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ED" w:rsidRDefault="004A2FED" w:rsidP="001A7085">
      <w:pPr>
        <w:spacing w:before="77"/>
        <w:ind w:left="100"/>
        <w:outlineLvl w:val="0"/>
        <w:rPr>
          <w:rFonts w:ascii="Georgia" w:eastAsia="Georgia" w:hAnsi="Georgia" w:cs="Georgi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76300" cy="647700"/>
            <wp:effectExtent l="19050" t="0" r="0" b="0"/>
            <wp:docPr id="7" name="Picture 7" descr="C:\Users\Aaron\AppData\Local\Microsoft\Windows\INetCache\Content.Word\signature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aron\AppData\Local\Microsoft\Windows\INetCache\Content.Word\signature-vertic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FED" w:rsidRDefault="004A2FED" w:rsidP="00ED4CEE">
      <w:pPr>
        <w:pStyle w:val="NoSpacing"/>
        <w:rPr>
          <w:rFonts w:eastAsia="Georgia"/>
        </w:rPr>
      </w:pPr>
    </w:p>
    <w:p w:rsidR="008B4F85" w:rsidRDefault="00720C17" w:rsidP="00334BEC">
      <w:pPr>
        <w:spacing w:before="77"/>
        <w:ind w:left="100"/>
        <w:outlineLvl w:val="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20</w:t>
      </w:r>
      <w:r>
        <w:rPr>
          <w:rFonts w:ascii="Georgia" w:eastAsia="Georgia" w:hAnsi="Georgia" w:cs="Georgia"/>
          <w:b/>
          <w:spacing w:val="-2"/>
          <w:sz w:val="28"/>
          <w:szCs w:val="28"/>
        </w:rPr>
        <w:t>1</w:t>
      </w:r>
      <w:r w:rsidR="002C4C9F">
        <w:rPr>
          <w:rFonts w:ascii="Georgia" w:eastAsia="Georgia" w:hAnsi="Georgia" w:cs="Georgia"/>
          <w:b/>
          <w:sz w:val="28"/>
          <w:szCs w:val="28"/>
        </w:rPr>
        <w:t>7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U</w:t>
      </w:r>
      <w:r>
        <w:rPr>
          <w:rFonts w:ascii="Georgia" w:eastAsia="Georgia" w:hAnsi="Georgia" w:cs="Georgia"/>
          <w:b/>
          <w:sz w:val="28"/>
          <w:szCs w:val="28"/>
        </w:rPr>
        <w:t>ni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v</w:t>
      </w:r>
      <w:r>
        <w:rPr>
          <w:rFonts w:ascii="Georgia" w:eastAsia="Georgia" w:hAnsi="Georgia" w:cs="Georgia"/>
          <w:b/>
          <w:sz w:val="28"/>
          <w:szCs w:val="28"/>
        </w:rPr>
        <w:t>ers</w:t>
      </w:r>
      <w:r>
        <w:rPr>
          <w:rFonts w:ascii="Georgia" w:eastAsia="Georgia" w:hAnsi="Georgia" w:cs="Georgia"/>
          <w:b/>
          <w:spacing w:val="-3"/>
          <w:sz w:val="28"/>
          <w:szCs w:val="28"/>
        </w:rPr>
        <w:t>i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t</w:t>
      </w:r>
      <w:r>
        <w:rPr>
          <w:rFonts w:ascii="Georgia" w:eastAsia="Georgia" w:hAnsi="Georgia" w:cs="Georgia"/>
          <w:b/>
          <w:sz w:val="28"/>
          <w:szCs w:val="28"/>
        </w:rPr>
        <w:t xml:space="preserve">y 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o</w:t>
      </w:r>
      <w:r>
        <w:rPr>
          <w:rFonts w:ascii="Georgia" w:eastAsia="Georgia" w:hAnsi="Georgia" w:cs="Georgia"/>
          <w:b/>
          <w:sz w:val="28"/>
          <w:szCs w:val="28"/>
        </w:rPr>
        <w:t xml:space="preserve">f 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M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i</w:t>
      </w:r>
      <w:r>
        <w:rPr>
          <w:rFonts w:ascii="Georgia" w:eastAsia="Georgia" w:hAnsi="Georgia" w:cs="Georgia"/>
          <w:b/>
          <w:sz w:val="28"/>
          <w:szCs w:val="28"/>
        </w:rPr>
        <w:t>chi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g</w:t>
      </w:r>
      <w:r>
        <w:rPr>
          <w:rFonts w:ascii="Georgia" w:eastAsia="Georgia" w:hAnsi="Georgia" w:cs="Georgia"/>
          <w:b/>
          <w:spacing w:val="-2"/>
          <w:sz w:val="28"/>
          <w:szCs w:val="28"/>
        </w:rPr>
        <w:t>a</w:t>
      </w:r>
      <w:r>
        <w:rPr>
          <w:rFonts w:ascii="Georgia" w:eastAsia="Georgia" w:hAnsi="Georgia" w:cs="Georgia"/>
          <w:b/>
          <w:sz w:val="28"/>
          <w:szCs w:val="28"/>
        </w:rPr>
        <w:t>n H.S.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D</w:t>
      </w:r>
      <w:r>
        <w:rPr>
          <w:rFonts w:ascii="Georgia" w:eastAsia="Georgia" w:hAnsi="Georgia" w:cs="Georgia"/>
          <w:b/>
          <w:spacing w:val="-2"/>
          <w:sz w:val="28"/>
          <w:szCs w:val="28"/>
        </w:rPr>
        <w:t>e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b</w:t>
      </w:r>
      <w:r>
        <w:rPr>
          <w:rFonts w:ascii="Georgia" w:eastAsia="Georgia" w:hAnsi="Georgia" w:cs="Georgia"/>
          <w:b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2"/>
          <w:sz w:val="28"/>
          <w:szCs w:val="28"/>
        </w:rPr>
        <w:t>t</w:t>
      </w:r>
      <w:r>
        <w:rPr>
          <w:rFonts w:ascii="Georgia" w:eastAsia="Georgia" w:hAnsi="Georgia" w:cs="Georgia"/>
          <w:b/>
          <w:sz w:val="28"/>
          <w:szCs w:val="28"/>
        </w:rPr>
        <w:t>e</w:t>
      </w:r>
      <w:r>
        <w:rPr>
          <w:rFonts w:ascii="Georgia" w:eastAsia="Georgia" w:hAnsi="Georgia" w:cs="Georgia"/>
          <w:b/>
          <w:spacing w:val="-2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z w:val="28"/>
          <w:szCs w:val="28"/>
        </w:rPr>
        <w:t>To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u</w:t>
      </w:r>
      <w:r>
        <w:rPr>
          <w:rFonts w:ascii="Georgia" w:eastAsia="Georgia" w:hAnsi="Georgia" w:cs="Georgia"/>
          <w:b/>
          <w:spacing w:val="-2"/>
          <w:sz w:val="28"/>
          <w:szCs w:val="28"/>
        </w:rPr>
        <w:t>r</w:t>
      </w:r>
      <w:r>
        <w:rPr>
          <w:rFonts w:ascii="Georgia" w:eastAsia="Georgia" w:hAnsi="Georgia" w:cs="Georgia"/>
          <w:b/>
          <w:sz w:val="28"/>
          <w:szCs w:val="28"/>
        </w:rPr>
        <w:t>n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a</w:t>
      </w:r>
      <w:r>
        <w:rPr>
          <w:rFonts w:ascii="Georgia" w:eastAsia="Georgia" w:hAnsi="Georgia" w:cs="Georgia"/>
          <w:b/>
          <w:sz w:val="28"/>
          <w:szCs w:val="28"/>
        </w:rPr>
        <w:t>me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n</w:t>
      </w:r>
      <w:r>
        <w:rPr>
          <w:rFonts w:ascii="Georgia" w:eastAsia="Georgia" w:hAnsi="Georgia" w:cs="Georgia"/>
          <w:b/>
          <w:sz w:val="28"/>
          <w:szCs w:val="28"/>
        </w:rPr>
        <w:t>t</w:t>
      </w:r>
      <w:r w:rsidR="00334BEC">
        <w:rPr>
          <w:rFonts w:ascii="Georgia" w:eastAsia="Georgia" w:hAnsi="Georgia" w:cs="Georgia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z w:val="28"/>
          <w:szCs w:val="28"/>
        </w:rPr>
        <w:t>Inv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i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t</w:t>
      </w:r>
      <w:r>
        <w:rPr>
          <w:rFonts w:ascii="Georgia" w:eastAsia="Georgia" w:hAnsi="Georgia" w:cs="Georgia"/>
          <w:b/>
          <w:spacing w:val="-2"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t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io</w:t>
      </w:r>
      <w:r>
        <w:rPr>
          <w:rFonts w:ascii="Georgia" w:eastAsia="Georgia" w:hAnsi="Georgia" w:cs="Georgia"/>
          <w:b/>
          <w:sz w:val="28"/>
          <w:szCs w:val="28"/>
        </w:rPr>
        <w:t>n</w:t>
      </w:r>
    </w:p>
    <w:p w:rsidR="008B4F85" w:rsidRDefault="008B4F85">
      <w:pPr>
        <w:spacing w:before="11" w:line="240" w:lineRule="exact"/>
        <w:rPr>
          <w:sz w:val="24"/>
          <w:szCs w:val="24"/>
        </w:rPr>
      </w:pPr>
    </w:p>
    <w:p w:rsidR="008B4F85" w:rsidRDefault="00720C17" w:rsidP="001A7085">
      <w:pPr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20</w:t>
      </w:r>
      <w:r w:rsidR="001A7085">
        <w:rPr>
          <w:rFonts w:ascii="Georgia" w:eastAsia="Georgia" w:hAnsi="Georgia" w:cs="Georgia"/>
          <w:spacing w:val="1"/>
          <w:sz w:val="22"/>
          <w:szCs w:val="22"/>
        </w:rPr>
        <w:t>1</w:t>
      </w:r>
      <w:r w:rsidR="002C4C9F">
        <w:rPr>
          <w:rFonts w:ascii="Georgia" w:eastAsia="Georgia" w:hAnsi="Georgia" w:cs="Georgia"/>
          <w:spacing w:val="1"/>
          <w:sz w:val="22"/>
          <w:szCs w:val="22"/>
        </w:rPr>
        <w:t>7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sity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ic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gan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ch</w:t>
      </w:r>
      <w:r>
        <w:rPr>
          <w:rFonts w:ascii="Georgia" w:eastAsia="Georgia" w:hAnsi="Georgia" w:cs="Georgia"/>
          <w:spacing w:val="1"/>
          <w:sz w:val="22"/>
          <w:szCs w:val="22"/>
        </w:rPr>
        <w:t>oo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r>
        <w:rPr>
          <w:rFonts w:ascii="Georgia" w:eastAsia="Georgia" w:hAnsi="Georgia" w:cs="Georgia"/>
          <w:spacing w:val="-3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</w:t>
      </w:r>
    </w:p>
    <w:p w:rsidR="008B4F85" w:rsidRDefault="00720C17">
      <w:pPr>
        <w:spacing w:line="240" w:lineRule="exact"/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Fri</w:t>
      </w:r>
      <w:r>
        <w:rPr>
          <w:rFonts w:ascii="Georgia" w:eastAsia="Georgia" w:hAnsi="Georgia" w:cs="Georgia"/>
          <w:spacing w:val="1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y,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 w:rsidR="002C4C9F">
        <w:rPr>
          <w:rFonts w:ascii="Georgia" w:eastAsia="Georgia" w:hAnsi="Georgia" w:cs="Georgia"/>
          <w:spacing w:val="1"/>
          <w:sz w:val="22"/>
          <w:szCs w:val="22"/>
        </w:rPr>
        <w:t>November 3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und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y, </w:t>
      </w:r>
      <w:r w:rsidR="002C4C9F">
        <w:rPr>
          <w:rFonts w:ascii="Georgia" w:eastAsia="Georgia" w:hAnsi="Georgia" w:cs="Georgia"/>
          <w:spacing w:val="-1"/>
          <w:sz w:val="22"/>
          <w:szCs w:val="22"/>
        </w:rPr>
        <w:t>November 5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4"/>
          <w:sz w:val="22"/>
          <w:szCs w:val="22"/>
        </w:rPr>
        <w:t>2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pacing w:val="1"/>
          <w:sz w:val="22"/>
          <w:szCs w:val="22"/>
        </w:rPr>
        <w:t>1</w:t>
      </w:r>
      <w:r w:rsidR="002C4C9F">
        <w:rPr>
          <w:rFonts w:ascii="Georgia" w:eastAsia="Georgia" w:hAnsi="Georgia" w:cs="Georgia"/>
          <w:sz w:val="22"/>
          <w:szCs w:val="22"/>
        </w:rPr>
        <w:t>7</w:t>
      </w:r>
    </w:p>
    <w:p w:rsidR="008B4F85" w:rsidRDefault="00720C17">
      <w:pPr>
        <w:spacing w:before="2" w:line="240" w:lineRule="exact"/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na</w:t>
      </w:r>
      <w:r>
        <w:rPr>
          <w:rFonts w:ascii="Georgia" w:eastAsia="Georgia" w:hAnsi="Georgia" w:cs="Georgia"/>
          <w:position w:val="-1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en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3"/>
          <w:position w:val="-1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position w:val="-1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on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(</w:t>
      </w:r>
      <w:r>
        <w:rPr>
          <w:rFonts w:ascii="Georgia" w:eastAsia="Georgia" w:hAnsi="Georgia" w:cs="Georgia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position w:val="-1"/>
          <w:sz w:val="22"/>
          <w:szCs w:val="22"/>
        </w:rPr>
        <w:t>C</w:t>
      </w:r>
      <w:r>
        <w:rPr>
          <w:rFonts w:ascii="Georgia" w:eastAsia="Georgia" w:hAnsi="Georgia" w:cs="Georgia"/>
          <w:position w:val="-1"/>
          <w:sz w:val="22"/>
          <w:szCs w:val="22"/>
        </w:rPr>
        <w:t>)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position w:val="-1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position w:val="-1"/>
          <w:sz w:val="22"/>
          <w:szCs w:val="22"/>
        </w:rPr>
        <w:t>fin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al</w:t>
      </w:r>
      <w:r>
        <w:rPr>
          <w:rFonts w:ascii="Georgia" w:eastAsia="Georgia" w:hAnsi="Georgia" w:cs="Georgia"/>
          <w:position w:val="-1"/>
          <w:sz w:val="22"/>
          <w:szCs w:val="22"/>
        </w:rPr>
        <w:t>s Bid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na</w:t>
      </w:r>
      <w:r>
        <w:rPr>
          <w:rFonts w:ascii="Georgia" w:eastAsia="Georgia" w:hAnsi="Georgia" w:cs="Georgia"/>
          <w:position w:val="-1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en</w:t>
      </w:r>
      <w:r>
        <w:rPr>
          <w:rFonts w:ascii="Georgia" w:eastAsia="Georgia" w:hAnsi="Georgia" w:cs="Georgia"/>
          <w:position w:val="-1"/>
          <w:sz w:val="22"/>
          <w:szCs w:val="22"/>
        </w:rPr>
        <w:t>t</w:t>
      </w:r>
      <w:r w:rsidR="002C4C9F">
        <w:rPr>
          <w:rFonts w:ascii="Georgia" w:eastAsia="Georgia" w:hAnsi="Georgia" w:cs="Georgia"/>
          <w:position w:val="-1"/>
          <w:sz w:val="22"/>
          <w:szCs w:val="22"/>
        </w:rPr>
        <w:t>- Varsity Policy Division</w:t>
      </w:r>
    </w:p>
    <w:p w:rsidR="008B4F85" w:rsidRDefault="008B4F85">
      <w:pPr>
        <w:spacing w:before="18" w:line="200" w:lineRule="exact"/>
      </w:pPr>
    </w:p>
    <w:p w:rsidR="008B4F85" w:rsidRPr="00B8550B" w:rsidRDefault="00720C17" w:rsidP="00B8550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3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ty of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igan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>d Mi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gan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m,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lea</w:t>
      </w:r>
      <w:r>
        <w:rPr>
          <w:rFonts w:ascii="Georgia" w:eastAsia="Georgia" w:hAnsi="Georgia" w:cs="Georgia"/>
          <w:sz w:val="22"/>
          <w:szCs w:val="22"/>
        </w:rPr>
        <w:t>sed 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3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you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d 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2C4C9F">
        <w:rPr>
          <w:rFonts w:ascii="Georgia" w:eastAsia="Georgia" w:hAnsi="Georgia" w:cs="Georgia"/>
          <w:spacing w:val="-2"/>
          <w:sz w:val="22"/>
          <w:szCs w:val="22"/>
        </w:rPr>
        <w:t>22nd</w:t>
      </w:r>
      <w:r w:rsidR="00CB7A7E"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>nn</w:t>
      </w:r>
      <w:r>
        <w:rPr>
          <w:rFonts w:ascii="Georgia" w:eastAsia="Georgia" w:hAnsi="Georgia" w:cs="Georgia"/>
          <w:sz w:val="22"/>
          <w:szCs w:val="22"/>
        </w:rPr>
        <w:t>ual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ty of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igan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-3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gh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l 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</w:t>
      </w:r>
      <w:r w:rsidR="00D50B59">
        <w:rPr>
          <w:rFonts w:ascii="Georgia" w:eastAsia="Georgia" w:hAnsi="Georgia" w:cs="Georgia"/>
          <w:sz w:val="22"/>
          <w:szCs w:val="22"/>
        </w:rPr>
        <w:t xml:space="preserve">'s </w:t>
      </w:r>
      <w:r w:rsidR="00B8550B">
        <w:rPr>
          <w:rFonts w:ascii="Georgia" w:eastAsia="Georgia" w:hAnsi="Georgia" w:cs="Georgia"/>
          <w:sz w:val="22"/>
          <w:szCs w:val="22"/>
        </w:rPr>
        <w:t>rounds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 w:rsidR="00D50B59">
        <w:rPr>
          <w:rFonts w:ascii="Georgia" w:eastAsia="Georgia" w:hAnsi="Georgia" w:cs="Georgia"/>
          <w:sz w:val="22"/>
          <w:szCs w:val="22"/>
        </w:rPr>
        <w:t xml:space="preserve">on Friday and Saturday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 w:rsidR="00B8550B">
        <w:rPr>
          <w:rFonts w:ascii="Georgia" w:eastAsia="Georgia" w:hAnsi="Georgia" w:cs="Georgia"/>
          <w:sz w:val="22"/>
          <w:szCs w:val="22"/>
        </w:rPr>
        <w:t xml:space="preserve">at Saline High </w:t>
      </w:r>
      <w:r w:rsidR="00B8550B" w:rsidRPr="00B8550B">
        <w:rPr>
          <w:rFonts w:ascii="Georgia" w:eastAsia="Georgia" w:hAnsi="Georgia"/>
          <w:sz w:val="22"/>
          <w:szCs w:val="22"/>
        </w:rPr>
        <w:t>School</w:t>
      </w:r>
      <w:r w:rsidR="002C4C9F">
        <w:rPr>
          <w:rFonts w:ascii="Georgia" w:eastAsia="Georgia" w:hAnsi="Georgia"/>
          <w:sz w:val="22"/>
          <w:szCs w:val="22"/>
        </w:rPr>
        <w:t xml:space="preserve"> </w:t>
      </w:r>
      <w:r w:rsidR="002C4C9F" w:rsidRPr="00B8550B">
        <w:rPr>
          <w:rFonts w:ascii="Georgia" w:eastAsia="Georgia" w:hAnsi="Georgia"/>
          <w:sz w:val="22"/>
          <w:szCs w:val="22"/>
        </w:rPr>
        <w:t>(</w:t>
      </w:r>
      <w:r w:rsidR="002C4C9F" w:rsidRPr="00B8550B">
        <w:rPr>
          <w:rFonts w:ascii="Georgia" w:hAnsi="Georgia"/>
          <w:sz w:val="22"/>
          <w:szCs w:val="22"/>
        </w:rPr>
        <w:t>1300 Campus Pkwy, Saline, MI 48176</w:t>
      </w:r>
      <w:r w:rsidR="002C4C9F" w:rsidRPr="00B8550B">
        <w:rPr>
          <w:rFonts w:ascii="Georgia" w:eastAsia="Georgia" w:hAnsi="Georgia"/>
          <w:sz w:val="22"/>
          <w:szCs w:val="22"/>
        </w:rPr>
        <w:t>)</w:t>
      </w:r>
      <w:r w:rsidR="002C4C9F" w:rsidRPr="00B8550B"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2C4C9F"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2C4C9F">
        <w:rPr>
          <w:rFonts w:ascii="Georgia" w:eastAsia="Georgia" w:hAnsi="Georgia"/>
          <w:sz w:val="22"/>
          <w:szCs w:val="22"/>
        </w:rPr>
        <w:t>and Saline Middle School (7190 N. Maple Rd., Saline, MI 48176)</w:t>
      </w:r>
      <w:r w:rsidR="00B8550B" w:rsidRPr="00B8550B">
        <w:rPr>
          <w:rFonts w:ascii="Georgia" w:eastAsia="Georgia" w:hAnsi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 w:rsidR="00B8550B">
        <w:rPr>
          <w:rFonts w:ascii="Georgia" w:eastAsia="Georgia" w:hAnsi="Georgia" w:cs="Georgia"/>
          <w:sz w:val="22"/>
          <w:szCs w:val="22"/>
        </w:rPr>
        <w:t xml:space="preserve">the elimination rounds on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da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 w:rsidR="00B8550B">
        <w:rPr>
          <w:rFonts w:ascii="Georgia" w:eastAsia="Georgia" w:hAnsi="Georgia" w:cs="Georgia"/>
          <w:sz w:val="22"/>
          <w:szCs w:val="22"/>
        </w:rPr>
        <w:t xml:space="preserve"> </w:t>
      </w:r>
      <w:r w:rsidR="00B8550B">
        <w:rPr>
          <w:rFonts w:ascii="Georgia" w:eastAsia="Georgia" w:hAnsi="Georgia" w:cs="Georgia"/>
          <w:spacing w:val="1"/>
          <w:sz w:val="22"/>
          <w:szCs w:val="22"/>
        </w:rPr>
        <w:t xml:space="preserve">will be held on </w:t>
      </w:r>
      <w:r w:rsidR="00B8550B">
        <w:rPr>
          <w:rFonts w:ascii="Georgia" w:eastAsia="Georgia" w:hAnsi="Georgia" w:cs="Georgia"/>
          <w:sz w:val="22"/>
          <w:szCs w:val="22"/>
        </w:rPr>
        <w:t>t</w:t>
      </w:r>
      <w:r w:rsidR="00B8550B">
        <w:rPr>
          <w:rFonts w:ascii="Georgia" w:eastAsia="Georgia" w:hAnsi="Georgia" w:cs="Georgia"/>
          <w:spacing w:val="1"/>
          <w:sz w:val="22"/>
          <w:szCs w:val="22"/>
        </w:rPr>
        <w:t>h</w:t>
      </w:r>
      <w:r w:rsidR="00B8550B">
        <w:rPr>
          <w:rFonts w:ascii="Georgia" w:eastAsia="Georgia" w:hAnsi="Georgia" w:cs="Georgia"/>
          <w:sz w:val="22"/>
          <w:szCs w:val="22"/>
        </w:rPr>
        <w:t>e C</w:t>
      </w:r>
      <w:r w:rsidR="00B8550B">
        <w:rPr>
          <w:rFonts w:ascii="Georgia" w:eastAsia="Georgia" w:hAnsi="Georgia" w:cs="Georgia"/>
          <w:spacing w:val="-1"/>
          <w:sz w:val="22"/>
          <w:szCs w:val="22"/>
        </w:rPr>
        <w:t>en</w:t>
      </w:r>
      <w:r w:rsidR="00B8550B">
        <w:rPr>
          <w:rFonts w:ascii="Georgia" w:eastAsia="Georgia" w:hAnsi="Georgia" w:cs="Georgia"/>
          <w:sz w:val="22"/>
          <w:szCs w:val="22"/>
        </w:rPr>
        <w:t>t</w:t>
      </w:r>
      <w:r w:rsidR="00B8550B">
        <w:rPr>
          <w:rFonts w:ascii="Georgia" w:eastAsia="Georgia" w:hAnsi="Georgia" w:cs="Georgia"/>
          <w:spacing w:val="1"/>
          <w:sz w:val="22"/>
          <w:szCs w:val="22"/>
        </w:rPr>
        <w:t>r</w:t>
      </w:r>
      <w:r w:rsidR="00B8550B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B8550B">
        <w:rPr>
          <w:rFonts w:ascii="Georgia" w:eastAsia="Georgia" w:hAnsi="Georgia" w:cs="Georgia"/>
          <w:sz w:val="22"/>
          <w:szCs w:val="22"/>
        </w:rPr>
        <w:t>l C</w:t>
      </w:r>
      <w:r w:rsidR="00B8550B">
        <w:rPr>
          <w:rFonts w:ascii="Georgia" w:eastAsia="Georgia" w:hAnsi="Georgia" w:cs="Georgia"/>
          <w:spacing w:val="-2"/>
          <w:sz w:val="22"/>
          <w:szCs w:val="22"/>
        </w:rPr>
        <w:t>a</w:t>
      </w:r>
      <w:r w:rsidR="00B8550B">
        <w:rPr>
          <w:rFonts w:ascii="Georgia" w:eastAsia="Georgia" w:hAnsi="Georgia" w:cs="Georgia"/>
          <w:sz w:val="22"/>
          <w:szCs w:val="22"/>
        </w:rPr>
        <w:t>m</w:t>
      </w:r>
      <w:r w:rsidR="00B8550B">
        <w:rPr>
          <w:rFonts w:ascii="Georgia" w:eastAsia="Georgia" w:hAnsi="Georgia" w:cs="Georgia"/>
          <w:spacing w:val="1"/>
          <w:sz w:val="22"/>
          <w:szCs w:val="22"/>
        </w:rPr>
        <w:t>p</w:t>
      </w:r>
      <w:r w:rsidR="00B8550B">
        <w:rPr>
          <w:rFonts w:ascii="Georgia" w:eastAsia="Georgia" w:hAnsi="Georgia" w:cs="Georgia"/>
          <w:sz w:val="22"/>
          <w:szCs w:val="22"/>
        </w:rPr>
        <w:t>us</w:t>
      </w:r>
      <w:r w:rsidR="00B8550B"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 w:rsidR="00B8550B">
        <w:rPr>
          <w:rFonts w:ascii="Georgia" w:eastAsia="Georgia" w:hAnsi="Georgia" w:cs="Georgia"/>
          <w:spacing w:val="1"/>
          <w:sz w:val="22"/>
          <w:szCs w:val="22"/>
        </w:rPr>
        <w:t>o</w:t>
      </w:r>
      <w:r w:rsidR="00B8550B">
        <w:rPr>
          <w:rFonts w:ascii="Georgia" w:eastAsia="Georgia" w:hAnsi="Georgia" w:cs="Georgia"/>
          <w:sz w:val="22"/>
          <w:szCs w:val="22"/>
        </w:rPr>
        <w:t xml:space="preserve">f </w:t>
      </w:r>
      <w:r w:rsidR="00B8550B">
        <w:rPr>
          <w:rFonts w:ascii="Georgia" w:eastAsia="Georgia" w:hAnsi="Georgia" w:cs="Georgia"/>
          <w:spacing w:val="-2"/>
          <w:sz w:val="22"/>
          <w:szCs w:val="22"/>
        </w:rPr>
        <w:t>t</w:t>
      </w:r>
      <w:r w:rsidR="00B8550B">
        <w:rPr>
          <w:rFonts w:ascii="Georgia" w:eastAsia="Georgia" w:hAnsi="Georgia" w:cs="Georgia"/>
          <w:spacing w:val="1"/>
          <w:sz w:val="22"/>
          <w:szCs w:val="22"/>
        </w:rPr>
        <w:t>h</w:t>
      </w:r>
      <w:r w:rsidR="00B8550B">
        <w:rPr>
          <w:rFonts w:ascii="Georgia" w:eastAsia="Georgia" w:hAnsi="Georgia" w:cs="Georgia"/>
          <w:sz w:val="22"/>
          <w:szCs w:val="22"/>
        </w:rPr>
        <w:t>e</w:t>
      </w:r>
      <w:r w:rsidR="00B8550B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B8550B">
        <w:rPr>
          <w:rFonts w:ascii="Georgia" w:eastAsia="Georgia" w:hAnsi="Georgia" w:cs="Georgia"/>
          <w:spacing w:val="-2"/>
          <w:sz w:val="22"/>
          <w:szCs w:val="22"/>
        </w:rPr>
        <w:t>U</w:t>
      </w:r>
      <w:r w:rsidR="00B8550B">
        <w:rPr>
          <w:rFonts w:ascii="Georgia" w:eastAsia="Georgia" w:hAnsi="Georgia" w:cs="Georgia"/>
          <w:spacing w:val="-1"/>
          <w:sz w:val="22"/>
          <w:szCs w:val="22"/>
        </w:rPr>
        <w:t>n</w:t>
      </w:r>
      <w:r w:rsidR="00B8550B">
        <w:rPr>
          <w:rFonts w:ascii="Georgia" w:eastAsia="Georgia" w:hAnsi="Georgia" w:cs="Georgia"/>
          <w:sz w:val="22"/>
          <w:szCs w:val="22"/>
        </w:rPr>
        <w:t>i</w:t>
      </w:r>
      <w:r w:rsidR="00B8550B">
        <w:rPr>
          <w:rFonts w:ascii="Georgia" w:eastAsia="Georgia" w:hAnsi="Georgia" w:cs="Georgia"/>
          <w:spacing w:val="1"/>
          <w:sz w:val="22"/>
          <w:szCs w:val="22"/>
        </w:rPr>
        <w:t>v</w:t>
      </w:r>
      <w:r w:rsidR="00B8550B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B8550B">
        <w:rPr>
          <w:rFonts w:ascii="Georgia" w:eastAsia="Georgia" w:hAnsi="Georgia" w:cs="Georgia"/>
          <w:spacing w:val="1"/>
          <w:sz w:val="22"/>
          <w:szCs w:val="22"/>
        </w:rPr>
        <w:t>r</w:t>
      </w:r>
      <w:r w:rsidR="00B8550B">
        <w:rPr>
          <w:rFonts w:ascii="Georgia" w:eastAsia="Georgia" w:hAnsi="Georgia" w:cs="Georgia"/>
          <w:sz w:val="22"/>
          <w:szCs w:val="22"/>
        </w:rPr>
        <w:t>sity</w:t>
      </w:r>
      <w:r w:rsidR="00B8550B"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 w:rsidR="00B8550B">
        <w:rPr>
          <w:rFonts w:ascii="Georgia" w:eastAsia="Georgia" w:hAnsi="Georgia" w:cs="Georgia"/>
          <w:spacing w:val="1"/>
          <w:sz w:val="22"/>
          <w:szCs w:val="22"/>
        </w:rPr>
        <w:t>o</w:t>
      </w:r>
      <w:r w:rsidR="00B8550B">
        <w:rPr>
          <w:rFonts w:ascii="Georgia" w:eastAsia="Georgia" w:hAnsi="Georgia" w:cs="Georgia"/>
          <w:sz w:val="22"/>
          <w:szCs w:val="22"/>
        </w:rPr>
        <w:t xml:space="preserve">f </w:t>
      </w:r>
      <w:r w:rsidR="00B8550B">
        <w:rPr>
          <w:rFonts w:ascii="Georgia" w:eastAsia="Georgia" w:hAnsi="Georgia" w:cs="Georgia"/>
          <w:spacing w:val="-1"/>
          <w:sz w:val="22"/>
          <w:szCs w:val="22"/>
        </w:rPr>
        <w:t>M</w:t>
      </w:r>
      <w:r w:rsidR="00B8550B">
        <w:rPr>
          <w:rFonts w:ascii="Georgia" w:eastAsia="Georgia" w:hAnsi="Georgia" w:cs="Georgia"/>
          <w:sz w:val="22"/>
          <w:szCs w:val="22"/>
        </w:rPr>
        <w:t>i</w:t>
      </w:r>
      <w:r w:rsidR="00B8550B">
        <w:rPr>
          <w:rFonts w:ascii="Georgia" w:eastAsia="Georgia" w:hAnsi="Georgia" w:cs="Georgia"/>
          <w:spacing w:val="-2"/>
          <w:sz w:val="22"/>
          <w:szCs w:val="22"/>
        </w:rPr>
        <w:t>c</w:t>
      </w:r>
      <w:r w:rsidR="00B8550B">
        <w:rPr>
          <w:rFonts w:ascii="Georgia" w:eastAsia="Georgia" w:hAnsi="Georgia" w:cs="Georgia"/>
          <w:spacing w:val="1"/>
          <w:sz w:val="22"/>
          <w:szCs w:val="22"/>
        </w:rPr>
        <w:t>h</w:t>
      </w:r>
      <w:r w:rsidR="00B8550B">
        <w:rPr>
          <w:rFonts w:ascii="Georgia" w:eastAsia="Georgia" w:hAnsi="Georgia" w:cs="Georgia"/>
          <w:sz w:val="22"/>
          <w:szCs w:val="22"/>
        </w:rPr>
        <w:t>igan</w:t>
      </w:r>
      <w:r w:rsidR="00B8550B">
        <w:rPr>
          <w:rFonts w:ascii="Calibri" w:hAnsi="Calibri" w:cs="Calibri"/>
        </w:rPr>
        <w:t xml:space="preserve">. 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 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 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ide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Va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si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No</w:t>
      </w:r>
      <w:r>
        <w:rPr>
          <w:rFonts w:ascii="Georgia" w:eastAsia="Georgia" w:hAnsi="Georgia" w:cs="Georgia"/>
          <w:spacing w:val="-2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ice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 w:rsidR="002C4C9F">
        <w:rPr>
          <w:rFonts w:ascii="Georgia" w:eastAsia="Georgia" w:hAnsi="Georgia" w:cs="Georgia"/>
          <w:spacing w:val="-2"/>
          <w:sz w:val="22"/>
          <w:szCs w:val="22"/>
        </w:rPr>
        <w:t xml:space="preserve">both </w:t>
      </w:r>
      <w:r>
        <w:rPr>
          <w:rFonts w:ascii="Georgia" w:eastAsia="Georgia" w:hAnsi="Georgia" w:cs="Georgia"/>
          <w:sz w:val="22"/>
          <w:szCs w:val="22"/>
        </w:rPr>
        <w:t>two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(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cy)</w:t>
      </w:r>
      <w:r w:rsidR="002C4C9F">
        <w:rPr>
          <w:rFonts w:ascii="Georgia" w:eastAsia="Georgia" w:hAnsi="Georgia" w:cs="Georgia"/>
          <w:sz w:val="22"/>
          <w:szCs w:val="22"/>
        </w:rPr>
        <w:t xml:space="preserve"> and public forum</w:t>
      </w:r>
      <w:r>
        <w:rPr>
          <w:rFonts w:ascii="Georgia" w:eastAsia="Georgia" w:hAnsi="Georgia" w:cs="Georgia"/>
          <w:sz w:val="22"/>
          <w:szCs w:val="22"/>
        </w:rPr>
        <w:t>. 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 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tifi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CTAF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OUR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AM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3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HA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PI</w:t>
      </w:r>
      <w:r>
        <w:rPr>
          <w:rFonts w:ascii="Georgia" w:eastAsia="Georgia" w:hAnsi="Georgia" w:cs="Georgia"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4"/>
          <w:sz w:val="22"/>
          <w:szCs w:val="22"/>
        </w:rPr>
        <w:t>Q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FO</w:t>
      </w:r>
      <w:r>
        <w:rPr>
          <w:rFonts w:ascii="Georgia" w:eastAsia="Georgia" w:hAnsi="Georgia" w:cs="Georgia"/>
          <w:sz w:val="22"/>
          <w:szCs w:val="22"/>
        </w:rPr>
        <w:t>R P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DE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TE </w:t>
      </w:r>
      <w:r>
        <w:rPr>
          <w:rFonts w:ascii="Georgia" w:eastAsia="Georgia" w:hAnsi="Georgia" w:cs="Georgia"/>
          <w:spacing w:val="-3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3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1"/>
          <w:sz w:val="22"/>
          <w:szCs w:val="22"/>
        </w:rPr>
        <w:t>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B8550B" w:rsidRDefault="00B8550B" w:rsidP="00ED4CEE">
      <w:pPr>
        <w:pStyle w:val="NoSpacing"/>
      </w:pPr>
    </w:p>
    <w:p w:rsidR="008B4F85" w:rsidRDefault="00720C17" w:rsidP="001A7085">
      <w:pPr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H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W TO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RE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STER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>
      <w:pPr>
        <w:ind w:left="100" w:right="94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ms mu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ter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da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 w:rsidR="002C4C9F">
        <w:rPr>
          <w:rFonts w:ascii="Georgia" w:eastAsia="Georgia" w:hAnsi="Georgia" w:cs="Georgia"/>
          <w:sz w:val="22"/>
          <w:szCs w:val="22"/>
        </w:rPr>
        <w:t>September 25</w:t>
      </w:r>
      <w:r w:rsidR="00CB7A7E">
        <w:rPr>
          <w:rFonts w:ascii="Georgia" w:eastAsia="Georgia" w:hAnsi="Georgia" w:cs="Georgia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pa</w:t>
      </w:r>
      <w:r>
        <w:rPr>
          <w:rFonts w:ascii="Georgia" w:eastAsia="Georgia" w:hAnsi="Georgia" w:cs="Georgia"/>
          <w:sz w:val="22"/>
          <w:szCs w:val="22"/>
        </w:rPr>
        <w:t>ce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mi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ti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>d ju</w:t>
      </w:r>
      <w:r>
        <w:rPr>
          <w:rFonts w:ascii="Georgia" w:eastAsia="Georgia" w:hAnsi="Georgia" w:cs="Georgia"/>
          <w:spacing w:val="1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ging f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al</w:t>
      </w:r>
      <w:r>
        <w:rPr>
          <w:rFonts w:ascii="Georgia" w:eastAsia="Georgia" w:hAnsi="Georgia" w:cs="Georgia"/>
          <w:sz w:val="22"/>
          <w:szCs w:val="22"/>
        </w:rPr>
        <w:t>so due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 F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ho</w:t>
      </w:r>
      <w:r>
        <w:rPr>
          <w:rFonts w:ascii="Georgia" w:eastAsia="Georgia" w:hAnsi="Georgia" w:cs="Georgia"/>
          <w:sz w:val="22"/>
          <w:szCs w:val="22"/>
        </w:rPr>
        <w:t>uld 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il</w:t>
      </w:r>
      <w:r>
        <w:rPr>
          <w:rFonts w:ascii="Georgia" w:eastAsia="Georgia" w:hAnsi="Georgia" w:cs="Georgia"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 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220</w:t>
      </w:r>
      <w:r>
        <w:rPr>
          <w:rFonts w:ascii="Georgia" w:eastAsia="Georgia" w:hAnsi="Georgia" w:cs="Georgia"/>
          <w:sz w:val="22"/>
          <w:szCs w:val="22"/>
        </w:rPr>
        <w:t>5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igan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5</w:t>
      </w:r>
      <w:r>
        <w:rPr>
          <w:rFonts w:ascii="Georgia" w:eastAsia="Georgia" w:hAnsi="Georgia" w:cs="Georgia"/>
          <w:sz w:val="22"/>
          <w:szCs w:val="22"/>
        </w:rPr>
        <w:t>30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th 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>t,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I 48</w:t>
      </w: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9. 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cks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uld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o</w:t>
      </w:r>
      <w:r>
        <w:rPr>
          <w:rFonts w:ascii="Georgia" w:eastAsia="Georgia" w:hAnsi="Georgia" w:cs="Georgia"/>
          <w:sz w:val="22"/>
          <w:szCs w:val="22"/>
        </w:rPr>
        <w:t>ut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igan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te. </w:t>
      </w:r>
      <w:r>
        <w:rPr>
          <w:rFonts w:ascii="Georgia" w:eastAsia="Georgia" w:hAnsi="Georgia" w:cs="Georgia"/>
          <w:spacing w:val="-3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 ca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’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ck, we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4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uld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to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sa, Am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x</w:t>
      </w:r>
      <w:r>
        <w:rPr>
          <w:rFonts w:ascii="Georgia" w:eastAsia="Georgia" w:hAnsi="Georgia" w:cs="Georgia"/>
          <w:spacing w:val="1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s,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card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dit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>men</w:t>
      </w:r>
      <w:r>
        <w:rPr>
          <w:rFonts w:ascii="Georgia" w:eastAsia="Georgia" w:hAnsi="Georgia" w:cs="Georgia"/>
          <w:sz w:val="22"/>
          <w:szCs w:val="22"/>
        </w:rPr>
        <w:t>ts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ia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eb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e</w:t>
      </w:r>
      <w:r w:rsidR="00715A9C">
        <w:rPr>
          <w:rFonts w:ascii="Georgia" w:eastAsia="Georgia" w:hAnsi="Georgia" w:cs="Georgia"/>
          <w:spacing w:val="1"/>
          <w:sz w:val="22"/>
          <w:szCs w:val="22"/>
        </w:rPr>
        <w:t xml:space="preserve"> payment gateway</w:t>
      </w:r>
      <w:r>
        <w:rPr>
          <w:rFonts w:ascii="Georgia" w:eastAsia="Georgia" w:hAnsi="Georgia" w:cs="Georgia"/>
          <w:sz w:val="22"/>
          <w:szCs w:val="22"/>
        </w:rPr>
        <w:t>-</w:t>
      </w:r>
      <w:hyperlink r:id="rId8">
        <w:r>
          <w:rPr>
            <w:rFonts w:ascii="Georgia" w:eastAsia="Georgia" w:hAnsi="Georgia" w:cs="Georgia"/>
            <w:sz w:val="22"/>
            <w:szCs w:val="22"/>
          </w:rPr>
          <w:t xml:space="preserve"> </w:t>
        </w:r>
        <w:r w:rsidR="00715A9C" w:rsidRPr="00715A9C">
          <w:rPr>
            <w:rFonts w:ascii="Georgia" w:eastAsia="Georgia" w:hAnsi="Georgia" w:cs="Georgia"/>
            <w:spacing w:val="1"/>
            <w:sz w:val="22"/>
            <w:szCs w:val="22"/>
          </w:rPr>
          <w:t>http://michigandebate.com/payment.php</w:t>
        </w:r>
        <w:r>
          <w:rPr>
            <w:rFonts w:ascii="Georgia" w:eastAsia="Georgia" w:hAnsi="Georgia" w:cs="Georgia"/>
            <w:sz w:val="22"/>
            <w:szCs w:val="22"/>
          </w:rPr>
          <w:t>.</w:t>
        </w:r>
      </w:hyperlink>
      <w:r w:rsidR="00715A9C">
        <w:rPr>
          <w:rFonts w:ascii="Georgia" w:eastAsia="Georgia" w:hAnsi="Georgia" w:cs="Georgia"/>
          <w:spacing w:val="-2"/>
          <w:sz w:val="22"/>
          <w:szCs w:val="22"/>
        </w:rPr>
        <w:t xml:space="preserve">  </w:t>
      </w:r>
      <w:r w:rsidR="00D50B59">
        <w:rPr>
          <w:rFonts w:ascii="Georgia" w:eastAsia="Georgia" w:hAnsi="Georgia" w:cs="Georgia"/>
          <w:spacing w:val="-2"/>
          <w:sz w:val="22"/>
          <w:szCs w:val="22"/>
        </w:rPr>
        <w:t xml:space="preserve">You will need to contact Aaron Kall for a username and password. 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funds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 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CF45C4">
        <w:rPr>
          <w:rFonts w:ascii="Georgia" w:eastAsia="Georgia" w:hAnsi="Georgia" w:cs="Georgia"/>
          <w:spacing w:val="-4"/>
          <w:sz w:val="22"/>
          <w:szCs w:val="22"/>
        </w:rPr>
        <w:t xml:space="preserve">September </w:t>
      </w:r>
      <w:r w:rsidR="002C4C9F">
        <w:rPr>
          <w:rFonts w:ascii="Georgia" w:eastAsia="Georgia" w:hAnsi="Georgia" w:cs="Georgia"/>
          <w:spacing w:val="-4"/>
          <w:sz w:val="22"/>
          <w:szCs w:val="22"/>
        </w:rPr>
        <w:t>25</w:t>
      </w:r>
      <w:r w:rsidR="00CB7A7E">
        <w:rPr>
          <w:rFonts w:ascii="Georgia" w:eastAsia="Georgia" w:hAnsi="Georgia" w:cs="Georgia"/>
          <w:spacing w:val="-4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>
      <w:pPr>
        <w:ind w:left="100" w:right="139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We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en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 we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ve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vai</w:t>
      </w:r>
      <w:r>
        <w:rPr>
          <w:rFonts w:ascii="Georgia" w:eastAsia="Georgia" w:hAnsi="Georgia" w:cs="Georgia"/>
          <w:spacing w:val="-1"/>
          <w:sz w:val="22"/>
          <w:szCs w:val="22"/>
        </w:rPr>
        <w:t>labl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s.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ve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fil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z w:val="22"/>
          <w:szCs w:val="22"/>
        </w:rPr>
        <w:t>d up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ime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 re</w:t>
      </w:r>
      <w:r>
        <w:rPr>
          <w:rFonts w:ascii="Georgia" w:eastAsia="Georgia" w:hAnsi="Georgia" w:cs="Georgia"/>
          <w:spacing w:val="-3"/>
          <w:sz w:val="22"/>
          <w:szCs w:val="22"/>
        </w:rPr>
        <w:t>g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, we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 xml:space="preserve">ill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ve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iti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vai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 y</w:t>
      </w:r>
      <w:r>
        <w:rPr>
          <w:rFonts w:ascii="Georgia" w:eastAsia="Georgia" w:hAnsi="Georgia" w:cs="Georgia"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city in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 w:rsidR="002C4C9F">
        <w:rPr>
          <w:rFonts w:ascii="Georgia" w:eastAsia="Georgia" w:hAnsi="Georgia" w:cs="Georgia"/>
          <w:spacing w:val="1"/>
          <w:sz w:val="22"/>
          <w:szCs w:val="22"/>
        </w:rPr>
        <w:t>all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si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veral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ts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wa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se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ter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 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y. P</w:t>
      </w:r>
      <w:r>
        <w:rPr>
          <w:rFonts w:ascii="Georgia" w:eastAsia="Georgia" w:hAnsi="Georgia" w:cs="Georgia"/>
          <w:spacing w:val="-1"/>
          <w:sz w:val="22"/>
          <w:szCs w:val="22"/>
        </w:rPr>
        <w:t>lea</w:t>
      </w:r>
      <w:r>
        <w:rPr>
          <w:rFonts w:ascii="Georgia" w:eastAsia="Georgia" w:hAnsi="Georgia" w:cs="Georgia"/>
          <w:sz w:val="22"/>
          <w:szCs w:val="22"/>
        </w:rPr>
        <w:t>se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en</w:t>
      </w:r>
      <w:r>
        <w:rPr>
          <w:rFonts w:ascii="Georgia" w:eastAsia="Georgia" w:hAnsi="Georgia" w:cs="Georgia"/>
          <w:sz w:val="22"/>
          <w:szCs w:val="22"/>
        </w:rPr>
        <w:t xml:space="preserve">ter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ms a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 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uld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hyperlink r:id="rId9">
        <w:r>
          <w:rPr>
            <w:rFonts w:ascii="Georgia" w:eastAsia="Georgia" w:hAnsi="Georgia" w:cs="Georgia"/>
            <w:sz w:val="22"/>
            <w:szCs w:val="22"/>
          </w:rPr>
          <w:t>w</w:t>
        </w:r>
        <w:r>
          <w:rPr>
            <w:rFonts w:ascii="Georgia" w:eastAsia="Georgia" w:hAnsi="Georgia" w:cs="Georgia"/>
            <w:spacing w:val="-2"/>
            <w:sz w:val="22"/>
            <w:szCs w:val="22"/>
          </w:rPr>
          <w:t>w</w:t>
        </w:r>
        <w:r>
          <w:rPr>
            <w:rFonts w:ascii="Georgia" w:eastAsia="Georgia" w:hAnsi="Georgia" w:cs="Georgia"/>
            <w:sz w:val="22"/>
            <w:szCs w:val="22"/>
          </w:rPr>
          <w:t>w</w:t>
        </w:r>
        <w:r>
          <w:rPr>
            <w:rFonts w:ascii="Georgia" w:eastAsia="Georgia" w:hAnsi="Georgia" w:cs="Georgia"/>
            <w:spacing w:val="1"/>
            <w:sz w:val="22"/>
            <w:szCs w:val="22"/>
          </w:rPr>
          <w:t>.</w:t>
        </w:r>
        <w:r>
          <w:rPr>
            <w:rFonts w:ascii="Georgia" w:eastAsia="Georgia" w:hAnsi="Georgia" w:cs="Georgia"/>
            <w:sz w:val="22"/>
            <w:szCs w:val="22"/>
          </w:rPr>
          <w:t>t</w:t>
        </w:r>
        <w:r>
          <w:rPr>
            <w:rFonts w:ascii="Georgia" w:eastAsia="Georgia" w:hAnsi="Georgia" w:cs="Georgia"/>
            <w:spacing w:val="-3"/>
            <w:sz w:val="22"/>
            <w:szCs w:val="22"/>
          </w:rPr>
          <w:t>a</w:t>
        </w:r>
        <w:r>
          <w:rPr>
            <w:rFonts w:ascii="Georgia" w:eastAsia="Georgia" w:hAnsi="Georgia" w:cs="Georgia"/>
            <w:spacing w:val="1"/>
            <w:sz w:val="22"/>
            <w:szCs w:val="22"/>
          </w:rPr>
          <w:t>b</w:t>
        </w:r>
        <w:r>
          <w:rPr>
            <w:rFonts w:ascii="Georgia" w:eastAsia="Georgia" w:hAnsi="Georgia" w:cs="Georgia"/>
            <w:spacing w:val="-2"/>
            <w:sz w:val="22"/>
            <w:szCs w:val="22"/>
          </w:rPr>
          <w:t>r</w:t>
        </w:r>
        <w:r>
          <w:rPr>
            <w:rFonts w:ascii="Georgia" w:eastAsia="Georgia" w:hAnsi="Georgia" w:cs="Georgia"/>
            <w:spacing w:val="1"/>
            <w:sz w:val="22"/>
            <w:szCs w:val="22"/>
          </w:rPr>
          <w:t>oo</w:t>
        </w:r>
        <w:r>
          <w:rPr>
            <w:rFonts w:ascii="Georgia" w:eastAsia="Georgia" w:hAnsi="Georgia" w:cs="Georgia"/>
            <w:spacing w:val="-2"/>
            <w:sz w:val="22"/>
            <w:szCs w:val="22"/>
          </w:rPr>
          <w:t>m</w:t>
        </w:r>
        <w:r>
          <w:rPr>
            <w:rFonts w:ascii="Georgia" w:eastAsia="Georgia" w:hAnsi="Georgia" w:cs="Georgia"/>
            <w:sz w:val="22"/>
            <w:szCs w:val="22"/>
          </w:rPr>
          <w:t>.</w:t>
        </w:r>
        <w:r>
          <w:rPr>
            <w:rFonts w:ascii="Georgia" w:eastAsia="Georgia" w:hAnsi="Georgia" w:cs="Georgia"/>
            <w:spacing w:val="-1"/>
            <w:sz w:val="22"/>
            <w:szCs w:val="22"/>
          </w:rPr>
          <w:t>c</w:t>
        </w:r>
        <w:r>
          <w:rPr>
            <w:rFonts w:ascii="Georgia" w:eastAsia="Georgia" w:hAnsi="Georgia" w:cs="Georgia"/>
            <w:spacing w:val="1"/>
            <w:sz w:val="22"/>
            <w:szCs w:val="22"/>
          </w:rPr>
          <w:t>o</w:t>
        </w:r>
        <w:r>
          <w:rPr>
            <w:rFonts w:ascii="Georgia" w:eastAsia="Georgia" w:hAnsi="Georgia" w:cs="Georgia"/>
            <w:spacing w:val="2"/>
            <w:sz w:val="22"/>
            <w:szCs w:val="22"/>
          </w:rPr>
          <w:t>m</w:t>
        </w:r>
        <w:r>
          <w:rPr>
            <w:rFonts w:ascii="Georgia" w:eastAsia="Georgia" w:hAnsi="Georgia" w:cs="Georgia"/>
            <w:sz w:val="22"/>
            <w:szCs w:val="22"/>
          </w:rPr>
          <w:t>.</w:t>
        </w:r>
      </w:hyperlink>
      <w:r>
        <w:rPr>
          <w:rFonts w:ascii="Georgia" w:eastAsia="Georgia" w:hAnsi="Georgia" w:cs="Georgia"/>
          <w:sz w:val="22"/>
          <w:szCs w:val="22"/>
        </w:rPr>
        <w:t xml:space="preserve"> 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exa</w:t>
      </w:r>
      <w:r>
        <w:rPr>
          <w:rFonts w:ascii="Georgia" w:eastAsia="Georgia" w:hAnsi="Georgia" w:cs="Georgia"/>
          <w:sz w:val="22"/>
          <w:szCs w:val="22"/>
        </w:rPr>
        <w:t>ct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ur 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can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hyperlink r:id="rId10">
        <w:r w:rsidRPr="00FC7E2D">
          <w:rPr>
            <w:rFonts w:ascii="Georgia" w:eastAsia="Georgia" w:hAnsi="Georgia" w:cs="Georgia"/>
            <w:spacing w:val="1"/>
            <w:sz w:val="22"/>
            <w:szCs w:val="22"/>
          </w:rPr>
          <w:t>h</w:t>
        </w:r>
        <w:r w:rsidRPr="00FC7E2D">
          <w:rPr>
            <w:rFonts w:ascii="Georgia" w:eastAsia="Georgia" w:hAnsi="Georgia" w:cs="Georgia"/>
            <w:spacing w:val="-2"/>
            <w:sz w:val="22"/>
            <w:szCs w:val="22"/>
          </w:rPr>
          <w:t>t</w:t>
        </w:r>
        <w:r w:rsidRPr="00FC7E2D">
          <w:rPr>
            <w:rFonts w:ascii="Georgia" w:eastAsia="Georgia" w:hAnsi="Georgia" w:cs="Georgia"/>
            <w:sz w:val="22"/>
            <w:szCs w:val="22"/>
          </w:rPr>
          <w:t>tp:/</w:t>
        </w:r>
        <w:r w:rsidRPr="00FC7E2D">
          <w:rPr>
            <w:rFonts w:ascii="Georgia" w:eastAsia="Georgia" w:hAnsi="Georgia" w:cs="Georgia"/>
            <w:spacing w:val="-1"/>
            <w:sz w:val="22"/>
            <w:szCs w:val="22"/>
          </w:rPr>
          <w:t>/</w:t>
        </w:r>
        <w:r w:rsidR="002C4C9F">
          <w:rPr>
            <w:rFonts w:ascii="Georgia" w:eastAsia="Georgia" w:hAnsi="Georgia" w:cs="Georgia"/>
            <w:spacing w:val="-2"/>
            <w:sz w:val="22"/>
            <w:szCs w:val="22"/>
          </w:rPr>
          <w:t>17</w:t>
        </w:r>
        <w:r w:rsidR="00A37C74">
          <w:rPr>
            <w:rFonts w:ascii="Georgia" w:eastAsia="Georgia" w:hAnsi="Georgia" w:cs="Georgia"/>
            <w:spacing w:val="-2"/>
            <w:sz w:val="22"/>
            <w:szCs w:val="22"/>
          </w:rPr>
          <w:t>umicht</w:t>
        </w:r>
        <w:r w:rsidR="00FC7E2D" w:rsidRPr="00FC7E2D">
          <w:rPr>
            <w:rFonts w:ascii="Georgia" w:eastAsia="Georgia" w:hAnsi="Georgia" w:cs="Georgia"/>
            <w:spacing w:val="-2"/>
            <w:sz w:val="22"/>
            <w:szCs w:val="22"/>
          </w:rPr>
          <w:t>ournament</w:t>
        </w:r>
      </w:hyperlink>
      <w:r w:rsidR="00FC7E2D" w:rsidRPr="00FC7E2D">
        <w:rPr>
          <w:rFonts w:ascii="Georgia" w:hAnsi="Georgia"/>
          <w:sz w:val="22"/>
          <w:szCs w:val="22"/>
        </w:rPr>
        <w:t>.tabroom.com</w:t>
      </w:r>
    </w:p>
    <w:p w:rsidR="00413B8B" w:rsidRDefault="00413B8B">
      <w:pPr>
        <w:spacing w:before="1" w:line="240" w:lineRule="exact"/>
        <w:ind w:left="100" w:right="82"/>
        <w:rPr>
          <w:rFonts w:ascii="Georgia" w:eastAsia="Georgia" w:hAnsi="Georgia" w:cs="Georgia"/>
          <w:sz w:val="22"/>
          <w:szCs w:val="22"/>
        </w:rPr>
      </w:pPr>
    </w:p>
    <w:p w:rsidR="008B4F85" w:rsidRDefault="00B8550B">
      <w:pPr>
        <w:spacing w:before="1" w:line="240" w:lineRule="exact"/>
        <w:ind w:left="100" w:right="8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A digital </w:t>
      </w:r>
      <w:r w:rsidR="00720C17">
        <w:rPr>
          <w:rFonts w:ascii="Georgia" w:eastAsia="Georgia" w:hAnsi="Georgia" w:cs="Georgia"/>
          <w:sz w:val="22"/>
          <w:szCs w:val="22"/>
        </w:rPr>
        <w:t>t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o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u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r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na</w:t>
      </w:r>
      <w:r w:rsidR="00720C17">
        <w:rPr>
          <w:rFonts w:ascii="Georgia" w:eastAsia="Georgia" w:hAnsi="Georgia" w:cs="Georgia"/>
          <w:sz w:val="22"/>
          <w:szCs w:val="22"/>
        </w:rPr>
        <w:t>m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en</w:t>
      </w:r>
      <w:r w:rsidR="00720C17">
        <w:rPr>
          <w:rFonts w:ascii="Georgia" w:eastAsia="Georgia" w:hAnsi="Georgia" w:cs="Georgia"/>
          <w:sz w:val="22"/>
          <w:szCs w:val="22"/>
        </w:rPr>
        <w:t xml:space="preserve">t 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p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720C17">
        <w:rPr>
          <w:rFonts w:ascii="Georgia" w:eastAsia="Georgia" w:hAnsi="Georgia" w:cs="Georgia"/>
          <w:sz w:val="22"/>
          <w:szCs w:val="22"/>
        </w:rPr>
        <w:t>ck</w:t>
      </w:r>
      <w:r w:rsidR="00720C17">
        <w:rPr>
          <w:rFonts w:ascii="Georgia" w:eastAsia="Georgia" w:hAnsi="Georgia" w:cs="Georgia"/>
          <w:spacing w:val="-4"/>
          <w:sz w:val="22"/>
          <w:szCs w:val="22"/>
        </w:rPr>
        <w:t>e</w:t>
      </w:r>
      <w:r w:rsidR="00720C17">
        <w:rPr>
          <w:rFonts w:ascii="Georgia" w:eastAsia="Georgia" w:hAnsi="Georgia" w:cs="Georgia"/>
          <w:sz w:val="22"/>
          <w:szCs w:val="22"/>
        </w:rPr>
        <w:t>t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 xml:space="preserve"> (</w:t>
      </w:r>
      <w:r w:rsidR="00720C17">
        <w:rPr>
          <w:rFonts w:ascii="Georgia" w:eastAsia="Georgia" w:hAnsi="Georgia" w:cs="Georgia"/>
          <w:sz w:val="22"/>
          <w:szCs w:val="22"/>
        </w:rPr>
        <w:t>i</w:t>
      </w:r>
      <w:r w:rsidR="00720C17">
        <w:rPr>
          <w:rFonts w:ascii="Georgia" w:eastAsia="Georgia" w:hAnsi="Georgia" w:cs="Georgia"/>
          <w:spacing w:val="-3"/>
          <w:sz w:val="22"/>
          <w:szCs w:val="22"/>
        </w:rPr>
        <w:t>n</w:t>
      </w:r>
      <w:r w:rsidR="00720C17">
        <w:rPr>
          <w:rFonts w:ascii="Georgia" w:eastAsia="Georgia" w:hAnsi="Georgia" w:cs="Georgia"/>
          <w:sz w:val="22"/>
          <w:szCs w:val="22"/>
        </w:rPr>
        <w:t>cluding c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m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p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u</w:t>
      </w:r>
      <w:r w:rsidR="00720C17">
        <w:rPr>
          <w:rFonts w:ascii="Georgia" w:eastAsia="Georgia" w:hAnsi="Georgia" w:cs="Georgia"/>
          <w:sz w:val="22"/>
          <w:szCs w:val="22"/>
        </w:rPr>
        <w:t xml:space="preserve">s 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m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 w:rsidR="00720C17">
        <w:rPr>
          <w:rFonts w:ascii="Georgia" w:eastAsia="Georgia" w:hAnsi="Georgia" w:cs="Georgia"/>
          <w:sz w:val="22"/>
          <w:szCs w:val="22"/>
        </w:rPr>
        <w:t xml:space="preserve">, 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t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h</w:t>
      </w:r>
      <w:r w:rsidR="00720C17">
        <w:rPr>
          <w:rFonts w:ascii="Georgia" w:eastAsia="Georgia" w:hAnsi="Georgia" w:cs="Georgia"/>
          <w:sz w:val="22"/>
          <w:szCs w:val="22"/>
        </w:rPr>
        <w:t>e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z w:val="22"/>
          <w:szCs w:val="22"/>
        </w:rPr>
        <w:t>fi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na</w:t>
      </w:r>
      <w:r w:rsidR="00720C17">
        <w:rPr>
          <w:rFonts w:ascii="Georgia" w:eastAsia="Georgia" w:hAnsi="Georgia" w:cs="Georgia"/>
          <w:sz w:val="22"/>
          <w:szCs w:val="22"/>
        </w:rPr>
        <w:t>l sc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h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d</w:t>
      </w:r>
      <w:r w:rsidR="00720C17">
        <w:rPr>
          <w:rFonts w:ascii="Georgia" w:eastAsia="Georgia" w:hAnsi="Georgia" w:cs="Georgia"/>
          <w:sz w:val="22"/>
          <w:szCs w:val="22"/>
        </w:rPr>
        <w:t>ul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e</w:t>
      </w:r>
      <w:r w:rsidR="00720C17"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z w:val="22"/>
          <w:szCs w:val="22"/>
        </w:rPr>
        <w:t>parking information</w:t>
      </w:r>
      <w:r w:rsidR="00720C17"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z w:val="22"/>
          <w:szCs w:val="22"/>
        </w:rPr>
        <w:t xml:space="preserve"> wireless internet information,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e</w:t>
      </w:r>
      <w:r w:rsidR="00720C17">
        <w:rPr>
          <w:rFonts w:ascii="Georgia" w:eastAsia="Georgia" w:hAnsi="Georgia" w:cs="Georgia"/>
          <w:sz w:val="22"/>
          <w:szCs w:val="22"/>
        </w:rPr>
        <w:t>t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c</w:t>
      </w:r>
      <w:r w:rsidR="00720C17">
        <w:rPr>
          <w:rFonts w:ascii="Georgia" w:eastAsia="Georgia" w:hAnsi="Georgia" w:cs="Georgia"/>
          <w:sz w:val="22"/>
          <w:szCs w:val="22"/>
        </w:rPr>
        <w:t>.)</w:t>
      </w:r>
      <w:r w:rsidR="00720C17"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will be available via tabroom.com</w:t>
      </w:r>
    </w:p>
    <w:p w:rsidR="008B4F85" w:rsidRDefault="008B4F85">
      <w:pPr>
        <w:spacing w:before="10" w:line="240" w:lineRule="exact"/>
        <w:rPr>
          <w:sz w:val="24"/>
          <w:szCs w:val="24"/>
        </w:rPr>
      </w:pPr>
    </w:p>
    <w:p w:rsidR="008B4F85" w:rsidRDefault="00D50B59" w:rsidP="001A7085">
      <w:pPr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POLICY DIVISIONS </w:t>
      </w:r>
      <w:r w:rsidR="00720C17">
        <w:rPr>
          <w:rFonts w:ascii="Georgia" w:eastAsia="Georgia" w:hAnsi="Georgia" w:cs="Georgia"/>
          <w:b/>
          <w:sz w:val="22"/>
          <w:szCs w:val="22"/>
        </w:rPr>
        <w:t>T</w:t>
      </w:r>
      <w:r w:rsidR="00720C17"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 w:rsidR="00720C17">
        <w:rPr>
          <w:rFonts w:ascii="Georgia" w:eastAsia="Georgia" w:hAnsi="Georgia" w:cs="Georgia"/>
          <w:b/>
          <w:spacing w:val="1"/>
          <w:sz w:val="22"/>
          <w:szCs w:val="22"/>
        </w:rPr>
        <w:t>U</w:t>
      </w:r>
      <w:r w:rsidR="00720C17">
        <w:rPr>
          <w:rFonts w:ascii="Georgia" w:eastAsia="Georgia" w:hAnsi="Georgia" w:cs="Georgia"/>
          <w:b/>
          <w:spacing w:val="-1"/>
          <w:sz w:val="22"/>
          <w:szCs w:val="22"/>
        </w:rPr>
        <w:t>R</w:t>
      </w:r>
      <w:r w:rsidR="00720C17">
        <w:rPr>
          <w:rFonts w:ascii="Georgia" w:eastAsia="Georgia" w:hAnsi="Georgia" w:cs="Georgia"/>
          <w:b/>
          <w:sz w:val="22"/>
          <w:szCs w:val="22"/>
        </w:rPr>
        <w:t>NAM</w:t>
      </w:r>
      <w:r w:rsidR="00720C17"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 w:rsidR="00720C17">
        <w:rPr>
          <w:rFonts w:ascii="Georgia" w:eastAsia="Georgia" w:hAnsi="Georgia" w:cs="Georgia"/>
          <w:b/>
          <w:spacing w:val="-3"/>
          <w:sz w:val="22"/>
          <w:szCs w:val="22"/>
        </w:rPr>
        <w:t>N</w:t>
      </w:r>
      <w:r w:rsidR="00720C17">
        <w:rPr>
          <w:rFonts w:ascii="Georgia" w:eastAsia="Georgia" w:hAnsi="Georgia" w:cs="Georgia"/>
          <w:b/>
          <w:sz w:val="22"/>
          <w:szCs w:val="22"/>
        </w:rPr>
        <w:t>T FO</w:t>
      </w:r>
      <w:r w:rsidR="00720C17">
        <w:rPr>
          <w:rFonts w:ascii="Georgia" w:eastAsia="Georgia" w:hAnsi="Georgia" w:cs="Georgia"/>
          <w:b/>
          <w:spacing w:val="-1"/>
          <w:sz w:val="22"/>
          <w:szCs w:val="22"/>
        </w:rPr>
        <w:t>R</w:t>
      </w:r>
      <w:r w:rsidR="00720C17">
        <w:rPr>
          <w:rFonts w:ascii="Georgia" w:eastAsia="Georgia" w:hAnsi="Georgia" w:cs="Georgia"/>
          <w:b/>
          <w:sz w:val="22"/>
          <w:szCs w:val="22"/>
        </w:rPr>
        <w:t>MAT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>
      <w:pPr>
        <w:ind w:left="100" w:right="10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du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is 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wa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j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pacing w:val="3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sed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The varsity policy division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st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 sev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y debat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s: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set 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on F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iday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>d fi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iti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r>
        <w:rPr>
          <w:rFonts w:ascii="Georgia" w:eastAsia="Georgia" w:hAnsi="Georgia" w:cs="Georgia"/>
          <w:spacing w:val="-2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on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da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3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be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-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4</w:t>
      </w:r>
      <w:r>
        <w:rPr>
          <w:rFonts w:ascii="Georgia" w:eastAsia="Georgia" w:hAnsi="Georgia" w:cs="Georgia"/>
          <w:spacing w:val="-1"/>
          <w:sz w:val="22"/>
          <w:szCs w:val="22"/>
        </w:rPr>
        <w:t>-</w:t>
      </w:r>
      <w:r>
        <w:rPr>
          <w:rFonts w:ascii="Georgia" w:eastAsia="Georgia" w:hAnsi="Georgia" w:cs="Georgia"/>
          <w:sz w:val="22"/>
          <w:szCs w:val="22"/>
        </w:rPr>
        <w:t>7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3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-l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w.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 4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la</w:t>
      </w:r>
      <w:r>
        <w:rPr>
          <w:rFonts w:ascii="Georgia" w:eastAsia="Georgia" w:hAnsi="Georgia" w:cs="Georgia"/>
          <w:spacing w:val="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-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wer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1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4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5</w:t>
      </w:r>
      <w:r>
        <w:rPr>
          <w:rFonts w:ascii="Georgia" w:eastAsia="Georgia" w:hAnsi="Georgia" w:cs="Georgia"/>
          <w:spacing w:val="-1"/>
          <w:sz w:val="22"/>
          <w:szCs w:val="22"/>
        </w:rPr>
        <w:t>-</w:t>
      </w:r>
      <w:r>
        <w:rPr>
          <w:rFonts w:ascii="Georgia" w:eastAsia="Georgia" w:hAnsi="Georgia" w:cs="Georgia"/>
          <w:sz w:val="22"/>
          <w:szCs w:val="22"/>
        </w:rPr>
        <w:t>7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-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32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ms 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cl</w:t>
      </w:r>
      <w:r>
        <w:rPr>
          <w:rFonts w:ascii="Georgia" w:eastAsia="Georgia" w:hAnsi="Georgia" w:cs="Georgia"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fin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Su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day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5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All </w:t>
      </w:r>
      <w:r>
        <w:rPr>
          <w:rFonts w:ascii="Georgia" w:eastAsia="Georgia" w:hAnsi="Georgia" w:cs="Georgia"/>
          <w:spacing w:val="1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B8550B">
        <w:rPr>
          <w:rFonts w:ascii="Georgia" w:eastAsia="Georgia" w:hAnsi="Georgia" w:cs="Georgia"/>
          <w:spacing w:val="-1"/>
          <w:sz w:val="22"/>
          <w:szCs w:val="22"/>
        </w:rPr>
        <w:t xml:space="preserve">rounds will be held at Saline and all 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l C</w:t>
      </w:r>
      <w:r>
        <w:rPr>
          <w:rFonts w:ascii="Georgia" w:eastAsia="Georgia" w:hAnsi="Georgia" w:cs="Georgia"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s.</w:t>
      </w:r>
    </w:p>
    <w:p w:rsidR="008B4F85" w:rsidRDefault="008B4F85">
      <w:pPr>
        <w:spacing w:before="11" w:line="240" w:lineRule="exact"/>
        <w:rPr>
          <w:sz w:val="24"/>
          <w:szCs w:val="24"/>
        </w:rPr>
      </w:pPr>
    </w:p>
    <w:p w:rsidR="008B4F85" w:rsidRDefault="00720C17">
      <w:pPr>
        <w:spacing w:line="240" w:lineRule="exact"/>
        <w:ind w:left="100" w:right="499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n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ice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policy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al</w:t>
      </w:r>
      <w:r>
        <w:rPr>
          <w:rFonts w:ascii="Georgia" w:eastAsia="Georgia" w:hAnsi="Georgia" w:cs="Georgia"/>
          <w:sz w:val="22"/>
          <w:szCs w:val="22"/>
        </w:rPr>
        <w:t>so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sev</w:t>
      </w:r>
      <w:r>
        <w:rPr>
          <w:rFonts w:ascii="Georgia" w:eastAsia="Georgia" w:hAnsi="Georgia" w:cs="Georgia"/>
          <w:spacing w:val="3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unds: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>un</w:t>
      </w:r>
      <w:r>
        <w:rPr>
          <w:rFonts w:ascii="Georgia" w:eastAsia="Georgia" w:hAnsi="Georgia" w:cs="Georgia"/>
          <w:spacing w:val="-3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iday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it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l 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unds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da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 3 wi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 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6"/>
          <w:sz w:val="22"/>
          <w:szCs w:val="22"/>
        </w:rPr>
        <w:t>h</w:t>
      </w:r>
      <w:r>
        <w:rPr>
          <w:rFonts w:ascii="Georgia" w:eastAsia="Georgia" w:hAnsi="Georgia" w:cs="Georgia"/>
          <w:spacing w:val="-3"/>
          <w:sz w:val="22"/>
          <w:szCs w:val="22"/>
        </w:rPr>
        <w:t>-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</w:t>
      </w:r>
      <w:r>
        <w:rPr>
          <w:rFonts w:ascii="Georgia" w:eastAsia="Georgia" w:hAnsi="Georgia" w:cs="Georgia"/>
          <w:spacing w:val="-3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4</w:t>
      </w:r>
      <w:r>
        <w:rPr>
          <w:rFonts w:ascii="Georgia" w:eastAsia="Georgia" w:hAnsi="Georgia" w:cs="Georgia"/>
          <w:spacing w:val="-1"/>
          <w:sz w:val="22"/>
          <w:szCs w:val="22"/>
        </w:rPr>
        <w:t>-</w:t>
      </w:r>
      <w:r>
        <w:rPr>
          <w:rFonts w:ascii="Georgia" w:eastAsia="Georgia" w:hAnsi="Georgia" w:cs="Georgia"/>
          <w:sz w:val="22"/>
          <w:szCs w:val="22"/>
        </w:rPr>
        <w:t>7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-l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 4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la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-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z w:val="22"/>
          <w:szCs w:val="22"/>
        </w:rPr>
        <w:t>wer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ff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</w:t>
      </w:r>
      <w:r>
        <w:rPr>
          <w:rFonts w:ascii="Georgia" w:eastAsia="Georgia" w:hAnsi="Georgia" w:cs="Georgia"/>
          <w:spacing w:val="-3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1 a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3"/>
          <w:sz w:val="22"/>
          <w:szCs w:val="22"/>
        </w:rPr>
        <w:t>5</w:t>
      </w:r>
      <w:r>
        <w:rPr>
          <w:rFonts w:ascii="Georgia" w:eastAsia="Georgia" w:hAnsi="Georgia" w:cs="Georgia"/>
          <w:spacing w:val="-1"/>
          <w:sz w:val="22"/>
          <w:szCs w:val="22"/>
        </w:rPr>
        <w:t>-</w:t>
      </w:r>
      <w:r>
        <w:rPr>
          <w:rFonts w:ascii="Georgia" w:eastAsia="Georgia" w:hAnsi="Georgia" w:cs="Georgia"/>
          <w:sz w:val="22"/>
          <w:szCs w:val="22"/>
        </w:rPr>
        <w:t>7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-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d.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v</w:t>
      </w:r>
      <w:r>
        <w:rPr>
          <w:rFonts w:ascii="Georgia" w:eastAsia="Georgia" w:hAnsi="Georgia" w:cs="Georgia"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ce di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si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tly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du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z w:val="22"/>
          <w:szCs w:val="22"/>
        </w:rPr>
        <w:t>d to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cl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nal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Su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day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.</w:t>
      </w:r>
      <w:r w:rsidR="00DE3298">
        <w:rPr>
          <w:rFonts w:ascii="Georgia" w:eastAsia="Georgia" w:hAnsi="Georgia" w:cs="Georgia"/>
          <w:sz w:val="22"/>
          <w:szCs w:val="22"/>
        </w:rPr>
        <w:t xml:space="preserve"> All 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pr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el</w:t>
      </w:r>
      <w:r w:rsidR="00DE3298">
        <w:rPr>
          <w:rFonts w:ascii="Georgia" w:eastAsia="Georgia" w:hAnsi="Georgia" w:cs="Georgia"/>
          <w:sz w:val="22"/>
          <w:szCs w:val="22"/>
        </w:rPr>
        <w:t>imi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na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z w:val="22"/>
          <w:szCs w:val="22"/>
        </w:rPr>
        <w:t>y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rounds will be held at Saline and all el</w:t>
      </w:r>
      <w:r w:rsidR="00DE3298">
        <w:rPr>
          <w:rFonts w:ascii="Georgia" w:eastAsia="Georgia" w:hAnsi="Georgia" w:cs="Georgia"/>
          <w:sz w:val="22"/>
          <w:szCs w:val="22"/>
        </w:rPr>
        <w:t>imi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na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t</w:t>
      </w:r>
      <w:r w:rsidR="00DE3298">
        <w:rPr>
          <w:rFonts w:ascii="Georgia" w:eastAsia="Georgia" w:hAnsi="Georgia" w:cs="Georgia"/>
          <w:sz w:val="22"/>
          <w:szCs w:val="22"/>
        </w:rPr>
        <w:t>i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n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unds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will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be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h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el</w:t>
      </w:r>
      <w:r w:rsidR="00DE3298">
        <w:rPr>
          <w:rFonts w:ascii="Georgia" w:eastAsia="Georgia" w:hAnsi="Georgia" w:cs="Georgia"/>
          <w:sz w:val="22"/>
          <w:szCs w:val="22"/>
        </w:rPr>
        <w:t xml:space="preserve">d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n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t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h</w:t>
      </w:r>
      <w:r w:rsidR="00DE3298">
        <w:rPr>
          <w:rFonts w:ascii="Georgia" w:eastAsia="Georgia" w:hAnsi="Georgia" w:cs="Georgia"/>
          <w:sz w:val="22"/>
          <w:szCs w:val="22"/>
        </w:rPr>
        <w:t>e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C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e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n</w:t>
      </w:r>
      <w:r w:rsidR="00DE3298">
        <w:rPr>
          <w:rFonts w:ascii="Georgia" w:eastAsia="Georgia" w:hAnsi="Georgia" w:cs="Georgia"/>
          <w:sz w:val="22"/>
          <w:szCs w:val="22"/>
        </w:rPr>
        <w:t>t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DE3298">
        <w:rPr>
          <w:rFonts w:ascii="Georgia" w:eastAsia="Georgia" w:hAnsi="Georgia" w:cs="Georgia"/>
          <w:sz w:val="22"/>
          <w:szCs w:val="22"/>
        </w:rPr>
        <w:t>l C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a</w:t>
      </w:r>
      <w:r w:rsidR="00DE3298">
        <w:rPr>
          <w:rFonts w:ascii="Georgia" w:eastAsia="Georgia" w:hAnsi="Georgia" w:cs="Georgia"/>
          <w:sz w:val="22"/>
          <w:szCs w:val="22"/>
        </w:rPr>
        <w:t>m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p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u</w:t>
      </w:r>
      <w:r w:rsidR="00DE3298">
        <w:rPr>
          <w:rFonts w:ascii="Georgia" w:eastAsia="Georgia" w:hAnsi="Georgia" w:cs="Georgia"/>
          <w:sz w:val="22"/>
          <w:szCs w:val="22"/>
        </w:rPr>
        <w:t>s.</w:t>
      </w:r>
    </w:p>
    <w:p w:rsidR="00D50B59" w:rsidRDefault="00D50B59">
      <w:pPr>
        <w:spacing w:line="240" w:lineRule="exact"/>
        <w:ind w:left="100" w:right="499"/>
        <w:rPr>
          <w:rFonts w:ascii="Georgia" w:eastAsia="Georgia" w:hAnsi="Georgia" w:cs="Georgia"/>
          <w:sz w:val="22"/>
          <w:szCs w:val="22"/>
        </w:rPr>
      </w:pPr>
    </w:p>
    <w:p w:rsidR="00D50B59" w:rsidRDefault="00D50B59" w:rsidP="00D50B59">
      <w:pPr>
        <w:spacing w:line="240" w:lineRule="exact"/>
        <w:ind w:left="100" w:right="21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ax</w:t>
      </w:r>
      <w:r>
        <w:rPr>
          <w:rFonts w:ascii="Georgia" w:eastAsia="Georgia" w:hAnsi="Georgia" w:cs="Georgia"/>
          <w:sz w:val="22"/>
          <w:szCs w:val="22"/>
        </w:rPr>
        <w:t>imize j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ces,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ch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 xml:space="preserve">m </w:t>
      </w:r>
      <w:r>
        <w:rPr>
          <w:rFonts w:ascii="Georgia" w:eastAsia="Georgia" w:hAnsi="Georgia" w:cs="Georgia"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ter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 a 4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 j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iga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n, but a single judge can cover the commitment of two teams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ju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 xml:space="preserve">ges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ob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ted f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fir</w:t>
      </w:r>
      <w:r>
        <w:rPr>
          <w:rFonts w:ascii="Georgia" w:eastAsia="Georgia" w:hAnsi="Georgia" w:cs="Georgia"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ti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</w:t>
      </w:r>
      <w:r>
        <w:rPr>
          <w:rFonts w:ascii="Georgia" w:eastAsia="Georgia" w:hAnsi="Georgia" w:cs="Georgia"/>
          <w:spacing w:val="-3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1"/>
          <w:sz w:val="22"/>
          <w:szCs w:val="22"/>
        </w:rPr>
        <w:t>J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fur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igat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j</w:t>
      </w:r>
      <w:r>
        <w:rPr>
          <w:rFonts w:ascii="Georgia" w:eastAsia="Georgia" w:hAnsi="Georgia" w:cs="Georgia"/>
          <w:sz w:val="22"/>
          <w:szCs w:val="22"/>
        </w:rPr>
        <w:t>udge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und </w:t>
      </w:r>
      <w:r>
        <w:rPr>
          <w:rFonts w:ascii="Georgia" w:eastAsia="Georgia" w:hAnsi="Georgia" w:cs="Georgia"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ti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ir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z w:val="22"/>
          <w:szCs w:val="22"/>
        </w:rPr>
        <w:t>st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m.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s w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se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j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 j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igat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 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ve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ir te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ms </w:t>
      </w:r>
      <w:r>
        <w:rPr>
          <w:rFonts w:ascii="Georgia" w:eastAsia="Georgia" w:hAnsi="Georgia" w:cs="Georgia"/>
          <w:spacing w:val="1"/>
          <w:sz w:val="22"/>
          <w:szCs w:val="22"/>
        </w:rPr>
        <w:t>pr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ve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ted f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m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 or be subject to a penalty fee of $50/missed round.</w:t>
      </w:r>
    </w:p>
    <w:p w:rsidR="00D50B59" w:rsidRDefault="00D50B59" w:rsidP="00D50B59">
      <w:pPr>
        <w:spacing w:line="240" w:lineRule="exact"/>
        <w:ind w:left="100" w:right="210"/>
        <w:rPr>
          <w:rFonts w:ascii="Georgia" w:eastAsia="Georgia" w:hAnsi="Georgia" w:cs="Georgia"/>
          <w:sz w:val="22"/>
          <w:szCs w:val="22"/>
        </w:rPr>
      </w:pPr>
    </w:p>
    <w:p w:rsidR="00D50B59" w:rsidRDefault="00D50B59" w:rsidP="00D50B59">
      <w:pPr>
        <w:spacing w:line="240" w:lineRule="exact"/>
        <w:ind w:left="100" w:right="21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 xml:space="preserve">Judges must have a tabroom.com account, are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eq</w:t>
      </w:r>
      <w:r>
        <w:rPr>
          <w:rFonts w:ascii="Georgia" w:eastAsia="Georgia" w:hAnsi="Georgia" w:cs="Georgia"/>
          <w:sz w:val="22"/>
          <w:szCs w:val="22"/>
        </w:rPr>
        <w:t>ui</w:t>
      </w:r>
      <w:r>
        <w:rPr>
          <w:rFonts w:ascii="Georgia" w:eastAsia="Georgia" w:hAnsi="Georgia" w:cs="Georgia"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ed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ter 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>ll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ts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on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ne,  and must have a public philosophy online by October 27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</w:p>
    <w:p w:rsidR="00D50B59" w:rsidRDefault="00D50B59">
      <w:pPr>
        <w:spacing w:line="240" w:lineRule="exact"/>
        <w:ind w:left="100" w:right="499"/>
        <w:rPr>
          <w:rFonts w:ascii="Georgia" w:eastAsia="Georgia" w:hAnsi="Georgia" w:cs="Georgia"/>
          <w:sz w:val="22"/>
          <w:szCs w:val="22"/>
        </w:rPr>
      </w:pPr>
    </w:p>
    <w:p w:rsidR="00DE3298" w:rsidRDefault="00DE3298">
      <w:pPr>
        <w:spacing w:line="240" w:lineRule="exact"/>
        <w:ind w:left="100" w:right="499"/>
        <w:rPr>
          <w:rFonts w:ascii="Georgia" w:eastAsia="Georgia" w:hAnsi="Georgia" w:cs="Georgia"/>
          <w:sz w:val="22"/>
          <w:szCs w:val="22"/>
        </w:rPr>
      </w:pPr>
    </w:p>
    <w:p w:rsidR="00D50B59" w:rsidRPr="00D50B59" w:rsidRDefault="00D50B59">
      <w:pPr>
        <w:spacing w:line="240" w:lineRule="exact"/>
        <w:ind w:left="100" w:right="499"/>
        <w:rPr>
          <w:rFonts w:ascii="Georgia" w:eastAsia="Georgia" w:hAnsi="Georgia" w:cs="Georgia"/>
          <w:b/>
          <w:sz w:val="22"/>
          <w:szCs w:val="22"/>
        </w:rPr>
      </w:pPr>
      <w:r w:rsidRPr="00D50B59">
        <w:rPr>
          <w:rFonts w:ascii="Georgia" w:eastAsia="Georgia" w:hAnsi="Georgia" w:cs="Georgia"/>
          <w:b/>
          <w:sz w:val="22"/>
          <w:szCs w:val="22"/>
        </w:rPr>
        <w:t>PUBLIC FORUM DIVISIONS TOURNAMENT FORMAT</w:t>
      </w:r>
    </w:p>
    <w:p w:rsidR="00D50B59" w:rsidRDefault="00D50B59">
      <w:pPr>
        <w:spacing w:line="240" w:lineRule="exact"/>
        <w:ind w:left="100" w:right="499"/>
        <w:rPr>
          <w:rFonts w:ascii="Georgia" w:eastAsia="Georgia" w:hAnsi="Georgia" w:cs="Georgia"/>
          <w:sz w:val="22"/>
          <w:szCs w:val="22"/>
        </w:rPr>
      </w:pPr>
    </w:p>
    <w:p w:rsidR="00DE3298" w:rsidRDefault="00D50B59">
      <w:pPr>
        <w:spacing w:line="240" w:lineRule="exact"/>
        <w:ind w:left="100" w:right="499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This is the first year we've offered public forum and the format and number of rounds is subject to change based on entry levels. </w:t>
      </w:r>
      <w:r w:rsidR="00DE3298">
        <w:rPr>
          <w:rFonts w:ascii="Georgia" w:eastAsia="Georgia" w:hAnsi="Georgia" w:cs="Georgia"/>
          <w:sz w:val="22"/>
          <w:szCs w:val="22"/>
        </w:rPr>
        <w:t>The public forum divisions will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c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n</w:t>
      </w:r>
      <w:r w:rsidR="00DE3298">
        <w:rPr>
          <w:rFonts w:ascii="Georgia" w:eastAsia="Georgia" w:hAnsi="Georgia" w:cs="Georgia"/>
          <w:sz w:val="22"/>
          <w:szCs w:val="22"/>
        </w:rPr>
        <w:t>si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s</w:t>
      </w:r>
      <w:r w:rsidR="00DE3298">
        <w:rPr>
          <w:rFonts w:ascii="Georgia" w:eastAsia="Georgia" w:hAnsi="Georgia" w:cs="Georgia"/>
          <w:sz w:val="22"/>
          <w:szCs w:val="22"/>
        </w:rPr>
        <w:t xml:space="preserve">t 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f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sev</w:t>
      </w:r>
      <w:r w:rsidR="00DE3298">
        <w:rPr>
          <w:rFonts w:ascii="Georgia" w:eastAsia="Georgia" w:hAnsi="Georgia" w:cs="Georgia"/>
          <w:spacing w:val="3"/>
          <w:sz w:val="22"/>
          <w:szCs w:val="22"/>
        </w:rPr>
        <w:t>e</w:t>
      </w:r>
      <w:r w:rsidR="00DE3298">
        <w:rPr>
          <w:rFonts w:ascii="Georgia" w:eastAsia="Georgia" w:hAnsi="Georgia" w:cs="Georgia"/>
          <w:sz w:val="22"/>
          <w:szCs w:val="22"/>
        </w:rPr>
        <w:t>n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p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el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i</w:t>
      </w:r>
      <w:r w:rsidR="00DE3298">
        <w:rPr>
          <w:rFonts w:ascii="Georgia" w:eastAsia="Georgia" w:hAnsi="Georgia" w:cs="Georgia"/>
          <w:sz w:val="22"/>
          <w:szCs w:val="22"/>
        </w:rPr>
        <w:t>mi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na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z w:val="22"/>
          <w:szCs w:val="22"/>
        </w:rPr>
        <w:t>y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unds: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t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w</w:t>
      </w:r>
      <w:r w:rsidR="00DE3298">
        <w:rPr>
          <w:rFonts w:ascii="Georgia" w:eastAsia="Georgia" w:hAnsi="Georgia" w:cs="Georgia"/>
          <w:sz w:val="22"/>
          <w:szCs w:val="22"/>
        </w:rPr>
        <w:t>o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p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s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DE3298">
        <w:rPr>
          <w:rFonts w:ascii="Georgia" w:eastAsia="Georgia" w:hAnsi="Georgia" w:cs="Georgia"/>
          <w:sz w:val="22"/>
          <w:szCs w:val="22"/>
        </w:rPr>
        <w:t xml:space="preserve">t 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ro</w:t>
      </w:r>
      <w:r w:rsidR="00DE3298">
        <w:rPr>
          <w:rFonts w:ascii="Georgia" w:eastAsia="Georgia" w:hAnsi="Georgia" w:cs="Georgia"/>
          <w:sz w:val="22"/>
          <w:szCs w:val="22"/>
        </w:rPr>
        <w:t>un</w:t>
      </w:r>
      <w:r w:rsidR="00DE3298">
        <w:rPr>
          <w:rFonts w:ascii="Georgia" w:eastAsia="Georgia" w:hAnsi="Georgia" w:cs="Georgia"/>
          <w:spacing w:val="-3"/>
          <w:sz w:val="22"/>
          <w:szCs w:val="22"/>
        </w:rPr>
        <w:t>d</w:t>
      </w:r>
      <w:r w:rsidR="00DE3298">
        <w:rPr>
          <w:rFonts w:ascii="Georgia" w:eastAsia="Georgia" w:hAnsi="Georgia" w:cs="Georgia"/>
          <w:sz w:val="22"/>
          <w:szCs w:val="22"/>
        </w:rPr>
        <w:t xml:space="preserve">s 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n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-3"/>
          <w:sz w:val="22"/>
          <w:szCs w:val="22"/>
        </w:rPr>
        <w:t>F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z w:val="22"/>
          <w:szCs w:val="22"/>
        </w:rPr>
        <w:t>iday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 w:rsidR="00DE3298">
        <w:rPr>
          <w:rFonts w:ascii="Georgia" w:eastAsia="Georgia" w:hAnsi="Georgia" w:cs="Georgia"/>
          <w:sz w:val="22"/>
          <w:szCs w:val="22"/>
        </w:rPr>
        <w:t xml:space="preserve">d 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f</w:t>
      </w:r>
      <w:r w:rsidR="00DE3298">
        <w:rPr>
          <w:rFonts w:ascii="Georgia" w:eastAsia="Georgia" w:hAnsi="Georgia" w:cs="Georgia"/>
          <w:sz w:val="22"/>
          <w:szCs w:val="22"/>
        </w:rPr>
        <w:t>i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v</w:t>
      </w:r>
      <w:r w:rsidR="00DE3298">
        <w:rPr>
          <w:rFonts w:ascii="Georgia" w:eastAsia="Georgia" w:hAnsi="Georgia" w:cs="Georgia"/>
          <w:sz w:val="22"/>
          <w:szCs w:val="22"/>
        </w:rPr>
        <w:t xml:space="preserve">e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DE3298">
        <w:rPr>
          <w:rFonts w:ascii="Georgia" w:eastAsia="Georgia" w:hAnsi="Georgia" w:cs="Georgia"/>
          <w:sz w:val="22"/>
          <w:szCs w:val="22"/>
        </w:rPr>
        <w:t>d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d</w:t>
      </w:r>
      <w:r w:rsidR="00DE3298">
        <w:rPr>
          <w:rFonts w:ascii="Georgia" w:eastAsia="Georgia" w:hAnsi="Georgia" w:cs="Georgia"/>
          <w:sz w:val="22"/>
          <w:szCs w:val="22"/>
        </w:rPr>
        <w:t>it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i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na</w:t>
      </w:r>
      <w:r w:rsidR="00DE3298">
        <w:rPr>
          <w:rFonts w:ascii="Georgia" w:eastAsia="Georgia" w:hAnsi="Georgia" w:cs="Georgia"/>
          <w:sz w:val="22"/>
          <w:szCs w:val="22"/>
        </w:rPr>
        <w:t>l p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el</w:t>
      </w:r>
      <w:r w:rsidR="00DE3298">
        <w:rPr>
          <w:rFonts w:ascii="Georgia" w:eastAsia="Georgia" w:hAnsi="Georgia" w:cs="Georgia"/>
          <w:sz w:val="22"/>
          <w:szCs w:val="22"/>
        </w:rPr>
        <w:t>imi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na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z w:val="22"/>
          <w:szCs w:val="22"/>
        </w:rPr>
        <w:t>y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 xml:space="preserve">unds 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n</w:t>
      </w:r>
      <w:r w:rsidR="00DE3298"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S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DE3298">
        <w:rPr>
          <w:rFonts w:ascii="Georgia" w:eastAsia="Georgia" w:hAnsi="Georgia" w:cs="Georgia"/>
          <w:sz w:val="22"/>
          <w:szCs w:val="22"/>
        </w:rPr>
        <w:t>t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u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r</w:t>
      </w:r>
      <w:r w:rsidR="00DE3298">
        <w:rPr>
          <w:rFonts w:ascii="Georgia" w:eastAsia="Georgia" w:hAnsi="Georgia" w:cs="Georgia"/>
          <w:sz w:val="22"/>
          <w:szCs w:val="22"/>
        </w:rPr>
        <w:t>da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y</w:t>
      </w:r>
      <w:r w:rsidR="00DE3298">
        <w:rPr>
          <w:rFonts w:ascii="Georgia" w:eastAsia="Georgia" w:hAnsi="Georgia" w:cs="Georgia"/>
          <w:sz w:val="22"/>
          <w:szCs w:val="22"/>
        </w:rPr>
        <w:t xml:space="preserve">.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u</w:t>
      </w:r>
      <w:r w:rsidR="00DE3298">
        <w:rPr>
          <w:rFonts w:ascii="Georgia" w:eastAsia="Georgia" w:hAnsi="Georgia" w:cs="Georgia"/>
          <w:spacing w:val="-3"/>
          <w:sz w:val="22"/>
          <w:szCs w:val="22"/>
        </w:rPr>
        <w:t>n</w:t>
      </w:r>
      <w:r w:rsidR="00DE3298">
        <w:rPr>
          <w:rFonts w:ascii="Georgia" w:eastAsia="Georgia" w:hAnsi="Georgia" w:cs="Georgia"/>
          <w:sz w:val="22"/>
          <w:szCs w:val="22"/>
        </w:rPr>
        <w:t>d 3 wi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l</w:t>
      </w:r>
      <w:r w:rsidR="00DE3298">
        <w:rPr>
          <w:rFonts w:ascii="Georgia" w:eastAsia="Georgia" w:hAnsi="Georgia" w:cs="Georgia"/>
          <w:sz w:val="22"/>
          <w:szCs w:val="22"/>
        </w:rPr>
        <w:t>l be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p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i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DE3298">
        <w:rPr>
          <w:rFonts w:ascii="Georgia" w:eastAsia="Georgia" w:hAnsi="Georgia" w:cs="Georgia"/>
          <w:sz w:val="22"/>
          <w:szCs w:val="22"/>
        </w:rPr>
        <w:t xml:space="preserve">d 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h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i</w:t>
      </w:r>
      <w:r w:rsidR="00DE3298">
        <w:rPr>
          <w:rFonts w:ascii="Georgia" w:eastAsia="Georgia" w:hAnsi="Georgia" w:cs="Georgia"/>
          <w:sz w:val="22"/>
          <w:szCs w:val="22"/>
        </w:rPr>
        <w:t>g</w:t>
      </w:r>
      <w:r w:rsidR="00DE3298">
        <w:rPr>
          <w:rFonts w:ascii="Georgia" w:eastAsia="Georgia" w:hAnsi="Georgia" w:cs="Georgia"/>
          <w:spacing w:val="6"/>
          <w:sz w:val="22"/>
          <w:szCs w:val="22"/>
        </w:rPr>
        <w:t>h</w:t>
      </w:r>
      <w:r w:rsidR="00DE3298">
        <w:rPr>
          <w:rFonts w:ascii="Georgia" w:eastAsia="Georgia" w:hAnsi="Georgia" w:cs="Georgia"/>
          <w:spacing w:val="-3"/>
          <w:sz w:val="22"/>
          <w:szCs w:val="22"/>
        </w:rPr>
        <w:t>-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h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i</w:t>
      </w:r>
      <w:r w:rsidR="00DE3298">
        <w:rPr>
          <w:rFonts w:ascii="Georgia" w:eastAsia="Georgia" w:hAnsi="Georgia" w:cs="Georgia"/>
          <w:sz w:val="22"/>
          <w:szCs w:val="22"/>
        </w:rPr>
        <w:t>gh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an</w:t>
      </w:r>
      <w:r w:rsidR="00DE3298">
        <w:rPr>
          <w:rFonts w:ascii="Georgia" w:eastAsia="Georgia" w:hAnsi="Georgia" w:cs="Georgia"/>
          <w:sz w:val="22"/>
          <w:szCs w:val="22"/>
        </w:rPr>
        <w:t xml:space="preserve">d 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un</w:t>
      </w:r>
      <w:r w:rsidR="00DE3298">
        <w:rPr>
          <w:rFonts w:ascii="Georgia" w:eastAsia="Georgia" w:hAnsi="Georgia" w:cs="Georgia"/>
          <w:spacing w:val="-3"/>
          <w:sz w:val="22"/>
          <w:szCs w:val="22"/>
        </w:rPr>
        <w:t>d</w:t>
      </w:r>
      <w:r w:rsidR="00DE3298">
        <w:rPr>
          <w:rFonts w:ascii="Georgia" w:eastAsia="Georgia" w:hAnsi="Georgia" w:cs="Georgia"/>
          <w:sz w:val="22"/>
          <w:szCs w:val="22"/>
        </w:rPr>
        <w:t xml:space="preserve">s 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4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-</w:t>
      </w:r>
      <w:r w:rsidR="00DE3298">
        <w:rPr>
          <w:rFonts w:ascii="Georgia" w:eastAsia="Georgia" w:hAnsi="Georgia" w:cs="Georgia"/>
          <w:sz w:val="22"/>
          <w:szCs w:val="22"/>
        </w:rPr>
        <w:t>7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will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b</w:t>
      </w:r>
      <w:r w:rsidR="00DE3298">
        <w:rPr>
          <w:rFonts w:ascii="Georgia" w:eastAsia="Georgia" w:hAnsi="Georgia" w:cs="Georgia"/>
          <w:sz w:val="22"/>
          <w:szCs w:val="22"/>
        </w:rPr>
        <w:t>e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p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DE3298">
        <w:rPr>
          <w:rFonts w:ascii="Georgia" w:eastAsia="Georgia" w:hAnsi="Georgia" w:cs="Georgia"/>
          <w:sz w:val="22"/>
          <w:szCs w:val="22"/>
        </w:rPr>
        <w:t>i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DE3298">
        <w:rPr>
          <w:rFonts w:ascii="Georgia" w:eastAsia="Georgia" w:hAnsi="Georgia" w:cs="Georgia"/>
          <w:sz w:val="22"/>
          <w:szCs w:val="22"/>
        </w:rPr>
        <w:t xml:space="preserve">d 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h</w:t>
      </w:r>
      <w:r w:rsidR="00DE3298">
        <w:rPr>
          <w:rFonts w:ascii="Georgia" w:eastAsia="Georgia" w:hAnsi="Georgia" w:cs="Georgia"/>
          <w:sz w:val="22"/>
          <w:szCs w:val="22"/>
        </w:rPr>
        <w:t>i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g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h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-l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w</w:t>
      </w:r>
      <w:r w:rsidR="00DE3298">
        <w:rPr>
          <w:rFonts w:ascii="Georgia" w:eastAsia="Georgia" w:hAnsi="Georgia" w:cs="Georgia"/>
          <w:sz w:val="22"/>
          <w:szCs w:val="22"/>
        </w:rPr>
        <w:t xml:space="preserve">.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und 4</w:t>
      </w:r>
      <w:r w:rsidR="00DE3298"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will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b</w:t>
      </w:r>
      <w:r w:rsidR="00DE3298">
        <w:rPr>
          <w:rFonts w:ascii="Georgia" w:eastAsia="Georgia" w:hAnsi="Georgia" w:cs="Georgia"/>
          <w:sz w:val="22"/>
          <w:szCs w:val="22"/>
        </w:rPr>
        <w:t>e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la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g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-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po</w:t>
      </w:r>
      <w:r w:rsidR="00DE3298">
        <w:rPr>
          <w:rFonts w:ascii="Georgia" w:eastAsia="Georgia" w:hAnsi="Georgia" w:cs="Georgia"/>
          <w:sz w:val="22"/>
          <w:szCs w:val="22"/>
        </w:rPr>
        <w:t>wer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DE3298">
        <w:rPr>
          <w:rFonts w:ascii="Georgia" w:eastAsia="Georgia" w:hAnsi="Georgia" w:cs="Georgia"/>
          <w:sz w:val="22"/>
          <w:szCs w:val="22"/>
        </w:rPr>
        <w:t xml:space="preserve">d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 xml:space="preserve">ff 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un</w:t>
      </w:r>
      <w:r w:rsidR="00DE3298">
        <w:rPr>
          <w:rFonts w:ascii="Georgia" w:eastAsia="Georgia" w:hAnsi="Georgia" w:cs="Georgia"/>
          <w:spacing w:val="-3"/>
          <w:sz w:val="22"/>
          <w:szCs w:val="22"/>
        </w:rPr>
        <w:t>d</w:t>
      </w:r>
      <w:r w:rsidR="00DE3298">
        <w:rPr>
          <w:rFonts w:ascii="Georgia" w:eastAsia="Georgia" w:hAnsi="Georgia" w:cs="Georgia"/>
          <w:sz w:val="22"/>
          <w:szCs w:val="22"/>
        </w:rPr>
        <w:t>s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1 a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n</w:t>
      </w:r>
      <w:r w:rsidR="00DE3298">
        <w:rPr>
          <w:rFonts w:ascii="Georgia" w:eastAsia="Georgia" w:hAnsi="Georgia" w:cs="Georgia"/>
          <w:sz w:val="22"/>
          <w:szCs w:val="22"/>
        </w:rPr>
        <w:t xml:space="preserve">d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2</w:t>
      </w:r>
      <w:r w:rsidR="00DE3298">
        <w:rPr>
          <w:rFonts w:ascii="Georgia" w:eastAsia="Georgia" w:hAnsi="Georgia" w:cs="Georgia"/>
          <w:sz w:val="22"/>
          <w:szCs w:val="22"/>
        </w:rPr>
        <w:t xml:space="preserve">.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unds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pacing w:val="3"/>
          <w:sz w:val="22"/>
          <w:szCs w:val="22"/>
        </w:rPr>
        <w:t>5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-</w:t>
      </w:r>
      <w:r w:rsidR="00DE3298">
        <w:rPr>
          <w:rFonts w:ascii="Georgia" w:eastAsia="Georgia" w:hAnsi="Georgia" w:cs="Georgia"/>
          <w:sz w:val="22"/>
          <w:szCs w:val="22"/>
        </w:rPr>
        <w:t>7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will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be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p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we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-</w:t>
      </w:r>
      <w:r w:rsidR="00DE3298">
        <w:rPr>
          <w:rFonts w:ascii="Georgia" w:eastAsia="Georgia" w:hAnsi="Georgia" w:cs="Georgia"/>
          <w:sz w:val="22"/>
          <w:szCs w:val="22"/>
        </w:rPr>
        <w:t>m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DE3298">
        <w:rPr>
          <w:rFonts w:ascii="Georgia" w:eastAsia="Georgia" w:hAnsi="Georgia" w:cs="Georgia"/>
          <w:sz w:val="22"/>
          <w:szCs w:val="22"/>
        </w:rPr>
        <w:t>t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c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h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DE3298">
        <w:rPr>
          <w:rFonts w:ascii="Georgia" w:eastAsia="Georgia" w:hAnsi="Georgia" w:cs="Georgia"/>
          <w:sz w:val="22"/>
          <w:szCs w:val="22"/>
        </w:rPr>
        <w:t>d.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 xml:space="preserve">The elimination round break point will be appropriately determined by the number of teams entered. All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rounds on Friday and Saturday will be held at Saline and all Sunday el</w:t>
      </w:r>
      <w:r w:rsidR="00DE3298">
        <w:rPr>
          <w:rFonts w:ascii="Georgia" w:eastAsia="Georgia" w:hAnsi="Georgia" w:cs="Georgia"/>
          <w:sz w:val="22"/>
          <w:szCs w:val="22"/>
        </w:rPr>
        <w:t>imi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na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t</w:t>
      </w:r>
      <w:r w:rsidR="00DE3298">
        <w:rPr>
          <w:rFonts w:ascii="Georgia" w:eastAsia="Georgia" w:hAnsi="Georgia" w:cs="Georgia"/>
          <w:sz w:val="22"/>
          <w:szCs w:val="22"/>
        </w:rPr>
        <w:t>i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n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unds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will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be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h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el</w:t>
      </w:r>
      <w:r w:rsidR="00DE3298">
        <w:rPr>
          <w:rFonts w:ascii="Georgia" w:eastAsia="Georgia" w:hAnsi="Georgia" w:cs="Georgia"/>
          <w:sz w:val="22"/>
          <w:szCs w:val="22"/>
        </w:rPr>
        <w:t xml:space="preserve">d 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o</w:t>
      </w:r>
      <w:r w:rsidR="00DE3298">
        <w:rPr>
          <w:rFonts w:ascii="Georgia" w:eastAsia="Georgia" w:hAnsi="Georgia" w:cs="Georgia"/>
          <w:sz w:val="22"/>
          <w:szCs w:val="22"/>
        </w:rPr>
        <w:t>n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t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h</w:t>
      </w:r>
      <w:r w:rsidR="00DE3298">
        <w:rPr>
          <w:rFonts w:ascii="Georgia" w:eastAsia="Georgia" w:hAnsi="Georgia" w:cs="Georgia"/>
          <w:sz w:val="22"/>
          <w:szCs w:val="22"/>
        </w:rPr>
        <w:t>e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DE3298">
        <w:rPr>
          <w:rFonts w:ascii="Georgia" w:eastAsia="Georgia" w:hAnsi="Georgia" w:cs="Georgia"/>
          <w:sz w:val="22"/>
          <w:szCs w:val="22"/>
        </w:rPr>
        <w:t>C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e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n</w:t>
      </w:r>
      <w:r w:rsidR="00DE3298">
        <w:rPr>
          <w:rFonts w:ascii="Georgia" w:eastAsia="Georgia" w:hAnsi="Georgia" w:cs="Georgia"/>
          <w:sz w:val="22"/>
          <w:szCs w:val="22"/>
        </w:rPr>
        <w:t>t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r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DE3298">
        <w:rPr>
          <w:rFonts w:ascii="Georgia" w:eastAsia="Georgia" w:hAnsi="Georgia" w:cs="Georgia"/>
          <w:sz w:val="22"/>
          <w:szCs w:val="22"/>
        </w:rPr>
        <w:t>l C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a</w:t>
      </w:r>
      <w:r w:rsidR="00DE3298">
        <w:rPr>
          <w:rFonts w:ascii="Georgia" w:eastAsia="Georgia" w:hAnsi="Georgia" w:cs="Georgia"/>
          <w:sz w:val="22"/>
          <w:szCs w:val="22"/>
        </w:rPr>
        <w:t>m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p</w:t>
      </w:r>
      <w:r w:rsidR="00DE3298">
        <w:rPr>
          <w:rFonts w:ascii="Georgia" w:eastAsia="Georgia" w:hAnsi="Georgia" w:cs="Georgia"/>
          <w:spacing w:val="-2"/>
          <w:sz w:val="22"/>
          <w:szCs w:val="22"/>
        </w:rPr>
        <w:t>u</w:t>
      </w:r>
      <w:r w:rsidR="00DE3298">
        <w:rPr>
          <w:rFonts w:ascii="Georgia" w:eastAsia="Georgia" w:hAnsi="Georgia" w:cs="Georgia"/>
          <w:sz w:val="22"/>
          <w:szCs w:val="22"/>
        </w:rPr>
        <w:t>s.</w:t>
      </w:r>
    </w:p>
    <w:p w:rsidR="00D50B59" w:rsidRDefault="00D50B59">
      <w:pPr>
        <w:spacing w:line="240" w:lineRule="exact"/>
        <w:ind w:left="100" w:right="499"/>
        <w:rPr>
          <w:rFonts w:ascii="Georgia" w:eastAsia="Georgia" w:hAnsi="Georgia" w:cs="Georgia"/>
          <w:sz w:val="22"/>
          <w:szCs w:val="22"/>
        </w:rPr>
      </w:pPr>
    </w:p>
    <w:p w:rsidR="00D50B59" w:rsidRDefault="00D50B59" w:rsidP="00D50B59">
      <w:pPr>
        <w:spacing w:line="240" w:lineRule="exact"/>
        <w:ind w:left="100" w:right="21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Each t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 xml:space="preserve">m </w:t>
      </w:r>
      <w:r>
        <w:rPr>
          <w:rFonts w:ascii="Georgia" w:eastAsia="Georgia" w:hAnsi="Georgia" w:cs="Georgia"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ter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 a 4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 j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iga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n, but a single judge can cover the commitment of two teams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ju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 xml:space="preserve">ges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ob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ted f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fir</w:t>
      </w:r>
      <w:r>
        <w:rPr>
          <w:rFonts w:ascii="Georgia" w:eastAsia="Georgia" w:hAnsi="Georgia" w:cs="Georgia"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ti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</w:t>
      </w:r>
      <w:r>
        <w:rPr>
          <w:rFonts w:ascii="Georgia" w:eastAsia="Georgia" w:hAnsi="Georgia" w:cs="Georgia"/>
          <w:spacing w:val="-3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1"/>
          <w:sz w:val="22"/>
          <w:szCs w:val="22"/>
        </w:rPr>
        <w:t>J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fur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igat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j</w:t>
      </w:r>
      <w:r>
        <w:rPr>
          <w:rFonts w:ascii="Georgia" w:eastAsia="Georgia" w:hAnsi="Georgia" w:cs="Georgia"/>
          <w:sz w:val="22"/>
          <w:szCs w:val="22"/>
        </w:rPr>
        <w:t>udge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und </w:t>
      </w:r>
      <w:r>
        <w:rPr>
          <w:rFonts w:ascii="Georgia" w:eastAsia="Georgia" w:hAnsi="Georgia" w:cs="Georgia"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ti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ir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z w:val="22"/>
          <w:szCs w:val="22"/>
        </w:rPr>
        <w:t>st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m.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s w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se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j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 j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igat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 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ve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ir te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ms </w:t>
      </w:r>
      <w:r>
        <w:rPr>
          <w:rFonts w:ascii="Georgia" w:eastAsia="Georgia" w:hAnsi="Georgia" w:cs="Georgia"/>
          <w:spacing w:val="1"/>
          <w:sz w:val="22"/>
          <w:szCs w:val="22"/>
        </w:rPr>
        <w:t>pr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ve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ted f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m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 or be subject to a penalty fee of $50/missed round.</w:t>
      </w:r>
    </w:p>
    <w:p w:rsidR="00D50B59" w:rsidRDefault="00D50B59" w:rsidP="00D50B59">
      <w:pPr>
        <w:spacing w:line="240" w:lineRule="exact"/>
        <w:ind w:left="100" w:right="210"/>
        <w:rPr>
          <w:rFonts w:ascii="Georgia" w:eastAsia="Georgia" w:hAnsi="Georgia" w:cs="Georgia"/>
          <w:sz w:val="22"/>
          <w:szCs w:val="22"/>
        </w:rPr>
      </w:pPr>
    </w:p>
    <w:p w:rsidR="00D50B59" w:rsidRDefault="00D50B59" w:rsidP="00D50B59">
      <w:pPr>
        <w:spacing w:line="240" w:lineRule="exact"/>
        <w:ind w:left="100" w:right="21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Judges must have a tabroom.com account and are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eq</w:t>
      </w:r>
      <w:r>
        <w:rPr>
          <w:rFonts w:ascii="Georgia" w:eastAsia="Georgia" w:hAnsi="Georgia" w:cs="Georgia"/>
          <w:sz w:val="22"/>
          <w:szCs w:val="22"/>
        </w:rPr>
        <w:t>ui</w:t>
      </w:r>
      <w:r>
        <w:rPr>
          <w:rFonts w:ascii="Georgia" w:eastAsia="Georgia" w:hAnsi="Georgia" w:cs="Georgia"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ed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ter 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>ll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ts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on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ne.</w:t>
      </w:r>
    </w:p>
    <w:p w:rsidR="00D50B59" w:rsidRDefault="00D50B59">
      <w:pPr>
        <w:spacing w:line="240" w:lineRule="exact"/>
        <w:ind w:left="100" w:right="499"/>
        <w:rPr>
          <w:rFonts w:ascii="Georgia" w:eastAsia="Georgia" w:hAnsi="Georgia" w:cs="Georgia"/>
          <w:sz w:val="22"/>
          <w:szCs w:val="22"/>
        </w:rPr>
      </w:pPr>
    </w:p>
    <w:p w:rsidR="00334BEC" w:rsidRDefault="00334BEC">
      <w:pPr>
        <w:spacing w:line="240" w:lineRule="exact"/>
        <w:ind w:left="100" w:right="210"/>
        <w:rPr>
          <w:rFonts w:ascii="Georgia" w:eastAsia="Georgia" w:hAnsi="Georgia" w:cs="Georgia"/>
          <w:b/>
          <w:sz w:val="22"/>
          <w:szCs w:val="22"/>
        </w:rPr>
      </w:pPr>
    </w:p>
    <w:p w:rsidR="002052D3" w:rsidRPr="00B8550B" w:rsidRDefault="002052D3">
      <w:pPr>
        <w:spacing w:line="240" w:lineRule="exact"/>
        <w:ind w:left="100" w:right="21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NOVICE DIVISION</w:t>
      </w:r>
      <w:r w:rsidR="00D50B59">
        <w:rPr>
          <w:rFonts w:ascii="Georgia" w:eastAsia="Georgia" w:hAnsi="Georgia" w:cs="Georgia"/>
          <w:b/>
          <w:sz w:val="22"/>
          <w:szCs w:val="22"/>
        </w:rPr>
        <w:t xml:space="preserve"> ELIGIBILITY </w:t>
      </w:r>
    </w:p>
    <w:p w:rsidR="002052D3" w:rsidRDefault="002052D3">
      <w:pPr>
        <w:spacing w:line="240" w:lineRule="exact"/>
        <w:ind w:left="100" w:right="210"/>
        <w:rPr>
          <w:rFonts w:ascii="Georgia" w:eastAsia="Georgia" w:hAnsi="Georgia" w:cs="Georgia"/>
          <w:b/>
          <w:sz w:val="22"/>
          <w:szCs w:val="22"/>
        </w:rPr>
      </w:pPr>
    </w:p>
    <w:p w:rsidR="002052D3" w:rsidRPr="0004754E" w:rsidRDefault="002052D3" w:rsidP="0004754E">
      <w:r>
        <w:rPr>
          <w:sz w:val="22"/>
          <w:szCs w:val="22"/>
        </w:rPr>
        <w:t xml:space="preserve">Only debaters in their first year of high school competition may enter the novice division.  If a team has previously won the Novice or JV </w:t>
      </w:r>
      <w:r w:rsidR="00B8550B">
        <w:rPr>
          <w:sz w:val="22"/>
          <w:szCs w:val="22"/>
        </w:rPr>
        <w:t xml:space="preserve">Division of a </w:t>
      </w:r>
      <w:r w:rsidR="0004754E">
        <w:rPr>
          <w:sz w:val="22"/>
          <w:szCs w:val="22"/>
        </w:rPr>
        <w:t>Tournament of Champions qualifying tournament, they must enter the Varsity division.</w:t>
      </w:r>
    </w:p>
    <w:p w:rsidR="008B4F85" w:rsidRDefault="008B4F85">
      <w:pPr>
        <w:spacing w:before="10" w:line="240" w:lineRule="exact"/>
        <w:rPr>
          <w:sz w:val="24"/>
          <w:szCs w:val="24"/>
        </w:rPr>
      </w:pPr>
    </w:p>
    <w:p w:rsidR="008B4F85" w:rsidRDefault="00720C17" w:rsidP="001A7085">
      <w:pPr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b/>
          <w:sz w:val="22"/>
          <w:szCs w:val="22"/>
        </w:rPr>
        <w:t>NAM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T FE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</w:t>
      </w:r>
    </w:p>
    <w:p w:rsidR="008B4F85" w:rsidRDefault="008B4F85">
      <w:pPr>
        <w:spacing w:before="11" w:line="240" w:lineRule="exact"/>
        <w:rPr>
          <w:sz w:val="24"/>
          <w:szCs w:val="24"/>
        </w:rPr>
      </w:pPr>
    </w:p>
    <w:p w:rsidR="004A2FED" w:rsidRDefault="00720C17" w:rsidP="004A2FED">
      <w:pPr>
        <w:spacing w:line="240" w:lineRule="exact"/>
        <w:ind w:left="100" w:right="261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>s 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$</w:t>
      </w: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00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m</w:t>
      </w:r>
      <w:r w:rsidR="00D50B59">
        <w:rPr>
          <w:rFonts w:ascii="Georgia" w:eastAsia="Georgia" w:hAnsi="Georgia" w:cs="Georgia"/>
          <w:sz w:val="22"/>
          <w:szCs w:val="22"/>
        </w:rPr>
        <w:t xml:space="preserve"> for policy debate and $50.00 per team in public forum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imit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um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of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 ju</w:t>
      </w:r>
      <w:r>
        <w:rPr>
          <w:rFonts w:ascii="Georgia" w:eastAsia="Georgia" w:hAnsi="Georgia" w:cs="Georgia"/>
          <w:spacing w:val="1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ges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vai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t $</w:t>
      </w:r>
      <w:r w:rsidR="00DE3298">
        <w:rPr>
          <w:rFonts w:ascii="Georgia" w:eastAsia="Georgia" w:hAnsi="Georgia" w:cs="Georgia"/>
          <w:spacing w:val="1"/>
          <w:sz w:val="22"/>
          <w:szCs w:val="22"/>
        </w:rPr>
        <w:t>20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 xml:space="preserve">0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ver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m. In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rd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, a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ull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jud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uld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 $</w:t>
      </w:r>
      <w:r w:rsidR="00DE3298">
        <w:rPr>
          <w:rFonts w:ascii="Georgia" w:eastAsia="Georgia" w:hAnsi="Georgia" w:cs="Georgia"/>
          <w:spacing w:val="-1"/>
          <w:sz w:val="22"/>
          <w:szCs w:val="22"/>
        </w:rPr>
        <w:t>35</w:t>
      </w:r>
      <w:r w:rsidR="004360D0"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ver t</w:t>
      </w:r>
      <w:r>
        <w:rPr>
          <w:rFonts w:ascii="Georgia" w:eastAsia="Georgia" w:hAnsi="Georgia" w:cs="Georgia"/>
          <w:spacing w:val="-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ms.</w:t>
      </w:r>
    </w:p>
    <w:p w:rsidR="008B4F85" w:rsidRDefault="004A2FED" w:rsidP="004A2FED">
      <w:pPr>
        <w:spacing w:line="240" w:lineRule="exact"/>
        <w:ind w:left="100" w:right="26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A5E4D" w:rsidRDefault="00720C17" w:rsidP="001A7085">
      <w:pPr>
        <w:spacing w:before="36"/>
        <w:ind w:left="100"/>
        <w:outlineLvl w:val="0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DGING</w:t>
      </w:r>
    </w:p>
    <w:p w:rsidR="00EA5E4D" w:rsidRPr="00F4340B" w:rsidRDefault="00EA5E4D" w:rsidP="00EA5E4D">
      <w:pPr>
        <w:shd w:val="clear" w:color="auto" w:fill="FEFEFE"/>
        <w:spacing w:before="120" w:after="120" w:line="336" w:lineRule="atLeast"/>
        <w:ind w:left="60" w:right="120"/>
        <w:textAlignment w:val="center"/>
        <w:rPr>
          <w:rFonts w:ascii="Georgia" w:hAnsi="Georgia" w:cs="Tahoma"/>
          <w:color w:val="000000"/>
          <w:sz w:val="22"/>
          <w:szCs w:val="22"/>
        </w:rPr>
      </w:pPr>
      <w:r w:rsidRPr="00F4340B">
        <w:rPr>
          <w:rFonts w:ascii="Georgia" w:hAnsi="Georgia" w:cs="Tahoma"/>
          <w:color w:val="000000"/>
          <w:sz w:val="22"/>
          <w:szCs w:val="22"/>
        </w:rPr>
        <w:t xml:space="preserve">Both the late October and first weekend in November traditional tournament dates have home </w:t>
      </w:r>
      <w:r w:rsidR="00D50B59">
        <w:rPr>
          <w:rFonts w:ascii="Georgia" w:hAnsi="Georgia" w:cs="Tahoma"/>
          <w:color w:val="000000"/>
          <w:sz w:val="22"/>
          <w:szCs w:val="22"/>
        </w:rPr>
        <w:t xml:space="preserve">UM </w:t>
      </w:r>
      <w:r w:rsidRPr="00F4340B">
        <w:rPr>
          <w:rFonts w:ascii="Georgia" w:hAnsi="Georgia" w:cs="Tahoma"/>
          <w:color w:val="000000"/>
          <w:sz w:val="22"/>
          <w:szCs w:val="22"/>
        </w:rPr>
        <w:t>football games on top of them this year. This is the first time in the last 15 years where this has been an issue. I went with the November date so we won't overlap with the Gonzaga college debate tournament, which should improve the tournament judging pool significantly.</w:t>
      </w:r>
    </w:p>
    <w:p w:rsidR="00EA5E4D" w:rsidRPr="00F4340B" w:rsidRDefault="00EA5E4D" w:rsidP="00EA5E4D">
      <w:pPr>
        <w:shd w:val="clear" w:color="auto" w:fill="FEFEFE"/>
        <w:spacing w:before="120" w:after="120" w:line="336" w:lineRule="atLeast"/>
        <w:ind w:left="60" w:right="120"/>
        <w:textAlignment w:val="center"/>
        <w:rPr>
          <w:rFonts w:ascii="Georgia" w:hAnsi="Georgia" w:cs="Tahoma"/>
          <w:color w:val="000000"/>
          <w:sz w:val="22"/>
          <w:szCs w:val="22"/>
        </w:rPr>
      </w:pPr>
      <w:r w:rsidRPr="00F4340B">
        <w:rPr>
          <w:rFonts w:ascii="Georgia" w:hAnsi="Georgia" w:cs="Tahoma"/>
          <w:color w:val="000000"/>
          <w:sz w:val="22"/>
          <w:szCs w:val="22"/>
        </w:rPr>
        <w:t xml:space="preserve">There are no nice hotels near Ann Arbor on home </w:t>
      </w:r>
      <w:r w:rsidR="00D50B59">
        <w:rPr>
          <w:rFonts w:ascii="Georgia" w:hAnsi="Georgia" w:cs="Tahoma"/>
          <w:color w:val="000000"/>
          <w:sz w:val="22"/>
          <w:szCs w:val="22"/>
        </w:rPr>
        <w:t xml:space="preserve">UM </w:t>
      </w:r>
      <w:r w:rsidRPr="00F4340B">
        <w:rPr>
          <w:rFonts w:ascii="Georgia" w:hAnsi="Georgia" w:cs="Tahoma"/>
          <w:color w:val="000000"/>
          <w:sz w:val="22"/>
          <w:szCs w:val="22"/>
        </w:rPr>
        <w:t>football weekends that charge less than $300/night.</w:t>
      </w:r>
    </w:p>
    <w:p w:rsidR="00EA5E4D" w:rsidRPr="00F4340B" w:rsidRDefault="00EA5E4D" w:rsidP="00EA5E4D">
      <w:pPr>
        <w:shd w:val="clear" w:color="auto" w:fill="FEFEFE"/>
        <w:spacing w:before="120" w:after="120" w:line="336" w:lineRule="atLeast"/>
        <w:ind w:left="60" w:right="120"/>
        <w:textAlignment w:val="center"/>
        <w:rPr>
          <w:rFonts w:ascii="Georgia" w:hAnsi="Georgia" w:cs="Tahoma"/>
          <w:color w:val="000000"/>
          <w:sz w:val="22"/>
          <w:szCs w:val="22"/>
        </w:rPr>
      </w:pPr>
      <w:r w:rsidRPr="00F4340B">
        <w:rPr>
          <w:rFonts w:ascii="Georgia" w:hAnsi="Georgia" w:cs="Tahoma"/>
          <w:color w:val="000000"/>
          <w:sz w:val="22"/>
          <w:szCs w:val="22"/>
        </w:rPr>
        <w:t>I've secured the primary tournament block of rooms at the historic Marriott Dearborn Inn, which is about 30 minutes away. They are offering a tournament of rate of $130/night, which includes two breakfast tickets per room. The annual Senior and Junior Round Robins will also be held at this hotel.</w:t>
      </w:r>
    </w:p>
    <w:p w:rsidR="00EA5E4D" w:rsidRDefault="00EA5E4D" w:rsidP="00ED4CEE">
      <w:pPr>
        <w:pStyle w:val="NoSpacing"/>
        <w:rPr>
          <w:rFonts w:eastAsia="Georgia"/>
        </w:rPr>
      </w:pPr>
    </w:p>
    <w:p w:rsidR="00EA5E4D" w:rsidRDefault="00EA5E4D" w:rsidP="001A7085">
      <w:pPr>
        <w:spacing w:before="36"/>
        <w:ind w:left="100"/>
        <w:outlineLvl w:val="0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The Dearborn Inn, A Marriott Hotel, 20301 Oakwood Blvd., Dearborn, MI 48124, Christie Dixon Contact, 312-271-3281</w:t>
      </w:r>
      <w:r w:rsidR="00D50B59">
        <w:rPr>
          <w:rFonts w:ascii="Georgia" w:eastAsia="Georgia" w:hAnsi="Georgia" w:cs="Georgia"/>
          <w:b/>
          <w:sz w:val="22"/>
          <w:szCs w:val="22"/>
        </w:rPr>
        <w:t>:</w:t>
      </w:r>
    </w:p>
    <w:p w:rsidR="00F47B9D" w:rsidRDefault="00F47B9D" w:rsidP="00ED4CEE">
      <w:pPr>
        <w:pStyle w:val="NoSpacing"/>
        <w:rPr>
          <w:rFonts w:eastAsia="Georgia"/>
        </w:rPr>
      </w:pPr>
    </w:p>
    <w:p w:rsidR="00F47B9D" w:rsidRPr="00F4340B" w:rsidRDefault="000B49C7" w:rsidP="00F47B9D">
      <w:pPr>
        <w:shd w:val="clear" w:color="auto" w:fill="FEFEFE"/>
        <w:spacing w:line="336" w:lineRule="atLeast"/>
        <w:ind w:left="60" w:right="120"/>
        <w:textAlignment w:val="center"/>
        <w:rPr>
          <w:rFonts w:ascii="Georgia" w:hAnsi="Georgia" w:cs="Tahoma"/>
          <w:color w:val="000000"/>
          <w:sz w:val="22"/>
          <w:szCs w:val="22"/>
        </w:rPr>
      </w:pPr>
      <w:hyperlink r:id="rId11" w:history="1">
        <w:r w:rsidR="00F47B9D" w:rsidRPr="00F47B9D">
          <w:rPr>
            <w:rFonts w:ascii="Georgia" w:hAnsi="Georgia" w:cs="Tahoma"/>
            <w:color w:val="AA0000"/>
            <w:sz w:val="22"/>
            <w:szCs w:val="22"/>
            <w:u w:val="single"/>
          </w:rPr>
          <w:t>http://www.marriott.com/meeting-event-hotels/group-corporate-travel/groupCorp.mi?resLinkData=University%20of%20Michigan%20Annual%20High%20School%20Debate%20Tournament%5Edtwdi%60umdumda%60130.00%60USD%60false%602%6010/31/17%6011/5/17%6010/10/17&amp;app=resvlink&amp;stop_mobi=yes</w:t>
        </w:r>
      </w:hyperlink>
    </w:p>
    <w:p w:rsidR="00EA5E4D" w:rsidRDefault="00EA5E4D">
      <w:pPr>
        <w:rPr>
          <w:rFonts w:ascii="Georgia" w:hAnsi="Georgia" w:cs="Arial"/>
          <w:b/>
          <w:color w:val="1C1C1C"/>
          <w:sz w:val="22"/>
          <w:szCs w:val="22"/>
        </w:rPr>
      </w:pPr>
      <w:r>
        <w:rPr>
          <w:rFonts w:ascii="Georgia" w:hAnsi="Georgia" w:cs="Arial"/>
          <w:b/>
          <w:color w:val="1C1C1C"/>
          <w:sz w:val="22"/>
          <w:szCs w:val="22"/>
        </w:rPr>
        <w:br w:type="page"/>
      </w:r>
    </w:p>
    <w:p w:rsidR="00D50B59" w:rsidRDefault="00D50B59" w:rsidP="00EA5E4D">
      <w:pPr>
        <w:shd w:val="clear" w:color="auto" w:fill="FEFEFE"/>
        <w:spacing w:before="120" w:after="120" w:line="336" w:lineRule="atLeast"/>
        <w:ind w:left="60" w:right="120"/>
        <w:textAlignment w:val="center"/>
        <w:rPr>
          <w:rFonts w:ascii="Georgia" w:hAnsi="Georgia" w:cs="Arial"/>
          <w:b/>
          <w:color w:val="1C1C1C"/>
          <w:sz w:val="22"/>
          <w:szCs w:val="22"/>
        </w:rPr>
      </w:pPr>
      <w:r>
        <w:rPr>
          <w:rFonts w:ascii="Georgia" w:hAnsi="Georgia" w:cs="Arial"/>
          <w:b/>
          <w:color w:val="1C1C1C"/>
          <w:sz w:val="22"/>
          <w:szCs w:val="22"/>
        </w:rPr>
        <w:lastRenderedPageBreak/>
        <w:t>There are two additional blocks of hotel rooms reserved:</w:t>
      </w:r>
    </w:p>
    <w:p w:rsidR="00F47B9D" w:rsidRPr="00EA5E4D" w:rsidRDefault="00D50B59" w:rsidP="00EA5E4D">
      <w:pPr>
        <w:shd w:val="clear" w:color="auto" w:fill="FEFEFE"/>
        <w:spacing w:before="120" w:after="120" w:line="336" w:lineRule="atLeast"/>
        <w:ind w:left="60" w:right="120"/>
        <w:textAlignment w:val="center"/>
        <w:rPr>
          <w:rFonts w:ascii="Georgia" w:hAnsi="Georgia" w:cs="Tahoma"/>
          <w:color w:val="000000"/>
          <w:sz w:val="22"/>
          <w:szCs w:val="22"/>
        </w:rPr>
      </w:pPr>
      <w:r>
        <w:rPr>
          <w:rFonts w:ascii="Georgia" w:hAnsi="Georgia" w:cs="Arial"/>
          <w:b/>
          <w:color w:val="1C1C1C"/>
          <w:sz w:val="22"/>
          <w:szCs w:val="22"/>
        </w:rPr>
        <w:t xml:space="preserve">1. </w:t>
      </w:r>
      <w:r w:rsidR="00F47B9D" w:rsidRPr="00EA5E4D">
        <w:rPr>
          <w:rFonts w:ascii="Georgia" w:hAnsi="Georgia" w:cs="Arial"/>
          <w:b/>
          <w:color w:val="1C1C1C"/>
          <w:sz w:val="22"/>
          <w:szCs w:val="22"/>
        </w:rPr>
        <w:t xml:space="preserve">Courtyard Detroit Metro Airport Romulus, </w:t>
      </w:r>
      <w:r w:rsidR="00EA5E4D" w:rsidRPr="00EA5E4D">
        <w:rPr>
          <w:rStyle w:val="t-street-address"/>
          <w:rFonts w:ascii="Georgia" w:eastAsiaTheme="majorEastAsia" w:hAnsi="Georgia"/>
          <w:b/>
          <w:color w:val="1C1C1C"/>
          <w:sz w:val="22"/>
          <w:szCs w:val="22"/>
          <w:bdr w:val="none" w:sz="0" w:space="0" w:color="auto" w:frame="1"/>
          <w:shd w:val="clear" w:color="auto" w:fill="FFFFFF"/>
        </w:rPr>
        <w:t xml:space="preserve">30653 Flynn Drive, </w:t>
      </w:r>
      <w:r w:rsidR="00EA5E4D" w:rsidRPr="00EA5E4D">
        <w:rPr>
          <w:rFonts w:ascii="Georgia" w:hAnsi="Georgia"/>
          <w:b/>
          <w:color w:val="1C1C1C"/>
          <w:sz w:val="22"/>
          <w:szCs w:val="22"/>
          <w:bdr w:val="none" w:sz="0" w:space="0" w:color="auto" w:frame="1"/>
          <w:shd w:val="clear" w:color="auto" w:fill="FFFFFF"/>
        </w:rPr>
        <w:t>Romulus</w:t>
      </w:r>
      <w:r w:rsidR="00EA5E4D" w:rsidRPr="00EA5E4D">
        <w:rPr>
          <w:rFonts w:ascii="Georgia" w:hAnsi="Georgia"/>
          <w:b/>
          <w:color w:val="1C1C1C"/>
          <w:sz w:val="22"/>
          <w:szCs w:val="22"/>
          <w:shd w:val="clear" w:color="auto" w:fill="FFFFFF"/>
        </w:rPr>
        <w:t xml:space="preserve">, </w:t>
      </w:r>
      <w:r w:rsidR="00EA5E4D" w:rsidRPr="00EA5E4D">
        <w:rPr>
          <w:rFonts w:ascii="Georgia" w:hAnsi="Georgia"/>
          <w:b/>
          <w:color w:val="1C1C1C"/>
          <w:sz w:val="22"/>
          <w:szCs w:val="22"/>
          <w:bdr w:val="none" w:sz="0" w:space="0" w:color="auto" w:frame="1"/>
          <w:shd w:val="clear" w:color="auto" w:fill="FFFFFF"/>
        </w:rPr>
        <w:t>MI</w:t>
      </w:r>
      <w:r w:rsidR="00EA5E4D" w:rsidRPr="00EA5E4D">
        <w:rPr>
          <w:rFonts w:ascii="Georgia" w:hAnsi="Georgia"/>
          <w:b/>
          <w:color w:val="1C1C1C"/>
          <w:sz w:val="22"/>
          <w:szCs w:val="22"/>
          <w:shd w:val="clear" w:color="auto" w:fill="FFFFFF"/>
        </w:rPr>
        <w:t xml:space="preserve"> </w:t>
      </w:r>
      <w:r w:rsidR="00EA5E4D" w:rsidRPr="00EA5E4D">
        <w:rPr>
          <w:rFonts w:ascii="Georgia" w:hAnsi="Georgia"/>
          <w:b/>
          <w:color w:val="1C1C1C"/>
          <w:sz w:val="22"/>
          <w:szCs w:val="22"/>
          <w:bdr w:val="none" w:sz="0" w:space="0" w:color="auto" w:frame="1"/>
          <w:shd w:val="clear" w:color="auto" w:fill="FFFFFF"/>
        </w:rPr>
        <w:t>48174</w:t>
      </w:r>
      <w:r w:rsidR="00EA5E4D" w:rsidRPr="00EA5E4D">
        <w:rPr>
          <w:rFonts w:ascii="Georgia" w:hAnsi="Georgia"/>
          <w:b/>
          <w:color w:val="1C1C1C"/>
          <w:sz w:val="22"/>
          <w:szCs w:val="22"/>
          <w:shd w:val="clear" w:color="auto" w:fill="FFFFFF"/>
        </w:rPr>
        <w:t xml:space="preserve">, </w:t>
      </w:r>
      <w:r w:rsidR="00F47B9D" w:rsidRPr="00EA5E4D">
        <w:rPr>
          <w:rFonts w:ascii="Georgia" w:hAnsi="Georgia" w:cs="Arial"/>
          <w:b/>
          <w:color w:val="1C1C1C"/>
          <w:sz w:val="22"/>
          <w:szCs w:val="22"/>
        </w:rPr>
        <w:t>Larissa Hudson Contact, 734-721-3200, Ext. 617</w:t>
      </w:r>
      <w:r>
        <w:rPr>
          <w:rFonts w:ascii="Georgia" w:hAnsi="Georgia" w:cs="Arial"/>
          <w:b/>
          <w:color w:val="1C1C1C"/>
          <w:sz w:val="22"/>
          <w:szCs w:val="22"/>
        </w:rPr>
        <w:t>:</w:t>
      </w:r>
    </w:p>
    <w:p w:rsidR="00F47B9D" w:rsidRPr="00F4340B" w:rsidRDefault="000B49C7" w:rsidP="00F47B9D">
      <w:pPr>
        <w:shd w:val="clear" w:color="auto" w:fill="FEFEFE"/>
        <w:textAlignment w:val="center"/>
        <w:rPr>
          <w:rFonts w:ascii="Georgia" w:hAnsi="Georgia" w:cs="Arial"/>
          <w:color w:val="222222"/>
          <w:sz w:val="22"/>
          <w:szCs w:val="22"/>
        </w:rPr>
      </w:pPr>
      <w:hyperlink r:id="rId12" w:history="1">
        <w:r w:rsidR="00F47B9D" w:rsidRPr="00F47B9D">
          <w:rPr>
            <w:rFonts w:ascii="Georgia" w:hAnsi="Georgia" w:cs="Arial"/>
            <w:color w:val="AA0000"/>
            <w:sz w:val="22"/>
            <w:szCs w:val="22"/>
          </w:rPr>
          <w:t>http://www.marriott.com/meeting-event-hotels/group-corporate-travel/groupCorp.mi?resLinkData=University%20of%20Michigan%20Annual%20High%20School%20Debate%20Tournament%20Room%20Block%5Edtwca%60umiumib%60119.00%60USD%60false%604%6011/3/17%6011/5/17%6010/13/17&amp;app=resvlink&amp;stop_mobi=yes</w:t>
        </w:r>
      </w:hyperlink>
    </w:p>
    <w:p w:rsidR="00F47B9D" w:rsidRDefault="00F47B9D" w:rsidP="00F47B9D">
      <w:pPr>
        <w:shd w:val="clear" w:color="auto" w:fill="FEFEFE"/>
        <w:textAlignment w:val="center"/>
        <w:rPr>
          <w:rFonts w:ascii="Georgia" w:hAnsi="Georgia" w:cs="Arial"/>
          <w:color w:val="222222"/>
          <w:sz w:val="22"/>
          <w:szCs w:val="22"/>
        </w:rPr>
      </w:pPr>
      <w:r w:rsidRPr="00F4340B">
        <w:rPr>
          <w:rFonts w:ascii="Georgia" w:hAnsi="Georgia" w:cs="Arial"/>
          <w:color w:val="222222"/>
          <w:sz w:val="22"/>
          <w:szCs w:val="22"/>
        </w:rPr>
        <w:t> </w:t>
      </w:r>
    </w:p>
    <w:p w:rsidR="00EA5E4D" w:rsidRDefault="00D50B59" w:rsidP="00EA5E4D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2. </w:t>
      </w:r>
      <w:r w:rsidR="00EA5E4D" w:rsidRPr="00EA5E4D">
        <w:rPr>
          <w:rFonts w:ascii="Georgia" w:hAnsi="Georgia"/>
          <w:b/>
          <w:sz w:val="22"/>
          <w:szCs w:val="22"/>
        </w:rPr>
        <w:t>Courtyard Detroit Dearborn</w:t>
      </w:r>
      <w:r w:rsidR="00EA5E4D">
        <w:rPr>
          <w:rFonts w:ascii="Georgia" w:hAnsi="Georgia"/>
          <w:b/>
          <w:sz w:val="22"/>
          <w:szCs w:val="22"/>
        </w:rPr>
        <w:t>,</w:t>
      </w:r>
      <w:r w:rsidR="00EA5E4D" w:rsidRPr="00EA5E4D">
        <w:rPr>
          <w:rFonts w:ascii="Georgia" w:hAnsi="Georgia"/>
          <w:b/>
          <w:sz w:val="22"/>
          <w:szCs w:val="22"/>
        </w:rPr>
        <w:t> </w:t>
      </w:r>
      <w:r w:rsidR="00EA5E4D" w:rsidRPr="00EA5E4D">
        <w:rPr>
          <w:rStyle w:val="t-street-address"/>
          <w:rFonts w:ascii="Georgia" w:eastAsiaTheme="majorEastAsia" w:hAnsi="Georgia"/>
          <w:b/>
          <w:color w:val="1C1C1C"/>
          <w:sz w:val="22"/>
          <w:szCs w:val="22"/>
          <w:bdr w:val="none" w:sz="0" w:space="0" w:color="auto" w:frame="1"/>
        </w:rPr>
        <w:t>5200 Mercury Drive</w:t>
      </w:r>
      <w:r w:rsidR="00EA5E4D">
        <w:rPr>
          <w:rStyle w:val="t-street-address"/>
          <w:rFonts w:ascii="Georgia" w:eastAsiaTheme="majorEastAsia" w:hAnsi="Georgia"/>
          <w:b/>
          <w:color w:val="1C1C1C"/>
          <w:sz w:val="22"/>
          <w:szCs w:val="22"/>
          <w:bdr w:val="none" w:sz="0" w:space="0" w:color="auto" w:frame="1"/>
        </w:rPr>
        <w:t xml:space="preserve">, </w:t>
      </w:r>
      <w:r w:rsidR="00EA5E4D" w:rsidRPr="00EA5E4D">
        <w:rPr>
          <w:rFonts w:ascii="Georgia" w:hAnsi="Georgia"/>
          <w:b/>
          <w:sz w:val="22"/>
          <w:szCs w:val="22"/>
          <w:bdr w:val="none" w:sz="0" w:space="0" w:color="auto" w:frame="1"/>
        </w:rPr>
        <w:t>Dearborn</w:t>
      </w:r>
      <w:r w:rsidR="00EA5E4D">
        <w:rPr>
          <w:rFonts w:ascii="Georgia" w:hAnsi="Georgia"/>
          <w:b/>
          <w:sz w:val="22"/>
          <w:szCs w:val="22"/>
        </w:rPr>
        <w:t xml:space="preserve">, </w:t>
      </w:r>
      <w:r w:rsidR="00EA5E4D" w:rsidRPr="00EA5E4D">
        <w:rPr>
          <w:rFonts w:ascii="Georgia" w:hAnsi="Georgia"/>
          <w:b/>
          <w:sz w:val="22"/>
          <w:szCs w:val="22"/>
          <w:bdr w:val="none" w:sz="0" w:space="0" w:color="auto" w:frame="1"/>
        </w:rPr>
        <w:t>MI</w:t>
      </w:r>
      <w:r w:rsidR="00EA5E4D">
        <w:rPr>
          <w:rFonts w:ascii="Georgia" w:hAnsi="Georgia"/>
          <w:b/>
          <w:sz w:val="22"/>
          <w:szCs w:val="22"/>
        </w:rPr>
        <w:t xml:space="preserve"> </w:t>
      </w:r>
      <w:r w:rsidR="00EA5E4D" w:rsidRPr="00EA5E4D">
        <w:rPr>
          <w:rFonts w:ascii="Georgia" w:hAnsi="Georgia"/>
          <w:b/>
          <w:sz w:val="22"/>
          <w:szCs w:val="22"/>
          <w:bdr w:val="none" w:sz="0" w:space="0" w:color="auto" w:frame="1"/>
        </w:rPr>
        <w:t>48126</w:t>
      </w:r>
      <w:r w:rsidR="00EA5E4D">
        <w:rPr>
          <w:rFonts w:ascii="Georgia" w:hAnsi="Georgia"/>
          <w:b/>
          <w:sz w:val="22"/>
          <w:szCs w:val="22"/>
        </w:rPr>
        <w:t>, Daryl Cossin Contact, 313-271-1400</w:t>
      </w:r>
      <w:r>
        <w:rPr>
          <w:rFonts w:ascii="Georgia" w:hAnsi="Georgia"/>
          <w:b/>
          <w:sz w:val="22"/>
          <w:szCs w:val="22"/>
        </w:rPr>
        <w:t>:</w:t>
      </w:r>
    </w:p>
    <w:p w:rsidR="00EA5E4D" w:rsidRPr="00F4340B" w:rsidRDefault="00EA5E4D" w:rsidP="00F47B9D">
      <w:pPr>
        <w:shd w:val="clear" w:color="auto" w:fill="FEFEFE"/>
        <w:textAlignment w:val="center"/>
        <w:rPr>
          <w:rFonts w:ascii="Georgia" w:hAnsi="Georgia" w:cs="Arial"/>
          <w:color w:val="222222"/>
          <w:sz w:val="22"/>
          <w:szCs w:val="22"/>
        </w:rPr>
      </w:pPr>
    </w:p>
    <w:p w:rsidR="00F47B9D" w:rsidRPr="00F4340B" w:rsidRDefault="000B49C7" w:rsidP="00F47B9D">
      <w:pPr>
        <w:shd w:val="clear" w:color="auto" w:fill="FEFEFE"/>
        <w:textAlignment w:val="center"/>
        <w:rPr>
          <w:rFonts w:ascii="Georgia" w:hAnsi="Georgia" w:cs="Arial"/>
          <w:color w:val="222222"/>
          <w:sz w:val="22"/>
          <w:szCs w:val="22"/>
        </w:rPr>
      </w:pPr>
      <w:hyperlink r:id="rId13" w:history="1">
        <w:r w:rsidR="00F47B9D" w:rsidRPr="00F47B9D">
          <w:rPr>
            <w:rFonts w:ascii="Georgia" w:hAnsi="Georgia" w:cs="Arial"/>
            <w:color w:val="AA0000"/>
            <w:sz w:val="22"/>
            <w:szCs w:val="22"/>
          </w:rPr>
          <w:t>http://www.marriott.com/meeting-event-hotels/group-corporate-travel/groupCorp.mi?resLinkData=University%20of%20Michigan%20Debate%20Tournament%5Edttdb%60uomuomb%60129%60USD%60false%604%6011/3/17%6011/5/17%6010/13/17&amp;app=resvlink&amp;stop_mobi=yes</w:t>
        </w:r>
      </w:hyperlink>
    </w:p>
    <w:p w:rsidR="00F47B9D" w:rsidRPr="00F4340B" w:rsidRDefault="00F47B9D" w:rsidP="00F47B9D">
      <w:pPr>
        <w:shd w:val="clear" w:color="auto" w:fill="FEFEFE"/>
        <w:textAlignment w:val="center"/>
        <w:rPr>
          <w:rFonts w:ascii="Georgia" w:hAnsi="Georgia" w:cs="Arial"/>
          <w:color w:val="222222"/>
          <w:sz w:val="22"/>
          <w:szCs w:val="22"/>
        </w:rPr>
      </w:pPr>
      <w:r w:rsidRPr="00F4340B">
        <w:rPr>
          <w:rFonts w:ascii="Georgia" w:hAnsi="Georgia" w:cs="Arial"/>
          <w:color w:val="222222"/>
          <w:sz w:val="22"/>
          <w:szCs w:val="22"/>
        </w:rPr>
        <w:t> </w:t>
      </w:r>
    </w:p>
    <w:p w:rsidR="008B4F85" w:rsidRDefault="00720C17" w:rsidP="00A56E35">
      <w:pPr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AB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ROO</w:t>
      </w:r>
      <w:r>
        <w:rPr>
          <w:rFonts w:ascii="Georgia" w:eastAsia="Georgia" w:hAnsi="Georgia" w:cs="Georgia"/>
          <w:b/>
          <w:sz w:val="22"/>
          <w:szCs w:val="22"/>
        </w:rPr>
        <w:t>M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 w:rsidP="001A7085">
      <w:pPr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I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m pl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sed 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A56E35">
        <w:rPr>
          <w:rFonts w:ascii="Georgia" w:eastAsia="Georgia" w:hAnsi="Georgia" w:cs="Georgia"/>
          <w:sz w:val="22"/>
          <w:szCs w:val="22"/>
        </w:rPr>
        <w:t>Chris Palmer of Lexington (MA) High School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ge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br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 w:rsidR="00A56E35">
        <w:rPr>
          <w:rFonts w:ascii="Georgia" w:eastAsia="Georgia" w:hAnsi="Georgia" w:cs="Georgia"/>
          <w:spacing w:val="-2"/>
          <w:sz w:val="22"/>
          <w:szCs w:val="22"/>
        </w:rPr>
        <w:t xml:space="preserve"> again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 w:rsidP="001A7085">
      <w:pPr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RE</w:t>
      </w:r>
      <w:r>
        <w:rPr>
          <w:rFonts w:ascii="Georgia" w:eastAsia="Georgia" w:hAnsi="Georgia" w:cs="Georgia"/>
          <w:b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b/>
          <w:sz w:val="22"/>
          <w:szCs w:val="22"/>
        </w:rPr>
        <w:t>S INT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ER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T A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SS</w:t>
      </w:r>
    </w:p>
    <w:p w:rsidR="008B4F85" w:rsidRDefault="008B4F85">
      <w:pPr>
        <w:spacing w:before="13" w:line="240" w:lineRule="exact"/>
        <w:rPr>
          <w:sz w:val="24"/>
          <w:szCs w:val="24"/>
        </w:rPr>
      </w:pPr>
    </w:p>
    <w:p w:rsidR="008B4F85" w:rsidRDefault="00720C17">
      <w:pPr>
        <w:spacing w:line="240" w:lineRule="exact"/>
        <w:ind w:left="100" w:right="3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We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lea</w:t>
      </w:r>
      <w:r>
        <w:rPr>
          <w:rFonts w:ascii="Georgia" w:eastAsia="Georgia" w:hAnsi="Georgia" w:cs="Georgia"/>
          <w:sz w:val="22"/>
          <w:szCs w:val="22"/>
        </w:rPr>
        <w:t>sed to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v</w:t>
      </w:r>
      <w:r>
        <w:rPr>
          <w:rFonts w:ascii="Georgia" w:eastAsia="Georgia" w:hAnsi="Georgia" w:cs="Georgia"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de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wi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z w:val="22"/>
          <w:szCs w:val="22"/>
        </w:rPr>
        <w:t>ss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yea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l 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s,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j</w:t>
      </w:r>
      <w:r>
        <w:rPr>
          <w:rFonts w:ascii="Georgia" w:eastAsia="Georgia" w:hAnsi="Georgia" w:cs="Georgia"/>
          <w:sz w:val="22"/>
          <w:szCs w:val="22"/>
        </w:rPr>
        <w:t>udge</w:t>
      </w:r>
      <w:r>
        <w:rPr>
          <w:rFonts w:ascii="Georgia" w:eastAsia="Georgia" w:hAnsi="Georgia" w:cs="Georgia"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 c</w:t>
      </w:r>
      <w:r>
        <w:rPr>
          <w:rFonts w:ascii="Georgia" w:eastAsia="Georgia" w:hAnsi="Georgia" w:cs="Georgia"/>
          <w:spacing w:val="-1"/>
          <w:sz w:val="22"/>
          <w:szCs w:val="22"/>
        </w:rPr>
        <w:t>oa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 w:rsidR="00F47757">
        <w:rPr>
          <w:rFonts w:ascii="Georgia" w:eastAsia="Georgia" w:hAnsi="Georgia" w:cs="Georgia"/>
          <w:sz w:val="22"/>
          <w:szCs w:val="22"/>
        </w:rPr>
        <w:t xml:space="preserve"> at both Saline and the University of Michigan</w:t>
      </w:r>
      <w:r w:rsidR="00D50B59">
        <w:rPr>
          <w:rFonts w:ascii="Georgia" w:eastAsia="Georgia" w:hAnsi="Georgia" w:cs="Georgia"/>
          <w:sz w:val="22"/>
          <w:szCs w:val="22"/>
        </w:rPr>
        <w:t xml:space="preserve"> via guest networks.</w:t>
      </w:r>
    </w:p>
    <w:p w:rsidR="008B4F85" w:rsidRDefault="008B4F85">
      <w:pPr>
        <w:spacing w:before="8" w:line="240" w:lineRule="exact"/>
        <w:rPr>
          <w:sz w:val="24"/>
          <w:szCs w:val="24"/>
        </w:rPr>
      </w:pPr>
    </w:p>
    <w:p w:rsidR="008B4F85" w:rsidRDefault="00720C17" w:rsidP="001A7085">
      <w:pPr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CO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CT INF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OR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TI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 w:rsidP="001A7085">
      <w:pPr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Aar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-1"/>
          <w:sz w:val="22"/>
          <w:szCs w:val="22"/>
        </w:rPr>
        <w:t>all</w:t>
      </w:r>
      <w:r>
        <w:rPr>
          <w:rFonts w:ascii="Georgia" w:eastAsia="Georgia" w:hAnsi="Georgia" w:cs="Georgia"/>
          <w:sz w:val="22"/>
          <w:szCs w:val="22"/>
        </w:rPr>
        <w:t>, D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hyperlink r:id="rId14">
        <w:r>
          <w:rPr>
            <w:rFonts w:ascii="Georgia" w:eastAsia="Georgia" w:hAnsi="Georgia" w:cs="Georgia"/>
            <w:sz w:val="22"/>
            <w:szCs w:val="22"/>
          </w:rPr>
          <w:t xml:space="preserve">te, </w:t>
        </w:r>
        <w:r>
          <w:rPr>
            <w:rFonts w:ascii="Georgia" w:eastAsia="Georgia" w:hAnsi="Georgia" w:cs="Georgia"/>
            <w:spacing w:val="-1"/>
            <w:sz w:val="22"/>
            <w:szCs w:val="22"/>
          </w:rPr>
          <w:t>akall@</w:t>
        </w:r>
        <w:r>
          <w:rPr>
            <w:rFonts w:ascii="Georgia" w:eastAsia="Georgia" w:hAnsi="Georgia" w:cs="Georgia"/>
            <w:sz w:val="22"/>
            <w:szCs w:val="22"/>
          </w:rPr>
          <w:t>umi</w:t>
        </w:r>
        <w:r>
          <w:rPr>
            <w:rFonts w:ascii="Georgia" w:eastAsia="Georgia" w:hAnsi="Georgia" w:cs="Georgia"/>
            <w:spacing w:val="1"/>
            <w:sz w:val="22"/>
            <w:szCs w:val="22"/>
          </w:rPr>
          <w:t>ch</w:t>
        </w:r>
        <w:r>
          <w:rPr>
            <w:rFonts w:ascii="Georgia" w:eastAsia="Georgia" w:hAnsi="Georgia" w:cs="Georgia"/>
            <w:sz w:val="22"/>
            <w:szCs w:val="22"/>
          </w:rPr>
          <w:t>.</w:t>
        </w:r>
        <w:r>
          <w:rPr>
            <w:rFonts w:ascii="Georgia" w:eastAsia="Georgia" w:hAnsi="Georgia" w:cs="Georgia"/>
            <w:spacing w:val="-1"/>
            <w:sz w:val="22"/>
            <w:szCs w:val="22"/>
          </w:rPr>
          <w:t>e</w:t>
        </w:r>
        <w:r>
          <w:rPr>
            <w:rFonts w:ascii="Georgia" w:eastAsia="Georgia" w:hAnsi="Georgia" w:cs="Georgia"/>
            <w:spacing w:val="-2"/>
            <w:sz w:val="22"/>
            <w:szCs w:val="22"/>
          </w:rPr>
          <w:t>d</w:t>
        </w:r>
        <w:r>
          <w:rPr>
            <w:rFonts w:ascii="Georgia" w:eastAsia="Georgia" w:hAnsi="Georgia" w:cs="Georgia"/>
            <w:sz w:val="22"/>
            <w:szCs w:val="22"/>
          </w:rPr>
          <w:t>u</w:t>
        </w:r>
      </w:hyperlink>
    </w:p>
    <w:p w:rsidR="008B4F85" w:rsidRDefault="00720C17">
      <w:pPr>
        <w:spacing w:before="1" w:line="500" w:lineRule="atLeast"/>
        <w:ind w:left="100" w:right="89"/>
        <w:rPr>
          <w:rFonts w:ascii="Georgia" w:eastAsia="Georgia" w:hAnsi="Georgia" w:cs="Georgia"/>
          <w:spacing w:val="1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ver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ty of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ig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 xml:space="preserve">m, </w:t>
      </w:r>
      <w:r>
        <w:rPr>
          <w:rFonts w:ascii="Georgia" w:eastAsia="Georgia" w:hAnsi="Georgia" w:cs="Georgia"/>
          <w:spacing w:val="-1"/>
          <w:sz w:val="22"/>
          <w:szCs w:val="22"/>
        </w:rPr>
        <w:t>220</w:t>
      </w:r>
      <w:r>
        <w:rPr>
          <w:rFonts w:ascii="Georgia" w:eastAsia="Georgia" w:hAnsi="Georgia" w:cs="Georgia"/>
          <w:sz w:val="22"/>
          <w:szCs w:val="22"/>
        </w:rPr>
        <w:t>5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ic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gan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5</w:t>
      </w:r>
      <w:r>
        <w:rPr>
          <w:rFonts w:ascii="Georgia" w:eastAsia="Georgia" w:hAnsi="Georgia" w:cs="Georgia"/>
          <w:sz w:val="22"/>
          <w:szCs w:val="22"/>
        </w:rPr>
        <w:t>30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So</w:t>
      </w:r>
      <w:r>
        <w:rPr>
          <w:rFonts w:ascii="Georgia" w:eastAsia="Georgia" w:hAnsi="Georgia" w:cs="Georgia"/>
          <w:spacing w:val="-2"/>
          <w:sz w:val="22"/>
          <w:szCs w:val="22"/>
        </w:rPr>
        <w:t>ut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>t,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>rb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I 4</w:t>
      </w:r>
      <w:r>
        <w:rPr>
          <w:rFonts w:ascii="Georgia" w:eastAsia="Georgia" w:hAnsi="Georgia" w:cs="Georgia"/>
          <w:spacing w:val="-2"/>
          <w:sz w:val="22"/>
          <w:szCs w:val="22"/>
        </w:rPr>
        <w:t>8</w:t>
      </w: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 xml:space="preserve">9. </w:t>
      </w:r>
    </w:p>
    <w:p w:rsidR="0089477D" w:rsidRDefault="0089477D" w:rsidP="0089477D">
      <w:pPr>
        <w:pStyle w:val="NoSpacing"/>
        <w:rPr>
          <w:rFonts w:eastAsia="Georgia"/>
        </w:rPr>
      </w:pPr>
    </w:p>
    <w:p w:rsidR="008B4F85" w:rsidRDefault="00D856E5" w:rsidP="00D856E5">
      <w:pPr>
        <w:spacing w:line="240" w:lineRule="exact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 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(</w:t>
      </w:r>
      <w:r w:rsidR="00720C17">
        <w:rPr>
          <w:rFonts w:ascii="Georgia" w:eastAsia="Georgia" w:hAnsi="Georgia" w:cs="Georgia"/>
          <w:sz w:val="22"/>
          <w:szCs w:val="22"/>
        </w:rPr>
        <w:t>73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4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)</w:t>
      </w:r>
      <w:r w:rsidR="00720C17">
        <w:rPr>
          <w:rFonts w:ascii="Georgia" w:eastAsia="Georgia" w:hAnsi="Georgia" w:cs="Georgia"/>
          <w:sz w:val="22"/>
          <w:szCs w:val="22"/>
        </w:rPr>
        <w:t>764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-</w:t>
      </w:r>
      <w:r w:rsidR="00720C17">
        <w:rPr>
          <w:rFonts w:ascii="Georgia" w:eastAsia="Georgia" w:hAnsi="Georgia" w:cs="Georgia"/>
          <w:sz w:val="22"/>
          <w:szCs w:val="22"/>
        </w:rPr>
        <w:t>68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0</w:t>
      </w:r>
      <w:r w:rsidR="00720C17">
        <w:rPr>
          <w:rFonts w:ascii="Georgia" w:eastAsia="Georgia" w:hAnsi="Georgia" w:cs="Georgia"/>
          <w:sz w:val="22"/>
          <w:szCs w:val="22"/>
        </w:rPr>
        <w:t>8-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M</w:t>
      </w:r>
      <w:r w:rsidR="00720C17">
        <w:rPr>
          <w:rFonts w:ascii="Georgia" w:eastAsia="Georgia" w:hAnsi="Georgia" w:cs="Georgia"/>
          <w:sz w:val="22"/>
          <w:szCs w:val="22"/>
        </w:rPr>
        <w:t>i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c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h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i</w:t>
      </w:r>
      <w:r w:rsidR="00720C17">
        <w:rPr>
          <w:rFonts w:ascii="Georgia" w:eastAsia="Georgia" w:hAnsi="Georgia" w:cs="Georgia"/>
          <w:sz w:val="22"/>
          <w:szCs w:val="22"/>
        </w:rPr>
        <w:t>gan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z w:val="22"/>
          <w:szCs w:val="22"/>
        </w:rPr>
        <w:t>D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b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720C17">
        <w:rPr>
          <w:rFonts w:ascii="Georgia" w:eastAsia="Georgia" w:hAnsi="Georgia" w:cs="Georgia"/>
          <w:sz w:val="22"/>
          <w:szCs w:val="22"/>
        </w:rPr>
        <w:t>te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O</w:t>
      </w:r>
      <w:r w:rsidR="00720C17">
        <w:rPr>
          <w:rFonts w:ascii="Georgia" w:eastAsia="Georgia" w:hAnsi="Georgia" w:cs="Georgia"/>
          <w:sz w:val="22"/>
          <w:szCs w:val="22"/>
        </w:rPr>
        <w:t>ffi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c</w:t>
      </w:r>
      <w:r w:rsidR="00720C17">
        <w:rPr>
          <w:rFonts w:ascii="Georgia" w:eastAsia="Georgia" w:hAnsi="Georgia" w:cs="Georgia"/>
          <w:sz w:val="22"/>
          <w:szCs w:val="22"/>
        </w:rPr>
        <w:t>e</w:t>
      </w:r>
    </w:p>
    <w:p w:rsidR="008B4F85" w:rsidRDefault="00720C17">
      <w:pPr>
        <w:spacing w:line="240" w:lineRule="exact"/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73</w:t>
      </w:r>
      <w:r>
        <w:rPr>
          <w:rFonts w:ascii="Georgia" w:eastAsia="Georgia" w:hAnsi="Georgia" w:cs="Georgia"/>
          <w:spacing w:val="-2"/>
          <w:sz w:val="22"/>
          <w:szCs w:val="22"/>
        </w:rPr>
        <w:t>4</w:t>
      </w:r>
      <w:r>
        <w:rPr>
          <w:rFonts w:ascii="Georgia" w:eastAsia="Georgia" w:hAnsi="Georgia" w:cs="Georgia"/>
          <w:spacing w:val="1"/>
          <w:sz w:val="22"/>
          <w:szCs w:val="22"/>
        </w:rPr>
        <w:t>)</w:t>
      </w:r>
      <w:r>
        <w:rPr>
          <w:rFonts w:ascii="Georgia" w:eastAsia="Georgia" w:hAnsi="Georgia" w:cs="Georgia"/>
          <w:sz w:val="22"/>
          <w:szCs w:val="22"/>
        </w:rPr>
        <w:t>76</w:t>
      </w:r>
      <w:r>
        <w:rPr>
          <w:rFonts w:ascii="Georgia" w:eastAsia="Georgia" w:hAnsi="Georgia" w:cs="Georgia"/>
          <w:spacing w:val="1"/>
          <w:sz w:val="22"/>
          <w:szCs w:val="22"/>
        </w:rPr>
        <w:t>3</w:t>
      </w:r>
      <w:r>
        <w:rPr>
          <w:rFonts w:ascii="Georgia" w:eastAsia="Georgia" w:hAnsi="Georgia" w:cs="Georgia"/>
          <w:spacing w:val="-3"/>
          <w:sz w:val="22"/>
          <w:szCs w:val="22"/>
        </w:rPr>
        <w:t>-</w:t>
      </w:r>
      <w:r>
        <w:rPr>
          <w:rFonts w:ascii="Georgia" w:eastAsia="Georgia" w:hAnsi="Georgia" w:cs="Georgia"/>
          <w:spacing w:val="1"/>
          <w:sz w:val="22"/>
          <w:szCs w:val="22"/>
        </w:rPr>
        <w:t>5</w:t>
      </w:r>
      <w:r>
        <w:rPr>
          <w:rFonts w:ascii="Georgia" w:eastAsia="Georgia" w:hAnsi="Georgia" w:cs="Georgia"/>
          <w:sz w:val="22"/>
          <w:szCs w:val="22"/>
        </w:rPr>
        <w:t>9</w:t>
      </w:r>
      <w:r>
        <w:rPr>
          <w:rFonts w:ascii="Georgia" w:eastAsia="Georgia" w:hAnsi="Georgia" w:cs="Georgia"/>
          <w:spacing w:val="-1"/>
          <w:sz w:val="22"/>
          <w:szCs w:val="22"/>
        </w:rPr>
        <w:t>02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M</w:t>
      </w:r>
      <w:r>
        <w:rPr>
          <w:rFonts w:ascii="Georgia" w:eastAsia="Georgia" w:hAnsi="Georgia" w:cs="Georgia"/>
          <w:sz w:val="22"/>
          <w:szCs w:val="22"/>
        </w:rPr>
        <w:t>ic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O</w:t>
      </w:r>
      <w:r>
        <w:rPr>
          <w:rFonts w:ascii="Georgia" w:eastAsia="Georgia" w:hAnsi="Georgia" w:cs="Georgia"/>
          <w:sz w:val="22"/>
          <w:szCs w:val="22"/>
        </w:rPr>
        <w:t>ffi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Fa</w:t>
      </w:r>
      <w:r>
        <w:rPr>
          <w:rFonts w:ascii="Georgia" w:eastAsia="Georgia" w:hAnsi="Georgia" w:cs="Georgia"/>
          <w:sz w:val="22"/>
          <w:szCs w:val="22"/>
        </w:rPr>
        <w:t>x</w:t>
      </w:r>
    </w:p>
    <w:p w:rsidR="008B4F85" w:rsidRDefault="008B4F85">
      <w:pPr>
        <w:spacing w:before="12" w:line="240" w:lineRule="exact"/>
        <w:rPr>
          <w:sz w:val="24"/>
          <w:szCs w:val="24"/>
        </w:rPr>
      </w:pPr>
    </w:p>
    <w:p w:rsidR="004A2FED" w:rsidRDefault="004A2FED" w:rsidP="00ED4CEE">
      <w:pPr>
        <w:pStyle w:val="NoSpacing"/>
        <w:rPr>
          <w:rFonts w:eastAsia="Georgia"/>
        </w:rPr>
      </w:pPr>
    </w:p>
    <w:p w:rsidR="008B4F85" w:rsidRDefault="00DE3298" w:rsidP="001A7085">
      <w:pPr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2017</w:t>
      </w:r>
      <w:r w:rsidR="00466883">
        <w:rPr>
          <w:rFonts w:ascii="Georgia" w:eastAsia="Georgia" w:hAnsi="Georgia" w:cs="Georgia"/>
          <w:b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b/>
          <w:sz w:val="22"/>
          <w:szCs w:val="22"/>
        </w:rPr>
        <w:t>D</w:t>
      </w:r>
      <w:r w:rsidR="00720C17"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 w:rsidR="00720C17">
        <w:rPr>
          <w:rFonts w:ascii="Georgia" w:eastAsia="Georgia" w:hAnsi="Georgia" w:cs="Georgia"/>
          <w:b/>
          <w:sz w:val="22"/>
          <w:szCs w:val="22"/>
        </w:rPr>
        <w:t>T</w:t>
      </w:r>
      <w:r w:rsidR="00720C17">
        <w:rPr>
          <w:rFonts w:ascii="Georgia" w:eastAsia="Georgia" w:hAnsi="Georgia" w:cs="Georgia"/>
          <w:b/>
          <w:spacing w:val="-3"/>
          <w:sz w:val="22"/>
          <w:szCs w:val="22"/>
        </w:rPr>
        <w:t>E</w:t>
      </w:r>
      <w:r w:rsidR="00720C17">
        <w:rPr>
          <w:rFonts w:ascii="Georgia" w:eastAsia="Georgia" w:hAnsi="Georgia" w:cs="Georgia"/>
          <w:b/>
          <w:sz w:val="22"/>
          <w:szCs w:val="22"/>
        </w:rPr>
        <w:t>S A</w:t>
      </w:r>
      <w:r w:rsidR="00720C17">
        <w:rPr>
          <w:rFonts w:ascii="Georgia" w:eastAsia="Georgia" w:hAnsi="Georgia" w:cs="Georgia"/>
          <w:b/>
          <w:spacing w:val="-2"/>
          <w:sz w:val="22"/>
          <w:szCs w:val="22"/>
        </w:rPr>
        <w:t>N</w:t>
      </w:r>
      <w:r w:rsidR="00720C17">
        <w:rPr>
          <w:rFonts w:ascii="Georgia" w:eastAsia="Georgia" w:hAnsi="Georgia" w:cs="Georgia"/>
          <w:b/>
          <w:sz w:val="22"/>
          <w:szCs w:val="22"/>
        </w:rPr>
        <w:t>D DE</w:t>
      </w:r>
      <w:r w:rsidR="00720C17"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 w:rsidR="00720C17">
        <w:rPr>
          <w:rFonts w:ascii="Georgia" w:eastAsia="Georgia" w:hAnsi="Georgia" w:cs="Georgia"/>
          <w:b/>
          <w:sz w:val="22"/>
          <w:szCs w:val="22"/>
        </w:rPr>
        <w:t>DL</w:t>
      </w:r>
      <w:r w:rsidR="00720C17">
        <w:rPr>
          <w:rFonts w:ascii="Georgia" w:eastAsia="Georgia" w:hAnsi="Georgia" w:cs="Georgia"/>
          <w:b/>
          <w:spacing w:val="-2"/>
          <w:sz w:val="22"/>
          <w:szCs w:val="22"/>
        </w:rPr>
        <w:t>I</w:t>
      </w:r>
      <w:r w:rsidR="00720C17">
        <w:rPr>
          <w:rFonts w:ascii="Georgia" w:eastAsia="Georgia" w:hAnsi="Georgia" w:cs="Georgia"/>
          <w:b/>
          <w:sz w:val="22"/>
          <w:szCs w:val="22"/>
        </w:rPr>
        <w:t>N</w:t>
      </w:r>
      <w:r w:rsidR="00720C17"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 w:rsidR="00720C17">
        <w:rPr>
          <w:rFonts w:ascii="Georgia" w:eastAsia="Georgia" w:hAnsi="Georgia" w:cs="Georgia"/>
          <w:b/>
          <w:sz w:val="22"/>
          <w:szCs w:val="22"/>
        </w:rPr>
        <w:t>S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E95FA6" w:rsidRPr="00AA187E" w:rsidRDefault="00E95FA6" w:rsidP="00AA187E">
      <w:pPr>
        <w:rPr>
          <w:rFonts w:ascii="Georgia" w:eastAsia="Georgia" w:hAnsi="Georgia"/>
          <w:sz w:val="22"/>
          <w:szCs w:val="22"/>
        </w:rPr>
      </w:pPr>
      <w:r w:rsidRPr="00AA187E">
        <w:rPr>
          <w:rFonts w:ascii="Georgia" w:eastAsia="Georgia" w:hAnsi="Georgia"/>
          <w:sz w:val="22"/>
          <w:szCs w:val="22"/>
        </w:rPr>
        <w:t>M</w:t>
      </w:r>
      <w:r w:rsidRPr="00AA187E">
        <w:rPr>
          <w:rFonts w:ascii="Georgia" w:eastAsia="Georgia" w:hAnsi="Georgia"/>
          <w:spacing w:val="1"/>
          <w:sz w:val="22"/>
          <w:szCs w:val="22"/>
        </w:rPr>
        <w:t>o</w:t>
      </w:r>
      <w:r w:rsidRPr="00AA187E">
        <w:rPr>
          <w:rFonts w:ascii="Georgia" w:eastAsia="Georgia" w:hAnsi="Georgia"/>
          <w:sz w:val="22"/>
          <w:szCs w:val="22"/>
        </w:rPr>
        <w:t xml:space="preserve">nday, </w:t>
      </w:r>
      <w:r w:rsidR="00DE3298">
        <w:rPr>
          <w:rFonts w:ascii="Georgia" w:eastAsia="Georgia" w:hAnsi="Georgia"/>
          <w:sz w:val="22"/>
          <w:szCs w:val="22"/>
        </w:rPr>
        <w:t>September 25</w:t>
      </w:r>
      <w:r w:rsidR="00AA187E" w:rsidRPr="00AA187E">
        <w:rPr>
          <w:rFonts w:ascii="Georgia" w:eastAsia="Georgia" w:hAnsi="Georgia"/>
          <w:sz w:val="22"/>
          <w:szCs w:val="22"/>
        </w:rPr>
        <w:t>th</w:t>
      </w:r>
      <w:r w:rsidRPr="00AA187E">
        <w:rPr>
          <w:rFonts w:ascii="Georgia" w:eastAsia="Georgia" w:hAnsi="Georgia"/>
          <w:sz w:val="22"/>
          <w:szCs w:val="22"/>
        </w:rPr>
        <w:t xml:space="preserve"> - </w:t>
      </w:r>
      <w:r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Pr="00AA187E">
        <w:rPr>
          <w:rFonts w:ascii="Georgia" w:eastAsia="Georgia" w:hAnsi="Georgia"/>
          <w:sz w:val="22"/>
          <w:szCs w:val="22"/>
        </w:rPr>
        <w:t>egi</w:t>
      </w:r>
      <w:r w:rsidRPr="00AA187E">
        <w:rPr>
          <w:rFonts w:ascii="Georgia" w:eastAsia="Georgia" w:hAnsi="Georgia"/>
          <w:spacing w:val="1"/>
          <w:sz w:val="22"/>
          <w:szCs w:val="22"/>
        </w:rPr>
        <w:t>s</w:t>
      </w:r>
      <w:r w:rsidRPr="00AA187E">
        <w:rPr>
          <w:rFonts w:ascii="Georgia" w:eastAsia="Georgia" w:hAnsi="Georgia"/>
          <w:sz w:val="22"/>
          <w:szCs w:val="22"/>
        </w:rPr>
        <w:t>t</w:t>
      </w:r>
      <w:r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Pr="00AA187E">
        <w:rPr>
          <w:rFonts w:ascii="Georgia" w:eastAsia="Georgia" w:hAnsi="Georgia"/>
          <w:sz w:val="22"/>
          <w:szCs w:val="22"/>
        </w:rPr>
        <w:t>a</w:t>
      </w:r>
      <w:r w:rsidRPr="00AA187E">
        <w:rPr>
          <w:rFonts w:ascii="Georgia" w:eastAsia="Georgia" w:hAnsi="Georgia"/>
          <w:spacing w:val="-2"/>
          <w:sz w:val="22"/>
          <w:szCs w:val="22"/>
        </w:rPr>
        <w:t>t</w:t>
      </w:r>
      <w:r w:rsidRPr="00AA187E">
        <w:rPr>
          <w:rFonts w:ascii="Georgia" w:eastAsia="Georgia" w:hAnsi="Georgia"/>
          <w:sz w:val="22"/>
          <w:szCs w:val="22"/>
        </w:rPr>
        <w:t>i</w:t>
      </w:r>
      <w:r w:rsidRPr="00AA187E">
        <w:rPr>
          <w:rFonts w:ascii="Georgia" w:eastAsia="Georgia" w:hAnsi="Georgia"/>
          <w:spacing w:val="1"/>
          <w:sz w:val="22"/>
          <w:szCs w:val="22"/>
        </w:rPr>
        <w:t>o</w:t>
      </w:r>
      <w:r w:rsidRPr="00AA187E">
        <w:rPr>
          <w:rFonts w:ascii="Georgia" w:eastAsia="Georgia" w:hAnsi="Georgia"/>
          <w:sz w:val="22"/>
          <w:szCs w:val="22"/>
        </w:rPr>
        <w:t xml:space="preserve">n </w:t>
      </w:r>
      <w:r w:rsidRPr="00AA187E">
        <w:rPr>
          <w:rFonts w:ascii="Georgia" w:eastAsia="Georgia" w:hAnsi="Georgia"/>
          <w:spacing w:val="1"/>
          <w:sz w:val="22"/>
          <w:szCs w:val="22"/>
        </w:rPr>
        <w:t>D</w:t>
      </w:r>
      <w:r w:rsidRPr="00AA187E">
        <w:rPr>
          <w:rFonts w:ascii="Georgia" w:eastAsia="Georgia" w:hAnsi="Georgia"/>
          <w:sz w:val="22"/>
          <w:szCs w:val="22"/>
        </w:rPr>
        <w:t>eadline and all T</w:t>
      </w:r>
      <w:r w:rsidRPr="00AA187E">
        <w:rPr>
          <w:rFonts w:ascii="Georgia" w:eastAsia="Georgia" w:hAnsi="Georgia"/>
          <w:spacing w:val="1"/>
          <w:sz w:val="22"/>
          <w:szCs w:val="22"/>
        </w:rPr>
        <w:t>o</w:t>
      </w:r>
      <w:r w:rsidRPr="00AA187E">
        <w:rPr>
          <w:rFonts w:ascii="Georgia" w:eastAsia="Georgia" w:hAnsi="Georgia"/>
          <w:sz w:val="22"/>
          <w:szCs w:val="22"/>
        </w:rPr>
        <w:t>u</w:t>
      </w:r>
      <w:r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Pr="00AA187E">
        <w:rPr>
          <w:rFonts w:ascii="Georgia" w:eastAsia="Georgia" w:hAnsi="Georgia"/>
          <w:sz w:val="22"/>
          <w:szCs w:val="22"/>
        </w:rPr>
        <w:t>nament En</w:t>
      </w:r>
      <w:r w:rsidRPr="00AA187E">
        <w:rPr>
          <w:rFonts w:ascii="Georgia" w:eastAsia="Georgia" w:hAnsi="Georgia"/>
          <w:spacing w:val="-2"/>
          <w:sz w:val="22"/>
          <w:szCs w:val="22"/>
        </w:rPr>
        <w:t>t</w:t>
      </w:r>
      <w:r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Pr="00AA187E">
        <w:rPr>
          <w:rFonts w:ascii="Georgia" w:eastAsia="Georgia" w:hAnsi="Georgia"/>
          <w:sz w:val="22"/>
          <w:szCs w:val="22"/>
        </w:rPr>
        <w:t xml:space="preserve">y and </w:t>
      </w:r>
      <w:r w:rsidRPr="00AA187E">
        <w:rPr>
          <w:rFonts w:ascii="Georgia" w:eastAsia="Georgia" w:hAnsi="Georgia"/>
          <w:spacing w:val="1"/>
          <w:sz w:val="22"/>
          <w:szCs w:val="22"/>
        </w:rPr>
        <w:t>J</w:t>
      </w:r>
      <w:r w:rsidRPr="00AA187E">
        <w:rPr>
          <w:rFonts w:ascii="Georgia" w:eastAsia="Georgia" w:hAnsi="Georgia"/>
          <w:sz w:val="22"/>
          <w:szCs w:val="22"/>
        </w:rPr>
        <w:t>ud</w:t>
      </w:r>
      <w:r w:rsidRPr="00AA187E">
        <w:rPr>
          <w:rFonts w:ascii="Georgia" w:eastAsia="Georgia" w:hAnsi="Georgia"/>
          <w:spacing w:val="-2"/>
          <w:sz w:val="22"/>
          <w:szCs w:val="22"/>
        </w:rPr>
        <w:t>g</w:t>
      </w:r>
      <w:r w:rsidRPr="00AA187E">
        <w:rPr>
          <w:rFonts w:ascii="Georgia" w:eastAsia="Georgia" w:hAnsi="Georgia"/>
          <w:sz w:val="22"/>
          <w:szCs w:val="22"/>
        </w:rPr>
        <w:t>ing Fees a</w:t>
      </w:r>
      <w:r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Pr="00AA187E">
        <w:rPr>
          <w:rFonts w:ascii="Georgia" w:eastAsia="Georgia" w:hAnsi="Georgia"/>
          <w:sz w:val="22"/>
          <w:szCs w:val="22"/>
        </w:rPr>
        <w:t>e due. No refunds will p</w:t>
      </w:r>
      <w:r w:rsidRPr="00AA187E">
        <w:rPr>
          <w:rFonts w:ascii="Georgia" w:eastAsia="Georgia" w:hAnsi="Georgia"/>
          <w:spacing w:val="-2"/>
          <w:sz w:val="22"/>
          <w:szCs w:val="22"/>
        </w:rPr>
        <w:t>r</w:t>
      </w:r>
      <w:r w:rsidRPr="00AA187E">
        <w:rPr>
          <w:rFonts w:ascii="Georgia" w:eastAsia="Georgia" w:hAnsi="Georgia"/>
          <w:spacing w:val="1"/>
          <w:sz w:val="22"/>
          <w:szCs w:val="22"/>
        </w:rPr>
        <w:t>o</w:t>
      </w:r>
      <w:r w:rsidRPr="00AA187E">
        <w:rPr>
          <w:rFonts w:ascii="Georgia" w:eastAsia="Georgia" w:hAnsi="Georgia"/>
          <w:sz w:val="22"/>
          <w:szCs w:val="22"/>
        </w:rPr>
        <w:t>vided af</w:t>
      </w:r>
      <w:r w:rsidRPr="00AA187E">
        <w:rPr>
          <w:rFonts w:ascii="Georgia" w:eastAsia="Georgia" w:hAnsi="Georgia"/>
          <w:spacing w:val="1"/>
          <w:sz w:val="22"/>
          <w:szCs w:val="22"/>
        </w:rPr>
        <w:t>t</w:t>
      </w:r>
      <w:r w:rsidRPr="00AA187E">
        <w:rPr>
          <w:rFonts w:ascii="Georgia" w:eastAsia="Georgia" w:hAnsi="Georgia"/>
          <w:sz w:val="22"/>
          <w:szCs w:val="22"/>
        </w:rPr>
        <w:t>er</w:t>
      </w:r>
      <w:r w:rsidRPr="00AA187E">
        <w:rPr>
          <w:rFonts w:ascii="Georgia" w:eastAsia="Georgia" w:hAnsi="Georgia"/>
          <w:spacing w:val="1"/>
          <w:sz w:val="22"/>
          <w:szCs w:val="22"/>
        </w:rPr>
        <w:t xml:space="preserve"> </w:t>
      </w:r>
      <w:r w:rsidRPr="00AA187E">
        <w:rPr>
          <w:rFonts w:ascii="Georgia" w:eastAsia="Georgia" w:hAnsi="Georgia"/>
          <w:spacing w:val="-2"/>
          <w:sz w:val="22"/>
          <w:szCs w:val="22"/>
        </w:rPr>
        <w:t>t</w:t>
      </w:r>
      <w:r w:rsidRPr="00AA187E">
        <w:rPr>
          <w:rFonts w:ascii="Georgia" w:eastAsia="Georgia" w:hAnsi="Georgia"/>
          <w:spacing w:val="1"/>
          <w:sz w:val="22"/>
          <w:szCs w:val="22"/>
        </w:rPr>
        <w:t>h</w:t>
      </w:r>
      <w:r w:rsidRPr="00AA187E">
        <w:rPr>
          <w:rFonts w:ascii="Georgia" w:eastAsia="Georgia" w:hAnsi="Georgia"/>
          <w:sz w:val="22"/>
          <w:szCs w:val="22"/>
        </w:rPr>
        <w:t>is</w:t>
      </w:r>
      <w:r w:rsidRPr="00AA187E">
        <w:rPr>
          <w:rFonts w:ascii="Georgia" w:eastAsia="Georgia" w:hAnsi="Georgia"/>
          <w:spacing w:val="-2"/>
          <w:sz w:val="22"/>
          <w:szCs w:val="22"/>
        </w:rPr>
        <w:t xml:space="preserve"> d</w:t>
      </w:r>
      <w:r w:rsidRPr="00AA187E">
        <w:rPr>
          <w:rFonts w:ascii="Georgia" w:eastAsia="Georgia" w:hAnsi="Georgia"/>
          <w:sz w:val="22"/>
          <w:szCs w:val="22"/>
        </w:rPr>
        <w:t>ate.</w:t>
      </w:r>
    </w:p>
    <w:p w:rsidR="00E95FA6" w:rsidRPr="00AA187E" w:rsidRDefault="00E95FA6" w:rsidP="00AA187E">
      <w:pPr>
        <w:rPr>
          <w:rFonts w:ascii="Georgia" w:eastAsia="Georgia" w:hAnsi="Georgia"/>
          <w:sz w:val="22"/>
          <w:szCs w:val="22"/>
        </w:rPr>
      </w:pPr>
    </w:p>
    <w:p w:rsidR="00EE7049" w:rsidRPr="00AA187E" w:rsidRDefault="00AA187E" w:rsidP="00AA187E">
      <w:pPr>
        <w:rPr>
          <w:rFonts w:ascii="Georgia" w:eastAsia="Georgia" w:hAnsi="Georgia"/>
          <w:sz w:val="22"/>
          <w:szCs w:val="22"/>
        </w:rPr>
      </w:pPr>
      <w:r>
        <w:rPr>
          <w:rFonts w:ascii="Georgia" w:eastAsia="Georgia" w:hAnsi="Georgia"/>
          <w:sz w:val="22"/>
          <w:szCs w:val="22"/>
        </w:rPr>
        <w:t xml:space="preserve">Tuesday, </w:t>
      </w:r>
      <w:r w:rsidR="00EA5E4D">
        <w:rPr>
          <w:rFonts w:ascii="Georgia" w:eastAsia="Georgia" w:hAnsi="Georgia"/>
          <w:sz w:val="22"/>
          <w:szCs w:val="22"/>
        </w:rPr>
        <w:t>October 10th</w:t>
      </w:r>
      <w:r w:rsidR="0089477D">
        <w:rPr>
          <w:rFonts w:ascii="Georgia" w:eastAsia="Georgia" w:hAnsi="Georgia"/>
          <w:sz w:val="22"/>
          <w:szCs w:val="22"/>
        </w:rPr>
        <w:t xml:space="preserve">, </w:t>
      </w:r>
      <w:r w:rsidR="00EA5E4D">
        <w:rPr>
          <w:rFonts w:ascii="Georgia" w:eastAsia="Georgia" w:hAnsi="Georgia"/>
          <w:spacing w:val="-3"/>
          <w:sz w:val="22"/>
          <w:szCs w:val="22"/>
        </w:rPr>
        <w:t xml:space="preserve">Dearborn Inn (Marriott) </w:t>
      </w:r>
      <w:r w:rsidR="00720C17" w:rsidRPr="00AA187E">
        <w:rPr>
          <w:rFonts w:ascii="Georgia" w:eastAsia="Georgia" w:hAnsi="Georgia"/>
          <w:sz w:val="22"/>
          <w:szCs w:val="22"/>
        </w:rPr>
        <w:t>Hotel Bl</w:t>
      </w:r>
      <w:r w:rsidR="00720C17" w:rsidRPr="00AA187E">
        <w:rPr>
          <w:rFonts w:ascii="Georgia" w:eastAsia="Georgia" w:hAnsi="Georgia"/>
          <w:spacing w:val="1"/>
          <w:sz w:val="22"/>
          <w:szCs w:val="22"/>
        </w:rPr>
        <w:t>o</w:t>
      </w:r>
      <w:r w:rsidR="00720C17" w:rsidRPr="00AA187E">
        <w:rPr>
          <w:rFonts w:ascii="Georgia" w:eastAsia="Georgia" w:hAnsi="Georgia"/>
          <w:sz w:val="22"/>
          <w:szCs w:val="22"/>
        </w:rPr>
        <w:t>ck Ex</w:t>
      </w:r>
      <w:r w:rsidR="00720C17" w:rsidRPr="00AA187E">
        <w:rPr>
          <w:rFonts w:ascii="Georgia" w:eastAsia="Georgia" w:hAnsi="Georgia"/>
          <w:spacing w:val="1"/>
          <w:sz w:val="22"/>
          <w:szCs w:val="22"/>
        </w:rPr>
        <w:t>p</w:t>
      </w:r>
      <w:r w:rsidR="00720C17" w:rsidRPr="00AA187E">
        <w:rPr>
          <w:rFonts w:ascii="Georgia" w:eastAsia="Georgia" w:hAnsi="Georgia"/>
          <w:spacing w:val="-2"/>
          <w:sz w:val="22"/>
          <w:szCs w:val="22"/>
        </w:rPr>
        <w:t>i</w:t>
      </w:r>
      <w:r w:rsidR="00720C17"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="00720C17" w:rsidRPr="00AA187E">
        <w:rPr>
          <w:rFonts w:ascii="Georgia" w:eastAsia="Georgia" w:hAnsi="Georgia"/>
          <w:sz w:val="22"/>
          <w:szCs w:val="22"/>
        </w:rPr>
        <w:t>es (</w:t>
      </w:r>
      <w:r w:rsidR="00720C17" w:rsidRPr="00AA187E">
        <w:rPr>
          <w:rFonts w:ascii="Georgia" w:eastAsia="Georgia" w:hAnsi="Georgia"/>
          <w:spacing w:val="1"/>
          <w:sz w:val="22"/>
          <w:szCs w:val="22"/>
        </w:rPr>
        <w:t>Sp</w:t>
      </w:r>
      <w:r w:rsidR="00720C17" w:rsidRPr="00AA187E">
        <w:rPr>
          <w:rFonts w:ascii="Georgia" w:eastAsia="Georgia" w:hAnsi="Georgia"/>
          <w:spacing w:val="-3"/>
          <w:sz w:val="22"/>
          <w:szCs w:val="22"/>
        </w:rPr>
        <w:t>a</w:t>
      </w:r>
      <w:r w:rsidR="00720C17" w:rsidRPr="00AA187E">
        <w:rPr>
          <w:rFonts w:ascii="Georgia" w:eastAsia="Georgia" w:hAnsi="Georgia"/>
          <w:sz w:val="22"/>
          <w:szCs w:val="22"/>
        </w:rPr>
        <w:t>ce Pe</w:t>
      </w:r>
      <w:r w:rsidR="00720C17"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="00720C17" w:rsidRPr="00AA187E">
        <w:rPr>
          <w:rFonts w:ascii="Georgia" w:eastAsia="Georgia" w:hAnsi="Georgia"/>
          <w:sz w:val="22"/>
          <w:szCs w:val="22"/>
        </w:rPr>
        <w:t>mit</w:t>
      </w:r>
      <w:r w:rsidR="00720C17" w:rsidRPr="00AA187E">
        <w:rPr>
          <w:rFonts w:ascii="Georgia" w:eastAsia="Georgia" w:hAnsi="Georgia"/>
          <w:spacing w:val="1"/>
          <w:sz w:val="22"/>
          <w:szCs w:val="22"/>
        </w:rPr>
        <w:t>t</w:t>
      </w:r>
      <w:r w:rsidR="00720C17" w:rsidRPr="00AA187E">
        <w:rPr>
          <w:rFonts w:ascii="Georgia" w:eastAsia="Georgia" w:hAnsi="Georgia"/>
          <w:sz w:val="22"/>
          <w:szCs w:val="22"/>
        </w:rPr>
        <w:t>in</w:t>
      </w:r>
      <w:r w:rsidR="00720C17" w:rsidRPr="00AA187E">
        <w:rPr>
          <w:rFonts w:ascii="Georgia" w:eastAsia="Georgia" w:hAnsi="Georgia"/>
          <w:spacing w:val="-2"/>
          <w:sz w:val="22"/>
          <w:szCs w:val="22"/>
        </w:rPr>
        <w:t>g</w:t>
      </w:r>
      <w:r w:rsidR="00720C17" w:rsidRPr="00AA187E">
        <w:rPr>
          <w:rFonts w:ascii="Georgia" w:eastAsia="Georgia" w:hAnsi="Georgia"/>
          <w:spacing w:val="1"/>
          <w:sz w:val="22"/>
          <w:szCs w:val="22"/>
        </w:rPr>
        <w:t>)</w:t>
      </w:r>
      <w:r w:rsidR="00720C17" w:rsidRPr="00AA187E">
        <w:rPr>
          <w:rFonts w:ascii="Georgia" w:eastAsia="Georgia" w:hAnsi="Georgia"/>
          <w:sz w:val="22"/>
          <w:szCs w:val="22"/>
        </w:rPr>
        <w:t>.</w:t>
      </w:r>
    </w:p>
    <w:p w:rsidR="00CD49C0" w:rsidRPr="00AA187E" w:rsidRDefault="00EA5E4D" w:rsidP="00AA187E">
      <w:pPr>
        <w:rPr>
          <w:rFonts w:ascii="Georgia" w:eastAsia="Georgia" w:hAnsi="Georgia"/>
          <w:sz w:val="22"/>
          <w:szCs w:val="22"/>
        </w:rPr>
      </w:pPr>
      <w:r>
        <w:rPr>
          <w:rFonts w:ascii="Georgia" w:eastAsia="Georgia" w:hAnsi="Georgia"/>
          <w:sz w:val="22"/>
          <w:szCs w:val="22"/>
        </w:rPr>
        <w:t xml:space="preserve">Friday, October 13, Courtyard Detroit Dearborn </w:t>
      </w:r>
      <w:r w:rsidR="00CD49C0" w:rsidRPr="00AA187E">
        <w:rPr>
          <w:rFonts w:ascii="Georgia" w:eastAsia="Georgia" w:hAnsi="Georgia"/>
          <w:sz w:val="22"/>
          <w:szCs w:val="22"/>
        </w:rPr>
        <w:t>Block Ex</w:t>
      </w:r>
      <w:r w:rsidR="00CD49C0" w:rsidRPr="00AA187E">
        <w:rPr>
          <w:rFonts w:ascii="Georgia" w:eastAsia="Georgia" w:hAnsi="Georgia"/>
          <w:spacing w:val="1"/>
          <w:sz w:val="22"/>
          <w:szCs w:val="22"/>
        </w:rPr>
        <w:t>p</w:t>
      </w:r>
      <w:r w:rsidR="00CD49C0" w:rsidRPr="00AA187E">
        <w:rPr>
          <w:rFonts w:ascii="Georgia" w:eastAsia="Georgia" w:hAnsi="Georgia"/>
          <w:sz w:val="22"/>
          <w:szCs w:val="22"/>
        </w:rPr>
        <w:t>i</w:t>
      </w:r>
      <w:r w:rsidR="00CD49C0"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="00CD49C0" w:rsidRPr="00AA187E">
        <w:rPr>
          <w:rFonts w:ascii="Georgia" w:eastAsia="Georgia" w:hAnsi="Georgia"/>
          <w:sz w:val="22"/>
          <w:szCs w:val="22"/>
        </w:rPr>
        <w:t>es</w:t>
      </w:r>
      <w:r w:rsidR="00CD49C0" w:rsidRPr="00AA187E">
        <w:rPr>
          <w:rFonts w:ascii="Georgia" w:eastAsia="Georgia" w:hAnsi="Georgia"/>
          <w:spacing w:val="-2"/>
          <w:sz w:val="22"/>
          <w:szCs w:val="22"/>
        </w:rPr>
        <w:t xml:space="preserve"> </w:t>
      </w:r>
      <w:r w:rsidR="00CD49C0" w:rsidRPr="00AA187E">
        <w:rPr>
          <w:rFonts w:ascii="Georgia" w:eastAsia="Georgia" w:hAnsi="Georgia"/>
          <w:sz w:val="22"/>
          <w:szCs w:val="22"/>
        </w:rPr>
        <w:t>(</w:t>
      </w:r>
      <w:r w:rsidR="00CD49C0" w:rsidRPr="00AA187E">
        <w:rPr>
          <w:rFonts w:ascii="Georgia" w:eastAsia="Georgia" w:hAnsi="Georgia"/>
          <w:spacing w:val="1"/>
          <w:sz w:val="22"/>
          <w:szCs w:val="22"/>
        </w:rPr>
        <w:t>Sp</w:t>
      </w:r>
      <w:r w:rsidR="00CD49C0" w:rsidRPr="00AA187E">
        <w:rPr>
          <w:rFonts w:ascii="Georgia" w:eastAsia="Georgia" w:hAnsi="Georgia"/>
          <w:sz w:val="22"/>
          <w:szCs w:val="22"/>
        </w:rPr>
        <w:t>ace Pe</w:t>
      </w:r>
      <w:r w:rsidR="00CD49C0"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="00CD49C0" w:rsidRPr="00AA187E">
        <w:rPr>
          <w:rFonts w:ascii="Georgia" w:eastAsia="Georgia" w:hAnsi="Georgia"/>
          <w:spacing w:val="-2"/>
          <w:sz w:val="22"/>
          <w:szCs w:val="22"/>
        </w:rPr>
        <w:t>m</w:t>
      </w:r>
      <w:r w:rsidR="00CD49C0" w:rsidRPr="00AA187E">
        <w:rPr>
          <w:rFonts w:ascii="Georgia" w:eastAsia="Georgia" w:hAnsi="Georgia"/>
          <w:sz w:val="22"/>
          <w:szCs w:val="22"/>
        </w:rPr>
        <w:t>itti</w:t>
      </w:r>
      <w:r w:rsidR="00CD49C0" w:rsidRPr="00AA187E">
        <w:rPr>
          <w:rFonts w:ascii="Georgia" w:eastAsia="Georgia" w:hAnsi="Georgia"/>
          <w:spacing w:val="-3"/>
          <w:sz w:val="22"/>
          <w:szCs w:val="22"/>
        </w:rPr>
        <w:t>n</w:t>
      </w:r>
      <w:r w:rsidR="00CD49C0" w:rsidRPr="00AA187E">
        <w:rPr>
          <w:rFonts w:ascii="Georgia" w:eastAsia="Georgia" w:hAnsi="Georgia"/>
          <w:sz w:val="22"/>
          <w:szCs w:val="22"/>
        </w:rPr>
        <w:t>g</w:t>
      </w:r>
      <w:r w:rsidR="00CD49C0" w:rsidRPr="00AA187E">
        <w:rPr>
          <w:rFonts w:ascii="Georgia" w:eastAsia="Georgia" w:hAnsi="Georgia"/>
          <w:spacing w:val="1"/>
          <w:sz w:val="22"/>
          <w:szCs w:val="22"/>
        </w:rPr>
        <w:t>)</w:t>
      </w:r>
      <w:r w:rsidR="00CD49C0" w:rsidRPr="00AA187E">
        <w:rPr>
          <w:rFonts w:ascii="Georgia" w:eastAsia="Georgia" w:hAnsi="Georgia"/>
          <w:sz w:val="22"/>
          <w:szCs w:val="22"/>
        </w:rPr>
        <w:t>.</w:t>
      </w:r>
    </w:p>
    <w:p w:rsidR="00EA5E4D" w:rsidRDefault="00EA5E4D" w:rsidP="00AA187E">
      <w:pPr>
        <w:rPr>
          <w:rFonts w:ascii="Georgia" w:eastAsia="Georgia" w:hAnsi="Georgia"/>
          <w:sz w:val="22"/>
          <w:szCs w:val="22"/>
        </w:rPr>
      </w:pPr>
      <w:r>
        <w:rPr>
          <w:rFonts w:ascii="Georgia" w:eastAsia="Georgia" w:hAnsi="Georgia"/>
          <w:sz w:val="22"/>
          <w:szCs w:val="22"/>
        </w:rPr>
        <w:t>Friday, October 13, Courtyard Detroit Metro Airport Romulus Block Expires (Space Permitting)</w:t>
      </w:r>
      <w:r w:rsidR="0089477D">
        <w:rPr>
          <w:rFonts w:ascii="Georgia" w:eastAsia="Georgia" w:hAnsi="Georgia"/>
          <w:sz w:val="22"/>
          <w:szCs w:val="22"/>
        </w:rPr>
        <w:t>.</w:t>
      </w:r>
    </w:p>
    <w:p w:rsidR="008B4F85" w:rsidRPr="00AA187E" w:rsidRDefault="00720C17" w:rsidP="00AA187E">
      <w:pPr>
        <w:rPr>
          <w:rFonts w:ascii="Georgia" w:eastAsia="Georgia" w:hAnsi="Georgia"/>
          <w:sz w:val="22"/>
          <w:szCs w:val="22"/>
        </w:rPr>
        <w:sectPr w:rsidR="008B4F85" w:rsidRPr="00AA187E">
          <w:headerReference w:type="default" r:id="rId15"/>
          <w:pgSz w:w="12240" w:h="15840"/>
          <w:pgMar w:top="1020" w:right="620" w:bottom="280" w:left="620" w:header="748" w:footer="0" w:gutter="0"/>
          <w:cols w:space="720"/>
        </w:sectPr>
      </w:pPr>
      <w:r w:rsidRPr="00AA187E">
        <w:rPr>
          <w:rFonts w:ascii="Georgia" w:eastAsia="Georgia" w:hAnsi="Georgia"/>
          <w:sz w:val="22"/>
          <w:szCs w:val="22"/>
        </w:rPr>
        <w:t>Fri</w:t>
      </w:r>
      <w:r w:rsidRPr="00AA187E">
        <w:rPr>
          <w:rFonts w:ascii="Georgia" w:eastAsia="Georgia" w:hAnsi="Georgia"/>
          <w:spacing w:val="1"/>
          <w:sz w:val="22"/>
          <w:szCs w:val="22"/>
        </w:rPr>
        <w:t>d</w:t>
      </w:r>
      <w:r w:rsidRPr="00AA187E">
        <w:rPr>
          <w:rFonts w:ascii="Georgia" w:eastAsia="Georgia" w:hAnsi="Georgia"/>
          <w:sz w:val="22"/>
          <w:szCs w:val="22"/>
        </w:rPr>
        <w:t>ay,</w:t>
      </w:r>
      <w:r w:rsidRPr="00AA187E">
        <w:rPr>
          <w:rFonts w:ascii="Georgia" w:eastAsia="Georgia" w:hAnsi="Georgia"/>
          <w:spacing w:val="-3"/>
          <w:sz w:val="22"/>
          <w:szCs w:val="22"/>
        </w:rPr>
        <w:t xml:space="preserve"> </w:t>
      </w:r>
      <w:r w:rsidR="000B027A">
        <w:rPr>
          <w:rFonts w:ascii="Georgia" w:eastAsia="Georgia" w:hAnsi="Georgia"/>
          <w:spacing w:val="1"/>
          <w:sz w:val="22"/>
          <w:szCs w:val="22"/>
        </w:rPr>
        <w:t>November 3rd</w:t>
      </w:r>
      <w:r w:rsidRPr="00AA187E">
        <w:rPr>
          <w:rFonts w:ascii="Georgia" w:eastAsia="Georgia" w:hAnsi="Georgia"/>
          <w:sz w:val="22"/>
          <w:szCs w:val="22"/>
        </w:rPr>
        <w:t xml:space="preserve">, </w:t>
      </w:r>
      <w:r w:rsidR="00EE7049" w:rsidRPr="00AA187E">
        <w:rPr>
          <w:rFonts w:ascii="Georgia" w:eastAsia="Georgia" w:hAnsi="Georgia"/>
          <w:sz w:val="22"/>
          <w:szCs w:val="22"/>
        </w:rPr>
        <w:t>3:0</w:t>
      </w:r>
      <w:r w:rsidRPr="00AA187E">
        <w:rPr>
          <w:rFonts w:ascii="Georgia" w:eastAsia="Georgia" w:hAnsi="Georgia"/>
          <w:sz w:val="22"/>
          <w:szCs w:val="22"/>
        </w:rPr>
        <w:t xml:space="preserve">0 </w:t>
      </w:r>
      <w:r w:rsidRPr="00AA187E">
        <w:rPr>
          <w:rFonts w:ascii="Georgia" w:eastAsia="Georgia" w:hAnsi="Georgia"/>
          <w:spacing w:val="1"/>
          <w:sz w:val="22"/>
          <w:szCs w:val="22"/>
        </w:rPr>
        <w:t>p</w:t>
      </w:r>
      <w:r w:rsidRPr="00AA187E">
        <w:rPr>
          <w:rFonts w:ascii="Georgia" w:eastAsia="Georgia" w:hAnsi="Georgia"/>
          <w:sz w:val="22"/>
          <w:szCs w:val="22"/>
        </w:rPr>
        <w:t>.m</w:t>
      </w:r>
      <w:r w:rsidRPr="00AA187E">
        <w:rPr>
          <w:rFonts w:ascii="Georgia" w:eastAsia="Georgia" w:hAnsi="Georgia"/>
          <w:spacing w:val="1"/>
          <w:sz w:val="22"/>
          <w:szCs w:val="22"/>
        </w:rPr>
        <w:t>.</w:t>
      </w:r>
      <w:r w:rsidRPr="00AA187E">
        <w:rPr>
          <w:rFonts w:ascii="Georgia" w:eastAsia="Georgia" w:hAnsi="Georgia"/>
          <w:sz w:val="22"/>
          <w:szCs w:val="22"/>
        </w:rPr>
        <w:t xml:space="preserve">- </w:t>
      </w:r>
      <w:r w:rsidR="00EE7049" w:rsidRPr="00AA187E">
        <w:rPr>
          <w:rFonts w:ascii="Georgia" w:eastAsia="Georgia" w:hAnsi="Georgia"/>
          <w:sz w:val="22"/>
          <w:szCs w:val="22"/>
        </w:rPr>
        <w:t>4</w:t>
      </w:r>
      <w:r w:rsidRPr="00AA187E">
        <w:rPr>
          <w:rFonts w:ascii="Georgia" w:eastAsia="Georgia" w:hAnsi="Georgia"/>
          <w:sz w:val="22"/>
          <w:szCs w:val="22"/>
        </w:rPr>
        <w:t xml:space="preserve">:00 </w:t>
      </w:r>
      <w:r w:rsidRPr="00AA187E">
        <w:rPr>
          <w:rFonts w:ascii="Georgia" w:eastAsia="Georgia" w:hAnsi="Georgia"/>
          <w:spacing w:val="-2"/>
          <w:sz w:val="22"/>
          <w:szCs w:val="22"/>
        </w:rPr>
        <w:t>p</w:t>
      </w:r>
      <w:r w:rsidRPr="00AA187E">
        <w:rPr>
          <w:rFonts w:ascii="Georgia" w:eastAsia="Georgia" w:hAnsi="Georgia"/>
          <w:sz w:val="22"/>
          <w:szCs w:val="22"/>
        </w:rPr>
        <w:t>.m</w:t>
      </w:r>
      <w:r w:rsidRPr="00AA187E">
        <w:rPr>
          <w:rFonts w:ascii="Georgia" w:eastAsia="Georgia" w:hAnsi="Georgia"/>
          <w:spacing w:val="1"/>
          <w:sz w:val="22"/>
          <w:szCs w:val="22"/>
        </w:rPr>
        <w:t>.</w:t>
      </w:r>
      <w:r w:rsidRPr="00AA187E">
        <w:rPr>
          <w:rFonts w:ascii="Georgia" w:eastAsia="Georgia" w:hAnsi="Georgia"/>
          <w:sz w:val="22"/>
          <w:szCs w:val="22"/>
        </w:rPr>
        <w:t xml:space="preserve">- </w:t>
      </w:r>
      <w:r w:rsidRPr="00AA187E">
        <w:rPr>
          <w:rFonts w:ascii="Georgia" w:eastAsia="Georgia" w:hAnsi="Georgia"/>
          <w:spacing w:val="1"/>
          <w:sz w:val="22"/>
          <w:szCs w:val="22"/>
        </w:rPr>
        <w:t>L</w:t>
      </w:r>
      <w:r w:rsidRPr="00AA187E">
        <w:rPr>
          <w:rFonts w:ascii="Georgia" w:eastAsia="Georgia" w:hAnsi="Georgia"/>
          <w:sz w:val="22"/>
          <w:szCs w:val="22"/>
        </w:rPr>
        <w:t>ate</w:t>
      </w:r>
      <w:r w:rsidRPr="00AA187E">
        <w:rPr>
          <w:rFonts w:ascii="Georgia" w:eastAsia="Georgia" w:hAnsi="Georgia"/>
          <w:spacing w:val="-3"/>
          <w:sz w:val="22"/>
          <w:szCs w:val="22"/>
        </w:rPr>
        <w:t xml:space="preserve"> </w:t>
      </w:r>
      <w:r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Pr="00AA187E">
        <w:rPr>
          <w:rFonts w:ascii="Georgia" w:eastAsia="Georgia" w:hAnsi="Georgia"/>
          <w:sz w:val="22"/>
          <w:szCs w:val="22"/>
        </w:rPr>
        <w:t>egist</w:t>
      </w:r>
      <w:r w:rsidRPr="00AA187E">
        <w:rPr>
          <w:rFonts w:ascii="Georgia" w:eastAsia="Georgia" w:hAnsi="Georgia"/>
          <w:spacing w:val="1"/>
          <w:sz w:val="22"/>
          <w:szCs w:val="22"/>
        </w:rPr>
        <w:t>r</w:t>
      </w:r>
      <w:r w:rsidRPr="00AA187E">
        <w:rPr>
          <w:rFonts w:ascii="Georgia" w:eastAsia="Georgia" w:hAnsi="Georgia"/>
          <w:sz w:val="22"/>
          <w:szCs w:val="22"/>
        </w:rPr>
        <w:t>at</w:t>
      </w:r>
      <w:r w:rsidRPr="00AA187E">
        <w:rPr>
          <w:rFonts w:ascii="Georgia" w:eastAsia="Georgia" w:hAnsi="Georgia"/>
          <w:spacing w:val="-2"/>
          <w:sz w:val="22"/>
          <w:szCs w:val="22"/>
        </w:rPr>
        <w:t>i</w:t>
      </w:r>
      <w:r w:rsidRPr="00AA187E">
        <w:rPr>
          <w:rFonts w:ascii="Georgia" w:eastAsia="Georgia" w:hAnsi="Georgia"/>
          <w:spacing w:val="1"/>
          <w:sz w:val="22"/>
          <w:szCs w:val="22"/>
        </w:rPr>
        <w:t>o</w:t>
      </w:r>
      <w:r w:rsidRPr="00AA187E">
        <w:rPr>
          <w:rFonts w:ascii="Georgia" w:eastAsia="Georgia" w:hAnsi="Georgia"/>
          <w:sz w:val="22"/>
          <w:szCs w:val="22"/>
        </w:rPr>
        <w:t xml:space="preserve">n </w:t>
      </w:r>
      <w:r w:rsidR="00466883" w:rsidRPr="00AA187E">
        <w:rPr>
          <w:rFonts w:ascii="Georgia" w:eastAsia="Georgia" w:hAnsi="Georgia"/>
          <w:sz w:val="22"/>
          <w:szCs w:val="22"/>
        </w:rPr>
        <w:t>at Saline High School</w:t>
      </w:r>
    </w:p>
    <w:p w:rsidR="008B4F85" w:rsidRDefault="008B4F85">
      <w:pPr>
        <w:spacing w:before="4" w:line="220" w:lineRule="exact"/>
        <w:rPr>
          <w:sz w:val="22"/>
          <w:szCs w:val="22"/>
        </w:rPr>
      </w:pPr>
    </w:p>
    <w:p w:rsidR="008B4F85" w:rsidRDefault="000B027A" w:rsidP="001A7085">
      <w:pPr>
        <w:spacing w:before="36"/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2017 </w:t>
      </w:r>
      <w:r w:rsidR="00720C17">
        <w:rPr>
          <w:rFonts w:ascii="Georgia" w:eastAsia="Georgia" w:hAnsi="Georgia" w:cs="Georgia"/>
          <w:b/>
          <w:sz w:val="22"/>
          <w:szCs w:val="22"/>
        </w:rPr>
        <w:t>T</w:t>
      </w:r>
      <w:r w:rsidR="00720C17">
        <w:rPr>
          <w:rFonts w:ascii="Georgia" w:eastAsia="Georgia" w:hAnsi="Georgia" w:cs="Georgia"/>
          <w:b/>
          <w:spacing w:val="-1"/>
          <w:sz w:val="22"/>
          <w:szCs w:val="22"/>
        </w:rPr>
        <w:t>ou</w:t>
      </w:r>
      <w:r w:rsidR="00720C17">
        <w:rPr>
          <w:rFonts w:ascii="Georgia" w:eastAsia="Georgia" w:hAnsi="Georgia" w:cs="Georgia"/>
          <w:b/>
          <w:sz w:val="22"/>
          <w:szCs w:val="22"/>
        </w:rPr>
        <w:t>r</w:t>
      </w:r>
      <w:r w:rsidR="00720C17"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 w:rsidR="00720C17">
        <w:rPr>
          <w:rFonts w:ascii="Georgia" w:eastAsia="Georgia" w:hAnsi="Georgia" w:cs="Georgia"/>
          <w:b/>
          <w:sz w:val="22"/>
          <w:szCs w:val="22"/>
        </w:rPr>
        <w:t>a</w:t>
      </w:r>
      <w:r w:rsidR="00720C17"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 w:rsidR="00720C17"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 w:rsidR="00720C17"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 w:rsidR="00720C17">
        <w:rPr>
          <w:rFonts w:ascii="Georgia" w:eastAsia="Georgia" w:hAnsi="Georgia" w:cs="Georgia"/>
          <w:b/>
          <w:sz w:val="22"/>
          <w:szCs w:val="22"/>
        </w:rPr>
        <w:t xml:space="preserve">t </w:t>
      </w:r>
      <w:r w:rsidR="0089477D">
        <w:rPr>
          <w:rFonts w:ascii="Georgia" w:eastAsia="Georgia" w:hAnsi="Georgia" w:cs="Georgia"/>
          <w:b/>
          <w:sz w:val="22"/>
          <w:szCs w:val="22"/>
        </w:rPr>
        <w:t xml:space="preserve">Policy Division </w:t>
      </w:r>
      <w:r w:rsidR="00720C17">
        <w:rPr>
          <w:rFonts w:ascii="Georgia" w:eastAsia="Georgia" w:hAnsi="Georgia" w:cs="Georgia"/>
          <w:b/>
          <w:spacing w:val="-2"/>
          <w:sz w:val="22"/>
          <w:szCs w:val="22"/>
        </w:rPr>
        <w:t>S</w:t>
      </w:r>
      <w:r w:rsidR="00720C17">
        <w:rPr>
          <w:rFonts w:ascii="Georgia" w:eastAsia="Georgia" w:hAnsi="Georgia" w:cs="Georgia"/>
          <w:b/>
          <w:sz w:val="22"/>
          <w:szCs w:val="22"/>
        </w:rPr>
        <w:t>c</w:t>
      </w:r>
      <w:r w:rsidR="00720C17">
        <w:rPr>
          <w:rFonts w:ascii="Georgia" w:eastAsia="Georgia" w:hAnsi="Georgia" w:cs="Georgia"/>
          <w:b/>
          <w:spacing w:val="-1"/>
          <w:sz w:val="22"/>
          <w:szCs w:val="22"/>
        </w:rPr>
        <w:t>h</w:t>
      </w:r>
      <w:r w:rsidR="00720C17"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 w:rsidR="00720C17">
        <w:rPr>
          <w:rFonts w:ascii="Georgia" w:eastAsia="Georgia" w:hAnsi="Georgia" w:cs="Georgia"/>
          <w:b/>
          <w:sz w:val="22"/>
          <w:szCs w:val="22"/>
        </w:rPr>
        <w:t>d</w:t>
      </w:r>
      <w:r w:rsidR="00720C17">
        <w:rPr>
          <w:rFonts w:ascii="Georgia" w:eastAsia="Georgia" w:hAnsi="Georgia" w:cs="Georgia"/>
          <w:b/>
          <w:spacing w:val="-3"/>
          <w:sz w:val="22"/>
          <w:szCs w:val="22"/>
        </w:rPr>
        <w:t>u</w:t>
      </w:r>
      <w:r w:rsidR="00720C17"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 w:rsidR="00720C17">
        <w:rPr>
          <w:rFonts w:ascii="Georgia" w:eastAsia="Georgia" w:hAnsi="Georgia" w:cs="Georgia"/>
          <w:b/>
          <w:sz w:val="22"/>
          <w:szCs w:val="22"/>
        </w:rPr>
        <w:t>e</w:t>
      </w:r>
    </w:p>
    <w:p w:rsidR="008B4F85" w:rsidRDefault="00720C17">
      <w:pPr>
        <w:spacing w:line="500" w:lineRule="atLeast"/>
        <w:ind w:left="100" w:right="828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*</w:t>
      </w:r>
      <w:r>
        <w:rPr>
          <w:rFonts w:ascii="Georgia" w:eastAsia="Georgia" w:hAnsi="Georgia" w:cs="Georgia"/>
          <w:spacing w:val="1"/>
          <w:sz w:val="22"/>
          <w:szCs w:val="22"/>
        </w:rPr>
        <w:t>SU</w:t>
      </w:r>
      <w:r>
        <w:rPr>
          <w:rFonts w:ascii="Georgia" w:eastAsia="Georgia" w:hAnsi="Georgia" w:cs="Georgia"/>
          <w:spacing w:val="-3"/>
          <w:sz w:val="22"/>
          <w:szCs w:val="22"/>
        </w:rPr>
        <w:t>B</w:t>
      </w:r>
      <w:r>
        <w:rPr>
          <w:rFonts w:ascii="Georgia" w:eastAsia="Georgia" w:hAnsi="Georgia" w:cs="Georgia"/>
          <w:spacing w:val="1"/>
          <w:sz w:val="22"/>
          <w:szCs w:val="22"/>
        </w:rPr>
        <w:t>J</w:t>
      </w:r>
      <w:r>
        <w:rPr>
          <w:rFonts w:ascii="Georgia" w:eastAsia="Georgia" w:hAnsi="Georgia" w:cs="Georgia"/>
          <w:sz w:val="22"/>
          <w:szCs w:val="22"/>
        </w:rPr>
        <w:t>ECT TO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3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* </w:t>
      </w:r>
      <w:r w:rsidR="000B027A">
        <w:rPr>
          <w:rFonts w:ascii="Georgia" w:eastAsia="Georgia" w:hAnsi="Georgia" w:cs="Georgia"/>
          <w:sz w:val="22"/>
          <w:szCs w:val="22"/>
          <w:u w:val="single" w:color="000000"/>
        </w:rPr>
        <w:t>Friday, November 3rd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: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EE7049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3:0</w:t>
      </w:r>
      <w:r w:rsidR="00720C17">
        <w:rPr>
          <w:rFonts w:ascii="Georgia" w:eastAsia="Georgia" w:hAnsi="Georgia" w:cs="Georgia"/>
          <w:sz w:val="22"/>
          <w:szCs w:val="22"/>
        </w:rPr>
        <w:t>0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z w:val="22"/>
          <w:szCs w:val="22"/>
        </w:rPr>
        <w:t>p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m</w:t>
      </w:r>
      <w:r w:rsidR="00720C17">
        <w:rPr>
          <w:rFonts w:ascii="Georgia" w:eastAsia="Georgia" w:hAnsi="Georgia" w:cs="Georgia"/>
          <w:sz w:val="22"/>
          <w:szCs w:val="22"/>
        </w:rPr>
        <w:t>-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4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:</w:t>
      </w:r>
      <w:r>
        <w:rPr>
          <w:rFonts w:ascii="Georgia" w:eastAsia="Georgia" w:hAnsi="Georgia" w:cs="Georgia"/>
          <w:spacing w:val="1"/>
          <w:sz w:val="22"/>
          <w:szCs w:val="22"/>
        </w:rPr>
        <w:t>0</w:t>
      </w:r>
      <w:r w:rsidR="00720C17">
        <w:rPr>
          <w:rFonts w:ascii="Georgia" w:eastAsia="Georgia" w:hAnsi="Georgia" w:cs="Georgia"/>
          <w:sz w:val="22"/>
          <w:szCs w:val="22"/>
        </w:rPr>
        <w:t>0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z w:val="22"/>
          <w:szCs w:val="22"/>
        </w:rPr>
        <w:t>pm-</w:t>
      </w:r>
      <w:r w:rsidR="00720C17"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L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720C17">
        <w:rPr>
          <w:rFonts w:ascii="Georgia" w:eastAsia="Georgia" w:hAnsi="Georgia" w:cs="Georgia"/>
          <w:sz w:val="22"/>
          <w:szCs w:val="22"/>
        </w:rPr>
        <w:t>te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R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720C17">
        <w:rPr>
          <w:rFonts w:ascii="Georgia" w:eastAsia="Georgia" w:hAnsi="Georgia" w:cs="Georgia"/>
          <w:sz w:val="22"/>
          <w:szCs w:val="22"/>
        </w:rPr>
        <w:t>gi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s</w:t>
      </w:r>
      <w:r w:rsidR="00720C17">
        <w:rPr>
          <w:rFonts w:ascii="Georgia" w:eastAsia="Georgia" w:hAnsi="Georgia" w:cs="Georgia"/>
          <w:sz w:val="22"/>
          <w:szCs w:val="22"/>
        </w:rPr>
        <w:t>t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r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720C17">
        <w:rPr>
          <w:rFonts w:ascii="Georgia" w:eastAsia="Georgia" w:hAnsi="Georgia" w:cs="Georgia"/>
          <w:sz w:val="22"/>
          <w:szCs w:val="22"/>
        </w:rPr>
        <w:t>t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i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o</w:t>
      </w:r>
      <w:r w:rsidR="00720C17">
        <w:rPr>
          <w:rFonts w:ascii="Georgia" w:eastAsia="Georgia" w:hAnsi="Georgia" w:cs="Georgia"/>
          <w:sz w:val="22"/>
          <w:szCs w:val="22"/>
        </w:rPr>
        <w:t>n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466883">
        <w:rPr>
          <w:rFonts w:ascii="Georgia" w:eastAsia="Georgia" w:hAnsi="Georgia" w:cs="Georgia"/>
          <w:sz w:val="22"/>
          <w:szCs w:val="22"/>
        </w:rPr>
        <w:t>at Saline High School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466883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3:3</w:t>
      </w:r>
      <w:r w:rsidR="00720C17">
        <w:rPr>
          <w:rFonts w:ascii="Georgia" w:eastAsia="Georgia" w:hAnsi="Georgia" w:cs="Georgia"/>
          <w:sz w:val="22"/>
          <w:szCs w:val="22"/>
        </w:rPr>
        <w:t>0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z w:val="22"/>
          <w:szCs w:val="22"/>
        </w:rPr>
        <w:t>p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m</w:t>
      </w:r>
      <w:r w:rsidR="00720C17">
        <w:rPr>
          <w:rFonts w:ascii="Georgia" w:eastAsia="Georgia" w:hAnsi="Georgia" w:cs="Georgia"/>
          <w:sz w:val="22"/>
          <w:szCs w:val="22"/>
        </w:rPr>
        <w:t>-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R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o</w:t>
      </w:r>
      <w:r w:rsidR="00720C17">
        <w:rPr>
          <w:rFonts w:ascii="Georgia" w:eastAsia="Georgia" w:hAnsi="Georgia" w:cs="Georgia"/>
          <w:sz w:val="22"/>
          <w:szCs w:val="22"/>
        </w:rPr>
        <w:t>und</w:t>
      </w:r>
      <w:r w:rsidR="00720C17"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z w:val="22"/>
          <w:szCs w:val="22"/>
        </w:rPr>
        <w:t>1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an</w:t>
      </w:r>
      <w:r w:rsidR="00720C17">
        <w:rPr>
          <w:rFonts w:ascii="Georgia" w:eastAsia="Georgia" w:hAnsi="Georgia" w:cs="Georgia"/>
          <w:sz w:val="22"/>
          <w:szCs w:val="22"/>
        </w:rPr>
        <w:t>d 2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z w:val="22"/>
          <w:szCs w:val="22"/>
        </w:rPr>
        <w:t>p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a</w:t>
      </w:r>
      <w:r w:rsidR="00720C17">
        <w:rPr>
          <w:rFonts w:ascii="Georgia" w:eastAsia="Georgia" w:hAnsi="Georgia" w:cs="Georgia"/>
          <w:sz w:val="22"/>
          <w:szCs w:val="22"/>
        </w:rPr>
        <w:t>i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r</w:t>
      </w:r>
      <w:r w:rsidR="00720C17">
        <w:rPr>
          <w:rFonts w:ascii="Georgia" w:eastAsia="Georgia" w:hAnsi="Georgia" w:cs="Georgia"/>
          <w:sz w:val="22"/>
          <w:szCs w:val="22"/>
        </w:rPr>
        <w:t>i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n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g</w:t>
      </w:r>
      <w:r w:rsidR="00720C17">
        <w:rPr>
          <w:rFonts w:ascii="Georgia" w:eastAsia="Georgia" w:hAnsi="Georgia" w:cs="Georgia"/>
          <w:sz w:val="22"/>
          <w:szCs w:val="22"/>
        </w:rPr>
        <w:t xml:space="preserve">s 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r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elea</w:t>
      </w:r>
      <w:r w:rsidR="00720C17">
        <w:rPr>
          <w:rFonts w:ascii="Georgia" w:eastAsia="Georgia" w:hAnsi="Georgia" w:cs="Georgia"/>
          <w:sz w:val="22"/>
          <w:szCs w:val="22"/>
        </w:rPr>
        <w:t xml:space="preserve">sed </w:t>
      </w:r>
      <w:r>
        <w:rPr>
          <w:rFonts w:ascii="Georgia" w:eastAsia="Georgia" w:hAnsi="Georgia" w:cs="Georgia"/>
          <w:spacing w:val="-2"/>
          <w:sz w:val="22"/>
          <w:szCs w:val="22"/>
        </w:rPr>
        <w:t>on Tabroom.com</w:t>
      </w:r>
    </w:p>
    <w:p w:rsidR="008B4F85" w:rsidRDefault="008B4F85">
      <w:pPr>
        <w:spacing w:before="12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4:</w:t>
      </w:r>
      <w:r w:rsidR="00466883">
        <w:rPr>
          <w:rFonts w:ascii="Georgia" w:eastAsia="Georgia" w:hAnsi="Georgia" w:cs="Georgia"/>
          <w:spacing w:val="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 1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t)</w:t>
      </w:r>
    </w:p>
    <w:p w:rsidR="00A554C6" w:rsidRDefault="00466883">
      <w:pPr>
        <w:spacing w:before="51" w:line="500" w:lineRule="exact"/>
        <w:ind w:left="100" w:right="818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6</w:t>
      </w:r>
      <w:r w:rsidR="00720C17">
        <w:rPr>
          <w:rFonts w:ascii="Georgia" w:eastAsia="Georgia" w:hAnsi="Georgia" w:cs="Georgia"/>
          <w:sz w:val="22"/>
          <w:szCs w:val="22"/>
        </w:rPr>
        <w:t>: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0</w:t>
      </w:r>
      <w:r w:rsidR="00720C17">
        <w:rPr>
          <w:rFonts w:ascii="Georgia" w:eastAsia="Georgia" w:hAnsi="Georgia" w:cs="Georgia"/>
          <w:sz w:val="22"/>
          <w:szCs w:val="22"/>
        </w:rPr>
        <w:t>0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z w:val="22"/>
          <w:szCs w:val="22"/>
        </w:rPr>
        <w:t>p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m</w:t>
      </w:r>
      <w:r w:rsidR="00720C17">
        <w:rPr>
          <w:rFonts w:ascii="Georgia" w:eastAsia="Georgia" w:hAnsi="Georgia" w:cs="Georgia"/>
          <w:sz w:val="22"/>
          <w:szCs w:val="22"/>
        </w:rPr>
        <w:t>-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R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o</w:t>
      </w:r>
      <w:r w:rsidR="00720C17">
        <w:rPr>
          <w:rFonts w:ascii="Georgia" w:eastAsia="Georgia" w:hAnsi="Georgia" w:cs="Georgia"/>
          <w:sz w:val="22"/>
          <w:szCs w:val="22"/>
        </w:rPr>
        <w:t>und 2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(</w:t>
      </w:r>
      <w:r w:rsidR="00720C17">
        <w:rPr>
          <w:rFonts w:ascii="Georgia" w:eastAsia="Georgia" w:hAnsi="Georgia" w:cs="Georgia"/>
          <w:spacing w:val="-3"/>
          <w:sz w:val="22"/>
          <w:szCs w:val="22"/>
        </w:rPr>
        <w:t>P</w:t>
      </w:r>
      <w:r w:rsidR="00720C17">
        <w:rPr>
          <w:rFonts w:ascii="Georgia" w:eastAsia="Georgia" w:hAnsi="Georgia" w:cs="Georgia"/>
          <w:spacing w:val="1"/>
          <w:sz w:val="22"/>
          <w:szCs w:val="22"/>
        </w:rPr>
        <w:t>r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720C17">
        <w:rPr>
          <w:rFonts w:ascii="Georgia" w:eastAsia="Georgia" w:hAnsi="Georgia" w:cs="Georgia"/>
          <w:spacing w:val="-2"/>
          <w:sz w:val="22"/>
          <w:szCs w:val="22"/>
        </w:rPr>
        <w:t>s</w:t>
      </w:r>
      <w:r w:rsidR="00720C17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720C17">
        <w:rPr>
          <w:rFonts w:ascii="Georgia" w:eastAsia="Georgia" w:hAnsi="Georgia" w:cs="Georgia"/>
          <w:sz w:val="22"/>
          <w:szCs w:val="22"/>
        </w:rPr>
        <w:t xml:space="preserve">t) </w:t>
      </w:r>
    </w:p>
    <w:p w:rsidR="008B4F85" w:rsidRDefault="00720C17">
      <w:pPr>
        <w:spacing w:before="51" w:line="500" w:lineRule="exact"/>
        <w:ind w:left="100" w:right="818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  <w:u w:val="single" w:color="000000"/>
        </w:rPr>
        <w:t>S</w:t>
      </w:r>
      <w:r>
        <w:rPr>
          <w:rFonts w:ascii="Georgia" w:eastAsia="Georgia" w:hAnsi="Georgia" w:cs="Georgia"/>
          <w:spacing w:val="-1"/>
          <w:sz w:val="22"/>
          <w:szCs w:val="22"/>
          <w:u w:val="single" w:color="000000"/>
        </w:rPr>
        <w:t>a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t</w:t>
      </w:r>
      <w:r>
        <w:rPr>
          <w:rFonts w:ascii="Georgia" w:eastAsia="Georgia" w:hAnsi="Georgia" w:cs="Georgia"/>
          <w:spacing w:val="1"/>
          <w:sz w:val="22"/>
          <w:szCs w:val="22"/>
          <w:u w:val="single" w:color="000000"/>
        </w:rPr>
        <w:t>u</w:t>
      </w:r>
      <w:r>
        <w:rPr>
          <w:rFonts w:ascii="Georgia" w:eastAsia="Georgia" w:hAnsi="Georgia" w:cs="Georgia"/>
          <w:spacing w:val="-2"/>
          <w:sz w:val="22"/>
          <w:szCs w:val="22"/>
          <w:u w:val="single" w:color="000000"/>
        </w:rPr>
        <w:t>r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da</w:t>
      </w:r>
      <w:r>
        <w:rPr>
          <w:rFonts w:ascii="Georgia" w:eastAsia="Georgia" w:hAnsi="Georgia" w:cs="Georgia"/>
          <w:spacing w:val="-1"/>
          <w:sz w:val="22"/>
          <w:szCs w:val="22"/>
          <w:u w:val="single" w:color="000000"/>
        </w:rPr>
        <w:t>y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 xml:space="preserve">, </w:t>
      </w:r>
      <w:r w:rsidR="000B027A">
        <w:rPr>
          <w:rFonts w:ascii="Georgia" w:eastAsia="Georgia" w:hAnsi="Georgia" w:cs="Georgia"/>
          <w:spacing w:val="-1"/>
          <w:sz w:val="22"/>
          <w:szCs w:val="22"/>
          <w:u w:val="single" w:color="000000"/>
        </w:rPr>
        <w:t>November 4th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:</w:t>
      </w:r>
    </w:p>
    <w:p w:rsidR="008B4F85" w:rsidRDefault="008B4F85">
      <w:pPr>
        <w:spacing w:before="1" w:line="160" w:lineRule="exact"/>
        <w:rPr>
          <w:sz w:val="16"/>
          <w:szCs w:val="16"/>
        </w:rPr>
      </w:pPr>
    </w:p>
    <w:p w:rsidR="008B4F85" w:rsidRDefault="00720C17">
      <w:pPr>
        <w:spacing w:before="36"/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7: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m-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elea</w:t>
      </w:r>
      <w:r>
        <w:rPr>
          <w:rFonts w:ascii="Georgia" w:eastAsia="Georgia" w:hAnsi="Georgia" w:cs="Georgia"/>
          <w:sz w:val="22"/>
          <w:szCs w:val="22"/>
        </w:rPr>
        <w:t xml:space="preserve">sed </w:t>
      </w:r>
      <w:r w:rsidR="00466883">
        <w:rPr>
          <w:rFonts w:ascii="Georgia" w:eastAsia="Georgia" w:hAnsi="Georgia" w:cs="Georgia"/>
          <w:spacing w:val="-2"/>
          <w:sz w:val="22"/>
          <w:szCs w:val="22"/>
        </w:rPr>
        <w:t>on Tabroom.com</w:t>
      </w:r>
    </w:p>
    <w:p w:rsidR="008B4F85" w:rsidRDefault="008B4F85">
      <w:pPr>
        <w:spacing w:before="12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8</w:t>
      </w:r>
      <w:r>
        <w:rPr>
          <w:rFonts w:ascii="Georgia" w:eastAsia="Georgia" w:hAnsi="Georgia" w:cs="Georgia"/>
          <w:spacing w:val="1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>und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3 </w:t>
      </w:r>
      <w:r>
        <w:rPr>
          <w:rFonts w:ascii="Georgia" w:eastAsia="Georgia" w:hAnsi="Georgia" w:cs="Georgia"/>
          <w:spacing w:val="-1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Hi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h-</w:t>
      </w:r>
      <w:r>
        <w:rPr>
          <w:rFonts w:ascii="Georgia" w:eastAsia="Georgia" w:hAnsi="Georgia" w:cs="Georgia"/>
          <w:sz w:val="22"/>
          <w:szCs w:val="22"/>
        </w:rPr>
        <w:t>Hig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)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m-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>und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4 </w:t>
      </w:r>
      <w:r>
        <w:rPr>
          <w:rFonts w:ascii="Georgia" w:eastAsia="Georgia" w:hAnsi="Georgia" w:cs="Georgia"/>
          <w:spacing w:val="-2"/>
          <w:sz w:val="22"/>
          <w:szCs w:val="22"/>
        </w:rPr>
        <w:t>(</w:t>
      </w:r>
      <w:r>
        <w:rPr>
          <w:rFonts w:ascii="Georgia" w:eastAsia="Georgia" w:hAnsi="Georgia" w:cs="Georgia"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 xml:space="preserve">ged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wer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3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-L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)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L</w:t>
      </w:r>
      <w:r>
        <w:rPr>
          <w:rFonts w:ascii="Georgia" w:eastAsia="Georgia" w:hAnsi="Georgia" w:cs="Georgia"/>
          <w:sz w:val="22"/>
          <w:szCs w:val="22"/>
        </w:rPr>
        <w:t>unch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B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k</w:t>
      </w:r>
    </w:p>
    <w:p w:rsidR="008B4F85" w:rsidRDefault="008B4F85">
      <w:pPr>
        <w:spacing w:before="12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 5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Hi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h-</w:t>
      </w:r>
      <w:r>
        <w:rPr>
          <w:rFonts w:ascii="Georgia" w:eastAsia="Georgia" w:hAnsi="Georgia" w:cs="Georgia"/>
          <w:spacing w:val="1"/>
          <w:sz w:val="22"/>
          <w:szCs w:val="22"/>
        </w:rPr>
        <w:t>Lo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)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4:00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 6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Hi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h-</w:t>
      </w:r>
      <w:r>
        <w:rPr>
          <w:rFonts w:ascii="Georgia" w:eastAsia="Georgia" w:hAnsi="Georgia" w:cs="Georgia"/>
          <w:spacing w:val="1"/>
          <w:sz w:val="22"/>
          <w:szCs w:val="22"/>
        </w:rPr>
        <w:t>Lo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)</w:t>
      </w:r>
    </w:p>
    <w:p w:rsidR="008B4F85" w:rsidRDefault="008B4F85">
      <w:pPr>
        <w:spacing w:before="10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6: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Din</w:t>
      </w:r>
      <w:r>
        <w:rPr>
          <w:rFonts w:ascii="Georgia" w:eastAsia="Georgia" w:hAnsi="Georgia" w:cs="Georgia"/>
          <w:spacing w:val="-1"/>
          <w:sz w:val="22"/>
          <w:szCs w:val="22"/>
        </w:rPr>
        <w:t>ne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k</w:t>
      </w:r>
    </w:p>
    <w:p w:rsidR="00A554C6" w:rsidRDefault="00720C17">
      <w:pPr>
        <w:spacing w:before="1" w:line="500" w:lineRule="atLeast"/>
        <w:ind w:left="100" w:right="782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7: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 7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pacing w:val="-2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h-</w:t>
      </w:r>
      <w:r>
        <w:rPr>
          <w:rFonts w:ascii="Georgia" w:eastAsia="Georgia" w:hAnsi="Georgia" w:cs="Georgia"/>
          <w:spacing w:val="1"/>
          <w:sz w:val="22"/>
          <w:szCs w:val="22"/>
        </w:rPr>
        <w:t>Lo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 xml:space="preserve">) </w:t>
      </w:r>
    </w:p>
    <w:p w:rsidR="008B4F85" w:rsidRDefault="00720C17">
      <w:pPr>
        <w:spacing w:before="1" w:line="500" w:lineRule="atLeast"/>
        <w:ind w:left="100" w:right="782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  <w:u w:val="single" w:color="000000"/>
        </w:rPr>
        <w:t>S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und</w:t>
      </w:r>
      <w:r>
        <w:rPr>
          <w:rFonts w:ascii="Georgia" w:eastAsia="Georgia" w:hAnsi="Georgia" w:cs="Georgia"/>
          <w:spacing w:val="-1"/>
          <w:sz w:val="22"/>
          <w:szCs w:val="22"/>
          <w:u w:val="single" w:color="000000"/>
        </w:rPr>
        <w:t>a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y,</w:t>
      </w:r>
      <w:r>
        <w:rPr>
          <w:rFonts w:ascii="Georgia" w:eastAsia="Georgia" w:hAnsi="Georgia" w:cs="Georgia"/>
          <w:spacing w:val="-3"/>
          <w:sz w:val="22"/>
          <w:szCs w:val="22"/>
          <w:u w:val="single" w:color="000000"/>
        </w:rPr>
        <w:t xml:space="preserve"> </w:t>
      </w:r>
      <w:r w:rsidR="000B027A">
        <w:rPr>
          <w:rFonts w:ascii="Georgia" w:eastAsia="Georgia" w:hAnsi="Georgia" w:cs="Georgia"/>
          <w:spacing w:val="1"/>
          <w:sz w:val="22"/>
          <w:szCs w:val="22"/>
          <w:u w:val="single" w:color="000000"/>
        </w:rPr>
        <w:t>November 5th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:</w:t>
      </w:r>
    </w:p>
    <w:p w:rsidR="008B4F85" w:rsidRDefault="008B4F85">
      <w:pPr>
        <w:spacing w:before="13" w:line="200" w:lineRule="exact"/>
      </w:pPr>
    </w:p>
    <w:p w:rsidR="008B4F85" w:rsidRDefault="00720C17" w:rsidP="00466883">
      <w:pPr>
        <w:spacing w:before="36"/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7: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m-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Pa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elea</w:t>
      </w:r>
      <w:r>
        <w:rPr>
          <w:rFonts w:ascii="Georgia" w:eastAsia="Georgia" w:hAnsi="Georgia" w:cs="Georgia"/>
          <w:sz w:val="22"/>
          <w:szCs w:val="22"/>
        </w:rPr>
        <w:t xml:space="preserve">sed </w:t>
      </w:r>
      <w:r w:rsidR="00466883">
        <w:rPr>
          <w:rFonts w:ascii="Georgia" w:eastAsia="Georgia" w:hAnsi="Georgia" w:cs="Georgia"/>
          <w:spacing w:val="-2"/>
          <w:sz w:val="22"/>
          <w:szCs w:val="22"/>
        </w:rPr>
        <w:t>on Tabroom.com</w:t>
      </w:r>
    </w:p>
    <w:p w:rsidR="008B4F85" w:rsidRDefault="008B4F85">
      <w:pPr>
        <w:spacing w:before="12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8</w:t>
      </w:r>
      <w:r>
        <w:rPr>
          <w:rFonts w:ascii="Georgia" w:eastAsia="Georgia" w:hAnsi="Georgia" w:cs="Georgia"/>
          <w:spacing w:val="1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Va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sity D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fin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s</w:t>
      </w:r>
      <w:r w:rsidR="0089477D">
        <w:rPr>
          <w:rFonts w:ascii="Georgia" w:eastAsia="Georgia" w:hAnsi="Georgia" w:cs="Georgia"/>
          <w:sz w:val="22"/>
          <w:szCs w:val="22"/>
        </w:rPr>
        <w:t xml:space="preserve"> and </w:t>
      </w:r>
      <w:r w:rsidR="000B027A"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v</w:t>
      </w:r>
      <w:r>
        <w:rPr>
          <w:rFonts w:ascii="Georgia" w:eastAsia="Georgia" w:hAnsi="Georgia" w:cs="Georgia"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ce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4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fin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s</w:t>
      </w:r>
    </w:p>
    <w:p w:rsidR="008B4F85" w:rsidRDefault="008B4F85">
      <w:pPr>
        <w:spacing w:before="11" w:line="240" w:lineRule="exact"/>
        <w:rPr>
          <w:sz w:val="24"/>
          <w:szCs w:val="24"/>
        </w:rPr>
      </w:pPr>
    </w:p>
    <w:p w:rsidR="008B4F85" w:rsidRDefault="00720C17">
      <w:pPr>
        <w:spacing w:line="240" w:lineRule="exact"/>
        <w:ind w:left="100" w:right="389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m-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sembly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0B027A">
        <w:rPr>
          <w:rFonts w:ascii="Georgia" w:eastAsia="Georgia" w:hAnsi="Georgia" w:cs="Georgia"/>
          <w:spacing w:val="-1"/>
          <w:sz w:val="22"/>
          <w:szCs w:val="22"/>
        </w:rPr>
        <w:t xml:space="preserve">Ross School of Business Robertson </w:t>
      </w:r>
      <w:r>
        <w:rPr>
          <w:rFonts w:ascii="Georgia" w:eastAsia="Georgia" w:hAnsi="Georgia" w:cs="Georgia"/>
          <w:sz w:val="22"/>
          <w:szCs w:val="22"/>
        </w:rPr>
        <w:t>Au</w:t>
      </w:r>
      <w:r>
        <w:rPr>
          <w:rFonts w:ascii="Georgia" w:eastAsia="Georgia" w:hAnsi="Georgia" w:cs="Georgia"/>
          <w:spacing w:val="1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um</w:t>
      </w:r>
      <w:r w:rsidR="000B027A"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 imm</w:t>
      </w:r>
      <w:r>
        <w:rPr>
          <w:rFonts w:ascii="Georgia" w:eastAsia="Georgia" w:hAnsi="Georgia" w:cs="Georgia"/>
          <w:spacing w:val="-2"/>
          <w:sz w:val="22"/>
          <w:szCs w:val="22"/>
        </w:rPr>
        <w:t>ed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ll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wing </w:t>
      </w:r>
      <w:r w:rsidR="0089477D">
        <w:rPr>
          <w:rFonts w:ascii="Georgia" w:eastAsia="Georgia" w:hAnsi="Georgia" w:cs="Georgia"/>
          <w:spacing w:val="-1"/>
          <w:sz w:val="22"/>
          <w:szCs w:val="22"/>
        </w:rPr>
        <w:t>conclusion of first Sunday elimination round</w:t>
      </w:r>
    </w:p>
    <w:p w:rsidR="008B4F85" w:rsidRDefault="008B4F85">
      <w:pPr>
        <w:spacing w:before="10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m-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Va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sity </w:t>
      </w:r>
      <w:r>
        <w:rPr>
          <w:rFonts w:ascii="Georgia" w:eastAsia="Georgia" w:hAnsi="Georgia" w:cs="Georgia"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nal</w:t>
      </w:r>
      <w:r>
        <w:rPr>
          <w:rFonts w:ascii="Georgia" w:eastAsia="Georgia" w:hAnsi="Georgia" w:cs="Georgia"/>
          <w:sz w:val="22"/>
          <w:szCs w:val="22"/>
        </w:rPr>
        <w:t>s</w:t>
      </w:r>
      <w:r w:rsidR="0089477D">
        <w:rPr>
          <w:rFonts w:ascii="Georgia" w:eastAsia="Georgia" w:hAnsi="Georgia" w:cs="Georgia"/>
          <w:sz w:val="22"/>
          <w:szCs w:val="22"/>
        </w:rPr>
        <w:t xml:space="preserve"> and </w:t>
      </w:r>
      <w:r>
        <w:rPr>
          <w:rFonts w:ascii="Georgia" w:eastAsia="Georgia" w:hAnsi="Georgia" w:cs="Georgia"/>
          <w:spacing w:val="1"/>
          <w:sz w:val="22"/>
          <w:szCs w:val="22"/>
        </w:rPr>
        <w:t>No</w:t>
      </w:r>
      <w:r>
        <w:rPr>
          <w:rFonts w:ascii="Georgia" w:eastAsia="Georgia" w:hAnsi="Georgia" w:cs="Georgia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ce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Q</w:t>
      </w:r>
      <w:r>
        <w:rPr>
          <w:rFonts w:ascii="Georgia" w:eastAsia="Georgia" w:hAnsi="Georgia" w:cs="Georgia"/>
          <w:sz w:val="22"/>
          <w:szCs w:val="22"/>
        </w:rPr>
        <w:t>uarter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nal</w:t>
      </w:r>
      <w:r>
        <w:rPr>
          <w:rFonts w:ascii="Georgia" w:eastAsia="Georgia" w:hAnsi="Georgia" w:cs="Georgia"/>
          <w:sz w:val="22"/>
          <w:szCs w:val="22"/>
        </w:rPr>
        <w:t>s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Va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sity </w:t>
      </w:r>
      <w:r>
        <w:rPr>
          <w:rFonts w:ascii="Georgia" w:eastAsia="Georgia" w:hAnsi="Georgia" w:cs="Georgia"/>
          <w:spacing w:val="-2"/>
          <w:sz w:val="22"/>
          <w:szCs w:val="22"/>
        </w:rPr>
        <w:t>Q</w:t>
      </w:r>
      <w:r>
        <w:rPr>
          <w:rFonts w:ascii="Georgia" w:eastAsia="Georgia" w:hAnsi="Georgia" w:cs="Georgia"/>
          <w:sz w:val="22"/>
          <w:szCs w:val="22"/>
        </w:rPr>
        <w:t>uart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fin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ce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nal</w:t>
      </w:r>
      <w:r>
        <w:rPr>
          <w:rFonts w:ascii="Georgia" w:eastAsia="Georgia" w:hAnsi="Georgia" w:cs="Georgia"/>
          <w:sz w:val="22"/>
          <w:szCs w:val="22"/>
        </w:rPr>
        <w:t>s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B4F85" w:rsidRDefault="00720C17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5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Va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ty Se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sz w:val="22"/>
          <w:szCs w:val="22"/>
        </w:rPr>
        <w:t>nal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No</w:t>
      </w:r>
      <w:r>
        <w:rPr>
          <w:rFonts w:ascii="Georgia" w:eastAsia="Georgia" w:hAnsi="Georgia" w:cs="Georgia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ce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sz w:val="22"/>
          <w:szCs w:val="22"/>
        </w:rPr>
        <w:t>nal</w:t>
      </w:r>
      <w:r>
        <w:rPr>
          <w:rFonts w:ascii="Georgia" w:eastAsia="Georgia" w:hAnsi="Georgia" w:cs="Georgia"/>
          <w:sz w:val="22"/>
          <w:szCs w:val="22"/>
        </w:rPr>
        <w:t>s</w:t>
      </w:r>
    </w:p>
    <w:p w:rsidR="008B4F85" w:rsidRDefault="008B4F85">
      <w:pPr>
        <w:spacing w:before="9" w:line="240" w:lineRule="exact"/>
        <w:rPr>
          <w:sz w:val="24"/>
          <w:szCs w:val="24"/>
        </w:rPr>
      </w:pPr>
    </w:p>
    <w:p w:rsidR="0089477D" w:rsidRDefault="00720C17" w:rsidP="00466883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8</w:t>
      </w:r>
      <w:r>
        <w:rPr>
          <w:rFonts w:ascii="Georgia" w:eastAsia="Georgia" w:hAnsi="Georgia" w:cs="Georgia"/>
          <w:spacing w:val="1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p.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.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Va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sity </w:t>
      </w:r>
      <w:r>
        <w:rPr>
          <w:rFonts w:ascii="Georgia" w:eastAsia="Georgia" w:hAnsi="Georgia" w:cs="Georgia"/>
          <w:spacing w:val="-1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nal</w:t>
      </w:r>
      <w:r>
        <w:rPr>
          <w:rFonts w:ascii="Georgia" w:eastAsia="Georgia" w:hAnsi="Georgia" w:cs="Georgia"/>
          <w:sz w:val="22"/>
          <w:szCs w:val="22"/>
        </w:rPr>
        <w:t>s</w:t>
      </w:r>
    </w:p>
    <w:p w:rsidR="0089477D" w:rsidRDefault="0089477D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br w:type="page"/>
      </w:r>
    </w:p>
    <w:p w:rsidR="0089477D" w:rsidRDefault="0089477D" w:rsidP="0089477D">
      <w:pPr>
        <w:spacing w:before="36"/>
        <w:ind w:left="100"/>
        <w:outlineLvl w:val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lastRenderedPageBreak/>
        <w:t>2017 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ou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 xml:space="preserve">t Public Forum Division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z w:val="22"/>
          <w:szCs w:val="22"/>
        </w:rPr>
        <w:t>e</w:t>
      </w:r>
    </w:p>
    <w:p w:rsidR="0089477D" w:rsidRDefault="0089477D" w:rsidP="0089477D">
      <w:pPr>
        <w:spacing w:line="500" w:lineRule="atLeast"/>
        <w:ind w:left="100" w:right="828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*</w:t>
      </w:r>
      <w:r>
        <w:rPr>
          <w:rFonts w:ascii="Georgia" w:eastAsia="Georgia" w:hAnsi="Georgia" w:cs="Georgia"/>
          <w:spacing w:val="1"/>
          <w:sz w:val="22"/>
          <w:szCs w:val="22"/>
        </w:rPr>
        <w:t>SU</w:t>
      </w:r>
      <w:r>
        <w:rPr>
          <w:rFonts w:ascii="Georgia" w:eastAsia="Georgia" w:hAnsi="Georgia" w:cs="Georgia"/>
          <w:spacing w:val="-3"/>
          <w:sz w:val="22"/>
          <w:szCs w:val="22"/>
        </w:rPr>
        <w:t>B</w:t>
      </w:r>
      <w:r>
        <w:rPr>
          <w:rFonts w:ascii="Georgia" w:eastAsia="Georgia" w:hAnsi="Georgia" w:cs="Georgia"/>
          <w:spacing w:val="1"/>
          <w:sz w:val="22"/>
          <w:szCs w:val="22"/>
        </w:rPr>
        <w:t>J</w:t>
      </w:r>
      <w:r>
        <w:rPr>
          <w:rFonts w:ascii="Georgia" w:eastAsia="Georgia" w:hAnsi="Georgia" w:cs="Georgia"/>
          <w:sz w:val="22"/>
          <w:szCs w:val="22"/>
        </w:rPr>
        <w:t>ECT TO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3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* 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Friday, November 3rd:</w:t>
      </w:r>
    </w:p>
    <w:p w:rsidR="0089477D" w:rsidRDefault="0089477D" w:rsidP="0089477D">
      <w:pPr>
        <w:spacing w:before="9" w:line="240" w:lineRule="exact"/>
        <w:rPr>
          <w:sz w:val="24"/>
          <w:szCs w:val="24"/>
        </w:rPr>
      </w:pPr>
    </w:p>
    <w:p w:rsidR="0089477D" w:rsidRDefault="0089477D" w:rsidP="0089477D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3:0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4</w:t>
      </w:r>
      <w:r>
        <w:rPr>
          <w:rFonts w:ascii="Georgia" w:eastAsia="Georgia" w:hAnsi="Georgia" w:cs="Georgia"/>
          <w:spacing w:val="-1"/>
          <w:sz w:val="22"/>
          <w:szCs w:val="22"/>
        </w:rPr>
        <w:t>:</w:t>
      </w:r>
      <w:r>
        <w:rPr>
          <w:rFonts w:ascii="Georgia" w:eastAsia="Georgia" w:hAnsi="Georgia" w:cs="Georgia"/>
          <w:spacing w:val="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pm-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at Saline High School</w:t>
      </w:r>
    </w:p>
    <w:p w:rsidR="0089477D" w:rsidRDefault="0089477D" w:rsidP="0089477D">
      <w:pPr>
        <w:spacing w:before="9" w:line="240" w:lineRule="exact"/>
        <w:rPr>
          <w:sz w:val="24"/>
          <w:szCs w:val="24"/>
        </w:rPr>
      </w:pPr>
    </w:p>
    <w:p w:rsidR="0089477D" w:rsidRDefault="0089477D" w:rsidP="0089477D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3:30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1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 2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elea</w:t>
      </w:r>
      <w:r>
        <w:rPr>
          <w:rFonts w:ascii="Georgia" w:eastAsia="Georgia" w:hAnsi="Georgia" w:cs="Georgia"/>
          <w:sz w:val="22"/>
          <w:szCs w:val="22"/>
        </w:rPr>
        <w:t xml:space="preserve">sed </w:t>
      </w:r>
      <w:r>
        <w:rPr>
          <w:rFonts w:ascii="Georgia" w:eastAsia="Georgia" w:hAnsi="Georgia" w:cs="Georgia"/>
          <w:spacing w:val="-2"/>
          <w:sz w:val="22"/>
          <w:szCs w:val="22"/>
        </w:rPr>
        <w:t>on Tabroom.com</w:t>
      </w:r>
    </w:p>
    <w:p w:rsidR="0089477D" w:rsidRDefault="0089477D" w:rsidP="0089477D">
      <w:pPr>
        <w:spacing w:before="12" w:line="240" w:lineRule="exact"/>
        <w:rPr>
          <w:sz w:val="24"/>
          <w:szCs w:val="24"/>
        </w:rPr>
      </w:pPr>
    </w:p>
    <w:p w:rsidR="0089477D" w:rsidRDefault="0089477D" w:rsidP="0089477D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4:</w:t>
      </w:r>
      <w:r>
        <w:rPr>
          <w:rFonts w:ascii="Georgia" w:eastAsia="Georgia" w:hAnsi="Georgia" w:cs="Georgia"/>
          <w:spacing w:val="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 1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t)</w:t>
      </w:r>
    </w:p>
    <w:p w:rsidR="0089477D" w:rsidRDefault="0089477D" w:rsidP="0089477D">
      <w:pPr>
        <w:spacing w:before="51" w:line="500" w:lineRule="exact"/>
        <w:ind w:left="100" w:right="818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6: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 2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pacing w:val="-3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t) </w:t>
      </w:r>
    </w:p>
    <w:p w:rsidR="0089477D" w:rsidRDefault="0089477D" w:rsidP="0089477D">
      <w:pPr>
        <w:spacing w:before="51" w:line="500" w:lineRule="exact"/>
        <w:ind w:left="100" w:right="818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  <w:u w:val="single" w:color="000000"/>
        </w:rPr>
        <w:t>S</w:t>
      </w:r>
      <w:r>
        <w:rPr>
          <w:rFonts w:ascii="Georgia" w:eastAsia="Georgia" w:hAnsi="Georgia" w:cs="Georgia"/>
          <w:spacing w:val="-1"/>
          <w:sz w:val="22"/>
          <w:szCs w:val="22"/>
          <w:u w:val="single" w:color="000000"/>
        </w:rPr>
        <w:t>a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t</w:t>
      </w:r>
      <w:r>
        <w:rPr>
          <w:rFonts w:ascii="Georgia" w:eastAsia="Georgia" w:hAnsi="Georgia" w:cs="Georgia"/>
          <w:spacing w:val="1"/>
          <w:sz w:val="22"/>
          <w:szCs w:val="22"/>
          <w:u w:val="single" w:color="000000"/>
        </w:rPr>
        <w:t>u</w:t>
      </w:r>
      <w:r>
        <w:rPr>
          <w:rFonts w:ascii="Georgia" w:eastAsia="Georgia" w:hAnsi="Georgia" w:cs="Georgia"/>
          <w:spacing w:val="-2"/>
          <w:sz w:val="22"/>
          <w:szCs w:val="22"/>
          <w:u w:val="single" w:color="000000"/>
        </w:rPr>
        <w:t>r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da</w:t>
      </w:r>
      <w:r>
        <w:rPr>
          <w:rFonts w:ascii="Georgia" w:eastAsia="Georgia" w:hAnsi="Georgia" w:cs="Georgia"/>
          <w:spacing w:val="-1"/>
          <w:sz w:val="22"/>
          <w:szCs w:val="22"/>
          <w:u w:val="single" w:color="000000"/>
        </w:rPr>
        <w:t>y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 xml:space="preserve">, </w:t>
      </w:r>
      <w:r>
        <w:rPr>
          <w:rFonts w:ascii="Georgia" w:eastAsia="Georgia" w:hAnsi="Georgia" w:cs="Georgia"/>
          <w:spacing w:val="-1"/>
          <w:sz w:val="22"/>
          <w:szCs w:val="22"/>
          <w:u w:val="single" w:color="000000"/>
        </w:rPr>
        <w:t>November 4th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:</w:t>
      </w:r>
    </w:p>
    <w:p w:rsidR="0089477D" w:rsidRDefault="0089477D" w:rsidP="0089477D">
      <w:pPr>
        <w:spacing w:before="1" w:line="160" w:lineRule="exact"/>
        <w:rPr>
          <w:sz w:val="16"/>
          <w:szCs w:val="16"/>
        </w:rPr>
      </w:pPr>
    </w:p>
    <w:p w:rsidR="0089477D" w:rsidRDefault="0089477D" w:rsidP="0089477D">
      <w:pPr>
        <w:spacing w:before="36"/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7: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m-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elea</w:t>
      </w:r>
      <w:r>
        <w:rPr>
          <w:rFonts w:ascii="Georgia" w:eastAsia="Georgia" w:hAnsi="Georgia" w:cs="Georgia"/>
          <w:sz w:val="22"/>
          <w:szCs w:val="22"/>
        </w:rPr>
        <w:t xml:space="preserve">sed </w:t>
      </w:r>
      <w:r>
        <w:rPr>
          <w:rFonts w:ascii="Georgia" w:eastAsia="Georgia" w:hAnsi="Georgia" w:cs="Georgia"/>
          <w:spacing w:val="-2"/>
          <w:sz w:val="22"/>
          <w:szCs w:val="22"/>
        </w:rPr>
        <w:t>on Tabroom.com</w:t>
      </w:r>
    </w:p>
    <w:p w:rsidR="0089477D" w:rsidRDefault="0089477D" w:rsidP="0089477D">
      <w:pPr>
        <w:spacing w:before="12" w:line="240" w:lineRule="exact"/>
        <w:rPr>
          <w:sz w:val="24"/>
          <w:szCs w:val="24"/>
        </w:rPr>
      </w:pPr>
    </w:p>
    <w:p w:rsidR="0089477D" w:rsidRDefault="0089477D" w:rsidP="0089477D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8</w:t>
      </w:r>
      <w:r>
        <w:rPr>
          <w:rFonts w:ascii="Georgia" w:eastAsia="Georgia" w:hAnsi="Georgia" w:cs="Georgia"/>
          <w:spacing w:val="1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>und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3 </w:t>
      </w:r>
      <w:r>
        <w:rPr>
          <w:rFonts w:ascii="Georgia" w:eastAsia="Georgia" w:hAnsi="Georgia" w:cs="Georgia"/>
          <w:spacing w:val="-1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Hi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h-</w:t>
      </w:r>
      <w:r>
        <w:rPr>
          <w:rFonts w:ascii="Georgia" w:eastAsia="Georgia" w:hAnsi="Georgia" w:cs="Georgia"/>
          <w:sz w:val="22"/>
          <w:szCs w:val="22"/>
        </w:rPr>
        <w:t>Hig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)</w:t>
      </w:r>
    </w:p>
    <w:p w:rsidR="0089477D" w:rsidRDefault="0089477D" w:rsidP="0089477D">
      <w:pPr>
        <w:spacing w:before="9" w:line="240" w:lineRule="exact"/>
        <w:rPr>
          <w:sz w:val="24"/>
          <w:szCs w:val="24"/>
        </w:rPr>
      </w:pPr>
    </w:p>
    <w:p w:rsidR="0089477D" w:rsidRDefault="0089477D" w:rsidP="0089477D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m-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>und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4 </w:t>
      </w:r>
      <w:r>
        <w:rPr>
          <w:rFonts w:ascii="Georgia" w:eastAsia="Georgia" w:hAnsi="Georgia" w:cs="Georgia"/>
          <w:spacing w:val="-2"/>
          <w:sz w:val="22"/>
          <w:szCs w:val="22"/>
        </w:rPr>
        <w:t>(</w:t>
      </w:r>
      <w:r>
        <w:rPr>
          <w:rFonts w:ascii="Georgia" w:eastAsia="Georgia" w:hAnsi="Georgia" w:cs="Georgia"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 xml:space="preserve">ged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wer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3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-L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)</w:t>
      </w:r>
    </w:p>
    <w:p w:rsidR="0089477D" w:rsidRDefault="0089477D" w:rsidP="0089477D">
      <w:pPr>
        <w:spacing w:before="9" w:line="240" w:lineRule="exact"/>
        <w:rPr>
          <w:sz w:val="24"/>
          <w:szCs w:val="24"/>
        </w:rPr>
      </w:pPr>
    </w:p>
    <w:p w:rsidR="0089477D" w:rsidRDefault="0089477D" w:rsidP="0089477D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L</w:t>
      </w:r>
      <w:r>
        <w:rPr>
          <w:rFonts w:ascii="Georgia" w:eastAsia="Georgia" w:hAnsi="Georgia" w:cs="Georgia"/>
          <w:sz w:val="22"/>
          <w:szCs w:val="22"/>
        </w:rPr>
        <w:t>unch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B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k</w:t>
      </w:r>
    </w:p>
    <w:p w:rsidR="0089477D" w:rsidRDefault="0089477D" w:rsidP="0089477D">
      <w:pPr>
        <w:spacing w:before="12" w:line="240" w:lineRule="exact"/>
        <w:rPr>
          <w:sz w:val="24"/>
          <w:szCs w:val="24"/>
        </w:rPr>
      </w:pPr>
    </w:p>
    <w:p w:rsidR="0089477D" w:rsidRDefault="0089477D" w:rsidP="0089477D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 5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Hi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h-</w:t>
      </w:r>
      <w:r>
        <w:rPr>
          <w:rFonts w:ascii="Georgia" w:eastAsia="Georgia" w:hAnsi="Georgia" w:cs="Georgia"/>
          <w:spacing w:val="1"/>
          <w:sz w:val="22"/>
          <w:szCs w:val="22"/>
        </w:rPr>
        <w:t>Lo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)</w:t>
      </w:r>
    </w:p>
    <w:p w:rsidR="0089477D" w:rsidRDefault="0089477D" w:rsidP="0089477D">
      <w:pPr>
        <w:spacing w:before="9" w:line="240" w:lineRule="exact"/>
        <w:rPr>
          <w:sz w:val="24"/>
          <w:szCs w:val="24"/>
        </w:rPr>
      </w:pPr>
    </w:p>
    <w:p w:rsidR="0089477D" w:rsidRDefault="0089477D" w:rsidP="0089477D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4:00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 6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Hi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h-</w:t>
      </w:r>
      <w:r>
        <w:rPr>
          <w:rFonts w:ascii="Georgia" w:eastAsia="Georgia" w:hAnsi="Georgia" w:cs="Georgia"/>
          <w:spacing w:val="1"/>
          <w:sz w:val="22"/>
          <w:szCs w:val="22"/>
        </w:rPr>
        <w:t>Lo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)</w:t>
      </w:r>
    </w:p>
    <w:p w:rsidR="0089477D" w:rsidRDefault="0089477D" w:rsidP="0089477D">
      <w:pPr>
        <w:spacing w:before="10" w:line="240" w:lineRule="exact"/>
        <w:rPr>
          <w:sz w:val="24"/>
          <w:szCs w:val="24"/>
        </w:rPr>
      </w:pPr>
    </w:p>
    <w:p w:rsidR="0089477D" w:rsidRDefault="0089477D" w:rsidP="0089477D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6: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Din</w:t>
      </w:r>
      <w:r>
        <w:rPr>
          <w:rFonts w:ascii="Georgia" w:eastAsia="Georgia" w:hAnsi="Georgia" w:cs="Georgia"/>
          <w:spacing w:val="-1"/>
          <w:sz w:val="22"/>
          <w:szCs w:val="22"/>
        </w:rPr>
        <w:t>ne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k</w:t>
      </w:r>
    </w:p>
    <w:p w:rsidR="0089477D" w:rsidRDefault="0089477D" w:rsidP="0089477D">
      <w:pPr>
        <w:spacing w:before="1" w:line="500" w:lineRule="atLeast"/>
        <w:ind w:left="100" w:right="782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7: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und 7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pacing w:val="-2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h-</w:t>
      </w:r>
      <w:r>
        <w:rPr>
          <w:rFonts w:ascii="Georgia" w:eastAsia="Georgia" w:hAnsi="Georgia" w:cs="Georgia"/>
          <w:spacing w:val="1"/>
          <w:sz w:val="22"/>
          <w:szCs w:val="22"/>
        </w:rPr>
        <w:t>Lo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 xml:space="preserve">) </w:t>
      </w:r>
    </w:p>
    <w:p w:rsidR="0089477D" w:rsidRDefault="0089477D" w:rsidP="0089477D">
      <w:pPr>
        <w:spacing w:before="1" w:line="500" w:lineRule="atLeast"/>
        <w:ind w:left="100" w:right="782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  <w:u w:val="single" w:color="000000"/>
        </w:rPr>
        <w:t>S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und</w:t>
      </w:r>
      <w:r>
        <w:rPr>
          <w:rFonts w:ascii="Georgia" w:eastAsia="Georgia" w:hAnsi="Georgia" w:cs="Georgia"/>
          <w:spacing w:val="-1"/>
          <w:sz w:val="22"/>
          <w:szCs w:val="22"/>
          <w:u w:val="single" w:color="000000"/>
        </w:rPr>
        <w:t>a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y,</w:t>
      </w:r>
      <w:r>
        <w:rPr>
          <w:rFonts w:ascii="Georgia" w:eastAsia="Georgia" w:hAnsi="Georgia" w:cs="Georgia"/>
          <w:spacing w:val="-3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  <w:u w:val="single" w:color="000000"/>
        </w:rPr>
        <w:t>November 5th</w:t>
      </w:r>
      <w:r>
        <w:rPr>
          <w:rFonts w:ascii="Georgia" w:eastAsia="Georgia" w:hAnsi="Georgia" w:cs="Georgia"/>
          <w:sz w:val="22"/>
          <w:szCs w:val="22"/>
          <w:u w:val="single" w:color="000000"/>
        </w:rPr>
        <w:t>:</w:t>
      </w:r>
    </w:p>
    <w:p w:rsidR="0089477D" w:rsidRDefault="0089477D" w:rsidP="0089477D">
      <w:pPr>
        <w:spacing w:before="13" w:line="200" w:lineRule="exact"/>
      </w:pPr>
    </w:p>
    <w:p w:rsidR="0089477D" w:rsidRDefault="0089477D" w:rsidP="0089477D">
      <w:pPr>
        <w:spacing w:before="36"/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7: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m-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Pa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elea</w:t>
      </w:r>
      <w:r>
        <w:rPr>
          <w:rFonts w:ascii="Georgia" w:eastAsia="Georgia" w:hAnsi="Georgia" w:cs="Georgia"/>
          <w:sz w:val="22"/>
          <w:szCs w:val="22"/>
        </w:rPr>
        <w:t xml:space="preserve">sed </w:t>
      </w:r>
      <w:r>
        <w:rPr>
          <w:rFonts w:ascii="Georgia" w:eastAsia="Georgia" w:hAnsi="Georgia" w:cs="Georgia"/>
          <w:spacing w:val="-2"/>
          <w:sz w:val="22"/>
          <w:szCs w:val="22"/>
        </w:rPr>
        <w:t>on Tabroom.com</w:t>
      </w:r>
    </w:p>
    <w:p w:rsidR="0089477D" w:rsidRDefault="0089477D" w:rsidP="0089477D">
      <w:pPr>
        <w:spacing w:before="12" w:line="240" w:lineRule="exact"/>
        <w:rPr>
          <w:sz w:val="24"/>
          <w:szCs w:val="24"/>
        </w:rPr>
      </w:pPr>
    </w:p>
    <w:p w:rsidR="0089477D" w:rsidRDefault="0089477D" w:rsidP="0089477D">
      <w:pPr>
        <w:ind w:left="1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8</w:t>
      </w:r>
      <w:r>
        <w:rPr>
          <w:rFonts w:ascii="Georgia" w:eastAsia="Georgia" w:hAnsi="Georgia" w:cs="Georgia"/>
          <w:spacing w:val="1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First Elimination Rounds- Level TBA</w:t>
      </w:r>
    </w:p>
    <w:p w:rsidR="0089477D" w:rsidRDefault="0089477D" w:rsidP="0089477D">
      <w:pPr>
        <w:spacing w:before="11" w:line="240" w:lineRule="exact"/>
        <w:rPr>
          <w:sz w:val="24"/>
          <w:szCs w:val="24"/>
        </w:rPr>
      </w:pPr>
    </w:p>
    <w:p w:rsidR="0089477D" w:rsidRDefault="0089477D" w:rsidP="0089477D">
      <w:pPr>
        <w:spacing w:line="240" w:lineRule="exact"/>
        <w:ind w:left="100" w:right="389"/>
        <w:rPr>
          <w:rFonts w:ascii="Georgia" w:eastAsia="Georgia" w:hAnsi="Georgia" w:cs="Georgia"/>
          <w:spacing w:val="-1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m-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sembly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Ross School of Business Robertson </w:t>
      </w:r>
      <w:r>
        <w:rPr>
          <w:rFonts w:ascii="Georgia" w:eastAsia="Georgia" w:hAnsi="Georgia" w:cs="Georgia"/>
          <w:sz w:val="22"/>
          <w:szCs w:val="22"/>
        </w:rPr>
        <w:t>Au</w:t>
      </w:r>
      <w:r>
        <w:rPr>
          <w:rFonts w:ascii="Georgia" w:eastAsia="Georgia" w:hAnsi="Georgia" w:cs="Georgia"/>
          <w:spacing w:val="1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um  imm</w:t>
      </w:r>
      <w:r>
        <w:rPr>
          <w:rFonts w:ascii="Georgia" w:eastAsia="Georgia" w:hAnsi="Georgia" w:cs="Georgia"/>
          <w:spacing w:val="-2"/>
          <w:sz w:val="22"/>
          <w:szCs w:val="22"/>
        </w:rPr>
        <w:t>ed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te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ll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wing </w:t>
      </w:r>
      <w:r>
        <w:rPr>
          <w:rFonts w:ascii="Georgia" w:eastAsia="Georgia" w:hAnsi="Georgia" w:cs="Georgia"/>
          <w:spacing w:val="-1"/>
          <w:sz w:val="22"/>
          <w:szCs w:val="22"/>
        </w:rPr>
        <w:t>conclusion of first Sunday elimination round</w:t>
      </w:r>
    </w:p>
    <w:p w:rsidR="0089477D" w:rsidRDefault="0089477D" w:rsidP="0089477D">
      <w:pPr>
        <w:spacing w:line="240" w:lineRule="exact"/>
        <w:ind w:left="100" w:right="389"/>
        <w:rPr>
          <w:rFonts w:ascii="Georgia" w:eastAsia="Georgia" w:hAnsi="Georgia" w:cs="Georgia"/>
          <w:spacing w:val="-1"/>
          <w:sz w:val="22"/>
          <w:szCs w:val="22"/>
        </w:rPr>
      </w:pPr>
    </w:p>
    <w:p w:rsidR="0089477D" w:rsidRDefault="0089477D" w:rsidP="0089477D">
      <w:pPr>
        <w:spacing w:line="240" w:lineRule="exact"/>
        <w:ind w:left="100" w:right="389"/>
        <w:rPr>
          <w:rFonts w:ascii="Georgia" w:eastAsia="Georgia" w:hAnsi="Georgia" w:cs="Georgia"/>
          <w:spacing w:val="-1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11:00 a.m.- Secon</w:t>
      </w:r>
      <w:r w:rsidR="00FA1BBE">
        <w:rPr>
          <w:rFonts w:ascii="Georgia" w:eastAsia="Georgia" w:hAnsi="Georgia" w:cs="Georgia"/>
          <w:spacing w:val="-1"/>
          <w:sz w:val="22"/>
          <w:szCs w:val="22"/>
        </w:rPr>
        <w:t>d Elimination Rounds- Level TBA</w:t>
      </w:r>
    </w:p>
    <w:p w:rsidR="0089477D" w:rsidRDefault="0089477D" w:rsidP="0089477D">
      <w:pPr>
        <w:spacing w:line="240" w:lineRule="exact"/>
        <w:ind w:left="100" w:right="389"/>
        <w:rPr>
          <w:rFonts w:ascii="Georgia" w:eastAsia="Georgia" w:hAnsi="Georgia" w:cs="Georgia"/>
          <w:spacing w:val="-1"/>
          <w:sz w:val="22"/>
          <w:szCs w:val="22"/>
        </w:rPr>
      </w:pPr>
    </w:p>
    <w:p w:rsidR="0089477D" w:rsidRDefault="0089477D" w:rsidP="0089477D">
      <w:pPr>
        <w:spacing w:line="240" w:lineRule="exact"/>
        <w:ind w:left="100" w:right="389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Appropriate Elimination Rounds continue throughout the day as warranted by entry numbers and room capacity</w:t>
      </w:r>
    </w:p>
    <w:p w:rsidR="0089477D" w:rsidRDefault="0089477D" w:rsidP="0089477D">
      <w:pPr>
        <w:spacing w:before="10" w:line="240" w:lineRule="exact"/>
        <w:rPr>
          <w:sz w:val="24"/>
          <w:szCs w:val="24"/>
        </w:rPr>
      </w:pPr>
    </w:p>
    <w:p w:rsidR="008B4F85" w:rsidRDefault="008B4F85" w:rsidP="0089477D">
      <w:pPr>
        <w:rPr>
          <w:rFonts w:ascii="Georgia" w:eastAsia="Georgia" w:hAnsi="Georgia" w:cs="Georgia"/>
          <w:sz w:val="22"/>
          <w:szCs w:val="22"/>
        </w:rPr>
      </w:pPr>
    </w:p>
    <w:sectPr w:rsidR="008B4F85" w:rsidSect="008B4F85">
      <w:headerReference w:type="default" r:id="rId16"/>
      <w:pgSz w:w="12240" w:h="15840"/>
      <w:pgMar w:top="1020" w:right="680" w:bottom="280" w:left="620" w:header="74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DAF" w:rsidRDefault="00A13DAF" w:rsidP="008B4F85">
      <w:r>
        <w:separator/>
      </w:r>
    </w:p>
  </w:endnote>
  <w:endnote w:type="continuationSeparator" w:id="1">
    <w:p w:rsidR="00A13DAF" w:rsidRDefault="00A13DAF" w:rsidP="008B4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DAF" w:rsidRDefault="00A13DAF" w:rsidP="008B4F85">
      <w:r>
        <w:separator/>
      </w:r>
    </w:p>
  </w:footnote>
  <w:footnote w:type="continuationSeparator" w:id="1">
    <w:p w:rsidR="00A13DAF" w:rsidRDefault="00A13DAF" w:rsidP="008B4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85" w:rsidRDefault="008B4F85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85" w:rsidRDefault="000B49C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pt;margin-top:36.4pt;width:462.1pt;height:16.05pt;z-index:-251658752;mso-position-horizontal-relative:page;mso-position-vertical-relative:page" filled="f" stroked="f">
          <v:textbox inset="0,0,0,0">
            <w:txbxContent>
              <w:p w:rsidR="008B4F85" w:rsidRDefault="008B4F85">
                <w:pPr>
                  <w:spacing w:line="300" w:lineRule="exact"/>
                  <w:ind w:left="20" w:right="-42"/>
                  <w:rPr>
                    <w:rFonts w:ascii="Georgia" w:eastAsia="Georgia" w:hAnsi="Georgia" w:cs="Georgia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F43E4"/>
    <w:multiLevelType w:val="multilevel"/>
    <w:tmpl w:val="9648D8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B4F85"/>
    <w:rsid w:val="0004754E"/>
    <w:rsid w:val="000B027A"/>
    <w:rsid w:val="000B49C7"/>
    <w:rsid w:val="000C3D9E"/>
    <w:rsid w:val="00171E75"/>
    <w:rsid w:val="001A7085"/>
    <w:rsid w:val="002042C9"/>
    <w:rsid w:val="002052D3"/>
    <w:rsid w:val="002C4C9F"/>
    <w:rsid w:val="00334BEC"/>
    <w:rsid w:val="00371D0F"/>
    <w:rsid w:val="00397066"/>
    <w:rsid w:val="00413B8B"/>
    <w:rsid w:val="004360D0"/>
    <w:rsid w:val="00466883"/>
    <w:rsid w:val="004A2FED"/>
    <w:rsid w:val="004E3144"/>
    <w:rsid w:val="004F1967"/>
    <w:rsid w:val="006F10B9"/>
    <w:rsid w:val="007145FC"/>
    <w:rsid w:val="00715A9C"/>
    <w:rsid w:val="00720081"/>
    <w:rsid w:val="00720C17"/>
    <w:rsid w:val="007802FA"/>
    <w:rsid w:val="007A44E6"/>
    <w:rsid w:val="00877BEE"/>
    <w:rsid w:val="0089477D"/>
    <w:rsid w:val="008B14DD"/>
    <w:rsid w:val="008B4F85"/>
    <w:rsid w:val="0090749E"/>
    <w:rsid w:val="00A13DAF"/>
    <w:rsid w:val="00A37C74"/>
    <w:rsid w:val="00A554C6"/>
    <w:rsid w:val="00A56E35"/>
    <w:rsid w:val="00AA187E"/>
    <w:rsid w:val="00AB37A8"/>
    <w:rsid w:val="00B74A78"/>
    <w:rsid w:val="00B8550B"/>
    <w:rsid w:val="00BB13DC"/>
    <w:rsid w:val="00C86D86"/>
    <w:rsid w:val="00CB7A7E"/>
    <w:rsid w:val="00CD117D"/>
    <w:rsid w:val="00CD316D"/>
    <w:rsid w:val="00CD49C0"/>
    <w:rsid w:val="00CF45C4"/>
    <w:rsid w:val="00D50B59"/>
    <w:rsid w:val="00D83EFE"/>
    <w:rsid w:val="00D856E5"/>
    <w:rsid w:val="00DE3298"/>
    <w:rsid w:val="00DF56BD"/>
    <w:rsid w:val="00E82A95"/>
    <w:rsid w:val="00E95FA6"/>
    <w:rsid w:val="00EA5E4D"/>
    <w:rsid w:val="00ED4CEE"/>
    <w:rsid w:val="00EE7049"/>
    <w:rsid w:val="00F23D50"/>
    <w:rsid w:val="00F47757"/>
    <w:rsid w:val="00F47B9D"/>
    <w:rsid w:val="00FA1BBE"/>
    <w:rsid w:val="00FC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7085"/>
    <w:rPr>
      <w:rFonts w:ascii="Verdana" w:hAnsi="Verdan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7085"/>
    <w:rPr>
      <w:rFonts w:ascii="Verdana" w:hAnsi="Verdan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56BD"/>
    <w:rPr>
      <w:color w:val="0000FF" w:themeColor="hyperlink"/>
      <w:u w:val="single"/>
    </w:rPr>
  </w:style>
  <w:style w:type="character" w:customStyle="1" w:styleId="Underline">
    <w:name w:val="Underline"/>
    <w:basedOn w:val="DefaultParagraphFont"/>
    <w:uiPriority w:val="1"/>
    <w:qFormat/>
    <w:rsid w:val="00A56E35"/>
    <w:rPr>
      <w:u w:val="single"/>
    </w:rPr>
  </w:style>
  <w:style w:type="character" w:styleId="Strong">
    <w:name w:val="Strong"/>
    <w:basedOn w:val="DefaultParagraphFont"/>
    <w:uiPriority w:val="22"/>
    <w:qFormat/>
    <w:rsid w:val="008B14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F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2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FED"/>
  </w:style>
  <w:style w:type="paragraph" w:styleId="Footer">
    <w:name w:val="footer"/>
    <w:basedOn w:val="Normal"/>
    <w:link w:val="FooterChar"/>
    <w:uiPriority w:val="99"/>
    <w:semiHidden/>
    <w:unhideWhenUsed/>
    <w:rsid w:val="004A2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2FED"/>
  </w:style>
  <w:style w:type="paragraph" w:styleId="NoSpacing">
    <w:name w:val="No Spacing"/>
    <w:uiPriority w:val="1"/>
    <w:qFormat/>
    <w:rsid w:val="00F47B9D"/>
  </w:style>
  <w:style w:type="character" w:customStyle="1" w:styleId="t-street-address">
    <w:name w:val="t-street-address"/>
    <w:basedOn w:val="DefaultParagraphFont"/>
    <w:rsid w:val="00EA5E4D"/>
  </w:style>
  <w:style w:type="character" w:customStyle="1" w:styleId="il">
    <w:name w:val="il"/>
    <w:basedOn w:val="DefaultParagraphFont"/>
    <w:rsid w:val="00EA5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debate.com" TargetMode="External"/><Relationship Id="rId13" Type="http://schemas.openxmlformats.org/officeDocument/2006/relationships/hyperlink" Target="http://www.marriott.com/meeting-event-hotels/group-corporate-travel/groupCorp.mi?resLinkData=University%20of%20Michigan%20Debate%20Tournament%5Edttdb%60uomuomb%60129%60USD%60false%604%6011/3/17%6011/5/17%6010/13/17&amp;app=resvlink&amp;stop_mobi=y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rriott.com/meeting-event-hotels/group-corporate-travel/groupCorp.mi?resLinkData=University%20of%20Michigan%20Annual%20High%20School%20Debate%20Tournament%20Room%20Block%5Edtwca%60umiumib%60119.00%60USD%60false%604%6011/3/17%6011/5/17%6010/13/17&amp;app=resvlink&amp;stop_mobi=y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riott.com/meeting-event-hotels/group-corporate-travel/groupCorp.mi?resLinkData=University%20of%20Michigan%20Annual%20High%20School%20Debate%20Tournament%5Edtwdi%60umdumda%60130.00%60USD%60false%602%6010/31/17%6011/5/17%6010/10/17&amp;app=resvlink&amp;stop_mobi=y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umhstournament.tabroo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broom.com/" TargetMode="External"/><Relationship Id="rId14" Type="http://schemas.openxmlformats.org/officeDocument/2006/relationships/hyperlink" Target="mailto:akall@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AaronKall</dc:creator>
  <cp:lastModifiedBy>Aaron Kall</cp:lastModifiedBy>
  <cp:revision>7</cp:revision>
  <dcterms:created xsi:type="dcterms:W3CDTF">2017-08-14T20:59:00Z</dcterms:created>
  <dcterms:modified xsi:type="dcterms:W3CDTF">2017-08-16T21:06:00Z</dcterms:modified>
</cp:coreProperties>
</file>