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97692" w14:textId="77777777" w:rsidR="00353C71" w:rsidRPr="00B12A0B" w:rsidRDefault="00353C71" w:rsidP="00A07531">
      <w:pPr>
        <w:ind w:left="553" w:right="368"/>
        <w:jc w:val="center"/>
        <w:rPr>
          <w:rFonts w:ascii="Book Antiqua" w:eastAsia="Arial" w:hAnsi="Book Antiqua" w:cs="Arial"/>
          <w:b/>
          <w:sz w:val="26"/>
          <w:szCs w:val="26"/>
        </w:rPr>
      </w:pPr>
      <w:r w:rsidRPr="00B12A0B">
        <w:rPr>
          <w:rFonts w:ascii="Book Antiqua" w:eastAsia="Arial" w:hAnsi="Book Antiqua" w:cs="Arial"/>
          <w:b/>
          <w:noProof/>
          <w:sz w:val="26"/>
          <w:szCs w:val="26"/>
        </w:rPr>
        <w:drawing>
          <wp:inline distT="0" distB="0" distL="0" distR="0" wp14:anchorId="0F1E87F2" wp14:editId="215216EC">
            <wp:extent cx="1524000" cy="1524000"/>
            <wp:effectExtent l="0" t="0" r="0" b="0"/>
            <wp:docPr id="1" name="Picture 1" descr="https://upload.wikimedia.org/wikipedia/en/e/e7/Marquette_University_High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e/e7/Marquette_University_High_Sch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D66ADC9" w14:textId="32BB2F65" w:rsidR="00353C71" w:rsidRPr="00B12A0B" w:rsidRDefault="00353C71" w:rsidP="00A07531">
      <w:pPr>
        <w:ind w:left="553" w:right="368"/>
        <w:jc w:val="center"/>
        <w:rPr>
          <w:rFonts w:ascii="Garamond" w:eastAsia="Arial" w:hAnsi="Garamond" w:cs="Arial"/>
          <w:b/>
          <w:sz w:val="26"/>
          <w:szCs w:val="26"/>
        </w:rPr>
      </w:pPr>
      <w:bookmarkStart w:id="0" w:name="_GoBack"/>
      <w:r w:rsidRPr="00B12A0B">
        <w:rPr>
          <w:rFonts w:ascii="Garamond" w:eastAsia="Arial" w:hAnsi="Garamond" w:cs="Arial"/>
          <w:b/>
          <w:sz w:val="26"/>
          <w:szCs w:val="26"/>
        </w:rPr>
        <w:t>201</w:t>
      </w:r>
      <w:r w:rsidR="00A07531" w:rsidRPr="00B12A0B">
        <w:rPr>
          <w:rFonts w:ascii="Garamond" w:eastAsia="Arial" w:hAnsi="Garamond" w:cs="Arial"/>
          <w:b/>
          <w:sz w:val="26"/>
          <w:szCs w:val="26"/>
        </w:rPr>
        <w:t>9</w:t>
      </w:r>
      <w:r w:rsidR="00CF1C1D" w:rsidRPr="00B12A0B">
        <w:rPr>
          <w:rFonts w:ascii="Garamond" w:eastAsia="Arial" w:hAnsi="Garamond" w:cs="Arial"/>
          <w:b/>
          <w:sz w:val="26"/>
          <w:szCs w:val="26"/>
        </w:rPr>
        <w:t xml:space="preserve"> Hilltopper</w:t>
      </w:r>
      <w:r w:rsidRPr="00B12A0B">
        <w:rPr>
          <w:rFonts w:ascii="Garamond" w:eastAsia="Arial" w:hAnsi="Garamond" w:cs="Arial"/>
          <w:b/>
          <w:sz w:val="26"/>
          <w:szCs w:val="26"/>
        </w:rPr>
        <w:t xml:space="preserve"> Classic at Marquette Univ. HS </w:t>
      </w:r>
    </w:p>
    <w:p w14:paraId="0725BD55" w14:textId="1BF3ED17" w:rsidR="00F83882" w:rsidRPr="00B12A0B" w:rsidRDefault="00353C71" w:rsidP="00A07531">
      <w:pPr>
        <w:ind w:left="553" w:right="368"/>
        <w:jc w:val="center"/>
        <w:rPr>
          <w:rFonts w:ascii="Garamond" w:eastAsia="Arial" w:hAnsi="Garamond" w:cs="Arial"/>
          <w:sz w:val="16"/>
          <w:szCs w:val="16"/>
        </w:rPr>
      </w:pPr>
      <w:r w:rsidRPr="00B12A0B">
        <w:rPr>
          <w:rFonts w:ascii="Garamond" w:eastAsia="Arial" w:hAnsi="Garamond" w:cs="Arial"/>
          <w:b/>
          <w:sz w:val="26"/>
          <w:szCs w:val="26"/>
        </w:rPr>
        <w:t>Saturday, Sept. 1</w:t>
      </w:r>
      <w:r w:rsidR="00A07531" w:rsidRPr="00B12A0B">
        <w:rPr>
          <w:rFonts w:ascii="Garamond" w:eastAsia="Arial" w:hAnsi="Garamond" w:cs="Arial"/>
          <w:b/>
          <w:sz w:val="26"/>
          <w:szCs w:val="26"/>
        </w:rPr>
        <w:t>4</w:t>
      </w:r>
      <w:r w:rsidRPr="00B12A0B">
        <w:rPr>
          <w:rFonts w:ascii="Garamond" w:eastAsia="Arial" w:hAnsi="Garamond" w:cs="Arial"/>
          <w:b/>
          <w:sz w:val="26"/>
          <w:szCs w:val="26"/>
          <w:vertAlign w:val="superscript"/>
        </w:rPr>
        <w:t>th</w:t>
      </w:r>
      <w:r w:rsidRPr="00B12A0B">
        <w:rPr>
          <w:rFonts w:ascii="Garamond" w:eastAsia="Arial" w:hAnsi="Garamond" w:cs="Arial"/>
          <w:b/>
          <w:sz w:val="26"/>
          <w:szCs w:val="26"/>
        </w:rPr>
        <w:t xml:space="preserve"> </w:t>
      </w:r>
    </w:p>
    <w:p w14:paraId="363C6891" w14:textId="77777777" w:rsidR="00F83882" w:rsidRPr="00B12A0B" w:rsidRDefault="00CF1C1D" w:rsidP="00A07531">
      <w:pPr>
        <w:ind w:left="2131" w:right="1958"/>
        <w:jc w:val="center"/>
        <w:rPr>
          <w:rFonts w:ascii="Garamond" w:eastAsia="Arial" w:hAnsi="Garamond" w:cs="Arial"/>
          <w:sz w:val="26"/>
          <w:szCs w:val="26"/>
        </w:rPr>
      </w:pPr>
      <w:r w:rsidRPr="00B12A0B">
        <w:rPr>
          <w:rFonts w:ascii="Garamond" w:eastAsia="Arial" w:hAnsi="Garamond" w:cs="Arial"/>
          <w:b/>
          <w:sz w:val="26"/>
          <w:szCs w:val="26"/>
        </w:rPr>
        <w:t>3306 W. Michigan Avenue, Milwaukee WI</w:t>
      </w:r>
    </w:p>
    <w:p w14:paraId="46845D57" w14:textId="77777777" w:rsidR="00F83882" w:rsidRPr="00B12A0B" w:rsidRDefault="00F83882" w:rsidP="00A07531">
      <w:pPr>
        <w:rPr>
          <w:rFonts w:ascii="Garamond" w:hAnsi="Garamond"/>
        </w:rPr>
      </w:pPr>
    </w:p>
    <w:p w14:paraId="5EFDA433" w14:textId="77777777" w:rsidR="00F83882" w:rsidRPr="00B12A0B" w:rsidRDefault="00CF1C1D" w:rsidP="00A07531">
      <w:pPr>
        <w:rPr>
          <w:rFonts w:ascii="Garamond" w:eastAsia="Arial" w:hAnsi="Garamond" w:cs="Arial"/>
          <w:sz w:val="24"/>
          <w:szCs w:val="24"/>
        </w:rPr>
      </w:pPr>
      <w:r w:rsidRPr="00B12A0B">
        <w:rPr>
          <w:rFonts w:ascii="Garamond" w:eastAsia="Arial" w:hAnsi="Garamond" w:cs="Arial"/>
          <w:b/>
          <w:sz w:val="24"/>
          <w:szCs w:val="24"/>
        </w:rPr>
        <w:t>Divisions:</w:t>
      </w:r>
    </w:p>
    <w:p w14:paraId="43913150" w14:textId="77777777" w:rsidR="00F83882" w:rsidRPr="00B12A0B" w:rsidRDefault="00F83882" w:rsidP="00A07531">
      <w:pPr>
        <w:rPr>
          <w:rFonts w:ascii="Garamond" w:hAnsi="Garamond"/>
          <w:sz w:val="24"/>
          <w:szCs w:val="24"/>
        </w:rPr>
      </w:pPr>
    </w:p>
    <w:p w14:paraId="341D9C69" w14:textId="0955808B" w:rsidR="00F83882" w:rsidRPr="00B12A0B" w:rsidRDefault="00CF1C1D" w:rsidP="00A07531">
      <w:pPr>
        <w:ind w:left="100" w:right="69"/>
        <w:rPr>
          <w:rFonts w:ascii="Garamond" w:eastAsia="Arial" w:hAnsi="Garamond" w:cs="Arial"/>
          <w:sz w:val="24"/>
          <w:szCs w:val="24"/>
        </w:rPr>
      </w:pPr>
      <w:r w:rsidRPr="00B12A0B">
        <w:rPr>
          <w:rFonts w:ascii="Garamond" w:eastAsia="Arial" w:hAnsi="Garamond" w:cs="Arial"/>
          <w:sz w:val="24"/>
          <w:szCs w:val="24"/>
        </w:rPr>
        <w:t>Varsity Policy, Novice Policy, LD, &amp; PF. Middle School debate is welcome in the novice division. Novice means first year high school competitor. Any violation of the definition o</w:t>
      </w:r>
      <w:r w:rsidR="00353C71" w:rsidRPr="00B12A0B">
        <w:rPr>
          <w:rFonts w:ascii="Garamond" w:eastAsia="Arial" w:hAnsi="Garamond" w:cs="Arial"/>
          <w:sz w:val="24"/>
          <w:szCs w:val="24"/>
        </w:rPr>
        <w:t xml:space="preserve">f novice will be a DQ offense. Maverick debaters </w:t>
      </w:r>
      <w:r w:rsidR="001C2DDD" w:rsidRPr="00B12A0B">
        <w:rPr>
          <w:rFonts w:ascii="Garamond" w:eastAsia="Arial" w:hAnsi="Garamond" w:cs="Arial"/>
          <w:sz w:val="24"/>
          <w:szCs w:val="24"/>
        </w:rPr>
        <w:t>can</w:t>
      </w:r>
      <w:r w:rsidR="00353C71" w:rsidRPr="00B12A0B">
        <w:rPr>
          <w:rFonts w:ascii="Garamond" w:eastAsia="Arial" w:hAnsi="Garamond" w:cs="Arial"/>
          <w:sz w:val="24"/>
          <w:szCs w:val="24"/>
        </w:rPr>
        <w:t xml:space="preserve"> debate and win rounds. </w:t>
      </w:r>
      <w:r w:rsidRPr="00B12A0B">
        <w:rPr>
          <w:rFonts w:ascii="Garamond" w:eastAsia="Arial" w:hAnsi="Garamond" w:cs="Arial"/>
          <w:sz w:val="24"/>
          <w:szCs w:val="24"/>
        </w:rPr>
        <w:t>Policy debate prep time is 8 minute</w:t>
      </w:r>
      <w:r w:rsidR="00A07531" w:rsidRPr="00B12A0B">
        <w:rPr>
          <w:rFonts w:ascii="Garamond" w:eastAsia="Arial" w:hAnsi="Garamond" w:cs="Arial"/>
          <w:sz w:val="24"/>
          <w:szCs w:val="24"/>
        </w:rPr>
        <w:t>s</w:t>
      </w:r>
      <w:r w:rsidRPr="00B12A0B">
        <w:rPr>
          <w:rFonts w:ascii="Garamond" w:eastAsia="Arial" w:hAnsi="Garamond" w:cs="Arial"/>
          <w:sz w:val="24"/>
          <w:szCs w:val="24"/>
        </w:rPr>
        <w:t>.</w:t>
      </w:r>
    </w:p>
    <w:p w14:paraId="6F063385" w14:textId="77777777" w:rsidR="00F83882" w:rsidRPr="00B12A0B" w:rsidRDefault="00F83882" w:rsidP="00A07531">
      <w:pPr>
        <w:rPr>
          <w:rFonts w:ascii="Garamond" w:hAnsi="Garamond"/>
          <w:sz w:val="24"/>
          <w:szCs w:val="24"/>
        </w:rPr>
      </w:pPr>
    </w:p>
    <w:p w14:paraId="5BF36B2D" w14:textId="77777777" w:rsidR="00F83882" w:rsidRPr="00B12A0B" w:rsidRDefault="00CF1C1D" w:rsidP="00A07531">
      <w:pPr>
        <w:ind w:left="100"/>
        <w:rPr>
          <w:rFonts w:ascii="Garamond" w:eastAsia="Arial" w:hAnsi="Garamond" w:cs="Arial"/>
          <w:sz w:val="24"/>
          <w:szCs w:val="24"/>
        </w:rPr>
      </w:pPr>
      <w:r w:rsidRPr="00B12A0B">
        <w:rPr>
          <w:rFonts w:ascii="Garamond" w:eastAsia="Arial" w:hAnsi="Garamond" w:cs="Arial"/>
          <w:b/>
          <w:sz w:val="24"/>
          <w:szCs w:val="24"/>
        </w:rPr>
        <w:t>Topics:</w:t>
      </w:r>
    </w:p>
    <w:p w14:paraId="1B07CE43" w14:textId="12DDB5EC" w:rsidR="00353C71" w:rsidRPr="00B12A0B" w:rsidRDefault="00353C71" w:rsidP="00A07531">
      <w:pPr>
        <w:ind w:left="100"/>
        <w:rPr>
          <w:rFonts w:ascii="Garamond" w:eastAsia="Arial" w:hAnsi="Garamond" w:cs="Arial"/>
          <w:sz w:val="24"/>
          <w:szCs w:val="24"/>
        </w:rPr>
      </w:pPr>
      <w:r w:rsidRPr="00B12A0B">
        <w:rPr>
          <w:rFonts w:ascii="Garamond" w:eastAsia="Arial" w:hAnsi="Garamond" w:cs="Arial"/>
          <w:sz w:val="24"/>
          <w:szCs w:val="24"/>
        </w:rPr>
        <w:t>-</w:t>
      </w:r>
      <w:r w:rsidR="00CF1C1D" w:rsidRPr="00B12A0B">
        <w:rPr>
          <w:rFonts w:ascii="Garamond" w:eastAsia="Arial" w:hAnsi="Garamond" w:cs="Arial"/>
          <w:sz w:val="24"/>
          <w:szCs w:val="24"/>
        </w:rPr>
        <w:t>Policy-</w:t>
      </w:r>
      <w:r w:rsidR="00A07531" w:rsidRPr="00B12A0B">
        <w:rPr>
          <w:rFonts w:ascii="Garamond" w:eastAsia="Arial" w:hAnsi="Garamond" w:cs="Arial"/>
          <w:sz w:val="24"/>
          <w:szCs w:val="24"/>
        </w:rPr>
        <w:t>Arms Sales</w:t>
      </w:r>
      <w:r w:rsidRPr="00B12A0B">
        <w:rPr>
          <w:rFonts w:ascii="Garamond" w:eastAsia="Arial" w:hAnsi="Garamond" w:cs="Arial"/>
          <w:sz w:val="24"/>
          <w:szCs w:val="24"/>
        </w:rPr>
        <w:t xml:space="preserve"> </w:t>
      </w:r>
      <w:r w:rsidR="001B0D72" w:rsidRPr="00B12A0B">
        <w:rPr>
          <w:rFonts w:ascii="Garamond" w:eastAsia="Arial" w:hAnsi="Garamond" w:cs="Arial"/>
          <w:sz w:val="24"/>
          <w:szCs w:val="24"/>
        </w:rPr>
        <w:t>(NSDA 201</w:t>
      </w:r>
      <w:r w:rsidR="00A07531" w:rsidRPr="00B12A0B">
        <w:rPr>
          <w:rFonts w:ascii="Garamond" w:eastAsia="Arial" w:hAnsi="Garamond" w:cs="Arial"/>
          <w:sz w:val="24"/>
          <w:szCs w:val="24"/>
        </w:rPr>
        <w:t>9</w:t>
      </w:r>
      <w:r w:rsidR="001B0D72" w:rsidRPr="00B12A0B">
        <w:rPr>
          <w:rFonts w:ascii="Garamond" w:eastAsia="Arial" w:hAnsi="Garamond" w:cs="Arial"/>
          <w:sz w:val="24"/>
          <w:szCs w:val="24"/>
        </w:rPr>
        <w:t>-20</w:t>
      </w:r>
      <w:r w:rsidR="00A07531" w:rsidRPr="00B12A0B">
        <w:rPr>
          <w:rFonts w:ascii="Garamond" w:eastAsia="Arial" w:hAnsi="Garamond" w:cs="Arial"/>
          <w:sz w:val="24"/>
          <w:szCs w:val="24"/>
        </w:rPr>
        <w:t>20</w:t>
      </w:r>
      <w:r w:rsidR="001B0D72" w:rsidRPr="00B12A0B">
        <w:rPr>
          <w:rFonts w:ascii="Garamond" w:eastAsia="Arial" w:hAnsi="Garamond" w:cs="Arial"/>
          <w:sz w:val="24"/>
          <w:szCs w:val="24"/>
        </w:rPr>
        <w:t xml:space="preserve"> Topic) </w:t>
      </w:r>
      <w:r w:rsidR="00CF1C1D" w:rsidRPr="00B12A0B">
        <w:rPr>
          <w:rFonts w:ascii="Garamond" w:eastAsia="Arial" w:hAnsi="Garamond" w:cs="Arial"/>
          <w:sz w:val="24"/>
          <w:szCs w:val="24"/>
        </w:rPr>
        <w:t xml:space="preserve"> </w:t>
      </w:r>
    </w:p>
    <w:p w14:paraId="15809D1C" w14:textId="77777777" w:rsidR="00353C71" w:rsidRPr="00B12A0B" w:rsidRDefault="00353C71" w:rsidP="00A07531">
      <w:pPr>
        <w:ind w:left="100"/>
        <w:rPr>
          <w:rFonts w:ascii="Garamond" w:eastAsia="Arial" w:hAnsi="Garamond" w:cs="Arial"/>
          <w:sz w:val="24"/>
          <w:szCs w:val="24"/>
        </w:rPr>
      </w:pPr>
      <w:r w:rsidRPr="00B12A0B">
        <w:rPr>
          <w:rFonts w:ascii="Garamond" w:eastAsia="Arial" w:hAnsi="Garamond" w:cs="Arial"/>
          <w:sz w:val="24"/>
          <w:szCs w:val="24"/>
        </w:rPr>
        <w:t>-</w:t>
      </w:r>
      <w:r w:rsidR="001B0D72" w:rsidRPr="00B12A0B">
        <w:rPr>
          <w:rFonts w:ascii="Garamond" w:eastAsia="Arial" w:hAnsi="Garamond" w:cs="Arial"/>
          <w:sz w:val="24"/>
          <w:szCs w:val="24"/>
        </w:rPr>
        <w:t>LD- NSDA September/October Topic</w:t>
      </w:r>
    </w:p>
    <w:p w14:paraId="0217FA91" w14:textId="77777777" w:rsidR="00F83882" w:rsidRPr="00B12A0B" w:rsidRDefault="00353C71" w:rsidP="00A07531">
      <w:pPr>
        <w:ind w:left="100"/>
        <w:rPr>
          <w:rFonts w:ascii="Garamond" w:eastAsia="Arial" w:hAnsi="Garamond" w:cs="Arial"/>
          <w:sz w:val="24"/>
          <w:szCs w:val="24"/>
        </w:rPr>
      </w:pPr>
      <w:r w:rsidRPr="00B12A0B">
        <w:rPr>
          <w:rFonts w:ascii="Garamond" w:eastAsia="Arial" w:hAnsi="Garamond" w:cs="Arial"/>
          <w:sz w:val="24"/>
          <w:szCs w:val="24"/>
        </w:rPr>
        <w:t>-</w:t>
      </w:r>
      <w:r w:rsidR="00CF1C1D" w:rsidRPr="00B12A0B">
        <w:rPr>
          <w:rFonts w:ascii="Garamond" w:eastAsia="Arial" w:hAnsi="Garamond" w:cs="Arial"/>
          <w:sz w:val="24"/>
          <w:szCs w:val="24"/>
        </w:rPr>
        <w:t>PF-</w:t>
      </w:r>
      <w:r w:rsidR="001B0D72" w:rsidRPr="00B12A0B">
        <w:rPr>
          <w:rFonts w:ascii="Garamond" w:eastAsia="Arial" w:hAnsi="Garamond" w:cs="Arial"/>
          <w:sz w:val="24"/>
          <w:szCs w:val="24"/>
        </w:rPr>
        <w:t xml:space="preserve"> NSDA September/October Topic</w:t>
      </w:r>
    </w:p>
    <w:p w14:paraId="6CF43369" w14:textId="77777777" w:rsidR="00F83882" w:rsidRPr="00B12A0B" w:rsidRDefault="00F83882" w:rsidP="00A07531">
      <w:pPr>
        <w:rPr>
          <w:rFonts w:ascii="Garamond" w:hAnsi="Garamond"/>
          <w:sz w:val="24"/>
          <w:szCs w:val="24"/>
        </w:rPr>
      </w:pPr>
    </w:p>
    <w:p w14:paraId="6F653FD3" w14:textId="77777777" w:rsidR="00F83882" w:rsidRPr="00B12A0B" w:rsidRDefault="00CF1C1D" w:rsidP="00A07531">
      <w:pPr>
        <w:ind w:left="104"/>
        <w:rPr>
          <w:rFonts w:ascii="Garamond" w:eastAsia="Arial" w:hAnsi="Garamond" w:cs="Arial"/>
          <w:sz w:val="24"/>
          <w:szCs w:val="24"/>
        </w:rPr>
      </w:pPr>
      <w:r w:rsidRPr="00B12A0B">
        <w:rPr>
          <w:rFonts w:ascii="Garamond" w:eastAsia="Arial" w:hAnsi="Garamond" w:cs="Arial"/>
          <w:b/>
          <w:sz w:val="24"/>
          <w:szCs w:val="24"/>
        </w:rPr>
        <w:t>Judge Requirements:</w:t>
      </w:r>
    </w:p>
    <w:p w14:paraId="4FFE0A22" w14:textId="77777777" w:rsidR="00F83882" w:rsidRPr="00B12A0B" w:rsidRDefault="00CF1C1D" w:rsidP="00A07531">
      <w:pPr>
        <w:ind w:left="104"/>
        <w:rPr>
          <w:rFonts w:ascii="Garamond" w:eastAsia="Arial" w:hAnsi="Garamond" w:cs="Arial"/>
          <w:sz w:val="24"/>
          <w:szCs w:val="24"/>
        </w:rPr>
      </w:pPr>
      <w:r w:rsidRPr="00B12A0B">
        <w:rPr>
          <w:rFonts w:ascii="Garamond" w:eastAsia="Arial" w:hAnsi="Garamond" w:cs="Arial"/>
          <w:sz w:val="24"/>
          <w:szCs w:val="24"/>
        </w:rPr>
        <w:t>1 judge per 1-2 VCX/NCX/LD/PF entries or any fraction thereof</w:t>
      </w:r>
    </w:p>
    <w:p w14:paraId="6E48775B" w14:textId="77777777" w:rsidR="00F83882" w:rsidRPr="00B12A0B" w:rsidRDefault="00CF1C1D" w:rsidP="00A07531">
      <w:pPr>
        <w:ind w:left="100" w:right="490"/>
        <w:rPr>
          <w:rFonts w:ascii="Garamond" w:eastAsia="Arial" w:hAnsi="Garamond" w:cs="Arial"/>
          <w:sz w:val="24"/>
          <w:szCs w:val="24"/>
        </w:rPr>
      </w:pPr>
      <w:r w:rsidRPr="00B12A0B">
        <w:rPr>
          <w:rFonts w:ascii="Garamond" w:eastAsia="Arial" w:hAnsi="Garamond" w:cs="Arial"/>
          <w:sz w:val="24"/>
          <w:szCs w:val="24"/>
        </w:rPr>
        <w:t>1 judge may cover 1 LD &amp; 1 PF entry—we’ll assume they can judge both unless you specify otherwise.</w:t>
      </w:r>
    </w:p>
    <w:p w14:paraId="6D17CFA6" w14:textId="77777777" w:rsidR="00DA367C" w:rsidRPr="00B12A0B" w:rsidRDefault="00DA367C" w:rsidP="00A07531">
      <w:pPr>
        <w:ind w:left="100"/>
        <w:rPr>
          <w:rFonts w:ascii="Garamond" w:hAnsi="Garamond"/>
          <w:sz w:val="24"/>
          <w:szCs w:val="24"/>
        </w:rPr>
      </w:pPr>
    </w:p>
    <w:p w14:paraId="4585FB3B" w14:textId="77777777" w:rsidR="00BE742D" w:rsidRPr="00B12A0B" w:rsidRDefault="00BE742D" w:rsidP="00A07531">
      <w:pPr>
        <w:ind w:left="100"/>
        <w:rPr>
          <w:rFonts w:ascii="Garamond" w:eastAsia="Arial" w:hAnsi="Garamond" w:cs="Arial"/>
          <w:sz w:val="24"/>
          <w:szCs w:val="24"/>
        </w:rPr>
      </w:pPr>
      <w:r w:rsidRPr="00B12A0B">
        <w:rPr>
          <w:rFonts w:ascii="Garamond" w:eastAsia="Arial" w:hAnsi="Garamond" w:cs="Arial"/>
          <w:b/>
          <w:sz w:val="24"/>
          <w:szCs w:val="24"/>
        </w:rPr>
        <w:t>Registration:</w:t>
      </w:r>
    </w:p>
    <w:p w14:paraId="6F63B33D" w14:textId="6F91193A" w:rsidR="00BE742D" w:rsidRPr="00B12A0B" w:rsidRDefault="00BE742D" w:rsidP="00A07531">
      <w:pPr>
        <w:ind w:left="100" w:right="59"/>
        <w:rPr>
          <w:rFonts w:ascii="Garamond" w:eastAsia="Arial" w:hAnsi="Garamond" w:cs="Arial"/>
          <w:color w:val="000000"/>
          <w:sz w:val="24"/>
          <w:szCs w:val="24"/>
        </w:rPr>
      </w:pPr>
      <w:r w:rsidRPr="00B12A0B">
        <w:rPr>
          <w:rFonts w:ascii="Garamond" w:eastAsia="Arial" w:hAnsi="Garamond" w:cs="Arial"/>
          <w:sz w:val="24"/>
          <w:szCs w:val="24"/>
        </w:rPr>
        <w:t>Registration deadline is Thursday, Sept 1</w:t>
      </w:r>
      <w:r w:rsidR="00A07531" w:rsidRPr="00B12A0B">
        <w:rPr>
          <w:rFonts w:ascii="Garamond" w:eastAsia="Arial" w:hAnsi="Garamond" w:cs="Arial"/>
          <w:sz w:val="24"/>
          <w:szCs w:val="24"/>
        </w:rPr>
        <w:t>2</w:t>
      </w:r>
      <w:r w:rsidR="001C2DDD" w:rsidRPr="00B12A0B">
        <w:rPr>
          <w:rFonts w:ascii="Garamond" w:eastAsia="Arial" w:hAnsi="Garamond" w:cs="Arial"/>
          <w:w w:val="103"/>
          <w:position w:val="9"/>
          <w:sz w:val="24"/>
          <w:szCs w:val="24"/>
          <w:vertAlign w:val="superscript"/>
        </w:rPr>
        <w:t>th</w:t>
      </w:r>
      <w:r w:rsidR="001C2DDD" w:rsidRPr="00B12A0B">
        <w:rPr>
          <w:rFonts w:ascii="Garamond" w:eastAsia="Arial" w:hAnsi="Garamond" w:cs="Arial"/>
          <w:w w:val="103"/>
          <w:position w:val="9"/>
          <w:sz w:val="24"/>
          <w:szCs w:val="24"/>
        </w:rPr>
        <w:t xml:space="preserve"> </w:t>
      </w:r>
      <w:r w:rsidRPr="00B12A0B">
        <w:rPr>
          <w:rFonts w:ascii="Garamond" w:eastAsia="Arial" w:hAnsi="Garamond" w:cs="Arial"/>
          <w:sz w:val="24"/>
          <w:szCs w:val="24"/>
        </w:rPr>
        <w:t xml:space="preserve">by 6 pm. Use </w:t>
      </w:r>
      <w:r w:rsidRPr="00B12A0B">
        <w:rPr>
          <w:rFonts w:ascii="Garamond" w:eastAsia="Arial" w:hAnsi="Garamond" w:cs="Arial"/>
          <w:color w:val="1154CC"/>
          <w:sz w:val="24"/>
          <w:szCs w:val="24"/>
          <w:u w:val="single" w:color="1154CC"/>
        </w:rPr>
        <w:t>tabroom.com</w:t>
      </w:r>
      <w:r w:rsidRPr="00B12A0B">
        <w:rPr>
          <w:rFonts w:ascii="Garamond" w:eastAsia="Arial" w:hAnsi="Garamond" w:cs="Arial"/>
          <w:color w:val="000000"/>
          <w:sz w:val="24"/>
          <w:szCs w:val="24"/>
        </w:rPr>
        <w:t>. You should be able to change names and drop people until Friday evening. Let me know if you have problems. If you have adds after the deadline, email them to me and I’ll add them if there’s still space.</w:t>
      </w:r>
    </w:p>
    <w:p w14:paraId="5EE01555" w14:textId="14EDF79D" w:rsidR="00353C71" w:rsidRPr="00B12A0B" w:rsidRDefault="00BE742D" w:rsidP="00A07531">
      <w:pPr>
        <w:ind w:left="100" w:right="460"/>
        <w:rPr>
          <w:rFonts w:ascii="Garamond" w:eastAsia="Arial" w:hAnsi="Garamond" w:cs="Arial"/>
          <w:sz w:val="24"/>
          <w:szCs w:val="24"/>
        </w:rPr>
      </w:pPr>
      <w:r w:rsidRPr="00B12A0B">
        <w:rPr>
          <w:rFonts w:ascii="Garamond" w:eastAsia="Arial" w:hAnsi="Garamond" w:cs="Arial"/>
          <w:sz w:val="24"/>
          <w:szCs w:val="24"/>
        </w:rPr>
        <w:t>Fees are locked as of Sept 1</w:t>
      </w:r>
      <w:r w:rsidR="00A07531" w:rsidRPr="00B12A0B">
        <w:rPr>
          <w:rFonts w:ascii="Garamond" w:eastAsia="Arial" w:hAnsi="Garamond" w:cs="Arial"/>
          <w:sz w:val="24"/>
          <w:szCs w:val="24"/>
        </w:rPr>
        <w:t>2</w:t>
      </w:r>
      <w:r w:rsidR="001C2DDD" w:rsidRPr="00B12A0B">
        <w:rPr>
          <w:rFonts w:ascii="Garamond" w:eastAsia="Arial" w:hAnsi="Garamond" w:cs="Arial"/>
          <w:w w:val="103"/>
          <w:position w:val="9"/>
          <w:sz w:val="24"/>
          <w:szCs w:val="24"/>
        </w:rPr>
        <w:t>th</w:t>
      </w:r>
      <w:r w:rsidR="001C2DDD" w:rsidRPr="00B12A0B">
        <w:rPr>
          <w:rFonts w:ascii="Garamond" w:eastAsia="Arial" w:hAnsi="Garamond" w:cs="Arial"/>
          <w:position w:val="9"/>
          <w:sz w:val="24"/>
          <w:szCs w:val="24"/>
        </w:rPr>
        <w:t xml:space="preserve"> at</w:t>
      </w:r>
      <w:r w:rsidRPr="00B12A0B">
        <w:rPr>
          <w:rFonts w:ascii="Garamond" w:eastAsia="Arial" w:hAnsi="Garamond" w:cs="Arial"/>
          <w:sz w:val="24"/>
          <w:szCs w:val="24"/>
        </w:rPr>
        <w:t xml:space="preserve"> 6 pm, plus any fees from adding teams or missing judges. If you do not bring the required amount of judges, I reserve the right to either charge you $125 per missing judge or unregister your teams until the judges you have present are enough to cover your obligation. There will be very few, if any, extra judges available.</w:t>
      </w:r>
    </w:p>
    <w:p w14:paraId="559F468E" w14:textId="77777777" w:rsidR="00BE742D" w:rsidRPr="00B12A0B" w:rsidRDefault="00BE742D" w:rsidP="00A07531">
      <w:pPr>
        <w:rPr>
          <w:rFonts w:ascii="Garamond" w:eastAsia="Arial" w:hAnsi="Garamond" w:cs="Arial"/>
          <w:b/>
          <w:sz w:val="24"/>
          <w:szCs w:val="24"/>
        </w:rPr>
      </w:pPr>
    </w:p>
    <w:p w14:paraId="5A6285E8" w14:textId="77777777" w:rsidR="00F35EF1" w:rsidRPr="00B12A0B" w:rsidRDefault="00F35EF1" w:rsidP="00A07531">
      <w:pPr>
        <w:rPr>
          <w:rFonts w:ascii="Garamond" w:eastAsia="Arial" w:hAnsi="Garamond" w:cs="Arial"/>
          <w:b/>
          <w:sz w:val="24"/>
          <w:szCs w:val="24"/>
        </w:rPr>
      </w:pPr>
    </w:p>
    <w:p w14:paraId="10B80AB2" w14:textId="77777777" w:rsidR="00F83882" w:rsidRPr="00B12A0B" w:rsidRDefault="00CF1C1D" w:rsidP="00A07531">
      <w:pPr>
        <w:rPr>
          <w:rFonts w:ascii="Garamond" w:eastAsia="Arial" w:hAnsi="Garamond" w:cs="Arial"/>
          <w:sz w:val="24"/>
          <w:szCs w:val="24"/>
        </w:rPr>
      </w:pPr>
      <w:r w:rsidRPr="00B12A0B">
        <w:rPr>
          <w:rFonts w:ascii="Garamond" w:eastAsia="Arial" w:hAnsi="Garamond" w:cs="Arial"/>
          <w:b/>
          <w:sz w:val="24"/>
          <w:szCs w:val="24"/>
        </w:rPr>
        <w:t>Tentative Schedule:</w:t>
      </w:r>
    </w:p>
    <w:p w14:paraId="7F7F1A57" w14:textId="77777777" w:rsidR="00F83882" w:rsidRPr="00B12A0B" w:rsidRDefault="00F83882" w:rsidP="00A07531">
      <w:pPr>
        <w:rPr>
          <w:rFonts w:ascii="Garamond" w:hAnsi="Garamond"/>
          <w:sz w:val="24"/>
          <w:szCs w:val="24"/>
        </w:rPr>
      </w:pPr>
    </w:p>
    <w:p w14:paraId="4A2266FA" w14:textId="4D0D9F7C" w:rsidR="00F83882" w:rsidRPr="00B12A0B" w:rsidRDefault="00CF1C1D" w:rsidP="00A07531">
      <w:pPr>
        <w:rPr>
          <w:rFonts w:ascii="Garamond" w:eastAsia="Arial" w:hAnsi="Garamond" w:cs="Arial"/>
          <w:sz w:val="24"/>
          <w:szCs w:val="24"/>
        </w:rPr>
      </w:pPr>
      <w:r w:rsidRPr="00B12A0B">
        <w:rPr>
          <w:rFonts w:ascii="Garamond" w:eastAsia="Arial" w:hAnsi="Garamond" w:cs="Arial"/>
          <w:sz w:val="24"/>
          <w:szCs w:val="24"/>
        </w:rPr>
        <w:t>Registration</w:t>
      </w:r>
      <w:r w:rsidR="001457F2" w:rsidRPr="00B12A0B">
        <w:rPr>
          <w:rFonts w:ascii="Garamond" w:eastAsia="Arial" w:hAnsi="Garamond" w:cs="Arial"/>
          <w:sz w:val="24"/>
          <w:szCs w:val="24"/>
        </w:rPr>
        <w:t>/Tab</w:t>
      </w:r>
      <w:r w:rsidRPr="00B12A0B">
        <w:rPr>
          <w:rFonts w:ascii="Garamond" w:eastAsia="Arial" w:hAnsi="Garamond" w:cs="Arial"/>
          <w:sz w:val="24"/>
          <w:szCs w:val="24"/>
        </w:rPr>
        <w:t xml:space="preserve"> Room: Library (on the 2nd </w:t>
      </w:r>
      <w:r w:rsidR="001C2DDD" w:rsidRPr="00B12A0B">
        <w:rPr>
          <w:rFonts w:ascii="Garamond" w:eastAsia="Arial" w:hAnsi="Garamond" w:cs="Arial"/>
          <w:sz w:val="24"/>
          <w:szCs w:val="24"/>
        </w:rPr>
        <w:t>floor) Registration</w:t>
      </w:r>
      <w:r w:rsidR="006B6328" w:rsidRPr="00B12A0B">
        <w:rPr>
          <w:rFonts w:ascii="Garamond" w:eastAsia="Arial" w:hAnsi="Garamond" w:cs="Arial"/>
          <w:sz w:val="24"/>
          <w:szCs w:val="24"/>
        </w:rPr>
        <w:t xml:space="preserve"> for all events</w:t>
      </w:r>
      <w:r w:rsidRPr="00B12A0B">
        <w:rPr>
          <w:rFonts w:ascii="Garamond" w:eastAsia="Arial" w:hAnsi="Garamond" w:cs="Arial"/>
          <w:sz w:val="24"/>
          <w:szCs w:val="24"/>
        </w:rPr>
        <w:t xml:space="preserve"> 7:40-8:15     </w:t>
      </w:r>
    </w:p>
    <w:p w14:paraId="24D569E7" w14:textId="2F2B462E" w:rsidR="00CB0C59" w:rsidRPr="00B12A0B" w:rsidRDefault="00BE742D" w:rsidP="00A07531">
      <w:pPr>
        <w:ind w:right="144"/>
        <w:rPr>
          <w:rFonts w:ascii="Garamond" w:eastAsia="Arial" w:hAnsi="Garamond" w:cs="Arial"/>
          <w:color w:val="000000"/>
          <w:sz w:val="24"/>
          <w:szCs w:val="24"/>
        </w:rPr>
      </w:pPr>
      <w:r w:rsidRPr="00B12A0B">
        <w:rPr>
          <w:rFonts w:ascii="Garamond" w:hAnsi="Garamond"/>
          <w:sz w:val="24"/>
          <w:szCs w:val="24"/>
        </w:rPr>
        <w:t>***</w:t>
      </w:r>
      <w:r w:rsidR="00CF1C1D" w:rsidRPr="00B12A0B">
        <w:rPr>
          <w:rFonts w:ascii="Garamond" w:eastAsia="Arial" w:hAnsi="Garamond" w:cs="Arial"/>
          <w:sz w:val="24"/>
          <w:szCs w:val="24"/>
        </w:rPr>
        <w:t>Please note that if you are not at</w:t>
      </w:r>
      <w:r w:rsidR="00353C71" w:rsidRPr="00B12A0B">
        <w:rPr>
          <w:rFonts w:ascii="Garamond" w:eastAsia="Arial" w:hAnsi="Garamond" w:cs="Arial"/>
          <w:sz w:val="24"/>
          <w:szCs w:val="24"/>
        </w:rPr>
        <w:t xml:space="preserve"> the school to register by 8:15 </w:t>
      </w:r>
      <w:r w:rsidR="00CF1C1D" w:rsidRPr="00B12A0B">
        <w:rPr>
          <w:rFonts w:ascii="Garamond" w:eastAsia="Arial" w:hAnsi="Garamond" w:cs="Arial"/>
          <w:sz w:val="24"/>
          <w:szCs w:val="24"/>
        </w:rPr>
        <w:t xml:space="preserve">(VSS/NSS) or 8:45 (LD/PF) and I haven’t received a phone call from you at </w:t>
      </w:r>
      <w:r w:rsidR="001457F2" w:rsidRPr="00B12A0B">
        <w:rPr>
          <w:rFonts w:ascii="Garamond" w:eastAsia="Arial" w:hAnsi="Garamond" w:cs="Arial"/>
          <w:color w:val="1154CC"/>
          <w:sz w:val="24"/>
          <w:szCs w:val="24"/>
        </w:rPr>
        <w:t>608-692-4398</w:t>
      </w:r>
      <w:r w:rsidR="00CF1C1D" w:rsidRPr="00B12A0B">
        <w:rPr>
          <w:rFonts w:ascii="Garamond" w:eastAsia="Arial" w:hAnsi="Garamond" w:cs="Arial"/>
          <w:color w:val="000000"/>
          <w:sz w:val="24"/>
          <w:szCs w:val="24"/>
        </w:rPr>
        <w:t>, we will start dropp</w:t>
      </w:r>
      <w:r w:rsidR="00353C71" w:rsidRPr="00B12A0B">
        <w:rPr>
          <w:rFonts w:ascii="Garamond" w:eastAsia="Arial" w:hAnsi="Garamond" w:cs="Arial"/>
          <w:color w:val="000000"/>
          <w:sz w:val="24"/>
          <w:szCs w:val="24"/>
        </w:rPr>
        <w:t>ing your teams in the computer.</w:t>
      </w:r>
      <w:r w:rsidRPr="00B12A0B">
        <w:rPr>
          <w:rFonts w:ascii="Garamond" w:eastAsia="Arial" w:hAnsi="Garamond" w:cs="Arial"/>
          <w:color w:val="000000"/>
          <w:sz w:val="24"/>
          <w:szCs w:val="24"/>
        </w:rPr>
        <w:t>***</w:t>
      </w:r>
    </w:p>
    <w:p w14:paraId="43A0D461" w14:textId="77777777" w:rsidR="00A07531" w:rsidRPr="00B12A0B" w:rsidRDefault="00A07531" w:rsidP="00A07531">
      <w:pPr>
        <w:ind w:right="144"/>
        <w:rPr>
          <w:rFonts w:ascii="Garamond" w:eastAsia="Arial" w:hAnsi="Garamond" w:cs="Arial"/>
          <w:i/>
          <w:color w:val="000000"/>
          <w:sz w:val="24"/>
          <w:szCs w:val="24"/>
        </w:rPr>
      </w:pPr>
    </w:p>
    <w:p w14:paraId="2A4C77AB" w14:textId="0D279C38" w:rsidR="00CB0C59" w:rsidRPr="00B12A0B" w:rsidRDefault="00BE742D" w:rsidP="00A07531">
      <w:pPr>
        <w:ind w:right="144"/>
        <w:rPr>
          <w:rFonts w:ascii="Garamond" w:eastAsia="Arial" w:hAnsi="Garamond" w:cs="Arial"/>
          <w:i/>
          <w:color w:val="000000"/>
          <w:sz w:val="24"/>
          <w:szCs w:val="24"/>
        </w:rPr>
      </w:pPr>
      <w:r w:rsidRPr="00B12A0B">
        <w:rPr>
          <w:rFonts w:ascii="Garamond" w:eastAsia="Arial" w:hAnsi="Garamond" w:cs="Arial"/>
          <w:i/>
          <w:color w:val="000000"/>
          <w:sz w:val="24"/>
          <w:szCs w:val="24"/>
        </w:rPr>
        <w:t>VCX/NCX</w:t>
      </w:r>
    </w:p>
    <w:p w14:paraId="5297B02A" w14:textId="77777777" w:rsidR="00CB0C59" w:rsidRPr="00B12A0B" w:rsidRDefault="00CB0C59" w:rsidP="00A07531">
      <w:pPr>
        <w:ind w:left="100" w:right="144"/>
        <w:rPr>
          <w:rFonts w:ascii="Garamond" w:eastAsia="Arial" w:hAnsi="Garamond" w:cs="Arial"/>
          <w:color w:val="000000"/>
          <w:sz w:val="24"/>
          <w:szCs w:val="24"/>
        </w:rPr>
      </w:pPr>
      <w:r w:rsidRPr="00B12A0B">
        <w:rPr>
          <w:rFonts w:ascii="Garamond" w:eastAsia="Arial" w:hAnsi="Garamond" w:cs="Arial"/>
          <w:color w:val="000000"/>
          <w:sz w:val="24"/>
          <w:szCs w:val="24"/>
        </w:rPr>
        <w:tab/>
        <w:t>8:30- Round 1</w:t>
      </w:r>
    </w:p>
    <w:p w14:paraId="204E1B51" w14:textId="77777777" w:rsidR="00CB0C59" w:rsidRPr="00B12A0B" w:rsidRDefault="00CB0C59" w:rsidP="00A07531">
      <w:pPr>
        <w:ind w:left="100" w:right="144"/>
        <w:rPr>
          <w:rFonts w:ascii="Garamond" w:eastAsia="Arial" w:hAnsi="Garamond" w:cs="Arial"/>
          <w:color w:val="000000"/>
          <w:sz w:val="24"/>
          <w:szCs w:val="24"/>
        </w:rPr>
      </w:pPr>
      <w:r w:rsidRPr="00B12A0B">
        <w:rPr>
          <w:rFonts w:ascii="Garamond" w:eastAsia="Arial" w:hAnsi="Garamond" w:cs="Arial"/>
          <w:color w:val="000000"/>
          <w:sz w:val="24"/>
          <w:szCs w:val="24"/>
        </w:rPr>
        <w:tab/>
        <w:t xml:space="preserve">10:30- Round 2 </w:t>
      </w:r>
    </w:p>
    <w:p w14:paraId="6F7AC704" w14:textId="34ADBBBB" w:rsidR="00CB0C59" w:rsidRPr="00B12A0B" w:rsidRDefault="00CB0C59" w:rsidP="00A07531">
      <w:pPr>
        <w:ind w:right="144"/>
        <w:rPr>
          <w:rFonts w:ascii="Garamond" w:eastAsia="Arial" w:hAnsi="Garamond" w:cs="Arial"/>
          <w:color w:val="000000"/>
          <w:sz w:val="24"/>
          <w:szCs w:val="24"/>
        </w:rPr>
      </w:pPr>
      <w:r w:rsidRPr="00B12A0B">
        <w:rPr>
          <w:rFonts w:ascii="Garamond" w:eastAsia="Arial" w:hAnsi="Garamond" w:cs="Arial"/>
          <w:color w:val="000000"/>
          <w:sz w:val="24"/>
          <w:szCs w:val="24"/>
        </w:rPr>
        <w:tab/>
        <w:t xml:space="preserve">12:30- </w:t>
      </w:r>
      <w:r w:rsidR="00BE742D" w:rsidRPr="00B12A0B">
        <w:rPr>
          <w:rFonts w:ascii="Garamond" w:eastAsia="Arial" w:hAnsi="Garamond" w:cs="Arial"/>
          <w:color w:val="000000"/>
          <w:sz w:val="24"/>
          <w:szCs w:val="24"/>
        </w:rPr>
        <w:t>1:15- Lunch</w:t>
      </w:r>
    </w:p>
    <w:p w14:paraId="0807B9DF" w14:textId="759794BB" w:rsidR="00A07531" w:rsidRPr="00B12A0B" w:rsidRDefault="00A07531" w:rsidP="00A07531">
      <w:pPr>
        <w:ind w:right="144"/>
        <w:rPr>
          <w:rFonts w:ascii="Garamond" w:eastAsia="Arial" w:hAnsi="Garamond" w:cs="Arial"/>
          <w:color w:val="000000"/>
          <w:sz w:val="24"/>
          <w:szCs w:val="24"/>
        </w:rPr>
      </w:pPr>
      <w:r w:rsidRPr="00B12A0B">
        <w:rPr>
          <w:rFonts w:ascii="Garamond" w:eastAsia="Arial" w:hAnsi="Garamond" w:cs="Arial"/>
          <w:color w:val="000000"/>
          <w:sz w:val="24"/>
          <w:szCs w:val="24"/>
        </w:rPr>
        <w:tab/>
        <w:t>1:15- Round 3</w:t>
      </w:r>
    </w:p>
    <w:p w14:paraId="5431E76D" w14:textId="77777777" w:rsidR="00BE742D" w:rsidRPr="00B12A0B" w:rsidRDefault="00BE742D" w:rsidP="00A07531">
      <w:pPr>
        <w:ind w:right="144"/>
        <w:rPr>
          <w:rFonts w:ascii="Garamond" w:eastAsia="Arial" w:hAnsi="Garamond" w:cs="Arial"/>
          <w:i/>
          <w:color w:val="000000"/>
          <w:sz w:val="24"/>
          <w:szCs w:val="24"/>
        </w:rPr>
      </w:pPr>
      <w:r w:rsidRPr="00B12A0B">
        <w:rPr>
          <w:rFonts w:ascii="Garamond" w:eastAsia="Arial" w:hAnsi="Garamond" w:cs="Arial"/>
          <w:i/>
          <w:color w:val="000000"/>
          <w:sz w:val="24"/>
          <w:szCs w:val="24"/>
        </w:rPr>
        <w:t>LD/PF</w:t>
      </w:r>
    </w:p>
    <w:p w14:paraId="19882DEC" w14:textId="77777777" w:rsidR="00BE742D" w:rsidRPr="00B12A0B" w:rsidRDefault="00BE742D" w:rsidP="00A07531">
      <w:pPr>
        <w:ind w:right="144"/>
        <w:rPr>
          <w:rFonts w:ascii="Garamond" w:eastAsia="Arial" w:hAnsi="Garamond" w:cs="Arial"/>
          <w:color w:val="000000"/>
          <w:sz w:val="24"/>
          <w:szCs w:val="24"/>
        </w:rPr>
      </w:pPr>
      <w:r w:rsidRPr="00B12A0B">
        <w:rPr>
          <w:rFonts w:ascii="Garamond" w:eastAsia="Arial" w:hAnsi="Garamond" w:cs="Arial"/>
          <w:color w:val="000000"/>
          <w:sz w:val="24"/>
          <w:szCs w:val="24"/>
        </w:rPr>
        <w:tab/>
        <w:t xml:space="preserve">8:30- Round 1 </w:t>
      </w:r>
    </w:p>
    <w:p w14:paraId="18566ABD" w14:textId="77777777" w:rsidR="00BE742D" w:rsidRPr="00B12A0B" w:rsidRDefault="00BE742D" w:rsidP="00A07531">
      <w:pPr>
        <w:ind w:right="144"/>
        <w:rPr>
          <w:rFonts w:ascii="Garamond" w:eastAsia="Arial" w:hAnsi="Garamond" w:cs="Arial"/>
          <w:color w:val="000000"/>
          <w:sz w:val="24"/>
          <w:szCs w:val="24"/>
        </w:rPr>
      </w:pPr>
      <w:r w:rsidRPr="00B12A0B">
        <w:rPr>
          <w:rFonts w:ascii="Garamond" w:eastAsia="Arial" w:hAnsi="Garamond" w:cs="Arial"/>
          <w:color w:val="000000"/>
          <w:sz w:val="24"/>
          <w:szCs w:val="24"/>
        </w:rPr>
        <w:tab/>
        <w:t>9:15- Round 2</w:t>
      </w:r>
    </w:p>
    <w:p w14:paraId="46498A62" w14:textId="77777777" w:rsidR="00BE742D" w:rsidRPr="00B12A0B" w:rsidRDefault="00BE742D" w:rsidP="00A07531">
      <w:pPr>
        <w:ind w:right="144"/>
        <w:rPr>
          <w:rFonts w:ascii="Garamond" w:eastAsia="Arial" w:hAnsi="Garamond" w:cs="Arial"/>
          <w:color w:val="000000"/>
          <w:sz w:val="24"/>
          <w:szCs w:val="24"/>
        </w:rPr>
      </w:pPr>
      <w:r w:rsidRPr="00B12A0B">
        <w:rPr>
          <w:rFonts w:ascii="Garamond" w:eastAsia="Arial" w:hAnsi="Garamond" w:cs="Arial"/>
          <w:color w:val="000000"/>
          <w:sz w:val="24"/>
          <w:szCs w:val="24"/>
        </w:rPr>
        <w:tab/>
        <w:t>10:00- Round 3</w:t>
      </w:r>
    </w:p>
    <w:p w14:paraId="0E4EB483" w14:textId="77777777" w:rsidR="00BE742D" w:rsidRPr="00B12A0B" w:rsidRDefault="00BE742D" w:rsidP="00A07531">
      <w:pPr>
        <w:ind w:right="144"/>
        <w:rPr>
          <w:rFonts w:ascii="Garamond" w:eastAsia="Arial" w:hAnsi="Garamond" w:cs="Arial"/>
          <w:color w:val="000000"/>
          <w:sz w:val="24"/>
          <w:szCs w:val="24"/>
        </w:rPr>
      </w:pPr>
      <w:r w:rsidRPr="00B12A0B">
        <w:rPr>
          <w:rFonts w:ascii="Garamond" w:eastAsia="Arial" w:hAnsi="Garamond" w:cs="Arial"/>
          <w:color w:val="000000"/>
          <w:sz w:val="24"/>
          <w:szCs w:val="24"/>
        </w:rPr>
        <w:tab/>
        <w:t>11:00- Round 4</w:t>
      </w:r>
    </w:p>
    <w:p w14:paraId="7C6FB012" w14:textId="77777777" w:rsidR="00BE742D" w:rsidRPr="00B12A0B" w:rsidRDefault="00BE742D" w:rsidP="00A07531">
      <w:pPr>
        <w:ind w:right="144"/>
        <w:rPr>
          <w:rFonts w:ascii="Garamond" w:eastAsia="Arial" w:hAnsi="Garamond" w:cs="Arial"/>
          <w:color w:val="000000"/>
          <w:sz w:val="24"/>
          <w:szCs w:val="24"/>
        </w:rPr>
      </w:pPr>
      <w:r w:rsidRPr="00B12A0B">
        <w:rPr>
          <w:rFonts w:ascii="Garamond" w:eastAsia="Arial" w:hAnsi="Garamond" w:cs="Arial"/>
          <w:color w:val="000000"/>
          <w:sz w:val="24"/>
          <w:szCs w:val="24"/>
        </w:rPr>
        <w:tab/>
        <w:t>12:00-1:00- Lunch</w:t>
      </w:r>
    </w:p>
    <w:p w14:paraId="63C2A25D" w14:textId="77777777" w:rsidR="00BE742D" w:rsidRPr="00B12A0B" w:rsidRDefault="00CB0C59" w:rsidP="00A07531">
      <w:pPr>
        <w:ind w:left="100" w:right="144"/>
        <w:rPr>
          <w:rFonts w:ascii="Garamond" w:eastAsia="Arial" w:hAnsi="Garamond" w:cs="Arial"/>
          <w:color w:val="000000"/>
          <w:sz w:val="24"/>
          <w:szCs w:val="24"/>
        </w:rPr>
      </w:pPr>
      <w:r w:rsidRPr="00B12A0B">
        <w:rPr>
          <w:rFonts w:ascii="Garamond" w:eastAsia="Arial" w:hAnsi="Garamond" w:cs="Arial"/>
          <w:color w:val="000000"/>
          <w:sz w:val="24"/>
          <w:szCs w:val="24"/>
        </w:rPr>
        <w:tab/>
      </w:r>
      <w:r w:rsidR="00BE742D" w:rsidRPr="00B12A0B">
        <w:rPr>
          <w:rFonts w:ascii="Garamond" w:eastAsia="Arial" w:hAnsi="Garamond" w:cs="Arial"/>
          <w:color w:val="000000"/>
          <w:sz w:val="24"/>
          <w:szCs w:val="24"/>
        </w:rPr>
        <w:t>1:15- Round 5</w:t>
      </w:r>
    </w:p>
    <w:p w14:paraId="3CDBC57E" w14:textId="77777777" w:rsidR="001B0D72" w:rsidRPr="00B12A0B" w:rsidRDefault="001B0D72" w:rsidP="00A07531">
      <w:pPr>
        <w:ind w:left="100" w:right="144"/>
        <w:rPr>
          <w:rFonts w:ascii="Garamond" w:eastAsia="Arial" w:hAnsi="Garamond" w:cs="Arial"/>
          <w:color w:val="000000"/>
          <w:sz w:val="24"/>
          <w:szCs w:val="24"/>
        </w:rPr>
      </w:pPr>
    </w:p>
    <w:p w14:paraId="56344857" w14:textId="77777777" w:rsidR="00BE742D" w:rsidRPr="00B12A0B" w:rsidRDefault="00BE742D" w:rsidP="00A07531">
      <w:pPr>
        <w:ind w:right="144"/>
        <w:rPr>
          <w:rFonts w:ascii="Garamond" w:eastAsia="Arial" w:hAnsi="Garamond" w:cs="Arial"/>
          <w:color w:val="000000"/>
          <w:sz w:val="24"/>
          <w:szCs w:val="24"/>
        </w:rPr>
      </w:pPr>
      <w:r w:rsidRPr="00B12A0B">
        <w:rPr>
          <w:rFonts w:ascii="Garamond" w:eastAsia="Arial" w:hAnsi="Garamond" w:cs="Arial"/>
          <w:b/>
          <w:sz w:val="24"/>
          <w:szCs w:val="24"/>
        </w:rPr>
        <w:t>Food:</w:t>
      </w:r>
    </w:p>
    <w:p w14:paraId="2EC81C14" w14:textId="77777777" w:rsidR="00BE742D" w:rsidRPr="00B12A0B" w:rsidRDefault="00BE742D" w:rsidP="00A07531">
      <w:pPr>
        <w:ind w:right="169"/>
        <w:rPr>
          <w:rFonts w:ascii="Garamond" w:eastAsia="Arial" w:hAnsi="Garamond" w:cs="Arial"/>
          <w:sz w:val="24"/>
          <w:szCs w:val="24"/>
        </w:rPr>
      </w:pPr>
      <w:r w:rsidRPr="00B12A0B">
        <w:rPr>
          <w:rFonts w:ascii="Garamond" w:eastAsia="Arial" w:hAnsi="Garamond" w:cs="Arial"/>
          <w:sz w:val="24"/>
          <w:szCs w:val="24"/>
        </w:rPr>
        <w:t>Lunch will be provided for students and judges. .If students or adults have special dietary restrictions, please let me know ASAP so that accommodations can be made.</w:t>
      </w:r>
    </w:p>
    <w:p w14:paraId="4DEA0960" w14:textId="77777777" w:rsidR="00DA367C" w:rsidRPr="00B12A0B" w:rsidRDefault="00DA367C" w:rsidP="00A07531">
      <w:pPr>
        <w:rPr>
          <w:rFonts w:ascii="Garamond" w:eastAsia="Arial" w:hAnsi="Garamond" w:cs="Arial"/>
          <w:color w:val="000000"/>
          <w:sz w:val="24"/>
          <w:szCs w:val="24"/>
        </w:rPr>
      </w:pPr>
    </w:p>
    <w:p w14:paraId="2676871C" w14:textId="77777777" w:rsidR="00BE742D" w:rsidRPr="00B12A0B" w:rsidRDefault="00BE742D" w:rsidP="00A07531">
      <w:pPr>
        <w:rPr>
          <w:rFonts w:ascii="Garamond" w:eastAsia="Arial" w:hAnsi="Garamond" w:cs="Arial"/>
          <w:sz w:val="24"/>
          <w:szCs w:val="24"/>
        </w:rPr>
      </w:pPr>
      <w:r w:rsidRPr="00B12A0B">
        <w:rPr>
          <w:rFonts w:ascii="Garamond" w:eastAsia="Arial" w:hAnsi="Garamond" w:cs="Arial"/>
          <w:b/>
          <w:sz w:val="24"/>
          <w:szCs w:val="24"/>
        </w:rPr>
        <w:t>Fees</w:t>
      </w:r>
      <w:r w:rsidRPr="00B12A0B">
        <w:rPr>
          <w:rFonts w:ascii="Garamond" w:eastAsia="Arial" w:hAnsi="Garamond" w:cs="Arial"/>
          <w:sz w:val="24"/>
          <w:szCs w:val="24"/>
        </w:rPr>
        <w:t>:                        VCX/NCX</w:t>
      </w:r>
      <w:r w:rsidR="00F35EF1" w:rsidRPr="00B12A0B">
        <w:rPr>
          <w:rFonts w:ascii="Garamond" w:eastAsia="Arial" w:hAnsi="Garamond" w:cs="Arial"/>
          <w:sz w:val="24"/>
          <w:szCs w:val="24"/>
        </w:rPr>
        <w:t>/PF</w:t>
      </w:r>
      <w:r w:rsidRPr="00B12A0B">
        <w:rPr>
          <w:rFonts w:ascii="Garamond" w:eastAsia="Arial" w:hAnsi="Garamond" w:cs="Arial"/>
          <w:sz w:val="24"/>
          <w:szCs w:val="24"/>
        </w:rPr>
        <w:t xml:space="preserve">: $30 per entry      </w:t>
      </w:r>
      <w:r w:rsidR="00F35EF1" w:rsidRPr="00B12A0B">
        <w:rPr>
          <w:rFonts w:ascii="Garamond" w:eastAsia="Arial" w:hAnsi="Garamond" w:cs="Arial"/>
          <w:sz w:val="24"/>
          <w:szCs w:val="24"/>
        </w:rPr>
        <w:t>LD</w:t>
      </w:r>
      <w:r w:rsidRPr="00B12A0B">
        <w:rPr>
          <w:rFonts w:ascii="Garamond" w:eastAsia="Arial" w:hAnsi="Garamond" w:cs="Arial"/>
          <w:sz w:val="24"/>
          <w:szCs w:val="24"/>
        </w:rPr>
        <w:t>: $20 per entry</w:t>
      </w:r>
    </w:p>
    <w:p w14:paraId="2C2A11D8" w14:textId="77777777" w:rsidR="00BE742D" w:rsidRPr="00B12A0B" w:rsidRDefault="00BE742D" w:rsidP="00A07531">
      <w:pPr>
        <w:rPr>
          <w:rFonts w:ascii="Garamond" w:hAnsi="Garamond"/>
          <w:sz w:val="24"/>
          <w:szCs w:val="24"/>
        </w:rPr>
      </w:pPr>
    </w:p>
    <w:p w14:paraId="64FB48AF" w14:textId="77777777" w:rsidR="00BE742D" w:rsidRPr="00B12A0B" w:rsidRDefault="00BE742D" w:rsidP="00A07531">
      <w:pPr>
        <w:ind w:left="1278" w:right="1280"/>
        <w:jc w:val="center"/>
        <w:rPr>
          <w:rFonts w:ascii="Garamond" w:eastAsia="Arial" w:hAnsi="Garamond" w:cs="Arial"/>
          <w:sz w:val="24"/>
          <w:szCs w:val="24"/>
        </w:rPr>
      </w:pPr>
      <w:r w:rsidRPr="00B12A0B">
        <w:rPr>
          <w:rFonts w:ascii="Garamond" w:eastAsia="Arial" w:hAnsi="Garamond" w:cs="Arial"/>
          <w:sz w:val="24"/>
          <w:szCs w:val="24"/>
        </w:rPr>
        <w:t>Make checks payable to Marquette University High School Debate</w:t>
      </w:r>
    </w:p>
    <w:p w14:paraId="17204AC7" w14:textId="77777777" w:rsidR="00BE742D" w:rsidRPr="00B12A0B" w:rsidRDefault="00BE742D" w:rsidP="00A07531">
      <w:pPr>
        <w:rPr>
          <w:rFonts w:ascii="Garamond" w:hAnsi="Garamond"/>
          <w:sz w:val="24"/>
          <w:szCs w:val="24"/>
        </w:rPr>
      </w:pPr>
    </w:p>
    <w:p w14:paraId="0617C099" w14:textId="3AA4A9E4" w:rsidR="00A07531" w:rsidRPr="00B12A0B" w:rsidRDefault="00BE742D" w:rsidP="00A07531">
      <w:pPr>
        <w:ind w:hanging="17"/>
        <w:jc w:val="center"/>
        <w:rPr>
          <w:rFonts w:ascii="Garamond" w:eastAsia="Arial" w:hAnsi="Garamond" w:cs="Arial"/>
          <w:sz w:val="24"/>
          <w:szCs w:val="24"/>
        </w:rPr>
      </w:pPr>
      <w:r w:rsidRPr="00B12A0B">
        <w:rPr>
          <w:rFonts w:ascii="Garamond" w:eastAsia="Arial" w:hAnsi="Garamond" w:cs="Arial"/>
          <w:sz w:val="24"/>
          <w:szCs w:val="24"/>
        </w:rPr>
        <w:t>If mailing, please send to: Marquette University</w:t>
      </w:r>
      <w:r w:rsidR="00A07531" w:rsidRPr="00B12A0B">
        <w:rPr>
          <w:rFonts w:ascii="Garamond" w:eastAsia="Arial" w:hAnsi="Garamond" w:cs="Arial"/>
          <w:sz w:val="24"/>
          <w:szCs w:val="24"/>
        </w:rPr>
        <w:t xml:space="preserve"> </w:t>
      </w:r>
      <w:r w:rsidRPr="00B12A0B">
        <w:rPr>
          <w:rFonts w:ascii="Garamond" w:eastAsia="Arial" w:hAnsi="Garamond" w:cs="Arial"/>
          <w:sz w:val="24"/>
          <w:szCs w:val="24"/>
        </w:rPr>
        <w:t xml:space="preserve">High School </w:t>
      </w:r>
    </w:p>
    <w:p w14:paraId="4CE168AB" w14:textId="3E4804BC" w:rsidR="00BE742D" w:rsidRPr="00B12A0B" w:rsidRDefault="00BE742D" w:rsidP="001457F2">
      <w:pPr>
        <w:ind w:left="2960" w:right="1500" w:hanging="17"/>
        <w:jc w:val="center"/>
        <w:rPr>
          <w:rFonts w:ascii="Garamond" w:eastAsia="Arial" w:hAnsi="Garamond" w:cs="Arial"/>
          <w:sz w:val="24"/>
          <w:szCs w:val="24"/>
        </w:rPr>
      </w:pPr>
      <w:r w:rsidRPr="00B12A0B">
        <w:rPr>
          <w:rFonts w:ascii="Garamond" w:eastAsia="Arial" w:hAnsi="Garamond" w:cs="Arial"/>
          <w:b/>
          <w:sz w:val="24"/>
          <w:szCs w:val="24"/>
        </w:rPr>
        <w:t>Attn:</w:t>
      </w:r>
      <w:r w:rsidRPr="00B12A0B">
        <w:rPr>
          <w:rFonts w:ascii="Garamond" w:eastAsia="Arial" w:hAnsi="Garamond" w:cs="Arial"/>
          <w:sz w:val="24"/>
          <w:szCs w:val="24"/>
        </w:rPr>
        <w:t xml:space="preserve"> </w:t>
      </w:r>
      <w:r w:rsidR="001457F2" w:rsidRPr="00B12A0B">
        <w:rPr>
          <w:rFonts w:ascii="Garamond" w:eastAsia="Arial" w:hAnsi="Garamond" w:cs="Arial"/>
          <w:sz w:val="24"/>
          <w:szCs w:val="24"/>
        </w:rPr>
        <w:t xml:space="preserve">Annabelle </w:t>
      </w:r>
      <w:proofErr w:type="spellStart"/>
      <w:r w:rsidR="001457F2" w:rsidRPr="00B12A0B">
        <w:rPr>
          <w:rFonts w:ascii="Garamond" w:eastAsia="Arial" w:hAnsi="Garamond" w:cs="Arial"/>
          <w:sz w:val="24"/>
          <w:szCs w:val="24"/>
        </w:rPr>
        <w:t>Arney</w:t>
      </w:r>
      <w:proofErr w:type="spellEnd"/>
      <w:r w:rsidR="001457F2" w:rsidRPr="00B12A0B">
        <w:rPr>
          <w:rFonts w:ascii="Garamond" w:eastAsia="Arial" w:hAnsi="Garamond" w:cs="Arial"/>
          <w:sz w:val="24"/>
          <w:szCs w:val="24"/>
        </w:rPr>
        <w:t xml:space="preserve"> – Director of Debate</w:t>
      </w:r>
    </w:p>
    <w:p w14:paraId="7E7940AF" w14:textId="77777777" w:rsidR="00BE742D" w:rsidRPr="00B12A0B" w:rsidRDefault="00BE742D" w:rsidP="00A07531">
      <w:pPr>
        <w:ind w:left="3240" w:right="3249"/>
        <w:jc w:val="center"/>
        <w:rPr>
          <w:rFonts w:ascii="Garamond" w:eastAsia="Arial" w:hAnsi="Garamond" w:cs="Arial"/>
          <w:b/>
          <w:sz w:val="24"/>
          <w:szCs w:val="24"/>
        </w:rPr>
      </w:pPr>
      <w:r w:rsidRPr="00B12A0B">
        <w:rPr>
          <w:rFonts w:ascii="Garamond" w:eastAsia="Arial" w:hAnsi="Garamond" w:cs="Arial"/>
          <w:b/>
          <w:sz w:val="24"/>
          <w:szCs w:val="24"/>
        </w:rPr>
        <w:t>3401 W. Wisconsin Avenue</w:t>
      </w:r>
    </w:p>
    <w:p w14:paraId="5A98ECF4" w14:textId="77777777" w:rsidR="00BE742D" w:rsidRPr="00B12A0B" w:rsidRDefault="00BE742D" w:rsidP="00A07531">
      <w:pPr>
        <w:ind w:left="3543" w:right="3565"/>
        <w:jc w:val="center"/>
        <w:rPr>
          <w:rFonts w:ascii="Garamond" w:eastAsia="Arial" w:hAnsi="Garamond" w:cs="Arial"/>
          <w:b/>
          <w:sz w:val="24"/>
          <w:szCs w:val="24"/>
        </w:rPr>
      </w:pPr>
      <w:r w:rsidRPr="00B12A0B">
        <w:rPr>
          <w:rFonts w:ascii="Garamond" w:eastAsia="Arial" w:hAnsi="Garamond" w:cs="Arial"/>
          <w:b/>
          <w:sz w:val="24"/>
          <w:szCs w:val="24"/>
        </w:rPr>
        <w:t>Milwaukee, WI 53208</w:t>
      </w:r>
    </w:p>
    <w:p w14:paraId="2465C12C" w14:textId="77777777" w:rsidR="00F83882" w:rsidRPr="00B12A0B" w:rsidRDefault="00CF1C1D" w:rsidP="00A07531">
      <w:pPr>
        <w:ind w:left="160"/>
        <w:rPr>
          <w:rFonts w:ascii="Garamond" w:eastAsia="Arial" w:hAnsi="Garamond" w:cs="Arial"/>
          <w:sz w:val="24"/>
          <w:szCs w:val="24"/>
        </w:rPr>
      </w:pPr>
      <w:r w:rsidRPr="00B12A0B">
        <w:rPr>
          <w:rFonts w:ascii="Garamond" w:eastAsia="Arial" w:hAnsi="Garamond" w:cs="Arial"/>
          <w:b/>
          <w:sz w:val="24"/>
          <w:szCs w:val="24"/>
        </w:rPr>
        <w:t>Parking/Drop-off Info:</w:t>
      </w:r>
    </w:p>
    <w:p w14:paraId="6EB07379" w14:textId="77777777" w:rsidR="00F83882" w:rsidRPr="00B12A0B" w:rsidRDefault="00F83882" w:rsidP="00A07531">
      <w:pPr>
        <w:rPr>
          <w:rFonts w:ascii="Garamond" w:hAnsi="Garamond"/>
          <w:sz w:val="24"/>
          <w:szCs w:val="24"/>
        </w:rPr>
      </w:pPr>
    </w:p>
    <w:p w14:paraId="024AD588" w14:textId="77777777" w:rsidR="00F83882" w:rsidRPr="00B12A0B" w:rsidRDefault="00CF1C1D" w:rsidP="00A07531">
      <w:pPr>
        <w:ind w:left="160" w:right="167"/>
        <w:rPr>
          <w:rFonts w:ascii="Garamond" w:eastAsia="Arial" w:hAnsi="Garamond" w:cs="Arial"/>
          <w:sz w:val="24"/>
          <w:szCs w:val="24"/>
        </w:rPr>
      </w:pPr>
      <w:r w:rsidRPr="00B12A0B">
        <w:rPr>
          <w:rFonts w:ascii="Garamond" w:eastAsia="Arial" w:hAnsi="Garamond" w:cs="Arial"/>
          <w:sz w:val="24"/>
          <w:szCs w:val="24"/>
        </w:rPr>
        <w:t>The school entrance is at 3406 W. Michigan Street. Enter through the glass doors on the circle drive. Entry will not be permitted at any other doors.</w:t>
      </w:r>
    </w:p>
    <w:p w14:paraId="0BEE7D87" w14:textId="77777777" w:rsidR="00BE742D" w:rsidRPr="00B12A0B" w:rsidRDefault="00BE742D" w:rsidP="00A07531">
      <w:pPr>
        <w:ind w:left="160" w:right="167"/>
        <w:rPr>
          <w:rFonts w:ascii="Garamond" w:eastAsia="Arial" w:hAnsi="Garamond" w:cs="Arial"/>
          <w:sz w:val="24"/>
          <w:szCs w:val="24"/>
        </w:rPr>
      </w:pPr>
    </w:p>
    <w:p w14:paraId="57526395" w14:textId="77CB3943" w:rsidR="00F83882" w:rsidRPr="00B12A0B" w:rsidRDefault="00423E85" w:rsidP="00A07531">
      <w:pPr>
        <w:ind w:left="160" w:right="74"/>
        <w:rPr>
          <w:rFonts w:ascii="Garamond" w:eastAsia="Arial" w:hAnsi="Garamond" w:cs="Arial"/>
          <w:sz w:val="24"/>
          <w:szCs w:val="24"/>
        </w:rPr>
      </w:pPr>
      <w:r w:rsidRPr="00B12A0B">
        <w:rPr>
          <w:rFonts w:ascii="Garamond" w:hAnsi="Garamond"/>
          <w:sz w:val="24"/>
          <w:szCs w:val="24"/>
        </w:rPr>
        <w:pict w14:anchorId="65462490">
          <v:group id="_x0000_s1026" style="position:absolute;left:0;text-align:left;margin-left:111pt;margin-top:12.4pt;width:3.35pt;height:0;z-index:-251658240;mso-position-horizontal-relative:page" coordorigin="2220,248" coordsize="67,0">
            <v:shape id="_x0000_s1027" style="position:absolute;left:2220;top:248;width:67;height:0" coordorigin="2220,248" coordsize="67,0" path="m2220,248r67,e" filled="f" strokeweight=".85pt">
              <v:path arrowok="t"/>
            </v:shape>
            <w10:wrap anchorx="page"/>
          </v:group>
        </w:pict>
      </w:r>
      <w:r w:rsidR="00CF1C1D" w:rsidRPr="00B12A0B">
        <w:rPr>
          <w:rFonts w:ascii="Garamond" w:eastAsia="Arial" w:hAnsi="Garamond" w:cs="Arial"/>
          <w:b/>
          <w:sz w:val="24"/>
          <w:szCs w:val="24"/>
          <w:u w:val="single" w:color="000000"/>
        </w:rPr>
        <w:t>Buses</w:t>
      </w:r>
      <w:r w:rsidR="00CF1C1D" w:rsidRPr="00B12A0B">
        <w:rPr>
          <w:rFonts w:ascii="Garamond" w:eastAsia="Arial" w:hAnsi="Garamond" w:cs="Arial"/>
          <w:sz w:val="24"/>
          <w:szCs w:val="24"/>
        </w:rPr>
        <w:t>: Drop off on Michigan Street between 33</w:t>
      </w:r>
      <w:r w:rsidR="001C2DDD" w:rsidRPr="00B12A0B">
        <w:rPr>
          <w:rFonts w:ascii="Garamond" w:eastAsia="Arial" w:hAnsi="Garamond" w:cs="Arial"/>
          <w:w w:val="101"/>
          <w:position w:val="9"/>
          <w:sz w:val="24"/>
          <w:szCs w:val="24"/>
        </w:rPr>
        <w:t>rd</w:t>
      </w:r>
      <w:r w:rsidR="001C2DDD" w:rsidRPr="00B12A0B">
        <w:rPr>
          <w:rFonts w:ascii="Garamond" w:eastAsia="Arial" w:hAnsi="Garamond" w:cs="Arial"/>
          <w:position w:val="9"/>
          <w:sz w:val="24"/>
          <w:szCs w:val="24"/>
        </w:rPr>
        <w:t xml:space="preserve"> and</w:t>
      </w:r>
      <w:r w:rsidR="00CF1C1D" w:rsidRPr="00B12A0B">
        <w:rPr>
          <w:rFonts w:ascii="Garamond" w:eastAsia="Arial" w:hAnsi="Garamond" w:cs="Arial"/>
          <w:sz w:val="24"/>
          <w:szCs w:val="24"/>
        </w:rPr>
        <w:t xml:space="preserve"> 34</w:t>
      </w:r>
      <w:r w:rsidR="001C2DDD" w:rsidRPr="00B12A0B">
        <w:rPr>
          <w:rFonts w:ascii="Garamond" w:eastAsia="Arial" w:hAnsi="Garamond" w:cs="Arial"/>
          <w:w w:val="101"/>
          <w:position w:val="9"/>
          <w:sz w:val="24"/>
          <w:szCs w:val="24"/>
        </w:rPr>
        <w:t>th</w:t>
      </w:r>
      <w:r w:rsidR="001C2DDD" w:rsidRPr="00B12A0B">
        <w:rPr>
          <w:rFonts w:ascii="Garamond" w:eastAsia="Arial" w:hAnsi="Garamond" w:cs="Arial"/>
          <w:position w:val="9"/>
          <w:sz w:val="24"/>
          <w:szCs w:val="24"/>
        </w:rPr>
        <w:t xml:space="preserve"> Streets</w:t>
      </w:r>
      <w:r w:rsidR="00CF1C1D" w:rsidRPr="00B12A0B">
        <w:rPr>
          <w:rFonts w:ascii="Garamond" w:eastAsia="Arial" w:hAnsi="Garamond" w:cs="Arial"/>
          <w:sz w:val="24"/>
          <w:szCs w:val="24"/>
        </w:rPr>
        <w:t xml:space="preserve">. </w:t>
      </w:r>
      <w:r w:rsidR="00CF1C1D" w:rsidRPr="00B12A0B">
        <w:rPr>
          <w:rFonts w:ascii="Garamond" w:eastAsia="Arial" w:hAnsi="Garamond" w:cs="Arial"/>
          <w:b/>
          <w:sz w:val="24"/>
          <w:szCs w:val="24"/>
          <w:u w:val="single" w:color="000000"/>
        </w:rPr>
        <w:t>Buses should not</w:t>
      </w:r>
      <w:r w:rsidR="00CF1C1D" w:rsidRPr="00B12A0B">
        <w:rPr>
          <w:rFonts w:ascii="Garamond" w:eastAsia="Arial" w:hAnsi="Garamond" w:cs="Arial"/>
          <w:b/>
          <w:sz w:val="24"/>
          <w:szCs w:val="24"/>
        </w:rPr>
        <w:t xml:space="preserve"> </w:t>
      </w:r>
      <w:r w:rsidR="00CF1C1D" w:rsidRPr="00B12A0B">
        <w:rPr>
          <w:rFonts w:ascii="Garamond" w:eastAsia="Arial" w:hAnsi="Garamond" w:cs="Arial"/>
          <w:b/>
          <w:sz w:val="24"/>
          <w:szCs w:val="24"/>
          <w:u w:val="single" w:color="000000"/>
        </w:rPr>
        <w:t>enter the circle drive or parking lot adjacent to the building.</w:t>
      </w:r>
      <w:r w:rsidR="00CF1C1D" w:rsidRPr="00B12A0B">
        <w:rPr>
          <w:rFonts w:ascii="Garamond" w:eastAsia="Arial" w:hAnsi="Garamond" w:cs="Arial"/>
          <w:b/>
          <w:sz w:val="24"/>
          <w:szCs w:val="24"/>
        </w:rPr>
        <w:t xml:space="preserve"> </w:t>
      </w:r>
      <w:r w:rsidR="00CF1C1D" w:rsidRPr="00B12A0B">
        <w:rPr>
          <w:rFonts w:ascii="Garamond" w:eastAsia="Arial" w:hAnsi="Garamond" w:cs="Arial"/>
          <w:sz w:val="24"/>
          <w:szCs w:val="24"/>
        </w:rPr>
        <w:t>Bus parking is available in the lot on the southwest corner of 34</w:t>
      </w:r>
      <w:r w:rsidR="001C2DDD" w:rsidRPr="00B12A0B">
        <w:rPr>
          <w:rFonts w:ascii="Garamond" w:eastAsia="Arial" w:hAnsi="Garamond" w:cs="Arial"/>
          <w:w w:val="101"/>
          <w:position w:val="9"/>
          <w:sz w:val="24"/>
          <w:szCs w:val="24"/>
        </w:rPr>
        <w:t>th</w:t>
      </w:r>
      <w:r w:rsidR="001C2DDD" w:rsidRPr="00B12A0B">
        <w:rPr>
          <w:rFonts w:ascii="Garamond" w:eastAsia="Arial" w:hAnsi="Garamond" w:cs="Arial"/>
          <w:position w:val="9"/>
          <w:sz w:val="24"/>
          <w:szCs w:val="24"/>
        </w:rPr>
        <w:t xml:space="preserve"> and</w:t>
      </w:r>
      <w:r w:rsidR="00CF1C1D" w:rsidRPr="00B12A0B">
        <w:rPr>
          <w:rFonts w:ascii="Garamond" w:eastAsia="Arial" w:hAnsi="Garamond" w:cs="Arial"/>
          <w:sz w:val="24"/>
          <w:szCs w:val="24"/>
        </w:rPr>
        <w:t xml:space="preserve"> Michigan. (Enter parking lot on Michigan between 34</w:t>
      </w:r>
      <w:r w:rsidR="001C2DDD" w:rsidRPr="00B12A0B">
        <w:rPr>
          <w:rFonts w:ascii="Garamond" w:eastAsia="Arial" w:hAnsi="Garamond" w:cs="Arial"/>
          <w:w w:val="101"/>
          <w:position w:val="9"/>
          <w:sz w:val="24"/>
          <w:szCs w:val="24"/>
        </w:rPr>
        <w:t>th</w:t>
      </w:r>
      <w:r w:rsidR="001C2DDD" w:rsidRPr="00B12A0B">
        <w:rPr>
          <w:rFonts w:ascii="Garamond" w:eastAsia="Arial" w:hAnsi="Garamond" w:cs="Arial"/>
          <w:position w:val="9"/>
          <w:sz w:val="24"/>
          <w:szCs w:val="24"/>
        </w:rPr>
        <w:t xml:space="preserve"> and</w:t>
      </w:r>
      <w:r w:rsidR="00CF1C1D" w:rsidRPr="00B12A0B">
        <w:rPr>
          <w:rFonts w:ascii="Garamond" w:eastAsia="Arial" w:hAnsi="Garamond" w:cs="Arial"/>
          <w:sz w:val="24"/>
          <w:szCs w:val="24"/>
        </w:rPr>
        <w:t xml:space="preserve"> 35</w:t>
      </w:r>
      <w:r w:rsidR="001C2DDD" w:rsidRPr="00B12A0B">
        <w:rPr>
          <w:rFonts w:ascii="Garamond" w:eastAsia="Arial" w:hAnsi="Garamond" w:cs="Arial"/>
          <w:w w:val="101"/>
          <w:position w:val="9"/>
          <w:sz w:val="24"/>
          <w:szCs w:val="24"/>
        </w:rPr>
        <w:t>th</w:t>
      </w:r>
      <w:r w:rsidR="001C2DDD" w:rsidRPr="00B12A0B">
        <w:rPr>
          <w:rFonts w:ascii="Garamond" w:eastAsia="Arial" w:hAnsi="Garamond" w:cs="Arial"/>
          <w:position w:val="9"/>
          <w:sz w:val="24"/>
          <w:szCs w:val="24"/>
        </w:rPr>
        <w:t xml:space="preserve"> Streets</w:t>
      </w:r>
      <w:r w:rsidR="00CF1C1D" w:rsidRPr="00B12A0B">
        <w:rPr>
          <w:rFonts w:ascii="Garamond" w:eastAsia="Arial" w:hAnsi="Garamond" w:cs="Arial"/>
          <w:sz w:val="24"/>
          <w:szCs w:val="24"/>
        </w:rPr>
        <w:t>.)</w:t>
      </w:r>
    </w:p>
    <w:p w14:paraId="0EC33D2A" w14:textId="38553F25" w:rsidR="00F83882" w:rsidRPr="00B12A0B" w:rsidRDefault="00CF1C1D" w:rsidP="00A07531">
      <w:pPr>
        <w:ind w:left="160" w:right="474"/>
        <w:rPr>
          <w:rFonts w:ascii="Garamond" w:eastAsia="Arial" w:hAnsi="Garamond" w:cs="Arial"/>
          <w:sz w:val="24"/>
          <w:szCs w:val="24"/>
        </w:rPr>
      </w:pPr>
      <w:r w:rsidRPr="00B12A0B">
        <w:rPr>
          <w:rFonts w:ascii="Garamond" w:eastAsia="Arial" w:hAnsi="Garamond" w:cs="Arial"/>
          <w:b/>
          <w:sz w:val="24"/>
          <w:szCs w:val="24"/>
          <w:u w:val="single" w:color="000000"/>
        </w:rPr>
        <w:t>Cars/Vans:</w:t>
      </w:r>
      <w:r w:rsidRPr="00B12A0B">
        <w:rPr>
          <w:rFonts w:ascii="Garamond" w:eastAsia="Arial" w:hAnsi="Garamond" w:cs="Arial"/>
          <w:sz w:val="24"/>
          <w:szCs w:val="24"/>
        </w:rPr>
        <w:t xml:space="preserve"> Drop off on Michigan Street between 33</w:t>
      </w:r>
      <w:r w:rsidRPr="00B12A0B">
        <w:rPr>
          <w:rFonts w:ascii="Garamond" w:eastAsia="Arial" w:hAnsi="Garamond" w:cs="Arial"/>
          <w:w w:val="101"/>
          <w:position w:val="9"/>
          <w:sz w:val="24"/>
          <w:szCs w:val="24"/>
        </w:rPr>
        <w:t>rd</w:t>
      </w:r>
      <w:r w:rsidR="00353C71" w:rsidRPr="00B12A0B">
        <w:rPr>
          <w:rFonts w:ascii="Garamond" w:eastAsia="Arial" w:hAnsi="Garamond" w:cs="Arial"/>
          <w:position w:val="9"/>
          <w:sz w:val="24"/>
          <w:szCs w:val="24"/>
        </w:rPr>
        <w:t xml:space="preserve"> </w:t>
      </w:r>
      <w:r w:rsidRPr="00B12A0B">
        <w:rPr>
          <w:rFonts w:ascii="Garamond" w:eastAsia="Arial" w:hAnsi="Garamond" w:cs="Arial"/>
          <w:sz w:val="24"/>
          <w:szCs w:val="24"/>
        </w:rPr>
        <w:t>and 34</w:t>
      </w:r>
      <w:r w:rsidR="001C2DDD" w:rsidRPr="00B12A0B">
        <w:rPr>
          <w:rFonts w:ascii="Garamond" w:eastAsia="Arial" w:hAnsi="Garamond" w:cs="Arial"/>
          <w:w w:val="101"/>
          <w:position w:val="9"/>
          <w:sz w:val="24"/>
          <w:szCs w:val="24"/>
        </w:rPr>
        <w:t>th</w:t>
      </w:r>
      <w:r w:rsidR="001C2DDD" w:rsidRPr="00B12A0B">
        <w:rPr>
          <w:rFonts w:ascii="Garamond" w:eastAsia="Arial" w:hAnsi="Garamond" w:cs="Arial"/>
          <w:position w:val="9"/>
          <w:sz w:val="24"/>
          <w:szCs w:val="24"/>
        </w:rPr>
        <w:t xml:space="preserve"> OR</w:t>
      </w:r>
      <w:r w:rsidRPr="00B12A0B">
        <w:rPr>
          <w:rFonts w:ascii="Garamond" w:eastAsia="Arial" w:hAnsi="Garamond" w:cs="Arial"/>
          <w:sz w:val="24"/>
          <w:szCs w:val="24"/>
        </w:rPr>
        <w:t xml:space="preserve"> park in the faculty/staff lot (enter on 33</w:t>
      </w:r>
      <w:r w:rsidR="001C2DDD" w:rsidRPr="00B12A0B">
        <w:rPr>
          <w:rFonts w:ascii="Garamond" w:eastAsia="Arial" w:hAnsi="Garamond" w:cs="Arial"/>
          <w:w w:val="101"/>
          <w:position w:val="9"/>
          <w:sz w:val="24"/>
          <w:szCs w:val="24"/>
        </w:rPr>
        <w:t>rd</w:t>
      </w:r>
      <w:r w:rsidR="001C2DDD" w:rsidRPr="00B12A0B">
        <w:rPr>
          <w:rFonts w:ascii="Garamond" w:eastAsia="Arial" w:hAnsi="Garamond" w:cs="Arial"/>
          <w:position w:val="9"/>
          <w:sz w:val="24"/>
          <w:szCs w:val="24"/>
        </w:rPr>
        <w:t xml:space="preserve"> between</w:t>
      </w:r>
      <w:r w:rsidRPr="00B12A0B">
        <w:rPr>
          <w:rFonts w:ascii="Garamond" w:eastAsia="Arial" w:hAnsi="Garamond" w:cs="Arial"/>
          <w:sz w:val="24"/>
          <w:szCs w:val="24"/>
        </w:rPr>
        <w:t xml:space="preserve"> Michigan and Wisconsin). Enter the school through the glass doors on the circle drive. Entry will not be permitted at any other doors.</w:t>
      </w:r>
    </w:p>
    <w:p w14:paraId="730E29FB" w14:textId="77777777" w:rsidR="00F83882" w:rsidRPr="00B12A0B" w:rsidRDefault="00F83882" w:rsidP="00A07531">
      <w:pPr>
        <w:rPr>
          <w:rFonts w:ascii="Garamond" w:hAnsi="Garamond"/>
          <w:sz w:val="24"/>
          <w:szCs w:val="24"/>
        </w:rPr>
      </w:pPr>
    </w:p>
    <w:p w14:paraId="016D6518" w14:textId="650DC2BF" w:rsidR="00F83882" w:rsidRPr="00B12A0B" w:rsidRDefault="00CF1C1D" w:rsidP="00A07531">
      <w:pPr>
        <w:ind w:left="160" w:right="432"/>
        <w:rPr>
          <w:rFonts w:ascii="Garamond" w:eastAsia="Arial" w:hAnsi="Garamond" w:cs="Arial"/>
          <w:sz w:val="24"/>
          <w:szCs w:val="24"/>
        </w:rPr>
      </w:pPr>
      <w:r w:rsidRPr="00B12A0B">
        <w:rPr>
          <w:rFonts w:ascii="Garamond" w:eastAsia="Arial" w:hAnsi="Garamond" w:cs="Arial"/>
          <w:sz w:val="24"/>
          <w:szCs w:val="24"/>
        </w:rPr>
        <w:t>Thank you for your interest in our tournament, we are very excited! Please contact me with any questions you have!</w:t>
      </w:r>
      <w:r w:rsidR="001457F2" w:rsidRPr="00B12A0B">
        <w:rPr>
          <w:rFonts w:ascii="Garamond" w:eastAsia="Arial" w:hAnsi="Garamond" w:cs="Arial"/>
          <w:sz w:val="24"/>
          <w:szCs w:val="24"/>
        </w:rPr>
        <w:t xml:space="preserve"> </w:t>
      </w:r>
      <w:hyperlink r:id="rId9" w:history="1">
        <w:r w:rsidR="001457F2" w:rsidRPr="00B12A0B">
          <w:rPr>
            <w:rStyle w:val="Hyperlink"/>
            <w:rFonts w:ascii="Garamond" w:eastAsia="Arial" w:hAnsi="Garamond" w:cs="Arial"/>
            <w:sz w:val="24"/>
            <w:szCs w:val="24"/>
          </w:rPr>
          <w:t>arney@muhs.edu</w:t>
        </w:r>
      </w:hyperlink>
      <w:r w:rsidR="001457F2" w:rsidRPr="00B12A0B">
        <w:rPr>
          <w:rFonts w:ascii="Garamond" w:eastAsia="Arial" w:hAnsi="Garamond" w:cs="Arial"/>
          <w:sz w:val="24"/>
          <w:szCs w:val="24"/>
        </w:rPr>
        <w:t xml:space="preserve"> or 608-692-4398. </w:t>
      </w:r>
    </w:p>
    <w:p w14:paraId="1764485C" w14:textId="77777777" w:rsidR="00F83882" w:rsidRPr="00B12A0B" w:rsidRDefault="00F83882" w:rsidP="00A07531">
      <w:pPr>
        <w:rPr>
          <w:rFonts w:ascii="Garamond" w:hAnsi="Garamond"/>
          <w:sz w:val="24"/>
          <w:szCs w:val="24"/>
        </w:rPr>
      </w:pPr>
    </w:p>
    <w:p w14:paraId="7D38ABB6" w14:textId="77777777" w:rsidR="00F83882" w:rsidRPr="00B12A0B" w:rsidRDefault="00F83882" w:rsidP="00A07531">
      <w:pPr>
        <w:rPr>
          <w:rFonts w:ascii="Garamond" w:hAnsi="Garamond"/>
          <w:sz w:val="24"/>
          <w:szCs w:val="24"/>
        </w:rPr>
      </w:pPr>
    </w:p>
    <w:p w14:paraId="02207176" w14:textId="77777777" w:rsidR="00F83882" w:rsidRPr="00B12A0B" w:rsidRDefault="00CF1C1D" w:rsidP="00A07531">
      <w:pPr>
        <w:ind w:left="100"/>
        <w:rPr>
          <w:rFonts w:ascii="Garamond" w:eastAsia="Arial" w:hAnsi="Garamond" w:cs="Arial"/>
          <w:sz w:val="24"/>
          <w:szCs w:val="24"/>
        </w:rPr>
      </w:pPr>
      <w:r w:rsidRPr="00B12A0B">
        <w:rPr>
          <w:rFonts w:ascii="Garamond" w:eastAsia="Arial" w:hAnsi="Garamond" w:cs="Arial"/>
          <w:sz w:val="24"/>
          <w:szCs w:val="24"/>
        </w:rPr>
        <w:t>Sincerely,</w:t>
      </w:r>
    </w:p>
    <w:p w14:paraId="31AD7796" w14:textId="77777777" w:rsidR="00F83882" w:rsidRPr="00B12A0B" w:rsidRDefault="00F83882" w:rsidP="00A07531">
      <w:pPr>
        <w:rPr>
          <w:rFonts w:ascii="Garamond" w:hAnsi="Garamond"/>
          <w:sz w:val="24"/>
          <w:szCs w:val="24"/>
        </w:rPr>
      </w:pPr>
    </w:p>
    <w:p w14:paraId="66D1866A" w14:textId="4BBF60F4" w:rsidR="00F83882" w:rsidRPr="00DA367C" w:rsidRDefault="001457F2" w:rsidP="00A07531">
      <w:pPr>
        <w:ind w:left="100"/>
        <w:rPr>
          <w:rFonts w:ascii="Garamond" w:eastAsia="Arial" w:hAnsi="Garamond" w:cs="Arial"/>
          <w:sz w:val="24"/>
          <w:szCs w:val="24"/>
        </w:rPr>
      </w:pPr>
      <w:r w:rsidRPr="00B12A0B">
        <w:rPr>
          <w:rFonts w:ascii="Garamond" w:eastAsia="Arial" w:hAnsi="Garamond" w:cs="Arial"/>
          <w:sz w:val="24"/>
          <w:szCs w:val="24"/>
        </w:rPr>
        <w:t xml:space="preserve">Annabelle </w:t>
      </w:r>
      <w:proofErr w:type="spellStart"/>
      <w:r w:rsidRPr="00B12A0B">
        <w:rPr>
          <w:rFonts w:ascii="Garamond" w:eastAsia="Arial" w:hAnsi="Garamond" w:cs="Arial"/>
          <w:sz w:val="24"/>
          <w:szCs w:val="24"/>
        </w:rPr>
        <w:t>Arney</w:t>
      </w:r>
      <w:proofErr w:type="spellEnd"/>
      <w:r w:rsidRPr="00B12A0B">
        <w:rPr>
          <w:rFonts w:ascii="Garamond" w:eastAsia="Arial" w:hAnsi="Garamond" w:cs="Arial"/>
          <w:sz w:val="24"/>
          <w:szCs w:val="24"/>
        </w:rPr>
        <w:t xml:space="preserve"> – Director of Debate</w:t>
      </w:r>
      <w:bookmarkEnd w:id="0"/>
    </w:p>
    <w:sectPr w:rsidR="00F83882" w:rsidRPr="00DA367C" w:rsidSect="00A0753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998C3" w14:textId="77777777" w:rsidR="00423E85" w:rsidRDefault="00423E85" w:rsidP="00BE742D">
      <w:r>
        <w:separator/>
      </w:r>
    </w:p>
  </w:endnote>
  <w:endnote w:type="continuationSeparator" w:id="0">
    <w:p w14:paraId="224F804E" w14:textId="77777777" w:rsidR="00423E85" w:rsidRDefault="00423E85" w:rsidP="00BE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E8DD5" w14:textId="77777777" w:rsidR="00423E85" w:rsidRDefault="00423E85" w:rsidP="00BE742D">
      <w:r>
        <w:separator/>
      </w:r>
    </w:p>
  </w:footnote>
  <w:footnote w:type="continuationSeparator" w:id="0">
    <w:p w14:paraId="32BFA25B" w14:textId="77777777" w:rsidR="00423E85" w:rsidRDefault="00423E85" w:rsidP="00BE7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74764"/>
    <w:multiLevelType w:val="multilevel"/>
    <w:tmpl w:val="11D6A9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82"/>
    <w:rsid w:val="001457F2"/>
    <w:rsid w:val="001B0D72"/>
    <w:rsid w:val="001C2DDD"/>
    <w:rsid w:val="00353C71"/>
    <w:rsid w:val="003F6FA2"/>
    <w:rsid w:val="00423E85"/>
    <w:rsid w:val="006B6328"/>
    <w:rsid w:val="00725884"/>
    <w:rsid w:val="00A07531"/>
    <w:rsid w:val="00B12A0B"/>
    <w:rsid w:val="00BE742D"/>
    <w:rsid w:val="00C1479B"/>
    <w:rsid w:val="00C152CE"/>
    <w:rsid w:val="00CB0C59"/>
    <w:rsid w:val="00CF1C1D"/>
    <w:rsid w:val="00DA367C"/>
    <w:rsid w:val="00F35EF1"/>
    <w:rsid w:val="00F526A7"/>
    <w:rsid w:val="00F83882"/>
    <w:rsid w:val="00F9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FE52E4"/>
  <w15:docId w15:val="{26D6024D-C302-4E8A-AD00-EFD263A6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E742D"/>
    <w:pPr>
      <w:tabs>
        <w:tab w:val="center" w:pos="4680"/>
        <w:tab w:val="right" w:pos="9360"/>
      </w:tabs>
    </w:pPr>
  </w:style>
  <w:style w:type="character" w:customStyle="1" w:styleId="HeaderChar">
    <w:name w:val="Header Char"/>
    <w:basedOn w:val="DefaultParagraphFont"/>
    <w:link w:val="Header"/>
    <w:uiPriority w:val="99"/>
    <w:rsid w:val="00BE742D"/>
  </w:style>
  <w:style w:type="paragraph" w:styleId="Footer">
    <w:name w:val="footer"/>
    <w:basedOn w:val="Normal"/>
    <w:link w:val="FooterChar"/>
    <w:uiPriority w:val="99"/>
    <w:unhideWhenUsed/>
    <w:rsid w:val="00BE742D"/>
    <w:pPr>
      <w:tabs>
        <w:tab w:val="center" w:pos="4680"/>
        <w:tab w:val="right" w:pos="9360"/>
      </w:tabs>
    </w:pPr>
  </w:style>
  <w:style w:type="character" w:customStyle="1" w:styleId="FooterChar">
    <w:name w:val="Footer Char"/>
    <w:basedOn w:val="DefaultParagraphFont"/>
    <w:link w:val="Footer"/>
    <w:uiPriority w:val="99"/>
    <w:rsid w:val="00BE742D"/>
  </w:style>
  <w:style w:type="character" w:styleId="Hyperlink">
    <w:name w:val="Hyperlink"/>
    <w:basedOn w:val="DefaultParagraphFont"/>
    <w:uiPriority w:val="99"/>
    <w:unhideWhenUsed/>
    <w:rsid w:val="001457F2"/>
    <w:rPr>
      <w:color w:val="0000FF" w:themeColor="hyperlink"/>
      <w:u w:val="single"/>
    </w:rPr>
  </w:style>
  <w:style w:type="character" w:styleId="UnresolvedMention">
    <w:name w:val="Unresolved Mention"/>
    <w:basedOn w:val="DefaultParagraphFont"/>
    <w:uiPriority w:val="99"/>
    <w:semiHidden/>
    <w:unhideWhenUsed/>
    <w:rsid w:val="00145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ney@muh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CFDF-4D6C-41A1-B1EA-6C2C0F48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Cekanor</dc:creator>
  <cp:lastModifiedBy>Stephanie King</cp:lastModifiedBy>
  <cp:revision>7</cp:revision>
  <dcterms:created xsi:type="dcterms:W3CDTF">2019-08-29T02:26:00Z</dcterms:created>
  <dcterms:modified xsi:type="dcterms:W3CDTF">2019-08-31T00:38:00Z</dcterms:modified>
</cp:coreProperties>
</file>