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632" w:rsidRPr="00073E58" w:rsidRDefault="00155632">
      <w:pPr>
        <w:rPr>
          <w:rFonts w:asciiTheme="minorHAnsi" w:hAnsiTheme="minorHAnsi"/>
          <w:sz w:val="20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2"/>
        <w:gridCol w:w="3119"/>
        <w:gridCol w:w="2268"/>
        <w:gridCol w:w="3100"/>
      </w:tblGrid>
      <w:tr w:rsidR="001C74A7" w:rsidRPr="00073E58" w:rsidTr="00FC6645">
        <w:tc>
          <w:tcPr>
            <w:tcW w:w="1752" w:type="dxa"/>
            <w:shd w:val="clear" w:color="auto" w:fill="F3F3F3"/>
            <w:vAlign w:val="center"/>
          </w:tcPr>
          <w:p w:rsidR="001C74A7" w:rsidRPr="00073E58" w:rsidRDefault="001C74A7" w:rsidP="00C97374">
            <w:pPr>
              <w:spacing w:before="60" w:after="60"/>
              <w:ind w:left="113"/>
              <w:jc w:val="left"/>
              <w:rPr>
                <w:rFonts w:asciiTheme="minorHAnsi" w:hAnsiTheme="minorHAnsi"/>
                <w:b/>
                <w:sz w:val="20"/>
              </w:rPr>
            </w:pPr>
            <w:r w:rsidRPr="00073E58">
              <w:rPr>
                <w:rFonts w:asciiTheme="minorHAnsi" w:hAnsiTheme="minorHAnsi"/>
                <w:b/>
                <w:sz w:val="20"/>
              </w:rPr>
              <w:t>ÁREA/PROCESO:</w:t>
            </w:r>
          </w:p>
        </w:tc>
        <w:tc>
          <w:tcPr>
            <w:tcW w:w="8487" w:type="dxa"/>
            <w:gridSpan w:val="3"/>
            <w:vAlign w:val="center"/>
          </w:tcPr>
          <w:p w:rsidR="001C74A7" w:rsidRPr="00073E58" w:rsidRDefault="001C74A7" w:rsidP="00CB1FE3">
            <w:pPr>
              <w:jc w:val="center"/>
              <w:rPr>
                <w:rFonts w:asciiTheme="minorHAnsi" w:hAnsiTheme="minorHAnsi"/>
                <w:sz w:val="20"/>
              </w:rPr>
            </w:pPr>
          </w:p>
          <w:p w:rsidR="001C74A7" w:rsidRPr="00073E58" w:rsidRDefault="001C74A7" w:rsidP="00CB1FE3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CB1FE3" w:rsidRPr="00073E58" w:rsidTr="00CB1FE3">
        <w:tc>
          <w:tcPr>
            <w:tcW w:w="1752" w:type="dxa"/>
            <w:shd w:val="clear" w:color="auto" w:fill="F3F3F3"/>
            <w:vAlign w:val="center"/>
          </w:tcPr>
          <w:p w:rsidR="00CB1FE3" w:rsidRPr="00073E58" w:rsidRDefault="00CB1FE3" w:rsidP="00C97374">
            <w:pPr>
              <w:spacing w:before="60" w:after="60"/>
              <w:ind w:left="113"/>
              <w:jc w:val="left"/>
              <w:rPr>
                <w:rFonts w:asciiTheme="minorHAnsi" w:hAnsiTheme="minorHAnsi"/>
                <w:b/>
                <w:sz w:val="20"/>
              </w:rPr>
            </w:pPr>
            <w:r w:rsidRPr="00073E58">
              <w:rPr>
                <w:rFonts w:asciiTheme="minorHAnsi" w:hAnsiTheme="minorHAnsi"/>
                <w:b/>
                <w:sz w:val="20"/>
              </w:rPr>
              <w:t>OBJETIVO DE LA AUDITORIA:</w:t>
            </w:r>
          </w:p>
        </w:tc>
        <w:tc>
          <w:tcPr>
            <w:tcW w:w="8487" w:type="dxa"/>
            <w:gridSpan w:val="3"/>
            <w:vAlign w:val="center"/>
          </w:tcPr>
          <w:p w:rsidR="00CB1FE3" w:rsidRPr="00073E58" w:rsidRDefault="00CB1FE3" w:rsidP="00CB1FE3">
            <w:pPr>
              <w:rPr>
                <w:rFonts w:asciiTheme="minorHAnsi" w:hAnsiTheme="minorHAnsi"/>
                <w:sz w:val="20"/>
              </w:rPr>
            </w:pPr>
          </w:p>
        </w:tc>
      </w:tr>
      <w:tr w:rsidR="00CB1FE3" w:rsidRPr="00073E58" w:rsidTr="00CB1FE3">
        <w:tc>
          <w:tcPr>
            <w:tcW w:w="1752" w:type="dxa"/>
            <w:shd w:val="clear" w:color="auto" w:fill="F3F3F3"/>
            <w:vAlign w:val="center"/>
          </w:tcPr>
          <w:p w:rsidR="00CB1FE3" w:rsidRPr="00073E58" w:rsidRDefault="00CB1FE3" w:rsidP="00C97374">
            <w:pPr>
              <w:spacing w:before="60" w:after="60"/>
              <w:ind w:left="113"/>
              <w:jc w:val="left"/>
              <w:rPr>
                <w:rFonts w:asciiTheme="minorHAnsi" w:hAnsiTheme="minorHAnsi"/>
                <w:b/>
                <w:sz w:val="20"/>
              </w:rPr>
            </w:pPr>
            <w:r w:rsidRPr="00073E58">
              <w:rPr>
                <w:rFonts w:asciiTheme="minorHAnsi" w:hAnsiTheme="minorHAnsi"/>
                <w:b/>
                <w:sz w:val="20"/>
              </w:rPr>
              <w:t>ALCANCE DE LA AUDITORIA:</w:t>
            </w:r>
          </w:p>
        </w:tc>
        <w:tc>
          <w:tcPr>
            <w:tcW w:w="8487" w:type="dxa"/>
            <w:gridSpan w:val="3"/>
            <w:vAlign w:val="center"/>
          </w:tcPr>
          <w:p w:rsidR="00CB1FE3" w:rsidRPr="00073E58" w:rsidRDefault="00CB1FE3" w:rsidP="00CB1FE3">
            <w:pPr>
              <w:rPr>
                <w:rFonts w:asciiTheme="minorHAnsi" w:hAnsiTheme="minorHAnsi"/>
                <w:sz w:val="20"/>
              </w:rPr>
            </w:pPr>
          </w:p>
        </w:tc>
      </w:tr>
      <w:tr w:rsidR="00CB1FE3" w:rsidRPr="00073E58" w:rsidTr="00CB1FE3">
        <w:tc>
          <w:tcPr>
            <w:tcW w:w="4871" w:type="dxa"/>
            <w:gridSpan w:val="2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CB1FE3" w:rsidRPr="00CB1FE3" w:rsidRDefault="00CB1FE3" w:rsidP="00CB1FE3">
            <w:pPr>
              <w:spacing w:before="60" w:after="60"/>
              <w:ind w:left="113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 xml:space="preserve">CRITERIOS </w:t>
            </w:r>
            <w:r w:rsidRPr="00073E58">
              <w:rPr>
                <w:rFonts w:asciiTheme="minorHAnsi" w:hAnsiTheme="minorHAnsi"/>
                <w:b/>
                <w:sz w:val="20"/>
              </w:rPr>
              <w:t>DE LA AUDITORIA</w:t>
            </w:r>
          </w:p>
        </w:tc>
        <w:tc>
          <w:tcPr>
            <w:tcW w:w="5368" w:type="dxa"/>
            <w:gridSpan w:val="2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CB1FE3" w:rsidRPr="00CB1FE3" w:rsidRDefault="00CB1FE3" w:rsidP="00CB1FE3">
            <w:pPr>
              <w:ind w:right="-17"/>
              <w:jc w:val="center"/>
              <w:rPr>
                <w:rFonts w:asciiTheme="minorHAnsi" w:hAnsiTheme="minorHAnsi"/>
                <w:b/>
                <w:sz w:val="20"/>
              </w:rPr>
            </w:pPr>
            <w:r w:rsidRPr="00073E58">
              <w:rPr>
                <w:rFonts w:asciiTheme="minorHAnsi" w:hAnsiTheme="minorHAnsi"/>
                <w:b/>
                <w:sz w:val="20"/>
              </w:rPr>
              <w:t>DOCUMENTOS DE REFERENCIA</w:t>
            </w:r>
          </w:p>
        </w:tc>
      </w:tr>
      <w:tr w:rsidR="00CB1FE3" w:rsidRPr="00073E58" w:rsidTr="00CB1FE3">
        <w:tc>
          <w:tcPr>
            <w:tcW w:w="4871" w:type="dxa"/>
            <w:gridSpan w:val="2"/>
            <w:shd w:val="clear" w:color="auto" w:fill="auto"/>
            <w:vAlign w:val="center"/>
          </w:tcPr>
          <w:p w:rsidR="00CB1FE3" w:rsidRDefault="00CB1FE3" w:rsidP="00F33A97">
            <w:pPr>
              <w:rPr>
                <w:rFonts w:asciiTheme="minorHAnsi" w:hAnsiTheme="minorHAnsi"/>
                <w:sz w:val="20"/>
              </w:rPr>
            </w:pPr>
          </w:p>
          <w:p w:rsidR="00E92C26" w:rsidRPr="00073E58" w:rsidRDefault="00E92C26" w:rsidP="00F33A97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5368" w:type="dxa"/>
            <w:gridSpan w:val="2"/>
            <w:shd w:val="clear" w:color="auto" w:fill="auto"/>
            <w:vAlign w:val="center"/>
          </w:tcPr>
          <w:p w:rsidR="00CB1FE3" w:rsidRPr="00073E58" w:rsidRDefault="00CB1FE3" w:rsidP="00F33A97">
            <w:pPr>
              <w:rPr>
                <w:rFonts w:asciiTheme="minorHAnsi" w:hAnsiTheme="minorHAnsi"/>
                <w:sz w:val="20"/>
              </w:rPr>
            </w:pPr>
          </w:p>
        </w:tc>
      </w:tr>
      <w:tr w:rsidR="00F33A97" w:rsidRPr="00073E58" w:rsidTr="00CB1FE3">
        <w:tc>
          <w:tcPr>
            <w:tcW w:w="1752" w:type="dxa"/>
            <w:shd w:val="clear" w:color="auto" w:fill="F3F3F3"/>
            <w:vAlign w:val="center"/>
          </w:tcPr>
          <w:p w:rsidR="00F33A97" w:rsidRPr="00073E58" w:rsidRDefault="00F33A97" w:rsidP="00F33A97">
            <w:pPr>
              <w:spacing w:before="60" w:after="60"/>
              <w:ind w:left="113"/>
              <w:jc w:val="right"/>
              <w:rPr>
                <w:rFonts w:asciiTheme="minorHAnsi" w:hAnsiTheme="minorHAnsi"/>
                <w:b/>
                <w:sz w:val="20"/>
              </w:rPr>
            </w:pPr>
            <w:r w:rsidRPr="00073E58">
              <w:rPr>
                <w:rFonts w:asciiTheme="minorHAnsi" w:hAnsiTheme="minorHAnsi"/>
                <w:b/>
                <w:sz w:val="20"/>
              </w:rPr>
              <w:t>AUDITOR:</w:t>
            </w:r>
          </w:p>
        </w:tc>
        <w:tc>
          <w:tcPr>
            <w:tcW w:w="3119" w:type="dxa"/>
            <w:vAlign w:val="center"/>
          </w:tcPr>
          <w:p w:rsidR="00F33A97" w:rsidRPr="00073E58" w:rsidRDefault="00F33A97" w:rsidP="00F33A97">
            <w:pPr>
              <w:rPr>
                <w:rFonts w:asciiTheme="minorHAnsi" w:hAnsiTheme="minorHAnsi"/>
                <w:sz w:val="20"/>
              </w:rPr>
            </w:pPr>
          </w:p>
          <w:p w:rsidR="00F33A97" w:rsidRPr="00073E58" w:rsidRDefault="00F33A97" w:rsidP="00F33A97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F33A97" w:rsidRPr="00073E58" w:rsidRDefault="00F33A97" w:rsidP="00F33A97">
            <w:pPr>
              <w:spacing w:before="60" w:after="60"/>
              <w:ind w:left="113"/>
              <w:jc w:val="right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 xml:space="preserve">FIRMA </w:t>
            </w:r>
            <w:r w:rsidRPr="00073E58">
              <w:rPr>
                <w:rFonts w:asciiTheme="minorHAnsi" w:hAnsiTheme="minorHAnsi"/>
                <w:b/>
                <w:sz w:val="20"/>
              </w:rPr>
              <w:t>AUDITOR:</w:t>
            </w:r>
          </w:p>
        </w:tc>
        <w:tc>
          <w:tcPr>
            <w:tcW w:w="3100" w:type="dxa"/>
            <w:vAlign w:val="center"/>
          </w:tcPr>
          <w:p w:rsidR="00F33A97" w:rsidRPr="00073E58" w:rsidRDefault="00F33A97" w:rsidP="00F33A97">
            <w:pPr>
              <w:rPr>
                <w:rFonts w:asciiTheme="minorHAnsi" w:hAnsiTheme="minorHAnsi"/>
                <w:sz w:val="20"/>
              </w:rPr>
            </w:pPr>
          </w:p>
          <w:p w:rsidR="00F33A97" w:rsidRPr="00073E58" w:rsidRDefault="00F33A97" w:rsidP="00F33A97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F33A97" w:rsidRDefault="00F33A97">
      <w:pPr>
        <w:rPr>
          <w:rFonts w:asciiTheme="minorHAnsi" w:hAnsiTheme="minorHAnsi"/>
          <w:sz w:val="20"/>
        </w:rPr>
      </w:pPr>
    </w:p>
    <w:p w:rsidR="001C74A7" w:rsidRPr="00073E58" w:rsidRDefault="001C74A7">
      <w:pPr>
        <w:rPr>
          <w:rFonts w:asciiTheme="minorHAnsi" w:hAnsiTheme="minorHAnsi"/>
          <w:sz w:val="20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000"/>
      </w:tblPr>
      <w:tblGrid>
        <w:gridCol w:w="433"/>
        <w:gridCol w:w="5325"/>
        <w:gridCol w:w="3306"/>
        <w:gridCol w:w="1156"/>
      </w:tblGrid>
      <w:tr w:rsidR="00F33A97" w:rsidRPr="00073E58" w:rsidTr="001C74A7">
        <w:trPr>
          <w:trHeight w:val="346"/>
          <w:tblHeader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33A97" w:rsidRPr="00073E58" w:rsidRDefault="00F33A97">
            <w:pPr>
              <w:suppressAutoHyphens w:val="0"/>
              <w:spacing w:before="60" w:after="60"/>
              <w:jc w:val="center"/>
              <w:rPr>
                <w:rFonts w:asciiTheme="minorHAnsi" w:hAnsiTheme="minorHAnsi" w:cs="Arial"/>
                <w:b/>
                <w:bCs/>
                <w:sz w:val="20"/>
                <w:lang w:val="es-ES" w:eastAsia="es-ES"/>
              </w:rPr>
            </w:pPr>
            <w:r w:rsidRPr="00073E58">
              <w:rPr>
                <w:rFonts w:asciiTheme="minorHAnsi" w:hAnsiTheme="minorHAnsi" w:cs="Arial"/>
                <w:b/>
                <w:bCs/>
                <w:sz w:val="20"/>
                <w:lang w:val="es-ES" w:eastAsia="es-ES"/>
              </w:rPr>
              <w:t>No.</w:t>
            </w:r>
          </w:p>
        </w:tc>
        <w:tc>
          <w:tcPr>
            <w:tcW w:w="2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33A97" w:rsidRPr="00073E58" w:rsidRDefault="00F33A97">
            <w:pPr>
              <w:suppressAutoHyphens w:val="0"/>
              <w:spacing w:before="60" w:after="60"/>
              <w:jc w:val="center"/>
              <w:rPr>
                <w:rFonts w:asciiTheme="minorHAnsi" w:hAnsiTheme="minorHAnsi" w:cs="Arial"/>
                <w:b/>
                <w:bCs/>
                <w:sz w:val="20"/>
                <w:lang w:val="es-ES" w:eastAsia="es-ES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lang w:val="es-ES" w:eastAsia="es-ES"/>
              </w:rPr>
              <w:t>HALLAZGO/EVIDENCIA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33A97" w:rsidRPr="00073E58" w:rsidRDefault="00F33A97">
            <w:pPr>
              <w:suppressAutoHyphens w:val="0"/>
              <w:spacing w:before="60" w:after="60"/>
              <w:jc w:val="center"/>
              <w:rPr>
                <w:rFonts w:asciiTheme="minorHAnsi" w:hAnsiTheme="minorHAnsi" w:cs="Arial"/>
                <w:b/>
                <w:bCs/>
                <w:sz w:val="20"/>
                <w:lang w:val="es-ES" w:eastAsia="es-ES"/>
              </w:rPr>
            </w:pPr>
            <w:r w:rsidRPr="00073E58">
              <w:rPr>
                <w:rFonts w:asciiTheme="minorHAnsi" w:hAnsiTheme="minorHAnsi" w:cs="Arial"/>
                <w:b/>
                <w:bCs/>
                <w:sz w:val="20"/>
                <w:lang w:val="es-ES" w:eastAsia="es-ES"/>
              </w:rPr>
              <w:t>REQUISITO O NORMA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33A97" w:rsidRPr="00073E58" w:rsidRDefault="00F33A97">
            <w:pPr>
              <w:suppressAutoHyphens w:val="0"/>
              <w:spacing w:before="60" w:after="60"/>
              <w:jc w:val="center"/>
              <w:rPr>
                <w:rFonts w:asciiTheme="minorHAnsi" w:hAnsiTheme="minorHAnsi" w:cs="Arial"/>
                <w:b/>
                <w:bCs/>
                <w:sz w:val="20"/>
                <w:lang w:val="es-ES" w:eastAsia="es-ES"/>
              </w:rPr>
            </w:pPr>
            <w:r w:rsidRPr="00073E58">
              <w:rPr>
                <w:rFonts w:asciiTheme="minorHAnsi" w:hAnsiTheme="minorHAnsi" w:cs="Arial"/>
                <w:b/>
                <w:bCs/>
                <w:sz w:val="20"/>
                <w:lang w:val="es-ES" w:eastAsia="es-ES"/>
              </w:rPr>
              <w:t>TIPO</w:t>
            </w:r>
          </w:p>
          <w:p w:rsidR="00F33A97" w:rsidRPr="00073E58" w:rsidRDefault="00F33A97" w:rsidP="00F33A97">
            <w:pPr>
              <w:suppressAutoHyphens w:val="0"/>
              <w:spacing w:before="60" w:after="60"/>
              <w:jc w:val="center"/>
              <w:rPr>
                <w:rFonts w:asciiTheme="minorHAnsi" w:hAnsiTheme="minorHAnsi" w:cs="Arial"/>
                <w:b/>
                <w:bCs/>
                <w:sz w:val="20"/>
                <w:lang w:val="es-ES" w:eastAsia="es-ES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lang w:val="es-ES" w:eastAsia="es-ES"/>
              </w:rPr>
              <w:t>(C/</w:t>
            </w:r>
            <w:r w:rsidRPr="00073E58">
              <w:rPr>
                <w:rFonts w:asciiTheme="minorHAnsi" w:hAnsiTheme="minorHAnsi" w:cs="Arial"/>
                <w:b/>
                <w:bCs/>
                <w:sz w:val="20"/>
                <w:lang w:val="es-ES" w:eastAsia="es-ES"/>
              </w:rPr>
              <w:t>NC</w:t>
            </w:r>
            <w:r>
              <w:rPr>
                <w:rFonts w:asciiTheme="minorHAnsi" w:hAnsiTheme="minorHAnsi" w:cs="Arial"/>
                <w:b/>
                <w:bCs/>
                <w:sz w:val="20"/>
                <w:lang w:val="es-ES" w:eastAsia="es-ES"/>
              </w:rPr>
              <w:t>/</w:t>
            </w:r>
            <w:proofErr w:type="spellStart"/>
            <w:r w:rsidRPr="00073E58">
              <w:rPr>
                <w:rFonts w:asciiTheme="minorHAnsi" w:hAnsiTheme="minorHAnsi" w:cs="Arial"/>
                <w:b/>
                <w:bCs/>
                <w:sz w:val="20"/>
                <w:lang w:val="es-ES" w:eastAsia="es-ES"/>
              </w:rPr>
              <w:t>O</w:t>
            </w:r>
            <w:r>
              <w:rPr>
                <w:rFonts w:asciiTheme="minorHAnsi" w:hAnsiTheme="minorHAnsi" w:cs="Arial"/>
                <w:b/>
                <w:bCs/>
                <w:sz w:val="20"/>
                <w:lang w:val="es-ES" w:eastAsia="es-ES"/>
              </w:rPr>
              <w:t>bs</w:t>
            </w:r>
            <w:proofErr w:type="spellEnd"/>
            <w:r w:rsidRPr="00073E58">
              <w:rPr>
                <w:rFonts w:asciiTheme="minorHAnsi" w:hAnsiTheme="minorHAnsi" w:cs="Arial"/>
                <w:b/>
                <w:bCs/>
                <w:sz w:val="20"/>
                <w:lang w:val="es-ES" w:eastAsia="es-ES"/>
              </w:rPr>
              <w:t>.)</w:t>
            </w:r>
          </w:p>
        </w:tc>
      </w:tr>
      <w:tr w:rsidR="00F33A97" w:rsidRPr="00073E58" w:rsidTr="001C74A7">
        <w:trPr>
          <w:trHeight w:val="346"/>
          <w:tblHeader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97" w:rsidRPr="00073E58" w:rsidRDefault="00F33A97">
            <w:pPr>
              <w:suppressAutoHyphens w:val="0"/>
              <w:spacing w:before="60" w:after="60"/>
              <w:jc w:val="center"/>
              <w:rPr>
                <w:rFonts w:asciiTheme="minorHAnsi" w:hAnsiTheme="minorHAnsi" w:cs="Arial"/>
                <w:bCs/>
                <w:sz w:val="20"/>
                <w:lang w:val="es-ES" w:eastAsia="es-ES"/>
              </w:rPr>
            </w:pPr>
          </w:p>
        </w:tc>
        <w:tc>
          <w:tcPr>
            <w:tcW w:w="2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97" w:rsidRPr="00073E58" w:rsidRDefault="00F33A97">
            <w:pPr>
              <w:suppressAutoHyphens w:val="0"/>
              <w:spacing w:before="60" w:after="60"/>
              <w:rPr>
                <w:rFonts w:asciiTheme="minorHAnsi" w:hAnsiTheme="minorHAnsi" w:cs="Arial"/>
                <w:bCs/>
                <w:sz w:val="20"/>
                <w:lang w:val="es-ES" w:eastAsia="es-ES"/>
              </w:rPr>
            </w:pP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97" w:rsidRPr="00073E58" w:rsidRDefault="00F33A97">
            <w:pPr>
              <w:suppressAutoHyphens w:val="0"/>
              <w:spacing w:before="60" w:after="60"/>
              <w:jc w:val="center"/>
              <w:rPr>
                <w:rFonts w:asciiTheme="minorHAnsi" w:hAnsiTheme="minorHAnsi" w:cs="Arial"/>
                <w:bCs/>
                <w:sz w:val="20"/>
                <w:lang w:val="es-ES" w:eastAsia="es-ES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97" w:rsidRPr="00073E58" w:rsidRDefault="00F33A97">
            <w:pPr>
              <w:suppressAutoHyphens w:val="0"/>
              <w:spacing w:before="60" w:after="60"/>
              <w:jc w:val="center"/>
              <w:rPr>
                <w:rFonts w:asciiTheme="minorHAnsi" w:hAnsiTheme="minorHAnsi" w:cs="Arial"/>
                <w:bCs/>
                <w:sz w:val="20"/>
                <w:lang w:val="es-ES" w:eastAsia="es-ES"/>
              </w:rPr>
            </w:pPr>
          </w:p>
        </w:tc>
      </w:tr>
      <w:tr w:rsidR="00F33A97" w:rsidRPr="00073E58" w:rsidTr="001C74A7">
        <w:trPr>
          <w:trHeight w:val="346"/>
          <w:tblHeader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97" w:rsidRPr="00073E58" w:rsidRDefault="00F33A97">
            <w:pPr>
              <w:suppressAutoHyphens w:val="0"/>
              <w:spacing w:before="60" w:after="60"/>
              <w:jc w:val="center"/>
              <w:rPr>
                <w:rFonts w:asciiTheme="minorHAnsi" w:hAnsiTheme="minorHAnsi" w:cs="Arial"/>
                <w:bCs/>
                <w:sz w:val="20"/>
                <w:lang w:val="es-ES" w:eastAsia="es-ES"/>
              </w:rPr>
            </w:pPr>
          </w:p>
        </w:tc>
        <w:tc>
          <w:tcPr>
            <w:tcW w:w="2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97" w:rsidRPr="00073E58" w:rsidRDefault="00F33A97">
            <w:pPr>
              <w:suppressAutoHyphens w:val="0"/>
              <w:spacing w:before="60" w:after="60"/>
              <w:rPr>
                <w:rFonts w:asciiTheme="minorHAnsi" w:hAnsiTheme="minorHAnsi" w:cs="Arial"/>
                <w:bCs/>
                <w:sz w:val="20"/>
                <w:lang w:val="es-ES" w:eastAsia="es-ES"/>
              </w:rPr>
            </w:pP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97" w:rsidRPr="00073E58" w:rsidRDefault="00F33A97">
            <w:pPr>
              <w:suppressAutoHyphens w:val="0"/>
              <w:spacing w:before="60" w:after="60"/>
              <w:jc w:val="center"/>
              <w:rPr>
                <w:rFonts w:asciiTheme="minorHAnsi" w:hAnsiTheme="minorHAnsi" w:cs="Arial"/>
                <w:bCs/>
                <w:sz w:val="20"/>
                <w:lang w:val="es-ES" w:eastAsia="es-ES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97" w:rsidRPr="00073E58" w:rsidRDefault="00F33A97">
            <w:pPr>
              <w:suppressAutoHyphens w:val="0"/>
              <w:spacing w:before="60" w:after="60"/>
              <w:jc w:val="center"/>
              <w:rPr>
                <w:rFonts w:asciiTheme="minorHAnsi" w:hAnsiTheme="minorHAnsi" w:cs="Arial"/>
                <w:bCs/>
                <w:sz w:val="20"/>
                <w:lang w:val="es-ES" w:eastAsia="es-ES"/>
              </w:rPr>
            </w:pPr>
          </w:p>
        </w:tc>
      </w:tr>
      <w:tr w:rsidR="00F33A97" w:rsidRPr="00073E58" w:rsidTr="001C74A7">
        <w:trPr>
          <w:trHeight w:val="346"/>
          <w:tblHeader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97" w:rsidRPr="00073E58" w:rsidRDefault="00F33A97">
            <w:pPr>
              <w:suppressAutoHyphens w:val="0"/>
              <w:spacing w:before="60" w:after="60"/>
              <w:jc w:val="center"/>
              <w:rPr>
                <w:rFonts w:asciiTheme="minorHAnsi" w:hAnsiTheme="minorHAnsi" w:cs="Arial"/>
                <w:bCs/>
                <w:sz w:val="20"/>
                <w:lang w:val="es-ES" w:eastAsia="es-ES"/>
              </w:rPr>
            </w:pPr>
          </w:p>
        </w:tc>
        <w:tc>
          <w:tcPr>
            <w:tcW w:w="2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97" w:rsidRPr="00073E58" w:rsidRDefault="00F33A97">
            <w:pPr>
              <w:suppressAutoHyphens w:val="0"/>
              <w:spacing w:before="60" w:after="60"/>
              <w:rPr>
                <w:rFonts w:asciiTheme="minorHAnsi" w:hAnsiTheme="minorHAnsi" w:cs="Arial"/>
                <w:bCs/>
                <w:sz w:val="20"/>
                <w:lang w:val="es-ES" w:eastAsia="es-ES"/>
              </w:rPr>
            </w:pP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97" w:rsidRPr="00073E58" w:rsidRDefault="00F33A97">
            <w:pPr>
              <w:suppressAutoHyphens w:val="0"/>
              <w:spacing w:before="60" w:after="60"/>
              <w:jc w:val="center"/>
              <w:rPr>
                <w:rFonts w:asciiTheme="minorHAnsi" w:hAnsiTheme="minorHAnsi" w:cs="Arial"/>
                <w:bCs/>
                <w:sz w:val="20"/>
                <w:lang w:val="es-ES" w:eastAsia="es-ES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97" w:rsidRPr="00073E58" w:rsidRDefault="00F33A97">
            <w:pPr>
              <w:suppressAutoHyphens w:val="0"/>
              <w:spacing w:before="60" w:after="60"/>
              <w:jc w:val="center"/>
              <w:rPr>
                <w:rFonts w:asciiTheme="minorHAnsi" w:hAnsiTheme="minorHAnsi" w:cs="Arial"/>
                <w:bCs/>
                <w:sz w:val="20"/>
                <w:lang w:val="es-ES" w:eastAsia="es-ES"/>
              </w:rPr>
            </w:pPr>
          </w:p>
        </w:tc>
      </w:tr>
      <w:tr w:rsidR="00F33A97" w:rsidRPr="00073E58" w:rsidTr="001C74A7">
        <w:trPr>
          <w:trHeight w:val="346"/>
          <w:tblHeader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97" w:rsidRPr="00073E58" w:rsidRDefault="00F33A97">
            <w:pPr>
              <w:suppressAutoHyphens w:val="0"/>
              <w:spacing w:before="60" w:after="60"/>
              <w:jc w:val="center"/>
              <w:rPr>
                <w:rFonts w:asciiTheme="minorHAnsi" w:hAnsiTheme="minorHAnsi" w:cs="Arial"/>
                <w:bCs/>
                <w:sz w:val="20"/>
                <w:lang w:val="es-ES" w:eastAsia="es-ES"/>
              </w:rPr>
            </w:pPr>
          </w:p>
        </w:tc>
        <w:tc>
          <w:tcPr>
            <w:tcW w:w="2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97" w:rsidRPr="00073E58" w:rsidRDefault="00F33A97">
            <w:pPr>
              <w:suppressAutoHyphens w:val="0"/>
              <w:spacing w:before="60" w:after="60"/>
              <w:rPr>
                <w:rFonts w:asciiTheme="minorHAnsi" w:hAnsiTheme="minorHAnsi" w:cs="Arial"/>
                <w:bCs/>
                <w:sz w:val="20"/>
                <w:lang w:val="es-ES" w:eastAsia="es-ES"/>
              </w:rPr>
            </w:pP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97" w:rsidRPr="00073E58" w:rsidRDefault="00F33A97">
            <w:pPr>
              <w:suppressAutoHyphens w:val="0"/>
              <w:spacing w:before="60" w:after="60"/>
              <w:jc w:val="center"/>
              <w:rPr>
                <w:rFonts w:asciiTheme="minorHAnsi" w:hAnsiTheme="minorHAnsi" w:cs="Arial"/>
                <w:bCs/>
                <w:sz w:val="20"/>
                <w:lang w:val="es-ES" w:eastAsia="es-ES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97" w:rsidRPr="00073E58" w:rsidRDefault="00F33A97">
            <w:pPr>
              <w:suppressAutoHyphens w:val="0"/>
              <w:spacing w:before="60" w:after="60"/>
              <w:jc w:val="center"/>
              <w:rPr>
                <w:rFonts w:asciiTheme="minorHAnsi" w:hAnsiTheme="minorHAnsi" w:cs="Arial"/>
                <w:bCs/>
                <w:sz w:val="20"/>
                <w:lang w:val="es-ES" w:eastAsia="es-ES"/>
              </w:rPr>
            </w:pPr>
          </w:p>
        </w:tc>
      </w:tr>
      <w:tr w:rsidR="00F33A97" w:rsidRPr="00073E58" w:rsidTr="001C74A7">
        <w:trPr>
          <w:trHeight w:val="346"/>
          <w:tblHeader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97" w:rsidRPr="00073E58" w:rsidRDefault="00F33A97">
            <w:pPr>
              <w:suppressAutoHyphens w:val="0"/>
              <w:spacing w:before="60" w:after="60"/>
              <w:jc w:val="center"/>
              <w:rPr>
                <w:rFonts w:asciiTheme="minorHAnsi" w:hAnsiTheme="minorHAnsi" w:cs="Arial"/>
                <w:bCs/>
                <w:sz w:val="20"/>
                <w:lang w:val="es-ES" w:eastAsia="es-ES"/>
              </w:rPr>
            </w:pPr>
          </w:p>
        </w:tc>
        <w:tc>
          <w:tcPr>
            <w:tcW w:w="2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97" w:rsidRPr="00073E58" w:rsidRDefault="00F33A97">
            <w:pPr>
              <w:suppressAutoHyphens w:val="0"/>
              <w:spacing w:before="60" w:after="60"/>
              <w:rPr>
                <w:rFonts w:asciiTheme="minorHAnsi" w:hAnsiTheme="minorHAnsi" w:cs="Arial"/>
                <w:bCs/>
                <w:sz w:val="20"/>
                <w:lang w:val="es-ES" w:eastAsia="es-ES"/>
              </w:rPr>
            </w:pP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97" w:rsidRPr="00073E58" w:rsidRDefault="00F33A97">
            <w:pPr>
              <w:suppressAutoHyphens w:val="0"/>
              <w:spacing w:before="60" w:after="60"/>
              <w:jc w:val="center"/>
              <w:rPr>
                <w:rFonts w:asciiTheme="minorHAnsi" w:hAnsiTheme="minorHAnsi" w:cs="Arial"/>
                <w:bCs/>
                <w:sz w:val="20"/>
                <w:lang w:val="es-ES" w:eastAsia="es-ES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97" w:rsidRPr="00073E58" w:rsidRDefault="00F33A97">
            <w:pPr>
              <w:suppressAutoHyphens w:val="0"/>
              <w:spacing w:before="60" w:after="60"/>
              <w:jc w:val="center"/>
              <w:rPr>
                <w:rFonts w:asciiTheme="minorHAnsi" w:hAnsiTheme="minorHAnsi" w:cs="Arial"/>
                <w:bCs/>
                <w:sz w:val="20"/>
                <w:lang w:val="es-ES" w:eastAsia="es-ES"/>
              </w:rPr>
            </w:pPr>
          </w:p>
        </w:tc>
      </w:tr>
    </w:tbl>
    <w:p w:rsidR="00155632" w:rsidRDefault="00155632">
      <w:pPr>
        <w:rPr>
          <w:rFonts w:asciiTheme="minorHAnsi" w:hAnsiTheme="minorHAnsi"/>
          <w:sz w:val="20"/>
        </w:rPr>
      </w:pPr>
    </w:p>
    <w:p w:rsidR="001C74A7" w:rsidRDefault="001C74A7">
      <w:pPr>
        <w:rPr>
          <w:rFonts w:asciiTheme="minorHAnsi" w:hAnsiTheme="minorHAnsi"/>
          <w:sz w:val="20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000"/>
      </w:tblPr>
      <w:tblGrid>
        <w:gridCol w:w="433"/>
        <w:gridCol w:w="9787"/>
      </w:tblGrid>
      <w:tr w:rsidR="001C74A7" w:rsidRPr="00073E58" w:rsidTr="001C74A7">
        <w:trPr>
          <w:trHeight w:val="346"/>
          <w:tblHeader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74A7" w:rsidRPr="00073E58" w:rsidRDefault="001C74A7" w:rsidP="00CB1FE3">
            <w:pPr>
              <w:suppressAutoHyphens w:val="0"/>
              <w:spacing w:before="60" w:after="60"/>
              <w:jc w:val="center"/>
              <w:rPr>
                <w:rFonts w:asciiTheme="minorHAnsi" w:hAnsiTheme="minorHAnsi" w:cs="Arial"/>
                <w:b/>
                <w:bCs/>
                <w:sz w:val="20"/>
                <w:lang w:val="es-ES" w:eastAsia="es-ES"/>
              </w:rPr>
            </w:pPr>
            <w:r w:rsidRPr="00073E58">
              <w:rPr>
                <w:rFonts w:asciiTheme="minorHAnsi" w:hAnsiTheme="minorHAnsi" w:cs="Arial"/>
                <w:b/>
                <w:bCs/>
                <w:sz w:val="20"/>
                <w:lang w:val="es-ES" w:eastAsia="es-ES"/>
              </w:rPr>
              <w:t>No.</w:t>
            </w:r>
          </w:p>
        </w:tc>
        <w:tc>
          <w:tcPr>
            <w:tcW w:w="4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74A7" w:rsidRPr="00073E58" w:rsidRDefault="001C74A7" w:rsidP="001C74A7">
            <w:pPr>
              <w:suppressAutoHyphens w:val="0"/>
              <w:spacing w:before="60" w:after="60"/>
              <w:jc w:val="center"/>
              <w:rPr>
                <w:rFonts w:asciiTheme="minorHAnsi" w:hAnsiTheme="minorHAnsi" w:cs="Arial"/>
                <w:b/>
                <w:bCs/>
                <w:sz w:val="20"/>
                <w:lang w:val="es-ES" w:eastAsia="es-ES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lang w:val="es-ES" w:eastAsia="es-ES"/>
              </w:rPr>
              <w:t>RECOMENDACIONES</w:t>
            </w:r>
            <w:r w:rsidR="00BC6403">
              <w:rPr>
                <w:rStyle w:val="Refdenotaalpie"/>
                <w:rFonts w:asciiTheme="minorHAnsi" w:hAnsiTheme="minorHAnsi" w:cs="Arial"/>
                <w:b/>
                <w:bCs/>
                <w:sz w:val="20"/>
                <w:lang w:val="es-ES" w:eastAsia="es-ES"/>
              </w:rPr>
              <w:footnoteReference w:id="1"/>
            </w:r>
          </w:p>
        </w:tc>
      </w:tr>
      <w:tr w:rsidR="001C74A7" w:rsidRPr="00073E58" w:rsidTr="001C74A7">
        <w:trPr>
          <w:trHeight w:val="346"/>
          <w:tblHeader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4A7" w:rsidRPr="00073E58" w:rsidRDefault="001C74A7" w:rsidP="00CB1FE3">
            <w:pPr>
              <w:suppressAutoHyphens w:val="0"/>
              <w:spacing w:before="60" w:after="60"/>
              <w:jc w:val="center"/>
              <w:rPr>
                <w:rFonts w:asciiTheme="minorHAnsi" w:hAnsiTheme="minorHAnsi" w:cs="Arial"/>
                <w:bCs/>
                <w:sz w:val="20"/>
                <w:lang w:val="es-ES" w:eastAsia="es-ES"/>
              </w:rPr>
            </w:pPr>
          </w:p>
        </w:tc>
        <w:tc>
          <w:tcPr>
            <w:tcW w:w="4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4A7" w:rsidRPr="00073E58" w:rsidRDefault="001C74A7" w:rsidP="00CB1FE3">
            <w:pPr>
              <w:suppressAutoHyphens w:val="0"/>
              <w:spacing w:before="60" w:after="60"/>
              <w:jc w:val="center"/>
              <w:rPr>
                <w:rFonts w:asciiTheme="minorHAnsi" w:hAnsiTheme="minorHAnsi" w:cs="Arial"/>
                <w:bCs/>
                <w:sz w:val="20"/>
                <w:lang w:val="es-ES" w:eastAsia="es-ES"/>
              </w:rPr>
            </w:pPr>
          </w:p>
        </w:tc>
      </w:tr>
      <w:tr w:rsidR="001C74A7" w:rsidRPr="00073E58" w:rsidTr="001C74A7">
        <w:trPr>
          <w:trHeight w:val="346"/>
          <w:tblHeader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4A7" w:rsidRPr="00073E58" w:rsidRDefault="001C74A7" w:rsidP="00CB1FE3">
            <w:pPr>
              <w:suppressAutoHyphens w:val="0"/>
              <w:spacing w:before="60" w:after="60"/>
              <w:jc w:val="center"/>
              <w:rPr>
                <w:rFonts w:asciiTheme="minorHAnsi" w:hAnsiTheme="minorHAnsi" w:cs="Arial"/>
                <w:bCs/>
                <w:sz w:val="20"/>
                <w:lang w:val="es-ES" w:eastAsia="es-ES"/>
              </w:rPr>
            </w:pPr>
          </w:p>
        </w:tc>
        <w:tc>
          <w:tcPr>
            <w:tcW w:w="4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4A7" w:rsidRPr="00073E58" w:rsidRDefault="001C74A7" w:rsidP="00CB1FE3">
            <w:pPr>
              <w:suppressAutoHyphens w:val="0"/>
              <w:spacing w:before="60" w:after="60"/>
              <w:jc w:val="center"/>
              <w:rPr>
                <w:rFonts w:asciiTheme="minorHAnsi" w:hAnsiTheme="minorHAnsi" w:cs="Arial"/>
                <w:bCs/>
                <w:sz w:val="20"/>
                <w:lang w:val="es-ES" w:eastAsia="es-ES"/>
              </w:rPr>
            </w:pPr>
          </w:p>
        </w:tc>
      </w:tr>
      <w:tr w:rsidR="001C74A7" w:rsidRPr="00073E58" w:rsidTr="001C74A7">
        <w:trPr>
          <w:trHeight w:val="346"/>
          <w:tblHeader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4A7" w:rsidRPr="00073E58" w:rsidRDefault="001C74A7" w:rsidP="00CB1FE3">
            <w:pPr>
              <w:suppressAutoHyphens w:val="0"/>
              <w:spacing w:before="60" w:after="60"/>
              <w:jc w:val="center"/>
              <w:rPr>
                <w:rFonts w:asciiTheme="minorHAnsi" w:hAnsiTheme="minorHAnsi" w:cs="Arial"/>
                <w:bCs/>
                <w:sz w:val="20"/>
                <w:lang w:val="es-ES" w:eastAsia="es-ES"/>
              </w:rPr>
            </w:pPr>
          </w:p>
        </w:tc>
        <w:tc>
          <w:tcPr>
            <w:tcW w:w="4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4A7" w:rsidRPr="00073E58" w:rsidRDefault="001C74A7" w:rsidP="00CB1FE3">
            <w:pPr>
              <w:suppressAutoHyphens w:val="0"/>
              <w:spacing w:before="60" w:after="60"/>
              <w:jc w:val="center"/>
              <w:rPr>
                <w:rFonts w:asciiTheme="minorHAnsi" w:hAnsiTheme="minorHAnsi" w:cs="Arial"/>
                <w:bCs/>
                <w:sz w:val="20"/>
                <w:lang w:val="es-ES" w:eastAsia="es-ES"/>
              </w:rPr>
            </w:pPr>
          </w:p>
        </w:tc>
      </w:tr>
    </w:tbl>
    <w:p w:rsidR="001C74A7" w:rsidRDefault="001C74A7">
      <w:pPr>
        <w:rPr>
          <w:rFonts w:asciiTheme="minorHAnsi" w:hAnsiTheme="minorHAnsi"/>
          <w:sz w:val="20"/>
        </w:rPr>
      </w:pPr>
    </w:p>
    <w:p w:rsidR="00F33A97" w:rsidRDefault="00F33A97">
      <w:pPr>
        <w:rPr>
          <w:rFonts w:asciiTheme="minorHAnsi" w:hAnsiTheme="minorHAnsi"/>
          <w:sz w:val="20"/>
        </w:rPr>
      </w:pPr>
    </w:p>
    <w:p w:rsidR="00F33A97" w:rsidRDefault="00F33A97">
      <w:pPr>
        <w:rPr>
          <w:rFonts w:asciiTheme="minorHAnsi" w:hAnsiTheme="minorHAnsi"/>
          <w:sz w:val="20"/>
        </w:rPr>
      </w:pPr>
    </w:p>
    <w:p w:rsidR="00F33A97" w:rsidRDefault="00F33A97">
      <w:pPr>
        <w:rPr>
          <w:rFonts w:asciiTheme="minorHAnsi" w:hAnsiTheme="minorHAnsi"/>
          <w:sz w:val="20"/>
        </w:rPr>
      </w:pPr>
    </w:p>
    <w:p w:rsidR="00BC6403" w:rsidRDefault="00BC6403">
      <w:pPr>
        <w:rPr>
          <w:rFonts w:asciiTheme="minorHAnsi" w:hAnsiTheme="minorHAnsi"/>
          <w:sz w:val="20"/>
        </w:rPr>
      </w:pPr>
    </w:p>
    <w:p w:rsidR="00E92C26" w:rsidRDefault="00E92C26">
      <w:pPr>
        <w:rPr>
          <w:rFonts w:asciiTheme="minorHAnsi" w:hAnsiTheme="minorHAnsi"/>
          <w:sz w:val="20"/>
        </w:rPr>
      </w:pPr>
    </w:p>
    <w:p w:rsidR="00BC6403" w:rsidRDefault="00BC6403">
      <w:pPr>
        <w:rPr>
          <w:rFonts w:asciiTheme="minorHAnsi" w:hAnsiTheme="minorHAnsi"/>
          <w:sz w:val="20"/>
        </w:rPr>
      </w:pPr>
    </w:p>
    <w:p w:rsidR="00BC6403" w:rsidRDefault="00BC6403">
      <w:pPr>
        <w:rPr>
          <w:rFonts w:asciiTheme="minorHAnsi" w:hAnsiTheme="minorHAnsi"/>
          <w:sz w:val="20"/>
        </w:rPr>
      </w:pPr>
    </w:p>
    <w:p w:rsidR="00BC6403" w:rsidRDefault="00BC6403">
      <w:pPr>
        <w:rPr>
          <w:rFonts w:asciiTheme="minorHAnsi" w:hAnsiTheme="minorHAnsi"/>
          <w:sz w:val="20"/>
        </w:rPr>
      </w:pPr>
    </w:p>
    <w:p w:rsidR="00BC6403" w:rsidRDefault="00BC6403">
      <w:pPr>
        <w:rPr>
          <w:rFonts w:asciiTheme="minorHAnsi" w:hAnsiTheme="minorHAnsi"/>
          <w:sz w:val="20"/>
        </w:rPr>
      </w:pPr>
      <w:bookmarkStart w:id="0" w:name="_GoBack"/>
      <w:bookmarkEnd w:id="0"/>
    </w:p>
    <w:p w:rsidR="00F33A97" w:rsidRDefault="00F33A97">
      <w:pPr>
        <w:rPr>
          <w:rFonts w:asciiTheme="minorHAnsi" w:hAnsiTheme="minorHAnsi"/>
          <w:sz w:val="20"/>
        </w:rPr>
      </w:pPr>
    </w:p>
    <w:p w:rsidR="00F33A97" w:rsidRPr="00073E58" w:rsidRDefault="00F33A97">
      <w:pPr>
        <w:rPr>
          <w:rFonts w:asciiTheme="minorHAnsi" w:hAnsiTheme="minorHAnsi"/>
          <w:sz w:val="20"/>
        </w:rPr>
      </w:pPr>
    </w:p>
    <w:sectPr w:rsidR="00F33A97" w:rsidRPr="00073E58" w:rsidSect="001C74A7">
      <w:headerReference w:type="default" r:id="rId8"/>
      <w:footerReference w:type="default" r:id="rId9"/>
      <w:footnotePr>
        <w:pos w:val="beneathText"/>
      </w:footnotePr>
      <w:pgSz w:w="12240" w:h="15840" w:code="1"/>
      <w:pgMar w:top="1440" w:right="1080" w:bottom="1440" w:left="108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1FE3" w:rsidRDefault="00CB1FE3">
      <w:r>
        <w:separator/>
      </w:r>
    </w:p>
  </w:endnote>
  <w:endnote w:type="continuationSeparator" w:id="0">
    <w:p w:rsidR="00CB1FE3" w:rsidRDefault="00CB1F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FE3" w:rsidRDefault="00CB1FE3" w:rsidP="000D32D6">
    <w:pPr>
      <w:jc w:val="center"/>
    </w:pPr>
    <w:r w:rsidRPr="002C3606">
      <w:rPr>
        <w:rFonts w:ascii="Arial Narrow" w:hAnsi="Arial Narrow"/>
        <w:b/>
        <w:bCs/>
        <w:i/>
        <w:iCs/>
        <w:color w:val="818181"/>
        <w:sz w:val="16"/>
        <w:szCs w:val="16"/>
      </w:rPr>
      <w:t>”</w:t>
    </w:r>
    <w:r>
      <w:rPr>
        <w:rFonts w:ascii="Times New Roman" w:hAnsi="Times New Roman"/>
        <w:noProof/>
        <w:sz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320675</wp:posOffset>
          </wp:positionH>
          <wp:positionV relativeFrom="paragraph">
            <wp:posOffset>2161540</wp:posOffset>
          </wp:positionV>
          <wp:extent cx="725170" cy="329565"/>
          <wp:effectExtent l="19050" t="0" r="0" b="0"/>
          <wp:wrapNone/>
          <wp:docPr id="5" name="2 Imagen" descr="bureauveritas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bureauveritas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329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B1FE3" w:rsidRDefault="00CB1FE3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-320040</wp:posOffset>
          </wp:positionH>
          <wp:positionV relativeFrom="paragraph">
            <wp:posOffset>48260</wp:posOffset>
          </wp:positionV>
          <wp:extent cx="730250" cy="330200"/>
          <wp:effectExtent l="19050" t="0" r="0" b="0"/>
          <wp:wrapNone/>
          <wp:docPr id="6" name="2 Imagen" descr="bureauveritas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bureauveritas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250" cy="330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4666615</wp:posOffset>
          </wp:positionH>
          <wp:positionV relativeFrom="paragraph">
            <wp:posOffset>3721735</wp:posOffset>
          </wp:positionV>
          <wp:extent cx="725170" cy="329565"/>
          <wp:effectExtent l="19050" t="0" r="0" b="0"/>
          <wp:wrapNone/>
          <wp:docPr id="4" name="2 Imagen" descr="bureauveritas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bureauveritas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329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4666615</wp:posOffset>
          </wp:positionH>
          <wp:positionV relativeFrom="paragraph">
            <wp:posOffset>3721735</wp:posOffset>
          </wp:positionV>
          <wp:extent cx="725170" cy="329565"/>
          <wp:effectExtent l="19050" t="0" r="0" b="0"/>
          <wp:wrapNone/>
          <wp:docPr id="2" name="2 Imagen" descr="bureauveritas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bureauveritas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329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1FE3" w:rsidRDefault="00CB1FE3">
      <w:r>
        <w:separator/>
      </w:r>
    </w:p>
  </w:footnote>
  <w:footnote w:type="continuationSeparator" w:id="0">
    <w:p w:rsidR="00CB1FE3" w:rsidRDefault="00CB1FE3">
      <w:r>
        <w:continuationSeparator/>
      </w:r>
    </w:p>
  </w:footnote>
  <w:footnote w:id="1">
    <w:p w:rsidR="00CB1FE3" w:rsidRDefault="00CB1FE3">
      <w:pPr>
        <w:pStyle w:val="Textonotapie"/>
      </w:pPr>
      <w:r w:rsidRPr="00BC6403">
        <w:rPr>
          <w:rStyle w:val="Refdenotaalpie"/>
          <w:sz w:val="16"/>
        </w:rPr>
        <w:footnoteRef/>
      </w:r>
      <w:r w:rsidRPr="00BC6403">
        <w:rPr>
          <w:sz w:val="16"/>
        </w:rPr>
        <w:t xml:space="preserve"> Solo aplica para auditores de control interno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left w:w="70" w:type="dxa"/>
        <w:right w:w="70" w:type="dxa"/>
      </w:tblCellMar>
      <w:tblLook w:val="04A0"/>
    </w:tblPr>
    <w:tblGrid>
      <w:gridCol w:w="1790"/>
      <w:gridCol w:w="3524"/>
      <w:gridCol w:w="2837"/>
      <w:gridCol w:w="2069"/>
    </w:tblGrid>
    <w:tr w:rsidR="00CB1FE3" w:rsidRPr="00D845AE" w:rsidTr="001C74A7">
      <w:trPr>
        <w:cantSplit/>
        <w:trHeight w:val="415"/>
      </w:trPr>
      <w:tc>
        <w:tcPr>
          <w:tcW w:w="876" w:type="pct"/>
          <w:vMerge w:val="restart"/>
          <w:tcBorders>
            <w:top w:val="single" w:sz="4" w:space="0" w:color="auto"/>
            <w:left w:val="single" w:sz="4" w:space="0" w:color="auto"/>
            <w:right w:val="nil"/>
          </w:tcBorders>
          <w:shd w:val="clear" w:color="auto" w:fill="auto"/>
          <w:noWrap/>
          <w:vAlign w:val="bottom"/>
          <w:hideMark/>
        </w:tcPr>
        <w:p w:rsidR="00CB1FE3" w:rsidRPr="00D845AE" w:rsidRDefault="00CB1FE3" w:rsidP="00B25B99">
          <w:pPr>
            <w:rPr>
              <w:rFonts w:ascii="Arial Narrow" w:hAnsi="Arial Narrow"/>
              <w:color w:val="000000"/>
              <w:sz w:val="22"/>
              <w:szCs w:val="22"/>
            </w:rPr>
          </w:pPr>
          <w:r w:rsidRPr="00CE4667">
            <w:rPr>
              <w:rFonts w:ascii="Arial Narrow" w:hAnsi="Arial Narrow"/>
              <w:noProof/>
              <w:color w:val="000000"/>
              <w:sz w:val="22"/>
              <w:szCs w:val="22"/>
            </w:rPr>
            <w:drawing>
              <wp:inline distT="0" distB="0" distL="0" distR="0">
                <wp:extent cx="1022350" cy="400050"/>
                <wp:effectExtent l="0" t="0" r="0" b="0"/>
                <wp:docPr id="3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61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668" cy="4025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B1FE3" w:rsidRPr="00D845AE" w:rsidRDefault="00CB1FE3" w:rsidP="00B25B99">
          <w:pPr>
            <w:rPr>
              <w:rFonts w:ascii="Arial Narrow" w:hAnsi="Arial Narrow"/>
              <w:color w:val="000000"/>
              <w:sz w:val="22"/>
              <w:szCs w:val="22"/>
            </w:rPr>
          </w:pPr>
        </w:p>
      </w:tc>
      <w:tc>
        <w:tcPr>
          <w:tcW w:w="3112" w:type="pct"/>
          <w:gridSpan w:val="2"/>
          <w:vMerge w:val="restart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  <w:hideMark/>
        </w:tcPr>
        <w:p w:rsidR="00CB1FE3" w:rsidRPr="00D845AE" w:rsidRDefault="00CB1FE3" w:rsidP="00B25B99">
          <w:pPr>
            <w:jc w:val="center"/>
            <w:rPr>
              <w:rFonts w:ascii="Arial Narrow" w:hAnsi="Arial Narrow"/>
              <w:b/>
              <w:bCs/>
              <w:color w:val="000000"/>
              <w:sz w:val="22"/>
              <w:szCs w:val="22"/>
            </w:rPr>
          </w:pPr>
          <w:r>
            <w:rPr>
              <w:rFonts w:ascii="Arial Narrow" w:hAnsi="Arial Narrow"/>
              <w:b/>
              <w:color w:val="000000"/>
            </w:rPr>
            <w:t>RADIO TELEVISIÓN NACIONAL DE COLOMBIA - RTVC</w:t>
          </w:r>
        </w:p>
      </w:tc>
      <w:tc>
        <w:tcPr>
          <w:tcW w:w="1012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CB1FE3" w:rsidRPr="00D845AE" w:rsidRDefault="00CB1FE3" w:rsidP="00B25B99">
          <w:pPr>
            <w:rPr>
              <w:rFonts w:ascii="Arial Narrow" w:hAnsi="Arial Narrow"/>
              <w:b/>
              <w:bCs/>
              <w:color w:val="000000"/>
              <w:sz w:val="22"/>
              <w:szCs w:val="22"/>
            </w:rPr>
          </w:pPr>
          <w:r w:rsidRPr="00D845AE">
            <w:rPr>
              <w:rFonts w:ascii="Arial Narrow" w:hAnsi="Arial Narrow" w:cs="Arial"/>
              <w:b/>
              <w:bCs/>
              <w:color w:val="000000"/>
              <w:sz w:val="22"/>
              <w:szCs w:val="22"/>
            </w:rPr>
            <w:t>Código:</w:t>
          </w:r>
          <w:r w:rsidRPr="00D845AE">
            <w:rPr>
              <w:rFonts w:ascii="Arial Narrow" w:hAnsi="Arial Narrow" w:cs="Arial"/>
              <w:color w:val="000000"/>
              <w:sz w:val="22"/>
              <w:szCs w:val="22"/>
            </w:rPr>
            <w:t xml:space="preserve"> </w:t>
          </w:r>
          <w:r w:rsidRPr="00D845AE">
            <w:rPr>
              <w:rFonts w:ascii="Arial Narrow" w:hAnsi="Arial Narrow"/>
              <w:sz w:val="22"/>
              <w:szCs w:val="22"/>
            </w:rPr>
            <w:t>EV-IN-FT-04</w:t>
          </w:r>
        </w:p>
      </w:tc>
    </w:tr>
    <w:tr w:rsidR="00CB1FE3" w:rsidRPr="00D845AE" w:rsidTr="001C74A7">
      <w:trPr>
        <w:trHeight w:val="415"/>
      </w:trPr>
      <w:tc>
        <w:tcPr>
          <w:tcW w:w="876" w:type="pct"/>
          <w:vMerge/>
          <w:tcBorders>
            <w:left w:val="single" w:sz="4" w:space="0" w:color="auto"/>
            <w:right w:val="nil"/>
          </w:tcBorders>
          <w:vAlign w:val="center"/>
          <w:hideMark/>
        </w:tcPr>
        <w:p w:rsidR="00CB1FE3" w:rsidRPr="00D845AE" w:rsidRDefault="00CB1FE3" w:rsidP="00B25B99">
          <w:pPr>
            <w:rPr>
              <w:rFonts w:ascii="Arial Narrow" w:hAnsi="Arial Narrow"/>
              <w:color w:val="000000"/>
              <w:sz w:val="22"/>
              <w:szCs w:val="22"/>
            </w:rPr>
          </w:pPr>
        </w:p>
      </w:tc>
      <w:tc>
        <w:tcPr>
          <w:tcW w:w="3112" w:type="pct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CB1FE3" w:rsidRPr="00D845AE" w:rsidRDefault="00CB1FE3" w:rsidP="00B25B99">
          <w:pPr>
            <w:rPr>
              <w:rFonts w:ascii="Arial Narrow" w:hAnsi="Arial Narrow"/>
              <w:b/>
              <w:bCs/>
              <w:color w:val="000000"/>
              <w:sz w:val="22"/>
              <w:szCs w:val="22"/>
            </w:rPr>
          </w:pPr>
        </w:p>
      </w:tc>
      <w:tc>
        <w:tcPr>
          <w:tcW w:w="1012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CB1FE3" w:rsidRPr="00D845AE" w:rsidRDefault="00CB1FE3" w:rsidP="00B25B99">
          <w:pPr>
            <w:rPr>
              <w:rFonts w:ascii="Arial Narrow" w:hAnsi="Arial Narrow"/>
              <w:b/>
              <w:bCs/>
              <w:color w:val="000000"/>
              <w:sz w:val="22"/>
              <w:szCs w:val="22"/>
            </w:rPr>
          </w:pPr>
          <w:r w:rsidRPr="00D845AE">
            <w:rPr>
              <w:rFonts w:ascii="Arial Narrow" w:hAnsi="Arial Narrow" w:cs="Arial"/>
              <w:b/>
              <w:bCs/>
              <w:color w:val="000000"/>
              <w:sz w:val="22"/>
              <w:szCs w:val="22"/>
            </w:rPr>
            <w:t xml:space="preserve">Versión: </w:t>
          </w:r>
          <w:r w:rsidR="00010FD5">
            <w:rPr>
              <w:rFonts w:ascii="Arial Narrow" w:hAnsi="Arial Narrow" w:cs="Arial"/>
              <w:bCs/>
              <w:color w:val="000000"/>
              <w:sz w:val="22"/>
              <w:szCs w:val="22"/>
            </w:rPr>
            <w:t>V</w:t>
          </w:r>
          <w:r w:rsidR="004009B4">
            <w:rPr>
              <w:rFonts w:ascii="Arial Narrow" w:hAnsi="Arial Narrow" w:cs="Arial"/>
              <w:bCs/>
              <w:color w:val="000000"/>
              <w:sz w:val="22"/>
              <w:szCs w:val="22"/>
            </w:rPr>
            <w:t>.</w:t>
          </w:r>
          <w:r w:rsidR="00010FD5">
            <w:rPr>
              <w:rFonts w:ascii="Arial Narrow" w:hAnsi="Arial Narrow" w:cs="Arial"/>
              <w:bCs/>
              <w:color w:val="000000"/>
              <w:sz w:val="22"/>
              <w:szCs w:val="22"/>
            </w:rPr>
            <w:t>3</w:t>
          </w:r>
        </w:p>
      </w:tc>
    </w:tr>
    <w:tr w:rsidR="00CB1FE3" w:rsidRPr="00D845AE" w:rsidTr="001C74A7">
      <w:trPr>
        <w:cantSplit/>
        <w:trHeight w:val="419"/>
      </w:trPr>
      <w:tc>
        <w:tcPr>
          <w:tcW w:w="876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CB1FE3" w:rsidRPr="00D845AE" w:rsidRDefault="00CB1FE3" w:rsidP="00B25B99">
          <w:pPr>
            <w:jc w:val="center"/>
            <w:rPr>
              <w:rFonts w:ascii="Arial Narrow" w:hAnsi="Arial Narrow"/>
              <w:color w:val="000000"/>
              <w:sz w:val="22"/>
              <w:szCs w:val="22"/>
            </w:rPr>
          </w:pPr>
        </w:p>
      </w:tc>
      <w:tc>
        <w:tcPr>
          <w:tcW w:w="1724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CB1FE3" w:rsidRPr="00D845AE" w:rsidRDefault="00CB1FE3" w:rsidP="00B25B99">
          <w:pPr>
            <w:jc w:val="center"/>
            <w:rPr>
              <w:rFonts w:ascii="Arial Narrow" w:hAnsi="Arial Narrow" w:cs="Arial"/>
              <w:b/>
              <w:bCs/>
              <w:color w:val="000000"/>
              <w:sz w:val="22"/>
              <w:szCs w:val="22"/>
            </w:rPr>
          </w:pPr>
          <w:r w:rsidRPr="00D845AE">
            <w:rPr>
              <w:rFonts w:ascii="Arial Narrow" w:hAnsi="Arial Narrow" w:cs="Arial"/>
              <w:b/>
              <w:bCs/>
              <w:color w:val="000000"/>
              <w:sz w:val="22"/>
              <w:szCs w:val="22"/>
            </w:rPr>
            <w:t>EVALUACIÓN INDEPENDIENTE</w:t>
          </w:r>
        </w:p>
      </w:tc>
      <w:tc>
        <w:tcPr>
          <w:tcW w:w="1387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CB1FE3" w:rsidRPr="00D845AE" w:rsidRDefault="00CB1FE3" w:rsidP="00B25B99">
          <w:pPr>
            <w:jc w:val="center"/>
            <w:rPr>
              <w:rFonts w:ascii="Arial Narrow" w:hAnsi="Arial Narrow"/>
              <w:b/>
              <w:bCs/>
              <w:color w:val="000000"/>
              <w:sz w:val="22"/>
              <w:szCs w:val="22"/>
            </w:rPr>
          </w:pPr>
          <w:r w:rsidRPr="00D845AE">
            <w:rPr>
              <w:rFonts w:ascii="Arial Narrow" w:hAnsi="Arial Narrow" w:cs="Arial"/>
              <w:b/>
              <w:sz w:val="22"/>
              <w:szCs w:val="22"/>
            </w:rPr>
            <w:t>REGISTRO DE HALLAZGOS</w:t>
          </w:r>
        </w:p>
      </w:tc>
      <w:tc>
        <w:tcPr>
          <w:tcW w:w="1012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hideMark/>
        </w:tcPr>
        <w:p w:rsidR="00CB1FE3" w:rsidRPr="00D845AE" w:rsidRDefault="00CB1FE3" w:rsidP="00010FD5">
          <w:pPr>
            <w:rPr>
              <w:rFonts w:ascii="Arial Narrow" w:hAnsi="Arial Narrow"/>
              <w:bCs/>
              <w:color w:val="000000"/>
              <w:sz w:val="22"/>
              <w:szCs w:val="22"/>
            </w:rPr>
          </w:pPr>
          <w:r w:rsidRPr="00101A3A">
            <w:rPr>
              <w:rFonts w:ascii="Arial Narrow" w:hAnsi="Arial Narrow"/>
              <w:b/>
              <w:bCs/>
              <w:color w:val="000000"/>
            </w:rPr>
            <w:t>Fecha:</w:t>
          </w:r>
          <w:r>
            <w:rPr>
              <w:rFonts w:ascii="Arial Narrow" w:hAnsi="Arial Narrow"/>
              <w:b/>
              <w:bCs/>
              <w:color w:val="000000"/>
            </w:rPr>
            <w:t xml:space="preserve"> </w:t>
          </w:r>
          <w:r w:rsidR="004009B4" w:rsidRPr="004009B4">
            <w:rPr>
              <w:rFonts w:ascii="Arial Narrow" w:hAnsi="Arial Narrow"/>
              <w:bCs/>
              <w:color w:val="000000"/>
            </w:rPr>
            <w:t>11/12/2013</w:t>
          </w:r>
        </w:p>
      </w:tc>
    </w:tr>
  </w:tbl>
  <w:p w:rsidR="00CB1FE3" w:rsidRDefault="00CB1FE3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6"/>
      <w:numFmt w:val="decimal"/>
      <w:suff w:val="nothing"/>
      <w:lvlText w:val="%1"/>
      <w:lvlJc w:val="left"/>
      <w:pPr>
        <w:ind w:left="690" w:hanging="690"/>
      </w:pPr>
    </w:lvl>
    <w:lvl w:ilvl="1">
      <w:start w:val="2"/>
      <w:numFmt w:val="decimal"/>
      <w:suff w:val="nothing"/>
      <w:lvlText w:val="%1.%2"/>
      <w:lvlJc w:val="left"/>
      <w:pPr>
        <w:ind w:left="720" w:hanging="720"/>
      </w:pPr>
    </w:lvl>
    <w:lvl w:ilvl="2">
      <w:start w:val="2"/>
      <w:numFmt w:val="decimal"/>
      <w:suff w:val="nothing"/>
      <w:lvlText w:val="%1.%2.%3"/>
      <w:lvlJc w:val="left"/>
      <w:pPr>
        <w:ind w:left="720" w:hanging="720"/>
      </w:pPr>
    </w:lvl>
    <w:lvl w:ilvl="3">
      <w:start w:val="1"/>
      <w:numFmt w:val="decimal"/>
      <w:suff w:val="nothing"/>
      <w:lvlText w:val="%1.%2.%3.%4"/>
      <w:lvlJc w:val="left"/>
      <w:pPr>
        <w:ind w:left="1080" w:hanging="1080"/>
      </w:pPr>
    </w:lvl>
    <w:lvl w:ilvl="4">
      <w:start w:val="1"/>
      <w:numFmt w:val="decimal"/>
      <w:suff w:val="nothing"/>
      <w:lvlText w:val="%1.%2.%3.%4.%5"/>
      <w:lvlJc w:val="left"/>
      <w:pPr>
        <w:ind w:left="1440" w:hanging="1440"/>
      </w:pPr>
    </w:lvl>
    <w:lvl w:ilvl="5">
      <w:start w:val="1"/>
      <w:numFmt w:val="decimal"/>
      <w:suff w:val="nothing"/>
      <w:lvlText w:val="%1.%2.%3.%4.%5.%6"/>
      <w:lvlJc w:val="left"/>
      <w:pPr>
        <w:ind w:left="1440" w:hanging="1440"/>
      </w:pPr>
    </w:lvl>
    <w:lvl w:ilvl="6">
      <w:start w:val="1"/>
      <w:numFmt w:val="decimal"/>
      <w:suff w:val="nothing"/>
      <w:lvlText w:val="%1.%2.%3.%4.%5.%6.%7"/>
      <w:lvlJc w:val="left"/>
      <w:pPr>
        <w:ind w:left="1800" w:hanging="1800"/>
      </w:pPr>
    </w:lvl>
    <w:lvl w:ilvl="7">
      <w:start w:val="1"/>
      <w:numFmt w:val="decimal"/>
      <w:suff w:val="nothing"/>
      <w:lvlText w:val="%1.%2.%3.%4.%5.%6.%7.%8"/>
      <w:lvlJc w:val="left"/>
      <w:pPr>
        <w:ind w:left="2160" w:hanging="2160"/>
      </w:pPr>
    </w:lvl>
    <w:lvl w:ilvl="8">
      <w:start w:val="1"/>
      <w:numFmt w:val="decimal"/>
      <w:suff w:val="nothing"/>
      <w:lvlText w:val="%1.%2.%3.%4.%5.%6.%7.%8.%9"/>
      <w:lvlJc w:val="left"/>
      <w:pPr>
        <w:ind w:left="2160" w:hanging="2160"/>
      </w:pPr>
    </w:lvl>
  </w:abstractNum>
  <w:abstractNum w:abstractNumId="1">
    <w:nsid w:val="00000002"/>
    <w:multiLevelType w:val="multilevel"/>
    <w:tmpl w:val="00000002"/>
    <w:name w:val="WW8Num5"/>
    <w:lvl w:ilvl="0">
      <w:start w:val="1"/>
      <w:numFmt w:val="lowerLetter"/>
      <w:suff w:val="nothing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suff w:val="nothing"/>
      <w:lvlText w:val="%2."/>
      <w:lvlJc w:val="left"/>
      <w:pPr>
        <w:ind w:left="1440" w:hanging="360"/>
      </w:pPr>
    </w:lvl>
    <w:lvl w:ilvl="2">
      <w:start w:val="1"/>
      <w:numFmt w:val="lowerRoman"/>
      <w:suff w:val="nothing"/>
      <w:lvlText w:val="%3."/>
      <w:lvlJc w:val="right"/>
      <w:pPr>
        <w:ind w:left="2160" w:hanging="180"/>
      </w:pPr>
    </w:lvl>
    <w:lvl w:ilvl="3">
      <w:start w:val="1"/>
      <w:numFmt w:val="decimal"/>
      <w:suff w:val="nothing"/>
      <w:lvlText w:val="%4."/>
      <w:lvlJc w:val="left"/>
      <w:pPr>
        <w:ind w:left="2880" w:hanging="360"/>
      </w:pPr>
    </w:lvl>
    <w:lvl w:ilvl="4">
      <w:start w:val="1"/>
      <w:numFmt w:val="lowerLetter"/>
      <w:suff w:val="nothing"/>
      <w:lvlText w:val="%5."/>
      <w:lvlJc w:val="left"/>
      <w:pPr>
        <w:ind w:left="3600" w:hanging="360"/>
      </w:pPr>
    </w:lvl>
    <w:lvl w:ilvl="5">
      <w:start w:val="1"/>
      <w:numFmt w:val="lowerRoman"/>
      <w:suff w:val="nothing"/>
      <w:lvlText w:val="%6."/>
      <w:lvlJc w:val="right"/>
      <w:pPr>
        <w:ind w:left="4320" w:hanging="180"/>
      </w:pPr>
    </w:lvl>
    <w:lvl w:ilvl="6">
      <w:start w:val="1"/>
      <w:numFmt w:val="decimal"/>
      <w:suff w:val="nothing"/>
      <w:lvlText w:val="%7."/>
      <w:lvlJc w:val="left"/>
      <w:pPr>
        <w:ind w:left="5040" w:hanging="360"/>
      </w:pPr>
    </w:lvl>
    <w:lvl w:ilvl="7">
      <w:start w:val="1"/>
      <w:numFmt w:val="lowerLetter"/>
      <w:suff w:val="nothing"/>
      <w:lvlText w:val="%8."/>
      <w:lvlJc w:val="left"/>
      <w:pPr>
        <w:ind w:left="5760" w:hanging="360"/>
      </w:pPr>
    </w:lvl>
    <w:lvl w:ilvl="8">
      <w:start w:val="1"/>
      <w:numFmt w:val="lowerRoman"/>
      <w:suff w:val="nothing"/>
      <w:lvlText w:val="%9."/>
      <w:lvlJc w:val="right"/>
      <w:pPr>
        <w:ind w:left="6480" w:hanging="180"/>
      </w:pPr>
    </w:lvl>
  </w:abstractNum>
  <w:abstractNum w:abstractNumId="2">
    <w:nsid w:val="00000003"/>
    <w:multiLevelType w:val="multilevel"/>
    <w:tmpl w:val="00000003"/>
    <w:name w:val="WW8Num7"/>
    <w:lvl w:ilvl="0">
      <w:start w:val="1"/>
      <w:numFmt w:val="lowerLetter"/>
      <w:suff w:val="nothing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suff w:val="nothing"/>
      <w:lvlText w:val="%2."/>
      <w:lvlJc w:val="left"/>
      <w:pPr>
        <w:ind w:left="1440" w:hanging="360"/>
      </w:pPr>
    </w:lvl>
    <w:lvl w:ilvl="2">
      <w:start w:val="1"/>
      <w:numFmt w:val="lowerRoman"/>
      <w:suff w:val="nothing"/>
      <w:lvlText w:val="%3."/>
      <w:lvlJc w:val="right"/>
      <w:pPr>
        <w:ind w:left="2160" w:hanging="180"/>
      </w:pPr>
    </w:lvl>
    <w:lvl w:ilvl="3">
      <w:start w:val="1"/>
      <w:numFmt w:val="decimal"/>
      <w:suff w:val="nothing"/>
      <w:lvlText w:val="%4."/>
      <w:lvlJc w:val="left"/>
      <w:pPr>
        <w:ind w:left="2880" w:hanging="360"/>
      </w:pPr>
    </w:lvl>
    <w:lvl w:ilvl="4">
      <w:start w:val="1"/>
      <w:numFmt w:val="lowerLetter"/>
      <w:suff w:val="nothing"/>
      <w:lvlText w:val="%5."/>
      <w:lvlJc w:val="left"/>
      <w:pPr>
        <w:ind w:left="3600" w:hanging="360"/>
      </w:pPr>
    </w:lvl>
    <w:lvl w:ilvl="5">
      <w:start w:val="1"/>
      <w:numFmt w:val="lowerRoman"/>
      <w:suff w:val="nothing"/>
      <w:lvlText w:val="%6."/>
      <w:lvlJc w:val="right"/>
      <w:pPr>
        <w:ind w:left="4320" w:hanging="180"/>
      </w:pPr>
    </w:lvl>
    <w:lvl w:ilvl="6">
      <w:start w:val="1"/>
      <w:numFmt w:val="decimal"/>
      <w:suff w:val="nothing"/>
      <w:lvlText w:val="%7."/>
      <w:lvlJc w:val="left"/>
      <w:pPr>
        <w:ind w:left="5040" w:hanging="360"/>
      </w:pPr>
    </w:lvl>
    <w:lvl w:ilvl="7">
      <w:start w:val="1"/>
      <w:numFmt w:val="lowerLetter"/>
      <w:suff w:val="nothing"/>
      <w:lvlText w:val="%8."/>
      <w:lvlJc w:val="left"/>
      <w:pPr>
        <w:ind w:left="5760" w:hanging="360"/>
      </w:pPr>
    </w:lvl>
    <w:lvl w:ilvl="8">
      <w:start w:val="1"/>
      <w:numFmt w:val="lowerRoman"/>
      <w:suff w:val="nothing"/>
      <w:lvlText w:val="%9."/>
      <w:lvlJc w:val="right"/>
      <w:pPr>
        <w:ind w:left="6480" w:hanging="180"/>
      </w:pPr>
    </w:lvl>
  </w:abstractNum>
  <w:abstractNum w:abstractNumId="3">
    <w:nsid w:val="00000004"/>
    <w:multiLevelType w:val="multilevel"/>
    <w:tmpl w:val="00000004"/>
    <w:name w:val="WW8Num8"/>
    <w:lvl w:ilvl="0">
      <w:start w:val="5"/>
      <w:numFmt w:val="decimal"/>
      <w:suff w:val="nothing"/>
      <w:lvlText w:val="%1"/>
      <w:lvlJc w:val="left"/>
      <w:pPr>
        <w:ind w:left="780" w:hanging="780"/>
      </w:pPr>
    </w:lvl>
    <w:lvl w:ilvl="1">
      <w:start w:val="5"/>
      <w:numFmt w:val="decimal"/>
      <w:suff w:val="nothing"/>
      <w:lvlText w:val="%1.%2"/>
      <w:lvlJc w:val="left"/>
      <w:pPr>
        <w:ind w:left="780" w:hanging="780"/>
      </w:pPr>
    </w:lvl>
    <w:lvl w:ilvl="2">
      <w:start w:val="1"/>
      <w:numFmt w:val="decimal"/>
      <w:suff w:val="nothing"/>
      <w:lvlText w:val="%1.%2.%3"/>
      <w:lvlJc w:val="left"/>
      <w:pPr>
        <w:ind w:left="780" w:hanging="780"/>
      </w:pPr>
    </w:lvl>
    <w:lvl w:ilvl="3">
      <w:start w:val="1"/>
      <w:numFmt w:val="decimal"/>
      <w:suff w:val="nothing"/>
      <w:lvlText w:val="%1.%2.%3.%4"/>
      <w:lvlJc w:val="left"/>
      <w:pPr>
        <w:ind w:left="780" w:hanging="780"/>
      </w:pPr>
    </w:lvl>
    <w:lvl w:ilvl="4">
      <w:start w:val="1"/>
      <w:numFmt w:val="decimal"/>
      <w:suff w:val="nothing"/>
      <w:lvlText w:val="%1.%2.%3.%4.%5"/>
      <w:lvlJc w:val="left"/>
      <w:pPr>
        <w:ind w:left="1080" w:hanging="1080"/>
      </w:pPr>
    </w:lvl>
    <w:lvl w:ilvl="5">
      <w:start w:val="1"/>
      <w:numFmt w:val="decimal"/>
      <w:suff w:val="nothing"/>
      <w:lvlText w:val="%1.%2.%3.%4.%5.%6"/>
      <w:lvlJc w:val="left"/>
      <w:pPr>
        <w:ind w:left="1080" w:hanging="1080"/>
      </w:pPr>
    </w:lvl>
    <w:lvl w:ilvl="6">
      <w:start w:val="1"/>
      <w:numFmt w:val="decimal"/>
      <w:suff w:val="nothing"/>
      <w:lvlText w:val="%1.%2.%3.%4.%5.%6.%7"/>
      <w:lvlJc w:val="left"/>
      <w:pPr>
        <w:ind w:left="1440" w:hanging="1440"/>
      </w:pPr>
    </w:lvl>
    <w:lvl w:ilvl="7">
      <w:start w:val="1"/>
      <w:numFmt w:val="decimal"/>
      <w:suff w:val="nothing"/>
      <w:lvlText w:val="%1.%2.%3.%4.%5.%6.%7.%8"/>
      <w:lvlJc w:val="left"/>
      <w:pPr>
        <w:ind w:left="1440" w:hanging="1440"/>
      </w:pPr>
    </w:lvl>
    <w:lvl w:ilvl="8">
      <w:start w:val="1"/>
      <w:numFmt w:val="decimal"/>
      <w:suff w:val="nothing"/>
      <w:lvlText w:val="%1.%2.%3.%4.%5.%6.%7.%8.%9"/>
      <w:lvlJc w:val="left"/>
      <w:pPr>
        <w:ind w:left="1800" w:hanging="1800"/>
      </w:pPr>
    </w:lvl>
  </w:abstractNum>
  <w:abstractNum w:abstractNumId="4">
    <w:nsid w:val="00000005"/>
    <w:multiLevelType w:val="multilevel"/>
    <w:tmpl w:val="00000005"/>
    <w:name w:val="WW8Num9"/>
    <w:lvl w:ilvl="0">
      <w:start w:val="1"/>
      <w:numFmt w:val="lowerLetter"/>
      <w:suff w:val="nothing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suff w:val="nothing"/>
      <w:lvlText w:val="%2."/>
      <w:lvlJc w:val="left"/>
      <w:pPr>
        <w:ind w:left="1440" w:hanging="360"/>
      </w:pPr>
    </w:lvl>
    <w:lvl w:ilvl="2">
      <w:start w:val="1"/>
      <w:numFmt w:val="lowerRoman"/>
      <w:suff w:val="nothing"/>
      <w:lvlText w:val="%3."/>
      <w:lvlJc w:val="right"/>
      <w:pPr>
        <w:ind w:left="2160" w:hanging="180"/>
      </w:pPr>
    </w:lvl>
    <w:lvl w:ilvl="3">
      <w:start w:val="1"/>
      <w:numFmt w:val="decimal"/>
      <w:suff w:val="nothing"/>
      <w:lvlText w:val="%4."/>
      <w:lvlJc w:val="left"/>
      <w:pPr>
        <w:ind w:left="2880" w:hanging="360"/>
      </w:pPr>
    </w:lvl>
    <w:lvl w:ilvl="4">
      <w:start w:val="1"/>
      <w:numFmt w:val="lowerLetter"/>
      <w:suff w:val="nothing"/>
      <w:lvlText w:val="%5."/>
      <w:lvlJc w:val="left"/>
      <w:pPr>
        <w:ind w:left="3600" w:hanging="360"/>
      </w:pPr>
    </w:lvl>
    <w:lvl w:ilvl="5">
      <w:start w:val="1"/>
      <w:numFmt w:val="lowerRoman"/>
      <w:suff w:val="nothing"/>
      <w:lvlText w:val="%6."/>
      <w:lvlJc w:val="right"/>
      <w:pPr>
        <w:ind w:left="4320" w:hanging="180"/>
      </w:pPr>
    </w:lvl>
    <w:lvl w:ilvl="6">
      <w:start w:val="1"/>
      <w:numFmt w:val="decimal"/>
      <w:suff w:val="nothing"/>
      <w:lvlText w:val="%7."/>
      <w:lvlJc w:val="left"/>
      <w:pPr>
        <w:ind w:left="5040" w:hanging="360"/>
      </w:pPr>
    </w:lvl>
    <w:lvl w:ilvl="7">
      <w:start w:val="1"/>
      <w:numFmt w:val="lowerLetter"/>
      <w:suff w:val="nothing"/>
      <w:lvlText w:val="%8."/>
      <w:lvlJc w:val="left"/>
      <w:pPr>
        <w:ind w:left="5760" w:hanging="360"/>
      </w:pPr>
    </w:lvl>
    <w:lvl w:ilvl="8">
      <w:start w:val="1"/>
      <w:numFmt w:val="lowerRoman"/>
      <w:suff w:val="nothing"/>
      <w:lvlText w:val="%9."/>
      <w:lvlJc w:val="right"/>
      <w:pPr>
        <w:ind w:left="6480" w:hanging="180"/>
      </w:pPr>
    </w:lvl>
  </w:abstractNum>
  <w:abstractNum w:abstractNumId="5">
    <w:nsid w:val="00000006"/>
    <w:multiLevelType w:val="multilevel"/>
    <w:tmpl w:val="00000006"/>
    <w:name w:val="WW8Num10"/>
    <w:lvl w:ilvl="0">
      <w:start w:val="1"/>
      <w:numFmt w:val="lowerLetter"/>
      <w:suff w:val="nothing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suff w:val="nothing"/>
      <w:lvlText w:val="%2."/>
      <w:lvlJc w:val="left"/>
      <w:pPr>
        <w:ind w:left="1440" w:hanging="360"/>
      </w:pPr>
    </w:lvl>
    <w:lvl w:ilvl="2">
      <w:start w:val="1"/>
      <w:numFmt w:val="lowerRoman"/>
      <w:suff w:val="nothing"/>
      <w:lvlText w:val="%3."/>
      <w:lvlJc w:val="right"/>
      <w:pPr>
        <w:ind w:left="2160" w:hanging="180"/>
      </w:pPr>
    </w:lvl>
    <w:lvl w:ilvl="3">
      <w:start w:val="1"/>
      <w:numFmt w:val="decimal"/>
      <w:suff w:val="nothing"/>
      <w:lvlText w:val="%4."/>
      <w:lvlJc w:val="left"/>
      <w:pPr>
        <w:ind w:left="2880" w:hanging="360"/>
      </w:pPr>
    </w:lvl>
    <w:lvl w:ilvl="4">
      <w:start w:val="1"/>
      <w:numFmt w:val="lowerLetter"/>
      <w:suff w:val="nothing"/>
      <w:lvlText w:val="%5."/>
      <w:lvlJc w:val="left"/>
      <w:pPr>
        <w:ind w:left="3600" w:hanging="360"/>
      </w:pPr>
    </w:lvl>
    <w:lvl w:ilvl="5">
      <w:start w:val="1"/>
      <w:numFmt w:val="lowerRoman"/>
      <w:suff w:val="nothing"/>
      <w:lvlText w:val="%6."/>
      <w:lvlJc w:val="right"/>
      <w:pPr>
        <w:ind w:left="4320" w:hanging="180"/>
      </w:pPr>
    </w:lvl>
    <w:lvl w:ilvl="6">
      <w:start w:val="1"/>
      <w:numFmt w:val="decimal"/>
      <w:suff w:val="nothing"/>
      <w:lvlText w:val="%7."/>
      <w:lvlJc w:val="left"/>
      <w:pPr>
        <w:ind w:left="5040" w:hanging="360"/>
      </w:pPr>
    </w:lvl>
    <w:lvl w:ilvl="7">
      <w:start w:val="1"/>
      <w:numFmt w:val="lowerLetter"/>
      <w:suff w:val="nothing"/>
      <w:lvlText w:val="%8."/>
      <w:lvlJc w:val="left"/>
      <w:pPr>
        <w:ind w:left="5760" w:hanging="360"/>
      </w:pPr>
    </w:lvl>
    <w:lvl w:ilvl="8">
      <w:start w:val="1"/>
      <w:numFmt w:val="lowerRoman"/>
      <w:suff w:val="nothing"/>
      <w:lvlText w:val="%9."/>
      <w:lvlJc w:val="right"/>
      <w:pPr>
        <w:ind w:left="6480" w:hanging="180"/>
      </w:pPr>
    </w:lvl>
  </w:abstractNum>
  <w:abstractNum w:abstractNumId="6">
    <w:nsid w:val="00000007"/>
    <w:multiLevelType w:val="multilevel"/>
    <w:tmpl w:val="00000007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>
      <w:start w:val="1"/>
      <w:numFmt w:val="decimal"/>
      <w:pStyle w:val="Ttulo3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>
    <w:nsid w:val="0B2D6BC4"/>
    <w:multiLevelType w:val="hybridMultilevel"/>
    <w:tmpl w:val="20C0B0CC"/>
    <w:lvl w:ilvl="0" w:tplc="2C983F0A">
      <w:start w:val="1"/>
      <w:numFmt w:val="bullet"/>
      <w:lvlText w:val=""/>
      <w:lvlJc w:val="left"/>
      <w:pPr>
        <w:tabs>
          <w:tab w:val="num" w:pos="814"/>
        </w:tabs>
        <w:ind w:left="814" w:hanging="454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3697751"/>
    <w:multiLevelType w:val="hybridMultilevel"/>
    <w:tmpl w:val="3F2A8878"/>
    <w:lvl w:ilvl="0" w:tplc="2B2ECA54">
      <w:start w:val="4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AD66A10"/>
    <w:multiLevelType w:val="hybridMultilevel"/>
    <w:tmpl w:val="C0D09A9C"/>
    <w:lvl w:ilvl="0" w:tplc="3D22B964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5784D31"/>
    <w:multiLevelType w:val="hybridMultilevel"/>
    <w:tmpl w:val="245E6C4A"/>
    <w:lvl w:ilvl="0" w:tplc="EAB47F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9"/>
  </w:num>
  <w:num w:numId="9">
    <w:abstractNumId w:val="6"/>
  </w:num>
  <w:num w:numId="10">
    <w:abstractNumId w:val="10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6"/>
  </w:num>
  <w:num w:numId="23">
    <w:abstractNumId w:val="6"/>
  </w:num>
  <w:num w:numId="24">
    <w:abstractNumId w:val="6"/>
  </w:num>
  <w:num w:numId="25">
    <w:abstractNumId w:val="6"/>
  </w:num>
  <w:num w:numId="26">
    <w:abstractNumId w:val="6"/>
  </w:num>
  <w:num w:numId="27">
    <w:abstractNumId w:val="6"/>
  </w:num>
  <w:num w:numId="28">
    <w:abstractNumId w:val="6"/>
  </w:num>
  <w:num w:numId="29">
    <w:abstractNumId w:val="6"/>
  </w:num>
  <w:num w:numId="30">
    <w:abstractNumId w:val="6"/>
  </w:num>
  <w:num w:numId="31">
    <w:abstractNumId w:val="6"/>
  </w:num>
  <w:num w:numId="32">
    <w:abstractNumId w:val="6"/>
  </w:num>
  <w:num w:numId="33">
    <w:abstractNumId w:val="6"/>
  </w:num>
  <w:num w:numId="34">
    <w:abstractNumId w:val="6"/>
  </w:num>
  <w:num w:numId="35">
    <w:abstractNumId w:val="6"/>
  </w:num>
  <w:num w:numId="36">
    <w:abstractNumId w:val="8"/>
  </w:num>
  <w:num w:numId="37">
    <w:abstractNumId w:val="6"/>
  </w:num>
  <w:num w:numId="38">
    <w:abstractNumId w:val="6"/>
  </w:num>
  <w:num w:numId="39">
    <w:abstractNumId w:val="6"/>
  </w:num>
  <w:num w:numId="40">
    <w:abstractNumId w:val="6"/>
  </w:num>
  <w:num w:numId="41">
    <w:abstractNumId w:val="6"/>
  </w:num>
  <w:num w:numId="4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9457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5D4B12"/>
    <w:rsid w:val="00010FD5"/>
    <w:rsid w:val="000633E1"/>
    <w:rsid w:val="00073E58"/>
    <w:rsid w:val="000D32D6"/>
    <w:rsid w:val="00155632"/>
    <w:rsid w:val="001C74A7"/>
    <w:rsid w:val="00271BF2"/>
    <w:rsid w:val="002A214A"/>
    <w:rsid w:val="002D4B42"/>
    <w:rsid w:val="004009B4"/>
    <w:rsid w:val="0049407D"/>
    <w:rsid w:val="004E0694"/>
    <w:rsid w:val="004F6565"/>
    <w:rsid w:val="005D4B12"/>
    <w:rsid w:val="006632C8"/>
    <w:rsid w:val="008B2EB7"/>
    <w:rsid w:val="00A674EE"/>
    <w:rsid w:val="00AA3920"/>
    <w:rsid w:val="00B25B99"/>
    <w:rsid w:val="00B96EC3"/>
    <w:rsid w:val="00BC6403"/>
    <w:rsid w:val="00C97374"/>
    <w:rsid w:val="00CB1FE3"/>
    <w:rsid w:val="00CE4667"/>
    <w:rsid w:val="00D74A71"/>
    <w:rsid w:val="00D845AE"/>
    <w:rsid w:val="00E92C26"/>
    <w:rsid w:val="00F33A97"/>
    <w:rsid w:val="00F65E5A"/>
    <w:rsid w:val="00FC6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B12"/>
    <w:pPr>
      <w:suppressAutoHyphens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E0694"/>
    <w:pPr>
      <w:keepNext/>
      <w:numPr>
        <w:numId w:val="7"/>
      </w:numPr>
      <w:spacing w:before="240" w:after="60"/>
      <w:outlineLvl w:val="0"/>
    </w:pPr>
    <w:rPr>
      <w:b/>
      <w:kern w:val="1"/>
      <w:sz w:val="32"/>
    </w:rPr>
  </w:style>
  <w:style w:type="paragraph" w:styleId="Ttulo2">
    <w:name w:val="heading 2"/>
    <w:basedOn w:val="Normal"/>
    <w:next w:val="Normal"/>
    <w:qFormat/>
    <w:rsid w:val="004E0694"/>
    <w:pPr>
      <w:keepNext/>
      <w:numPr>
        <w:ilvl w:val="1"/>
        <w:numId w:val="7"/>
      </w:numPr>
      <w:spacing w:before="240" w:after="60"/>
      <w:outlineLvl w:val="1"/>
    </w:pPr>
    <w:rPr>
      <w:b/>
      <w:i/>
      <w:sz w:val="28"/>
    </w:rPr>
  </w:style>
  <w:style w:type="paragraph" w:styleId="Ttulo3">
    <w:name w:val="heading 3"/>
    <w:basedOn w:val="Normal"/>
    <w:next w:val="Normal"/>
    <w:qFormat/>
    <w:rsid w:val="004E0694"/>
    <w:pPr>
      <w:keepNext/>
      <w:numPr>
        <w:ilvl w:val="2"/>
        <w:numId w:val="7"/>
      </w:numPr>
      <w:outlineLvl w:val="2"/>
    </w:pPr>
    <w:rPr>
      <w:rFonts w:ascii="Verdana" w:hAnsi="Verdana"/>
      <w:b/>
      <w:color w:val="00000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-DefaultParagraphFont">
    <w:name w:val="WW-Default Paragraph Font"/>
    <w:rsid w:val="004E0694"/>
  </w:style>
  <w:style w:type="character" w:styleId="Hipervnculo">
    <w:name w:val="Hyperlink"/>
    <w:basedOn w:val="WW-DefaultParagraphFont"/>
    <w:semiHidden/>
    <w:rsid w:val="004E0694"/>
    <w:rPr>
      <w:color w:val="0000FF"/>
      <w:u w:val="single"/>
    </w:rPr>
  </w:style>
  <w:style w:type="character" w:customStyle="1" w:styleId="WW8Num5z0">
    <w:name w:val="WW8Num5z0"/>
    <w:rsid w:val="004E0694"/>
    <w:rPr>
      <w:b w:val="0"/>
    </w:rPr>
  </w:style>
  <w:style w:type="character" w:customStyle="1" w:styleId="WW8Num7z0">
    <w:name w:val="WW8Num7z0"/>
    <w:rsid w:val="004E0694"/>
    <w:rPr>
      <w:b w:val="0"/>
    </w:rPr>
  </w:style>
  <w:style w:type="character" w:customStyle="1" w:styleId="WW8Num9z0">
    <w:name w:val="WW8Num9z0"/>
    <w:rsid w:val="004E0694"/>
    <w:rPr>
      <w:b w:val="0"/>
    </w:rPr>
  </w:style>
  <w:style w:type="character" w:customStyle="1" w:styleId="WW8Num10z0">
    <w:name w:val="WW8Num10z0"/>
    <w:rsid w:val="004E0694"/>
    <w:rPr>
      <w:b w:val="0"/>
    </w:rPr>
  </w:style>
  <w:style w:type="paragraph" w:customStyle="1" w:styleId="Encabezado1">
    <w:name w:val="Encabezado1"/>
    <w:basedOn w:val="Normal"/>
    <w:next w:val="Textoindependiente"/>
    <w:rsid w:val="004E0694"/>
    <w:pPr>
      <w:keepNext/>
      <w:spacing w:before="240" w:after="120"/>
    </w:pPr>
    <w:rPr>
      <w:sz w:val="28"/>
    </w:rPr>
  </w:style>
  <w:style w:type="paragraph" w:styleId="Textoindependiente">
    <w:name w:val="Body Text"/>
    <w:basedOn w:val="Normal"/>
    <w:semiHidden/>
    <w:rsid w:val="004E0694"/>
    <w:rPr>
      <w:rFonts w:ascii="Verdana" w:hAnsi="Verdana"/>
      <w:sz w:val="20"/>
    </w:rPr>
  </w:style>
  <w:style w:type="paragraph" w:customStyle="1" w:styleId="WW-BodyText2">
    <w:name w:val="WW-Body Text 2"/>
    <w:basedOn w:val="Normal"/>
    <w:rsid w:val="004E0694"/>
    <w:pPr>
      <w:spacing w:after="120" w:line="480" w:lineRule="auto"/>
    </w:pPr>
  </w:style>
  <w:style w:type="paragraph" w:customStyle="1" w:styleId="Contenidodelatabla">
    <w:name w:val="Contenido de la tabla"/>
    <w:basedOn w:val="Textoindependiente"/>
    <w:rsid w:val="004E0694"/>
  </w:style>
  <w:style w:type="paragraph" w:customStyle="1" w:styleId="Encabezadodelatabla">
    <w:name w:val="Encabezado de la tabla"/>
    <w:basedOn w:val="Contenidodelatabla"/>
    <w:rsid w:val="004E0694"/>
    <w:pPr>
      <w:jc w:val="center"/>
    </w:pPr>
    <w:rPr>
      <w:b/>
      <w:i/>
    </w:rPr>
  </w:style>
  <w:style w:type="paragraph" w:styleId="Encabezado">
    <w:name w:val="header"/>
    <w:basedOn w:val="Normal"/>
    <w:semiHidden/>
    <w:rsid w:val="004E069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4E0694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E466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667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C74A7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C74A7"/>
    <w:rPr>
      <w:rFonts w:ascii="Arial" w:hAnsi="Arial"/>
    </w:rPr>
  </w:style>
  <w:style w:type="character" w:styleId="Refdenotaalpie">
    <w:name w:val="footnote reference"/>
    <w:basedOn w:val="Fuentedeprrafopredeter"/>
    <w:uiPriority w:val="99"/>
    <w:semiHidden/>
    <w:unhideWhenUsed/>
    <w:rsid w:val="001C74A7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C6645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FC6645"/>
    <w:rPr>
      <w:rFonts w:ascii="Arial" w:hAnsi="Arial"/>
    </w:rPr>
  </w:style>
  <w:style w:type="character" w:styleId="Refdenotaalfinal">
    <w:name w:val="endnote reference"/>
    <w:basedOn w:val="Fuentedeprrafopredeter"/>
    <w:uiPriority w:val="99"/>
    <w:semiHidden/>
    <w:unhideWhenUsed/>
    <w:rsid w:val="00FC664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5A02A-8CBE-48B6-8A42-5ADB20C90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261</Characters>
  <Application>Microsoft Office Word</Application>
  <DocSecurity>4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GUÍA DE AUDITORIA</vt:lpstr>
    </vt:vector>
  </TitlesOfParts>
  <Company>CASTRO URIBE ING LTDA</Company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GUÍA DE AUDITORIA</dc:title>
  <dc:subject/>
  <dc:creator>Leonardo Castro</dc:creator>
  <cp:keywords/>
  <cp:lastModifiedBy>nalvarez</cp:lastModifiedBy>
  <cp:revision>2</cp:revision>
  <cp:lastPrinted>2005-10-03T16:58:00Z</cp:lastPrinted>
  <dcterms:created xsi:type="dcterms:W3CDTF">2013-12-11T21:59:00Z</dcterms:created>
  <dcterms:modified xsi:type="dcterms:W3CDTF">2013-12-11T21:59:00Z</dcterms:modified>
</cp:coreProperties>
</file>