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788FB" w14:textId="1A76673D" w:rsidR="006B34B0" w:rsidRDefault="00D014D0" w:rsidP="006B34B0">
      <w:pPr>
        <w:rPr>
          <w:rFonts w:ascii="Arial Narrow" w:hAnsi="Arial Narrow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B34B0">
        <w:rPr>
          <w:rFonts w:ascii="Arial Narrow" w:hAnsi="Arial Narrow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Education</w:t>
      </w:r>
    </w:p>
    <w:p w14:paraId="4B6348B4" w14:textId="33796054" w:rsidR="00555101" w:rsidRPr="0029421D" w:rsidRDefault="0029421D" w:rsidP="006B34B0">
      <w:pPr>
        <w:rPr>
          <w:rFonts w:ascii="Arial Narrow" w:hAnsi="Arial Narrow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 Narrow" w:hAnsi="Arial Narrow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Georgia Institute of Technology, Atlanta, GA</w:t>
      </w:r>
      <w:r>
        <w:rPr>
          <w:rFonts w:ascii="Arial Narrow" w:hAnsi="Arial Narrow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 Narrow" w:hAnsi="Arial Narrow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 Narrow" w:hAnsi="Arial Narrow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 Narrow" w:hAnsi="Arial Narrow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 Narrow" w:hAnsi="Arial Narrow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</w:t>
      </w:r>
      <w:r>
        <w:rPr>
          <w:rFonts w:ascii="Arial Narrow" w:hAnsi="Arial Narrow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May 2022 (expected)</w:t>
      </w:r>
    </w:p>
    <w:p w14:paraId="2016868E" w14:textId="3ED90366" w:rsidR="00D014D0" w:rsidRPr="006B34B0" w:rsidRDefault="00555101" w:rsidP="005A3D8A">
      <w:pPr>
        <w:pStyle w:val="NoSpacing"/>
        <w:numPr>
          <w:ilvl w:val="0"/>
          <w:numId w:val="32"/>
        </w:numPr>
        <w:rPr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 Narrow" w:eastAsia="Arial" w:hAnsi="Arial Narrow" w:cs="Times New Roman"/>
          <w:color w:val="262626"/>
          <w:sz w:val="20"/>
          <w:szCs w:val="20"/>
        </w:rPr>
        <w:t xml:space="preserve">Bachelor of Science in </w:t>
      </w:r>
      <w:r w:rsidR="00896517" w:rsidRPr="006B34B0">
        <w:rPr>
          <w:rFonts w:ascii="Arial Narrow" w:eastAsia="Arial" w:hAnsi="Arial Narrow" w:cs="Times New Roman"/>
          <w:color w:val="262626"/>
          <w:sz w:val="20"/>
          <w:szCs w:val="20"/>
        </w:rPr>
        <w:t>I</w:t>
      </w:r>
      <w:r w:rsidR="00D014D0" w:rsidRPr="006B34B0">
        <w:rPr>
          <w:rFonts w:ascii="Arial Narrow" w:eastAsia="Arial" w:hAnsi="Arial Narrow" w:cs="Times New Roman"/>
          <w:color w:val="262626"/>
          <w:sz w:val="20"/>
          <w:szCs w:val="20"/>
        </w:rPr>
        <w:t>ndustrial Engineering</w:t>
      </w:r>
      <w:r w:rsidR="00896517" w:rsidRPr="006B34B0">
        <w:rPr>
          <w:rFonts w:ascii="Arial Narrow" w:eastAsia="Arial" w:hAnsi="Arial Narrow" w:cs="Times New Roman"/>
          <w:color w:val="262626"/>
          <w:sz w:val="20"/>
          <w:szCs w:val="20"/>
        </w:rPr>
        <w:t xml:space="preserve"> (Operations Research)</w:t>
      </w:r>
    </w:p>
    <w:p w14:paraId="472856BD" w14:textId="2594F525" w:rsidR="008B2E32" w:rsidRPr="008B2E32" w:rsidRDefault="00D014D0" w:rsidP="008B2E32">
      <w:pPr>
        <w:pStyle w:val="ListParagraph"/>
        <w:numPr>
          <w:ilvl w:val="0"/>
          <w:numId w:val="32"/>
        </w:numPr>
        <w:rPr>
          <w:rFonts w:ascii="Arial Narrow" w:eastAsia="Arial" w:hAnsi="Arial Narrow" w:cs="Times New Roman"/>
          <w:color w:val="262626"/>
          <w:sz w:val="20"/>
          <w:szCs w:val="20"/>
        </w:rPr>
      </w:pPr>
      <w:r w:rsidRPr="00402021">
        <w:rPr>
          <w:rFonts w:ascii="Arial Narrow" w:eastAsia="Arial" w:hAnsi="Arial Narrow" w:cs="Times New Roman"/>
          <w:color w:val="262626"/>
          <w:sz w:val="20"/>
          <w:szCs w:val="20"/>
        </w:rPr>
        <w:t>GPA</w:t>
      </w:r>
      <w:r w:rsidR="00FE6C88">
        <w:rPr>
          <w:rFonts w:ascii="Arial Narrow" w:eastAsia="Arial" w:hAnsi="Arial Narrow" w:cs="Times New Roman"/>
          <w:color w:val="262626"/>
          <w:sz w:val="20"/>
          <w:szCs w:val="20"/>
        </w:rPr>
        <w:t>: 3.42</w:t>
      </w:r>
      <w:r w:rsidR="008B2E32">
        <w:rPr>
          <w:rFonts w:ascii="Arial Narrow" w:eastAsia="Arial" w:hAnsi="Arial Narrow" w:cs="Times New Roman"/>
          <w:color w:val="262626"/>
          <w:sz w:val="20"/>
          <w:szCs w:val="20"/>
        </w:rPr>
        <w:t>; Dean’s list Fall 2018</w:t>
      </w:r>
    </w:p>
    <w:p w14:paraId="3D50232F" w14:textId="77777777" w:rsidR="006B34B0" w:rsidRPr="006B34B0" w:rsidRDefault="006B34B0" w:rsidP="008B2E32">
      <w:pPr>
        <w:rPr>
          <w:rFonts w:ascii="Arial Narrow" w:hAnsi="Arial Narrow" w:cs="Times New Roman"/>
          <w:sz w:val="20"/>
          <w:szCs w:val="20"/>
        </w:rPr>
      </w:pPr>
    </w:p>
    <w:p w14:paraId="273EFD94" w14:textId="6324DBD8" w:rsidR="00AF2084" w:rsidRPr="006B34B0" w:rsidRDefault="00AF2084" w:rsidP="006B34B0">
      <w:pPr>
        <w:rPr>
          <w:rFonts w:ascii="Arial Narrow" w:hAnsi="Arial Narrow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02021">
        <w:rPr>
          <w:rFonts w:ascii="Arial Narrow" w:hAnsi="Arial Narrow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Skills </w:t>
      </w:r>
    </w:p>
    <w:p w14:paraId="1398B401" w14:textId="77777777" w:rsidR="00411D61" w:rsidRDefault="00411D61" w:rsidP="006B34B0">
      <w:pPr>
        <w:pStyle w:val="ListParagraph"/>
        <w:numPr>
          <w:ilvl w:val="0"/>
          <w:numId w:val="28"/>
        </w:numPr>
        <w:rPr>
          <w:rFonts w:ascii="Arial Narrow" w:hAnsi="Arial Narrow" w:cs="Times New Roman"/>
          <w:b/>
        </w:rPr>
        <w:sectPr w:rsidR="00411D61" w:rsidSect="0029421D">
          <w:headerReference w:type="default" r:id="rId11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14:paraId="4B236C55" w14:textId="2FCD2A68" w:rsidR="005B27C6" w:rsidRPr="00176778" w:rsidRDefault="00AF2084" w:rsidP="00176778">
      <w:pPr>
        <w:rPr>
          <w:rFonts w:ascii="Arial Narrow" w:hAnsi="Arial Narrow" w:cs="Times New Roman"/>
          <w:sz w:val="20"/>
          <w:szCs w:val="20"/>
        </w:rPr>
      </w:pPr>
      <w:r w:rsidRPr="00176778">
        <w:rPr>
          <w:rFonts w:ascii="Arial Narrow" w:hAnsi="Arial Narrow" w:cs="Times New Roman"/>
          <w:b/>
          <w:sz w:val="20"/>
          <w:szCs w:val="20"/>
        </w:rPr>
        <w:t xml:space="preserve">Concepts: </w:t>
      </w:r>
    </w:p>
    <w:p w14:paraId="6CE0A4A8" w14:textId="77777777" w:rsidR="00F87EA0" w:rsidRPr="00F87EA0" w:rsidRDefault="00F87EA0" w:rsidP="00F87EA0">
      <w:pPr>
        <w:pStyle w:val="ListParagraph"/>
        <w:ind w:left="360"/>
        <w:rPr>
          <w:rFonts w:ascii="Arial Narrow" w:hAnsi="Arial Narrow" w:cs="Times New Roman"/>
          <w:sz w:val="20"/>
          <w:szCs w:val="20"/>
        </w:rPr>
      </w:pPr>
    </w:p>
    <w:p w14:paraId="2EC26C96" w14:textId="10E83065" w:rsidR="00D7733E" w:rsidRPr="00176778" w:rsidRDefault="00AF2084" w:rsidP="00176778">
      <w:pPr>
        <w:rPr>
          <w:rFonts w:ascii="Arial Narrow" w:hAnsi="Arial Narrow" w:cs="Times New Roman"/>
          <w:sz w:val="20"/>
          <w:szCs w:val="20"/>
        </w:rPr>
      </w:pPr>
      <w:r w:rsidRPr="00176778">
        <w:rPr>
          <w:rFonts w:ascii="Arial Narrow" w:hAnsi="Arial Narrow" w:cs="Times New Roman"/>
          <w:b/>
          <w:sz w:val="20"/>
          <w:szCs w:val="20"/>
        </w:rPr>
        <w:t>Misc</w:t>
      </w:r>
      <w:r w:rsidR="006B34B0" w:rsidRPr="00176778">
        <w:rPr>
          <w:rFonts w:ascii="Arial Narrow" w:hAnsi="Arial Narrow" w:cs="Times New Roman"/>
          <w:b/>
          <w:sz w:val="20"/>
          <w:szCs w:val="20"/>
        </w:rPr>
        <w:t>ellaneous</w:t>
      </w:r>
      <w:r w:rsidRPr="00176778">
        <w:rPr>
          <w:rFonts w:ascii="Arial Narrow" w:hAnsi="Arial Narrow" w:cs="Times New Roman"/>
          <w:b/>
          <w:sz w:val="20"/>
          <w:szCs w:val="20"/>
        </w:rPr>
        <w:t>:</w:t>
      </w:r>
      <w:r w:rsidRPr="00176778">
        <w:rPr>
          <w:rFonts w:ascii="Arial Narrow" w:hAnsi="Arial Narrow" w:cs="Times New Roman"/>
          <w:sz w:val="20"/>
          <w:szCs w:val="20"/>
        </w:rPr>
        <w:t xml:space="preserve"> </w:t>
      </w:r>
    </w:p>
    <w:p w14:paraId="652657FB" w14:textId="0768182C" w:rsidR="005B27C6" w:rsidRPr="00176778" w:rsidRDefault="00AF2084" w:rsidP="00176778">
      <w:pPr>
        <w:rPr>
          <w:rFonts w:ascii="Arial Narrow" w:hAnsi="Arial Narrow" w:cs="Times New Roman"/>
          <w:sz w:val="20"/>
          <w:szCs w:val="20"/>
        </w:rPr>
      </w:pPr>
      <w:r w:rsidRPr="00176778">
        <w:rPr>
          <w:rFonts w:ascii="Arial Narrow" w:hAnsi="Arial Narrow" w:cs="Times New Roman"/>
          <w:b/>
          <w:sz w:val="20"/>
          <w:szCs w:val="20"/>
        </w:rPr>
        <w:t>Communication</w:t>
      </w:r>
      <w:r w:rsidR="005B27C6" w:rsidRPr="00176778">
        <w:rPr>
          <w:rFonts w:ascii="Arial Narrow" w:hAnsi="Arial Narrow" w:cs="Times New Roman"/>
          <w:b/>
          <w:sz w:val="20"/>
          <w:szCs w:val="20"/>
        </w:rPr>
        <w:t>:</w:t>
      </w:r>
    </w:p>
    <w:p w14:paraId="207B72A6" w14:textId="64F52EBA" w:rsidR="005B27C6" w:rsidRPr="00176778" w:rsidRDefault="005B27C6" w:rsidP="00176778">
      <w:pPr>
        <w:rPr>
          <w:rFonts w:ascii="Arial Narrow" w:hAnsi="Arial Narrow" w:cs="Times New Roman"/>
          <w:sz w:val="20"/>
          <w:szCs w:val="20"/>
        </w:rPr>
      </w:pPr>
      <w:r w:rsidRPr="00176778">
        <w:rPr>
          <w:rFonts w:ascii="Arial Narrow" w:hAnsi="Arial Narrow" w:cs="Times New Roman"/>
          <w:b/>
          <w:sz w:val="20"/>
          <w:szCs w:val="20"/>
        </w:rPr>
        <w:t>Soft Skills</w:t>
      </w:r>
      <w:r w:rsidR="00F87EA0" w:rsidRPr="00176778">
        <w:rPr>
          <w:rFonts w:ascii="Arial Narrow" w:hAnsi="Arial Narrow" w:cs="Times New Roman"/>
          <w:b/>
          <w:sz w:val="20"/>
          <w:szCs w:val="20"/>
        </w:rPr>
        <w:t>:</w:t>
      </w:r>
    </w:p>
    <w:p w14:paraId="145C9EF4" w14:textId="2D0E9374" w:rsidR="00F87EA0" w:rsidRPr="00176778" w:rsidRDefault="00F87EA0" w:rsidP="00176778">
      <w:pPr>
        <w:rPr>
          <w:rFonts w:ascii="Arial Narrow" w:hAnsi="Arial Narrow" w:cs="Times New Roman"/>
          <w:sz w:val="20"/>
          <w:szCs w:val="20"/>
        </w:rPr>
      </w:pPr>
      <w:r w:rsidRPr="00176778">
        <w:rPr>
          <w:rFonts w:ascii="Arial Narrow" w:hAnsi="Arial Narrow" w:cs="Times New Roman"/>
          <w:b/>
          <w:sz w:val="20"/>
          <w:szCs w:val="20"/>
        </w:rPr>
        <w:t>Languages:</w:t>
      </w:r>
    </w:p>
    <w:p w14:paraId="55C4FAFA" w14:textId="338FC129" w:rsidR="00F87EA0" w:rsidRPr="00176778" w:rsidRDefault="005B27C6" w:rsidP="00176778">
      <w:pPr>
        <w:pStyle w:val="ListParagraph"/>
        <w:numPr>
          <w:ilvl w:val="0"/>
          <w:numId w:val="28"/>
        </w:numPr>
        <w:rPr>
          <w:rFonts w:ascii="Arial Narrow" w:hAnsi="Arial Narrow" w:cs="Times New Roman"/>
          <w:sz w:val="20"/>
          <w:szCs w:val="24"/>
        </w:rPr>
      </w:pPr>
      <w:r w:rsidRPr="00176778">
        <w:rPr>
          <w:rFonts w:ascii="Arial Narrow" w:hAnsi="Arial Narrow" w:cs="Times New Roman"/>
          <w:sz w:val="20"/>
          <w:szCs w:val="24"/>
        </w:rPr>
        <w:t>Industrial Engineering Concepts, Sustainability Initiatives</w:t>
      </w:r>
      <w:r w:rsidR="0002741B">
        <w:rPr>
          <w:rFonts w:ascii="Arial Narrow" w:hAnsi="Arial Narrow" w:cs="Times New Roman"/>
          <w:sz w:val="20"/>
          <w:szCs w:val="24"/>
        </w:rPr>
        <w:t>,</w:t>
      </w:r>
      <w:r w:rsidR="00330817">
        <w:rPr>
          <w:rFonts w:ascii="Arial Narrow" w:hAnsi="Arial Narrow" w:cs="Times New Roman"/>
          <w:sz w:val="20"/>
          <w:szCs w:val="24"/>
        </w:rPr>
        <w:t xml:space="preserve"> </w:t>
      </w:r>
      <w:r w:rsidR="008B2E32">
        <w:rPr>
          <w:rFonts w:ascii="Arial Narrow" w:hAnsi="Arial Narrow" w:cs="Times New Roman"/>
          <w:sz w:val="20"/>
          <w:szCs w:val="24"/>
        </w:rPr>
        <w:t>dif</w:t>
      </w:r>
      <w:r w:rsidRPr="00176778">
        <w:rPr>
          <w:rFonts w:ascii="Arial Narrow" w:hAnsi="Arial Narrow" w:cs="Times New Roman"/>
          <w:sz w:val="20"/>
          <w:szCs w:val="24"/>
        </w:rPr>
        <w:t xml:space="preserve">ferential and Integral Calculus, </w:t>
      </w:r>
      <w:r w:rsidR="008B2E32">
        <w:rPr>
          <w:rFonts w:ascii="Arial Narrow" w:hAnsi="Arial Narrow" w:cs="Times New Roman"/>
          <w:sz w:val="20"/>
          <w:szCs w:val="24"/>
        </w:rPr>
        <w:t>Financial Accounting</w:t>
      </w:r>
      <w:r w:rsidRPr="00176778">
        <w:rPr>
          <w:rFonts w:ascii="Arial Narrow" w:hAnsi="Arial Narrow" w:cs="Times New Roman"/>
          <w:sz w:val="20"/>
          <w:szCs w:val="24"/>
        </w:rPr>
        <w:t xml:space="preserve"> Concepts, </w:t>
      </w:r>
    </w:p>
    <w:p w14:paraId="7828F32A" w14:textId="5E6FC5B1" w:rsidR="005B27C6" w:rsidRPr="00F87EA0" w:rsidRDefault="005B27C6" w:rsidP="00F87EA0">
      <w:pPr>
        <w:pStyle w:val="ListParagraph"/>
        <w:numPr>
          <w:ilvl w:val="0"/>
          <w:numId w:val="28"/>
        </w:numPr>
        <w:rPr>
          <w:rFonts w:ascii="Arial Narrow" w:hAnsi="Arial Narrow" w:cs="Times New Roman"/>
          <w:sz w:val="20"/>
          <w:szCs w:val="20"/>
        </w:rPr>
      </w:pPr>
      <w:r w:rsidRPr="00F87EA0">
        <w:rPr>
          <w:rFonts w:ascii="Arial Narrow" w:hAnsi="Arial Narrow" w:cs="Times New Roman"/>
          <w:sz w:val="20"/>
          <w:szCs w:val="20"/>
        </w:rPr>
        <w:t xml:space="preserve">Basic Lab Safety Protocol, Money Management, Problem Solving, </w:t>
      </w:r>
      <w:r w:rsidR="00526C6C">
        <w:rPr>
          <w:rFonts w:ascii="Arial Narrow" w:hAnsi="Arial Narrow" w:cs="Times New Roman"/>
          <w:sz w:val="20"/>
          <w:szCs w:val="20"/>
        </w:rPr>
        <w:t>IRB</w:t>
      </w:r>
      <w:r w:rsidRPr="00F87EA0">
        <w:rPr>
          <w:rFonts w:ascii="Arial Narrow" w:hAnsi="Arial Narrow" w:cs="Times New Roman"/>
          <w:sz w:val="20"/>
          <w:szCs w:val="20"/>
        </w:rPr>
        <w:t xml:space="preserve"> Ethi</w:t>
      </w:r>
      <w:r w:rsidR="00F87EA0">
        <w:rPr>
          <w:rFonts w:ascii="Arial Narrow" w:hAnsi="Arial Narrow" w:cs="Times New Roman"/>
          <w:sz w:val="20"/>
          <w:szCs w:val="20"/>
        </w:rPr>
        <w:t>cs Trainin</w:t>
      </w:r>
      <w:r w:rsidR="00576A1B">
        <w:rPr>
          <w:rFonts w:ascii="Arial Narrow" w:hAnsi="Arial Narrow" w:cs="Times New Roman"/>
          <w:sz w:val="20"/>
          <w:szCs w:val="20"/>
        </w:rPr>
        <w:t>g</w:t>
      </w:r>
    </w:p>
    <w:p w14:paraId="08467DE1" w14:textId="031956AB" w:rsidR="005B27C6" w:rsidRPr="00F87EA0" w:rsidRDefault="005B27C6" w:rsidP="00F87EA0">
      <w:pPr>
        <w:pStyle w:val="ListParagraph"/>
        <w:numPr>
          <w:ilvl w:val="0"/>
          <w:numId w:val="28"/>
        </w:numPr>
        <w:rPr>
          <w:rFonts w:ascii="Arial Narrow" w:hAnsi="Arial Narrow" w:cs="Times New Roman"/>
          <w:sz w:val="20"/>
          <w:szCs w:val="20"/>
        </w:rPr>
      </w:pPr>
      <w:r w:rsidRPr="00F87EA0">
        <w:rPr>
          <w:rFonts w:ascii="Arial Narrow" w:hAnsi="Arial Narrow" w:cs="Times New Roman"/>
          <w:sz w:val="20"/>
          <w:szCs w:val="20"/>
        </w:rPr>
        <w:t xml:space="preserve">Microsoft Office, </w:t>
      </w:r>
      <w:r w:rsidR="008B2E32">
        <w:rPr>
          <w:rFonts w:ascii="Arial Narrow" w:hAnsi="Arial Narrow" w:cs="Times New Roman"/>
          <w:sz w:val="20"/>
          <w:szCs w:val="20"/>
        </w:rPr>
        <w:t xml:space="preserve">Python, Basic SQL, Basic HTML, </w:t>
      </w:r>
      <w:r w:rsidR="00F87EA0" w:rsidRPr="00F87EA0">
        <w:rPr>
          <w:rFonts w:ascii="Arial Narrow" w:hAnsi="Arial Narrow" w:cs="Times New Roman"/>
          <w:sz w:val="20"/>
          <w:szCs w:val="20"/>
        </w:rPr>
        <w:t>Presentation Fluidity, Social Media</w:t>
      </w:r>
      <w:r w:rsidR="00CC5D81">
        <w:rPr>
          <w:rFonts w:ascii="Arial Narrow" w:hAnsi="Arial Narrow" w:cs="Times New Roman"/>
          <w:sz w:val="20"/>
          <w:szCs w:val="20"/>
        </w:rPr>
        <w:t xml:space="preserve"> Skills</w:t>
      </w:r>
    </w:p>
    <w:p w14:paraId="1CFA896F" w14:textId="22F94847" w:rsidR="00D7733E" w:rsidRPr="00F87EA0" w:rsidRDefault="00D7733E" w:rsidP="00F87EA0">
      <w:pPr>
        <w:pStyle w:val="ListParagraph"/>
        <w:numPr>
          <w:ilvl w:val="0"/>
          <w:numId w:val="28"/>
        </w:numPr>
        <w:rPr>
          <w:rFonts w:ascii="Arial Narrow" w:hAnsi="Arial Narrow" w:cs="Times New Roman"/>
          <w:sz w:val="20"/>
          <w:szCs w:val="24"/>
        </w:rPr>
      </w:pPr>
      <w:r w:rsidRPr="00F87EA0">
        <w:rPr>
          <w:rFonts w:ascii="Arial Narrow" w:hAnsi="Arial Narrow" w:cs="Times New Roman"/>
          <w:sz w:val="20"/>
          <w:szCs w:val="24"/>
        </w:rPr>
        <w:t xml:space="preserve">Conflict Resolution, Punctuality, Interpersonal skills, </w:t>
      </w:r>
      <w:r w:rsidR="00DB641B" w:rsidRPr="00F87EA0">
        <w:rPr>
          <w:rFonts w:ascii="Arial Narrow" w:hAnsi="Arial Narrow" w:cs="Times New Roman"/>
          <w:sz w:val="20"/>
          <w:szCs w:val="24"/>
        </w:rPr>
        <w:t>Adaptability, Task Delegation</w:t>
      </w:r>
    </w:p>
    <w:p w14:paraId="274010D7" w14:textId="65333297" w:rsidR="00D7733E" w:rsidRPr="00F87EA0" w:rsidRDefault="00AF2084" w:rsidP="00F87EA0">
      <w:pPr>
        <w:pStyle w:val="ListParagraph"/>
        <w:numPr>
          <w:ilvl w:val="0"/>
          <w:numId w:val="28"/>
        </w:numPr>
        <w:rPr>
          <w:rFonts w:ascii="Arial Narrow" w:hAnsi="Arial Narrow" w:cs="Times New Roman"/>
          <w:sz w:val="20"/>
          <w:szCs w:val="24"/>
        </w:rPr>
      </w:pPr>
      <w:r w:rsidRPr="00F87EA0">
        <w:rPr>
          <w:rFonts w:ascii="Arial Narrow" w:hAnsi="Arial Narrow" w:cs="Times New Roman"/>
          <w:sz w:val="20"/>
          <w:szCs w:val="24"/>
        </w:rPr>
        <w:t>English (Native), Gujrati (fluent), Hindi (Intermediate), Spanish (Basic)</w:t>
      </w:r>
    </w:p>
    <w:p w14:paraId="46AE468C" w14:textId="77777777" w:rsidR="00411D61" w:rsidRDefault="00411D61" w:rsidP="006B34B0">
      <w:pPr>
        <w:rPr>
          <w:rFonts w:ascii="Arial Narrow" w:hAnsi="Arial Narrow" w:cs="Times New Roman"/>
          <w:sz w:val="24"/>
          <w:szCs w:val="24"/>
        </w:rPr>
        <w:sectPr w:rsidR="00411D61" w:rsidSect="005B27C6">
          <w:type w:val="continuous"/>
          <w:pgSz w:w="12240" w:h="15840"/>
          <w:pgMar w:top="720" w:right="1440" w:bottom="720" w:left="1440" w:header="720" w:footer="720" w:gutter="0"/>
          <w:cols w:num="2" w:space="360" w:equalWidth="0">
            <w:col w:w="1728" w:space="360"/>
            <w:col w:w="7272"/>
          </w:cols>
          <w:docGrid w:linePitch="360"/>
        </w:sectPr>
      </w:pPr>
    </w:p>
    <w:p w14:paraId="71B032D4" w14:textId="643E5776" w:rsidR="00896517" w:rsidRPr="00402021" w:rsidRDefault="00896517" w:rsidP="006B34B0">
      <w:pPr>
        <w:rPr>
          <w:rFonts w:ascii="Arial Narrow" w:hAnsi="Arial Narrow" w:cs="Times New Roman"/>
          <w:sz w:val="24"/>
          <w:szCs w:val="24"/>
        </w:rPr>
      </w:pPr>
    </w:p>
    <w:p w14:paraId="682D5B99" w14:textId="307B2BA3" w:rsidR="00AF2084" w:rsidRPr="006B34B0" w:rsidRDefault="009C2FF9" w:rsidP="006B34B0">
      <w:pPr>
        <w:rPr>
          <w:rFonts w:ascii="Arial Narrow" w:hAnsi="Arial Narrow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 Narrow" w:hAnsi="Arial Narrow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Coursework/Projects</w:t>
      </w:r>
    </w:p>
    <w:p w14:paraId="37684127" w14:textId="62437BA6" w:rsidR="00E942C3" w:rsidRDefault="00E942C3" w:rsidP="00E942C3">
      <w:pPr>
        <w:rPr>
          <w:rFonts w:ascii="Arial Narrow" w:hAnsi="Arial Narrow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 Narrow" w:hAnsi="Arial Narrow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Vertically Integrated Project- “Reinventing Mobility in Atlanta</w:t>
      </w:r>
      <w:r w:rsidR="00537FB8">
        <w:rPr>
          <w:rFonts w:ascii="Arial Narrow" w:hAnsi="Arial Narrow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</w:t>
      </w:r>
      <w:r w:rsidRPr="00555101">
        <w:rPr>
          <w:rFonts w:ascii="Arial Narrow" w:hAnsi="Arial Narrow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555101">
        <w:rPr>
          <w:rFonts w:ascii="Arial Narrow" w:hAnsi="Arial Narrow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555101">
        <w:rPr>
          <w:rFonts w:ascii="Arial Narrow" w:hAnsi="Arial Narrow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37FB8">
        <w:rPr>
          <w:rFonts w:ascii="Arial Narrow" w:hAnsi="Arial Narrow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>
        <w:rPr>
          <w:rFonts w:ascii="Arial Narrow" w:hAnsi="Arial Narrow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January 2019</w:t>
      </w:r>
    </w:p>
    <w:p w14:paraId="2D862866" w14:textId="633CBA1D" w:rsidR="008B2E32" w:rsidRPr="00555101" w:rsidRDefault="008B2E32" w:rsidP="00E942C3">
      <w:pPr>
        <w:rPr>
          <w:rFonts w:ascii="Arial Narrow" w:hAnsi="Arial Narrow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 Narrow" w:hAnsi="Arial Narrow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Undergraduate Research Course</w:t>
      </w:r>
    </w:p>
    <w:p w14:paraId="359835D5" w14:textId="4AB140DF" w:rsidR="00E942C3" w:rsidRPr="00FE6C88" w:rsidRDefault="00E942C3" w:rsidP="00E942C3">
      <w:pPr>
        <w:pStyle w:val="ListParagraph"/>
        <w:numPr>
          <w:ilvl w:val="0"/>
          <w:numId w:val="39"/>
        </w:numPr>
        <w:rPr>
          <w:rFonts w:ascii="Arial Narrow" w:hAnsi="Arial Narrow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 Narrow" w:hAnsi="Arial Narrow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Work with stakeholders such as Marta, ARC, and the City of Atlanta t</w:t>
      </w:r>
      <w:r w:rsidRPr="00FE6C88">
        <w:rPr>
          <w:rFonts w:ascii="Arial Narrow" w:hAnsi="Arial Narrow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 develop the data and decision science to improve mobility and accessibility in Atlanta</w:t>
      </w:r>
    </w:p>
    <w:p w14:paraId="2B55FCDA" w14:textId="5F1BDB19" w:rsidR="00E942C3" w:rsidRDefault="00E942C3" w:rsidP="00E942C3">
      <w:pPr>
        <w:pStyle w:val="ListParagraph"/>
        <w:numPr>
          <w:ilvl w:val="0"/>
          <w:numId w:val="39"/>
        </w:numPr>
        <w:rPr>
          <w:rFonts w:ascii="Arial Narrow" w:hAnsi="Arial Narrow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 Narrow" w:hAnsi="Arial Narrow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Methods and technologies used include </w:t>
      </w:r>
      <w:r w:rsidRPr="00FE6C88">
        <w:rPr>
          <w:rFonts w:ascii="Arial Narrow" w:hAnsi="Arial Narrow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novel data mining, machine learning, visualization, and optimization techniques to design new mobility services</w:t>
      </w:r>
      <w:bookmarkStart w:id="0" w:name="_GoBack"/>
      <w:bookmarkEnd w:id="0"/>
    </w:p>
    <w:p w14:paraId="1AC94BA9" w14:textId="77777777" w:rsidR="00E942C3" w:rsidRDefault="00E942C3" w:rsidP="006B34B0">
      <w:pPr>
        <w:rPr>
          <w:rFonts w:ascii="Arial Narrow" w:hAnsi="Arial Narrow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F1FDFF0" w14:textId="1FB6EE5A" w:rsidR="00AF2084" w:rsidRPr="00555101" w:rsidRDefault="00E55424" w:rsidP="006B34B0">
      <w:pPr>
        <w:rPr>
          <w:rFonts w:ascii="Arial Narrow" w:hAnsi="Arial Narrow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9421D">
        <w:rPr>
          <w:rFonts w:ascii="Arial Narrow" w:hAnsi="Arial Narrow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Urban Sociology- </w:t>
      </w:r>
      <w:r w:rsidR="00AF2084" w:rsidRPr="0029421D">
        <w:rPr>
          <w:rFonts w:ascii="Arial Narrow" w:hAnsi="Arial Narrow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Grove Park Interview Project</w:t>
      </w:r>
      <w:r w:rsidR="00AF2084" w:rsidRPr="00555101">
        <w:rPr>
          <w:rFonts w:ascii="Arial Narrow" w:hAnsi="Arial Narrow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F2084" w:rsidRPr="00555101">
        <w:rPr>
          <w:rFonts w:ascii="Arial Narrow" w:hAnsi="Arial Narrow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F2084" w:rsidRPr="00555101">
        <w:rPr>
          <w:rFonts w:ascii="Arial Narrow" w:hAnsi="Arial Narrow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F2084" w:rsidRPr="00555101">
        <w:rPr>
          <w:rFonts w:ascii="Arial Narrow" w:hAnsi="Arial Narrow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F2084" w:rsidRPr="00555101">
        <w:rPr>
          <w:rFonts w:ascii="Arial Narrow" w:hAnsi="Arial Narrow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942C3">
        <w:rPr>
          <w:rFonts w:ascii="Arial Narrow" w:hAnsi="Arial Narrow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55101">
        <w:rPr>
          <w:rFonts w:ascii="Arial Narrow" w:hAnsi="Arial Narrow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June-</w:t>
      </w:r>
      <w:r w:rsidR="00AF2084" w:rsidRPr="00555101">
        <w:rPr>
          <w:rFonts w:ascii="Arial Narrow" w:hAnsi="Arial Narrow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July 2018</w:t>
      </w:r>
    </w:p>
    <w:p w14:paraId="74DECE7B" w14:textId="2DBCD0B7" w:rsidR="00AF2084" w:rsidRDefault="00AF2084" w:rsidP="006B34B0">
      <w:pPr>
        <w:rPr>
          <w:rFonts w:ascii="Arial Narrow" w:hAnsi="Arial Narrow" w:cs="Times New Roman"/>
          <w:sz w:val="24"/>
          <w:szCs w:val="24"/>
        </w:rPr>
      </w:pPr>
      <w:r w:rsidRPr="00402021">
        <w:rPr>
          <w:rFonts w:ascii="Arial Narrow" w:hAnsi="Arial Narrow" w:cs="Times New Roman"/>
          <w:sz w:val="24"/>
          <w:szCs w:val="24"/>
        </w:rPr>
        <w:t xml:space="preserve">Grove Park, Atlanta, GA </w:t>
      </w:r>
    </w:p>
    <w:p w14:paraId="3F9FD7F8" w14:textId="756E6886" w:rsidR="00FD4245" w:rsidRPr="00FD4245" w:rsidRDefault="00FD4245" w:rsidP="00FD4245">
      <w:pPr>
        <w:pStyle w:val="ListParagraph"/>
        <w:numPr>
          <w:ilvl w:val="0"/>
          <w:numId w:val="37"/>
        </w:num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0"/>
          <w:szCs w:val="24"/>
        </w:rPr>
        <w:t>C</w:t>
      </w:r>
      <w:r w:rsidRPr="00402021">
        <w:rPr>
          <w:rFonts w:ascii="Arial Narrow" w:hAnsi="Arial Narrow" w:cs="Times New Roman"/>
          <w:sz w:val="20"/>
          <w:szCs w:val="24"/>
        </w:rPr>
        <w:t>onduct</w:t>
      </w:r>
      <w:r>
        <w:rPr>
          <w:rFonts w:ascii="Arial Narrow" w:hAnsi="Arial Narrow" w:cs="Times New Roman"/>
          <w:sz w:val="20"/>
          <w:szCs w:val="24"/>
        </w:rPr>
        <w:t>ed</w:t>
      </w:r>
      <w:r w:rsidRPr="00402021">
        <w:rPr>
          <w:rFonts w:ascii="Arial Narrow" w:hAnsi="Arial Narrow" w:cs="Times New Roman"/>
          <w:sz w:val="20"/>
          <w:szCs w:val="24"/>
        </w:rPr>
        <w:t xml:space="preserve"> interview</w:t>
      </w:r>
      <w:r>
        <w:rPr>
          <w:rFonts w:ascii="Arial Narrow" w:hAnsi="Arial Narrow" w:cs="Times New Roman"/>
          <w:sz w:val="20"/>
          <w:szCs w:val="24"/>
        </w:rPr>
        <w:t>s/created transcriptions</w:t>
      </w:r>
      <w:r w:rsidRPr="00402021">
        <w:rPr>
          <w:rFonts w:ascii="Arial Narrow" w:hAnsi="Arial Narrow" w:cs="Times New Roman"/>
          <w:sz w:val="20"/>
          <w:szCs w:val="24"/>
        </w:rPr>
        <w:t xml:space="preserve"> on how the Atlanta Beltline affects the Grove Park Community</w:t>
      </w:r>
    </w:p>
    <w:p w14:paraId="43612FDE" w14:textId="0A470902" w:rsidR="009D0E58" w:rsidRPr="004D3361" w:rsidRDefault="009D0E58" w:rsidP="00AC5D3A">
      <w:pPr>
        <w:pStyle w:val="ListParagraph"/>
        <w:numPr>
          <w:ilvl w:val="0"/>
          <w:numId w:val="30"/>
        </w:num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0"/>
          <w:szCs w:val="20"/>
        </w:rPr>
        <w:t xml:space="preserve">Interviews/transcriptions will be used by leaders of Grove Park to lobby against the Gentrification of the </w:t>
      </w:r>
      <w:r w:rsidR="008A2985">
        <w:rPr>
          <w:rFonts w:ascii="Arial Narrow" w:hAnsi="Arial Narrow" w:cs="Times New Roman"/>
          <w:sz w:val="20"/>
          <w:szCs w:val="20"/>
        </w:rPr>
        <w:t>neighborhood</w:t>
      </w:r>
    </w:p>
    <w:p w14:paraId="62315ADB" w14:textId="77777777" w:rsidR="004D3361" w:rsidRPr="004D3361" w:rsidRDefault="004D3361" w:rsidP="004D3361">
      <w:pPr>
        <w:ind w:left="360"/>
        <w:rPr>
          <w:rFonts w:ascii="Arial Narrow" w:hAnsi="Arial Narrow" w:cs="Times New Roman"/>
          <w:sz w:val="24"/>
          <w:szCs w:val="24"/>
        </w:rPr>
      </w:pPr>
    </w:p>
    <w:p w14:paraId="33B1B0E9" w14:textId="13D8E99F" w:rsidR="00E942C3" w:rsidRDefault="00896517" w:rsidP="006B34B0">
      <w:pPr>
        <w:rPr>
          <w:rFonts w:ascii="Arial Narrow" w:hAnsi="Arial Narrow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02021">
        <w:rPr>
          <w:rFonts w:ascii="Arial Narrow" w:hAnsi="Arial Narrow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Experience</w:t>
      </w:r>
    </w:p>
    <w:p w14:paraId="1E5FB8C4" w14:textId="0BDCAB16" w:rsidR="00E942C3" w:rsidRPr="00402021" w:rsidRDefault="00E942C3" w:rsidP="00E942C3">
      <w:pPr>
        <w:rPr>
          <w:rFonts w:ascii="Arial Narrow" w:hAnsi="Arial Narrow" w:cs="Times New Roman"/>
          <w:sz w:val="24"/>
          <w:szCs w:val="24"/>
        </w:rPr>
      </w:pPr>
      <w:r w:rsidRPr="00E942C3">
        <w:rPr>
          <w:rFonts w:ascii="Arial Narrow" w:hAnsi="Arial Narrow" w:cs="Times New Roman"/>
          <w:b/>
          <w:sz w:val="24"/>
          <w:szCs w:val="24"/>
        </w:rPr>
        <w:t>Office of Financial Aid-</w:t>
      </w:r>
      <w:r w:rsidRPr="00E942C3">
        <w:rPr>
          <w:rFonts w:ascii="Arial Narrow" w:hAnsi="Arial Narrow" w:cs="Times New Roman"/>
          <w:sz w:val="24"/>
          <w:szCs w:val="24"/>
        </w:rPr>
        <w:t xml:space="preserve"> Student Assistant I</w:t>
      </w:r>
      <w:r w:rsidRPr="00E942C3">
        <w:rPr>
          <w:rFonts w:ascii="Arial Narrow" w:hAnsi="Arial Narrow" w:cs="Times New Roman"/>
          <w:sz w:val="24"/>
          <w:szCs w:val="24"/>
        </w:rPr>
        <w:tab/>
      </w:r>
      <w:r w:rsidRPr="00E942C3">
        <w:rPr>
          <w:rFonts w:ascii="Arial Narrow" w:hAnsi="Arial Narrow" w:cs="Times New Roman"/>
          <w:sz w:val="24"/>
          <w:szCs w:val="24"/>
        </w:rPr>
        <w:tab/>
      </w:r>
      <w:r w:rsidRPr="00E942C3">
        <w:rPr>
          <w:rFonts w:ascii="Arial Narrow" w:hAnsi="Arial Narrow" w:cs="Times New Roman"/>
          <w:sz w:val="24"/>
          <w:szCs w:val="24"/>
        </w:rPr>
        <w:tab/>
      </w:r>
      <w:r w:rsidRPr="00E942C3">
        <w:rPr>
          <w:rFonts w:ascii="Arial Narrow" w:hAnsi="Arial Narrow" w:cs="Times New Roman"/>
          <w:sz w:val="24"/>
          <w:szCs w:val="24"/>
        </w:rPr>
        <w:tab/>
      </w:r>
      <w:r w:rsidRPr="00E942C3">
        <w:rPr>
          <w:rFonts w:ascii="Arial Narrow" w:hAnsi="Arial Narrow" w:cs="Times New Roman"/>
          <w:sz w:val="24"/>
          <w:szCs w:val="24"/>
        </w:rPr>
        <w:tab/>
        <w:t xml:space="preserve">    January 2019-Present</w:t>
      </w:r>
      <w:r w:rsidRPr="00E942C3">
        <w:rPr>
          <w:rFonts w:ascii="Arial Narrow" w:hAnsi="Arial Narrow" w:cs="Times New Roman"/>
          <w:sz w:val="24"/>
          <w:szCs w:val="24"/>
        </w:rPr>
        <w:tab/>
      </w:r>
    </w:p>
    <w:p w14:paraId="4BBCF4A8" w14:textId="2B02B55D" w:rsidR="00E942C3" w:rsidRDefault="00E942C3" w:rsidP="00E942C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Georgia Institute of Technology</w:t>
      </w:r>
    </w:p>
    <w:p w14:paraId="21F46C95" w14:textId="5D602E54" w:rsidR="00E942C3" w:rsidRDefault="00E942C3" w:rsidP="00E942C3">
      <w:pPr>
        <w:pStyle w:val="ListParagraph"/>
        <w:numPr>
          <w:ilvl w:val="0"/>
          <w:numId w:val="40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Provide assistance to Financial Aid staff via clerical duties such as filing, data entry, </w:t>
      </w:r>
      <w:r w:rsidR="0054371E">
        <w:rPr>
          <w:rFonts w:ascii="Arial Narrow" w:hAnsi="Arial Narrow"/>
          <w:sz w:val="20"/>
          <w:szCs w:val="20"/>
        </w:rPr>
        <w:t>or other assigned duties</w:t>
      </w:r>
    </w:p>
    <w:p w14:paraId="6B8A4B43" w14:textId="4DDE2AC6" w:rsidR="00E942C3" w:rsidRPr="00E942C3" w:rsidRDefault="0054371E" w:rsidP="00E942C3">
      <w:pPr>
        <w:pStyle w:val="ListParagraph"/>
        <w:numPr>
          <w:ilvl w:val="0"/>
          <w:numId w:val="40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Establishing a first point of contact with potential students and family members regarding financial aid</w:t>
      </w:r>
    </w:p>
    <w:p w14:paraId="3E8988A0" w14:textId="3AB5CD76" w:rsidR="00E942C3" w:rsidRPr="00E942C3" w:rsidRDefault="00E942C3" w:rsidP="00E942C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14:paraId="35580F5D" w14:textId="356BA29F" w:rsidR="00896517" w:rsidRPr="0029421D" w:rsidRDefault="00896517" w:rsidP="006B34B0">
      <w:pPr>
        <w:rPr>
          <w:rFonts w:ascii="Arial Narrow" w:hAnsi="Arial Narrow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9421D">
        <w:rPr>
          <w:rFonts w:ascii="Arial Narrow" w:hAnsi="Arial Narrow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Dairy Queen-</w:t>
      </w:r>
      <w:r w:rsidRPr="0029421D">
        <w:rPr>
          <w:rFonts w:ascii="Arial Narrow" w:hAnsi="Arial Narrow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Team </w:t>
      </w:r>
      <w:r w:rsidR="0029421D" w:rsidRPr="0029421D">
        <w:rPr>
          <w:rFonts w:ascii="Arial Narrow" w:hAnsi="Arial Narrow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Leader</w:t>
      </w:r>
      <w:r w:rsidRPr="0029421D">
        <w:rPr>
          <w:rFonts w:ascii="Arial Narrow" w:hAnsi="Arial Narrow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942C3">
        <w:rPr>
          <w:rFonts w:ascii="Arial Narrow" w:hAnsi="Arial Narrow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942C3">
        <w:rPr>
          <w:rFonts w:ascii="Arial Narrow" w:hAnsi="Arial Narrow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942C3">
        <w:rPr>
          <w:rFonts w:ascii="Arial Narrow" w:hAnsi="Arial Narrow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942C3">
        <w:rPr>
          <w:rFonts w:ascii="Arial Narrow" w:hAnsi="Arial Narrow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942C3">
        <w:rPr>
          <w:rFonts w:ascii="Arial Narrow" w:hAnsi="Arial Narrow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942C3">
        <w:rPr>
          <w:rFonts w:ascii="Arial Narrow" w:hAnsi="Arial Narrow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</w:t>
      </w:r>
      <w:r w:rsidR="00555101" w:rsidRPr="0029421D">
        <w:rPr>
          <w:rFonts w:ascii="Arial Narrow" w:hAnsi="Arial Narrow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9421D">
        <w:rPr>
          <w:rFonts w:ascii="Arial Narrow" w:hAnsi="Arial Narrow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July 201</w:t>
      </w:r>
      <w:r w:rsidR="0029421D" w:rsidRPr="0029421D">
        <w:rPr>
          <w:rFonts w:ascii="Arial Narrow" w:hAnsi="Arial Narrow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Pr="0029421D">
        <w:rPr>
          <w:rFonts w:ascii="Arial Narrow" w:hAnsi="Arial Narrow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-June 2018</w:t>
      </w:r>
    </w:p>
    <w:p w14:paraId="53FA21DD" w14:textId="2D0A5691" w:rsidR="004A11A1" w:rsidRDefault="004A11A1" w:rsidP="006B34B0">
      <w:pPr>
        <w:rPr>
          <w:rFonts w:ascii="Arial Narrow" w:hAnsi="Arial Narrow" w:cs="Times New Roman"/>
          <w:sz w:val="24"/>
          <w:szCs w:val="24"/>
        </w:rPr>
      </w:pPr>
      <w:r w:rsidRPr="00402021">
        <w:rPr>
          <w:rFonts w:ascii="Arial Narrow" w:hAnsi="Arial Narrow" w:cs="Times New Roman"/>
          <w:sz w:val="24"/>
          <w:szCs w:val="24"/>
        </w:rPr>
        <w:t xml:space="preserve">Stockbridge, GA </w:t>
      </w:r>
    </w:p>
    <w:p w14:paraId="5EEA966D" w14:textId="0045C936" w:rsidR="004A11A1" w:rsidRDefault="004A11A1" w:rsidP="006B34B0">
      <w:pPr>
        <w:pStyle w:val="ListParagraph"/>
        <w:numPr>
          <w:ilvl w:val="0"/>
          <w:numId w:val="26"/>
        </w:numPr>
        <w:rPr>
          <w:rFonts w:ascii="Arial Narrow" w:hAnsi="Arial Narrow" w:cs="Times New Roman"/>
          <w:sz w:val="20"/>
          <w:szCs w:val="24"/>
        </w:rPr>
      </w:pPr>
      <w:r w:rsidRPr="00402021">
        <w:rPr>
          <w:rFonts w:ascii="Arial Narrow" w:hAnsi="Arial Narrow" w:cs="Times New Roman"/>
          <w:sz w:val="20"/>
          <w:szCs w:val="24"/>
        </w:rPr>
        <w:t>Aided in maintaining a health safety score of 100</w:t>
      </w:r>
    </w:p>
    <w:p w14:paraId="1044CA8D" w14:textId="0AB0223A" w:rsidR="009C2FF9" w:rsidRDefault="009C2FF9" w:rsidP="006B34B0">
      <w:pPr>
        <w:pStyle w:val="ListParagraph"/>
        <w:numPr>
          <w:ilvl w:val="0"/>
          <w:numId w:val="26"/>
        </w:numPr>
        <w:rPr>
          <w:rFonts w:ascii="Arial Narrow" w:hAnsi="Arial Narrow" w:cs="Times New Roman"/>
          <w:sz w:val="20"/>
          <w:szCs w:val="24"/>
        </w:rPr>
      </w:pPr>
      <w:r>
        <w:rPr>
          <w:rFonts w:ascii="Arial Narrow" w:hAnsi="Arial Narrow" w:cs="Times New Roman"/>
          <w:sz w:val="20"/>
          <w:szCs w:val="24"/>
        </w:rPr>
        <w:t>Maintained a positive work environment via effective team collaboration and communication</w:t>
      </w:r>
    </w:p>
    <w:p w14:paraId="38F3EEDB" w14:textId="77777777" w:rsidR="0014712B" w:rsidRDefault="0014712B" w:rsidP="006B34B0">
      <w:pPr>
        <w:pStyle w:val="ListParagraph"/>
        <w:numPr>
          <w:ilvl w:val="0"/>
          <w:numId w:val="26"/>
        </w:numPr>
        <w:rPr>
          <w:rFonts w:ascii="Arial Narrow" w:hAnsi="Arial Narrow" w:cs="Times New Roman"/>
          <w:b/>
          <w:sz w:val="20"/>
          <w:szCs w:val="24"/>
        </w:rPr>
        <w:sectPr w:rsidR="0014712B" w:rsidSect="00F87EA0">
          <w:type w:val="continuous"/>
          <w:pgSz w:w="12240" w:h="15840"/>
          <w:pgMar w:top="720" w:right="1440" w:bottom="720" w:left="1440" w:header="720" w:footer="720" w:gutter="0"/>
          <w:cols w:space="360"/>
          <w:docGrid w:linePitch="360"/>
        </w:sectPr>
      </w:pPr>
    </w:p>
    <w:p w14:paraId="3F706E99" w14:textId="77777777" w:rsidR="0014712B" w:rsidRDefault="009C2FF9" w:rsidP="006B34B0">
      <w:pPr>
        <w:pStyle w:val="ListParagraph"/>
        <w:numPr>
          <w:ilvl w:val="0"/>
          <w:numId w:val="26"/>
        </w:numPr>
        <w:rPr>
          <w:rFonts w:ascii="Arial Narrow" w:hAnsi="Arial Narrow" w:cs="Times New Roman"/>
          <w:b/>
          <w:sz w:val="20"/>
          <w:szCs w:val="24"/>
        </w:rPr>
      </w:pPr>
      <w:r w:rsidRPr="00AB3CC2">
        <w:rPr>
          <w:rFonts w:ascii="Arial Narrow" w:hAnsi="Arial Narrow" w:cs="Times New Roman"/>
          <w:b/>
          <w:sz w:val="20"/>
          <w:szCs w:val="24"/>
        </w:rPr>
        <w:t xml:space="preserve">Skills learned: </w:t>
      </w:r>
    </w:p>
    <w:p w14:paraId="574FB4E1" w14:textId="77777777" w:rsidR="0014712B" w:rsidRPr="0014712B" w:rsidRDefault="0014712B" w:rsidP="0014712B">
      <w:pPr>
        <w:pStyle w:val="ListParagraph"/>
        <w:rPr>
          <w:rFonts w:ascii="Arial Narrow" w:hAnsi="Arial Narrow" w:cs="Times New Roman"/>
          <w:sz w:val="20"/>
          <w:szCs w:val="24"/>
        </w:rPr>
      </w:pPr>
    </w:p>
    <w:p w14:paraId="01FC85AC" w14:textId="619C060B" w:rsidR="0014712B" w:rsidRPr="004D3361" w:rsidRDefault="009C2FF9" w:rsidP="006B34B0">
      <w:pPr>
        <w:rPr>
          <w:rFonts w:ascii="Arial Narrow" w:hAnsi="Arial Narrow" w:cs="Times New Roman"/>
          <w:b/>
          <w:sz w:val="20"/>
          <w:szCs w:val="24"/>
        </w:rPr>
        <w:sectPr w:rsidR="0014712B" w:rsidRPr="004D3361" w:rsidSect="0014712B">
          <w:type w:val="continuous"/>
          <w:pgSz w:w="12240" w:h="15840"/>
          <w:pgMar w:top="720" w:right="1440" w:bottom="720" w:left="1440" w:header="720" w:footer="720" w:gutter="0"/>
          <w:cols w:num="2" w:space="0" w:equalWidth="0">
            <w:col w:w="1872" w:space="0"/>
            <w:col w:w="7488"/>
          </w:cols>
          <w:docGrid w:linePitch="360"/>
        </w:sectPr>
      </w:pPr>
      <w:r w:rsidRPr="0014712B">
        <w:rPr>
          <w:rFonts w:ascii="Arial Narrow" w:hAnsi="Arial Narrow" w:cs="Times New Roman"/>
          <w:sz w:val="20"/>
          <w:szCs w:val="24"/>
        </w:rPr>
        <w:t xml:space="preserve">patience </w:t>
      </w:r>
      <w:r w:rsidR="00AC5D3A" w:rsidRPr="0014712B">
        <w:rPr>
          <w:rFonts w:ascii="Arial Narrow" w:hAnsi="Arial Narrow" w:cs="Times New Roman"/>
          <w:sz w:val="20"/>
          <w:szCs w:val="24"/>
        </w:rPr>
        <w:t xml:space="preserve">and professionalism </w:t>
      </w:r>
      <w:r w:rsidRPr="0014712B">
        <w:rPr>
          <w:rFonts w:ascii="Arial Narrow" w:hAnsi="Arial Narrow" w:cs="Times New Roman"/>
          <w:sz w:val="20"/>
          <w:szCs w:val="24"/>
        </w:rPr>
        <w:t xml:space="preserve">with customers, </w:t>
      </w:r>
      <w:r w:rsidR="00AC5D3A" w:rsidRPr="0014712B">
        <w:rPr>
          <w:rFonts w:ascii="Arial Narrow" w:hAnsi="Arial Narrow" w:cs="Times New Roman"/>
          <w:sz w:val="20"/>
          <w:szCs w:val="24"/>
        </w:rPr>
        <w:t xml:space="preserve">oral communication skills, inventory management, fast-paced operations (monetary, service, cleanliness), </w:t>
      </w:r>
      <w:r w:rsidR="003361D9" w:rsidRPr="0014712B">
        <w:rPr>
          <w:rFonts w:ascii="Arial Narrow" w:hAnsi="Arial Narrow" w:cs="Times New Roman"/>
          <w:sz w:val="20"/>
          <w:szCs w:val="24"/>
        </w:rPr>
        <w:t>Time management</w:t>
      </w:r>
      <w:r w:rsidR="00AC5D3A" w:rsidRPr="0014712B">
        <w:rPr>
          <w:rFonts w:ascii="Arial Narrow" w:hAnsi="Arial Narrow" w:cs="Times New Roman"/>
          <w:sz w:val="20"/>
          <w:szCs w:val="24"/>
        </w:rPr>
        <w:t xml:space="preserve">, </w:t>
      </w:r>
      <w:r w:rsidR="00D7733E" w:rsidRPr="0014712B">
        <w:rPr>
          <w:rFonts w:ascii="Arial Narrow" w:hAnsi="Arial Narrow" w:cs="Times New Roman"/>
          <w:sz w:val="20"/>
          <w:szCs w:val="24"/>
        </w:rPr>
        <w:t>Client Retention Strategie</w:t>
      </w:r>
      <w:r w:rsidR="004D3361">
        <w:rPr>
          <w:rFonts w:ascii="Arial Narrow" w:hAnsi="Arial Narrow" w:cs="Times New Roman"/>
          <w:sz w:val="20"/>
          <w:szCs w:val="24"/>
        </w:rPr>
        <w:t>s</w:t>
      </w:r>
    </w:p>
    <w:p w14:paraId="1F267C33" w14:textId="4810D863" w:rsidR="0014712B" w:rsidRPr="00E942C3" w:rsidRDefault="0014712B" w:rsidP="006B34B0">
      <w:pPr>
        <w:rPr>
          <w:rFonts w:ascii="Arial Narrow" w:hAnsi="Arial Narrow" w:cs="Times New Roman"/>
          <w:b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14712B" w:rsidRPr="00E942C3" w:rsidSect="0014712B">
          <w:type w:val="continuous"/>
          <w:pgSz w:w="12240" w:h="15840"/>
          <w:pgMar w:top="720" w:right="1440" w:bottom="720" w:left="1440" w:header="720" w:footer="720" w:gutter="0"/>
          <w:cols w:num="2" w:space="360" w:equalWidth="0">
            <w:col w:w="2016" w:space="360"/>
            <w:col w:w="6984"/>
          </w:cols>
          <w:docGrid w:linePitch="360"/>
        </w:sectPr>
      </w:pPr>
    </w:p>
    <w:p w14:paraId="015E0995" w14:textId="011F0C46" w:rsidR="0082056D" w:rsidRPr="00402021" w:rsidRDefault="004B1576" w:rsidP="006B34B0">
      <w:pPr>
        <w:rPr>
          <w:rFonts w:ascii="Arial Narrow" w:hAnsi="Arial Narrow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 Narrow" w:hAnsi="Arial Narrow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Organizations/Leadership</w:t>
      </w:r>
    </w:p>
    <w:p w14:paraId="7935AEA2" w14:textId="35E810AC" w:rsidR="00F055E5" w:rsidRPr="00273587" w:rsidRDefault="00664755" w:rsidP="00273587">
      <w:pPr>
        <w:rPr>
          <w:rFonts w:ascii="Arial Narrow" w:hAnsi="Arial Narrow" w:cs="Times New Roman"/>
          <w:sz w:val="24"/>
          <w:szCs w:val="20"/>
        </w:rPr>
      </w:pPr>
      <w:r w:rsidRPr="00273587">
        <w:rPr>
          <w:rFonts w:ascii="Arial Narrow" w:hAnsi="Arial Narrow" w:cs="Times New Roman"/>
          <w:b/>
          <w:sz w:val="24"/>
          <w:szCs w:val="20"/>
        </w:rPr>
        <w:t>Board Member</w:t>
      </w:r>
      <w:r w:rsidR="00F055E5" w:rsidRPr="00273587">
        <w:rPr>
          <w:rFonts w:ascii="Arial Narrow" w:hAnsi="Arial Narrow" w:cs="Times New Roman"/>
          <w:sz w:val="24"/>
          <w:szCs w:val="20"/>
        </w:rPr>
        <w:t xml:space="preserve">- </w:t>
      </w:r>
      <w:r w:rsidRPr="00273587">
        <w:rPr>
          <w:rFonts w:ascii="Arial Narrow" w:hAnsi="Arial Narrow" w:cs="Times New Roman"/>
          <w:sz w:val="24"/>
          <w:szCs w:val="20"/>
        </w:rPr>
        <w:t>Ignite</w:t>
      </w:r>
      <w:r w:rsidR="00EC6F89" w:rsidRPr="00273587">
        <w:rPr>
          <w:rFonts w:ascii="Arial Narrow" w:hAnsi="Arial Narrow" w:cs="Times New Roman"/>
          <w:sz w:val="24"/>
          <w:szCs w:val="20"/>
        </w:rPr>
        <w:t xml:space="preserve"> summer program</w:t>
      </w:r>
      <w:r w:rsidRPr="00273587">
        <w:rPr>
          <w:rFonts w:ascii="Arial Narrow" w:hAnsi="Arial Narrow" w:cs="Times New Roman"/>
          <w:sz w:val="24"/>
          <w:szCs w:val="20"/>
        </w:rPr>
        <w:t xml:space="preserve"> Legacy Advisory Board</w:t>
      </w:r>
      <w:r w:rsidRPr="00273587">
        <w:rPr>
          <w:rFonts w:ascii="Arial Narrow" w:hAnsi="Arial Narrow" w:cs="Times New Roman"/>
          <w:sz w:val="24"/>
          <w:szCs w:val="20"/>
        </w:rPr>
        <w:tab/>
      </w:r>
      <w:r w:rsidRPr="00273587">
        <w:rPr>
          <w:rFonts w:ascii="Arial Narrow" w:hAnsi="Arial Narrow" w:cs="Times New Roman"/>
          <w:sz w:val="24"/>
          <w:szCs w:val="20"/>
        </w:rPr>
        <w:tab/>
      </w:r>
      <w:r w:rsidRPr="00273587">
        <w:rPr>
          <w:rFonts w:ascii="Arial Narrow" w:hAnsi="Arial Narrow" w:cs="Times New Roman"/>
          <w:sz w:val="24"/>
          <w:szCs w:val="20"/>
        </w:rPr>
        <w:tab/>
      </w:r>
      <w:r w:rsidR="00273587" w:rsidRPr="00273587">
        <w:rPr>
          <w:rFonts w:ascii="Arial Narrow" w:hAnsi="Arial Narrow" w:cs="Times New Roman"/>
          <w:sz w:val="24"/>
          <w:szCs w:val="20"/>
        </w:rPr>
        <w:t xml:space="preserve">    </w:t>
      </w:r>
      <w:r w:rsidR="00273587">
        <w:rPr>
          <w:rFonts w:ascii="Arial Narrow" w:hAnsi="Arial Narrow" w:cs="Times New Roman"/>
          <w:sz w:val="24"/>
          <w:szCs w:val="20"/>
        </w:rPr>
        <w:t xml:space="preserve">             </w:t>
      </w:r>
      <w:r w:rsidRPr="00273587">
        <w:rPr>
          <w:rFonts w:ascii="Arial Narrow" w:hAnsi="Arial Narrow" w:cs="Times New Roman"/>
          <w:sz w:val="24"/>
          <w:szCs w:val="20"/>
        </w:rPr>
        <w:t>2018-Present</w:t>
      </w:r>
    </w:p>
    <w:p w14:paraId="1B423E52" w14:textId="7449253C" w:rsidR="006E663A" w:rsidRDefault="006E663A" w:rsidP="006E663A">
      <w:pPr>
        <w:pStyle w:val="ListParagraph"/>
        <w:numPr>
          <w:ilvl w:val="0"/>
          <w:numId w:val="42"/>
        </w:numPr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Collaborate</w:t>
      </w:r>
      <w:r w:rsidR="00273587">
        <w:rPr>
          <w:rFonts w:ascii="Arial Narrow" w:hAnsi="Arial Narrow" w:cs="Times New Roman"/>
          <w:sz w:val="20"/>
          <w:szCs w:val="20"/>
        </w:rPr>
        <w:t xml:space="preserve"> with the Georgia Tech Summer Session to promote </w:t>
      </w:r>
      <w:r>
        <w:rPr>
          <w:rFonts w:ascii="Arial Narrow" w:hAnsi="Arial Narrow" w:cs="Times New Roman"/>
          <w:sz w:val="20"/>
          <w:szCs w:val="20"/>
        </w:rPr>
        <w:t xml:space="preserve">future </w:t>
      </w:r>
      <w:r w:rsidR="00273587">
        <w:rPr>
          <w:rFonts w:ascii="Arial Narrow" w:hAnsi="Arial Narrow" w:cs="Times New Roman"/>
          <w:sz w:val="20"/>
          <w:szCs w:val="20"/>
        </w:rPr>
        <w:t>freshman summer enrollment</w:t>
      </w:r>
    </w:p>
    <w:p w14:paraId="1B043E89" w14:textId="7DA27F22" w:rsidR="006E663A" w:rsidRDefault="006E663A" w:rsidP="006E663A">
      <w:pPr>
        <w:pStyle w:val="ListParagraph"/>
        <w:numPr>
          <w:ilvl w:val="0"/>
          <w:numId w:val="42"/>
        </w:numPr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Attend events held by the office of admission to represent the Ignite Freshman Summer Program</w:t>
      </w:r>
    </w:p>
    <w:p w14:paraId="0CB39307" w14:textId="2F4C67DA" w:rsidR="006E663A" w:rsidRPr="006E663A" w:rsidRDefault="006E663A" w:rsidP="006E663A">
      <w:pPr>
        <w:pStyle w:val="ListParagraph"/>
        <w:numPr>
          <w:ilvl w:val="0"/>
          <w:numId w:val="42"/>
        </w:numPr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Advise on methods to improve the quality of summer education at Georgia Tech for future freshmen</w:t>
      </w:r>
    </w:p>
    <w:p w14:paraId="34A07654" w14:textId="77777777" w:rsidR="006E663A" w:rsidRPr="006E663A" w:rsidRDefault="006E663A" w:rsidP="006E663A">
      <w:pPr>
        <w:rPr>
          <w:rFonts w:ascii="Arial Narrow" w:hAnsi="Arial Narrow" w:cs="Times New Roman"/>
          <w:sz w:val="20"/>
          <w:szCs w:val="20"/>
        </w:rPr>
      </w:pPr>
    </w:p>
    <w:p w14:paraId="5A3C8DD3" w14:textId="0CDFCFEF" w:rsidR="006B34B0" w:rsidRDefault="004B1576" w:rsidP="00273587">
      <w:pPr>
        <w:rPr>
          <w:rFonts w:ascii="Arial Narrow" w:hAnsi="Arial Narrow" w:cs="Times New Roman"/>
          <w:sz w:val="24"/>
          <w:szCs w:val="20"/>
        </w:rPr>
      </w:pPr>
      <w:r w:rsidRPr="00273587">
        <w:rPr>
          <w:rFonts w:ascii="Arial Narrow" w:hAnsi="Arial Narrow" w:cs="Times New Roman"/>
          <w:b/>
          <w:sz w:val="24"/>
          <w:szCs w:val="20"/>
        </w:rPr>
        <w:t xml:space="preserve">Mentee- </w:t>
      </w:r>
      <w:r w:rsidRPr="00273587">
        <w:rPr>
          <w:rFonts w:ascii="Arial Narrow" w:hAnsi="Arial Narrow" w:cs="Times New Roman"/>
          <w:sz w:val="24"/>
          <w:szCs w:val="20"/>
        </w:rPr>
        <w:t>Leadership Coaching (LEAD)</w:t>
      </w:r>
      <w:r w:rsidR="00273587" w:rsidRPr="00273587">
        <w:rPr>
          <w:rFonts w:ascii="Arial Narrow" w:hAnsi="Arial Narrow" w:cs="Times New Roman"/>
          <w:sz w:val="24"/>
          <w:szCs w:val="20"/>
        </w:rPr>
        <w:tab/>
      </w:r>
      <w:r w:rsidR="00273587" w:rsidRPr="00273587">
        <w:rPr>
          <w:rFonts w:ascii="Arial Narrow" w:hAnsi="Arial Narrow" w:cs="Times New Roman"/>
          <w:sz w:val="24"/>
          <w:szCs w:val="20"/>
        </w:rPr>
        <w:tab/>
      </w:r>
      <w:r w:rsidR="00273587" w:rsidRPr="00273587">
        <w:rPr>
          <w:rFonts w:ascii="Arial Narrow" w:hAnsi="Arial Narrow" w:cs="Times New Roman"/>
          <w:sz w:val="24"/>
          <w:szCs w:val="20"/>
        </w:rPr>
        <w:tab/>
      </w:r>
      <w:r w:rsidR="00273587" w:rsidRPr="00273587">
        <w:rPr>
          <w:rFonts w:ascii="Arial Narrow" w:hAnsi="Arial Narrow" w:cs="Times New Roman"/>
          <w:sz w:val="24"/>
          <w:szCs w:val="20"/>
        </w:rPr>
        <w:tab/>
      </w:r>
      <w:r w:rsidR="00273587" w:rsidRPr="00273587">
        <w:rPr>
          <w:rFonts w:ascii="Arial Narrow" w:hAnsi="Arial Narrow" w:cs="Times New Roman"/>
          <w:sz w:val="24"/>
          <w:szCs w:val="20"/>
        </w:rPr>
        <w:tab/>
      </w:r>
      <w:r w:rsidR="00273587" w:rsidRPr="00273587">
        <w:rPr>
          <w:rFonts w:ascii="Arial Narrow" w:hAnsi="Arial Narrow" w:cs="Times New Roman"/>
          <w:sz w:val="24"/>
          <w:szCs w:val="20"/>
        </w:rPr>
        <w:tab/>
        <w:t xml:space="preserve">    </w:t>
      </w:r>
      <w:r w:rsidR="00273587">
        <w:rPr>
          <w:rFonts w:ascii="Arial Narrow" w:hAnsi="Arial Narrow" w:cs="Times New Roman"/>
          <w:sz w:val="24"/>
          <w:szCs w:val="20"/>
        </w:rPr>
        <w:tab/>
        <w:t xml:space="preserve">    </w:t>
      </w:r>
      <w:r w:rsidRPr="00273587">
        <w:rPr>
          <w:rFonts w:ascii="Arial Narrow" w:hAnsi="Arial Narrow" w:cs="Times New Roman"/>
          <w:sz w:val="24"/>
          <w:szCs w:val="20"/>
        </w:rPr>
        <w:t>2018-Present</w:t>
      </w:r>
    </w:p>
    <w:p w14:paraId="0138C637" w14:textId="246980C2" w:rsidR="006E663A" w:rsidRPr="006E663A" w:rsidRDefault="006E663A" w:rsidP="006E663A">
      <w:pPr>
        <w:pStyle w:val="ListParagraph"/>
        <w:numPr>
          <w:ilvl w:val="0"/>
          <w:numId w:val="46"/>
        </w:numPr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Work with a graduate student on ways to improve leadership techniques through personal introspection</w:t>
      </w:r>
    </w:p>
    <w:p w14:paraId="67BEDF11" w14:textId="77777777" w:rsidR="00287737" w:rsidRDefault="00287737" w:rsidP="00273587">
      <w:pPr>
        <w:rPr>
          <w:rFonts w:ascii="Arial Narrow" w:hAnsi="Arial Narrow" w:cs="Times New Roman"/>
          <w:sz w:val="20"/>
          <w:szCs w:val="20"/>
        </w:rPr>
      </w:pPr>
    </w:p>
    <w:p w14:paraId="3D0E80BA" w14:textId="6584ADAF" w:rsidR="00F87EA0" w:rsidRPr="00273587" w:rsidRDefault="004B1576" w:rsidP="00273587">
      <w:pPr>
        <w:rPr>
          <w:rFonts w:ascii="Arial Narrow" w:hAnsi="Arial Narrow" w:cs="Times New Roman"/>
          <w:sz w:val="20"/>
          <w:szCs w:val="20"/>
        </w:rPr>
        <w:sectPr w:rsidR="00F87EA0" w:rsidRPr="00273587" w:rsidSect="00F87EA0">
          <w:type w:val="continuous"/>
          <w:pgSz w:w="12240" w:h="15840"/>
          <w:pgMar w:top="720" w:right="1440" w:bottom="720" w:left="1440" w:header="720" w:footer="720" w:gutter="0"/>
          <w:cols w:space="360"/>
          <w:docGrid w:linePitch="360"/>
        </w:sectPr>
      </w:pPr>
      <w:r w:rsidRPr="00273587">
        <w:rPr>
          <w:rFonts w:ascii="Arial Narrow" w:hAnsi="Arial Narrow" w:cs="Times New Roman"/>
          <w:b/>
          <w:sz w:val="24"/>
          <w:szCs w:val="20"/>
        </w:rPr>
        <w:t>Member-</w:t>
      </w:r>
      <w:r w:rsidR="00664755" w:rsidRPr="00273587">
        <w:rPr>
          <w:rFonts w:ascii="Arial Narrow" w:hAnsi="Arial Narrow" w:cs="Times New Roman"/>
          <w:b/>
          <w:sz w:val="24"/>
          <w:szCs w:val="20"/>
        </w:rPr>
        <w:t xml:space="preserve"> </w:t>
      </w:r>
      <w:r w:rsidR="00664755" w:rsidRPr="00273587">
        <w:rPr>
          <w:rFonts w:ascii="Arial Narrow" w:hAnsi="Arial Narrow" w:cs="Times New Roman"/>
          <w:sz w:val="24"/>
          <w:szCs w:val="20"/>
        </w:rPr>
        <w:t>Institute of Industrial and Systems Engineers</w:t>
      </w:r>
      <w:r w:rsidRPr="00273587">
        <w:rPr>
          <w:rFonts w:ascii="Arial Narrow" w:hAnsi="Arial Narrow" w:cs="Times New Roman"/>
          <w:sz w:val="24"/>
          <w:szCs w:val="20"/>
        </w:rPr>
        <w:t xml:space="preserve"> </w:t>
      </w:r>
      <w:r w:rsidR="006461C2" w:rsidRPr="00273587">
        <w:rPr>
          <w:rFonts w:ascii="Arial Narrow" w:hAnsi="Arial Narrow" w:cs="Times New Roman"/>
          <w:sz w:val="24"/>
          <w:szCs w:val="20"/>
        </w:rPr>
        <w:t>Student Alumni Association</w:t>
      </w:r>
      <w:r w:rsidR="00273587" w:rsidRPr="00273587">
        <w:rPr>
          <w:rFonts w:ascii="Arial Narrow" w:hAnsi="Arial Narrow" w:cs="Times New Roman"/>
          <w:sz w:val="24"/>
          <w:szCs w:val="20"/>
        </w:rPr>
        <w:t xml:space="preserve">  </w:t>
      </w:r>
      <w:r w:rsidR="00664755" w:rsidRPr="00273587">
        <w:rPr>
          <w:rFonts w:ascii="Arial Narrow" w:hAnsi="Arial Narrow" w:cs="Times New Roman"/>
          <w:sz w:val="24"/>
          <w:szCs w:val="20"/>
        </w:rPr>
        <w:t xml:space="preserve"> </w:t>
      </w:r>
      <w:r w:rsidR="00273587" w:rsidRPr="00273587">
        <w:rPr>
          <w:rFonts w:ascii="Arial Narrow" w:hAnsi="Arial Narrow" w:cs="Times New Roman"/>
          <w:sz w:val="24"/>
          <w:szCs w:val="20"/>
        </w:rPr>
        <w:t xml:space="preserve"> </w:t>
      </w:r>
      <w:r w:rsidR="00273587">
        <w:rPr>
          <w:rFonts w:ascii="Arial Narrow" w:hAnsi="Arial Narrow" w:cs="Times New Roman"/>
          <w:sz w:val="24"/>
          <w:szCs w:val="20"/>
        </w:rPr>
        <w:tab/>
        <w:t xml:space="preserve">    </w:t>
      </w:r>
      <w:r w:rsidR="00F87EA0" w:rsidRPr="00273587">
        <w:rPr>
          <w:rFonts w:ascii="Arial Narrow" w:hAnsi="Arial Narrow" w:cs="Times New Roman"/>
          <w:sz w:val="24"/>
          <w:szCs w:val="20"/>
        </w:rPr>
        <w:t>2018-Pre</w:t>
      </w:r>
      <w:r w:rsidR="004D3361">
        <w:rPr>
          <w:rFonts w:ascii="Arial Narrow" w:hAnsi="Arial Narrow" w:cs="Times New Roman"/>
          <w:sz w:val="24"/>
          <w:szCs w:val="20"/>
        </w:rPr>
        <w:t>s</w:t>
      </w:r>
      <w:r w:rsidR="00287737">
        <w:rPr>
          <w:rFonts w:ascii="Arial Narrow" w:hAnsi="Arial Narrow" w:cs="Times New Roman"/>
          <w:sz w:val="24"/>
          <w:szCs w:val="20"/>
        </w:rPr>
        <w:t xml:space="preserve">ent  </w:t>
      </w:r>
    </w:p>
    <w:p w14:paraId="23FA36E8" w14:textId="048A2EDC" w:rsidR="0029421D" w:rsidRPr="0029421D" w:rsidRDefault="0029421D" w:rsidP="0029421D">
      <w:pPr>
        <w:rPr>
          <w:rFonts w:ascii="Arial Narrow" w:hAnsi="Arial Narrow" w:cs="Times New Roman"/>
          <w:sz w:val="20"/>
          <w:szCs w:val="20"/>
        </w:rPr>
      </w:pPr>
    </w:p>
    <w:sectPr w:rsidR="0029421D" w:rsidRPr="0029421D" w:rsidSect="005B27C6">
      <w:type w:val="continuous"/>
      <w:pgSz w:w="12240" w:h="15840"/>
      <w:pgMar w:top="720" w:right="1440" w:bottom="720" w:left="1440" w:header="720" w:footer="720" w:gutter="0"/>
      <w:cols w:num="2" w:space="360" w:equalWidth="0">
        <w:col w:w="1728" w:space="360"/>
        <w:col w:w="727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F3D4CD" w14:textId="77777777" w:rsidR="00526C6C" w:rsidRDefault="00526C6C" w:rsidP="00D014D0">
      <w:r>
        <w:separator/>
      </w:r>
    </w:p>
  </w:endnote>
  <w:endnote w:type="continuationSeparator" w:id="0">
    <w:p w14:paraId="7B2EEE78" w14:textId="77777777" w:rsidR="00526C6C" w:rsidRDefault="00526C6C" w:rsidP="00D01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89A43" w14:textId="77777777" w:rsidR="00526C6C" w:rsidRDefault="00526C6C" w:rsidP="00D014D0">
      <w:r>
        <w:separator/>
      </w:r>
    </w:p>
  </w:footnote>
  <w:footnote w:type="continuationSeparator" w:id="0">
    <w:p w14:paraId="500BE238" w14:textId="77777777" w:rsidR="00526C6C" w:rsidRDefault="00526C6C" w:rsidP="00D01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46F37" w14:textId="20300175" w:rsidR="00526C6C" w:rsidRPr="00341CC4" w:rsidRDefault="00526C6C" w:rsidP="00F66E1F">
    <w:pPr>
      <w:pStyle w:val="Header"/>
      <w:jc w:val="center"/>
      <w:rPr>
        <w:rFonts w:ascii="Bahnschrift Light" w:hAnsi="Bahnschrift Light"/>
        <w:sz w:val="28"/>
        <w:szCs w:val="28"/>
      </w:rPr>
    </w:pPr>
    <w:r w:rsidRPr="00341CC4">
      <w:rPr>
        <w:rFonts w:ascii="Bahnschrift Light" w:hAnsi="Bahnschrift Light"/>
        <w:sz w:val="28"/>
        <w:szCs w:val="28"/>
      </w:rPr>
      <w:t>Avnish Dalal</w:t>
    </w:r>
  </w:p>
  <w:p w14:paraId="228E3098" w14:textId="5D09EC11" w:rsidR="00526C6C" w:rsidRPr="00287737" w:rsidRDefault="00526C6C" w:rsidP="00287737">
    <w:pPr>
      <w:pStyle w:val="Header"/>
      <w:jc w:val="center"/>
      <w:rPr>
        <w:rFonts w:ascii="Bahnschrift Light" w:hAnsi="Bahnschrift Light"/>
        <w:sz w:val="20"/>
        <w:szCs w:val="20"/>
      </w:rPr>
    </w:pPr>
    <w:r w:rsidRPr="00E86030">
      <w:rPr>
        <w:rFonts w:ascii="Bahnschrift Light" w:hAnsi="Bahnschrift Light"/>
        <w:sz w:val="20"/>
        <w:szCs w:val="20"/>
      </w:rPr>
      <w:t xml:space="preserve">Stockbridge, Georgia (678) 698-2992, </w:t>
    </w:r>
    <w:hyperlink r:id="rId1" w:history="1">
      <w:r w:rsidRPr="00E86030">
        <w:rPr>
          <w:rStyle w:val="Hyperlink"/>
          <w:rFonts w:ascii="Bahnschrift Light" w:hAnsi="Bahnschrift Light"/>
          <w:sz w:val="20"/>
          <w:szCs w:val="20"/>
        </w:rPr>
        <w:t>dalalavnish@gmail.com</w:t>
      </w:r>
    </w:hyperlink>
    <w:r w:rsidRPr="00E86030">
      <w:rPr>
        <w:rFonts w:ascii="Bahnschrift Light" w:hAnsi="Bahnschrift Light"/>
        <w:sz w:val="20"/>
        <w:szCs w:val="20"/>
      </w:rPr>
      <w:t xml:space="preserve">, </w:t>
    </w:r>
    <w:hyperlink r:id="rId2" w:history="1">
      <w:r w:rsidRPr="00E86030">
        <w:rPr>
          <w:rStyle w:val="Hyperlink"/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www.linkedin.com/in/avnish-dalal</w:t>
      </w:r>
    </w:hyperlink>
  </w:p>
  <w:p w14:paraId="0C3B6A26" w14:textId="77777777" w:rsidR="00526C6C" w:rsidRPr="00D014D0" w:rsidRDefault="00526C6C" w:rsidP="00E86030">
    <w:pPr>
      <w:pStyle w:val="Header"/>
      <w:rPr>
        <w:rFonts w:ascii="Bahnschrift Light" w:hAnsi="Bahnschrift Light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38A6385"/>
    <w:multiLevelType w:val="hybridMultilevel"/>
    <w:tmpl w:val="5F2EE9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AE8711F"/>
    <w:multiLevelType w:val="hybridMultilevel"/>
    <w:tmpl w:val="13E80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791BCD"/>
    <w:multiLevelType w:val="hybridMultilevel"/>
    <w:tmpl w:val="0C348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A231A3"/>
    <w:multiLevelType w:val="hybridMultilevel"/>
    <w:tmpl w:val="0E9AA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3820C1"/>
    <w:multiLevelType w:val="hybridMultilevel"/>
    <w:tmpl w:val="982C5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D03097"/>
    <w:multiLevelType w:val="hybridMultilevel"/>
    <w:tmpl w:val="AF20C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3BFE3BBB"/>
    <w:multiLevelType w:val="hybridMultilevel"/>
    <w:tmpl w:val="1A8E3B12"/>
    <w:lvl w:ilvl="0" w:tplc="6C50C6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aps w:val="0"/>
        <w:smallCaps w:val="0"/>
        <w:color w:val="000000" w:themeColor="text1"/>
        <w:spacing w:val="0"/>
        <w:sz w:val="20"/>
        <w:szCs w:val="2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F85CB1"/>
    <w:multiLevelType w:val="hybridMultilevel"/>
    <w:tmpl w:val="069E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B2050DD"/>
    <w:multiLevelType w:val="hybridMultilevel"/>
    <w:tmpl w:val="E92CC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84923"/>
    <w:multiLevelType w:val="hybridMultilevel"/>
    <w:tmpl w:val="F26A6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59B537BA"/>
    <w:multiLevelType w:val="hybridMultilevel"/>
    <w:tmpl w:val="50A2B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A05283"/>
    <w:multiLevelType w:val="hybridMultilevel"/>
    <w:tmpl w:val="30BCFD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C156033"/>
    <w:multiLevelType w:val="hybridMultilevel"/>
    <w:tmpl w:val="7AACB7D0"/>
    <w:lvl w:ilvl="0" w:tplc="D01081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60514D03"/>
    <w:multiLevelType w:val="hybridMultilevel"/>
    <w:tmpl w:val="68E8F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416AAE"/>
    <w:multiLevelType w:val="hybridMultilevel"/>
    <w:tmpl w:val="B980D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C94F69"/>
    <w:multiLevelType w:val="hybridMultilevel"/>
    <w:tmpl w:val="638209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8984A86"/>
    <w:multiLevelType w:val="hybridMultilevel"/>
    <w:tmpl w:val="1D22250C"/>
    <w:lvl w:ilvl="0" w:tplc="D60E6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964217"/>
    <w:multiLevelType w:val="hybridMultilevel"/>
    <w:tmpl w:val="090A2A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DAC2B35"/>
    <w:multiLevelType w:val="hybridMultilevel"/>
    <w:tmpl w:val="7E646254"/>
    <w:lvl w:ilvl="0" w:tplc="52D8C0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22C46C8"/>
    <w:multiLevelType w:val="hybridMultilevel"/>
    <w:tmpl w:val="0AACB15E"/>
    <w:lvl w:ilvl="0" w:tplc="0E9E10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547EDE"/>
    <w:multiLevelType w:val="hybridMultilevel"/>
    <w:tmpl w:val="D0E6A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5D4499"/>
    <w:multiLevelType w:val="hybridMultilevel"/>
    <w:tmpl w:val="2A789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5" w15:restartNumberingAfterBreak="0">
    <w:nsid w:val="7DFD361F"/>
    <w:multiLevelType w:val="hybridMultilevel"/>
    <w:tmpl w:val="255EE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3"/>
  </w:num>
  <w:num w:numId="3">
    <w:abstractNumId w:val="10"/>
  </w:num>
  <w:num w:numId="4">
    <w:abstractNumId w:val="40"/>
  </w:num>
  <w:num w:numId="5">
    <w:abstractNumId w:val="14"/>
  </w:num>
  <w:num w:numId="6">
    <w:abstractNumId w:val="22"/>
  </w:num>
  <w:num w:numId="7">
    <w:abstractNumId w:val="26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0"/>
  </w:num>
  <w:num w:numId="19">
    <w:abstractNumId w:val="21"/>
  </w:num>
  <w:num w:numId="20">
    <w:abstractNumId w:val="33"/>
  </w:num>
  <w:num w:numId="21">
    <w:abstractNumId w:val="25"/>
  </w:num>
  <w:num w:numId="22">
    <w:abstractNumId w:val="12"/>
  </w:num>
  <w:num w:numId="23">
    <w:abstractNumId w:val="44"/>
  </w:num>
  <w:num w:numId="24">
    <w:abstractNumId w:val="15"/>
  </w:num>
  <w:num w:numId="25">
    <w:abstractNumId w:val="45"/>
  </w:num>
  <w:num w:numId="26">
    <w:abstractNumId w:val="42"/>
  </w:num>
  <w:num w:numId="27">
    <w:abstractNumId w:val="35"/>
  </w:num>
  <w:num w:numId="28">
    <w:abstractNumId w:val="38"/>
  </w:num>
  <w:num w:numId="29">
    <w:abstractNumId w:val="37"/>
  </w:num>
  <w:num w:numId="30">
    <w:abstractNumId w:val="39"/>
  </w:num>
  <w:num w:numId="31">
    <w:abstractNumId w:val="16"/>
  </w:num>
  <w:num w:numId="32">
    <w:abstractNumId w:val="23"/>
  </w:num>
  <w:num w:numId="33">
    <w:abstractNumId w:val="11"/>
  </w:num>
  <w:num w:numId="34">
    <w:abstractNumId w:val="19"/>
  </w:num>
  <w:num w:numId="35">
    <w:abstractNumId w:val="32"/>
  </w:num>
  <w:num w:numId="36">
    <w:abstractNumId w:val="31"/>
  </w:num>
  <w:num w:numId="37">
    <w:abstractNumId w:val="41"/>
  </w:num>
  <w:num w:numId="38">
    <w:abstractNumId w:val="24"/>
  </w:num>
  <w:num w:numId="39">
    <w:abstractNumId w:val="34"/>
  </w:num>
  <w:num w:numId="40">
    <w:abstractNumId w:val="30"/>
  </w:num>
  <w:num w:numId="41">
    <w:abstractNumId w:val="36"/>
  </w:num>
  <w:num w:numId="42">
    <w:abstractNumId w:val="43"/>
  </w:num>
  <w:num w:numId="43">
    <w:abstractNumId w:val="18"/>
  </w:num>
  <w:num w:numId="44">
    <w:abstractNumId w:val="17"/>
  </w:num>
  <w:num w:numId="45">
    <w:abstractNumId w:val="27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4D0"/>
    <w:rsid w:val="0002741B"/>
    <w:rsid w:val="000E1F66"/>
    <w:rsid w:val="000E3424"/>
    <w:rsid w:val="00134FF4"/>
    <w:rsid w:val="0014712B"/>
    <w:rsid w:val="00176778"/>
    <w:rsid w:val="001A2796"/>
    <w:rsid w:val="001D7288"/>
    <w:rsid w:val="00273587"/>
    <w:rsid w:val="00281D31"/>
    <w:rsid w:val="00287737"/>
    <w:rsid w:val="0029421D"/>
    <w:rsid w:val="00330817"/>
    <w:rsid w:val="003361D9"/>
    <w:rsid w:val="00341CC4"/>
    <w:rsid w:val="00351A0E"/>
    <w:rsid w:val="00392437"/>
    <w:rsid w:val="003E5721"/>
    <w:rsid w:val="00402021"/>
    <w:rsid w:val="0040582D"/>
    <w:rsid w:val="00411D61"/>
    <w:rsid w:val="004A11A1"/>
    <w:rsid w:val="004B1576"/>
    <w:rsid w:val="004D3361"/>
    <w:rsid w:val="00526C6C"/>
    <w:rsid w:val="00537FB8"/>
    <w:rsid w:val="0054371E"/>
    <w:rsid w:val="00555101"/>
    <w:rsid w:val="00576A1B"/>
    <w:rsid w:val="005A3D8A"/>
    <w:rsid w:val="005B27C6"/>
    <w:rsid w:val="005B7E7B"/>
    <w:rsid w:val="00601F3C"/>
    <w:rsid w:val="0061468E"/>
    <w:rsid w:val="006232A8"/>
    <w:rsid w:val="00645252"/>
    <w:rsid w:val="006461C2"/>
    <w:rsid w:val="00664755"/>
    <w:rsid w:val="00697E65"/>
    <w:rsid w:val="006B34B0"/>
    <w:rsid w:val="006D2922"/>
    <w:rsid w:val="006D3D74"/>
    <w:rsid w:val="006E663A"/>
    <w:rsid w:val="0070667B"/>
    <w:rsid w:val="007110C9"/>
    <w:rsid w:val="0082056D"/>
    <w:rsid w:val="0083569A"/>
    <w:rsid w:val="008408DB"/>
    <w:rsid w:val="008877EB"/>
    <w:rsid w:val="00896517"/>
    <w:rsid w:val="008A2985"/>
    <w:rsid w:val="008B2E32"/>
    <w:rsid w:val="008C4A00"/>
    <w:rsid w:val="00991367"/>
    <w:rsid w:val="009C2FF9"/>
    <w:rsid w:val="009D0E58"/>
    <w:rsid w:val="00A02D67"/>
    <w:rsid w:val="00A77041"/>
    <w:rsid w:val="00A84531"/>
    <w:rsid w:val="00A9204E"/>
    <w:rsid w:val="00AB3CC2"/>
    <w:rsid w:val="00AC5D3A"/>
    <w:rsid w:val="00AE1551"/>
    <w:rsid w:val="00AF2084"/>
    <w:rsid w:val="00C262CE"/>
    <w:rsid w:val="00C937E8"/>
    <w:rsid w:val="00CA6E70"/>
    <w:rsid w:val="00CB4FB3"/>
    <w:rsid w:val="00CB69BE"/>
    <w:rsid w:val="00CC5D81"/>
    <w:rsid w:val="00D014D0"/>
    <w:rsid w:val="00D7733E"/>
    <w:rsid w:val="00DB641B"/>
    <w:rsid w:val="00DD4C39"/>
    <w:rsid w:val="00E55424"/>
    <w:rsid w:val="00E86030"/>
    <w:rsid w:val="00E942C3"/>
    <w:rsid w:val="00EC6F89"/>
    <w:rsid w:val="00F055E5"/>
    <w:rsid w:val="00F66E1F"/>
    <w:rsid w:val="00F87EA0"/>
    <w:rsid w:val="00FD4245"/>
    <w:rsid w:val="00FE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0979C966"/>
  <w15:chartTrackingRefBased/>
  <w15:docId w15:val="{76726ADC-F068-475F-BE81-FF75507F4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896517"/>
    <w:pPr>
      <w:ind w:left="720"/>
      <w:contextualSpacing/>
    </w:pPr>
  </w:style>
  <w:style w:type="paragraph" w:styleId="NoSpacing">
    <w:name w:val="No Spacing"/>
    <w:uiPriority w:val="1"/>
    <w:qFormat/>
    <w:rsid w:val="006B34B0"/>
  </w:style>
  <w:style w:type="character" w:styleId="UnresolvedMention">
    <w:name w:val="Unresolved Mention"/>
    <w:basedOn w:val="DefaultParagraphFont"/>
    <w:uiPriority w:val="99"/>
    <w:semiHidden/>
    <w:unhideWhenUsed/>
    <w:rsid w:val="007110C9"/>
    <w:rPr>
      <w:color w:val="605E5C"/>
      <w:shd w:val="clear" w:color="auto" w:fill="E1DFDD"/>
    </w:rPr>
  </w:style>
  <w:style w:type="character" w:customStyle="1" w:styleId="domain">
    <w:name w:val="domain"/>
    <w:basedOn w:val="DefaultParagraphFont"/>
    <w:rsid w:val="007110C9"/>
  </w:style>
  <w:style w:type="character" w:customStyle="1" w:styleId="vanity-name">
    <w:name w:val="vanity-name"/>
    <w:basedOn w:val="DefaultParagraphFont"/>
    <w:rsid w:val="00711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46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nkedin.com/in/avnish-dalal" TargetMode="External"/><Relationship Id="rId1" Type="http://schemas.openxmlformats.org/officeDocument/2006/relationships/hyperlink" Target="mailto:dalalavnish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la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4873beb7-5857-4685-be1f-d57550cc96cc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2DA801-8EF4-4466-AF89-549A5C77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5638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Avnish Dalal</dc:creator>
  <cp:keywords/>
  <dc:description/>
  <cp:lastModifiedBy>Avnish Dalal</cp:lastModifiedBy>
  <cp:revision>46</cp:revision>
  <cp:lastPrinted>2019-01-17T15:05:00Z</cp:lastPrinted>
  <dcterms:created xsi:type="dcterms:W3CDTF">2018-08-14T23:33:00Z</dcterms:created>
  <dcterms:modified xsi:type="dcterms:W3CDTF">2019-01-18T12:09:00Z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