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0B669E" w14:textId="2D3CC1BF" w:rsidR="00147767" w:rsidRPr="006220BE" w:rsidRDefault="006220BE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Lucy Burr</w:t>
      </w:r>
    </w:p>
    <w:p w14:paraId="406C7671" w14:textId="77777777" w:rsidR="00147767" w:rsidRPr="00307519" w:rsidRDefault="00147767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307519">
        <w:rPr>
          <w:rFonts w:ascii="Times New Roman" w:hAnsi="Times New Roman" w:cs="Times New Roman"/>
          <w:sz w:val="18"/>
          <w:szCs w:val="18"/>
        </w:rPr>
        <w:t xml:space="preserve">SMC 145, St. Lawrence University • 23 </w:t>
      </w:r>
      <w:proofErr w:type="spellStart"/>
      <w:r w:rsidRPr="00307519">
        <w:rPr>
          <w:rFonts w:ascii="Times New Roman" w:hAnsi="Times New Roman" w:cs="Times New Roman"/>
          <w:sz w:val="18"/>
          <w:szCs w:val="18"/>
        </w:rPr>
        <w:t>Romoda</w:t>
      </w:r>
      <w:proofErr w:type="spellEnd"/>
      <w:r w:rsidRPr="00307519">
        <w:rPr>
          <w:rFonts w:ascii="Times New Roman" w:hAnsi="Times New Roman" w:cs="Times New Roman"/>
          <w:sz w:val="18"/>
          <w:szCs w:val="18"/>
        </w:rPr>
        <w:t xml:space="preserve"> Drive, Canton NY 13617</w:t>
      </w:r>
    </w:p>
    <w:p w14:paraId="13BAC1B5" w14:textId="41FF2DBA" w:rsidR="00147767" w:rsidRPr="00307519" w:rsidRDefault="00147767" w:rsidP="00FF57E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sz w:val="18"/>
          <w:szCs w:val="18"/>
        </w:rPr>
      </w:pPr>
      <w:r w:rsidRPr="00307519">
        <w:rPr>
          <w:rFonts w:ascii="Times New Roman" w:hAnsi="Times New Roman" w:cs="Times New Roman"/>
          <w:sz w:val="18"/>
          <w:szCs w:val="18"/>
        </w:rPr>
        <w:t xml:space="preserve">(860) 581-0449 • </w:t>
      </w:r>
      <w:hyperlink r:id="rId5" w:history="1">
        <w:r w:rsidRPr="00307519">
          <w:rPr>
            <w:rStyle w:val="Hyperlink"/>
            <w:rFonts w:ascii="Times New Roman" w:hAnsi="Times New Roman" w:cs="Times New Roman"/>
            <w:sz w:val="18"/>
            <w:szCs w:val="18"/>
          </w:rPr>
          <w:t>lhburr16@stlawu.edu</w:t>
        </w:r>
      </w:hyperlink>
    </w:p>
    <w:p w14:paraId="7EA60A73" w14:textId="77777777" w:rsidR="00147767" w:rsidRPr="00307519" w:rsidRDefault="00147767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</w:rPr>
      </w:pPr>
    </w:p>
    <w:p w14:paraId="6FC37FED" w14:textId="4B922E18" w:rsidR="00147767" w:rsidRPr="00307519" w:rsidRDefault="00147767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  <w:r w:rsidRPr="00307519">
        <w:rPr>
          <w:rFonts w:ascii="Times New Roman" w:hAnsi="Times New Roman" w:cs="Times New Roman"/>
          <w:sz w:val="22"/>
          <w:szCs w:val="22"/>
          <w:u w:val="single"/>
        </w:rPr>
        <w:t>EDUCATION</w:t>
      </w:r>
    </w:p>
    <w:p w14:paraId="3A0FABB9" w14:textId="7C2FAA4E" w:rsidR="00147767" w:rsidRPr="00307519" w:rsidRDefault="00147767" w:rsidP="004409E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i/>
          <w:sz w:val="22"/>
          <w:szCs w:val="22"/>
        </w:rPr>
        <w:t xml:space="preserve">Bachelor of Arts, Government, </w:t>
      </w:r>
      <w:r w:rsidRPr="00307519">
        <w:rPr>
          <w:rFonts w:ascii="Times New Roman" w:hAnsi="Times New Roman" w:cs="Times New Roman"/>
          <w:b/>
          <w:sz w:val="22"/>
          <w:szCs w:val="22"/>
        </w:rPr>
        <w:t>St. Lawrence University</w:t>
      </w:r>
      <w:r w:rsidR="006220BE">
        <w:rPr>
          <w:rFonts w:ascii="Times New Roman" w:hAnsi="Times New Roman" w:cs="Times New Roman"/>
          <w:sz w:val="22"/>
          <w:szCs w:val="22"/>
        </w:rPr>
        <w:t xml:space="preserve">, Canton, NY, </w:t>
      </w:r>
      <w:r w:rsidRPr="00307519">
        <w:rPr>
          <w:rFonts w:ascii="Times New Roman" w:hAnsi="Times New Roman" w:cs="Times New Roman"/>
          <w:sz w:val="22"/>
          <w:szCs w:val="22"/>
        </w:rPr>
        <w:t>May 2020</w:t>
      </w:r>
    </w:p>
    <w:p w14:paraId="6D7DDA84" w14:textId="56CA77C3" w:rsidR="009B5406" w:rsidRDefault="009B5406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Major: Government</w:t>
      </w:r>
    </w:p>
    <w:p w14:paraId="1034DB37" w14:textId="3061692E" w:rsidR="009B5406" w:rsidRDefault="009B5406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Minor: Economics and Spanish </w:t>
      </w:r>
    </w:p>
    <w:p w14:paraId="063B9F2B" w14:textId="34DBC0BD" w:rsidR="00147767" w:rsidRDefault="00121F1F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Overall GPA:</w:t>
      </w:r>
      <w:r w:rsidR="009B5406">
        <w:rPr>
          <w:rFonts w:ascii="Times New Roman" w:hAnsi="Times New Roman" w:cs="Times New Roman"/>
          <w:sz w:val="22"/>
          <w:szCs w:val="22"/>
        </w:rPr>
        <w:t xml:space="preserve"> 3.15</w:t>
      </w:r>
    </w:p>
    <w:p w14:paraId="3345C3EB" w14:textId="77777777" w:rsidR="00121F1F" w:rsidRPr="00307519" w:rsidRDefault="00121F1F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855E89F" w14:textId="26ABF87F" w:rsidR="00147767" w:rsidRPr="00307519" w:rsidRDefault="004409E4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b/>
          <w:sz w:val="22"/>
          <w:szCs w:val="22"/>
        </w:rPr>
        <w:t>The Williams School,</w:t>
      </w:r>
      <w:r w:rsidR="0030751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220BE">
        <w:rPr>
          <w:rFonts w:ascii="Times New Roman" w:hAnsi="Times New Roman" w:cs="Times New Roman"/>
          <w:sz w:val="22"/>
          <w:szCs w:val="22"/>
        </w:rPr>
        <w:t xml:space="preserve">New London, CT, </w:t>
      </w:r>
      <w:r w:rsidRPr="00307519">
        <w:rPr>
          <w:rFonts w:ascii="Times New Roman" w:hAnsi="Times New Roman" w:cs="Times New Roman"/>
          <w:sz w:val="22"/>
          <w:szCs w:val="22"/>
        </w:rPr>
        <w:t>June 2016</w:t>
      </w:r>
    </w:p>
    <w:p w14:paraId="293622BD" w14:textId="16FA10BE" w:rsidR="00147767" w:rsidRPr="00307519" w:rsidRDefault="004409E4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sz w:val="22"/>
          <w:szCs w:val="22"/>
        </w:rPr>
        <w:t>Academic Honors: Honors (2015 &amp; 2016), Highest Honors,</w:t>
      </w:r>
      <w:r w:rsidR="00147767" w:rsidRPr="00307519">
        <w:rPr>
          <w:rFonts w:ascii="Times New Roman" w:hAnsi="Times New Roman" w:cs="Times New Roman"/>
          <w:sz w:val="22"/>
          <w:szCs w:val="22"/>
        </w:rPr>
        <w:t xml:space="preserve"> Raymond</w:t>
      </w:r>
      <w:r w:rsidRPr="00307519">
        <w:rPr>
          <w:rFonts w:ascii="Times New Roman" w:hAnsi="Times New Roman" w:cs="Times New Roman"/>
          <w:sz w:val="22"/>
          <w:szCs w:val="22"/>
        </w:rPr>
        <w:t xml:space="preserve"> V. Payer Memorial Scholarship (June 2016)</w:t>
      </w:r>
    </w:p>
    <w:p w14:paraId="1CDF7D83" w14:textId="77777777" w:rsidR="00147767" w:rsidRDefault="00147767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83E35F7" w14:textId="77777777" w:rsidR="00B34E40" w:rsidRPr="00307519" w:rsidRDefault="00B34E40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0D2465A5" w14:textId="147B4846" w:rsidR="00FD1FFC" w:rsidRPr="00307519" w:rsidRDefault="004409E4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  <w:r w:rsidRPr="00307519">
        <w:rPr>
          <w:rFonts w:ascii="Times New Roman" w:hAnsi="Times New Roman" w:cs="Times New Roman"/>
          <w:sz w:val="22"/>
          <w:szCs w:val="22"/>
          <w:u w:val="single"/>
        </w:rPr>
        <w:t>WORK EXPERIENCE</w:t>
      </w:r>
      <w:r w:rsidR="00147767" w:rsidRPr="0030751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49B51836" w14:textId="57F1B1F1" w:rsidR="004409E4" w:rsidRPr="00307519" w:rsidRDefault="00FD1FFC" w:rsidP="0054152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i/>
          <w:sz w:val="22"/>
          <w:szCs w:val="22"/>
        </w:rPr>
        <w:t xml:space="preserve">Consultant, </w:t>
      </w:r>
      <w:r w:rsidRPr="00307519">
        <w:rPr>
          <w:rFonts w:ascii="Times New Roman" w:hAnsi="Times New Roman" w:cs="Times New Roman"/>
          <w:b/>
          <w:sz w:val="22"/>
          <w:szCs w:val="22"/>
        </w:rPr>
        <w:t xml:space="preserve">The E List, </w:t>
      </w:r>
      <w:r w:rsidR="006220BE">
        <w:rPr>
          <w:rFonts w:ascii="Times New Roman" w:hAnsi="Times New Roman" w:cs="Times New Roman"/>
          <w:sz w:val="22"/>
          <w:szCs w:val="22"/>
        </w:rPr>
        <w:t xml:space="preserve">Old Lyme, CT, </w:t>
      </w:r>
      <w:r w:rsidRPr="00307519">
        <w:rPr>
          <w:rFonts w:ascii="Times New Roman" w:hAnsi="Times New Roman" w:cs="Times New Roman"/>
          <w:sz w:val="22"/>
          <w:szCs w:val="22"/>
        </w:rPr>
        <w:t>Summer 2016 &amp; Summer 2017</w:t>
      </w:r>
    </w:p>
    <w:p w14:paraId="436EA722" w14:textId="7CDD1877" w:rsidR="00140524" w:rsidRPr="00307519" w:rsidRDefault="00107962" w:rsidP="00140524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Increased customers</w:t>
      </w:r>
      <w:r w:rsidR="00040F55">
        <w:rPr>
          <w:rFonts w:ascii="Times New Roman" w:hAnsi="Times New Roman" w:cs="Times New Roman"/>
          <w:sz w:val="22"/>
          <w:szCs w:val="22"/>
        </w:rPr>
        <w:t>’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D028E1">
        <w:rPr>
          <w:rFonts w:ascii="Times New Roman" w:hAnsi="Times New Roman" w:cs="Times New Roman"/>
          <w:sz w:val="22"/>
          <w:szCs w:val="22"/>
        </w:rPr>
        <w:t>exposure to the businesses of Southeastern Connecticut</w:t>
      </w:r>
      <w:r>
        <w:rPr>
          <w:rFonts w:ascii="Times New Roman" w:hAnsi="Times New Roman" w:cs="Times New Roman"/>
          <w:sz w:val="22"/>
          <w:szCs w:val="22"/>
        </w:rPr>
        <w:t xml:space="preserve"> by collecting data and information from surveys and past records</w:t>
      </w:r>
    </w:p>
    <w:p w14:paraId="070EA330" w14:textId="4F4BF22D" w:rsidR="00147767" w:rsidRPr="00307519" w:rsidRDefault="00D52359" w:rsidP="00140524">
      <w:pPr>
        <w:pStyle w:val="ListParagraph"/>
        <w:widowControl w:val="0"/>
        <w:numPr>
          <w:ilvl w:val="0"/>
          <w:numId w:val="8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Performed administrative tasks to </w:t>
      </w:r>
      <w:r w:rsidR="00804997">
        <w:rPr>
          <w:rFonts w:ascii="Times New Roman" w:hAnsi="Times New Roman" w:cs="Times New Roman"/>
          <w:sz w:val="22"/>
          <w:szCs w:val="22"/>
        </w:rPr>
        <w:t>advance</w:t>
      </w:r>
      <w:r>
        <w:rPr>
          <w:rFonts w:ascii="Times New Roman" w:hAnsi="Times New Roman" w:cs="Times New Roman"/>
          <w:sz w:val="22"/>
          <w:szCs w:val="22"/>
        </w:rPr>
        <w:t xml:space="preserve"> the </w:t>
      </w:r>
      <w:r w:rsidR="00804997">
        <w:rPr>
          <w:rFonts w:ascii="Times New Roman" w:hAnsi="Times New Roman" w:cs="Times New Roman"/>
          <w:sz w:val="22"/>
          <w:szCs w:val="22"/>
        </w:rPr>
        <w:t>mission of the company</w:t>
      </w:r>
    </w:p>
    <w:p w14:paraId="58905B4D" w14:textId="77777777" w:rsidR="00541526" w:rsidRPr="00307519" w:rsidRDefault="00541526" w:rsidP="00541526">
      <w:pPr>
        <w:widowControl w:val="0"/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5CEB3C99" w14:textId="4C67FD58" w:rsidR="00147767" w:rsidRPr="00307519" w:rsidRDefault="00541526" w:rsidP="00541526">
      <w:pPr>
        <w:widowControl w:val="0"/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i/>
          <w:sz w:val="22"/>
          <w:szCs w:val="22"/>
        </w:rPr>
        <w:t xml:space="preserve">Waitress, </w:t>
      </w:r>
      <w:proofErr w:type="spellStart"/>
      <w:r w:rsidRPr="00307519">
        <w:rPr>
          <w:rFonts w:ascii="Times New Roman" w:hAnsi="Times New Roman" w:cs="Times New Roman"/>
          <w:b/>
          <w:sz w:val="22"/>
          <w:szCs w:val="22"/>
        </w:rPr>
        <w:t>Centerbrook</w:t>
      </w:r>
      <w:proofErr w:type="spellEnd"/>
      <w:r w:rsidRPr="00307519">
        <w:rPr>
          <w:rFonts w:ascii="Times New Roman" w:hAnsi="Times New Roman" w:cs="Times New Roman"/>
          <w:b/>
          <w:sz w:val="22"/>
          <w:szCs w:val="22"/>
        </w:rPr>
        <w:t xml:space="preserve"> Pizza, </w:t>
      </w:r>
      <w:proofErr w:type="spellStart"/>
      <w:r w:rsidRPr="00307519">
        <w:rPr>
          <w:rFonts w:ascii="Times New Roman" w:hAnsi="Times New Roman" w:cs="Times New Roman"/>
          <w:sz w:val="22"/>
          <w:szCs w:val="22"/>
        </w:rPr>
        <w:t>Centerbrook</w:t>
      </w:r>
      <w:proofErr w:type="spellEnd"/>
      <w:r w:rsidRPr="00307519">
        <w:rPr>
          <w:rFonts w:ascii="Times New Roman" w:hAnsi="Times New Roman" w:cs="Times New Roman"/>
          <w:sz w:val="22"/>
          <w:szCs w:val="22"/>
        </w:rPr>
        <w:t>, CT</w:t>
      </w:r>
      <w:r w:rsidR="006220BE">
        <w:rPr>
          <w:rFonts w:ascii="Times New Roman" w:hAnsi="Times New Roman" w:cs="Times New Roman"/>
          <w:sz w:val="22"/>
          <w:szCs w:val="22"/>
        </w:rPr>
        <w:t>, Summer 2014- Spring 2015</w:t>
      </w:r>
    </w:p>
    <w:p w14:paraId="369F303E" w14:textId="77777777" w:rsidR="006220BE" w:rsidRDefault="00147767" w:rsidP="006220BE">
      <w:pPr>
        <w:pStyle w:val="ListParagraph"/>
        <w:widowControl w:val="0"/>
        <w:numPr>
          <w:ilvl w:val="0"/>
          <w:numId w:val="18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220BE">
        <w:rPr>
          <w:rFonts w:ascii="Times New Roman" w:hAnsi="Times New Roman" w:cs="Times New Roman"/>
          <w:sz w:val="22"/>
          <w:szCs w:val="22"/>
        </w:rPr>
        <w:t xml:space="preserve">Provided customers with exemplary service in a challenging and fast-paced environment </w:t>
      </w:r>
    </w:p>
    <w:p w14:paraId="09965FE3" w14:textId="26B16804" w:rsidR="00147767" w:rsidRPr="006220BE" w:rsidRDefault="00147767" w:rsidP="006220BE">
      <w:pPr>
        <w:pStyle w:val="ListParagraph"/>
        <w:widowControl w:val="0"/>
        <w:numPr>
          <w:ilvl w:val="0"/>
          <w:numId w:val="18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220BE">
        <w:rPr>
          <w:rFonts w:ascii="Times New Roman" w:hAnsi="Times New Roman" w:cs="Times New Roman"/>
          <w:sz w:val="22"/>
          <w:szCs w:val="22"/>
        </w:rPr>
        <w:t xml:space="preserve">Balanced many responsibilities </w:t>
      </w:r>
      <w:r w:rsidR="00FC2109" w:rsidRPr="006220BE">
        <w:rPr>
          <w:rFonts w:ascii="Times New Roman" w:hAnsi="Times New Roman" w:cs="Times New Roman"/>
          <w:sz w:val="22"/>
          <w:szCs w:val="22"/>
        </w:rPr>
        <w:t xml:space="preserve">working in a team setting while covering </w:t>
      </w:r>
      <w:r w:rsidR="006220BE">
        <w:rPr>
          <w:rFonts w:ascii="Times New Roman" w:hAnsi="Times New Roman" w:cs="Times New Roman"/>
          <w:sz w:val="22"/>
          <w:szCs w:val="22"/>
        </w:rPr>
        <w:t>all</w:t>
      </w:r>
      <w:r w:rsidR="00FC2109" w:rsidRPr="006220BE">
        <w:rPr>
          <w:rFonts w:ascii="Times New Roman" w:hAnsi="Times New Roman" w:cs="Times New Roman"/>
          <w:sz w:val="22"/>
          <w:szCs w:val="22"/>
        </w:rPr>
        <w:t xml:space="preserve"> facet</w:t>
      </w:r>
      <w:r w:rsidR="006220BE">
        <w:rPr>
          <w:rFonts w:ascii="Times New Roman" w:hAnsi="Times New Roman" w:cs="Times New Roman"/>
          <w:sz w:val="22"/>
          <w:szCs w:val="22"/>
        </w:rPr>
        <w:t>s</w:t>
      </w:r>
      <w:r w:rsidR="00FC2109" w:rsidRPr="006220BE">
        <w:rPr>
          <w:rFonts w:ascii="Times New Roman" w:hAnsi="Times New Roman" w:cs="Times New Roman"/>
          <w:sz w:val="22"/>
          <w:szCs w:val="22"/>
        </w:rPr>
        <w:t xml:space="preserve"> of the restaurant industry</w:t>
      </w:r>
    </w:p>
    <w:p w14:paraId="68E93E63" w14:textId="77777777" w:rsidR="00147767" w:rsidRDefault="00147767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65A92E27" w14:textId="77777777" w:rsidR="00B34E40" w:rsidRPr="00307519" w:rsidRDefault="00B34E40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B5CF399" w14:textId="2070AFE2" w:rsidR="00541526" w:rsidRDefault="00FC2109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  <w:r w:rsidRPr="00307519">
        <w:rPr>
          <w:rFonts w:ascii="Times New Roman" w:hAnsi="Times New Roman" w:cs="Times New Roman"/>
          <w:sz w:val="22"/>
          <w:szCs w:val="22"/>
          <w:u w:val="single"/>
        </w:rPr>
        <w:t xml:space="preserve"> CO-CURRICULAR ACTIVITIES</w:t>
      </w:r>
      <w:r w:rsidR="00147767" w:rsidRPr="0030751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7F3AF5E6" w14:textId="77777777" w:rsidR="009B5406" w:rsidRPr="00307519" w:rsidRDefault="009B5406" w:rsidP="009B5406">
      <w:pPr>
        <w:widowControl w:val="0"/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Analyst</w:t>
      </w:r>
      <w:r w:rsidRPr="00307519">
        <w:rPr>
          <w:rFonts w:ascii="Times New Roman" w:hAnsi="Times New Roman" w:cs="Times New Roman"/>
          <w:i/>
          <w:sz w:val="22"/>
          <w:szCs w:val="22"/>
        </w:rPr>
        <w:t xml:space="preserve">, </w:t>
      </w:r>
      <w:r>
        <w:rPr>
          <w:rFonts w:ascii="Times New Roman" w:hAnsi="Times New Roman" w:cs="Times New Roman"/>
          <w:b/>
          <w:sz w:val="22"/>
          <w:szCs w:val="22"/>
        </w:rPr>
        <w:t>Crown Royalties Investment Club</w:t>
      </w:r>
      <w:r>
        <w:rPr>
          <w:rFonts w:ascii="Times New Roman" w:hAnsi="Times New Roman" w:cs="Times New Roman"/>
          <w:sz w:val="22"/>
          <w:szCs w:val="22"/>
        </w:rPr>
        <w:t xml:space="preserve">, St. Lawrence University, Fall 2017-Present </w:t>
      </w:r>
    </w:p>
    <w:p w14:paraId="13F86D5F" w14:textId="77777777" w:rsidR="009B5406" w:rsidRDefault="009B5406" w:rsidP="009B5406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Researched stock trends in order to make pitches during each club meeting</w:t>
      </w:r>
    </w:p>
    <w:p w14:paraId="5F1AC0B1" w14:textId="075C072B" w:rsidR="009B5406" w:rsidRPr="009B5406" w:rsidRDefault="009B5406" w:rsidP="00147767">
      <w:pPr>
        <w:pStyle w:val="ListParagraph"/>
        <w:widowControl w:val="0"/>
        <w:numPr>
          <w:ilvl w:val="0"/>
          <w:numId w:val="1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Worked with sector head and team members to continue to strengthen our portfolio</w:t>
      </w:r>
      <w:bookmarkStart w:id="0" w:name="_GoBack"/>
      <w:bookmarkEnd w:id="0"/>
    </w:p>
    <w:p w14:paraId="205F332D" w14:textId="77777777" w:rsidR="009B5406" w:rsidRPr="00307519" w:rsidRDefault="009B5406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</w:p>
    <w:p w14:paraId="64EDC811" w14:textId="581DB898" w:rsidR="00147767" w:rsidRPr="00307519" w:rsidRDefault="00541526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i/>
          <w:sz w:val="22"/>
          <w:szCs w:val="22"/>
        </w:rPr>
        <w:t xml:space="preserve">Member, </w:t>
      </w:r>
      <w:r w:rsidRPr="00307519">
        <w:rPr>
          <w:rFonts w:ascii="Times New Roman" w:hAnsi="Times New Roman" w:cs="Times New Roman"/>
          <w:b/>
          <w:sz w:val="22"/>
          <w:szCs w:val="22"/>
        </w:rPr>
        <w:t xml:space="preserve">SLU Democrats, </w:t>
      </w:r>
      <w:r w:rsidRPr="00307519">
        <w:rPr>
          <w:rFonts w:ascii="Times New Roman" w:hAnsi="Times New Roman" w:cs="Times New Roman"/>
          <w:sz w:val="22"/>
          <w:szCs w:val="22"/>
        </w:rPr>
        <w:t xml:space="preserve">St. </w:t>
      </w:r>
      <w:r w:rsidR="006220BE">
        <w:rPr>
          <w:rFonts w:ascii="Times New Roman" w:hAnsi="Times New Roman" w:cs="Times New Roman"/>
          <w:sz w:val="22"/>
          <w:szCs w:val="22"/>
        </w:rPr>
        <w:t xml:space="preserve">Lawrence University, </w:t>
      </w:r>
      <w:r w:rsidRPr="00307519">
        <w:rPr>
          <w:rFonts w:ascii="Times New Roman" w:hAnsi="Times New Roman" w:cs="Times New Roman"/>
          <w:sz w:val="22"/>
          <w:szCs w:val="22"/>
        </w:rPr>
        <w:t>Fall 2016- Present</w:t>
      </w:r>
    </w:p>
    <w:p w14:paraId="7D6BF0A0" w14:textId="04A7938B" w:rsidR="00FF57E8" w:rsidRPr="00307519" w:rsidRDefault="00147767" w:rsidP="00FF57E8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sz w:val="22"/>
          <w:szCs w:val="22"/>
        </w:rPr>
        <w:t>Campaign</w:t>
      </w:r>
      <w:r w:rsidR="0025439C">
        <w:rPr>
          <w:rFonts w:ascii="Times New Roman" w:hAnsi="Times New Roman" w:cs="Times New Roman"/>
          <w:sz w:val="22"/>
          <w:szCs w:val="22"/>
        </w:rPr>
        <w:t>ed</w:t>
      </w:r>
      <w:r w:rsidRPr="00307519">
        <w:rPr>
          <w:rFonts w:ascii="Times New Roman" w:hAnsi="Times New Roman" w:cs="Times New Roman"/>
          <w:sz w:val="22"/>
          <w:szCs w:val="22"/>
        </w:rPr>
        <w:t xml:space="preserve"> for district’s congressional candidate by making phone calls at the local office </w:t>
      </w:r>
    </w:p>
    <w:p w14:paraId="64508F85" w14:textId="33507B14" w:rsidR="00FF57E8" w:rsidRPr="00307519" w:rsidRDefault="00147767" w:rsidP="00FF57E8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sz w:val="22"/>
          <w:szCs w:val="22"/>
        </w:rPr>
        <w:t>Attend</w:t>
      </w:r>
      <w:r w:rsidR="00D028E1">
        <w:rPr>
          <w:rFonts w:ascii="Times New Roman" w:hAnsi="Times New Roman" w:cs="Times New Roman"/>
          <w:sz w:val="22"/>
          <w:szCs w:val="22"/>
        </w:rPr>
        <w:t>ed</w:t>
      </w:r>
      <w:r w:rsidRPr="00307519">
        <w:rPr>
          <w:rFonts w:ascii="Times New Roman" w:hAnsi="Times New Roman" w:cs="Times New Roman"/>
          <w:sz w:val="22"/>
          <w:szCs w:val="22"/>
        </w:rPr>
        <w:t xml:space="preserve"> weekly meetings to plan events, including debate screenings and visiting speakers</w:t>
      </w:r>
    </w:p>
    <w:p w14:paraId="07BE87D1" w14:textId="424D9966" w:rsidR="00147767" w:rsidRPr="00307519" w:rsidRDefault="00D028E1" w:rsidP="00FF57E8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Planned</w:t>
      </w:r>
      <w:r w:rsidR="0025439C">
        <w:rPr>
          <w:rFonts w:ascii="Times New Roman" w:hAnsi="Times New Roman" w:cs="Times New Roman"/>
          <w:sz w:val="22"/>
          <w:szCs w:val="22"/>
        </w:rPr>
        <w:t xml:space="preserve"> </w:t>
      </w:r>
      <w:r w:rsidR="00147767" w:rsidRPr="00307519">
        <w:rPr>
          <w:rFonts w:ascii="Times New Roman" w:hAnsi="Times New Roman" w:cs="Times New Roman"/>
          <w:sz w:val="22"/>
          <w:szCs w:val="22"/>
        </w:rPr>
        <w:t>and attend</w:t>
      </w:r>
      <w:r w:rsidR="0025439C">
        <w:rPr>
          <w:rFonts w:ascii="Times New Roman" w:hAnsi="Times New Roman" w:cs="Times New Roman"/>
          <w:sz w:val="22"/>
          <w:szCs w:val="22"/>
        </w:rPr>
        <w:t>ed</w:t>
      </w:r>
      <w:r w:rsidR="00147767" w:rsidRPr="00307519">
        <w:rPr>
          <w:rFonts w:ascii="Times New Roman" w:hAnsi="Times New Roman" w:cs="Times New Roman"/>
          <w:sz w:val="22"/>
          <w:szCs w:val="22"/>
        </w:rPr>
        <w:t xml:space="preserve"> weekend trip to Washington, DC and northern Virginia to campaign for upcoming presidential election</w:t>
      </w:r>
    </w:p>
    <w:p w14:paraId="052AD9B2" w14:textId="77777777" w:rsidR="00615609" w:rsidRPr="00B34E40" w:rsidRDefault="00615609" w:rsidP="00B34E40">
      <w:pPr>
        <w:widowControl w:val="0"/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36D20E3" w14:textId="1A57CE5E" w:rsidR="00147767" w:rsidRPr="00307519" w:rsidRDefault="00FF57E8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i/>
          <w:sz w:val="22"/>
          <w:szCs w:val="22"/>
        </w:rPr>
        <w:t>Member,</w:t>
      </w:r>
      <w:r w:rsidRPr="00307519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Pr="00307519">
        <w:rPr>
          <w:rFonts w:ascii="Times New Roman" w:hAnsi="Times New Roman" w:cs="Times New Roman"/>
          <w:b/>
          <w:sz w:val="22"/>
          <w:szCs w:val="22"/>
        </w:rPr>
        <w:t>Club</w:t>
      </w:r>
      <w:r w:rsidR="009B5406">
        <w:rPr>
          <w:rFonts w:ascii="Times New Roman" w:hAnsi="Times New Roman" w:cs="Times New Roman"/>
          <w:b/>
          <w:sz w:val="22"/>
          <w:szCs w:val="22"/>
        </w:rPr>
        <w:t xml:space="preserve"> and Intramural</w:t>
      </w:r>
      <w:r w:rsidRPr="00307519">
        <w:rPr>
          <w:rFonts w:ascii="Times New Roman" w:hAnsi="Times New Roman" w:cs="Times New Roman"/>
          <w:b/>
          <w:sz w:val="22"/>
          <w:szCs w:val="22"/>
        </w:rPr>
        <w:t xml:space="preserve"> Soccer</w:t>
      </w:r>
      <w:r w:rsidR="006220BE">
        <w:rPr>
          <w:rFonts w:ascii="Times New Roman" w:hAnsi="Times New Roman" w:cs="Times New Roman"/>
          <w:sz w:val="22"/>
          <w:szCs w:val="22"/>
        </w:rPr>
        <w:t>, St. Lawrence University, Fall 2016- Present</w:t>
      </w:r>
    </w:p>
    <w:p w14:paraId="361FF660" w14:textId="235A7C2D" w:rsidR="00FF57E8" w:rsidRPr="00307519" w:rsidRDefault="00147767" w:rsidP="00FF57E8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sz w:val="22"/>
          <w:szCs w:val="22"/>
        </w:rPr>
        <w:t>Participate</w:t>
      </w:r>
      <w:r w:rsidR="0025439C">
        <w:rPr>
          <w:rFonts w:ascii="Times New Roman" w:hAnsi="Times New Roman" w:cs="Times New Roman"/>
          <w:sz w:val="22"/>
          <w:szCs w:val="22"/>
        </w:rPr>
        <w:t>d</w:t>
      </w:r>
      <w:r w:rsidRPr="00307519">
        <w:rPr>
          <w:rFonts w:ascii="Times New Roman" w:hAnsi="Times New Roman" w:cs="Times New Roman"/>
          <w:sz w:val="22"/>
          <w:szCs w:val="22"/>
        </w:rPr>
        <w:t xml:space="preserve"> in practice</w:t>
      </w:r>
      <w:r w:rsidR="009B5406">
        <w:rPr>
          <w:rFonts w:ascii="Times New Roman" w:hAnsi="Times New Roman" w:cs="Times New Roman"/>
          <w:sz w:val="22"/>
          <w:szCs w:val="22"/>
        </w:rPr>
        <w:t xml:space="preserve"> four times a week to improve</w:t>
      </w:r>
      <w:r w:rsidRPr="00307519">
        <w:rPr>
          <w:rFonts w:ascii="Times New Roman" w:hAnsi="Times New Roman" w:cs="Times New Roman"/>
          <w:sz w:val="22"/>
          <w:szCs w:val="22"/>
        </w:rPr>
        <w:t xml:space="preserve"> skill set in the sport</w:t>
      </w:r>
    </w:p>
    <w:p w14:paraId="583BB20F" w14:textId="4776C4B7" w:rsidR="00615609" w:rsidRDefault="009B5406" w:rsidP="0028233E">
      <w:pPr>
        <w:pStyle w:val="ListParagraph"/>
        <w:widowControl w:val="0"/>
        <w:numPr>
          <w:ilvl w:val="0"/>
          <w:numId w:val="10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9B5406">
        <w:rPr>
          <w:rFonts w:ascii="Times New Roman" w:hAnsi="Times New Roman" w:cs="Times New Roman"/>
          <w:sz w:val="22"/>
          <w:szCs w:val="22"/>
        </w:rPr>
        <w:t>Encouraged</w:t>
      </w:r>
      <w:r w:rsidR="00147767" w:rsidRPr="009B5406">
        <w:rPr>
          <w:rFonts w:ascii="Times New Roman" w:hAnsi="Times New Roman" w:cs="Times New Roman"/>
          <w:sz w:val="22"/>
          <w:szCs w:val="22"/>
        </w:rPr>
        <w:t xml:space="preserve"> teamwork by collectively</w:t>
      </w:r>
      <w:r w:rsidRPr="009B5406">
        <w:rPr>
          <w:rFonts w:ascii="Times New Roman" w:hAnsi="Times New Roman" w:cs="Times New Roman"/>
          <w:sz w:val="22"/>
          <w:szCs w:val="22"/>
        </w:rPr>
        <w:t xml:space="preserve"> organizing practices and games</w:t>
      </w:r>
      <w:r w:rsidR="00147767" w:rsidRPr="009B5406">
        <w:rPr>
          <w:rFonts w:ascii="Times New Roman" w:hAnsi="Times New Roman" w:cs="Times New Roman"/>
          <w:sz w:val="22"/>
          <w:szCs w:val="22"/>
        </w:rPr>
        <w:t xml:space="preserve"> with the members </w:t>
      </w:r>
    </w:p>
    <w:p w14:paraId="326587BC" w14:textId="77777777" w:rsidR="009B5406" w:rsidRPr="009B5406" w:rsidRDefault="009B5406" w:rsidP="009B5406">
      <w:pPr>
        <w:pStyle w:val="ListParagraph"/>
        <w:widowControl w:val="0"/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3001EF15" w14:textId="77777777" w:rsidR="00851224" w:rsidRPr="00851224" w:rsidRDefault="00851224" w:rsidP="00851224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48800704" w14:textId="7DEE5084" w:rsidR="0025439C" w:rsidRPr="0025439C" w:rsidRDefault="00FC2109" w:rsidP="0025439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i/>
          <w:sz w:val="22"/>
          <w:szCs w:val="22"/>
        </w:rPr>
        <w:t>Captain,</w:t>
      </w:r>
      <w:r w:rsidRPr="00307519">
        <w:rPr>
          <w:rFonts w:ascii="Times New Roman" w:hAnsi="Times New Roman" w:cs="Times New Roman"/>
          <w:b/>
          <w:sz w:val="22"/>
          <w:szCs w:val="22"/>
        </w:rPr>
        <w:t xml:space="preserve"> Women’s Varsit</w:t>
      </w:r>
      <w:r w:rsidR="0025439C">
        <w:rPr>
          <w:rFonts w:ascii="Times New Roman" w:hAnsi="Times New Roman" w:cs="Times New Roman"/>
          <w:b/>
          <w:sz w:val="22"/>
          <w:szCs w:val="22"/>
        </w:rPr>
        <w:t xml:space="preserve">y Soccer Team, </w:t>
      </w:r>
      <w:r w:rsidR="0025439C">
        <w:rPr>
          <w:rFonts w:ascii="Times New Roman" w:hAnsi="Times New Roman" w:cs="Times New Roman"/>
          <w:sz w:val="22"/>
          <w:szCs w:val="22"/>
        </w:rPr>
        <w:t>The Williams School</w:t>
      </w:r>
      <w:r w:rsidR="006220BE">
        <w:rPr>
          <w:rFonts w:ascii="Times New Roman" w:hAnsi="Times New Roman" w:cs="Times New Roman"/>
          <w:sz w:val="22"/>
          <w:szCs w:val="22"/>
        </w:rPr>
        <w:t xml:space="preserve">, </w:t>
      </w:r>
      <w:r w:rsidR="00926BCD">
        <w:rPr>
          <w:rFonts w:ascii="Times New Roman" w:hAnsi="Times New Roman" w:cs="Times New Roman"/>
          <w:sz w:val="22"/>
          <w:szCs w:val="22"/>
        </w:rPr>
        <w:t>August 2015-</w:t>
      </w:r>
      <w:r w:rsidR="00615609">
        <w:rPr>
          <w:rFonts w:ascii="Times New Roman" w:hAnsi="Times New Roman" w:cs="Times New Roman"/>
          <w:sz w:val="22"/>
          <w:szCs w:val="22"/>
        </w:rPr>
        <w:t>November 2015</w:t>
      </w:r>
    </w:p>
    <w:p w14:paraId="3D4ECD74" w14:textId="10B3E5DF" w:rsidR="008F77AC" w:rsidRDefault="005565B4" w:rsidP="008F77AC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Corresponded with the coach and co-captain regarding strategies on how t</w:t>
      </w:r>
      <w:r w:rsidR="007F44E1">
        <w:rPr>
          <w:rFonts w:ascii="Times New Roman" w:hAnsi="Times New Roman" w:cs="Times New Roman"/>
          <w:sz w:val="22"/>
          <w:szCs w:val="22"/>
        </w:rPr>
        <w:t xml:space="preserve">o improve the teams’ skills and </w:t>
      </w:r>
      <w:r>
        <w:rPr>
          <w:rFonts w:ascii="Times New Roman" w:hAnsi="Times New Roman" w:cs="Times New Roman"/>
          <w:sz w:val="22"/>
          <w:szCs w:val="22"/>
        </w:rPr>
        <w:t xml:space="preserve">scheduling of games, practices, and team building activities </w:t>
      </w:r>
    </w:p>
    <w:p w14:paraId="55A10E61" w14:textId="027D7F36" w:rsidR="005565B4" w:rsidRDefault="00287B5F" w:rsidP="008F77AC">
      <w:pPr>
        <w:pStyle w:val="ListParagraph"/>
        <w:widowControl w:val="0"/>
        <w:numPr>
          <w:ilvl w:val="0"/>
          <w:numId w:val="1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Helped</w:t>
      </w:r>
      <w:r w:rsidR="008F77AC">
        <w:rPr>
          <w:rFonts w:ascii="Times New Roman" w:hAnsi="Times New Roman" w:cs="Times New Roman"/>
          <w:sz w:val="22"/>
          <w:szCs w:val="22"/>
        </w:rPr>
        <w:t xml:space="preserve"> the team </w:t>
      </w:r>
      <w:r>
        <w:rPr>
          <w:rFonts w:ascii="Times New Roman" w:hAnsi="Times New Roman" w:cs="Times New Roman"/>
          <w:sz w:val="22"/>
          <w:szCs w:val="22"/>
        </w:rPr>
        <w:t>make it to the</w:t>
      </w:r>
      <w:r w:rsidR="008F77AC">
        <w:rPr>
          <w:rFonts w:ascii="Times New Roman" w:hAnsi="Times New Roman" w:cs="Times New Roman"/>
          <w:sz w:val="22"/>
          <w:szCs w:val="22"/>
        </w:rPr>
        <w:t xml:space="preserve"> </w:t>
      </w:r>
      <w:r w:rsidR="00804997">
        <w:rPr>
          <w:rFonts w:ascii="Times New Roman" w:hAnsi="Times New Roman" w:cs="Times New Roman"/>
          <w:sz w:val="22"/>
          <w:szCs w:val="22"/>
        </w:rPr>
        <w:t>SENE Tournament quarterfinals</w:t>
      </w:r>
      <w:r w:rsidR="008F77AC">
        <w:rPr>
          <w:rFonts w:ascii="Times New Roman" w:hAnsi="Times New Roman" w:cs="Times New Roman"/>
          <w:sz w:val="22"/>
          <w:szCs w:val="22"/>
        </w:rPr>
        <w:t xml:space="preserve"> and WWNEPSSA A</w:t>
      </w:r>
      <w:r w:rsidR="00804997">
        <w:rPr>
          <w:rFonts w:ascii="Times New Roman" w:hAnsi="Times New Roman" w:cs="Times New Roman"/>
          <w:sz w:val="22"/>
          <w:szCs w:val="22"/>
        </w:rPr>
        <w:t>ll-New England quarterfinals</w:t>
      </w:r>
    </w:p>
    <w:p w14:paraId="32A5BA5D" w14:textId="77777777" w:rsidR="008F77AC" w:rsidRPr="00D028E1" w:rsidRDefault="008F77AC" w:rsidP="00D028E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60"/>
        <w:rPr>
          <w:rFonts w:ascii="Times New Roman" w:hAnsi="Times New Roman" w:cs="Times New Roman"/>
          <w:sz w:val="22"/>
          <w:szCs w:val="22"/>
        </w:rPr>
      </w:pPr>
    </w:p>
    <w:p w14:paraId="57EE38E3" w14:textId="77777777" w:rsidR="00615609" w:rsidRPr="008F77AC" w:rsidRDefault="00615609" w:rsidP="008F77AC">
      <w:pPr>
        <w:pStyle w:val="ListParagraph"/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27758793" w14:textId="3647CD10" w:rsidR="004635B5" w:rsidRPr="00307519" w:rsidRDefault="00FC2109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  <w:u w:val="single"/>
        </w:rPr>
      </w:pPr>
      <w:r w:rsidRPr="00307519">
        <w:rPr>
          <w:rFonts w:ascii="Times New Roman" w:hAnsi="Times New Roman" w:cs="Times New Roman"/>
          <w:sz w:val="22"/>
          <w:szCs w:val="22"/>
          <w:u w:val="single"/>
        </w:rPr>
        <w:t>VOLUNTEER EXPERIENCE</w:t>
      </w:r>
      <w:r w:rsidR="00147767" w:rsidRPr="00307519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 w14:paraId="5804D5E1" w14:textId="35562C16" w:rsidR="00147767" w:rsidRPr="00307519" w:rsidRDefault="004635B5" w:rsidP="0014776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i/>
          <w:sz w:val="22"/>
          <w:szCs w:val="22"/>
        </w:rPr>
        <w:t xml:space="preserve">Volunteer, </w:t>
      </w:r>
      <w:r w:rsidRPr="00307519">
        <w:rPr>
          <w:rFonts w:ascii="Times New Roman" w:hAnsi="Times New Roman" w:cs="Times New Roman"/>
          <w:b/>
          <w:sz w:val="22"/>
          <w:szCs w:val="22"/>
        </w:rPr>
        <w:t xml:space="preserve">Humane Society, </w:t>
      </w:r>
      <w:r w:rsidR="006220BE">
        <w:rPr>
          <w:rFonts w:ascii="Times New Roman" w:hAnsi="Times New Roman" w:cs="Times New Roman"/>
          <w:sz w:val="22"/>
          <w:szCs w:val="22"/>
        </w:rPr>
        <w:t xml:space="preserve">Potsdam, NY, </w:t>
      </w:r>
      <w:r w:rsidRPr="00307519">
        <w:rPr>
          <w:rFonts w:ascii="Times New Roman" w:hAnsi="Times New Roman" w:cs="Times New Roman"/>
          <w:sz w:val="22"/>
          <w:szCs w:val="22"/>
        </w:rPr>
        <w:t>Fall 2016- Present</w:t>
      </w:r>
    </w:p>
    <w:p w14:paraId="4C8E0EFA" w14:textId="2DEA7730" w:rsidR="00147767" w:rsidRPr="00307519" w:rsidRDefault="00147767" w:rsidP="00B16D9C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sz w:val="22"/>
          <w:szCs w:val="22"/>
        </w:rPr>
        <w:t>Volunteer</w:t>
      </w:r>
      <w:r w:rsidR="00926BCD">
        <w:rPr>
          <w:rFonts w:ascii="Times New Roman" w:hAnsi="Times New Roman" w:cs="Times New Roman"/>
          <w:sz w:val="22"/>
          <w:szCs w:val="22"/>
        </w:rPr>
        <w:t>ed</w:t>
      </w:r>
      <w:r w:rsidRPr="00307519">
        <w:rPr>
          <w:rFonts w:ascii="Times New Roman" w:hAnsi="Times New Roman" w:cs="Times New Roman"/>
          <w:sz w:val="22"/>
          <w:szCs w:val="22"/>
        </w:rPr>
        <w:t xml:space="preserve"> once per week to interact with the animals, walk them, and train the dogs for adoption </w:t>
      </w:r>
    </w:p>
    <w:p w14:paraId="12FD1B35" w14:textId="296EE432" w:rsidR="00B16D9C" w:rsidRPr="00B34E40" w:rsidRDefault="00147767" w:rsidP="00B16D9C">
      <w:pPr>
        <w:pStyle w:val="ListParagraph"/>
        <w:widowControl w:val="0"/>
        <w:numPr>
          <w:ilvl w:val="0"/>
          <w:numId w:val="13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sz w:val="22"/>
          <w:szCs w:val="22"/>
        </w:rPr>
        <w:t>Provide</w:t>
      </w:r>
      <w:r w:rsidR="00926BCD">
        <w:rPr>
          <w:rFonts w:ascii="Times New Roman" w:hAnsi="Times New Roman" w:cs="Times New Roman"/>
          <w:sz w:val="22"/>
          <w:szCs w:val="22"/>
        </w:rPr>
        <w:t>d</w:t>
      </w:r>
      <w:r w:rsidRPr="00307519">
        <w:rPr>
          <w:rFonts w:ascii="Times New Roman" w:hAnsi="Times New Roman" w:cs="Times New Roman"/>
          <w:sz w:val="22"/>
          <w:szCs w:val="22"/>
        </w:rPr>
        <w:t xml:space="preserve"> additional assistance </w:t>
      </w:r>
      <w:r w:rsidR="00926BCD">
        <w:rPr>
          <w:rFonts w:ascii="Times New Roman" w:hAnsi="Times New Roman" w:cs="Times New Roman"/>
          <w:sz w:val="22"/>
          <w:szCs w:val="22"/>
        </w:rPr>
        <w:t>to</w:t>
      </w:r>
      <w:r w:rsidRPr="00307519">
        <w:rPr>
          <w:rFonts w:ascii="Times New Roman" w:hAnsi="Times New Roman" w:cs="Times New Roman"/>
          <w:sz w:val="22"/>
          <w:szCs w:val="22"/>
        </w:rPr>
        <w:t xml:space="preserve"> the humane society staff needs </w:t>
      </w:r>
    </w:p>
    <w:p w14:paraId="69093148" w14:textId="77777777" w:rsidR="00615609" w:rsidRPr="00307519" w:rsidRDefault="00615609" w:rsidP="00B16D9C">
      <w:pPr>
        <w:widowControl w:val="0"/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14:paraId="13097A8D" w14:textId="25FDB8F6" w:rsidR="00B16D9C" w:rsidRPr="00307519" w:rsidRDefault="00B16D9C" w:rsidP="00B16D9C">
      <w:pPr>
        <w:widowControl w:val="0"/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i/>
          <w:sz w:val="22"/>
          <w:szCs w:val="22"/>
        </w:rPr>
        <w:t xml:space="preserve">Volunteer, </w:t>
      </w:r>
      <w:r w:rsidRPr="00307519">
        <w:rPr>
          <w:rFonts w:ascii="Times New Roman" w:hAnsi="Times New Roman" w:cs="Times New Roman"/>
          <w:b/>
          <w:sz w:val="22"/>
          <w:szCs w:val="22"/>
        </w:rPr>
        <w:t xml:space="preserve">High Hopes Therapeutic Riding Center, </w:t>
      </w:r>
      <w:r w:rsidR="006220BE">
        <w:rPr>
          <w:rFonts w:ascii="Times New Roman" w:hAnsi="Times New Roman" w:cs="Times New Roman"/>
          <w:sz w:val="22"/>
          <w:szCs w:val="22"/>
        </w:rPr>
        <w:t xml:space="preserve">Old Lyme, </w:t>
      </w:r>
      <w:r w:rsidRPr="00307519">
        <w:rPr>
          <w:rFonts w:ascii="Times New Roman" w:hAnsi="Times New Roman" w:cs="Times New Roman"/>
          <w:sz w:val="22"/>
          <w:szCs w:val="22"/>
        </w:rPr>
        <w:t xml:space="preserve">Summer 2012- </w:t>
      </w:r>
      <w:r w:rsidR="00913A4D" w:rsidRPr="00307519">
        <w:rPr>
          <w:rFonts w:ascii="Times New Roman" w:hAnsi="Times New Roman" w:cs="Times New Roman"/>
          <w:sz w:val="22"/>
          <w:szCs w:val="22"/>
        </w:rPr>
        <w:t>Present</w:t>
      </w:r>
    </w:p>
    <w:p w14:paraId="23B54548" w14:textId="657EAFB5" w:rsidR="00615609" w:rsidRDefault="00147767" w:rsidP="00615609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307519">
        <w:rPr>
          <w:rFonts w:ascii="Times New Roman" w:hAnsi="Times New Roman" w:cs="Times New Roman"/>
          <w:sz w:val="22"/>
          <w:szCs w:val="22"/>
        </w:rPr>
        <w:t>Assisted</w:t>
      </w:r>
      <w:r w:rsidR="00287B5F">
        <w:rPr>
          <w:rFonts w:ascii="Times New Roman" w:hAnsi="Times New Roman" w:cs="Times New Roman"/>
          <w:sz w:val="22"/>
          <w:szCs w:val="22"/>
        </w:rPr>
        <w:t xml:space="preserve"> students with disabilities through</w:t>
      </w:r>
      <w:r w:rsidRPr="00307519">
        <w:rPr>
          <w:rFonts w:ascii="Times New Roman" w:hAnsi="Times New Roman" w:cs="Times New Roman"/>
          <w:sz w:val="22"/>
          <w:szCs w:val="22"/>
        </w:rPr>
        <w:t xml:space="preserve"> therapeutic riding </w:t>
      </w:r>
    </w:p>
    <w:p w14:paraId="117C9C62" w14:textId="21EE7CCF" w:rsidR="00147767" w:rsidRPr="00615609" w:rsidRDefault="00147767" w:rsidP="00615609">
      <w:pPr>
        <w:pStyle w:val="ListParagraph"/>
        <w:widowControl w:val="0"/>
        <w:numPr>
          <w:ilvl w:val="0"/>
          <w:numId w:val="12"/>
        </w:numPr>
        <w:tabs>
          <w:tab w:val="left" w:pos="360"/>
          <w:tab w:val="left" w:pos="737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615609">
        <w:rPr>
          <w:rFonts w:ascii="Times New Roman" w:hAnsi="Times New Roman" w:cs="Times New Roman"/>
          <w:sz w:val="22"/>
          <w:szCs w:val="22"/>
        </w:rPr>
        <w:t xml:space="preserve">Contributed to an environment of learning for the </w:t>
      </w:r>
      <w:r w:rsidR="00F4778D">
        <w:rPr>
          <w:rFonts w:ascii="Times New Roman" w:hAnsi="Times New Roman" w:cs="Times New Roman"/>
          <w:sz w:val="22"/>
          <w:szCs w:val="22"/>
        </w:rPr>
        <w:t>students</w:t>
      </w:r>
    </w:p>
    <w:p w14:paraId="74881A50" w14:textId="77777777" w:rsidR="0038291B" w:rsidRDefault="00BB125A">
      <w:pPr>
        <w:rPr>
          <w:rFonts w:ascii="Times New Roman" w:hAnsi="Times New Roman" w:cs="Times New Roman"/>
          <w:sz w:val="22"/>
          <w:szCs w:val="22"/>
        </w:rPr>
      </w:pPr>
    </w:p>
    <w:p w14:paraId="3A93DBC1" w14:textId="2EFA8863" w:rsidR="006220BE" w:rsidRPr="00307519" w:rsidRDefault="006220BE">
      <w:pPr>
        <w:rPr>
          <w:rFonts w:ascii="Times New Roman" w:hAnsi="Times New Roman" w:cs="Times New Roman"/>
          <w:sz w:val="22"/>
          <w:szCs w:val="22"/>
        </w:rPr>
      </w:pPr>
    </w:p>
    <w:sectPr w:rsidR="006220BE" w:rsidRPr="00307519" w:rsidSect="00147767">
      <w:pgSz w:w="12240" w:h="158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AFDACF5E"/>
    <w:lvl w:ilvl="0" w:tplc="0409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2"/>
    <w:multiLevelType w:val="hybridMultilevel"/>
    <w:tmpl w:val="FA763722"/>
    <w:lvl w:ilvl="0" w:tplc="04090001">
      <w:start w:val="1"/>
      <w:numFmt w:val="bullet"/>
      <w:lvlText w:val=""/>
      <w:lvlJc w:val="left"/>
      <w:pPr>
        <w:ind w:left="737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0006"/>
    <w:multiLevelType w:val="hybridMultilevel"/>
    <w:tmpl w:val="F72287B8"/>
    <w:lvl w:ilvl="0" w:tplc="04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8974512"/>
    <w:multiLevelType w:val="hybridMultilevel"/>
    <w:tmpl w:val="E92E1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463EA7"/>
    <w:multiLevelType w:val="hybridMultilevel"/>
    <w:tmpl w:val="794243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24B07D2"/>
    <w:multiLevelType w:val="hybridMultilevel"/>
    <w:tmpl w:val="5F86ED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9B14EB"/>
    <w:multiLevelType w:val="hybridMultilevel"/>
    <w:tmpl w:val="4D041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7C66FD"/>
    <w:multiLevelType w:val="hybridMultilevel"/>
    <w:tmpl w:val="73AE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17221F"/>
    <w:multiLevelType w:val="hybridMultilevel"/>
    <w:tmpl w:val="7D3E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752729"/>
    <w:multiLevelType w:val="hybridMultilevel"/>
    <w:tmpl w:val="1BBC4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857AE"/>
    <w:multiLevelType w:val="hybridMultilevel"/>
    <w:tmpl w:val="EDF69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B3C6412"/>
    <w:multiLevelType w:val="hybridMultilevel"/>
    <w:tmpl w:val="94B8BF9E"/>
    <w:lvl w:ilvl="0" w:tplc="343EA4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</w:abstractNum>
  <w:abstractNum w:abstractNumId="16">
    <w:nsid w:val="4FBE02C4"/>
    <w:multiLevelType w:val="hybridMultilevel"/>
    <w:tmpl w:val="8076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C1472A"/>
    <w:multiLevelType w:val="hybridMultilevel"/>
    <w:tmpl w:val="9168D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190949"/>
    <w:multiLevelType w:val="hybridMultilevel"/>
    <w:tmpl w:val="ED42AFC8"/>
    <w:lvl w:ilvl="0" w:tplc="343EA428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7"/>
  </w:num>
  <w:num w:numId="9">
    <w:abstractNumId w:val="12"/>
  </w:num>
  <w:num w:numId="10">
    <w:abstractNumId w:val="11"/>
  </w:num>
  <w:num w:numId="11">
    <w:abstractNumId w:val="14"/>
  </w:num>
  <w:num w:numId="12">
    <w:abstractNumId w:val="7"/>
  </w:num>
  <w:num w:numId="13">
    <w:abstractNumId w:val="16"/>
  </w:num>
  <w:num w:numId="14">
    <w:abstractNumId w:val="9"/>
  </w:num>
  <w:num w:numId="15">
    <w:abstractNumId w:val="10"/>
  </w:num>
  <w:num w:numId="16">
    <w:abstractNumId w:val="13"/>
  </w:num>
  <w:num w:numId="17">
    <w:abstractNumId w:val="18"/>
  </w:num>
  <w:num w:numId="18">
    <w:abstractNumId w:val="15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67"/>
    <w:rsid w:val="00040F55"/>
    <w:rsid w:val="00056EA1"/>
    <w:rsid w:val="0007162F"/>
    <w:rsid w:val="00107962"/>
    <w:rsid w:val="00121F1F"/>
    <w:rsid w:val="00140524"/>
    <w:rsid w:val="00147767"/>
    <w:rsid w:val="00211986"/>
    <w:rsid w:val="002536A1"/>
    <w:rsid w:val="0025439C"/>
    <w:rsid w:val="00287B5F"/>
    <w:rsid w:val="00307519"/>
    <w:rsid w:val="004409E4"/>
    <w:rsid w:val="004635B5"/>
    <w:rsid w:val="00541526"/>
    <w:rsid w:val="00547B42"/>
    <w:rsid w:val="005565B4"/>
    <w:rsid w:val="00615609"/>
    <w:rsid w:val="006220BE"/>
    <w:rsid w:val="0066232D"/>
    <w:rsid w:val="006A3A04"/>
    <w:rsid w:val="007F2FBD"/>
    <w:rsid w:val="007F44E1"/>
    <w:rsid w:val="00804997"/>
    <w:rsid w:val="0081226E"/>
    <w:rsid w:val="00820F22"/>
    <w:rsid w:val="0082317C"/>
    <w:rsid w:val="00851224"/>
    <w:rsid w:val="008F77AC"/>
    <w:rsid w:val="00913A4D"/>
    <w:rsid w:val="00926BCD"/>
    <w:rsid w:val="009B5406"/>
    <w:rsid w:val="009E5714"/>
    <w:rsid w:val="00A24374"/>
    <w:rsid w:val="00A91B1F"/>
    <w:rsid w:val="00AA22B2"/>
    <w:rsid w:val="00B16D9C"/>
    <w:rsid w:val="00B34E40"/>
    <w:rsid w:val="00BB125A"/>
    <w:rsid w:val="00D028E1"/>
    <w:rsid w:val="00D52359"/>
    <w:rsid w:val="00D807AD"/>
    <w:rsid w:val="00F4778D"/>
    <w:rsid w:val="00FA0D71"/>
    <w:rsid w:val="00FC2109"/>
    <w:rsid w:val="00FD1FFC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CFD32D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4776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19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lhburr16@stlawu.edu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406</Words>
  <Characters>2318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Burr</dc:creator>
  <cp:keywords/>
  <dc:description/>
  <cp:lastModifiedBy>Lucy Burr</cp:lastModifiedBy>
  <cp:revision>3</cp:revision>
  <dcterms:created xsi:type="dcterms:W3CDTF">2018-02-20T01:34:00Z</dcterms:created>
  <dcterms:modified xsi:type="dcterms:W3CDTF">2018-02-20T19:42:00Z</dcterms:modified>
</cp:coreProperties>
</file>