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2E0BC" w14:textId="77777777" w:rsidR="006B0D7F" w:rsidRPr="00F10950" w:rsidRDefault="008F59AC" w:rsidP="00F10950">
      <w:pPr>
        <w:jc w:val="center"/>
        <w:rPr>
          <w:rFonts w:ascii="Calibri" w:eastAsia="Calibri" w:hAnsi="Calibri"/>
          <w:b/>
          <w:sz w:val="36"/>
          <w:szCs w:val="22"/>
        </w:rPr>
      </w:pPr>
      <w:r w:rsidRPr="00F10950">
        <w:rPr>
          <w:rFonts w:ascii="Calibri" w:eastAsia="Calibri" w:hAnsi="Calibri"/>
          <w:b/>
          <w:sz w:val="36"/>
          <w:szCs w:val="22"/>
        </w:rPr>
        <w:t xml:space="preserve">Kate Mowrey </w:t>
      </w:r>
    </w:p>
    <w:p w14:paraId="013473DA" w14:textId="77777777" w:rsidR="006B0D7F" w:rsidRPr="00F10950" w:rsidRDefault="008F59AC" w:rsidP="00F10950">
      <w:pPr>
        <w:spacing w:line="240" w:lineRule="exact"/>
        <w:jc w:val="center"/>
        <w:rPr>
          <w:rFonts w:eastAsia="Calibri"/>
          <w:sz w:val="24"/>
          <w:szCs w:val="22"/>
        </w:rPr>
      </w:pPr>
      <w:r w:rsidRPr="00F10950">
        <w:rPr>
          <w:rFonts w:eastAsia="Calibri"/>
          <w:sz w:val="24"/>
          <w:szCs w:val="22"/>
        </w:rPr>
        <w:t>216 Primrose Lane, Hanover, PA 17331</w:t>
      </w:r>
    </w:p>
    <w:p w14:paraId="544D26B8" w14:textId="77777777" w:rsidR="006B0D7F" w:rsidRPr="00F10950" w:rsidRDefault="00090E56" w:rsidP="00F10950">
      <w:pPr>
        <w:spacing w:line="240" w:lineRule="exact"/>
        <w:jc w:val="center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k</w:t>
      </w:r>
      <w:r w:rsidR="008F59AC" w:rsidRPr="00F10950">
        <w:rPr>
          <w:rFonts w:eastAsia="Calibri"/>
          <w:sz w:val="24"/>
          <w:szCs w:val="22"/>
        </w:rPr>
        <w:t>mm016@lvc.edu</w:t>
      </w:r>
      <w:r w:rsidR="00F10950" w:rsidRPr="00F10950">
        <w:rPr>
          <w:rFonts w:eastAsia="Calibri"/>
          <w:sz w:val="24"/>
          <w:szCs w:val="22"/>
        </w:rPr>
        <w:t xml:space="preserve"> |</w:t>
      </w:r>
      <w:r w:rsidR="008F59AC" w:rsidRPr="00F10950">
        <w:rPr>
          <w:rFonts w:eastAsia="Calibri"/>
          <w:sz w:val="24"/>
          <w:szCs w:val="22"/>
        </w:rPr>
        <w:t xml:space="preserve"> (717)-6</w:t>
      </w:r>
      <w:r w:rsidR="00262900">
        <w:rPr>
          <w:rFonts w:eastAsia="Calibri"/>
          <w:sz w:val="24"/>
          <w:szCs w:val="22"/>
        </w:rPr>
        <w:t>98-2678</w:t>
      </w:r>
    </w:p>
    <w:p w14:paraId="2ED34759" w14:textId="77777777" w:rsidR="006B0D7F" w:rsidRPr="006B0D7F" w:rsidRDefault="006B0D7F" w:rsidP="006B0D7F">
      <w:pPr>
        <w:spacing w:after="160" w:line="259" w:lineRule="auto"/>
        <w:rPr>
          <w:rFonts w:ascii="Calibri" w:eastAsia="Calibri" w:hAnsi="Calibri"/>
          <w:color w:val="7F7F7F"/>
          <w:sz w:val="10"/>
          <w:szCs w:val="22"/>
        </w:rPr>
      </w:pPr>
    </w:p>
    <w:p w14:paraId="7A64F2DA" w14:textId="77777777" w:rsidR="006B0D7F" w:rsidRPr="00F10950" w:rsidRDefault="006B0D7F" w:rsidP="006B0D7F">
      <w:pPr>
        <w:rPr>
          <w:rFonts w:eastAsia="Calibri"/>
          <w:b/>
          <w:sz w:val="24"/>
          <w:szCs w:val="22"/>
        </w:rPr>
      </w:pPr>
      <w:r w:rsidRPr="00F10950">
        <w:rPr>
          <w:rFonts w:eastAsia="Calibri"/>
          <w:b/>
          <w:sz w:val="28"/>
          <w:szCs w:val="22"/>
        </w:rPr>
        <w:t>Education:</w:t>
      </w:r>
      <w:r w:rsidRPr="00F10950">
        <w:rPr>
          <w:rFonts w:eastAsia="Calibri"/>
          <w:b/>
          <w:sz w:val="24"/>
          <w:szCs w:val="22"/>
        </w:rPr>
        <w:tab/>
      </w:r>
      <w:r w:rsidRPr="00F10950">
        <w:rPr>
          <w:rFonts w:eastAsia="Calibri"/>
          <w:b/>
          <w:sz w:val="24"/>
          <w:szCs w:val="22"/>
        </w:rPr>
        <w:tab/>
      </w:r>
      <w:r w:rsidRPr="00F10950">
        <w:rPr>
          <w:rFonts w:eastAsia="Calibri"/>
          <w:b/>
          <w:sz w:val="24"/>
          <w:szCs w:val="22"/>
        </w:rPr>
        <w:tab/>
      </w:r>
      <w:r w:rsidRPr="00F10950">
        <w:rPr>
          <w:rFonts w:eastAsia="Calibri"/>
          <w:b/>
          <w:sz w:val="24"/>
          <w:szCs w:val="22"/>
        </w:rPr>
        <w:tab/>
      </w:r>
      <w:r w:rsidRPr="00F10950">
        <w:rPr>
          <w:rFonts w:eastAsia="Calibri"/>
          <w:b/>
          <w:sz w:val="24"/>
          <w:szCs w:val="22"/>
        </w:rPr>
        <w:tab/>
      </w:r>
      <w:r w:rsidRPr="00F10950">
        <w:rPr>
          <w:rFonts w:eastAsia="Calibri"/>
          <w:b/>
          <w:sz w:val="24"/>
          <w:szCs w:val="22"/>
        </w:rPr>
        <w:tab/>
      </w:r>
      <w:r w:rsidRPr="00F10950">
        <w:rPr>
          <w:rFonts w:eastAsia="Calibri"/>
          <w:b/>
          <w:sz w:val="24"/>
          <w:szCs w:val="22"/>
        </w:rPr>
        <w:tab/>
      </w:r>
    </w:p>
    <w:p w14:paraId="0DC58704" w14:textId="77777777" w:rsidR="006B0D7F" w:rsidRPr="00F10950" w:rsidRDefault="006B0D7F" w:rsidP="006B0D7F">
      <w:pPr>
        <w:ind w:firstLine="270"/>
        <w:rPr>
          <w:rFonts w:eastAsia="Calibri"/>
          <w:sz w:val="24"/>
          <w:szCs w:val="22"/>
        </w:rPr>
      </w:pPr>
      <w:r w:rsidRPr="00F10950">
        <w:rPr>
          <w:rFonts w:eastAsia="Calibri"/>
          <w:sz w:val="24"/>
          <w:szCs w:val="22"/>
        </w:rPr>
        <w:t>Lebanon Valley College, Annville, PA</w:t>
      </w:r>
      <w:r w:rsidR="00F10950">
        <w:rPr>
          <w:rFonts w:eastAsia="Calibri"/>
          <w:sz w:val="24"/>
          <w:szCs w:val="22"/>
        </w:rPr>
        <w:t xml:space="preserve"> </w:t>
      </w:r>
    </w:p>
    <w:p w14:paraId="6DD954A1" w14:textId="77777777" w:rsidR="006B0D7F" w:rsidRPr="00F10950" w:rsidRDefault="003137AD" w:rsidP="006B0D7F">
      <w:pPr>
        <w:ind w:firstLine="270"/>
        <w:rPr>
          <w:rFonts w:eastAsia="Calibri"/>
          <w:b/>
          <w:sz w:val="24"/>
          <w:szCs w:val="22"/>
        </w:rPr>
      </w:pPr>
      <w:r w:rsidRPr="00F10950">
        <w:rPr>
          <w:rFonts w:eastAsia="Calibri"/>
          <w:b/>
          <w:sz w:val="24"/>
          <w:szCs w:val="22"/>
        </w:rPr>
        <w:t>Bachelor of Sci</w:t>
      </w:r>
      <w:r w:rsidR="00F10950">
        <w:rPr>
          <w:rFonts w:eastAsia="Calibri"/>
          <w:b/>
          <w:sz w:val="24"/>
          <w:szCs w:val="22"/>
        </w:rPr>
        <w:t xml:space="preserve">ence Degree in Exercise Science                                                                    </w:t>
      </w:r>
      <w:r w:rsidR="00090E56">
        <w:rPr>
          <w:rFonts w:eastAsia="Calibri"/>
          <w:b/>
          <w:sz w:val="24"/>
          <w:szCs w:val="22"/>
        </w:rPr>
        <w:t xml:space="preserve">May </w:t>
      </w:r>
      <w:r w:rsidRPr="00F10950">
        <w:rPr>
          <w:rFonts w:eastAsia="Calibri"/>
          <w:b/>
          <w:sz w:val="24"/>
          <w:szCs w:val="22"/>
        </w:rPr>
        <w:t>2020</w:t>
      </w:r>
    </w:p>
    <w:p w14:paraId="45909CD3" w14:textId="77777777" w:rsidR="003137AD" w:rsidRPr="00F10950" w:rsidRDefault="003137AD" w:rsidP="006B0D7F">
      <w:pPr>
        <w:ind w:firstLine="270"/>
        <w:rPr>
          <w:rFonts w:eastAsia="Calibri"/>
          <w:b/>
          <w:sz w:val="24"/>
          <w:szCs w:val="22"/>
        </w:rPr>
      </w:pPr>
      <w:r w:rsidRPr="00F10950">
        <w:rPr>
          <w:rFonts w:eastAsia="Calibri"/>
          <w:b/>
          <w:sz w:val="24"/>
          <w:szCs w:val="22"/>
        </w:rPr>
        <w:t>Doc</w:t>
      </w:r>
      <w:r w:rsidR="00F10950">
        <w:rPr>
          <w:rFonts w:eastAsia="Calibri"/>
          <w:b/>
          <w:sz w:val="24"/>
          <w:szCs w:val="22"/>
        </w:rPr>
        <w:t xml:space="preserve">tor of Physical Therapy Degree                                                                                        </w:t>
      </w:r>
      <w:r w:rsidR="00090E56">
        <w:rPr>
          <w:rFonts w:eastAsia="Calibri"/>
          <w:b/>
          <w:sz w:val="24"/>
          <w:szCs w:val="22"/>
        </w:rPr>
        <w:t xml:space="preserve">May </w:t>
      </w:r>
      <w:r w:rsidRPr="00F10950">
        <w:rPr>
          <w:rFonts w:eastAsia="Calibri"/>
          <w:b/>
          <w:sz w:val="24"/>
          <w:szCs w:val="22"/>
        </w:rPr>
        <w:t>2022</w:t>
      </w:r>
    </w:p>
    <w:p w14:paraId="57DD19B3" w14:textId="67967252" w:rsidR="003137AD" w:rsidRPr="00F10950" w:rsidRDefault="003137AD" w:rsidP="00DD5637">
      <w:pPr>
        <w:ind w:left="270"/>
        <w:rPr>
          <w:rFonts w:eastAsia="Calibri"/>
          <w:sz w:val="28"/>
          <w:szCs w:val="22"/>
        </w:rPr>
      </w:pPr>
      <w:r w:rsidRPr="00F10950">
        <w:rPr>
          <w:rFonts w:eastAsia="Calibri"/>
          <w:i/>
          <w:sz w:val="24"/>
          <w:szCs w:val="22"/>
        </w:rPr>
        <w:t>Relevant Coursework:</w:t>
      </w:r>
      <w:r w:rsidR="008F59AC" w:rsidRPr="00F10950">
        <w:rPr>
          <w:rFonts w:eastAsia="Calibri"/>
          <w:i/>
          <w:sz w:val="24"/>
          <w:szCs w:val="22"/>
        </w:rPr>
        <w:t xml:space="preserve"> Biology</w:t>
      </w:r>
      <w:r w:rsidR="001817FA">
        <w:rPr>
          <w:rFonts w:eastAsia="Calibri"/>
          <w:i/>
          <w:sz w:val="24"/>
          <w:szCs w:val="22"/>
        </w:rPr>
        <w:t>,</w:t>
      </w:r>
      <w:r w:rsidR="008F59AC" w:rsidRPr="00F10950">
        <w:rPr>
          <w:rFonts w:eastAsia="Calibri"/>
          <w:i/>
          <w:sz w:val="24"/>
          <w:szCs w:val="22"/>
        </w:rPr>
        <w:t xml:space="preserve"> Chemistry</w:t>
      </w:r>
      <w:r w:rsidR="001817FA">
        <w:rPr>
          <w:rFonts w:eastAsia="Calibri"/>
          <w:i/>
          <w:sz w:val="24"/>
          <w:szCs w:val="22"/>
        </w:rPr>
        <w:t>, Human Movement</w:t>
      </w:r>
      <w:r w:rsidR="00D136B4">
        <w:rPr>
          <w:rFonts w:eastAsia="Calibri"/>
          <w:i/>
          <w:sz w:val="24"/>
          <w:szCs w:val="22"/>
        </w:rPr>
        <w:t xml:space="preserve">, </w:t>
      </w:r>
      <w:r w:rsidR="00DD5637">
        <w:rPr>
          <w:rFonts w:eastAsia="Calibri"/>
          <w:i/>
          <w:sz w:val="24"/>
          <w:szCs w:val="22"/>
        </w:rPr>
        <w:t xml:space="preserve">Human and Exercise </w:t>
      </w:r>
      <w:proofErr w:type="gramStart"/>
      <w:r w:rsidR="00D136B4">
        <w:rPr>
          <w:rFonts w:eastAsia="Calibri"/>
          <w:i/>
          <w:sz w:val="24"/>
          <w:szCs w:val="22"/>
        </w:rPr>
        <w:t>Physiology</w:t>
      </w:r>
      <w:r w:rsidR="00DD5637">
        <w:rPr>
          <w:rFonts w:eastAsia="Calibri"/>
          <w:i/>
          <w:sz w:val="24"/>
          <w:szCs w:val="22"/>
        </w:rPr>
        <w:t xml:space="preserve">,   </w:t>
      </w:r>
      <w:proofErr w:type="gramEnd"/>
      <w:r w:rsidR="00DD5637">
        <w:rPr>
          <w:rFonts w:eastAsia="Calibri"/>
          <w:i/>
          <w:sz w:val="24"/>
          <w:szCs w:val="22"/>
        </w:rPr>
        <w:t xml:space="preserve">    Exercise Test and Prescription </w:t>
      </w:r>
      <w:r w:rsidR="001817FA">
        <w:rPr>
          <w:rFonts w:eastAsia="Calibri"/>
          <w:i/>
          <w:sz w:val="24"/>
          <w:szCs w:val="22"/>
        </w:rPr>
        <w:t xml:space="preserve"> </w:t>
      </w:r>
    </w:p>
    <w:p w14:paraId="582FDA11" w14:textId="2EAAAAF1" w:rsidR="006B0D7F" w:rsidRPr="00F10950" w:rsidRDefault="003137AD" w:rsidP="006B0D7F">
      <w:pPr>
        <w:ind w:firstLine="270"/>
        <w:rPr>
          <w:rFonts w:eastAsia="Calibri"/>
          <w:sz w:val="24"/>
          <w:szCs w:val="22"/>
        </w:rPr>
      </w:pPr>
      <w:r w:rsidRPr="00F10950">
        <w:rPr>
          <w:rFonts w:eastAsia="Calibri"/>
          <w:sz w:val="24"/>
          <w:szCs w:val="22"/>
        </w:rPr>
        <w:t>GPA: 3.</w:t>
      </w:r>
      <w:r w:rsidR="001817FA">
        <w:rPr>
          <w:rFonts w:eastAsia="Calibri"/>
          <w:sz w:val="24"/>
          <w:szCs w:val="22"/>
        </w:rPr>
        <w:t>9</w:t>
      </w:r>
      <w:r w:rsidR="00DD5637">
        <w:rPr>
          <w:rFonts w:eastAsia="Calibri"/>
          <w:sz w:val="24"/>
          <w:szCs w:val="22"/>
        </w:rPr>
        <w:t>4</w:t>
      </w:r>
    </w:p>
    <w:p w14:paraId="3ECDA98C" w14:textId="77777777" w:rsidR="00686A2B" w:rsidRPr="00F10950" w:rsidRDefault="00F10950" w:rsidP="006B0D7F">
      <w:pPr>
        <w:ind w:firstLine="270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Major</w:t>
      </w:r>
      <w:r w:rsidR="00686A2B" w:rsidRPr="00F10950">
        <w:rPr>
          <w:rFonts w:eastAsia="Calibri"/>
          <w:sz w:val="24"/>
          <w:szCs w:val="22"/>
        </w:rPr>
        <w:t xml:space="preserve"> GPA: 3.79</w:t>
      </w:r>
    </w:p>
    <w:p w14:paraId="72EE44DC" w14:textId="77777777" w:rsidR="006B0D7F" w:rsidRPr="00F10950" w:rsidRDefault="006B0D7F" w:rsidP="006B0D7F">
      <w:pPr>
        <w:rPr>
          <w:rFonts w:eastAsia="Calibri"/>
          <w:sz w:val="24"/>
          <w:szCs w:val="22"/>
        </w:rPr>
      </w:pPr>
    </w:p>
    <w:p w14:paraId="39D4A66E" w14:textId="2238110C" w:rsidR="006B0D7F" w:rsidRDefault="006B0D7F" w:rsidP="006B0D7F">
      <w:pPr>
        <w:rPr>
          <w:rFonts w:eastAsia="Calibri"/>
          <w:b/>
          <w:sz w:val="28"/>
          <w:szCs w:val="22"/>
        </w:rPr>
      </w:pPr>
      <w:r w:rsidRPr="00F10950">
        <w:rPr>
          <w:rFonts w:eastAsia="Calibri"/>
          <w:b/>
          <w:sz w:val="28"/>
          <w:szCs w:val="22"/>
        </w:rPr>
        <w:t>Work Experience:</w:t>
      </w:r>
      <w:r w:rsidR="00F45A3A" w:rsidRPr="00F10950">
        <w:rPr>
          <w:rFonts w:eastAsia="Calibri"/>
          <w:b/>
          <w:sz w:val="28"/>
          <w:szCs w:val="22"/>
        </w:rPr>
        <w:t xml:space="preserve"> </w:t>
      </w:r>
    </w:p>
    <w:p w14:paraId="0B24B9A8" w14:textId="2F83B01A" w:rsidR="00661840" w:rsidRDefault="00661840" w:rsidP="00DD5637">
      <w:pPr>
        <w:rPr>
          <w:rFonts w:eastAsia="Calibri"/>
          <w:sz w:val="24"/>
          <w:szCs w:val="22"/>
        </w:rPr>
      </w:pPr>
      <w:r>
        <w:rPr>
          <w:rFonts w:eastAsia="Calibri"/>
          <w:b/>
          <w:sz w:val="24"/>
          <w:szCs w:val="22"/>
        </w:rPr>
        <w:t xml:space="preserve">Financial Aid Student Assistant, </w:t>
      </w:r>
      <w:r>
        <w:rPr>
          <w:rFonts w:eastAsia="Calibri"/>
          <w:sz w:val="24"/>
          <w:szCs w:val="22"/>
        </w:rPr>
        <w:t xml:space="preserve">Lebanon Valley College, Annville, PA                    May 2018 – Present </w:t>
      </w:r>
    </w:p>
    <w:p w14:paraId="6A079163" w14:textId="30CE9308" w:rsidR="00661840" w:rsidRDefault="00661840" w:rsidP="00661840">
      <w:pPr>
        <w:pStyle w:val="ListParagraph"/>
        <w:numPr>
          <w:ilvl w:val="0"/>
          <w:numId w:val="29"/>
        </w:num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Answering phones and handling walk-ins in Financial Aid Office</w:t>
      </w:r>
    </w:p>
    <w:p w14:paraId="7FEB58B1" w14:textId="4B8B2C54" w:rsidR="00661840" w:rsidRPr="00661840" w:rsidRDefault="00661840" w:rsidP="00661840">
      <w:pPr>
        <w:pStyle w:val="ListParagraph"/>
        <w:numPr>
          <w:ilvl w:val="0"/>
          <w:numId w:val="29"/>
        </w:num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Filing paperwork and entering data into Colleague system </w:t>
      </w:r>
    </w:p>
    <w:p w14:paraId="79A0AB0A" w14:textId="5BF2C2B6" w:rsidR="00DD5637" w:rsidRDefault="00DD5637" w:rsidP="00DD5637">
      <w:pPr>
        <w:rPr>
          <w:rFonts w:eastAsia="Calibri"/>
          <w:sz w:val="24"/>
          <w:szCs w:val="22"/>
        </w:rPr>
      </w:pPr>
      <w:r w:rsidRPr="00DD5637">
        <w:rPr>
          <w:rFonts w:eastAsia="Calibri"/>
          <w:b/>
          <w:sz w:val="24"/>
          <w:szCs w:val="22"/>
        </w:rPr>
        <w:t>Human Movement Tutor</w:t>
      </w:r>
      <w:r>
        <w:rPr>
          <w:rFonts w:eastAsia="Calibri"/>
          <w:sz w:val="24"/>
          <w:szCs w:val="22"/>
        </w:rPr>
        <w:t>, Lebanon Valley College, Annville, PA                                       2018 – Present</w:t>
      </w:r>
    </w:p>
    <w:p w14:paraId="6FCC32B4" w14:textId="2737441C" w:rsidR="001817FA" w:rsidRPr="00DD5637" w:rsidRDefault="00DD5637" w:rsidP="00DD5637">
      <w:pPr>
        <w:pStyle w:val="ListParagraph"/>
        <w:numPr>
          <w:ilvl w:val="0"/>
          <w:numId w:val="28"/>
        </w:numPr>
        <w:rPr>
          <w:rFonts w:eastAsia="Calibri"/>
          <w:sz w:val="24"/>
          <w:szCs w:val="22"/>
        </w:rPr>
      </w:pPr>
      <w:r w:rsidRPr="00DD5637">
        <w:rPr>
          <w:rFonts w:eastAsia="Calibri"/>
          <w:sz w:val="24"/>
          <w:szCs w:val="22"/>
        </w:rPr>
        <w:t xml:space="preserve">Assisting student in Human Movement </w:t>
      </w:r>
    </w:p>
    <w:p w14:paraId="07C214FC" w14:textId="77777777" w:rsidR="00BC04DC" w:rsidRDefault="00BC04DC" w:rsidP="006B0D7F">
      <w:pPr>
        <w:rPr>
          <w:rFonts w:eastAsia="Calibri"/>
          <w:sz w:val="24"/>
          <w:szCs w:val="22"/>
        </w:rPr>
      </w:pPr>
      <w:r w:rsidRPr="00BC04DC">
        <w:rPr>
          <w:rFonts w:eastAsia="Calibri"/>
          <w:b/>
          <w:sz w:val="24"/>
          <w:szCs w:val="22"/>
        </w:rPr>
        <w:t>Biology 111/112 Tutor</w:t>
      </w:r>
      <w:r>
        <w:rPr>
          <w:rFonts w:eastAsia="Calibri"/>
          <w:b/>
          <w:sz w:val="24"/>
          <w:szCs w:val="22"/>
        </w:rPr>
        <w:t xml:space="preserve">, </w:t>
      </w:r>
      <w:r>
        <w:rPr>
          <w:rFonts w:eastAsia="Calibri"/>
          <w:sz w:val="24"/>
          <w:szCs w:val="22"/>
        </w:rPr>
        <w:t xml:space="preserve">Lebanon Valley College, Annville, PA                                            </w:t>
      </w:r>
      <w:r w:rsidR="001817FA">
        <w:rPr>
          <w:rFonts w:eastAsia="Calibri"/>
          <w:sz w:val="24"/>
          <w:szCs w:val="22"/>
        </w:rPr>
        <w:t xml:space="preserve"> </w:t>
      </w:r>
      <w:r>
        <w:rPr>
          <w:rFonts w:eastAsia="Calibri"/>
          <w:sz w:val="24"/>
          <w:szCs w:val="22"/>
        </w:rPr>
        <w:t>2017</w:t>
      </w:r>
      <w:r w:rsidR="001817FA">
        <w:rPr>
          <w:rFonts w:eastAsia="Calibri"/>
          <w:sz w:val="24"/>
          <w:szCs w:val="22"/>
        </w:rPr>
        <w:t xml:space="preserve"> </w:t>
      </w:r>
      <w:r>
        <w:rPr>
          <w:rFonts w:eastAsia="Calibri"/>
          <w:sz w:val="24"/>
          <w:szCs w:val="22"/>
        </w:rPr>
        <w:t>-</w:t>
      </w:r>
      <w:r w:rsidR="001817FA">
        <w:rPr>
          <w:rFonts w:eastAsia="Calibri"/>
          <w:sz w:val="24"/>
          <w:szCs w:val="22"/>
        </w:rPr>
        <w:t xml:space="preserve"> Present</w:t>
      </w:r>
    </w:p>
    <w:p w14:paraId="3BABC91C" w14:textId="77777777" w:rsidR="00BC04DC" w:rsidRPr="00BC04DC" w:rsidRDefault="00BC04DC" w:rsidP="00BC04DC">
      <w:pPr>
        <w:pStyle w:val="ListParagraph"/>
        <w:numPr>
          <w:ilvl w:val="0"/>
          <w:numId w:val="23"/>
        </w:num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Assisting students in Biology 111/112</w:t>
      </w:r>
    </w:p>
    <w:p w14:paraId="5CBA3441" w14:textId="37BBB0B8" w:rsidR="00661840" w:rsidRDefault="00B32989" w:rsidP="00A27BE8">
      <w:pPr>
        <w:rPr>
          <w:rFonts w:eastAsia="Calibri"/>
          <w:sz w:val="24"/>
          <w:szCs w:val="22"/>
        </w:rPr>
      </w:pPr>
      <w:r w:rsidRPr="00A27BE8">
        <w:rPr>
          <w:rFonts w:eastAsia="Calibri"/>
          <w:b/>
          <w:sz w:val="24"/>
          <w:szCs w:val="22"/>
        </w:rPr>
        <w:t>Arnold Sports Center,</w:t>
      </w:r>
      <w:r>
        <w:rPr>
          <w:rFonts w:eastAsia="Calibri"/>
          <w:sz w:val="24"/>
          <w:szCs w:val="22"/>
        </w:rPr>
        <w:t xml:space="preserve"> Lebanon Valley College, Annville, PA</w:t>
      </w:r>
      <w:r w:rsidR="00A27BE8">
        <w:rPr>
          <w:rFonts w:eastAsia="Calibri"/>
          <w:sz w:val="24"/>
          <w:szCs w:val="22"/>
        </w:rPr>
        <w:t xml:space="preserve">            </w:t>
      </w:r>
      <w:r w:rsidRPr="00F10950">
        <w:rPr>
          <w:rFonts w:eastAsia="Calibri"/>
          <w:sz w:val="24"/>
          <w:szCs w:val="22"/>
        </w:rPr>
        <w:t xml:space="preserve">                </w:t>
      </w:r>
      <w:r>
        <w:rPr>
          <w:rFonts w:eastAsia="Calibri"/>
          <w:sz w:val="24"/>
          <w:szCs w:val="22"/>
        </w:rPr>
        <w:t xml:space="preserve">   </w:t>
      </w:r>
      <w:r w:rsidRPr="00F10950">
        <w:rPr>
          <w:rFonts w:eastAsia="Calibri"/>
          <w:sz w:val="24"/>
          <w:szCs w:val="22"/>
        </w:rPr>
        <w:t xml:space="preserve"> January 2017 </w:t>
      </w:r>
      <w:r w:rsidR="00661840">
        <w:rPr>
          <w:rFonts w:eastAsia="Calibri"/>
          <w:sz w:val="24"/>
          <w:szCs w:val="22"/>
        </w:rPr>
        <w:t>–</w:t>
      </w:r>
      <w:r w:rsidR="00A27BE8">
        <w:rPr>
          <w:rFonts w:eastAsia="Calibri"/>
          <w:sz w:val="24"/>
          <w:szCs w:val="22"/>
        </w:rPr>
        <w:t xml:space="preserve"> </w:t>
      </w:r>
      <w:r w:rsidRPr="00F10950">
        <w:rPr>
          <w:rFonts w:eastAsia="Calibri"/>
          <w:sz w:val="24"/>
          <w:szCs w:val="22"/>
        </w:rPr>
        <w:t>Present</w:t>
      </w:r>
    </w:p>
    <w:p w14:paraId="1C0618EE" w14:textId="791C270D" w:rsidR="00661840" w:rsidRDefault="00661840" w:rsidP="00A27BE8">
      <w:pPr>
        <w:pStyle w:val="ListParagraph"/>
        <w:numPr>
          <w:ilvl w:val="0"/>
          <w:numId w:val="13"/>
        </w:numPr>
        <w:contextualSpacing w:val="0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Front </w:t>
      </w:r>
      <w:r w:rsidR="00B32989">
        <w:rPr>
          <w:rFonts w:eastAsia="Calibri"/>
          <w:sz w:val="24"/>
          <w:szCs w:val="22"/>
        </w:rPr>
        <w:t>Desk Worker</w:t>
      </w:r>
    </w:p>
    <w:p w14:paraId="490A1BF2" w14:textId="204ED2FD" w:rsidR="00661840" w:rsidRDefault="00661840" w:rsidP="00661840">
      <w:pPr>
        <w:rPr>
          <w:rFonts w:eastAsia="Calibri"/>
          <w:sz w:val="24"/>
          <w:szCs w:val="22"/>
        </w:rPr>
      </w:pPr>
      <w:r w:rsidRPr="001817FA">
        <w:rPr>
          <w:rFonts w:eastAsia="Calibri"/>
          <w:b/>
          <w:sz w:val="24"/>
          <w:szCs w:val="22"/>
        </w:rPr>
        <w:t>Physical Therapy Aide</w:t>
      </w:r>
      <w:r>
        <w:rPr>
          <w:rFonts w:eastAsia="Calibri"/>
          <w:b/>
          <w:sz w:val="24"/>
          <w:szCs w:val="22"/>
        </w:rPr>
        <w:t xml:space="preserve">, </w:t>
      </w:r>
      <w:r>
        <w:rPr>
          <w:rFonts w:eastAsia="Calibri"/>
          <w:sz w:val="24"/>
          <w:szCs w:val="22"/>
        </w:rPr>
        <w:t xml:space="preserve">Lebanon Valley College, Annville, PA                                 </w:t>
      </w:r>
      <w:r>
        <w:rPr>
          <w:rFonts w:eastAsia="Calibri"/>
          <w:sz w:val="24"/>
          <w:szCs w:val="22"/>
        </w:rPr>
        <w:t xml:space="preserve"> </w:t>
      </w:r>
      <w:r>
        <w:rPr>
          <w:rFonts w:eastAsia="Calibri"/>
          <w:sz w:val="24"/>
          <w:szCs w:val="22"/>
        </w:rPr>
        <w:t xml:space="preserve">     2017 – May 2018</w:t>
      </w:r>
    </w:p>
    <w:p w14:paraId="23DEE689" w14:textId="77777777" w:rsidR="00661840" w:rsidRDefault="00661840" w:rsidP="00661840">
      <w:pPr>
        <w:pStyle w:val="ListParagraph"/>
        <w:numPr>
          <w:ilvl w:val="0"/>
          <w:numId w:val="24"/>
        </w:num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Assisting physical therapist </w:t>
      </w:r>
    </w:p>
    <w:p w14:paraId="1BED9608" w14:textId="09B417A0" w:rsidR="00B32989" w:rsidRPr="00661840" w:rsidRDefault="00661840" w:rsidP="00661840">
      <w:pPr>
        <w:pStyle w:val="ListParagraph"/>
        <w:numPr>
          <w:ilvl w:val="0"/>
          <w:numId w:val="24"/>
        </w:num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Checking in patients and organizing patient paperwork/insurance</w:t>
      </w:r>
    </w:p>
    <w:p w14:paraId="04A178D7" w14:textId="587A53DE" w:rsidR="009D0664" w:rsidRDefault="009D0664" w:rsidP="00A27BE8">
      <w:pPr>
        <w:rPr>
          <w:rFonts w:eastAsia="Calibri"/>
          <w:sz w:val="24"/>
          <w:szCs w:val="22"/>
        </w:rPr>
      </w:pPr>
      <w:r w:rsidRPr="00A27BE8">
        <w:rPr>
          <w:rFonts w:eastAsia="Calibri"/>
          <w:b/>
          <w:sz w:val="24"/>
          <w:szCs w:val="22"/>
        </w:rPr>
        <w:t>Hickory Falls Family Fun Center</w:t>
      </w:r>
      <w:r w:rsidR="00A27BE8">
        <w:rPr>
          <w:rFonts w:eastAsia="Calibri"/>
          <w:sz w:val="24"/>
          <w:szCs w:val="22"/>
        </w:rPr>
        <w:t>, Hanover, PA</w:t>
      </w:r>
      <w:r w:rsidR="00B32989">
        <w:rPr>
          <w:rFonts w:eastAsia="Calibri"/>
          <w:sz w:val="24"/>
          <w:szCs w:val="22"/>
        </w:rPr>
        <w:t xml:space="preserve">  </w:t>
      </w:r>
      <w:r w:rsidR="00A27BE8">
        <w:rPr>
          <w:rFonts w:eastAsia="Calibri"/>
          <w:sz w:val="24"/>
          <w:szCs w:val="22"/>
        </w:rPr>
        <w:t xml:space="preserve">      </w:t>
      </w:r>
      <w:r w:rsidR="00B32989">
        <w:rPr>
          <w:rFonts w:eastAsia="Calibri"/>
          <w:sz w:val="24"/>
          <w:szCs w:val="22"/>
        </w:rPr>
        <w:t xml:space="preserve">                                             </w:t>
      </w:r>
      <w:r w:rsidR="00686A2B" w:rsidRPr="00F10950">
        <w:rPr>
          <w:rFonts w:eastAsia="Calibri"/>
          <w:sz w:val="24"/>
          <w:szCs w:val="22"/>
        </w:rPr>
        <w:t xml:space="preserve">  </w:t>
      </w:r>
      <w:r w:rsidR="0054051C" w:rsidRPr="00F10950">
        <w:rPr>
          <w:rFonts w:eastAsia="Calibri"/>
          <w:sz w:val="24"/>
          <w:szCs w:val="22"/>
        </w:rPr>
        <w:t xml:space="preserve">June 2016 </w:t>
      </w:r>
      <w:r w:rsidR="00DD5637">
        <w:rPr>
          <w:rFonts w:eastAsia="Calibri"/>
          <w:sz w:val="24"/>
          <w:szCs w:val="22"/>
        </w:rPr>
        <w:t>- June 2018</w:t>
      </w:r>
    </w:p>
    <w:p w14:paraId="41A591F8" w14:textId="77777777" w:rsidR="00B32989" w:rsidRPr="00B32989" w:rsidRDefault="00B32989" w:rsidP="00A27BE8">
      <w:pPr>
        <w:pStyle w:val="ListParagraph"/>
        <w:numPr>
          <w:ilvl w:val="0"/>
          <w:numId w:val="13"/>
        </w:numPr>
        <w:contextualSpacing w:val="0"/>
        <w:rPr>
          <w:rFonts w:eastAsia="Calibri"/>
          <w:sz w:val="24"/>
          <w:szCs w:val="22"/>
        </w:rPr>
      </w:pPr>
      <w:r w:rsidRPr="00F10950">
        <w:rPr>
          <w:rFonts w:eastAsia="Calibri"/>
          <w:sz w:val="24"/>
          <w:szCs w:val="22"/>
        </w:rPr>
        <w:t>Snack Bar/Rita’s/Cash Register Worker</w:t>
      </w:r>
    </w:p>
    <w:p w14:paraId="07DDA3F9" w14:textId="77777777" w:rsidR="009D0664" w:rsidRDefault="00A27BE8" w:rsidP="00A27BE8">
      <w:pPr>
        <w:rPr>
          <w:rFonts w:eastAsia="Calibri"/>
          <w:sz w:val="24"/>
          <w:szCs w:val="22"/>
        </w:rPr>
      </w:pPr>
      <w:r w:rsidRPr="00A27BE8">
        <w:rPr>
          <w:rFonts w:eastAsia="Calibri"/>
          <w:b/>
          <w:sz w:val="24"/>
          <w:szCs w:val="22"/>
        </w:rPr>
        <w:t>Ehrhart Law</w:t>
      </w:r>
      <w:r>
        <w:rPr>
          <w:rFonts w:eastAsia="Calibri"/>
          <w:sz w:val="24"/>
          <w:szCs w:val="22"/>
        </w:rPr>
        <w:t>, Hanover, PA</w:t>
      </w:r>
      <w:r w:rsidR="001E148B">
        <w:rPr>
          <w:rFonts w:eastAsia="Calibri"/>
          <w:sz w:val="24"/>
          <w:szCs w:val="22"/>
        </w:rPr>
        <w:t xml:space="preserve"> </w:t>
      </w:r>
      <w:r w:rsidR="009D0664" w:rsidRPr="00F10950">
        <w:rPr>
          <w:rFonts w:eastAsia="Calibri"/>
          <w:sz w:val="24"/>
          <w:szCs w:val="22"/>
        </w:rPr>
        <w:t xml:space="preserve"> </w:t>
      </w:r>
      <w:r>
        <w:rPr>
          <w:rFonts w:eastAsia="Calibri"/>
          <w:sz w:val="24"/>
          <w:szCs w:val="22"/>
        </w:rPr>
        <w:t xml:space="preserve">                                                                                           April</w:t>
      </w:r>
      <w:r w:rsidR="0054051C" w:rsidRPr="00F10950">
        <w:rPr>
          <w:rFonts w:eastAsia="Calibri"/>
          <w:sz w:val="24"/>
          <w:szCs w:val="22"/>
        </w:rPr>
        <w:t xml:space="preserve"> - August</w:t>
      </w:r>
      <w:r w:rsidR="00686A2B" w:rsidRPr="00F10950">
        <w:rPr>
          <w:rFonts w:eastAsia="Calibri"/>
          <w:sz w:val="24"/>
          <w:szCs w:val="22"/>
        </w:rPr>
        <w:t xml:space="preserve"> 2016</w:t>
      </w:r>
    </w:p>
    <w:p w14:paraId="5CE848DE" w14:textId="77777777" w:rsidR="00A27BE8" w:rsidRDefault="00A27BE8" w:rsidP="00A27BE8">
      <w:pPr>
        <w:pStyle w:val="ListParagraph"/>
        <w:numPr>
          <w:ilvl w:val="0"/>
          <w:numId w:val="13"/>
        </w:numPr>
        <w:contextualSpacing w:val="0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Assistant to Attorney Amy Ehrhart</w:t>
      </w:r>
    </w:p>
    <w:p w14:paraId="56405C71" w14:textId="77777777" w:rsidR="001E148B" w:rsidRPr="00A27BE8" w:rsidRDefault="00A27BE8" w:rsidP="00A27BE8">
      <w:pPr>
        <w:pStyle w:val="ListParagraph"/>
        <w:numPr>
          <w:ilvl w:val="0"/>
          <w:numId w:val="13"/>
        </w:numPr>
        <w:contextualSpacing w:val="0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Handled filing paperwork and sending letters to clients </w:t>
      </w:r>
    </w:p>
    <w:p w14:paraId="7E273530" w14:textId="77777777" w:rsidR="006B0D7F" w:rsidRDefault="00A27BE8" w:rsidP="00A27BE8">
      <w:pPr>
        <w:rPr>
          <w:rFonts w:eastAsia="Calibri"/>
          <w:sz w:val="24"/>
          <w:szCs w:val="22"/>
        </w:rPr>
      </w:pPr>
      <w:r w:rsidRPr="00A27BE8">
        <w:rPr>
          <w:rFonts w:eastAsia="Calibri"/>
          <w:b/>
          <w:sz w:val="24"/>
          <w:szCs w:val="22"/>
        </w:rPr>
        <w:t xml:space="preserve">Hanover </w:t>
      </w:r>
      <w:r w:rsidR="009D0664" w:rsidRPr="00A27BE8">
        <w:rPr>
          <w:rFonts w:eastAsia="Calibri"/>
          <w:b/>
          <w:sz w:val="24"/>
          <w:szCs w:val="22"/>
        </w:rPr>
        <w:t>YMCA</w:t>
      </w:r>
      <w:r>
        <w:rPr>
          <w:rFonts w:eastAsia="Calibri"/>
          <w:sz w:val="24"/>
          <w:szCs w:val="22"/>
        </w:rPr>
        <w:t xml:space="preserve">, Hanover, PA                     </w:t>
      </w:r>
      <w:r w:rsidR="00686A2B" w:rsidRPr="00F10950">
        <w:rPr>
          <w:rFonts w:eastAsia="Calibri"/>
          <w:sz w:val="24"/>
          <w:szCs w:val="22"/>
        </w:rPr>
        <w:t xml:space="preserve">                     </w:t>
      </w:r>
      <w:r w:rsidR="00F10950" w:rsidRPr="00F10950">
        <w:rPr>
          <w:rFonts w:eastAsia="Calibri"/>
          <w:sz w:val="24"/>
          <w:szCs w:val="22"/>
        </w:rPr>
        <w:t xml:space="preserve">     </w:t>
      </w:r>
      <w:r w:rsidR="00F45A3A" w:rsidRPr="00F10950">
        <w:rPr>
          <w:rFonts w:eastAsia="Calibri"/>
          <w:sz w:val="24"/>
          <w:szCs w:val="22"/>
        </w:rPr>
        <w:t xml:space="preserve">              </w:t>
      </w:r>
      <w:r w:rsidR="00686A2B" w:rsidRPr="00F10950">
        <w:rPr>
          <w:rFonts w:eastAsia="Calibri"/>
          <w:sz w:val="24"/>
          <w:szCs w:val="22"/>
        </w:rPr>
        <w:t xml:space="preserve">                           </w:t>
      </w:r>
      <w:r w:rsidR="0054051C" w:rsidRPr="00F10950">
        <w:rPr>
          <w:rFonts w:eastAsia="Calibri"/>
          <w:sz w:val="24"/>
          <w:szCs w:val="22"/>
        </w:rPr>
        <w:t>June</w:t>
      </w:r>
      <w:r>
        <w:rPr>
          <w:rFonts w:eastAsia="Calibri"/>
          <w:sz w:val="24"/>
          <w:szCs w:val="22"/>
        </w:rPr>
        <w:t xml:space="preserve"> </w:t>
      </w:r>
      <w:r w:rsidR="0054051C" w:rsidRPr="00F10950">
        <w:rPr>
          <w:rFonts w:eastAsia="Calibri"/>
          <w:sz w:val="24"/>
          <w:szCs w:val="22"/>
        </w:rPr>
        <w:t>- August</w:t>
      </w:r>
      <w:r w:rsidR="00686A2B" w:rsidRPr="00F10950">
        <w:rPr>
          <w:rFonts w:eastAsia="Calibri"/>
          <w:sz w:val="24"/>
          <w:szCs w:val="22"/>
        </w:rPr>
        <w:t xml:space="preserve"> 2016</w:t>
      </w:r>
    </w:p>
    <w:p w14:paraId="41305FFC" w14:textId="77777777" w:rsidR="00A27BE8" w:rsidRDefault="00A27BE8" w:rsidP="00A27BE8">
      <w:pPr>
        <w:pStyle w:val="ListParagraph"/>
        <w:numPr>
          <w:ilvl w:val="0"/>
          <w:numId w:val="13"/>
        </w:numPr>
        <w:contextualSpacing w:val="0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Swim Lesson Instructor</w:t>
      </w:r>
    </w:p>
    <w:p w14:paraId="77DF0F99" w14:textId="77777777" w:rsidR="00A27BE8" w:rsidRDefault="00A27BE8" w:rsidP="00A27BE8">
      <w:pPr>
        <w:pStyle w:val="ListParagraph"/>
        <w:numPr>
          <w:ilvl w:val="0"/>
          <w:numId w:val="13"/>
        </w:numPr>
        <w:contextualSpacing w:val="0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Facilitating kids ages 6-10 in learning the basics of swimming</w:t>
      </w:r>
    </w:p>
    <w:p w14:paraId="4366649B" w14:textId="77777777" w:rsidR="00A27BE8" w:rsidRPr="00A27BE8" w:rsidRDefault="00A27BE8" w:rsidP="00A27BE8">
      <w:pPr>
        <w:pStyle w:val="ListParagraph"/>
        <w:contextualSpacing w:val="0"/>
        <w:rPr>
          <w:rFonts w:eastAsia="Calibri"/>
          <w:sz w:val="24"/>
          <w:szCs w:val="22"/>
        </w:rPr>
      </w:pPr>
    </w:p>
    <w:p w14:paraId="660C0AE3" w14:textId="3BE7F2D6" w:rsidR="00DD5637" w:rsidRDefault="006B0D7F" w:rsidP="00F10950">
      <w:pPr>
        <w:rPr>
          <w:rFonts w:eastAsia="Calibri"/>
          <w:b/>
          <w:sz w:val="28"/>
          <w:szCs w:val="22"/>
        </w:rPr>
      </w:pPr>
      <w:r w:rsidRPr="00F10950">
        <w:rPr>
          <w:rFonts w:eastAsia="Calibri"/>
          <w:b/>
          <w:sz w:val="28"/>
          <w:szCs w:val="22"/>
        </w:rPr>
        <w:t>Awards/ Honors:</w:t>
      </w:r>
    </w:p>
    <w:p w14:paraId="4DE9B241" w14:textId="23522F9E" w:rsidR="008E5677" w:rsidRDefault="00DD5637" w:rsidP="008E5677">
      <w:pPr>
        <w:pStyle w:val="ListParagraph"/>
        <w:numPr>
          <w:ilvl w:val="0"/>
          <w:numId w:val="26"/>
        </w:numPr>
        <w:rPr>
          <w:rFonts w:eastAsia="Calibri"/>
          <w:sz w:val="24"/>
          <w:szCs w:val="22"/>
        </w:rPr>
      </w:pPr>
      <w:r w:rsidRPr="00090E56">
        <w:rPr>
          <w:rFonts w:eastAsia="Calibri"/>
          <w:sz w:val="24"/>
          <w:szCs w:val="22"/>
        </w:rPr>
        <w:t xml:space="preserve">Dean’s List                                                                                                                        </w:t>
      </w:r>
      <w:r>
        <w:rPr>
          <w:rFonts w:eastAsia="Calibri"/>
          <w:sz w:val="24"/>
          <w:szCs w:val="22"/>
        </w:rPr>
        <w:t xml:space="preserve">2016 </w:t>
      </w:r>
      <w:r w:rsidR="008E5677">
        <w:rPr>
          <w:rFonts w:eastAsia="Calibri"/>
          <w:sz w:val="24"/>
          <w:szCs w:val="22"/>
        </w:rPr>
        <w:t>–</w:t>
      </w:r>
      <w:r>
        <w:rPr>
          <w:rFonts w:eastAsia="Calibri"/>
          <w:sz w:val="24"/>
          <w:szCs w:val="22"/>
        </w:rPr>
        <w:t xml:space="preserve"> 2018</w:t>
      </w:r>
    </w:p>
    <w:p w14:paraId="22F97766" w14:textId="17856BCE" w:rsidR="008E5677" w:rsidRPr="008E5677" w:rsidRDefault="008E5677" w:rsidP="008E5677">
      <w:pPr>
        <w:pStyle w:val="ListParagraph"/>
        <w:numPr>
          <w:ilvl w:val="0"/>
          <w:numId w:val="26"/>
        </w:num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MAC Academic Honor Roll                                                                                              2016 - 201</w:t>
      </w:r>
      <w:r>
        <w:rPr>
          <w:rFonts w:eastAsia="Calibri"/>
          <w:sz w:val="24"/>
          <w:szCs w:val="22"/>
        </w:rPr>
        <w:t>8</w:t>
      </w:r>
    </w:p>
    <w:p w14:paraId="6B1C68A8" w14:textId="36A67588" w:rsidR="00DD5637" w:rsidRPr="00DD5637" w:rsidRDefault="00262900" w:rsidP="00262900">
      <w:pPr>
        <w:pStyle w:val="ListParagraph"/>
        <w:numPr>
          <w:ilvl w:val="0"/>
          <w:numId w:val="26"/>
        </w:numPr>
        <w:rPr>
          <w:rFonts w:eastAsia="Calibri"/>
          <w:b/>
          <w:sz w:val="28"/>
          <w:szCs w:val="22"/>
        </w:rPr>
      </w:pPr>
      <w:r>
        <w:rPr>
          <w:rFonts w:eastAsia="Calibri"/>
          <w:sz w:val="24"/>
          <w:szCs w:val="22"/>
        </w:rPr>
        <w:t xml:space="preserve">Cross Country Team MVP </w:t>
      </w:r>
      <w:r w:rsidR="00DD5637">
        <w:rPr>
          <w:rFonts w:eastAsia="Calibri"/>
          <w:sz w:val="24"/>
          <w:szCs w:val="22"/>
        </w:rPr>
        <w:tab/>
      </w:r>
      <w:r w:rsidR="00DD5637">
        <w:rPr>
          <w:rFonts w:eastAsia="Calibri"/>
          <w:sz w:val="24"/>
          <w:szCs w:val="22"/>
        </w:rPr>
        <w:tab/>
      </w:r>
      <w:r w:rsidR="00DD5637">
        <w:rPr>
          <w:rFonts w:eastAsia="Calibri"/>
          <w:sz w:val="24"/>
          <w:szCs w:val="22"/>
        </w:rPr>
        <w:tab/>
      </w:r>
      <w:r w:rsidR="00DD5637">
        <w:rPr>
          <w:rFonts w:eastAsia="Calibri"/>
          <w:sz w:val="24"/>
          <w:szCs w:val="22"/>
        </w:rPr>
        <w:tab/>
      </w:r>
      <w:r w:rsidR="00DD5637">
        <w:rPr>
          <w:rFonts w:eastAsia="Calibri"/>
          <w:sz w:val="24"/>
          <w:szCs w:val="22"/>
        </w:rPr>
        <w:tab/>
      </w:r>
      <w:r w:rsidR="00DD5637">
        <w:rPr>
          <w:rFonts w:eastAsia="Calibri"/>
          <w:sz w:val="24"/>
          <w:szCs w:val="22"/>
        </w:rPr>
        <w:tab/>
      </w:r>
      <w:r w:rsidR="00DD5637">
        <w:rPr>
          <w:rFonts w:eastAsia="Calibri"/>
          <w:sz w:val="24"/>
          <w:szCs w:val="22"/>
        </w:rPr>
        <w:tab/>
      </w:r>
      <w:r w:rsidR="00DD5637">
        <w:rPr>
          <w:rFonts w:eastAsia="Calibri"/>
          <w:sz w:val="24"/>
          <w:szCs w:val="22"/>
        </w:rPr>
        <w:tab/>
        <w:t xml:space="preserve">          </w:t>
      </w:r>
      <w:r>
        <w:rPr>
          <w:rFonts w:eastAsia="Calibri"/>
          <w:sz w:val="24"/>
          <w:szCs w:val="22"/>
        </w:rPr>
        <w:t xml:space="preserve"> </w:t>
      </w:r>
      <w:r w:rsidR="00DD5637">
        <w:rPr>
          <w:rFonts w:eastAsia="Calibri"/>
          <w:sz w:val="24"/>
          <w:szCs w:val="22"/>
        </w:rPr>
        <w:t>Fall 2017</w:t>
      </w:r>
    </w:p>
    <w:p w14:paraId="061DBA19" w14:textId="0EFFEAAF" w:rsidR="006B0D7F" w:rsidRPr="00090E56" w:rsidRDefault="00153027" w:rsidP="00090E56">
      <w:pPr>
        <w:pStyle w:val="ListParagraph"/>
        <w:numPr>
          <w:ilvl w:val="0"/>
          <w:numId w:val="18"/>
        </w:numPr>
        <w:rPr>
          <w:rFonts w:eastAsia="Calibri"/>
          <w:sz w:val="24"/>
          <w:szCs w:val="22"/>
        </w:rPr>
      </w:pPr>
      <w:r w:rsidRPr="00090E56">
        <w:rPr>
          <w:rFonts w:eastAsia="Calibri"/>
          <w:sz w:val="24"/>
          <w:szCs w:val="22"/>
        </w:rPr>
        <w:t xml:space="preserve">USTFCCCA </w:t>
      </w:r>
      <w:r w:rsidR="0054051C" w:rsidRPr="00090E56">
        <w:rPr>
          <w:rFonts w:eastAsia="Calibri"/>
          <w:sz w:val="24"/>
          <w:szCs w:val="22"/>
        </w:rPr>
        <w:t xml:space="preserve">All Academic Honors         </w:t>
      </w:r>
      <w:r w:rsidR="00AD73EF" w:rsidRPr="00090E56">
        <w:rPr>
          <w:rFonts w:eastAsia="Calibri"/>
          <w:sz w:val="24"/>
          <w:szCs w:val="22"/>
        </w:rPr>
        <w:t xml:space="preserve">    </w:t>
      </w:r>
      <w:r w:rsidR="00F10950" w:rsidRPr="00090E56">
        <w:rPr>
          <w:rFonts w:eastAsia="Calibri"/>
          <w:sz w:val="24"/>
          <w:szCs w:val="22"/>
        </w:rPr>
        <w:t xml:space="preserve">     </w:t>
      </w:r>
      <w:r w:rsidR="0054051C" w:rsidRPr="00090E56">
        <w:rPr>
          <w:rFonts w:eastAsia="Calibri"/>
          <w:sz w:val="24"/>
          <w:szCs w:val="22"/>
        </w:rPr>
        <w:t xml:space="preserve">                                                         Fall 2016</w:t>
      </w:r>
      <w:r w:rsidR="00D136B4">
        <w:rPr>
          <w:rFonts w:eastAsia="Calibri"/>
          <w:sz w:val="24"/>
          <w:szCs w:val="22"/>
        </w:rPr>
        <w:t xml:space="preserve"> - 2017</w:t>
      </w:r>
    </w:p>
    <w:p w14:paraId="3D790DED" w14:textId="0ADB06CE" w:rsidR="00153027" w:rsidRDefault="00153027" w:rsidP="00090E56">
      <w:pPr>
        <w:pStyle w:val="ListParagraph"/>
        <w:numPr>
          <w:ilvl w:val="0"/>
          <w:numId w:val="18"/>
        </w:numPr>
        <w:rPr>
          <w:rFonts w:eastAsia="Calibri"/>
          <w:sz w:val="24"/>
          <w:szCs w:val="22"/>
        </w:rPr>
      </w:pPr>
      <w:r w:rsidRPr="00090E56">
        <w:rPr>
          <w:rFonts w:eastAsia="Calibri"/>
          <w:sz w:val="24"/>
          <w:szCs w:val="22"/>
        </w:rPr>
        <w:t>Cross C</w:t>
      </w:r>
      <w:r w:rsidR="0054051C" w:rsidRPr="00090E56">
        <w:rPr>
          <w:rFonts w:eastAsia="Calibri"/>
          <w:sz w:val="24"/>
          <w:szCs w:val="22"/>
        </w:rPr>
        <w:t xml:space="preserve">ountry Freshman MVP             </w:t>
      </w:r>
      <w:r w:rsidR="00AD73EF" w:rsidRPr="00090E56">
        <w:rPr>
          <w:rFonts w:eastAsia="Calibri"/>
          <w:sz w:val="24"/>
          <w:szCs w:val="22"/>
        </w:rPr>
        <w:t xml:space="preserve">   </w:t>
      </w:r>
      <w:r w:rsidR="00F10950" w:rsidRPr="00090E56">
        <w:rPr>
          <w:rFonts w:eastAsia="Calibri"/>
          <w:sz w:val="24"/>
          <w:szCs w:val="22"/>
        </w:rPr>
        <w:t xml:space="preserve">            </w:t>
      </w:r>
      <w:r w:rsidR="0054051C" w:rsidRPr="00090E56">
        <w:rPr>
          <w:rFonts w:eastAsia="Calibri"/>
          <w:sz w:val="24"/>
          <w:szCs w:val="22"/>
        </w:rPr>
        <w:t xml:space="preserve">                                  </w:t>
      </w:r>
      <w:r w:rsidR="00AD73EF" w:rsidRPr="00090E56">
        <w:rPr>
          <w:rFonts w:eastAsia="Calibri"/>
          <w:sz w:val="24"/>
          <w:szCs w:val="22"/>
        </w:rPr>
        <w:t xml:space="preserve">                                </w:t>
      </w:r>
      <w:r w:rsidR="0054051C" w:rsidRPr="00090E56">
        <w:rPr>
          <w:rFonts w:eastAsia="Calibri"/>
          <w:sz w:val="24"/>
          <w:szCs w:val="22"/>
        </w:rPr>
        <w:t>Fall 2016</w:t>
      </w:r>
    </w:p>
    <w:p w14:paraId="68180374" w14:textId="77777777" w:rsidR="006B0D7F" w:rsidRPr="00F10950" w:rsidRDefault="006B0D7F" w:rsidP="00F10950">
      <w:pPr>
        <w:pStyle w:val="ListParagraph"/>
        <w:rPr>
          <w:rFonts w:eastAsia="Calibri"/>
          <w:sz w:val="24"/>
          <w:szCs w:val="22"/>
        </w:rPr>
      </w:pPr>
    </w:p>
    <w:p w14:paraId="7C49687B" w14:textId="77777777" w:rsidR="00BC04DC" w:rsidRPr="00BC04DC" w:rsidRDefault="006B0D7F" w:rsidP="00BC04DC">
      <w:pPr>
        <w:rPr>
          <w:rFonts w:eastAsia="Calibri"/>
          <w:b/>
          <w:sz w:val="28"/>
          <w:szCs w:val="22"/>
        </w:rPr>
      </w:pPr>
      <w:r w:rsidRPr="00F10950">
        <w:rPr>
          <w:rFonts w:eastAsia="Calibri"/>
          <w:b/>
          <w:sz w:val="28"/>
          <w:szCs w:val="22"/>
        </w:rPr>
        <w:t>Campus Involvement/Leadership:</w:t>
      </w:r>
    </w:p>
    <w:p w14:paraId="6F629B3F" w14:textId="4DE5CA40" w:rsidR="003363FE" w:rsidRDefault="003363FE" w:rsidP="00BC04DC">
      <w:pPr>
        <w:pStyle w:val="ListParagraph"/>
        <w:numPr>
          <w:ilvl w:val="0"/>
          <w:numId w:val="17"/>
        </w:num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Cross Country Team Captain                                                                                       </w:t>
      </w:r>
      <w:r w:rsidR="008E5677">
        <w:rPr>
          <w:rFonts w:eastAsia="Calibri"/>
          <w:sz w:val="24"/>
          <w:szCs w:val="22"/>
        </w:rPr>
        <w:t xml:space="preserve"> </w:t>
      </w:r>
      <w:r>
        <w:rPr>
          <w:rFonts w:eastAsia="Calibri"/>
          <w:sz w:val="24"/>
          <w:szCs w:val="22"/>
        </w:rPr>
        <w:t xml:space="preserve">    2018 - 2019</w:t>
      </w:r>
    </w:p>
    <w:p w14:paraId="5F0CD71D" w14:textId="6432934F" w:rsidR="00DD5637" w:rsidRDefault="00BC04DC" w:rsidP="00DD5637">
      <w:pPr>
        <w:pStyle w:val="ListParagraph"/>
        <w:numPr>
          <w:ilvl w:val="0"/>
          <w:numId w:val="17"/>
        </w:numPr>
        <w:rPr>
          <w:rFonts w:eastAsia="Calibri"/>
          <w:sz w:val="24"/>
          <w:szCs w:val="22"/>
        </w:rPr>
      </w:pPr>
      <w:r w:rsidRPr="00BC04DC">
        <w:rPr>
          <w:rFonts w:eastAsia="Calibri"/>
          <w:sz w:val="24"/>
          <w:szCs w:val="22"/>
        </w:rPr>
        <w:t xml:space="preserve">Peer Mentor </w:t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  <w:t xml:space="preserve">       </w:t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 w:rsidR="001817FA">
        <w:rPr>
          <w:rFonts w:eastAsia="Calibri"/>
          <w:sz w:val="24"/>
          <w:szCs w:val="22"/>
        </w:rPr>
        <w:t xml:space="preserve">                     </w:t>
      </w:r>
      <w:r>
        <w:rPr>
          <w:rFonts w:eastAsia="Calibri"/>
          <w:sz w:val="24"/>
          <w:szCs w:val="22"/>
        </w:rPr>
        <w:t xml:space="preserve">     </w:t>
      </w:r>
      <w:r w:rsidR="008E5677">
        <w:rPr>
          <w:rFonts w:eastAsia="Calibri"/>
          <w:sz w:val="24"/>
          <w:szCs w:val="22"/>
        </w:rPr>
        <w:t xml:space="preserve"> </w:t>
      </w:r>
      <w:r>
        <w:rPr>
          <w:rFonts w:eastAsia="Calibri"/>
          <w:sz w:val="24"/>
          <w:szCs w:val="22"/>
        </w:rPr>
        <w:t xml:space="preserve">    2017</w:t>
      </w:r>
      <w:r w:rsidR="001817FA">
        <w:rPr>
          <w:rFonts w:eastAsia="Calibri"/>
          <w:sz w:val="24"/>
          <w:szCs w:val="22"/>
        </w:rPr>
        <w:t xml:space="preserve"> </w:t>
      </w:r>
      <w:r w:rsidR="00DD5637">
        <w:rPr>
          <w:rFonts w:eastAsia="Calibri"/>
          <w:sz w:val="24"/>
          <w:szCs w:val="22"/>
        </w:rPr>
        <w:t>–</w:t>
      </w:r>
      <w:r w:rsidR="001817FA">
        <w:rPr>
          <w:rFonts w:eastAsia="Calibri"/>
          <w:sz w:val="24"/>
          <w:szCs w:val="22"/>
        </w:rPr>
        <w:t xml:space="preserve"> </w:t>
      </w:r>
      <w:r>
        <w:rPr>
          <w:rFonts w:eastAsia="Calibri"/>
          <w:sz w:val="24"/>
          <w:szCs w:val="22"/>
        </w:rPr>
        <w:t>2018</w:t>
      </w:r>
    </w:p>
    <w:p w14:paraId="58EE8242" w14:textId="5AA1C158" w:rsidR="00D6777C" w:rsidRPr="00DD5637" w:rsidRDefault="00D6777C" w:rsidP="00DD5637">
      <w:pPr>
        <w:pStyle w:val="ListParagraph"/>
        <w:numPr>
          <w:ilvl w:val="0"/>
          <w:numId w:val="17"/>
        </w:num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Brave Zone Training</w:t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>
        <w:rPr>
          <w:rFonts w:eastAsia="Calibri"/>
          <w:sz w:val="24"/>
          <w:szCs w:val="22"/>
        </w:rPr>
        <w:tab/>
      </w:r>
      <w:r w:rsidR="008E5677">
        <w:rPr>
          <w:rFonts w:eastAsia="Calibri"/>
          <w:sz w:val="24"/>
          <w:szCs w:val="22"/>
        </w:rPr>
        <w:tab/>
        <w:t xml:space="preserve">           Fall 2017</w:t>
      </w:r>
    </w:p>
    <w:p w14:paraId="7EDFB9A4" w14:textId="77777777" w:rsidR="006B0D7F" w:rsidRPr="00BC04DC" w:rsidRDefault="00F10950" w:rsidP="00BC04DC">
      <w:pPr>
        <w:pStyle w:val="ListParagraph"/>
        <w:numPr>
          <w:ilvl w:val="0"/>
          <w:numId w:val="17"/>
        </w:numPr>
        <w:rPr>
          <w:rFonts w:eastAsia="Calibri"/>
          <w:b/>
          <w:sz w:val="24"/>
          <w:szCs w:val="22"/>
        </w:rPr>
      </w:pPr>
      <w:r w:rsidRPr="00090E56">
        <w:rPr>
          <w:rFonts w:eastAsia="Calibri"/>
          <w:sz w:val="24"/>
          <w:szCs w:val="22"/>
        </w:rPr>
        <w:t xml:space="preserve">Indoor and Outdoor Track and Field   </w:t>
      </w:r>
      <w:r w:rsidR="0054051C" w:rsidRPr="00090E56">
        <w:rPr>
          <w:rFonts w:eastAsia="Calibri"/>
          <w:sz w:val="24"/>
          <w:szCs w:val="22"/>
        </w:rPr>
        <w:t xml:space="preserve">   </w:t>
      </w:r>
      <w:r w:rsidRPr="00090E56">
        <w:rPr>
          <w:rFonts w:eastAsia="Calibri"/>
          <w:sz w:val="24"/>
          <w:szCs w:val="22"/>
        </w:rPr>
        <w:t xml:space="preserve">                                             </w:t>
      </w:r>
      <w:r w:rsidR="0054051C" w:rsidRPr="00090E56">
        <w:rPr>
          <w:rFonts w:eastAsia="Calibri"/>
          <w:sz w:val="24"/>
          <w:szCs w:val="22"/>
        </w:rPr>
        <w:t xml:space="preserve">  </w:t>
      </w:r>
      <w:r w:rsidRPr="00090E56">
        <w:rPr>
          <w:rFonts w:eastAsia="Calibri"/>
          <w:sz w:val="24"/>
          <w:szCs w:val="22"/>
        </w:rPr>
        <w:t>Winter/Spring 2017 - Present</w:t>
      </w:r>
      <w:r w:rsidR="0054051C" w:rsidRPr="00090E56">
        <w:rPr>
          <w:rFonts w:eastAsia="Calibri"/>
          <w:sz w:val="24"/>
          <w:szCs w:val="22"/>
        </w:rPr>
        <w:t xml:space="preserve">  </w:t>
      </w:r>
      <w:r w:rsidR="0054051C" w:rsidRPr="00BC04DC">
        <w:rPr>
          <w:rFonts w:eastAsia="Calibri"/>
          <w:sz w:val="24"/>
          <w:szCs w:val="22"/>
        </w:rPr>
        <w:t xml:space="preserve">                                          </w:t>
      </w:r>
      <w:r w:rsidR="00AD73EF" w:rsidRPr="00BC04DC">
        <w:rPr>
          <w:rFonts w:eastAsia="Calibri"/>
          <w:sz w:val="24"/>
          <w:szCs w:val="22"/>
        </w:rPr>
        <w:t xml:space="preserve">                      </w:t>
      </w:r>
      <w:r w:rsidR="0054051C" w:rsidRPr="00BC04DC">
        <w:rPr>
          <w:rFonts w:eastAsia="Calibri"/>
          <w:sz w:val="24"/>
          <w:szCs w:val="22"/>
        </w:rPr>
        <w:t xml:space="preserve">                               </w:t>
      </w:r>
    </w:p>
    <w:p w14:paraId="5A0BE768" w14:textId="1466975F" w:rsidR="00153027" w:rsidRPr="00DD5637" w:rsidRDefault="00F10950" w:rsidP="00DD5637">
      <w:pPr>
        <w:pStyle w:val="ListParagraph"/>
        <w:numPr>
          <w:ilvl w:val="0"/>
          <w:numId w:val="17"/>
        </w:numPr>
        <w:rPr>
          <w:rFonts w:eastAsia="Calibri"/>
          <w:b/>
          <w:sz w:val="24"/>
          <w:szCs w:val="22"/>
        </w:rPr>
      </w:pPr>
      <w:r w:rsidRPr="00090E56">
        <w:rPr>
          <w:rFonts w:eastAsia="Calibri"/>
          <w:sz w:val="24"/>
          <w:szCs w:val="22"/>
        </w:rPr>
        <w:t xml:space="preserve">Cross Country                                                                                                         Fall 2016 - Present </w:t>
      </w:r>
    </w:p>
    <w:p w14:paraId="15B96DBB" w14:textId="77777777" w:rsidR="00AA68E6" w:rsidRPr="001817FA" w:rsidRDefault="00AA68E6" w:rsidP="001817FA">
      <w:pPr>
        <w:pStyle w:val="ListParagraph"/>
        <w:numPr>
          <w:ilvl w:val="0"/>
          <w:numId w:val="17"/>
        </w:numPr>
        <w:rPr>
          <w:rFonts w:eastAsia="Calibri"/>
          <w:b/>
          <w:sz w:val="24"/>
          <w:szCs w:val="22"/>
        </w:rPr>
      </w:pPr>
      <w:r w:rsidRPr="00090E56">
        <w:rPr>
          <w:rFonts w:eastAsia="Calibri"/>
          <w:sz w:val="24"/>
          <w:szCs w:val="22"/>
        </w:rPr>
        <w:t>P</w:t>
      </w:r>
      <w:r w:rsidR="0054051C" w:rsidRPr="00090E56">
        <w:rPr>
          <w:rFonts w:eastAsia="Calibri"/>
          <w:sz w:val="24"/>
          <w:szCs w:val="22"/>
        </w:rPr>
        <w:t xml:space="preserve">hysical Therapy Club     </w:t>
      </w:r>
      <w:r w:rsidR="00F10950" w:rsidRPr="00090E56">
        <w:rPr>
          <w:rFonts w:eastAsia="Calibri"/>
          <w:sz w:val="24"/>
          <w:szCs w:val="22"/>
        </w:rPr>
        <w:t xml:space="preserve">     </w:t>
      </w:r>
      <w:r w:rsidR="0054051C" w:rsidRPr="00090E56">
        <w:rPr>
          <w:rFonts w:eastAsia="Calibri"/>
          <w:sz w:val="24"/>
          <w:szCs w:val="22"/>
        </w:rPr>
        <w:t xml:space="preserve">             </w:t>
      </w:r>
      <w:r w:rsidR="00AD73EF" w:rsidRPr="00090E56">
        <w:rPr>
          <w:rFonts w:eastAsia="Calibri"/>
          <w:sz w:val="24"/>
          <w:szCs w:val="22"/>
        </w:rPr>
        <w:t xml:space="preserve">                         </w:t>
      </w:r>
      <w:r w:rsidR="0054051C" w:rsidRPr="00090E56">
        <w:rPr>
          <w:rFonts w:eastAsia="Calibri"/>
          <w:sz w:val="24"/>
          <w:szCs w:val="22"/>
        </w:rPr>
        <w:t xml:space="preserve">                                                   2016 - Present</w:t>
      </w:r>
    </w:p>
    <w:p w14:paraId="05B35676" w14:textId="77777777" w:rsidR="00AA68E6" w:rsidRPr="00F10950" w:rsidRDefault="00AA68E6" w:rsidP="00F10950">
      <w:pPr>
        <w:rPr>
          <w:rFonts w:eastAsia="Calibri"/>
          <w:b/>
          <w:sz w:val="24"/>
          <w:szCs w:val="22"/>
        </w:rPr>
      </w:pPr>
    </w:p>
    <w:p w14:paraId="4C0890D5" w14:textId="77777777" w:rsidR="006B0D7F" w:rsidRDefault="006B0D7F" w:rsidP="00F10950">
      <w:pPr>
        <w:rPr>
          <w:rFonts w:eastAsia="Calibri"/>
          <w:b/>
          <w:sz w:val="28"/>
          <w:szCs w:val="22"/>
        </w:rPr>
      </w:pPr>
      <w:r w:rsidRPr="00F10950">
        <w:rPr>
          <w:rFonts w:eastAsia="Calibri"/>
          <w:b/>
          <w:sz w:val="28"/>
          <w:szCs w:val="22"/>
        </w:rPr>
        <w:t>Volunteer Experience:</w:t>
      </w:r>
    </w:p>
    <w:p w14:paraId="7FA91C68" w14:textId="2CE0016F" w:rsidR="00A27BE8" w:rsidRPr="00262900" w:rsidRDefault="00DD5637" w:rsidP="00A27BE8">
      <w:pPr>
        <w:pStyle w:val="ListParagraph"/>
        <w:numPr>
          <w:ilvl w:val="0"/>
          <w:numId w:val="14"/>
        </w:numPr>
        <w:rPr>
          <w:rFonts w:eastAsia="Calibri"/>
          <w:b/>
          <w:sz w:val="28"/>
          <w:szCs w:val="22"/>
        </w:rPr>
      </w:pPr>
      <w:r>
        <w:rPr>
          <w:rFonts w:eastAsia="Calibri"/>
          <w:sz w:val="24"/>
          <w:szCs w:val="22"/>
        </w:rPr>
        <w:t>200</w:t>
      </w:r>
      <w:r w:rsidR="00A27BE8" w:rsidRPr="00A27BE8">
        <w:rPr>
          <w:rFonts w:eastAsia="Calibri"/>
          <w:sz w:val="24"/>
          <w:szCs w:val="22"/>
        </w:rPr>
        <w:t xml:space="preserve"> hours of community service                                                                                   2013 </w:t>
      </w:r>
      <w:r w:rsidR="00090E56">
        <w:rPr>
          <w:rFonts w:eastAsia="Calibri"/>
          <w:sz w:val="24"/>
          <w:szCs w:val="22"/>
        </w:rPr>
        <w:t>–</w:t>
      </w:r>
      <w:r w:rsidR="00A27BE8" w:rsidRPr="00A27BE8">
        <w:rPr>
          <w:rFonts w:eastAsia="Calibri"/>
          <w:sz w:val="24"/>
          <w:szCs w:val="22"/>
        </w:rPr>
        <w:t xml:space="preserve"> Present</w:t>
      </w:r>
    </w:p>
    <w:p w14:paraId="15B3CA9A" w14:textId="0DF6D81D" w:rsidR="00262900" w:rsidRPr="00262900" w:rsidRDefault="00262900" w:rsidP="00A27BE8">
      <w:pPr>
        <w:pStyle w:val="ListParagraph"/>
        <w:numPr>
          <w:ilvl w:val="0"/>
          <w:numId w:val="14"/>
        </w:numPr>
        <w:rPr>
          <w:rFonts w:eastAsia="Calibri"/>
          <w:b/>
          <w:sz w:val="28"/>
          <w:szCs w:val="22"/>
        </w:rPr>
      </w:pPr>
      <w:r>
        <w:rPr>
          <w:rFonts w:eastAsia="Calibri"/>
          <w:sz w:val="24"/>
          <w:szCs w:val="22"/>
        </w:rPr>
        <w:t>Muscular Dystrophy Summer Camp                                                                    Summer 2017</w:t>
      </w:r>
      <w:r w:rsidR="00DD5637">
        <w:rPr>
          <w:rFonts w:eastAsia="Calibri"/>
          <w:sz w:val="24"/>
          <w:szCs w:val="22"/>
        </w:rPr>
        <w:t>, 2018</w:t>
      </w:r>
    </w:p>
    <w:p w14:paraId="2D70437F" w14:textId="56426242" w:rsidR="00262900" w:rsidRPr="00262900" w:rsidRDefault="00262900" w:rsidP="00262900">
      <w:pPr>
        <w:pStyle w:val="ListParagraph"/>
        <w:numPr>
          <w:ilvl w:val="0"/>
          <w:numId w:val="14"/>
        </w:numPr>
        <w:rPr>
          <w:rFonts w:eastAsia="Calibri"/>
          <w:b/>
          <w:sz w:val="28"/>
          <w:szCs w:val="22"/>
        </w:rPr>
      </w:pPr>
      <w:r w:rsidRPr="00F10950">
        <w:rPr>
          <w:rFonts w:eastAsia="Calibri"/>
          <w:sz w:val="24"/>
          <w:szCs w:val="22"/>
        </w:rPr>
        <w:t>Shining Stars Therapeutic Horse</w:t>
      </w:r>
      <w:r w:rsidR="00DD5637">
        <w:rPr>
          <w:rFonts w:eastAsia="Calibri"/>
          <w:sz w:val="24"/>
          <w:szCs w:val="22"/>
        </w:rPr>
        <w:t>-</w:t>
      </w:r>
      <w:r w:rsidRPr="00F10950">
        <w:rPr>
          <w:rFonts w:eastAsia="Calibri"/>
          <w:sz w:val="24"/>
          <w:szCs w:val="22"/>
        </w:rPr>
        <w:t xml:space="preserve">Riding Program </w:t>
      </w:r>
      <w:r>
        <w:rPr>
          <w:rFonts w:eastAsia="Calibri"/>
          <w:sz w:val="24"/>
          <w:szCs w:val="22"/>
        </w:rPr>
        <w:t xml:space="preserve">      </w:t>
      </w:r>
      <w:r w:rsidRPr="00F10950">
        <w:rPr>
          <w:rFonts w:eastAsia="Calibri"/>
          <w:sz w:val="24"/>
          <w:szCs w:val="22"/>
        </w:rPr>
        <w:t xml:space="preserve">                           </w:t>
      </w:r>
      <w:r>
        <w:rPr>
          <w:rFonts w:eastAsia="Calibri"/>
          <w:sz w:val="24"/>
          <w:szCs w:val="22"/>
        </w:rPr>
        <w:t xml:space="preserve">                          2015 -</w:t>
      </w:r>
      <w:r w:rsidRPr="00F10950">
        <w:rPr>
          <w:rFonts w:eastAsia="Calibri"/>
          <w:sz w:val="24"/>
          <w:szCs w:val="22"/>
        </w:rPr>
        <w:t xml:space="preserve"> 2016</w:t>
      </w:r>
    </w:p>
    <w:p w14:paraId="3CC5C09F" w14:textId="74857EF2" w:rsidR="000F242A" w:rsidRDefault="00090E56" w:rsidP="007D1888">
      <w:pPr>
        <w:pStyle w:val="ListParagraph"/>
        <w:numPr>
          <w:ilvl w:val="0"/>
          <w:numId w:val="14"/>
        </w:numPr>
        <w:rPr>
          <w:rFonts w:eastAsia="Calibri"/>
          <w:sz w:val="24"/>
          <w:szCs w:val="22"/>
        </w:rPr>
      </w:pPr>
      <w:r w:rsidRPr="00F10950">
        <w:rPr>
          <w:rFonts w:eastAsia="Calibri"/>
          <w:sz w:val="24"/>
          <w:szCs w:val="22"/>
        </w:rPr>
        <w:t xml:space="preserve">Adams County Special Olympics Swimming                  </w:t>
      </w:r>
      <w:r>
        <w:rPr>
          <w:rFonts w:eastAsia="Calibri"/>
          <w:sz w:val="24"/>
          <w:szCs w:val="22"/>
        </w:rPr>
        <w:t xml:space="preserve">       </w:t>
      </w:r>
      <w:r w:rsidRPr="00F10950">
        <w:rPr>
          <w:rFonts w:eastAsia="Calibri"/>
          <w:sz w:val="24"/>
          <w:szCs w:val="22"/>
        </w:rPr>
        <w:t xml:space="preserve">                 </w:t>
      </w:r>
      <w:r>
        <w:rPr>
          <w:rFonts w:eastAsia="Calibri"/>
          <w:sz w:val="24"/>
          <w:szCs w:val="22"/>
        </w:rPr>
        <w:t xml:space="preserve">                         2014 - </w:t>
      </w:r>
      <w:r w:rsidRPr="00F10950">
        <w:rPr>
          <w:rFonts w:eastAsia="Calibri"/>
          <w:sz w:val="24"/>
          <w:szCs w:val="22"/>
        </w:rPr>
        <w:t xml:space="preserve">2015  </w:t>
      </w:r>
    </w:p>
    <w:p w14:paraId="40640433" w14:textId="77777777" w:rsidR="008E5677" w:rsidRPr="007D1888" w:rsidRDefault="008E5677" w:rsidP="008E5677">
      <w:pPr>
        <w:pStyle w:val="ListParagraph"/>
        <w:rPr>
          <w:rFonts w:eastAsia="Calibri"/>
          <w:sz w:val="24"/>
          <w:szCs w:val="22"/>
        </w:rPr>
      </w:pPr>
      <w:bookmarkStart w:id="0" w:name="_GoBack"/>
      <w:bookmarkEnd w:id="0"/>
    </w:p>
    <w:p w14:paraId="23F01F08" w14:textId="4DE32E2D" w:rsidR="003363FE" w:rsidRDefault="00316754" w:rsidP="00316754">
      <w:pPr>
        <w:rPr>
          <w:rFonts w:eastAsia="Calibri"/>
          <w:b/>
          <w:sz w:val="28"/>
          <w:szCs w:val="22"/>
        </w:rPr>
      </w:pPr>
      <w:r w:rsidRPr="00F10950">
        <w:rPr>
          <w:rFonts w:eastAsia="Calibri"/>
          <w:b/>
          <w:sz w:val="28"/>
          <w:szCs w:val="22"/>
        </w:rPr>
        <w:t xml:space="preserve">Shadowing Hours: </w:t>
      </w:r>
    </w:p>
    <w:p w14:paraId="51E55D52" w14:textId="76EDFE42" w:rsidR="003363FE" w:rsidRPr="003363FE" w:rsidRDefault="003363FE" w:rsidP="00262900">
      <w:pPr>
        <w:pStyle w:val="ListParagraph"/>
        <w:numPr>
          <w:ilvl w:val="0"/>
          <w:numId w:val="25"/>
        </w:numPr>
        <w:rPr>
          <w:rFonts w:eastAsia="Calibri"/>
          <w:sz w:val="24"/>
          <w:szCs w:val="22"/>
        </w:rPr>
      </w:pPr>
      <w:r w:rsidRPr="003363FE">
        <w:rPr>
          <w:rFonts w:eastAsia="Calibri"/>
          <w:sz w:val="24"/>
          <w:szCs w:val="22"/>
        </w:rPr>
        <w:t xml:space="preserve">Penn State Hershey Therapy Services (16 Hours – </w:t>
      </w:r>
      <w:proofErr w:type="gramStart"/>
      <w:r w:rsidRPr="003363FE">
        <w:rPr>
          <w:rFonts w:eastAsia="Calibri"/>
          <w:sz w:val="24"/>
          <w:szCs w:val="22"/>
        </w:rPr>
        <w:t>Pediatric)</w:t>
      </w:r>
      <w:r>
        <w:rPr>
          <w:rFonts w:eastAsia="Calibri"/>
          <w:sz w:val="24"/>
          <w:szCs w:val="22"/>
        </w:rPr>
        <w:t xml:space="preserve">   </w:t>
      </w:r>
      <w:proofErr w:type="gramEnd"/>
      <w:r>
        <w:rPr>
          <w:rFonts w:eastAsia="Calibri"/>
          <w:sz w:val="24"/>
          <w:szCs w:val="22"/>
        </w:rPr>
        <w:t xml:space="preserve">                                 December 2017</w:t>
      </w:r>
    </w:p>
    <w:p w14:paraId="0E75DDD3" w14:textId="058DF888" w:rsidR="003363FE" w:rsidRPr="003363FE" w:rsidRDefault="00262900" w:rsidP="003363FE">
      <w:pPr>
        <w:pStyle w:val="ListParagraph"/>
        <w:numPr>
          <w:ilvl w:val="0"/>
          <w:numId w:val="25"/>
        </w:numPr>
        <w:rPr>
          <w:rFonts w:eastAsia="Calibri"/>
          <w:b/>
          <w:sz w:val="28"/>
          <w:szCs w:val="22"/>
        </w:rPr>
      </w:pPr>
      <w:r>
        <w:rPr>
          <w:rFonts w:eastAsia="Calibri"/>
          <w:sz w:val="24"/>
          <w:szCs w:val="22"/>
        </w:rPr>
        <w:t xml:space="preserve">York Street Rehabilitation Center (18 Hours - </w:t>
      </w:r>
      <w:proofErr w:type="gramStart"/>
      <w:r>
        <w:rPr>
          <w:rFonts w:eastAsia="Calibri"/>
          <w:sz w:val="24"/>
          <w:szCs w:val="22"/>
        </w:rPr>
        <w:t xml:space="preserve">Pediatric)   </w:t>
      </w:r>
      <w:proofErr w:type="gramEnd"/>
      <w:r>
        <w:rPr>
          <w:rFonts w:eastAsia="Calibri"/>
          <w:sz w:val="24"/>
          <w:szCs w:val="22"/>
        </w:rPr>
        <w:t xml:space="preserve">                                                 June 2017</w:t>
      </w:r>
    </w:p>
    <w:p w14:paraId="22C0098C" w14:textId="77777777" w:rsidR="00090E56" w:rsidRPr="00090E56" w:rsidRDefault="00090E56" w:rsidP="00316754">
      <w:pPr>
        <w:pStyle w:val="ListParagraph"/>
        <w:numPr>
          <w:ilvl w:val="0"/>
          <w:numId w:val="15"/>
        </w:numPr>
        <w:rPr>
          <w:rFonts w:eastAsia="Calibri"/>
          <w:sz w:val="24"/>
          <w:szCs w:val="22"/>
        </w:rPr>
      </w:pPr>
      <w:proofErr w:type="spellStart"/>
      <w:r w:rsidRPr="00F10950">
        <w:rPr>
          <w:rFonts w:eastAsia="Calibri"/>
          <w:sz w:val="24"/>
          <w:szCs w:val="22"/>
        </w:rPr>
        <w:t>Wel</w:t>
      </w:r>
      <w:r>
        <w:rPr>
          <w:rFonts w:eastAsia="Calibri"/>
          <w:sz w:val="24"/>
          <w:szCs w:val="22"/>
        </w:rPr>
        <w:t>lspan</w:t>
      </w:r>
      <w:proofErr w:type="spellEnd"/>
      <w:r>
        <w:rPr>
          <w:rFonts w:eastAsia="Calibri"/>
          <w:sz w:val="24"/>
          <w:szCs w:val="22"/>
        </w:rPr>
        <w:t xml:space="preserve"> SPORT Facility (30 Hours - </w:t>
      </w:r>
      <w:proofErr w:type="gramStart"/>
      <w:r>
        <w:rPr>
          <w:rFonts w:eastAsia="Calibri"/>
          <w:sz w:val="24"/>
          <w:szCs w:val="22"/>
        </w:rPr>
        <w:t xml:space="preserve">Outpatient)   </w:t>
      </w:r>
      <w:proofErr w:type="gramEnd"/>
      <w:r>
        <w:rPr>
          <w:rFonts w:eastAsia="Calibri"/>
          <w:sz w:val="24"/>
          <w:szCs w:val="22"/>
        </w:rPr>
        <w:t xml:space="preserve">    </w:t>
      </w:r>
      <w:r w:rsidRPr="00F10950">
        <w:rPr>
          <w:rFonts w:eastAsia="Calibri"/>
          <w:sz w:val="24"/>
          <w:szCs w:val="22"/>
        </w:rPr>
        <w:t xml:space="preserve">        </w:t>
      </w:r>
      <w:r>
        <w:rPr>
          <w:rFonts w:eastAsia="Calibri"/>
          <w:sz w:val="24"/>
          <w:szCs w:val="22"/>
        </w:rPr>
        <w:t xml:space="preserve">      </w:t>
      </w:r>
      <w:r w:rsidR="00262900">
        <w:rPr>
          <w:rFonts w:eastAsia="Calibri"/>
          <w:sz w:val="24"/>
          <w:szCs w:val="22"/>
        </w:rPr>
        <w:t xml:space="preserve">  </w:t>
      </w:r>
      <w:r>
        <w:rPr>
          <w:rFonts w:eastAsia="Calibri"/>
          <w:sz w:val="24"/>
          <w:szCs w:val="22"/>
        </w:rPr>
        <w:t xml:space="preserve">               August -</w:t>
      </w:r>
      <w:r w:rsidRPr="00F10950">
        <w:rPr>
          <w:rFonts w:eastAsia="Calibri"/>
          <w:sz w:val="24"/>
          <w:szCs w:val="22"/>
        </w:rPr>
        <w:t xml:space="preserve"> December 2016                                     </w:t>
      </w:r>
    </w:p>
    <w:p w14:paraId="3C3AF881" w14:textId="77777777" w:rsidR="00F264EE" w:rsidRPr="00090E56" w:rsidRDefault="000F242A" w:rsidP="00090E56">
      <w:pPr>
        <w:pStyle w:val="ListParagraph"/>
        <w:numPr>
          <w:ilvl w:val="0"/>
          <w:numId w:val="15"/>
        </w:numPr>
        <w:rPr>
          <w:rFonts w:eastAsia="Calibri"/>
          <w:sz w:val="24"/>
          <w:szCs w:val="22"/>
        </w:rPr>
      </w:pPr>
      <w:r w:rsidRPr="00090E56">
        <w:rPr>
          <w:rFonts w:eastAsia="Calibri"/>
          <w:sz w:val="24"/>
          <w:szCs w:val="22"/>
        </w:rPr>
        <w:t>Martin Foot and Ankle (20 Hours</w:t>
      </w:r>
      <w:r w:rsidR="00F264EE" w:rsidRPr="00090E56">
        <w:rPr>
          <w:rFonts w:eastAsia="Calibri"/>
          <w:sz w:val="24"/>
          <w:szCs w:val="22"/>
        </w:rPr>
        <w:t xml:space="preserve"> - </w:t>
      </w:r>
      <w:proofErr w:type="gramStart"/>
      <w:r w:rsidR="00F264EE" w:rsidRPr="00090E56">
        <w:rPr>
          <w:rFonts w:eastAsia="Calibri"/>
          <w:sz w:val="24"/>
          <w:szCs w:val="22"/>
        </w:rPr>
        <w:t xml:space="preserve">Outpatient)   </w:t>
      </w:r>
      <w:proofErr w:type="gramEnd"/>
      <w:r w:rsidRPr="00090E56">
        <w:rPr>
          <w:rFonts w:eastAsia="Calibri"/>
          <w:sz w:val="24"/>
          <w:szCs w:val="22"/>
        </w:rPr>
        <w:t xml:space="preserve">                     </w:t>
      </w:r>
      <w:r w:rsidR="00F264EE" w:rsidRPr="00090E56">
        <w:rPr>
          <w:rFonts w:eastAsia="Calibri"/>
          <w:sz w:val="24"/>
          <w:szCs w:val="22"/>
        </w:rPr>
        <w:t xml:space="preserve">                   </w:t>
      </w:r>
      <w:r w:rsidR="00A27BE8" w:rsidRPr="00090E56">
        <w:rPr>
          <w:rFonts w:eastAsia="Calibri"/>
          <w:sz w:val="24"/>
          <w:szCs w:val="22"/>
        </w:rPr>
        <w:t xml:space="preserve">         June - </w:t>
      </w:r>
      <w:r w:rsidR="00F264EE" w:rsidRPr="00090E56">
        <w:rPr>
          <w:rFonts w:eastAsia="Calibri"/>
          <w:sz w:val="24"/>
          <w:szCs w:val="22"/>
        </w:rPr>
        <w:t xml:space="preserve">August 2016 </w:t>
      </w:r>
      <w:r w:rsidRPr="00090E56">
        <w:rPr>
          <w:rFonts w:eastAsia="Calibri"/>
          <w:sz w:val="24"/>
          <w:szCs w:val="22"/>
        </w:rPr>
        <w:t xml:space="preserve">    </w:t>
      </w:r>
    </w:p>
    <w:p w14:paraId="3D5C52FE" w14:textId="77777777" w:rsidR="006B0D7F" w:rsidRPr="00DA421E" w:rsidRDefault="00090E56" w:rsidP="006B0D7F">
      <w:pPr>
        <w:pStyle w:val="ListParagraph"/>
        <w:numPr>
          <w:ilvl w:val="0"/>
          <w:numId w:val="15"/>
        </w:num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Hanover Hall (20 Hours -</w:t>
      </w:r>
      <w:r w:rsidR="00F264EE" w:rsidRPr="00F10950">
        <w:rPr>
          <w:rFonts w:eastAsia="Calibri"/>
          <w:sz w:val="24"/>
          <w:szCs w:val="22"/>
        </w:rPr>
        <w:t xml:space="preserve"> </w:t>
      </w:r>
      <w:proofErr w:type="gramStart"/>
      <w:r w:rsidR="00F264EE" w:rsidRPr="00F10950">
        <w:rPr>
          <w:rFonts w:eastAsia="Calibri"/>
          <w:sz w:val="24"/>
          <w:szCs w:val="22"/>
        </w:rPr>
        <w:t>Geriatric)</w:t>
      </w:r>
      <w:r w:rsidR="000F242A" w:rsidRPr="00F10950">
        <w:rPr>
          <w:rFonts w:eastAsia="Calibri"/>
          <w:sz w:val="24"/>
          <w:szCs w:val="22"/>
        </w:rPr>
        <w:t xml:space="preserve">   </w:t>
      </w:r>
      <w:proofErr w:type="gramEnd"/>
      <w:r w:rsidR="000F242A" w:rsidRPr="00F10950">
        <w:rPr>
          <w:rFonts w:eastAsia="Calibri"/>
          <w:sz w:val="24"/>
          <w:szCs w:val="22"/>
        </w:rPr>
        <w:t xml:space="preserve">                                                 </w:t>
      </w:r>
      <w:r w:rsidR="00F264EE" w:rsidRPr="00F10950">
        <w:rPr>
          <w:rFonts w:eastAsia="Calibri"/>
          <w:sz w:val="24"/>
          <w:szCs w:val="22"/>
        </w:rPr>
        <w:t xml:space="preserve"> </w:t>
      </w:r>
      <w:r w:rsidR="00262900">
        <w:rPr>
          <w:rFonts w:eastAsia="Calibri"/>
          <w:sz w:val="24"/>
          <w:szCs w:val="22"/>
        </w:rPr>
        <w:t xml:space="preserve"> </w:t>
      </w:r>
      <w:r w:rsidR="00F264EE" w:rsidRPr="00F10950">
        <w:rPr>
          <w:rFonts w:eastAsia="Calibri"/>
          <w:sz w:val="24"/>
          <w:szCs w:val="22"/>
        </w:rPr>
        <w:t xml:space="preserve">        </w:t>
      </w:r>
      <w:r w:rsidR="00A27BE8">
        <w:rPr>
          <w:rFonts w:eastAsia="Calibri"/>
          <w:sz w:val="24"/>
          <w:szCs w:val="22"/>
        </w:rPr>
        <w:t xml:space="preserve">        June -</w:t>
      </w:r>
      <w:r w:rsidR="00F264EE" w:rsidRPr="00F10950">
        <w:rPr>
          <w:rFonts w:eastAsia="Calibri"/>
          <w:sz w:val="24"/>
          <w:szCs w:val="22"/>
        </w:rPr>
        <w:t xml:space="preserve"> August 2016 </w:t>
      </w:r>
    </w:p>
    <w:p w14:paraId="19E8A3DB" w14:textId="77777777" w:rsidR="006B0D7F" w:rsidRPr="006B0D7F" w:rsidRDefault="006B0D7F" w:rsidP="006B0D7F">
      <w:pPr>
        <w:rPr>
          <w:rFonts w:ascii="Calibri" w:eastAsia="Calibri" w:hAnsi="Calibri"/>
          <w:sz w:val="22"/>
          <w:szCs w:val="22"/>
        </w:rPr>
      </w:pPr>
    </w:p>
    <w:p w14:paraId="0CE2CA46" w14:textId="77777777" w:rsidR="00820C2E" w:rsidRDefault="00820C2E">
      <w:pPr>
        <w:ind w:left="112"/>
        <w:rPr>
          <w:rFonts w:ascii="Garamond" w:eastAsia="Cambria" w:hAnsi="Garamond" w:cs="Cambria"/>
          <w:sz w:val="16"/>
          <w:szCs w:val="24"/>
        </w:rPr>
      </w:pPr>
    </w:p>
    <w:p w14:paraId="73769E5E" w14:textId="77777777" w:rsidR="00820C2E" w:rsidRDefault="00820C2E">
      <w:pPr>
        <w:ind w:left="112"/>
        <w:rPr>
          <w:rFonts w:ascii="Garamond" w:eastAsia="Cambria" w:hAnsi="Garamond" w:cs="Cambria"/>
          <w:sz w:val="16"/>
          <w:szCs w:val="24"/>
        </w:rPr>
      </w:pPr>
    </w:p>
    <w:p w14:paraId="28A66C2B" w14:textId="77777777" w:rsidR="00820C2E" w:rsidRDefault="00820C2E">
      <w:pPr>
        <w:ind w:left="112"/>
        <w:rPr>
          <w:rFonts w:ascii="Garamond" w:eastAsia="Cambria" w:hAnsi="Garamond" w:cs="Cambria"/>
          <w:sz w:val="16"/>
          <w:szCs w:val="24"/>
        </w:rPr>
      </w:pPr>
    </w:p>
    <w:p w14:paraId="13907661" w14:textId="77777777" w:rsidR="00820C2E" w:rsidRDefault="00820C2E">
      <w:pPr>
        <w:ind w:left="112"/>
        <w:rPr>
          <w:rFonts w:ascii="Garamond" w:eastAsia="Cambria" w:hAnsi="Garamond" w:cs="Cambria"/>
          <w:sz w:val="16"/>
          <w:szCs w:val="24"/>
        </w:rPr>
      </w:pPr>
    </w:p>
    <w:p w14:paraId="281A2907" w14:textId="77777777" w:rsidR="00820C2E" w:rsidRDefault="00820C2E">
      <w:pPr>
        <w:ind w:left="112"/>
        <w:rPr>
          <w:rFonts w:ascii="Garamond" w:eastAsia="Cambria" w:hAnsi="Garamond" w:cs="Cambria"/>
          <w:sz w:val="16"/>
          <w:szCs w:val="24"/>
        </w:rPr>
      </w:pPr>
    </w:p>
    <w:p w14:paraId="0EA4B774" w14:textId="77777777" w:rsidR="00820C2E" w:rsidRDefault="00820C2E">
      <w:pPr>
        <w:ind w:left="112"/>
        <w:rPr>
          <w:rFonts w:ascii="Garamond" w:eastAsia="Cambria" w:hAnsi="Garamond" w:cs="Cambria"/>
          <w:sz w:val="16"/>
          <w:szCs w:val="24"/>
        </w:rPr>
      </w:pPr>
    </w:p>
    <w:p w14:paraId="601EA2AC" w14:textId="77777777" w:rsidR="00820C2E" w:rsidRDefault="00820C2E">
      <w:pPr>
        <w:ind w:left="112"/>
        <w:rPr>
          <w:rFonts w:ascii="Garamond" w:eastAsia="Cambria" w:hAnsi="Garamond" w:cs="Cambria"/>
          <w:sz w:val="16"/>
          <w:szCs w:val="24"/>
        </w:rPr>
      </w:pPr>
    </w:p>
    <w:p w14:paraId="12538FE8" w14:textId="77777777" w:rsidR="00820C2E" w:rsidRDefault="00820C2E">
      <w:pPr>
        <w:ind w:left="112"/>
        <w:rPr>
          <w:rFonts w:ascii="Garamond" w:eastAsia="Cambria" w:hAnsi="Garamond" w:cs="Cambria"/>
          <w:sz w:val="16"/>
          <w:szCs w:val="24"/>
        </w:rPr>
      </w:pPr>
    </w:p>
    <w:p w14:paraId="2AC46E94" w14:textId="77777777" w:rsidR="00820C2E" w:rsidRDefault="00820C2E">
      <w:pPr>
        <w:ind w:left="112"/>
        <w:rPr>
          <w:rFonts w:ascii="Garamond" w:eastAsia="Cambria" w:hAnsi="Garamond" w:cs="Cambria"/>
          <w:sz w:val="16"/>
          <w:szCs w:val="24"/>
        </w:rPr>
      </w:pPr>
    </w:p>
    <w:p w14:paraId="4CD2FF8D" w14:textId="77777777" w:rsidR="00820C2E" w:rsidRDefault="00820C2E">
      <w:pPr>
        <w:ind w:left="112"/>
        <w:rPr>
          <w:rFonts w:ascii="Garamond" w:eastAsia="Cambria" w:hAnsi="Garamond" w:cs="Cambria"/>
          <w:sz w:val="16"/>
          <w:szCs w:val="24"/>
        </w:rPr>
      </w:pPr>
    </w:p>
    <w:p w14:paraId="55A2B19E" w14:textId="77777777" w:rsidR="00820C2E" w:rsidRDefault="00820C2E">
      <w:pPr>
        <w:ind w:left="112"/>
        <w:rPr>
          <w:rFonts w:ascii="Garamond" w:eastAsia="Cambria" w:hAnsi="Garamond" w:cs="Cambria"/>
          <w:sz w:val="16"/>
          <w:szCs w:val="24"/>
        </w:rPr>
      </w:pPr>
    </w:p>
    <w:p w14:paraId="5D84DBBB" w14:textId="77777777" w:rsidR="00820C2E" w:rsidRDefault="00820C2E" w:rsidP="00E222D2">
      <w:pPr>
        <w:rPr>
          <w:rFonts w:ascii="Garamond" w:eastAsia="Cambria" w:hAnsi="Garamond" w:cs="Cambria"/>
          <w:sz w:val="16"/>
          <w:szCs w:val="24"/>
        </w:rPr>
      </w:pPr>
    </w:p>
    <w:sectPr w:rsidR="00820C2E" w:rsidSect="00F31C61">
      <w:headerReference w:type="default" r:id="rId8"/>
      <w:type w:val="continuous"/>
      <w:pgSz w:w="12240" w:h="15840"/>
      <w:pgMar w:top="1120" w:right="1040" w:bottom="280" w:left="94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96020" w14:textId="77777777" w:rsidR="00101FDE" w:rsidRDefault="00101FDE">
      <w:r>
        <w:separator/>
      </w:r>
    </w:p>
  </w:endnote>
  <w:endnote w:type="continuationSeparator" w:id="0">
    <w:p w14:paraId="38F3F5B9" w14:textId="77777777" w:rsidR="00101FDE" w:rsidRDefault="0010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E6CE6" w14:textId="77777777" w:rsidR="00101FDE" w:rsidRDefault="00101FDE">
      <w:r>
        <w:separator/>
      </w:r>
    </w:p>
  </w:footnote>
  <w:footnote w:type="continuationSeparator" w:id="0">
    <w:p w14:paraId="03AB5D12" w14:textId="77777777" w:rsidR="00101FDE" w:rsidRDefault="00101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90E01" w14:textId="77777777" w:rsidR="00ED4606" w:rsidRPr="006B0D7F" w:rsidRDefault="00ED4606" w:rsidP="006B0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7B6"/>
    <w:multiLevelType w:val="hybridMultilevel"/>
    <w:tmpl w:val="433E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3823"/>
    <w:multiLevelType w:val="hybridMultilevel"/>
    <w:tmpl w:val="CA92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E5A"/>
    <w:multiLevelType w:val="hybridMultilevel"/>
    <w:tmpl w:val="A72493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C4903"/>
    <w:multiLevelType w:val="hybridMultilevel"/>
    <w:tmpl w:val="7D6C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4E9E"/>
    <w:multiLevelType w:val="hybridMultilevel"/>
    <w:tmpl w:val="CC20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7BD0"/>
    <w:multiLevelType w:val="hybridMultilevel"/>
    <w:tmpl w:val="8DB0F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B3925"/>
    <w:multiLevelType w:val="hybridMultilevel"/>
    <w:tmpl w:val="DCCA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50E4F"/>
    <w:multiLevelType w:val="hybridMultilevel"/>
    <w:tmpl w:val="8620D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1067D"/>
    <w:multiLevelType w:val="hybridMultilevel"/>
    <w:tmpl w:val="218C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B46C7"/>
    <w:multiLevelType w:val="multilevel"/>
    <w:tmpl w:val="EF8ECE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3510"/>
        </w:tabs>
        <w:ind w:left="351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4C81E81"/>
    <w:multiLevelType w:val="hybridMultilevel"/>
    <w:tmpl w:val="DBE0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A3910"/>
    <w:multiLevelType w:val="hybridMultilevel"/>
    <w:tmpl w:val="87E8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43580"/>
    <w:multiLevelType w:val="hybridMultilevel"/>
    <w:tmpl w:val="EE32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016FD"/>
    <w:multiLevelType w:val="hybridMultilevel"/>
    <w:tmpl w:val="54FC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0EF8"/>
    <w:multiLevelType w:val="hybridMultilevel"/>
    <w:tmpl w:val="E9A6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A5582"/>
    <w:multiLevelType w:val="hybridMultilevel"/>
    <w:tmpl w:val="E57426D8"/>
    <w:lvl w:ilvl="0" w:tplc="08BED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83DB2"/>
    <w:multiLevelType w:val="hybridMultilevel"/>
    <w:tmpl w:val="0F14AD68"/>
    <w:lvl w:ilvl="0" w:tplc="46EC51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908C6"/>
    <w:multiLevelType w:val="hybridMultilevel"/>
    <w:tmpl w:val="B4D24DCA"/>
    <w:lvl w:ilvl="0" w:tplc="D62A8228">
      <w:start w:val="2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C3509"/>
    <w:multiLevelType w:val="hybridMultilevel"/>
    <w:tmpl w:val="AB16DD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F941D04"/>
    <w:multiLevelType w:val="hybridMultilevel"/>
    <w:tmpl w:val="B7269E6A"/>
    <w:lvl w:ilvl="0" w:tplc="46EC51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D056A"/>
    <w:multiLevelType w:val="hybridMultilevel"/>
    <w:tmpl w:val="A69E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46C04"/>
    <w:multiLevelType w:val="hybridMultilevel"/>
    <w:tmpl w:val="5F2A3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D5A20"/>
    <w:multiLevelType w:val="hybridMultilevel"/>
    <w:tmpl w:val="DD1E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4098A"/>
    <w:multiLevelType w:val="hybridMultilevel"/>
    <w:tmpl w:val="CF209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E4A8E"/>
    <w:multiLevelType w:val="hybridMultilevel"/>
    <w:tmpl w:val="93246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8C729F"/>
    <w:multiLevelType w:val="hybridMultilevel"/>
    <w:tmpl w:val="1FD44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C710B"/>
    <w:multiLevelType w:val="hybridMultilevel"/>
    <w:tmpl w:val="D548CE56"/>
    <w:lvl w:ilvl="0" w:tplc="46EC51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47996"/>
    <w:multiLevelType w:val="hybridMultilevel"/>
    <w:tmpl w:val="7D78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B5E51"/>
    <w:multiLevelType w:val="hybridMultilevel"/>
    <w:tmpl w:val="11C6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20"/>
  </w:num>
  <w:num w:numId="4">
    <w:abstractNumId w:val="23"/>
  </w:num>
  <w:num w:numId="5">
    <w:abstractNumId w:val="7"/>
  </w:num>
  <w:num w:numId="6">
    <w:abstractNumId w:val="2"/>
  </w:num>
  <w:num w:numId="7">
    <w:abstractNumId w:val="15"/>
  </w:num>
  <w:num w:numId="8">
    <w:abstractNumId w:val="5"/>
  </w:num>
  <w:num w:numId="9">
    <w:abstractNumId w:val="28"/>
  </w:num>
  <w:num w:numId="10">
    <w:abstractNumId w:val="6"/>
  </w:num>
  <w:num w:numId="11">
    <w:abstractNumId w:val="14"/>
  </w:num>
  <w:num w:numId="12">
    <w:abstractNumId w:val="17"/>
  </w:num>
  <w:num w:numId="13">
    <w:abstractNumId w:val="4"/>
  </w:num>
  <w:num w:numId="14">
    <w:abstractNumId w:val="11"/>
  </w:num>
  <w:num w:numId="15">
    <w:abstractNumId w:val="12"/>
  </w:num>
  <w:num w:numId="16">
    <w:abstractNumId w:val="24"/>
  </w:num>
  <w:num w:numId="17">
    <w:abstractNumId w:val="22"/>
  </w:num>
  <w:num w:numId="18">
    <w:abstractNumId w:val="1"/>
  </w:num>
  <w:num w:numId="19">
    <w:abstractNumId w:val="0"/>
  </w:num>
  <w:num w:numId="20">
    <w:abstractNumId w:val="26"/>
  </w:num>
  <w:num w:numId="21">
    <w:abstractNumId w:val="16"/>
  </w:num>
  <w:num w:numId="22">
    <w:abstractNumId w:val="19"/>
  </w:num>
  <w:num w:numId="23">
    <w:abstractNumId w:val="27"/>
  </w:num>
  <w:num w:numId="24">
    <w:abstractNumId w:val="21"/>
  </w:num>
  <w:num w:numId="25">
    <w:abstractNumId w:val="10"/>
  </w:num>
  <w:num w:numId="26">
    <w:abstractNumId w:val="8"/>
  </w:num>
  <w:num w:numId="27">
    <w:abstractNumId w:val="18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33"/>
    <w:rsid w:val="00007481"/>
    <w:rsid w:val="0004217A"/>
    <w:rsid w:val="0004632F"/>
    <w:rsid w:val="00065A9D"/>
    <w:rsid w:val="00075AD5"/>
    <w:rsid w:val="00085020"/>
    <w:rsid w:val="00090E56"/>
    <w:rsid w:val="000C28EC"/>
    <w:rsid w:val="000C53D5"/>
    <w:rsid w:val="000C5893"/>
    <w:rsid w:val="000D62B0"/>
    <w:rsid w:val="000E11C4"/>
    <w:rsid w:val="000F242A"/>
    <w:rsid w:val="00101DAA"/>
    <w:rsid w:val="00101FDE"/>
    <w:rsid w:val="00135C54"/>
    <w:rsid w:val="00135D42"/>
    <w:rsid w:val="0013650C"/>
    <w:rsid w:val="00143FD9"/>
    <w:rsid w:val="00153027"/>
    <w:rsid w:val="00170C8A"/>
    <w:rsid w:val="00171B0D"/>
    <w:rsid w:val="001817FA"/>
    <w:rsid w:val="00183EEF"/>
    <w:rsid w:val="00187FBA"/>
    <w:rsid w:val="001977F5"/>
    <w:rsid w:val="001C4916"/>
    <w:rsid w:val="001D7AD2"/>
    <w:rsid w:val="001E148B"/>
    <w:rsid w:val="00246F85"/>
    <w:rsid w:val="002534E9"/>
    <w:rsid w:val="00262900"/>
    <w:rsid w:val="00271714"/>
    <w:rsid w:val="00285396"/>
    <w:rsid w:val="002C6EF7"/>
    <w:rsid w:val="002E6E58"/>
    <w:rsid w:val="002E76DB"/>
    <w:rsid w:val="002F20D0"/>
    <w:rsid w:val="003137AD"/>
    <w:rsid w:val="0031657D"/>
    <w:rsid w:val="00316754"/>
    <w:rsid w:val="00322036"/>
    <w:rsid w:val="00327015"/>
    <w:rsid w:val="003363FE"/>
    <w:rsid w:val="0034495C"/>
    <w:rsid w:val="003468ED"/>
    <w:rsid w:val="00357B29"/>
    <w:rsid w:val="00367072"/>
    <w:rsid w:val="00374776"/>
    <w:rsid w:val="003A3F1B"/>
    <w:rsid w:val="003A542B"/>
    <w:rsid w:val="003C0234"/>
    <w:rsid w:val="003C7C78"/>
    <w:rsid w:val="003E70CD"/>
    <w:rsid w:val="003F4D60"/>
    <w:rsid w:val="0043170E"/>
    <w:rsid w:val="004C6FB9"/>
    <w:rsid w:val="004D04EA"/>
    <w:rsid w:val="004D56B8"/>
    <w:rsid w:val="004D5C9E"/>
    <w:rsid w:val="004F2575"/>
    <w:rsid w:val="004F749A"/>
    <w:rsid w:val="0051591B"/>
    <w:rsid w:val="0054051C"/>
    <w:rsid w:val="005631E8"/>
    <w:rsid w:val="0056574C"/>
    <w:rsid w:val="00583D2A"/>
    <w:rsid w:val="00595271"/>
    <w:rsid w:val="00610558"/>
    <w:rsid w:val="006226C6"/>
    <w:rsid w:val="00631A75"/>
    <w:rsid w:val="00650222"/>
    <w:rsid w:val="00661840"/>
    <w:rsid w:val="00686A2B"/>
    <w:rsid w:val="006A3F99"/>
    <w:rsid w:val="006B0D7F"/>
    <w:rsid w:val="006C099E"/>
    <w:rsid w:val="0070572D"/>
    <w:rsid w:val="00712133"/>
    <w:rsid w:val="00716770"/>
    <w:rsid w:val="007460ED"/>
    <w:rsid w:val="00766A0E"/>
    <w:rsid w:val="00780190"/>
    <w:rsid w:val="0078549E"/>
    <w:rsid w:val="007D1888"/>
    <w:rsid w:val="007D1BE6"/>
    <w:rsid w:val="007F3F1D"/>
    <w:rsid w:val="00806095"/>
    <w:rsid w:val="00820C2E"/>
    <w:rsid w:val="008345E6"/>
    <w:rsid w:val="00865B34"/>
    <w:rsid w:val="00874F82"/>
    <w:rsid w:val="008869C4"/>
    <w:rsid w:val="008D0742"/>
    <w:rsid w:val="008E4FEA"/>
    <w:rsid w:val="008E5677"/>
    <w:rsid w:val="008F59AC"/>
    <w:rsid w:val="00903B0B"/>
    <w:rsid w:val="00927AD4"/>
    <w:rsid w:val="00977118"/>
    <w:rsid w:val="009D0664"/>
    <w:rsid w:val="00A02F6F"/>
    <w:rsid w:val="00A27BE8"/>
    <w:rsid w:val="00A50186"/>
    <w:rsid w:val="00A662C5"/>
    <w:rsid w:val="00AA68E6"/>
    <w:rsid w:val="00AB05C7"/>
    <w:rsid w:val="00AC098E"/>
    <w:rsid w:val="00AD73EF"/>
    <w:rsid w:val="00AE6792"/>
    <w:rsid w:val="00B32989"/>
    <w:rsid w:val="00B4191A"/>
    <w:rsid w:val="00B77587"/>
    <w:rsid w:val="00BB3ABF"/>
    <w:rsid w:val="00BC04DC"/>
    <w:rsid w:val="00BD5485"/>
    <w:rsid w:val="00BD772B"/>
    <w:rsid w:val="00BE330C"/>
    <w:rsid w:val="00C4248B"/>
    <w:rsid w:val="00C61510"/>
    <w:rsid w:val="00CA3297"/>
    <w:rsid w:val="00CC4B08"/>
    <w:rsid w:val="00CF0CF8"/>
    <w:rsid w:val="00D136B4"/>
    <w:rsid w:val="00D16400"/>
    <w:rsid w:val="00D30F9B"/>
    <w:rsid w:val="00D335AC"/>
    <w:rsid w:val="00D62372"/>
    <w:rsid w:val="00D65F90"/>
    <w:rsid w:val="00D6777C"/>
    <w:rsid w:val="00D9351C"/>
    <w:rsid w:val="00DA421E"/>
    <w:rsid w:val="00DD5637"/>
    <w:rsid w:val="00E0391B"/>
    <w:rsid w:val="00E222D2"/>
    <w:rsid w:val="00E266AC"/>
    <w:rsid w:val="00E30255"/>
    <w:rsid w:val="00E3075F"/>
    <w:rsid w:val="00E34C20"/>
    <w:rsid w:val="00E477F2"/>
    <w:rsid w:val="00E502B1"/>
    <w:rsid w:val="00E74B1E"/>
    <w:rsid w:val="00E87862"/>
    <w:rsid w:val="00EC216F"/>
    <w:rsid w:val="00ED4606"/>
    <w:rsid w:val="00F10950"/>
    <w:rsid w:val="00F16A52"/>
    <w:rsid w:val="00F17DF0"/>
    <w:rsid w:val="00F264EE"/>
    <w:rsid w:val="00F31C61"/>
    <w:rsid w:val="00F45A3A"/>
    <w:rsid w:val="00F45A3C"/>
    <w:rsid w:val="00F70E7E"/>
    <w:rsid w:val="00FC1156"/>
    <w:rsid w:val="00FC3CC2"/>
    <w:rsid w:val="00FC5F04"/>
    <w:rsid w:val="00FF378D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293F45B"/>
  <w15:docId w15:val="{F1A2E03F-B323-4019-8C52-EF1BCB63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tabs>
        <w:tab w:val="clear" w:pos="3510"/>
        <w:tab w:val="num" w:pos="2160"/>
      </w:tabs>
      <w:spacing w:before="240" w:after="60"/>
      <w:ind w:left="21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D04E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DF0"/>
  </w:style>
  <w:style w:type="paragraph" w:styleId="Footer">
    <w:name w:val="footer"/>
    <w:basedOn w:val="Normal"/>
    <w:link w:val="FooterChar"/>
    <w:uiPriority w:val="99"/>
    <w:unhideWhenUsed/>
    <w:rsid w:val="00F1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DF0"/>
  </w:style>
  <w:style w:type="character" w:styleId="Hyperlink">
    <w:name w:val="Hyperlink"/>
    <w:basedOn w:val="DefaultParagraphFont"/>
    <w:uiPriority w:val="99"/>
    <w:unhideWhenUsed/>
    <w:rsid w:val="00F17D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6FB9"/>
    <w:pPr>
      <w:ind w:left="720"/>
      <w:contextualSpacing/>
    </w:pPr>
  </w:style>
  <w:style w:type="table" w:styleId="TableGrid">
    <w:name w:val="Table Grid"/>
    <w:basedOn w:val="TableNormal"/>
    <w:uiPriority w:val="59"/>
    <w:rsid w:val="004D5C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20E6C-5872-474E-8247-78EA5080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LVC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Bartz, Sarah</dc:creator>
  <cp:lastModifiedBy>Kate Mowrey</cp:lastModifiedBy>
  <cp:revision>10</cp:revision>
  <cp:lastPrinted>2015-12-15T16:18:00Z</cp:lastPrinted>
  <dcterms:created xsi:type="dcterms:W3CDTF">2017-02-20T19:59:00Z</dcterms:created>
  <dcterms:modified xsi:type="dcterms:W3CDTF">2018-10-29T00:33:00Z</dcterms:modified>
</cp:coreProperties>
</file>