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9D427" w14:textId="744A56F0" w:rsidR="00FE4AC9" w:rsidRPr="006F0DE1" w:rsidRDefault="00836441">
      <w:pPr>
        <w:pStyle w:val="Corpodetexto"/>
        <w:jc w:val="center"/>
        <w:rPr>
          <w:b/>
          <w:sz w:val="28"/>
          <w:szCs w:val="28"/>
        </w:rPr>
      </w:pPr>
      <w:r w:rsidRPr="006F0DE1">
        <w:rPr>
          <w:b/>
          <w:sz w:val="28"/>
          <w:szCs w:val="28"/>
        </w:rPr>
        <w:t>E</w:t>
      </w:r>
      <w:r w:rsidR="00DB38F1" w:rsidRPr="006F0DE1">
        <w:rPr>
          <w:b/>
          <w:sz w:val="28"/>
          <w:szCs w:val="28"/>
        </w:rPr>
        <w:t>DITAL Nº 002</w:t>
      </w:r>
      <w:r w:rsidR="00B859AD" w:rsidRPr="006F0DE1">
        <w:rPr>
          <w:b/>
          <w:sz w:val="28"/>
          <w:szCs w:val="28"/>
        </w:rPr>
        <w:t>/202</w:t>
      </w:r>
      <w:r w:rsidR="0069461D" w:rsidRPr="006F0DE1">
        <w:rPr>
          <w:b/>
          <w:sz w:val="28"/>
          <w:szCs w:val="28"/>
        </w:rPr>
        <w:t>5</w:t>
      </w:r>
    </w:p>
    <w:p w14:paraId="2ACAA554" w14:textId="77777777" w:rsidR="00FE4AC9" w:rsidRPr="006F0DE1" w:rsidRDefault="00FE4AC9">
      <w:pPr>
        <w:pStyle w:val="Corpodetexto"/>
        <w:rPr>
          <w:b/>
          <w:sz w:val="22"/>
          <w:szCs w:val="22"/>
        </w:rPr>
      </w:pPr>
    </w:p>
    <w:p w14:paraId="3B354D80" w14:textId="77777777" w:rsidR="00FE4AC9" w:rsidRPr="006F0DE1" w:rsidRDefault="002326CB">
      <w:pPr>
        <w:pStyle w:val="Corpodetexto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>PROCESSO SELETIVO SIMPLIFICADO PARA CONTRATAÇÃO TEMPORÁRIA DE EXCEPCIONAL INTERESSE PÚBLICO.</w:t>
      </w:r>
    </w:p>
    <w:p w14:paraId="6AD513B9" w14:textId="77777777" w:rsidR="00CD6F7B" w:rsidRPr="006F0DE1" w:rsidRDefault="00CD6F7B">
      <w:pPr>
        <w:pStyle w:val="Corpodetexto"/>
        <w:rPr>
          <w:sz w:val="18"/>
          <w:szCs w:val="18"/>
        </w:rPr>
      </w:pPr>
    </w:p>
    <w:p w14:paraId="06EAF401" w14:textId="77777777" w:rsidR="00FE4AC9" w:rsidRPr="006F0DE1" w:rsidRDefault="00FE4AC9">
      <w:pPr>
        <w:jc w:val="both"/>
        <w:rPr>
          <w:rFonts w:ascii="Arial" w:hAnsi="Arial" w:cs="Arial"/>
          <w:b/>
          <w:sz w:val="22"/>
          <w:szCs w:val="22"/>
        </w:rPr>
      </w:pPr>
    </w:p>
    <w:p w14:paraId="05DBC7C6" w14:textId="4CA52AE4" w:rsidR="00827BA0" w:rsidRPr="006F0DE1" w:rsidRDefault="002326CB" w:rsidP="006C35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O Prefeito Municipal de </w:t>
      </w:r>
      <w:r w:rsidR="004C43CB" w:rsidRPr="006F0DE1">
        <w:rPr>
          <w:rFonts w:ascii="Arial" w:hAnsi="Arial" w:cs="Arial"/>
          <w:sz w:val="22"/>
          <w:szCs w:val="22"/>
        </w:rPr>
        <w:t>Paraisópolis</w:t>
      </w:r>
      <w:r w:rsidRPr="006F0DE1">
        <w:rPr>
          <w:rFonts w:ascii="Arial" w:hAnsi="Arial" w:cs="Arial"/>
          <w:sz w:val="22"/>
          <w:szCs w:val="22"/>
        </w:rPr>
        <w:t xml:space="preserve">, Estado de Minas Gerais, no uso de suas atribuições legais, torna público a realização de </w:t>
      </w:r>
      <w:r w:rsidRPr="006F0DE1">
        <w:rPr>
          <w:rFonts w:ascii="Arial" w:hAnsi="Arial" w:cs="Arial"/>
          <w:b/>
          <w:bCs/>
          <w:sz w:val="22"/>
          <w:szCs w:val="22"/>
        </w:rPr>
        <w:t>PROCESSO SELETIVO SIMPLIFICADO</w:t>
      </w:r>
      <w:r w:rsidRPr="006F0DE1">
        <w:rPr>
          <w:rFonts w:ascii="Arial" w:hAnsi="Arial" w:cs="Arial"/>
          <w:sz w:val="22"/>
          <w:szCs w:val="22"/>
        </w:rPr>
        <w:t xml:space="preserve"> para contratação temporária da</w:t>
      </w:r>
      <w:r w:rsidR="004C43CB" w:rsidRPr="006F0DE1">
        <w:rPr>
          <w:rFonts w:ascii="Arial" w:hAnsi="Arial" w:cs="Arial"/>
          <w:sz w:val="22"/>
          <w:szCs w:val="22"/>
        </w:rPr>
        <w:t xml:space="preserve"> função abaixo relacionada</w:t>
      </w:r>
      <w:r w:rsidRPr="006F0DE1">
        <w:rPr>
          <w:rFonts w:ascii="Arial" w:hAnsi="Arial" w:cs="Arial"/>
          <w:sz w:val="22"/>
          <w:szCs w:val="22"/>
        </w:rPr>
        <w:t xml:space="preserve">, </w:t>
      </w:r>
      <w:r w:rsidR="004C43CB" w:rsidRPr="006F0DE1">
        <w:rPr>
          <w:rFonts w:ascii="Arial" w:hAnsi="Arial" w:cs="Arial"/>
          <w:sz w:val="22"/>
          <w:szCs w:val="22"/>
        </w:rPr>
        <w:t>de conformidade com o disposto na Lei Mun</w:t>
      </w:r>
      <w:r w:rsidR="001F1AD4" w:rsidRPr="006F0DE1">
        <w:rPr>
          <w:rFonts w:ascii="Arial" w:hAnsi="Arial" w:cs="Arial"/>
          <w:sz w:val="22"/>
          <w:szCs w:val="22"/>
        </w:rPr>
        <w:t xml:space="preserve">icipal nº </w:t>
      </w:r>
      <w:r w:rsidR="00246152" w:rsidRPr="006F0DE1">
        <w:rPr>
          <w:rFonts w:ascii="Arial" w:hAnsi="Arial" w:cs="Arial"/>
          <w:sz w:val="22"/>
          <w:szCs w:val="22"/>
        </w:rPr>
        <w:t>2.820</w:t>
      </w:r>
      <w:r w:rsidR="001F1AD4" w:rsidRPr="006F0DE1">
        <w:rPr>
          <w:rFonts w:ascii="Arial" w:hAnsi="Arial" w:cs="Arial"/>
          <w:sz w:val="22"/>
          <w:szCs w:val="22"/>
        </w:rPr>
        <w:t xml:space="preserve">, de </w:t>
      </w:r>
      <w:r w:rsidR="00246152" w:rsidRPr="006F0DE1">
        <w:rPr>
          <w:rFonts w:ascii="Arial" w:hAnsi="Arial" w:cs="Arial"/>
          <w:sz w:val="22"/>
          <w:szCs w:val="22"/>
        </w:rPr>
        <w:t>21/03/2023</w:t>
      </w:r>
      <w:r w:rsidR="00387DA4" w:rsidRPr="006F0DE1">
        <w:rPr>
          <w:rFonts w:ascii="Arial" w:hAnsi="Arial" w:cs="Arial"/>
          <w:sz w:val="22"/>
          <w:szCs w:val="22"/>
        </w:rPr>
        <w:t xml:space="preserve">, </w:t>
      </w:r>
      <w:r w:rsidR="00D5529A" w:rsidRPr="006F0DE1">
        <w:rPr>
          <w:rFonts w:ascii="Arial" w:hAnsi="Arial" w:cs="Arial"/>
          <w:sz w:val="22"/>
          <w:szCs w:val="22"/>
        </w:rPr>
        <w:t>na forma determinada neste edital, demais normas vigentes ou que vieram a substituí-las e,</w:t>
      </w:r>
    </w:p>
    <w:p w14:paraId="652F9605" w14:textId="77777777" w:rsidR="00D5529A" w:rsidRPr="006F0DE1" w:rsidRDefault="00D5529A" w:rsidP="006C356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2E6123C" w14:textId="49FA6D44" w:rsidR="00D878AB" w:rsidRPr="006F0DE1" w:rsidRDefault="00D878AB" w:rsidP="00D878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Considerando, que com vencimento do Concurso Público, há necessidade de continuidade dos serviços no Departamento Municipal de Educação</w:t>
      </w:r>
      <w:r w:rsidR="00671705" w:rsidRPr="006F0DE1">
        <w:rPr>
          <w:rFonts w:ascii="Arial" w:hAnsi="Arial" w:cs="Arial"/>
          <w:sz w:val="22"/>
          <w:szCs w:val="22"/>
        </w:rPr>
        <w:t xml:space="preserve">, para não ocasionar prejuízo e comprometer os serviços públicos essências no atendimento aos alunos da rede pública municipal </w:t>
      </w:r>
      <w:r w:rsidRPr="006F0DE1">
        <w:rPr>
          <w:rFonts w:ascii="Arial" w:hAnsi="Arial" w:cs="Arial"/>
          <w:sz w:val="22"/>
          <w:szCs w:val="22"/>
        </w:rPr>
        <w:t>até a realização do concurso público municipal;</w:t>
      </w:r>
    </w:p>
    <w:p w14:paraId="0F3236FA" w14:textId="77777777" w:rsidR="00A64CA3" w:rsidRPr="006F0DE1" w:rsidRDefault="00A64CA3" w:rsidP="00D5529A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3E96D33" w14:textId="71E58EE2" w:rsidR="00A73682" w:rsidRPr="006F0DE1" w:rsidRDefault="006C1097" w:rsidP="00D552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Considerando, </w:t>
      </w:r>
      <w:r w:rsidR="000138A6" w:rsidRPr="006F0DE1">
        <w:rPr>
          <w:rFonts w:ascii="Arial" w:hAnsi="Arial" w:cs="Arial"/>
          <w:sz w:val="22"/>
          <w:szCs w:val="22"/>
        </w:rPr>
        <w:t xml:space="preserve">a necessidade de contratação </w:t>
      </w:r>
      <w:r w:rsidR="00EA048F" w:rsidRPr="006F0DE1">
        <w:rPr>
          <w:rFonts w:ascii="Arial" w:hAnsi="Arial" w:cs="Arial"/>
          <w:sz w:val="22"/>
          <w:szCs w:val="22"/>
        </w:rPr>
        <w:t>para</w:t>
      </w:r>
      <w:r w:rsidR="000138A6" w:rsidRPr="006F0DE1">
        <w:rPr>
          <w:rFonts w:ascii="Arial" w:hAnsi="Arial" w:cs="Arial"/>
          <w:sz w:val="22"/>
          <w:szCs w:val="22"/>
        </w:rPr>
        <w:t xml:space="preserve"> </w:t>
      </w:r>
      <w:r w:rsidR="00886E37" w:rsidRPr="006F0DE1">
        <w:rPr>
          <w:rFonts w:ascii="Arial" w:hAnsi="Arial" w:cs="Arial"/>
          <w:sz w:val="22"/>
          <w:szCs w:val="22"/>
        </w:rPr>
        <w:t>substituir servidores designados para cargo em comissão,</w:t>
      </w:r>
      <w:r w:rsidR="000138A6" w:rsidRPr="006F0DE1">
        <w:rPr>
          <w:rFonts w:ascii="Arial" w:hAnsi="Arial" w:cs="Arial"/>
          <w:sz w:val="22"/>
          <w:szCs w:val="22"/>
        </w:rPr>
        <w:t xml:space="preserve"> afastados por aux</w:t>
      </w:r>
      <w:r w:rsidR="00A31854" w:rsidRPr="006F0DE1">
        <w:rPr>
          <w:rFonts w:ascii="Arial" w:hAnsi="Arial" w:cs="Arial"/>
          <w:sz w:val="22"/>
          <w:szCs w:val="22"/>
        </w:rPr>
        <w:t>í</w:t>
      </w:r>
      <w:r w:rsidR="00211E2A" w:rsidRPr="006F0DE1">
        <w:rPr>
          <w:rFonts w:ascii="Arial" w:hAnsi="Arial" w:cs="Arial"/>
          <w:sz w:val="22"/>
          <w:szCs w:val="22"/>
        </w:rPr>
        <w:t xml:space="preserve">lio-doença, licença maternidade, aposentadoria </w:t>
      </w:r>
      <w:r w:rsidR="000138A6" w:rsidRPr="006F0DE1">
        <w:rPr>
          <w:rFonts w:ascii="Arial" w:hAnsi="Arial" w:cs="Arial"/>
          <w:sz w:val="22"/>
          <w:szCs w:val="22"/>
        </w:rPr>
        <w:t>e por reajuste funcional</w:t>
      </w:r>
      <w:r w:rsidR="005E2FBD" w:rsidRPr="006F0DE1">
        <w:rPr>
          <w:rFonts w:ascii="Arial" w:hAnsi="Arial" w:cs="Arial"/>
          <w:sz w:val="22"/>
          <w:szCs w:val="22"/>
        </w:rPr>
        <w:t>.</w:t>
      </w:r>
    </w:p>
    <w:p w14:paraId="1EA06080" w14:textId="77777777" w:rsidR="003233E9" w:rsidRPr="006F0DE1" w:rsidRDefault="003233E9" w:rsidP="00D552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2C1745" w14:textId="77777777" w:rsidR="00413344" w:rsidRPr="006F0DE1" w:rsidRDefault="00413344" w:rsidP="0060661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135FB3D" w14:textId="2FDEFCF7" w:rsidR="00FE4AC9" w:rsidRPr="006F0DE1" w:rsidRDefault="00695660">
      <w:pPr>
        <w:pStyle w:val="Ttulo2"/>
        <w:rPr>
          <w:sz w:val="22"/>
          <w:szCs w:val="22"/>
        </w:rPr>
      </w:pPr>
      <w:r w:rsidRPr="006F0DE1">
        <w:rPr>
          <w:sz w:val="22"/>
          <w:szCs w:val="22"/>
        </w:rPr>
        <w:t>I – DAS FUNÇÕES</w:t>
      </w:r>
    </w:p>
    <w:p w14:paraId="09A2BE02" w14:textId="77777777" w:rsidR="003233E9" w:rsidRPr="006F0DE1" w:rsidRDefault="003233E9" w:rsidP="003233E9"/>
    <w:p w14:paraId="3EF44E31" w14:textId="77777777" w:rsidR="00FE4AC9" w:rsidRPr="006F0DE1" w:rsidRDefault="00FE4AC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D689188" w14:textId="00ED44BA" w:rsidR="00FE4AC9" w:rsidRPr="006F0DE1" w:rsidRDefault="002326CB">
      <w:pPr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A seleção para contratação será realizada para atender, excepcional e temporariamente, para o exercício da</w:t>
      </w:r>
      <w:r w:rsidR="001C1DCB" w:rsidRPr="006F0DE1">
        <w:rPr>
          <w:rFonts w:ascii="Arial" w:hAnsi="Arial" w:cs="Arial"/>
          <w:sz w:val="22"/>
          <w:szCs w:val="22"/>
        </w:rPr>
        <w:t xml:space="preserve"> seguinte</w:t>
      </w:r>
      <w:r w:rsidR="005F3EBE" w:rsidRPr="006F0DE1">
        <w:rPr>
          <w:rFonts w:ascii="Arial" w:hAnsi="Arial" w:cs="Arial"/>
          <w:sz w:val="22"/>
          <w:szCs w:val="22"/>
        </w:rPr>
        <w:t xml:space="preserve"> função</w:t>
      </w:r>
      <w:r w:rsidRPr="006F0DE1">
        <w:rPr>
          <w:rFonts w:ascii="Arial" w:hAnsi="Arial" w:cs="Arial"/>
          <w:sz w:val="22"/>
          <w:szCs w:val="22"/>
        </w:rPr>
        <w:t xml:space="preserve">: </w:t>
      </w:r>
    </w:p>
    <w:p w14:paraId="43600C59" w14:textId="77777777" w:rsidR="003233E9" w:rsidRPr="006F0DE1" w:rsidRDefault="003233E9">
      <w:pPr>
        <w:jc w:val="both"/>
        <w:rPr>
          <w:rFonts w:ascii="Arial" w:hAnsi="Arial" w:cs="Arial"/>
          <w:sz w:val="22"/>
          <w:szCs w:val="22"/>
        </w:rPr>
      </w:pPr>
    </w:p>
    <w:p w14:paraId="6990E641" w14:textId="77777777" w:rsidR="00E6313B" w:rsidRPr="006F0DE1" w:rsidRDefault="00E6313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9"/>
        <w:gridCol w:w="1276"/>
        <w:gridCol w:w="1417"/>
        <w:gridCol w:w="1487"/>
        <w:gridCol w:w="2373"/>
      </w:tblGrid>
      <w:tr w:rsidR="008F3545" w:rsidRPr="006F0DE1" w14:paraId="00BB3268" w14:textId="77777777" w:rsidTr="007442F9">
        <w:trPr>
          <w:trHeight w:val="59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22BBA0" w14:textId="77777777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84DA45" w14:textId="77777777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B6472F" w14:textId="23DDCEE9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Remuneração inicial</w:t>
            </w:r>
            <w:r w:rsidR="00DA0F9F"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D59FCE" w14:textId="74916C26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Benefício Vale Alimentação</w:t>
            </w:r>
            <w:r w:rsidR="00DA0F9F"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R$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60717D" w14:textId="77777777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Jornada de Trabalho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EE7F1C" w14:textId="77777777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Nível Escolaridade/</w:t>
            </w:r>
          </w:p>
          <w:p w14:paraId="0F8F1F94" w14:textId="77777777" w:rsidR="00B859AD" w:rsidRPr="006F0DE1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b/>
                <w:i w:val="0"/>
                <w:sz w:val="16"/>
                <w:szCs w:val="16"/>
              </w:rPr>
              <w:t>Exigência</w:t>
            </w:r>
          </w:p>
        </w:tc>
      </w:tr>
      <w:tr w:rsidR="0069461D" w:rsidRPr="006F0DE1" w14:paraId="7249A923" w14:textId="77777777" w:rsidTr="00211E2A">
        <w:trPr>
          <w:trHeight w:val="80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EA6" w14:textId="77777777" w:rsidR="0069461D" w:rsidRPr="006F0DE1" w:rsidRDefault="0069461D" w:rsidP="0069461D">
            <w:pPr>
              <w:pStyle w:val="Default"/>
              <w:rPr>
                <w:sz w:val="16"/>
                <w:szCs w:val="16"/>
              </w:rPr>
            </w:pPr>
            <w:r w:rsidRPr="006F0DE1">
              <w:rPr>
                <w:sz w:val="16"/>
                <w:szCs w:val="16"/>
              </w:rPr>
              <w:t xml:space="preserve">Professor Educação Física </w:t>
            </w:r>
          </w:p>
          <w:p w14:paraId="5DA50A9B" w14:textId="11287246" w:rsidR="0069461D" w:rsidRPr="006F0DE1" w:rsidRDefault="0069461D" w:rsidP="0069461D">
            <w:pPr>
              <w:pStyle w:val="Subttulo"/>
              <w:spacing w:before="0" w:after="0"/>
              <w:jc w:val="left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i w:val="0"/>
                <w:sz w:val="16"/>
                <w:szCs w:val="16"/>
              </w:rPr>
              <w:t>(Distrito de Costas)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968" w14:textId="00A02288" w:rsidR="0069461D" w:rsidRPr="006F0DE1" w:rsidRDefault="0069461D" w:rsidP="0069461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i w:val="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03E" w14:textId="74B79D7F" w:rsidR="0069461D" w:rsidRPr="006F0DE1" w:rsidRDefault="0069461D" w:rsidP="0069461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i w:val="0"/>
                <w:sz w:val="16"/>
                <w:szCs w:val="16"/>
              </w:rPr>
              <w:t>R$ 2.130,08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F41" w14:textId="6D0EB5F7" w:rsidR="0069461D" w:rsidRPr="006F0DE1" w:rsidRDefault="0069461D" w:rsidP="0069461D">
            <w:pPr>
              <w:pStyle w:val="Subttulo"/>
              <w:spacing w:before="0" w:after="0"/>
              <w:rPr>
                <w:rFonts w:ascii="Arial" w:hAnsi="Arial" w:cs="Arial"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i w:val="0"/>
                <w:sz w:val="16"/>
                <w:szCs w:val="16"/>
              </w:rPr>
              <w:t>R$ 293,35</w:t>
            </w:r>
          </w:p>
          <w:p w14:paraId="451BEC9C" w14:textId="4321FAD3" w:rsidR="0069461D" w:rsidRPr="006F0DE1" w:rsidRDefault="0069461D" w:rsidP="0069461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E74" w14:textId="2C28B507" w:rsidR="0069461D" w:rsidRPr="006F0DE1" w:rsidRDefault="00D3348E" w:rsidP="0069461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F0DE1">
              <w:rPr>
                <w:rFonts w:ascii="Arial" w:hAnsi="Arial" w:cs="Arial"/>
                <w:i w:val="0"/>
                <w:sz w:val="16"/>
                <w:szCs w:val="16"/>
              </w:rPr>
              <w:t>15 horas/semanais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036" w14:textId="77777777" w:rsidR="0069461D" w:rsidRPr="006F0DE1" w:rsidRDefault="0069461D" w:rsidP="0069461D">
            <w:pPr>
              <w:pStyle w:val="Default"/>
              <w:jc w:val="center"/>
              <w:rPr>
                <w:sz w:val="16"/>
                <w:szCs w:val="16"/>
              </w:rPr>
            </w:pPr>
            <w:r w:rsidRPr="006F0DE1">
              <w:rPr>
                <w:sz w:val="16"/>
                <w:szCs w:val="16"/>
              </w:rPr>
              <w:t xml:space="preserve">Curso de Nível Superior de Licenciatura Plena na disciplina específica </w:t>
            </w:r>
          </w:p>
          <w:p w14:paraId="312E3FB0" w14:textId="77777777" w:rsidR="0069461D" w:rsidRPr="006F0DE1" w:rsidRDefault="0069461D" w:rsidP="0069461D">
            <w:pPr>
              <w:pStyle w:val="Default"/>
              <w:jc w:val="center"/>
              <w:rPr>
                <w:sz w:val="16"/>
                <w:szCs w:val="16"/>
              </w:rPr>
            </w:pPr>
            <w:r w:rsidRPr="006F0DE1">
              <w:rPr>
                <w:sz w:val="16"/>
                <w:szCs w:val="16"/>
              </w:rPr>
              <w:t xml:space="preserve">+ </w:t>
            </w:r>
          </w:p>
          <w:p w14:paraId="4D3E838D" w14:textId="564E1761" w:rsidR="0069461D" w:rsidRPr="006F0DE1" w:rsidRDefault="0069461D" w:rsidP="0069461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4"/>
                <w:szCs w:val="14"/>
              </w:rPr>
            </w:pPr>
            <w:r w:rsidRPr="006F0DE1">
              <w:rPr>
                <w:rFonts w:ascii="Arial" w:hAnsi="Arial" w:cs="Arial"/>
                <w:i w:val="0"/>
                <w:sz w:val="16"/>
                <w:szCs w:val="16"/>
              </w:rPr>
              <w:t>Registro no CREF</w:t>
            </w:r>
          </w:p>
        </w:tc>
      </w:tr>
    </w:tbl>
    <w:p w14:paraId="1B51485A" w14:textId="35E85259" w:rsidR="007442F9" w:rsidRPr="006F0DE1" w:rsidRDefault="007442F9" w:rsidP="007442F9">
      <w:pPr>
        <w:jc w:val="both"/>
        <w:rPr>
          <w:rFonts w:ascii="Arial" w:hAnsi="Arial" w:cs="Arial"/>
          <w:sz w:val="18"/>
          <w:szCs w:val="18"/>
        </w:rPr>
      </w:pPr>
    </w:p>
    <w:p w14:paraId="6A973F6A" w14:textId="77777777" w:rsidR="007442F9" w:rsidRPr="006F0DE1" w:rsidRDefault="007442F9" w:rsidP="007442F9">
      <w:pPr>
        <w:jc w:val="both"/>
        <w:rPr>
          <w:sz w:val="22"/>
          <w:szCs w:val="22"/>
        </w:rPr>
      </w:pPr>
    </w:p>
    <w:p w14:paraId="1E682D20" w14:textId="02EB6368" w:rsidR="00FE4AC9" w:rsidRPr="006F0DE1" w:rsidRDefault="007442F9" w:rsidP="007442F9">
      <w:pPr>
        <w:jc w:val="both"/>
        <w:rPr>
          <w:b/>
          <w:sz w:val="22"/>
          <w:szCs w:val="22"/>
        </w:rPr>
      </w:pPr>
      <w:r w:rsidRPr="006F0DE1">
        <w:rPr>
          <w:sz w:val="22"/>
          <w:szCs w:val="22"/>
        </w:rPr>
        <w:t xml:space="preserve"> </w:t>
      </w:r>
      <w:r w:rsidR="002326CB" w:rsidRPr="006F0DE1">
        <w:rPr>
          <w:b/>
          <w:sz w:val="22"/>
          <w:szCs w:val="22"/>
        </w:rPr>
        <w:t>II – DAS CONDIÇÕES PARA INSCRIÇÃO</w:t>
      </w:r>
    </w:p>
    <w:p w14:paraId="1D97F6D3" w14:textId="77777777" w:rsidR="00FE4AC9" w:rsidRPr="006F0DE1" w:rsidRDefault="00FE4AC9">
      <w:pPr>
        <w:jc w:val="both"/>
        <w:rPr>
          <w:rFonts w:ascii="Arial" w:hAnsi="Arial" w:cs="Arial"/>
          <w:sz w:val="18"/>
          <w:szCs w:val="18"/>
        </w:rPr>
      </w:pPr>
    </w:p>
    <w:p w14:paraId="45494060" w14:textId="1FF42C26" w:rsidR="0048523D" w:rsidRPr="006F0DE1" w:rsidRDefault="0048523D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S</w:t>
      </w:r>
      <w:r w:rsidR="00831054" w:rsidRPr="006F0DE1">
        <w:rPr>
          <w:rFonts w:ascii="Arial" w:hAnsi="Arial" w:cs="Arial"/>
          <w:b w:val="0"/>
          <w:sz w:val="22"/>
          <w:szCs w:val="22"/>
        </w:rPr>
        <w:t>er brasileiro nato ou naturalizado ou cidadão português, a quem foi deferida a igualdade nas condições prevista</w:t>
      </w:r>
      <w:r w:rsidR="00103FBC" w:rsidRPr="006F0DE1">
        <w:rPr>
          <w:rFonts w:ascii="Arial" w:hAnsi="Arial" w:cs="Arial"/>
          <w:b w:val="0"/>
          <w:sz w:val="22"/>
          <w:szCs w:val="22"/>
        </w:rPr>
        <w:t>s</w:t>
      </w:r>
      <w:r w:rsidR="00831054" w:rsidRPr="006F0DE1">
        <w:rPr>
          <w:rFonts w:ascii="Arial" w:hAnsi="Arial" w:cs="Arial"/>
          <w:b w:val="0"/>
          <w:sz w:val="22"/>
          <w:szCs w:val="22"/>
        </w:rPr>
        <w:t xml:space="preserve"> no § 1º do ar</w:t>
      </w:r>
      <w:r w:rsidR="00FF4FC1" w:rsidRPr="006F0DE1">
        <w:rPr>
          <w:rFonts w:ascii="Arial" w:hAnsi="Arial" w:cs="Arial"/>
          <w:b w:val="0"/>
          <w:sz w:val="22"/>
          <w:szCs w:val="22"/>
        </w:rPr>
        <w:t>tigo 12 da Constituição Federal.</w:t>
      </w:r>
    </w:p>
    <w:p w14:paraId="66357CD9" w14:textId="2D0965CE" w:rsidR="0048523D" w:rsidRPr="006F0DE1" w:rsidRDefault="00FF4FC1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Ter no mínimo 18 anos.</w:t>
      </w:r>
    </w:p>
    <w:p w14:paraId="36AD3265" w14:textId="43696896" w:rsidR="0048523D" w:rsidRPr="006F0DE1" w:rsidRDefault="00FF4FC1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N</w:t>
      </w:r>
      <w:r w:rsidR="00831054" w:rsidRPr="006F0DE1">
        <w:rPr>
          <w:rFonts w:ascii="Arial" w:hAnsi="Arial" w:cs="Arial"/>
          <w:b w:val="0"/>
          <w:sz w:val="22"/>
          <w:szCs w:val="22"/>
        </w:rPr>
        <w:t>ão ter sido demitido por justa causa pelo órgão públ</w:t>
      </w:r>
      <w:r w:rsidRPr="006F0DE1">
        <w:rPr>
          <w:rFonts w:ascii="Arial" w:hAnsi="Arial" w:cs="Arial"/>
          <w:b w:val="0"/>
          <w:sz w:val="22"/>
          <w:szCs w:val="22"/>
        </w:rPr>
        <w:t>ico municipal de Paraisópolis.</w:t>
      </w:r>
    </w:p>
    <w:p w14:paraId="6A85289D" w14:textId="2CC8F9A4" w:rsidR="00523366" w:rsidRPr="006F0DE1" w:rsidRDefault="00326E5C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O candidato que não puder, pessoalmente, comparecer ao local de</w:t>
      </w:r>
      <w:r w:rsidR="00751387" w:rsidRPr="006F0DE1">
        <w:rPr>
          <w:rFonts w:ascii="Arial" w:hAnsi="Arial" w:cs="Arial"/>
          <w:b w:val="0"/>
          <w:sz w:val="22"/>
          <w:szCs w:val="22"/>
        </w:rPr>
        <w:t xml:space="preserve"> atendimento presencial para efetuar a</w:t>
      </w:r>
      <w:r w:rsidRPr="006F0DE1">
        <w:rPr>
          <w:rFonts w:ascii="Arial" w:hAnsi="Arial" w:cs="Arial"/>
          <w:b w:val="0"/>
          <w:sz w:val="22"/>
          <w:szCs w:val="22"/>
        </w:rPr>
        <w:t xml:space="preserve"> </w:t>
      </w:r>
      <w:r w:rsidR="00831054" w:rsidRPr="006F0DE1">
        <w:rPr>
          <w:rFonts w:ascii="Arial" w:hAnsi="Arial" w:cs="Arial"/>
          <w:b w:val="0"/>
          <w:sz w:val="22"/>
          <w:szCs w:val="22"/>
        </w:rPr>
        <w:t>inscrição</w:t>
      </w:r>
      <w:r w:rsidR="00751387" w:rsidRPr="006F0DE1">
        <w:rPr>
          <w:rFonts w:ascii="Arial" w:hAnsi="Arial" w:cs="Arial"/>
          <w:b w:val="0"/>
          <w:sz w:val="22"/>
          <w:szCs w:val="22"/>
        </w:rPr>
        <w:t xml:space="preserve"> poderá constituir um procurador, o qual deverá apresentar no ato da inscrição o instrumento legal de procuração</w:t>
      </w:r>
      <w:r w:rsidR="009608D6" w:rsidRPr="006F0DE1">
        <w:rPr>
          <w:rFonts w:ascii="Arial" w:hAnsi="Arial" w:cs="Arial"/>
          <w:b w:val="0"/>
          <w:sz w:val="22"/>
          <w:szCs w:val="22"/>
        </w:rPr>
        <w:t xml:space="preserve"> particular ou pública </w:t>
      </w:r>
      <w:r w:rsidR="00751387" w:rsidRPr="006F0DE1">
        <w:rPr>
          <w:rFonts w:ascii="Arial" w:hAnsi="Arial" w:cs="Arial"/>
          <w:b w:val="0"/>
          <w:sz w:val="22"/>
          <w:szCs w:val="22"/>
        </w:rPr>
        <w:lastRenderedPageBreak/>
        <w:t>acompanhado de</w:t>
      </w:r>
      <w:r w:rsidR="00831054" w:rsidRPr="006F0DE1">
        <w:rPr>
          <w:rFonts w:ascii="Arial" w:hAnsi="Arial" w:cs="Arial"/>
          <w:b w:val="0"/>
          <w:sz w:val="22"/>
          <w:szCs w:val="22"/>
        </w:rPr>
        <w:t xml:space="preserve"> cópia do documento de identidade do candidato e a apresentação do documento de identidade do procurador</w:t>
      </w:r>
      <w:r w:rsidR="00523366" w:rsidRPr="006F0DE1">
        <w:rPr>
          <w:rFonts w:ascii="Arial" w:hAnsi="Arial" w:cs="Arial"/>
          <w:b w:val="0"/>
          <w:sz w:val="22"/>
          <w:szCs w:val="22"/>
        </w:rPr>
        <w:t>.</w:t>
      </w:r>
    </w:p>
    <w:p w14:paraId="570D0156" w14:textId="58E06868" w:rsidR="00DB28C4" w:rsidRPr="006F0DE1" w:rsidRDefault="00523366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O</w:t>
      </w:r>
      <w:r w:rsidR="00831054" w:rsidRPr="006F0DE1">
        <w:rPr>
          <w:rFonts w:ascii="Arial" w:hAnsi="Arial" w:cs="Arial"/>
          <w:b w:val="0"/>
          <w:sz w:val="22"/>
          <w:szCs w:val="22"/>
        </w:rPr>
        <w:t xml:space="preserve"> candidato </w:t>
      </w:r>
      <w:r w:rsidRPr="006F0DE1">
        <w:rPr>
          <w:rFonts w:ascii="Arial" w:hAnsi="Arial" w:cs="Arial"/>
          <w:b w:val="0"/>
          <w:sz w:val="22"/>
          <w:szCs w:val="22"/>
        </w:rPr>
        <w:t>inscrito por procuração assume total responsabilidade pelas informações prestadas por seu procurador, arcando com as consequência</w:t>
      </w:r>
      <w:r w:rsidR="008365EC" w:rsidRPr="006F0DE1">
        <w:rPr>
          <w:rFonts w:ascii="Arial" w:hAnsi="Arial" w:cs="Arial"/>
          <w:b w:val="0"/>
          <w:sz w:val="22"/>
          <w:szCs w:val="22"/>
        </w:rPr>
        <w:t>s</w:t>
      </w:r>
      <w:r w:rsidR="0016068C" w:rsidRPr="006F0DE1">
        <w:rPr>
          <w:rFonts w:ascii="Arial" w:hAnsi="Arial" w:cs="Arial"/>
          <w:b w:val="0"/>
          <w:sz w:val="22"/>
          <w:szCs w:val="22"/>
        </w:rPr>
        <w:t xml:space="preserve"> de eventuais</w:t>
      </w:r>
      <w:r w:rsidRPr="006F0DE1">
        <w:rPr>
          <w:rFonts w:ascii="Arial" w:hAnsi="Arial" w:cs="Arial"/>
          <w:b w:val="0"/>
          <w:sz w:val="22"/>
          <w:szCs w:val="22"/>
        </w:rPr>
        <w:t xml:space="preserve"> </w:t>
      </w:r>
      <w:r w:rsidR="00831054" w:rsidRPr="006F0DE1">
        <w:rPr>
          <w:rFonts w:ascii="Arial" w:hAnsi="Arial" w:cs="Arial"/>
          <w:b w:val="0"/>
          <w:sz w:val="22"/>
          <w:szCs w:val="22"/>
        </w:rPr>
        <w:t xml:space="preserve">erros cometidos por seu </w:t>
      </w:r>
      <w:r w:rsidRPr="006F0DE1">
        <w:rPr>
          <w:rFonts w:ascii="Arial" w:hAnsi="Arial" w:cs="Arial"/>
          <w:b w:val="0"/>
          <w:sz w:val="22"/>
          <w:szCs w:val="22"/>
        </w:rPr>
        <w:t>representante</w:t>
      </w:r>
      <w:r w:rsidR="00831054" w:rsidRPr="006F0DE1">
        <w:rPr>
          <w:rFonts w:ascii="Arial" w:hAnsi="Arial" w:cs="Arial"/>
          <w:b w:val="0"/>
          <w:sz w:val="22"/>
          <w:szCs w:val="22"/>
        </w:rPr>
        <w:t xml:space="preserve"> ao efetuar a inscrição</w:t>
      </w:r>
      <w:r w:rsidR="0081249E" w:rsidRPr="006F0DE1">
        <w:rPr>
          <w:rFonts w:ascii="Arial" w:hAnsi="Arial" w:cs="Arial"/>
          <w:b w:val="0"/>
          <w:sz w:val="22"/>
          <w:szCs w:val="22"/>
        </w:rPr>
        <w:t>.</w:t>
      </w:r>
    </w:p>
    <w:p w14:paraId="10581B3B" w14:textId="77777777" w:rsidR="003A67E4" w:rsidRPr="006F0DE1" w:rsidRDefault="003A67E4" w:rsidP="003A67E4">
      <w:pPr>
        <w:pStyle w:val="Subttulo"/>
        <w:spacing w:before="0" w:after="0"/>
        <w:rPr>
          <w:rFonts w:ascii="Arial" w:hAnsi="Arial" w:cs="Arial"/>
        </w:rPr>
      </w:pPr>
    </w:p>
    <w:p w14:paraId="2A97419D" w14:textId="3427AA61" w:rsidR="00304895" w:rsidRPr="006F0DE1" w:rsidRDefault="00304895" w:rsidP="003A67E4">
      <w:pPr>
        <w:pStyle w:val="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III - DO PERÍODO DE CONTRATO</w:t>
      </w:r>
      <w:r w:rsidRPr="006F0DE1">
        <w:rPr>
          <w:rFonts w:ascii="Arial" w:hAnsi="Arial" w:cs="Arial"/>
          <w:b w:val="0"/>
          <w:sz w:val="22"/>
          <w:szCs w:val="22"/>
        </w:rPr>
        <w:t xml:space="preserve">: </w:t>
      </w:r>
    </w:p>
    <w:p w14:paraId="771C9AC9" w14:textId="382B99B8" w:rsidR="00304895" w:rsidRPr="006F0DE1" w:rsidRDefault="00304895" w:rsidP="003A67E4">
      <w:pPr>
        <w:pStyle w:val="Ttulo2"/>
        <w:spacing w:line="360" w:lineRule="auto"/>
        <w:rPr>
          <w:b w:val="0"/>
          <w:sz w:val="22"/>
          <w:szCs w:val="22"/>
        </w:rPr>
      </w:pPr>
      <w:r w:rsidRPr="006F0DE1">
        <w:rPr>
          <w:b w:val="0"/>
          <w:sz w:val="22"/>
          <w:szCs w:val="22"/>
        </w:rPr>
        <w:t xml:space="preserve">A rigor do que estabelece o artigo 2º, da Lei Municipal nº </w:t>
      </w:r>
      <w:r w:rsidR="002F2088" w:rsidRPr="006F0DE1">
        <w:rPr>
          <w:b w:val="0"/>
          <w:sz w:val="22"/>
          <w:szCs w:val="22"/>
        </w:rPr>
        <w:t>2.820/2023</w:t>
      </w:r>
      <w:r w:rsidRPr="006F0DE1">
        <w:rPr>
          <w:b w:val="0"/>
          <w:sz w:val="22"/>
          <w:szCs w:val="22"/>
        </w:rPr>
        <w:t>, o contrato terá duração de até 12 (doze) meses, podendo ser aditivado desde que haja interesse entre as partes.</w:t>
      </w:r>
    </w:p>
    <w:p w14:paraId="6490B820" w14:textId="77777777" w:rsidR="00F95DF4" w:rsidRPr="006F0DE1" w:rsidRDefault="00F95DF4" w:rsidP="003A67E4">
      <w:pPr>
        <w:rPr>
          <w:rFonts w:ascii="Arial" w:hAnsi="Arial" w:cs="Arial"/>
        </w:rPr>
      </w:pPr>
    </w:p>
    <w:p w14:paraId="0BFA021E" w14:textId="1AA1BC67" w:rsidR="00FE4AC9" w:rsidRPr="006F0DE1" w:rsidRDefault="00304895" w:rsidP="003A67E4">
      <w:pPr>
        <w:pStyle w:val="Ttulo2"/>
        <w:spacing w:line="360" w:lineRule="auto"/>
        <w:rPr>
          <w:sz w:val="22"/>
          <w:szCs w:val="22"/>
        </w:rPr>
      </w:pPr>
      <w:r w:rsidRPr="006F0DE1">
        <w:rPr>
          <w:sz w:val="22"/>
          <w:szCs w:val="22"/>
        </w:rPr>
        <w:t>IV</w:t>
      </w:r>
      <w:r w:rsidR="002326CB" w:rsidRPr="006F0DE1">
        <w:rPr>
          <w:sz w:val="22"/>
          <w:szCs w:val="22"/>
        </w:rPr>
        <w:t xml:space="preserve"> – DAS INSCRIÇÕES E APRESENTAÇÃO DOS DOCUMENTOS</w:t>
      </w:r>
    </w:p>
    <w:p w14:paraId="287187FD" w14:textId="2E5324A4" w:rsidR="003074C3" w:rsidRPr="006F0DE1" w:rsidRDefault="006451BD" w:rsidP="006010D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As inscrições, isentas de taxas ou quaisquer outros encargos financeiros, deverão ser realizadas</w:t>
      </w:r>
      <w:r w:rsidR="00006229" w:rsidRPr="006F0DE1">
        <w:rPr>
          <w:rFonts w:ascii="Arial" w:hAnsi="Arial" w:cs="Arial"/>
          <w:sz w:val="22"/>
          <w:szCs w:val="22"/>
        </w:rPr>
        <w:t xml:space="preserve"> </w:t>
      </w:r>
      <w:r w:rsidR="00D510BF" w:rsidRPr="006F0DE1">
        <w:rPr>
          <w:rFonts w:ascii="Arial" w:hAnsi="Arial" w:cs="Arial"/>
          <w:sz w:val="22"/>
          <w:szCs w:val="22"/>
        </w:rPr>
        <w:t>pelos interessados acessando o link abaixo:</w:t>
      </w:r>
      <w:r w:rsidR="006010DE" w:rsidRPr="006F0DE1">
        <w:t xml:space="preserve"> </w:t>
      </w:r>
      <w:hyperlink r:id="rId8" w:history="1">
        <w:r w:rsidR="006010DE" w:rsidRPr="006F0DE1">
          <w:rPr>
            <w:rStyle w:val="Hyperlink"/>
            <w:rFonts w:ascii="Arial" w:hAnsi="Arial" w:cs="Arial"/>
            <w:sz w:val="22"/>
            <w:szCs w:val="22"/>
          </w:rPr>
          <w:t>https://docs.google.com/forms/d/e/1FAIpQLSdDncqTnM2lHa3CNt3sDLB9_McAmH37CzEVPWHoCRKvt8bSJQ/viewform?usp=sharing</w:t>
        </w:r>
      </w:hyperlink>
    </w:p>
    <w:p w14:paraId="0EDCA6AB" w14:textId="7673971F" w:rsidR="00294599" w:rsidRPr="006F0DE1" w:rsidRDefault="00DB38F1" w:rsidP="00006229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F0DE1">
        <w:rPr>
          <w:rFonts w:ascii="Arial" w:hAnsi="Arial" w:cs="Arial"/>
          <w:b/>
          <w:color w:val="FF0000"/>
          <w:sz w:val="22"/>
          <w:szCs w:val="22"/>
        </w:rPr>
        <w:t>O</w:t>
      </w:r>
      <w:r w:rsidR="00C233E6" w:rsidRPr="006F0DE1">
        <w:rPr>
          <w:rFonts w:ascii="Arial" w:hAnsi="Arial" w:cs="Arial"/>
          <w:b/>
          <w:color w:val="FF0000"/>
          <w:sz w:val="22"/>
          <w:szCs w:val="22"/>
        </w:rPr>
        <w:t xml:space="preserve"> candidato deverá</w:t>
      </w:r>
      <w:r w:rsidR="008552F5" w:rsidRPr="006F0DE1">
        <w:rPr>
          <w:rFonts w:ascii="Arial" w:hAnsi="Arial" w:cs="Arial"/>
          <w:b/>
          <w:color w:val="FF0000"/>
          <w:sz w:val="22"/>
          <w:szCs w:val="22"/>
        </w:rPr>
        <w:t xml:space="preserve"> acessar o enderenço eletrônico das 09h:00 min</w:t>
      </w:r>
      <w:r w:rsidR="000707E1" w:rsidRPr="006F0DE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552F5" w:rsidRPr="006F0DE1">
        <w:rPr>
          <w:rFonts w:ascii="Arial" w:hAnsi="Arial" w:cs="Arial"/>
          <w:b/>
          <w:color w:val="FF0000"/>
          <w:sz w:val="22"/>
          <w:szCs w:val="22"/>
        </w:rPr>
        <w:t>do dia 1</w:t>
      </w:r>
      <w:r w:rsidR="009966B4" w:rsidRPr="006F0DE1">
        <w:rPr>
          <w:rFonts w:ascii="Arial" w:hAnsi="Arial" w:cs="Arial"/>
          <w:b/>
          <w:color w:val="FF0000"/>
          <w:sz w:val="22"/>
          <w:szCs w:val="22"/>
        </w:rPr>
        <w:t>4/</w:t>
      </w:r>
      <w:r w:rsidR="00006229" w:rsidRPr="006F0DE1">
        <w:rPr>
          <w:rFonts w:ascii="Arial" w:hAnsi="Arial" w:cs="Arial"/>
          <w:b/>
          <w:color w:val="FF0000"/>
          <w:sz w:val="22"/>
          <w:szCs w:val="22"/>
        </w:rPr>
        <w:t>02/2025 a</w:t>
      </w:r>
      <w:r w:rsidR="008552F5" w:rsidRPr="006F0DE1">
        <w:rPr>
          <w:rFonts w:ascii="Arial" w:hAnsi="Arial" w:cs="Arial"/>
          <w:b/>
          <w:color w:val="FF0000"/>
          <w:sz w:val="22"/>
          <w:szCs w:val="22"/>
        </w:rPr>
        <w:t>t</w:t>
      </w:r>
      <w:bookmarkStart w:id="0" w:name="OLE_LINK1"/>
      <w:bookmarkStart w:id="1" w:name="OLE_LINK2"/>
      <w:bookmarkStart w:id="2" w:name="OLE_LINK3"/>
      <w:r w:rsidR="00C233E6" w:rsidRPr="006F0DE1">
        <w:rPr>
          <w:rFonts w:ascii="Arial" w:hAnsi="Arial" w:cs="Arial"/>
          <w:b/>
          <w:color w:val="FF0000"/>
          <w:sz w:val="22"/>
          <w:szCs w:val="22"/>
        </w:rPr>
        <w:t>é as</w:t>
      </w:r>
      <w:r w:rsidR="00606CE7" w:rsidRPr="006F0DE1">
        <w:rPr>
          <w:rFonts w:ascii="Arial" w:hAnsi="Arial" w:cs="Arial"/>
          <w:b/>
          <w:color w:val="FF0000"/>
          <w:sz w:val="22"/>
          <w:szCs w:val="22"/>
        </w:rPr>
        <w:t xml:space="preserve"> 11</w:t>
      </w:r>
      <w:r w:rsidR="005A695B" w:rsidRPr="006F0DE1">
        <w:rPr>
          <w:rFonts w:ascii="Arial" w:hAnsi="Arial" w:cs="Arial"/>
          <w:b/>
          <w:color w:val="FF0000"/>
          <w:sz w:val="22"/>
          <w:szCs w:val="22"/>
        </w:rPr>
        <w:t>h</w:t>
      </w:r>
      <w:r w:rsidR="006451BD" w:rsidRPr="006F0DE1">
        <w:rPr>
          <w:rFonts w:ascii="Arial" w:hAnsi="Arial" w:cs="Arial"/>
          <w:b/>
          <w:color w:val="FF0000"/>
          <w:sz w:val="22"/>
          <w:szCs w:val="22"/>
        </w:rPr>
        <w:t>:</w:t>
      </w:r>
      <w:bookmarkEnd w:id="0"/>
      <w:bookmarkEnd w:id="1"/>
      <w:bookmarkEnd w:id="2"/>
      <w:r w:rsidR="00606CE7" w:rsidRPr="006F0DE1">
        <w:rPr>
          <w:rFonts w:ascii="Arial" w:hAnsi="Arial" w:cs="Arial"/>
          <w:b/>
          <w:color w:val="FF0000"/>
          <w:sz w:val="22"/>
          <w:szCs w:val="22"/>
        </w:rPr>
        <w:t>59</w:t>
      </w:r>
      <w:r w:rsidR="00C233E6" w:rsidRPr="006F0DE1">
        <w:rPr>
          <w:rFonts w:ascii="Arial" w:hAnsi="Arial" w:cs="Arial"/>
          <w:b/>
          <w:color w:val="FF0000"/>
          <w:sz w:val="22"/>
          <w:szCs w:val="22"/>
        </w:rPr>
        <w:t>min</w:t>
      </w:r>
      <w:r w:rsidR="00295A70" w:rsidRPr="006F0DE1">
        <w:rPr>
          <w:rFonts w:ascii="Arial" w:hAnsi="Arial" w:cs="Arial"/>
          <w:b/>
          <w:color w:val="FF0000"/>
          <w:sz w:val="22"/>
          <w:szCs w:val="22"/>
        </w:rPr>
        <w:t>.</w:t>
      </w:r>
      <w:r w:rsidR="00C233E6" w:rsidRPr="006F0DE1">
        <w:rPr>
          <w:rFonts w:ascii="Arial" w:hAnsi="Arial" w:cs="Arial"/>
          <w:b/>
          <w:color w:val="FF0000"/>
          <w:sz w:val="22"/>
          <w:szCs w:val="22"/>
        </w:rPr>
        <w:t xml:space="preserve"> do dia 17/02/2025.</w:t>
      </w:r>
    </w:p>
    <w:p w14:paraId="081E792F" w14:textId="77777777" w:rsidR="00DB38F1" w:rsidRPr="006F0DE1" w:rsidRDefault="00DB38F1" w:rsidP="00006229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7145E90" w14:textId="77777777" w:rsidR="005B1056" w:rsidRPr="006F0DE1" w:rsidRDefault="005B1056" w:rsidP="005B1056">
      <w:pPr>
        <w:pStyle w:val="Corpodetexto22"/>
        <w:ind w:left="1440"/>
        <w:jc w:val="both"/>
        <w:rPr>
          <w:b w:val="0"/>
          <w:bCs w:val="0"/>
          <w:sz w:val="10"/>
          <w:szCs w:val="10"/>
        </w:rPr>
      </w:pPr>
    </w:p>
    <w:p w14:paraId="23B141FD" w14:textId="77777777" w:rsidR="00FE4AC9" w:rsidRPr="006F0DE1" w:rsidRDefault="002326CB" w:rsidP="008B4B11">
      <w:pPr>
        <w:pStyle w:val="Corpodetexto22"/>
        <w:numPr>
          <w:ilvl w:val="0"/>
          <w:numId w:val="9"/>
        </w:numPr>
        <w:spacing w:line="276" w:lineRule="auto"/>
        <w:ind w:left="0" w:firstLine="357"/>
        <w:jc w:val="both"/>
        <w:rPr>
          <w:b w:val="0"/>
          <w:bCs w:val="0"/>
          <w:sz w:val="22"/>
          <w:szCs w:val="22"/>
        </w:rPr>
      </w:pPr>
      <w:r w:rsidRPr="006F0DE1">
        <w:rPr>
          <w:b w:val="0"/>
          <w:sz w:val="22"/>
          <w:szCs w:val="22"/>
        </w:rPr>
        <w:t>A declaração falsa ou inexata dos dados constantes na ficha de inscrição, bem como a apresentação de documentos ou informações falsas ou inexatas, determinará o cancelamento da inscrição e anulação de todos os atos decorrentes, em qualquer época.</w:t>
      </w:r>
    </w:p>
    <w:p w14:paraId="63DB83C7" w14:textId="77777777" w:rsidR="00FE4AC9" w:rsidRPr="006F0DE1" w:rsidRDefault="002326CB" w:rsidP="008B4B11">
      <w:pPr>
        <w:pStyle w:val="PargrafodaLista"/>
        <w:numPr>
          <w:ilvl w:val="0"/>
          <w:numId w:val="9"/>
        </w:numPr>
        <w:spacing w:line="276" w:lineRule="auto"/>
        <w:ind w:left="0" w:firstLine="357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Outras informações:</w:t>
      </w:r>
    </w:p>
    <w:p w14:paraId="2E77B721" w14:textId="77777777" w:rsidR="00303E5A" w:rsidRPr="006F0DE1" w:rsidRDefault="00303E5A" w:rsidP="00303E5A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7F6A9CE" w14:textId="77777777" w:rsidR="00FE4AC9" w:rsidRPr="006F0DE1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Não haverá, sob qualquer pretexto, inscrição provisória ou condicional;</w:t>
      </w:r>
    </w:p>
    <w:p w14:paraId="1CDCFBF6" w14:textId="77777777" w:rsidR="00FE4AC9" w:rsidRPr="006F0DE1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Não serão recebidos inscrições ou títulos por via postal, fax, condicional e/ou extemporânea;</w:t>
      </w:r>
    </w:p>
    <w:p w14:paraId="64BAC1B7" w14:textId="77777777" w:rsidR="00FE4AC9" w:rsidRPr="006F0DE1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Não serão aceitas inscrições com documentação incompleta.</w:t>
      </w:r>
    </w:p>
    <w:p w14:paraId="03470935" w14:textId="77777777" w:rsidR="009966B4" w:rsidRPr="006F0DE1" w:rsidRDefault="009966B4" w:rsidP="009966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38E070" w14:textId="77777777" w:rsidR="009966B4" w:rsidRPr="006F0DE1" w:rsidRDefault="009966B4" w:rsidP="009966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FFCBB" w14:textId="49C57F87" w:rsidR="00FE4AC9" w:rsidRPr="006F0DE1" w:rsidRDefault="002326CB" w:rsidP="006918F3">
      <w:pPr>
        <w:pStyle w:val="Ttulo2"/>
        <w:spacing w:line="360" w:lineRule="auto"/>
        <w:rPr>
          <w:sz w:val="22"/>
          <w:szCs w:val="22"/>
        </w:rPr>
      </w:pPr>
      <w:r w:rsidRPr="006F0DE1">
        <w:rPr>
          <w:sz w:val="22"/>
          <w:szCs w:val="22"/>
        </w:rPr>
        <w:t>V – DOS CRITÉRIOS DE APROVAÇÃO E DE CLASSIFICAÇÃO</w:t>
      </w:r>
    </w:p>
    <w:p w14:paraId="05F51260" w14:textId="77777777" w:rsidR="00020BF9" w:rsidRPr="006F0DE1" w:rsidRDefault="00020BF9" w:rsidP="00A55AC6"/>
    <w:p w14:paraId="71D2CA67" w14:textId="28A077FB" w:rsidR="005F3EBE" w:rsidRPr="006F0DE1" w:rsidRDefault="00341832" w:rsidP="008B4B11">
      <w:pPr>
        <w:pStyle w:val="Ttulo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A classificação dos candidatos inscritos para as funções descritas no item I – DAS FUNÇÕES, será processada através </w:t>
      </w:r>
      <w:r w:rsidR="00261EBE" w:rsidRPr="006F0DE1">
        <w:rPr>
          <w:rFonts w:ascii="Arial" w:hAnsi="Arial" w:cs="Arial"/>
          <w:b w:val="0"/>
          <w:sz w:val="22"/>
          <w:szCs w:val="22"/>
        </w:rPr>
        <w:t>d</w:t>
      </w:r>
      <w:r w:rsidRPr="006F0DE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o</w:t>
      </w:r>
      <w:r w:rsidRPr="006F0DE1">
        <w:rPr>
          <w:rFonts w:ascii="Arial" w:hAnsi="Arial" w:cs="Arial"/>
          <w:b w:val="0"/>
          <w:sz w:val="22"/>
          <w:szCs w:val="22"/>
        </w:rPr>
        <w:t xml:space="preserve"> seguinte critério de avaliação</w:t>
      </w:r>
      <w:r w:rsidR="005F3EBE" w:rsidRPr="006F0DE1">
        <w:rPr>
          <w:rFonts w:ascii="Arial" w:hAnsi="Arial" w:cs="Arial"/>
          <w:b w:val="0"/>
          <w:sz w:val="22"/>
          <w:szCs w:val="22"/>
        </w:rPr>
        <w:t>:</w:t>
      </w:r>
    </w:p>
    <w:p w14:paraId="3EABB333" w14:textId="77777777" w:rsidR="005F3EBE" w:rsidRPr="006F0DE1" w:rsidRDefault="005F3EBE" w:rsidP="005F3EBE">
      <w:pPr>
        <w:pStyle w:val="Ttul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7675FB" w14:textId="54808368" w:rsidR="005F3EBE" w:rsidRPr="006F0DE1" w:rsidRDefault="00A55AC6" w:rsidP="009966B4">
      <w:pPr>
        <w:pStyle w:val="Ttulo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5F4C6C" w:rsidRPr="006F0DE1">
        <w:rPr>
          <w:rFonts w:ascii="Arial" w:hAnsi="Arial" w:cs="Arial"/>
          <w:b w:val="0"/>
          <w:sz w:val="22"/>
          <w:szCs w:val="22"/>
        </w:rPr>
        <w:t>Anexar cópia</w:t>
      </w:r>
      <w:r w:rsidRPr="006F0DE1">
        <w:rPr>
          <w:rFonts w:ascii="Arial" w:hAnsi="Arial" w:cs="Arial"/>
          <w:b w:val="0"/>
          <w:sz w:val="22"/>
          <w:szCs w:val="22"/>
        </w:rPr>
        <w:t xml:space="preserve"> do Diploma/Certif</w:t>
      </w:r>
      <w:r w:rsidR="005F4C6C" w:rsidRPr="006F0DE1">
        <w:rPr>
          <w:rFonts w:ascii="Arial" w:hAnsi="Arial" w:cs="Arial"/>
          <w:b w:val="0"/>
          <w:sz w:val="22"/>
          <w:szCs w:val="22"/>
        </w:rPr>
        <w:t>icado d</w:t>
      </w:r>
      <w:r w:rsidR="00793FEC" w:rsidRPr="006F0DE1">
        <w:rPr>
          <w:rFonts w:ascii="Arial" w:hAnsi="Arial" w:cs="Arial"/>
          <w:b w:val="0"/>
          <w:sz w:val="22"/>
          <w:szCs w:val="22"/>
        </w:rPr>
        <w:t>os Cursos de Capacitação no link</w:t>
      </w:r>
      <w:r w:rsidR="005F4C6C" w:rsidRPr="006F0DE1">
        <w:rPr>
          <w:rFonts w:ascii="Arial" w:hAnsi="Arial" w:cs="Arial"/>
          <w:b w:val="0"/>
          <w:sz w:val="22"/>
          <w:szCs w:val="22"/>
        </w:rPr>
        <w:t xml:space="preserve">, </w:t>
      </w:r>
      <w:r w:rsidR="00793FEC" w:rsidRPr="006F0DE1">
        <w:rPr>
          <w:rFonts w:ascii="Arial" w:hAnsi="Arial" w:cs="Arial"/>
          <w:b w:val="0"/>
          <w:sz w:val="22"/>
          <w:szCs w:val="22"/>
        </w:rPr>
        <w:t>conforme o</w:t>
      </w:r>
      <w:r w:rsidR="005F4C6C" w:rsidRPr="006F0DE1">
        <w:rPr>
          <w:rFonts w:ascii="Arial" w:hAnsi="Arial" w:cs="Arial"/>
          <w:b w:val="0"/>
          <w:sz w:val="22"/>
          <w:szCs w:val="22"/>
        </w:rPr>
        <w:t xml:space="preserve"> item IV deste Edital:</w:t>
      </w:r>
    </w:p>
    <w:p w14:paraId="46B16671" w14:textId="77777777" w:rsidR="006010DE" w:rsidRPr="006F0DE1" w:rsidRDefault="006010DE" w:rsidP="006010DE">
      <w:pPr>
        <w:pStyle w:val="Subttulo"/>
      </w:pPr>
    </w:p>
    <w:p w14:paraId="227607FA" w14:textId="6B12BDF9" w:rsidR="005F3EBE" w:rsidRPr="006F0DE1" w:rsidRDefault="005F3EBE" w:rsidP="005F3EB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843"/>
        <w:gridCol w:w="1829"/>
        <w:gridCol w:w="1566"/>
      </w:tblGrid>
      <w:tr w:rsidR="005F3EBE" w:rsidRPr="006F0DE1" w14:paraId="137BC15A" w14:textId="77777777" w:rsidTr="00793FEC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51CB8AB" w14:textId="77777777" w:rsidR="005F3EBE" w:rsidRPr="006F0DE1" w:rsidRDefault="005F3EBE" w:rsidP="00B77B1A">
            <w:pPr>
              <w:spacing w:line="276" w:lineRule="auto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eastAsia="ar-SA"/>
              </w:rPr>
            </w:pPr>
            <w:r w:rsidRPr="006F0DE1">
              <w:rPr>
                <w:rFonts w:ascii="Arial" w:eastAsia="Arial" w:hAnsi="Arial" w:cs="Arial"/>
                <w:b/>
                <w:sz w:val="18"/>
                <w:szCs w:val="18"/>
              </w:rPr>
              <w:t>CURSOS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9E55076" w14:textId="77777777" w:rsidR="005F3EBE" w:rsidRPr="006F0DE1" w:rsidRDefault="005F3EBE" w:rsidP="00B77B1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b/>
                <w:sz w:val="18"/>
                <w:szCs w:val="18"/>
              </w:rPr>
              <w:t>ESPECIFICAÇÕES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D4C9EA0" w14:textId="77777777" w:rsidR="005F3EBE" w:rsidRPr="006F0DE1" w:rsidRDefault="005F3EBE" w:rsidP="00B77B1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b/>
                <w:sz w:val="18"/>
                <w:szCs w:val="18"/>
              </w:rPr>
              <w:t>PONTUAÇÃO POR CERTIFICADO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F6E3F36" w14:textId="5886CBFD" w:rsidR="005F3EBE" w:rsidRPr="006F0DE1" w:rsidRDefault="005F3EBE" w:rsidP="00793FE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b/>
                <w:sz w:val="18"/>
                <w:szCs w:val="18"/>
              </w:rPr>
              <w:t xml:space="preserve">MÁXIMO DE </w:t>
            </w:r>
            <w:r w:rsidR="00793FEC" w:rsidRPr="006F0DE1">
              <w:rPr>
                <w:rFonts w:ascii="Arial" w:eastAsia="Arial" w:hAnsi="Arial" w:cs="Arial"/>
                <w:b/>
                <w:sz w:val="18"/>
                <w:szCs w:val="18"/>
              </w:rPr>
              <w:t>PONTOS</w:t>
            </w:r>
          </w:p>
        </w:tc>
      </w:tr>
      <w:tr w:rsidR="005F3EBE" w:rsidRPr="006F0DE1" w14:paraId="55AF032E" w14:textId="77777777" w:rsidTr="00B77B1A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E15D" w14:textId="77777777" w:rsidR="00793FEC" w:rsidRPr="006F0DE1" w:rsidRDefault="00793FEC" w:rsidP="00793FEC">
            <w:pPr>
              <w:suppressAutoHyphens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6F0D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Diploma de conclusão graduação em Educação física / certificado ou declaração acompanhado de histórico escolar pós-graduação em nível de especialização, compatível e na área a que concorre, devidamente registrado, expedido por Instituição reconhecida pelo MEC, com carga horária mínima de 160 horas. </w:t>
            </w:r>
          </w:p>
          <w:p w14:paraId="0DB55F28" w14:textId="7235710C" w:rsidR="005F3EBE" w:rsidRPr="006F0DE1" w:rsidRDefault="005F3EBE" w:rsidP="00B77B1A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439F" w14:textId="77777777" w:rsidR="005F3EBE" w:rsidRPr="006F0DE1" w:rsidRDefault="005F3EBE" w:rsidP="00B77B1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sz w:val="18"/>
                <w:szCs w:val="18"/>
              </w:rPr>
              <w:t>Área de Educação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E62E" w14:textId="5509B8F7" w:rsidR="005F3EBE" w:rsidRPr="006F0DE1" w:rsidRDefault="00793FEC" w:rsidP="00B77B1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="005F3EBE" w:rsidRPr="006F0DE1">
              <w:rPr>
                <w:rFonts w:ascii="Arial" w:eastAsia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4E21" w14:textId="1BD25BDC" w:rsidR="005F3EBE" w:rsidRPr="006F0DE1" w:rsidRDefault="00793FEC" w:rsidP="00B77B1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0DE1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</w:tbl>
    <w:p w14:paraId="2D0B3D2B" w14:textId="77777777" w:rsidR="00020BF9" w:rsidRPr="006F0DE1" w:rsidRDefault="005F3EBE" w:rsidP="00020B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0DE1">
        <w:rPr>
          <w:rFonts w:ascii="Arial" w:hAnsi="Arial" w:cs="Arial"/>
          <w:sz w:val="20"/>
          <w:szCs w:val="20"/>
        </w:rPr>
        <w:t xml:space="preserve"> </w:t>
      </w:r>
    </w:p>
    <w:p w14:paraId="1FF71141" w14:textId="77777777" w:rsidR="00D510BF" w:rsidRPr="006F0DE1" w:rsidRDefault="00D510BF" w:rsidP="00020B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FA1295" w14:textId="674011E8" w:rsidR="00456772" w:rsidRPr="006F0DE1" w:rsidRDefault="00456772" w:rsidP="00456772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A classificação do candidato inscritos neste processo será em ordem decrescente obedecendo a ordem classificatória.</w:t>
      </w:r>
    </w:p>
    <w:p w14:paraId="42A63C20" w14:textId="77777777" w:rsidR="00456772" w:rsidRPr="006F0DE1" w:rsidRDefault="00456772" w:rsidP="004567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5DA31B" w14:textId="28160C60" w:rsidR="00D510BF" w:rsidRPr="006F0DE1" w:rsidRDefault="00456772" w:rsidP="00456772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Caso haja empate entre os candidatos classificados, o critério para desempate será o mais idoso</w:t>
      </w:r>
    </w:p>
    <w:p w14:paraId="7747415C" w14:textId="77777777" w:rsidR="00D510BF" w:rsidRPr="006F0DE1" w:rsidRDefault="00D510BF" w:rsidP="00020B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6C7240" w14:textId="38BA3C27" w:rsidR="00506B0A" w:rsidRPr="006F0DE1" w:rsidRDefault="00506B0A" w:rsidP="00506B0A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V</w:t>
      </w:r>
      <w:r w:rsidR="00304895" w:rsidRPr="006F0DE1">
        <w:rPr>
          <w:rFonts w:ascii="Arial" w:hAnsi="Arial" w:cs="Arial"/>
          <w:sz w:val="22"/>
          <w:szCs w:val="22"/>
        </w:rPr>
        <w:t>I</w:t>
      </w:r>
      <w:r w:rsidRPr="006F0DE1">
        <w:rPr>
          <w:rFonts w:ascii="Arial" w:hAnsi="Arial" w:cs="Arial"/>
          <w:sz w:val="22"/>
          <w:szCs w:val="22"/>
        </w:rPr>
        <w:t xml:space="preserve"> – DO RECURSO: </w:t>
      </w:r>
    </w:p>
    <w:p w14:paraId="1D0D59C5" w14:textId="77777777" w:rsidR="00506B0A" w:rsidRPr="006F0DE1" w:rsidRDefault="00506B0A" w:rsidP="00506B0A">
      <w:pPr>
        <w:spacing w:line="27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FE8DB74" w14:textId="64864E2E" w:rsidR="00513834" w:rsidRPr="006F0DE1" w:rsidRDefault="00513834" w:rsidP="00413258">
      <w:pPr>
        <w:pStyle w:val="PargrafodaLista"/>
        <w:numPr>
          <w:ilvl w:val="0"/>
          <w:numId w:val="4"/>
        </w:numPr>
        <w:spacing w:line="360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Caberá recurso, em única e última instância contra os resultados, </w:t>
      </w:r>
      <w:r w:rsidRPr="006F0DE1">
        <w:rPr>
          <w:rFonts w:ascii="Arial" w:hAnsi="Arial" w:cs="Arial"/>
          <w:sz w:val="22"/>
          <w:szCs w:val="22"/>
          <w:u w:val="single"/>
        </w:rPr>
        <w:t>em um dia útil</w:t>
      </w:r>
      <w:r w:rsidRPr="006F0DE1">
        <w:rPr>
          <w:rFonts w:ascii="Arial" w:hAnsi="Arial" w:cs="Arial"/>
          <w:sz w:val="22"/>
          <w:szCs w:val="22"/>
        </w:rPr>
        <w:t>, após o dia de sua publicação, desde que demonstrado erro material.</w:t>
      </w:r>
    </w:p>
    <w:p w14:paraId="355593DC" w14:textId="48347AC9" w:rsidR="000B3631" w:rsidRPr="006F0DE1" w:rsidRDefault="00506B0A" w:rsidP="00413258">
      <w:pPr>
        <w:pStyle w:val="PargrafodaLista"/>
        <w:numPr>
          <w:ilvl w:val="0"/>
          <w:numId w:val="4"/>
        </w:numPr>
        <w:spacing w:line="360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Serão rejeitados liminarmente os recursos que não estiverem redigidos em termos próprios ou não fundamentados, ou ainda aqueles a que se der entrada fora dos prazos preestabelecidos.</w:t>
      </w:r>
    </w:p>
    <w:p w14:paraId="315A6630" w14:textId="4E9054E9" w:rsidR="00506B0A" w:rsidRPr="006F0DE1" w:rsidRDefault="00506B0A" w:rsidP="00413258">
      <w:pPr>
        <w:pStyle w:val="PargrafodaLista"/>
        <w:numPr>
          <w:ilvl w:val="0"/>
          <w:numId w:val="4"/>
        </w:numPr>
        <w:spacing w:line="276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Os recursos deverão ser protocolados </w:t>
      </w:r>
      <w:r w:rsidRPr="006F0DE1">
        <w:rPr>
          <w:rFonts w:ascii="Arial" w:eastAsia="Calibri" w:hAnsi="Arial" w:cs="Arial"/>
          <w:sz w:val="22"/>
          <w:szCs w:val="22"/>
        </w:rPr>
        <w:t xml:space="preserve">na Prefeitura Municipal de Paraisópolis, </w:t>
      </w:r>
      <w:r w:rsidR="00CA01B4" w:rsidRPr="006F0DE1">
        <w:rPr>
          <w:rFonts w:ascii="Arial" w:eastAsia="Calibri" w:hAnsi="Arial" w:cs="Arial"/>
          <w:sz w:val="22"/>
          <w:szCs w:val="22"/>
        </w:rPr>
        <w:t>sito à Praça Presidente Vargas nº 38</w:t>
      </w:r>
      <w:r w:rsidRPr="006F0DE1">
        <w:rPr>
          <w:rFonts w:ascii="Arial" w:eastAsia="Calibri" w:hAnsi="Arial" w:cs="Arial"/>
          <w:sz w:val="22"/>
          <w:szCs w:val="22"/>
        </w:rPr>
        <w:t>, Centro, das 08h:30min às 16h:30min</w:t>
      </w:r>
      <w:r w:rsidRPr="006F0DE1">
        <w:rPr>
          <w:rFonts w:ascii="Arial" w:hAnsi="Arial" w:cs="Arial"/>
          <w:sz w:val="22"/>
          <w:szCs w:val="22"/>
        </w:rPr>
        <w:t xml:space="preserve"> e serão en</w:t>
      </w:r>
      <w:r w:rsidR="00EC4ED7" w:rsidRPr="006F0DE1">
        <w:rPr>
          <w:rFonts w:ascii="Arial" w:hAnsi="Arial" w:cs="Arial"/>
          <w:sz w:val="22"/>
          <w:szCs w:val="22"/>
        </w:rPr>
        <w:t>caminhados à Comissão Municipal.</w:t>
      </w:r>
    </w:p>
    <w:p w14:paraId="695279EB" w14:textId="77777777" w:rsidR="005F3EF4" w:rsidRPr="006F0DE1" w:rsidRDefault="005F3EF4" w:rsidP="005F3EF4">
      <w:pPr>
        <w:pStyle w:val="PargrafodaLista"/>
        <w:spacing w:line="276" w:lineRule="auto"/>
        <w:ind w:left="357"/>
        <w:jc w:val="both"/>
        <w:rPr>
          <w:rFonts w:ascii="Arial" w:hAnsi="Arial" w:cs="Arial"/>
          <w:sz w:val="10"/>
          <w:szCs w:val="10"/>
        </w:rPr>
      </w:pPr>
    </w:p>
    <w:p w14:paraId="10171F2B" w14:textId="5BA28367" w:rsidR="00FE4AC9" w:rsidRPr="006F0DE1" w:rsidRDefault="002326CB">
      <w:pPr>
        <w:tabs>
          <w:tab w:val="left" w:pos="360"/>
        </w:tabs>
        <w:spacing w:before="280" w:after="280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b/>
          <w:sz w:val="22"/>
          <w:szCs w:val="22"/>
        </w:rPr>
        <w:t>VI</w:t>
      </w:r>
      <w:r w:rsidR="00304895" w:rsidRPr="006F0DE1">
        <w:rPr>
          <w:rFonts w:ascii="Arial" w:hAnsi="Arial" w:cs="Arial"/>
          <w:b/>
          <w:sz w:val="22"/>
          <w:szCs w:val="22"/>
        </w:rPr>
        <w:t>I</w:t>
      </w:r>
      <w:r w:rsidRPr="006F0DE1">
        <w:rPr>
          <w:rFonts w:ascii="Arial" w:hAnsi="Arial" w:cs="Arial"/>
          <w:b/>
          <w:sz w:val="22"/>
          <w:szCs w:val="22"/>
        </w:rPr>
        <w:t xml:space="preserve"> -  DA CONVOCAÇÃO</w:t>
      </w:r>
    </w:p>
    <w:p w14:paraId="4691DDB2" w14:textId="77777777" w:rsidR="00F55F19" w:rsidRPr="006F0DE1" w:rsidRDefault="002326CB" w:rsidP="008B4B11">
      <w:pPr>
        <w:pStyle w:val="Corpodetexto"/>
        <w:numPr>
          <w:ilvl w:val="0"/>
          <w:numId w:val="7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6F0DE1">
        <w:rPr>
          <w:sz w:val="22"/>
          <w:szCs w:val="22"/>
        </w:rPr>
        <w:t>Os candidatos classificados no Processo Seletivo serão convocados, observada estritamente a ordem de classificação das funções, de acordo com a necessidade e conveniência do Poder Executivo</w:t>
      </w:r>
      <w:r w:rsidR="00B701BE" w:rsidRPr="006F0DE1">
        <w:rPr>
          <w:sz w:val="22"/>
          <w:szCs w:val="22"/>
        </w:rPr>
        <w:t>.</w:t>
      </w:r>
    </w:p>
    <w:p w14:paraId="1FE8FD99" w14:textId="6ED88AC1" w:rsidR="001F7B81" w:rsidRPr="006F0DE1" w:rsidRDefault="006C1917" w:rsidP="008B4B11">
      <w:pPr>
        <w:pStyle w:val="Corpodetexto"/>
        <w:numPr>
          <w:ilvl w:val="0"/>
          <w:numId w:val="7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6F0DE1">
        <w:rPr>
          <w:sz w:val="22"/>
          <w:szCs w:val="22"/>
        </w:rPr>
        <w:t xml:space="preserve">A lista de classificação </w:t>
      </w:r>
      <w:r w:rsidR="00464F82" w:rsidRPr="006F0DE1">
        <w:rPr>
          <w:sz w:val="22"/>
          <w:szCs w:val="22"/>
        </w:rPr>
        <w:t xml:space="preserve">parcial </w:t>
      </w:r>
      <w:r w:rsidRPr="006F0DE1">
        <w:rPr>
          <w:sz w:val="22"/>
          <w:szCs w:val="22"/>
        </w:rPr>
        <w:t>será publicada</w:t>
      </w:r>
      <w:r w:rsidR="00096971" w:rsidRPr="006F0DE1">
        <w:rPr>
          <w:sz w:val="22"/>
          <w:szCs w:val="22"/>
        </w:rPr>
        <w:t xml:space="preserve"> n</w:t>
      </w:r>
      <w:r w:rsidR="006C7E88" w:rsidRPr="006F0DE1">
        <w:rPr>
          <w:sz w:val="22"/>
          <w:szCs w:val="22"/>
        </w:rPr>
        <w:t xml:space="preserve">o dia </w:t>
      </w:r>
      <w:r w:rsidR="00D510BF" w:rsidRPr="006F0DE1">
        <w:rPr>
          <w:b/>
          <w:sz w:val="22"/>
          <w:szCs w:val="22"/>
        </w:rPr>
        <w:t>18</w:t>
      </w:r>
      <w:r w:rsidR="00A23E73" w:rsidRPr="006F0DE1">
        <w:rPr>
          <w:b/>
          <w:sz w:val="22"/>
          <w:szCs w:val="22"/>
        </w:rPr>
        <w:t>/02/2025</w:t>
      </w:r>
      <w:r w:rsidR="006C7E88" w:rsidRPr="006F0DE1">
        <w:rPr>
          <w:sz w:val="22"/>
          <w:szCs w:val="22"/>
        </w:rPr>
        <w:t xml:space="preserve"> e a final no dia </w:t>
      </w:r>
      <w:r w:rsidR="00D510BF" w:rsidRPr="006F0DE1">
        <w:rPr>
          <w:b/>
          <w:sz w:val="22"/>
          <w:szCs w:val="22"/>
        </w:rPr>
        <w:t>20</w:t>
      </w:r>
      <w:r w:rsidR="00A23E73" w:rsidRPr="006F0DE1">
        <w:rPr>
          <w:b/>
          <w:sz w:val="22"/>
          <w:szCs w:val="22"/>
        </w:rPr>
        <w:t>/02/2025</w:t>
      </w:r>
      <w:r w:rsidR="002326CB" w:rsidRPr="006F0DE1">
        <w:rPr>
          <w:sz w:val="22"/>
          <w:szCs w:val="22"/>
        </w:rPr>
        <w:t xml:space="preserve"> </w:t>
      </w:r>
      <w:r w:rsidR="001F7B81" w:rsidRPr="006F0DE1">
        <w:rPr>
          <w:sz w:val="22"/>
          <w:szCs w:val="22"/>
        </w:rPr>
        <w:t>no site</w:t>
      </w:r>
      <w:r w:rsidR="00493853" w:rsidRPr="006F0DE1">
        <w:rPr>
          <w:sz w:val="22"/>
          <w:szCs w:val="22"/>
        </w:rPr>
        <w:t xml:space="preserve"> oficial da Prefeitura Municipal de Paraisópolis,</w:t>
      </w:r>
      <w:hyperlink r:id="rId9" w:history="1"/>
      <w:r w:rsidR="001F7B81" w:rsidRPr="006F0DE1">
        <w:rPr>
          <w:sz w:val="22"/>
          <w:szCs w:val="22"/>
        </w:rPr>
        <w:t xml:space="preserve"> </w:t>
      </w:r>
      <w:r w:rsidR="001C0F50" w:rsidRPr="006F0DE1">
        <w:rPr>
          <w:sz w:val="22"/>
          <w:szCs w:val="22"/>
        </w:rPr>
        <w:t xml:space="preserve">em </w:t>
      </w:r>
      <w:r w:rsidR="001F7B81" w:rsidRPr="006F0DE1">
        <w:rPr>
          <w:sz w:val="22"/>
          <w:szCs w:val="22"/>
        </w:rPr>
        <w:t>acesso</w:t>
      </w:r>
      <w:r w:rsidR="001C0F50" w:rsidRPr="006F0DE1">
        <w:rPr>
          <w:sz w:val="22"/>
          <w:szCs w:val="22"/>
        </w:rPr>
        <w:t xml:space="preserve"> rápido, link Concursos e Processo Seletivo </w:t>
      </w:r>
      <w:r w:rsidR="002118FF" w:rsidRPr="006F0DE1">
        <w:rPr>
          <w:sz w:val="22"/>
          <w:szCs w:val="22"/>
        </w:rPr>
        <w:t xml:space="preserve"> </w:t>
      </w:r>
      <w:hyperlink r:id="rId10" w:history="1">
        <w:r w:rsidR="002118FF" w:rsidRPr="006F0DE1">
          <w:rPr>
            <w:rStyle w:val="Hyperlink"/>
            <w:sz w:val="18"/>
            <w:szCs w:val="18"/>
          </w:rPr>
          <w:t>https://www.paraisopolis.mg.gov.br/documentos-categoria/processo-seletivo/</w:t>
        </w:r>
      </w:hyperlink>
      <w:r w:rsidR="002118FF" w:rsidRPr="006F0DE1">
        <w:rPr>
          <w:rStyle w:val="Hyperlink"/>
          <w:sz w:val="18"/>
          <w:szCs w:val="18"/>
          <w:u w:val="none"/>
        </w:rPr>
        <w:t xml:space="preserve"> </w:t>
      </w:r>
      <w:r w:rsidR="001F7B81" w:rsidRPr="006F0DE1">
        <w:rPr>
          <w:sz w:val="22"/>
          <w:szCs w:val="22"/>
        </w:rPr>
        <w:t>e no mural do Paço Municipal Presidente Tancredo Neves, Centro, no Município de Paraisópolis.</w:t>
      </w:r>
      <w:r w:rsidR="001F7B81" w:rsidRPr="006F0DE1">
        <w:rPr>
          <w:b/>
          <w:sz w:val="22"/>
          <w:szCs w:val="22"/>
        </w:rPr>
        <w:t xml:space="preserve"> </w:t>
      </w:r>
    </w:p>
    <w:p w14:paraId="48559A8B" w14:textId="2B7B62E5" w:rsidR="00FE4AC9" w:rsidRPr="006F0DE1" w:rsidRDefault="002326CB" w:rsidP="008B4B11">
      <w:pPr>
        <w:pStyle w:val="Corpodetexto"/>
        <w:numPr>
          <w:ilvl w:val="0"/>
          <w:numId w:val="7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6F0DE1">
        <w:rPr>
          <w:sz w:val="22"/>
          <w:szCs w:val="22"/>
        </w:rPr>
        <w:lastRenderedPageBreak/>
        <w:t xml:space="preserve">A falta de manifestação para </w:t>
      </w:r>
      <w:r w:rsidR="006915F8" w:rsidRPr="006F0DE1">
        <w:rPr>
          <w:sz w:val="22"/>
          <w:szCs w:val="22"/>
        </w:rPr>
        <w:t xml:space="preserve">apresentação da documentação e a </w:t>
      </w:r>
      <w:r w:rsidRPr="006F0DE1">
        <w:rPr>
          <w:sz w:val="22"/>
          <w:szCs w:val="22"/>
        </w:rPr>
        <w:t xml:space="preserve">assinatura do contrato no prazo estabelecido no ato convocatório implicará em desistência tácita, sendo reclassificado no final na fila, durante a validade do processo seletivo simplificado, podendo ser novamente convocado, desde que não haja mais candidatos classificados a sua frente. </w:t>
      </w:r>
    </w:p>
    <w:p w14:paraId="171696AC" w14:textId="31AD8102" w:rsidR="00FE4AC9" w:rsidRPr="006F0DE1" w:rsidRDefault="002326CB" w:rsidP="008B4B11">
      <w:pPr>
        <w:pStyle w:val="Corpodetexto"/>
        <w:numPr>
          <w:ilvl w:val="0"/>
          <w:numId w:val="7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6F0DE1">
        <w:rPr>
          <w:sz w:val="22"/>
          <w:szCs w:val="22"/>
        </w:rPr>
        <w:t>A convocação ocorrerá através de contato realizado por email</w:t>
      </w:r>
      <w:r w:rsidR="00B77587" w:rsidRPr="006F0DE1">
        <w:rPr>
          <w:sz w:val="22"/>
          <w:szCs w:val="22"/>
        </w:rPr>
        <w:t xml:space="preserve">, </w:t>
      </w:r>
      <w:r w:rsidRPr="006F0DE1">
        <w:rPr>
          <w:sz w:val="22"/>
          <w:szCs w:val="22"/>
        </w:rPr>
        <w:t>telegrama ou pelo WhatsApp. O convocado comparecerá em dia, horário e local fixado no ato da convocação, portando a documentação exigida, sob pena de deserção e preclusão do direito.</w:t>
      </w:r>
    </w:p>
    <w:p w14:paraId="589F0599" w14:textId="52B02DE4" w:rsidR="00FE4AC9" w:rsidRPr="006F0DE1" w:rsidRDefault="002326CB" w:rsidP="008B4B11">
      <w:pPr>
        <w:pStyle w:val="Corpodetexto"/>
        <w:numPr>
          <w:ilvl w:val="0"/>
          <w:numId w:val="7"/>
        </w:numPr>
        <w:tabs>
          <w:tab w:val="left" w:pos="284"/>
        </w:tabs>
        <w:spacing w:after="160" w:line="360" w:lineRule="auto"/>
        <w:ind w:left="0" w:firstLine="357"/>
        <w:rPr>
          <w:sz w:val="22"/>
          <w:szCs w:val="22"/>
        </w:rPr>
      </w:pPr>
      <w:r w:rsidRPr="006F0DE1">
        <w:rPr>
          <w:sz w:val="22"/>
          <w:szCs w:val="22"/>
        </w:rPr>
        <w:t>O convocado será encaminhado para o Exame Médico Admissional.</w:t>
      </w:r>
    </w:p>
    <w:p w14:paraId="5F8779B6" w14:textId="77777777" w:rsidR="003233E9" w:rsidRPr="006F0DE1" w:rsidRDefault="003233E9" w:rsidP="003233E9">
      <w:pPr>
        <w:pStyle w:val="Corpodetexto"/>
        <w:tabs>
          <w:tab w:val="left" w:pos="284"/>
        </w:tabs>
        <w:spacing w:after="160" w:line="360" w:lineRule="auto"/>
        <w:ind w:left="357"/>
        <w:rPr>
          <w:sz w:val="22"/>
          <w:szCs w:val="22"/>
        </w:rPr>
      </w:pPr>
    </w:p>
    <w:p w14:paraId="7C4F231F" w14:textId="0497DB17" w:rsidR="00FE4AC9" w:rsidRPr="006F0DE1" w:rsidRDefault="002326CB" w:rsidP="0059654D">
      <w:pPr>
        <w:pStyle w:val="Ttulo2"/>
        <w:spacing w:line="480" w:lineRule="auto"/>
        <w:rPr>
          <w:sz w:val="22"/>
          <w:szCs w:val="22"/>
        </w:rPr>
      </w:pPr>
      <w:r w:rsidRPr="006F0DE1">
        <w:rPr>
          <w:sz w:val="22"/>
          <w:szCs w:val="22"/>
        </w:rPr>
        <w:t>VII</w:t>
      </w:r>
      <w:r w:rsidR="00304895" w:rsidRPr="006F0DE1">
        <w:rPr>
          <w:sz w:val="22"/>
          <w:szCs w:val="22"/>
        </w:rPr>
        <w:t>I</w:t>
      </w:r>
      <w:r w:rsidRPr="006F0DE1">
        <w:rPr>
          <w:sz w:val="22"/>
          <w:szCs w:val="22"/>
        </w:rPr>
        <w:t xml:space="preserve"> – DAS DISPOSIÇÕES GERAIS</w:t>
      </w:r>
    </w:p>
    <w:p w14:paraId="18C87044" w14:textId="77777777" w:rsidR="00A42731" w:rsidRPr="006F0DE1" w:rsidRDefault="00F637CA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O contrato, originado deste </w:t>
      </w:r>
      <w:r w:rsidR="00FC5E52" w:rsidRPr="006F0DE1">
        <w:rPr>
          <w:rFonts w:ascii="Arial" w:hAnsi="Arial" w:cs="Arial"/>
          <w:b w:val="0"/>
          <w:sz w:val="22"/>
          <w:szCs w:val="22"/>
        </w:rPr>
        <w:t>processo seletivo simplificado é de natureza administrativa, e não contratual trabalhista</w:t>
      </w:r>
      <w:r w:rsidR="00FC6CAA" w:rsidRPr="006F0DE1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B99B21" w14:textId="2E18EB52" w:rsidR="00FC6CAA" w:rsidRPr="006F0DE1" w:rsidRDefault="00A42731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A contratação a que se refere este processo seletivo, não origina nem constitui qualquer vínculo trabalhista entre o Município e o servidor contratado, mas exclusivamente de natureza administrativa.</w:t>
      </w:r>
    </w:p>
    <w:p w14:paraId="061FD0BC" w14:textId="77777777" w:rsidR="009C158F" w:rsidRPr="006F0DE1" w:rsidRDefault="00FC6CAA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O</w:t>
      </w:r>
      <w:r w:rsidR="00A42731" w:rsidRPr="006F0DE1">
        <w:rPr>
          <w:rFonts w:ascii="Arial" w:hAnsi="Arial" w:cs="Arial"/>
          <w:b w:val="0"/>
          <w:sz w:val="22"/>
          <w:szCs w:val="22"/>
        </w:rPr>
        <w:t xml:space="preserve"> Regime Previdenciário será o RGPS - </w:t>
      </w:r>
      <w:r w:rsidR="00F637CA" w:rsidRPr="006F0DE1">
        <w:rPr>
          <w:rFonts w:ascii="Arial" w:hAnsi="Arial" w:cs="Arial"/>
          <w:b w:val="0"/>
          <w:sz w:val="22"/>
          <w:szCs w:val="22"/>
        </w:rPr>
        <w:t>Regime Geral da Previdência Social.</w:t>
      </w:r>
      <w:r w:rsidRPr="006F0DE1">
        <w:rPr>
          <w:rFonts w:ascii="Arial" w:hAnsi="Arial" w:cs="Arial"/>
          <w:b w:val="0"/>
          <w:sz w:val="22"/>
          <w:szCs w:val="22"/>
        </w:rPr>
        <w:t xml:space="preserve"> </w:t>
      </w:r>
    </w:p>
    <w:p w14:paraId="223BCCEB" w14:textId="49933BAE" w:rsidR="00450E1D" w:rsidRPr="006F0DE1" w:rsidRDefault="009C158F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Aplicar-se aos profissionais contratados, o Estatuto dos Servidores Públicos Municipais, no que couber e for aplicável, </w:t>
      </w:r>
      <w:r w:rsidR="00F637CA" w:rsidRPr="006F0DE1">
        <w:rPr>
          <w:rFonts w:ascii="Arial" w:hAnsi="Arial" w:cs="Arial"/>
          <w:b w:val="0"/>
          <w:sz w:val="22"/>
          <w:szCs w:val="22"/>
        </w:rPr>
        <w:t>o Plano de Cargo e Salários</w:t>
      </w:r>
      <w:r w:rsidR="00D21C45" w:rsidRPr="006F0DE1">
        <w:rPr>
          <w:rFonts w:ascii="Arial" w:hAnsi="Arial" w:cs="Arial"/>
          <w:b w:val="0"/>
          <w:sz w:val="22"/>
          <w:szCs w:val="22"/>
        </w:rPr>
        <w:t xml:space="preserve"> - Lei Complementar nº 005, de 01/06/1995</w:t>
      </w:r>
      <w:r w:rsidR="000301FA" w:rsidRPr="006F0DE1">
        <w:rPr>
          <w:rFonts w:ascii="Arial" w:hAnsi="Arial" w:cs="Arial"/>
          <w:b w:val="0"/>
          <w:sz w:val="22"/>
          <w:szCs w:val="22"/>
        </w:rPr>
        <w:t>,</w:t>
      </w:r>
      <w:r w:rsidR="00F637CA" w:rsidRPr="006F0DE1">
        <w:rPr>
          <w:rFonts w:ascii="Arial" w:hAnsi="Arial" w:cs="Arial"/>
          <w:b w:val="0"/>
          <w:sz w:val="22"/>
          <w:szCs w:val="22"/>
        </w:rPr>
        <w:t xml:space="preserve"> na forma estabelecida na Lei Municipal nº </w:t>
      </w:r>
      <w:r w:rsidR="002324ED" w:rsidRPr="006F0DE1">
        <w:rPr>
          <w:rFonts w:ascii="Arial" w:hAnsi="Arial" w:cs="Arial"/>
          <w:b w:val="0"/>
          <w:sz w:val="22"/>
          <w:szCs w:val="22"/>
        </w:rPr>
        <w:t>2.820</w:t>
      </w:r>
      <w:r w:rsidR="00F637CA" w:rsidRPr="006F0DE1">
        <w:rPr>
          <w:rFonts w:ascii="Arial" w:hAnsi="Arial" w:cs="Arial"/>
          <w:b w:val="0"/>
          <w:sz w:val="22"/>
          <w:szCs w:val="22"/>
        </w:rPr>
        <w:t xml:space="preserve">, de </w:t>
      </w:r>
      <w:r w:rsidR="002324ED" w:rsidRPr="006F0DE1">
        <w:rPr>
          <w:rFonts w:ascii="Arial" w:hAnsi="Arial" w:cs="Arial"/>
          <w:b w:val="0"/>
          <w:sz w:val="22"/>
          <w:szCs w:val="22"/>
        </w:rPr>
        <w:t xml:space="preserve">21/03/2023 </w:t>
      </w:r>
      <w:r w:rsidR="000301FA" w:rsidRPr="006F0DE1">
        <w:rPr>
          <w:rFonts w:ascii="Arial" w:hAnsi="Arial" w:cs="Arial"/>
          <w:b w:val="0"/>
          <w:sz w:val="22"/>
          <w:szCs w:val="22"/>
        </w:rPr>
        <w:t>e demais normas vigentes ou que vieram a substituí-las.</w:t>
      </w:r>
    </w:p>
    <w:p w14:paraId="272FF0D8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A Comissão Municipal </w:t>
      </w:r>
      <w:r w:rsidR="005C2178" w:rsidRPr="006F0DE1">
        <w:rPr>
          <w:rFonts w:ascii="Arial" w:hAnsi="Arial" w:cs="Arial"/>
          <w:b w:val="0"/>
          <w:sz w:val="22"/>
          <w:szCs w:val="22"/>
        </w:rPr>
        <w:t xml:space="preserve">será </w:t>
      </w:r>
      <w:r w:rsidRPr="006F0DE1">
        <w:rPr>
          <w:rFonts w:ascii="Arial" w:hAnsi="Arial" w:cs="Arial"/>
          <w:b w:val="0"/>
          <w:sz w:val="22"/>
          <w:szCs w:val="22"/>
        </w:rPr>
        <w:t>designada</w:t>
      </w:r>
      <w:r w:rsidR="005C2178" w:rsidRPr="006F0DE1">
        <w:rPr>
          <w:rFonts w:ascii="Arial" w:hAnsi="Arial" w:cs="Arial"/>
          <w:b w:val="0"/>
          <w:sz w:val="22"/>
          <w:szCs w:val="22"/>
        </w:rPr>
        <w:t xml:space="preserve"> através de Portaria e</w:t>
      </w:r>
      <w:r w:rsidRPr="006F0DE1">
        <w:rPr>
          <w:rFonts w:ascii="Arial" w:hAnsi="Arial" w:cs="Arial"/>
          <w:b w:val="0"/>
          <w:sz w:val="22"/>
          <w:szCs w:val="22"/>
        </w:rPr>
        <w:t xml:space="preserve"> terá a responsabilidade de acompanhar a realização do Processo Seletivo Simplificado.</w:t>
      </w:r>
    </w:p>
    <w:p w14:paraId="28200B56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O prazo de validade da presente seleção é de </w:t>
      </w:r>
      <w:r w:rsidR="00B701BE" w:rsidRPr="006F0DE1">
        <w:rPr>
          <w:rFonts w:ascii="Arial" w:hAnsi="Arial" w:cs="Arial"/>
          <w:b w:val="0"/>
          <w:sz w:val="22"/>
          <w:szCs w:val="22"/>
        </w:rPr>
        <w:t>02 (dois) anos</w:t>
      </w:r>
      <w:r w:rsidRPr="006F0DE1">
        <w:rPr>
          <w:rFonts w:ascii="Arial" w:hAnsi="Arial" w:cs="Arial"/>
          <w:b w:val="0"/>
          <w:sz w:val="22"/>
          <w:szCs w:val="22"/>
        </w:rPr>
        <w:t>, contados da data da homologação do resultado final, podendo s</w:t>
      </w:r>
      <w:r w:rsidR="00B701BE" w:rsidRPr="006F0DE1">
        <w:rPr>
          <w:rFonts w:ascii="Arial" w:hAnsi="Arial" w:cs="Arial"/>
          <w:b w:val="0"/>
          <w:sz w:val="22"/>
          <w:szCs w:val="22"/>
        </w:rPr>
        <w:t>er prorrogada por igual período</w:t>
      </w:r>
      <w:r w:rsidRPr="006F0DE1">
        <w:rPr>
          <w:rFonts w:ascii="Arial" w:hAnsi="Arial" w:cs="Arial"/>
          <w:b w:val="0"/>
          <w:sz w:val="22"/>
          <w:szCs w:val="22"/>
        </w:rPr>
        <w:t>.</w:t>
      </w:r>
    </w:p>
    <w:p w14:paraId="0062A955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A classificação na seleção simplificada não assegura direito à contratação, mas esta, quando ocorrer, obedecerá rigorosamente à ordem de classificação dos candidatos, número de vagas fornecido e seu prazo de validade.</w:t>
      </w:r>
    </w:p>
    <w:p w14:paraId="5201E2FD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A inscrição do candidato importará no conhecimento das presentes instruções e na aceitação tácita das condições do processo seletivo simplificado, tais como se acham estabelecidas neste Edital.</w:t>
      </w:r>
    </w:p>
    <w:p w14:paraId="2EF6DA39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>O candidato deverá manter junto ao Setor de</w:t>
      </w:r>
      <w:r w:rsidR="00F637CA" w:rsidRPr="006F0DE1">
        <w:rPr>
          <w:rFonts w:ascii="Arial" w:hAnsi="Arial" w:cs="Arial"/>
          <w:b w:val="0"/>
          <w:sz w:val="22"/>
          <w:szCs w:val="22"/>
        </w:rPr>
        <w:t xml:space="preserve"> Recursos Humanos </w:t>
      </w:r>
      <w:r w:rsidRPr="006F0DE1">
        <w:rPr>
          <w:rFonts w:ascii="Arial" w:hAnsi="Arial" w:cs="Arial"/>
          <w:b w:val="0"/>
          <w:sz w:val="22"/>
          <w:szCs w:val="22"/>
        </w:rPr>
        <w:t xml:space="preserve">da Prefeitura Municipal de </w:t>
      </w:r>
      <w:r w:rsidR="00F637CA" w:rsidRPr="006F0DE1">
        <w:rPr>
          <w:rFonts w:ascii="Arial" w:hAnsi="Arial" w:cs="Arial"/>
          <w:b w:val="0"/>
          <w:sz w:val="22"/>
          <w:szCs w:val="22"/>
        </w:rPr>
        <w:t>Paraisópolis</w:t>
      </w:r>
      <w:r w:rsidRPr="006F0DE1">
        <w:rPr>
          <w:rFonts w:ascii="Arial" w:hAnsi="Arial" w:cs="Arial"/>
          <w:b w:val="0"/>
          <w:sz w:val="22"/>
          <w:szCs w:val="22"/>
        </w:rPr>
        <w:t>, durante o prazo de validade do processo seletivo simplificado, seu endereço e telefone atualizados, visando eventuais convocações, não lhe cabendo qualquer reclamação caso não seja possível a sua convocação, por falta da citada atualização.</w:t>
      </w:r>
    </w:p>
    <w:p w14:paraId="30FA105C" w14:textId="77777777" w:rsidR="00450E1D" w:rsidRPr="006F0DE1" w:rsidRDefault="002326CB" w:rsidP="008B4B11">
      <w:pPr>
        <w:pStyle w:val="Ttulo"/>
        <w:numPr>
          <w:ilvl w:val="0"/>
          <w:numId w:val="6"/>
        </w:numPr>
        <w:tabs>
          <w:tab w:val="left" w:pos="426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lastRenderedPageBreak/>
        <w:t xml:space="preserve">Toda informação referente à realização do processo seletivo </w:t>
      </w:r>
      <w:r w:rsidR="00F637CA" w:rsidRPr="006F0DE1">
        <w:rPr>
          <w:rFonts w:ascii="Arial" w:hAnsi="Arial" w:cs="Arial"/>
          <w:b w:val="0"/>
          <w:sz w:val="22"/>
          <w:szCs w:val="22"/>
        </w:rPr>
        <w:t>simplificado será fornecida pelo</w:t>
      </w:r>
      <w:r w:rsidRPr="006F0DE1">
        <w:rPr>
          <w:rFonts w:ascii="Arial" w:hAnsi="Arial" w:cs="Arial"/>
          <w:b w:val="0"/>
          <w:sz w:val="22"/>
          <w:szCs w:val="22"/>
        </w:rPr>
        <w:t xml:space="preserve"> </w:t>
      </w:r>
      <w:r w:rsidR="00F637CA" w:rsidRPr="006F0DE1">
        <w:rPr>
          <w:rFonts w:ascii="Arial" w:hAnsi="Arial" w:cs="Arial"/>
          <w:b w:val="0"/>
          <w:sz w:val="22"/>
          <w:szCs w:val="22"/>
        </w:rPr>
        <w:t xml:space="preserve">Departamento Municipal de </w:t>
      </w:r>
      <w:r w:rsidR="0068259C" w:rsidRPr="006F0DE1">
        <w:rPr>
          <w:rFonts w:ascii="Arial" w:hAnsi="Arial" w:cs="Arial"/>
          <w:b w:val="0"/>
          <w:sz w:val="22"/>
          <w:szCs w:val="22"/>
        </w:rPr>
        <w:t>Recursos Humanos</w:t>
      </w:r>
      <w:r w:rsidR="00F637CA" w:rsidRPr="006F0DE1">
        <w:rPr>
          <w:rFonts w:ascii="Arial" w:hAnsi="Arial" w:cs="Arial"/>
          <w:b w:val="0"/>
          <w:sz w:val="22"/>
          <w:szCs w:val="22"/>
        </w:rPr>
        <w:t xml:space="preserve"> da </w:t>
      </w:r>
      <w:r w:rsidRPr="006F0DE1">
        <w:rPr>
          <w:rFonts w:ascii="Arial" w:hAnsi="Arial" w:cs="Arial"/>
          <w:b w:val="0"/>
          <w:sz w:val="22"/>
          <w:szCs w:val="22"/>
        </w:rPr>
        <w:t xml:space="preserve">Prefeitura Municipal de </w:t>
      </w:r>
      <w:r w:rsidR="00F637CA" w:rsidRPr="006F0DE1">
        <w:rPr>
          <w:rFonts w:ascii="Arial" w:hAnsi="Arial" w:cs="Arial"/>
          <w:b w:val="0"/>
          <w:sz w:val="22"/>
          <w:szCs w:val="22"/>
        </w:rPr>
        <w:t>Paraisópolis</w:t>
      </w:r>
      <w:r w:rsidR="00F7442D" w:rsidRPr="006F0DE1">
        <w:rPr>
          <w:rFonts w:ascii="Arial" w:hAnsi="Arial" w:cs="Arial"/>
          <w:b w:val="0"/>
          <w:sz w:val="22"/>
          <w:szCs w:val="22"/>
        </w:rPr>
        <w:t>, através da Comissão Municipal, desde que solicitada por escrito.</w:t>
      </w:r>
    </w:p>
    <w:p w14:paraId="489265E1" w14:textId="045266AD" w:rsidR="00FE4AC9" w:rsidRPr="006F0DE1" w:rsidRDefault="002326CB" w:rsidP="008B4B11">
      <w:pPr>
        <w:pStyle w:val="Ttulo"/>
        <w:numPr>
          <w:ilvl w:val="0"/>
          <w:numId w:val="6"/>
        </w:numPr>
        <w:tabs>
          <w:tab w:val="left" w:pos="142"/>
          <w:tab w:val="left" w:pos="426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6F0DE1">
        <w:rPr>
          <w:rFonts w:ascii="Arial" w:hAnsi="Arial" w:cs="Arial"/>
          <w:b w:val="0"/>
          <w:sz w:val="22"/>
          <w:szCs w:val="22"/>
        </w:rPr>
        <w:t xml:space="preserve">O candidato selecionado, quando convocado para contratação, deverá apresentar, obrigatoriamente, </w:t>
      </w:r>
      <w:r w:rsidR="00CA6DB6" w:rsidRPr="006F0DE1">
        <w:rPr>
          <w:rFonts w:ascii="Arial" w:hAnsi="Arial" w:cs="Arial"/>
          <w:b w:val="0"/>
          <w:sz w:val="22"/>
          <w:szCs w:val="22"/>
        </w:rPr>
        <w:t>fotocópia d</w:t>
      </w:r>
      <w:r w:rsidRPr="006F0DE1">
        <w:rPr>
          <w:rFonts w:ascii="Arial" w:hAnsi="Arial" w:cs="Arial"/>
          <w:b w:val="0"/>
          <w:sz w:val="22"/>
          <w:szCs w:val="22"/>
        </w:rPr>
        <w:t>os seguintes documentos:</w:t>
      </w:r>
    </w:p>
    <w:p w14:paraId="4DD1280D" w14:textId="47821989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D45BD0" w:rsidRPr="006F0DE1">
        <w:rPr>
          <w:rFonts w:ascii="Arial" w:hAnsi="Arial" w:cs="Arial"/>
          <w:sz w:val="22"/>
          <w:szCs w:val="22"/>
        </w:rPr>
        <w:t xml:space="preserve">CTPS </w:t>
      </w:r>
    </w:p>
    <w:p w14:paraId="6BFA596E" w14:textId="427059EA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FB7D74" w:rsidRPr="006F0DE1">
        <w:rPr>
          <w:rFonts w:ascii="Arial" w:hAnsi="Arial" w:cs="Arial"/>
          <w:sz w:val="22"/>
          <w:szCs w:val="22"/>
        </w:rPr>
        <w:t>RG</w:t>
      </w:r>
    </w:p>
    <w:p w14:paraId="7E45C193" w14:textId="1AE03DA5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FB7D74" w:rsidRPr="006F0DE1">
        <w:rPr>
          <w:rFonts w:ascii="Arial" w:hAnsi="Arial" w:cs="Arial"/>
          <w:sz w:val="22"/>
          <w:szCs w:val="22"/>
        </w:rPr>
        <w:t>CPF/CIC</w:t>
      </w:r>
    </w:p>
    <w:p w14:paraId="552024E7" w14:textId="3274BC18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FB7D74" w:rsidRPr="006F0DE1">
        <w:rPr>
          <w:rFonts w:ascii="Arial" w:hAnsi="Arial" w:cs="Arial"/>
          <w:sz w:val="22"/>
          <w:szCs w:val="22"/>
        </w:rPr>
        <w:t>Título de Eleitor</w:t>
      </w:r>
    </w:p>
    <w:p w14:paraId="4D349F8A" w14:textId="6DC6B04C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FB7D74" w:rsidRPr="006F0DE1">
        <w:rPr>
          <w:rFonts w:ascii="Arial" w:hAnsi="Arial" w:cs="Arial"/>
          <w:sz w:val="22"/>
          <w:szCs w:val="22"/>
        </w:rPr>
        <w:t>Certidão de Quitação Eleitoral</w:t>
      </w:r>
    </w:p>
    <w:p w14:paraId="76D94101" w14:textId="7A663E3B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Cartão</w:t>
      </w:r>
      <w:r w:rsidR="00D45BD0" w:rsidRPr="006F0DE1">
        <w:rPr>
          <w:rFonts w:ascii="Arial" w:hAnsi="Arial" w:cs="Arial"/>
          <w:sz w:val="22"/>
          <w:szCs w:val="22"/>
        </w:rPr>
        <w:t xml:space="preserve"> PIS/PASEP</w:t>
      </w:r>
    </w:p>
    <w:p w14:paraId="079FB555" w14:textId="0508AAA0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Certificado de R</w:t>
      </w:r>
      <w:r w:rsidR="00FB7D74" w:rsidRPr="006F0DE1">
        <w:rPr>
          <w:rFonts w:ascii="Arial" w:hAnsi="Arial" w:cs="Arial"/>
          <w:sz w:val="22"/>
          <w:szCs w:val="22"/>
        </w:rPr>
        <w:t>eservista, se do sexo masculino</w:t>
      </w:r>
    </w:p>
    <w:p w14:paraId="14FC3BFF" w14:textId="38866E07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162F78" w:rsidRPr="006F0DE1">
        <w:rPr>
          <w:rFonts w:ascii="Arial" w:hAnsi="Arial" w:cs="Arial"/>
          <w:sz w:val="22"/>
          <w:szCs w:val="22"/>
        </w:rPr>
        <w:t>Comprovante de Formação conforme nível de escolaridade/exigência do item I</w:t>
      </w:r>
    </w:p>
    <w:p w14:paraId="2B966F5E" w14:textId="1837DB56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Laudo Médico (original), fornecido pelo Serviço de Medicina Municipal</w:t>
      </w:r>
    </w:p>
    <w:p w14:paraId="453B38CC" w14:textId="31E62F16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Certidão de nascimento ou casamento</w:t>
      </w:r>
    </w:p>
    <w:p w14:paraId="0BFEC72C" w14:textId="66A92559" w:rsidR="00D45BD0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</w:t>
      </w:r>
      <w:r w:rsidR="00D45BD0" w:rsidRPr="006F0DE1">
        <w:rPr>
          <w:rFonts w:ascii="Arial" w:hAnsi="Arial" w:cs="Arial"/>
          <w:sz w:val="22"/>
          <w:szCs w:val="22"/>
        </w:rPr>
        <w:t xml:space="preserve">1 </w:t>
      </w:r>
      <w:r w:rsidRPr="006F0DE1">
        <w:rPr>
          <w:rFonts w:ascii="Arial" w:hAnsi="Arial" w:cs="Arial"/>
          <w:sz w:val="22"/>
          <w:szCs w:val="22"/>
        </w:rPr>
        <w:t xml:space="preserve">foto </w:t>
      </w:r>
      <w:r w:rsidR="00D45BD0" w:rsidRPr="006F0DE1">
        <w:rPr>
          <w:rFonts w:ascii="Arial" w:hAnsi="Arial" w:cs="Arial"/>
          <w:sz w:val="22"/>
          <w:szCs w:val="22"/>
        </w:rPr>
        <w:t>3x4</w:t>
      </w:r>
    </w:p>
    <w:p w14:paraId="482BAD63" w14:textId="56CCFE86" w:rsidR="00D45BD0" w:rsidRPr="006F0DE1" w:rsidRDefault="003B062D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Comprovante de e</w:t>
      </w:r>
      <w:r w:rsidR="00CA6DB6" w:rsidRPr="006F0DE1">
        <w:rPr>
          <w:rFonts w:ascii="Arial" w:hAnsi="Arial" w:cs="Arial"/>
          <w:sz w:val="22"/>
          <w:szCs w:val="22"/>
        </w:rPr>
        <w:t>ndereço</w:t>
      </w:r>
      <w:r w:rsidRPr="006F0DE1">
        <w:rPr>
          <w:rFonts w:ascii="Arial" w:hAnsi="Arial" w:cs="Arial"/>
          <w:sz w:val="22"/>
          <w:szCs w:val="22"/>
        </w:rPr>
        <w:t xml:space="preserve"> </w:t>
      </w:r>
    </w:p>
    <w:p w14:paraId="3B0D05FA" w14:textId="77777777" w:rsidR="00106B1C" w:rsidRPr="006F0DE1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 Certidão Nascimento </w:t>
      </w:r>
      <w:r w:rsidR="00D45BD0" w:rsidRPr="006F0DE1">
        <w:rPr>
          <w:rFonts w:ascii="Arial" w:hAnsi="Arial" w:cs="Arial"/>
          <w:sz w:val="22"/>
          <w:szCs w:val="22"/>
        </w:rPr>
        <w:t>dos filhos</w:t>
      </w:r>
    </w:p>
    <w:p w14:paraId="271FE743" w14:textId="77777777" w:rsidR="000C1D20" w:rsidRPr="006F0DE1" w:rsidRDefault="00D45BD0" w:rsidP="00AD502D">
      <w:pPr>
        <w:pStyle w:val="PargrafodaLista"/>
        <w:numPr>
          <w:ilvl w:val="0"/>
          <w:numId w:val="3"/>
        </w:numPr>
        <w:spacing w:after="200" w:line="264" w:lineRule="auto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CPF </w:t>
      </w:r>
      <w:r w:rsidR="00CA6DB6" w:rsidRPr="006F0DE1">
        <w:rPr>
          <w:rFonts w:ascii="Arial" w:hAnsi="Arial" w:cs="Arial"/>
          <w:sz w:val="22"/>
          <w:szCs w:val="22"/>
        </w:rPr>
        <w:t>dos filhos</w:t>
      </w:r>
    </w:p>
    <w:p w14:paraId="57D3F9EF" w14:textId="77777777" w:rsidR="00106B1C" w:rsidRPr="006F0DE1" w:rsidRDefault="00192A88" w:rsidP="008B4B11">
      <w:pPr>
        <w:pStyle w:val="PargrafodaLista"/>
        <w:numPr>
          <w:ilvl w:val="0"/>
          <w:numId w:val="6"/>
        </w:numPr>
        <w:spacing w:after="200" w:line="276" w:lineRule="auto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 xml:space="preserve">Poderá ser solicitado pelo Departamento de Recursos Humanos outros documentos </w:t>
      </w:r>
      <w:r w:rsidR="00611F9B" w:rsidRPr="006F0DE1">
        <w:rPr>
          <w:rFonts w:ascii="Arial" w:hAnsi="Arial" w:cs="Arial"/>
          <w:sz w:val="22"/>
          <w:szCs w:val="22"/>
        </w:rPr>
        <w:t xml:space="preserve">complementares </w:t>
      </w:r>
      <w:r w:rsidRPr="006F0DE1">
        <w:rPr>
          <w:rFonts w:ascii="Arial" w:hAnsi="Arial" w:cs="Arial"/>
          <w:sz w:val="22"/>
          <w:szCs w:val="22"/>
        </w:rPr>
        <w:t>caso seja necessário.</w:t>
      </w:r>
    </w:p>
    <w:p w14:paraId="6892658E" w14:textId="77777777" w:rsidR="00106B1C" w:rsidRPr="006F0DE1" w:rsidRDefault="002326CB" w:rsidP="008B4B11">
      <w:pPr>
        <w:pStyle w:val="PargrafodaLista"/>
        <w:numPr>
          <w:ilvl w:val="0"/>
          <w:numId w:val="6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F0DE1">
        <w:rPr>
          <w:rFonts w:ascii="Arial" w:hAnsi="Arial" w:cs="Arial"/>
          <w:sz w:val="22"/>
          <w:szCs w:val="22"/>
        </w:rPr>
        <w:t>Caberá ao Prefeito Municipal a homologação do resultado do processo seletivo simplificado.</w:t>
      </w:r>
      <w:r w:rsidR="00106B1C" w:rsidRPr="006F0DE1">
        <w:rPr>
          <w:rFonts w:ascii="Arial" w:hAnsi="Arial" w:cs="Arial"/>
          <w:sz w:val="22"/>
          <w:szCs w:val="22"/>
        </w:rPr>
        <w:t xml:space="preserve"> </w:t>
      </w:r>
    </w:p>
    <w:p w14:paraId="2D528F88" w14:textId="64F77E65" w:rsidR="00FE4AC9" w:rsidRPr="006F0DE1" w:rsidRDefault="002326CB" w:rsidP="008B4B11">
      <w:pPr>
        <w:pStyle w:val="PargrafodaLista"/>
        <w:numPr>
          <w:ilvl w:val="0"/>
          <w:numId w:val="6"/>
        </w:numPr>
        <w:shd w:val="clear" w:color="auto" w:fill="FFFFFF" w:themeFill="background1"/>
        <w:spacing w:after="120" w:line="276" w:lineRule="auto"/>
        <w:ind w:left="0" w:firstLine="357"/>
        <w:contextualSpacing w:val="0"/>
        <w:jc w:val="both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6F0DE1">
        <w:rPr>
          <w:rFonts w:ascii="Arial" w:hAnsi="Arial" w:cs="Arial"/>
          <w:sz w:val="22"/>
          <w:szCs w:val="22"/>
        </w:rPr>
        <w:t>Todas as informações referentes ao processo seletivo simplificado serão afixadas</w:t>
      </w:r>
      <w:r w:rsidR="001D1BA2" w:rsidRPr="006F0DE1">
        <w:rPr>
          <w:rFonts w:ascii="Arial" w:hAnsi="Arial" w:cs="Arial"/>
          <w:sz w:val="22"/>
          <w:szCs w:val="22"/>
        </w:rPr>
        <w:t xml:space="preserve"> </w:t>
      </w:r>
      <w:r w:rsidRPr="006F0DE1">
        <w:rPr>
          <w:rFonts w:ascii="Arial" w:hAnsi="Arial" w:cs="Arial"/>
          <w:sz w:val="22"/>
          <w:szCs w:val="22"/>
        </w:rPr>
        <w:t xml:space="preserve">no quadro de publicação oficial dos atos da Prefeitura Municipal de </w:t>
      </w:r>
      <w:r w:rsidR="006A7961" w:rsidRPr="006F0DE1">
        <w:rPr>
          <w:rFonts w:ascii="Arial" w:hAnsi="Arial" w:cs="Arial"/>
          <w:sz w:val="22"/>
          <w:szCs w:val="22"/>
        </w:rPr>
        <w:t>Paraisópolis/MG</w:t>
      </w:r>
      <w:r w:rsidR="00096971" w:rsidRPr="006F0DE1">
        <w:rPr>
          <w:rFonts w:ascii="Arial" w:hAnsi="Arial" w:cs="Arial"/>
          <w:sz w:val="22"/>
          <w:szCs w:val="22"/>
        </w:rPr>
        <w:t xml:space="preserve"> e </w:t>
      </w:r>
      <w:r w:rsidR="003C52F6" w:rsidRPr="006F0DE1">
        <w:rPr>
          <w:rFonts w:ascii="Arial" w:hAnsi="Arial" w:cs="Arial"/>
          <w:sz w:val="22"/>
          <w:szCs w:val="22"/>
        </w:rPr>
        <w:t>no site oficial da Prefeitura Municipal de Paraisópolis,</w:t>
      </w:r>
      <w:hyperlink r:id="rId11" w:history="1"/>
      <w:r w:rsidR="003C52F6" w:rsidRPr="006F0DE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C0F50" w:rsidRPr="006F0DE1">
        <w:rPr>
          <w:rFonts w:ascii="Arial" w:hAnsi="Arial" w:cs="Arial"/>
          <w:sz w:val="22"/>
          <w:szCs w:val="22"/>
          <w:shd w:val="clear" w:color="auto" w:fill="FFFFFF" w:themeFill="background1"/>
        </w:rPr>
        <w:t>em acesso rápido, lin</w:t>
      </w:r>
      <w:r w:rsidR="00025F7F" w:rsidRPr="006F0DE1">
        <w:rPr>
          <w:rFonts w:ascii="Arial" w:hAnsi="Arial" w:cs="Arial"/>
          <w:sz w:val="22"/>
          <w:szCs w:val="22"/>
          <w:shd w:val="clear" w:color="auto" w:fill="FFFFFF" w:themeFill="background1"/>
        </w:rPr>
        <w:t>k Concursos e Processo Seletivo</w:t>
      </w:r>
      <w:r w:rsidR="001C0F50" w:rsidRPr="006F0DE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hyperlink r:id="rId12" w:history="1">
        <w:r w:rsidR="001C0F50" w:rsidRPr="006F0DE1">
          <w:rPr>
            <w:rStyle w:val="Hyperlink"/>
            <w:rFonts w:ascii="Arial" w:hAnsi="Arial" w:cs="Arial"/>
            <w:sz w:val="18"/>
            <w:szCs w:val="18"/>
            <w:shd w:val="clear" w:color="auto" w:fill="FFFFFF" w:themeFill="background1"/>
          </w:rPr>
          <w:t>https://www.paraisopolis.mg.gov.br/documentos-categoria/processo-seletivo/</w:t>
        </w:r>
      </w:hyperlink>
    </w:p>
    <w:p w14:paraId="1355ADAC" w14:textId="77777777" w:rsidR="003233E9" w:rsidRPr="006F0DE1" w:rsidRDefault="003233E9" w:rsidP="003233E9">
      <w:pPr>
        <w:pStyle w:val="PargrafodaLista"/>
        <w:shd w:val="clear" w:color="auto" w:fill="FFFFFF" w:themeFill="background1"/>
        <w:spacing w:after="120" w:line="276" w:lineRule="auto"/>
        <w:ind w:left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197419" w14:textId="2BF4FE61" w:rsidR="001E6A9D" w:rsidRPr="006F0DE1" w:rsidRDefault="00F7442D" w:rsidP="00787F63">
      <w:pPr>
        <w:spacing w:after="160"/>
        <w:jc w:val="right"/>
        <w:rPr>
          <w:rFonts w:ascii="Arial" w:hAnsi="Arial" w:cs="Arial"/>
          <w:color w:val="000000"/>
          <w:sz w:val="22"/>
          <w:szCs w:val="22"/>
        </w:rPr>
      </w:pPr>
      <w:r w:rsidRPr="006F0DE1">
        <w:rPr>
          <w:rFonts w:ascii="Arial" w:hAnsi="Arial" w:cs="Arial"/>
          <w:color w:val="000000"/>
          <w:sz w:val="22"/>
          <w:szCs w:val="22"/>
        </w:rPr>
        <w:t>Parai</w:t>
      </w:r>
      <w:r w:rsidR="00A23E73" w:rsidRPr="006F0DE1">
        <w:rPr>
          <w:rFonts w:ascii="Arial" w:hAnsi="Arial" w:cs="Arial"/>
          <w:color w:val="000000"/>
          <w:sz w:val="22"/>
          <w:szCs w:val="22"/>
        </w:rPr>
        <w:t>sópolis, 11</w:t>
      </w:r>
      <w:r w:rsidR="001E6A9D" w:rsidRPr="006F0DE1">
        <w:rPr>
          <w:rFonts w:ascii="Arial" w:hAnsi="Arial" w:cs="Arial"/>
          <w:color w:val="000000"/>
          <w:sz w:val="22"/>
          <w:szCs w:val="22"/>
        </w:rPr>
        <w:t xml:space="preserve"> de </w:t>
      </w:r>
      <w:r w:rsidR="00A23E73" w:rsidRPr="006F0DE1">
        <w:rPr>
          <w:rFonts w:ascii="Arial" w:hAnsi="Arial" w:cs="Arial"/>
          <w:color w:val="000000"/>
          <w:sz w:val="22"/>
          <w:szCs w:val="22"/>
        </w:rPr>
        <w:t>fevereiro</w:t>
      </w:r>
      <w:r w:rsidR="007809A7" w:rsidRPr="006F0DE1">
        <w:rPr>
          <w:rFonts w:ascii="Arial" w:hAnsi="Arial" w:cs="Arial"/>
          <w:color w:val="000000"/>
          <w:sz w:val="22"/>
          <w:szCs w:val="22"/>
        </w:rPr>
        <w:t>,</w:t>
      </w:r>
      <w:r w:rsidR="00313C2C" w:rsidRPr="006F0DE1">
        <w:rPr>
          <w:rFonts w:ascii="Arial" w:hAnsi="Arial" w:cs="Arial"/>
          <w:color w:val="000000"/>
          <w:sz w:val="22"/>
          <w:szCs w:val="22"/>
        </w:rPr>
        <w:t xml:space="preserve"> </w:t>
      </w:r>
      <w:r w:rsidR="00A23E73" w:rsidRPr="006F0DE1">
        <w:rPr>
          <w:rFonts w:ascii="Arial" w:hAnsi="Arial" w:cs="Arial"/>
          <w:color w:val="000000"/>
          <w:sz w:val="22"/>
          <w:szCs w:val="22"/>
        </w:rPr>
        <w:t>de 2025</w:t>
      </w:r>
      <w:r w:rsidR="001E6A9D" w:rsidRPr="006F0DE1">
        <w:rPr>
          <w:rFonts w:ascii="Arial" w:hAnsi="Arial" w:cs="Arial"/>
          <w:color w:val="000000"/>
          <w:sz w:val="22"/>
          <w:szCs w:val="22"/>
        </w:rPr>
        <w:t>.</w:t>
      </w:r>
    </w:p>
    <w:p w14:paraId="562B6825" w14:textId="77777777" w:rsidR="003C484F" w:rsidRPr="006F0DE1" w:rsidRDefault="003C484F" w:rsidP="00787F63">
      <w:pPr>
        <w:spacing w:after="160"/>
        <w:jc w:val="right"/>
        <w:rPr>
          <w:rFonts w:ascii="Arial" w:hAnsi="Arial" w:cs="Arial"/>
          <w:color w:val="000000"/>
          <w:sz w:val="22"/>
          <w:szCs w:val="22"/>
        </w:rPr>
      </w:pPr>
    </w:p>
    <w:p w14:paraId="43B00F2C" w14:textId="77777777" w:rsidR="00B214DE" w:rsidRPr="006F0DE1" w:rsidRDefault="00B214DE" w:rsidP="00787F63">
      <w:pPr>
        <w:spacing w:after="160"/>
        <w:jc w:val="right"/>
        <w:rPr>
          <w:rFonts w:ascii="Arial" w:hAnsi="Arial" w:cs="Arial"/>
          <w:color w:val="000000"/>
          <w:sz w:val="10"/>
          <w:szCs w:val="10"/>
        </w:rPr>
      </w:pPr>
    </w:p>
    <w:p w14:paraId="3F641EDF" w14:textId="77777777" w:rsidR="005F78F4" w:rsidRPr="006F0DE1" w:rsidRDefault="005F78F4" w:rsidP="00F2284E">
      <w:pPr>
        <w:jc w:val="center"/>
        <w:rPr>
          <w:rFonts w:ascii="Arial" w:hAnsi="Arial" w:cs="Arial"/>
          <w:b/>
          <w:sz w:val="22"/>
          <w:szCs w:val="22"/>
        </w:rPr>
      </w:pPr>
      <w:r w:rsidRPr="006F0DE1">
        <w:rPr>
          <w:rFonts w:ascii="Arial" w:hAnsi="Arial" w:cs="Arial"/>
          <w:b/>
          <w:sz w:val="22"/>
          <w:szCs w:val="22"/>
        </w:rPr>
        <w:t>MARLENE DE CARVALHO</w:t>
      </w:r>
    </w:p>
    <w:p w14:paraId="05D57D34" w14:textId="29F949F8" w:rsidR="00F2284E" w:rsidRPr="006F0DE1" w:rsidRDefault="005F78F4" w:rsidP="00F2284E">
      <w:pPr>
        <w:jc w:val="center"/>
        <w:rPr>
          <w:rFonts w:ascii="Arial" w:hAnsi="Arial" w:cs="Arial"/>
          <w:b/>
          <w:sz w:val="22"/>
          <w:szCs w:val="22"/>
        </w:rPr>
        <w:sectPr w:rsidR="00F2284E" w:rsidRPr="006F0DE1" w:rsidSect="00B76B39">
          <w:headerReference w:type="default" r:id="rId13"/>
          <w:footerReference w:type="default" r:id="rId14"/>
          <w:pgSz w:w="11910" w:h="16840" w:code="9"/>
          <w:pgMar w:top="1985" w:right="1418" w:bottom="1418" w:left="1701" w:header="720" w:footer="720" w:gutter="0"/>
          <w:cols w:space="720"/>
        </w:sectPr>
      </w:pPr>
      <w:r w:rsidRPr="006F0DE1">
        <w:rPr>
          <w:rFonts w:ascii="Arial" w:hAnsi="Arial" w:cs="Arial"/>
          <w:b/>
          <w:sz w:val="22"/>
          <w:szCs w:val="22"/>
        </w:rPr>
        <w:t>Diretor de Educação</w:t>
      </w:r>
    </w:p>
    <w:p w14:paraId="73E4CBDD" w14:textId="77777777" w:rsidR="00E233D7" w:rsidRPr="006F0DE1" w:rsidRDefault="00E233D7" w:rsidP="00DC4EAF">
      <w:pPr>
        <w:jc w:val="center"/>
        <w:rPr>
          <w:rFonts w:ascii="Arial" w:hAnsi="Arial" w:cs="Arial"/>
          <w:b/>
          <w:sz w:val="22"/>
          <w:szCs w:val="22"/>
        </w:rPr>
      </w:pPr>
    </w:p>
    <w:p w14:paraId="5504D383" w14:textId="33892B9B" w:rsidR="00443FD6" w:rsidRPr="006F0DE1" w:rsidRDefault="00443FD6" w:rsidP="00DC4EAF">
      <w:pPr>
        <w:jc w:val="center"/>
        <w:rPr>
          <w:rFonts w:ascii="Arial" w:hAnsi="Arial" w:cs="Arial"/>
          <w:b/>
          <w:sz w:val="22"/>
          <w:szCs w:val="22"/>
        </w:rPr>
      </w:pPr>
      <w:r w:rsidRPr="006F0DE1">
        <w:rPr>
          <w:rFonts w:ascii="Arial" w:hAnsi="Arial" w:cs="Arial"/>
          <w:b/>
          <w:sz w:val="22"/>
          <w:szCs w:val="22"/>
        </w:rPr>
        <w:t>ANEXO I</w:t>
      </w:r>
    </w:p>
    <w:p w14:paraId="307AD908" w14:textId="77777777" w:rsidR="00E233D7" w:rsidRPr="006F0DE1" w:rsidRDefault="00E233D7" w:rsidP="00DC4EAF">
      <w:pPr>
        <w:jc w:val="center"/>
        <w:rPr>
          <w:rFonts w:ascii="Arial" w:hAnsi="Arial" w:cs="Arial"/>
          <w:b/>
          <w:sz w:val="22"/>
          <w:szCs w:val="22"/>
        </w:rPr>
      </w:pPr>
    </w:p>
    <w:p w14:paraId="680D748D" w14:textId="77777777" w:rsidR="00C26C95" w:rsidRPr="006F0DE1" w:rsidRDefault="00C26C95" w:rsidP="00DC4EAF">
      <w:pPr>
        <w:jc w:val="center"/>
        <w:rPr>
          <w:rFonts w:ascii="Arial" w:hAnsi="Arial" w:cs="Arial"/>
          <w:b/>
          <w:sz w:val="10"/>
          <w:szCs w:val="10"/>
        </w:rPr>
      </w:pPr>
    </w:p>
    <w:p w14:paraId="09547E41" w14:textId="77777777" w:rsidR="00443FD6" w:rsidRPr="006F0DE1" w:rsidRDefault="00443FD6" w:rsidP="00FF227B">
      <w:pPr>
        <w:jc w:val="center"/>
        <w:rPr>
          <w:rFonts w:ascii="Arial" w:hAnsi="Arial" w:cs="Arial"/>
          <w:b/>
          <w:sz w:val="22"/>
          <w:szCs w:val="22"/>
        </w:rPr>
      </w:pPr>
      <w:r w:rsidRPr="006F0DE1">
        <w:rPr>
          <w:rFonts w:ascii="Arial" w:hAnsi="Arial" w:cs="Arial"/>
          <w:b/>
          <w:sz w:val="22"/>
          <w:szCs w:val="22"/>
        </w:rPr>
        <w:t>DESCRIÇÃO DAS ATRIBUIÇÕES:</w:t>
      </w:r>
    </w:p>
    <w:p w14:paraId="6A0D17C4" w14:textId="77777777" w:rsidR="003233E9" w:rsidRPr="006F0DE1" w:rsidRDefault="003233E9" w:rsidP="00FF227B">
      <w:pPr>
        <w:jc w:val="center"/>
        <w:rPr>
          <w:rFonts w:ascii="Arial" w:hAnsi="Arial" w:cs="Arial"/>
          <w:b/>
          <w:sz w:val="22"/>
          <w:szCs w:val="22"/>
        </w:rPr>
      </w:pPr>
    </w:p>
    <w:p w14:paraId="0EC47863" w14:textId="4032AB8C" w:rsidR="00BB6C8B" w:rsidRPr="006F0DE1" w:rsidRDefault="00BB6C8B" w:rsidP="00DC4EA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BB6C8B" w:rsidRPr="006F0DE1" w14:paraId="728C01E6" w14:textId="77777777" w:rsidTr="00917577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79C456" w14:textId="2FAC712D" w:rsidR="00BB6C8B" w:rsidRPr="006F0DE1" w:rsidRDefault="00BB6C8B" w:rsidP="002C6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DE1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86E1798" w14:textId="77777777" w:rsidR="00BB6C8B" w:rsidRPr="006F0DE1" w:rsidRDefault="00BB6C8B" w:rsidP="002C6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DE1">
              <w:rPr>
                <w:rFonts w:ascii="Arial" w:hAnsi="Arial" w:cs="Arial"/>
                <w:b/>
                <w:sz w:val="20"/>
                <w:szCs w:val="20"/>
              </w:rPr>
              <w:t>ATRIBUIÇÕES</w:t>
            </w:r>
          </w:p>
        </w:tc>
      </w:tr>
      <w:tr w:rsidR="00E233D7" w:rsidRPr="006F0DE1" w14:paraId="6627B6EA" w14:textId="77777777" w:rsidTr="00B77B1A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329A5" w14:textId="77777777" w:rsidR="00253B2C" w:rsidRPr="006F0DE1" w:rsidRDefault="00253B2C" w:rsidP="00025F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DE1">
              <w:rPr>
                <w:rFonts w:ascii="Arial" w:hAnsi="Arial" w:cs="Arial"/>
                <w:b/>
                <w:sz w:val="22"/>
                <w:szCs w:val="22"/>
              </w:rPr>
              <w:t>Professor de Educação Física</w:t>
            </w:r>
          </w:p>
          <w:p w14:paraId="3B677AC9" w14:textId="1C6166A6" w:rsidR="00E233D7" w:rsidRPr="006F0DE1" w:rsidRDefault="00E233D7" w:rsidP="00025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DE1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025F7F" w:rsidRPr="006F0DE1">
              <w:rPr>
                <w:rFonts w:ascii="Arial" w:hAnsi="Arial" w:cs="Arial"/>
                <w:b/>
                <w:sz w:val="22"/>
                <w:szCs w:val="22"/>
              </w:rPr>
              <w:t>Distrito de Costas</w:t>
            </w:r>
            <w:r w:rsidRPr="006F0DE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621D" w14:textId="77777777" w:rsidR="00253B2C" w:rsidRPr="006F0DE1" w:rsidRDefault="00253B2C" w:rsidP="00253B2C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6F0DE1">
              <w:rPr>
                <w:rFonts w:ascii="Arial" w:hAnsi="Arial" w:cs="Arial"/>
                <w:bCs/>
                <w:sz w:val="19"/>
                <w:szCs w:val="19"/>
              </w:rPr>
              <w:t>1- Selecionar atletas e/ou alunos e credenciá-los para treinos e competições internas e externas;</w:t>
            </w:r>
          </w:p>
          <w:p w14:paraId="0453BB72" w14:textId="77777777" w:rsidR="00253B2C" w:rsidRPr="006F0DE1" w:rsidRDefault="00253B2C" w:rsidP="00253B2C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6F0DE1">
              <w:rPr>
                <w:rFonts w:ascii="Arial" w:hAnsi="Arial" w:cs="Arial"/>
                <w:bCs/>
                <w:sz w:val="19"/>
                <w:szCs w:val="19"/>
              </w:rPr>
              <w:t>2- Realizar treinamento físico e técnico dos alunos e/ou atletas, levando em consideração as respectivas faixas etárias, o desenvolvimento físico e as condições de saúde;</w:t>
            </w:r>
          </w:p>
          <w:p w14:paraId="1B4AADC7" w14:textId="77777777" w:rsidR="00253B2C" w:rsidRPr="006F0DE1" w:rsidRDefault="00253B2C" w:rsidP="00253B2C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6F0DE1">
              <w:rPr>
                <w:rFonts w:ascii="Arial" w:hAnsi="Arial" w:cs="Arial"/>
                <w:bCs/>
                <w:sz w:val="19"/>
                <w:szCs w:val="19"/>
              </w:rPr>
              <w:t>3- Realizar ou colaborar na realização de competições esportivas, eventos cívicos e culturais, habilitando os atletas e/ou alunos a participarem dos mesmos;</w:t>
            </w:r>
          </w:p>
          <w:p w14:paraId="1AF968F6" w14:textId="77777777" w:rsidR="00253B2C" w:rsidRPr="006F0DE1" w:rsidRDefault="00253B2C" w:rsidP="00253B2C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6F0DE1">
              <w:rPr>
                <w:rFonts w:ascii="Arial" w:hAnsi="Arial" w:cs="Arial"/>
                <w:bCs/>
                <w:sz w:val="19"/>
                <w:szCs w:val="19"/>
              </w:rPr>
              <w:t>4- Participar de cursos, treinamentos e eventos esportivos promovidos por instituições especializadas;</w:t>
            </w:r>
          </w:p>
          <w:p w14:paraId="0BDE31C3" w14:textId="6D3C6BA6" w:rsidR="00E233D7" w:rsidRPr="006F0DE1" w:rsidRDefault="00253B2C" w:rsidP="0025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DE1">
              <w:rPr>
                <w:rFonts w:ascii="Arial" w:hAnsi="Arial" w:cs="Arial"/>
                <w:bCs/>
                <w:sz w:val="19"/>
                <w:szCs w:val="19"/>
              </w:rPr>
              <w:t>5- Atender às normas de segurança do trabalho;</w:t>
            </w:r>
          </w:p>
        </w:tc>
      </w:tr>
    </w:tbl>
    <w:p w14:paraId="502DBC29" w14:textId="77DF84CA" w:rsidR="0017468A" w:rsidRPr="006F0DE1" w:rsidRDefault="0017468A" w:rsidP="00096971">
      <w:pPr>
        <w:pStyle w:val="Corpodetexto"/>
        <w:jc w:val="center"/>
        <w:rPr>
          <w:b/>
          <w:sz w:val="16"/>
          <w:szCs w:val="16"/>
        </w:rPr>
      </w:pPr>
    </w:p>
    <w:p w14:paraId="74AE7BF8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64D6D0E7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201918D8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7DDAD1A9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4EAA2D44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719760B1" w14:textId="77777777" w:rsidR="00EB77B9" w:rsidRPr="006F0DE1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70CFA015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683D4574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119E6EDA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060F5067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25686F40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6B5514E1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A0EECC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99F786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25DB9C0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4FE903C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4F0551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2FE3B88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1E3ED63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BAD58C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43448E5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14DD81CA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10C8DAF5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484A1C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F40032C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5C696B0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2E8FA066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57094750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1A01B53C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4E928B39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6F3EE09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6FFB16D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A467A7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4CD5E9B9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45742FA7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15550485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99B168A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4DBC9D20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57E4AB2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A876297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6DE301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4E8D315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2F67A7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4C5C72D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62770B59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BFB34DE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F27F2D4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7A9B821C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ADB56DF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BA075AB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25CECDA1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09B36F49" w14:textId="77777777" w:rsidR="003233E9" w:rsidRPr="006F0DE1" w:rsidRDefault="003233E9" w:rsidP="00096971">
      <w:pPr>
        <w:pStyle w:val="Corpodetexto"/>
        <w:jc w:val="center"/>
        <w:rPr>
          <w:b/>
          <w:sz w:val="16"/>
          <w:szCs w:val="16"/>
        </w:rPr>
      </w:pPr>
    </w:p>
    <w:p w14:paraId="3280BBD9" w14:textId="77777777" w:rsidR="00A23E73" w:rsidRPr="006F0DE1" w:rsidRDefault="00A23E73" w:rsidP="00096971">
      <w:pPr>
        <w:pStyle w:val="Corpodetexto"/>
        <w:jc w:val="center"/>
        <w:rPr>
          <w:b/>
          <w:sz w:val="16"/>
          <w:szCs w:val="16"/>
        </w:rPr>
      </w:pPr>
    </w:p>
    <w:p w14:paraId="20CF75B0" w14:textId="2A1393E3" w:rsidR="00096971" w:rsidRPr="006F0DE1" w:rsidRDefault="00E233D7" w:rsidP="00096971">
      <w:pPr>
        <w:pStyle w:val="Corpodetexto"/>
        <w:jc w:val="center"/>
        <w:rPr>
          <w:b/>
          <w:sz w:val="20"/>
        </w:rPr>
      </w:pPr>
      <w:r w:rsidRPr="006F0DE1">
        <w:rPr>
          <w:b/>
          <w:sz w:val="20"/>
        </w:rPr>
        <w:t>AN</w:t>
      </w:r>
      <w:r w:rsidR="00096971" w:rsidRPr="006F0DE1">
        <w:rPr>
          <w:b/>
          <w:sz w:val="20"/>
        </w:rPr>
        <w:t>EXO I</w:t>
      </w:r>
      <w:r w:rsidR="00443FD6" w:rsidRPr="006F0DE1">
        <w:rPr>
          <w:b/>
          <w:sz w:val="20"/>
        </w:rPr>
        <w:t>I</w:t>
      </w:r>
    </w:p>
    <w:p w14:paraId="6249E583" w14:textId="77777777" w:rsidR="00C26C95" w:rsidRPr="006F0DE1" w:rsidRDefault="00C26C95" w:rsidP="00096971">
      <w:pPr>
        <w:pStyle w:val="Corpodetexto"/>
        <w:jc w:val="center"/>
        <w:rPr>
          <w:b/>
          <w:sz w:val="20"/>
        </w:rPr>
      </w:pPr>
    </w:p>
    <w:p w14:paraId="51E298E8" w14:textId="6671F81B" w:rsidR="00096971" w:rsidRPr="006F0DE1" w:rsidRDefault="00096971" w:rsidP="00096971">
      <w:pPr>
        <w:pStyle w:val="Corpodetexto"/>
        <w:jc w:val="center"/>
        <w:rPr>
          <w:b/>
          <w:sz w:val="20"/>
        </w:rPr>
      </w:pPr>
      <w:r w:rsidRPr="006F0DE1">
        <w:rPr>
          <w:b/>
          <w:sz w:val="20"/>
        </w:rPr>
        <w:t>CRONOGRAMA DO PROC</w:t>
      </w:r>
      <w:r w:rsidR="008C3E6A" w:rsidRPr="006F0DE1">
        <w:rPr>
          <w:b/>
          <w:sz w:val="20"/>
        </w:rPr>
        <w:t>E</w:t>
      </w:r>
      <w:r w:rsidR="001B700D" w:rsidRPr="006F0DE1">
        <w:rPr>
          <w:b/>
          <w:sz w:val="20"/>
        </w:rPr>
        <w:t>SSO SELETIVO SIMPLIFICADO Nº 002</w:t>
      </w:r>
      <w:r w:rsidR="00106236" w:rsidRPr="006F0DE1">
        <w:rPr>
          <w:b/>
          <w:sz w:val="20"/>
        </w:rPr>
        <w:t>/202</w:t>
      </w:r>
      <w:r w:rsidR="001B700D" w:rsidRPr="006F0DE1">
        <w:rPr>
          <w:b/>
          <w:sz w:val="20"/>
        </w:rPr>
        <w:t>5</w:t>
      </w:r>
    </w:p>
    <w:p w14:paraId="0DE4278B" w14:textId="77777777" w:rsidR="00096971" w:rsidRPr="006F0DE1" w:rsidRDefault="00096971" w:rsidP="00096971">
      <w:pPr>
        <w:pStyle w:val="Corpodetexto"/>
        <w:rPr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043"/>
        <w:gridCol w:w="2243"/>
        <w:gridCol w:w="4277"/>
      </w:tblGrid>
      <w:tr w:rsidR="00096971" w:rsidRPr="006F0DE1" w14:paraId="78A02DAA" w14:textId="77777777" w:rsidTr="0088082B">
        <w:tc>
          <w:tcPr>
            <w:tcW w:w="1218" w:type="dxa"/>
            <w:shd w:val="clear" w:color="auto" w:fill="DEEAF6" w:themeFill="accent1" w:themeFillTint="33"/>
            <w:vAlign w:val="center"/>
          </w:tcPr>
          <w:p w14:paraId="04CDBDEA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14:paraId="63FB793F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6F0DE1">
              <w:rPr>
                <w:b/>
                <w:sz w:val="18"/>
                <w:szCs w:val="18"/>
              </w:rPr>
              <w:t>DATA</w:t>
            </w:r>
          </w:p>
          <w:p w14:paraId="41674B6A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DEEAF6" w:themeFill="accent1" w:themeFillTint="33"/>
            <w:vAlign w:val="center"/>
          </w:tcPr>
          <w:p w14:paraId="4AA06EDB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6F0DE1">
              <w:rPr>
                <w:b/>
                <w:sz w:val="18"/>
                <w:szCs w:val="18"/>
              </w:rPr>
              <w:t>HORÁRIO</w:t>
            </w:r>
          </w:p>
        </w:tc>
        <w:tc>
          <w:tcPr>
            <w:tcW w:w="2243" w:type="dxa"/>
            <w:shd w:val="clear" w:color="auto" w:fill="DEEAF6" w:themeFill="accent1" w:themeFillTint="33"/>
            <w:vAlign w:val="center"/>
          </w:tcPr>
          <w:p w14:paraId="5E86691C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6F0DE1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4277" w:type="dxa"/>
            <w:shd w:val="clear" w:color="auto" w:fill="DEEAF6" w:themeFill="accent1" w:themeFillTint="33"/>
            <w:vAlign w:val="center"/>
          </w:tcPr>
          <w:p w14:paraId="46F67981" w14:textId="77777777" w:rsidR="00096971" w:rsidRPr="006F0DE1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6F0DE1">
              <w:rPr>
                <w:b/>
                <w:sz w:val="18"/>
                <w:szCs w:val="18"/>
              </w:rPr>
              <w:t>LOCAL</w:t>
            </w:r>
          </w:p>
        </w:tc>
      </w:tr>
      <w:tr w:rsidR="00096971" w:rsidRPr="006F0DE1" w14:paraId="3C9A4568" w14:textId="77777777" w:rsidTr="0088082B">
        <w:tc>
          <w:tcPr>
            <w:tcW w:w="1218" w:type="dxa"/>
            <w:shd w:val="clear" w:color="auto" w:fill="auto"/>
            <w:vAlign w:val="center"/>
          </w:tcPr>
          <w:p w14:paraId="3404D0DD" w14:textId="5CB0C7BB" w:rsidR="00096971" w:rsidRPr="006F0DE1" w:rsidRDefault="003233E9" w:rsidP="00E74117">
            <w:pPr>
              <w:pStyle w:val="Corpodetexto"/>
              <w:jc w:val="center"/>
              <w:rPr>
                <w:color w:val="000000"/>
                <w:sz w:val="18"/>
                <w:szCs w:val="18"/>
              </w:rPr>
            </w:pPr>
            <w:r w:rsidRPr="006F0DE1">
              <w:rPr>
                <w:color w:val="000000"/>
                <w:sz w:val="18"/>
                <w:szCs w:val="18"/>
              </w:rPr>
              <w:t>14</w:t>
            </w:r>
            <w:r w:rsidR="001B700D" w:rsidRPr="006F0DE1">
              <w:rPr>
                <w:color w:val="000000"/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CD7CBC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613718F4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Publicação do extrato de abertura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19C52E9F" w14:textId="51DB16D2" w:rsidR="00096971" w:rsidRPr="006F0DE1" w:rsidRDefault="00E9471F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IOF/MG</w:t>
            </w:r>
          </w:p>
        </w:tc>
      </w:tr>
      <w:tr w:rsidR="00096971" w:rsidRPr="006F0DE1" w14:paraId="2D1FEF48" w14:textId="77777777" w:rsidTr="0088082B">
        <w:tc>
          <w:tcPr>
            <w:tcW w:w="1218" w:type="dxa"/>
            <w:shd w:val="clear" w:color="auto" w:fill="auto"/>
            <w:vAlign w:val="center"/>
          </w:tcPr>
          <w:p w14:paraId="056570BD" w14:textId="4DCED45A" w:rsidR="00096971" w:rsidRPr="006F0DE1" w:rsidRDefault="003233E9" w:rsidP="00E74117">
            <w:pPr>
              <w:pStyle w:val="Corpodetexto"/>
              <w:jc w:val="center"/>
              <w:rPr>
                <w:color w:val="000000"/>
                <w:sz w:val="18"/>
                <w:szCs w:val="18"/>
              </w:rPr>
            </w:pPr>
            <w:r w:rsidRPr="006F0DE1">
              <w:rPr>
                <w:color w:val="000000"/>
                <w:sz w:val="18"/>
                <w:szCs w:val="18"/>
              </w:rPr>
              <w:t>14</w:t>
            </w:r>
            <w:r w:rsidR="001B700D" w:rsidRPr="006F0DE1">
              <w:rPr>
                <w:color w:val="000000"/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FA2C0DA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1CD3BE5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Publicação do Edital na integra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97F8BB7" w14:textId="1B9C0342" w:rsidR="00096971" w:rsidRPr="006F0DE1" w:rsidRDefault="00096971" w:rsidP="0088082B">
            <w:pPr>
              <w:pStyle w:val="Corpodetexto"/>
              <w:rPr>
                <w:sz w:val="18"/>
                <w:szCs w:val="18"/>
              </w:rPr>
            </w:pPr>
            <w:bookmarkStart w:id="3" w:name="OLE_LINK11"/>
            <w:bookmarkStart w:id="4" w:name="OLE_LINK12"/>
            <w:bookmarkStart w:id="5" w:name="OLE_LINK13"/>
            <w:bookmarkStart w:id="6" w:name="OLE_LINK14"/>
            <w:bookmarkStart w:id="7" w:name="OLE_LINK15"/>
            <w:r w:rsidRPr="006F0DE1">
              <w:rPr>
                <w:sz w:val="18"/>
                <w:szCs w:val="18"/>
              </w:rPr>
              <w:t xml:space="preserve">Quadro de avisos da Prefeitura Municipal e </w:t>
            </w:r>
            <w:bookmarkEnd w:id="3"/>
            <w:bookmarkEnd w:id="4"/>
            <w:bookmarkEnd w:id="5"/>
            <w:bookmarkEnd w:id="6"/>
            <w:bookmarkEnd w:id="7"/>
            <w:r w:rsidR="001E3C06" w:rsidRPr="006F0DE1">
              <w:rPr>
                <w:sz w:val="18"/>
                <w:szCs w:val="18"/>
              </w:rPr>
              <w:t xml:space="preserve">no site oficial da Prefeitura Municipal de Paraisópolis, </w:t>
            </w:r>
            <w:r w:rsidR="008B735E" w:rsidRPr="006F0DE1">
              <w:rPr>
                <w:sz w:val="18"/>
                <w:szCs w:val="18"/>
              </w:rPr>
              <w:t xml:space="preserve">em acesso rápido, link Concursos e Processo Seletivo </w:t>
            </w:r>
            <w:hyperlink r:id="rId15" w:history="1">
              <w:r w:rsidR="008B735E" w:rsidRPr="006F0DE1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tr w:rsidR="00096971" w:rsidRPr="006F0DE1" w14:paraId="56FC8DBE" w14:textId="77777777" w:rsidTr="006010DE">
        <w:trPr>
          <w:trHeight w:val="933"/>
        </w:trPr>
        <w:tc>
          <w:tcPr>
            <w:tcW w:w="1218" w:type="dxa"/>
            <w:shd w:val="clear" w:color="auto" w:fill="auto"/>
            <w:vAlign w:val="center"/>
          </w:tcPr>
          <w:p w14:paraId="258B30F5" w14:textId="5051031B" w:rsidR="001B700D" w:rsidRPr="006F0DE1" w:rsidRDefault="003233E9" w:rsidP="00E666A4">
            <w:pPr>
              <w:pStyle w:val="Corpodetexto"/>
              <w:jc w:val="center"/>
              <w:rPr>
                <w:color w:val="000000"/>
                <w:sz w:val="18"/>
                <w:szCs w:val="18"/>
              </w:rPr>
            </w:pPr>
            <w:r w:rsidRPr="006F0DE1">
              <w:rPr>
                <w:color w:val="000000"/>
                <w:sz w:val="18"/>
                <w:szCs w:val="18"/>
              </w:rPr>
              <w:t>17</w:t>
            </w:r>
            <w:r w:rsidR="001B700D" w:rsidRPr="006F0DE1">
              <w:rPr>
                <w:color w:val="000000"/>
                <w:sz w:val="18"/>
                <w:szCs w:val="18"/>
              </w:rPr>
              <w:t>/02/2025</w:t>
            </w:r>
          </w:p>
          <w:p w14:paraId="19F91589" w14:textId="5F71A31B" w:rsidR="00AD2C51" w:rsidRPr="006F0DE1" w:rsidRDefault="00B9349D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a</w:t>
            </w:r>
          </w:p>
          <w:p w14:paraId="44AC86E6" w14:textId="15193A78" w:rsidR="00096971" w:rsidRPr="006F0DE1" w:rsidRDefault="001B700D" w:rsidP="00700C1D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17/02/2025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C851C9F" w14:textId="522B3C6D" w:rsidR="004940ED" w:rsidRPr="006F0DE1" w:rsidRDefault="005A695B" w:rsidP="005A695B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08</w:t>
            </w:r>
            <w:r w:rsidR="00181B80" w:rsidRPr="006F0DE1">
              <w:rPr>
                <w:sz w:val="18"/>
                <w:szCs w:val="18"/>
              </w:rPr>
              <w:t>h</w:t>
            </w:r>
            <w:r w:rsidR="00E3512A" w:rsidRPr="006F0DE1">
              <w:rPr>
                <w:sz w:val="18"/>
                <w:szCs w:val="18"/>
              </w:rPr>
              <w:t>0</w:t>
            </w:r>
            <w:r w:rsidRPr="006F0DE1">
              <w:rPr>
                <w:sz w:val="18"/>
                <w:szCs w:val="18"/>
              </w:rPr>
              <w:t xml:space="preserve">0min. </w:t>
            </w:r>
            <w:r w:rsidR="000A2FFF" w:rsidRPr="006F0DE1">
              <w:rPr>
                <w:sz w:val="18"/>
                <w:szCs w:val="18"/>
              </w:rPr>
              <w:t>à</w:t>
            </w:r>
            <w:r w:rsidR="006618A0" w:rsidRPr="006F0DE1">
              <w:rPr>
                <w:sz w:val="18"/>
                <w:szCs w:val="18"/>
              </w:rPr>
              <w:t>s</w:t>
            </w:r>
            <w:r w:rsidR="00E3512A" w:rsidRPr="006F0DE1">
              <w:rPr>
                <w:sz w:val="18"/>
                <w:szCs w:val="18"/>
              </w:rPr>
              <w:t xml:space="preserve"> 11h:3</w:t>
            </w:r>
            <w:r w:rsidR="000A2FFF" w:rsidRPr="006F0DE1">
              <w:rPr>
                <w:sz w:val="18"/>
                <w:szCs w:val="18"/>
              </w:rPr>
              <w:t xml:space="preserve">0 e das </w:t>
            </w:r>
          </w:p>
          <w:p w14:paraId="4EBD0CE5" w14:textId="49A80210" w:rsidR="00096971" w:rsidRPr="006F0DE1" w:rsidRDefault="000A2FFF" w:rsidP="005A695B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13h:00 às</w:t>
            </w:r>
            <w:r w:rsidR="006618A0" w:rsidRPr="006F0DE1">
              <w:rPr>
                <w:sz w:val="18"/>
                <w:szCs w:val="18"/>
              </w:rPr>
              <w:t xml:space="preserve"> 16</w:t>
            </w:r>
            <w:r w:rsidR="00FA608B" w:rsidRPr="006F0DE1">
              <w:rPr>
                <w:sz w:val="18"/>
                <w:szCs w:val="18"/>
              </w:rPr>
              <w:t>h</w:t>
            </w:r>
            <w:r w:rsidR="00605DA4" w:rsidRPr="006F0DE1">
              <w:rPr>
                <w:sz w:val="18"/>
                <w:szCs w:val="18"/>
              </w:rPr>
              <w:t>:0</w:t>
            </w:r>
            <w:r w:rsidR="00096971" w:rsidRPr="006F0DE1">
              <w:rPr>
                <w:sz w:val="18"/>
                <w:szCs w:val="18"/>
              </w:rPr>
              <w:t>0</w:t>
            </w:r>
            <w:r w:rsidR="00FA608B" w:rsidRPr="006F0DE1">
              <w:rPr>
                <w:sz w:val="18"/>
                <w:szCs w:val="18"/>
              </w:rPr>
              <w:t>min.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3CEB039" w14:textId="6B89D10D" w:rsidR="00096971" w:rsidRPr="006F0DE1" w:rsidRDefault="00096971" w:rsidP="00FC004D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Período de Inscrição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114C5EA5" w14:textId="400D64CC" w:rsidR="00096971" w:rsidRPr="006F0DE1" w:rsidRDefault="006010DE" w:rsidP="006010DE">
            <w:pPr>
              <w:pStyle w:val="Corpodetexto"/>
              <w:jc w:val="left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 xml:space="preserve">Endereço Eletrônico, acesso ao link </w:t>
            </w:r>
            <w:hyperlink r:id="rId16" w:history="1">
              <w:r w:rsidRPr="006F0DE1">
                <w:rPr>
                  <w:rStyle w:val="Hyperlink"/>
                  <w:sz w:val="18"/>
                  <w:szCs w:val="18"/>
                </w:rPr>
                <w:t>https://docs.google.com/forms/d/e/1FAIpQLSdDncqTnM2lHa3CNt3sDLB9_McAmH37CzEVPWHoCRKvt8bSJQ/viewform?usp=sharing</w:t>
              </w:r>
            </w:hyperlink>
          </w:p>
          <w:p w14:paraId="3B4B68B4" w14:textId="7B734C8B" w:rsidR="006010DE" w:rsidRPr="006F0DE1" w:rsidRDefault="006010DE" w:rsidP="006010DE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96971" w:rsidRPr="006F0DE1" w14:paraId="7C69F377" w14:textId="77777777" w:rsidTr="0088082B">
        <w:tc>
          <w:tcPr>
            <w:tcW w:w="1218" w:type="dxa"/>
            <w:shd w:val="clear" w:color="auto" w:fill="auto"/>
            <w:vAlign w:val="center"/>
          </w:tcPr>
          <w:p w14:paraId="31D68F63" w14:textId="2F985F1E" w:rsidR="00096971" w:rsidRPr="006F0DE1" w:rsidRDefault="003233E9" w:rsidP="00E74117">
            <w:pPr>
              <w:pStyle w:val="Corpodetexto"/>
              <w:jc w:val="center"/>
              <w:rPr>
                <w:sz w:val="18"/>
                <w:szCs w:val="18"/>
              </w:rPr>
            </w:pPr>
            <w:bookmarkStart w:id="8" w:name="_Hlk471392690"/>
            <w:r w:rsidRPr="006F0DE1">
              <w:rPr>
                <w:sz w:val="18"/>
                <w:szCs w:val="18"/>
              </w:rPr>
              <w:t>18</w:t>
            </w:r>
            <w:r w:rsidR="001B700D" w:rsidRPr="006F0DE1">
              <w:rPr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F4788E2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65AF741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Resultado Parcial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2ACC5873" w14:textId="60B85A72" w:rsidR="00096971" w:rsidRPr="006F0DE1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 xml:space="preserve">Quadro de avisos da Prefeitura Municipal e </w:t>
            </w:r>
            <w:r w:rsidR="001E3C06" w:rsidRPr="006F0DE1">
              <w:rPr>
                <w:sz w:val="18"/>
                <w:szCs w:val="18"/>
              </w:rPr>
              <w:t xml:space="preserve">no site oficial da Prefeitura Municipal de Paraisópolis, </w:t>
            </w:r>
            <w:r w:rsidR="0088082B" w:rsidRPr="006F0DE1">
              <w:rPr>
                <w:sz w:val="18"/>
                <w:szCs w:val="18"/>
              </w:rPr>
              <w:t xml:space="preserve">em acesso rápido, link Concursos e Processo Seletivo </w:t>
            </w:r>
            <w:hyperlink r:id="rId17" w:history="1">
              <w:r w:rsidR="0088082B" w:rsidRPr="006F0DE1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bookmarkEnd w:id="8"/>
      <w:tr w:rsidR="00096971" w:rsidRPr="006F0DE1" w14:paraId="1CD1B223" w14:textId="77777777" w:rsidTr="0088082B">
        <w:tc>
          <w:tcPr>
            <w:tcW w:w="1218" w:type="dxa"/>
            <w:shd w:val="clear" w:color="auto" w:fill="auto"/>
            <w:vAlign w:val="center"/>
          </w:tcPr>
          <w:p w14:paraId="07AE0535" w14:textId="418250E0" w:rsidR="00096971" w:rsidRPr="006F0DE1" w:rsidRDefault="003233E9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19</w:t>
            </w:r>
            <w:r w:rsidR="001B700D" w:rsidRPr="006F0DE1">
              <w:rPr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A0A882A" w14:textId="618027C5" w:rsidR="00096971" w:rsidRPr="006F0DE1" w:rsidRDefault="005A695B" w:rsidP="00FA608B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08h30min. às 16h:30min</w:t>
            </w:r>
            <w:r w:rsidR="00B9349D" w:rsidRPr="006F0DE1">
              <w:rPr>
                <w:sz w:val="18"/>
                <w:szCs w:val="18"/>
              </w:rPr>
              <w:t>.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11678CB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Prazo para interposição de recurso contra classificação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1624CCCE" w14:textId="1DB48D47" w:rsidR="00096971" w:rsidRPr="006F0DE1" w:rsidRDefault="00096971" w:rsidP="00E666A4">
            <w:pPr>
              <w:pStyle w:val="Corpodetexto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Sede da Prefeitu</w:t>
            </w:r>
            <w:r w:rsidR="00851919" w:rsidRPr="006F0DE1">
              <w:rPr>
                <w:sz w:val="18"/>
                <w:szCs w:val="18"/>
              </w:rPr>
              <w:t>ra Municipal de Paraisópolis/MG</w:t>
            </w:r>
          </w:p>
        </w:tc>
      </w:tr>
      <w:tr w:rsidR="00096971" w:rsidRPr="006F0DE1" w14:paraId="3E3C694C" w14:textId="77777777" w:rsidTr="0088082B">
        <w:tc>
          <w:tcPr>
            <w:tcW w:w="1218" w:type="dxa"/>
            <w:shd w:val="clear" w:color="auto" w:fill="auto"/>
            <w:vAlign w:val="center"/>
          </w:tcPr>
          <w:p w14:paraId="33AB9E24" w14:textId="6815BB02" w:rsidR="00096971" w:rsidRPr="006F0DE1" w:rsidRDefault="003233E9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20</w:t>
            </w:r>
            <w:r w:rsidR="001B700D" w:rsidRPr="006F0DE1">
              <w:rPr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9DE921C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A981D81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Divulgação resultado final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48B0B5D4" w14:textId="4156514A" w:rsidR="002179E0" w:rsidRPr="006F0DE1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 xml:space="preserve">Quadro de avisos da Prefeitura Municipal e </w:t>
            </w:r>
            <w:r w:rsidR="001E3C06" w:rsidRPr="006F0DE1">
              <w:rPr>
                <w:sz w:val="18"/>
                <w:szCs w:val="18"/>
              </w:rPr>
              <w:t xml:space="preserve">no site oficial da Prefeitura Municipal de Paraisópolis, </w:t>
            </w:r>
            <w:r w:rsidR="0088082B" w:rsidRPr="006F0DE1">
              <w:rPr>
                <w:sz w:val="18"/>
                <w:szCs w:val="18"/>
              </w:rPr>
              <w:t xml:space="preserve">em acesso rápido, link Concursos e Processo Seletivo </w:t>
            </w:r>
            <w:hyperlink r:id="rId18" w:history="1">
              <w:r w:rsidR="0088082B" w:rsidRPr="006F0DE1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tr w:rsidR="00096971" w:rsidRPr="006F0DE1" w14:paraId="35D474F7" w14:textId="77777777" w:rsidTr="0088082B">
        <w:tc>
          <w:tcPr>
            <w:tcW w:w="1218" w:type="dxa"/>
            <w:shd w:val="clear" w:color="auto" w:fill="auto"/>
            <w:vAlign w:val="center"/>
          </w:tcPr>
          <w:p w14:paraId="2EA055F0" w14:textId="2E2A50A4" w:rsidR="00096971" w:rsidRPr="006F0DE1" w:rsidRDefault="003233E9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20</w:t>
            </w:r>
            <w:r w:rsidR="001B700D" w:rsidRPr="006F0DE1">
              <w:rPr>
                <w:sz w:val="18"/>
                <w:szCs w:val="18"/>
              </w:rPr>
              <w:t>/02/2025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80D9D0C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D4EAC6E" w14:textId="77777777" w:rsidR="00096971" w:rsidRPr="006F0DE1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>Homologação do resultado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6E39ADFB" w14:textId="20C0FA5A" w:rsidR="00096971" w:rsidRPr="006F0DE1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6F0DE1">
              <w:rPr>
                <w:sz w:val="18"/>
                <w:szCs w:val="18"/>
              </w:rPr>
              <w:t xml:space="preserve">Quadro de avisos da Prefeitura Municipal </w:t>
            </w:r>
            <w:r w:rsidR="001E3C06" w:rsidRPr="006F0DE1">
              <w:rPr>
                <w:sz w:val="18"/>
                <w:szCs w:val="18"/>
              </w:rPr>
              <w:t xml:space="preserve">e no site oficial da Prefeitura Municipal de Paraisópolis, </w:t>
            </w:r>
            <w:r w:rsidR="0088082B" w:rsidRPr="006F0DE1">
              <w:rPr>
                <w:sz w:val="18"/>
                <w:szCs w:val="18"/>
              </w:rPr>
              <w:t xml:space="preserve">em acesso rápido, link Concursos e Processo Seletivo </w:t>
            </w:r>
            <w:hyperlink r:id="rId19" w:history="1">
              <w:r w:rsidR="0088082B" w:rsidRPr="006F0DE1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</w:tbl>
    <w:p w14:paraId="3297E818" w14:textId="77777777" w:rsidR="00096971" w:rsidRPr="006F0DE1" w:rsidRDefault="00096971" w:rsidP="00096971">
      <w:pPr>
        <w:pStyle w:val="Corpodetexto"/>
        <w:rPr>
          <w:sz w:val="20"/>
        </w:rPr>
      </w:pPr>
    </w:p>
    <w:p w14:paraId="4AB8D7BB" w14:textId="2EA8D435" w:rsidR="00096971" w:rsidRPr="006F0DE1" w:rsidRDefault="00096971" w:rsidP="00096971">
      <w:pPr>
        <w:pStyle w:val="Corpodetexto"/>
        <w:rPr>
          <w:sz w:val="20"/>
        </w:rPr>
      </w:pPr>
    </w:p>
    <w:p w14:paraId="3038FE5F" w14:textId="1DE1BCE3" w:rsidR="00096971" w:rsidRPr="006F0DE1" w:rsidRDefault="00BA3F72" w:rsidP="00096971">
      <w:pPr>
        <w:pStyle w:val="Corpodetexto"/>
        <w:rPr>
          <w:sz w:val="20"/>
        </w:rPr>
      </w:pPr>
      <w:r w:rsidRPr="006F0DE1">
        <w:rPr>
          <w:noProof/>
          <w:kern w:val="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CC038" wp14:editId="43EB53A4">
                <wp:simplePos x="0" y="0"/>
                <wp:positionH relativeFrom="column">
                  <wp:posOffset>3148965</wp:posOffset>
                </wp:positionH>
                <wp:positionV relativeFrom="paragraph">
                  <wp:posOffset>63500</wp:posOffset>
                </wp:positionV>
                <wp:extent cx="2828925" cy="1381125"/>
                <wp:effectExtent l="0" t="0" r="28575" b="28575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F124" w14:textId="7AB5043D" w:rsidR="00B77B1A" w:rsidRDefault="00B77B1A" w:rsidP="00BA3F72">
                            <w:pPr>
                              <w:suppressLineNumbers/>
                              <w:jc w:val="both"/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Certifico, que o E</w:t>
                            </w: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dital Processo Seletivo Simplificado nº 002/2025, </w:t>
                            </w: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 xml:space="preserve">foi publicado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 site oficial da Prefeitura Municipal de Paraisópolis,</w:t>
                            </w:r>
                            <w:r w:rsidRPr="003C48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8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80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acesso rápido, link Concursos e Processo Seletivo </w:t>
                            </w:r>
                            <w:hyperlink r:id="rId20" w:history="1">
                              <w:r w:rsidRPr="0088082B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https://www.paraisopolis.mg.gov.br/documentos-categoria/processo-seletivo/</w:t>
                              </w:r>
                            </w:hyperlink>
                            <w:r w:rsidRPr="0088082B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e no mural do Paço Municipal Presidente</w:t>
                            </w: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 xml:space="preserve"> Tancredo Neves, em </w:t>
                            </w:r>
                            <w:r w:rsidR="003233E9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/02/2025</w:t>
                            </w:r>
                            <w:r w:rsidRPr="00697745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9DF93F" w14:textId="77777777" w:rsidR="00B77B1A" w:rsidRDefault="00B77B1A" w:rsidP="00BA3F72">
                            <w:pPr>
                              <w:suppressLineNumbers/>
                              <w:spacing w:line="36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6FD9CD" w14:textId="77777777" w:rsidR="00B77B1A" w:rsidRDefault="00B77B1A" w:rsidP="00BA3F72">
                            <w:pPr>
                              <w:suppressLineNumbers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Rosemara Aparecida Vieira Santos</w:t>
                            </w:r>
                          </w:p>
                          <w:p w14:paraId="2C036750" w14:textId="77777777" w:rsidR="00B77B1A" w:rsidRDefault="00B77B1A" w:rsidP="00BA3F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Cs/>
                                <w:sz w:val="16"/>
                                <w:szCs w:val="16"/>
                              </w:rPr>
                              <w:t>Superintendente de 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CC038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47.95pt;margin-top:5pt;width:222.7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">
                <v:textbox>
                  <w:txbxContent>
                    <w:p w14:paraId="7B46F124" w14:textId="7AB5043D" w:rsidR="00B77B1A" w:rsidRDefault="00B77B1A" w:rsidP="00BA3F72">
                      <w:pPr>
                        <w:suppressLineNumbers/>
                        <w:jc w:val="both"/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Certifico, que o E</w:t>
                      </w: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dital Processo Seletivo Simplificado nº 002/2025, </w:t>
                      </w: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 xml:space="preserve">foi publicado </w:t>
                      </w:r>
                      <w:r>
                        <w:rPr>
                          <w:sz w:val="16"/>
                          <w:szCs w:val="16"/>
                        </w:rPr>
                        <w:t>no site oficial da Prefeitura Municipal de Paraisópolis,</w:t>
                      </w:r>
                      <w:r w:rsidRPr="003C484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C484F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808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acesso rápido, link Concursos e Processo Seletivo </w:t>
                      </w:r>
                      <w:hyperlink r:id="rId21" w:history="1">
                        <w:r w:rsidRPr="0088082B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https://www.paraisopolis.mg.gov.br/documentos-categoria/processo-seletivo/</w:t>
                        </w:r>
                      </w:hyperlink>
                      <w:r w:rsidRPr="0088082B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e no mural do Paço Municipal Presidente</w:t>
                      </w: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 xml:space="preserve"> Tancredo Neves, em </w:t>
                      </w:r>
                      <w:bookmarkStart w:id="10" w:name="_GoBack"/>
                      <w:bookmarkEnd w:id="10"/>
                      <w:r w:rsidR="003233E9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/02/2025</w:t>
                      </w:r>
                      <w:r w:rsidRPr="00697745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6B9DF93F" w14:textId="77777777" w:rsidR="00B77B1A" w:rsidRDefault="00B77B1A" w:rsidP="00BA3F72">
                      <w:pPr>
                        <w:suppressLineNumbers/>
                        <w:spacing w:line="36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266FD9CD" w14:textId="77777777" w:rsidR="00B77B1A" w:rsidRDefault="00B77B1A" w:rsidP="00BA3F72">
                      <w:pPr>
                        <w:suppressLineNumbers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Rosemara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Aparecida Vieira Santos</w:t>
                      </w:r>
                    </w:p>
                    <w:p w14:paraId="2C036750" w14:textId="77777777" w:rsidR="00B77B1A" w:rsidRDefault="00B77B1A" w:rsidP="00BA3F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iCs/>
                          <w:sz w:val="16"/>
                          <w:szCs w:val="16"/>
                        </w:rPr>
                        <w:t>Superintendente de Recursos Humanos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34966" w14:textId="535C80A8" w:rsidR="00096971" w:rsidRPr="006F0DE1" w:rsidRDefault="00096971" w:rsidP="00096971">
      <w:pPr>
        <w:pStyle w:val="Corpodetexto"/>
        <w:rPr>
          <w:sz w:val="20"/>
        </w:rPr>
      </w:pPr>
    </w:p>
    <w:p w14:paraId="68A37B16" w14:textId="5E5BD7C6" w:rsidR="00096971" w:rsidRPr="006F0DE1" w:rsidRDefault="00096971" w:rsidP="00096971">
      <w:pPr>
        <w:pStyle w:val="Corpodetexto"/>
        <w:rPr>
          <w:sz w:val="20"/>
        </w:rPr>
      </w:pPr>
    </w:p>
    <w:p w14:paraId="62B5DB33" w14:textId="6BF60120" w:rsidR="00096971" w:rsidRPr="006F0DE1" w:rsidRDefault="00096971" w:rsidP="00BA3F72">
      <w:pPr>
        <w:pStyle w:val="Corpodetexto"/>
        <w:jc w:val="right"/>
        <w:rPr>
          <w:sz w:val="20"/>
        </w:rPr>
      </w:pPr>
    </w:p>
    <w:p w14:paraId="2A9A7987" w14:textId="7020BAD8" w:rsidR="0065106F" w:rsidRPr="006F0DE1" w:rsidRDefault="0065106F" w:rsidP="00BA3F72">
      <w:pPr>
        <w:pStyle w:val="Corpodetexto"/>
        <w:jc w:val="right"/>
        <w:rPr>
          <w:sz w:val="20"/>
        </w:rPr>
      </w:pPr>
    </w:p>
    <w:p w14:paraId="0335058A" w14:textId="77777777" w:rsidR="0065106F" w:rsidRPr="006F0DE1" w:rsidRDefault="0065106F" w:rsidP="00096971">
      <w:pPr>
        <w:pStyle w:val="Corpodetexto"/>
        <w:rPr>
          <w:sz w:val="20"/>
        </w:rPr>
      </w:pPr>
    </w:p>
    <w:p w14:paraId="24223C47" w14:textId="77777777" w:rsidR="0065106F" w:rsidRPr="006F0DE1" w:rsidRDefault="0065106F" w:rsidP="00096971">
      <w:pPr>
        <w:pStyle w:val="Corpodetexto"/>
        <w:rPr>
          <w:sz w:val="20"/>
        </w:rPr>
      </w:pPr>
    </w:p>
    <w:p w14:paraId="506F2BAA" w14:textId="77777777" w:rsidR="0065106F" w:rsidRPr="006F0DE1" w:rsidRDefault="0065106F" w:rsidP="00096971">
      <w:pPr>
        <w:pStyle w:val="Corpodetexto"/>
        <w:rPr>
          <w:sz w:val="20"/>
        </w:rPr>
      </w:pPr>
    </w:p>
    <w:p w14:paraId="53EAE841" w14:textId="77777777" w:rsidR="0065106F" w:rsidRPr="006F0DE1" w:rsidRDefault="0065106F" w:rsidP="00096971">
      <w:pPr>
        <w:pStyle w:val="Corpodetexto"/>
        <w:rPr>
          <w:sz w:val="20"/>
        </w:rPr>
      </w:pPr>
    </w:p>
    <w:p w14:paraId="7AED449F" w14:textId="77777777" w:rsidR="00E85AC2" w:rsidRPr="006F0DE1" w:rsidRDefault="00E85AC2" w:rsidP="00096971">
      <w:pPr>
        <w:pStyle w:val="Corpodetexto"/>
        <w:rPr>
          <w:sz w:val="20"/>
        </w:rPr>
      </w:pPr>
    </w:p>
    <w:p w14:paraId="3B3B05DB" w14:textId="77777777" w:rsidR="00BA3F72" w:rsidRPr="006F0DE1" w:rsidRDefault="00BA3F72" w:rsidP="00941DC3">
      <w:pPr>
        <w:pStyle w:val="Corpodetexto"/>
        <w:jc w:val="center"/>
        <w:rPr>
          <w:b/>
          <w:sz w:val="22"/>
          <w:szCs w:val="22"/>
        </w:rPr>
      </w:pPr>
    </w:p>
    <w:p w14:paraId="05B8380A" w14:textId="77777777" w:rsidR="008016FC" w:rsidRPr="006F0DE1" w:rsidRDefault="008016FC" w:rsidP="00941DC3">
      <w:pPr>
        <w:pStyle w:val="Corpodetexto"/>
        <w:jc w:val="center"/>
        <w:rPr>
          <w:b/>
          <w:sz w:val="22"/>
          <w:szCs w:val="22"/>
        </w:rPr>
      </w:pPr>
    </w:p>
    <w:p w14:paraId="074A8EB5" w14:textId="77777777" w:rsidR="008016FC" w:rsidRPr="006F0DE1" w:rsidRDefault="008016FC" w:rsidP="00941DC3">
      <w:pPr>
        <w:pStyle w:val="Corpodetexto"/>
        <w:jc w:val="center"/>
        <w:rPr>
          <w:b/>
          <w:sz w:val="22"/>
          <w:szCs w:val="22"/>
        </w:rPr>
      </w:pPr>
    </w:p>
    <w:p w14:paraId="300EECEE" w14:textId="77777777" w:rsidR="00683BFC" w:rsidRPr="006F0DE1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47A43B63" w14:textId="77777777" w:rsidR="00683BFC" w:rsidRPr="006F0DE1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0287261D" w14:textId="77777777" w:rsidR="00683BFC" w:rsidRPr="006F0DE1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670C44DD" w14:textId="77777777" w:rsidR="003233E9" w:rsidRPr="006F0DE1" w:rsidRDefault="003233E9" w:rsidP="00941DC3">
      <w:pPr>
        <w:pStyle w:val="Corpodetexto"/>
        <w:jc w:val="center"/>
        <w:rPr>
          <w:b/>
          <w:sz w:val="22"/>
          <w:szCs w:val="22"/>
        </w:rPr>
      </w:pPr>
    </w:p>
    <w:p w14:paraId="5CBAC752" w14:textId="77777777" w:rsidR="003233E9" w:rsidRPr="006F0DE1" w:rsidRDefault="003233E9" w:rsidP="00941DC3">
      <w:pPr>
        <w:pStyle w:val="Corpodetexto"/>
        <w:jc w:val="center"/>
        <w:rPr>
          <w:b/>
          <w:sz w:val="22"/>
          <w:szCs w:val="22"/>
        </w:rPr>
      </w:pPr>
    </w:p>
    <w:p w14:paraId="07E151D5" w14:textId="77777777" w:rsidR="003233E9" w:rsidRPr="006F0DE1" w:rsidRDefault="003233E9" w:rsidP="00941DC3">
      <w:pPr>
        <w:pStyle w:val="Corpodetexto"/>
        <w:jc w:val="center"/>
        <w:rPr>
          <w:b/>
          <w:sz w:val="22"/>
          <w:szCs w:val="22"/>
        </w:rPr>
      </w:pPr>
    </w:p>
    <w:p w14:paraId="5B09E319" w14:textId="77777777" w:rsidR="005D6F42" w:rsidRPr="006F0DE1" w:rsidRDefault="005D6F42" w:rsidP="00941DC3">
      <w:pPr>
        <w:pStyle w:val="Corpodetexto"/>
        <w:jc w:val="center"/>
        <w:rPr>
          <w:b/>
          <w:sz w:val="22"/>
          <w:szCs w:val="22"/>
        </w:rPr>
      </w:pPr>
    </w:p>
    <w:p w14:paraId="048259FB" w14:textId="1DB4D591" w:rsidR="00C352A1" w:rsidRPr="006F0DE1" w:rsidRDefault="00C352A1" w:rsidP="00941DC3">
      <w:pPr>
        <w:pStyle w:val="Corpodetexto"/>
        <w:jc w:val="center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>ANEXO III</w:t>
      </w:r>
    </w:p>
    <w:p w14:paraId="17C29E2B" w14:textId="77777777" w:rsidR="00C352A1" w:rsidRPr="006F0DE1" w:rsidRDefault="00C352A1" w:rsidP="00941DC3">
      <w:pPr>
        <w:pStyle w:val="Corpodetexto"/>
        <w:jc w:val="center"/>
        <w:rPr>
          <w:b/>
          <w:sz w:val="22"/>
          <w:szCs w:val="22"/>
        </w:rPr>
      </w:pPr>
    </w:p>
    <w:p w14:paraId="203AA300" w14:textId="77777777" w:rsidR="00C352A1" w:rsidRPr="006F0DE1" w:rsidRDefault="00C352A1" w:rsidP="00941DC3">
      <w:pPr>
        <w:pStyle w:val="Corpodetexto"/>
        <w:jc w:val="center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>MODELO DE FORMULÁRIO PARA RECURSO</w:t>
      </w:r>
    </w:p>
    <w:p w14:paraId="048C0681" w14:textId="77777777" w:rsidR="00C352A1" w:rsidRPr="006F0DE1" w:rsidRDefault="00C352A1" w:rsidP="00C352A1">
      <w:pPr>
        <w:pStyle w:val="Corpodetexto"/>
        <w:rPr>
          <w:sz w:val="20"/>
        </w:rPr>
      </w:pP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871"/>
      </w:tblGrid>
      <w:tr w:rsidR="00C352A1" w:rsidRPr="006F0DE1" w14:paraId="71675EF5" w14:textId="77777777" w:rsidTr="00001977">
        <w:trPr>
          <w:trHeight w:val="1462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30A27887" w14:textId="5AB7188C" w:rsidR="006747AF" w:rsidRPr="006F0DE1" w:rsidRDefault="006747AF" w:rsidP="00001977">
            <w:pPr>
              <w:pStyle w:val="Corpodetexto"/>
              <w:jc w:val="center"/>
              <w:rPr>
                <w:b/>
                <w:sz w:val="20"/>
              </w:rPr>
            </w:pPr>
            <w:r w:rsidRPr="006F0DE1">
              <w:rPr>
                <w:b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F333D" wp14:editId="14F4646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45719</wp:posOffset>
                      </wp:positionV>
                      <wp:extent cx="771525" cy="638175"/>
                      <wp:effectExtent l="0" t="0" r="9525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B88FA" w14:textId="3D857999" w:rsidR="00B77B1A" w:rsidRDefault="00B77B1A">
                                  <w:r>
                                    <w:rPr>
                                      <w:rFonts w:ascii="DejaVu Sans" w:eastAsia="DejaVu Sans" w:hAnsi="DejaVu Sans" w:cs="DejaVu Sans"/>
                                      <w:lang w:eastAsia="ar-SA" w:bidi="pt-BR"/>
                                    </w:rPr>
                                    <w:object w:dxaOrig="1260" w:dyaOrig="1065" w14:anchorId="6C0B61D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7" type="#_x0000_t75" style="width:52.5pt;height:45.1pt" o:ole="" fillcolor="window">
                                        <v:imagedata r:id="rId22" o:title=""/>
                                      </v:shape>
                                      <o:OLEObject Type="Embed" ProgID="CorelDraw.Graphic.9" ShapeID="_x0000_i1027" DrawAspect="Content" ObjectID="_1801028602" r:id="rId2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F333D" id="Caixa de texto 1" o:spid="_x0000_s1027" type="#_x0000_t202" style="position:absolute;left:0;text-align:left;margin-left:6.05pt;margin-top:3.6pt;width:60.75pt;height:50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" fillcolor="white [3201]" stroked="f" strokeweight=".5pt">
                      <v:textbox style="mso-fit-shape-to-text:t">
                        <w:txbxContent>
                          <w:p w14:paraId="7DAB88FA" w14:textId="3D857999" w:rsidR="00B77B1A" w:rsidRDefault="00B77B1A">
                            <w:r>
                              <w:rPr>
                                <w:rFonts w:ascii="DejaVu Sans" w:eastAsia="DejaVu Sans" w:hAnsi="DejaVu Sans" w:cs="DejaVu Sans"/>
                                <w:lang w:eastAsia="ar-SA" w:bidi="pt-BR"/>
                              </w:rPr>
                              <w:object w:dxaOrig="1260" w:dyaOrig="1065" w14:anchorId="6C0B61D2">
                                <v:shape id="_x0000_i1027" type="#_x0000_t75" style="width:52.5pt;height:45.1pt" o:ole="" fillcolor="window">
                                  <v:imagedata r:id="rId24" o:title=""/>
                                </v:shape>
                                <o:OLEObject Type="Embed" ProgID="CorelDraw.Graphic.9" ShapeID="_x0000_i1027" DrawAspect="Content" ObjectID="_1800883758" r:id="rId2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06BC6" w14:textId="77777777" w:rsidR="00C352A1" w:rsidRPr="006F0DE1" w:rsidRDefault="00C352A1" w:rsidP="0000197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6F0DE1">
              <w:rPr>
                <w:b/>
                <w:sz w:val="22"/>
                <w:szCs w:val="22"/>
              </w:rPr>
              <w:t>PREFEITURA MUNICIPAL DE PARAISÓPOLIS</w:t>
            </w:r>
          </w:p>
          <w:p w14:paraId="40BBE433" w14:textId="77777777" w:rsidR="00001977" w:rsidRPr="006F0DE1" w:rsidRDefault="00001977" w:rsidP="00001977">
            <w:pPr>
              <w:pStyle w:val="Corpodetexto"/>
              <w:jc w:val="center"/>
              <w:rPr>
                <w:b/>
                <w:sz w:val="20"/>
              </w:rPr>
            </w:pPr>
          </w:p>
          <w:p w14:paraId="4D20764E" w14:textId="3DA5C149" w:rsidR="006747AF" w:rsidRPr="006F0DE1" w:rsidRDefault="00C352A1" w:rsidP="0024638D">
            <w:pPr>
              <w:pStyle w:val="Corpodetexto"/>
              <w:jc w:val="center"/>
              <w:rPr>
                <w:sz w:val="20"/>
              </w:rPr>
            </w:pPr>
            <w:r w:rsidRPr="006F0DE1">
              <w:rPr>
                <w:sz w:val="20"/>
              </w:rPr>
              <w:t>Processo Sele</w:t>
            </w:r>
            <w:r w:rsidR="008620EF" w:rsidRPr="006F0DE1">
              <w:rPr>
                <w:sz w:val="20"/>
              </w:rPr>
              <w:t>t</w:t>
            </w:r>
            <w:r w:rsidR="007809A7" w:rsidRPr="006F0DE1">
              <w:rPr>
                <w:sz w:val="20"/>
              </w:rPr>
              <w:t>ivo Simplificado – E</w:t>
            </w:r>
            <w:r w:rsidR="00366779" w:rsidRPr="006F0DE1">
              <w:rPr>
                <w:sz w:val="20"/>
              </w:rPr>
              <w:t>dital Nº 002/</w:t>
            </w:r>
            <w:r w:rsidRPr="006F0DE1">
              <w:rPr>
                <w:sz w:val="20"/>
              </w:rPr>
              <w:t>/202</w:t>
            </w:r>
            <w:r w:rsidR="00366779" w:rsidRPr="006F0DE1">
              <w:rPr>
                <w:sz w:val="20"/>
              </w:rPr>
              <w:t>5</w:t>
            </w:r>
          </w:p>
        </w:tc>
      </w:tr>
      <w:tr w:rsidR="00C352A1" w:rsidRPr="006F0DE1" w14:paraId="56ACB0BA" w14:textId="77777777" w:rsidTr="00001977">
        <w:trPr>
          <w:trHeight w:val="452"/>
        </w:trPr>
        <w:tc>
          <w:tcPr>
            <w:tcW w:w="9527" w:type="dxa"/>
            <w:gridSpan w:val="2"/>
            <w:shd w:val="clear" w:color="auto" w:fill="F2F2F2" w:themeFill="background1" w:themeFillShade="F2"/>
            <w:vAlign w:val="center"/>
          </w:tcPr>
          <w:p w14:paraId="25B2C7EE" w14:textId="77777777" w:rsidR="00C352A1" w:rsidRPr="006F0DE1" w:rsidRDefault="00C352A1" w:rsidP="00001977">
            <w:pPr>
              <w:pStyle w:val="Corpodetexto"/>
              <w:jc w:val="center"/>
              <w:rPr>
                <w:b/>
                <w:sz w:val="20"/>
              </w:rPr>
            </w:pPr>
            <w:r w:rsidRPr="006F0DE1">
              <w:rPr>
                <w:b/>
                <w:sz w:val="20"/>
              </w:rPr>
              <w:t>FORMULÁRIO PARA RECURSO</w:t>
            </w:r>
          </w:p>
        </w:tc>
      </w:tr>
      <w:tr w:rsidR="00C352A1" w:rsidRPr="006F0DE1" w14:paraId="40589D60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3A04C369" w14:textId="77777777" w:rsidR="00C352A1" w:rsidRPr="006F0DE1" w:rsidRDefault="00C352A1" w:rsidP="00E666A4">
            <w:pPr>
              <w:pStyle w:val="Corpodetexto"/>
            </w:pPr>
            <w:r w:rsidRPr="006F0DE1">
              <w:t>Candidato</w:t>
            </w:r>
          </w:p>
        </w:tc>
        <w:tc>
          <w:tcPr>
            <w:tcW w:w="7871" w:type="dxa"/>
            <w:shd w:val="clear" w:color="auto" w:fill="auto"/>
          </w:tcPr>
          <w:p w14:paraId="63C965F0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711097BE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229A4903" w14:textId="77777777" w:rsidR="00C352A1" w:rsidRPr="006F0DE1" w:rsidRDefault="00C352A1" w:rsidP="00E666A4">
            <w:pPr>
              <w:pStyle w:val="Corpodetexto"/>
            </w:pPr>
            <w:r w:rsidRPr="006F0DE1">
              <w:t>Nº Inscrição</w:t>
            </w:r>
          </w:p>
        </w:tc>
        <w:tc>
          <w:tcPr>
            <w:tcW w:w="7871" w:type="dxa"/>
            <w:shd w:val="clear" w:color="auto" w:fill="auto"/>
          </w:tcPr>
          <w:p w14:paraId="13EFC977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7C56634D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249A5919" w14:textId="37425B8E" w:rsidR="00C352A1" w:rsidRPr="006F0DE1" w:rsidRDefault="00C3427A" w:rsidP="00E666A4">
            <w:pPr>
              <w:pStyle w:val="Corpodetexto"/>
            </w:pPr>
            <w:r w:rsidRPr="006F0DE1">
              <w:t>Função</w:t>
            </w:r>
          </w:p>
        </w:tc>
        <w:tc>
          <w:tcPr>
            <w:tcW w:w="7871" w:type="dxa"/>
            <w:shd w:val="clear" w:color="auto" w:fill="auto"/>
          </w:tcPr>
          <w:p w14:paraId="5058DE56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34F57CD9" w14:textId="77777777" w:rsidTr="00001977">
        <w:trPr>
          <w:trHeight w:val="1920"/>
        </w:trPr>
        <w:tc>
          <w:tcPr>
            <w:tcW w:w="9527" w:type="dxa"/>
            <w:gridSpan w:val="2"/>
            <w:shd w:val="clear" w:color="auto" w:fill="auto"/>
          </w:tcPr>
          <w:p w14:paraId="192C8DEA" w14:textId="77777777" w:rsidR="00C352A1" w:rsidRPr="006F0DE1" w:rsidRDefault="00C352A1" w:rsidP="00E666A4">
            <w:pPr>
              <w:pStyle w:val="Corpodetexto"/>
            </w:pPr>
            <w:r w:rsidRPr="006F0DE1">
              <w:t>Marque abaixo o tipo de recurso:</w:t>
            </w:r>
          </w:p>
          <w:p w14:paraId="5D4D171C" w14:textId="77777777" w:rsidR="00C352A1" w:rsidRPr="006F0DE1" w:rsidRDefault="00C352A1" w:rsidP="00E666A4">
            <w:pPr>
              <w:pStyle w:val="Corpodetexto"/>
            </w:pPr>
            <w:r w:rsidRPr="006F0DE1">
              <w:t>(      ) Edital</w:t>
            </w:r>
          </w:p>
          <w:p w14:paraId="717C637D" w14:textId="77777777" w:rsidR="00C352A1" w:rsidRPr="006F0DE1" w:rsidRDefault="00C352A1" w:rsidP="00E666A4">
            <w:pPr>
              <w:pStyle w:val="Corpodetexto"/>
            </w:pPr>
            <w:r w:rsidRPr="006F0DE1">
              <w:t xml:space="preserve">(      ) Inscrição </w:t>
            </w:r>
          </w:p>
          <w:p w14:paraId="4C0195D7" w14:textId="77777777" w:rsidR="00C352A1" w:rsidRPr="006F0DE1" w:rsidRDefault="00C352A1" w:rsidP="00E666A4">
            <w:pPr>
              <w:pStyle w:val="Corpodetexto"/>
            </w:pPr>
            <w:r w:rsidRPr="006F0DE1">
              <w:t xml:space="preserve">(      ) Resultado </w:t>
            </w:r>
          </w:p>
          <w:p w14:paraId="73DE3471" w14:textId="77777777" w:rsidR="00C352A1" w:rsidRPr="006F0DE1" w:rsidRDefault="00C352A1" w:rsidP="00E666A4">
            <w:pPr>
              <w:pStyle w:val="Corpodetexto"/>
            </w:pPr>
          </w:p>
          <w:p w14:paraId="2E8EBD00" w14:textId="77777777" w:rsidR="00C352A1" w:rsidRPr="006F0DE1" w:rsidRDefault="00C352A1" w:rsidP="00E666A4">
            <w:pPr>
              <w:pStyle w:val="Corpodetexto"/>
            </w:pPr>
            <w:r w:rsidRPr="006F0DE1">
              <w:t>Digite, datilografe ou escreva em letra de forma a justificativa do recurso, em conformidade com o Item X do Edital, de forma objetiva:</w:t>
            </w:r>
          </w:p>
        </w:tc>
      </w:tr>
      <w:tr w:rsidR="00C352A1" w:rsidRPr="006F0DE1" w14:paraId="0798EB6F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48C34E20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008553B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08CB195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295272E3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5E91189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4D47E1F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B0E43B2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7B67C09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9B477E0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67C28CAD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72B0098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4B6FC8B3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355CFD57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53D98DD9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A73498E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5DB20551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C239FB0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650717A7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182E13A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5357A63A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C235A9A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2636F94A" w14:textId="77777777" w:rsidTr="00001977">
        <w:trPr>
          <w:trHeight w:val="282"/>
        </w:trPr>
        <w:tc>
          <w:tcPr>
            <w:tcW w:w="9527" w:type="dxa"/>
            <w:gridSpan w:val="2"/>
            <w:shd w:val="clear" w:color="auto" w:fill="auto"/>
          </w:tcPr>
          <w:p w14:paraId="6490E891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5BCFFA87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260653F7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099A8029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4CAF80A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5A0E0C72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07336749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71D785CE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680062B4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33DA8B7D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743517AF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6F0DE1" w14:paraId="65AADD8C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6225F813" w14:textId="77777777" w:rsidR="00C352A1" w:rsidRPr="006F0DE1" w:rsidRDefault="00C352A1" w:rsidP="00E666A4">
            <w:pPr>
              <w:pStyle w:val="Corpodetexto"/>
            </w:pPr>
          </w:p>
        </w:tc>
      </w:tr>
      <w:tr w:rsidR="00C352A1" w:rsidRPr="001C0F50" w14:paraId="484F5B4F" w14:textId="77777777" w:rsidTr="00001977">
        <w:trPr>
          <w:trHeight w:val="1354"/>
        </w:trPr>
        <w:tc>
          <w:tcPr>
            <w:tcW w:w="9527" w:type="dxa"/>
            <w:gridSpan w:val="2"/>
            <w:shd w:val="clear" w:color="auto" w:fill="auto"/>
          </w:tcPr>
          <w:p w14:paraId="67022C3C" w14:textId="77777777" w:rsidR="00C352A1" w:rsidRPr="006F0DE1" w:rsidRDefault="00C352A1" w:rsidP="00E666A4">
            <w:pPr>
              <w:pStyle w:val="Corpodetexto"/>
            </w:pPr>
          </w:p>
          <w:p w14:paraId="5967D49C" w14:textId="77777777" w:rsidR="00C352A1" w:rsidRPr="006F0DE1" w:rsidRDefault="00C352A1" w:rsidP="00E666A4">
            <w:pPr>
              <w:pStyle w:val="Corpodetexto"/>
              <w:jc w:val="center"/>
            </w:pPr>
            <w:r w:rsidRPr="006F0DE1">
              <w:t>Local e data: _______________________________, ____/_____/_______</w:t>
            </w:r>
          </w:p>
          <w:p w14:paraId="7F544434" w14:textId="77777777" w:rsidR="00C352A1" w:rsidRPr="006F0DE1" w:rsidRDefault="00C352A1" w:rsidP="00E666A4">
            <w:pPr>
              <w:pStyle w:val="Corpodetexto"/>
              <w:jc w:val="center"/>
            </w:pPr>
          </w:p>
          <w:p w14:paraId="5EC96F6E" w14:textId="77777777" w:rsidR="00C352A1" w:rsidRPr="001C0F50" w:rsidRDefault="00C352A1" w:rsidP="00E666A4">
            <w:pPr>
              <w:pStyle w:val="Corpodetexto"/>
              <w:jc w:val="center"/>
            </w:pPr>
            <w:r w:rsidRPr="006F0DE1">
              <w:t>Assinatura: _________________________________</w:t>
            </w:r>
            <w:bookmarkStart w:id="9" w:name="_GoBack"/>
            <w:bookmarkEnd w:id="9"/>
          </w:p>
          <w:p w14:paraId="70C4C891" w14:textId="77777777" w:rsidR="00C352A1" w:rsidRPr="001C0F50" w:rsidRDefault="00C352A1" w:rsidP="00E666A4">
            <w:pPr>
              <w:pStyle w:val="Corpodetexto"/>
            </w:pPr>
          </w:p>
        </w:tc>
      </w:tr>
    </w:tbl>
    <w:p w14:paraId="67B03786" w14:textId="77777777" w:rsidR="003F40E1" w:rsidRPr="001C0F50" w:rsidRDefault="003F40E1" w:rsidP="006B0DC0">
      <w:pPr>
        <w:tabs>
          <w:tab w:val="left" w:pos="567"/>
          <w:tab w:val="left" w:pos="1418"/>
          <w:tab w:val="left" w:pos="1843"/>
          <w:tab w:val="left" w:pos="2127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3F40E1" w:rsidRPr="001C0F50" w:rsidSect="00B76B39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985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2399D" w14:textId="77777777" w:rsidR="00B77B1A" w:rsidRDefault="00B77B1A" w:rsidP="006451BD">
      <w:r>
        <w:separator/>
      </w:r>
    </w:p>
  </w:endnote>
  <w:endnote w:type="continuationSeparator" w:id="0">
    <w:p w14:paraId="01CAF777" w14:textId="77777777" w:rsidR="00B77B1A" w:rsidRDefault="00B77B1A" w:rsidP="0064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xi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32585"/>
      <w:docPartObj>
        <w:docPartGallery w:val="Page Numbers (Bottom of Page)"/>
        <w:docPartUnique/>
      </w:docPartObj>
    </w:sdtPr>
    <w:sdtEndPr/>
    <w:sdtContent>
      <w:p w14:paraId="11D35809" w14:textId="34C2DBC0" w:rsidR="00B77B1A" w:rsidRDefault="00B77B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E1">
          <w:rPr>
            <w:noProof/>
          </w:rPr>
          <w:t>5</w:t>
        </w:r>
        <w:r>
          <w:fldChar w:fldCharType="end"/>
        </w:r>
      </w:p>
    </w:sdtContent>
  </w:sdt>
  <w:p w14:paraId="0F3E5C31" w14:textId="77777777" w:rsidR="00B77B1A" w:rsidRDefault="00B77B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452358"/>
      <w:docPartObj>
        <w:docPartGallery w:val="Page Numbers (Bottom of Page)"/>
        <w:docPartUnique/>
      </w:docPartObj>
    </w:sdtPr>
    <w:sdtEndPr/>
    <w:sdtContent>
      <w:p w14:paraId="1EF5F719" w14:textId="10DAC01E" w:rsidR="00B77B1A" w:rsidRDefault="00B77B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E1">
          <w:rPr>
            <w:noProof/>
          </w:rPr>
          <w:t>7</w:t>
        </w:r>
        <w:r>
          <w:fldChar w:fldCharType="end"/>
        </w:r>
      </w:p>
    </w:sdtContent>
  </w:sdt>
  <w:p w14:paraId="53BB6944" w14:textId="77777777" w:rsidR="00B77B1A" w:rsidRDefault="00B77B1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923883"/>
      <w:docPartObj>
        <w:docPartGallery w:val="Page Numbers (Bottom of Page)"/>
        <w:docPartUnique/>
      </w:docPartObj>
    </w:sdtPr>
    <w:sdtEndPr/>
    <w:sdtContent>
      <w:p w14:paraId="374F5FC3" w14:textId="1C964828" w:rsidR="00B77B1A" w:rsidRDefault="00B77B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E1">
          <w:rPr>
            <w:noProof/>
          </w:rPr>
          <w:t>6</w:t>
        </w:r>
        <w:r>
          <w:fldChar w:fldCharType="end"/>
        </w:r>
      </w:p>
    </w:sdtContent>
  </w:sdt>
  <w:p w14:paraId="60D54071" w14:textId="77777777" w:rsidR="00B77B1A" w:rsidRDefault="00B77B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E4F6" w14:textId="77777777" w:rsidR="00B77B1A" w:rsidRDefault="00B77B1A" w:rsidP="006451BD">
      <w:r>
        <w:separator/>
      </w:r>
    </w:p>
  </w:footnote>
  <w:footnote w:type="continuationSeparator" w:id="0">
    <w:p w14:paraId="78E02C15" w14:textId="77777777" w:rsidR="00B77B1A" w:rsidRDefault="00B77B1A" w:rsidP="0064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CE3B5" w14:textId="77777777" w:rsidR="00B77B1A" w:rsidRDefault="00B77B1A" w:rsidP="00DB320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88054" wp14:editId="62BFEDBB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4C937" w14:textId="77777777" w:rsidR="00B77B1A" w:rsidRDefault="00B77B1A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65583685" w14:textId="77777777" w:rsidR="00B77B1A" w:rsidRDefault="00B77B1A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430699B" w14:textId="77777777" w:rsidR="00B77B1A" w:rsidRDefault="00B77B1A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50501841" w14:textId="4CB6815E" w:rsidR="00B77B1A" w:rsidRDefault="00B77B1A" w:rsidP="00211E2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Centenário, nº 74, Centro, Paraisópolis/MG, 37.660-000</w:t>
                          </w:r>
                        </w:p>
                        <w:p w14:paraId="2BBF5141" w14:textId="77777777" w:rsidR="00B77B1A" w:rsidRDefault="00B77B1A" w:rsidP="00DB320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8805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style="position:absolute;margin-left:71.7pt;margin-top:-5.25pt;width:396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" stroked="f">
              <v:textbox>
                <w:txbxContent>
                  <w:p w14:paraId="5274C937" w14:textId="77777777" w:rsidR="00B77B1A" w:rsidRDefault="00B77B1A" w:rsidP="00DB3202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65583685" w14:textId="77777777" w:rsidR="00B77B1A" w:rsidRDefault="00B77B1A" w:rsidP="00DB3202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0430699B" w14:textId="77777777" w:rsidR="00B77B1A" w:rsidRDefault="00B77B1A" w:rsidP="00DB320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50501841" w14:textId="4CB6815E" w:rsidR="00B77B1A" w:rsidRDefault="00B77B1A" w:rsidP="00211E2A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Centenário, nº 74, Centro, Paraisópolis/MG, 37.660-000</w:t>
                    </w:r>
                  </w:p>
                  <w:p w14:paraId="2BBF5141" w14:textId="77777777" w:rsidR="00B77B1A" w:rsidRDefault="00B77B1A" w:rsidP="00DB3202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598B5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4.55pt" o:ole="" fillcolor="window">
          <v:imagedata r:id="rId1" o:title=""/>
        </v:shape>
        <o:OLEObject Type="Embed" ProgID="CorelDraw.Graphic.9" ShapeID="_x0000_i1025" DrawAspect="Content" ObjectID="_1801028599" r:id="rId2"/>
      </w:object>
    </w:r>
  </w:p>
  <w:p w14:paraId="7DDF7840" w14:textId="52DBE920" w:rsidR="00B77B1A" w:rsidRPr="00DB3202" w:rsidRDefault="00B77B1A" w:rsidP="00DB32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4A9F6" w14:textId="77777777" w:rsidR="00B77B1A" w:rsidRDefault="00B77B1A" w:rsidP="00EC13C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98F4CB" wp14:editId="2BF3F2F4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1E2D" w14:textId="77777777" w:rsidR="00B77B1A" w:rsidRDefault="00B77B1A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20236769" w14:textId="77777777" w:rsidR="00B77B1A" w:rsidRDefault="00B77B1A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942F06E" w14:textId="77777777" w:rsidR="00B77B1A" w:rsidRDefault="00B77B1A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680E51CC" w14:textId="45DAD5F6" w:rsidR="00B77B1A" w:rsidRDefault="00B77B1A" w:rsidP="00E233D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Centenario,74 Centro, Paraisópolis/MG, 37.660-000</w:t>
                          </w:r>
                        </w:p>
                        <w:p w14:paraId="4F627B65" w14:textId="0864F4E6" w:rsidR="00B77B1A" w:rsidRDefault="00B77B1A" w:rsidP="00E233D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8F4C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style="position:absolute;margin-left:71.7pt;margin-top:-5.25pt;width:396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" stroked="f">
              <v:textbox>
                <w:txbxContent>
                  <w:p w14:paraId="37C51E2D" w14:textId="77777777" w:rsidR="00B77B1A" w:rsidRDefault="00B77B1A" w:rsidP="00E233D7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20236769" w14:textId="77777777" w:rsidR="00B77B1A" w:rsidRDefault="00B77B1A" w:rsidP="00E233D7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0942F06E" w14:textId="77777777" w:rsidR="00B77B1A" w:rsidRDefault="00B77B1A" w:rsidP="00E233D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680E51CC" w14:textId="45DAD5F6" w:rsidR="00B77B1A" w:rsidRDefault="00B77B1A" w:rsidP="00E233D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Centenario,74 Centro, Paraisópolis/MG, 37.660-000</w:t>
                    </w:r>
                  </w:p>
                  <w:p w14:paraId="4F627B65" w14:textId="0864F4E6" w:rsidR="00B77B1A" w:rsidRDefault="00B77B1A" w:rsidP="00E233D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68F91F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75.75pt;height:64.55pt" o:ole="" fillcolor="window">
          <v:imagedata r:id="rId1" o:title=""/>
        </v:shape>
        <o:OLEObject Type="Embed" ProgID="CorelDraw.Graphic.9" ShapeID="_x0000_i1028" DrawAspect="Content" ObjectID="_1801028600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214B" w14:textId="77777777" w:rsidR="00B77B1A" w:rsidRDefault="00B77B1A" w:rsidP="00EC13C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B60999" wp14:editId="3A9B0AC6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4D3DA" w14:textId="77777777" w:rsidR="00B77B1A" w:rsidRDefault="00B77B1A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61C031BA" w14:textId="77777777" w:rsidR="00B77B1A" w:rsidRDefault="00B77B1A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5409D31" w14:textId="77777777" w:rsidR="00B77B1A" w:rsidRDefault="00B77B1A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3ADB1480" w14:textId="2B87D160" w:rsidR="00B77B1A" w:rsidRDefault="00B77B1A" w:rsidP="00EC13C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Centenario,74 Centro, Paraisópolis/MG, 37.660-000</w:t>
                          </w:r>
                        </w:p>
                        <w:p w14:paraId="01AE5915" w14:textId="77777777" w:rsidR="00B77B1A" w:rsidRDefault="00B77B1A" w:rsidP="00EC13C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6099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71.7pt;margin-top:-5.25pt;width:396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" stroked="f">
              <v:textbox>
                <w:txbxContent>
                  <w:p w14:paraId="6B84D3DA" w14:textId="77777777" w:rsidR="00B77B1A" w:rsidRDefault="00B77B1A" w:rsidP="00EC13C7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61C031BA" w14:textId="77777777" w:rsidR="00B77B1A" w:rsidRDefault="00B77B1A" w:rsidP="00EC13C7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5409D31" w14:textId="77777777" w:rsidR="00B77B1A" w:rsidRDefault="00B77B1A" w:rsidP="00EC13C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3ADB1480" w14:textId="2B87D160" w:rsidR="00B77B1A" w:rsidRDefault="00B77B1A" w:rsidP="00EC13C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Centenario,74 Centro, Paraisópolis/MG, 37.660-000</w:t>
                    </w:r>
                  </w:p>
                  <w:p w14:paraId="01AE5915" w14:textId="77777777" w:rsidR="00B77B1A" w:rsidRDefault="00B77B1A" w:rsidP="00EC13C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6E451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5.75pt;height:64.55pt" o:ole="" fillcolor="window">
          <v:imagedata r:id="rId1" o:title=""/>
        </v:shape>
        <o:OLEObject Type="Embed" ProgID="CorelDraw.Graphic.9" ShapeID="_x0000_i1029" DrawAspect="Content" ObjectID="_18010286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70864C0"/>
    <w:multiLevelType w:val="hybridMultilevel"/>
    <w:tmpl w:val="93D4A448"/>
    <w:lvl w:ilvl="0" w:tplc="8DCC666C">
      <w:start w:val="1"/>
      <w:numFmt w:val="decimal"/>
      <w:lvlText w:val="%1.5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4239D1"/>
    <w:multiLevelType w:val="hybridMultilevel"/>
    <w:tmpl w:val="340635DA"/>
    <w:lvl w:ilvl="0" w:tplc="0E2C102E">
      <w:start w:val="1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4BA3"/>
    <w:multiLevelType w:val="hybridMultilevel"/>
    <w:tmpl w:val="E4DECB10"/>
    <w:lvl w:ilvl="0" w:tplc="C2BE9B6C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228AA"/>
    <w:multiLevelType w:val="hybridMultilevel"/>
    <w:tmpl w:val="2F3452CA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C09A3"/>
    <w:multiLevelType w:val="hybridMultilevel"/>
    <w:tmpl w:val="250A42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20231"/>
    <w:multiLevelType w:val="hybridMultilevel"/>
    <w:tmpl w:val="CD7CA11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A95AB4"/>
    <w:multiLevelType w:val="hybridMultilevel"/>
    <w:tmpl w:val="012AF3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4489C"/>
    <w:multiLevelType w:val="hybridMultilevel"/>
    <w:tmpl w:val="AB764F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E2B4D"/>
    <w:multiLevelType w:val="hybridMultilevel"/>
    <w:tmpl w:val="CACA504A"/>
    <w:lvl w:ilvl="0" w:tplc="624C9594">
      <w:start w:val="1"/>
      <w:numFmt w:val="decimal"/>
      <w:lvlText w:val="%1.4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69E28F2"/>
    <w:multiLevelType w:val="hybridMultilevel"/>
    <w:tmpl w:val="276A87A8"/>
    <w:lvl w:ilvl="0" w:tplc="42FC3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0C5F"/>
    <w:multiLevelType w:val="hybridMultilevel"/>
    <w:tmpl w:val="572CB2F4"/>
    <w:lvl w:ilvl="0" w:tplc="38626E98">
      <w:start w:val="1"/>
      <w:numFmt w:val="decimal"/>
      <w:lvlText w:val="%1.5"/>
      <w:lvlJc w:val="left"/>
      <w:pPr>
        <w:ind w:left="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44E47C9"/>
    <w:multiLevelType w:val="hybridMultilevel"/>
    <w:tmpl w:val="B9686B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B532C"/>
    <w:multiLevelType w:val="hybridMultilevel"/>
    <w:tmpl w:val="052484CE"/>
    <w:lvl w:ilvl="0" w:tplc="5D0AC98E">
      <w:start w:val="1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67A33"/>
    <w:multiLevelType w:val="hybridMultilevel"/>
    <w:tmpl w:val="21063A74"/>
    <w:lvl w:ilvl="0" w:tplc="EA5C68A8">
      <w:start w:val="1"/>
      <w:numFmt w:val="decimal"/>
      <w:lvlText w:val="%1.4.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E5BB9"/>
    <w:multiLevelType w:val="multilevel"/>
    <w:tmpl w:val="12A6D09E"/>
    <w:lvl w:ilvl="0">
      <w:start w:val="3"/>
      <w:numFmt w:val="decimal"/>
      <w:lvlText w:val="%1.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  <w:color w:val="auto"/>
      </w:rPr>
    </w:lvl>
  </w:abstractNum>
  <w:abstractNum w:abstractNumId="19" w15:restartNumberingAfterBreak="0">
    <w:nsid w:val="4D296FD2"/>
    <w:multiLevelType w:val="hybridMultilevel"/>
    <w:tmpl w:val="99B649A8"/>
    <w:lvl w:ilvl="0" w:tplc="1CBEEB8C">
      <w:start w:val="1"/>
      <w:numFmt w:val="decimal"/>
      <w:lvlText w:val="%1.3.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94D93"/>
    <w:multiLevelType w:val="hybridMultilevel"/>
    <w:tmpl w:val="A6AC8A44"/>
    <w:lvl w:ilvl="0" w:tplc="0416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49B12E3"/>
    <w:multiLevelType w:val="multilevel"/>
    <w:tmpl w:val="0F6044FA"/>
    <w:styleLink w:val="Estilo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86028D"/>
    <w:multiLevelType w:val="hybridMultilevel"/>
    <w:tmpl w:val="049E676C"/>
    <w:lvl w:ilvl="0" w:tplc="EBD4CFDE">
      <w:start w:val="1"/>
      <w:numFmt w:val="decimal"/>
      <w:lvlText w:val="%1.2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AC20326"/>
    <w:multiLevelType w:val="hybridMultilevel"/>
    <w:tmpl w:val="1A02183E"/>
    <w:lvl w:ilvl="0" w:tplc="4D005A42">
      <w:start w:val="1"/>
      <w:numFmt w:val="decimal"/>
      <w:lvlText w:val="%1.4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64561"/>
    <w:multiLevelType w:val="hybridMultilevel"/>
    <w:tmpl w:val="2FEAA336"/>
    <w:lvl w:ilvl="0" w:tplc="B8E819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2769E"/>
    <w:multiLevelType w:val="multilevel"/>
    <w:tmpl w:val="B4A0DCDC"/>
    <w:styleLink w:val="Estilo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FA27136"/>
    <w:multiLevelType w:val="hybridMultilevel"/>
    <w:tmpl w:val="4D32E560"/>
    <w:lvl w:ilvl="0" w:tplc="6E24BA30">
      <w:start w:val="1"/>
      <w:numFmt w:val="decimal"/>
      <w:lvlText w:val="%1.3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B6D499D"/>
    <w:multiLevelType w:val="multilevel"/>
    <w:tmpl w:val="4370810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2.5.1"/>
      <w:lvlJc w:val="left"/>
      <w:pPr>
        <w:ind w:left="1004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7B7215EC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EC019A"/>
    <w:multiLevelType w:val="hybridMultilevel"/>
    <w:tmpl w:val="75FA68A8"/>
    <w:lvl w:ilvl="0" w:tplc="42FC3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20"/>
  </w:num>
  <w:num w:numId="6">
    <w:abstractNumId w:val="29"/>
  </w:num>
  <w:num w:numId="7">
    <w:abstractNumId w:val="13"/>
  </w:num>
  <w:num w:numId="8">
    <w:abstractNumId w:val="9"/>
  </w:num>
  <w:num w:numId="9">
    <w:abstractNumId w:val="11"/>
  </w:num>
  <w:num w:numId="10">
    <w:abstractNumId w:val="25"/>
  </w:num>
  <w:num w:numId="11">
    <w:abstractNumId w:val="21"/>
  </w:num>
  <w:num w:numId="12">
    <w:abstractNumId w:val="28"/>
  </w:num>
  <w:num w:numId="13">
    <w:abstractNumId w:val="24"/>
  </w:num>
  <w:num w:numId="14">
    <w:abstractNumId w:val="15"/>
  </w:num>
  <w:num w:numId="15">
    <w:abstractNumId w:val="6"/>
  </w:num>
  <w:num w:numId="16">
    <w:abstractNumId w:val="22"/>
  </w:num>
  <w:num w:numId="17">
    <w:abstractNumId w:val="26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19"/>
  </w:num>
  <w:num w:numId="23">
    <w:abstractNumId w:val="23"/>
  </w:num>
  <w:num w:numId="24">
    <w:abstractNumId w:val="17"/>
  </w:num>
  <w:num w:numId="25">
    <w:abstractNumId w:val="14"/>
  </w:num>
  <w:num w:numId="26">
    <w:abstractNumId w:val="27"/>
  </w:num>
  <w:num w:numId="27">
    <w:abstractNumId w:val="8"/>
  </w:num>
  <w:num w:numId="2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C4"/>
    <w:rsid w:val="000005B9"/>
    <w:rsid w:val="00000E13"/>
    <w:rsid w:val="000013A2"/>
    <w:rsid w:val="00001977"/>
    <w:rsid w:val="00001DC4"/>
    <w:rsid w:val="00003EFD"/>
    <w:rsid w:val="00004499"/>
    <w:rsid w:val="00005B68"/>
    <w:rsid w:val="00006229"/>
    <w:rsid w:val="00012CF0"/>
    <w:rsid w:val="000138A6"/>
    <w:rsid w:val="00014F4D"/>
    <w:rsid w:val="00016752"/>
    <w:rsid w:val="00020B00"/>
    <w:rsid w:val="00020BF9"/>
    <w:rsid w:val="0002168D"/>
    <w:rsid w:val="000237E3"/>
    <w:rsid w:val="00025F7F"/>
    <w:rsid w:val="00026DE3"/>
    <w:rsid w:val="00027768"/>
    <w:rsid w:val="00027958"/>
    <w:rsid w:val="00027AD5"/>
    <w:rsid w:val="000301FA"/>
    <w:rsid w:val="00030408"/>
    <w:rsid w:val="00030529"/>
    <w:rsid w:val="000344C5"/>
    <w:rsid w:val="0003472E"/>
    <w:rsid w:val="00040255"/>
    <w:rsid w:val="00052EDF"/>
    <w:rsid w:val="00056684"/>
    <w:rsid w:val="00060FD7"/>
    <w:rsid w:val="00061D6D"/>
    <w:rsid w:val="00064C16"/>
    <w:rsid w:val="000663CF"/>
    <w:rsid w:val="000665D7"/>
    <w:rsid w:val="00066E69"/>
    <w:rsid w:val="000707E1"/>
    <w:rsid w:val="000729AB"/>
    <w:rsid w:val="00073C9E"/>
    <w:rsid w:val="00076966"/>
    <w:rsid w:val="00077C5C"/>
    <w:rsid w:val="00080586"/>
    <w:rsid w:val="000904FD"/>
    <w:rsid w:val="00090617"/>
    <w:rsid w:val="00090B13"/>
    <w:rsid w:val="0009135A"/>
    <w:rsid w:val="000929CC"/>
    <w:rsid w:val="000939A2"/>
    <w:rsid w:val="00095A48"/>
    <w:rsid w:val="00095B8E"/>
    <w:rsid w:val="0009655B"/>
    <w:rsid w:val="00096971"/>
    <w:rsid w:val="00096E21"/>
    <w:rsid w:val="000A14E9"/>
    <w:rsid w:val="000A2FFF"/>
    <w:rsid w:val="000A3188"/>
    <w:rsid w:val="000A3575"/>
    <w:rsid w:val="000A4370"/>
    <w:rsid w:val="000B0A4A"/>
    <w:rsid w:val="000B3631"/>
    <w:rsid w:val="000B4BE4"/>
    <w:rsid w:val="000B5788"/>
    <w:rsid w:val="000B7A59"/>
    <w:rsid w:val="000C095E"/>
    <w:rsid w:val="000C1D20"/>
    <w:rsid w:val="000C2EC2"/>
    <w:rsid w:val="000C3ACC"/>
    <w:rsid w:val="000C3CA6"/>
    <w:rsid w:val="000C50E7"/>
    <w:rsid w:val="000C5665"/>
    <w:rsid w:val="000C5C4D"/>
    <w:rsid w:val="000C76DC"/>
    <w:rsid w:val="000C7D8C"/>
    <w:rsid w:val="000D0FD5"/>
    <w:rsid w:val="000D429E"/>
    <w:rsid w:val="000D5038"/>
    <w:rsid w:val="000D556D"/>
    <w:rsid w:val="000E050B"/>
    <w:rsid w:val="000E0821"/>
    <w:rsid w:val="000E122A"/>
    <w:rsid w:val="000E434B"/>
    <w:rsid w:val="000E5AB7"/>
    <w:rsid w:val="000F1B45"/>
    <w:rsid w:val="000F5C6E"/>
    <w:rsid w:val="000F7D01"/>
    <w:rsid w:val="00100C33"/>
    <w:rsid w:val="00103285"/>
    <w:rsid w:val="00103CF4"/>
    <w:rsid w:val="00103FBC"/>
    <w:rsid w:val="00104135"/>
    <w:rsid w:val="00105BD5"/>
    <w:rsid w:val="00106236"/>
    <w:rsid w:val="00106B1C"/>
    <w:rsid w:val="00107097"/>
    <w:rsid w:val="001105F6"/>
    <w:rsid w:val="001122B2"/>
    <w:rsid w:val="00112A4F"/>
    <w:rsid w:val="001134EB"/>
    <w:rsid w:val="001158B2"/>
    <w:rsid w:val="00117120"/>
    <w:rsid w:val="00123145"/>
    <w:rsid w:val="00125E01"/>
    <w:rsid w:val="0012691F"/>
    <w:rsid w:val="00132311"/>
    <w:rsid w:val="00133C4D"/>
    <w:rsid w:val="00134A83"/>
    <w:rsid w:val="00134DC6"/>
    <w:rsid w:val="001355BC"/>
    <w:rsid w:val="00136630"/>
    <w:rsid w:val="001403D2"/>
    <w:rsid w:val="00141927"/>
    <w:rsid w:val="001521B5"/>
    <w:rsid w:val="00154B70"/>
    <w:rsid w:val="0015631E"/>
    <w:rsid w:val="001572FA"/>
    <w:rsid w:val="0015760C"/>
    <w:rsid w:val="0016007E"/>
    <w:rsid w:val="0016068C"/>
    <w:rsid w:val="0016139F"/>
    <w:rsid w:val="00162F78"/>
    <w:rsid w:val="0016367E"/>
    <w:rsid w:val="00164408"/>
    <w:rsid w:val="001647F8"/>
    <w:rsid w:val="00164CF4"/>
    <w:rsid w:val="00165843"/>
    <w:rsid w:val="00166BCE"/>
    <w:rsid w:val="0016713E"/>
    <w:rsid w:val="00167148"/>
    <w:rsid w:val="0016720A"/>
    <w:rsid w:val="001721E7"/>
    <w:rsid w:val="00172EC1"/>
    <w:rsid w:val="0017468A"/>
    <w:rsid w:val="00181546"/>
    <w:rsid w:val="001815DE"/>
    <w:rsid w:val="001817FC"/>
    <w:rsid w:val="00181B80"/>
    <w:rsid w:val="00182A39"/>
    <w:rsid w:val="00182FD3"/>
    <w:rsid w:val="0018379F"/>
    <w:rsid w:val="00183A22"/>
    <w:rsid w:val="00183B9C"/>
    <w:rsid w:val="001860CF"/>
    <w:rsid w:val="00191B07"/>
    <w:rsid w:val="001924D3"/>
    <w:rsid w:val="00192A88"/>
    <w:rsid w:val="00193249"/>
    <w:rsid w:val="00193E08"/>
    <w:rsid w:val="00197092"/>
    <w:rsid w:val="001A02CA"/>
    <w:rsid w:val="001A299A"/>
    <w:rsid w:val="001A3B9B"/>
    <w:rsid w:val="001A4AD0"/>
    <w:rsid w:val="001A612F"/>
    <w:rsid w:val="001A7ED3"/>
    <w:rsid w:val="001B1253"/>
    <w:rsid w:val="001B1997"/>
    <w:rsid w:val="001B2A50"/>
    <w:rsid w:val="001B590F"/>
    <w:rsid w:val="001B684A"/>
    <w:rsid w:val="001B6D11"/>
    <w:rsid w:val="001B700D"/>
    <w:rsid w:val="001C0910"/>
    <w:rsid w:val="001C0F50"/>
    <w:rsid w:val="001C1DCB"/>
    <w:rsid w:val="001C36C5"/>
    <w:rsid w:val="001C4166"/>
    <w:rsid w:val="001C76B1"/>
    <w:rsid w:val="001D0886"/>
    <w:rsid w:val="001D0901"/>
    <w:rsid w:val="001D1BA2"/>
    <w:rsid w:val="001D4454"/>
    <w:rsid w:val="001E3C06"/>
    <w:rsid w:val="001E6A9D"/>
    <w:rsid w:val="001E747C"/>
    <w:rsid w:val="001F13E2"/>
    <w:rsid w:val="001F1AD4"/>
    <w:rsid w:val="001F3506"/>
    <w:rsid w:val="001F4EA1"/>
    <w:rsid w:val="001F576B"/>
    <w:rsid w:val="001F6DCF"/>
    <w:rsid w:val="001F7B81"/>
    <w:rsid w:val="001F7CC9"/>
    <w:rsid w:val="002002F7"/>
    <w:rsid w:val="00200B44"/>
    <w:rsid w:val="00203AE6"/>
    <w:rsid w:val="00204B15"/>
    <w:rsid w:val="00206F37"/>
    <w:rsid w:val="002103FE"/>
    <w:rsid w:val="002118FF"/>
    <w:rsid w:val="00211959"/>
    <w:rsid w:val="00211E2A"/>
    <w:rsid w:val="002124F6"/>
    <w:rsid w:val="00212A69"/>
    <w:rsid w:val="00213EC2"/>
    <w:rsid w:val="00215979"/>
    <w:rsid w:val="002179E0"/>
    <w:rsid w:val="00217A95"/>
    <w:rsid w:val="0022072D"/>
    <w:rsid w:val="00220D79"/>
    <w:rsid w:val="00222166"/>
    <w:rsid w:val="002221E3"/>
    <w:rsid w:val="002228C3"/>
    <w:rsid w:val="00223F30"/>
    <w:rsid w:val="00224388"/>
    <w:rsid w:val="00225A2D"/>
    <w:rsid w:val="002269E7"/>
    <w:rsid w:val="00230FBB"/>
    <w:rsid w:val="00232149"/>
    <w:rsid w:val="002324ED"/>
    <w:rsid w:val="002326CB"/>
    <w:rsid w:val="00232DBE"/>
    <w:rsid w:val="00234BDB"/>
    <w:rsid w:val="00236628"/>
    <w:rsid w:val="00240509"/>
    <w:rsid w:val="0024089F"/>
    <w:rsid w:val="00244687"/>
    <w:rsid w:val="00246152"/>
    <w:rsid w:val="0024638D"/>
    <w:rsid w:val="002466EB"/>
    <w:rsid w:val="002471A7"/>
    <w:rsid w:val="00250270"/>
    <w:rsid w:val="00250745"/>
    <w:rsid w:val="002519C6"/>
    <w:rsid w:val="00252924"/>
    <w:rsid w:val="00253B2C"/>
    <w:rsid w:val="00256ADE"/>
    <w:rsid w:val="00257184"/>
    <w:rsid w:val="00257862"/>
    <w:rsid w:val="00260859"/>
    <w:rsid w:val="00261EBE"/>
    <w:rsid w:val="00263DFC"/>
    <w:rsid w:val="00264662"/>
    <w:rsid w:val="00265A13"/>
    <w:rsid w:val="00266EF2"/>
    <w:rsid w:val="00267301"/>
    <w:rsid w:val="00267CDB"/>
    <w:rsid w:val="002718A3"/>
    <w:rsid w:val="00272641"/>
    <w:rsid w:val="002732C0"/>
    <w:rsid w:val="00275DDD"/>
    <w:rsid w:val="00281EF9"/>
    <w:rsid w:val="00283957"/>
    <w:rsid w:val="00283D77"/>
    <w:rsid w:val="00287CED"/>
    <w:rsid w:val="002902F8"/>
    <w:rsid w:val="002903E7"/>
    <w:rsid w:val="00290625"/>
    <w:rsid w:val="00290E3A"/>
    <w:rsid w:val="00293D9A"/>
    <w:rsid w:val="00293E23"/>
    <w:rsid w:val="00294599"/>
    <w:rsid w:val="0029592F"/>
    <w:rsid w:val="00295A70"/>
    <w:rsid w:val="00297B7E"/>
    <w:rsid w:val="002A3CF3"/>
    <w:rsid w:val="002A552F"/>
    <w:rsid w:val="002B0B59"/>
    <w:rsid w:val="002B1472"/>
    <w:rsid w:val="002B218F"/>
    <w:rsid w:val="002B4867"/>
    <w:rsid w:val="002B6158"/>
    <w:rsid w:val="002B6679"/>
    <w:rsid w:val="002B7D5D"/>
    <w:rsid w:val="002C1BC2"/>
    <w:rsid w:val="002C27CC"/>
    <w:rsid w:val="002C2880"/>
    <w:rsid w:val="002C421B"/>
    <w:rsid w:val="002C54DB"/>
    <w:rsid w:val="002C5FC0"/>
    <w:rsid w:val="002C66CD"/>
    <w:rsid w:val="002C69E1"/>
    <w:rsid w:val="002C6E1D"/>
    <w:rsid w:val="002D05C4"/>
    <w:rsid w:val="002D2627"/>
    <w:rsid w:val="002D324E"/>
    <w:rsid w:val="002D58FB"/>
    <w:rsid w:val="002D6473"/>
    <w:rsid w:val="002D6B71"/>
    <w:rsid w:val="002D7A7B"/>
    <w:rsid w:val="002E2605"/>
    <w:rsid w:val="002E3D1C"/>
    <w:rsid w:val="002E5776"/>
    <w:rsid w:val="002F046E"/>
    <w:rsid w:val="002F2088"/>
    <w:rsid w:val="002F4105"/>
    <w:rsid w:val="002F7589"/>
    <w:rsid w:val="003011CD"/>
    <w:rsid w:val="00301BBA"/>
    <w:rsid w:val="00301F44"/>
    <w:rsid w:val="00303B6D"/>
    <w:rsid w:val="00303E5A"/>
    <w:rsid w:val="00303F1C"/>
    <w:rsid w:val="00304895"/>
    <w:rsid w:val="003066FC"/>
    <w:rsid w:val="003074C3"/>
    <w:rsid w:val="00310858"/>
    <w:rsid w:val="003118D3"/>
    <w:rsid w:val="00312CEF"/>
    <w:rsid w:val="00313C2C"/>
    <w:rsid w:val="00314C6A"/>
    <w:rsid w:val="00320082"/>
    <w:rsid w:val="00321082"/>
    <w:rsid w:val="00321527"/>
    <w:rsid w:val="00321841"/>
    <w:rsid w:val="00322404"/>
    <w:rsid w:val="00322A91"/>
    <w:rsid w:val="003231A2"/>
    <w:rsid w:val="003233E9"/>
    <w:rsid w:val="00325492"/>
    <w:rsid w:val="00325ADA"/>
    <w:rsid w:val="00326934"/>
    <w:rsid w:val="00326E5C"/>
    <w:rsid w:val="0032797C"/>
    <w:rsid w:val="003304A4"/>
    <w:rsid w:val="003307B5"/>
    <w:rsid w:val="0033254F"/>
    <w:rsid w:val="003328A5"/>
    <w:rsid w:val="00332C1F"/>
    <w:rsid w:val="0033457C"/>
    <w:rsid w:val="00335D05"/>
    <w:rsid w:val="00337879"/>
    <w:rsid w:val="00340B04"/>
    <w:rsid w:val="00341078"/>
    <w:rsid w:val="00341832"/>
    <w:rsid w:val="003429CD"/>
    <w:rsid w:val="00343589"/>
    <w:rsid w:val="003449D0"/>
    <w:rsid w:val="003457F5"/>
    <w:rsid w:val="0034749B"/>
    <w:rsid w:val="00351A9A"/>
    <w:rsid w:val="003532CC"/>
    <w:rsid w:val="0035659A"/>
    <w:rsid w:val="00357157"/>
    <w:rsid w:val="00357A35"/>
    <w:rsid w:val="00362C93"/>
    <w:rsid w:val="00363DF6"/>
    <w:rsid w:val="003648EF"/>
    <w:rsid w:val="00365A0E"/>
    <w:rsid w:val="00366779"/>
    <w:rsid w:val="003718DE"/>
    <w:rsid w:val="003738AA"/>
    <w:rsid w:val="00373918"/>
    <w:rsid w:val="00374276"/>
    <w:rsid w:val="00375CC0"/>
    <w:rsid w:val="003771F5"/>
    <w:rsid w:val="00377B9B"/>
    <w:rsid w:val="00381CEF"/>
    <w:rsid w:val="0038282A"/>
    <w:rsid w:val="00382C1E"/>
    <w:rsid w:val="00386322"/>
    <w:rsid w:val="00387D83"/>
    <w:rsid w:val="00387DA4"/>
    <w:rsid w:val="00390E56"/>
    <w:rsid w:val="00394943"/>
    <w:rsid w:val="003951B6"/>
    <w:rsid w:val="0039711F"/>
    <w:rsid w:val="003A0A26"/>
    <w:rsid w:val="003A0BAB"/>
    <w:rsid w:val="003A0D91"/>
    <w:rsid w:val="003A3FDA"/>
    <w:rsid w:val="003A67E4"/>
    <w:rsid w:val="003B062D"/>
    <w:rsid w:val="003B1D72"/>
    <w:rsid w:val="003B56D5"/>
    <w:rsid w:val="003B6822"/>
    <w:rsid w:val="003B724D"/>
    <w:rsid w:val="003C0D35"/>
    <w:rsid w:val="003C149A"/>
    <w:rsid w:val="003C2085"/>
    <w:rsid w:val="003C217C"/>
    <w:rsid w:val="003C3453"/>
    <w:rsid w:val="003C34B9"/>
    <w:rsid w:val="003C46EF"/>
    <w:rsid w:val="003C484F"/>
    <w:rsid w:val="003C52F6"/>
    <w:rsid w:val="003C54F9"/>
    <w:rsid w:val="003C7136"/>
    <w:rsid w:val="003D07A0"/>
    <w:rsid w:val="003D25E5"/>
    <w:rsid w:val="003D4186"/>
    <w:rsid w:val="003D45CB"/>
    <w:rsid w:val="003D5208"/>
    <w:rsid w:val="003D5BC0"/>
    <w:rsid w:val="003D7CDA"/>
    <w:rsid w:val="003E37A9"/>
    <w:rsid w:val="003E3922"/>
    <w:rsid w:val="003E3AC9"/>
    <w:rsid w:val="003E404C"/>
    <w:rsid w:val="003E55C2"/>
    <w:rsid w:val="003E6DB2"/>
    <w:rsid w:val="003F0D24"/>
    <w:rsid w:val="003F161A"/>
    <w:rsid w:val="003F17DC"/>
    <w:rsid w:val="003F32DC"/>
    <w:rsid w:val="003F40E1"/>
    <w:rsid w:val="003F5CFE"/>
    <w:rsid w:val="004009AC"/>
    <w:rsid w:val="00402F77"/>
    <w:rsid w:val="00404617"/>
    <w:rsid w:val="00404B2D"/>
    <w:rsid w:val="00405812"/>
    <w:rsid w:val="004061E1"/>
    <w:rsid w:val="00410F9B"/>
    <w:rsid w:val="004113A3"/>
    <w:rsid w:val="00413258"/>
    <w:rsid w:val="00413344"/>
    <w:rsid w:val="00414649"/>
    <w:rsid w:val="00415C42"/>
    <w:rsid w:val="00416F5C"/>
    <w:rsid w:val="00417D6F"/>
    <w:rsid w:val="00421A93"/>
    <w:rsid w:val="004223C7"/>
    <w:rsid w:val="0042381F"/>
    <w:rsid w:val="004314C1"/>
    <w:rsid w:val="0043176A"/>
    <w:rsid w:val="004318D9"/>
    <w:rsid w:val="00433E72"/>
    <w:rsid w:val="0043627F"/>
    <w:rsid w:val="00443FD6"/>
    <w:rsid w:val="00445802"/>
    <w:rsid w:val="0044759F"/>
    <w:rsid w:val="00450E1D"/>
    <w:rsid w:val="0045207E"/>
    <w:rsid w:val="00453490"/>
    <w:rsid w:val="00454A2C"/>
    <w:rsid w:val="00454BED"/>
    <w:rsid w:val="00454FB6"/>
    <w:rsid w:val="00456772"/>
    <w:rsid w:val="00457CB5"/>
    <w:rsid w:val="00460D3C"/>
    <w:rsid w:val="00464F82"/>
    <w:rsid w:val="00467434"/>
    <w:rsid w:val="00467C3E"/>
    <w:rsid w:val="0047269C"/>
    <w:rsid w:val="00477899"/>
    <w:rsid w:val="00480E39"/>
    <w:rsid w:val="0048108B"/>
    <w:rsid w:val="004812DB"/>
    <w:rsid w:val="00481F4E"/>
    <w:rsid w:val="0048481B"/>
    <w:rsid w:val="00484EFB"/>
    <w:rsid w:val="0048523D"/>
    <w:rsid w:val="00485A31"/>
    <w:rsid w:val="004864E6"/>
    <w:rsid w:val="004874CD"/>
    <w:rsid w:val="004904FC"/>
    <w:rsid w:val="00490B50"/>
    <w:rsid w:val="00493647"/>
    <w:rsid w:val="00493853"/>
    <w:rsid w:val="004940ED"/>
    <w:rsid w:val="004945DF"/>
    <w:rsid w:val="00494DB6"/>
    <w:rsid w:val="004959A9"/>
    <w:rsid w:val="004969F6"/>
    <w:rsid w:val="00496E9D"/>
    <w:rsid w:val="004A0100"/>
    <w:rsid w:val="004A0E98"/>
    <w:rsid w:val="004A1DAE"/>
    <w:rsid w:val="004A4CBA"/>
    <w:rsid w:val="004A60B6"/>
    <w:rsid w:val="004A6175"/>
    <w:rsid w:val="004A7C5E"/>
    <w:rsid w:val="004B0C59"/>
    <w:rsid w:val="004B27DB"/>
    <w:rsid w:val="004B3A88"/>
    <w:rsid w:val="004B3EFD"/>
    <w:rsid w:val="004B531B"/>
    <w:rsid w:val="004B6116"/>
    <w:rsid w:val="004B7029"/>
    <w:rsid w:val="004B755B"/>
    <w:rsid w:val="004B7665"/>
    <w:rsid w:val="004C3C11"/>
    <w:rsid w:val="004C43CB"/>
    <w:rsid w:val="004C69BB"/>
    <w:rsid w:val="004D069A"/>
    <w:rsid w:val="004D3495"/>
    <w:rsid w:val="004D3EEE"/>
    <w:rsid w:val="004D7178"/>
    <w:rsid w:val="004E06C0"/>
    <w:rsid w:val="004E0BFD"/>
    <w:rsid w:val="004E16E0"/>
    <w:rsid w:val="004E1F4B"/>
    <w:rsid w:val="004E3922"/>
    <w:rsid w:val="004E3DF2"/>
    <w:rsid w:val="004E4B4D"/>
    <w:rsid w:val="004E63F7"/>
    <w:rsid w:val="004F03AD"/>
    <w:rsid w:val="004F14D0"/>
    <w:rsid w:val="004F1B0C"/>
    <w:rsid w:val="004F3458"/>
    <w:rsid w:val="004F5D40"/>
    <w:rsid w:val="004F69C1"/>
    <w:rsid w:val="004F7B15"/>
    <w:rsid w:val="0050156B"/>
    <w:rsid w:val="005037B3"/>
    <w:rsid w:val="00506B0A"/>
    <w:rsid w:val="00510B36"/>
    <w:rsid w:val="00511DC8"/>
    <w:rsid w:val="00512885"/>
    <w:rsid w:val="00513834"/>
    <w:rsid w:val="0051389A"/>
    <w:rsid w:val="00516FA1"/>
    <w:rsid w:val="0052107B"/>
    <w:rsid w:val="00521AB2"/>
    <w:rsid w:val="00523366"/>
    <w:rsid w:val="005264B1"/>
    <w:rsid w:val="005268DE"/>
    <w:rsid w:val="00526D95"/>
    <w:rsid w:val="005270AD"/>
    <w:rsid w:val="005300E0"/>
    <w:rsid w:val="0053036E"/>
    <w:rsid w:val="0053246D"/>
    <w:rsid w:val="005325B8"/>
    <w:rsid w:val="00537B4E"/>
    <w:rsid w:val="00540589"/>
    <w:rsid w:val="00542A32"/>
    <w:rsid w:val="00543CF5"/>
    <w:rsid w:val="00545F31"/>
    <w:rsid w:val="00550DFF"/>
    <w:rsid w:val="00551427"/>
    <w:rsid w:val="005532BB"/>
    <w:rsid w:val="00555CB1"/>
    <w:rsid w:val="00556C9C"/>
    <w:rsid w:val="005604CF"/>
    <w:rsid w:val="00562BE4"/>
    <w:rsid w:val="00563540"/>
    <w:rsid w:val="00565411"/>
    <w:rsid w:val="005660BF"/>
    <w:rsid w:val="00566993"/>
    <w:rsid w:val="00567CC6"/>
    <w:rsid w:val="00572DA9"/>
    <w:rsid w:val="00574695"/>
    <w:rsid w:val="005775C2"/>
    <w:rsid w:val="00580AED"/>
    <w:rsid w:val="0058243B"/>
    <w:rsid w:val="00583453"/>
    <w:rsid w:val="00585471"/>
    <w:rsid w:val="00587326"/>
    <w:rsid w:val="005915D5"/>
    <w:rsid w:val="005918BA"/>
    <w:rsid w:val="0059654D"/>
    <w:rsid w:val="00596EC2"/>
    <w:rsid w:val="005A03F9"/>
    <w:rsid w:val="005A09A6"/>
    <w:rsid w:val="005A1E2A"/>
    <w:rsid w:val="005A203C"/>
    <w:rsid w:val="005A53BB"/>
    <w:rsid w:val="005A62E6"/>
    <w:rsid w:val="005A695B"/>
    <w:rsid w:val="005B0F14"/>
    <w:rsid w:val="005B1056"/>
    <w:rsid w:val="005B233A"/>
    <w:rsid w:val="005B29ED"/>
    <w:rsid w:val="005B2BD6"/>
    <w:rsid w:val="005B2FEE"/>
    <w:rsid w:val="005B506A"/>
    <w:rsid w:val="005C2178"/>
    <w:rsid w:val="005C2BC8"/>
    <w:rsid w:val="005C79E5"/>
    <w:rsid w:val="005C7B98"/>
    <w:rsid w:val="005D1371"/>
    <w:rsid w:val="005D2B54"/>
    <w:rsid w:val="005D3FB0"/>
    <w:rsid w:val="005D4C7F"/>
    <w:rsid w:val="005D5292"/>
    <w:rsid w:val="005D5A21"/>
    <w:rsid w:val="005D5ED9"/>
    <w:rsid w:val="005D6100"/>
    <w:rsid w:val="005D6F42"/>
    <w:rsid w:val="005D7661"/>
    <w:rsid w:val="005E01F3"/>
    <w:rsid w:val="005E13B3"/>
    <w:rsid w:val="005E20BD"/>
    <w:rsid w:val="005E2FBD"/>
    <w:rsid w:val="005E3E68"/>
    <w:rsid w:val="005E49CE"/>
    <w:rsid w:val="005E6076"/>
    <w:rsid w:val="005E79D3"/>
    <w:rsid w:val="005E7C79"/>
    <w:rsid w:val="005F0286"/>
    <w:rsid w:val="005F0576"/>
    <w:rsid w:val="005F07B9"/>
    <w:rsid w:val="005F0DCE"/>
    <w:rsid w:val="005F0E28"/>
    <w:rsid w:val="005F36E7"/>
    <w:rsid w:val="005F3EBE"/>
    <w:rsid w:val="005F3EF4"/>
    <w:rsid w:val="005F4C6C"/>
    <w:rsid w:val="005F64B8"/>
    <w:rsid w:val="005F78F4"/>
    <w:rsid w:val="006010DE"/>
    <w:rsid w:val="006010FE"/>
    <w:rsid w:val="006020E7"/>
    <w:rsid w:val="006038D7"/>
    <w:rsid w:val="006050C8"/>
    <w:rsid w:val="00605DA4"/>
    <w:rsid w:val="00606128"/>
    <w:rsid w:val="0060661E"/>
    <w:rsid w:val="00606CE7"/>
    <w:rsid w:val="00607C5A"/>
    <w:rsid w:val="00610E9E"/>
    <w:rsid w:val="00611F9B"/>
    <w:rsid w:val="00612276"/>
    <w:rsid w:val="00613908"/>
    <w:rsid w:val="00614D85"/>
    <w:rsid w:val="00617206"/>
    <w:rsid w:val="00620007"/>
    <w:rsid w:val="00620D74"/>
    <w:rsid w:val="006221A5"/>
    <w:rsid w:val="0062323C"/>
    <w:rsid w:val="0062347C"/>
    <w:rsid w:val="00624CDE"/>
    <w:rsid w:val="00625C2C"/>
    <w:rsid w:val="00630EA9"/>
    <w:rsid w:val="0063158C"/>
    <w:rsid w:val="00632620"/>
    <w:rsid w:val="006343B0"/>
    <w:rsid w:val="0064016D"/>
    <w:rsid w:val="00640D3B"/>
    <w:rsid w:val="00641F4D"/>
    <w:rsid w:val="0064430F"/>
    <w:rsid w:val="006451BD"/>
    <w:rsid w:val="0065106F"/>
    <w:rsid w:val="00651E0E"/>
    <w:rsid w:val="006618A0"/>
    <w:rsid w:val="00661E35"/>
    <w:rsid w:val="00662154"/>
    <w:rsid w:val="0066249D"/>
    <w:rsid w:val="00662668"/>
    <w:rsid w:val="00663C43"/>
    <w:rsid w:val="00666111"/>
    <w:rsid w:val="00666521"/>
    <w:rsid w:val="00671705"/>
    <w:rsid w:val="006737DE"/>
    <w:rsid w:val="00673B35"/>
    <w:rsid w:val="00673BD4"/>
    <w:rsid w:val="006747AF"/>
    <w:rsid w:val="00675531"/>
    <w:rsid w:val="00675564"/>
    <w:rsid w:val="006814C4"/>
    <w:rsid w:val="006823C4"/>
    <w:rsid w:val="0068259C"/>
    <w:rsid w:val="00683BFC"/>
    <w:rsid w:val="00685567"/>
    <w:rsid w:val="00686CCA"/>
    <w:rsid w:val="006902BD"/>
    <w:rsid w:val="006905AA"/>
    <w:rsid w:val="006915F8"/>
    <w:rsid w:val="006918F3"/>
    <w:rsid w:val="00692A95"/>
    <w:rsid w:val="0069394F"/>
    <w:rsid w:val="0069461D"/>
    <w:rsid w:val="006949CA"/>
    <w:rsid w:val="00695660"/>
    <w:rsid w:val="00695E1A"/>
    <w:rsid w:val="00696C66"/>
    <w:rsid w:val="00696D3E"/>
    <w:rsid w:val="00697745"/>
    <w:rsid w:val="006A11AA"/>
    <w:rsid w:val="006A12C4"/>
    <w:rsid w:val="006A2017"/>
    <w:rsid w:val="006A22FE"/>
    <w:rsid w:val="006A4E2C"/>
    <w:rsid w:val="006A5435"/>
    <w:rsid w:val="006A5E7C"/>
    <w:rsid w:val="006A7961"/>
    <w:rsid w:val="006B02EA"/>
    <w:rsid w:val="006B0DC0"/>
    <w:rsid w:val="006B4EAA"/>
    <w:rsid w:val="006B5708"/>
    <w:rsid w:val="006B5F0D"/>
    <w:rsid w:val="006B6316"/>
    <w:rsid w:val="006C1097"/>
    <w:rsid w:val="006C1917"/>
    <w:rsid w:val="006C24DE"/>
    <w:rsid w:val="006C3563"/>
    <w:rsid w:val="006C45FE"/>
    <w:rsid w:val="006C5145"/>
    <w:rsid w:val="006C7413"/>
    <w:rsid w:val="006C7E88"/>
    <w:rsid w:val="006C7F8F"/>
    <w:rsid w:val="006D0D03"/>
    <w:rsid w:val="006D6B2D"/>
    <w:rsid w:val="006D71C4"/>
    <w:rsid w:val="006E3B11"/>
    <w:rsid w:val="006E6538"/>
    <w:rsid w:val="006F0DE1"/>
    <w:rsid w:val="006F1640"/>
    <w:rsid w:val="006F1857"/>
    <w:rsid w:val="006F495E"/>
    <w:rsid w:val="006F6354"/>
    <w:rsid w:val="006F66DD"/>
    <w:rsid w:val="006F6E2D"/>
    <w:rsid w:val="006F7A3F"/>
    <w:rsid w:val="00700C1D"/>
    <w:rsid w:val="0070414F"/>
    <w:rsid w:val="007064E6"/>
    <w:rsid w:val="00707C4C"/>
    <w:rsid w:val="00715AF0"/>
    <w:rsid w:val="007162E8"/>
    <w:rsid w:val="00716AB3"/>
    <w:rsid w:val="00720110"/>
    <w:rsid w:val="00721FE4"/>
    <w:rsid w:val="0072280C"/>
    <w:rsid w:val="007237BD"/>
    <w:rsid w:val="007247F1"/>
    <w:rsid w:val="0072556F"/>
    <w:rsid w:val="00726D39"/>
    <w:rsid w:val="00730250"/>
    <w:rsid w:val="00731E24"/>
    <w:rsid w:val="007330DA"/>
    <w:rsid w:val="007360A5"/>
    <w:rsid w:val="00737836"/>
    <w:rsid w:val="00741636"/>
    <w:rsid w:val="00742032"/>
    <w:rsid w:val="007442F9"/>
    <w:rsid w:val="00744BC7"/>
    <w:rsid w:val="0074737F"/>
    <w:rsid w:val="00750408"/>
    <w:rsid w:val="007504D3"/>
    <w:rsid w:val="00751387"/>
    <w:rsid w:val="00751AE2"/>
    <w:rsid w:val="00752428"/>
    <w:rsid w:val="0075778E"/>
    <w:rsid w:val="007579B1"/>
    <w:rsid w:val="00757CE1"/>
    <w:rsid w:val="00760C3A"/>
    <w:rsid w:val="0076127F"/>
    <w:rsid w:val="007617BF"/>
    <w:rsid w:val="00763813"/>
    <w:rsid w:val="0076581B"/>
    <w:rsid w:val="00766DA2"/>
    <w:rsid w:val="00767372"/>
    <w:rsid w:val="0077267E"/>
    <w:rsid w:val="00775778"/>
    <w:rsid w:val="007809A7"/>
    <w:rsid w:val="007822EC"/>
    <w:rsid w:val="00783130"/>
    <w:rsid w:val="00784B68"/>
    <w:rsid w:val="00787F63"/>
    <w:rsid w:val="00790ABF"/>
    <w:rsid w:val="00790E7C"/>
    <w:rsid w:val="007918CB"/>
    <w:rsid w:val="00793231"/>
    <w:rsid w:val="00793385"/>
    <w:rsid w:val="00793FEC"/>
    <w:rsid w:val="007946F4"/>
    <w:rsid w:val="0079578F"/>
    <w:rsid w:val="00795982"/>
    <w:rsid w:val="00796949"/>
    <w:rsid w:val="00796A6F"/>
    <w:rsid w:val="007A1FCE"/>
    <w:rsid w:val="007A4242"/>
    <w:rsid w:val="007A6DF2"/>
    <w:rsid w:val="007A7D7C"/>
    <w:rsid w:val="007B13D6"/>
    <w:rsid w:val="007B3F80"/>
    <w:rsid w:val="007B750B"/>
    <w:rsid w:val="007C4395"/>
    <w:rsid w:val="007C4A22"/>
    <w:rsid w:val="007C4E42"/>
    <w:rsid w:val="007C532F"/>
    <w:rsid w:val="007C6D39"/>
    <w:rsid w:val="007C7B90"/>
    <w:rsid w:val="007D0703"/>
    <w:rsid w:val="007D1389"/>
    <w:rsid w:val="007D4F8E"/>
    <w:rsid w:val="007D6C94"/>
    <w:rsid w:val="007E4C8E"/>
    <w:rsid w:val="007E5AFA"/>
    <w:rsid w:val="007E6415"/>
    <w:rsid w:val="007E698B"/>
    <w:rsid w:val="007E7D0C"/>
    <w:rsid w:val="007F1A30"/>
    <w:rsid w:val="007F2184"/>
    <w:rsid w:val="007F32ED"/>
    <w:rsid w:val="007F56D7"/>
    <w:rsid w:val="007F767A"/>
    <w:rsid w:val="007F7B73"/>
    <w:rsid w:val="007F7FF2"/>
    <w:rsid w:val="00800DEA"/>
    <w:rsid w:val="008016FC"/>
    <w:rsid w:val="00802D2F"/>
    <w:rsid w:val="00804011"/>
    <w:rsid w:val="00804739"/>
    <w:rsid w:val="00806221"/>
    <w:rsid w:val="00806725"/>
    <w:rsid w:val="0080681D"/>
    <w:rsid w:val="00810AAC"/>
    <w:rsid w:val="00812401"/>
    <w:rsid w:val="0081249E"/>
    <w:rsid w:val="00813ADA"/>
    <w:rsid w:val="00815FC7"/>
    <w:rsid w:val="008177E2"/>
    <w:rsid w:val="008208F3"/>
    <w:rsid w:val="00821EEF"/>
    <w:rsid w:val="00824333"/>
    <w:rsid w:val="008256B2"/>
    <w:rsid w:val="00827BA0"/>
    <w:rsid w:val="00831054"/>
    <w:rsid w:val="008327C3"/>
    <w:rsid w:val="008343B8"/>
    <w:rsid w:val="00834615"/>
    <w:rsid w:val="00836441"/>
    <w:rsid w:val="008365EC"/>
    <w:rsid w:val="008372E4"/>
    <w:rsid w:val="008375E1"/>
    <w:rsid w:val="008402EB"/>
    <w:rsid w:val="00840972"/>
    <w:rsid w:val="00841353"/>
    <w:rsid w:val="00841ACA"/>
    <w:rsid w:val="00843347"/>
    <w:rsid w:val="008440CB"/>
    <w:rsid w:val="008500C8"/>
    <w:rsid w:val="00851919"/>
    <w:rsid w:val="008552F5"/>
    <w:rsid w:val="00856FEF"/>
    <w:rsid w:val="00860CAC"/>
    <w:rsid w:val="008620EF"/>
    <w:rsid w:val="008625C2"/>
    <w:rsid w:val="008636F3"/>
    <w:rsid w:val="00867E74"/>
    <w:rsid w:val="00871D57"/>
    <w:rsid w:val="00876405"/>
    <w:rsid w:val="00880176"/>
    <w:rsid w:val="0088033E"/>
    <w:rsid w:val="0088082B"/>
    <w:rsid w:val="008824C6"/>
    <w:rsid w:val="0088266F"/>
    <w:rsid w:val="00883DE1"/>
    <w:rsid w:val="00886E37"/>
    <w:rsid w:val="0088770F"/>
    <w:rsid w:val="00891C19"/>
    <w:rsid w:val="008922E2"/>
    <w:rsid w:val="008928D8"/>
    <w:rsid w:val="00895C23"/>
    <w:rsid w:val="00895C69"/>
    <w:rsid w:val="008961F1"/>
    <w:rsid w:val="00896EF0"/>
    <w:rsid w:val="00897B68"/>
    <w:rsid w:val="008A1AEC"/>
    <w:rsid w:val="008A1F80"/>
    <w:rsid w:val="008A3ACA"/>
    <w:rsid w:val="008A5DCD"/>
    <w:rsid w:val="008A5EED"/>
    <w:rsid w:val="008A63C4"/>
    <w:rsid w:val="008B04C9"/>
    <w:rsid w:val="008B2C57"/>
    <w:rsid w:val="008B3AA2"/>
    <w:rsid w:val="008B4B11"/>
    <w:rsid w:val="008B6D06"/>
    <w:rsid w:val="008B6F1B"/>
    <w:rsid w:val="008B70D5"/>
    <w:rsid w:val="008B735E"/>
    <w:rsid w:val="008C20ED"/>
    <w:rsid w:val="008C339D"/>
    <w:rsid w:val="008C3E6A"/>
    <w:rsid w:val="008C57D4"/>
    <w:rsid w:val="008C5E65"/>
    <w:rsid w:val="008C5F80"/>
    <w:rsid w:val="008C63DF"/>
    <w:rsid w:val="008D138A"/>
    <w:rsid w:val="008D3AF6"/>
    <w:rsid w:val="008D76D1"/>
    <w:rsid w:val="008E0BCD"/>
    <w:rsid w:val="008E199D"/>
    <w:rsid w:val="008E4128"/>
    <w:rsid w:val="008E6D53"/>
    <w:rsid w:val="008E77F5"/>
    <w:rsid w:val="008E7EFC"/>
    <w:rsid w:val="008F064F"/>
    <w:rsid w:val="008F07EC"/>
    <w:rsid w:val="008F0995"/>
    <w:rsid w:val="008F1E63"/>
    <w:rsid w:val="008F2354"/>
    <w:rsid w:val="008F251A"/>
    <w:rsid w:val="008F2B9D"/>
    <w:rsid w:val="008F2F70"/>
    <w:rsid w:val="008F3355"/>
    <w:rsid w:val="008F3545"/>
    <w:rsid w:val="008F48B8"/>
    <w:rsid w:val="008F5117"/>
    <w:rsid w:val="009003BB"/>
    <w:rsid w:val="009006D8"/>
    <w:rsid w:val="00900ABE"/>
    <w:rsid w:val="00901828"/>
    <w:rsid w:val="00912928"/>
    <w:rsid w:val="00913F4F"/>
    <w:rsid w:val="00914058"/>
    <w:rsid w:val="00914576"/>
    <w:rsid w:val="009145C3"/>
    <w:rsid w:val="009150A6"/>
    <w:rsid w:val="009168E2"/>
    <w:rsid w:val="00916C0B"/>
    <w:rsid w:val="00917306"/>
    <w:rsid w:val="00917577"/>
    <w:rsid w:val="009175F5"/>
    <w:rsid w:val="00917A82"/>
    <w:rsid w:val="00920FBB"/>
    <w:rsid w:val="009217EA"/>
    <w:rsid w:val="00921A39"/>
    <w:rsid w:val="00923A65"/>
    <w:rsid w:val="00933375"/>
    <w:rsid w:val="00933639"/>
    <w:rsid w:val="0093602F"/>
    <w:rsid w:val="009408B9"/>
    <w:rsid w:val="00941DC3"/>
    <w:rsid w:val="00941F7A"/>
    <w:rsid w:val="00943D16"/>
    <w:rsid w:val="00943D4E"/>
    <w:rsid w:val="0094429F"/>
    <w:rsid w:val="009456BA"/>
    <w:rsid w:val="009459AB"/>
    <w:rsid w:val="00951859"/>
    <w:rsid w:val="009541E3"/>
    <w:rsid w:val="00955941"/>
    <w:rsid w:val="00957D92"/>
    <w:rsid w:val="009608D6"/>
    <w:rsid w:val="0097006B"/>
    <w:rsid w:val="00970B78"/>
    <w:rsid w:val="009718DD"/>
    <w:rsid w:val="00972321"/>
    <w:rsid w:val="00973C80"/>
    <w:rsid w:val="009746E5"/>
    <w:rsid w:val="0098108B"/>
    <w:rsid w:val="009813BA"/>
    <w:rsid w:val="00981410"/>
    <w:rsid w:val="0098147C"/>
    <w:rsid w:val="00982166"/>
    <w:rsid w:val="00982C9B"/>
    <w:rsid w:val="009840DC"/>
    <w:rsid w:val="009879EF"/>
    <w:rsid w:val="009917E2"/>
    <w:rsid w:val="009951C4"/>
    <w:rsid w:val="009952CC"/>
    <w:rsid w:val="00995E84"/>
    <w:rsid w:val="009966B4"/>
    <w:rsid w:val="009A0800"/>
    <w:rsid w:val="009A190D"/>
    <w:rsid w:val="009A19F5"/>
    <w:rsid w:val="009A1BA5"/>
    <w:rsid w:val="009A2706"/>
    <w:rsid w:val="009A280A"/>
    <w:rsid w:val="009A3F5F"/>
    <w:rsid w:val="009A5312"/>
    <w:rsid w:val="009A6399"/>
    <w:rsid w:val="009B28AC"/>
    <w:rsid w:val="009B78CE"/>
    <w:rsid w:val="009B7ED1"/>
    <w:rsid w:val="009C158F"/>
    <w:rsid w:val="009C786F"/>
    <w:rsid w:val="009D0631"/>
    <w:rsid w:val="009D2C73"/>
    <w:rsid w:val="009D7A75"/>
    <w:rsid w:val="009E0632"/>
    <w:rsid w:val="009E230A"/>
    <w:rsid w:val="009E6142"/>
    <w:rsid w:val="009E68AB"/>
    <w:rsid w:val="009E6937"/>
    <w:rsid w:val="009F1F23"/>
    <w:rsid w:val="009F533D"/>
    <w:rsid w:val="009F7717"/>
    <w:rsid w:val="00A00F83"/>
    <w:rsid w:val="00A02B58"/>
    <w:rsid w:val="00A047A7"/>
    <w:rsid w:val="00A07768"/>
    <w:rsid w:val="00A10AF6"/>
    <w:rsid w:val="00A11D1D"/>
    <w:rsid w:val="00A13E20"/>
    <w:rsid w:val="00A143BF"/>
    <w:rsid w:val="00A17BD3"/>
    <w:rsid w:val="00A2121B"/>
    <w:rsid w:val="00A23E73"/>
    <w:rsid w:val="00A248FA"/>
    <w:rsid w:val="00A25C83"/>
    <w:rsid w:val="00A26FC6"/>
    <w:rsid w:val="00A27D51"/>
    <w:rsid w:val="00A303AE"/>
    <w:rsid w:val="00A31854"/>
    <w:rsid w:val="00A322F8"/>
    <w:rsid w:val="00A324C2"/>
    <w:rsid w:val="00A33DAB"/>
    <w:rsid w:val="00A34490"/>
    <w:rsid w:val="00A37028"/>
    <w:rsid w:val="00A37BA9"/>
    <w:rsid w:val="00A41F83"/>
    <w:rsid w:val="00A42731"/>
    <w:rsid w:val="00A442AD"/>
    <w:rsid w:val="00A466E7"/>
    <w:rsid w:val="00A46BB2"/>
    <w:rsid w:val="00A46CDE"/>
    <w:rsid w:val="00A46CE2"/>
    <w:rsid w:val="00A47326"/>
    <w:rsid w:val="00A51E7A"/>
    <w:rsid w:val="00A53126"/>
    <w:rsid w:val="00A5540F"/>
    <w:rsid w:val="00A55AC6"/>
    <w:rsid w:val="00A56336"/>
    <w:rsid w:val="00A60CC6"/>
    <w:rsid w:val="00A62F6B"/>
    <w:rsid w:val="00A63654"/>
    <w:rsid w:val="00A6372D"/>
    <w:rsid w:val="00A64CA3"/>
    <w:rsid w:val="00A67070"/>
    <w:rsid w:val="00A67513"/>
    <w:rsid w:val="00A7211E"/>
    <w:rsid w:val="00A73682"/>
    <w:rsid w:val="00A75BBB"/>
    <w:rsid w:val="00A80E7A"/>
    <w:rsid w:val="00A82BE5"/>
    <w:rsid w:val="00A848B8"/>
    <w:rsid w:val="00A8732F"/>
    <w:rsid w:val="00A91D22"/>
    <w:rsid w:val="00A91DD3"/>
    <w:rsid w:val="00A9632B"/>
    <w:rsid w:val="00A979C3"/>
    <w:rsid w:val="00AA10D7"/>
    <w:rsid w:val="00AA139E"/>
    <w:rsid w:val="00AA20F6"/>
    <w:rsid w:val="00AA2888"/>
    <w:rsid w:val="00AA2ED2"/>
    <w:rsid w:val="00AA49F0"/>
    <w:rsid w:val="00AA4ECA"/>
    <w:rsid w:val="00AA5335"/>
    <w:rsid w:val="00AA70DE"/>
    <w:rsid w:val="00AB0512"/>
    <w:rsid w:val="00AB0C10"/>
    <w:rsid w:val="00AB1263"/>
    <w:rsid w:val="00AB378D"/>
    <w:rsid w:val="00AB39F6"/>
    <w:rsid w:val="00AB553F"/>
    <w:rsid w:val="00AB6E3D"/>
    <w:rsid w:val="00AC2B74"/>
    <w:rsid w:val="00AC3AC2"/>
    <w:rsid w:val="00AC485B"/>
    <w:rsid w:val="00AC6511"/>
    <w:rsid w:val="00AD131C"/>
    <w:rsid w:val="00AD2755"/>
    <w:rsid w:val="00AD2C51"/>
    <w:rsid w:val="00AD3855"/>
    <w:rsid w:val="00AD3BB1"/>
    <w:rsid w:val="00AD502D"/>
    <w:rsid w:val="00AD5194"/>
    <w:rsid w:val="00AD5757"/>
    <w:rsid w:val="00AD5A33"/>
    <w:rsid w:val="00AD6312"/>
    <w:rsid w:val="00AE3630"/>
    <w:rsid w:val="00AE45DD"/>
    <w:rsid w:val="00AE664A"/>
    <w:rsid w:val="00AE7F36"/>
    <w:rsid w:val="00AF1B5F"/>
    <w:rsid w:val="00AF2A49"/>
    <w:rsid w:val="00AF2C58"/>
    <w:rsid w:val="00AF3572"/>
    <w:rsid w:val="00AF4567"/>
    <w:rsid w:val="00AF5205"/>
    <w:rsid w:val="00AF5584"/>
    <w:rsid w:val="00AF743D"/>
    <w:rsid w:val="00B0078A"/>
    <w:rsid w:val="00B00D95"/>
    <w:rsid w:val="00B02A64"/>
    <w:rsid w:val="00B0329D"/>
    <w:rsid w:val="00B054F9"/>
    <w:rsid w:val="00B06A07"/>
    <w:rsid w:val="00B10BBA"/>
    <w:rsid w:val="00B10F5E"/>
    <w:rsid w:val="00B12001"/>
    <w:rsid w:val="00B214DE"/>
    <w:rsid w:val="00B21DF2"/>
    <w:rsid w:val="00B22746"/>
    <w:rsid w:val="00B236A4"/>
    <w:rsid w:val="00B23C15"/>
    <w:rsid w:val="00B240EE"/>
    <w:rsid w:val="00B24101"/>
    <w:rsid w:val="00B25243"/>
    <w:rsid w:val="00B25978"/>
    <w:rsid w:val="00B26162"/>
    <w:rsid w:val="00B26F62"/>
    <w:rsid w:val="00B31861"/>
    <w:rsid w:val="00B3593C"/>
    <w:rsid w:val="00B3651E"/>
    <w:rsid w:val="00B41968"/>
    <w:rsid w:val="00B45652"/>
    <w:rsid w:val="00B5255B"/>
    <w:rsid w:val="00B52E1D"/>
    <w:rsid w:val="00B54E01"/>
    <w:rsid w:val="00B563F0"/>
    <w:rsid w:val="00B574ED"/>
    <w:rsid w:val="00B60F82"/>
    <w:rsid w:val="00B62FC2"/>
    <w:rsid w:val="00B637E3"/>
    <w:rsid w:val="00B67477"/>
    <w:rsid w:val="00B701BE"/>
    <w:rsid w:val="00B701E0"/>
    <w:rsid w:val="00B718B4"/>
    <w:rsid w:val="00B7201B"/>
    <w:rsid w:val="00B7220C"/>
    <w:rsid w:val="00B727F8"/>
    <w:rsid w:val="00B75324"/>
    <w:rsid w:val="00B76B39"/>
    <w:rsid w:val="00B77587"/>
    <w:rsid w:val="00B779EC"/>
    <w:rsid w:val="00B77B1A"/>
    <w:rsid w:val="00B859AD"/>
    <w:rsid w:val="00B86903"/>
    <w:rsid w:val="00B9316F"/>
    <w:rsid w:val="00B9349D"/>
    <w:rsid w:val="00B97AAC"/>
    <w:rsid w:val="00BA1DF2"/>
    <w:rsid w:val="00BA2241"/>
    <w:rsid w:val="00BA3F72"/>
    <w:rsid w:val="00BA54F5"/>
    <w:rsid w:val="00BA72F0"/>
    <w:rsid w:val="00BA7476"/>
    <w:rsid w:val="00BB03F5"/>
    <w:rsid w:val="00BB6C8B"/>
    <w:rsid w:val="00BB76E7"/>
    <w:rsid w:val="00BC4C25"/>
    <w:rsid w:val="00BC5547"/>
    <w:rsid w:val="00BC67C8"/>
    <w:rsid w:val="00BC6E60"/>
    <w:rsid w:val="00BC7841"/>
    <w:rsid w:val="00BD06E8"/>
    <w:rsid w:val="00BD10AF"/>
    <w:rsid w:val="00BD11A6"/>
    <w:rsid w:val="00BD11F0"/>
    <w:rsid w:val="00BD6DDA"/>
    <w:rsid w:val="00BE0A2A"/>
    <w:rsid w:val="00BE1818"/>
    <w:rsid w:val="00BE2705"/>
    <w:rsid w:val="00BF06F4"/>
    <w:rsid w:val="00BF1ED5"/>
    <w:rsid w:val="00BF3FD9"/>
    <w:rsid w:val="00BF5740"/>
    <w:rsid w:val="00BF7CB8"/>
    <w:rsid w:val="00C00953"/>
    <w:rsid w:val="00C032C4"/>
    <w:rsid w:val="00C03D02"/>
    <w:rsid w:val="00C06939"/>
    <w:rsid w:val="00C078E8"/>
    <w:rsid w:val="00C07F8C"/>
    <w:rsid w:val="00C1471C"/>
    <w:rsid w:val="00C14BEC"/>
    <w:rsid w:val="00C17054"/>
    <w:rsid w:val="00C201AE"/>
    <w:rsid w:val="00C22BC6"/>
    <w:rsid w:val="00C2301A"/>
    <w:rsid w:val="00C233E6"/>
    <w:rsid w:val="00C26C95"/>
    <w:rsid w:val="00C27B39"/>
    <w:rsid w:val="00C305DB"/>
    <w:rsid w:val="00C321BD"/>
    <w:rsid w:val="00C325AA"/>
    <w:rsid w:val="00C3275F"/>
    <w:rsid w:val="00C33EB1"/>
    <w:rsid w:val="00C3427A"/>
    <w:rsid w:val="00C348B5"/>
    <w:rsid w:val="00C352A1"/>
    <w:rsid w:val="00C3639E"/>
    <w:rsid w:val="00C372C6"/>
    <w:rsid w:val="00C37F4D"/>
    <w:rsid w:val="00C42142"/>
    <w:rsid w:val="00C454D6"/>
    <w:rsid w:val="00C455A0"/>
    <w:rsid w:val="00C470D7"/>
    <w:rsid w:val="00C4778B"/>
    <w:rsid w:val="00C47D70"/>
    <w:rsid w:val="00C50B2C"/>
    <w:rsid w:val="00C53813"/>
    <w:rsid w:val="00C53BA1"/>
    <w:rsid w:val="00C53C58"/>
    <w:rsid w:val="00C549A0"/>
    <w:rsid w:val="00C5747D"/>
    <w:rsid w:val="00C57E83"/>
    <w:rsid w:val="00C6011A"/>
    <w:rsid w:val="00C6041B"/>
    <w:rsid w:val="00C6123B"/>
    <w:rsid w:val="00C62B18"/>
    <w:rsid w:val="00C62EEB"/>
    <w:rsid w:val="00C65066"/>
    <w:rsid w:val="00C67DA4"/>
    <w:rsid w:val="00C73AD8"/>
    <w:rsid w:val="00C74C8A"/>
    <w:rsid w:val="00C75761"/>
    <w:rsid w:val="00C75D7D"/>
    <w:rsid w:val="00C875B2"/>
    <w:rsid w:val="00C90DAF"/>
    <w:rsid w:val="00C9259D"/>
    <w:rsid w:val="00C9265F"/>
    <w:rsid w:val="00C9519E"/>
    <w:rsid w:val="00C96AF2"/>
    <w:rsid w:val="00CA01B4"/>
    <w:rsid w:val="00CA1161"/>
    <w:rsid w:val="00CA1B45"/>
    <w:rsid w:val="00CA5556"/>
    <w:rsid w:val="00CA5B0E"/>
    <w:rsid w:val="00CA6DB6"/>
    <w:rsid w:val="00CB3825"/>
    <w:rsid w:val="00CB53CC"/>
    <w:rsid w:val="00CB67FD"/>
    <w:rsid w:val="00CC010C"/>
    <w:rsid w:val="00CC213A"/>
    <w:rsid w:val="00CC47E3"/>
    <w:rsid w:val="00CC5F19"/>
    <w:rsid w:val="00CC63B6"/>
    <w:rsid w:val="00CD1B3E"/>
    <w:rsid w:val="00CD41FD"/>
    <w:rsid w:val="00CD483C"/>
    <w:rsid w:val="00CD6F7B"/>
    <w:rsid w:val="00CE09A8"/>
    <w:rsid w:val="00CE18BD"/>
    <w:rsid w:val="00CE48BB"/>
    <w:rsid w:val="00CF2EB5"/>
    <w:rsid w:val="00CF3C3B"/>
    <w:rsid w:val="00CF3EED"/>
    <w:rsid w:val="00D00242"/>
    <w:rsid w:val="00D00387"/>
    <w:rsid w:val="00D02907"/>
    <w:rsid w:val="00D032ED"/>
    <w:rsid w:val="00D050F3"/>
    <w:rsid w:val="00D058C6"/>
    <w:rsid w:val="00D06D7E"/>
    <w:rsid w:val="00D07667"/>
    <w:rsid w:val="00D113EC"/>
    <w:rsid w:val="00D11B4E"/>
    <w:rsid w:val="00D136BF"/>
    <w:rsid w:val="00D1428F"/>
    <w:rsid w:val="00D15D1E"/>
    <w:rsid w:val="00D21C45"/>
    <w:rsid w:val="00D22488"/>
    <w:rsid w:val="00D22D15"/>
    <w:rsid w:val="00D23D1E"/>
    <w:rsid w:val="00D27A6B"/>
    <w:rsid w:val="00D3348E"/>
    <w:rsid w:val="00D35048"/>
    <w:rsid w:val="00D42024"/>
    <w:rsid w:val="00D42D09"/>
    <w:rsid w:val="00D44013"/>
    <w:rsid w:val="00D451E7"/>
    <w:rsid w:val="00D45BD0"/>
    <w:rsid w:val="00D4691B"/>
    <w:rsid w:val="00D47042"/>
    <w:rsid w:val="00D47886"/>
    <w:rsid w:val="00D47CC6"/>
    <w:rsid w:val="00D510BF"/>
    <w:rsid w:val="00D51283"/>
    <w:rsid w:val="00D51991"/>
    <w:rsid w:val="00D53573"/>
    <w:rsid w:val="00D53C3D"/>
    <w:rsid w:val="00D5529A"/>
    <w:rsid w:val="00D55B7F"/>
    <w:rsid w:val="00D60D90"/>
    <w:rsid w:val="00D60DA8"/>
    <w:rsid w:val="00D658F7"/>
    <w:rsid w:val="00D666F0"/>
    <w:rsid w:val="00D679A0"/>
    <w:rsid w:val="00D679D9"/>
    <w:rsid w:val="00D67A20"/>
    <w:rsid w:val="00D71789"/>
    <w:rsid w:val="00D7295F"/>
    <w:rsid w:val="00D73C0D"/>
    <w:rsid w:val="00D76319"/>
    <w:rsid w:val="00D767B8"/>
    <w:rsid w:val="00D8166D"/>
    <w:rsid w:val="00D856EC"/>
    <w:rsid w:val="00D85A5A"/>
    <w:rsid w:val="00D878AB"/>
    <w:rsid w:val="00D93F2F"/>
    <w:rsid w:val="00D9535E"/>
    <w:rsid w:val="00D95B7D"/>
    <w:rsid w:val="00D966CC"/>
    <w:rsid w:val="00DA0F9F"/>
    <w:rsid w:val="00DA43F8"/>
    <w:rsid w:val="00DA4A12"/>
    <w:rsid w:val="00DA763F"/>
    <w:rsid w:val="00DB1D87"/>
    <w:rsid w:val="00DB28C4"/>
    <w:rsid w:val="00DB3202"/>
    <w:rsid w:val="00DB38F1"/>
    <w:rsid w:val="00DB5746"/>
    <w:rsid w:val="00DB5DDC"/>
    <w:rsid w:val="00DB6AA9"/>
    <w:rsid w:val="00DC04F4"/>
    <w:rsid w:val="00DC1EB2"/>
    <w:rsid w:val="00DC27EA"/>
    <w:rsid w:val="00DC2C19"/>
    <w:rsid w:val="00DC4EAF"/>
    <w:rsid w:val="00DC760C"/>
    <w:rsid w:val="00DD0F21"/>
    <w:rsid w:val="00DD0F58"/>
    <w:rsid w:val="00DD1935"/>
    <w:rsid w:val="00DD1D3A"/>
    <w:rsid w:val="00DD2A56"/>
    <w:rsid w:val="00DD52F0"/>
    <w:rsid w:val="00DD76C9"/>
    <w:rsid w:val="00DE0807"/>
    <w:rsid w:val="00DE22A3"/>
    <w:rsid w:val="00DE3594"/>
    <w:rsid w:val="00DE43A6"/>
    <w:rsid w:val="00DE49DC"/>
    <w:rsid w:val="00DE515E"/>
    <w:rsid w:val="00DE65BA"/>
    <w:rsid w:val="00DF249B"/>
    <w:rsid w:val="00DF3BB3"/>
    <w:rsid w:val="00DF7994"/>
    <w:rsid w:val="00E01565"/>
    <w:rsid w:val="00E058F9"/>
    <w:rsid w:val="00E12301"/>
    <w:rsid w:val="00E145BD"/>
    <w:rsid w:val="00E14A8A"/>
    <w:rsid w:val="00E1644E"/>
    <w:rsid w:val="00E2161B"/>
    <w:rsid w:val="00E233D7"/>
    <w:rsid w:val="00E23847"/>
    <w:rsid w:val="00E24A35"/>
    <w:rsid w:val="00E26C83"/>
    <w:rsid w:val="00E33C98"/>
    <w:rsid w:val="00E3512A"/>
    <w:rsid w:val="00E358FB"/>
    <w:rsid w:val="00E40008"/>
    <w:rsid w:val="00E42628"/>
    <w:rsid w:val="00E45747"/>
    <w:rsid w:val="00E47240"/>
    <w:rsid w:val="00E52318"/>
    <w:rsid w:val="00E53086"/>
    <w:rsid w:val="00E53449"/>
    <w:rsid w:val="00E54283"/>
    <w:rsid w:val="00E544B7"/>
    <w:rsid w:val="00E55F72"/>
    <w:rsid w:val="00E56A69"/>
    <w:rsid w:val="00E56BC2"/>
    <w:rsid w:val="00E60C92"/>
    <w:rsid w:val="00E6313B"/>
    <w:rsid w:val="00E631D3"/>
    <w:rsid w:val="00E63268"/>
    <w:rsid w:val="00E63CDA"/>
    <w:rsid w:val="00E64E6E"/>
    <w:rsid w:val="00E66116"/>
    <w:rsid w:val="00E666A4"/>
    <w:rsid w:val="00E74117"/>
    <w:rsid w:val="00E75690"/>
    <w:rsid w:val="00E771F6"/>
    <w:rsid w:val="00E8063D"/>
    <w:rsid w:val="00E818BF"/>
    <w:rsid w:val="00E83C61"/>
    <w:rsid w:val="00E84B36"/>
    <w:rsid w:val="00E84C5E"/>
    <w:rsid w:val="00E85AC2"/>
    <w:rsid w:val="00E85E4A"/>
    <w:rsid w:val="00E87496"/>
    <w:rsid w:val="00E901FE"/>
    <w:rsid w:val="00E903B5"/>
    <w:rsid w:val="00E9114B"/>
    <w:rsid w:val="00E91751"/>
    <w:rsid w:val="00E92790"/>
    <w:rsid w:val="00E936BE"/>
    <w:rsid w:val="00E9471F"/>
    <w:rsid w:val="00E94BCF"/>
    <w:rsid w:val="00E96AEF"/>
    <w:rsid w:val="00EA0156"/>
    <w:rsid w:val="00EA041F"/>
    <w:rsid w:val="00EA048F"/>
    <w:rsid w:val="00EB054B"/>
    <w:rsid w:val="00EB07F6"/>
    <w:rsid w:val="00EB0A70"/>
    <w:rsid w:val="00EB24C6"/>
    <w:rsid w:val="00EB4A5B"/>
    <w:rsid w:val="00EB5BE9"/>
    <w:rsid w:val="00EB699D"/>
    <w:rsid w:val="00EB6B25"/>
    <w:rsid w:val="00EB77B9"/>
    <w:rsid w:val="00EB7CFA"/>
    <w:rsid w:val="00EC13C7"/>
    <w:rsid w:val="00EC2AB0"/>
    <w:rsid w:val="00EC4ED7"/>
    <w:rsid w:val="00EC5B61"/>
    <w:rsid w:val="00EC6CD9"/>
    <w:rsid w:val="00EC793E"/>
    <w:rsid w:val="00ED1D78"/>
    <w:rsid w:val="00ED3A23"/>
    <w:rsid w:val="00ED440D"/>
    <w:rsid w:val="00ED4E22"/>
    <w:rsid w:val="00ED558C"/>
    <w:rsid w:val="00EE00BC"/>
    <w:rsid w:val="00EE00D4"/>
    <w:rsid w:val="00EE2088"/>
    <w:rsid w:val="00EE30A8"/>
    <w:rsid w:val="00EE4CE5"/>
    <w:rsid w:val="00EE50E0"/>
    <w:rsid w:val="00EE5EAB"/>
    <w:rsid w:val="00EF02C3"/>
    <w:rsid w:val="00EF285C"/>
    <w:rsid w:val="00EF28F5"/>
    <w:rsid w:val="00EF2B1F"/>
    <w:rsid w:val="00EF2C56"/>
    <w:rsid w:val="00EF40A5"/>
    <w:rsid w:val="00EF633E"/>
    <w:rsid w:val="00EF71B6"/>
    <w:rsid w:val="00F03884"/>
    <w:rsid w:val="00F04A27"/>
    <w:rsid w:val="00F066E5"/>
    <w:rsid w:val="00F06F81"/>
    <w:rsid w:val="00F07371"/>
    <w:rsid w:val="00F07C0A"/>
    <w:rsid w:val="00F07ED7"/>
    <w:rsid w:val="00F105ED"/>
    <w:rsid w:val="00F15B94"/>
    <w:rsid w:val="00F16E16"/>
    <w:rsid w:val="00F217EA"/>
    <w:rsid w:val="00F2227B"/>
    <w:rsid w:val="00F2284E"/>
    <w:rsid w:val="00F23188"/>
    <w:rsid w:val="00F23CE8"/>
    <w:rsid w:val="00F23D32"/>
    <w:rsid w:val="00F266C0"/>
    <w:rsid w:val="00F26996"/>
    <w:rsid w:val="00F26D1E"/>
    <w:rsid w:val="00F32006"/>
    <w:rsid w:val="00F3614D"/>
    <w:rsid w:val="00F4048E"/>
    <w:rsid w:val="00F41FFF"/>
    <w:rsid w:val="00F422D3"/>
    <w:rsid w:val="00F4624C"/>
    <w:rsid w:val="00F50AD0"/>
    <w:rsid w:val="00F51E2B"/>
    <w:rsid w:val="00F527F2"/>
    <w:rsid w:val="00F54B62"/>
    <w:rsid w:val="00F559A0"/>
    <w:rsid w:val="00F55F19"/>
    <w:rsid w:val="00F566CE"/>
    <w:rsid w:val="00F5686C"/>
    <w:rsid w:val="00F56FAC"/>
    <w:rsid w:val="00F603C4"/>
    <w:rsid w:val="00F61AB4"/>
    <w:rsid w:val="00F637CA"/>
    <w:rsid w:val="00F63F73"/>
    <w:rsid w:val="00F660B1"/>
    <w:rsid w:val="00F67093"/>
    <w:rsid w:val="00F70759"/>
    <w:rsid w:val="00F716A8"/>
    <w:rsid w:val="00F7283F"/>
    <w:rsid w:val="00F7442D"/>
    <w:rsid w:val="00F749E3"/>
    <w:rsid w:val="00F75876"/>
    <w:rsid w:val="00F7599C"/>
    <w:rsid w:val="00F76717"/>
    <w:rsid w:val="00F802DF"/>
    <w:rsid w:val="00F80F1F"/>
    <w:rsid w:val="00F820CB"/>
    <w:rsid w:val="00F852D6"/>
    <w:rsid w:val="00F8633C"/>
    <w:rsid w:val="00F94106"/>
    <w:rsid w:val="00F9423A"/>
    <w:rsid w:val="00F95351"/>
    <w:rsid w:val="00F95DF4"/>
    <w:rsid w:val="00F9648D"/>
    <w:rsid w:val="00F97201"/>
    <w:rsid w:val="00FA0B5E"/>
    <w:rsid w:val="00FA19BA"/>
    <w:rsid w:val="00FA1DEA"/>
    <w:rsid w:val="00FA43FE"/>
    <w:rsid w:val="00FA48B5"/>
    <w:rsid w:val="00FA608B"/>
    <w:rsid w:val="00FA7EB6"/>
    <w:rsid w:val="00FB3061"/>
    <w:rsid w:val="00FB6228"/>
    <w:rsid w:val="00FB7D74"/>
    <w:rsid w:val="00FB7EAD"/>
    <w:rsid w:val="00FC004D"/>
    <w:rsid w:val="00FC0287"/>
    <w:rsid w:val="00FC20A4"/>
    <w:rsid w:val="00FC5254"/>
    <w:rsid w:val="00FC5E52"/>
    <w:rsid w:val="00FC6278"/>
    <w:rsid w:val="00FC684F"/>
    <w:rsid w:val="00FC6BE9"/>
    <w:rsid w:val="00FC6CAA"/>
    <w:rsid w:val="00FD0970"/>
    <w:rsid w:val="00FD1396"/>
    <w:rsid w:val="00FD2B17"/>
    <w:rsid w:val="00FD3450"/>
    <w:rsid w:val="00FD4527"/>
    <w:rsid w:val="00FD6989"/>
    <w:rsid w:val="00FD7CFC"/>
    <w:rsid w:val="00FE1615"/>
    <w:rsid w:val="00FE232B"/>
    <w:rsid w:val="00FE3132"/>
    <w:rsid w:val="00FE3D11"/>
    <w:rsid w:val="00FE477B"/>
    <w:rsid w:val="00FE4AC9"/>
    <w:rsid w:val="00FE6424"/>
    <w:rsid w:val="00FF0731"/>
    <w:rsid w:val="00FF0CD3"/>
    <w:rsid w:val="00FF227B"/>
    <w:rsid w:val="00FF23C8"/>
    <w:rsid w:val="00FF26B6"/>
    <w:rsid w:val="00FF2928"/>
    <w:rsid w:val="00FF36C7"/>
    <w:rsid w:val="00FF4FC1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4"/>
    <o:shapelayout v:ext="edit">
      <o:idmap v:ext="edit" data="1"/>
    </o:shapelayout>
  </w:shapeDefaults>
  <w:doNotEmbedSmartTags/>
  <w:decimalSymbol w:val=","/>
  <w:listSeparator w:val=";"/>
  <w14:docId w14:val="582CAE12"/>
  <w15:chartTrackingRefBased/>
  <w15:docId w15:val="{69710608-758E-49EA-98D1-2E51C73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8A"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2">
    <w:name w:val="Corpo de texto 22"/>
    <w:basedOn w:val="Normal"/>
    <w:rPr>
      <w:rFonts w:ascii="Arial" w:hAnsi="Arial" w:cs="Arial"/>
      <w:b/>
      <w:bCs/>
      <w:szCs w:val="20"/>
    </w:rPr>
  </w:style>
  <w:style w:type="paragraph" w:customStyle="1" w:styleId="Tmarca1">
    <w:name w:val="T_marca1"/>
    <w:basedOn w:val="Ttulo1"/>
    <w:pPr>
      <w:keepLines/>
      <w:numPr>
        <w:numId w:val="0"/>
      </w:numPr>
      <w:shd w:val="clear" w:color="auto" w:fill="000000"/>
      <w:tabs>
        <w:tab w:val="left" w:pos="1270"/>
      </w:tabs>
      <w:spacing w:before="240" w:after="240"/>
      <w:ind w:left="1843"/>
      <w:jc w:val="center"/>
    </w:pPr>
    <w:rPr>
      <w:rFonts w:ascii="Tahoma" w:hAnsi="Tahoma" w:cs="Times New Roman"/>
      <w:b/>
      <w:caps/>
      <w:color w:val="FFFFFF"/>
      <w:sz w:val="26"/>
      <w:u w:val="none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Pr>
      <w:rFonts w:ascii="Arial" w:hAnsi="Arial" w:cs="Arial"/>
      <w:b/>
      <w:bCs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rsid w:val="00831054"/>
    <w:pPr>
      <w:keepNext/>
      <w:spacing w:before="240" w:after="120"/>
      <w:jc w:val="center"/>
    </w:pPr>
    <w:rPr>
      <w:rFonts w:ascii="Bitstream Vera Sans" w:eastAsia="Luxi Sans" w:hAnsi="Bitstream Vera Sans" w:cs="Luxi Sans"/>
      <w:i/>
      <w:iCs/>
      <w:kern w:val="0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31054"/>
    <w:rPr>
      <w:rFonts w:ascii="Bitstream Vera Sans" w:eastAsia="Luxi Sans" w:hAnsi="Bitstream Vera Sans" w:cs="Luxi Sans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831054"/>
    <w:pPr>
      <w:jc w:val="center"/>
    </w:pPr>
    <w:rPr>
      <w:b/>
      <w:bCs/>
      <w:kern w:val="0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831054"/>
    <w:rPr>
      <w:b/>
      <w:bCs/>
      <w:sz w:val="28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45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1BD"/>
    <w:rPr>
      <w:kern w:val="2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4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1BD"/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325AA"/>
    <w:pPr>
      <w:ind w:left="720"/>
      <w:contextualSpacing/>
    </w:pPr>
  </w:style>
  <w:style w:type="character" w:styleId="Hyperlink">
    <w:name w:val="Hyperlink"/>
    <w:uiPriority w:val="99"/>
    <w:unhideWhenUsed/>
    <w:rsid w:val="001F7B81"/>
    <w:rPr>
      <w:color w:val="0000FF"/>
      <w:u w:val="single"/>
    </w:rPr>
  </w:style>
  <w:style w:type="paragraph" w:customStyle="1" w:styleId="Default">
    <w:name w:val="Default"/>
    <w:rsid w:val="00275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352A1"/>
    <w:rPr>
      <w:rFonts w:ascii="Arial" w:hAnsi="Arial" w:cs="Arial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436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E607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6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6E7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rsid w:val="00304895"/>
    <w:rPr>
      <w:rFonts w:ascii="Arial" w:hAnsi="Arial" w:cs="Arial"/>
      <w:b/>
      <w:bCs/>
      <w:kern w:val="2"/>
      <w:sz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C52F6"/>
    <w:rPr>
      <w:color w:val="954F72" w:themeColor="followedHyperlink"/>
      <w:u w:val="single"/>
    </w:rPr>
  </w:style>
  <w:style w:type="numbering" w:customStyle="1" w:styleId="Estilo1">
    <w:name w:val="Estilo1"/>
    <w:uiPriority w:val="99"/>
    <w:rsid w:val="00C9519E"/>
    <w:pPr>
      <w:numPr>
        <w:numId w:val="10"/>
      </w:numPr>
    </w:pPr>
  </w:style>
  <w:style w:type="numbering" w:customStyle="1" w:styleId="Estilo2">
    <w:name w:val="Estilo2"/>
    <w:uiPriority w:val="99"/>
    <w:rsid w:val="00E544B7"/>
    <w:pPr>
      <w:numPr>
        <w:numId w:val="11"/>
      </w:numPr>
    </w:pPr>
  </w:style>
  <w:style w:type="numbering" w:customStyle="1" w:styleId="Estilo3">
    <w:name w:val="Estilo3"/>
    <w:uiPriority w:val="99"/>
    <w:rsid w:val="007D0703"/>
    <w:pPr>
      <w:numPr>
        <w:numId w:val="12"/>
      </w:numPr>
    </w:pPr>
  </w:style>
  <w:style w:type="paragraph" w:styleId="NormalWeb">
    <w:name w:val="Normal (Web)"/>
    <w:basedOn w:val="Normal"/>
    <w:uiPriority w:val="99"/>
    <w:semiHidden/>
    <w:unhideWhenUsed/>
    <w:rsid w:val="00AB378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20B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DncqTnM2lHa3CNt3sDLB9_McAmH37CzEVPWHoCRKvt8bSJQ/viewform?usp=sharing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paraisopolis.mg.gov.br/documentos-categoria/processo-seletivo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paraisopolis.mg.gov.br/documentos-categoria/processo-seletiv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raisopolis.mg.gov.br/documentos-categoria/processo-seletivo/" TargetMode="External"/><Relationship Id="rId17" Type="http://schemas.openxmlformats.org/officeDocument/2006/relationships/hyperlink" Target="https://www.paraisopolis.mg.gov.br/documentos-categoria/processo-seletivo/" TargetMode="External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DncqTnM2lHa3CNt3sDLB9_McAmH37CzEVPWHoCRKvt8bSJQ/viewform?usp=sharing" TargetMode="External"/><Relationship Id="rId20" Type="http://schemas.openxmlformats.org/officeDocument/2006/relationships/hyperlink" Target="https://www.paraisopolis.mg.gov.br/documentos-categoria/processo-seletivo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isopolis.mg.gov.br" TargetMode="Externa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hyperlink" Target="https://www.paraisopolis.mg.gov.br/documentos-categoria/processo-seletivo/" TargetMode="External"/><Relationship Id="rId23" Type="http://schemas.openxmlformats.org/officeDocument/2006/relationships/oleObject" Target="embeddings/oleObject2.bin"/><Relationship Id="rId28" Type="http://schemas.openxmlformats.org/officeDocument/2006/relationships/header" Target="header3.xml"/><Relationship Id="rId10" Type="http://schemas.openxmlformats.org/officeDocument/2006/relationships/hyperlink" Target="https://www.paraisopolis.mg.gov.br/documentos-categoria/processo-seletivo/" TargetMode="External"/><Relationship Id="rId19" Type="http://schemas.openxmlformats.org/officeDocument/2006/relationships/hyperlink" Target="https://www.paraisopolis.mg.gov.br/documentos-categoria/processo-seletivo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aisopolis.mg.gov.br" TargetMode="External"/><Relationship Id="rId14" Type="http://schemas.openxmlformats.org/officeDocument/2006/relationships/footer" Target="footer1.xml"/><Relationship Id="rId22" Type="http://schemas.openxmlformats.org/officeDocument/2006/relationships/image" Target="media/image1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C56B-1254-4E7F-BF00-78B9FDD5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2071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Assessoria de Pessoal</dc:creator>
  <cp:keywords/>
  <dc:description/>
  <cp:lastModifiedBy>Angêlica M. da Costa Pereira</cp:lastModifiedBy>
  <cp:revision>49</cp:revision>
  <cp:lastPrinted>2025-02-14T11:56:00Z</cp:lastPrinted>
  <dcterms:created xsi:type="dcterms:W3CDTF">2024-04-10T14:25:00Z</dcterms:created>
  <dcterms:modified xsi:type="dcterms:W3CDTF">2025-02-14T11:57:00Z</dcterms:modified>
</cp:coreProperties>
</file>