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1A1B" w14:textId="19D8B968" w:rsidR="00141759" w:rsidRPr="00D000B7" w:rsidRDefault="00164AD2" w:rsidP="007D429B">
      <w:pPr>
        <w:tabs>
          <w:tab w:val="left" w:pos="4770"/>
        </w:tabs>
        <w:jc w:val="both"/>
        <w:rPr>
          <w:rFonts w:cs="Times New Roman"/>
          <w:b/>
          <w:bCs/>
          <w:kern w:val="20"/>
          <w:sz w:val="24"/>
          <w:szCs w:val="24"/>
        </w:rPr>
      </w:pPr>
      <w:r w:rsidRPr="00D000B7">
        <w:rPr>
          <w:rFonts w:cs="Times New Roman"/>
          <w:b/>
          <w:bCs/>
          <w:kern w:val="20"/>
          <w:sz w:val="24"/>
          <w:szCs w:val="24"/>
        </w:rPr>
        <w:t>General Instructions</w:t>
      </w:r>
    </w:p>
    <w:p w14:paraId="6A8A2C90" w14:textId="77777777" w:rsidR="00141759" w:rsidRPr="00D000B7" w:rsidRDefault="00141759" w:rsidP="007D429B">
      <w:pPr>
        <w:tabs>
          <w:tab w:val="left" w:pos="4770"/>
        </w:tabs>
        <w:jc w:val="both"/>
        <w:rPr>
          <w:rFonts w:cs="Times New Roman"/>
          <w:b/>
          <w:bCs/>
          <w:i/>
          <w:iCs/>
          <w:kern w:val="20"/>
          <w:sz w:val="24"/>
          <w:szCs w:val="24"/>
        </w:rPr>
      </w:pPr>
    </w:p>
    <w:p w14:paraId="297AABE1" w14:textId="1194F812"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Thank you for your participation in this experiment. All of the procedures used will be exactly as they are described in these instructions. The experiment should last approximately 40 minutes and must be completed in one sitting. Before beginning, please remove any distractions that may affect your ability to complete the experiment. Others may be completing the experiment at a later time, so please do not discuss the experiment with anyone. During the experiment, you will not be able to go "back" to previous screens. </w:t>
      </w:r>
    </w:p>
    <w:p w14:paraId="62209839" w14:textId="77777777" w:rsidR="00164AD2" w:rsidRPr="00D000B7" w:rsidRDefault="00164AD2" w:rsidP="007D429B">
      <w:pPr>
        <w:pStyle w:val="NoSpacing"/>
        <w:jc w:val="both"/>
        <w:rPr>
          <w:rFonts w:ascii="Times New Roman" w:hAnsi="Times New Roman" w:cs="Times New Roman"/>
          <w:sz w:val="24"/>
          <w:szCs w:val="24"/>
        </w:rPr>
      </w:pPr>
    </w:p>
    <w:p w14:paraId="177CB979" w14:textId="07DE4254" w:rsidR="00164AD2" w:rsidRPr="00D000B7" w:rsidRDefault="00657F77" w:rsidP="007D429B">
      <w:pPr>
        <w:jc w:val="both"/>
        <w:rPr>
          <w:rFonts w:cs="Times New Roman"/>
          <w:sz w:val="24"/>
          <w:szCs w:val="24"/>
        </w:rPr>
      </w:pPr>
      <w:r w:rsidRPr="00D000B7">
        <w:rPr>
          <w:rFonts w:cs="Times New Roman"/>
          <w:sz w:val="24"/>
          <w:szCs w:val="24"/>
        </w:rPr>
        <w:t xml:space="preserve">In addition to the XX </w:t>
      </w:r>
      <w:r w:rsidR="002209F9">
        <w:rPr>
          <w:rFonts w:cs="Times New Roman"/>
          <w:sz w:val="24"/>
          <w:szCs w:val="24"/>
        </w:rPr>
        <w:t xml:space="preserve">extra-credit </w:t>
      </w:r>
      <w:r w:rsidRPr="00D000B7">
        <w:rPr>
          <w:rFonts w:cs="Times New Roman"/>
          <w:sz w:val="24"/>
          <w:szCs w:val="24"/>
        </w:rPr>
        <w:t xml:space="preserve">points you will receive in your XXX course, </w:t>
      </w:r>
      <w:r w:rsidR="00164AD2" w:rsidRPr="00D000B7">
        <w:rPr>
          <w:rFonts w:cs="Times New Roman"/>
          <w:sz w:val="24"/>
          <w:szCs w:val="24"/>
        </w:rPr>
        <w:t xml:space="preserve">you will have the opportunity to </w:t>
      </w:r>
      <w:r w:rsidR="00D065A8" w:rsidRPr="00D000B7">
        <w:rPr>
          <w:rFonts w:cs="Times New Roman"/>
          <w:sz w:val="24"/>
          <w:szCs w:val="24"/>
        </w:rPr>
        <w:t xml:space="preserve">receive </w:t>
      </w:r>
      <w:r w:rsidR="00164AD2" w:rsidRPr="00D000B7">
        <w:rPr>
          <w:rFonts w:cs="Times New Roman"/>
          <w:sz w:val="24"/>
          <w:szCs w:val="24"/>
        </w:rPr>
        <w:t>compensation</w:t>
      </w:r>
      <w:r w:rsidR="00D065A8" w:rsidRPr="00D000B7">
        <w:rPr>
          <w:rFonts w:cs="Times New Roman"/>
          <w:sz w:val="24"/>
          <w:szCs w:val="24"/>
        </w:rPr>
        <w:t xml:space="preserve"> for you</w:t>
      </w:r>
      <w:r w:rsidR="001510F5" w:rsidRPr="00D000B7">
        <w:rPr>
          <w:rFonts w:cs="Times New Roman"/>
          <w:sz w:val="24"/>
          <w:szCs w:val="24"/>
        </w:rPr>
        <w:t>rself</w:t>
      </w:r>
      <w:r w:rsidR="00D065A8" w:rsidRPr="00D000B7">
        <w:rPr>
          <w:rFonts w:cs="Times New Roman"/>
          <w:sz w:val="24"/>
          <w:szCs w:val="24"/>
        </w:rPr>
        <w:t xml:space="preserve"> and </w:t>
      </w:r>
      <w:r w:rsidR="0008106E" w:rsidRPr="00D000B7">
        <w:rPr>
          <w:rFonts w:cs="Times New Roman"/>
          <w:sz w:val="24"/>
          <w:szCs w:val="24"/>
        </w:rPr>
        <w:t xml:space="preserve">generate a payment </w:t>
      </w:r>
      <w:r w:rsidR="000F7180" w:rsidRPr="00D000B7">
        <w:rPr>
          <w:rFonts w:cs="Times New Roman"/>
          <w:sz w:val="24"/>
          <w:szCs w:val="24"/>
        </w:rPr>
        <w:t>for</w:t>
      </w:r>
      <w:r w:rsidR="0008106E" w:rsidRPr="00D000B7">
        <w:rPr>
          <w:rFonts w:cs="Times New Roman"/>
          <w:sz w:val="24"/>
          <w:szCs w:val="24"/>
        </w:rPr>
        <w:t xml:space="preserve"> a</w:t>
      </w:r>
      <w:r w:rsidR="00D065A8" w:rsidRPr="00D000B7">
        <w:rPr>
          <w:rFonts w:cs="Times New Roman"/>
          <w:sz w:val="24"/>
          <w:szCs w:val="24"/>
        </w:rPr>
        <w:t xml:space="preserve"> charity of your choosing</w:t>
      </w:r>
      <w:r w:rsidR="00164AD2" w:rsidRPr="00D000B7">
        <w:rPr>
          <w:rFonts w:cs="Times New Roman"/>
          <w:sz w:val="24"/>
          <w:szCs w:val="24"/>
        </w:rPr>
        <w:t xml:space="preserve"> during the experiment. </w:t>
      </w:r>
      <w:r w:rsidR="00296B5B" w:rsidRPr="00D000B7">
        <w:rPr>
          <w:rFonts w:cs="Times New Roman"/>
          <w:sz w:val="24"/>
          <w:szCs w:val="24"/>
        </w:rPr>
        <w:t>Any compensation you earn during the experiment</w:t>
      </w:r>
      <w:r w:rsidR="001510F5" w:rsidRPr="00D000B7">
        <w:rPr>
          <w:rFonts w:cs="Times New Roman"/>
          <w:sz w:val="24"/>
          <w:szCs w:val="24"/>
        </w:rPr>
        <w:t xml:space="preserve"> </w:t>
      </w:r>
      <w:r w:rsidR="00164AD2" w:rsidRPr="00D000B7">
        <w:rPr>
          <w:rFonts w:cs="Times New Roman"/>
          <w:sz w:val="24"/>
          <w:szCs w:val="24"/>
        </w:rPr>
        <w:t xml:space="preserve">will be </w:t>
      </w:r>
      <w:r w:rsidR="000243D1">
        <w:rPr>
          <w:rFonts w:cs="Times New Roman"/>
          <w:sz w:val="24"/>
          <w:szCs w:val="24"/>
        </w:rPr>
        <w:t xml:space="preserve">paid </w:t>
      </w:r>
      <w:r w:rsidR="00FA4E38">
        <w:rPr>
          <w:rFonts w:cs="Times New Roman"/>
          <w:sz w:val="24"/>
          <w:szCs w:val="24"/>
        </w:rPr>
        <w:t xml:space="preserve">in </w:t>
      </w:r>
      <w:r w:rsidRPr="00D000B7">
        <w:rPr>
          <w:rFonts w:cs="Times New Roman"/>
          <w:sz w:val="24"/>
          <w:szCs w:val="24"/>
        </w:rPr>
        <w:t>cash</w:t>
      </w:r>
      <w:r w:rsidR="000243D1">
        <w:rPr>
          <w:rFonts w:cs="Times New Roman"/>
          <w:sz w:val="24"/>
          <w:szCs w:val="24"/>
        </w:rPr>
        <w:t xml:space="preserve"> before you leave the lab</w:t>
      </w:r>
      <w:r w:rsidR="00164AD2" w:rsidRPr="00D000B7">
        <w:rPr>
          <w:rFonts w:cs="Times New Roman"/>
          <w:sz w:val="24"/>
          <w:szCs w:val="24"/>
        </w:rPr>
        <w:t xml:space="preserve">. </w:t>
      </w:r>
      <w:r w:rsidR="00164AD2" w:rsidRPr="00D000B7">
        <w:rPr>
          <w:rFonts w:cs="Times New Roman"/>
          <w:b/>
          <w:sz w:val="24"/>
          <w:szCs w:val="24"/>
        </w:rPr>
        <w:t xml:space="preserve">As long as you complete all parts of the experiment, </w:t>
      </w:r>
      <w:r w:rsidRPr="00D000B7">
        <w:rPr>
          <w:rFonts w:cs="Times New Roman"/>
          <w:b/>
          <w:sz w:val="24"/>
          <w:szCs w:val="24"/>
        </w:rPr>
        <w:t xml:space="preserve">you will receive your extra credit and compensation, </w:t>
      </w:r>
      <w:r w:rsidR="00164AD2" w:rsidRPr="00D000B7">
        <w:rPr>
          <w:rFonts w:cs="Times New Roman"/>
          <w:b/>
          <w:sz w:val="24"/>
          <w:szCs w:val="24"/>
        </w:rPr>
        <w:t>regardless of the decisions you make during the experiment.</w:t>
      </w:r>
      <w:r w:rsidR="00164AD2" w:rsidRPr="00D000B7">
        <w:rPr>
          <w:rFonts w:eastAsiaTheme="minorHAnsi" w:cs="Times New Roman"/>
          <w:sz w:val="24"/>
          <w:szCs w:val="24"/>
        </w:rPr>
        <w:t xml:space="preserve">   </w:t>
      </w:r>
      <w:r w:rsidR="00164AD2" w:rsidRPr="00D000B7">
        <w:rPr>
          <w:rFonts w:cs="Times New Roman"/>
          <w:sz w:val="24"/>
          <w:szCs w:val="24"/>
        </w:rPr>
        <w:t xml:space="preserve">  </w:t>
      </w:r>
    </w:p>
    <w:p w14:paraId="26E4069D" w14:textId="77777777" w:rsidR="00164AD2" w:rsidRPr="00D000B7" w:rsidRDefault="00164AD2" w:rsidP="007D429B">
      <w:pPr>
        <w:pStyle w:val="NoSpacing"/>
        <w:jc w:val="both"/>
        <w:rPr>
          <w:rFonts w:ascii="Times New Roman" w:hAnsi="Times New Roman" w:cs="Times New Roman"/>
          <w:sz w:val="24"/>
          <w:szCs w:val="24"/>
        </w:rPr>
      </w:pPr>
    </w:p>
    <w:p w14:paraId="0572A2B2" w14:textId="4557FFDB" w:rsidR="001510F5"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To protect your identity, we have randomly assigned you a participant number. This number will be used to collect information about what you do during the experiment and will be used to pay you at the end of the experiment.</w:t>
      </w:r>
      <w:r w:rsidR="001510F5" w:rsidRPr="00D000B7">
        <w:rPr>
          <w:rFonts w:ascii="Times New Roman" w:hAnsi="Times New Roman" w:cs="Times New Roman"/>
          <w:kern w:val="20"/>
          <w:sz w:val="24"/>
          <w:szCs w:val="24"/>
        </w:rPr>
        <w:t xml:space="preserve"> </w:t>
      </w:r>
      <w:r w:rsidR="009028EF" w:rsidRPr="00D000B7">
        <w:rPr>
          <w:rFonts w:ascii="Times New Roman" w:hAnsi="Times New Roman" w:cs="Times New Roman"/>
          <w:kern w:val="20"/>
          <w:sz w:val="24"/>
          <w:szCs w:val="24"/>
        </w:rPr>
        <w:t>N</w:t>
      </w:r>
      <w:r w:rsidR="001510F5" w:rsidRPr="00D000B7">
        <w:rPr>
          <w:rFonts w:ascii="Times New Roman" w:hAnsi="Times New Roman" w:cs="Times New Roman"/>
          <w:kern w:val="20"/>
          <w:sz w:val="24"/>
          <w:szCs w:val="24"/>
        </w:rPr>
        <w:t>o one (including the</w:t>
      </w:r>
      <w:r w:rsidR="00FA4E38">
        <w:rPr>
          <w:rFonts w:ascii="Times New Roman" w:hAnsi="Times New Roman" w:cs="Times New Roman"/>
          <w:kern w:val="20"/>
          <w:sz w:val="24"/>
          <w:szCs w:val="24"/>
        </w:rPr>
        <w:t xml:space="preserve"> administrators of this study</w:t>
      </w:r>
      <w:r w:rsidR="001510F5" w:rsidRPr="00D000B7">
        <w:rPr>
          <w:rFonts w:ascii="Times New Roman" w:hAnsi="Times New Roman" w:cs="Times New Roman"/>
          <w:kern w:val="20"/>
          <w:sz w:val="24"/>
          <w:szCs w:val="24"/>
        </w:rPr>
        <w:t>) will be able to associate your responses in today’s study to you personally.</w:t>
      </w:r>
    </w:p>
    <w:p w14:paraId="365E989A" w14:textId="77777777" w:rsidR="00164AD2" w:rsidRPr="00D000B7" w:rsidRDefault="00164AD2" w:rsidP="007D429B">
      <w:pPr>
        <w:pStyle w:val="NoSpacing"/>
        <w:jc w:val="both"/>
        <w:rPr>
          <w:rFonts w:ascii="Times New Roman" w:hAnsi="Times New Roman" w:cs="Times New Roman"/>
          <w:sz w:val="24"/>
          <w:szCs w:val="24"/>
        </w:rPr>
      </w:pPr>
    </w:p>
    <w:p w14:paraId="66112D6D" w14:textId="1F9DF828" w:rsidR="00164AD2" w:rsidRPr="00D000B7" w:rsidRDefault="000243D1" w:rsidP="007D429B">
      <w:pPr>
        <w:pStyle w:val="NoSpacing"/>
        <w:jc w:val="both"/>
        <w:rPr>
          <w:rFonts w:ascii="Times New Roman" w:hAnsi="Times New Roman" w:cs="Times New Roman"/>
          <w:sz w:val="24"/>
          <w:szCs w:val="24"/>
        </w:rPr>
      </w:pPr>
      <w:r>
        <w:rPr>
          <w:rFonts w:ascii="Times New Roman" w:hAnsi="Times New Roman" w:cs="Times New Roman"/>
          <w:sz w:val="24"/>
          <w:szCs w:val="24"/>
        </w:rPr>
        <w:t>Next,</w:t>
      </w:r>
      <w:r w:rsidR="00164AD2" w:rsidRPr="00D000B7">
        <w:rPr>
          <w:rFonts w:ascii="Times New Roman" w:hAnsi="Times New Roman" w:cs="Times New Roman"/>
          <w:sz w:val="24"/>
          <w:szCs w:val="24"/>
        </w:rPr>
        <w:t xml:space="preserve"> you will read a set of instructions that describe </w:t>
      </w:r>
      <w:r>
        <w:rPr>
          <w:rFonts w:ascii="Times New Roman" w:hAnsi="Times New Roman" w:cs="Times New Roman"/>
          <w:sz w:val="24"/>
          <w:szCs w:val="24"/>
        </w:rPr>
        <w:t>your</w:t>
      </w:r>
      <w:r w:rsidRPr="00D000B7">
        <w:rPr>
          <w:rFonts w:ascii="Times New Roman" w:hAnsi="Times New Roman" w:cs="Times New Roman"/>
          <w:sz w:val="24"/>
          <w:szCs w:val="24"/>
        </w:rPr>
        <w:t xml:space="preserve"> </w:t>
      </w:r>
      <w:r w:rsidR="00164AD2" w:rsidRPr="00D000B7">
        <w:rPr>
          <w:rFonts w:ascii="Times New Roman" w:hAnsi="Times New Roman" w:cs="Times New Roman"/>
          <w:sz w:val="24"/>
          <w:szCs w:val="24"/>
        </w:rPr>
        <w:t xml:space="preserve">task and </w:t>
      </w:r>
      <w:r>
        <w:rPr>
          <w:rFonts w:ascii="Times New Roman" w:hAnsi="Times New Roman" w:cs="Times New Roman"/>
          <w:sz w:val="24"/>
          <w:szCs w:val="24"/>
        </w:rPr>
        <w:t xml:space="preserve">how </w:t>
      </w:r>
      <w:r w:rsidR="00164AD2" w:rsidRPr="00D000B7">
        <w:rPr>
          <w:rFonts w:ascii="Times New Roman" w:hAnsi="Times New Roman" w:cs="Times New Roman"/>
          <w:sz w:val="24"/>
          <w:szCs w:val="24"/>
        </w:rPr>
        <w:t>your compensation</w:t>
      </w:r>
      <w:r>
        <w:rPr>
          <w:rFonts w:ascii="Times New Roman" w:hAnsi="Times New Roman" w:cs="Times New Roman"/>
          <w:sz w:val="24"/>
          <w:szCs w:val="24"/>
        </w:rPr>
        <w:t xml:space="preserve"> will be determined</w:t>
      </w:r>
      <w:r w:rsidR="001510F5" w:rsidRPr="00D000B7">
        <w:rPr>
          <w:rFonts w:ascii="Times New Roman" w:hAnsi="Times New Roman" w:cs="Times New Roman"/>
          <w:sz w:val="24"/>
          <w:szCs w:val="24"/>
        </w:rPr>
        <w:t>.</w:t>
      </w:r>
      <w:r w:rsidR="00164AD2" w:rsidRPr="00D000B7">
        <w:rPr>
          <w:rFonts w:ascii="Times New Roman" w:hAnsi="Times New Roman" w:cs="Times New Roman"/>
          <w:sz w:val="24"/>
          <w:szCs w:val="24"/>
        </w:rPr>
        <w:t xml:space="preserve"> </w:t>
      </w:r>
      <w:r w:rsidR="001510F5" w:rsidRPr="00D000B7">
        <w:rPr>
          <w:rFonts w:ascii="Times New Roman" w:hAnsi="Times New Roman" w:cs="Times New Roman"/>
          <w:sz w:val="24"/>
          <w:szCs w:val="24"/>
        </w:rPr>
        <w:t>Y</w:t>
      </w:r>
      <w:r w:rsidR="00164AD2" w:rsidRPr="00D000B7">
        <w:rPr>
          <w:rFonts w:ascii="Times New Roman" w:hAnsi="Times New Roman" w:cs="Times New Roman"/>
          <w:sz w:val="24"/>
          <w:szCs w:val="24"/>
        </w:rPr>
        <w:t xml:space="preserve">ou will </w:t>
      </w:r>
      <w:r w:rsidR="001510F5" w:rsidRPr="00D000B7">
        <w:rPr>
          <w:rFonts w:ascii="Times New Roman" w:hAnsi="Times New Roman" w:cs="Times New Roman"/>
          <w:sz w:val="24"/>
          <w:szCs w:val="24"/>
        </w:rPr>
        <w:t xml:space="preserve">then </w:t>
      </w:r>
      <w:r w:rsidR="00164AD2" w:rsidRPr="00D000B7">
        <w:rPr>
          <w:rFonts w:ascii="Times New Roman" w:hAnsi="Times New Roman" w:cs="Times New Roman"/>
          <w:sz w:val="24"/>
          <w:szCs w:val="24"/>
        </w:rPr>
        <w:t xml:space="preserve">complete a brief quiz to check your understanding of the instructions. Following the task, you will complete a brief questionnaire. </w:t>
      </w:r>
    </w:p>
    <w:p w14:paraId="3C089480" w14:textId="77777777" w:rsidR="00164AD2" w:rsidRPr="00D000B7" w:rsidRDefault="00164AD2" w:rsidP="007D429B">
      <w:pPr>
        <w:pStyle w:val="NoSpacing"/>
        <w:jc w:val="both"/>
        <w:rPr>
          <w:rFonts w:ascii="Times New Roman" w:hAnsi="Times New Roman" w:cs="Times New Roman"/>
          <w:sz w:val="24"/>
          <w:szCs w:val="24"/>
        </w:rPr>
      </w:pPr>
    </w:p>
    <w:p w14:paraId="3035CD8A" w14:textId="77777777"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Please proceed to view your task instructions. </w:t>
      </w:r>
    </w:p>
    <w:p w14:paraId="1B1AF536" w14:textId="3D5722E8" w:rsidR="00164AD2" w:rsidRPr="00D000B7" w:rsidRDefault="00164AD2" w:rsidP="007D429B">
      <w:pPr>
        <w:pStyle w:val="NoSpacing"/>
        <w:jc w:val="both"/>
        <w:rPr>
          <w:rFonts w:ascii="Times New Roman" w:hAnsi="Times New Roman" w:cs="Times New Roman"/>
          <w:sz w:val="24"/>
          <w:szCs w:val="24"/>
        </w:rPr>
      </w:pPr>
    </w:p>
    <w:p w14:paraId="52E3030F" w14:textId="69F93C0D" w:rsidR="00164AD2" w:rsidRPr="00D000B7" w:rsidRDefault="00164AD2" w:rsidP="007D429B">
      <w:pPr>
        <w:pStyle w:val="NoSpacing"/>
        <w:jc w:val="both"/>
        <w:rPr>
          <w:rFonts w:ascii="Times New Roman" w:hAnsi="Times New Roman" w:cs="Times New Roman"/>
          <w:sz w:val="24"/>
          <w:szCs w:val="24"/>
        </w:rPr>
      </w:pPr>
    </w:p>
    <w:p w14:paraId="1981A441" w14:textId="1D8709D0" w:rsidR="00164AD2" w:rsidRPr="00D000B7" w:rsidRDefault="00164AD2" w:rsidP="007D429B">
      <w:pPr>
        <w:pStyle w:val="NoSpacing"/>
        <w:jc w:val="both"/>
        <w:rPr>
          <w:rFonts w:ascii="Times New Roman" w:hAnsi="Times New Roman" w:cs="Times New Roman"/>
          <w:sz w:val="24"/>
          <w:szCs w:val="24"/>
        </w:rPr>
      </w:pPr>
    </w:p>
    <w:p w14:paraId="60902CE1" w14:textId="1616960C" w:rsidR="00164AD2" w:rsidRPr="00D000B7" w:rsidRDefault="00164AD2" w:rsidP="007D429B">
      <w:pPr>
        <w:pStyle w:val="NoSpacing"/>
        <w:jc w:val="both"/>
        <w:rPr>
          <w:rFonts w:ascii="Times New Roman" w:hAnsi="Times New Roman" w:cs="Times New Roman"/>
          <w:sz w:val="24"/>
          <w:szCs w:val="24"/>
        </w:rPr>
      </w:pPr>
    </w:p>
    <w:p w14:paraId="7B8709D2" w14:textId="0690B7BA" w:rsidR="00164AD2" w:rsidRPr="00D000B7" w:rsidRDefault="00164AD2" w:rsidP="007D429B">
      <w:pPr>
        <w:pStyle w:val="NoSpacing"/>
        <w:jc w:val="both"/>
        <w:rPr>
          <w:rFonts w:ascii="Times New Roman" w:hAnsi="Times New Roman" w:cs="Times New Roman"/>
          <w:sz w:val="24"/>
          <w:szCs w:val="24"/>
        </w:rPr>
      </w:pPr>
    </w:p>
    <w:p w14:paraId="78E5068D" w14:textId="053940F8" w:rsidR="00164AD2" w:rsidRPr="00D000B7" w:rsidRDefault="00164AD2" w:rsidP="007D429B">
      <w:pPr>
        <w:pStyle w:val="NoSpacing"/>
        <w:jc w:val="both"/>
        <w:rPr>
          <w:rFonts w:ascii="Times New Roman" w:hAnsi="Times New Roman" w:cs="Times New Roman"/>
          <w:sz w:val="24"/>
          <w:szCs w:val="24"/>
        </w:rPr>
      </w:pPr>
    </w:p>
    <w:p w14:paraId="007E1362" w14:textId="7FBA4D4C" w:rsidR="00164AD2" w:rsidRPr="00D000B7" w:rsidRDefault="00164AD2" w:rsidP="007D429B">
      <w:pPr>
        <w:pStyle w:val="NoSpacing"/>
        <w:jc w:val="both"/>
        <w:rPr>
          <w:rFonts w:ascii="Times New Roman" w:hAnsi="Times New Roman" w:cs="Times New Roman"/>
          <w:sz w:val="24"/>
          <w:szCs w:val="24"/>
        </w:rPr>
      </w:pPr>
    </w:p>
    <w:p w14:paraId="29344D61" w14:textId="56894F7D" w:rsidR="00164AD2" w:rsidRPr="00D000B7" w:rsidRDefault="00164AD2" w:rsidP="007D429B">
      <w:pPr>
        <w:pStyle w:val="NoSpacing"/>
        <w:jc w:val="both"/>
        <w:rPr>
          <w:rFonts w:ascii="Times New Roman" w:hAnsi="Times New Roman" w:cs="Times New Roman"/>
          <w:sz w:val="24"/>
          <w:szCs w:val="24"/>
        </w:rPr>
      </w:pPr>
    </w:p>
    <w:p w14:paraId="6CBB52A9" w14:textId="695F1EF1" w:rsidR="00164AD2" w:rsidRPr="00D000B7" w:rsidRDefault="00164AD2" w:rsidP="007D429B">
      <w:pPr>
        <w:pStyle w:val="NoSpacing"/>
        <w:jc w:val="both"/>
        <w:rPr>
          <w:rFonts w:ascii="Times New Roman" w:hAnsi="Times New Roman" w:cs="Times New Roman"/>
          <w:sz w:val="24"/>
          <w:szCs w:val="24"/>
        </w:rPr>
      </w:pPr>
    </w:p>
    <w:p w14:paraId="01330601" w14:textId="1D7A10E8" w:rsidR="00164AD2" w:rsidRPr="00D000B7" w:rsidRDefault="00164AD2" w:rsidP="007D429B">
      <w:pPr>
        <w:pStyle w:val="NoSpacing"/>
        <w:jc w:val="both"/>
        <w:rPr>
          <w:rFonts w:ascii="Times New Roman" w:hAnsi="Times New Roman" w:cs="Times New Roman"/>
          <w:sz w:val="24"/>
          <w:szCs w:val="24"/>
        </w:rPr>
      </w:pPr>
    </w:p>
    <w:p w14:paraId="6EE76521" w14:textId="3E1F87F4" w:rsidR="00164AD2" w:rsidRPr="00D000B7" w:rsidRDefault="00164AD2" w:rsidP="007D429B">
      <w:pPr>
        <w:pStyle w:val="NoSpacing"/>
        <w:jc w:val="both"/>
        <w:rPr>
          <w:rFonts w:ascii="Times New Roman" w:hAnsi="Times New Roman" w:cs="Times New Roman"/>
          <w:sz w:val="24"/>
          <w:szCs w:val="24"/>
        </w:rPr>
      </w:pPr>
    </w:p>
    <w:p w14:paraId="5AAF7F85" w14:textId="19BBF007" w:rsidR="00164AD2" w:rsidRPr="00D000B7" w:rsidRDefault="00164AD2" w:rsidP="007D429B">
      <w:pPr>
        <w:pStyle w:val="NoSpacing"/>
        <w:jc w:val="both"/>
        <w:rPr>
          <w:rFonts w:ascii="Times New Roman" w:hAnsi="Times New Roman" w:cs="Times New Roman"/>
          <w:sz w:val="24"/>
          <w:szCs w:val="24"/>
        </w:rPr>
      </w:pPr>
    </w:p>
    <w:p w14:paraId="59F406CC" w14:textId="01B59A2D" w:rsidR="00164AD2" w:rsidRPr="00D000B7" w:rsidRDefault="00164AD2" w:rsidP="007D429B">
      <w:pPr>
        <w:pStyle w:val="NoSpacing"/>
        <w:jc w:val="both"/>
        <w:rPr>
          <w:rFonts w:ascii="Times New Roman" w:hAnsi="Times New Roman" w:cs="Times New Roman"/>
          <w:sz w:val="24"/>
          <w:szCs w:val="24"/>
        </w:rPr>
      </w:pPr>
    </w:p>
    <w:p w14:paraId="2EE87090" w14:textId="76B18EA5" w:rsidR="00164AD2" w:rsidRDefault="00164AD2" w:rsidP="007D429B">
      <w:pPr>
        <w:pStyle w:val="NoSpacing"/>
        <w:jc w:val="both"/>
        <w:rPr>
          <w:rFonts w:ascii="Times New Roman" w:hAnsi="Times New Roman" w:cs="Times New Roman"/>
          <w:sz w:val="24"/>
          <w:szCs w:val="24"/>
        </w:rPr>
      </w:pPr>
    </w:p>
    <w:p w14:paraId="14BA5312" w14:textId="77777777" w:rsidR="002209F9" w:rsidRPr="00D000B7" w:rsidRDefault="002209F9" w:rsidP="007D429B">
      <w:pPr>
        <w:pStyle w:val="NoSpacing"/>
        <w:jc w:val="both"/>
        <w:rPr>
          <w:rFonts w:ascii="Times New Roman" w:hAnsi="Times New Roman" w:cs="Times New Roman"/>
          <w:sz w:val="24"/>
          <w:szCs w:val="24"/>
        </w:rPr>
      </w:pPr>
    </w:p>
    <w:p w14:paraId="102D1CF6" w14:textId="7F573C99" w:rsidR="00164AD2" w:rsidRPr="00D000B7" w:rsidRDefault="00164AD2" w:rsidP="007D429B">
      <w:pPr>
        <w:pStyle w:val="NoSpacing"/>
        <w:jc w:val="both"/>
        <w:rPr>
          <w:rFonts w:ascii="Times New Roman" w:hAnsi="Times New Roman" w:cs="Times New Roman"/>
          <w:sz w:val="24"/>
          <w:szCs w:val="24"/>
        </w:rPr>
      </w:pPr>
    </w:p>
    <w:p w14:paraId="50BCBB35" w14:textId="77777777" w:rsidR="007D429B" w:rsidRPr="00D000B7" w:rsidRDefault="007D429B" w:rsidP="007D429B">
      <w:pPr>
        <w:pStyle w:val="NoSpacing"/>
        <w:jc w:val="both"/>
        <w:rPr>
          <w:rFonts w:ascii="Times New Roman" w:hAnsi="Times New Roman" w:cs="Times New Roman"/>
          <w:sz w:val="24"/>
          <w:szCs w:val="24"/>
        </w:rPr>
      </w:pPr>
    </w:p>
    <w:p w14:paraId="6FAD70DB" w14:textId="77777777" w:rsidR="000243D1" w:rsidRDefault="000243D1">
      <w:pPr>
        <w:rPr>
          <w:rFonts w:cs="Times New Roman"/>
          <w:b/>
          <w:bCs/>
          <w:kern w:val="20"/>
          <w:sz w:val="24"/>
          <w:szCs w:val="24"/>
        </w:rPr>
      </w:pPr>
      <w:r>
        <w:rPr>
          <w:rFonts w:cs="Times New Roman"/>
          <w:b/>
          <w:bCs/>
          <w:kern w:val="20"/>
          <w:sz w:val="24"/>
          <w:szCs w:val="24"/>
        </w:rPr>
        <w:br w:type="page"/>
      </w:r>
    </w:p>
    <w:p w14:paraId="582EDEA4" w14:textId="08D50856" w:rsidR="00141759" w:rsidRPr="00D000B7" w:rsidRDefault="00141759" w:rsidP="007D429B">
      <w:pPr>
        <w:jc w:val="both"/>
        <w:rPr>
          <w:rFonts w:cs="Times New Roman"/>
          <w:b/>
          <w:bCs/>
          <w:kern w:val="20"/>
          <w:sz w:val="24"/>
          <w:szCs w:val="24"/>
        </w:rPr>
      </w:pPr>
      <w:r w:rsidRPr="00D000B7">
        <w:rPr>
          <w:rFonts w:cs="Times New Roman"/>
          <w:b/>
          <w:bCs/>
          <w:kern w:val="20"/>
          <w:sz w:val="24"/>
          <w:szCs w:val="24"/>
        </w:rPr>
        <w:lastRenderedPageBreak/>
        <w:t>Background</w:t>
      </w:r>
    </w:p>
    <w:p w14:paraId="2221AE8F" w14:textId="77777777" w:rsidR="003C48D6" w:rsidRPr="00D000B7" w:rsidRDefault="003C48D6" w:rsidP="007D429B">
      <w:pPr>
        <w:jc w:val="both"/>
        <w:rPr>
          <w:rFonts w:cs="Times New Roman"/>
          <w:b/>
          <w:bCs/>
          <w:kern w:val="20"/>
          <w:sz w:val="24"/>
          <w:szCs w:val="24"/>
        </w:rPr>
      </w:pPr>
    </w:p>
    <w:p w14:paraId="5419A58F" w14:textId="33AA93BC" w:rsidR="008C2DB0" w:rsidRPr="00D000B7" w:rsidRDefault="00A27A18" w:rsidP="007D429B">
      <w:pPr>
        <w:jc w:val="both"/>
        <w:rPr>
          <w:rFonts w:cs="Times New Roman"/>
          <w:kern w:val="20"/>
          <w:sz w:val="24"/>
          <w:szCs w:val="24"/>
        </w:rPr>
      </w:pPr>
      <w:r>
        <w:rPr>
          <w:rFonts w:cs="Times New Roman"/>
          <w:kern w:val="20"/>
          <w:sz w:val="24"/>
          <w:szCs w:val="24"/>
        </w:rPr>
        <w:t xml:space="preserve">For the duration of this experiment, </w:t>
      </w:r>
      <w:r w:rsidR="00181AE7">
        <w:rPr>
          <w:rFonts w:cs="Times New Roman"/>
          <w:kern w:val="20"/>
          <w:sz w:val="24"/>
          <w:szCs w:val="24"/>
        </w:rPr>
        <w:t xml:space="preserve">imagine </w:t>
      </w:r>
      <w:r w:rsidR="002F2886" w:rsidRPr="00D000B7">
        <w:rPr>
          <w:rFonts w:cs="Times New Roman"/>
          <w:kern w:val="20"/>
          <w:sz w:val="24"/>
          <w:szCs w:val="24"/>
        </w:rPr>
        <w:t xml:space="preserve">you are a manager at a </w:t>
      </w:r>
      <w:r w:rsidR="00C4100B" w:rsidRPr="00D000B7">
        <w:rPr>
          <w:rFonts w:cs="Times New Roman"/>
          <w:kern w:val="20"/>
          <w:sz w:val="24"/>
          <w:szCs w:val="24"/>
        </w:rPr>
        <w:t xml:space="preserve">consumer products </w:t>
      </w:r>
      <w:r w:rsidR="002F2886" w:rsidRPr="00D000B7">
        <w:rPr>
          <w:rFonts w:cs="Times New Roman"/>
          <w:kern w:val="20"/>
          <w:sz w:val="24"/>
          <w:szCs w:val="24"/>
        </w:rPr>
        <w:t xml:space="preserve">company. </w:t>
      </w:r>
      <w:r w:rsidR="00285B83" w:rsidRPr="00D000B7">
        <w:rPr>
          <w:rFonts w:cs="Times New Roman"/>
          <w:sz w:val="24"/>
          <w:szCs w:val="24"/>
        </w:rPr>
        <w:t xml:space="preserve">The company has </w:t>
      </w:r>
      <w:r w:rsidR="00C4100B" w:rsidRPr="00D000B7">
        <w:rPr>
          <w:rFonts w:cs="Times New Roman"/>
          <w:sz w:val="24"/>
          <w:szCs w:val="24"/>
        </w:rPr>
        <w:t xml:space="preserve">begun </w:t>
      </w:r>
      <w:r w:rsidR="00285B83" w:rsidRPr="00D000B7">
        <w:rPr>
          <w:rFonts w:cs="Times New Roman"/>
          <w:sz w:val="24"/>
          <w:szCs w:val="24"/>
        </w:rPr>
        <w:t>emphasiz</w:t>
      </w:r>
      <w:r w:rsidR="00C4100B" w:rsidRPr="00D000B7">
        <w:rPr>
          <w:rFonts w:cs="Times New Roman"/>
          <w:sz w:val="24"/>
          <w:szCs w:val="24"/>
        </w:rPr>
        <w:t>ing</w:t>
      </w:r>
      <w:r w:rsidR="00285B83" w:rsidRPr="00D000B7">
        <w:rPr>
          <w:rFonts w:cs="Times New Roman"/>
          <w:sz w:val="24"/>
          <w:szCs w:val="24"/>
        </w:rPr>
        <w:t xml:space="preserve"> the importance of social </w:t>
      </w:r>
      <w:r w:rsidR="000F7180" w:rsidRPr="00D000B7">
        <w:rPr>
          <w:rFonts w:cs="Times New Roman"/>
          <w:sz w:val="24"/>
          <w:szCs w:val="24"/>
        </w:rPr>
        <w:t>responsibility</w:t>
      </w:r>
      <w:r w:rsidR="00730E97" w:rsidRPr="00D000B7">
        <w:rPr>
          <w:rFonts w:cs="Times New Roman"/>
          <w:sz w:val="24"/>
          <w:szCs w:val="24"/>
        </w:rPr>
        <w:t xml:space="preserve"> (i.e., doing good for the community, environment, and</w:t>
      </w:r>
      <w:r w:rsidR="007A0ADF" w:rsidRPr="00D000B7">
        <w:rPr>
          <w:rFonts w:cs="Times New Roman"/>
          <w:sz w:val="24"/>
          <w:szCs w:val="24"/>
        </w:rPr>
        <w:t>/or</w:t>
      </w:r>
      <w:r w:rsidR="00730E97" w:rsidRPr="00D000B7">
        <w:rPr>
          <w:rFonts w:cs="Times New Roman"/>
          <w:sz w:val="24"/>
          <w:szCs w:val="24"/>
        </w:rPr>
        <w:t xml:space="preserve"> employees)</w:t>
      </w:r>
      <w:r w:rsidR="00024B1A">
        <w:rPr>
          <w:rFonts w:cs="Times New Roman"/>
          <w:sz w:val="24"/>
          <w:szCs w:val="24"/>
        </w:rPr>
        <w:t xml:space="preserve">, and </w:t>
      </w:r>
      <w:r w:rsidR="00285B83" w:rsidRPr="00D000B7">
        <w:rPr>
          <w:rFonts w:cs="Times New Roman"/>
          <w:sz w:val="24"/>
          <w:szCs w:val="24"/>
        </w:rPr>
        <w:t xml:space="preserve">has </w:t>
      </w:r>
      <w:r w:rsidR="00141759" w:rsidRPr="00D000B7">
        <w:rPr>
          <w:rFonts w:cs="Times New Roman"/>
          <w:kern w:val="20"/>
          <w:sz w:val="24"/>
          <w:szCs w:val="24"/>
        </w:rPr>
        <w:t xml:space="preserve">started a program to </w:t>
      </w:r>
      <w:r w:rsidR="00BA04B8" w:rsidRPr="00D000B7">
        <w:rPr>
          <w:rFonts w:cs="Times New Roman"/>
          <w:kern w:val="20"/>
          <w:sz w:val="24"/>
          <w:szCs w:val="24"/>
        </w:rPr>
        <w:t xml:space="preserve">increase </w:t>
      </w:r>
      <w:r w:rsidR="00C4100B" w:rsidRPr="00D000B7">
        <w:rPr>
          <w:rFonts w:cs="Times New Roman"/>
          <w:kern w:val="20"/>
          <w:sz w:val="24"/>
          <w:szCs w:val="24"/>
        </w:rPr>
        <w:t>its</w:t>
      </w:r>
      <w:r w:rsidR="00285B83" w:rsidRPr="00D000B7">
        <w:rPr>
          <w:rFonts w:cs="Times New Roman"/>
          <w:kern w:val="20"/>
          <w:sz w:val="24"/>
          <w:szCs w:val="24"/>
        </w:rPr>
        <w:t xml:space="preserve"> participation in </w:t>
      </w:r>
      <w:r w:rsidR="00BA04B8" w:rsidRPr="00D000B7">
        <w:rPr>
          <w:rFonts w:cs="Times New Roman"/>
          <w:kern w:val="20"/>
          <w:sz w:val="24"/>
          <w:szCs w:val="24"/>
        </w:rPr>
        <w:t xml:space="preserve">socially responsible </w:t>
      </w:r>
      <w:r w:rsidR="0050722F" w:rsidRPr="00D000B7">
        <w:rPr>
          <w:rFonts w:cs="Times New Roman"/>
          <w:kern w:val="20"/>
          <w:sz w:val="24"/>
          <w:szCs w:val="24"/>
        </w:rPr>
        <w:t>activities</w:t>
      </w:r>
      <w:r w:rsidR="00141759" w:rsidRPr="00D000B7">
        <w:rPr>
          <w:rFonts w:cs="Times New Roman"/>
          <w:kern w:val="20"/>
          <w:sz w:val="24"/>
          <w:szCs w:val="24"/>
        </w:rPr>
        <w:t>.</w:t>
      </w:r>
      <w:r w:rsidR="00BA04B8" w:rsidRPr="00D000B7">
        <w:rPr>
          <w:rFonts w:cs="Times New Roman"/>
          <w:kern w:val="20"/>
          <w:sz w:val="24"/>
          <w:szCs w:val="24"/>
        </w:rPr>
        <w:t xml:space="preserve"> One of </w:t>
      </w:r>
      <w:r w:rsidR="00C4100B" w:rsidRPr="00D000B7">
        <w:rPr>
          <w:rFonts w:cs="Times New Roman"/>
          <w:kern w:val="20"/>
          <w:sz w:val="24"/>
          <w:szCs w:val="24"/>
        </w:rPr>
        <w:t xml:space="preserve">the </w:t>
      </w:r>
      <w:r w:rsidR="00BA04B8" w:rsidRPr="00D000B7">
        <w:rPr>
          <w:rFonts w:cs="Times New Roman"/>
          <w:kern w:val="20"/>
          <w:sz w:val="24"/>
          <w:szCs w:val="24"/>
        </w:rPr>
        <w:t>company</w:t>
      </w:r>
      <w:r w:rsidR="00C4100B" w:rsidRPr="00D000B7">
        <w:rPr>
          <w:rFonts w:cs="Times New Roman"/>
          <w:kern w:val="20"/>
          <w:sz w:val="24"/>
          <w:szCs w:val="24"/>
        </w:rPr>
        <w:t>’s goals</w:t>
      </w:r>
      <w:r w:rsidR="00285B83" w:rsidRPr="00D000B7">
        <w:rPr>
          <w:rFonts w:cs="Times New Roman"/>
          <w:kern w:val="20"/>
          <w:sz w:val="24"/>
          <w:szCs w:val="24"/>
        </w:rPr>
        <w:t xml:space="preserve"> is to </w:t>
      </w:r>
      <w:r w:rsidR="00AD5DE9">
        <w:rPr>
          <w:rFonts w:cs="Times New Roman"/>
          <w:kern w:val="20"/>
          <w:sz w:val="24"/>
          <w:szCs w:val="24"/>
        </w:rPr>
        <w:t xml:space="preserve">engage in more corporate social responsibility and </w:t>
      </w:r>
      <w:r w:rsidR="00141759" w:rsidRPr="00D000B7">
        <w:rPr>
          <w:rFonts w:cs="Times New Roman"/>
          <w:kern w:val="20"/>
          <w:sz w:val="24"/>
          <w:szCs w:val="24"/>
        </w:rPr>
        <w:t xml:space="preserve">improve its </w:t>
      </w:r>
      <w:r w:rsidR="00BA04B8" w:rsidRPr="00D000B7">
        <w:rPr>
          <w:rFonts w:cs="Times New Roman"/>
          <w:kern w:val="20"/>
          <w:sz w:val="24"/>
          <w:szCs w:val="24"/>
        </w:rPr>
        <w:t>social responsibility</w:t>
      </w:r>
      <w:r w:rsidR="00141759" w:rsidRPr="00D000B7">
        <w:rPr>
          <w:rFonts w:cs="Times New Roman"/>
          <w:kern w:val="20"/>
          <w:sz w:val="24"/>
          <w:szCs w:val="24"/>
        </w:rPr>
        <w:t xml:space="preserve"> ranking</w:t>
      </w:r>
      <w:r w:rsidR="0050722F" w:rsidRPr="00D000B7">
        <w:rPr>
          <w:rFonts w:cs="Times New Roman"/>
          <w:kern w:val="20"/>
          <w:sz w:val="24"/>
          <w:szCs w:val="24"/>
        </w:rPr>
        <w:t xml:space="preserve"> compared to</w:t>
      </w:r>
      <w:r w:rsidR="003366F1" w:rsidRPr="00D000B7">
        <w:rPr>
          <w:rFonts w:cs="Times New Roman"/>
          <w:kern w:val="20"/>
          <w:sz w:val="24"/>
          <w:szCs w:val="24"/>
        </w:rPr>
        <w:t xml:space="preserve"> </w:t>
      </w:r>
      <w:r w:rsidR="00285B83" w:rsidRPr="00D000B7">
        <w:rPr>
          <w:rFonts w:cs="Times New Roman"/>
          <w:kern w:val="20"/>
          <w:sz w:val="24"/>
          <w:szCs w:val="24"/>
        </w:rPr>
        <w:t xml:space="preserve">other companies in </w:t>
      </w:r>
      <w:r w:rsidR="00C4100B" w:rsidRPr="00D000B7">
        <w:rPr>
          <w:rFonts w:cs="Times New Roman"/>
          <w:kern w:val="20"/>
          <w:sz w:val="24"/>
          <w:szCs w:val="24"/>
        </w:rPr>
        <w:t>the</w:t>
      </w:r>
      <w:r w:rsidR="00285B83" w:rsidRPr="00D000B7">
        <w:rPr>
          <w:rFonts w:cs="Times New Roman"/>
          <w:kern w:val="20"/>
          <w:sz w:val="24"/>
          <w:szCs w:val="24"/>
        </w:rPr>
        <w:t xml:space="preserve"> industry. </w:t>
      </w:r>
      <w:r w:rsidR="005A4F49" w:rsidRPr="00D000B7">
        <w:rPr>
          <w:rFonts w:cs="Times New Roman"/>
          <w:kern w:val="20"/>
          <w:sz w:val="24"/>
          <w:szCs w:val="24"/>
        </w:rPr>
        <w:t xml:space="preserve">The rankings are </w:t>
      </w:r>
      <w:r w:rsidR="00141759" w:rsidRPr="00D000B7">
        <w:rPr>
          <w:rFonts w:cs="Times New Roman"/>
          <w:kern w:val="20"/>
          <w:sz w:val="24"/>
          <w:szCs w:val="24"/>
        </w:rPr>
        <w:t xml:space="preserve">compiled by an independent </w:t>
      </w:r>
      <w:r w:rsidR="003366F1" w:rsidRPr="00D000B7">
        <w:rPr>
          <w:rFonts w:cs="Times New Roman"/>
          <w:kern w:val="20"/>
          <w:sz w:val="24"/>
          <w:szCs w:val="24"/>
        </w:rPr>
        <w:t xml:space="preserve">rating agency </w:t>
      </w:r>
      <w:r w:rsidR="00E44088" w:rsidRPr="00D000B7">
        <w:rPr>
          <w:rFonts w:cs="Times New Roman"/>
          <w:kern w:val="20"/>
          <w:sz w:val="24"/>
          <w:szCs w:val="24"/>
        </w:rPr>
        <w:t>annually</w:t>
      </w:r>
      <w:r w:rsidR="00BA04B8" w:rsidRPr="00D000B7">
        <w:rPr>
          <w:rFonts w:cs="Times New Roman"/>
          <w:kern w:val="20"/>
          <w:sz w:val="24"/>
          <w:szCs w:val="24"/>
        </w:rPr>
        <w:t xml:space="preserve"> and</w:t>
      </w:r>
      <w:r w:rsidR="00141759" w:rsidRPr="00D000B7">
        <w:rPr>
          <w:rFonts w:cs="Times New Roman"/>
          <w:kern w:val="20"/>
          <w:sz w:val="24"/>
          <w:szCs w:val="24"/>
        </w:rPr>
        <w:t xml:space="preserve"> are </w:t>
      </w:r>
      <w:r w:rsidR="00AD5DE9">
        <w:rPr>
          <w:rFonts w:cs="Times New Roman"/>
          <w:kern w:val="20"/>
          <w:sz w:val="24"/>
          <w:szCs w:val="24"/>
        </w:rPr>
        <w:t xml:space="preserve">based on both the amount the company spends on socially responsible activities and on the social impact of those activities. The rankings are </w:t>
      </w:r>
      <w:r w:rsidR="00141759" w:rsidRPr="00D000B7">
        <w:rPr>
          <w:rFonts w:cs="Times New Roman"/>
          <w:kern w:val="20"/>
          <w:sz w:val="24"/>
          <w:szCs w:val="24"/>
        </w:rPr>
        <w:t>important because they</w:t>
      </w:r>
      <w:r w:rsidR="00285B83" w:rsidRPr="00D000B7">
        <w:rPr>
          <w:rFonts w:cs="Times New Roman"/>
          <w:kern w:val="20"/>
          <w:sz w:val="24"/>
          <w:szCs w:val="24"/>
        </w:rPr>
        <w:t xml:space="preserve"> may </w:t>
      </w:r>
      <w:r w:rsidR="00141759" w:rsidRPr="00D000B7">
        <w:rPr>
          <w:rFonts w:cs="Times New Roman"/>
          <w:kern w:val="20"/>
          <w:sz w:val="24"/>
          <w:szCs w:val="24"/>
        </w:rPr>
        <w:t>affect how the compan</w:t>
      </w:r>
      <w:r w:rsidR="00C4301A" w:rsidRPr="00D000B7">
        <w:rPr>
          <w:rFonts w:cs="Times New Roman"/>
          <w:kern w:val="20"/>
          <w:sz w:val="24"/>
          <w:szCs w:val="24"/>
        </w:rPr>
        <w:t>y</w:t>
      </w:r>
      <w:r w:rsidR="00141759" w:rsidRPr="00D000B7">
        <w:rPr>
          <w:rFonts w:cs="Times New Roman"/>
          <w:kern w:val="20"/>
          <w:sz w:val="24"/>
          <w:szCs w:val="24"/>
        </w:rPr>
        <w:t xml:space="preserve"> </w:t>
      </w:r>
      <w:r w:rsidR="00C4301A" w:rsidRPr="00D000B7">
        <w:rPr>
          <w:rFonts w:cs="Times New Roman"/>
          <w:kern w:val="20"/>
          <w:sz w:val="24"/>
          <w:szCs w:val="24"/>
        </w:rPr>
        <w:t xml:space="preserve">is </w:t>
      </w:r>
      <w:r w:rsidR="00141759" w:rsidRPr="00D000B7">
        <w:rPr>
          <w:rFonts w:cs="Times New Roman"/>
          <w:kern w:val="20"/>
          <w:sz w:val="24"/>
          <w:szCs w:val="24"/>
        </w:rPr>
        <w:t xml:space="preserve">perceived by the community, investors, and </w:t>
      </w:r>
      <w:r w:rsidR="00024B1A">
        <w:rPr>
          <w:rFonts w:cs="Times New Roman"/>
          <w:kern w:val="20"/>
          <w:sz w:val="24"/>
          <w:szCs w:val="24"/>
        </w:rPr>
        <w:t xml:space="preserve">the company’s </w:t>
      </w:r>
      <w:r w:rsidR="00141759" w:rsidRPr="00D000B7">
        <w:rPr>
          <w:rFonts w:cs="Times New Roman"/>
          <w:kern w:val="20"/>
          <w:sz w:val="24"/>
          <w:szCs w:val="24"/>
        </w:rPr>
        <w:t>own employees.</w:t>
      </w:r>
      <w:r w:rsidR="008779ED" w:rsidRPr="00D000B7">
        <w:rPr>
          <w:rFonts w:cs="Times New Roman"/>
          <w:kern w:val="20"/>
          <w:sz w:val="24"/>
          <w:szCs w:val="24"/>
        </w:rPr>
        <w:t xml:space="preserve"> </w:t>
      </w:r>
    </w:p>
    <w:p w14:paraId="6FA662C1" w14:textId="5D278497" w:rsidR="00E3606C" w:rsidRPr="00D000B7" w:rsidRDefault="00E3606C" w:rsidP="007D429B">
      <w:pPr>
        <w:jc w:val="both"/>
        <w:rPr>
          <w:rFonts w:cs="Times New Roman"/>
          <w:kern w:val="20"/>
          <w:sz w:val="24"/>
          <w:szCs w:val="24"/>
        </w:rPr>
      </w:pPr>
    </w:p>
    <w:p w14:paraId="5B24E596" w14:textId="257D603A" w:rsidR="007A0ADF" w:rsidRPr="00D000B7" w:rsidRDefault="007A0ADF" w:rsidP="007D429B">
      <w:pPr>
        <w:jc w:val="both"/>
        <w:rPr>
          <w:rFonts w:cs="Times New Roman"/>
          <w:b/>
          <w:bCs/>
          <w:kern w:val="20"/>
          <w:sz w:val="24"/>
          <w:szCs w:val="24"/>
        </w:rPr>
      </w:pPr>
      <w:r w:rsidRPr="00D000B7">
        <w:rPr>
          <w:rFonts w:cs="Times New Roman"/>
          <w:b/>
          <w:bCs/>
          <w:kern w:val="20"/>
          <w:sz w:val="24"/>
          <w:szCs w:val="24"/>
        </w:rPr>
        <w:t>Task Instructions</w:t>
      </w:r>
    </w:p>
    <w:p w14:paraId="3188A314" w14:textId="77777777" w:rsidR="007A0ADF" w:rsidRPr="00D000B7" w:rsidRDefault="007A0ADF" w:rsidP="007D429B">
      <w:pPr>
        <w:jc w:val="both"/>
        <w:rPr>
          <w:rFonts w:cs="Times New Roman"/>
          <w:b/>
          <w:bCs/>
          <w:kern w:val="20"/>
          <w:sz w:val="24"/>
          <w:szCs w:val="24"/>
        </w:rPr>
      </w:pPr>
    </w:p>
    <w:p w14:paraId="3472658A" w14:textId="6E85FB60" w:rsidR="003A1DAA" w:rsidRDefault="002F2886"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There are </w:t>
      </w:r>
      <w:r w:rsidR="009310F5">
        <w:rPr>
          <w:rFonts w:ascii="Times New Roman" w:hAnsi="Times New Roman" w:cs="Times New Roman"/>
          <w:sz w:val="24"/>
          <w:szCs w:val="24"/>
        </w:rPr>
        <w:t>five</w:t>
      </w:r>
      <w:r w:rsidR="009310F5" w:rsidRPr="00D000B7">
        <w:rPr>
          <w:rFonts w:ascii="Times New Roman" w:hAnsi="Times New Roman" w:cs="Times New Roman"/>
          <w:sz w:val="24"/>
          <w:szCs w:val="24"/>
        </w:rPr>
        <w:t xml:space="preserve"> </w:t>
      </w:r>
      <w:r w:rsidRPr="00D000B7">
        <w:rPr>
          <w:rFonts w:ascii="Times New Roman" w:hAnsi="Times New Roman" w:cs="Times New Roman"/>
          <w:sz w:val="24"/>
          <w:szCs w:val="24"/>
        </w:rPr>
        <w:t xml:space="preserve">managers, including you, in your </w:t>
      </w:r>
      <w:r w:rsidR="002B00B4">
        <w:rPr>
          <w:rFonts w:ascii="Times New Roman" w:hAnsi="Times New Roman" w:cs="Times New Roman"/>
          <w:sz w:val="24"/>
          <w:szCs w:val="24"/>
        </w:rPr>
        <w:t>company</w:t>
      </w:r>
      <w:r w:rsidR="009310F5">
        <w:rPr>
          <w:rFonts w:ascii="Times New Roman" w:hAnsi="Times New Roman" w:cs="Times New Roman"/>
          <w:sz w:val="24"/>
          <w:szCs w:val="24"/>
        </w:rPr>
        <w:t>. The five managers in your company will consist of you and the other four participants sitting near you in the same color group (e.g., blue, green, or red)</w:t>
      </w:r>
      <w:r w:rsidRPr="00D000B7">
        <w:rPr>
          <w:rFonts w:ascii="Times New Roman" w:hAnsi="Times New Roman" w:cs="Times New Roman"/>
          <w:sz w:val="24"/>
          <w:szCs w:val="24"/>
        </w:rPr>
        <w:t xml:space="preserve">. </w:t>
      </w:r>
      <w:r w:rsidR="003A1DAA">
        <w:rPr>
          <w:rFonts w:ascii="Times New Roman" w:hAnsi="Times New Roman" w:cs="Times New Roman"/>
          <w:sz w:val="24"/>
          <w:szCs w:val="24"/>
        </w:rPr>
        <w:t xml:space="preserve">All </w:t>
      </w:r>
      <w:r w:rsidR="009310F5">
        <w:rPr>
          <w:rFonts w:ascii="Times New Roman" w:hAnsi="Times New Roman" w:cs="Times New Roman"/>
          <w:sz w:val="24"/>
          <w:szCs w:val="24"/>
        </w:rPr>
        <w:t>five</w:t>
      </w:r>
      <w:r w:rsidR="003A1DAA">
        <w:rPr>
          <w:rFonts w:ascii="Times New Roman" w:hAnsi="Times New Roman" w:cs="Times New Roman"/>
          <w:sz w:val="24"/>
          <w:szCs w:val="24"/>
        </w:rPr>
        <w:t xml:space="preserve"> managers will be making the same decisions for </w:t>
      </w:r>
      <w:r w:rsidR="009310F5">
        <w:rPr>
          <w:rFonts w:ascii="Times New Roman" w:hAnsi="Times New Roman" w:cs="Times New Roman"/>
          <w:sz w:val="24"/>
          <w:szCs w:val="24"/>
        </w:rPr>
        <w:t xml:space="preserve">four </w:t>
      </w:r>
      <w:r w:rsidR="003A1DAA">
        <w:rPr>
          <w:rFonts w:ascii="Times New Roman" w:hAnsi="Times New Roman" w:cs="Times New Roman"/>
          <w:sz w:val="24"/>
          <w:szCs w:val="24"/>
        </w:rPr>
        <w:t xml:space="preserve">identical </w:t>
      </w:r>
      <w:r w:rsidR="00181AE7">
        <w:rPr>
          <w:rFonts w:ascii="Times New Roman" w:hAnsi="Times New Roman" w:cs="Times New Roman"/>
          <w:sz w:val="24"/>
          <w:szCs w:val="24"/>
        </w:rPr>
        <w:t xml:space="preserve">performance </w:t>
      </w:r>
      <w:r w:rsidR="003A1DAA">
        <w:rPr>
          <w:rFonts w:ascii="Times New Roman" w:hAnsi="Times New Roman" w:cs="Times New Roman"/>
          <w:sz w:val="24"/>
          <w:szCs w:val="24"/>
        </w:rPr>
        <w:t>periods</w:t>
      </w:r>
      <w:r w:rsidR="00D03151">
        <w:rPr>
          <w:rFonts w:ascii="Times New Roman" w:hAnsi="Times New Roman" w:cs="Times New Roman"/>
          <w:sz w:val="24"/>
          <w:szCs w:val="24"/>
        </w:rPr>
        <w:t xml:space="preserve"> (</w:t>
      </w:r>
      <w:r w:rsidR="002B00B4">
        <w:rPr>
          <w:rFonts w:ascii="Times New Roman" w:hAnsi="Times New Roman" w:cs="Times New Roman"/>
          <w:sz w:val="24"/>
          <w:szCs w:val="24"/>
        </w:rPr>
        <w:t>following</w:t>
      </w:r>
      <w:r w:rsidR="00D03151">
        <w:rPr>
          <w:rFonts w:ascii="Times New Roman" w:hAnsi="Times New Roman" w:cs="Times New Roman"/>
          <w:sz w:val="24"/>
          <w:szCs w:val="24"/>
        </w:rPr>
        <w:t xml:space="preserve"> one practice period)</w:t>
      </w:r>
      <w:r w:rsidR="003A1DAA">
        <w:rPr>
          <w:rFonts w:ascii="Times New Roman" w:hAnsi="Times New Roman" w:cs="Times New Roman"/>
          <w:sz w:val="24"/>
          <w:szCs w:val="24"/>
        </w:rPr>
        <w:t xml:space="preserve">. </w:t>
      </w:r>
    </w:p>
    <w:p w14:paraId="6D2B815E" w14:textId="77777777" w:rsidR="003A1DAA" w:rsidRDefault="003A1DAA" w:rsidP="007D429B">
      <w:pPr>
        <w:pStyle w:val="NoSpacing"/>
        <w:jc w:val="both"/>
        <w:rPr>
          <w:rFonts w:ascii="Times New Roman" w:hAnsi="Times New Roman" w:cs="Times New Roman"/>
          <w:sz w:val="24"/>
          <w:szCs w:val="24"/>
        </w:rPr>
      </w:pPr>
    </w:p>
    <w:p w14:paraId="1193D166" w14:textId="33144746" w:rsidR="00A4643D" w:rsidRDefault="007A0ADF" w:rsidP="00A4643D">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As a manager, </w:t>
      </w:r>
      <w:r w:rsidR="002F2886" w:rsidRPr="00D000B7">
        <w:rPr>
          <w:rFonts w:ascii="Times New Roman" w:hAnsi="Times New Roman" w:cs="Times New Roman"/>
          <w:sz w:val="24"/>
          <w:szCs w:val="24"/>
        </w:rPr>
        <w:t>you</w:t>
      </w:r>
      <w:r w:rsidR="0063672F" w:rsidRPr="00D000B7">
        <w:rPr>
          <w:rFonts w:ascii="Times New Roman" w:hAnsi="Times New Roman" w:cs="Times New Roman"/>
          <w:sz w:val="24"/>
          <w:szCs w:val="24"/>
        </w:rPr>
        <w:t xml:space="preserve"> are responsible for</w:t>
      </w:r>
      <w:r w:rsidR="002F2886" w:rsidRPr="00D000B7">
        <w:rPr>
          <w:rFonts w:ascii="Times New Roman" w:hAnsi="Times New Roman" w:cs="Times New Roman"/>
          <w:sz w:val="24"/>
          <w:szCs w:val="24"/>
        </w:rPr>
        <w:t xml:space="preserve"> </w:t>
      </w:r>
      <w:r w:rsidRPr="00D000B7">
        <w:rPr>
          <w:rFonts w:ascii="Times New Roman" w:hAnsi="Times New Roman" w:cs="Times New Roman"/>
          <w:sz w:val="24"/>
          <w:szCs w:val="24"/>
        </w:rPr>
        <w:t>choos</w:t>
      </w:r>
      <w:r w:rsidR="0063672F" w:rsidRPr="00D000B7">
        <w:rPr>
          <w:rFonts w:ascii="Times New Roman" w:hAnsi="Times New Roman" w:cs="Times New Roman"/>
          <w:sz w:val="24"/>
          <w:szCs w:val="24"/>
        </w:rPr>
        <w:t>ing</w:t>
      </w:r>
      <w:r w:rsidRPr="00D000B7">
        <w:rPr>
          <w:rFonts w:ascii="Times New Roman" w:hAnsi="Times New Roman" w:cs="Times New Roman"/>
          <w:sz w:val="24"/>
          <w:szCs w:val="24"/>
        </w:rPr>
        <w:t xml:space="preserve"> how to</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use</w:t>
      </w:r>
      <w:r w:rsidRPr="00D000B7">
        <w:rPr>
          <w:rFonts w:ascii="Times New Roman" w:hAnsi="Times New Roman" w:cs="Times New Roman"/>
          <w:sz w:val="24"/>
          <w:szCs w:val="24"/>
        </w:rPr>
        <w:t xml:space="preserve"> </w:t>
      </w:r>
      <w:r w:rsidR="00061A8F" w:rsidRPr="00D000B7">
        <w:rPr>
          <w:rFonts w:ascii="Times New Roman" w:hAnsi="Times New Roman" w:cs="Times New Roman"/>
          <w:sz w:val="24"/>
          <w:szCs w:val="24"/>
        </w:rPr>
        <w:t>a discretionary budget</w:t>
      </w:r>
      <w:r w:rsidR="002B00B4">
        <w:rPr>
          <w:rFonts w:ascii="Times New Roman" w:hAnsi="Times New Roman" w:cs="Times New Roman"/>
          <w:sz w:val="24"/>
          <w:szCs w:val="24"/>
        </w:rPr>
        <w:t xml:space="preserve"> provided by the company</w:t>
      </w:r>
      <w:r w:rsidR="00F73372">
        <w:rPr>
          <w:rFonts w:ascii="Times New Roman" w:hAnsi="Times New Roman" w:cs="Times New Roman"/>
          <w:sz w:val="24"/>
          <w:szCs w:val="24"/>
        </w:rPr>
        <w:t>.</w:t>
      </w:r>
      <w:r w:rsidR="0063672F" w:rsidRPr="00D000B7">
        <w:rPr>
          <w:rFonts w:ascii="Times New Roman" w:hAnsi="Times New Roman" w:cs="Times New Roman"/>
          <w:sz w:val="24"/>
          <w:szCs w:val="24"/>
        </w:rPr>
        <w:t xml:space="preserve"> </w:t>
      </w:r>
      <w:r w:rsidR="002B00B4">
        <w:rPr>
          <w:rFonts w:ascii="Times New Roman" w:hAnsi="Times New Roman" w:cs="Times New Roman"/>
          <w:sz w:val="24"/>
          <w:szCs w:val="24"/>
        </w:rPr>
        <w:t>In each period,</w:t>
      </w:r>
      <w:r w:rsidR="00061A8F" w:rsidRPr="00D000B7">
        <w:rPr>
          <w:rFonts w:ascii="Times New Roman" w:hAnsi="Times New Roman" w:cs="Times New Roman"/>
          <w:sz w:val="24"/>
          <w:szCs w:val="24"/>
        </w:rPr>
        <w:t xml:space="preserve"> </w:t>
      </w:r>
      <w:r w:rsidR="00F73372">
        <w:rPr>
          <w:rFonts w:ascii="Times New Roman" w:hAnsi="Times New Roman" w:cs="Times New Roman"/>
          <w:sz w:val="24"/>
          <w:szCs w:val="24"/>
        </w:rPr>
        <w:t>y</w:t>
      </w:r>
      <w:r w:rsidR="00061A8F" w:rsidRPr="00D000B7">
        <w:rPr>
          <w:rFonts w:ascii="Times New Roman" w:hAnsi="Times New Roman" w:cs="Times New Roman"/>
          <w:sz w:val="24"/>
          <w:szCs w:val="24"/>
        </w:rPr>
        <w:t>ou</w:t>
      </w:r>
      <w:r w:rsidR="00F73372">
        <w:rPr>
          <w:rFonts w:ascii="Times New Roman" w:hAnsi="Times New Roman" w:cs="Times New Roman"/>
          <w:sz w:val="24"/>
          <w:szCs w:val="24"/>
        </w:rPr>
        <w:t xml:space="preserve"> will have a $6 budget. You</w:t>
      </w:r>
      <w:r w:rsidR="00061A8F" w:rsidRPr="00D000B7">
        <w:rPr>
          <w:rFonts w:ascii="Times New Roman" w:hAnsi="Times New Roman" w:cs="Times New Roman"/>
          <w:sz w:val="24"/>
          <w:szCs w:val="24"/>
        </w:rPr>
        <w:t xml:space="preserve"> can choose to </w:t>
      </w:r>
      <w:r w:rsidR="0063672F" w:rsidRPr="00D000B7">
        <w:rPr>
          <w:rFonts w:ascii="Times New Roman" w:hAnsi="Times New Roman" w:cs="Times New Roman"/>
          <w:sz w:val="24"/>
          <w:szCs w:val="24"/>
        </w:rPr>
        <w:t>invest</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any amount</w:t>
      </w:r>
      <w:r w:rsidR="00061A8F" w:rsidRPr="00D000B7">
        <w:rPr>
          <w:rFonts w:ascii="Times New Roman" w:hAnsi="Times New Roman" w:cs="Times New Roman"/>
          <w:sz w:val="24"/>
          <w:szCs w:val="24"/>
        </w:rPr>
        <w:t xml:space="preserve"> of the $6 </w:t>
      </w:r>
      <w:r w:rsidR="007671A9" w:rsidRPr="00D000B7">
        <w:rPr>
          <w:rFonts w:ascii="Times New Roman" w:hAnsi="Times New Roman" w:cs="Times New Roman"/>
          <w:sz w:val="24"/>
          <w:szCs w:val="24"/>
        </w:rPr>
        <w:t>in</w:t>
      </w:r>
      <w:r w:rsidR="00061A8F" w:rsidRPr="00D000B7">
        <w:rPr>
          <w:rFonts w:ascii="Times New Roman" w:hAnsi="Times New Roman" w:cs="Times New Roman"/>
          <w:sz w:val="24"/>
          <w:szCs w:val="24"/>
        </w:rPr>
        <w:t xml:space="preserve"> socially responsible projects</w:t>
      </w:r>
      <w:r w:rsidR="00A4643D">
        <w:rPr>
          <w:rFonts w:ascii="Times New Roman" w:hAnsi="Times New Roman" w:cs="Times New Roman"/>
          <w:sz w:val="24"/>
          <w:szCs w:val="24"/>
        </w:rPr>
        <w:t xml:space="preserve">, which can </w:t>
      </w:r>
      <w:r w:rsidR="00A4643D" w:rsidRPr="00D000B7">
        <w:rPr>
          <w:rFonts w:ascii="Times New Roman" w:hAnsi="Times New Roman" w:cs="Times New Roman"/>
          <w:sz w:val="24"/>
          <w:szCs w:val="24"/>
        </w:rPr>
        <w:t xml:space="preserve">result in a </w:t>
      </w:r>
      <w:r w:rsidR="004E5910">
        <w:rPr>
          <w:rFonts w:ascii="Times New Roman" w:hAnsi="Times New Roman" w:cs="Times New Roman"/>
          <w:sz w:val="24"/>
          <w:szCs w:val="24"/>
        </w:rPr>
        <w:t>payment</w:t>
      </w:r>
      <w:r w:rsidR="004E5910" w:rsidRPr="00D000B7">
        <w:rPr>
          <w:rFonts w:ascii="Times New Roman" w:hAnsi="Times New Roman" w:cs="Times New Roman"/>
          <w:sz w:val="24"/>
          <w:szCs w:val="24"/>
        </w:rPr>
        <w:t xml:space="preserve"> </w:t>
      </w:r>
      <w:r w:rsidR="00A4643D" w:rsidRPr="00D000B7">
        <w:rPr>
          <w:rFonts w:ascii="Times New Roman" w:hAnsi="Times New Roman" w:cs="Times New Roman"/>
          <w:sz w:val="24"/>
          <w:szCs w:val="24"/>
        </w:rPr>
        <w:t>to a charity of your choice</w:t>
      </w:r>
      <w:r w:rsidR="00061A8F" w:rsidRPr="00D000B7">
        <w:rPr>
          <w:rFonts w:ascii="Times New Roman" w:hAnsi="Times New Roman" w:cs="Times New Roman"/>
          <w:sz w:val="24"/>
          <w:szCs w:val="24"/>
        </w:rPr>
        <w:t xml:space="preserve">. </w:t>
      </w:r>
      <w:r w:rsidR="00B90F3E">
        <w:rPr>
          <w:rFonts w:ascii="Times New Roman" w:hAnsi="Times New Roman" w:cs="Times New Roman"/>
          <w:sz w:val="24"/>
          <w:szCs w:val="24"/>
        </w:rPr>
        <w:t>Any portion of the</w:t>
      </w:r>
      <w:r w:rsidR="00B90F3E"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budget</w:t>
      </w:r>
      <w:r w:rsidR="00061A8F" w:rsidRPr="00D000B7">
        <w:rPr>
          <w:rFonts w:ascii="Times New Roman" w:hAnsi="Times New Roman" w:cs="Times New Roman"/>
          <w:sz w:val="24"/>
          <w:szCs w:val="24"/>
        </w:rPr>
        <w:t xml:space="preserve"> that you do not </w:t>
      </w:r>
      <w:r w:rsidR="0063672F" w:rsidRPr="00D000B7">
        <w:rPr>
          <w:rFonts w:ascii="Times New Roman" w:hAnsi="Times New Roman" w:cs="Times New Roman"/>
          <w:sz w:val="24"/>
          <w:szCs w:val="24"/>
        </w:rPr>
        <w:t>invest in</w:t>
      </w:r>
      <w:r w:rsidR="00061A8F" w:rsidRPr="00D000B7">
        <w:rPr>
          <w:rFonts w:ascii="Times New Roman" w:hAnsi="Times New Roman" w:cs="Times New Roman"/>
          <w:sz w:val="24"/>
          <w:szCs w:val="24"/>
        </w:rPr>
        <w:t xml:space="preserve"> these projects</w:t>
      </w:r>
      <w:r w:rsidR="002C7935">
        <w:rPr>
          <w:rFonts w:ascii="Times New Roman" w:hAnsi="Times New Roman" w:cs="Times New Roman"/>
          <w:sz w:val="24"/>
          <w:szCs w:val="24"/>
        </w:rPr>
        <w:t xml:space="preserve"> </w:t>
      </w:r>
      <w:r w:rsidR="00925721">
        <w:rPr>
          <w:rFonts w:ascii="Times New Roman" w:hAnsi="Times New Roman" w:cs="Times New Roman"/>
          <w:sz w:val="24"/>
          <w:szCs w:val="24"/>
        </w:rPr>
        <w:t>will be kept for your own use</w:t>
      </w:r>
      <w:r w:rsidR="00061A8F" w:rsidRPr="00D000B7">
        <w:rPr>
          <w:rFonts w:ascii="Times New Roman" w:hAnsi="Times New Roman" w:cs="Times New Roman"/>
          <w:sz w:val="24"/>
          <w:szCs w:val="24"/>
        </w:rPr>
        <w:t>.</w:t>
      </w:r>
      <w:r w:rsidR="00E30398">
        <w:rPr>
          <w:rFonts w:ascii="Times New Roman" w:hAnsi="Times New Roman" w:cs="Times New Roman"/>
          <w:sz w:val="24"/>
          <w:szCs w:val="24"/>
        </w:rPr>
        <w:t xml:space="preserve"> </w:t>
      </w:r>
    </w:p>
    <w:p w14:paraId="4996F0A3" w14:textId="77777777" w:rsidR="00A4643D" w:rsidRDefault="00A4643D" w:rsidP="00A4643D">
      <w:pPr>
        <w:pStyle w:val="NoSpacing"/>
        <w:jc w:val="both"/>
        <w:rPr>
          <w:rFonts w:ascii="Times New Roman" w:hAnsi="Times New Roman" w:cs="Times New Roman"/>
          <w:sz w:val="24"/>
          <w:szCs w:val="24"/>
        </w:rPr>
      </w:pPr>
    </w:p>
    <w:p w14:paraId="5598C9DC" w14:textId="2EA3C1FB" w:rsidR="00DB084B" w:rsidRPr="00D000B7" w:rsidRDefault="00DB084B"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Details on the socially responsible projects are provided on the following screens.</w:t>
      </w:r>
    </w:p>
    <w:p w14:paraId="4B88D022" w14:textId="691EBD88" w:rsidR="007A0ADF" w:rsidRPr="00D000B7" w:rsidRDefault="007A0ADF" w:rsidP="007D429B">
      <w:pPr>
        <w:pStyle w:val="NoSpacing"/>
        <w:jc w:val="both"/>
        <w:rPr>
          <w:rFonts w:ascii="Times New Roman" w:hAnsi="Times New Roman" w:cs="Times New Roman"/>
          <w:sz w:val="24"/>
          <w:szCs w:val="24"/>
        </w:rPr>
      </w:pPr>
    </w:p>
    <w:p w14:paraId="5B59E704" w14:textId="230071C7" w:rsidR="00BF4697" w:rsidRPr="00D000B7" w:rsidRDefault="00BF4697" w:rsidP="007D429B">
      <w:pPr>
        <w:pStyle w:val="NoSpacing"/>
        <w:jc w:val="both"/>
        <w:rPr>
          <w:rFonts w:ascii="Times New Roman" w:hAnsi="Times New Roman" w:cs="Times New Roman"/>
          <w:sz w:val="24"/>
          <w:szCs w:val="24"/>
        </w:rPr>
      </w:pPr>
    </w:p>
    <w:p w14:paraId="6319934B" w14:textId="67348055" w:rsidR="00BF4697" w:rsidRPr="00D000B7" w:rsidRDefault="00BF4697" w:rsidP="007D429B">
      <w:pPr>
        <w:pStyle w:val="NoSpacing"/>
        <w:jc w:val="both"/>
        <w:rPr>
          <w:rFonts w:ascii="Times New Roman" w:hAnsi="Times New Roman" w:cs="Times New Roman"/>
          <w:sz w:val="24"/>
          <w:szCs w:val="24"/>
        </w:rPr>
      </w:pPr>
    </w:p>
    <w:p w14:paraId="642C1FC8" w14:textId="0BCC32DF" w:rsidR="00BF4697" w:rsidRPr="00D000B7" w:rsidRDefault="00BF4697" w:rsidP="007D429B">
      <w:pPr>
        <w:pStyle w:val="NoSpacing"/>
        <w:jc w:val="both"/>
        <w:rPr>
          <w:rFonts w:ascii="Times New Roman" w:hAnsi="Times New Roman" w:cs="Times New Roman"/>
          <w:sz w:val="24"/>
          <w:szCs w:val="24"/>
        </w:rPr>
      </w:pPr>
    </w:p>
    <w:p w14:paraId="33C8481D" w14:textId="258355BB" w:rsidR="00BF4697" w:rsidRPr="00D000B7" w:rsidRDefault="00BF4697" w:rsidP="007D429B">
      <w:pPr>
        <w:pStyle w:val="NoSpacing"/>
        <w:jc w:val="both"/>
        <w:rPr>
          <w:rFonts w:ascii="Times New Roman" w:hAnsi="Times New Roman" w:cs="Times New Roman"/>
          <w:sz w:val="24"/>
          <w:szCs w:val="24"/>
        </w:rPr>
      </w:pPr>
    </w:p>
    <w:p w14:paraId="3A7CAE91" w14:textId="5C41BD07" w:rsidR="00BF4697" w:rsidRPr="00D000B7" w:rsidRDefault="00BF4697" w:rsidP="007D429B">
      <w:pPr>
        <w:pStyle w:val="NoSpacing"/>
        <w:jc w:val="both"/>
        <w:rPr>
          <w:rFonts w:ascii="Times New Roman" w:hAnsi="Times New Roman" w:cs="Times New Roman"/>
          <w:sz w:val="24"/>
          <w:szCs w:val="24"/>
        </w:rPr>
      </w:pPr>
    </w:p>
    <w:p w14:paraId="60FD92E7" w14:textId="7AF98E31" w:rsidR="00BF4697" w:rsidRPr="00D000B7" w:rsidRDefault="00BF4697" w:rsidP="007D429B">
      <w:pPr>
        <w:pStyle w:val="NoSpacing"/>
        <w:jc w:val="both"/>
        <w:rPr>
          <w:rFonts w:ascii="Times New Roman" w:hAnsi="Times New Roman" w:cs="Times New Roman"/>
          <w:sz w:val="24"/>
          <w:szCs w:val="24"/>
        </w:rPr>
      </w:pPr>
    </w:p>
    <w:p w14:paraId="52D0EBAE" w14:textId="33EE520C" w:rsidR="00BF4697" w:rsidRPr="00D000B7" w:rsidRDefault="00BF4697" w:rsidP="007D429B">
      <w:pPr>
        <w:pStyle w:val="NoSpacing"/>
        <w:jc w:val="both"/>
        <w:rPr>
          <w:rFonts w:ascii="Times New Roman" w:hAnsi="Times New Roman" w:cs="Times New Roman"/>
          <w:sz w:val="24"/>
          <w:szCs w:val="24"/>
        </w:rPr>
      </w:pPr>
    </w:p>
    <w:p w14:paraId="58CE560C" w14:textId="7EC7F355" w:rsidR="00BF4697" w:rsidRPr="00D000B7" w:rsidRDefault="00BF4697" w:rsidP="007D429B">
      <w:pPr>
        <w:pStyle w:val="NoSpacing"/>
        <w:jc w:val="both"/>
        <w:rPr>
          <w:rFonts w:ascii="Times New Roman" w:hAnsi="Times New Roman" w:cs="Times New Roman"/>
          <w:sz w:val="24"/>
          <w:szCs w:val="24"/>
        </w:rPr>
      </w:pPr>
    </w:p>
    <w:p w14:paraId="57CEF013" w14:textId="38DCEDD5" w:rsidR="00BF4697" w:rsidRPr="00D000B7" w:rsidRDefault="00BF4697" w:rsidP="007D429B">
      <w:pPr>
        <w:pStyle w:val="NoSpacing"/>
        <w:jc w:val="both"/>
        <w:rPr>
          <w:rFonts w:ascii="Times New Roman" w:hAnsi="Times New Roman" w:cs="Times New Roman"/>
          <w:sz w:val="24"/>
          <w:szCs w:val="24"/>
        </w:rPr>
      </w:pPr>
    </w:p>
    <w:p w14:paraId="0E9CD18F" w14:textId="312011DF" w:rsidR="00BF4697" w:rsidRPr="00D000B7" w:rsidRDefault="00BF4697" w:rsidP="007D429B">
      <w:pPr>
        <w:pStyle w:val="NoSpacing"/>
        <w:jc w:val="both"/>
        <w:rPr>
          <w:rFonts w:ascii="Times New Roman" w:hAnsi="Times New Roman" w:cs="Times New Roman"/>
          <w:sz w:val="24"/>
          <w:szCs w:val="24"/>
        </w:rPr>
      </w:pPr>
    </w:p>
    <w:p w14:paraId="365A7752" w14:textId="47A0606D" w:rsidR="00BF4697" w:rsidRPr="00D000B7" w:rsidRDefault="00BF4697" w:rsidP="007D429B">
      <w:pPr>
        <w:pStyle w:val="NoSpacing"/>
        <w:jc w:val="both"/>
        <w:rPr>
          <w:rFonts w:ascii="Times New Roman" w:hAnsi="Times New Roman" w:cs="Times New Roman"/>
          <w:sz w:val="24"/>
          <w:szCs w:val="24"/>
        </w:rPr>
      </w:pPr>
    </w:p>
    <w:p w14:paraId="6EA0150E" w14:textId="0E54A3AA" w:rsidR="00BF4697" w:rsidRPr="00D000B7" w:rsidRDefault="00BF4697" w:rsidP="007D429B">
      <w:pPr>
        <w:pStyle w:val="NoSpacing"/>
        <w:jc w:val="both"/>
        <w:rPr>
          <w:rFonts w:ascii="Times New Roman" w:hAnsi="Times New Roman" w:cs="Times New Roman"/>
          <w:sz w:val="24"/>
          <w:szCs w:val="24"/>
        </w:rPr>
      </w:pPr>
    </w:p>
    <w:p w14:paraId="601761AF" w14:textId="7C0B67DD" w:rsidR="00BF4697" w:rsidRPr="00D000B7" w:rsidRDefault="00BF4697" w:rsidP="007D429B">
      <w:pPr>
        <w:pStyle w:val="NoSpacing"/>
        <w:jc w:val="both"/>
        <w:rPr>
          <w:rFonts w:ascii="Times New Roman" w:hAnsi="Times New Roman" w:cs="Times New Roman"/>
          <w:sz w:val="24"/>
          <w:szCs w:val="24"/>
        </w:rPr>
      </w:pPr>
    </w:p>
    <w:p w14:paraId="5C9C7BB3" w14:textId="7A4269F3" w:rsidR="00BF4697" w:rsidRPr="00D000B7" w:rsidRDefault="00BF4697" w:rsidP="007D429B">
      <w:pPr>
        <w:pStyle w:val="NoSpacing"/>
        <w:jc w:val="both"/>
        <w:rPr>
          <w:rFonts w:ascii="Times New Roman" w:hAnsi="Times New Roman" w:cs="Times New Roman"/>
          <w:sz w:val="24"/>
          <w:szCs w:val="24"/>
        </w:rPr>
      </w:pPr>
    </w:p>
    <w:p w14:paraId="60E78D01" w14:textId="2E1957C6" w:rsidR="00BF4697" w:rsidRPr="00D000B7" w:rsidRDefault="00BF4697" w:rsidP="007D429B">
      <w:pPr>
        <w:pStyle w:val="NoSpacing"/>
        <w:jc w:val="both"/>
        <w:rPr>
          <w:rFonts w:ascii="Times New Roman" w:hAnsi="Times New Roman" w:cs="Times New Roman"/>
          <w:sz w:val="24"/>
          <w:szCs w:val="24"/>
        </w:rPr>
      </w:pPr>
    </w:p>
    <w:p w14:paraId="1D491CCD" w14:textId="77777777" w:rsidR="00BF4697" w:rsidRPr="00D000B7" w:rsidRDefault="00BF4697" w:rsidP="007D429B">
      <w:pPr>
        <w:pStyle w:val="NoSpacing"/>
        <w:jc w:val="both"/>
        <w:rPr>
          <w:rFonts w:ascii="Times New Roman" w:hAnsi="Times New Roman" w:cs="Times New Roman"/>
          <w:sz w:val="24"/>
          <w:szCs w:val="24"/>
        </w:rPr>
      </w:pPr>
    </w:p>
    <w:p w14:paraId="12016B9F" w14:textId="71AD231B" w:rsidR="00B14BF5" w:rsidRDefault="00B14BF5" w:rsidP="007D429B">
      <w:pPr>
        <w:jc w:val="both"/>
        <w:rPr>
          <w:rFonts w:cs="Times New Roman"/>
          <w:b/>
          <w:bCs/>
          <w:kern w:val="20"/>
          <w:sz w:val="24"/>
          <w:szCs w:val="24"/>
        </w:rPr>
      </w:pPr>
    </w:p>
    <w:p w14:paraId="1A28B779" w14:textId="77777777" w:rsidR="00A4643D" w:rsidRPr="00D000B7" w:rsidRDefault="00A4643D" w:rsidP="007D429B">
      <w:pPr>
        <w:jc w:val="both"/>
        <w:rPr>
          <w:rFonts w:cs="Times New Roman"/>
          <w:b/>
          <w:bCs/>
          <w:kern w:val="20"/>
          <w:sz w:val="24"/>
          <w:szCs w:val="24"/>
        </w:rPr>
      </w:pPr>
    </w:p>
    <w:p w14:paraId="663392D5" w14:textId="77777777" w:rsidR="00B14BF5" w:rsidRPr="00D000B7" w:rsidRDefault="00B14BF5" w:rsidP="007D429B">
      <w:pPr>
        <w:jc w:val="both"/>
        <w:rPr>
          <w:rFonts w:cs="Times New Roman"/>
          <w:b/>
          <w:bCs/>
          <w:kern w:val="20"/>
          <w:sz w:val="24"/>
          <w:szCs w:val="24"/>
        </w:rPr>
      </w:pPr>
    </w:p>
    <w:p w14:paraId="37AD13F2" w14:textId="77777777" w:rsidR="00F73372" w:rsidRDefault="00F73372">
      <w:pPr>
        <w:rPr>
          <w:rFonts w:cs="Times New Roman"/>
          <w:b/>
          <w:bCs/>
          <w:kern w:val="20"/>
          <w:sz w:val="24"/>
          <w:szCs w:val="24"/>
        </w:rPr>
      </w:pPr>
      <w:r>
        <w:rPr>
          <w:rFonts w:cs="Times New Roman"/>
          <w:b/>
          <w:bCs/>
          <w:kern w:val="20"/>
          <w:sz w:val="24"/>
          <w:szCs w:val="24"/>
        </w:rPr>
        <w:br w:type="page"/>
      </w:r>
    </w:p>
    <w:p w14:paraId="061899AD" w14:textId="4AAF0704" w:rsidR="00E3606C" w:rsidRPr="00D000B7" w:rsidRDefault="00E3606C" w:rsidP="007D429B">
      <w:pPr>
        <w:jc w:val="both"/>
        <w:rPr>
          <w:rFonts w:cs="Times New Roman"/>
          <w:b/>
          <w:bCs/>
          <w:kern w:val="20"/>
          <w:sz w:val="24"/>
          <w:szCs w:val="24"/>
        </w:rPr>
      </w:pPr>
      <w:r w:rsidRPr="00D000B7">
        <w:rPr>
          <w:rFonts w:cs="Times New Roman"/>
          <w:b/>
          <w:bCs/>
          <w:kern w:val="20"/>
          <w:sz w:val="24"/>
          <w:szCs w:val="24"/>
        </w:rPr>
        <w:lastRenderedPageBreak/>
        <w:t xml:space="preserve">Socially Responsible </w:t>
      </w:r>
      <w:r w:rsidR="0050722F" w:rsidRPr="00D000B7">
        <w:rPr>
          <w:rFonts w:cs="Times New Roman"/>
          <w:b/>
          <w:bCs/>
          <w:kern w:val="20"/>
          <w:sz w:val="24"/>
          <w:szCs w:val="24"/>
        </w:rPr>
        <w:t>Projects</w:t>
      </w:r>
    </w:p>
    <w:p w14:paraId="41547B07" w14:textId="63093A2E" w:rsidR="00E25478" w:rsidRPr="00D000B7" w:rsidRDefault="00C27D47" w:rsidP="007D429B">
      <w:pPr>
        <w:jc w:val="both"/>
        <w:rPr>
          <w:rFonts w:cs="Times New Roman"/>
          <w:kern w:val="20"/>
          <w:sz w:val="24"/>
          <w:szCs w:val="24"/>
        </w:rPr>
      </w:pPr>
      <w:r>
        <w:rPr>
          <w:rFonts w:cs="Times New Roman"/>
          <w:kern w:val="20"/>
          <w:sz w:val="24"/>
          <w:szCs w:val="24"/>
        </w:rPr>
        <w:t>S</w:t>
      </w:r>
      <w:r w:rsidR="009028EF" w:rsidRPr="00D000B7">
        <w:rPr>
          <w:rFonts w:cs="Times New Roman"/>
          <w:kern w:val="20"/>
          <w:sz w:val="24"/>
          <w:szCs w:val="24"/>
        </w:rPr>
        <w:t>ocially responsible projects</w:t>
      </w:r>
      <w:r>
        <w:rPr>
          <w:rFonts w:cs="Times New Roman"/>
          <w:kern w:val="20"/>
          <w:sz w:val="24"/>
          <w:szCs w:val="24"/>
        </w:rPr>
        <w:t xml:space="preserve"> </w:t>
      </w:r>
      <w:r w:rsidR="002A3338" w:rsidRPr="00D000B7">
        <w:rPr>
          <w:rFonts w:cs="Times New Roman"/>
          <w:kern w:val="20"/>
          <w:sz w:val="24"/>
          <w:szCs w:val="24"/>
        </w:rPr>
        <w:t xml:space="preserve">can </w:t>
      </w:r>
      <w:r w:rsidR="009028EF" w:rsidRPr="00D000B7">
        <w:rPr>
          <w:rFonts w:cs="Times New Roman"/>
          <w:kern w:val="20"/>
          <w:sz w:val="24"/>
          <w:szCs w:val="24"/>
        </w:rPr>
        <w:t>have impact at the national, state, or local level</w:t>
      </w:r>
      <w:r w:rsidR="007671A9" w:rsidRPr="00D000B7">
        <w:rPr>
          <w:rFonts w:cs="Times New Roman"/>
          <w:kern w:val="20"/>
          <w:sz w:val="24"/>
          <w:szCs w:val="24"/>
        </w:rPr>
        <w:t>s</w:t>
      </w:r>
      <w:r w:rsidR="009028EF" w:rsidRPr="00D000B7">
        <w:rPr>
          <w:rFonts w:cs="Times New Roman"/>
          <w:kern w:val="20"/>
          <w:sz w:val="24"/>
          <w:szCs w:val="24"/>
        </w:rPr>
        <w:t>.</w:t>
      </w:r>
      <w:r w:rsidR="006E0E3F" w:rsidRPr="00D000B7">
        <w:rPr>
          <w:rFonts w:cs="Times New Roman"/>
          <w:kern w:val="20"/>
          <w:sz w:val="24"/>
          <w:szCs w:val="24"/>
        </w:rPr>
        <w:t xml:space="preserve"> Each type of project is assigned a potential </w:t>
      </w:r>
      <w:r w:rsidR="000B6CD4">
        <w:rPr>
          <w:rFonts w:cs="Times New Roman"/>
          <w:kern w:val="20"/>
          <w:sz w:val="24"/>
          <w:szCs w:val="24"/>
        </w:rPr>
        <w:t xml:space="preserve">social </w:t>
      </w:r>
      <w:r w:rsidR="006E0E3F" w:rsidRPr="00D000B7">
        <w:rPr>
          <w:rFonts w:cs="Times New Roman"/>
          <w:kern w:val="20"/>
          <w:sz w:val="24"/>
          <w:szCs w:val="24"/>
        </w:rPr>
        <w:t>impact score</w:t>
      </w:r>
      <w:r w:rsidR="0063672F" w:rsidRPr="00D000B7">
        <w:rPr>
          <w:rFonts w:cs="Times New Roman"/>
          <w:kern w:val="20"/>
          <w:sz w:val="24"/>
          <w:szCs w:val="24"/>
        </w:rPr>
        <w:t>,</w:t>
      </w:r>
      <w:r w:rsidR="00E25478" w:rsidRPr="00D000B7">
        <w:rPr>
          <w:rFonts w:cs="Times New Roman"/>
          <w:kern w:val="20"/>
          <w:sz w:val="24"/>
          <w:szCs w:val="24"/>
        </w:rPr>
        <w:t xml:space="preserve"> with more impactful projects receiving higher scores</w:t>
      </w:r>
      <w:r w:rsidR="006E0E3F" w:rsidRPr="00D000B7">
        <w:rPr>
          <w:rFonts w:cs="Times New Roman"/>
          <w:kern w:val="20"/>
          <w:sz w:val="24"/>
          <w:szCs w:val="24"/>
        </w:rPr>
        <w:t xml:space="preserve">. </w:t>
      </w:r>
    </w:p>
    <w:p w14:paraId="6FD4123C" w14:textId="77777777" w:rsidR="00E25478" w:rsidRPr="00D000B7" w:rsidRDefault="00E25478" w:rsidP="007D429B">
      <w:pPr>
        <w:jc w:val="both"/>
        <w:rPr>
          <w:rFonts w:cs="Times New Roman"/>
          <w:kern w:val="20"/>
          <w:sz w:val="24"/>
          <w:szCs w:val="24"/>
        </w:rPr>
      </w:pPr>
    </w:p>
    <w:p w14:paraId="52B60A1C" w14:textId="215338A5" w:rsidR="00302B6E" w:rsidRDefault="00302B6E" w:rsidP="007D429B">
      <w:pPr>
        <w:jc w:val="both"/>
        <w:rPr>
          <w:rFonts w:cs="Times New Roman"/>
          <w:kern w:val="20"/>
          <w:sz w:val="24"/>
          <w:szCs w:val="24"/>
        </w:rPr>
      </w:pPr>
      <w:r>
        <w:rPr>
          <w:rFonts w:cs="Times New Roman"/>
          <w:kern w:val="20"/>
          <w:sz w:val="24"/>
          <w:szCs w:val="24"/>
        </w:rPr>
        <w:t>However, p</w:t>
      </w:r>
      <w:r w:rsidR="0050722F" w:rsidRPr="00D000B7">
        <w:rPr>
          <w:rFonts w:cs="Times New Roman"/>
          <w:kern w:val="20"/>
          <w:sz w:val="24"/>
          <w:szCs w:val="24"/>
        </w:rPr>
        <w:t>rojects</w:t>
      </w:r>
      <w:r w:rsidR="00E3606C" w:rsidRPr="00D000B7">
        <w:rPr>
          <w:rFonts w:cs="Times New Roman"/>
          <w:kern w:val="20"/>
          <w:sz w:val="24"/>
          <w:szCs w:val="24"/>
        </w:rPr>
        <w:t xml:space="preserve"> with </w:t>
      </w:r>
      <w:r w:rsidR="00E25478" w:rsidRPr="00D000B7">
        <w:rPr>
          <w:rFonts w:cs="Times New Roman"/>
          <w:kern w:val="20"/>
          <w:sz w:val="24"/>
          <w:szCs w:val="24"/>
        </w:rPr>
        <w:t>greater</w:t>
      </w:r>
      <w:r w:rsidR="00C27D47">
        <w:rPr>
          <w:rFonts w:cs="Times New Roman"/>
          <w:kern w:val="20"/>
          <w:sz w:val="24"/>
          <w:szCs w:val="24"/>
        </w:rPr>
        <w:t xml:space="preserve"> potential social</w:t>
      </w:r>
      <w:r w:rsidR="00E3606C" w:rsidRPr="00D000B7">
        <w:rPr>
          <w:rFonts w:cs="Times New Roman"/>
          <w:kern w:val="20"/>
          <w:sz w:val="24"/>
          <w:szCs w:val="24"/>
        </w:rPr>
        <w:t xml:space="preserve"> impact have a lower probability of success because t</w:t>
      </w:r>
      <w:r w:rsidR="006E0E3F" w:rsidRPr="00D000B7">
        <w:rPr>
          <w:rFonts w:cs="Times New Roman"/>
          <w:kern w:val="20"/>
          <w:sz w:val="24"/>
          <w:szCs w:val="24"/>
        </w:rPr>
        <w:t xml:space="preserve">hey </w:t>
      </w:r>
      <w:r w:rsidR="00E3606C" w:rsidRPr="00D000B7">
        <w:rPr>
          <w:rFonts w:cs="Times New Roman"/>
          <w:kern w:val="20"/>
          <w:sz w:val="24"/>
          <w:szCs w:val="24"/>
        </w:rPr>
        <w:t>are</w:t>
      </w:r>
      <w:r w:rsidR="00AA47D0" w:rsidRPr="00D000B7">
        <w:rPr>
          <w:rFonts w:cs="Times New Roman"/>
          <w:kern w:val="20"/>
          <w:sz w:val="24"/>
          <w:szCs w:val="24"/>
        </w:rPr>
        <w:t xml:space="preserve"> </w:t>
      </w:r>
      <w:r w:rsidR="00E3606C" w:rsidRPr="00D000B7">
        <w:rPr>
          <w:rFonts w:cs="Times New Roman"/>
          <w:kern w:val="20"/>
          <w:sz w:val="24"/>
          <w:szCs w:val="24"/>
        </w:rPr>
        <w:t xml:space="preserve">more complex and difficult to implement. </w:t>
      </w:r>
      <w:r w:rsidR="009028EF" w:rsidRPr="00D000B7">
        <w:rPr>
          <w:rFonts w:cs="Times New Roman"/>
          <w:kern w:val="20"/>
          <w:sz w:val="24"/>
          <w:szCs w:val="24"/>
        </w:rPr>
        <w:t>P</w:t>
      </w:r>
      <w:r w:rsidR="00E3606C" w:rsidRPr="00D000B7">
        <w:rPr>
          <w:rFonts w:cs="Times New Roman"/>
          <w:kern w:val="20"/>
          <w:sz w:val="24"/>
          <w:szCs w:val="24"/>
        </w:rPr>
        <w:t xml:space="preserve">rojects with lower </w:t>
      </w:r>
      <w:r w:rsidR="00C00A8D" w:rsidRPr="00D000B7">
        <w:rPr>
          <w:rFonts w:cs="Times New Roman"/>
          <w:kern w:val="20"/>
          <w:sz w:val="24"/>
          <w:szCs w:val="24"/>
        </w:rPr>
        <w:t xml:space="preserve">potential </w:t>
      </w:r>
      <w:r w:rsidR="00E3606C" w:rsidRPr="00D000B7">
        <w:rPr>
          <w:rFonts w:cs="Times New Roman"/>
          <w:kern w:val="20"/>
          <w:sz w:val="24"/>
          <w:szCs w:val="24"/>
        </w:rPr>
        <w:t>social impact have a higher probability of success because they are</w:t>
      </w:r>
      <w:r w:rsidR="00AA47D0" w:rsidRPr="00D000B7">
        <w:rPr>
          <w:rFonts w:cs="Times New Roman"/>
          <w:kern w:val="20"/>
          <w:sz w:val="24"/>
          <w:szCs w:val="24"/>
        </w:rPr>
        <w:t xml:space="preserve"> </w:t>
      </w:r>
      <w:r w:rsidR="00E3606C" w:rsidRPr="00D000B7">
        <w:rPr>
          <w:rFonts w:cs="Times New Roman"/>
          <w:kern w:val="20"/>
          <w:sz w:val="24"/>
          <w:szCs w:val="24"/>
        </w:rPr>
        <w:t>simpler and easier to implement.</w:t>
      </w:r>
      <w:r w:rsidR="00E25478" w:rsidRPr="00D000B7">
        <w:rPr>
          <w:rFonts w:cs="Times New Roman"/>
          <w:kern w:val="20"/>
          <w:sz w:val="24"/>
          <w:szCs w:val="24"/>
        </w:rPr>
        <w:t xml:space="preserve"> </w:t>
      </w:r>
    </w:p>
    <w:p w14:paraId="1FD2C7B0" w14:textId="77777777" w:rsidR="00302B6E" w:rsidRDefault="00302B6E" w:rsidP="007D429B">
      <w:pPr>
        <w:jc w:val="both"/>
        <w:rPr>
          <w:rFonts w:cs="Times New Roman"/>
          <w:kern w:val="20"/>
          <w:sz w:val="24"/>
          <w:szCs w:val="24"/>
        </w:rPr>
      </w:pPr>
    </w:p>
    <w:p w14:paraId="57875CE6" w14:textId="124EBB18" w:rsidR="00AA47D0" w:rsidRPr="00D000B7" w:rsidRDefault="00E25478" w:rsidP="007D429B">
      <w:pPr>
        <w:jc w:val="both"/>
        <w:rPr>
          <w:rFonts w:cs="Times New Roman"/>
          <w:kern w:val="20"/>
          <w:sz w:val="24"/>
          <w:szCs w:val="24"/>
        </w:rPr>
      </w:pPr>
      <w:r w:rsidRPr="00D000B7">
        <w:rPr>
          <w:rFonts w:cs="Times New Roman"/>
          <w:kern w:val="20"/>
          <w:sz w:val="24"/>
          <w:szCs w:val="24"/>
        </w:rPr>
        <w:t xml:space="preserve">When </w:t>
      </w:r>
      <w:r w:rsidR="0063672F" w:rsidRPr="00D000B7">
        <w:rPr>
          <w:rFonts w:cs="Times New Roman"/>
          <w:kern w:val="20"/>
          <w:sz w:val="24"/>
          <w:szCs w:val="24"/>
        </w:rPr>
        <w:t>deciding how much of</w:t>
      </w:r>
      <w:r w:rsidRPr="00D000B7">
        <w:rPr>
          <w:rFonts w:cs="Times New Roman"/>
          <w:kern w:val="20"/>
          <w:sz w:val="24"/>
          <w:szCs w:val="24"/>
        </w:rPr>
        <w:t xml:space="preserve"> </w:t>
      </w:r>
      <w:r w:rsidR="00C27D47">
        <w:rPr>
          <w:rFonts w:cs="Times New Roman"/>
          <w:kern w:val="20"/>
          <w:sz w:val="24"/>
          <w:szCs w:val="24"/>
        </w:rPr>
        <w:t xml:space="preserve">your discretionary </w:t>
      </w:r>
      <w:r w:rsidRPr="00D000B7">
        <w:rPr>
          <w:rFonts w:cs="Times New Roman"/>
          <w:kern w:val="20"/>
          <w:sz w:val="24"/>
          <w:szCs w:val="24"/>
        </w:rPr>
        <w:t xml:space="preserve">budget to </w:t>
      </w:r>
      <w:r w:rsidR="0063672F" w:rsidRPr="00D000B7">
        <w:rPr>
          <w:rFonts w:cs="Times New Roman"/>
          <w:kern w:val="20"/>
          <w:sz w:val="24"/>
          <w:szCs w:val="24"/>
        </w:rPr>
        <w:t xml:space="preserve">invest in </w:t>
      </w:r>
      <w:r w:rsidRPr="00D000B7">
        <w:rPr>
          <w:rFonts w:cs="Times New Roman"/>
          <w:kern w:val="20"/>
          <w:sz w:val="24"/>
          <w:szCs w:val="24"/>
        </w:rPr>
        <w:t xml:space="preserve">socially responsible projects, </w:t>
      </w:r>
      <w:r w:rsidR="00C27D47">
        <w:rPr>
          <w:rFonts w:cs="Times New Roman"/>
          <w:kern w:val="20"/>
          <w:sz w:val="24"/>
          <w:szCs w:val="24"/>
        </w:rPr>
        <w:t xml:space="preserve">you </w:t>
      </w:r>
      <w:r w:rsidRPr="00D000B7">
        <w:rPr>
          <w:rFonts w:cs="Times New Roman"/>
          <w:kern w:val="20"/>
          <w:sz w:val="24"/>
          <w:szCs w:val="24"/>
        </w:rPr>
        <w:t xml:space="preserve">can choose one </w:t>
      </w:r>
      <w:r w:rsidR="00834AEA">
        <w:rPr>
          <w:rFonts w:cs="Times New Roman"/>
          <w:kern w:val="20"/>
          <w:sz w:val="24"/>
          <w:szCs w:val="24"/>
        </w:rPr>
        <w:t>project</w:t>
      </w:r>
      <w:r w:rsidRPr="00D000B7">
        <w:rPr>
          <w:rFonts w:cs="Times New Roman"/>
          <w:kern w:val="20"/>
          <w:sz w:val="24"/>
          <w:szCs w:val="24"/>
        </w:rPr>
        <w:t xml:space="preserve"> or divide </w:t>
      </w:r>
      <w:r w:rsidR="00C27D47">
        <w:rPr>
          <w:rFonts w:cs="Times New Roman"/>
          <w:kern w:val="20"/>
          <w:sz w:val="24"/>
          <w:szCs w:val="24"/>
        </w:rPr>
        <w:t>your investment</w:t>
      </w:r>
      <w:r w:rsidRPr="00D000B7">
        <w:rPr>
          <w:rFonts w:cs="Times New Roman"/>
          <w:kern w:val="20"/>
          <w:sz w:val="24"/>
          <w:szCs w:val="24"/>
        </w:rPr>
        <w:t xml:space="preserve"> between </w:t>
      </w:r>
      <w:r w:rsidR="00834AEA">
        <w:rPr>
          <w:rFonts w:cs="Times New Roman"/>
          <w:kern w:val="20"/>
          <w:sz w:val="24"/>
          <w:szCs w:val="24"/>
        </w:rPr>
        <w:t>multiple projects</w:t>
      </w:r>
      <w:r w:rsidRPr="00D000B7">
        <w:rPr>
          <w:rFonts w:cs="Times New Roman"/>
          <w:kern w:val="20"/>
          <w:sz w:val="24"/>
          <w:szCs w:val="24"/>
        </w:rPr>
        <w:t xml:space="preserve">. </w:t>
      </w:r>
      <w:r w:rsidR="00C27D47">
        <w:rPr>
          <w:rFonts w:cs="Times New Roman"/>
          <w:kern w:val="20"/>
          <w:sz w:val="24"/>
          <w:szCs w:val="24"/>
        </w:rPr>
        <w:t xml:space="preserve">The potential social impact </w:t>
      </w:r>
      <w:r w:rsidR="00302B6E">
        <w:rPr>
          <w:rFonts w:cs="Times New Roman"/>
          <w:kern w:val="20"/>
          <w:sz w:val="24"/>
          <w:szCs w:val="24"/>
        </w:rPr>
        <w:t xml:space="preserve">scores </w:t>
      </w:r>
      <w:r w:rsidR="00C27D47">
        <w:rPr>
          <w:rFonts w:cs="Times New Roman"/>
          <w:kern w:val="20"/>
          <w:sz w:val="24"/>
          <w:szCs w:val="24"/>
        </w:rPr>
        <w:t>and</w:t>
      </w:r>
      <w:r w:rsidR="00302B6E">
        <w:rPr>
          <w:rFonts w:cs="Times New Roman"/>
          <w:kern w:val="20"/>
          <w:sz w:val="24"/>
          <w:szCs w:val="24"/>
        </w:rPr>
        <w:t xml:space="preserve"> </w:t>
      </w:r>
      <w:r w:rsidR="00C27D47">
        <w:rPr>
          <w:rFonts w:cs="Times New Roman"/>
          <w:kern w:val="20"/>
          <w:sz w:val="24"/>
          <w:szCs w:val="24"/>
        </w:rPr>
        <w:t>probabilit</w:t>
      </w:r>
      <w:r w:rsidR="00302B6E">
        <w:rPr>
          <w:rFonts w:cs="Times New Roman"/>
          <w:kern w:val="20"/>
          <w:sz w:val="24"/>
          <w:szCs w:val="24"/>
        </w:rPr>
        <w:t>ies</w:t>
      </w:r>
      <w:r w:rsidR="00C27D47">
        <w:rPr>
          <w:rFonts w:cs="Times New Roman"/>
          <w:kern w:val="20"/>
          <w:sz w:val="24"/>
          <w:szCs w:val="24"/>
        </w:rPr>
        <w:t xml:space="preserve"> of success </w:t>
      </w:r>
      <w:r w:rsidR="00302B6E">
        <w:rPr>
          <w:rFonts w:cs="Times New Roman"/>
          <w:kern w:val="20"/>
          <w:sz w:val="24"/>
          <w:szCs w:val="24"/>
        </w:rPr>
        <w:t>for</w:t>
      </w:r>
      <w:r w:rsidR="00C27D47">
        <w:rPr>
          <w:rFonts w:cs="Times New Roman"/>
          <w:kern w:val="20"/>
          <w:sz w:val="24"/>
          <w:szCs w:val="24"/>
        </w:rPr>
        <w:t xml:space="preserve"> each </w:t>
      </w:r>
      <w:r w:rsidR="00834AEA">
        <w:rPr>
          <w:rFonts w:cs="Times New Roman"/>
          <w:kern w:val="20"/>
          <w:sz w:val="24"/>
          <w:szCs w:val="24"/>
        </w:rPr>
        <w:t xml:space="preserve">project </w:t>
      </w:r>
      <w:r w:rsidR="00C27D47">
        <w:rPr>
          <w:rFonts w:cs="Times New Roman"/>
          <w:kern w:val="20"/>
          <w:sz w:val="24"/>
          <w:szCs w:val="24"/>
        </w:rPr>
        <w:t>are shown below:</w:t>
      </w:r>
    </w:p>
    <w:p w14:paraId="5EA253A4" w14:textId="77777777" w:rsidR="00E3606C" w:rsidRPr="00D000B7" w:rsidRDefault="00E3606C" w:rsidP="007D429B">
      <w:pPr>
        <w:jc w:val="both"/>
        <w:rPr>
          <w:rFonts w:cs="Times New Roman"/>
          <w:kern w:val="20"/>
          <w:sz w:val="24"/>
          <w:szCs w:val="24"/>
        </w:rPr>
      </w:pPr>
    </w:p>
    <w:tbl>
      <w:tblPr>
        <w:tblStyle w:val="TableGrid"/>
        <w:tblpPr w:leftFromText="180" w:rightFromText="180" w:vertAnchor="text" w:horzAnchor="margin" w:tblpXSpec="center" w:tblpY="138"/>
        <w:tblW w:w="0" w:type="auto"/>
        <w:tblLook w:val="04A0" w:firstRow="1" w:lastRow="0" w:firstColumn="1" w:lastColumn="0" w:noHBand="0" w:noVBand="1"/>
      </w:tblPr>
      <w:tblGrid>
        <w:gridCol w:w="2532"/>
        <w:gridCol w:w="2323"/>
        <w:gridCol w:w="2881"/>
      </w:tblGrid>
      <w:tr w:rsidR="001C5C7A" w:rsidRPr="00D000B7" w14:paraId="44310CEA" w14:textId="77777777" w:rsidTr="000F2438">
        <w:trPr>
          <w:trHeight w:val="233"/>
        </w:trPr>
        <w:tc>
          <w:tcPr>
            <w:tcW w:w="2532" w:type="dxa"/>
          </w:tcPr>
          <w:p w14:paraId="146F90F9" w14:textId="716C5411" w:rsidR="001C5C7A" w:rsidRPr="00D000B7" w:rsidRDefault="00834AEA" w:rsidP="007D429B">
            <w:pPr>
              <w:jc w:val="both"/>
              <w:rPr>
                <w:rFonts w:cs="Times New Roman"/>
                <w:b/>
                <w:bCs/>
                <w:kern w:val="20"/>
                <w:sz w:val="24"/>
                <w:szCs w:val="24"/>
              </w:rPr>
            </w:pPr>
            <w:r>
              <w:rPr>
                <w:rFonts w:cs="Times New Roman"/>
                <w:b/>
                <w:bCs/>
                <w:kern w:val="20"/>
                <w:sz w:val="24"/>
                <w:szCs w:val="24"/>
              </w:rPr>
              <w:t>Project</w:t>
            </w:r>
          </w:p>
        </w:tc>
        <w:tc>
          <w:tcPr>
            <w:tcW w:w="2323" w:type="dxa"/>
          </w:tcPr>
          <w:p w14:paraId="258DADFC" w14:textId="15F0BA30" w:rsidR="001C5C7A" w:rsidRPr="00D000B7" w:rsidRDefault="001C5C7A" w:rsidP="00C27D47">
            <w:pPr>
              <w:rPr>
                <w:rFonts w:cs="Times New Roman"/>
                <w:b/>
                <w:bCs/>
                <w:kern w:val="20"/>
                <w:sz w:val="24"/>
                <w:szCs w:val="24"/>
              </w:rPr>
            </w:pPr>
            <w:r w:rsidRPr="00D000B7">
              <w:rPr>
                <w:rFonts w:cs="Times New Roman"/>
                <w:b/>
                <w:bCs/>
                <w:kern w:val="20"/>
                <w:sz w:val="24"/>
                <w:szCs w:val="24"/>
              </w:rPr>
              <w:t>Potential</w:t>
            </w:r>
            <w:r w:rsidR="00C27D47">
              <w:rPr>
                <w:rFonts w:cs="Times New Roman"/>
                <w:b/>
                <w:bCs/>
                <w:kern w:val="20"/>
                <w:sz w:val="24"/>
                <w:szCs w:val="24"/>
              </w:rPr>
              <w:t xml:space="preserve"> </w:t>
            </w:r>
            <w:r w:rsidRPr="00D000B7">
              <w:rPr>
                <w:rFonts w:cs="Times New Roman"/>
                <w:b/>
                <w:bCs/>
                <w:kern w:val="20"/>
                <w:sz w:val="24"/>
                <w:szCs w:val="24"/>
              </w:rPr>
              <w:t>Social Impact</w:t>
            </w:r>
            <w:r w:rsidR="00E35D3E" w:rsidRPr="00D000B7">
              <w:rPr>
                <w:rFonts w:cs="Times New Roman"/>
                <w:b/>
                <w:bCs/>
                <w:kern w:val="20"/>
                <w:sz w:val="24"/>
                <w:szCs w:val="24"/>
              </w:rPr>
              <w:t xml:space="preserve"> Score</w:t>
            </w:r>
          </w:p>
        </w:tc>
        <w:tc>
          <w:tcPr>
            <w:tcW w:w="2881" w:type="dxa"/>
          </w:tcPr>
          <w:p w14:paraId="1719647F" w14:textId="353DF931" w:rsidR="001C5C7A" w:rsidRPr="00D000B7" w:rsidRDefault="001C5C7A" w:rsidP="007D429B">
            <w:pPr>
              <w:jc w:val="both"/>
              <w:rPr>
                <w:rFonts w:cs="Times New Roman"/>
                <w:b/>
                <w:bCs/>
                <w:kern w:val="20"/>
                <w:sz w:val="24"/>
                <w:szCs w:val="24"/>
              </w:rPr>
            </w:pPr>
            <w:r w:rsidRPr="00D000B7">
              <w:rPr>
                <w:rFonts w:cs="Times New Roman"/>
                <w:b/>
                <w:bCs/>
                <w:kern w:val="20"/>
                <w:sz w:val="24"/>
                <w:szCs w:val="24"/>
              </w:rPr>
              <w:t>Probability of Success</w:t>
            </w:r>
          </w:p>
        </w:tc>
      </w:tr>
      <w:tr w:rsidR="001C5C7A" w:rsidRPr="00D000B7" w14:paraId="4300EA5E" w14:textId="77777777" w:rsidTr="000F2438">
        <w:trPr>
          <w:trHeight w:val="458"/>
        </w:trPr>
        <w:tc>
          <w:tcPr>
            <w:tcW w:w="2532" w:type="dxa"/>
          </w:tcPr>
          <w:p w14:paraId="28C9505D" w14:textId="77777777" w:rsidR="001C5C7A" w:rsidRPr="00D000B7" w:rsidRDefault="001C5C7A" w:rsidP="007D429B">
            <w:pPr>
              <w:tabs>
                <w:tab w:val="left" w:pos="1320"/>
              </w:tabs>
              <w:jc w:val="both"/>
              <w:rPr>
                <w:rFonts w:cs="Times New Roman"/>
                <w:kern w:val="20"/>
                <w:sz w:val="24"/>
                <w:szCs w:val="24"/>
              </w:rPr>
            </w:pPr>
            <w:r w:rsidRPr="00D000B7">
              <w:rPr>
                <w:rFonts w:cs="Times New Roman"/>
                <w:kern w:val="20"/>
                <w:sz w:val="24"/>
                <w:szCs w:val="24"/>
              </w:rPr>
              <w:t xml:space="preserve">National </w:t>
            </w:r>
            <w:r w:rsidRPr="00D000B7">
              <w:rPr>
                <w:rFonts w:cs="Times New Roman"/>
                <w:kern w:val="20"/>
                <w:sz w:val="24"/>
                <w:szCs w:val="24"/>
              </w:rPr>
              <w:tab/>
            </w:r>
          </w:p>
        </w:tc>
        <w:tc>
          <w:tcPr>
            <w:tcW w:w="2323" w:type="dxa"/>
          </w:tcPr>
          <w:p w14:paraId="256400ED" w14:textId="3193946E" w:rsidR="001C5C7A" w:rsidRPr="00D000B7" w:rsidRDefault="001C5C7A" w:rsidP="007D429B">
            <w:pPr>
              <w:jc w:val="both"/>
              <w:rPr>
                <w:rFonts w:cs="Times New Roman"/>
                <w:kern w:val="20"/>
                <w:sz w:val="24"/>
                <w:szCs w:val="24"/>
              </w:rPr>
            </w:pPr>
            <w:r w:rsidRPr="00D000B7">
              <w:rPr>
                <w:rFonts w:cs="Times New Roman"/>
                <w:kern w:val="20"/>
                <w:sz w:val="24"/>
                <w:szCs w:val="24"/>
              </w:rPr>
              <w:t>6</w:t>
            </w:r>
          </w:p>
        </w:tc>
        <w:tc>
          <w:tcPr>
            <w:tcW w:w="2881" w:type="dxa"/>
          </w:tcPr>
          <w:p w14:paraId="4E1CD414" w14:textId="47586693" w:rsidR="001C5C7A" w:rsidRPr="00D000B7" w:rsidRDefault="001C5C7A" w:rsidP="007D429B">
            <w:pPr>
              <w:jc w:val="both"/>
              <w:rPr>
                <w:rFonts w:cs="Times New Roman"/>
                <w:kern w:val="20"/>
                <w:sz w:val="24"/>
                <w:szCs w:val="24"/>
              </w:rPr>
            </w:pPr>
            <w:r w:rsidRPr="00D000B7">
              <w:rPr>
                <w:rFonts w:cs="Times New Roman"/>
                <w:kern w:val="20"/>
                <w:sz w:val="24"/>
                <w:szCs w:val="24"/>
              </w:rPr>
              <w:t>1/3 chance of success; 2/3 chance of failure</w:t>
            </w:r>
          </w:p>
        </w:tc>
      </w:tr>
      <w:tr w:rsidR="001C5C7A" w:rsidRPr="00D000B7" w14:paraId="7B13970D" w14:textId="77777777" w:rsidTr="000F2438">
        <w:trPr>
          <w:trHeight w:val="458"/>
        </w:trPr>
        <w:tc>
          <w:tcPr>
            <w:tcW w:w="2532" w:type="dxa"/>
          </w:tcPr>
          <w:p w14:paraId="152BEF98"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State </w:t>
            </w:r>
          </w:p>
        </w:tc>
        <w:tc>
          <w:tcPr>
            <w:tcW w:w="2323" w:type="dxa"/>
          </w:tcPr>
          <w:p w14:paraId="5717C8C0" w14:textId="05B21FF3" w:rsidR="001C5C7A" w:rsidRPr="00D000B7" w:rsidRDefault="001C5C7A" w:rsidP="007D429B">
            <w:pPr>
              <w:jc w:val="both"/>
              <w:rPr>
                <w:rFonts w:cs="Times New Roman"/>
                <w:kern w:val="20"/>
                <w:sz w:val="24"/>
                <w:szCs w:val="24"/>
              </w:rPr>
            </w:pPr>
            <w:r w:rsidRPr="00D000B7">
              <w:rPr>
                <w:rFonts w:cs="Times New Roman"/>
                <w:kern w:val="20"/>
                <w:sz w:val="24"/>
                <w:szCs w:val="24"/>
              </w:rPr>
              <w:t>3</w:t>
            </w:r>
          </w:p>
        </w:tc>
        <w:tc>
          <w:tcPr>
            <w:tcW w:w="2881" w:type="dxa"/>
          </w:tcPr>
          <w:p w14:paraId="51934CB8" w14:textId="088450AE" w:rsidR="001C5C7A" w:rsidRPr="00D000B7" w:rsidRDefault="001C5C7A" w:rsidP="007D429B">
            <w:pPr>
              <w:jc w:val="both"/>
              <w:rPr>
                <w:rFonts w:cs="Times New Roman"/>
                <w:kern w:val="20"/>
                <w:sz w:val="24"/>
                <w:szCs w:val="24"/>
              </w:rPr>
            </w:pPr>
            <w:r w:rsidRPr="00D000B7">
              <w:rPr>
                <w:rFonts w:cs="Times New Roman"/>
                <w:kern w:val="20"/>
                <w:sz w:val="24"/>
                <w:szCs w:val="24"/>
              </w:rPr>
              <w:t>2/3 chance of success;</w:t>
            </w:r>
          </w:p>
          <w:p w14:paraId="1AF31905"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1/3 chance of failure</w:t>
            </w:r>
          </w:p>
        </w:tc>
      </w:tr>
      <w:tr w:rsidR="001C5C7A" w:rsidRPr="00D000B7" w14:paraId="3608E683" w14:textId="77777777" w:rsidTr="000F2438">
        <w:trPr>
          <w:trHeight w:val="458"/>
        </w:trPr>
        <w:tc>
          <w:tcPr>
            <w:tcW w:w="2532" w:type="dxa"/>
          </w:tcPr>
          <w:p w14:paraId="3996BD7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Local  </w:t>
            </w:r>
          </w:p>
        </w:tc>
        <w:tc>
          <w:tcPr>
            <w:tcW w:w="2323" w:type="dxa"/>
          </w:tcPr>
          <w:p w14:paraId="4F331D66" w14:textId="1D80548B" w:rsidR="001C5C7A" w:rsidRPr="00D000B7" w:rsidRDefault="001C5C7A" w:rsidP="007D429B">
            <w:pPr>
              <w:jc w:val="both"/>
              <w:rPr>
                <w:rFonts w:cs="Times New Roman"/>
                <w:kern w:val="20"/>
                <w:sz w:val="24"/>
                <w:szCs w:val="24"/>
              </w:rPr>
            </w:pPr>
            <w:r w:rsidRPr="00D000B7">
              <w:rPr>
                <w:rFonts w:cs="Times New Roman"/>
                <w:kern w:val="20"/>
                <w:sz w:val="24"/>
                <w:szCs w:val="24"/>
              </w:rPr>
              <w:t>2</w:t>
            </w:r>
          </w:p>
        </w:tc>
        <w:tc>
          <w:tcPr>
            <w:tcW w:w="2881" w:type="dxa"/>
          </w:tcPr>
          <w:p w14:paraId="66EE6B4B" w14:textId="467D47AA" w:rsidR="001C5C7A" w:rsidRPr="00D000B7" w:rsidRDefault="001C5C7A" w:rsidP="007D429B">
            <w:pPr>
              <w:jc w:val="both"/>
              <w:rPr>
                <w:rFonts w:cs="Times New Roman"/>
                <w:kern w:val="20"/>
                <w:sz w:val="24"/>
                <w:szCs w:val="24"/>
              </w:rPr>
            </w:pPr>
            <w:r w:rsidRPr="00D000B7">
              <w:rPr>
                <w:rFonts w:cs="Times New Roman"/>
                <w:kern w:val="20"/>
                <w:sz w:val="24"/>
                <w:szCs w:val="24"/>
              </w:rPr>
              <w:t>3/3 chance of success;</w:t>
            </w:r>
          </w:p>
          <w:p w14:paraId="639714E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0 chance of failure</w:t>
            </w:r>
          </w:p>
        </w:tc>
      </w:tr>
    </w:tbl>
    <w:p w14:paraId="0E800337" w14:textId="77777777" w:rsidR="00E3606C" w:rsidRPr="00D000B7" w:rsidRDefault="00E3606C" w:rsidP="007D429B">
      <w:pPr>
        <w:jc w:val="both"/>
        <w:rPr>
          <w:rFonts w:cs="Times New Roman"/>
          <w:kern w:val="20"/>
          <w:sz w:val="24"/>
          <w:szCs w:val="24"/>
        </w:rPr>
      </w:pPr>
    </w:p>
    <w:p w14:paraId="6007FD5D" w14:textId="77777777" w:rsidR="00E3606C" w:rsidRPr="00D000B7" w:rsidRDefault="00E3606C" w:rsidP="007D429B">
      <w:pPr>
        <w:jc w:val="both"/>
        <w:rPr>
          <w:rFonts w:cs="Times New Roman"/>
          <w:b/>
          <w:bCs/>
          <w:kern w:val="20"/>
          <w:sz w:val="24"/>
          <w:szCs w:val="24"/>
        </w:rPr>
      </w:pPr>
    </w:p>
    <w:p w14:paraId="2D8FD551" w14:textId="77777777" w:rsidR="00E3606C" w:rsidRPr="00D000B7" w:rsidRDefault="00E3606C" w:rsidP="007D429B">
      <w:pPr>
        <w:jc w:val="both"/>
        <w:rPr>
          <w:rFonts w:cs="Times New Roman"/>
          <w:b/>
          <w:bCs/>
          <w:kern w:val="20"/>
          <w:sz w:val="24"/>
          <w:szCs w:val="24"/>
        </w:rPr>
      </w:pPr>
    </w:p>
    <w:p w14:paraId="01F759EC" w14:textId="77777777" w:rsidR="00E3606C" w:rsidRPr="00D000B7" w:rsidRDefault="00E3606C" w:rsidP="007D429B">
      <w:pPr>
        <w:jc w:val="both"/>
        <w:rPr>
          <w:rFonts w:cs="Times New Roman"/>
          <w:b/>
          <w:bCs/>
          <w:kern w:val="20"/>
          <w:sz w:val="24"/>
          <w:szCs w:val="24"/>
        </w:rPr>
      </w:pPr>
    </w:p>
    <w:p w14:paraId="09416FE1" w14:textId="77777777" w:rsidR="00E3606C" w:rsidRPr="00D000B7" w:rsidRDefault="00E3606C" w:rsidP="007D429B">
      <w:pPr>
        <w:jc w:val="both"/>
        <w:rPr>
          <w:rFonts w:cs="Times New Roman"/>
          <w:b/>
          <w:bCs/>
          <w:kern w:val="20"/>
          <w:sz w:val="24"/>
          <w:szCs w:val="24"/>
        </w:rPr>
      </w:pPr>
    </w:p>
    <w:p w14:paraId="2E6DC69C" w14:textId="77777777" w:rsidR="00E3606C" w:rsidRPr="00D000B7" w:rsidRDefault="00E3606C" w:rsidP="007D429B">
      <w:pPr>
        <w:jc w:val="both"/>
        <w:rPr>
          <w:rFonts w:cs="Times New Roman"/>
          <w:b/>
          <w:bCs/>
          <w:kern w:val="20"/>
          <w:sz w:val="24"/>
          <w:szCs w:val="24"/>
        </w:rPr>
      </w:pPr>
    </w:p>
    <w:p w14:paraId="44691E29" w14:textId="77777777" w:rsidR="00E3606C" w:rsidRPr="00D000B7" w:rsidRDefault="00E3606C" w:rsidP="007D429B">
      <w:pPr>
        <w:jc w:val="both"/>
        <w:rPr>
          <w:rFonts w:cs="Times New Roman"/>
          <w:b/>
          <w:bCs/>
          <w:kern w:val="20"/>
          <w:sz w:val="24"/>
          <w:szCs w:val="24"/>
        </w:rPr>
      </w:pPr>
    </w:p>
    <w:p w14:paraId="50168612" w14:textId="0B224BFD" w:rsidR="00E3606C" w:rsidRPr="00D000B7" w:rsidRDefault="00E3606C" w:rsidP="007D429B">
      <w:pPr>
        <w:jc w:val="both"/>
        <w:rPr>
          <w:rFonts w:cs="Times New Roman"/>
          <w:kern w:val="20"/>
          <w:sz w:val="24"/>
          <w:szCs w:val="24"/>
        </w:rPr>
      </w:pPr>
    </w:p>
    <w:p w14:paraId="369DCBAA" w14:textId="77777777" w:rsidR="00E35D3E" w:rsidRPr="00D000B7" w:rsidRDefault="00E35D3E" w:rsidP="007D429B">
      <w:pPr>
        <w:jc w:val="both"/>
        <w:rPr>
          <w:rFonts w:cs="Times New Roman"/>
          <w:b/>
          <w:bCs/>
          <w:kern w:val="20"/>
          <w:sz w:val="24"/>
          <w:szCs w:val="24"/>
        </w:rPr>
      </w:pPr>
    </w:p>
    <w:p w14:paraId="35BD0006" w14:textId="77777777" w:rsidR="00DB084B" w:rsidRPr="00D000B7" w:rsidRDefault="00DB084B" w:rsidP="007D429B">
      <w:pPr>
        <w:jc w:val="both"/>
        <w:rPr>
          <w:rFonts w:cs="Times New Roman"/>
          <w:b/>
          <w:bCs/>
          <w:kern w:val="20"/>
          <w:sz w:val="24"/>
          <w:szCs w:val="24"/>
        </w:rPr>
      </w:pPr>
    </w:p>
    <w:p w14:paraId="3A22D0EC" w14:textId="382EDEFD" w:rsidR="00C27D47" w:rsidRDefault="00DB084B" w:rsidP="007D429B">
      <w:pPr>
        <w:jc w:val="both"/>
        <w:rPr>
          <w:rFonts w:cs="Times New Roman"/>
          <w:kern w:val="20"/>
          <w:sz w:val="24"/>
          <w:szCs w:val="24"/>
        </w:rPr>
      </w:pPr>
      <w:r w:rsidRPr="00D000B7">
        <w:rPr>
          <w:rFonts w:cs="Times New Roman"/>
          <w:kern w:val="20"/>
          <w:sz w:val="24"/>
          <w:szCs w:val="24"/>
        </w:rPr>
        <w:t xml:space="preserve">The </w:t>
      </w:r>
      <w:r w:rsidR="00496BA4" w:rsidRPr="00D000B7">
        <w:rPr>
          <w:rFonts w:cs="Times New Roman"/>
          <w:kern w:val="20"/>
          <w:sz w:val="24"/>
          <w:szCs w:val="24"/>
        </w:rPr>
        <w:t>outcomes</w:t>
      </w:r>
      <w:r w:rsidR="00CD13C9" w:rsidRPr="00D000B7">
        <w:rPr>
          <w:rFonts w:cs="Times New Roman"/>
          <w:kern w:val="20"/>
          <w:sz w:val="24"/>
          <w:szCs w:val="24"/>
        </w:rPr>
        <w:t xml:space="preserve"> of </w:t>
      </w:r>
      <w:r w:rsidR="00C27D47">
        <w:rPr>
          <w:rFonts w:cs="Times New Roman"/>
          <w:kern w:val="20"/>
          <w:sz w:val="24"/>
          <w:szCs w:val="24"/>
        </w:rPr>
        <w:t xml:space="preserve">your </w:t>
      </w:r>
      <w:r w:rsidR="00CD13C9" w:rsidRPr="00D000B7">
        <w:rPr>
          <w:rFonts w:cs="Times New Roman"/>
          <w:kern w:val="20"/>
          <w:sz w:val="24"/>
          <w:szCs w:val="24"/>
        </w:rPr>
        <w:t>investment</w:t>
      </w:r>
      <w:r w:rsidR="00496BA4" w:rsidRPr="00D000B7">
        <w:rPr>
          <w:rFonts w:cs="Times New Roman"/>
          <w:kern w:val="20"/>
          <w:sz w:val="24"/>
          <w:szCs w:val="24"/>
        </w:rPr>
        <w:t>s</w:t>
      </w:r>
      <w:r w:rsidR="00CD13C9" w:rsidRPr="00D000B7">
        <w:rPr>
          <w:rFonts w:cs="Times New Roman"/>
          <w:kern w:val="20"/>
          <w:sz w:val="24"/>
          <w:szCs w:val="24"/>
        </w:rPr>
        <w:t xml:space="preserve"> in socially responsible projects </w:t>
      </w:r>
      <w:r w:rsidR="00496BA4" w:rsidRPr="00D000B7">
        <w:rPr>
          <w:rFonts w:cs="Times New Roman"/>
          <w:kern w:val="20"/>
          <w:sz w:val="24"/>
          <w:szCs w:val="24"/>
        </w:rPr>
        <w:t xml:space="preserve">are </w:t>
      </w:r>
      <w:r w:rsidRPr="00D000B7">
        <w:rPr>
          <w:rFonts w:cs="Times New Roman"/>
          <w:kern w:val="20"/>
          <w:sz w:val="24"/>
          <w:szCs w:val="24"/>
        </w:rPr>
        <w:t xml:space="preserve">determined by the </w:t>
      </w:r>
      <w:r w:rsidR="00C27D47">
        <w:rPr>
          <w:rFonts w:cs="Times New Roman"/>
          <w:kern w:val="20"/>
          <w:sz w:val="24"/>
          <w:szCs w:val="24"/>
        </w:rPr>
        <w:t>dollar ($)</w:t>
      </w:r>
      <w:r w:rsidR="00CD13C9" w:rsidRPr="00D000B7">
        <w:rPr>
          <w:rFonts w:cs="Times New Roman"/>
          <w:kern w:val="20"/>
          <w:sz w:val="24"/>
          <w:szCs w:val="24"/>
        </w:rPr>
        <w:t xml:space="preserve"> </w:t>
      </w:r>
      <w:r w:rsidRPr="00D000B7">
        <w:rPr>
          <w:rFonts w:cs="Times New Roman"/>
          <w:kern w:val="20"/>
          <w:sz w:val="24"/>
          <w:szCs w:val="24"/>
        </w:rPr>
        <w:t xml:space="preserve">amount </w:t>
      </w:r>
      <w:r w:rsidR="00496BA4" w:rsidRPr="00D000B7">
        <w:rPr>
          <w:rFonts w:cs="Times New Roman"/>
          <w:kern w:val="20"/>
          <w:sz w:val="24"/>
          <w:szCs w:val="24"/>
        </w:rPr>
        <w:t>invested</w:t>
      </w:r>
      <w:r w:rsidRPr="00D000B7">
        <w:rPr>
          <w:rFonts w:cs="Times New Roman"/>
          <w:kern w:val="20"/>
          <w:sz w:val="24"/>
          <w:szCs w:val="24"/>
        </w:rPr>
        <w:t xml:space="preserve">, </w:t>
      </w:r>
      <w:r w:rsidR="0063672F" w:rsidRPr="00D000B7">
        <w:rPr>
          <w:rFonts w:cs="Times New Roman"/>
          <w:kern w:val="20"/>
          <w:sz w:val="24"/>
          <w:szCs w:val="24"/>
        </w:rPr>
        <w:t xml:space="preserve">the </w:t>
      </w:r>
      <w:r w:rsidRPr="00D000B7">
        <w:rPr>
          <w:rFonts w:cs="Times New Roman"/>
          <w:kern w:val="20"/>
          <w:sz w:val="24"/>
          <w:szCs w:val="24"/>
        </w:rPr>
        <w:t xml:space="preserve">potential social impact score, and the probability of success. </w:t>
      </w:r>
    </w:p>
    <w:p w14:paraId="2A2F612D" w14:textId="77777777" w:rsidR="00C27D47" w:rsidRDefault="00C27D47" w:rsidP="007D429B">
      <w:pPr>
        <w:jc w:val="both"/>
        <w:rPr>
          <w:rFonts w:cs="Times New Roman"/>
          <w:kern w:val="20"/>
          <w:sz w:val="24"/>
          <w:szCs w:val="24"/>
        </w:rPr>
      </w:pPr>
    </w:p>
    <w:p w14:paraId="09124C0F" w14:textId="721AD469" w:rsidR="00DB084B" w:rsidRPr="00D000B7" w:rsidRDefault="00DB084B" w:rsidP="007D429B">
      <w:pPr>
        <w:jc w:val="both"/>
        <w:rPr>
          <w:rFonts w:cs="Times New Roman"/>
          <w:kern w:val="20"/>
          <w:sz w:val="24"/>
          <w:szCs w:val="24"/>
        </w:rPr>
      </w:pPr>
      <w:r w:rsidRPr="00D000B7">
        <w:rPr>
          <w:rFonts w:cs="Times New Roman"/>
          <w:kern w:val="20"/>
          <w:sz w:val="24"/>
          <w:szCs w:val="24"/>
        </w:rPr>
        <w:t xml:space="preserve">For example, </w:t>
      </w:r>
      <w:r w:rsidR="009B7D87" w:rsidRPr="00D000B7">
        <w:rPr>
          <w:rFonts w:cs="Times New Roman"/>
          <w:kern w:val="20"/>
          <w:sz w:val="24"/>
          <w:szCs w:val="24"/>
        </w:rPr>
        <w:t xml:space="preserve">if </w:t>
      </w:r>
      <w:r w:rsidR="00C27D47">
        <w:rPr>
          <w:rFonts w:cs="Times New Roman"/>
          <w:kern w:val="20"/>
          <w:sz w:val="24"/>
          <w:szCs w:val="24"/>
        </w:rPr>
        <w:t>you</w:t>
      </w:r>
      <w:r w:rsidRPr="00D000B7">
        <w:rPr>
          <w:rFonts w:cs="Times New Roman"/>
          <w:kern w:val="20"/>
          <w:sz w:val="24"/>
          <w:szCs w:val="24"/>
        </w:rPr>
        <w:t xml:space="preserve"> </w:t>
      </w:r>
      <w:r w:rsidR="00C27D47">
        <w:rPr>
          <w:rFonts w:cs="Times New Roman"/>
          <w:kern w:val="20"/>
          <w:sz w:val="24"/>
          <w:szCs w:val="24"/>
        </w:rPr>
        <w:t>invest</w:t>
      </w:r>
      <w:r w:rsidRPr="00D000B7">
        <w:rPr>
          <w:rFonts w:cs="Times New Roman"/>
          <w:kern w:val="20"/>
          <w:sz w:val="24"/>
          <w:szCs w:val="24"/>
        </w:rPr>
        <w:t xml:space="preserve"> $4 </w:t>
      </w:r>
      <w:r w:rsidR="00C27D47">
        <w:rPr>
          <w:rFonts w:cs="Times New Roman"/>
          <w:kern w:val="20"/>
          <w:sz w:val="24"/>
          <w:szCs w:val="24"/>
        </w:rPr>
        <w:t xml:space="preserve">in </w:t>
      </w:r>
      <w:r w:rsidR="00834AEA">
        <w:rPr>
          <w:rFonts w:cs="Times New Roman"/>
          <w:kern w:val="20"/>
          <w:sz w:val="24"/>
          <w:szCs w:val="24"/>
        </w:rPr>
        <w:t>the</w:t>
      </w:r>
      <w:r w:rsidR="00834AEA" w:rsidRPr="00D000B7">
        <w:rPr>
          <w:rFonts w:cs="Times New Roman"/>
          <w:kern w:val="20"/>
          <w:sz w:val="24"/>
          <w:szCs w:val="24"/>
        </w:rPr>
        <w:t xml:space="preserve"> </w:t>
      </w:r>
      <w:r w:rsidRPr="00D000B7">
        <w:rPr>
          <w:rFonts w:cs="Times New Roman"/>
          <w:kern w:val="20"/>
          <w:sz w:val="24"/>
          <w:szCs w:val="24"/>
        </w:rPr>
        <w:t xml:space="preserve">state-level </w:t>
      </w:r>
      <w:r w:rsidR="004C1841">
        <w:rPr>
          <w:rFonts w:cs="Times New Roman"/>
          <w:kern w:val="20"/>
          <w:sz w:val="24"/>
          <w:szCs w:val="24"/>
        </w:rPr>
        <w:t>project</w:t>
      </w:r>
      <w:r w:rsidRPr="00D000B7">
        <w:rPr>
          <w:rFonts w:cs="Times New Roman"/>
          <w:kern w:val="20"/>
          <w:sz w:val="24"/>
          <w:szCs w:val="24"/>
        </w:rPr>
        <w:t xml:space="preserve"> with a potential social impact score of 3</w:t>
      </w:r>
      <w:r w:rsidR="00F73372">
        <w:rPr>
          <w:rFonts w:cs="Times New Roman"/>
          <w:kern w:val="20"/>
          <w:sz w:val="24"/>
          <w:szCs w:val="24"/>
        </w:rPr>
        <w:t>,</w:t>
      </w:r>
      <w:r w:rsidR="003F3A11">
        <w:rPr>
          <w:rFonts w:cs="Times New Roman"/>
          <w:kern w:val="20"/>
          <w:sz w:val="24"/>
          <w:szCs w:val="24"/>
        </w:rPr>
        <w:t xml:space="preserve"> there is a 2/3 chance that the project will be successful and a 1/3 chance that it will fail. If the project is successful</w:t>
      </w:r>
      <w:r w:rsidR="00302B6E">
        <w:rPr>
          <w:rFonts w:cs="Times New Roman"/>
          <w:kern w:val="20"/>
          <w:sz w:val="24"/>
          <w:szCs w:val="24"/>
        </w:rPr>
        <w:t>,</w:t>
      </w:r>
      <w:r w:rsidR="003F3A11">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6B4F4B">
        <w:rPr>
          <w:rFonts w:cs="Times New Roman"/>
          <w:kern w:val="20"/>
          <w:sz w:val="24"/>
          <w:szCs w:val="24"/>
        </w:rPr>
        <w:t>n</w:t>
      </w:r>
      <w:r w:rsidR="001D4590">
        <w:rPr>
          <w:rFonts w:cs="Times New Roman"/>
          <w:kern w:val="20"/>
          <w:sz w:val="24"/>
          <w:szCs w:val="24"/>
        </w:rPr>
        <w:t xml:space="preserve"> your investment </w:t>
      </w:r>
      <w:r w:rsidR="007E6B43">
        <w:rPr>
          <w:rFonts w:cs="Times New Roman"/>
          <w:kern w:val="20"/>
          <w:sz w:val="24"/>
          <w:szCs w:val="24"/>
        </w:rPr>
        <w:t xml:space="preserve">(to a charity of your choosing) </w:t>
      </w:r>
      <w:r w:rsidR="00302B6E">
        <w:rPr>
          <w:rFonts w:cs="Times New Roman"/>
          <w:kern w:val="20"/>
          <w:sz w:val="24"/>
          <w:szCs w:val="24"/>
        </w:rPr>
        <w:t xml:space="preserve">will be </w:t>
      </w:r>
      <w:r w:rsidRPr="00D000B7">
        <w:rPr>
          <w:rFonts w:cs="Times New Roman"/>
          <w:kern w:val="20"/>
          <w:sz w:val="24"/>
          <w:szCs w:val="24"/>
        </w:rPr>
        <w:t xml:space="preserve">$12 ($4 </w:t>
      </w:r>
      <w:r w:rsidR="001D4590">
        <w:rPr>
          <w:rFonts w:cs="Times New Roman"/>
          <w:kern w:val="20"/>
          <w:sz w:val="24"/>
          <w:szCs w:val="24"/>
        </w:rPr>
        <w:t>investment</w:t>
      </w:r>
      <w:r w:rsidR="001D4590" w:rsidRPr="00D000B7">
        <w:rPr>
          <w:rFonts w:cs="Times New Roman"/>
          <w:kern w:val="20"/>
          <w:sz w:val="24"/>
          <w:szCs w:val="24"/>
        </w:rPr>
        <w:t xml:space="preserve"> </w:t>
      </w:r>
      <w:r w:rsidRPr="00D000B7">
        <w:rPr>
          <w:rFonts w:cs="Times New Roman"/>
          <w:kern w:val="20"/>
          <w:sz w:val="24"/>
          <w:szCs w:val="24"/>
        </w:rPr>
        <w:t>* 3 impact score)</w:t>
      </w:r>
      <w:r w:rsidR="003F3A11">
        <w:rPr>
          <w:rFonts w:cs="Times New Roman"/>
          <w:kern w:val="20"/>
          <w:sz w:val="24"/>
          <w:szCs w:val="24"/>
        </w:rPr>
        <w:t>.</w:t>
      </w:r>
      <w:r w:rsidR="009B7D87" w:rsidRPr="00D000B7">
        <w:rPr>
          <w:rFonts w:cs="Times New Roman"/>
          <w:kern w:val="20"/>
          <w:sz w:val="24"/>
          <w:szCs w:val="24"/>
        </w:rPr>
        <w:t xml:space="preserve"> </w:t>
      </w:r>
      <w:r w:rsidR="003F3A11">
        <w:rPr>
          <w:rFonts w:cs="Times New Roman"/>
          <w:kern w:val="20"/>
          <w:sz w:val="24"/>
          <w:szCs w:val="24"/>
        </w:rPr>
        <w:t>I</w:t>
      </w:r>
      <w:r w:rsidR="009B7D87" w:rsidRPr="00D000B7">
        <w:rPr>
          <w:rFonts w:cs="Times New Roman"/>
          <w:kern w:val="20"/>
          <w:sz w:val="24"/>
          <w:szCs w:val="24"/>
        </w:rPr>
        <w:t xml:space="preserve">f the project </w:t>
      </w:r>
      <w:r w:rsidR="00CD13C9" w:rsidRPr="00D000B7">
        <w:rPr>
          <w:rFonts w:cs="Times New Roman"/>
          <w:kern w:val="20"/>
          <w:sz w:val="24"/>
          <w:szCs w:val="24"/>
        </w:rPr>
        <w:t>fails</w:t>
      </w:r>
      <w:r w:rsidR="002A3338" w:rsidRPr="00D000B7">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834AEA">
        <w:rPr>
          <w:rFonts w:cs="Times New Roman"/>
          <w:kern w:val="20"/>
          <w:sz w:val="24"/>
          <w:szCs w:val="24"/>
        </w:rPr>
        <w:t>n</w:t>
      </w:r>
      <w:r w:rsidR="001D4590">
        <w:rPr>
          <w:rFonts w:cs="Times New Roman"/>
          <w:kern w:val="20"/>
          <w:sz w:val="24"/>
          <w:szCs w:val="24"/>
        </w:rPr>
        <w:t xml:space="preserve"> your investment </w:t>
      </w:r>
      <w:r w:rsidR="003F3A11">
        <w:rPr>
          <w:rFonts w:cs="Times New Roman"/>
          <w:kern w:val="20"/>
          <w:sz w:val="24"/>
          <w:szCs w:val="24"/>
        </w:rPr>
        <w:t xml:space="preserve">will be </w:t>
      </w:r>
      <w:r w:rsidR="00CD13C9" w:rsidRPr="00D000B7">
        <w:rPr>
          <w:rFonts w:cs="Times New Roman"/>
          <w:kern w:val="20"/>
          <w:sz w:val="24"/>
          <w:szCs w:val="24"/>
        </w:rPr>
        <w:t>$0.</w:t>
      </w:r>
      <w:r w:rsidRPr="00D000B7">
        <w:rPr>
          <w:rFonts w:cs="Times New Roman"/>
          <w:kern w:val="20"/>
          <w:sz w:val="24"/>
          <w:szCs w:val="24"/>
        </w:rPr>
        <w:t xml:space="preserve"> </w:t>
      </w:r>
    </w:p>
    <w:p w14:paraId="3FB0F4EB" w14:textId="77777777" w:rsidR="00304C40" w:rsidRPr="00D000B7" w:rsidRDefault="00304C40" w:rsidP="007D429B">
      <w:pPr>
        <w:jc w:val="both"/>
        <w:rPr>
          <w:rFonts w:cs="Times New Roman"/>
          <w:kern w:val="20"/>
          <w:sz w:val="24"/>
          <w:szCs w:val="24"/>
        </w:rPr>
      </w:pPr>
    </w:p>
    <w:p w14:paraId="3639F73A" w14:textId="3CB7B269" w:rsidR="00DB084B" w:rsidRPr="00D000B7" w:rsidRDefault="00304C40" w:rsidP="007D429B">
      <w:pPr>
        <w:jc w:val="both"/>
        <w:rPr>
          <w:rFonts w:cs="Times New Roman"/>
          <w:kern w:val="20"/>
          <w:sz w:val="24"/>
          <w:szCs w:val="24"/>
        </w:rPr>
      </w:pPr>
      <w:r w:rsidRPr="00D000B7">
        <w:rPr>
          <w:rFonts w:cs="Times New Roman"/>
          <w:kern w:val="20"/>
          <w:sz w:val="24"/>
          <w:szCs w:val="24"/>
        </w:rPr>
        <w:t xml:space="preserve">The success </w:t>
      </w:r>
      <w:r w:rsidR="00CD13C9" w:rsidRPr="00D000B7">
        <w:rPr>
          <w:rFonts w:cs="Times New Roman"/>
          <w:kern w:val="20"/>
          <w:sz w:val="24"/>
          <w:szCs w:val="24"/>
        </w:rPr>
        <w:t xml:space="preserve">or failure </w:t>
      </w:r>
      <w:r w:rsidRPr="00D000B7">
        <w:rPr>
          <w:rFonts w:cs="Times New Roman"/>
          <w:kern w:val="20"/>
          <w:sz w:val="24"/>
          <w:szCs w:val="24"/>
        </w:rPr>
        <w:t xml:space="preserve">of each project </w:t>
      </w:r>
      <w:r w:rsidR="00F73372">
        <w:rPr>
          <w:rFonts w:cs="Times New Roman"/>
          <w:kern w:val="20"/>
          <w:sz w:val="24"/>
          <w:szCs w:val="24"/>
        </w:rPr>
        <w:t>will be</w:t>
      </w:r>
      <w:r w:rsidRPr="00D000B7">
        <w:rPr>
          <w:rFonts w:cs="Times New Roman"/>
          <w:kern w:val="20"/>
          <w:sz w:val="24"/>
          <w:szCs w:val="24"/>
        </w:rPr>
        <w:t xml:space="preserve"> determined by a random draw based on the probabilities </w:t>
      </w:r>
      <w:r w:rsidR="00CD13C9" w:rsidRPr="00D000B7">
        <w:rPr>
          <w:rFonts w:cs="Times New Roman"/>
          <w:kern w:val="20"/>
          <w:sz w:val="24"/>
          <w:szCs w:val="24"/>
        </w:rPr>
        <w:t>shown</w:t>
      </w:r>
      <w:r w:rsidRPr="00D000B7">
        <w:rPr>
          <w:rFonts w:cs="Times New Roman"/>
          <w:kern w:val="20"/>
          <w:sz w:val="24"/>
          <w:szCs w:val="24"/>
        </w:rPr>
        <w:t xml:space="preserve"> above</w:t>
      </w:r>
      <w:r w:rsidR="00367885">
        <w:rPr>
          <w:rFonts w:cs="Times New Roman"/>
          <w:kern w:val="20"/>
          <w:sz w:val="24"/>
          <w:szCs w:val="24"/>
        </w:rPr>
        <w:t xml:space="preserve"> after </w:t>
      </w:r>
      <w:r w:rsidR="0066106C">
        <w:rPr>
          <w:rFonts w:cs="Times New Roman"/>
          <w:kern w:val="20"/>
          <w:sz w:val="24"/>
          <w:szCs w:val="24"/>
        </w:rPr>
        <w:t xml:space="preserve">all </w:t>
      </w:r>
      <w:r w:rsidR="00367885">
        <w:rPr>
          <w:rFonts w:cs="Times New Roman"/>
          <w:kern w:val="20"/>
          <w:sz w:val="24"/>
          <w:szCs w:val="24"/>
        </w:rPr>
        <w:t xml:space="preserve">four periods have been completed. </w:t>
      </w:r>
      <w:r w:rsidRPr="00D000B7">
        <w:rPr>
          <w:rFonts w:cs="Times New Roman"/>
          <w:kern w:val="20"/>
          <w:sz w:val="24"/>
          <w:szCs w:val="24"/>
        </w:rPr>
        <w:t>Th</w:t>
      </w:r>
      <w:r w:rsidR="00CD13C9" w:rsidRPr="00D000B7">
        <w:rPr>
          <w:rFonts w:cs="Times New Roman"/>
          <w:kern w:val="20"/>
          <w:sz w:val="24"/>
          <w:szCs w:val="24"/>
        </w:rPr>
        <w:t>e</w:t>
      </w:r>
      <w:r w:rsidRPr="00D000B7">
        <w:rPr>
          <w:rFonts w:cs="Times New Roman"/>
          <w:kern w:val="20"/>
          <w:sz w:val="24"/>
          <w:szCs w:val="24"/>
        </w:rPr>
        <w:t xml:space="preserve"> draw is independent for each project and each period</w:t>
      </w:r>
      <w:r w:rsidR="00CD13C9" w:rsidRPr="00D000B7">
        <w:rPr>
          <w:rFonts w:cs="Times New Roman"/>
          <w:kern w:val="20"/>
          <w:sz w:val="24"/>
          <w:szCs w:val="24"/>
        </w:rPr>
        <w:t>. The draw</w:t>
      </w:r>
      <w:r w:rsidR="004C1841">
        <w:rPr>
          <w:rFonts w:cs="Times New Roman"/>
          <w:kern w:val="20"/>
          <w:sz w:val="24"/>
          <w:szCs w:val="24"/>
        </w:rPr>
        <w:t xml:space="preserve"> for each manager</w:t>
      </w:r>
      <w:r w:rsidR="00CD13C9" w:rsidRPr="00D000B7">
        <w:rPr>
          <w:rFonts w:cs="Times New Roman"/>
          <w:kern w:val="20"/>
          <w:sz w:val="24"/>
          <w:szCs w:val="24"/>
        </w:rPr>
        <w:t xml:space="preserve"> </w:t>
      </w:r>
      <w:r w:rsidRPr="00D000B7">
        <w:rPr>
          <w:rFonts w:cs="Times New Roman"/>
          <w:kern w:val="20"/>
          <w:sz w:val="24"/>
          <w:szCs w:val="24"/>
        </w:rPr>
        <w:t xml:space="preserve">is also independent of the outcome of </w:t>
      </w:r>
      <w:r w:rsidR="00CD13C9" w:rsidRPr="00D000B7">
        <w:rPr>
          <w:rFonts w:cs="Times New Roman"/>
          <w:kern w:val="20"/>
          <w:sz w:val="24"/>
          <w:szCs w:val="24"/>
        </w:rPr>
        <w:t xml:space="preserve">the </w:t>
      </w:r>
      <w:r w:rsidRPr="00D000B7">
        <w:rPr>
          <w:rFonts w:cs="Times New Roman"/>
          <w:kern w:val="20"/>
          <w:sz w:val="24"/>
          <w:szCs w:val="24"/>
        </w:rPr>
        <w:t xml:space="preserve">draws </w:t>
      </w:r>
      <w:r w:rsidR="00CD13C9" w:rsidRPr="00D000B7">
        <w:rPr>
          <w:rFonts w:cs="Times New Roman"/>
          <w:kern w:val="20"/>
          <w:sz w:val="24"/>
          <w:szCs w:val="24"/>
        </w:rPr>
        <w:t>of the other four</w:t>
      </w:r>
      <w:r w:rsidRPr="00D000B7">
        <w:rPr>
          <w:rFonts w:cs="Times New Roman"/>
          <w:kern w:val="20"/>
          <w:sz w:val="24"/>
          <w:szCs w:val="24"/>
        </w:rPr>
        <w:t xml:space="preserve"> managers.  </w:t>
      </w:r>
    </w:p>
    <w:p w14:paraId="7337348D" w14:textId="77777777" w:rsidR="00304C40" w:rsidRPr="00D000B7" w:rsidRDefault="00304C40" w:rsidP="007D429B">
      <w:pPr>
        <w:jc w:val="both"/>
        <w:rPr>
          <w:rFonts w:cs="Times New Roman"/>
          <w:kern w:val="20"/>
          <w:sz w:val="24"/>
          <w:szCs w:val="24"/>
        </w:rPr>
      </w:pPr>
    </w:p>
    <w:p w14:paraId="3AE1761F" w14:textId="1B064512" w:rsidR="001B0C02" w:rsidRPr="00D000B7" w:rsidRDefault="000D2301" w:rsidP="001B0C02">
      <w:pPr>
        <w:jc w:val="both"/>
        <w:rPr>
          <w:rFonts w:cs="Times New Roman"/>
          <w:kern w:val="20"/>
          <w:sz w:val="24"/>
          <w:szCs w:val="24"/>
        </w:rPr>
      </w:pPr>
      <w:r>
        <w:rPr>
          <w:rFonts w:cs="Times New Roman"/>
          <w:kern w:val="20"/>
          <w:sz w:val="24"/>
          <w:szCs w:val="24"/>
        </w:rPr>
        <w:t xml:space="preserve">Your company also determines an “impact score” for each manager in each period. If you choose to invest </w:t>
      </w:r>
      <w:r w:rsidR="00E041ED">
        <w:rPr>
          <w:rFonts w:cs="Times New Roman"/>
          <w:kern w:val="20"/>
          <w:sz w:val="24"/>
          <w:szCs w:val="24"/>
        </w:rPr>
        <w:t>only</w:t>
      </w:r>
      <w:r>
        <w:rPr>
          <w:rFonts w:cs="Times New Roman"/>
          <w:kern w:val="20"/>
          <w:sz w:val="24"/>
          <w:szCs w:val="24"/>
        </w:rPr>
        <w:t xml:space="preserve"> in </w:t>
      </w:r>
      <w:r w:rsidR="007E6B43">
        <w:rPr>
          <w:rFonts w:cs="Times New Roman"/>
          <w:kern w:val="20"/>
          <w:sz w:val="24"/>
          <w:szCs w:val="24"/>
        </w:rPr>
        <w:t>one project</w:t>
      </w:r>
      <w:r>
        <w:rPr>
          <w:rFonts w:cs="Times New Roman"/>
          <w:kern w:val="20"/>
          <w:sz w:val="24"/>
          <w:szCs w:val="24"/>
        </w:rPr>
        <w:t xml:space="preserve">, your impact score will be the potential social impact of the project in which you invested (as shown above). For example, if you invest solely in the state project, your impact score for that period will be 3. </w:t>
      </w:r>
      <w:r w:rsidR="001B0C02">
        <w:rPr>
          <w:rFonts w:cs="Times New Roman"/>
          <w:kern w:val="20"/>
          <w:sz w:val="24"/>
          <w:szCs w:val="24"/>
        </w:rPr>
        <w:t>If you choose</w:t>
      </w:r>
      <w:r w:rsidR="001B0C02" w:rsidRPr="00D000B7">
        <w:rPr>
          <w:rFonts w:cs="Times New Roman"/>
          <w:kern w:val="20"/>
          <w:sz w:val="24"/>
          <w:szCs w:val="24"/>
        </w:rPr>
        <w:t xml:space="preserve"> to divide </w:t>
      </w:r>
      <w:r w:rsidR="001B0C02">
        <w:rPr>
          <w:rFonts w:cs="Times New Roman"/>
          <w:kern w:val="20"/>
          <w:sz w:val="24"/>
          <w:szCs w:val="24"/>
        </w:rPr>
        <w:t>your</w:t>
      </w:r>
      <w:r w:rsidR="001B0C02" w:rsidRPr="00D000B7">
        <w:rPr>
          <w:rFonts w:cs="Times New Roman"/>
          <w:kern w:val="20"/>
          <w:sz w:val="24"/>
          <w:szCs w:val="24"/>
        </w:rPr>
        <w:t xml:space="preserve"> investment between </w:t>
      </w:r>
      <w:r w:rsidR="007E6B43">
        <w:rPr>
          <w:rFonts w:cs="Times New Roman"/>
          <w:kern w:val="20"/>
          <w:sz w:val="24"/>
          <w:szCs w:val="24"/>
        </w:rPr>
        <w:t>multiple</w:t>
      </w:r>
      <w:r w:rsidR="007E6B43" w:rsidRPr="00D000B7">
        <w:rPr>
          <w:rFonts w:cs="Times New Roman"/>
          <w:kern w:val="20"/>
          <w:sz w:val="24"/>
          <w:szCs w:val="24"/>
        </w:rPr>
        <w:t xml:space="preserve"> </w:t>
      </w:r>
      <w:r w:rsidR="007E6B43">
        <w:rPr>
          <w:rFonts w:cs="Times New Roman"/>
          <w:kern w:val="20"/>
          <w:sz w:val="24"/>
          <w:szCs w:val="24"/>
        </w:rPr>
        <w:t>projects</w:t>
      </w:r>
      <w:r w:rsidR="001B0C02" w:rsidRPr="00D000B7">
        <w:rPr>
          <w:rFonts w:cs="Times New Roman"/>
          <w:kern w:val="20"/>
          <w:sz w:val="24"/>
          <w:szCs w:val="24"/>
        </w:rPr>
        <w:t xml:space="preserve">, </w:t>
      </w:r>
      <w:r>
        <w:rPr>
          <w:rFonts w:cs="Times New Roman"/>
          <w:kern w:val="20"/>
          <w:sz w:val="24"/>
          <w:szCs w:val="24"/>
        </w:rPr>
        <w:t>your impact score will be the</w:t>
      </w:r>
      <w:r w:rsidR="001B0C02" w:rsidRPr="00D000B7">
        <w:rPr>
          <w:rFonts w:cs="Times New Roman"/>
          <w:kern w:val="20"/>
          <w:sz w:val="24"/>
          <w:szCs w:val="24"/>
        </w:rPr>
        <w:t xml:space="preserve"> </w:t>
      </w:r>
      <w:r w:rsidR="00925721">
        <w:rPr>
          <w:rFonts w:cs="Times New Roman"/>
          <w:kern w:val="20"/>
          <w:sz w:val="24"/>
          <w:szCs w:val="24"/>
        </w:rPr>
        <w:t>weighted</w:t>
      </w:r>
      <w:r w:rsidR="008849AE">
        <w:rPr>
          <w:rFonts w:cs="Times New Roman"/>
          <w:kern w:val="20"/>
          <w:sz w:val="24"/>
          <w:szCs w:val="24"/>
        </w:rPr>
        <w:t xml:space="preserve"> </w:t>
      </w:r>
      <w:r w:rsidR="00925721">
        <w:rPr>
          <w:rFonts w:cs="Times New Roman"/>
          <w:kern w:val="20"/>
          <w:sz w:val="24"/>
          <w:szCs w:val="24"/>
        </w:rPr>
        <w:t>average</w:t>
      </w:r>
      <w:r w:rsidR="001B0C02" w:rsidRPr="00D000B7">
        <w:rPr>
          <w:rFonts w:cs="Times New Roman"/>
          <w:kern w:val="20"/>
          <w:sz w:val="24"/>
          <w:szCs w:val="24"/>
        </w:rPr>
        <w:t xml:space="preserve"> </w:t>
      </w:r>
      <w:r>
        <w:rPr>
          <w:rFonts w:cs="Times New Roman"/>
          <w:kern w:val="20"/>
          <w:sz w:val="24"/>
          <w:szCs w:val="24"/>
        </w:rPr>
        <w:t xml:space="preserve">of the potential </w:t>
      </w:r>
      <w:r w:rsidR="001B0C02" w:rsidRPr="00D000B7">
        <w:rPr>
          <w:rFonts w:cs="Times New Roman"/>
          <w:kern w:val="20"/>
          <w:sz w:val="24"/>
          <w:szCs w:val="24"/>
        </w:rPr>
        <w:t xml:space="preserve">social impact </w:t>
      </w:r>
      <w:r>
        <w:rPr>
          <w:rFonts w:cs="Times New Roman"/>
          <w:kern w:val="20"/>
          <w:sz w:val="24"/>
          <w:szCs w:val="24"/>
        </w:rPr>
        <w:t>of the projects in which you invested</w:t>
      </w:r>
      <w:r w:rsidR="001B0C02" w:rsidRPr="00D000B7">
        <w:rPr>
          <w:rFonts w:cs="Times New Roman"/>
          <w:kern w:val="20"/>
          <w:sz w:val="24"/>
          <w:szCs w:val="24"/>
        </w:rPr>
        <w:t xml:space="preserve">. For example, if </w:t>
      </w:r>
      <w:r w:rsidR="001B0C02">
        <w:rPr>
          <w:rFonts w:cs="Times New Roman"/>
          <w:kern w:val="20"/>
          <w:sz w:val="24"/>
          <w:szCs w:val="24"/>
        </w:rPr>
        <w:t>you</w:t>
      </w:r>
      <w:r w:rsidR="001B0C02" w:rsidRPr="00D000B7">
        <w:rPr>
          <w:rFonts w:cs="Times New Roman"/>
          <w:kern w:val="20"/>
          <w:sz w:val="24"/>
          <w:szCs w:val="24"/>
        </w:rPr>
        <w:t xml:space="preserve"> split </w:t>
      </w:r>
      <w:r>
        <w:rPr>
          <w:rFonts w:cs="Times New Roman"/>
          <w:kern w:val="20"/>
          <w:sz w:val="24"/>
          <w:szCs w:val="24"/>
        </w:rPr>
        <w:t>your</w:t>
      </w:r>
      <w:r w:rsidRPr="00D000B7">
        <w:rPr>
          <w:rFonts w:cs="Times New Roman"/>
          <w:kern w:val="20"/>
          <w:sz w:val="24"/>
          <w:szCs w:val="24"/>
        </w:rPr>
        <w:t xml:space="preserve"> </w:t>
      </w:r>
      <w:r w:rsidR="001B0C02" w:rsidRPr="00D000B7">
        <w:rPr>
          <w:rFonts w:cs="Times New Roman"/>
          <w:kern w:val="20"/>
          <w:sz w:val="24"/>
          <w:szCs w:val="24"/>
        </w:rPr>
        <w:t xml:space="preserve">investment equally between </w:t>
      </w:r>
      <w:r w:rsidR="007E6B43">
        <w:rPr>
          <w:rFonts w:cs="Times New Roman"/>
          <w:kern w:val="20"/>
          <w:sz w:val="24"/>
          <w:szCs w:val="24"/>
        </w:rPr>
        <w:t xml:space="preserve">the </w:t>
      </w:r>
      <w:r w:rsidR="001B0C02">
        <w:rPr>
          <w:rFonts w:cs="Times New Roman"/>
          <w:kern w:val="20"/>
          <w:sz w:val="24"/>
          <w:szCs w:val="24"/>
        </w:rPr>
        <w:t>n</w:t>
      </w:r>
      <w:r w:rsidR="001B0C02" w:rsidRPr="00D000B7">
        <w:rPr>
          <w:rFonts w:cs="Times New Roman"/>
          <w:kern w:val="20"/>
          <w:sz w:val="24"/>
          <w:szCs w:val="24"/>
        </w:rPr>
        <w:t xml:space="preserve">ational and </w:t>
      </w:r>
      <w:r w:rsidR="001B0C02">
        <w:rPr>
          <w:rFonts w:cs="Times New Roman"/>
          <w:kern w:val="20"/>
          <w:sz w:val="24"/>
          <w:szCs w:val="24"/>
        </w:rPr>
        <w:t>l</w:t>
      </w:r>
      <w:r w:rsidR="001B0C02" w:rsidRPr="00D000B7">
        <w:rPr>
          <w:rFonts w:cs="Times New Roman"/>
          <w:kern w:val="20"/>
          <w:sz w:val="24"/>
          <w:szCs w:val="24"/>
        </w:rPr>
        <w:t xml:space="preserve">ocal </w:t>
      </w:r>
      <w:r w:rsidR="001B0C02">
        <w:rPr>
          <w:rFonts w:cs="Times New Roman"/>
          <w:kern w:val="20"/>
          <w:sz w:val="24"/>
          <w:szCs w:val="24"/>
        </w:rPr>
        <w:t>projects</w:t>
      </w:r>
      <w:r>
        <w:rPr>
          <w:rFonts w:cs="Times New Roman"/>
          <w:kern w:val="20"/>
          <w:sz w:val="24"/>
          <w:szCs w:val="24"/>
        </w:rPr>
        <w:t xml:space="preserve"> in a given period</w:t>
      </w:r>
      <w:r w:rsidR="001B0C02" w:rsidRPr="00D000B7">
        <w:rPr>
          <w:rFonts w:cs="Times New Roman"/>
          <w:kern w:val="20"/>
          <w:sz w:val="24"/>
          <w:szCs w:val="24"/>
        </w:rPr>
        <w:t xml:space="preserve">, </w:t>
      </w:r>
      <w:r w:rsidR="007E6B43">
        <w:rPr>
          <w:rFonts w:cs="Times New Roman"/>
          <w:kern w:val="20"/>
          <w:sz w:val="24"/>
          <w:szCs w:val="24"/>
        </w:rPr>
        <w:t>your impact score would be determined as follows:</w:t>
      </w:r>
    </w:p>
    <w:p w14:paraId="767D5468" w14:textId="77777777" w:rsidR="001B0C02" w:rsidRPr="00D000B7" w:rsidRDefault="001B0C02" w:rsidP="001B0C02">
      <w:pPr>
        <w:jc w:val="both"/>
        <w:rPr>
          <w:rFonts w:cs="Times New Roman"/>
          <w:kern w:val="20"/>
          <w:sz w:val="24"/>
          <w:szCs w:val="24"/>
        </w:rPr>
      </w:pPr>
    </w:p>
    <w:p w14:paraId="411C0F1F" w14:textId="77777777" w:rsidR="001B0C02" w:rsidRPr="00D000B7" w:rsidRDefault="001B0C02" w:rsidP="001B0C02">
      <w:pPr>
        <w:ind w:left="1440" w:firstLine="720"/>
        <w:jc w:val="both"/>
        <w:rPr>
          <w:rFonts w:cs="Times New Roman"/>
          <w:kern w:val="20"/>
          <w:sz w:val="24"/>
          <w:szCs w:val="24"/>
        </w:rPr>
      </w:pPr>
      <w:r w:rsidRPr="00D000B7">
        <w:rPr>
          <w:rFonts w:cs="Times New Roman"/>
          <w:kern w:val="20"/>
          <w:sz w:val="24"/>
          <w:szCs w:val="24"/>
        </w:rPr>
        <w:t xml:space="preserve">(6 National * 50%) + (2 Local * 50%) = 4   </w:t>
      </w:r>
    </w:p>
    <w:p w14:paraId="7A78CFED" w14:textId="3C73B1A8" w:rsidR="008C2DB0" w:rsidRDefault="00367885" w:rsidP="007D429B">
      <w:pPr>
        <w:jc w:val="both"/>
        <w:rPr>
          <w:rFonts w:cs="Times New Roman"/>
          <w:b/>
          <w:bCs/>
          <w:kern w:val="20"/>
          <w:sz w:val="24"/>
          <w:szCs w:val="24"/>
        </w:rPr>
      </w:pPr>
      <w:r>
        <w:rPr>
          <w:rFonts w:cs="Times New Roman"/>
          <w:b/>
          <w:bCs/>
          <w:kern w:val="20"/>
          <w:sz w:val="24"/>
          <w:szCs w:val="24"/>
        </w:rPr>
        <w:lastRenderedPageBreak/>
        <w:t>Performance Reports</w:t>
      </w:r>
    </w:p>
    <w:p w14:paraId="3D735E36" w14:textId="77777777" w:rsidR="00D239AC" w:rsidRPr="00D000B7" w:rsidRDefault="00D239AC" w:rsidP="007D429B">
      <w:pPr>
        <w:jc w:val="both"/>
        <w:rPr>
          <w:rFonts w:cs="Times New Roman"/>
          <w:kern w:val="20"/>
          <w:sz w:val="24"/>
          <w:szCs w:val="24"/>
        </w:rPr>
      </w:pPr>
    </w:p>
    <w:p w14:paraId="1DB9BB63" w14:textId="6EDAC2C4" w:rsidR="00E26273" w:rsidRDefault="003F3A11" w:rsidP="003F3A11">
      <w:pPr>
        <w:jc w:val="both"/>
        <w:rPr>
          <w:rFonts w:cs="Times New Roman"/>
          <w:kern w:val="20"/>
          <w:sz w:val="24"/>
          <w:szCs w:val="24"/>
        </w:rPr>
      </w:pPr>
      <w:r w:rsidRPr="00D000B7">
        <w:rPr>
          <w:rFonts w:cs="Times New Roman"/>
          <w:kern w:val="20"/>
          <w:sz w:val="24"/>
          <w:szCs w:val="24"/>
        </w:rPr>
        <w:t>At the end of each period, your company will provide you with a report of</w:t>
      </w:r>
      <w:r w:rsidR="00E26273">
        <w:rPr>
          <w:rFonts w:cs="Times New Roman"/>
          <w:kern w:val="20"/>
          <w:sz w:val="24"/>
          <w:szCs w:val="24"/>
        </w:rPr>
        <w:t>:</w:t>
      </w:r>
    </w:p>
    <w:p w14:paraId="5E2A4F75" w14:textId="3EF47B8B"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w:t>
      </w:r>
      <w:r w:rsidR="003F3A11" w:rsidRPr="00C972F2">
        <w:rPr>
          <w:rFonts w:cs="Times New Roman"/>
          <w:kern w:val="20"/>
          <w:sz w:val="24"/>
          <w:szCs w:val="24"/>
        </w:rPr>
        <w:t xml:space="preserve">he </w:t>
      </w:r>
      <w:r w:rsidR="003F3A11" w:rsidRPr="00F70C8D">
        <w:rPr>
          <w:rFonts w:cs="Times New Roman"/>
          <w:b/>
          <w:bCs/>
          <w:kern w:val="20"/>
          <w:sz w:val="24"/>
          <w:szCs w:val="24"/>
        </w:rPr>
        <w:t xml:space="preserve">total </w:t>
      </w:r>
      <w:r w:rsidR="007E6B43" w:rsidRPr="00F70C8D">
        <w:rPr>
          <w:rFonts w:cs="Times New Roman"/>
          <w:b/>
          <w:bCs/>
          <w:kern w:val="20"/>
          <w:sz w:val="24"/>
          <w:szCs w:val="24"/>
        </w:rPr>
        <w:t xml:space="preserve">($) </w:t>
      </w:r>
      <w:r w:rsidR="003F3A11" w:rsidRPr="00F70C8D">
        <w:rPr>
          <w:rFonts w:cs="Times New Roman"/>
          <w:b/>
          <w:bCs/>
          <w:kern w:val="20"/>
          <w:sz w:val="24"/>
          <w:szCs w:val="24"/>
        </w:rPr>
        <w:t>investments</w:t>
      </w:r>
      <w:r w:rsidR="003F3A11" w:rsidRPr="00C972F2">
        <w:rPr>
          <w:rFonts w:cs="Times New Roman"/>
          <w:kern w:val="20"/>
          <w:sz w:val="24"/>
          <w:szCs w:val="24"/>
        </w:rPr>
        <w:t xml:space="preserve"> that you have made in socially responsible projects</w:t>
      </w:r>
      <w:r w:rsidR="00C972F2">
        <w:rPr>
          <w:rFonts w:cs="Times New Roman"/>
          <w:kern w:val="20"/>
          <w:sz w:val="24"/>
          <w:szCs w:val="24"/>
        </w:rPr>
        <w:t>.</w:t>
      </w:r>
    </w:p>
    <w:p w14:paraId="12463736" w14:textId="146F45D9"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Y</w:t>
      </w:r>
      <w:r w:rsidR="00D90F04" w:rsidRPr="00C972F2">
        <w:rPr>
          <w:rFonts w:cs="Times New Roman"/>
          <w:kern w:val="20"/>
          <w:sz w:val="24"/>
          <w:szCs w:val="24"/>
        </w:rPr>
        <w:t>our</w:t>
      </w:r>
      <w:r w:rsidR="007E7418" w:rsidRPr="00C972F2">
        <w:rPr>
          <w:rFonts w:cs="Times New Roman"/>
          <w:kern w:val="20"/>
          <w:sz w:val="24"/>
          <w:szCs w:val="24"/>
        </w:rPr>
        <w:t xml:space="preserve"> </w:t>
      </w:r>
      <w:r w:rsidRPr="00F70C8D">
        <w:rPr>
          <w:rFonts w:cs="Times New Roman"/>
          <w:b/>
          <w:bCs/>
          <w:kern w:val="20"/>
          <w:sz w:val="24"/>
          <w:szCs w:val="24"/>
        </w:rPr>
        <w:t>total</w:t>
      </w:r>
      <w:r w:rsidR="008849AE" w:rsidRPr="00F70C8D">
        <w:rPr>
          <w:rFonts w:cs="Times New Roman"/>
          <w:b/>
          <w:bCs/>
          <w:kern w:val="20"/>
          <w:sz w:val="24"/>
          <w:szCs w:val="24"/>
        </w:rPr>
        <w:t xml:space="preserve"> </w:t>
      </w:r>
      <w:r w:rsidR="007E7418" w:rsidRPr="00F70C8D">
        <w:rPr>
          <w:rFonts w:cs="Times New Roman"/>
          <w:b/>
          <w:bCs/>
          <w:kern w:val="20"/>
          <w:sz w:val="24"/>
          <w:szCs w:val="24"/>
        </w:rPr>
        <w:t>impact scor</w:t>
      </w:r>
      <w:r w:rsidRPr="00F70C8D">
        <w:rPr>
          <w:rFonts w:cs="Times New Roman"/>
          <w:b/>
          <w:bCs/>
          <w:kern w:val="20"/>
          <w:sz w:val="24"/>
          <w:szCs w:val="24"/>
        </w:rPr>
        <w:t>e</w:t>
      </w:r>
      <w:r>
        <w:rPr>
          <w:rFonts w:cs="Times New Roman"/>
          <w:kern w:val="20"/>
          <w:sz w:val="24"/>
          <w:szCs w:val="24"/>
        </w:rPr>
        <w:t xml:space="preserve">, which is </w:t>
      </w:r>
      <w:r w:rsidR="00C972F2">
        <w:rPr>
          <w:rFonts w:cs="Times New Roman"/>
          <w:kern w:val="20"/>
          <w:sz w:val="24"/>
          <w:szCs w:val="24"/>
        </w:rPr>
        <w:t xml:space="preserve">equal to the weighted average (based on the total dollar amounts of your investments) of the potential social impact of projects in which you’ve invested. </w:t>
      </w:r>
    </w:p>
    <w:p w14:paraId="251312B4" w14:textId="2BD9B91D"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The</w:t>
      </w:r>
      <w:r w:rsidR="00D90F04" w:rsidRPr="00C972F2">
        <w:rPr>
          <w:rFonts w:cs="Times New Roman"/>
          <w:kern w:val="20"/>
          <w:sz w:val="24"/>
          <w:szCs w:val="24"/>
        </w:rPr>
        <w:t xml:space="preserve"> </w:t>
      </w:r>
      <w:r w:rsidR="003F3A11" w:rsidRPr="00F70C8D">
        <w:rPr>
          <w:rFonts w:cs="Times New Roman"/>
          <w:b/>
          <w:bCs/>
          <w:kern w:val="20"/>
          <w:sz w:val="24"/>
          <w:szCs w:val="24"/>
        </w:rPr>
        <w:t xml:space="preserve">total potential </w:t>
      </w:r>
      <w:r w:rsidR="004E5910" w:rsidRPr="00F70C8D">
        <w:rPr>
          <w:rFonts w:cs="Times New Roman"/>
          <w:b/>
          <w:bCs/>
          <w:kern w:val="20"/>
          <w:sz w:val="24"/>
          <w:szCs w:val="24"/>
        </w:rPr>
        <w:t>return</w:t>
      </w:r>
      <w:r w:rsidR="004E5910" w:rsidRPr="00C972F2">
        <w:rPr>
          <w:rFonts w:cs="Times New Roman"/>
          <w:kern w:val="20"/>
          <w:sz w:val="24"/>
          <w:szCs w:val="24"/>
        </w:rPr>
        <w:t xml:space="preserve"> </w:t>
      </w:r>
      <w:r w:rsidR="00D90F04" w:rsidRPr="00C972F2">
        <w:rPr>
          <w:rFonts w:cs="Times New Roman"/>
          <w:kern w:val="20"/>
          <w:sz w:val="24"/>
          <w:szCs w:val="24"/>
        </w:rPr>
        <w:t>of your investments</w:t>
      </w:r>
      <w:r>
        <w:rPr>
          <w:rFonts w:cs="Times New Roman"/>
          <w:kern w:val="20"/>
          <w:sz w:val="24"/>
          <w:szCs w:val="24"/>
        </w:rPr>
        <w:t xml:space="preserve">, which is equal to </w:t>
      </w:r>
      <w:r w:rsidR="004E5910" w:rsidRPr="00C972F2">
        <w:rPr>
          <w:rFonts w:cs="Times New Roman"/>
          <w:kern w:val="20"/>
          <w:sz w:val="24"/>
          <w:szCs w:val="24"/>
        </w:rPr>
        <w:t xml:space="preserve">the </w:t>
      </w:r>
      <w:r w:rsidR="00003311">
        <w:rPr>
          <w:rFonts w:cs="Times New Roman"/>
          <w:kern w:val="20"/>
          <w:sz w:val="24"/>
          <w:szCs w:val="24"/>
        </w:rPr>
        <w:t xml:space="preserve">sum of the </w:t>
      </w:r>
      <w:r w:rsidR="004E5910" w:rsidRPr="00C972F2">
        <w:rPr>
          <w:rFonts w:cs="Times New Roman"/>
          <w:kern w:val="20"/>
          <w:sz w:val="24"/>
          <w:szCs w:val="24"/>
        </w:rPr>
        <w:t>dollar amount</w:t>
      </w:r>
      <w:r w:rsidR="00C972F2">
        <w:rPr>
          <w:rFonts w:cs="Times New Roman"/>
          <w:kern w:val="20"/>
          <w:sz w:val="24"/>
          <w:szCs w:val="24"/>
        </w:rPr>
        <w:t xml:space="preserve"> of </w:t>
      </w:r>
      <w:r w:rsidR="00003311">
        <w:rPr>
          <w:rFonts w:cs="Times New Roman"/>
          <w:kern w:val="20"/>
          <w:sz w:val="24"/>
          <w:szCs w:val="24"/>
        </w:rPr>
        <w:t xml:space="preserve">each of </w:t>
      </w:r>
      <w:r w:rsidR="00C972F2">
        <w:rPr>
          <w:rFonts w:cs="Times New Roman"/>
          <w:kern w:val="20"/>
          <w:sz w:val="24"/>
          <w:szCs w:val="24"/>
        </w:rPr>
        <w:t>your investments</w:t>
      </w:r>
      <w:r w:rsidR="004E5910" w:rsidRPr="00C972F2">
        <w:rPr>
          <w:rFonts w:cs="Times New Roman"/>
          <w:kern w:val="20"/>
          <w:sz w:val="24"/>
          <w:szCs w:val="24"/>
        </w:rPr>
        <w:t xml:space="preserve"> multiplied by </w:t>
      </w:r>
      <w:r w:rsidR="00453575">
        <w:rPr>
          <w:rFonts w:cs="Times New Roman"/>
          <w:kern w:val="20"/>
          <w:sz w:val="24"/>
          <w:szCs w:val="24"/>
        </w:rPr>
        <w:t>its</w:t>
      </w:r>
      <w:r w:rsidR="00453575" w:rsidRPr="00C972F2">
        <w:rPr>
          <w:rFonts w:cs="Times New Roman"/>
          <w:kern w:val="20"/>
          <w:sz w:val="24"/>
          <w:szCs w:val="24"/>
        </w:rPr>
        <w:t xml:space="preserve"> </w:t>
      </w:r>
      <w:r w:rsidR="00C972F2">
        <w:rPr>
          <w:rFonts w:cs="Times New Roman"/>
          <w:kern w:val="20"/>
          <w:sz w:val="24"/>
          <w:szCs w:val="24"/>
        </w:rPr>
        <w:t xml:space="preserve">potential social </w:t>
      </w:r>
      <w:r w:rsidR="004E5910" w:rsidRPr="00C972F2">
        <w:rPr>
          <w:rFonts w:cs="Times New Roman"/>
          <w:kern w:val="20"/>
          <w:sz w:val="24"/>
          <w:szCs w:val="24"/>
        </w:rPr>
        <w:t>impact score</w:t>
      </w:r>
      <w:r w:rsidR="003F3A11" w:rsidRPr="00C972F2">
        <w:rPr>
          <w:rFonts w:cs="Times New Roman"/>
          <w:kern w:val="20"/>
          <w:sz w:val="24"/>
          <w:szCs w:val="24"/>
        </w:rPr>
        <w:t xml:space="preserve">. </w:t>
      </w:r>
    </w:p>
    <w:p w14:paraId="145016DF" w14:textId="77777777" w:rsidR="00E26273" w:rsidRDefault="00E26273" w:rsidP="00E26273">
      <w:pPr>
        <w:jc w:val="both"/>
        <w:rPr>
          <w:rFonts w:cs="Times New Roman"/>
          <w:kern w:val="20"/>
          <w:sz w:val="24"/>
          <w:szCs w:val="24"/>
        </w:rPr>
      </w:pPr>
    </w:p>
    <w:p w14:paraId="318C91CB" w14:textId="24141EBB" w:rsidR="003F3A11" w:rsidRPr="00C972F2" w:rsidRDefault="00367885" w:rsidP="00C972F2">
      <w:pPr>
        <w:jc w:val="both"/>
        <w:rPr>
          <w:rFonts w:cs="Times New Roman"/>
          <w:kern w:val="20"/>
          <w:sz w:val="24"/>
          <w:szCs w:val="24"/>
        </w:rPr>
      </w:pPr>
      <w:r w:rsidRPr="00C972F2">
        <w:rPr>
          <w:rFonts w:cs="Times New Roman"/>
          <w:kern w:val="20"/>
          <w:sz w:val="24"/>
          <w:szCs w:val="24"/>
        </w:rPr>
        <w:t>The final outcome</w:t>
      </w:r>
      <w:r w:rsidR="00F56BF4" w:rsidRPr="00C972F2">
        <w:rPr>
          <w:rFonts w:cs="Times New Roman"/>
          <w:kern w:val="20"/>
          <w:sz w:val="24"/>
          <w:szCs w:val="24"/>
        </w:rPr>
        <w:t>s</w:t>
      </w:r>
      <w:r w:rsidRPr="00C972F2">
        <w:rPr>
          <w:rFonts w:cs="Times New Roman"/>
          <w:kern w:val="20"/>
          <w:sz w:val="24"/>
          <w:szCs w:val="24"/>
        </w:rPr>
        <w:t xml:space="preserve"> of your </w:t>
      </w:r>
      <w:r w:rsidR="007E7418" w:rsidRPr="00C972F2">
        <w:rPr>
          <w:rFonts w:cs="Times New Roman"/>
          <w:kern w:val="20"/>
          <w:sz w:val="24"/>
          <w:szCs w:val="24"/>
        </w:rPr>
        <w:t>investments</w:t>
      </w:r>
      <w:r w:rsidRPr="00C972F2">
        <w:rPr>
          <w:rFonts w:cs="Times New Roman"/>
          <w:kern w:val="20"/>
          <w:sz w:val="24"/>
          <w:szCs w:val="24"/>
        </w:rPr>
        <w:t xml:space="preserve"> will be determined after </w:t>
      </w:r>
      <w:r w:rsidR="001B0C02" w:rsidRPr="00C972F2">
        <w:rPr>
          <w:rFonts w:cs="Times New Roman"/>
          <w:kern w:val="20"/>
          <w:sz w:val="24"/>
          <w:szCs w:val="24"/>
        </w:rPr>
        <w:t xml:space="preserve">all </w:t>
      </w:r>
      <w:r w:rsidRPr="00C972F2">
        <w:rPr>
          <w:rFonts w:cs="Times New Roman"/>
          <w:kern w:val="20"/>
          <w:sz w:val="24"/>
          <w:szCs w:val="24"/>
        </w:rPr>
        <w:t>four periods</w:t>
      </w:r>
      <w:r w:rsidR="001B0C02" w:rsidRPr="00C972F2">
        <w:rPr>
          <w:rFonts w:cs="Times New Roman"/>
          <w:kern w:val="20"/>
          <w:sz w:val="24"/>
          <w:szCs w:val="24"/>
        </w:rPr>
        <w:t xml:space="preserve"> are completed</w:t>
      </w:r>
      <w:r w:rsidRPr="00C972F2">
        <w:rPr>
          <w:rFonts w:cs="Times New Roman"/>
          <w:kern w:val="20"/>
          <w:sz w:val="24"/>
          <w:szCs w:val="24"/>
        </w:rPr>
        <w:t>.</w:t>
      </w:r>
      <w:r w:rsidR="006D073B" w:rsidRPr="006D073B">
        <w:rPr>
          <w:rFonts w:cs="Times New Roman"/>
          <w:kern w:val="20"/>
          <w:sz w:val="24"/>
          <w:szCs w:val="24"/>
        </w:rPr>
        <w:t xml:space="preserve"> </w:t>
      </w:r>
    </w:p>
    <w:p w14:paraId="0ABD42FA" w14:textId="77777777" w:rsidR="004136C7" w:rsidRPr="00D000B7" w:rsidRDefault="004136C7" w:rsidP="007D429B">
      <w:pPr>
        <w:jc w:val="both"/>
        <w:rPr>
          <w:rFonts w:cs="Times New Roman"/>
          <w:kern w:val="20"/>
          <w:sz w:val="24"/>
          <w:szCs w:val="24"/>
        </w:rPr>
      </w:pPr>
    </w:p>
    <w:p w14:paraId="50E5DFCB" w14:textId="4B2CFEEC" w:rsidR="00D00056" w:rsidRPr="00D000B7" w:rsidRDefault="00D00056" w:rsidP="004C1841">
      <w:pPr>
        <w:jc w:val="both"/>
        <w:rPr>
          <w:rFonts w:cs="Times New Roman"/>
          <w:i/>
          <w:iCs/>
          <w:kern w:val="20"/>
          <w:sz w:val="24"/>
          <w:szCs w:val="24"/>
        </w:rPr>
      </w:pPr>
    </w:p>
    <w:p w14:paraId="4D6923D5" w14:textId="4877B841" w:rsidR="00E26273" w:rsidRPr="00D000B7" w:rsidRDefault="00514BDF" w:rsidP="004C1841">
      <w:pPr>
        <w:jc w:val="both"/>
        <w:rPr>
          <w:rFonts w:cs="Times New Roman"/>
          <w:kern w:val="20"/>
          <w:sz w:val="24"/>
          <w:szCs w:val="24"/>
        </w:rPr>
      </w:pPr>
      <w:r w:rsidRPr="00D000B7">
        <w:rPr>
          <w:rFonts w:cs="Times New Roman"/>
          <w:kern w:val="20"/>
          <w:sz w:val="24"/>
          <w:szCs w:val="24"/>
        </w:rPr>
        <w:t xml:space="preserve">In addition, you will receive information on the </w:t>
      </w:r>
      <w:r w:rsidR="00596AFA" w:rsidRPr="00F70C8D">
        <w:rPr>
          <w:rFonts w:cs="Times New Roman"/>
          <w:b/>
          <w:bCs/>
          <w:kern w:val="20"/>
          <w:sz w:val="24"/>
          <w:szCs w:val="24"/>
        </w:rPr>
        <w:t xml:space="preserve">total </w:t>
      </w:r>
      <w:r w:rsidRPr="00F70C8D">
        <w:rPr>
          <w:rFonts w:cs="Times New Roman"/>
          <w:b/>
          <w:bCs/>
          <w:kern w:val="20"/>
          <w:sz w:val="24"/>
          <w:szCs w:val="24"/>
        </w:rPr>
        <w:t>impact score</w:t>
      </w:r>
      <w:r w:rsidRPr="00D000B7">
        <w:rPr>
          <w:rFonts w:cs="Times New Roman"/>
          <w:kern w:val="20"/>
          <w:sz w:val="24"/>
          <w:szCs w:val="24"/>
        </w:rPr>
        <w:t xml:space="preserve"> of the other four managers</w:t>
      </w:r>
      <w:r w:rsidR="009B7D87" w:rsidRPr="00D000B7">
        <w:rPr>
          <w:rFonts w:cs="Times New Roman"/>
          <w:kern w:val="20"/>
          <w:sz w:val="24"/>
          <w:szCs w:val="24"/>
        </w:rPr>
        <w:t>’</w:t>
      </w:r>
      <w:r w:rsidRPr="00D000B7">
        <w:rPr>
          <w:rFonts w:cs="Times New Roman"/>
          <w:kern w:val="20"/>
          <w:sz w:val="24"/>
          <w:szCs w:val="24"/>
        </w:rPr>
        <w:t xml:space="preserve"> </w:t>
      </w:r>
      <w:r w:rsidR="004C1841">
        <w:rPr>
          <w:rFonts w:cs="Times New Roman"/>
          <w:kern w:val="20"/>
          <w:sz w:val="24"/>
          <w:szCs w:val="24"/>
        </w:rPr>
        <w:t xml:space="preserve">investments in </w:t>
      </w:r>
      <w:r w:rsidRPr="00D000B7">
        <w:rPr>
          <w:rFonts w:cs="Times New Roman"/>
          <w:kern w:val="20"/>
          <w:sz w:val="24"/>
          <w:szCs w:val="24"/>
        </w:rPr>
        <w:t>socially responsible projects</w:t>
      </w:r>
      <w:r w:rsidR="00717598">
        <w:rPr>
          <w:rFonts w:cs="Times New Roman"/>
          <w:kern w:val="20"/>
          <w:sz w:val="24"/>
          <w:szCs w:val="24"/>
        </w:rPr>
        <w:t xml:space="preserve"> (from all periods)</w:t>
      </w:r>
      <w:r w:rsidRPr="00D000B7">
        <w:rPr>
          <w:rFonts w:cs="Times New Roman"/>
          <w:kern w:val="20"/>
          <w:sz w:val="24"/>
          <w:szCs w:val="24"/>
        </w:rPr>
        <w:t xml:space="preserve">. The company will use this information to rank all five managers.  Therefore, each manager will know how the </w:t>
      </w:r>
      <w:r w:rsidR="007E7418">
        <w:rPr>
          <w:rFonts w:cs="Times New Roman"/>
          <w:kern w:val="20"/>
          <w:sz w:val="24"/>
          <w:szCs w:val="24"/>
        </w:rPr>
        <w:t xml:space="preserve">total </w:t>
      </w:r>
      <w:r w:rsidRPr="00D000B7">
        <w:rPr>
          <w:rFonts w:cs="Times New Roman"/>
          <w:kern w:val="20"/>
          <w:sz w:val="24"/>
          <w:szCs w:val="24"/>
        </w:rPr>
        <w:t>impact</w:t>
      </w:r>
      <w:r w:rsidR="007E7418">
        <w:rPr>
          <w:rFonts w:cs="Times New Roman"/>
          <w:kern w:val="20"/>
          <w:sz w:val="24"/>
          <w:szCs w:val="24"/>
        </w:rPr>
        <w:t xml:space="preserve"> score</w:t>
      </w:r>
      <w:r w:rsidRPr="00D000B7">
        <w:rPr>
          <w:rFonts w:cs="Times New Roman"/>
          <w:kern w:val="20"/>
          <w:sz w:val="24"/>
          <w:szCs w:val="24"/>
        </w:rPr>
        <w:t xml:space="preserve"> of his or her </w:t>
      </w:r>
      <w:r w:rsidR="004C1841">
        <w:rPr>
          <w:rFonts w:cs="Times New Roman"/>
          <w:kern w:val="20"/>
          <w:sz w:val="24"/>
          <w:szCs w:val="24"/>
        </w:rPr>
        <w:t xml:space="preserve">investments in socially responsible </w:t>
      </w:r>
      <w:r w:rsidRPr="00D000B7">
        <w:rPr>
          <w:rFonts w:cs="Times New Roman"/>
          <w:kern w:val="20"/>
          <w:sz w:val="24"/>
          <w:szCs w:val="24"/>
        </w:rPr>
        <w:t>projects compare</w:t>
      </w:r>
      <w:r w:rsidR="00C6570B" w:rsidRPr="00D000B7">
        <w:rPr>
          <w:rFonts w:cs="Times New Roman"/>
          <w:kern w:val="20"/>
          <w:sz w:val="24"/>
          <w:szCs w:val="24"/>
        </w:rPr>
        <w:t>s</w:t>
      </w:r>
      <w:r w:rsidRPr="00D000B7">
        <w:rPr>
          <w:rFonts w:cs="Times New Roman"/>
          <w:kern w:val="20"/>
          <w:sz w:val="24"/>
          <w:szCs w:val="24"/>
        </w:rPr>
        <w:t xml:space="preserve"> to </w:t>
      </w:r>
      <w:r w:rsidR="00F43F1D">
        <w:rPr>
          <w:rFonts w:cs="Times New Roman"/>
          <w:kern w:val="20"/>
          <w:sz w:val="24"/>
          <w:szCs w:val="24"/>
        </w:rPr>
        <w:t xml:space="preserve">that </w:t>
      </w:r>
      <w:r w:rsidR="0070731F" w:rsidRPr="00D000B7">
        <w:rPr>
          <w:rFonts w:cs="Times New Roman"/>
          <w:kern w:val="20"/>
          <w:sz w:val="24"/>
          <w:szCs w:val="24"/>
        </w:rPr>
        <w:t xml:space="preserve">of the </w:t>
      </w:r>
      <w:r w:rsidRPr="00D000B7">
        <w:rPr>
          <w:rFonts w:cs="Times New Roman"/>
          <w:kern w:val="20"/>
          <w:sz w:val="24"/>
          <w:szCs w:val="24"/>
        </w:rPr>
        <w:t>other managers</w:t>
      </w:r>
      <w:r w:rsidR="00412765" w:rsidRPr="00D000B7">
        <w:rPr>
          <w:rFonts w:cs="Times New Roman"/>
          <w:kern w:val="20"/>
          <w:sz w:val="24"/>
          <w:szCs w:val="24"/>
        </w:rPr>
        <w:t>’</w:t>
      </w:r>
      <w:r w:rsidR="0070731F" w:rsidRPr="00D000B7">
        <w:rPr>
          <w:rFonts w:cs="Times New Roman"/>
          <w:kern w:val="20"/>
          <w:sz w:val="24"/>
          <w:szCs w:val="24"/>
        </w:rPr>
        <w:t xml:space="preserve"> </w:t>
      </w:r>
      <w:r w:rsidR="004C1841">
        <w:rPr>
          <w:rFonts w:cs="Times New Roman"/>
          <w:kern w:val="20"/>
          <w:sz w:val="24"/>
          <w:szCs w:val="24"/>
        </w:rPr>
        <w:t>investments</w:t>
      </w:r>
      <w:r w:rsidRPr="00D000B7">
        <w:rPr>
          <w:rFonts w:cs="Times New Roman"/>
          <w:kern w:val="20"/>
          <w:sz w:val="24"/>
          <w:szCs w:val="24"/>
        </w:rPr>
        <w:t xml:space="preserve">. </w:t>
      </w:r>
    </w:p>
    <w:p w14:paraId="6DC41DFF" w14:textId="0DF211D7" w:rsidR="0035246E" w:rsidRDefault="0035246E" w:rsidP="007D429B">
      <w:pPr>
        <w:jc w:val="both"/>
        <w:rPr>
          <w:rFonts w:cs="Times New Roman"/>
          <w:i/>
          <w:iCs/>
          <w:kern w:val="20"/>
          <w:sz w:val="24"/>
          <w:szCs w:val="24"/>
        </w:rPr>
      </w:pPr>
    </w:p>
    <w:p w14:paraId="1AA31EE1" w14:textId="7EE452EF" w:rsidR="00D239AC" w:rsidRDefault="00D239AC" w:rsidP="007D429B">
      <w:pPr>
        <w:jc w:val="both"/>
        <w:rPr>
          <w:rFonts w:cs="Times New Roman"/>
          <w:i/>
          <w:iCs/>
          <w:kern w:val="20"/>
          <w:sz w:val="24"/>
          <w:szCs w:val="24"/>
        </w:rPr>
      </w:pPr>
    </w:p>
    <w:p w14:paraId="184E99AE" w14:textId="1A6A6F9F" w:rsidR="00D239AC" w:rsidRDefault="00D239AC" w:rsidP="007D429B">
      <w:pPr>
        <w:jc w:val="both"/>
        <w:rPr>
          <w:rFonts w:cs="Times New Roman"/>
          <w:i/>
          <w:iCs/>
          <w:kern w:val="20"/>
          <w:sz w:val="24"/>
          <w:szCs w:val="24"/>
        </w:rPr>
      </w:pPr>
    </w:p>
    <w:p w14:paraId="0048DE36" w14:textId="068180FB" w:rsidR="00D239AC" w:rsidRDefault="00D239AC" w:rsidP="007D429B">
      <w:pPr>
        <w:jc w:val="both"/>
        <w:rPr>
          <w:rFonts w:cs="Times New Roman"/>
          <w:i/>
          <w:iCs/>
          <w:kern w:val="20"/>
          <w:sz w:val="24"/>
          <w:szCs w:val="24"/>
        </w:rPr>
      </w:pPr>
    </w:p>
    <w:p w14:paraId="313DDBFA" w14:textId="2D2CCFE9" w:rsidR="00D239AC" w:rsidRDefault="00D239AC" w:rsidP="007D429B">
      <w:pPr>
        <w:jc w:val="both"/>
        <w:rPr>
          <w:rFonts w:cs="Times New Roman"/>
          <w:i/>
          <w:iCs/>
          <w:kern w:val="20"/>
          <w:sz w:val="24"/>
          <w:szCs w:val="24"/>
        </w:rPr>
      </w:pPr>
    </w:p>
    <w:p w14:paraId="2B30F93F" w14:textId="10D6AEAF" w:rsidR="00D239AC" w:rsidRDefault="00D239AC" w:rsidP="007D429B">
      <w:pPr>
        <w:jc w:val="both"/>
        <w:rPr>
          <w:rFonts w:cs="Times New Roman"/>
          <w:i/>
          <w:iCs/>
          <w:kern w:val="20"/>
          <w:sz w:val="24"/>
          <w:szCs w:val="24"/>
        </w:rPr>
      </w:pPr>
    </w:p>
    <w:p w14:paraId="16F821AB" w14:textId="48304DC9" w:rsidR="00D239AC" w:rsidRDefault="00D239AC" w:rsidP="007D429B">
      <w:pPr>
        <w:jc w:val="both"/>
        <w:rPr>
          <w:rFonts w:cs="Times New Roman"/>
          <w:i/>
          <w:iCs/>
          <w:kern w:val="20"/>
          <w:sz w:val="24"/>
          <w:szCs w:val="24"/>
        </w:rPr>
      </w:pPr>
    </w:p>
    <w:p w14:paraId="0025041C" w14:textId="271B4724" w:rsidR="00D239AC" w:rsidRDefault="00D239AC" w:rsidP="007D429B">
      <w:pPr>
        <w:jc w:val="both"/>
        <w:rPr>
          <w:rFonts w:cs="Times New Roman"/>
          <w:i/>
          <w:iCs/>
          <w:kern w:val="20"/>
          <w:sz w:val="24"/>
          <w:szCs w:val="24"/>
        </w:rPr>
      </w:pPr>
    </w:p>
    <w:p w14:paraId="5C8506EC" w14:textId="76676199" w:rsidR="00D239AC" w:rsidRDefault="00D239AC" w:rsidP="007D429B">
      <w:pPr>
        <w:jc w:val="both"/>
        <w:rPr>
          <w:rFonts w:cs="Times New Roman"/>
          <w:i/>
          <w:iCs/>
          <w:kern w:val="20"/>
          <w:sz w:val="24"/>
          <w:szCs w:val="24"/>
        </w:rPr>
      </w:pPr>
    </w:p>
    <w:p w14:paraId="771830ED" w14:textId="7619E829" w:rsidR="00D239AC" w:rsidRDefault="00D239AC" w:rsidP="007D429B">
      <w:pPr>
        <w:jc w:val="both"/>
        <w:rPr>
          <w:rFonts w:cs="Times New Roman"/>
          <w:i/>
          <w:iCs/>
          <w:kern w:val="20"/>
          <w:sz w:val="24"/>
          <w:szCs w:val="24"/>
        </w:rPr>
      </w:pPr>
    </w:p>
    <w:p w14:paraId="5AEC54AB" w14:textId="377913FD" w:rsidR="00D239AC" w:rsidRDefault="00D239AC" w:rsidP="007D429B">
      <w:pPr>
        <w:jc w:val="both"/>
        <w:rPr>
          <w:rFonts w:cs="Times New Roman"/>
          <w:i/>
          <w:iCs/>
          <w:kern w:val="20"/>
          <w:sz w:val="24"/>
          <w:szCs w:val="24"/>
        </w:rPr>
      </w:pPr>
    </w:p>
    <w:p w14:paraId="3B00B205" w14:textId="24BA2CE1" w:rsidR="00D239AC" w:rsidRDefault="00D239AC" w:rsidP="007D429B">
      <w:pPr>
        <w:jc w:val="both"/>
        <w:rPr>
          <w:rFonts w:cs="Times New Roman"/>
          <w:i/>
          <w:iCs/>
          <w:kern w:val="20"/>
          <w:sz w:val="24"/>
          <w:szCs w:val="24"/>
        </w:rPr>
      </w:pPr>
    </w:p>
    <w:p w14:paraId="15587D05" w14:textId="7EC0F504" w:rsidR="00D239AC" w:rsidRDefault="00D239AC" w:rsidP="007D429B">
      <w:pPr>
        <w:jc w:val="both"/>
        <w:rPr>
          <w:rFonts w:cs="Times New Roman"/>
          <w:i/>
          <w:iCs/>
          <w:kern w:val="20"/>
          <w:sz w:val="24"/>
          <w:szCs w:val="24"/>
        </w:rPr>
      </w:pPr>
    </w:p>
    <w:p w14:paraId="4B84903D" w14:textId="379E62AE" w:rsidR="00D239AC" w:rsidRDefault="00D239AC" w:rsidP="007D429B">
      <w:pPr>
        <w:jc w:val="both"/>
        <w:rPr>
          <w:rFonts w:cs="Times New Roman"/>
          <w:i/>
          <w:iCs/>
          <w:kern w:val="20"/>
          <w:sz w:val="24"/>
          <w:szCs w:val="24"/>
        </w:rPr>
      </w:pPr>
    </w:p>
    <w:p w14:paraId="523C83FA" w14:textId="769FF4B2" w:rsidR="00D239AC" w:rsidRDefault="00D239AC" w:rsidP="007D429B">
      <w:pPr>
        <w:jc w:val="both"/>
        <w:rPr>
          <w:rFonts w:cs="Times New Roman"/>
          <w:i/>
          <w:iCs/>
          <w:kern w:val="20"/>
          <w:sz w:val="24"/>
          <w:szCs w:val="24"/>
        </w:rPr>
      </w:pPr>
    </w:p>
    <w:p w14:paraId="717B3990" w14:textId="1F5C2E8B" w:rsidR="00D239AC" w:rsidRDefault="00D239AC" w:rsidP="007D429B">
      <w:pPr>
        <w:jc w:val="both"/>
        <w:rPr>
          <w:rFonts w:cs="Times New Roman"/>
          <w:i/>
          <w:iCs/>
          <w:kern w:val="20"/>
          <w:sz w:val="24"/>
          <w:szCs w:val="24"/>
        </w:rPr>
      </w:pPr>
    </w:p>
    <w:p w14:paraId="2E724D42" w14:textId="720AB0BE" w:rsidR="00D239AC" w:rsidRDefault="00D239AC" w:rsidP="007D429B">
      <w:pPr>
        <w:jc w:val="both"/>
        <w:rPr>
          <w:rFonts w:cs="Times New Roman"/>
          <w:i/>
          <w:iCs/>
          <w:kern w:val="20"/>
          <w:sz w:val="24"/>
          <w:szCs w:val="24"/>
        </w:rPr>
      </w:pPr>
    </w:p>
    <w:p w14:paraId="1F2B6C13" w14:textId="5FDDE2E7" w:rsidR="00D239AC" w:rsidRDefault="00D239AC" w:rsidP="007D429B">
      <w:pPr>
        <w:jc w:val="both"/>
        <w:rPr>
          <w:rFonts w:cs="Times New Roman"/>
          <w:i/>
          <w:iCs/>
          <w:kern w:val="20"/>
          <w:sz w:val="24"/>
          <w:szCs w:val="24"/>
        </w:rPr>
      </w:pPr>
    </w:p>
    <w:p w14:paraId="5E569521" w14:textId="3AA3EB54" w:rsidR="00D239AC" w:rsidRDefault="00D239AC" w:rsidP="007D429B">
      <w:pPr>
        <w:jc w:val="both"/>
        <w:rPr>
          <w:rFonts w:cs="Times New Roman"/>
          <w:i/>
          <w:iCs/>
          <w:kern w:val="20"/>
          <w:sz w:val="24"/>
          <w:szCs w:val="24"/>
        </w:rPr>
      </w:pPr>
    </w:p>
    <w:p w14:paraId="3D87D546" w14:textId="1F0DBD84" w:rsidR="00D239AC" w:rsidRDefault="00D239AC" w:rsidP="007D429B">
      <w:pPr>
        <w:jc w:val="both"/>
        <w:rPr>
          <w:rFonts w:cs="Times New Roman"/>
          <w:i/>
          <w:iCs/>
          <w:kern w:val="20"/>
          <w:sz w:val="24"/>
          <w:szCs w:val="24"/>
        </w:rPr>
      </w:pPr>
    </w:p>
    <w:p w14:paraId="6D2C37AF" w14:textId="54612065" w:rsidR="00D239AC" w:rsidRDefault="00D239AC" w:rsidP="007D429B">
      <w:pPr>
        <w:jc w:val="both"/>
        <w:rPr>
          <w:rFonts w:cs="Times New Roman"/>
          <w:i/>
          <w:iCs/>
          <w:kern w:val="20"/>
          <w:sz w:val="24"/>
          <w:szCs w:val="24"/>
        </w:rPr>
      </w:pPr>
    </w:p>
    <w:p w14:paraId="2D24AB38" w14:textId="72C945BA" w:rsidR="00D239AC" w:rsidRDefault="00D239AC" w:rsidP="007D429B">
      <w:pPr>
        <w:jc w:val="both"/>
        <w:rPr>
          <w:rFonts w:cs="Times New Roman"/>
          <w:i/>
          <w:iCs/>
          <w:kern w:val="20"/>
          <w:sz w:val="24"/>
          <w:szCs w:val="24"/>
        </w:rPr>
      </w:pPr>
    </w:p>
    <w:p w14:paraId="2E84EE3A" w14:textId="3CB3F213" w:rsidR="00D239AC" w:rsidRDefault="00D239AC" w:rsidP="007D429B">
      <w:pPr>
        <w:jc w:val="both"/>
        <w:rPr>
          <w:rFonts w:cs="Times New Roman"/>
          <w:i/>
          <w:iCs/>
          <w:kern w:val="20"/>
          <w:sz w:val="24"/>
          <w:szCs w:val="24"/>
        </w:rPr>
      </w:pPr>
    </w:p>
    <w:p w14:paraId="5E5A95EC" w14:textId="54366277" w:rsidR="00D239AC" w:rsidRDefault="00D239AC" w:rsidP="007D429B">
      <w:pPr>
        <w:jc w:val="both"/>
        <w:rPr>
          <w:rFonts w:cs="Times New Roman"/>
          <w:i/>
          <w:iCs/>
          <w:kern w:val="20"/>
          <w:sz w:val="24"/>
          <w:szCs w:val="24"/>
        </w:rPr>
      </w:pPr>
    </w:p>
    <w:p w14:paraId="456C4001" w14:textId="64E038DB" w:rsidR="00D239AC" w:rsidRDefault="00D239AC" w:rsidP="007D429B">
      <w:pPr>
        <w:jc w:val="both"/>
        <w:rPr>
          <w:rFonts w:cs="Times New Roman"/>
          <w:i/>
          <w:iCs/>
          <w:kern w:val="20"/>
          <w:sz w:val="24"/>
          <w:szCs w:val="24"/>
        </w:rPr>
      </w:pPr>
    </w:p>
    <w:p w14:paraId="08F2293D" w14:textId="77777777" w:rsidR="00D239AC" w:rsidRPr="00D000B7" w:rsidRDefault="00D239AC" w:rsidP="007D429B">
      <w:pPr>
        <w:jc w:val="both"/>
        <w:rPr>
          <w:rFonts w:cs="Times New Roman"/>
          <w:kern w:val="20"/>
          <w:sz w:val="24"/>
          <w:szCs w:val="24"/>
        </w:rPr>
      </w:pPr>
      <w:bookmarkStart w:id="0" w:name="_GoBack"/>
      <w:bookmarkEnd w:id="0"/>
    </w:p>
    <w:p w14:paraId="729560E2" w14:textId="3605DE03" w:rsidR="007E6B43" w:rsidRDefault="001468A9" w:rsidP="007D429B">
      <w:pPr>
        <w:jc w:val="both"/>
        <w:rPr>
          <w:rFonts w:cs="Times New Roman"/>
          <w:kern w:val="20"/>
          <w:sz w:val="24"/>
          <w:szCs w:val="24"/>
        </w:rPr>
      </w:pPr>
      <w:r w:rsidRPr="00D000B7" w:rsidDel="001468A9">
        <w:rPr>
          <w:rFonts w:cs="Times New Roman"/>
          <w:kern w:val="20"/>
          <w:sz w:val="24"/>
          <w:szCs w:val="24"/>
        </w:rPr>
        <w:t xml:space="preserve"> </w:t>
      </w:r>
    </w:p>
    <w:p w14:paraId="227B8D65" w14:textId="77777777" w:rsidR="00596AFA" w:rsidRPr="00D000B7" w:rsidRDefault="00596AFA" w:rsidP="007D429B">
      <w:pPr>
        <w:jc w:val="both"/>
        <w:rPr>
          <w:rFonts w:cs="Times New Roman"/>
          <w:kern w:val="20"/>
          <w:sz w:val="24"/>
          <w:szCs w:val="24"/>
        </w:rPr>
      </w:pPr>
    </w:p>
    <w:p w14:paraId="67CAF372" w14:textId="39629219" w:rsidR="00EF36C4" w:rsidRPr="00D000B7" w:rsidRDefault="003C278D" w:rsidP="007D429B">
      <w:pPr>
        <w:jc w:val="both"/>
        <w:rPr>
          <w:rFonts w:cs="Times New Roman"/>
          <w:b/>
          <w:bCs/>
          <w:kern w:val="20"/>
          <w:sz w:val="24"/>
          <w:szCs w:val="24"/>
        </w:rPr>
      </w:pPr>
      <w:r w:rsidRPr="00D000B7">
        <w:rPr>
          <w:rFonts w:cs="Times New Roman"/>
          <w:b/>
          <w:bCs/>
          <w:kern w:val="20"/>
          <w:sz w:val="24"/>
          <w:szCs w:val="24"/>
        </w:rPr>
        <w:lastRenderedPageBreak/>
        <w:t>Compensation</w:t>
      </w:r>
      <w:r w:rsidR="00D065A8" w:rsidRPr="00D000B7">
        <w:rPr>
          <w:rFonts w:cs="Times New Roman"/>
          <w:b/>
          <w:bCs/>
          <w:kern w:val="20"/>
          <w:sz w:val="24"/>
          <w:szCs w:val="24"/>
        </w:rPr>
        <w:t xml:space="preserve"> and Payments</w:t>
      </w:r>
    </w:p>
    <w:p w14:paraId="3CD5EEFB" w14:textId="77777777" w:rsidR="0008106E" w:rsidRPr="00D000B7" w:rsidRDefault="0008106E" w:rsidP="007D429B">
      <w:pPr>
        <w:jc w:val="both"/>
        <w:rPr>
          <w:rFonts w:cs="Times New Roman"/>
          <w:b/>
          <w:bCs/>
          <w:kern w:val="20"/>
          <w:sz w:val="24"/>
          <w:szCs w:val="24"/>
        </w:rPr>
      </w:pPr>
    </w:p>
    <w:p w14:paraId="114F566A" w14:textId="0ECFADE5" w:rsidR="004E5910" w:rsidRDefault="00717598" w:rsidP="007D429B">
      <w:pPr>
        <w:jc w:val="both"/>
        <w:rPr>
          <w:rFonts w:cs="Times New Roman"/>
          <w:sz w:val="24"/>
          <w:szCs w:val="24"/>
        </w:rPr>
      </w:pPr>
      <w:r>
        <w:rPr>
          <w:rFonts w:cs="Times New Roman"/>
          <w:sz w:val="24"/>
          <w:szCs w:val="24"/>
        </w:rPr>
        <w:t>Your compensation</w:t>
      </w:r>
      <w:r w:rsidR="00866A95">
        <w:rPr>
          <w:rFonts w:cs="Times New Roman"/>
          <w:sz w:val="24"/>
          <w:szCs w:val="24"/>
        </w:rPr>
        <w:t xml:space="preserve"> and</w:t>
      </w:r>
      <w:r>
        <w:rPr>
          <w:rFonts w:cs="Times New Roman"/>
          <w:sz w:val="24"/>
          <w:szCs w:val="24"/>
        </w:rPr>
        <w:t xml:space="preserve"> any </w:t>
      </w:r>
      <w:r w:rsidR="004E5910">
        <w:rPr>
          <w:rFonts w:cs="Times New Roman"/>
          <w:sz w:val="24"/>
          <w:szCs w:val="24"/>
        </w:rPr>
        <w:t xml:space="preserve">payment </w:t>
      </w:r>
      <w:r>
        <w:rPr>
          <w:rFonts w:cs="Times New Roman"/>
          <w:sz w:val="24"/>
          <w:szCs w:val="24"/>
        </w:rPr>
        <w:t xml:space="preserve">to charity will </w:t>
      </w:r>
      <w:r w:rsidR="00866A95">
        <w:rPr>
          <w:rFonts w:cs="Times New Roman"/>
          <w:sz w:val="24"/>
          <w:szCs w:val="24"/>
        </w:rPr>
        <w:t xml:space="preserve">be based on your decisions from </w:t>
      </w:r>
      <w:r w:rsidR="004E5910" w:rsidRPr="00402D80">
        <w:rPr>
          <w:rFonts w:cs="Times New Roman"/>
          <w:b/>
          <w:bCs/>
          <w:sz w:val="24"/>
          <w:szCs w:val="24"/>
        </w:rPr>
        <w:t>one</w:t>
      </w:r>
      <w:r w:rsidR="00866A95" w:rsidRPr="00402D80">
        <w:rPr>
          <w:rFonts w:cs="Times New Roman"/>
          <w:b/>
          <w:bCs/>
          <w:sz w:val="24"/>
          <w:szCs w:val="24"/>
        </w:rPr>
        <w:t xml:space="preserve"> randomly chosen period</w:t>
      </w:r>
      <w:r w:rsidR="00866A95">
        <w:rPr>
          <w:rFonts w:cs="Times New Roman"/>
          <w:sz w:val="24"/>
          <w:szCs w:val="24"/>
        </w:rPr>
        <w:t xml:space="preserve">. </w:t>
      </w:r>
    </w:p>
    <w:p w14:paraId="3ADF4C0F" w14:textId="015D7942" w:rsidR="004E5910" w:rsidRDefault="004E5910" w:rsidP="007D429B">
      <w:pPr>
        <w:jc w:val="both"/>
        <w:rPr>
          <w:rFonts w:cs="Times New Roman"/>
          <w:sz w:val="24"/>
          <w:szCs w:val="24"/>
        </w:rPr>
      </w:pPr>
    </w:p>
    <w:p w14:paraId="1C426C73" w14:textId="77777777" w:rsidR="004E5910" w:rsidRDefault="00866A95" w:rsidP="007D429B">
      <w:pPr>
        <w:jc w:val="both"/>
        <w:rPr>
          <w:rFonts w:cs="Times New Roman"/>
          <w:sz w:val="24"/>
          <w:szCs w:val="24"/>
        </w:rPr>
      </w:pPr>
      <w:r>
        <w:rPr>
          <w:rFonts w:cs="Times New Roman"/>
          <w:sz w:val="24"/>
          <w:szCs w:val="24"/>
        </w:rPr>
        <w:t xml:space="preserve">Your total compensation will be equal to </w:t>
      </w:r>
      <w:r w:rsidR="004E5910">
        <w:rPr>
          <w:rFonts w:cs="Times New Roman"/>
          <w:sz w:val="24"/>
          <w:szCs w:val="24"/>
        </w:rPr>
        <w:t xml:space="preserve">a </w:t>
      </w:r>
      <w:r>
        <w:rPr>
          <w:rFonts w:cs="Times New Roman"/>
          <w:sz w:val="24"/>
          <w:szCs w:val="24"/>
        </w:rPr>
        <w:t xml:space="preserve">$1 </w:t>
      </w:r>
      <w:r w:rsidR="004E5910">
        <w:rPr>
          <w:rFonts w:cs="Times New Roman"/>
          <w:sz w:val="24"/>
          <w:szCs w:val="24"/>
        </w:rPr>
        <w:t xml:space="preserve">fixed salary that your company pays to each manager, </w:t>
      </w:r>
      <w:r>
        <w:rPr>
          <w:rFonts w:cs="Times New Roman"/>
          <w:sz w:val="24"/>
          <w:szCs w:val="24"/>
        </w:rPr>
        <w:t xml:space="preserve">plus the portion of the discretionary budget you did not invest in socially responsible projects. </w:t>
      </w:r>
    </w:p>
    <w:p w14:paraId="38D3DA6D" w14:textId="77777777" w:rsidR="004E5910" w:rsidRDefault="004E5910" w:rsidP="007D429B">
      <w:pPr>
        <w:jc w:val="both"/>
        <w:rPr>
          <w:rFonts w:cs="Times New Roman"/>
          <w:sz w:val="24"/>
          <w:szCs w:val="24"/>
        </w:rPr>
      </w:pPr>
    </w:p>
    <w:p w14:paraId="625E33A1" w14:textId="486D4C47" w:rsidR="001160EE" w:rsidRDefault="00866A95" w:rsidP="007D429B">
      <w:pPr>
        <w:jc w:val="both"/>
        <w:rPr>
          <w:rFonts w:cs="Times New Roman"/>
          <w:sz w:val="24"/>
          <w:szCs w:val="24"/>
        </w:rPr>
      </w:pPr>
      <w:r>
        <w:rPr>
          <w:rFonts w:cs="Times New Roman"/>
          <w:sz w:val="24"/>
          <w:szCs w:val="24"/>
        </w:rPr>
        <w:t xml:space="preserve">For example, </w:t>
      </w:r>
      <w:r w:rsidR="004E5910">
        <w:rPr>
          <w:rFonts w:cs="Times New Roman"/>
          <w:sz w:val="24"/>
          <w:szCs w:val="24"/>
        </w:rPr>
        <w:t xml:space="preserve">suppose that in the period that was randomly chosen to determine compensation, you </w:t>
      </w:r>
      <w:r w:rsidR="001160EE">
        <w:rPr>
          <w:rFonts w:cs="Times New Roman"/>
          <w:sz w:val="24"/>
          <w:szCs w:val="24"/>
        </w:rPr>
        <w:t xml:space="preserve">invested $4 in socially responsible projects – all of which you invested in </w:t>
      </w:r>
      <w:r w:rsidR="001A21FE">
        <w:rPr>
          <w:rFonts w:cs="Times New Roman"/>
          <w:sz w:val="24"/>
          <w:szCs w:val="24"/>
        </w:rPr>
        <w:t xml:space="preserve">the </w:t>
      </w:r>
      <w:r w:rsidR="001160EE">
        <w:rPr>
          <w:rFonts w:cs="Times New Roman"/>
          <w:sz w:val="24"/>
          <w:szCs w:val="24"/>
        </w:rPr>
        <w:t>state-level projec</w:t>
      </w:r>
      <w:r w:rsidR="00402D80">
        <w:rPr>
          <w:rFonts w:cs="Times New Roman"/>
          <w:sz w:val="24"/>
          <w:szCs w:val="24"/>
        </w:rPr>
        <w:t>t.</w:t>
      </w:r>
      <w:r w:rsidR="001160EE">
        <w:rPr>
          <w:rFonts w:cs="Times New Roman"/>
          <w:sz w:val="24"/>
          <w:szCs w:val="24"/>
        </w:rPr>
        <w:t xml:space="preserve"> Your total </w:t>
      </w:r>
      <w:r>
        <w:rPr>
          <w:rFonts w:cs="Times New Roman"/>
          <w:sz w:val="24"/>
          <w:szCs w:val="24"/>
        </w:rPr>
        <w:t>compensation for the study would be</w:t>
      </w:r>
      <w:r w:rsidR="001160EE">
        <w:rPr>
          <w:rFonts w:cs="Times New Roman"/>
          <w:sz w:val="24"/>
          <w:szCs w:val="24"/>
        </w:rPr>
        <w:t>:</w:t>
      </w:r>
    </w:p>
    <w:p w14:paraId="2045E64A" w14:textId="77777777" w:rsidR="001160EE" w:rsidRDefault="001160EE" w:rsidP="007D429B">
      <w:pPr>
        <w:jc w:val="both"/>
        <w:rPr>
          <w:rFonts w:cs="Times New Roman"/>
          <w:sz w:val="24"/>
          <w:szCs w:val="24"/>
        </w:rPr>
      </w:pPr>
    </w:p>
    <w:p w14:paraId="49E23DF2" w14:textId="57158CC9"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Salary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$1.00</w:t>
      </w:r>
    </w:p>
    <w:p w14:paraId="6B45C735" w14:textId="19537167" w:rsidR="001160EE" w:rsidRPr="00402D80" w:rsidRDefault="001160EE" w:rsidP="007D429B">
      <w:pPr>
        <w:jc w:val="both"/>
        <w:rPr>
          <w:rFonts w:cs="Times New Roman"/>
          <w:sz w:val="24"/>
          <w:szCs w:val="24"/>
          <w:u w:val="single"/>
        </w:rPr>
      </w:pPr>
      <w:r>
        <w:rPr>
          <w:rFonts w:cs="Times New Roman"/>
          <w:sz w:val="24"/>
          <w:szCs w:val="24"/>
        </w:rPr>
        <w:tab/>
      </w:r>
      <w:r>
        <w:rPr>
          <w:rFonts w:cs="Times New Roman"/>
          <w:sz w:val="24"/>
          <w:szCs w:val="24"/>
        </w:rPr>
        <w:tab/>
      </w:r>
      <w:r w:rsidRPr="00402D80">
        <w:rPr>
          <w:rFonts w:cs="Times New Roman"/>
          <w:sz w:val="24"/>
          <w:szCs w:val="24"/>
          <w:u w:val="single"/>
        </w:rPr>
        <w:t>Discretionary budget funds retained</w:t>
      </w:r>
      <w:r>
        <w:rPr>
          <w:rFonts w:cs="Times New Roman"/>
          <w:sz w:val="24"/>
          <w:szCs w:val="24"/>
          <w:u w:val="single"/>
        </w:rPr>
        <w:t xml:space="preserve"> ($6 - $4)</w:t>
      </w:r>
      <w:r w:rsidRPr="00402D80">
        <w:rPr>
          <w:rFonts w:cs="Times New Roman"/>
          <w:sz w:val="24"/>
          <w:szCs w:val="24"/>
          <w:u w:val="single"/>
        </w:rPr>
        <w:tab/>
        <w:t>$2.00</w:t>
      </w:r>
    </w:p>
    <w:p w14:paraId="1191F705" w14:textId="36ADBB8A"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Total</w:t>
      </w:r>
      <w:r w:rsidR="00E5601D">
        <w:rPr>
          <w:rFonts w:cs="Times New Roman"/>
          <w:sz w:val="24"/>
          <w:szCs w:val="24"/>
        </w:rPr>
        <w:t xml:space="preserve"> compensation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$3.00</w:t>
      </w:r>
    </w:p>
    <w:p w14:paraId="52D1ED98" w14:textId="34A05E6E" w:rsidR="001160EE" w:rsidRDefault="001160EE" w:rsidP="007D429B">
      <w:pPr>
        <w:jc w:val="both"/>
        <w:rPr>
          <w:rFonts w:cs="Times New Roman"/>
          <w:sz w:val="24"/>
          <w:szCs w:val="24"/>
        </w:rPr>
      </w:pPr>
    </w:p>
    <w:p w14:paraId="1A7629B8" w14:textId="2DE866B7" w:rsidR="00633E5B" w:rsidRPr="00D000B7" w:rsidRDefault="001160EE" w:rsidP="007D429B">
      <w:pPr>
        <w:jc w:val="both"/>
        <w:rPr>
          <w:rFonts w:cs="Times New Roman"/>
          <w:sz w:val="24"/>
          <w:szCs w:val="24"/>
        </w:rPr>
      </w:pPr>
      <w:r>
        <w:rPr>
          <w:rFonts w:cs="Times New Roman"/>
          <w:sz w:val="24"/>
          <w:szCs w:val="24"/>
        </w:rPr>
        <w:t xml:space="preserve">In addition, if </w:t>
      </w:r>
      <w:r w:rsidRPr="00D000B7">
        <w:rPr>
          <w:rFonts w:cs="Times New Roman"/>
          <w:sz w:val="24"/>
          <w:szCs w:val="24"/>
        </w:rPr>
        <w:t>the project</w:t>
      </w:r>
      <w:r>
        <w:rPr>
          <w:rFonts w:cs="Times New Roman"/>
          <w:sz w:val="24"/>
          <w:szCs w:val="24"/>
        </w:rPr>
        <w:t>(s) in which you invested in the randomly-chosen compensation period</w:t>
      </w:r>
      <w:r w:rsidRPr="00D000B7">
        <w:rPr>
          <w:rFonts w:cs="Times New Roman"/>
          <w:sz w:val="24"/>
          <w:szCs w:val="24"/>
        </w:rPr>
        <w:t xml:space="preserve"> is</w:t>
      </w:r>
      <w:r>
        <w:rPr>
          <w:rFonts w:cs="Times New Roman"/>
          <w:sz w:val="24"/>
          <w:szCs w:val="24"/>
        </w:rPr>
        <w:t>/are</w:t>
      </w:r>
      <w:r w:rsidRPr="00D000B7">
        <w:rPr>
          <w:rFonts w:cs="Times New Roman"/>
          <w:sz w:val="24"/>
          <w:szCs w:val="24"/>
        </w:rPr>
        <w:t xml:space="preserve"> successful, the charity</w:t>
      </w:r>
      <w:r>
        <w:rPr>
          <w:rFonts w:cs="Times New Roman"/>
          <w:sz w:val="24"/>
          <w:szCs w:val="24"/>
        </w:rPr>
        <w:t xml:space="preserve"> you designate</w:t>
      </w:r>
      <w:r w:rsidRPr="00D000B7">
        <w:rPr>
          <w:rFonts w:cs="Times New Roman"/>
          <w:sz w:val="24"/>
          <w:szCs w:val="24"/>
        </w:rPr>
        <w:t xml:space="preserve"> will receive </w:t>
      </w:r>
      <w:r>
        <w:rPr>
          <w:rFonts w:cs="Times New Roman"/>
          <w:sz w:val="24"/>
          <w:szCs w:val="24"/>
        </w:rPr>
        <w:t xml:space="preserve">the </w:t>
      </w:r>
      <w:r w:rsidR="00E56ABD">
        <w:rPr>
          <w:rFonts w:cs="Times New Roman"/>
          <w:sz w:val="24"/>
          <w:szCs w:val="24"/>
        </w:rPr>
        <w:t>amount that you invested multiplied by the social impact score</w:t>
      </w:r>
      <w:r w:rsidR="001C54CC">
        <w:rPr>
          <w:rFonts w:cs="Times New Roman"/>
          <w:sz w:val="24"/>
          <w:szCs w:val="24"/>
        </w:rPr>
        <w:t xml:space="preserve"> for that period</w:t>
      </w:r>
      <w:r w:rsidR="00E56ABD">
        <w:rPr>
          <w:rFonts w:cs="Times New Roman"/>
          <w:sz w:val="24"/>
          <w:szCs w:val="24"/>
        </w:rPr>
        <w:t xml:space="preserve">. </w:t>
      </w:r>
      <w:r w:rsidR="001C54CC">
        <w:rPr>
          <w:rFonts w:cs="Times New Roman"/>
          <w:sz w:val="24"/>
          <w:szCs w:val="24"/>
        </w:rPr>
        <w:t>T</w:t>
      </w:r>
      <w:r w:rsidR="00594843" w:rsidRPr="00D000B7">
        <w:rPr>
          <w:rFonts w:cs="Times New Roman"/>
          <w:sz w:val="24"/>
          <w:szCs w:val="24"/>
        </w:rPr>
        <w:t xml:space="preserve">he outcome of each </w:t>
      </w:r>
      <w:r w:rsidR="00CC687A" w:rsidRPr="00D000B7">
        <w:rPr>
          <w:rFonts w:cs="Times New Roman"/>
          <w:sz w:val="24"/>
          <w:szCs w:val="24"/>
        </w:rPr>
        <w:t>project</w:t>
      </w:r>
      <w:r w:rsidR="00594843" w:rsidRPr="00D000B7">
        <w:rPr>
          <w:rFonts w:cs="Times New Roman"/>
          <w:sz w:val="24"/>
          <w:szCs w:val="24"/>
        </w:rPr>
        <w:t xml:space="preserve"> will be </w:t>
      </w:r>
      <w:r w:rsidR="00CC687A" w:rsidRPr="00D000B7">
        <w:rPr>
          <w:rFonts w:cs="Times New Roman"/>
          <w:sz w:val="24"/>
          <w:szCs w:val="24"/>
        </w:rPr>
        <w:t>determined</w:t>
      </w:r>
      <w:r w:rsidR="00594843" w:rsidRPr="00D000B7">
        <w:rPr>
          <w:rFonts w:cs="Times New Roman"/>
          <w:sz w:val="24"/>
          <w:szCs w:val="24"/>
        </w:rPr>
        <w:t xml:space="preserve"> from a </w:t>
      </w:r>
      <w:r w:rsidR="00CC687A" w:rsidRPr="00D000B7">
        <w:rPr>
          <w:rFonts w:cs="Times New Roman"/>
          <w:sz w:val="24"/>
          <w:szCs w:val="24"/>
        </w:rPr>
        <w:t xml:space="preserve">random </w:t>
      </w:r>
      <w:r w:rsidR="00594843" w:rsidRPr="00D000B7">
        <w:rPr>
          <w:rFonts w:cs="Times New Roman"/>
          <w:sz w:val="24"/>
          <w:szCs w:val="24"/>
        </w:rPr>
        <w:t>computer-generated draw</w:t>
      </w:r>
      <w:r w:rsidR="00CC687A" w:rsidRPr="00D000B7">
        <w:rPr>
          <w:rFonts w:cs="Times New Roman"/>
          <w:sz w:val="24"/>
          <w:szCs w:val="24"/>
        </w:rPr>
        <w:t xml:space="preserve"> </w:t>
      </w:r>
      <w:r w:rsidR="00594843" w:rsidRPr="00D000B7">
        <w:rPr>
          <w:rFonts w:cs="Times New Roman"/>
          <w:sz w:val="24"/>
          <w:szCs w:val="24"/>
        </w:rPr>
        <w:t xml:space="preserve">based on the probabilities described earlier. </w:t>
      </w:r>
      <w:r w:rsidR="00866A95">
        <w:rPr>
          <w:rFonts w:cs="Times New Roman"/>
          <w:sz w:val="24"/>
          <w:szCs w:val="24"/>
        </w:rPr>
        <w:t xml:space="preserve">For example, if successful, the $4 investment in a </w:t>
      </w:r>
      <w:r w:rsidR="00F43F1D">
        <w:rPr>
          <w:rFonts w:cs="Times New Roman"/>
          <w:sz w:val="24"/>
          <w:szCs w:val="24"/>
        </w:rPr>
        <w:t>state</w:t>
      </w:r>
      <w:r w:rsidR="00866A95">
        <w:rPr>
          <w:rFonts w:cs="Times New Roman"/>
          <w:sz w:val="24"/>
          <w:szCs w:val="24"/>
        </w:rPr>
        <w:t xml:space="preserve">-level socially responsible project </w:t>
      </w:r>
      <w:r>
        <w:rPr>
          <w:rFonts w:cs="Times New Roman"/>
          <w:sz w:val="24"/>
          <w:szCs w:val="24"/>
        </w:rPr>
        <w:t>above would</w:t>
      </w:r>
      <w:r w:rsidR="00866A95">
        <w:rPr>
          <w:rFonts w:cs="Times New Roman"/>
          <w:sz w:val="24"/>
          <w:szCs w:val="24"/>
        </w:rPr>
        <w:t xml:space="preserve"> result in a $12 </w:t>
      </w:r>
      <w:r>
        <w:rPr>
          <w:rFonts w:cs="Times New Roman"/>
          <w:sz w:val="24"/>
          <w:szCs w:val="24"/>
        </w:rPr>
        <w:t xml:space="preserve">payment ($4 * 3 social impact) </w:t>
      </w:r>
      <w:r w:rsidR="00866A95">
        <w:rPr>
          <w:rFonts w:cs="Times New Roman"/>
          <w:sz w:val="24"/>
          <w:szCs w:val="24"/>
        </w:rPr>
        <w:t>to the charity of your choice.</w:t>
      </w:r>
    </w:p>
    <w:p w14:paraId="461C0D9B" w14:textId="77777777" w:rsidR="00141759" w:rsidRPr="00D000B7" w:rsidRDefault="00141759" w:rsidP="007D429B">
      <w:pPr>
        <w:jc w:val="both"/>
        <w:rPr>
          <w:rFonts w:cs="Times New Roman"/>
          <w:sz w:val="24"/>
          <w:szCs w:val="24"/>
        </w:rPr>
      </w:pPr>
    </w:p>
    <w:p w14:paraId="3EED5CB7" w14:textId="5E685C44" w:rsidR="00633E5B" w:rsidRPr="00D000B7" w:rsidRDefault="00594843" w:rsidP="007D429B">
      <w:pPr>
        <w:jc w:val="both"/>
        <w:rPr>
          <w:rFonts w:cs="Times New Roman"/>
          <w:sz w:val="24"/>
          <w:szCs w:val="24"/>
        </w:rPr>
      </w:pPr>
      <w:r w:rsidRPr="00D000B7">
        <w:rPr>
          <w:rFonts w:cs="Times New Roman"/>
          <w:sz w:val="24"/>
          <w:szCs w:val="24"/>
        </w:rPr>
        <w:t>All payments to charity generated by your actions and the actions of other participants will be made directly to the chosen charities. R</w:t>
      </w:r>
      <w:r w:rsidR="00633E5B" w:rsidRPr="00D000B7">
        <w:rPr>
          <w:rFonts w:cs="Times New Roman"/>
          <w:sz w:val="24"/>
          <w:szCs w:val="24"/>
        </w:rPr>
        <w:t>eceipt</w:t>
      </w:r>
      <w:r w:rsidRPr="00D000B7">
        <w:rPr>
          <w:rFonts w:cs="Times New Roman"/>
          <w:sz w:val="24"/>
          <w:szCs w:val="24"/>
        </w:rPr>
        <w:t>s</w:t>
      </w:r>
      <w:r w:rsidR="00633E5B" w:rsidRPr="00D000B7">
        <w:rPr>
          <w:rFonts w:cs="Times New Roman"/>
          <w:sz w:val="24"/>
          <w:szCs w:val="24"/>
        </w:rPr>
        <w:t xml:space="preserve"> with your participant ID# will be posted on </w:t>
      </w:r>
      <w:r w:rsidR="00D9780D" w:rsidRPr="00D000B7">
        <w:rPr>
          <w:rFonts w:cs="Times New Roman"/>
          <w:sz w:val="24"/>
          <w:szCs w:val="24"/>
        </w:rPr>
        <w:t>the following website (</w:t>
      </w:r>
      <w:hyperlink r:id="rId11" w:history="1">
        <w:r w:rsidR="00D9780D" w:rsidRPr="00D000B7">
          <w:rPr>
            <w:rStyle w:val="Hyperlink"/>
            <w:rFonts w:cs="Times New Roman"/>
            <w:sz w:val="24"/>
            <w:szCs w:val="24"/>
          </w:rPr>
          <w:t>http://tbd</w:t>
        </w:r>
      </w:hyperlink>
      <w:r w:rsidR="00D9780D" w:rsidRPr="00D000B7">
        <w:rPr>
          <w:rFonts w:cs="Times New Roman"/>
          <w:sz w:val="24"/>
          <w:szCs w:val="24"/>
        </w:rPr>
        <w:t xml:space="preserve">) </w:t>
      </w:r>
      <w:r w:rsidR="00633E5B" w:rsidRPr="00D000B7">
        <w:rPr>
          <w:rFonts w:cs="Times New Roman"/>
          <w:sz w:val="24"/>
          <w:szCs w:val="24"/>
        </w:rPr>
        <w:t xml:space="preserve">by XX-XX-XXXX. </w:t>
      </w:r>
      <w:r w:rsidR="00DF5A3D" w:rsidRPr="00D000B7">
        <w:rPr>
          <w:rFonts w:cs="Times New Roman"/>
          <w:sz w:val="24"/>
          <w:szCs w:val="24"/>
        </w:rPr>
        <w:t>(This information will be repeated at the end of the experiment).</w:t>
      </w:r>
    </w:p>
    <w:p w14:paraId="096EE279" w14:textId="77777777" w:rsidR="00141759" w:rsidRPr="00D000B7" w:rsidRDefault="00141759" w:rsidP="007D429B">
      <w:pPr>
        <w:jc w:val="both"/>
        <w:rPr>
          <w:rFonts w:cs="Times New Roman"/>
          <w:b/>
          <w:bCs/>
          <w:sz w:val="24"/>
          <w:szCs w:val="24"/>
        </w:rPr>
      </w:pPr>
    </w:p>
    <w:sectPr w:rsidR="00141759" w:rsidRPr="00D000B7" w:rsidSect="001E13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5328" w16cex:dateUtc="2021-05-19T13:04:00Z"/>
  <w16cex:commentExtensible w16cex:durableId="244F555A" w16cex:dateUtc="2021-05-19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F2C50" w14:textId="77777777" w:rsidR="00F50625" w:rsidRDefault="00F50625">
      <w:r>
        <w:separator/>
      </w:r>
    </w:p>
  </w:endnote>
  <w:endnote w:type="continuationSeparator" w:id="0">
    <w:p w14:paraId="219F0A76" w14:textId="77777777" w:rsidR="00F50625" w:rsidRDefault="00F5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0363" w14:textId="5309DF68" w:rsidR="00631202" w:rsidRDefault="00631202">
    <w:pPr>
      <w:pStyle w:val="Footer"/>
      <w:framePr w:wrap="auto" w:vAnchor="text" w:hAnchor="margin" w:xAlign="right" w:y="1"/>
      <w:rPr>
        <w:rStyle w:val="PageNumber"/>
      </w:rPr>
    </w:pPr>
  </w:p>
  <w:p w14:paraId="0F51B31A" w14:textId="77777777" w:rsidR="00631202" w:rsidRDefault="00631202">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30CF0" w14:textId="77777777" w:rsidR="00F50625" w:rsidRDefault="00F50625">
      <w:r>
        <w:separator/>
      </w:r>
    </w:p>
  </w:footnote>
  <w:footnote w:type="continuationSeparator" w:id="0">
    <w:p w14:paraId="62C6E990" w14:textId="77777777" w:rsidR="00F50625" w:rsidRDefault="00F5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15E9"/>
    <w:multiLevelType w:val="hybridMultilevel"/>
    <w:tmpl w:val="A2EE28AC"/>
    <w:lvl w:ilvl="0" w:tplc="04090019">
      <w:start w:val="1"/>
      <w:numFmt w:val="lowerLetter"/>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E14BCB"/>
    <w:multiLevelType w:val="hybridMultilevel"/>
    <w:tmpl w:val="871E305E"/>
    <w:lvl w:ilvl="0" w:tplc="050052B6">
      <w:start w:val="1"/>
      <w:numFmt w:val="decimal"/>
      <w:lvlText w:val="%1."/>
      <w:lvlJc w:val="left"/>
      <w:pPr>
        <w:ind w:left="5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E47FA"/>
    <w:multiLevelType w:val="hybridMultilevel"/>
    <w:tmpl w:val="AB56A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3544"/>
    <w:multiLevelType w:val="hybridMultilevel"/>
    <w:tmpl w:val="BC14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582E"/>
    <w:multiLevelType w:val="hybridMultilevel"/>
    <w:tmpl w:val="7D2225BA"/>
    <w:lvl w:ilvl="0" w:tplc="BB60CB86">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A0334"/>
    <w:multiLevelType w:val="hybridMultilevel"/>
    <w:tmpl w:val="030C3420"/>
    <w:lvl w:ilvl="0" w:tplc="EE18D648">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A6481"/>
    <w:multiLevelType w:val="hybridMultilevel"/>
    <w:tmpl w:val="2C40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72D7A"/>
    <w:multiLevelType w:val="hybridMultilevel"/>
    <w:tmpl w:val="A2763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E0121"/>
    <w:multiLevelType w:val="hybridMultilevel"/>
    <w:tmpl w:val="160C4870"/>
    <w:lvl w:ilvl="0" w:tplc="BAE471D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069A1"/>
    <w:multiLevelType w:val="hybridMultilevel"/>
    <w:tmpl w:val="9488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38C7"/>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24EE"/>
    <w:multiLevelType w:val="hybridMultilevel"/>
    <w:tmpl w:val="D570D604"/>
    <w:lvl w:ilvl="0" w:tplc="3BAA7C02">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8E052F"/>
    <w:multiLevelType w:val="hybridMultilevel"/>
    <w:tmpl w:val="40B614A0"/>
    <w:lvl w:ilvl="0" w:tplc="6DF6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43EFD"/>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61C78"/>
    <w:multiLevelType w:val="hybridMultilevel"/>
    <w:tmpl w:val="A4BC66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F3870"/>
    <w:multiLevelType w:val="hybridMultilevel"/>
    <w:tmpl w:val="B4D291BC"/>
    <w:lvl w:ilvl="0" w:tplc="3BAA7C02">
      <w:start w:val="1"/>
      <w:numFmt w:val="decimal"/>
      <w:lvlText w:val="%1."/>
      <w:lvlJc w:val="left"/>
      <w:pPr>
        <w:ind w:left="540" w:hanging="360"/>
      </w:pPr>
      <w:rPr>
        <w:rFonts w:hint="default"/>
      </w:rPr>
    </w:lvl>
    <w:lvl w:ilvl="1" w:tplc="69507DD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5EF7A0E"/>
    <w:multiLevelType w:val="hybridMultilevel"/>
    <w:tmpl w:val="81A6489A"/>
    <w:lvl w:ilvl="0" w:tplc="6256E368">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00228"/>
    <w:multiLevelType w:val="hybridMultilevel"/>
    <w:tmpl w:val="26EA6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706"/>
    <w:multiLevelType w:val="hybridMultilevel"/>
    <w:tmpl w:val="B454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73C79"/>
    <w:multiLevelType w:val="hybridMultilevel"/>
    <w:tmpl w:val="20AC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B17EF"/>
    <w:multiLevelType w:val="hybridMultilevel"/>
    <w:tmpl w:val="E23E0112"/>
    <w:lvl w:ilvl="0" w:tplc="61EE5CA4">
      <w:start w:val="9"/>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93120E2"/>
    <w:multiLevelType w:val="hybridMultilevel"/>
    <w:tmpl w:val="EFD4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2"/>
  </w:num>
  <w:num w:numId="4">
    <w:abstractNumId w:val="4"/>
  </w:num>
  <w:num w:numId="5">
    <w:abstractNumId w:val="7"/>
  </w:num>
  <w:num w:numId="6">
    <w:abstractNumId w:val="11"/>
  </w:num>
  <w:num w:numId="7">
    <w:abstractNumId w:val="14"/>
  </w:num>
  <w:num w:numId="8">
    <w:abstractNumId w:val="8"/>
  </w:num>
  <w:num w:numId="9">
    <w:abstractNumId w:val="13"/>
  </w:num>
  <w:num w:numId="10">
    <w:abstractNumId w:val="10"/>
  </w:num>
  <w:num w:numId="11">
    <w:abstractNumId w:val="20"/>
  </w:num>
  <w:num w:numId="12">
    <w:abstractNumId w:val="0"/>
  </w:num>
  <w:num w:numId="13">
    <w:abstractNumId w:val="16"/>
  </w:num>
  <w:num w:numId="14">
    <w:abstractNumId w:val="5"/>
  </w:num>
  <w:num w:numId="15">
    <w:abstractNumId w:val="18"/>
  </w:num>
  <w:num w:numId="16">
    <w:abstractNumId w:val="1"/>
  </w:num>
  <w:num w:numId="17">
    <w:abstractNumId w:val="2"/>
  </w:num>
  <w:num w:numId="18">
    <w:abstractNumId w:val="17"/>
  </w:num>
  <w:num w:numId="19">
    <w:abstractNumId w:val="3"/>
  </w:num>
  <w:num w:numId="20">
    <w:abstractNumId w:val="9"/>
  </w:num>
  <w:num w:numId="21">
    <w:abstractNumId w:val="21"/>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59"/>
    <w:rsid w:val="000008E7"/>
    <w:rsid w:val="00002F1D"/>
    <w:rsid w:val="00003311"/>
    <w:rsid w:val="000047EB"/>
    <w:rsid w:val="00006868"/>
    <w:rsid w:val="00016A10"/>
    <w:rsid w:val="000243D1"/>
    <w:rsid w:val="00024B1A"/>
    <w:rsid w:val="000360A1"/>
    <w:rsid w:val="00036D22"/>
    <w:rsid w:val="00037923"/>
    <w:rsid w:val="000440D9"/>
    <w:rsid w:val="00046C8A"/>
    <w:rsid w:val="0004758D"/>
    <w:rsid w:val="00051055"/>
    <w:rsid w:val="000520F5"/>
    <w:rsid w:val="00061A8F"/>
    <w:rsid w:val="000648FE"/>
    <w:rsid w:val="0007253D"/>
    <w:rsid w:val="00074F4F"/>
    <w:rsid w:val="00080CF2"/>
    <w:rsid w:val="0008106E"/>
    <w:rsid w:val="00085CB0"/>
    <w:rsid w:val="0009213C"/>
    <w:rsid w:val="00096A71"/>
    <w:rsid w:val="000A317F"/>
    <w:rsid w:val="000A7B9E"/>
    <w:rsid w:val="000B3F76"/>
    <w:rsid w:val="000B6CD4"/>
    <w:rsid w:val="000B7280"/>
    <w:rsid w:val="000B746D"/>
    <w:rsid w:val="000C05CA"/>
    <w:rsid w:val="000C27C7"/>
    <w:rsid w:val="000D18BB"/>
    <w:rsid w:val="000D2301"/>
    <w:rsid w:val="000D2EBF"/>
    <w:rsid w:val="000F21B9"/>
    <w:rsid w:val="000F2438"/>
    <w:rsid w:val="000F6D15"/>
    <w:rsid w:val="000F7180"/>
    <w:rsid w:val="00100252"/>
    <w:rsid w:val="0010196F"/>
    <w:rsid w:val="001153FA"/>
    <w:rsid w:val="001160EE"/>
    <w:rsid w:val="0012405A"/>
    <w:rsid w:val="00125DD9"/>
    <w:rsid w:val="00134FAE"/>
    <w:rsid w:val="00141759"/>
    <w:rsid w:val="00143E0B"/>
    <w:rsid w:val="00143F3D"/>
    <w:rsid w:val="001451B1"/>
    <w:rsid w:val="00145E24"/>
    <w:rsid w:val="001468A9"/>
    <w:rsid w:val="001510F5"/>
    <w:rsid w:val="0015591D"/>
    <w:rsid w:val="00155943"/>
    <w:rsid w:val="00156051"/>
    <w:rsid w:val="00161B8B"/>
    <w:rsid w:val="00164AD2"/>
    <w:rsid w:val="00171072"/>
    <w:rsid w:val="00175C9C"/>
    <w:rsid w:val="00180658"/>
    <w:rsid w:val="00181AE7"/>
    <w:rsid w:val="0018270A"/>
    <w:rsid w:val="00182921"/>
    <w:rsid w:val="0018706F"/>
    <w:rsid w:val="00190262"/>
    <w:rsid w:val="001A02C7"/>
    <w:rsid w:val="001A21FE"/>
    <w:rsid w:val="001B0C02"/>
    <w:rsid w:val="001B7285"/>
    <w:rsid w:val="001C1E70"/>
    <w:rsid w:val="001C3C1F"/>
    <w:rsid w:val="001C54CC"/>
    <w:rsid w:val="001C5C7A"/>
    <w:rsid w:val="001C78E6"/>
    <w:rsid w:val="001D3ADF"/>
    <w:rsid w:val="001D4590"/>
    <w:rsid w:val="001E061E"/>
    <w:rsid w:val="001E130F"/>
    <w:rsid w:val="001E2E58"/>
    <w:rsid w:val="001F4864"/>
    <w:rsid w:val="002209F9"/>
    <w:rsid w:val="0022404A"/>
    <w:rsid w:val="00224653"/>
    <w:rsid w:val="00230EC1"/>
    <w:rsid w:val="002322AB"/>
    <w:rsid w:val="002343B0"/>
    <w:rsid w:val="00250839"/>
    <w:rsid w:val="00250B69"/>
    <w:rsid w:val="0025107B"/>
    <w:rsid w:val="00262F3A"/>
    <w:rsid w:val="00267851"/>
    <w:rsid w:val="00270F5D"/>
    <w:rsid w:val="002733FB"/>
    <w:rsid w:val="002815BB"/>
    <w:rsid w:val="00285B83"/>
    <w:rsid w:val="00293306"/>
    <w:rsid w:val="00296B5B"/>
    <w:rsid w:val="002A3338"/>
    <w:rsid w:val="002A4000"/>
    <w:rsid w:val="002A4EAF"/>
    <w:rsid w:val="002B00B4"/>
    <w:rsid w:val="002B05F8"/>
    <w:rsid w:val="002B24BF"/>
    <w:rsid w:val="002B722D"/>
    <w:rsid w:val="002B78BE"/>
    <w:rsid w:val="002C75B1"/>
    <w:rsid w:val="002C7935"/>
    <w:rsid w:val="002D4D02"/>
    <w:rsid w:val="002F076D"/>
    <w:rsid w:val="002F2855"/>
    <w:rsid w:val="002F2886"/>
    <w:rsid w:val="00300552"/>
    <w:rsid w:val="00301922"/>
    <w:rsid w:val="00302B6E"/>
    <w:rsid w:val="00303326"/>
    <w:rsid w:val="00303806"/>
    <w:rsid w:val="00304C40"/>
    <w:rsid w:val="00316744"/>
    <w:rsid w:val="00316E85"/>
    <w:rsid w:val="0031789F"/>
    <w:rsid w:val="003271E6"/>
    <w:rsid w:val="00333CF5"/>
    <w:rsid w:val="0033403B"/>
    <w:rsid w:val="003366F1"/>
    <w:rsid w:val="00346E6F"/>
    <w:rsid w:val="00350B56"/>
    <w:rsid w:val="0035246E"/>
    <w:rsid w:val="00364046"/>
    <w:rsid w:val="00365707"/>
    <w:rsid w:val="0036775A"/>
    <w:rsid w:val="00367885"/>
    <w:rsid w:val="00370D04"/>
    <w:rsid w:val="00383493"/>
    <w:rsid w:val="0038464F"/>
    <w:rsid w:val="0039670A"/>
    <w:rsid w:val="003A1DAA"/>
    <w:rsid w:val="003A7F37"/>
    <w:rsid w:val="003B18DD"/>
    <w:rsid w:val="003C1121"/>
    <w:rsid w:val="003C278D"/>
    <w:rsid w:val="003C48D6"/>
    <w:rsid w:val="003D1062"/>
    <w:rsid w:val="003D2898"/>
    <w:rsid w:val="003E0808"/>
    <w:rsid w:val="003E1A21"/>
    <w:rsid w:val="003E4531"/>
    <w:rsid w:val="003F12CE"/>
    <w:rsid w:val="003F36C5"/>
    <w:rsid w:val="003F3A11"/>
    <w:rsid w:val="004002FF"/>
    <w:rsid w:val="00402A16"/>
    <w:rsid w:val="00402D80"/>
    <w:rsid w:val="0040633B"/>
    <w:rsid w:val="004108A5"/>
    <w:rsid w:val="00412765"/>
    <w:rsid w:val="004136C7"/>
    <w:rsid w:val="00426109"/>
    <w:rsid w:val="00431880"/>
    <w:rsid w:val="004334A8"/>
    <w:rsid w:val="00433CD0"/>
    <w:rsid w:val="00436C17"/>
    <w:rsid w:val="00443C08"/>
    <w:rsid w:val="004456FD"/>
    <w:rsid w:val="00445D56"/>
    <w:rsid w:val="00445F70"/>
    <w:rsid w:val="004515BE"/>
    <w:rsid w:val="00451EE9"/>
    <w:rsid w:val="004522A7"/>
    <w:rsid w:val="00453575"/>
    <w:rsid w:val="004657E8"/>
    <w:rsid w:val="00466190"/>
    <w:rsid w:val="00474D9A"/>
    <w:rsid w:val="00480C2A"/>
    <w:rsid w:val="004816A4"/>
    <w:rsid w:val="00496BA4"/>
    <w:rsid w:val="00497A90"/>
    <w:rsid w:val="004A2CA1"/>
    <w:rsid w:val="004A4853"/>
    <w:rsid w:val="004B3D0A"/>
    <w:rsid w:val="004B5BD9"/>
    <w:rsid w:val="004B7F3E"/>
    <w:rsid w:val="004C1841"/>
    <w:rsid w:val="004C460E"/>
    <w:rsid w:val="004E5910"/>
    <w:rsid w:val="004E5A67"/>
    <w:rsid w:val="004F15B7"/>
    <w:rsid w:val="004F3BE7"/>
    <w:rsid w:val="00501D3B"/>
    <w:rsid w:val="0050722F"/>
    <w:rsid w:val="0051117E"/>
    <w:rsid w:val="00512EE2"/>
    <w:rsid w:val="00514BDF"/>
    <w:rsid w:val="005273BF"/>
    <w:rsid w:val="005316FD"/>
    <w:rsid w:val="00553075"/>
    <w:rsid w:val="0056187F"/>
    <w:rsid w:val="00561C1B"/>
    <w:rsid w:val="005654CE"/>
    <w:rsid w:val="00570C51"/>
    <w:rsid w:val="0057638B"/>
    <w:rsid w:val="005770F3"/>
    <w:rsid w:val="005857E2"/>
    <w:rsid w:val="00587E45"/>
    <w:rsid w:val="00593EEE"/>
    <w:rsid w:val="00594843"/>
    <w:rsid w:val="00596A21"/>
    <w:rsid w:val="00596AFA"/>
    <w:rsid w:val="005A4F49"/>
    <w:rsid w:val="005C118A"/>
    <w:rsid w:val="005D0BB8"/>
    <w:rsid w:val="005D5E38"/>
    <w:rsid w:val="005D6987"/>
    <w:rsid w:val="005E0B79"/>
    <w:rsid w:val="005E1CC1"/>
    <w:rsid w:val="005E7CB1"/>
    <w:rsid w:val="00602580"/>
    <w:rsid w:val="0060674C"/>
    <w:rsid w:val="00606B60"/>
    <w:rsid w:val="0061064D"/>
    <w:rsid w:val="0061566E"/>
    <w:rsid w:val="0061626B"/>
    <w:rsid w:val="0061699A"/>
    <w:rsid w:val="00621F25"/>
    <w:rsid w:val="006304BF"/>
    <w:rsid w:val="00630C98"/>
    <w:rsid w:val="00631202"/>
    <w:rsid w:val="00633C21"/>
    <w:rsid w:val="00633E5B"/>
    <w:rsid w:val="0063672F"/>
    <w:rsid w:val="00642420"/>
    <w:rsid w:val="0064448C"/>
    <w:rsid w:val="00645252"/>
    <w:rsid w:val="00647998"/>
    <w:rsid w:val="00652DBC"/>
    <w:rsid w:val="00654FF4"/>
    <w:rsid w:val="00657C0C"/>
    <w:rsid w:val="00657F77"/>
    <w:rsid w:val="0066106C"/>
    <w:rsid w:val="00671328"/>
    <w:rsid w:val="0068066E"/>
    <w:rsid w:val="006828D3"/>
    <w:rsid w:val="00686A63"/>
    <w:rsid w:val="00686C57"/>
    <w:rsid w:val="00687191"/>
    <w:rsid w:val="006B0E6E"/>
    <w:rsid w:val="006B492B"/>
    <w:rsid w:val="006B4F4B"/>
    <w:rsid w:val="006B6ED0"/>
    <w:rsid w:val="006C2478"/>
    <w:rsid w:val="006C4557"/>
    <w:rsid w:val="006D073B"/>
    <w:rsid w:val="006D1D64"/>
    <w:rsid w:val="006D3D74"/>
    <w:rsid w:val="006E0E3F"/>
    <w:rsid w:val="006F7C2A"/>
    <w:rsid w:val="007017E0"/>
    <w:rsid w:val="007035A9"/>
    <w:rsid w:val="0070731F"/>
    <w:rsid w:val="00717598"/>
    <w:rsid w:val="00730981"/>
    <w:rsid w:val="00730E97"/>
    <w:rsid w:val="0074269B"/>
    <w:rsid w:val="00751E2D"/>
    <w:rsid w:val="00754751"/>
    <w:rsid w:val="00755FF9"/>
    <w:rsid w:val="00764940"/>
    <w:rsid w:val="007666E6"/>
    <w:rsid w:val="007671A9"/>
    <w:rsid w:val="00770835"/>
    <w:rsid w:val="00773295"/>
    <w:rsid w:val="00773AAD"/>
    <w:rsid w:val="00773C26"/>
    <w:rsid w:val="00777D61"/>
    <w:rsid w:val="00783AC8"/>
    <w:rsid w:val="0079046F"/>
    <w:rsid w:val="007907F2"/>
    <w:rsid w:val="00790D31"/>
    <w:rsid w:val="00795C53"/>
    <w:rsid w:val="007A05BB"/>
    <w:rsid w:val="007A0ADF"/>
    <w:rsid w:val="007B123E"/>
    <w:rsid w:val="007B3874"/>
    <w:rsid w:val="007B6EE0"/>
    <w:rsid w:val="007B7588"/>
    <w:rsid w:val="007C0A77"/>
    <w:rsid w:val="007C15F9"/>
    <w:rsid w:val="007C5D24"/>
    <w:rsid w:val="007D429B"/>
    <w:rsid w:val="007D4B0C"/>
    <w:rsid w:val="007D7B12"/>
    <w:rsid w:val="007E11B3"/>
    <w:rsid w:val="007E325B"/>
    <w:rsid w:val="007E6B43"/>
    <w:rsid w:val="007E7418"/>
    <w:rsid w:val="007F2B9D"/>
    <w:rsid w:val="008048EF"/>
    <w:rsid w:val="0080644D"/>
    <w:rsid w:val="00810161"/>
    <w:rsid w:val="008220D1"/>
    <w:rsid w:val="00822935"/>
    <w:rsid w:val="00822E19"/>
    <w:rsid w:val="00825DAA"/>
    <w:rsid w:val="008310FA"/>
    <w:rsid w:val="00832AC4"/>
    <w:rsid w:val="00834AEA"/>
    <w:rsid w:val="0083569A"/>
    <w:rsid w:val="00836C21"/>
    <w:rsid w:val="00836E70"/>
    <w:rsid w:val="00842ADD"/>
    <w:rsid w:val="00843344"/>
    <w:rsid w:val="008447DC"/>
    <w:rsid w:val="008510E4"/>
    <w:rsid w:val="008622E7"/>
    <w:rsid w:val="00862417"/>
    <w:rsid w:val="00866A95"/>
    <w:rsid w:val="00873A38"/>
    <w:rsid w:val="00874176"/>
    <w:rsid w:val="008779ED"/>
    <w:rsid w:val="008849AE"/>
    <w:rsid w:val="00893022"/>
    <w:rsid w:val="008964E5"/>
    <w:rsid w:val="008A4E6B"/>
    <w:rsid w:val="008C23A7"/>
    <w:rsid w:val="008C24F6"/>
    <w:rsid w:val="008C2DB0"/>
    <w:rsid w:val="008D22AE"/>
    <w:rsid w:val="008D2FD2"/>
    <w:rsid w:val="008E00D1"/>
    <w:rsid w:val="008E4A05"/>
    <w:rsid w:val="008E51DB"/>
    <w:rsid w:val="00900056"/>
    <w:rsid w:val="009028EF"/>
    <w:rsid w:val="00902FCE"/>
    <w:rsid w:val="009036DE"/>
    <w:rsid w:val="009169F2"/>
    <w:rsid w:val="00920AAA"/>
    <w:rsid w:val="00922BC3"/>
    <w:rsid w:val="00925721"/>
    <w:rsid w:val="009305B5"/>
    <w:rsid w:val="009306BF"/>
    <w:rsid w:val="009310F5"/>
    <w:rsid w:val="00937DAA"/>
    <w:rsid w:val="00954A36"/>
    <w:rsid w:val="009551DD"/>
    <w:rsid w:val="00970562"/>
    <w:rsid w:val="00971D6C"/>
    <w:rsid w:val="00974A99"/>
    <w:rsid w:val="0097682C"/>
    <w:rsid w:val="00980111"/>
    <w:rsid w:val="009931E4"/>
    <w:rsid w:val="009A636E"/>
    <w:rsid w:val="009A7206"/>
    <w:rsid w:val="009B0892"/>
    <w:rsid w:val="009B38FD"/>
    <w:rsid w:val="009B4330"/>
    <w:rsid w:val="009B7D87"/>
    <w:rsid w:val="009C02D9"/>
    <w:rsid w:val="009C1ADA"/>
    <w:rsid w:val="009C1FE6"/>
    <w:rsid w:val="009C2346"/>
    <w:rsid w:val="009D1AEF"/>
    <w:rsid w:val="009D5B4A"/>
    <w:rsid w:val="009E094D"/>
    <w:rsid w:val="009E0D86"/>
    <w:rsid w:val="009E604B"/>
    <w:rsid w:val="009F65E0"/>
    <w:rsid w:val="00A1187F"/>
    <w:rsid w:val="00A13E1F"/>
    <w:rsid w:val="00A17B48"/>
    <w:rsid w:val="00A240A7"/>
    <w:rsid w:val="00A27A18"/>
    <w:rsid w:val="00A324C1"/>
    <w:rsid w:val="00A37687"/>
    <w:rsid w:val="00A41F45"/>
    <w:rsid w:val="00A432FC"/>
    <w:rsid w:val="00A4643D"/>
    <w:rsid w:val="00A5064C"/>
    <w:rsid w:val="00A521C7"/>
    <w:rsid w:val="00A52C38"/>
    <w:rsid w:val="00A53045"/>
    <w:rsid w:val="00A6054C"/>
    <w:rsid w:val="00A700C6"/>
    <w:rsid w:val="00A7123C"/>
    <w:rsid w:val="00A763A3"/>
    <w:rsid w:val="00A819A1"/>
    <w:rsid w:val="00A86C7C"/>
    <w:rsid w:val="00A8732F"/>
    <w:rsid w:val="00A9204E"/>
    <w:rsid w:val="00AA47D0"/>
    <w:rsid w:val="00AA7263"/>
    <w:rsid w:val="00AB0B4B"/>
    <w:rsid w:val="00AC0574"/>
    <w:rsid w:val="00AC7F1D"/>
    <w:rsid w:val="00AD1ED6"/>
    <w:rsid w:val="00AD5DE9"/>
    <w:rsid w:val="00AD7A76"/>
    <w:rsid w:val="00AE1F61"/>
    <w:rsid w:val="00AF1124"/>
    <w:rsid w:val="00AF5F78"/>
    <w:rsid w:val="00B0079C"/>
    <w:rsid w:val="00B027E6"/>
    <w:rsid w:val="00B04245"/>
    <w:rsid w:val="00B0619E"/>
    <w:rsid w:val="00B07351"/>
    <w:rsid w:val="00B1001C"/>
    <w:rsid w:val="00B117CB"/>
    <w:rsid w:val="00B14036"/>
    <w:rsid w:val="00B14BF5"/>
    <w:rsid w:val="00B24B51"/>
    <w:rsid w:val="00B31D96"/>
    <w:rsid w:val="00B47F12"/>
    <w:rsid w:val="00B5448B"/>
    <w:rsid w:val="00B64500"/>
    <w:rsid w:val="00B741A5"/>
    <w:rsid w:val="00B805AA"/>
    <w:rsid w:val="00B810E5"/>
    <w:rsid w:val="00B82B81"/>
    <w:rsid w:val="00B86213"/>
    <w:rsid w:val="00B90F3E"/>
    <w:rsid w:val="00B913C4"/>
    <w:rsid w:val="00BA04B8"/>
    <w:rsid w:val="00BA156B"/>
    <w:rsid w:val="00BA1F99"/>
    <w:rsid w:val="00BA2A56"/>
    <w:rsid w:val="00BA5CCB"/>
    <w:rsid w:val="00BB1032"/>
    <w:rsid w:val="00BB6B8A"/>
    <w:rsid w:val="00BC19AA"/>
    <w:rsid w:val="00BC2712"/>
    <w:rsid w:val="00BD01AD"/>
    <w:rsid w:val="00BD177C"/>
    <w:rsid w:val="00BE18DE"/>
    <w:rsid w:val="00BE4E3E"/>
    <w:rsid w:val="00BE54E3"/>
    <w:rsid w:val="00BE70B0"/>
    <w:rsid w:val="00BF04A2"/>
    <w:rsid w:val="00BF41B2"/>
    <w:rsid w:val="00BF4697"/>
    <w:rsid w:val="00BF58B5"/>
    <w:rsid w:val="00BF6FA6"/>
    <w:rsid w:val="00C00A8D"/>
    <w:rsid w:val="00C00D63"/>
    <w:rsid w:val="00C00E45"/>
    <w:rsid w:val="00C11059"/>
    <w:rsid w:val="00C21BD2"/>
    <w:rsid w:val="00C23124"/>
    <w:rsid w:val="00C23C4C"/>
    <w:rsid w:val="00C26A1C"/>
    <w:rsid w:val="00C27D47"/>
    <w:rsid w:val="00C31453"/>
    <w:rsid w:val="00C347BE"/>
    <w:rsid w:val="00C4100B"/>
    <w:rsid w:val="00C4301A"/>
    <w:rsid w:val="00C572DB"/>
    <w:rsid w:val="00C612BB"/>
    <w:rsid w:val="00C6570B"/>
    <w:rsid w:val="00C71F47"/>
    <w:rsid w:val="00C77D1F"/>
    <w:rsid w:val="00C82CE3"/>
    <w:rsid w:val="00C8676A"/>
    <w:rsid w:val="00C86D1D"/>
    <w:rsid w:val="00C93BC9"/>
    <w:rsid w:val="00C94DD0"/>
    <w:rsid w:val="00C959BD"/>
    <w:rsid w:val="00C972F2"/>
    <w:rsid w:val="00CA49C2"/>
    <w:rsid w:val="00CB1D47"/>
    <w:rsid w:val="00CB227B"/>
    <w:rsid w:val="00CB51EB"/>
    <w:rsid w:val="00CC687A"/>
    <w:rsid w:val="00CD13C9"/>
    <w:rsid w:val="00CD22DA"/>
    <w:rsid w:val="00CD2A93"/>
    <w:rsid w:val="00CD3C29"/>
    <w:rsid w:val="00CD6965"/>
    <w:rsid w:val="00CD6C9E"/>
    <w:rsid w:val="00CE3D13"/>
    <w:rsid w:val="00D00056"/>
    <w:rsid w:val="00D000B7"/>
    <w:rsid w:val="00D01782"/>
    <w:rsid w:val="00D03151"/>
    <w:rsid w:val="00D03CE5"/>
    <w:rsid w:val="00D060AB"/>
    <w:rsid w:val="00D065A8"/>
    <w:rsid w:val="00D078CD"/>
    <w:rsid w:val="00D20A07"/>
    <w:rsid w:val="00D20B6F"/>
    <w:rsid w:val="00D239AC"/>
    <w:rsid w:val="00D23A25"/>
    <w:rsid w:val="00D26403"/>
    <w:rsid w:val="00D32BF9"/>
    <w:rsid w:val="00D36487"/>
    <w:rsid w:val="00D51187"/>
    <w:rsid w:val="00D54BCB"/>
    <w:rsid w:val="00D60231"/>
    <w:rsid w:val="00D6209C"/>
    <w:rsid w:val="00D646A5"/>
    <w:rsid w:val="00D72D23"/>
    <w:rsid w:val="00D733EA"/>
    <w:rsid w:val="00D900C9"/>
    <w:rsid w:val="00D90F04"/>
    <w:rsid w:val="00D9410B"/>
    <w:rsid w:val="00D9780D"/>
    <w:rsid w:val="00DA16AD"/>
    <w:rsid w:val="00DA2EC2"/>
    <w:rsid w:val="00DA4E69"/>
    <w:rsid w:val="00DA7FBD"/>
    <w:rsid w:val="00DB084B"/>
    <w:rsid w:val="00DB3AB7"/>
    <w:rsid w:val="00DB7767"/>
    <w:rsid w:val="00DC3FE2"/>
    <w:rsid w:val="00DD3F26"/>
    <w:rsid w:val="00DF1F8F"/>
    <w:rsid w:val="00DF5A3D"/>
    <w:rsid w:val="00E02A98"/>
    <w:rsid w:val="00E041ED"/>
    <w:rsid w:val="00E25478"/>
    <w:rsid w:val="00E26273"/>
    <w:rsid w:val="00E30398"/>
    <w:rsid w:val="00E34680"/>
    <w:rsid w:val="00E35D3E"/>
    <w:rsid w:val="00E3606C"/>
    <w:rsid w:val="00E44088"/>
    <w:rsid w:val="00E46200"/>
    <w:rsid w:val="00E501C8"/>
    <w:rsid w:val="00E5601D"/>
    <w:rsid w:val="00E56ABD"/>
    <w:rsid w:val="00E60644"/>
    <w:rsid w:val="00E708B2"/>
    <w:rsid w:val="00E747B2"/>
    <w:rsid w:val="00EA3C56"/>
    <w:rsid w:val="00EA40B2"/>
    <w:rsid w:val="00EA7B2C"/>
    <w:rsid w:val="00EB73DE"/>
    <w:rsid w:val="00EC1FA7"/>
    <w:rsid w:val="00EC3576"/>
    <w:rsid w:val="00EC3A80"/>
    <w:rsid w:val="00EC6F61"/>
    <w:rsid w:val="00ED2974"/>
    <w:rsid w:val="00EE411B"/>
    <w:rsid w:val="00EE583D"/>
    <w:rsid w:val="00EF0ED2"/>
    <w:rsid w:val="00EF36C4"/>
    <w:rsid w:val="00F07F85"/>
    <w:rsid w:val="00F11987"/>
    <w:rsid w:val="00F1200F"/>
    <w:rsid w:val="00F211B4"/>
    <w:rsid w:val="00F26B30"/>
    <w:rsid w:val="00F330E1"/>
    <w:rsid w:val="00F3464A"/>
    <w:rsid w:val="00F36B45"/>
    <w:rsid w:val="00F378D0"/>
    <w:rsid w:val="00F43F1D"/>
    <w:rsid w:val="00F50625"/>
    <w:rsid w:val="00F51281"/>
    <w:rsid w:val="00F5195E"/>
    <w:rsid w:val="00F56BF4"/>
    <w:rsid w:val="00F57898"/>
    <w:rsid w:val="00F57B78"/>
    <w:rsid w:val="00F70C8D"/>
    <w:rsid w:val="00F73372"/>
    <w:rsid w:val="00F81911"/>
    <w:rsid w:val="00F81A8B"/>
    <w:rsid w:val="00F90662"/>
    <w:rsid w:val="00FA1946"/>
    <w:rsid w:val="00FA3CB2"/>
    <w:rsid w:val="00FA40C5"/>
    <w:rsid w:val="00FA4E38"/>
    <w:rsid w:val="00FA533A"/>
    <w:rsid w:val="00FC1EEE"/>
    <w:rsid w:val="00FC4F33"/>
    <w:rsid w:val="00FC562D"/>
    <w:rsid w:val="00FC7B0D"/>
    <w:rsid w:val="00FD4C05"/>
    <w:rsid w:val="00FF352B"/>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6E31"/>
  <w15:chartTrackingRefBased/>
  <w15:docId w15:val="{3DF2A8D0-CE15-4036-8058-86B29CB3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562D"/>
    <w:rPr>
      <w:rFonts w:ascii="Times New Roman" w:eastAsiaTheme="minorEastAsia" w:hAnsi="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PageNumber">
    <w:name w:val="page number"/>
    <w:basedOn w:val="DefaultParagraphFont"/>
    <w:uiPriority w:val="99"/>
    <w:rsid w:val="00141759"/>
    <w:rPr>
      <w:rFonts w:ascii="Times New Roman" w:hAnsi="Times New Roman" w:cs="Times New Roman"/>
    </w:rPr>
  </w:style>
  <w:style w:type="paragraph" w:styleId="NoSpacing">
    <w:name w:val="No Spacing"/>
    <w:uiPriority w:val="1"/>
    <w:qFormat/>
    <w:rsid w:val="00141759"/>
  </w:style>
  <w:style w:type="table" w:styleId="TableGrid">
    <w:name w:val="Table Grid"/>
    <w:basedOn w:val="TableNormal"/>
    <w:uiPriority w:val="39"/>
    <w:rsid w:val="001417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E6F"/>
    <w:rPr>
      <w:rFonts w:ascii="Times New Roman" w:eastAsiaTheme="minorEastAsia" w:hAnsi="Times New Roman"/>
      <w:sz w:val="20"/>
      <w:szCs w:val="20"/>
    </w:rPr>
  </w:style>
  <w:style w:type="paragraph" w:styleId="ListParagraph">
    <w:name w:val="List Paragraph"/>
    <w:basedOn w:val="Normal"/>
    <w:uiPriority w:val="34"/>
    <w:unhideWhenUsed/>
    <w:qFormat/>
    <w:rsid w:val="00D6209C"/>
    <w:pPr>
      <w:ind w:left="720"/>
      <w:contextualSpacing/>
    </w:pPr>
  </w:style>
  <w:style w:type="paragraph" w:styleId="NormalWeb">
    <w:name w:val="Normal (Web)"/>
    <w:basedOn w:val="Normal"/>
    <w:uiPriority w:val="99"/>
    <w:unhideWhenUsed/>
    <w:rsid w:val="001E130F"/>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1E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b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cphe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2687E0F-D3B7-4DE2-91EF-ECCD8ABC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Patrick McPhee</dc:creator>
  <cp:keywords/>
  <dc:description/>
  <cp:lastModifiedBy>Dan Way</cp:lastModifiedBy>
  <cp:revision>3</cp:revision>
  <dcterms:created xsi:type="dcterms:W3CDTF">2021-06-30T12:43:00Z</dcterms:created>
  <dcterms:modified xsi:type="dcterms:W3CDTF">2021-06-30T12:45:00Z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