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F91" w:rsidRDefault="005E2F91">
      <w:pPr>
        <w:pStyle w:val="BodyText"/>
        <w:kinsoku w:val="0"/>
        <w:overflowPunct w:val="0"/>
        <w:spacing w:before="4"/>
        <w:ind w:left="0" w:firstLine="0"/>
        <w:rPr>
          <w:rFonts w:ascii="Times New Roman" w:hAnsi="Times New Roman" w:cs="Times New Roman"/>
          <w:sz w:val="14"/>
          <w:szCs w:val="14"/>
        </w:rPr>
      </w:pPr>
    </w:p>
    <w:p w:rsidR="005E2F91" w:rsidRDefault="004F177C">
      <w:pPr>
        <w:pStyle w:val="BodyText"/>
        <w:kinsoku w:val="0"/>
        <w:overflowPunct w:val="0"/>
        <w:spacing w:line="200" w:lineRule="atLeast"/>
        <w:ind w:left="3205" w:firstLine="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E8BA31D" wp14:editId="7DFD8445">
            <wp:extent cx="1860550" cy="1212215"/>
            <wp:effectExtent l="0" t="0" r="0" b="6985"/>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550" cy="1212215"/>
                    </a:xfrm>
                    <a:prstGeom prst="rect">
                      <a:avLst/>
                    </a:prstGeom>
                    <a:noFill/>
                    <a:ln>
                      <a:noFill/>
                    </a:ln>
                  </pic:spPr>
                </pic:pic>
              </a:graphicData>
            </a:graphic>
          </wp:inline>
        </w:drawing>
      </w:r>
    </w:p>
    <w:p w:rsidR="005E2F91" w:rsidRDefault="005E2F91">
      <w:pPr>
        <w:pStyle w:val="BodyText"/>
        <w:kinsoku w:val="0"/>
        <w:overflowPunct w:val="0"/>
        <w:spacing w:before="7"/>
        <w:ind w:left="0" w:firstLine="0"/>
        <w:rPr>
          <w:rFonts w:ascii="Times New Roman" w:hAnsi="Times New Roman" w:cs="Times New Roman"/>
          <w:sz w:val="23"/>
          <w:szCs w:val="23"/>
        </w:rPr>
      </w:pPr>
    </w:p>
    <w:p w:rsidR="005E2F91" w:rsidRDefault="005E2F91">
      <w:pPr>
        <w:pStyle w:val="Heading1"/>
        <w:kinsoku w:val="0"/>
        <w:overflowPunct w:val="0"/>
        <w:spacing w:before="44"/>
        <w:ind w:left="0" w:right="17"/>
        <w:jc w:val="center"/>
        <w:rPr>
          <w:b w:val="0"/>
          <w:bCs w:val="0"/>
        </w:rPr>
      </w:pPr>
      <w:r>
        <w:rPr>
          <w:spacing w:val="-1"/>
        </w:rPr>
        <w:t>STANDARD PROCEDURES</w:t>
      </w:r>
    </w:p>
    <w:p w:rsidR="005E2F91" w:rsidRDefault="005E2F91">
      <w:pPr>
        <w:pStyle w:val="BodyText"/>
        <w:kinsoku w:val="0"/>
        <w:overflowPunct w:val="0"/>
        <w:ind w:left="0" w:firstLine="0"/>
        <w:rPr>
          <w:b/>
          <w:bCs/>
          <w:sz w:val="28"/>
          <w:szCs w:val="28"/>
        </w:rPr>
      </w:pPr>
    </w:p>
    <w:p w:rsidR="005E2F91" w:rsidRPr="00F45C0B" w:rsidRDefault="005E2F91" w:rsidP="00F45C0B">
      <w:pPr>
        <w:pStyle w:val="BodyText"/>
        <w:kinsoku w:val="0"/>
        <w:overflowPunct w:val="0"/>
        <w:ind w:left="160" w:firstLine="3643"/>
        <w:rPr>
          <w:sz w:val="24"/>
          <w:szCs w:val="24"/>
        </w:rPr>
      </w:pPr>
      <w:r>
        <w:rPr>
          <w:b/>
          <w:bCs/>
          <w:spacing w:val="-1"/>
          <w:sz w:val="24"/>
          <w:szCs w:val="24"/>
        </w:rPr>
        <w:t>TABLE</w:t>
      </w:r>
      <w:r>
        <w:rPr>
          <w:b/>
          <w:bCs/>
          <w:spacing w:val="-8"/>
          <w:sz w:val="24"/>
          <w:szCs w:val="24"/>
        </w:rPr>
        <w:t xml:space="preserve"> </w:t>
      </w:r>
      <w:r>
        <w:rPr>
          <w:b/>
          <w:bCs/>
          <w:sz w:val="24"/>
          <w:szCs w:val="24"/>
        </w:rPr>
        <w:t>OF</w:t>
      </w:r>
      <w:r>
        <w:rPr>
          <w:b/>
          <w:bCs/>
          <w:spacing w:val="-6"/>
          <w:sz w:val="24"/>
          <w:szCs w:val="24"/>
        </w:rPr>
        <w:t xml:space="preserve"> </w:t>
      </w:r>
      <w:r>
        <w:rPr>
          <w:b/>
          <w:bCs/>
          <w:spacing w:val="-1"/>
          <w:sz w:val="24"/>
          <w:szCs w:val="24"/>
        </w:rPr>
        <w:t>CONTENTS</w:t>
      </w:r>
    </w:p>
    <w:p w:rsidR="005E2F91" w:rsidRDefault="005E2F91">
      <w:pPr>
        <w:pStyle w:val="BodyText"/>
        <w:kinsoku w:val="0"/>
        <w:overflowPunct w:val="0"/>
        <w:ind w:left="160" w:firstLine="0"/>
        <w:rPr>
          <w:sz w:val="24"/>
          <w:szCs w:val="24"/>
        </w:rPr>
      </w:pPr>
      <w:r>
        <w:rPr>
          <w:b/>
          <w:bCs/>
          <w:sz w:val="24"/>
          <w:szCs w:val="24"/>
          <w:u w:val="thick"/>
        </w:rPr>
        <w:t>SECTION</w:t>
      </w:r>
      <w:r>
        <w:rPr>
          <w:b/>
          <w:bCs/>
          <w:spacing w:val="-8"/>
          <w:sz w:val="24"/>
          <w:szCs w:val="24"/>
          <w:u w:val="thick"/>
        </w:rPr>
        <w:t xml:space="preserve"> </w:t>
      </w:r>
      <w:r>
        <w:rPr>
          <w:b/>
          <w:bCs/>
          <w:sz w:val="24"/>
          <w:szCs w:val="24"/>
          <w:u w:val="thick"/>
        </w:rPr>
        <w:t>I:</w:t>
      </w:r>
      <w:r>
        <w:rPr>
          <w:b/>
          <w:bCs/>
          <w:spacing w:val="-7"/>
          <w:sz w:val="24"/>
          <w:szCs w:val="24"/>
          <w:u w:val="thick"/>
        </w:rPr>
        <w:t xml:space="preserve"> </w:t>
      </w:r>
      <w:r>
        <w:rPr>
          <w:b/>
          <w:bCs/>
          <w:spacing w:val="-1"/>
          <w:sz w:val="24"/>
          <w:szCs w:val="24"/>
          <w:u w:val="thick"/>
        </w:rPr>
        <w:t>PROCEDURES</w:t>
      </w:r>
    </w:p>
    <w:p w:rsidR="005E2F91" w:rsidRDefault="005E2F91">
      <w:pPr>
        <w:pStyle w:val="BodyText"/>
        <w:kinsoku w:val="0"/>
        <w:overflowPunct w:val="0"/>
        <w:ind w:left="160" w:right="7370" w:firstLine="0"/>
        <w:rPr>
          <w:sz w:val="24"/>
          <w:szCs w:val="24"/>
        </w:rPr>
      </w:pPr>
      <w:r>
        <w:rPr>
          <w:spacing w:val="-1"/>
          <w:sz w:val="24"/>
          <w:szCs w:val="24"/>
        </w:rPr>
        <w:t>Anti-trust</w:t>
      </w:r>
      <w:r>
        <w:rPr>
          <w:spacing w:val="-8"/>
          <w:sz w:val="24"/>
          <w:szCs w:val="24"/>
        </w:rPr>
        <w:t xml:space="preserve"> </w:t>
      </w:r>
      <w:r>
        <w:rPr>
          <w:sz w:val="24"/>
          <w:szCs w:val="24"/>
        </w:rPr>
        <w:t>Policy</w:t>
      </w:r>
      <w:r>
        <w:rPr>
          <w:spacing w:val="25"/>
          <w:w w:val="99"/>
          <w:sz w:val="24"/>
          <w:szCs w:val="24"/>
        </w:rPr>
        <w:t xml:space="preserve"> </w:t>
      </w:r>
      <w:r>
        <w:rPr>
          <w:sz w:val="24"/>
          <w:szCs w:val="24"/>
        </w:rPr>
        <w:t>Awards</w:t>
      </w:r>
    </w:p>
    <w:p w:rsidR="005E2F91" w:rsidRDefault="005E2F91">
      <w:pPr>
        <w:pStyle w:val="BodyText"/>
        <w:kinsoku w:val="0"/>
        <w:overflowPunct w:val="0"/>
        <w:ind w:left="160" w:firstLine="0"/>
        <w:rPr>
          <w:sz w:val="24"/>
          <w:szCs w:val="24"/>
        </w:rPr>
      </w:pPr>
      <w:r>
        <w:rPr>
          <w:sz w:val="24"/>
          <w:szCs w:val="24"/>
        </w:rPr>
        <w:t>Budgetary</w:t>
      </w:r>
      <w:r>
        <w:rPr>
          <w:spacing w:val="-16"/>
          <w:sz w:val="24"/>
          <w:szCs w:val="24"/>
        </w:rPr>
        <w:t xml:space="preserve"> </w:t>
      </w:r>
      <w:r>
        <w:rPr>
          <w:spacing w:val="-1"/>
          <w:sz w:val="24"/>
          <w:szCs w:val="24"/>
        </w:rPr>
        <w:t>Process</w:t>
      </w:r>
    </w:p>
    <w:p w:rsidR="005E2F91" w:rsidRDefault="005E2F91">
      <w:pPr>
        <w:pStyle w:val="BodyText"/>
        <w:kinsoku w:val="0"/>
        <w:overflowPunct w:val="0"/>
        <w:ind w:left="160" w:right="5548" w:firstLine="0"/>
        <w:rPr>
          <w:sz w:val="24"/>
          <w:szCs w:val="24"/>
        </w:rPr>
      </w:pPr>
      <w:r>
        <w:rPr>
          <w:spacing w:val="-1"/>
          <w:sz w:val="24"/>
          <w:szCs w:val="24"/>
        </w:rPr>
        <w:t>Conducting</w:t>
      </w:r>
      <w:r>
        <w:rPr>
          <w:spacing w:val="-3"/>
          <w:sz w:val="24"/>
          <w:szCs w:val="24"/>
        </w:rPr>
        <w:t xml:space="preserve"> </w:t>
      </w:r>
      <w:r>
        <w:rPr>
          <w:spacing w:val="-1"/>
          <w:sz w:val="24"/>
          <w:szCs w:val="24"/>
        </w:rPr>
        <w:t>Board</w:t>
      </w:r>
      <w:r>
        <w:rPr>
          <w:spacing w:val="-2"/>
          <w:sz w:val="24"/>
          <w:szCs w:val="24"/>
        </w:rPr>
        <w:t xml:space="preserve"> </w:t>
      </w:r>
      <w:r>
        <w:rPr>
          <w:spacing w:val="-1"/>
          <w:sz w:val="24"/>
          <w:szCs w:val="24"/>
        </w:rPr>
        <w:t>Action</w:t>
      </w:r>
      <w:r>
        <w:rPr>
          <w:spacing w:val="-3"/>
          <w:sz w:val="24"/>
          <w:szCs w:val="24"/>
        </w:rPr>
        <w:t xml:space="preserve"> </w:t>
      </w:r>
      <w:r>
        <w:rPr>
          <w:sz w:val="24"/>
          <w:szCs w:val="24"/>
        </w:rPr>
        <w:t>by</w:t>
      </w:r>
      <w:r>
        <w:rPr>
          <w:spacing w:val="-3"/>
          <w:sz w:val="24"/>
          <w:szCs w:val="24"/>
        </w:rPr>
        <w:t xml:space="preserve"> </w:t>
      </w:r>
      <w:r>
        <w:rPr>
          <w:sz w:val="24"/>
          <w:szCs w:val="24"/>
        </w:rPr>
        <w:t>Email</w:t>
      </w:r>
      <w:r>
        <w:rPr>
          <w:spacing w:val="21"/>
          <w:sz w:val="24"/>
          <w:szCs w:val="24"/>
        </w:rPr>
        <w:t xml:space="preserve"> </w:t>
      </w:r>
      <w:r>
        <w:rPr>
          <w:spacing w:val="-1"/>
          <w:sz w:val="24"/>
          <w:szCs w:val="24"/>
        </w:rPr>
        <w:t>Conflict</w:t>
      </w:r>
      <w:r>
        <w:rPr>
          <w:spacing w:val="-4"/>
          <w:sz w:val="24"/>
          <w:szCs w:val="24"/>
        </w:rPr>
        <w:t xml:space="preserve"> </w:t>
      </w:r>
      <w:r>
        <w:rPr>
          <w:sz w:val="24"/>
          <w:szCs w:val="24"/>
        </w:rPr>
        <w:t>of</w:t>
      </w:r>
      <w:r>
        <w:rPr>
          <w:spacing w:val="-3"/>
          <w:sz w:val="24"/>
          <w:szCs w:val="24"/>
        </w:rPr>
        <w:t xml:space="preserve"> </w:t>
      </w:r>
      <w:r>
        <w:rPr>
          <w:spacing w:val="-1"/>
          <w:sz w:val="24"/>
          <w:szCs w:val="24"/>
        </w:rPr>
        <w:t>Interest</w:t>
      </w:r>
    </w:p>
    <w:p w:rsidR="005E2F91" w:rsidRDefault="005E2F91">
      <w:pPr>
        <w:pStyle w:val="BodyText"/>
        <w:kinsoku w:val="0"/>
        <w:overflowPunct w:val="0"/>
        <w:ind w:left="160" w:right="7166" w:firstLine="0"/>
        <w:rPr>
          <w:spacing w:val="-1"/>
          <w:sz w:val="24"/>
          <w:szCs w:val="24"/>
        </w:rPr>
      </w:pPr>
      <w:r>
        <w:rPr>
          <w:spacing w:val="-1"/>
          <w:sz w:val="24"/>
          <w:szCs w:val="24"/>
        </w:rPr>
        <w:t>Debit/Credit</w:t>
      </w:r>
      <w:r>
        <w:rPr>
          <w:spacing w:val="-8"/>
          <w:sz w:val="24"/>
          <w:szCs w:val="24"/>
        </w:rPr>
        <w:t xml:space="preserve"> </w:t>
      </w:r>
      <w:r>
        <w:rPr>
          <w:spacing w:val="-1"/>
          <w:sz w:val="24"/>
          <w:szCs w:val="24"/>
        </w:rPr>
        <w:t>Card</w:t>
      </w:r>
      <w:r>
        <w:rPr>
          <w:spacing w:val="-5"/>
          <w:sz w:val="24"/>
          <w:szCs w:val="24"/>
        </w:rPr>
        <w:t xml:space="preserve"> </w:t>
      </w:r>
      <w:r>
        <w:rPr>
          <w:spacing w:val="-1"/>
          <w:sz w:val="24"/>
          <w:szCs w:val="24"/>
        </w:rPr>
        <w:t>Usage</w:t>
      </w:r>
      <w:r>
        <w:rPr>
          <w:spacing w:val="21"/>
          <w:w w:val="99"/>
          <w:sz w:val="24"/>
          <w:szCs w:val="24"/>
        </w:rPr>
        <w:t xml:space="preserve"> </w:t>
      </w:r>
      <w:r>
        <w:rPr>
          <w:spacing w:val="-1"/>
          <w:sz w:val="24"/>
          <w:szCs w:val="24"/>
        </w:rPr>
        <w:t>Delegate</w:t>
      </w:r>
      <w:r>
        <w:rPr>
          <w:spacing w:val="-10"/>
          <w:sz w:val="24"/>
          <w:szCs w:val="24"/>
        </w:rPr>
        <w:t xml:space="preserve"> </w:t>
      </w:r>
      <w:r>
        <w:rPr>
          <w:spacing w:val="-1"/>
          <w:sz w:val="24"/>
          <w:szCs w:val="24"/>
        </w:rPr>
        <w:t>Selection</w:t>
      </w:r>
      <w:r>
        <w:rPr>
          <w:spacing w:val="29"/>
          <w:sz w:val="24"/>
          <w:szCs w:val="24"/>
        </w:rPr>
        <w:t xml:space="preserve"> </w:t>
      </w:r>
      <w:r>
        <w:rPr>
          <w:spacing w:val="-1"/>
          <w:sz w:val="24"/>
          <w:szCs w:val="24"/>
        </w:rPr>
        <w:t>Donations</w:t>
      </w:r>
      <w:r>
        <w:rPr>
          <w:spacing w:val="24"/>
          <w:sz w:val="24"/>
          <w:szCs w:val="24"/>
        </w:rPr>
        <w:t xml:space="preserve"> </w:t>
      </w:r>
      <w:r>
        <w:rPr>
          <w:spacing w:val="-1"/>
          <w:sz w:val="24"/>
          <w:szCs w:val="24"/>
        </w:rPr>
        <w:t>Endorsements</w:t>
      </w:r>
    </w:p>
    <w:p w:rsidR="005E2F91" w:rsidRDefault="005E2F91">
      <w:pPr>
        <w:pStyle w:val="BodyText"/>
        <w:kinsoku w:val="0"/>
        <w:overflowPunct w:val="0"/>
        <w:spacing w:line="292" w:lineRule="exact"/>
        <w:ind w:left="160" w:firstLine="0"/>
        <w:rPr>
          <w:sz w:val="24"/>
          <w:szCs w:val="24"/>
        </w:rPr>
      </w:pPr>
      <w:r>
        <w:rPr>
          <w:spacing w:val="-1"/>
          <w:sz w:val="24"/>
          <w:szCs w:val="24"/>
        </w:rPr>
        <w:t>Election</w:t>
      </w:r>
      <w:r>
        <w:rPr>
          <w:spacing w:val="-4"/>
          <w:sz w:val="24"/>
          <w:szCs w:val="24"/>
        </w:rPr>
        <w:t xml:space="preserve"> </w:t>
      </w:r>
      <w:r>
        <w:rPr>
          <w:spacing w:val="-1"/>
          <w:sz w:val="24"/>
          <w:szCs w:val="24"/>
        </w:rPr>
        <w:t>of Officers</w:t>
      </w:r>
    </w:p>
    <w:p w:rsidR="005E2F91" w:rsidRDefault="005E2F91">
      <w:pPr>
        <w:pStyle w:val="BodyText"/>
        <w:kinsoku w:val="0"/>
        <w:overflowPunct w:val="0"/>
        <w:ind w:left="160" w:right="6443" w:firstLine="0"/>
        <w:rPr>
          <w:sz w:val="24"/>
          <w:szCs w:val="24"/>
        </w:rPr>
      </w:pPr>
      <w:r>
        <w:rPr>
          <w:spacing w:val="-1"/>
          <w:sz w:val="24"/>
          <w:szCs w:val="24"/>
        </w:rPr>
        <w:t>Federal</w:t>
      </w:r>
      <w:r>
        <w:rPr>
          <w:spacing w:val="-5"/>
          <w:sz w:val="24"/>
          <w:szCs w:val="24"/>
        </w:rPr>
        <w:t xml:space="preserve"> </w:t>
      </w:r>
      <w:r>
        <w:rPr>
          <w:sz w:val="24"/>
          <w:szCs w:val="24"/>
        </w:rPr>
        <w:t>Tax</w:t>
      </w:r>
      <w:r>
        <w:rPr>
          <w:spacing w:val="-4"/>
          <w:sz w:val="24"/>
          <w:szCs w:val="24"/>
        </w:rPr>
        <w:t xml:space="preserve"> </w:t>
      </w:r>
      <w:r>
        <w:rPr>
          <w:sz w:val="24"/>
          <w:szCs w:val="24"/>
        </w:rPr>
        <w:t>ID</w:t>
      </w:r>
      <w:r>
        <w:rPr>
          <w:spacing w:val="-3"/>
          <w:sz w:val="24"/>
          <w:szCs w:val="24"/>
        </w:rPr>
        <w:t xml:space="preserve"> </w:t>
      </w:r>
      <w:r>
        <w:rPr>
          <w:spacing w:val="-1"/>
          <w:sz w:val="24"/>
          <w:szCs w:val="24"/>
        </w:rPr>
        <w:t>Number</w:t>
      </w:r>
      <w:r>
        <w:rPr>
          <w:spacing w:val="-2"/>
          <w:sz w:val="24"/>
          <w:szCs w:val="24"/>
        </w:rPr>
        <w:t xml:space="preserve"> Use</w:t>
      </w:r>
      <w:r>
        <w:rPr>
          <w:spacing w:val="20"/>
          <w:w w:val="99"/>
          <w:sz w:val="24"/>
          <w:szCs w:val="24"/>
        </w:rPr>
        <w:t xml:space="preserve"> </w:t>
      </w:r>
      <w:r>
        <w:rPr>
          <w:sz w:val="24"/>
          <w:szCs w:val="24"/>
        </w:rPr>
        <w:t>Fund</w:t>
      </w:r>
      <w:r>
        <w:rPr>
          <w:spacing w:val="-3"/>
          <w:sz w:val="24"/>
          <w:szCs w:val="24"/>
        </w:rPr>
        <w:t xml:space="preserve"> </w:t>
      </w:r>
      <w:r>
        <w:rPr>
          <w:spacing w:val="-1"/>
          <w:sz w:val="24"/>
          <w:szCs w:val="24"/>
        </w:rPr>
        <w:t>Raising</w:t>
      </w:r>
    </w:p>
    <w:p w:rsidR="005E2F91" w:rsidRDefault="005E2F91">
      <w:pPr>
        <w:pStyle w:val="BodyText"/>
        <w:kinsoku w:val="0"/>
        <w:overflowPunct w:val="0"/>
        <w:ind w:left="160" w:right="7370" w:firstLine="0"/>
        <w:rPr>
          <w:sz w:val="24"/>
          <w:szCs w:val="24"/>
        </w:rPr>
      </w:pPr>
      <w:r>
        <w:rPr>
          <w:spacing w:val="-1"/>
          <w:sz w:val="24"/>
          <w:szCs w:val="24"/>
        </w:rPr>
        <w:t>Advertising</w:t>
      </w:r>
      <w:r>
        <w:rPr>
          <w:spacing w:val="-8"/>
          <w:sz w:val="24"/>
          <w:szCs w:val="24"/>
        </w:rPr>
        <w:t xml:space="preserve"> </w:t>
      </w:r>
      <w:r>
        <w:rPr>
          <w:spacing w:val="-1"/>
          <w:sz w:val="24"/>
          <w:szCs w:val="24"/>
        </w:rPr>
        <w:t>Policy</w:t>
      </w:r>
      <w:r>
        <w:rPr>
          <w:spacing w:val="27"/>
          <w:w w:val="99"/>
          <w:sz w:val="24"/>
          <w:szCs w:val="24"/>
        </w:rPr>
        <w:t xml:space="preserve"> </w:t>
      </w:r>
      <w:r>
        <w:rPr>
          <w:spacing w:val="-1"/>
          <w:sz w:val="24"/>
          <w:szCs w:val="24"/>
        </w:rPr>
        <w:t>Investment</w:t>
      </w:r>
      <w:r>
        <w:rPr>
          <w:spacing w:val="-13"/>
          <w:sz w:val="24"/>
          <w:szCs w:val="24"/>
        </w:rPr>
        <w:t xml:space="preserve"> </w:t>
      </w:r>
      <w:r>
        <w:rPr>
          <w:sz w:val="24"/>
          <w:szCs w:val="24"/>
        </w:rPr>
        <w:t>Policy</w:t>
      </w:r>
    </w:p>
    <w:p w:rsidR="005E2F91" w:rsidRDefault="005E2F91">
      <w:pPr>
        <w:pStyle w:val="BodyText"/>
        <w:kinsoku w:val="0"/>
        <w:overflowPunct w:val="0"/>
        <w:ind w:left="160" w:right="2099" w:firstLine="0"/>
        <w:rPr>
          <w:spacing w:val="-1"/>
          <w:sz w:val="24"/>
          <w:szCs w:val="24"/>
        </w:rPr>
      </w:pPr>
      <w:r>
        <w:rPr>
          <w:spacing w:val="-1"/>
          <w:sz w:val="24"/>
          <w:szCs w:val="24"/>
        </w:rPr>
        <w:t>Orientation</w:t>
      </w:r>
      <w:r>
        <w:rPr>
          <w:spacing w:val="-3"/>
          <w:sz w:val="24"/>
          <w:szCs w:val="24"/>
        </w:rPr>
        <w:t xml:space="preserve"> </w:t>
      </w:r>
      <w:r>
        <w:rPr>
          <w:spacing w:val="-1"/>
          <w:sz w:val="24"/>
          <w:szCs w:val="24"/>
        </w:rPr>
        <w:t>of</w:t>
      </w:r>
      <w:r>
        <w:rPr>
          <w:spacing w:val="-3"/>
          <w:sz w:val="24"/>
          <w:szCs w:val="24"/>
        </w:rPr>
        <w:t xml:space="preserve"> </w:t>
      </w:r>
      <w:r>
        <w:rPr>
          <w:spacing w:val="-1"/>
          <w:sz w:val="24"/>
          <w:szCs w:val="24"/>
        </w:rPr>
        <w:t>Newly</w:t>
      </w:r>
      <w:r>
        <w:rPr>
          <w:spacing w:val="-4"/>
          <w:sz w:val="24"/>
          <w:szCs w:val="24"/>
        </w:rPr>
        <w:t xml:space="preserve"> </w:t>
      </w:r>
      <w:r>
        <w:rPr>
          <w:spacing w:val="-1"/>
          <w:sz w:val="24"/>
          <w:szCs w:val="24"/>
        </w:rPr>
        <w:t>Elected</w:t>
      </w:r>
      <w:r>
        <w:rPr>
          <w:spacing w:val="-2"/>
          <w:sz w:val="24"/>
          <w:szCs w:val="24"/>
        </w:rPr>
        <w:t xml:space="preserve"> </w:t>
      </w:r>
      <w:r>
        <w:rPr>
          <w:spacing w:val="-1"/>
          <w:sz w:val="24"/>
          <w:szCs w:val="24"/>
        </w:rPr>
        <w:t>Officers</w:t>
      </w:r>
      <w:r>
        <w:rPr>
          <w:spacing w:val="-5"/>
          <w:sz w:val="24"/>
          <w:szCs w:val="24"/>
        </w:rPr>
        <w:t xml:space="preserve"> </w:t>
      </w:r>
      <w:r>
        <w:rPr>
          <w:sz w:val="24"/>
          <w:szCs w:val="24"/>
        </w:rPr>
        <w:t>and</w:t>
      </w:r>
      <w:r>
        <w:rPr>
          <w:spacing w:val="-4"/>
          <w:sz w:val="24"/>
          <w:szCs w:val="24"/>
        </w:rPr>
        <w:t xml:space="preserve"> </w:t>
      </w:r>
      <w:r>
        <w:rPr>
          <w:spacing w:val="-1"/>
          <w:sz w:val="24"/>
          <w:szCs w:val="24"/>
        </w:rPr>
        <w:t>Appointed</w:t>
      </w:r>
      <w:r>
        <w:rPr>
          <w:spacing w:val="-5"/>
          <w:sz w:val="24"/>
          <w:szCs w:val="24"/>
        </w:rPr>
        <w:t xml:space="preserve"> </w:t>
      </w:r>
      <w:r>
        <w:rPr>
          <w:spacing w:val="-1"/>
          <w:sz w:val="24"/>
          <w:szCs w:val="24"/>
        </w:rPr>
        <w:t>Board</w:t>
      </w:r>
      <w:r>
        <w:rPr>
          <w:spacing w:val="-3"/>
          <w:sz w:val="24"/>
          <w:szCs w:val="24"/>
        </w:rPr>
        <w:t xml:space="preserve"> </w:t>
      </w:r>
      <w:r>
        <w:rPr>
          <w:spacing w:val="-1"/>
          <w:sz w:val="24"/>
          <w:szCs w:val="24"/>
        </w:rPr>
        <w:t>Members</w:t>
      </w:r>
      <w:r>
        <w:rPr>
          <w:spacing w:val="49"/>
          <w:w w:val="99"/>
          <w:sz w:val="24"/>
          <w:szCs w:val="24"/>
        </w:rPr>
        <w:t xml:space="preserve"> </w:t>
      </w:r>
      <w:r>
        <w:rPr>
          <w:sz w:val="24"/>
          <w:szCs w:val="24"/>
        </w:rPr>
        <w:t>Records</w:t>
      </w:r>
      <w:r>
        <w:rPr>
          <w:spacing w:val="-10"/>
          <w:sz w:val="24"/>
          <w:szCs w:val="24"/>
        </w:rPr>
        <w:t xml:space="preserve"> </w:t>
      </w:r>
      <w:r>
        <w:rPr>
          <w:spacing w:val="-1"/>
          <w:sz w:val="24"/>
          <w:szCs w:val="24"/>
        </w:rPr>
        <w:t>Retention/Document</w:t>
      </w:r>
      <w:r>
        <w:rPr>
          <w:spacing w:val="-11"/>
          <w:sz w:val="24"/>
          <w:szCs w:val="24"/>
        </w:rPr>
        <w:t xml:space="preserve"> </w:t>
      </w:r>
      <w:r>
        <w:rPr>
          <w:spacing w:val="-1"/>
          <w:sz w:val="24"/>
          <w:szCs w:val="24"/>
        </w:rPr>
        <w:t>Destruction</w:t>
      </w:r>
    </w:p>
    <w:p w:rsidR="00F45C0B" w:rsidRDefault="005E2F91">
      <w:pPr>
        <w:pStyle w:val="BodyText"/>
        <w:kinsoku w:val="0"/>
        <w:overflowPunct w:val="0"/>
        <w:ind w:left="160" w:right="6122" w:firstLine="0"/>
        <w:rPr>
          <w:spacing w:val="36"/>
          <w:w w:val="99"/>
          <w:sz w:val="24"/>
          <w:szCs w:val="24"/>
        </w:rPr>
      </w:pPr>
      <w:r>
        <w:rPr>
          <w:spacing w:val="-1"/>
          <w:sz w:val="24"/>
          <w:szCs w:val="24"/>
        </w:rPr>
        <w:t>Reimbursement</w:t>
      </w:r>
      <w:r>
        <w:rPr>
          <w:spacing w:val="-6"/>
          <w:sz w:val="24"/>
          <w:szCs w:val="24"/>
        </w:rPr>
        <w:t xml:space="preserve"> </w:t>
      </w:r>
      <w:r>
        <w:rPr>
          <w:spacing w:val="-1"/>
          <w:sz w:val="24"/>
          <w:szCs w:val="24"/>
        </w:rPr>
        <w:t>of</w:t>
      </w:r>
      <w:r>
        <w:rPr>
          <w:spacing w:val="-5"/>
          <w:sz w:val="24"/>
          <w:szCs w:val="24"/>
        </w:rPr>
        <w:t xml:space="preserve"> </w:t>
      </w:r>
      <w:r>
        <w:rPr>
          <w:spacing w:val="-2"/>
          <w:sz w:val="24"/>
          <w:szCs w:val="24"/>
        </w:rPr>
        <w:t>Expenses</w:t>
      </w:r>
      <w:r>
        <w:rPr>
          <w:spacing w:val="36"/>
          <w:w w:val="99"/>
          <w:sz w:val="24"/>
          <w:szCs w:val="24"/>
        </w:rPr>
        <w:t xml:space="preserve"> </w:t>
      </w:r>
    </w:p>
    <w:p w:rsidR="00F45C0B" w:rsidRPr="00F45C0B" w:rsidRDefault="00F45C0B">
      <w:pPr>
        <w:pStyle w:val="BodyText"/>
        <w:kinsoku w:val="0"/>
        <w:overflowPunct w:val="0"/>
        <w:ind w:left="160" w:right="6122" w:firstLine="0"/>
        <w:rPr>
          <w:spacing w:val="-1"/>
          <w:sz w:val="24"/>
          <w:szCs w:val="24"/>
        </w:rPr>
      </w:pPr>
      <w:r w:rsidRPr="00F45C0B">
        <w:rPr>
          <w:spacing w:val="-1"/>
          <w:sz w:val="24"/>
          <w:szCs w:val="24"/>
        </w:rPr>
        <w:t>Reserves Policy</w:t>
      </w:r>
    </w:p>
    <w:p w:rsidR="005E2F91" w:rsidRDefault="005E2F91">
      <w:pPr>
        <w:pStyle w:val="BodyText"/>
        <w:kinsoku w:val="0"/>
        <w:overflowPunct w:val="0"/>
        <w:ind w:left="160" w:right="6122" w:firstLine="0"/>
        <w:rPr>
          <w:sz w:val="24"/>
          <w:szCs w:val="24"/>
        </w:rPr>
      </w:pPr>
      <w:r>
        <w:rPr>
          <w:sz w:val="24"/>
          <w:szCs w:val="24"/>
        </w:rPr>
        <w:t>Special</w:t>
      </w:r>
      <w:r>
        <w:rPr>
          <w:spacing w:val="-4"/>
          <w:sz w:val="24"/>
          <w:szCs w:val="24"/>
        </w:rPr>
        <w:t xml:space="preserve"> </w:t>
      </w:r>
      <w:r>
        <w:rPr>
          <w:spacing w:val="-1"/>
          <w:sz w:val="24"/>
          <w:szCs w:val="24"/>
        </w:rPr>
        <w:t>Appointments</w:t>
      </w:r>
      <w:r>
        <w:rPr>
          <w:spacing w:val="-3"/>
          <w:sz w:val="24"/>
          <w:szCs w:val="24"/>
        </w:rPr>
        <w:t xml:space="preserve"> </w:t>
      </w:r>
      <w:r>
        <w:rPr>
          <w:sz w:val="24"/>
          <w:szCs w:val="24"/>
        </w:rPr>
        <w:t>by</w:t>
      </w:r>
      <w:r>
        <w:rPr>
          <w:spacing w:val="-7"/>
          <w:sz w:val="24"/>
          <w:szCs w:val="24"/>
        </w:rPr>
        <w:t xml:space="preserve"> </w:t>
      </w:r>
      <w:r>
        <w:rPr>
          <w:spacing w:val="-1"/>
          <w:sz w:val="24"/>
          <w:szCs w:val="24"/>
        </w:rPr>
        <w:t>the</w:t>
      </w:r>
      <w:r>
        <w:rPr>
          <w:spacing w:val="-2"/>
          <w:sz w:val="24"/>
          <w:szCs w:val="24"/>
        </w:rPr>
        <w:t xml:space="preserve"> </w:t>
      </w:r>
      <w:r>
        <w:rPr>
          <w:spacing w:val="-1"/>
          <w:sz w:val="24"/>
          <w:szCs w:val="24"/>
        </w:rPr>
        <w:t>Board</w:t>
      </w:r>
      <w:r>
        <w:rPr>
          <w:spacing w:val="26"/>
          <w:sz w:val="24"/>
          <w:szCs w:val="24"/>
        </w:rPr>
        <w:t xml:space="preserve"> </w:t>
      </w:r>
      <w:r>
        <w:rPr>
          <w:spacing w:val="-1"/>
          <w:sz w:val="24"/>
          <w:szCs w:val="24"/>
        </w:rPr>
        <w:t>Standard</w:t>
      </w:r>
      <w:r>
        <w:rPr>
          <w:spacing w:val="-7"/>
          <w:sz w:val="24"/>
          <w:szCs w:val="24"/>
        </w:rPr>
        <w:t xml:space="preserve"> </w:t>
      </w:r>
      <w:r>
        <w:rPr>
          <w:spacing w:val="-1"/>
          <w:sz w:val="24"/>
          <w:szCs w:val="24"/>
        </w:rPr>
        <w:t>Procedure</w:t>
      </w:r>
      <w:r>
        <w:rPr>
          <w:spacing w:val="-5"/>
          <w:sz w:val="24"/>
          <w:szCs w:val="24"/>
        </w:rPr>
        <w:t xml:space="preserve"> </w:t>
      </w:r>
      <w:r>
        <w:rPr>
          <w:spacing w:val="-1"/>
          <w:sz w:val="24"/>
          <w:szCs w:val="24"/>
        </w:rPr>
        <w:t>Process</w:t>
      </w:r>
    </w:p>
    <w:p w:rsidR="005E2F91" w:rsidRPr="004F177C" w:rsidRDefault="005E2F91" w:rsidP="004F177C">
      <w:pPr>
        <w:pStyle w:val="BodyText"/>
        <w:kinsoku w:val="0"/>
        <w:overflowPunct w:val="0"/>
        <w:ind w:left="160" w:right="3817" w:firstLine="0"/>
        <w:rPr>
          <w:spacing w:val="-1"/>
          <w:sz w:val="24"/>
          <w:szCs w:val="24"/>
        </w:rPr>
      </w:pPr>
      <w:r>
        <w:rPr>
          <w:sz w:val="24"/>
          <w:szCs w:val="24"/>
        </w:rPr>
        <w:t>State</w:t>
      </w:r>
      <w:r>
        <w:rPr>
          <w:spacing w:val="-7"/>
          <w:sz w:val="24"/>
          <w:szCs w:val="24"/>
        </w:rPr>
        <w:t xml:space="preserve"> </w:t>
      </w:r>
      <w:r>
        <w:rPr>
          <w:spacing w:val="-1"/>
          <w:sz w:val="24"/>
          <w:szCs w:val="24"/>
        </w:rPr>
        <w:t>Council</w:t>
      </w:r>
      <w:r>
        <w:rPr>
          <w:spacing w:val="-4"/>
          <w:sz w:val="24"/>
          <w:szCs w:val="24"/>
        </w:rPr>
        <w:t xml:space="preserve"> </w:t>
      </w:r>
      <w:r>
        <w:rPr>
          <w:spacing w:val="-1"/>
          <w:sz w:val="24"/>
          <w:szCs w:val="24"/>
        </w:rPr>
        <w:t>Supported</w:t>
      </w:r>
      <w:r>
        <w:rPr>
          <w:spacing w:val="-6"/>
          <w:sz w:val="24"/>
          <w:szCs w:val="24"/>
        </w:rPr>
        <w:t xml:space="preserve"> </w:t>
      </w:r>
      <w:r>
        <w:rPr>
          <w:spacing w:val="-1"/>
          <w:sz w:val="24"/>
          <w:szCs w:val="24"/>
        </w:rPr>
        <w:t>TNCC/ENPC</w:t>
      </w:r>
      <w:r>
        <w:rPr>
          <w:spacing w:val="-4"/>
          <w:sz w:val="24"/>
          <w:szCs w:val="24"/>
        </w:rPr>
        <w:t xml:space="preserve"> </w:t>
      </w:r>
      <w:r>
        <w:rPr>
          <w:spacing w:val="-1"/>
          <w:sz w:val="24"/>
          <w:szCs w:val="24"/>
        </w:rPr>
        <w:t>Courses</w:t>
      </w:r>
      <w:r>
        <w:rPr>
          <w:spacing w:val="31"/>
          <w:w w:val="99"/>
          <w:sz w:val="24"/>
          <w:szCs w:val="24"/>
        </w:rPr>
        <w:t xml:space="preserve"> </w:t>
      </w:r>
      <w:r>
        <w:rPr>
          <w:spacing w:val="-1"/>
          <w:sz w:val="24"/>
          <w:szCs w:val="24"/>
        </w:rPr>
        <w:t>Whistleblower</w:t>
      </w:r>
      <w:r>
        <w:rPr>
          <w:spacing w:val="-14"/>
          <w:sz w:val="24"/>
          <w:szCs w:val="24"/>
        </w:rPr>
        <w:t xml:space="preserve"> </w:t>
      </w:r>
      <w:r>
        <w:rPr>
          <w:spacing w:val="-1"/>
          <w:sz w:val="24"/>
          <w:szCs w:val="24"/>
        </w:rPr>
        <w:t>Protection</w:t>
      </w:r>
    </w:p>
    <w:p w:rsidR="005E2F91" w:rsidRDefault="005E2F91">
      <w:pPr>
        <w:pStyle w:val="BodyText"/>
        <w:kinsoku w:val="0"/>
        <w:overflowPunct w:val="0"/>
        <w:spacing w:before="2"/>
        <w:ind w:left="0" w:firstLine="0"/>
        <w:rPr>
          <w:sz w:val="24"/>
          <w:szCs w:val="24"/>
        </w:rPr>
      </w:pPr>
    </w:p>
    <w:p w:rsidR="005E2F91" w:rsidRDefault="005E2F91">
      <w:pPr>
        <w:pStyle w:val="BodyText"/>
        <w:kinsoku w:val="0"/>
        <w:overflowPunct w:val="0"/>
        <w:ind w:left="160" w:firstLine="0"/>
        <w:rPr>
          <w:sz w:val="24"/>
          <w:szCs w:val="24"/>
        </w:rPr>
      </w:pPr>
      <w:r>
        <w:rPr>
          <w:b/>
          <w:bCs/>
          <w:sz w:val="24"/>
          <w:szCs w:val="24"/>
          <w:u w:val="thick"/>
        </w:rPr>
        <w:t>SECTION</w:t>
      </w:r>
      <w:r>
        <w:rPr>
          <w:b/>
          <w:bCs/>
          <w:spacing w:val="-7"/>
          <w:sz w:val="24"/>
          <w:szCs w:val="24"/>
          <w:u w:val="thick"/>
        </w:rPr>
        <w:t xml:space="preserve"> </w:t>
      </w:r>
      <w:r>
        <w:rPr>
          <w:b/>
          <w:bCs/>
          <w:spacing w:val="-1"/>
          <w:sz w:val="24"/>
          <w:szCs w:val="24"/>
          <w:u w:val="thick"/>
        </w:rPr>
        <w:t>II:</w:t>
      </w:r>
      <w:r>
        <w:rPr>
          <w:b/>
          <w:bCs/>
          <w:spacing w:val="46"/>
          <w:sz w:val="24"/>
          <w:szCs w:val="24"/>
          <w:u w:val="thick"/>
        </w:rPr>
        <w:t xml:space="preserve"> </w:t>
      </w:r>
      <w:r>
        <w:rPr>
          <w:b/>
          <w:bCs/>
          <w:spacing w:val="-1"/>
          <w:sz w:val="24"/>
          <w:szCs w:val="24"/>
          <w:u w:val="thick"/>
        </w:rPr>
        <w:t>COMMITTEES</w:t>
      </w:r>
    </w:p>
    <w:p w:rsidR="005E2F91" w:rsidRDefault="005E2F91">
      <w:pPr>
        <w:pStyle w:val="BodyText"/>
        <w:kinsoku w:val="0"/>
        <w:overflowPunct w:val="0"/>
        <w:ind w:left="160" w:right="7370" w:firstLine="0"/>
        <w:rPr>
          <w:spacing w:val="-1"/>
          <w:sz w:val="24"/>
          <w:szCs w:val="24"/>
        </w:rPr>
      </w:pPr>
      <w:r>
        <w:rPr>
          <w:spacing w:val="-1"/>
          <w:sz w:val="24"/>
          <w:szCs w:val="24"/>
        </w:rPr>
        <w:t>Communication</w:t>
      </w:r>
      <w:r>
        <w:rPr>
          <w:spacing w:val="28"/>
          <w:sz w:val="24"/>
          <w:szCs w:val="24"/>
        </w:rPr>
        <w:t xml:space="preserve"> </w:t>
      </w:r>
      <w:r>
        <w:rPr>
          <w:spacing w:val="-1"/>
          <w:sz w:val="24"/>
          <w:szCs w:val="24"/>
        </w:rPr>
        <w:t>Education</w:t>
      </w:r>
      <w:r>
        <w:rPr>
          <w:spacing w:val="26"/>
          <w:sz w:val="24"/>
          <w:szCs w:val="24"/>
        </w:rPr>
        <w:t xml:space="preserve"> </w:t>
      </w:r>
      <w:r>
        <w:rPr>
          <w:spacing w:val="-1"/>
          <w:sz w:val="24"/>
          <w:szCs w:val="24"/>
        </w:rPr>
        <w:t>Government</w:t>
      </w:r>
      <w:r>
        <w:rPr>
          <w:spacing w:val="-13"/>
          <w:sz w:val="24"/>
          <w:szCs w:val="24"/>
        </w:rPr>
        <w:t xml:space="preserve"> </w:t>
      </w:r>
      <w:r>
        <w:rPr>
          <w:spacing w:val="-1"/>
          <w:sz w:val="24"/>
          <w:szCs w:val="24"/>
        </w:rPr>
        <w:t>Affairs</w:t>
      </w:r>
      <w:r>
        <w:rPr>
          <w:spacing w:val="29"/>
          <w:sz w:val="24"/>
          <w:szCs w:val="24"/>
        </w:rPr>
        <w:t xml:space="preserve"> </w:t>
      </w:r>
      <w:r>
        <w:rPr>
          <w:sz w:val="24"/>
          <w:szCs w:val="24"/>
        </w:rPr>
        <w:t>Injury</w:t>
      </w:r>
      <w:r>
        <w:rPr>
          <w:spacing w:val="-10"/>
          <w:sz w:val="24"/>
          <w:szCs w:val="24"/>
        </w:rPr>
        <w:t xml:space="preserve"> </w:t>
      </w:r>
      <w:r>
        <w:rPr>
          <w:spacing w:val="-1"/>
          <w:sz w:val="24"/>
          <w:szCs w:val="24"/>
        </w:rPr>
        <w:t>Prevention</w:t>
      </w:r>
      <w:r>
        <w:rPr>
          <w:spacing w:val="25"/>
          <w:sz w:val="24"/>
          <w:szCs w:val="24"/>
        </w:rPr>
        <w:t xml:space="preserve"> </w:t>
      </w:r>
      <w:r>
        <w:rPr>
          <w:spacing w:val="-1"/>
          <w:sz w:val="24"/>
          <w:szCs w:val="24"/>
        </w:rPr>
        <w:t>Membership</w:t>
      </w:r>
    </w:p>
    <w:p w:rsidR="005E2F91" w:rsidRDefault="005E2F91">
      <w:pPr>
        <w:pStyle w:val="BodyText"/>
        <w:kinsoku w:val="0"/>
        <w:overflowPunct w:val="0"/>
        <w:spacing w:before="39"/>
        <w:ind w:left="160" w:firstLine="0"/>
        <w:rPr>
          <w:sz w:val="24"/>
          <w:szCs w:val="24"/>
        </w:rPr>
      </w:pPr>
      <w:r>
        <w:rPr>
          <w:spacing w:val="-1"/>
          <w:sz w:val="24"/>
          <w:szCs w:val="24"/>
        </w:rPr>
        <w:t>TNCC/ENPC</w:t>
      </w:r>
    </w:p>
    <w:p w:rsidR="005E2F91" w:rsidRDefault="005E2F91">
      <w:pPr>
        <w:pStyle w:val="BodyText"/>
        <w:kinsoku w:val="0"/>
        <w:overflowPunct w:val="0"/>
        <w:spacing w:before="39"/>
        <w:ind w:left="160" w:firstLine="0"/>
        <w:rPr>
          <w:sz w:val="24"/>
          <w:szCs w:val="24"/>
        </w:rPr>
        <w:sectPr w:rsidR="005E2F91">
          <w:footerReference w:type="even" r:id="rId9"/>
          <w:footerReference w:type="default" r:id="rId10"/>
          <w:pgSz w:w="12240" w:h="15840"/>
          <w:pgMar w:top="1400" w:right="1260" w:bottom="1280" w:left="1280" w:header="0" w:footer="1087" w:gutter="0"/>
          <w:cols w:space="720"/>
          <w:noEndnote/>
        </w:sectPr>
      </w:pPr>
    </w:p>
    <w:p w:rsidR="005E2F91" w:rsidRDefault="005E2F91">
      <w:pPr>
        <w:pStyle w:val="Heading1"/>
        <w:kinsoku w:val="0"/>
        <w:overflowPunct w:val="0"/>
        <w:spacing w:before="22"/>
        <w:rPr>
          <w:b w:val="0"/>
          <w:bCs w:val="0"/>
        </w:rPr>
      </w:pPr>
      <w:r>
        <w:rPr>
          <w:spacing w:val="-1"/>
        </w:rPr>
        <w:lastRenderedPageBreak/>
        <w:t>Antitrust</w:t>
      </w:r>
      <w:r>
        <w:t xml:space="preserve"> </w:t>
      </w:r>
      <w:r>
        <w:rPr>
          <w:spacing w:val="-1"/>
        </w:rPr>
        <w:t>Policy</w:t>
      </w:r>
    </w:p>
    <w:p w:rsidR="005E2F91" w:rsidRDefault="005E2F91">
      <w:pPr>
        <w:pStyle w:val="Heading2"/>
        <w:numPr>
          <w:ilvl w:val="0"/>
          <w:numId w:val="34"/>
        </w:numPr>
        <w:tabs>
          <w:tab w:val="left" w:pos="329"/>
        </w:tabs>
        <w:kinsoku w:val="0"/>
        <w:overflowPunct w:val="0"/>
        <w:spacing w:before="248"/>
        <w:rPr>
          <w:b w:val="0"/>
          <w:bCs w:val="0"/>
        </w:rPr>
      </w:pPr>
      <w:r>
        <w:rPr>
          <w:spacing w:val="-1"/>
        </w:rPr>
        <w:t>Purpose</w:t>
      </w:r>
    </w:p>
    <w:p w:rsidR="005E2F91" w:rsidRDefault="005E2F91">
      <w:pPr>
        <w:pStyle w:val="BodyText"/>
        <w:kinsoku w:val="0"/>
        <w:overflowPunct w:val="0"/>
        <w:spacing w:before="6"/>
        <w:ind w:left="0" w:firstLine="0"/>
        <w:rPr>
          <w:b/>
          <w:bCs/>
          <w:sz w:val="19"/>
          <w:szCs w:val="19"/>
        </w:rPr>
      </w:pPr>
    </w:p>
    <w:p w:rsidR="005E2F91" w:rsidRDefault="005E2F91">
      <w:pPr>
        <w:pStyle w:val="BodyText"/>
        <w:kinsoku w:val="0"/>
        <w:overflowPunct w:val="0"/>
        <w:spacing w:line="276" w:lineRule="auto"/>
        <w:ind w:left="160" w:right="267" w:firstLine="0"/>
      </w:pPr>
      <w:r>
        <w:rPr>
          <w:spacing w:val="-1"/>
        </w:rPr>
        <w:t>To ensure</w:t>
      </w:r>
      <w:r>
        <w:rPr>
          <w:spacing w:val="-2"/>
        </w:rPr>
        <w:t xml:space="preserve"> </w:t>
      </w:r>
      <w:r>
        <w:rPr>
          <w:spacing w:val="-1"/>
        </w:rPr>
        <w:t>monitoring</w:t>
      </w:r>
      <w:r>
        <w:rPr>
          <w:spacing w:val="-3"/>
        </w:rPr>
        <w:t xml:space="preserve"> </w:t>
      </w:r>
      <w:r>
        <w:t>of</w:t>
      </w:r>
      <w:r>
        <w:rPr>
          <w:spacing w:val="-2"/>
        </w:rPr>
        <w:t xml:space="preserve"> </w:t>
      </w:r>
      <w:r>
        <w:rPr>
          <w:spacing w:val="-1"/>
        </w:rPr>
        <w:t>organization activities</w:t>
      </w:r>
      <w:r>
        <w:t xml:space="preserve"> in</w:t>
      </w:r>
      <w:r>
        <w:rPr>
          <w:spacing w:val="-3"/>
        </w:rPr>
        <w:t xml:space="preserve"> </w:t>
      </w:r>
      <w:r>
        <w:rPr>
          <w:spacing w:val="-1"/>
        </w:rPr>
        <w:t>order</w:t>
      </w:r>
      <w:r>
        <w:t xml:space="preserve"> to</w:t>
      </w:r>
      <w:r>
        <w:rPr>
          <w:spacing w:val="-1"/>
        </w:rPr>
        <w:t xml:space="preserve"> prevent any</w:t>
      </w:r>
      <w:r>
        <w:t xml:space="preserve"> </w:t>
      </w:r>
      <w:r>
        <w:rPr>
          <w:spacing w:val="-1"/>
        </w:rPr>
        <w:t>violation</w:t>
      </w:r>
      <w:r>
        <w:rPr>
          <w:spacing w:val="-3"/>
        </w:rPr>
        <w:t xml:space="preserve"> </w:t>
      </w:r>
      <w:r>
        <w:rPr>
          <w:spacing w:val="-1"/>
        </w:rPr>
        <w:t>of</w:t>
      </w:r>
      <w:r>
        <w:t xml:space="preserve"> </w:t>
      </w:r>
      <w:r>
        <w:rPr>
          <w:spacing w:val="-1"/>
        </w:rPr>
        <w:t>the</w:t>
      </w:r>
      <w:r>
        <w:t xml:space="preserve"> </w:t>
      </w:r>
      <w:r>
        <w:rPr>
          <w:spacing w:val="-1"/>
        </w:rPr>
        <w:t>antitrust</w:t>
      </w:r>
      <w:r>
        <w:t xml:space="preserve"> </w:t>
      </w:r>
      <w:r>
        <w:rPr>
          <w:spacing w:val="-1"/>
        </w:rPr>
        <w:t>laws.</w:t>
      </w:r>
      <w:r>
        <w:rPr>
          <w:spacing w:val="89"/>
        </w:rPr>
        <w:t xml:space="preserve"> </w:t>
      </w:r>
      <w:r>
        <w:rPr>
          <w:spacing w:val="-1"/>
        </w:rPr>
        <w:t>Antitrust</w:t>
      </w:r>
      <w:r>
        <w:t xml:space="preserve"> </w:t>
      </w:r>
      <w:r>
        <w:rPr>
          <w:spacing w:val="-1"/>
        </w:rPr>
        <w:t>Laws</w:t>
      </w:r>
      <w:r>
        <w:rPr>
          <w:spacing w:val="1"/>
        </w:rPr>
        <w:t xml:space="preserve"> </w:t>
      </w:r>
      <w:r>
        <w:rPr>
          <w:spacing w:val="-1"/>
        </w:rPr>
        <w:t>are</w:t>
      </w:r>
      <w:r>
        <w:t xml:space="preserve"> </w:t>
      </w:r>
      <w:r>
        <w:rPr>
          <w:spacing w:val="-1"/>
        </w:rPr>
        <w:t>also</w:t>
      </w:r>
      <w:r>
        <w:rPr>
          <w:spacing w:val="1"/>
        </w:rPr>
        <w:t xml:space="preserve"> </w:t>
      </w:r>
      <w:r>
        <w:rPr>
          <w:spacing w:val="-1"/>
        </w:rPr>
        <w:t>referred to</w:t>
      </w:r>
      <w:r>
        <w:rPr>
          <w:spacing w:val="1"/>
        </w:rPr>
        <w:t xml:space="preserve"> </w:t>
      </w:r>
      <w:r>
        <w:t>as</w:t>
      </w:r>
      <w:r>
        <w:rPr>
          <w:spacing w:val="-2"/>
        </w:rPr>
        <w:t xml:space="preserve"> </w:t>
      </w:r>
      <w:r>
        <w:rPr>
          <w:spacing w:val="-1"/>
        </w:rPr>
        <w:t>"competition laws"</w:t>
      </w:r>
      <w:r>
        <w:t xml:space="preserve"> </w:t>
      </w:r>
      <w:r>
        <w:rPr>
          <w:spacing w:val="-1"/>
        </w:rPr>
        <w:t xml:space="preserve">and </w:t>
      </w:r>
      <w:r>
        <w:t>are</w:t>
      </w:r>
      <w:r>
        <w:rPr>
          <w:spacing w:val="-1"/>
        </w:rPr>
        <w:t xml:space="preserve"> statutes</w:t>
      </w:r>
      <w:r>
        <w:t xml:space="preserve"> </w:t>
      </w:r>
      <w:r>
        <w:rPr>
          <w:spacing w:val="-1"/>
        </w:rPr>
        <w:t>developed</w:t>
      </w:r>
      <w:r>
        <w:t xml:space="preserve"> </w:t>
      </w:r>
      <w:r>
        <w:rPr>
          <w:spacing w:val="-1"/>
        </w:rPr>
        <w:t>by</w:t>
      </w:r>
      <w:r>
        <w:rPr>
          <w:spacing w:val="1"/>
        </w:rPr>
        <w:t xml:space="preserve"> </w:t>
      </w:r>
      <w:r>
        <w:rPr>
          <w:spacing w:val="-1"/>
        </w:rPr>
        <w:t>the</w:t>
      </w:r>
      <w:r>
        <w:t xml:space="preserve"> </w:t>
      </w:r>
      <w:r>
        <w:rPr>
          <w:spacing w:val="-1"/>
        </w:rPr>
        <w:t>government</w:t>
      </w:r>
      <w:r>
        <w:rPr>
          <w:spacing w:val="55"/>
        </w:rPr>
        <w:t xml:space="preserve"> </w:t>
      </w:r>
      <w:r>
        <w:t>to</w:t>
      </w:r>
      <w:r>
        <w:rPr>
          <w:spacing w:val="1"/>
        </w:rPr>
        <w:t xml:space="preserve"> </w:t>
      </w:r>
      <w:r>
        <w:rPr>
          <w:spacing w:val="-1"/>
        </w:rPr>
        <w:t>protect</w:t>
      </w:r>
      <w:r>
        <w:rPr>
          <w:spacing w:val="1"/>
        </w:rPr>
        <w:t xml:space="preserve"> </w:t>
      </w:r>
      <w:r>
        <w:rPr>
          <w:spacing w:val="-1"/>
        </w:rPr>
        <w:t>consumers</w:t>
      </w:r>
      <w:r>
        <w:rPr>
          <w:spacing w:val="-3"/>
        </w:rPr>
        <w:t xml:space="preserve"> </w:t>
      </w:r>
      <w:r>
        <w:rPr>
          <w:spacing w:val="-1"/>
        </w:rPr>
        <w:t>from</w:t>
      </w:r>
      <w:r>
        <w:rPr>
          <w:spacing w:val="-2"/>
        </w:rPr>
        <w:t xml:space="preserve"> </w:t>
      </w:r>
      <w:r>
        <w:rPr>
          <w:spacing w:val="-1"/>
        </w:rPr>
        <w:t>predatory</w:t>
      </w:r>
      <w:r>
        <w:t xml:space="preserve"> </w:t>
      </w:r>
      <w:r>
        <w:rPr>
          <w:spacing w:val="-1"/>
        </w:rPr>
        <w:t>business</w:t>
      </w:r>
      <w:r>
        <w:t xml:space="preserve"> </w:t>
      </w:r>
      <w:r>
        <w:rPr>
          <w:spacing w:val="-1"/>
        </w:rPr>
        <w:t>practices</w:t>
      </w:r>
      <w:r>
        <w:t xml:space="preserve"> </w:t>
      </w:r>
      <w:r>
        <w:rPr>
          <w:spacing w:val="-1"/>
        </w:rPr>
        <w:t>by</w:t>
      </w:r>
      <w:r>
        <w:rPr>
          <w:spacing w:val="-2"/>
        </w:rPr>
        <w:t xml:space="preserve"> </w:t>
      </w:r>
      <w:r>
        <w:rPr>
          <w:spacing w:val="-1"/>
        </w:rPr>
        <w:t>ensuring that</w:t>
      </w:r>
      <w:r>
        <w:t xml:space="preserve"> </w:t>
      </w:r>
      <w:r>
        <w:rPr>
          <w:spacing w:val="-1"/>
        </w:rPr>
        <w:t>fair</w:t>
      </w:r>
      <w:r>
        <w:rPr>
          <w:spacing w:val="1"/>
        </w:rPr>
        <w:t xml:space="preserve"> </w:t>
      </w:r>
      <w:r>
        <w:rPr>
          <w:spacing w:val="-1"/>
        </w:rPr>
        <w:t>competition</w:t>
      </w:r>
      <w:r>
        <w:rPr>
          <w:spacing w:val="-3"/>
        </w:rPr>
        <w:t xml:space="preserve"> </w:t>
      </w:r>
      <w:r>
        <w:t>exists</w:t>
      </w:r>
      <w:r>
        <w:rPr>
          <w:spacing w:val="-3"/>
        </w:rPr>
        <w:t xml:space="preserve"> </w:t>
      </w:r>
      <w:r>
        <w:t>in an</w:t>
      </w:r>
      <w:r>
        <w:rPr>
          <w:spacing w:val="39"/>
        </w:rPr>
        <w:t xml:space="preserve"> </w:t>
      </w:r>
      <w:r>
        <w:t>open</w:t>
      </w:r>
      <w:r>
        <w:rPr>
          <w:spacing w:val="-3"/>
        </w:rPr>
        <w:t xml:space="preserve"> </w:t>
      </w:r>
      <w:r>
        <w:rPr>
          <w:spacing w:val="-1"/>
        </w:rPr>
        <w:t>market</w:t>
      </w:r>
      <w:r>
        <w:rPr>
          <w:spacing w:val="-2"/>
        </w:rPr>
        <w:t xml:space="preserve"> </w:t>
      </w:r>
      <w:r>
        <w:rPr>
          <w:spacing w:val="-1"/>
        </w:rPr>
        <w:t>economy</w:t>
      </w:r>
      <w:r>
        <w:rPr>
          <w:spacing w:val="-2"/>
        </w:rPr>
        <w:t xml:space="preserve"> </w:t>
      </w:r>
      <w:r>
        <w:rPr>
          <w:spacing w:val="-1"/>
        </w:rPr>
        <w:t>and seeks</w:t>
      </w:r>
      <w:r>
        <w:t xml:space="preserve"> </w:t>
      </w:r>
      <w:r>
        <w:rPr>
          <w:spacing w:val="-1"/>
        </w:rPr>
        <w:t>to make</w:t>
      </w:r>
      <w:r>
        <w:t xml:space="preserve"> </w:t>
      </w:r>
      <w:r>
        <w:rPr>
          <w:spacing w:val="-1"/>
        </w:rPr>
        <w:t>businesses</w:t>
      </w:r>
      <w:r>
        <w:rPr>
          <w:spacing w:val="-2"/>
        </w:rPr>
        <w:t xml:space="preserve"> </w:t>
      </w:r>
      <w:r>
        <w:rPr>
          <w:spacing w:val="-1"/>
        </w:rPr>
        <w:t>compete</w:t>
      </w:r>
      <w:r>
        <w:t xml:space="preserve"> </w:t>
      </w:r>
      <w:r>
        <w:rPr>
          <w:spacing w:val="-1"/>
        </w:rPr>
        <w:t>fairly.</w:t>
      </w:r>
      <w:r>
        <w:rPr>
          <w:spacing w:val="-3"/>
        </w:rPr>
        <w:t xml:space="preserve"> </w:t>
      </w:r>
      <w:r>
        <w:t>WA-ENA</w:t>
      </w:r>
      <w:r>
        <w:rPr>
          <w:spacing w:val="-3"/>
        </w:rPr>
        <w:t xml:space="preserve"> </w:t>
      </w:r>
      <w:r>
        <w:rPr>
          <w:spacing w:val="-1"/>
        </w:rPr>
        <w:t>will adhere</w:t>
      </w:r>
      <w:r>
        <w:t xml:space="preserve"> </w:t>
      </w:r>
      <w:r>
        <w:rPr>
          <w:spacing w:val="-1"/>
        </w:rPr>
        <w:t>to</w:t>
      </w:r>
      <w:r>
        <w:rPr>
          <w:spacing w:val="1"/>
        </w:rPr>
        <w:t xml:space="preserve"> </w:t>
      </w:r>
      <w:r>
        <w:rPr>
          <w:spacing w:val="-1"/>
        </w:rPr>
        <w:t>federal and</w:t>
      </w:r>
      <w:r>
        <w:rPr>
          <w:spacing w:val="61"/>
        </w:rPr>
        <w:t xml:space="preserve"> </w:t>
      </w:r>
      <w:r>
        <w:rPr>
          <w:spacing w:val="-1"/>
        </w:rPr>
        <w:t>state</w:t>
      </w:r>
      <w:r>
        <w:rPr>
          <w:spacing w:val="-2"/>
        </w:rPr>
        <w:t xml:space="preserve"> </w:t>
      </w:r>
      <w:r>
        <w:rPr>
          <w:spacing w:val="-1"/>
        </w:rPr>
        <w:t>antitrust</w:t>
      </w:r>
      <w:r>
        <w:rPr>
          <w:spacing w:val="-3"/>
        </w:rPr>
        <w:t xml:space="preserve"> </w:t>
      </w:r>
      <w:r>
        <w:t>laws</w:t>
      </w:r>
      <w:r>
        <w:rPr>
          <w:spacing w:val="-2"/>
        </w:rPr>
        <w:t xml:space="preserve"> </w:t>
      </w:r>
      <w:r>
        <w:rPr>
          <w:spacing w:val="-1"/>
        </w:rPr>
        <w:t>and regulations</w:t>
      </w:r>
      <w:r>
        <w:t xml:space="preserve"> </w:t>
      </w:r>
      <w:r>
        <w:rPr>
          <w:spacing w:val="-1"/>
        </w:rPr>
        <w:t>applicable</w:t>
      </w:r>
      <w:r>
        <w:rPr>
          <w:spacing w:val="-3"/>
        </w:rPr>
        <w:t xml:space="preserve"> </w:t>
      </w:r>
      <w:r>
        <w:t>to</w:t>
      </w:r>
      <w:r>
        <w:rPr>
          <w:spacing w:val="-1"/>
        </w:rPr>
        <w:t xml:space="preserve"> 501(c</w:t>
      </w:r>
      <w:r w:rsidR="006501A2">
        <w:rPr>
          <w:spacing w:val="-1"/>
        </w:rPr>
        <w:t>) (</w:t>
      </w:r>
      <w:r>
        <w:rPr>
          <w:spacing w:val="-1"/>
        </w:rPr>
        <w:t>3)</w:t>
      </w:r>
      <w:r>
        <w:rPr>
          <w:spacing w:val="-3"/>
        </w:rPr>
        <w:t xml:space="preserve"> </w:t>
      </w:r>
      <w:r>
        <w:rPr>
          <w:spacing w:val="-1"/>
        </w:rPr>
        <w:t>organizations.</w:t>
      </w:r>
    </w:p>
    <w:p w:rsidR="005E2F91" w:rsidRDefault="005E2F91">
      <w:pPr>
        <w:pStyle w:val="BodyText"/>
        <w:kinsoku w:val="0"/>
        <w:overflowPunct w:val="0"/>
        <w:spacing w:before="4"/>
        <w:ind w:left="0" w:firstLine="0"/>
        <w:rPr>
          <w:sz w:val="16"/>
          <w:szCs w:val="16"/>
        </w:rPr>
      </w:pPr>
    </w:p>
    <w:p w:rsidR="005E2F91" w:rsidRDefault="005E2F91">
      <w:pPr>
        <w:pStyle w:val="Heading2"/>
        <w:numPr>
          <w:ilvl w:val="0"/>
          <w:numId w:val="34"/>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spacing w:before="6"/>
        <w:ind w:left="0" w:firstLine="0"/>
        <w:rPr>
          <w:b/>
          <w:bCs/>
          <w:sz w:val="19"/>
          <w:szCs w:val="19"/>
        </w:rPr>
      </w:pPr>
    </w:p>
    <w:p w:rsidR="005E2F91" w:rsidRDefault="005E2F91">
      <w:pPr>
        <w:pStyle w:val="BodyText"/>
        <w:numPr>
          <w:ilvl w:val="1"/>
          <w:numId w:val="34"/>
        </w:numPr>
        <w:tabs>
          <w:tab w:val="left" w:pos="881"/>
        </w:tabs>
        <w:kinsoku w:val="0"/>
        <w:overflowPunct w:val="0"/>
        <w:spacing w:line="279" w:lineRule="auto"/>
        <w:ind w:right="1063"/>
        <w:rPr>
          <w:spacing w:val="-1"/>
        </w:rPr>
      </w:pPr>
      <w:r>
        <w:rPr>
          <w:spacing w:val="-1"/>
        </w:rPr>
        <w:t>Under</w:t>
      </w:r>
      <w:r>
        <w:t xml:space="preserve"> </w:t>
      </w:r>
      <w:r>
        <w:rPr>
          <w:spacing w:val="-1"/>
        </w:rPr>
        <w:t>federal</w:t>
      </w:r>
      <w:r>
        <w:rPr>
          <w:spacing w:val="-3"/>
        </w:rPr>
        <w:t xml:space="preserve"> </w:t>
      </w:r>
      <w:r>
        <w:t>and</w:t>
      </w:r>
      <w:r>
        <w:rPr>
          <w:spacing w:val="-2"/>
        </w:rPr>
        <w:t xml:space="preserve"> </w:t>
      </w:r>
      <w:r>
        <w:rPr>
          <w:spacing w:val="-1"/>
        </w:rPr>
        <w:t>state</w:t>
      </w:r>
      <w:r>
        <w:t xml:space="preserve"> </w:t>
      </w:r>
      <w:r>
        <w:rPr>
          <w:spacing w:val="-1"/>
        </w:rPr>
        <w:t>antitrust</w:t>
      </w:r>
      <w:r>
        <w:t xml:space="preserve"> </w:t>
      </w:r>
      <w:r>
        <w:rPr>
          <w:spacing w:val="-1"/>
        </w:rPr>
        <w:t>laws,</w:t>
      </w:r>
      <w:r>
        <w:rPr>
          <w:spacing w:val="1"/>
        </w:rPr>
        <w:t xml:space="preserve"> </w:t>
      </w:r>
      <w:r>
        <w:t>an</w:t>
      </w:r>
      <w:r>
        <w:rPr>
          <w:spacing w:val="-1"/>
        </w:rPr>
        <w:t xml:space="preserve"> association</w:t>
      </w:r>
      <w:r>
        <w:rPr>
          <w:spacing w:val="-3"/>
        </w:rPr>
        <w:t xml:space="preserve"> </w:t>
      </w:r>
      <w:r>
        <w:t>may</w:t>
      </w:r>
      <w:r>
        <w:rPr>
          <w:spacing w:val="-2"/>
        </w:rPr>
        <w:t xml:space="preserve"> </w:t>
      </w:r>
      <w:r>
        <w:rPr>
          <w:spacing w:val="-1"/>
        </w:rPr>
        <w:t>be</w:t>
      </w:r>
      <w:r>
        <w:t xml:space="preserve"> </w:t>
      </w:r>
      <w:r>
        <w:rPr>
          <w:spacing w:val="-1"/>
        </w:rPr>
        <w:t>held liable</w:t>
      </w:r>
      <w:r>
        <w:t xml:space="preserve"> </w:t>
      </w:r>
      <w:r>
        <w:rPr>
          <w:spacing w:val="-1"/>
        </w:rPr>
        <w:t>for</w:t>
      </w:r>
      <w:r>
        <w:t xml:space="preserve"> </w:t>
      </w:r>
      <w:r>
        <w:rPr>
          <w:spacing w:val="-1"/>
        </w:rPr>
        <w:t>action that</w:t>
      </w:r>
      <w:r>
        <w:rPr>
          <w:spacing w:val="53"/>
        </w:rPr>
        <w:t xml:space="preserve"> </w:t>
      </w:r>
      <w:r>
        <w:rPr>
          <w:spacing w:val="-1"/>
        </w:rPr>
        <w:t>constitutes</w:t>
      </w:r>
      <w:r>
        <w:t xml:space="preserve"> a</w:t>
      </w:r>
      <w:r>
        <w:rPr>
          <w:spacing w:val="-2"/>
        </w:rPr>
        <w:t xml:space="preserve"> </w:t>
      </w:r>
      <w:r>
        <w:rPr>
          <w:spacing w:val="-1"/>
        </w:rPr>
        <w:t>restraint</w:t>
      </w:r>
      <w:r>
        <w:rPr>
          <w:spacing w:val="-2"/>
        </w:rPr>
        <w:t xml:space="preserve"> </w:t>
      </w:r>
      <w:r>
        <w:t xml:space="preserve">of </w:t>
      </w:r>
      <w:r>
        <w:rPr>
          <w:spacing w:val="-1"/>
        </w:rPr>
        <w:t>trade.</w:t>
      </w:r>
      <w:r>
        <w:t xml:space="preserve"> RCW</w:t>
      </w:r>
      <w:r>
        <w:rPr>
          <w:spacing w:val="-2"/>
        </w:rPr>
        <w:t xml:space="preserve"> </w:t>
      </w:r>
      <w:r>
        <w:rPr>
          <w:spacing w:val="-1"/>
        </w:rPr>
        <w:t>19.86</w:t>
      </w:r>
    </w:p>
    <w:p w:rsidR="005E2F91" w:rsidRDefault="005E2F91">
      <w:pPr>
        <w:pStyle w:val="BodyText"/>
        <w:numPr>
          <w:ilvl w:val="1"/>
          <w:numId w:val="34"/>
        </w:numPr>
        <w:tabs>
          <w:tab w:val="left" w:pos="881"/>
        </w:tabs>
        <w:kinsoku w:val="0"/>
        <w:overflowPunct w:val="0"/>
        <w:spacing w:before="194" w:line="276" w:lineRule="auto"/>
        <w:ind w:right="531"/>
        <w:rPr>
          <w:spacing w:val="-1"/>
        </w:rPr>
      </w:pPr>
      <w:r>
        <w:rPr>
          <w:spacing w:val="-1"/>
        </w:rPr>
        <w:t>WA-ENA</w:t>
      </w:r>
      <w:r>
        <w:t xml:space="preserve"> will</w:t>
      </w:r>
      <w:r>
        <w:rPr>
          <w:spacing w:val="-3"/>
        </w:rPr>
        <w:t xml:space="preserve"> </w:t>
      </w:r>
      <w:r>
        <w:rPr>
          <w:spacing w:val="-1"/>
        </w:rPr>
        <w:t>exercise</w:t>
      </w:r>
      <w:r>
        <w:rPr>
          <w:spacing w:val="-2"/>
        </w:rPr>
        <w:t xml:space="preserve"> </w:t>
      </w:r>
      <w:r>
        <w:rPr>
          <w:spacing w:val="-1"/>
        </w:rPr>
        <w:t>extreme</w:t>
      </w:r>
      <w:r>
        <w:rPr>
          <w:spacing w:val="-2"/>
        </w:rPr>
        <w:t xml:space="preserve"> </w:t>
      </w:r>
      <w:r>
        <w:t>caution</w:t>
      </w:r>
      <w:r>
        <w:rPr>
          <w:spacing w:val="-3"/>
        </w:rPr>
        <w:t xml:space="preserve"> </w:t>
      </w:r>
      <w:r>
        <w:rPr>
          <w:spacing w:val="-1"/>
        </w:rPr>
        <w:t xml:space="preserve">regarding </w:t>
      </w:r>
      <w:r>
        <w:t xml:space="preserve">its </w:t>
      </w:r>
      <w:r>
        <w:rPr>
          <w:spacing w:val="-2"/>
        </w:rPr>
        <w:t>business</w:t>
      </w:r>
      <w:r>
        <w:t xml:space="preserve"> </w:t>
      </w:r>
      <w:r>
        <w:rPr>
          <w:spacing w:val="-1"/>
        </w:rPr>
        <w:t>decisions</w:t>
      </w:r>
      <w:r>
        <w:t xml:space="preserve"> and</w:t>
      </w:r>
      <w:r>
        <w:rPr>
          <w:spacing w:val="-4"/>
        </w:rPr>
        <w:t xml:space="preserve"> </w:t>
      </w:r>
      <w:r>
        <w:t xml:space="preserve">will </w:t>
      </w:r>
      <w:r>
        <w:rPr>
          <w:spacing w:val="-1"/>
        </w:rPr>
        <w:t>not</w:t>
      </w:r>
      <w:r>
        <w:t xml:space="preserve"> </w:t>
      </w:r>
      <w:r>
        <w:rPr>
          <w:spacing w:val="-1"/>
        </w:rPr>
        <w:t>engage</w:t>
      </w:r>
      <w:r>
        <w:t xml:space="preserve"> in</w:t>
      </w:r>
      <w:r>
        <w:rPr>
          <w:spacing w:val="57"/>
        </w:rPr>
        <w:t xml:space="preserve"> </w:t>
      </w:r>
      <w:r>
        <w:rPr>
          <w:spacing w:val="-1"/>
        </w:rPr>
        <w:t>any</w:t>
      </w:r>
      <w:r>
        <w:t xml:space="preserve"> </w:t>
      </w:r>
      <w:r>
        <w:rPr>
          <w:spacing w:val="-1"/>
        </w:rPr>
        <w:t>activity</w:t>
      </w:r>
      <w:r>
        <w:t xml:space="preserve"> </w:t>
      </w:r>
      <w:r>
        <w:rPr>
          <w:spacing w:val="-1"/>
        </w:rPr>
        <w:t>that</w:t>
      </w:r>
      <w:r>
        <w:rPr>
          <w:spacing w:val="-2"/>
        </w:rPr>
        <w:t xml:space="preserve"> </w:t>
      </w:r>
      <w:r>
        <w:rPr>
          <w:spacing w:val="-1"/>
        </w:rPr>
        <w:t>may</w:t>
      </w:r>
      <w:r>
        <w:rPr>
          <w:spacing w:val="1"/>
        </w:rPr>
        <w:t xml:space="preserve"> </w:t>
      </w:r>
      <w:r>
        <w:rPr>
          <w:spacing w:val="-1"/>
        </w:rPr>
        <w:t>result</w:t>
      </w:r>
      <w:r>
        <w:rPr>
          <w:spacing w:val="-3"/>
        </w:rPr>
        <w:t xml:space="preserve"> </w:t>
      </w:r>
      <w:r>
        <w:t>in an</w:t>
      </w:r>
      <w:r>
        <w:rPr>
          <w:spacing w:val="-1"/>
        </w:rPr>
        <w:t xml:space="preserve"> unreasonable</w:t>
      </w:r>
      <w:r>
        <w:t xml:space="preserve"> </w:t>
      </w:r>
      <w:r>
        <w:rPr>
          <w:spacing w:val="-1"/>
        </w:rPr>
        <w:t>restraint</w:t>
      </w:r>
      <w:r>
        <w:t xml:space="preserve"> of</w:t>
      </w:r>
      <w:r>
        <w:rPr>
          <w:spacing w:val="-2"/>
        </w:rPr>
        <w:t xml:space="preserve"> </w:t>
      </w:r>
      <w:r>
        <w:rPr>
          <w:spacing w:val="-1"/>
        </w:rPr>
        <w:t>trade.</w:t>
      </w:r>
    </w:p>
    <w:p w:rsidR="005E2F91" w:rsidRDefault="005E2F91">
      <w:pPr>
        <w:pStyle w:val="BodyText"/>
        <w:numPr>
          <w:ilvl w:val="1"/>
          <w:numId w:val="34"/>
        </w:numPr>
        <w:tabs>
          <w:tab w:val="left" w:pos="881"/>
        </w:tabs>
        <w:kinsoku w:val="0"/>
        <w:overflowPunct w:val="0"/>
        <w:spacing w:before="196" w:line="278" w:lineRule="auto"/>
        <w:ind w:right="384"/>
      </w:pPr>
      <w:r>
        <w:rPr>
          <w:spacing w:val="-1"/>
        </w:rPr>
        <w:t>WA-ENA</w:t>
      </w:r>
      <w:r>
        <w:t xml:space="preserve"> will</w:t>
      </w:r>
      <w:r>
        <w:rPr>
          <w:spacing w:val="-1"/>
        </w:rPr>
        <w:t xml:space="preserve"> </w:t>
      </w:r>
      <w:r>
        <w:rPr>
          <w:spacing w:val="-2"/>
        </w:rPr>
        <w:t>base</w:t>
      </w:r>
      <w:r>
        <w:t xml:space="preserve"> </w:t>
      </w:r>
      <w:r>
        <w:rPr>
          <w:spacing w:val="-1"/>
        </w:rPr>
        <w:t>business</w:t>
      </w:r>
      <w:r>
        <w:rPr>
          <w:spacing w:val="-4"/>
        </w:rPr>
        <w:t xml:space="preserve"> </w:t>
      </w:r>
      <w:r>
        <w:rPr>
          <w:spacing w:val="-1"/>
        </w:rPr>
        <w:t>decisions</w:t>
      </w:r>
      <w:r>
        <w:rPr>
          <w:spacing w:val="-2"/>
        </w:rPr>
        <w:t xml:space="preserve"> </w:t>
      </w:r>
      <w:r>
        <w:t>on</w:t>
      </w:r>
      <w:r>
        <w:rPr>
          <w:spacing w:val="-1"/>
        </w:rPr>
        <w:t xml:space="preserve"> stated,</w:t>
      </w:r>
      <w:r>
        <w:rPr>
          <w:spacing w:val="-3"/>
        </w:rPr>
        <w:t xml:space="preserve"> </w:t>
      </w:r>
      <w:r>
        <w:rPr>
          <w:spacing w:val="-1"/>
        </w:rPr>
        <w:t>reasonable</w:t>
      </w:r>
      <w:r>
        <w:t xml:space="preserve"> </w:t>
      </w:r>
      <w:r>
        <w:rPr>
          <w:spacing w:val="-1"/>
        </w:rPr>
        <w:t>criteria that</w:t>
      </w:r>
      <w:r>
        <w:rPr>
          <w:spacing w:val="-2"/>
        </w:rPr>
        <w:t xml:space="preserve"> </w:t>
      </w:r>
      <w:r>
        <w:t>are</w:t>
      </w:r>
      <w:r>
        <w:rPr>
          <w:spacing w:val="1"/>
        </w:rPr>
        <w:t xml:space="preserve"> </w:t>
      </w:r>
      <w:r>
        <w:rPr>
          <w:spacing w:val="-1"/>
        </w:rPr>
        <w:t>applied objectively,</w:t>
      </w:r>
      <w:r>
        <w:rPr>
          <w:spacing w:val="79"/>
        </w:rPr>
        <w:t xml:space="preserve"> </w:t>
      </w:r>
      <w:r>
        <w:rPr>
          <w:spacing w:val="-1"/>
        </w:rPr>
        <w:t>consider</w:t>
      </w:r>
      <w:r>
        <w:t xml:space="preserve"> all</w:t>
      </w:r>
      <w:r>
        <w:rPr>
          <w:spacing w:val="-3"/>
        </w:rPr>
        <w:t xml:space="preserve"> </w:t>
      </w:r>
      <w:r>
        <w:rPr>
          <w:spacing w:val="-1"/>
        </w:rPr>
        <w:t>potential</w:t>
      </w:r>
      <w:r>
        <w:rPr>
          <w:spacing w:val="-3"/>
        </w:rPr>
        <w:t xml:space="preserve"> </w:t>
      </w:r>
      <w:r>
        <w:rPr>
          <w:spacing w:val="-1"/>
        </w:rPr>
        <w:t>vendors</w:t>
      </w:r>
      <w:r>
        <w:t xml:space="preserve"> and</w:t>
      </w:r>
      <w:r>
        <w:rPr>
          <w:spacing w:val="-2"/>
        </w:rPr>
        <w:t xml:space="preserve"> </w:t>
      </w:r>
      <w:r>
        <w:rPr>
          <w:spacing w:val="-1"/>
        </w:rPr>
        <w:t>document</w:t>
      </w:r>
      <w:r>
        <w:rPr>
          <w:spacing w:val="-2"/>
        </w:rPr>
        <w:t xml:space="preserve"> </w:t>
      </w:r>
      <w:r>
        <w:t xml:space="preserve">the </w:t>
      </w:r>
      <w:r>
        <w:rPr>
          <w:spacing w:val="-2"/>
        </w:rPr>
        <w:t>basis</w:t>
      </w:r>
      <w:r>
        <w:t xml:space="preserve"> for </w:t>
      </w:r>
      <w:r>
        <w:rPr>
          <w:spacing w:val="-1"/>
        </w:rPr>
        <w:t>decisions.</w:t>
      </w:r>
    </w:p>
    <w:p w:rsidR="005E2F91" w:rsidRDefault="005E2F91">
      <w:pPr>
        <w:pStyle w:val="BodyText"/>
        <w:numPr>
          <w:ilvl w:val="1"/>
          <w:numId w:val="34"/>
        </w:numPr>
        <w:tabs>
          <w:tab w:val="left" w:pos="881"/>
        </w:tabs>
        <w:kinsoku w:val="0"/>
        <w:overflowPunct w:val="0"/>
        <w:spacing w:before="194" w:line="278" w:lineRule="auto"/>
        <w:ind w:right="445"/>
      </w:pPr>
      <w:r>
        <w:rPr>
          <w:spacing w:val="-1"/>
        </w:rPr>
        <w:t>The</w:t>
      </w:r>
      <w:r>
        <w:t xml:space="preserve"> </w:t>
      </w:r>
      <w:r>
        <w:rPr>
          <w:spacing w:val="-1"/>
        </w:rPr>
        <w:t>WA-ENA</w:t>
      </w:r>
      <w:r>
        <w:rPr>
          <w:spacing w:val="-3"/>
        </w:rPr>
        <w:t xml:space="preserve"> </w:t>
      </w:r>
      <w:r>
        <w:t>Board</w:t>
      </w:r>
      <w:r>
        <w:rPr>
          <w:spacing w:val="-3"/>
        </w:rPr>
        <w:t xml:space="preserve"> </w:t>
      </w:r>
      <w:r>
        <w:t>of</w:t>
      </w:r>
      <w:r>
        <w:rPr>
          <w:spacing w:val="-2"/>
        </w:rPr>
        <w:t xml:space="preserve"> </w:t>
      </w:r>
      <w:r>
        <w:rPr>
          <w:spacing w:val="-1"/>
        </w:rPr>
        <w:t>Directors</w:t>
      </w:r>
      <w:r>
        <w:rPr>
          <w:spacing w:val="-3"/>
        </w:rPr>
        <w:t xml:space="preserve"> </w:t>
      </w:r>
      <w:r>
        <w:rPr>
          <w:spacing w:val="-1"/>
        </w:rPr>
        <w:t>shall</w:t>
      </w:r>
      <w:r>
        <w:t xml:space="preserve"> </w:t>
      </w:r>
      <w:r>
        <w:rPr>
          <w:spacing w:val="-1"/>
        </w:rPr>
        <w:t>understand</w:t>
      </w:r>
      <w:r>
        <w:rPr>
          <w:spacing w:val="-3"/>
        </w:rPr>
        <w:t xml:space="preserve"> </w:t>
      </w:r>
      <w:r>
        <w:t xml:space="preserve">the </w:t>
      </w:r>
      <w:r>
        <w:rPr>
          <w:spacing w:val="-1"/>
        </w:rPr>
        <w:t>importance</w:t>
      </w:r>
      <w:r>
        <w:rPr>
          <w:spacing w:val="-2"/>
        </w:rPr>
        <w:t xml:space="preserve"> </w:t>
      </w:r>
      <w:r>
        <w:t>of</w:t>
      </w:r>
      <w:r>
        <w:rPr>
          <w:spacing w:val="-2"/>
        </w:rPr>
        <w:t xml:space="preserve"> </w:t>
      </w:r>
      <w:r>
        <w:rPr>
          <w:spacing w:val="-1"/>
        </w:rPr>
        <w:t>compliance</w:t>
      </w:r>
      <w:r>
        <w:rPr>
          <w:spacing w:val="-4"/>
        </w:rPr>
        <w:t xml:space="preserve"> </w:t>
      </w:r>
      <w:r>
        <w:t xml:space="preserve">with </w:t>
      </w:r>
      <w:r>
        <w:rPr>
          <w:spacing w:val="-1"/>
        </w:rPr>
        <w:t>antitrust</w:t>
      </w:r>
      <w:r>
        <w:rPr>
          <w:spacing w:val="65"/>
        </w:rPr>
        <w:t xml:space="preserve"> </w:t>
      </w:r>
      <w:r>
        <w:t>laws</w:t>
      </w:r>
      <w:r>
        <w:rPr>
          <w:spacing w:val="-1"/>
        </w:rPr>
        <w:t xml:space="preserve"> </w:t>
      </w:r>
      <w:r>
        <w:t>and</w:t>
      </w:r>
      <w:r>
        <w:rPr>
          <w:spacing w:val="-2"/>
        </w:rPr>
        <w:t xml:space="preserve"> </w:t>
      </w:r>
      <w:r>
        <w:rPr>
          <w:spacing w:val="-1"/>
        </w:rPr>
        <w:t>regulations</w:t>
      </w:r>
      <w:r>
        <w:t xml:space="preserve"> and</w:t>
      </w:r>
      <w:r>
        <w:rPr>
          <w:spacing w:val="-2"/>
        </w:rPr>
        <w:t xml:space="preserve"> </w:t>
      </w:r>
      <w:r>
        <w:rPr>
          <w:spacing w:val="-1"/>
        </w:rPr>
        <w:t>identify</w:t>
      </w:r>
      <w:r>
        <w:t xml:space="preserve"> </w:t>
      </w:r>
      <w:r>
        <w:rPr>
          <w:spacing w:val="-1"/>
        </w:rPr>
        <w:t>potential</w:t>
      </w:r>
      <w:r>
        <w:t xml:space="preserve"> </w:t>
      </w:r>
      <w:r>
        <w:rPr>
          <w:spacing w:val="-1"/>
        </w:rPr>
        <w:t>antitrust</w:t>
      </w:r>
      <w:r>
        <w:t xml:space="preserve"> </w:t>
      </w:r>
      <w:r>
        <w:rPr>
          <w:spacing w:val="-2"/>
        </w:rPr>
        <w:t>issues.</w:t>
      </w:r>
    </w:p>
    <w:p w:rsidR="005E2F91" w:rsidRDefault="005E2F91">
      <w:pPr>
        <w:pStyle w:val="BodyText"/>
        <w:numPr>
          <w:ilvl w:val="1"/>
          <w:numId w:val="34"/>
        </w:numPr>
        <w:tabs>
          <w:tab w:val="left" w:pos="881"/>
        </w:tabs>
        <w:kinsoku w:val="0"/>
        <w:overflowPunct w:val="0"/>
        <w:spacing w:before="194" w:line="276" w:lineRule="auto"/>
        <w:ind w:right="605"/>
      </w:pPr>
      <w:r>
        <w:rPr>
          <w:spacing w:val="-1"/>
        </w:rPr>
        <w:t>The</w:t>
      </w:r>
      <w:r>
        <w:t xml:space="preserve"> </w:t>
      </w:r>
      <w:r>
        <w:rPr>
          <w:spacing w:val="-1"/>
        </w:rPr>
        <w:t>Washington State</w:t>
      </w:r>
      <w:r>
        <w:t xml:space="preserve"> </w:t>
      </w:r>
      <w:r>
        <w:rPr>
          <w:spacing w:val="-1"/>
        </w:rPr>
        <w:t>Council</w:t>
      </w:r>
      <w:r>
        <w:t xml:space="preserve"> will</w:t>
      </w:r>
      <w:r>
        <w:rPr>
          <w:spacing w:val="-1"/>
        </w:rPr>
        <w:t xml:space="preserve"> consult</w:t>
      </w:r>
      <w:r>
        <w:t xml:space="preserve"> </w:t>
      </w:r>
      <w:r>
        <w:rPr>
          <w:spacing w:val="-1"/>
        </w:rPr>
        <w:t>ENA</w:t>
      </w:r>
      <w:r>
        <w:t xml:space="preserve"> </w:t>
      </w:r>
      <w:r>
        <w:rPr>
          <w:spacing w:val="-1"/>
        </w:rPr>
        <w:t>legal counsel</w:t>
      </w:r>
      <w:r>
        <w:t xml:space="preserve"> </w:t>
      </w:r>
      <w:r>
        <w:rPr>
          <w:spacing w:val="-1"/>
        </w:rPr>
        <w:t>for</w:t>
      </w:r>
      <w:r>
        <w:t xml:space="preserve"> </w:t>
      </w:r>
      <w:r>
        <w:rPr>
          <w:spacing w:val="-1"/>
        </w:rPr>
        <w:t>approval</w:t>
      </w:r>
      <w:r>
        <w:t xml:space="preserve"> in</w:t>
      </w:r>
      <w:r>
        <w:rPr>
          <w:spacing w:val="-4"/>
        </w:rPr>
        <w:t xml:space="preserve"> </w:t>
      </w:r>
      <w:r>
        <w:rPr>
          <w:spacing w:val="-1"/>
        </w:rPr>
        <w:t>advance</w:t>
      </w:r>
      <w:r>
        <w:rPr>
          <w:spacing w:val="1"/>
        </w:rPr>
        <w:t xml:space="preserve"> </w:t>
      </w:r>
      <w:r>
        <w:t>all</w:t>
      </w:r>
      <w:r>
        <w:rPr>
          <w:spacing w:val="-1"/>
        </w:rPr>
        <w:t xml:space="preserve"> </w:t>
      </w:r>
      <w:r>
        <w:rPr>
          <w:spacing w:val="-2"/>
        </w:rPr>
        <w:t>new</w:t>
      </w:r>
      <w:r>
        <w:rPr>
          <w:spacing w:val="47"/>
        </w:rPr>
        <w:t xml:space="preserve"> </w:t>
      </w:r>
      <w:r>
        <w:rPr>
          <w:spacing w:val="-1"/>
        </w:rPr>
        <w:t>programs</w:t>
      </w:r>
      <w:r>
        <w:rPr>
          <w:spacing w:val="-3"/>
        </w:rPr>
        <w:t xml:space="preserve"> </w:t>
      </w:r>
      <w:r>
        <w:t>or</w:t>
      </w:r>
      <w:r>
        <w:rPr>
          <w:spacing w:val="-3"/>
        </w:rPr>
        <w:t xml:space="preserve"> </w:t>
      </w:r>
      <w:r>
        <w:rPr>
          <w:spacing w:val="-1"/>
        </w:rPr>
        <w:t>changes</w:t>
      </w:r>
      <w:r>
        <w:t xml:space="preserve"> in</w:t>
      </w:r>
      <w:r>
        <w:rPr>
          <w:spacing w:val="-3"/>
        </w:rPr>
        <w:t xml:space="preserve"> </w:t>
      </w:r>
      <w:r>
        <w:rPr>
          <w:spacing w:val="-1"/>
        </w:rPr>
        <w:t>existing programs</w:t>
      </w:r>
      <w:r>
        <w:t xml:space="preserve"> </w:t>
      </w:r>
      <w:r>
        <w:rPr>
          <w:spacing w:val="-1"/>
        </w:rPr>
        <w:t>that</w:t>
      </w:r>
      <w:r>
        <w:t xml:space="preserve"> </w:t>
      </w:r>
      <w:r>
        <w:rPr>
          <w:spacing w:val="-1"/>
        </w:rPr>
        <w:t>have</w:t>
      </w:r>
      <w:r>
        <w:t xml:space="preserve"> </w:t>
      </w:r>
      <w:r>
        <w:rPr>
          <w:spacing w:val="-1"/>
        </w:rPr>
        <w:t>potential</w:t>
      </w:r>
      <w:r>
        <w:t xml:space="preserve"> </w:t>
      </w:r>
      <w:r>
        <w:rPr>
          <w:spacing w:val="-1"/>
        </w:rPr>
        <w:t>antitrust</w:t>
      </w:r>
      <w:r>
        <w:t xml:space="preserve"> </w:t>
      </w:r>
      <w:r>
        <w:rPr>
          <w:spacing w:val="-1"/>
        </w:rPr>
        <w:t>implications.</w:t>
      </w:r>
    </w:p>
    <w:p w:rsidR="005E2F91" w:rsidRDefault="005E2F91">
      <w:pPr>
        <w:pStyle w:val="BodyText"/>
        <w:numPr>
          <w:ilvl w:val="1"/>
          <w:numId w:val="34"/>
        </w:numPr>
        <w:tabs>
          <w:tab w:val="left" w:pos="881"/>
        </w:tabs>
        <w:kinsoku w:val="0"/>
        <w:overflowPunct w:val="0"/>
        <w:spacing w:before="197" w:line="278" w:lineRule="auto"/>
        <w:ind w:right="384"/>
      </w:pPr>
      <w:r>
        <w:t>Legal</w:t>
      </w:r>
      <w:r>
        <w:rPr>
          <w:spacing w:val="-1"/>
        </w:rPr>
        <w:t xml:space="preserve"> counsel</w:t>
      </w:r>
      <w:r>
        <w:rPr>
          <w:spacing w:val="-2"/>
        </w:rPr>
        <w:t xml:space="preserve"> </w:t>
      </w:r>
      <w:r>
        <w:t>of</w:t>
      </w:r>
      <w:r>
        <w:rPr>
          <w:spacing w:val="-2"/>
        </w:rPr>
        <w:t xml:space="preserve"> </w:t>
      </w:r>
      <w:r>
        <w:t xml:space="preserve">the </w:t>
      </w:r>
      <w:r>
        <w:rPr>
          <w:spacing w:val="-1"/>
        </w:rPr>
        <w:t>ENA</w:t>
      </w:r>
      <w:r>
        <w:rPr>
          <w:spacing w:val="-3"/>
        </w:rPr>
        <w:t xml:space="preserve"> </w:t>
      </w:r>
      <w:r>
        <w:rPr>
          <w:spacing w:val="-1"/>
        </w:rPr>
        <w:t>may</w:t>
      </w:r>
      <w:r>
        <w:rPr>
          <w:spacing w:val="1"/>
        </w:rPr>
        <w:t xml:space="preserve"> </w:t>
      </w:r>
      <w:r>
        <w:rPr>
          <w:spacing w:val="-1"/>
        </w:rPr>
        <w:t>be</w:t>
      </w:r>
      <w:r>
        <w:rPr>
          <w:spacing w:val="-2"/>
        </w:rPr>
        <w:t xml:space="preserve"> </w:t>
      </w:r>
      <w:r>
        <w:rPr>
          <w:spacing w:val="-1"/>
        </w:rPr>
        <w:t>consulted</w:t>
      </w:r>
      <w:r>
        <w:t xml:space="preserve"> </w:t>
      </w:r>
      <w:r>
        <w:rPr>
          <w:spacing w:val="-1"/>
        </w:rPr>
        <w:t>by</w:t>
      </w:r>
      <w:r>
        <w:rPr>
          <w:spacing w:val="-2"/>
        </w:rPr>
        <w:t xml:space="preserve"> </w:t>
      </w:r>
      <w:r>
        <w:t>the</w:t>
      </w:r>
      <w:r>
        <w:rPr>
          <w:spacing w:val="-2"/>
        </w:rPr>
        <w:t xml:space="preserve"> </w:t>
      </w:r>
      <w:r>
        <w:rPr>
          <w:spacing w:val="-1"/>
        </w:rPr>
        <w:t>WA-ENA</w:t>
      </w:r>
      <w:r>
        <w:t xml:space="preserve"> Board</w:t>
      </w:r>
      <w:r>
        <w:rPr>
          <w:spacing w:val="-3"/>
        </w:rPr>
        <w:t xml:space="preserve"> </w:t>
      </w:r>
      <w:r>
        <w:t>of</w:t>
      </w:r>
      <w:r>
        <w:rPr>
          <w:spacing w:val="-2"/>
        </w:rPr>
        <w:t xml:space="preserve"> </w:t>
      </w:r>
      <w:r>
        <w:rPr>
          <w:spacing w:val="-1"/>
        </w:rPr>
        <w:t>Directors</w:t>
      </w:r>
      <w:r>
        <w:t xml:space="preserve"> </w:t>
      </w:r>
      <w:r>
        <w:rPr>
          <w:spacing w:val="-2"/>
        </w:rPr>
        <w:t>during</w:t>
      </w:r>
      <w:r>
        <w:rPr>
          <w:spacing w:val="-1"/>
        </w:rPr>
        <w:t xml:space="preserve"> meetings</w:t>
      </w:r>
      <w:r>
        <w:rPr>
          <w:spacing w:val="55"/>
        </w:rPr>
        <w:t xml:space="preserve"> </w:t>
      </w:r>
      <w:r>
        <w:rPr>
          <w:spacing w:val="-1"/>
        </w:rPr>
        <w:t xml:space="preserve">and </w:t>
      </w:r>
      <w:r>
        <w:t>at any</w:t>
      </w:r>
      <w:r>
        <w:rPr>
          <w:spacing w:val="-2"/>
        </w:rPr>
        <w:t xml:space="preserve"> </w:t>
      </w:r>
      <w:r>
        <w:rPr>
          <w:spacing w:val="-1"/>
        </w:rPr>
        <w:t>other</w:t>
      </w:r>
      <w:r>
        <w:rPr>
          <w:spacing w:val="-2"/>
        </w:rPr>
        <w:t xml:space="preserve"> </w:t>
      </w:r>
      <w:r>
        <w:rPr>
          <w:spacing w:val="-1"/>
        </w:rPr>
        <w:t>meeting at</w:t>
      </w:r>
      <w:r>
        <w:t xml:space="preserve"> which</w:t>
      </w:r>
      <w:r>
        <w:rPr>
          <w:spacing w:val="-2"/>
        </w:rPr>
        <w:t xml:space="preserve"> </w:t>
      </w:r>
      <w:r>
        <w:rPr>
          <w:spacing w:val="-1"/>
        </w:rPr>
        <w:t>sensitive,</w:t>
      </w:r>
      <w:r>
        <w:t xml:space="preserve"> </w:t>
      </w:r>
      <w:r>
        <w:rPr>
          <w:spacing w:val="-1"/>
        </w:rPr>
        <w:t>legal or</w:t>
      </w:r>
      <w:r>
        <w:t xml:space="preserve"> </w:t>
      </w:r>
      <w:r>
        <w:rPr>
          <w:spacing w:val="-1"/>
        </w:rPr>
        <w:t>corporate</w:t>
      </w:r>
      <w:r>
        <w:t xml:space="preserve"> </w:t>
      </w:r>
      <w:r>
        <w:rPr>
          <w:spacing w:val="-1"/>
        </w:rPr>
        <w:t>issues</w:t>
      </w:r>
      <w:r>
        <w:rPr>
          <w:spacing w:val="-2"/>
        </w:rPr>
        <w:t xml:space="preserve"> </w:t>
      </w:r>
      <w:r>
        <w:t xml:space="preserve">will </w:t>
      </w:r>
      <w:r>
        <w:rPr>
          <w:spacing w:val="-1"/>
        </w:rPr>
        <w:t>be</w:t>
      </w:r>
      <w:r>
        <w:t xml:space="preserve"> </w:t>
      </w:r>
      <w:r>
        <w:rPr>
          <w:spacing w:val="-1"/>
        </w:rPr>
        <w:t>discussed.</w:t>
      </w:r>
    </w:p>
    <w:p w:rsidR="005E2F91" w:rsidRDefault="005E2F91">
      <w:pPr>
        <w:pStyle w:val="BodyText"/>
        <w:numPr>
          <w:ilvl w:val="1"/>
          <w:numId w:val="34"/>
        </w:numPr>
        <w:tabs>
          <w:tab w:val="left" w:pos="881"/>
        </w:tabs>
        <w:kinsoku w:val="0"/>
        <w:overflowPunct w:val="0"/>
        <w:spacing w:before="194" w:line="278" w:lineRule="auto"/>
        <w:ind w:right="531"/>
      </w:pPr>
      <w:r>
        <w:rPr>
          <w:spacing w:val="-1"/>
        </w:rPr>
        <w:t>Minutes</w:t>
      </w:r>
      <w:r>
        <w:rPr>
          <w:spacing w:val="-2"/>
        </w:rPr>
        <w:t xml:space="preserve"> </w:t>
      </w:r>
      <w:r>
        <w:t>of all</w:t>
      </w:r>
      <w:r>
        <w:rPr>
          <w:spacing w:val="-3"/>
        </w:rPr>
        <w:t xml:space="preserve"> </w:t>
      </w:r>
      <w:r>
        <w:rPr>
          <w:spacing w:val="-1"/>
        </w:rPr>
        <w:t>WA-ENA</w:t>
      </w:r>
      <w:r>
        <w:rPr>
          <w:spacing w:val="-3"/>
        </w:rPr>
        <w:t xml:space="preserve"> </w:t>
      </w:r>
      <w:r>
        <w:rPr>
          <w:spacing w:val="-1"/>
        </w:rPr>
        <w:t>meetings</w:t>
      </w:r>
      <w:r>
        <w:t xml:space="preserve"> </w:t>
      </w:r>
      <w:r>
        <w:rPr>
          <w:spacing w:val="-1"/>
        </w:rPr>
        <w:t>should accurately</w:t>
      </w:r>
      <w:r>
        <w:t xml:space="preserve"> </w:t>
      </w:r>
      <w:r>
        <w:rPr>
          <w:spacing w:val="-2"/>
        </w:rPr>
        <w:t>reflect</w:t>
      </w:r>
      <w:r>
        <w:rPr>
          <w:spacing w:val="1"/>
        </w:rPr>
        <w:t xml:space="preserve"> </w:t>
      </w:r>
      <w:r>
        <w:rPr>
          <w:spacing w:val="-1"/>
        </w:rPr>
        <w:t>the</w:t>
      </w:r>
      <w:r>
        <w:t xml:space="preserve"> </w:t>
      </w:r>
      <w:r>
        <w:rPr>
          <w:spacing w:val="-1"/>
        </w:rPr>
        <w:t>business</w:t>
      </w:r>
      <w:r>
        <w:rPr>
          <w:spacing w:val="-2"/>
        </w:rPr>
        <w:t xml:space="preserve"> </w:t>
      </w:r>
      <w:r>
        <w:rPr>
          <w:spacing w:val="-1"/>
        </w:rPr>
        <w:t xml:space="preserve">conducted </w:t>
      </w:r>
      <w:r>
        <w:t>and</w:t>
      </w:r>
      <w:r>
        <w:rPr>
          <w:spacing w:val="-2"/>
        </w:rPr>
        <w:t xml:space="preserve"> </w:t>
      </w:r>
      <w:r>
        <w:t>reflect</w:t>
      </w:r>
      <w:r>
        <w:rPr>
          <w:spacing w:val="59"/>
        </w:rPr>
        <w:t xml:space="preserve"> </w:t>
      </w:r>
      <w:r>
        <w:rPr>
          <w:spacing w:val="-1"/>
        </w:rPr>
        <w:t>ENA’s</w:t>
      </w:r>
      <w:r>
        <w:t xml:space="preserve"> </w:t>
      </w:r>
      <w:r>
        <w:rPr>
          <w:spacing w:val="-1"/>
        </w:rPr>
        <w:t>policy</w:t>
      </w:r>
      <w:r>
        <w:rPr>
          <w:spacing w:val="-2"/>
        </w:rPr>
        <w:t xml:space="preserve"> </w:t>
      </w:r>
      <w:r>
        <w:t xml:space="preserve">of </w:t>
      </w:r>
      <w:r>
        <w:rPr>
          <w:spacing w:val="-1"/>
        </w:rPr>
        <w:t>complying</w:t>
      </w:r>
      <w:r>
        <w:rPr>
          <w:spacing w:val="-3"/>
        </w:rPr>
        <w:t xml:space="preserve"> </w:t>
      </w:r>
      <w:r>
        <w:t xml:space="preserve">with </w:t>
      </w:r>
      <w:r>
        <w:rPr>
          <w:spacing w:val="-1"/>
        </w:rPr>
        <w:t>the</w:t>
      </w:r>
      <w:r>
        <w:rPr>
          <w:spacing w:val="-2"/>
        </w:rPr>
        <w:t xml:space="preserve"> </w:t>
      </w:r>
      <w:r>
        <w:rPr>
          <w:spacing w:val="-1"/>
        </w:rPr>
        <w:t>antitrust</w:t>
      </w:r>
      <w:r>
        <w:rPr>
          <w:spacing w:val="-2"/>
        </w:rPr>
        <w:t xml:space="preserve"> </w:t>
      </w:r>
      <w:r>
        <w:t>laws.</w:t>
      </w:r>
    </w:p>
    <w:p w:rsidR="005E2F91" w:rsidRDefault="005E2F91">
      <w:pPr>
        <w:pStyle w:val="BodyText"/>
        <w:numPr>
          <w:ilvl w:val="1"/>
          <w:numId w:val="34"/>
        </w:numPr>
        <w:tabs>
          <w:tab w:val="left" w:pos="881"/>
        </w:tabs>
        <w:kinsoku w:val="0"/>
        <w:overflowPunct w:val="0"/>
        <w:spacing w:before="194" w:line="278" w:lineRule="auto"/>
        <w:ind w:right="531"/>
        <w:sectPr w:rsidR="005E2F91">
          <w:pgSz w:w="12240" w:h="15840"/>
          <w:pgMar w:top="1420" w:right="1260" w:bottom="1280" w:left="1280" w:header="0" w:footer="1087" w:gutter="0"/>
          <w:cols w:space="720"/>
          <w:noEndnote/>
        </w:sectPr>
      </w:pPr>
    </w:p>
    <w:p w:rsidR="005E2F91" w:rsidRDefault="005E2F91">
      <w:pPr>
        <w:pStyle w:val="Heading1"/>
        <w:kinsoku w:val="0"/>
        <w:overflowPunct w:val="0"/>
        <w:rPr>
          <w:b w:val="0"/>
          <w:bCs w:val="0"/>
        </w:rPr>
      </w:pPr>
      <w:r>
        <w:rPr>
          <w:spacing w:val="-1"/>
        </w:rPr>
        <w:lastRenderedPageBreak/>
        <w:t>AWARDS</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33"/>
        </w:numPr>
        <w:tabs>
          <w:tab w:val="left" w:pos="329"/>
        </w:tabs>
        <w:kinsoku w:val="0"/>
        <w:overflowPunct w:val="0"/>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numPr>
          <w:ilvl w:val="1"/>
          <w:numId w:val="33"/>
        </w:numPr>
        <w:tabs>
          <w:tab w:val="left" w:pos="881"/>
        </w:tabs>
        <w:kinsoku w:val="0"/>
        <w:overflowPunct w:val="0"/>
        <w:ind w:right="267"/>
        <w:rPr>
          <w:spacing w:val="-1"/>
        </w:rPr>
      </w:pPr>
      <w:r>
        <w:rPr>
          <w:spacing w:val="-1"/>
        </w:rPr>
        <w:t>To outline</w:t>
      </w:r>
      <w:r>
        <w:rPr>
          <w:spacing w:val="-2"/>
        </w:rPr>
        <w:t xml:space="preserve"> </w:t>
      </w:r>
      <w:r>
        <w:t xml:space="preserve">the </w:t>
      </w:r>
      <w:r>
        <w:rPr>
          <w:spacing w:val="-1"/>
        </w:rPr>
        <w:t>steps</w:t>
      </w:r>
      <w:r>
        <w:rPr>
          <w:spacing w:val="-2"/>
        </w:rPr>
        <w:t xml:space="preserve"> </w:t>
      </w:r>
      <w:r>
        <w:t>to</w:t>
      </w:r>
      <w:r>
        <w:rPr>
          <w:spacing w:val="-1"/>
        </w:rPr>
        <w:t xml:space="preserve"> nominate</w:t>
      </w:r>
      <w:r>
        <w:rPr>
          <w:spacing w:val="-2"/>
        </w:rPr>
        <w:t xml:space="preserve"> </w:t>
      </w:r>
      <w:r>
        <w:t>and</w:t>
      </w:r>
      <w:r>
        <w:rPr>
          <w:spacing w:val="-2"/>
        </w:rPr>
        <w:t xml:space="preserve"> </w:t>
      </w:r>
      <w:r>
        <w:rPr>
          <w:spacing w:val="-1"/>
        </w:rPr>
        <w:t>select candidates</w:t>
      </w:r>
      <w:r>
        <w:t xml:space="preserve"> </w:t>
      </w:r>
      <w:r>
        <w:rPr>
          <w:spacing w:val="-1"/>
        </w:rPr>
        <w:t>for</w:t>
      </w:r>
      <w:r>
        <w:t xml:space="preserve"> </w:t>
      </w:r>
      <w:r>
        <w:rPr>
          <w:spacing w:val="-1"/>
        </w:rPr>
        <w:t>the</w:t>
      </w:r>
      <w:r>
        <w:rPr>
          <w:spacing w:val="-2"/>
        </w:rPr>
        <w:t xml:space="preserve"> </w:t>
      </w:r>
      <w:r>
        <w:rPr>
          <w:spacing w:val="-1"/>
        </w:rPr>
        <w:t>WA-ENA</w:t>
      </w:r>
      <w:r>
        <w:t xml:space="preserve"> </w:t>
      </w:r>
      <w:r>
        <w:rPr>
          <w:spacing w:val="-1"/>
        </w:rPr>
        <w:t>State</w:t>
      </w:r>
      <w:r>
        <w:rPr>
          <w:spacing w:val="-2"/>
        </w:rPr>
        <w:t xml:space="preserve"> </w:t>
      </w:r>
      <w:r>
        <w:rPr>
          <w:spacing w:val="-1"/>
        </w:rPr>
        <w:t>Council</w:t>
      </w:r>
      <w:r>
        <w:t xml:space="preserve"> </w:t>
      </w:r>
      <w:r>
        <w:rPr>
          <w:spacing w:val="-1"/>
        </w:rPr>
        <w:t>Anna</w:t>
      </w:r>
      <w:r>
        <w:t xml:space="preserve"> </w:t>
      </w:r>
      <w:r>
        <w:rPr>
          <w:spacing w:val="-1"/>
        </w:rPr>
        <w:t>Mae</w:t>
      </w:r>
      <w:r>
        <w:rPr>
          <w:spacing w:val="69"/>
        </w:rPr>
        <w:t xml:space="preserve"> </w:t>
      </w:r>
      <w:r>
        <w:rPr>
          <w:spacing w:val="-1"/>
        </w:rPr>
        <w:t>Ericksen Award,</w:t>
      </w:r>
      <w:r>
        <w:rPr>
          <w:spacing w:val="1"/>
        </w:rPr>
        <w:t xml:space="preserve"> </w:t>
      </w:r>
      <w:r>
        <w:rPr>
          <w:spacing w:val="-1"/>
        </w:rPr>
        <w:t>Special</w:t>
      </w:r>
      <w:r>
        <w:t xml:space="preserve"> </w:t>
      </w:r>
      <w:r>
        <w:rPr>
          <w:spacing w:val="-1"/>
        </w:rPr>
        <w:t>Recognition</w:t>
      </w:r>
      <w:r>
        <w:rPr>
          <w:spacing w:val="-3"/>
        </w:rPr>
        <w:t xml:space="preserve"> </w:t>
      </w:r>
      <w:r>
        <w:rPr>
          <w:spacing w:val="-1"/>
        </w:rPr>
        <w:t>Award,</w:t>
      </w:r>
      <w:r>
        <w:t xml:space="preserve"> and</w:t>
      </w:r>
      <w:r>
        <w:rPr>
          <w:spacing w:val="-4"/>
        </w:rPr>
        <w:t xml:space="preserve"> </w:t>
      </w:r>
      <w:r>
        <w:rPr>
          <w:spacing w:val="-1"/>
        </w:rPr>
        <w:t>other</w:t>
      </w:r>
      <w:r>
        <w:rPr>
          <w:spacing w:val="-2"/>
        </w:rPr>
        <w:t xml:space="preserve"> </w:t>
      </w:r>
      <w:r>
        <w:rPr>
          <w:spacing w:val="-1"/>
        </w:rPr>
        <w:t>awards</w:t>
      </w:r>
      <w:r>
        <w:t xml:space="preserve"> as</w:t>
      </w:r>
      <w:r>
        <w:rPr>
          <w:spacing w:val="-2"/>
        </w:rPr>
        <w:t xml:space="preserve"> </w:t>
      </w:r>
      <w:r>
        <w:rPr>
          <w:spacing w:val="-1"/>
        </w:rPr>
        <w:t>determined</w:t>
      </w:r>
      <w:r>
        <w:t xml:space="preserve"> </w:t>
      </w:r>
      <w:r>
        <w:rPr>
          <w:spacing w:val="-1"/>
        </w:rPr>
        <w:t>by</w:t>
      </w:r>
      <w:r>
        <w:rPr>
          <w:spacing w:val="-2"/>
        </w:rPr>
        <w:t xml:space="preserve"> </w:t>
      </w:r>
      <w:r>
        <w:rPr>
          <w:spacing w:val="-1"/>
        </w:rPr>
        <w:t>the</w:t>
      </w:r>
      <w:r>
        <w:t xml:space="preserve"> </w:t>
      </w:r>
      <w:r>
        <w:rPr>
          <w:spacing w:val="-1"/>
        </w:rPr>
        <w:t>board.</w:t>
      </w:r>
    </w:p>
    <w:p w:rsidR="005E2F91" w:rsidRDefault="005E2F91">
      <w:pPr>
        <w:pStyle w:val="BodyText"/>
        <w:kinsoku w:val="0"/>
        <w:overflowPunct w:val="0"/>
        <w:ind w:left="0" w:firstLine="0"/>
      </w:pPr>
    </w:p>
    <w:p w:rsidR="005E2F91" w:rsidRDefault="005E2F91">
      <w:pPr>
        <w:pStyle w:val="BodyText"/>
        <w:numPr>
          <w:ilvl w:val="1"/>
          <w:numId w:val="33"/>
        </w:numPr>
        <w:tabs>
          <w:tab w:val="left" w:pos="881"/>
        </w:tabs>
        <w:kinsoku w:val="0"/>
        <w:overflowPunct w:val="0"/>
        <w:ind w:right="531"/>
        <w:rPr>
          <w:spacing w:val="-1"/>
        </w:rPr>
      </w:pPr>
      <w:r>
        <w:rPr>
          <w:spacing w:val="-1"/>
        </w:rPr>
        <w:t>To outline</w:t>
      </w:r>
      <w:r>
        <w:rPr>
          <w:spacing w:val="-2"/>
        </w:rPr>
        <w:t xml:space="preserve"> </w:t>
      </w:r>
      <w:r>
        <w:t xml:space="preserve">the </w:t>
      </w:r>
      <w:r>
        <w:rPr>
          <w:spacing w:val="-1"/>
        </w:rPr>
        <w:t>procedure</w:t>
      </w:r>
      <w:r>
        <w:t xml:space="preserve"> </w:t>
      </w:r>
      <w:r>
        <w:rPr>
          <w:spacing w:val="-1"/>
        </w:rPr>
        <w:t>for</w:t>
      </w:r>
      <w:r>
        <w:t xml:space="preserve"> </w:t>
      </w:r>
      <w:r>
        <w:rPr>
          <w:spacing w:val="-1"/>
        </w:rPr>
        <w:t>which</w:t>
      </w:r>
      <w:r>
        <w:rPr>
          <w:spacing w:val="-4"/>
        </w:rPr>
        <w:t xml:space="preserve"> </w:t>
      </w:r>
      <w:r>
        <w:rPr>
          <w:spacing w:val="-1"/>
        </w:rPr>
        <w:t>the</w:t>
      </w:r>
      <w:r>
        <w:rPr>
          <w:spacing w:val="-2"/>
        </w:rPr>
        <w:t xml:space="preserve"> </w:t>
      </w:r>
      <w:r>
        <w:t>Board</w:t>
      </w:r>
      <w:r>
        <w:rPr>
          <w:spacing w:val="-3"/>
        </w:rPr>
        <w:t xml:space="preserve"> </w:t>
      </w:r>
      <w:r>
        <w:rPr>
          <w:spacing w:val="-1"/>
        </w:rPr>
        <w:t>may</w:t>
      </w:r>
      <w:r>
        <w:t xml:space="preserve"> </w:t>
      </w:r>
      <w:r>
        <w:rPr>
          <w:spacing w:val="-1"/>
        </w:rPr>
        <w:t>recognize</w:t>
      </w:r>
      <w:r>
        <w:t xml:space="preserve"> </w:t>
      </w:r>
      <w:r>
        <w:rPr>
          <w:spacing w:val="-1"/>
        </w:rPr>
        <w:t>special contributions</w:t>
      </w:r>
      <w:r>
        <w:t xml:space="preserve"> to</w:t>
      </w:r>
      <w:r>
        <w:rPr>
          <w:spacing w:val="-1"/>
        </w:rPr>
        <w:t xml:space="preserve"> </w:t>
      </w:r>
      <w:r>
        <w:t>the</w:t>
      </w:r>
      <w:r>
        <w:rPr>
          <w:spacing w:val="-2"/>
        </w:rPr>
        <w:t xml:space="preserve"> </w:t>
      </w:r>
      <w:r>
        <w:rPr>
          <w:spacing w:val="1"/>
        </w:rPr>
        <w:t>WA-</w:t>
      </w:r>
      <w:r>
        <w:rPr>
          <w:spacing w:val="57"/>
        </w:rPr>
        <w:t xml:space="preserve"> </w:t>
      </w:r>
      <w:r>
        <w:rPr>
          <w:spacing w:val="-1"/>
        </w:rPr>
        <w:t>ENA</w:t>
      </w:r>
      <w:r>
        <w:t xml:space="preserve"> </w:t>
      </w:r>
      <w:r>
        <w:rPr>
          <w:spacing w:val="-1"/>
        </w:rPr>
        <w:t>Council.</w:t>
      </w:r>
    </w:p>
    <w:p w:rsidR="005E2F91" w:rsidRDefault="005E2F91">
      <w:pPr>
        <w:pStyle w:val="BodyText"/>
        <w:kinsoku w:val="0"/>
        <w:overflowPunct w:val="0"/>
        <w:spacing w:before="10"/>
        <w:ind w:left="0" w:firstLine="0"/>
        <w:rPr>
          <w:sz w:val="21"/>
          <w:szCs w:val="21"/>
        </w:rPr>
      </w:pPr>
    </w:p>
    <w:p w:rsidR="005E2F91" w:rsidRDefault="005E2F91">
      <w:pPr>
        <w:pStyle w:val="Heading2"/>
        <w:numPr>
          <w:ilvl w:val="0"/>
          <w:numId w:val="33"/>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ind w:left="0" w:firstLine="0"/>
        <w:rPr>
          <w:b/>
          <w:bCs/>
        </w:rPr>
      </w:pPr>
    </w:p>
    <w:p w:rsidR="005E2F91" w:rsidRDefault="005E2F91">
      <w:pPr>
        <w:pStyle w:val="BodyText"/>
        <w:numPr>
          <w:ilvl w:val="1"/>
          <w:numId w:val="33"/>
        </w:numPr>
        <w:tabs>
          <w:tab w:val="left" w:pos="881"/>
        </w:tabs>
        <w:kinsoku w:val="0"/>
        <w:overflowPunct w:val="0"/>
        <w:ind w:right="445"/>
        <w:rPr>
          <w:spacing w:val="-1"/>
        </w:rPr>
      </w:pPr>
      <w:r>
        <w:rPr>
          <w:spacing w:val="-1"/>
        </w:rPr>
        <w:t>The</w:t>
      </w:r>
      <w:r>
        <w:t xml:space="preserve"> </w:t>
      </w:r>
      <w:r>
        <w:rPr>
          <w:spacing w:val="-1"/>
        </w:rPr>
        <w:t>responsibility</w:t>
      </w:r>
      <w:r>
        <w:rPr>
          <w:spacing w:val="-2"/>
        </w:rPr>
        <w:t xml:space="preserve"> </w:t>
      </w:r>
      <w:r>
        <w:t>for</w:t>
      </w:r>
      <w:r>
        <w:rPr>
          <w:spacing w:val="-3"/>
        </w:rPr>
        <w:t xml:space="preserve"> </w:t>
      </w:r>
      <w:r>
        <w:rPr>
          <w:spacing w:val="-1"/>
        </w:rPr>
        <w:t>oversight</w:t>
      </w:r>
      <w:r>
        <w:t xml:space="preserve"> of </w:t>
      </w:r>
      <w:r>
        <w:rPr>
          <w:spacing w:val="-2"/>
        </w:rPr>
        <w:t>the</w:t>
      </w:r>
      <w:r>
        <w:t xml:space="preserve"> </w:t>
      </w:r>
      <w:r>
        <w:rPr>
          <w:spacing w:val="-1"/>
        </w:rPr>
        <w:t>award</w:t>
      </w:r>
      <w:r>
        <w:t xml:space="preserve"> </w:t>
      </w:r>
      <w:r>
        <w:rPr>
          <w:spacing w:val="-1"/>
        </w:rPr>
        <w:t>process</w:t>
      </w:r>
      <w:r>
        <w:rPr>
          <w:spacing w:val="-2"/>
        </w:rPr>
        <w:t xml:space="preserve"> </w:t>
      </w:r>
      <w:r>
        <w:rPr>
          <w:spacing w:val="-1"/>
        </w:rPr>
        <w:t>resides</w:t>
      </w:r>
      <w:r>
        <w:rPr>
          <w:spacing w:val="-3"/>
        </w:rPr>
        <w:t xml:space="preserve"> </w:t>
      </w:r>
      <w:r>
        <w:t xml:space="preserve">with </w:t>
      </w:r>
      <w:r>
        <w:rPr>
          <w:spacing w:val="-1"/>
        </w:rPr>
        <w:t>the</w:t>
      </w:r>
      <w:r>
        <w:rPr>
          <w:spacing w:val="-2"/>
        </w:rPr>
        <w:t xml:space="preserve"> </w:t>
      </w:r>
      <w:r>
        <w:rPr>
          <w:spacing w:val="-1"/>
        </w:rPr>
        <w:t>Membership Committee</w:t>
      </w:r>
      <w:r>
        <w:rPr>
          <w:spacing w:val="53"/>
        </w:rPr>
        <w:t xml:space="preserve"> </w:t>
      </w:r>
      <w:r>
        <w:rPr>
          <w:spacing w:val="-1"/>
        </w:rPr>
        <w:t>Chairperson</w:t>
      </w:r>
      <w:r>
        <w:rPr>
          <w:spacing w:val="-3"/>
        </w:rPr>
        <w:t xml:space="preserve"> </w:t>
      </w:r>
      <w:r>
        <w:t xml:space="preserve">or </w:t>
      </w:r>
      <w:r>
        <w:rPr>
          <w:spacing w:val="-1"/>
        </w:rPr>
        <w:t>designee.</w:t>
      </w:r>
    </w:p>
    <w:p w:rsidR="005E2F91" w:rsidRDefault="005E2F91">
      <w:pPr>
        <w:pStyle w:val="BodyText"/>
        <w:kinsoku w:val="0"/>
        <w:overflowPunct w:val="0"/>
        <w:ind w:left="0" w:firstLine="0"/>
      </w:pPr>
    </w:p>
    <w:p w:rsidR="005E2F91" w:rsidRDefault="005E2F91">
      <w:pPr>
        <w:pStyle w:val="BodyText"/>
        <w:numPr>
          <w:ilvl w:val="1"/>
          <w:numId w:val="33"/>
        </w:numPr>
        <w:tabs>
          <w:tab w:val="left" w:pos="881"/>
        </w:tabs>
        <w:kinsoku w:val="0"/>
        <w:overflowPunct w:val="0"/>
        <w:ind w:right="209"/>
        <w:jc w:val="both"/>
        <w:rPr>
          <w:spacing w:val="-1"/>
        </w:rPr>
      </w:pPr>
      <w:r>
        <w:rPr>
          <w:spacing w:val="-1"/>
        </w:rPr>
        <w:t>All</w:t>
      </w:r>
      <w:r>
        <w:t xml:space="preserve"> </w:t>
      </w:r>
      <w:r>
        <w:rPr>
          <w:spacing w:val="-1"/>
        </w:rPr>
        <w:t>nominations</w:t>
      </w:r>
      <w:r>
        <w:rPr>
          <w:spacing w:val="-2"/>
        </w:rPr>
        <w:t xml:space="preserve"> </w:t>
      </w:r>
      <w:r>
        <w:rPr>
          <w:spacing w:val="-1"/>
        </w:rPr>
        <w:t>must</w:t>
      </w:r>
      <w:r>
        <w:t xml:space="preserve"> </w:t>
      </w:r>
      <w:r>
        <w:rPr>
          <w:spacing w:val="-1"/>
        </w:rPr>
        <w:t>be</w:t>
      </w:r>
      <w:r>
        <w:t xml:space="preserve"> </w:t>
      </w:r>
      <w:r>
        <w:rPr>
          <w:spacing w:val="-1"/>
        </w:rPr>
        <w:t>submitted</w:t>
      </w:r>
      <w:r>
        <w:t xml:space="preserve"> </w:t>
      </w:r>
      <w:r>
        <w:rPr>
          <w:spacing w:val="-1"/>
        </w:rPr>
        <w:t>to</w:t>
      </w:r>
      <w:r>
        <w:rPr>
          <w:spacing w:val="1"/>
        </w:rPr>
        <w:t xml:space="preserve"> </w:t>
      </w:r>
      <w:r>
        <w:rPr>
          <w:spacing w:val="-1"/>
        </w:rPr>
        <w:t>the</w:t>
      </w:r>
      <w:r>
        <w:rPr>
          <w:spacing w:val="-2"/>
        </w:rPr>
        <w:t xml:space="preserve"> </w:t>
      </w:r>
      <w:r>
        <w:rPr>
          <w:spacing w:val="-1"/>
        </w:rPr>
        <w:t>WA-ENA</w:t>
      </w:r>
      <w:r>
        <w:t xml:space="preserve"> </w:t>
      </w:r>
      <w:r>
        <w:rPr>
          <w:spacing w:val="-2"/>
        </w:rPr>
        <w:t>State</w:t>
      </w:r>
      <w:r>
        <w:t xml:space="preserve"> </w:t>
      </w:r>
      <w:r>
        <w:rPr>
          <w:spacing w:val="-1"/>
        </w:rPr>
        <w:t>Council</w:t>
      </w:r>
      <w:r>
        <w:t xml:space="preserve"> in</w:t>
      </w:r>
      <w:r>
        <w:rPr>
          <w:spacing w:val="-1"/>
        </w:rPr>
        <w:t xml:space="preserve"> writing </w:t>
      </w:r>
      <w:r>
        <w:t>on</w:t>
      </w:r>
      <w:r>
        <w:rPr>
          <w:spacing w:val="-3"/>
        </w:rPr>
        <w:t xml:space="preserve"> </w:t>
      </w:r>
      <w:r>
        <w:t>or</w:t>
      </w:r>
      <w:r>
        <w:rPr>
          <w:spacing w:val="-2"/>
        </w:rPr>
        <w:t xml:space="preserve"> </w:t>
      </w:r>
      <w:r>
        <w:t>before</w:t>
      </w:r>
      <w:r>
        <w:rPr>
          <w:spacing w:val="-2"/>
        </w:rPr>
        <w:t xml:space="preserve"> </w:t>
      </w:r>
      <w:r>
        <w:rPr>
          <w:spacing w:val="-1"/>
        </w:rPr>
        <w:t>the</w:t>
      </w:r>
      <w:r>
        <w:t xml:space="preserve"> </w:t>
      </w:r>
      <w:r>
        <w:rPr>
          <w:spacing w:val="-1"/>
        </w:rPr>
        <w:t>due</w:t>
      </w:r>
      <w:r>
        <w:rPr>
          <w:spacing w:val="61"/>
        </w:rPr>
        <w:t xml:space="preserve"> </w:t>
      </w:r>
      <w:r>
        <w:rPr>
          <w:spacing w:val="-1"/>
        </w:rPr>
        <w:t>date</w:t>
      </w:r>
      <w:r>
        <w:t xml:space="preserve"> as </w:t>
      </w:r>
      <w:r>
        <w:rPr>
          <w:spacing w:val="-1"/>
        </w:rPr>
        <w:t>announced</w:t>
      </w:r>
      <w:r>
        <w:t xml:space="preserve"> </w:t>
      </w:r>
      <w:r>
        <w:rPr>
          <w:spacing w:val="-2"/>
        </w:rPr>
        <w:t>by</w:t>
      </w:r>
      <w:r>
        <w:t xml:space="preserve"> </w:t>
      </w:r>
      <w:r>
        <w:rPr>
          <w:spacing w:val="-1"/>
        </w:rPr>
        <w:t>the</w:t>
      </w:r>
      <w:r>
        <w:rPr>
          <w:spacing w:val="-4"/>
        </w:rPr>
        <w:t xml:space="preserve"> </w:t>
      </w:r>
      <w:r>
        <w:rPr>
          <w:spacing w:val="-1"/>
        </w:rPr>
        <w:t>President</w:t>
      </w:r>
      <w:r>
        <w:t xml:space="preserve"> at</w:t>
      </w:r>
      <w:r>
        <w:rPr>
          <w:spacing w:val="-2"/>
        </w:rPr>
        <w:t xml:space="preserve"> </w:t>
      </w:r>
      <w:r>
        <w:t xml:space="preserve">a </w:t>
      </w:r>
      <w:r>
        <w:rPr>
          <w:spacing w:val="-1"/>
        </w:rPr>
        <w:t>regularly</w:t>
      </w:r>
      <w:r>
        <w:rPr>
          <w:spacing w:val="-2"/>
        </w:rPr>
        <w:t xml:space="preserve"> </w:t>
      </w:r>
      <w:r>
        <w:rPr>
          <w:spacing w:val="-1"/>
        </w:rPr>
        <w:t>scheduled WA-ENA</w:t>
      </w:r>
      <w:r>
        <w:t xml:space="preserve"> </w:t>
      </w:r>
      <w:r>
        <w:rPr>
          <w:spacing w:val="-1"/>
        </w:rPr>
        <w:t>State</w:t>
      </w:r>
      <w:r>
        <w:t xml:space="preserve"> </w:t>
      </w:r>
      <w:r>
        <w:rPr>
          <w:spacing w:val="-1"/>
        </w:rPr>
        <w:t>Council</w:t>
      </w:r>
      <w:r>
        <w:t xml:space="preserve"> </w:t>
      </w:r>
      <w:r>
        <w:rPr>
          <w:spacing w:val="-1"/>
        </w:rPr>
        <w:t xml:space="preserve">meeting </w:t>
      </w:r>
      <w:r>
        <w:t>and</w:t>
      </w:r>
      <w:r>
        <w:rPr>
          <w:spacing w:val="61"/>
        </w:rPr>
        <w:t xml:space="preserve"> </w:t>
      </w:r>
      <w:r>
        <w:t xml:space="preserve">as </w:t>
      </w:r>
      <w:r>
        <w:rPr>
          <w:spacing w:val="-1"/>
        </w:rPr>
        <w:t xml:space="preserve">published </w:t>
      </w:r>
      <w:r>
        <w:t>in the</w:t>
      </w:r>
      <w:r>
        <w:rPr>
          <w:spacing w:val="-2"/>
        </w:rPr>
        <w:t xml:space="preserve"> </w:t>
      </w:r>
      <w:r>
        <w:rPr>
          <w:spacing w:val="-1"/>
        </w:rPr>
        <w:t>organization’s</w:t>
      </w:r>
      <w:r>
        <w:rPr>
          <w:spacing w:val="-2"/>
        </w:rPr>
        <w:t xml:space="preserve"> </w:t>
      </w:r>
      <w:r>
        <w:rPr>
          <w:spacing w:val="-1"/>
        </w:rPr>
        <w:t>communication venues.</w:t>
      </w:r>
    </w:p>
    <w:p w:rsidR="005E2F91" w:rsidRDefault="005E2F91">
      <w:pPr>
        <w:pStyle w:val="BodyText"/>
        <w:kinsoku w:val="0"/>
        <w:overflowPunct w:val="0"/>
        <w:spacing w:before="9"/>
        <w:ind w:left="0" w:firstLine="0"/>
        <w:rPr>
          <w:sz w:val="21"/>
          <w:szCs w:val="21"/>
        </w:rPr>
      </w:pPr>
    </w:p>
    <w:p w:rsidR="005E2F91" w:rsidRDefault="005E2F91">
      <w:pPr>
        <w:pStyle w:val="BodyText"/>
        <w:numPr>
          <w:ilvl w:val="1"/>
          <w:numId w:val="33"/>
        </w:numPr>
        <w:tabs>
          <w:tab w:val="left" w:pos="881"/>
        </w:tabs>
        <w:kinsoku w:val="0"/>
        <w:overflowPunct w:val="0"/>
        <w:spacing w:line="266" w:lineRule="exact"/>
        <w:ind w:right="421"/>
        <w:rPr>
          <w:spacing w:val="-1"/>
        </w:rPr>
      </w:pPr>
      <w:r>
        <w:rPr>
          <w:spacing w:val="-1"/>
        </w:rPr>
        <w:t>Criteria for</w:t>
      </w:r>
      <w:r>
        <w:t xml:space="preserve"> </w:t>
      </w:r>
      <w:r>
        <w:rPr>
          <w:spacing w:val="-1"/>
        </w:rPr>
        <w:t>awards</w:t>
      </w:r>
      <w:r>
        <w:t xml:space="preserve"> </w:t>
      </w:r>
      <w:r>
        <w:rPr>
          <w:spacing w:val="-1"/>
        </w:rPr>
        <w:t>are</w:t>
      </w:r>
      <w:r>
        <w:rPr>
          <w:spacing w:val="1"/>
        </w:rPr>
        <w:t xml:space="preserve"> </w:t>
      </w:r>
      <w:r>
        <w:rPr>
          <w:spacing w:val="-1"/>
        </w:rPr>
        <w:t>available</w:t>
      </w:r>
      <w:r>
        <w:t xml:space="preserve"> at </w:t>
      </w:r>
      <w:r>
        <w:rPr>
          <w:spacing w:val="-1"/>
        </w:rPr>
        <w:t>least</w:t>
      </w:r>
      <w:r>
        <w:rPr>
          <w:spacing w:val="-2"/>
        </w:rPr>
        <w:t xml:space="preserve"> </w:t>
      </w:r>
      <w:r>
        <w:t>60</w:t>
      </w:r>
      <w:r>
        <w:rPr>
          <w:spacing w:val="-2"/>
        </w:rPr>
        <w:t xml:space="preserve"> </w:t>
      </w:r>
      <w:r>
        <w:rPr>
          <w:spacing w:val="-1"/>
        </w:rPr>
        <w:t>days</w:t>
      </w:r>
      <w:r>
        <w:rPr>
          <w:spacing w:val="-2"/>
        </w:rPr>
        <w:t xml:space="preserve"> </w:t>
      </w:r>
      <w:r>
        <w:rPr>
          <w:spacing w:val="-1"/>
        </w:rPr>
        <w:t>prior</w:t>
      </w:r>
      <w:r>
        <w:rPr>
          <w:spacing w:val="-2"/>
        </w:rPr>
        <w:t xml:space="preserve"> </w:t>
      </w:r>
      <w:r>
        <w:t>to</w:t>
      </w:r>
      <w:r>
        <w:rPr>
          <w:spacing w:val="1"/>
        </w:rPr>
        <w:t xml:space="preserve"> </w:t>
      </w:r>
      <w:r>
        <w:rPr>
          <w:spacing w:val="-1"/>
        </w:rPr>
        <w:t>application deadline</w:t>
      </w:r>
      <w:r>
        <w:t xml:space="preserve"> </w:t>
      </w:r>
      <w:r>
        <w:rPr>
          <w:spacing w:val="-1"/>
        </w:rPr>
        <w:t>and</w:t>
      </w:r>
      <w:r>
        <w:rPr>
          <w:spacing w:val="-3"/>
        </w:rPr>
        <w:t xml:space="preserve"> </w:t>
      </w:r>
      <w:r>
        <w:rPr>
          <w:spacing w:val="-1"/>
        </w:rPr>
        <w:t xml:space="preserve">published </w:t>
      </w:r>
      <w:r>
        <w:t>in</w:t>
      </w:r>
      <w:r>
        <w:rPr>
          <w:spacing w:val="55"/>
        </w:rPr>
        <w:t xml:space="preserve"> </w:t>
      </w:r>
      <w:r>
        <w:rPr>
          <w:spacing w:val="-1"/>
        </w:rPr>
        <w:t>WA-ENA</w:t>
      </w:r>
      <w:r>
        <w:t xml:space="preserve"> </w:t>
      </w:r>
      <w:r>
        <w:rPr>
          <w:spacing w:val="-1"/>
        </w:rPr>
        <w:t>State</w:t>
      </w:r>
      <w:r>
        <w:t xml:space="preserve"> </w:t>
      </w:r>
      <w:r>
        <w:rPr>
          <w:spacing w:val="-1"/>
        </w:rPr>
        <w:t>Council</w:t>
      </w:r>
      <w:r>
        <w:t xml:space="preserve"> </w:t>
      </w:r>
      <w:r>
        <w:rPr>
          <w:spacing w:val="-1"/>
        </w:rPr>
        <w:t>communication venues.</w:t>
      </w:r>
    </w:p>
    <w:p w:rsidR="005E2F91" w:rsidRDefault="005E2F91">
      <w:pPr>
        <w:pStyle w:val="BodyText"/>
        <w:kinsoku w:val="0"/>
        <w:overflowPunct w:val="0"/>
        <w:spacing w:before="6"/>
        <w:ind w:left="0" w:firstLine="0"/>
      </w:pPr>
    </w:p>
    <w:p w:rsidR="005E2F91" w:rsidRDefault="005E2F91">
      <w:pPr>
        <w:pStyle w:val="BodyText"/>
        <w:numPr>
          <w:ilvl w:val="1"/>
          <w:numId w:val="33"/>
        </w:numPr>
        <w:tabs>
          <w:tab w:val="left" w:pos="881"/>
        </w:tabs>
        <w:kinsoku w:val="0"/>
        <w:overflowPunct w:val="0"/>
        <w:rPr>
          <w:spacing w:val="-1"/>
        </w:rPr>
      </w:pPr>
      <w:r>
        <w:rPr>
          <w:spacing w:val="-1"/>
        </w:rPr>
        <w:t>Awards</w:t>
      </w:r>
      <w:r>
        <w:t xml:space="preserve"> and</w:t>
      </w:r>
      <w:r>
        <w:rPr>
          <w:spacing w:val="-2"/>
        </w:rPr>
        <w:t xml:space="preserve"> </w:t>
      </w:r>
      <w:r>
        <w:rPr>
          <w:spacing w:val="-1"/>
        </w:rPr>
        <w:t>Criteria</w:t>
      </w:r>
    </w:p>
    <w:p w:rsidR="005E2F91" w:rsidRDefault="005E2F91">
      <w:pPr>
        <w:pStyle w:val="BodyText"/>
        <w:kinsoku w:val="0"/>
        <w:overflowPunct w:val="0"/>
        <w:ind w:left="0" w:firstLine="0"/>
      </w:pPr>
    </w:p>
    <w:p w:rsidR="005E2F91" w:rsidRDefault="005E2F91">
      <w:pPr>
        <w:pStyle w:val="BodyText"/>
        <w:numPr>
          <w:ilvl w:val="2"/>
          <w:numId w:val="33"/>
        </w:numPr>
        <w:tabs>
          <w:tab w:val="left" w:pos="1241"/>
        </w:tabs>
        <w:kinsoku w:val="0"/>
        <w:overflowPunct w:val="0"/>
        <w:rPr>
          <w:spacing w:val="-1"/>
        </w:rPr>
      </w:pPr>
      <w:r>
        <w:rPr>
          <w:spacing w:val="-1"/>
        </w:rPr>
        <w:t>Anna</w:t>
      </w:r>
      <w:r>
        <w:t xml:space="preserve"> Mae</w:t>
      </w:r>
      <w:r>
        <w:rPr>
          <w:spacing w:val="-2"/>
        </w:rPr>
        <w:t xml:space="preserve"> </w:t>
      </w:r>
      <w:r>
        <w:rPr>
          <w:spacing w:val="-1"/>
        </w:rPr>
        <w:t>Ericksen Award:</w:t>
      </w:r>
    </w:p>
    <w:p w:rsidR="005E2F91" w:rsidRDefault="005E2F91">
      <w:pPr>
        <w:pStyle w:val="BodyText"/>
        <w:kinsoku w:val="0"/>
        <w:overflowPunct w:val="0"/>
        <w:spacing w:before="1"/>
        <w:ind w:left="0" w:firstLine="0"/>
      </w:pPr>
    </w:p>
    <w:p w:rsidR="005E2F91" w:rsidRDefault="005E2F91">
      <w:pPr>
        <w:pStyle w:val="BodyText"/>
        <w:numPr>
          <w:ilvl w:val="3"/>
          <w:numId w:val="33"/>
        </w:numPr>
        <w:tabs>
          <w:tab w:val="left" w:pos="1601"/>
        </w:tabs>
        <w:kinsoku w:val="0"/>
        <w:overflowPunct w:val="0"/>
        <w:ind w:right="561"/>
        <w:jc w:val="both"/>
        <w:rPr>
          <w:spacing w:val="-1"/>
        </w:rPr>
      </w:pPr>
      <w:r>
        <w:t>Honors</w:t>
      </w:r>
      <w:r>
        <w:rPr>
          <w:spacing w:val="-2"/>
        </w:rPr>
        <w:t xml:space="preserve"> </w:t>
      </w:r>
      <w:r>
        <w:t>an</w:t>
      </w:r>
      <w:r>
        <w:rPr>
          <w:spacing w:val="-1"/>
        </w:rPr>
        <w:t xml:space="preserve"> emergency</w:t>
      </w:r>
      <w:r>
        <w:t xml:space="preserve"> </w:t>
      </w:r>
      <w:r>
        <w:rPr>
          <w:spacing w:val="-1"/>
        </w:rPr>
        <w:t>nurse</w:t>
      </w:r>
      <w:r>
        <w:t xml:space="preserve"> </w:t>
      </w:r>
      <w:r>
        <w:rPr>
          <w:spacing w:val="-1"/>
        </w:rPr>
        <w:t>who</w:t>
      </w:r>
      <w:r>
        <w:rPr>
          <w:spacing w:val="1"/>
        </w:rPr>
        <w:t xml:space="preserve"> </w:t>
      </w:r>
      <w:r>
        <w:rPr>
          <w:spacing w:val="-1"/>
        </w:rPr>
        <w:t>consistently</w:t>
      </w:r>
      <w:r>
        <w:rPr>
          <w:spacing w:val="-2"/>
        </w:rPr>
        <w:t xml:space="preserve"> </w:t>
      </w:r>
      <w:r>
        <w:rPr>
          <w:spacing w:val="-1"/>
        </w:rPr>
        <w:t>exemplifies</w:t>
      </w:r>
      <w:r>
        <w:t xml:space="preserve"> </w:t>
      </w:r>
      <w:r>
        <w:rPr>
          <w:spacing w:val="-1"/>
        </w:rPr>
        <w:t>professional</w:t>
      </w:r>
      <w:r>
        <w:rPr>
          <w:spacing w:val="4"/>
        </w:rPr>
        <w:t xml:space="preserve"> </w:t>
      </w:r>
      <w:r>
        <w:rPr>
          <w:spacing w:val="-1"/>
        </w:rPr>
        <w:t>behavior</w:t>
      </w:r>
      <w:r>
        <w:rPr>
          <w:spacing w:val="-2"/>
        </w:rPr>
        <w:t xml:space="preserve"> and</w:t>
      </w:r>
      <w:r>
        <w:rPr>
          <w:spacing w:val="37"/>
        </w:rPr>
        <w:t xml:space="preserve"> </w:t>
      </w:r>
      <w:r>
        <w:rPr>
          <w:spacing w:val="-1"/>
        </w:rPr>
        <w:t>commitment</w:t>
      </w:r>
      <w:r>
        <w:rPr>
          <w:spacing w:val="-2"/>
        </w:rPr>
        <w:t xml:space="preserve"> </w:t>
      </w:r>
      <w:r>
        <w:t>to</w:t>
      </w:r>
      <w:r>
        <w:rPr>
          <w:spacing w:val="1"/>
        </w:rPr>
        <w:t xml:space="preserve"> </w:t>
      </w:r>
      <w:r>
        <w:rPr>
          <w:spacing w:val="-2"/>
        </w:rPr>
        <w:t>professional</w:t>
      </w:r>
      <w:r>
        <w:t xml:space="preserve"> </w:t>
      </w:r>
      <w:r>
        <w:rPr>
          <w:spacing w:val="-1"/>
        </w:rPr>
        <w:t>values</w:t>
      </w:r>
      <w:r>
        <w:rPr>
          <w:spacing w:val="-2"/>
        </w:rPr>
        <w:t xml:space="preserve"> </w:t>
      </w:r>
      <w:r>
        <w:t>and</w:t>
      </w:r>
      <w:r>
        <w:rPr>
          <w:spacing w:val="-2"/>
        </w:rPr>
        <w:t xml:space="preserve"> </w:t>
      </w:r>
      <w:r>
        <w:t xml:space="preserve">is </w:t>
      </w:r>
      <w:r>
        <w:rPr>
          <w:spacing w:val="-1"/>
        </w:rPr>
        <w:t>active</w:t>
      </w:r>
      <w:r>
        <w:t xml:space="preserve"> </w:t>
      </w:r>
      <w:r>
        <w:rPr>
          <w:spacing w:val="-1"/>
        </w:rPr>
        <w:t>within the</w:t>
      </w:r>
      <w:r>
        <w:t xml:space="preserve"> </w:t>
      </w:r>
      <w:r>
        <w:rPr>
          <w:spacing w:val="-1"/>
        </w:rPr>
        <w:t>profession</w:t>
      </w:r>
      <w:r>
        <w:rPr>
          <w:spacing w:val="-3"/>
        </w:rPr>
        <w:t xml:space="preserve"> </w:t>
      </w:r>
      <w:r>
        <w:t xml:space="preserve">of </w:t>
      </w:r>
      <w:r>
        <w:rPr>
          <w:spacing w:val="-1"/>
        </w:rPr>
        <w:t>emergency</w:t>
      </w:r>
      <w:r>
        <w:rPr>
          <w:spacing w:val="59"/>
        </w:rPr>
        <w:t xml:space="preserve"> </w:t>
      </w:r>
      <w:r>
        <w:rPr>
          <w:spacing w:val="-1"/>
        </w:rPr>
        <w:t>nursing:</w:t>
      </w:r>
    </w:p>
    <w:p w:rsidR="005E2F91" w:rsidRDefault="005E2F91">
      <w:pPr>
        <w:pStyle w:val="BodyText"/>
        <w:kinsoku w:val="0"/>
        <w:overflowPunct w:val="0"/>
        <w:spacing w:before="10"/>
        <w:ind w:left="0" w:firstLine="0"/>
        <w:rPr>
          <w:sz w:val="21"/>
          <w:szCs w:val="21"/>
        </w:rPr>
      </w:pPr>
    </w:p>
    <w:p w:rsidR="005E2F91" w:rsidRDefault="005E2F91">
      <w:pPr>
        <w:pStyle w:val="BodyText"/>
        <w:numPr>
          <w:ilvl w:val="3"/>
          <w:numId w:val="33"/>
        </w:numPr>
        <w:tabs>
          <w:tab w:val="left" w:pos="1601"/>
        </w:tabs>
        <w:kinsoku w:val="0"/>
        <w:overflowPunct w:val="0"/>
        <w:ind w:right="267"/>
        <w:rPr>
          <w:spacing w:val="-1"/>
        </w:rPr>
      </w:pPr>
      <w:r>
        <w:t xml:space="preserve">It is </w:t>
      </w:r>
      <w:r>
        <w:rPr>
          <w:spacing w:val="-1"/>
        </w:rPr>
        <w:t>required</w:t>
      </w:r>
      <w:r>
        <w:rPr>
          <w:spacing w:val="-3"/>
        </w:rPr>
        <w:t xml:space="preserve"> </w:t>
      </w:r>
      <w:r>
        <w:t>that</w:t>
      </w:r>
      <w:r>
        <w:rPr>
          <w:spacing w:val="-2"/>
        </w:rPr>
        <w:t xml:space="preserve"> </w:t>
      </w:r>
      <w:r>
        <w:t xml:space="preserve">the </w:t>
      </w:r>
      <w:r>
        <w:rPr>
          <w:spacing w:val="-1"/>
        </w:rPr>
        <w:t>nominee</w:t>
      </w:r>
      <w:r>
        <w:t xml:space="preserve"> </w:t>
      </w:r>
      <w:r>
        <w:rPr>
          <w:spacing w:val="-1"/>
        </w:rPr>
        <w:t>holds</w:t>
      </w:r>
      <w:r>
        <w:rPr>
          <w:spacing w:val="-3"/>
        </w:rPr>
        <w:t xml:space="preserve"> </w:t>
      </w:r>
      <w:r>
        <w:rPr>
          <w:spacing w:val="-1"/>
        </w:rPr>
        <w:t>nursing licensure</w:t>
      </w:r>
      <w:r>
        <w:rPr>
          <w:spacing w:val="-2"/>
        </w:rPr>
        <w:t xml:space="preserve"> </w:t>
      </w:r>
      <w:r>
        <w:t xml:space="preserve">in the </w:t>
      </w:r>
      <w:r>
        <w:rPr>
          <w:spacing w:val="-1"/>
        </w:rPr>
        <w:t>state</w:t>
      </w:r>
      <w:r>
        <w:rPr>
          <w:spacing w:val="-2"/>
        </w:rPr>
        <w:t xml:space="preserve"> </w:t>
      </w:r>
      <w:r>
        <w:t>of</w:t>
      </w:r>
      <w:r>
        <w:rPr>
          <w:spacing w:val="-3"/>
        </w:rPr>
        <w:t xml:space="preserve"> </w:t>
      </w:r>
      <w:r>
        <w:rPr>
          <w:spacing w:val="-1"/>
        </w:rPr>
        <w:t>Washington</w:t>
      </w:r>
      <w:r>
        <w:rPr>
          <w:spacing w:val="-3"/>
        </w:rPr>
        <w:t xml:space="preserve"> </w:t>
      </w:r>
      <w:r>
        <w:t>and</w:t>
      </w:r>
      <w:r>
        <w:rPr>
          <w:spacing w:val="-2"/>
        </w:rPr>
        <w:t xml:space="preserve"> </w:t>
      </w:r>
      <w:r>
        <w:t>is</w:t>
      </w:r>
      <w:r>
        <w:rPr>
          <w:spacing w:val="57"/>
        </w:rPr>
        <w:t xml:space="preserve"> </w:t>
      </w:r>
      <w:r>
        <w:t xml:space="preserve">a </w:t>
      </w:r>
      <w:r>
        <w:rPr>
          <w:spacing w:val="-1"/>
        </w:rPr>
        <w:t>current</w:t>
      </w:r>
      <w:r>
        <w:rPr>
          <w:spacing w:val="-2"/>
        </w:rPr>
        <w:t xml:space="preserve"> </w:t>
      </w:r>
      <w:r>
        <w:rPr>
          <w:spacing w:val="-1"/>
        </w:rPr>
        <w:t>member</w:t>
      </w:r>
      <w:r>
        <w:rPr>
          <w:spacing w:val="-2"/>
        </w:rPr>
        <w:t xml:space="preserve"> </w:t>
      </w:r>
      <w:r>
        <w:t>of</w:t>
      </w:r>
      <w:r>
        <w:rPr>
          <w:spacing w:val="-3"/>
        </w:rPr>
        <w:t xml:space="preserve"> </w:t>
      </w:r>
      <w:r>
        <w:rPr>
          <w:spacing w:val="-1"/>
        </w:rPr>
        <w:t>the</w:t>
      </w:r>
      <w:r>
        <w:rPr>
          <w:spacing w:val="-2"/>
        </w:rPr>
        <w:t xml:space="preserve"> </w:t>
      </w:r>
      <w:r>
        <w:rPr>
          <w:spacing w:val="-1"/>
        </w:rPr>
        <w:t>WA-ENA</w:t>
      </w:r>
      <w:r>
        <w:t xml:space="preserve"> </w:t>
      </w:r>
      <w:r>
        <w:rPr>
          <w:spacing w:val="-1"/>
        </w:rPr>
        <w:t>State</w:t>
      </w:r>
      <w:r>
        <w:rPr>
          <w:spacing w:val="-2"/>
        </w:rPr>
        <w:t xml:space="preserve"> </w:t>
      </w:r>
      <w:r>
        <w:rPr>
          <w:spacing w:val="-1"/>
        </w:rPr>
        <w:t>Council.</w:t>
      </w:r>
    </w:p>
    <w:p w:rsidR="005E2F91" w:rsidRDefault="005E2F91">
      <w:pPr>
        <w:pStyle w:val="BodyText"/>
        <w:kinsoku w:val="0"/>
        <w:overflowPunct w:val="0"/>
        <w:ind w:left="0" w:firstLine="0"/>
      </w:pPr>
    </w:p>
    <w:p w:rsidR="005E2F91" w:rsidRDefault="005E2F91">
      <w:pPr>
        <w:pStyle w:val="BodyText"/>
        <w:numPr>
          <w:ilvl w:val="3"/>
          <w:numId w:val="33"/>
        </w:numPr>
        <w:tabs>
          <w:tab w:val="left" w:pos="1601"/>
        </w:tabs>
        <w:kinsoku w:val="0"/>
        <w:overflowPunct w:val="0"/>
        <w:rPr>
          <w:spacing w:val="-1"/>
        </w:rPr>
      </w:pPr>
      <w:r>
        <w:rPr>
          <w:spacing w:val="-1"/>
        </w:rPr>
        <w:t>Examples</w:t>
      </w:r>
      <w:r>
        <w:rPr>
          <w:spacing w:val="-2"/>
        </w:rPr>
        <w:t xml:space="preserve"> </w:t>
      </w:r>
      <w:r>
        <w:t>of</w:t>
      </w:r>
      <w:r>
        <w:rPr>
          <w:spacing w:val="1"/>
        </w:rPr>
        <w:t xml:space="preserve"> </w:t>
      </w:r>
      <w:r>
        <w:rPr>
          <w:spacing w:val="-1"/>
        </w:rPr>
        <w:t>professional</w:t>
      </w:r>
      <w:r>
        <w:t xml:space="preserve"> </w:t>
      </w:r>
      <w:r>
        <w:rPr>
          <w:spacing w:val="-1"/>
        </w:rPr>
        <w:t>behavior,</w:t>
      </w:r>
      <w:r>
        <w:rPr>
          <w:spacing w:val="-2"/>
        </w:rPr>
        <w:t xml:space="preserve"> </w:t>
      </w:r>
      <w:r>
        <w:rPr>
          <w:spacing w:val="-1"/>
        </w:rPr>
        <w:t>values</w:t>
      </w:r>
      <w:r>
        <w:t xml:space="preserve"> </w:t>
      </w:r>
      <w:r>
        <w:rPr>
          <w:spacing w:val="-1"/>
        </w:rPr>
        <w:t>and/or</w:t>
      </w:r>
      <w:r>
        <w:rPr>
          <w:spacing w:val="-3"/>
        </w:rPr>
        <w:t xml:space="preserve"> </w:t>
      </w:r>
      <w:r>
        <w:rPr>
          <w:spacing w:val="-1"/>
        </w:rPr>
        <w:t>activity:</w:t>
      </w:r>
    </w:p>
    <w:p w:rsidR="005E2F91" w:rsidRDefault="005E2F91">
      <w:pPr>
        <w:pStyle w:val="BodyText"/>
        <w:kinsoku w:val="0"/>
        <w:overflowPunct w:val="0"/>
        <w:ind w:left="0" w:firstLine="0"/>
      </w:pPr>
    </w:p>
    <w:p w:rsidR="005E2F91" w:rsidRDefault="005E2F91">
      <w:pPr>
        <w:pStyle w:val="BodyText"/>
        <w:numPr>
          <w:ilvl w:val="4"/>
          <w:numId w:val="33"/>
        </w:numPr>
        <w:tabs>
          <w:tab w:val="left" w:pos="2321"/>
        </w:tabs>
        <w:kinsoku w:val="0"/>
        <w:overflowPunct w:val="0"/>
        <w:ind w:right="262"/>
        <w:jc w:val="both"/>
      </w:pPr>
      <w:r>
        <w:rPr>
          <w:spacing w:val="-1"/>
        </w:rPr>
        <w:t>Demonstrated</w:t>
      </w:r>
      <w:r>
        <w:rPr>
          <w:spacing w:val="-3"/>
        </w:rPr>
        <w:t xml:space="preserve"> </w:t>
      </w:r>
      <w:r>
        <w:rPr>
          <w:spacing w:val="-1"/>
        </w:rPr>
        <w:t>competence</w:t>
      </w:r>
      <w:r>
        <w:rPr>
          <w:spacing w:val="-2"/>
        </w:rPr>
        <w:t xml:space="preserve"> </w:t>
      </w:r>
      <w:r>
        <w:t xml:space="preserve">in </w:t>
      </w:r>
      <w:r>
        <w:rPr>
          <w:spacing w:val="-1"/>
        </w:rPr>
        <w:t>emergency</w:t>
      </w:r>
      <w:r>
        <w:t xml:space="preserve"> </w:t>
      </w:r>
      <w:r>
        <w:rPr>
          <w:spacing w:val="-1"/>
        </w:rPr>
        <w:t>nursing clinical</w:t>
      </w:r>
      <w:r>
        <w:t xml:space="preserve"> </w:t>
      </w:r>
      <w:r>
        <w:rPr>
          <w:spacing w:val="-1"/>
        </w:rPr>
        <w:t>practice</w:t>
      </w:r>
      <w:r>
        <w:t xml:space="preserve"> as</w:t>
      </w:r>
      <w:r>
        <w:rPr>
          <w:spacing w:val="-2"/>
        </w:rPr>
        <w:t xml:space="preserve"> </w:t>
      </w:r>
      <w:r>
        <w:rPr>
          <w:spacing w:val="-1"/>
        </w:rPr>
        <w:t>evidenced</w:t>
      </w:r>
      <w:r>
        <w:rPr>
          <w:spacing w:val="55"/>
        </w:rPr>
        <w:t xml:space="preserve"> </w:t>
      </w:r>
      <w:r>
        <w:rPr>
          <w:spacing w:val="-1"/>
        </w:rPr>
        <w:t>by</w:t>
      </w:r>
      <w:r>
        <w:t xml:space="preserve"> any</w:t>
      </w:r>
      <w:r>
        <w:rPr>
          <w:spacing w:val="-2"/>
        </w:rPr>
        <w:t xml:space="preserve"> </w:t>
      </w:r>
      <w:r>
        <w:t>of</w:t>
      </w:r>
      <w:r>
        <w:rPr>
          <w:spacing w:val="-2"/>
        </w:rPr>
        <w:t xml:space="preserve"> </w:t>
      </w:r>
      <w:r>
        <w:t xml:space="preserve">the </w:t>
      </w:r>
      <w:r>
        <w:rPr>
          <w:spacing w:val="-1"/>
        </w:rPr>
        <w:t>following:</w:t>
      </w:r>
      <w:r>
        <w:t xml:space="preserve"> </w:t>
      </w:r>
      <w:r>
        <w:rPr>
          <w:spacing w:val="-2"/>
        </w:rPr>
        <w:t>CEN,</w:t>
      </w:r>
      <w:r>
        <w:rPr>
          <w:spacing w:val="1"/>
        </w:rPr>
        <w:t xml:space="preserve"> </w:t>
      </w:r>
      <w:r>
        <w:rPr>
          <w:spacing w:val="-1"/>
        </w:rPr>
        <w:t>CPEN,</w:t>
      </w:r>
      <w:r>
        <w:rPr>
          <w:spacing w:val="-2"/>
        </w:rPr>
        <w:t xml:space="preserve"> </w:t>
      </w:r>
      <w:r>
        <w:rPr>
          <w:spacing w:val="-1"/>
        </w:rPr>
        <w:t>TNCC,</w:t>
      </w:r>
      <w:r>
        <w:rPr>
          <w:spacing w:val="-2"/>
        </w:rPr>
        <w:t xml:space="preserve"> </w:t>
      </w:r>
      <w:r>
        <w:rPr>
          <w:spacing w:val="-1"/>
        </w:rPr>
        <w:t>TNCC-I,</w:t>
      </w:r>
      <w:r>
        <w:t xml:space="preserve"> </w:t>
      </w:r>
      <w:r>
        <w:rPr>
          <w:spacing w:val="-1"/>
        </w:rPr>
        <w:t>ENPC,</w:t>
      </w:r>
      <w:r>
        <w:t xml:space="preserve"> </w:t>
      </w:r>
      <w:r>
        <w:rPr>
          <w:spacing w:val="-1"/>
        </w:rPr>
        <w:t>ENPC-I,</w:t>
      </w:r>
      <w:r>
        <w:t xml:space="preserve"> </w:t>
      </w:r>
      <w:r>
        <w:rPr>
          <w:spacing w:val="-1"/>
        </w:rPr>
        <w:t>CATN-II,</w:t>
      </w:r>
      <w:r>
        <w:t xml:space="preserve"> </w:t>
      </w:r>
      <w:r>
        <w:rPr>
          <w:spacing w:val="-1"/>
        </w:rPr>
        <w:t>CFRN,</w:t>
      </w:r>
      <w:r>
        <w:rPr>
          <w:spacing w:val="31"/>
        </w:rPr>
        <w:t xml:space="preserve"> </w:t>
      </w:r>
      <w:r>
        <w:t>etc.</w:t>
      </w:r>
    </w:p>
    <w:p w:rsidR="005E2F91" w:rsidRDefault="005E2F91">
      <w:pPr>
        <w:pStyle w:val="BodyText"/>
        <w:kinsoku w:val="0"/>
        <w:overflowPunct w:val="0"/>
        <w:spacing w:before="1"/>
        <w:ind w:left="0" w:firstLine="0"/>
      </w:pPr>
    </w:p>
    <w:p w:rsidR="005E2F91" w:rsidRDefault="005E2F91">
      <w:pPr>
        <w:pStyle w:val="BodyText"/>
        <w:numPr>
          <w:ilvl w:val="4"/>
          <w:numId w:val="33"/>
        </w:numPr>
        <w:tabs>
          <w:tab w:val="left" w:pos="2321"/>
        </w:tabs>
        <w:kinsoku w:val="0"/>
        <w:overflowPunct w:val="0"/>
        <w:ind w:hanging="517"/>
      </w:pPr>
      <w:r>
        <w:t>Active</w:t>
      </w:r>
      <w:r>
        <w:rPr>
          <w:spacing w:val="-2"/>
        </w:rPr>
        <w:t xml:space="preserve"> </w:t>
      </w:r>
      <w:r>
        <w:rPr>
          <w:spacing w:val="-1"/>
        </w:rPr>
        <w:t>participant</w:t>
      </w:r>
      <w:r>
        <w:rPr>
          <w:spacing w:val="-2"/>
        </w:rPr>
        <w:t xml:space="preserve"> </w:t>
      </w:r>
      <w:r>
        <w:t>on</w:t>
      </w:r>
      <w:r>
        <w:rPr>
          <w:spacing w:val="-1"/>
        </w:rPr>
        <w:t xml:space="preserve"> Emergency</w:t>
      </w:r>
      <w:r>
        <w:rPr>
          <w:spacing w:val="-2"/>
        </w:rPr>
        <w:t xml:space="preserve"> </w:t>
      </w:r>
      <w:r>
        <w:rPr>
          <w:spacing w:val="-1"/>
        </w:rPr>
        <w:t>Department</w:t>
      </w:r>
      <w:r>
        <w:rPr>
          <w:spacing w:val="-2"/>
        </w:rPr>
        <w:t xml:space="preserve"> </w:t>
      </w:r>
      <w:r>
        <w:t>or</w:t>
      </w:r>
      <w:r>
        <w:rPr>
          <w:spacing w:val="2"/>
        </w:rPr>
        <w:t xml:space="preserve"> </w:t>
      </w:r>
      <w:r>
        <w:rPr>
          <w:spacing w:val="-1"/>
        </w:rPr>
        <w:t>hospital</w:t>
      </w:r>
      <w:r>
        <w:t xml:space="preserve"> </w:t>
      </w:r>
      <w:r>
        <w:rPr>
          <w:spacing w:val="-1"/>
        </w:rPr>
        <w:t>committees.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4"/>
          <w:numId w:val="33"/>
        </w:numPr>
        <w:tabs>
          <w:tab w:val="left" w:pos="2321"/>
        </w:tabs>
        <w:kinsoku w:val="0"/>
        <w:overflowPunct w:val="0"/>
        <w:ind w:right="208" w:hanging="567"/>
      </w:pPr>
      <w:r>
        <w:t>Active</w:t>
      </w:r>
      <w:r>
        <w:rPr>
          <w:spacing w:val="-2"/>
        </w:rPr>
        <w:t xml:space="preserve"> </w:t>
      </w:r>
      <w:r>
        <w:t>at</w:t>
      </w:r>
      <w:r>
        <w:rPr>
          <w:spacing w:val="-2"/>
        </w:rPr>
        <w:t xml:space="preserve"> </w:t>
      </w:r>
      <w:r>
        <w:rPr>
          <w:spacing w:val="-1"/>
        </w:rPr>
        <w:t>community</w:t>
      </w:r>
      <w:r>
        <w:t xml:space="preserve"> </w:t>
      </w:r>
      <w:r>
        <w:rPr>
          <w:spacing w:val="-1"/>
        </w:rPr>
        <w:t>level</w:t>
      </w:r>
      <w:r>
        <w:t xml:space="preserve"> </w:t>
      </w:r>
      <w:r>
        <w:rPr>
          <w:spacing w:val="-1"/>
        </w:rPr>
        <w:t>(e.g.</w:t>
      </w:r>
      <w:r>
        <w:t xml:space="preserve"> </w:t>
      </w:r>
      <w:r>
        <w:rPr>
          <w:spacing w:val="-1"/>
        </w:rPr>
        <w:t>teaching CPR,</w:t>
      </w:r>
      <w:r>
        <w:t xml:space="preserve"> </w:t>
      </w:r>
      <w:r>
        <w:rPr>
          <w:spacing w:val="-1"/>
        </w:rPr>
        <w:t>injury</w:t>
      </w:r>
      <w:r>
        <w:t xml:space="preserve"> </w:t>
      </w:r>
      <w:r>
        <w:rPr>
          <w:spacing w:val="-1"/>
        </w:rPr>
        <w:t>prevention,</w:t>
      </w:r>
      <w:r>
        <w:t xml:space="preserve"> </w:t>
      </w:r>
      <w:r>
        <w:rPr>
          <w:spacing w:val="-1"/>
        </w:rPr>
        <w:t>presentations</w:t>
      </w:r>
      <w:r>
        <w:rPr>
          <w:spacing w:val="-3"/>
        </w:rPr>
        <w:t xml:space="preserve"> </w:t>
      </w:r>
      <w:r>
        <w:t>to</w:t>
      </w:r>
      <w:r>
        <w:rPr>
          <w:spacing w:val="49"/>
        </w:rPr>
        <w:t xml:space="preserve"> </w:t>
      </w:r>
      <w:r>
        <w:rPr>
          <w:spacing w:val="-1"/>
        </w:rPr>
        <w:t>community</w:t>
      </w:r>
      <w:r>
        <w:t xml:space="preserve"> </w:t>
      </w:r>
      <w:r>
        <w:rPr>
          <w:spacing w:val="-1"/>
        </w:rPr>
        <w:t>groups,</w:t>
      </w:r>
      <w:r>
        <w:t xml:space="preserve"> </w:t>
      </w:r>
      <w:r>
        <w:rPr>
          <w:spacing w:val="-2"/>
        </w:rPr>
        <w:t>schools,</w:t>
      </w:r>
      <w:r>
        <w:t xml:space="preserve"> </w:t>
      </w:r>
      <w:r>
        <w:rPr>
          <w:spacing w:val="-1"/>
        </w:rPr>
        <w:t>service</w:t>
      </w:r>
      <w:r>
        <w:rPr>
          <w:spacing w:val="-2"/>
        </w:rPr>
        <w:t xml:space="preserve"> </w:t>
      </w:r>
      <w:r>
        <w:rPr>
          <w:spacing w:val="-1"/>
        </w:rPr>
        <w:t>organizations,</w:t>
      </w:r>
      <w:r>
        <w:rPr>
          <w:spacing w:val="-2"/>
        </w:rPr>
        <w:t xml:space="preserve"> </w:t>
      </w:r>
      <w:r>
        <w:rPr>
          <w:spacing w:val="-1"/>
        </w:rPr>
        <w:t>member</w:t>
      </w:r>
      <w:r>
        <w:rPr>
          <w:spacing w:val="-2"/>
        </w:rPr>
        <w:t xml:space="preserve"> </w:t>
      </w:r>
      <w:r>
        <w:t xml:space="preserve">of </w:t>
      </w:r>
      <w:r>
        <w:rPr>
          <w:spacing w:val="-1"/>
        </w:rPr>
        <w:t>EMS</w:t>
      </w:r>
      <w:r>
        <w:rPr>
          <w:spacing w:val="-3"/>
        </w:rPr>
        <w:t xml:space="preserve"> </w:t>
      </w:r>
      <w:r>
        <w:rPr>
          <w:spacing w:val="-1"/>
        </w:rPr>
        <w:t>councils,</w:t>
      </w:r>
      <w:r>
        <w:rPr>
          <w:spacing w:val="71"/>
        </w:rPr>
        <w:t xml:space="preserve"> </w:t>
      </w:r>
      <w:r w:rsidR="006501A2">
        <w:t>etc.</w:t>
      </w:r>
      <w:r>
        <w:t>).</w:t>
      </w:r>
    </w:p>
    <w:p w:rsidR="005E2F91" w:rsidRDefault="005E2F91">
      <w:pPr>
        <w:pStyle w:val="BodyText"/>
        <w:numPr>
          <w:ilvl w:val="4"/>
          <w:numId w:val="33"/>
        </w:numPr>
        <w:tabs>
          <w:tab w:val="left" w:pos="2321"/>
        </w:tabs>
        <w:kinsoku w:val="0"/>
        <w:overflowPunct w:val="0"/>
        <w:ind w:right="208" w:hanging="567"/>
        <w:sectPr w:rsidR="005E2F91">
          <w:pgSz w:w="12240" w:h="15840"/>
          <w:pgMar w:top="1420" w:right="1260" w:bottom="1280" w:left="1280" w:header="0" w:footer="1087" w:gutter="0"/>
          <w:cols w:space="720"/>
          <w:noEndnote/>
        </w:sectPr>
      </w:pPr>
    </w:p>
    <w:p w:rsidR="005E2F91" w:rsidRDefault="005E2F91">
      <w:pPr>
        <w:pStyle w:val="BodyText"/>
        <w:numPr>
          <w:ilvl w:val="4"/>
          <w:numId w:val="33"/>
        </w:numPr>
        <w:tabs>
          <w:tab w:val="left" w:pos="2321"/>
        </w:tabs>
        <w:kinsoku w:val="0"/>
        <w:overflowPunct w:val="0"/>
        <w:spacing w:before="37"/>
        <w:ind w:right="531" w:hanging="567"/>
      </w:pPr>
      <w:r>
        <w:rPr>
          <w:spacing w:val="-1"/>
        </w:rPr>
        <w:lastRenderedPageBreak/>
        <w:t>Demonstration of</w:t>
      </w:r>
      <w:r>
        <w:t xml:space="preserve"> </w:t>
      </w:r>
      <w:r>
        <w:rPr>
          <w:spacing w:val="-1"/>
        </w:rPr>
        <w:t>professional</w:t>
      </w:r>
      <w:r>
        <w:t xml:space="preserve"> </w:t>
      </w:r>
      <w:r>
        <w:rPr>
          <w:spacing w:val="-1"/>
        </w:rPr>
        <w:t>activities (e.g.</w:t>
      </w:r>
      <w:r>
        <w:t xml:space="preserve"> </w:t>
      </w:r>
      <w:r>
        <w:rPr>
          <w:spacing w:val="-1"/>
        </w:rPr>
        <w:t xml:space="preserve">published </w:t>
      </w:r>
      <w:r>
        <w:t>articles</w:t>
      </w:r>
      <w:r>
        <w:rPr>
          <w:spacing w:val="-1"/>
        </w:rPr>
        <w:t xml:space="preserve"> </w:t>
      </w:r>
      <w:r>
        <w:t xml:space="preserve">of </w:t>
      </w:r>
      <w:r>
        <w:rPr>
          <w:spacing w:val="-1"/>
        </w:rPr>
        <w:t>interest</w:t>
      </w:r>
      <w:r>
        <w:t xml:space="preserve"> </w:t>
      </w:r>
      <w:r>
        <w:rPr>
          <w:spacing w:val="-1"/>
        </w:rPr>
        <w:t>to</w:t>
      </w:r>
      <w:r>
        <w:rPr>
          <w:spacing w:val="43"/>
        </w:rPr>
        <w:t xml:space="preserve"> </w:t>
      </w:r>
      <w:r>
        <w:rPr>
          <w:spacing w:val="-1"/>
        </w:rPr>
        <w:t>emergency</w:t>
      </w:r>
      <w:r>
        <w:rPr>
          <w:spacing w:val="-2"/>
        </w:rPr>
        <w:t xml:space="preserve"> </w:t>
      </w:r>
      <w:r>
        <w:rPr>
          <w:spacing w:val="-1"/>
        </w:rPr>
        <w:t>nurses</w:t>
      </w:r>
      <w:r>
        <w:rPr>
          <w:spacing w:val="-2"/>
        </w:rPr>
        <w:t xml:space="preserve"> </w:t>
      </w:r>
      <w:r>
        <w:t xml:space="preserve">or </w:t>
      </w:r>
      <w:r>
        <w:rPr>
          <w:spacing w:val="-2"/>
        </w:rPr>
        <w:t>public</w:t>
      </w:r>
      <w:r>
        <w:t xml:space="preserve"> within</w:t>
      </w:r>
      <w:r>
        <w:rPr>
          <w:spacing w:val="-2"/>
        </w:rPr>
        <w:t xml:space="preserve"> </w:t>
      </w:r>
      <w:r>
        <w:rPr>
          <w:spacing w:val="-1"/>
        </w:rPr>
        <w:t>last</w:t>
      </w:r>
      <w:r>
        <w:t xml:space="preserve"> </w:t>
      </w:r>
      <w:r>
        <w:rPr>
          <w:spacing w:val="-1"/>
        </w:rPr>
        <w:t>12</w:t>
      </w:r>
      <w:r>
        <w:rPr>
          <w:spacing w:val="-2"/>
        </w:rPr>
        <w:t xml:space="preserve"> </w:t>
      </w:r>
      <w:r>
        <w:rPr>
          <w:spacing w:val="-1"/>
        </w:rPr>
        <w:t xml:space="preserve">months) participation </w:t>
      </w:r>
      <w:r>
        <w:t>in</w:t>
      </w:r>
      <w:r>
        <w:rPr>
          <w:spacing w:val="-3"/>
        </w:rPr>
        <w:t xml:space="preserve"> </w:t>
      </w:r>
      <w:r>
        <w:rPr>
          <w:spacing w:val="-1"/>
        </w:rPr>
        <w:t>WA-ENA</w:t>
      </w:r>
      <w:r>
        <w:rPr>
          <w:spacing w:val="69"/>
        </w:rPr>
        <w:t xml:space="preserve"> </w:t>
      </w:r>
      <w:r>
        <w:rPr>
          <w:spacing w:val="-1"/>
        </w:rPr>
        <w:t>State</w:t>
      </w:r>
      <w:r>
        <w:rPr>
          <w:spacing w:val="1"/>
        </w:rPr>
        <w:t xml:space="preserve"> </w:t>
      </w:r>
      <w:r>
        <w:rPr>
          <w:spacing w:val="-1"/>
        </w:rPr>
        <w:t>Council</w:t>
      </w:r>
      <w:r>
        <w:rPr>
          <w:spacing w:val="-3"/>
        </w:rPr>
        <w:t xml:space="preserve"> </w:t>
      </w:r>
      <w:r>
        <w:rPr>
          <w:spacing w:val="-1"/>
        </w:rPr>
        <w:t>meetings</w:t>
      </w:r>
      <w:r>
        <w:t xml:space="preserve"> </w:t>
      </w:r>
      <w:r>
        <w:rPr>
          <w:spacing w:val="-1"/>
        </w:rPr>
        <w:t>and/or</w:t>
      </w:r>
      <w:r>
        <w:rPr>
          <w:spacing w:val="-3"/>
        </w:rPr>
        <w:t xml:space="preserve"> </w:t>
      </w:r>
      <w:r>
        <w:rPr>
          <w:spacing w:val="-1"/>
        </w:rPr>
        <w:t>projects.</w:t>
      </w:r>
    </w:p>
    <w:p w:rsidR="005E2F91" w:rsidRDefault="005E2F91">
      <w:pPr>
        <w:pStyle w:val="BodyText"/>
        <w:kinsoku w:val="0"/>
        <w:overflowPunct w:val="0"/>
        <w:spacing w:before="9"/>
        <w:ind w:left="0" w:firstLine="0"/>
        <w:rPr>
          <w:sz w:val="21"/>
          <w:szCs w:val="21"/>
        </w:rPr>
      </w:pPr>
    </w:p>
    <w:p w:rsidR="005E2F91" w:rsidRDefault="005E2F91">
      <w:pPr>
        <w:pStyle w:val="BodyText"/>
        <w:numPr>
          <w:ilvl w:val="4"/>
          <w:numId w:val="33"/>
        </w:numPr>
        <w:tabs>
          <w:tab w:val="left" w:pos="2321"/>
        </w:tabs>
        <w:kinsoku w:val="0"/>
        <w:overflowPunct w:val="0"/>
        <w:spacing w:line="266" w:lineRule="exact"/>
        <w:ind w:right="793" w:hanging="517"/>
      </w:pPr>
      <w:r>
        <w:rPr>
          <w:spacing w:val="-1"/>
        </w:rPr>
        <w:t>Demonstrated</w:t>
      </w:r>
      <w:r>
        <w:rPr>
          <w:spacing w:val="-3"/>
        </w:rPr>
        <w:t xml:space="preserve"> </w:t>
      </w:r>
      <w:r>
        <w:rPr>
          <w:spacing w:val="-2"/>
        </w:rPr>
        <w:t>performance</w:t>
      </w:r>
      <w:r>
        <w:t xml:space="preserve"> </w:t>
      </w:r>
      <w:r>
        <w:rPr>
          <w:spacing w:val="-1"/>
        </w:rPr>
        <w:t>beyond job requirements</w:t>
      </w:r>
      <w:r>
        <w:rPr>
          <w:spacing w:val="-2"/>
        </w:rPr>
        <w:t xml:space="preserve"> </w:t>
      </w:r>
      <w:r>
        <w:rPr>
          <w:spacing w:val="-1"/>
        </w:rPr>
        <w:t>(e.g.</w:t>
      </w:r>
      <w:r>
        <w:t xml:space="preserve"> </w:t>
      </w:r>
      <w:r>
        <w:rPr>
          <w:spacing w:val="-1"/>
        </w:rPr>
        <w:t>clinical ladder,</w:t>
      </w:r>
      <w:r>
        <w:rPr>
          <w:spacing w:val="83"/>
        </w:rPr>
        <w:t xml:space="preserve"> </w:t>
      </w:r>
      <w:r>
        <w:rPr>
          <w:spacing w:val="-1"/>
        </w:rPr>
        <w:t>clinical recognition</w:t>
      </w:r>
      <w:r>
        <w:rPr>
          <w:spacing w:val="-3"/>
        </w:rPr>
        <w:t xml:space="preserve"> </w:t>
      </w:r>
      <w:r>
        <w:rPr>
          <w:spacing w:val="-1"/>
        </w:rPr>
        <w:t>programs,</w:t>
      </w:r>
      <w:r>
        <w:t xml:space="preserve"> </w:t>
      </w:r>
      <w:r>
        <w:rPr>
          <w:spacing w:val="-1"/>
        </w:rPr>
        <w:t>awards, leadership,</w:t>
      </w:r>
      <w:r>
        <w:t xml:space="preserve"> </w:t>
      </w:r>
      <w:r>
        <w:rPr>
          <w:spacing w:val="-1"/>
        </w:rPr>
        <w:t>precepting/mentoring).</w:t>
      </w:r>
    </w:p>
    <w:p w:rsidR="005E2F91" w:rsidRDefault="005E2F91">
      <w:pPr>
        <w:pStyle w:val="BodyText"/>
        <w:kinsoku w:val="0"/>
        <w:overflowPunct w:val="0"/>
        <w:spacing w:before="6"/>
        <w:ind w:left="0" w:firstLine="0"/>
      </w:pPr>
    </w:p>
    <w:p w:rsidR="005E2F91" w:rsidRDefault="005E2F91">
      <w:pPr>
        <w:pStyle w:val="BodyText"/>
        <w:numPr>
          <w:ilvl w:val="4"/>
          <w:numId w:val="33"/>
        </w:numPr>
        <w:tabs>
          <w:tab w:val="left" w:pos="2321"/>
        </w:tabs>
        <w:kinsoku w:val="0"/>
        <w:overflowPunct w:val="0"/>
        <w:ind w:right="445" w:hanging="567"/>
        <w:rPr>
          <w:spacing w:val="-1"/>
        </w:rPr>
      </w:pPr>
      <w:r>
        <w:rPr>
          <w:spacing w:val="-1"/>
        </w:rPr>
        <w:t>Demonstrated</w:t>
      </w:r>
      <w:r>
        <w:rPr>
          <w:spacing w:val="-3"/>
        </w:rPr>
        <w:t xml:space="preserve"> </w:t>
      </w:r>
      <w:r>
        <w:rPr>
          <w:spacing w:val="-1"/>
        </w:rPr>
        <w:t xml:space="preserve">ability </w:t>
      </w:r>
      <w:r>
        <w:t>to</w:t>
      </w:r>
      <w:r>
        <w:rPr>
          <w:spacing w:val="-1"/>
        </w:rPr>
        <w:t xml:space="preserve"> work</w:t>
      </w:r>
      <w:r>
        <w:t xml:space="preserve"> </w:t>
      </w:r>
      <w:r>
        <w:rPr>
          <w:spacing w:val="-1"/>
        </w:rPr>
        <w:t>collaboratively</w:t>
      </w:r>
      <w:r>
        <w:rPr>
          <w:spacing w:val="-2"/>
        </w:rPr>
        <w:t xml:space="preserve"> </w:t>
      </w:r>
      <w:r>
        <w:t>with</w:t>
      </w:r>
      <w:r>
        <w:rPr>
          <w:spacing w:val="-2"/>
        </w:rPr>
        <w:t xml:space="preserve"> </w:t>
      </w:r>
      <w:r>
        <w:rPr>
          <w:spacing w:val="-1"/>
        </w:rPr>
        <w:t>members</w:t>
      </w:r>
      <w:r>
        <w:rPr>
          <w:spacing w:val="-2"/>
        </w:rPr>
        <w:t xml:space="preserve"> </w:t>
      </w:r>
      <w:r>
        <w:t>of</w:t>
      </w:r>
      <w:r>
        <w:rPr>
          <w:spacing w:val="-2"/>
        </w:rPr>
        <w:t xml:space="preserve"> </w:t>
      </w:r>
      <w:r>
        <w:t xml:space="preserve">the </w:t>
      </w:r>
      <w:r>
        <w:rPr>
          <w:spacing w:val="-1"/>
        </w:rPr>
        <w:t>Emergency</w:t>
      </w:r>
      <w:r>
        <w:rPr>
          <w:spacing w:val="57"/>
        </w:rPr>
        <w:t xml:space="preserve"> </w:t>
      </w:r>
      <w:r>
        <w:rPr>
          <w:spacing w:val="-1"/>
        </w:rPr>
        <w:t>Department.</w:t>
      </w:r>
    </w:p>
    <w:p w:rsidR="005E2F91" w:rsidRDefault="005E2F91">
      <w:pPr>
        <w:pStyle w:val="BodyText"/>
        <w:kinsoku w:val="0"/>
        <w:overflowPunct w:val="0"/>
        <w:ind w:left="0" w:firstLine="0"/>
      </w:pPr>
    </w:p>
    <w:p w:rsidR="005E2F91" w:rsidRDefault="005E2F91">
      <w:pPr>
        <w:pStyle w:val="BodyText"/>
        <w:numPr>
          <w:ilvl w:val="4"/>
          <w:numId w:val="33"/>
        </w:numPr>
        <w:tabs>
          <w:tab w:val="left" w:pos="2321"/>
        </w:tabs>
        <w:kinsoku w:val="0"/>
        <w:overflowPunct w:val="0"/>
        <w:ind w:hanging="618"/>
      </w:pPr>
      <w:r>
        <w:rPr>
          <w:spacing w:val="-1"/>
        </w:rPr>
        <w:t>Recognized</w:t>
      </w:r>
      <w:r>
        <w:t xml:space="preserve"> as a </w:t>
      </w:r>
      <w:r>
        <w:rPr>
          <w:spacing w:val="-1"/>
        </w:rPr>
        <w:t>role</w:t>
      </w:r>
      <w:r>
        <w:rPr>
          <w:spacing w:val="-3"/>
        </w:rPr>
        <w:t xml:space="preserve"> </w:t>
      </w:r>
      <w:r>
        <w:rPr>
          <w:spacing w:val="-1"/>
        </w:rPr>
        <w:t>model</w:t>
      </w:r>
      <w:r>
        <w:rPr>
          <w:spacing w:val="-3"/>
        </w:rPr>
        <w:t xml:space="preserve"> </w:t>
      </w:r>
      <w:r>
        <w:t>for</w:t>
      </w:r>
      <w:r>
        <w:rPr>
          <w:spacing w:val="-2"/>
        </w:rPr>
        <w:t xml:space="preserve"> </w:t>
      </w:r>
      <w:r>
        <w:t>other</w:t>
      </w:r>
      <w:r>
        <w:rPr>
          <w:spacing w:val="-3"/>
        </w:rPr>
        <w:t xml:space="preserve"> </w:t>
      </w:r>
      <w:r>
        <w:rPr>
          <w:spacing w:val="-1"/>
        </w:rPr>
        <w:t>emergency</w:t>
      </w:r>
      <w:r>
        <w:t xml:space="preserve"> </w:t>
      </w:r>
      <w:r>
        <w:rPr>
          <w:spacing w:val="-2"/>
        </w:rPr>
        <w:t>nurses.</w:t>
      </w:r>
    </w:p>
    <w:p w:rsidR="005E2F91" w:rsidRDefault="005E2F91">
      <w:pPr>
        <w:pStyle w:val="BodyText"/>
        <w:kinsoku w:val="0"/>
        <w:overflowPunct w:val="0"/>
        <w:ind w:left="0" w:firstLine="0"/>
      </w:pPr>
    </w:p>
    <w:p w:rsidR="005E2F91" w:rsidRDefault="005E2F91">
      <w:pPr>
        <w:pStyle w:val="BodyText"/>
        <w:numPr>
          <w:ilvl w:val="2"/>
          <w:numId w:val="33"/>
        </w:numPr>
        <w:tabs>
          <w:tab w:val="left" w:pos="1241"/>
        </w:tabs>
        <w:kinsoku w:val="0"/>
        <w:overflowPunct w:val="0"/>
      </w:pPr>
      <w:r>
        <w:rPr>
          <w:spacing w:val="-1"/>
        </w:rPr>
        <w:t xml:space="preserve">Special Recognition </w:t>
      </w:r>
      <w:r>
        <w:t>Award</w:t>
      </w:r>
    </w:p>
    <w:p w:rsidR="005E2F91" w:rsidRDefault="005E2F91">
      <w:pPr>
        <w:pStyle w:val="BodyText"/>
        <w:kinsoku w:val="0"/>
        <w:overflowPunct w:val="0"/>
        <w:spacing w:before="2"/>
        <w:ind w:left="0" w:firstLine="0"/>
      </w:pPr>
    </w:p>
    <w:p w:rsidR="005E2F91" w:rsidRDefault="005E2F91">
      <w:pPr>
        <w:pStyle w:val="BodyText"/>
        <w:numPr>
          <w:ilvl w:val="3"/>
          <w:numId w:val="33"/>
        </w:numPr>
        <w:tabs>
          <w:tab w:val="left" w:pos="1601"/>
        </w:tabs>
        <w:kinsoku w:val="0"/>
        <w:overflowPunct w:val="0"/>
        <w:spacing w:line="239" w:lineRule="auto"/>
        <w:ind w:right="457"/>
        <w:jc w:val="both"/>
        <w:rPr>
          <w:spacing w:val="-1"/>
        </w:rPr>
      </w:pPr>
      <w:r>
        <w:rPr>
          <w:spacing w:val="-1"/>
        </w:rPr>
        <w:t>Any</w:t>
      </w:r>
      <w:r>
        <w:t xml:space="preserve"> </w:t>
      </w:r>
      <w:r>
        <w:rPr>
          <w:spacing w:val="-1"/>
        </w:rPr>
        <w:t>member</w:t>
      </w:r>
      <w:r>
        <w:rPr>
          <w:spacing w:val="-2"/>
        </w:rPr>
        <w:t xml:space="preserve"> </w:t>
      </w:r>
      <w:r>
        <w:t xml:space="preserve">of </w:t>
      </w:r>
      <w:r>
        <w:rPr>
          <w:spacing w:val="-2"/>
        </w:rPr>
        <w:t>the</w:t>
      </w:r>
      <w:r>
        <w:t xml:space="preserve"> </w:t>
      </w:r>
      <w:r>
        <w:rPr>
          <w:spacing w:val="-1"/>
        </w:rPr>
        <w:t>WA-ENA</w:t>
      </w:r>
      <w:r>
        <w:t xml:space="preserve"> </w:t>
      </w:r>
      <w:r>
        <w:rPr>
          <w:spacing w:val="-1"/>
        </w:rPr>
        <w:t>State</w:t>
      </w:r>
      <w:r>
        <w:rPr>
          <w:spacing w:val="-2"/>
        </w:rPr>
        <w:t xml:space="preserve"> </w:t>
      </w:r>
      <w:r>
        <w:rPr>
          <w:spacing w:val="-1"/>
        </w:rPr>
        <w:t>Council</w:t>
      </w:r>
      <w:r>
        <w:rPr>
          <w:spacing w:val="-3"/>
        </w:rPr>
        <w:t xml:space="preserve"> </w:t>
      </w:r>
      <w:r>
        <w:rPr>
          <w:spacing w:val="-1"/>
        </w:rPr>
        <w:t>may</w:t>
      </w:r>
      <w:r>
        <w:t xml:space="preserve"> </w:t>
      </w:r>
      <w:r>
        <w:rPr>
          <w:spacing w:val="-1"/>
        </w:rPr>
        <w:t>nominate</w:t>
      </w:r>
      <w:r>
        <w:t xml:space="preserve"> an </w:t>
      </w:r>
      <w:r>
        <w:rPr>
          <w:spacing w:val="-1"/>
        </w:rPr>
        <w:t>individual WA-ENA</w:t>
      </w:r>
      <w:r>
        <w:t xml:space="preserve"> </w:t>
      </w:r>
      <w:r>
        <w:rPr>
          <w:spacing w:val="-1"/>
        </w:rPr>
        <w:t>State</w:t>
      </w:r>
      <w:r>
        <w:rPr>
          <w:spacing w:val="53"/>
        </w:rPr>
        <w:t xml:space="preserve"> </w:t>
      </w:r>
      <w:r>
        <w:rPr>
          <w:spacing w:val="-1"/>
        </w:rPr>
        <w:t>Council</w:t>
      </w:r>
      <w:r>
        <w:rPr>
          <w:spacing w:val="-3"/>
        </w:rPr>
        <w:t xml:space="preserve"> </w:t>
      </w:r>
      <w:r>
        <w:rPr>
          <w:spacing w:val="-1"/>
        </w:rPr>
        <w:t>member</w:t>
      </w:r>
      <w:r>
        <w:rPr>
          <w:spacing w:val="-2"/>
        </w:rPr>
        <w:t xml:space="preserve"> </w:t>
      </w:r>
      <w:r>
        <w:t xml:space="preserve">or </w:t>
      </w:r>
      <w:r>
        <w:rPr>
          <w:spacing w:val="-2"/>
        </w:rPr>
        <w:t xml:space="preserve">any </w:t>
      </w:r>
      <w:r>
        <w:rPr>
          <w:spacing w:val="-1"/>
        </w:rPr>
        <w:t>other</w:t>
      </w:r>
      <w:r>
        <w:t xml:space="preserve"> </w:t>
      </w:r>
      <w:r>
        <w:rPr>
          <w:spacing w:val="-1"/>
        </w:rPr>
        <w:t>person</w:t>
      </w:r>
      <w:r>
        <w:rPr>
          <w:spacing w:val="-3"/>
        </w:rPr>
        <w:t xml:space="preserve"> </w:t>
      </w:r>
      <w:r>
        <w:t>or</w:t>
      </w:r>
      <w:r>
        <w:rPr>
          <w:spacing w:val="-2"/>
        </w:rPr>
        <w:t xml:space="preserve"> </w:t>
      </w:r>
      <w:r>
        <w:rPr>
          <w:spacing w:val="-1"/>
        </w:rPr>
        <w:t>organization</w:t>
      </w:r>
      <w:r>
        <w:rPr>
          <w:spacing w:val="-3"/>
        </w:rPr>
        <w:t xml:space="preserve"> </w:t>
      </w:r>
      <w:r>
        <w:t xml:space="preserve">with </w:t>
      </w:r>
      <w:r>
        <w:rPr>
          <w:spacing w:val="-1"/>
        </w:rPr>
        <w:t>significant</w:t>
      </w:r>
      <w:r>
        <w:rPr>
          <w:spacing w:val="-2"/>
        </w:rPr>
        <w:t xml:space="preserve"> </w:t>
      </w:r>
      <w:r>
        <w:rPr>
          <w:spacing w:val="-1"/>
        </w:rPr>
        <w:t>contributions</w:t>
      </w:r>
      <w:r>
        <w:t xml:space="preserve"> to</w:t>
      </w:r>
      <w:r>
        <w:rPr>
          <w:spacing w:val="71"/>
        </w:rPr>
        <w:t xml:space="preserve"> </w:t>
      </w:r>
      <w:r>
        <w:t xml:space="preserve">the </w:t>
      </w:r>
      <w:r>
        <w:rPr>
          <w:spacing w:val="-1"/>
        </w:rPr>
        <w:t>WA-ENA</w:t>
      </w:r>
      <w:r>
        <w:t xml:space="preserve"> </w:t>
      </w:r>
      <w:r>
        <w:rPr>
          <w:spacing w:val="-1"/>
        </w:rPr>
        <w:t>State</w:t>
      </w:r>
      <w:r>
        <w:rPr>
          <w:spacing w:val="-2"/>
        </w:rPr>
        <w:t xml:space="preserve"> </w:t>
      </w:r>
      <w:r>
        <w:rPr>
          <w:spacing w:val="-1"/>
        </w:rPr>
        <w:t>Council</w:t>
      </w:r>
      <w:r>
        <w:rPr>
          <w:spacing w:val="-3"/>
        </w:rPr>
        <w:t xml:space="preserve"> </w:t>
      </w:r>
      <w:r>
        <w:rPr>
          <w:spacing w:val="-1"/>
        </w:rPr>
        <w:t>for</w:t>
      </w:r>
      <w:r>
        <w:t xml:space="preserve"> a </w:t>
      </w:r>
      <w:r>
        <w:rPr>
          <w:spacing w:val="-1"/>
        </w:rPr>
        <w:t>Special Recognition Award.</w:t>
      </w:r>
    </w:p>
    <w:p w:rsidR="005E2F91" w:rsidRDefault="005E2F91">
      <w:pPr>
        <w:pStyle w:val="BodyText"/>
        <w:kinsoku w:val="0"/>
        <w:overflowPunct w:val="0"/>
        <w:spacing w:before="1"/>
        <w:ind w:left="0" w:firstLine="0"/>
      </w:pPr>
    </w:p>
    <w:p w:rsidR="005E2F91" w:rsidRDefault="005E2F91">
      <w:pPr>
        <w:pStyle w:val="BodyText"/>
        <w:numPr>
          <w:ilvl w:val="3"/>
          <w:numId w:val="33"/>
        </w:numPr>
        <w:tabs>
          <w:tab w:val="left" w:pos="1601"/>
        </w:tabs>
        <w:kinsoku w:val="0"/>
        <w:overflowPunct w:val="0"/>
        <w:rPr>
          <w:spacing w:val="-1"/>
        </w:rPr>
      </w:pPr>
      <w:r>
        <w:rPr>
          <w:spacing w:val="-1"/>
        </w:rPr>
        <w:t>Suggestions</w:t>
      </w:r>
      <w:r>
        <w:t xml:space="preserve"> </w:t>
      </w:r>
      <w:r>
        <w:rPr>
          <w:spacing w:val="-1"/>
        </w:rPr>
        <w:t>for</w:t>
      </w:r>
      <w:r>
        <w:t xml:space="preserve"> </w:t>
      </w:r>
      <w:r>
        <w:rPr>
          <w:spacing w:val="-1"/>
        </w:rPr>
        <w:t>award</w:t>
      </w:r>
      <w:r>
        <w:t xml:space="preserve"> </w:t>
      </w:r>
      <w:r>
        <w:rPr>
          <w:spacing w:val="-1"/>
        </w:rPr>
        <w:t>candidates</w:t>
      </w:r>
      <w:r>
        <w:rPr>
          <w:spacing w:val="-2"/>
        </w:rPr>
        <w:t xml:space="preserve"> </w:t>
      </w:r>
      <w:r>
        <w:t>may</w:t>
      </w:r>
      <w:r>
        <w:rPr>
          <w:spacing w:val="1"/>
        </w:rPr>
        <w:t xml:space="preserve"> </w:t>
      </w:r>
      <w:r>
        <w:rPr>
          <w:spacing w:val="-2"/>
        </w:rPr>
        <w:t>be</w:t>
      </w:r>
      <w:r>
        <w:t xml:space="preserve"> </w:t>
      </w:r>
      <w:r>
        <w:rPr>
          <w:spacing w:val="-1"/>
        </w:rPr>
        <w:t>given</w:t>
      </w:r>
      <w:r>
        <w:t xml:space="preserve"> </w:t>
      </w:r>
      <w:r>
        <w:rPr>
          <w:spacing w:val="-1"/>
        </w:rPr>
        <w:t>to</w:t>
      </w:r>
      <w:r>
        <w:rPr>
          <w:spacing w:val="1"/>
        </w:rPr>
        <w:t xml:space="preserve"> </w:t>
      </w:r>
      <w:r>
        <w:rPr>
          <w:spacing w:val="-1"/>
        </w:rPr>
        <w:t>any</w:t>
      </w:r>
      <w:r>
        <w:t xml:space="preserve"> </w:t>
      </w:r>
      <w:r>
        <w:rPr>
          <w:spacing w:val="-1"/>
        </w:rPr>
        <w:t>Board</w:t>
      </w:r>
      <w:r>
        <w:rPr>
          <w:spacing w:val="-3"/>
        </w:rPr>
        <w:t xml:space="preserve"> </w:t>
      </w:r>
      <w:r>
        <w:rPr>
          <w:spacing w:val="-1"/>
        </w:rPr>
        <w:t>member.</w:t>
      </w:r>
    </w:p>
    <w:p w:rsidR="005E2F91" w:rsidRDefault="005E2F91">
      <w:pPr>
        <w:pStyle w:val="BodyText"/>
        <w:kinsoku w:val="0"/>
        <w:overflowPunct w:val="0"/>
        <w:ind w:left="0" w:firstLine="0"/>
      </w:pPr>
    </w:p>
    <w:p w:rsidR="005E2F91" w:rsidRDefault="005E2F91">
      <w:pPr>
        <w:pStyle w:val="BodyText"/>
        <w:numPr>
          <w:ilvl w:val="3"/>
          <w:numId w:val="33"/>
        </w:numPr>
        <w:tabs>
          <w:tab w:val="left" w:pos="1601"/>
        </w:tabs>
        <w:kinsoku w:val="0"/>
        <w:overflowPunct w:val="0"/>
        <w:rPr>
          <w:spacing w:val="-1"/>
        </w:rPr>
      </w:pPr>
      <w:r>
        <w:rPr>
          <w:spacing w:val="-1"/>
        </w:rPr>
        <w:t>Nomination</w:t>
      </w:r>
      <w:r>
        <w:rPr>
          <w:spacing w:val="-3"/>
        </w:rPr>
        <w:t xml:space="preserve"> </w:t>
      </w:r>
      <w:r>
        <w:t xml:space="preserve">will </w:t>
      </w:r>
      <w:r>
        <w:rPr>
          <w:spacing w:val="-1"/>
        </w:rPr>
        <w:t>include</w:t>
      </w:r>
    </w:p>
    <w:p w:rsidR="005E2F91" w:rsidRDefault="005E2F91">
      <w:pPr>
        <w:pStyle w:val="BodyText"/>
        <w:kinsoku w:val="0"/>
        <w:overflowPunct w:val="0"/>
        <w:ind w:left="0" w:firstLine="0"/>
      </w:pPr>
    </w:p>
    <w:p w:rsidR="005E2F91" w:rsidRDefault="005E2F91">
      <w:pPr>
        <w:pStyle w:val="BodyText"/>
        <w:numPr>
          <w:ilvl w:val="4"/>
          <w:numId w:val="33"/>
        </w:numPr>
        <w:tabs>
          <w:tab w:val="left" w:pos="2321"/>
        </w:tabs>
        <w:kinsoku w:val="0"/>
        <w:overflowPunct w:val="0"/>
      </w:pPr>
      <w:r>
        <w:t xml:space="preserve">A </w:t>
      </w:r>
      <w:r>
        <w:rPr>
          <w:spacing w:val="-1"/>
        </w:rPr>
        <w:t xml:space="preserve">description </w:t>
      </w:r>
      <w:r>
        <w:t>of</w:t>
      </w:r>
      <w:r>
        <w:rPr>
          <w:spacing w:val="-3"/>
        </w:rPr>
        <w:t xml:space="preserve"> </w:t>
      </w:r>
      <w:r>
        <w:rPr>
          <w:spacing w:val="-1"/>
        </w:rPr>
        <w:t>the</w:t>
      </w:r>
      <w:r>
        <w:rPr>
          <w:spacing w:val="-2"/>
        </w:rPr>
        <w:t xml:space="preserve"> </w:t>
      </w:r>
      <w:r>
        <w:rPr>
          <w:spacing w:val="-1"/>
        </w:rPr>
        <w:t>activities</w:t>
      </w:r>
      <w:r>
        <w:t xml:space="preserve"> </w:t>
      </w:r>
      <w:r>
        <w:rPr>
          <w:spacing w:val="-1"/>
        </w:rPr>
        <w:t>deserving</w:t>
      </w:r>
      <w:r>
        <w:rPr>
          <w:spacing w:val="-3"/>
        </w:rPr>
        <w:t xml:space="preserve"> </w:t>
      </w:r>
      <w:r>
        <w:t xml:space="preserve">of </w:t>
      </w:r>
      <w:r>
        <w:rPr>
          <w:spacing w:val="-1"/>
        </w:rPr>
        <w:t>special recognition;</w:t>
      </w:r>
      <w:r>
        <w:t xml:space="preserve"> and</w:t>
      </w:r>
      <w:r>
        <w:rPr>
          <w:spacing w:val="-2"/>
        </w:rPr>
        <w:t xml:space="preserve"> </w:t>
      </w:r>
      <w:r>
        <w:t>a</w:t>
      </w:r>
    </w:p>
    <w:p w:rsidR="005E2F91" w:rsidRDefault="005E2F91">
      <w:pPr>
        <w:pStyle w:val="BodyText"/>
        <w:kinsoku w:val="0"/>
        <w:overflowPunct w:val="0"/>
        <w:spacing w:before="9"/>
        <w:ind w:left="0" w:firstLine="0"/>
        <w:rPr>
          <w:sz w:val="21"/>
          <w:szCs w:val="21"/>
        </w:rPr>
      </w:pPr>
    </w:p>
    <w:p w:rsidR="005E2F91" w:rsidRDefault="005E2F91">
      <w:pPr>
        <w:pStyle w:val="BodyText"/>
        <w:numPr>
          <w:ilvl w:val="4"/>
          <w:numId w:val="33"/>
        </w:numPr>
        <w:tabs>
          <w:tab w:val="left" w:pos="2321"/>
        </w:tabs>
        <w:kinsoku w:val="0"/>
        <w:overflowPunct w:val="0"/>
        <w:spacing w:line="266" w:lineRule="exact"/>
        <w:ind w:right="965" w:hanging="517"/>
        <w:rPr>
          <w:spacing w:val="-1"/>
        </w:rPr>
      </w:pPr>
      <w:r>
        <w:rPr>
          <w:spacing w:val="-1"/>
        </w:rPr>
        <w:t xml:space="preserve">Discussion </w:t>
      </w:r>
      <w:r>
        <w:t>of</w:t>
      </w:r>
      <w:r>
        <w:rPr>
          <w:spacing w:val="-3"/>
        </w:rPr>
        <w:t xml:space="preserve"> </w:t>
      </w:r>
      <w:r>
        <w:rPr>
          <w:spacing w:val="-1"/>
        </w:rPr>
        <w:t>how</w:t>
      </w:r>
      <w:r>
        <w:rPr>
          <w:spacing w:val="1"/>
        </w:rPr>
        <w:t xml:space="preserve"> </w:t>
      </w:r>
      <w:r>
        <w:t>the</w:t>
      </w:r>
      <w:r>
        <w:rPr>
          <w:spacing w:val="-3"/>
        </w:rPr>
        <w:t xml:space="preserve"> </w:t>
      </w:r>
      <w:r>
        <w:rPr>
          <w:spacing w:val="-1"/>
        </w:rPr>
        <w:t>Washington State Council</w:t>
      </w:r>
      <w:r>
        <w:t xml:space="preserve"> </w:t>
      </w:r>
      <w:r>
        <w:rPr>
          <w:spacing w:val="-1"/>
        </w:rPr>
        <w:t>has</w:t>
      </w:r>
      <w:r>
        <w:t xml:space="preserve"> </w:t>
      </w:r>
      <w:r>
        <w:rPr>
          <w:spacing w:val="-1"/>
        </w:rPr>
        <w:t xml:space="preserve">benefited </w:t>
      </w:r>
      <w:r>
        <w:rPr>
          <w:spacing w:val="-2"/>
        </w:rPr>
        <w:t>from</w:t>
      </w:r>
      <w:r>
        <w:rPr>
          <w:spacing w:val="1"/>
        </w:rPr>
        <w:t xml:space="preserve"> </w:t>
      </w:r>
      <w:r>
        <w:rPr>
          <w:spacing w:val="-2"/>
        </w:rPr>
        <w:t>the</w:t>
      </w:r>
      <w:r>
        <w:rPr>
          <w:spacing w:val="51"/>
        </w:rPr>
        <w:t xml:space="preserve"> </w:t>
      </w:r>
      <w:r>
        <w:rPr>
          <w:spacing w:val="-1"/>
        </w:rPr>
        <w:t>nominee’s</w:t>
      </w:r>
      <w:r>
        <w:rPr>
          <w:spacing w:val="1"/>
        </w:rPr>
        <w:t xml:space="preserve"> </w:t>
      </w:r>
      <w:r>
        <w:rPr>
          <w:spacing w:val="-1"/>
        </w:rPr>
        <w:t>activities.</w:t>
      </w:r>
    </w:p>
    <w:p w:rsidR="005E2F91" w:rsidRDefault="005E2F91">
      <w:pPr>
        <w:pStyle w:val="BodyText"/>
        <w:kinsoku w:val="0"/>
        <w:overflowPunct w:val="0"/>
        <w:spacing w:before="7"/>
        <w:ind w:left="0" w:firstLine="0"/>
      </w:pPr>
    </w:p>
    <w:p w:rsidR="005E2F91" w:rsidRDefault="005E2F91">
      <w:pPr>
        <w:pStyle w:val="BodyText"/>
        <w:numPr>
          <w:ilvl w:val="1"/>
          <w:numId w:val="33"/>
        </w:numPr>
        <w:tabs>
          <w:tab w:val="left" w:pos="881"/>
        </w:tabs>
        <w:kinsoku w:val="0"/>
        <w:overflowPunct w:val="0"/>
        <w:rPr>
          <w:spacing w:val="-1"/>
        </w:rPr>
      </w:pPr>
      <w:r>
        <w:t>Award</w:t>
      </w:r>
      <w:r>
        <w:rPr>
          <w:spacing w:val="-2"/>
        </w:rPr>
        <w:t xml:space="preserve"> </w:t>
      </w:r>
      <w:r>
        <w:rPr>
          <w:spacing w:val="-1"/>
        </w:rPr>
        <w:t>Process</w:t>
      </w:r>
    </w:p>
    <w:p w:rsidR="005E2F91" w:rsidRDefault="005E2F91">
      <w:pPr>
        <w:pStyle w:val="BodyText"/>
        <w:kinsoku w:val="0"/>
        <w:overflowPunct w:val="0"/>
        <w:spacing w:before="1"/>
        <w:ind w:left="0" w:firstLine="0"/>
        <w:rPr>
          <w:sz w:val="20"/>
          <w:szCs w:val="20"/>
        </w:rPr>
      </w:pPr>
    </w:p>
    <w:p w:rsidR="005E2F91" w:rsidRDefault="005E2F91">
      <w:pPr>
        <w:pStyle w:val="BodyText"/>
        <w:numPr>
          <w:ilvl w:val="0"/>
          <w:numId w:val="32"/>
        </w:numPr>
        <w:tabs>
          <w:tab w:val="left" w:pos="1601"/>
        </w:tabs>
        <w:kinsoku w:val="0"/>
        <w:overflowPunct w:val="0"/>
        <w:ind w:right="315"/>
        <w:rPr>
          <w:spacing w:val="-1"/>
        </w:rPr>
      </w:pPr>
      <w:r>
        <w:rPr>
          <w:spacing w:val="-1"/>
        </w:rPr>
        <w:t>Nominations</w:t>
      </w:r>
      <w:r>
        <w:rPr>
          <w:spacing w:val="-3"/>
        </w:rPr>
        <w:t xml:space="preserve"> </w:t>
      </w:r>
      <w:r>
        <w:rPr>
          <w:spacing w:val="-1"/>
        </w:rPr>
        <w:t>must</w:t>
      </w:r>
      <w:r>
        <w:rPr>
          <w:spacing w:val="-2"/>
        </w:rPr>
        <w:t xml:space="preserve"> </w:t>
      </w:r>
      <w:r>
        <w:rPr>
          <w:spacing w:val="-1"/>
        </w:rPr>
        <w:t>be</w:t>
      </w:r>
      <w:r>
        <w:t xml:space="preserve"> </w:t>
      </w:r>
      <w:r>
        <w:rPr>
          <w:spacing w:val="-1"/>
        </w:rPr>
        <w:t>postmarked</w:t>
      </w:r>
      <w:r>
        <w:t xml:space="preserve"> </w:t>
      </w:r>
      <w:r>
        <w:rPr>
          <w:spacing w:val="-1"/>
        </w:rPr>
        <w:t>by</w:t>
      </w:r>
      <w:r>
        <w:rPr>
          <w:spacing w:val="3"/>
        </w:rPr>
        <w:t xml:space="preserve"> </w:t>
      </w:r>
      <w:r>
        <w:rPr>
          <w:spacing w:val="-1"/>
        </w:rPr>
        <w:t>September</w:t>
      </w:r>
      <w:r>
        <w:rPr>
          <w:spacing w:val="-2"/>
        </w:rPr>
        <w:t xml:space="preserve"> </w:t>
      </w:r>
      <w:r>
        <w:t>1</w:t>
      </w:r>
      <w:r>
        <w:rPr>
          <w:position w:val="10"/>
          <w:sz w:val="14"/>
          <w:szCs w:val="14"/>
        </w:rPr>
        <w:t>st</w:t>
      </w:r>
      <w:r>
        <w:rPr>
          <w:spacing w:val="15"/>
          <w:position w:val="10"/>
          <w:sz w:val="14"/>
          <w:szCs w:val="14"/>
        </w:rPr>
        <w:t xml:space="preserve"> </w:t>
      </w:r>
      <w:r>
        <w:rPr>
          <w:spacing w:val="-1"/>
        </w:rPr>
        <w:t>of</w:t>
      </w:r>
      <w:r>
        <w:t xml:space="preserve"> each</w:t>
      </w:r>
      <w:r>
        <w:rPr>
          <w:spacing w:val="-3"/>
        </w:rPr>
        <w:t xml:space="preserve"> </w:t>
      </w:r>
      <w:r>
        <w:t xml:space="preserve">year..  </w:t>
      </w:r>
      <w:r>
        <w:rPr>
          <w:spacing w:val="-2"/>
        </w:rPr>
        <w:t>No</w:t>
      </w:r>
      <w:r>
        <w:rPr>
          <w:spacing w:val="1"/>
        </w:rPr>
        <w:t xml:space="preserve"> </w:t>
      </w:r>
      <w:r>
        <w:rPr>
          <w:spacing w:val="-1"/>
        </w:rPr>
        <w:t>late</w:t>
      </w:r>
      <w:r>
        <w:t xml:space="preserve"> </w:t>
      </w:r>
      <w:r>
        <w:rPr>
          <w:spacing w:val="-1"/>
        </w:rPr>
        <w:t>nominations</w:t>
      </w:r>
      <w:r>
        <w:rPr>
          <w:spacing w:val="43"/>
        </w:rPr>
        <w:t xml:space="preserve"> </w:t>
      </w:r>
      <w:r>
        <w:t xml:space="preserve">are </w:t>
      </w:r>
      <w:r>
        <w:rPr>
          <w:spacing w:val="-1"/>
        </w:rPr>
        <w:t>considered.</w:t>
      </w:r>
    </w:p>
    <w:p w:rsidR="005E2F91" w:rsidRDefault="005E2F91">
      <w:pPr>
        <w:pStyle w:val="BodyText"/>
        <w:kinsoku w:val="0"/>
        <w:overflowPunct w:val="0"/>
        <w:ind w:left="0" w:firstLine="0"/>
      </w:pPr>
    </w:p>
    <w:p w:rsidR="005E2F91" w:rsidRDefault="005E2F91">
      <w:pPr>
        <w:pStyle w:val="BodyText"/>
        <w:numPr>
          <w:ilvl w:val="0"/>
          <w:numId w:val="32"/>
        </w:numPr>
        <w:tabs>
          <w:tab w:val="left" w:pos="1601"/>
        </w:tabs>
        <w:kinsoku w:val="0"/>
        <w:overflowPunct w:val="0"/>
        <w:ind w:right="1273"/>
        <w:rPr>
          <w:spacing w:val="-1"/>
        </w:rPr>
      </w:pPr>
      <w:r>
        <w:rPr>
          <w:spacing w:val="-1"/>
        </w:rPr>
        <w:t>Nominations</w:t>
      </w:r>
      <w:r>
        <w:t xml:space="preserve"> </w:t>
      </w:r>
      <w:r>
        <w:rPr>
          <w:spacing w:val="-1"/>
        </w:rPr>
        <w:t>are</w:t>
      </w:r>
      <w:r>
        <w:t xml:space="preserve"> </w:t>
      </w:r>
      <w:r>
        <w:rPr>
          <w:spacing w:val="-1"/>
        </w:rPr>
        <w:t>reviewed</w:t>
      </w:r>
      <w:r>
        <w:rPr>
          <w:spacing w:val="-3"/>
        </w:rPr>
        <w:t xml:space="preserve"> </w:t>
      </w:r>
      <w:r>
        <w:rPr>
          <w:spacing w:val="-1"/>
        </w:rPr>
        <w:t>for</w:t>
      </w:r>
      <w:r>
        <w:t xml:space="preserve"> </w:t>
      </w:r>
      <w:r>
        <w:rPr>
          <w:spacing w:val="-1"/>
        </w:rPr>
        <w:t>completeness</w:t>
      </w:r>
      <w:r>
        <w:t xml:space="preserve"> </w:t>
      </w:r>
      <w:r>
        <w:rPr>
          <w:spacing w:val="-2"/>
        </w:rPr>
        <w:t>by</w:t>
      </w:r>
      <w:r>
        <w:t xml:space="preserve"> </w:t>
      </w:r>
      <w:r>
        <w:rPr>
          <w:spacing w:val="-1"/>
        </w:rPr>
        <w:t>the</w:t>
      </w:r>
      <w:r>
        <w:rPr>
          <w:spacing w:val="-2"/>
        </w:rPr>
        <w:t xml:space="preserve"> </w:t>
      </w:r>
      <w:r>
        <w:rPr>
          <w:spacing w:val="-1"/>
        </w:rPr>
        <w:t>Membership Committee</w:t>
      </w:r>
      <w:r>
        <w:rPr>
          <w:spacing w:val="43"/>
        </w:rPr>
        <w:t xml:space="preserve"> </w:t>
      </w:r>
      <w:r>
        <w:rPr>
          <w:spacing w:val="-1"/>
        </w:rPr>
        <w:t>Chairperson</w:t>
      </w:r>
      <w:r>
        <w:rPr>
          <w:spacing w:val="-3"/>
        </w:rPr>
        <w:t xml:space="preserve"> </w:t>
      </w:r>
      <w:r>
        <w:t xml:space="preserve">or </w:t>
      </w:r>
      <w:r>
        <w:rPr>
          <w:spacing w:val="-1"/>
        </w:rPr>
        <w:t>designee.</w:t>
      </w:r>
    </w:p>
    <w:p w:rsidR="005E2F91" w:rsidRDefault="005E2F91">
      <w:pPr>
        <w:pStyle w:val="BodyText"/>
        <w:kinsoku w:val="0"/>
        <w:overflowPunct w:val="0"/>
        <w:spacing w:before="10"/>
        <w:ind w:left="0" w:firstLine="0"/>
        <w:rPr>
          <w:sz w:val="21"/>
          <w:szCs w:val="21"/>
        </w:rPr>
      </w:pPr>
    </w:p>
    <w:p w:rsidR="005E2F91" w:rsidRDefault="005E2F91">
      <w:pPr>
        <w:pStyle w:val="BodyText"/>
        <w:numPr>
          <w:ilvl w:val="0"/>
          <w:numId w:val="32"/>
        </w:numPr>
        <w:tabs>
          <w:tab w:val="left" w:pos="1601"/>
        </w:tabs>
        <w:kinsoku w:val="0"/>
        <w:overflowPunct w:val="0"/>
        <w:ind w:right="267"/>
        <w:rPr>
          <w:spacing w:val="-1"/>
        </w:rPr>
      </w:pPr>
      <w:r>
        <w:rPr>
          <w:spacing w:val="-1"/>
        </w:rPr>
        <w:t>Selection:</w:t>
      </w:r>
      <w:r>
        <w:rPr>
          <w:spacing w:val="-2"/>
        </w:rPr>
        <w:t xml:space="preserve"> </w:t>
      </w:r>
      <w:r>
        <w:rPr>
          <w:spacing w:val="-1"/>
        </w:rPr>
        <w:t>The</w:t>
      </w:r>
      <w:r>
        <w:rPr>
          <w:spacing w:val="-2"/>
        </w:rPr>
        <w:t xml:space="preserve"> </w:t>
      </w:r>
      <w:r>
        <w:rPr>
          <w:spacing w:val="-1"/>
        </w:rPr>
        <w:t>Membership</w:t>
      </w:r>
      <w:r>
        <w:rPr>
          <w:spacing w:val="-3"/>
        </w:rPr>
        <w:t xml:space="preserve"> </w:t>
      </w:r>
      <w:r>
        <w:rPr>
          <w:spacing w:val="-1"/>
        </w:rPr>
        <w:t>Committee</w:t>
      </w:r>
      <w:r>
        <w:rPr>
          <w:spacing w:val="1"/>
        </w:rPr>
        <w:t xml:space="preserve"> </w:t>
      </w:r>
      <w:r>
        <w:t xml:space="preserve">will </w:t>
      </w:r>
      <w:r>
        <w:rPr>
          <w:spacing w:val="-1"/>
        </w:rPr>
        <w:t>review</w:t>
      </w:r>
      <w:r>
        <w:rPr>
          <w:spacing w:val="1"/>
        </w:rPr>
        <w:t xml:space="preserve"> </w:t>
      </w:r>
      <w:r>
        <w:t>the</w:t>
      </w:r>
      <w:r>
        <w:rPr>
          <w:spacing w:val="-3"/>
        </w:rPr>
        <w:t xml:space="preserve"> </w:t>
      </w:r>
      <w:r>
        <w:rPr>
          <w:spacing w:val="-1"/>
        </w:rPr>
        <w:t>nominations</w:t>
      </w:r>
      <w:r>
        <w:rPr>
          <w:spacing w:val="-3"/>
        </w:rPr>
        <w:t xml:space="preserve"> </w:t>
      </w:r>
      <w:r>
        <w:t>and</w:t>
      </w:r>
      <w:r>
        <w:rPr>
          <w:spacing w:val="-2"/>
        </w:rPr>
        <w:t xml:space="preserve"> </w:t>
      </w:r>
      <w:r>
        <w:rPr>
          <w:spacing w:val="-1"/>
        </w:rPr>
        <w:t xml:space="preserve">select </w:t>
      </w:r>
      <w:r>
        <w:t>the</w:t>
      </w:r>
      <w:r>
        <w:rPr>
          <w:spacing w:val="37"/>
        </w:rPr>
        <w:t xml:space="preserve"> </w:t>
      </w:r>
      <w:r>
        <w:rPr>
          <w:spacing w:val="-1"/>
        </w:rPr>
        <w:t>recipient(s).</w:t>
      </w:r>
      <w:r>
        <w:rPr>
          <w:spacing w:val="-3"/>
        </w:rPr>
        <w:t xml:space="preserve"> </w:t>
      </w:r>
      <w:r>
        <w:rPr>
          <w:spacing w:val="-1"/>
        </w:rPr>
        <w:t>The</w:t>
      </w:r>
      <w:r>
        <w:rPr>
          <w:spacing w:val="-2"/>
        </w:rPr>
        <w:t xml:space="preserve"> </w:t>
      </w:r>
      <w:r>
        <w:rPr>
          <w:spacing w:val="-1"/>
        </w:rPr>
        <w:t>Membership Committee</w:t>
      </w:r>
      <w:r>
        <w:t xml:space="preserve"> </w:t>
      </w:r>
      <w:r>
        <w:rPr>
          <w:spacing w:val="-1"/>
        </w:rPr>
        <w:t xml:space="preserve">Chairperson </w:t>
      </w:r>
      <w:r>
        <w:t>may</w:t>
      </w:r>
      <w:r>
        <w:rPr>
          <w:spacing w:val="-2"/>
        </w:rPr>
        <w:t xml:space="preserve"> </w:t>
      </w:r>
      <w:r>
        <w:rPr>
          <w:spacing w:val="-1"/>
        </w:rPr>
        <w:t>choose</w:t>
      </w:r>
      <w:r>
        <w:t xml:space="preserve"> </w:t>
      </w:r>
      <w:r>
        <w:rPr>
          <w:spacing w:val="-1"/>
        </w:rPr>
        <w:t>to</w:t>
      </w:r>
      <w:r>
        <w:rPr>
          <w:spacing w:val="1"/>
        </w:rPr>
        <w:t xml:space="preserve"> </w:t>
      </w:r>
      <w:r>
        <w:rPr>
          <w:spacing w:val="-2"/>
        </w:rPr>
        <w:t>form</w:t>
      </w:r>
      <w:r>
        <w:rPr>
          <w:spacing w:val="1"/>
        </w:rPr>
        <w:t xml:space="preserve"> </w:t>
      </w:r>
      <w:r>
        <w:t>a</w:t>
      </w:r>
      <w:r>
        <w:rPr>
          <w:spacing w:val="-2"/>
        </w:rPr>
        <w:t xml:space="preserve"> </w:t>
      </w:r>
      <w:r>
        <w:rPr>
          <w:spacing w:val="-1"/>
        </w:rPr>
        <w:t>committee</w:t>
      </w:r>
      <w:r>
        <w:rPr>
          <w:spacing w:val="53"/>
        </w:rPr>
        <w:t xml:space="preserve"> </w:t>
      </w:r>
      <w:r>
        <w:t>to</w:t>
      </w:r>
      <w:r>
        <w:rPr>
          <w:spacing w:val="1"/>
        </w:rPr>
        <w:t xml:space="preserve"> </w:t>
      </w:r>
      <w:r>
        <w:rPr>
          <w:spacing w:val="-1"/>
        </w:rPr>
        <w:t>review</w:t>
      </w:r>
      <w:r>
        <w:rPr>
          <w:spacing w:val="-2"/>
        </w:rPr>
        <w:t xml:space="preserve"> </w:t>
      </w:r>
      <w:r>
        <w:t xml:space="preserve">the </w:t>
      </w:r>
      <w:r>
        <w:rPr>
          <w:spacing w:val="-1"/>
        </w:rPr>
        <w:t>applications</w:t>
      </w:r>
      <w:r>
        <w:rPr>
          <w:spacing w:val="-2"/>
        </w:rPr>
        <w:t xml:space="preserve"> </w:t>
      </w:r>
      <w:r>
        <w:rPr>
          <w:spacing w:val="-1"/>
        </w:rPr>
        <w:t xml:space="preserve">and </w:t>
      </w:r>
      <w:r>
        <w:t>select</w:t>
      </w:r>
      <w:r>
        <w:rPr>
          <w:spacing w:val="-2"/>
        </w:rPr>
        <w:t xml:space="preserve"> </w:t>
      </w:r>
      <w:r>
        <w:rPr>
          <w:spacing w:val="-1"/>
        </w:rPr>
        <w:t>the</w:t>
      </w:r>
      <w:r>
        <w:rPr>
          <w:spacing w:val="-2"/>
        </w:rPr>
        <w:t xml:space="preserve"> </w:t>
      </w:r>
      <w:r>
        <w:t>award</w:t>
      </w:r>
      <w:r>
        <w:rPr>
          <w:spacing w:val="-1"/>
        </w:rPr>
        <w:t xml:space="preserve"> recipient(s).</w:t>
      </w:r>
    </w:p>
    <w:p w:rsidR="005E2F91" w:rsidRDefault="005E2F91">
      <w:pPr>
        <w:pStyle w:val="BodyText"/>
        <w:kinsoku w:val="0"/>
        <w:overflowPunct w:val="0"/>
        <w:spacing w:before="2"/>
        <w:ind w:left="0" w:firstLine="0"/>
        <w:rPr>
          <w:sz w:val="20"/>
          <w:szCs w:val="20"/>
        </w:rPr>
      </w:pPr>
    </w:p>
    <w:p w:rsidR="005E2F91" w:rsidRDefault="005E2F91">
      <w:pPr>
        <w:pStyle w:val="BodyText"/>
        <w:numPr>
          <w:ilvl w:val="0"/>
          <w:numId w:val="32"/>
        </w:numPr>
        <w:tabs>
          <w:tab w:val="left" w:pos="1601"/>
        </w:tabs>
        <w:kinsoku w:val="0"/>
        <w:overflowPunct w:val="0"/>
        <w:ind w:right="531"/>
        <w:rPr>
          <w:spacing w:val="-1"/>
        </w:rPr>
      </w:pPr>
      <w:r>
        <w:rPr>
          <w:spacing w:val="-1"/>
        </w:rPr>
        <w:t>Notification</w:t>
      </w:r>
      <w:r>
        <w:rPr>
          <w:spacing w:val="-4"/>
        </w:rPr>
        <w:t xml:space="preserve"> </w:t>
      </w:r>
      <w:r>
        <w:t xml:space="preserve">of </w:t>
      </w:r>
      <w:r>
        <w:rPr>
          <w:spacing w:val="-1"/>
        </w:rPr>
        <w:t>award</w:t>
      </w:r>
      <w:r>
        <w:t xml:space="preserve"> </w:t>
      </w:r>
      <w:r>
        <w:rPr>
          <w:spacing w:val="-1"/>
        </w:rPr>
        <w:t xml:space="preserve">selection </w:t>
      </w:r>
      <w:r>
        <w:t>is</w:t>
      </w:r>
      <w:r>
        <w:rPr>
          <w:spacing w:val="-2"/>
        </w:rPr>
        <w:t xml:space="preserve"> </w:t>
      </w:r>
      <w:r>
        <w:rPr>
          <w:spacing w:val="-1"/>
        </w:rPr>
        <w:t>made</w:t>
      </w:r>
      <w:r>
        <w:rPr>
          <w:spacing w:val="-2"/>
        </w:rPr>
        <w:t xml:space="preserve"> </w:t>
      </w:r>
      <w:r>
        <w:t xml:space="preserve">in </w:t>
      </w:r>
      <w:r>
        <w:rPr>
          <w:spacing w:val="-1"/>
        </w:rPr>
        <w:t xml:space="preserve">writing </w:t>
      </w:r>
      <w:r>
        <w:t>to</w:t>
      </w:r>
      <w:r>
        <w:rPr>
          <w:spacing w:val="-1"/>
        </w:rPr>
        <w:t xml:space="preserve"> all</w:t>
      </w:r>
      <w:r>
        <w:t xml:space="preserve"> </w:t>
      </w:r>
      <w:r>
        <w:rPr>
          <w:spacing w:val="-1"/>
        </w:rPr>
        <w:t>nominees</w:t>
      </w:r>
      <w:r>
        <w:t xml:space="preserve"> </w:t>
      </w:r>
      <w:r>
        <w:rPr>
          <w:spacing w:val="-2"/>
        </w:rPr>
        <w:t>by</w:t>
      </w:r>
      <w:r>
        <w:rPr>
          <w:spacing w:val="5"/>
        </w:rPr>
        <w:t xml:space="preserve"> </w:t>
      </w:r>
      <w:r>
        <w:rPr>
          <w:spacing w:val="-1"/>
        </w:rPr>
        <w:t>November</w:t>
      </w:r>
      <w:r>
        <w:t xml:space="preserve"> </w:t>
      </w:r>
      <w:r>
        <w:rPr>
          <w:spacing w:val="-1"/>
        </w:rPr>
        <w:t>1</w:t>
      </w:r>
      <w:r>
        <w:rPr>
          <w:spacing w:val="-1"/>
          <w:position w:val="10"/>
          <w:sz w:val="14"/>
          <w:szCs w:val="14"/>
        </w:rPr>
        <w:t>st</w:t>
      </w:r>
      <w:r>
        <w:rPr>
          <w:spacing w:val="17"/>
          <w:position w:val="10"/>
          <w:sz w:val="14"/>
          <w:szCs w:val="14"/>
        </w:rPr>
        <w:t xml:space="preserve"> </w:t>
      </w:r>
      <w:r>
        <w:t>of</w:t>
      </w:r>
      <w:r>
        <w:rPr>
          <w:spacing w:val="55"/>
        </w:rPr>
        <w:t xml:space="preserve"> </w:t>
      </w:r>
      <w:r>
        <w:t>each</w:t>
      </w:r>
      <w:r>
        <w:rPr>
          <w:spacing w:val="-1"/>
        </w:rPr>
        <w:t xml:space="preserve"> year.</w:t>
      </w:r>
    </w:p>
    <w:p w:rsidR="005E2F91" w:rsidRDefault="005E2F91">
      <w:pPr>
        <w:pStyle w:val="BodyText"/>
        <w:kinsoku w:val="0"/>
        <w:overflowPunct w:val="0"/>
        <w:ind w:left="0" w:firstLine="0"/>
      </w:pPr>
    </w:p>
    <w:p w:rsidR="005E2F91" w:rsidRDefault="005E2F91">
      <w:pPr>
        <w:pStyle w:val="BodyText"/>
        <w:numPr>
          <w:ilvl w:val="0"/>
          <w:numId w:val="32"/>
        </w:numPr>
        <w:tabs>
          <w:tab w:val="left" w:pos="1601"/>
        </w:tabs>
        <w:kinsoku w:val="0"/>
        <w:overflowPunct w:val="0"/>
        <w:ind w:right="267"/>
      </w:pPr>
      <w:r>
        <w:t>Award</w:t>
      </w:r>
      <w:r>
        <w:rPr>
          <w:spacing w:val="-2"/>
        </w:rPr>
        <w:t xml:space="preserve"> </w:t>
      </w:r>
      <w:r>
        <w:rPr>
          <w:spacing w:val="-1"/>
        </w:rPr>
        <w:t>recipients</w:t>
      </w:r>
      <w:r>
        <w:rPr>
          <w:spacing w:val="1"/>
        </w:rPr>
        <w:t xml:space="preserve"> </w:t>
      </w:r>
      <w:r>
        <w:rPr>
          <w:spacing w:val="-1"/>
        </w:rPr>
        <w:t>receive</w:t>
      </w:r>
      <w:r>
        <w:t xml:space="preserve"> </w:t>
      </w:r>
      <w:r>
        <w:rPr>
          <w:spacing w:val="-1"/>
        </w:rPr>
        <w:t>recognition</w:t>
      </w:r>
      <w:r>
        <w:rPr>
          <w:spacing w:val="-3"/>
        </w:rPr>
        <w:t xml:space="preserve"> </w:t>
      </w:r>
      <w:r>
        <w:t>at</w:t>
      </w:r>
      <w:r>
        <w:rPr>
          <w:spacing w:val="-2"/>
        </w:rPr>
        <w:t xml:space="preserve"> </w:t>
      </w:r>
      <w:r>
        <w:t>the</w:t>
      </w:r>
      <w:r>
        <w:rPr>
          <w:spacing w:val="3"/>
        </w:rPr>
        <w:t xml:space="preserve"> </w:t>
      </w:r>
      <w:r>
        <w:rPr>
          <w:spacing w:val="-1"/>
        </w:rPr>
        <w:t>first</w:t>
      </w:r>
      <w:r>
        <w:rPr>
          <w:spacing w:val="-2"/>
        </w:rPr>
        <w:t xml:space="preserve"> </w:t>
      </w:r>
      <w:r>
        <w:rPr>
          <w:spacing w:val="-1"/>
        </w:rPr>
        <w:t>WA-ENA</w:t>
      </w:r>
      <w:r>
        <w:t xml:space="preserve"> </w:t>
      </w:r>
      <w:r>
        <w:rPr>
          <w:spacing w:val="-1"/>
        </w:rPr>
        <w:t>State</w:t>
      </w:r>
      <w:r>
        <w:t xml:space="preserve"> </w:t>
      </w:r>
      <w:r>
        <w:rPr>
          <w:spacing w:val="-1"/>
        </w:rPr>
        <w:t>Council</w:t>
      </w:r>
      <w:r>
        <w:rPr>
          <w:spacing w:val="-3"/>
        </w:rPr>
        <w:t xml:space="preserve"> </w:t>
      </w:r>
      <w:r>
        <w:rPr>
          <w:spacing w:val="-1"/>
        </w:rPr>
        <w:t>meeting of</w:t>
      </w:r>
      <w:r>
        <w:t xml:space="preserve"> the</w:t>
      </w:r>
      <w:r>
        <w:rPr>
          <w:spacing w:val="45"/>
        </w:rPr>
        <w:t xml:space="preserve"> </w:t>
      </w:r>
      <w:r>
        <w:t>year.</w:t>
      </w:r>
      <w:r>
        <w:rPr>
          <w:spacing w:val="47"/>
        </w:rPr>
        <w:t xml:space="preserve"> </w:t>
      </w:r>
      <w:r>
        <w:rPr>
          <w:spacing w:val="-1"/>
        </w:rPr>
        <w:t>The</w:t>
      </w:r>
      <w:r>
        <w:rPr>
          <w:spacing w:val="-2"/>
        </w:rPr>
        <w:t xml:space="preserve"> </w:t>
      </w:r>
      <w:r>
        <w:rPr>
          <w:spacing w:val="-1"/>
        </w:rPr>
        <w:t>Membership Committee</w:t>
      </w:r>
      <w:r>
        <w:t xml:space="preserve"> </w:t>
      </w:r>
      <w:r>
        <w:rPr>
          <w:spacing w:val="-1"/>
        </w:rPr>
        <w:t xml:space="preserve">Chairperson </w:t>
      </w:r>
      <w:r>
        <w:t>is</w:t>
      </w:r>
      <w:r>
        <w:rPr>
          <w:spacing w:val="-3"/>
        </w:rPr>
        <w:t xml:space="preserve"> </w:t>
      </w:r>
      <w:r>
        <w:rPr>
          <w:spacing w:val="-1"/>
        </w:rPr>
        <w:t>responsible</w:t>
      </w:r>
      <w:r>
        <w:t xml:space="preserve"> </w:t>
      </w:r>
      <w:r>
        <w:rPr>
          <w:spacing w:val="-1"/>
        </w:rPr>
        <w:t>for</w:t>
      </w:r>
      <w:r>
        <w:rPr>
          <w:spacing w:val="-2"/>
        </w:rPr>
        <w:t xml:space="preserve"> </w:t>
      </w:r>
      <w:r>
        <w:rPr>
          <w:spacing w:val="-1"/>
        </w:rPr>
        <w:t>obtaining the</w:t>
      </w:r>
      <w:r>
        <w:rPr>
          <w:spacing w:val="-2"/>
        </w:rPr>
        <w:t xml:space="preserve"> </w:t>
      </w:r>
      <w:r>
        <w:rPr>
          <w:spacing w:val="-1"/>
        </w:rPr>
        <w:t>awards.</w:t>
      </w:r>
    </w:p>
    <w:p w:rsidR="005E2F91" w:rsidRDefault="005E2F91">
      <w:pPr>
        <w:pStyle w:val="BodyText"/>
        <w:numPr>
          <w:ilvl w:val="0"/>
          <w:numId w:val="32"/>
        </w:numPr>
        <w:tabs>
          <w:tab w:val="left" w:pos="1601"/>
        </w:tabs>
        <w:kinsoku w:val="0"/>
        <w:overflowPunct w:val="0"/>
        <w:ind w:right="267"/>
        <w:sectPr w:rsidR="005E2F91">
          <w:pgSz w:w="12240" w:h="15840"/>
          <w:pgMar w:top="1400" w:right="1260" w:bottom="1280" w:left="1280" w:header="0" w:footer="1087" w:gutter="0"/>
          <w:cols w:space="720"/>
          <w:noEndnote/>
        </w:sectPr>
      </w:pPr>
    </w:p>
    <w:p w:rsidR="005E2F91" w:rsidRDefault="005E2F91">
      <w:pPr>
        <w:pStyle w:val="BodyText"/>
        <w:kinsoku w:val="0"/>
        <w:overflowPunct w:val="0"/>
        <w:ind w:left="0" w:firstLine="0"/>
        <w:rPr>
          <w:sz w:val="20"/>
          <w:szCs w:val="20"/>
        </w:rPr>
      </w:pPr>
    </w:p>
    <w:p w:rsidR="005E2F91" w:rsidRDefault="005E2F91">
      <w:pPr>
        <w:pStyle w:val="Heading1"/>
        <w:kinsoku w:val="0"/>
        <w:overflowPunct w:val="0"/>
        <w:spacing w:before="205"/>
        <w:rPr>
          <w:b w:val="0"/>
          <w:bCs w:val="0"/>
        </w:rPr>
      </w:pPr>
      <w:r>
        <w:rPr>
          <w:spacing w:val="-1"/>
        </w:rPr>
        <w:t>BUDGETARY</w:t>
      </w:r>
      <w:r>
        <w:t xml:space="preserve"> </w:t>
      </w:r>
      <w:r>
        <w:rPr>
          <w:spacing w:val="-1"/>
        </w:rPr>
        <w:t>PROCESS</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31"/>
        </w:numPr>
        <w:tabs>
          <w:tab w:val="left" w:pos="329"/>
        </w:tabs>
        <w:kinsoku w:val="0"/>
        <w:overflowPunct w:val="0"/>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firstLine="0"/>
        <w:rPr>
          <w:spacing w:val="-1"/>
        </w:rPr>
      </w:pPr>
      <w:r>
        <w:rPr>
          <w:spacing w:val="-1"/>
        </w:rPr>
        <w:t>To outline</w:t>
      </w:r>
      <w:r>
        <w:rPr>
          <w:spacing w:val="-2"/>
        </w:rPr>
        <w:t xml:space="preserve"> </w:t>
      </w:r>
      <w:r>
        <w:t xml:space="preserve">the </w:t>
      </w:r>
      <w:r>
        <w:rPr>
          <w:spacing w:val="-1"/>
        </w:rPr>
        <w:t>process</w:t>
      </w:r>
      <w:r>
        <w:t xml:space="preserve"> </w:t>
      </w:r>
      <w:r>
        <w:rPr>
          <w:spacing w:val="-1"/>
        </w:rPr>
        <w:t>to</w:t>
      </w:r>
      <w:r>
        <w:rPr>
          <w:spacing w:val="1"/>
        </w:rPr>
        <w:t xml:space="preserve"> </w:t>
      </w:r>
      <w:r>
        <w:rPr>
          <w:spacing w:val="-1"/>
        </w:rPr>
        <w:t xml:space="preserve">develop </w:t>
      </w:r>
      <w:r>
        <w:t>a</w:t>
      </w:r>
      <w:r>
        <w:rPr>
          <w:spacing w:val="2"/>
        </w:rPr>
        <w:t xml:space="preserve"> </w:t>
      </w:r>
      <w:r>
        <w:rPr>
          <w:spacing w:val="-1"/>
        </w:rPr>
        <w:t>budget</w:t>
      </w:r>
      <w:r>
        <w:rPr>
          <w:spacing w:val="-2"/>
        </w:rPr>
        <w:t xml:space="preserve"> </w:t>
      </w:r>
      <w:r>
        <w:t>for</w:t>
      </w:r>
      <w:r>
        <w:rPr>
          <w:spacing w:val="-3"/>
        </w:rPr>
        <w:t xml:space="preserve"> </w:t>
      </w:r>
      <w:r>
        <w:t>each</w:t>
      </w:r>
      <w:r>
        <w:rPr>
          <w:spacing w:val="-3"/>
        </w:rPr>
        <w:t xml:space="preserve"> </w:t>
      </w:r>
      <w:r>
        <w:rPr>
          <w:spacing w:val="-1"/>
        </w:rPr>
        <w:t>calendar/fiscal</w:t>
      </w:r>
      <w:r>
        <w:rPr>
          <w:spacing w:val="-3"/>
        </w:rPr>
        <w:t xml:space="preserve"> </w:t>
      </w:r>
      <w:r>
        <w:rPr>
          <w:spacing w:val="-1"/>
        </w:rPr>
        <w:t>year.</w:t>
      </w:r>
    </w:p>
    <w:p w:rsidR="005E2F91" w:rsidRDefault="005E2F91">
      <w:pPr>
        <w:pStyle w:val="BodyText"/>
        <w:kinsoku w:val="0"/>
        <w:overflowPunct w:val="0"/>
        <w:ind w:left="0" w:firstLine="0"/>
      </w:pPr>
    </w:p>
    <w:p w:rsidR="005E2F91" w:rsidRDefault="005E2F91">
      <w:pPr>
        <w:pStyle w:val="Heading2"/>
        <w:numPr>
          <w:ilvl w:val="0"/>
          <w:numId w:val="31"/>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spacing w:before="8"/>
        <w:ind w:left="0" w:firstLine="0"/>
        <w:rPr>
          <w:b/>
          <w:bCs/>
          <w:sz w:val="21"/>
          <w:szCs w:val="21"/>
        </w:rPr>
      </w:pPr>
    </w:p>
    <w:p w:rsidR="005E2F91" w:rsidRDefault="005E2F91">
      <w:pPr>
        <w:pStyle w:val="BodyText"/>
        <w:numPr>
          <w:ilvl w:val="1"/>
          <w:numId w:val="31"/>
        </w:numPr>
        <w:tabs>
          <w:tab w:val="left" w:pos="881"/>
        </w:tabs>
        <w:kinsoku w:val="0"/>
        <w:overflowPunct w:val="0"/>
        <w:spacing w:line="268" w:lineRule="exact"/>
        <w:ind w:right="315"/>
        <w:rPr>
          <w:spacing w:val="-1"/>
        </w:rPr>
      </w:pPr>
      <w:r>
        <w:rPr>
          <w:spacing w:val="-1"/>
        </w:rPr>
        <w:t>Each</w:t>
      </w:r>
      <w:r>
        <w:t xml:space="preserve"> </w:t>
      </w:r>
      <w:r>
        <w:rPr>
          <w:spacing w:val="-1"/>
        </w:rPr>
        <w:t>Committee</w:t>
      </w:r>
      <w:r>
        <w:t xml:space="preserve"> </w:t>
      </w:r>
      <w:r>
        <w:rPr>
          <w:spacing w:val="-1"/>
        </w:rPr>
        <w:t>Chairperson shall</w:t>
      </w:r>
      <w:r>
        <w:t xml:space="preserve"> </w:t>
      </w:r>
      <w:r>
        <w:rPr>
          <w:spacing w:val="-1"/>
        </w:rPr>
        <w:t xml:space="preserve">develop </w:t>
      </w:r>
      <w:r>
        <w:t>and</w:t>
      </w:r>
      <w:r>
        <w:rPr>
          <w:spacing w:val="-2"/>
        </w:rPr>
        <w:t xml:space="preserve"> submit</w:t>
      </w:r>
      <w:r>
        <w:t xml:space="preserve"> a </w:t>
      </w:r>
      <w:r>
        <w:rPr>
          <w:spacing w:val="-1"/>
        </w:rPr>
        <w:t>proposed</w:t>
      </w:r>
      <w:r>
        <w:rPr>
          <w:spacing w:val="-3"/>
        </w:rPr>
        <w:t xml:space="preserve"> </w:t>
      </w:r>
      <w:r>
        <w:rPr>
          <w:spacing w:val="-1"/>
        </w:rPr>
        <w:t>budget</w:t>
      </w:r>
      <w:r>
        <w:t xml:space="preserve"> </w:t>
      </w:r>
      <w:r>
        <w:rPr>
          <w:spacing w:val="-1"/>
        </w:rPr>
        <w:t>to</w:t>
      </w:r>
      <w:r>
        <w:rPr>
          <w:spacing w:val="1"/>
        </w:rPr>
        <w:t xml:space="preserve"> </w:t>
      </w:r>
      <w:r>
        <w:rPr>
          <w:spacing w:val="-2"/>
        </w:rPr>
        <w:t xml:space="preserve">the </w:t>
      </w:r>
      <w:r>
        <w:rPr>
          <w:spacing w:val="-1"/>
        </w:rPr>
        <w:t>Treasurer</w:t>
      </w:r>
      <w:r>
        <w:rPr>
          <w:spacing w:val="-2"/>
        </w:rPr>
        <w:t xml:space="preserve"> </w:t>
      </w:r>
      <w:r>
        <w:rPr>
          <w:spacing w:val="-1"/>
        </w:rPr>
        <w:t>by</w:t>
      </w:r>
      <w:r>
        <w:rPr>
          <w:spacing w:val="36"/>
        </w:rPr>
        <w:t xml:space="preserve"> </w:t>
      </w:r>
      <w:r>
        <w:rPr>
          <w:spacing w:val="-1"/>
        </w:rPr>
        <w:t>December 1</w:t>
      </w:r>
      <w:r>
        <w:rPr>
          <w:spacing w:val="-1"/>
          <w:position w:val="10"/>
          <w:sz w:val="14"/>
          <w:szCs w:val="14"/>
        </w:rPr>
        <w:t>st</w:t>
      </w:r>
      <w:r>
        <w:rPr>
          <w:spacing w:val="18"/>
          <w:position w:val="10"/>
          <w:sz w:val="14"/>
          <w:szCs w:val="14"/>
        </w:rPr>
        <w:t xml:space="preserve"> </w:t>
      </w:r>
      <w:r>
        <w:t>of</w:t>
      </w:r>
      <w:r>
        <w:rPr>
          <w:spacing w:val="-2"/>
        </w:rPr>
        <w:t xml:space="preserve"> </w:t>
      </w:r>
      <w:r>
        <w:t>each</w:t>
      </w:r>
      <w:r>
        <w:rPr>
          <w:spacing w:val="-3"/>
        </w:rPr>
        <w:t xml:space="preserve"> </w:t>
      </w:r>
      <w:r>
        <w:t>year.</w:t>
      </w:r>
      <w:r>
        <w:rPr>
          <w:spacing w:val="-3"/>
        </w:rPr>
        <w:t xml:space="preserve"> </w:t>
      </w:r>
      <w:r>
        <w:rPr>
          <w:spacing w:val="-1"/>
        </w:rPr>
        <w:t>Special Appointees</w:t>
      </w:r>
      <w:r>
        <w:rPr>
          <w:spacing w:val="-2"/>
        </w:rPr>
        <w:t xml:space="preserve"> </w:t>
      </w:r>
      <w:r>
        <w:t xml:space="preserve">will </w:t>
      </w:r>
      <w:r>
        <w:rPr>
          <w:spacing w:val="-1"/>
        </w:rPr>
        <w:t>also</w:t>
      </w:r>
      <w:r>
        <w:rPr>
          <w:spacing w:val="1"/>
        </w:rPr>
        <w:t xml:space="preserve"> </w:t>
      </w:r>
      <w:r>
        <w:rPr>
          <w:spacing w:val="-1"/>
        </w:rPr>
        <w:t>develop</w:t>
      </w:r>
      <w:r>
        <w:rPr>
          <w:spacing w:val="-2"/>
        </w:rPr>
        <w:t xml:space="preserve"> </w:t>
      </w:r>
      <w:r>
        <w:t>and</w:t>
      </w:r>
      <w:r>
        <w:rPr>
          <w:spacing w:val="-2"/>
        </w:rPr>
        <w:t xml:space="preserve"> submit</w:t>
      </w:r>
      <w:r>
        <w:t xml:space="preserve"> a </w:t>
      </w:r>
      <w:r>
        <w:rPr>
          <w:spacing w:val="-1"/>
        </w:rPr>
        <w:t>proposed</w:t>
      </w:r>
      <w:r>
        <w:t xml:space="preserve"> </w:t>
      </w:r>
      <w:r>
        <w:rPr>
          <w:spacing w:val="-1"/>
        </w:rPr>
        <w:t>budget.</w:t>
      </w:r>
      <w:r>
        <w:rPr>
          <w:spacing w:val="51"/>
        </w:rPr>
        <w:t xml:space="preserve"> </w:t>
      </w:r>
      <w:r>
        <w:rPr>
          <w:spacing w:val="-1"/>
        </w:rPr>
        <w:t>This</w:t>
      </w:r>
      <w:r>
        <w:t xml:space="preserve"> </w:t>
      </w:r>
      <w:r>
        <w:rPr>
          <w:spacing w:val="-1"/>
        </w:rPr>
        <w:t>proposed</w:t>
      </w:r>
      <w:r>
        <w:t xml:space="preserve"> </w:t>
      </w:r>
      <w:r>
        <w:rPr>
          <w:spacing w:val="-1"/>
        </w:rPr>
        <w:t>budget</w:t>
      </w:r>
      <w:r>
        <w:rPr>
          <w:spacing w:val="-2"/>
        </w:rPr>
        <w:t xml:space="preserve"> </w:t>
      </w:r>
      <w:r>
        <w:rPr>
          <w:spacing w:val="-1"/>
        </w:rPr>
        <w:t>will</w:t>
      </w:r>
      <w:r>
        <w:rPr>
          <w:spacing w:val="-2"/>
        </w:rPr>
        <w:t xml:space="preserve"> </w:t>
      </w:r>
      <w:r>
        <w:rPr>
          <w:spacing w:val="-1"/>
        </w:rPr>
        <w:t>be</w:t>
      </w:r>
      <w:r>
        <w:t xml:space="preserve"> </w:t>
      </w:r>
      <w:r>
        <w:rPr>
          <w:spacing w:val="-1"/>
        </w:rPr>
        <w:t>for</w:t>
      </w:r>
      <w:r>
        <w:rPr>
          <w:spacing w:val="-2"/>
        </w:rPr>
        <w:t xml:space="preserve"> </w:t>
      </w:r>
      <w:r>
        <w:t xml:space="preserve">the </w:t>
      </w:r>
      <w:r>
        <w:rPr>
          <w:spacing w:val="-1"/>
        </w:rPr>
        <w:t>next</w:t>
      </w:r>
      <w:r>
        <w:rPr>
          <w:spacing w:val="-2"/>
        </w:rPr>
        <w:t xml:space="preserve"> </w:t>
      </w:r>
      <w:r>
        <w:rPr>
          <w:spacing w:val="-1"/>
        </w:rPr>
        <w:t>calendar</w:t>
      </w:r>
      <w:r>
        <w:rPr>
          <w:spacing w:val="-3"/>
        </w:rPr>
        <w:t xml:space="preserve"> </w:t>
      </w:r>
      <w:r>
        <w:rPr>
          <w:spacing w:val="-1"/>
        </w:rPr>
        <w:t>year.</w:t>
      </w:r>
    </w:p>
    <w:p w:rsidR="005E2F91" w:rsidRDefault="005E2F91">
      <w:pPr>
        <w:pStyle w:val="BodyText"/>
        <w:kinsoku w:val="0"/>
        <w:overflowPunct w:val="0"/>
        <w:spacing w:before="4"/>
        <w:ind w:left="0" w:firstLine="0"/>
      </w:pPr>
    </w:p>
    <w:p w:rsidR="005E2F91" w:rsidRDefault="005E2F91">
      <w:pPr>
        <w:pStyle w:val="BodyText"/>
        <w:numPr>
          <w:ilvl w:val="1"/>
          <w:numId w:val="31"/>
        </w:numPr>
        <w:tabs>
          <w:tab w:val="left" w:pos="881"/>
        </w:tabs>
        <w:kinsoku w:val="0"/>
        <w:overflowPunct w:val="0"/>
        <w:rPr>
          <w:spacing w:val="-1"/>
        </w:rPr>
      </w:pPr>
      <w:r>
        <w:rPr>
          <w:spacing w:val="-1"/>
        </w:rPr>
        <w:t>Submit</w:t>
      </w:r>
      <w:r>
        <w:t xml:space="preserve"> a </w:t>
      </w:r>
      <w:r>
        <w:rPr>
          <w:spacing w:val="-1"/>
        </w:rPr>
        <w:t>budget</w:t>
      </w:r>
      <w:r>
        <w:rPr>
          <w:spacing w:val="-2"/>
        </w:rPr>
        <w:t xml:space="preserve"> </w:t>
      </w:r>
      <w:r>
        <w:t>to</w:t>
      </w:r>
      <w:r>
        <w:rPr>
          <w:spacing w:val="-1"/>
        </w:rPr>
        <w:t xml:space="preserve"> the</w:t>
      </w:r>
      <w:r>
        <w:rPr>
          <w:spacing w:val="-2"/>
        </w:rPr>
        <w:t xml:space="preserve"> </w:t>
      </w:r>
      <w:r>
        <w:rPr>
          <w:spacing w:val="-1"/>
        </w:rPr>
        <w:t>treasurer</w:t>
      </w:r>
      <w:r>
        <w:t xml:space="preserve"> </w:t>
      </w:r>
      <w:r>
        <w:rPr>
          <w:spacing w:val="-1"/>
        </w:rPr>
        <w:t>including,</w:t>
      </w:r>
      <w:r>
        <w:t xml:space="preserve"> </w:t>
      </w:r>
      <w:r>
        <w:rPr>
          <w:spacing w:val="-1"/>
        </w:rPr>
        <w:t>but</w:t>
      </w:r>
      <w:r>
        <w:t xml:space="preserve"> </w:t>
      </w:r>
      <w:r>
        <w:rPr>
          <w:spacing w:val="-1"/>
        </w:rPr>
        <w:t>not</w:t>
      </w:r>
      <w:r>
        <w:t xml:space="preserve"> </w:t>
      </w:r>
      <w:r>
        <w:rPr>
          <w:spacing w:val="-1"/>
        </w:rPr>
        <w:t>limited</w:t>
      </w:r>
      <w:r>
        <w:rPr>
          <w:spacing w:val="-3"/>
        </w:rPr>
        <w:t xml:space="preserve"> </w:t>
      </w:r>
      <w:r>
        <w:rPr>
          <w:spacing w:val="-1"/>
        </w:rPr>
        <w:t>to:</w:t>
      </w:r>
    </w:p>
    <w:p w:rsidR="005E2F91" w:rsidRDefault="005E2F91">
      <w:pPr>
        <w:pStyle w:val="BodyText"/>
        <w:kinsoku w:val="0"/>
        <w:overflowPunct w:val="0"/>
        <w:ind w:left="0" w:firstLine="0"/>
      </w:pPr>
    </w:p>
    <w:p w:rsidR="005E2F91" w:rsidRDefault="005E2F91">
      <w:pPr>
        <w:pStyle w:val="BodyText"/>
        <w:numPr>
          <w:ilvl w:val="2"/>
          <w:numId w:val="31"/>
        </w:numPr>
        <w:tabs>
          <w:tab w:val="left" w:pos="1241"/>
        </w:tabs>
        <w:kinsoku w:val="0"/>
        <w:overflowPunct w:val="0"/>
        <w:rPr>
          <w:spacing w:val="-1"/>
        </w:rPr>
      </w:pPr>
      <w:r>
        <w:rPr>
          <w:spacing w:val="-1"/>
        </w:rPr>
        <w:t>Operational</w:t>
      </w:r>
      <w:r>
        <w:t xml:space="preserve"> </w:t>
      </w:r>
      <w:r>
        <w:rPr>
          <w:spacing w:val="-1"/>
        </w:rPr>
        <w:t>Expenses</w:t>
      </w:r>
    </w:p>
    <w:p w:rsidR="005E2F91" w:rsidRDefault="005E2F91">
      <w:pPr>
        <w:pStyle w:val="BodyText"/>
        <w:kinsoku w:val="0"/>
        <w:overflowPunct w:val="0"/>
        <w:ind w:left="0" w:firstLine="0"/>
      </w:pPr>
    </w:p>
    <w:p w:rsidR="005E2F91" w:rsidRDefault="005E2F91">
      <w:pPr>
        <w:pStyle w:val="BodyText"/>
        <w:numPr>
          <w:ilvl w:val="2"/>
          <w:numId w:val="31"/>
        </w:numPr>
        <w:tabs>
          <w:tab w:val="left" w:pos="1241"/>
        </w:tabs>
        <w:kinsoku w:val="0"/>
        <w:overflowPunct w:val="0"/>
        <w:rPr>
          <w:spacing w:val="-1"/>
        </w:rPr>
      </w:pPr>
      <w:r>
        <w:rPr>
          <w:spacing w:val="-1"/>
        </w:rPr>
        <w:t>Program /Project</w:t>
      </w:r>
      <w:r>
        <w:rPr>
          <w:spacing w:val="-2"/>
        </w:rPr>
        <w:t xml:space="preserve"> </w:t>
      </w:r>
      <w:r>
        <w:rPr>
          <w:spacing w:val="-1"/>
        </w:rPr>
        <w:t>Expenses</w:t>
      </w:r>
    </w:p>
    <w:p w:rsidR="005E2F91" w:rsidRDefault="005E2F91">
      <w:pPr>
        <w:pStyle w:val="BodyText"/>
        <w:kinsoku w:val="0"/>
        <w:overflowPunct w:val="0"/>
        <w:spacing w:before="1"/>
        <w:ind w:left="0" w:firstLine="0"/>
      </w:pPr>
    </w:p>
    <w:p w:rsidR="005E2F91" w:rsidRDefault="005E2F91">
      <w:pPr>
        <w:pStyle w:val="BodyText"/>
        <w:numPr>
          <w:ilvl w:val="2"/>
          <w:numId w:val="31"/>
        </w:numPr>
        <w:tabs>
          <w:tab w:val="left" w:pos="1241"/>
        </w:tabs>
        <w:kinsoku w:val="0"/>
        <w:overflowPunct w:val="0"/>
        <w:spacing w:line="239" w:lineRule="auto"/>
        <w:ind w:right="793"/>
        <w:rPr>
          <w:spacing w:val="-1"/>
        </w:rPr>
      </w:pPr>
      <w:r>
        <w:t xml:space="preserve">Per </w:t>
      </w:r>
      <w:r w:rsidR="00DD3DDF">
        <w:rPr>
          <w:spacing w:val="-1"/>
        </w:rPr>
        <w:t>Diem</w:t>
      </w:r>
      <w:r>
        <w:rPr>
          <w:spacing w:val="-1"/>
        </w:rPr>
        <w:t xml:space="preserve"> </w:t>
      </w:r>
      <w:r>
        <w:t>of</w:t>
      </w:r>
      <w:r>
        <w:rPr>
          <w:spacing w:val="-3"/>
        </w:rPr>
        <w:t xml:space="preserve"> </w:t>
      </w:r>
      <w:r>
        <w:rPr>
          <w:spacing w:val="-1"/>
        </w:rPr>
        <w:t>two</w:t>
      </w:r>
      <w:r>
        <w:rPr>
          <w:spacing w:val="1"/>
        </w:rPr>
        <w:t xml:space="preserve"> </w:t>
      </w:r>
      <w:r>
        <w:rPr>
          <w:spacing w:val="-1"/>
        </w:rPr>
        <w:t>hundred</w:t>
      </w:r>
      <w:r>
        <w:rPr>
          <w:spacing w:val="1"/>
        </w:rPr>
        <w:t xml:space="preserve"> </w:t>
      </w:r>
      <w:r>
        <w:rPr>
          <w:spacing w:val="-2"/>
        </w:rPr>
        <w:t>fifty</w:t>
      </w:r>
      <w:r>
        <w:rPr>
          <w:spacing w:val="1"/>
        </w:rPr>
        <w:t xml:space="preserve"> </w:t>
      </w:r>
      <w:r>
        <w:rPr>
          <w:spacing w:val="-1"/>
        </w:rPr>
        <w:t>dollars</w:t>
      </w:r>
      <w:r>
        <w:t xml:space="preserve"> </w:t>
      </w:r>
      <w:r>
        <w:rPr>
          <w:spacing w:val="-1"/>
        </w:rPr>
        <w:t>($250)</w:t>
      </w:r>
      <w:r>
        <w:t xml:space="preserve"> </w:t>
      </w:r>
      <w:r>
        <w:rPr>
          <w:spacing w:val="-1"/>
        </w:rPr>
        <w:t>for</w:t>
      </w:r>
      <w:r>
        <w:t xml:space="preserve"> </w:t>
      </w:r>
      <w:r>
        <w:rPr>
          <w:spacing w:val="-1"/>
        </w:rPr>
        <w:t>each</w:t>
      </w:r>
      <w:r>
        <w:rPr>
          <w:spacing w:val="-3"/>
        </w:rPr>
        <w:t xml:space="preserve"> </w:t>
      </w:r>
      <w:r>
        <w:t>board</w:t>
      </w:r>
      <w:r>
        <w:rPr>
          <w:spacing w:val="-1"/>
        </w:rPr>
        <w:t xml:space="preserve"> member</w:t>
      </w:r>
      <w:r>
        <w:t xml:space="preserve"> </w:t>
      </w:r>
      <w:r>
        <w:rPr>
          <w:spacing w:val="-1"/>
        </w:rPr>
        <w:t>per</w:t>
      </w:r>
      <w:r>
        <w:rPr>
          <w:spacing w:val="-2"/>
        </w:rPr>
        <w:t xml:space="preserve"> </w:t>
      </w:r>
      <w:r>
        <w:rPr>
          <w:spacing w:val="-1"/>
        </w:rPr>
        <w:t>State</w:t>
      </w:r>
      <w:r>
        <w:t xml:space="preserve"> </w:t>
      </w:r>
      <w:r>
        <w:rPr>
          <w:spacing w:val="-1"/>
        </w:rPr>
        <w:t>Council</w:t>
      </w:r>
      <w:r>
        <w:rPr>
          <w:spacing w:val="47"/>
        </w:rPr>
        <w:t xml:space="preserve"> </w:t>
      </w:r>
      <w:r>
        <w:rPr>
          <w:spacing w:val="-1"/>
        </w:rPr>
        <w:t>meeting.</w:t>
      </w:r>
      <w:r>
        <w:t xml:space="preserve"> </w:t>
      </w:r>
      <w:r>
        <w:rPr>
          <w:spacing w:val="-1"/>
        </w:rPr>
        <w:t>Full attendance</w:t>
      </w:r>
      <w:r>
        <w:rPr>
          <w:spacing w:val="1"/>
        </w:rPr>
        <w:t xml:space="preserve"> </w:t>
      </w:r>
      <w:r>
        <w:rPr>
          <w:spacing w:val="-2"/>
        </w:rPr>
        <w:t>at</w:t>
      </w:r>
      <w:r>
        <w:t xml:space="preserve"> each</w:t>
      </w:r>
      <w:r>
        <w:rPr>
          <w:spacing w:val="-3"/>
        </w:rPr>
        <w:t xml:space="preserve"> </w:t>
      </w:r>
      <w:r>
        <w:rPr>
          <w:spacing w:val="-1"/>
        </w:rPr>
        <w:t xml:space="preserve">meeting </w:t>
      </w:r>
      <w:r>
        <w:t>is</w:t>
      </w:r>
      <w:r>
        <w:rPr>
          <w:spacing w:val="-3"/>
        </w:rPr>
        <w:t xml:space="preserve"> </w:t>
      </w:r>
      <w:r>
        <w:rPr>
          <w:spacing w:val="-1"/>
        </w:rPr>
        <w:t>required</w:t>
      </w:r>
      <w:r>
        <w:rPr>
          <w:spacing w:val="-3"/>
        </w:rPr>
        <w:t xml:space="preserve"> </w:t>
      </w:r>
      <w:r>
        <w:t>to</w:t>
      </w:r>
      <w:r>
        <w:rPr>
          <w:spacing w:val="1"/>
        </w:rPr>
        <w:t xml:space="preserve"> </w:t>
      </w:r>
      <w:r>
        <w:rPr>
          <w:spacing w:val="-1"/>
        </w:rPr>
        <w:t>receive</w:t>
      </w:r>
      <w:r>
        <w:rPr>
          <w:spacing w:val="-2"/>
        </w:rPr>
        <w:t xml:space="preserve"> </w:t>
      </w:r>
      <w:r>
        <w:t xml:space="preserve">the </w:t>
      </w:r>
      <w:r>
        <w:rPr>
          <w:spacing w:val="-1"/>
        </w:rPr>
        <w:t>stipend.</w:t>
      </w:r>
      <w:r>
        <w:t xml:space="preserve"> </w:t>
      </w:r>
      <w:r>
        <w:rPr>
          <w:spacing w:val="-1"/>
        </w:rPr>
        <w:t>Special</w:t>
      </w:r>
      <w:r>
        <w:rPr>
          <w:spacing w:val="53"/>
        </w:rPr>
        <w:t xml:space="preserve"> </w:t>
      </w:r>
      <w:r>
        <w:rPr>
          <w:spacing w:val="-1"/>
        </w:rPr>
        <w:t>circumstances</w:t>
      </w:r>
      <w:r>
        <w:rPr>
          <w:spacing w:val="-2"/>
        </w:rPr>
        <w:t xml:space="preserve"> </w:t>
      </w:r>
      <w:r>
        <w:t xml:space="preserve">will </w:t>
      </w:r>
      <w:r>
        <w:rPr>
          <w:spacing w:val="-1"/>
        </w:rPr>
        <w:t>be</w:t>
      </w:r>
      <w:r>
        <w:rPr>
          <w:spacing w:val="-2"/>
        </w:rPr>
        <w:t xml:space="preserve"> </w:t>
      </w:r>
      <w:r>
        <w:rPr>
          <w:spacing w:val="-1"/>
        </w:rPr>
        <w:t>considered.</w:t>
      </w:r>
    </w:p>
    <w:p w:rsidR="005E2F91" w:rsidRDefault="005E2F91">
      <w:pPr>
        <w:pStyle w:val="BodyText"/>
        <w:kinsoku w:val="0"/>
        <w:overflowPunct w:val="0"/>
        <w:spacing w:before="1"/>
        <w:ind w:left="0" w:firstLine="0"/>
      </w:pPr>
    </w:p>
    <w:p w:rsidR="005E2F91" w:rsidRDefault="005E2F91">
      <w:pPr>
        <w:pStyle w:val="BodyText"/>
        <w:numPr>
          <w:ilvl w:val="2"/>
          <w:numId w:val="31"/>
        </w:numPr>
        <w:tabs>
          <w:tab w:val="left" w:pos="1241"/>
        </w:tabs>
        <w:kinsoku w:val="0"/>
        <w:overflowPunct w:val="0"/>
        <w:ind w:right="267"/>
        <w:rPr>
          <w:spacing w:val="-1"/>
        </w:rPr>
      </w:pPr>
      <w:r>
        <w:rPr>
          <w:spacing w:val="-1"/>
        </w:rPr>
        <w:t>Additional</w:t>
      </w:r>
      <w:r>
        <w:t xml:space="preserve"> </w:t>
      </w:r>
      <w:r>
        <w:rPr>
          <w:spacing w:val="-1"/>
        </w:rPr>
        <w:t>budgetary</w:t>
      </w:r>
      <w:r>
        <w:rPr>
          <w:spacing w:val="-2"/>
        </w:rPr>
        <w:t xml:space="preserve"> </w:t>
      </w:r>
      <w:r>
        <w:rPr>
          <w:spacing w:val="-1"/>
        </w:rPr>
        <w:t>items</w:t>
      </w:r>
      <w:r>
        <w:rPr>
          <w:spacing w:val="-3"/>
        </w:rPr>
        <w:t xml:space="preserve"> </w:t>
      </w:r>
      <w:r>
        <w:rPr>
          <w:spacing w:val="-1"/>
        </w:rPr>
        <w:t>will</w:t>
      </w:r>
      <w:r>
        <w:t xml:space="preserve"> </w:t>
      </w:r>
      <w:r>
        <w:rPr>
          <w:spacing w:val="-1"/>
        </w:rPr>
        <w:t>be</w:t>
      </w:r>
      <w:r>
        <w:rPr>
          <w:spacing w:val="-2"/>
        </w:rPr>
        <w:t xml:space="preserve"> </w:t>
      </w:r>
      <w:r>
        <w:rPr>
          <w:spacing w:val="-1"/>
        </w:rPr>
        <w:t>considered</w:t>
      </w:r>
      <w:r>
        <w:rPr>
          <w:spacing w:val="-3"/>
        </w:rPr>
        <w:t xml:space="preserve"> </w:t>
      </w:r>
      <w:r>
        <w:t>on</w:t>
      </w:r>
      <w:r>
        <w:rPr>
          <w:spacing w:val="-1"/>
        </w:rPr>
        <w:t xml:space="preserve"> </w:t>
      </w:r>
      <w:r>
        <w:t xml:space="preserve">an </w:t>
      </w:r>
      <w:r>
        <w:rPr>
          <w:spacing w:val="-1"/>
        </w:rPr>
        <w:t>individual</w:t>
      </w:r>
      <w:r>
        <w:t xml:space="preserve"> </w:t>
      </w:r>
      <w:r>
        <w:rPr>
          <w:spacing w:val="-1"/>
        </w:rPr>
        <w:t>basis</w:t>
      </w:r>
      <w:r>
        <w:t xml:space="preserve"> </w:t>
      </w:r>
      <w:r>
        <w:rPr>
          <w:spacing w:val="-1"/>
        </w:rPr>
        <w:t>by</w:t>
      </w:r>
      <w:r>
        <w:rPr>
          <w:spacing w:val="-2"/>
        </w:rPr>
        <w:t xml:space="preserve"> </w:t>
      </w:r>
      <w:r>
        <w:rPr>
          <w:spacing w:val="-1"/>
        </w:rPr>
        <w:t xml:space="preserve">sending </w:t>
      </w:r>
      <w:r>
        <w:t>a</w:t>
      </w:r>
      <w:r>
        <w:rPr>
          <w:spacing w:val="-2"/>
        </w:rPr>
        <w:t xml:space="preserve"> </w:t>
      </w:r>
      <w:r>
        <w:t>letter</w:t>
      </w:r>
      <w:r>
        <w:rPr>
          <w:spacing w:val="-2"/>
        </w:rPr>
        <w:t xml:space="preserve"> </w:t>
      </w:r>
      <w:r>
        <w:t>of</w:t>
      </w:r>
      <w:r>
        <w:rPr>
          <w:spacing w:val="65"/>
        </w:rPr>
        <w:t xml:space="preserve"> </w:t>
      </w:r>
      <w:r>
        <w:rPr>
          <w:spacing w:val="-1"/>
        </w:rPr>
        <w:t>request</w:t>
      </w:r>
      <w:r>
        <w:rPr>
          <w:spacing w:val="1"/>
        </w:rPr>
        <w:t xml:space="preserve"> </w:t>
      </w:r>
      <w:r>
        <w:rPr>
          <w:spacing w:val="-1"/>
        </w:rPr>
        <w:t>for</w:t>
      </w:r>
      <w:r>
        <w:t xml:space="preserve"> </w:t>
      </w:r>
      <w:r>
        <w:rPr>
          <w:spacing w:val="-1"/>
        </w:rPr>
        <w:t>Executive</w:t>
      </w:r>
      <w:r>
        <w:rPr>
          <w:spacing w:val="-2"/>
        </w:rPr>
        <w:t xml:space="preserve"> </w:t>
      </w:r>
      <w:r>
        <w:rPr>
          <w:spacing w:val="-1"/>
        </w:rPr>
        <w:t>Board</w:t>
      </w:r>
      <w:r>
        <w:rPr>
          <w:spacing w:val="1"/>
        </w:rPr>
        <w:t xml:space="preserve"> </w:t>
      </w:r>
      <w:r>
        <w:rPr>
          <w:spacing w:val="-1"/>
        </w:rPr>
        <w:t>approval</w:t>
      </w:r>
      <w:r>
        <w:rPr>
          <w:spacing w:val="-2"/>
        </w:rPr>
        <w:t xml:space="preserve"> </w:t>
      </w:r>
      <w:r>
        <w:t>to</w:t>
      </w:r>
      <w:r>
        <w:rPr>
          <w:spacing w:val="-1"/>
        </w:rPr>
        <w:t xml:space="preserve"> include</w:t>
      </w:r>
      <w:r>
        <w:t xml:space="preserve"> </w:t>
      </w:r>
      <w:r>
        <w:rPr>
          <w:spacing w:val="-1"/>
        </w:rPr>
        <w:t>rationale</w:t>
      </w:r>
      <w:r>
        <w:t xml:space="preserve"> for</w:t>
      </w:r>
      <w:r>
        <w:rPr>
          <w:spacing w:val="-3"/>
        </w:rPr>
        <w:t xml:space="preserve"> </w:t>
      </w:r>
      <w:r>
        <w:rPr>
          <w:spacing w:val="-1"/>
        </w:rPr>
        <w:t>expenses,</w:t>
      </w:r>
      <w:r>
        <w:t xml:space="preserve"> </w:t>
      </w:r>
      <w:r>
        <w:rPr>
          <w:spacing w:val="-1"/>
        </w:rPr>
        <w:t>and</w:t>
      </w:r>
      <w:r>
        <w:rPr>
          <w:spacing w:val="-3"/>
        </w:rPr>
        <w:t xml:space="preserve"> </w:t>
      </w:r>
      <w:r>
        <w:rPr>
          <w:spacing w:val="-1"/>
        </w:rPr>
        <w:t>specifically</w:t>
      </w:r>
      <w:r>
        <w:t xml:space="preserve"> </w:t>
      </w:r>
      <w:r>
        <w:rPr>
          <w:spacing w:val="-1"/>
        </w:rPr>
        <w:t>state</w:t>
      </w:r>
      <w:r>
        <w:rPr>
          <w:spacing w:val="67"/>
        </w:rPr>
        <w:t xml:space="preserve"> </w:t>
      </w:r>
      <w:r>
        <w:t>how</w:t>
      </w:r>
      <w:r>
        <w:rPr>
          <w:spacing w:val="-2"/>
        </w:rPr>
        <w:t xml:space="preserve"> </w:t>
      </w:r>
      <w:r>
        <w:rPr>
          <w:spacing w:val="-1"/>
        </w:rPr>
        <w:t>this</w:t>
      </w:r>
      <w:r>
        <w:t xml:space="preserve"> </w:t>
      </w:r>
      <w:r>
        <w:rPr>
          <w:spacing w:val="-1"/>
        </w:rPr>
        <w:t>item(s)</w:t>
      </w:r>
      <w:r>
        <w:t xml:space="preserve"> </w:t>
      </w:r>
      <w:r>
        <w:rPr>
          <w:spacing w:val="-1"/>
        </w:rPr>
        <w:t>relate</w:t>
      </w:r>
      <w:r>
        <w:rPr>
          <w:spacing w:val="-2"/>
        </w:rPr>
        <w:t xml:space="preserve"> </w:t>
      </w:r>
      <w:r>
        <w:t>to</w:t>
      </w:r>
      <w:r>
        <w:rPr>
          <w:spacing w:val="-1"/>
        </w:rPr>
        <w:t xml:space="preserve"> the</w:t>
      </w:r>
      <w:r>
        <w:t xml:space="preserve"> </w:t>
      </w:r>
      <w:r>
        <w:rPr>
          <w:spacing w:val="-1"/>
        </w:rPr>
        <w:t>WA-ENA</w:t>
      </w:r>
      <w:r>
        <w:t xml:space="preserve"> </w:t>
      </w:r>
      <w:r>
        <w:rPr>
          <w:spacing w:val="-1"/>
        </w:rPr>
        <w:t>State</w:t>
      </w:r>
      <w:r>
        <w:t xml:space="preserve"> </w:t>
      </w:r>
      <w:r>
        <w:rPr>
          <w:spacing w:val="-1"/>
        </w:rPr>
        <w:t>Council</w:t>
      </w:r>
      <w:r>
        <w:t xml:space="preserve"> </w:t>
      </w:r>
      <w:r>
        <w:rPr>
          <w:spacing w:val="-1"/>
        </w:rPr>
        <w:t>goals</w:t>
      </w:r>
      <w:r>
        <w:t xml:space="preserve"> </w:t>
      </w:r>
      <w:r>
        <w:rPr>
          <w:spacing w:val="-1"/>
        </w:rPr>
        <w:t>and strategic</w:t>
      </w:r>
      <w:r>
        <w:rPr>
          <w:spacing w:val="-3"/>
        </w:rPr>
        <w:t xml:space="preserve"> </w:t>
      </w:r>
      <w:r>
        <w:rPr>
          <w:spacing w:val="-1"/>
        </w:rPr>
        <w:t>plan.</w:t>
      </w:r>
    </w:p>
    <w:p w:rsidR="005E2F91" w:rsidRDefault="005E2F91">
      <w:pPr>
        <w:pStyle w:val="BodyText"/>
        <w:kinsoku w:val="0"/>
        <w:overflowPunct w:val="0"/>
        <w:ind w:left="0" w:firstLine="0"/>
      </w:pPr>
    </w:p>
    <w:p w:rsidR="005E2F91" w:rsidRDefault="005E2F91">
      <w:pPr>
        <w:pStyle w:val="BodyText"/>
        <w:numPr>
          <w:ilvl w:val="1"/>
          <w:numId w:val="31"/>
        </w:numPr>
        <w:tabs>
          <w:tab w:val="left" w:pos="881"/>
        </w:tabs>
        <w:kinsoku w:val="0"/>
        <w:overflowPunct w:val="0"/>
        <w:rPr>
          <w:spacing w:val="-2"/>
        </w:rPr>
      </w:pPr>
      <w:r>
        <w:rPr>
          <w:spacing w:val="-1"/>
        </w:rPr>
        <w:t xml:space="preserve">Executive </w:t>
      </w:r>
      <w:r>
        <w:t>Board</w:t>
      </w:r>
      <w:r>
        <w:rPr>
          <w:spacing w:val="-4"/>
        </w:rPr>
        <w:t xml:space="preserve"> </w:t>
      </w:r>
      <w:r>
        <w:rPr>
          <w:spacing w:val="-1"/>
        </w:rPr>
        <w:t>approval</w:t>
      </w:r>
      <w:r>
        <w:rPr>
          <w:spacing w:val="-3"/>
        </w:rPr>
        <w:t xml:space="preserve"> </w:t>
      </w:r>
      <w:r>
        <w:rPr>
          <w:spacing w:val="-1"/>
        </w:rPr>
        <w:t>of</w:t>
      </w:r>
      <w:r>
        <w:t xml:space="preserve"> all </w:t>
      </w:r>
      <w:r>
        <w:rPr>
          <w:spacing w:val="-1"/>
        </w:rPr>
        <w:t>budgetary</w:t>
      </w:r>
      <w:r>
        <w:rPr>
          <w:spacing w:val="-2"/>
        </w:rPr>
        <w:t xml:space="preserve"> </w:t>
      </w:r>
      <w:r>
        <w:rPr>
          <w:spacing w:val="-1"/>
        </w:rPr>
        <w:t>items</w:t>
      </w:r>
      <w:r>
        <w:t xml:space="preserve"> is</w:t>
      </w:r>
      <w:r>
        <w:rPr>
          <w:spacing w:val="-3"/>
        </w:rPr>
        <w:t xml:space="preserve"> </w:t>
      </w:r>
      <w:r>
        <w:rPr>
          <w:spacing w:val="-1"/>
        </w:rPr>
        <w:t>dependent</w:t>
      </w:r>
      <w:r>
        <w:rPr>
          <w:spacing w:val="-2"/>
        </w:rPr>
        <w:t xml:space="preserve"> </w:t>
      </w:r>
      <w:r>
        <w:t>on</w:t>
      </w:r>
      <w:r>
        <w:rPr>
          <w:spacing w:val="-1"/>
        </w:rPr>
        <w:t xml:space="preserve"> availability</w:t>
      </w:r>
      <w:r>
        <w:rPr>
          <w:spacing w:val="-2"/>
        </w:rPr>
        <w:t xml:space="preserve"> </w:t>
      </w:r>
      <w:r>
        <w:t xml:space="preserve">of </w:t>
      </w:r>
      <w:r>
        <w:rPr>
          <w:spacing w:val="-2"/>
        </w:rPr>
        <w:t>funds</w:t>
      </w:r>
    </w:p>
    <w:p w:rsidR="005E2F91" w:rsidRDefault="005E2F91">
      <w:pPr>
        <w:pStyle w:val="BodyText"/>
        <w:numPr>
          <w:ilvl w:val="1"/>
          <w:numId w:val="31"/>
        </w:numPr>
        <w:tabs>
          <w:tab w:val="left" w:pos="881"/>
        </w:tabs>
        <w:kinsoku w:val="0"/>
        <w:overflowPunct w:val="0"/>
        <w:rPr>
          <w:spacing w:val="-2"/>
        </w:rPr>
        <w:sectPr w:rsidR="005E2F91">
          <w:pgSz w:w="12240" w:h="15840"/>
          <w:pgMar w:top="1500" w:right="1260" w:bottom="1280" w:left="1280" w:header="0" w:footer="1087" w:gutter="0"/>
          <w:cols w:space="720"/>
          <w:noEndnote/>
        </w:sectPr>
      </w:pPr>
    </w:p>
    <w:p w:rsidR="005E2F91" w:rsidRDefault="005E2F91">
      <w:pPr>
        <w:pStyle w:val="BodyText"/>
        <w:kinsoku w:val="0"/>
        <w:overflowPunct w:val="0"/>
        <w:ind w:left="0" w:firstLine="0"/>
        <w:rPr>
          <w:sz w:val="20"/>
          <w:szCs w:val="20"/>
        </w:rPr>
      </w:pPr>
    </w:p>
    <w:p w:rsidR="005E2F91" w:rsidRDefault="005E2F91">
      <w:pPr>
        <w:pStyle w:val="Heading1"/>
        <w:kinsoku w:val="0"/>
        <w:overflowPunct w:val="0"/>
        <w:spacing w:before="205"/>
        <w:rPr>
          <w:b w:val="0"/>
          <w:bCs w:val="0"/>
        </w:rPr>
      </w:pPr>
      <w:r>
        <w:rPr>
          <w:spacing w:val="-2"/>
        </w:rPr>
        <w:t>CONDUCTING</w:t>
      </w:r>
      <w:r>
        <w:rPr>
          <w:spacing w:val="-1"/>
        </w:rPr>
        <w:t xml:space="preserve"> BOARD</w:t>
      </w:r>
      <w:r>
        <w:t xml:space="preserve"> ACTION</w:t>
      </w:r>
      <w:r>
        <w:rPr>
          <w:spacing w:val="-2"/>
        </w:rPr>
        <w:t xml:space="preserve"> </w:t>
      </w:r>
      <w:r>
        <w:rPr>
          <w:spacing w:val="-1"/>
        </w:rPr>
        <w:t>BY</w:t>
      </w:r>
      <w:r>
        <w:t xml:space="preserve"> </w:t>
      </w:r>
      <w:r>
        <w:rPr>
          <w:spacing w:val="-1"/>
        </w:rPr>
        <w:t>EMAIL</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30"/>
        </w:numPr>
        <w:tabs>
          <w:tab w:val="left" w:pos="329"/>
        </w:tabs>
        <w:kinsoku w:val="0"/>
        <w:overflowPunct w:val="0"/>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384" w:firstLine="0"/>
        <w:rPr>
          <w:spacing w:val="-1"/>
        </w:rPr>
      </w:pPr>
      <w:r>
        <w:rPr>
          <w:spacing w:val="-1"/>
        </w:rPr>
        <w:t>E-mail has</w:t>
      </w:r>
      <w:r>
        <w:rPr>
          <w:spacing w:val="-3"/>
        </w:rPr>
        <w:t xml:space="preserve"> </w:t>
      </w:r>
      <w:r>
        <w:rPr>
          <w:spacing w:val="-1"/>
        </w:rPr>
        <w:t>become</w:t>
      </w:r>
      <w:r>
        <w:t xml:space="preserve"> an</w:t>
      </w:r>
      <w:r>
        <w:rPr>
          <w:spacing w:val="-3"/>
        </w:rPr>
        <w:t xml:space="preserve"> </w:t>
      </w:r>
      <w:r>
        <w:rPr>
          <w:spacing w:val="-1"/>
        </w:rPr>
        <w:t>essential</w:t>
      </w:r>
      <w:r>
        <w:t xml:space="preserve"> </w:t>
      </w:r>
      <w:r>
        <w:rPr>
          <w:spacing w:val="-1"/>
        </w:rPr>
        <w:t>aspect</w:t>
      </w:r>
      <w:r>
        <w:rPr>
          <w:spacing w:val="-2"/>
        </w:rPr>
        <w:t xml:space="preserve"> </w:t>
      </w:r>
      <w:r>
        <w:t>of</w:t>
      </w:r>
      <w:r>
        <w:rPr>
          <w:spacing w:val="-3"/>
        </w:rPr>
        <w:t xml:space="preserve"> </w:t>
      </w:r>
      <w:r>
        <w:rPr>
          <w:spacing w:val="-1"/>
        </w:rPr>
        <w:t>both</w:t>
      </w:r>
      <w:r>
        <w:rPr>
          <w:spacing w:val="-3"/>
        </w:rPr>
        <w:t xml:space="preserve"> </w:t>
      </w:r>
      <w:r>
        <w:rPr>
          <w:spacing w:val="-1"/>
        </w:rPr>
        <w:t xml:space="preserve">inbound </w:t>
      </w:r>
      <w:r>
        <w:t>and</w:t>
      </w:r>
      <w:r>
        <w:rPr>
          <w:spacing w:val="-2"/>
        </w:rPr>
        <w:t xml:space="preserve"> </w:t>
      </w:r>
      <w:r>
        <w:rPr>
          <w:spacing w:val="-1"/>
        </w:rPr>
        <w:t>outbound communication</w:t>
      </w:r>
      <w:r>
        <w:rPr>
          <w:spacing w:val="-3"/>
        </w:rPr>
        <w:t xml:space="preserve"> </w:t>
      </w:r>
      <w:r>
        <w:t xml:space="preserve">of </w:t>
      </w:r>
      <w:r>
        <w:rPr>
          <w:spacing w:val="-2"/>
        </w:rPr>
        <w:t>the</w:t>
      </w:r>
      <w:r>
        <w:t xml:space="preserve"> WA-ENA</w:t>
      </w:r>
      <w:r>
        <w:rPr>
          <w:spacing w:val="81"/>
        </w:rPr>
        <w:t xml:space="preserve"> </w:t>
      </w:r>
      <w:r>
        <w:rPr>
          <w:spacing w:val="-1"/>
        </w:rPr>
        <w:t>State</w:t>
      </w:r>
      <w:r>
        <w:rPr>
          <w:spacing w:val="1"/>
        </w:rPr>
        <w:t xml:space="preserve"> </w:t>
      </w:r>
      <w:r>
        <w:rPr>
          <w:spacing w:val="-1"/>
        </w:rPr>
        <w:t>Council</w:t>
      </w:r>
      <w:r>
        <w:t xml:space="preserve"> </w:t>
      </w:r>
      <w:r>
        <w:rPr>
          <w:spacing w:val="-1"/>
        </w:rPr>
        <w:t>Executive</w:t>
      </w:r>
      <w:r>
        <w:rPr>
          <w:spacing w:val="-2"/>
        </w:rPr>
        <w:t xml:space="preserve"> </w:t>
      </w:r>
      <w:r>
        <w:rPr>
          <w:spacing w:val="-1"/>
        </w:rPr>
        <w:t xml:space="preserve">Board </w:t>
      </w:r>
      <w:r>
        <w:t>and</w:t>
      </w:r>
      <w:r>
        <w:rPr>
          <w:spacing w:val="-2"/>
        </w:rPr>
        <w:t xml:space="preserve"> </w:t>
      </w:r>
      <w:r>
        <w:t>Board</w:t>
      </w:r>
      <w:r>
        <w:rPr>
          <w:spacing w:val="-3"/>
        </w:rPr>
        <w:t xml:space="preserve"> </w:t>
      </w:r>
      <w:r>
        <w:t>of</w:t>
      </w:r>
      <w:r>
        <w:rPr>
          <w:spacing w:val="-2"/>
        </w:rPr>
        <w:t xml:space="preserve"> </w:t>
      </w:r>
      <w:r>
        <w:rPr>
          <w:spacing w:val="-1"/>
        </w:rPr>
        <w:t>Directors,</w:t>
      </w:r>
      <w:r>
        <w:rPr>
          <w:spacing w:val="-3"/>
        </w:rPr>
        <w:t xml:space="preserve"> </w:t>
      </w:r>
      <w:r>
        <w:t>and</w:t>
      </w:r>
      <w:r>
        <w:rPr>
          <w:spacing w:val="-2"/>
        </w:rPr>
        <w:t xml:space="preserve"> </w:t>
      </w:r>
      <w:r>
        <w:t xml:space="preserve">a </w:t>
      </w:r>
      <w:r>
        <w:rPr>
          <w:spacing w:val="-1"/>
        </w:rPr>
        <w:t>policy</w:t>
      </w:r>
      <w:r>
        <w:t xml:space="preserve"> is </w:t>
      </w:r>
      <w:r>
        <w:rPr>
          <w:spacing w:val="-1"/>
        </w:rPr>
        <w:t>needed</w:t>
      </w:r>
      <w:r>
        <w:rPr>
          <w:spacing w:val="-3"/>
        </w:rPr>
        <w:t xml:space="preserve"> </w:t>
      </w:r>
      <w:r>
        <w:t>to</w:t>
      </w:r>
      <w:r>
        <w:rPr>
          <w:spacing w:val="-1"/>
        </w:rPr>
        <w:t xml:space="preserve"> regulate</w:t>
      </w:r>
      <w:r>
        <w:t xml:space="preserve"> </w:t>
      </w:r>
      <w:r>
        <w:rPr>
          <w:spacing w:val="-1"/>
        </w:rPr>
        <w:t>the</w:t>
      </w:r>
      <w:r>
        <w:t xml:space="preserve"> </w:t>
      </w:r>
      <w:r>
        <w:rPr>
          <w:spacing w:val="-1"/>
        </w:rPr>
        <w:t>use</w:t>
      </w:r>
      <w:r>
        <w:rPr>
          <w:spacing w:val="-2"/>
        </w:rPr>
        <w:t xml:space="preserve"> </w:t>
      </w:r>
      <w:r>
        <w:t>of</w:t>
      </w:r>
      <w:r>
        <w:rPr>
          <w:spacing w:val="-2"/>
        </w:rPr>
        <w:t xml:space="preserve"> </w:t>
      </w:r>
      <w:r>
        <w:rPr>
          <w:spacing w:val="2"/>
        </w:rPr>
        <w:t>e-</w:t>
      </w:r>
      <w:r>
        <w:rPr>
          <w:spacing w:val="49"/>
        </w:rPr>
        <w:t xml:space="preserve"> </w:t>
      </w:r>
      <w:r>
        <w:t>mail</w:t>
      </w:r>
      <w:r>
        <w:rPr>
          <w:spacing w:val="-1"/>
        </w:rPr>
        <w:t xml:space="preserve"> communication</w:t>
      </w:r>
      <w:r>
        <w:rPr>
          <w:spacing w:val="-3"/>
        </w:rPr>
        <w:t xml:space="preserve"> </w:t>
      </w:r>
      <w:r>
        <w:t>when</w:t>
      </w:r>
      <w:r>
        <w:rPr>
          <w:spacing w:val="-3"/>
        </w:rPr>
        <w:t xml:space="preserve"> </w:t>
      </w:r>
      <w:r>
        <w:rPr>
          <w:spacing w:val="-1"/>
        </w:rPr>
        <w:t>conducting</w:t>
      </w:r>
      <w:r>
        <w:rPr>
          <w:spacing w:val="-2"/>
        </w:rPr>
        <w:t xml:space="preserve"> </w:t>
      </w:r>
      <w:r>
        <w:rPr>
          <w:spacing w:val="-1"/>
        </w:rPr>
        <w:t>WA-ENA</w:t>
      </w:r>
      <w:r>
        <w:rPr>
          <w:spacing w:val="-3"/>
        </w:rPr>
        <w:t xml:space="preserve"> </w:t>
      </w:r>
      <w:r>
        <w:t>Board</w:t>
      </w:r>
      <w:r>
        <w:rPr>
          <w:spacing w:val="-6"/>
        </w:rPr>
        <w:t xml:space="preserve"> </w:t>
      </w:r>
      <w:r>
        <w:rPr>
          <w:spacing w:val="-1"/>
        </w:rPr>
        <w:t>business. E-mail</w:t>
      </w:r>
      <w:r>
        <w:rPr>
          <w:spacing w:val="-3"/>
        </w:rPr>
        <w:t xml:space="preserve"> </w:t>
      </w:r>
      <w:r>
        <w:rPr>
          <w:spacing w:val="-1"/>
        </w:rPr>
        <w:t>enables</w:t>
      </w:r>
      <w:r>
        <w:rPr>
          <w:spacing w:val="-3"/>
        </w:rPr>
        <w:t xml:space="preserve"> </w:t>
      </w:r>
      <w:r>
        <w:rPr>
          <w:spacing w:val="-2"/>
        </w:rPr>
        <w:t>the</w:t>
      </w:r>
      <w:r>
        <w:t xml:space="preserve"> </w:t>
      </w:r>
      <w:r>
        <w:rPr>
          <w:spacing w:val="-1"/>
        </w:rPr>
        <w:t xml:space="preserve">Board </w:t>
      </w:r>
      <w:r>
        <w:t>and</w:t>
      </w:r>
      <w:r>
        <w:rPr>
          <w:spacing w:val="-2"/>
        </w:rPr>
        <w:t xml:space="preserve"> </w:t>
      </w:r>
      <w:r>
        <w:rPr>
          <w:spacing w:val="-1"/>
        </w:rPr>
        <w:t>allows</w:t>
      </w:r>
      <w:r>
        <w:rPr>
          <w:spacing w:val="79"/>
        </w:rPr>
        <w:t xml:space="preserve"> </w:t>
      </w:r>
      <w:r>
        <w:rPr>
          <w:spacing w:val="-1"/>
        </w:rPr>
        <w:t>WA-ENA</w:t>
      </w:r>
      <w:r>
        <w:t xml:space="preserve"> </w:t>
      </w:r>
      <w:r>
        <w:rPr>
          <w:spacing w:val="-2"/>
        </w:rPr>
        <w:t>to</w:t>
      </w:r>
      <w:r>
        <w:rPr>
          <w:spacing w:val="1"/>
        </w:rPr>
        <w:t xml:space="preserve"> </w:t>
      </w:r>
      <w:r>
        <w:rPr>
          <w:spacing w:val="-1"/>
        </w:rPr>
        <w:t>quickly</w:t>
      </w:r>
      <w:r>
        <w:t xml:space="preserve"> </w:t>
      </w:r>
      <w:r>
        <w:rPr>
          <w:spacing w:val="-2"/>
        </w:rPr>
        <w:t>respond</w:t>
      </w:r>
      <w:r>
        <w:rPr>
          <w:spacing w:val="-1"/>
        </w:rPr>
        <w:t xml:space="preserve"> </w:t>
      </w:r>
      <w:r>
        <w:t>to</w:t>
      </w:r>
      <w:r>
        <w:rPr>
          <w:spacing w:val="1"/>
        </w:rPr>
        <w:t xml:space="preserve"> </w:t>
      </w:r>
      <w:r>
        <w:t>and</w:t>
      </w:r>
      <w:r>
        <w:rPr>
          <w:spacing w:val="-4"/>
        </w:rPr>
        <w:t xml:space="preserve"> </w:t>
      </w:r>
      <w:r>
        <w:rPr>
          <w:spacing w:val="-1"/>
        </w:rPr>
        <w:t>vote</w:t>
      </w:r>
      <w:r>
        <w:rPr>
          <w:spacing w:val="-2"/>
        </w:rPr>
        <w:t xml:space="preserve"> </w:t>
      </w:r>
      <w:r>
        <w:t>on</w:t>
      </w:r>
      <w:r>
        <w:rPr>
          <w:spacing w:val="-1"/>
        </w:rPr>
        <w:t xml:space="preserve"> issues</w:t>
      </w:r>
      <w:r>
        <w:t xml:space="preserve"> as</w:t>
      </w:r>
      <w:r>
        <w:rPr>
          <w:spacing w:val="-3"/>
        </w:rPr>
        <w:t xml:space="preserve"> </w:t>
      </w:r>
      <w:r>
        <w:rPr>
          <w:spacing w:val="-1"/>
        </w:rPr>
        <w:t>they</w:t>
      </w:r>
      <w:r>
        <w:rPr>
          <w:spacing w:val="1"/>
        </w:rPr>
        <w:t xml:space="preserve"> </w:t>
      </w:r>
      <w:r>
        <w:rPr>
          <w:spacing w:val="-1"/>
        </w:rPr>
        <w:t>arise.</w:t>
      </w:r>
      <w:r>
        <w:t xml:space="preserve"> </w:t>
      </w:r>
      <w:r>
        <w:rPr>
          <w:spacing w:val="1"/>
        </w:rPr>
        <w:t xml:space="preserve"> </w:t>
      </w:r>
      <w:r>
        <w:t>An</w:t>
      </w:r>
      <w:r>
        <w:rPr>
          <w:spacing w:val="-2"/>
        </w:rPr>
        <w:t xml:space="preserve"> </w:t>
      </w:r>
      <w:r>
        <w:rPr>
          <w:spacing w:val="-1"/>
        </w:rPr>
        <w:t>electronic</w:t>
      </w:r>
      <w:r>
        <w:rPr>
          <w:spacing w:val="-2"/>
        </w:rPr>
        <w:t xml:space="preserve"> </w:t>
      </w:r>
      <w:r>
        <w:rPr>
          <w:spacing w:val="-1"/>
        </w:rPr>
        <w:t>vote</w:t>
      </w:r>
      <w:r>
        <w:t xml:space="preserve"> is</w:t>
      </w:r>
      <w:r>
        <w:rPr>
          <w:spacing w:val="-2"/>
        </w:rPr>
        <w:t xml:space="preserve"> </w:t>
      </w:r>
      <w:r>
        <w:rPr>
          <w:spacing w:val="-1"/>
        </w:rPr>
        <w:t>often</w:t>
      </w:r>
      <w:r>
        <w:t xml:space="preserve"> </w:t>
      </w:r>
      <w:r>
        <w:rPr>
          <w:spacing w:val="-1"/>
        </w:rPr>
        <w:t>required</w:t>
      </w:r>
      <w:r>
        <w:rPr>
          <w:spacing w:val="-3"/>
        </w:rPr>
        <w:t xml:space="preserve"> </w:t>
      </w:r>
      <w:r>
        <w:t>to</w:t>
      </w:r>
      <w:r>
        <w:rPr>
          <w:spacing w:val="63"/>
        </w:rPr>
        <w:t xml:space="preserve"> </w:t>
      </w:r>
      <w:r>
        <w:rPr>
          <w:spacing w:val="-1"/>
        </w:rPr>
        <w:t>resolve</w:t>
      </w:r>
      <w:r>
        <w:t xml:space="preserve"> </w:t>
      </w:r>
      <w:r>
        <w:rPr>
          <w:spacing w:val="-1"/>
        </w:rPr>
        <w:t>routine</w:t>
      </w:r>
      <w:r>
        <w:rPr>
          <w:spacing w:val="-2"/>
        </w:rPr>
        <w:t xml:space="preserve"> </w:t>
      </w:r>
      <w:r>
        <w:rPr>
          <w:spacing w:val="-1"/>
        </w:rPr>
        <w:t>matters</w:t>
      </w:r>
      <w:r>
        <w:t xml:space="preserve"> </w:t>
      </w:r>
      <w:r>
        <w:rPr>
          <w:spacing w:val="-1"/>
        </w:rPr>
        <w:t>for</w:t>
      </w:r>
      <w:r>
        <w:rPr>
          <w:spacing w:val="-3"/>
        </w:rPr>
        <w:t xml:space="preserve"> </w:t>
      </w:r>
      <w:r>
        <w:rPr>
          <w:spacing w:val="-1"/>
        </w:rPr>
        <w:t>which additional</w:t>
      </w:r>
      <w:r>
        <w:t xml:space="preserve"> </w:t>
      </w:r>
      <w:r>
        <w:rPr>
          <w:spacing w:val="-1"/>
        </w:rPr>
        <w:t>debate</w:t>
      </w:r>
      <w:r>
        <w:t xml:space="preserve"> is</w:t>
      </w:r>
      <w:r>
        <w:rPr>
          <w:spacing w:val="-3"/>
        </w:rPr>
        <w:t xml:space="preserve"> </w:t>
      </w:r>
      <w:r>
        <w:rPr>
          <w:spacing w:val="-1"/>
        </w:rPr>
        <w:t>unnecessary</w:t>
      </w:r>
      <w:r>
        <w:rPr>
          <w:spacing w:val="-2"/>
        </w:rPr>
        <w:t xml:space="preserve"> </w:t>
      </w:r>
      <w:r>
        <w:rPr>
          <w:spacing w:val="-1"/>
        </w:rPr>
        <w:t>and/or</w:t>
      </w:r>
      <w:r>
        <w:t xml:space="preserve"> </w:t>
      </w:r>
      <w:r>
        <w:rPr>
          <w:spacing w:val="-2"/>
        </w:rPr>
        <w:t>facilitate</w:t>
      </w:r>
      <w:r>
        <w:t xml:space="preserve"> </w:t>
      </w:r>
      <w:r>
        <w:rPr>
          <w:spacing w:val="-1"/>
        </w:rPr>
        <w:t>the</w:t>
      </w:r>
      <w:r>
        <w:rPr>
          <w:spacing w:val="-2"/>
        </w:rPr>
        <w:t xml:space="preserve"> </w:t>
      </w:r>
      <w:r>
        <w:rPr>
          <w:spacing w:val="-1"/>
        </w:rPr>
        <w:t>voting process</w:t>
      </w:r>
      <w:r>
        <w:rPr>
          <w:spacing w:val="94"/>
        </w:rPr>
        <w:t xml:space="preserve"> </w:t>
      </w:r>
      <w:r>
        <w:t>when</w:t>
      </w:r>
      <w:r>
        <w:rPr>
          <w:spacing w:val="-1"/>
        </w:rPr>
        <w:t xml:space="preserve"> timing </w:t>
      </w:r>
      <w:r>
        <w:t xml:space="preserve">is </w:t>
      </w:r>
      <w:r>
        <w:rPr>
          <w:spacing w:val="-1"/>
        </w:rPr>
        <w:t>critical.</w:t>
      </w:r>
    </w:p>
    <w:p w:rsidR="005E2F91" w:rsidRDefault="005E2F91">
      <w:pPr>
        <w:pStyle w:val="BodyText"/>
        <w:kinsoku w:val="0"/>
        <w:overflowPunct w:val="0"/>
        <w:spacing w:before="11"/>
        <w:ind w:left="0" w:firstLine="0"/>
        <w:rPr>
          <w:sz w:val="21"/>
          <w:szCs w:val="21"/>
        </w:rPr>
      </w:pPr>
    </w:p>
    <w:p w:rsidR="005E2F91" w:rsidRDefault="005E2F91">
      <w:pPr>
        <w:pStyle w:val="Heading2"/>
        <w:numPr>
          <w:ilvl w:val="0"/>
          <w:numId w:val="30"/>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ind w:left="0" w:firstLine="0"/>
        <w:rPr>
          <w:b/>
          <w:bCs/>
        </w:rPr>
      </w:pPr>
    </w:p>
    <w:p w:rsidR="005E2F91" w:rsidRDefault="005E2F91">
      <w:pPr>
        <w:pStyle w:val="BodyText"/>
        <w:numPr>
          <w:ilvl w:val="1"/>
          <w:numId w:val="30"/>
        </w:numPr>
        <w:tabs>
          <w:tab w:val="left" w:pos="881"/>
        </w:tabs>
        <w:kinsoku w:val="0"/>
        <w:overflowPunct w:val="0"/>
        <w:rPr>
          <w:spacing w:val="-1"/>
        </w:rPr>
      </w:pPr>
      <w:r>
        <w:t>General</w:t>
      </w:r>
      <w:r>
        <w:rPr>
          <w:spacing w:val="-1"/>
        </w:rPr>
        <w:t xml:space="preserve"> Guidelines</w:t>
      </w:r>
    </w:p>
    <w:p w:rsidR="005E2F91" w:rsidRDefault="005E2F91">
      <w:pPr>
        <w:pStyle w:val="BodyText"/>
        <w:kinsoku w:val="0"/>
        <w:overflowPunct w:val="0"/>
        <w:ind w:left="0" w:firstLine="0"/>
      </w:pPr>
    </w:p>
    <w:p w:rsidR="005E2F91" w:rsidRDefault="005E2F91">
      <w:pPr>
        <w:pStyle w:val="BodyText"/>
        <w:numPr>
          <w:ilvl w:val="2"/>
          <w:numId w:val="30"/>
        </w:numPr>
        <w:tabs>
          <w:tab w:val="left" w:pos="1241"/>
        </w:tabs>
        <w:kinsoku w:val="0"/>
        <w:overflowPunct w:val="0"/>
        <w:ind w:hanging="451"/>
        <w:rPr>
          <w:spacing w:val="-1"/>
        </w:rPr>
      </w:pPr>
      <w:r>
        <w:rPr>
          <w:spacing w:val="-1"/>
        </w:rPr>
        <w:t xml:space="preserve">E-mail Voting </w:t>
      </w:r>
      <w:r>
        <w:t>and</w:t>
      </w:r>
      <w:r>
        <w:rPr>
          <w:spacing w:val="-2"/>
        </w:rPr>
        <w:t xml:space="preserve"> </w:t>
      </w:r>
      <w:r>
        <w:rPr>
          <w:spacing w:val="-1"/>
        </w:rPr>
        <w:t>Action:</w:t>
      </w:r>
    </w:p>
    <w:p w:rsidR="005E2F91" w:rsidRDefault="005E2F91">
      <w:pPr>
        <w:pStyle w:val="BodyText"/>
        <w:kinsoku w:val="0"/>
        <w:overflowPunct w:val="0"/>
        <w:spacing w:before="6"/>
        <w:ind w:left="0" w:firstLine="0"/>
        <w:rPr>
          <w:sz w:val="28"/>
          <w:szCs w:val="28"/>
        </w:rPr>
      </w:pPr>
    </w:p>
    <w:p w:rsidR="005E2F91" w:rsidRDefault="005E2F91">
      <w:pPr>
        <w:pStyle w:val="BodyText"/>
        <w:numPr>
          <w:ilvl w:val="3"/>
          <w:numId w:val="30"/>
        </w:numPr>
        <w:tabs>
          <w:tab w:val="left" w:pos="1601"/>
        </w:tabs>
        <w:kinsoku w:val="0"/>
        <w:overflowPunct w:val="0"/>
        <w:spacing w:line="276" w:lineRule="auto"/>
        <w:ind w:right="315"/>
        <w:rPr>
          <w:spacing w:val="-1"/>
        </w:rPr>
      </w:pPr>
      <w:r>
        <w:t>When</w:t>
      </w:r>
      <w:r>
        <w:rPr>
          <w:spacing w:val="-1"/>
        </w:rPr>
        <w:t xml:space="preserve"> Board Members</w:t>
      </w:r>
      <w:r>
        <w:t xml:space="preserve"> </w:t>
      </w:r>
      <w:r>
        <w:rPr>
          <w:spacing w:val="-1"/>
        </w:rPr>
        <w:t>are</w:t>
      </w:r>
      <w:r>
        <w:rPr>
          <w:spacing w:val="-2"/>
        </w:rPr>
        <w:t xml:space="preserve"> </w:t>
      </w:r>
      <w:r>
        <w:t>asked</w:t>
      </w:r>
      <w:r>
        <w:rPr>
          <w:spacing w:val="-1"/>
        </w:rPr>
        <w:t xml:space="preserve"> to vote</w:t>
      </w:r>
      <w:r>
        <w:rPr>
          <w:spacing w:val="-2"/>
        </w:rPr>
        <w:t xml:space="preserve"> </w:t>
      </w:r>
      <w:r>
        <w:t>via</w:t>
      </w:r>
      <w:r>
        <w:rPr>
          <w:spacing w:val="-3"/>
        </w:rPr>
        <w:t xml:space="preserve"> </w:t>
      </w:r>
      <w:r>
        <w:rPr>
          <w:spacing w:val="-1"/>
        </w:rPr>
        <w:t>e-mail,</w:t>
      </w:r>
      <w:r>
        <w:t xml:space="preserve"> </w:t>
      </w:r>
      <w:r>
        <w:rPr>
          <w:spacing w:val="-1"/>
        </w:rPr>
        <w:t>they</w:t>
      </w:r>
      <w:r>
        <w:rPr>
          <w:spacing w:val="1"/>
        </w:rPr>
        <w:t xml:space="preserve"> </w:t>
      </w:r>
      <w:r>
        <w:rPr>
          <w:spacing w:val="-1"/>
        </w:rPr>
        <w:t>are</w:t>
      </w:r>
      <w:r>
        <w:t xml:space="preserve"> </w:t>
      </w:r>
      <w:r>
        <w:rPr>
          <w:spacing w:val="-1"/>
        </w:rPr>
        <w:t>asked to observe</w:t>
      </w:r>
      <w:r>
        <w:rPr>
          <w:spacing w:val="-2"/>
        </w:rPr>
        <w:t xml:space="preserve"> </w:t>
      </w:r>
      <w:r>
        <w:rPr>
          <w:spacing w:val="-1"/>
        </w:rPr>
        <w:t>specified</w:t>
      </w:r>
      <w:r>
        <w:rPr>
          <w:spacing w:val="51"/>
        </w:rPr>
        <w:t xml:space="preserve"> </w:t>
      </w:r>
      <w:r>
        <w:rPr>
          <w:spacing w:val="-1"/>
        </w:rPr>
        <w:t>deadlines.</w:t>
      </w:r>
    </w:p>
    <w:p w:rsidR="005E2F91" w:rsidRDefault="005E2F91">
      <w:pPr>
        <w:pStyle w:val="BodyText"/>
        <w:kinsoku w:val="0"/>
        <w:overflowPunct w:val="0"/>
        <w:spacing w:before="2"/>
        <w:ind w:left="0" w:firstLine="0"/>
        <w:rPr>
          <w:sz w:val="25"/>
          <w:szCs w:val="25"/>
        </w:rPr>
      </w:pPr>
    </w:p>
    <w:p w:rsidR="005E2F91" w:rsidRDefault="005E2F91">
      <w:pPr>
        <w:pStyle w:val="BodyText"/>
        <w:numPr>
          <w:ilvl w:val="3"/>
          <w:numId w:val="30"/>
        </w:numPr>
        <w:tabs>
          <w:tab w:val="left" w:pos="1601"/>
        </w:tabs>
        <w:kinsoku w:val="0"/>
        <w:overflowPunct w:val="0"/>
        <w:spacing w:line="276" w:lineRule="auto"/>
        <w:ind w:right="267"/>
        <w:rPr>
          <w:spacing w:val="-1"/>
        </w:rPr>
      </w:pPr>
      <w:r>
        <w:rPr>
          <w:spacing w:val="-1"/>
        </w:rPr>
        <w:t>To</w:t>
      </w:r>
      <w:r>
        <w:rPr>
          <w:spacing w:val="1"/>
        </w:rPr>
        <w:t xml:space="preserve"> </w:t>
      </w:r>
      <w:r>
        <w:rPr>
          <w:spacing w:val="-1"/>
        </w:rPr>
        <w:t>be</w:t>
      </w:r>
      <w:r>
        <w:rPr>
          <w:spacing w:val="-2"/>
        </w:rPr>
        <w:t xml:space="preserve"> </w:t>
      </w:r>
      <w:r>
        <w:rPr>
          <w:spacing w:val="-1"/>
        </w:rPr>
        <w:t>official,</w:t>
      </w:r>
      <w:r>
        <w:t xml:space="preserve"> </w:t>
      </w:r>
      <w:r>
        <w:rPr>
          <w:spacing w:val="-1"/>
        </w:rPr>
        <w:t>e-mail</w:t>
      </w:r>
      <w:r>
        <w:rPr>
          <w:spacing w:val="-3"/>
        </w:rPr>
        <w:t xml:space="preserve"> </w:t>
      </w:r>
      <w:r>
        <w:rPr>
          <w:spacing w:val="-1"/>
        </w:rPr>
        <w:t>votes</w:t>
      </w:r>
      <w:r>
        <w:rPr>
          <w:spacing w:val="-2"/>
        </w:rPr>
        <w:t xml:space="preserve"> </w:t>
      </w:r>
      <w:r>
        <w:rPr>
          <w:spacing w:val="-1"/>
        </w:rPr>
        <w:t>must</w:t>
      </w:r>
      <w:r>
        <w:rPr>
          <w:spacing w:val="1"/>
        </w:rPr>
        <w:t xml:space="preserve"> </w:t>
      </w:r>
      <w:r>
        <w:rPr>
          <w:spacing w:val="-2"/>
        </w:rPr>
        <w:t>be</w:t>
      </w:r>
      <w:r>
        <w:t xml:space="preserve"> </w:t>
      </w:r>
      <w:r>
        <w:rPr>
          <w:spacing w:val="-1"/>
        </w:rPr>
        <w:t>initiated</w:t>
      </w:r>
      <w:r>
        <w:t xml:space="preserve"> </w:t>
      </w:r>
      <w:r>
        <w:rPr>
          <w:spacing w:val="-1"/>
        </w:rPr>
        <w:t xml:space="preserve">from </w:t>
      </w:r>
      <w:r>
        <w:t>the</w:t>
      </w:r>
      <w:r>
        <w:rPr>
          <w:spacing w:val="-2"/>
        </w:rPr>
        <w:t xml:space="preserve"> </w:t>
      </w:r>
      <w:r>
        <w:rPr>
          <w:spacing w:val="-1"/>
        </w:rPr>
        <w:t>President</w:t>
      </w:r>
      <w:r>
        <w:t xml:space="preserve"> </w:t>
      </w:r>
      <w:r>
        <w:rPr>
          <w:spacing w:val="-1"/>
        </w:rPr>
        <w:t>and</w:t>
      </w:r>
      <w:r>
        <w:rPr>
          <w:spacing w:val="2"/>
        </w:rPr>
        <w:t xml:space="preserve"> </w:t>
      </w:r>
      <w:r>
        <w:rPr>
          <w:spacing w:val="-1"/>
        </w:rPr>
        <w:t>distributed</w:t>
      </w:r>
      <w:r>
        <w:rPr>
          <w:spacing w:val="-3"/>
        </w:rPr>
        <w:t xml:space="preserve"> </w:t>
      </w:r>
      <w:r>
        <w:rPr>
          <w:spacing w:val="-1"/>
        </w:rPr>
        <w:t>to</w:t>
      </w:r>
      <w:r>
        <w:rPr>
          <w:spacing w:val="1"/>
        </w:rPr>
        <w:t xml:space="preserve"> </w:t>
      </w:r>
      <w:r>
        <w:rPr>
          <w:spacing w:val="-1"/>
        </w:rPr>
        <w:t>board</w:t>
      </w:r>
      <w:r>
        <w:rPr>
          <w:spacing w:val="67"/>
        </w:rPr>
        <w:t xml:space="preserve"> </w:t>
      </w:r>
      <w:r>
        <w:rPr>
          <w:spacing w:val="-1"/>
        </w:rPr>
        <w:t xml:space="preserve">members. </w:t>
      </w:r>
      <w:r>
        <w:t>If</w:t>
      </w:r>
      <w:r>
        <w:rPr>
          <w:spacing w:val="-3"/>
        </w:rPr>
        <w:t xml:space="preserve"> </w:t>
      </w:r>
      <w:r>
        <w:rPr>
          <w:spacing w:val="-1"/>
        </w:rPr>
        <w:t>changes</w:t>
      </w:r>
      <w:r>
        <w:t xml:space="preserve"> </w:t>
      </w:r>
      <w:r>
        <w:rPr>
          <w:spacing w:val="-1"/>
        </w:rPr>
        <w:t>are</w:t>
      </w:r>
      <w:r>
        <w:t xml:space="preserve"> in</w:t>
      </w:r>
      <w:r>
        <w:rPr>
          <w:spacing w:val="-4"/>
        </w:rPr>
        <w:t xml:space="preserve"> </w:t>
      </w:r>
      <w:r>
        <w:t>order,</w:t>
      </w:r>
      <w:r>
        <w:rPr>
          <w:spacing w:val="-2"/>
        </w:rPr>
        <w:t xml:space="preserve"> </w:t>
      </w:r>
      <w:r>
        <w:rPr>
          <w:spacing w:val="-1"/>
        </w:rPr>
        <w:t>they</w:t>
      </w:r>
      <w:r>
        <w:t xml:space="preserve"> are</w:t>
      </w:r>
      <w:r>
        <w:rPr>
          <w:spacing w:val="-2"/>
        </w:rPr>
        <w:t xml:space="preserve"> </w:t>
      </w:r>
      <w:r>
        <w:rPr>
          <w:spacing w:val="-1"/>
        </w:rPr>
        <w:t>to</w:t>
      </w:r>
      <w:r>
        <w:rPr>
          <w:spacing w:val="1"/>
        </w:rPr>
        <w:t xml:space="preserve"> </w:t>
      </w:r>
      <w:r>
        <w:rPr>
          <w:spacing w:val="-1"/>
        </w:rPr>
        <w:t>be</w:t>
      </w:r>
      <w:r>
        <w:rPr>
          <w:spacing w:val="-2"/>
        </w:rPr>
        <w:t xml:space="preserve"> </w:t>
      </w:r>
      <w:r>
        <w:rPr>
          <w:spacing w:val="-1"/>
        </w:rPr>
        <w:t xml:space="preserve">submitted to </w:t>
      </w:r>
      <w:r>
        <w:t>the</w:t>
      </w:r>
      <w:r>
        <w:rPr>
          <w:spacing w:val="-2"/>
        </w:rPr>
        <w:t xml:space="preserve"> </w:t>
      </w:r>
      <w:r>
        <w:rPr>
          <w:spacing w:val="-1"/>
        </w:rPr>
        <w:t>President</w:t>
      </w:r>
      <w:r>
        <w:t xml:space="preserve"> </w:t>
      </w:r>
      <w:r>
        <w:rPr>
          <w:spacing w:val="-1"/>
        </w:rPr>
        <w:t xml:space="preserve">who </w:t>
      </w:r>
      <w:r>
        <w:t>will</w:t>
      </w:r>
      <w:r>
        <w:rPr>
          <w:spacing w:val="37"/>
        </w:rPr>
        <w:t xml:space="preserve"> </w:t>
      </w:r>
      <w:r>
        <w:rPr>
          <w:spacing w:val="-1"/>
        </w:rPr>
        <w:t>prepare</w:t>
      </w:r>
      <w:r>
        <w:t xml:space="preserve"> an</w:t>
      </w:r>
      <w:r>
        <w:rPr>
          <w:spacing w:val="-1"/>
        </w:rPr>
        <w:t xml:space="preserve"> e-mail</w:t>
      </w:r>
      <w:r>
        <w:rPr>
          <w:spacing w:val="-3"/>
        </w:rPr>
        <w:t xml:space="preserve"> </w:t>
      </w:r>
      <w:r>
        <w:rPr>
          <w:spacing w:val="-1"/>
        </w:rPr>
        <w:t>vote</w:t>
      </w:r>
      <w:r>
        <w:rPr>
          <w:spacing w:val="-2"/>
        </w:rPr>
        <w:t xml:space="preserve"> </w:t>
      </w:r>
      <w:r>
        <w:t>for</w:t>
      </w:r>
      <w:r>
        <w:rPr>
          <w:spacing w:val="-5"/>
        </w:rPr>
        <w:t xml:space="preserve"> </w:t>
      </w:r>
      <w:r>
        <w:rPr>
          <w:spacing w:val="-1"/>
        </w:rPr>
        <w:t>consideration.</w:t>
      </w:r>
    </w:p>
    <w:p w:rsidR="005E2F91" w:rsidRDefault="005E2F91">
      <w:pPr>
        <w:pStyle w:val="BodyText"/>
        <w:kinsoku w:val="0"/>
        <w:overflowPunct w:val="0"/>
        <w:spacing w:before="2"/>
        <w:ind w:left="0" w:firstLine="0"/>
        <w:rPr>
          <w:sz w:val="25"/>
          <w:szCs w:val="25"/>
        </w:rPr>
      </w:pPr>
    </w:p>
    <w:p w:rsidR="005E2F91" w:rsidRDefault="005E2F91">
      <w:pPr>
        <w:pStyle w:val="BodyText"/>
        <w:numPr>
          <w:ilvl w:val="3"/>
          <w:numId w:val="30"/>
        </w:numPr>
        <w:tabs>
          <w:tab w:val="left" w:pos="1651"/>
        </w:tabs>
        <w:kinsoku w:val="0"/>
        <w:overflowPunct w:val="0"/>
        <w:spacing w:line="276" w:lineRule="auto"/>
        <w:ind w:right="208"/>
        <w:rPr>
          <w:spacing w:val="-1"/>
        </w:rPr>
      </w:pPr>
      <w:r>
        <w:t>If an</w:t>
      </w:r>
      <w:r>
        <w:rPr>
          <w:spacing w:val="-1"/>
        </w:rPr>
        <w:t xml:space="preserve"> immediate</w:t>
      </w:r>
      <w:r>
        <w:t xml:space="preserve"> </w:t>
      </w:r>
      <w:r>
        <w:rPr>
          <w:spacing w:val="-1"/>
        </w:rPr>
        <w:t>response</w:t>
      </w:r>
      <w:r>
        <w:t xml:space="preserve"> </w:t>
      </w:r>
      <w:r>
        <w:rPr>
          <w:spacing w:val="-2"/>
        </w:rPr>
        <w:t>is</w:t>
      </w:r>
      <w:r>
        <w:t xml:space="preserve"> </w:t>
      </w:r>
      <w:r>
        <w:rPr>
          <w:spacing w:val="-1"/>
        </w:rPr>
        <w:t>required (24-48</w:t>
      </w:r>
      <w:r>
        <w:rPr>
          <w:spacing w:val="-2"/>
        </w:rPr>
        <w:t xml:space="preserve"> </w:t>
      </w:r>
      <w:r>
        <w:rPr>
          <w:spacing w:val="-1"/>
        </w:rPr>
        <w:t>hours</w:t>
      </w:r>
      <w:r>
        <w:t xml:space="preserve"> </w:t>
      </w:r>
      <w:r>
        <w:rPr>
          <w:spacing w:val="-1"/>
        </w:rPr>
        <w:t>for</w:t>
      </w:r>
      <w:r>
        <w:rPr>
          <w:spacing w:val="-2"/>
        </w:rPr>
        <w:t xml:space="preserve"> </w:t>
      </w:r>
      <w:r>
        <w:t xml:space="preserve">a </w:t>
      </w:r>
      <w:r>
        <w:rPr>
          <w:spacing w:val="-1"/>
        </w:rPr>
        <w:t>vote</w:t>
      </w:r>
      <w:r>
        <w:rPr>
          <w:spacing w:val="-2"/>
        </w:rPr>
        <w:t xml:space="preserve"> </w:t>
      </w:r>
      <w:r>
        <w:t>or</w:t>
      </w:r>
      <w:r>
        <w:rPr>
          <w:spacing w:val="-3"/>
        </w:rPr>
        <w:t xml:space="preserve"> </w:t>
      </w:r>
      <w:r>
        <w:rPr>
          <w:spacing w:val="-1"/>
        </w:rPr>
        <w:t>action)</w:t>
      </w:r>
      <w:r>
        <w:t xml:space="preserve"> </w:t>
      </w:r>
      <w:r>
        <w:rPr>
          <w:spacing w:val="-1"/>
        </w:rPr>
        <w:t>the</w:t>
      </w:r>
      <w:r>
        <w:rPr>
          <w:spacing w:val="-2"/>
        </w:rPr>
        <w:t xml:space="preserve"> </w:t>
      </w:r>
      <w:r>
        <w:rPr>
          <w:spacing w:val="-1"/>
        </w:rPr>
        <w:t>President,</w:t>
      </w:r>
      <w:r>
        <w:rPr>
          <w:spacing w:val="-3"/>
        </w:rPr>
        <w:t xml:space="preserve"> </w:t>
      </w:r>
      <w:r>
        <w:t>or</w:t>
      </w:r>
      <w:r>
        <w:rPr>
          <w:spacing w:val="71"/>
        </w:rPr>
        <w:t xml:space="preserve"> </w:t>
      </w:r>
      <w:r>
        <w:t xml:space="preserve">their </w:t>
      </w:r>
      <w:r>
        <w:rPr>
          <w:spacing w:val="-1"/>
        </w:rPr>
        <w:t>designee,</w:t>
      </w:r>
      <w:r>
        <w:rPr>
          <w:spacing w:val="1"/>
        </w:rPr>
        <w:t xml:space="preserve"> </w:t>
      </w:r>
      <w:r>
        <w:t>will</w:t>
      </w:r>
      <w:r>
        <w:rPr>
          <w:spacing w:val="-3"/>
        </w:rPr>
        <w:t xml:space="preserve"> </w:t>
      </w:r>
      <w:r>
        <w:rPr>
          <w:spacing w:val="-1"/>
        </w:rPr>
        <w:t>attempt</w:t>
      </w:r>
      <w:r>
        <w:t xml:space="preserve"> </w:t>
      </w:r>
      <w:r>
        <w:rPr>
          <w:spacing w:val="-1"/>
        </w:rPr>
        <w:t>to</w:t>
      </w:r>
      <w:r>
        <w:rPr>
          <w:spacing w:val="1"/>
        </w:rPr>
        <w:t xml:space="preserve"> </w:t>
      </w:r>
      <w:r>
        <w:rPr>
          <w:spacing w:val="-1"/>
        </w:rPr>
        <w:t>notify</w:t>
      </w:r>
      <w:r>
        <w:t xml:space="preserve"> </w:t>
      </w:r>
      <w:r>
        <w:rPr>
          <w:spacing w:val="-1"/>
        </w:rPr>
        <w:t>Board</w:t>
      </w:r>
      <w:r>
        <w:rPr>
          <w:spacing w:val="-3"/>
        </w:rPr>
        <w:t xml:space="preserve"> </w:t>
      </w:r>
      <w:r>
        <w:rPr>
          <w:spacing w:val="-1"/>
        </w:rPr>
        <w:t>Members</w:t>
      </w:r>
      <w:r>
        <w:rPr>
          <w:spacing w:val="-2"/>
        </w:rPr>
        <w:t xml:space="preserve"> </w:t>
      </w:r>
      <w:r>
        <w:rPr>
          <w:spacing w:val="-1"/>
        </w:rPr>
        <w:t>by</w:t>
      </w:r>
      <w:r>
        <w:t xml:space="preserve"> </w:t>
      </w:r>
      <w:r>
        <w:rPr>
          <w:spacing w:val="-1"/>
        </w:rPr>
        <w:t>telephone</w:t>
      </w:r>
      <w:r>
        <w:rPr>
          <w:spacing w:val="-2"/>
        </w:rPr>
        <w:t xml:space="preserve"> </w:t>
      </w:r>
      <w:r>
        <w:rPr>
          <w:spacing w:val="-1"/>
        </w:rPr>
        <w:t>and will</w:t>
      </w:r>
      <w:r>
        <w:t xml:space="preserve"> </w:t>
      </w:r>
      <w:r>
        <w:rPr>
          <w:spacing w:val="-1"/>
        </w:rPr>
        <w:t>leave</w:t>
      </w:r>
      <w:r>
        <w:rPr>
          <w:spacing w:val="-2"/>
        </w:rPr>
        <w:t xml:space="preserve"> </w:t>
      </w:r>
      <w:r>
        <w:t>a</w:t>
      </w:r>
      <w:r>
        <w:rPr>
          <w:spacing w:val="49"/>
        </w:rPr>
        <w:t xml:space="preserve"> </w:t>
      </w:r>
      <w:r>
        <w:rPr>
          <w:spacing w:val="-1"/>
        </w:rPr>
        <w:t>message</w:t>
      </w:r>
      <w:r>
        <w:t xml:space="preserve"> if </w:t>
      </w:r>
      <w:r>
        <w:rPr>
          <w:spacing w:val="-1"/>
        </w:rPr>
        <w:t>direct contact</w:t>
      </w:r>
      <w:r>
        <w:rPr>
          <w:spacing w:val="1"/>
        </w:rPr>
        <w:t xml:space="preserve"> </w:t>
      </w:r>
      <w:r>
        <w:t>is</w:t>
      </w:r>
      <w:r>
        <w:rPr>
          <w:spacing w:val="-3"/>
        </w:rPr>
        <w:t xml:space="preserve"> </w:t>
      </w:r>
      <w:r>
        <w:rPr>
          <w:spacing w:val="-1"/>
        </w:rPr>
        <w:t>not</w:t>
      </w:r>
      <w:r>
        <w:rPr>
          <w:spacing w:val="-2"/>
        </w:rPr>
        <w:t xml:space="preserve"> </w:t>
      </w:r>
      <w:r>
        <w:rPr>
          <w:spacing w:val="-1"/>
        </w:rPr>
        <w:t>made.</w:t>
      </w:r>
      <w:r>
        <w:rPr>
          <w:spacing w:val="-3"/>
        </w:rPr>
        <w:t xml:space="preserve"> </w:t>
      </w:r>
      <w:r>
        <w:rPr>
          <w:spacing w:val="-1"/>
        </w:rPr>
        <w:t>The</w:t>
      </w:r>
      <w:r>
        <w:rPr>
          <w:spacing w:val="-2"/>
        </w:rPr>
        <w:t xml:space="preserve"> </w:t>
      </w:r>
      <w:r>
        <w:rPr>
          <w:spacing w:val="-1"/>
        </w:rPr>
        <w:t>President,</w:t>
      </w:r>
      <w:r>
        <w:rPr>
          <w:spacing w:val="-3"/>
        </w:rPr>
        <w:t xml:space="preserve"> </w:t>
      </w:r>
      <w:r>
        <w:t xml:space="preserve">or </w:t>
      </w:r>
      <w:r>
        <w:rPr>
          <w:spacing w:val="-1"/>
        </w:rPr>
        <w:t>their</w:t>
      </w:r>
      <w:r>
        <w:rPr>
          <w:spacing w:val="-3"/>
        </w:rPr>
        <w:t xml:space="preserve"> </w:t>
      </w:r>
      <w:r>
        <w:rPr>
          <w:spacing w:val="-1"/>
        </w:rPr>
        <w:t>designee,</w:t>
      </w:r>
      <w:r>
        <w:t xml:space="preserve"> will</w:t>
      </w:r>
      <w:r>
        <w:rPr>
          <w:spacing w:val="-3"/>
        </w:rPr>
        <w:t xml:space="preserve"> </w:t>
      </w:r>
      <w:r>
        <w:rPr>
          <w:spacing w:val="-1"/>
        </w:rPr>
        <w:t>inform</w:t>
      </w:r>
      <w:r>
        <w:t xml:space="preserve"> Board</w:t>
      </w:r>
      <w:r>
        <w:rPr>
          <w:spacing w:val="58"/>
        </w:rPr>
        <w:t xml:space="preserve"> </w:t>
      </w:r>
      <w:r>
        <w:rPr>
          <w:spacing w:val="-1"/>
        </w:rPr>
        <w:t>Members</w:t>
      </w:r>
      <w:r>
        <w:rPr>
          <w:spacing w:val="-2"/>
        </w:rPr>
        <w:t xml:space="preserve"> </w:t>
      </w:r>
      <w:r>
        <w:t>that a</w:t>
      </w:r>
      <w:r>
        <w:rPr>
          <w:spacing w:val="-2"/>
        </w:rPr>
        <w:t xml:space="preserve"> </w:t>
      </w:r>
      <w:r>
        <w:t>call</w:t>
      </w:r>
      <w:r>
        <w:rPr>
          <w:spacing w:val="-3"/>
        </w:rPr>
        <w:t xml:space="preserve"> </w:t>
      </w:r>
      <w:r>
        <w:rPr>
          <w:spacing w:val="-1"/>
        </w:rPr>
        <w:t>for</w:t>
      </w:r>
      <w:r>
        <w:t xml:space="preserve"> an</w:t>
      </w:r>
      <w:r>
        <w:rPr>
          <w:spacing w:val="-3"/>
        </w:rPr>
        <w:t xml:space="preserve"> </w:t>
      </w:r>
      <w:r>
        <w:rPr>
          <w:spacing w:val="-1"/>
        </w:rPr>
        <w:t>electronic</w:t>
      </w:r>
      <w:r>
        <w:rPr>
          <w:spacing w:val="-2"/>
        </w:rPr>
        <w:t xml:space="preserve"> </w:t>
      </w:r>
      <w:r>
        <w:rPr>
          <w:spacing w:val="-1"/>
        </w:rPr>
        <w:t>vote</w:t>
      </w:r>
      <w:r>
        <w:rPr>
          <w:spacing w:val="-2"/>
        </w:rPr>
        <w:t xml:space="preserve"> </w:t>
      </w:r>
      <w:r>
        <w:t>or</w:t>
      </w:r>
      <w:r>
        <w:rPr>
          <w:spacing w:val="-3"/>
        </w:rPr>
        <w:t xml:space="preserve"> </w:t>
      </w:r>
      <w:r>
        <w:rPr>
          <w:spacing w:val="-1"/>
        </w:rPr>
        <w:t>action has</w:t>
      </w:r>
      <w:r>
        <w:t xml:space="preserve"> </w:t>
      </w:r>
      <w:r>
        <w:rPr>
          <w:spacing w:val="-1"/>
        </w:rPr>
        <w:t xml:space="preserve">been sent to </w:t>
      </w:r>
      <w:r>
        <w:t>their</w:t>
      </w:r>
      <w:r>
        <w:rPr>
          <w:spacing w:val="-3"/>
        </w:rPr>
        <w:t xml:space="preserve"> </w:t>
      </w:r>
      <w:r>
        <w:t>e-mail</w:t>
      </w:r>
      <w:r>
        <w:rPr>
          <w:spacing w:val="59"/>
        </w:rPr>
        <w:t xml:space="preserve"> </w:t>
      </w:r>
      <w:r>
        <w:rPr>
          <w:spacing w:val="-1"/>
        </w:rPr>
        <w:t xml:space="preserve">address. </w:t>
      </w:r>
      <w:r>
        <w:t>When a</w:t>
      </w:r>
      <w:r>
        <w:rPr>
          <w:spacing w:val="-3"/>
        </w:rPr>
        <w:t xml:space="preserve"> </w:t>
      </w:r>
      <w:r>
        <w:rPr>
          <w:spacing w:val="-1"/>
        </w:rPr>
        <w:t>vote</w:t>
      </w:r>
      <w:r>
        <w:rPr>
          <w:spacing w:val="-2"/>
        </w:rPr>
        <w:t xml:space="preserve"> </w:t>
      </w:r>
      <w:r>
        <w:t xml:space="preserve">or </w:t>
      </w:r>
      <w:r>
        <w:rPr>
          <w:spacing w:val="-1"/>
        </w:rPr>
        <w:t>response</w:t>
      </w:r>
      <w:r>
        <w:t xml:space="preserve"> is</w:t>
      </w:r>
      <w:r>
        <w:rPr>
          <w:spacing w:val="-3"/>
        </w:rPr>
        <w:t xml:space="preserve"> </w:t>
      </w:r>
      <w:r>
        <w:rPr>
          <w:spacing w:val="-1"/>
        </w:rPr>
        <w:t>needed</w:t>
      </w:r>
      <w:r>
        <w:rPr>
          <w:spacing w:val="-3"/>
        </w:rPr>
        <w:t xml:space="preserve"> </w:t>
      </w:r>
      <w:r>
        <w:t xml:space="preserve">in a </w:t>
      </w:r>
      <w:r>
        <w:rPr>
          <w:spacing w:val="-1"/>
        </w:rPr>
        <w:t>timely</w:t>
      </w:r>
      <w:r>
        <w:rPr>
          <w:spacing w:val="-2"/>
        </w:rPr>
        <w:t xml:space="preserve"> </w:t>
      </w:r>
      <w:r>
        <w:rPr>
          <w:spacing w:val="-1"/>
        </w:rPr>
        <w:t>manner,</w:t>
      </w:r>
      <w:r>
        <w:t xml:space="preserve"> </w:t>
      </w:r>
      <w:r>
        <w:rPr>
          <w:spacing w:val="-1"/>
        </w:rPr>
        <w:t>the</w:t>
      </w:r>
      <w:r>
        <w:t xml:space="preserve"> e-mail</w:t>
      </w:r>
      <w:r>
        <w:rPr>
          <w:spacing w:val="-3"/>
        </w:rPr>
        <w:t xml:space="preserve"> </w:t>
      </w:r>
      <w:r>
        <w:rPr>
          <w:spacing w:val="-1"/>
        </w:rPr>
        <w:t>message</w:t>
      </w:r>
      <w:r>
        <w:t xml:space="preserve"> will</w:t>
      </w:r>
      <w:r>
        <w:rPr>
          <w:spacing w:val="37"/>
        </w:rPr>
        <w:t xml:space="preserve"> </w:t>
      </w:r>
      <w:r>
        <w:rPr>
          <w:spacing w:val="-1"/>
        </w:rPr>
        <w:t>be</w:t>
      </w:r>
      <w:r>
        <w:t xml:space="preserve"> </w:t>
      </w:r>
      <w:r>
        <w:rPr>
          <w:spacing w:val="-1"/>
        </w:rPr>
        <w:t>flagged</w:t>
      </w:r>
      <w:r>
        <w:t xml:space="preserve"> as </w:t>
      </w:r>
      <w:r>
        <w:rPr>
          <w:spacing w:val="-1"/>
        </w:rPr>
        <w:t>high importance.</w:t>
      </w:r>
    </w:p>
    <w:p w:rsidR="005E2F91" w:rsidRDefault="005E2F91">
      <w:pPr>
        <w:pStyle w:val="BodyText"/>
        <w:kinsoku w:val="0"/>
        <w:overflowPunct w:val="0"/>
        <w:spacing w:before="11"/>
        <w:ind w:left="0" w:firstLine="0"/>
        <w:rPr>
          <w:sz w:val="21"/>
          <w:szCs w:val="21"/>
        </w:rPr>
      </w:pPr>
    </w:p>
    <w:p w:rsidR="005E2F91" w:rsidRDefault="005E2F91">
      <w:pPr>
        <w:pStyle w:val="BodyText"/>
        <w:numPr>
          <w:ilvl w:val="3"/>
          <w:numId w:val="30"/>
        </w:numPr>
        <w:tabs>
          <w:tab w:val="left" w:pos="1601"/>
        </w:tabs>
        <w:kinsoku w:val="0"/>
        <w:overflowPunct w:val="0"/>
        <w:ind w:right="384"/>
        <w:rPr>
          <w:spacing w:val="-1"/>
        </w:rPr>
      </w:pPr>
      <w:r>
        <w:t>A Board</w:t>
      </w:r>
      <w:r>
        <w:rPr>
          <w:spacing w:val="-3"/>
        </w:rPr>
        <w:t xml:space="preserve"> </w:t>
      </w:r>
      <w:r>
        <w:rPr>
          <w:spacing w:val="-1"/>
        </w:rPr>
        <w:t>Member</w:t>
      </w:r>
      <w:r>
        <w:rPr>
          <w:spacing w:val="-2"/>
        </w:rPr>
        <w:t xml:space="preserve"> </w:t>
      </w:r>
      <w:r>
        <w:t xml:space="preserve">is </w:t>
      </w:r>
      <w:r>
        <w:rPr>
          <w:spacing w:val="-1"/>
        </w:rPr>
        <w:t xml:space="preserve">required </w:t>
      </w:r>
      <w:r>
        <w:t>to</w:t>
      </w:r>
      <w:r>
        <w:rPr>
          <w:spacing w:val="1"/>
        </w:rPr>
        <w:t xml:space="preserve"> </w:t>
      </w:r>
      <w:r>
        <w:rPr>
          <w:spacing w:val="-1"/>
        </w:rPr>
        <w:t>notify</w:t>
      </w:r>
      <w:r>
        <w:t xml:space="preserve"> </w:t>
      </w:r>
      <w:r>
        <w:rPr>
          <w:spacing w:val="-1"/>
        </w:rPr>
        <w:t>the</w:t>
      </w:r>
      <w:r>
        <w:rPr>
          <w:spacing w:val="-2"/>
        </w:rPr>
        <w:t xml:space="preserve"> </w:t>
      </w:r>
      <w:r>
        <w:rPr>
          <w:spacing w:val="-1"/>
        </w:rPr>
        <w:t>President</w:t>
      </w:r>
      <w:r>
        <w:t xml:space="preserve"> if</w:t>
      </w:r>
      <w:r>
        <w:rPr>
          <w:spacing w:val="-5"/>
        </w:rPr>
        <w:t xml:space="preserve"> </w:t>
      </w:r>
      <w:r>
        <w:rPr>
          <w:spacing w:val="-1"/>
        </w:rPr>
        <w:t>he</w:t>
      </w:r>
      <w:r>
        <w:t xml:space="preserve"> or</w:t>
      </w:r>
      <w:r>
        <w:rPr>
          <w:spacing w:val="-2"/>
        </w:rPr>
        <w:t xml:space="preserve"> </w:t>
      </w:r>
      <w:r>
        <w:rPr>
          <w:spacing w:val="-1"/>
        </w:rPr>
        <w:t>she</w:t>
      </w:r>
      <w:r>
        <w:rPr>
          <w:spacing w:val="-2"/>
        </w:rPr>
        <w:t xml:space="preserve"> </w:t>
      </w:r>
      <w:r>
        <w:t xml:space="preserve">will </w:t>
      </w:r>
      <w:r>
        <w:rPr>
          <w:spacing w:val="-1"/>
        </w:rPr>
        <w:t>not</w:t>
      </w:r>
      <w:r>
        <w:t xml:space="preserve"> </w:t>
      </w:r>
      <w:r>
        <w:rPr>
          <w:spacing w:val="-1"/>
        </w:rPr>
        <w:t>be</w:t>
      </w:r>
      <w:r>
        <w:t xml:space="preserve"> </w:t>
      </w:r>
      <w:r>
        <w:rPr>
          <w:spacing w:val="-1"/>
        </w:rPr>
        <w:t>available</w:t>
      </w:r>
      <w:r>
        <w:t xml:space="preserve"> to</w:t>
      </w:r>
      <w:r>
        <w:rPr>
          <w:spacing w:val="39"/>
        </w:rPr>
        <w:t xml:space="preserve"> </w:t>
      </w:r>
      <w:r>
        <w:rPr>
          <w:spacing w:val="-1"/>
        </w:rPr>
        <w:t>respond to</w:t>
      </w:r>
      <w:r>
        <w:rPr>
          <w:spacing w:val="1"/>
        </w:rPr>
        <w:t xml:space="preserve"> </w:t>
      </w:r>
      <w:r>
        <w:t>a</w:t>
      </w:r>
      <w:r>
        <w:rPr>
          <w:spacing w:val="-2"/>
        </w:rPr>
        <w:t xml:space="preserve"> </w:t>
      </w:r>
      <w:r>
        <w:t>call</w:t>
      </w:r>
      <w:r>
        <w:rPr>
          <w:spacing w:val="-1"/>
        </w:rPr>
        <w:t xml:space="preserve"> for</w:t>
      </w:r>
      <w:r>
        <w:t xml:space="preserve"> an</w:t>
      </w:r>
      <w:r>
        <w:rPr>
          <w:spacing w:val="-3"/>
        </w:rPr>
        <w:t xml:space="preserve"> </w:t>
      </w:r>
      <w:r>
        <w:rPr>
          <w:spacing w:val="-1"/>
        </w:rPr>
        <w:t>electronic</w:t>
      </w:r>
      <w:r>
        <w:rPr>
          <w:spacing w:val="-3"/>
        </w:rPr>
        <w:t xml:space="preserve"> </w:t>
      </w:r>
      <w:r>
        <w:t>vote</w:t>
      </w:r>
      <w:r>
        <w:rPr>
          <w:spacing w:val="-2"/>
        </w:rPr>
        <w:t xml:space="preserve"> </w:t>
      </w:r>
      <w:r>
        <w:rPr>
          <w:spacing w:val="-1"/>
        </w:rPr>
        <w:t>when</w:t>
      </w:r>
      <w:r>
        <w:rPr>
          <w:spacing w:val="-3"/>
        </w:rPr>
        <w:t xml:space="preserve"> </w:t>
      </w:r>
      <w:r>
        <w:t>more</w:t>
      </w:r>
      <w:r>
        <w:rPr>
          <w:spacing w:val="-2"/>
        </w:rPr>
        <w:t xml:space="preserve"> </w:t>
      </w:r>
      <w:r>
        <w:rPr>
          <w:spacing w:val="-1"/>
        </w:rPr>
        <w:t xml:space="preserve">than </w:t>
      </w:r>
      <w:r>
        <w:t xml:space="preserve">a 24-hour </w:t>
      </w:r>
      <w:r>
        <w:rPr>
          <w:spacing w:val="-1"/>
        </w:rPr>
        <w:t>absence</w:t>
      </w:r>
      <w:r>
        <w:t xml:space="preserve"> </w:t>
      </w:r>
      <w:r>
        <w:rPr>
          <w:spacing w:val="-2"/>
        </w:rPr>
        <w:t>is</w:t>
      </w:r>
      <w:r>
        <w:rPr>
          <w:spacing w:val="47"/>
        </w:rPr>
        <w:t xml:space="preserve"> </w:t>
      </w:r>
      <w:r>
        <w:rPr>
          <w:spacing w:val="-1"/>
        </w:rPr>
        <w:t>anticipated.</w:t>
      </w:r>
      <w:r>
        <w:t xml:space="preserve"> </w:t>
      </w:r>
      <w:r>
        <w:rPr>
          <w:spacing w:val="-1"/>
        </w:rPr>
        <w:t>Alternative</w:t>
      </w:r>
      <w:r>
        <w:t xml:space="preserve"> </w:t>
      </w:r>
      <w:r>
        <w:rPr>
          <w:spacing w:val="-1"/>
        </w:rPr>
        <w:t>contact</w:t>
      </w:r>
      <w:r>
        <w:t xml:space="preserve"> </w:t>
      </w:r>
      <w:r>
        <w:rPr>
          <w:spacing w:val="-1"/>
        </w:rPr>
        <w:t>information for</w:t>
      </w:r>
      <w:r>
        <w:rPr>
          <w:spacing w:val="-2"/>
        </w:rPr>
        <w:t xml:space="preserve"> </w:t>
      </w:r>
      <w:r>
        <w:rPr>
          <w:spacing w:val="-1"/>
        </w:rPr>
        <w:t>this</w:t>
      </w:r>
      <w:r>
        <w:t xml:space="preserve"> </w:t>
      </w:r>
      <w:r>
        <w:rPr>
          <w:spacing w:val="-1"/>
        </w:rPr>
        <w:t>time</w:t>
      </w:r>
      <w:r>
        <w:t xml:space="preserve"> </w:t>
      </w:r>
      <w:r>
        <w:rPr>
          <w:spacing w:val="-1"/>
        </w:rPr>
        <w:t>period</w:t>
      </w:r>
      <w:r>
        <w:rPr>
          <w:spacing w:val="-3"/>
        </w:rPr>
        <w:t xml:space="preserve"> </w:t>
      </w:r>
      <w:r>
        <w:rPr>
          <w:spacing w:val="-1"/>
        </w:rPr>
        <w:t>should</w:t>
      </w:r>
      <w:r>
        <w:rPr>
          <w:spacing w:val="-2"/>
        </w:rPr>
        <w:t xml:space="preserve"> </w:t>
      </w:r>
      <w:r>
        <w:rPr>
          <w:spacing w:val="-1"/>
        </w:rPr>
        <w:t>be</w:t>
      </w:r>
      <w:r>
        <w:t xml:space="preserve"> </w:t>
      </w:r>
      <w:r>
        <w:rPr>
          <w:spacing w:val="-2"/>
        </w:rPr>
        <w:t>provided</w:t>
      </w:r>
      <w:r>
        <w:t xml:space="preserve"> to</w:t>
      </w:r>
      <w:r>
        <w:rPr>
          <w:spacing w:val="73"/>
        </w:rPr>
        <w:t xml:space="preserve"> </w:t>
      </w:r>
      <w:r>
        <w:t xml:space="preserve">the </w:t>
      </w:r>
      <w:r>
        <w:rPr>
          <w:spacing w:val="-1"/>
        </w:rPr>
        <w:t>President.</w:t>
      </w:r>
    </w:p>
    <w:p w:rsidR="005E2F91" w:rsidRDefault="005E2F91">
      <w:pPr>
        <w:pStyle w:val="BodyText"/>
        <w:kinsoku w:val="0"/>
        <w:overflowPunct w:val="0"/>
        <w:spacing w:before="1"/>
        <w:ind w:left="0" w:firstLine="0"/>
      </w:pPr>
    </w:p>
    <w:p w:rsidR="005E2F91" w:rsidRDefault="005E2F91">
      <w:pPr>
        <w:pStyle w:val="BodyText"/>
        <w:numPr>
          <w:ilvl w:val="3"/>
          <w:numId w:val="30"/>
        </w:numPr>
        <w:tabs>
          <w:tab w:val="left" w:pos="1601"/>
        </w:tabs>
        <w:kinsoku w:val="0"/>
        <w:overflowPunct w:val="0"/>
      </w:pPr>
      <w:r>
        <w:t xml:space="preserve">A </w:t>
      </w:r>
      <w:r>
        <w:rPr>
          <w:spacing w:val="-1"/>
        </w:rPr>
        <w:t>unanimous</w:t>
      </w:r>
      <w:r>
        <w:rPr>
          <w:spacing w:val="-2"/>
        </w:rPr>
        <w:t xml:space="preserve"> </w:t>
      </w:r>
      <w:r>
        <w:rPr>
          <w:spacing w:val="-1"/>
        </w:rPr>
        <w:t>vote</w:t>
      </w:r>
      <w:r>
        <w:rPr>
          <w:spacing w:val="-2"/>
        </w:rPr>
        <w:t xml:space="preserve"> </w:t>
      </w:r>
      <w:r>
        <w:rPr>
          <w:spacing w:val="-1"/>
        </w:rPr>
        <w:t>must</w:t>
      </w:r>
      <w:r>
        <w:rPr>
          <w:spacing w:val="-2"/>
        </w:rPr>
        <w:t xml:space="preserve"> </w:t>
      </w:r>
      <w:r>
        <w:rPr>
          <w:spacing w:val="-1"/>
        </w:rPr>
        <w:t>occur when</w:t>
      </w:r>
      <w:r>
        <w:rPr>
          <w:spacing w:val="-3"/>
        </w:rPr>
        <w:t xml:space="preserve"> </w:t>
      </w:r>
      <w:r>
        <w:rPr>
          <w:spacing w:val="-1"/>
        </w:rPr>
        <w:t xml:space="preserve">voting by </w:t>
      </w:r>
      <w:r>
        <w:t>e-mail.</w:t>
      </w:r>
    </w:p>
    <w:p w:rsidR="005E2F91" w:rsidRDefault="005E2F91">
      <w:pPr>
        <w:pStyle w:val="BodyText"/>
        <w:kinsoku w:val="0"/>
        <w:overflowPunct w:val="0"/>
        <w:spacing w:before="10"/>
        <w:ind w:left="0" w:firstLine="0"/>
        <w:rPr>
          <w:sz w:val="21"/>
          <w:szCs w:val="21"/>
        </w:rPr>
      </w:pPr>
    </w:p>
    <w:p w:rsidR="005E2F91" w:rsidRDefault="005E2F91">
      <w:pPr>
        <w:pStyle w:val="BodyText"/>
        <w:numPr>
          <w:ilvl w:val="3"/>
          <w:numId w:val="30"/>
        </w:numPr>
        <w:tabs>
          <w:tab w:val="left" w:pos="1601"/>
        </w:tabs>
        <w:kinsoku w:val="0"/>
        <w:overflowPunct w:val="0"/>
        <w:ind w:right="1080"/>
        <w:rPr>
          <w:spacing w:val="-1"/>
        </w:rPr>
      </w:pPr>
      <w:r>
        <w:t>When</w:t>
      </w:r>
      <w:r>
        <w:rPr>
          <w:spacing w:val="-1"/>
        </w:rPr>
        <w:t xml:space="preserve"> responding </w:t>
      </w:r>
      <w:r>
        <w:t>to</w:t>
      </w:r>
      <w:r>
        <w:rPr>
          <w:spacing w:val="-1"/>
        </w:rPr>
        <w:t xml:space="preserve"> </w:t>
      </w:r>
      <w:r>
        <w:t xml:space="preserve">an </w:t>
      </w:r>
      <w:r>
        <w:rPr>
          <w:spacing w:val="-1"/>
        </w:rPr>
        <w:t>e-mail</w:t>
      </w:r>
      <w:r>
        <w:rPr>
          <w:spacing w:val="-3"/>
        </w:rPr>
        <w:t xml:space="preserve"> </w:t>
      </w:r>
      <w:r>
        <w:rPr>
          <w:spacing w:val="-1"/>
        </w:rPr>
        <w:t>vote,</w:t>
      </w:r>
      <w:r>
        <w:rPr>
          <w:spacing w:val="-2"/>
        </w:rPr>
        <w:t xml:space="preserve"> </w:t>
      </w:r>
      <w:r>
        <w:t>Board</w:t>
      </w:r>
      <w:r>
        <w:rPr>
          <w:spacing w:val="-3"/>
        </w:rPr>
        <w:t xml:space="preserve"> </w:t>
      </w:r>
      <w:r>
        <w:rPr>
          <w:spacing w:val="-1"/>
        </w:rPr>
        <w:t>Members</w:t>
      </w:r>
      <w:r>
        <w:rPr>
          <w:spacing w:val="-2"/>
        </w:rPr>
        <w:t xml:space="preserve"> </w:t>
      </w:r>
      <w:r>
        <w:t xml:space="preserve">are </w:t>
      </w:r>
      <w:r>
        <w:rPr>
          <w:spacing w:val="-1"/>
        </w:rPr>
        <w:t xml:space="preserve">to </w:t>
      </w:r>
      <w:r>
        <w:t>“reply</w:t>
      </w:r>
      <w:r>
        <w:rPr>
          <w:spacing w:val="-2"/>
        </w:rPr>
        <w:t xml:space="preserve"> </w:t>
      </w:r>
      <w:r>
        <w:rPr>
          <w:spacing w:val="-1"/>
        </w:rPr>
        <w:t>to</w:t>
      </w:r>
      <w:r>
        <w:rPr>
          <w:spacing w:val="1"/>
        </w:rPr>
        <w:t xml:space="preserve"> </w:t>
      </w:r>
      <w:r>
        <w:rPr>
          <w:spacing w:val="-1"/>
        </w:rPr>
        <w:t>all”</w:t>
      </w:r>
      <w:r>
        <w:rPr>
          <w:spacing w:val="1"/>
        </w:rPr>
        <w:t xml:space="preserve"> </w:t>
      </w:r>
      <w:r>
        <w:rPr>
          <w:spacing w:val="-1"/>
        </w:rPr>
        <w:t>when</w:t>
      </w:r>
      <w:r>
        <w:rPr>
          <w:spacing w:val="29"/>
        </w:rPr>
        <w:t xml:space="preserve"> </w:t>
      </w:r>
      <w:r>
        <w:rPr>
          <w:spacing w:val="-1"/>
        </w:rPr>
        <w:t>submitting their</w:t>
      </w:r>
      <w:r>
        <w:t xml:space="preserve"> </w:t>
      </w:r>
      <w:r>
        <w:rPr>
          <w:spacing w:val="-1"/>
        </w:rPr>
        <w:t>vote</w:t>
      </w:r>
      <w:r>
        <w:t xml:space="preserve"> </w:t>
      </w:r>
      <w:r>
        <w:rPr>
          <w:spacing w:val="-2"/>
        </w:rPr>
        <w:t>so</w:t>
      </w:r>
      <w:r>
        <w:rPr>
          <w:spacing w:val="-1"/>
        </w:rPr>
        <w:t xml:space="preserve"> each</w:t>
      </w:r>
      <w:r>
        <w:t xml:space="preserve"> </w:t>
      </w:r>
      <w:r>
        <w:rPr>
          <w:spacing w:val="-1"/>
        </w:rPr>
        <w:t>Director</w:t>
      </w:r>
      <w:r>
        <w:t xml:space="preserve"> </w:t>
      </w:r>
      <w:r>
        <w:rPr>
          <w:spacing w:val="-1"/>
        </w:rPr>
        <w:t>receives</w:t>
      </w:r>
      <w:r>
        <w:rPr>
          <w:spacing w:val="-2"/>
        </w:rPr>
        <w:t xml:space="preserve"> </w:t>
      </w:r>
      <w:r>
        <w:rPr>
          <w:spacing w:val="-1"/>
        </w:rPr>
        <w:t>every</w:t>
      </w:r>
      <w:r>
        <w:rPr>
          <w:spacing w:val="-2"/>
        </w:rPr>
        <w:t xml:space="preserve"> </w:t>
      </w:r>
      <w:r>
        <w:rPr>
          <w:spacing w:val="-1"/>
        </w:rPr>
        <w:t>vote.</w:t>
      </w:r>
    </w:p>
    <w:p w:rsidR="005E2F91" w:rsidRDefault="005E2F91">
      <w:pPr>
        <w:pStyle w:val="BodyText"/>
        <w:numPr>
          <w:ilvl w:val="3"/>
          <w:numId w:val="30"/>
        </w:numPr>
        <w:tabs>
          <w:tab w:val="left" w:pos="1601"/>
        </w:tabs>
        <w:kinsoku w:val="0"/>
        <w:overflowPunct w:val="0"/>
        <w:ind w:right="1080"/>
        <w:rPr>
          <w:spacing w:val="-1"/>
        </w:rPr>
        <w:sectPr w:rsidR="005E2F91">
          <w:pgSz w:w="12240" w:h="15840"/>
          <w:pgMar w:top="1500" w:right="1260" w:bottom="1280" w:left="1280" w:header="0" w:footer="1087" w:gutter="0"/>
          <w:cols w:space="720"/>
          <w:noEndnote/>
        </w:sectPr>
      </w:pPr>
    </w:p>
    <w:p w:rsidR="005E2F91" w:rsidRDefault="005E2F91">
      <w:pPr>
        <w:pStyle w:val="BodyText"/>
        <w:numPr>
          <w:ilvl w:val="3"/>
          <w:numId w:val="30"/>
        </w:numPr>
        <w:tabs>
          <w:tab w:val="left" w:pos="1601"/>
        </w:tabs>
        <w:kinsoku w:val="0"/>
        <w:overflowPunct w:val="0"/>
        <w:spacing w:before="37"/>
        <w:ind w:right="315"/>
        <w:rPr>
          <w:spacing w:val="-1"/>
        </w:rPr>
      </w:pPr>
      <w:r>
        <w:rPr>
          <w:spacing w:val="-1"/>
        </w:rPr>
        <w:lastRenderedPageBreak/>
        <w:t xml:space="preserve">Voting </w:t>
      </w:r>
      <w:r>
        <w:t xml:space="preserve">in </w:t>
      </w:r>
      <w:r>
        <w:rPr>
          <w:spacing w:val="-1"/>
        </w:rPr>
        <w:t>favor</w:t>
      </w:r>
      <w:r>
        <w:rPr>
          <w:spacing w:val="-3"/>
        </w:rPr>
        <w:t xml:space="preserve"> </w:t>
      </w:r>
      <w:r>
        <w:t>of</w:t>
      </w:r>
      <w:r>
        <w:rPr>
          <w:spacing w:val="-3"/>
        </w:rPr>
        <w:t xml:space="preserve"> </w:t>
      </w:r>
      <w:r>
        <w:rPr>
          <w:spacing w:val="-1"/>
        </w:rPr>
        <w:t>the</w:t>
      </w:r>
      <w:r>
        <w:rPr>
          <w:spacing w:val="-2"/>
        </w:rPr>
        <w:t xml:space="preserve"> </w:t>
      </w:r>
      <w:r>
        <w:rPr>
          <w:spacing w:val="-1"/>
        </w:rPr>
        <w:t>motion shall</w:t>
      </w:r>
      <w:r>
        <w:t xml:space="preserve"> be</w:t>
      </w:r>
      <w:r>
        <w:rPr>
          <w:spacing w:val="-3"/>
        </w:rPr>
        <w:t xml:space="preserve"> </w:t>
      </w:r>
      <w:r>
        <w:rPr>
          <w:spacing w:val="-1"/>
        </w:rPr>
        <w:t>indicated</w:t>
      </w:r>
      <w:r>
        <w:t xml:space="preserve"> </w:t>
      </w:r>
      <w:r>
        <w:rPr>
          <w:spacing w:val="-2"/>
        </w:rPr>
        <w:t>by</w:t>
      </w:r>
      <w:r>
        <w:t xml:space="preserve"> </w:t>
      </w:r>
      <w:r>
        <w:rPr>
          <w:spacing w:val="-2"/>
        </w:rPr>
        <w:t>the</w:t>
      </w:r>
      <w:r>
        <w:t xml:space="preserve"> </w:t>
      </w:r>
      <w:r>
        <w:rPr>
          <w:spacing w:val="-1"/>
        </w:rPr>
        <w:t>response</w:t>
      </w:r>
      <w:r>
        <w:rPr>
          <w:spacing w:val="-2"/>
        </w:rPr>
        <w:t xml:space="preserve"> </w:t>
      </w:r>
      <w:r>
        <w:t xml:space="preserve">"I </w:t>
      </w:r>
      <w:r>
        <w:rPr>
          <w:spacing w:val="-1"/>
        </w:rPr>
        <w:t>approve</w:t>
      </w:r>
      <w:r>
        <w:rPr>
          <w:spacing w:val="-2"/>
        </w:rPr>
        <w:t xml:space="preserve"> </w:t>
      </w:r>
      <w:r>
        <w:rPr>
          <w:spacing w:val="-1"/>
        </w:rPr>
        <w:t>this</w:t>
      </w:r>
      <w:r>
        <w:rPr>
          <w:spacing w:val="-3"/>
        </w:rPr>
        <w:t xml:space="preserve"> </w:t>
      </w:r>
      <w:r>
        <w:rPr>
          <w:spacing w:val="-1"/>
        </w:rPr>
        <w:t>motion”</w:t>
      </w:r>
      <w:r>
        <w:rPr>
          <w:spacing w:val="83"/>
        </w:rPr>
        <w:t xml:space="preserve"> </w:t>
      </w:r>
      <w:r>
        <w:rPr>
          <w:spacing w:val="-1"/>
        </w:rPr>
        <w:t>and voting against</w:t>
      </w:r>
      <w:r>
        <w:rPr>
          <w:spacing w:val="1"/>
        </w:rPr>
        <w:t xml:space="preserve"> </w:t>
      </w:r>
      <w:r>
        <w:rPr>
          <w:spacing w:val="-1"/>
        </w:rPr>
        <w:t>the</w:t>
      </w:r>
      <w:r>
        <w:rPr>
          <w:spacing w:val="-2"/>
        </w:rPr>
        <w:t xml:space="preserve"> </w:t>
      </w:r>
      <w:r>
        <w:rPr>
          <w:spacing w:val="-1"/>
        </w:rPr>
        <w:t>motion shall</w:t>
      </w:r>
      <w:r>
        <w:t xml:space="preserve"> </w:t>
      </w:r>
      <w:r>
        <w:rPr>
          <w:spacing w:val="-1"/>
        </w:rPr>
        <w:t>be</w:t>
      </w:r>
      <w:r>
        <w:rPr>
          <w:spacing w:val="-3"/>
        </w:rPr>
        <w:t xml:space="preserve"> </w:t>
      </w:r>
      <w:r>
        <w:rPr>
          <w:spacing w:val="-1"/>
        </w:rPr>
        <w:t xml:space="preserve">indicated </w:t>
      </w:r>
      <w:r>
        <w:rPr>
          <w:spacing w:val="-2"/>
        </w:rPr>
        <w:t>by</w:t>
      </w:r>
      <w:r>
        <w:t xml:space="preserve"> </w:t>
      </w:r>
      <w:r>
        <w:rPr>
          <w:spacing w:val="-2"/>
        </w:rPr>
        <w:t>the</w:t>
      </w:r>
      <w:r>
        <w:t xml:space="preserve"> </w:t>
      </w:r>
      <w:r>
        <w:rPr>
          <w:spacing w:val="-1"/>
        </w:rPr>
        <w:t>response</w:t>
      </w:r>
      <w:r>
        <w:rPr>
          <w:spacing w:val="-2"/>
        </w:rPr>
        <w:t xml:space="preserve"> </w:t>
      </w:r>
      <w:r>
        <w:t xml:space="preserve">"I </w:t>
      </w:r>
      <w:r>
        <w:rPr>
          <w:spacing w:val="-1"/>
        </w:rPr>
        <w:t>do</w:t>
      </w:r>
      <w:r>
        <w:rPr>
          <w:spacing w:val="-2"/>
        </w:rPr>
        <w:t xml:space="preserve"> </w:t>
      </w:r>
      <w:r>
        <w:rPr>
          <w:spacing w:val="-1"/>
        </w:rPr>
        <w:t>not</w:t>
      </w:r>
      <w:r>
        <w:rPr>
          <w:spacing w:val="-2"/>
        </w:rPr>
        <w:t xml:space="preserve"> </w:t>
      </w:r>
      <w:r>
        <w:rPr>
          <w:spacing w:val="-1"/>
        </w:rPr>
        <w:t>approve</w:t>
      </w:r>
      <w:r>
        <w:rPr>
          <w:spacing w:val="-2"/>
        </w:rPr>
        <w:t xml:space="preserve"> </w:t>
      </w:r>
      <w:r>
        <w:t>of</w:t>
      </w:r>
      <w:r>
        <w:rPr>
          <w:spacing w:val="69"/>
        </w:rPr>
        <w:t xml:space="preserve"> </w:t>
      </w:r>
      <w:r>
        <w:rPr>
          <w:spacing w:val="-1"/>
        </w:rPr>
        <w:t>this</w:t>
      </w:r>
      <w:r>
        <w:t xml:space="preserve"> </w:t>
      </w:r>
      <w:r>
        <w:rPr>
          <w:spacing w:val="-1"/>
        </w:rPr>
        <w:t>motion".</w:t>
      </w:r>
    </w:p>
    <w:p w:rsidR="005E2F91" w:rsidRDefault="005E2F91">
      <w:pPr>
        <w:pStyle w:val="BodyText"/>
        <w:kinsoku w:val="0"/>
        <w:overflowPunct w:val="0"/>
        <w:spacing w:before="9"/>
        <w:ind w:left="0" w:firstLine="0"/>
        <w:rPr>
          <w:sz w:val="21"/>
          <w:szCs w:val="21"/>
        </w:rPr>
      </w:pPr>
    </w:p>
    <w:p w:rsidR="005E2F91" w:rsidRDefault="005E2F91">
      <w:pPr>
        <w:pStyle w:val="BodyText"/>
        <w:numPr>
          <w:ilvl w:val="3"/>
          <w:numId w:val="30"/>
        </w:numPr>
        <w:tabs>
          <w:tab w:val="left" w:pos="1601"/>
        </w:tabs>
        <w:kinsoku w:val="0"/>
        <w:overflowPunct w:val="0"/>
        <w:spacing w:line="266" w:lineRule="exact"/>
        <w:ind w:right="1063"/>
        <w:rPr>
          <w:spacing w:val="-1"/>
        </w:rPr>
      </w:pPr>
      <w:r>
        <w:t xml:space="preserve">Use </w:t>
      </w:r>
      <w:r>
        <w:rPr>
          <w:spacing w:val="-2"/>
        </w:rPr>
        <w:t>subject</w:t>
      </w:r>
      <w:r>
        <w:rPr>
          <w:spacing w:val="1"/>
        </w:rPr>
        <w:t xml:space="preserve"> </w:t>
      </w:r>
      <w:r>
        <w:rPr>
          <w:spacing w:val="-1"/>
        </w:rPr>
        <w:t>lines</w:t>
      </w:r>
      <w:r>
        <w:rPr>
          <w:spacing w:val="-2"/>
        </w:rPr>
        <w:t xml:space="preserve"> </w:t>
      </w:r>
      <w:r>
        <w:rPr>
          <w:spacing w:val="-1"/>
        </w:rPr>
        <w:t>to</w:t>
      </w:r>
      <w:r>
        <w:rPr>
          <w:spacing w:val="1"/>
        </w:rPr>
        <w:t xml:space="preserve"> </w:t>
      </w:r>
      <w:r>
        <w:rPr>
          <w:spacing w:val="-1"/>
        </w:rPr>
        <w:t>properly</w:t>
      </w:r>
      <w:r>
        <w:t xml:space="preserve"> </w:t>
      </w:r>
      <w:r>
        <w:rPr>
          <w:spacing w:val="-1"/>
        </w:rPr>
        <w:t>identify</w:t>
      </w:r>
      <w:r>
        <w:t xml:space="preserve"> </w:t>
      </w:r>
      <w:r>
        <w:rPr>
          <w:spacing w:val="-1"/>
        </w:rPr>
        <w:t>the</w:t>
      </w:r>
      <w:r>
        <w:rPr>
          <w:spacing w:val="-2"/>
        </w:rPr>
        <w:t xml:space="preserve"> </w:t>
      </w:r>
      <w:r>
        <w:rPr>
          <w:spacing w:val="-1"/>
        </w:rPr>
        <w:t>topic</w:t>
      </w:r>
      <w:r>
        <w:t xml:space="preserve"> and</w:t>
      </w:r>
      <w:r>
        <w:rPr>
          <w:spacing w:val="-2"/>
        </w:rPr>
        <w:t xml:space="preserve"> </w:t>
      </w:r>
      <w:r>
        <w:rPr>
          <w:spacing w:val="-1"/>
        </w:rPr>
        <w:t>specify,</w:t>
      </w:r>
      <w:r>
        <w:rPr>
          <w:spacing w:val="-2"/>
        </w:rPr>
        <w:t xml:space="preserve"> </w:t>
      </w:r>
      <w:r>
        <w:rPr>
          <w:spacing w:val="-1"/>
        </w:rPr>
        <w:t>“</w:t>
      </w:r>
      <w:r w:rsidR="00DD3DDF">
        <w:rPr>
          <w:spacing w:val="-1"/>
        </w:rPr>
        <w:t>Vote</w:t>
      </w:r>
      <w:r>
        <w:t xml:space="preserve"> </w:t>
      </w:r>
      <w:r>
        <w:rPr>
          <w:spacing w:val="-1"/>
        </w:rPr>
        <w:t xml:space="preserve">requested” </w:t>
      </w:r>
      <w:r>
        <w:t>or</w:t>
      </w:r>
      <w:r>
        <w:rPr>
          <w:spacing w:val="61"/>
        </w:rPr>
        <w:t xml:space="preserve"> </w:t>
      </w:r>
      <w:r>
        <w:rPr>
          <w:spacing w:val="-1"/>
        </w:rPr>
        <w:t>“response</w:t>
      </w:r>
      <w:r>
        <w:rPr>
          <w:spacing w:val="1"/>
        </w:rPr>
        <w:t xml:space="preserve"> </w:t>
      </w:r>
      <w:r>
        <w:rPr>
          <w:spacing w:val="-1"/>
        </w:rPr>
        <w:t>requested”</w:t>
      </w:r>
      <w:r>
        <w:rPr>
          <w:spacing w:val="1"/>
        </w:rPr>
        <w:t xml:space="preserve"> </w:t>
      </w:r>
      <w:r>
        <w:rPr>
          <w:spacing w:val="-1"/>
        </w:rPr>
        <w:t>as</w:t>
      </w:r>
      <w:r>
        <w:t xml:space="preserve"> </w:t>
      </w:r>
      <w:r>
        <w:rPr>
          <w:spacing w:val="-1"/>
        </w:rPr>
        <w:t>well</w:t>
      </w:r>
      <w:r>
        <w:t xml:space="preserve"> as </w:t>
      </w:r>
      <w:r>
        <w:rPr>
          <w:spacing w:val="-2"/>
        </w:rPr>
        <w:t>the</w:t>
      </w:r>
      <w:r>
        <w:t xml:space="preserve"> </w:t>
      </w:r>
      <w:r>
        <w:rPr>
          <w:spacing w:val="-1"/>
        </w:rPr>
        <w:t>deadline.</w:t>
      </w:r>
    </w:p>
    <w:p w:rsidR="005E2F91" w:rsidRDefault="005E2F91">
      <w:pPr>
        <w:pStyle w:val="BodyText"/>
        <w:kinsoku w:val="0"/>
        <w:overflowPunct w:val="0"/>
        <w:spacing w:before="6"/>
        <w:ind w:left="0" w:firstLine="0"/>
      </w:pPr>
    </w:p>
    <w:p w:rsidR="005E2F91" w:rsidRDefault="005E2F91">
      <w:pPr>
        <w:pStyle w:val="BodyText"/>
        <w:numPr>
          <w:ilvl w:val="3"/>
          <w:numId w:val="30"/>
        </w:numPr>
        <w:tabs>
          <w:tab w:val="left" w:pos="1601"/>
        </w:tabs>
        <w:kinsoku w:val="0"/>
        <w:overflowPunct w:val="0"/>
        <w:ind w:right="605"/>
      </w:pPr>
      <w:r>
        <w:t>Results</w:t>
      </w:r>
      <w:r>
        <w:rPr>
          <w:spacing w:val="-2"/>
        </w:rPr>
        <w:t xml:space="preserve"> </w:t>
      </w:r>
      <w:r>
        <w:t>of a</w:t>
      </w:r>
      <w:r>
        <w:rPr>
          <w:spacing w:val="-3"/>
        </w:rPr>
        <w:t xml:space="preserve"> </w:t>
      </w:r>
      <w:r>
        <w:rPr>
          <w:spacing w:val="-1"/>
        </w:rPr>
        <w:t>Board vote</w:t>
      </w:r>
      <w:r>
        <w:t xml:space="preserve"> via</w:t>
      </w:r>
      <w:r>
        <w:rPr>
          <w:spacing w:val="-5"/>
        </w:rPr>
        <w:t xml:space="preserve"> </w:t>
      </w:r>
      <w:r>
        <w:t>e-mail</w:t>
      </w:r>
      <w:r>
        <w:rPr>
          <w:spacing w:val="-3"/>
        </w:rPr>
        <w:t xml:space="preserve"> </w:t>
      </w:r>
      <w:r>
        <w:t xml:space="preserve">will </w:t>
      </w:r>
      <w:r>
        <w:rPr>
          <w:spacing w:val="-1"/>
        </w:rPr>
        <w:t>be</w:t>
      </w:r>
      <w:r>
        <w:rPr>
          <w:spacing w:val="-2"/>
        </w:rPr>
        <w:t xml:space="preserve"> </w:t>
      </w:r>
      <w:r>
        <w:rPr>
          <w:spacing w:val="-1"/>
        </w:rPr>
        <w:t xml:space="preserve">reported </w:t>
      </w:r>
      <w:r>
        <w:t>and</w:t>
      </w:r>
      <w:r>
        <w:rPr>
          <w:spacing w:val="-4"/>
        </w:rPr>
        <w:t xml:space="preserve"> </w:t>
      </w:r>
      <w:r>
        <w:rPr>
          <w:spacing w:val="-1"/>
        </w:rPr>
        <w:t>recorded</w:t>
      </w:r>
      <w:r>
        <w:t xml:space="preserve"> at</w:t>
      </w:r>
      <w:r>
        <w:rPr>
          <w:spacing w:val="-2"/>
        </w:rPr>
        <w:t xml:space="preserve"> </w:t>
      </w:r>
      <w:r>
        <w:rPr>
          <w:spacing w:val="-1"/>
        </w:rPr>
        <w:t>the</w:t>
      </w:r>
      <w:r>
        <w:t xml:space="preserve"> </w:t>
      </w:r>
      <w:r>
        <w:rPr>
          <w:spacing w:val="-1"/>
        </w:rPr>
        <w:t>next</w:t>
      </w:r>
      <w:r>
        <w:rPr>
          <w:spacing w:val="-2"/>
        </w:rPr>
        <w:t xml:space="preserve"> </w:t>
      </w:r>
      <w:r>
        <w:rPr>
          <w:spacing w:val="-1"/>
        </w:rPr>
        <w:t>WA-ENA</w:t>
      </w:r>
      <w:r>
        <w:rPr>
          <w:spacing w:val="47"/>
        </w:rPr>
        <w:t xml:space="preserve"> </w:t>
      </w:r>
      <w:r>
        <w:rPr>
          <w:spacing w:val="-1"/>
        </w:rPr>
        <w:t>State</w:t>
      </w:r>
      <w:r>
        <w:rPr>
          <w:spacing w:val="1"/>
        </w:rPr>
        <w:t xml:space="preserve"> </w:t>
      </w:r>
      <w:r>
        <w:rPr>
          <w:spacing w:val="-1"/>
        </w:rPr>
        <w:t>Council</w:t>
      </w:r>
      <w:r>
        <w:rPr>
          <w:spacing w:val="-3"/>
        </w:rPr>
        <w:t xml:space="preserve"> </w:t>
      </w:r>
      <w:r>
        <w:rPr>
          <w:spacing w:val="-1"/>
        </w:rPr>
        <w:t xml:space="preserve">meeting </w:t>
      </w:r>
      <w:r>
        <w:t>and</w:t>
      </w:r>
      <w:r>
        <w:rPr>
          <w:spacing w:val="-2"/>
        </w:rPr>
        <w:t xml:space="preserve"> </w:t>
      </w:r>
      <w:r>
        <w:rPr>
          <w:spacing w:val="-1"/>
        </w:rPr>
        <w:t>included</w:t>
      </w:r>
      <w:r>
        <w:t xml:space="preserve"> in</w:t>
      </w:r>
      <w:r>
        <w:rPr>
          <w:spacing w:val="-1"/>
        </w:rPr>
        <w:t xml:space="preserve"> the</w:t>
      </w:r>
      <w:r>
        <w:rPr>
          <w:spacing w:val="-2"/>
        </w:rPr>
        <w:t xml:space="preserve"> </w:t>
      </w:r>
      <w:r>
        <w:rPr>
          <w:spacing w:val="-1"/>
        </w:rPr>
        <w:t>minutes.</w:t>
      </w:r>
    </w:p>
    <w:p w:rsidR="005E2F91" w:rsidRDefault="005E2F91">
      <w:pPr>
        <w:pStyle w:val="BodyText"/>
        <w:kinsoku w:val="0"/>
        <w:overflowPunct w:val="0"/>
        <w:ind w:left="0" w:firstLine="0"/>
      </w:pPr>
    </w:p>
    <w:p w:rsidR="005E2F91" w:rsidRDefault="005E2F91">
      <w:pPr>
        <w:pStyle w:val="BodyText"/>
        <w:numPr>
          <w:ilvl w:val="3"/>
          <w:numId w:val="30"/>
        </w:numPr>
        <w:tabs>
          <w:tab w:val="left" w:pos="1601"/>
        </w:tabs>
        <w:kinsoku w:val="0"/>
        <w:overflowPunct w:val="0"/>
        <w:rPr>
          <w:spacing w:val="-1"/>
        </w:rPr>
      </w:pPr>
      <w:r>
        <w:rPr>
          <w:spacing w:val="-1"/>
        </w:rPr>
        <w:t>Electronic</w:t>
      </w:r>
      <w:r>
        <w:t xml:space="preserve"> </w:t>
      </w:r>
      <w:r>
        <w:rPr>
          <w:spacing w:val="-1"/>
        </w:rPr>
        <w:t>copies</w:t>
      </w:r>
      <w:r>
        <w:rPr>
          <w:spacing w:val="-3"/>
        </w:rPr>
        <w:t xml:space="preserve"> </w:t>
      </w:r>
      <w:r>
        <w:t>of</w:t>
      </w:r>
      <w:r>
        <w:rPr>
          <w:spacing w:val="-3"/>
        </w:rPr>
        <w:t xml:space="preserve"> </w:t>
      </w:r>
      <w:r>
        <w:rPr>
          <w:spacing w:val="-1"/>
        </w:rPr>
        <w:t>the</w:t>
      </w:r>
      <w:r>
        <w:rPr>
          <w:spacing w:val="-2"/>
        </w:rPr>
        <w:t xml:space="preserve"> </w:t>
      </w:r>
      <w:r>
        <w:rPr>
          <w:spacing w:val="-1"/>
        </w:rPr>
        <w:t>vote</w:t>
      </w:r>
      <w:r>
        <w:t xml:space="preserve"> will </w:t>
      </w:r>
      <w:r>
        <w:rPr>
          <w:spacing w:val="-2"/>
        </w:rPr>
        <w:t>be</w:t>
      </w:r>
      <w:r>
        <w:rPr>
          <w:spacing w:val="3"/>
        </w:rPr>
        <w:t xml:space="preserve"> </w:t>
      </w:r>
      <w:r>
        <w:rPr>
          <w:spacing w:val="-1"/>
        </w:rPr>
        <w:t>archived</w:t>
      </w:r>
      <w:r>
        <w:t xml:space="preserve"> </w:t>
      </w:r>
      <w:r>
        <w:rPr>
          <w:spacing w:val="-1"/>
        </w:rPr>
        <w:t xml:space="preserve">by </w:t>
      </w:r>
      <w:r>
        <w:t>the</w:t>
      </w:r>
      <w:r>
        <w:rPr>
          <w:spacing w:val="-2"/>
        </w:rPr>
        <w:t xml:space="preserve"> </w:t>
      </w:r>
      <w:r>
        <w:rPr>
          <w:spacing w:val="-1"/>
        </w:rPr>
        <w:t>secretary.</w:t>
      </w:r>
    </w:p>
    <w:p w:rsidR="005E2F91" w:rsidRDefault="005E2F91">
      <w:pPr>
        <w:pStyle w:val="BodyText"/>
        <w:kinsoku w:val="0"/>
        <w:overflowPunct w:val="0"/>
        <w:ind w:left="0" w:firstLine="0"/>
      </w:pPr>
    </w:p>
    <w:p w:rsidR="005E2F91" w:rsidRDefault="005E2F91">
      <w:pPr>
        <w:pStyle w:val="BodyText"/>
        <w:numPr>
          <w:ilvl w:val="2"/>
          <w:numId w:val="30"/>
        </w:numPr>
        <w:tabs>
          <w:tab w:val="left" w:pos="1332"/>
        </w:tabs>
        <w:kinsoku w:val="0"/>
        <w:overflowPunct w:val="0"/>
        <w:ind w:right="712"/>
        <w:rPr>
          <w:spacing w:val="-1"/>
        </w:rPr>
      </w:pPr>
      <w:r>
        <w:rPr>
          <w:spacing w:val="-1"/>
        </w:rPr>
        <w:t>E-mail users</w:t>
      </w:r>
      <w:r>
        <w:t xml:space="preserve"> </w:t>
      </w:r>
      <w:r>
        <w:rPr>
          <w:spacing w:val="-1"/>
        </w:rPr>
        <w:t>are</w:t>
      </w:r>
      <w:r>
        <w:t xml:space="preserve"> </w:t>
      </w:r>
      <w:r>
        <w:rPr>
          <w:spacing w:val="-1"/>
        </w:rPr>
        <w:t>to</w:t>
      </w:r>
      <w:r>
        <w:rPr>
          <w:spacing w:val="1"/>
        </w:rPr>
        <w:t xml:space="preserve"> </w:t>
      </w:r>
      <w:r>
        <w:rPr>
          <w:spacing w:val="-1"/>
        </w:rPr>
        <w:t>follow</w:t>
      </w:r>
      <w:r>
        <w:rPr>
          <w:spacing w:val="1"/>
        </w:rPr>
        <w:t xml:space="preserve"> </w:t>
      </w:r>
      <w:r>
        <w:rPr>
          <w:spacing w:val="-1"/>
        </w:rPr>
        <w:t>the</w:t>
      </w:r>
      <w:r>
        <w:t xml:space="preserve"> </w:t>
      </w:r>
      <w:r>
        <w:rPr>
          <w:spacing w:val="-1"/>
        </w:rPr>
        <w:t>acceptable</w:t>
      </w:r>
      <w:r>
        <w:t xml:space="preserve"> </w:t>
      </w:r>
      <w:r>
        <w:rPr>
          <w:spacing w:val="-1"/>
        </w:rPr>
        <w:t>behaviors</w:t>
      </w:r>
      <w:r>
        <w:rPr>
          <w:spacing w:val="-2"/>
        </w:rPr>
        <w:t xml:space="preserve"> </w:t>
      </w:r>
      <w:r>
        <w:t>or</w:t>
      </w:r>
      <w:r>
        <w:rPr>
          <w:spacing w:val="-3"/>
        </w:rPr>
        <w:t xml:space="preserve"> </w:t>
      </w:r>
      <w:r>
        <w:rPr>
          <w:spacing w:val="-1"/>
        </w:rPr>
        <w:t>norms</w:t>
      </w:r>
      <w:r>
        <w:t xml:space="preserve"> and</w:t>
      </w:r>
      <w:r>
        <w:rPr>
          <w:spacing w:val="-2"/>
        </w:rPr>
        <w:t xml:space="preserve"> </w:t>
      </w:r>
      <w:r>
        <w:rPr>
          <w:spacing w:val="-1"/>
        </w:rPr>
        <w:t>customs</w:t>
      </w:r>
      <w:r>
        <w:t xml:space="preserve"> </w:t>
      </w:r>
      <w:r>
        <w:rPr>
          <w:spacing w:val="-1"/>
        </w:rPr>
        <w:t>for</w:t>
      </w:r>
      <w:r>
        <w:t xml:space="preserve"> </w:t>
      </w:r>
      <w:r>
        <w:rPr>
          <w:spacing w:val="-1"/>
        </w:rPr>
        <w:t>Internet</w:t>
      </w:r>
      <w:r>
        <w:rPr>
          <w:spacing w:val="49"/>
        </w:rPr>
        <w:t xml:space="preserve"> </w:t>
      </w:r>
      <w:r>
        <w:rPr>
          <w:spacing w:val="-1"/>
        </w:rPr>
        <w:t>traffic,</w:t>
      </w:r>
      <w:r>
        <w:rPr>
          <w:spacing w:val="-2"/>
        </w:rPr>
        <w:t xml:space="preserve"> </w:t>
      </w:r>
      <w:r>
        <w:t xml:space="preserve">or </w:t>
      </w:r>
      <w:r>
        <w:rPr>
          <w:spacing w:val="-1"/>
        </w:rPr>
        <w:t>Netiquette.</w:t>
      </w:r>
      <w:r>
        <w:t xml:space="preserve"> </w:t>
      </w:r>
      <w:r>
        <w:rPr>
          <w:spacing w:val="-1"/>
        </w:rPr>
        <w:t>Guidelines</w:t>
      </w:r>
      <w:r>
        <w:t xml:space="preserve"> </w:t>
      </w:r>
      <w:r>
        <w:rPr>
          <w:spacing w:val="-1"/>
        </w:rPr>
        <w:t>include</w:t>
      </w:r>
      <w:r>
        <w:rPr>
          <w:spacing w:val="-2"/>
        </w:rPr>
        <w:t xml:space="preserve"> </w:t>
      </w:r>
      <w:r>
        <w:t xml:space="preserve">the </w:t>
      </w:r>
      <w:r>
        <w:rPr>
          <w:spacing w:val="-1"/>
        </w:rPr>
        <w:t>following:</w:t>
      </w:r>
    </w:p>
    <w:p w:rsidR="005E2F91" w:rsidRDefault="005E2F91">
      <w:pPr>
        <w:pStyle w:val="BodyText"/>
        <w:kinsoku w:val="0"/>
        <w:overflowPunct w:val="0"/>
        <w:spacing w:before="11"/>
        <w:ind w:left="0" w:firstLine="0"/>
        <w:rPr>
          <w:sz w:val="21"/>
          <w:szCs w:val="21"/>
        </w:rPr>
      </w:pPr>
    </w:p>
    <w:p w:rsidR="005E2F91" w:rsidRDefault="005E2F91">
      <w:pPr>
        <w:pStyle w:val="BodyText"/>
        <w:numPr>
          <w:ilvl w:val="3"/>
          <w:numId w:val="30"/>
        </w:numPr>
        <w:tabs>
          <w:tab w:val="left" w:pos="1601"/>
        </w:tabs>
        <w:kinsoku w:val="0"/>
        <w:overflowPunct w:val="0"/>
        <w:ind w:right="445"/>
        <w:rPr>
          <w:spacing w:val="-1"/>
        </w:rPr>
      </w:pPr>
      <w:r>
        <w:t xml:space="preserve">Use </w:t>
      </w:r>
      <w:r>
        <w:rPr>
          <w:spacing w:val="-1"/>
        </w:rPr>
        <w:t>care</w:t>
      </w:r>
      <w:r>
        <w:t xml:space="preserve"> in</w:t>
      </w:r>
      <w:r>
        <w:rPr>
          <w:spacing w:val="-1"/>
        </w:rPr>
        <w:t xml:space="preserve"> creating</w:t>
      </w:r>
      <w:r>
        <w:rPr>
          <w:spacing w:val="1"/>
        </w:rPr>
        <w:t xml:space="preserve"> </w:t>
      </w:r>
      <w:r>
        <w:rPr>
          <w:spacing w:val="-1"/>
        </w:rPr>
        <w:t>electronic</w:t>
      </w:r>
      <w:r>
        <w:t xml:space="preserve"> </w:t>
      </w:r>
      <w:r>
        <w:rPr>
          <w:spacing w:val="-1"/>
        </w:rPr>
        <w:t>communications</w:t>
      </w:r>
      <w:r>
        <w:t xml:space="preserve"> </w:t>
      </w:r>
      <w:r>
        <w:rPr>
          <w:spacing w:val="-1"/>
        </w:rPr>
        <w:t>inasmuch</w:t>
      </w:r>
      <w:r>
        <w:t xml:space="preserve"> as </w:t>
      </w:r>
      <w:r>
        <w:rPr>
          <w:spacing w:val="-1"/>
        </w:rPr>
        <w:t>they</w:t>
      </w:r>
      <w:r>
        <w:t xml:space="preserve"> </w:t>
      </w:r>
      <w:r>
        <w:rPr>
          <w:spacing w:val="-1"/>
        </w:rPr>
        <w:t>reflect</w:t>
      </w:r>
      <w:r>
        <w:rPr>
          <w:spacing w:val="-2"/>
        </w:rPr>
        <w:t xml:space="preserve"> </w:t>
      </w:r>
      <w:r>
        <w:t>on</w:t>
      </w:r>
      <w:r>
        <w:rPr>
          <w:spacing w:val="-3"/>
        </w:rPr>
        <w:t xml:space="preserve"> </w:t>
      </w:r>
      <w:r>
        <w:rPr>
          <w:spacing w:val="-1"/>
        </w:rPr>
        <w:t>WA-ENA’s</w:t>
      </w:r>
      <w:r>
        <w:rPr>
          <w:spacing w:val="47"/>
        </w:rPr>
        <w:t xml:space="preserve"> </w:t>
      </w:r>
      <w:r>
        <w:rPr>
          <w:spacing w:val="-1"/>
        </w:rPr>
        <w:t>reputation</w:t>
      </w:r>
      <w:r>
        <w:rPr>
          <w:spacing w:val="-3"/>
        </w:rPr>
        <w:t xml:space="preserve"> </w:t>
      </w:r>
      <w:r>
        <w:rPr>
          <w:spacing w:val="-1"/>
        </w:rPr>
        <w:t>and may</w:t>
      </w:r>
      <w:r>
        <w:t xml:space="preserve"> </w:t>
      </w:r>
      <w:r>
        <w:rPr>
          <w:spacing w:val="-1"/>
        </w:rPr>
        <w:t>someday</w:t>
      </w:r>
      <w:r>
        <w:rPr>
          <w:spacing w:val="1"/>
        </w:rPr>
        <w:t xml:space="preserve"> </w:t>
      </w:r>
      <w:r>
        <w:rPr>
          <w:spacing w:val="-1"/>
        </w:rPr>
        <w:t>have</w:t>
      </w:r>
      <w:r>
        <w:t xml:space="preserve"> </w:t>
      </w:r>
      <w:r>
        <w:rPr>
          <w:spacing w:val="-1"/>
        </w:rPr>
        <w:t>to</w:t>
      </w:r>
      <w:r>
        <w:rPr>
          <w:spacing w:val="1"/>
        </w:rPr>
        <w:t xml:space="preserve"> </w:t>
      </w:r>
      <w:r>
        <w:rPr>
          <w:spacing w:val="-1"/>
        </w:rPr>
        <w:t>be</w:t>
      </w:r>
      <w:r>
        <w:rPr>
          <w:spacing w:val="-2"/>
        </w:rPr>
        <w:t xml:space="preserve"> </w:t>
      </w:r>
      <w:r>
        <w:rPr>
          <w:spacing w:val="-1"/>
        </w:rPr>
        <w:t>produced</w:t>
      </w:r>
      <w:r>
        <w:t xml:space="preserve"> in</w:t>
      </w:r>
      <w:r>
        <w:rPr>
          <w:spacing w:val="-3"/>
        </w:rPr>
        <w:t xml:space="preserve"> </w:t>
      </w:r>
      <w:r>
        <w:rPr>
          <w:spacing w:val="-1"/>
        </w:rPr>
        <w:t>connection</w:t>
      </w:r>
      <w:r>
        <w:rPr>
          <w:spacing w:val="-3"/>
        </w:rPr>
        <w:t xml:space="preserve"> </w:t>
      </w:r>
      <w:r>
        <w:t xml:space="preserve">with a </w:t>
      </w:r>
      <w:r>
        <w:rPr>
          <w:spacing w:val="-1"/>
        </w:rPr>
        <w:t>lawsuit.</w:t>
      </w:r>
    </w:p>
    <w:p w:rsidR="005E2F91" w:rsidRDefault="005E2F91">
      <w:pPr>
        <w:pStyle w:val="BodyText"/>
        <w:kinsoku w:val="0"/>
        <w:overflowPunct w:val="0"/>
        <w:ind w:left="0" w:firstLine="0"/>
      </w:pPr>
    </w:p>
    <w:p w:rsidR="005E2F91" w:rsidRDefault="005E2F91">
      <w:pPr>
        <w:pStyle w:val="BodyText"/>
        <w:numPr>
          <w:ilvl w:val="3"/>
          <w:numId w:val="30"/>
        </w:numPr>
        <w:tabs>
          <w:tab w:val="left" w:pos="1601"/>
        </w:tabs>
        <w:kinsoku w:val="0"/>
        <w:overflowPunct w:val="0"/>
        <w:rPr>
          <w:spacing w:val="-1"/>
        </w:rPr>
      </w:pPr>
      <w:r>
        <w:rPr>
          <w:spacing w:val="-1"/>
        </w:rPr>
        <w:t>Remember</w:t>
      </w:r>
      <w:r>
        <w:t xml:space="preserve"> </w:t>
      </w:r>
      <w:r>
        <w:rPr>
          <w:spacing w:val="-1"/>
        </w:rPr>
        <w:t>that</w:t>
      </w:r>
      <w:r>
        <w:t xml:space="preserve"> </w:t>
      </w:r>
      <w:r>
        <w:rPr>
          <w:spacing w:val="-1"/>
        </w:rPr>
        <w:t>electronic</w:t>
      </w:r>
      <w:r>
        <w:rPr>
          <w:spacing w:val="-2"/>
        </w:rPr>
        <w:t xml:space="preserve"> </w:t>
      </w:r>
      <w:r>
        <w:rPr>
          <w:spacing w:val="-1"/>
        </w:rPr>
        <w:t>and print</w:t>
      </w:r>
      <w:r>
        <w:t xml:space="preserve"> </w:t>
      </w:r>
      <w:r>
        <w:rPr>
          <w:spacing w:val="-1"/>
        </w:rPr>
        <w:t>media</w:t>
      </w:r>
      <w:r>
        <w:rPr>
          <w:spacing w:val="-3"/>
        </w:rPr>
        <w:t xml:space="preserve"> </w:t>
      </w:r>
      <w:r>
        <w:t>are</w:t>
      </w:r>
      <w:r>
        <w:rPr>
          <w:spacing w:val="1"/>
        </w:rPr>
        <w:t xml:space="preserve"> </w:t>
      </w:r>
      <w:r>
        <w:rPr>
          <w:spacing w:val="-1"/>
        </w:rPr>
        <w:t>both</w:t>
      </w:r>
      <w:r>
        <w:t xml:space="preserve"> </w:t>
      </w:r>
      <w:r>
        <w:rPr>
          <w:spacing w:val="-1"/>
        </w:rPr>
        <w:t>subject</w:t>
      </w:r>
      <w:r>
        <w:t xml:space="preserve"> </w:t>
      </w:r>
      <w:r>
        <w:rPr>
          <w:spacing w:val="-1"/>
        </w:rPr>
        <w:t>to</w:t>
      </w:r>
      <w:r>
        <w:rPr>
          <w:spacing w:val="1"/>
        </w:rPr>
        <w:t xml:space="preserve"> </w:t>
      </w:r>
      <w:r>
        <w:rPr>
          <w:spacing w:val="-1"/>
        </w:rPr>
        <w:t>legal discover</w:t>
      </w:r>
      <w:r>
        <w:t xml:space="preserve"> </w:t>
      </w:r>
      <w:r>
        <w:rPr>
          <w:spacing w:val="-1"/>
        </w:rPr>
        <w:t>results.</w:t>
      </w:r>
    </w:p>
    <w:p w:rsidR="005E2F91" w:rsidRDefault="005E2F91">
      <w:pPr>
        <w:pStyle w:val="BodyText"/>
        <w:kinsoku w:val="0"/>
        <w:overflowPunct w:val="0"/>
        <w:ind w:left="0" w:firstLine="0"/>
      </w:pPr>
    </w:p>
    <w:p w:rsidR="005E2F91" w:rsidRDefault="005E2F91">
      <w:pPr>
        <w:pStyle w:val="BodyText"/>
        <w:numPr>
          <w:ilvl w:val="3"/>
          <w:numId w:val="30"/>
        </w:numPr>
        <w:tabs>
          <w:tab w:val="left" w:pos="1601"/>
        </w:tabs>
        <w:kinsoku w:val="0"/>
        <w:overflowPunct w:val="0"/>
        <w:ind w:right="267"/>
      </w:pPr>
      <w:r>
        <w:rPr>
          <w:spacing w:val="-1"/>
        </w:rPr>
        <w:t>Any</w:t>
      </w:r>
      <w:r>
        <w:t xml:space="preserve"> </w:t>
      </w:r>
      <w:r>
        <w:rPr>
          <w:spacing w:val="-2"/>
        </w:rPr>
        <w:t xml:space="preserve">substantive </w:t>
      </w:r>
      <w:r>
        <w:rPr>
          <w:spacing w:val="-1"/>
        </w:rPr>
        <w:t>e-mails,</w:t>
      </w:r>
      <w:r>
        <w:rPr>
          <w:spacing w:val="-2"/>
        </w:rPr>
        <w:t xml:space="preserve"> </w:t>
      </w:r>
      <w:r>
        <w:t>on which</w:t>
      </w:r>
      <w:r>
        <w:rPr>
          <w:spacing w:val="-2"/>
        </w:rPr>
        <w:t xml:space="preserve"> </w:t>
      </w:r>
      <w:r>
        <w:rPr>
          <w:spacing w:val="-1"/>
        </w:rPr>
        <w:t>the</w:t>
      </w:r>
      <w:r>
        <w:rPr>
          <w:spacing w:val="-2"/>
        </w:rPr>
        <w:t xml:space="preserve"> </w:t>
      </w:r>
      <w:r>
        <w:rPr>
          <w:spacing w:val="-1"/>
        </w:rPr>
        <w:t>President</w:t>
      </w:r>
      <w:r>
        <w:rPr>
          <w:spacing w:val="-2"/>
        </w:rPr>
        <w:t xml:space="preserve"> </w:t>
      </w:r>
      <w:r>
        <w:t xml:space="preserve">was </w:t>
      </w:r>
      <w:r>
        <w:rPr>
          <w:spacing w:val="-1"/>
        </w:rPr>
        <w:t>not</w:t>
      </w:r>
      <w:r>
        <w:t xml:space="preserve"> </w:t>
      </w:r>
      <w:r>
        <w:rPr>
          <w:spacing w:val="-1"/>
        </w:rPr>
        <w:t>copied,</w:t>
      </w:r>
      <w:r>
        <w:rPr>
          <w:spacing w:val="-3"/>
        </w:rPr>
        <w:t xml:space="preserve"> </w:t>
      </w:r>
      <w:r>
        <w:rPr>
          <w:spacing w:val="-1"/>
        </w:rPr>
        <w:t>should be</w:t>
      </w:r>
      <w:r>
        <w:rPr>
          <w:spacing w:val="-2"/>
        </w:rPr>
        <w:t xml:space="preserve"> </w:t>
      </w:r>
      <w:r>
        <w:rPr>
          <w:spacing w:val="-1"/>
        </w:rPr>
        <w:t>forwarded</w:t>
      </w:r>
      <w:r>
        <w:t xml:space="preserve"> to</w:t>
      </w:r>
      <w:r>
        <w:rPr>
          <w:spacing w:val="65"/>
        </w:rPr>
        <w:t xml:space="preserve"> </w:t>
      </w:r>
      <w:r>
        <w:t xml:space="preserve">the </w:t>
      </w:r>
      <w:r>
        <w:rPr>
          <w:spacing w:val="-1"/>
        </w:rPr>
        <w:t>President</w:t>
      </w:r>
      <w:r>
        <w:rPr>
          <w:spacing w:val="-2"/>
        </w:rPr>
        <w:t xml:space="preserve"> </w:t>
      </w:r>
      <w:r>
        <w:t>for</w:t>
      </w:r>
      <w:r>
        <w:rPr>
          <w:spacing w:val="-3"/>
        </w:rPr>
        <w:t xml:space="preserve"> </w:t>
      </w:r>
      <w:r>
        <w:rPr>
          <w:spacing w:val="-1"/>
        </w:rPr>
        <w:t>archiving,</w:t>
      </w:r>
      <w:r>
        <w:rPr>
          <w:spacing w:val="-3"/>
        </w:rPr>
        <w:t xml:space="preserve"> </w:t>
      </w:r>
      <w:r>
        <w:t>and</w:t>
      </w:r>
      <w:r>
        <w:rPr>
          <w:spacing w:val="-2"/>
        </w:rPr>
        <w:t xml:space="preserve"> </w:t>
      </w:r>
      <w:r>
        <w:t>Board</w:t>
      </w:r>
      <w:r>
        <w:rPr>
          <w:spacing w:val="-3"/>
        </w:rPr>
        <w:t xml:space="preserve"> </w:t>
      </w:r>
      <w:r>
        <w:rPr>
          <w:spacing w:val="-1"/>
        </w:rPr>
        <w:t>members</w:t>
      </w:r>
      <w:r>
        <w:t xml:space="preserve"> </w:t>
      </w:r>
      <w:r>
        <w:rPr>
          <w:spacing w:val="-1"/>
        </w:rPr>
        <w:t>need</w:t>
      </w:r>
      <w:r>
        <w:rPr>
          <w:spacing w:val="-3"/>
        </w:rPr>
        <w:t xml:space="preserve"> </w:t>
      </w:r>
      <w:r>
        <w:t xml:space="preserve">not </w:t>
      </w:r>
      <w:r>
        <w:rPr>
          <w:spacing w:val="-1"/>
        </w:rPr>
        <w:t>and should not</w:t>
      </w:r>
      <w:r>
        <w:rPr>
          <w:spacing w:val="-2"/>
        </w:rPr>
        <w:t xml:space="preserve"> </w:t>
      </w:r>
      <w:r>
        <w:rPr>
          <w:spacing w:val="-1"/>
        </w:rPr>
        <w:t>retain</w:t>
      </w:r>
      <w:r>
        <w:rPr>
          <w:spacing w:val="-2"/>
        </w:rPr>
        <w:t xml:space="preserve"> in</w:t>
      </w:r>
      <w:r>
        <w:rPr>
          <w:spacing w:val="-1"/>
        </w:rPr>
        <w:t xml:space="preserve"> their</w:t>
      </w:r>
      <w:r>
        <w:rPr>
          <w:spacing w:val="59"/>
        </w:rPr>
        <w:t xml:space="preserve"> </w:t>
      </w:r>
      <w:r>
        <w:rPr>
          <w:spacing w:val="-1"/>
        </w:rPr>
        <w:t>private records.</w:t>
      </w:r>
    </w:p>
    <w:p w:rsidR="005E2F91" w:rsidRDefault="005E2F91">
      <w:pPr>
        <w:pStyle w:val="BodyText"/>
        <w:kinsoku w:val="0"/>
        <w:overflowPunct w:val="0"/>
        <w:spacing w:before="2"/>
        <w:ind w:left="0" w:firstLine="0"/>
        <w:rPr>
          <w:sz w:val="25"/>
          <w:szCs w:val="25"/>
        </w:rPr>
      </w:pPr>
    </w:p>
    <w:p w:rsidR="005E2F91" w:rsidRDefault="005E2F91">
      <w:pPr>
        <w:pStyle w:val="BodyText"/>
        <w:numPr>
          <w:ilvl w:val="3"/>
          <w:numId w:val="30"/>
        </w:numPr>
        <w:tabs>
          <w:tab w:val="left" w:pos="1601"/>
        </w:tabs>
        <w:kinsoku w:val="0"/>
        <w:overflowPunct w:val="0"/>
        <w:rPr>
          <w:spacing w:val="-1"/>
        </w:rPr>
      </w:pPr>
      <w:r>
        <w:rPr>
          <w:spacing w:val="-1"/>
        </w:rPr>
        <w:t>E-mail</w:t>
      </w:r>
      <w:r>
        <w:rPr>
          <w:spacing w:val="-3"/>
        </w:rPr>
        <w:t xml:space="preserve"> </w:t>
      </w:r>
      <w:r>
        <w:rPr>
          <w:spacing w:val="-1"/>
        </w:rPr>
        <w:t>messages</w:t>
      </w:r>
      <w:r>
        <w:rPr>
          <w:spacing w:val="-2"/>
        </w:rPr>
        <w:t xml:space="preserve"> </w:t>
      </w:r>
      <w:r>
        <w:rPr>
          <w:spacing w:val="-1"/>
        </w:rPr>
        <w:t>should</w:t>
      </w:r>
      <w:r>
        <w:rPr>
          <w:spacing w:val="-2"/>
        </w:rPr>
        <w:t xml:space="preserve"> </w:t>
      </w:r>
      <w:r>
        <w:rPr>
          <w:spacing w:val="-1"/>
        </w:rPr>
        <w:t>be</w:t>
      </w:r>
      <w:r>
        <w:rPr>
          <w:spacing w:val="-2"/>
        </w:rPr>
        <w:t xml:space="preserve"> </w:t>
      </w:r>
      <w:r>
        <w:rPr>
          <w:spacing w:val="-1"/>
        </w:rPr>
        <w:t>discarded</w:t>
      </w:r>
      <w:r>
        <w:t xml:space="preserve"> </w:t>
      </w:r>
      <w:r>
        <w:rPr>
          <w:spacing w:val="-1"/>
        </w:rPr>
        <w:t>when</w:t>
      </w:r>
      <w:r>
        <w:rPr>
          <w:spacing w:val="-3"/>
        </w:rPr>
        <w:t xml:space="preserve"> </w:t>
      </w:r>
      <w:r>
        <w:t xml:space="preserve">their </w:t>
      </w:r>
      <w:r>
        <w:rPr>
          <w:spacing w:val="-1"/>
        </w:rPr>
        <w:t>immediate</w:t>
      </w:r>
      <w:r>
        <w:t xml:space="preserve"> </w:t>
      </w:r>
      <w:r>
        <w:rPr>
          <w:spacing w:val="-1"/>
        </w:rPr>
        <w:t>use</w:t>
      </w:r>
      <w:r>
        <w:rPr>
          <w:spacing w:val="1"/>
        </w:rPr>
        <w:t xml:space="preserve"> </w:t>
      </w:r>
      <w:r>
        <w:rPr>
          <w:spacing w:val="-2"/>
        </w:rPr>
        <w:t>is</w:t>
      </w:r>
      <w:r>
        <w:t xml:space="preserve"> </w:t>
      </w:r>
      <w:r>
        <w:rPr>
          <w:spacing w:val="-1"/>
        </w:rPr>
        <w:t>finished.</w:t>
      </w:r>
    </w:p>
    <w:p w:rsidR="005E2F91" w:rsidRDefault="005E2F91">
      <w:pPr>
        <w:pStyle w:val="BodyText"/>
        <w:kinsoku w:val="0"/>
        <w:overflowPunct w:val="0"/>
        <w:spacing w:before="1"/>
        <w:ind w:left="0" w:firstLine="0"/>
      </w:pPr>
    </w:p>
    <w:p w:rsidR="005E2F91" w:rsidRDefault="005E2F91">
      <w:pPr>
        <w:pStyle w:val="BodyText"/>
        <w:numPr>
          <w:ilvl w:val="3"/>
          <w:numId w:val="30"/>
        </w:numPr>
        <w:tabs>
          <w:tab w:val="left" w:pos="1601"/>
        </w:tabs>
        <w:kinsoku w:val="0"/>
        <w:overflowPunct w:val="0"/>
        <w:rPr>
          <w:spacing w:val="-1"/>
        </w:rPr>
      </w:pPr>
      <w:r>
        <w:t xml:space="preserve">Use </w:t>
      </w:r>
      <w:r>
        <w:rPr>
          <w:spacing w:val="-1"/>
        </w:rPr>
        <w:t>caution</w:t>
      </w:r>
      <w:r>
        <w:rPr>
          <w:spacing w:val="-3"/>
        </w:rPr>
        <w:t xml:space="preserve"> </w:t>
      </w:r>
      <w:r>
        <w:t>when</w:t>
      </w:r>
      <w:r>
        <w:rPr>
          <w:spacing w:val="1"/>
        </w:rPr>
        <w:t xml:space="preserve"> </w:t>
      </w:r>
      <w:r>
        <w:rPr>
          <w:spacing w:val="-1"/>
        </w:rPr>
        <w:t>using elements</w:t>
      </w:r>
      <w:r>
        <w:rPr>
          <w:spacing w:val="-3"/>
        </w:rPr>
        <w:t xml:space="preserve"> </w:t>
      </w:r>
      <w:r>
        <w:t>of</w:t>
      </w:r>
      <w:r>
        <w:rPr>
          <w:spacing w:val="-3"/>
        </w:rPr>
        <w:t xml:space="preserve"> </w:t>
      </w:r>
      <w:r>
        <w:rPr>
          <w:spacing w:val="-1"/>
        </w:rPr>
        <w:t>humor</w:t>
      </w:r>
      <w:r>
        <w:rPr>
          <w:spacing w:val="-2"/>
        </w:rPr>
        <w:t xml:space="preserve"> </w:t>
      </w:r>
      <w:r>
        <w:t xml:space="preserve">or </w:t>
      </w:r>
      <w:r>
        <w:rPr>
          <w:spacing w:val="-2"/>
        </w:rPr>
        <w:t>sarcasm</w:t>
      </w:r>
      <w:r>
        <w:rPr>
          <w:spacing w:val="1"/>
        </w:rPr>
        <w:t xml:space="preserve"> </w:t>
      </w:r>
      <w:r>
        <w:t>as</w:t>
      </w:r>
      <w:r>
        <w:rPr>
          <w:spacing w:val="-2"/>
        </w:rPr>
        <w:t xml:space="preserve"> </w:t>
      </w:r>
      <w:r>
        <w:rPr>
          <w:spacing w:val="-1"/>
        </w:rPr>
        <w:t>they</w:t>
      </w:r>
      <w:r>
        <w:rPr>
          <w:spacing w:val="-2"/>
        </w:rPr>
        <w:t xml:space="preserve"> </w:t>
      </w:r>
      <w:r>
        <w:rPr>
          <w:spacing w:val="-1"/>
        </w:rPr>
        <w:t>might</w:t>
      </w:r>
      <w:r>
        <w:t xml:space="preserve"> </w:t>
      </w:r>
      <w:r>
        <w:rPr>
          <w:spacing w:val="-1"/>
        </w:rPr>
        <w:t>be</w:t>
      </w:r>
      <w:r>
        <w:rPr>
          <w:spacing w:val="-2"/>
        </w:rPr>
        <w:t xml:space="preserve"> </w:t>
      </w:r>
      <w:r>
        <w:rPr>
          <w:spacing w:val="-1"/>
        </w:rPr>
        <w:t>misinterpreted.</w:t>
      </w:r>
    </w:p>
    <w:p w:rsidR="005E2F91" w:rsidRDefault="005E2F91">
      <w:pPr>
        <w:pStyle w:val="BodyText"/>
        <w:numPr>
          <w:ilvl w:val="3"/>
          <w:numId w:val="30"/>
        </w:numPr>
        <w:tabs>
          <w:tab w:val="left" w:pos="1601"/>
        </w:tabs>
        <w:kinsoku w:val="0"/>
        <w:overflowPunct w:val="0"/>
        <w:rPr>
          <w:spacing w:val="-1"/>
        </w:rPr>
        <w:sectPr w:rsidR="005E2F91">
          <w:pgSz w:w="12240" w:h="15840"/>
          <w:pgMar w:top="1400" w:right="1260" w:bottom="1280" w:left="1280" w:header="0" w:footer="1087" w:gutter="0"/>
          <w:cols w:space="720"/>
          <w:noEndnote/>
        </w:sectPr>
      </w:pPr>
    </w:p>
    <w:p w:rsidR="005E2F91" w:rsidRDefault="005E2F91">
      <w:pPr>
        <w:pStyle w:val="Heading1"/>
        <w:kinsoku w:val="0"/>
        <w:overflowPunct w:val="0"/>
        <w:rPr>
          <w:b w:val="0"/>
          <w:bCs w:val="0"/>
        </w:rPr>
      </w:pPr>
      <w:r>
        <w:rPr>
          <w:spacing w:val="-1"/>
        </w:rPr>
        <w:lastRenderedPageBreak/>
        <w:t>CONFLICT</w:t>
      </w:r>
      <w:r>
        <w:t xml:space="preserve"> </w:t>
      </w:r>
      <w:r>
        <w:rPr>
          <w:spacing w:val="-1"/>
        </w:rPr>
        <w:t>OF INTEREST</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29"/>
        </w:numPr>
        <w:tabs>
          <w:tab w:val="left" w:pos="329"/>
        </w:tabs>
        <w:kinsoku w:val="0"/>
        <w:overflowPunct w:val="0"/>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spacing w:line="276" w:lineRule="auto"/>
        <w:ind w:left="160" w:right="267" w:firstLine="0"/>
        <w:rPr>
          <w:spacing w:val="-1"/>
        </w:rPr>
      </w:pPr>
      <w:r>
        <w:rPr>
          <w:spacing w:val="-1"/>
        </w:rPr>
        <w:t>The</w:t>
      </w:r>
      <w:r>
        <w:t xml:space="preserve"> </w:t>
      </w:r>
      <w:r>
        <w:rPr>
          <w:spacing w:val="-1"/>
        </w:rPr>
        <w:t>purpose</w:t>
      </w:r>
      <w:r>
        <w:t xml:space="preserve"> </w:t>
      </w:r>
      <w:r>
        <w:rPr>
          <w:spacing w:val="-1"/>
        </w:rPr>
        <w:t>of</w:t>
      </w:r>
      <w:r>
        <w:t xml:space="preserve"> </w:t>
      </w:r>
      <w:r>
        <w:rPr>
          <w:spacing w:val="-1"/>
        </w:rPr>
        <w:t>this</w:t>
      </w:r>
      <w:r>
        <w:t xml:space="preserve"> </w:t>
      </w:r>
      <w:r>
        <w:rPr>
          <w:spacing w:val="-1"/>
        </w:rPr>
        <w:t>policy</w:t>
      </w:r>
      <w:r>
        <w:rPr>
          <w:spacing w:val="-2"/>
        </w:rPr>
        <w:t xml:space="preserve"> is</w:t>
      </w:r>
      <w:r>
        <w:t xml:space="preserve"> to</w:t>
      </w:r>
      <w:r>
        <w:rPr>
          <w:spacing w:val="-1"/>
        </w:rPr>
        <w:t xml:space="preserve"> protect</w:t>
      </w:r>
      <w:r>
        <w:rPr>
          <w:spacing w:val="-2"/>
        </w:rPr>
        <w:t xml:space="preserve"> </w:t>
      </w:r>
      <w:r>
        <w:rPr>
          <w:spacing w:val="-1"/>
        </w:rPr>
        <w:t>the</w:t>
      </w:r>
      <w:r>
        <w:t xml:space="preserve"> </w:t>
      </w:r>
      <w:r>
        <w:rPr>
          <w:spacing w:val="-1"/>
        </w:rPr>
        <w:t>interest</w:t>
      </w:r>
      <w:r>
        <w:rPr>
          <w:spacing w:val="-2"/>
        </w:rPr>
        <w:t xml:space="preserve"> </w:t>
      </w:r>
      <w:r>
        <w:t>of</w:t>
      </w:r>
      <w:r>
        <w:rPr>
          <w:spacing w:val="-2"/>
        </w:rPr>
        <w:t xml:space="preserve"> </w:t>
      </w:r>
      <w:r>
        <w:t xml:space="preserve">the </w:t>
      </w:r>
      <w:r>
        <w:rPr>
          <w:spacing w:val="-1"/>
        </w:rPr>
        <w:t>WA-ENA</w:t>
      </w:r>
      <w:r>
        <w:t xml:space="preserve"> </w:t>
      </w:r>
      <w:r>
        <w:rPr>
          <w:spacing w:val="-1"/>
        </w:rPr>
        <w:t>State</w:t>
      </w:r>
      <w:r>
        <w:rPr>
          <w:spacing w:val="-2"/>
        </w:rPr>
        <w:t xml:space="preserve"> </w:t>
      </w:r>
      <w:r>
        <w:rPr>
          <w:spacing w:val="-1"/>
        </w:rPr>
        <w:t>Council,</w:t>
      </w:r>
      <w:r>
        <w:rPr>
          <w:spacing w:val="-5"/>
        </w:rPr>
        <w:t xml:space="preserve"> </w:t>
      </w:r>
      <w:r>
        <w:t xml:space="preserve">a </w:t>
      </w:r>
      <w:r>
        <w:rPr>
          <w:spacing w:val="-1"/>
        </w:rPr>
        <w:t>tax-exempt</w:t>
      </w:r>
      <w:r>
        <w:rPr>
          <w:spacing w:val="67"/>
        </w:rPr>
        <w:t xml:space="preserve"> </w:t>
      </w:r>
      <w:r>
        <w:rPr>
          <w:spacing w:val="-1"/>
        </w:rPr>
        <w:t>organization,</w:t>
      </w:r>
      <w:r>
        <w:rPr>
          <w:spacing w:val="-2"/>
        </w:rPr>
        <w:t xml:space="preserve"> </w:t>
      </w:r>
      <w:r>
        <w:t>when</w:t>
      </w:r>
      <w:r>
        <w:rPr>
          <w:spacing w:val="-1"/>
        </w:rPr>
        <w:t xml:space="preserve"> </w:t>
      </w:r>
      <w:r>
        <w:rPr>
          <w:spacing w:val="-2"/>
        </w:rPr>
        <w:t>it</w:t>
      </w:r>
      <w:r>
        <w:t xml:space="preserve"> is </w:t>
      </w:r>
      <w:r>
        <w:rPr>
          <w:spacing w:val="-1"/>
        </w:rPr>
        <w:t xml:space="preserve">contemplating entering into </w:t>
      </w:r>
      <w:r>
        <w:t>a</w:t>
      </w:r>
      <w:r>
        <w:rPr>
          <w:spacing w:val="-2"/>
        </w:rPr>
        <w:t xml:space="preserve"> </w:t>
      </w:r>
      <w:r>
        <w:rPr>
          <w:spacing w:val="-1"/>
        </w:rPr>
        <w:t xml:space="preserve">transaction </w:t>
      </w:r>
      <w:r>
        <w:t>or</w:t>
      </w:r>
      <w:r>
        <w:rPr>
          <w:spacing w:val="-3"/>
        </w:rPr>
        <w:t xml:space="preserve"> </w:t>
      </w:r>
      <w:r>
        <w:rPr>
          <w:spacing w:val="-1"/>
        </w:rPr>
        <w:t>arrangement</w:t>
      </w:r>
      <w:r>
        <w:t xml:space="preserve"> that</w:t>
      </w:r>
      <w:r>
        <w:rPr>
          <w:spacing w:val="-2"/>
        </w:rPr>
        <w:t xml:space="preserve"> </w:t>
      </w:r>
      <w:r>
        <w:rPr>
          <w:spacing w:val="-1"/>
        </w:rPr>
        <w:t>might</w:t>
      </w:r>
      <w:r>
        <w:t xml:space="preserve"> </w:t>
      </w:r>
      <w:r>
        <w:rPr>
          <w:spacing w:val="-1"/>
        </w:rPr>
        <w:t>benefit</w:t>
      </w:r>
      <w:r>
        <w:rPr>
          <w:spacing w:val="-3"/>
        </w:rPr>
        <w:t xml:space="preserve"> </w:t>
      </w:r>
      <w:r>
        <w:t>the</w:t>
      </w:r>
      <w:r>
        <w:rPr>
          <w:spacing w:val="69"/>
        </w:rPr>
        <w:t xml:space="preserve"> </w:t>
      </w:r>
      <w:r>
        <w:rPr>
          <w:spacing w:val="-1"/>
        </w:rPr>
        <w:t>private</w:t>
      </w:r>
      <w:r>
        <w:rPr>
          <w:spacing w:val="1"/>
        </w:rPr>
        <w:t xml:space="preserve"> </w:t>
      </w:r>
      <w:r>
        <w:rPr>
          <w:spacing w:val="-1"/>
        </w:rPr>
        <w:t>interest</w:t>
      </w:r>
      <w:r>
        <w:rPr>
          <w:spacing w:val="-2"/>
        </w:rPr>
        <w:t xml:space="preserve"> </w:t>
      </w:r>
      <w:r>
        <w:t>of an</w:t>
      </w:r>
      <w:r>
        <w:rPr>
          <w:spacing w:val="-3"/>
        </w:rPr>
        <w:t xml:space="preserve"> </w:t>
      </w:r>
      <w:r>
        <w:rPr>
          <w:spacing w:val="-1"/>
        </w:rPr>
        <w:t>officer</w:t>
      </w:r>
      <w:r>
        <w:t xml:space="preserve"> or </w:t>
      </w:r>
      <w:r>
        <w:rPr>
          <w:spacing w:val="-1"/>
        </w:rPr>
        <w:t>director</w:t>
      </w:r>
      <w:r>
        <w:rPr>
          <w:spacing w:val="-2"/>
        </w:rPr>
        <w:t xml:space="preserve"> </w:t>
      </w:r>
      <w:r>
        <w:t xml:space="preserve">of </w:t>
      </w:r>
      <w:r>
        <w:rPr>
          <w:spacing w:val="-1"/>
        </w:rPr>
        <w:t>WA-ENA</w:t>
      </w:r>
      <w:r>
        <w:t xml:space="preserve"> or</w:t>
      </w:r>
      <w:r>
        <w:rPr>
          <w:spacing w:val="-5"/>
        </w:rPr>
        <w:t xml:space="preserve"> </w:t>
      </w:r>
      <w:r>
        <w:rPr>
          <w:spacing w:val="-1"/>
        </w:rPr>
        <w:t>might</w:t>
      </w:r>
      <w:r>
        <w:t xml:space="preserve"> </w:t>
      </w:r>
      <w:r>
        <w:rPr>
          <w:spacing w:val="-2"/>
        </w:rPr>
        <w:t>result</w:t>
      </w:r>
      <w:r>
        <w:t xml:space="preserve"> in</w:t>
      </w:r>
      <w:r>
        <w:rPr>
          <w:spacing w:val="-1"/>
        </w:rPr>
        <w:t xml:space="preserve"> </w:t>
      </w:r>
      <w:r>
        <w:t xml:space="preserve">a </w:t>
      </w:r>
      <w:r>
        <w:rPr>
          <w:spacing w:val="-1"/>
        </w:rPr>
        <w:t>possible</w:t>
      </w:r>
      <w:r>
        <w:rPr>
          <w:spacing w:val="-3"/>
        </w:rPr>
        <w:t xml:space="preserve"> </w:t>
      </w:r>
      <w:r>
        <w:rPr>
          <w:spacing w:val="-1"/>
        </w:rPr>
        <w:t>excess</w:t>
      </w:r>
      <w:r>
        <w:t xml:space="preserve"> </w:t>
      </w:r>
      <w:r>
        <w:rPr>
          <w:spacing w:val="-1"/>
        </w:rPr>
        <w:t>benefit</w:t>
      </w:r>
      <w:r>
        <w:rPr>
          <w:spacing w:val="55"/>
        </w:rPr>
        <w:t xml:space="preserve"> </w:t>
      </w:r>
      <w:r>
        <w:rPr>
          <w:spacing w:val="-1"/>
        </w:rPr>
        <w:t>transaction.</w:t>
      </w:r>
      <w:r>
        <w:t xml:space="preserve"> </w:t>
      </w:r>
      <w:r>
        <w:rPr>
          <w:spacing w:val="-1"/>
        </w:rPr>
        <w:t>This</w:t>
      </w:r>
      <w:r>
        <w:t xml:space="preserve"> </w:t>
      </w:r>
      <w:r>
        <w:rPr>
          <w:spacing w:val="-1"/>
        </w:rPr>
        <w:t>policy</w:t>
      </w:r>
      <w:r>
        <w:rPr>
          <w:spacing w:val="-2"/>
        </w:rPr>
        <w:t xml:space="preserve"> </w:t>
      </w:r>
      <w:r>
        <w:t xml:space="preserve">is </w:t>
      </w:r>
      <w:r>
        <w:rPr>
          <w:spacing w:val="-1"/>
        </w:rPr>
        <w:t>intended</w:t>
      </w:r>
      <w:r>
        <w:t xml:space="preserve"> </w:t>
      </w:r>
      <w:r>
        <w:rPr>
          <w:spacing w:val="-1"/>
        </w:rPr>
        <w:t>to</w:t>
      </w:r>
      <w:r>
        <w:rPr>
          <w:spacing w:val="1"/>
        </w:rPr>
        <w:t xml:space="preserve"> </w:t>
      </w:r>
      <w:r>
        <w:rPr>
          <w:spacing w:val="-1"/>
        </w:rPr>
        <w:t>supplement</w:t>
      </w:r>
      <w:r>
        <w:rPr>
          <w:spacing w:val="-3"/>
        </w:rPr>
        <w:t xml:space="preserve"> </w:t>
      </w:r>
      <w:r>
        <w:rPr>
          <w:spacing w:val="-1"/>
        </w:rPr>
        <w:t>but</w:t>
      </w:r>
      <w:r>
        <w:rPr>
          <w:spacing w:val="-2"/>
        </w:rPr>
        <w:t xml:space="preserve"> </w:t>
      </w:r>
      <w:r>
        <w:t xml:space="preserve">not </w:t>
      </w:r>
      <w:r>
        <w:rPr>
          <w:spacing w:val="-1"/>
        </w:rPr>
        <w:t>replace</w:t>
      </w:r>
      <w:r>
        <w:rPr>
          <w:spacing w:val="1"/>
        </w:rPr>
        <w:t xml:space="preserve"> </w:t>
      </w:r>
      <w:r>
        <w:rPr>
          <w:spacing w:val="-2"/>
        </w:rPr>
        <w:t>any</w:t>
      </w:r>
      <w:r>
        <w:t xml:space="preserve"> </w:t>
      </w:r>
      <w:r>
        <w:rPr>
          <w:spacing w:val="-1"/>
        </w:rPr>
        <w:t>applicable</w:t>
      </w:r>
      <w:r>
        <w:rPr>
          <w:spacing w:val="-2"/>
        </w:rPr>
        <w:t xml:space="preserve"> </w:t>
      </w:r>
      <w:r>
        <w:rPr>
          <w:spacing w:val="-1"/>
        </w:rPr>
        <w:t>state</w:t>
      </w:r>
      <w:r>
        <w:rPr>
          <w:spacing w:val="-2"/>
        </w:rPr>
        <w:t xml:space="preserve"> </w:t>
      </w:r>
      <w:r>
        <w:rPr>
          <w:spacing w:val="-1"/>
        </w:rPr>
        <w:t>and federal</w:t>
      </w:r>
      <w:r>
        <w:rPr>
          <w:spacing w:val="-3"/>
        </w:rPr>
        <w:t xml:space="preserve"> </w:t>
      </w:r>
      <w:r>
        <w:t>laws</w:t>
      </w:r>
      <w:r>
        <w:rPr>
          <w:spacing w:val="67"/>
        </w:rPr>
        <w:t xml:space="preserve"> </w:t>
      </w:r>
      <w:r>
        <w:rPr>
          <w:spacing w:val="-1"/>
        </w:rPr>
        <w:t>governing conflict</w:t>
      </w:r>
      <w:r>
        <w:rPr>
          <w:spacing w:val="-2"/>
        </w:rPr>
        <w:t xml:space="preserve"> </w:t>
      </w:r>
      <w:r>
        <w:t>of</w:t>
      </w:r>
      <w:r>
        <w:rPr>
          <w:spacing w:val="-3"/>
        </w:rPr>
        <w:t xml:space="preserve"> </w:t>
      </w:r>
      <w:r>
        <w:rPr>
          <w:spacing w:val="-1"/>
        </w:rPr>
        <w:t>interest</w:t>
      </w:r>
      <w:r>
        <w:rPr>
          <w:spacing w:val="1"/>
        </w:rPr>
        <w:t xml:space="preserve"> </w:t>
      </w:r>
      <w:r>
        <w:rPr>
          <w:spacing w:val="-1"/>
        </w:rPr>
        <w:t>applicable</w:t>
      </w:r>
      <w:r>
        <w:t xml:space="preserve"> </w:t>
      </w:r>
      <w:r>
        <w:rPr>
          <w:spacing w:val="-1"/>
        </w:rPr>
        <w:t>to</w:t>
      </w:r>
      <w:r>
        <w:rPr>
          <w:spacing w:val="1"/>
        </w:rPr>
        <w:t xml:space="preserve"> </w:t>
      </w:r>
      <w:r>
        <w:rPr>
          <w:spacing w:val="-1"/>
        </w:rPr>
        <w:t>nonprofit</w:t>
      </w:r>
      <w:r>
        <w:t xml:space="preserve"> </w:t>
      </w:r>
      <w:r>
        <w:rPr>
          <w:spacing w:val="-2"/>
        </w:rPr>
        <w:t>and</w:t>
      </w:r>
      <w:r>
        <w:rPr>
          <w:spacing w:val="-1"/>
        </w:rPr>
        <w:t xml:space="preserve"> charitable</w:t>
      </w:r>
      <w:r>
        <w:rPr>
          <w:spacing w:val="-2"/>
        </w:rPr>
        <w:t xml:space="preserve"> </w:t>
      </w:r>
      <w:r>
        <w:rPr>
          <w:spacing w:val="-1"/>
        </w:rPr>
        <w:t>organization.</w:t>
      </w:r>
    </w:p>
    <w:p w:rsidR="005E2F91" w:rsidRDefault="005E2F91">
      <w:pPr>
        <w:pStyle w:val="Heading2"/>
        <w:numPr>
          <w:ilvl w:val="0"/>
          <w:numId w:val="29"/>
        </w:numPr>
        <w:tabs>
          <w:tab w:val="left" w:pos="388"/>
        </w:tabs>
        <w:kinsoku w:val="0"/>
        <w:overflowPunct w:val="0"/>
        <w:spacing w:before="196"/>
        <w:ind w:left="387" w:hanging="227"/>
        <w:rPr>
          <w:b w:val="0"/>
          <w:bCs w:val="0"/>
        </w:rPr>
      </w:pPr>
      <w:r>
        <w:rPr>
          <w:spacing w:val="-1"/>
        </w:rPr>
        <w:t>PROCEDURE</w:t>
      </w:r>
    </w:p>
    <w:p w:rsidR="005E2F91" w:rsidRDefault="005E2F91">
      <w:pPr>
        <w:pStyle w:val="BodyText"/>
        <w:kinsoku w:val="0"/>
        <w:overflowPunct w:val="0"/>
        <w:ind w:left="0" w:firstLine="0"/>
        <w:rPr>
          <w:b/>
          <w:bCs/>
        </w:rPr>
      </w:pPr>
    </w:p>
    <w:p w:rsidR="005E2F91" w:rsidRDefault="005E2F91">
      <w:pPr>
        <w:pStyle w:val="BodyText"/>
        <w:numPr>
          <w:ilvl w:val="1"/>
          <w:numId w:val="29"/>
        </w:numPr>
        <w:tabs>
          <w:tab w:val="left" w:pos="881"/>
        </w:tabs>
        <w:kinsoku w:val="0"/>
        <w:overflowPunct w:val="0"/>
      </w:pPr>
      <w:r>
        <w:rPr>
          <w:spacing w:val="-1"/>
        </w:rPr>
        <w:t>Definitions:</w:t>
      </w:r>
    </w:p>
    <w:p w:rsidR="005E2F91" w:rsidRDefault="005E2F91">
      <w:pPr>
        <w:pStyle w:val="BodyText"/>
        <w:kinsoku w:val="0"/>
        <w:overflowPunct w:val="0"/>
        <w:spacing w:before="11"/>
        <w:ind w:left="0" w:firstLine="0"/>
        <w:rPr>
          <w:sz w:val="21"/>
          <w:szCs w:val="21"/>
        </w:rPr>
      </w:pPr>
    </w:p>
    <w:p w:rsidR="005E2F91" w:rsidRDefault="005E2F91">
      <w:pPr>
        <w:pStyle w:val="BodyText"/>
        <w:numPr>
          <w:ilvl w:val="2"/>
          <w:numId w:val="29"/>
        </w:numPr>
        <w:tabs>
          <w:tab w:val="left" w:pos="1241"/>
        </w:tabs>
        <w:kinsoku w:val="0"/>
        <w:overflowPunct w:val="0"/>
        <w:ind w:right="267"/>
        <w:rPr>
          <w:spacing w:val="-1"/>
        </w:rPr>
      </w:pPr>
      <w:r>
        <w:rPr>
          <w:spacing w:val="-1"/>
        </w:rPr>
        <w:t>Interested</w:t>
      </w:r>
      <w:r>
        <w:t xml:space="preserve"> </w:t>
      </w:r>
      <w:r>
        <w:rPr>
          <w:spacing w:val="-1"/>
        </w:rPr>
        <w:t xml:space="preserve">Person </w:t>
      </w:r>
      <w:r>
        <w:t xml:space="preserve">is </w:t>
      </w:r>
      <w:r>
        <w:rPr>
          <w:spacing w:val="-2"/>
        </w:rPr>
        <w:t>any</w:t>
      </w:r>
      <w:r>
        <w:t xml:space="preserve"> </w:t>
      </w:r>
      <w:r>
        <w:rPr>
          <w:spacing w:val="-1"/>
        </w:rPr>
        <w:t>director,</w:t>
      </w:r>
      <w:r>
        <w:t xml:space="preserve"> </w:t>
      </w:r>
      <w:r>
        <w:rPr>
          <w:spacing w:val="-1"/>
        </w:rPr>
        <w:t>principal</w:t>
      </w:r>
      <w:r>
        <w:rPr>
          <w:spacing w:val="-3"/>
        </w:rPr>
        <w:t xml:space="preserve"> </w:t>
      </w:r>
      <w:r>
        <w:rPr>
          <w:spacing w:val="-1"/>
        </w:rPr>
        <w:t>officer,</w:t>
      </w:r>
      <w:r>
        <w:rPr>
          <w:spacing w:val="-2"/>
        </w:rPr>
        <w:t xml:space="preserve"> </w:t>
      </w:r>
      <w:r>
        <w:t>or</w:t>
      </w:r>
      <w:r>
        <w:rPr>
          <w:spacing w:val="-5"/>
        </w:rPr>
        <w:t xml:space="preserve"> </w:t>
      </w:r>
      <w:r>
        <w:rPr>
          <w:spacing w:val="-1"/>
        </w:rPr>
        <w:t>member</w:t>
      </w:r>
      <w:r>
        <w:rPr>
          <w:spacing w:val="-2"/>
        </w:rPr>
        <w:t xml:space="preserve"> </w:t>
      </w:r>
      <w:r>
        <w:t>of</w:t>
      </w:r>
      <w:r>
        <w:rPr>
          <w:spacing w:val="-2"/>
        </w:rPr>
        <w:t xml:space="preserve"> </w:t>
      </w:r>
      <w:r>
        <w:t xml:space="preserve">a </w:t>
      </w:r>
      <w:r>
        <w:rPr>
          <w:spacing w:val="-1"/>
        </w:rPr>
        <w:t>committee</w:t>
      </w:r>
      <w:r>
        <w:t xml:space="preserve"> </w:t>
      </w:r>
      <w:r>
        <w:rPr>
          <w:spacing w:val="-1"/>
        </w:rPr>
        <w:t>with</w:t>
      </w:r>
      <w:r>
        <w:rPr>
          <w:spacing w:val="61"/>
        </w:rPr>
        <w:t xml:space="preserve"> </w:t>
      </w:r>
      <w:r>
        <w:rPr>
          <w:spacing w:val="-1"/>
        </w:rPr>
        <w:t>governing board delegated</w:t>
      </w:r>
      <w:r>
        <w:rPr>
          <w:spacing w:val="-3"/>
        </w:rPr>
        <w:t xml:space="preserve"> </w:t>
      </w:r>
      <w:r>
        <w:rPr>
          <w:spacing w:val="-1"/>
        </w:rPr>
        <w:t>powers,</w:t>
      </w:r>
      <w:r>
        <w:rPr>
          <w:spacing w:val="-2"/>
        </w:rPr>
        <w:t xml:space="preserve"> </w:t>
      </w:r>
      <w:r>
        <w:t xml:space="preserve">who </w:t>
      </w:r>
      <w:r>
        <w:rPr>
          <w:spacing w:val="-2"/>
        </w:rPr>
        <w:t>has</w:t>
      </w:r>
      <w:r>
        <w:t xml:space="preserve"> a </w:t>
      </w:r>
      <w:r>
        <w:rPr>
          <w:spacing w:val="-1"/>
        </w:rPr>
        <w:t>direct</w:t>
      </w:r>
      <w:r>
        <w:rPr>
          <w:spacing w:val="-2"/>
        </w:rPr>
        <w:t xml:space="preserve"> </w:t>
      </w:r>
      <w:r>
        <w:rPr>
          <w:spacing w:val="-1"/>
        </w:rPr>
        <w:t>or</w:t>
      </w:r>
      <w:r>
        <w:t xml:space="preserve"> </w:t>
      </w:r>
      <w:r>
        <w:rPr>
          <w:spacing w:val="-1"/>
        </w:rPr>
        <w:t>indirect</w:t>
      </w:r>
      <w:r>
        <w:rPr>
          <w:spacing w:val="3"/>
        </w:rPr>
        <w:t xml:space="preserve"> </w:t>
      </w:r>
      <w:r>
        <w:rPr>
          <w:spacing w:val="-1"/>
        </w:rPr>
        <w:t>financial interest,</w:t>
      </w:r>
      <w:r>
        <w:rPr>
          <w:spacing w:val="-2"/>
        </w:rPr>
        <w:t xml:space="preserve"> </w:t>
      </w:r>
      <w:r>
        <w:t xml:space="preserve">as </w:t>
      </w:r>
      <w:r>
        <w:rPr>
          <w:spacing w:val="-1"/>
        </w:rPr>
        <w:t>defined</w:t>
      </w:r>
      <w:r>
        <w:rPr>
          <w:spacing w:val="77"/>
        </w:rPr>
        <w:t xml:space="preserve"> </w:t>
      </w:r>
      <w:r>
        <w:t>below,</w:t>
      </w:r>
      <w:r>
        <w:rPr>
          <w:spacing w:val="-2"/>
        </w:rPr>
        <w:t xml:space="preserve"> </w:t>
      </w:r>
      <w:r>
        <w:t>is an</w:t>
      </w:r>
      <w:r>
        <w:rPr>
          <w:spacing w:val="-1"/>
        </w:rPr>
        <w:t xml:space="preserve"> interested person.</w:t>
      </w:r>
    </w:p>
    <w:p w:rsidR="005E2F91" w:rsidRDefault="005E2F91">
      <w:pPr>
        <w:pStyle w:val="BodyText"/>
        <w:kinsoku w:val="0"/>
        <w:overflowPunct w:val="0"/>
        <w:ind w:left="0" w:firstLine="0"/>
      </w:pPr>
    </w:p>
    <w:p w:rsidR="005E2F91" w:rsidRDefault="005E2F91">
      <w:pPr>
        <w:pStyle w:val="BodyText"/>
        <w:numPr>
          <w:ilvl w:val="2"/>
          <w:numId w:val="29"/>
        </w:numPr>
        <w:tabs>
          <w:tab w:val="left" w:pos="1241"/>
        </w:tabs>
        <w:kinsoku w:val="0"/>
        <w:overflowPunct w:val="0"/>
        <w:ind w:right="793"/>
        <w:rPr>
          <w:spacing w:val="-1"/>
        </w:rPr>
      </w:pPr>
      <w:r>
        <w:rPr>
          <w:spacing w:val="-1"/>
        </w:rPr>
        <w:t>Financial Interest</w:t>
      </w:r>
      <w:r>
        <w:rPr>
          <w:spacing w:val="-2"/>
        </w:rPr>
        <w:t xml:space="preserve"> </w:t>
      </w:r>
      <w:r>
        <w:t xml:space="preserve">is a </w:t>
      </w:r>
      <w:r>
        <w:rPr>
          <w:spacing w:val="-1"/>
        </w:rPr>
        <w:t>person who</w:t>
      </w:r>
      <w:r>
        <w:rPr>
          <w:spacing w:val="1"/>
        </w:rPr>
        <w:t xml:space="preserve"> </w:t>
      </w:r>
      <w:r>
        <w:rPr>
          <w:spacing w:val="-1"/>
        </w:rPr>
        <w:t>has</w:t>
      </w:r>
      <w:r>
        <w:rPr>
          <w:spacing w:val="-3"/>
        </w:rPr>
        <w:t xml:space="preserve"> </w:t>
      </w:r>
      <w:r>
        <w:t xml:space="preserve">a </w:t>
      </w:r>
      <w:r>
        <w:rPr>
          <w:spacing w:val="-1"/>
        </w:rPr>
        <w:t>financial interest</w:t>
      </w:r>
      <w:r>
        <w:rPr>
          <w:spacing w:val="1"/>
        </w:rPr>
        <w:t xml:space="preserve"> </w:t>
      </w:r>
      <w:r>
        <w:rPr>
          <w:spacing w:val="-1"/>
        </w:rPr>
        <w:t>directly</w:t>
      </w:r>
      <w:r>
        <w:rPr>
          <w:spacing w:val="-2"/>
        </w:rPr>
        <w:t xml:space="preserve"> </w:t>
      </w:r>
      <w:r>
        <w:t xml:space="preserve">or </w:t>
      </w:r>
      <w:r>
        <w:rPr>
          <w:spacing w:val="-1"/>
        </w:rPr>
        <w:t>indirectly,</w:t>
      </w:r>
      <w:r>
        <w:rPr>
          <w:spacing w:val="-3"/>
        </w:rPr>
        <w:t xml:space="preserve"> </w:t>
      </w:r>
      <w:r>
        <w:rPr>
          <w:spacing w:val="-1"/>
        </w:rPr>
        <w:t>through</w:t>
      </w:r>
      <w:r>
        <w:rPr>
          <w:spacing w:val="71"/>
        </w:rPr>
        <w:t xml:space="preserve"> </w:t>
      </w:r>
      <w:r>
        <w:rPr>
          <w:spacing w:val="-1"/>
        </w:rPr>
        <w:t>business,</w:t>
      </w:r>
      <w:r>
        <w:t xml:space="preserve"> </w:t>
      </w:r>
      <w:r>
        <w:rPr>
          <w:spacing w:val="-1"/>
        </w:rPr>
        <w:t>investment,</w:t>
      </w:r>
      <w:r>
        <w:rPr>
          <w:spacing w:val="-3"/>
        </w:rPr>
        <w:t xml:space="preserve"> </w:t>
      </w:r>
      <w:r>
        <w:t>or</w:t>
      </w:r>
      <w:r>
        <w:rPr>
          <w:spacing w:val="-3"/>
        </w:rPr>
        <w:t xml:space="preserve"> </w:t>
      </w:r>
      <w:r>
        <w:rPr>
          <w:spacing w:val="-1"/>
        </w:rPr>
        <w:t>family:</w:t>
      </w:r>
    </w:p>
    <w:p w:rsidR="005E2F91" w:rsidRDefault="005E2F91">
      <w:pPr>
        <w:pStyle w:val="BodyText"/>
        <w:kinsoku w:val="0"/>
        <w:overflowPunct w:val="0"/>
        <w:ind w:left="0" w:firstLine="0"/>
      </w:pPr>
    </w:p>
    <w:p w:rsidR="005E2F91" w:rsidRDefault="005E2F91">
      <w:pPr>
        <w:pStyle w:val="BodyText"/>
        <w:numPr>
          <w:ilvl w:val="3"/>
          <w:numId w:val="29"/>
        </w:numPr>
        <w:tabs>
          <w:tab w:val="left" w:pos="2011"/>
        </w:tabs>
        <w:kinsoku w:val="0"/>
        <w:overflowPunct w:val="0"/>
        <w:ind w:right="886" w:hanging="360"/>
        <w:rPr>
          <w:spacing w:val="-1"/>
        </w:rPr>
      </w:pPr>
      <w:r>
        <w:t>An</w:t>
      </w:r>
      <w:r>
        <w:rPr>
          <w:spacing w:val="-2"/>
        </w:rPr>
        <w:t xml:space="preserve"> </w:t>
      </w:r>
      <w:r>
        <w:rPr>
          <w:spacing w:val="-1"/>
        </w:rPr>
        <w:t xml:space="preserve">ownership </w:t>
      </w:r>
      <w:r>
        <w:t>or</w:t>
      </w:r>
      <w:r>
        <w:rPr>
          <w:spacing w:val="-3"/>
        </w:rPr>
        <w:t xml:space="preserve"> </w:t>
      </w:r>
      <w:r>
        <w:rPr>
          <w:spacing w:val="-1"/>
        </w:rPr>
        <w:t>investment</w:t>
      </w:r>
      <w:r>
        <w:t xml:space="preserve"> </w:t>
      </w:r>
      <w:r>
        <w:rPr>
          <w:spacing w:val="-1"/>
        </w:rPr>
        <w:t>interest</w:t>
      </w:r>
      <w:r>
        <w:t xml:space="preserve"> in</w:t>
      </w:r>
      <w:r>
        <w:rPr>
          <w:spacing w:val="-1"/>
        </w:rPr>
        <w:t xml:space="preserve"> any</w:t>
      </w:r>
      <w:r>
        <w:t xml:space="preserve"> </w:t>
      </w:r>
      <w:r>
        <w:rPr>
          <w:spacing w:val="-1"/>
        </w:rPr>
        <w:t xml:space="preserve">entity with which </w:t>
      </w:r>
      <w:r>
        <w:t xml:space="preserve">WA-ENA </w:t>
      </w:r>
      <w:r>
        <w:rPr>
          <w:spacing w:val="-1"/>
        </w:rPr>
        <w:t>has</w:t>
      </w:r>
      <w:r>
        <w:rPr>
          <w:spacing w:val="-3"/>
        </w:rPr>
        <w:t xml:space="preserve"> </w:t>
      </w:r>
      <w:r>
        <w:t>a</w:t>
      </w:r>
      <w:r>
        <w:rPr>
          <w:spacing w:val="43"/>
        </w:rPr>
        <w:t xml:space="preserve"> </w:t>
      </w:r>
      <w:r>
        <w:rPr>
          <w:spacing w:val="-1"/>
        </w:rPr>
        <w:t xml:space="preserve">transaction </w:t>
      </w:r>
      <w:r>
        <w:t>or</w:t>
      </w:r>
      <w:r>
        <w:rPr>
          <w:spacing w:val="-3"/>
        </w:rPr>
        <w:t xml:space="preserve"> </w:t>
      </w:r>
      <w:r>
        <w:rPr>
          <w:spacing w:val="-1"/>
        </w:rPr>
        <w:t>arrangement,</w:t>
      </w:r>
    </w:p>
    <w:p w:rsidR="005E2F91" w:rsidRDefault="005E2F91">
      <w:pPr>
        <w:pStyle w:val="BodyText"/>
        <w:kinsoku w:val="0"/>
        <w:overflowPunct w:val="0"/>
        <w:spacing w:before="10"/>
        <w:ind w:left="0" w:firstLine="0"/>
        <w:rPr>
          <w:sz w:val="21"/>
          <w:szCs w:val="21"/>
        </w:rPr>
      </w:pPr>
    </w:p>
    <w:p w:rsidR="005E2F91" w:rsidRDefault="005E2F91">
      <w:pPr>
        <w:pStyle w:val="BodyText"/>
        <w:numPr>
          <w:ilvl w:val="3"/>
          <w:numId w:val="29"/>
        </w:numPr>
        <w:tabs>
          <w:tab w:val="left" w:pos="2011"/>
        </w:tabs>
        <w:kinsoku w:val="0"/>
        <w:overflowPunct w:val="0"/>
        <w:ind w:right="267" w:hanging="360"/>
      </w:pPr>
      <w:r>
        <w:t xml:space="preserve">A </w:t>
      </w:r>
      <w:r>
        <w:rPr>
          <w:spacing w:val="-1"/>
        </w:rPr>
        <w:t>compensation</w:t>
      </w:r>
      <w:r>
        <w:rPr>
          <w:spacing w:val="-3"/>
        </w:rPr>
        <w:t xml:space="preserve"> </w:t>
      </w:r>
      <w:r>
        <w:rPr>
          <w:spacing w:val="-1"/>
        </w:rPr>
        <w:t>arrangement with</w:t>
      </w:r>
      <w:r>
        <w:t xml:space="preserve"> </w:t>
      </w:r>
      <w:r>
        <w:rPr>
          <w:spacing w:val="-1"/>
        </w:rPr>
        <w:t>any</w:t>
      </w:r>
      <w:r>
        <w:rPr>
          <w:spacing w:val="-2"/>
        </w:rPr>
        <w:t xml:space="preserve"> </w:t>
      </w:r>
      <w:r>
        <w:rPr>
          <w:spacing w:val="-1"/>
        </w:rPr>
        <w:t>entity</w:t>
      </w:r>
      <w:r>
        <w:rPr>
          <w:spacing w:val="-2"/>
        </w:rPr>
        <w:t xml:space="preserve"> </w:t>
      </w:r>
      <w:r>
        <w:t xml:space="preserve">or </w:t>
      </w:r>
      <w:r>
        <w:rPr>
          <w:spacing w:val="-1"/>
        </w:rPr>
        <w:t>individual</w:t>
      </w:r>
      <w:r>
        <w:t xml:space="preserve"> with </w:t>
      </w:r>
      <w:r>
        <w:rPr>
          <w:spacing w:val="-1"/>
        </w:rPr>
        <w:t>which</w:t>
      </w:r>
      <w:r>
        <w:rPr>
          <w:spacing w:val="-3"/>
        </w:rPr>
        <w:t xml:space="preserve"> </w:t>
      </w:r>
      <w:r>
        <w:t xml:space="preserve">WA-ENA </w:t>
      </w:r>
      <w:r>
        <w:rPr>
          <w:spacing w:val="-2"/>
        </w:rPr>
        <w:t>has</w:t>
      </w:r>
      <w:r>
        <w:rPr>
          <w:spacing w:val="53"/>
        </w:rPr>
        <w:t xml:space="preserve"> </w:t>
      </w:r>
      <w:r>
        <w:t xml:space="preserve">a </w:t>
      </w:r>
      <w:r>
        <w:rPr>
          <w:spacing w:val="-1"/>
        </w:rPr>
        <w:t>transaction</w:t>
      </w:r>
      <w:r>
        <w:rPr>
          <w:spacing w:val="-3"/>
        </w:rPr>
        <w:t xml:space="preserve"> </w:t>
      </w:r>
      <w:r>
        <w:t xml:space="preserve">or </w:t>
      </w:r>
      <w:r>
        <w:rPr>
          <w:spacing w:val="-1"/>
        </w:rPr>
        <w:t>arrangement,</w:t>
      </w:r>
      <w:r>
        <w:t xml:space="preserve"> or</w:t>
      </w:r>
    </w:p>
    <w:p w:rsidR="005E2F91" w:rsidRDefault="005E2F91">
      <w:pPr>
        <w:pStyle w:val="BodyText"/>
        <w:kinsoku w:val="0"/>
        <w:overflowPunct w:val="0"/>
        <w:spacing w:before="1"/>
        <w:ind w:left="0" w:firstLine="0"/>
      </w:pPr>
    </w:p>
    <w:p w:rsidR="005E2F91" w:rsidRDefault="005E2F91">
      <w:pPr>
        <w:pStyle w:val="BodyText"/>
        <w:numPr>
          <w:ilvl w:val="3"/>
          <w:numId w:val="29"/>
        </w:numPr>
        <w:tabs>
          <w:tab w:val="left" w:pos="2011"/>
        </w:tabs>
        <w:kinsoku w:val="0"/>
        <w:overflowPunct w:val="0"/>
        <w:ind w:right="531" w:hanging="360"/>
        <w:rPr>
          <w:spacing w:val="-2"/>
        </w:rPr>
      </w:pPr>
      <w:r>
        <w:t xml:space="preserve">A </w:t>
      </w:r>
      <w:r>
        <w:rPr>
          <w:spacing w:val="-1"/>
        </w:rPr>
        <w:t>proposal</w:t>
      </w:r>
      <w:r>
        <w:rPr>
          <w:spacing w:val="-3"/>
        </w:rPr>
        <w:t xml:space="preserve"> </w:t>
      </w:r>
      <w:r>
        <w:rPr>
          <w:spacing w:val="-1"/>
        </w:rPr>
        <w:t xml:space="preserve">ownership </w:t>
      </w:r>
      <w:r>
        <w:t xml:space="preserve">or </w:t>
      </w:r>
      <w:r>
        <w:rPr>
          <w:spacing w:val="-1"/>
        </w:rPr>
        <w:t>investment</w:t>
      </w:r>
      <w:r>
        <w:t xml:space="preserve"> </w:t>
      </w:r>
      <w:r>
        <w:rPr>
          <w:spacing w:val="-1"/>
        </w:rPr>
        <w:t>interest</w:t>
      </w:r>
      <w:r>
        <w:t xml:space="preserve"> in,</w:t>
      </w:r>
      <w:r>
        <w:rPr>
          <w:spacing w:val="-3"/>
        </w:rPr>
        <w:t xml:space="preserve"> </w:t>
      </w:r>
      <w:r>
        <w:t>or</w:t>
      </w:r>
      <w:r>
        <w:rPr>
          <w:spacing w:val="-3"/>
        </w:rPr>
        <w:t xml:space="preserve"> </w:t>
      </w:r>
      <w:r>
        <w:rPr>
          <w:spacing w:val="-1"/>
        </w:rPr>
        <w:t>compensation arrangement</w:t>
      </w:r>
      <w:r>
        <w:rPr>
          <w:spacing w:val="43"/>
        </w:rPr>
        <w:t xml:space="preserve"> </w:t>
      </w:r>
      <w:r>
        <w:t>with, any</w:t>
      </w:r>
      <w:r>
        <w:rPr>
          <w:spacing w:val="-3"/>
        </w:rPr>
        <w:t xml:space="preserve"> </w:t>
      </w:r>
      <w:r>
        <w:rPr>
          <w:spacing w:val="-1"/>
        </w:rPr>
        <w:t>entity</w:t>
      </w:r>
      <w:r>
        <w:rPr>
          <w:spacing w:val="-2"/>
        </w:rPr>
        <w:t xml:space="preserve"> </w:t>
      </w:r>
      <w:r>
        <w:t xml:space="preserve">or </w:t>
      </w:r>
      <w:r>
        <w:rPr>
          <w:spacing w:val="-1"/>
        </w:rPr>
        <w:t>individual</w:t>
      </w:r>
      <w:r>
        <w:t xml:space="preserve"> with</w:t>
      </w:r>
      <w:r>
        <w:rPr>
          <w:spacing w:val="-2"/>
        </w:rPr>
        <w:t xml:space="preserve"> </w:t>
      </w:r>
      <w:r>
        <w:t>which</w:t>
      </w:r>
      <w:r>
        <w:rPr>
          <w:spacing w:val="-2"/>
        </w:rPr>
        <w:t xml:space="preserve"> </w:t>
      </w:r>
      <w:r>
        <w:rPr>
          <w:spacing w:val="-1"/>
        </w:rPr>
        <w:t>WA-ENA</w:t>
      </w:r>
      <w:r>
        <w:t xml:space="preserve"> is</w:t>
      </w:r>
      <w:r>
        <w:rPr>
          <w:spacing w:val="-3"/>
        </w:rPr>
        <w:t xml:space="preserve"> </w:t>
      </w:r>
      <w:r>
        <w:rPr>
          <w:spacing w:val="-1"/>
        </w:rPr>
        <w:t xml:space="preserve">negotiating </w:t>
      </w:r>
      <w:r>
        <w:t xml:space="preserve">a </w:t>
      </w:r>
      <w:r>
        <w:rPr>
          <w:spacing w:val="-1"/>
        </w:rPr>
        <w:t>transaction</w:t>
      </w:r>
      <w:r>
        <w:rPr>
          <w:spacing w:val="-3"/>
        </w:rPr>
        <w:t xml:space="preserve"> </w:t>
      </w:r>
      <w:r>
        <w:t>or</w:t>
      </w:r>
      <w:r>
        <w:rPr>
          <w:spacing w:val="41"/>
        </w:rPr>
        <w:t xml:space="preserve"> </w:t>
      </w:r>
      <w:r>
        <w:rPr>
          <w:spacing w:val="-1"/>
        </w:rPr>
        <w:t>arrangement.</w:t>
      </w:r>
      <w:r>
        <w:t xml:space="preserve"> </w:t>
      </w:r>
      <w:r>
        <w:rPr>
          <w:spacing w:val="-1"/>
        </w:rPr>
        <w:t>Compensation includes</w:t>
      </w:r>
      <w:r>
        <w:t xml:space="preserve"> </w:t>
      </w:r>
      <w:r>
        <w:rPr>
          <w:spacing w:val="-1"/>
        </w:rPr>
        <w:t>direct</w:t>
      </w:r>
      <w:r>
        <w:rPr>
          <w:spacing w:val="-2"/>
        </w:rPr>
        <w:t xml:space="preserve"> </w:t>
      </w:r>
      <w:r>
        <w:t>and</w:t>
      </w:r>
      <w:r>
        <w:rPr>
          <w:spacing w:val="-2"/>
        </w:rPr>
        <w:t xml:space="preserve"> </w:t>
      </w:r>
      <w:r>
        <w:rPr>
          <w:spacing w:val="-1"/>
        </w:rPr>
        <w:t>indirect</w:t>
      </w:r>
      <w:r>
        <w:rPr>
          <w:spacing w:val="1"/>
        </w:rPr>
        <w:t xml:space="preserve"> </w:t>
      </w:r>
      <w:r>
        <w:rPr>
          <w:spacing w:val="-1"/>
        </w:rPr>
        <w:t xml:space="preserve">remuneration </w:t>
      </w:r>
      <w:r>
        <w:t>as</w:t>
      </w:r>
      <w:r>
        <w:rPr>
          <w:spacing w:val="-2"/>
        </w:rPr>
        <w:t xml:space="preserve"> </w:t>
      </w:r>
      <w:r>
        <w:rPr>
          <w:spacing w:val="-1"/>
        </w:rPr>
        <w:t>well</w:t>
      </w:r>
      <w:r>
        <w:t xml:space="preserve"> as</w:t>
      </w:r>
      <w:r>
        <w:rPr>
          <w:spacing w:val="59"/>
        </w:rPr>
        <w:t xml:space="preserve"> </w:t>
      </w:r>
      <w:r>
        <w:rPr>
          <w:spacing w:val="-1"/>
        </w:rPr>
        <w:t xml:space="preserve">gifts </w:t>
      </w:r>
      <w:r>
        <w:t>or</w:t>
      </w:r>
      <w:r>
        <w:rPr>
          <w:spacing w:val="-3"/>
        </w:rPr>
        <w:t xml:space="preserve"> </w:t>
      </w:r>
      <w:r>
        <w:rPr>
          <w:spacing w:val="-1"/>
        </w:rPr>
        <w:t>favors</w:t>
      </w:r>
      <w:r>
        <w:rPr>
          <w:spacing w:val="-2"/>
        </w:rPr>
        <w:t xml:space="preserve"> </w:t>
      </w:r>
      <w:r>
        <w:t xml:space="preserve">that </w:t>
      </w:r>
      <w:r>
        <w:rPr>
          <w:spacing w:val="-1"/>
        </w:rPr>
        <w:t>are</w:t>
      </w:r>
      <w:r>
        <w:t xml:space="preserve"> </w:t>
      </w:r>
      <w:r>
        <w:rPr>
          <w:spacing w:val="-1"/>
        </w:rPr>
        <w:t>not</w:t>
      </w:r>
      <w:r>
        <w:t xml:space="preserve"> </w:t>
      </w:r>
      <w:r>
        <w:rPr>
          <w:spacing w:val="-2"/>
        </w:rPr>
        <w:t>insubstantial.</w:t>
      </w:r>
    </w:p>
    <w:p w:rsidR="005E2F91" w:rsidRDefault="005E2F91">
      <w:pPr>
        <w:pStyle w:val="BodyText"/>
        <w:kinsoku w:val="0"/>
        <w:overflowPunct w:val="0"/>
        <w:spacing w:before="1"/>
        <w:ind w:left="0" w:firstLine="0"/>
      </w:pPr>
    </w:p>
    <w:p w:rsidR="005E2F91" w:rsidRDefault="005E2F91">
      <w:pPr>
        <w:pStyle w:val="BodyText"/>
        <w:numPr>
          <w:ilvl w:val="2"/>
          <w:numId w:val="29"/>
        </w:numPr>
        <w:tabs>
          <w:tab w:val="left" w:pos="1241"/>
        </w:tabs>
        <w:kinsoku w:val="0"/>
        <w:overflowPunct w:val="0"/>
        <w:spacing w:line="239" w:lineRule="auto"/>
        <w:ind w:right="384"/>
      </w:pPr>
      <w:r>
        <w:t xml:space="preserve">A </w:t>
      </w:r>
      <w:r>
        <w:rPr>
          <w:spacing w:val="-1"/>
        </w:rPr>
        <w:t>financial interest</w:t>
      </w:r>
      <w:r>
        <w:rPr>
          <w:spacing w:val="1"/>
        </w:rPr>
        <w:t xml:space="preserve"> </w:t>
      </w:r>
      <w:r>
        <w:t xml:space="preserve">is </w:t>
      </w:r>
      <w:r>
        <w:rPr>
          <w:spacing w:val="-1"/>
        </w:rPr>
        <w:t>not</w:t>
      </w:r>
      <w:r>
        <w:rPr>
          <w:spacing w:val="-2"/>
        </w:rPr>
        <w:t xml:space="preserve"> </w:t>
      </w:r>
      <w:r>
        <w:rPr>
          <w:spacing w:val="-1"/>
        </w:rPr>
        <w:t>necessarily</w:t>
      </w:r>
      <w:r>
        <w:t xml:space="preserve"> a</w:t>
      </w:r>
      <w:r>
        <w:rPr>
          <w:spacing w:val="-2"/>
        </w:rPr>
        <w:t xml:space="preserve"> </w:t>
      </w:r>
      <w:r>
        <w:rPr>
          <w:spacing w:val="-1"/>
        </w:rPr>
        <w:t>conflict</w:t>
      </w:r>
      <w:r>
        <w:rPr>
          <w:spacing w:val="-2"/>
        </w:rPr>
        <w:t xml:space="preserve"> </w:t>
      </w:r>
      <w:r>
        <w:t xml:space="preserve">of </w:t>
      </w:r>
      <w:r>
        <w:rPr>
          <w:spacing w:val="-1"/>
        </w:rPr>
        <w:t>interest.</w:t>
      </w:r>
      <w:r>
        <w:t xml:space="preserve"> A </w:t>
      </w:r>
      <w:r>
        <w:rPr>
          <w:spacing w:val="-1"/>
        </w:rPr>
        <w:t>person</w:t>
      </w:r>
      <w:r>
        <w:rPr>
          <w:spacing w:val="-3"/>
        </w:rPr>
        <w:t xml:space="preserve"> </w:t>
      </w:r>
      <w:r>
        <w:t>who</w:t>
      </w:r>
      <w:r>
        <w:rPr>
          <w:spacing w:val="-1"/>
        </w:rPr>
        <w:t xml:space="preserve"> has</w:t>
      </w:r>
      <w:r>
        <w:t xml:space="preserve"> a </w:t>
      </w:r>
      <w:r>
        <w:rPr>
          <w:spacing w:val="-1"/>
        </w:rPr>
        <w:t>financial</w:t>
      </w:r>
      <w:r>
        <w:rPr>
          <w:spacing w:val="53"/>
        </w:rPr>
        <w:t xml:space="preserve"> </w:t>
      </w:r>
      <w:r>
        <w:rPr>
          <w:spacing w:val="-1"/>
        </w:rPr>
        <w:t>interest</w:t>
      </w:r>
      <w:r>
        <w:rPr>
          <w:spacing w:val="-2"/>
        </w:rPr>
        <w:t xml:space="preserve"> </w:t>
      </w:r>
      <w:r>
        <w:rPr>
          <w:spacing w:val="-1"/>
        </w:rPr>
        <w:t>may</w:t>
      </w:r>
      <w:r>
        <w:t xml:space="preserve"> </w:t>
      </w:r>
      <w:r>
        <w:rPr>
          <w:spacing w:val="-1"/>
        </w:rPr>
        <w:t>have</w:t>
      </w:r>
      <w:r>
        <w:rPr>
          <w:spacing w:val="-2"/>
        </w:rPr>
        <w:t xml:space="preserve"> </w:t>
      </w:r>
      <w:r>
        <w:t xml:space="preserve">a </w:t>
      </w:r>
      <w:r>
        <w:rPr>
          <w:spacing w:val="-1"/>
        </w:rPr>
        <w:t>conflict</w:t>
      </w:r>
      <w:r>
        <w:t xml:space="preserve"> of</w:t>
      </w:r>
      <w:r>
        <w:rPr>
          <w:spacing w:val="-3"/>
        </w:rPr>
        <w:t xml:space="preserve"> </w:t>
      </w:r>
      <w:r>
        <w:rPr>
          <w:spacing w:val="-1"/>
        </w:rPr>
        <w:t>interest</w:t>
      </w:r>
      <w:r>
        <w:rPr>
          <w:spacing w:val="-2"/>
        </w:rPr>
        <w:t xml:space="preserve"> </w:t>
      </w:r>
      <w:r>
        <w:t>only if</w:t>
      </w:r>
      <w:r>
        <w:rPr>
          <w:spacing w:val="-3"/>
        </w:rPr>
        <w:t xml:space="preserve"> </w:t>
      </w:r>
      <w:r>
        <w:rPr>
          <w:spacing w:val="-1"/>
        </w:rPr>
        <w:t>the</w:t>
      </w:r>
      <w:r>
        <w:rPr>
          <w:spacing w:val="-2"/>
        </w:rPr>
        <w:t xml:space="preserve"> </w:t>
      </w:r>
      <w:r>
        <w:rPr>
          <w:spacing w:val="-1"/>
        </w:rPr>
        <w:t xml:space="preserve">Board </w:t>
      </w:r>
      <w:r>
        <w:t>of</w:t>
      </w:r>
      <w:r>
        <w:rPr>
          <w:spacing w:val="-2"/>
        </w:rPr>
        <w:t xml:space="preserve"> </w:t>
      </w:r>
      <w:r>
        <w:rPr>
          <w:spacing w:val="-1"/>
        </w:rPr>
        <w:t>Directors</w:t>
      </w:r>
      <w:r>
        <w:rPr>
          <w:spacing w:val="-3"/>
        </w:rPr>
        <w:t xml:space="preserve"> </w:t>
      </w:r>
      <w:r>
        <w:t>or</w:t>
      </w:r>
      <w:r>
        <w:rPr>
          <w:spacing w:val="-3"/>
        </w:rPr>
        <w:t xml:space="preserve"> </w:t>
      </w:r>
      <w:r>
        <w:rPr>
          <w:spacing w:val="-1"/>
        </w:rPr>
        <w:t>committee</w:t>
      </w:r>
      <w:r>
        <w:t xml:space="preserve"> </w:t>
      </w:r>
      <w:r>
        <w:rPr>
          <w:spacing w:val="-1"/>
        </w:rPr>
        <w:t>decides</w:t>
      </w:r>
      <w:r>
        <w:rPr>
          <w:spacing w:val="65"/>
        </w:rPr>
        <w:t xml:space="preserve"> </w:t>
      </w:r>
      <w:r>
        <w:t xml:space="preserve">that a </w:t>
      </w:r>
      <w:r>
        <w:rPr>
          <w:spacing w:val="-1"/>
        </w:rPr>
        <w:t>conflict</w:t>
      </w:r>
      <w:r>
        <w:rPr>
          <w:spacing w:val="-2"/>
        </w:rPr>
        <w:t xml:space="preserve"> </w:t>
      </w:r>
      <w:r>
        <w:t>of</w:t>
      </w:r>
      <w:r>
        <w:rPr>
          <w:spacing w:val="-3"/>
        </w:rPr>
        <w:t xml:space="preserve"> </w:t>
      </w:r>
      <w:r>
        <w:rPr>
          <w:spacing w:val="-1"/>
        </w:rPr>
        <w:t>interest</w:t>
      </w:r>
      <w:r>
        <w:rPr>
          <w:spacing w:val="-2"/>
        </w:rPr>
        <w:t xml:space="preserve"> exists.</w:t>
      </w:r>
    </w:p>
    <w:p w:rsidR="005E2F91" w:rsidRDefault="005E2F91">
      <w:pPr>
        <w:pStyle w:val="BodyText"/>
        <w:kinsoku w:val="0"/>
        <w:overflowPunct w:val="0"/>
        <w:spacing w:before="1"/>
        <w:ind w:left="0" w:firstLine="0"/>
      </w:pPr>
    </w:p>
    <w:p w:rsidR="005E2F91" w:rsidRDefault="005E2F91">
      <w:pPr>
        <w:pStyle w:val="BodyText"/>
        <w:numPr>
          <w:ilvl w:val="1"/>
          <w:numId w:val="29"/>
        </w:numPr>
        <w:tabs>
          <w:tab w:val="left" w:pos="881"/>
        </w:tabs>
        <w:kinsoku w:val="0"/>
        <w:overflowPunct w:val="0"/>
        <w:rPr>
          <w:spacing w:val="-1"/>
        </w:rPr>
      </w:pPr>
      <w:r>
        <w:t>General</w:t>
      </w:r>
      <w:r>
        <w:rPr>
          <w:spacing w:val="-1"/>
        </w:rPr>
        <w:t xml:space="preserve"> Guidelines</w:t>
      </w:r>
    </w:p>
    <w:p w:rsidR="005E2F91" w:rsidRDefault="005E2F91">
      <w:pPr>
        <w:pStyle w:val="BodyText"/>
        <w:kinsoku w:val="0"/>
        <w:overflowPunct w:val="0"/>
        <w:ind w:left="0" w:firstLine="0"/>
      </w:pPr>
    </w:p>
    <w:p w:rsidR="005E2F91" w:rsidRDefault="005E2F91">
      <w:pPr>
        <w:pStyle w:val="BodyText"/>
        <w:numPr>
          <w:ilvl w:val="2"/>
          <w:numId w:val="29"/>
        </w:numPr>
        <w:tabs>
          <w:tab w:val="left" w:pos="1241"/>
        </w:tabs>
        <w:kinsoku w:val="0"/>
        <w:overflowPunct w:val="0"/>
        <w:ind w:right="605"/>
        <w:rPr>
          <w:spacing w:val="-1"/>
        </w:rPr>
      </w:pPr>
      <w:r>
        <w:t>In</w:t>
      </w:r>
      <w:r>
        <w:rPr>
          <w:spacing w:val="-1"/>
        </w:rPr>
        <w:t xml:space="preserve"> connection</w:t>
      </w:r>
      <w:r>
        <w:rPr>
          <w:spacing w:val="-3"/>
        </w:rPr>
        <w:t xml:space="preserve"> </w:t>
      </w:r>
      <w:r>
        <w:t>with any</w:t>
      </w:r>
      <w:r>
        <w:rPr>
          <w:spacing w:val="-3"/>
        </w:rPr>
        <w:t xml:space="preserve"> </w:t>
      </w:r>
      <w:r>
        <w:rPr>
          <w:spacing w:val="-1"/>
        </w:rPr>
        <w:t>actual</w:t>
      </w:r>
      <w:r>
        <w:t xml:space="preserve"> or </w:t>
      </w:r>
      <w:r>
        <w:rPr>
          <w:spacing w:val="-1"/>
        </w:rPr>
        <w:t>possible</w:t>
      </w:r>
      <w:r>
        <w:rPr>
          <w:spacing w:val="-2"/>
        </w:rPr>
        <w:t xml:space="preserve"> </w:t>
      </w:r>
      <w:r>
        <w:rPr>
          <w:spacing w:val="-1"/>
        </w:rPr>
        <w:t>conflict</w:t>
      </w:r>
      <w:r>
        <w:t xml:space="preserve"> of</w:t>
      </w:r>
      <w:r>
        <w:rPr>
          <w:spacing w:val="-3"/>
        </w:rPr>
        <w:t xml:space="preserve"> </w:t>
      </w:r>
      <w:r>
        <w:rPr>
          <w:spacing w:val="-1"/>
        </w:rPr>
        <w:t>interest,</w:t>
      </w:r>
      <w:r>
        <w:t xml:space="preserve"> the</w:t>
      </w:r>
      <w:r>
        <w:rPr>
          <w:spacing w:val="-3"/>
        </w:rPr>
        <w:t xml:space="preserve"> </w:t>
      </w:r>
      <w:r>
        <w:rPr>
          <w:spacing w:val="-1"/>
        </w:rPr>
        <w:t>interested</w:t>
      </w:r>
      <w:r>
        <w:rPr>
          <w:spacing w:val="-3"/>
        </w:rPr>
        <w:t xml:space="preserve"> </w:t>
      </w:r>
      <w:r>
        <w:rPr>
          <w:spacing w:val="-2"/>
        </w:rPr>
        <w:t>person</w:t>
      </w:r>
      <w:r>
        <w:rPr>
          <w:spacing w:val="-1"/>
        </w:rPr>
        <w:t xml:space="preserve"> </w:t>
      </w:r>
      <w:r>
        <w:t>must</w:t>
      </w:r>
      <w:r>
        <w:rPr>
          <w:spacing w:val="60"/>
        </w:rPr>
        <w:t xml:space="preserve"> </w:t>
      </w:r>
      <w:r>
        <w:rPr>
          <w:spacing w:val="-1"/>
        </w:rPr>
        <w:t>disclose</w:t>
      </w:r>
      <w:r>
        <w:rPr>
          <w:spacing w:val="-2"/>
        </w:rPr>
        <w:t xml:space="preserve"> </w:t>
      </w:r>
      <w:r>
        <w:rPr>
          <w:spacing w:val="-1"/>
        </w:rPr>
        <w:t>the</w:t>
      </w:r>
      <w:r>
        <w:t xml:space="preserve"> </w:t>
      </w:r>
      <w:r>
        <w:rPr>
          <w:spacing w:val="-1"/>
        </w:rPr>
        <w:t>nature</w:t>
      </w:r>
      <w:r>
        <w:rPr>
          <w:spacing w:val="-2"/>
        </w:rPr>
        <w:t xml:space="preserve"> </w:t>
      </w:r>
      <w:r>
        <w:t xml:space="preserve">of </w:t>
      </w:r>
      <w:r>
        <w:rPr>
          <w:spacing w:val="-2"/>
        </w:rPr>
        <w:t>the</w:t>
      </w:r>
      <w:r>
        <w:t xml:space="preserve"> </w:t>
      </w:r>
      <w:r>
        <w:rPr>
          <w:spacing w:val="-1"/>
        </w:rPr>
        <w:t>financial interest</w:t>
      </w:r>
      <w:r>
        <w:t xml:space="preserve"> </w:t>
      </w:r>
      <w:r>
        <w:rPr>
          <w:spacing w:val="-1"/>
        </w:rPr>
        <w:t>and be</w:t>
      </w:r>
      <w:r>
        <w:t xml:space="preserve"> </w:t>
      </w:r>
      <w:r>
        <w:rPr>
          <w:spacing w:val="-2"/>
        </w:rPr>
        <w:t>given</w:t>
      </w:r>
      <w:r>
        <w:rPr>
          <w:spacing w:val="-1"/>
        </w:rPr>
        <w:t xml:space="preserve"> the</w:t>
      </w:r>
      <w:r>
        <w:rPr>
          <w:spacing w:val="-2"/>
        </w:rPr>
        <w:t xml:space="preserve"> </w:t>
      </w:r>
      <w:r>
        <w:rPr>
          <w:spacing w:val="-1"/>
        </w:rPr>
        <w:t>opportunity</w:t>
      </w:r>
      <w:r>
        <w:t xml:space="preserve"> </w:t>
      </w:r>
      <w:r>
        <w:rPr>
          <w:spacing w:val="-1"/>
        </w:rPr>
        <w:t>to</w:t>
      </w:r>
      <w:r>
        <w:rPr>
          <w:spacing w:val="1"/>
        </w:rPr>
        <w:t xml:space="preserve"> </w:t>
      </w:r>
      <w:r>
        <w:rPr>
          <w:spacing w:val="-2"/>
        </w:rPr>
        <w:t>disclose</w:t>
      </w:r>
      <w:r>
        <w:rPr>
          <w:spacing w:val="1"/>
        </w:rPr>
        <w:t xml:space="preserve"> </w:t>
      </w:r>
      <w:r>
        <w:t>all</w:t>
      </w:r>
      <w:r>
        <w:rPr>
          <w:spacing w:val="85"/>
        </w:rPr>
        <w:t xml:space="preserve"> </w:t>
      </w:r>
      <w:r>
        <w:rPr>
          <w:spacing w:val="-1"/>
        </w:rPr>
        <w:t>material facts</w:t>
      </w:r>
      <w:r>
        <w:rPr>
          <w:spacing w:val="1"/>
        </w:rPr>
        <w:t xml:space="preserve"> </w:t>
      </w:r>
      <w:r>
        <w:rPr>
          <w:spacing w:val="-1"/>
        </w:rPr>
        <w:t>to</w:t>
      </w:r>
      <w:r>
        <w:rPr>
          <w:spacing w:val="1"/>
        </w:rPr>
        <w:t xml:space="preserve"> </w:t>
      </w:r>
      <w:r>
        <w:rPr>
          <w:spacing w:val="-2"/>
        </w:rPr>
        <w:t>the</w:t>
      </w:r>
      <w:r>
        <w:t xml:space="preserve"> </w:t>
      </w:r>
      <w:r>
        <w:rPr>
          <w:spacing w:val="-1"/>
        </w:rPr>
        <w:t>WA-ENA</w:t>
      </w:r>
      <w:r>
        <w:t xml:space="preserve"> </w:t>
      </w:r>
      <w:r>
        <w:rPr>
          <w:spacing w:val="-1"/>
        </w:rPr>
        <w:t>State</w:t>
      </w:r>
      <w:r>
        <w:t xml:space="preserve"> </w:t>
      </w:r>
      <w:r>
        <w:rPr>
          <w:spacing w:val="-1"/>
        </w:rPr>
        <w:t>Council</w:t>
      </w:r>
      <w:r>
        <w:t xml:space="preserve"> </w:t>
      </w:r>
      <w:r>
        <w:rPr>
          <w:spacing w:val="-1"/>
        </w:rPr>
        <w:t>and</w:t>
      </w:r>
      <w:r>
        <w:rPr>
          <w:spacing w:val="-3"/>
        </w:rPr>
        <w:t xml:space="preserve"> </w:t>
      </w:r>
      <w:r>
        <w:t>other</w:t>
      </w:r>
      <w:r>
        <w:rPr>
          <w:spacing w:val="-3"/>
        </w:rPr>
        <w:t xml:space="preserve"> </w:t>
      </w:r>
      <w:r>
        <w:rPr>
          <w:spacing w:val="-1"/>
        </w:rPr>
        <w:t>persons</w:t>
      </w:r>
      <w:r>
        <w:rPr>
          <w:spacing w:val="-3"/>
        </w:rPr>
        <w:t xml:space="preserve"> </w:t>
      </w:r>
      <w:r>
        <w:t>with</w:t>
      </w:r>
      <w:r>
        <w:rPr>
          <w:spacing w:val="-1"/>
        </w:rPr>
        <w:t xml:space="preserve"> governing board</w:t>
      </w:r>
      <w:r>
        <w:rPr>
          <w:spacing w:val="51"/>
        </w:rPr>
        <w:t xml:space="preserve"> </w:t>
      </w:r>
      <w:r>
        <w:rPr>
          <w:spacing w:val="-1"/>
        </w:rPr>
        <w:t>delegated powers</w:t>
      </w:r>
      <w:r>
        <w:t xml:space="preserve"> </w:t>
      </w:r>
      <w:r>
        <w:rPr>
          <w:spacing w:val="-2"/>
        </w:rPr>
        <w:t>considering</w:t>
      </w:r>
      <w:r>
        <w:rPr>
          <w:spacing w:val="-1"/>
        </w:rPr>
        <w:t xml:space="preserve"> the</w:t>
      </w:r>
      <w:r>
        <w:t xml:space="preserve"> </w:t>
      </w:r>
      <w:r>
        <w:rPr>
          <w:spacing w:val="-1"/>
        </w:rPr>
        <w:t>proposed</w:t>
      </w:r>
      <w:r>
        <w:rPr>
          <w:spacing w:val="-2"/>
        </w:rPr>
        <w:t xml:space="preserve"> </w:t>
      </w:r>
      <w:r>
        <w:rPr>
          <w:spacing w:val="-1"/>
        </w:rPr>
        <w:t xml:space="preserve">transaction </w:t>
      </w:r>
      <w:r>
        <w:t>or</w:t>
      </w:r>
      <w:r>
        <w:rPr>
          <w:spacing w:val="-3"/>
        </w:rPr>
        <w:t xml:space="preserve"> </w:t>
      </w:r>
      <w:r>
        <w:rPr>
          <w:spacing w:val="-1"/>
        </w:rPr>
        <w:t>arrangement.</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29"/>
        </w:numPr>
        <w:tabs>
          <w:tab w:val="left" w:pos="1241"/>
        </w:tabs>
        <w:kinsoku w:val="0"/>
        <w:overflowPunct w:val="0"/>
        <w:rPr>
          <w:spacing w:val="-1"/>
        </w:rPr>
      </w:pPr>
      <w:r>
        <w:rPr>
          <w:spacing w:val="-1"/>
        </w:rPr>
        <w:t>Disclosure</w:t>
      </w:r>
      <w:r>
        <w:rPr>
          <w:spacing w:val="-2"/>
        </w:rPr>
        <w:t xml:space="preserve"> </w:t>
      </w:r>
      <w:r>
        <w:t xml:space="preserve">will </w:t>
      </w:r>
      <w:r>
        <w:rPr>
          <w:spacing w:val="-1"/>
        </w:rPr>
        <w:t>be</w:t>
      </w:r>
      <w:r>
        <w:rPr>
          <w:spacing w:val="-2"/>
        </w:rPr>
        <w:t xml:space="preserve"> </w:t>
      </w:r>
      <w:r>
        <w:rPr>
          <w:spacing w:val="-1"/>
        </w:rPr>
        <w:t>made</w:t>
      </w:r>
      <w:r>
        <w:rPr>
          <w:spacing w:val="-2"/>
        </w:rPr>
        <w:t xml:space="preserve"> </w:t>
      </w:r>
      <w:r>
        <w:rPr>
          <w:spacing w:val="-1"/>
        </w:rPr>
        <w:t>both</w:t>
      </w:r>
      <w:r>
        <w:t xml:space="preserve"> </w:t>
      </w:r>
      <w:r>
        <w:rPr>
          <w:spacing w:val="-1"/>
        </w:rPr>
        <w:t>verbally</w:t>
      </w:r>
      <w:r>
        <w:t xml:space="preserve"> and</w:t>
      </w:r>
      <w:r>
        <w:rPr>
          <w:spacing w:val="-2"/>
        </w:rPr>
        <w:t xml:space="preserve"> </w:t>
      </w:r>
      <w:r>
        <w:t>in</w:t>
      </w:r>
      <w:r>
        <w:rPr>
          <w:spacing w:val="-3"/>
        </w:rPr>
        <w:t xml:space="preserve"> </w:t>
      </w:r>
      <w:r>
        <w:rPr>
          <w:spacing w:val="-1"/>
        </w:rPr>
        <w:t xml:space="preserve">writing </w:t>
      </w:r>
      <w:r>
        <w:t>at</w:t>
      </w:r>
      <w:r>
        <w:rPr>
          <w:spacing w:val="-2"/>
        </w:rPr>
        <w:t xml:space="preserve"> </w:t>
      </w:r>
      <w:r>
        <w:rPr>
          <w:spacing w:val="-1"/>
        </w:rPr>
        <w:t>the</w:t>
      </w:r>
      <w:r>
        <w:rPr>
          <w:spacing w:val="-2"/>
        </w:rPr>
        <w:t xml:space="preserve"> </w:t>
      </w:r>
      <w:r>
        <w:rPr>
          <w:spacing w:val="-1"/>
        </w:rPr>
        <w:t>meeting of</w:t>
      </w:r>
      <w:r>
        <w:t xml:space="preserve"> </w:t>
      </w:r>
      <w:r>
        <w:rPr>
          <w:spacing w:val="-1"/>
        </w:rPr>
        <w:t>the</w:t>
      </w:r>
      <w:r>
        <w:rPr>
          <w:spacing w:val="-2"/>
        </w:rPr>
        <w:t xml:space="preserve"> </w:t>
      </w:r>
      <w:r>
        <w:rPr>
          <w:spacing w:val="-1"/>
        </w:rPr>
        <w:t>State</w:t>
      </w:r>
      <w:r>
        <w:t xml:space="preserve"> </w:t>
      </w:r>
      <w:r>
        <w:rPr>
          <w:spacing w:val="-1"/>
        </w:rPr>
        <w:t>Council</w:t>
      </w:r>
    </w:p>
    <w:p w:rsidR="005E2F91" w:rsidRDefault="005E2F91">
      <w:pPr>
        <w:pStyle w:val="BodyText"/>
        <w:kinsoku w:val="0"/>
        <w:overflowPunct w:val="0"/>
        <w:ind w:left="0" w:firstLine="0"/>
      </w:pPr>
    </w:p>
    <w:p w:rsidR="005E2F91" w:rsidRDefault="005E2F91">
      <w:pPr>
        <w:pStyle w:val="BodyText"/>
        <w:numPr>
          <w:ilvl w:val="2"/>
          <w:numId w:val="29"/>
        </w:numPr>
        <w:tabs>
          <w:tab w:val="left" w:pos="1241"/>
        </w:tabs>
        <w:kinsoku w:val="0"/>
        <w:overflowPunct w:val="0"/>
        <w:ind w:right="393"/>
        <w:rPr>
          <w:spacing w:val="-1"/>
        </w:rPr>
      </w:pPr>
      <w:r>
        <w:rPr>
          <w:spacing w:val="-1"/>
        </w:rPr>
        <w:t>The</w:t>
      </w:r>
      <w:r>
        <w:t xml:space="preserve"> </w:t>
      </w:r>
      <w:r>
        <w:rPr>
          <w:spacing w:val="-1"/>
        </w:rPr>
        <w:t>remaining</w:t>
      </w:r>
      <w:r>
        <w:rPr>
          <w:spacing w:val="-3"/>
        </w:rPr>
        <w:t xml:space="preserve"> </w:t>
      </w:r>
      <w:r>
        <w:rPr>
          <w:spacing w:val="-1"/>
        </w:rPr>
        <w:t>members</w:t>
      </w:r>
      <w:r>
        <w:rPr>
          <w:spacing w:val="-2"/>
        </w:rPr>
        <w:t xml:space="preserve"> </w:t>
      </w:r>
      <w:r>
        <w:t>of</w:t>
      </w:r>
      <w:r>
        <w:rPr>
          <w:spacing w:val="-3"/>
        </w:rPr>
        <w:t xml:space="preserve"> </w:t>
      </w:r>
      <w:r>
        <w:rPr>
          <w:spacing w:val="-1"/>
        </w:rPr>
        <w:t>the</w:t>
      </w:r>
      <w:r>
        <w:t xml:space="preserve"> </w:t>
      </w:r>
      <w:r>
        <w:rPr>
          <w:spacing w:val="-1"/>
        </w:rPr>
        <w:t>State</w:t>
      </w:r>
      <w:r>
        <w:t xml:space="preserve"> </w:t>
      </w:r>
      <w:r>
        <w:rPr>
          <w:spacing w:val="-1"/>
        </w:rPr>
        <w:t>Council</w:t>
      </w:r>
      <w:r>
        <w:t xml:space="preserve"> </w:t>
      </w:r>
      <w:r>
        <w:rPr>
          <w:spacing w:val="-1"/>
        </w:rPr>
        <w:t xml:space="preserve">shall </w:t>
      </w:r>
      <w:r>
        <w:rPr>
          <w:spacing w:val="-2"/>
        </w:rPr>
        <w:t>decide</w:t>
      </w:r>
      <w:r>
        <w:t xml:space="preserve"> if a </w:t>
      </w:r>
      <w:r>
        <w:rPr>
          <w:spacing w:val="-1"/>
        </w:rPr>
        <w:t>conflict</w:t>
      </w:r>
      <w:r>
        <w:rPr>
          <w:spacing w:val="-2"/>
        </w:rPr>
        <w:t xml:space="preserve"> </w:t>
      </w:r>
      <w:r>
        <w:t>of</w:t>
      </w:r>
      <w:r>
        <w:rPr>
          <w:spacing w:val="-3"/>
        </w:rPr>
        <w:t xml:space="preserve"> </w:t>
      </w:r>
      <w:r>
        <w:rPr>
          <w:spacing w:val="-1"/>
        </w:rPr>
        <w:t>interest</w:t>
      </w:r>
      <w:r>
        <w:rPr>
          <w:spacing w:val="-2"/>
        </w:rPr>
        <w:t xml:space="preserve"> </w:t>
      </w:r>
      <w:r>
        <w:rPr>
          <w:spacing w:val="-1"/>
        </w:rPr>
        <w:t>exists</w:t>
      </w:r>
      <w:r>
        <w:rPr>
          <w:spacing w:val="1"/>
        </w:rPr>
        <w:t xml:space="preserve"> </w:t>
      </w:r>
      <w:r>
        <w:rPr>
          <w:spacing w:val="-1"/>
        </w:rPr>
        <w:t>by</w:t>
      </w:r>
      <w:r>
        <w:rPr>
          <w:spacing w:val="-2"/>
        </w:rPr>
        <w:t xml:space="preserve"> </w:t>
      </w:r>
      <w:r>
        <w:t>a</w:t>
      </w:r>
      <w:r>
        <w:rPr>
          <w:spacing w:val="61"/>
        </w:rPr>
        <w:t xml:space="preserve"> </w:t>
      </w:r>
      <w:r>
        <w:rPr>
          <w:spacing w:val="-1"/>
        </w:rPr>
        <w:t>vote.</w:t>
      </w:r>
    </w:p>
    <w:p w:rsidR="005E2F91" w:rsidRDefault="005E2F91">
      <w:pPr>
        <w:pStyle w:val="BodyText"/>
        <w:numPr>
          <w:ilvl w:val="2"/>
          <w:numId w:val="29"/>
        </w:numPr>
        <w:tabs>
          <w:tab w:val="left" w:pos="1241"/>
        </w:tabs>
        <w:kinsoku w:val="0"/>
        <w:overflowPunct w:val="0"/>
        <w:ind w:right="393"/>
        <w:rPr>
          <w:spacing w:val="-1"/>
        </w:rPr>
        <w:sectPr w:rsidR="005E2F91">
          <w:pgSz w:w="12240" w:h="15840"/>
          <w:pgMar w:top="1420" w:right="1260" w:bottom="1280" w:left="1280" w:header="0" w:footer="1087" w:gutter="0"/>
          <w:cols w:space="720"/>
          <w:noEndnote/>
        </w:sectPr>
      </w:pPr>
    </w:p>
    <w:p w:rsidR="005E2F91" w:rsidRDefault="005E2F91">
      <w:pPr>
        <w:pStyle w:val="BodyText"/>
        <w:kinsoku w:val="0"/>
        <w:overflowPunct w:val="0"/>
        <w:spacing w:before="4"/>
        <w:ind w:left="0" w:firstLine="0"/>
        <w:rPr>
          <w:sz w:val="12"/>
          <w:szCs w:val="12"/>
        </w:rPr>
      </w:pPr>
    </w:p>
    <w:p w:rsidR="005E2F91" w:rsidRDefault="005E2F91">
      <w:pPr>
        <w:pStyle w:val="BodyText"/>
        <w:numPr>
          <w:ilvl w:val="2"/>
          <w:numId w:val="29"/>
        </w:numPr>
        <w:tabs>
          <w:tab w:val="left" w:pos="1241"/>
        </w:tabs>
        <w:kinsoku w:val="0"/>
        <w:overflowPunct w:val="0"/>
        <w:spacing w:before="56"/>
        <w:ind w:right="315"/>
        <w:rPr>
          <w:spacing w:val="-1"/>
        </w:rPr>
      </w:pPr>
      <w:r>
        <w:rPr>
          <w:spacing w:val="-1"/>
        </w:rPr>
        <w:t>After</w:t>
      </w:r>
      <w:r>
        <w:t xml:space="preserve"> </w:t>
      </w:r>
      <w:r>
        <w:rPr>
          <w:spacing w:val="-1"/>
        </w:rPr>
        <w:t>disclosure</w:t>
      </w:r>
      <w:r>
        <w:rPr>
          <w:spacing w:val="-2"/>
        </w:rPr>
        <w:t xml:space="preserve"> </w:t>
      </w:r>
      <w:r>
        <w:t>of</w:t>
      </w:r>
      <w:r>
        <w:rPr>
          <w:spacing w:val="-2"/>
        </w:rPr>
        <w:t xml:space="preserve"> </w:t>
      </w:r>
      <w:r>
        <w:t xml:space="preserve">the </w:t>
      </w:r>
      <w:r>
        <w:rPr>
          <w:spacing w:val="-1"/>
        </w:rPr>
        <w:t>financial interest</w:t>
      </w:r>
      <w:r>
        <w:t xml:space="preserve"> </w:t>
      </w:r>
      <w:r>
        <w:rPr>
          <w:spacing w:val="-1"/>
        </w:rPr>
        <w:t xml:space="preserve">and </w:t>
      </w:r>
      <w:r>
        <w:t>all</w:t>
      </w:r>
      <w:r>
        <w:rPr>
          <w:spacing w:val="-3"/>
        </w:rPr>
        <w:t xml:space="preserve"> </w:t>
      </w:r>
      <w:r>
        <w:rPr>
          <w:spacing w:val="-1"/>
        </w:rPr>
        <w:t>material</w:t>
      </w:r>
      <w:r>
        <w:t xml:space="preserve"> </w:t>
      </w:r>
      <w:r>
        <w:rPr>
          <w:spacing w:val="-1"/>
        </w:rPr>
        <w:t>facts,</w:t>
      </w:r>
      <w:r>
        <w:rPr>
          <w:spacing w:val="-2"/>
        </w:rPr>
        <w:t xml:space="preserve"> </w:t>
      </w:r>
      <w:r>
        <w:t>and</w:t>
      </w:r>
      <w:r>
        <w:rPr>
          <w:spacing w:val="-2"/>
        </w:rPr>
        <w:t xml:space="preserve"> </w:t>
      </w:r>
      <w:r>
        <w:t>after</w:t>
      </w:r>
      <w:r>
        <w:rPr>
          <w:spacing w:val="-2"/>
        </w:rPr>
        <w:t xml:space="preserve"> </w:t>
      </w:r>
      <w:r>
        <w:t xml:space="preserve">any </w:t>
      </w:r>
      <w:r>
        <w:rPr>
          <w:spacing w:val="-1"/>
        </w:rPr>
        <w:t>discussion with</w:t>
      </w:r>
      <w:r>
        <w:rPr>
          <w:spacing w:val="57"/>
        </w:rPr>
        <w:t xml:space="preserve"> </w:t>
      </w:r>
      <w:r>
        <w:t xml:space="preserve">the </w:t>
      </w:r>
      <w:r>
        <w:rPr>
          <w:spacing w:val="-1"/>
        </w:rPr>
        <w:t>interested</w:t>
      </w:r>
      <w:r>
        <w:t xml:space="preserve"> </w:t>
      </w:r>
      <w:r>
        <w:rPr>
          <w:spacing w:val="-1"/>
        </w:rPr>
        <w:t>person,</w:t>
      </w:r>
      <w:r>
        <w:t xml:space="preserve"> </w:t>
      </w:r>
      <w:r>
        <w:rPr>
          <w:spacing w:val="-2"/>
        </w:rPr>
        <w:t>he/she</w:t>
      </w:r>
      <w:r>
        <w:t xml:space="preserve"> </w:t>
      </w:r>
      <w:r>
        <w:rPr>
          <w:spacing w:val="-1"/>
        </w:rPr>
        <w:t>shall</w:t>
      </w:r>
      <w:r>
        <w:rPr>
          <w:spacing w:val="1"/>
        </w:rPr>
        <w:t xml:space="preserve"> </w:t>
      </w:r>
      <w:r>
        <w:rPr>
          <w:spacing w:val="-1"/>
        </w:rPr>
        <w:t>recues</w:t>
      </w:r>
      <w:r>
        <w:t xml:space="preserve"> </w:t>
      </w:r>
      <w:r>
        <w:rPr>
          <w:spacing w:val="-1"/>
        </w:rPr>
        <w:t>themselves</w:t>
      </w:r>
      <w:r>
        <w:rPr>
          <w:spacing w:val="-2"/>
        </w:rPr>
        <w:t xml:space="preserve"> </w:t>
      </w:r>
      <w:r>
        <w:rPr>
          <w:spacing w:val="-1"/>
        </w:rPr>
        <w:t>from</w:t>
      </w:r>
      <w:r>
        <w:rPr>
          <w:spacing w:val="-2"/>
        </w:rPr>
        <w:t xml:space="preserve"> </w:t>
      </w:r>
      <w:r>
        <w:t xml:space="preserve">any </w:t>
      </w:r>
      <w:r>
        <w:rPr>
          <w:spacing w:val="-1"/>
        </w:rPr>
        <w:t>discussion</w:t>
      </w:r>
      <w:r>
        <w:rPr>
          <w:spacing w:val="-3"/>
        </w:rPr>
        <w:t xml:space="preserve"> </w:t>
      </w:r>
      <w:r>
        <w:t xml:space="preserve">or </w:t>
      </w:r>
      <w:r>
        <w:rPr>
          <w:spacing w:val="-1"/>
        </w:rPr>
        <w:t>participation</w:t>
      </w:r>
      <w:r>
        <w:rPr>
          <w:spacing w:val="61"/>
        </w:rPr>
        <w:t xml:space="preserve"> </w:t>
      </w:r>
      <w:r>
        <w:t>in</w:t>
      </w:r>
      <w:r>
        <w:rPr>
          <w:spacing w:val="-1"/>
        </w:rPr>
        <w:t xml:space="preserve"> the</w:t>
      </w:r>
      <w:r>
        <w:t xml:space="preserve"> </w:t>
      </w:r>
      <w:r>
        <w:rPr>
          <w:spacing w:val="-2"/>
        </w:rPr>
        <w:t xml:space="preserve">subject </w:t>
      </w:r>
      <w:r>
        <w:rPr>
          <w:spacing w:val="-1"/>
        </w:rPr>
        <w:t>matter.</w:t>
      </w:r>
    </w:p>
    <w:p w:rsidR="005E2F91" w:rsidRDefault="005E2F91">
      <w:pPr>
        <w:pStyle w:val="BodyText"/>
        <w:numPr>
          <w:ilvl w:val="2"/>
          <w:numId w:val="29"/>
        </w:numPr>
        <w:tabs>
          <w:tab w:val="left" w:pos="1241"/>
        </w:tabs>
        <w:kinsoku w:val="0"/>
        <w:overflowPunct w:val="0"/>
        <w:spacing w:before="56"/>
        <w:ind w:right="315"/>
        <w:rPr>
          <w:spacing w:val="-1"/>
        </w:rPr>
        <w:sectPr w:rsidR="005E2F91">
          <w:pgSz w:w="12240" w:h="15840"/>
          <w:pgMar w:top="1500" w:right="1260" w:bottom="1280" w:left="1280" w:header="0" w:footer="1087" w:gutter="0"/>
          <w:cols w:space="720"/>
          <w:noEndnote/>
        </w:sectPr>
      </w:pPr>
    </w:p>
    <w:p w:rsidR="005E2F91" w:rsidRDefault="005E2F91">
      <w:pPr>
        <w:pStyle w:val="Heading1"/>
        <w:kinsoku w:val="0"/>
        <w:overflowPunct w:val="0"/>
        <w:rPr>
          <w:b w:val="0"/>
          <w:bCs w:val="0"/>
        </w:rPr>
      </w:pPr>
      <w:r>
        <w:rPr>
          <w:spacing w:val="-1"/>
        </w:rPr>
        <w:lastRenderedPageBreak/>
        <w:t>DEBIT/CREDIT</w:t>
      </w:r>
      <w:r>
        <w:t xml:space="preserve"> </w:t>
      </w:r>
      <w:r>
        <w:rPr>
          <w:spacing w:val="-1"/>
        </w:rPr>
        <w:t>CARD</w:t>
      </w:r>
      <w:r>
        <w:rPr>
          <w:spacing w:val="-3"/>
        </w:rPr>
        <w:t xml:space="preserve"> </w:t>
      </w:r>
      <w:r>
        <w:rPr>
          <w:spacing w:val="-1"/>
        </w:rPr>
        <w:t>USAGE</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28"/>
        </w:numPr>
        <w:tabs>
          <w:tab w:val="left" w:pos="329"/>
        </w:tabs>
        <w:kinsoku w:val="0"/>
        <w:overflowPunct w:val="0"/>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267" w:firstLine="0"/>
        <w:rPr>
          <w:spacing w:val="-1"/>
        </w:rPr>
      </w:pPr>
      <w:r>
        <w:rPr>
          <w:spacing w:val="-1"/>
        </w:rPr>
        <w:t>The</w:t>
      </w:r>
      <w:r>
        <w:rPr>
          <w:spacing w:val="1"/>
        </w:rPr>
        <w:t xml:space="preserve"> </w:t>
      </w:r>
      <w:r>
        <w:rPr>
          <w:spacing w:val="-1"/>
        </w:rPr>
        <w:t>WA-ENA</w:t>
      </w:r>
      <w:r>
        <w:t xml:space="preserve"> </w:t>
      </w:r>
      <w:r>
        <w:rPr>
          <w:spacing w:val="-1"/>
        </w:rPr>
        <w:t>State Council</w:t>
      </w:r>
      <w:r>
        <w:rPr>
          <w:spacing w:val="-4"/>
        </w:rPr>
        <w:t xml:space="preserve"> </w:t>
      </w:r>
      <w:r>
        <w:rPr>
          <w:spacing w:val="-1"/>
        </w:rPr>
        <w:t>recognizes</w:t>
      </w:r>
      <w:r>
        <w:rPr>
          <w:spacing w:val="-2"/>
        </w:rPr>
        <w:t xml:space="preserve"> </w:t>
      </w:r>
      <w:r>
        <w:rPr>
          <w:spacing w:val="-1"/>
        </w:rPr>
        <w:t>that</w:t>
      </w:r>
      <w:r>
        <w:rPr>
          <w:spacing w:val="-2"/>
        </w:rPr>
        <w:t xml:space="preserve"> </w:t>
      </w:r>
      <w:r>
        <w:t>to</w:t>
      </w:r>
      <w:r>
        <w:rPr>
          <w:spacing w:val="-1"/>
        </w:rPr>
        <w:t xml:space="preserve"> streamline</w:t>
      </w:r>
      <w:r>
        <w:t xml:space="preserve"> the</w:t>
      </w:r>
      <w:r>
        <w:rPr>
          <w:spacing w:val="-2"/>
        </w:rPr>
        <w:t xml:space="preserve"> </w:t>
      </w:r>
      <w:r>
        <w:rPr>
          <w:spacing w:val="-1"/>
        </w:rPr>
        <w:t>costs</w:t>
      </w:r>
      <w:r>
        <w:rPr>
          <w:spacing w:val="-2"/>
        </w:rPr>
        <w:t xml:space="preserve"> </w:t>
      </w:r>
      <w:r>
        <w:t xml:space="preserve">of </w:t>
      </w:r>
      <w:r>
        <w:rPr>
          <w:spacing w:val="-1"/>
        </w:rPr>
        <w:t>business,</w:t>
      </w:r>
      <w:r>
        <w:t xml:space="preserve"> a</w:t>
      </w:r>
      <w:r>
        <w:rPr>
          <w:spacing w:val="-2"/>
        </w:rPr>
        <w:t xml:space="preserve"> </w:t>
      </w:r>
      <w:r>
        <w:rPr>
          <w:spacing w:val="-1"/>
        </w:rPr>
        <w:t>debit</w:t>
      </w:r>
      <w:r>
        <w:t xml:space="preserve"> or</w:t>
      </w:r>
      <w:r>
        <w:rPr>
          <w:spacing w:val="-2"/>
        </w:rPr>
        <w:t xml:space="preserve"> </w:t>
      </w:r>
      <w:r>
        <w:rPr>
          <w:spacing w:val="-1"/>
        </w:rPr>
        <w:t>credit</w:t>
      </w:r>
      <w:r>
        <w:rPr>
          <w:spacing w:val="-2"/>
        </w:rPr>
        <w:t xml:space="preserve"> </w:t>
      </w:r>
      <w:r>
        <w:t>card</w:t>
      </w:r>
      <w:r>
        <w:rPr>
          <w:spacing w:val="-1"/>
        </w:rPr>
        <w:t xml:space="preserve"> </w:t>
      </w:r>
      <w:r>
        <w:t>is</w:t>
      </w:r>
      <w:r>
        <w:rPr>
          <w:spacing w:val="-2"/>
        </w:rPr>
        <w:t xml:space="preserve"> </w:t>
      </w:r>
      <w:r>
        <w:t>to</w:t>
      </w:r>
      <w:r>
        <w:rPr>
          <w:spacing w:val="73"/>
        </w:rPr>
        <w:t xml:space="preserve"> </w:t>
      </w:r>
      <w:r>
        <w:rPr>
          <w:spacing w:val="-1"/>
        </w:rPr>
        <w:t>be</w:t>
      </w:r>
      <w:r>
        <w:t xml:space="preserve"> </w:t>
      </w:r>
      <w:r>
        <w:rPr>
          <w:spacing w:val="-1"/>
        </w:rPr>
        <w:t>issued</w:t>
      </w:r>
      <w:r>
        <w:t xml:space="preserve"> </w:t>
      </w:r>
      <w:r>
        <w:rPr>
          <w:spacing w:val="-1"/>
        </w:rPr>
        <w:t xml:space="preserve">to </w:t>
      </w:r>
      <w:r>
        <w:t>the</w:t>
      </w:r>
      <w:r>
        <w:rPr>
          <w:spacing w:val="-2"/>
        </w:rPr>
        <w:t xml:space="preserve"> </w:t>
      </w:r>
      <w:r>
        <w:rPr>
          <w:spacing w:val="-1"/>
        </w:rPr>
        <w:t>President,</w:t>
      </w:r>
      <w:r>
        <w:rPr>
          <w:spacing w:val="-2"/>
        </w:rPr>
        <w:t xml:space="preserve"> </w:t>
      </w:r>
      <w:r>
        <w:rPr>
          <w:spacing w:val="-1"/>
        </w:rPr>
        <w:t>President-elect,</w:t>
      </w:r>
      <w:r>
        <w:t xml:space="preserve"> </w:t>
      </w:r>
      <w:r>
        <w:rPr>
          <w:spacing w:val="-1"/>
        </w:rPr>
        <w:t>Treasurer</w:t>
      </w:r>
      <w:r w:rsidR="00CA7E37">
        <w:rPr>
          <w:spacing w:val="-1"/>
        </w:rPr>
        <w:t>, Treasurer-elect, and Immediate Past President</w:t>
      </w:r>
      <w:r>
        <w:rPr>
          <w:spacing w:val="-2"/>
        </w:rPr>
        <w:t xml:space="preserve"> </w:t>
      </w:r>
      <w:r>
        <w:t>of</w:t>
      </w:r>
      <w:r>
        <w:rPr>
          <w:spacing w:val="-3"/>
        </w:rPr>
        <w:t xml:space="preserve"> </w:t>
      </w:r>
      <w:r>
        <w:rPr>
          <w:spacing w:val="-1"/>
        </w:rPr>
        <w:t>the</w:t>
      </w:r>
      <w:r>
        <w:rPr>
          <w:spacing w:val="-2"/>
        </w:rPr>
        <w:t xml:space="preserve"> </w:t>
      </w:r>
      <w:r>
        <w:rPr>
          <w:spacing w:val="-1"/>
        </w:rPr>
        <w:t>council.</w:t>
      </w:r>
    </w:p>
    <w:p w:rsidR="005E2F91" w:rsidRDefault="005E2F91">
      <w:pPr>
        <w:pStyle w:val="BodyText"/>
        <w:kinsoku w:val="0"/>
        <w:overflowPunct w:val="0"/>
        <w:ind w:left="0" w:firstLine="0"/>
      </w:pPr>
    </w:p>
    <w:p w:rsidR="005E2F91" w:rsidRDefault="005E2F91">
      <w:pPr>
        <w:pStyle w:val="Heading2"/>
        <w:numPr>
          <w:ilvl w:val="0"/>
          <w:numId w:val="28"/>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ind w:left="0" w:firstLine="0"/>
        <w:rPr>
          <w:b/>
          <w:bCs/>
        </w:rPr>
      </w:pPr>
    </w:p>
    <w:p w:rsidR="005E2F91" w:rsidRDefault="005E2F91">
      <w:pPr>
        <w:pStyle w:val="BodyText"/>
        <w:numPr>
          <w:ilvl w:val="1"/>
          <w:numId w:val="28"/>
        </w:numPr>
        <w:tabs>
          <w:tab w:val="left" w:pos="881"/>
        </w:tabs>
        <w:kinsoku w:val="0"/>
        <w:overflowPunct w:val="0"/>
        <w:rPr>
          <w:spacing w:val="-1"/>
        </w:rPr>
      </w:pPr>
      <w:r>
        <w:t>General</w:t>
      </w:r>
      <w:r>
        <w:rPr>
          <w:spacing w:val="-1"/>
        </w:rPr>
        <w:t xml:space="preserve"> Guidelines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28"/>
        </w:numPr>
        <w:tabs>
          <w:tab w:val="left" w:pos="1241"/>
        </w:tabs>
        <w:kinsoku w:val="0"/>
        <w:overflowPunct w:val="0"/>
        <w:rPr>
          <w:spacing w:val="-1"/>
        </w:rPr>
      </w:pPr>
      <w:r>
        <w:rPr>
          <w:spacing w:val="-1"/>
        </w:rPr>
        <w:t>Statements</w:t>
      </w:r>
      <w:r>
        <w:rPr>
          <w:spacing w:val="-3"/>
        </w:rPr>
        <w:t xml:space="preserve"> </w:t>
      </w:r>
      <w:r>
        <w:rPr>
          <w:spacing w:val="-1"/>
        </w:rPr>
        <w:t>will</w:t>
      </w:r>
      <w:r>
        <w:t xml:space="preserve"> </w:t>
      </w:r>
      <w:r>
        <w:rPr>
          <w:spacing w:val="-1"/>
        </w:rPr>
        <w:t>be</w:t>
      </w:r>
      <w:r>
        <w:rPr>
          <w:spacing w:val="-3"/>
        </w:rPr>
        <w:t xml:space="preserve"> </w:t>
      </w:r>
      <w:r>
        <w:t>issued</w:t>
      </w:r>
      <w:r>
        <w:rPr>
          <w:spacing w:val="-4"/>
        </w:rPr>
        <w:t xml:space="preserve"> </w:t>
      </w:r>
      <w:r>
        <w:rPr>
          <w:spacing w:val="-1"/>
        </w:rPr>
        <w:t>to</w:t>
      </w:r>
      <w:r>
        <w:rPr>
          <w:spacing w:val="1"/>
        </w:rPr>
        <w:t xml:space="preserve"> </w:t>
      </w:r>
      <w:r>
        <w:rPr>
          <w:spacing w:val="-1"/>
        </w:rPr>
        <w:t>the</w:t>
      </w:r>
      <w:r>
        <w:t xml:space="preserve"> </w:t>
      </w:r>
      <w:r>
        <w:rPr>
          <w:spacing w:val="-1"/>
        </w:rPr>
        <w:t>Treasurer</w:t>
      </w:r>
      <w:r>
        <w:t xml:space="preserve"> and</w:t>
      </w:r>
      <w:r>
        <w:rPr>
          <w:spacing w:val="-1"/>
        </w:rPr>
        <w:t xml:space="preserve"> paid</w:t>
      </w:r>
      <w:r>
        <w:rPr>
          <w:spacing w:val="-2"/>
        </w:rPr>
        <w:t xml:space="preserve"> </w:t>
      </w:r>
      <w:r>
        <w:rPr>
          <w:spacing w:val="-1"/>
        </w:rPr>
        <w:t>prior</w:t>
      </w:r>
      <w:r>
        <w:t xml:space="preserve"> </w:t>
      </w:r>
      <w:r>
        <w:rPr>
          <w:spacing w:val="-1"/>
        </w:rPr>
        <w:t>to</w:t>
      </w:r>
      <w:r>
        <w:rPr>
          <w:spacing w:val="1"/>
        </w:rPr>
        <w:t xml:space="preserve"> </w:t>
      </w:r>
      <w:r>
        <w:rPr>
          <w:spacing w:val="-1"/>
        </w:rPr>
        <w:t>the</w:t>
      </w:r>
      <w:r>
        <w:t xml:space="preserve"> </w:t>
      </w:r>
      <w:r>
        <w:rPr>
          <w:spacing w:val="-1"/>
        </w:rPr>
        <w:t>due</w:t>
      </w:r>
      <w:r>
        <w:t xml:space="preserve"> </w:t>
      </w:r>
      <w:r>
        <w:rPr>
          <w:spacing w:val="-1"/>
        </w:rPr>
        <w:t>date.</w:t>
      </w:r>
    </w:p>
    <w:p w:rsidR="005E2F91" w:rsidRDefault="005E2F91">
      <w:pPr>
        <w:pStyle w:val="BodyText"/>
        <w:kinsoku w:val="0"/>
        <w:overflowPunct w:val="0"/>
        <w:spacing w:before="1"/>
        <w:ind w:left="0" w:firstLine="0"/>
      </w:pPr>
    </w:p>
    <w:p w:rsidR="005E2F91" w:rsidRDefault="005E2F91">
      <w:pPr>
        <w:pStyle w:val="BodyText"/>
        <w:numPr>
          <w:ilvl w:val="2"/>
          <w:numId w:val="28"/>
        </w:numPr>
        <w:tabs>
          <w:tab w:val="left" w:pos="1241"/>
        </w:tabs>
        <w:kinsoku w:val="0"/>
        <w:overflowPunct w:val="0"/>
        <w:ind w:right="712"/>
        <w:rPr>
          <w:spacing w:val="-1"/>
        </w:rPr>
      </w:pPr>
      <w:r>
        <w:rPr>
          <w:spacing w:val="-1"/>
        </w:rPr>
        <w:t xml:space="preserve">Covered </w:t>
      </w:r>
      <w:r>
        <w:rPr>
          <w:spacing w:val="-2"/>
        </w:rPr>
        <w:t>business</w:t>
      </w:r>
      <w:r>
        <w:t xml:space="preserve"> </w:t>
      </w:r>
      <w:r>
        <w:rPr>
          <w:spacing w:val="-1"/>
        </w:rPr>
        <w:t>expenses</w:t>
      </w:r>
      <w:r>
        <w:rPr>
          <w:spacing w:val="-2"/>
        </w:rPr>
        <w:t xml:space="preserve"> </w:t>
      </w:r>
      <w:r>
        <w:rPr>
          <w:spacing w:val="-1"/>
        </w:rPr>
        <w:t>shall be</w:t>
      </w:r>
      <w:r>
        <w:t xml:space="preserve"> </w:t>
      </w:r>
      <w:r>
        <w:rPr>
          <w:spacing w:val="-1"/>
        </w:rPr>
        <w:t>for</w:t>
      </w:r>
      <w:r>
        <w:t xml:space="preserve"> </w:t>
      </w:r>
      <w:r>
        <w:rPr>
          <w:spacing w:val="-2"/>
        </w:rPr>
        <w:t>the</w:t>
      </w:r>
      <w:r>
        <w:t xml:space="preserve"> </w:t>
      </w:r>
      <w:r>
        <w:rPr>
          <w:spacing w:val="-1"/>
        </w:rPr>
        <w:t>sole</w:t>
      </w:r>
      <w:r>
        <w:t xml:space="preserve"> </w:t>
      </w:r>
      <w:r>
        <w:rPr>
          <w:spacing w:val="-1"/>
        </w:rPr>
        <w:t>purpose</w:t>
      </w:r>
      <w:r>
        <w:rPr>
          <w:spacing w:val="1"/>
        </w:rPr>
        <w:t xml:space="preserve"> </w:t>
      </w:r>
      <w:r>
        <w:t>of</w:t>
      </w:r>
      <w:r>
        <w:rPr>
          <w:spacing w:val="-3"/>
        </w:rPr>
        <w:t xml:space="preserve"> </w:t>
      </w:r>
      <w:r>
        <w:rPr>
          <w:spacing w:val="-1"/>
        </w:rPr>
        <w:t>conducting</w:t>
      </w:r>
      <w:r>
        <w:rPr>
          <w:spacing w:val="-2"/>
        </w:rPr>
        <w:t xml:space="preserve"> </w:t>
      </w:r>
      <w:r>
        <w:rPr>
          <w:spacing w:val="-1"/>
        </w:rPr>
        <w:t>official WA-ENA</w:t>
      </w:r>
      <w:r>
        <w:rPr>
          <w:spacing w:val="79"/>
        </w:rPr>
        <w:t xml:space="preserve"> </w:t>
      </w:r>
      <w:r>
        <w:rPr>
          <w:spacing w:val="-1"/>
        </w:rPr>
        <w:t>business</w:t>
      </w:r>
      <w:r>
        <w:t xml:space="preserve"> </w:t>
      </w:r>
      <w:r>
        <w:rPr>
          <w:spacing w:val="-1"/>
        </w:rPr>
        <w:t xml:space="preserve">and </w:t>
      </w:r>
      <w:r>
        <w:t>its</w:t>
      </w:r>
      <w:r>
        <w:rPr>
          <w:spacing w:val="-2"/>
        </w:rPr>
        <w:t xml:space="preserve"> </w:t>
      </w:r>
      <w:r>
        <w:rPr>
          <w:spacing w:val="-1"/>
        </w:rPr>
        <w:t>expenses.</w:t>
      </w:r>
      <w:r>
        <w:rPr>
          <w:spacing w:val="-2"/>
        </w:rPr>
        <w:t xml:space="preserve"> </w:t>
      </w:r>
      <w:r>
        <w:rPr>
          <w:spacing w:val="-1"/>
        </w:rPr>
        <w:t>The</w:t>
      </w:r>
      <w:r>
        <w:t xml:space="preserve"> </w:t>
      </w:r>
      <w:r>
        <w:rPr>
          <w:spacing w:val="-1"/>
        </w:rPr>
        <w:t>debit/credit</w:t>
      </w:r>
      <w:r>
        <w:rPr>
          <w:spacing w:val="-2"/>
        </w:rPr>
        <w:t xml:space="preserve"> </w:t>
      </w:r>
      <w:r>
        <w:t>card</w:t>
      </w:r>
      <w:r>
        <w:rPr>
          <w:spacing w:val="-1"/>
        </w:rPr>
        <w:t xml:space="preserve"> shall</w:t>
      </w:r>
      <w:r>
        <w:rPr>
          <w:spacing w:val="-2"/>
        </w:rPr>
        <w:t xml:space="preserve"> </w:t>
      </w:r>
      <w:r>
        <w:t xml:space="preserve">not </w:t>
      </w:r>
      <w:r>
        <w:rPr>
          <w:spacing w:val="-1"/>
        </w:rPr>
        <w:t>be</w:t>
      </w:r>
      <w:r>
        <w:rPr>
          <w:spacing w:val="-2"/>
        </w:rPr>
        <w:t xml:space="preserve"> </w:t>
      </w:r>
      <w:r>
        <w:rPr>
          <w:spacing w:val="-1"/>
        </w:rPr>
        <w:t>used</w:t>
      </w:r>
      <w:r>
        <w:t xml:space="preserve"> </w:t>
      </w:r>
      <w:r>
        <w:rPr>
          <w:spacing w:val="-1"/>
        </w:rPr>
        <w:t>for</w:t>
      </w:r>
      <w:r>
        <w:t xml:space="preserve"> </w:t>
      </w:r>
      <w:r>
        <w:rPr>
          <w:spacing w:val="-1"/>
        </w:rPr>
        <w:t>personal</w:t>
      </w:r>
      <w:r>
        <w:t xml:space="preserve"> </w:t>
      </w:r>
      <w:r>
        <w:rPr>
          <w:spacing w:val="-1"/>
        </w:rPr>
        <w:t>use.</w:t>
      </w:r>
    </w:p>
    <w:p w:rsidR="005E2F91" w:rsidRDefault="005E2F91">
      <w:pPr>
        <w:pStyle w:val="BodyText"/>
        <w:kinsoku w:val="0"/>
        <w:overflowPunct w:val="0"/>
        <w:ind w:left="0" w:firstLine="0"/>
      </w:pPr>
    </w:p>
    <w:p w:rsidR="005E2F91" w:rsidRDefault="005E2F91">
      <w:pPr>
        <w:pStyle w:val="BodyText"/>
        <w:numPr>
          <w:ilvl w:val="2"/>
          <w:numId w:val="28"/>
        </w:numPr>
        <w:tabs>
          <w:tab w:val="left" w:pos="1241"/>
        </w:tabs>
        <w:kinsoku w:val="0"/>
        <w:overflowPunct w:val="0"/>
        <w:ind w:right="531"/>
        <w:rPr>
          <w:spacing w:val="-1"/>
        </w:rPr>
      </w:pPr>
      <w:r>
        <w:rPr>
          <w:spacing w:val="-1"/>
        </w:rPr>
        <w:t>The</w:t>
      </w:r>
      <w:r>
        <w:t xml:space="preserve"> board</w:t>
      </w:r>
      <w:r>
        <w:rPr>
          <w:spacing w:val="-4"/>
        </w:rPr>
        <w:t xml:space="preserve"> </w:t>
      </w:r>
      <w:r>
        <w:rPr>
          <w:spacing w:val="-1"/>
        </w:rPr>
        <w:t>recognizes</w:t>
      </w:r>
      <w:r>
        <w:rPr>
          <w:spacing w:val="2"/>
        </w:rPr>
        <w:t xml:space="preserve"> </w:t>
      </w:r>
      <w:r>
        <w:rPr>
          <w:spacing w:val="-1"/>
        </w:rPr>
        <w:t>that</w:t>
      </w:r>
      <w:r>
        <w:t xml:space="preserve"> </w:t>
      </w:r>
      <w:r>
        <w:rPr>
          <w:spacing w:val="-1"/>
        </w:rPr>
        <w:t>the</w:t>
      </w:r>
      <w:r>
        <w:t xml:space="preserve"> </w:t>
      </w:r>
      <w:r>
        <w:rPr>
          <w:spacing w:val="-1"/>
        </w:rPr>
        <w:t>best</w:t>
      </w:r>
      <w:r>
        <w:t xml:space="preserve"> </w:t>
      </w:r>
      <w:r>
        <w:rPr>
          <w:spacing w:val="-2"/>
        </w:rPr>
        <w:t>price</w:t>
      </w:r>
      <w:r>
        <w:rPr>
          <w:spacing w:val="1"/>
        </w:rPr>
        <w:t xml:space="preserve"> </w:t>
      </w:r>
      <w:r>
        <w:rPr>
          <w:spacing w:val="-1"/>
        </w:rPr>
        <w:t>for</w:t>
      </w:r>
      <w:r>
        <w:rPr>
          <w:spacing w:val="-2"/>
        </w:rPr>
        <w:t xml:space="preserve"> </w:t>
      </w:r>
      <w:r>
        <w:t>operating</w:t>
      </w:r>
      <w:r>
        <w:rPr>
          <w:spacing w:val="-4"/>
        </w:rPr>
        <w:t xml:space="preserve"> </w:t>
      </w:r>
      <w:r>
        <w:rPr>
          <w:spacing w:val="-1"/>
        </w:rPr>
        <w:t>expenses</w:t>
      </w:r>
      <w:r>
        <w:rPr>
          <w:spacing w:val="-3"/>
        </w:rPr>
        <w:t xml:space="preserve"> </w:t>
      </w:r>
      <w:r>
        <w:rPr>
          <w:spacing w:val="-1"/>
        </w:rPr>
        <w:t>will</w:t>
      </w:r>
      <w:r>
        <w:t xml:space="preserve"> </w:t>
      </w:r>
      <w:r>
        <w:rPr>
          <w:spacing w:val="-2"/>
        </w:rPr>
        <w:t>be</w:t>
      </w:r>
      <w:r>
        <w:t xml:space="preserve"> </w:t>
      </w:r>
      <w:r>
        <w:rPr>
          <w:spacing w:val="-1"/>
        </w:rPr>
        <w:t>secured</w:t>
      </w:r>
      <w:r>
        <w:t xml:space="preserve"> </w:t>
      </w:r>
      <w:r>
        <w:rPr>
          <w:spacing w:val="-2"/>
        </w:rPr>
        <w:t>and</w:t>
      </w:r>
      <w:r>
        <w:rPr>
          <w:spacing w:val="-1"/>
        </w:rPr>
        <w:t xml:space="preserve"> costs</w:t>
      </w:r>
      <w:r>
        <w:rPr>
          <w:spacing w:val="64"/>
        </w:rPr>
        <w:t xml:space="preserve"> </w:t>
      </w:r>
      <w:r>
        <w:t xml:space="preserve">will </w:t>
      </w:r>
      <w:r>
        <w:rPr>
          <w:spacing w:val="-1"/>
        </w:rPr>
        <w:t>be</w:t>
      </w:r>
      <w:r>
        <w:t xml:space="preserve"> </w:t>
      </w:r>
      <w:r>
        <w:rPr>
          <w:spacing w:val="-1"/>
        </w:rPr>
        <w:t>contained.</w:t>
      </w:r>
    </w:p>
    <w:p w:rsidR="005E2F91" w:rsidRDefault="005E2F91">
      <w:pPr>
        <w:pStyle w:val="BodyText"/>
        <w:kinsoku w:val="0"/>
        <w:overflowPunct w:val="0"/>
        <w:ind w:left="0" w:firstLine="0"/>
      </w:pPr>
    </w:p>
    <w:p w:rsidR="005E2F91" w:rsidRDefault="005E2F91">
      <w:pPr>
        <w:pStyle w:val="BodyText"/>
        <w:numPr>
          <w:ilvl w:val="2"/>
          <w:numId w:val="28"/>
        </w:numPr>
        <w:tabs>
          <w:tab w:val="left" w:pos="1241"/>
        </w:tabs>
        <w:kinsoku w:val="0"/>
        <w:overflowPunct w:val="0"/>
        <w:rPr>
          <w:spacing w:val="-1"/>
        </w:rPr>
      </w:pPr>
      <w:r>
        <w:rPr>
          <w:spacing w:val="-1"/>
        </w:rPr>
        <w:t>The</w:t>
      </w:r>
      <w:r>
        <w:rPr>
          <w:spacing w:val="1"/>
        </w:rPr>
        <w:t xml:space="preserve"> </w:t>
      </w:r>
      <w:r>
        <w:rPr>
          <w:spacing w:val="-1"/>
        </w:rPr>
        <w:t>Executive</w:t>
      </w:r>
      <w:r>
        <w:t xml:space="preserve"> </w:t>
      </w:r>
      <w:r>
        <w:rPr>
          <w:spacing w:val="-1"/>
        </w:rPr>
        <w:t>Board</w:t>
      </w:r>
      <w:r>
        <w:rPr>
          <w:spacing w:val="-3"/>
        </w:rPr>
        <w:t xml:space="preserve"> </w:t>
      </w:r>
      <w:r>
        <w:rPr>
          <w:spacing w:val="-1"/>
        </w:rPr>
        <w:t>officers</w:t>
      </w:r>
      <w:r>
        <w:rPr>
          <w:spacing w:val="1"/>
        </w:rPr>
        <w:t xml:space="preserve"> </w:t>
      </w:r>
      <w:r>
        <w:t xml:space="preserve">will </w:t>
      </w:r>
      <w:r>
        <w:rPr>
          <w:spacing w:val="-1"/>
        </w:rPr>
        <w:t xml:space="preserve">sign </w:t>
      </w:r>
      <w:r>
        <w:rPr>
          <w:spacing w:val="-2"/>
        </w:rPr>
        <w:t>the</w:t>
      </w:r>
      <w:r>
        <w:t xml:space="preserve"> </w:t>
      </w:r>
      <w:r>
        <w:rPr>
          <w:spacing w:val="-2"/>
        </w:rPr>
        <w:t>Credit</w:t>
      </w:r>
      <w:r>
        <w:t xml:space="preserve"> </w:t>
      </w:r>
      <w:r>
        <w:rPr>
          <w:spacing w:val="-1"/>
        </w:rPr>
        <w:t>Card</w:t>
      </w:r>
      <w:r>
        <w:rPr>
          <w:spacing w:val="-2"/>
        </w:rPr>
        <w:t xml:space="preserve"> </w:t>
      </w:r>
      <w:r>
        <w:rPr>
          <w:spacing w:val="-1"/>
        </w:rPr>
        <w:t>Signature</w:t>
      </w:r>
      <w:r>
        <w:t xml:space="preserve"> </w:t>
      </w:r>
      <w:r>
        <w:rPr>
          <w:spacing w:val="-1"/>
        </w:rPr>
        <w:t>Form yearly.</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28"/>
        </w:numPr>
        <w:tabs>
          <w:tab w:val="left" w:pos="1241"/>
        </w:tabs>
        <w:kinsoku w:val="0"/>
        <w:overflowPunct w:val="0"/>
        <w:ind w:right="384"/>
        <w:rPr>
          <w:spacing w:val="-1"/>
        </w:rPr>
      </w:pPr>
      <w:r>
        <w:rPr>
          <w:spacing w:val="-1"/>
        </w:rPr>
        <w:t>The</w:t>
      </w:r>
      <w:r>
        <w:t xml:space="preserve"> </w:t>
      </w:r>
      <w:r>
        <w:rPr>
          <w:spacing w:val="-1"/>
        </w:rPr>
        <w:t>credit</w:t>
      </w:r>
      <w:r>
        <w:t xml:space="preserve"> card</w:t>
      </w:r>
      <w:r>
        <w:rPr>
          <w:spacing w:val="-3"/>
        </w:rPr>
        <w:t xml:space="preserve"> </w:t>
      </w:r>
      <w:r>
        <w:t xml:space="preserve">will </w:t>
      </w:r>
      <w:r>
        <w:rPr>
          <w:spacing w:val="-1"/>
        </w:rPr>
        <w:t>be</w:t>
      </w:r>
      <w:r>
        <w:t xml:space="preserve"> </w:t>
      </w:r>
      <w:r>
        <w:rPr>
          <w:spacing w:val="-1"/>
        </w:rPr>
        <w:t>destroyed</w:t>
      </w:r>
      <w:r>
        <w:t xml:space="preserve"> at</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3"/>
        </w:rPr>
        <w:t xml:space="preserve"> </w:t>
      </w:r>
      <w:r>
        <w:rPr>
          <w:spacing w:val="-1"/>
        </w:rPr>
        <w:t>Executive</w:t>
      </w:r>
      <w:r>
        <w:rPr>
          <w:spacing w:val="-2"/>
        </w:rPr>
        <w:t xml:space="preserve"> </w:t>
      </w:r>
      <w:r>
        <w:rPr>
          <w:spacing w:val="-1"/>
        </w:rPr>
        <w:t>Board officers elected term.</w:t>
      </w:r>
      <w:r>
        <w:t xml:space="preserve"> If</w:t>
      </w:r>
      <w:r>
        <w:rPr>
          <w:spacing w:val="45"/>
        </w:rPr>
        <w:t xml:space="preserve"> </w:t>
      </w:r>
      <w:r>
        <w:t xml:space="preserve">the </w:t>
      </w:r>
      <w:r w:rsidR="00CC4308">
        <w:rPr>
          <w:spacing w:val="-1"/>
        </w:rPr>
        <w:t>President,</w:t>
      </w:r>
      <w:r w:rsidR="00CC4308">
        <w:rPr>
          <w:spacing w:val="-2"/>
        </w:rPr>
        <w:t xml:space="preserve"> </w:t>
      </w:r>
      <w:r w:rsidR="00CC4308">
        <w:rPr>
          <w:spacing w:val="-1"/>
        </w:rPr>
        <w:t>President-elect,</w:t>
      </w:r>
      <w:r w:rsidR="00CC4308">
        <w:t xml:space="preserve"> </w:t>
      </w:r>
      <w:r w:rsidR="00CC4308">
        <w:rPr>
          <w:spacing w:val="-1"/>
        </w:rPr>
        <w:t xml:space="preserve">Treasurer, Treasurer-elect, or Immediate Past President </w:t>
      </w:r>
      <w:r>
        <w:rPr>
          <w:spacing w:val="-1"/>
        </w:rPr>
        <w:t>serve</w:t>
      </w:r>
      <w:r>
        <w:rPr>
          <w:spacing w:val="-2"/>
        </w:rPr>
        <w:t xml:space="preserve"> </w:t>
      </w:r>
      <w:r>
        <w:rPr>
          <w:spacing w:val="-1"/>
        </w:rPr>
        <w:t>multiple,</w:t>
      </w:r>
      <w:r>
        <w:rPr>
          <w:spacing w:val="-2"/>
        </w:rPr>
        <w:t xml:space="preserve"> </w:t>
      </w:r>
      <w:r>
        <w:rPr>
          <w:spacing w:val="-1"/>
        </w:rPr>
        <w:t>consecutive</w:t>
      </w:r>
      <w:r>
        <w:t xml:space="preserve"> </w:t>
      </w:r>
      <w:r>
        <w:rPr>
          <w:spacing w:val="-1"/>
        </w:rPr>
        <w:t>terms,</w:t>
      </w:r>
      <w:r>
        <w:rPr>
          <w:spacing w:val="62"/>
        </w:rPr>
        <w:t xml:space="preserve"> </w:t>
      </w:r>
      <w:r>
        <w:t>the card</w:t>
      </w:r>
      <w:r>
        <w:rPr>
          <w:spacing w:val="-3"/>
        </w:rPr>
        <w:t xml:space="preserve"> </w:t>
      </w:r>
      <w:r>
        <w:t xml:space="preserve">will </w:t>
      </w:r>
      <w:r>
        <w:rPr>
          <w:spacing w:val="-1"/>
        </w:rPr>
        <w:t>not</w:t>
      </w:r>
      <w:r>
        <w:rPr>
          <w:spacing w:val="1"/>
        </w:rPr>
        <w:t xml:space="preserve"> </w:t>
      </w:r>
      <w:r>
        <w:rPr>
          <w:spacing w:val="-1"/>
        </w:rPr>
        <w:t>be</w:t>
      </w:r>
      <w:r>
        <w:t xml:space="preserve"> </w:t>
      </w:r>
      <w:r>
        <w:rPr>
          <w:spacing w:val="-1"/>
        </w:rPr>
        <w:t>destroyed</w:t>
      </w:r>
      <w:r>
        <w:t xml:space="preserve"> </w:t>
      </w:r>
      <w:r>
        <w:rPr>
          <w:spacing w:val="-1"/>
        </w:rPr>
        <w:t>and will</w:t>
      </w:r>
      <w:r>
        <w:t xml:space="preserve"> </w:t>
      </w:r>
      <w:r>
        <w:rPr>
          <w:spacing w:val="-1"/>
        </w:rPr>
        <w:t>remain</w:t>
      </w:r>
      <w:r>
        <w:rPr>
          <w:spacing w:val="-4"/>
        </w:rPr>
        <w:t xml:space="preserve"> </w:t>
      </w:r>
      <w:r>
        <w:rPr>
          <w:spacing w:val="-1"/>
        </w:rPr>
        <w:t>active.</w:t>
      </w:r>
    </w:p>
    <w:p w:rsidR="005E2F91" w:rsidRDefault="005E2F91">
      <w:pPr>
        <w:pStyle w:val="BodyText"/>
        <w:kinsoku w:val="0"/>
        <w:overflowPunct w:val="0"/>
        <w:ind w:left="0" w:firstLine="0"/>
      </w:pPr>
    </w:p>
    <w:p w:rsidR="005E2F91" w:rsidRPr="00CC4308" w:rsidRDefault="005E2F91" w:rsidP="00CC4308">
      <w:pPr>
        <w:pStyle w:val="BodyText"/>
        <w:numPr>
          <w:ilvl w:val="2"/>
          <w:numId w:val="28"/>
        </w:numPr>
        <w:tabs>
          <w:tab w:val="left" w:pos="1241"/>
        </w:tabs>
        <w:kinsoku w:val="0"/>
        <w:overflowPunct w:val="0"/>
        <w:ind w:right="445"/>
        <w:rPr>
          <w:spacing w:val="-1"/>
        </w:rPr>
      </w:pPr>
      <w:r>
        <w:rPr>
          <w:spacing w:val="-1"/>
        </w:rPr>
        <w:t>The</w:t>
      </w:r>
      <w:r>
        <w:t xml:space="preserve"> </w:t>
      </w:r>
      <w:r>
        <w:rPr>
          <w:spacing w:val="-1"/>
        </w:rPr>
        <w:t>account</w:t>
      </w:r>
      <w:r>
        <w:rPr>
          <w:spacing w:val="-2"/>
        </w:rPr>
        <w:t xml:space="preserve"> </w:t>
      </w:r>
      <w:r>
        <w:rPr>
          <w:spacing w:val="-1"/>
        </w:rPr>
        <w:t>may</w:t>
      </w:r>
      <w:r>
        <w:rPr>
          <w:spacing w:val="-2"/>
        </w:rPr>
        <w:t xml:space="preserve"> </w:t>
      </w:r>
      <w:r>
        <w:t xml:space="preserve">only </w:t>
      </w:r>
      <w:r>
        <w:rPr>
          <w:spacing w:val="-1"/>
        </w:rPr>
        <w:t>be</w:t>
      </w:r>
      <w:r>
        <w:rPr>
          <w:spacing w:val="-2"/>
        </w:rPr>
        <w:t xml:space="preserve"> </w:t>
      </w:r>
      <w:r>
        <w:rPr>
          <w:spacing w:val="-1"/>
        </w:rPr>
        <w:t>closed</w:t>
      </w:r>
      <w:r>
        <w:t xml:space="preserve"> </w:t>
      </w:r>
      <w:r>
        <w:rPr>
          <w:spacing w:val="-2"/>
        </w:rPr>
        <w:t>by</w:t>
      </w:r>
      <w:r>
        <w:t xml:space="preserve"> a</w:t>
      </w:r>
      <w:r>
        <w:rPr>
          <w:spacing w:val="-2"/>
        </w:rPr>
        <w:t xml:space="preserve"> </w:t>
      </w:r>
      <w:r>
        <w:rPr>
          <w:spacing w:val="-1"/>
        </w:rPr>
        <w:t>majority</w:t>
      </w:r>
      <w:r>
        <w:rPr>
          <w:spacing w:val="-2"/>
        </w:rPr>
        <w:t xml:space="preserve"> </w:t>
      </w:r>
      <w:r>
        <w:rPr>
          <w:spacing w:val="-1"/>
        </w:rPr>
        <w:t>vote</w:t>
      </w:r>
      <w:r>
        <w:rPr>
          <w:spacing w:val="-2"/>
        </w:rPr>
        <w:t xml:space="preserve"> </w:t>
      </w:r>
      <w:r>
        <w:t xml:space="preserve">of </w:t>
      </w:r>
      <w:r>
        <w:rPr>
          <w:spacing w:val="-1"/>
        </w:rPr>
        <w:t>the</w:t>
      </w:r>
      <w:r>
        <w:t xml:space="preserve"> State</w:t>
      </w:r>
      <w:r>
        <w:rPr>
          <w:spacing w:val="-2"/>
        </w:rPr>
        <w:t xml:space="preserve"> </w:t>
      </w:r>
      <w:r>
        <w:rPr>
          <w:spacing w:val="-1"/>
        </w:rPr>
        <w:t>Council,</w:t>
      </w:r>
      <w:r>
        <w:rPr>
          <w:spacing w:val="-3"/>
        </w:rPr>
        <w:t xml:space="preserve"> </w:t>
      </w:r>
      <w:r>
        <w:t>and</w:t>
      </w:r>
      <w:r>
        <w:rPr>
          <w:spacing w:val="-4"/>
        </w:rPr>
        <w:t xml:space="preserve"> </w:t>
      </w:r>
      <w:r>
        <w:rPr>
          <w:spacing w:val="-1"/>
        </w:rPr>
        <w:t>must</w:t>
      </w:r>
      <w:r>
        <w:rPr>
          <w:spacing w:val="-2"/>
        </w:rPr>
        <w:t xml:space="preserve"> </w:t>
      </w:r>
      <w:r>
        <w:rPr>
          <w:spacing w:val="-1"/>
        </w:rPr>
        <w:t>be</w:t>
      </w:r>
      <w:r>
        <w:t xml:space="preserve"> </w:t>
      </w:r>
      <w:r>
        <w:rPr>
          <w:spacing w:val="-1"/>
        </w:rPr>
        <w:t>done</w:t>
      </w:r>
      <w:r>
        <w:rPr>
          <w:spacing w:val="57"/>
        </w:rPr>
        <w:t xml:space="preserve"> </w:t>
      </w:r>
      <w:r>
        <w:t>within</w:t>
      </w:r>
      <w:r>
        <w:rPr>
          <w:spacing w:val="-2"/>
        </w:rPr>
        <w:t xml:space="preserve"> </w:t>
      </w:r>
      <w:r>
        <w:t>7</w:t>
      </w:r>
      <w:r>
        <w:rPr>
          <w:spacing w:val="1"/>
        </w:rPr>
        <w:t xml:space="preserve"> </w:t>
      </w:r>
      <w:r>
        <w:rPr>
          <w:spacing w:val="-1"/>
        </w:rPr>
        <w:t>days</w:t>
      </w:r>
      <w:r>
        <w:rPr>
          <w:spacing w:val="-2"/>
        </w:rPr>
        <w:t xml:space="preserve"> </w:t>
      </w:r>
      <w:r>
        <w:t>of</w:t>
      </w:r>
      <w:r>
        <w:rPr>
          <w:spacing w:val="-2"/>
        </w:rPr>
        <w:t xml:space="preserve"> </w:t>
      </w:r>
      <w:r>
        <w:t>the</w:t>
      </w:r>
      <w:r>
        <w:rPr>
          <w:spacing w:val="-2"/>
        </w:rPr>
        <w:t xml:space="preserve"> </w:t>
      </w:r>
      <w:r>
        <w:rPr>
          <w:spacing w:val="-1"/>
        </w:rPr>
        <w:t>vote.</w:t>
      </w: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28"/>
        </w:numPr>
        <w:tabs>
          <w:tab w:val="left" w:pos="1241"/>
        </w:tabs>
        <w:kinsoku w:val="0"/>
        <w:overflowPunct w:val="0"/>
        <w:rPr>
          <w:spacing w:val="-1"/>
        </w:rPr>
      </w:pPr>
      <w:r>
        <w:rPr>
          <w:spacing w:val="-1"/>
        </w:rPr>
        <w:t>Debit/Credit</w:t>
      </w:r>
      <w:r>
        <w:rPr>
          <w:spacing w:val="-2"/>
        </w:rPr>
        <w:t xml:space="preserve"> </w:t>
      </w:r>
      <w:r>
        <w:t>card</w:t>
      </w:r>
      <w:r>
        <w:rPr>
          <w:spacing w:val="-1"/>
        </w:rPr>
        <w:t xml:space="preserve"> expenditures</w:t>
      </w:r>
      <w:r>
        <w:t xml:space="preserve"> will </w:t>
      </w:r>
      <w:r>
        <w:rPr>
          <w:spacing w:val="-2"/>
        </w:rPr>
        <w:t>be</w:t>
      </w:r>
      <w:r>
        <w:t xml:space="preserve"> </w:t>
      </w:r>
      <w:r>
        <w:rPr>
          <w:spacing w:val="-1"/>
        </w:rPr>
        <w:t>forwarded</w:t>
      </w:r>
      <w:r>
        <w:rPr>
          <w:spacing w:val="-3"/>
        </w:rPr>
        <w:t xml:space="preserve"> </w:t>
      </w:r>
      <w:r>
        <w:t>to</w:t>
      </w:r>
      <w:r>
        <w:rPr>
          <w:spacing w:val="-1"/>
        </w:rPr>
        <w:t xml:space="preserve"> the</w:t>
      </w:r>
      <w:r>
        <w:t xml:space="preserve"> </w:t>
      </w:r>
      <w:r>
        <w:rPr>
          <w:spacing w:val="-1"/>
        </w:rPr>
        <w:t>Treasurer</w:t>
      </w:r>
      <w:r>
        <w:rPr>
          <w:spacing w:val="-2"/>
        </w:rPr>
        <w:t xml:space="preserve"> </w:t>
      </w:r>
      <w:r>
        <w:t>within</w:t>
      </w:r>
      <w:r>
        <w:rPr>
          <w:spacing w:val="-2"/>
        </w:rPr>
        <w:t xml:space="preserve"> </w:t>
      </w:r>
      <w:r>
        <w:rPr>
          <w:spacing w:val="-1"/>
        </w:rPr>
        <w:t>48</w:t>
      </w:r>
      <w:r>
        <w:t xml:space="preserve"> </w:t>
      </w:r>
      <w:r>
        <w:rPr>
          <w:spacing w:val="-1"/>
        </w:rPr>
        <w:t>hours</w:t>
      </w:r>
      <w:r>
        <w:t xml:space="preserve"> of </w:t>
      </w:r>
      <w:r>
        <w:rPr>
          <w:spacing w:val="-1"/>
        </w:rPr>
        <w:t>use.</w:t>
      </w:r>
    </w:p>
    <w:p w:rsidR="005E2F91" w:rsidRDefault="005E2F91">
      <w:pPr>
        <w:pStyle w:val="BodyText"/>
        <w:numPr>
          <w:ilvl w:val="2"/>
          <w:numId w:val="28"/>
        </w:numPr>
        <w:tabs>
          <w:tab w:val="left" w:pos="1241"/>
        </w:tabs>
        <w:kinsoku w:val="0"/>
        <w:overflowPunct w:val="0"/>
        <w:rPr>
          <w:spacing w:val="-1"/>
        </w:rPr>
        <w:sectPr w:rsidR="005E2F91">
          <w:pgSz w:w="12240" w:h="15840"/>
          <w:pgMar w:top="1420" w:right="1260" w:bottom="1280" w:left="1280" w:header="0" w:footer="1087" w:gutter="0"/>
          <w:pgNumType w:start="11"/>
          <w:cols w:space="720"/>
          <w:noEndnote/>
        </w:sectPr>
      </w:pPr>
    </w:p>
    <w:p w:rsidR="005E2F91" w:rsidRDefault="005E2F91">
      <w:pPr>
        <w:pStyle w:val="Heading1"/>
        <w:kinsoku w:val="0"/>
        <w:overflowPunct w:val="0"/>
        <w:rPr>
          <w:b w:val="0"/>
          <w:bCs w:val="0"/>
        </w:rPr>
      </w:pPr>
      <w:r>
        <w:rPr>
          <w:spacing w:val="-1"/>
        </w:rPr>
        <w:lastRenderedPageBreak/>
        <w:t>DELEGATE</w:t>
      </w:r>
      <w:r>
        <w:rPr>
          <w:spacing w:val="-2"/>
        </w:rPr>
        <w:t xml:space="preserve"> </w:t>
      </w:r>
      <w:r>
        <w:rPr>
          <w:spacing w:val="-1"/>
        </w:rPr>
        <w:t>SELECTION</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27"/>
        </w:numPr>
        <w:tabs>
          <w:tab w:val="left" w:pos="329"/>
        </w:tabs>
        <w:kinsoku w:val="0"/>
        <w:overflowPunct w:val="0"/>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267" w:firstLine="0"/>
      </w:pPr>
      <w:r>
        <w:rPr>
          <w:spacing w:val="-1"/>
        </w:rPr>
        <w:t>To</w:t>
      </w:r>
      <w:r>
        <w:rPr>
          <w:spacing w:val="1"/>
        </w:rPr>
        <w:t xml:space="preserve"> </w:t>
      </w:r>
      <w:r>
        <w:rPr>
          <w:spacing w:val="-2"/>
        </w:rPr>
        <w:t>define</w:t>
      </w:r>
      <w:r>
        <w:t xml:space="preserve"> the</w:t>
      </w:r>
      <w:r>
        <w:rPr>
          <w:spacing w:val="-3"/>
        </w:rPr>
        <w:t xml:space="preserve"> </w:t>
      </w:r>
      <w:r>
        <w:rPr>
          <w:spacing w:val="-1"/>
        </w:rPr>
        <w:t>procedure</w:t>
      </w:r>
      <w:r>
        <w:t xml:space="preserve"> </w:t>
      </w:r>
      <w:r>
        <w:rPr>
          <w:spacing w:val="-2"/>
        </w:rPr>
        <w:t>for</w:t>
      </w:r>
      <w:r>
        <w:t xml:space="preserve"> </w:t>
      </w:r>
      <w:r>
        <w:rPr>
          <w:spacing w:val="-1"/>
        </w:rPr>
        <w:t>the</w:t>
      </w:r>
      <w:r>
        <w:rPr>
          <w:spacing w:val="-2"/>
        </w:rPr>
        <w:t xml:space="preserve"> </w:t>
      </w:r>
      <w:r>
        <w:rPr>
          <w:spacing w:val="-1"/>
        </w:rPr>
        <w:t>most</w:t>
      </w:r>
      <w:r>
        <w:rPr>
          <w:spacing w:val="-2"/>
        </w:rPr>
        <w:t xml:space="preserve"> </w:t>
      </w:r>
      <w:r>
        <w:rPr>
          <w:spacing w:val="-1"/>
        </w:rPr>
        <w:t>equitable</w:t>
      </w:r>
      <w:r>
        <w:rPr>
          <w:spacing w:val="-2"/>
        </w:rPr>
        <w:t xml:space="preserve"> </w:t>
      </w:r>
      <w:r>
        <w:rPr>
          <w:spacing w:val="-1"/>
        </w:rPr>
        <w:t xml:space="preserve">method </w:t>
      </w:r>
      <w:r>
        <w:t>of</w:t>
      </w:r>
      <w:r>
        <w:rPr>
          <w:spacing w:val="-3"/>
        </w:rPr>
        <w:t xml:space="preserve"> </w:t>
      </w:r>
      <w:r>
        <w:rPr>
          <w:spacing w:val="-1"/>
        </w:rPr>
        <w:t>selecting delegates</w:t>
      </w:r>
      <w:r>
        <w:rPr>
          <w:spacing w:val="2"/>
        </w:rPr>
        <w:t xml:space="preserve"> </w:t>
      </w:r>
      <w:r>
        <w:rPr>
          <w:spacing w:val="-1"/>
        </w:rPr>
        <w:t>to</w:t>
      </w:r>
      <w:r>
        <w:rPr>
          <w:spacing w:val="1"/>
        </w:rPr>
        <w:t xml:space="preserve"> </w:t>
      </w:r>
      <w:r>
        <w:rPr>
          <w:spacing w:val="-1"/>
        </w:rPr>
        <w:t>represent</w:t>
      </w:r>
      <w:r>
        <w:rPr>
          <w:spacing w:val="-2"/>
        </w:rPr>
        <w:t xml:space="preserve"> </w:t>
      </w:r>
      <w:r>
        <w:rPr>
          <w:spacing w:val="-1"/>
        </w:rPr>
        <w:t>WA-ENA</w:t>
      </w:r>
      <w:r>
        <w:t xml:space="preserve"> </w:t>
      </w:r>
      <w:r>
        <w:rPr>
          <w:spacing w:val="-2"/>
        </w:rPr>
        <w:t>at</w:t>
      </w:r>
      <w:r>
        <w:rPr>
          <w:spacing w:val="79"/>
        </w:rPr>
        <w:t xml:space="preserve"> </w:t>
      </w:r>
      <w:r>
        <w:t xml:space="preserve">the </w:t>
      </w:r>
      <w:r>
        <w:rPr>
          <w:spacing w:val="-1"/>
        </w:rPr>
        <w:t>annual</w:t>
      </w:r>
      <w:r>
        <w:t xml:space="preserve"> </w:t>
      </w:r>
      <w:r>
        <w:rPr>
          <w:spacing w:val="-1"/>
        </w:rPr>
        <w:t>Emergency</w:t>
      </w:r>
      <w:r>
        <w:t xml:space="preserve"> </w:t>
      </w:r>
      <w:r>
        <w:rPr>
          <w:spacing w:val="-2"/>
        </w:rPr>
        <w:t>Nurses</w:t>
      </w:r>
      <w:r>
        <w:rPr>
          <w:spacing w:val="1"/>
        </w:rPr>
        <w:t xml:space="preserve"> </w:t>
      </w:r>
      <w:r>
        <w:rPr>
          <w:spacing w:val="-1"/>
        </w:rPr>
        <w:t>Association (ENA)</w:t>
      </w:r>
      <w:r>
        <w:t xml:space="preserve"> </w:t>
      </w:r>
      <w:r>
        <w:rPr>
          <w:spacing w:val="-1"/>
        </w:rPr>
        <w:t>General Assembly</w:t>
      </w:r>
      <w:r>
        <w:t xml:space="preserve"> </w:t>
      </w:r>
      <w:r>
        <w:rPr>
          <w:spacing w:val="-1"/>
        </w:rPr>
        <w:t>House</w:t>
      </w:r>
      <w:r>
        <w:rPr>
          <w:spacing w:val="-2"/>
        </w:rPr>
        <w:t xml:space="preserve"> </w:t>
      </w:r>
      <w:r>
        <w:t>of</w:t>
      </w:r>
      <w:r>
        <w:rPr>
          <w:spacing w:val="-2"/>
        </w:rPr>
        <w:t xml:space="preserve"> </w:t>
      </w:r>
      <w:r>
        <w:rPr>
          <w:spacing w:val="-1"/>
        </w:rPr>
        <w:t>Delegates.</w:t>
      </w:r>
    </w:p>
    <w:p w:rsidR="005E2F91" w:rsidRDefault="005E2F91">
      <w:pPr>
        <w:pStyle w:val="BodyText"/>
        <w:kinsoku w:val="0"/>
        <w:overflowPunct w:val="0"/>
        <w:ind w:left="0" w:firstLine="0"/>
      </w:pPr>
    </w:p>
    <w:p w:rsidR="005E2F91" w:rsidRDefault="005E2F91">
      <w:pPr>
        <w:pStyle w:val="Heading2"/>
        <w:numPr>
          <w:ilvl w:val="0"/>
          <w:numId w:val="27"/>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ind w:left="0" w:firstLine="0"/>
        <w:rPr>
          <w:b/>
          <w:bCs/>
        </w:rPr>
      </w:pPr>
    </w:p>
    <w:p w:rsidR="005E2F91" w:rsidRDefault="005E2F91">
      <w:pPr>
        <w:pStyle w:val="BodyText"/>
        <w:numPr>
          <w:ilvl w:val="1"/>
          <w:numId w:val="27"/>
        </w:numPr>
        <w:tabs>
          <w:tab w:val="left" w:pos="881"/>
        </w:tabs>
        <w:kinsoku w:val="0"/>
        <w:overflowPunct w:val="0"/>
        <w:rPr>
          <w:spacing w:val="-1"/>
        </w:rPr>
      </w:pPr>
      <w:r>
        <w:rPr>
          <w:spacing w:val="-1"/>
        </w:rPr>
        <w:t>Delegate</w:t>
      </w:r>
      <w:r>
        <w:t xml:space="preserve"> </w:t>
      </w:r>
      <w:r>
        <w:rPr>
          <w:spacing w:val="-1"/>
        </w:rPr>
        <w:t>Application</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27"/>
        </w:numPr>
        <w:tabs>
          <w:tab w:val="left" w:pos="1241"/>
        </w:tabs>
        <w:kinsoku w:val="0"/>
        <w:overflowPunct w:val="0"/>
        <w:ind w:right="652"/>
        <w:rPr>
          <w:spacing w:val="-1"/>
        </w:rPr>
      </w:pPr>
      <w:r>
        <w:rPr>
          <w:spacing w:val="-1"/>
        </w:rPr>
        <w:t>Any</w:t>
      </w:r>
      <w:r>
        <w:t xml:space="preserve"> </w:t>
      </w:r>
      <w:r>
        <w:rPr>
          <w:spacing w:val="-1"/>
        </w:rPr>
        <w:t>member</w:t>
      </w:r>
      <w:r>
        <w:rPr>
          <w:spacing w:val="-2"/>
        </w:rPr>
        <w:t xml:space="preserve"> </w:t>
      </w:r>
      <w:r>
        <w:t xml:space="preserve">of </w:t>
      </w:r>
      <w:r>
        <w:rPr>
          <w:spacing w:val="-2"/>
        </w:rPr>
        <w:t>the</w:t>
      </w:r>
      <w:r>
        <w:t xml:space="preserve"> </w:t>
      </w:r>
      <w:r>
        <w:rPr>
          <w:spacing w:val="-1"/>
        </w:rPr>
        <w:t>organization,</w:t>
      </w:r>
      <w:r>
        <w:t xml:space="preserve"> in </w:t>
      </w:r>
      <w:r>
        <w:rPr>
          <w:spacing w:val="-1"/>
        </w:rPr>
        <w:t>good</w:t>
      </w:r>
      <w:r>
        <w:rPr>
          <w:spacing w:val="-3"/>
        </w:rPr>
        <w:t xml:space="preserve"> </w:t>
      </w:r>
      <w:r>
        <w:rPr>
          <w:spacing w:val="-1"/>
        </w:rPr>
        <w:t>standing,</w:t>
      </w:r>
      <w:r>
        <w:rPr>
          <w:spacing w:val="-2"/>
        </w:rPr>
        <w:t xml:space="preserve"> </w:t>
      </w:r>
      <w:r>
        <w:rPr>
          <w:spacing w:val="-1"/>
        </w:rPr>
        <w:t>may</w:t>
      </w:r>
      <w:r>
        <w:t xml:space="preserve"> </w:t>
      </w:r>
      <w:r>
        <w:rPr>
          <w:spacing w:val="-1"/>
        </w:rPr>
        <w:t>apply</w:t>
      </w:r>
      <w:r>
        <w:rPr>
          <w:spacing w:val="-2"/>
        </w:rPr>
        <w:t xml:space="preserve"> </w:t>
      </w:r>
      <w:r>
        <w:t>to</w:t>
      </w:r>
      <w:r>
        <w:rPr>
          <w:spacing w:val="-1"/>
        </w:rPr>
        <w:t xml:space="preserve"> represent </w:t>
      </w:r>
      <w:r>
        <w:rPr>
          <w:spacing w:val="-2"/>
        </w:rPr>
        <w:t>the</w:t>
      </w:r>
      <w:r>
        <w:t xml:space="preserve"> </w:t>
      </w:r>
      <w:r>
        <w:rPr>
          <w:spacing w:val="-1"/>
        </w:rPr>
        <w:t>WA-ENA</w:t>
      </w:r>
      <w:r>
        <w:rPr>
          <w:spacing w:val="61"/>
        </w:rPr>
        <w:t xml:space="preserve"> </w:t>
      </w:r>
      <w:r>
        <w:rPr>
          <w:spacing w:val="-1"/>
        </w:rPr>
        <w:t>State</w:t>
      </w:r>
      <w:r>
        <w:rPr>
          <w:spacing w:val="1"/>
        </w:rPr>
        <w:t xml:space="preserve"> </w:t>
      </w:r>
      <w:r>
        <w:rPr>
          <w:spacing w:val="-1"/>
        </w:rPr>
        <w:t>Council</w:t>
      </w:r>
      <w:r>
        <w:t xml:space="preserve"> at</w:t>
      </w:r>
      <w:r>
        <w:rPr>
          <w:spacing w:val="-2"/>
        </w:rPr>
        <w:t xml:space="preserve"> </w:t>
      </w:r>
      <w:r>
        <w:rPr>
          <w:spacing w:val="-1"/>
        </w:rPr>
        <w:t>the</w:t>
      </w:r>
      <w:r>
        <w:rPr>
          <w:spacing w:val="-2"/>
        </w:rPr>
        <w:t xml:space="preserve"> </w:t>
      </w:r>
      <w:r>
        <w:rPr>
          <w:spacing w:val="-1"/>
        </w:rPr>
        <w:t>ENA</w:t>
      </w:r>
      <w:r>
        <w:t xml:space="preserve"> </w:t>
      </w:r>
      <w:r>
        <w:rPr>
          <w:spacing w:val="-1"/>
        </w:rPr>
        <w:t>Annual</w:t>
      </w:r>
      <w:r>
        <w:t xml:space="preserve"> General</w:t>
      </w:r>
      <w:r>
        <w:rPr>
          <w:spacing w:val="-1"/>
        </w:rPr>
        <w:t xml:space="preserve"> Assembly.</w:t>
      </w:r>
    </w:p>
    <w:p w:rsidR="005E2F91" w:rsidRDefault="005E2F91">
      <w:pPr>
        <w:pStyle w:val="BodyText"/>
        <w:kinsoku w:val="0"/>
        <w:overflowPunct w:val="0"/>
        <w:spacing w:before="1"/>
        <w:ind w:left="0" w:firstLine="0"/>
      </w:pPr>
    </w:p>
    <w:p w:rsidR="005E2F91" w:rsidRDefault="005E2F91">
      <w:pPr>
        <w:pStyle w:val="BodyText"/>
        <w:numPr>
          <w:ilvl w:val="2"/>
          <w:numId w:val="27"/>
        </w:numPr>
        <w:tabs>
          <w:tab w:val="left" w:pos="1241"/>
        </w:tabs>
        <w:kinsoku w:val="0"/>
        <w:overflowPunct w:val="0"/>
        <w:ind w:right="384"/>
      </w:pPr>
      <w:r>
        <w:rPr>
          <w:spacing w:val="-1"/>
        </w:rPr>
        <w:t>Members</w:t>
      </w:r>
      <w:r>
        <w:rPr>
          <w:spacing w:val="-2"/>
        </w:rPr>
        <w:t xml:space="preserve"> </w:t>
      </w:r>
      <w:r>
        <w:rPr>
          <w:spacing w:val="-1"/>
        </w:rPr>
        <w:t>must</w:t>
      </w:r>
      <w:r>
        <w:rPr>
          <w:spacing w:val="-2"/>
        </w:rPr>
        <w:t xml:space="preserve"> </w:t>
      </w:r>
      <w:r>
        <w:rPr>
          <w:spacing w:val="-1"/>
        </w:rPr>
        <w:t>have</w:t>
      </w:r>
      <w:r>
        <w:t xml:space="preserve"> </w:t>
      </w:r>
      <w:r>
        <w:rPr>
          <w:spacing w:val="-1"/>
        </w:rPr>
        <w:t>attended</w:t>
      </w:r>
      <w:r>
        <w:t xml:space="preserve"> at </w:t>
      </w:r>
      <w:r>
        <w:rPr>
          <w:spacing w:val="-1"/>
        </w:rPr>
        <w:t>least</w:t>
      </w:r>
      <w:r>
        <w:rPr>
          <w:spacing w:val="-2"/>
        </w:rPr>
        <w:t xml:space="preserve"> </w:t>
      </w:r>
      <w:r>
        <w:t xml:space="preserve">one </w:t>
      </w:r>
      <w:r>
        <w:rPr>
          <w:spacing w:val="-1"/>
        </w:rPr>
        <w:t>(1)</w:t>
      </w:r>
      <w:r>
        <w:rPr>
          <w:spacing w:val="-3"/>
        </w:rPr>
        <w:t xml:space="preserve"> </w:t>
      </w:r>
      <w:r>
        <w:rPr>
          <w:spacing w:val="-1"/>
        </w:rPr>
        <w:t>WA-ENA</w:t>
      </w:r>
      <w:r>
        <w:t xml:space="preserve"> </w:t>
      </w:r>
      <w:r>
        <w:rPr>
          <w:spacing w:val="-1"/>
        </w:rPr>
        <w:t>State</w:t>
      </w:r>
      <w:r>
        <w:rPr>
          <w:spacing w:val="-2"/>
        </w:rPr>
        <w:t xml:space="preserve"> </w:t>
      </w:r>
      <w:r>
        <w:rPr>
          <w:spacing w:val="-1"/>
        </w:rPr>
        <w:t>Council</w:t>
      </w:r>
      <w:r>
        <w:rPr>
          <w:spacing w:val="-3"/>
        </w:rPr>
        <w:t xml:space="preserve"> </w:t>
      </w:r>
      <w:r>
        <w:rPr>
          <w:spacing w:val="-1"/>
        </w:rPr>
        <w:t xml:space="preserve">meeting </w:t>
      </w:r>
      <w:r>
        <w:rPr>
          <w:spacing w:val="-2"/>
        </w:rPr>
        <w:t>from</w:t>
      </w:r>
      <w:r>
        <w:rPr>
          <w:spacing w:val="3"/>
        </w:rPr>
        <w:t xml:space="preserve"> </w:t>
      </w:r>
      <w:r>
        <w:rPr>
          <w:spacing w:val="-1"/>
        </w:rPr>
        <w:t>August</w:t>
      </w:r>
      <w:r>
        <w:rPr>
          <w:spacing w:val="46"/>
        </w:rPr>
        <w:t xml:space="preserve"> </w:t>
      </w:r>
      <w:r>
        <w:t>1of</w:t>
      </w:r>
      <w:r>
        <w:rPr>
          <w:spacing w:val="-2"/>
        </w:rPr>
        <w:t xml:space="preserve"> </w:t>
      </w:r>
      <w:r>
        <w:t xml:space="preserve">the </w:t>
      </w:r>
      <w:r>
        <w:rPr>
          <w:spacing w:val="-1"/>
        </w:rPr>
        <w:t>preceding year</w:t>
      </w:r>
      <w:r>
        <w:rPr>
          <w:spacing w:val="-2"/>
        </w:rPr>
        <w:t xml:space="preserve"> </w:t>
      </w:r>
      <w:r>
        <w:rPr>
          <w:spacing w:val="-1"/>
        </w:rPr>
        <w:t>through</w:t>
      </w:r>
      <w:r>
        <w:t xml:space="preserve"> </w:t>
      </w:r>
      <w:r>
        <w:rPr>
          <w:spacing w:val="-1"/>
        </w:rPr>
        <w:t xml:space="preserve">April </w:t>
      </w:r>
      <w:r>
        <w:t>30th</w:t>
      </w:r>
      <w:r>
        <w:rPr>
          <w:spacing w:val="-2"/>
        </w:rPr>
        <w:t xml:space="preserve"> </w:t>
      </w:r>
      <w:r>
        <w:t>of</w:t>
      </w:r>
      <w:r>
        <w:rPr>
          <w:spacing w:val="-2"/>
        </w:rPr>
        <w:t xml:space="preserve"> </w:t>
      </w:r>
      <w:r>
        <w:t xml:space="preserve">the </w:t>
      </w:r>
      <w:r>
        <w:rPr>
          <w:spacing w:val="-1"/>
        </w:rPr>
        <w:t>current</w:t>
      </w:r>
      <w:r>
        <w:t xml:space="preserve"> year</w:t>
      </w:r>
    </w:p>
    <w:p w:rsidR="005E2F91" w:rsidRDefault="005E2F91">
      <w:pPr>
        <w:pStyle w:val="BodyText"/>
        <w:kinsoku w:val="0"/>
        <w:overflowPunct w:val="0"/>
        <w:ind w:left="0" w:firstLine="0"/>
      </w:pPr>
    </w:p>
    <w:p w:rsidR="005E2F91" w:rsidRDefault="005E2F91">
      <w:pPr>
        <w:pStyle w:val="BodyText"/>
        <w:numPr>
          <w:ilvl w:val="2"/>
          <w:numId w:val="27"/>
        </w:numPr>
        <w:tabs>
          <w:tab w:val="left" w:pos="1241"/>
        </w:tabs>
        <w:kinsoku w:val="0"/>
        <w:overflowPunct w:val="0"/>
        <w:rPr>
          <w:spacing w:val="-1"/>
        </w:rPr>
      </w:pPr>
      <w:r>
        <w:rPr>
          <w:spacing w:val="-1"/>
        </w:rPr>
        <w:t>Applications</w:t>
      </w:r>
      <w:r>
        <w:rPr>
          <w:spacing w:val="-2"/>
        </w:rPr>
        <w:t xml:space="preserve"> </w:t>
      </w:r>
      <w:r>
        <w:t xml:space="preserve">will </w:t>
      </w:r>
      <w:r>
        <w:rPr>
          <w:spacing w:val="-1"/>
        </w:rPr>
        <w:t>be</w:t>
      </w:r>
      <w:r>
        <w:t xml:space="preserve"> </w:t>
      </w:r>
      <w:r>
        <w:rPr>
          <w:spacing w:val="-1"/>
        </w:rPr>
        <w:t>available</w:t>
      </w:r>
      <w:r>
        <w:t xml:space="preserve"> at </w:t>
      </w:r>
      <w:r>
        <w:rPr>
          <w:spacing w:val="-1"/>
        </w:rPr>
        <w:t>least</w:t>
      </w:r>
      <w:r>
        <w:rPr>
          <w:spacing w:val="-2"/>
        </w:rPr>
        <w:t xml:space="preserve"> </w:t>
      </w:r>
      <w:r>
        <w:rPr>
          <w:spacing w:val="-1"/>
        </w:rPr>
        <w:t>60</w:t>
      </w:r>
      <w:r>
        <w:t xml:space="preserve"> </w:t>
      </w:r>
      <w:r>
        <w:rPr>
          <w:spacing w:val="-1"/>
        </w:rPr>
        <w:t>days</w:t>
      </w:r>
      <w:r>
        <w:rPr>
          <w:spacing w:val="-2"/>
        </w:rPr>
        <w:t xml:space="preserve"> </w:t>
      </w:r>
      <w:r>
        <w:rPr>
          <w:spacing w:val="-1"/>
        </w:rPr>
        <w:t>prior</w:t>
      </w:r>
      <w:r>
        <w:rPr>
          <w:spacing w:val="-2"/>
        </w:rPr>
        <w:t xml:space="preserve"> </w:t>
      </w:r>
      <w:r>
        <w:t>to</w:t>
      </w:r>
      <w:r>
        <w:rPr>
          <w:spacing w:val="-1"/>
        </w:rPr>
        <w:t xml:space="preserve"> the</w:t>
      </w:r>
      <w:r>
        <w:t xml:space="preserve"> </w:t>
      </w:r>
      <w:r>
        <w:rPr>
          <w:spacing w:val="-1"/>
        </w:rPr>
        <w:t>application</w:t>
      </w:r>
      <w:r>
        <w:rPr>
          <w:spacing w:val="-3"/>
        </w:rPr>
        <w:t xml:space="preserve"> </w:t>
      </w:r>
      <w:r>
        <w:rPr>
          <w:spacing w:val="-1"/>
        </w:rPr>
        <w:t>deadline.</w:t>
      </w:r>
    </w:p>
    <w:p w:rsidR="005E2F91" w:rsidRDefault="005E2F91">
      <w:pPr>
        <w:pStyle w:val="BodyText"/>
        <w:kinsoku w:val="0"/>
        <w:overflowPunct w:val="0"/>
        <w:spacing w:before="9"/>
        <w:ind w:left="0" w:firstLine="0"/>
        <w:rPr>
          <w:sz w:val="21"/>
          <w:szCs w:val="21"/>
        </w:rPr>
      </w:pPr>
    </w:p>
    <w:p w:rsidR="005E2F91" w:rsidRDefault="005E2F91">
      <w:pPr>
        <w:pStyle w:val="BodyText"/>
        <w:numPr>
          <w:ilvl w:val="2"/>
          <w:numId w:val="27"/>
        </w:numPr>
        <w:tabs>
          <w:tab w:val="left" w:pos="1241"/>
        </w:tabs>
        <w:kinsoku w:val="0"/>
        <w:overflowPunct w:val="0"/>
        <w:spacing w:line="266" w:lineRule="exact"/>
        <w:ind w:right="267"/>
        <w:rPr>
          <w:spacing w:val="-1"/>
        </w:rPr>
      </w:pPr>
      <w:r>
        <w:rPr>
          <w:spacing w:val="-1"/>
        </w:rPr>
        <w:t>Term</w:t>
      </w:r>
      <w:r>
        <w:rPr>
          <w:spacing w:val="1"/>
        </w:rPr>
        <w:t xml:space="preserve"> </w:t>
      </w:r>
      <w:r>
        <w:t>of</w:t>
      </w:r>
      <w:r>
        <w:rPr>
          <w:spacing w:val="-3"/>
        </w:rPr>
        <w:t xml:space="preserve"> </w:t>
      </w:r>
      <w:r>
        <w:rPr>
          <w:spacing w:val="-1"/>
        </w:rPr>
        <w:t>delegate</w:t>
      </w:r>
      <w:r>
        <w:t xml:space="preserve"> </w:t>
      </w:r>
      <w:r>
        <w:rPr>
          <w:spacing w:val="-1"/>
        </w:rPr>
        <w:t>responsibilities</w:t>
      </w:r>
      <w:r>
        <w:t xml:space="preserve"> </w:t>
      </w:r>
      <w:r>
        <w:rPr>
          <w:spacing w:val="-1"/>
        </w:rPr>
        <w:t>shall commence</w:t>
      </w:r>
      <w:r>
        <w:rPr>
          <w:spacing w:val="-2"/>
        </w:rPr>
        <w:t xml:space="preserve"> </w:t>
      </w:r>
      <w:r>
        <w:rPr>
          <w:spacing w:val="-1"/>
        </w:rPr>
        <w:t>upon acceptance</w:t>
      </w:r>
      <w:r>
        <w:rPr>
          <w:spacing w:val="-2"/>
        </w:rPr>
        <w:t xml:space="preserve"> </w:t>
      </w:r>
      <w:r>
        <w:t xml:space="preserve">of </w:t>
      </w:r>
      <w:r>
        <w:rPr>
          <w:spacing w:val="-1"/>
        </w:rPr>
        <w:t>delegate</w:t>
      </w:r>
      <w:r>
        <w:t xml:space="preserve"> </w:t>
      </w:r>
      <w:r>
        <w:rPr>
          <w:spacing w:val="-1"/>
        </w:rPr>
        <w:t xml:space="preserve">position </w:t>
      </w:r>
      <w:r>
        <w:t>and</w:t>
      </w:r>
      <w:r>
        <w:rPr>
          <w:spacing w:val="39"/>
        </w:rPr>
        <w:t xml:space="preserve"> </w:t>
      </w:r>
      <w:r>
        <w:t>cease</w:t>
      </w:r>
      <w:r>
        <w:rPr>
          <w:spacing w:val="-2"/>
        </w:rPr>
        <w:t xml:space="preserve"> </w:t>
      </w:r>
      <w:r>
        <w:rPr>
          <w:spacing w:val="-1"/>
        </w:rPr>
        <w:t>when</w:t>
      </w:r>
      <w:r>
        <w:t xml:space="preserve"> </w:t>
      </w:r>
      <w:r>
        <w:rPr>
          <w:spacing w:val="-1"/>
        </w:rPr>
        <w:t xml:space="preserve">General </w:t>
      </w:r>
      <w:r>
        <w:rPr>
          <w:spacing w:val="-2"/>
        </w:rPr>
        <w:t>Assembly</w:t>
      </w:r>
      <w:r>
        <w:t xml:space="preserve"> is </w:t>
      </w:r>
      <w:r>
        <w:rPr>
          <w:spacing w:val="-1"/>
        </w:rPr>
        <w:t>concluded</w:t>
      </w:r>
      <w:r>
        <w:t xml:space="preserve"> </w:t>
      </w:r>
      <w:r>
        <w:rPr>
          <w:spacing w:val="-1"/>
        </w:rPr>
        <w:t xml:space="preserve">and </w:t>
      </w:r>
      <w:r>
        <w:t>all</w:t>
      </w:r>
      <w:r>
        <w:rPr>
          <w:spacing w:val="-3"/>
        </w:rPr>
        <w:t xml:space="preserve"> </w:t>
      </w:r>
      <w:r>
        <w:rPr>
          <w:spacing w:val="-1"/>
        </w:rPr>
        <w:t>obligations</w:t>
      </w:r>
      <w:r>
        <w:t xml:space="preserve"> as</w:t>
      </w:r>
      <w:r>
        <w:rPr>
          <w:spacing w:val="-2"/>
        </w:rPr>
        <w:t xml:space="preserve"> </w:t>
      </w:r>
      <w:r>
        <w:t xml:space="preserve">a </w:t>
      </w:r>
      <w:r>
        <w:rPr>
          <w:spacing w:val="-1"/>
        </w:rPr>
        <w:t>delegate</w:t>
      </w:r>
      <w:r>
        <w:t xml:space="preserve"> </w:t>
      </w:r>
      <w:r>
        <w:rPr>
          <w:spacing w:val="-1"/>
        </w:rPr>
        <w:t>have</w:t>
      </w:r>
      <w:r>
        <w:rPr>
          <w:spacing w:val="-4"/>
        </w:rPr>
        <w:t xml:space="preserve"> </w:t>
      </w:r>
      <w:r>
        <w:rPr>
          <w:spacing w:val="-1"/>
        </w:rPr>
        <w:t>been met.</w:t>
      </w:r>
    </w:p>
    <w:p w:rsidR="005E2F91" w:rsidRDefault="005E2F91">
      <w:pPr>
        <w:pStyle w:val="BodyText"/>
        <w:kinsoku w:val="0"/>
        <w:overflowPunct w:val="0"/>
        <w:spacing w:before="6"/>
        <w:ind w:left="0" w:firstLine="0"/>
      </w:pPr>
    </w:p>
    <w:p w:rsidR="005E2F91" w:rsidRDefault="005E2F91">
      <w:pPr>
        <w:pStyle w:val="BodyText"/>
        <w:numPr>
          <w:ilvl w:val="1"/>
          <w:numId w:val="27"/>
        </w:numPr>
        <w:tabs>
          <w:tab w:val="left" w:pos="881"/>
        </w:tabs>
        <w:kinsoku w:val="0"/>
        <w:overflowPunct w:val="0"/>
        <w:rPr>
          <w:spacing w:val="-1"/>
        </w:rPr>
      </w:pPr>
      <w:r>
        <w:rPr>
          <w:spacing w:val="-1"/>
        </w:rPr>
        <w:t>Delegate</w:t>
      </w:r>
      <w:r>
        <w:t xml:space="preserve"> </w:t>
      </w:r>
      <w:r>
        <w:rPr>
          <w:spacing w:val="-1"/>
        </w:rPr>
        <w:t>Selection</w:t>
      </w:r>
    </w:p>
    <w:p w:rsidR="005E2F91" w:rsidRDefault="005E2F91">
      <w:pPr>
        <w:pStyle w:val="BodyText"/>
        <w:kinsoku w:val="0"/>
        <w:overflowPunct w:val="0"/>
        <w:ind w:left="0" w:firstLine="0"/>
      </w:pPr>
    </w:p>
    <w:p w:rsidR="005E2F91" w:rsidRDefault="005E2F91">
      <w:pPr>
        <w:pStyle w:val="BodyText"/>
        <w:numPr>
          <w:ilvl w:val="2"/>
          <w:numId w:val="27"/>
        </w:numPr>
        <w:tabs>
          <w:tab w:val="left" w:pos="1241"/>
        </w:tabs>
        <w:kinsoku w:val="0"/>
        <w:overflowPunct w:val="0"/>
        <w:ind w:right="289"/>
        <w:rPr>
          <w:spacing w:val="-1"/>
        </w:rPr>
      </w:pPr>
      <w:r>
        <w:rPr>
          <w:spacing w:val="-1"/>
        </w:rPr>
        <w:t>The</w:t>
      </w:r>
      <w:r>
        <w:t xml:space="preserve"> </w:t>
      </w:r>
      <w:r>
        <w:rPr>
          <w:spacing w:val="-1"/>
        </w:rPr>
        <w:t>officers</w:t>
      </w:r>
      <w:r>
        <w:rPr>
          <w:spacing w:val="-2"/>
        </w:rPr>
        <w:t xml:space="preserve"> </w:t>
      </w:r>
      <w:r>
        <w:t>of</w:t>
      </w:r>
      <w:r>
        <w:rPr>
          <w:spacing w:val="-3"/>
        </w:rPr>
        <w:t xml:space="preserve"> </w:t>
      </w:r>
      <w:r>
        <w:rPr>
          <w:spacing w:val="-1"/>
        </w:rPr>
        <w:t>the</w:t>
      </w:r>
      <w:r>
        <w:rPr>
          <w:spacing w:val="-2"/>
        </w:rPr>
        <w:t xml:space="preserve"> </w:t>
      </w:r>
      <w:r>
        <w:rPr>
          <w:spacing w:val="-1"/>
        </w:rPr>
        <w:t>WA-ENA</w:t>
      </w:r>
      <w:r>
        <w:rPr>
          <w:spacing w:val="-3"/>
        </w:rPr>
        <w:t xml:space="preserve"> </w:t>
      </w:r>
      <w:r>
        <w:rPr>
          <w:spacing w:val="-1"/>
        </w:rPr>
        <w:t>State Council</w:t>
      </w:r>
      <w:r>
        <w:t xml:space="preserve"> </w:t>
      </w:r>
      <w:r>
        <w:rPr>
          <w:spacing w:val="-1"/>
        </w:rPr>
        <w:t>are</w:t>
      </w:r>
      <w:r>
        <w:t xml:space="preserve"> </w:t>
      </w:r>
      <w:r>
        <w:rPr>
          <w:spacing w:val="-1"/>
        </w:rPr>
        <w:t>given</w:t>
      </w:r>
      <w:r>
        <w:t xml:space="preserve"> </w:t>
      </w:r>
      <w:r>
        <w:rPr>
          <w:spacing w:val="-1"/>
        </w:rPr>
        <w:t>priority</w:t>
      </w:r>
      <w:r>
        <w:rPr>
          <w:spacing w:val="-2"/>
        </w:rPr>
        <w:t xml:space="preserve"> </w:t>
      </w:r>
      <w:r>
        <w:rPr>
          <w:spacing w:val="-1"/>
        </w:rPr>
        <w:t>to</w:t>
      </w:r>
      <w:r>
        <w:rPr>
          <w:spacing w:val="1"/>
        </w:rPr>
        <w:t xml:space="preserve"> </w:t>
      </w:r>
      <w:r>
        <w:rPr>
          <w:spacing w:val="-1"/>
        </w:rPr>
        <w:t>serve</w:t>
      </w:r>
      <w:r>
        <w:t xml:space="preserve"> as </w:t>
      </w:r>
      <w:r>
        <w:rPr>
          <w:spacing w:val="-1"/>
        </w:rPr>
        <w:t>delegates</w:t>
      </w:r>
      <w:r>
        <w:t xml:space="preserve"> </w:t>
      </w:r>
      <w:r>
        <w:rPr>
          <w:spacing w:val="-2"/>
        </w:rPr>
        <w:t>in</w:t>
      </w:r>
      <w:r>
        <w:rPr>
          <w:spacing w:val="-1"/>
        </w:rPr>
        <w:t xml:space="preserve"> the</w:t>
      </w:r>
      <w:r>
        <w:rPr>
          <w:spacing w:val="55"/>
        </w:rPr>
        <w:t xml:space="preserve"> </w:t>
      </w:r>
      <w:r>
        <w:rPr>
          <w:spacing w:val="-1"/>
        </w:rPr>
        <w:t>following</w:t>
      </w:r>
      <w:r>
        <w:rPr>
          <w:spacing w:val="-2"/>
        </w:rPr>
        <w:t xml:space="preserve"> </w:t>
      </w:r>
      <w:r>
        <w:rPr>
          <w:spacing w:val="-1"/>
        </w:rPr>
        <w:t>order: President,</w:t>
      </w:r>
      <w:r>
        <w:rPr>
          <w:spacing w:val="-3"/>
        </w:rPr>
        <w:t xml:space="preserve"> </w:t>
      </w:r>
      <w:r>
        <w:rPr>
          <w:spacing w:val="-1"/>
        </w:rPr>
        <w:t>President-elect,</w:t>
      </w:r>
      <w:r>
        <w:t xml:space="preserve"> </w:t>
      </w:r>
      <w:r>
        <w:rPr>
          <w:spacing w:val="-1"/>
        </w:rPr>
        <w:t>Immediate</w:t>
      </w:r>
      <w:r>
        <w:rPr>
          <w:spacing w:val="-2"/>
        </w:rPr>
        <w:t xml:space="preserve"> </w:t>
      </w:r>
      <w:r>
        <w:t>Past</w:t>
      </w:r>
      <w:r>
        <w:rPr>
          <w:spacing w:val="-2"/>
        </w:rPr>
        <w:t xml:space="preserve"> </w:t>
      </w:r>
      <w:r>
        <w:rPr>
          <w:spacing w:val="-1"/>
        </w:rPr>
        <w:t>President,</w:t>
      </w:r>
      <w:r>
        <w:rPr>
          <w:spacing w:val="-2"/>
        </w:rPr>
        <w:t xml:space="preserve"> </w:t>
      </w:r>
      <w:r>
        <w:rPr>
          <w:spacing w:val="-1"/>
        </w:rPr>
        <w:t>Secretary,</w:t>
      </w:r>
      <w:r>
        <w:rPr>
          <w:spacing w:val="-2"/>
        </w:rPr>
        <w:t xml:space="preserve"> </w:t>
      </w:r>
      <w:r>
        <w:rPr>
          <w:spacing w:val="-1"/>
        </w:rPr>
        <w:t>Treasurer,</w:t>
      </w:r>
      <w:r>
        <w:rPr>
          <w:spacing w:val="60"/>
        </w:rPr>
        <w:t xml:space="preserve"> </w:t>
      </w:r>
      <w:r>
        <w:rPr>
          <w:spacing w:val="-1"/>
        </w:rPr>
        <w:t>Treasurer-elect and Committee</w:t>
      </w:r>
      <w:r>
        <w:rPr>
          <w:spacing w:val="-2"/>
        </w:rPr>
        <w:t xml:space="preserve"> </w:t>
      </w:r>
      <w:r>
        <w:rPr>
          <w:spacing w:val="-1"/>
        </w:rPr>
        <w:t>Chairs.</w:t>
      </w:r>
    </w:p>
    <w:p w:rsidR="005E2F91" w:rsidRDefault="005E2F91">
      <w:pPr>
        <w:pStyle w:val="BodyText"/>
        <w:kinsoku w:val="0"/>
        <w:overflowPunct w:val="0"/>
        <w:ind w:left="0" w:firstLine="0"/>
      </w:pPr>
    </w:p>
    <w:p w:rsidR="005E2F91" w:rsidRDefault="005E2F91">
      <w:pPr>
        <w:pStyle w:val="BodyText"/>
        <w:numPr>
          <w:ilvl w:val="2"/>
          <w:numId w:val="27"/>
        </w:numPr>
        <w:tabs>
          <w:tab w:val="left" w:pos="1241"/>
        </w:tabs>
        <w:kinsoku w:val="0"/>
        <w:overflowPunct w:val="0"/>
        <w:ind w:right="445"/>
        <w:rPr>
          <w:spacing w:val="-1"/>
        </w:rPr>
      </w:pPr>
      <w:r>
        <w:t xml:space="preserve">A </w:t>
      </w:r>
      <w:r>
        <w:rPr>
          <w:spacing w:val="-1"/>
        </w:rPr>
        <w:t>point</w:t>
      </w:r>
      <w:r>
        <w:t xml:space="preserve"> </w:t>
      </w:r>
      <w:r>
        <w:rPr>
          <w:spacing w:val="-1"/>
        </w:rPr>
        <w:t>system will</w:t>
      </w:r>
      <w:r>
        <w:t xml:space="preserve"> </w:t>
      </w:r>
      <w:r>
        <w:rPr>
          <w:spacing w:val="-1"/>
        </w:rPr>
        <w:t>be</w:t>
      </w:r>
      <w:r>
        <w:rPr>
          <w:spacing w:val="-3"/>
        </w:rPr>
        <w:t xml:space="preserve"> </w:t>
      </w:r>
      <w:r>
        <w:rPr>
          <w:spacing w:val="-1"/>
        </w:rPr>
        <w:t>used</w:t>
      </w:r>
      <w:r>
        <w:rPr>
          <w:spacing w:val="-3"/>
        </w:rPr>
        <w:t xml:space="preserve"> </w:t>
      </w:r>
      <w:r>
        <w:t>to</w:t>
      </w:r>
      <w:r>
        <w:rPr>
          <w:spacing w:val="1"/>
        </w:rPr>
        <w:t xml:space="preserve"> </w:t>
      </w:r>
      <w:r>
        <w:rPr>
          <w:spacing w:val="-1"/>
        </w:rPr>
        <w:t>determine</w:t>
      </w:r>
      <w:r>
        <w:rPr>
          <w:spacing w:val="-2"/>
        </w:rPr>
        <w:t xml:space="preserve"> </w:t>
      </w:r>
      <w:r>
        <w:rPr>
          <w:spacing w:val="-1"/>
        </w:rPr>
        <w:t>state</w:t>
      </w:r>
      <w:r>
        <w:t xml:space="preserve"> </w:t>
      </w:r>
      <w:r>
        <w:rPr>
          <w:spacing w:val="-1"/>
        </w:rPr>
        <w:t>delegate</w:t>
      </w:r>
      <w:r>
        <w:rPr>
          <w:spacing w:val="4"/>
        </w:rPr>
        <w:t xml:space="preserve"> </w:t>
      </w:r>
      <w:r>
        <w:rPr>
          <w:spacing w:val="-1"/>
        </w:rPr>
        <w:t>positions</w:t>
      </w:r>
      <w:r>
        <w:rPr>
          <w:spacing w:val="-2"/>
        </w:rPr>
        <w:t xml:space="preserve"> </w:t>
      </w:r>
      <w:r>
        <w:rPr>
          <w:spacing w:val="-1"/>
        </w:rPr>
        <w:t xml:space="preserve">according </w:t>
      </w:r>
      <w:r>
        <w:t>to</w:t>
      </w:r>
      <w:r>
        <w:rPr>
          <w:spacing w:val="-1"/>
        </w:rPr>
        <w:t xml:space="preserve"> Article </w:t>
      </w:r>
      <w:r>
        <w:t>V</w:t>
      </w:r>
      <w:r>
        <w:rPr>
          <w:spacing w:val="-2"/>
        </w:rPr>
        <w:t xml:space="preserve"> </w:t>
      </w:r>
      <w:r>
        <w:t>of</w:t>
      </w:r>
      <w:r>
        <w:rPr>
          <w:spacing w:val="51"/>
        </w:rPr>
        <w:t xml:space="preserve"> </w:t>
      </w:r>
      <w:r>
        <w:t xml:space="preserve">the </w:t>
      </w:r>
      <w:r>
        <w:rPr>
          <w:spacing w:val="-1"/>
        </w:rPr>
        <w:t>Bylaws</w:t>
      </w:r>
      <w:r>
        <w:rPr>
          <w:spacing w:val="-2"/>
        </w:rPr>
        <w:t xml:space="preserve"> </w:t>
      </w:r>
      <w:r>
        <w:t>of</w:t>
      </w:r>
      <w:r>
        <w:rPr>
          <w:spacing w:val="-2"/>
        </w:rPr>
        <w:t xml:space="preserve"> </w:t>
      </w:r>
      <w:r>
        <w:t>the</w:t>
      </w:r>
      <w:r>
        <w:rPr>
          <w:spacing w:val="-2"/>
        </w:rPr>
        <w:t xml:space="preserve"> </w:t>
      </w:r>
      <w:r>
        <w:rPr>
          <w:spacing w:val="-1"/>
        </w:rPr>
        <w:t>WA-ENA</w:t>
      </w:r>
      <w:r>
        <w:rPr>
          <w:spacing w:val="-3"/>
        </w:rPr>
        <w:t xml:space="preserve"> </w:t>
      </w:r>
      <w:r>
        <w:rPr>
          <w:spacing w:val="-1"/>
        </w:rPr>
        <w:t>State</w:t>
      </w:r>
      <w:r>
        <w:rPr>
          <w:spacing w:val="1"/>
        </w:rPr>
        <w:t xml:space="preserve"> </w:t>
      </w:r>
      <w:r>
        <w:rPr>
          <w:spacing w:val="-1"/>
        </w:rPr>
        <w:t>Council.</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27"/>
        </w:numPr>
        <w:tabs>
          <w:tab w:val="left" w:pos="1241"/>
        </w:tabs>
        <w:kinsoku w:val="0"/>
        <w:overflowPunct w:val="0"/>
        <w:ind w:right="793"/>
        <w:rPr>
          <w:spacing w:val="-1"/>
        </w:rPr>
      </w:pPr>
      <w:r>
        <w:rPr>
          <w:spacing w:val="-1"/>
        </w:rPr>
        <w:t>The</w:t>
      </w:r>
      <w:r>
        <w:t xml:space="preserve"> </w:t>
      </w:r>
      <w:r>
        <w:rPr>
          <w:spacing w:val="-1"/>
        </w:rPr>
        <w:t>remainder</w:t>
      </w:r>
      <w:r>
        <w:rPr>
          <w:spacing w:val="-2"/>
        </w:rPr>
        <w:t xml:space="preserve"> </w:t>
      </w:r>
      <w:r>
        <w:t>of</w:t>
      </w:r>
      <w:r>
        <w:rPr>
          <w:spacing w:val="1"/>
        </w:rPr>
        <w:t xml:space="preserve"> </w:t>
      </w:r>
      <w:r>
        <w:rPr>
          <w:spacing w:val="-1"/>
        </w:rPr>
        <w:t>delegates</w:t>
      </w:r>
      <w:r>
        <w:t xml:space="preserve"> are</w:t>
      </w:r>
      <w:r>
        <w:rPr>
          <w:spacing w:val="1"/>
        </w:rPr>
        <w:t xml:space="preserve"> </w:t>
      </w:r>
      <w:r>
        <w:rPr>
          <w:spacing w:val="-1"/>
        </w:rPr>
        <w:t>selected</w:t>
      </w:r>
      <w:r>
        <w:t xml:space="preserve"> </w:t>
      </w:r>
      <w:r>
        <w:rPr>
          <w:spacing w:val="-2"/>
        </w:rPr>
        <w:t>from</w:t>
      </w:r>
      <w:r>
        <w:rPr>
          <w:spacing w:val="1"/>
        </w:rPr>
        <w:t xml:space="preserve"> </w:t>
      </w:r>
      <w:r>
        <w:rPr>
          <w:spacing w:val="-1"/>
        </w:rPr>
        <w:t>applications</w:t>
      </w:r>
      <w:r>
        <w:rPr>
          <w:spacing w:val="1"/>
        </w:rPr>
        <w:t xml:space="preserve"> </w:t>
      </w:r>
      <w:r>
        <w:rPr>
          <w:spacing w:val="-1"/>
        </w:rPr>
        <w:t>that</w:t>
      </w:r>
      <w:r>
        <w:rPr>
          <w:spacing w:val="-2"/>
        </w:rPr>
        <w:t xml:space="preserve"> </w:t>
      </w:r>
      <w:r>
        <w:rPr>
          <w:spacing w:val="-1"/>
        </w:rPr>
        <w:t>meet</w:t>
      </w:r>
      <w:r>
        <w:t xml:space="preserve"> all</w:t>
      </w:r>
      <w:r>
        <w:rPr>
          <w:spacing w:val="-1"/>
        </w:rPr>
        <w:t xml:space="preserve"> stated</w:t>
      </w:r>
      <w:r>
        <w:t xml:space="preserve"> </w:t>
      </w:r>
      <w:r>
        <w:rPr>
          <w:spacing w:val="-1"/>
        </w:rPr>
        <w:t>criteria</w:t>
      </w:r>
      <w:r>
        <w:rPr>
          <w:spacing w:val="55"/>
        </w:rPr>
        <w:t xml:space="preserve"> </w:t>
      </w:r>
      <w:r>
        <w:t>which</w:t>
      </w:r>
      <w:r>
        <w:rPr>
          <w:spacing w:val="-2"/>
        </w:rPr>
        <w:t xml:space="preserve"> </w:t>
      </w:r>
      <w:r>
        <w:t xml:space="preserve">is a </w:t>
      </w:r>
      <w:r>
        <w:rPr>
          <w:spacing w:val="-1"/>
        </w:rPr>
        <w:t>point</w:t>
      </w:r>
      <w:r>
        <w:t xml:space="preserve"> </w:t>
      </w:r>
      <w:r>
        <w:rPr>
          <w:spacing w:val="-1"/>
        </w:rPr>
        <w:t>system.</w:t>
      </w:r>
    </w:p>
    <w:p w:rsidR="005E2F91" w:rsidRDefault="005E2F91">
      <w:pPr>
        <w:pStyle w:val="BodyText"/>
        <w:kinsoku w:val="0"/>
        <w:overflowPunct w:val="0"/>
        <w:ind w:left="0" w:firstLine="0"/>
      </w:pPr>
    </w:p>
    <w:p w:rsidR="005E2F91" w:rsidRDefault="005E2F91">
      <w:pPr>
        <w:pStyle w:val="BodyText"/>
        <w:numPr>
          <w:ilvl w:val="2"/>
          <w:numId w:val="27"/>
        </w:numPr>
        <w:tabs>
          <w:tab w:val="left" w:pos="1241"/>
        </w:tabs>
        <w:kinsoku w:val="0"/>
        <w:overflowPunct w:val="0"/>
        <w:ind w:right="458"/>
        <w:rPr>
          <w:spacing w:val="-1"/>
        </w:rPr>
      </w:pPr>
      <w:r>
        <w:t>If there</w:t>
      </w:r>
      <w:r>
        <w:rPr>
          <w:spacing w:val="-2"/>
        </w:rPr>
        <w:t xml:space="preserve"> </w:t>
      </w:r>
      <w:r>
        <w:t xml:space="preserve">are </w:t>
      </w:r>
      <w:r>
        <w:rPr>
          <w:spacing w:val="-1"/>
        </w:rPr>
        <w:t>fewer</w:t>
      </w:r>
      <w:r>
        <w:t xml:space="preserve"> </w:t>
      </w:r>
      <w:r>
        <w:rPr>
          <w:spacing w:val="-1"/>
        </w:rPr>
        <w:t>delegate</w:t>
      </w:r>
      <w:r>
        <w:rPr>
          <w:spacing w:val="-2"/>
        </w:rPr>
        <w:t xml:space="preserve"> </w:t>
      </w:r>
      <w:r>
        <w:rPr>
          <w:spacing w:val="-1"/>
        </w:rPr>
        <w:t>applications</w:t>
      </w:r>
      <w:r>
        <w:t xml:space="preserve"> </w:t>
      </w:r>
      <w:r>
        <w:rPr>
          <w:spacing w:val="-1"/>
        </w:rPr>
        <w:t>than</w:t>
      </w:r>
      <w:r>
        <w:rPr>
          <w:spacing w:val="-3"/>
        </w:rPr>
        <w:t xml:space="preserve"> </w:t>
      </w:r>
      <w:r>
        <w:rPr>
          <w:spacing w:val="-1"/>
        </w:rPr>
        <w:t>allotted slots,</w:t>
      </w:r>
      <w:r>
        <w:rPr>
          <w:spacing w:val="-2"/>
        </w:rPr>
        <w:t xml:space="preserve"> </w:t>
      </w:r>
      <w:r>
        <w:t xml:space="preserve">the </w:t>
      </w:r>
      <w:r>
        <w:rPr>
          <w:spacing w:val="-1"/>
        </w:rPr>
        <w:t>remaining slots</w:t>
      </w:r>
      <w:r>
        <w:rPr>
          <w:spacing w:val="-2"/>
        </w:rPr>
        <w:t xml:space="preserve"> </w:t>
      </w:r>
      <w:r>
        <w:rPr>
          <w:spacing w:val="-1"/>
        </w:rPr>
        <w:t>will</w:t>
      </w:r>
      <w:r>
        <w:t xml:space="preserve"> </w:t>
      </w:r>
      <w:r>
        <w:rPr>
          <w:spacing w:val="-1"/>
        </w:rPr>
        <w:t>not</w:t>
      </w:r>
      <w:r>
        <w:rPr>
          <w:spacing w:val="1"/>
        </w:rPr>
        <w:t xml:space="preserve"> </w:t>
      </w:r>
      <w:r>
        <w:rPr>
          <w:spacing w:val="-2"/>
        </w:rPr>
        <w:t>be</w:t>
      </w:r>
      <w:r>
        <w:rPr>
          <w:spacing w:val="67"/>
        </w:rPr>
        <w:t xml:space="preserve"> </w:t>
      </w:r>
      <w:r>
        <w:rPr>
          <w:spacing w:val="-1"/>
        </w:rPr>
        <w:t>filled.</w:t>
      </w:r>
    </w:p>
    <w:p w:rsidR="005E2F91" w:rsidRDefault="005E2F91">
      <w:pPr>
        <w:pStyle w:val="BodyText"/>
        <w:kinsoku w:val="0"/>
        <w:overflowPunct w:val="0"/>
        <w:spacing w:before="1"/>
        <w:ind w:left="0" w:firstLine="0"/>
        <w:rPr>
          <w:sz w:val="20"/>
          <w:szCs w:val="20"/>
        </w:rPr>
      </w:pPr>
    </w:p>
    <w:p w:rsidR="005E2F91" w:rsidRDefault="005E2F91">
      <w:pPr>
        <w:pStyle w:val="BodyText"/>
        <w:numPr>
          <w:ilvl w:val="2"/>
          <w:numId w:val="27"/>
        </w:numPr>
        <w:tabs>
          <w:tab w:val="left" w:pos="1241"/>
        </w:tabs>
        <w:kinsoku w:val="0"/>
        <w:overflowPunct w:val="0"/>
        <w:ind w:right="712"/>
      </w:pPr>
      <w:r>
        <w:rPr>
          <w:spacing w:val="-1"/>
        </w:rPr>
        <w:t xml:space="preserve">Points </w:t>
      </w:r>
      <w:r>
        <w:t>are</w:t>
      </w:r>
      <w:r>
        <w:rPr>
          <w:spacing w:val="-2"/>
        </w:rPr>
        <w:t xml:space="preserve"> </w:t>
      </w:r>
      <w:r>
        <w:rPr>
          <w:spacing w:val="-1"/>
        </w:rPr>
        <w:t xml:space="preserve">accumulated </w:t>
      </w:r>
      <w:r>
        <w:rPr>
          <w:spacing w:val="-2"/>
        </w:rPr>
        <w:t>from</w:t>
      </w:r>
      <w:r>
        <w:rPr>
          <w:spacing w:val="3"/>
        </w:rPr>
        <w:t xml:space="preserve"> </w:t>
      </w:r>
      <w:r>
        <w:rPr>
          <w:spacing w:val="-1"/>
        </w:rPr>
        <w:t>August</w:t>
      </w:r>
      <w:r>
        <w:rPr>
          <w:spacing w:val="-2"/>
        </w:rPr>
        <w:t xml:space="preserve"> </w:t>
      </w:r>
      <w:r>
        <w:t>1</w:t>
      </w:r>
      <w:r>
        <w:rPr>
          <w:position w:val="10"/>
          <w:sz w:val="14"/>
          <w:szCs w:val="14"/>
        </w:rPr>
        <w:t>st</w:t>
      </w:r>
      <w:r>
        <w:rPr>
          <w:spacing w:val="18"/>
          <w:position w:val="10"/>
          <w:sz w:val="14"/>
          <w:szCs w:val="14"/>
        </w:rPr>
        <w:t xml:space="preserve"> </w:t>
      </w:r>
      <w:r>
        <w:t>of</w:t>
      </w:r>
      <w:r>
        <w:rPr>
          <w:spacing w:val="-3"/>
        </w:rPr>
        <w:t xml:space="preserve"> </w:t>
      </w:r>
      <w:r>
        <w:rPr>
          <w:spacing w:val="-1"/>
        </w:rPr>
        <w:t>the</w:t>
      </w:r>
      <w:r>
        <w:t xml:space="preserve"> </w:t>
      </w:r>
      <w:r>
        <w:rPr>
          <w:spacing w:val="-1"/>
        </w:rPr>
        <w:t xml:space="preserve">preceding </w:t>
      </w:r>
      <w:r>
        <w:t>year</w:t>
      </w:r>
      <w:r>
        <w:rPr>
          <w:spacing w:val="-3"/>
        </w:rPr>
        <w:t xml:space="preserve"> </w:t>
      </w:r>
      <w:r>
        <w:rPr>
          <w:spacing w:val="-1"/>
        </w:rPr>
        <w:t>through</w:t>
      </w:r>
      <w:r>
        <w:rPr>
          <w:spacing w:val="1"/>
        </w:rPr>
        <w:t xml:space="preserve"> </w:t>
      </w:r>
      <w:r>
        <w:rPr>
          <w:spacing w:val="-1"/>
        </w:rPr>
        <w:t>April 30th</w:t>
      </w:r>
      <w:r>
        <w:rPr>
          <w:spacing w:val="-3"/>
        </w:rPr>
        <w:t xml:space="preserve"> </w:t>
      </w:r>
      <w:r>
        <w:t xml:space="preserve">of </w:t>
      </w:r>
      <w:r>
        <w:rPr>
          <w:spacing w:val="-1"/>
        </w:rPr>
        <w:t>the</w:t>
      </w:r>
      <w:r>
        <w:rPr>
          <w:spacing w:val="59"/>
        </w:rPr>
        <w:t xml:space="preserve"> </w:t>
      </w:r>
      <w:r>
        <w:rPr>
          <w:spacing w:val="-1"/>
        </w:rPr>
        <w:t>current year for</w:t>
      </w:r>
      <w:r>
        <w:t xml:space="preserve"> </w:t>
      </w:r>
      <w:r>
        <w:rPr>
          <w:spacing w:val="-1"/>
        </w:rPr>
        <w:t>attendance</w:t>
      </w:r>
      <w:r>
        <w:t xml:space="preserve"> at all</w:t>
      </w:r>
      <w:r>
        <w:rPr>
          <w:spacing w:val="-3"/>
        </w:rPr>
        <w:t xml:space="preserve"> </w:t>
      </w:r>
      <w:r>
        <w:rPr>
          <w:spacing w:val="-1"/>
        </w:rPr>
        <w:t>State</w:t>
      </w:r>
      <w:r>
        <w:t xml:space="preserve"> </w:t>
      </w:r>
      <w:r>
        <w:rPr>
          <w:spacing w:val="-1"/>
        </w:rPr>
        <w:t>or</w:t>
      </w:r>
      <w:r>
        <w:t xml:space="preserve"> </w:t>
      </w:r>
      <w:r>
        <w:rPr>
          <w:spacing w:val="-1"/>
        </w:rPr>
        <w:t>National</w:t>
      </w:r>
      <w:r>
        <w:rPr>
          <w:spacing w:val="-3"/>
        </w:rPr>
        <w:t xml:space="preserve"> </w:t>
      </w:r>
      <w:r>
        <w:rPr>
          <w:spacing w:val="-1"/>
        </w:rPr>
        <w:t>meetings.</w:t>
      </w:r>
    </w:p>
    <w:p w:rsidR="005E2F91" w:rsidRDefault="005E2F91">
      <w:pPr>
        <w:pStyle w:val="BodyText"/>
        <w:kinsoku w:val="0"/>
        <w:overflowPunct w:val="0"/>
        <w:spacing w:before="11"/>
        <w:ind w:left="0" w:firstLine="0"/>
        <w:rPr>
          <w:sz w:val="21"/>
          <w:szCs w:val="21"/>
        </w:rPr>
      </w:pPr>
    </w:p>
    <w:p w:rsidR="005E2F91" w:rsidRDefault="005E2F91">
      <w:pPr>
        <w:pStyle w:val="BodyText"/>
        <w:numPr>
          <w:ilvl w:val="2"/>
          <w:numId w:val="27"/>
        </w:numPr>
        <w:tabs>
          <w:tab w:val="left" w:pos="1241"/>
        </w:tabs>
        <w:kinsoku w:val="0"/>
        <w:overflowPunct w:val="0"/>
        <w:ind w:right="634"/>
        <w:jc w:val="both"/>
        <w:rPr>
          <w:spacing w:val="-1"/>
        </w:rPr>
      </w:pPr>
      <w:r>
        <w:rPr>
          <w:spacing w:val="-1"/>
        </w:rPr>
        <w:t>Points</w:t>
      </w:r>
      <w:r>
        <w:t xml:space="preserve"> are</w:t>
      </w:r>
      <w:r>
        <w:rPr>
          <w:spacing w:val="-2"/>
        </w:rPr>
        <w:t xml:space="preserve"> </w:t>
      </w:r>
      <w:r>
        <w:rPr>
          <w:spacing w:val="-1"/>
        </w:rPr>
        <w:t xml:space="preserve">accumulated </w:t>
      </w:r>
      <w:r>
        <w:rPr>
          <w:spacing w:val="-2"/>
        </w:rPr>
        <w:t>from</w:t>
      </w:r>
      <w:r>
        <w:rPr>
          <w:spacing w:val="3"/>
        </w:rPr>
        <w:t xml:space="preserve"> </w:t>
      </w:r>
      <w:r>
        <w:rPr>
          <w:spacing w:val="-1"/>
        </w:rPr>
        <w:t>August</w:t>
      </w:r>
      <w:r>
        <w:rPr>
          <w:spacing w:val="-2"/>
        </w:rPr>
        <w:t xml:space="preserve"> </w:t>
      </w:r>
      <w:r>
        <w:rPr>
          <w:spacing w:val="-1"/>
        </w:rPr>
        <w:t xml:space="preserve">1st </w:t>
      </w:r>
      <w:r>
        <w:t>of</w:t>
      </w:r>
      <w:r>
        <w:rPr>
          <w:spacing w:val="-2"/>
        </w:rPr>
        <w:t xml:space="preserve"> </w:t>
      </w:r>
      <w:r>
        <w:t xml:space="preserve">the </w:t>
      </w:r>
      <w:r>
        <w:rPr>
          <w:spacing w:val="-1"/>
        </w:rPr>
        <w:t xml:space="preserve">preceding </w:t>
      </w:r>
      <w:r>
        <w:t>year</w:t>
      </w:r>
      <w:r>
        <w:rPr>
          <w:spacing w:val="-2"/>
        </w:rPr>
        <w:t xml:space="preserve"> </w:t>
      </w:r>
      <w:r>
        <w:rPr>
          <w:spacing w:val="-1"/>
        </w:rPr>
        <w:t>through</w:t>
      </w:r>
      <w:r>
        <w:rPr>
          <w:spacing w:val="1"/>
        </w:rPr>
        <w:t xml:space="preserve"> </w:t>
      </w:r>
      <w:r>
        <w:rPr>
          <w:spacing w:val="-1"/>
        </w:rPr>
        <w:t>April 30th</w:t>
      </w:r>
      <w:r>
        <w:rPr>
          <w:spacing w:val="-2"/>
        </w:rPr>
        <w:t xml:space="preserve"> </w:t>
      </w:r>
      <w:r>
        <w:t>of</w:t>
      </w:r>
      <w:r>
        <w:rPr>
          <w:spacing w:val="-2"/>
        </w:rPr>
        <w:t xml:space="preserve"> </w:t>
      </w:r>
      <w:r>
        <w:t>the</w:t>
      </w:r>
      <w:r>
        <w:rPr>
          <w:spacing w:val="55"/>
        </w:rPr>
        <w:t xml:space="preserve"> </w:t>
      </w:r>
      <w:r>
        <w:rPr>
          <w:spacing w:val="-1"/>
        </w:rPr>
        <w:t>current year for</w:t>
      </w:r>
      <w:r>
        <w:t xml:space="preserve"> </w:t>
      </w:r>
      <w:r>
        <w:rPr>
          <w:spacing w:val="-1"/>
        </w:rPr>
        <w:t>council</w:t>
      </w:r>
      <w:r>
        <w:t xml:space="preserve"> </w:t>
      </w:r>
      <w:r>
        <w:rPr>
          <w:spacing w:val="-2"/>
        </w:rPr>
        <w:t>and</w:t>
      </w:r>
      <w:r>
        <w:rPr>
          <w:spacing w:val="-1"/>
        </w:rPr>
        <w:t xml:space="preserve"> committee</w:t>
      </w:r>
      <w:r>
        <w:t xml:space="preserve"> </w:t>
      </w:r>
      <w:r>
        <w:rPr>
          <w:spacing w:val="-1"/>
        </w:rPr>
        <w:t>chairpersons</w:t>
      </w:r>
      <w:r>
        <w:rPr>
          <w:spacing w:val="-5"/>
        </w:rPr>
        <w:t xml:space="preserve"> </w:t>
      </w:r>
      <w:r>
        <w:rPr>
          <w:spacing w:val="-1"/>
        </w:rPr>
        <w:t>and members,</w:t>
      </w:r>
      <w:r>
        <w:rPr>
          <w:spacing w:val="-3"/>
        </w:rPr>
        <w:t xml:space="preserve"> </w:t>
      </w:r>
      <w:r>
        <w:rPr>
          <w:spacing w:val="-1"/>
        </w:rPr>
        <w:t>appointees</w:t>
      </w:r>
      <w:r>
        <w:rPr>
          <w:spacing w:val="-2"/>
        </w:rPr>
        <w:t xml:space="preserve"> </w:t>
      </w:r>
      <w:r>
        <w:rPr>
          <w:spacing w:val="-1"/>
        </w:rPr>
        <w:t>and/or</w:t>
      </w:r>
      <w:r>
        <w:rPr>
          <w:spacing w:val="93"/>
        </w:rPr>
        <w:t xml:space="preserve"> </w:t>
      </w:r>
      <w:r>
        <w:rPr>
          <w:spacing w:val="-1"/>
        </w:rPr>
        <w:t>officers</w:t>
      </w:r>
      <w:r>
        <w:rPr>
          <w:spacing w:val="-2"/>
        </w:rPr>
        <w:t xml:space="preserve"> </w:t>
      </w:r>
      <w:r>
        <w:t>at</w:t>
      </w:r>
      <w:r>
        <w:rPr>
          <w:spacing w:val="-2"/>
        </w:rPr>
        <w:t xml:space="preserve"> </w:t>
      </w:r>
      <w:r>
        <w:t xml:space="preserve">the </w:t>
      </w:r>
      <w:r>
        <w:rPr>
          <w:spacing w:val="-1"/>
        </w:rPr>
        <w:t>State</w:t>
      </w:r>
      <w:r>
        <w:rPr>
          <w:spacing w:val="-2"/>
        </w:rPr>
        <w:t xml:space="preserve"> </w:t>
      </w:r>
      <w:r>
        <w:t xml:space="preserve">or </w:t>
      </w:r>
      <w:r>
        <w:rPr>
          <w:spacing w:val="-1"/>
        </w:rPr>
        <w:t>National</w:t>
      </w:r>
      <w:r>
        <w:t xml:space="preserve"> </w:t>
      </w:r>
      <w:r>
        <w:rPr>
          <w:spacing w:val="-1"/>
        </w:rPr>
        <w:t>level.</w:t>
      </w:r>
    </w:p>
    <w:p w:rsidR="005E2F91" w:rsidRDefault="005E2F91">
      <w:pPr>
        <w:pStyle w:val="BodyText"/>
        <w:numPr>
          <w:ilvl w:val="3"/>
          <w:numId w:val="27"/>
        </w:numPr>
        <w:tabs>
          <w:tab w:val="left" w:pos="1961"/>
        </w:tabs>
        <w:kinsoku w:val="0"/>
        <w:overflowPunct w:val="0"/>
        <w:ind w:right="267"/>
        <w:rPr>
          <w:spacing w:val="-1"/>
        </w:rPr>
      </w:pPr>
      <w:r>
        <w:rPr>
          <w:spacing w:val="-1"/>
          <w:u w:val="single"/>
        </w:rPr>
        <w:t>Note</w:t>
      </w:r>
      <w:r>
        <w:rPr>
          <w:spacing w:val="-1"/>
        </w:rPr>
        <w:t>:</w:t>
      </w:r>
      <w:r>
        <w:rPr>
          <w:spacing w:val="48"/>
        </w:rPr>
        <w:t xml:space="preserve"> </w:t>
      </w:r>
      <w:r>
        <w:rPr>
          <w:spacing w:val="-1"/>
        </w:rPr>
        <w:t xml:space="preserve">Points </w:t>
      </w:r>
      <w:r>
        <w:t>may</w:t>
      </w:r>
      <w:r>
        <w:rPr>
          <w:spacing w:val="-1"/>
        </w:rPr>
        <w:t xml:space="preserve"> </w:t>
      </w:r>
      <w:r>
        <w:t>not</w:t>
      </w:r>
      <w:r>
        <w:rPr>
          <w:spacing w:val="-2"/>
        </w:rPr>
        <w:t xml:space="preserve"> </w:t>
      </w:r>
      <w:r>
        <w:rPr>
          <w:spacing w:val="-1"/>
        </w:rPr>
        <w:t xml:space="preserve">accumulated </w:t>
      </w:r>
      <w:r>
        <w:rPr>
          <w:spacing w:val="-2"/>
        </w:rPr>
        <w:t>by</w:t>
      </w:r>
      <w:r>
        <w:t xml:space="preserve"> </w:t>
      </w:r>
      <w:r>
        <w:rPr>
          <w:spacing w:val="-1"/>
        </w:rPr>
        <w:t>serving</w:t>
      </w:r>
      <w:r>
        <w:t xml:space="preserve"> </w:t>
      </w:r>
      <w:r>
        <w:rPr>
          <w:spacing w:val="-1"/>
        </w:rPr>
        <w:t>points</w:t>
      </w:r>
      <w:r>
        <w:rPr>
          <w:spacing w:val="-2"/>
        </w:rPr>
        <w:t xml:space="preserve"> </w:t>
      </w:r>
      <w:r>
        <w:t xml:space="preserve">as </w:t>
      </w:r>
      <w:r>
        <w:rPr>
          <w:spacing w:val="-1"/>
        </w:rPr>
        <w:t>both</w:t>
      </w:r>
      <w:r>
        <w:t xml:space="preserve"> a</w:t>
      </w:r>
      <w:r>
        <w:rPr>
          <w:spacing w:val="-3"/>
        </w:rPr>
        <w:t xml:space="preserve"> </w:t>
      </w:r>
      <w:r>
        <w:rPr>
          <w:spacing w:val="-1"/>
        </w:rPr>
        <w:t>Committee</w:t>
      </w:r>
      <w:r>
        <w:rPr>
          <w:spacing w:val="-2"/>
        </w:rPr>
        <w:t xml:space="preserve"> </w:t>
      </w:r>
      <w:r>
        <w:rPr>
          <w:spacing w:val="-1"/>
        </w:rPr>
        <w:t>Chair</w:t>
      </w:r>
      <w:r>
        <w:rPr>
          <w:spacing w:val="-2"/>
        </w:rPr>
        <w:t xml:space="preserve"> </w:t>
      </w:r>
      <w:r>
        <w:rPr>
          <w:spacing w:val="-1"/>
        </w:rPr>
        <w:t>and</w:t>
      </w:r>
      <w:r>
        <w:rPr>
          <w:spacing w:val="55"/>
        </w:rPr>
        <w:t xml:space="preserve"> </w:t>
      </w:r>
      <w:r>
        <w:t>as a</w:t>
      </w:r>
      <w:r>
        <w:rPr>
          <w:spacing w:val="-2"/>
        </w:rPr>
        <w:t xml:space="preserve"> </w:t>
      </w:r>
      <w:r>
        <w:rPr>
          <w:spacing w:val="-1"/>
        </w:rPr>
        <w:t>member</w:t>
      </w:r>
      <w:r>
        <w:rPr>
          <w:spacing w:val="-2"/>
        </w:rPr>
        <w:t xml:space="preserve"> </w:t>
      </w:r>
      <w:r>
        <w:t>of</w:t>
      </w:r>
      <w:r>
        <w:rPr>
          <w:spacing w:val="-2"/>
        </w:rPr>
        <w:t xml:space="preserve"> </w:t>
      </w:r>
      <w:r>
        <w:t xml:space="preserve">the </w:t>
      </w:r>
      <w:r>
        <w:rPr>
          <w:spacing w:val="-1"/>
        </w:rPr>
        <w:t>same</w:t>
      </w:r>
      <w:r>
        <w:rPr>
          <w:spacing w:val="-2"/>
        </w:rPr>
        <w:t xml:space="preserve"> </w:t>
      </w:r>
      <w:r>
        <w:rPr>
          <w:spacing w:val="-1"/>
        </w:rPr>
        <w:t>Committee.</w:t>
      </w:r>
    </w:p>
    <w:p w:rsidR="005E2F91" w:rsidRDefault="005E2F91">
      <w:pPr>
        <w:pStyle w:val="BodyText"/>
        <w:numPr>
          <w:ilvl w:val="3"/>
          <w:numId w:val="27"/>
        </w:numPr>
        <w:tabs>
          <w:tab w:val="left" w:pos="1961"/>
        </w:tabs>
        <w:kinsoku w:val="0"/>
        <w:overflowPunct w:val="0"/>
        <w:ind w:right="267"/>
        <w:rPr>
          <w:spacing w:val="-1"/>
        </w:rPr>
        <w:sectPr w:rsidR="005E2F91">
          <w:pgSz w:w="12240" w:h="15840"/>
          <w:pgMar w:top="1420" w:right="1260" w:bottom="1280" w:left="1280" w:header="0" w:footer="1087" w:gutter="0"/>
          <w:cols w:space="720"/>
          <w:noEndnote/>
        </w:sectPr>
      </w:pPr>
    </w:p>
    <w:p w:rsidR="005E2F91" w:rsidRDefault="005E2F91">
      <w:pPr>
        <w:pStyle w:val="BodyText"/>
        <w:numPr>
          <w:ilvl w:val="2"/>
          <w:numId w:val="27"/>
        </w:numPr>
        <w:tabs>
          <w:tab w:val="left" w:pos="1241"/>
        </w:tabs>
        <w:kinsoku w:val="0"/>
        <w:overflowPunct w:val="0"/>
        <w:spacing w:before="37"/>
        <w:ind w:right="652"/>
        <w:rPr>
          <w:spacing w:val="-1"/>
        </w:rPr>
      </w:pPr>
      <w:r>
        <w:rPr>
          <w:spacing w:val="-1"/>
        </w:rPr>
        <w:lastRenderedPageBreak/>
        <w:t>Points</w:t>
      </w:r>
      <w:r>
        <w:t xml:space="preserve"> are</w:t>
      </w:r>
      <w:r>
        <w:rPr>
          <w:spacing w:val="-2"/>
        </w:rPr>
        <w:t xml:space="preserve"> </w:t>
      </w:r>
      <w:r>
        <w:rPr>
          <w:spacing w:val="-1"/>
        </w:rPr>
        <w:t xml:space="preserve">accumulated </w:t>
      </w:r>
      <w:r>
        <w:rPr>
          <w:spacing w:val="-2"/>
        </w:rPr>
        <w:t>from</w:t>
      </w:r>
      <w:r>
        <w:rPr>
          <w:spacing w:val="3"/>
        </w:rPr>
        <w:t xml:space="preserve"> </w:t>
      </w:r>
      <w:r>
        <w:rPr>
          <w:spacing w:val="-1"/>
        </w:rPr>
        <w:t>August</w:t>
      </w:r>
      <w:r>
        <w:rPr>
          <w:spacing w:val="-2"/>
        </w:rPr>
        <w:t xml:space="preserve"> </w:t>
      </w:r>
      <w:r>
        <w:rPr>
          <w:spacing w:val="-1"/>
        </w:rPr>
        <w:t xml:space="preserve">1st </w:t>
      </w:r>
      <w:r>
        <w:t>of</w:t>
      </w:r>
      <w:r>
        <w:rPr>
          <w:spacing w:val="-2"/>
        </w:rPr>
        <w:t xml:space="preserve"> </w:t>
      </w:r>
      <w:r>
        <w:t xml:space="preserve">the </w:t>
      </w:r>
      <w:r>
        <w:rPr>
          <w:spacing w:val="-1"/>
        </w:rPr>
        <w:t xml:space="preserve">preceding </w:t>
      </w:r>
      <w:r>
        <w:t>year</w:t>
      </w:r>
      <w:r>
        <w:rPr>
          <w:spacing w:val="-2"/>
        </w:rPr>
        <w:t xml:space="preserve"> </w:t>
      </w:r>
      <w:r>
        <w:rPr>
          <w:spacing w:val="-1"/>
        </w:rPr>
        <w:t>through</w:t>
      </w:r>
      <w:r>
        <w:rPr>
          <w:spacing w:val="1"/>
        </w:rPr>
        <w:t xml:space="preserve"> </w:t>
      </w:r>
      <w:r>
        <w:rPr>
          <w:spacing w:val="-1"/>
        </w:rPr>
        <w:t>April 30th</w:t>
      </w:r>
      <w:r>
        <w:rPr>
          <w:spacing w:val="-2"/>
        </w:rPr>
        <w:t xml:space="preserve"> </w:t>
      </w:r>
      <w:r>
        <w:t>of</w:t>
      </w:r>
      <w:r>
        <w:rPr>
          <w:spacing w:val="-2"/>
        </w:rPr>
        <w:t xml:space="preserve"> </w:t>
      </w:r>
      <w:r>
        <w:t>the</w:t>
      </w:r>
      <w:r>
        <w:rPr>
          <w:spacing w:val="55"/>
        </w:rPr>
        <w:t xml:space="preserve"> </w:t>
      </w:r>
      <w:r>
        <w:rPr>
          <w:spacing w:val="-1"/>
        </w:rPr>
        <w:t>current year for</w:t>
      </w:r>
      <w:r>
        <w:t xml:space="preserve"> </w:t>
      </w:r>
      <w:r>
        <w:rPr>
          <w:spacing w:val="-1"/>
        </w:rPr>
        <w:t>special projects</w:t>
      </w:r>
      <w:r>
        <w:rPr>
          <w:spacing w:val="-2"/>
        </w:rPr>
        <w:t xml:space="preserve"> </w:t>
      </w:r>
      <w:r>
        <w:rPr>
          <w:spacing w:val="-1"/>
        </w:rPr>
        <w:t xml:space="preserve">completed </w:t>
      </w:r>
      <w:r>
        <w:t>at</w:t>
      </w:r>
      <w:r>
        <w:rPr>
          <w:spacing w:val="-2"/>
        </w:rPr>
        <w:t xml:space="preserve"> </w:t>
      </w:r>
      <w:r>
        <w:rPr>
          <w:spacing w:val="-1"/>
        </w:rPr>
        <w:t>the</w:t>
      </w:r>
      <w:r>
        <w:t xml:space="preserve"> </w:t>
      </w:r>
      <w:r>
        <w:rPr>
          <w:spacing w:val="-1"/>
        </w:rPr>
        <w:t>State</w:t>
      </w:r>
      <w:r>
        <w:t xml:space="preserve"> or</w:t>
      </w:r>
      <w:r>
        <w:rPr>
          <w:spacing w:val="-3"/>
        </w:rPr>
        <w:t xml:space="preserve"> </w:t>
      </w:r>
      <w:r>
        <w:rPr>
          <w:spacing w:val="-1"/>
        </w:rPr>
        <w:t>National</w:t>
      </w:r>
      <w:r>
        <w:rPr>
          <w:spacing w:val="-3"/>
        </w:rPr>
        <w:t xml:space="preserve"> </w:t>
      </w:r>
      <w:r>
        <w:rPr>
          <w:spacing w:val="-1"/>
        </w:rPr>
        <w:t>level.</w:t>
      </w:r>
    </w:p>
    <w:p w:rsidR="005E2F91" w:rsidRDefault="005E2F91">
      <w:pPr>
        <w:pStyle w:val="BodyText"/>
        <w:kinsoku w:val="0"/>
        <w:overflowPunct w:val="0"/>
        <w:ind w:left="1240" w:right="384" w:firstLine="50"/>
        <w:rPr>
          <w:spacing w:val="-1"/>
        </w:rPr>
      </w:pPr>
      <w:r>
        <w:rPr>
          <w:spacing w:val="-1"/>
        </w:rPr>
        <w:t>Points</w:t>
      </w:r>
      <w:r>
        <w:rPr>
          <w:spacing w:val="1"/>
        </w:rPr>
        <w:t xml:space="preserve"> </w:t>
      </w:r>
      <w:r>
        <w:rPr>
          <w:spacing w:val="-1"/>
        </w:rPr>
        <w:t>accumulated</w:t>
      </w:r>
      <w:r>
        <w:t xml:space="preserve"> in</w:t>
      </w:r>
      <w:r>
        <w:rPr>
          <w:spacing w:val="-1"/>
        </w:rPr>
        <w:t xml:space="preserve"> this</w:t>
      </w:r>
      <w:r>
        <w:rPr>
          <w:spacing w:val="-5"/>
        </w:rPr>
        <w:t xml:space="preserve"> </w:t>
      </w:r>
      <w:r>
        <w:rPr>
          <w:spacing w:val="-1"/>
        </w:rPr>
        <w:t>category</w:t>
      </w:r>
      <w:r>
        <w:rPr>
          <w:spacing w:val="-2"/>
        </w:rPr>
        <w:t xml:space="preserve"> </w:t>
      </w:r>
      <w:r>
        <w:rPr>
          <w:spacing w:val="-1"/>
        </w:rPr>
        <w:t>must</w:t>
      </w:r>
      <w:r>
        <w:rPr>
          <w:spacing w:val="-2"/>
        </w:rPr>
        <w:t xml:space="preserve"> </w:t>
      </w:r>
      <w:r>
        <w:rPr>
          <w:spacing w:val="-1"/>
        </w:rPr>
        <w:t>be</w:t>
      </w:r>
      <w:r>
        <w:rPr>
          <w:spacing w:val="3"/>
        </w:rPr>
        <w:t xml:space="preserve"> </w:t>
      </w:r>
      <w:r>
        <w:rPr>
          <w:spacing w:val="-1"/>
        </w:rPr>
        <w:t>for</w:t>
      </w:r>
      <w:r>
        <w:t xml:space="preserve"> </w:t>
      </w:r>
      <w:r>
        <w:rPr>
          <w:spacing w:val="-1"/>
        </w:rPr>
        <w:t xml:space="preserve">activities </w:t>
      </w:r>
      <w:r>
        <w:t>other</w:t>
      </w:r>
      <w:r>
        <w:rPr>
          <w:spacing w:val="-3"/>
        </w:rPr>
        <w:t xml:space="preserve"> </w:t>
      </w:r>
      <w:r>
        <w:rPr>
          <w:spacing w:val="-1"/>
        </w:rPr>
        <w:t>than usual</w:t>
      </w:r>
      <w:r>
        <w:t xml:space="preserve"> </w:t>
      </w:r>
      <w:r>
        <w:rPr>
          <w:spacing w:val="-1"/>
        </w:rPr>
        <w:t>responsibilities</w:t>
      </w:r>
      <w:r>
        <w:rPr>
          <w:spacing w:val="67"/>
        </w:rPr>
        <w:t xml:space="preserve"> </w:t>
      </w:r>
      <w:r>
        <w:t xml:space="preserve">as an </w:t>
      </w:r>
      <w:r>
        <w:rPr>
          <w:spacing w:val="-1"/>
        </w:rPr>
        <w:t>officer,</w:t>
      </w:r>
      <w:r>
        <w:rPr>
          <w:spacing w:val="-2"/>
        </w:rPr>
        <w:t xml:space="preserve"> </w:t>
      </w:r>
      <w:r>
        <w:rPr>
          <w:spacing w:val="-1"/>
        </w:rPr>
        <w:t>chairperson or</w:t>
      </w:r>
      <w:r>
        <w:t xml:space="preserve"> </w:t>
      </w:r>
      <w:r>
        <w:rPr>
          <w:spacing w:val="-1"/>
        </w:rPr>
        <w:t>Committee</w:t>
      </w:r>
      <w:r>
        <w:rPr>
          <w:spacing w:val="-2"/>
        </w:rPr>
        <w:t xml:space="preserve"> </w:t>
      </w:r>
      <w:r>
        <w:rPr>
          <w:spacing w:val="-1"/>
        </w:rPr>
        <w:t>member.</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27"/>
        </w:numPr>
        <w:tabs>
          <w:tab w:val="left" w:pos="1241"/>
        </w:tabs>
        <w:kinsoku w:val="0"/>
        <w:overflowPunct w:val="0"/>
        <w:ind w:right="605"/>
        <w:rPr>
          <w:spacing w:val="-1"/>
        </w:rPr>
      </w:pPr>
      <w:r>
        <w:rPr>
          <w:spacing w:val="-1"/>
        </w:rPr>
        <w:t>All</w:t>
      </w:r>
      <w:r>
        <w:t xml:space="preserve"> </w:t>
      </w:r>
      <w:r>
        <w:rPr>
          <w:spacing w:val="-1"/>
        </w:rPr>
        <w:t>delegate</w:t>
      </w:r>
      <w:r>
        <w:rPr>
          <w:spacing w:val="-2"/>
        </w:rPr>
        <w:t xml:space="preserve"> </w:t>
      </w:r>
      <w:r>
        <w:rPr>
          <w:spacing w:val="-1"/>
        </w:rPr>
        <w:t>applicants</w:t>
      </w:r>
      <w:r>
        <w:rPr>
          <w:spacing w:val="-2"/>
        </w:rPr>
        <w:t xml:space="preserve"> </w:t>
      </w:r>
      <w:r>
        <w:rPr>
          <w:spacing w:val="-1"/>
        </w:rPr>
        <w:t>must</w:t>
      </w:r>
      <w:r>
        <w:t xml:space="preserve"> </w:t>
      </w:r>
      <w:r>
        <w:rPr>
          <w:spacing w:val="-1"/>
        </w:rPr>
        <w:t>be</w:t>
      </w:r>
      <w:r>
        <w:t xml:space="preserve"> </w:t>
      </w:r>
      <w:r>
        <w:rPr>
          <w:spacing w:val="-1"/>
        </w:rPr>
        <w:t>current</w:t>
      </w:r>
      <w:r>
        <w:rPr>
          <w:spacing w:val="2"/>
        </w:rPr>
        <w:t xml:space="preserve"> </w:t>
      </w:r>
      <w:r>
        <w:rPr>
          <w:spacing w:val="-1"/>
        </w:rPr>
        <w:t>WA-ENA</w:t>
      </w:r>
      <w:r>
        <w:t xml:space="preserve"> </w:t>
      </w:r>
      <w:r>
        <w:rPr>
          <w:spacing w:val="-1"/>
        </w:rPr>
        <w:t>members</w:t>
      </w:r>
      <w:r>
        <w:t xml:space="preserve"> </w:t>
      </w:r>
      <w:r>
        <w:rPr>
          <w:spacing w:val="-1"/>
        </w:rPr>
        <w:t>and hold</w:t>
      </w:r>
      <w:r>
        <w:rPr>
          <w:spacing w:val="-3"/>
        </w:rPr>
        <w:t xml:space="preserve"> </w:t>
      </w:r>
      <w:r>
        <w:rPr>
          <w:spacing w:val="-1"/>
        </w:rPr>
        <w:t>current unrestricted</w:t>
      </w:r>
      <w:r>
        <w:rPr>
          <w:spacing w:val="63"/>
        </w:rPr>
        <w:t xml:space="preserve"> </w:t>
      </w:r>
      <w:r>
        <w:rPr>
          <w:spacing w:val="-1"/>
        </w:rPr>
        <w:t>nursing licensure</w:t>
      </w:r>
      <w:r>
        <w:t xml:space="preserve"> in</w:t>
      </w:r>
      <w:r>
        <w:rPr>
          <w:spacing w:val="-1"/>
        </w:rPr>
        <w:t xml:space="preserve"> the</w:t>
      </w:r>
      <w:r>
        <w:rPr>
          <w:spacing w:val="-2"/>
        </w:rPr>
        <w:t xml:space="preserve"> </w:t>
      </w:r>
      <w:r>
        <w:rPr>
          <w:spacing w:val="-1"/>
        </w:rPr>
        <w:t>state</w:t>
      </w:r>
      <w:r>
        <w:rPr>
          <w:spacing w:val="-2"/>
        </w:rPr>
        <w:t xml:space="preserve"> </w:t>
      </w:r>
      <w:r>
        <w:t xml:space="preserve">of </w:t>
      </w:r>
      <w:r>
        <w:rPr>
          <w:spacing w:val="-1"/>
        </w:rPr>
        <w:t>Washington.</w:t>
      </w:r>
      <w:r>
        <w:t xml:space="preserve"> If </w:t>
      </w:r>
      <w:r>
        <w:rPr>
          <w:spacing w:val="-1"/>
        </w:rPr>
        <w:t xml:space="preserve">selected </w:t>
      </w:r>
      <w:r>
        <w:t xml:space="preserve">as a </w:t>
      </w:r>
      <w:r>
        <w:rPr>
          <w:spacing w:val="-1"/>
        </w:rPr>
        <w:t>delegate</w:t>
      </w:r>
      <w:r>
        <w:rPr>
          <w:spacing w:val="-2"/>
        </w:rPr>
        <w:t xml:space="preserve"> </w:t>
      </w:r>
      <w:r>
        <w:t>or</w:t>
      </w:r>
      <w:r>
        <w:rPr>
          <w:spacing w:val="-2"/>
        </w:rPr>
        <w:t xml:space="preserve"> </w:t>
      </w:r>
      <w:r>
        <w:rPr>
          <w:spacing w:val="-1"/>
        </w:rPr>
        <w:t>alternate,</w:t>
      </w:r>
      <w:r>
        <w:t xml:space="preserve"> </w:t>
      </w:r>
      <w:r>
        <w:rPr>
          <w:spacing w:val="-1"/>
        </w:rPr>
        <w:t>these</w:t>
      </w:r>
      <w:r>
        <w:rPr>
          <w:spacing w:val="63"/>
        </w:rPr>
        <w:t xml:space="preserve"> </w:t>
      </w:r>
      <w:r>
        <w:rPr>
          <w:spacing w:val="-1"/>
        </w:rPr>
        <w:t>requirements</w:t>
      </w:r>
      <w:r>
        <w:rPr>
          <w:spacing w:val="-3"/>
        </w:rPr>
        <w:t xml:space="preserve"> </w:t>
      </w:r>
      <w:r>
        <w:rPr>
          <w:spacing w:val="-1"/>
        </w:rPr>
        <w:t>must</w:t>
      </w:r>
      <w:r>
        <w:rPr>
          <w:spacing w:val="-2"/>
        </w:rPr>
        <w:t xml:space="preserve"> </w:t>
      </w:r>
      <w:r>
        <w:rPr>
          <w:spacing w:val="-1"/>
        </w:rPr>
        <w:t>be</w:t>
      </w:r>
      <w:r>
        <w:rPr>
          <w:spacing w:val="-2"/>
        </w:rPr>
        <w:t xml:space="preserve"> </w:t>
      </w:r>
      <w:r>
        <w:rPr>
          <w:spacing w:val="-1"/>
        </w:rPr>
        <w:t>maintained</w:t>
      </w:r>
      <w:r>
        <w:t xml:space="preserve"> </w:t>
      </w:r>
      <w:r>
        <w:rPr>
          <w:spacing w:val="-1"/>
        </w:rPr>
        <w:t>until</w:t>
      </w:r>
      <w:r>
        <w:t xml:space="preserve"> the</w:t>
      </w:r>
      <w:r>
        <w:rPr>
          <w:spacing w:val="-2"/>
        </w:rPr>
        <w:t xml:space="preserve"> </w:t>
      </w:r>
      <w:r>
        <w:t>General</w:t>
      </w:r>
      <w:r>
        <w:rPr>
          <w:spacing w:val="-3"/>
        </w:rPr>
        <w:t xml:space="preserve"> </w:t>
      </w:r>
      <w:r>
        <w:rPr>
          <w:spacing w:val="-2"/>
        </w:rPr>
        <w:t>Assembly</w:t>
      </w:r>
      <w:r>
        <w:t xml:space="preserve"> is </w:t>
      </w:r>
      <w:r>
        <w:rPr>
          <w:spacing w:val="-1"/>
        </w:rPr>
        <w:t>concluded</w:t>
      </w:r>
      <w:r>
        <w:rPr>
          <w:spacing w:val="-2"/>
        </w:rPr>
        <w:t xml:space="preserve"> </w:t>
      </w:r>
      <w:r>
        <w:rPr>
          <w:spacing w:val="-1"/>
        </w:rPr>
        <w:t>and all</w:t>
      </w:r>
      <w:r>
        <w:rPr>
          <w:spacing w:val="69"/>
        </w:rPr>
        <w:t xml:space="preserve"> </w:t>
      </w:r>
      <w:r>
        <w:rPr>
          <w:spacing w:val="-1"/>
        </w:rPr>
        <w:t>obligations</w:t>
      </w:r>
      <w:r>
        <w:rPr>
          <w:spacing w:val="-3"/>
        </w:rPr>
        <w:t xml:space="preserve"> </w:t>
      </w:r>
      <w:r>
        <w:t xml:space="preserve">as a </w:t>
      </w:r>
      <w:r>
        <w:rPr>
          <w:spacing w:val="-1"/>
        </w:rPr>
        <w:t>delegate</w:t>
      </w:r>
      <w:r>
        <w:t xml:space="preserve"> </w:t>
      </w:r>
      <w:r>
        <w:rPr>
          <w:spacing w:val="-1"/>
        </w:rPr>
        <w:t>have</w:t>
      </w:r>
      <w:r>
        <w:t xml:space="preserve"> </w:t>
      </w:r>
      <w:r>
        <w:rPr>
          <w:spacing w:val="-1"/>
        </w:rPr>
        <w:t>been</w:t>
      </w:r>
      <w:r>
        <w:rPr>
          <w:spacing w:val="-3"/>
        </w:rPr>
        <w:t xml:space="preserve"> </w:t>
      </w:r>
      <w:r>
        <w:rPr>
          <w:spacing w:val="-1"/>
        </w:rPr>
        <w:t>met.</w:t>
      </w:r>
    </w:p>
    <w:p w:rsidR="005E2F91" w:rsidRDefault="005E2F91">
      <w:pPr>
        <w:pStyle w:val="BodyText"/>
        <w:kinsoku w:val="0"/>
        <w:overflowPunct w:val="0"/>
        <w:ind w:left="0" w:firstLine="0"/>
      </w:pPr>
    </w:p>
    <w:p w:rsidR="005E2F91" w:rsidRDefault="005E2F91">
      <w:pPr>
        <w:pStyle w:val="BodyText"/>
        <w:numPr>
          <w:ilvl w:val="2"/>
          <w:numId w:val="27"/>
        </w:numPr>
        <w:tabs>
          <w:tab w:val="left" w:pos="1241"/>
        </w:tabs>
        <w:kinsoku w:val="0"/>
        <w:overflowPunct w:val="0"/>
        <w:ind w:right="712"/>
        <w:rPr>
          <w:spacing w:val="-1"/>
        </w:rPr>
      </w:pPr>
      <w:r>
        <w:rPr>
          <w:spacing w:val="-1"/>
        </w:rPr>
        <w:t>Points</w:t>
      </w:r>
      <w:r>
        <w:rPr>
          <w:spacing w:val="-2"/>
        </w:rPr>
        <w:t xml:space="preserve"> </w:t>
      </w:r>
      <w:r>
        <w:rPr>
          <w:spacing w:val="-1"/>
        </w:rPr>
        <w:t>must</w:t>
      </w:r>
      <w:r>
        <w:rPr>
          <w:spacing w:val="1"/>
        </w:rPr>
        <w:t xml:space="preserve"> </w:t>
      </w:r>
      <w:r>
        <w:rPr>
          <w:spacing w:val="-1"/>
        </w:rPr>
        <w:t>be</w:t>
      </w:r>
      <w:r>
        <w:rPr>
          <w:spacing w:val="-2"/>
        </w:rPr>
        <w:t xml:space="preserve"> </w:t>
      </w:r>
      <w:r>
        <w:rPr>
          <w:spacing w:val="-1"/>
        </w:rPr>
        <w:t>documented by</w:t>
      </w:r>
      <w:r>
        <w:rPr>
          <w:spacing w:val="1"/>
        </w:rPr>
        <w:t xml:space="preserve"> </w:t>
      </w:r>
      <w:r>
        <w:t>the</w:t>
      </w:r>
      <w:r>
        <w:rPr>
          <w:spacing w:val="-3"/>
        </w:rPr>
        <w:t xml:space="preserve"> </w:t>
      </w:r>
      <w:r>
        <w:rPr>
          <w:spacing w:val="-1"/>
        </w:rPr>
        <w:t>delegate</w:t>
      </w:r>
      <w:r>
        <w:t xml:space="preserve"> </w:t>
      </w:r>
      <w:r>
        <w:rPr>
          <w:spacing w:val="-1"/>
        </w:rPr>
        <w:t>applicant</w:t>
      </w:r>
      <w:r>
        <w:rPr>
          <w:spacing w:val="-2"/>
        </w:rPr>
        <w:t xml:space="preserve"> </w:t>
      </w:r>
      <w:r>
        <w:t>and</w:t>
      </w:r>
      <w:r>
        <w:rPr>
          <w:spacing w:val="-2"/>
        </w:rPr>
        <w:t xml:space="preserve"> </w:t>
      </w:r>
      <w:r>
        <w:rPr>
          <w:spacing w:val="-1"/>
        </w:rPr>
        <w:t>verified</w:t>
      </w:r>
      <w:r>
        <w:t xml:space="preserve"> </w:t>
      </w:r>
      <w:r>
        <w:rPr>
          <w:spacing w:val="-1"/>
        </w:rPr>
        <w:t>by</w:t>
      </w:r>
      <w:r>
        <w:rPr>
          <w:spacing w:val="-2"/>
        </w:rPr>
        <w:t xml:space="preserve"> </w:t>
      </w:r>
      <w:r>
        <w:t>the</w:t>
      </w:r>
      <w:r>
        <w:rPr>
          <w:spacing w:val="-2"/>
        </w:rPr>
        <w:t xml:space="preserve"> </w:t>
      </w:r>
      <w:r>
        <w:rPr>
          <w:spacing w:val="-1"/>
        </w:rPr>
        <w:t>Membership</w:t>
      </w:r>
      <w:r>
        <w:rPr>
          <w:spacing w:val="45"/>
        </w:rPr>
        <w:t xml:space="preserve"> </w:t>
      </w:r>
      <w:r>
        <w:rPr>
          <w:spacing w:val="-1"/>
        </w:rPr>
        <w:t>Committee</w:t>
      </w:r>
      <w:r>
        <w:rPr>
          <w:spacing w:val="2"/>
        </w:rPr>
        <w:t xml:space="preserve"> </w:t>
      </w:r>
      <w:r>
        <w:rPr>
          <w:spacing w:val="-1"/>
        </w:rPr>
        <w:t>Chair</w:t>
      </w:r>
      <w:r>
        <w:rPr>
          <w:spacing w:val="-3"/>
        </w:rPr>
        <w:t xml:space="preserve"> </w:t>
      </w:r>
      <w:r>
        <w:t xml:space="preserve">or </w:t>
      </w:r>
      <w:r>
        <w:rPr>
          <w:spacing w:val="-1"/>
        </w:rPr>
        <w:t>designee.</w:t>
      </w:r>
    </w:p>
    <w:p w:rsidR="005E2F91" w:rsidRDefault="005E2F91">
      <w:pPr>
        <w:pStyle w:val="BodyText"/>
        <w:kinsoku w:val="0"/>
        <w:overflowPunct w:val="0"/>
        <w:ind w:left="0" w:firstLine="0"/>
      </w:pPr>
    </w:p>
    <w:p w:rsidR="005E2F91" w:rsidRDefault="005E2F91">
      <w:pPr>
        <w:pStyle w:val="BodyText"/>
        <w:numPr>
          <w:ilvl w:val="2"/>
          <w:numId w:val="27"/>
        </w:numPr>
        <w:tabs>
          <w:tab w:val="left" w:pos="1241"/>
        </w:tabs>
        <w:kinsoku w:val="0"/>
        <w:overflowPunct w:val="0"/>
        <w:ind w:right="208"/>
        <w:rPr>
          <w:spacing w:val="-1"/>
        </w:rPr>
      </w:pPr>
      <w:r>
        <w:rPr>
          <w:spacing w:val="-1"/>
        </w:rPr>
        <w:t>Each</w:t>
      </w:r>
      <w:r>
        <w:t xml:space="preserve"> </w:t>
      </w:r>
      <w:r>
        <w:rPr>
          <w:spacing w:val="-1"/>
        </w:rPr>
        <w:t>interested</w:t>
      </w:r>
      <w:r>
        <w:rPr>
          <w:spacing w:val="-3"/>
        </w:rPr>
        <w:t xml:space="preserve"> </w:t>
      </w:r>
      <w:r>
        <w:rPr>
          <w:spacing w:val="-1"/>
        </w:rPr>
        <w:t>WA-ENA</w:t>
      </w:r>
      <w:r>
        <w:rPr>
          <w:spacing w:val="-3"/>
        </w:rPr>
        <w:t xml:space="preserve"> </w:t>
      </w:r>
      <w:r>
        <w:rPr>
          <w:spacing w:val="-1"/>
        </w:rPr>
        <w:t>member</w:t>
      </w:r>
      <w:r>
        <w:rPr>
          <w:spacing w:val="-2"/>
        </w:rPr>
        <w:t xml:space="preserve"> </w:t>
      </w:r>
      <w:r>
        <w:t xml:space="preserve">is </w:t>
      </w:r>
      <w:r>
        <w:rPr>
          <w:spacing w:val="-1"/>
        </w:rPr>
        <w:t>responsible</w:t>
      </w:r>
      <w:r>
        <w:rPr>
          <w:spacing w:val="-3"/>
        </w:rPr>
        <w:t xml:space="preserve"> </w:t>
      </w:r>
      <w:r>
        <w:t>for</w:t>
      </w:r>
      <w:r>
        <w:rPr>
          <w:spacing w:val="-3"/>
        </w:rPr>
        <w:t xml:space="preserve"> </w:t>
      </w:r>
      <w:r>
        <w:rPr>
          <w:spacing w:val="-1"/>
        </w:rPr>
        <w:t>initiating</w:t>
      </w:r>
      <w:r>
        <w:rPr>
          <w:spacing w:val="1"/>
        </w:rPr>
        <w:t xml:space="preserve"> </w:t>
      </w:r>
      <w:r>
        <w:rPr>
          <w:spacing w:val="-1"/>
        </w:rPr>
        <w:t>and completing</w:t>
      </w:r>
      <w:r>
        <w:rPr>
          <w:spacing w:val="1"/>
        </w:rPr>
        <w:t xml:space="preserve"> </w:t>
      </w:r>
      <w:r>
        <w:t>the</w:t>
      </w:r>
      <w:r>
        <w:rPr>
          <w:spacing w:val="-2"/>
        </w:rPr>
        <w:t xml:space="preserve"> </w:t>
      </w:r>
      <w:r>
        <w:rPr>
          <w:spacing w:val="-1"/>
        </w:rPr>
        <w:t>application</w:t>
      </w:r>
      <w:r>
        <w:rPr>
          <w:spacing w:val="77"/>
        </w:rPr>
        <w:t xml:space="preserve"> </w:t>
      </w:r>
      <w:r>
        <w:rPr>
          <w:spacing w:val="-1"/>
        </w:rPr>
        <w:t>for</w:t>
      </w:r>
      <w:r>
        <w:t xml:space="preserve"> </w:t>
      </w:r>
      <w:r>
        <w:rPr>
          <w:spacing w:val="-1"/>
        </w:rPr>
        <w:t>the</w:t>
      </w:r>
      <w:r>
        <w:t xml:space="preserve"> </w:t>
      </w:r>
      <w:r>
        <w:rPr>
          <w:spacing w:val="-1"/>
        </w:rPr>
        <w:t>delegate</w:t>
      </w:r>
      <w:r>
        <w:t xml:space="preserve"> </w:t>
      </w:r>
      <w:r>
        <w:rPr>
          <w:spacing w:val="-1"/>
        </w:rPr>
        <w:t>selection process.</w:t>
      </w:r>
    </w:p>
    <w:p w:rsidR="005E2F91" w:rsidRDefault="005E2F91">
      <w:pPr>
        <w:pStyle w:val="BodyText"/>
        <w:kinsoku w:val="0"/>
        <w:overflowPunct w:val="0"/>
        <w:spacing w:before="5"/>
        <w:ind w:left="0" w:firstLine="0"/>
        <w:rPr>
          <w:sz w:val="21"/>
          <w:szCs w:val="21"/>
        </w:rPr>
      </w:pPr>
    </w:p>
    <w:p w:rsidR="005E2F91" w:rsidRDefault="00DD3DDF">
      <w:pPr>
        <w:pStyle w:val="BodyText"/>
        <w:numPr>
          <w:ilvl w:val="2"/>
          <w:numId w:val="27"/>
        </w:numPr>
        <w:tabs>
          <w:tab w:val="left" w:pos="1241"/>
        </w:tabs>
        <w:kinsoku w:val="0"/>
        <w:overflowPunct w:val="0"/>
        <w:spacing w:line="268" w:lineRule="exact"/>
        <w:ind w:right="267"/>
        <w:rPr>
          <w:spacing w:val="-1"/>
        </w:rPr>
      </w:pPr>
      <w:r w:rsidRPr="006501A2">
        <w:rPr>
          <w:spacing w:val="-1"/>
        </w:rPr>
        <w:t>In alignment with national ENA delegate deadlines, a</w:t>
      </w:r>
      <w:r w:rsidR="005E2F91" w:rsidRPr="006501A2">
        <w:rPr>
          <w:spacing w:val="-1"/>
        </w:rPr>
        <w:t>pplications</w:t>
      </w:r>
      <w:r w:rsidR="005E2F91" w:rsidRPr="006501A2">
        <w:rPr>
          <w:spacing w:val="-3"/>
        </w:rPr>
        <w:t xml:space="preserve"> </w:t>
      </w:r>
      <w:r w:rsidR="005E2F91" w:rsidRPr="006501A2">
        <w:rPr>
          <w:spacing w:val="-1"/>
        </w:rPr>
        <w:t>must</w:t>
      </w:r>
      <w:r w:rsidR="005E2F91" w:rsidRPr="006501A2">
        <w:rPr>
          <w:spacing w:val="1"/>
        </w:rPr>
        <w:t xml:space="preserve"> </w:t>
      </w:r>
      <w:r w:rsidR="005E2F91" w:rsidRPr="006501A2">
        <w:rPr>
          <w:spacing w:val="-2"/>
        </w:rPr>
        <w:t>be</w:t>
      </w:r>
      <w:r w:rsidR="005E2F91" w:rsidRPr="006501A2">
        <w:t xml:space="preserve"> </w:t>
      </w:r>
      <w:r w:rsidRPr="006501A2">
        <w:t>postmarked on or before date on application</w:t>
      </w:r>
      <w:r>
        <w:t xml:space="preserve">. </w:t>
      </w:r>
      <w:r w:rsidR="005E2F91">
        <w:rPr>
          <w:spacing w:val="-1"/>
        </w:rPr>
        <w:t>Applications</w:t>
      </w:r>
      <w:r w:rsidR="005E2F91">
        <w:t xml:space="preserve"> </w:t>
      </w:r>
      <w:r w:rsidR="005E2F91">
        <w:rPr>
          <w:spacing w:val="-1"/>
        </w:rPr>
        <w:t>not</w:t>
      </w:r>
      <w:r w:rsidR="005E2F91">
        <w:rPr>
          <w:spacing w:val="1"/>
        </w:rPr>
        <w:t xml:space="preserve"> </w:t>
      </w:r>
      <w:r w:rsidR="005E2F91">
        <w:rPr>
          <w:spacing w:val="-1"/>
        </w:rPr>
        <w:t>postmarked</w:t>
      </w:r>
      <w:r w:rsidR="005E2F91">
        <w:rPr>
          <w:spacing w:val="69"/>
        </w:rPr>
        <w:t xml:space="preserve"> </w:t>
      </w:r>
      <w:r w:rsidR="005E2F91">
        <w:rPr>
          <w:spacing w:val="-1"/>
        </w:rPr>
        <w:t>by</w:t>
      </w:r>
      <w:r w:rsidR="005E2F91">
        <w:t xml:space="preserve"> </w:t>
      </w:r>
      <w:r w:rsidR="005E2F91">
        <w:rPr>
          <w:spacing w:val="-1"/>
        </w:rPr>
        <w:t>the</w:t>
      </w:r>
      <w:r w:rsidR="005E2F91">
        <w:t xml:space="preserve"> </w:t>
      </w:r>
      <w:r w:rsidR="005E2F91">
        <w:rPr>
          <w:spacing w:val="-1"/>
        </w:rPr>
        <w:t>deadline</w:t>
      </w:r>
      <w:r w:rsidR="005E2F91">
        <w:rPr>
          <w:spacing w:val="2"/>
        </w:rPr>
        <w:t xml:space="preserve"> </w:t>
      </w:r>
      <w:r w:rsidR="005E2F91">
        <w:t>will</w:t>
      </w:r>
      <w:r w:rsidR="005E2F91">
        <w:rPr>
          <w:spacing w:val="-3"/>
        </w:rPr>
        <w:t xml:space="preserve"> </w:t>
      </w:r>
      <w:r w:rsidR="005E2F91">
        <w:rPr>
          <w:spacing w:val="-1"/>
        </w:rPr>
        <w:t>not</w:t>
      </w:r>
      <w:r w:rsidR="005E2F91">
        <w:rPr>
          <w:spacing w:val="-2"/>
        </w:rPr>
        <w:t xml:space="preserve"> </w:t>
      </w:r>
      <w:r w:rsidR="005E2F91">
        <w:rPr>
          <w:spacing w:val="-1"/>
        </w:rPr>
        <w:t>be</w:t>
      </w:r>
      <w:r w:rsidR="005E2F91">
        <w:rPr>
          <w:spacing w:val="-2"/>
        </w:rPr>
        <w:t xml:space="preserve"> </w:t>
      </w:r>
      <w:r w:rsidR="005E2F91">
        <w:rPr>
          <w:spacing w:val="-1"/>
        </w:rPr>
        <w:t>considered.</w:t>
      </w:r>
    </w:p>
    <w:p w:rsidR="005E2F91" w:rsidRDefault="005E2F91">
      <w:pPr>
        <w:pStyle w:val="BodyText"/>
        <w:kinsoku w:val="0"/>
        <w:overflowPunct w:val="0"/>
        <w:spacing w:before="6"/>
        <w:ind w:left="0" w:firstLine="0"/>
      </w:pPr>
    </w:p>
    <w:p w:rsidR="005E2F91" w:rsidRDefault="005E2F91">
      <w:pPr>
        <w:pStyle w:val="BodyText"/>
        <w:numPr>
          <w:ilvl w:val="2"/>
          <w:numId w:val="27"/>
        </w:numPr>
        <w:tabs>
          <w:tab w:val="left" w:pos="1241"/>
        </w:tabs>
        <w:kinsoku w:val="0"/>
        <w:overflowPunct w:val="0"/>
        <w:ind w:right="267"/>
      </w:pPr>
      <w:r>
        <w:rPr>
          <w:spacing w:val="-1"/>
        </w:rPr>
        <w:t>Selection</w:t>
      </w:r>
      <w:r>
        <w:rPr>
          <w:spacing w:val="-3"/>
        </w:rPr>
        <w:t xml:space="preserve"> </w:t>
      </w:r>
      <w:r>
        <w:t xml:space="preserve">of </w:t>
      </w:r>
      <w:r>
        <w:rPr>
          <w:spacing w:val="-1"/>
        </w:rPr>
        <w:t>delegates</w:t>
      </w:r>
      <w:r>
        <w:rPr>
          <w:spacing w:val="-2"/>
        </w:rPr>
        <w:t xml:space="preserve"> </w:t>
      </w:r>
      <w:r>
        <w:t>will</w:t>
      </w:r>
      <w:r>
        <w:rPr>
          <w:spacing w:val="-3"/>
        </w:rPr>
        <w:t xml:space="preserve"> </w:t>
      </w:r>
      <w:r>
        <w:rPr>
          <w:spacing w:val="-1"/>
        </w:rPr>
        <w:t>be</w:t>
      </w:r>
      <w:r>
        <w:t xml:space="preserve"> </w:t>
      </w:r>
      <w:r>
        <w:rPr>
          <w:spacing w:val="-1"/>
        </w:rPr>
        <w:t>made</w:t>
      </w:r>
      <w:r>
        <w:t xml:space="preserve"> </w:t>
      </w:r>
      <w:r>
        <w:rPr>
          <w:spacing w:val="-1"/>
        </w:rPr>
        <w:t>by</w:t>
      </w:r>
      <w:r>
        <w:rPr>
          <w:spacing w:val="-2"/>
        </w:rPr>
        <w:t xml:space="preserve"> </w:t>
      </w:r>
      <w:r>
        <w:t>the</w:t>
      </w:r>
      <w:r>
        <w:rPr>
          <w:spacing w:val="-2"/>
        </w:rPr>
        <w:t xml:space="preserve"> </w:t>
      </w:r>
      <w:r>
        <w:rPr>
          <w:spacing w:val="-1"/>
        </w:rPr>
        <w:t>Membership Committee.</w:t>
      </w:r>
      <w:r>
        <w:t xml:space="preserve"> </w:t>
      </w:r>
      <w:r>
        <w:rPr>
          <w:spacing w:val="-1"/>
        </w:rPr>
        <w:t>Those</w:t>
      </w:r>
      <w:r>
        <w:rPr>
          <w:spacing w:val="-2"/>
        </w:rPr>
        <w:t xml:space="preserve"> </w:t>
      </w:r>
      <w:r>
        <w:rPr>
          <w:spacing w:val="-1"/>
        </w:rPr>
        <w:t>applicants</w:t>
      </w:r>
      <w:r>
        <w:rPr>
          <w:spacing w:val="1"/>
        </w:rPr>
        <w:t xml:space="preserve"> </w:t>
      </w:r>
      <w:r>
        <w:t>with</w:t>
      </w:r>
      <w:r>
        <w:rPr>
          <w:spacing w:val="47"/>
        </w:rPr>
        <w:t xml:space="preserve"> </w:t>
      </w:r>
      <w:r>
        <w:t xml:space="preserve">the </w:t>
      </w:r>
      <w:r>
        <w:rPr>
          <w:spacing w:val="-1"/>
        </w:rPr>
        <w:t>highest</w:t>
      </w:r>
      <w:r>
        <w:t xml:space="preserve"> </w:t>
      </w:r>
      <w:r>
        <w:rPr>
          <w:spacing w:val="-1"/>
        </w:rPr>
        <w:t>number</w:t>
      </w:r>
      <w:r>
        <w:rPr>
          <w:spacing w:val="-2"/>
        </w:rPr>
        <w:t xml:space="preserve"> </w:t>
      </w:r>
      <w:r>
        <w:t>of</w:t>
      </w:r>
      <w:r>
        <w:rPr>
          <w:spacing w:val="-2"/>
        </w:rPr>
        <w:t xml:space="preserve"> </w:t>
      </w:r>
      <w:r>
        <w:rPr>
          <w:spacing w:val="-1"/>
        </w:rPr>
        <w:t>verified points</w:t>
      </w:r>
      <w:r>
        <w:rPr>
          <w:spacing w:val="-2"/>
        </w:rPr>
        <w:t xml:space="preserve"> </w:t>
      </w:r>
      <w:r>
        <w:t xml:space="preserve">will </w:t>
      </w:r>
      <w:r>
        <w:rPr>
          <w:spacing w:val="-1"/>
        </w:rPr>
        <w:t>be</w:t>
      </w:r>
      <w:r>
        <w:rPr>
          <w:spacing w:val="-2"/>
        </w:rPr>
        <w:t xml:space="preserve"> </w:t>
      </w:r>
      <w:r>
        <w:rPr>
          <w:spacing w:val="-1"/>
        </w:rPr>
        <w:t>given</w:t>
      </w:r>
      <w:r>
        <w:rPr>
          <w:spacing w:val="-3"/>
        </w:rPr>
        <w:t xml:space="preserve"> </w:t>
      </w:r>
      <w:r>
        <w:t>the</w:t>
      </w:r>
      <w:r>
        <w:rPr>
          <w:spacing w:val="-2"/>
        </w:rPr>
        <w:t xml:space="preserve"> </w:t>
      </w:r>
      <w:r>
        <w:rPr>
          <w:spacing w:val="-1"/>
        </w:rPr>
        <w:t>first</w:t>
      </w:r>
      <w:r>
        <w:rPr>
          <w:spacing w:val="1"/>
        </w:rPr>
        <w:t xml:space="preserve"> </w:t>
      </w:r>
      <w:r>
        <w:rPr>
          <w:spacing w:val="-1"/>
        </w:rPr>
        <w:t>opportunity</w:t>
      </w:r>
      <w:r>
        <w:rPr>
          <w:spacing w:val="-2"/>
        </w:rPr>
        <w:t xml:space="preserve"> </w:t>
      </w:r>
      <w:r>
        <w:t>to</w:t>
      </w:r>
      <w:r>
        <w:rPr>
          <w:spacing w:val="1"/>
        </w:rPr>
        <w:t xml:space="preserve"> </w:t>
      </w:r>
      <w:r>
        <w:rPr>
          <w:spacing w:val="-1"/>
        </w:rPr>
        <w:t>accept</w:t>
      </w:r>
      <w:r>
        <w:rPr>
          <w:spacing w:val="-2"/>
        </w:rPr>
        <w:t xml:space="preserve"> </w:t>
      </w:r>
      <w:r>
        <w:t xml:space="preserve">a </w:t>
      </w:r>
      <w:r>
        <w:rPr>
          <w:spacing w:val="-1"/>
        </w:rPr>
        <w:t>delegate</w:t>
      </w:r>
      <w:r>
        <w:rPr>
          <w:spacing w:val="57"/>
        </w:rPr>
        <w:t xml:space="preserve"> </w:t>
      </w:r>
      <w:r>
        <w:rPr>
          <w:spacing w:val="-1"/>
        </w:rPr>
        <w:t>position.</w:t>
      </w:r>
      <w:r>
        <w:t xml:space="preserve"> </w:t>
      </w:r>
      <w:r>
        <w:rPr>
          <w:spacing w:val="-1"/>
        </w:rPr>
        <w:t>The</w:t>
      </w:r>
      <w:r>
        <w:rPr>
          <w:spacing w:val="-2"/>
        </w:rPr>
        <w:t xml:space="preserve"> </w:t>
      </w:r>
      <w:r>
        <w:rPr>
          <w:spacing w:val="-1"/>
        </w:rPr>
        <w:t>total</w:t>
      </w:r>
      <w:r>
        <w:t xml:space="preserve"> </w:t>
      </w:r>
      <w:r>
        <w:rPr>
          <w:spacing w:val="-2"/>
        </w:rPr>
        <w:t xml:space="preserve">number </w:t>
      </w:r>
      <w:r>
        <w:t xml:space="preserve">of </w:t>
      </w:r>
      <w:r>
        <w:rPr>
          <w:spacing w:val="-1"/>
        </w:rPr>
        <w:t>delegates</w:t>
      </w:r>
      <w:r>
        <w:rPr>
          <w:spacing w:val="-3"/>
        </w:rPr>
        <w:t xml:space="preserve"> </w:t>
      </w:r>
      <w:r>
        <w:rPr>
          <w:spacing w:val="-1"/>
        </w:rPr>
        <w:t>selected</w:t>
      </w:r>
      <w:r>
        <w:rPr>
          <w:spacing w:val="-3"/>
        </w:rPr>
        <w:t xml:space="preserve"> </w:t>
      </w:r>
      <w:r>
        <w:t xml:space="preserve">will </w:t>
      </w:r>
      <w:r>
        <w:rPr>
          <w:spacing w:val="-2"/>
        </w:rPr>
        <w:t>be</w:t>
      </w:r>
      <w:r>
        <w:t xml:space="preserve"> </w:t>
      </w:r>
      <w:r>
        <w:rPr>
          <w:spacing w:val="-1"/>
        </w:rPr>
        <w:t>based</w:t>
      </w:r>
      <w:r>
        <w:rPr>
          <w:spacing w:val="-3"/>
        </w:rPr>
        <w:t xml:space="preserve"> </w:t>
      </w:r>
      <w:r>
        <w:t>on</w:t>
      </w:r>
      <w:r>
        <w:rPr>
          <w:spacing w:val="-1"/>
        </w:rPr>
        <w:t xml:space="preserve"> </w:t>
      </w:r>
      <w:r>
        <w:t>a</w:t>
      </w:r>
      <w:r>
        <w:rPr>
          <w:spacing w:val="-2"/>
        </w:rPr>
        <w:t xml:space="preserve"> </w:t>
      </w:r>
      <w:r>
        <w:rPr>
          <w:spacing w:val="-1"/>
        </w:rPr>
        <w:t>membership</w:t>
      </w:r>
      <w:r>
        <w:rPr>
          <w:spacing w:val="-3"/>
        </w:rPr>
        <w:t xml:space="preserve"> </w:t>
      </w:r>
      <w:r>
        <w:rPr>
          <w:spacing w:val="-1"/>
        </w:rPr>
        <w:t>quota</w:t>
      </w:r>
      <w:r>
        <w:rPr>
          <w:spacing w:val="71"/>
        </w:rPr>
        <w:t xml:space="preserve"> </w:t>
      </w:r>
      <w:r>
        <w:t>assessed</w:t>
      </w:r>
      <w:r>
        <w:rPr>
          <w:spacing w:val="-3"/>
        </w:rPr>
        <w:t xml:space="preserve"> </w:t>
      </w:r>
      <w:r>
        <w:rPr>
          <w:spacing w:val="-1"/>
        </w:rPr>
        <w:t>by</w:t>
      </w:r>
      <w:r>
        <w:rPr>
          <w:spacing w:val="1"/>
        </w:rPr>
        <w:t xml:space="preserve"> </w:t>
      </w:r>
      <w:r>
        <w:rPr>
          <w:spacing w:val="-1"/>
        </w:rPr>
        <w:t>the</w:t>
      </w:r>
      <w:r>
        <w:t xml:space="preserve"> </w:t>
      </w:r>
      <w:r>
        <w:rPr>
          <w:spacing w:val="-1"/>
        </w:rPr>
        <w:t>national</w:t>
      </w:r>
      <w:r>
        <w:rPr>
          <w:spacing w:val="-3"/>
        </w:rPr>
        <w:t xml:space="preserve"> </w:t>
      </w:r>
      <w:r>
        <w:rPr>
          <w:spacing w:val="-1"/>
        </w:rPr>
        <w:t>office.</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27"/>
        </w:numPr>
        <w:tabs>
          <w:tab w:val="left" w:pos="1241"/>
        </w:tabs>
        <w:kinsoku w:val="0"/>
        <w:overflowPunct w:val="0"/>
        <w:rPr>
          <w:spacing w:val="-1"/>
        </w:rPr>
      </w:pPr>
      <w:r>
        <w:rPr>
          <w:spacing w:val="-1"/>
        </w:rPr>
        <w:t>Selection</w:t>
      </w:r>
      <w:r>
        <w:rPr>
          <w:spacing w:val="-3"/>
        </w:rPr>
        <w:t xml:space="preserve"> </w:t>
      </w:r>
      <w:r>
        <w:t xml:space="preserve">of </w:t>
      </w:r>
      <w:r>
        <w:rPr>
          <w:spacing w:val="-1"/>
        </w:rPr>
        <w:t>delegates</w:t>
      </w:r>
      <w:r>
        <w:rPr>
          <w:spacing w:val="-2"/>
        </w:rPr>
        <w:t xml:space="preserve"> </w:t>
      </w:r>
      <w:r>
        <w:t>will</w:t>
      </w:r>
      <w:r>
        <w:rPr>
          <w:spacing w:val="-3"/>
        </w:rPr>
        <w:t xml:space="preserve"> </w:t>
      </w:r>
      <w:r>
        <w:rPr>
          <w:spacing w:val="-1"/>
        </w:rPr>
        <w:t>be</w:t>
      </w:r>
      <w:r>
        <w:t xml:space="preserve"> </w:t>
      </w:r>
      <w:r>
        <w:rPr>
          <w:spacing w:val="-1"/>
        </w:rPr>
        <w:t>announced</w:t>
      </w:r>
      <w:r>
        <w:t xml:space="preserve"> </w:t>
      </w:r>
      <w:r>
        <w:rPr>
          <w:spacing w:val="-2"/>
        </w:rPr>
        <w:t>by</w:t>
      </w:r>
      <w:r>
        <w:t xml:space="preserve"> </w:t>
      </w:r>
      <w:r>
        <w:rPr>
          <w:spacing w:val="-1"/>
        </w:rPr>
        <w:t>the</w:t>
      </w:r>
      <w:r>
        <w:rPr>
          <w:spacing w:val="-2"/>
        </w:rPr>
        <w:t xml:space="preserve"> </w:t>
      </w:r>
      <w:r>
        <w:rPr>
          <w:spacing w:val="-1"/>
        </w:rPr>
        <w:t>Membership Committee</w:t>
      </w:r>
      <w:r>
        <w:t xml:space="preserve"> </w:t>
      </w:r>
      <w:r>
        <w:rPr>
          <w:spacing w:val="-1"/>
        </w:rPr>
        <w:t>Chair.</w:t>
      </w:r>
    </w:p>
    <w:p w:rsidR="005E2F91" w:rsidRDefault="005E2F91">
      <w:pPr>
        <w:pStyle w:val="BodyText"/>
        <w:kinsoku w:val="0"/>
        <w:overflowPunct w:val="0"/>
        <w:spacing w:before="1"/>
        <w:ind w:left="0" w:firstLine="0"/>
      </w:pPr>
    </w:p>
    <w:p w:rsidR="005E2F91" w:rsidRDefault="005E2F91">
      <w:pPr>
        <w:pStyle w:val="BodyText"/>
        <w:numPr>
          <w:ilvl w:val="2"/>
          <w:numId w:val="27"/>
        </w:numPr>
        <w:tabs>
          <w:tab w:val="left" w:pos="1241"/>
        </w:tabs>
        <w:kinsoku w:val="0"/>
        <w:overflowPunct w:val="0"/>
        <w:ind w:right="268"/>
        <w:jc w:val="both"/>
      </w:pPr>
      <w:r>
        <w:t>In</w:t>
      </w:r>
      <w:r>
        <w:rPr>
          <w:spacing w:val="-1"/>
        </w:rPr>
        <w:t xml:space="preserve"> the</w:t>
      </w:r>
      <w:r>
        <w:t xml:space="preserve"> </w:t>
      </w:r>
      <w:r>
        <w:rPr>
          <w:spacing w:val="-1"/>
        </w:rPr>
        <w:t>event</w:t>
      </w:r>
      <w:r>
        <w:rPr>
          <w:spacing w:val="-3"/>
        </w:rPr>
        <w:t xml:space="preserve"> </w:t>
      </w:r>
      <w:r>
        <w:rPr>
          <w:spacing w:val="-1"/>
        </w:rPr>
        <w:t>that</w:t>
      </w:r>
      <w:r>
        <w:rPr>
          <w:spacing w:val="-2"/>
        </w:rPr>
        <w:t xml:space="preserve"> </w:t>
      </w:r>
      <w:r>
        <w:t>the</w:t>
      </w:r>
      <w:r>
        <w:rPr>
          <w:spacing w:val="-2"/>
        </w:rPr>
        <w:t xml:space="preserve"> </w:t>
      </w:r>
      <w:r>
        <w:rPr>
          <w:spacing w:val="-1"/>
        </w:rPr>
        <w:t>Membership Committee</w:t>
      </w:r>
      <w:r>
        <w:t xml:space="preserve"> </w:t>
      </w:r>
      <w:r>
        <w:rPr>
          <w:spacing w:val="-1"/>
        </w:rPr>
        <w:t>Chair</w:t>
      </w:r>
      <w:r>
        <w:rPr>
          <w:spacing w:val="-3"/>
        </w:rPr>
        <w:t xml:space="preserve"> </w:t>
      </w:r>
      <w:r>
        <w:rPr>
          <w:spacing w:val="-1"/>
        </w:rPr>
        <w:t>receives</w:t>
      </w:r>
      <w:r>
        <w:t xml:space="preserve"> </w:t>
      </w:r>
      <w:r>
        <w:rPr>
          <w:spacing w:val="-1"/>
        </w:rPr>
        <w:t>applications</w:t>
      </w:r>
      <w:r>
        <w:rPr>
          <w:spacing w:val="-3"/>
        </w:rPr>
        <w:t xml:space="preserve"> </w:t>
      </w:r>
      <w:r>
        <w:t xml:space="preserve">in </w:t>
      </w:r>
      <w:r>
        <w:rPr>
          <w:spacing w:val="-1"/>
        </w:rPr>
        <w:t>which</w:t>
      </w:r>
      <w:r>
        <w:t xml:space="preserve"> there</w:t>
      </w:r>
      <w:r>
        <w:rPr>
          <w:spacing w:val="-2"/>
        </w:rPr>
        <w:t xml:space="preserve"> </w:t>
      </w:r>
      <w:r>
        <w:t>is a</w:t>
      </w:r>
      <w:r>
        <w:rPr>
          <w:spacing w:val="53"/>
        </w:rPr>
        <w:t xml:space="preserve"> </w:t>
      </w:r>
      <w:r>
        <w:t>tie</w:t>
      </w:r>
      <w:r>
        <w:rPr>
          <w:spacing w:val="1"/>
        </w:rPr>
        <w:t xml:space="preserve"> </w:t>
      </w:r>
      <w:r>
        <w:rPr>
          <w:spacing w:val="-1"/>
        </w:rPr>
        <w:t>for</w:t>
      </w:r>
      <w:r>
        <w:t xml:space="preserve"> </w:t>
      </w:r>
      <w:r>
        <w:rPr>
          <w:spacing w:val="-1"/>
        </w:rPr>
        <w:t>the</w:t>
      </w:r>
      <w:r>
        <w:rPr>
          <w:spacing w:val="-2"/>
        </w:rPr>
        <w:t xml:space="preserve"> </w:t>
      </w:r>
      <w:r>
        <w:t>last</w:t>
      </w:r>
      <w:r>
        <w:rPr>
          <w:spacing w:val="-2"/>
        </w:rPr>
        <w:t xml:space="preserve"> </w:t>
      </w:r>
      <w:r>
        <w:rPr>
          <w:spacing w:val="-1"/>
        </w:rPr>
        <w:t>available</w:t>
      </w:r>
      <w:r>
        <w:rPr>
          <w:spacing w:val="-3"/>
        </w:rPr>
        <w:t xml:space="preserve"> </w:t>
      </w:r>
      <w:r>
        <w:rPr>
          <w:spacing w:val="-1"/>
        </w:rPr>
        <w:t>delegate</w:t>
      </w:r>
      <w:r>
        <w:t xml:space="preserve"> </w:t>
      </w:r>
      <w:r>
        <w:rPr>
          <w:spacing w:val="-1"/>
        </w:rPr>
        <w:t>position,</w:t>
      </w:r>
      <w:r>
        <w:t xml:space="preserve"> a </w:t>
      </w:r>
      <w:r>
        <w:rPr>
          <w:spacing w:val="-1"/>
        </w:rPr>
        <w:t>lottery</w:t>
      </w:r>
      <w:r>
        <w:t xml:space="preserve"> </w:t>
      </w:r>
      <w:r>
        <w:rPr>
          <w:spacing w:val="-1"/>
        </w:rPr>
        <w:t>will</w:t>
      </w:r>
      <w:r>
        <w:t xml:space="preserve"> </w:t>
      </w:r>
      <w:r>
        <w:rPr>
          <w:spacing w:val="-1"/>
        </w:rPr>
        <w:t>be</w:t>
      </w:r>
      <w:r>
        <w:t xml:space="preserve"> </w:t>
      </w:r>
      <w:r>
        <w:rPr>
          <w:spacing w:val="-1"/>
        </w:rPr>
        <w:t>held.</w:t>
      </w:r>
      <w:r>
        <w:t xml:space="preserve"> </w:t>
      </w:r>
      <w:r>
        <w:rPr>
          <w:spacing w:val="-1"/>
        </w:rPr>
        <w:t>Alternate</w:t>
      </w:r>
      <w:r>
        <w:t xml:space="preserve"> </w:t>
      </w:r>
      <w:r>
        <w:rPr>
          <w:spacing w:val="-1"/>
        </w:rPr>
        <w:t>delegates</w:t>
      </w:r>
      <w:r>
        <w:t xml:space="preserve"> will </w:t>
      </w:r>
      <w:r>
        <w:rPr>
          <w:spacing w:val="-2"/>
        </w:rPr>
        <w:t>be</w:t>
      </w:r>
      <w:r>
        <w:rPr>
          <w:spacing w:val="49"/>
        </w:rPr>
        <w:t xml:space="preserve"> </w:t>
      </w:r>
      <w:r>
        <w:rPr>
          <w:spacing w:val="-1"/>
        </w:rPr>
        <w:t>selected</w:t>
      </w:r>
      <w:r>
        <w:t xml:space="preserve"> in</w:t>
      </w:r>
      <w:r>
        <w:rPr>
          <w:spacing w:val="-3"/>
        </w:rPr>
        <w:t xml:space="preserve"> </w:t>
      </w:r>
      <w:r>
        <w:t>order</w:t>
      </w:r>
      <w:r>
        <w:rPr>
          <w:spacing w:val="-2"/>
        </w:rPr>
        <w:t xml:space="preserve"> </w:t>
      </w:r>
      <w:r>
        <w:t xml:space="preserve">of </w:t>
      </w:r>
      <w:r>
        <w:rPr>
          <w:spacing w:val="-1"/>
        </w:rPr>
        <w:t>highest</w:t>
      </w:r>
      <w:r>
        <w:rPr>
          <w:spacing w:val="-2"/>
        </w:rPr>
        <w:t xml:space="preserve"> </w:t>
      </w:r>
      <w:r>
        <w:rPr>
          <w:spacing w:val="-1"/>
        </w:rPr>
        <w:t>points</w:t>
      </w:r>
      <w:r>
        <w:rPr>
          <w:spacing w:val="1"/>
        </w:rPr>
        <w:t xml:space="preserve"> </w:t>
      </w:r>
      <w:r>
        <w:rPr>
          <w:spacing w:val="-2"/>
        </w:rPr>
        <w:t>from</w:t>
      </w:r>
      <w:r>
        <w:rPr>
          <w:spacing w:val="1"/>
        </w:rPr>
        <w:t xml:space="preserve"> </w:t>
      </w:r>
      <w:r>
        <w:rPr>
          <w:spacing w:val="-1"/>
        </w:rPr>
        <w:t>applicants</w:t>
      </w:r>
      <w:r>
        <w:rPr>
          <w:spacing w:val="-2"/>
        </w:rPr>
        <w:t xml:space="preserve"> </w:t>
      </w:r>
      <w:r>
        <w:rPr>
          <w:spacing w:val="-1"/>
        </w:rPr>
        <w:t>not</w:t>
      </w:r>
      <w:r>
        <w:rPr>
          <w:spacing w:val="-2"/>
        </w:rPr>
        <w:t xml:space="preserve"> </w:t>
      </w:r>
      <w:r>
        <w:rPr>
          <w:spacing w:val="-1"/>
        </w:rPr>
        <w:t>initially</w:t>
      </w:r>
      <w:r>
        <w:t xml:space="preserve"> </w:t>
      </w:r>
      <w:r>
        <w:rPr>
          <w:spacing w:val="-1"/>
        </w:rPr>
        <w:t>chosen.</w:t>
      </w:r>
    </w:p>
    <w:p w:rsidR="005E2F91" w:rsidRDefault="005E2F91">
      <w:pPr>
        <w:pStyle w:val="BodyText"/>
        <w:kinsoku w:val="0"/>
        <w:overflowPunct w:val="0"/>
        <w:ind w:left="0" w:firstLine="0"/>
      </w:pPr>
    </w:p>
    <w:p w:rsidR="005E2F91" w:rsidRDefault="005E2F91">
      <w:pPr>
        <w:pStyle w:val="BodyText"/>
        <w:numPr>
          <w:ilvl w:val="2"/>
          <w:numId w:val="27"/>
        </w:numPr>
        <w:tabs>
          <w:tab w:val="left" w:pos="1241"/>
        </w:tabs>
        <w:kinsoku w:val="0"/>
        <w:overflowPunct w:val="0"/>
        <w:ind w:right="384"/>
      </w:pPr>
      <w:r>
        <w:rPr>
          <w:spacing w:val="-1"/>
        </w:rPr>
        <w:t>Attendance</w:t>
      </w:r>
      <w:r>
        <w:rPr>
          <w:spacing w:val="-2"/>
        </w:rPr>
        <w:t xml:space="preserve"> </w:t>
      </w:r>
      <w:r>
        <w:t xml:space="preserve">at </w:t>
      </w:r>
      <w:r>
        <w:rPr>
          <w:spacing w:val="-1"/>
        </w:rPr>
        <w:t>the</w:t>
      </w:r>
      <w:r>
        <w:t xml:space="preserve"> </w:t>
      </w:r>
      <w:r>
        <w:rPr>
          <w:spacing w:val="-1"/>
        </w:rPr>
        <w:t>WA-ENA</w:t>
      </w:r>
      <w:r>
        <w:rPr>
          <w:spacing w:val="-3"/>
        </w:rPr>
        <w:t xml:space="preserve"> </w:t>
      </w:r>
      <w:r>
        <w:rPr>
          <w:spacing w:val="-1"/>
        </w:rPr>
        <w:t>State Council</w:t>
      </w:r>
      <w:r>
        <w:rPr>
          <w:spacing w:val="-3"/>
        </w:rPr>
        <w:t xml:space="preserve"> </w:t>
      </w:r>
      <w:r>
        <w:rPr>
          <w:spacing w:val="-1"/>
        </w:rPr>
        <w:t>meeting immediately</w:t>
      </w:r>
      <w:r>
        <w:t xml:space="preserve"> </w:t>
      </w:r>
      <w:r>
        <w:rPr>
          <w:spacing w:val="-1"/>
        </w:rPr>
        <w:t>before</w:t>
      </w:r>
      <w:r>
        <w:t xml:space="preserve"> </w:t>
      </w:r>
      <w:r>
        <w:rPr>
          <w:spacing w:val="-1"/>
        </w:rPr>
        <w:t>General</w:t>
      </w:r>
      <w:r>
        <w:rPr>
          <w:spacing w:val="-4"/>
        </w:rPr>
        <w:t xml:space="preserve"> </w:t>
      </w:r>
      <w:r>
        <w:rPr>
          <w:spacing w:val="-1"/>
        </w:rPr>
        <w:t>Assembly</w:t>
      </w:r>
      <w:r>
        <w:t xml:space="preserve"> is</w:t>
      </w:r>
      <w:r>
        <w:rPr>
          <w:spacing w:val="63"/>
        </w:rPr>
        <w:t xml:space="preserve"> </w:t>
      </w:r>
      <w:r>
        <w:rPr>
          <w:spacing w:val="-1"/>
        </w:rPr>
        <w:t>mandatory</w:t>
      </w:r>
      <w:r>
        <w:rPr>
          <w:spacing w:val="1"/>
        </w:rPr>
        <w:t xml:space="preserve"> </w:t>
      </w:r>
      <w:r>
        <w:rPr>
          <w:spacing w:val="-1"/>
        </w:rPr>
        <w:t>for</w:t>
      </w:r>
      <w:r>
        <w:t xml:space="preserve"> all</w:t>
      </w:r>
      <w:r>
        <w:rPr>
          <w:spacing w:val="-3"/>
        </w:rPr>
        <w:t xml:space="preserve"> </w:t>
      </w:r>
      <w:r>
        <w:rPr>
          <w:spacing w:val="-1"/>
        </w:rPr>
        <w:t>selected</w:t>
      </w:r>
      <w:r>
        <w:rPr>
          <w:spacing w:val="-5"/>
        </w:rPr>
        <w:t xml:space="preserve"> </w:t>
      </w:r>
      <w:r>
        <w:rPr>
          <w:spacing w:val="-1"/>
        </w:rPr>
        <w:t>delegates</w:t>
      </w:r>
      <w:r>
        <w:rPr>
          <w:spacing w:val="-3"/>
        </w:rPr>
        <w:t xml:space="preserve"> </w:t>
      </w:r>
      <w:r>
        <w:t>and</w:t>
      </w:r>
      <w:r>
        <w:rPr>
          <w:spacing w:val="-2"/>
        </w:rPr>
        <w:t xml:space="preserve"> </w:t>
      </w:r>
      <w:r>
        <w:rPr>
          <w:spacing w:val="-1"/>
        </w:rPr>
        <w:t>alternates.</w:t>
      </w:r>
    </w:p>
    <w:p w:rsidR="005E2F91" w:rsidRDefault="005E2F91">
      <w:pPr>
        <w:pStyle w:val="BodyText"/>
        <w:kinsoku w:val="0"/>
        <w:overflowPunct w:val="0"/>
        <w:ind w:left="0" w:firstLine="0"/>
      </w:pPr>
    </w:p>
    <w:p w:rsidR="005E2F91" w:rsidRDefault="005E2F91">
      <w:pPr>
        <w:pStyle w:val="BodyText"/>
        <w:numPr>
          <w:ilvl w:val="1"/>
          <w:numId w:val="27"/>
        </w:numPr>
        <w:tabs>
          <w:tab w:val="left" w:pos="881"/>
        </w:tabs>
        <w:kinsoku w:val="0"/>
        <w:overflowPunct w:val="0"/>
        <w:rPr>
          <w:spacing w:val="-1"/>
        </w:rPr>
      </w:pPr>
      <w:r>
        <w:rPr>
          <w:spacing w:val="-1"/>
        </w:rPr>
        <w:t>Delegate</w:t>
      </w:r>
      <w:r>
        <w:t xml:space="preserve"> </w:t>
      </w:r>
      <w:r>
        <w:rPr>
          <w:spacing w:val="-1"/>
        </w:rPr>
        <w:t>Support</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27"/>
        </w:numPr>
        <w:tabs>
          <w:tab w:val="left" w:pos="1241"/>
        </w:tabs>
        <w:kinsoku w:val="0"/>
        <w:overflowPunct w:val="0"/>
        <w:ind w:right="267"/>
        <w:rPr>
          <w:spacing w:val="-1"/>
        </w:rPr>
      </w:pPr>
      <w:r>
        <w:rPr>
          <w:spacing w:val="-1"/>
        </w:rPr>
        <w:t>Delegates</w:t>
      </w:r>
      <w:r>
        <w:t xml:space="preserve"> </w:t>
      </w:r>
      <w:r>
        <w:rPr>
          <w:spacing w:val="-1"/>
        </w:rPr>
        <w:t>receive</w:t>
      </w:r>
      <w:r>
        <w:rPr>
          <w:spacing w:val="-2"/>
        </w:rPr>
        <w:t xml:space="preserve"> </w:t>
      </w:r>
      <w:r>
        <w:rPr>
          <w:spacing w:val="-1"/>
        </w:rPr>
        <w:t>support</w:t>
      </w:r>
      <w:r>
        <w:rPr>
          <w:spacing w:val="-2"/>
        </w:rPr>
        <w:t xml:space="preserve"> </w:t>
      </w:r>
      <w:r>
        <w:rPr>
          <w:spacing w:val="-1"/>
        </w:rPr>
        <w:t>for</w:t>
      </w:r>
      <w:r>
        <w:t xml:space="preserve"> </w:t>
      </w:r>
      <w:r>
        <w:rPr>
          <w:spacing w:val="-1"/>
        </w:rPr>
        <w:t>their</w:t>
      </w:r>
      <w:r>
        <w:rPr>
          <w:spacing w:val="-3"/>
        </w:rPr>
        <w:t xml:space="preserve"> </w:t>
      </w:r>
      <w:r>
        <w:rPr>
          <w:spacing w:val="-1"/>
        </w:rPr>
        <w:t>active</w:t>
      </w:r>
      <w:r>
        <w:rPr>
          <w:spacing w:val="-2"/>
        </w:rPr>
        <w:t xml:space="preserve"> </w:t>
      </w:r>
      <w:r>
        <w:rPr>
          <w:spacing w:val="-1"/>
        </w:rPr>
        <w:t>participation</w:t>
      </w:r>
      <w:r>
        <w:rPr>
          <w:spacing w:val="-3"/>
        </w:rPr>
        <w:t xml:space="preserve"> </w:t>
      </w:r>
      <w:r>
        <w:t xml:space="preserve">at </w:t>
      </w:r>
      <w:r>
        <w:rPr>
          <w:spacing w:val="-1"/>
        </w:rPr>
        <w:t>General Assembly.</w:t>
      </w:r>
      <w:r>
        <w:rPr>
          <w:spacing w:val="47"/>
        </w:rPr>
        <w:t xml:space="preserve"> </w:t>
      </w:r>
      <w:r>
        <w:rPr>
          <w:spacing w:val="-1"/>
        </w:rPr>
        <w:t>This</w:t>
      </w:r>
      <w:r>
        <w:rPr>
          <w:spacing w:val="-2"/>
        </w:rPr>
        <w:t xml:space="preserve"> </w:t>
      </w:r>
      <w:r>
        <w:rPr>
          <w:spacing w:val="-1"/>
        </w:rPr>
        <w:t>amount</w:t>
      </w:r>
      <w:r>
        <w:t xml:space="preserve"> is</w:t>
      </w:r>
      <w:r>
        <w:rPr>
          <w:spacing w:val="65"/>
        </w:rPr>
        <w:t xml:space="preserve"> </w:t>
      </w:r>
      <w:r>
        <w:rPr>
          <w:spacing w:val="-1"/>
        </w:rPr>
        <w:t>based</w:t>
      </w:r>
      <w:r>
        <w:t xml:space="preserve"> on</w:t>
      </w:r>
      <w:r>
        <w:rPr>
          <w:spacing w:val="-3"/>
        </w:rPr>
        <w:t xml:space="preserve"> </w:t>
      </w:r>
      <w:r>
        <w:t xml:space="preserve">the </w:t>
      </w:r>
      <w:r>
        <w:rPr>
          <w:spacing w:val="-1"/>
        </w:rPr>
        <w:t>financial health</w:t>
      </w:r>
      <w:r>
        <w:t xml:space="preserve"> of</w:t>
      </w:r>
      <w:r>
        <w:rPr>
          <w:spacing w:val="-2"/>
        </w:rPr>
        <w:t xml:space="preserve"> </w:t>
      </w:r>
      <w:r>
        <w:t>the</w:t>
      </w:r>
      <w:r>
        <w:rPr>
          <w:spacing w:val="-2"/>
        </w:rPr>
        <w:t xml:space="preserve"> </w:t>
      </w:r>
      <w:r>
        <w:rPr>
          <w:spacing w:val="-1"/>
        </w:rPr>
        <w:t>organization</w:t>
      </w:r>
    </w:p>
    <w:p w:rsidR="005E2F91" w:rsidRDefault="005E2F91">
      <w:pPr>
        <w:pStyle w:val="BodyText"/>
        <w:kinsoku w:val="0"/>
        <w:overflowPunct w:val="0"/>
        <w:spacing w:before="1"/>
        <w:ind w:left="0" w:firstLine="0"/>
      </w:pPr>
    </w:p>
    <w:p w:rsidR="005E2F91" w:rsidRDefault="005E2F91">
      <w:pPr>
        <w:pStyle w:val="BodyText"/>
        <w:numPr>
          <w:ilvl w:val="2"/>
          <w:numId w:val="27"/>
        </w:numPr>
        <w:tabs>
          <w:tab w:val="left" w:pos="1241"/>
        </w:tabs>
        <w:kinsoku w:val="0"/>
        <w:overflowPunct w:val="0"/>
        <w:ind w:right="531"/>
      </w:pPr>
      <w:r>
        <w:rPr>
          <w:spacing w:val="-1"/>
        </w:rPr>
        <w:t>The</w:t>
      </w:r>
      <w:r>
        <w:t xml:space="preserve"> </w:t>
      </w:r>
      <w:r>
        <w:rPr>
          <w:spacing w:val="-1"/>
        </w:rPr>
        <w:t>total</w:t>
      </w:r>
      <w:r>
        <w:rPr>
          <w:spacing w:val="-2"/>
        </w:rPr>
        <w:t xml:space="preserve"> </w:t>
      </w:r>
      <w:r>
        <w:rPr>
          <w:spacing w:val="-1"/>
        </w:rPr>
        <w:t>stipend amount</w:t>
      </w:r>
      <w:r>
        <w:rPr>
          <w:spacing w:val="-2"/>
        </w:rPr>
        <w:t xml:space="preserve"> </w:t>
      </w:r>
      <w:r>
        <w:rPr>
          <w:spacing w:val="-1"/>
        </w:rPr>
        <w:t>budgeted</w:t>
      </w:r>
      <w:r>
        <w:t xml:space="preserve"> for</w:t>
      </w:r>
      <w:r>
        <w:rPr>
          <w:spacing w:val="-3"/>
        </w:rPr>
        <w:t xml:space="preserve"> </w:t>
      </w:r>
      <w:r>
        <w:rPr>
          <w:spacing w:val="-1"/>
        </w:rPr>
        <w:t>delegate</w:t>
      </w:r>
      <w:r>
        <w:t xml:space="preserve"> </w:t>
      </w:r>
      <w:r>
        <w:rPr>
          <w:spacing w:val="-1"/>
        </w:rPr>
        <w:t>support</w:t>
      </w:r>
      <w:r>
        <w:t xml:space="preserve"> is</w:t>
      </w:r>
      <w:r>
        <w:rPr>
          <w:spacing w:val="-3"/>
        </w:rPr>
        <w:t xml:space="preserve"> </w:t>
      </w:r>
      <w:r>
        <w:rPr>
          <w:spacing w:val="-1"/>
        </w:rPr>
        <w:t>approved</w:t>
      </w:r>
      <w:r>
        <w:t xml:space="preserve"> </w:t>
      </w:r>
      <w:r>
        <w:rPr>
          <w:spacing w:val="-2"/>
        </w:rPr>
        <w:t>at</w:t>
      </w:r>
      <w:r>
        <w:t xml:space="preserve"> the</w:t>
      </w:r>
      <w:r>
        <w:rPr>
          <w:spacing w:val="-3"/>
        </w:rPr>
        <w:t xml:space="preserve"> </w:t>
      </w:r>
      <w:r>
        <w:rPr>
          <w:spacing w:val="-1"/>
        </w:rPr>
        <w:t>first</w:t>
      </w:r>
      <w:r>
        <w:rPr>
          <w:spacing w:val="2"/>
        </w:rPr>
        <w:t xml:space="preserve"> </w:t>
      </w:r>
      <w:r>
        <w:rPr>
          <w:spacing w:val="-1"/>
        </w:rPr>
        <w:t>WA-ENA</w:t>
      </w:r>
      <w:r>
        <w:rPr>
          <w:spacing w:val="41"/>
        </w:rPr>
        <w:t xml:space="preserve"> </w:t>
      </w:r>
      <w:r>
        <w:rPr>
          <w:spacing w:val="-1"/>
        </w:rPr>
        <w:t>State</w:t>
      </w:r>
      <w:r>
        <w:rPr>
          <w:spacing w:val="1"/>
        </w:rPr>
        <w:t xml:space="preserve"> </w:t>
      </w:r>
      <w:r>
        <w:rPr>
          <w:spacing w:val="-1"/>
        </w:rPr>
        <w:t>Council</w:t>
      </w:r>
      <w:r>
        <w:rPr>
          <w:spacing w:val="-3"/>
        </w:rPr>
        <w:t xml:space="preserve"> </w:t>
      </w:r>
      <w:r>
        <w:rPr>
          <w:spacing w:val="-1"/>
        </w:rPr>
        <w:t>meeting</w:t>
      </w:r>
      <w:r>
        <w:rPr>
          <w:spacing w:val="-3"/>
        </w:rPr>
        <w:t xml:space="preserve"> </w:t>
      </w:r>
      <w:r>
        <w:t xml:space="preserve">of </w:t>
      </w:r>
      <w:r>
        <w:rPr>
          <w:spacing w:val="-1"/>
        </w:rPr>
        <w:t>each calendar/fiscal</w:t>
      </w:r>
      <w:r>
        <w:rPr>
          <w:spacing w:val="-3"/>
        </w:rPr>
        <w:t xml:space="preserve"> </w:t>
      </w:r>
      <w:r>
        <w:t>year.</w:t>
      </w:r>
    </w:p>
    <w:p w:rsidR="005E2F91" w:rsidRDefault="005E2F91">
      <w:pPr>
        <w:pStyle w:val="BodyText"/>
        <w:kinsoku w:val="0"/>
        <w:overflowPunct w:val="0"/>
        <w:ind w:left="0" w:firstLine="0"/>
      </w:pPr>
    </w:p>
    <w:p w:rsidR="005E2F91" w:rsidRDefault="005E2F91">
      <w:pPr>
        <w:pStyle w:val="BodyText"/>
        <w:numPr>
          <w:ilvl w:val="2"/>
          <w:numId w:val="27"/>
        </w:numPr>
        <w:tabs>
          <w:tab w:val="left" w:pos="1241"/>
        </w:tabs>
        <w:kinsoku w:val="0"/>
        <w:overflowPunct w:val="0"/>
        <w:rPr>
          <w:spacing w:val="-1"/>
        </w:rPr>
      </w:pPr>
      <w:r>
        <w:rPr>
          <w:spacing w:val="-1"/>
        </w:rPr>
        <w:t>The</w:t>
      </w:r>
      <w:r>
        <w:t xml:space="preserve"> </w:t>
      </w:r>
      <w:r>
        <w:rPr>
          <w:spacing w:val="-1"/>
        </w:rPr>
        <w:t>total</w:t>
      </w:r>
      <w:r>
        <w:t xml:space="preserve"> </w:t>
      </w:r>
      <w:r>
        <w:rPr>
          <w:spacing w:val="-1"/>
        </w:rPr>
        <w:t>amount</w:t>
      </w:r>
      <w:r>
        <w:t xml:space="preserve"> is</w:t>
      </w:r>
      <w:r>
        <w:rPr>
          <w:spacing w:val="-3"/>
        </w:rPr>
        <w:t xml:space="preserve"> </w:t>
      </w:r>
      <w:r>
        <w:rPr>
          <w:spacing w:val="-1"/>
        </w:rPr>
        <w:t>equally</w:t>
      </w:r>
      <w:r>
        <w:rPr>
          <w:spacing w:val="-2"/>
        </w:rPr>
        <w:t xml:space="preserve"> </w:t>
      </w:r>
      <w:r>
        <w:rPr>
          <w:spacing w:val="-1"/>
        </w:rPr>
        <w:t>divided</w:t>
      </w:r>
      <w:r>
        <w:t xml:space="preserve"> </w:t>
      </w:r>
      <w:r>
        <w:rPr>
          <w:spacing w:val="-1"/>
        </w:rPr>
        <w:t>among</w:t>
      </w:r>
      <w:r>
        <w:rPr>
          <w:spacing w:val="-3"/>
        </w:rPr>
        <w:t xml:space="preserve"> </w:t>
      </w:r>
      <w:r>
        <w:t>all</w:t>
      </w:r>
      <w:r>
        <w:rPr>
          <w:spacing w:val="-1"/>
        </w:rPr>
        <w:t xml:space="preserve"> </w:t>
      </w:r>
      <w:r>
        <w:rPr>
          <w:spacing w:val="-2"/>
        </w:rPr>
        <w:t>delegates</w:t>
      </w:r>
      <w:r>
        <w:rPr>
          <w:spacing w:val="3"/>
        </w:rPr>
        <w:t xml:space="preserve"> </w:t>
      </w:r>
      <w:r>
        <w:rPr>
          <w:spacing w:val="-1"/>
        </w:rPr>
        <w:t>selected.</w:t>
      </w:r>
    </w:p>
    <w:p w:rsidR="005E2F91" w:rsidRDefault="005E2F91">
      <w:pPr>
        <w:pStyle w:val="BodyText"/>
        <w:kinsoku w:val="0"/>
        <w:overflowPunct w:val="0"/>
        <w:spacing w:before="9"/>
        <w:ind w:left="0" w:firstLine="0"/>
        <w:rPr>
          <w:sz w:val="21"/>
          <w:szCs w:val="21"/>
        </w:rPr>
      </w:pPr>
    </w:p>
    <w:p w:rsidR="005E2F91" w:rsidRDefault="005E2F91">
      <w:pPr>
        <w:pStyle w:val="BodyText"/>
        <w:numPr>
          <w:ilvl w:val="2"/>
          <w:numId w:val="27"/>
        </w:numPr>
        <w:tabs>
          <w:tab w:val="left" w:pos="1241"/>
        </w:tabs>
        <w:kinsoku w:val="0"/>
        <w:overflowPunct w:val="0"/>
        <w:spacing w:line="266" w:lineRule="exact"/>
        <w:ind w:right="208"/>
        <w:rPr>
          <w:spacing w:val="-1"/>
        </w:rPr>
      </w:pPr>
      <w:r>
        <w:rPr>
          <w:spacing w:val="-1"/>
        </w:rPr>
        <w:t>Funds</w:t>
      </w:r>
      <w:r>
        <w:t xml:space="preserve"> are</w:t>
      </w:r>
      <w:r>
        <w:rPr>
          <w:spacing w:val="1"/>
        </w:rPr>
        <w:t xml:space="preserve"> </w:t>
      </w:r>
      <w:r>
        <w:rPr>
          <w:spacing w:val="-1"/>
        </w:rPr>
        <w:t>disbursed to</w:t>
      </w:r>
      <w:r>
        <w:rPr>
          <w:spacing w:val="1"/>
        </w:rPr>
        <w:t xml:space="preserve"> </w:t>
      </w:r>
      <w:r>
        <w:rPr>
          <w:spacing w:val="-2"/>
        </w:rPr>
        <w:t>each</w:t>
      </w:r>
      <w:r>
        <w:rPr>
          <w:spacing w:val="-1"/>
        </w:rPr>
        <w:t xml:space="preserve"> delegate</w:t>
      </w:r>
      <w:r>
        <w:rPr>
          <w:spacing w:val="-2"/>
        </w:rPr>
        <w:t xml:space="preserve"> </w:t>
      </w:r>
      <w:r>
        <w:rPr>
          <w:spacing w:val="-1"/>
        </w:rPr>
        <w:t>upon receipt</w:t>
      </w:r>
      <w:r>
        <w:rPr>
          <w:spacing w:val="-2"/>
        </w:rPr>
        <w:t xml:space="preserve"> </w:t>
      </w:r>
      <w:r>
        <w:t>of</w:t>
      </w:r>
      <w:r>
        <w:rPr>
          <w:spacing w:val="-2"/>
        </w:rPr>
        <w:t xml:space="preserve"> </w:t>
      </w:r>
      <w:r>
        <w:rPr>
          <w:spacing w:val="-1"/>
        </w:rPr>
        <w:t>signed</w:t>
      </w:r>
      <w:r>
        <w:t xml:space="preserve"> </w:t>
      </w:r>
      <w:r>
        <w:rPr>
          <w:spacing w:val="-1"/>
        </w:rPr>
        <w:t>delegate</w:t>
      </w:r>
      <w:r>
        <w:rPr>
          <w:spacing w:val="-2"/>
        </w:rPr>
        <w:t xml:space="preserve"> </w:t>
      </w:r>
      <w:r>
        <w:rPr>
          <w:spacing w:val="-1"/>
        </w:rPr>
        <w:t>agreement</w:t>
      </w:r>
      <w:r>
        <w:rPr>
          <w:spacing w:val="-3"/>
        </w:rPr>
        <w:t xml:space="preserve"> </w:t>
      </w:r>
      <w:r>
        <w:t xml:space="preserve">at </w:t>
      </w:r>
      <w:r>
        <w:rPr>
          <w:spacing w:val="-1"/>
        </w:rPr>
        <w:t>the</w:t>
      </w:r>
      <w:r>
        <w:rPr>
          <w:spacing w:val="-2"/>
        </w:rPr>
        <w:t xml:space="preserve"> </w:t>
      </w:r>
      <w:r>
        <w:t>WA-</w:t>
      </w:r>
      <w:r>
        <w:rPr>
          <w:spacing w:val="69"/>
        </w:rPr>
        <w:t xml:space="preserve"> </w:t>
      </w:r>
      <w:r>
        <w:rPr>
          <w:spacing w:val="-1"/>
        </w:rPr>
        <w:t>ENA</w:t>
      </w:r>
      <w:r>
        <w:t xml:space="preserve"> </w:t>
      </w:r>
      <w:r>
        <w:rPr>
          <w:spacing w:val="-1"/>
        </w:rPr>
        <w:t>State</w:t>
      </w:r>
      <w:r>
        <w:rPr>
          <w:spacing w:val="-2"/>
        </w:rPr>
        <w:t xml:space="preserve"> </w:t>
      </w:r>
      <w:r>
        <w:rPr>
          <w:spacing w:val="-1"/>
        </w:rPr>
        <w:t>Council</w:t>
      </w:r>
      <w:r>
        <w:rPr>
          <w:spacing w:val="-3"/>
        </w:rPr>
        <w:t xml:space="preserve"> </w:t>
      </w:r>
      <w:r>
        <w:rPr>
          <w:spacing w:val="-1"/>
        </w:rPr>
        <w:t>Meeting</w:t>
      </w:r>
      <w:r>
        <w:rPr>
          <w:spacing w:val="-3"/>
        </w:rPr>
        <w:t xml:space="preserve"> </w:t>
      </w:r>
      <w:r>
        <w:rPr>
          <w:spacing w:val="-1"/>
        </w:rPr>
        <w:t>immediately</w:t>
      </w:r>
      <w:r>
        <w:t xml:space="preserve"> </w:t>
      </w:r>
      <w:r>
        <w:rPr>
          <w:spacing w:val="-1"/>
        </w:rPr>
        <w:t>prior</w:t>
      </w:r>
      <w:r>
        <w:t xml:space="preserve"> </w:t>
      </w:r>
      <w:r>
        <w:rPr>
          <w:spacing w:val="-1"/>
        </w:rPr>
        <w:t>to</w:t>
      </w:r>
      <w:r>
        <w:rPr>
          <w:spacing w:val="1"/>
        </w:rPr>
        <w:t xml:space="preserve"> </w:t>
      </w:r>
      <w:r>
        <w:rPr>
          <w:spacing w:val="-1"/>
        </w:rPr>
        <w:t>General</w:t>
      </w:r>
      <w:r>
        <w:t xml:space="preserve"> </w:t>
      </w:r>
      <w:r>
        <w:rPr>
          <w:spacing w:val="-1"/>
        </w:rPr>
        <w:t>Assembly.</w:t>
      </w:r>
    </w:p>
    <w:p w:rsidR="005E2F91" w:rsidRDefault="005E2F91">
      <w:pPr>
        <w:pStyle w:val="BodyText"/>
        <w:numPr>
          <w:ilvl w:val="2"/>
          <w:numId w:val="27"/>
        </w:numPr>
        <w:tabs>
          <w:tab w:val="left" w:pos="1241"/>
        </w:tabs>
        <w:kinsoku w:val="0"/>
        <w:overflowPunct w:val="0"/>
        <w:spacing w:line="266" w:lineRule="exact"/>
        <w:ind w:right="208"/>
        <w:rPr>
          <w:spacing w:val="-1"/>
        </w:rPr>
        <w:sectPr w:rsidR="005E2F91">
          <w:pgSz w:w="12240" w:h="15840"/>
          <w:pgMar w:top="1400" w:right="1260" w:bottom="1280" w:left="1280" w:header="0" w:footer="1087" w:gutter="0"/>
          <w:cols w:space="720"/>
          <w:noEndnote/>
        </w:sectPr>
      </w:pPr>
    </w:p>
    <w:p w:rsidR="005E2F91" w:rsidRDefault="005E2F91">
      <w:pPr>
        <w:pStyle w:val="Heading1"/>
        <w:kinsoku w:val="0"/>
        <w:overflowPunct w:val="0"/>
        <w:rPr>
          <w:b w:val="0"/>
          <w:bCs w:val="0"/>
        </w:rPr>
      </w:pPr>
      <w:r>
        <w:rPr>
          <w:spacing w:val="-1"/>
        </w:rPr>
        <w:lastRenderedPageBreak/>
        <w:t>DONATIONS</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26"/>
        </w:numPr>
        <w:tabs>
          <w:tab w:val="left" w:pos="378"/>
        </w:tabs>
        <w:kinsoku w:val="0"/>
        <w:overflowPunct w:val="0"/>
        <w:ind w:hanging="217"/>
        <w:rPr>
          <w:b w:val="0"/>
          <w:bCs w:val="0"/>
        </w:rPr>
      </w:pPr>
      <w:r>
        <w:rPr>
          <w:spacing w:val="-2"/>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267" w:firstLine="0"/>
        <w:rPr>
          <w:spacing w:val="-1"/>
        </w:rPr>
      </w:pPr>
      <w:r>
        <w:rPr>
          <w:spacing w:val="-1"/>
        </w:rPr>
        <w:t>To</w:t>
      </w:r>
      <w:r>
        <w:rPr>
          <w:spacing w:val="1"/>
        </w:rPr>
        <w:t xml:space="preserve"> </w:t>
      </w:r>
      <w:r>
        <w:rPr>
          <w:spacing w:val="-1"/>
        </w:rPr>
        <w:t>provide</w:t>
      </w:r>
      <w:r>
        <w:t xml:space="preserve"> </w:t>
      </w:r>
      <w:r>
        <w:rPr>
          <w:spacing w:val="-1"/>
        </w:rPr>
        <w:t>guidelines</w:t>
      </w:r>
      <w:r>
        <w:t xml:space="preserve"> </w:t>
      </w:r>
      <w:r>
        <w:rPr>
          <w:spacing w:val="-1"/>
        </w:rPr>
        <w:t>for</w:t>
      </w:r>
      <w:r>
        <w:rPr>
          <w:spacing w:val="-2"/>
        </w:rPr>
        <w:t xml:space="preserve"> </w:t>
      </w:r>
      <w:r>
        <w:rPr>
          <w:spacing w:val="-1"/>
        </w:rPr>
        <w:t>the</w:t>
      </w:r>
      <w:r>
        <w:t xml:space="preserve"> </w:t>
      </w:r>
      <w:r>
        <w:rPr>
          <w:spacing w:val="-1"/>
        </w:rPr>
        <w:t>WA-ENA</w:t>
      </w:r>
      <w:r>
        <w:t xml:space="preserve"> </w:t>
      </w:r>
      <w:r>
        <w:rPr>
          <w:spacing w:val="-1"/>
        </w:rPr>
        <w:t>State</w:t>
      </w:r>
      <w:r>
        <w:t xml:space="preserve"> </w:t>
      </w:r>
      <w:r>
        <w:rPr>
          <w:spacing w:val="-1"/>
        </w:rPr>
        <w:t>Council</w:t>
      </w:r>
      <w:r>
        <w:rPr>
          <w:spacing w:val="-3"/>
        </w:rPr>
        <w:t xml:space="preserve"> </w:t>
      </w:r>
      <w:r>
        <w:rPr>
          <w:spacing w:val="-1"/>
        </w:rPr>
        <w:t>to</w:t>
      </w:r>
      <w:r>
        <w:rPr>
          <w:spacing w:val="2"/>
        </w:rPr>
        <w:t xml:space="preserve"> </w:t>
      </w:r>
      <w:r>
        <w:rPr>
          <w:spacing w:val="-1"/>
        </w:rPr>
        <w:t>donate</w:t>
      </w:r>
      <w:r>
        <w:t xml:space="preserve"> </w:t>
      </w:r>
      <w:r>
        <w:rPr>
          <w:spacing w:val="-1"/>
        </w:rPr>
        <w:t>funds</w:t>
      </w:r>
      <w:r>
        <w:t xml:space="preserve"> in</w:t>
      </w:r>
      <w:r>
        <w:rPr>
          <w:spacing w:val="-3"/>
        </w:rPr>
        <w:t xml:space="preserve"> </w:t>
      </w:r>
      <w:r>
        <w:t xml:space="preserve">the </w:t>
      </w:r>
      <w:r>
        <w:rPr>
          <w:spacing w:val="-2"/>
        </w:rPr>
        <w:t>name</w:t>
      </w:r>
      <w:r>
        <w:t xml:space="preserve"> of</w:t>
      </w:r>
      <w:r>
        <w:rPr>
          <w:spacing w:val="-3"/>
        </w:rPr>
        <w:t xml:space="preserve"> </w:t>
      </w:r>
      <w:r>
        <w:rPr>
          <w:spacing w:val="-1"/>
        </w:rPr>
        <w:t>the</w:t>
      </w:r>
      <w:r>
        <w:rPr>
          <w:spacing w:val="-2"/>
        </w:rPr>
        <w:t xml:space="preserve"> </w:t>
      </w:r>
      <w:r>
        <w:rPr>
          <w:spacing w:val="-1"/>
        </w:rPr>
        <w:t>WA-ENA</w:t>
      </w:r>
      <w:r>
        <w:t xml:space="preserve"> </w:t>
      </w:r>
      <w:r>
        <w:rPr>
          <w:spacing w:val="-1"/>
        </w:rPr>
        <w:t>State</w:t>
      </w:r>
      <w:r>
        <w:rPr>
          <w:spacing w:val="53"/>
        </w:rPr>
        <w:t xml:space="preserve"> </w:t>
      </w:r>
      <w:r>
        <w:rPr>
          <w:spacing w:val="-1"/>
        </w:rPr>
        <w:t>Council,</w:t>
      </w:r>
      <w:r>
        <w:t xml:space="preserve"> </w:t>
      </w:r>
      <w:r>
        <w:rPr>
          <w:spacing w:val="-1"/>
        </w:rPr>
        <w:t>to members;</w:t>
      </w:r>
      <w:r>
        <w:t xml:space="preserve"> </w:t>
      </w:r>
      <w:r>
        <w:rPr>
          <w:spacing w:val="-1"/>
        </w:rPr>
        <w:t xml:space="preserve">families </w:t>
      </w:r>
      <w:r>
        <w:t>of</w:t>
      </w:r>
      <w:r>
        <w:rPr>
          <w:spacing w:val="-3"/>
        </w:rPr>
        <w:t xml:space="preserve"> </w:t>
      </w:r>
      <w:r>
        <w:rPr>
          <w:spacing w:val="-1"/>
        </w:rPr>
        <w:t>members;</w:t>
      </w:r>
      <w:r>
        <w:t xml:space="preserve"> </w:t>
      </w:r>
      <w:r>
        <w:rPr>
          <w:spacing w:val="-1"/>
        </w:rPr>
        <w:t>other</w:t>
      </w:r>
      <w:r>
        <w:rPr>
          <w:spacing w:val="-2"/>
        </w:rPr>
        <w:t xml:space="preserve"> </w:t>
      </w:r>
      <w:r>
        <w:rPr>
          <w:spacing w:val="-1"/>
        </w:rPr>
        <w:t>EMS</w:t>
      </w:r>
      <w:r>
        <w:rPr>
          <w:spacing w:val="-3"/>
        </w:rPr>
        <w:t xml:space="preserve"> </w:t>
      </w:r>
      <w:r>
        <w:rPr>
          <w:spacing w:val="-1"/>
        </w:rPr>
        <w:t>colleagues; and/or</w:t>
      </w:r>
      <w:r>
        <w:t xml:space="preserve"> </w:t>
      </w:r>
      <w:r>
        <w:rPr>
          <w:spacing w:val="-1"/>
        </w:rPr>
        <w:t>designated organizations</w:t>
      </w:r>
    </w:p>
    <w:p w:rsidR="005E2F91" w:rsidRDefault="005E2F91">
      <w:pPr>
        <w:pStyle w:val="BodyText"/>
        <w:kinsoku w:val="0"/>
        <w:overflowPunct w:val="0"/>
        <w:ind w:left="0" w:firstLine="0"/>
      </w:pPr>
    </w:p>
    <w:p w:rsidR="005E2F91" w:rsidRDefault="005E2F91">
      <w:pPr>
        <w:pStyle w:val="Heading2"/>
        <w:numPr>
          <w:ilvl w:val="0"/>
          <w:numId w:val="26"/>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ind w:left="0" w:firstLine="0"/>
        <w:rPr>
          <w:b/>
          <w:bCs/>
        </w:rPr>
      </w:pPr>
    </w:p>
    <w:p w:rsidR="005E2F91" w:rsidRDefault="005E2F91">
      <w:pPr>
        <w:pStyle w:val="BodyText"/>
        <w:numPr>
          <w:ilvl w:val="1"/>
          <w:numId w:val="26"/>
        </w:numPr>
        <w:tabs>
          <w:tab w:val="left" w:pos="881"/>
        </w:tabs>
        <w:kinsoku w:val="0"/>
        <w:overflowPunct w:val="0"/>
        <w:rPr>
          <w:spacing w:val="-1"/>
        </w:rPr>
      </w:pPr>
      <w:r>
        <w:t>General</w:t>
      </w:r>
      <w:r>
        <w:rPr>
          <w:spacing w:val="-1"/>
        </w:rPr>
        <w:t xml:space="preserve"> Guidelines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26"/>
        </w:numPr>
        <w:tabs>
          <w:tab w:val="left" w:pos="1241"/>
        </w:tabs>
        <w:kinsoku w:val="0"/>
        <w:overflowPunct w:val="0"/>
        <w:ind w:right="438"/>
        <w:jc w:val="both"/>
        <w:rPr>
          <w:spacing w:val="-1"/>
        </w:rPr>
      </w:pPr>
      <w:r>
        <w:rPr>
          <w:spacing w:val="-1"/>
        </w:rPr>
        <w:t>All</w:t>
      </w:r>
      <w:r>
        <w:t xml:space="preserve"> </w:t>
      </w:r>
      <w:r>
        <w:rPr>
          <w:spacing w:val="-1"/>
        </w:rPr>
        <w:t>requests</w:t>
      </w:r>
      <w:r>
        <w:rPr>
          <w:spacing w:val="-2"/>
        </w:rPr>
        <w:t xml:space="preserve"> </w:t>
      </w:r>
      <w:r>
        <w:rPr>
          <w:spacing w:val="-1"/>
        </w:rPr>
        <w:t>for</w:t>
      </w:r>
      <w:r>
        <w:t xml:space="preserve"> </w:t>
      </w:r>
      <w:r>
        <w:rPr>
          <w:spacing w:val="-1"/>
        </w:rPr>
        <w:t>donations</w:t>
      </w:r>
      <w:r>
        <w:rPr>
          <w:spacing w:val="-2"/>
        </w:rPr>
        <w:t xml:space="preserve"> </w:t>
      </w:r>
      <w:r>
        <w:rPr>
          <w:spacing w:val="-1"/>
        </w:rPr>
        <w:t>must</w:t>
      </w:r>
      <w:r>
        <w:rPr>
          <w:spacing w:val="1"/>
        </w:rPr>
        <w:t xml:space="preserve"> </w:t>
      </w:r>
      <w:r>
        <w:rPr>
          <w:spacing w:val="-2"/>
        </w:rPr>
        <w:t>be</w:t>
      </w:r>
      <w:r>
        <w:t xml:space="preserve"> </w:t>
      </w:r>
      <w:r>
        <w:rPr>
          <w:spacing w:val="-1"/>
        </w:rPr>
        <w:t>submitted</w:t>
      </w:r>
      <w:r>
        <w:rPr>
          <w:spacing w:val="-3"/>
        </w:rPr>
        <w:t xml:space="preserve"> </w:t>
      </w:r>
      <w:r>
        <w:t>to</w:t>
      </w:r>
      <w:r>
        <w:rPr>
          <w:spacing w:val="-1"/>
        </w:rPr>
        <w:t xml:space="preserve"> the</w:t>
      </w:r>
      <w:r>
        <w:t xml:space="preserve"> </w:t>
      </w:r>
      <w:r>
        <w:rPr>
          <w:spacing w:val="-1"/>
        </w:rPr>
        <w:t>State</w:t>
      </w:r>
      <w:r>
        <w:t xml:space="preserve"> </w:t>
      </w:r>
      <w:r>
        <w:rPr>
          <w:spacing w:val="-1"/>
        </w:rPr>
        <w:t>Board</w:t>
      </w:r>
      <w:r>
        <w:rPr>
          <w:spacing w:val="-3"/>
        </w:rPr>
        <w:t xml:space="preserve"> </w:t>
      </w:r>
      <w:r>
        <w:t>of</w:t>
      </w:r>
      <w:r>
        <w:rPr>
          <w:spacing w:val="-2"/>
        </w:rPr>
        <w:t xml:space="preserve"> </w:t>
      </w:r>
      <w:r>
        <w:rPr>
          <w:spacing w:val="-1"/>
        </w:rPr>
        <w:t>Directors.</w:t>
      </w:r>
      <w:r>
        <w:t xml:space="preserve"> Decisions</w:t>
      </w:r>
      <w:r>
        <w:rPr>
          <w:spacing w:val="-2"/>
        </w:rPr>
        <w:t xml:space="preserve"> </w:t>
      </w:r>
      <w:r>
        <w:t>to</w:t>
      </w:r>
      <w:r>
        <w:rPr>
          <w:spacing w:val="61"/>
        </w:rPr>
        <w:t xml:space="preserve"> </w:t>
      </w:r>
      <w:r>
        <w:rPr>
          <w:spacing w:val="-1"/>
        </w:rPr>
        <w:t>donate</w:t>
      </w:r>
      <w:r>
        <w:t xml:space="preserve"> </w:t>
      </w:r>
      <w:r>
        <w:rPr>
          <w:spacing w:val="-1"/>
        </w:rPr>
        <w:t>funds</w:t>
      </w:r>
      <w:r>
        <w:t xml:space="preserve"> </w:t>
      </w:r>
      <w:r>
        <w:rPr>
          <w:spacing w:val="-1"/>
        </w:rPr>
        <w:t>rest</w:t>
      </w:r>
      <w:r>
        <w:rPr>
          <w:spacing w:val="-2"/>
        </w:rPr>
        <w:t xml:space="preserve"> </w:t>
      </w:r>
      <w:r>
        <w:t>with</w:t>
      </w:r>
      <w:r>
        <w:rPr>
          <w:spacing w:val="-2"/>
        </w:rPr>
        <w:t xml:space="preserve"> </w:t>
      </w:r>
      <w:r>
        <w:t>the</w:t>
      </w:r>
      <w:r>
        <w:rPr>
          <w:spacing w:val="-2"/>
        </w:rPr>
        <w:t xml:space="preserve"> </w:t>
      </w:r>
      <w:r>
        <w:rPr>
          <w:spacing w:val="-1"/>
        </w:rPr>
        <w:t>Board.</w:t>
      </w:r>
      <w:r>
        <w:t xml:space="preserve"> </w:t>
      </w:r>
      <w:r>
        <w:rPr>
          <w:spacing w:val="-1"/>
        </w:rPr>
        <w:t>Approval</w:t>
      </w:r>
      <w:r>
        <w:t xml:space="preserve"> is</w:t>
      </w:r>
      <w:r>
        <w:rPr>
          <w:spacing w:val="-3"/>
        </w:rPr>
        <w:t xml:space="preserve"> </w:t>
      </w:r>
      <w:r>
        <w:rPr>
          <w:spacing w:val="-1"/>
        </w:rPr>
        <w:t>by</w:t>
      </w:r>
      <w:r>
        <w:rPr>
          <w:spacing w:val="1"/>
        </w:rPr>
        <w:t xml:space="preserve"> </w:t>
      </w:r>
      <w:r>
        <w:t>a</w:t>
      </w:r>
      <w:r>
        <w:rPr>
          <w:spacing w:val="-2"/>
        </w:rPr>
        <w:t xml:space="preserve"> </w:t>
      </w:r>
      <w:r>
        <w:rPr>
          <w:spacing w:val="-1"/>
        </w:rPr>
        <w:t>simple</w:t>
      </w:r>
      <w:r>
        <w:t xml:space="preserve"> </w:t>
      </w:r>
      <w:r>
        <w:rPr>
          <w:spacing w:val="-1"/>
        </w:rPr>
        <w:t>majority</w:t>
      </w:r>
      <w:r>
        <w:rPr>
          <w:spacing w:val="-2"/>
        </w:rPr>
        <w:t xml:space="preserve"> </w:t>
      </w:r>
      <w:r>
        <w:t xml:space="preserve">of </w:t>
      </w:r>
      <w:r>
        <w:rPr>
          <w:spacing w:val="-2"/>
        </w:rPr>
        <w:t>the</w:t>
      </w:r>
      <w:r>
        <w:t xml:space="preserve"> </w:t>
      </w:r>
      <w:r>
        <w:rPr>
          <w:spacing w:val="-1"/>
        </w:rPr>
        <w:t>Board</w:t>
      </w:r>
      <w:r>
        <w:rPr>
          <w:spacing w:val="-3"/>
        </w:rPr>
        <w:t xml:space="preserve"> </w:t>
      </w:r>
      <w:r>
        <w:rPr>
          <w:spacing w:val="-1"/>
        </w:rPr>
        <w:t>members</w:t>
      </w:r>
      <w:r>
        <w:rPr>
          <w:spacing w:val="61"/>
        </w:rPr>
        <w:t xml:space="preserve"> </w:t>
      </w:r>
      <w:r>
        <w:rPr>
          <w:spacing w:val="-1"/>
        </w:rPr>
        <w:t>present</w:t>
      </w:r>
      <w:r>
        <w:t xml:space="preserve"> </w:t>
      </w:r>
      <w:r>
        <w:rPr>
          <w:spacing w:val="-1"/>
        </w:rPr>
        <w:t>and</w:t>
      </w:r>
      <w:r>
        <w:rPr>
          <w:spacing w:val="-3"/>
        </w:rPr>
        <w:t xml:space="preserve"> </w:t>
      </w:r>
      <w:r>
        <w:rPr>
          <w:spacing w:val="-1"/>
        </w:rPr>
        <w:t>voting.</w:t>
      </w:r>
    </w:p>
    <w:p w:rsidR="005E2F91" w:rsidRDefault="005E2F91">
      <w:pPr>
        <w:pStyle w:val="BodyText"/>
        <w:kinsoku w:val="0"/>
        <w:overflowPunct w:val="0"/>
        <w:ind w:left="0" w:firstLine="0"/>
      </w:pPr>
    </w:p>
    <w:p w:rsidR="005E2F91" w:rsidRDefault="005E2F91">
      <w:pPr>
        <w:pStyle w:val="BodyText"/>
        <w:numPr>
          <w:ilvl w:val="2"/>
          <w:numId w:val="26"/>
        </w:numPr>
        <w:tabs>
          <w:tab w:val="left" w:pos="1241"/>
        </w:tabs>
        <w:kinsoku w:val="0"/>
        <w:overflowPunct w:val="0"/>
        <w:rPr>
          <w:spacing w:val="-1"/>
        </w:rPr>
      </w:pPr>
      <w:r>
        <w:rPr>
          <w:spacing w:val="-1"/>
        </w:rPr>
        <w:t>Amounts</w:t>
      </w:r>
      <w:r>
        <w:rPr>
          <w:spacing w:val="-2"/>
        </w:rPr>
        <w:t xml:space="preserve"> </w:t>
      </w:r>
      <w:r>
        <w:t>of</w:t>
      </w:r>
      <w:r>
        <w:rPr>
          <w:spacing w:val="-3"/>
        </w:rPr>
        <w:t xml:space="preserve"> </w:t>
      </w:r>
      <w:r>
        <w:rPr>
          <w:spacing w:val="-1"/>
        </w:rPr>
        <w:t>donations</w:t>
      </w:r>
      <w:r>
        <w:t xml:space="preserve"> </w:t>
      </w:r>
      <w:r>
        <w:rPr>
          <w:spacing w:val="-1"/>
        </w:rPr>
        <w:t>are</w:t>
      </w:r>
      <w:r>
        <w:rPr>
          <w:spacing w:val="-2"/>
        </w:rPr>
        <w:t xml:space="preserve"> </w:t>
      </w:r>
      <w:r>
        <w:rPr>
          <w:spacing w:val="-1"/>
        </w:rPr>
        <w:t>determined</w:t>
      </w:r>
      <w:r>
        <w:t xml:space="preserve"> </w:t>
      </w:r>
      <w:r>
        <w:rPr>
          <w:spacing w:val="-1"/>
        </w:rPr>
        <w:t>by</w:t>
      </w:r>
      <w:r>
        <w:rPr>
          <w:spacing w:val="-2"/>
        </w:rPr>
        <w:t xml:space="preserve"> </w:t>
      </w:r>
      <w:r>
        <w:rPr>
          <w:spacing w:val="-1"/>
        </w:rPr>
        <w:t>the</w:t>
      </w:r>
      <w:r>
        <w:rPr>
          <w:spacing w:val="-2"/>
        </w:rPr>
        <w:t xml:space="preserve"> </w:t>
      </w:r>
      <w:r>
        <w:t>Board</w:t>
      </w:r>
      <w:r>
        <w:rPr>
          <w:spacing w:val="-3"/>
        </w:rPr>
        <w:t xml:space="preserve"> </w:t>
      </w:r>
      <w:r>
        <w:rPr>
          <w:spacing w:val="-1"/>
        </w:rPr>
        <w:t>according to</w:t>
      </w:r>
      <w:r>
        <w:rPr>
          <w:spacing w:val="1"/>
        </w:rPr>
        <w:t xml:space="preserve"> </w:t>
      </w:r>
      <w:r>
        <w:rPr>
          <w:spacing w:val="-1"/>
        </w:rPr>
        <w:t>circumstances.</w:t>
      </w:r>
    </w:p>
    <w:p w:rsidR="005E2F91" w:rsidRDefault="005E2F91">
      <w:pPr>
        <w:pStyle w:val="BodyText"/>
        <w:kinsoku w:val="0"/>
        <w:overflowPunct w:val="0"/>
        <w:ind w:left="0" w:firstLine="0"/>
      </w:pPr>
    </w:p>
    <w:p w:rsidR="005E2F91" w:rsidRDefault="005E2F91">
      <w:pPr>
        <w:pStyle w:val="BodyText"/>
        <w:numPr>
          <w:ilvl w:val="2"/>
          <w:numId w:val="26"/>
        </w:numPr>
        <w:tabs>
          <w:tab w:val="left" w:pos="1241"/>
        </w:tabs>
        <w:kinsoku w:val="0"/>
        <w:overflowPunct w:val="0"/>
        <w:ind w:right="437"/>
        <w:jc w:val="both"/>
        <w:rPr>
          <w:spacing w:val="-1"/>
        </w:rPr>
      </w:pPr>
      <w:r>
        <w:rPr>
          <w:spacing w:val="-1"/>
        </w:rPr>
        <w:t>Donations</w:t>
      </w:r>
      <w:r>
        <w:t xml:space="preserve"> </w:t>
      </w:r>
      <w:r>
        <w:rPr>
          <w:spacing w:val="-1"/>
        </w:rPr>
        <w:t>recognizing the</w:t>
      </w:r>
      <w:r>
        <w:rPr>
          <w:spacing w:val="-2"/>
        </w:rPr>
        <w:t xml:space="preserve"> </w:t>
      </w:r>
      <w:r>
        <w:rPr>
          <w:spacing w:val="-1"/>
        </w:rPr>
        <w:t>support</w:t>
      </w:r>
      <w:r>
        <w:rPr>
          <w:spacing w:val="-2"/>
        </w:rPr>
        <w:t xml:space="preserve"> </w:t>
      </w:r>
      <w:r>
        <w:t xml:space="preserve">of </w:t>
      </w:r>
      <w:r>
        <w:rPr>
          <w:spacing w:val="-1"/>
        </w:rPr>
        <w:t>non-member</w:t>
      </w:r>
      <w:r>
        <w:rPr>
          <w:spacing w:val="-2"/>
        </w:rPr>
        <w:t xml:space="preserve"> </w:t>
      </w:r>
      <w:r>
        <w:rPr>
          <w:spacing w:val="-1"/>
        </w:rPr>
        <w:t>professional</w:t>
      </w:r>
      <w:r>
        <w:t xml:space="preserve"> </w:t>
      </w:r>
      <w:r>
        <w:rPr>
          <w:spacing w:val="-1"/>
        </w:rPr>
        <w:t>colleagues/organizations</w:t>
      </w:r>
      <w:r>
        <w:rPr>
          <w:spacing w:val="57"/>
        </w:rPr>
        <w:t xml:space="preserve"> </w:t>
      </w:r>
      <w:r>
        <w:t xml:space="preserve">will </w:t>
      </w:r>
      <w:r>
        <w:rPr>
          <w:spacing w:val="-1"/>
        </w:rPr>
        <w:t>be</w:t>
      </w:r>
      <w:r>
        <w:rPr>
          <w:spacing w:val="-2"/>
        </w:rPr>
        <w:t xml:space="preserve"> </w:t>
      </w:r>
      <w:r>
        <w:rPr>
          <w:spacing w:val="-1"/>
        </w:rPr>
        <w:t>made</w:t>
      </w:r>
      <w:r>
        <w:t xml:space="preserve"> in</w:t>
      </w:r>
      <w:r>
        <w:rPr>
          <w:spacing w:val="-4"/>
        </w:rPr>
        <w:t xml:space="preserve"> </w:t>
      </w:r>
      <w:r>
        <w:rPr>
          <w:spacing w:val="-1"/>
        </w:rPr>
        <w:t>the</w:t>
      </w:r>
      <w:r>
        <w:t xml:space="preserve"> </w:t>
      </w:r>
      <w:r>
        <w:rPr>
          <w:spacing w:val="-2"/>
        </w:rPr>
        <w:t>form</w:t>
      </w:r>
      <w:r>
        <w:rPr>
          <w:spacing w:val="-1"/>
        </w:rPr>
        <w:t xml:space="preserve"> </w:t>
      </w:r>
      <w:r>
        <w:t>of</w:t>
      </w:r>
      <w:r>
        <w:rPr>
          <w:spacing w:val="-3"/>
        </w:rPr>
        <w:t xml:space="preserve"> </w:t>
      </w:r>
      <w:r>
        <w:rPr>
          <w:spacing w:val="-1"/>
        </w:rPr>
        <w:t>donations</w:t>
      </w:r>
      <w:r>
        <w:t xml:space="preserve"> </w:t>
      </w:r>
      <w:r>
        <w:rPr>
          <w:spacing w:val="-1"/>
        </w:rPr>
        <w:t>to</w:t>
      </w:r>
      <w:r>
        <w:rPr>
          <w:spacing w:val="1"/>
        </w:rPr>
        <w:t xml:space="preserve"> </w:t>
      </w:r>
      <w:r>
        <w:rPr>
          <w:spacing w:val="-2"/>
        </w:rPr>
        <w:t>the</w:t>
      </w:r>
      <w:r>
        <w:t xml:space="preserve"> </w:t>
      </w:r>
      <w:r>
        <w:rPr>
          <w:spacing w:val="-1"/>
        </w:rPr>
        <w:t>Emergency</w:t>
      </w:r>
      <w:r>
        <w:t xml:space="preserve"> </w:t>
      </w:r>
      <w:r>
        <w:rPr>
          <w:spacing w:val="-1"/>
        </w:rPr>
        <w:t>Nurses</w:t>
      </w:r>
      <w:r>
        <w:rPr>
          <w:spacing w:val="-2"/>
        </w:rPr>
        <w:t xml:space="preserve"> </w:t>
      </w:r>
      <w:r>
        <w:rPr>
          <w:spacing w:val="-1"/>
        </w:rPr>
        <w:t xml:space="preserve">Association Foundation </w:t>
      </w:r>
      <w:r>
        <w:t>in</w:t>
      </w:r>
      <w:r>
        <w:rPr>
          <w:spacing w:val="65"/>
        </w:rPr>
        <w:t xml:space="preserve"> </w:t>
      </w:r>
      <w:r>
        <w:t xml:space="preserve">the </w:t>
      </w:r>
      <w:r>
        <w:rPr>
          <w:spacing w:val="-1"/>
        </w:rPr>
        <w:t>name(s)/</w:t>
      </w:r>
      <w:r w:rsidR="00DD3DDF">
        <w:rPr>
          <w:spacing w:val="-1"/>
        </w:rPr>
        <w:t>memory (</w:t>
      </w:r>
      <w:r>
        <w:rPr>
          <w:spacing w:val="-1"/>
        </w:rPr>
        <w:t>ies)</w:t>
      </w:r>
      <w:r>
        <w:rPr>
          <w:spacing w:val="-2"/>
        </w:rPr>
        <w:t xml:space="preserve"> </w:t>
      </w:r>
      <w:r>
        <w:t xml:space="preserve">of </w:t>
      </w:r>
      <w:r>
        <w:rPr>
          <w:spacing w:val="-1"/>
        </w:rPr>
        <w:t>the</w:t>
      </w:r>
      <w:r>
        <w:rPr>
          <w:spacing w:val="-2"/>
        </w:rPr>
        <w:t xml:space="preserve"> </w:t>
      </w:r>
      <w:r>
        <w:rPr>
          <w:spacing w:val="-1"/>
        </w:rPr>
        <w:t>individual(s)</w:t>
      </w:r>
      <w:r>
        <w:rPr>
          <w:spacing w:val="-2"/>
        </w:rPr>
        <w:t xml:space="preserve"> </w:t>
      </w:r>
      <w:r>
        <w:t>or</w:t>
      </w:r>
      <w:r>
        <w:rPr>
          <w:spacing w:val="-2"/>
        </w:rPr>
        <w:t xml:space="preserve"> </w:t>
      </w:r>
      <w:r>
        <w:rPr>
          <w:spacing w:val="-1"/>
        </w:rPr>
        <w:t>organization(s)</w:t>
      </w:r>
      <w:r>
        <w:t xml:space="preserve"> </w:t>
      </w:r>
      <w:r>
        <w:rPr>
          <w:spacing w:val="-1"/>
        </w:rPr>
        <w:t>being recognized.</w:t>
      </w:r>
    </w:p>
    <w:p w:rsidR="005E2F91" w:rsidRDefault="005E2F91">
      <w:pPr>
        <w:pStyle w:val="BodyText"/>
        <w:kinsoku w:val="0"/>
        <w:overflowPunct w:val="0"/>
        <w:spacing w:before="10"/>
        <w:ind w:left="0" w:firstLine="0"/>
        <w:rPr>
          <w:sz w:val="21"/>
          <w:szCs w:val="21"/>
        </w:rPr>
      </w:pPr>
    </w:p>
    <w:p w:rsidR="005E2F91" w:rsidRDefault="005E2F91">
      <w:pPr>
        <w:pStyle w:val="BodyText"/>
        <w:numPr>
          <w:ilvl w:val="1"/>
          <w:numId w:val="26"/>
        </w:numPr>
        <w:tabs>
          <w:tab w:val="left" w:pos="881"/>
        </w:tabs>
        <w:kinsoku w:val="0"/>
        <w:overflowPunct w:val="0"/>
        <w:rPr>
          <w:spacing w:val="-1"/>
        </w:rPr>
      </w:pPr>
      <w:r>
        <w:rPr>
          <w:spacing w:val="-1"/>
        </w:rPr>
        <w:t>Procedures</w:t>
      </w:r>
    </w:p>
    <w:p w:rsidR="005E2F91" w:rsidRDefault="005E2F91">
      <w:pPr>
        <w:pStyle w:val="BodyText"/>
        <w:kinsoku w:val="0"/>
        <w:overflowPunct w:val="0"/>
        <w:ind w:left="0" w:firstLine="0"/>
      </w:pPr>
    </w:p>
    <w:p w:rsidR="005E2F91" w:rsidRDefault="005E2F91">
      <w:pPr>
        <w:pStyle w:val="BodyText"/>
        <w:numPr>
          <w:ilvl w:val="2"/>
          <w:numId w:val="26"/>
        </w:numPr>
        <w:tabs>
          <w:tab w:val="left" w:pos="1241"/>
        </w:tabs>
        <w:kinsoku w:val="0"/>
        <w:overflowPunct w:val="0"/>
        <w:ind w:right="315"/>
        <w:rPr>
          <w:spacing w:val="-1"/>
        </w:rPr>
      </w:pPr>
      <w:r>
        <w:rPr>
          <w:spacing w:val="-1"/>
        </w:rPr>
        <w:t>Any</w:t>
      </w:r>
      <w:r>
        <w:t xml:space="preserve"> </w:t>
      </w:r>
      <w:r>
        <w:rPr>
          <w:spacing w:val="-1"/>
        </w:rPr>
        <w:t>individual</w:t>
      </w:r>
      <w:r>
        <w:t xml:space="preserve"> </w:t>
      </w:r>
      <w:r>
        <w:rPr>
          <w:spacing w:val="-1"/>
        </w:rPr>
        <w:t>member</w:t>
      </w:r>
      <w:r>
        <w:rPr>
          <w:spacing w:val="-2"/>
        </w:rPr>
        <w:t xml:space="preserve"> </w:t>
      </w:r>
      <w:r>
        <w:rPr>
          <w:spacing w:val="-1"/>
        </w:rPr>
        <w:t>may</w:t>
      </w:r>
      <w:r>
        <w:t xml:space="preserve"> </w:t>
      </w:r>
      <w:r>
        <w:rPr>
          <w:spacing w:val="-1"/>
        </w:rPr>
        <w:t>contact</w:t>
      </w:r>
      <w:r>
        <w:rPr>
          <w:spacing w:val="-2"/>
        </w:rPr>
        <w:t xml:space="preserve"> </w:t>
      </w:r>
      <w:r>
        <w:t>a</w:t>
      </w:r>
      <w:r>
        <w:rPr>
          <w:spacing w:val="-2"/>
        </w:rPr>
        <w:t xml:space="preserve"> </w:t>
      </w:r>
      <w:r>
        <w:rPr>
          <w:spacing w:val="-1"/>
        </w:rPr>
        <w:t>member</w:t>
      </w:r>
      <w:r>
        <w:rPr>
          <w:spacing w:val="-2"/>
        </w:rPr>
        <w:t xml:space="preserve"> </w:t>
      </w:r>
      <w:r>
        <w:rPr>
          <w:spacing w:val="2"/>
        </w:rPr>
        <w:t>of</w:t>
      </w:r>
      <w:r>
        <w:rPr>
          <w:spacing w:val="-2"/>
        </w:rPr>
        <w:t xml:space="preserve"> </w:t>
      </w:r>
      <w:r>
        <w:t>the</w:t>
      </w:r>
      <w:r>
        <w:rPr>
          <w:spacing w:val="-2"/>
        </w:rPr>
        <w:t xml:space="preserve"> </w:t>
      </w:r>
      <w:r>
        <w:t>Board</w:t>
      </w:r>
      <w:r>
        <w:rPr>
          <w:spacing w:val="-1"/>
        </w:rPr>
        <w:t xml:space="preserve"> to</w:t>
      </w:r>
      <w:r>
        <w:rPr>
          <w:spacing w:val="1"/>
        </w:rPr>
        <w:t xml:space="preserve"> </w:t>
      </w:r>
      <w:r>
        <w:rPr>
          <w:spacing w:val="-1"/>
        </w:rPr>
        <w:t>request</w:t>
      </w:r>
      <w:r>
        <w:rPr>
          <w:spacing w:val="-2"/>
        </w:rPr>
        <w:t xml:space="preserve"> </w:t>
      </w:r>
      <w:r>
        <w:t xml:space="preserve">a </w:t>
      </w:r>
      <w:r>
        <w:rPr>
          <w:spacing w:val="-1"/>
        </w:rPr>
        <w:t>donation.</w:t>
      </w:r>
      <w:r>
        <w:t xml:space="preserve"> </w:t>
      </w:r>
      <w:r>
        <w:rPr>
          <w:spacing w:val="-1"/>
        </w:rPr>
        <w:t>Such</w:t>
      </w:r>
      <w:r>
        <w:rPr>
          <w:spacing w:val="41"/>
        </w:rPr>
        <w:t xml:space="preserve"> </w:t>
      </w:r>
      <w:r>
        <w:rPr>
          <w:spacing w:val="-1"/>
        </w:rPr>
        <w:t>requests</w:t>
      </w:r>
      <w:r>
        <w:t xml:space="preserve"> </w:t>
      </w:r>
      <w:r>
        <w:rPr>
          <w:spacing w:val="-1"/>
        </w:rPr>
        <w:t>should be</w:t>
      </w:r>
      <w:r>
        <w:t xml:space="preserve"> in</w:t>
      </w:r>
      <w:r>
        <w:rPr>
          <w:spacing w:val="-3"/>
        </w:rPr>
        <w:t xml:space="preserve"> </w:t>
      </w:r>
      <w:r>
        <w:rPr>
          <w:spacing w:val="-1"/>
        </w:rPr>
        <w:t>writing,</w:t>
      </w:r>
      <w:r>
        <w:t xml:space="preserve"> and</w:t>
      </w:r>
      <w:r>
        <w:rPr>
          <w:spacing w:val="-2"/>
        </w:rPr>
        <w:t xml:space="preserve"> </w:t>
      </w:r>
      <w:r>
        <w:t>may</w:t>
      </w:r>
      <w:r>
        <w:rPr>
          <w:spacing w:val="-2"/>
        </w:rPr>
        <w:t xml:space="preserve"> </w:t>
      </w:r>
      <w:r>
        <w:rPr>
          <w:spacing w:val="-1"/>
        </w:rPr>
        <w:t>be</w:t>
      </w:r>
      <w:r>
        <w:rPr>
          <w:spacing w:val="-2"/>
        </w:rPr>
        <w:t xml:space="preserve"> </w:t>
      </w:r>
      <w:r>
        <w:rPr>
          <w:spacing w:val="-1"/>
        </w:rPr>
        <w:t>e-mailed</w:t>
      </w:r>
      <w:r>
        <w:rPr>
          <w:spacing w:val="-3"/>
        </w:rPr>
        <w:t xml:space="preserve"> </w:t>
      </w:r>
      <w:r>
        <w:t>or</w:t>
      </w:r>
      <w:r>
        <w:rPr>
          <w:spacing w:val="-3"/>
        </w:rPr>
        <w:t xml:space="preserve"> </w:t>
      </w:r>
      <w:r>
        <w:t>mailed</w:t>
      </w:r>
      <w:r>
        <w:rPr>
          <w:spacing w:val="-3"/>
        </w:rPr>
        <w:t xml:space="preserve"> </w:t>
      </w:r>
      <w:r>
        <w:rPr>
          <w:spacing w:val="-1"/>
        </w:rPr>
        <w:t>to</w:t>
      </w:r>
      <w:r>
        <w:rPr>
          <w:spacing w:val="1"/>
        </w:rPr>
        <w:t xml:space="preserve"> </w:t>
      </w:r>
      <w:r>
        <w:rPr>
          <w:spacing w:val="-1"/>
        </w:rPr>
        <w:t>the</w:t>
      </w:r>
      <w:r>
        <w:rPr>
          <w:spacing w:val="-2"/>
        </w:rPr>
        <w:t xml:space="preserve"> </w:t>
      </w:r>
      <w:r>
        <w:rPr>
          <w:spacing w:val="-1"/>
        </w:rPr>
        <w:t>WA-ENA</w:t>
      </w:r>
      <w:r>
        <w:t xml:space="preserve"> </w:t>
      </w:r>
      <w:r>
        <w:rPr>
          <w:spacing w:val="-1"/>
        </w:rPr>
        <w:t>State</w:t>
      </w:r>
      <w:r>
        <w:t xml:space="preserve"> </w:t>
      </w:r>
      <w:r>
        <w:rPr>
          <w:spacing w:val="-1"/>
        </w:rPr>
        <w:t>Council.</w:t>
      </w:r>
    </w:p>
    <w:p w:rsidR="005E2F91" w:rsidRDefault="005E2F91">
      <w:pPr>
        <w:pStyle w:val="BodyText"/>
        <w:kinsoku w:val="0"/>
        <w:overflowPunct w:val="0"/>
        <w:spacing w:before="1"/>
        <w:ind w:left="0" w:firstLine="0"/>
      </w:pPr>
    </w:p>
    <w:p w:rsidR="005E2F91" w:rsidRDefault="005E2F91">
      <w:pPr>
        <w:pStyle w:val="BodyText"/>
        <w:numPr>
          <w:ilvl w:val="2"/>
          <w:numId w:val="26"/>
        </w:numPr>
        <w:tabs>
          <w:tab w:val="left" w:pos="1241"/>
        </w:tabs>
        <w:kinsoku w:val="0"/>
        <w:overflowPunct w:val="0"/>
        <w:ind w:right="267"/>
        <w:rPr>
          <w:spacing w:val="-1"/>
        </w:rPr>
      </w:pPr>
      <w:r>
        <w:rPr>
          <w:spacing w:val="-1"/>
        </w:rPr>
        <w:t>Requests</w:t>
      </w:r>
      <w:r>
        <w:rPr>
          <w:spacing w:val="-3"/>
        </w:rPr>
        <w:t xml:space="preserve"> </w:t>
      </w:r>
      <w:r>
        <w:t>for</w:t>
      </w:r>
      <w:r>
        <w:rPr>
          <w:spacing w:val="-3"/>
        </w:rPr>
        <w:t xml:space="preserve"> </w:t>
      </w:r>
      <w:r>
        <w:rPr>
          <w:spacing w:val="-1"/>
        </w:rPr>
        <w:t>donations</w:t>
      </w:r>
      <w:r>
        <w:t xml:space="preserve"> </w:t>
      </w:r>
      <w:r>
        <w:rPr>
          <w:spacing w:val="-2"/>
        </w:rPr>
        <w:t>should</w:t>
      </w:r>
      <w:r>
        <w:rPr>
          <w:spacing w:val="-1"/>
        </w:rPr>
        <w:t xml:space="preserve"> include</w:t>
      </w:r>
      <w:r>
        <w:t xml:space="preserve"> the </w:t>
      </w:r>
      <w:r>
        <w:rPr>
          <w:spacing w:val="-1"/>
        </w:rPr>
        <w:t>name</w:t>
      </w:r>
      <w:r>
        <w:rPr>
          <w:spacing w:val="-2"/>
        </w:rPr>
        <w:t xml:space="preserve"> </w:t>
      </w:r>
      <w:r>
        <w:t>of</w:t>
      </w:r>
      <w:r>
        <w:rPr>
          <w:spacing w:val="-2"/>
        </w:rPr>
        <w:t xml:space="preserve"> </w:t>
      </w:r>
      <w:r>
        <w:t xml:space="preserve">the </w:t>
      </w:r>
      <w:r>
        <w:rPr>
          <w:spacing w:val="-1"/>
        </w:rPr>
        <w:t>person being recognized</w:t>
      </w:r>
      <w:r>
        <w:rPr>
          <w:spacing w:val="-3"/>
        </w:rPr>
        <w:t xml:space="preserve"> </w:t>
      </w:r>
      <w:r>
        <w:t xml:space="preserve">or </w:t>
      </w:r>
      <w:r>
        <w:rPr>
          <w:spacing w:val="-1"/>
        </w:rPr>
        <w:t>assisted;</w:t>
      </w:r>
      <w:r>
        <w:rPr>
          <w:spacing w:val="69"/>
        </w:rPr>
        <w:t xml:space="preserve"> </w:t>
      </w:r>
      <w:r>
        <w:t xml:space="preserve">their </w:t>
      </w:r>
      <w:r>
        <w:rPr>
          <w:spacing w:val="-1"/>
        </w:rPr>
        <w:t xml:space="preserve">affiliation/relationship </w:t>
      </w:r>
      <w:r>
        <w:t>with</w:t>
      </w:r>
      <w:r>
        <w:rPr>
          <w:spacing w:val="-1"/>
        </w:rPr>
        <w:t xml:space="preserve"> WA-ENA;</w:t>
      </w:r>
      <w:r>
        <w:t xml:space="preserve"> </w:t>
      </w:r>
      <w:r>
        <w:rPr>
          <w:spacing w:val="-1"/>
        </w:rPr>
        <w:t>the</w:t>
      </w:r>
      <w:r>
        <w:t xml:space="preserve"> </w:t>
      </w:r>
      <w:r>
        <w:rPr>
          <w:spacing w:val="-1"/>
        </w:rPr>
        <w:t>reason</w:t>
      </w:r>
      <w:r>
        <w:rPr>
          <w:spacing w:val="-3"/>
        </w:rPr>
        <w:t xml:space="preserve"> </w:t>
      </w:r>
      <w:r>
        <w:t>for</w:t>
      </w:r>
      <w:r>
        <w:rPr>
          <w:spacing w:val="-2"/>
        </w:rPr>
        <w:t xml:space="preserve"> </w:t>
      </w:r>
      <w:r>
        <w:t xml:space="preserve">the </w:t>
      </w:r>
      <w:r>
        <w:rPr>
          <w:spacing w:val="-1"/>
        </w:rPr>
        <w:t>request;</w:t>
      </w:r>
      <w:r>
        <w:rPr>
          <w:spacing w:val="-2"/>
        </w:rPr>
        <w:t xml:space="preserve"> </w:t>
      </w:r>
      <w:r>
        <w:t>and</w:t>
      </w:r>
      <w:r>
        <w:rPr>
          <w:spacing w:val="-2"/>
        </w:rPr>
        <w:t xml:space="preserve"> </w:t>
      </w:r>
      <w:r>
        <w:rPr>
          <w:spacing w:val="-1"/>
        </w:rPr>
        <w:t>recommended</w:t>
      </w:r>
      <w:r>
        <w:rPr>
          <w:spacing w:val="41"/>
        </w:rPr>
        <w:t xml:space="preserve"> </w:t>
      </w:r>
      <w:r>
        <w:rPr>
          <w:spacing w:val="-1"/>
        </w:rPr>
        <w:t>date</w:t>
      </w:r>
      <w:r>
        <w:rPr>
          <w:spacing w:val="-2"/>
        </w:rPr>
        <w:t xml:space="preserve"> </w:t>
      </w:r>
      <w:r>
        <w:t xml:space="preserve">of </w:t>
      </w:r>
      <w:r>
        <w:rPr>
          <w:spacing w:val="-1"/>
        </w:rPr>
        <w:t>the</w:t>
      </w:r>
      <w:r>
        <w:rPr>
          <w:spacing w:val="-2"/>
        </w:rPr>
        <w:t xml:space="preserve"> </w:t>
      </w:r>
      <w:r>
        <w:rPr>
          <w:spacing w:val="-1"/>
        </w:rPr>
        <w:t>donation.</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26"/>
        </w:numPr>
        <w:tabs>
          <w:tab w:val="left" w:pos="1241"/>
        </w:tabs>
        <w:kinsoku w:val="0"/>
        <w:overflowPunct w:val="0"/>
        <w:ind w:right="388"/>
        <w:jc w:val="both"/>
        <w:rPr>
          <w:spacing w:val="-1"/>
        </w:rPr>
      </w:pPr>
      <w:r>
        <w:rPr>
          <w:spacing w:val="-1"/>
        </w:rPr>
        <w:t>Unless</w:t>
      </w:r>
      <w:r>
        <w:rPr>
          <w:spacing w:val="-3"/>
        </w:rPr>
        <w:t xml:space="preserve"> </w:t>
      </w:r>
      <w:r>
        <w:rPr>
          <w:spacing w:val="-1"/>
        </w:rPr>
        <w:t>otherwise</w:t>
      </w:r>
      <w:r>
        <w:rPr>
          <w:spacing w:val="-2"/>
        </w:rPr>
        <w:t xml:space="preserve"> </w:t>
      </w:r>
      <w:r>
        <w:rPr>
          <w:spacing w:val="-1"/>
        </w:rPr>
        <w:t>specified,</w:t>
      </w:r>
      <w:r>
        <w:rPr>
          <w:spacing w:val="-3"/>
        </w:rPr>
        <w:t xml:space="preserve"> </w:t>
      </w:r>
      <w:r>
        <w:rPr>
          <w:spacing w:val="-1"/>
        </w:rPr>
        <w:t>the</w:t>
      </w:r>
      <w:r>
        <w:t xml:space="preserve"> </w:t>
      </w:r>
      <w:r>
        <w:rPr>
          <w:spacing w:val="-1"/>
        </w:rPr>
        <w:t>request</w:t>
      </w:r>
      <w:r>
        <w:t xml:space="preserve"> </w:t>
      </w:r>
      <w:r>
        <w:rPr>
          <w:spacing w:val="-1"/>
        </w:rPr>
        <w:t>for</w:t>
      </w:r>
      <w:r>
        <w:t xml:space="preserve"> </w:t>
      </w:r>
      <w:r>
        <w:rPr>
          <w:spacing w:val="-1"/>
        </w:rPr>
        <w:t>donation</w:t>
      </w:r>
      <w:r>
        <w:rPr>
          <w:spacing w:val="-3"/>
        </w:rPr>
        <w:t xml:space="preserve"> </w:t>
      </w:r>
      <w:r>
        <w:t xml:space="preserve">will </w:t>
      </w:r>
      <w:r>
        <w:rPr>
          <w:spacing w:val="-1"/>
        </w:rPr>
        <w:t>be</w:t>
      </w:r>
      <w:r>
        <w:t xml:space="preserve"> </w:t>
      </w:r>
      <w:r>
        <w:rPr>
          <w:spacing w:val="-1"/>
        </w:rPr>
        <w:t>considered</w:t>
      </w:r>
      <w:r>
        <w:t xml:space="preserve"> and</w:t>
      </w:r>
      <w:r>
        <w:rPr>
          <w:spacing w:val="-2"/>
        </w:rPr>
        <w:t xml:space="preserve"> </w:t>
      </w:r>
      <w:r>
        <w:rPr>
          <w:spacing w:val="-1"/>
        </w:rPr>
        <w:t>acted upon by</w:t>
      </w:r>
      <w:r>
        <w:rPr>
          <w:spacing w:val="58"/>
        </w:rPr>
        <w:t xml:space="preserve"> </w:t>
      </w:r>
      <w:r>
        <w:t xml:space="preserve">the </w:t>
      </w:r>
      <w:r>
        <w:rPr>
          <w:spacing w:val="-1"/>
        </w:rPr>
        <w:t xml:space="preserve">Board </w:t>
      </w:r>
      <w:r>
        <w:t>at</w:t>
      </w:r>
      <w:r>
        <w:rPr>
          <w:spacing w:val="-2"/>
        </w:rPr>
        <w:t xml:space="preserve"> </w:t>
      </w:r>
      <w:r>
        <w:t>the</w:t>
      </w:r>
      <w:r>
        <w:rPr>
          <w:spacing w:val="1"/>
        </w:rPr>
        <w:t xml:space="preserve"> </w:t>
      </w:r>
      <w:r>
        <w:rPr>
          <w:spacing w:val="-1"/>
        </w:rPr>
        <w:t>next</w:t>
      </w:r>
      <w:r>
        <w:t xml:space="preserve"> </w:t>
      </w:r>
      <w:r>
        <w:rPr>
          <w:spacing w:val="-1"/>
        </w:rPr>
        <w:t>scheduled meeting.</w:t>
      </w:r>
    </w:p>
    <w:p w:rsidR="005E2F91" w:rsidRDefault="005E2F91">
      <w:pPr>
        <w:pStyle w:val="BodyText"/>
        <w:numPr>
          <w:ilvl w:val="2"/>
          <w:numId w:val="26"/>
        </w:numPr>
        <w:tabs>
          <w:tab w:val="left" w:pos="1241"/>
        </w:tabs>
        <w:kinsoku w:val="0"/>
        <w:overflowPunct w:val="0"/>
        <w:ind w:right="388"/>
        <w:jc w:val="both"/>
        <w:rPr>
          <w:spacing w:val="-1"/>
        </w:rPr>
        <w:sectPr w:rsidR="005E2F91">
          <w:pgSz w:w="12240" w:h="15840"/>
          <w:pgMar w:top="1420" w:right="1260" w:bottom="1280" w:left="1280" w:header="0" w:footer="1087" w:gutter="0"/>
          <w:cols w:space="720"/>
          <w:noEndnote/>
        </w:sectPr>
      </w:pPr>
    </w:p>
    <w:p w:rsidR="005E2F91" w:rsidRDefault="005E2F91">
      <w:pPr>
        <w:pStyle w:val="BodyText"/>
        <w:kinsoku w:val="0"/>
        <w:overflowPunct w:val="0"/>
        <w:ind w:left="0" w:firstLine="0"/>
        <w:rPr>
          <w:sz w:val="20"/>
          <w:szCs w:val="20"/>
        </w:rPr>
      </w:pPr>
    </w:p>
    <w:p w:rsidR="005E2F91" w:rsidRDefault="005E2F91">
      <w:pPr>
        <w:pStyle w:val="Heading1"/>
        <w:kinsoku w:val="0"/>
        <w:overflowPunct w:val="0"/>
        <w:spacing w:before="205"/>
        <w:rPr>
          <w:b w:val="0"/>
          <w:bCs w:val="0"/>
        </w:rPr>
      </w:pPr>
      <w:r>
        <w:rPr>
          <w:spacing w:val="-1"/>
        </w:rPr>
        <w:t>ENDORSEMENTS</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25"/>
        </w:numPr>
        <w:tabs>
          <w:tab w:val="left" w:pos="329"/>
        </w:tabs>
        <w:kinsoku w:val="0"/>
        <w:overflowPunct w:val="0"/>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267" w:firstLine="0"/>
        <w:rPr>
          <w:spacing w:val="-1"/>
        </w:rPr>
      </w:pPr>
      <w:r>
        <w:rPr>
          <w:spacing w:val="-1"/>
        </w:rPr>
        <w:t>To outline</w:t>
      </w:r>
      <w:r>
        <w:rPr>
          <w:spacing w:val="-2"/>
        </w:rPr>
        <w:t xml:space="preserve"> </w:t>
      </w:r>
      <w:r>
        <w:t xml:space="preserve">the </w:t>
      </w:r>
      <w:r>
        <w:rPr>
          <w:spacing w:val="-1"/>
        </w:rPr>
        <w:t>criteria</w:t>
      </w:r>
      <w:r>
        <w:rPr>
          <w:spacing w:val="-4"/>
        </w:rPr>
        <w:t xml:space="preserve"> </w:t>
      </w:r>
      <w:r>
        <w:t>for</w:t>
      </w:r>
      <w:r>
        <w:rPr>
          <w:spacing w:val="-3"/>
        </w:rPr>
        <w:t xml:space="preserve"> </w:t>
      </w:r>
      <w:r>
        <w:rPr>
          <w:spacing w:val="-1"/>
        </w:rPr>
        <w:t>endorsements.</w:t>
      </w:r>
      <w:r>
        <w:rPr>
          <w:spacing w:val="46"/>
        </w:rPr>
        <w:t xml:space="preserve"> </w:t>
      </w:r>
      <w:r>
        <w:t>An</w:t>
      </w:r>
      <w:r>
        <w:rPr>
          <w:spacing w:val="-1"/>
        </w:rPr>
        <w:t xml:space="preserve"> endorsement</w:t>
      </w:r>
      <w:r>
        <w:rPr>
          <w:spacing w:val="-3"/>
        </w:rPr>
        <w:t xml:space="preserve"> </w:t>
      </w:r>
      <w:r>
        <w:rPr>
          <w:spacing w:val="-1"/>
        </w:rPr>
        <w:t>may</w:t>
      </w:r>
      <w:r>
        <w:t xml:space="preserve"> </w:t>
      </w:r>
      <w:r>
        <w:rPr>
          <w:spacing w:val="-1"/>
        </w:rPr>
        <w:t>include</w:t>
      </w:r>
      <w:r>
        <w:rPr>
          <w:spacing w:val="-2"/>
        </w:rPr>
        <w:t xml:space="preserve"> </w:t>
      </w:r>
      <w:r>
        <w:t xml:space="preserve">a </w:t>
      </w:r>
      <w:r>
        <w:rPr>
          <w:spacing w:val="-1"/>
        </w:rPr>
        <w:t>financial</w:t>
      </w:r>
      <w:r>
        <w:t xml:space="preserve"> </w:t>
      </w:r>
      <w:r>
        <w:rPr>
          <w:spacing w:val="-1"/>
        </w:rPr>
        <w:t xml:space="preserve">contribution </w:t>
      </w:r>
      <w:r>
        <w:t>as</w:t>
      </w:r>
      <w:r>
        <w:rPr>
          <w:spacing w:val="75"/>
        </w:rPr>
        <w:t xml:space="preserve"> </w:t>
      </w:r>
      <w:r>
        <w:rPr>
          <w:spacing w:val="-1"/>
        </w:rPr>
        <w:t>deemed</w:t>
      </w:r>
      <w:r>
        <w:t xml:space="preserve"> </w:t>
      </w:r>
      <w:r>
        <w:rPr>
          <w:spacing w:val="-1"/>
        </w:rPr>
        <w:t>appropriate</w:t>
      </w:r>
      <w:r>
        <w:t xml:space="preserve"> </w:t>
      </w:r>
      <w:r>
        <w:rPr>
          <w:spacing w:val="-2"/>
        </w:rPr>
        <w:t>by</w:t>
      </w:r>
      <w:r>
        <w:t xml:space="preserve"> </w:t>
      </w:r>
      <w:r>
        <w:rPr>
          <w:spacing w:val="-2"/>
        </w:rPr>
        <w:t>the</w:t>
      </w:r>
      <w:r>
        <w:t xml:space="preserve"> </w:t>
      </w:r>
      <w:r>
        <w:rPr>
          <w:spacing w:val="-1"/>
        </w:rPr>
        <w:t>WA-ENA</w:t>
      </w:r>
      <w:r>
        <w:t xml:space="preserve"> </w:t>
      </w:r>
      <w:r>
        <w:rPr>
          <w:spacing w:val="-1"/>
        </w:rPr>
        <w:t>State</w:t>
      </w:r>
      <w:r>
        <w:rPr>
          <w:spacing w:val="-2"/>
        </w:rPr>
        <w:t xml:space="preserve"> </w:t>
      </w:r>
      <w:r>
        <w:rPr>
          <w:spacing w:val="-1"/>
        </w:rPr>
        <w:t>Council.</w:t>
      </w:r>
    </w:p>
    <w:p w:rsidR="005E2F91" w:rsidRDefault="005E2F91">
      <w:pPr>
        <w:pStyle w:val="BodyText"/>
        <w:kinsoku w:val="0"/>
        <w:overflowPunct w:val="0"/>
        <w:ind w:left="0" w:firstLine="0"/>
      </w:pPr>
    </w:p>
    <w:p w:rsidR="005E2F91" w:rsidRDefault="005E2F91">
      <w:pPr>
        <w:pStyle w:val="Heading2"/>
        <w:numPr>
          <w:ilvl w:val="0"/>
          <w:numId w:val="25"/>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ind w:left="0" w:firstLine="0"/>
        <w:rPr>
          <w:b/>
          <w:bCs/>
        </w:rPr>
      </w:pPr>
    </w:p>
    <w:p w:rsidR="005E2F91" w:rsidRDefault="005E2F91">
      <w:pPr>
        <w:pStyle w:val="BodyText"/>
        <w:numPr>
          <w:ilvl w:val="1"/>
          <w:numId w:val="25"/>
        </w:numPr>
        <w:tabs>
          <w:tab w:val="left" w:pos="881"/>
        </w:tabs>
        <w:kinsoku w:val="0"/>
        <w:overflowPunct w:val="0"/>
        <w:ind w:right="267"/>
        <w:rPr>
          <w:spacing w:val="-1"/>
        </w:rPr>
      </w:pPr>
      <w:r>
        <w:rPr>
          <w:spacing w:val="-1"/>
        </w:rPr>
        <w:t>The</w:t>
      </w:r>
      <w:r>
        <w:t xml:space="preserve"> </w:t>
      </w:r>
      <w:r>
        <w:rPr>
          <w:spacing w:val="-1"/>
        </w:rPr>
        <w:t>decision to endorse</w:t>
      </w:r>
      <w:r>
        <w:t xml:space="preserve"> a</w:t>
      </w:r>
      <w:r>
        <w:rPr>
          <w:spacing w:val="-2"/>
        </w:rPr>
        <w:t xml:space="preserve"> </w:t>
      </w:r>
      <w:r>
        <w:rPr>
          <w:spacing w:val="-1"/>
        </w:rPr>
        <w:t>product,</w:t>
      </w:r>
      <w:r>
        <w:rPr>
          <w:spacing w:val="1"/>
        </w:rPr>
        <w:t xml:space="preserve"> </w:t>
      </w:r>
      <w:r>
        <w:t>an</w:t>
      </w:r>
      <w:r>
        <w:rPr>
          <w:spacing w:val="-3"/>
        </w:rPr>
        <w:t xml:space="preserve"> </w:t>
      </w:r>
      <w:r>
        <w:rPr>
          <w:spacing w:val="-1"/>
        </w:rPr>
        <w:t xml:space="preserve">organization </w:t>
      </w:r>
      <w:r>
        <w:t>or</w:t>
      </w:r>
      <w:r>
        <w:rPr>
          <w:spacing w:val="-3"/>
        </w:rPr>
        <w:t xml:space="preserve"> </w:t>
      </w:r>
      <w:r>
        <w:t xml:space="preserve">an </w:t>
      </w:r>
      <w:r>
        <w:rPr>
          <w:spacing w:val="-1"/>
        </w:rPr>
        <w:t>issue</w:t>
      </w:r>
      <w:r>
        <w:t xml:space="preserve"> </w:t>
      </w:r>
      <w:r>
        <w:rPr>
          <w:spacing w:val="-1"/>
        </w:rPr>
        <w:t xml:space="preserve">shall </w:t>
      </w:r>
      <w:r>
        <w:rPr>
          <w:spacing w:val="-2"/>
        </w:rPr>
        <w:t xml:space="preserve">be </w:t>
      </w:r>
      <w:r>
        <w:rPr>
          <w:spacing w:val="-1"/>
        </w:rPr>
        <w:t>made</w:t>
      </w:r>
      <w:r>
        <w:t xml:space="preserve"> </w:t>
      </w:r>
      <w:r>
        <w:rPr>
          <w:spacing w:val="-2"/>
        </w:rPr>
        <w:t>by</w:t>
      </w:r>
      <w:r>
        <w:t xml:space="preserve"> </w:t>
      </w:r>
      <w:r>
        <w:rPr>
          <w:spacing w:val="-1"/>
        </w:rPr>
        <w:t>the</w:t>
      </w:r>
      <w:r>
        <w:t xml:space="preserve"> WA-ENA</w:t>
      </w:r>
      <w:r>
        <w:rPr>
          <w:spacing w:val="63"/>
        </w:rPr>
        <w:t xml:space="preserve"> </w:t>
      </w:r>
      <w:r>
        <w:rPr>
          <w:spacing w:val="-1"/>
        </w:rPr>
        <w:t>State</w:t>
      </w:r>
      <w:r>
        <w:rPr>
          <w:spacing w:val="1"/>
        </w:rPr>
        <w:t xml:space="preserve"> </w:t>
      </w:r>
      <w:r>
        <w:rPr>
          <w:spacing w:val="-1"/>
        </w:rPr>
        <w:t>Council.</w:t>
      </w:r>
      <w:r>
        <w:t xml:space="preserve">  A </w:t>
      </w:r>
      <w:r>
        <w:rPr>
          <w:spacing w:val="-1"/>
        </w:rPr>
        <w:t>representative</w:t>
      </w:r>
      <w:r>
        <w:rPr>
          <w:spacing w:val="-2"/>
        </w:rPr>
        <w:t xml:space="preserve"> </w:t>
      </w:r>
      <w:r>
        <w:t>of</w:t>
      </w:r>
      <w:r>
        <w:rPr>
          <w:spacing w:val="-3"/>
        </w:rPr>
        <w:t xml:space="preserve"> </w:t>
      </w:r>
      <w:r>
        <w:rPr>
          <w:spacing w:val="-1"/>
        </w:rPr>
        <w:t>the</w:t>
      </w:r>
      <w:r>
        <w:t xml:space="preserve"> </w:t>
      </w:r>
      <w:r>
        <w:rPr>
          <w:spacing w:val="-1"/>
        </w:rPr>
        <w:t>product,</w:t>
      </w:r>
      <w:r>
        <w:rPr>
          <w:spacing w:val="-2"/>
        </w:rPr>
        <w:t xml:space="preserve"> </w:t>
      </w:r>
      <w:r>
        <w:rPr>
          <w:spacing w:val="-1"/>
        </w:rPr>
        <w:t>organization</w:t>
      </w:r>
      <w:r>
        <w:rPr>
          <w:spacing w:val="-3"/>
        </w:rPr>
        <w:t xml:space="preserve"> </w:t>
      </w:r>
      <w:r>
        <w:t xml:space="preserve">or </w:t>
      </w:r>
      <w:r>
        <w:rPr>
          <w:spacing w:val="-1"/>
        </w:rPr>
        <w:t>issue</w:t>
      </w:r>
      <w:r>
        <w:rPr>
          <w:spacing w:val="-2"/>
        </w:rPr>
        <w:t xml:space="preserve"> </w:t>
      </w:r>
      <w:r>
        <w:rPr>
          <w:spacing w:val="-1"/>
        </w:rPr>
        <w:t>may</w:t>
      </w:r>
      <w:r>
        <w:t xml:space="preserve"> </w:t>
      </w:r>
      <w:r>
        <w:rPr>
          <w:spacing w:val="-1"/>
        </w:rPr>
        <w:t>be</w:t>
      </w:r>
      <w:r>
        <w:rPr>
          <w:spacing w:val="-2"/>
        </w:rPr>
        <w:t xml:space="preserve"> </w:t>
      </w:r>
      <w:r>
        <w:rPr>
          <w:spacing w:val="-1"/>
        </w:rPr>
        <w:t>requested</w:t>
      </w:r>
      <w:r>
        <w:t xml:space="preserve"> </w:t>
      </w:r>
      <w:r>
        <w:rPr>
          <w:spacing w:val="-1"/>
        </w:rPr>
        <w:t>to make</w:t>
      </w:r>
      <w:r>
        <w:rPr>
          <w:spacing w:val="67"/>
        </w:rPr>
        <w:t xml:space="preserve"> </w:t>
      </w:r>
      <w:r>
        <w:t xml:space="preserve">a </w:t>
      </w:r>
      <w:r>
        <w:rPr>
          <w:spacing w:val="-1"/>
        </w:rPr>
        <w:t>presentation</w:t>
      </w:r>
      <w:r>
        <w:rPr>
          <w:spacing w:val="-3"/>
        </w:rPr>
        <w:t xml:space="preserve"> </w:t>
      </w:r>
      <w:r>
        <w:t>to</w:t>
      </w:r>
      <w:r>
        <w:rPr>
          <w:spacing w:val="-1"/>
        </w:rPr>
        <w:t xml:space="preserve"> the</w:t>
      </w:r>
      <w:r>
        <w:rPr>
          <w:spacing w:val="-2"/>
        </w:rPr>
        <w:t xml:space="preserve"> </w:t>
      </w:r>
      <w:r>
        <w:rPr>
          <w:spacing w:val="-1"/>
        </w:rPr>
        <w:t xml:space="preserve">Board </w:t>
      </w:r>
      <w:r>
        <w:t>of</w:t>
      </w:r>
      <w:r>
        <w:rPr>
          <w:spacing w:val="-2"/>
        </w:rPr>
        <w:t xml:space="preserve"> </w:t>
      </w:r>
      <w:r>
        <w:rPr>
          <w:spacing w:val="-1"/>
        </w:rPr>
        <w:t>Directors</w:t>
      </w:r>
      <w:r>
        <w:rPr>
          <w:spacing w:val="-3"/>
        </w:rPr>
        <w:t xml:space="preserve"> </w:t>
      </w:r>
      <w:r>
        <w:rPr>
          <w:spacing w:val="-1"/>
        </w:rPr>
        <w:t>and/or</w:t>
      </w:r>
      <w:r>
        <w:t xml:space="preserve"> </w:t>
      </w:r>
      <w:r>
        <w:rPr>
          <w:spacing w:val="-2"/>
        </w:rPr>
        <w:t xml:space="preserve">the </w:t>
      </w:r>
      <w:r>
        <w:rPr>
          <w:spacing w:val="-1"/>
        </w:rPr>
        <w:t>WA-ENA</w:t>
      </w:r>
      <w:r>
        <w:t xml:space="preserve"> </w:t>
      </w:r>
      <w:r>
        <w:rPr>
          <w:spacing w:val="-1"/>
        </w:rPr>
        <w:t>State</w:t>
      </w:r>
      <w:r>
        <w:t xml:space="preserve"> </w:t>
      </w:r>
      <w:r>
        <w:rPr>
          <w:spacing w:val="-1"/>
        </w:rPr>
        <w:t>Council. The</w:t>
      </w:r>
      <w:r>
        <w:rPr>
          <w:spacing w:val="-2"/>
        </w:rPr>
        <w:t xml:space="preserve"> </w:t>
      </w:r>
      <w:r>
        <w:rPr>
          <w:spacing w:val="-1"/>
        </w:rPr>
        <w:t>decision</w:t>
      </w:r>
      <w:r>
        <w:rPr>
          <w:spacing w:val="-3"/>
        </w:rPr>
        <w:t xml:space="preserve"> </w:t>
      </w:r>
      <w:r>
        <w:rPr>
          <w:spacing w:val="-1"/>
        </w:rPr>
        <w:t>to</w:t>
      </w:r>
      <w:r>
        <w:rPr>
          <w:spacing w:val="75"/>
        </w:rPr>
        <w:t xml:space="preserve"> </w:t>
      </w:r>
      <w:r>
        <w:rPr>
          <w:spacing w:val="-1"/>
        </w:rPr>
        <w:t>endorse</w:t>
      </w:r>
      <w:r>
        <w:rPr>
          <w:spacing w:val="-3"/>
        </w:rPr>
        <w:t xml:space="preserve"> </w:t>
      </w:r>
      <w:r>
        <w:rPr>
          <w:spacing w:val="-1"/>
        </w:rPr>
        <w:t>will</w:t>
      </w:r>
      <w:r>
        <w:t xml:space="preserve"> </w:t>
      </w:r>
      <w:r>
        <w:rPr>
          <w:spacing w:val="-1"/>
        </w:rPr>
        <w:t>be</w:t>
      </w:r>
      <w:r>
        <w:rPr>
          <w:spacing w:val="-3"/>
        </w:rPr>
        <w:t xml:space="preserve"> </w:t>
      </w:r>
      <w:r>
        <w:rPr>
          <w:spacing w:val="-1"/>
        </w:rPr>
        <w:t>based</w:t>
      </w:r>
      <w:r>
        <w:rPr>
          <w:spacing w:val="-2"/>
        </w:rPr>
        <w:t xml:space="preserve"> </w:t>
      </w:r>
      <w:r>
        <w:t>on</w:t>
      </w:r>
      <w:r>
        <w:rPr>
          <w:spacing w:val="-1"/>
        </w:rPr>
        <w:t xml:space="preserve"> relevance</w:t>
      </w:r>
      <w:r>
        <w:t xml:space="preserve"> </w:t>
      </w:r>
      <w:r>
        <w:rPr>
          <w:spacing w:val="-1"/>
        </w:rPr>
        <w:t>to emergency</w:t>
      </w:r>
      <w:r>
        <w:t xml:space="preserve"> </w:t>
      </w:r>
      <w:r>
        <w:rPr>
          <w:spacing w:val="-2"/>
        </w:rPr>
        <w:t>nursing</w:t>
      </w:r>
      <w:r>
        <w:rPr>
          <w:spacing w:val="-1"/>
        </w:rPr>
        <w:t xml:space="preserve"> </w:t>
      </w:r>
      <w:r>
        <w:t xml:space="preserve">in the </w:t>
      </w:r>
      <w:r>
        <w:rPr>
          <w:spacing w:val="-1"/>
        </w:rPr>
        <w:t>state</w:t>
      </w:r>
      <w:r>
        <w:rPr>
          <w:spacing w:val="-2"/>
        </w:rPr>
        <w:t xml:space="preserve"> </w:t>
      </w:r>
      <w:r>
        <w:t>of</w:t>
      </w:r>
      <w:r>
        <w:rPr>
          <w:spacing w:val="-2"/>
        </w:rPr>
        <w:t xml:space="preserve"> </w:t>
      </w:r>
      <w:r>
        <w:rPr>
          <w:spacing w:val="-1"/>
        </w:rPr>
        <w:t>Washington.</w:t>
      </w:r>
    </w:p>
    <w:p w:rsidR="005E2F91" w:rsidRDefault="005E2F91">
      <w:pPr>
        <w:pStyle w:val="BodyText"/>
        <w:kinsoku w:val="0"/>
        <w:overflowPunct w:val="0"/>
        <w:ind w:left="0" w:firstLine="0"/>
      </w:pPr>
    </w:p>
    <w:p w:rsidR="005E2F91" w:rsidRDefault="005E2F91">
      <w:pPr>
        <w:pStyle w:val="BodyText"/>
        <w:numPr>
          <w:ilvl w:val="1"/>
          <w:numId w:val="25"/>
        </w:numPr>
        <w:tabs>
          <w:tab w:val="left" w:pos="881"/>
        </w:tabs>
        <w:kinsoku w:val="0"/>
        <w:overflowPunct w:val="0"/>
        <w:rPr>
          <w:spacing w:val="-1"/>
        </w:rPr>
      </w:pPr>
      <w:r>
        <w:rPr>
          <w:spacing w:val="-1"/>
        </w:rPr>
        <w:t>The</w:t>
      </w:r>
      <w:r>
        <w:t xml:space="preserve"> </w:t>
      </w:r>
      <w:r>
        <w:rPr>
          <w:spacing w:val="-1"/>
        </w:rPr>
        <w:t>State</w:t>
      </w:r>
      <w:r>
        <w:t xml:space="preserve"> </w:t>
      </w:r>
      <w:r>
        <w:rPr>
          <w:spacing w:val="-1"/>
        </w:rPr>
        <w:t>Council</w:t>
      </w:r>
      <w:r>
        <w:rPr>
          <w:spacing w:val="-3"/>
        </w:rPr>
        <w:t xml:space="preserve"> </w:t>
      </w:r>
      <w:r>
        <w:t>may</w:t>
      </w:r>
      <w:r>
        <w:rPr>
          <w:spacing w:val="-2"/>
        </w:rPr>
        <w:t xml:space="preserve"> </w:t>
      </w:r>
      <w:r>
        <w:rPr>
          <w:spacing w:val="-1"/>
        </w:rPr>
        <w:t>accept</w:t>
      </w:r>
      <w:r>
        <w:t xml:space="preserve"> </w:t>
      </w:r>
      <w:r>
        <w:rPr>
          <w:spacing w:val="-1"/>
        </w:rPr>
        <w:t>honoraria</w:t>
      </w:r>
      <w:r>
        <w:t xml:space="preserve"> </w:t>
      </w:r>
      <w:r>
        <w:rPr>
          <w:spacing w:val="-1"/>
        </w:rPr>
        <w:t>for</w:t>
      </w:r>
      <w:r>
        <w:t xml:space="preserve"> an </w:t>
      </w:r>
      <w:r>
        <w:rPr>
          <w:spacing w:val="-1"/>
        </w:rPr>
        <w:t>endorsement.</w:t>
      </w:r>
    </w:p>
    <w:p w:rsidR="005E2F91" w:rsidRDefault="005E2F91">
      <w:pPr>
        <w:pStyle w:val="BodyText"/>
        <w:kinsoku w:val="0"/>
        <w:overflowPunct w:val="0"/>
        <w:ind w:left="0" w:firstLine="0"/>
      </w:pPr>
    </w:p>
    <w:p w:rsidR="005E2F91" w:rsidRDefault="005E2F91">
      <w:pPr>
        <w:pStyle w:val="BodyText"/>
        <w:numPr>
          <w:ilvl w:val="1"/>
          <w:numId w:val="25"/>
        </w:numPr>
        <w:tabs>
          <w:tab w:val="left" w:pos="881"/>
        </w:tabs>
        <w:kinsoku w:val="0"/>
        <w:overflowPunct w:val="0"/>
        <w:ind w:right="965"/>
      </w:pPr>
      <w:r>
        <w:rPr>
          <w:spacing w:val="-1"/>
        </w:rPr>
        <w:t>Political</w:t>
      </w:r>
      <w:r>
        <w:t xml:space="preserve"> </w:t>
      </w:r>
      <w:r>
        <w:rPr>
          <w:spacing w:val="-1"/>
        </w:rPr>
        <w:t>candidates,</w:t>
      </w:r>
      <w:r>
        <w:t xml:space="preserve"> </w:t>
      </w:r>
      <w:r>
        <w:rPr>
          <w:spacing w:val="-1"/>
        </w:rPr>
        <w:t>parties,</w:t>
      </w:r>
      <w:r>
        <w:t xml:space="preserve"> </w:t>
      </w:r>
      <w:r>
        <w:rPr>
          <w:spacing w:val="-1"/>
        </w:rPr>
        <w:t>committees</w:t>
      </w:r>
      <w:r>
        <w:rPr>
          <w:spacing w:val="-3"/>
        </w:rPr>
        <w:t xml:space="preserve"> </w:t>
      </w:r>
      <w:r>
        <w:t>or</w:t>
      </w:r>
      <w:r>
        <w:rPr>
          <w:spacing w:val="-3"/>
        </w:rPr>
        <w:t xml:space="preserve"> </w:t>
      </w:r>
      <w:r>
        <w:rPr>
          <w:spacing w:val="-1"/>
        </w:rPr>
        <w:t>campaigns</w:t>
      </w:r>
      <w:r>
        <w:t xml:space="preserve"> </w:t>
      </w:r>
      <w:r>
        <w:rPr>
          <w:spacing w:val="-1"/>
        </w:rPr>
        <w:t>will</w:t>
      </w:r>
      <w:r>
        <w:t xml:space="preserve"> </w:t>
      </w:r>
      <w:r>
        <w:rPr>
          <w:spacing w:val="-1"/>
        </w:rPr>
        <w:t>not</w:t>
      </w:r>
      <w:r>
        <w:t xml:space="preserve"> </w:t>
      </w:r>
      <w:r>
        <w:rPr>
          <w:spacing w:val="-1"/>
        </w:rPr>
        <w:t>be</w:t>
      </w:r>
      <w:r>
        <w:t xml:space="preserve"> </w:t>
      </w:r>
      <w:r>
        <w:rPr>
          <w:spacing w:val="-1"/>
        </w:rPr>
        <w:t>given</w:t>
      </w:r>
      <w:r>
        <w:rPr>
          <w:spacing w:val="-3"/>
        </w:rPr>
        <w:t xml:space="preserve"> </w:t>
      </w:r>
      <w:r>
        <w:rPr>
          <w:spacing w:val="-1"/>
        </w:rPr>
        <w:t>endorsement</w:t>
      </w:r>
      <w:r>
        <w:rPr>
          <w:spacing w:val="-3"/>
        </w:rPr>
        <w:t xml:space="preserve"> </w:t>
      </w:r>
      <w:r>
        <w:t>or</w:t>
      </w:r>
      <w:r>
        <w:rPr>
          <w:spacing w:val="61"/>
        </w:rPr>
        <w:t xml:space="preserve"> </w:t>
      </w:r>
      <w:r>
        <w:rPr>
          <w:spacing w:val="-1"/>
        </w:rPr>
        <w:t>financial contributions.</w:t>
      </w:r>
    </w:p>
    <w:p w:rsidR="005E2F91" w:rsidRDefault="005E2F91">
      <w:pPr>
        <w:pStyle w:val="BodyText"/>
        <w:kinsoku w:val="0"/>
        <w:overflowPunct w:val="0"/>
        <w:spacing w:before="1"/>
        <w:ind w:left="0" w:firstLine="0"/>
      </w:pPr>
    </w:p>
    <w:p w:rsidR="005E2F91" w:rsidRDefault="005E2F91">
      <w:pPr>
        <w:pStyle w:val="BodyText"/>
        <w:numPr>
          <w:ilvl w:val="1"/>
          <w:numId w:val="25"/>
        </w:numPr>
        <w:tabs>
          <w:tab w:val="left" w:pos="881"/>
        </w:tabs>
        <w:kinsoku w:val="0"/>
        <w:overflowPunct w:val="0"/>
        <w:spacing w:line="239" w:lineRule="auto"/>
        <w:ind w:right="344"/>
        <w:jc w:val="both"/>
        <w:rPr>
          <w:spacing w:val="-1"/>
        </w:rPr>
      </w:pPr>
      <w:r>
        <w:rPr>
          <w:spacing w:val="-1"/>
        </w:rPr>
        <w:t>Financial Contributions:</w:t>
      </w:r>
      <w:r>
        <w:rPr>
          <w:spacing w:val="-2"/>
        </w:rPr>
        <w:t xml:space="preserve"> </w:t>
      </w:r>
      <w:r>
        <w:rPr>
          <w:spacing w:val="-1"/>
        </w:rPr>
        <w:t>Written evidence</w:t>
      </w:r>
      <w:r>
        <w:rPr>
          <w:spacing w:val="-2"/>
        </w:rPr>
        <w:t xml:space="preserve"> </w:t>
      </w:r>
      <w:r>
        <w:t xml:space="preserve">of </w:t>
      </w:r>
      <w:r>
        <w:rPr>
          <w:spacing w:val="-1"/>
        </w:rPr>
        <w:t>the</w:t>
      </w:r>
      <w:r>
        <w:rPr>
          <w:spacing w:val="-2"/>
        </w:rPr>
        <w:t xml:space="preserve"> </w:t>
      </w:r>
      <w:r>
        <w:t>tax</w:t>
      </w:r>
      <w:r>
        <w:rPr>
          <w:spacing w:val="-3"/>
        </w:rPr>
        <w:t xml:space="preserve"> </w:t>
      </w:r>
      <w:r>
        <w:rPr>
          <w:spacing w:val="-1"/>
        </w:rPr>
        <w:t>status</w:t>
      </w:r>
      <w:r>
        <w:t xml:space="preserve"> of</w:t>
      </w:r>
      <w:r>
        <w:rPr>
          <w:spacing w:val="-3"/>
        </w:rPr>
        <w:t xml:space="preserve"> </w:t>
      </w:r>
      <w:r>
        <w:rPr>
          <w:spacing w:val="-1"/>
        </w:rPr>
        <w:t>the</w:t>
      </w:r>
      <w:r>
        <w:t xml:space="preserve"> </w:t>
      </w:r>
      <w:r>
        <w:rPr>
          <w:spacing w:val="-1"/>
        </w:rPr>
        <w:t>requesting</w:t>
      </w:r>
      <w:r>
        <w:rPr>
          <w:spacing w:val="-3"/>
        </w:rPr>
        <w:t xml:space="preserve"> </w:t>
      </w:r>
      <w:r>
        <w:rPr>
          <w:spacing w:val="-1"/>
        </w:rPr>
        <w:t>organization</w:t>
      </w:r>
      <w:r>
        <w:rPr>
          <w:spacing w:val="4"/>
        </w:rPr>
        <w:t xml:space="preserve"> </w:t>
      </w:r>
      <w:r>
        <w:rPr>
          <w:spacing w:val="-1"/>
        </w:rPr>
        <w:t>must</w:t>
      </w:r>
      <w:r>
        <w:rPr>
          <w:spacing w:val="69"/>
        </w:rPr>
        <w:t xml:space="preserve"> </w:t>
      </w:r>
      <w:r>
        <w:rPr>
          <w:spacing w:val="-1"/>
        </w:rPr>
        <w:t>be</w:t>
      </w:r>
      <w:r>
        <w:t xml:space="preserve"> </w:t>
      </w:r>
      <w:r>
        <w:rPr>
          <w:spacing w:val="-1"/>
        </w:rPr>
        <w:t>given</w:t>
      </w:r>
      <w:r>
        <w:rPr>
          <w:spacing w:val="-3"/>
        </w:rPr>
        <w:t xml:space="preserve"> </w:t>
      </w:r>
      <w:r>
        <w:t>to</w:t>
      </w:r>
      <w:r>
        <w:rPr>
          <w:spacing w:val="-1"/>
        </w:rPr>
        <w:t xml:space="preserve"> the</w:t>
      </w:r>
      <w:r>
        <w:rPr>
          <w:spacing w:val="-2"/>
        </w:rPr>
        <w:t xml:space="preserve"> </w:t>
      </w:r>
      <w:r>
        <w:t>Board</w:t>
      </w:r>
      <w:r>
        <w:rPr>
          <w:spacing w:val="-3"/>
        </w:rPr>
        <w:t xml:space="preserve"> </w:t>
      </w:r>
      <w:r>
        <w:t>of</w:t>
      </w:r>
      <w:r>
        <w:rPr>
          <w:spacing w:val="-2"/>
        </w:rPr>
        <w:t xml:space="preserve"> </w:t>
      </w:r>
      <w:r>
        <w:rPr>
          <w:spacing w:val="-1"/>
        </w:rPr>
        <w:t>Directors</w:t>
      </w:r>
      <w:r>
        <w:t xml:space="preserve"> </w:t>
      </w:r>
      <w:r>
        <w:rPr>
          <w:spacing w:val="-1"/>
        </w:rPr>
        <w:t>before</w:t>
      </w:r>
      <w:r>
        <w:rPr>
          <w:spacing w:val="-2"/>
        </w:rPr>
        <w:t xml:space="preserve"> </w:t>
      </w:r>
      <w:r>
        <w:rPr>
          <w:spacing w:val="-1"/>
        </w:rPr>
        <w:t xml:space="preserve">consideration </w:t>
      </w:r>
      <w:r>
        <w:t xml:space="preserve">of a </w:t>
      </w:r>
      <w:r>
        <w:rPr>
          <w:spacing w:val="-1"/>
        </w:rPr>
        <w:t>financial</w:t>
      </w:r>
      <w:r>
        <w:rPr>
          <w:spacing w:val="-3"/>
        </w:rPr>
        <w:t xml:space="preserve"> </w:t>
      </w:r>
      <w:r>
        <w:rPr>
          <w:spacing w:val="-1"/>
        </w:rPr>
        <w:t xml:space="preserve">contribution </w:t>
      </w:r>
      <w:r>
        <w:t xml:space="preserve">is </w:t>
      </w:r>
      <w:r>
        <w:rPr>
          <w:spacing w:val="-1"/>
        </w:rPr>
        <w:t>made,</w:t>
      </w:r>
      <w:r>
        <w:t xml:space="preserve"> </w:t>
      </w:r>
      <w:r>
        <w:rPr>
          <w:spacing w:val="-2"/>
        </w:rPr>
        <w:t>The</w:t>
      </w:r>
      <w:r>
        <w:rPr>
          <w:spacing w:val="63"/>
        </w:rPr>
        <w:t xml:space="preserve"> </w:t>
      </w:r>
      <w:r>
        <w:rPr>
          <w:spacing w:val="-1"/>
        </w:rPr>
        <w:t>following</w:t>
      </w:r>
      <w:r>
        <w:rPr>
          <w:spacing w:val="-2"/>
        </w:rPr>
        <w:t xml:space="preserve"> </w:t>
      </w:r>
      <w:r>
        <w:rPr>
          <w:spacing w:val="-1"/>
        </w:rPr>
        <w:t>criteria will</w:t>
      </w:r>
      <w:r>
        <w:rPr>
          <w:spacing w:val="-3"/>
        </w:rPr>
        <w:t xml:space="preserve"> </w:t>
      </w:r>
      <w:r>
        <w:rPr>
          <w:spacing w:val="-1"/>
        </w:rPr>
        <w:t>apply:</w:t>
      </w:r>
    </w:p>
    <w:p w:rsidR="005E2F91" w:rsidRDefault="005E2F91">
      <w:pPr>
        <w:pStyle w:val="BodyText"/>
        <w:kinsoku w:val="0"/>
        <w:overflowPunct w:val="0"/>
        <w:spacing w:before="1"/>
        <w:ind w:left="0" w:firstLine="0"/>
      </w:pPr>
    </w:p>
    <w:p w:rsidR="005E2F91" w:rsidRDefault="005E2F91">
      <w:pPr>
        <w:pStyle w:val="BodyText"/>
        <w:numPr>
          <w:ilvl w:val="2"/>
          <w:numId w:val="25"/>
        </w:numPr>
        <w:tabs>
          <w:tab w:val="left" w:pos="1241"/>
        </w:tabs>
        <w:kinsoku w:val="0"/>
        <w:overflowPunct w:val="0"/>
      </w:pPr>
      <w:r>
        <w:rPr>
          <w:spacing w:val="-1"/>
        </w:rPr>
        <w:t>Only</w:t>
      </w:r>
      <w:r>
        <w:rPr>
          <w:spacing w:val="-2"/>
        </w:rPr>
        <w:t xml:space="preserve"> </w:t>
      </w:r>
      <w:r>
        <w:rPr>
          <w:spacing w:val="-1"/>
        </w:rPr>
        <w:t>organizations</w:t>
      </w:r>
      <w:r>
        <w:rPr>
          <w:spacing w:val="-2"/>
        </w:rPr>
        <w:t xml:space="preserve"> </w:t>
      </w:r>
      <w:r>
        <w:t xml:space="preserve">with </w:t>
      </w:r>
      <w:r>
        <w:rPr>
          <w:spacing w:val="-1"/>
        </w:rPr>
        <w:t>tax</w:t>
      </w:r>
      <w:r>
        <w:rPr>
          <w:spacing w:val="-3"/>
        </w:rPr>
        <w:t xml:space="preserve"> </w:t>
      </w:r>
      <w:r>
        <w:rPr>
          <w:spacing w:val="-1"/>
        </w:rPr>
        <w:t>status</w:t>
      </w:r>
      <w:r>
        <w:rPr>
          <w:spacing w:val="-3"/>
        </w:rPr>
        <w:t xml:space="preserve"> </w:t>
      </w:r>
      <w:r>
        <w:t>of</w:t>
      </w:r>
      <w:r>
        <w:rPr>
          <w:spacing w:val="-2"/>
        </w:rPr>
        <w:t xml:space="preserve"> </w:t>
      </w:r>
      <w:r>
        <w:rPr>
          <w:spacing w:val="-1"/>
        </w:rPr>
        <w:t xml:space="preserve">501(c)3 </w:t>
      </w:r>
      <w:r>
        <w:t>or</w:t>
      </w:r>
      <w:r>
        <w:rPr>
          <w:spacing w:val="-2"/>
        </w:rPr>
        <w:t xml:space="preserve"> 501(c)6</w:t>
      </w:r>
      <w:r>
        <w:t xml:space="preserve"> </w:t>
      </w:r>
      <w:r>
        <w:rPr>
          <w:spacing w:val="-1"/>
        </w:rPr>
        <w:t>will</w:t>
      </w:r>
      <w:r>
        <w:t xml:space="preserve"> </w:t>
      </w:r>
      <w:r>
        <w:rPr>
          <w:spacing w:val="-2"/>
        </w:rPr>
        <w:t>be</w:t>
      </w:r>
      <w:r>
        <w:t xml:space="preserve"> </w:t>
      </w:r>
      <w:r>
        <w:rPr>
          <w:spacing w:val="-1"/>
        </w:rPr>
        <w:t>considered;</w:t>
      </w:r>
      <w:r>
        <w:t xml:space="preserve"> and</w:t>
      </w:r>
    </w:p>
    <w:p w:rsidR="005E2F91" w:rsidRDefault="005E2F91">
      <w:pPr>
        <w:pStyle w:val="BodyText"/>
        <w:kinsoku w:val="0"/>
        <w:overflowPunct w:val="0"/>
        <w:spacing w:before="1"/>
        <w:ind w:left="0" w:firstLine="0"/>
      </w:pPr>
    </w:p>
    <w:p w:rsidR="005E2F91" w:rsidRDefault="005E2F91">
      <w:pPr>
        <w:pStyle w:val="BodyText"/>
        <w:numPr>
          <w:ilvl w:val="2"/>
          <w:numId w:val="25"/>
        </w:numPr>
        <w:tabs>
          <w:tab w:val="left" w:pos="1241"/>
        </w:tabs>
        <w:kinsoku w:val="0"/>
        <w:overflowPunct w:val="0"/>
        <w:ind w:right="219"/>
      </w:pPr>
      <w:r>
        <w:rPr>
          <w:spacing w:val="-1"/>
        </w:rPr>
        <w:t>No</w:t>
      </w:r>
      <w:r>
        <w:rPr>
          <w:spacing w:val="1"/>
        </w:rPr>
        <w:t xml:space="preserve"> </w:t>
      </w:r>
      <w:r>
        <w:rPr>
          <w:spacing w:val="-1"/>
        </w:rPr>
        <w:t>contributions</w:t>
      </w:r>
      <w:r>
        <w:rPr>
          <w:spacing w:val="-3"/>
        </w:rPr>
        <w:t xml:space="preserve"> </w:t>
      </w:r>
      <w:r>
        <w:rPr>
          <w:spacing w:val="-1"/>
        </w:rPr>
        <w:t>will</w:t>
      </w:r>
      <w:r>
        <w:t xml:space="preserve"> </w:t>
      </w:r>
      <w:r>
        <w:rPr>
          <w:spacing w:val="-1"/>
        </w:rPr>
        <w:t>be</w:t>
      </w:r>
      <w:r>
        <w:rPr>
          <w:spacing w:val="-3"/>
        </w:rPr>
        <w:t xml:space="preserve"> </w:t>
      </w:r>
      <w:r>
        <w:rPr>
          <w:spacing w:val="-1"/>
        </w:rPr>
        <w:t>given</w:t>
      </w:r>
      <w:r>
        <w:t xml:space="preserve"> to </w:t>
      </w:r>
      <w:r>
        <w:rPr>
          <w:spacing w:val="-1"/>
        </w:rPr>
        <w:t>political</w:t>
      </w:r>
      <w:r>
        <w:t xml:space="preserve"> </w:t>
      </w:r>
      <w:r>
        <w:rPr>
          <w:spacing w:val="-1"/>
        </w:rPr>
        <w:t>candidates,</w:t>
      </w:r>
      <w:r>
        <w:rPr>
          <w:spacing w:val="-2"/>
        </w:rPr>
        <w:t xml:space="preserve"> </w:t>
      </w:r>
      <w:r>
        <w:rPr>
          <w:spacing w:val="-1"/>
        </w:rPr>
        <w:t>parties,</w:t>
      </w:r>
      <w:r>
        <w:t xml:space="preserve"> </w:t>
      </w:r>
      <w:r>
        <w:rPr>
          <w:spacing w:val="-1"/>
        </w:rPr>
        <w:t>campaigns</w:t>
      </w:r>
      <w:r>
        <w:rPr>
          <w:spacing w:val="-2"/>
        </w:rPr>
        <w:t xml:space="preserve"> </w:t>
      </w:r>
      <w:r>
        <w:t>or a</w:t>
      </w:r>
      <w:r>
        <w:rPr>
          <w:spacing w:val="-3"/>
        </w:rPr>
        <w:t xml:space="preserve"> </w:t>
      </w:r>
      <w:r>
        <w:rPr>
          <w:spacing w:val="-1"/>
        </w:rPr>
        <w:t>Political</w:t>
      </w:r>
      <w:r>
        <w:t xml:space="preserve"> </w:t>
      </w:r>
      <w:r>
        <w:rPr>
          <w:spacing w:val="-1"/>
        </w:rPr>
        <w:t>Action</w:t>
      </w:r>
      <w:r>
        <w:rPr>
          <w:spacing w:val="93"/>
        </w:rPr>
        <w:t xml:space="preserve"> </w:t>
      </w:r>
      <w:r>
        <w:rPr>
          <w:spacing w:val="-1"/>
        </w:rPr>
        <w:t>Committee</w:t>
      </w:r>
      <w:r>
        <w:t xml:space="preserve"> </w:t>
      </w:r>
      <w:r>
        <w:rPr>
          <w:spacing w:val="-1"/>
        </w:rPr>
        <w:t>(PAC).</w:t>
      </w:r>
    </w:p>
    <w:p w:rsidR="005E2F91" w:rsidRDefault="005E2F91">
      <w:pPr>
        <w:pStyle w:val="BodyText"/>
        <w:numPr>
          <w:ilvl w:val="2"/>
          <w:numId w:val="25"/>
        </w:numPr>
        <w:tabs>
          <w:tab w:val="left" w:pos="1241"/>
        </w:tabs>
        <w:kinsoku w:val="0"/>
        <w:overflowPunct w:val="0"/>
        <w:ind w:right="219"/>
        <w:sectPr w:rsidR="005E2F91">
          <w:pgSz w:w="12240" w:h="15840"/>
          <w:pgMar w:top="1500" w:right="1260" w:bottom="1280" w:left="1280" w:header="0" w:footer="1087" w:gutter="0"/>
          <w:cols w:space="720"/>
          <w:noEndnote/>
        </w:sectPr>
      </w:pPr>
    </w:p>
    <w:p w:rsidR="005E2F91" w:rsidRDefault="005E2F91">
      <w:pPr>
        <w:pStyle w:val="BodyText"/>
        <w:kinsoku w:val="0"/>
        <w:overflowPunct w:val="0"/>
        <w:ind w:left="0" w:firstLine="0"/>
        <w:rPr>
          <w:sz w:val="20"/>
          <w:szCs w:val="20"/>
        </w:rPr>
      </w:pPr>
    </w:p>
    <w:p w:rsidR="005E2F91" w:rsidRDefault="005E2F91">
      <w:pPr>
        <w:pStyle w:val="Heading1"/>
        <w:kinsoku w:val="0"/>
        <w:overflowPunct w:val="0"/>
        <w:spacing w:before="205"/>
        <w:rPr>
          <w:b w:val="0"/>
          <w:bCs w:val="0"/>
        </w:rPr>
      </w:pPr>
      <w:r>
        <w:rPr>
          <w:spacing w:val="-1"/>
        </w:rPr>
        <w:t>ELECTION</w:t>
      </w:r>
      <w:r>
        <w:rPr>
          <w:spacing w:val="-3"/>
        </w:rPr>
        <w:t xml:space="preserve"> </w:t>
      </w:r>
      <w:r>
        <w:rPr>
          <w:spacing w:val="-1"/>
        </w:rPr>
        <w:t>OF</w:t>
      </w:r>
      <w:r>
        <w:t xml:space="preserve"> </w:t>
      </w:r>
      <w:r>
        <w:rPr>
          <w:spacing w:val="-1"/>
        </w:rPr>
        <w:t>OFFICERS</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24"/>
        </w:numPr>
        <w:tabs>
          <w:tab w:val="left" w:pos="329"/>
        </w:tabs>
        <w:kinsoku w:val="0"/>
        <w:overflowPunct w:val="0"/>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417" w:firstLine="0"/>
        <w:rPr>
          <w:spacing w:val="-1"/>
        </w:rPr>
      </w:pPr>
      <w:r>
        <w:rPr>
          <w:spacing w:val="-1"/>
        </w:rPr>
        <w:t>To</w:t>
      </w:r>
      <w:r>
        <w:rPr>
          <w:spacing w:val="1"/>
        </w:rPr>
        <w:t xml:space="preserve"> </w:t>
      </w:r>
      <w:r>
        <w:rPr>
          <w:spacing w:val="-2"/>
        </w:rPr>
        <w:t xml:space="preserve">describe </w:t>
      </w:r>
      <w:r>
        <w:t xml:space="preserve">the </w:t>
      </w:r>
      <w:r>
        <w:rPr>
          <w:spacing w:val="-1"/>
        </w:rPr>
        <w:t>procedure</w:t>
      </w:r>
      <w:r>
        <w:rPr>
          <w:spacing w:val="-4"/>
        </w:rPr>
        <w:t xml:space="preserve"> </w:t>
      </w:r>
      <w:r>
        <w:rPr>
          <w:spacing w:val="-1"/>
        </w:rPr>
        <w:t>for</w:t>
      </w:r>
      <w:r>
        <w:t xml:space="preserve"> </w:t>
      </w:r>
      <w:r>
        <w:rPr>
          <w:spacing w:val="-2"/>
        </w:rPr>
        <w:t>the</w:t>
      </w:r>
      <w:r>
        <w:t xml:space="preserve"> </w:t>
      </w:r>
      <w:r>
        <w:rPr>
          <w:spacing w:val="-1"/>
        </w:rPr>
        <w:t xml:space="preserve">election </w:t>
      </w:r>
      <w:r>
        <w:t>of</w:t>
      </w:r>
      <w:r>
        <w:rPr>
          <w:spacing w:val="-3"/>
        </w:rPr>
        <w:t xml:space="preserve"> </w:t>
      </w:r>
      <w:r>
        <w:rPr>
          <w:spacing w:val="-1"/>
        </w:rPr>
        <w:t>officers</w:t>
      </w:r>
      <w:r>
        <w:rPr>
          <w:spacing w:val="-2"/>
        </w:rPr>
        <w:t xml:space="preserve"> </w:t>
      </w:r>
      <w:r>
        <w:rPr>
          <w:spacing w:val="-1"/>
        </w:rPr>
        <w:t>to</w:t>
      </w:r>
      <w:r>
        <w:rPr>
          <w:spacing w:val="1"/>
        </w:rPr>
        <w:t xml:space="preserve"> </w:t>
      </w:r>
      <w:r>
        <w:rPr>
          <w:spacing w:val="-1"/>
        </w:rPr>
        <w:t>the</w:t>
      </w:r>
      <w:r>
        <w:rPr>
          <w:spacing w:val="-2"/>
        </w:rPr>
        <w:t xml:space="preserve"> </w:t>
      </w:r>
      <w:r>
        <w:rPr>
          <w:spacing w:val="-1"/>
        </w:rPr>
        <w:t>position</w:t>
      </w:r>
      <w:r>
        <w:rPr>
          <w:spacing w:val="-3"/>
        </w:rPr>
        <w:t xml:space="preserve"> </w:t>
      </w:r>
      <w:r>
        <w:t>of</w:t>
      </w:r>
      <w:r>
        <w:rPr>
          <w:spacing w:val="-2"/>
        </w:rPr>
        <w:t xml:space="preserve"> </w:t>
      </w:r>
      <w:r>
        <w:rPr>
          <w:spacing w:val="-1"/>
        </w:rPr>
        <w:t>President-Elect,</w:t>
      </w:r>
      <w:r>
        <w:rPr>
          <w:spacing w:val="-3"/>
        </w:rPr>
        <w:t xml:space="preserve"> </w:t>
      </w:r>
      <w:r>
        <w:rPr>
          <w:spacing w:val="-1"/>
        </w:rPr>
        <w:t>Secretary,</w:t>
      </w:r>
      <w:r>
        <w:rPr>
          <w:spacing w:val="-3"/>
        </w:rPr>
        <w:t xml:space="preserve"> </w:t>
      </w:r>
      <w:r>
        <w:t>and</w:t>
      </w:r>
      <w:r>
        <w:rPr>
          <w:spacing w:val="87"/>
        </w:rPr>
        <w:t xml:space="preserve"> </w:t>
      </w:r>
      <w:r>
        <w:rPr>
          <w:spacing w:val="-1"/>
        </w:rPr>
        <w:t>Treasurer-Elect.</w:t>
      </w:r>
    </w:p>
    <w:p w:rsidR="005E2F91" w:rsidRDefault="005E2F91">
      <w:pPr>
        <w:pStyle w:val="BodyText"/>
        <w:kinsoku w:val="0"/>
        <w:overflowPunct w:val="0"/>
        <w:ind w:left="0" w:firstLine="0"/>
      </w:pPr>
    </w:p>
    <w:p w:rsidR="005E2F91" w:rsidRDefault="005E2F91">
      <w:pPr>
        <w:pStyle w:val="Heading2"/>
        <w:numPr>
          <w:ilvl w:val="0"/>
          <w:numId w:val="24"/>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spacing w:before="8"/>
        <w:ind w:left="0" w:firstLine="0"/>
        <w:rPr>
          <w:b/>
          <w:bCs/>
          <w:sz w:val="21"/>
          <w:szCs w:val="21"/>
        </w:rPr>
      </w:pPr>
    </w:p>
    <w:p w:rsidR="005E2F91" w:rsidRDefault="005E2F91">
      <w:pPr>
        <w:pStyle w:val="BodyText"/>
        <w:numPr>
          <w:ilvl w:val="1"/>
          <w:numId w:val="24"/>
        </w:numPr>
        <w:tabs>
          <w:tab w:val="left" w:pos="881"/>
        </w:tabs>
        <w:kinsoku w:val="0"/>
        <w:overflowPunct w:val="0"/>
        <w:spacing w:line="268" w:lineRule="exact"/>
        <w:ind w:right="531"/>
        <w:rPr>
          <w:spacing w:val="-1"/>
        </w:rPr>
      </w:pPr>
      <w:r>
        <w:rPr>
          <w:spacing w:val="-1"/>
        </w:rPr>
        <w:t>Nominations</w:t>
      </w:r>
      <w:r>
        <w:t xml:space="preserve"> </w:t>
      </w:r>
      <w:r>
        <w:rPr>
          <w:spacing w:val="-1"/>
        </w:rPr>
        <w:t>for</w:t>
      </w:r>
      <w:r>
        <w:rPr>
          <w:spacing w:val="-2"/>
        </w:rPr>
        <w:t xml:space="preserve"> </w:t>
      </w:r>
      <w:r>
        <w:t>the</w:t>
      </w:r>
      <w:r>
        <w:rPr>
          <w:spacing w:val="-2"/>
        </w:rPr>
        <w:t xml:space="preserve"> </w:t>
      </w:r>
      <w:r>
        <w:rPr>
          <w:spacing w:val="-1"/>
        </w:rPr>
        <w:t>office</w:t>
      </w:r>
      <w:r>
        <w:rPr>
          <w:spacing w:val="-4"/>
        </w:rPr>
        <w:t xml:space="preserve"> </w:t>
      </w:r>
      <w:r>
        <w:t>of</w:t>
      </w:r>
      <w:r>
        <w:rPr>
          <w:spacing w:val="-2"/>
        </w:rPr>
        <w:t xml:space="preserve"> </w:t>
      </w:r>
      <w:r>
        <w:rPr>
          <w:spacing w:val="-1"/>
        </w:rPr>
        <w:t>President-Elect,</w:t>
      </w:r>
      <w:r>
        <w:t xml:space="preserve"> </w:t>
      </w:r>
      <w:r>
        <w:rPr>
          <w:spacing w:val="-1"/>
        </w:rPr>
        <w:t>Secretary,</w:t>
      </w:r>
      <w:r>
        <w:rPr>
          <w:spacing w:val="2"/>
        </w:rPr>
        <w:t xml:space="preserve"> </w:t>
      </w:r>
      <w:r>
        <w:rPr>
          <w:spacing w:val="-1"/>
        </w:rPr>
        <w:t>and Treasurer-Elect,</w:t>
      </w:r>
      <w:r>
        <w:rPr>
          <w:spacing w:val="-3"/>
        </w:rPr>
        <w:t xml:space="preserve"> </w:t>
      </w:r>
      <w:r>
        <w:rPr>
          <w:spacing w:val="-1"/>
        </w:rPr>
        <w:t>will</w:t>
      </w:r>
      <w:r>
        <w:rPr>
          <w:spacing w:val="-2"/>
        </w:rPr>
        <w:t xml:space="preserve"> </w:t>
      </w:r>
      <w:r>
        <w:rPr>
          <w:spacing w:val="-1"/>
        </w:rPr>
        <w:t>be</w:t>
      </w:r>
      <w:r>
        <w:t xml:space="preserve"> </w:t>
      </w:r>
      <w:r>
        <w:rPr>
          <w:spacing w:val="-1"/>
        </w:rPr>
        <w:t>accepted</w:t>
      </w:r>
      <w:r>
        <w:rPr>
          <w:spacing w:val="77"/>
        </w:rPr>
        <w:t xml:space="preserve"> </w:t>
      </w:r>
      <w:r>
        <w:rPr>
          <w:spacing w:val="-1"/>
        </w:rPr>
        <w:t>January</w:t>
      </w:r>
      <w:r>
        <w:t xml:space="preserve"> 1</w:t>
      </w:r>
      <w:r>
        <w:rPr>
          <w:position w:val="10"/>
          <w:sz w:val="14"/>
          <w:szCs w:val="14"/>
        </w:rPr>
        <w:t>st</w:t>
      </w:r>
      <w:r>
        <w:rPr>
          <w:spacing w:val="18"/>
          <w:position w:val="10"/>
          <w:sz w:val="14"/>
          <w:szCs w:val="14"/>
        </w:rPr>
        <w:t xml:space="preserve"> </w:t>
      </w:r>
      <w:r>
        <w:rPr>
          <w:spacing w:val="-1"/>
        </w:rPr>
        <w:t>through</w:t>
      </w:r>
      <w:r>
        <w:rPr>
          <w:spacing w:val="-2"/>
        </w:rPr>
        <w:t xml:space="preserve"> </w:t>
      </w:r>
      <w:r>
        <w:rPr>
          <w:spacing w:val="-1"/>
        </w:rPr>
        <w:t>May</w:t>
      </w:r>
      <w:r>
        <w:rPr>
          <w:spacing w:val="-2"/>
        </w:rPr>
        <w:t xml:space="preserve"> </w:t>
      </w:r>
      <w:r>
        <w:rPr>
          <w:spacing w:val="-1"/>
        </w:rPr>
        <w:t>15</w:t>
      </w:r>
      <w:r>
        <w:rPr>
          <w:spacing w:val="-1"/>
          <w:position w:val="10"/>
          <w:sz w:val="14"/>
          <w:szCs w:val="14"/>
        </w:rPr>
        <w:t>th</w:t>
      </w:r>
      <w:r>
        <w:rPr>
          <w:spacing w:val="17"/>
          <w:position w:val="10"/>
          <w:sz w:val="14"/>
          <w:szCs w:val="14"/>
        </w:rPr>
        <w:t xml:space="preserve"> </w:t>
      </w:r>
      <w:r>
        <w:t>of each</w:t>
      </w:r>
      <w:r>
        <w:rPr>
          <w:spacing w:val="-1"/>
        </w:rPr>
        <w:t xml:space="preserve"> year.</w:t>
      </w:r>
    </w:p>
    <w:p w:rsidR="005E2F91" w:rsidRDefault="005E2F91">
      <w:pPr>
        <w:pStyle w:val="BodyText"/>
        <w:kinsoku w:val="0"/>
        <w:overflowPunct w:val="0"/>
        <w:spacing w:before="4"/>
        <w:ind w:left="0" w:firstLine="0"/>
      </w:pPr>
    </w:p>
    <w:p w:rsidR="005E2F91" w:rsidRDefault="005E2F91">
      <w:pPr>
        <w:pStyle w:val="BodyText"/>
        <w:numPr>
          <w:ilvl w:val="1"/>
          <w:numId w:val="24"/>
        </w:numPr>
        <w:tabs>
          <w:tab w:val="left" w:pos="881"/>
        </w:tabs>
        <w:kinsoku w:val="0"/>
        <w:overflowPunct w:val="0"/>
        <w:ind w:right="605"/>
        <w:rPr>
          <w:spacing w:val="-1"/>
        </w:rPr>
      </w:pPr>
      <w:r>
        <w:rPr>
          <w:spacing w:val="-1"/>
        </w:rPr>
        <w:t>The</w:t>
      </w:r>
      <w:r>
        <w:t xml:space="preserve"> </w:t>
      </w:r>
      <w:r>
        <w:rPr>
          <w:spacing w:val="-1"/>
        </w:rPr>
        <w:t>Membership Committee</w:t>
      </w:r>
      <w:r>
        <w:rPr>
          <w:spacing w:val="3"/>
        </w:rPr>
        <w:t xml:space="preserve"> </w:t>
      </w:r>
      <w:r>
        <w:rPr>
          <w:spacing w:val="-1"/>
        </w:rPr>
        <w:t>Chair</w:t>
      </w:r>
      <w:r>
        <w:rPr>
          <w:spacing w:val="-3"/>
        </w:rPr>
        <w:t xml:space="preserve"> </w:t>
      </w:r>
      <w:r>
        <w:t>will</w:t>
      </w:r>
      <w:r>
        <w:rPr>
          <w:spacing w:val="-3"/>
        </w:rPr>
        <w:t xml:space="preserve"> </w:t>
      </w:r>
      <w:r>
        <w:rPr>
          <w:spacing w:val="-1"/>
        </w:rPr>
        <w:t>verify</w:t>
      </w:r>
      <w:r>
        <w:rPr>
          <w:spacing w:val="2"/>
        </w:rPr>
        <w:t xml:space="preserve"> </w:t>
      </w:r>
      <w:r>
        <w:rPr>
          <w:spacing w:val="-1"/>
        </w:rPr>
        <w:t>WA-ENA</w:t>
      </w:r>
      <w:r>
        <w:t xml:space="preserve"> </w:t>
      </w:r>
      <w:r>
        <w:rPr>
          <w:spacing w:val="-1"/>
        </w:rPr>
        <w:t>membership status</w:t>
      </w:r>
      <w:r>
        <w:rPr>
          <w:spacing w:val="-3"/>
        </w:rPr>
        <w:t xml:space="preserve"> </w:t>
      </w:r>
      <w:r>
        <w:t>of</w:t>
      </w:r>
      <w:r>
        <w:rPr>
          <w:spacing w:val="-2"/>
        </w:rPr>
        <w:t xml:space="preserve"> </w:t>
      </w:r>
      <w:r>
        <w:rPr>
          <w:spacing w:val="-1"/>
        </w:rPr>
        <w:t>each</w:t>
      </w:r>
      <w:r>
        <w:t xml:space="preserve"> </w:t>
      </w:r>
      <w:r>
        <w:rPr>
          <w:spacing w:val="-1"/>
        </w:rPr>
        <w:t>candidate</w:t>
      </w:r>
      <w:r>
        <w:rPr>
          <w:spacing w:val="47"/>
        </w:rPr>
        <w:t xml:space="preserve"> </w:t>
      </w:r>
      <w:r>
        <w:rPr>
          <w:spacing w:val="-1"/>
        </w:rPr>
        <w:t>according to</w:t>
      </w:r>
      <w:r>
        <w:rPr>
          <w:spacing w:val="1"/>
        </w:rPr>
        <w:t xml:space="preserve"> </w:t>
      </w:r>
      <w:r>
        <w:rPr>
          <w:spacing w:val="-1"/>
        </w:rPr>
        <w:t>ARTICLE</w:t>
      </w:r>
      <w:r>
        <w:rPr>
          <w:spacing w:val="-3"/>
        </w:rPr>
        <w:t xml:space="preserve"> </w:t>
      </w:r>
      <w:r>
        <w:t>III</w:t>
      </w:r>
      <w:r>
        <w:rPr>
          <w:spacing w:val="-1"/>
        </w:rPr>
        <w:t xml:space="preserve"> </w:t>
      </w:r>
      <w:r>
        <w:t>of</w:t>
      </w:r>
      <w:r>
        <w:rPr>
          <w:spacing w:val="-5"/>
        </w:rPr>
        <w:t xml:space="preserve"> </w:t>
      </w:r>
      <w:r>
        <w:t>the</w:t>
      </w:r>
      <w:r>
        <w:rPr>
          <w:spacing w:val="2"/>
        </w:rPr>
        <w:t xml:space="preserve"> </w:t>
      </w:r>
      <w:r>
        <w:rPr>
          <w:spacing w:val="-1"/>
        </w:rPr>
        <w:t>Bylaws.</w:t>
      </w:r>
    </w:p>
    <w:p w:rsidR="005E2F91" w:rsidRDefault="005E2F91">
      <w:pPr>
        <w:pStyle w:val="BodyText"/>
        <w:kinsoku w:val="0"/>
        <w:overflowPunct w:val="0"/>
        <w:ind w:left="0" w:firstLine="0"/>
      </w:pPr>
    </w:p>
    <w:p w:rsidR="005E2F91" w:rsidRDefault="005E2F91">
      <w:pPr>
        <w:pStyle w:val="BodyText"/>
        <w:numPr>
          <w:ilvl w:val="1"/>
          <w:numId w:val="24"/>
        </w:numPr>
        <w:tabs>
          <w:tab w:val="left" w:pos="881"/>
        </w:tabs>
        <w:kinsoku w:val="0"/>
        <w:overflowPunct w:val="0"/>
        <w:rPr>
          <w:spacing w:val="-1"/>
        </w:rPr>
      </w:pPr>
      <w:r>
        <w:rPr>
          <w:spacing w:val="-1"/>
        </w:rPr>
        <w:t>Candidates</w:t>
      </w:r>
      <w:r>
        <w:t xml:space="preserve"> </w:t>
      </w:r>
      <w:r>
        <w:rPr>
          <w:spacing w:val="-1"/>
        </w:rPr>
        <w:t>will</w:t>
      </w:r>
      <w:r>
        <w:rPr>
          <w:spacing w:val="-2"/>
        </w:rPr>
        <w:t xml:space="preserve"> </w:t>
      </w:r>
      <w:r>
        <w:rPr>
          <w:spacing w:val="-1"/>
        </w:rPr>
        <w:t>submit</w:t>
      </w:r>
      <w:r>
        <w:rPr>
          <w:spacing w:val="-3"/>
        </w:rPr>
        <w:t xml:space="preserve"> </w:t>
      </w:r>
      <w:r>
        <w:t xml:space="preserve">a </w:t>
      </w:r>
      <w:r>
        <w:rPr>
          <w:spacing w:val="-1"/>
        </w:rPr>
        <w:t>candidate</w:t>
      </w:r>
      <w:r>
        <w:t xml:space="preserve"> </w:t>
      </w:r>
      <w:r>
        <w:rPr>
          <w:spacing w:val="-1"/>
        </w:rPr>
        <w:t>statement for</w:t>
      </w:r>
      <w:r>
        <w:t xml:space="preserve"> </w:t>
      </w:r>
      <w:r>
        <w:rPr>
          <w:spacing w:val="-1"/>
        </w:rPr>
        <w:t xml:space="preserve">inclusion </w:t>
      </w:r>
      <w:r>
        <w:t>in the</w:t>
      </w:r>
      <w:r>
        <w:rPr>
          <w:spacing w:val="-3"/>
        </w:rPr>
        <w:t xml:space="preserve"> </w:t>
      </w:r>
      <w:r>
        <w:rPr>
          <w:spacing w:val="-1"/>
        </w:rPr>
        <w:t>ballot</w:t>
      </w:r>
      <w:r>
        <w:t xml:space="preserve"> </w:t>
      </w:r>
      <w:r>
        <w:rPr>
          <w:spacing w:val="-1"/>
        </w:rPr>
        <w:t>by</w:t>
      </w:r>
      <w:r>
        <w:rPr>
          <w:spacing w:val="-2"/>
        </w:rPr>
        <w:t xml:space="preserve"> </w:t>
      </w:r>
      <w:r>
        <w:t>the</w:t>
      </w:r>
      <w:r>
        <w:rPr>
          <w:spacing w:val="4"/>
        </w:rPr>
        <w:t xml:space="preserve"> </w:t>
      </w:r>
      <w:r>
        <w:rPr>
          <w:spacing w:val="-2"/>
        </w:rPr>
        <w:t>June</w:t>
      </w:r>
      <w:r>
        <w:t xml:space="preserve"> </w:t>
      </w:r>
      <w:r>
        <w:rPr>
          <w:spacing w:val="-1"/>
        </w:rPr>
        <w:t>15th.</w:t>
      </w:r>
    </w:p>
    <w:p w:rsidR="005E2F91" w:rsidRDefault="005E2F91">
      <w:pPr>
        <w:pStyle w:val="BodyText"/>
        <w:kinsoku w:val="0"/>
        <w:overflowPunct w:val="0"/>
        <w:spacing w:before="1"/>
        <w:ind w:left="0" w:firstLine="0"/>
        <w:rPr>
          <w:sz w:val="20"/>
          <w:szCs w:val="20"/>
        </w:rPr>
      </w:pPr>
    </w:p>
    <w:p w:rsidR="005E2F91" w:rsidRDefault="005E2F91">
      <w:pPr>
        <w:pStyle w:val="BodyText"/>
        <w:numPr>
          <w:ilvl w:val="1"/>
          <w:numId w:val="24"/>
        </w:numPr>
        <w:tabs>
          <w:tab w:val="left" w:pos="881"/>
        </w:tabs>
        <w:kinsoku w:val="0"/>
        <w:overflowPunct w:val="0"/>
        <w:ind w:right="793"/>
        <w:rPr>
          <w:spacing w:val="-1"/>
        </w:rPr>
      </w:pPr>
      <w:r>
        <w:rPr>
          <w:spacing w:val="-1"/>
        </w:rPr>
        <w:t>Elections will</w:t>
      </w:r>
      <w:r>
        <w:rPr>
          <w:spacing w:val="-2"/>
        </w:rPr>
        <w:t xml:space="preserve"> </w:t>
      </w:r>
      <w:r>
        <w:rPr>
          <w:spacing w:val="-1"/>
        </w:rPr>
        <w:t>be</w:t>
      </w:r>
      <w:r>
        <w:t xml:space="preserve"> </w:t>
      </w:r>
      <w:r>
        <w:rPr>
          <w:spacing w:val="-1"/>
        </w:rPr>
        <w:t>held</w:t>
      </w:r>
      <w:r>
        <w:t xml:space="preserve"> </w:t>
      </w:r>
      <w:r>
        <w:rPr>
          <w:spacing w:val="-2"/>
        </w:rPr>
        <w:t>August</w:t>
      </w:r>
      <w:r>
        <w:rPr>
          <w:spacing w:val="1"/>
        </w:rPr>
        <w:t xml:space="preserve"> </w:t>
      </w:r>
      <w:r>
        <w:rPr>
          <w:spacing w:val="-1"/>
        </w:rPr>
        <w:t>1</w:t>
      </w:r>
      <w:r>
        <w:rPr>
          <w:spacing w:val="-1"/>
          <w:position w:val="10"/>
          <w:sz w:val="14"/>
          <w:szCs w:val="14"/>
        </w:rPr>
        <w:t>st</w:t>
      </w:r>
      <w:r>
        <w:rPr>
          <w:spacing w:val="-1"/>
        </w:rPr>
        <w:t>-August</w:t>
      </w:r>
      <w:r>
        <w:rPr>
          <w:spacing w:val="-2"/>
        </w:rPr>
        <w:t xml:space="preserve"> </w:t>
      </w:r>
      <w:r>
        <w:t>31</w:t>
      </w:r>
      <w:r>
        <w:rPr>
          <w:position w:val="10"/>
          <w:sz w:val="14"/>
          <w:szCs w:val="14"/>
        </w:rPr>
        <w:t>st</w:t>
      </w:r>
      <w:r>
        <w:rPr>
          <w:spacing w:val="14"/>
          <w:position w:val="10"/>
          <w:sz w:val="14"/>
          <w:szCs w:val="14"/>
        </w:rPr>
        <w:t xml:space="preserve"> </w:t>
      </w:r>
      <w:r>
        <w:t xml:space="preserve">via </w:t>
      </w:r>
      <w:r>
        <w:rPr>
          <w:spacing w:val="-1"/>
        </w:rPr>
        <w:t>electronic</w:t>
      </w:r>
      <w:r>
        <w:t xml:space="preserve"> </w:t>
      </w:r>
      <w:r>
        <w:rPr>
          <w:spacing w:val="-1"/>
        </w:rPr>
        <w:t xml:space="preserve">balloting through </w:t>
      </w:r>
      <w:r w:rsidR="00DD3DDF">
        <w:t>an</w:t>
      </w:r>
      <w:r>
        <w:rPr>
          <w:spacing w:val="-1"/>
        </w:rPr>
        <w:t xml:space="preserve"> independent</w:t>
      </w:r>
      <w:r>
        <w:rPr>
          <w:spacing w:val="67"/>
        </w:rPr>
        <w:t xml:space="preserve"> </w:t>
      </w:r>
      <w:r>
        <w:rPr>
          <w:spacing w:val="-1"/>
        </w:rPr>
        <w:t>vendor</w:t>
      </w:r>
      <w:r>
        <w:rPr>
          <w:spacing w:val="-3"/>
        </w:rPr>
        <w:t xml:space="preserve"> </w:t>
      </w:r>
      <w:r>
        <w:rPr>
          <w:spacing w:val="-1"/>
        </w:rPr>
        <w:t>selected</w:t>
      </w:r>
      <w:r>
        <w:rPr>
          <w:spacing w:val="-3"/>
        </w:rPr>
        <w:t xml:space="preserve"> </w:t>
      </w:r>
      <w:r>
        <w:rPr>
          <w:spacing w:val="-1"/>
        </w:rPr>
        <w:t>by</w:t>
      </w:r>
      <w:r>
        <w:rPr>
          <w:spacing w:val="1"/>
        </w:rPr>
        <w:t xml:space="preserve"> </w:t>
      </w:r>
      <w:r>
        <w:rPr>
          <w:spacing w:val="-1"/>
        </w:rPr>
        <w:t>the</w:t>
      </w:r>
      <w:r>
        <w:t xml:space="preserve"> </w:t>
      </w:r>
      <w:r>
        <w:rPr>
          <w:spacing w:val="-1"/>
        </w:rPr>
        <w:t xml:space="preserve">Board </w:t>
      </w:r>
      <w:r>
        <w:t>of</w:t>
      </w:r>
      <w:r>
        <w:rPr>
          <w:spacing w:val="-2"/>
        </w:rPr>
        <w:t xml:space="preserve"> </w:t>
      </w:r>
      <w:r>
        <w:rPr>
          <w:spacing w:val="-1"/>
        </w:rPr>
        <w:t>Directors.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1"/>
          <w:numId w:val="24"/>
        </w:numPr>
        <w:tabs>
          <w:tab w:val="left" w:pos="881"/>
        </w:tabs>
        <w:kinsoku w:val="0"/>
        <w:overflowPunct w:val="0"/>
        <w:ind w:right="315"/>
        <w:rPr>
          <w:spacing w:val="-1"/>
        </w:rPr>
      </w:pPr>
      <w:r>
        <w:rPr>
          <w:spacing w:val="-1"/>
        </w:rPr>
        <w:t>Election results</w:t>
      </w:r>
      <w:r>
        <w:rPr>
          <w:spacing w:val="1"/>
        </w:rPr>
        <w:t xml:space="preserve"> </w:t>
      </w:r>
      <w:r>
        <w:t>will</w:t>
      </w:r>
      <w:r>
        <w:rPr>
          <w:spacing w:val="-3"/>
        </w:rPr>
        <w:t xml:space="preserve"> </w:t>
      </w:r>
      <w:r>
        <w:rPr>
          <w:spacing w:val="-1"/>
        </w:rPr>
        <w:t>be</w:t>
      </w:r>
      <w:r>
        <w:t xml:space="preserve"> </w:t>
      </w:r>
      <w:r>
        <w:rPr>
          <w:spacing w:val="-1"/>
        </w:rPr>
        <w:t>announced</w:t>
      </w:r>
      <w:r>
        <w:rPr>
          <w:spacing w:val="-2"/>
        </w:rPr>
        <w:t xml:space="preserve"> </w:t>
      </w:r>
      <w:r>
        <w:t xml:space="preserve">via </w:t>
      </w:r>
      <w:r>
        <w:rPr>
          <w:spacing w:val="-1"/>
        </w:rPr>
        <w:t>electronic</w:t>
      </w:r>
      <w:r>
        <w:t xml:space="preserve"> </w:t>
      </w:r>
      <w:r>
        <w:rPr>
          <w:spacing w:val="-1"/>
        </w:rPr>
        <w:t xml:space="preserve">dissemination by </w:t>
      </w:r>
      <w:r>
        <w:t>the</w:t>
      </w:r>
      <w:r>
        <w:rPr>
          <w:spacing w:val="-2"/>
        </w:rPr>
        <w:t xml:space="preserve"> </w:t>
      </w:r>
      <w:r>
        <w:rPr>
          <w:spacing w:val="-1"/>
        </w:rPr>
        <w:t>President</w:t>
      </w:r>
      <w:r>
        <w:rPr>
          <w:spacing w:val="-2"/>
        </w:rPr>
        <w:t xml:space="preserve"> </w:t>
      </w:r>
      <w:r>
        <w:t>or</w:t>
      </w:r>
      <w:r>
        <w:rPr>
          <w:spacing w:val="-2"/>
        </w:rPr>
        <w:t xml:space="preserve"> </w:t>
      </w:r>
      <w:r>
        <w:rPr>
          <w:spacing w:val="-1"/>
        </w:rPr>
        <w:t>Membership</w:t>
      </w:r>
      <w:r>
        <w:rPr>
          <w:spacing w:val="49"/>
        </w:rPr>
        <w:t xml:space="preserve"> </w:t>
      </w:r>
      <w:r>
        <w:rPr>
          <w:spacing w:val="-1"/>
        </w:rPr>
        <w:t>Committee</w:t>
      </w:r>
      <w:r>
        <w:t xml:space="preserve"> </w:t>
      </w:r>
      <w:r>
        <w:rPr>
          <w:spacing w:val="-1"/>
        </w:rPr>
        <w:t>Chair.</w:t>
      </w:r>
    </w:p>
    <w:p w:rsidR="005E2F91" w:rsidRDefault="005E2F91">
      <w:pPr>
        <w:pStyle w:val="BodyText"/>
        <w:kinsoku w:val="0"/>
        <w:overflowPunct w:val="0"/>
        <w:spacing w:before="6"/>
        <w:ind w:left="0" w:firstLine="0"/>
        <w:rPr>
          <w:sz w:val="21"/>
          <w:szCs w:val="21"/>
        </w:rPr>
      </w:pPr>
    </w:p>
    <w:p w:rsidR="005E2F91" w:rsidRDefault="005E2F91">
      <w:pPr>
        <w:pStyle w:val="BodyText"/>
        <w:numPr>
          <w:ilvl w:val="1"/>
          <w:numId w:val="24"/>
        </w:numPr>
        <w:tabs>
          <w:tab w:val="left" w:pos="881"/>
        </w:tabs>
        <w:kinsoku w:val="0"/>
        <w:overflowPunct w:val="0"/>
        <w:spacing w:line="270" w:lineRule="exact"/>
        <w:ind w:right="605"/>
        <w:rPr>
          <w:spacing w:val="-1"/>
        </w:rPr>
      </w:pPr>
      <w:r>
        <w:rPr>
          <w:spacing w:val="-1"/>
        </w:rPr>
        <w:t>The</w:t>
      </w:r>
      <w:r>
        <w:t xml:space="preserve"> </w:t>
      </w:r>
      <w:r>
        <w:rPr>
          <w:spacing w:val="-1"/>
        </w:rPr>
        <w:t>terms</w:t>
      </w:r>
      <w:r>
        <w:rPr>
          <w:spacing w:val="-3"/>
        </w:rPr>
        <w:t xml:space="preserve"> </w:t>
      </w:r>
      <w:r>
        <w:t>of</w:t>
      </w:r>
      <w:r>
        <w:rPr>
          <w:spacing w:val="-3"/>
        </w:rPr>
        <w:t xml:space="preserve"> </w:t>
      </w:r>
      <w:r>
        <w:rPr>
          <w:spacing w:val="-1"/>
        </w:rPr>
        <w:t>office</w:t>
      </w:r>
      <w:r>
        <w:rPr>
          <w:spacing w:val="3"/>
        </w:rPr>
        <w:t xml:space="preserve"> </w:t>
      </w:r>
      <w:r>
        <w:rPr>
          <w:spacing w:val="-1"/>
        </w:rPr>
        <w:t>are</w:t>
      </w:r>
      <w:r>
        <w:t xml:space="preserve"> </w:t>
      </w:r>
      <w:r>
        <w:rPr>
          <w:spacing w:val="-1"/>
        </w:rPr>
        <w:t>for</w:t>
      </w:r>
      <w:r>
        <w:rPr>
          <w:spacing w:val="-2"/>
        </w:rPr>
        <w:t xml:space="preserve"> </w:t>
      </w:r>
      <w:r>
        <w:t xml:space="preserve">one </w:t>
      </w:r>
      <w:r>
        <w:rPr>
          <w:spacing w:val="-1"/>
        </w:rPr>
        <w:t>(1)</w:t>
      </w:r>
      <w:r>
        <w:rPr>
          <w:spacing w:val="-2"/>
        </w:rPr>
        <w:t xml:space="preserve"> </w:t>
      </w:r>
      <w:r>
        <w:t>year</w:t>
      </w:r>
      <w:r>
        <w:rPr>
          <w:spacing w:val="-1"/>
        </w:rPr>
        <w:t xml:space="preserve"> per</w:t>
      </w:r>
      <w:r>
        <w:rPr>
          <w:spacing w:val="1"/>
        </w:rPr>
        <w:t xml:space="preserve"> </w:t>
      </w:r>
      <w:r>
        <w:rPr>
          <w:spacing w:val="-1"/>
        </w:rPr>
        <w:t>ARTICLE</w:t>
      </w:r>
      <w:r>
        <w:rPr>
          <w:spacing w:val="-2"/>
        </w:rPr>
        <w:t xml:space="preserve"> </w:t>
      </w:r>
      <w:r>
        <w:t>IV</w:t>
      </w:r>
      <w:r>
        <w:rPr>
          <w:spacing w:val="-4"/>
        </w:rPr>
        <w:t xml:space="preserve"> </w:t>
      </w:r>
      <w:r>
        <w:t>of</w:t>
      </w:r>
      <w:r>
        <w:rPr>
          <w:spacing w:val="-2"/>
        </w:rPr>
        <w:t xml:space="preserve"> </w:t>
      </w:r>
      <w:r>
        <w:t xml:space="preserve">the </w:t>
      </w:r>
      <w:r>
        <w:rPr>
          <w:spacing w:val="-1"/>
        </w:rPr>
        <w:t>Bylaws.</w:t>
      </w:r>
      <w:r>
        <w:rPr>
          <w:spacing w:val="-3"/>
        </w:rPr>
        <w:t xml:space="preserve"> </w:t>
      </w:r>
      <w:r>
        <w:rPr>
          <w:spacing w:val="-1"/>
        </w:rPr>
        <w:t>The</w:t>
      </w:r>
      <w:r>
        <w:rPr>
          <w:spacing w:val="-2"/>
        </w:rPr>
        <w:t xml:space="preserve"> </w:t>
      </w:r>
      <w:r>
        <w:rPr>
          <w:spacing w:val="-1"/>
        </w:rPr>
        <w:t xml:space="preserve">term </w:t>
      </w:r>
      <w:r>
        <w:t>of</w:t>
      </w:r>
      <w:r>
        <w:rPr>
          <w:spacing w:val="-2"/>
        </w:rPr>
        <w:t xml:space="preserve"> </w:t>
      </w:r>
      <w:r>
        <w:rPr>
          <w:spacing w:val="-1"/>
        </w:rPr>
        <w:t>office shall</w:t>
      </w:r>
      <w:r>
        <w:rPr>
          <w:spacing w:val="55"/>
        </w:rPr>
        <w:t xml:space="preserve"> </w:t>
      </w:r>
      <w:r>
        <w:rPr>
          <w:spacing w:val="-1"/>
        </w:rPr>
        <w:t>commence</w:t>
      </w:r>
      <w:r>
        <w:rPr>
          <w:spacing w:val="-3"/>
        </w:rPr>
        <w:t xml:space="preserve"> </w:t>
      </w:r>
      <w:r>
        <w:rPr>
          <w:spacing w:val="-1"/>
        </w:rPr>
        <w:t>January</w:t>
      </w:r>
      <w:r>
        <w:rPr>
          <w:spacing w:val="-2"/>
        </w:rPr>
        <w:t xml:space="preserve"> </w:t>
      </w:r>
      <w:r>
        <w:t>1</w:t>
      </w:r>
      <w:r>
        <w:rPr>
          <w:position w:val="10"/>
          <w:sz w:val="14"/>
          <w:szCs w:val="14"/>
        </w:rPr>
        <w:t>st</w:t>
      </w:r>
      <w:r>
        <w:rPr>
          <w:spacing w:val="18"/>
          <w:position w:val="10"/>
          <w:sz w:val="14"/>
          <w:szCs w:val="14"/>
        </w:rPr>
        <w:t xml:space="preserve"> </w:t>
      </w:r>
      <w:r>
        <w:rPr>
          <w:spacing w:val="-1"/>
        </w:rPr>
        <w:t xml:space="preserve">each </w:t>
      </w:r>
      <w:r>
        <w:t>year</w:t>
      </w:r>
      <w:r>
        <w:rPr>
          <w:spacing w:val="-2"/>
        </w:rPr>
        <w:t xml:space="preserve"> </w:t>
      </w:r>
      <w:r>
        <w:t>and</w:t>
      </w:r>
      <w:r>
        <w:rPr>
          <w:spacing w:val="-4"/>
        </w:rPr>
        <w:t xml:space="preserve"> </w:t>
      </w:r>
      <w:r>
        <w:rPr>
          <w:spacing w:val="-1"/>
        </w:rPr>
        <w:t>terminate</w:t>
      </w:r>
      <w:r>
        <w:rPr>
          <w:spacing w:val="-2"/>
        </w:rPr>
        <w:t xml:space="preserve"> </w:t>
      </w:r>
      <w:r>
        <w:t>on</w:t>
      </w:r>
      <w:r>
        <w:rPr>
          <w:spacing w:val="-3"/>
        </w:rPr>
        <w:t xml:space="preserve"> </w:t>
      </w:r>
      <w:r>
        <w:rPr>
          <w:spacing w:val="-1"/>
        </w:rPr>
        <w:t>December</w:t>
      </w:r>
      <w:r>
        <w:rPr>
          <w:spacing w:val="-2"/>
        </w:rPr>
        <w:t xml:space="preserve"> </w:t>
      </w:r>
      <w:r>
        <w:t>31</w:t>
      </w:r>
      <w:r>
        <w:rPr>
          <w:position w:val="10"/>
          <w:sz w:val="14"/>
          <w:szCs w:val="14"/>
        </w:rPr>
        <w:t>st</w:t>
      </w:r>
      <w:r>
        <w:rPr>
          <w:spacing w:val="17"/>
          <w:position w:val="10"/>
          <w:sz w:val="14"/>
          <w:szCs w:val="14"/>
        </w:rPr>
        <w:t xml:space="preserve"> </w:t>
      </w:r>
      <w:r>
        <w:t>of</w:t>
      </w:r>
      <w:r>
        <w:rPr>
          <w:spacing w:val="-2"/>
        </w:rPr>
        <w:t xml:space="preserve"> </w:t>
      </w:r>
      <w:r>
        <w:t xml:space="preserve">the </w:t>
      </w:r>
      <w:r>
        <w:rPr>
          <w:spacing w:val="-1"/>
        </w:rPr>
        <w:t>same</w:t>
      </w:r>
      <w:r>
        <w:rPr>
          <w:spacing w:val="-2"/>
        </w:rPr>
        <w:t xml:space="preserve"> </w:t>
      </w:r>
      <w:r>
        <w:rPr>
          <w:spacing w:val="-1"/>
        </w:rPr>
        <w:t>year.</w:t>
      </w:r>
    </w:p>
    <w:p w:rsidR="005E2F91" w:rsidRDefault="005E2F91">
      <w:pPr>
        <w:pStyle w:val="BodyText"/>
        <w:kinsoku w:val="0"/>
        <w:overflowPunct w:val="0"/>
        <w:ind w:left="0" w:firstLine="0"/>
        <w:rPr>
          <w:sz w:val="26"/>
          <w:szCs w:val="26"/>
        </w:rPr>
      </w:pPr>
    </w:p>
    <w:p w:rsidR="005E2F91" w:rsidRDefault="005E2F91">
      <w:pPr>
        <w:pStyle w:val="BodyText"/>
        <w:numPr>
          <w:ilvl w:val="1"/>
          <w:numId w:val="24"/>
        </w:numPr>
        <w:tabs>
          <w:tab w:val="left" w:pos="881"/>
        </w:tabs>
        <w:kinsoku w:val="0"/>
        <w:overflowPunct w:val="0"/>
        <w:spacing w:before="196"/>
        <w:ind w:right="445"/>
        <w:rPr>
          <w:spacing w:val="-1"/>
        </w:rPr>
      </w:pPr>
      <w:r>
        <w:t>If an</w:t>
      </w:r>
      <w:r>
        <w:rPr>
          <w:spacing w:val="-1"/>
        </w:rPr>
        <w:t xml:space="preserve"> officer</w:t>
      </w:r>
      <w:r>
        <w:rPr>
          <w:spacing w:val="-2"/>
        </w:rPr>
        <w:t xml:space="preserve"> </w:t>
      </w:r>
      <w:r>
        <w:rPr>
          <w:spacing w:val="-1"/>
        </w:rPr>
        <w:t>vacates</w:t>
      </w:r>
      <w:r>
        <w:t xml:space="preserve"> </w:t>
      </w:r>
      <w:r>
        <w:rPr>
          <w:spacing w:val="-1"/>
        </w:rPr>
        <w:t>their</w:t>
      </w:r>
      <w:r>
        <w:t xml:space="preserve"> </w:t>
      </w:r>
      <w:r>
        <w:rPr>
          <w:spacing w:val="-1"/>
        </w:rPr>
        <w:t>position prior</w:t>
      </w:r>
      <w:r>
        <w:rPr>
          <w:spacing w:val="-3"/>
        </w:rPr>
        <w:t xml:space="preserve"> </w:t>
      </w:r>
      <w:r>
        <w:rPr>
          <w:spacing w:val="-1"/>
        </w:rPr>
        <w:t>to</w:t>
      </w:r>
      <w:r>
        <w:rPr>
          <w:spacing w:val="1"/>
        </w:rPr>
        <w:t xml:space="preserve"> </w:t>
      </w:r>
      <w:r>
        <w:rPr>
          <w:spacing w:val="-1"/>
        </w:rPr>
        <w:t>the</w:t>
      </w:r>
      <w:r>
        <w:rPr>
          <w:spacing w:val="-2"/>
        </w:rPr>
        <w:t xml:space="preserve"> </w:t>
      </w:r>
      <w:r>
        <w:rPr>
          <w:spacing w:val="-1"/>
        </w:rPr>
        <w:t>end</w:t>
      </w:r>
      <w:r>
        <w:rPr>
          <w:spacing w:val="-3"/>
        </w:rPr>
        <w:t xml:space="preserve"> </w:t>
      </w:r>
      <w:r>
        <w:t xml:space="preserve">of </w:t>
      </w:r>
      <w:r>
        <w:rPr>
          <w:spacing w:val="-1"/>
        </w:rPr>
        <w:t>their</w:t>
      </w:r>
      <w:r>
        <w:t xml:space="preserve"> </w:t>
      </w:r>
      <w:r>
        <w:rPr>
          <w:spacing w:val="-1"/>
        </w:rPr>
        <w:t>term,</w:t>
      </w:r>
      <w:r>
        <w:rPr>
          <w:spacing w:val="-2"/>
        </w:rPr>
        <w:t xml:space="preserve"> </w:t>
      </w:r>
      <w:r>
        <w:t xml:space="preserve">the </w:t>
      </w:r>
      <w:r>
        <w:rPr>
          <w:spacing w:val="-1"/>
        </w:rPr>
        <w:t>Immediate-Past</w:t>
      </w:r>
      <w:r>
        <w:t xml:space="preserve"> </w:t>
      </w:r>
      <w:r>
        <w:rPr>
          <w:spacing w:val="-1"/>
        </w:rPr>
        <w:t>President</w:t>
      </w:r>
      <w:r>
        <w:rPr>
          <w:spacing w:val="65"/>
        </w:rPr>
        <w:t xml:space="preserve"> </w:t>
      </w:r>
      <w:r>
        <w:t>would</w:t>
      </w:r>
      <w:r>
        <w:rPr>
          <w:spacing w:val="-1"/>
        </w:rPr>
        <w:t xml:space="preserve"> assume</w:t>
      </w:r>
      <w:r>
        <w:rPr>
          <w:spacing w:val="-2"/>
        </w:rPr>
        <w:t xml:space="preserve"> </w:t>
      </w:r>
      <w:r>
        <w:rPr>
          <w:spacing w:val="-1"/>
        </w:rPr>
        <w:t>the</w:t>
      </w:r>
      <w:r>
        <w:rPr>
          <w:spacing w:val="-2"/>
        </w:rPr>
        <w:t xml:space="preserve"> </w:t>
      </w:r>
      <w:r>
        <w:rPr>
          <w:spacing w:val="-1"/>
        </w:rPr>
        <w:t>vacant</w:t>
      </w:r>
      <w:r>
        <w:t xml:space="preserve"> </w:t>
      </w:r>
      <w:r>
        <w:rPr>
          <w:spacing w:val="-1"/>
        </w:rPr>
        <w:t>position for</w:t>
      </w:r>
      <w:r>
        <w:t xml:space="preserve"> </w:t>
      </w:r>
      <w:r>
        <w:rPr>
          <w:spacing w:val="-1"/>
        </w:rPr>
        <w:t>the</w:t>
      </w:r>
      <w:r>
        <w:rPr>
          <w:spacing w:val="-2"/>
        </w:rPr>
        <w:t xml:space="preserve"> </w:t>
      </w:r>
      <w:r>
        <w:rPr>
          <w:spacing w:val="-1"/>
        </w:rPr>
        <w:t>remainder</w:t>
      </w:r>
      <w:r>
        <w:rPr>
          <w:spacing w:val="-2"/>
        </w:rPr>
        <w:t xml:space="preserve"> </w:t>
      </w:r>
      <w:r>
        <w:rPr>
          <w:spacing w:val="-1"/>
        </w:rPr>
        <w:t>of</w:t>
      </w:r>
      <w:r>
        <w:t xml:space="preserve"> </w:t>
      </w:r>
      <w:r>
        <w:rPr>
          <w:spacing w:val="-1"/>
        </w:rPr>
        <w:t>that</w:t>
      </w:r>
      <w:r>
        <w:t xml:space="preserve"> </w:t>
      </w:r>
      <w:r>
        <w:rPr>
          <w:spacing w:val="-1"/>
        </w:rPr>
        <w:t>term.</w:t>
      </w:r>
    </w:p>
    <w:p w:rsidR="005E2F91" w:rsidRDefault="005E2F91">
      <w:pPr>
        <w:pStyle w:val="BodyText"/>
        <w:numPr>
          <w:ilvl w:val="1"/>
          <w:numId w:val="24"/>
        </w:numPr>
        <w:tabs>
          <w:tab w:val="left" w:pos="881"/>
        </w:tabs>
        <w:kinsoku w:val="0"/>
        <w:overflowPunct w:val="0"/>
        <w:spacing w:before="196"/>
        <w:ind w:right="445"/>
        <w:rPr>
          <w:spacing w:val="-1"/>
        </w:rPr>
        <w:sectPr w:rsidR="005E2F91">
          <w:pgSz w:w="12240" w:h="15840"/>
          <w:pgMar w:top="1500" w:right="1260" w:bottom="1280" w:left="1280" w:header="0" w:footer="1087" w:gutter="0"/>
          <w:cols w:space="720"/>
          <w:noEndnote/>
        </w:sectPr>
      </w:pPr>
    </w:p>
    <w:p w:rsidR="005E2F91" w:rsidRDefault="005E2F91">
      <w:pPr>
        <w:pStyle w:val="BodyText"/>
        <w:kinsoku w:val="0"/>
        <w:overflowPunct w:val="0"/>
        <w:ind w:left="0" w:firstLine="0"/>
        <w:rPr>
          <w:sz w:val="20"/>
          <w:szCs w:val="20"/>
        </w:rPr>
      </w:pPr>
    </w:p>
    <w:p w:rsidR="005E2F91" w:rsidRDefault="005E2F91">
      <w:pPr>
        <w:pStyle w:val="Heading1"/>
        <w:kinsoku w:val="0"/>
        <w:overflowPunct w:val="0"/>
        <w:spacing w:before="205"/>
        <w:rPr>
          <w:b w:val="0"/>
          <w:bCs w:val="0"/>
        </w:rPr>
      </w:pPr>
      <w:r>
        <w:rPr>
          <w:spacing w:val="-1"/>
        </w:rPr>
        <w:t>FEDERAL</w:t>
      </w:r>
      <w:r>
        <w:rPr>
          <w:spacing w:val="-2"/>
        </w:rPr>
        <w:t xml:space="preserve"> </w:t>
      </w:r>
      <w:r>
        <w:rPr>
          <w:spacing w:val="-1"/>
        </w:rPr>
        <w:t>TAX</w:t>
      </w:r>
      <w:r>
        <w:rPr>
          <w:spacing w:val="-2"/>
        </w:rPr>
        <w:t xml:space="preserve"> </w:t>
      </w:r>
      <w:r>
        <w:t>ID</w:t>
      </w:r>
      <w:r>
        <w:rPr>
          <w:spacing w:val="-1"/>
        </w:rPr>
        <w:t xml:space="preserve"> NUMBER</w:t>
      </w:r>
      <w:r>
        <w:t xml:space="preserve"> </w:t>
      </w:r>
      <w:r>
        <w:rPr>
          <w:spacing w:val="-1"/>
        </w:rPr>
        <w:t>USE</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23"/>
        </w:numPr>
        <w:tabs>
          <w:tab w:val="left" w:pos="329"/>
        </w:tabs>
        <w:kinsoku w:val="0"/>
        <w:overflowPunct w:val="0"/>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267" w:firstLine="0"/>
        <w:rPr>
          <w:spacing w:val="-1"/>
        </w:rPr>
      </w:pPr>
      <w:r>
        <w:rPr>
          <w:spacing w:val="-1"/>
        </w:rPr>
        <w:t>This</w:t>
      </w:r>
      <w:r>
        <w:t xml:space="preserve"> </w:t>
      </w:r>
      <w:r>
        <w:rPr>
          <w:spacing w:val="-1"/>
        </w:rPr>
        <w:t>Policy</w:t>
      </w:r>
      <w:r>
        <w:t xml:space="preserve"> is </w:t>
      </w:r>
      <w:r>
        <w:rPr>
          <w:spacing w:val="-1"/>
        </w:rPr>
        <w:t>intended</w:t>
      </w:r>
      <w:r>
        <w:t xml:space="preserve"> </w:t>
      </w:r>
      <w:r>
        <w:rPr>
          <w:spacing w:val="-1"/>
        </w:rPr>
        <w:t>to</w:t>
      </w:r>
      <w:r>
        <w:rPr>
          <w:spacing w:val="1"/>
        </w:rPr>
        <w:t xml:space="preserve"> </w:t>
      </w:r>
      <w:r>
        <w:rPr>
          <w:spacing w:val="-1"/>
        </w:rPr>
        <w:t>give</w:t>
      </w:r>
      <w:r>
        <w:t xml:space="preserve"> </w:t>
      </w:r>
      <w:r>
        <w:rPr>
          <w:spacing w:val="-1"/>
        </w:rPr>
        <w:t>guidance</w:t>
      </w:r>
      <w:r>
        <w:rPr>
          <w:spacing w:val="-2"/>
        </w:rPr>
        <w:t xml:space="preserve"> </w:t>
      </w:r>
      <w:r>
        <w:rPr>
          <w:spacing w:val="-1"/>
        </w:rPr>
        <w:t>to</w:t>
      </w:r>
      <w:r>
        <w:rPr>
          <w:spacing w:val="1"/>
        </w:rPr>
        <w:t xml:space="preserve"> </w:t>
      </w:r>
      <w:r>
        <w:rPr>
          <w:spacing w:val="-1"/>
        </w:rPr>
        <w:t>chapters</w:t>
      </w:r>
      <w:r>
        <w:t xml:space="preserve"> </w:t>
      </w:r>
      <w:r>
        <w:rPr>
          <w:spacing w:val="-1"/>
        </w:rPr>
        <w:t>and subordinate</w:t>
      </w:r>
      <w:r>
        <w:rPr>
          <w:spacing w:val="-2"/>
        </w:rPr>
        <w:t xml:space="preserve"> </w:t>
      </w:r>
      <w:r>
        <w:rPr>
          <w:spacing w:val="-1"/>
        </w:rPr>
        <w:t>committees</w:t>
      </w:r>
      <w:r>
        <w:rPr>
          <w:spacing w:val="-2"/>
        </w:rPr>
        <w:t xml:space="preserve"> </w:t>
      </w:r>
      <w:r>
        <w:rPr>
          <w:spacing w:val="-1"/>
        </w:rPr>
        <w:t>wanting to</w:t>
      </w:r>
      <w:r>
        <w:rPr>
          <w:spacing w:val="1"/>
        </w:rPr>
        <w:t xml:space="preserve"> </w:t>
      </w:r>
      <w:r>
        <w:rPr>
          <w:spacing w:val="-1"/>
        </w:rPr>
        <w:t>use</w:t>
      </w:r>
      <w:r>
        <w:rPr>
          <w:spacing w:val="-2"/>
        </w:rPr>
        <w:t xml:space="preserve"> </w:t>
      </w:r>
      <w:r>
        <w:t>the</w:t>
      </w:r>
      <w:r>
        <w:rPr>
          <w:spacing w:val="-2"/>
        </w:rPr>
        <w:t xml:space="preserve"> </w:t>
      </w:r>
      <w:r>
        <w:t>WA-</w:t>
      </w:r>
      <w:r>
        <w:rPr>
          <w:spacing w:val="61"/>
        </w:rPr>
        <w:t xml:space="preserve"> </w:t>
      </w:r>
      <w:r>
        <w:rPr>
          <w:spacing w:val="-1"/>
        </w:rPr>
        <w:t>ENA</w:t>
      </w:r>
      <w:r>
        <w:t xml:space="preserve"> </w:t>
      </w:r>
      <w:r>
        <w:rPr>
          <w:spacing w:val="-1"/>
        </w:rPr>
        <w:t>Federal Tax</w:t>
      </w:r>
      <w:r>
        <w:t xml:space="preserve"> </w:t>
      </w:r>
      <w:r>
        <w:rPr>
          <w:spacing w:val="-2"/>
        </w:rPr>
        <w:t>ID</w:t>
      </w:r>
      <w:r>
        <w:rPr>
          <w:spacing w:val="1"/>
        </w:rPr>
        <w:t xml:space="preserve"> </w:t>
      </w:r>
      <w:r>
        <w:rPr>
          <w:spacing w:val="-1"/>
        </w:rPr>
        <w:t>number</w:t>
      </w:r>
      <w:r>
        <w:rPr>
          <w:spacing w:val="-2"/>
        </w:rPr>
        <w:t xml:space="preserve"> </w:t>
      </w:r>
      <w:r>
        <w:t>for</w:t>
      </w:r>
      <w:r>
        <w:rPr>
          <w:spacing w:val="-2"/>
        </w:rPr>
        <w:t xml:space="preserve"> </w:t>
      </w:r>
      <w:r>
        <w:t xml:space="preserve">their </w:t>
      </w:r>
      <w:r>
        <w:rPr>
          <w:spacing w:val="-1"/>
        </w:rPr>
        <w:t>bank</w:t>
      </w:r>
      <w:r>
        <w:rPr>
          <w:spacing w:val="-2"/>
        </w:rPr>
        <w:t xml:space="preserve"> </w:t>
      </w:r>
      <w:r>
        <w:rPr>
          <w:spacing w:val="-1"/>
        </w:rPr>
        <w:t>account</w:t>
      </w:r>
      <w:r>
        <w:t xml:space="preserve"> </w:t>
      </w:r>
      <w:r>
        <w:rPr>
          <w:spacing w:val="-1"/>
        </w:rPr>
        <w:t>purposes.</w:t>
      </w:r>
      <w:r>
        <w:rPr>
          <w:spacing w:val="47"/>
        </w:rPr>
        <w:t xml:space="preserve"> </w:t>
      </w:r>
      <w:r>
        <w:rPr>
          <w:spacing w:val="-1"/>
        </w:rPr>
        <w:t>WA-ENA</w:t>
      </w:r>
      <w:r>
        <w:t xml:space="preserve"> is</w:t>
      </w:r>
      <w:r>
        <w:rPr>
          <w:spacing w:val="-3"/>
        </w:rPr>
        <w:t xml:space="preserve"> </w:t>
      </w:r>
      <w:r>
        <w:rPr>
          <w:spacing w:val="-1"/>
        </w:rPr>
        <w:t xml:space="preserve">incorporated </w:t>
      </w:r>
      <w:r>
        <w:t>as a</w:t>
      </w:r>
      <w:r>
        <w:rPr>
          <w:spacing w:val="-3"/>
        </w:rPr>
        <w:t xml:space="preserve"> </w:t>
      </w:r>
      <w:r>
        <w:rPr>
          <w:spacing w:val="-1"/>
        </w:rPr>
        <w:t>not-for-profit</w:t>
      </w:r>
      <w:r>
        <w:rPr>
          <w:spacing w:val="54"/>
        </w:rPr>
        <w:t xml:space="preserve"> </w:t>
      </w:r>
      <w:r>
        <w:rPr>
          <w:spacing w:val="-1"/>
        </w:rPr>
        <w:t>organization.</w:t>
      </w:r>
      <w:r>
        <w:rPr>
          <w:spacing w:val="-3"/>
        </w:rPr>
        <w:t xml:space="preserve"> </w:t>
      </w:r>
      <w:r>
        <w:rPr>
          <w:spacing w:val="-1"/>
        </w:rPr>
        <w:t>There</w:t>
      </w:r>
      <w:r>
        <w:rPr>
          <w:spacing w:val="1"/>
        </w:rPr>
        <w:t xml:space="preserve"> </w:t>
      </w:r>
      <w:r>
        <w:rPr>
          <w:spacing w:val="-2"/>
        </w:rPr>
        <w:t>is</w:t>
      </w:r>
      <w:r>
        <w:t xml:space="preserve"> </w:t>
      </w:r>
      <w:r>
        <w:rPr>
          <w:spacing w:val="-1"/>
        </w:rPr>
        <w:t>no</w:t>
      </w:r>
      <w:r>
        <w:rPr>
          <w:spacing w:val="-2"/>
        </w:rPr>
        <w:t xml:space="preserve"> </w:t>
      </w:r>
      <w:r>
        <w:t xml:space="preserve">more </w:t>
      </w:r>
      <w:r>
        <w:rPr>
          <w:spacing w:val="-1"/>
        </w:rPr>
        <w:t>important</w:t>
      </w:r>
      <w:r>
        <w:rPr>
          <w:spacing w:val="-2"/>
        </w:rPr>
        <w:t xml:space="preserve"> </w:t>
      </w:r>
      <w:r>
        <w:rPr>
          <w:spacing w:val="-1"/>
        </w:rPr>
        <w:t>state</w:t>
      </w:r>
      <w:r>
        <w:t xml:space="preserve"> </w:t>
      </w:r>
      <w:r>
        <w:rPr>
          <w:spacing w:val="-1"/>
        </w:rPr>
        <w:t>requirement than</w:t>
      </w:r>
      <w:r>
        <w:rPr>
          <w:spacing w:val="-3"/>
        </w:rPr>
        <w:t xml:space="preserve"> </w:t>
      </w:r>
      <w:r>
        <w:rPr>
          <w:spacing w:val="-1"/>
        </w:rPr>
        <w:t>maintaining</w:t>
      </w:r>
      <w:r>
        <w:rPr>
          <w:spacing w:val="-3"/>
        </w:rPr>
        <w:t xml:space="preserve"> </w:t>
      </w:r>
      <w:r>
        <w:rPr>
          <w:spacing w:val="-1"/>
        </w:rPr>
        <w:t>our</w:t>
      </w:r>
      <w:r>
        <w:t xml:space="preserve"> </w:t>
      </w:r>
      <w:r>
        <w:rPr>
          <w:spacing w:val="-1"/>
        </w:rPr>
        <w:t>corporate</w:t>
      </w:r>
      <w:r>
        <w:t xml:space="preserve"> </w:t>
      </w:r>
      <w:r>
        <w:rPr>
          <w:spacing w:val="-1"/>
        </w:rPr>
        <w:t>not-for-</w:t>
      </w:r>
      <w:r>
        <w:rPr>
          <w:spacing w:val="77"/>
        </w:rPr>
        <w:t xml:space="preserve"> </w:t>
      </w:r>
      <w:r>
        <w:rPr>
          <w:spacing w:val="-1"/>
        </w:rPr>
        <w:t>profit</w:t>
      </w:r>
      <w:r>
        <w:t xml:space="preserve"> </w:t>
      </w:r>
      <w:r>
        <w:rPr>
          <w:spacing w:val="-1"/>
        </w:rPr>
        <w:t>status.</w:t>
      </w:r>
      <w:r>
        <w:t xml:space="preserve"> </w:t>
      </w:r>
      <w:r>
        <w:rPr>
          <w:spacing w:val="-1"/>
        </w:rPr>
        <w:t xml:space="preserve">Having </w:t>
      </w:r>
      <w:r>
        <w:t xml:space="preserve">a </w:t>
      </w:r>
      <w:r>
        <w:rPr>
          <w:spacing w:val="-1"/>
        </w:rPr>
        <w:t>corporate</w:t>
      </w:r>
      <w:r>
        <w:rPr>
          <w:spacing w:val="-2"/>
        </w:rPr>
        <w:t xml:space="preserve"> </w:t>
      </w:r>
      <w:r>
        <w:rPr>
          <w:spacing w:val="-1"/>
        </w:rPr>
        <w:t>shell</w:t>
      </w:r>
      <w:r>
        <w:t xml:space="preserve"> is</w:t>
      </w:r>
      <w:r>
        <w:rPr>
          <w:spacing w:val="-3"/>
        </w:rPr>
        <w:t xml:space="preserve"> </w:t>
      </w:r>
      <w:r>
        <w:rPr>
          <w:spacing w:val="-1"/>
        </w:rPr>
        <w:t>what</w:t>
      </w:r>
      <w:r>
        <w:rPr>
          <w:spacing w:val="-2"/>
        </w:rPr>
        <w:t xml:space="preserve"> </w:t>
      </w:r>
      <w:r>
        <w:rPr>
          <w:spacing w:val="-1"/>
        </w:rPr>
        <w:t>protects</w:t>
      </w:r>
      <w:r>
        <w:rPr>
          <w:spacing w:val="-3"/>
        </w:rPr>
        <w:t xml:space="preserve"> </w:t>
      </w:r>
      <w:r>
        <w:rPr>
          <w:spacing w:val="-1"/>
        </w:rPr>
        <w:t>the</w:t>
      </w:r>
      <w:r>
        <w:t xml:space="preserve"> </w:t>
      </w:r>
      <w:r>
        <w:rPr>
          <w:spacing w:val="-1"/>
        </w:rPr>
        <w:t>State</w:t>
      </w:r>
      <w:r>
        <w:t xml:space="preserve"> </w:t>
      </w:r>
      <w:r>
        <w:rPr>
          <w:spacing w:val="-1"/>
        </w:rPr>
        <w:t>Council</w:t>
      </w:r>
      <w:r>
        <w:t xml:space="preserve"> </w:t>
      </w:r>
      <w:r>
        <w:rPr>
          <w:spacing w:val="-1"/>
        </w:rPr>
        <w:t>leaders for</w:t>
      </w:r>
      <w:r>
        <w:t xml:space="preserve"> </w:t>
      </w:r>
      <w:r>
        <w:rPr>
          <w:spacing w:val="-1"/>
        </w:rPr>
        <w:t>personal</w:t>
      </w:r>
      <w:r>
        <w:t xml:space="preserve"> </w:t>
      </w:r>
      <w:r>
        <w:rPr>
          <w:spacing w:val="-1"/>
        </w:rPr>
        <w:t>liability</w:t>
      </w:r>
      <w:r>
        <w:rPr>
          <w:spacing w:val="63"/>
        </w:rPr>
        <w:t xml:space="preserve"> </w:t>
      </w:r>
      <w:r>
        <w:rPr>
          <w:spacing w:val="-1"/>
        </w:rPr>
        <w:t>should</w:t>
      </w:r>
      <w:r>
        <w:rPr>
          <w:spacing w:val="-2"/>
        </w:rPr>
        <w:t xml:space="preserve"> </w:t>
      </w:r>
      <w:r>
        <w:t xml:space="preserve">a </w:t>
      </w:r>
      <w:r>
        <w:rPr>
          <w:spacing w:val="-1"/>
        </w:rPr>
        <w:t>claim</w:t>
      </w:r>
      <w:r>
        <w:rPr>
          <w:spacing w:val="1"/>
        </w:rPr>
        <w:t xml:space="preserve"> </w:t>
      </w:r>
      <w:r>
        <w:rPr>
          <w:spacing w:val="-1"/>
        </w:rPr>
        <w:t>being filed</w:t>
      </w:r>
      <w:r>
        <w:t xml:space="preserve"> </w:t>
      </w:r>
      <w:r>
        <w:rPr>
          <w:spacing w:val="-1"/>
        </w:rPr>
        <w:t>against</w:t>
      </w:r>
      <w:r>
        <w:rPr>
          <w:spacing w:val="1"/>
        </w:rPr>
        <w:t xml:space="preserve"> </w:t>
      </w:r>
      <w:r>
        <w:rPr>
          <w:spacing w:val="-1"/>
        </w:rPr>
        <w:t>them.</w:t>
      </w:r>
    </w:p>
    <w:p w:rsidR="005E2F91" w:rsidRDefault="005E2F91">
      <w:pPr>
        <w:pStyle w:val="BodyText"/>
        <w:kinsoku w:val="0"/>
        <w:overflowPunct w:val="0"/>
        <w:ind w:left="0" w:firstLine="0"/>
      </w:pPr>
    </w:p>
    <w:p w:rsidR="005E2F91" w:rsidRDefault="005E2F91">
      <w:pPr>
        <w:pStyle w:val="Heading2"/>
        <w:numPr>
          <w:ilvl w:val="0"/>
          <w:numId w:val="23"/>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spacing w:before="11"/>
        <w:ind w:left="0" w:firstLine="0"/>
        <w:rPr>
          <w:b/>
          <w:bCs/>
          <w:sz w:val="21"/>
          <w:szCs w:val="21"/>
        </w:rPr>
      </w:pPr>
    </w:p>
    <w:p w:rsidR="005E2F91" w:rsidRDefault="005E2F91">
      <w:pPr>
        <w:pStyle w:val="BodyText"/>
        <w:numPr>
          <w:ilvl w:val="1"/>
          <w:numId w:val="23"/>
        </w:numPr>
        <w:tabs>
          <w:tab w:val="left" w:pos="881"/>
        </w:tabs>
        <w:kinsoku w:val="0"/>
        <w:overflowPunct w:val="0"/>
        <w:rPr>
          <w:spacing w:val="-1"/>
        </w:rPr>
      </w:pPr>
      <w:r>
        <w:t>General</w:t>
      </w:r>
      <w:r>
        <w:rPr>
          <w:spacing w:val="-1"/>
        </w:rPr>
        <w:t xml:space="preserve"> Guidelines</w:t>
      </w:r>
    </w:p>
    <w:p w:rsidR="005E2F91" w:rsidRDefault="005E2F91">
      <w:pPr>
        <w:pStyle w:val="BodyText"/>
        <w:kinsoku w:val="0"/>
        <w:overflowPunct w:val="0"/>
        <w:ind w:left="0" w:firstLine="0"/>
      </w:pPr>
    </w:p>
    <w:p w:rsidR="005E2F91" w:rsidRDefault="005E2F91">
      <w:pPr>
        <w:pStyle w:val="BodyText"/>
        <w:numPr>
          <w:ilvl w:val="2"/>
          <w:numId w:val="23"/>
        </w:numPr>
        <w:tabs>
          <w:tab w:val="left" w:pos="1332"/>
        </w:tabs>
        <w:kinsoku w:val="0"/>
        <w:overflowPunct w:val="0"/>
        <w:spacing w:line="276" w:lineRule="auto"/>
        <w:ind w:right="712"/>
        <w:rPr>
          <w:spacing w:val="-1"/>
        </w:rPr>
      </w:pPr>
      <w:r>
        <w:t>Upon</w:t>
      </w:r>
      <w:r>
        <w:rPr>
          <w:spacing w:val="-1"/>
        </w:rPr>
        <w:t xml:space="preserve"> being given</w:t>
      </w:r>
      <w:r>
        <w:t xml:space="preserve"> the</w:t>
      </w:r>
      <w:r>
        <w:rPr>
          <w:spacing w:val="-2"/>
        </w:rPr>
        <w:t xml:space="preserve"> </w:t>
      </w:r>
      <w:r>
        <w:rPr>
          <w:spacing w:val="-1"/>
        </w:rPr>
        <w:t>number</w:t>
      </w:r>
      <w:r>
        <w:t xml:space="preserve"> </w:t>
      </w:r>
      <w:r>
        <w:rPr>
          <w:spacing w:val="-1"/>
        </w:rPr>
        <w:t>for</w:t>
      </w:r>
      <w:r>
        <w:rPr>
          <w:spacing w:val="-3"/>
        </w:rPr>
        <w:t xml:space="preserve"> </w:t>
      </w:r>
      <w:r>
        <w:rPr>
          <w:spacing w:val="-1"/>
        </w:rPr>
        <w:t xml:space="preserve">use, </w:t>
      </w:r>
      <w:r>
        <w:t xml:space="preserve">the </w:t>
      </w:r>
      <w:r>
        <w:rPr>
          <w:spacing w:val="-1"/>
        </w:rPr>
        <w:t>State</w:t>
      </w:r>
      <w:r>
        <w:t xml:space="preserve"> </w:t>
      </w:r>
      <w:r>
        <w:rPr>
          <w:spacing w:val="-1"/>
        </w:rPr>
        <w:t>Council</w:t>
      </w:r>
      <w:r>
        <w:t xml:space="preserve"> </w:t>
      </w:r>
      <w:r>
        <w:rPr>
          <w:spacing w:val="-1"/>
        </w:rPr>
        <w:t>must</w:t>
      </w:r>
      <w:r>
        <w:rPr>
          <w:spacing w:val="-2"/>
        </w:rPr>
        <w:t xml:space="preserve"> </w:t>
      </w:r>
      <w:r>
        <w:rPr>
          <w:spacing w:val="-1"/>
        </w:rPr>
        <w:t>open</w:t>
      </w:r>
      <w:r>
        <w:t xml:space="preserve"> all</w:t>
      </w:r>
      <w:r>
        <w:rPr>
          <w:spacing w:val="-1"/>
        </w:rPr>
        <w:t xml:space="preserve"> accounts</w:t>
      </w:r>
      <w:r>
        <w:rPr>
          <w:spacing w:val="-4"/>
        </w:rPr>
        <w:t xml:space="preserve"> </w:t>
      </w:r>
      <w:r>
        <w:t>at the</w:t>
      </w:r>
      <w:r>
        <w:rPr>
          <w:spacing w:val="37"/>
        </w:rPr>
        <w:t xml:space="preserve"> </w:t>
      </w:r>
      <w:r>
        <w:rPr>
          <w:spacing w:val="-1"/>
        </w:rPr>
        <w:t>approved</w:t>
      </w:r>
      <w:r>
        <w:rPr>
          <w:spacing w:val="-3"/>
        </w:rPr>
        <w:t xml:space="preserve"> </w:t>
      </w:r>
      <w:r>
        <w:rPr>
          <w:spacing w:val="-1"/>
        </w:rPr>
        <w:t>financial institution.</w:t>
      </w:r>
    </w:p>
    <w:p w:rsidR="005E2F91" w:rsidRDefault="005E2F91">
      <w:pPr>
        <w:pStyle w:val="BodyText"/>
        <w:kinsoku w:val="0"/>
        <w:overflowPunct w:val="0"/>
        <w:spacing w:before="2"/>
        <w:ind w:left="0" w:firstLine="0"/>
        <w:rPr>
          <w:sz w:val="25"/>
          <w:szCs w:val="25"/>
        </w:rPr>
      </w:pPr>
    </w:p>
    <w:p w:rsidR="005E2F91" w:rsidRDefault="005E2F91">
      <w:pPr>
        <w:pStyle w:val="BodyText"/>
        <w:numPr>
          <w:ilvl w:val="2"/>
          <w:numId w:val="23"/>
        </w:numPr>
        <w:tabs>
          <w:tab w:val="left" w:pos="1241"/>
        </w:tabs>
        <w:kinsoku w:val="0"/>
        <w:overflowPunct w:val="0"/>
        <w:spacing w:line="276" w:lineRule="auto"/>
        <w:ind w:left="1240" w:right="824"/>
        <w:rPr>
          <w:spacing w:val="-1"/>
        </w:rPr>
      </w:pPr>
      <w:r>
        <w:rPr>
          <w:spacing w:val="-1"/>
        </w:rPr>
        <w:t>The</w:t>
      </w:r>
      <w:r>
        <w:t xml:space="preserve"> </w:t>
      </w:r>
      <w:r>
        <w:rPr>
          <w:spacing w:val="-1"/>
        </w:rPr>
        <w:t>Treasurer</w:t>
      </w:r>
      <w:r>
        <w:rPr>
          <w:spacing w:val="-4"/>
        </w:rPr>
        <w:t xml:space="preserve"> </w:t>
      </w:r>
      <w:r>
        <w:rPr>
          <w:spacing w:val="-1"/>
        </w:rPr>
        <w:t>must</w:t>
      </w:r>
      <w:r>
        <w:rPr>
          <w:spacing w:val="-2"/>
        </w:rPr>
        <w:t xml:space="preserve"> </w:t>
      </w:r>
      <w:r>
        <w:rPr>
          <w:spacing w:val="-1"/>
        </w:rPr>
        <w:t>approve</w:t>
      </w:r>
      <w:r>
        <w:t xml:space="preserve"> </w:t>
      </w:r>
      <w:r>
        <w:rPr>
          <w:spacing w:val="-1"/>
        </w:rPr>
        <w:t>and be</w:t>
      </w:r>
      <w:r>
        <w:rPr>
          <w:spacing w:val="-2"/>
        </w:rPr>
        <w:t xml:space="preserve"> </w:t>
      </w:r>
      <w:r>
        <w:t>one</w:t>
      </w:r>
      <w:r>
        <w:rPr>
          <w:spacing w:val="-2"/>
        </w:rPr>
        <w:t xml:space="preserve"> </w:t>
      </w:r>
      <w:r>
        <w:t>of</w:t>
      </w:r>
      <w:r>
        <w:rPr>
          <w:spacing w:val="-2"/>
        </w:rPr>
        <w:t xml:space="preserve"> </w:t>
      </w:r>
      <w:r>
        <w:t xml:space="preserve">the </w:t>
      </w:r>
      <w:r>
        <w:rPr>
          <w:spacing w:val="-1"/>
        </w:rPr>
        <w:t>co-signers</w:t>
      </w:r>
      <w:r>
        <w:rPr>
          <w:spacing w:val="-2"/>
        </w:rPr>
        <w:t xml:space="preserve"> </w:t>
      </w:r>
      <w:r>
        <w:t>on</w:t>
      </w:r>
      <w:r>
        <w:rPr>
          <w:spacing w:val="-1"/>
        </w:rPr>
        <w:t xml:space="preserve"> every</w:t>
      </w:r>
      <w:r>
        <w:t xml:space="preserve"> </w:t>
      </w:r>
      <w:r>
        <w:rPr>
          <w:spacing w:val="-1"/>
        </w:rPr>
        <w:t>account</w:t>
      </w:r>
      <w:r>
        <w:t xml:space="preserve"> </w:t>
      </w:r>
      <w:r>
        <w:rPr>
          <w:spacing w:val="-1"/>
        </w:rPr>
        <w:t>under</w:t>
      </w:r>
      <w:r>
        <w:rPr>
          <w:spacing w:val="-2"/>
        </w:rPr>
        <w:t xml:space="preserve"> </w:t>
      </w:r>
      <w:r>
        <w:rPr>
          <w:spacing w:val="-1"/>
        </w:rPr>
        <w:t>the</w:t>
      </w:r>
      <w:r>
        <w:rPr>
          <w:spacing w:val="51"/>
        </w:rPr>
        <w:t xml:space="preserve"> </w:t>
      </w:r>
      <w:r>
        <w:rPr>
          <w:spacing w:val="-1"/>
        </w:rPr>
        <w:t>umbrella</w:t>
      </w:r>
      <w:r>
        <w:rPr>
          <w:spacing w:val="-3"/>
        </w:rPr>
        <w:t xml:space="preserve"> </w:t>
      </w:r>
      <w:r>
        <w:t xml:space="preserve">of </w:t>
      </w:r>
      <w:r>
        <w:rPr>
          <w:spacing w:val="-2"/>
        </w:rPr>
        <w:t>the</w:t>
      </w:r>
      <w:r>
        <w:t xml:space="preserve"> </w:t>
      </w:r>
      <w:r>
        <w:rPr>
          <w:spacing w:val="-1"/>
        </w:rPr>
        <w:t>WA-ENA</w:t>
      </w:r>
      <w:r>
        <w:rPr>
          <w:spacing w:val="-3"/>
        </w:rPr>
        <w:t xml:space="preserve"> </w:t>
      </w:r>
      <w:r>
        <w:rPr>
          <w:spacing w:val="-1"/>
        </w:rPr>
        <w:t>State</w:t>
      </w:r>
      <w:r>
        <w:t xml:space="preserve"> </w:t>
      </w:r>
      <w:r>
        <w:rPr>
          <w:spacing w:val="-1"/>
        </w:rPr>
        <w:t>Council</w:t>
      </w:r>
      <w:r>
        <w:t xml:space="preserve"> </w:t>
      </w:r>
      <w:r>
        <w:rPr>
          <w:spacing w:val="-1"/>
        </w:rPr>
        <w:t>Federal</w:t>
      </w:r>
      <w:r>
        <w:t xml:space="preserve"> </w:t>
      </w:r>
      <w:r>
        <w:rPr>
          <w:spacing w:val="-1"/>
        </w:rPr>
        <w:t>Tax</w:t>
      </w:r>
      <w:r>
        <w:rPr>
          <w:spacing w:val="-2"/>
        </w:rPr>
        <w:t xml:space="preserve"> </w:t>
      </w:r>
      <w:r>
        <w:t>ID</w:t>
      </w:r>
      <w:r>
        <w:rPr>
          <w:spacing w:val="-4"/>
        </w:rPr>
        <w:t xml:space="preserve"> </w:t>
      </w:r>
      <w:r>
        <w:rPr>
          <w:spacing w:val="-1"/>
        </w:rPr>
        <w:t>number.</w:t>
      </w:r>
    </w:p>
    <w:p w:rsidR="005E2F91" w:rsidRDefault="005E2F91">
      <w:pPr>
        <w:pStyle w:val="BodyText"/>
        <w:kinsoku w:val="0"/>
        <w:overflowPunct w:val="0"/>
        <w:spacing w:before="2"/>
        <w:ind w:left="0" w:firstLine="0"/>
        <w:rPr>
          <w:sz w:val="25"/>
          <w:szCs w:val="25"/>
        </w:rPr>
      </w:pPr>
    </w:p>
    <w:p w:rsidR="005E2F91" w:rsidRDefault="005E2F91">
      <w:pPr>
        <w:pStyle w:val="BodyText"/>
        <w:numPr>
          <w:ilvl w:val="2"/>
          <w:numId w:val="23"/>
        </w:numPr>
        <w:tabs>
          <w:tab w:val="left" w:pos="1241"/>
        </w:tabs>
        <w:kinsoku w:val="0"/>
        <w:overflowPunct w:val="0"/>
        <w:spacing w:line="276" w:lineRule="auto"/>
        <w:ind w:left="1240" w:right="315"/>
        <w:rPr>
          <w:spacing w:val="-1"/>
        </w:rPr>
      </w:pPr>
      <w:r>
        <w:rPr>
          <w:spacing w:val="-1"/>
        </w:rPr>
        <w:t>WA-ENA</w:t>
      </w:r>
      <w:r>
        <w:t xml:space="preserve"> </w:t>
      </w:r>
      <w:r>
        <w:rPr>
          <w:spacing w:val="-1"/>
        </w:rPr>
        <w:t>State</w:t>
      </w:r>
      <w:r>
        <w:t xml:space="preserve"> </w:t>
      </w:r>
      <w:r>
        <w:rPr>
          <w:spacing w:val="-1"/>
        </w:rPr>
        <w:t>Council</w:t>
      </w:r>
      <w:r>
        <w:t xml:space="preserve"> </w:t>
      </w:r>
      <w:r>
        <w:rPr>
          <w:spacing w:val="-1"/>
        </w:rPr>
        <w:t>must</w:t>
      </w:r>
      <w:r>
        <w:t xml:space="preserve"> </w:t>
      </w:r>
      <w:r>
        <w:rPr>
          <w:spacing w:val="-1"/>
        </w:rPr>
        <w:t>have</w:t>
      </w:r>
      <w:r>
        <w:t xml:space="preserve"> at </w:t>
      </w:r>
      <w:r>
        <w:rPr>
          <w:spacing w:val="-1"/>
        </w:rPr>
        <w:t xml:space="preserve">least </w:t>
      </w:r>
      <w:r>
        <w:t>3</w:t>
      </w:r>
      <w:r>
        <w:rPr>
          <w:spacing w:val="-2"/>
        </w:rPr>
        <w:t xml:space="preserve"> </w:t>
      </w:r>
      <w:r>
        <w:rPr>
          <w:spacing w:val="-1"/>
        </w:rPr>
        <w:t>co-signers</w:t>
      </w:r>
      <w:r>
        <w:rPr>
          <w:spacing w:val="-2"/>
        </w:rPr>
        <w:t xml:space="preserve"> </w:t>
      </w:r>
      <w:r>
        <w:t>on</w:t>
      </w:r>
      <w:r>
        <w:rPr>
          <w:spacing w:val="-1"/>
        </w:rPr>
        <w:t xml:space="preserve"> their</w:t>
      </w:r>
      <w:r>
        <w:rPr>
          <w:spacing w:val="-3"/>
        </w:rPr>
        <w:t xml:space="preserve"> </w:t>
      </w:r>
      <w:r>
        <w:rPr>
          <w:spacing w:val="-1"/>
        </w:rPr>
        <w:t>accounts.</w:t>
      </w:r>
      <w:r>
        <w:t xml:space="preserve"> </w:t>
      </w:r>
      <w:r>
        <w:rPr>
          <w:spacing w:val="-2"/>
        </w:rPr>
        <w:t>One</w:t>
      </w:r>
      <w:r>
        <w:t xml:space="preserve"> of</w:t>
      </w:r>
      <w:r>
        <w:rPr>
          <w:spacing w:val="-3"/>
        </w:rPr>
        <w:t xml:space="preserve"> </w:t>
      </w:r>
      <w:r>
        <w:rPr>
          <w:spacing w:val="-1"/>
        </w:rPr>
        <w:t>these</w:t>
      </w:r>
      <w:r>
        <w:rPr>
          <w:spacing w:val="-2"/>
        </w:rPr>
        <w:t xml:space="preserve"> </w:t>
      </w:r>
      <w:r>
        <w:rPr>
          <w:spacing w:val="-1"/>
        </w:rPr>
        <w:t>must</w:t>
      </w:r>
      <w:r>
        <w:rPr>
          <w:spacing w:val="64"/>
        </w:rPr>
        <w:t xml:space="preserve"> </w:t>
      </w:r>
      <w:r>
        <w:rPr>
          <w:spacing w:val="-1"/>
        </w:rPr>
        <w:t>be</w:t>
      </w:r>
      <w:r>
        <w:t xml:space="preserve"> the</w:t>
      </w:r>
      <w:r>
        <w:rPr>
          <w:spacing w:val="-2"/>
        </w:rPr>
        <w:t xml:space="preserve"> </w:t>
      </w:r>
      <w:r>
        <w:rPr>
          <w:spacing w:val="-1"/>
        </w:rPr>
        <w:t>Treasurer.</w:t>
      </w:r>
    </w:p>
    <w:p w:rsidR="005E2F91" w:rsidRDefault="005E2F91">
      <w:pPr>
        <w:pStyle w:val="BodyText"/>
        <w:kinsoku w:val="0"/>
        <w:overflowPunct w:val="0"/>
        <w:spacing w:before="2"/>
        <w:ind w:left="0" w:firstLine="0"/>
        <w:rPr>
          <w:sz w:val="25"/>
          <w:szCs w:val="25"/>
        </w:rPr>
      </w:pPr>
    </w:p>
    <w:p w:rsidR="005E2F91" w:rsidRDefault="005E2F91">
      <w:pPr>
        <w:pStyle w:val="BodyText"/>
        <w:numPr>
          <w:ilvl w:val="2"/>
          <w:numId w:val="23"/>
        </w:numPr>
        <w:tabs>
          <w:tab w:val="left" w:pos="1241"/>
        </w:tabs>
        <w:kinsoku w:val="0"/>
        <w:overflowPunct w:val="0"/>
        <w:spacing w:line="276" w:lineRule="auto"/>
        <w:ind w:left="1240" w:right="219"/>
        <w:rPr>
          <w:spacing w:val="-1"/>
        </w:rPr>
      </w:pPr>
      <w:r>
        <w:rPr>
          <w:spacing w:val="-1"/>
        </w:rPr>
        <w:t>Committees</w:t>
      </w:r>
      <w:r>
        <w:t xml:space="preserve"> </w:t>
      </w:r>
      <w:r>
        <w:rPr>
          <w:spacing w:val="-1"/>
        </w:rPr>
        <w:t>using the</w:t>
      </w:r>
      <w:r>
        <w:rPr>
          <w:spacing w:val="-2"/>
        </w:rPr>
        <w:t xml:space="preserve"> </w:t>
      </w:r>
      <w:r>
        <w:rPr>
          <w:spacing w:val="-1"/>
        </w:rPr>
        <w:t>WA-ENA</w:t>
      </w:r>
      <w:r>
        <w:t xml:space="preserve"> </w:t>
      </w:r>
      <w:r>
        <w:rPr>
          <w:spacing w:val="-1"/>
        </w:rPr>
        <w:t>Federal Tax</w:t>
      </w:r>
      <w:r>
        <w:t xml:space="preserve"> </w:t>
      </w:r>
      <w:r>
        <w:rPr>
          <w:spacing w:val="-2"/>
        </w:rPr>
        <w:t>ID</w:t>
      </w:r>
      <w:r>
        <w:rPr>
          <w:spacing w:val="1"/>
        </w:rPr>
        <w:t xml:space="preserve"> </w:t>
      </w:r>
      <w:r>
        <w:rPr>
          <w:spacing w:val="-1"/>
        </w:rPr>
        <w:t>number</w:t>
      </w:r>
      <w:r>
        <w:rPr>
          <w:spacing w:val="-2"/>
        </w:rPr>
        <w:t xml:space="preserve"> </w:t>
      </w:r>
      <w:r>
        <w:t>are</w:t>
      </w:r>
      <w:r>
        <w:rPr>
          <w:spacing w:val="1"/>
        </w:rPr>
        <w:t xml:space="preserve"> </w:t>
      </w:r>
      <w:r>
        <w:rPr>
          <w:spacing w:val="-1"/>
        </w:rPr>
        <w:t>required</w:t>
      </w:r>
      <w:r>
        <w:t xml:space="preserve"> </w:t>
      </w:r>
      <w:r>
        <w:rPr>
          <w:spacing w:val="-1"/>
        </w:rPr>
        <w:t>to</w:t>
      </w:r>
      <w:r>
        <w:rPr>
          <w:spacing w:val="1"/>
        </w:rPr>
        <w:t xml:space="preserve"> </w:t>
      </w:r>
      <w:r>
        <w:rPr>
          <w:spacing w:val="-1"/>
        </w:rPr>
        <w:t xml:space="preserve">send </w:t>
      </w:r>
      <w:r>
        <w:rPr>
          <w:spacing w:val="-2"/>
        </w:rPr>
        <w:t>photo</w:t>
      </w:r>
      <w:r>
        <w:rPr>
          <w:spacing w:val="1"/>
        </w:rPr>
        <w:t xml:space="preserve"> </w:t>
      </w:r>
      <w:r>
        <w:rPr>
          <w:spacing w:val="-1"/>
        </w:rPr>
        <w:t>copies</w:t>
      </w:r>
      <w:r>
        <w:rPr>
          <w:spacing w:val="-2"/>
        </w:rPr>
        <w:t xml:space="preserve"> </w:t>
      </w:r>
      <w:r>
        <w:t>of</w:t>
      </w:r>
      <w:r>
        <w:rPr>
          <w:spacing w:val="57"/>
        </w:rPr>
        <w:t xml:space="preserve"> </w:t>
      </w:r>
      <w:r>
        <w:t>all</w:t>
      </w:r>
      <w:r>
        <w:rPr>
          <w:spacing w:val="-1"/>
        </w:rPr>
        <w:t xml:space="preserve"> gross</w:t>
      </w:r>
      <w:r>
        <w:t xml:space="preserve"> </w:t>
      </w:r>
      <w:r>
        <w:rPr>
          <w:spacing w:val="-1"/>
        </w:rPr>
        <w:t>receipts</w:t>
      </w:r>
      <w:r>
        <w:rPr>
          <w:spacing w:val="1"/>
        </w:rPr>
        <w:t xml:space="preserve"> </w:t>
      </w:r>
      <w:r>
        <w:rPr>
          <w:spacing w:val="-1"/>
        </w:rPr>
        <w:t>to</w:t>
      </w:r>
      <w:r>
        <w:rPr>
          <w:spacing w:val="1"/>
        </w:rPr>
        <w:t xml:space="preserve"> </w:t>
      </w:r>
      <w:r>
        <w:rPr>
          <w:spacing w:val="-2"/>
        </w:rPr>
        <w:t>the</w:t>
      </w:r>
      <w:r>
        <w:t xml:space="preserve"> </w:t>
      </w:r>
      <w:r>
        <w:rPr>
          <w:spacing w:val="-1"/>
        </w:rPr>
        <w:t>Treasurer</w:t>
      </w:r>
      <w:r>
        <w:rPr>
          <w:spacing w:val="2"/>
        </w:rPr>
        <w:t xml:space="preserve"> </w:t>
      </w:r>
      <w:r>
        <w:rPr>
          <w:spacing w:val="-1"/>
        </w:rPr>
        <w:t xml:space="preserve">no </w:t>
      </w:r>
      <w:r>
        <w:t>later</w:t>
      </w:r>
      <w:r>
        <w:rPr>
          <w:spacing w:val="-3"/>
        </w:rPr>
        <w:t xml:space="preserve"> </w:t>
      </w:r>
      <w:r>
        <w:rPr>
          <w:spacing w:val="-1"/>
        </w:rPr>
        <w:t>than January</w:t>
      </w:r>
      <w:r>
        <w:t xml:space="preserve"> </w:t>
      </w:r>
      <w:r>
        <w:rPr>
          <w:spacing w:val="-1"/>
        </w:rPr>
        <w:t>31st</w:t>
      </w:r>
      <w:r>
        <w:rPr>
          <w:spacing w:val="-2"/>
        </w:rPr>
        <w:t xml:space="preserve"> </w:t>
      </w:r>
      <w:r>
        <w:t>of</w:t>
      </w:r>
      <w:r>
        <w:rPr>
          <w:spacing w:val="-3"/>
        </w:rPr>
        <w:t xml:space="preserve"> </w:t>
      </w:r>
      <w:r>
        <w:t>each</w:t>
      </w:r>
      <w:r>
        <w:rPr>
          <w:spacing w:val="-3"/>
        </w:rPr>
        <w:t xml:space="preserve"> </w:t>
      </w:r>
      <w:r>
        <w:t>year.</w:t>
      </w:r>
      <w:r>
        <w:rPr>
          <w:spacing w:val="-1"/>
        </w:rPr>
        <w:t xml:space="preserve"> </w:t>
      </w:r>
      <w:r>
        <w:rPr>
          <w:spacing w:val="-2"/>
        </w:rPr>
        <w:t>These</w:t>
      </w:r>
      <w:r>
        <w:t xml:space="preserve"> </w:t>
      </w:r>
      <w:r>
        <w:rPr>
          <w:spacing w:val="-1"/>
        </w:rPr>
        <w:t>receipts</w:t>
      </w:r>
      <w:r>
        <w:rPr>
          <w:spacing w:val="-2"/>
        </w:rPr>
        <w:t xml:space="preserve"> </w:t>
      </w:r>
      <w:r>
        <w:rPr>
          <w:spacing w:val="-1"/>
        </w:rPr>
        <w:t>will</w:t>
      </w:r>
      <w:r>
        <w:rPr>
          <w:spacing w:val="55"/>
        </w:rPr>
        <w:t xml:space="preserve"> </w:t>
      </w:r>
      <w:r>
        <w:rPr>
          <w:spacing w:val="-1"/>
        </w:rPr>
        <w:t>be</w:t>
      </w:r>
      <w:r>
        <w:t xml:space="preserve"> </w:t>
      </w:r>
      <w:r>
        <w:rPr>
          <w:spacing w:val="-1"/>
        </w:rPr>
        <w:t>for</w:t>
      </w:r>
      <w:r>
        <w:rPr>
          <w:spacing w:val="-2"/>
        </w:rPr>
        <w:t xml:space="preserve"> </w:t>
      </w:r>
      <w:r>
        <w:t xml:space="preserve">the </w:t>
      </w:r>
      <w:r>
        <w:rPr>
          <w:spacing w:val="-1"/>
        </w:rPr>
        <w:t>previous</w:t>
      </w:r>
      <w:r>
        <w:t xml:space="preserve"> </w:t>
      </w:r>
      <w:r>
        <w:rPr>
          <w:spacing w:val="-1"/>
        </w:rPr>
        <w:t>calendar</w:t>
      </w:r>
      <w:r>
        <w:t xml:space="preserve"> year.</w:t>
      </w:r>
      <w:r>
        <w:rPr>
          <w:spacing w:val="-3"/>
        </w:rPr>
        <w:t xml:space="preserve"> </w:t>
      </w:r>
      <w:r>
        <w:rPr>
          <w:spacing w:val="-1"/>
        </w:rPr>
        <w:t>WA-ENA</w:t>
      </w:r>
      <w:r>
        <w:t xml:space="preserve"> is</w:t>
      </w:r>
      <w:r>
        <w:rPr>
          <w:spacing w:val="-3"/>
        </w:rPr>
        <w:t xml:space="preserve"> </w:t>
      </w:r>
      <w:r>
        <w:rPr>
          <w:spacing w:val="-1"/>
        </w:rPr>
        <w:t>required</w:t>
      </w:r>
      <w:r>
        <w:rPr>
          <w:spacing w:val="-3"/>
        </w:rPr>
        <w:t xml:space="preserve"> </w:t>
      </w:r>
      <w:r>
        <w:rPr>
          <w:spacing w:val="-1"/>
        </w:rPr>
        <w:t>by</w:t>
      </w:r>
      <w:r>
        <w:t xml:space="preserve"> IRS </w:t>
      </w:r>
      <w:r>
        <w:rPr>
          <w:spacing w:val="-1"/>
        </w:rPr>
        <w:t>regulations</w:t>
      </w:r>
      <w:r>
        <w:rPr>
          <w:spacing w:val="-2"/>
        </w:rPr>
        <w:t xml:space="preserve"> </w:t>
      </w:r>
      <w:r>
        <w:t>to</w:t>
      </w:r>
      <w:r>
        <w:rPr>
          <w:spacing w:val="1"/>
        </w:rPr>
        <w:t xml:space="preserve"> </w:t>
      </w:r>
      <w:r>
        <w:rPr>
          <w:spacing w:val="-1"/>
        </w:rPr>
        <w:t>include</w:t>
      </w:r>
      <w:r>
        <w:t xml:space="preserve"> </w:t>
      </w:r>
      <w:r>
        <w:rPr>
          <w:spacing w:val="-1"/>
        </w:rPr>
        <w:t>this</w:t>
      </w:r>
      <w:r>
        <w:rPr>
          <w:spacing w:val="57"/>
        </w:rPr>
        <w:t xml:space="preserve"> </w:t>
      </w:r>
      <w:r>
        <w:rPr>
          <w:spacing w:val="-1"/>
        </w:rPr>
        <w:t>information</w:t>
      </w:r>
      <w:r>
        <w:rPr>
          <w:spacing w:val="-3"/>
        </w:rPr>
        <w:t xml:space="preserve"> </w:t>
      </w:r>
      <w:r>
        <w:t>on</w:t>
      </w:r>
      <w:r>
        <w:rPr>
          <w:spacing w:val="-1"/>
        </w:rPr>
        <w:t xml:space="preserve"> </w:t>
      </w:r>
      <w:r>
        <w:rPr>
          <w:spacing w:val="-2"/>
        </w:rPr>
        <w:t>the</w:t>
      </w:r>
      <w:r>
        <w:t xml:space="preserve"> </w:t>
      </w:r>
      <w:r>
        <w:rPr>
          <w:spacing w:val="-1"/>
        </w:rPr>
        <w:t>state’s</w:t>
      </w:r>
      <w:r>
        <w:rPr>
          <w:spacing w:val="-5"/>
        </w:rPr>
        <w:t xml:space="preserve"> </w:t>
      </w:r>
      <w:r>
        <w:t>yearly</w:t>
      </w:r>
      <w:r>
        <w:rPr>
          <w:spacing w:val="-2"/>
        </w:rPr>
        <w:t xml:space="preserve"> </w:t>
      </w:r>
      <w:r>
        <w:rPr>
          <w:spacing w:val="-1"/>
        </w:rPr>
        <w:t>Form 990</w:t>
      </w:r>
      <w:r>
        <w:rPr>
          <w:spacing w:val="-2"/>
        </w:rPr>
        <w:t xml:space="preserve"> </w:t>
      </w:r>
      <w:r>
        <w:t xml:space="preserve">tax </w:t>
      </w:r>
      <w:r>
        <w:rPr>
          <w:spacing w:val="-1"/>
        </w:rPr>
        <w:t>filings.</w:t>
      </w:r>
    </w:p>
    <w:p w:rsidR="005E2F91" w:rsidRDefault="005E2F91">
      <w:pPr>
        <w:pStyle w:val="BodyText"/>
        <w:kinsoku w:val="0"/>
        <w:overflowPunct w:val="0"/>
        <w:spacing w:before="5"/>
        <w:ind w:left="0" w:firstLine="0"/>
        <w:rPr>
          <w:sz w:val="25"/>
          <w:szCs w:val="25"/>
        </w:rPr>
      </w:pPr>
    </w:p>
    <w:p w:rsidR="005E2F91" w:rsidRDefault="005E2F91">
      <w:pPr>
        <w:pStyle w:val="BodyText"/>
        <w:numPr>
          <w:ilvl w:val="2"/>
          <w:numId w:val="23"/>
        </w:numPr>
        <w:tabs>
          <w:tab w:val="left" w:pos="1241"/>
        </w:tabs>
        <w:kinsoku w:val="0"/>
        <w:overflowPunct w:val="0"/>
        <w:spacing w:line="276" w:lineRule="auto"/>
        <w:ind w:left="1240" w:right="445"/>
        <w:rPr>
          <w:spacing w:val="-1"/>
        </w:rPr>
      </w:pPr>
      <w:r>
        <w:rPr>
          <w:spacing w:val="-1"/>
        </w:rPr>
        <w:t>Failure</w:t>
      </w:r>
      <w:r>
        <w:t xml:space="preserve"> of a</w:t>
      </w:r>
      <w:r>
        <w:rPr>
          <w:spacing w:val="-3"/>
        </w:rPr>
        <w:t xml:space="preserve"> </w:t>
      </w:r>
      <w:r>
        <w:rPr>
          <w:spacing w:val="-1"/>
        </w:rPr>
        <w:t>committee</w:t>
      </w:r>
      <w:r>
        <w:rPr>
          <w:spacing w:val="-2"/>
        </w:rPr>
        <w:t xml:space="preserve"> using</w:t>
      </w:r>
      <w:r>
        <w:rPr>
          <w:spacing w:val="-1"/>
        </w:rPr>
        <w:t xml:space="preserve"> the</w:t>
      </w:r>
      <w:r>
        <w:t xml:space="preserve"> </w:t>
      </w:r>
      <w:r>
        <w:rPr>
          <w:spacing w:val="-1"/>
        </w:rPr>
        <w:t>WA-ENA</w:t>
      </w:r>
      <w:r>
        <w:rPr>
          <w:spacing w:val="-3"/>
        </w:rPr>
        <w:t xml:space="preserve"> </w:t>
      </w:r>
      <w:r>
        <w:rPr>
          <w:spacing w:val="-1"/>
        </w:rPr>
        <w:t>Federal</w:t>
      </w:r>
      <w:r>
        <w:rPr>
          <w:spacing w:val="-2"/>
        </w:rPr>
        <w:t xml:space="preserve"> </w:t>
      </w:r>
      <w:r>
        <w:rPr>
          <w:spacing w:val="-1"/>
        </w:rPr>
        <w:t>Tax</w:t>
      </w:r>
      <w:r>
        <w:t xml:space="preserve"> </w:t>
      </w:r>
      <w:r>
        <w:rPr>
          <w:spacing w:val="-2"/>
        </w:rPr>
        <w:t>ID</w:t>
      </w:r>
      <w:r>
        <w:rPr>
          <w:spacing w:val="1"/>
        </w:rPr>
        <w:t xml:space="preserve"> </w:t>
      </w:r>
      <w:r>
        <w:rPr>
          <w:spacing w:val="-1"/>
        </w:rPr>
        <w:t>number</w:t>
      </w:r>
      <w:r>
        <w:t xml:space="preserve"> </w:t>
      </w:r>
      <w:r>
        <w:rPr>
          <w:spacing w:val="-1"/>
        </w:rPr>
        <w:t>to</w:t>
      </w:r>
      <w:r>
        <w:rPr>
          <w:spacing w:val="1"/>
        </w:rPr>
        <w:t xml:space="preserve"> </w:t>
      </w:r>
      <w:r>
        <w:rPr>
          <w:spacing w:val="-1"/>
        </w:rPr>
        <w:t>provide</w:t>
      </w:r>
      <w:r>
        <w:rPr>
          <w:spacing w:val="-2"/>
        </w:rPr>
        <w:t xml:space="preserve"> </w:t>
      </w:r>
      <w:r>
        <w:rPr>
          <w:spacing w:val="-1"/>
        </w:rPr>
        <w:t>the</w:t>
      </w:r>
      <w:r>
        <w:t xml:space="preserve"> </w:t>
      </w:r>
      <w:r>
        <w:rPr>
          <w:spacing w:val="-1"/>
        </w:rPr>
        <w:t>requested</w:t>
      </w:r>
      <w:r>
        <w:rPr>
          <w:spacing w:val="53"/>
        </w:rPr>
        <w:t xml:space="preserve"> </w:t>
      </w:r>
      <w:r>
        <w:rPr>
          <w:spacing w:val="-1"/>
        </w:rPr>
        <w:t>receipts</w:t>
      </w:r>
      <w:r>
        <w:rPr>
          <w:spacing w:val="-2"/>
        </w:rPr>
        <w:t xml:space="preserve"> </w:t>
      </w:r>
      <w:r>
        <w:rPr>
          <w:spacing w:val="-1"/>
        </w:rPr>
        <w:t>to</w:t>
      </w:r>
      <w:r>
        <w:rPr>
          <w:spacing w:val="1"/>
        </w:rPr>
        <w:t xml:space="preserve"> </w:t>
      </w:r>
      <w:r>
        <w:rPr>
          <w:spacing w:val="-1"/>
        </w:rPr>
        <w:t>the</w:t>
      </w:r>
      <w:r>
        <w:rPr>
          <w:spacing w:val="-2"/>
        </w:rPr>
        <w:t xml:space="preserve"> </w:t>
      </w:r>
      <w:r>
        <w:rPr>
          <w:spacing w:val="-1"/>
        </w:rPr>
        <w:t>Treasurer</w:t>
      </w:r>
      <w:r>
        <w:rPr>
          <w:spacing w:val="-2"/>
        </w:rPr>
        <w:t xml:space="preserve"> </w:t>
      </w:r>
      <w:r>
        <w:rPr>
          <w:spacing w:val="-1"/>
        </w:rPr>
        <w:t>will</w:t>
      </w:r>
      <w:r>
        <w:t xml:space="preserve"> </w:t>
      </w:r>
      <w:r>
        <w:rPr>
          <w:spacing w:val="-1"/>
        </w:rPr>
        <w:t>result</w:t>
      </w:r>
      <w:r>
        <w:rPr>
          <w:spacing w:val="2"/>
        </w:rPr>
        <w:t xml:space="preserve"> </w:t>
      </w:r>
      <w:r>
        <w:t>in</w:t>
      </w:r>
      <w:r>
        <w:rPr>
          <w:spacing w:val="-1"/>
        </w:rPr>
        <w:t xml:space="preserve"> </w:t>
      </w:r>
      <w:r>
        <w:rPr>
          <w:spacing w:val="-2"/>
        </w:rPr>
        <w:t>the</w:t>
      </w:r>
      <w:r>
        <w:t xml:space="preserve"> </w:t>
      </w:r>
      <w:r>
        <w:rPr>
          <w:spacing w:val="-1"/>
        </w:rPr>
        <w:t>possibility</w:t>
      </w:r>
      <w:r>
        <w:rPr>
          <w:spacing w:val="-2"/>
        </w:rPr>
        <w:t xml:space="preserve"> </w:t>
      </w:r>
      <w:r>
        <w:t>of</w:t>
      </w:r>
      <w:r>
        <w:rPr>
          <w:spacing w:val="-3"/>
        </w:rPr>
        <w:t xml:space="preserve"> </w:t>
      </w:r>
      <w:r>
        <w:rPr>
          <w:spacing w:val="-1"/>
        </w:rPr>
        <w:t>suspension</w:t>
      </w:r>
      <w:r>
        <w:rPr>
          <w:spacing w:val="-3"/>
        </w:rPr>
        <w:t xml:space="preserve"> </w:t>
      </w:r>
      <w:r>
        <w:t>of</w:t>
      </w:r>
      <w:r>
        <w:rPr>
          <w:spacing w:val="-2"/>
        </w:rPr>
        <w:t xml:space="preserve"> </w:t>
      </w:r>
      <w:r>
        <w:t xml:space="preserve">the </w:t>
      </w:r>
      <w:r>
        <w:rPr>
          <w:spacing w:val="-1"/>
        </w:rPr>
        <w:t>committee.</w:t>
      </w:r>
    </w:p>
    <w:p w:rsidR="005E2F91" w:rsidRDefault="005E2F91">
      <w:pPr>
        <w:pStyle w:val="BodyText"/>
        <w:numPr>
          <w:ilvl w:val="2"/>
          <w:numId w:val="23"/>
        </w:numPr>
        <w:tabs>
          <w:tab w:val="left" w:pos="1241"/>
        </w:tabs>
        <w:kinsoku w:val="0"/>
        <w:overflowPunct w:val="0"/>
        <w:spacing w:before="196" w:line="277" w:lineRule="auto"/>
        <w:ind w:left="1240" w:right="208"/>
      </w:pPr>
      <w:r>
        <w:rPr>
          <w:spacing w:val="-1"/>
        </w:rPr>
        <w:t>WA-ENA</w:t>
      </w:r>
      <w:r>
        <w:t xml:space="preserve"> </w:t>
      </w:r>
      <w:r>
        <w:rPr>
          <w:spacing w:val="-1"/>
        </w:rPr>
        <w:t>reserves</w:t>
      </w:r>
      <w:r>
        <w:t xml:space="preserve"> </w:t>
      </w:r>
      <w:r>
        <w:rPr>
          <w:spacing w:val="-1"/>
        </w:rPr>
        <w:t>the</w:t>
      </w:r>
      <w:r>
        <w:t xml:space="preserve"> </w:t>
      </w:r>
      <w:r>
        <w:rPr>
          <w:spacing w:val="-1"/>
        </w:rPr>
        <w:t>right</w:t>
      </w:r>
      <w:r>
        <w:rPr>
          <w:spacing w:val="-2"/>
        </w:rPr>
        <w:t xml:space="preserve"> </w:t>
      </w:r>
      <w:r>
        <w:t>to</w:t>
      </w:r>
      <w:r>
        <w:rPr>
          <w:spacing w:val="1"/>
        </w:rPr>
        <w:t xml:space="preserve"> </w:t>
      </w:r>
      <w:r>
        <w:rPr>
          <w:spacing w:val="-1"/>
        </w:rPr>
        <w:t>revoke</w:t>
      </w:r>
      <w:r>
        <w:t xml:space="preserve"> a </w:t>
      </w:r>
      <w:r>
        <w:rPr>
          <w:spacing w:val="-1"/>
        </w:rPr>
        <w:t>committee</w:t>
      </w:r>
      <w:r>
        <w:t xml:space="preserve"> </w:t>
      </w:r>
      <w:r>
        <w:rPr>
          <w:spacing w:val="-2"/>
        </w:rPr>
        <w:t xml:space="preserve">use </w:t>
      </w:r>
      <w:r>
        <w:t xml:space="preserve">of </w:t>
      </w:r>
      <w:r>
        <w:rPr>
          <w:spacing w:val="-1"/>
        </w:rPr>
        <w:t>the</w:t>
      </w:r>
      <w:r>
        <w:rPr>
          <w:spacing w:val="-2"/>
        </w:rPr>
        <w:t xml:space="preserve"> </w:t>
      </w:r>
      <w:r>
        <w:t xml:space="preserve">WA-ENA </w:t>
      </w:r>
      <w:r>
        <w:rPr>
          <w:spacing w:val="-1"/>
        </w:rPr>
        <w:t>Federal</w:t>
      </w:r>
      <w:r>
        <w:rPr>
          <w:spacing w:val="-4"/>
        </w:rPr>
        <w:t xml:space="preserve"> </w:t>
      </w:r>
      <w:r>
        <w:rPr>
          <w:spacing w:val="-1"/>
        </w:rPr>
        <w:t>Tax</w:t>
      </w:r>
      <w:r>
        <w:rPr>
          <w:spacing w:val="-2"/>
        </w:rPr>
        <w:t xml:space="preserve"> </w:t>
      </w:r>
      <w:r>
        <w:t>ID</w:t>
      </w:r>
      <w:r>
        <w:rPr>
          <w:spacing w:val="35"/>
        </w:rPr>
        <w:t xml:space="preserve"> </w:t>
      </w:r>
      <w:r>
        <w:rPr>
          <w:spacing w:val="-1"/>
        </w:rPr>
        <w:t>Number</w:t>
      </w:r>
      <w:r>
        <w:t xml:space="preserve"> </w:t>
      </w:r>
      <w:r>
        <w:rPr>
          <w:spacing w:val="-1"/>
        </w:rPr>
        <w:t>for</w:t>
      </w:r>
      <w:r>
        <w:t xml:space="preserve"> any</w:t>
      </w:r>
      <w:r>
        <w:rPr>
          <w:spacing w:val="-3"/>
        </w:rPr>
        <w:t xml:space="preserve"> </w:t>
      </w:r>
      <w:r>
        <w:rPr>
          <w:spacing w:val="-1"/>
        </w:rPr>
        <w:t>reason that</w:t>
      </w:r>
      <w:r>
        <w:t xml:space="preserve"> </w:t>
      </w:r>
      <w:r>
        <w:rPr>
          <w:spacing w:val="-1"/>
        </w:rPr>
        <w:t>may</w:t>
      </w:r>
      <w:r>
        <w:t xml:space="preserve"> </w:t>
      </w:r>
      <w:r>
        <w:rPr>
          <w:spacing w:val="-1"/>
        </w:rPr>
        <w:t>jeopardize</w:t>
      </w:r>
      <w:r>
        <w:rPr>
          <w:spacing w:val="-2"/>
        </w:rPr>
        <w:t xml:space="preserve"> </w:t>
      </w:r>
      <w:r>
        <w:t>WA-ENA’s</w:t>
      </w:r>
      <w:r>
        <w:rPr>
          <w:spacing w:val="-3"/>
        </w:rPr>
        <w:t xml:space="preserve"> </w:t>
      </w:r>
      <w:r>
        <w:rPr>
          <w:spacing w:val="-1"/>
        </w:rPr>
        <w:t xml:space="preserve">standing </w:t>
      </w:r>
      <w:r>
        <w:t>with</w:t>
      </w:r>
      <w:r>
        <w:rPr>
          <w:spacing w:val="-3"/>
        </w:rPr>
        <w:t xml:space="preserve"> </w:t>
      </w:r>
      <w:r>
        <w:t>the IRS</w:t>
      </w:r>
      <w:r>
        <w:rPr>
          <w:spacing w:val="-3"/>
        </w:rPr>
        <w:t xml:space="preserve"> </w:t>
      </w:r>
      <w:r>
        <w:t xml:space="preserve">or </w:t>
      </w:r>
      <w:r>
        <w:rPr>
          <w:spacing w:val="-2"/>
        </w:rPr>
        <w:t>any</w:t>
      </w:r>
      <w:r>
        <w:t xml:space="preserve"> </w:t>
      </w:r>
      <w:r>
        <w:rPr>
          <w:spacing w:val="-1"/>
        </w:rPr>
        <w:t>violation</w:t>
      </w:r>
      <w:r>
        <w:rPr>
          <w:spacing w:val="51"/>
        </w:rPr>
        <w:t xml:space="preserve"> </w:t>
      </w:r>
      <w:r>
        <w:t>that</w:t>
      </w:r>
      <w:r>
        <w:rPr>
          <w:spacing w:val="-2"/>
        </w:rPr>
        <w:t xml:space="preserve"> </w:t>
      </w:r>
      <w:r>
        <w:t>may</w:t>
      </w:r>
      <w:r>
        <w:rPr>
          <w:spacing w:val="-2"/>
        </w:rPr>
        <w:t xml:space="preserve"> </w:t>
      </w:r>
      <w:r>
        <w:rPr>
          <w:spacing w:val="-1"/>
        </w:rPr>
        <w:t>cause</w:t>
      </w:r>
      <w:r>
        <w:rPr>
          <w:spacing w:val="-2"/>
        </w:rPr>
        <w:t xml:space="preserve"> </w:t>
      </w:r>
      <w:r>
        <w:rPr>
          <w:spacing w:val="-1"/>
        </w:rPr>
        <w:t>WA-ENA</w:t>
      </w:r>
      <w:r>
        <w:t xml:space="preserve"> </w:t>
      </w:r>
      <w:r>
        <w:rPr>
          <w:spacing w:val="-2"/>
        </w:rPr>
        <w:t>to</w:t>
      </w:r>
      <w:r>
        <w:rPr>
          <w:spacing w:val="-1"/>
        </w:rPr>
        <w:t xml:space="preserve"> </w:t>
      </w:r>
      <w:r>
        <w:t>lose</w:t>
      </w:r>
      <w:r>
        <w:rPr>
          <w:spacing w:val="-2"/>
        </w:rPr>
        <w:t xml:space="preserve"> </w:t>
      </w:r>
      <w:r>
        <w:t>its</w:t>
      </w:r>
      <w:r>
        <w:rPr>
          <w:spacing w:val="-2"/>
        </w:rPr>
        <w:t xml:space="preserve"> </w:t>
      </w:r>
      <w:r>
        <w:rPr>
          <w:spacing w:val="-1"/>
        </w:rPr>
        <w:t>corporate</w:t>
      </w:r>
      <w:r>
        <w:t xml:space="preserve"> </w:t>
      </w:r>
      <w:r>
        <w:rPr>
          <w:spacing w:val="-1"/>
        </w:rPr>
        <w:t>not-for-profit</w:t>
      </w:r>
      <w:r>
        <w:t xml:space="preserve"> </w:t>
      </w:r>
      <w:r>
        <w:rPr>
          <w:spacing w:val="-1"/>
        </w:rPr>
        <w:t>status.</w:t>
      </w:r>
    </w:p>
    <w:p w:rsidR="005E2F91" w:rsidRDefault="005E2F91">
      <w:pPr>
        <w:pStyle w:val="BodyText"/>
        <w:numPr>
          <w:ilvl w:val="2"/>
          <w:numId w:val="23"/>
        </w:numPr>
        <w:tabs>
          <w:tab w:val="left" w:pos="1241"/>
        </w:tabs>
        <w:kinsoku w:val="0"/>
        <w:overflowPunct w:val="0"/>
        <w:spacing w:before="196" w:line="277" w:lineRule="auto"/>
        <w:ind w:left="1240" w:right="208"/>
        <w:sectPr w:rsidR="005E2F91">
          <w:pgSz w:w="12240" w:h="15840"/>
          <w:pgMar w:top="1500" w:right="1260" w:bottom="1280" w:left="1280" w:header="0" w:footer="1087" w:gutter="0"/>
          <w:cols w:space="720"/>
          <w:noEndnote/>
        </w:sectPr>
      </w:pPr>
    </w:p>
    <w:p w:rsidR="005E2F91" w:rsidRDefault="005E2F91">
      <w:pPr>
        <w:pStyle w:val="Heading1"/>
        <w:kinsoku w:val="0"/>
        <w:overflowPunct w:val="0"/>
        <w:rPr>
          <w:b w:val="0"/>
          <w:bCs w:val="0"/>
        </w:rPr>
      </w:pPr>
      <w:r>
        <w:lastRenderedPageBreak/>
        <w:t>FUND</w:t>
      </w:r>
      <w:r>
        <w:rPr>
          <w:spacing w:val="-1"/>
        </w:rPr>
        <w:t xml:space="preserve"> RAISING</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22"/>
        </w:numPr>
        <w:tabs>
          <w:tab w:val="left" w:pos="329"/>
        </w:tabs>
        <w:kinsoku w:val="0"/>
        <w:overflowPunct w:val="0"/>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267" w:firstLine="0"/>
      </w:pPr>
      <w:r>
        <w:rPr>
          <w:spacing w:val="-1"/>
        </w:rPr>
        <w:t>To</w:t>
      </w:r>
      <w:r>
        <w:rPr>
          <w:spacing w:val="1"/>
        </w:rPr>
        <w:t xml:space="preserve"> </w:t>
      </w:r>
      <w:r>
        <w:rPr>
          <w:spacing w:val="-2"/>
        </w:rPr>
        <w:t xml:space="preserve">describe </w:t>
      </w:r>
      <w:r>
        <w:t xml:space="preserve">the </w:t>
      </w:r>
      <w:r>
        <w:rPr>
          <w:spacing w:val="-1"/>
        </w:rPr>
        <w:t>procedure</w:t>
      </w:r>
      <w:r>
        <w:rPr>
          <w:spacing w:val="-4"/>
        </w:rPr>
        <w:t xml:space="preserve"> </w:t>
      </w:r>
      <w:r>
        <w:rPr>
          <w:spacing w:val="-1"/>
        </w:rPr>
        <w:t>for</w:t>
      </w:r>
      <w:r>
        <w:t xml:space="preserve"> </w:t>
      </w:r>
      <w:r>
        <w:rPr>
          <w:spacing w:val="-2"/>
        </w:rPr>
        <w:t>the</w:t>
      </w:r>
      <w:r>
        <w:t xml:space="preserve"> </w:t>
      </w:r>
      <w:r>
        <w:rPr>
          <w:spacing w:val="-1"/>
        </w:rPr>
        <w:t>WA-ENA</w:t>
      </w:r>
      <w:r>
        <w:t xml:space="preserve"> </w:t>
      </w:r>
      <w:r>
        <w:rPr>
          <w:spacing w:val="-1"/>
        </w:rPr>
        <w:t>State</w:t>
      </w:r>
      <w:r>
        <w:rPr>
          <w:spacing w:val="-2"/>
        </w:rPr>
        <w:t xml:space="preserve"> </w:t>
      </w:r>
      <w:r>
        <w:rPr>
          <w:spacing w:val="-1"/>
        </w:rPr>
        <w:t>Council</w:t>
      </w:r>
      <w:r>
        <w:t xml:space="preserve"> to</w:t>
      </w:r>
      <w:r>
        <w:rPr>
          <w:spacing w:val="-1"/>
        </w:rPr>
        <w:t xml:space="preserve"> </w:t>
      </w:r>
      <w:r>
        <w:t>raise</w:t>
      </w:r>
      <w:r>
        <w:rPr>
          <w:spacing w:val="-3"/>
        </w:rPr>
        <w:t xml:space="preserve"> </w:t>
      </w:r>
      <w:r>
        <w:rPr>
          <w:spacing w:val="-1"/>
        </w:rPr>
        <w:t>funds</w:t>
      </w:r>
      <w:r>
        <w:t xml:space="preserve"> to</w:t>
      </w:r>
      <w:r>
        <w:rPr>
          <w:spacing w:val="-1"/>
        </w:rPr>
        <w:t xml:space="preserve"> supplement</w:t>
      </w:r>
      <w:r>
        <w:rPr>
          <w:spacing w:val="-3"/>
        </w:rPr>
        <w:t xml:space="preserve"> </w:t>
      </w:r>
      <w:r>
        <w:rPr>
          <w:spacing w:val="-1"/>
        </w:rPr>
        <w:t>the</w:t>
      </w:r>
      <w:r>
        <w:t xml:space="preserve"> </w:t>
      </w:r>
      <w:r>
        <w:rPr>
          <w:spacing w:val="-1"/>
        </w:rPr>
        <w:t>approved</w:t>
      </w:r>
      <w:r>
        <w:rPr>
          <w:spacing w:val="59"/>
        </w:rPr>
        <w:t xml:space="preserve"> </w:t>
      </w:r>
      <w:r>
        <w:rPr>
          <w:spacing w:val="-1"/>
        </w:rPr>
        <w:t>budget</w:t>
      </w:r>
      <w:r>
        <w:t xml:space="preserve"> for</w:t>
      </w:r>
      <w:r>
        <w:rPr>
          <w:spacing w:val="-2"/>
        </w:rPr>
        <w:t xml:space="preserve"> </w:t>
      </w:r>
      <w:r>
        <w:t>the</w:t>
      </w:r>
      <w:r>
        <w:rPr>
          <w:spacing w:val="-2"/>
        </w:rPr>
        <w:t xml:space="preserve"> </w:t>
      </w:r>
      <w:r>
        <w:t>year.</w:t>
      </w:r>
    </w:p>
    <w:p w:rsidR="005E2F91" w:rsidRDefault="005E2F91">
      <w:pPr>
        <w:pStyle w:val="BodyText"/>
        <w:kinsoku w:val="0"/>
        <w:overflowPunct w:val="0"/>
        <w:ind w:left="0" w:firstLine="0"/>
      </w:pPr>
    </w:p>
    <w:p w:rsidR="005E2F91" w:rsidRDefault="005E2F91">
      <w:pPr>
        <w:pStyle w:val="BodyText"/>
        <w:kinsoku w:val="0"/>
        <w:overflowPunct w:val="0"/>
        <w:ind w:left="160" w:right="267" w:firstLine="0"/>
        <w:rPr>
          <w:spacing w:val="-1"/>
        </w:rPr>
      </w:pPr>
      <w:r>
        <w:rPr>
          <w:spacing w:val="-1"/>
        </w:rPr>
        <w:t>Note:</w:t>
      </w:r>
      <w:r>
        <w:t xml:space="preserve"> </w:t>
      </w:r>
      <w:r>
        <w:rPr>
          <w:spacing w:val="-1"/>
        </w:rPr>
        <w:t>This</w:t>
      </w:r>
      <w:r>
        <w:t xml:space="preserve"> </w:t>
      </w:r>
      <w:r>
        <w:rPr>
          <w:spacing w:val="-1"/>
        </w:rPr>
        <w:t>does</w:t>
      </w:r>
      <w:r>
        <w:rPr>
          <w:spacing w:val="-2"/>
        </w:rPr>
        <w:t xml:space="preserve"> </w:t>
      </w:r>
      <w:r>
        <w:rPr>
          <w:spacing w:val="-1"/>
        </w:rPr>
        <w:t>not</w:t>
      </w:r>
      <w:r>
        <w:t xml:space="preserve"> </w:t>
      </w:r>
      <w:r>
        <w:rPr>
          <w:spacing w:val="-1"/>
        </w:rPr>
        <w:t>apply</w:t>
      </w:r>
      <w:r>
        <w:rPr>
          <w:spacing w:val="-2"/>
        </w:rPr>
        <w:t xml:space="preserve"> </w:t>
      </w:r>
      <w:r>
        <w:rPr>
          <w:spacing w:val="-1"/>
        </w:rPr>
        <w:t>to</w:t>
      </w:r>
      <w:r>
        <w:rPr>
          <w:spacing w:val="1"/>
        </w:rPr>
        <w:t xml:space="preserve"> </w:t>
      </w:r>
      <w:r>
        <w:rPr>
          <w:spacing w:val="-1"/>
        </w:rPr>
        <w:t>funds</w:t>
      </w:r>
      <w:r>
        <w:t xml:space="preserve"> </w:t>
      </w:r>
      <w:r>
        <w:rPr>
          <w:spacing w:val="-1"/>
        </w:rPr>
        <w:t xml:space="preserve">generated </w:t>
      </w:r>
      <w:r>
        <w:t xml:space="preserve">in </w:t>
      </w:r>
      <w:r>
        <w:rPr>
          <w:spacing w:val="-1"/>
        </w:rPr>
        <w:t xml:space="preserve">relationship </w:t>
      </w:r>
      <w:r>
        <w:t>to</w:t>
      </w:r>
      <w:r>
        <w:rPr>
          <w:spacing w:val="-1"/>
        </w:rPr>
        <w:t xml:space="preserve"> the</w:t>
      </w:r>
      <w:r>
        <w:rPr>
          <w:spacing w:val="-2"/>
        </w:rPr>
        <w:t xml:space="preserve"> </w:t>
      </w:r>
      <w:r>
        <w:rPr>
          <w:spacing w:val="-1"/>
        </w:rPr>
        <w:t>Trauma</w:t>
      </w:r>
      <w:r>
        <w:rPr>
          <w:spacing w:val="3"/>
        </w:rPr>
        <w:t xml:space="preserve"> </w:t>
      </w:r>
      <w:r>
        <w:rPr>
          <w:spacing w:val="-1"/>
        </w:rPr>
        <w:t xml:space="preserve">Nursing </w:t>
      </w:r>
      <w:r>
        <w:t>Core</w:t>
      </w:r>
      <w:r>
        <w:rPr>
          <w:spacing w:val="-2"/>
        </w:rPr>
        <w:t xml:space="preserve"> </w:t>
      </w:r>
      <w:r>
        <w:rPr>
          <w:spacing w:val="-1"/>
        </w:rPr>
        <w:t>Course</w:t>
      </w:r>
      <w:r>
        <w:t xml:space="preserve"> </w:t>
      </w:r>
      <w:r>
        <w:rPr>
          <w:spacing w:val="-2"/>
        </w:rPr>
        <w:t>(TNCC),</w:t>
      </w:r>
      <w:r>
        <w:rPr>
          <w:spacing w:val="62"/>
        </w:rPr>
        <w:t xml:space="preserve"> </w:t>
      </w:r>
      <w:r>
        <w:t xml:space="preserve">the </w:t>
      </w:r>
      <w:r>
        <w:rPr>
          <w:spacing w:val="-1"/>
        </w:rPr>
        <w:t>Emergency</w:t>
      </w:r>
      <w:r>
        <w:t xml:space="preserve"> </w:t>
      </w:r>
      <w:r>
        <w:rPr>
          <w:spacing w:val="-1"/>
        </w:rPr>
        <w:t>Nursing</w:t>
      </w:r>
      <w:r>
        <w:rPr>
          <w:spacing w:val="-3"/>
        </w:rPr>
        <w:t xml:space="preserve"> </w:t>
      </w:r>
      <w:r>
        <w:rPr>
          <w:spacing w:val="-1"/>
        </w:rPr>
        <w:t>Pediatric</w:t>
      </w:r>
      <w:r>
        <w:t xml:space="preserve"> </w:t>
      </w:r>
      <w:r>
        <w:rPr>
          <w:spacing w:val="-1"/>
        </w:rPr>
        <w:t>Course</w:t>
      </w:r>
      <w:r>
        <w:t xml:space="preserve"> </w:t>
      </w:r>
      <w:r>
        <w:rPr>
          <w:spacing w:val="-1"/>
        </w:rPr>
        <w:t>(ENPC)</w:t>
      </w:r>
      <w:r>
        <w:rPr>
          <w:spacing w:val="-3"/>
        </w:rPr>
        <w:t xml:space="preserve"> </w:t>
      </w:r>
      <w:r>
        <w:t>or</w:t>
      </w:r>
      <w:r>
        <w:rPr>
          <w:spacing w:val="-3"/>
        </w:rPr>
        <w:t xml:space="preserve"> </w:t>
      </w:r>
      <w:r>
        <w:rPr>
          <w:spacing w:val="-2"/>
        </w:rPr>
        <w:t>the</w:t>
      </w:r>
      <w:r>
        <w:t xml:space="preserve"> </w:t>
      </w:r>
      <w:r>
        <w:rPr>
          <w:spacing w:val="-1"/>
        </w:rPr>
        <w:t>Course</w:t>
      </w:r>
      <w:r>
        <w:t xml:space="preserve"> in</w:t>
      </w:r>
      <w:r>
        <w:rPr>
          <w:spacing w:val="-1"/>
        </w:rPr>
        <w:t xml:space="preserve"> Advance</w:t>
      </w:r>
      <w:r>
        <w:rPr>
          <w:spacing w:val="-2"/>
        </w:rPr>
        <w:t xml:space="preserve"> </w:t>
      </w:r>
      <w:r>
        <w:rPr>
          <w:spacing w:val="-1"/>
        </w:rPr>
        <w:t>Trauma</w:t>
      </w:r>
      <w:r>
        <w:t xml:space="preserve"> </w:t>
      </w:r>
      <w:r>
        <w:rPr>
          <w:spacing w:val="-1"/>
        </w:rPr>
        <w:t>(CATN</w:t>
      </w:r>
      <w:r>
        <w:t xml:space="preserve"> </w:t>
      </w:r>
      <w:r>
        <w:rPr>
          <w:spacing w:val="-1"/>
        </w:rPr>
        <w:t>II)</w:t>
      </w:r>
    </w:p>
    <w:p w:rsidR="005E2F91" w:rsidRDefault="005E2F91">
      <w:pPr>
        <w:pStyle w:val="BodyText"/>
        <w:kinsoku w:val="0"/>
        <w:overflowPunct w:val="0"/>
        <w:spacing w:before="10"/>
        <w:ind w:left="0" w:firstLine="0"/>
        <w:rPr>
          <w:sz w:val="21"/>
          <w:szCs w:val="21"/>
        </w:rPr>
      </w:pPr>
    </w:p>
    <w:p w:rsidR="005E2F91" w:rsidRDefault="005E2F91">
      <w:pPr>
        <w:pStyle w:val="Heading2"/>
        <w:numPr>
          <w:ilvl w:val="0"/>
          <w:numId w:val="22"/>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ind w:left="0" w:firstLine="0"/>
        <w:rPr>
          <w:b/>
          <w:bCs/>
        </w:rPr>
      </w:pPr>
    </w:p>
    <w:p w:rsidR="005E2F91" w:rsidRDefault="005E2F91">
      <w:pPr>
        <w:pStyle w:val="BodyText"/>
        <w:numPr>
          <w:ilvl w:val="1"/>
          <w:numId w:val="22"/>
        </w:numPr>
        <w:tabs>
          <w:tab w:val="left" w:pos="881"/>
        </w:tabs>
        <w:kinsoku w:val="0"/>
        <w:overflowPunct w:val="0"/>
        <w:ind w:right="267"/>
        <w:rPr>
          <w:spacing w:val="-1"/>
        </w:rPr>
      </w:pPr>
      <w:r>
        <w:rPr>
          <w:spacing w:val="-1"/>
        </w:rPr>
        <w:t>The</w:t>
      </w:r>
      <w:r>
        <w:t xml:space="preserve"> </w:t>
      </w:r>
      <w:r>
        <w:rPr>
          <w:spacing w:val="-1"/>
        </w:rPr>
        <w:t>Chairperson for</w:t>
      </w:r>
      <w:r>
        <w:t xml:space="preserve"> </w:t>
      </w:r>
      <w:r>
        <w:rPr>
          <w:spacing w:val="-1"/>
        </w:rPr>
        <w:t>Committees</w:t>
      </w:r>
      <w:r>
        <w:rPr>
          <w:spacing w:val="-2"/>
        </w:rPr>
        <w:t xml:space="preserve"> </w:t>
      </w:r>
      <w:r>
        <w:rPr>
          <w:spacing w:val="-1"/>
        </w:rPr>
        <w:t>shall</w:t>
      </w:r>
      <w:r>
        <w:t xml:space="preserve"> </w:t>
      </w:r>
      <w:r>
        <w:rPr>
          <w:spacing w:val="-1"/>
        </w:rPr>
        <w:t>submit</w:t>
      </w:r>
      <w:r>
        <w:t xml:space="preserve"> a</w:t>
      </w:r>
      <w:r>
        <w:rPr>
          <w:spacing w:val="-2"/>
        </w:rPr>
        <w:t xml:space="preserve"> </w:t>
      </w:r>
      <w:r>
        <w:rPr>
          <w:spacing w:val="-1"/>
        </w:rPr>
        <w:t>written proposal</w:t>
      </w:r>
      <w:r>
        <w:rPr>
          <w:spacing w:val="-3"/>
        </w:rPr>
        <w:t xml:space="preserve"> </w:t>
      </w:r>
      <w:r>
        <w:rPr>
          <w:spacing w:val="-1"/>
        </w:rPr>
        <w:t>to</w:t>
      </w:r>
      <w:r>
        <w:rPr>
          <w:spacing w:val="1"/>
        </w:rPr>
        <w:t xml:space="preserve"> </w:t>
      </w:r>
      <w:r>
        <w:rPr>
          <w:spacing w:val="-1"/>
        </w:rPr>
        <w:t>the</w:t>
      </w:r>
      <w:r>
        <w:rPr>
          <w:spacing w:val="-2"/>
        </w:rPr>
        <w:t xml:space="preserve"> </w:t>
      </w:r>
      <w:r>
        <w:rPr>
          <w:spacing w:val="-1"/>
        </w:rPr>
        <w:t xml:space="preserve">Board </w:t>
      </w:r>
      <w:r>
        <w:t>of</w:t>
      </w:r>
      <w:r>
        <w:rPr>
          <w:spacing w:val="-5"/>
        </w:rPr>
        <w:t xml:space="preserve"> </w:t>
      </w:r>
      <w:r>
        <w:rPr>
          <w:spacing w:val="-1"/>
        </w:rPr>
        <w:t>Directors</w:t>
      </w:r>
      <w:r>
        <w:rPr>
          <w:spacing w:val="63"/>
        </w:rPr>
        <w:t xml:space="preserve"> </w:t>
      </w:r>
      <w:r>
        <w:rPr>
          <w:spacing w:val="-1"/>
        </w:rPr>
        <w:t>describing the</w:t>
      </w:r>
      <w:r>
        <w:t xml:space="preserve"> </w:t>
      </w:r>
      <w:r>
        <w:rPr>
          <w:spacing w:val="-1"/>
        </w:rPr>
        <w:t>fund raising</w:t>
      </w:r>
      <w:r>
        <w:rPr>
          <w:spacing w:val="-3"/>
        </w:rPr>
        <w:t xml:space="preserve"> </w:t>
      </w:r>
      <w:r>
        <w:rPr>
          <w:spacing w:val="-1"/>
        </w:rPr>
        <w:t>project.</w:t>
      </w:r>
      <w:r>
        <w:t xml:space="preserve"> </w:t>
      </w:r>
      <w:r>
        <w:rPr>
          <w:spacing w:val="-1"/>
        </w:rPr>
        <w:t>The</w:t>
      </w:r>
      <w:r>
        <w:rPr>
          <w:spacing w:val="-2"/>
        </w:rPr>
        <w:t xml:space="preserve"> </w:t>
      </w:r>
      <w:r>
        <w:t>Board</w:t>
      </w:r>
      <w:r>
        <w:rPr>
          <w:spacing w:val="-3"/>
        </w:rPr>
        <w:t xml:space="preserve"> </w:t>
      </w:r>
      <w:r>
        <w:rPr>
          <w:spacing w:val="-1"/>
        </w:rPr>
        <w:t>must</w:t>
      </w:r>
      <w:r>
        <w:t xml:space="preserve"> </w:t>
      </w:r>
      <w:r>
        <w:rPr>
          <w:spacing w:val="-1"/>
        </w:rPr>
        <w:t>give</w:t>
      </w:r>
      <w:r>
        <w:t xml:space="preserve"> </w:t>
      </w:r>
      <w:r>
        <w:rPr>
          <w:spacing w:val="-1"/>
        </w:rPr>
        <w:t>approval</w:t>
      </w:r>
      <w:r>
        <w:rPr>
          <w:spacing w:val="-3"/>
        </w:rPr>
        <w:t xml:space="preserve"> </w:t>
      </w:r>
      <w:r>
        <w:t>of</w:t>
      </w:r>
      <w:r>
        <w:rPr>
          <w:spacing w:val="-3"/>
        </w:rPr>
        <w:t xml:space="preserve"> </w:t>
      </w:r>
      <w:r>
        <w:rPr>
          <w:spacing w:val="-1"/>
        </w:rPr>
        <w:t>the</w:t>
      </w:r>
      <w:r>
        <w:t xml:space="preserve"> </w:t>
      </w:r>
      <w:r>
        <w:rPr>
          <w:spacing w:val="-1"/>
        </w:rPr>
        <w:t>project,</w:t>
      </w:r>
      <w:r>
        <w:rPr>
          <w:spacing w:val="-2"/>
        </w:rPr>
        <w:t xml:space="preserve"> </w:t>
      </w:r>
      <w:r>
        <w:rPr>
          <w:spacing w:val="-1"/>
        </w:rPr>
        <w:t>ensuring that</w:t>
      </w:r>
      <w:r>
        <w:t xml:space="preserve"> it</w:t>
      </w:r>
      <w:r>
        <w:rPr>
          <w:spacing w:val="73"/>
        </w:rPr>
        <w:t xml:space="preserve"> </w:t>
      </w:r>
      <w:r>
        <w:rPr>
          <w:spacing w:val="-1"/>
        </w:rPr>
        <w:t>meets</w:t>
      </w:r>
      <w:r>
        <w:rPr>
          <w:spacing w:val="-2"/>
        </w:rPr>
        <w:t xml:space="preserve"> </w:t>
      </w:r>
      <w:r>
        <w:t xml:space="preserve">the </w:t>
      </w:r>
      <w:r>
        <w:rPr>
          <w:spacing w:val="-1"/>
        </w:rPr>
        <w:t>goals</w:t>
      </w:r>
      <w:r>
        <w:t xml:space="preserve"> </w:t>
      </w:r>
      <w:r>
        <w:rPr>
          <w:spacing w:val="-1"/>
        </w:rPr>
        <w:t>and strategic</w:t>
      </w:r>
      <w:r>
        <w:t xml:space="preserve"> </w:t>
      </w:r>
      <w:r>
        <w:rPr>
          <w:spacing w:val="-1"/>
        </w:rPr>
        <w:t xml:space="preserve">plan </w:t>
      </w:r>
      <w:r>
        <w:t>of</w:t>
      </w:r>
      <w:r>
        <w:rPr>
          <w:spacing w:val="-2"/>
        </w:rPr>
        <w:t xml:space="preserve"> </w:t>
      </w:r>
      <w:r>
        <w:t>the</w:t>
      </w:r>
      <w:r>
        <w:rPr>
          <w:spacing w:val="-2"/>
        </w:rPr>
        <w:t xml:space="preserve"> </w:t>
      </w:r>
      <w:r>
        <w:rPr>
          <w:spacing w:val="-1"/>
        </w:rPr>
        <w:t>WA-ENA</w:t>
      </w:r>
      <w:r>
        <w:t xml:space="preserve"> </w:t>
      </w:r>
      <w:r>
        <w:rPr>
          <w:spacing w:val="-1"/>
        </w:rPr>
        <w:t>State</w:t>
      </w:r>
      <w:r>
        <w:t xml:space="preserve"> </w:t>
      </w:r>
      <w:r>
        <w:rPr>
          <w:spacing w:val="-1"/>
        </w:rPr>
        <w:t>Council</w:t>
      </w:r>
      <w:r>
        <w:t xml:space="preserve"> </w:t>
      </w:r>
      <w:r>
        <w:rPr>
          <w:spacing w:val="-1"/>
        </w:rPr>
        <w:t>by</w:t>
      </w:r>
      <w:r>
        <w:rPr>
          <w:spacing w:val="-2"/>
        </w:rPr>
        <w:t xml:space="preserve"> </w:t>
      </w:r>
      <w:r>
        <w:rPr>
          <w:spacing w:val="-1"/>
        </w:rPr>
        <w:t>simple</w:t>
      </w:r>
      <w:r>
        <w:rPr>
          <w:spacing w:val="-2"/>
        </w:rPr>
        <w:t xml:space="preserve"> </w:t>
      </w:r>
      <w:r>
        <w:rPr>
          <w:spacing w:val="-1"/>
        </w:rPr>
        <w:t>majority vote</w:t>
      </w:r>
      <w:r>
        <w:rPr>
          <w:spacing w:val="-2"/>
        </w:rPr>
        <w:t xml:space="preserve"> </w:t>
      </w:r>
      <w:r>
        <w:t>of all</w:t>
      </w:r>
      <w:r>
        <w:rPr>
          <w:spacing w:val="61"/>
        </w:rPr>
        <w:t xml:space="preserve"> </w:t>
      </w:r>
      <w:r>
        <w:t>board</w:t>
      </w:r>
      <w:r>
        <w:rPr>
          <w:spacing w:val="-1"/>
        </w:rPr>
        <w:t xml:space="preserve"> members</w:t>
      </w:r>
      <w:r>
        <w:t xml:space="preserve"> </w:t>
      </w:r>
      <w:r>
        <w:rPr>
          <w:spacing w:val="-1"/>
        </w:rPr>
        <w:t>present</w:t>
      </w:r>
      <w:r>
        <w:rPr>
          <w:spacing w:val="-2"/>
        </w:rPr>
        <w:t xml:space="preserve"> </w:t>
      </w:r>
      <w:r>
        <w:t>and</w:t>
      </w:r>
      <w:r>
        <w:rPr>
          <w:spacing w:val="-2"/>
        </w:rPr>
        <w:t xml:space="preserve"> </w:t>
      </w:r>
      <w:r>
        <w:rPr>
          <w:spacing w:val="-1"/>
        </w:rPr>
        <w:t>voting.</w:t>
      </w:r>
    </w:p>
    <w:p w:rsidR="005E2F91" w:rsidRDefault="005E2F91">
      <w:pPr>
        <w:pStyle w:val="BodyText"/>
        <w:kinsoku w:val="0"/>
        <w:overflowPunct w:val="0"/>
        <w:ind w:left="0" w:firstLine="0"/>
      </w:pPr>
    </w:p>
    <w:p w:rsidR="005E2F91" w:rsidRDefault="005E2F91">
      <w:pPr>
        <w:pStyle w:val="BodyText"/>
        <w:numPr>
          <w:ilvl w:val="1"/>
          <w:numId w:val="22"/>
        </w:numPr>
        <w:tabs>
          <w:tab w:val="left" w:pos="881"/>
        </w:tabs>
        <w:kinsoku w:val="0"/>
        <w:overflowPunct w:val="0"/>
      </w:pPr>
      <w:r>
        <w:rPr>
          <w:spacing w:val="-1"/>
        </w:rPr>
        <w:t>The</w:t>
      </w:r>
      <w:r>
        <w:t xml:space="preserve"> </w:t>
      </w:r>
      <w:r>
        <w:rPr>
          <w:spacing w:val="-1"/>
        </w:rPr>
        <w:t>proposal</w:t>
      </w:r>
      <w:r>
        <w:rPr>
          <w:spacing w:val="-3"/>
        </w:rPr>
        <w:t xml:space="preserve"> </w:t>
      </w:r>
      <w:r>
        <w:rPr>
          <w:spacing w:val="-1"/>
        </w:rPr>
        <w:t>must</w:t>
      </w:r>
      <w:r>
        <w:rPr>
          <w:spacing w:val="-2"/>
        </w:rPr>
        <w:t xml:space="preserve"> </w:t>
      </w:r>
      <w:r>
        <w:rPr>
          <w:spacing w:val="-1"/>
        </w:rPr>
        <w:t>comply</w:t>
      </w:r>
      <w:r>
        <w:rPr>
          <w:spacing w:val="-2"/>
        </w:rPr>
        <w:t xml:space="preserve"> </w:t>
      </w:r>
      <w:r>
        <w:t xml:space="preserve">with all </w:t>
      </w:r>
      <w:r>
        <w:rPr>
          <w:spacing w:val="-1"/>
        </w:rPr>
        <w:t>applicable</w:t>
      </w:r>
      <w:r>
        <w:rPr>
          <w:spacing w:val="-3"/>
        </w:rPr>
        <w:t xml:space="preserve"> </w:t>
      </w:r>
      <w:r>
        <w:t>tax</w:t>
      </w:r>
      <w:r>
        <w:rPr>
          <w:spacing w:val="-3"/>
        </w:rPr>
        <w:t xml:space="preserve"> </w:t>
      </w:r>
      <w:r>
        <w:rPr>
          <w:spacing w:val="-1"/>
        </w:rPr>
        <w:t>regulations</w:t>
      </w:r>
      <w:r>
        <w:t xml:space="preserve"> and</w:t>
      </w:r>
      <w:r>
        <w:rPr>
          <w:spacing w:val="-1"/>
        </w:rPr>
        <w:t xml:space="preserve"> restrictions.</w:t>
      </w:r>
    </w:p>
    <w:p w:rsidR="005E2F91" w:rsidRDefault="005E2F91">
      <w:pPr>
        <w:pStyle w:val="BodyText"/>
        <w:kinsoku w:val="0"/>
        <w:overflowPunct w:val="0"/>
        <w:ind w:left="0" w:firstLine="0"/>
      </w:pPr>
    </w:p>
    <w:p w:rsidR="005E2F91" w:rsidRDefault="005E2F91">
      <w:pPr>
        <w:pStyle w:val="BodyText"/>
        <w:numPr>
          <w:ilvl w:val="1"/>
          <w:numId w:val="22"/>
        </w:numPr>
        <w:tabs>
          <w:tab w:val="left" w:pos="881"/>
        </w:tabs>
        <w:kinsoku w:val="0"/>
        <w:overflowPunct w:val="0"/>
        <w:rPr>
          <w:spacing w:val="-1"/>
        </w:rPr>
      </w:pPr>
      <w:r>
        <w:rPr>
          <w:spacing w:val="-1"/>
        </w:rPr>
        <w:t>The</w:t>
      </w:r>
      <w:r>
        <w:t xml:space="preserve"> </w:t>
      </w:r>
      <w:r>
        <w:rPr>
          <w:spacing w:val="-1"/>
        </w:rPr>
        <w:t>written</w:t>
      </w:r>
      <w:r>
        <w:t xml:space="preserve"> </w:t>
      </w:r>
      <w:r>
        <w:rPr>
          <w:spacing w:val="-1"/>
        </w:rPr>
        <w:t>proposal</w:t>
      </w:r>
      <w:r>
        <w:t xml:space="preserve"> </w:t>
      </w:r>
      <w:r>
        <w:rPr>
          <w:spacing w:val="-1"/>
        </w:rPr>
        <w:t>to</w:t>
      </w:r>
      <w:r>
        <w:rPr>
          <w:spacing w:val="1"/>
        </w:rPr>
        <w:t xml:space="preserve"> </w:t>
      </w:r>
      <w:r>
        <w:rPr>
          <w:spacing w:val="-2"/>
        </w:rPr>
        <w:t>the</w:t>
      </w:r>
      <w:r>
        <w:t xml:space="preserve"> </w:t>
      </w:r>
      <w:r>
        <w:rPr>
          <w:spacing w:val="-1"/>
        </w:rPr>
        <w:t xml:space="preserve">Board </w:t>
      </w:r>
      <w:r>
        <w:t>of</w:t>
      </w:r>
      <w:r>
        <w:rPr>
          <w:spacing w:val="-3"/>
        </w:rPr>
        <w:t xml:space="preserve"> </w:t>
      </w:r>
      <w:r>
        <w:rPr>
          <w:spacing w:val="-1"/>
        </w:rPr>
        <w:t>Directors</w:t>
      </w:r>
      <w:r>
        <w:rPr>
          <w:spacing w:val="-2"/>
        </w:rPr>
        <w:t xml:space="preserve"> </w:t>
      </w:r>
      <w:r>
        <w:rPr>
          <w:spacing w:val="-1"/>
        </w:rPr>
        <w:t>must</w:t>
      </w:r>
      <w:r>
        <w:rPr>
          <w:spacing w:val="-2"/>
        </w:rPr>
        <w:t xml:space="preserve"> </w:t>
      </w:r>
      <w:r>
        <w:rPr>
          <w:spacing w:val="-1"/>
        </w:rPr>
        <w:t>include:</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22"/>
        </w:numPr>
        <w:tabs>
          <w:tab w:val="left" w:pos="1241"/>
        </w:tabs>
        <w:kinsoku w:val="0"/>
        <w:overflowPunct w:val="0"/>
        <w:ind w:right="445"/>
      </w:pPr>
      <w:r>
        <w:t xml:space="preserve">A </w:t>
      </w:r>
      <w:r>
        <w:rPr>
          <w:spacing w:val="-1"/>
        </w:rPr>
        <w:t>projected budget;</w:t>
      </w:r>
      <w:r>
        <w:t xml:space="preserve"> </w:t>
      </w:r>
      <w:r>
        <w:rPr>
          <w:spacing w:val="-1"/>
        </w:rPr>
        <w:t>include</w:t>
      </w:r>
      <w:r>
        <w:t xml:space="preserve"> </w:t>
      </w:r>
      <w:r>
        <w:rPr>
          <w:spacing w:val="-1"/>
        </w:rPr>
        <w:t>any</w:t>
      </w:r>
      <w:r>
        <w:rPr>
          <w:spacing w:val="-2"/>
        </w:rPr>
        <w:t xml:space="preserve"> </w:t>
      </w:r>
      <w:r w:rsidR="00DD3DDF">
        <w:rPr>
          <w:spacing w:val="-1"/>
        </w:rPr>
        <w:t>start</w:t>
      </w:r>
      <w:r w:rsidR="00DD3DDF">
        <w:rPr>
          <w:spacing w:val="1"/>
        </w:rPr>
        <w:t>u</w:t>
      </w:r>
      <w:r w:rsidR="00DD3DDF">
        <w:rPr>
          <w:spacing w:val="-1"/>
        </w:rPr>
        <w:t>p</w:t>
      </w:r>
      <w:r>
        <w:rPr>
          <w:spacing w:val="-1"/>
        </w:rPr>
        <w:t xml:space="preserve"> funds</w:t>
      </w:r>
      <w:r>
        <w:t xml:space="preserve"> </w:t>
      </w:r>
      <w:r>
        <w:rPr>
          <w:spacing w:val="-1"/>
        </w:rPr>
        <w:t>allocated</w:t>
      </w:r>
      <w:r>
        <w:t xml:space="preserve"> to the</w:t>
      </w:r>
      <w:r>
        <w:rPr>
          <w:spacing w:val="-3"/>
        </w:rPr>
        <w:t xml:space="preserve"> </w:t>
      </w:r>
      <w:r>
        <w:rPr>
          <w:spacing w:val="-1"/>
        </w:rPr>
        <w:t>project</w:t>
      </w:r>
      <w:r>
        <w:rPr>
          <w:spacing w:val="1"/>
        </w:rPr>
        <w:t xml:space="preserve"> </w:t>
      </w:r>
      <w:r>
        <w:rPr>
          <w:spacing w:val="-2"/>
        </w:rPr>
        <w:t>from</w:t>
      </w:r>
      <w:r>
        <w:rPr>
          <w:spacing w:val="1"/>
        </w:rPr>
        <w:t xml:space="preserve"> </w:t>
      </w:r>
      <w:r>
        <w:rPr>
          <w:spacing w:val="-2"/>
        </w:rPr>
        <w:t xml:space="preserve">the </w:t>
      </w:r>
      <w:r>
        <w:rPr>
          <w:spacing w:val="-1"/>
        </w:rPr>
        <w:t>approved</w:t>
      </w:r>
      <w:r>
        <w:rPr>
          <w:spacing w:val="47"/>
        </w:rPr>
        <w:t xml:space="preserve"> </w:t>
      </w:r>
      <w:r>
        <w:rPr>
          <w:spacing w:val="-1"/>
        </w:rPr>
        <w:t>Committee</w:t>
      </w:r>
      <w:r>
        <w:t xml:space="preserve"> </w:t>
      </w:r>
      <w:r>
        <w:rPr>
          <w:spacing w:val="-1"/>
        </w:rPr>
        <w:t>budget</w:t>
      </w:r>
      <w:r>
        <w:t xml:space="preserve"> </w:t>
      </w:r>
      <w:r>
        <w:rPr>
          <w:spacing w:val="-1"/>
        </w:rPr>
        <w:t>for</w:t>
      </w:r>
      <w:r>
        <w:rPr>
          <w:spacing w:val="-2"/>
        </w:rPr>
        <w:t xml:space="preserve"> </w:t>
      </w:r>
      <w:r>
        <w:t>the</w:t>
      </w:r>
      <w:r>
        <w:rPr>
          <w:spacing w:val="-2"/>
        </w:rPr>
        <w:t xml:space="preserve"> </w:t>
      </w:r>
      <w:r>
        <w:t>year.</w:t>
      </w:r>
    </w:p>
    <w:p w:rsidR="005E2F91" w:rsidRDefault="005E2F91">
      <w:pPr>
        <w:pStyle w:val="BodyText"/>
        <w:kinsoku w:val="0"/>
        <w:overflowPunct w:val="0"/>
        <w:ind w:left="0" w:firstLine="0"/>
      </w:pPr>
    </w:p>
    <w:p w:rsidR="005E2F91" w:rsidRDefault="005E2F91">
      <w:pPr>
        <w:pStyle w:val="BodyText"/>
        <w:numPr>
          <w:ilvl w:val="2"/>
          <w:numId w:val="22"/>
        </w:numPr>
        <w:tabs>
          <w:tab w:val="left" w:pos="1241"/>
        </w:tabs>
        <w:kinsoku w:val="0"/>
        <w:overflowPunct w:val="0"/>
        <w:rPr>
          <w:spacing w:val="-1"/>
        </w:rPr>
      </w:pPr>
      <w:r>
        <w:rPr>
          <w:spacing w:val="-1"/>
        </w:rPr>
        <w:t>The</w:t>
      </w:r>
      <w:r>
        <w:t xml:space="preserve"> </w:t>
      </w:r>
      <w:r>
        <w:rPr>
          <w:spacing w:val="-1"/>
        </w:rPr>
        <w:t>use</w:t>
      </w:r>
      <w:r>
        <w:rPr>
          <w:spacing w:val="-2"/>
        </w:rPr>
        <w:t xml:space="preserve"> </w:t>
      </w:r>
      <w:r>
        <w:rPr>
          <w:spacing w:val="-1"/>
        </w:rPr>
        <w:t>and disposition</w:t>
      </w:r>
      <w:r>
        <w:rPr>
          <w:spacing w:val="-3"/>
        </w:rPr>
        <w:t xml:space="preserve"> </w:t>
      </w:r>
      <w:r>
        <w:t>of</w:t>
      </w:r>
      <w:r>
        <w:rPr>
          <w:spacing w:val="-2"/>
        </w:rPr>
        <w:t xml:space="preserve"> </w:t>
      </w:r>
      <w:r>
        <w:rPr>
          <w:spacing w:val="-1"/>
        </w:rPr>
        <w:t>revenue</w:t>
      </w:r>
      <w:r>
        <w:rPr>
          <w:spacing w:val="-2"/>
        </w:rPr>
        <w:t xml:space="preserve"> </w:t>
      </w:r>
      <w:r>
        <w:rPr>
          <w:spacing w:val="-1"/>
        </w:rPr>
        <w:t>from</w:t>
      </w:r>
      <w:r>
        <w:rPr>
          <w:spacing w:val="-2"/>
        </w:rPr>
        <w:t xml:space="preserve"> </w:t>
      </w:r>
      <w:r>
        <w:rPr>
          <w:spacing w:val="-1"/>
        </w:rPr>
        <w:t>the</w:t>
      </w:r>
      <w:r>
        <w:t xml:space="preserve"> </w:t>
      </w:r>
      <w:r>
        <w:rPr>
          <w:spacing w:val="-1"/>
        </w:rPr>
        <w:t>fund raising project.</w:t>
      </w:r>
    </w:p>
    <w:p w:rsidR="005E2F91" w:rsidRDefault="005E2F91">
      <w:pPr>
        <w:pStyle w:val="BodyText"/>
        <w:kinsoku w:val="0"/>
        <w:overflowPunct w:val="0"/>
        <w:spacing w:before="1"/>
        <w:ind w:left="0" w:firstLine="0"/>
      </w:pPr>
    </w:p>
    <w:p w:rsidR="005E2F91" w:rsidRDefault="005E2F91">
      <w:pPr>
        <w:pStyle w:val="BodyText"/>
        <w:numPr>
          <w:ilvl w:val="1"/>
          <w:numId w:val="22"/>
        </w:numPr>
        <w:tabs>
          <w:tab w:val="left" w:pos="881"/>
        </w:tabs>
        <w:kinsoku w:val="0"/>
        <w:overflowPunct w:val="0"/>
        <w:rPr>
          <w:spacing w:val="-1"/>
        </w:rPr>
      </w:pPr>
      <w:r>
        <w:rPr>
          <w:spacing w:val="-1"/>
        </w:rPr>
        <w:t>Profit</w:t>
      </w:r>
      <w:r>
        <w:t xml:space="preserve"> </w:t>
      </w:r>
      <w:r>
        <w:rPr>
          <w:spacing w:val="-1"/>
        </w:rPr>
        <w:t>from</w:t>
      </w:r>
      <w:r>
        <w:rPr>
          <w:spacing w:val="-2"/>
        </w:rPr>
        <w:t xml:space="preserve"> </w:t>
      </w:r>
      <w:r>
        <w:rPr>
          <w:spacing w:val="-1"/>
        </w:rPr>
        <w:t>the</w:t>
      </w:r>
      <w:r>
        <w:t xml:space="preserve"> </w:t>
      </w:r>
      <w:r>
        <w:rPr>
          <w:spacing w:val="-1"/>
        </w:rPr>
        <w:t>project</w:t>
      </w:r>
      <w:r>
        <w:rPr>
          <w:spacing w:val="-2"/>
        </w:rPr>
        <w:t xml:space="preserve"> </w:t>
      </w:r>
      <w:r>
        <w:t>will</w:t>
      </w:r>
      <w:r>
        <w:rPr>
          <w:spacing w:val="-3"/>
        </w:rPr>
        <w:t xml:space="preserve"> </w:t>
      </w:r>
      <w:r>
        <w:rPr>
          <w:spacing w:val="-1"/>
        </w:rPr>
        <w:t>be</w:t>
      </w:r>
      <w:r>
        <w:t xml:space="preserve"> </w:t>
      </w:r>
      <w:r>
        <w:rPr>
          <w:spacing w:val="-1"/>
        </w:rPr>
        <w:t xml:space="preserve">distributed to </w:t>
      </w:r>
      <w:r>
        <w:t>the</w:t>
      </w:r>
      <w:r>
        <w:rPr>
          <w:spacing w:val="-2"/>
        </w:rPr>
        <w:t xml:space="preserve"> </w:t>
      </w:r>
      <w:r>
        <w:rPr>
          <w:spacing w:val="-1"/>
        </w:rPr>
        <w:t>WA-ENA</w:t>
      </w:r>
      <w:r>
        <w:t xml:space="preserve"> </w:t>
      </w:r>
      <w:r>
        <w:rPr>
          <w:spacing w:val="-1"/>
        </w:rPr>
        <w:t>State</w:t>
      </w:r>
      <w:r>
        <w:t xml:space="preserve"> </w:t>
      </w:r>
      <w:r>
        <w:rPr>
          <w:spacing w:val="-1"/>
        </w:rPr>
        <w:t>Council</w:t>
      </w:r>
    </w:p>
    <w:p w:rsidR="005E2F91" w:rsidRDefault="005E2F91">
      <w:pPr>
        <w:pStyle w:val="BodyText"/>
        <w:kinsoku w:val="0"/>
        <w:overflowPunct w:val="0"/>
        <w:ind w:left="0" w:firstLine="0"/>
      </w:pPr>
    </w:p>
    <w:p w:rsidR="005E2F91" w:rsidRDefault="005E2F91">
      <w:pPr>
        <w:pStyle w:val="BodyText"/>
        <w:numPr>
          <w:ilvl w:val="1"/>
          <w:numId w:val="22"/>
        </w:numPr>
        <w:tabs>
          <w:tab w:val="left" w:pos="881"/>
        </w:tabs>
        <w:kinsoku w:val="0"/>
        <w:overflowPunct w:val="0"/>
        <w:ind w:right="531"/>
        <w:rPr>
          <w:spacing w:val="-1"/>
        </w:rPr>
      </w:pPr>
      <w:r>
        <w:rPr>
          <w:spacing w:val="-1"/>
        </w:rPr>
        <w:t>The</w:t>
      </w:r>
      <w:r>
        <w:t xml:space="preserve"> </w:t>
      </w:r>
      <w:r>
        <w:rPr>
          <w:spacing w:val="-1"/>
        </w:rPr>
        <w:t>Committee</w:t>
      </w:r>
      <w:r>
        <w:rPr>
          <w:spacing w:val="-2"/>
        </w:rPr>
        <w:t xml:space="preserve"> </w:t>
      </w:r>
      <w:r>
        <w:rPr>
          <w:spacing w:val="-1"/>
        </w:rPr>
        <w:t>Chairperson shall</w:t>
      </w:r>
      <w:r>
        <w:t xml:space="preserve"> </w:t>
      </w:r>
      <w:r>
        <w:rPr>
          <w:spacing w:val="-1"/>
        </w:rPr>
        <w:t>notify</w:t>
      </w:r>
      <w:r>
        <w:t xml:space="preserve"> </w:t>
      </w:r>
      <w:r>
        <w:rPr>
          <w:spacing w:val="-1"/>
        </w:rPr>
        <w:t>the</w:t>
      </w:r>
      <w:r>
        <w:rPr>
          <w:spacing w:val="-2"/>
        </w:rPr>
        <w:t xml:space="preserve"> </w:t>
      </w:r>
      <w:r>
        <w:rPr>
          <w:spacing w:val="-1"/>
        </w:rPr>
        <w:t xml:space="preserve">Board </w:t>
      </w:r>
      <w:r>
        <w:t>of</w:t>
      </w:r>
      <w:r>
        <w:rPr>
          <w:spacing w:val="-5"/>
        </w:rPr>
        <w:t xml:space="preserve"> </w:t>
      </w:r>
      <w:r>
        <w:rPr>
          <w:spacing w:val="-1"/>
        </w:rPr>
        <w:t>Directors</w:t>
      </w:r>
      <w:r>
        <w:rPr>
          <w:spacing w:val="-3"/>
        </w:rPr>
        <w:t xml:space="preserve"> </w:t>
      </w:r>
      <w:r>
        <w:t>of</w:t>
      </w:r>
      <w:r>
        <w:rPr>
          <w:spacing w:val="-3"/>
        </w:rPr>
        <w:t xml:space="preserve"> </w:t>
      </w:r>
      <w:r>
        <w:t xml:space="preserve">any </w:t>
      </w:r>
      <w:r>
        <w:rPr>
          <w:spacing w:val="-1"/>
        </w:rPr>
        <w:t>decisions</w:t>
      </w:r>
      <w:r>
        <w:rPr>
          <w:spacing w:val="-3"/>
        </w:rPr>
        <w:t xml:space="preserve"> </w:t>
      </w:r>
      <w:r>
        <w:rPr>
          <w:spacing w:val="-1"/>
        </w:rPr>
        <w:t>to modify</w:t>
      </w:r>
      <w:r>
        <w:t xml:space="preserve"> </w:t>
      </w:r>
      <w:r>
        <w:rPr>
          <w:spacing w:val="-1"/>
        </w:rPr>
        <w:t>the</w:t>
      </w:r>
      <w:r>
        <w:rPr>
          <w:spacing w:val="61"/>
        </w:rPr>
        <w:t xml:space="preserve"> </w:t>
      </w:r>
      <w:r>
        <w:rPr>
          <w:spacing w:val="-1"/>
        </w:rPr>
        <w:t>project</w:t>
      </w:r>
      <w:r>
        <w:t xml:space="preserve"> or</w:t>
      </w:r>
      <w:r>
        <w:rPr>
          <w:spacing w:val="-3"/>
        </w:rPr>
        <w:t xml:space="preserve"> </w:t>
      </w:r>
      <w:r>
        <w:rPr>
          <w:spacing w:val="-1"/>
        </w:rPr>
        <w:t>cancel</w:t>
      </w:r>
      <w:r>
        <w:t xml:space="preserve"> </w:t>
      </w:r>
      <w:r>
        <w:rPr>
          <w:spacing w:val="-1"/>
        </w:rPr>
        <w:t>the</w:t>
      </w:r>
      <w:r>
        <w:rPr>
          <w:spacing w:val="-2"/>
        </w:rPr>
        <w:t xml:space="preserve"> </w:t>
      </w:r>
      <w:r>
        <w:rPr>
          <w:spacing w:val="-1"/>
        </w:rPr>
        <w:t>project</w:t>
      </w:r>
      <w:r>
        <w:rPr>
          <w:spacing w:val="1"/>
        </w:rPr>
        <w:t xml:space="preserve"> </w:t>
      </w:r>
      <w:r>
        <w:rPr>
          <w:spacing w:val="-1"/>
        </w:rPr>
        <w:t>once</w:t>
      </w:r>
      <w:r>
        <w:rPr>
          <w:spacing w:val="1"/>
        </w:rPr>
        <w:t xml:space="preserve"> </w:t>
      </w:r>
      <w:r>
        <w:t>it</w:t>
      </w:r>
      <w:r>
        <w:rPr>
          <w:spacing w:val="-3"/>
        </w:rPr>
        <w:t xml:space="preserve"> </w:t>
      </w:r>
      <w:r>
        <w:rPr>
          <w:spacing w:val="-1"/>
        </w:rPr>
        <w:t>has</w:t>
      </w:r>
      <w:r>
        <w:t xml:space="preserve"> </w:t>
      </w:r>
      <w:r>
        <w:rPr>
          <w:spacing w:val="-1"/>
        </w:rPr>
        <w:t>been</w:t>
      </w:r>
      <w:r>
        <w:t xml:space="preserve"> </w:t>
      </w:r>
      <w:r>
        <w:rPr>
          <w:spacing w:val="-1"/>
        </w:rPr>
        <w:t>initially</w:t>
      </w:r>
      <w:r>
        <w:rPr>
          <w:spacing w:val="-4"/>
        </w:rPr>
        <w:t xml:space="preserve"> </w:t>
      </w:r>
      <w:r>
        <w:rPr>
          <w:spacing w:val="-1"/>
        </w:rPr>
        <w:t>approved.</w:t>
      </w:r>
    </w:p>
    <w:p w:rsidR="005E2F91" w:rsidRDefault="005E2F91">
      <w:pPr>
        <w:pStyle w:val="BodyText"/>
        <w:kinsoku w:val="0"/>
        <w:overflowPunct w:val="0"/>
        <w:spacing w:before="10"/>
        <w:ind w:left="0" w:firstLine="0"/>
        <w:rPr>
          <w:sz w:val="21"/>
          <w:szCs w:val="21"/>
        </w:rPr>
      </w:pPr>
    </w:p>
    <w:p w:rsidR="005E2F91" w:rsidRDefault="005E2F91">
      <w:pPr>
        <w:pStyle w:val="BodyText"/>
        <w:numPr>
          <w:ilvl w:val="1"/>
          <w:numId w:val="22"/>
        </w:numPr>
        <w:tabs>
          <w:tab w:val="left" w:pos="881"/>
        </w:tabs>
        <w:kinsoku w:val="0"/>
        <w:overflowPunct w:val="0"/>
        <w:ind w:right="267"/>
        <w:rPr>
          <w:spacing w:val="-1"/>
        </w:rPr>
      </w:pPr>
      <w:r>
        <w:rPr>
          <w:spacing w:val="-1"/>
        </w:rPr>
        <w:t>The</w:t>
      </w:r>
      <w:r>
        <w:t xml:space="preserve"> </w:t>
      </w:r>
      <w:r>
        <w:rPr>
          <w:spacing w:val="-1"/>
        </w:rPr>
        <w:t>Committee</w:t>
      </w:r>
      <w:r>
        <w:rPr>
          <w:spacing w:val="-2"/>
        </w:rPr>
        <w:t xml:space="preserve"> </w:t>
      </w:r>
      <w:r>
        <w:rPr>
          <w:spacing w:val="-1"/>
        </w:rPr>
        <w:t>Chairperson shall</w:t>
      </w:r>
      <w:r>
        <w:t xml:space="preserve"> </w:t>
      </w:r>
      <w:r>
        <w:rPr>
          <w:spacing w:val="-1"/>
        </w:rPr>
        <w:t>submit</w:t>
      </w:r>
      <w:r>
        <w:rPr>
          <w:spacing w:val="-2"/>
        </w:rPr>
        <w:t xml:space="preserve"> </w:t>
      </w:r>
      <w:r>
        <w:t xml:space="preserve">a </w:t>
      </w:r>
      <w:r>
        <w:rPr>
          <w:spacing w:val="-1"/>
        </w:rPr>
        <w:t>separate</w:t>
      </w:r>
      <w:r>
        <w:rPr>
          <w:spacing w:val="-2"/>
        </w:rPr>
        <w:t xml:space="preserve"> </w:t>
      </w:r>
      <w:r>
        <w:rPr>
          <w:spacing w:val="-1"/>
        </w:rPr>
        <w:t>Revenue</w:t>
      </w:r>
      <w:r>
        <w:rPr>
          <w:spacing w:val="-2"/>
        </w:rPr>
        <w:t xml:space="preserve"> </w:t>
      </w:r>
      <w:r>
        <w:t>and</w:t>
      </w:r>
      <w:r>
        <w:rPr>
          <w:spacing w:val="-2"/>
        </w:rPr>
        <w:t xml:space="preserve"> </w:t>
      </w:r>
      <w:r>
        <w:rPr>
          <w:spacing w:val="-1"/>
        </w:rPr>
        <w:t>Expense</w:t>
      </w:r>
      <w:r>
        <w:t xml:space="preserve"> </w:t>
      </w:r>
      <w:r>
        <w:rPr>
          <w:spacing w:val="-1"/>
        </w:rPr>
        <w:t>Report</w:t>
      </w:r>
      <w:r>
        <w:t xml:space="preserve"> </w:t>
      </w:r>
      <w:r>
        <w:rPr>
          <w:spacing w:val="-1"/>
        </w:rPr>
        <w:t>for</w:t>
      </w:r>
      <w:r>
        <w:rPr>
          <w:spacing w:val="33"/>
        </w:rPr>
        <w:t xml:space="preserve"> </w:t>
      </w:r>
      <w:r>
        <w:rPr>
          <w:spacing w:val="-1"/>
        </w:rPr>
        <w:t>fundraising activities</w:t>
      </w:r>
      <w:r>
        <w:t xml:space="preserve"> </w:t>
      </w:r>
      <w:r>
        <w:rPr>
          <w:spacing w:val="-1"/>
        </w:rPr>
        <w:t>to</w:t>
      </w:r>
      <w:r>
        <w:rPr>
          <w:spacing w:val="1"/>
        </w:rPr>
        <w:t xml:space="preserve"> </w:t>
      </w:r>
      <w:r>
        <w:rPr>
          <w:spacing w:val="-2"/>
        </w:rPr>
        <w:t xml:space="preserve">the </w:t>
      </w:r>
      <w:r>
        <w:rPr>
          <w:spacing w:val="-1"/>
        </w:rPr>
        <w:t>Treasurer</w:t>
      </w:r>
      <w:r>
        <w:t xml:space="preserve"> </w:t>
      </w:r>
      <w:r>
        <w:rPr>
          <w:spacing w:val="-1"/>
        </w:rPr>
        <w:t xml:space="preserve">who </w:t>
      </w:r>
      <w:r>
        <w:t>will then</w:t>
      </w:r>
      <w:r>
        <w:rPr>
          <w:spacing w:val="-1"/>
        </w:rPr>
        <w:t xml:space="preserve"> present</w:t>
      </w:r>
      <w:r>
        <w:t xml:space="preserve"> </w:t>
      </w:r>
      <w:r>
        <w:rPr>
          <w:spacing w:val="-2"/>
        </w:rPr>
        <w:t>it</w:t>
      </w:r>
      <w:r>
        <w:t xml:space="preserve"> at</w:t>
      </w:r>
      <w:r>
        <w:rPr>
          <w:spacing w:val="-2"/>
        </w:rPr>
        <w:t xml:space="preserve"> </w:t>
      </w:r>
      <w:r>
        <w:rPr>
          <w:spacing w:val="-1"/>
        </w:rPr>
        <w:t>the</w:t>
      </w:r>
      <w:r>
        <w:t xml:space="preserve"> </w:t>
      </w:r>
      <w:r>
        <w:rPr>
          <w:spacing w:val="-1"/>
        </w:rPr>
        <w:t>next</w:t>
      </w:r>
      <w:r>
        <w:rPr>
          <w:spacing w:val="-2"/>
        </w:rPr>
        <w:t xml:space="preserve"> </w:t>
      </w:r>
      <w:r>
        <w:rPr>
          <w:spacing w:val="-1"/>
        </w:rPr>
        <w:t>WA-ENA</w:t>
      </w:r>
      <w:r>
        <w:t xml:space="preserve"> </w:t>
      </w:r>
      <w:r>
        <w:rPr>
          <w:spacing w:val="-1"/>
        </w:rPr>
        <w:t>State</w:t>
      </w:r>
      <w:r>
        <w:rPr>
          <w:spacing w:val="-2"/>
        </w:rPr>
        <w:t xml:space="preserve"> </w:t>
      </w:r>
      <w:r>
        <w:rPr>
          <w:spacing w:val="-1"/>
        </w:rPr>
        <w:t>Council</w:t>
      </w:r>
      <w:r>
        <w:rPr>
          <w:spacing w:val="69"/>
        </w:rPr>
        <w:t xml:space="preserve"> </w:t>
      </w:r>
      <w:r>
        <w:rPr>
          <w:spacing w:val="-1"/>
        </w:rPr>
        <w:t xml:space="preserve">Meeting </w:t>
      </w:r>
      <w:r>
        <w:t>for</w:t>
      </w:r>
      <w:r>
        <w:rPr>
          <w:spacing w:val="-3"/>
        </w:rPr>
        <w:t xml:space="preserve"> </w:t>
      </w:r>
      <w:r>
        <w:rPr>
          <w:spacing w:val="-1"/>
        </w:rPr>
        <w:t>approval.</w:t>
      </w:r>
    </w:p>
    <w:p w:rsidR="005E2F91" w:rsidRDefault="005E2F91">
      <w:pPr>
        <w:pStyle w:val="BodyText"/>
        <w:kinsoku w:val="0"/>
        <w:overflowPunct w:val="0"/>
        <w:ind w:left="0" w:firstLine="0"/>
      </w:pPr>
    </w:p>
    <w:p w:rsidR="005E2F91" w:rsidRDefault="005E2F91">
      <w:pPr>
        <w:pStyle w:val="BodyText"/>
        <w:kinsoku w:val="0"/>
        <w:overflowPunct w:val="0"/>
        <w:spacing w:before="2"/>
        <w:ind w:left="0" w:firstLine="0"/>
        <w:rPr>
          <w:sz w:val="20"/>
          <w:szCs w:val="20"/>
        </w:rPr>
      </w:pPr>
    </w:p>
    <w:p w:rsidR="00CC4308" w:rsidRDefault="00CC4308">
      <w:pPr>
        <w:widowControl/>
        <w:autoSpaceDE/>
        <w:autoSpaceDN/>
        <w:adjustRightInd/>
        <w:rPr>
          <w:rFonts w:ascii="Calibri" w:hAnsi="Calibri" w:cs="Calibri"/>
          <w:b/>
          <w:bCs/>
          <w:spacing w:val="-1"/>
          <w:sz w:val="28"/>
          <w:szCs w:val="28"/>
        </w:rPr>
      </w:pPr>
      <w:r>
        <w:rPr>
          <w:spacing w:val="-1"/>
        </w:rPr>
        <w:br w:type="page"/>
      </w:r>
    </w:p>
    <w:p w:rsidR="005E2F91" w:rsidRPr="00CC4308" w:rsidRDefault="00CC4308">
      <w:pPr>
        <w:pStyle w:val="Heading1"/>
        <w:kinsoku w:val="0"/>
        <w:overflowPunct w:val="0"/>
        <w:spacing w:before="0"/>
        <w:rPr>
          <w:b w:val="0"/>
          <w:bCs w:val="0"/>
        </w:rPr>
      </w:pPr>
      <w:r w:rsidRPr="00CC4308">
        <w:rPr>
          <w:spacing w:val="-1"/>
        </w:rPr>
        <w:lastRenderedPageBreak/>
        <w:t>ADVERTISING</w:t>
      </w:r>
      <w:r w:rsidRPr="00CC4308">
        <w:rPr>
          <w:spacing w:val="-2"/>
        </w:rPr>
        <w:t xml:space="preserve"> </w:t>
      </w:r>
      <w:r w:rsidRPr="00CC4308">
        <w:rPr>
          <w:spacing w:val="-1"/>
        </w:rPr>
        <w:t>POLICY</w:t>
      </w:r>
    </w:p>
    <w:p w:rsidR="005E2F91" w:rsidRDefault="005E2F91">
      <w:pPr>
        <w:pStyle w:val="Heading2"/>
        <w:numPr>
          <w:ilvl w:val="0"/>
          <w:numId w:val="21"/>
        </w:numPr>
        <w:tabs>
          <w:tab w:val="left" w:pos="329"/>
        </w:tabs>
        <w:kinsoku w:val="0"/>
        <w:overflowPunct w:val="0"/>
        <w:spacing w:before="248"/>
        <w:rPr>
          <w:b w:val="0"/>
          <w:bCs w:val="0"/>
        </w:rPr>
      </w:pPr>
      <w:r>
        <w:rPr>
          <w:spacing w:val="-1"/>
        </w:rPr>
        <w:t>Purpose</w:t>
      </w:r>
    </w:p>
    <w:p w:rsidR="005E2F91" w:rsidRDefault="005E2F91">
      <w:pPr>
        <w:pStyle w:val="BodyText"/>
        <w:kinsoku w:val="0"/>
        <w:overflowPunct w:val="0"/>
        <w:spacing w:before="7"/>
        <w:ind w:left="0" w:firstLine="0"/>
        <w:rPr>
          <w:b/>
          <w:bCs/>
          <w:sz w:val="19"/>
          <w:szCs w:val="19"/>
        </w:rPr>
      </w:pPr>
    </w:p>
    <w:p w:rsidR="005E2F91" w:rsidRDefault="005E2F91">
      <w:pPr>
        <w:pStyle w:val="BodyText"/>
        <w:kinsoku w:val="0"/>
        <w:overflowPunct w:val="0"/>
        <w:spacing w:line="277" w:lineRule="auto"/>
        <w:ind w:left="160" w:right="315" w:firstLine="0"/>
        <w:rPr>
          <w:spacing w:val="-1"/>
        </w:rPr>
      </w:pPr>
      <w:r>
        <w:rPr>
          <w:spacing w:val="-1"/>
        </w:rPr>
        <w:t>To</w:t>
      </w:r>
      <w:r>
        <w:rPr>
          <w:spacing w:val="1"/>
        </w:rPr>
        <w:t xml:space="preserve"> </w:t>
      </w:r>
      <w:r>
        <w:rPr>
          <w:spacing w:val="-1"/>
        </w:rPr>
        <w:t>provide</w:t>
      </w:r>
      <w:r>
        <w:t xml:space="preserve"> a </w:t>
      </w:r>
      <w:r>
        <w:rPr>
          <w:spacing w:val="-1"/>
        </w:rPr>
        <w:t>guideline</w:t>
      </w:r>
      <w:r>
        <w:rPr>
          <w:spacing w:val="-2"/>
        </w:rPr>
        <w:t xml:space="preserve"> </w:t>
      </w:r>
      <w:r>
        <w:rPr>
          <w:spacing w:val="-1"/>
        </w:rPr>
        <w:t>for</w:t>
      </w:r>
      <w:r>
        <w:rPr>
          <w:spacing w:val="-2"/>
        </w:rPr>
        <w:t xml:space="preserve"> </w:t>
      </w:r>
      <w:r>
        <w:rPr>
          <w:spacing w:val="-1"/>
        </w:rPr>
        <w:t>WA-ENA</w:t>
      </w:r>
      <w:r>
        <w:t xml:space="preserve"> </w:t>
      </w:r>
      <w:r>
        <w:rPr>
          <w:spacing w:val="-1"/>
        </w:rPr>
        <w:t>State</w:t>
      </w:r>
      <w:r>
        <w:t xml:space="preserve"> </w:t>
      </w:r>
      <w:r>
        <w:rPr>
          <w:spacing w:val="-1"/>
        </w:rPr>
        <w:t>Council</w:t>
      </w:r>
      <w:r>
        <w:t xml:space="preserve"> in</w:t>
      </w:r>
      <w:r>
        <w:rPr>
          <w:spacing w:val="-1"/>
        </w:rPr>
        <w:t xml:space="preserve"> accepting outside</w:t>
      </w:r>
      <w:r>
        <w:t xml:space="preserve"> </w:t>
      </w:r>
      <w:r>
        <w:rPr>
          <w:spacing w:val="-1"/>
        </w:rPr>
        <w:t>source</w:t>
      </w:r>
      <w:r>
        <w:rPr>
          <w:spacing w:val="-2"/>
        </w:rPr>
        <w:t xml:space="preserve"> </w:t>
      </w:r>
      <w:r>
        <w:rPr>
          <w:spacing w:val="-1"/>
        </w:rPr>
        <w:t>advertising to</w:t>
      </w:r>
      <w:r>
        <w:rPr>
          <w:spacing w:val="1"/>
        </w:rPr>
        <w:t xml:space="preserve"> </w:t>
      </w:r>
      <w:r>
        <w:rPr>
          <w:spacing w:val="-1"/>
        </w:rPr>
        <w:t>be</w:t>
      </w:r>
      <w:r>
        <w:t xml:space="preserve"> </w:t>
      </w:r>
      <w:r>
        <w:rPr>
          <w:spacing w:val="-1"/>
        </w:rPr>
        <w:t>published</w:t>
      </w:r>
      <w:r>
        <w:rPr>
          <w:spacing w:val="70"/>
        </w:rPr>
        <w:t xml:space="preserve"> </w:t>
      </w:r>
      <w:r>
        <w:t>in</w:t>
      </w:r>
      <w:r>
        <w:rPr>
          <w:spacing w:val="-1"/>
        </w:rPr>
        <w:t xml:space="preserve"> WA-ENA</w:t>
      </w:r>
      <w:r>
        <w:t xml:space="preserve"> </w:t>
      </w:r>
      <w:r>
        <w:rPr>
          <w:spacing w:val="-1"/>
        </w:rPr>
        <w:t>electronic</w:t>
      </w:r>
      <w:r>
        <w:rPr>
          <w:spacing w:val="-2"/>
        </w:rPr>
        <w:t xml:space="preserve"> </w:t>
      </w:r>
      <w:r>
        <w:t xml:space="preserve">or </w:t>
      </w:r>
      <w:r>
        <w:rPr>
          <w:spacing w:val="-2"/>
        </w:rPr>
        <w:t>print</w:t>
      </w:r>
      <w:r>
        <w:t xml:space="preserve"> </w:t>
      </w:r>
      <w:r>
        <w:rPr>
          <w:spacing w:val="-1"/>
        </w:rPr>
        <w:t>documents.</w:t>
      </w:r>
      <w:r>
        <w:rPr>
          <w:spacing w:val="-3"/>
        </w:rPr>
        <w:t xml:space="preserve"> </w:t>
      </w:r>
      <w:r>
        <w:rPr>
          <w:spacing w:val="-1"/>
        </w:rPr>
        <w:t>Advertising</w:t>
      </w:r>
      <w:r>
        <w:rPr>
          <w:spacing w:val="-3"/>
        </w:rPr>
        <w:t xml:space="preserve"> </w:t>
      </w:r>
      <w:r>
        <w:rPr>
          <w:spacing w:val="-1"/>
        </w:rPr>
        <w:t>should</w:t>
      </w:r>
      <w:r>
        <w:rPr>
          <w:spacing w:val="-2"/>
        </w:rPr>
        <w:t xml:space="preserve"> </w:t>
      </w:r>
      <w:r>
        <w:rPr>
          <w:spacing w:val="-1"/>
        </w:rPr>
        <w:t>be</w:t>
      </w:r>
      <w:r>
        <w:t xml:space="preserve"> </w:t>
      </w:r>
      <w:r>
        <w:rPr>
          <w:spacing w:val="-1"/>
        </w:rPr>
        <w:t>consistent</w:t>
      </w:r>
      <w:r>
        <w:rPr>
          <w:spacing w:val="-2"/>
        </w:rPr>
        <w:t xml:space="preserve"> </w:t>
      </w:r>
      <w:r>
        <w:t xml:space="preserve">with </w:t>
      </w:r>
      <w:r>
        <w:rPr>
          <w:spacing w:val="-1"/>
        </w:rPr>
        <w:t>the</w:t>
      </w:r>
      <w:r>
        <w:t xml:space="preserve"> </w:t>
      </w:r>
      <w:r>
        <w:rPr>
          <w:spacing w:val="-1"/>
        </w:rPr>
        <w:t xml:space="preserve">mission </w:t>
      </w:r>
      <w:r>
        <w:t>and</w:t>
      </w:r>
      <w:r>
        <w:rPr>
          <w:spacing w:val="-4"/>
        </w:rPr>
        <w:t xml:space="preserve"> </w:t>
      </w:r>
      <w:r>
        <w:rPr>
          <w:spacing w:val="-1"/>
        </w:rPr>
        <w:t>vision</w:t>
      </w:r>
      <w:r>
        <w:rPr>
          <w:spacing w:val="69"/>
        </w:rPr>
        <w:t xml:space="preserve"> </w:t>
      </w:r>
      <w:r>
        <w:t xml:space="preserve">of </w:t>
      </w:r>
      <w:r>
        <w:rPr>
          <w:spacing w:val="-1"/>
        </w:rPr>
        <w:t>the</w:t>
      </w:r>
      <w:r>
        <w:rPr>
          <w:spacing w:val="-2"/>
        </w:rPr>
        <w:t xml:space="preserve"> </w:t>
      </w:r>
      <w:r>
        <w:rPr>
          <w:spacing w:val="-1"/>
        </w:rPr>
        <w:t>WA-ENA</w:t>
      </w:r>
      <w:r>
        <w:t xml:space="preserve"> </w:t>
      </w:r>
      <w:r>
        <w:rPr>
          <w:spacing w:val="-1"/>
        </w:rPr>
        <w:t>State</w:t>
      </w:r>
      <w:r>
        <w:rPr>
          <w:spacing w:val="-2"/>
        </w:rPr>
        <w:t xml:space="preserve"> </w:t>
      </w:r>
      <w:r>
        <w:rPr>
          <w:spacing w:val="-1"/>
        </w:rPr>
        <w:t>Council.</w:t>
      </w:r>
      <w:r>
        <w:rPr>
          <w:spacing w:val="49"/>
        </w:rPr>
        <w:t xml:space="preserve"> </w:t>
      </w:r>
      <w:r>
        <w:rPr>
          <w:spacing w:val="-1"/>
        </w:rPr>
        <w:t>WA-ENA</w:t>
      </w:r>
      <w:r>
        <w:t xml:space="preserve"> </w:t>
      </w:r>
      <w:r>
        <w:rPr>
          <w:spacing w:val="-1"/>
        </w:rPr>
        <w:t>reserves</w:t>
      </w:r>
      <w:r>
        <w:rPr>
          <w:spacing w:val="-2"/>
        </w:rPr>
        <w:t xml:space="preserve"> </w:t>
      </w:r>
      <w:r>
        <w:rPr>
          <w:spacing w:val="-1"/>
        </w:rPr>
        <w:t>the</w:t>
      </w:r>
      <w:r>
        <w:t xml:space="preserve"> </w:t>
      </w:r>
      <w:r>
        <w:rPr>
          <w:spacing w:val="-1"/>
        </w:rPr>
        <w:t>right</w:t>
      </w:r>
      <w:r>
        <w:t xml:space="preserve"> to</w:t>
      </w:r>
      <w:r>
        <w:rPr>
          <w:spacing w:val="-1"/>
        </w:rPr>
        <w:t xml:space="preserve"> refuse</w:t>
      </w:r>
      <w:r>
        <w:rPr>
          <w:spacing w:val="-2"/>
        </w:rPr>
        <w:t xml:space="preserve"> </w:t>
      </w:r>
      <w:r>
        <w:t xml:space="preserve">any </w:t>
      </w:r>
      <w:r>
        <w:rPr>
          <w:spacing w:val="-1"/>
        </w:rPr>
        <w:t>advertising</w:t>
      </w:r>
      <w:r>
        <w:rPr>
          <w:spacing w:val="2"/>
        </w:rPr>
        <w:t xml:space="preserve"> </w:t>
      </w:r>
      <w:r>
        <w:t xml:space="preserve">at </w:t>
      </w:r>
      <w:r>
        <w:rPr>
          <w:spacing w:val="-1"/>
        </w:rPr>
        <w:t>any</w:t>
      </w:r>
      <w:r>
        <w:rPr>
          <w:spacing w:val="-2"/>
        </w:rPr>
        <w:t xml:space="preserve"> </w:t>
      </w:r>
      <w:r>
        <w:rPr>
          <w:spacing w:val="-1"/>
        </w:rPr>
        <w:t>time.</w:t>
      </w:r>
    </w:p>
    <w:p w:rsidR="005E2F91" w:rsidRDefault="005E2F91">
      <w:pPr>
        <w:pStyle w:val="BodyText"/>
        <w:kinsoku w:val="0"/>
        <w:overflowPunct w:val="0"/>
        <w:spacing w:before="3"/>
        <w:ind w:left="0" w:firstLine="0"/>
        <w:rPr>
          <w:sz w:val="16"/>
          <w:szCs w:val="16"/>
        </w:rPr>
      </w:pPr>
    </w:p>
    <w:p w:rsidR="005E2F91" w:rsidRDefault="005E2F91">
      <w:pPr>
        <w:pStyle w:val="Heading2"/>
        <w:numPr>
          <w:ilvl w:val="0"/>
          <w:numId w:val="21"/>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spacing w:before="6"/>
        <w:ind w:left="0" w:firstLine="0"/>
        <w:rPr>
          <w:b/>
          <w:bCs/>
          <w:sz w:val="19"/>
          <w:szCs w:val="19"/>
        </w:rPr>
      </w:pPr>
    </w:p>
    <w:p w:rsidR="005E2F91" w:rsidRDefault="005E2F91">
      <w:pPr>
        <w:pStyle w:val="BodyText"/>
        <w:numPr>
          <w:ilvl w:val="1"/>
          <w:numId w:val="21"/>
        </w:numPr>
        <w:tabs>
          <w:tab w:val="left" w:pos="881"/>
        </w:tabs>
        <w:kinsoku w:val="0"/>
        <w:overflowPunct w:val="0"/>
        <w:rPr>
          <w:spacing w:val="-1"/>
        </w:rPr>
      </w:pPr>
      <w:r>
        <w:rPr>
          <w:spacing w:val="-1"/>
        </w:rPr>
        <w:t>Advertising rates</w:t>
      </w:r>
      <w:r>
        <w:rPr>
          <w:spacing w:val="-2"/>
        </w:rPr>
        <w:t xml:space="preserve"> </w:t>
      </w:r>
      <w:r>
        <w:t xml:space="preserve">will </w:t>
      </w:r>
      <w:r>
        <w:rPr>
          <w:spacing w:val="-1"/>
        </w:rPr>
        <w:t>be</w:t>
      </w:r>
      <w:r>
        <w:t xml:space="preserve"> </w:t>
      </w:r>
      <w:r>
        <w:rPr>
          <w:spacing w:val="-1"/>
        </w:rPr>
        <w:t>determined</w:t>
      </w:r>
      <w:r>
        <w:t xml:space="preserve"> </w:t>
      </w:r>
      <w:r>
        <w:rPr>
          <w:spacing w:val="-1"/>
        </w:rPr>
        <w:t>by</w:t>
      </w:r>
      <w:r>
        <w:rPr>
          <w:spacing w:val="-2"/>
        </w:rPr>
        <w:t xml:space="preserve"> </w:t>
      </w:r>
      <w:r>
        <w:t xml:space="preserve">the </w:t>
      </w:r>
      <w:r>
        <w:rPr>
          <w:spacing w:val="-1"/>
        </w:rPr>
        <w:t>Board</w:t>
      </w:r>
      <w:r>
        <w:rPr>
          <w:spacing w:val="-3"/>
        </w:rPr>
        <w:t xml:space="preserve"> </w:t>
      </w:r>
      <w:r>
        <w:t>of</w:t>
      </w:r>
      <w:r>
        <w:rPr>
          <w:spacing w:val="-2"/>
        </w:rPr>
        <w:t xml:space="preserve"> </w:t>
      </w:r>
      <w:r>
        <w:rPr>
          <w:spacing w:val="-1"/>
        </w:rPr>
        <w:t>Directors</w:t>
      </w:r>
      <w:r>
        <w:t xml:space="preserve"> </w:t>
      </w:r>
      <w:r>
        <w:rPr>
          <w:spacing w:val="-1"/>
        </w:rPr>
        <w:t>annually.</w:t>
      </w:r>
    </w:p>
    <w:p w:rsidR="005E2F91" w:rsidRDefault="005E2F91">
      <w:pPr>
        <w:pStyle w:val="BodyText"/>
        <w:kinsoku w:val="0"/>
        <w:overflowPunct w:val="0"/>
        <w:spacing w:before="7"/>
        <w:ind w:left="0" w:firstLine="0"/>
        <w:rPr>
          <w:sz w:val="16"/>
          <w:szCs w:val="16"/>
        </w:rPr>
      </w:pPr>
    </w:p>
    <w:p w:rsidR="005E2F91" w:rsidRDefault="005E2F91">
      <w:pPr>
        <w:pStyle w:val="BodyText"/>
        <w:numPr>
          <w:ilvl w:val="1"/>
          <w:numId w:val="21"/>
        </w:numPr>
        <w:tabs>
          <w:tab w:val="left" w:pos="881"/>
        </w:tabs>
        <w:kinsoku w:val="0"/>
        <w:overflowPunct w:val="0"/>
        <w:spacing w:line="276" w:lineRule="auto"/>
        <w:ind w:right="445"/>
        <w:rPr>
          <w:spacing w:val="-1"/>
        </w:rPr>
      </w:pPr>
      <w:r>
        <w:rPr>
          <w:spacing w:val="-1"/>
        </w:rPr>
        <w:t>Advertising</w:t>
      </w:r>
      <w:r>
        <w:rPr>
          <w:spacing w:val="-3"/>
        </w:rPr>
        <w:t xml:space="preserve"> </w:t>
      </w:r>
      <w:r>
        <w:t xml:space="preserve">will </w:t>
      </w:r>
      <w:r>
        <w:rPr>
          <w:spacing w:val="-1"/>
        </w:rPr>
        <w:t>not</w:t>
      </w:r>
      <w:r>
        <w:t xml:space="preserve"> </w:t>
      </w:r>
      <w:r>
        <w:rPr>
          <w:spacing w:val="-1"/>
        </w:rPr>
        <w:t>be</w:t>
      </w:r>
      <w:r>
        <w:t xml:space="preserve"> </w:t>
      </w:r>
      <w:r>
        <w:rPr>
          <w:spacing w:val="-1"/>
        </w:rPr>
        <w:t>placed</w:t>
      </w:r>
      <w:r>
        <w:t xml:space="preserve"> in</w:t>
      </w:r>
      <w:r>
        <w:rPr>
          <w:spacing w:val="-1"/>
        </w:rPr>
        <w:t xml:space="preserve"> the</w:t>
      </w:r>
      <w:r>
        <w:rPr>
          <w:spacing w:val="-2"/>
        </w:rPr>
        <w:t xml:space="preserve"> </w:t>
      </w:r>
      <w:r>
        <w:rPr>
          <w:spacing w:val="-1"/>
        </w:rPr>
        <w:t>selected</w:t>
      </w:r>
      <w:r>
        <w:rPr>
          <w:spacing w:val="-3"/>
        </w:rPr>
        <w:t xml:space="preserve"> </w:t>
      </w:r>
      <w:r>
        <w:rPr>
          <w:spacing w:val="-1"/>
        </w:rPr>
        <w:t>media</w:t>
      </w:r>
      <w:r>
        <w:rPr>
          <w:spacing w:val="-3"/>
        </w:rPr>
        <w:t xml:space="preserve"> </w:t>
      </w:r>
      <w:r>
        <w:rPr>
          <w:spacing w:val="-1"/>
        </w:rPr>
        <w:t>until</w:t>
      </w:r>
      <w:r>
        <w:t xml:space="preserve"> </w:t>
      </w:r>
      <w:r>
        <w:rPr>
          <w:spacing w:val="-1"/>
        </w:rPr>
        <w:t>payment has</w:t>
      </w:r>
      <w:r>
        <w:rPr>
          <w:spacing w:val="-3"/>
        </w:rPr>
        <w:t xml:space="preserve"> </w:t>
      </w:r>
      <w:r>
        <w:rPr>
          <w:spacing w:val="-1"/>
        </w:rPr>
        <w:t xml:space="preserve">been received </w:t>
      </w:r>
      <w:r>
        <w:t xml:space="preserve">in </w:t>
      </w:r>
      <w:r>
        <w:rPr>
          <w:spacing w:val="-1"/>
        </w:rPr>
        <w:t xml:space="preserve">full </w:t>
      </w:r>
      <w:r>
        <w:rPr>
          <w:spacing w:val="-2"/>
        </w:rPr>
        <w:t>by</w:t>
      </w:r>
      <w:r>
        <w:rPr>
          <w:spacing w:val="67"/>
        </w:rPr>
        <w:t xml:space="preserve"> </w:t>
      </w:r>
      <w:r>
        <w:t xml:space="preserve">the </w:t>
      </w:r>
      <w:r>
        <w:rPr>
          <w:spacing w:val="-1"/>
        </w:rPr>
        <w:t>Treasurer.</w:t>
      </w:r>
    </w:p>
    <w:p w:rsidR="005E2F91" w:rsidRDefault="005E2F91">
      <w:pPr>
        <w:pStyle w:val="BodyText"/>
        <w:kinsoku w:val="0"/>
        <w:overflowPunct w:val="0"/>
        <w:ind w:left="0" w:firstLine="0"/>
      </w:pPr>
    </w:p>
    <w:p w:rsidR="005E2F91" w:rsidRDefault="005E2F91">
      <w:pPr>
        <w:pStyle w:val="BodyText"/>
        <w:kinsoku w:val="0"/>
        <w:overflowPunct w:val="0"/>
        <w:spacing w:before="6"/>
        <w:ind w:left="0" w:firstLine="0"/>
        <w:rPr>
          <w:sz w:val="19"/>
          <w:szCs w:val="19"/>
        </w:rPr>
      </w:pPr>
    </w:p>
    <w:p w:rsidR="005E2F91" w:rsidRDefault="005E2F91">
      <w:pPr>
        <w:pStyle w:val="BodyText"/>
        <w:numPr>
          <w:ilvl w:val="1"/>
          <w:numId w:val="21"/>
        </w:numPr>
        <w:tabs>
          <w:tab w:val="left" w:pos="881"/>
        </w:tabs>
        <w:kinsoku w:val="0"/>
        <w:overflowPunct w:val="0"/>
        <w:rPr>
          <w:spacing w:val="-1"/>
        </w:rPr>
      </w:pPr>
      <w:r>
        <w:rPr>
          <w:spacing w:val="-1"/>
        </w:rPr>
        <w:t>Advertising prints</w:t>
      </w:r>
      <w:r>
        <w:rPr>
          <w:spacing w:val="-2"/>
        </w:rPr>
        <w:t xml:space="preserve"> </w:t>
      </w:r>
      <w:r>
        <w:rPr>
          <w:spacing w:val="-1"/>
        </w:rPr>
        <w:t>will</w:t>
      </w:r>
      <w:r>
        <w:t xml:space="preserve"> </w:t>
      </w:r>
      <w:r>
        <w:rPr>
          <w:spacing w:val="-1"/>
        </w:rPr>
        <w:t>be</w:t>
      </w:r>
      <w:r>
        <w:rPr>
          <w:spacing w:val="-3"/>
        </w:rPr>
        <w:t xml:space="preserve"> </w:t>
      </w:r>
      <w:r>
        <w:t xml:space="preserve">in </w:t>
      </w:r>
      <w:r>
        <w:rPr>
          <w:spacing w:val="-1"/>
        </w:rPr>
        <w:t>format</w:t>
      </w:r>
      <w:r>
        <w:rPr>
          <w:spacing w:val="-2"/>
        </w:rPr>
        <w:t xml:space="preserve"> </w:t>
      </w:r>
      <w:r>
        <w:rPr>
          <w:spacing w:val="-1"/>
        </w:rPr>
        <w:t xml:space="preserve">suggested </w:t>
      </w:r>
      <w:r>
        <w:rPr>
          <w:spacing w:val="-2"/>
        </w:rPr>
        <w:t>by</w:t>
      </w:r>
      <w:r>
        <w:t xml:space="preserve"> </w:t>
      </w:r>
      <w:r>
        <w:rPr>
          <w:spacing w:val="-1"/>
        </w:rPr>
        <w:t>publisher</w:t>
      </w:r>
      <w:r>
        <w:t xml:space="preserve"> or</w:t>
      </w:r>
      <w:r>
        <w:rPr>
          <w:spacing w:val="-3"/>
        </w:rPr>
        <w:t xml:space="preserve"> </w:t>
      </w:r>
      <w:r>
        <w:rPr>
          <w:spacing w:val="-1"/>
        </w:rPr>
        <w:t>web</w:t>
      </w:r>
      <w:r>
        <w:t xml:space="preserve"> </w:t>
      </w:r>
      <w:r>
        <w:rPr>
          <w:spacing w:val="-1"/>
        </w:rPr>
        <w:t>host.</w:t>
      </w:r>
    </w:p>
    <w:p w:rsidR="005E2F91" w:rsidRDefault="005E2F91">
      <w:pPr>
        <w:pStyle w:val="BodyText"/>
        <w:kinsoku w:val="0"/>
        <w:overflowPunct w:val="0"/>
        <w:ind w:left="0" w:firstLine="0"/>
      </w:pPr>
    </w:p>
    <w:p w:rsidR="005E2F91" w:rsidRDefault="005E2F91">
      <w:pPr>
        <w:pStyle w:val="BodyText"/>
        <w:kinsoku w:val="0"/>
        <w:overflowPunct w:val="0"/>
        <w:spacing w:before="1"/>
        <w:ind w:left="0" w:firstLine="0"/>
        <w:rPr>
          <w:sz w:val="23"/>
          <w:szCs w:val="23"/>
        </w:rPr>
      </w:pPr>
    </w:p>
    <w:p w:rsidR="005E2F91" w:rsidRDefault="005E2F91">
      <w:pPr>
        <w:pStyle w:val="BodyText"/>
        <w:numPr>
          <w:ilvl w:val="1"/>
          <w:numId w:val="21"/>
        </w:numPr>
        <w:tabs>
          <w:tab w:val="left" w:pos="881"/>
        </w:tabs>
        <w:kinsoku w:val="0"/>
        <w:overflowPunct w:val="0"/>
        <w:spacing w:line="276" w:lineRule="auto"/>
        <w:ind w:right="824"/>
        <w:rPr>
          <w:spacing w:val="-1"/>
        </w:rPr>
      </w:pPr>
      <w:r>
        <w:t xml:space="preserve">The </w:t>
      </w:r>
      <w:r>
        <w:rPr>
          <w:spacing w:val="-1"/>
        </w:rPr>
        <w:t>word</w:t>
      </w:r>
      <w:r>
        <w:rPr>
          <w:spacing w:val="-3"/>
        </w:rPr>
        <w:t xml:space="preserve"> </w:t>
      </w:r>
      <w:r>
        <w:rPr>
          <w:spacing w:val="-1"/>
        </w:rPr>
        <w:t>“Advertisement”</w:t>
      </w:r>
      <w:r>
        <w:rPr>
          <w:spacing w:val="-3"/>
        </w:rPr>
        <w:t xml:space="preserve"> </w:t>
      </w:r>
      <w:r>
        <w:t xml:space="preserve">will </w:t>
      </w:r>
      <w:r>
        <w:rPr>
          <w:spacing w:val="-1"/>
        </w:rPr>
        <w:t>be</w:t>
      </w:r>
      <w:r>
        <w:t xml:space="preserve"> </w:t>
      </w:r>
      <w:r>
        <w:rPr>
          <w:spacing w:val="-1"/>
        </w:rPr>
        <w:t>printed</w:t>
      </w:r>
      <w:r>
        <w:rPr>
          <w:spacing w:val="-3"/>
        </w:rPr>
        <w:t xml:space="preserve"> </w:t>
      </w:r>
      <w:r>
        <w:t>at</w:t>
      </w:r>
      <w:r>
        <w:rPr>
          <w:spacing w:val="-2"/>
        </w:rPr>
        <w:t xml:space="preserve"> </w:t>
      </w:r>
      <w:r>
        <w:t xml:space="preserve">the </w:t>
      </w:r>
      <w:r>
        <w:rPr>
          <w:spacing w:val="-1"/>
        </w:rPr>
        <w:t>top</w:t>
      </w:r>
      <w:r>
        <w:rPr>
          <w:spacing w:val="-3"/>
        </w:rPr>
        <w:t xml:space="preserve"> </w:t>
      </w:r>
      <w:r>
        <w:t>of</w:t>
      </w:r>
      <w:r>
        <w:rPr>
          <w:spacing w:val="-3"/>
        </w:rPr>
        <w:t xml:space="preserve"> </w:t>
      </w:r>
      <w:r>
        <w:t xml:space="preserve">any </w:t>
      </w:r>
      <w:r>
        <w:rPr>
          <w:spacing w:val="-1"/>
        </w:rPr>
        <w:t>advertisements.</w:t>
      </w:r>
      <w:r>
        <w:rPr>
          <w:spacing w:val="-3"/>
        </w:rPr>
        <w:t xml:space="preserve"> </w:t>
      </w:r>
      <w:r>
        <w:rPr>
          <w:spacing w:val="-1"/>
        </w:rPr>
        <w:t>Placement</w:t>
      </w:r>
      <w:r>
        <w:rPr>
          <w:spacing w:val="-3"/>
        </w:rPr>
        <w:t xml:space="preserve"> </w:t>
      </w:r>
      <w:r>
        <w:t>of</w:t>
      </w:r>
      <w:r>
        <w:rPr>
          <w:spacing w:val="71"/>
        </w:rPr>
        <w:t xml:space="preserve"> </w:t>
      </w:r>
      <w:r>
        <w:rPr>
          <w:spacing w:val="-1"/>
        </w:rPr>
        <w:t>advertising adjacent</w:t>
      </w:r>
      <w:r>
        <w:rPr>
          <w:spacing w:val="-2"/>
        </w:rPr>
        <w:t xml:space="preserve"> </w:t>
      </w:r>
      <w:r>
        <w:t>to</w:t>
      </w:r>
      <w:r>
        <w:rPr>
          <w:spacing w:val="-1"/>
        </w:rPr>
        <w:t xml:space="preserve"> editorial</w:t>
      </w:r>
      <w:r>
        <w:t xml:space="preserve"> </w:t>
      </w:r>
      <w:r>
        <w:rPr>
          <w:spacing w:val="-1"/>
        </w:rPr>
        <w:t>content</w:t>
      </w:r>
      <w:r>
        <w:t xml:space="preserve"> on</w:t>
      </w:r>
      <w:r>
        <w:rPr>
          <w:spacing w:val="-3"/>
        </w:rPr>
        <w:t xml:space="preserve"> </w:t>
      </w:r>
      <w:r>
        <w:rPr>
          <w:spacing w:val="-1"/>
        </w:rPr>
        <w:t>the</w:t>
      </w:r>
      <w:r>
        <w:t xml:space="preserve"> </w:t>
      </w:r>
      <w:r>
        <w:rPr>
          <w:spacing w:val="-2"/>
        </w:rPr>
        <w:t>same</w:t>
      </w:r>
      <w:r>
        <w:t xml:space="preserve"> </w:t>
      </w:r>
      <w:r>
        <w:rPr>
          <w:spacing w:val="-1"/>
        </w:rPr>
        <w:t>topic</w:t>
      </w:r>
      <w:r>
        <w:t xml:space="preserve"> is </w:t>
      </w:r>
      <w:r>
        <w:rPr>
          <w:spacing w:val="-1"/>
        </w:rPr>
        <w:t>prohibited.</w:t>
      </w:r>
    </w:p>
    <w:p w:rsidR="005E2F91" w:rsidRDefault="005E2F91">
      <w:pPr>
        <w:pStyle w:val="BodyText"/>
        <w:kinsoku w:val="0"/>
        <w:overflowPunct w:val="0"/>
        <w:ind w:left="0" w:firstLine="0"/>
      </w:pPr>
    </w:p>
    <w:p w:rsidR="005E2F91" w:rsidRDefault="005E2F91">
      <w:pPr>
        <w:pStyle w:val="BodyText"/>
        <w:kinsoku w:val="0"/>
        <w:overflowPunct w:val="0"/>
        <w:spacing w:before="6"/>
        <w:ind w:left="0" w:firstLine="0"/>
        <w:rPr>
          <w:sz w:val="19"/>
          <w:szCs w:val="19"/>
        </w:rPr>
      </w:pPr>
    </w:p>
    <w:p w:rsidR="005E2F91" w:rsidRDefault="005E2F91">
      <w:pPr>
        <w:pStyle w:val="BodyText"/>
        <w:numPr>
          <w:ilvl w:val="1"/>
          <w:numId w:val="21"/>
        </w:numPr>
        <w:tabs>
          <w:tab w:val="left" w:pos="881"/>
        </w:tabs>
        <w:kinsoku w:val="0"/>
        <w:overflowPunct w:val="0"/>
        <w:spacing w:line="278" w:lineRule="auto"/>
        <w:ind w:right="267"/>
        <w:rPr>
          <w:spacing w:val="-1"/>
        </w:rPr>
      </w:pPr>
      <w:r>
        <w:rPr>
          <w:spacing w:val="-1"/>
        </w:rPr>
        <w:t>Materials</w:t>
      </w:r>
      <w:r>
        <w:t xml:space="preserve"> </w:t>
      </w:r>
      <w:r>
        <w:rPr>
          <w:spacing w:val="-1"/>
        </w:rPr>
        <w:t>provided</w:t>
      </w:r>
      <w:r>
        <w:rPr>
          <w:spacing w:val="-3"/>
        </w:rPr>
        <w:t xml:space="preserve"> </w:t>
      </w:r>
      <w:r>
        <w:t xml:space="preserve">will </w:t>
      </w:r>
      <w:r>
        <w:rPr>
          <w:spacing w:val="-1"/>
        </w:rPr>
        <w:t>be</w:t>
      </w:r>
      <w:r>
        <w:rPr>
          <w:spacing w:val="-2"/>
        </w:rPr>
        <w:t xml:space="preserve"> </w:t>
      </w:r>
      <w:r>
        <w:rPr>
          <w:spacing w:val="-1"/>
        </w:rPr>
        <w:t>destroyed</w:t>
      </w:r>
      <w:r>
        <w:t xml:space="preserve"> </w:t>
      </w:r>
      <w:r>
        <w:rPr>
          <w:spacing w:val="-2"/>
        </w:rPr>
        <w:t>by</w:t>
      </w:r>
      <w:r>
        <w:t xml:space="preserve"> </w:t>
      </w:r>
      <w:r>
        <w:rPr>
          <w:spacing w:val="-1"/>
        </w:rPr>
        <w:t>the</w:t>
      </w:r>
      <w:r>
        <w:rPr>
          <w:spacing w:val="-2"/>
        </w:rPr>
        <w:t xml:space="preserve"> </w:t>
      </w:r>
      <w:r>
        <w:rPr>
          <w:spacing w:val="-1"/>
        </w:rPr>
        <w:t>Publisher</w:t>
      </w:r>
      <w:r>
        <w:rPr>
          <w:spacing w:val="-5"/>
        </w:rPr>
        <w:t xml:space="preserve"> </w:t>
      </w:r>
      <w:r>
        <w:t xml:space="preserve">if </w:t>
      </w:r>
      <w:r>
        <w:rPr>
          <w:spacing w:val="-1"/>
        </w:rPr>
        <w:t>disposition instructions</w:t>
      </w:r>
      <w:r>
        <w:t xml:space="preserve"> </w:t>
      </w:r>
      <w:r>
        <w:rPr>
          <w:spacing w:val="-1"/>
        </w:rPr>
        <w:t>are</w:t>
      </w:r>
      <w:r>
        <w:t xml:space="preserve"> not</w:t>
      </w:r>
      <w:r>
        <w:rPr>
          <w:spacing w:val="-2"/>
        </w:rPr>
        <w:t xml:space="preserve"> </w:t>
      </w:r>
      <w:r>
        <w:rPr>
          <w:spacing w:val="-1"/>
        </w:rPr>
        <w:t>provided</w:t>
      </w:r>
      <w:r>
        <w:rPr>
          <w:spacing w:val="77"/>
        </w:rPr>
        <w:t xml:space="preserve"> </w:t>
      </w:r>
      <w:r>
        <w:t>within</w:t>
      </w:r>
      <w:r>
        <w:rPr>
          <w:spacing w:val="-2"/>
        </w:rPr>
        <w:t xml:space="preserve"> </w:t>
      </w:r>
      <w:r>
        <w:rPr>
          <w:spacing w:val="-1"/>
        </w:rPr>
        <w:t>one</w:t>
      </w:r>
      <w:r>
        <w:t xml:space="preserve"> </w:t>
      </w:r>
      <w:r>
        <w:rPr>
          <w:spacing w:val="-1"/>
        </w:rPr>
        <w:t xml:space="preserve">year </w:t>
      </w:r>
      <w:r>
        <w:rPr>
          <w:spacing w:val="-2"/>
        </w:rPr>
        <w:t>from</w:t>
      </w:r>
      <w:r>
        <w:rPr>
          <w:spacing w:val="1"/>
        </w:rPr>
        <w:t xml:space="preserve"> </w:t>
      </w:r>
      <w:r>
        <w:rPr>
          <w:spacing w:val="-1"/>
        </w:rPr>
        <w:t>the</w:t>
      </w:r>
      <w:r>
        <w:rPr>
          <w:spacing w:val="-2"/>
        </w:rPr>
        <w:t xml:space="preserve"> </w:t>
      </w:r>
      <w:r>
        <w:rPr>
          <w:spacing w:val="-1"/>
        </w:rPr>
        <w:t xml:space="preserve">date </w:t>
      </w:r>
      <w:r>
        <w:t>of last</w:t>
      </w:r>
      <w:r>
        <w:rPr>
          <w:spacing w:val="-3"/>
        </w:rPr>
        <w:t xml:space="preserve"> </w:t>
      </w:r>
      <w:r>
        <w:rPr>
          <w:spacing w:val="-1"/>
        </w:rPr>
        <w:t>insertion.</w:t>
      </w:r>
    </w:p>
    <w:p w:rsidR="005E2F91" w:rsidRDefault="005E2F91">
      <w:pPr>
        <w:pStyle w:val="Heading2"/>
        <w:numPr>
          <w:ilvl w:val="0"/>
          <w:numId w:val="21"/>
        </w:numPr>
        <w:tabs>
          <w:tab w:val="left" w:pos="449"/>
        </w:tabs>
        <w:kinsoku w:val="0"/>
        <w:overflowPunct w:val="0"/>
        <w:spacing w:before="196"/>
        <w:ind w:left="448" w:hanging="288"/>
        <w:rPr>
          <w:b w:val="0"/>
          <w:bCs w:val="0"/>
        </w:rPr>
      </w:pPr>
      <w:r>
        <w:rPr>
          <w:spacing w:val="-1"/>
        </w:rPr>
        <w:t>Standards/Criteria</w:t>
      </w:r>
    </w:p>
    <w:p w:rsidR="005E2F91" w:rsidRDefault="005E2F91">
      <w:pPr>
        <w:pStyle w:val="BodyText"/>
        <w:kinsoku w:val="0"/>
        <w:overflowPunct w:val="0"/>
        <w:spacing w:before="6"/>
        <w:ind w:left="0" w:firstLine="0"/>
        <w:rPr>
          <w:b/>
          <w:bCs/>
          <w:sz w:val="19"/>
          <w:szCs w:val="19"/>
        </w:rPr>
      </w:pPr>
    </w:p>
    <w:p w:rsidR="005E2F91" w:rsidRDefault="005E2F91">
      <w:pPr>
        <w:pStyle w:val="BodyText"/>
        <w:numPr>
          <w:ilvl w:val="1"/>
          <w:numId w:val="21"/>
        </w:numPr>
        <w:tabs>
          <w:tab w:val="left" w:pos="881"/>
        </w:tabs>
        <w:kinsoku w:val="0"/>
        <w:overflowPunct w:val="0"/>
        <w:rPr>
          <w:spacing w:val="-1"/>
        </w:rPr>
      </w:pPr>
      <w:r>
        <w:rPr>
          <w:spacing w:val="-1"/>
        </w:rPr>
        <w:t>Conferences</w:t>
      </w:r>
      <w:r>
        <w:t xml:space="preserve"> and</w:t>
      </w:r>
      <w:r>
        <w:rPr>
          <w:spacing w:val="-4"/>
        </w:rPr>
        <w:t xml:space="preserve"> </w:t>
      </w:r>
      <w:r>
        <w:rPr>
          <w:spacing w:val="-1"/>
        </w:rPr>
        <w:t>Educational</w:t>
      </w:r>
      <w:r>
        <w:t xml:space="preserve"> </w:t>
      </w:r>
      <w:r>
        <w:rPr>
          <w:spacing w:val="-1"/>
        </w:rPr>
        <w:t>Events</w:t>
      </w:r>
    </w:p>
    <w:p w:rsidR="005E2F91" w:rsidRDefault="005E2F91">
      <w:pPr>
        <w:pStyle w:val="BodyText"/>
        <w:kinsoku w:val="0"/>
        <w:overflowPunct w:val="0"/>
        <w:ind w:left="0" w:firstLine="0"/>
      </w:pPr>
    </w:p>
    <w:p w:rsidR="005E2F91" w:rsidRDefault="005E2F91">
      <w:pPr>
        <w:pStyle w:val="BodyText"/>
        <w:kinsoku w:val="0"/>
        <w:overflowPunct w:val="0"/>
        <w:spacing w:before="1"/>
        <w:ind w:left="0" w:firstLine="0"/>
        <w:rPr>
          <w:sz w:val="23"/>
          <w:szCs w:val="23"/>
        </w:rPr>
      </w:pPr>
    </w:p>
    <w:p w:rsidR="005E2F91" w:rsidRDefault="005E2F91">
      <w:pPr>
        <w:pStyle w:val="BodyText"/>
        <w:numPr>
          <w:ilvl w:val="2"/>
          <w:numId w:val="21"/>
        </w:numPr>
        <w:tabs>
          <w:tab w:val="left" w:pos="1601"/>
        </w:tabs>
        <w:kinsoku w:val="0"/>
        <w:overflowPunct w:val="0"/>
        <w:spacing w:line="275" w:lineRule="auto"/>
        <w:ind w:right="384"/>
        <w:rPr>
          <w:spacing w:val="-1"/>
        </w:rPr>
      </w:pPr>
      <w:r>
        <w:rPr>
          <w:spacing w:val="-1"/>
        </w:rPr>
        <w:t>Advertising for</w:t>
      </w:r>
      <w:r>
        <w:t xml:space="preserve"> </w:t>
      </w:r>
      <w:r>
        <w:rPr>
          <w:spacing w:val="-1"/>
        </w:rPr>
        <w:t>conferences</w:t>
      </w:r>
      <w:r>
        <w:t xml:space="preserve"> </w:t>
      </w:r>
      <w:r>
        <w:rPr>
          <w:spacing w:val="-1"/>
        </w:rPr>
        <w:t>hosted</w:t>
      </w:r>
      <w:r>
        <w:t xml:space="preserve"> </w:t>
      </w:r>
      <w:r>
        <w:rPr>
          <w:spacing w:val="-1"/>
        </w:rPr>
        <w:t>by</w:t>
      </w:r>
      <w:r>
        <w:rPr>
          <w:spacing w:val="-2"/>
        </w:rPr>
        <w:t xml:space="preserve"> </w:t>
      </w:r>
      <w:r>
        <w:rPr>
          <w:spacing w:val="-1"/>
        </w:rPr>
        <w:t>WA-ENA</w:t>
      </w:r>
      <w:r>
        <w:t xml:space="preserve"> </w:t>
      </w:r>
      <w:r>
        <w:rPr>
          <w:spacing w:val="-1"/>
        </w:rPr>
        <w:t>State</w:t>
      </w:r>
      <w:r>
        <w:rPr>
          <w:spacing w:val="-2"/>
        </w:rPr>
        <w:t xml:space="preserve"> </w:t>
      </w:r>
      <w:r>
        <w:rPr>
          <w:spacing w:val="-1"/>
        </w:rPr>
        <w:t>Council,</w:t>
      </w:r>
      <w:r>
        <w:rPr>
          <w:spacing w:val="-3"/>
        </w:rPr>
        <w:t xml:space="preserve"> </w:t>
      </w:r>
      <w:r>
        <w:t>other</w:t>
      </w:r>
      <w:r>
        <w:rPr>
          <w:spacing w:val="-2"/>
        </w:rPr>
        <w:t xml:space="preserve"> </w:t>
      </w:r>
      <w:r>
        <w:rPr>
          <w:spacing w:val="-1"/>
        </w:rPr>
        <w:t>ENA</w:t>
      </w:r>
      <w:r>
        <w:t xml:space="preserve"> </w:t>
      </w:r>
      <w:r>
        <w:rPr>
          <w:spacing w:val="-1"/>
        </w:rPr>
        <w:t>State</w:t>
      </w:r>
      <w:r>
        <w:t xml:space="preserve"> </w:t>
      </w:r>
      <w:r>
        <w:rPr>
          <w:spacing w:val="-1"/>
        </w:rPr>
        <w:t>Councils</w:t>
      </w:r>
      <w:r>
        <w:rPr>
          <w:spacing w:val="61"/>
        </w:rPr>
        <w:t xml:space="preserve"> </w:t>
      </w:r>
      <w:r>
        <w:t>or</w:t>
      </w:r>
      <w:r>
        <w:rPr>
          <w:spacing w:val="-2"/>
        </w:rPr>
        <w:t xml:space="preserve"> </w:t>
      </w:r>
      <w:r>
        <w:t>other</w:t>
      </w:r>
      <w:r>
        <w:rPr>
          <w:spacing w:val="-2"/>
        </w:rPr>
        <w:t xml:space="preserve"> </w:t>
      </w:r>
      <w:r>
        <w:rPr>
          <w:spacing w:val="-1"/>
        </w:rPr>
        <w:t>chapters</w:t>
      </w:r>
      <w:r>
        <w:rPr>
          <w:spacing w:val="-3"/>
        </w:rPr>
        <w:t xml:space="preserve"> </w:t>
      </w:r>
      <w:r>
        <w:t>of</w:t>
      </w:r>
      <w:r>
        <w:rPr>
          <w:spacing w:val="-3"/>
        </w:rPr>
        <w:t xml:space="preserve"> </w:t>
      </w:r>
      <w:r>
        <w:rPr>
          <w:spacing w:val="-1"/>
        </w:rPr>
        <w:t>ENA</w:t>
      </w:r>
      <w:r>
        <w:rPr>
          <w:spacing w:val="1"/>
        </w:rPr>
        <w:t xml:space="preserve"> </w:t>
      </w:r>
      <w:r>
        <w:rPr>
          <w:spacing w:val="-1"/>
        </w:rPr>
        <w:t>will</w:t>
      </w:r>
      <w:r>
        <w:t xml:space="preserve"> </w:t>
      </w:r>
      <w:r>
        <w:rPr>
          <w:spacing w:val="-1"/>
        </w:rPr>
        <w:t>be</w:t>
      </w:r>
      <w:r>
        <w:t xml:space="preserve"> </w:t>
      </w:r>
      <w:r>
        <w:rPr>
          <w:spacing w:val="-1"/>
        </w:rPr>
        <w:t>done</w:t>
      </w:r>
      <w:r>
        <w:rPr>
          <w:spacing w:val="-2"/>
        </w:rPr>
        <w:t xml:space="preserve"> </w:t>
      </w:r>
      <w:r>
        <w:t xml:space="preserve">at </w:t>
      </w:r>
      <w:r>
        <w:rPr>
          <w:spacing w:val="-2"/>
        </w:rPr>
        <w:t>no</w:t>
      </w:r>
      <w:r>
        <w:rPr>
          <w:spacing w:val="1"/>
        </w:rPr>
        <w:t xml:space="preserve"> </w:t>
      </w:r>
      <w:r>
        <w:rPr>
          <w:spacing w:val="-1"/>
        </w:rPr>
        <w:t>cost</w:t>
      </w:r>
      <w:r>
        <w:rPr>
          <w:spacing w:val="-2"/>
        </w:rPr>
        <w:t xml:space="preserve"> </w:t>
      </w:r>
      <w:r>
        <w:rPr>
          <w:spacing w:val="-1"/>
        </w:rPr>
        <w:t>to</w:t>
      </w:r>
      <w:r>
        <w:rPr>
          <w:spacing w:val="1"/>
        </w:rPr>
        <w:t xml:space="preserve"> </w:t>
      </w:r>
      <w:r>
        <w:rPr>
          <w:spacing w:val="-1"/>
        </w:rPr>
        <w:t>the</w:t>
      </w:r>
      <w:r>
        <w:rPr>
          <w:spacing w:val="-2"/>
        </w:rPr>
        <w:t xml:space="preserve"> </w:t>
      </w:r>
      <w:r>
        <w:rPr>
          <w:spacing w:val="-1"/>
        </w:rPr>
        <w:t>council</w:t>
      </w:r>
      <w:r>
        <w:rPr>
          <w:spacing w:val="-3"/>
        </w:rPr>
        <w:t xml:space="preserve"> </w:t>
      </w:r>
      <w:r>
        <w:t xml:space="preserve">or </w:t>
      </w:r>
      <w:r>
        <w:rPr>
          <w:spacing w:val="-1"/>
        </w:rPr>
        <w:t>chapter,</w:t>
      </w:r>
      <w:r>
        <w:t xml:space="preserve"> </w:t>
      </w:r>
      <w:r>
        <w:rPr>
          <w:spacing w:val="-2"/>
        </w:rPr>
        <w:t>provided</w:t>
      </w:r>
      <w:r>
        <w:rPr>
          <w:spacing w:val="77"/>
        </w:rPr>
        <w:t xml:space="preserve"> </w:t>
      </w:r>
      <w:r>
        <w:rPr>
          <w:spacing w:val="-1"/>
        </w:rPr>
        <w:t>space</w:t>
      </w:r>
      <w:r>
        <w:rPr>
          <w:spacing w:val="1"/>
        </w:rPr>
        <w:t xml:space="preserve"> </w:t>
      </w:r>
      <w:r>
        <w:t xml:space="preserve">is </w:t>
      </w:r>
      <w:r>
        <w:rPr>
          <w:spacing w:val="-1"/>
        </w:rPr>
        <w:t>available</w:t>
      </w:r>
      <w:r>
        <w:rPr>
          <w:spacing w:val="-3"/>
        </w:rPr>
        <w:t xml:space="preserve"> </w:t>
      </w:r>
      <w:r>
        <w:rPr>
          <w:spacing w:val="-1"/>
        </w:rPr>
        <w:t>within</w:t>
      </w:r>
      <w:r>
        <w:rPr>
          <w:spacing w:val="-3"/>
        </w:rPr>
        <w:t xml:space="preserve"> </w:t>
      </w:r>
      <w:r>
        <w:t xml:space="preserve">the </w:t>
      </w:r>
      <w:r>
        <w:rPr>
          <w:spacing w:val="-1"/>
        </w:rPr>
        <w:t>selected</w:t>
      </w:r>
      <w:r>
        <w:rPr>
          <w:spacing w:val="-3"/>
        </w:rPr>
        <w:t xml:space="preserve"> </w:t>
      </w:r>
      <w:r>
        <w:rPr>
          <w:spacing w:val="-1"/>
        </w:rPr>
        <w:t>electronic</w:t>
      </w:r>
      <w:r>
        <w:t xml:space="preserve"> </w:t>
      </w:r>
      <w:r>
        <w:rPr>
          <w:spacing w:val="-1"/>
        </w:rPr>
        <w:t>or</w:t>
      </w:r>
      <w:r>
        <w:t xml:space="preserve"> </w:t>
      </w:r>
      <w:r>
        <w:rPr>
          <w:spacing w:val="-2"/>
        </w:rPr>
        <w:t>print</w:t>
      </w:r>
      <w:r>
        <w:t xml:space="preserve"> </w:t>
      </w:r>
      <w:r>
        <w:rPr>
          <w:spacing w:val="-1"/>
        </w:rPr>
        <w:t>media.</w:t>
      </w:r>
    </w:p>
    <w:p w:rsidR="005E2F91" w:rsidRDefault="005E2F91">
      <w:pPr>
        <w:pStyle w:val="BodyText"/>
        <w:kinsoku w:val="0"/>
        <w:overflowPunct w:val="0"/>
        <w:ind w:left="0" w:firstLine="0"/>
      </w:pPr>
    </w:p>
    <w:p w:rsidR="005E2F91" w:rsidRDefault="005E2F91">
      <w:pPr>
        <w:pStyle w:val="BodyText"/>
        <w:kinsoku w:val="0"/>
        <w:overflowPunct w:val="0"/>
        <w:spacing w:before="10"/>
        <w:ind w:left="0" w:firstLine="0"/>
        <w:rPr>
          <w:sz w:val="19"/>
          <w:szCs w:val="19"/>
        </w:rPr>
      </w:pPr>
    </w:p>
    <w:p w:rsidR="005E2F91" w:rsidRDefault="005E2F91">
      <w:pPr>
        <w:pStyle w:val="BodyText"/>
        <w:numPr>
          <w:ilvl w:val="2"/>
          <w:numId w:val="21"/>
        </w:numPr>
        <w:tabs>
          <w:tab w:val="left" w:pos="1601"/>
        </w:tabs>
        <w:kinsoku w:val="0"/>
        <w:overflowPunct w:val="0"/>
        <w:spacing w:line="275" w:lineRule="auto"/>
        <w:ind w:right="315"/>
        <w:rPr>
          <w:spacing w:val="-1"/>
        </w:rPr>
      </w:pPr>
      <w:r>
        <w:rPr>
          <w:spacing w:val="-1"/>
        </w:rPr>
        <w:t>Advertising for</w:t>
      </w:r>
      <w:r>
        <w:t xml:space="preserve"> </w:t>
      </w:r>
      <w:r>
        <w:rPr>
          <w:spacing w:val="-1"/>
        </w:rPr>
        <w:t>non-ENA</w:t>
      </w:r>
      <w:r>
        <w:t xml:space="preserve"> </w:t>
      </w:r>
      <w:r>
        <w:rPr>
          <w:spacing w:val="-1"/>
        </w:rPr>
        <w:t>organizations</w:t>
      </w:r>
      <w:r>
        <w:t xml:space="preserve"> or</w:t>
      </w:r>
      <w:r>
        <w:rPr>
          <w:spacing w:val="-3"/>
        </w:rPr>
        <w:t xml:space="preserve"> </w:t>
      </w:r>
      <w:r>
        <w:rPr>
          <w:spacing w:val="-1"/>
        </w:rPr>
        <w:t>individuals</w:t>
      </w:r>
      <w:r>
        <w:rPr>
          <w:spacing w:val="-3"/>
        </w:rPr>
        <w:t xml:space="preserve"> </w:t>
      </w:r>
      <w:r>
        <w:t xml:space="preserve">with </w:t>
      </w:r>
      <w:r>
        <w:rPr>
          <w:spacing w:val="-1"/>
        </w:rPr>
        <w:t>educational</w:t>
      </w:r>
      <w:r>
        <w:rPr>
          <w:spacing w:val="-3"/>
        </w:rPr>
        <w:t xml:space="preserve"> </w:t>
      </w:r>
      <w:r>
        <w:rPr>
          <w:spacing w:val="-1"/>
        </w:rPr>
        <w:t>events</w:t>
      </w:r>
      <w:r>
        <w:t xml:space="preserve"> </w:t>
      </w:r>
      <w:r>
        <w:rPr>
          <w:spacing w:val="-2"/>
        </w:rPr>
        <w:t>consistent</w:t>
      </w:r>
      <w:r>
        <w:rPr>
          <w:spacing w:val="82"/>
        </w:rPr>
        <w:t xml:space="preserve"> </w:t>
      </w:r>
      <w:r>
        <w:t xml:space="preserve">with </w:t>
      </w:r>
      <w:r>
        <w:rPr>
          <w:spacing w:val="-1"/>
        </w:rPr>
        <w:t>the</w:t>
      </w:r>
      <w:r>
        <w:rPr>
          <w:spacing w:val="-2"/>
        </w:rPr>
        <w:t xml:space="preserve"> </w:t>
      </w:r>
      <w:r>
        <w:rPr>
          <w:spacing w:val="-1"/>
        </w:rPr>
        <w:t xml:space="preserve">mission </w:t>
      </w:r>
      <w:r>
        <w:t>and</w:t>
      </w:r>
      <w:r>
        <w:rPr>
          <w:spacing w:val="-4"/>
        </w:rPr>
        <w:t xml:space="preserve"> </w:t>
      </w:r>
      <w:r>
        <w:rPr>
          <w:spacing w:val="-1"/>
        </w:rPr>
        <w:t>vision</w:t>
      </w:r>
      <w:r>
        <w:rPr>
          <w:spacing w:val="-3"/>
        </w:rPr>
        <w:t xml:space="preserve"> </w:t>
      </w:r>
      <w:r>
        <w:t>of</w:t>
      </w:r>
      <w:r>
        <w:rPr>
          <w:spacing w:val="-2"/>
        </w:rPr>
        <w:t xml:space="preserve"> </w:t>
      </w:r>
      <w:r>
        <w:t xml:space="preserve">the </w:t>
      </w:r>
      <w:r>
        <w:rPr>
          <w:spacing w:val="-1"/>
        </w:rPr>
        <w:t>WA-ENA</w:t>
      </w:r>
      <w:r>
        <w:t xml:space="preserve"> will</w:t>
      </w:r>
      <w:r>
        <w:rPr>
          <w:spacing w:val="-1"/>
        </w:rPr>
        <w:t xml:space="preserve"> be</w:t>
      </w:r>
      <w:r>
        <w:rPr>
          <w:spacing w:val="-2"/>
        </w:rPr>
        <w:t xml:space="preserve"> </w:t>
      </w:r>
      <w:r>
        <w:t>at</w:t>
      </w:r>
      <w:r>
        <w:rPr>
          <w:spacing w:val="-2"/>
        </w:rPr>
        <w:t xml:space="preserve"> </w:t>
      </w:r>
      <w:r>
        <w:rPr>
          <w:spacing w:val="-1"/>
        </w:rPr>
        <w:t>the</w:t>
      </w:r>
      <w:r>
        <w:t xml:space="preserve"> </w:t>
      </w:r>
      <w:r>
        <w:rPr>
          <w:spacing w:val="-1"/>
        </w:rPr>
        <w:t>current rate</w:t>
      </w:r>
      <w:r>
        <w:rPr>
          <w:spacing w:val="-2"/>
        </w:rPr>
        <w:t xml:space="preserve"> </w:t>
      </w:r>
      <w:r>
        <w:t>set</w:t>
      </w:r>
      <w:r>
        <w:rPr>
          <w:spacing w:val="-2"/>
        </w:rPr>
        <w:t xml:space="preserve"> </w:t>
      </w:r>
      <w:r>
        <w:rPr>
          <w:spacing w:val="-1"/>
        </w:rPr>
        <w:t>forth</w:t>
      </w:r>
      <w:r>
        <w:t xml:space="preserve"> </w:t>
      </w:r>
      <w:r>
        <w:rPr>
          <w:spacing w:val="-1"/>
        </w:rPr>
        <w:t>by</w:t>
      </w:r>
      <w:r>
        <w:rPr>
          <w:spacing w:val="-2"/>
        </w:rPr>
        <w:t xml:space="preserve"> </w:t>
      </w:r>
      <w:r>
        <w:rPr>
          <w:spacing w:val="-1"/>
        </w:rPr>
        <w:t>the</w:t>
      </w:r>
      <w:r>
        <w:rPr>
          <w:spacing w:val="51"/>
        </w:rPr>
        <w:t xml:space="preserve"> </w:t>
      </w:r>
      <w:r>
        <w:t>Board</w:t>
      </w:r>
      <w:r>
        <w:rPr>
          <w:spacing w:val="-3"/>
        </w:rPr>
        <w:t xml:space="preserve"> </w:t>
      </w:r>
      <w:r>
        <w:t>of</w:t>
      </w:r>
      <w:r>
        <w:rPr>
          <w:spacing w:val="-2"/>
        </w:rPr>
        <w:t xml:space="preserve"> </w:t>
      </w:r>
      <w:r>
        <w:rPr>
          <w:spacing w:val="-1"/>
        </w:rPr>
        <w:t>Directors.</w:t>
      </w:r>
    </w:p>
    <w:p w:rsidR="005E2F91" w:rsidRDefault="005E2F91">
      <w:pPr>
        <w:pStyle w:val="BodyText"/>
        <w:kinsoku w:val="0"/>
        <w:overflowPunct w:val="0"/>
        <w:ind w:left="0" w:firstLine="0"/>
      </w:pPr>
    </w:p>
    <w:p w:rsidR="005E2F91" w:rsidRDefault="005E2F91">
      <w:pPr>
        <w:pStyle w:val="BodyText"/>
        <w:kinsoku w:val="0"/>
        <w:overflowPunct w:val="0"/>
        <w:spacing w:before="10"/>
        <w:ind w:left="0" w:firstLine="0"/>
        <w:rPr>
          <w:sz w:val="19"/>
          <w:szCs w:val="19"/>
        </w:rPr>
      </w:pPr>
    </w:p>
    <w:p w:rsidR="005E2F91" w:rsidRDefault="005E2F91">
      <w:pPr>
        <w:pStyle w:val="BodyText"/>
        <w:numPr>
          <w:ilvl w:val="3"/>
          <w:numId w:val="21"/>
        </w:numPr>
        <w:tabs>
          <w:tab w:val="left" w:pos="2321"/>
        </w:tabs>
        <w:kinsoku w:val="0"/>
        <w:overflowPunct w:val="0"/>
        <w:spacing w:line="276" w:lineRule="auto"/>
        <w:ind w:right="445"/>
        <w:rPr>
          <w:spacing w:val="-1"/>
        </w:rPr>
      </w:pPr>
      <w:r>
        <w:rPr>
          <w:spacing w:val="-1"/>
        </w:rPr>
        <w:t>Non-profit</w:t>
      </w:r>
      <w:r>
        <w:rPr>
          <w:spacing w:val="-2"/>
        </w:rPr>
        <w:t xml:space="preserve"> </w:t>
      </w:r>
      <w:r>
        <w:rPr>
          <w:spacing w:val="-1"/>
        </w:rPr>
        <w:t>(tax</w:t>
      </w:r>
      <w:r>
        <w:rPr>
          <w:spacing w:val="-2"/>
        </w:rPr>
        <w:t xml:space="preserve"> </w:t>
      </w:r>
      <w:r>
        <w:rPr>
          <w:spacing w:val="-1"/>
        </w:rPr>
        <w:t>exempt</w:t>
      </w:r>
      <w:r>
        <w:rPr>
          <w:spacing w:val="-2"/>
        </w:rPr>
        <w:t xml:space="preserve"> status)</w:t>
      </w:r>
      <w:r>
        <w:t xml:space="preserve"> </w:t>
      </w:r>
      <w:r>
        <w:rPr>
          <w:spacing w:val="-1"/>
        </w:rPr>
        <w:t>must</w:t>
      </w:r>
      <w:r>
        <w:rPr>
          <w:spacing w:val="-2"/>
        </w:rPr>
        <w:t xml:space="preserve"> submit</w:t>
      </w:r>
      <w:r>
        <w:t xml:space="preserve"> </w:t>
      </w:r>
      <w:r>
        <w:rPr>
          <w:spacing w:val="-1"/>
        </w:rPr>
        <w:t>proof</w:t>
      </w:r>
      <w:r>
        <w:rPr>
          <w:spacing w:val="-2"/>
        </w:rPr>
        <w:t xml:space="preserve"> </w:t>
      </w:r>
      <w:r>
        <w:t xml:space="preserve">of </w:t>
      </w:r>
      <w:r>
        <w:rPr>
          <w:spacing w:val="-1"/>
        </w:rPr>
        <w:t>non-profit</w:t>
      </w:r>
      <w:r>
        <w:rPr>
          <w:spacing w:val="-3"/>
        </w:rPr>
        <w:t xml:space="preserve"> </w:t>
      </w:r>
      <w:r>
        <w:rPr>
          <w:spacing w:val="-1"/>
        </w:rPr>
        <w:t>status</w:t>
      </w:r>
      <w:r>
        <w:rPr>
          <w:spacing w:val="-3"/>
        </w:rPr>
        <w:t xml:space="preserve"> </w:t>
      </w:r>
      <w:r>
        <w:rPr>
          <w:spacing w:val="-1"/>
        </w:rPr>
        <w:t>prior</w:t>
      </w:r>
      <w:r>
        <w:rPr>
          <w:spacing w:val="-2"/>
        </w:rPr>
        <w:t xml:space="preserve"> </w:t>
      </w:r>
      <w:r>
        <w:t>to</w:t>
      </w:r>
      <w:r>
        <w:rPr>
          <w:spacing w:val="87"/>
        </w:rPr>
        <w:t xml:space="preserve"> </w:t>
      </w:r>
      <w:r>
        <w:rPr>
          <w:spacing w:val="-1"/>
        </w:rPr>
        <w:t>advertisement approval</w:t>
      </w:r>
      <w:r>
        <w:rPr>
          <w:spacing w:val="-3"/>
        </w:rPr>
        <w:t xml:space="preserve"> </w:t>
      </w:r>
      <w:r>
        <w:rPr>
          <w:spacing w:val="-1"/>
        </w:rPr>
        <w:t xml:space="preserve">to </w:t>
      </w:r>
      <w:r>
        <w:t>obtain</w:t>
      </w:r>
      <w:r>
        <w:rPr>
          <w:spacing w:val="-1"/>
        </w:rPr>
        <w:t xml:space="preserve"> the</w:t>
      </w:r>
      <w:r>
        <w:rPr>
          <w:spacing w:val="-2"/>
        </w:rPr>
        <w:t xml:space="preserve"> </w:t>
      </w:r>
      <w:r>
        <w:rPr>
          <w:spacing w:val="-1"/>
        </w:rPr>
        <w:t>non-profit</w:t>
      </w:r>
      <w:r>
        <w:t xml:space="preserve"> </w:t>
      </w:r>
      <w:r>
        <w:rPr>
          <w:spacing w:val="-1"/>
        </w:rPr>
        <w:t>rate.</w:t>
      </w:r>
    </w:p>
    <w:p w:rsidR="005E2F91" w:rsidRDefault="005E2F91">
      <w:pPr>
        <w:pStyle w:val="BodyText"/>
        <w:kinsoku w:val="0"/>
        <w:overflowPunct w:val="0"/>
        <w:ind w:left="0" w:firstLine="0"/>
      </w:pPr>
    </w:p>
    <w:p w:rsidR="005E2F91" w:rsidRDefault="005E2F91">
      <w:pPr>
        <w:pStyle w:val="BodyText"/>
        <w:kinsoku w:val="0"/>
        <w:overflowPunct w:val="0"/>
        <w:spacing w:before="6"/>
        <w:ind w:left="0" w:firstLine="0"/>
        <w:rPr>
          <w:sz w:val="19"/>
          <w:szCs w:val="19"/>
        </w:rPr>
      </w:pPr>
    </w:p>
    <w:p w:rsidR="005E2F91" w:rsidRDefault="005E2F91">
      <w:pPr>
        <w:pStyle w:val="BodyText"/>
        <w:numPr>
          <w:ilvl w:val="1"/>
          <w:numId w:val="21"/>
        </w:numPr>
        <w:tabs>
          <w:tab w:val="left" w:pos="881"/>
        </w:tabs>
        <w:kinsoku w:val="0"/>
        <w:overflowPunct w:val="0"/>
        <w:rPr>
          <w:spacing w:val="-1"/>
        </w:rPr>
      </w:pPr>
      <w:r>
        <w:rPr>
          <w:spacing w:val="-1"/>
        </w:rPr>
        <w:t>Recruitment</w:t>
      </w:r>
      <w:r>
        <w:rPr>
          <w:spacing w:val="-3"/>
        </w:rPr>
        <w:t xml:space="preserve"> </w:t>
      </w:r>
      <w:r>
        <w:rPr>
          <w:spacing w:val="-1"/>
        </w:rPr>
        <w:t>Advertisements</w:t>
      </w:r>
    </w:p>
    <w:p w:rsidR="005E2F91" w:rsidRDefault="005E2F91">
      <w:pPr>
        <w:pStyle w:val="BodyText"/>
        <w:kinsoku w:val="0"/>
        <w:overflowPunct w:val="0"/>
        <w:ind w:left="0" w:firstLine="0"/>
      </w:pPr>
    </w:p>
    <w:p w:rsidR="005E2F91" w:rsidRDefault="005E2F91">
      <w:pPr>
        <w:pStyle w:val="BodyText"/>
        <w:kinsoku w:val="0"/>
        <w:overflowPunct w:val="0"/>
        <w:spacing w:before="1"/>
        <w:ind w:left="0" w:firstLine="0"/>
        <w:rPr>
          <w:sz w:val="23"/>
          <w:szCs w:val="23"/>
        </w:rPr>
      </w:pPr>
    </w:p>
    <w:p w:rsidR="005E2F91" w:rsidRDefault="005E2F91">
      <w:pPr>
        <w:pStyle w:val="BodyText"/>
        <w:numPr>
          <w:ilvl w:val="2"/>
          <w:numId w:val="21"/>
        </w:numPr>
        <w:tabs>
          <w:tab w:val="left" w:pos="1601"/>
        </w:tabs>
        <w:kinsoku w:val="0"/>
        <w:overflowPunct w:val="0"/>
        <w:spacing w:line="276" w:lineRule="auto"/>
        <w:ind w:right="531"/>
      </w:pPr>
      <w:r>
        <w:rPr>
          <w:spacing w:val="-1"/>
        </w:rPr>
        <w:t>All</w:t>
      </w:r>
      <w:r>
        <w:t xml:space="preserve"> </w:t>
      </w:r>
      <w:r>
        <w:rPr>
          <w:spacing w:val="-1"/>
        </w:rPr>
        <w:t>recruitment</w:t>
      </w:r>
      <w:r>
        <w:rPr>
          <w:spacing w:val="-3"/>
        </w:rPr>
        <w:t xml:space="preserve"> </w:t>
      </w:r>
      <w:r>
        <w:rPr>
          <w:spacing w:val="-1"/>
        </w:rPr>
        <w:t>advertising</w:t>
      </w:r>
      <w:r>
        <w:rPr>
          <w:spacing w:val="-3"/>
        </w:rPr>
        <w:t xml:space="preserve"> </w:t>
      </w:r>
      <w:r>
        <w:rPr>
          <w:spacing w:val="-1"/>
        </w:rPr>
        <w:t>must</w:t>
      </w:r>
      <w:r>
        <w:rPr>
          <w:spacing w:val="1"/>
        </w:rPr>
        <w:t xml:space="preserve"> </w:t>
      </w:r>
      <w:r>
        <w:rPr>
          <w:spacing w:val="-2"/>
        </w:rPr>
        <w:t>be</w:t>
      </w:r>
      <w:r>
        <w:t xml:space="preserve"> </w:t>
      </w:r>
      <w:r>
        <w:rPr>
          <w:spacing w:val="-1"/>
        </w:rPr>
        <w:t>nondiscriminatory</w:t>
      </w:r>
      <w:r>
        <w:rPr>
          <w:spacing w:val="-2"/>
        </w:rPr>
        <w:t xml:space="preserve"> </w:t>
      </w:r>
      <w:r>
        <w:t>and</w:t>
      </w:r>
      <w:r>
        <w:rPr>
          <w:spacing w:val="-2"/>
        </w:rPr>
        <w:t xml:space="preserve"> </w:t>
      </w:r>
      <w:r>
        <w:rPr>
          <w:spacing w:val="-1"/>
        </w:rPr>
        <w:t>comply</w:t>
      </w:r>
      <w:r>
        <w:rPr>
          <w:spacing w:val="-2"/>
        </w:rPr>
        <w:t xml:space="preserve"> </w:t>
      </w:r>
      <w:r>
        <w:t>with</w:t>
      </w:r>
      <w:r>
        <w:rPr>
          <w:spacing w:val="-1"/>
        </w:rPr>
        <w:t xml:space="preserve"> </w:t>
      </w:r>
      <w:r>
        <w:t>all</w:t>
      </w:r>
      <w:r>
        <w:rPr>
          <w:spacing w:val="-3"/>
        </w:rPr>
        <w:t xml:space="preserve"> </w:t>
      </w:r>
      <w:r>
        <w:rPr>
          <w:spacing w:val="-1"/>
        </w:rPr>
        <w:t>applicable</w:t>
      </w:r>
      <w:r>
        <w:rPr>
          <w:spacing w:val="67"/>
        </w:rPr>
        <w:t xml:space="preserve"> </w:t>
      </w:r>
      <w:r>
        <w:t>laws</w:t>
      </w:r>
      <w:r>
        <w:rPr>
          <w:spacing w:val="-1"/>
        </w:rPr>
        <w:t xml:space="preserve"> </w:t>
      </w:r>
      <w:r>
        <w:t>and</w:t>
      </w:r>
      <w:r>
        <w:rPr>
          <w:spacing w:val="-2"/>
        </w:rPr>
        <w:t xml:space="preserve"> </w:t>
      </w:r>
      <w:r>
        <w:rPr>
          <w:spacing w:val="-1"/>
        </w:rPr>
        <w:t>regulations.</w:t>
      </w:r>
    </w:p>
    <w:p w:rsidR="005E2F91" w:rsidRDefault="005E2F91">
      <w:pPr>
        <w:pStyle w:val="BodyText"/>
        <w:kinsoku w:val="0"/>
        <w:overflowPunct w:val="0"/>
        <w:spacing w:before="6"/>
        <w:ind w:left="0" w:firstLine="0"/>
        <w:rPr>
          <w:sz w:val="19"/>
          <w:szCs w:val="19"/>
        </w:rPr>
      </w:pPr>
    </w:p>
    <w:p w:rsidR="005E2F91" w:rsidRDefault="005E2F91">
      <w:pPr>
        <w:pStyle w:val="BodyText"/>
        <w:numPr>
          <w:ilvl w:val="1"/>
          <w:numId w:val="21"/>
        </w:numPr>
        <w:tabs>
          <w:tab w:val="left" w:pos="881"/>
        </w:tabs>
        <w:kinsoku w:val="0"/>
        <w:overflowPunct w:val="0"/>
        <w:rPr>
          <w:spacing w:val="-1"/>
        </w:rPr>
      </w:pPr>
      <w:r>
        <w:rPr>
          <w:spacing w:val="-1"/>
        </w:rPr>
        <w:t>Products</w:t>
      </w:r>
    </w:p>
    <w:p w:rsidR="005E2F91" w:rsidRPr="001B0FBB" w:rsidRDefault="005E2F91" w:rsidP="001B0FBB">
      <w:pPr>
        <w:pStyle w:val="BodyText"/>
        <w:numPr>
          <w:ilvl w:val="2"/>
          <w:numId w:val="21"/>
        </w:numPr>
        <w:tabs>
          <w:tab w:val="left" w:pos="1601"/>
        </w:tabs>
        <w:kinsoku w:val="0"/>
        <w:overflowPunct w:val="0"/>
        <w:spacing w:before="37" w:line="276" w:lineRule="auto"/>
        <w:ind w:right="384"/>
        <w:rPr>
          <w:spacing w:val="-1"/>
        </w:rPr>
      </w:pPr>
      <w:r>
        <w:rPr>
          <w:spacing w:val="-1"/>
        </w:rPr>
        <w:t>Products,</w:t>
      </w:r>
      <w:r>
        <w:rPr>
          <w:spacing w:val="1"/>
        </w:rPr>
        <w:t xml:space="preserve"> </w:t>
      </w:r>
      <w:r>
        <w:rPr>
          <w:spacing w:val="-1"/>
        </w:rPr>
        <w:t>programs,</w:t>
      </w:r>
      <w:r>
        <w:t xml:space="preserve"> and</w:t>
      </w:r>
      <w:r>
        <w:rPr>
          <w:spacing w:val="-2"/>
        </w:rPr>
        <w:t xml:space="preserve"> </w:t>
      </w:r>
      <w:r>
        <w:rPr>
          <w:spacing w:val="-1"/>
        </w:rPr>
        <w:t>services</w:t>
      </w:r>
      <w:r>
        <w:rPr>
          <w:spacing w:val="-2"/>
        </w:rPr>
        <w:t xml:space="preserve"> </w:t>
      </w:r>
      <w:r>
        <w:rPr>
          <w:spacing w:val="-1"/>
        </w:rPr>
        <w:t>must</w:t>
      </w:r>
      <w:r>
        <w:t xml:space="preserve"> </w:t>
      </w:r>
      <w:r>
        <w:rPr>
          <w:spacing w:val="-1"/>
        </w:rPr>
        <w:t>be</w:t>
      </w:r>
      <w:r>
        <w:t xml:space="preserve"> </w:t>
      </w:r>
      <w:r>
        <w:rPr>
          <w:spacing w:val="-1"/>
        </w:rPr>
        <w:t>germane</w:t>
      </w:r>
      <w:r>
        <w:t xml:space="preserve"> </w:t>
      </w:r>
      <w:r>
        <w:rPr>
          <w:spacing w:val="-1"/>
        </w:rPr>
        <w:t>to emergency</w:t>
      </w:r>
      <w:r>
        <w:rPr>
          <w:spacing w:val="-2"/>
        </w:rPr>
        <w:t xml:space="preserve"> </w:t>
      </w:r>
      <w:r>
        <w:rPr>
          <w:spacing w:val="-1"/>
        </w:rPr>
        <w:t xml:space="preserve">nursing </w:t>
      </w:r>
      <w:r>
        <w:t xml:space="preserve">or </w:t>
      </w:r>
      <w:r>
        <w:rPr>
          <w:spacing w:val="-1"/>
        </w:rPr>
        <w:t>related</w:t>
      </w:r>
      <w:r>
        <w:t xml:space="preserve"> to</w:t>
      </w:r>
      <w:r>
        <w:rPr>
          <w:spacing w:val="51"/>
        </w:rPr>
        <w:t xml:space="preserve"> </w:t>
      </w:r>
      <w:r>
        <w:t xml:space="preserve">the </w:t>
      </w:r>
      <w:r>
        <w:rPr>
          <w:spacing w:val="-1"/>
        </w:rPr>
        <w:t>health</w:t>
      </w:r>
      <w:r>
        <w:rPr>
          <w:spacing w:val="-2"/>
        </w:rPr>
        <w:t xml:space="preserve"> </w:t>
      </w:r>
      <w:r>
        <w:t xml:space="preserve">care </w:t>
      </w:r>
      <w:r>
        <w:rPr>
          <w:spacing w:val="-1"/>
        </w:rPr>
        <w:t>industry.</w:t>
      </w:r>
    </w:p>
    <w:p w:rsidR="005E2F91" w:rsidRDefault="005E2F91">
      <w:pPr>
        <w:pStyle w:val="BodyText"/>
        <w:kinsoku w:val="0"/>
        <w:overflowPunct w:val="0"/>
        <w:spacing w:before="6"/>
        <w:ind w:left="0" w:firstLine="0"/>
        <w:rPr>
          <w:sz w:val="19"/>
          <w:szCs w:val="19"/>
        </w:rPr>
      </w:pPr>
    </w:p>
    <w:p w:rsidR="005E2F91" w:rsidRDefault="005E2F91">
      <w:pPr>
        <w:pStyle w:val="BodyText"/>
        <w:numPr>
          <w:ilvl w:val="2"/>
          <w:numId w:val="21"/>
        </w:numPr>
        <w:tabs>
          <w:tab w:val="left" w:pos="1601"/>
        </w:tabs>
        <w:kinsoku w:val="0"/>
        <w:overflowPunct w:val="0"/>
        <w:spacing w:line="276" w:lineRule="auto"/>
        <w:ind w:right="315"/>
      </w:pPr>
      <w:r>
        <w:rPr>
          <w:spacing w:val="-1"/>
        </w:rPr>
        <w:t>Advertising for</w:t>
      </w:r>
      <w:r>
        <w:t xml:space="preserve"> a </w:t>
      </w:r>
      <w:r>
        <w:rPr>
          <w:spacing w:val="-1"/>
        </w:rPr>
        <w:t>new</w:t>
      </w:r>
      <w:r>
        <w:t xml:space="preserve"> </w:t>
      </w:r>
      <w:r>
        <w:rPr>
          <w:spacing w:val="-2"/>
        </w:rPr>
        <w:t>product</w:t>
      </w:r>
      <w:r>
        <w:rPr>
          <w:spacing w:val="1"/>
        </w:rPr>
        <w:t xml:space="preserve"> </w:t>
      </w:r>
      <w:r>
        <w:t xml:space="preserve">will </w:t>
      </w:r>
      <w:r>
        <w:rPr>
          <w:spacing w:val="-1"/>
        </w:rPr>
        <w:t>not</w:t>
      </w:r>
      <w:r>
        <w:t xml:space="preserve"> </w:t>
      </w:r>
      <w:r>
        <w:rPr>
          <w:spacing w:val="-2"/>
        </w:rPr>
        <w:t>be</w:t>
      </w:r>
      <w:r>
        <w:t xml:space="preserve"> </w:t>
      </w:r>
      <w:r>
        <w:rPr>
          <w:spacing w:val="-1"/>
        </w:rPr>
        <w:t>considered</w:t>
      </w:r>
      <w:r>
        <w:t xml:space="preserve"> </w:t>
      </w:r>
      <w:r>
        <w:rPr>
          <w:spacing w:val="-1"/>
        </w:rPr>
        <w:t>by</w:t>
      </w:r>
      <w:r>
        <w:t xml:space="preserve"> </w:t>
      </w:r>
      <w:r>
        <w:rPr>
          <w:spacing w:val="-1"/>
        </w:rPr>
        <w:t>ENA</w:t>
      </w:r>
      <w:r>
        <w:t xml:space="preserve"> </w:t>
      </w:r>
      <w:r>
        <w:rPr>
          <w:spacing w:val="-1"/>
        </w:rPr>
        <w:t>until</w:t>
      </w:r>
      <w:r>
        <w:t xml:space="preserve"> a </w:t>
      </w:r>
      <w:r>
        <w:rPr>
          <w:spacing w:val="-1"/>
        </w:rPr>
        <w:t>license</w:t>
      </w:r>
      <w:r>
        <w:rPr>
          <w:spacing w:val="-2"/>
        </w:rPr>
        <w:t xml:space="preserve"> </w:t>
      </w:r>
      <w:r>
        <w:rPr>
          <w:spacing w:val="-1"/>
        </w:rPr>
        <w:t>has</w:t>
      </w:r>
      <w:r>
        <w:t xml:space="preserve"> </w:t>
      </w:r>
      <w:r>
        <w:rPr>
          <w:spacing w:val="-1"/>
        </w:rPr>
        <w:t>been</w:t>
      </w:r>
      <w:r>
        <w:rPr>
          <w:spacing w:val="59"/>
        </w:rPr>
        <w:t xml:space="preserve"> </w:t>
      </w:r>
      <w:r>
        <w:rPr>
          <w:spacing w:val="-1"/>
        </w:rPr>
        <w:t>obtained</w:t>
      </w:r>
      <w:r>
        <w:t xml:space="preserve"> </w:t>
      </w:r>
      <w:r>
        <w:rPr>
          <w:spacing w:val="-2"/>
        </w:rPr>
        <w:t>from</w:t>
      </w:r>
      <w:r>
        <w:rPr>
          <w:spacing w:val="1"/>
        </w:rPr>
        <w:t xml:space="preserve"> </w:t>
      </w:r>
      <w:r>
        <w:rPr>
          <w:spacing w:val="-1"/>
        </w:rPr>
        <w:t>the</w:t>
      </w:r>
      <w:r>
        <w:rPr>
          <w:spacing w:val="-2"/>
        </w:rPr>
        <w:t xml:space="preserve"> </w:t>
      </w:r>
      <w:r>
        <w:t>USDA</w:t>
      </w:r>
      <w:r>
        <w:rPr>
          <w:spacing w:val="-3"/>
        </w:rPr>
        <w:t xml:space="preserve"> </w:t>
      </w:r>
      <w:r>
        <w:rPr>
          <w:spacing w:val="-1"/>
        </w:rPr>
        <w:t>(United States</w:t>
      </w:r>
      <w:r>
        <w:rPr>
          <w:spacing w:val="-2"/>
        </w:rPr>
        <w:t xml:space="preserve"> </w:t>
      </w:r>
      <w:r>
        <w:rPr>
          <w:spacing w:val="-1"/>
        </w:rPr>
        <w:t>Department</w:t>
      </w:r>
      <w:r>
        <w:rPr>
          <w:spacing w:val="-3"/>
        </w:rPr>
        <w:t xml:space="preserve"> </w:t>
      </w:r>
      <w:r>
        <w:t>of</w:t>
      </w:r>
      <w:r>
        <w:rPr>
          <w:spacing w:val="-3"/>
        </w:rPr>
        <w:t xml:space="preserve"> </w:t>
      </w:r>
      <w:r>
        <w:rPr>
          <w:spacing w:val="-1"/>
        </w:rPr>
        <w:t>Agriculture)</w:t>
      </w:r>
      <w:r>
        <w:t xml:space="preserve"> </w:t>
      </w:r>
      <w:r>
        <w:rPr>
          <w:spacing w:val="-1"/>
        </w:rPr>
        <w:t>for</w:t>
      </w:r>
      <w:r>
        <w:t xml:space="preserve"> </w:t>
      </w:r>
      <w:r>
        <w:rPr>
          <w:spacing w:val="-1"/>
        </w:rPr>
        <w:t>biological</w:t>
      </w:r>
      <w:r>
        <w:rPr>
          <w:spacing w:val="75"/>
        </w:rPr>
        <w:t xml:space="preserve"> </w:t>
      </w:r>
      <w:r>
        <w:rPr>
          <w:spacing w:val="-1"/>
        </w:rPr>
        <w:t>products,</w:t>
      </w:r>
      <w:r>
        <w:rPr>
          <w:spacing w:val="-2"/>
        </w:rPr>
        <w:t xml:space="preserve"> </w:t>
      </w:r>
      <w:r>
        <w:t xml:space="preserve">or an </w:t>
      </w:r>
      <w:r>
        <w:rPr>
          <w:spacing w:val="-2"/>
        </w:rPr>
        <w:t>FDA</w:t>
      </w:r>
      <w:r>
        <w:t xml:space="preserve"> </w:t>
      </w:r>
      <w:r>
        <w:rPr>
          <w:spacing w:val="-1"/>
        </w:rPr>
        <w:t>(Food</w:t>
      </w:r>
      <w:r>
        <w:rPr>
          <w:spacing w:val="-3"/>
        </w:rPr>
        <w:t xml:space="preserve"> </w:t>
      </w:r>
      <w:r>
        <w:rPr>
          <w:spacing w:val="-1"/>
        </w:rPr>
        <w:t xml:space="preserve">and </w:t>
      </w:r>
      <w:r>
        <w:t>Drug</w:t>
      </w:r>
      <w:r>
        <w:rPr>
          <w:spacing w:val="-1"/>
        </w:rPr>
        <w:t xml:space="preserve"> Administration)</w:t>
      </w:r>
      <w:r>
        <w:rPr>
          <w:spacing w:val="-5"/>
        </w:rPr>
        <w:t xml:space="preserve"> </w:t>
      </w:r>
      <w:r>
        <w:rPr>
          <w:spacing w:val="-1"/>
        </w:rPr>
        <w:t>New</w:t>
      </w:r>
      <w:r>
        <w:rPr>
          <w:spacing w:val="-2"/>
        </w:rPr>
        <w:t xml:space="preserve"> </w:t>
      </w:r>
      <w:r>
        <w:rPr>
          <w:spacing w:val="-1"/>
        </w:rPr>
        <w:t xml:space="preserve">Drug Application </w:t>
      </w:r>
      <w:r>
        <w:rPr>
          <w:spacing w:val="-2"/>
        </w:rPr>
        <w:t xml:space="preserve">has </w:t>
      </w:r>
      <w:r>
        <w:rPr>
          <w:spacing w:val="-1"/>
        </w:rPr>
        <w:t>become</w:t>
      </w:r>
      <w:r>
        <w:rPr>
          <w:spacing w:val="81"/>
        </w:rPr>
        <w:t xml:space="preserve"> </w:t>
      </w:r>
      <w:r>
        <w:rPr>
          <w:spacing w:val="-1"/>
        </w:rPr>
        <w:t>effective.</w:t>
      </w:r>
      <w:r>
        <w:rPr>
          <w:spacing w:val="47"/>
        </w:rPr>
        <w:t xml:space="preserve"> </w:t>
      </w:r>
      <w:r>
        <w:rPr>
          <w:spacing w:val="-1"/>
        </w:rPr>
        <w:t>Advertisements</w:t>
      </w:r>
      <w:r>
        <w:rPr>
          <w:spacing w:val="-2"/>
        </w:rPr>
        <w:t xml:space="preserve"> </w:t>
      </w:r>
      <w:r>
        <w:rPr>
          <w:spacing w:val="-1"/>
        </w:rPr>
        <w:t>must</w:t>
      </w:r>
      <w:r>
        <w:rPr>
          <w:spacing w:val="-2"/>
        </w:rPr>
        <w:t xml:space="preserve"> </w:t>
      </w:r>
      <w:r>
        <w:rPr>
          <w:spacing w:val="-1"/>
        </w:rPr>
        <w:t>comply</w:t>
      </w:r>
      <w:r>
        <w:rPr>
          <w:spacing w:val="-2"/>
        </w:rPr>
        <w:t xml:space="preserve"> </w:t>
      </w:r>
      <w:r>
        <w:t>with</w:t>
      </w:r>
      <w:r>
        <w:rPr>
          <w:spacing w:val="-1"/>
        </w:rPr>
        <w:t xml:space="preserve"> FDA</w:t>
      </w:r>
      <w:r>
        <w:t xml:space="preserve"> </w:t>
      </w:r>
      <w:r>
        <w:rPr>
          <w:spacing w:val="-1"/>
        </w:rPr>
        <w:t xml:space="preserve">regulation regarding advertising </w:t>
      </w:r>
      <w:r>
        <w:t>and</w:t>
      </w:r>
      <w:r>
        <w:rPr>
          <w:spacing w:val="71"/>
        </w:rPr>
        <w:t xml:space="preserve"> </w:t>
      </w:r>
      <w:r>
        <w:rPr>
          <w:spacing w:val="-1"/>
        </w:rPr>
        <w:t xml:space="preserve">promotion </w:t>
      </w:r>
      <w:r>
        <w:t>and</w:t>
      </w:r>
      <w:r>
        <w:rPr>
          <w:spacing w:val="-2"/>
        </w:rPr>
        <w:t xml:space="preserve"> </w:t>
      </w:r>
      <w:r>
        <w:rPr>
          <w:spacing w:val="-1"/>
        </w:rPr>
        <w:t>conform</w:t>
      </w:r>
      <w:r>
        <w:rPr>
          <w:spacing w:val="-2"/>
        </w:rPr>
        <w:t xml:space="preserve"> </w:t>
      </w:r>
      <w:r>
        <w:t>to</w:t>
      </w:r>
      <w:r>
        <w:rPr>
          <w:spacing w:val="-3"/>
        </w:rPr>
        <w:t xml:space="preserve"> </w:t>
      </w:r>
      <w:r>
        <w:rPr>
          <w:spacing w:val="-1"/>
        </w:rPr>
        <w:t>labeling that</w:t>
      </w:r>
      <w:r>
        <w:t xml:space="preserve"> </w:t>
      </w:r>
      <w:r>
        <w:rPr>
          <w:spacing w:val="-1"/>
        </w:rPr>
        <w:t>has</w:t>
      </w:r>
      <w:r>
        <w:t xml:space="preserve"> </w:t>
      </w:r>
      <w:r>
        <w:rPr>
          <w:spacing w:val="-1"/>
        </w:rPr>
        <w:t>been cleared by</w:t>
      </w:r>
      <w:r>
        <w:t xml:space="preserve"> </w:t>
      </w:r>
      <w:r>
        <w:rPr>
          <w:spacing w:val="-2"/>
        </w:rPr>
        <w:t>the</w:t>
      </w:r>
      <w:r>
        <w:t xml:space="preserve"> </w:t>
      </w:r>
      <w:r>
        <w:rPr>
          <w:spacing w:val="-1"/>
        </w:rPr>
        <w:t>FDA.</w:t>
      </w: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21"/>
        </w:numPr>
        <w:tabs>
          <w:tab w:val="left" w:pos="1601"/>
        </w:tabs>
        <w:kinsoku w:val="0"/>
        <w:overflowPunct w:val="0"/>
        <w:rPr>
          <w:spacing w:val="-1"/>
        </w:rPr>
      </w:pPr>
      <w:r>
        <w:rPr>
          <w:spacing w:val="-1"/>
        </w:rPr>
        <w:t xml:space="preserve">Testimonial advertising </w:t>
      </w:r>
      <w:r>
        <w:t xml:space="preserve">is </w:t>
      </w:r>
      <w:r>
        <w:rPr>
          <w:spacing w:val="-1"/>
        </w:rPr>
        <w:t>not</w:t>
      </w:r>
      <w:r>
        <w:t xml:space="preserve"> </w:t>
      </w:r>
      <w:r>
        <w:rPr>
          <w:spacing w:val="-1"/>
        </w:rPr>
        <w:t>acceptable.</w:t>
      </w:r>
    </w:p>
    <w:p w:rsidR="005E2F91" w:rsidRDefault="005E2F91">
      <w:pPr>
        <w:pStyle w:val="BodyText"/>
        <w:kinsoku w:val="0"/>
        <w:overflowPunct w:val="0"/>
        <w:spacing w:before="1"/>
        <w:ind w:left="0" w:firstLine="0"/>
        <w:rPr>
          <w:sz w:val="23"/>
          <w:szCs w:val="23"/>
        </w:rPr>
      </w:pPr>
    </w:p>
    <w:p w:rsidR="005E2F91" w:rsidRDefault="005E2F91">
      <w:pPr>
        <w:pStyle w:val="BodyText"/>
        <w:numPr>
          <w:ilvl w:val="2"/>
          <w:numId w:val="21"/>
        </w:numPr>
        <w:tabs>
          <w:tab w:val="left" w:pos="1601"/>
        </w:tabs>
        <w:kinsoku w:val="0"/>
        <w:overflowPunct w:val="0"/>
        <w:spacing w:line="275" w:lineRule="auto"/>
        <w:ind w:right="276"/>
        <w:jc w:val="both"/>
        <w:rPr>
          <w:spacing w:val="-1"/>
        </w:rPr>
      </w:pPr>
      <w:r>
        <w:rPr>
          <w:spacing w:val="-1"/>
        </w:rPr>
        <w:t>The</w:t>
      </w:r>
      <w:r>
        <w:t xml:space="preserve"> </w:t>
      </w:r>
      <w:r>
        <w:rPr>
          <w:spacing w:val="-1"/>
        </w:rPr>
        <w:t>product</w:t>
      </w:r>
      <w:r>
        <w:t xml:space="preserve"> </w:t>
      </w:r>
      <w:r>
        <w:rPr>
          <w:spacing w:val="-1"/>
        </w:rPr>
        <w:t>and advertiser</w:t>
      </w:r>
      <w:r>
        <w:rPr>
          <w:spacing w:val="-2"/>
        </w:rPr>
        <w:t xml:space="preserve"> </w:t>
      </w:r>
      <w:r>
        <w:rPr>
          <w:spacing w:val="-1"/>
        </w:rPr>
        <w:t>must</w:t>
      </w:r>
      <w:r>
        <w:rPr>
          <w:spacing w:val="-2"/>
        </w:rPr>
        <w:t xml:space="preserve"> </w:t>
      </w:r>
      <w:r>
        <w:rPr>
          <w:spacing w:val="-1"/>
        </w:rPr>
        <w:t>be</w:t>
      </w:r>
      <w:r>
        <w:t xml:space="preserve"> </w:t>
      </w:r>
      <w:r>
        <w:rPr>
          <w:spacing w:val="-1"/>
        </w:rPr>
        <w:t>identified</w:t>
      </w:r>
      <w:r>
        <w:t xml:space="preserve"> </w:t>
      </w:r>
      <w:r>
        <w:rPr>
          <w:spacing w:val="-1"/>
        </w:rPr>
        <w:t>within the</w:t>
      </w:r>
      <w:r>
        <w:t xml:space="preserve"> </w:t>
      </w:r>
      <w:r>
        <w:rPr>
          <w:spacing w:val="-1"/>
        </w:rPr>
        <w:t>advertisement.</w:t>
      </w:r>
      <w:r>
        <w:rPr>
          <w:spacing w:val="49"/>
        </w:rPr>
        <w:t xml:space="preserve"> </w:t>
      </w:r>
      <w:r>
        <w:rPr>
          <w:spacing w:val="-1"/>
        </w:rPr>
        <w:t>For</w:t>
      </w:r>
      <w:r>
        <w:rPr>
          <w:spacing w:val="-3"/>
        </w:rPr>
        <w:t xml:space="preserve"> </w:t>
      </w:r>
      <w:r>
        <w:rPr>
          <w:spacing w:val="-1"/>
        </w:rPr>
        <w:t>drugs,</w:t>
      </w:r>
      <w:r>
        <w:t xml:space="preserve"> </w:t>
      </w:r>
      <w:r>
        <w:rPr>
          <w:spacing w:val="-1"/>
        </w:rPr>
        <w:t>the</w:t>
      </w:r>
      <w:r>
        <w:rPr>
          <w:spacing w:val="57"/>
        </w:rPr>
        <w:t xml:space="preserve"> </w:t>
      </w:r>
      <w:r>
        <w:rPr>
          <w:spacing w:val="-1"/>
        </w:rPr>
        <w:t>full generic</w:t>
      </w:r>
      <w:r>
        <w:rPr>
          <w:spacing w:val="-2"/>
        </w:rPr>
        <w:t xml:space="preserve"> </w:t>
      </w:r>
      <w:r>
        <w:t xml:space="preserve">or </w:t>
      </w:r>
      <w:r>
        <w:rPr>
          <w:spacing w:val="-1"/>
        </w:rPr>
        <w:t>chemical</w:t>
      </w:r>
      <w:r>
        <w:t xml:space="preserve"> </w:t>
      </w:r>
      <w:r>
        <w:rPr>
          <w:spacing w:val="-1"/>
        </w:rPr>
        <w:t>name</w:t>
      </w:r>
      <w:r>
        <w:rPr>
          <w:spacing w:val="-2"/>
        </w:rPr>
        <w:t xml:space="preserve"> </w:t>
      </w:r>
      <w:r>
        <w:rPr>
          <w:spacing w:val="1"/>
        </w:rPr>
        <w:t>of</w:t>
      </w:r>
      <w:r>
        <w:rPr>
          <w:spacing w:val="-2"/>
        </w:rPr>
        <w:t xml:space="preserve"> </w:t>
      </w:r>
      <w:r>
        <w:t xml:space="preserve">the </w:t>
      </w:r>
      <w:r>
        <w:rPr>
          <w:spacing w:val="-1"/>
        </w:rPr>
        <w:t>principle</w:t>
      </w:r>
      <w:r>
        <w:rPr>
          <w:spacing w:val="-3"/>
        </w:rPr>
        <w:t xml:space="preserve"> </w:t>
      </w:r>
      <w:r>
        <w:rPr>
          <w:spacing w:val="-1"/>
        </w:rPr>
        <w:t>active</w:t>
      </w:r>
      <w:r>
        <w:t xml:space="preserve"> </w:t>
      </w:r>
      <w:r>
        <w:rPr>
          <w:spacing w:val="-1"/>
        </w:rPr>
        <w:t>ingredients</w:t>
      </w:r>
      <w:r>
        <w:rPr>
          <w:spacing w:val="-3"/>
        </w:rPr>
        <w:t xml:space="preserve"> </w:t>
      </w:r>
      <w:r>
        <w:rPr>
          <w:spacing w:val="-1"/>
        </w:rPr>
        <w:t>must</w:t>
      </w:r>
      <w:r>
        <w:rPr>
          <w:spacing w:val="1"/>
        </w:rPr>
        <w:t xml:space="preserve"> </w:t>
      </w:r>
      <w:r>
        <w:rPr>
          <w:spacing w:val="-1"/>
        </w:rPr>
        <w:t>be</w:t>
      </w:r>
      <w:r>
        <w:rPr>
          <w:spacing w:val="-2"/>
        </w:rPr>
        <w:t xml:space="preserve"> </w:t>
      </w:r>
      <w:r>
        <w:rPr>
          <w:spacing w:val="-1"/>
        </w:rPr>
        <w:t>shown</w:t>
      </w:r>
      <w:r>
        <w:rPr>
          <w:spacing w:val="-2"/>
        </w:rPr>
        <w:t xml:space="preserve"> </w:t>
      </w:r>
      <w:r>
        <w:t>in</w:t>
      </w:r>
      <w:r>
        <w:rPr>
          <w:spacing w:val="-1"/>
        </w:rPr>
        <w:t xml:space="preserve"> </w:t>
      </w:r>
      <w:r>
        <w:t>6</w:t>
      </w:r>
      <w:r>
        <w:rPr>
          <w:spacing w:val="1"/>
        </w:rPr>
        <w:t xml:space="preserve"> </w:t>
      </w:r>
      <w:r>
        <w:rPr>
          <w:spacing w:val="-1"/>
        </w:rPr>
        <w:t>pt.</w:t>
      </w:r>
      <w:r>
        <w:rPr>
          <w:spacing w:val="54"/>
        </w:rPr>
        <w:t xml:space="preserve"> </w:t>
      </w:r>
      <w:r>
        <w:t xml:space="preserve">or </w:t>
      </w:r>
      <w:r>
        <w:rPr>
          <w:spacing w:val="-1"/>
        </w:rPr>
        <w:t>larger</w:t>
      </w:r>
      <w:r>
        <w:rPr>
          <w:spacing w:val="-2"/>
        </w:rPr>
        <w:t xml:space="preserve"> </w:t>
      </w:r>
      <w:r>
        <w:rPr>
          <w:spacing w:val="-1"/>
        </w:rPr>
        <w:t>type.</w:t>
      </w:r>
    </w:p>
    <w:p w:rsidR="005E2F91" w:rsidRDefault="005E2F91">
      <w:pPr>
        <w:pStyle w:val="BodyText"/>
        <w:kinsoku w:val="0"/>
        <w:overflowPunct w:val="0"/>
        <w:spacing w:before="10"/>
        <w:ind w:left="0" w:firstLine="0"/>
        <w:rPr>
          <w:sz w:val="19"/>
          <w:szCs w:val="19"/>
        </w:rPr>
      </w:pPr>
    </w:p>
    <w:p w:rsidR="005E2F91" w:rsidRDefault="005E2F91">
      <w:pPr>
        <w:pStyle w:val="BodyText"/>
        <w:numPr>
          <w:ilvl w:val="2"/>
          <w:numId w:val="21"/>
        </w:numPr>
        <w:tabs>
          <w:tab w:val="left" w:pos="1601"/>
        </w:tabs>
        <w:kinsoku w:val="0"/>
        <w:overflowPunct w:val="0"/>
        <w:spacing w:line="274" w:lineRule="auto"/>
        <w:ind w:right="793"/>
        <w:rPr>
          <w:spacing w:val="-1"/>
        </w:rPr>
      </w:pPr>
      <w:r>
        <w:rPr>
          <w:spacing w:val="-1"/>
        </w:rPr>
        <w:t>Advertisements</w:t>
      </w:r>
      <w:r>
        <w:t xml:space="preserve"> </w:t>
      </w:r>
      <w:r>
        <w:rPr>
          <w:spacing w:val="-1"/>
        </w:rPr>
        <w:t>shall</w:t>
      </w:r>
      <w:r>
        <w:rPr>
          <w:spacing w:val="-3"/>
        </w:rPr>
        <w:t xml:space="preserve"> </w:t>
      </w:r>
      <w:r>
        <w:rPr>
          <w:spacing w:val="-1"/>
        </w:rPr>
        <w:t>not</w:t>
      </w:r>
      <w:r>
        <w:rPr>
          <w:spacing w:val="-2"/>
        </w:rPr>
        <w:t xml:space="preserve"> </w:t>
      </w:r>
      <w:r>
        <w:rPr>
          <w:spacing w:val="-1"/>
        </w:rPr>
        <w:t>be</w:t>
      </w:r>
      <w:r>
        <w:t xml:space="preserve"> </w:t>
      </w:r>
      <w:r>
        <w:rPr>
          <w:spacing w:val="-1"/>
        </w:rPr>
        <w:t xml:space="preserve">misleading </w:t>
      </w:r>
      <w:r>
        <w:t>or</w:t>
      </w:r>
      <w:r>
        <w:rPr>
          <w:spacing w:val="-3"/>
        </w:rPr>
        <w:t xml:space="preserve"> </w:t>
      </w:r>
      <w:r>
        <w:rPr>
          <w:spacing w:val="-1"/>
        </w:rPr>
        <w:t>deceptive.</w:t>
      </w:r>
      <w:r>
        <w:rPr>
          <w:spacing w:val="47"/>
        </w:rPr>
        <w:t xml:space="preserve"> </w:t>
      </w:r>
      <w:r>
        <w:rPr>
          <w:spacing w:val="-1"/>
        </w:rPr>
        <w:t>Advertising copy</w:t>
      </w:r>
      <w:r>
        <w:rPr>
          <w:spacing w:val="-2"/>
        </w:rPr>
        <w:t xml:space="preserve"> </w:t>
      </w:r>
      <w:r>
        <w:rPr>
          <w:spacing w:val="-1"/>
        </w:rPr>
        <w:t>containing</w:t>
      </w:r>
      <w:r>
        <w:rPr>
          <w:spacing w:val="65"/>
        </w:rPr>
        <w:t xml:space="preserve"> </w:t>
      </w:r>
      <w:r>
        <w:rPr>
          <w:spacing w:val="-1"/>
        </w:rPr>
        <w:t>statements</w:t>
      </w:r>
      <w:r>
        <w:rPr>
          <w:spacing w:val="-2"/>
        </w:rPr>
        <w:t xml:space="preserve"> </w:t>
      </w:r>
      <w:r>
        <w:t xml:space="preserve">or </w:t>
      </w:r>
      <w:r>
        <w:rPr>
          <w:spacing w:val="-1"/>
        </w:rPr>
        <w:t>inferences</w:t>
      </w:r>
      <w:r>
        <w:rPr>
          <w:spacing w:val="-3"/>
        </w:rPr>
        <w:t xml:space="preserve"> </w:t>
      </w:r>
      <w:r>
        <w:rPr>
          <w:spacing w:val="-1"/>
        </w:rPr>
        <w:t>that</w:t>
      </w:r>
      <w:r>
        <w:t xml:space="preserve"> the </w:t>
      </w:r>
      <w:r>
        <w:rPr>
          <w:spacing w:val="-1"/>
        </w:rPr>
        <w:t>advertiser</w:t>
      </w:r>
      <w:r>
        <w:rPr>
          <w:spacing w:val="-2"/>
        </w:rPr>
        <w:t xml:space="preserve"> </w:t>
      </w:r>
      <w:r>
        <w:rPr>
          <w:spacing w:val="-1"/>
        </w:rPr>
        <w:t>cannot</w:t>
      </w:r>
      <w:r>
        <w:rPr>
          <w:spacing w:val="-2"/>
        </w:rPr>
        <w:t xml:space="preserve"> </w:t>
      </w:r>
      <w:r>
        <w:rPr>
          <w:spacing w:val="-1"/>
        </w:rPr>
        <w:t xml:space="preserve">substantiate </w:t>
      </w:r>
      <w:r>
        <w:t xml:space="preserve">will </w:t>
      </w:r>
      <w:r>
        <w:rPr>
          <w:spacing w:val="-1"/>
        </w:rPr>
        <w:t>be</w:t>
      </w:r>
      <w:r>
        <w:t xml:space="preserve"> </w:t>
      </w:r>
      <w:r>
        <w:rPr>
          <w:spacing w:val="-1"/>
        </w:rPr>
        <w:t>rejected.</w:t>
      </w:r>
    </w:p>
    <w:p w:rsidR="005E2F91" w:rsidRDefault="005E2F91">
      <w:pPr>
        <w:pStyle w:val="BodyText"/>
        <w:kinsoku w:val="0"/>
        <w:overflowPunct w:val="0"/>
        <w:spacing w:before="11"/>
        <w:ind w:left="0" w:firstLine="0"/>
        <w:rPr>
          <w:sz w:val="19"/>
          <w:szCs w:val="19"/>
        </w:rPr>
      </w:pPr>
    </w:p>
    <w:p w:rsidR="005E2F91" w:rsidRDefault="005E2F91">
      <w:pPr>
        <w:pStyle w:val="BodyText"/>
        <w:numPr>
          <w:ilvl w:val="2"/>
          <w:numId w:val="21"/>
        </w:numPr>
        <w:tabs>
          <w:tab w:val="left" w:pos="1601"/>
        </w:tabs>
        <w:kinsoku w:val="0"/>
        <w:overflowPunct w:val="0"/>
        <w:spacing w:line="276" w:lineRule="auto"/>
        <w:ind w:right="445"/>
        <w:rPr>
          <w:spacing w:val="-1"/>
        </w:rPr>
      </w:pPr>
      <w:r>
        <w:rPr>
          <w:spacing w:val="-1"/>
        </w:rPr>
        <w:t>Product</w:t>
      </w:r>
      <w:r>
        <w:t xml:space="preserve"> </w:t>
      </w:r>
      <w:r>
        <w:rPr>
          <w:spacing w:val="-1"/>
        </w:rPr>
        <w:t>comparisons</w:t>
      </w:r>
      <w:r>
        <w:t xml:space="preserve"> </w:t>
      </w:r>
      <w:r>
        <w:rPr>
          <w:spacing w:val="-1"/>
        </w:rPr>
        <w:t>using</w:t>
      </w:r>
      <w:r>
        <w:rPr>
          <w:spacing w:val="-3"/>
        </w:rPr>
        <w:t xml:space="preserve"> </w:t>
      </w:r>
      <w:r>
        <w:rPr>
          <w:spacing w:val="-1"/>
        </w:rPr>
        <w:t>trade</w:t>
      </w:r>
      <w:r>
        <w:t xml:space="preserve"> </w:t>
      </w:r>
      <w:r>
        <w:rPr>
          <w:spacing w:val="-1"/>
        </w:rPr>
        <w:t>names</w:t>
      </w:r>
      <w:r>
        <w:rPr>
          <w:spacing w:val="-2"/>
        </w:rPr>
        <w:t xml:space="preserve"> </w:t>
      </w:r>
      <w:r>
        <w:rPr>
          <w:spacing w:val="-1"/>
        </w:rPr>
        <w:t>will</w:t>
      </w:r>
      <w:r>
        <w:t xml:space="preserve"> </w:t>
      </w:r>
      <w:r>
        <w:rPr>
          <w:spacing w:val="-1"/>
        </w:rPr>
        <w:t>not</w:t>
      </w:r>
      <w:r>
        <w:t xml:space="preserve"> </w:t>
      </w:r>
      <w:r>
        <w:rPr>
          <w:spacing w:val="-2"/>
        </w:rPr>
        <w:t>be</w:t>
      </w:r>
      <w:r>
        <w:t xml:space="preserve"> </w:t>
      </w:r>
      <w:r>
        <w:rPr>
          <w:spacing w:val="-1"/>
        </w:rPr>
        <w:t>accepted</w:t>
      </w:r>
      <w:r>
        <w:rPr>
          <w:spacing w:val="-3"/>
        </w:rPr>
        <w:t xml:space="preserve"> </w:t>
      </w:r>
      <w:r>
        <w:rPr>
          <w:spacing w:val="-1"/>
        </w:rPr>
        <w:t>without</w:t>
      </w:r>
      <w:r>
        <w:t xml:space="preserve"> the</w:t>
      </w:r>
      <w:r>
        <w:rPr>
          <w:spacing w:val="-3"/>
        </w:rPr>
        <w:t xml:space="preserve"> </w:t>
      </w:r>
      <w:r>
        <w:rPr>
          <w:spacing w:val="-1"/>
        </w:rPr>
        <w:t>statements,</w:t>
      </w:r>
      <w:r>
        <w:rPr>
          <w:spacing w:val="53"/>
        </w:rPr>
        <w:t xml:space="preserve"> </w:t>
      </w:r>
      <w:r>
        <w:rPr>
          <w:spacing w:val="-1"/>
        </w:rPr>
        <w:t xml:space="preserve">“Substantiating </w:t>
      </w:r>
      <w:r>
        <w:t>data</w:t>
      </w:r>
      <w:r>
        <w:rPr>
          <w:spacing w:val="-3"/>
        </w:rPr>
        <w:t xml:space="preserve"> </w:t>
      </w:r>
      <w:r>
        <w:t>based</w:t>
      </w:r>
      <w:r>
        <w:rPr>
          <w:spacing w:val="-3"/>
        </w:rPr>
        <w:t xml:space="preserve"> </w:t>
      </w:r>
      <w:r>
        <w:t>on</w:t>
      </w:r>
      <w:r>
        <w:rPr>
          <w:spacing w:val="-1"/>
        </w:rPr>
        <w:t xml:space="preserve"> research</w:t>
      </w:r>
      <w:r>
        <w:t xml:space="preserve"> </w:t>
      </w:r>
      <w:r>
        <w:rPr>
          <w:spacing w:val="-2"/>
        </w:rPr>
        <w:t>is</w:t>
      </w:r>
      <w:r>
        <w:t xml:space="preserve"> </w:t>
      </w:r>
      <w:r>
        <w:rPr>
          <w:spacing w:val="-1"/>
        </w:rPr>
        <w:t>available</w:t>
      </w:r>
      <w:r>
        <w:t xml:space="preserve"> </w:t>
      </w:r>
      <w:r>
        <w:rPr>
          <w:spacing w:val="-1"/>
        </w:rPr>
        <w:t>upon reader</w:t>
      </w:r>
      <w:r>
        <w:t xml:space="preserve"> </w:t>
      </w:r>
      <w:r>
        <w:rPr>
          <w:spacing w:val="-1"/>
        </w:rPr>
        <w:t>request.”</w:t>
      </w:r>
    </w:p>
    <w:p w:rsidR="005E2F91" w:rsidRDefault="005E2F91">
      <w:pPr>
        <w:pStyle w:val="BodyText"/>
        <w:kinsoku w:val="0"/>
        <w:overflowPunct w:val="0"/>
        <w:spacing w:before="6"/>
        <w:ind w:left="0" w:firstLine="0"/>
        <w:rPr>
          <w:sz w:val="19"/>
          <w:szCs w:val="19"/>
        </w:rPr>
      </w:pPr>
    </w:p>
    <w:p w:rsidR="005E2F91" w:rsidRDefault="005E2F91">
      <w:pPr>
        <w:pStyle w:val="BodyText"/>
        <w:numPr>
          <w:ilvl w:val="2"/>
          <w:numId w:val="21"/>
        </w:numPr>
        <w:tabs>
          <w:tab w:val="left" w:pos="1601"/>
        </w:tabs>
        <w:kinsoku w:val="0"/>
        <w:overflowPunct w:val="0"/>
        <w:spacing w:line="277" w:lineRule="auto"/>
        <w:ind w:right="208"/>
        <w:rPr>
          <w:spacing w:val="-1"/>
        </w:rPr>
      </w:pPr>
      <w:r>
        <w:rPr>
          <w:spacing w:val="-1"/>
        </w:rPr>
        <w:t>Quotations</w:t>
      </w:r>
      <w:r>
        <w:rPr>
          <w:spacing w:val="-2"/>
        </w:rPr>
        <w:t xml:space="preserve"> </w:t>
      </w:r>
      <w:r>
        <w:t>or</w:t>
      </w:r>
      <w:r>
        <w:rPr>
          <w:spacing w:val="-2"/>
        </w:rPr>
        <w:t xml:space="preserve"> </w:t>
      </w:r>
      <w:r>
        <w:rPr>
          <w:spacing w:val="-1"/>
        </w:rPr>
        <w:t xml:space="preserve">excerpts </w:t>
      </w:r>
      <w:r>
        <w:rPr>
          <w:spacing w:val="-2"/>
        </w:rPr>
        <w:t>from</w:t>
      </w:r>
      <w:r>
        <w:rPr>
          <w:spacing w:val="1"/>
        </w:rPr>
        <w:t xml:space="preserve"> </w:t>
      </w:r>
      <w:r>
        <w:t xml:space="preserve">a </w:t>
      </w:r>
      <w:r>
        <w:rPr>
          <w:spacing w:val="-1"/>
        </w:rPr>
        <w:t>published paper</w:t>
      </w:r>
      <w:r>
        <w:rPr>
          <w:spacing w:val="-2"/>
        </w:rPr>
        <w:t xml:space="preserve"> </w:t>
      </w:r>
      <w:r>
        <w:rPr>
          <w:spacing w:val="-1"/>
        </w:rPr>
        <w:t>submitted</w:t>
      </w:r>
      <w:r>
        <w:t xml:space="preserve"> as</w:t>
      </w:r>
      <w:r>
        <w:rPr>
          <w:spacing w:val="-3"/>
        </w:rPr>
        <w:t xml:space="preserve"> </w:t>
      </w:r>
      <w:r>
        <w:t xml:space="preserve">a </w:t>
      </w:r>
      <w:r>
        <w:rPr>
          <w:spacing w:val="-1"/>
        </w:rPr>
        <w:t>statement</w:t>
      </w:r>
      <w:r>
        <w:rPr>
          <w:spacing w:val="-3"/>
        </w:rPr>
        <w:t xml:space="preserve"> </w:t>
      </w:r>
      <w:r>
        <w:t>of</w:t>
      </w:r>
      <w:r>
        <w:rPr>
          <w:spacing w:val="-3"/>
        </w:rPr>
        <w:t xml:space="preserve"> </w:t>
      </w:r>
      <w:r>
        <w:rPr>
          <w:spacing w:val="-1"/>
        </w:rPr>
        <w:t>evaluation</w:t>
      </w:r>
      <w:r>
        <w:rPr>
          <w:spacing w:val="57"/>
        </w:rPr>
        <w:t xml:space="preserve"> </w:t>
      </w:r>
      <w:r>
        <w:t xml:space="preserve">of </w:t>
      </w:r>
      <w:r>
        <w:rPr>
          <w:spacing w:val="-1"/>
        </w:rPr>
        <w:t>the</w:t>
      </w:r>
      <w:r>
        <w:rPr>
          <w:spacing w:val="-2"/>
        </w:rPr>
        <w:t xml:space="preserve"> </w:t>
      </w:r>
      <w:r>
        <w:rPr>
          <w:spacing w:val="-1"/>
        </w:rPr>
        <w:t>product</w:t>
      </w:r>
      <w:r>
        <w:rPr>
          <w:spacing w:val="-2"/>
        </w:rPr>
        <w:t xml:space="preserve"> </w:t>
      </w:r>
      <w:r>
        <w:rPr>
          <w:spacing w:val="-1"/>
        </w:rPr>
        <w:t>cannot</w:t>
      </w:r>
      <w:r>
        <w:t xml:space="preserve"> </w:t>
      </w:r>
      <w:r>
        <w:rPr>
          <w:spacing w:val="-1"/>
        </w:rPr>
        <w:t>be</w:t>
      </w:r>
      <w:r>
        <w:t xml:space="preserve"> </w:t>
      </w:r>
      <w:r>
        <w:rPr>
          <w:spacing w:val="-1"/>
        </w:rPr>
        <w:t xml:space="preserve">used by </w:t>
      </w:r>
      <w:r>
        <w:t xml:space="preserve">the </w:t>
      </w:r>
      <w:r>
        <w:rPr>
          <w:spacing w:val="-1"/>
        </w:rPr>
        <w:t>advertiser</w:t>
      </w:r>
      <w:r>
        <w:rPr>
          <w:spacing w:val="-2"/>
        </w:rPr>
        <w:t xml:space="preserve"> </w:t>
      </w:r>
      <w:r>
        <w:t xml:space="preserve">or </w:t>
      </w:r>
      <w:r>
        <w:rPr>
          <w:spacing w:val="-2"/>
        </w:rPr>
        <w:t>the</w:t>
      </w:r>
      <w:r>
        <w:t xml:space="preserve"> </w:t>
      </w:r>
      <w:r>
        <w:rPr>
          <w:spacing w:val="-1"/>
        </w:rPr>
        <w:t>agency</w:t>
      </w:r>
      <w:r>
        <w:t xml:space="preserve"> </w:t>
      </w:r>
      <w:r>
        <w:rPr>
          <w:spacing w:val="-1"/>
        </w:rPr>
        <w:t>without</w:t>
      </w:r>
      <w:r>
        <w:t xml:space="preserve"> </w:t>
      </w:r>
      <w:r>
        <w:rPr>
          <w:spacing w:val="-2"/>
        </w:rPr>
        <w:t>permission</w:t>
      </w:r>
      <w:r>
        <w:rPr>
          <w:spacing w:val="-1"/>
        </w:rPr>
        <w:t xml:space="preserve"> </w:t>
      </w:r>
      <w:r>
        <w:t xml:space="preserve">of </w:t>
      </w:r>
      <w:r>
        <w:rPr>
          <w:spacing w:val="-2"/>
        </w:rPr>
        <w:t>the</w:t>
      </w:r>
      <w:r>
        <w:rPr>
          <w:spacing w:val="71"/>
        </w:rPr>
        <w:t xml:space="preserve"> </w:t>
      </w:r>
      <w:r>
        <w:rPr>
          <w:spacing w:val="-1"/>
        </w:rPr>
        <w:t>author</w:t>
      </w:r>
      <w:r>
        <w:t xml:space="preserve"> and</w:t>
      </w:r>
      <w:r>
        <w:rPr>
          <w:spacing w:val="-2"/>
        </w:rPr>
        <w:t xml:space="preserve"> the</w:t>
      </w:r>
      <w:r>
        <w:t xml:space="preserve"> </w:t>
      </w:r>
      <w:r>
        <w:rPr>
          <w:spacing w:val="-1"/>
        </w:rPr>
        <w:t>publication.</w:t>
      </w:r>
      <w:r>
        <w:t xml:space="preserve">  </w:t>
      </w:r>
      <w:r>
        <w:rPr>
          <w:spacing w:val="-1"/>
        </w:rPr>
        <w:t>Evidence</w:t>
      </w:r>
      <w:r>
        <w:rPr>
          <w:spacing w:val="-2"/>
        </w:rPr>
        <w:t xml:space="preserve"> </w:t>
      </w:r>
      <w:r>
        <w:t xml:space="preserve">of </w:t>
      </w:r>
      <w:r>
        <w:rPr>
          <w:spacing w:val="-1"/>
        </w:rPr>
        <w:t>permissions</w:t>
      </w:r>
      <w:r>
        <w:rPr>
          <w:spacing w:val="-2"/>
        </w:rPr>
        <w:t xml:space="preserve"> </w:t>
      </w:r>
      <w:r>
        <w:rPr>
          <w:spacing w:val="-1"/>
        </w:rPr>
        <w:t>must</w:t>
      </w:r>
      <w:r>
        <w:rPr>
          <w:spacing w:val="1"/>
        </w:rPr>
        <w:t xml:space="preserve"> </w:t>
      </w:r>
      <w:r>
        <w:rPr>
          <w:spacing w:val="-1"/>
        </w:rPr>
        <w:t>accompany</w:t>
      </w:r>
      <w:r>
        <w:t xml:space="preserve"> </w:t>
      </w:r>
      <w:r>
        <w:rPr>
          <w:spacing w:val="-1"/>
        </w:rPr>
        <w:t>copy.</w:t>
      </w:r>
    </w:p>
    <w:p w:rsidR="005E2F91" w:rsidRDefault="005E2F91">
      <w:pPr>
        <w:pStyle w:val="BodyText"/>
        <w:numPr>
          <w:ilvl w:val="2"/>
          <w:numId w:val="21"/>
        </w:numPr>
        <w:tabs>
          <w:tab w:val="left" w:pos="1601"/>
        </w:tabs>
        <w:kinsoku w:val="0"/>
        <w:overflowPunct w:val="0"/>
        <w:spacing w:line="277" w:lineRule="auto"/>
        <w:ind w:right="208"/>
        <w:rPr>
          <w:spacing w:val="-1"/>
        </w:rPr>
        <w:sectPr w:rsidR="005E2F91">
          <w:pgSz w:w="12240" w:h="15840"/>
          <w:pgMar w:top="1400" w:right="1260" w:bottom="1280" w:left="1280" w:header="0" w:footer="1087" w:gutter="0"/>
          <w:cols w:space="720"/>
          <w:noEndnote/>
        </w:sectPr>
      </w:pPr>
    </w:p>
    <w:p w:rsidR="005E2F91" w:rsidRDefault="005E2F91">
      <w:pPr>
        <w:pStyle w:val="BodyText"/>
        <w:kinsoku w:val="0"/>
        <w:overflowPunct w:val="0"/>
        <w:ind w:left="0" w:firstLine="0"/>
        <w:rPr>
          <w:sz w:val="20"/>
          <w:szCs w:val="20"/>
        </w:rPr>
      </w:pPr>
    </w:p>
    <w:p w:rsidR="005E2F91" w:rsidRDefault="005E2F91">
      <w:pPr>
        <w:pStyle w:val="Heading1"/>
        <w:kinsoku w:val="0"/>
        <w:overflowPunct w:val="0"/>
        <w:spacing w:before="205"/>
        <w:rPr>
          <w:b w:val="0"/>
          <w:bCs w:val="0"/>
        </w:rPr>
      </w:pPr>
      <w:r>
        <w:rPr>
          <w:spacing w:val="-1"/>
        </w:rPr>
        <w:t>INVESTMENT POLICY</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20"/>
        </w:numPr>
        <w:tabs>
          <w:tab w:val="left" w:pos="329"/>
        </w:tabs>
        <w:kinsoku w:val="0"/>
        <w:overflowPunct w:val="0"/>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284" w:firstLine="0"/>
      </w:pPr>
      <w:r>
        <w:rPr>
          <w:spacing w:val="-1"/>
        </w:rPr>
        <w:t>The</w:t>
      </w:r>
      <w:r>
        <w:t xml:space="preserve"> </w:t>
      </w:r>
      <w:r>
        <w:rPr>
          <w:spacing w:val="-1"/>
        </w:rPr>
        <w:t>purpose</w:t>
      </w:r>
      <w:r>
        <w:t xml:space="preserve"> </w:t>
      </w:r>
      <w:r>
        <w:rPr>
          <w:spacing w:val="-1"/>
        </w:rPr>
        <w:t>of</w:t>
      </w:r>
      <w:r>
        <w:t xml:space="preserve"> </w:t>
      </w:r>
      <w:r>
        <w:rPr>
          <w:spacing w:val="-1"/>
        </w:rPr>
        <w:t>this</w:t>
      </w:r>
      <w:r>
        <w:t xml:space="preserve"> </w:t>
      </w:r>
      <w:r>
        <w:rPr>
          <w:spacing w:val="-1"/>
        </w:rPr>
        <w:t xml:space="preserve">document </w:t>
      </w:r>
      <w:r>
        <w:t xml:space="preserve">is </w:t>
      </w:r>
      <w:r>
        <w:rPr>
          <w:spacing w:val="-1"/>
        </w:rPr>
        <w:t>to establish</w:t>
      </w:r>
      <w:r>
        <w:rPr>
          <w:spacing w:val="-3"/>
        </w:rPr>
        <w:t xml:space="preserve"> </w:t>
      </w:r>
      <w:r>
        <w:t xml:space="preserve">the </w:t>
      </w:r>
      <w:r>
        <w:rPr>
          <w:spacing w:val="-1"/>
        </w:rPr>
        <w:t>investment</w:t>
      </w:r>
      <w:r>
        <w:t xml:space="preserve"> </w:t>
      </w:r>
      <w:r>
        <w:rPr>
          <w:spacing w:val="-1"/>
        </w:rPr>
        <w:t>goals</w:t>
      </w:r>
      <w:r>
        <w:t xml:space="preserve"> and</w:t>
      </w:r>
      <w:r>
        <w:rPr>
          <w:spacing w:val="-4"/>
        </w:rPr>
        <w:t xml:space="preserve"> </w:t>
      </w:r>
      <w:r>
        <w:rPr>
          <w:spacing w:val="-1"/>
        </w:rPr>
        <w:t>objectives</w:t>
      </w:r>
      <w:r>
        <w:rPr>
          <w:spacing w:val="-4"/>
        </w:rPr>
        <w:t xml:space="preserve"> </w:t>
      </w:r>
      <w:r>
        <w:rPr>
          <w:spacing w:val="-1"/>
        </w:rPr>
        <w:t xml:space="preserve">and </w:t>
      </w:r>
      <w:r>
        <w:t xml:space="preserve">policy </w:t>
      </w:r>
      <w:r>
        <w:rPr>
          <w:spacing w:val="-1"/>
        </w:rPr>
        <w:t>guidelines</w:t>
      </w:r>
      <w:r>
        <w:rPr>
          <w:spacing w:val="61"/>
        </w:rPr>
        <w:t xml:space="preserve"> </w:t>
      </w:r>
      <w:r>
        <w:rPr>
          <w:spacing w:val="-1"/>
        </w:rPr>
        <w:t>for</w:t>
      </w:r>
      <w:r>
        <w:rPr>
          <w:spacing w:val="-2"/>
        </w:rPr>
        <w:t xml:space="preserve"> </w:t>
      </w:r>
      <w:r>
        <w:rPr>
          <w:spacing w:val="-1"/>
        </w:rPr>
        <w:t>managing the</w:t>
      </w:r>
      <w:r>
        <w:t xml:space="preserve"> </w:t>
      </w:r>
      <w:r>
        <w:rPr>
          <w:spacing w:val="-1"/>
        </w:rPr>
        <w:t>short-</w:t>
      </w:r>
      <w:r>
        <w:rPr>
          <w:spacing w:val="-2"/>
        </w:rPr>
        <w:t xml:space="preserve"> </w:t>
      </w:r>
      <w:r>
        <w:rPr>
          <w:spacing w:val="-1"/>
        </w:rPr>
        <w:t>and long-term</w:t>
      </w:r>
      <w:r>
        <w:rPr>
          <w:spacing w:val="1"/>
        </w:rPr>
        <w:t xml:space="preserve"> </w:t>
      </w:r>
      <w:r>
        <w:rPr>
          <w:spacing w:val="-1"/>
        </w:rPr>
        <w:t>investment</w:t>
      </w:r>
      <w:r>
        <w:t xml:space="preserve"> </w:t>
      </w:r>
      <w:r>
        <w:rPr>
          <w:spacing w:val="-2"/>
        </w:rPr>
        <w:t>funds</w:t>
      </w:r>
      <w:r>
        <w:t xml:space="preserve"> of</w:t>
      </w:r>
      <w:r>
        <w:rPr>
          <w:spacing w:val="2"/>
        </w:rPr>
        <w:t xml:space="preserve"> </w:t>
      </w:r>
      <w:r>
        <w:rPr>
          <w:spacing w:val="-1"/>
        </w:rPr>
        <w:t>Washington</w:t>
      </w:r>
      <w:r>
        <w:t xml:space="preserve"> </w:t>
      </w:r>
      <w:r>
        <w:rPr>
          <w:spacing w:val="-1"/>
        </w:rPr>
        <w:t>State</w:t>
      </w:r>
      <w:r>
        <w:rPr>
          <w:spacing w:val="-2"/>
        </w:rPr>
        <w:t xml:space="preserve"> </w:t>
      </w:r>
      <w:r>
        <w:rPr>
          <w:spacing w:val="-1"/>
        </w:rPr>
        <w:t xml:space="preserve">Council. </w:t>
      </w:r>
      <w:r>
        <w:t xml:space="preserve">It is </w:t>
      </w:r>
      <w:r>
        <w:rPr>
          <w:spacing w:val="-1"/>
        </w:rPr>
        <w:t>intended</w:t>
      </w:r>
      <w:r>
        <w:t xml:space="preserve"> </w:t>
      </w:r>
      <w:r>
        <w:rPr>
          <w:spacing w:val="-1"/>
        </w:rPr>
        <w:t>that</w:t>
      </w:r>
      <w:r>
        <w:rPr>
          <w:spacing w:val="69"/>
        </w:rPr>
        <w:t xml:space="preserve"> </w:t>
      </w:r>
      <w:r>
        <w:t>these</w:t>
      </w:r>
      <w:r>
        <w:rPr>
          <w:spacing w:val="1"/>
        </w:rPr>
        <w:t xml:space="preserve"> </w:t>
      </w:r>
      <w:r>
        <w:rPr>
          <w:spacing w:val="-1"/>
        </w:rPr>
        <w:t>goals,</w:t>
      </w:r>
      <w:r>
        <w:rPr>
          <w:spacing w:val="-3"/>
        </w:rPr>
        <w:t xml:space="preserve"> </w:t>
      </w:r>
      <w:r>
        <w:rPr>
          <w:spacing w:val="-1"/>
        </w:rPr>
        <w:t>objectives</w:t>
      </w:r>
      <w:r>
        <w:t xml:space="preserve"> </w:t>
      </w:r>
      <w:r>
        <w:rPr>
          <w:spacing w:val="-1"/>
        </w:rPr>
        <w:t>and</w:t>
      </w:r>
      <w:r>
        <w:rPr>
          <w:spacing w:val="-3"/>
        </w:rPr>
        <w:t xml:space="preserve"> </w:t>
      </w:r>
      <w:r>
        <w:rPr>
          <w:spacing w:val="-1"/>
        </w:rPr>
        <w:t>guidelines</w:t>
      </w:r>
      <w:r>
        <w:t xml:space="preserve"> </w:t>
      </w:r>
      <w:r>
        <w:rPr>
          <w:spacing w:val="-1"/>
        </w:rPr>
        <w:t>provide</w:t>
      </w:r>
      <w:r>
        <w:rPr>
          <w:spacing w:val="-2"/>
        </w:rPr>
        <w:t xml:space="preserve"> </w:t>
      </w:r>
      <w:r>
        <w:rPr>
          <w:spacing w:val="-1"/>
        </w:rPr>
        <w:t>meaningful</w:t>
      </w:r>
      <w:r>
        <w:t xml:space="preserve"> </w:t>
      </w:r>
      <w:r>
        <w:rPr>
          <w:spacing w:val="-1"/>
        </w:rPr>
        <w:t>guidance</w:t>
      </w:r>
      <w:r>
        <w:rPr>
          <w:spacing w:val="1"/>
        </w:rPr>
        <w:t xml:space="preserve"> </w:t>
      </w:r>
      <w:r>
        <w:rPr>
          <w:spacing w:val="-1"/>
        </w:rPr>
        <w:t>and expectations</w:t>
      </w:r>
      <w:r>
        <w:t xml:space="preserve"> in the</w:t>
      </w:r>
      <w:r>
        <w:rPr>
          <w:spacing w:val="55"/>
        </w:rPr>
        <w:t xml:space="preserve"> </w:t>
      </w:r>
      <w:r>
        <w:rPr>
          <w:spacing w:val="-1"/>
        </w:rPr>
        <w:t>management</w:t>
      </w:r>
      <w:r>
        <w:rPr>
          <w:spacing w:val="-3"/>
        </w:rPr>
        <w:t xml:space="preserve"> </w:t>
      </w:r>
      <w:r>
        <w:t>and</w:t>
      </w:r>
      <w:r>
        <w:rPr>
          <w:spacing w:val="-1"/>
        </w:rPr>
        <w:t xml:space="preserve"> performance</w:t>
      </w:r>
      <w:r>
        <w:rPr>
          <w:spacing w:val="1"/>
        </w:rPr>
        <w:t xml:space="preserve"> </w:t>
      </w:r>
      <w:r>
        <w:rPr>
          <w:spacing w:val="-1"/>
        </w:rPr>
        <w:t>of</w:t>
      </w:r>
      <w:r>
        <w:t xml:space="preserve"> </w:t>
      </w:r>
      <w:r>
        <w:rPr>
          <w:spacing w:val="-1"/>
        </w:rPr>
        <w:t>the</w:t>
      </w:r>
      <w:r>
        <w:rPr>
          <w:spacing w:val="-2"/>
        </w:rPr>
        <w:t xml:space="preserve"> </w:t>
      </w:r>
      <w:r>
        <w:rPr>
          <w:spacing w:val="-1"/>
        </w:rPr>
        <w:t>funds</w:t>
      </w:r>
      <w:r>
        <w:t xml:space="preserve"> and</w:t>
      </w:r>
      <w:r>
        <w:rPr>
          <w:spacing w:val="-2"/>
        </w:rPr>
        <w:t xml:space="preserve"> </w:t>
      </w:r>
      <w:r>
        <w:t>to</w:t>
      </w:r>
      <w:r>
        <w:rPr>
          <w:spacing w:val="1"/>
        </w:rPr>
        <w:t xml:space="preserve"> </w:t>
      </w:r>
      <w:r>
        <w:rPr>
          <w:spacing w:val="-1"/>
        </w:rPr>
        <w:t>provide</w:t>
      </w:r>
      <w:r>
        <w:rPr>
          <w:spacing w:val="-2"/>
        </w:rPr>
        <w:t xml:space="preserve"> </w:t>
      </w:r>
      <w:r>
        <w:rPr>
          <w:spacing w:val="-1"/>
        </w:rPr>
        <w:t>the</w:t>
      </w:r>
      <w:r>
        <w:rPr>
          <w:spacing w:val="-2"/>
        </w:rPr>
        <w:t xml:space="preserve"> </w:t>
      </w:r>
      <w:r>
        <w:rPr>
          <w:spacing w:val="-1"/>
        </w:rPr>
        <w:t>flexibility</w:t>
      </w:r>
      <w:r>
        <w:t xml:space="preserve"> </w:t>
      </w:r>
      <w:r>
        <w:rPr>
          <w:spacing w:val="-1"/>
        </w:rPr>
        <w:t>to</w:t>
      </w:r>
      <w:r>
        <w:rPr>
          <w:spacing w:val="1"/>
        </w:rPr>
        <w:t xml:space="preserve"> </w:t>
      </w:r>
      <w:r>
        <w:rPr>
          <w:spacing w:val="-1"/>
        </w:rPr>
        <w:t>respond to</w:t>
      </w:r>
      <w:r>
        <w:rPr>
          <w:spacing w:val="1"/>
        </w:rPr>
        <w:t xml:space="preserve"> </w:t>
      </w:r>
      <w:r>
        <w:rPr>
          <w:spacing w:val="-1"/>
        </w:rPr>
        <w:t>given</w:t>
      </w:r>
      <w:r>
        <w:t xml:space="preserve"> </w:t>
      </w:r>
      <w:r>
        <w:rPr>
          <w:spacing w:val="-1"/>
        </w:rPr>
        <w:t>changing</w:t>
      </w:r>
      <w:r>
        <w:rPr>
          <w:spacing w:val="49"/>
        </w:rPr>
        <w:t xml:space="preserve"> </w:t>
      </w:r>
      <w:r>
        <w:rPr>
          <w:spacing w:val="-1"/>
        </w:rPr>
        <w:t>economic,</w:t>
      </w:r>
      <w:r>
        <w:t xml:space="preserve"> </w:t>
      </w:r>
      <w:r>
        <w:rPr>
          <w:spacing w:val="-1"/>
        </w:rPr>
        <w:t>business</w:t>
      </w:r>
      <w:r>
        <w:rPr>
          <w:spacing w:val="-2"/>
        </w:rPr>
        <w:t xml:space="preserve"> </w:t>
      </w:r>
      <w:r>
        <w:t xml:space="preserve">and </w:t>
      </w:r>
      <w:r>
        <w:rPr>
          <w:spacing w:val="-1"/>
        </w:rPr>
        <w:t>investment</w:t>
      </w:r>
      <w:r>
        <w:rPr>
          <w:spacing w:val="-2"/>
        </w:rPr>
        <w:t xml:space="preserve"> </w:t>
      </w:r>
      <w:r>
        <w:rPr>
          <w:spacing w:val="-1"/>
        </w:rPr>
        <w:t>conditions.</w:t>
      </w:r>
    </w:p>
    <w:p w:rsidR="005E2F91" w:rsidRDefault="005E2F91">
      <w:pPr>
        <w:pStyle w:val="BodyText"/>
        <w:kinsoku w:val="0"/>
        <w:overflowPunct w:val="0"/>
        <w:ind w:left="0" w:firstLine="0"/>
      </w:pPr>
    </w:p>
    <w:p w:rsidR="005E2F91" w:rsidRDefault="005E2F91">
      <w:pPr>
        <w:pStyle w:val="Heading2"/>
        <w:numPr>
          <w:ilvl w:val="0"/>
          <w:numId w:val="20"/>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spacing w:before="11"/>
        <w:ind w:left="0" w:firstLine="0"/>
        <w:rPr>
          <w:b/>
          <w:bCs/>
          <w:sz w:val="21"/>
          <w:szCs w:val="21"/>
        </w:rPr>
      </w:pPr>
    </w:p>
    <w:p w:rsidR="005E2F91" w:rsidRDefault="005E2F91">
      <w:pPr>
        <w:pStyle w:val="BodyText"/>
        <w:numPr>
          <w:ilvl w:val="1"/>
          <w:numId w:val="20"/>
        </w:numPr>
        <w:tabs>
          <w:tab w:val="left" w:pos="881"/>
        </w:tabs>
        <w:kinsoku w:val="0"/>
        <w:overflowPunct w:val="0"/>
        <w:rPr>
          <w:spacing w:val="-1"/>
        </w:rPr>
      </w:pPr>
      <w:r>
        <w:t>General</w:t>
      </w:r>
      <w:r>
        <w:rPr>
          <w:spacing w:val="-1"/>
        </w:rPr>
        <w:t xml:space="preserve"> Guidelines</w:t>
      </w:r>
    </w:p>
    <w:p w:rsidR="005E2F91" w:rsidRDefault="005E2F91">
      <w:pPr>
        <w:pStyle w:val="BodyText"/>
        <w:kinsoku w:val="0"/>
        <w:overflowPunct w:val="0"/>
        <w:ind w:left="0" w:firstLine="0"/>
      </w:pPr>
    </w:p>
    <w:p w:rsidR="005E2F91" w:rsidRDefault="005E2F91">
      <w:pPr>
        <w:pStyle w:val="BodyText"/>
        <w:numPr>
          <w:ilvl w:val="2"/>
          <w:numId w:val="20"/>
        </w:numPr>
        <w:tabs>
          <w:tab w:val="left" w:pos="1651"/>
        </w:tabs>
        <w:kinsoku w:val="0"/>
        <w:overflowPunct w:val="0"/>
        <w:ind w:right="712" w:hanging="360"/>
        <w:rPr>
          <w:spacing w:val="-1"/>
        </w:rPr>
      </w:pPr>
      <w:r>
        <w:rPr>
          <w:spacing w:val="-1"/>
        </w:rPr>
        <w:t>Investment Goals</w:t>
      </w:r>
      <w:r>
        <w:rPr>
          <w:spacing w:val="1"/>
        </w:rPr>
        <w:t xml:space="preserve"> </w:t>
      </w:r>
      <w:r>
        <w:rPr>
          <w:b/>
          <w:bCs/>
        </w:rPr>
        <w:t>-</w:t>
      </w:r>
      <w:r>
        <w:rPr>
          <w:b/>
          <w:bCs/>
          <w:spacing w:val="-3"/>
        </w:rPr>
        <w:t xml:space="preserve"> </w:t>
      </w:r>
      <w:r>
        <w:rPr>
          <w:spacing w:val="-1"/>
        </w:rPr>
        <w:t>The</w:t>
      </w:r>
      <w:r>
        <w:rPr>
          <w:spacing w:val="-2"/>
        </w:rPr>
        <w:t xml:space="preserve"> WA-ENA</w:t>
      </w:r>
      <w:r>
        <w:t xml:space="preserve"> </w:t>
      </w:r>
      <w:r>
        <w:rPr>
          <w:spacing w:val="-1"/>
        </w:rPr>
        <w:t>State</w:t>
      </w:r>
      <w:r>
        <w:rPr>
          <w:spacing w:val="-2"/>
        </w:rPr>
        <w:t xml:space="preserve"> </w:t>
      </w:r>
      <w:r>
        <w:rPr>
          <w:spacing w:val="-1"/>
        </w:rPr>
        <w:t>Council's</w:t>
      </w:r>
      <w:r>
        <w:t xml:space="preserve"> </w:t>
      </w:r>
      <w:r>
        <w:rPr>
          <w:spacing w:val="-2"/>
        </w:rPr>
        <w:t>funds</w:t>
      </w:r>
      <w:r>
        <w:t xml:space="preserve"> </w:t>
      </w:r>
      <w:r>
        <w:rPr>
          <w:spacing w:val="-1"/>
        </w:rPr>
        <w:t>should be</w:t>
      </w:r>
      <w:r>
        <w:t xml:space="preserve"> </w:t>
      </w:r>
      <w:r>
        <w:rPr>
          <w:spacing w:val="-1"/>
        </w:rPr>
        <w:t xml:space="preserve">invested </w:t>
      </w:r>
      <w:r>
        <w:t xml:space="preserve">in </w:t>
      </w:r>
      <w:r>
        <w:rPr>
          <w:spacing w:val="-2"/>
        </w:rPr>
        <w:t>such</w:t>
      </w:r>
      <w:r>
        <w:rPr>
          <w:spacing w:val="-1"/>
        </w:rPr>
        <w:t xml:space="preserve"> </w:t>
      </w:r>
      <w:r>
        <w:t>a</w:t>
      </w:r>
      <w:r>
        <w:rPr>
          <w:spacing w:val="67"/>
        </w:rPr>
        <w:t xml:space="preserve"> </w:t>
      </w:r>
      <w:r>
        <w:rPr>
          <w:spacing w:val="-1"/>
        </w:rPr>
        <w:t>manner</w:t>
      </w:r>
      <w:r>
        <w:t xml:space="preserve"> as</w:t>
      </w:r>
      <w:r>
        <w:rPr>
          <w:spacing w:val="-3"/>
        </w:rPr>
        <w:t xml:space="preserve"> </w:t>
      </w:r>
      <w:r>
        <w:rPr>
          <w:spacing w:val="-1"/>
        </w:rPr>
        <w:t>to:</w:t>
      </w:r>
    </w:p>
    <w:p w:rsidR="005E2F91" w:rsidRDefault="005E2F91">
      <w:pPr>
        <w:pStyle w:val="BodyText"/>
        <w:kinsoku w:val="0"/>
        <w:overflowPunct w:val="0"/>
        <w:ind w:left="0" w:firstLine="0"/>
      </w:pPr>
    </w:p>
    <w:p w:rsidR="005E2F91" w:rsidRDefault="005E2F91">
      <w:pPr>
        <w:pStyle w:val="BodyText"/>
        <w:numPr>
          <w:ilvl w:val="3"/>
          <w:numId w:val="20"/>
        </w:numPr>
        <w:tabs>
          <w:tab w:val="left" w:pos="2372"/>
        </w:tabs>
        <w:kinsoku w:val="0"/>
        <w:overflowPunct w:val="0"/>
        <w:ind w:right="384" w:hanging="361"/>
      </w:pPr>
      <w:r>
        <w:rPr>
          <w:spacing w:val="-1"/>
        </w:rPr>
        <w:t>Maximize</w:t>
      </w:r>
      <w:r>
        <w:rPr>
          <w:spacing w:val="-2"/>
        </w:rPr>
        <w:t xml:space="preserve"> </w:t>
      </w:r>
      <w:r>
        <w:rPr>
          <w:spacing w:val="-1"/>
        </w:rPr>
        <w:t>total</w:t>
      </w:r>
      <w:r>
        <w:t xml:space="preserve"> </w:t>
      </w:r>
      <w:r>
        <w:rPr>
          <w:spacing w:val="-1"/>
        </w:rPr>
        <w:t>returns</w:t>
      </w:r>
      <w:r>
        <w:t xml:space="preserve"> </w:t>
      </w:r>
      <w:r>
        <w:rPr>
          <w:spacing w:val="-2"/>
        </w:rPr>
        <w:t>consistent</w:t>
      </w:r>
      <w:r>
        <w:rPr>
          <w:spacing w:val="-1"/>
        </w:rPr>
        <w:t xml:space="preserve"> </w:t>
      </w:r>
      <w:r>
        <w:t xml:space="preserve">with </w:t>
      </w:r>
      <w:r>
        <w:rPr>
          <w:spacing w:val="-1"/>
        </w:rPr>
        <w:t>(1)</w:t>
      </w:r>
      <w:r>
        <w:t xml:space="preserve"> </w:t>
      </w:r>
      <w:r>
        <w:rPr>
          <w:spacing w:val="-1"/>
        </w:rPr>
        <w:t>acceptable</w:t>
      </w:r>
      <w:r>
        <w:t xml:space="preserve"> </w:t>
      </w:r>
      <w:r>
        <w:rPr>
          <w:spacing w:val="-1"/>
        </w:rPr>
        <w:t>levels</w:t>
      </w:r>
      <w:r>
        <w:rPr>
          <w:spacing w:val="-2"/>
        </w:rPr>
        <w:t xml:space="preserve"> </w:t>
      </w:r>
      <w:r>
        <w:t xml:space="preserve">of </w:t>
      </w:r>
      <w:r>
        <w:rPr>
          <w:spacing w:val="-1"/>
        </w:rPr>
        <w:t>risk</w:t>
      </w:r>
      <w:r>
        <w:t xml:space="preserve"> </w:t>
      </w:r>
      <w:r>
        <w:rPr>
          <w:spacing w:val="-1"/>
        </w:rPr>
        <w:t>and (2)</w:t>
      </w:r>
      <w:r>
        <w:rPr>
          <w:spacing w:val="-2"/>
        </w:rPr>
        <w:t xml:space="preserve"> </w:t>
      </w:r>
      <w:r>
        <w:t>the</w:t>
      </w:r>
      <w:r>
        <w:rPr>
          <w:spacing w:val="63"/>
        </w:rPr>
        <w:t xml:space="preserve"> </w:t>
      </w:r>
      <w:r>
        <w:rPr>
          <w:spacing w:val="-1"/>
        </w:rPr>
        <w:t>liquidity</w:t>
      </w:r>
      <w:r>
        <w:t xml:space="preserve"> </w:t>
      </w:r>
      <w:r>
        <w:rPr>
          <w:spacing w:val="-1"/>
        </w:rPr>
        <w:t>needs</w:t>
      </w:r>
      <w:r>
        <w:rPr>
          <w:spacing w:val="-2"/>
        </w:rPr>
        <w:t xml:space="preserve"> </w:t>
      </w:r>
      <w:r>
        <w:t>of</w:t>
      </w:r>
      <w:r>
        <w:rPr>
          <w:spacing w:val="-2"/>
        </w:rPr>
        <w:t xml:space="preserve"> </w:t>
      </w:r>
      <w:r>
        <w:t xml:space="preserve">the </w:t>
      </w:r>
      <w:r>
        <w:rPr>
          <w:spacing w:val="-2"/>
        </w:rPr>
        <w:t>WA-ENA</w:t>
      </w:r>
      <w:r>
        <w:t xml:space="preserve"> </w:t>
      </w:r>
      <w:r>
        <w:rPr>
          <w:spacing w:val="-1"/>
        </w:rPr>
        <w:t>State</w:t>
      </w:r>
      <w:r>
        <w:rPr>
          <w:spacing w:val="49"/>
        </w:rPr>
        <w:t xml:space="preserve"> </w:t>
      </w:r>
      <w:r>
        <w:rPr>
          <w:spacing w:val="-1"/>
        </w:rPr>
        <w:t>Council;</w:t>
      </w:r>
      <w:r>
        <w:t xml:space="preserve"> and</w:t>
      </w:r>
    </w:p>
    <w:p w:rsidR="005E2F91" w:rsidRDefault="005E2F91">
      <w:pPr>
        <w:pStyle w:val="BodyText"/>
        <w:kinsoku w:val="0"/>
        <w:overflowPunct w:val="0"/>
        <w:spacing w:before="10"/>
        <w:ind w:left="0" w:firstLine="0"/>
        <w:rPr>
          <w:sz w:val="21"/>
          <w:szCs w:val="21"/>
        </w:rPr>
      </w:pPr>
    </w:p>
    <w:p w:rsidR="005E2F91" w:rsidRDefault="005E2F91">
      <w:pPr>
        <w:pStyle w:val="BodyText"/>
        <w:numPr>
          <w:ilvl w:val="3"/>
          <w:numId w:val="20"/>
        </w:numPr>
        <w:tabs>
          <w:tab w:val="left" w:pos="2321"/>
        </w:tabs>
        <w:kinsoku w:val="0"/>
        <w:overflowPunct w:val="0"/>
        <w:ind w:hanging="361"/>
        <w:rPr>
          <w:spacing w:val="-1"/>
        </w:rPr>
      </w:pPr>
      <w:r>
        <w:rPr>
          <w:spacing w:val="-1"/>
        </w:rPr>
        <w:t>Adhere</w:t>
      </w:r>
      <w:r>
        <w:t xml:space="preserve"> </w:t>
      </w:r>
      <w:r>
        <w:rPr>
          <w:spacing w:val="-1"/>
        </w:rPr>
        <w:t>to</w:t>
      </w:r>
      <w:r>
        <w:rPr>
          <w:spacing w:val="1"/>
        </w:rPr>
        <w:t xml:space="preserve"> </w:t>
      </w:r>
      <w:r>
        <w:rPr>
          <w:spacing w:val="-1"/>
        </w:rPr>
        <w:t>applicable</w:t>
      </w:r>
      <w:r>
        <w:rPr>
          <w:spacing w:val="-2"/>
        </w:rPr>
        <w:t xml:space="preserve"> </w:t>
      </w:r>
      <w:r>
        <w:rPr>
          <w:spacing w:val="-1"/>
        </w:rPr>
        <w:t>statutes</w:t>
      </w:r>
      <w:r>
        <w:t xml:space="preserve"> </w:t>
      </w:r>
      <w:r>
        <w:rPr>
          <w:spacing w:val="-1"/>
        </w:rPr>
        <w:t>and policies</w:t>
      </w:r>
      <w:r>
        <w:t xml:space="preserve"> </w:t>
      </w:r>
      <w:r>
        <w:rPr>
          <w:spacing w:val="-1"/>
        </w:rPr>
        <w:t>related</w:t>
      </w:r>
      <w:r>
        <w:rPr>
          <w:spacing w:val="-3"/>
        </w:rPr>
        <w:t xml:space="preserve"> </w:t>
      </w:r>
      <w:r>
        <w:t>to</w:t>
      </w:r>
      <w:r>
        <w:rPr>
          <w:spacing w:val="-1"/>
        </w:rPr>
        <w:t xml:space="preserve"> fiduciary</w:t>
      </w:r>
      <w:r>
        <w:t xml:space="preserve"> </w:t>
      </w:r>
      <w:r>
        <w:rPr>
          <w:spacing w:val="-1"/>
        </w:rPr>
        <w:t>responsibility.</w:t>
      </w:r>
    </w:p>
    <w:p w:rsidR="005E2F91" w:rsidRDefault="005E2F91">
      <w:pPr>
        <w:pStyle w:val="BodyText"/>
        <w:kinsoku w:val="0"/>
        <w:overflowPunct w:val="0"/>
        <w:ind w:left="0" w:firstLine="0"/>
      </w:pPr>
    </w:p>
    <w:p w:rsidR="005E2F91" w:rsidRDefault="005E2F91">
      <w:pPr>
        <w:pStyle w:val="BodyText"/>
        <w:numPr>
          <w:ilvl w:val="2"/>
          <w:numId w:val="20"/>
        </w:numPr>
        <w:tabs>
          <w:tab w:val="left" w:pos="1601"/>
        </w:tabs>
        <w:kinsoku w:val="0"/>
        <w:overflowPunct w:val="0"/>
        <w:ind w:hanging="360"/>
      </w:pPr>
      <w:r>
        <w:rPr>
          <w:spacing w:val="-1"/>
        </w:rPr>
        <w:t>Short-term</w:t>
      </w:r>
      <w:r>
        <w:rPr>
          <w:spacing w:val="1"/>
        </w:rPr>
        <w:t xml:space="preserve"> </w:t>
      </w:r>
      <w:r>
        <w:rPr>
          <w:spacing w:val="-1"/>
        </w:rPr>
        <w:t>Funds</w:t>
      </w:r>
      <w:r>
        <w:t xml:space="preserve"> and</w:t>
      </w:r>
      <w:r>
        <w:rPr>
          <w:spacing w:val="-4"/>
        </w:rPr>
        <w:t xml:space="preserve"> </w:t>
      </w:r>
      <w:r>
        <w:rPr>
          <w:spacing w:val="-1"/>
        </w:rPr>
        <w:t>Long-term</w:t>
      </w:r>
      <w:r>
        <w:rPr>
          <w:spacing w:val="-2"/>
        </w:rPr>
        <w:t xml:space="preserve"> funds:</w:t>
      </w:r>
    </w:p>
    <w:p w:rsidR="005E2F91" w:rsidRDefault="005E2F91">
      <w:pPr>
        <w:pStyle w:val="BodyText"/>
        <w:kinsoku w:val="0"/>
        <w:overflowPunct w:val="0"/>
        <w:spacing w:before="1"/>
        <w:ind w:left="0" w:firstLine="0"/>
      </w:pPr>
    </w:p>
    <w:p w:rsidR="005E2F91" w:rsidRDefault="005E2F91">
      <w:pPr>
        <w:pStyle w:val="BodyText"/>
        <w:numPr>
          <w:ilvl w:val="3"/>
          <w:numId w:val="20"/>
        </w:numPr>
        <w:tabs>
          <w:tab w:val="left" w:pos="2321"/>
        </w:tabs>
        <w:kinsoku w:val="0"/>
        <w:overflowPunct w:val="0"/>
        <w:ind w:right="315" w:hanging="361"/>
      </w:pPr>
      <w:r>
        <w:rPr>
          <w:spacing w:val="-1"/>
        </w:rPr>
        <w:t>Short-term</w:t>
      </w:r>
      <w:r>
        <w:rPr>
          <w:spacing w:val="1"/>
        </w:rPr>
        <w:t xml:space="preserve"> </w:t>
      </w:r>
      <w:r>
        <w:rPr>
          <w:spacing w:val="-1"/>
        </w:rPr>
        <w:t>Funds:</w:t>
      </w:r>
      <w:r>
        <w:rPr>
          <w:spacing w:val="-2"/>
        </w:rPr>
        <w:t xml:space="preserve"> </w:t>
      </w:r>
      <w:r>
        <w:rPr>
          <w:spacing w:val="-1"/>
        </w:rPr>
        <w:t>The</w:t>
      </w:r>
      <w:r>
        <w:t xml:space="preserve"> </w:t>
      </w:r>
      <w:r>
        <w:rPr>
          <w:spacing w:val="-1"/>
        </w:rPr>
        <w:t>goals</w:t>
      </w:r>
      <w:r>
        <w:t xml:space="preserve"> of </w:t>
      </w:r>
      <w:r>
        <w:rPr>
          <w:spacing w:val="-1"/>
        </w:rPr>
        <w:t>investing short-term</w:t>
      </w:r>
      <w:r>
        <w:rPr>
          <w:spacing w:val="1"/>
        </w:rPr>
        <w:t xml:space="preserve"> </w:t>
      </w:r>
      <w:r>
        <w:rPr>
          <w:spacing w:val="-2"/>
        </w:rPr>
        <w:t>funds</w:t>
      </w:r>
      <w:r>
        <w:t xml:space="preserve"> </w:t>
      </w:r>
      <w:r>
        <w:rPr>
          <w:spacing w:val="-1"/>
        </w:rPr>
        <w:t>shall be</w:t>
      </w:r>
      <w:r>
        <w:t xml:space="preserve"> </w:t>
      </w:r>
      <w:r>
        <w:rPr>
          <w:spacing w:val="-1"/>
        </w:rPr>
        <w:t>preservation</w:t>
      </w:r>
      <w:r>
        <w:rPr>
          <w:spacing w:val="49"/>
        </w:rPr>
        <w:t xml:space="preserve"> </w:t>
      </w:r>
      <w:r>
        <w:t xml:space="preserve">of </w:t>
      </w:r>
      <w:r>
        <w:rPr>
          <w:spacing w:val="-1"/>
        </w:rPr>
        <w:t>principal,</w:t>
      </w:r>
      <w:r>
        <w:t xml:space="preserve"> </w:t>
      </w:r>
      <w:r>
        <w:rPr>
          <w:spacing w:val="-1"/>
        </w:rPr>
        <w:t>liquidity</w:t>
      </w:r>
      <w:r>
        <w:rPr>
          <w:spacing w:val="-2"/>
        </w:rPr>
        <w:t xml:space="preserve"> </w:t>
      </w:r>
      <w:r>
        <w:rPr>
          <w:spacing w:val="-1"/>
        </w:rPr>
        <w:t>times</w:t>
      </w:r>
      <w:r>
        <w:rPr>
          <w:spacing w:val="-2"/>
        </w:rPr>
        <w:t xml:space="preserve"> </w:t>
      </w:r>
      <w:r>
        <w:t>to</w:t>
      </w:r>
      <w:r>
        <w:rPr>
          <w:spacing w:val="1"/>
        </w:rPr>
        <w:t xml:space="preserve"> </w:t>
      </w:r>
      <w:r>
        <w:rPr>
          <w:spacing w:val="-1"/>
        </w:rPr>
        <w:t>spending needs</w:t>
      </w:r>
      <w:r>
        <w:t xml:space="preserve"> and</w:t>
      </w:r>
      <w:r>
        <w:rPr>
          <w:spacing w:val="-2"/>
        </w:rPr>
        <w:t xml:space="preserve"> </w:t>
      </w:r>
      <w:r>
        <w:rPr>
          <w:spacing w:val="-1"/>
        </w:rPr>
        <w:t>reasonable</w:t>
      </w:r>
      <w:r>
        <w:t xml:space="preserve"> </w:t>
      </w:r>
      <w:r>
        <w:rPr>
          <w:spacing w:val="-1"/>
        </w:rPr>
        <w:t>current income,</w:t>
      </w:r>
      <w:r>
        <w:rPr>
          <w:spacing w:val="47"/>
        </w:rPr>
        <w:t xml:space="preserve"> </w:t>
      </w:r>
      <w:r>
        <w:rPr>
          <w:spacing w:val="-1"/>
        </w:rPr>
        <w:t>subject</w:t>
      </w:r>
      <w:r>
        <w:t xml:space="preserve"> </w:t>
      </w:r>
      <w:r>
        <w:rPr>
          <w:spacing w:val="-1"/>
        </w:rPr>
        <w:t>to</w:t>
      </w:r>
      <w:r>
        <w:rPr>
          <w:spacing w:val="1"/>
        </w:rPr>
        <w:t xml:space="preserve"> </w:t>
      </w:r>
      <w:r>
        <w:rPr>
          <w:spacing w:val="-1"/>
        </w:rPr>
        <w:t>any</w:t>
      </w:r>
      <w:r>
        <w:t xml:space="preserve"> </w:t>
      </w:r>
      <w:r>
        <w:rPr>
          <w:spacing w:val="-1"/>
        </w:rPr>
        <w:t>grant</w:t>
      </w:r>
      <w:r>
        <w:t xml:space="preserve"> </w:t>
      </w:r>
      <w:r>
        <w:rPr>
          <w:spacing w:val="-1"/>
        </w:rPr>
        <w:t>restrictions.</w:t>
      </w:r>
    </w:p>
    <w:p w:rsidR="005E2F91" w:rsidRDefault="005E2F91">
      <w:pPr>
        <w:pStyle w:val="BodyText"/>
        <w:kinsoku w:val="0"/>
        <w:overflowPunct w:val="0"/>
        <w:spacing w:before="1"/>
        <w:ind w:left="0" w:firstLine="0"/>
      </w:pPr>
    </w:p>
    <w:p w:rsidR="005E2F91" w:rsidRDefault="005E2F91">
      <w:pPr>
        <w:pStyle w:val="BodyText"/>
        <w:numPr>
          <w:ilvl w:val="3"/>
          <w:numId w:val="20"/>
        </w:numPr>
        <w:tabs>
          <w:tab w:val="left" w:pos="2321"/>
        </w:tabs>
        <w:kinsoku w:val="0"/>
        <w:overflowPunct w:val="0"/>
        <w:spacing w:line="239" w:lineRule="auto"/>
        <w:ind w:right="352" w:hanging="361"/>
        <w:rPr>
          <w:spacing w:val="-1"/>
        </w:rPr>
      </w:pPr>
      <w:r>
        <w:rPr>
          <w:spacing w:val="-1"/>
        </w:rPr>
        <w:t>Long-term</w:t>
      </w:r>
      <w:r>
        <w:rPr>
          <w:spacing w:val="1"/>
        </w:rPr>
        <w:t xml:space="preserve"> </w:t>
      </w:r>
      <w:r>
        <w:rPr>
          <w:spacing w:val="-1"/>
        </w:rPr>
        <w:t>Funds:</w:t>
      </w:r>
      <w:r>
        <w:rPr>
          <w:spacing w:val="-2"/>
        </w:rPr>
        <w:t xml:space="preserve"> </w:t>
      </w:r>
      <w:r>
        <w:rPr>
          <w:spacing w:val="-1"/>
        </w:rPr>
        <w:t>The</w:t>
      </w:r>
      <w:r>
        <w:rPr>
          <w:spacing w:val="-2"/>
        </w:rPr>
        <w:t xml:space="preserve"> </w:t>
      </w:r>
      <w:r>
        <w:rPr>
          <w:spacing w:val="-1"/>
        </w:rPr>
        <w:t>goals</w:t>
      </w:r>
      <w:r>
        <w:t xml:space="preserve"> of </w:t>
      </w:r>
      <w:r>
        <w:rPr>
          <w:spacing w:val="-1"/>
        </w:rPr>
        <w:t>investing long-term</w:t>
      </w:r>
      <w:r>
        <w:rPr>
          <w:spacing w:val="-2"/>
        </w:rPr>
        <w:t xml:space="preserve"> </w:t>
      </w:r>
      <w:r>
        <w:rPr>
          <w:spacing w:val="-1"/>
        </w:rPr>
        <w:t>funds</w:t>
      </w:r>
      <w:r>
        <w:t xml:space="preserve"> </w:t>
      </w:r>
      <w:r>
        <w:rPr>
          <w:spacing w:val="-1"/>
        </w:rPr>
        <w:t>shall be</w:t>
      </w:r>
      <w:r>
        <w:t xml:space="preserve"> </w:t>
      </w:r>
      <w:r>
        <w:rPr>
          <w:spacing w:val="-1"/>
        </w:rPr>
        <w:t>to</w:t>
      </w:r>
      <w:r>
        <w:rPr>
          <w:spacing w:val="1"/>
        </w:rPr>
        <w:t xml:space="preserve"> </w:t>
      </w:r>
      <w:r>
        <w:rPr>
          <w:spacing w:val="-1"/>
        </w:rPr>
        <w:t>generate</w:t>
      </w:r>
      <w:r>
        <w:rPr>
          <w:spacing w:val="-2"/>
        </w:rPr>
        <w:t xml:space="preserve"> </w:t>
      </w:r>
      <w:r>
        <w:t>a</w:t>
      </w:r>
      <w:r>
        <w:rPr>
          <w:spacing w:val="51"/>
        </w:rPr>
        <w:t xml:space="preserve"> </w:t>
      </w:r>
      <w:r>
        <w:rPr>
          <w:spacing w:val="-1"/>
        </w:rPr>
        <w:t>reasonable</w:t>
      </w:r>
      <w:r>
        <w:rPr>
          <w:spacing w:val="-3"/>
        </w:rPr>
        <w:t xml:space="preserve"> </w:t>
      </w:r>
      <w:r>
        <w:rPr>
          <w:spacing w:val="-1"/>
        </w:rPr>
        <w:t>rate</w:t>
      </w:r>
      <w:r>
        <w:t xml:space="preserve"> of</w:t>
      </w:r>
      <w:r>
        <w:rPr>
          <w:spacing w:val="-3"/>
        </w:rPr>
        <w:t xml:space="preserve"> </w:t>
      </w:r>
      <w:r>
        <w:t>return</w:t>
      </w:r>
      <w:r>
        <w:rPr>
          <w:spacing w:val="-4"/>
        </w:rPr>
        <w:t xml:space="preserve"> </w:t>
      </w:r>
      <w:r>
        <w:rPr>
          <w:spacing w:val="-2"/>
        </w:rPr>
        <w:t>at</w:t>
      </w:r>
      <w:r>
        <w:t xml:space="preserve"> a </w:t>
      </w:r>
      <w:r>
        <w:rPr>
          <w:spacing w:val="-1"/>
        </w:rPr>
        <w:t>relatively</w:t>
      </w:r>
      <w:r>
        <w:t xml:space="preserve"> </w:t>
      </w:r>
      <w:r>
        <w:rPr>
          <w:spacing w:val="-1"/>
        </w:rPr>
        <w:t>low</w:t>
      </w:r>
      <w:r>
        <w:rPr>
          <w:spacing w:val="-2"/>
        </w:rPr>
        <w:t xml:space="preserve"> </w:t>
      </w:r>
      <w:r>
        <w:rPr>
          <w:spacing w:val="-1"/>
        </w:rPr>
        <w:t>level</w:t>
      </w:r>
      <w:r>
        <w:rPr>
          <w:spacing w:val="-2"/>
        </w:rPr>
        <w:t xml:space="preserve"> </w:t>
      </w:r>
      <w:r>
        <w:t xml:space="preserve">of </w:t>
      </w:r>
      <w:r>
        <w:rPr>
          <w:spacing w:val="-1"/>
        </w:rPr>
        <w:t>risk,</w:t>
      </w:r>
      <w:r>
        <w:t xml:space="preserve"> </w:t>
      </w:r>
      <w:r>
        <w:rPr>
          <w:spacing w:val="-1"/>
        </w:rPr>
        <w:t xml:space="preserve">prescribing </w:t>
      </w:r>
      <w:r>
        <w:rPr>
          <w:spacing w:val="-2"/>
        </w:rPr>
        <w:t>the</w:t>
      </w:r>
      <w:r>
        <w:t xml:space="preserve"> real</w:t>
      </w:r>
      <w:r>
        <w:rPr>
          <w:spacing w:val="63"/>
        </w:rPr>
        <w:t xml:space="preserve"> </w:t>
      </w:r>
      <w:r>
        <w:rPr>
          <w:spacing w:val="-1"/>
        </w:rPr>
        <w:t>inflation-adjusted</w:t>
      </w:r>
      <w:r>
        <w:rPr>
          <w:spacing w:val="-3"/>
        </w:rPr>
        <w:t xml:space="preserve"> </w:t>
      </w:r>
      <w:r>
        <w:rPr>
          <w:spacing w:val="-1"/>
        </w:rPr>
        <w:t>value</w:t>
      </w:r>
      <w:r>
        <w:rPr>
          <w:spacing w:val="-2"/>
        </w:rPr>
        <w:t xml:space="preserve"> </w:t>
      </w:r>
      <w:r>
        <w:t>of</w:t>
      </w:r>
      <w:r>
        <w:rPr>
          <w:spacing w:val="-2"/>
        </w:rPr>
        <w:t xml:space="preserve"> </w:t>
      </w:r>
      <w:r>
        <w:t xml:space="preserve">the </w:t>
      </w:r>
      <w:r>
        <w:rPr>
          <w:spacing w:val="-1"/>
        </w:rPr>
        <w:t>fund over</w:t>
      </w:r>
      <w:r>
        <w:rPr>
          <w:spacing w:val="-2"/>
        </w:rPr>
        <w:t xml:space="preserve"> </w:t>
      </w:r>
      <w:r>
        <w:rPr>
          <w:spacing w:val="-1"/>
        </w:rPr>
        <w:t>time.</w:t>
      </w:r>
    </w:p>
    <w:p w:rsidR="005E2F91" w:rsidRDefault="005E2F91">
      <w:pPr>
        <w:pStyle w:val="BodyText"/>
        <w:kinsoku w:val="0"/>
        <w:overflowPunct w:val="0"/>
        <w:spacing w:before="1"/>
        <w:ind w:left="0" w:firstLine="0"/>
      </w:pPr>
    </w:p>
    <w:p w:rsidR="005E2F91" w:rsidRDefault="005E2F91">
      <w:pPr>
        <w:pStyle w:val="BodyText"/>
        <w:numPr>
          <w:ilvl w:val="2"/>
          <w:numId w:val="20"/>
        </w:numPr>
        <w:tabs>
          <w:tab w:val="left" w:pos="1651"/>
        </w:tabs>
        <w:kinsoku w:val="0"/>
        <w:overflowPunct w:val="0"/>
        <w:ind w:right="384" w:hanging="360"/>
        <w:rPr>
          <w:spacing w:val="-1"/>
        </w:rPr>
      </w:pPr>
      <w:r>
        <w:rPr>
          <w:spacing w:val="-1"/>
        </w:rPr>
        <w:t>Investment Objectives</w:t>
      </w:r>
      <w:r>
        <w:rPr>
          <w:spacing w:val="2"/>
        </w:rPr>
        <w:t xml:space="preserve"> </w:t>
      </w:r>
      <w:r>
        <w:t>-</w:t>
      </w:r>
      <w:r>
        <w:rPr>
          <w:spacing w:val="-3"/>
        </w:rPr>
        <w:t xml:space="preserve"> </w:t>
      </w:r>
      <w:r>
        <w:rPr>
          <w:spacing w:val="-2"/>
        </w:rPr>
        <w:t>The</w:t>
      </w:r>
      <w:r>
        <w:t xml:space="preserve"> </w:t>
      </w:r>
      <w:r>
        <w:rPr>
          <w:spacing w:val="-1"/>
        </w:rPr>
        <w:t>investment</w:t>
      </w:r>
      <w:r>
        <w:rPr>
          <w:spacing w:val="-2"/>
        </w:rPr>
        <w:t xml:space="preserve"> </w:t>
      </w:r>
      <w:r>
        <w:rPr>
          <w:spacing w:val="-1"/>
        </w:rPr>
        <w:t>objective</w:t>
      </w:r>
      <w:r>
        <w:t xml:space="preserve"> is</w:t>
      </w:r>
      <w:r>
        <w:rPr>
          <w:spacing w:val="-3"/>
        </w:rPr>
        <w:t xml:space="preserve"> </w:t>
      </w:r>
      <w:r>
        <w:rPr>
          <w:spacing w:val="-1"/>
        </w:rPr>
        <w:t>to</w:t>
      </w:r>
      <w:r>
        <w:rPr>
          <w:spacing w:val="1"/>
        </w:rPr>
        <w:t xml:space="preserve"> </w:t>
      </w:r>
      <w:r>
        <w:rPr>
          <w:spacing w:val="-1"/>
        </w:rPr>
        <w:t>grow</w:t>
      </w:r>
      <w:r>
        <w:rPr>
          <w:spacing w:val="-2"/>
        </w:rPr>
        <w:t xml:space="preserve"> </w:t>
      </w:r>
      <w:r>
        <w:t>the</w:t>
      </w:r>
      <w:r>
        <w:rPr>
          <w:spacing w:val="-2"/>
        </w:rPr>
        <w:t xml:space="preserve"> </w:t>
      </w:r>
      <w:r>
        <w:rPr>
          <w:spacing w:val="-1"/>
        </w:rPr>
        <w:t>value</w:t>
      </w:r>
      <w:r>
        <w:rPr>
          <w:spacing w:val="-2"/>
        </w:rPr>
        <w:t xml:space="preserve"> </w:t>
      </w:r>
      <w:r>
        <w:t xml:space="preserve">of </w:t>
      </w:r>
      <w:r>
        <w:rPr>
          <w:spacing w:val="-2"/>
        </w:rPr>
        <w:t>the</w:t>
      </w:r>
      <w:r>
        <w:rPr>
          <w:spacing w:val="4"/>
        </w:rPr>
        <w:t xml:space="preserve"> </w:t>
      </w:r>
      <w:r>
        <w:rPr>
          <w:spacing w:val="-1"/>
        </w:rPr>
        <w:t>WA-ENA</w:t>
      </w:r>
      <w:r>
        <w:rPr>
          <w:spacing w:val="51"/>
        </w:rPr>
        <w:t xml:space="preserve"> </w:t>
      </w:r>
      <w:r>
        <w:rPr>
          <w:spacing w:val="-1"/>
        </w:rPr>
        <w:t>State</w:t>
      </w:r>
      <w:r>
        <w:rPr>
          <w:spacing w:val="2"/>
        </w:rPr>
        <w:t xml:space="preserve"> </w:t>
      </w:r>
      <w:r>
        <w:rPr>
          <w:spacing w:val="-1"/>
        </w:rPr>
        <w:t>Council's</w:t>
      </w:r>
      <w:r>
        <w:t xml:space="preserve"> </w:t>
      </w:r>
      <w:r>
        <w:rPr>
          <w:spacing w:val="-1"/>
        </w:rPr>
        <w:t>investment</w:t>
      </w:r>
      <w:r>
        <w:rPr>
          <w:spacing w:val="-2"/>
        </w:rPr>
        <w:t xml:space="preserve"> </w:t>
      </w:r>
      <w:r>
        <w:rPr>
          <w:spacing w:val="-1"/>
        </w:rPr>
        <w:t>funds</w:t>
      </w:r>
      <w:r>
        <w:t xml:space="preserve"> </w:t>
      </w:r>
      <w:r>
        <w:rPr>
          <w:spacing w:val="-1"/>
        </w:rPr>
        <w:t>over</w:t>
      </w:r>
      <w:r>
        <w:t xml:space="preserve"> the</w:t>
      </w:r>
      <w:r>
        <w:rPr>
          <w:spacing w:val="-3"/>
        </w:rPr>
        <w:t xml:space="preserve"> </w:t>
      </w:r>
      <w:r>
        <w:t>long</w:t>
      </w:r>
      <w:r>
        <w:rPr>
          <w:spacing w:val="-1"/>
        </w:rPr>
        <w:t xml:space="preserve"> term</w:t>
      </w:r>
      <w:r>
        <w:rPr>
          <w:spacing w:val="1"/>
        </w:rPr>
        <w:t xml:space="preserve"> </w:t>
      </w:r>
      <w:r>
        <w:rPr>
          <w:spacing w:val="-1"/>
        </w:rPr>
        <w:t xml:space="preserve">and </w:t>
      </w:r>
      <w:r>
        <w:t>to</w:t>
      </w:r>
      <w:r>
        <w:rPr>
          <w:spacing w:val="-1"/>
        </w:rPr>
        <w:t xml:space="preserve"> </w:t>
      </w:r>
      <w:r>
        <w:t>earn</w:t>
      </w:r>
      <w:r>
        <w:rPr>
          <w:spacing w:val="-1"/>
        </w:rPr>
        <w:t xml:space="preserve"> total</w:t>
      </w:r>
      <w:r>
        <w:t xml:space="preserve"> </w:t>
      </w:r>
      <w:r>
        <w:rPr>
          <w:spacing w:val="-1"/>
        </w:rPr>
        <w:t>rates</w:t>
      </w:r>
      <w:r>
        <w:rPr>
          <w:spacing w:val="-3"/>
        </w:rPr>
        <w:t xml:space="preserve"> </w:t>
      </w:r>
      <w:r>
        <w:t>of</w:t>
      </w:r>
      <w:r>
        <w:rPr>
          <w:spacing w:val="-3"/>
        </w:rPr>
        <w:t xml:space="preserve"> </w:t>
      </w:r>
      <w:r>
        <w:rPr>
          <w:spacing w:val="-1"/>
        </w:rPr>
        <w:t>return</w:t>
      </w:r>
      <w:r>
        <w:rPr>
          <w:spacing w:val="43"/>
        </w:rPr>
        <w:t xml:space="preserve"> </w:t>
      </w:r>
      <w:r>
        <w:rPr>
          <w:spacing w:val="-1"/>
        </w:rPr>
        <w:t>greater</w:t>
      </w:r>
      <w:r>
        <w:rPr>
          <w:spacing w:val="-2"/>
        </w:rPr>
        <w:t xml:space="preserve"> </w:t>
      </w:r>
      <w:r>
        <w:t>than</w:t>
      </w:r>
      <w:r>
        <w:rPr>
          <w:spacing w:val="-2"/>
        </w:rPr>
        <w:t xml:space="preserve"> </w:t>
      </w:r>
      <w:r>
        <w:rPr>
          <w:spacing w:val="-1"/>
        </w:rPr>
        <w:t>those</w:t>
      </w:r>
      <w:r>
        <w:rPr>
          <w:spacing w:val="-2"/>
        </w:rPr>
        <w:t xml:space="preserve"> </w:t>
      </w:r>
      <w:r>
        <w:rPr>
          <w:spacing w:val="-1"/>
        </w:rPr>
        <w:t>currently</w:t>
      </w:r>
      <w:r>
        <w:t xml:space="preserve"> </w:t>
      </w:r>
      <w:r>
        <w:rPr>
          <w:spacing w:val="-1"/>
        </w:rPr>
        <w:t>received</w:t>
      </w:r>
      <w:r>
        <w:t xml:space="preserve"> </w:t>
      </w:r>
      <w:r>
        <w:rPr>
          <w:spacing w:val="-1"/>
        </w:rPr>
        <w:t>by</w:t>
      </w:r>
      <w:r>
        <w:rPr>
          <w:spacing w:val="-2"/>
        </w:rPr>
        <w:t xml:space="preserve"> </w:t>
      </w:r>
      <w:r>
        <w:t xml:space="preserve">the </w:t>
      </w:r>
      <w:r>
        <w:rPr>
          <w:spacing w:val="-1"/>
        </w:rPr>
        <w:t>WA-ENA</w:t>
      </w:r>
      <w:r>
        <w:rPr>
          <w:spacing w:val="-3"/>
        </w:rPr>
        <w:t xml:space="preserve"> </w:t>
      </w:r>
      <w:r>
        <w:rPr>
          <w:spacing w:val="-1"/>
        </w:rPr>
        <w:t>State</w:t>
      </w:r>
      <w:r>
        <w:rPr>
          <w:spacing w:val="2"/>
        </w:rPr>
        <w:t xml:space="preserve"> </w:t>
      </w:r>
      <w:r>
        <w:rPr>
          <w:spacing w:val="-1"/>
        </w:rPr>
        <w:t>Council's</w:t>
      </w:r>
      <w:r>
        <w:t xml:space="preserve"> </w:t>
      </w:r>
      <w:r>
        <w:rPr>
          <w:spacing w:val="-1"/>
        </w:rPr>
        <w:t>banking strategy,</w:t>
      </w:r>
      <w:r>
        <w:rPr>
          <w:spacing w:val="51"/>
        </w:rPr>
        <w:t xml:space="preserve"> </w:t>
      </w:r>
      <w:r>
        <w:rPr>
          <w:spacing w:val="-1"/>
        </w:rPr>
        <w:t>while</w:t>
      </w:r>
      <w:r>
        <w:t xml:space="preserve"> </w:t>
      </w:r>
      <w:r>
        <w:rPr>
          <w:spacing w:val="-1"/>
        </w:rPr>
        <w:t>avoiding undue</w:t>
      </w:r>
      <w:r>
        <w:t xml:space="preserve"> risk</w:t>
      </w:r>
      <w:r>
        <w:rPr>
          <w:spacing w:val="-3"/>
        </w:rPr>
        <w:t xml:space="preserve"> </w:t>
      </w:r>
      <w:r>
        <w:rPr>
          <w:spacing w:val="-1"/>
        </w:rPr>
        <w:t>and generating liquidity</w:t>
      </w:r>
      <w:r>
        <w:t xml:space="preserve"> </w:t>
      </w:r>
      <w:r>
        <w:rPr>
          <w:spacing w:val="-1"/>
        </w:rPr>
        <w:t>sufficient</w:t>
      </w:r>
      <w:r>
        <w:t xml:space="preserve"> </w:t>
      </w:r>
      <w:r>
        <w:rPr>
          <w:spacing w:val="-1"/>
        </w:rPr>
        <w:t>for</w:t>
      </w:r>
      <w:r>
        <w:t xml:space="preserve"> </w:t>
      </w:r>
      <w:r>
        <w:rPr>
          <w:spacing w:val="-1"/>
        </w:rPr>
        <w:t>the</w:t>
      </w:r>
      <w:r>
        <w:rPr>
          <w:spacing w:val="-2"/>
        </w:rPr>
        <w:t xml:space="preserve"> </w:t>
      </w:r>
      <w:r>
        <w:rPr>
          <w:spacing w:val="-1"/>
        </w:rPr>
        <w:t>needs</w:t>
      </w:r>
      <w:r>
        <w:rPr>
          <w:spacing w:val="-3"/>
        </w:rPr>
        <w:t xml:space="preserve"> </w:t>
      </w:r>
      <w:r>
        <w:t>of</w:t>
      </w:r>
      <w:r>
        <w:rPr>
          <w:spacing w:val="-3"/>
        </w:rPr>
        <w:t xml:space="preserve"> </w:t>
      </w:r>
      <w:r>
        <w:rPr>
          <w:spacing w:val="-1"/>
        </w:rPr>
        <w:t>the</w:t>
      </w:r>
      <w:r>
        <w:rPr>
          <w:spacing w:val="2"/>
        </w:rPr>
        <w:t xml:space="preserve"> </w:t>
      </w:r>
      <w:r>
        <w:rPr>
          <w:spacing w:val="-1"/>
        </w:rPr>
        <w:t>WA-</w:t>
      </w:r>
      <w:r>
        <w:rPr>
          <w:spacing w:val="65"/>
        </w:rPr>
        <w:t xml:space="preserve"> </w:t>
      </w:r>
      <w:r>
        <w:rPr>
          <w:spacing w:val="-1"/>
        </w:rPr>
        <w:t>ENA</w:t>
      </w:r>
      <w:r>
        <w:t xml:space="preserve"> </w:t>
      </w:r>
      <w:r>
        <w:rPr>
          <w:spacing w:val="-1"/>
        </w:rPr>
        <w:t>State Council's</w:t>
      </w:r>
      <w:r>
        <w:rPr>
          <w:spacing w:val="-2"/>
        </w:rPr>
        <w:t xml:space="preserve"> </w:t>
      </w:r>
      <w:r>
        <w:rPr>
          <w:spacing w:val="-1"/>
        </w:rPr>
        <w:t>operations.</w:t>
      </w:r>
      <w:r>
        <w:t xml:space="preserve"> </w:t>
      </w:r>
      <w:r>
        <w:rPr>
          <w:spacing w:val="-1"/>
        </w:rPr>
        <w:t>Although short-term</w:t>
      </w:r>
      <w:r>
        <w:rPr>
          <w:spacing w:val="1"/>
        </w:rPr>
        <w:t xml:space="preserve"> </w:t>
      </w:r>
      <w:r>
        <w:rPr>
          <w:spacing w:val="-1"/>
        </w:rPr>
        <w:t>fluctuations</w:t>
      </w:r>
      <w:r>
        <w:rPr>
          <w:spacing w:val="-2"/>
        </w:rPr>
        <w:t xml:space="preserve"> </w:t>
      </w:r>
      <w:r>
        <w:t xml:space="preserve">will </w:t>
      </w:r>
      <w:r>
        <w:rPr>
          <w:spacing w:val="-1"/>
        </w:rPr>
        <w:t>affect</w:t>
      </w:r>
      <w:r>
        <w:rPr>
          <w:spacing w:val="1"/>
        </w:rPr>
        <w:t xml:space="preserve"> </w:t>
      </w:r>
      <w:r>
        <w:rPr>
          <w:spacing w:val="-1"/>
        </w:rPr>
        <w:t>portfolio</w:t>
      </w:r>
      <w:r>
        <w:rPr>
          <w:spacing w:val="67"/>
        </w:rPr>
        <w:t xml:space="preserve"> </w:t>
      </w:r>
      <w:r>
        <w:rPr>
          <w:spacing w:val="-1"/>
        </w:rPr>
        <w:t>performance,</w:t>
      </w:r>
      <w:r>
        <w:rPr>
          <w:spacing w:val="-2"/>
        </w:rPr>
        <w:t xml:space="preserve"> </w:t>
      </w:r>
      <w:r>
        <w:rPr>
          <w:spacing w:val="-1"/>
        </w:rPr>
        <w:t>the</w:t>
      </w:r>
      <w:r>
        <w:rPr>
          <w:spacing w:val="-2"/>
        </w:rPr>
        <w:t xml:space="preserve"> </w:t>
      </w:r>
      <w:r>
        <w:rPr>
          <w:spacing w:val="-1"/>
        </w:rPr>
        <w:t>WA-ENA</w:t>
      </w:r>
      <w:r>
        <w:rPr>
          <w:spacing w:val="-3"/>
        </w:rPr>
        <w:t xml:space="preserve"> </w:t>
      </w:r>
      <w:r>
        <w:rPr>
          <w:spacing w:val="-1"/>
        </w:rPr>
        <w:t>State</w:t>
      </w:r>
      <w:r>
        <w:rPr>
          <w:spacing w:val="1"/>
        </w:rPr>
        <w:t xml:space="preserve"> </w:t>
      </w:r>
      <w:r>
        <w:rPr>
          <w:spacing w:val="-1"/>
        </w:rPr>
        <w:t>Council</w:t>
      </w:r>
      <w:r>
        <w:t xml:space="preserve"> </w:t>
      </w:r>
      <w:r>
        <w:rPr>
          <w:spacing w:val="-1"/>
        </w:rPr>
        <w:t>expects:</w:t>
      </w:r>
    </w:p>
    <w:p w:rsidR="005E2F91" w:rsidRDefault="005E2F91">
      <w:pPr>
        <w:pStyle w:val="BodyText"/>
        <w:kinsoku w:val="0"/>
        <w:overflowPunct w:val="0"/>
        <w:spacing w:before="1"/>
        <w:ind w:left="0" w:firstLine="0"/>
      </w:pPr>
    </w:p>
    <w:p w:rsidR="005E2F91" w:rsidRDefault="005E2F91">
      <w:pPr>
        <w:pStyle w:val="BodyText"/>
        <w:numPr>
          <w:ilvl w:val="3"/>
          <w:numId w:val="20"/>
        </w:numPr>
        <w:tabs>
          <w:tab w:val="left" w:pos="2321"/>
        </w:tabs>
        <w:kinsoku w:val="0"/>
        <w:overflowPunct w:val="0"/>
        <w:spacing w:line="239" w:lineRule="auto"/>
        <w:ind w:right="445" w:hanging="361"/>
      </w:pPr>
      <w:r>
        <w:t xml:space="preserve">the </w:t>
      </w:r>
      <w:r>
        <w:rPr>
          <w:spacing w:val="-1"/>
        </w:rPr>
        <w:t>short-term</w:t>
      </w:r>
      <w:r>
        <w:rPr>
          <w:spacing w:val="1"/>
        </w:rPr>
        <w:t xml:space="preserve"> </w:t>
      </w:r>
      <w:r>
        <w:rPr>
          <w:spacing w:val="-1"/>
        </w:rPr>
        <w:t>investments</w:t>
      </w:r>
      <w:r>
        <w:t xml:space="preserve"> to</w:t>
      </w:r>
      <w:r>
        <w:rPr>
          <w:spacing w:val="-1"/>
        </w:rPr>
        <w:t xml:space="preserve"> preserve</w:t>
      </w:r>
      <w:r>
        <w:rPr>
          <w:spacing w:val="-2"/>
        </w:rPr>
        <w:t xml:space="preserve"> </w:t>
      </w:r>
      <w:r>
        <w:rPr>
          <w:spacing w:val="-1"/>
        </w:rPr>
        <w:t>principal</w:t>
      </w:r>
      <w:r>
        <w:t xml:space="preserve"> </w:t>
      </w:r>
      <w:r>
        <w:rPr>
          <w:spacing w:val="-1"/>
        </w:rPr>
        <w:t>and</w:t>
      </w:r>
      <w:r>
        <w:rPr>
          <w:spacing w:val="-3"/>
        </w:rPr>
        <w:t xml:space="preserve"> </w:t>
      </w:r>
      <w:r>
        <w:t xml:space="preserve">the </w:t>
      </w:r>
      <w:r>
        <w:rPr>
          <w:spacing w:val="-1"/>
        </w:rPr>
        <w:t>invested</w:t>
      </w:r>
      <w:r>
        <w:rPr>
          <w:spacing w:val="-3"/>
        </w:rPr>
        <w:t xml:space="preserve"> </w:t>
      </w:r>
      <w:r>
        <w:rPr>
          <w:spacing w:val="-1"/>
        </w:rPr>
        <w:t>portion</w:t>
      </w:r>
      <w:r>
        <w:rPr>
          <w:spacing w:val="43"/>
        </w:rPr>
        <w:t xml:space="preserve"> </w:t>
      </w:r>
      <w:r>
        <w:rPr>
          <w:spacing w:val="-1"/>
        </w:rPr>
        <w:t>thereof</w:t>
      </w:r>
      <w:r>
        <w:t xml:space="preserve"> </w:t>
      </w:r>
      <w:r>
        <w:rPr>
          <w:spacing w:val="-1"/>
        </w:rPr>
        <w:t>to</w:t>
      </w:r>
      <w:r>
        <w:rPr>
          <w:spacing w:val="1"/>
        </w:rPr>
        <w:t xml:space="preserve"> </w:t>
      </w:r>
      <w:r>
        <w:rPr>
          <w:spacing w:val="-1"/>
        </w:rPr>
        <w:t>generate</w:t>
      </w:r>
      <w:r>
        <w:rPr>
          <w:spacing w:val="-2"/>
        </w:rPr>
        <w:t xml:space="preserve"> </w:t>
      </w:r>
      <w:r>
        <w:rPr>
          <w:spacing w:val="-1"/>
        </w:rPr>
        <w:t>current</w:t>
      </w:r>
      <w:r>
        <w:t xml:space="preserve"> </w:t>
      </w:r>
      <w:r>
        <w:rPr>
          <w:spacing w:val="-1"/>
        </w:rPr>
        <w:t>income</w:t>
      </w:r>
      <w:r>
        <w:rPr>
          <w:spacing w:val="-2"/>
        </w:rPr>
        <w:t xml:space="preserve"> </w:t>
      </w:r>
      <w:r>
        <w:rPr>
          <w:spacing w:val="-1"/>
        </w:rPr>
        <w:t>equal</w:t>
      </w:r>
      <w:r>
        <w:t xml:space="preserve"> </w:t>
      </w:r>
      <w:r>
        <w:rPr>
          <w:spacing w:val="-1"/>
        </w:rPr>
        <w:t>to</w:t>
      </w:r>
      <w:r>
        <w:rPr>
          <w:spacing w:val="1"/>
        </w:rPr>
        <w:t xml:space="preserve"> </w:t>
      </w:r>
      <w:r>
        <w:t>a</w:t>
      </w:r>
      <w:r>
        <w:rPr>
          <w:spacing w:val="-2"/>
        </w:rPr>
        <w:t xml:space="preserve"> </w:t>
      </w:r>
      <w:r>
        <w:rPr>
          <w:spacing w:val="-1"/>
        </w:rPr>
        <w:t>market</w:t>
      </w:r>
      <w:r>
        <w:rPr>
          <w:spacing w:val="-2"/>
        </w:rPr>
        <w:t xml:space="preserve"> </w:t>
      </w:r>
      <w:r>
        <w:t>rate</w:t>
      </w:r>
      <w:r>
        <w:rPr>
          <w:spacing w:val="-2"/>
        </w:rPr>
        <w:t xml:space="preserve"> </w:t>
      </w:r>
      <w:r>
        <w:t xml:space="preserve">of </w:t>
      </w:r>
      <w:r>
        <w:rPr>
          <w:spacing w:val="-1"/>
        </w:rPr>
        <w:t>return for</w:t>
      </w:r>
      <w:r>
        <w:t xml:space="preserve"> </w:t>
      </w:r>
      <w:r>
        <w:rPr>
          <w:spacing w:val="-1"/>
        </w:rPr>
        <w:t>short-</w:t>
      </w:r>
      <w:r>
        <w:rPr>
          <w:spacing w:val="63"/>
        </w:rPr>
        <w:t xml:space="preserve"> </w:t>
      </w:r>
      <w:r>
        <w:t>term</w:t>
      </w:r>
      <w:r>
        <w:rPr>
          <w:spacing w:val="-2"/>
        </w:rPr>
        <w:t xml:space="preserve"> </w:t>
      </w:r>
      <w:r>
        <w:rPr>
          <w:spacing w:val="-1"/>
        </w:rPr>
        <w:t>fixed</w:t>
      </w:r>
      <w:r>
        <w:rPr>
          <w:spacing w:val="-3"/>
        </w:rPr>
        <w:t xml:space="preserve"> </w:t>
      </w:r>
      <w:r>
        <w:rPr>
          <w:spacing w:val="-1"/>
        </w:rPr>
        <w:t>income</w:t>
      </w:r>
      <w:r>
        <w:rPr>
          <w:spacing w:val="-2"/>
        </w:rPr>
        <w:t xml:space="preserve"> </w:t>
      </w:r>
      <w:r>
        <w:rPr>
          <w:spacing w:val="-1"/>
        </w:rPr>
        <w:t>securities;</w:t>
      </w:r>
      <w:r>
        <w:t xml:space="preserve"> and</w:t>
      </w:r>
    </w:p>
    <w:p w:rsidR="005E2F91" w:rsidRDefault="005E2F91">
      <w:pPr>
        <w:pStyle w:val="BodyText"/>
        <w:kinsoku w:val="0"/>
        <w:overflowPunct w:val="0"/>
        <w:spacing w:before="1"/>
        <w:ind w:left="0" w:firstLine="0"/>
      </w:pPr>
    </w:p>
    <w:p w:rsidR="005E2F91" w:rsidRDefault="005E2F91">
      <w:pPr>
        <w:pStyle w:val="BodyText"/>
        <w:numPr>
          <w:ilvl w:val="3"/>
          <w:numId w:val="20"/>
        </w:numPr>
        <w:tabs>
          <w:tab w:val="left" w:pos="2321"/>
        </w:tabs>
        <w:kinsoku w:val="0"/>
        <w:overflowPunct w:val="0"/>
        <w:ind w:right="361" w:hanging="361"/>
        <w:rPr>
          <w:spacing w:val="-1"/>
        </w:rPr>
      </w:pPr>
      <w:r>
        <w:t xml:space="preserve">the </w:t>
      </w:r>
      <w:r>
        <w:rPr>
          <w:spacing w:val="-1"/>
        </w:rPr>
        <w:t>long-term</w:t>
      </w:r>
      <w:r>
        <w:rPr>
          <w:spacing w:val="1"/>
        </w:rPr>
        <w:t xml:space="preserve"> </w:t>
      </w:r>
      <w:r>
        <w:rPr>
          <w:spacing w:val="-1"/>
        </w:rPr>
        <w:t>investments</w:t>
      </w:r>
      <w:r>
        <w:rPr>
          <w:spacing w:val="-5"/>
        </w:rPr>
        <w:t xml:space="preserve"> </w:t>
      </w:r>
      <w:r>
        <w:t>to</w:t>
      </w:r>
      <w:r>
        <w:rPr>
          <w:spacing w:val="1"/>
        </w:rPr>
        <w:t xml:space="preserve"> </w:t>
      </w:r>
      <w:r>
        <w:rPr>
          <w:spacing w:val="-1"/>
        </w:rPr>
        <w:t>provide</w:t>
      </w:r>
      <w:r>
        <w:t xml:space="preserve"> </w:t>
      </w:r>
      <w:r>
        <w:rPr>
          <w:spacing w:val="-1"/>
        </w:rPr>
        <w:t>for</w:t>
      </w:r>
      <w:r>
        <w:t xml:space="preserve"> any</w:t>
      </w:r>
      <w:r>
        <w:rPr>
          <w:spacing w:val="-3"/>
        </w:rPr>
        <w:t xml:space="preserve"> </w:t>
      </w:r>
      <w:r>
        <w:rPr>
          <w:spacing w:val="-1"/>
        </w:rPr>
        <w:t>emergency</w:t>
      </w:r>
      <w:r>
        <w:t xml:space="preserve"> </w:t>
      </w:r>
      <w:r>
        <w:rPr>
          <w:spacing w:val="-1"/>
        </w:rPr>
        <w:t>liquidity</w:t>
      </w:r>
      <w:r>
        <w:t xml:space="preserve"> </w:t>
      </w:r>
      <w:r>
        <w:rPr>
          <w:spacing w:val="-1"/>
        </w:rPr>
        <w:t>needs</w:t>
      </w:r>
      <w:r>
        <w:rPr>
          <w:spacing w:val="-2"/>
        </w:rPr>
        <w:t xml:space="preserve"> </w:t>
      </w:r>
      <w:r>
        <w:t>of</w:t>
      </w:r>
      <w:r>
        <w:rPr>
          <w:spacing w:val="-2"/>
        </w:rPr>
        <w:t xml:space="preserve"> </w:t>
      </w:r>
      <w:r>
        <w:t>the</w:t>
      </w:r>
      <w:r>
        <w:rPr>
          <w:spacing w:val="37"/>
        </w:rPr>
        <w:t xml:space="preserve"> </w:t>
      </w:r>
      <w:r>
        <w:rPr>
          <w:spacing w:val="-1"/>
        </w:rPr>
        <w:t>WA-ENA</w:t>
      </w:r>
      <w:r>
        <w:t xml:space="preserve"> </w:t>
      </w:r>
      <w:r>
        <w:rPr>
          <w:spacing w:val="-1"/>
        </w:rPr>
        <w:t>State</w:t>
      </w:r>
      <w:r>
        <w:t xml:space="preserve"> </w:t>
      </w:r>
      <w:r>
        <w:rPr>
          <w:spacing w:val="-1"/>
        </w:rPr>
        <w:t>Council</w:t>
      </w:r>
      <w:r>
        <w:t xml:space="preserve"> </w:t>
      </w:r>
      <w:r>
        <w:rPr>
          <w:spacing w:val="-1"/>
        </w:rPr>
        <w:t>and</w:t>
      </w:r>
      <w:r>
        <w:rPr>
          <w:spacing w:val="-3"/>
        </w:rPr>
        <w:t xml:space="preserve"> </w:t>
      </w:r>
      <w:r>
        <w:t>to</w:t>
      </w:r>
      <w:r>
        <w:rPr>
          <w:spacing w:val="1"/>
        </w:rPr>
        <w:t xml:space="preserve"> </w:t>
      </w:r>
      <w:r>
        <w:rPr>
          <w:spacing w:val="-1"/>
        </w:rPr>
        <w:t>generate</w:t>
      </w:r>
      <w:r>
        <w:rPr>
          <w:spacing w:val="-2"/>
        </w:rPr>
        <w:t xml:space="preserve"> </w:t>
      </w:r>
      <w:r>
        <w:t xml:space="preserve">a </w:t>
      </w:r>
      <w:r>
        <w:rPr>
          <w:spacing w:val="-1"/>
        </w:rPr>
        <w:t>total</w:t>
      </w:r>
      <w:r>
        <w:rPr>
          <w:spacing w:val="-3"/>
        </w:rPr>
        <w:t xml:space="preserve"> </w:t>
      </w:r>
      <w:r>
        <w:t>return</w:t>
      </w:r>
      <w:r>
        <w:rPr>
          <w:spacing w:val="-2"/>
        </w:rPr>
        <w:t xml:space="preserve"> </w:t>
      </w:r>
      <w:r>
        <w:rPr>
          <w:spacing w:val="-1"/>
        </w:rPr>
        <w:t>net</w:t>
      </w:r>
      <w:r>
        <w:rPr>
          <w:spacing w:val="-2"/>
        </w:rPr>
        <w:t xml:space="preserve"> </w:t>
      </w:r>
      <w:r>
        <w:t xml:space="preserve">of </w:t>
      </w:r>
      <w:r>
        <w:rPr>
          <w:spacing w:val="-1"/>
        </w:rPr>
        <w:t>investment</w:t>
      </w:r>
    </w:p>
    <w:p w:rsidR="005E2F91" w:rsidRDefault="005E2F91">
      <w:pPr>
        <w:pStyle w:val="BodyText"/>
        <w:numPr>
          <w:ilvl w:val="3"/>
          <w:numId w:val="20"/>
        </w:numPr>
        <w:tabs>
          <w:tab w:val="left" w:pos="2321"/>
        </w:tabs>
        <w:kinsoku w:val="0"/>
        <w:overflowPunct w:val="0"/>
        <w:ind w:right="361" w:hanging="361"/>
        <w:rPr>
          <w:spacing w:val="-1"/>
        </w:rPr>
        <w:sectPr w:rsidR="005E2F91">
          <w:pgSz w:w="12240" w:h="15840"/>
          <w:pgMar w:top="1500" w:right="1260" w:bottom="1280" w:left="1280" w:header="0" w:footer="1087" w:gutter="0"/>
          <w:pgNumType w:start="21"/>
          <w:cols w:space="720"/>
          <w:noEndnote/>
        </w:sectPr>
      </w:pPr>
    </w:p>
    <w:p w:rsidR="005E2F91" w:rsidRDefault="005E2F91">
      <w:pPr>
        <w:pStyle w:val="BodyText"/>
        <w:kinsoku w:val="0"/>
        <w:overflowPunct w:val="0"/>
        <w:spacing w:before="37"/>
        <w:ind w:left="2321" w:right="267" w:firstLine="0"/>
        <w:rPr>
          <w:spacing w:val="-1"/>
        </w:rPr>
      </w:pPr>
      <w:r>
        <w:rPr>
          <w:spacing w:val="-1"/>
        </w:rPr>
        <w:lastRenderedPageBreak/>
        <w:t>expenses</w:t>
      </w:r>
      <w:r>
        <w:rPr>
          <w:spacing w:val="-3"/>
        </w:rPr>
        <w:t xml:space="preserve"> </w:t>
      </w:r>
      <w:r>
        <w:rPr>
          <w:spacing w:val="-1"/>
        </w:rPr>
        <w:t>over</w:t>
      </w:r>
      <w:r>
        <w:rPr>
          <w:spacing w:val="-2"/>
        </w:rPr>
        <w:t xml:space="preserve"> </w:t>
      </w:r>
      <w:r>
        <w:t xml:space="preserve">a </w:t>
      </w:r>
      <w:r>
        <w:rPr>
          <w:spacing w:val="-1"/>
        </w:rPr>
        <w:t>five-year</w:t>
      </w:r>
      <w:r>
        <w:rPr>
          <w:spacing w:val="-2"/>
        </w:rPr>
        <w:t xml:space="preserve"> </w:t>
      </w:r>
      <w:r>
        <w:rPr>
          <w:spacing w:val="-1"/>
        </w:rPr>
        <w:t>moving time</w:t>
      </w:r>
      <w:r>
        <w:rPr>
          <w:spacing w:val="-2"/>
        </w:rPr>
        <w:t xml:space="preserve"> </w:t>
      </w:r>
      <w:r>
        <w:rPr>
          <w:spacing w:val="-1"/>
        </w:rPr>
        <w:t>period that</w:t>
      </w:r>
      <w:r>
        <w:rPr>
          <w:spacing w:val="-2"/>
        </w:rPr>
        <w:t xml:space="preserve"> </w:t>
      </w:r>
      <w:r>
        <w:rPr>
          <w:spacing w:val="-1"/>
        </w:rPr>
        <w:t>exceeds</w:t>
      </w:r>
      <w:r>
        <w:rPr>
          <w:spacing w:val="-2"/>
        </w:rPr>
        <w:t xml:space="preserve"> </w:t>
      </w:r>
      <w:r>
        <w:t xml:space="preserve">the </w:t>
      </w:r>
      <w:r>
        <w:rPr>
          <w:spacing w:val="-1"/>
        </w:rPr>
        <w:t>rate</w:t>
      </w:r>
      <w:r>
        <w:rPr>
          <w:spacing w:val="-2"/>
        </w:rPr>
        <w:t xml:space="preserve"> </w:t>
      </w:r>
      <w:r>
        <w:t xml:space="preserve">of </w:t>
      </w:r>
      <w:r>
        <w:rPr>
          <w:spacing w:val="-1"/>
        </w:rPr>
        <w:t>inflation</w:t>
      </w:r>
      <w:r>
        <w:rPr>
          <w:spacing w:val="63"/>
        </w:rPr>
        <w:t xml:space="preserve"> </w:t>
      </w:r>
      <w:r>
        <w:rPr>
          <w:spacing w:val="-1"/>
        </w:rPr>
        <w:t>plus</w:t>
      </w:r>
      <w:r>
        <w:t xml:space="preserve"> </w:t>
      </w:r>
      <w:r>
        <w:rPr>
          <w:spacing w:val="-1"/>
        </w:rPr>
        <w:t>three</w:t>
      </w:r>
      <w:r>
        <w:rPr>
          <w:spacing w:val="-2"/>
        </w:rPr>
        <w:t xml:space="preserve"> </w:t>
      </w:r>
      <w:r>
        <w:t>to</w:t>
      </w:r>
      <w:r>
        <w:rPr>
          <w:spacing w:val="-1"/>
        </w:rPr>
        <w:t xml:space="preserve"> five percent (3-5%)</w:t>
      </w:r>
      <w:r>
        <w:t xml:space="preserve"> </w:t>
      </w:r>
      <w:r>
        <w:rPr>
          <w:spacing w:val="-1"/>
        </w:rPr>
        <w:t>annually.</w:t>
      </w:r>
    </w:p>
    <w:p w:rsidR="005E2F91" w:rsidRDefault="005E2F91">
      <w:pPr>
        <w:pStyle w:val="BodyText"/>
        <w:kinsoku w:val="0"/>
        <w:overflowPunct w:val="0"/>
        <w:ind w:left="0" w:firstLine="0"/>
      </w:pPr>
    </w:p>
    <w:p w:rsidR="005E2F91" w:rsidRDefault="005E2F91">
      <w:pPr>
        <w:pStyle w:val="BodyText"/>
        <w:numPr>
          <w:ilvl w:val="2"/>
          <w:numId w:val="20"/>
        </w:numPr>
        <w:tabs>
          <w:tab w:val="left" w:pos="1601"/>
        </w:tabs>
        <w:kinsoku w:val="0"/>
        <w:overflowPunct w:val="0"/>
        <w:ind w:hanging="360"/>
        <w:rPr>
          <w:spacing w:val="-1"/>
        </w:rPr>
      </w:pPr>
      <w:r>
        <w:t>General</w:t>
      </w:r>
      <w:r>
        <w:rPr>
          <w:spacing w:val="-1"/>
        </w:rPr>
        <w:t xml:space="preserve"> Investment</w:t>
      </w:r>
      <w:r>
        <w:t xml:space="preserve"> </w:t>
      </w:r>
      <w:r>
        <w:rPr>
          <w:spacing w:val="-1"/>
        </w:rPr>
        <w:t>Policies</w:t>
      </w:r>
    </w:p>
    <w:p w:rsidR="005E2F91" w:rsidRDefault="005E2F91">
      <w:pPr>
        <w:pStyle w:val="BodyText"/>
        <w:kinsoku w:val="0"/>
        <w:overflowPunct w:val="0"/>
        <w:spacing w:before="5"/>
        <w:ind w:left="0" w:firstLine="0"/>
        <w:rPr>
          <w:sz w:val="21"/>
          <w:szCs w:val="21"/>
        </w:rPr>
      </w:pPr>
    </w:p>
    <w:p w:rsidR="005E2F91" w:rsidRDefault="005E2F91">
      <w:pPr>
        <w:pStyle w:val="BodyText"/>
        <w:numPr>
          <w:ilvl w:val="3"/>
          <w:numId w:val="20"/>
        </w:numPr>
        <w:tabs>
          <w:tab w:val="left" w:pos="2372"/>
        </w:tabs>
        <w:kinsoku w:val="0"/>
        <w:overflowPunct w:val="0"/>
        <w:spacing w:line="268" w:lineRule="exact"/>
        <w:ind w:right="208" w:hanging="361"/>
      </w:pPr>
      <w:r>
        <w:rPr>
          <w:spacing w:val="-1"/>
        </w:rPr>
        <w:t>Role</w:t>
      </w:r>
      <w:r>
        <w:t xml:space="preserve"> of</w:t>
      </w:r>
      <w:r>
        <w:rPr>
          <w:spacing w:val="-3"/>
        </w:rPr>
        <w:t xml:space="preserve"> </w:t>
      </w:r>
      <w:r>
        <w:rPr>
          <w:spacing w:val="-1"/>
        </w:rPr>
        <w:t>the</w:t>
      </w:r>
      <w:r>
        <w:rPr>
          <w:spacing w:val="-2"/>
        </w:rPr>
        <w:t xml:space="preserve"> </w:t>
      </w:r>
      <w:r>
        <w:rPr>
          <w:spacing w:val="-1"/>
        </w:rPr>
        <w:t>Treasurer</w:t>
      </w:r>
      <w:r>
        <w:rPr>
          <w:spacing w:val="2"/>
        </w:rPr>
        <w:t xml:space="preserve"> </w:t>
      </w:r>
      <w:r>
        <w:t>-</w:t>
      </w:r>
      <w:r>
        <w:rPr>
          <w:spacing w:val="-3"/>
        </w:rPr>
        <w:t xml:space="preserve"> </w:t>
      </w:r>
      <w:r>
        <w:rPr>
          <w:spacing w:val="-1"/>
        </w:rPr>
        <w:t>The</w:t>
      </w:r>
      <w:r>
        <w:rPr>
          <w:spacing w:val="-2"/>
        </w:rPr>
        <w:t xml:space="preserve"> </w:t>
      </w:r>
      <w:r>
        <w:rPr>
          <w:spacing w:val="-1"/>
        </w:rPr>
        <w:t>board shall</w:t>
      </w:r>
      <w:r>
        <w:t xml:space="preserve"> </w:t>
      </w:r>
      <w:r>
        <w:rPr>
          <w:spacing w:val="-1"/>
        </w:rPr>
        <w:t>accept</w:t>
      </w:r>
      <w:r>
        <w:rPr>
          <w:spacing w:val="-2"/>
        </w:rPr>
        <w:t xml:space="preserve"> </w:t>
      </w:r>
      <w:r>
        <w:t>and</w:t>
      </w:r>
      <w:r>
        <w:rPr>
          <w:spacing w:val="-2"/>
        </w:rPr>
        <w:t xml:space="preserve"> </w:t>
      </w:r>
      <w:r>
        <w:t>act</w:t>
      </w:r>
      <w:r>
        <w:rPr>
          <w:spacing w:val="-4"/>
        </w:rPr>
        <w:t xml:space="preserve"> </w:t>
      </w:r>
      <w:r>
        <w:t>on</w:t>
      </w:r>
      <w:r>
        <w:rPr>
          <w:spacing w:val="-1"/>
        </w:rPr>
        <w:t xml:space="preserve"> investment</w:t>
      </w:r>
      <w:r>
        <w:rPr>
          <w:spacing w:val="45"/>
        </w:rPr>
        <w:t xml:space="preserve"> </w:t>
      </w:r>
      <w:r>
        <w:rPr>
          <w:spacing w:val="-1"/>
        </w:rPr>
        <w:t>recommendations</w:t>
      </w:r>
      <w:r>
        <w:rPr>
          <w:spacing w:val="-2"/>
        </w:rPr>
        <w:t xml:space="preserve"> </w:t>
      </w:r>
      <w:r>
        <w:rPr>
          <w:spacing w:val="-1"/>
        </w:rPr>
        <w:t>made</w:t>
      </w:r>
      <w:r>
        <w:rPr>
          <w:spacing w:val="-2"/>
        </w:rPr>
        <w:t xml:space="preserve"> </w:t>
      </w:r>
      <w:r>
        <w:rPr>
          <w:spacing w:val="-1"/>
        </w:rPr>
        <w:t>by</w:t>
      </w:r>
      <w:r>
        <w:rPr>
          <w:spacing w:val="-2"/>
        </w:rPr>
        <w:t xml:space="preserve"> </w:t>
      </w:r>
      <w:r>
        <w:rPr>
          <w:spacing w:val="-1"/>
        </w:rPr>
        <w:t>the</w:t>
      </w:r>
      <w:r>
        <w:t xml:space="preserve"> </w:t>
      </w:r>
      <w:r>
        <w:rPr>
          <w:spacing w:val="-1"/>
        </w:rPr>
        <w:t>investment</w:t>
      </w:r>
      <w:r>
        <w:rPr>
          <w:spacing w:val="-2"/>
        </w:rPr>
        <w:t xml:space="preserve"> </w:t>
      </w:r>
      <w:r>
        <w:rPr>
          <w:spacing w:val="-1"/>
        </w:rPr>
        <w:t>managers,</w:t>
      </w:r>
      <w:r>
        <w:rPr>
          <w:spacing w:val="-2"/>
        </w:rPr>
        <w:t xml:space="preserve"> </w:t>
      </w:r>
      <w:r>
        <w:rPr>
          <w:spacing w:val="-1"/>
        </w:rPr>
        <w:t>brokers</w:t>
      </w:r>
      <w:r>
        <w:rPr>
          <w:spacing w:val="-3"/>
        </w:rPr>
        <w:t xml:space="preserve"> </w:t>
      </w:r>
      <w:r>
        <w:rPr>
          <w:spacing w:val="-1"/>
        </w:rPr>
        <w:t>and/or</w:t>
      </w:r>
      <w:r>
        <w:t xml:space="preserve"> </w:t>
      </w:r>
      <w:r>
        <w:rPr>
          <w:spacing w:val="-1"/>
        </w:rPr>
        <w:t>bankers.</w:t>
      </w:r>
      <w:r>
        <w:rPr>
          <w:spacing w:val="65"/>
        </w:rPr>
        <w:t xml:space="preserve"> </w:t>
      </w:r>
      <w:r>
        <w:rPr>
          <w:spacing w:val="-1"/>
        </w:rPr>
        <w:t>The</w:t>
      </w:r>
      <w:r>
        <w:t xml:space="preserve"> </w:t>
      </w:r>
      <w:r>
        <w:rPr>
          <w:spacing w:val="-1"/>
        </w:rPr>
        <w:t>Treasurer</w:t>
      </w:r>
      <w:r>
        <w:rPr>
          <w:spacing w:val="-4"/>
        </w:rPr>
        <w:t xml:space="preserve"> </w:t>
      </w:r>
      <w:r>
        <w:rPr>
          <w:spacing w:val="-1"/>
        </w:rPr>
        <w:t>shall advise</w:t>
      </w:r>
      <w:r>
        <w:t xml:space="preserve"> </w:t>
      </w:r>
      <w:r>
        <w:rPr>
          <w:spacing w:val="-1"/>
        </w:rPr>
        <w:t>the</w:t>
      </w:r>
      <w:r>
        <w:t xml:space="preserve"> Board</w:t>
      </w:r>
      <w:r>
        <w:rPr>
          <w:spacing w:val="-4"/>
        </w:rPr>
        <w:t xml:space="preserve"> </w:t>
      </w:r>
      <w:r>
        <w:t>with</w:t>
      </w:r>
      <w:r>
        <w:rPr>
          <w:spacing w:val="-1"/>
        </w:rPr>
        <w:t xml:space="preserve"> respect</w:t>
      </w:r>
      <w:r>
        <w:t xml:space="preserve"> </w:t>
      </w:r>
      <w:r>
        <w:rPr>
          <w:spacing w:val="-1"/>
        </w:rPr>
        <w:t>to</w:t>
      </w:r>
      <w:r>
        <w:rPr>
          <w:spacing w:val="1"/>
        </w:rPr>
        <w:t xml:space="preserve"> </w:t>
      </w:r>
      <w:r>
        <w:rPr>
          <w:spacing w:val="-2"/>
        </w:rPr>
        <w:t>the</w:t>
      </w:r>
      <w:r>
        <w:t xml:space="preserve"> </w:t>
      </w:r>
      <w:r>
        <w:rPr>
          <w:spacing w:val="-1"/>
        </w:rPr>
        <w:t>status</w:t>
      </w:r>
      <w:r>
        <w:rPr>
          <w:spacing w:val="-3"/>
        </w:rPr>
        <w:t xml:space="preserve"> </w:t>
      </w:r>
      <w:r>
        <w:t>of</w:t>
      </w:r>
      <w:r>
        <w:rPr>
          <w:spacing w:val="-3"/>
        </w:rPr>
        <w:t xml:space="preserve"> </w:t>
      </w:r>
      <w:r>
        <w:rPr>
          <w:spacing w:val="-1"/>
        </w:rPr>
        <w:t>investments</w:t>
      </w:r>
      <w:r>
        <w:rPr>
          <w:spacing w:val="51"/>
        </w:rPr>
        <w:t xml:space="preserve"> </w:t>
      </w:r>
      <w:r>
        <w:rPr>
          <w:spacing w:val="-1"/>
        </w:rPr>
        <w:t>and shall</w:t>
      </w:r>
      <w:r>
        <w:t xml:space="preserve"> </w:t>
      </w:r>
      <w:r>
        <w:rPr>
          <w:spacing w:val="-1"/>
        </w:rPr>
        <w:t>monitor</w:t>
      </w:r>
      <w:r>
        <w:t xml:space="preserve"> </w:t>
      </w:r>
      <w:r>
        <w:rPr>
          <w:spacing w:val="-1"/>
        </w:rPr>
        <w:t>the</w:t>
      </w:r>
      <w:r>
        <w:rPr>
          <w:spacing w:val="-2"/>
        </w:rPr>
        <w:t xml:space="preserve"> </w:t>
      </w:r>
      <w:r>
        <w:rPr>
          <w:spacing w:val="-1"/>
        </w:rPr>
        <w:t xml:space="preserve">implementation </w:t>
      </w:r>
      <w:r>
        <w:t>of</w:t>
      </w:r>
      <w:r>
        <w:rPr>
          <w:spacing w:val="-3"/>
        </w:rPr>
        <w:t xml:space="preserve"> </w:t>
      </w:r>
      <w:r>
        <w:rPr>
          <w:spacing w:val="-1"/>
        </w:rPr>
        <w:t>the</w:t>
      </w:r>
      <w:r>
        <w:rPr>
          <w:spacing w:val="-2"/>
        </w:rPr>
        <w:t xml:space="preserve"> decisions</w:t>
      </w:r>
      <w:r>
        <w:t xml:space="preserve"> of</w:t>
      </w:r>
      <w:r>
        <w:rPr>
          <w:spacing w:val="-2"/>
        </w:rPr>
        <w:t xml:space="preserve"> </w:t>
      </w:r>
      <w:r>
        <w:t xml:space="preserve">the </w:t>
      </w:r>
      <w:r>
        <w:rPr>
          <w:spacing w:val="-1"/>
        </w:rPr>
        <w:t xml:space="preserve">Board </w:t>
      </w:r>
      <w:r>
        <w:t>and</w:t>
      </w:r>
      <w:r>
        <w:rPr>
          <w:spacing w:val="-2"/>
        </w:rPr>
        <w:t xml:space="preserve"> </w:t>
      </w:r>
      <w:r>
        <w:rPr>
          <w:spacing w:val="-1"/>
        </w:rPr>
        <w:t>be</w:t>
      </w:r>
      <w:r>
        <w:rPr>
          <w:spacing w:val="-2"/>
        </w:rPr>
        <w:t xml:space="preserve"> </w:t>
      </w:r>
      <w:r>
        <w:rPr>
          <w:spacing w:val="-1"/>
        </w:rPr>
        <w:t>the</w:t>
      </w:r>
      <w:r>
        <w:rPr>
          <w:spacing w:val="71"/>
        </w:rPr>
        <w:t xml:space="preserve"> </w:t>
      </w:r>
      <w:r>
        <w:rPr>
          <w:spacing w:val="-1"/>
        </w:rPr>
        <w:t>conduit</w:t>
      </w:r>
      <w:r>
        <w:t xml:space="preserve"> </w:t>
      </w:r>
      <w:r>
        <w:rPr>
          <w:spacing w:val="-1"/>
        </w:rPr>
        <w:t>between</w:t>
      </w:r>
      <w:r>
        <w:t xml:space="preserve"> the</w:t>
      </w:r>
      <w:r>
        <w:rPr>
          <w:spacing w:val="-2"/>
        </w:rPr>
        <w:t xml:space="preserve"> </w:t>
      </w:r>
      <w:r>
        <w:rPr>
          <w:spacing w:val="-1"/>
        </w:rPr>
        <w:t xml:space="preserve">Board </w:t>
      </w:r>
      <w:r>
        <w:t>and</w:t>
      </w:r>
      <w:r>
        <w:rPr>
          <w:spacing w:val="-2"/>
        </w:rPr>
        <w:t xml:space="preserve"> </w:t>
      </w:r>
      <w:r>
        <w:t xml:space="preserve">any </w:t>
      </w:r>
      <w:r>
        <w:rPr>
          <w:spacing w:val="-1"/>
        </w:rPr>
        <w:t>investment</w:t>
      </w:r>
      <w:r>
        <w:rPr>
          <w:spacing w:val="-2"/>
        </w:rPr>
        <w:t xml:space="preserve"> </w:t>
      </w:r>
      <w:r>
        <w:rPr>
          <w:spacing w:val="-1"/>
        </w:rPr>
        <w:t>managers,</w:t>
      </w:r>
      <w:r>
        <w:t xml:space="preserve"> </w:t>
      </w:r>
      <w:r>
        <w:rPr>
          <w:spacing w:val="-1"/>
        </w:rPr>
        <w:t>brokers</w:t>
      </w:r>
      <w:r>
        <w:rPr>
          <w:spacing w:val="-3"/>
        </w:rPr>
        <w:t xml:space="preserve"> </w:t>
      </w:r>
      <w:r>
        <w:rPr>
          <w:spacing w:val="-1"/>
        </w:rPr>
        <w:t>and/or</w:t>
      </w:r>
      <w:r>
        <w:rPr>
          <w:spacing w:val="43"/>
        </w:rPr>
        <w:t xml:space="preserve"> </w:t>
      </w:r>
      <w:r>
        <w:rPr>
          <w:spacing w:val="-1"/>
        </w:rPr>
        <w:t>bankers. The</w:t>
      </w:r>
      <w:r>
        <w:rPr>
          <w:spacing w:val="-2"/>
        </w:rPr>
        <w:t xml:space="preserve"> </w:t>
      </w:r>
      <w:r>
        <w:rPr>
          <w:spacing w:val="-1"/>
        </w:rPr>
        <w:t>Treasurer</w:t>
      </w:r>
      <w:r>
        <w:rPr>
          <w:spacing w:val="-2"/>
        </w:rPr>
        <w:t xml:space="preserve"> </w:t>
      </w:r>
      <w:r>
        <w:t>will</w:t>
      </w:r>
      <w:r>
        <w:rPr>
          <w:spacing w:val="-3"/>
        </w:rPr>
        <w:t xml:space="preserve"> </w:t>
      </w:r>
      <w:r>
        <w:rPr>
          <w:spacing w:val="-1"/>
        </w:rPr>
        <w:t>meet</w:t>
      </w:r>
      <w:r>
        <w:t xml:space="preserve"> </w:t>
      </w:r>
      <w:r>
        <w:rPr>
          <w:spacing w:val="-1"/>
        </w:rPr>
        <w:t>annually</w:t>
      </w:r>
      <w:r>
        <w:rPr>
          <w:spacing w:val="-2"/>
        </w:rPr>
        <w:t xml:space="preserve"> </w:t>
      </w:r>
      <w:r>
        <w:t>with</w:t>
      </w:r>
      <w:r>
        <w:rPr>
          <w:spacing w:val="-4"/>
        </w:rPr>
        <w:t xml:space="preserve"> </w:t>
      </w:r>
      <w:r>
        <w:t xml:space="preserve">an </w:t>
      </w:r>
      <w:r>
        <w:rPr>
          <w:spacing w:val="-1"/>
        </w:rPr>
        <w:t>investment advisor</w:t>
      </w:r>
      <w:r>
        <w:t xml:space="preserve"> </w:t>
      </w:r>
      <w:r>
        <w:rPr>
          <w:spacing w:val="-1"/>
        </w:rPr>
        <w:t>during the</w:t>
      </w:r>
      <w:r>
        <w:rPr>
          <w:spacing w:val="59"/>
        </w:rPr>
        <w:t xml:space="preserve"> </w:t>
      </w:r>
      <w:r>
        <w:rPr>
          <w:spacing w:val="-1"/>
        </w:rPr>
        <w:t>4</w:t>
      </w:r>
      <w:r>
        <w:rPr>
          <w:spacing w:val="-1"/>
          <w:position w:val="10"/>
          <w:sz w:val="14"/>
          <w:szCs w:val="14"/>
        </w:rPr>
        <w:t>th</w:t>
      </w:r>
      <w:r>
        <w:rPr>
          <w:spacing w:val="17"/>
          <w:position w:val="10"/>
          <w:sz w:val="14"/>
          <w:szCs w:val="14"/>
        </w:rPr>
        <w:t xml:space="preserve"> </w:t>
      </w:r>
      <w:r>
        <w:rPr>
          <w:spacing w:val="-1"/>
        </w:rPr>
        <w:t>quarter</w:t>
      </w:r>
      <w:r>
        <w:t xml:space="preserve"> of</w:t>
      </w:r>
      <w:r>
        <w:rPr>
          <w:spacing w:val="-3"/>
        </w:rPr>
        <w:t xml:space="preserve"> </w:t>
      </w:r>
      <w:r>
        <w:t>each</w:t>
      </w:r>
      <w:r>
        <w:rPr>
          <w:spacing w:val="-1"/>
        </w:rPr>
        <w:t xml:space="preserve"> calendar</w:t>
      </w:r>
      <w:r>
        <w:t xml:space="preserve"> year.</w:t>
      </w:r>
    </w:p>
    <w:p w:rsidR="005E2F91" w:rsidRDefault="005E2F91">
      <w:pPr>
        <w:pStyle w:val="BodyText"/>
        <w:kinsoku w:val="0"/>
        <w:overflowPunct w:val="0"/>
        <w:spacing w:before="6"/>
        <w:ind w:left="0" w:firstLine="0"/>
      </w:pPr>
    </w:p>
    <w:p w:rsidR="005E2F91" w:rsidRDefault="005E2F91">
      <w:pPr>
        <w:pStyle w:val="BodyText"/>
        <w:numPr>
          <w:ilvl w:val="2"/>
          <w:numId w:val="20"/>
        </w:numPr>
        <w:tabs>
          <w:tab w:val="left" w:pos="1651"/>
        </w:tabs>
        <w:kinsoku w:val="0"/>
        <w:overflowPunct w:val="0"/>
        <w:spacing w:line="239" w:lineRule="auto"/>
        <w:ind w:right="445" w:hanging="360"/>
        <w:rPr>
          <w:spacing w:val="-1"/>
        </w:rPr>
      </w:pPr>
      <w:r>
        <w:rPr>
          <w:spacing w:val="-1"/>
        </w:rPr>
        <w:t>Investment Selections</w:t>
      </w:r>
      <w:r>
        <w:t xml:space="preserve"> </w:t>
      </w:r>
      <w:r>
        <w:rPr>
          <w:spacing w:val="-1"/>
        </w:rPr>
        <w:t>Standards</w:t>
      </w:r>
      <w:r>
        <w:rPr>
          <w:spacing w:val="1"/>
        </w:rPr>
        <w:t xml:space="preserve"> </w:t>
      </w:r>
      <w:r>
        <w:t xml:space="preserve">- </w:t>
      </w:r>
      <w:r>
        <w:rPr>
          <w:spacing w:val="-1"/>
        </w:rPr>
        <w:t>Investments</w:t>
      </w:r>
      <w:r>
        <w:rPr>
          <w:spacing w:val="-3"/>
        </w:rPr>
        <w:t xml:space="preserve"> </w:t>
      </w:r>
      <w:r>
        <w:t xml:space="preserve">will </w:t>
      </w:r>
      <w:r>
        <w:rPr>
          <w:spacing w:val="-2"/>
        </w:rPr>
        <w:t>be</w:t>
      </w:r>
      <w:r>
        <w:t xml:space="preserve"> </w:t>
      </w:r>
      <w:r>
        <w:rPr>
          <w:spacing w:val="-1"/>
        </w:rPr>
        <w:t>made</w:t>
      </w:r>
      <w:r>
        <w:t xml:space="preserve"> </w:t>
      </w:r>
      <w:r>
        <w:rPr>
          <w:spacing w:val="-1"/>
        </w:rPr>
        <w:t>and held</w:t>
      </w:r>
      <w:r>
        <w:rPr>
          <w:spacing w:val="-3"/>
        </w:rPr>
        <w:t xml:space="preserve"> </w:t>
      </w:r>
      <w:r>
        <w:rPr>
          <w:spacing w:val="-1"/>
        </w:rPr>
        <w:t>through</w:t>
      </w:r>
      <w:r>
        <w:rPr>
          <w:spacing w:val="-3"/>
        </w:rPr>
        <w:t xml:space="preserve"> </w:t>
      </w:r>
      <w:r>
        <w:rPr>
          <w:spacing w:val="-1"/>
        </w:rPr>
        <w:t>mutual</w:t>
      </w:r>
      <w:r>
        <w:rPr>
          <w:spacing w:val="53"/>
        </w:rPr>
        <w:t xml:space="preserve"> </w:t>
      </w:r>
      <w:r>
        <w:rPr>
          <w:spacing w:val="-1"/>
        </w:rPr>
        <w:t>funds</w:t>
      </w:r>
      <w:r>
        <w:t xml:space="preserve"> or</w:t>
      </w:r>
      <w:r>
        <w:rPr>
          <w:spacing w:val="-2"/>
        </w:rPr>
        <w:t xml:space="preserve"> </w:t>
      </w:r>
      <w:r>
        <w:t>other</w:t>
      </w:r>
      <w:r>
        <w:rPr>
          <w:spacing w:val="-2"/>
        </w:rPr>
        <w:t xml:space="preserve"> </w:t>
      </w:r>
      <w:r>
        <w:rPr>
          <w:spacing w:val="-1"/>
        </w:rPr>
        <w:t>collective</w:t>
      </w:r>
      <w:r>
        <w:t xml:space="preserve"> </w:t>
      </w:r>
      <w:r>
        <w:rPr>
          <w:spacing w:val="-1"/>
        </w:rPr>
        <w:t>investment</w:t>
      </w:r>
      <w:r>
        <w:rPr>
          <w:spacing w:val="-2"/>
        </w:rPr>
        <w:t xml:space="preserve"> </w:t>
      </w:r>
      <w:r>
        <w:rPr>
          <w:spacing w:val="-1"/>
        </w:rPr>
        <w:t>vehicles</w:t>
      </w:r>
      <w:r>
        <w:rPr>
          <w:spacing w:val="-2"/>
        </w:rPr>
        <w:t xml:space="preserve"> </w:t>
      </w:r>
      <w:r>
        <w:t>rather</w:t>
      </w:r>
      <w:r>
        <w:rPr>
          <w:spacing w:val="-3"/>
        </w:rPr>
        <w:t xml:space="preserve"> </w:t>
      </w:r>
      <w:r>
        <w:rPr>
          <w:spacing w:val="-1"/>
        </w:rPr>
        <w:t>than individual</w:t>
      </w:r>
      <w:r>
        <w:t xml:space="preserve"> </w:t>
      </w:r>
      <w:r>
        <w:rPr>
          <w:spacing w:val="-1"/>
        </w:rPr>
        <w:t>securities.</w:t>
      </w:r>
      <w:r>
        <w:t xml:space="preserve">  </w:t>
      </w:r>
      <w:r>
        <w:rPr>
          <w:spacing w:val="-2"/>
        </w:rPr>
        <w:t>The</w:t>
      </w:r>
      <w:r>
        <w:rPr>
          <w:spacing w:val="59"/>
        </w:rPr>
        <w:t xml:space="preserve"> </w:t>
      </w:r>
      <w:r>
        <w:rPr>
          <w:spacing w:val="-1"/>
        </w:rPr>
        <w:t>Council</w:t>
      </w:r>
      <w:r>
        <w:rPr>
          <w:spacing w:val="-3"/>
        </w:rPr>
        <w:t xml:space="preserve"> </w:t>
      </w:r>
      <w:r>
        <w:t>may</w:t>
      </w:r>
      <w:r>
        <w:rPr>
          <w:spacing w:val="-2"/>
        </w:rPr>
        <w:t xml:space="preserve"> </w:t>
      </w:r>
      <w:r>
        <w:rPr>
          <w:spacing w:val="-1"/>
        </w:rPr>
        <w:t>accept</w:t>
      </w:r>
      <w:r>
        <w:t xml:space="preserve"> </w:t>
      </w:r>
      <w:r>
        <w:rPr>
          <w:spacing w:val="-1"/>
        </w:rPr>
        <w:t>donations</w:t>
      </w:r>
      <w:r>
        <w:rPr>
          <w:spacing w:val="-2"/>
        </w:rPr>
        <w:t xml:space="preserve"> </w:t>
      </w:r>
      <w:r>
        <w:t>of</w:t>
      </w:r>
      <w:r>
        <w:rPr>
          <w:spacing w:val="-2"/>
        </w:rPr>
        <w:t xml:space="preserve"> </w:t>
      </w:r>
      <w:r>
        <w:rPr>
          <w:spacing w:val="-1"/>
        </w:rPr>
        <w:t>marketable</w:t>
      </w:r>
      <w:r>
        <w:t xml:space="preserve"> </w:t>
      </w:r>
      <w:r>
        <w:rPr>
          <w:spacing w:val="-1"/>
        </w:rPr>
        <w:t>securities,</w:t>
      </w:r>
      <w:r>
        <w:t xml:space="preserve"> </w:t>
      </w:r>
      <w:r>
        <w:rPr>
          <w:spacing w:val="-1"/>
        </w:rPr>
        <w:t>which</w:t>
      </w:r>
      <w:r>
        <w:rPr>
          <w:spacing w:val="-3"/>
        </w:rPr>
        <w:t xml:space="preserve"> </w:t>
      </w:r>
      <w:r>
        <w:t xml:space="preserve">will </w:t>
      </w:r>
      <w:r>
        <w:rPr>
          <w:spacing w:val="-1"/>
        </w:rPr>
        <w:t>be</w:t>
      </w:r>
      <w:r>
        <w:t xml:space="preserve"> </w:t>
      </w:r>
      <w:r>
        <w:rPr>
          <w:spacing w:val="-1"/>
        </w:rPr>
        <w:t>reviewed</w:t>
      </w:r>
      <w:r>
        <w:rPr>
          <w:spacing w:val="55"/>
        </w:rPr>
        <w:t xml:space="preserve"> </w:t>
      </w:r>
      <w:r>
        <w:rPr>
          <w:spacing w:val="-1"/>
        </w:rPr>
        <w:t>immediately</w:t>
      </w:r>
      <w:r>
        <w:t xml:space="preserve"> </w:t>
      </w:r>
      <w:r>
        <w:rPr>
          <w:spacing w:val="-1"/>
        </w:rPr>
        <w:t>to</w:t>
      </w:r>
      <w:r>
        <w:rPr>
          <w:spacing w:val="1"/>
        </w:rPr>
        <w:t xml:space="preserve"> </w:t>
      </w:r>
      <w:r>
        <w:rPr>
          <w:spacing w:val="-1"/>
        </w:rPr>
        <w:t>determine</w:t>
      </w:r>
      <w:r>
        <w:rPr>
          <w:spacing w:val="-4"/>
        </w:rPr>
        <w:t xml:space="preserve"> </w:t>
      </w:r>
      <w:r>
        <w:rPr>
          <w:spacing w:val="-1"/>
        </w:rPr>
        <w:t>whether</w:t>
      </w:r>
      <w:r>
        <w:rPr>
          <w:spacing w:val="-2"/>
        </w:rPr>
        <w:t xml:space="preserve"> </w:t>
      </w:r>
      <w:r>
        <w:t xml:space="preserve">or </w:t>
      </w:r>
      <w:r>
        <w:rPr>
          <w:spacing w:val="-1"/>
        </w:rPr>
        <w:t>not</w:t>
      </w:r>
      <w:r>
        <w:rPr>
          <w:spacing w:val="-2"/>
        </w:rPr>
        <w:t xml:space="preserve"> </w:t>
      </w:r>
      <w:r>
        <w:rPr>
          <w:spacing w:val="-1"/>
        </w:rPr>
        <w:t>the</w:t>
      </w:r>
      <w:r>
        <w:t xml:space="preserve"> </w:t>
      </w:r>
      <w:r>
        <w:rPr>
          <w:spacing w:val="-1"/>
        </w:rPr>
        <w:t>investments</w:t>
      </w:r>
      <w:r>
        <w:rPr>
          <w:spacing w:val="-3"/>
        </w:rPr>
        <w:t xml:space="preserve"> </w:t>
      </w:r>
      <w:r>
        <w:rPr>
          <w:spacing w:val="-1"/>
        </w:rPr>
        <w:t>fit</w:t>
      </w:r>
      <w:r>
        <w:rPr>
          <w:spacing w:val="-2"/>
        </w:rPr>
        <w:t xml:space="preserve"> </w:t>
      </w:r>
      <w:r>
        <w:t>within</w:t>
      </w:r>
      <w:r>
        <w:rPr>
          <w:spacing w:val="-2"/>
        </w:rPr>
        <w:t xml:space="preserve"> </w:t>
      </w:r>
      <w:r>
        <w:rPr>
          <w:spacing w:val="-1"/>
        </w:rPr>
        <w:t>the</w:t>
      </w:r>
      <w:r>
        <w:rPr>
          <w:spacing w:val="-2"/>
        </w:rPr>
        <w:t xml:space="preserve"> </w:t>
      </w:r>
      <w:r>
        <w:rPr>
          <w:spacing w:val="-1"/>
        </w:rPr>
        <w:t>guidelines</w:t>
      </w:r>
      <w:r>
        <w:t xml:space="preserve"> of</w:t>
      </w:r>
      <w:r>
        <w:rPr>
          <w:spacing w:val="55"/>
        </w:rPr>
        <w:t xml:space="preserve"> </w:t>
      </w:r>
      <w:r>
        <w:rPr>
          <w:spacing w:val="-1"/>
        </w:rPr>
        <w:t>this</w:t>
      </w:r>
      <w:r>
        <w:t xml:space="preserve"> </w:t>
      </w:r>
      <w:r>
        <w:rPr>
          <w:spacing w:val="-1"/>
        </w:rPr>
        <w:t>policy,</w:t>
      </w:r>
      <w:r>
        <w:t xml:space="preserve"> if </w:t>
      </w:r>
      <w:r>
        <w:rPr>
          <w:spacing w:val="-1"/>
        </w:rPr>
        <w:t>not,</w:t>
      </w:r>
      <w:r>
        <w:rPr>
          <w:spacing w:val="-2"/>
        </w:rPr>
        <w:t xml:space="preserve"> </w:t>
      </w:r>
      <w:r>
        <w:t>it</w:t>
      </w:r>
      <w:r>
        <w:rPr>
          <w:spacing w:val="-2"/>
        </w:rPr>
        <w:t xml:space="preserve"> </w:t>
      </w:r>
      <w:r>
        <w:t xml:space="preserve">will </w:t>
      </w:r>
      <w:r>
        <w:rPr>
          <w:spacing w:val="-1"/>
        </w:rPr>
        <w:t>be</w:t>
      </w:r>
      <w:r>
        <w:rPr>
          <w:spacing w:val="-2"/>
        </w:rPr>
        <w:t xml:space="preserve"> </w:t>
      </w:r>
      <w:r>
        <w:t>sold</w:t>
      </w:r>
      <w:r>
        <w:rPr>
          <w:spacing w:val="-1"/>
        </w:rPr>
        <w:t xml:space="preserve"> immediately.</w:t>
      </w:r>
    </w:p>
    <w:p w:rsidR="005E2F91" w:rsidRDefault="005E2F91">
      <w:pPr>
        <w:pStyle w:val="BodyText"/>
        <w:kinsoku w:val="0"/>
        <w:overflowPunct w:val="0"/>
        <w:spacing w:before="1"/>
        <w:ind w:left="0" w:firstLine="0"/>
      </w:pPr>
    </w:p>
    <w:p w:rsidR="005E2F91" w:rsidRDefault="005E2F91">
      <w:pPr>
        <w:pStyle w:val="BodyText"/>
        <w:numPr>
          <w:ilvl w:val="2"/>
          <w:numId w:val="20"/>
        </w:numPr>
        <w:tabs>
          <w:tab w:val="left" w:pos="1651"/>
        </w:tabs>
        <w:kinsoku w:val="0"/>
        <w:overflowPunct w:val="0"/>
        <w:ind w:right="384" w:hanging="360"/>
        <w:rPr>
          <w:spacing w:val="-1"/>
        </w:rPr>
      </w:pPr>
      <w:r>
        <w:rPr>
          <w:spacing w:val="-1"/>
        </w:rPr>
        <w:t>Prohibited Investments</w:t>
      </w:r>
      <w:r>
        <w:t xml:space="preserve"> </w:t>
      </w:r>
      <w:r>
        <w:rPr>
          <w:spacing w:val="-1"/>
        </w:rPr>
        <w:t>and Transactions</w:t>
      </w:r>
      <w:r>
        <w:rPr>
          <w:spacing w:val="2"/>
        </w:rPr>
        <w:t xml:space="preserve"> </w:t>
      </w:r>
      <w:r>
        <w:t>-</w:t>
      </w:r>
      <w:r>
        <w:rPr>
          <w:spacing w:val="-3"/>
        </w:rPr>
        <w:t xml:space="preserve"> </w:t>
      </w:r>
      <w:r>
        <w:rPr>
          <w:spacing w:val="-1"/>
        </w:rPr>
        <w:t>The</w:t>
      </w:r>
      <w:r>
        <w:t xml:space="preserve"> </w:t>
      </w:r>
      <w:r>
        <w:rPr>
          <w:spacing w:val="-1"/>
        </w:rPr>
        <w:t>following investments</w:t>
      </w:r>
      <w:r>
        <w:t xml:space="preserve"> and</w:t>
      </w:r>
      <w:r>
        <w:rPr>
          <w:spacing w:val="-2"/>
        </w:rPr>
        <w:t xml:space="preserve"> </w:t>
      </w:r>
      <w:r>
        <w:rPr>
          <w:spacing w:val="-1"/>
        </w:rPr>
        <w:t>transactions</w:t>
      </w:r>
      <w:r>
        <w:rPr>
          <w:spacing w:val="43"/>
        </w:rPr>
        <w:t xml:space="preserve"> </w:t>
      </w:r>
      <w:r>
        <w:t xml:space="preserve">are </w:t>
      </w:r>
      <w:r>
        <w:rPr>
          <w:spacing w:val="-1"/>
        </w:rPr>
        <w:t>prohibited:</w:t>
      </w:r>
      <w:r>
        <w:t xml:space="preserve"> </w:t>
      </w:r>
      <w:r>
        <w:rPr>
          <w:spacing w:val="-1"/>
        </w:rPr>
        <w:t>direct</w:t>
      </w:r>
      <w:r>
        <w:rPr>
          <w:spacing w:val="1"/>
        </w:rPr>
        <w:t xml:space="preserve"> </w:t>
      </w:r>
      <w:r>
        <w:rPr>
          <w:spacing w:val="-1"/>
        </w:rPr>
        <w:t>investment</w:t>
      </w:r>
      <w:r>
        <w:rPr>
          <w:spacing w:val="-2"/>
        </w:rPr>
        <w:t xml:space="preserve"> </w:t>
      </w:r>
      <w:r>
        <w:t>on</w:t>
      </w:r>
      <w:r>
        <w:rPr>
          <w:spacing w:val="-1"/>
        </w:rPr>
        <w:t xml:space="preserve"> </w:t>
      </w:r>
      <w:r>
        <w:t>real</w:t>
      </w:r>
      <w:r>
        <w:rPr>
          <w:spacing w:val="-3"/>
        </w:rPr>
        <w:t xml:space="preserve"> </w:t>
      </w:r>
      <w:r>
        <w:rPr>
          <w:spacing w:val="-1"/>
        </w:rPr>
        <w:t>estate,</w:t>
      </w:r>
      <w:r>
        <w:rPr>
          <w:spacing w:val="-2"/>
        </w:rPr>
        <w:t xml:space="preserve"> </w:t>
      </w:r>
      <w:r>
        <w:rPr>
          <w:spacing w:val="-1"/>
        </w:rPr>
        <w:t>short</w:t>
      </w:r>
      <w:r>
        <w:rPr>
          <w:spacing w:val="-4"/>
        </w:rPr>
        <w:t xml:space="preserve"> </w:t>
      </w:r>
      <w:r>
        <w:rPr>
          <w:spacing w:val="-1"/>
        </w:rPr>
        <w:t>sales,</w:t>
      </w:r>
      <w:r>
        <w:rPr>
          <w:spacing w:val="-2"/>
        </w:rPr>
        <w:t xml:space="preserve"> </w:t>
      </w:r>
      <w:r>
        <w:rPr>
          <w:spacing w:val="-1"/>
        </w:rPr>
        <w:t>margin transactions,</w:t>
      </w:r>
      <w:r>
        <w:rPr>
          <w:spacing w:val="-2"/>
        </w:rPr>
        <w:t xml:space="preserve"> </w:t>
      </w:r>
      <w:r>
        <w:t>non-</w:t>
      </w:r>
      <w:r>
        <w:rPr>
          <w:spacing w:val="49"/>
        </w:rPr>
        <w:t xml:space="preserve"> </w:t>
      </w:r>
      <w:r>
        <w:rPr>
          <w:spacing w:val="-1"/>
        </w:rPr>
        <w:t>publically</w:t>
      </w:r>
      <w:r>
        <w:t xml:space="preserve"> </w:t>
      </w:r>
      <w:r>
        <w:rPr>
          <w:spacing w:val="-1"/>
        </w:rPr>
        <w:t>traded</w:t>
      </w:r>
      <w:r>
        <w:t xml:space="preserve"> </w:t>
      </w:r>
      <w:r>
        <w:rPr>
          <w:spacing w:val="-1"/>
        </w:rPr>
        <w:t>securities</w:t>
      </w:r>
      <w:r>
        <w:rPr>
          <w:spacing w:val="-2"/>
        </w:rPr>
        <w:t xml:space="preserve"> </w:t>
      </w:r>
      <w:r>
        <w:rPr>
          <w:spacing w:val="-1"/>
        </w:rPr>
        <w:t>and derivatives;</w:t>
      </w:r>
      <w:r>
        <w:t xml:space="preserve"> </w:t>
      </w:r>
      <w:r>
        <w:rPr>
          <w:spacing w:val="-1"/>
        </w:rPr>
        <w:t>except</w:t>
      </w:r>
      <w:r>
        <w:rPr>
          <w:spacing w:val="-2"/>
        </w:rPr>
        <w:t xml:space="preserve"> </w:t>
      </w:r>
      <w:r>
        <w:rPr>
          <w:spacing w:val="-1"/>
        </w:rPr>
        <w:t>that</w:t>
      </w:r>
      <w:r>
        <w:t xml:space="preserve"> </w:t>
      </w:r>
      <w:r>
        <w:rPr>
          <w:spacing w:val="-1"/>
        </w:rPr>
        <w:t>investments</w:t>
      </w:r>
      <w:r>
        <w:t xml:space="preserve"> in</w:t>
      </w:r>
      <w:r>
        <w:rPr>
          <w:spacing w:val="-4"/>
        </w:rPr>
        <w:t xml:space="preserve"> </w:t>
      </w:r>
      <w:r>
        <w:t>mutual</w:t>
      </w:r>
      <w:r>
        <w:rPr>
          <w:spacing w:val="-4"/>
        </w:rPr>
        <w:t xml:space="preserve"> </w:t>
      </w:r>
      <w:r>
        <w:rPr>
          <w:spacing w:val="-1"/>
        </w:rPr>
        <w:t>funds</w:t>
      </w:r>
      <w:r>
        <w:rPr>
          <w:spacing w:val="49"/>
        </w:rPr>
        <w:t xml:space="preserve"> </w:t>
      </w:r>
      <w:r>
        <w:t xml:space="preserve">that </w:t>
      </w:r>
      <w:r>
        <w:rPr>
          <w:spacing w:val="-1"/>
        </w:rPr>
        <w:t>employ</w:t>
      </w:r>
      <w:r>
        <w:t xml:space="preserve"> </w:t>
      </w:r>
      <w:r>
        <w:rPr>
          <w:spacing w:val="-1"/>
        </w:rPr>
        <w:t>such</w:t>
      </w:r>
      <w:r>
        <w:rPr>
          <w:spacing w:val="-3"/>
        </w:rPr>
        <w:t xml:space="preserve"> </w:t>
      </w:r>
      <w:r>
        <w:rPr>
          <w:spacing w:val="-1"/>
        </w:rPr>
        <w:t>strategies</w:t>
      </w:r>
      <w:r>
        <w:t xml:space="preserve"> on</w:t>
      </w:r>
      <w:r>
        <w:rPr>
          <w:spacing w:val="-1"/>
        </w:rPr>
        <w:t xml:space="preserve"> </w:t>
      </w:r>
      <w:r>
        <w:t>a</w:t>
      </w:r>
      <w:r>
        <w:rPr>
          <w:spacing w:val="-2"/>
        </w:rPr>
        <w:t xml:space="preserve"> </w:t>
      </w:r>
      <w:r>
        <w:rPr>
          <w:spacing w:val="-1"/>
        </w:rPr>
        <w:t>limited</w:t>
      </w:r>
      <w:r>
        <w:t xml:space="preserve"> </w:t>
      </w:r>
      <w:r>
        <w:rPr>
          <w:spacing w:val="-1"/>
        </w:rPr>
        <w:t>basis</w:t>
      </w:r>
      <w:r>
        <w:rPr>
          <w:spacing w:val="-2"/>
        </w:rPr>
        <w:t xml:space="preserve"> </w:t>
      </w:r>
      <w:r>
        <w:t>or</w:t>
      </w:r>
      <w:r>
        <w:rPr>
          <w:spacing w:val="-2"/>
        </w:rPr>
        <w:t xml:space="preserve"> </w:t>
      </w:r>
      <w:r>
        <w:t>only</w:t>
      </w:r>
      <w:r>
        <w:rPr>
          <w:spacing w:val="-4"/>
        </w:rPr>
        <w:t xml:space="preserve"> </w:t>
      </w:r>
      <w:r>
        <w:rPr>
          <w:spacing w:val="-1"/>
        </w:rPr>
        <w:t>for</w:t>
      </w:r>
      <w:r>
        <w:t xml:space="preserve"> </w:t>
      </w:r>
      <w:r>
        <w:rPr>
          <w:spacing w:val="-1"/>
        </w:rPr>
        <w:t>hedging purposes</w:t>
      </w:r>
      <w:r>
        <w:t xml:space="preserve"> are</w:t>
      </w:r>
      <w:r>
        <w:rPr>
          <w:spacing w:val="33"/>
        </w:rPr>
        <w:t xml:space="preserve"> </w:t>
      </w:r>
      <w:r>
        <w:rPr>
          <w:spacing w:val="-1"/>
        </w:rPr>
        <w:t>permitted.</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20"/>
        </w:numPr>
        <w:tabs>
          <w:tab w:val="left" w:pos="1651"/>
        </w:tabs>
        <w:kinsoku w:val="0"/>
        <w:overflowPunct w:val="0"/>
        <w:ind w:right="531" w:hanging="360"/>
      </w:pPr>
      <w:r>
        <w:rPr>
          <w:spacing w:val="-1"/>
        </w:rPr>
        <w:t>Investments</w:t>
      </w:r>
      <w:r>
        <w:rPr>
          <w:spacing w:val="-3"/>
        </w:rPr>
        <w:t xml:space="preserve"> </w:t>
      </w:r>
      <w:r>
        <w:rPr>
          <w:spacing w:val="-1"/>
        </w:rPr>
        <w:t>Performance</w:t>
      </w:r>
      <w:r>
        <w:rPr>
          <w:spacing w:val="-4"/>
        </w:rPr>
        <w:t xml:space="preserve"> </w:t>
      </w:r>
      <w:r>
        <w:rPr>
          <w:spacing w:val="-1"/>
        </w:rPr>
        <w:t>Review</w:t>
      </w:r>
      <w:r>
        <w:rPr>
          <w:spacing w:val="-2"/>
        </w:rPr>
        <w:t xml:space="preserve"> </w:t>
      </w:r>
      <w:r>
        <w:rPr>
          <w:spacing w:val="-1"/>
        </w:rPr>
        <w:t xml:space="preserve">Evaluation </w:t>
      </w:r>
      <w:r>
        <w:t>and</w:t>
      </w:r>
      <w:r>
        <w:rPr>
          <w:spacing w:val="-2"/>
        </w:rPr>
        <w:t xml:space="preserve"> </w:t>
      </w:r>
      <w:r>
        <w:rPr>
          <w:spacing w:val="-1"/>
        </w:rPr>
        <w:t>Reporting</w:t>
      </w:r>
      <w:r>
        <w:rPr>
          <w:spacing w:val="2"/>
        </w:rPr>
        <w:t xml:space="preserve"> </w:t>
      </w:r>
      <w:r>
        <w:t xml:space="preserve">- </w:t>
      </w:r>
      <w:r>
        <w:rPr>
          <w:spacing w:val="-2"/>
        </w:rPr>
        <w:t>The</w:t>
      </w:r>
      <w:r>
        <w:t xml:space="preserve"> </w:t>
      </w:r>
      <w:r>
        <w:rPr>
          <w:spacing w:val="-1"/>
        </w:rPr>
        <w:t>Board</w:t>
      </w:r>
      <w:r>
        <w:rPr>
          <w:spacing w:val="-3"/>
        </w:rPr>
        <w:t xml:space="preserve"> </w:t>
      </w:r>
      <w:r>
        <w:t>of</w:t>
      </w:r>
      <w:r>
        <w:rPr>
          <w:spacing w:val="-2"/>
        </w:rPr>
        <w:t xml:space="preserve"> </w:t>
      </w:r>
      <w:r>
        <w:rPr>
          <w:spacing w:val="-1"/>
        </w:rPr>
        <w:t>Directors</w:t>
      </w:r>
      <w:r>
        <w:rPr>
          <w:spacing w:val="75"/>
        </w:rPr>
        <w:t xml:space="preserve"> </w:t>
      </w:r>
      <w:r>
        <w:rPr>
          <w:spacing w:val="-1"/>
        </w:rPr>
        <w:t>shall review</w:t>
      </w:r>
      <w:r>
        <w:t xml:space="preserve"> and</w:t>
      </w:r>
      <w:r>
        <w:rPr>
          <w:spacing w:val="-4"/>
        </w:rPr>
        <w:t xml:space="preserve"> </w:t>
      </w:r>
      <w:r>
        <w:rPr>
          <w:spacing w:val="-1"/>
        </w:rPr>
        <w:t>evaluate</w:t>
      </w:r>
      <w:r>
        <w:rPr>
          <w:spacing w:val="-2"/>
        </w:rPr>
        <w:t xml:space="preserve"> </w:t>
      </w:r>
      <w:r>
        <w:rPr>
          <w:spacing w:val="-1"/>
        </w:rPr>
        <w:t>the</w:t>
      </w:r>
      <w:r>
        <w:t xml:space="preserve"> </w:t>
      </w:r>
      <w:r>
        <w:rPr>
          <w:spacing w:val="-1"/>
        </w:rPr>
        <w:t>performance</w:t>
      </w:r>
      <w:r>
        <w:t xml:space="preserve"> </w:t>
      </w:r>
      <w:r>
        <w:rPr>
          <w:spacing w:val="-1"/>
        </w:rPr>
        <w:t>results</w:t>
      </w:r>
      <w:r>
        <w:rPr>
          <w:spacing w:val="-2"/>
        </w:rPr>
        <w:t xml:space="preserve"> </w:t>
      </w:r>
      <w:r>
        <w:t xml:space="preserve">of </w:t>
      </w:r>
      <w:r>
        <w:rPr>
          <w:spacing w:val="-1"/>
        </w:rPr>
        <w:t>the</w:t>
      </w:r>
      <w:r>
        <w:t xml:space="preserve"> </w:t>
      </w:r>
      <w:r>
        <w:rPr>
          <w:spacing w:val="-1"/>
        </w:rPr>
        <w:t>investments</w:t>
      </w:r>
      <w:r>
        <w:t xml:space="preserve"> </w:t>
      </w:r>
      <w:r>
        <w:rPr>
          <w:spacing w:val="-1"/>
        </w:rPr>
        <w:t>funds</w:t>
      </w:r>
      <w:r>
        <w:t xml:space="preserve"> </w:t>
      </w:r>
      <w:r>
        <w:rPr>
          <w:spacing w:val="-1"/>
        </w:rPr>
        <w:t>quarterly</w:t>
      </w:r>
      <w:r>
        <w:rPr>
          <w:spacing w:val="49"/>
        </w:rPr>
        <w:t xml:space="preserve"> </w:t>
      </w:r>
      <w:r>
        <w:rPr>
          <w:spacing w:val="-1"/>
        </w:rPr>
        <w:t xml:space="preserve">and </w:t>
      </w:r>
      <w:r>
        <w:t xml:space="preserve">at </w:t>
      </w:r>
      <w:r>
        <w:rPr>
          <w:spacing w:val="-1"/>
        </w:rPr>
        <w:t>the</w:t>
      </w:r>
      <w:r>
        <w:rPr>
          <w:spacing w:val="-2"/>
        </w:rPr>
        <w:t xml:space="preserve"> </w:t>
      </w:r>
      <w:r>
        <w:t>end</w:t>
      </w:r>
      <w:r>
        <w:rPr>
          <w:spacing w:val="-2"/>
        </w:rPr>
        <w:t xml:space="preserve"> </w:t>
      </w:r>
      <w:r>
        <w:t>of</w:t>
      </w:r>
      <w:r>
        <w:rPr>
          <w:spacing w:val="-3"/>
        </w:rPr>
        <w:t xml:space="preserve"> </w:t>
      </w:r>
      <w:r>
        <w:t>each</w:t>
      </w:r>
      <w:r>
        <w:rPr>
          <w:spacing w:val="-3"/>
        </w:rPr>
        <w:t xml:space="preserve"> </w:t>
      </w:r>
      <w:r>
        <w:rPr>
          <w:spacing w:val="-1"/>
        </w:rPr>
        <w:t>year</w:t>
      </w:r>
      <w:r>
        <w:rPr>
          <w:spacing w:val="-3"/>
        </w:rPr>
        <w:t xml:space="preserve"> </w:t>
      </w:r>
      <w:r>
        <w:t>and</w:t>
      </w:r>
      <w:r>
        <w:rPr>
          <w:spacing w:val="-2"/>
        </w:rPr>
        <w:t xml:space="preserve"> </w:t>
      </w:r>
      <w:r>
        <w:rPr>
          <w:spacing w:val="-1"/>
        </w:rPr>
        <w:t>shall</w:t>
      </w:r>
      <w:r>
        <w:t xml:space="preserve"> </w:t>
      </w:r>
      <w:r>
        <w:rPr>
          <w:spacing w:val="-1"/>
        </w:rPr>
        <w:t>compare</w:t>
      </w:r>
      <w:r>
        <w:t xml:space="preserve"> </w:t>
      </w:r>
      <w:r>
        <w:rPr>
          <w:spacing w:val="-1"/>
        </w:rPr>
        <w:t>performance</w:t>
      </w:r>
      <w:r>
        <w:rPr>
          <w:spacing w:val="-2"/>
        </w:rPr>
        <w:t xml:space="preserve"> </w:t>
      </w:r>
      <w:r>
        <w:rPr>
          <w:spacing w:val="-1"/>
        </w:rPr>
        <w:t>results</w:t>
      </w:r>
      <w:r>
        <w:rPr>
          <w:spacing w:val="-2"/>
        </w:rPr>
        <w:t xml:space="preserve"> </w:t>
      </w:r>
      <w:r>
        <w:rPr>
          <w:spacing w:val="-1"/>
        </w:rPr>
        <w:t>to</w:t>
      </w:r>
      <w:r>
        <w:rPr>
          <w:spacing w:val="1"/>
        </w:rPr>
        <w:t xml:space="preserve"> </w:t>
      </w:r>
      <w:r>
        <w:rPr>
          <w:spacing w:val="-1"/>
        </w:rPr>
        <w:t>relevant</w:t>
      </w:r>
      <w:r>
        <w:rPr>
          <w:spacing w:val="47"/>
        </w:rPr>
        <w:t xml:space="preserve"> </w:t>
      </w:r>
      <w:r>
        <w:rPr>
          <w:spacing w:val="-1"/>
        </w:rPr>
        <w:t>benchmarks.</w:t>
      </w:r>
      <w:r>
        <w:rPr>
          <w:spacing w:val="-3"/>
        </w:rPr>
        <w:t xml:space="preserve"> </w:t>
      </w:r>
      <w:r>
        <w:rPr>
          <w:spacing w:val="-1"/>
        </w:rPr>
        <w:t>The</w:t>
      </w:r>
      <w:r>
        <w:t xml:space="preserve"> </w:t>
      </w:r>
      <w:r>
        <w:rPr>
          <w:spacing w:val="-1"/>
        </w:rPr>
        <w:t>Investment</w:t>
      </w:r>
      <w:r>
        <w:t xml:space="preserve"> </w:t>
      </w:r>
      <w:r>
        <w:rPr>
          <w:spacing w:val="-1"/>
        </w:rPr>
        <w:t>manager,</w:t>
      </w:r>
      <w:r>
        <w:t xml:space="preserve"> </w:t>
      </w:r>
      <w:r>
        <w:rPr>
          <w:spacing w:val="-1"/>
        </w:rPr>
        <w:t>broker</w:t>
      </w:r>
      <w:r>
        <w:rPr>
          <w:spacing w:val="-2"/>
        </w:rPr>
        <w:t xml:space="preserve"> </w:t>
      </w:r>
      <w:r>
        <w:t xml:space="preserve">or </w:t>
      </w:r>
      <w:r>
        <w:rPr>
          <w:spacing w:val="-1"/>
        </w:rPr>
        <w:t>banker</w:t>
      </w:r>
      <w:r>
        <w:t xml:space="preserve"> </w:t>
      </w:r>
      <w:r>
        <w:rPr>
          <w:spacing w:val="-1"/>
        </w:rPr>
        <w:t>shall</w:t>
      </w:r>
      <w:r>
        <w:t xml:space="preserve"> </w:t>
      </w:r>
      <w:r>
        <w:rPr>
          <w:spacing w:val="-1"/>
        </w:rPr>
        <w:t>report</w:t>
      </w:r>
      <w:r>
        <w:t xml:space="preserve"> </w:t>
      </w:r>
      <w:r>
        <w:rPr>
          <w:spacing w:val="-1"/>
        </w:rPr>
        <w:t>to</w:t>
      </w:r>
      <w:r>
        <w:rPr>
          <w:spacing w:val="1"/>
        </w:rPr>
        <w:t xml:space="preserve"> </w:t>
      </w:r>
      <w:r>
        <w:rPr>
          <w:spacing w:val="-2"/>
        </w:rPr>
        <w:t>the</w:t>
      </w:r>
      <w:r>
        <w:t xml:space="preserve"> </w:t>
      </w:r>
      <w:r>
        <w:rPr>
          <w:spacing w:val="-1"/>
        </w:rPr>
        <w:t xml:space="preserve">board </w:t>
      </w:r>
      <w:r>
        <w:t>at</w:t>
      </w:r>
      <w:r>
        <w:rPr>
          <w:spacing w:val="43"/>
        </w:rPr>
        <w:t xml:space="preserve"> </w:t>
      </w:r>
      <w:r>
        <w:t xml:space="preserve">least </w:t>
      </w:r>
      <w:r>
        <w:rPr>
          <w:spacing w:val="-1"/>
        </w:rPr>
        <w:t>annually</w:t>
      </w:r>
      <w:r>
        <w:rPr>
          <w:spacing w:val="-2"/>
        </w:rPr>
        <w:t xml:space="preserve"> </w:t>
      </w:r>
      <w:r>
        <w:t>on</w:t>
      </w:r>
      <w:r>
        <w:rPr>
          <w:spacing w:val="-3"/>
        </w:rPr>
        <w:t xml:space="preserve"> </w:t>
      </w:r>
      <w:r>
        <w:t xml:space="preserve">the </w:t>
      </w:r>
      <w:r>
        <w:rPr>
          <w:spacing w:val="-2"/>
        </w:rPr>
        <w:t>composition</w:t>
      </w:r>
      <w:r>
        <w:rPr>
          <w:spacing w:val="-1"/>
        </w:rPr>
        <w:t xml:space="preserve"> </w:t>
      </w:r>
      <w:r>
        <w:t>and</w:t>
      </w:r>
      <w:r>
        <w:rPr>
          <w:spacing w:val="-2"/>
        </w:rPr>
        <w:t xml:space="preserve"> </w:t>
      </w:r>
      <w:r>
        <w:rPr>
          <w:spacing w:val="-1"/>
        </w:rPr>
        <w:t>performance</w:t>
      </w:r>
      <w:r>
        <w:rPr>
          <w:spacing w:val="1"/>
        </w:rPr>
        <w:t xml:space="preserve"> </w:t>
      </w:r>
      <w:r>
        <w:rPr>
          <w:spacing w:val="-2"/>
        </w:rPr>
        <w:t>results</w:t>
      </w:r>
      <w:r>
        <w:rPr>
          <w:spacing w:val="1"/>
        </w:rPr>
        <w:t xml:space="preserve"> </w:t>
      </w:r>
      <w:r>
        <w:t>of</w:t>
      </w:r>
      <w:r>
        <w:rPr>
          <w:spacing w:val="-3"/>
        </w:rPr>
        <w:t xml:space="preserve"> </w:t>
      </w:r>
      <w:r>
        <w:rPr>
          <w:spacing w:val="-1"/>
        </w:rPr>
        <w:t>the</w:t>
      </w:r>
      <w:r>
        <w:t xml:space="preserve"> </w:t>
      </w:r>
      <w:r>
        <w:rPr>
          <w:spacing w:val="-1"/>
        </w:rPr>
        <w:t>funds.</w:t>
      </w:r>
    </w:p>
    <w:p w:rsidR="005E2F91" w:rsidRDefault="005E2F91">
      <w:pPr>
        <w:pStyle w:val="BodyText"/>
        <w:kinsoku w:val="0"/>
        <w:overflowPunct w:val="0"/>
        <w:ind w:left="0" w:firstLine="0"/>
      </w:pPr>
    </w:p>
    <w:p w:rsidR="005E2F91" w:rsidRDefault="005E2F91">
      <w:pPr>
        <w:pStyle w:val="BodyText"/>
        <w:numPr>
          <w:ilvl w:val="2"/>
          <w:numId w:val="20"/>
        </w:numPr>
        <w:tabs>
          <w:tab w:val="left" w:pos="1651"/>
        </w:tabs>
        <w:kinsoku w:val="0"/>
        <w:overflowPunct w:val="0"/>
        <w:ind w:right="458" w:hanging="360"/>
        <w:rPr>
          <w:spacing w:val="-1"/>
        </w:rPr>
      </w:pPr>
      <w:r>
        <w:rPr>
          <w:spacing w:val="-1"/>
        </w:rPr>
        <w:t>Policy</w:t>
      </w:r>
      <w:r>
        <w:rPr>
          <w:spacing w:val="-2"/>
        </w:rPr>
        <w:t xml:space="preserve"> </w:t>
      </w:r>
      <w:r>
        <w:rPr>
          <w:spacing w:val="-1"/>
        </w:rPr>
        <w:t>Review</w:t>
      </w:r>
      <w:r>
        <w:rPr>
          <w:spacing w:val="1"/>
        </w:rPr>
        <w:t xml:space="preserve"> </w:t>
      </w:r>
      <w:r>
        <w:rPr>
          <w:spacing w:val="-1"/>
        </w:rPr>
        <w:t>and Exceptions</w:t>
      </w:r>
      <w:r>
        <w:rPr>
          <w:spacing w:val="1"/>
        </w:rPr>
        <w:t xml:space="preserve"> </w:t>
      </w:r>
      <w:r>
        <w:t xml:space="preserve">- </w:t>
      </w:r>
      <w:r>
        <w:rPr>
          <w:spacing w:val="-2"/>
        </w:rPr>
        <w:t>The</w:t>
      </w:r>
      <w:r>
        <w:t xml:space="preserve"> </w:t>
      </w:r>
      <w:r>
        <w:rPr>
          <w:spacing w:val="-1"/>
        </w:rPr>
        <w:t>Board</w:t>
      </w:r>
      <w:r>
        <w:rPr>
          <w:spacing w:val="-3"/>
        </w:rPr>
        <w:t xml:space="preserve"> </w:t>
      </w:r>
      <w:r>
        <w:t>of</w:t>
      </w:r>
      <w:r>
        <w:rPr>
          <w:spacing w:val="-2"/>
        </w:rPr>
        <w:t xml:space="preserve"> </w:t>
      </w:r>
      <w:r>
        <w:rPr>
          <w:spacing w:val="-1"/>
        </w:rPr>
        <w:t>Directors</w:t>
      </w:r>
      <w:r>
        <w:t xml:space="preserve"> </w:t>
      </w:r>
      <w:r>
        <w:rPr>
          <w:spacing w:val="-1"/>
        </w:rPr>
        <w:t>will</w:t>
      </w:r>
      <w:r>
        <w:t xml:space="preserve"> </w:t>
      </w:r>
      <w:r>
        <w:rPr>
          <w:spacing w:val="-1"/>
        </w:rPr>
        <w:t>review</w:t>
      </w:r>
      <w:r>
        <w:rPr>
          <w:spacing w:val="1"/>
        </w:rPr>
        <w:t xml:space="preserve"> </w:t>
      </w:r>
      <w:r>
        <w:rPr>
          <w:spacing w:val="-1"/>
        </w:rPr>
        <w:t>this</w:t>
      </w:r>
      <w:r>
        <w:rPr>
          <w:spacing w:val="-3"/>
        </w:rPr>
        <w:t xml:space="preserve"> </w:t>
      </w:r>
      <w:r>
        <w:rPr>
          <w:spacing w:val="-1"/>
        </w:rPr>
        <w:t>statement</w:t>
      </w:r>
      <w:r>
        <w:rPr>
          <w:spacing w:val="-3"/>
        </w:rPr>
        <w:t xml:space="preserve"> </w:t>
      </w:r>
      <w:r>
        <w:t>on</w:t>
      </w:r>
      <w:r>
        <w:rPr>
          <w:spacing w:val="-1"/>
        </w:rPr>
        <w:t xml:space="preserve"> </w:t>
      </w:r>
      <w:r>
        <w:t>a</w:t>
      </w:r>
      <w:r>
        <w:rPr>
          <w:spacing w:val="65"/>
        </w:rPr>
        <w:t xml:space="preserve"> </w:t>
      </w:r>
      <w:r>
        <w:rPr>
          <w:spacing w:val="-1"/>
        </w:rPr>
        <w:t>periodic</w:t>
      </w:r>
      <w:r>
        <w:t xml:space="preserve"> </w:t>
      </w:r>
      <w:r>
        <w:rPr>
          <w:spacing w:val="-1"/>
        </w:rPr>
        <w:t>basis</w:t>
      </w:r>
      <w:r>
        <w:rPr>
          <w:spacing w:val="-2"/>
        </w:rPr>
        <w:t xml:space="preserve"> </w:t>
      </w:r>
      <w:r>
        <w:rPr>
          <w:spacing w:val="-1"/>
        </w:rPr>
        <w:t>and will</w:t>
      </w:r>
      <w:r>
        <w:rPr>
          <w:spacing w:val="-2"/>
        </w:rPr>
        <w:t xml:space="preserve"> </w:t>
      </w:r>
      <w:r>
        <w:rPr>
          <w:spacing w:val="-1"/>
        </w:rPr>
        <w:t>consider</w:t>
      </w:r>
      <w:r>
        <w:t xml:space="preserve"> </w:t>
      </w:r>
      <w:r>
        <w:rPr>
          <w:spacing w:val="-1"/>
        </w:rPr>
        <w:t>modifications</w:t>
      </w:r>
      <w:r>
        <w:t xml:space="preserve"> as</w:t>
      </w:r>
      <w:r>
        <w:rPr>
          <w:spacing w:val="-2"/>
        </w:rPr>
        <w:t xml:space="preserve"> </w:t>
      </w:r>
      <w:r>
        <w:rPr>
          <w:spacing w:val="-1"/>
        </w:rPr>
        <w:t>appropriate.</w:t>
      </w:r>
      <w:r>
        <w:t xml:space="preserve"> </w:t>
      </w:r>
      <w:r>
        <w:rPr>
          <w:spacing w:val="-1"/>
        </w:rPr>
        <w:t>This</w:t>
      </w:r>
      <w:r>
        <w:t xml:space="preserve"> </w:t>
      </w:r>
      <w:r>
        <w:rPr>
          <w:spacing w:val="-1"/>
        </w:rPr>
        <w:t>policy</w:t>
      </w:r>
      <w:r>
        <w:rPr>
          <w:spacing w:val="-2"/>
        </w:rPr>
        <w:t xml:space="preserve"> </w:t>
      </w:r>
      <w:r>
        <w:rPr>
          <w:spacing w:val="-1"/>
        </w:rPr>
        <w:t>may</w:t>
      </w:r>
      <w:r>
        <w:rPr>
          <w:spacing w:val="1"/>
        </w:rPr>
        <w:t xml:space="preserve"> </w:t>
      </w:r>
      <w:r>
        <w:rPr>
          <w:spacing w:val="-2"/>
        </w:rPr>
        <w:t>be</w:t>
      </w:r>
      <w:r>
        <w:rPr>
          <w:spacing w:val="67"/>
        </w:rPr>
        <w:t xml:space="preserve"> </w:t>
      </w:r>
      <w:r>
        <w:rPr>
          <w:spacing w:val="-1"/>
        </w:rPr>
        <w:t>amended</w:t>
      </w:r>
      <w:r>
        <w:rPr>
          <w:spacing w:val="-3"/>
        </w:rPr>
        <w:t xml:space="preserve"> </w:t>
      </w:r>
      <w:r>
        <w:t xml:space="preserve">or </w:t>
      </w:r>
      <w:r>
        <w:rPr>
          <w:spacing w:val="-2"/>
        </w:rPr>
        <w:t>any</w:t>
      </w:r>
      <w:r>
        <w:t xml:space="preserve"> </w:t>
      </w:r>
      <w:r>
        <w:rPr>
          <w:spacing w:val="-1"/>
        </w:rPr>
        <w:t>exceptions</w:t>
      </w:r>
      <w:r>
        <w:t xml:space="preserve"> to</w:t>
      </w:r>
      <w:r>
        <w:rPr>
          <w:spacing w:val="-1"/>
        </w:rPr>
        <w:t xml:space="preserve"> </w:t>
      </w:r>
      <w:r>
        <w:t>it</w:t>
      </w:r>
      <w:r>
        <w:rPr>
          <w:spacing w:val="-2"/>
        </w:rPr>
        <w:t xml:space="preserve"> </w:t>
      </w:r>
      <w:r>
        <w:rPr>
          <w:spacing w:val="-1"/>
        </w:rPr>
        <w:t>may</w:t>
      </w:r>
      <w:r>
        <w:t xml:space="preserve"> </w:t>
      </w:r>
      <w:r>
        <w:rPr>
          <w:spacing w:val="-1"/>
        </w:rPr>
        <w:t>be</w:t>
      </w:r>
      <w:r>
        <w:t xml:space="preserve"> </w:t>
      </w:r>
      <w:r>
        <w:rPr>
          <w:spacing w:val="-1"/>
        </w:rPr>
        <w:t>authorized</w:t>
      </w:r>
      <w:r>
        <w:t xml:space="preserve"> </w:t>
      </w:r>
      <w:r>
        <w:rPr>
          <w:spacing w:val="-2"/>
        </w:rPr>
        <w:t>by</w:t>
      </w:r>
      <w:r>
        <w:t xml:space="preserve"> </w:t>
      </w:r>
      <w:r>
        <w:rPr>
          <w:spacing w:val="-1"/>
        </w:rPr>
        <w:t>resolution of</w:t>
      </w:r>
      <w:r>
        <w:t xml:space="preserve"> </w:t>
      </w:r>
      <w:r>
        <w:rPr>
          <w:spacing w:val="-1"/>
        </w:rPr>
        <w:t>the</w:t>
      </w:r>
      <w:r>
        <w:rPr>
          <w:spacing w:val="-2"/>
        </w:rPr>
        <w:t xml:space="preserve"> </w:t>
      </w:r>
      <w:r>
        <w:t>Board</w:t>
      </w:r>
      <w:r>
        <w:rPr>
          <w:spacing w:val="-4"/>
        </w:rPr>
        <w:t xml:space="preserve"> </w:t>
      </w:r>
      <w:r>
        <w:rPr>
          <w:spacing w:val="-1"/>
        </w:rPr>
        <w:t>of</w:t>
      </w:r>
      <w:r>
        <w:rPr>
          <w:spacing w:val="47"/>
        </w:rPr>
        <w:t xml:space="preserve"> </w:t>
      </w:r>
      <w:r>
        <w:rPr>
          <w:spacing w:val="-1"/>
        </w:rPr>
        <w:t>Directors</w:t>
      </w:r>
      <w:r>
        <w:rPr>
          <w:spacing w:val="-3"/>
        </w:rPr>
        <w:t xml:space="preserve"> </w:t>
      </w:r>
      <w:r>
        <w:t xml:space="preserve">at </w:t>
      </w:r>
      <w:r>
        <w:rPr>
          <w:spacing w:val="-1"/>
        </w:rPr>
        <w:t>any</w:t>
      </w:r>
      <w:r>
        <w:t xml:space="preserve"> </w:t>
      </w:r>
      <w:r>
        <w:rPr>
          <w:spacing w:val="-1"/>
        </w:rPr>
        <w:t>time.</w:t>
      </w:r>
    </w:p>
    <w:p w:rsidR="005E2F91" w:rsidRDefault="005E2F91">
      <w:pPr>
        <w:pStyle w:val="BodyText"/>
        <w:numPr>
          <w:ilvl w:val="2"/>
          <w:numId w:val="20"/>
        </w:numPr>
        <w:tabs>
          <w:tab w:val="left" w:pos="1651"/>
        </w:tabs>
        <w:kinsoku w:val="0"/>
        <w:overflowPunct w:val="0"/>
        <w:ind w:right="458" w:hanging="360"/>
        <w:rPr>
          <w:spacing w:val="-1"/>
        </w:rPr>
        <w:sectPr w:rsidR="005E2F91">
          <w:pgSz w:w="12240" w:h="15840"/>
          <w:pgMar w:top="1400" w:right="1260" w:bottom="1280" w:left="1280" w:header="0" w:footer="1087" w:gutter="0"/>
          <w:cols w:space="720"/>
          <w:noEndnote/>
        </w:sectPr>
      </w:pPr>
    </w:p>
    <w:p w:rsidR="005E2F91" w:rsidRDefault="005E2F91">
      <w:pPr>
        <w:pStyle w:val="Heading1"/>
        <w:kinsoku w:val="0"/>
        <w:overflowPunct w:val="0"/>
        <w:ind w:right="267"/>
        <w:rPr>
          <w:b w:val="0"/>
          <w:bCs w:val="0"/>
        </w:rPr>
      </w:pPr>
      <w:r>
        <w:rPr>
          <w:spacing w:val="-1"/>
        </w:rPr>
        <w:lastRenderedPageBreak/>
        <w:t>ORIENTATION</w:t>
      </w:r>
      <w:r>
        <w:rPr>
          <w:spacing w:val="-4"/>
        </w:rPr>
        <w:t xml:space="preserve"> </w:t>
      </w:r>
      <w:r>
        <w:t xml:space="preserve">FOR </w:t>
      </w:r>
      <w:r>
        <w:rPr>
          <w:spacing w:val="-1"/>
        </w:rPr>
        <w:t>NEWLY</w:t>
      </w:r>
      <w:r>
        <w:t xml:space="preserve"> </w:t>
      </w:r>
      <w:r>
        <w:rPr>
          <w:spacing w:val="-1"/>
        </w:rPr>
        <w:t>ELECTED OFFICERS</w:t>
      </w:r>
      <w:r>
        <w:rPr>
          <w:spacing w:val="-2"/>
        </w:rPr>
        <w:t xml:space="preserve"> </w:t>
      </w:r>
      <w:r>
        <w:t xml:space="preserve">AND </w:t>
      </w:r>
      <w:r>
        <w:rPr>
          <w:spacing w:val="-1"/>
        </w:rPr>
        <w:t>APPOINTED</w:t>
      </w:r>
      <w:r>
        <w:rPr>
          <w:spacing w:val="-3"/>
        </w:rPr>
        <w:t xml:space="preserve"> </w:t>
      </w:r>
      <w:r>
        <w:rPr>
          <w:spacing w:val="-1"/>
        </w:rPr>
        <w:t>BOARD</w:t>
      </w:r>
      <w:r>
        <w:rPr>
          <w:spacing w:val="28"/>
        </w:rPr>
        <w:t xml:space="preserve"> </w:t>
      </w:r>
      <w:r>
        <w:rPr>
          <w:spacing w:val="-1"/>
        </w:rPr>
        <w:t>MEMBERS</w:t>
      </w:r>
    </w:p>
    <w:p w:rsidR="005E2F91" w:rsidRDefault="005E2F91">
      <w:pPr>
        <w:pStyle w:val="BodyText"/>
        <w:kinsoku w:val="0"/>
        <w:overflowPunct w:val="0"/>
        <w:spacing w:before="10"/>
        <w:ind w:left="0" w:firstLine="0"/>
        <w:rPr>
          <w:b/>
          <w:bCs/>
          <w:sz w:val="27"/>
          <w:szCs w:val="27"/>
        </w:rPr>
      </w:pPr>
    </w:p>
    <w:p w:rsidR="005E2F91" w:rsidRDefault="005E2F91">
      <w:pPr>
        <w:pStyle w:val="Heading2"/>
        <w:numPr>
          <w:ilvl w:val="0"/>
          <w:numId w:val="19"/>
        </w:numPr>
        <w:tabs>
          <w:tab w:val="left" w:pos="329"/>
        </w:tabs>
        <w:kinsoku w:val="0"/>
        <w:overflowPunct w:val="0"/>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267" w:firstLine="0"/>
        <w:rPr>
          <w:spacing w:val="-1"/>
        </w:rPr>
      </w:pPr>
      <w:r>
        <w:rPr>
          <w:spacing w:val="-1"/>
        </w:rPr>
        <w:t>To ensure</w:t>
      </w:r>
      <w:r>
        <w:t xml:space="preserve"> </w:t>
      </w:r>
      <w:r>
        <w:rPr>
          <w:spacing w:val="-1"/>
        </w:rPr>
        <w:t>that</w:t>
      </w:r>
      <w:r>
        <w:t xml:space="preserve"> </w:t>
      </w:r>
      <w:r>
        <w:rPr>
          <w:spacing w:val="-1"/>
        </w:rPr>
        <w:t>newly elected</w:t>
      </w:r>
      <w:r>
        <w:t xml:space="preserve"> </w:t>
      </w:r>
      <w:r>
        <w:rPr>
          <w:spacing w:val="-1"/>
        </w:rPr>
        <w:t>officers</w:t>
      </w:r>
      <w:r>
        <w:t xml:space="preserve"> </w:t>
      </w:r>
      <w:r>
        <w:rPr>
          <w:spacing w:val="-1"/>
        </w:rPr>
        <w:t>and appointed</w:t>
      </w:r>
      <w:r>
        <w:rPr>
          <w:spacing w:val="-3"/>
        </w:rPr>
        <w:t xml:space="preserve"> </w:t>
      </w:r>
      <w:r>
        <w:t>board</w:t>
      </w:r>
      <w:r>
        <w:rPr>
          <w:spacing w:val="-1"/>
        </w:rPr>
        <w:t xml:space="preserve"> members</w:t>
      </w:r>
      <w:r>
        <w:t xml:space="preserve"> </w:t>
      </w:r>
      <w:r>
        <w:rPr>
          <w:spacing w:val="-1"/>
        </w:rPr>
        <w:t>have</w:t>
      </w:r>
      <w:r>
        <w:rPr>
          <w:spacing w:val="-2"/>
        </w:rPr>
        <w:t xml:space="preserve"> </w:t>
      </w:r>
      <w:r>
        <w:rPr>
          <w:spacing w:val="-1"/>
        </w:rPr>
        <w:t>necessary</w:t>
      </w:r>
      <w:r>
        <w:rPr>
          <w:spacing w:val="1"/>
        </w:rPr>
        <w:t xml:space="preserve"> </w:t>
      </w:r>
      <w:r>
        <w:rPr>
          <w:spacing w:val="-1"/>
        </w:rPr>
        <w:t>information</w:t>
      </w:r>
      <w:r>
        <w:rPr>
          <w:spacing w:val="-3"/>
        </w:rPr>
        <w:t xml:space="preserve"> </w:t>
      </w:r>
      <w:r>
        <w:rPr>
          <w:spacing w:val="-1"/>
        </w:rPr>
        <w:t>to</w:t>
      </w:r>
      <w:r>
        <w:rPr>
          <w:spacing w:val="53"/>
        </w:rPr>
        <w:t xml:space="preserve"> </w:t>
      </w:r>
      <w:r>
        <w:rPr>
          <w:spacing w:val="-1"/>
        </w:rPr>
        <w:t>execute</w:t>
      </w:r>
      <w:r>
        <w:t xml:space="preserve"> </w:t>
      </w:r>
      <w:r>
        <w:rPr>
          <w:spacing w:val="-1"/>
        </w:rPr>
        <w:t>their</w:t>
      </w:r>
      <w:r>
        <w:t xml:space="preserve"> </w:t>
      </w:r>
      <w:r>
        <w:rPr>
          <w:spacing w:val="-1"/>
        </w:rPr>
        <w:t>fiduciary</w:t>
      </w:r>
      <w:r>
        <w:rPr>
          <w:spacing w:val="-2"/>
        </w:rPr>
        <w:t xml:space="preserve"> </w:t>
      </w:r>
      <w:r>
        <w:rPr>
          <w:spacing w:val="-1"/>
        </w:rPr>
        <w:t>responsibilities.</w:t>
      </w:r>
    </w:p>
    <w:p w:rsidR="005E2F91" w:rsidRDefault="005E2F91">
      <w:pPr>
        <w:pStyle w:val="BodyText"/>
        <w:kinsoku w:val="0"/>
        <w:overflowPunct w:val="0"/>
        <w:ind w:left="0" w:firstLine="0"/>
      </w:pPr>
    </w:p>
    <w:p w:rsidR="005E2F91" w:rsidRDefault="005E2F91">
      <w:pPr>
        <w:pStyle w:val="Heading2"/>
        <w:numPr>
          <w:ilvl w:val="0"/>
          <w:numId w:val="19"/>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spacing w:before="1"/>
        <w:ind w:left="0" w:firstLine="0"/>
        <w:rPr>
          <w:b/>
          <w:bCs/>
        </w:rPr>
      </w:pPr>
    </w:p>
    <w:p w:rsidR="005E2F91" w:rsidRDefault="005E2F91">
      <w:pPr>
        <w:pStyle w:val="BodyText"/>
        <w:numPr>
          <w:ilvl w:val="1"/>
          <w:numId w:val="19"/>
        </w:numPr>
        <w:tabs>
          <w:tab w:val="left" w:pos="881"/>
        </w:tabs>
        <w:kinsoku w:val="0"/>
        <w:overflowPunct w:val="0"/>
        <w:spacing w:line="239" w:lineRule="auto"/>
        <w:ind w:right="605"/>
        <w:rPr>
          <w:spacing w:val="-1"/>
        </w:rPr>
      </w:pPr>
      <w:r>
        <w:rPr>
          <w:spacing w:val="-1"/>
        </w:rPr>
        <w:t>WA-ENA</w:t>
      </w:r>
      <w:r>
        <w:t xml:space="preserve"> will</w:t>
      </w:r>
      <w:r>
        <w:rPr>
          <w:spacing w:val="-1"/>
        </w:rPr>
        <w:t xml:space="preserve"> review</w:t>
      </w:r>
      <w:r>
        <w:t xml:space="preserve"> </w:t>
      </w:r>
      <w:r>
        <w:rPr>
          <w:spacing w:val="-1"/>
        </w:rPr>
        <w:t>responsibilities</w:t>
      </w:r>
      <w:r>
        <w:t xml:space="preserve"> </w:t>
      </w:r>
      <w:r>
        <w:rPr>
          <w:spacing w:val="-1"/>
        </w:rPr>
        <w:t>and authority</w:t>
      </w:r>
      <w:r>
        <w:rPr>
          <w:spacing w:val="-2"/>
        </w:rPr>
        <w:t xml:space="preserve"> </w:t>
      </w:r>
      <w:r>
        <w:t>of</w:t>
      </w:r>
      <w:r>
        <w:rPr>
          <w:spacing w:val="-3"/>
        </w:rPr>
        <w:t xml:space="preserve"> </w:t>
      </w:r>
      <w:r>
        <w:rPr>
          <w:spacing w:val="-1"/>
        </w:rPr>
        <w:t>the</w:t>
      </w:r>
      <w:r>
        <w:t xml:space="preserve"> </w:t>
      </w:r>
      <w:r>
        <w:rPr>
          <w:spacing w:val="-1"/>
        </w:rPr>
        <w:t>state</w:t>
      </w:r>
      <w:r>
        <w:t xml:space="preserve"> </w:t>
      </w:r>
      <w:r>
        <w:rPr>
          <w:spacing w:val="-1"/>
        </w:rPr>
        <w:t>council</w:t>
      </w:r>
      <w:r>
        <w:rPr>
          <w:spacing w:val="-3"/>
        </w:rPr>
        <w:t xml:space="preserve"> </w:t>
      </w:r>
      <w:r>
        <w:rPr>
          <w:spacing w:val="-1"/>
        </w:rPr>
        <w:t>officers</w:t>
      </w:r>
      <w:r>
        <w:rPr>
          <w:spacing w:val="-2"/>
        </w:rPr>
        <w:t xml:space="preserve"> </w:t>
      </w:r>
      <w:r>
        <w:rPr>
          <w:spacing w:val="-1"/>
        </w:rPr>
        <w:t>and board</w:t>
      </w:r>
      <w:r>
        <w:rPr>
          <w:spacing w:val="59"/>
        </w:rPr>
        <w:t xml:space="preserve"> </w:t>
      </w:r>
      <w:r>
        <w:rPr>
          <w:spacing w:val="-1"/>
        </w:rPr>
        <w:t>members</w:t>
      </w:r>
      <w:r>
        <w:rPr>
          <w:spacing w:val="-3"/>
        </w:rPr>
        <w:t xml:space="preserve"> </w:t>
      </w:r>
      <w:r>
        <w:rPr>
          <w:spacing w:val="-1"/>
        </w:rPr>
        <w:t>therefore</w:t>
      </w:r>
      <w:r>
        <w:t xml:space="preserve"> </w:t>
      </w:r>
      <w:r>
        <w:rPr>
          <w:spacing w:val="-1"/>
        </w:rPr>
        <w:t>enabling leadership to more</w:t>
      </w:r>
      <w:r>
        <w:t xml:space="preserve"> </w:t>
      </w:r>
      <w:r>
        <w:rPr>
          <w:spacing w:val="-1"/>
        </w:rPr>
        <w:t>effectively</w:t>
      </w:r>
      <w:r>
        <w:t xml:space="preserve"> </w:t>
      </w:r>
      <w:r>
        <w:rPr>
          <w:spacing w:val="-1"/>
        </w:rPr>
        <w:t>promote</w:t>
      </w:r>
      <w:r>
        <w:t xml:space="preserve"> </w:t>
      </w:r>
      <w:r>
        <w:rPr>
          <w:spacing w:val="-1"/>
        </w:rPr>
        <w:t>the</w:t>
      </w:r>
      <w:r>
        <w:rPr>
          <w:spacing w:val="-2"/>
        </w:rPr>
        <w:t xml:space="preserve"> </w:t>
      </w:r>
      <w:r>
        <w:rPr>
          <w:spacing w:val="-1"/>
        </w:rPr>
        <w:t>mission,</w:t>
      </w:r>
      <w:r>
        <w:t xml:space="preserve"> </w:t>
      </w:r>
      <w:r>
        <w:rPr>
          <w:spacing w:val="-1"/>
        </w:rPr>
        <w:t xml:space="preserve">vision </w:t>
      </w:r>
      <w:r>
        <w:t>and</w:t>
      </w:r>
      <w:r>
        <w:rPr>
          <w:spacing w:val="61"/>
        </w:rPr>
        <w:t xml:space="preserve"> </w:t>
      </w:r>
      <w:r>
        <w:rPr>
          <w:spacing w:val="-1"/>
        </w:rPr>
        <w:t>values</w:t>
      </w:r>
      <w:r>
        <w:rPr>
          <w:spacing w:val="-2"/>
        </w:rPr>
        <w:t xml:space="preserve"> </w:t>
      </w:r>
      <w:r>
        <w:t>of</w:t>
      </w:r>
      <w:r>
        <w:rPr>
          <w:spacing w:val="-2"/>
        </w:rPr>
        <w:t xml:space="preserve"> </w:t>
      </w:r>
      <w:r>
        <w:t xml:space="preserve">the </w:t>
      </w:r>
      <w:r>
        <w:rPr>
          <w:spacing w:val="-1"/>
        </w:rPr>
        <w:t>ENA.</w:t>
      </w:r>
    </w:p>
    <w:p w:rsidR="005E2F91" w:rsidRDefault="005E2F91">
      <w:pPr>
        <w:pStyle w:val="BodyText"/>
        <w:kinsoku w:val="0"/>
        <w:overflowPunct w:val="0"/>
        <w:spacing w:before="1"/>
        <w:ind w:left="0" w:firstLine="0"/>
      </w:pPr>
    </w:p>
    <w:p w:rsidR="005E2F91" w:rsidRDefault="005E2F91">
      <w:pPr>
        <w:pStyle w:val="BodyText"/>
        <w:numPr>
          <w:ilvl w:val="1"/>
          <w:numId w:val="19"/>
        </w:numPr>
        <w:tabs>
          <w:tab w:val="left" w:pos="881"/>
        </w:tabs>
        <w:kinsoku w:val="0"/>
        <w:overflowPunct w:val="0"/>
        <w:ind w:right="605"/>
        <w:rPr>
          <w:spacing w:val="-1"/>
        </w:rPr>
      </w:pPr>
      <w:r>
        <w:rPr>
          <w:spacing w:val="-1"/>
        </w:rPr>
        <w:t>The</w:t>
      </w:r>
      <w:r>
        <w:t xml:space="preserve"> </w:t>
      </w:r>
      <w:r>
        <w:rPr>
          <w:spacing w:val="-1"/>
        </w:rPr>
        <w:t>outgoing board</w:t>
      </w:r>
      <w:r>
        <w:rPr>
          <w:spacing w:val="-3"/>
        </w:rPr>
        <w:t xml:space="preserve"> </w:t>
      </w:r>
      <w:r>
        <w:rPr>
          <w:spacing w:val="-1"/>
        </w:rPr>
        <w:t>members</w:t>
      </w:r>
      <w:r>
        <w:t xml:space="preserve"> will</w:t>
      </w:r>
      <w:r>
        <w:rPr>
          <w:spacing w:val="-3"/>
        </w:rPr>
        <w:t xml:space="preserve"> </w:t>
      </w:r>
      <w:r>
        <w:rPr>
          <w:spacing w:val="-1"/>
        </w:rPr>
        <w:t>mentor</w:t>
      </w:r>
      <w:r>
        <w:rPr>
          <w:spacing w:val="-3"/>
        </w:rPr>
        <w:t xml:space="preserve"> </w:t>
      </w:r>
      <w:r>
        <w:rPr>
          <w:spacing w:val="-1"/>
        </w:rPr>
        <w:t>the</w:t>
      </w:r>
      <w:r>
        <w:rPr>
          <w:spacing w:val="-2"/>
        </w:rPr>
        <w:t xml:space="preserve"> </w:t>
      </w:r>
      <w:r>
        <w:rPr>
          <w:spacing w:val="-1"/>
        </w:rPr>
        <w:t>newly</w:t>
      </w:r>
      <w:r>
        <w:t xml:space="preserve"> </w:t>
      </w:r>
      <w:r>
        <w:rPr>
          <w:spacing w:val="-1"/>
        </w:rPr>
        <w:t>elected</w:t>
      </w:r>
      <w:r>
        <w:t xml:space="preserve"> </w:t>
      </w:r>
      <w:r>
        <w:rPr>
          <w:spacing w:val="-1"/>
        </w:rPr>
        <w:t>board</w:t>
      </w:r>
      <w:r>
        <w:rPr>
          <w:spacing w:val="-3"/>
        </w:rPr>
        <w:t xml:space="preserve"> </w:t>
      </w:r>
      <w:r>
        <w:rPr>
          <w:spacing w:val="-1"/>
        </w:rPr>
        <w:t>members</w:t>
      </w:r>
      <w:r>
        <w:rPr>
          <w:spacing w:val="-3"/>
        </w:rPr>
        <w:t xml:space="preserve"> </w:t>
      </w:r>
      <w:r>
        <w:rPr>
          <w:spacing w:val="-1"/>
        </w:rPr>
        <w:t>to</w:t>
      </w:r>
      <w:r>
        <w:rPr>
          <w:spacing w:val="1"/>
        </w:rPr>
        <w:t xml:space="preserve"> </w:t>
      </w:r>
      <w:r>
        <w:rPr>
          <w:spacing w:val="-1"/>
        </w:rPr>
        <w:t>ensure</w:t>
      </w:r>
      <w:r>
        <w:t xml:space="preserve"> their</w:t>
      </w:r>
      <w:r>
        <w:rPr>
          <w:spacing w:val="53"/>
        </w:rPr>
        <w:t xml:space="preserve"> </w:t>
      </w:r>
      <w:r>
        <w:rPr>
          <w:spacing w:val="-1"/>
        </w:rPr>
        <w:t>duties</w:t>
      </w:r>
      <w:r>
        <w:rPr>
          <w:spacing w:val="1"/>
        </w:rPr>
        <w:t xml:space="preserve"> </w:t>
      </w:r>
      <w:r>
        <w:t>are</w:t>
      </w:r>
      <w:r>
        <w:rPr>
          <w:spacing w:val="-3"/>
        </w:rPr>
        <w:t xml:space="preserve"> </w:t>
      </w:r>
      <w:r>
        <w:rPr>
          <w:spacing w:val="-1"/>
        </w:rPr>
        <w:t>transitioned</w:t>
      </w:r>
      <w:r>
        <w:t xml:space="preserve"> </w:t>
      </w:r>
      <w:r>
        <w:rPr>
          <w:spacing w:val="-1"/>
        </w:rPr>
        <w:t>into without</w:t>
      </w:r>
      <w:r>
        <w:t xml:space="preserve"> </w:t>
      </w:r>
      <w:r>
        <w:rPr>
          <w:spacing w:val="-1"/>
        </w:rPr>
        <w:t>interruption</w:t>
      </w:r>
      <w:r>
        <w:rPr>
          <w:spacing w:val="-3"/>
        </w:rPr>
        <w:t xml:space="preserve"> </w:t>
      </w:r>
      <w:r>
        <w:t xml:space="preserve">of </w:t>
      </w:r>
      <w:r>
        <w:rPr>
          <w:spacing w:val="-1"/>
        </w:rPr>
        <w:t>council</w:t>
      </w:r>
      <w:r>
        <w:t xml:space="preserve"> </w:t>
      </w:r>
      <w:r>
        <w:rPr>
          <w:spacing w:val="-1"/>
        </w:rPr>
        <w:t>business.</w:t>
      </w:r>
    </w:p>
    <w:p w:rsidR="005E2F91" w:rsidRDefault="005E2F91">
      <w:pPr>
        <w:pStyle w:val="BodyText"/>
        <w:kinsoku w:val="0"/>
        <w:overflowPunct w:val="0"/>
        <w:ind w:left="0" w:firstLine="0"/>
      </w:pPr>
    </w:p>
    <w:p w:rsidR="005E2F91" w:rsidRDefault="005E2F91">
      <w:pPr>
        <w:pStyle w:val="BodyText"/>
        <w:numPr>
          <w:ilvl w:val="1"/>
          <w:numId w:val="19"/>
        </w:numPr>
        <w:tabs>
          <w:tab w:val="left" w:pos="881"/>
        </w:tabs>
        <w:kinsoku w:val="0"/>
        <w:overflowPunct w:val="0"/>
        <w:ind w:right="531"/>
        <w:rPr>
          <w:spacing w:val="-1"/>
        </w:rPr>
      </w:pPr>
      <w:r>
        <w:rPr>
          <w:spacing w:val="-1"/>
        </w:rPr>
        <w:t>The</w:t>
      </w:r>
      <w:r>
        <w:t xml:space="preserve"> </w:t>
      </w:r>
      <w:r>
        <w:rPr>
          <w:spacing w:val="-1"/>
        </w:rPr>
        <w:t>President,</w:t>
      </w:r>
      <w:r>
        <w:rPr>
          <w:spacing w:val="-3"/>
        </w:rPr>
        <w:t xml:space="preserve"> </w:t>
      </w:r>
      <w:r>
        <w:rPr>
          <w:spacing w:val="-1"/>
        </w:rPr>
        <w:t>President-Elect,</w:t>
      </w:r>
      <w:r>
        <w:t xml:space="preserve"> </w:t>
      </w:r>
      <w:r>
        <w:rPr>
          <w:spacing w:val="-1"/>
        </w:rPr>
        <w:t>Secretary,</w:t>
      </w:r>
      <w:r>
        <w:rPr>
          <w:spacing w:val="-3"/>
        </w:rPr>
        <w:t xml:space="preserve"> </w:t>
      </w:r>
      <w:r>
        <w:t>and</w:t>
      </w:r>
      <w:r>
        <w:rPr>
          <w:spacing w:val="-2"/>
        </w:rPr>
        <w:t xml:space="preserve"> </w:t>
      </w:r>
      <w:r>
        <w:rPr>
          <w:spacing w:val="-1"/>
        </w:rPr>
        <w:t>Treasurer</w:t>
      </w:r>
      <w:r>
        <w:t xml:space="preserve"> are</w:t>
      </w:r>
      <w:r>
        <w:rPr>
          <w:spacing w:val="-2"/>
        </w:rPr>
        <w:t xml:space="preserve"> </w:t>
      </w:r>
      <w:r>
        <w:rPr>
          <w:spacing w:val="-1"/>
        </w:rPr>
        <w:t>encouraged</w:t>
      </w:r>
      <w:r>
        <w:t xml:space="preserve"> </w:t>
      </w:r>
      <w:r>
        <w:rPr>
          <w:spacing w:val="-1"/>
        </w:rPr>
        <w:t>to</w:t>
      </w:r>
      <w:r>
        <w:rPr>
          <w:spacing w:val="1"/>
        </w:rPr>
        <w:t xml:space="preserve"> </w:t>
      </w:r>
      <w:r>
        <w:rPr>
          <w:spacing w:val="-1"/>
        </w:rPr>
        <w:t>attend the</w:t>
      </w:r>
      <w:r>
        <w:t xml:space="preserve"> </w:t>
      </w:r>
      <w:r>
        <w:rPr>
          <w:spacing w:val="-1"/>
        </w:rPr>
        <w:t>State</w:t>
      </w:r>
      <w:r>
        <w:rPr>
          <w:spacing w:val="63"/>
        </w:rPr>
        <w:t xml:space="preserve"> </w:t>
      </w:r>
      <w:r>
        <w:t>Leaders</w:t>
      </w:r>
      <w:r>
        <w:rPr>
          <w:spacing w:val="-3"/>
        </w:rPr>
        <w:t xml:space="preserve"> </w:t>
      </w:r>
      <w:r>
        <w:rPr>
          <w:spacing w:val="-1"/>
        </w:rPr>
        <w:t>orientation.</w:t>
      </w:r>
      <w:r>
        <w:t xml:space="preserve"> </w:t>
      </w:r>
      <w:r>
        <w:rPr>
          <w:spacing w:val="-1"/>
        </w:rPr>
        <w:t>This</w:t>
      </w:r>
      <w:r>
        <w:rPr>
          <w:spacing w:val="-2"/>
        </w:rPr>
        <w:t xml:space="preserve"> </w:t>
      </w:r>
      <w:r>
        <w:rPr>
          <w:spacing w:val="-1"/>
        </w:rPr>
        <w:t>education provides</w:t>
      </w:r>
      <w:r>
        <w:rPr>
          <w:spacing w:val="-2"/>
        </w:rPr>
        <w:t xml:space="preserve"> </w:t>
      </w:r>
      <w:r>
        <w:rPr>
          <w:spacing w:val="-1"/>
        </w:rPr>
        <w:t>guidance</w:t>
      </w:r>
      <w:r>
        <w:rPr>
          <w:spacing w:val="1"/>
        </w:rPr>
        <w:t xml:space="preserve"> </w:t>
      </w:r>
      <w:r>
        <w:rPr>
          <w:spacing w:val="-1"/>
        </w:rPr>
        <w:t>into the</w:t>
      </w:r>
      <w:r>
        <w:t xml:space="preserve"> </w:t>
      </w:r>
      <w:r>
        <w:rPr>
          <w:spacing w:val="-1"/>
        </w:rPr>
        <w:t>functions</w:t>
      </w:r>
      <w:r>
        <w:rPr>
          <w:spacing w:val="-3"/>
        </w:rPr>
        <w:t xml:space="preserve"> </w:t>
      </w:r>
      <w:r>
        <w:t>of</w:t>
      </w:r>
      <w:r>
        <w:rPr>
          <w:spacing w:val="-3"/>
        </w:rPr>
        <w:t xml:space="preserve"> </w:t>
      </w:r>
      <w:r>
        <w:rPr>
          <w:spacing w:val="-1"/>
        </w:rPr>
        <w:t>their</w:t>
      </w:r>
      <w:r>
        <w:rPr>
          <w:spacing w:val="-3"/>
        </w:rPr>
        <w:t xml:space="preserve"> </w:t>
      </w:r>
      <w:r>
        <w:rPr>
          <w:spacing w:val="-1"/>
        </w:rPr>
        <w:t>elected role</w:t>
      </w:r>
      <w:r>
        <w:rPr>
          <w:spacing w:val="77"/>
        </w:rPr>
        <w:t xml:space="preserve"> </w:t>
      </w:r>
      <w:r>
        <w:rPr>
          <w:spacing w:val="-1"/>
        </w:rPr>
        <w:t>and networking with</w:t>
      </w:r>
      <w:r>
        <w:t xml:space="preserve"> </w:t>
      </w:r>
      <w:r>
        <w:rPr>
          <w:spacing w:val="-1"/>
        </w:rPr>
        <w:t>other</w:t>
      </w:r>
      <w:r>
        <w:rPr>
          <w:spacing w:val="-2"/>
        </w:rPr>
        <w:t xml:space="preserve"> </w:t>
      </w:r>
      <w:r>
        <w:rPr>
          <w:spacing w:val="-1"/>
        </w:rPr>
        <w:t>state</w:t>
      </w:r>
      <w:r>
        <w:t xml:space="preserve"> </w:t>
      </w:r>
      <w:r>
        <w:rPr>
          <w:spacing w:val="-1"/>
        </w:rPr>
        <w:t>leaders.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1"/>
          <w:numId w:val="19"/>
        </w:numPr>
        <w:tabs>
          <w:tab w:val="left" w:pos="881"/>
        </w:tabs>
        <w:kinsoku w:val="0"/>
        <w:overflowPunct w:val="0"/>
        <w:ind w:right="315"/>
        <w:rPr>
          <w:spacing w:val="-1"/>
        </w:rPr>
      </w:pPr>
      <w:r>
        <w:t xml:space="preserve">A </w:t>
      </w:r>
      <w:r>
        <w:rPr>
          <w:spacing w:val="-1"/>
        </w:rPr>
        <w:t>Transition Packet</w:t>
      </w:r>
      <w:r>
        <w:t xml:space="preserve"> will</w:t>
      </w:r>
      <w:r>
        <w:rPr>
          <w:spacing w:val="-3"/>
        </w:rPr>
        <w:t xml:space="preserve"> </w:t>
      </w:r>
      <w:r>
        <w:rPr>
          <w:spacing w:val="-1"/>
        </w:rPr>
        <w:t>be</w:t>
      </w:r>
      <w:r>
        <w:rPr>
          <w:spacing w:val="-2"/>
        </w:rPr>
        <w:t xml:space="preserve"> </w:t>
      </w:r>
      <w:r>
        <w:t>created</w:t>
      </w:r>
      <w:r>
        <w:rPr>
          <w:spacing w:val="-3"/>
        </w:rPr>
        <w:t xml:space="preserve"> </w:t>
      </w:r>
      <w:r>
        <w:t>for</w:t>
      </w:r>
      <w:r>
        <w:rPr>
          <w:spacing w:val="-3"/>
        </w:rPr>
        <w:t xml:space="preserve"> </w:t>
      </w:r>
      <w:r>
        <w:rPr>
          <w:spacing w:val="-1"/>
        </w:rPr>
        <w:t>turnover</w:t>
      </w:r>
      <w:r>
        <w:rPr>
          <w:spacing w:val="-2"/>
        </w:rPr>
        <w:t xml:space="preserve"> </w:t>
      </w:r>
      <w:r>
        <w:t xml:space="preserve">at </w:t>
      </w:r>
      <w:r>
        <w:rPr>
          <w:spacing w:val="-1"/>
        </w:rPr>
        <w:t>the</w:t>
      </w:r>
      <w:r>
        <w:rPr>
          <w:spacing w:val="-2"/>
        </w:rPr>
        <w:t xml:space="preserve"> </w:t>
      </w:r>
      <w:r>
        <w:rPr>
          <w:spacing w:val="-1"/>
        </w:rPr>
        <w:t>completion</w:t>
      </w:r>
      <w:r>
        <w:rPr>
          <w:spacing w:val="-3"/>
        </w:rPr>
        <w:t xml:space="preserve"> </w:t>
      </w:r>
      <w:r>
        <w:t xml:space="preserve">of </w:t>
      </w:r>
      <w:r>
        <w:rPr>
          <w:spacing w:val="-1"/>
        </w:rPr>
        <w:t>President’s</w:t>
      </w:r>
      <w:r>
        <w:t xml:space="preserve"> </w:t>
      </w:r>
      <w:r>
        <w:rPr>
          <w:spacing w:val="-1"/>
        </w:rPr>
        <w:t>term ensuring</w:t>
      </w:r>
      <w:r>
        <w:rPr>
          <w:spacing w:val="59"/>
        </w:rPr>
        <w:t xml:space="preserve"> </w:t>
      </w:r>
      <w:r>
        <w:rPr>
          <w:spacing w:val="-1"/>
        </w:rPr>
        <w:t xml:space="preserve">information </w:t>
      </w:r>
      <w:r>
        <w:rPr>
          <w:spacing w:val="-2"/>
        </w:rPr>
        <w:t>is</w:t>
      </w:r>
      <w:r>
        <w:t xml:space="preserve"> </w:t>
      </w:r>
      <w:r>
        <w:rPr>
          <w:spacing w:val="-1"/>
        </w:rPr>
        <w:t>passed</w:t>
      </w:r>
      <w:r>
        <w:t xml:space="preserve"> </w:t>
      </w:r>
      <w:r>
        <w:rPr>
          <w:spacing w:val="-2"/>
        </w:rPr>
        <w:t>down</w:t>
      </w:r>
      <w:r>
        <w:rPr>
          <w:spacing w:val="-1"/>
        </w:rPr>
        <w:t xml:space="preserve"> from</w:t>
      </w:r>
      <w:r>
        <w:rPr>
          <w:spacing w:val="1"/>
        </w:rPr>
        <w:t xml:space="preserve"> </w:t>
      </w:r>
      <w:r>
        <w:rPr>
          <w:spacing w:val="-1"/>
        </w:rPr>
        <w:t xml:space="preserve">year to </w:t>
      </w:r>
      <w:r>
        <w:t>year</w:t>
      </w:r>
      <w:r>
        <w:rPr>
          <w:spacing w:val="-3"/>
        </w:rPr>
        <w:t xml:space="preserve"> </w:t>
      </w:r>
      <w:r>
        <w:rPr>
          <w:spacing w:val="-1"/>
        </w:rPr>
        <w:t>to</w:t>
      </w:r>
      <w:r>
        <w:rPr>
          <w:spacing w:val="1"/>
        </w:rPr>
        <w:t xml:space="preserve"> </w:t>
      </w:r>
      <w:r>
        <w:rPr>
          <w:spacing w:val="-1"/>
        </w:rPr>
        <w:t>the</w:t>
      </w:r>
      <w:r>
        <w:rPr>
          <w:spacing w:val="-4"/>
        </w:rPr>
        <w:t xml:space="preserve"> </w:t>
      </w:r>
      <w:r>
        <w:rPr>
          <w:spacing w:val="-1"/>
        </w:rPr>
        <w:t>oncoming</w:t>
      </w:r>
      <w:r>
        <w:rPr>
          <w:spacing w:val="-3"/>
        </w:rPr>
        <w:t xml:space="preserve"> </w:t>
      </w:r>
      <w:r>
        <w:rPr>
          <w:spacing w:val="-1"/>
        </w:rPr>
        <w:t>President.</w:t>
      </w:r>
      <w:r>
        <w:t xml:space="preserve"> </w:t>
      </w:r>
      <w:r>
        <w:rPr>
          <w:spacing w:val="-1"/>
        </w:rPr>
        <w:t>The</w:t>
      </w:r>
      <w:r>
        <w:rPr>
          <w:spacing w:val="-2"/>
        </w:rPr>
        <w:t xml:space="preserve"> </w:t>
      </w:r>
      <w:r>
        <w:rPr>
          <w:spacing w:val="-1"/>
        </w:rPr>
        <w:t>packet will</w:t>
      </w:r>
      <w:r>
        <w:rPr>
          <w:spacing w:val="63"/>
        </w:rPr>
        <w:t xml:space="preserve"> </w:t>
      </w:r>
      <w:r>
        <w:rPr>
          <w:spacing w:val="-1"/>
        </w:rPr>
        <w:t>include</w:t>
      </w:r>
      <w:r>
        <w:t xml:space="preserve"> </w:t>
      </w:r>
      <w:r>
        <w:rPr>
          <w:spacing w:val="-1"/>
        </w:rPr>
        <w:t>current National</w:t>
      </w:r>
      <w:r>
        <w:t xml:space="preserve"> </w:t>
      </w:r>
      <w:r>
        <w:rPr>
          <w:spacing w:val="-2"/>
        </w:rPr>
        <w:t>and</w:t>
      </w:r>
      <w:r>
        <w:rPr>
          <w:spacing w:val="-1"/>
        </w:rPr>
        <w:t xml:space="preserve"> State</w:t>
      </w:r>
      <w:r>
        <w:rPr>
          <w:spacing w:val="1"/>
        </w:rPr>
        <w:t xml:space="preserve"> </w:t>
      </w:r>
      <w:r>
        <w:rPr>
          <w:spacing w:val="-1"/>
        </w:rPr>
        <w:t>Council</w:t>
      </w:r>
      <w:r>
        <w:t xml:space="preserve"> </w:t>
      </w:r>
      <w:r>
        <w:rPr>
          <w:spacing w:val="-1"/>
        </w:rPr>
        <w:t>Bylaws,</w:t>
      </w:r>
      <w:r>
        <w:rPr>
          <w:spacing w:val="-2"/>
        </w:rPr>
        <w:t xml:space="preserve"> </w:t>
      </w:r>
      <w:r>
        <w:rPr>
          <w:spacing w:val="-1"/>
        </w:rPr>
        <w:t>Procedures,</w:t>
      </w:r>
      <w:r>
        <w:t xml:space="preserve"> </w:t>
      </w:r>
      <w:r>
        <w:rPr>
          <w:spacing w:val="-1"/>
        </w:rPr>
        <w:t>Bank</w:t>
      </w:r>
      <w:r>
        <w:t xml:space="preserve"> </w:t>
      </w:r>
      <w:r>
        <w:rPr>
          <w:spacing w:val="-1"/>
        </w:rPr>
        <w:t>Account</w:t>
      </w:r>
      <w:r>
        <w:t xml:space="preserve"> </w:t>
      </w:r>
      <w:r>
        <w:rPr>
          <w:spacing w:val="-1"/>
        </w:rPr>
        <w:t>Information,</w:t>
      </w:r>
      <w:r>
        <w:t xml:space="preserve"> and</w:t>
      </w:r>
      <w:r>
        <w:rPr>
          <w:spacing w:val="63"/>
        </w:rPr>
        <w:t xml:space="preserve"> </w:t>
      </w:r>
      <w:r>
        <w:rPr>
          <w:spacing w:val="-1"/>
        </w:rPr>
        <w:t>mailing address</w:t>
      </w:r>
      <w:r>
        <w:t xml:space="preserve"> </w:t>
      </w:r>
      <w:r>
        <w:rPr>
          <w:spacing w:val="-1"/>
        </w:rPr>
        <w:t>for</w:t>
      </w:r>
      <w:r>
        <w:rPr>
          <w:spacing w:val="-2"/>
        </w:rPr>
        <w:t xml:space="preserve"> </w:t>
      </w:r>
      <w:r>
        <w:rPr>
          <w:spacing w:val="-1"/>
        </w:rPr>
        <w:t>current</w:t>
      </w:r>
      <w:r>
        <w:rPr>
          <w:spacing w:val="-3"/>
        </w:rPr>
        <w:t xml:space="preserve"> </w:t>
      </w:r>
      <w:r>
        <w:rPr>
          <w:spacing w:val="-1"/>
        </w:rPr>
        <w:t>board</w:t>
      </w:r>
      <w:r>
        <w:rPr>
          <w:spacing w:val="-3"/>
        </w:rPr>
        <w:t xml:space="preserve"> </w:t>
      </w:r>
      <w:r>
        <w:rPr>
          <w:spacing w:val="-1"/>
        </w:rPr>
        <w:t>members,</w:t>
      </w:r>
      <w:r>
        <w:rPr>
          <w:spacing w:val="-3"/>
        </w:rPr>
        <w:t xml:space="preserve"> </w:t>
      </w:r>
      <w:r>
        <w:t>and</w:t>
      </w:r>
      <w:r>
        <w:rPr>
          <w:spacing w:val="-2"/>
        </w:rPr>
        <w:t xml:space="preserve"> </w:t>
      </w:r>
      <w:r>
        <w:rPr>
          <w:spacing w:val="-1"/>
        </w:rPr>
        <w:t>contact</w:t>
      </w:r>
      <w:r>
        <w:t xml:space="preserve"> </w:t>
      </w:r>
      <w:r>
        <w:rPr>
          <w:spacing w:val="-1"/>
        </w:rPr>
        <w:t>information,</w:t>
      </w:r>
      <w:r>
        <w:t xml:space="preserve"> </w:t>
      </w:r>
      <w:r>
        <w:rPr>
          <w:spacing w:val="-1"/>
        </w:rPr>
        <w:t>instructions</w:t>
      </w:r>
      <w:r>
        <w:t xml:space="preserve"> for</w:t>
      </w:r>
      <w:r>
        <w:rPr>
          <w:spacing w:val="-2"/>
        </w:rPr>
        <w:t xml:space="preserve"> </w:t>
      </w:r>
      <w:r>
        <w:rPr>
          <w:spacing w:val="-1"/>
        </w:rPr>
        <w:t>accessing</w:t>
      </w:r>
      <w:r>
        <w:rPr>
          <w:spacing w:val="73"/>
        </w:rPr>
        <w:t xml:space="preserve"> </w:t>
      </w:r>
      <w:r>
        <w:t xml:space="preserve">the </w:t>
      </w:r>
      <w:r>
        <w:rPr>
          <w:spacing w:val="-1"/>
        </w:rPr>
        <w:t>state</w:t>
      </w:r>
      <w:r>
        <w:rPr>
          <w:spacing w:val="-2"/>
        </w:rPr>
        <w:t xml:space="preserve"> </w:t>
      </w:r>
      <w:r>
        <w:rPr>
          <w:spacing w:val="-1"/>
        </w:rPr>
        <w:t>website,</w:t>
      </w:r>
      <w:r>
        <w:t xml:space="preserve"> </w:t>
      </w:r>
      <w:r>
        <w:rPr>
          <w:spacing w:val="-1"/>
        </w:rPr>
        <w:t>budget</w:t>
      </w:r>
      <w:r>
        <w:t xml:space="preserve"> </w:t>
      </w:r>
      <w:r>
        <w:rPr>
          <w:spacing w:val="-1"/>
        </w:rPr>
        <w:t>information,</w:t>
      </w:r>
      <w:r>
        <w:rPr>
          <w:spacing w:val="-3"/>
        </w:rPr>
        <w:t xml:space="preserve"> </w:t>
      </w:r>
      <w:r>
        <w:t xml:space="preserve">a </w:t>
      </w:r>
      <w:r>
        <w:rPr>
          <w:spacing w:val="-1"/>
        </w:rPr>
        <w:t>rough draft</w:t>
      </w:r>
      <w:r>
        <w:t xml:space="preserve"> </w:t>
      </w:r>
      <w:r>
        <w:rPr>
          <w:spacing w:val="-1"/>
        </w:rPr>
        <w:t>Calendar</w:t>
      </w:r>
      <w:r>
        <w:t xml:space="preserve"> </w:t>
      </w:r>
      <w:r>
        <w:rPr>
          <w:spacing w:val="-1"/>
        </w:rPr>
        <w:t>for</w:t>
      </w:r>
      <w:r>
        <w:rPr>
          <w:spacing w:val="-3"/>
        </w:rPr>
        <w:t xml:space="preserve"> </w:t>
      </w:r>
      <w:r>
        <w:rPr>
          <w:spacing w:val="-1"/>
        </w:rPr>
        <w:t>the</w:t>
      </w:r>
      <w:r>
        <w:t xml:space="preserve"> </w:t>
      </w:r>
      <w:r>
        <w:rPr>
          <w:spacing w:val="-2"/>
        </w:rPr>
        <w:t>upcoming</w:t>
      </w:r>
      <w:r>
        <w:rPr>
          <w:spacing w:val="-1"/>
        </w:rPr>
        <w:t xml:space="preserve"> year which lists</w:t>
      </w:r>
      <w:r>
        <w:rPr>
          <w:spacing w:val="69"/>
        </w:rPr>
        <w:t xml:space="preserve"> </w:t>
      </w:r>
      <w:r>
        <w:rPr>
          <w:spacing w:val="-1"/>
        </w:rPr>
        <w:t>events</w:t>
      </w:r>
      <w:r>
        <w:t xml:space="preserve"> and</w:t>
      </w:r>
      <w:r>
        <w:rPr>
          <w:spacing w:val="-2"/>
        </w:rPr>
        <w:t xml:space="preserve"> </w:t>
      </w:r>
      <w:r>
        <w:t>is an</w:t>
      </w:r>
      <w:r>
        <w:rPr>
          <w:spacing w:val="-4"/>
        </w:rPr>
        <w:t xml:space="preserve"> </w:t>
      </w:r>
      <w:r>
        <w:rPr>
          <w:spacing w:val="-1"/>
        </w:rPr>
        <w:t>aide</w:t>
      </w:r>
      <w:r>
        <w:t xml:space="preserve"> </w:t>
      </w:r>
      <w:r>
        <w:rPr>
          <w:spacing w:val="-1"/>
        </w:rPr>
        <w:t>for</w:t>
      </w:r>
      <w:r>
        <w:rPr>
          <w:spacing w:val="-2"/>
        </w:rPr>
        <w:t xml:space="preserve"> </w:t>
      </w:r>
      <w:r>
        <w:rPr>
          <w:spacing w:val="-1"/>
        </w:rPr>
        <w:t>managing ENA</w:t>
      </w:r>
      <w:r>
        <w:t xml:space="preserve"> </w:t>
      </w:r>
      <w:r>
        <w:rPr>
          <w:spacing w:val="-1"/>
        </w:rPr>
        <w:t>items.</w:t>
      </w:r>
      <w:r>
        <w:t xml:space="preserve"> </w:t>
      </w:r>
      <w:r>
        <w:rPr>
          <w:spacing w:val="-1"/>
        </w:rPr>
        <w:t>Other</w:t>
      </w:r>
      <w:r>
        <w:t xml:space="preserve"> </w:t>
      </w:r>
      <w:r>
        <w:rPr>
          <w:spacing w:val="-1"/>
        </w:rPr>
        <w:t>information found pertinent to</w:t>
      </w:r>
      <w:r>
        <w:rPr>
          <w:spacing w:val="1"/>
        </w:rPr>
        <w:t xml:space="preserve"> </w:t>
      </w:r>
      <w:r>
        <w:rPr>
          <w:spacing w:val="-1"/>
        </w:rPr>
        <w:t>the</w:t>
      </w:r>
      <w:r>
        <w:rPr>
          <w:spacing w:val="-2"/>
        </w:rPr>
        <w:t xml:space="preserve"> </w:t>
      </w:r>
      <w:r>
        <w:rPr>
          <w:spacing w:val="-1"/>
        </w:rPr>
        <w:t>duties</w:t>
      </w:r>
      <w:r>
        <w:rPr>
          <w:spacing w:val="67"/>
        </w:rPr>
        <w:t xml:space="preserve"> </w:t>
      </w:r>
      <w:r>
        <w:t xml:space="preserve">of </w:t>
      </w:r>
      <w:r>
        <w:rPr>
          <w:spacing w:val="-1"/>
        </w:rPr>
        <w:t>the</w:t>
      </w:r>
      <w:r>
        <w:rPr>
          <w:spacing w:val="-2"/>
        </w:rPr>
        <w:t xml:space="preserve"> </w:t>
      </w:r>
      <w:r>
        <w:rPr>
          <w:spacing w:val="-1"/>
        </w:rPr>
        <w:t>board</w:t>
      </w:r>
      <w:r>
        <w:rPr>
          <w:spacing w:val="-3"/>
        </w:rPr>
        <w:t xml:space="preserve"> </w:t>
      </w:r>
      <w:r>
        <w:t xml:space="preserve">will </w:t>
      </w:r>
      <w:r>
        <w:rPr>
          <w:spacing w:val="-1"/>
        </w:rPr>
        <w:t>be</w:t>
      </w:r>
      <w:r>
        <w:rPr>
          <w:spacing w:val="-2"/>
        </w:rPr>
        <w:t xml:space="preserve"> </w:t>
      </w:r>
      <w:r>
        <w:rPr>
          <w:spacing w:val="-1"/>
        </w:rPr>
        <w:t>placed</w:t>
      </w:r>
      <w:r>
        <w:rPr>
          <w:spacing w:val="-2"/>
        </w:rPr>
        <w:t xml:space="preserve"> </w:t>
      </w:r>
      <w:r>
        <w:t>in</w:t>
      </w:r>
      <w:r>
        <w:rPr>
          <w:spacing w:val="-1"/>
        </w:rPr>
        <w:t xml:space="preserve"> this</w:t>
      </w:r>
      <w:r>
        <w:t xml:space="preserve"> </w:t>
      </w:r>
      <w:r>
        <w:rPr>
          <w:spacing w:val="-1"/>
        </w:rPr>
        <w:t>packet; this</w:t>
      </w:r>
      <w:r>
        <w:t xml:space="preserve"> list</w:t>
      </w:r>
      <w:r>
        <w:rPr>
          <w:spacing w:val="-3"/>
        </w:rPr>
        <w:t xml:space="preserve"> </w:t>
      </w:r>
      <w:r>
        <w:t xml:space="preserve">is </w:t>
      </w:r>
      <w:r>
        <w:rPr>
          <w:spacing w:val="-2"/>
        </w:rPr>
        <w:t>not</w:t>
      </w:r>
      <w:r>
        <w:t xml:space="preserve"> all</w:t>
      </w:r>
      <w:r>
        <w:rPr>
          <w:spacing w:val="-1"/>
        </w:rPr>
        <w:t xml:space="preserve"> inclusive.</w:t>
      </w:r>
    </w:p>
    <w:p w:rsidR="005E2F91" w:rsidRDefault="005E2F91">
      <w:pPr>
        <w:pStyle w:val="BodyText"/>
        <w:numPr>
          <w:ilvl w:val="1"/>
          <w:numId w:val="19"/>
        </w:numPr>
        <w:tabs>
          <w:tab w:val="left" w:pos="881"/>
        </w:tabs>
        <w:kinsoku w:val="0"/>
        <w:overflowPunct w:val="0"/>
        <w:ind w:right="315"/>
        <w:rPr>
          <w:spacing w:val="-1"/>
        </w:rPr>
        <w:sectPr w:rsidR="005E2F91">
          <w:pgSz w:w="12240" w:h="15840"/>
          <w:pgMar w:top="1420" w:right="1260" w:bottom="1280" w:left="1280" w:header="0" w:footer="1087" w:gutter="0"/>
          <w:cols w:space="720"/>
          <w:noEndnote/>
        </w:sectPr>
      </w:pPr>
    </w:p>
    <w:p w:rsidR="005E2F91" w:rsidRDefault="005E2F91">
      <w:pPr>
        <w:pStyle w:val="Heading1"/>
        <w:kinsoku w:val="0"/>
        <w:overflowPunct w:val="0"/>
        <w:rPr>
          <w:b w:val="0"/>
          <w:bCs w:val="0"/>
        </w:rPr>
      </w:pPr>
      <w:r>
        <w:rPr>
          <w:spacing w:val="-1"/>
        </w:rPr>
        <w:lastRenderedPageBreak/>
        <w:t>RECORDS RETENTION/DOCUMENT</w:t>
      </w:r>
      <w:r>
        <w:rPr>
          <w:spacing w:val="-2"/>
        </w:rPr>
        <w:t xml:space="preserve"> </w:t>
      </w:r>
      <w:r>
        <w:rPr>
          <w:spacing w:val="-1"/>
        </w:rPr>
        <w:t>DESTRUCTION</w:t>
      </w:r>
      <w:r>
        <w:rPr>
          <w:spacing w:val="-2"/>
        </w:rPr>
        <w:t xml:space="preserve"> </w:t>
      </w:r>
      <w:r>
        <w:rPr>
          <w:spacing w:val="-1"/>
        </w:rPr>
        <w:t>POLICY</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18"/>
        </w:numPr>
        <w:tabs>
          <w:tab w:val="left" w:pos="329"/>
        </w:tabs>
        <w:kinsoku w:val="0"/>
        <w:overflowPunct w:val="0"/>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267" w:firstLine="0"/>
        <w:rPr>
          <w:spacing w:val="-1"/>
        </w:rPr>
      </w:pPr>
      <w:r>
        <w:rPr>
          <w:spacing w:val="-1"/>
        </w:rPr>
        <w:t>The</w:t>
      </w:r>
      <w:r>
        <w:t xml:space="preserve"> </w:t>
      </w:r>
      <w:r>
        <w:rPr>
          <w:spacing w:val="-1"/>
        </w:rPr>
        <w:t>intent</w:t>
      </w:r>
      <w:r>
        <w:rPr>
          <w:spacing w:val="-2"/>
        </w:rPr>
        <w:t xml:space="preserve"> </w:t>
      </w:r>
      <w:r>
        <w:t>of</w:t>
      </w:r>
      <w:r>
        <w:rPr>
          <w:spacing w:val="-3"/>
        </w:rPr>
        <w:t xml:space="preserve"> </w:t>
      </w:r>
      <w:r>
        <w:rPr>
          <w:spacing w:val="-1"/>
        </w:rPr>
        <w:t>the</w:t>
      </w:r>
      <w:r>
        <w:t xml:space="preserve"> </w:t>
      </w:r>
      <w:r>
        <w:rPr>
          <w:spacing w:val="-2"/>
        </w:rPr>
        <w:t>policy</w:t>
      </w:r>
      <w:r>
        <w:t xml:space="preserve"> is</w:t>
      </w:r>
      <w:r>
        <w:rPr>
          <w:spacing w:val="-2"/>
        </w:rPr>
        <w:t xml:space="preserve"> </w:t>
      </w:r>
      <w:r>
        <w:rPr>
          <w:spacing w:val="-1"/>
        </w:rPr>
        <w:t>to</w:t>
      </w:r>
      <w:r>
        <w:rPr>
          <w:spacing w:val="1"/>
        </w:rPr>
        <w:t xml:space="preserve"> </w:t>
      </w:r>
      <w:r>
        <w:rPr>
          <w:spacing w:val="-1"/>
        </w:rPr>
        <w:t>guide</w:t>
      </w:r>
      <w:r>
        <w:t xml:space="preserve"> </w:t>
      </w:r>
      <w:r>
        <w:rPr>
          <w:spacing w:val="-1"/>
        </w:rPr>
        <w:t>the</w:t>
      </w:r>
      <w:r>
        <w:t xml:space="preserve"> </w:t>
      </w:r>
      <w:r>
        <w:rPr>
          <w:spacing w:val="-1"/>
        </w:rPr>
        <w:t>WA-ENA</w:t>
      </w:r>
      <w:r>
        <w:t xml:space="preserve"> </w:t>
      </w:r>
      <w:r>
        <w:rPr>
          <w:spacing w:val="-1"/>
        </w:rPr>
        <w:t>board</w:t>
      </w:r>
      <w:r>
        <w:rPr>
          <w:spacing w:val="-3"/>
        </w:rPr>
        <w:t xml:space="preserve"> </w:t>
      </w:r>
      <w:r>
        <w:t xml:space="preserve">of </w:t>
      </w:r>
      <w:r>
        <w:rPr>
          <w:spacing w:val="-1"/>
        </w:rPr>
        <w:t>directors</w:t>
      </w:r>
      <w:r>
        <w:t xml:space="preserve"> in </w:t>
      </w:r>
      <w:r>
        <w:rPr>
          <w:spacing w:val="-1"/>
        </w:rPr>
        <w:t xml:space="preserve">diligent record retention </w:t>
      </w:r>
      <w:r>
        <w:t>and</w:t>
      </w:r>
      <w:r>
        <w:rPr>
          <w:spacing w:val="69"/>
        </w:rPr>
        <w:t xml:space="preserve"> </w:t>
      </w:r>
      <w:r>
        <w:rPr>
          <w:spacing w:val="-1"/>
        </w:rPr>
        <w:t>destruction.</w:t>
      </w:r>
    </w:p>
    <w:p w:rsidR="005E2F91" w:rsidRDefault="005E2F91">
      <w:pPr>
        <w:pStyle w:val="BodyText"/>
        <w:kinsoku w:val="0"/>
        <w:overflowPunct w:val="0"/>
        <w:ind w:left="0" w:firstLine="0"/>
      </w:pPr>
    </w:p>
    <w:p w:rsidR="005E2F91" w:rsidRDefault="005E2F91">
      <w:pPr>
        <w:pStyle w:val="Heading2"/>
        <w:numPr>
          <w:ilvl w:val="0"/>
          <w:numId w:val="18"/>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ind w:left="0" w:firstLine="0"/>
        <w:rPr>
          <w:b/>
          <w:bCs/>
        </w:rPr>
      </w:pPr>
    </w:p>
    <w:p w:rsidR="005E2F91" w:rsidRDefault="005E2F91">
      <w:pPr>
        <w:pStyle w:val="BodyText"/>
        <w:numPr>
          <w:ilvl w:val="1"/>
          <w:numId w:val="18"/>
        </w:numPr>
        <w:tabs>
          <w:tab w:val="left" w:pos="881"/>
        </w:tabs>
        <w:kinsoku w:val="0"/>
        <w:overflowPunct w:val="0"/>
        <w:spacing w:line="267" w:lineRule="exact"/>
        <w:rPr>
          <w:spacing w:val="-1"/>
        </w:rPr>
      </w:pPr>
      <w:r>
        <w:rPr>
          <w:spacing w:val="-1"/>
        </w:rPr>
        <w:t>Permanent</w:t>
      </w:r>
      <w:r>
        <w:rPr>
          <w:spacing w:val="-3"/>
        </w:rPr>
        <w:t xml:space="preserve"> </w:t>
      </w:r>
      <w:r>
        <w:rPr>
          <w:spacing w:val="-1"/>
        </w:rPr>
        <w:t xml:space="preserve">records </w:t>
      </w:r>
      <w:r>
        <w:t>–</w:t>
      </w:r>
      <w:r>
        <w:rPr>
          <w:spacing w:val="1"/>
        </w:rPr>
        <w:t xml:space="preserve"> </w:t>
      </w:r>
      <w:r>
        <w:rPr>
          <w:spacing w:val="-1"/>
        </w:rPr>
        <w:t>WA-ENA</w:t>
      </w:r>
      <w:r>
        <w:t xml:space="preserve"> will</w:t>
      </w:r>
      <w:r>
        <w:rPr>
          <w:spacing w:val="-1"/>
        </w:rPr>
        <w:t xml:space="preserve"> maintain current</w:t>
      </w:r>
      <w:r>
        <w:rPr>
          <w:spacing w:val="-2"/>
        </w:rPr>
        <w:t xml:space="preserve"> </w:t>
      </w:r>
      <w:r>
        <w:rPr>
          <w:spacing w:val="-1"/>
        </w:rPr>
        <w:t>records</w:t>
      </w:r>
      <w:r>
        <w:t xml:space="preserve"> </w:t>
      </w:r>
      <w:r>
        <w:rPr>
          <w:spacing w:val="-1"/>
        </w:rPr>
        <w:t>permanently.</w:t>
      </w:r>
      <w:r>
        <w:rPr>
          <w:spacing w:val="46"/>
        </w:rPr>
        <w:t xml:space="preserve"> </w:t>
      </w:r>
      <w:r>
        <w:rPr>
          <w:spacing w:val="-1"/>
        </w:rPr>
        <w:t>These</w:t>
      </w:r>
      <w:r>
        <w:rPr>
          <w:spacing w:val="-2"/>
        </w:rPr>
        <w:t xml:space="preserve"> </w:t>
      </w:r>
      <w:r>
        <w:rPr>
          <w:spacing w:val="-1"/>
        </w:rPr>
        <w:t>include:</w:t>
      </w:r>
    </w:p>
    <w:p w:rsidR="005E2F91" w:rsidRDefault="005E2F91">
      <w:pPr>
        <w:pStyle w:val="BodyText"/>
        <w:numPr>
          <w:ilvl w:val="2"/>
          <w:numId w:val="18"/>
        </w:numPr>
        <w:tabs>
          <w:tab w:val="left" w:pos="1601"/>
        </w:tabs>
        <w:kinsoku w:val="0"/>
        <w:overflowPunct w:val="0"/>
        <w:spacing w:line="267" w:lineRule="exact"/>
        <w:rPr>
          <w:spacing w:val="-1"/>
        </w:rPr>
      </w:pPr>
      <w:r>
        <w:rPr>
          <w:spacing w:val="-1"/>
        </w:rPr>
        <w:t>Tax</w:t>
      </w:r>
      <w:r>
        <w:t xml:space="preserve"> </w:t>
      </w:r>
      <w:r>
        <w:rPr>
          <w:spacing w:val="-1"/>
        </w:rPr>
        <w:t>Returns</w:t>
      </w:r>
    </w:p>
    <w:p w:rsidR="005E2F91" w:rsidRDefault="005E2F91">
      <w:pPr>
        <w:pStyle w:val="BodyText"/>
        <w:numPr>
          <w:ilvl w:val="2"/>
          <w:numId w:val="18"/>
        </w:numPr>
        <w:tabs>
          <w:tab w:val="left" w:pos="1601"/>
        </w:tabs>
        <w:kinsoku w:val="0"/>
        <w:overflowPunct w:val="0"/>
      </w:pPr>
      <w:r>
        <w:rPr>
          <w:spacing w:val="-1"/>
        </w:rPr>
        <w:t>Annual</w:t>
      </w:r>
      <w:r>
        <w:t xml:space="preserve"> Reports</w:t>
      </w:r>
    </w:p>
    <w:p w:rsidR="005E2F91" w:rsidRDefault="005E2F91">
      <w:pPr>
        <w:pStyle w:val="BodyText"/>
        <w:numPr>
          <w:ilvl w:val="2"/>
          <w:numId w:val="18"/>
        </w:numPr>
        <w:tabs>
          <w:tab w:val="left" w:pos="1601"/>
        </w:tabs>
        <w:kinsoku w:val="0"/>
        <w:overflowPunct w:val="0"/>
        <w:rPr>
          <w:spacing w:val="-1"/>
        </w:rPr>
      </w:pPr>
      <w:r>
        <w:rPr>
          <w:spacing w:val="-1"/>
        </w:rPr>
        <w:t>Audit</w:t>
      </w:r>
      <w:r>
        <w:t xml:space="preserve"> </w:t>
      </w:r>
      <w:r>
        <w:rPr>
          <w:spacing w:val="-1"/>
        </w:rPr>
        <w:t>Reports</w:t>
      </w:r>
    </w:p>
    <w:p w:rsidR="005E2F91" w:rsidRDefault="005E2F91">
      <w:pPr>
        <w:pStyle w:val="BodyText"/>
        <w:numPr>
          <w:ilvl w:val="2"/>
          <w:numId w:val="18"/>
        </w:numPr>
        <w:tabs>
          <w:tab w:val="left" w:pos="1601"/>
        </w:tabs>
        <w:kinsoku w:val="0"/>
        <w:overflowPunct w:val="0"/>
        <w:spacing w:before="1"/>
      </w:pPr>
      <w:r>
        <w:t>Bylaws</w:t>
      </w:r>
    </w:p>
    <w:p w:rsidR="005E2F91" w:rsidRDefault="005E2F91">
      <w:pPr>
        <w:pStyle w:val="BodyText"/>
        <w:numPr>
          <w:ilvl w:val="2"/>
          <w:numId w:val="18"/>
        </w:numPr>
        <w:tabs>
          <w:tab w:val="left" w:pos="1601"/>
        </w:tabs>
        <w:kinsoku w:val="0"/>
        <w:overflowPunct w:val="0"/>
        <w:rPr>
          <w:spacing w:val="-1"/>
        </w:rPr>
      </w:pPr>
      <w:r>
        <w:rPr>
          <w:spacing w:val="-1"/>
        </w:rPr>
        <w:t>Articles</w:t>
      </w:r>
      <w:r>
        <w:rPr>
          <w:spacing w:val="-2"/>
        </w:rPr>
        <w:t xml:space="preserve"> </w:t>
      </w:r>
      <w:r>
        <w:t xml:space="preserve">of </w:t>
      </w:r>
      <w:r>
        <w:rPr>
          <w:spacing w:val="-1"/>
        </w:rPr>
        <w:t>Incorporation</w:t>
      </w:r>
    </w:p>
    <w:p w:rsidR="005E2F91" w:rsidRDefault="005E2F91">
      <w:pPr>
        <w:pStyle w:val="BodyText"/>
        <w:numPr>
          <w:ilvl w:val="2"/>
          <w:numId w:val="18"/>
        </w:numPr>
        <w:tabs>
          <w:tab w:val="left" w:pos="1601"/>
        </w:tabs>
        <w:kinsoku w:val="0"/>
        <w:overflowPunct w:val="0"/>
        <w:rPr>
          <w:spacing w:val="-1"/>
        </w:rPr>
      </w:pPr>
      <w:r>
        <w:rPr>
          <w:spacing w:val="-1"/>
        </w:rPr>
        <w:t>Meeting Minutes</w:t>
      </w:r>
    </w:p>
    <w:p w:rsidR="005E2F91" w:rsidRDefault="005E2F91">
      <w:pPr>
        <w:pStyle w:val="BodyText"/>
        <w:numPr>
          <w:ilvl w:val="2"/>
          <w:numId w:val="18"/>
        </w:numPr>
        <w:tabs>
          <w:tab w:val="left" w:pos="1601"/>
        </w:tabs>
        <w:kinsoku w:val="0"/>
        <w:overflowPunct w:val="0"/>
        <w:rPr>
          <w:spacing w:val="-1"/>
        </w:rPr>
      </w:pPr>
      <w:r>
        <w:rPr>
          <w:spacing w:val="-1"/>
        </w:rPr>
        <w:t xml:space="preserve">Property </w:t>
      </w:r>
      <w:r>
        <w:t>and</w:t>
      </w:r>
      <w:r>
        <w:rPr>
          <w:spacing w:val="-2"/>
        </w:rPr>
        <w:t xml:space="preserve"> </w:t>
      </w:r>
      <w:r>
        <w:rPr>
          <w:spacing w:val="-1"/>
        </w:rPr>
        <w:t>equipment records</w:t>
      </w:r>
    </w:p>
    <w:p w:rsidR="005E2F91" w:rsidRDefault="005E2F91">
      <w:pPr>
        <w:pStyle w:val="BodyText"/>
        <w:numPr>
          <w:ilvl w:val="2"/>
          <w:numId w:val="18"/>
        </w:numPr>
        <w:tabs>
          <w:tab w:val="left" w:pos="1601"/>
        </w:tabs>
        <w:kinsoku w:val="0"/>
        <w:overflowPunct w:val="0"/>
        <w:rPr>
          <w:spacing w:val="-1"/>
        </w:rPr>
      </w:pPr>
      <w:r>
        <w:rPr>
          <w:spacing w:val="-1"/>
        </w:rPr>
        <w:t>Trademark</w:t>
      </w:r>
      <w:r>
        <w:t xml:space="preserve"> </w:t>
      </w:r>
      <w:r>
        <w:rPr>
          <w:spacing w:val="-1"/>
        </w:rPr>
        <w:t>registrations</w:t>
      </w:r>
      <w:r>
        <w:t xml:space="preserve"> </w:t>
      </w:r>
      <w:r>
        <w:rPr>
          <w:spacing w:val="-1"/>
        </w:rPr>
        <w:t>and copyrights</w:t>
      </w:r>
    </w:p>
    <w:p w:rsidR="005E2F91" w:rsidRDefault="005E2F91">
      <w:pPr>
        <w:pStyle w:val="BodyText"/>
        <w:numPr>
          <w:ilvl w:val="2"/>
          <w:numId w:val="18"/>
        </w:numPr>
        <w:tabs>
          <w:tab w:val="left" w:pos="1601"/>
        </w:tabs>
        <w:kinsoku w:val="0"/>
        <w:overflowPunct w:val="0"/>
        <w:rPr>
          <w:spacing w:val="-1"/>
        </w:rPr>
      </w:pPr>
      <w:r>
        <w:rPr>
          <w:spacing w:val="-1"/>
        </w:rPr>
        <w:t>Printer’s</w:t>
      </w:r>
      <w:r>
        <w:rPr>
          <w:spacing w:val="-3"/>
        </w:rPr>
        <w:t xml:space="preserve"> </w:t>
      </w:r>
      <w:r>
        <w:rPr>
          <w:spacing w:val="-1"/>
        </w:rPr>
        <w:t>proofs</w:t>
      </w:r>
      <w:r>
        <w:rPr>
          <w:spacing w:val="-2"/>
        </w:rPr>
        <w:t xml:space="preserve"> </w:t>
      </w:r>
      <w:r>
        <w:t>of all</w:t>
      </w:r>
      <w:r>
        <w:rPr>
          <w:spacing w:val="-3"/>
        </w:rPr>
        <w:t xml:space="preserve"> </w:t>
      </w:r>
      <w:r>
        <w:rPr>
          <w:spacing w:val="-1"/>
        </w:rPr>
        <w:t>publications</w:t>
      </w:r>
    </w:p>
    <w:p w:rsidR="005E2F91" w:rsidRDefault="005E2F91">
      <w:pPr>
        <w:pStyle w:val="BodyText"/>
        <w:numPr>
          <w:ilvl w:val="2"/>
          <w:numId w:val="18"/>
        </w:numPr>
        <w:tabs>
          <w:tab w:val="left" w:pos="1601"/>
        </w:tabs>
        <w:kinsoku w:val="0"/>
        <w:overflowPunct w:val="0"/>
        <w:spacing w:line="267" w:lineRule="exact"/>
        <w:rPr>
          <w:spacing w:val="-1"/>
        </w:rPr>
      </w:pPr>
      <w:r>
        <w:t>Legal</w:t>
      </w:r>
      <w:r>
        <w:rPr>
          <w:spacing w:val="-1"/>
        </w:rPr>
        <w:t xml:space="preserve"> documents</w:t>
      </w:r>
    </w:p>
    <w:p w:rsidR="005E2F91" w:rsidRDefault="005E2F91">
      <w:pPr>
        <w:pStyle w:val="BodyText"/>
        <w:numPr>
          <w:ilvl w:val="2"/>
          <w:numId w:val="18"/>
        </w:numPr>
        <w:tabs>
          <w:tab w:val="left" w:pos="1601"/>
        </w:tabs>
        <w:kinsoku w:val="0"/>
        <w:overflowPunct w:val="0"/>
        <w:ind w:right="531"/>
        <w:rPr>
          <w:spacing w:val="-1"/>
        </w:rPr>
      </w:pPr>
      <w:r>
        <w:rPr>
          <w:spacing w:val="-1"/>
        </w:rPr>
        <w:t>Tax-exempt</w:t>
      </w:r>
      <w:r>
        <w:t xml:space="preserve"> </w:t>
      </w:r>
      <w:r>
        <w:rPr>
          <w:spacing w:val="-1"/>
        </w:rPr>
        <w:t>status</w:t>
      </w:r>
      <w:r>
        <w:t xml:space="preserve"> </w:t>
      </w:r>
      <w:r>
        <w:rPr>
          <w:spacing w:val="-1"/>
        </w:rPr>
        <w:t>filings</w:t>
      </w:r>
      <w:r>
        <w:t xml:space="preserve"> </w:t>
      </w:r>
      <w:r>
        <w:rPr>
          <w:spacing w:val="-1"/>
        </w:rPr>
        <w:t xml:space="preserve">and </w:t>
      </w:r>
      <w:r>
        <w:t xml:space="preserve">any </w:t>
      </w:r>
      <w:r>
        <w:rPr>
          <w:spacing w:val="-1"/>
        </w:rPr>
        <w:t>other</w:t>
      </w:r>
      <w:r>
        <w:t xml:space="preserve"> </w:t>
      </w:r>
      <w:r>
        <w:rPr>
          <w:spacing w:val="-1"/>
        </w:rPr>
        <w:t>documents</w:t>
      </w:r>
      <w:r>
        <w:rPr>
          <w:spacing w:val="-3"/>
        </w:rPr>
        <w:t xml:space="preserve"> </w:t>
      </w:r>
      <w:r>
        <w:rPr>
          <w:spacing w:val="-1"/>
        </w:rPr>
        <w:t>that</w:t>
      </w:r>
      <w:r>
        <w:t xml:space="preserve"> </w:t>
      </w:r>
      <w:r>
        <w:rPr>
          <w:spacing w:val="-1"/>
        </w:rPr>
        <w:t>pertain</w:t>
      </w:r>
      <w:r>
        <w:rPr>
          <w:spacing w:val="-4"/>
        </w:rPr>
        <w:t xml:space="preserve"> </w:t>
      </w:r>
      <w:r>
        <w:t>to</w:t>
      </w:r>
      <w:r>
        <w:rPr>
          <w:spacing w:val="-1"/>
        </w:rPr>
        <w:t xml:space="preserve"> the</w:t>
      </w:r>
      <w:r>
        <w:rPr>
          <w:spacing w:val="-2"/>
        </w:rPr>
        <w:t xml:space="preserve"> </w:t>
      </w:r>
      <w:r>
        <w:rPr>
          <w:spacing w:val="-1"/>
        </w:rPr>
        <w:t>establishment</w:t>
      </w:r>
      <w:r>
        <w:rPr>
          <w:spacing w:val="57"/>
        </w:rPr>
        <w:t xml:space="preserve"> </w:t>
      </w:r>
      <w:r>
        <w:rPr>
          <w:spacing w:val="-1"/>
        </w:rPr>
        <w:t>and permanent</w:t>
      </w:r>
      <w:r>
        <w:rPr>
          <w:spacing w:val="48"/>
        </w:rPr>
        <w:t xml:space="preserve"> </w:t>
      </w:r>
      <w:r>
        <w:rPr>
          <w:spacing w:val="-1"/>
        </w:rPr>
        <w:t>operation</w:t>
      </w:r>
      <w:r>
        <w:rPr>
          <w:spacing w:val="-3"/>
        </w:rPr>
        <w:t xml:space="preserve"> </w:t>
      </w:r>
      <w:r>
        <w:t xml:space="preserve">of </w:t>
      </w:r>
      <w:r>
        <w:rPr>
          <w:spacing w:val="-1"/>
        </w:rPr>
        <w:t>this</w:t>
      </w:r>
      <w:r>
        <w:rPr>
          <w:spacing w:val="-3"/>
        </w:rPr>
        <w:t xml:space="preserve"> </w:t>
      </w:r>
      <w:r>
        <w:rPr>
          <w:spacing w:val="-1"/>
        </w:rPr>
        <w:t>organization</w:t>
      </w:r>
    </w:p>
    <w:p w:rsidR="005E2F91" w:rsidRDefault="005E2F91">
      <w:pPr>
        <w:pStyle w:val="BodyText"/>
        <w:kinsoku w:val="0"/>
        <w:overflowPunct w:val="0"/>
        <w:ind w:left="0" w:firstLine="0"/>
      </w:pPr>
    </w:p>
    <w:p w:rsidR="005E2F91" w:rsidRDefault="005E2F91">
      <w:pPr>
        <w:pStyle w:val="BodyText"/>
        <w:numPr>
          <w:ilvl w:val="1"/>
          <w:numId w:val="18"/>
        </w:numPr>
        <w:tabs>
          <w:tab w:val="left" w:pos="881"/>
        </w:tabs>
        <w:kinsoku w:val="0"/>
        <w:overflowPunct w:val="0"/>
        <w:ind w:right="605"/>
        <w:rPr>
          <w:spacing w:val="-1"/>
        </w:rPr>
      </w:pPr>
      <w:r>
        <w:rPr>
          <w:spacing w:val="-1"/>
        </w:rPr>
        <w:t>Records</w:t>
      </w:r>
      <w:r>
        <w:t xml:space="preserve"> </w:t>
      </w:r>
      <w:r>
        <w:rPr>
          <w:spacing w:val="-1"/>
        </w:rPr>
        <w:t>Retained</w:t>
      </w:r>
      <w:r>
        <w:t xml:space="preserve"> </w:t>
      </w:r>
      <w:r>
        <w:rPr>
          <w:spacing w:val="-1"/>
        </w:rPr>
        <w:t>for</w:t>
      </w:r>
      <w:r>
        <w:t xml:space="preserve"> </w:t>
      </w:r>
      <w:r>
        <w:rPr>
          <w:spacing w:val="-2"/>
        </w:rPr>
        <w:t>Seven</w:t>
      </w:r>
      <w:r>
        <w:rPr>
          <w:spacing w:val="-1"/>
        </w:rPr>
        <w:t xml:space="preserve"> </w:t>
      </w:r>
      <w:r>
        <w:t>Years</w:t>
      </w:r>
      <w:r>
        <w:rPr>
          <w:spacing w:val="-1"/>
        </w:rPr>
        <w:t xml:space="preserve"> </w:t>
      </w:r>
      <w:r>
        <w:t>–</w:t>
      </w:r>
      <w:r>
        <w:rPr>
          <w:spacing w:val="1"/>
        </w:rPr>
        <w:t xml:space="preserve"> </w:t>
      </w:r>
      <w:r>
        <w:rPr>
          <w:spacing w:val="-1"/>
        </w:rPr>
        <w:t>WA-</w:t>
      </w:r>
      <w:r>
        <w:rPr>
          <w:spacing w:val="-3"/>
        </w:rPr>
        <w:t xml:space="preserve"> </w:t>
      </w:r>
      <w:r>
        <w:rPr>
          <w:spacing w:val="-1"/>
        </w:rPr>
        <w:t>ENA</w:t>
      </w:r>
      <w:r>
        <w:t xml:space="preserve"> will</w:t>
      </w:r>
      <w:r>
        <w:rPr>
          <w:spacing w:val="-3"/>
        </w:rPr>
        <w:t xml:space="preserve"> </w:t>
      </w:r>
      <w:r>
        <w:rPr>
          <w:spacing w:val="-1"/>
        </w:rPr>
        <w:t xml:space="preserve">retain </w:t>
      </w:r>
      <w:r>
        <w:t>certain</w:t>
      </w:r>
      <w:r>
        <w:rPr>
          <w:spacing w:val="-1"/>
        </w:rPr>
        <w:t xml:space="preserve"> accounting </w:t>
      </w:r>
      <w:r>
        <w:rPr>
          <w:spacing w:val="-2"/>
        </w:rPr>
        <w:t>records</w:t>
      </w:r>
      <w:r>
        <w:t xml:space="preserve"> for </w:t>
      </w:r>
      <w:r>
        <w:rPr>
          <w:spacing w:val="-1"/>
        </w:rPr>
        <w:t>seven</w:t>
      </w:r>
      <w:r>
        <w:rPr>
          <w:spacing w:val="71"/>
        </w:rPr>
        <w:t xml:space="preserve"> </w:t>
      </w:r>
      <w:r>
        <w:t>years</w:t>
      </w:r>
      <w:r>
        <w:rPr>
          <w:spacing w:val="-1"/>
        </w:rPr>
        <w:t xml:space="preserve"> </w:t>
      </w:r>
      <w:r>
        <w:t>in</w:t>
      </w:r>
      <w:r>
        <w:rPr>
          <w:spacing w:val="-3"/>
        </w:rPr>
        <w:t xml:space="preserve"> </w:t>
      </w:r>
      <w:r>
        <w:t>order</w:t>
      </w:r>
      <w:r>
        <w:rPr>
          <w:spacing w:val="-2"/>
        </w:rPr>
        <w:t xml:space="preserve"> </w:t>
      </w:r>
      <w:r>
        <w:rPr>
          <w:spacing w:val="-1"/>
        </w:rPr>
        <w:t>to meet</w:t>
      </w:r>
      <w:r>
        <w:t xml:space="preserve"> </w:t>
      </w:r>
      <w:r>
        <w:rPr>
          <w:spacing w:val="-1"/>
        </w:rPr>
        <w:t>statutory,</w:t>
      </w:r>
      <w:r>
        <w:rPr>
          <w:spacing w:val="-2"/>
        </w:rPr>
        <w:t xml:space="preserve"> </w:t>
      </w:r>
      <w:r>
        <w:rPr>
          <w:spacing w:val="-1"/>
        </w:rPr>
        <w:t>tax,</w:t>
      </w:r>
      <w:r>
        <w:t xml:space="preserve"> </w:t>
      </w:r>
      <w:r>
        <w:rPr>
          <w:spacing w:val="-1"/>
        </w:rPr>
        <w:t>grant</w:t>
      </w:r>
      <w:r>
        <w:t xml:space="preserve"> </w:t>
      </w:r>
      <w:r>
        <w:rPr>
          <w:spacing w:val="-1"/>
        </w:rPr>
        <w:t>and audit</w:t>
      </w:r>
      <w:r>
        <w:rPr>
          <w:spacing w:val="-5"/>
        </w:rPr>
        <w:t xml:space="preserve"> </w:t>
      </w:r>
      <w:r>
        <w:rPr>
          <w:spacing w:val="-1"/>
        </w:rPr>
        <w:t>requirements.</w:t>
      </w:r>
      <w:r>
        <w:rPr>
          <w:spacing w:val="46"/>
        </w:rPr>
        <w:t xml:space="preserve"> </w:t>
      </w:r>
      <w:r>
        <w:rPr>
          <w:spacing w:val="-1"/>
        </w:rPr>
        <w:t>These</w:t>
      </w:r>
      <w:r>
        <w:rPr>
          <w:spacing w:val="-2"/>
        </w:rPr>
        <w:t xml:space="preserve"> </w:t>
      </w:r>
      <w:r>
        <w:rPr>
          <w:spacing w:val="-1"/>
        </w:rPr>
        <w:t>include:</w:t>
      </w:r>
    </w:p>
    <w:p w:rsidR="005E2F91" w:rsidRDefault="005E2F91">
      <w:pPr>
        <w:pStyle w:val="BodyText"/>
        <w:numPr>
          <w:ilvl w:val="2"/>
          <w:numId w:val="18"/>
        </w:numPr>
        <w:tabs>
          <w:tab w:val="left" w:pos="1601"/>
        </w:tabs>
        <w:kinsoku w:val="0"/>
        <w:overflowPunct w:val="0"/>
        <w:ind w:right="315"/>
        <w:rPr>
          <w:spacing w:val="-1"/>
        </w:rPr>
      </w:pPr>
      <w:r>
        <w:rPr>
          <w:spacing w:val="-1"/>
        </w:rPr>
        <w:t>Primary</w:t>
      </w:r>
      <w:r>
        <w:rPr>
          <w:spacing w:val="1"/>
        </w:rPr>
        <w:t xml:space="preserve"> </w:t>
      </w:r>
      <w:r>
        <w:rPr>
          <w:spacing w:val="-1"/>
        </w:rPr>
        <w:t>accounting records</w:t>
      </w:r>
      <w:r>
        <w:rPr>
          <w:spacing w:val="-3"/>
        </w:rPr>
        <w:t xml:space="preserve"> </w:t>
      </w:r>
      <w:r>
        <w:rPr>
          <w:spacing w:val="-1"/>
        </w:rPr>
        <w:t xml:space="preserve">such </w:t>
      </w:r>
      <w:r>
        <w:t xml:space="preserve">as </w:t>
      </w:r>
      <w:r>
        <w:rPr>
          <w:spacing w:val="-1"/>
        </w:rPr>
        <w:t>bank</w:t>
      </w:r>
      <w:r>
        <w:rPr>
          <w:spacing w:val="-2"/>
        </w:rPr>
        <w:t xml:space="preserve"> </w:t>
      </w:r>
      <w:r>
        <w:rPr>
          <w:spacing w:val="-1"/>
        </w:rPr>
        <w:t>statements,</w:t>
      </w:r>
      <w:r>
        <w:rPr>
          <w:spacing w:val="-3"/>
        </w:rPr>
        <w:t xml:space="preserve"> </w:t>
      </w:r>
      <w:r>
        <w:rPr>
          <w:spacing w:val="-1"/>
        </w:rPr>
        <w:t>check</w:t>
      </w:r>
      <w:r>
        <w:t xml:space="preserve"> </w:t>
      </w:r>
      <w:r>
        <w:rPr>
          <w:spacing w:val="-1"/>
        </w:rPr>
        <w:t>registers,</w:t>
      </w:r>
      <w:r>
        <w:rPr>
          <w:spacing w:val="-3"/>
        </w:rPr>
        <w:t xml:space="preserve"> </w:t>
      </w:r>
      <w:r>
        <w:rPr>
          <w:spacing w:val="-1"/>
        </w:rPr>
        <w:t>cancelled</w:t>
      </w:r>
      <w:r>
        <w:t xml:space="preserve"> </w:t>
      </w:r>
      <w:r>
        <w:rPr>
          <w:spacing w:val="-1"/>
        </w:rPr>
        <w:t>checks,</w:t>
      </w:r>
      <w:r>
        <w:rPr>
          <w:spacing w:val="70"/>
        </w:rPr>
        <w:t xml:space="preserve"> </w:t>
      </w:r>
      <w:r>
        <w:rPr>
          <w:spacing w:val="-1"/>
        </w:rPr>
        <w:t>and supporting documentation</w:t>
      </w:r>
    </w:p>
    <w:p w:rsidR="005E2F91" w:rsidRDefault="005E2F91">
      <w:pPr>
        <w:pStyle w:val="BodyText"/>
        <w:numPr>
          <w:ilvl w:val="2"/>
          <w:numId w:val="18"/>
        </w:numPr>
        <w:tabs>
          <w:tab w:val="left" w:pos="1601"/>
        </w:tabs>
        <w:kinsoku w:val="0"/>
        <w:overflowPunct w:val="0"/>
        <w:rPr>
          <w:spacing w:val="-1"/>
        </w:rPr>
      </w:pPr>
      <w:r>
        <w:rPr>
          <w:spacing w:val="-1"/>
        </w:rPr>
        <w:t>Cash receipts</w:t>
      </w:r>
      <w:r>
        <w:rPr>
          <w:spacing w:val="1"/>
        </w:rPr>
        <w:t xml:space="preserve"> </w:t>
      </w:r>
      <w:r>
        <w:rPr>
          <w:spacing w:val="-1"/>
        </w:rPr>
        <w:t>records</w:t>
      </w:r>
    </w:p>
    <w:p w:rsidR="005E2F91" w:rsidRDefault="005E2F91">
      <w:pPr>
        <w:pStyle w:val="BodyText"/>
        <w:numPr>
          <w:ilvl w:val="2"/>
          <w:numId w:val="18"/>
        </w:numPr>
        <w:tabs>
          <w:tab w:val="left" w:pos="1601"/>
        </w:tabs>
        <w:kinsoku w:val="0"/>
        <w:overflowPunct w:val="0"/>
        <w:rPr>
          <w:spacing w:val="-1"/>
        </w:rPr>
      </w:pPr>
      <w:r>
        <w:rPr>
          <w:spacing w:val="-1"/>
        </w:rPr>
        <w:t>Brokerage</w:t>
      </w:r>
      <w:r>
        <w:t xml:space="preserve"> </w:t>
      </w:r>
      <w:r>
        <w:rPr>
          <w:spacing w:val="-1"/>
        </w:rPr>
        <w:t>and/or</w:t>
      </w:r>
      <w:r>
        <w:rPr>
          <w:spacing w:val="-3"/>
        </w:rPr>
        <w:t xml:space="preserve"> </w:t>
      </w:r>
      <w:r>
        <w:rPr>
          <w:spacing w:val="-1"/>
        </w:rPr>
        <w:t>investment</w:t>
      </w:r>
      <w:r>
        <w:t xml:space="preserve"> </w:t>
      </w:r>
      <w:r>
        <w:rPr>
          <w:spacing w:val="-1"/>
        </w:rPr>
        <w:t>account</w:t>
      </w:r>
      <w:r>
        <w:t xml:space="preserve"> </w:t>
      </w:r>
      <w:r>
        <w:rPr>
          <w:spacing w:val="-1"/>
        </w:rPr>
        <w:t>statements</w:t>
      </w:r>
    </w:p>
    <w:p w:rsidR="005E2F91" w:rsidRDefault="005E2F91">
      <w:pPr>
        <w:pStyle w:val="BodyText"/>
        <w:numPr>
          <w:ilvl w:val="2"/>
          <w:numId w:val="18"/>
        </w:numPr>
        <w:tabs>
          <w:tab w:val="left" w:pos="1601"/>
        </w:tabs>
        <w:kinsoku w:val="0"/>
        <w:overflowPunct w:val="0"/>
        <w:spacing w:line="267" w:lineRule="exact"/>
        <w:rPr>
          <w:spacing w:val="-1"/>
        </w:rPr>
      </w:pPr>
      <w:r>
        <w:rPr>
          <w:spacing w:val="-1"/>
        </w:rPr>
        <w:t>Completed</w:t>
      </w:r>
      <w:r>
        <w:rPr>
          <w:spacing w:val="-3"/>
        </w:rPr>
        <w:t xml:space="preserve"> </w:t>
      </w:r>
      <w:r>
        <w:rPr>
          <w:spacing w:val="-1"/>
        </w:rPr>
        <w:t>grant</w:t>
      </w:r>
      <w:r>
        <w:t xml:space="preserve"> </w:t>
      </w:r>
      <w:r>
        <w:rPr>
          <w:spacing w:val="-1"/>
        </w:rPr>
        <w:t>program documents</w:t>
      </w:r>
      <w:r>
        <w:t xml:space="preserve"> </w:t>
      </w:r>
      <w:r>
        <w:rPr>
          <w:spacing w:val="-1"/>
        </w:rPr>
        <w:t>and</w:t>
      </w:r>
      <w:r>
        <w:rPr>
          <w:spacing w:val="-3"/>
        </w:rPr>
        <w:t xml:space="preserve"> </w:t>
      </w:r>
      <w:r>
        <w:rPr>
          <w:spacing w:val="-1"/>
        </w:rPr>
        <w:t>contracts</w:t>
      </w:r>
    </w:p>
    <w:p w:rsidR="005E2F91" w:rsidRDefault="005E2F91">
      <w:pPr>
        <w:pStyle w:val="BodyText"/>
        <w:numPr>
          <w:ilvl w:val="2"/>
          <w:numId w:val="18"/>
        </w:numPr>
        <w:tabs>
          <w:tab w:val="left" w:pos="1601"/>
        </w:tabs>
        <w:kinsoku w:val="0"/>
        <w:overflowPunct w:val="0"/>
        <w:spacing w:line="267" w:lineRule="exact"/>
        <w:rPr>
          <w:spacing w:val="-1"/>
        </w:rPr>
      </w:pPr>
      <w:r>
        <w:rPr>
          <w:spacing w:val="-1"/>
        </w:rPr>
        <w:t>Expired</w:t>
      </w:r>
      <w:r>
        <w:t xml:space="preserve"> </w:t>
      </w:r>
      <w:r>
        <w:rPr>
          <w:spacing w:val="-1"/>
        </w:rPr>
        <w:t>contracts</w:t>
      </w:r>
    </w:p>
    <w:p w:rsidR="005E2F91" w:rsidRDefault="005E2F91">
      <w:pPr>
        <w:pStyle w:val="BodyText"/>
        <w:numPr>
          <w:ilvl w:val="2"/>
          <w:numId w:val="18"/>
        </w:numPr>
        <w:tabs>
          <w:tab w:val="left" w:pos="1601"/>
        </w:tabs>
        <w:kinsoku w:val="0"/>
        <w:overflowPunct w:val="0"/>
      </w:pPr>
      <w:r>
        <w:rPr>
          <w:spacing w:val="-1"/>
        </w:rPr>
        <w:t>Form</w:t>
      </w:r>
      <w:r>
        <w:rPr>
          <w:spacing w:val="-2"/>
        </w:rPr>
        <w:t xml:space="preserve"> </w:t>
      </w:r>
      <w:r>
        <w:rPr>
          <w:spacing w:val="-1"/>
        </w:rPr>
        <w:t>1099</w:t>
      </w:r>
      <w:r>
        <w:t xml:space="preserve"> </w:t>
      </w:r>
      <w:r>
        <w:rPr>
          <w:spacing w:val="-1"/>
        </w:rPr>
        <w:t>records.</w:t>
      </w:r>
    </w:p>
    <w:p w:rsidR="005E2F91" w:rsidRDefault="005E2F91">
      <w:pPr>
        <w:pStyle w:val="BodyText"/>
        <w:kinsoku w:val="0"/>
        <w:overflowPunct w:val="0"/>
        <w:ind w:left="0" w:firstLine="0"/>
      </w:pPr>
    </w:p>
    <w:p w:rsidR="005E2F91" w:rsidRDefault="005E2F91">
      <w:pPr>
        <w:pStyle w:val="BodyText"/>
        <w:numPr>
          <w:ilvl w:val="1"/>
          <w:numId w:val="18"/>
        </w:numPr>
        <w:tabs>
          <w:tab w:val="left" w:pos="881"/>
        </w:tabs>
        <w:kinsoku w:val="0"/>
        <w:overflowPunct w:val="0"/>
        <w:ind w:right="282"/>
        <w:rPr>
          <w:spacing w:val="-1"/>
        </w:rPr>
      </w:pPr>
      <w:r>
        <w:rPr>
          <w:spacing w:val="-1"/>
        </w:rPr>
        <w:t>Adequate</w:t>
      </w:r>
      <w:r>
        <w:t xml:space="preserve"> </w:t>
      </w:r>
      <w:r>
        <w:rPr>
          <w:spacing w:val="-1"/>
        </w:rPr>
        <w:t>Backup</w:t>
      </w:r>
      <w:r>
        <w:t xml:space="preserve"> –</w:t>
      </w:r>
      <w:r>
        <w:rPr>
          <w:spacing w:val="1"/>
        </w:rPr>
        <w:t xml:space="preserve"> </w:t>
      </w:r>
      <w:r>
        <w:rPr>
          <w:spacing w:val="-1"/>
        </w:rPr>
        <w:t>All</w:t>
      </w:r>
      <w:r>
        <w:t xml:space="preserve"> </w:t>
      </w:r>
      <w:r>
        <w:rPr>
          <w:spacing w:val="-1"/>
        </w:rPr>
        <w:t>documents</w:t>
      </w:r>
      <w:r>
        <w:rPr>
          <w:spacing w:val="-3"/>
        </w:rPr>
        <w:t xml:space="preserve"> </w:t>
      </w:r>
      <w:r>
        <w:t>listed</w:t>
      </w:r>
      <w:r>
        <w:rPr>
          <w:spacing w:val="-1"/>
        </w:rPr>
        <w:t xml:space="preserve"> above</w:t>
      </w:r>
      <w:r>
        <w:rPr>
          <w:spacing w:val="-2"/>
        </w:rPr>
        <w:t xml:space="preserve"> </w:t>
      </w:r>
      <w:r>
        <w:t xml:space="preserve">that </w:t>
      </w:r>
      <w:r>
        <w:rPr>
          <w:spacing w:val="-1"/>
        </w:rPr>
        <w:t>are</w:t>
      </w:r>
      <w:r>
        <w:t xml:space="preserve"> </w:t>
      </w:r>
      <w:r>
        <w:rPr>
          <w:spacing w:val="-1"/>
        </w:rPr>
        <w:t>kept</w:t>
      </w:r>
      <w:r>
        <w:t xml:space="preserve"> in</w:t>
      </w:r>
      <w:r>
        <w:rPr>
          <w:spacing w:val="-1"/>
        </w:rPr>
        <w:t xml:space="preserve"> </w:t>
      </w:r>
      <w:r>
        <w:t xml:space="preserve">a </w:t>
      </w:r>
      <w:r>
        <w:rPr>
          <w:spacing w:val="-1"/>
        </w:rPr>
        <w:t>computerized</w:t>
      </w:r>
      <w:r>
        <w:rPr>
          <w:spacing w:val="-3"/>
        </w:rPr>
        <w:t xml:space="preserve"> </w:t>
      </w:r>
      <w:r>
        <w:rPr>
          <w:spacing w:val="-1"/>
        </w:rPr>
        <w:t>form</w:t>
      </w:r>
      <w:r>
        <w:rPr>
          <w:spacing w:val="-2"/>
        </w:rPr>
        <w:t xml:space="preserve"> </w:t>
      </w:r>
      <w:r>
        <w:rPr>
          <w:spacing w:val="-1"/>
        </w:rPr>
        <w:t>will</w:t>
      </w:r>
      <w:r>
        <w:t xml:space="preserve"> </w:t>
      </w:r>
      <w:r>
        <w:rPr>
          <w:spacing w:val="-2"/>
        </w:rPr>
        <w:t xml:space="preserve">have </w:t>
      </w:r>
      <w:r>
        <w:t>a</w:t>
      </w:r>
      <w:r>
        <w:rPr>
          <w:spacing w:val="49"/>
        </w:rPr>
        <w:t xml:space="preserve"> </w:t>
      </w:r>
      <w:r>
        <w:rPr>
          <w:spacing w:val="-1"/>
        </w:rPr>
        <w:t xml:space="preserve">back-up </w:t>
      </w:r>
      <w:r>
        <w:t>made</w:t>
      </w:r>
      <w:r>
        <w:rPr>
          <w:spacing w:val="-2"/>
        </w:rPr>
        <w:t xml:space="preserve"> </w:t>
      </w:r>
      <w:r>
        <w:rPr>
          <w:spacing w:val="-1"/>
        </w:rPr>
        <w:t>no</w:t>
      </w:r>
      <w:r>
        <w:rPr>
          <w:spacing w:val="1"/>
        </w:rPr>
        <w:t xml:space="preserve"> </w:t>
      </w:r>
      <w:r>
        <w:rPr>
          <w:spacing w:val="-1"/>
        </w:rPr>
        <w:t xml:space="preserve">less </w:t>
      </w:r>
      <w:r>
        <w:t>than</w:t>
      </w:r>
      <w:r>
        <w:rPr>
          <w:spacing w:val="-4"/>
        </w:rPr>
        <w:t xml:space="preserve"> </w:t>
      </w:r>
      <w:r>
        <w:rPr>
          <w:spacing w:val="-1"/>
        </w:rPr>
        <w:t>every</w:t>
      </w:r>
      <w:r>
        <w:rPr>
          <w:spacing w:val="-2"/>
        </w:rPr>
        <w:t xml:space="preserve"> </w:t>
      </w:r>
      <w:r>
        <w:t>2</w:t>
      </w:r>
      <w:r>
        <w:rPr>
          <w:spacing w:val="-2"/>
        </w:rPr>
        <w:t xml:space="preserve"> </w:t>
      </w:r>
      <w:r>
        <w:rPr>
          <w:spacing w:val="-1"/>
        </w:rPr>
        <w:t>months.</w:t>
      </w:r>
      <w:r>
        <w:rPr>
          <w:spacing w:val="49"/>
        </w:rPr>
        <w:t xml:space="preserve"> </w:t>
      </w:r>
      <w:r>
        <w:rPr>
          <w:spacing w:val="-1"/>
        </w:rPr>
        <w:t>The</w:t>
      </w:r>
      <w:r>
        <w:rPr>
          <w:spacing w:val="-2"/>
        </w:rPr>
        <w:t xml:space="preserve"> </w:t>
      </w:r>
      <w:r>
        <w:rPr>
          <w:spacing w:val="-1"/>
        </w:rPr>
        <w:t>back-up will</w:t>
      </w:r>
      <w:r>
        <w:t xml:space="preserve"> </w:t>
      </w:r>
      <w:r>
        <w:rPr>
          <w:spacing w:val="-1"/>
        </w:rPr>
        <w:t>be</w:t>
      </w:r>
      <w:r>
        <w:t xml:space="preserve"> </w:t>
      </w:r>
      <w:r>
        <w:rPr>
          <w:spacing w:val="-1"/>
        </w:rPr>
        <w:t>stored</w:t>
      </w:r>
      <w:r>
        <w:t xml:space="preserve"> in</w:t>
      </w:r>
      <w:r>
        <w:rPr>
          <w:spacing w:val="-1"/>
        </w:rPr>
        <w:t xml:space="preserve"> </w:t>
      </w:r>
      <w:r>
        <w:t xml:space="preserve">a </w:t>
      </w:r>
      <w:r>
        <w:rPr>
          <w:spacing w:val="-1"/>
        </w:rPr>
        <w:t>secondary</w:t>
      </w:r>
      <w:r>
        <w:rPr>
          <w:spacing w:val="1"/>
        </w:rPr>
        <w:t xml:space="preserve"> </w:t>
      </w:r>
      <w:r>
        <w:rPr>
          <w:spacing w:val="-1"/>
        </w:rPr>
        <w:t>off-site</w:t>
      </w:r>
      <w:r>
        <w:rPr>
          <w:spacing w:val="50"/>
        </w:rPr>
        <w:t xml:space="preserve"> </w:t>
      </w:r>
      <w:r>
        <w:rPr>
          <w:spacing w:val="-1"/>
        </w:rPr>
        <w:t>location from</w:t>
      </w:r>
      <w:r>
        <w:rPr>
          <w:spacing w:val="-2"/>
        </w:rPr>
        <w:t xml:space="preserve"> </w:t>
      </w:r>
      <w:r>
        <w:rPr>
          <w:spacing w:val="-1"/>
        </w:rPr>
        <w:t>the</w:t>
      </w:r>
      <w:r>
        <w:rPr>
          <w:spacing w:val="-2"/>
        </w:rPr>
        <w:t xml:space="preserve"> </w:t>
      </w:r>
      <w:r>
        <w:rPr>
          <w:spacing w:val="-1"/>
        </w:rPr>
        <w:t>original.</w:t>
      </w:r>
    </w:p>
    <w:p w:rsidR="005E2F91" w:rsidRDefault="005E2F91">
      <w:pPr>
        <w:pStyle w:val="BodyText"/>
        <w:kinsoku w:val="0"/>
        <w:overflowPunct w:val="0"/>
        <w:ind w:left="0" w:firstLine="0"/>
      </w:pPr>
    </w:p>
    <w:p w:rsidR="005E2F91" w:rsidRDefault="005E2F91">
      <w:pPr>
        <w:pStyle w:val="BodyText"/>
        <w:numPr>
          <w:ilvl w:val="1"/>
          <w:numId w:val="18"/>
        </w:numPr>
        <w:tabs>
          <w:tab w:val="left" w:pos="881"/>
        </w:tabs>
        <w:kinsoku w:val="0"/>
        <w:overflowPunct w:val="0"/>
        <w:ind w:right="605"/>
        <w:rPr>
          <w:spacing w:val="-1"/>
        </w:rPr>
      </w:pPr>
      <w:r>
        <w:rPr>
          <w:spacing w:val="-1"/>
        </w:rPr>
        <w:t>Document</w:t>
      </w:r>
      <w:r>
        <w:t xml:space="preserve"> </w:t>
      </w:r>
      <w:r>
        <w:rPr>
          <w:spacing w:val="-1"/>
        </w:rPr>
        <w:t xml:space="preserve">Destruction </w:t>
      </w:r>
      <w:r>
        <w:t>–</w:t>
      </w:r>
      <w:r>
        <w:rPr>
          <w:spacing w:val="1"/>
        </w:rPr>
        <w:t xml:space="preserve"> </w:t>
      </w:r>
      <w:r>
        <w:rPr>
          <w:spacing w:val="-2"/>
        </w:rPr>
        <w:t>Any</w:t>
      </w:r>
      <w:r>
        <w:t xml:space="preserve"> and</w:t>
      </w:r>
      <w:r>
        <w:rPr>
          <w:spacing w:val="-2"/>
        </w:rPr>
        <w:t xml:space="preserve"> </w:t>
      </w:r>
      <w:r>
        <w:t xml:space="preserve">all </w:t>
      </w:r>
      <w:r>
        <w:rPr>
          <w:spacing w:val="-1"/>
        </w:rPr>
        <w:t>documents</w:t>
      </w:r>
      <w:r>
        <w:t xml:space="preserve"> </w:t>
      </w:r>
      <w:r>
        <w:rPr>
          <w:spacing w:val="-1"/>
        </w:rPr>
        <w:t>being</w:t>
      </w:r>
      <w:r>
        <w:rPr>
          <w:spacing w:val="-3"/>
        </w:rPr>
        <w:t xml:space="preserve"> </w:t>
      </w:r>
      <w:r>
        <w:rPr>
          <w:spacing w:val="-1"/>
        </w:rPr>
        <w:t>destroyed</w:t>
      </w:r>
      <w:r>
        <w:t xml:space="preserve"> </w:t>
      </w:r>
      <w:r>
        <w:rPr>
          <w:spacing w:val="-1"/>
        </w:rPr>
        <w:t>by</w:t>
      </w:r>
      <w:r>
        <w:rPr>
          <w:spacing w:val="-2"/>
        </w:rPr>
        <w:t xml:space="preserve"> </w:t>
      </w:r>
      <w:r>
        <w:rPr>
          <w:spacing w:val="-1"/>
        </w:rPr>
        <w:t>this</w:t>
      </w:r>
      <w:r>
        <w:t xml:space="preserve"> </w:t>
      </w:r>
      <w:r>
        <w:rPr>
          <w:spacing w:val="-1"/>
        </w:rPr>
        <w:t>organization will</w:t>
      </w:r>
      <w:r>
        <w:rPr>
          <w:spacing w:val="-3"/>
        </w:rPr>
        <w:t xml:space="preserve"> </w:t>
      </w:r>
      <w:r>
        <w:rPr>
          <w:spacing w:val="-1"/>
        </w:rPr>
        <w:t>be</w:t>
      </w:r>
      <w:r>
        <w:rPr>
          <w:spacing w:val="66"/>
        </w:rPr>
        <w:t xml:space="preserve"> </w:t>
      </w:r>
      <w:r>
        <w:rPr>
          <w:spacing w:val="-1"/>
        </w:rPr>
        <w:t>conducted</w:t>
      </w:r>
      <w:r>
        <w:rPr>
          <w:spacing w:val="-3"/>
        </w:rPr>
        <w:t xml:space="preserve"> </w:t>
      </w:r>
      <w:r>
        <w:t xml:space="preserve">at a </w:t>
      </w:r>
      <w:r>
        <w:rPr>
          <w:spacing w:val="-1"/>
        </w:rPr>
        <w:t>State</w:t>
      </w:r>
      <w:r>
        <w:rPr>
          <w:spacing w:val="-2"/>
        </w:rPr>
        <w:t xml:space="preserve"> </w:t>
      </w:r>
      <w:r>
        <w:rPr>
          <w:spacing w:val="-1"/>
        </w:rPr>
        <w:t>Council Meeting.</w:t>
      </w:r>
    </w:p>
    <w:p w:rsidR="005E2F91" w:rsidRDefault="005E2F91">
      <w:pPr>
        <w:pStyle w:val="BodyText"/>
        <w:numPr>
          <w:ilvl w:val="2"/>
          <w:numId w:val="18"/>
        </w:numPr>
        <w:tabs>
          <w:tab w:val="left" w:pos="1601"/>
        </w:tabs>
        <w:kinsoku w:val="0"/>
        <w:overflowPunct w:val="0"/>
        <w:spacing w:before="1" w:line="267" w:lineRule="exact"/>
        <w:rPr>
          <w:spacing w:val="-1"/>
        </w:rPr>
      </w:pPr>
      <w:r>
        <w:rPr>
          <w:spacing w:val="-1"/>
        </w:rPr>
        <w:t>All</w:t>
      </w:r>
      <w:r>
        <w:t xml:space="preserve"> </w:t>
      </w:r>
      <w:r>
        <w:rPr>
          <w:spacing w:val="-1"/>
        </w:rPr>
        <w:t>paper</w:t>
      </w:r>
      <w:r>
        <w:t xml:space="preserve"> </w:t>
      </w:r>
      <w:r>
        <w:rPr>
          <w:spacing w:val="-1"/>
        </w:rPr>
        <w:t>destruction</w:t>
      </w:r>
      <w:r>
        <w:rPr>
          <w:spacing w:val="-3"/>
        </w:rPr>
        <w:t xml:space="preserve"> </w:t>
      </w:r>
      <w:r>
        <w:t>will</w:t>
      </w:r>
      <w:r>
        <w:rPr>
          <w:spacing w:val="-1"/>
        </w:rPr>
        <w:t xml:space="preserve"> </w:t>
      </w:r>
      <w:r>
        <w:rPr>
          <w:spacing w:val="-2"/>
        </w:rPr>
        <w:t>be</w:t>
      </w:r>
      <w:r>
        <w:t xml:space="preserve"> </w:t>
      </w:r>
      <w:r>
        <w:rPr>
          <w:spacing w:val="-1"/>
        </w:rPr>
        <w:t>completed</w:t>
      </w:r>
      <w:r>
        <w:t xml:space="preserve"> </w:t>
      </w:r>
      <w:r>
        <w:rPr>
          <w:spacing w:val="-2"/>
        </w:rPr>
        <w:t xml:space="preserve">by </w:t>
      </w:r>
      <w:r>
        <w:t>means</w:t>
      </w:r>
      <w:r>
        <w:rPr>
          <w:spacing w:val="-3"/>
        </w:rPr>
        <w:t xml:space="preserve"> </w:t>
      </w:r>
      <w:r>
        <w:t>of a</w:t>
      </w:r>
      <w:r>
        <w:rPr>
          <w:spacing w:val="-3"/>
        </w:rPr>
        <w:t xml:space="preserve"> </w:t>
      </w:r>
      <w:r>
        <w:rPr>
          <w:spacing w:val="-1"/>
        </w:rPr>
        <w:t>paper</w:t>
      </w:r>
      <w:r>
        <w:t xml:space="preserve"> </w:t>
      </w:r>
      <w:r>
        <w:rPr>
          <w:spacing w:val="-1"/>
        </w:rPr>
        <w:t>shredder.</w:t>
      </w:r>
    </w:p>
    <w:p w:rsidR="005E2F91" w:rsidRDefault="005E2F91">
      <w:pPr>
        <w:pStyle w:val="BodyText"/>
        <w:numPr>
          <w:ilvl w:val="2"/>
          <w:numId w:val="18"/>
        </w:numPr>
        <w:tabs>
          <w:tab w:val="left" w:pos="1601"/>
        </w:tabs>
        <w:kinsoku w:val="0"/>
        <w:overflowPunct w:val="0"/>
        <w:ind w:right="384"/>
        <w:rPr>
          <w:spacing w:val="-1"/>
        </w:rPr>
      </w:pPr>
      <w:r>
        <w:rPr>
          <w:spacing w:val="-1"/>
        </w:rPr>
        <w:t>All</w:t>
      </w:r>
      <w:r>
        <w:t xml:space="preserve"> </w:t>
      </w:r>
      <w:r>
        <w:rPr>
          <w:spacing w:val="-1"/>
        </w:rPr>
        <w:t>electronic</w:t>
      </w:r>
      <w:r>
        <w:t xml:space="preserve"> </w:t>
      </w:r>
      <w:r>
        <w:rPr>
          <w:spacing w:val="-1"/>
        </w:rPr>
        <w:t>destruction</w:t>
      </w:r>
      <w:r>
        <w:rPr>
          <w:spacing w:val="-3"/>
        </w:rPr>
        <w:t xml:space="preserve"> </w:t>
      </w:r>
      <w:r>
        <w:rPr>
          <w:spacing w:val="-1"/>
        </w:rPr>
        <w:t>will</w:t>
      </w:r>
      <w:r>
        <w:t xml:space="preserve"> </w:t>
      </w:r>
      <w:r>
        <w:rPr>
          <w:spacing w:val="-1"/>
        </w:rPr>
        <w:t>be</w:t>
      </w:r>
      <w:r>
        <w:t xml:space="preserve"> </w:t>
      </w:r>
      <w:r>
        <w:rPr>
          <w:spacing w:val="-1"/>
        </w:rPr>
        <w:t xml:space="preserve">witnessed </w:t>
      </w:r>
      <w:r>
        <w:rPr>
          <w:spacing w:val="-2"/>
        </w:rPr>
        <w:t>by</w:t>
      </w:r>
      <w:r>
        <w:t xml:space="preserve"> </w:t>
      </w:r>
      <w:r>
        <w:rPr>
          <w:spacing w:val="-2"/>
        </w:rPr>
        <w:t>the</w:t>
      </w:r>
      <w:r>
        <w:t xml:space="preserve"> </w:t>
      </w:r>
      <w:r>
        <w:rPr>
          <w:spacing w:val="-1"/>
        </w:rPr>
        <w:t xml:space="preserve">President </w:t>
      </w:r>
      <w:r>
        <w:t>of</w:t>
      </w:r>
      <w:r>
        <w:rPr>
          <w:spacing w:val="-3"/>
        </w:rPr>
        <w:t xml:space="preserve"> </w:t>
      </w:r>
      <w:r>
        <w:t>WA-ENA,</w:t>
      </w:r>
      <w:r>
        <w:rPr>
          <w:spacing w:val="-3"/>
        </w:rPr>
        <w:t xml:space="preserve"> </w:t>
      </w:r>
      <w:r>
        <w:t xml:space="preserve">the </w:t>
      </w:r>
      <w:r>
        <w:rPr>
          <w:spacing w:val="-1"/>
        </w:rPr>
        <w:t>Secretary,</w:t>
      </w:r>
      <w:r>
        <w:rPr>
          <w:spacing w:val="63"/>
        </w:rPr>
        <w:t xml:space="preserve"> </w:t>
      </w:r>
      <w:r>
        <w:rPr>
          <w:spacing w:val="-1"/>
        </w:rPr>
        <w:t xml:space="preserve">and </w:t>
      </w:r>
      <w:r>
        <w:t>one</w:t>
      </w:r>
      <w:r>
        <w:rPr>
          <w:spacing w:val="-2"/>
        </w:rPr>
        <w:t xml:space="preserve"> </w:t>
      </w:r>
      <w:r>
        <w:t>other</w:t>
      </w:r>
      <w:r>
        <w:rPr>
          <w:spacing w:val="-3"/>
        </w:rPr>
        <w:t xml:space="preserve"> </w:t>
      </w:r>
      <w:r>
        <w:rPr>
          <w:spacing w:val="-1"/>
        </w:rPr>
        <w:t>member</w:t>
      </w:r>
      <w:r>
        <w:rPr>
          <w:spacing w:val="-2"/>
        </w:rPr>
        <w:t xml:space="preserve"> </w:t>
      </w:r>
      <w:r>
        <w:t xml:space="preserve">of </w:t>
      </w:r>
      <w:r>
        <w:rPr>
          <w:spacing w:val="-1"/>
        </w:rPr>
        <w:t>the</w:t>
      </w:r>
      <w:r>
        <w:t xml:space="preserve"> </w:t>
      </w:r>
      <w:r>
        <w:rPr>
          <w:spacing w:val="-1"/>
        </w:rPr>
        <w:t>State</w:t>
      </w:r>
      <w:r>
        <w:rPr>
          <w:spacing w:val="-2"/>
        </w:rPr>
        <w:t xml:space="preserve"> </w:t>
      </w:r>
      <w:r>
        <w:rPr>
          <w:spacing w:val="-1"/>
        </w:rPr>
        <w:t>Council.</w:t>
      </w:r>
    </w:p>
    <w:p w:rsidR="005E2F91" w:rsidRDefault="005E2F91">
      <w:pPr>
        <w:pStyle w:val="BodyText"/>
        <w:numPr>
          <w:ilvl w:val="2"/>
          <w:numId w:val="18"/>
        </w:numPr>
        <w:tabs>
          <w:tab w:val="left" w:pos="1601"/>
        </w:tabs>
        <w:kinsoku w:val="0"/>
        <w:overflowPunct w:val="0"/>
        <w:ind w:right="445"/>
      </w:pPr>
      <w:r>
        <w:rPr>
          <w:spacing w:val="-1"/>
        </w:rPr>
        <w:t>All</w:t>
      </w:r>
      <w:r>
        <w:t xml:space="preserve"> </w:t>
      </w:r>
      <w:r>
        <w:rPr>
          <w:spacing w:val="-1"/>
        </w:rPr>
        <w:t>document destruction</w:t>
      </w:r>
      <w:r>
        <w:rPr>
          <w:spacing w:val="-3"/>
        </w:rPr>
        <w:t xml:space="preserve"> </w:t>
      </w:r>
      <w:r>
        <w:t xml:space="preserve">will </w:t>
      </w:r>
      <w:r>
        <w:rPr>
          <w:spacing w:val="-1"/>
        </w:rPr>
        <w:t>be</w:t>
      </w:r>
      <w:r>
        <w:t xml:space="preserve"> </w:t>
      </w:r>
      <w:r>
        <w:rPr>
          <w:spacing w:val="-1"/>
        </w:rPr>
        <w:t>documented</w:t>
      </w:r>
      <w:r>
        <w:rPr>
          <w:spacing w:val="-3"/>
        </w:rPr>
        <w:t xml:space="preserve"> </w:t>
      </w:r>
      <w:r>
        <w:t>on</w:t>
      </w:r>
      <w:r>
        <w:rPr>
          <w:spacing w:val="-3"/>
        </w:rPr>
        <w:t xml:space="preserve"> </w:t>
      </w:r>
      <w:r>
        <w:t>the</w:t>
      </w:r>
      <w:r>
        <w:rPr>
          <w:spacing w:val="-2"/>
        </w:rPr>
        <w:t xml:space="preserve"> </w:t>
      </w:r>
      <w:r>
        <w:t xml:space="preserve">WA- </w:t>
      </w:r>
      <w:r>
        <w:rPr>
          <w:spacing w:val="-1"/>
        </w:rPr>
        <w:t>ENA</w:t>
      </w:r>
      <w:r>
        <w:t xml:space="preserve"> </w:t>
      </w:r>
      <w:r>
        <w:rPr>
          <w:spacing w:val="-1"/>
        </w:rPr>
        <w:t>Document</w:t>
      </w:r>
      <w:r>
        <w:t xml:space="preserve"> </w:t>
      </w:r>
      <w:r>
        <w:rPr>
          <w:spacing w:val="-1"/>
        </w:rPr>
        <w:t>Destruction</w:t>
      </w:r>
      <w:r>
        <w:rPr>
          <w:spacing w:val="45"/>
        </w:rPr>
        <w:t xml:space="preserve"> </w:t>
      </w:r>
      <w:r>
        <w:t>Log.</w:t>
      </w:r>
    </w:p>
    <w:p w:rsidR="005E2F91" w:rsidRDefault="005E2F91">
      <w:pPr>
        <w:pStyle w:val="BodyText"/>
        <w:numPr>
          <w:ilvl w:val="2"/>
          <w:numId w:val="18"/>
        </w:numPr>
        <w:tabs>
          <w:tab w:val="left" w:pos="1601"/>
        </w:tabs>
        <w:kinsoku w:val="0"/>
        <w:overflowPunct w:val="0"/>
        <w:ind w:right="445"/>
        <w:sectPr w:rsidR="005E2F91">
          <w:pgSz w:w="12240" w:h="15840"/>
          <w:pgMar w:top="1420" w:right="1260" w:bottom="1280" w:left="1280" w:header="0" w:footer="1087" w:gutter="0"/>
          <w:cols w:space="720"/>
          <w:noEndnote/>
        </w:sectPr>
      </w:pPr>
    </w:p>
    <w:p w:rsidR="005E2F91" w:rsidRDefault="005E2F91">
      <w:pPr>
        <w:pStyle w:val="BodyText"/>
        <w:kinsoku w:val="0"/>
        <w:overflowPunct w:val="0"/>
        <w:spacing w:before="4"/>
        <w:ind w:left="0" w:firstLine="0"/>
        <w:rPr>
          <w:sz w:val="12"/>
          <w:szCs w:val="12"/>
        </w:rPr>
      </w:pPr>
    </w:p>
    <w:p w:rsidR="005E2F91" w:rsidRDefault="005E2F91">
      <w:pPr>
        <w:pStyle w:val="BodyText"/>
        <w:numPr>
          <w:ilvl w:val="1"/>
          <w:numId w:val="18"/>
        </w:numPr>
        <w:tabs>
          <w:tab w:val="left" w:pos="941"/>
        </w:tabs>
        <w:kinsoku w:val="0"/>
        <w:overflowPunct w:val="0"/>
        <w:spacing w:before="56"/>
        <w:ind w:left="940"/>
        <w:rPr>
          <w:spacing w:val="-1"/>
        </w:rPr>
      </w:pPr>
      <w:r>
        <w:rPr>
          <w:spacing w:val="-1"/>
        </w:rPr>
        <w:t>Document</w:t>
      </w:r>
      <w:r>
        <w:t xml:space="preserve"> </w:t>
      </w:r>
      <w:r>
        <w:rPr>
          <w:spacing w:val="-1"/>
        </w:rPr>
        <w:t>Destruction</w:t>
      </w:r>
      <w:r>
        <w:rPr>
          <w:spacing w:val="-3"/>
        </w:rPr>
        <w:t xml:space="preserve"> </w:t>
      </w:r>
      <w:r>
        <w:rPr>
          <w:spacing w:val="-1"/>
        </w:rPr>
        <w:t>Log</w:t>
      </w:r>
    </w:p>
    <w:p w:rsidR="005E2F91" w:rsidRDefault="005E2F91">
      <w:pPr>
        <w:pStyle w:val="BodyText"/>
        <w:kinsoku w:val="0"/>
        <w:overflowPunct w:val="0"/>
        <w:spacing w:before="7"/>
        <w:ind w:left="0" w:firstLine="0"/>
        <w:rPr>
          <w:sz w:val="28"/>
          <w:szCs w:val="28"/>
        </w:rPr>
      </w:pPr>
    </w:p>
    <w:tbl>
      <w:tblPr>
        <w:tblW w:w="0" w:type="auto"/>
        <w:tblInd w:w="112" w:type="dxa"/>
        <w:tblLayout w:type="fixed"/>
        <w:tblCellMar>
          <w:left w:w="0" w:type="dxa"/>
          <w:right w:w="0" w:type="dxa"/>
        </w:tblCellMar>
        <w:tblLook w:val="0000" w:firstRow="0" w:lastRow="0" w:firstColumn="0" w:lastColumn="0" w:noHBand="0" w:noVBand="0"/>
      </w:tblPr>
      <w:tblGrid>
        <w:gridCol w:w="1195"/>
        <w:gridCol w:w="1196"/>
        <w:gridCol w:w="1632"/>
        <w:gridCol w:w="1217"/>
        <w:gridCol w:w="1440"/>
        <w:gridCol w:w="1349"/>
        <w:gridCol w:w="1549"/>
      </w:tblGrid>
      <w:tr w:rsidR="005E2F91">
        <w:trPr>
          <w:trHeight w:hRule="exact" w:val="475"/>
        </w:trPr>
        <w:tc>
          <w:tcPr>
            <w:tcW w:w="9578" w:type="dxa"/>
            <w:gridSpan w:val="7"/>
            <w:tcBorders>
              <w:top w:val="single" w:sz="4" w:space="0" w:color="000000"/>
              <w:left w:val="single" w:sz="4" w:space="0" w:color="000000"/>
              <w:bottom w:val="single" w:sz="4" w:space="0" w:color="000000"/>
              <w:right w:val="single" w:sz="4" w:space="0" w:color="000000"/>
            </w:tcBorders>
          </w:tcPr>
          <w:p w:rsidR="005E2F91" w:rsidRDefault="005E2F91">
            <w:pPr>
              <w:pStyle w:val="TableParagraph"/>
              <w:kinsoku w:val="0"/>
              <w:overflowPunct w:val="0"/>
              <w:spacing w:line="229" w:lineRule="exact"/>
              <w:ind w:left="3100"/>
            </w:pPr>
            <w:r>
              <w:rPr>
                <w:b/>
                <w:bCs/>
                <w:spacing w:val="-1"/>
                <w:sz w:val="20"/>
                <w:szCs w:val="20"/>
              </w:rPr>
              <w:t>WA-ENA</w:t>
            </w:r>
            <w:r>
              <w:rPr>
                <w:b/>
                <w:bCs/>
                <w:spacing w:val="-14"/>
                <w:sz w:val="20"/>
                <w:szCs w:val="20"/>
              </w:rPr>
              <w:t xml:space="preserve"> </w:t>
            </w:r>
            <w:r>
              <w:rPr>
                <w:b/>
                <w:bCs/>
                <w:sz w:val="20"/>
                <w:szCs w:val="20"/>
              </w:rPr>
              <w:t>DOCUMENT</w:t>
            </w:r>
            <w:r>
              <w:rPr>
                <w:b/>
                <w:bCs/>
                <w:spacing w:val="-14"/>
                <w:sz w:val="20"/>
                <w:szCs w:val="20"/>
              </w:rPr>
              <w:t xml:space="preserve"> </w:t>
            </w:r>
            <w:r>
              <w:rPr>
                <w:b/>
                <w:bCs/>
                <w:sz w:val="20"/>
                <w:szCs w:val="20"/>
              </w:rPr>
              <w:t>DESTRUCTION</w:t>
            </w:r>
            <w:r>
              <w:rPr>
                <w:b/>
                <w:bCs/>
                <w:spacing w:val="-13"/>
                <w:sz w:val="20"/>
                <w:szCs w:val="20"/>
              </w:rPr>
              <w:t xml:space="preserve"> </w:t>
            </w:r>
            <w:r>
              <w:rPr>
                <w:b/>
                <w:bCs/>
                <w:sz w:val="20"/>
                <w:szCs w:val="20"/>
              </w:rPr>
              <w:t>LOG</w:t>
            </w:r>
          </w:p>
        </w:tc>
      </w:tr>
      <w:tr w:rsidR="005E2F91">
        <w:trPr>
          <w:trHeight w:hRule="exact" w:val="1003"/>
        </w:trPr>
        <w:tc>
          <w:tcPr>
            <w:tcW w:w="1195" w:type="dxa"/>
            <w:tcBorders>
              <w:top w:val="single" w:sz="4" w:space="0" w:color="000000"/>
              <w:left w:val="single" w:sz="4" w:space="0" w:color="000000"/>
              <w:bottom w:val="single" w:sz="4" w:space="0" w:color="000000"/>
              <w:right w:val="single" w:sz="4" w:space="0" w:color="000000"/>
            </w:tcBorders>
          </w:tcPr>
          <w:p w:rsidR="005E2F91" w:rsidRDefault="005E2F91">
            <w:pPr>
              <w:pStyle w:val="TableParagraph"/>
              <w:kinsoku w:val="0"/>
              <w:overflowPunct w:val="0"/>
              <w:spacing w:line="275" w:lineRule="auto"/>
              <w:ind w:left="102" w:right="203"/>
            </w:pPr>
            <w:r>
              <w:rPr>
                <w:b/>
                <w:bCs/>
                <w:w w:val="95"/>
                <w:sz w:val="20"/>
                <w:szCs w:val="20"/>
              </w:rPr>
              <w:t>Witnessed</w:t>
            </w:r>
            <w:r>
              <w:rPr>
                <w:b/>
                <w:bCs/>
                <w:w w:val="99"/>
                <w:sz w:val="20"/>
                <w:szCs w:val="20"/>
              </w:rPr>
              <w:t xml:space="preserve"> </w:t>
            </w:r>
            <w:r>
              <w:rPr>
                <w:b/>
                <w:bCs/>
                <w:sz w:val="20"/>
                <w:szCs w:val="20"/>
              </w:rPr>
              <w:t>By:</w:t>
            </w:r>
          </w:p>
        </w:tc>
        <w:tc>
          <w:tcPr>
            <w:tcW w:w="1196" w:type="dxa"/>
            <w:tcBorders>
              <w:top w:val="single" w:sz="4" w:space="0" w:color="000000"/>
              <w:left w:val="single" w:sz="4" w:space="0" w:color="000000"/>
              <w:bottom w:val="single" w:sz="4" w:space="0" w:color="000000"/>
              <w:right w:val="single" w:sz="4" w:space="0" w:color="000000"/>
            </w:tcBorders>
          </w:tcPr>
          <w:p w:rsidR="005E2F91" w:rsidRDefault="005E2F91">
            <w:pPr>
              <w:pStyle w:val="TableParagraph"/>
              <w:kinsoku w:val="0"/>
              <w:overflowPunct w:val="0"/>
              <w:spacing w:line="275" w:lineRule="auto"/>
              <w:ind w:left="102" w:right="205"/>
            </w:pPr>
            <w:r>
              <w:rPr>
                <w:b/>
                <w:bCs/>
                <w:sz w:val="20"/>
                <w:szCs w:val="20"/>
              </w:rPr>
              <w:t>Original</w:t>
            </w:r>
            <w:r>
              <w:rPr>
                <w:b/>
                <w:bCs/>
                <w:spacing w:val="21"/>
                <w:w w:val="99"/>
                <w:sz w:val="20"/>
                <w:szCs w:val="20"/>
              </w:rPr>
              <w:t xml:space="preserve"> </w:t>
            </w:r>
            <w:r>
              <w:rPr>
                <w:b/>
                <w:bCs/>
                <w:sz w:val="20"/>
                <w:szCs w:val="20"/>
              </w:rPr>
              <w:t>Date</w:t>
            </w:r>
            <w:r>
              <w:rPr>
                <w:b/>
                <w:bCs/>
                <w:spacing w:val="-6"/>
                <w:sz w:val="20"/>
                <w:szCs w:val="20"/>
              </w:rPr>
              <w:t xml:space="preserve"> </w:t>
            </w:r>
            <w:r>
              <w:rPr>
                <w:b/>
                <w:bCs/>
                <w:sz w:val="20"/>
                <w:szCs w:val="20"/>
              </w:rPr>
              <w:t>of</w:t>
            </w:r>
            <w:r>
              <w:rPr>
                <w:b/>
                <w:bCs/>
                <w:spacing w:val="22"/>
                <w:w w:val="99"/>
                <w:sz w:val="20"/>
                <w:szCs w:val="20"/>
              </w:rPr>
              <w:t xml:space="preserve"> </w:t>
            </w:r>
            <w:r>
              <w:rPr>
                <w:b/>
                <w:bCs/>
                <w:w w:val="95"/>
                <w:sz w:val="20"/>
                <w:szCs w:val="20"/>
              </w:rPr>
              <w:t>Document</w:t>
            </w:r>
          </w:p>
        </w:tc>
        <w:tc>
          <w:tcPr>
            <w:tcW w:w="1632" w:type="dxa"/>
            <w:tcBorders>
              <w:top w:val="single" w:sz="4" w:space="0" w:color="000000"/>
              <w:left w:val="single" w:sz="4" w:space="0" w:color="000000"/>
              <w:bottom w:val="single" w:sz="4" w:space="0" w:color="000000"/>
              <w:right w:val="single" w:sz="4" w:space="0" w:color="000000"/>
            </w:tcBorders>
          </w:tcPr>
          <w:p w:rsidR="005E2F91" w:rsidRDefault="005E2F91">
            <w:pPr>
              <w:pStyle w:val="TableParagraph"/>
              <w:kinsoku w:val="0"/>
              <w:overflowPunct w:val="0"/>
              <w:spacing w:line="275" w:lineRule="auto"/>
              <w:ind w:left="102" w:right="529"/>
            </w:pPr>
            <w:r>
              <w:rPr>
                <w:b/>
                <w:bCs/>
                <w:sz w:val="20"/>
                <w:szCs w:val="20"/>
              </w:rPr>
              <w:t>Document</w:t>
            </w:r>
            <w:r>
              <w:rPr>
                <w:b/>
                <w:bCs/>
                <w:w w:val="99"/>
                <w:sz w:val="20"/>
                <w:szCs w:val="20"/>
              </w:rPr>
              <w:t xml:space="preserve"> </w:t>
            </w:r>
            <w:r>
              <w:rPr>
                <w:b/>
                <w:bCs/>
                <w:w w:val="95"/>
                <w:sz w:val="20"/>
                <w:szCs w:val="20"/>
              </w:rPr>
              <w:t>Description</w:t>
            </w:r>
          </w:p>
        </w:tc>
        <w:tc>
          <w:tcPr>
            <w:tcW w:w="1217" w:type="dxa"/>
            <w:tcBorders>
              <w:top w:val="single" w:sz="4" w:space="0" w:color="000000"/>
              <w:left w:val="single" w:sz="4" w:space="0" w:color="000000"/>
              <w:bottom w:val="single" w:sz="4" w:space="0" w:color="000000"/>
              <w:right w:val="single" w:sz="4" w:space="0" w:color="000000"/>
            </w:tcBorders>
          </w:tcPr>
          <w:p w:rsidR="005E2F91" w:rsidRDefault="005E2F91">
            <w:pPr>
              <w:pStyle w:val="TableParagraph"/>
              <w:kinsoku w:val="0"/>
              <w:overflowPunct w:val="0"/>
              <w:spacing w:line="275" w:lineRule="auto"/>
              <w:ind w:left="102" w:right="103"/>
            </w:pPr>
            <w:r>
              <w:rPr>
                <w:b/>
                <w:bCs/>
                <w:sz w:val="20"/>
                <w:szCs w:val="20"/>
              </w:rPr>
              <w:t>Means</w:t>
            </w:r>
            <w:r>
              <w:rPr>
                <w:b/>
                <w:bCs/>
                <w:spacing w:val="-9"/>
                <w:sz w:val="20"/>
                <w:szCs w:val="20"/>
              </w:rPr>
              <w:t xml:space="preserve"> </w:t>
            </w:r>
            <w:r>
              <w:rPr>
                <w:b/>
                <w:bCs/>
                <w:sz w:val="20"/>
                <w:szCs w:val="20"/>
              </w:rPr>
              <w:t>of</w:t>
            </w:r>
            <w:r>
              <w:rPr>
                <w:b/>
                <w:bCs/>
                <w:spacing w:val="23"/>
                <w:w w:val="99"/>
                <w:sz w:val="20"/>
                <w:szCs w:val="20"/>
              </w:rPr>
              <w:t xml:space="preserve"> </w:t>
            </w:r>
            <w:r>
              <w:rPr>
                <w:b/>
                <w:bCs/>
                <w:w w:val="95"/>
                <w:sz w:val="20"/>
                <w:szCs w:val="20"/>
              </w:rPr>
              <w:t>Destruction</w:t>
            </w:r>
          </w:p>
        </w:tc>
        <w:tc>
          <w:tcPr>
            <w:tcW w:w="1440" w:type="dxa"/>
            <w:tcBorders>
              <w:top w:val="single" w:sz="4" w:space="0" w:color="000000"/>
              <w:left w:val="single" w:sz="4" w:space="0" w:color="000000"/>
              <w:bottom w:val="single" w:sz="4" w:space="0" w:color="000000"/>
              <w:right w:val="single" w:sz="4" w:space="0" w:color="000000"/>
            </w:tcBorders>
          </w:tcPr>
          <w:p w:rsidR="005E2F91" w:rsidRDefault="005E2F91">
            <w:pPr>
              <w:pStyle w:val="TableParagraph"/>
              <w:kinsoku w:val="0"/>
              <w:overflowPunct w:val="0"/>
              <w:spacing w:line="229" w:lineRule="exact"/>
              <w:ind w:left="99"/>
            </w:pPr>
            <w:r>
              <w:rPr>
                <w:b/>
                <w:bCs/>
                <w:spacing w:val="-1"/>
                <w:sz w:val="20"/>
                <w:szCs w:val="20"/>
              </w:rPr>
              <w:t>President</w:t>
            </w:r>
          </w:p>
        </w:tc>
        <w:tc>
          <w:tcPr>
            <w:tcW w:w="1349" w:type="dxa"/>
            <w:tcBorders>
              <w:top w:val="single" w:sz="4" w:space="0" w:color="000000"/>
              <w:left w:val="single" w:sz="4" w:space="0" w:color="000000"/>
              <w:bottom w:val="single" w:sz="4" w:space="0" w:color="000000"/>
              <w:right w:val="single" w:sz="4" w:space="0" w:color="000000"/>
            </w:tcBorders>
          </w:tcPr>
          <w:p w:rsidR="005E2F91" w:rsidRDefault="005E2F91">
            <w:pPr>
              <w:pStyle w:val="TableParagraph"/>
              <w:kinsoku w:val="0"/>
              <w:overflowPunct w:val="0"/>
              <w:spacing w:line="229" w:lineRule="exact"/>
              <w:ind w:left="99"/>
            </w:pPr>
            <w:r>
              <w:rPr>
                <w:b/>
                <w:bCs/>
                <w:sz w:val="20"/>
                <w:szCs w:val="20"/>
              </w:rPr>
              <w:t>Secretary</w:t>
            </w:r>
          </w:p>
        </w:tc>
        <w:tc>
          <w:tcPr>
            <w:tcW w:w="1549" w:type="dxa"/>
            <w:tcBorders>
              <w:top w:val="single" w:sz="4" w:space="0" w:color="000000"/>
              <w:left w:val="single" w:sz="4" w:space="0" w:color="000000"/>
              <w:bottom w:val="single" w:sz="4" w:space="0" w:color="000000"/>
              <w:right w:val="single" w:sz="4" w:space="0" w:color="000000"/>
            </w:tcBorders>
          </w:tcPr>
          <w:p w:rsidR="005E2F91" w:rsidRDefault="005E2F91">
            <w:pPr>
              <w:pStyle w:val="TableParagraph"/>
              <w:kinsoku w:val="0"/>
              <w:overflowPunct w:val="0"/>
              <w:spacing w:line="275" w:lineRule="auto"/>
              <w:ind w:left="102" w:right="283"/>
            </w:pPr>
            <w:r>
              <w:rPr>
                <w:b/>
                <w:bCs/>
                <w:sz w:val="20"/>
                <w:szCs w:val="20"/>
              </w:rPr>
              <w:t>State</w:t>
            </w:r>
            <w:r>
              <w:rPr>
                <w:b/>
                <w:bCs/>
                <w:spacing w:val="-11"/>
                <w:sz w:val="20"/>
                <w:szCs w:val="20"/>
              </w:rPr>
              <w:t xml:space="preserve"> </w:t>
            </w:r>
            <w:r>
              <w:rPr>
                <w:b/>
                <w:bCs/>
                <w:sz w:val="20"/>
                <w:szCs w:val="20"/>
              </w:rPr>
              <w:t>Council</w:t>
            </w:r>
            <w:r>
              <w:rPr>
                <w:b/>
                <w:bCs/>
                <w:spacing w:val="21"/>
                <w:w w:val="99"/>
                <w:sz w:val="20"/>
                <w:szCs w:val="20"/>
              </w:rPr>
              <w:t xml:space="preserve"> </w:t>
            </w:r>
            <w:r>
              <w:rPr>
                <w:b/>
                <w:bCs/>
                <w:spacing w:val="-1"/>
                <w:sz w:val="20"/>
                <w:szCs w:val="20"/>
              </w:rPr>
              <w:t>Member</w:t>
            </w:r>
          </w:p>
        </w:tc>
      </w:tr>
      <w:tr w:rsidR="005E2F91">
        <w:trPr>
          <w:trHeight w:hRule="exact" w:val="469"/>
        </w:trPr>
        <w:tc>
          <w:tcPr>
            <w:tcW w:w="1195" w:type="dxa"/>
            <w:tcBorders>
              <w:top w:val="single" w:sz="4" w:space="0" w:color="000000"/>
              <w:left w:val="single" w:sz="4" w:space="0" w:color="000000"/>
              <w:bottom w:val="single" w:sz="4" w:space="0" w:color="000000"/>
              <w:right w:val="single" w:sz="4" w:space="0" w:color="000000"/>
            </w:tcBorders>
          </w:tcPr>
          <w:p w:rsidR="005E2F91" w:rsidRDefault="005E2F91"/>
        </w:tc>
        <w:tc>
          <w:tcPr>
            <w:tcW w:w="1196" w:type="dxa"/>
            <w:tcBorders>
              <w:top w:val="single" w:sz="4" w:space="0" w:color="000000"/>
              <w:left w:val="single" w:sz="4" w:space="0" w:color="000000"/>
              <w:bottom w:val="single" w:sz="4" w:space="0" w:color="000000"/>
              <w:right w:val="single" w:sz="4" w:space="0" w:color="000000"/>
            </w:tcBorders>
          </w:tcPr>
          <w:p w:rsidR="005E2F91" w:rsidRDefault="005E2F91"/>
        </w:tc>
        <w:tc>
          <w:tcPr>
            <w:tcW w:w="1632" w:type="dxa"/>
            <w:tcBorders>
              <w:top w:val="single" w:sz="4" w:space="0" w:color="000000"/>
              <w:left w:val="single" w:sz="4" w:space="0" w:color="000000"/>
              <w:bottom w:val="single" w:sz="4" w:space="0" w:color="000000"/>
              <w:right w:val="single" w:sz="4" w:space="0" w:color="000000"/>
            </w:tcBorders>
          </w:tcPr>
          <w:p w:rsidR="005E2F91" w:rsidRDefault="005E2F91"/>
        </w:tc>
        <w:tc>
          <w:tcPr>
            <w:tcW w:w="1217" w:type="dxa"/>
            <w:tcBorders>
              <w:top w:val="single" w:sz="4" w:space="0" w:color="000000"/>
              <w:left w:val="single" w:sz="4" w:space="0" w:color="000000"/>
              <w:bottom w:val="single" w:sz="4" w:space="0" w:color="000000"/>
              <w:right w:val="single" w:sz="4" w:space="0" w:color="000000"/>
            </w:tcBorders>
          </w:tcPr>
          <w:p w:rsidR="005E2F91" w:rsidRDefault="005E2F91"/>
        </w:tc>
        <w:tc>
          <w:tcPr>
            <w:tcW w:w="1440" w:type="dxa"/>
            <w:tcBorders>
              <w:top w:val="single" w:sz="4" w:space="0" w:color="000000"/>
              <w:left w:val="single" w:sz="4" w:space="0" w:color="000000"/>
              <w:bottom w:val="single" w:sz="4" w:space="0" w:color="000000"/>
              <w:right w:val="single" w:sz="4" w:space="0" w:color="000000"/>
            </w:tcBorders>
          </w:tcPr>
          <w:p w:rsidR="005E2F91" w:rsidRDefault="005E2F91"/>
        </w:tc>
        <w:tc>
          <w:tcPr>
            <w:tcW w:w="1349" w:type="dxa"/>
            <w:tcBorders>
              <w:top w:val="single" w:sz="4" w:space="0" w:color="000000"/>
              <w:left w:val="single" w:sz="4" w:space="0" w:color="000000"/>
              <w:bottom w:val="single" w:sz="4" w:space="0" w:color="000000"/>
              <w:right w:val="single" w:sz="4" w:space="0" w:color="000000"/>
            </w:tcBorders>
          </w:tcPr>
          <w:p w:rsidR="005E2F91" w:rsidRDefault="005E2F91"/>
        </w:tc>
        <w:tc>
          <w:tcPr>
            <w:tcW w:w="1549" w:type="dxa"/>
            <w:tcBorders>
              <w:top w:val="single" w:sz="4" w:space="0" w:color="000000"/>
              <w:left w:val="single" w:sz="4" w:space="0" w:color="000000"/>
              <w:bottom w:val="single" w:sz="4" w:space="0" w:color="000000"/>
              <w:right w:val="single" w:sz="4" w:space="0" w:color="000000"/>
            </w:tcBorders>
          </w:tcPr>
          <w:p w:rsidR="005E2F91" w:rsidRDefault="005E2F91"/>
        </w:tc>
      </w:tr>
      <w:tr w:rsidR="005E2F91">
        <w:trPr>
          <w:trHeight w:hRule="exact" w:val="473"/>
        </w:trPr>
        <w:tc>
          <w:tcPr>
            <w:tcW w:w="1195" w:type="dxa"/>
            <w:tcBorders>
              <w:top w:val="single" w:sz="4" w:space="0" w:color="000000"/>
              <w:left w:val="single" w:sz="4" w:space="0" w:color="000000"/>
              <w:bottom w:val="single" w:sz="4" w:space="0" w:color="000000"/>
              <w:right w:val="single" w:sz="4" w:space="0" w:color="000000"/>
            </w:tcBorders>
          </w:tcPr>
          <w:p w:rsidR="005E2F91" w:rsidRDefault="005E2F91"/>
        </w:tc>
        <w:tc>
          <w:tcPr>
            <w:tcW w:w="1196" w:type="dxa"/>
            <w:tcBorders>
              <w:top w:val="single" w:sz="4" w:space="0" w:color="000000"/>
              <w:left w:val="single" w:sz="4" w:space="0" w:color="000000"/>
              <w:bottom w:val="single" w:sz="4" w:space="0" w:color="000000"/>
              <w:right w:val="single" w:sz="4" w:space="0" w:color="000000"/>
            </w:tcBorders>
          </w:tcPr>
          <w:p w:rsidR="005E2F91" w:rsidRDefault="005E2F91"/>
        </w:tc>
        <w:tc>
          <w:tcPr>
            <w:tcW w:w="1632" w:type="dxa"/>
            <w:tcBorders>
              <w:top w:val="single" w:sz="4" w:space="0" w:color="000000"/>
              <w:left w:val="single" w:sz="4" w:space="0" w:color="000000"/>
              <w:bottom w:val="single" w:sz="4" w:space="0" w:color="000000"/>
              <w:right w:val="single" w:sz="4" w:space="0" w:color="000000"/>
            </w:tcBorders>
          </w:tcPr>
          <w:p w:rsidR="005E2F91" w:rsidRDefault="005E2F91"/>
        </w:tc>
        <w:tc>
          <w:tcPr>
            <w:tcW w:w="1217" w:type="dxa"/>
            <w:tcBorders>
              <w:top w:val="single" w:sz="4" w:space="0" w:color="000000"/>
              <w:left w:val="single" w:sz="4" w:space="0" w:color="000000"/>
              <w:bottom w:val="single" w:sz="4" w:space="0" w:color="000000"/>
              <w:right w:val="single" w:sz="4" w:space="0" w:color="000000"/>
            </w:tcBorders>
          </w:tcPr>
          <w:p w:rsidR="005E2F91" w:rsidRDefault="005E2F91"/>
        </w:tc>
        <w:tc>
          <w:tcPr>
            <w:tcW w:w="1440" w:type="dxa"/>
            <w:tcBorders>
              <w:top w:val="single" w:sz="4" w:space="0" w:color="000000"/>
              <w:left w:val="single" w:sz="4" w:space="0" w:color="000000"/>
              <w:bottom w:val="single" w:sz="4" w:space="0" w:color="000000"/>
              <w:right w:val="single" w:sz="4" w:space="0" w:color="000000"/>
            </w:tcBorders>
          </w:tcPr>
          <w:p w:rsidR="005E2F91" w:rsidRDefault="005E2F91"/>
        </w:tc>
        <w:tc>
          <w:tcPr>
            <w:tcW w:w="1349" w:type="dxa"/>
            <w:tcBorders>
              <w:top w:val="single" w:sz="4" w:space="0" w:color="000000"/>
              <w:left w:val="single" w:sz="4" w:space="0" w:color="000000"/>
              <w:bottom w:val="single" w:sz="4" w:space="0" w:color="000000"/>
              <w:right w:val="single" w:sz="4" w:space="0" w:color="000000"/>
            </w:tcBorders>
          </w:tcPr>
          <w:p w:rsidR="005E2F91" w:rsidRDefault="005E2F91"/>
        </w:tc>
        <w:tc>
          <w:tcPr>
            <w:tcW w:w="1549" w:type="dxa"/>
            <w:tcBorders>
              <w:top w:val="single" w:sz="4" w:space="0" w:color="000000"/>
              <w:left w:val="single" w:sz="4" w:space="0" w:color="000000"/>
              <w:bottom w:val="single" w:sz="4" w:space="0" w:color="000000"/>
              <w:right w:val="single" w:sz="4" w:space="0" w:color="000000"/>
            </w:tcBorders>
          </w:tcPr>
          <w:p w:rsidR="005E2F91" w:rsidRDefault="005E2F91"/>
        </w:tc>
      </w:tr>
      <w:tr w:rsidR="005E2F91">
        <w:trPr>
          <w:trHeight w:hRule="exact" w:val="476"/>
        </w:trPr>
        <w:tc>
          <w:tcPr>
            <w:tcW w:w="1195" w:type="dxa"/>
            <w:tcBorders>
              <w:top w:val="single" w:sz="4" w:space="0" w:color="000000"/>
              <w:left w:val="single" w:sz="4" w:space="0" w:color="000000"/>
              <w:bottom w:val="single" w:sz="4" w:space="0" w:color="000000"/>
              <w:right w:val="single" w:sz="4" w:space="0" w:color="000000"/>
            </w:tcBorders>
          </w:tcPr>
          <w:p w:rsidR="005E2F91" w:rsidRDefault="005E2F91"/>
        </w:tc>
        <w:tc>
          <w:tcPr>
            <w:tcW w:w="1196" w:type="dxa"/>
            <w:tcBorders>
              <w:top w:val="single" w:sz="4" w:space="0" w:color="000000"/>
              <w:left w:val="single" w:sz="4" w:space="0" w:color="000000"/>
              <w:bottom w:val="single" w:sz="4" w:space="0" w:color="000000"/>
              <w:right w:val="single" w:sz="4" w:space="0" w:color="000000"/>
            </w:tcBorders>
          </w:tcPr>
          <w:p w:rsidR="005E2F91" w:rsidRDefault="005E2F91"/>
        </w:tc>
        <w:tc>
          <w:tcPr>
            <w:tcW w:w="1632" w:type="dxa"/>
            <w:tcBorders>
              <w:top w:val="single" w:sz="4" w:space="0" w:color="000000"/>
              <w:left w:val="single" w:sz="4" w:space="0" w:color="000000"/>
              <w:bottom w:val="single" w:sz="4" w:space="0" w:color="000000"/>
              <w:right w:val="single" w:sz="4" w:space="0" w:color="000000"/>
            </w:tcBorders>
          </w:tcPr>
          <w:p w:rsidR="005E2F91" w:rsidRDefault="005E2F91"/>
        </w:tc>
        <w:tc>
          <w:tcPr>
            <w:tcW w:w="1217" w:type="dxa"/>
            <w:tcBorders>
              <w:top w:val="single" w:sz="4" w:space="0" w:color="000000"/>
              <w:left w:val="single" w:sz="4" w:space="0" w:color="000000"/>
              <w:bottom w:val="single" w:sz="4" w:space="0" w:color="000000"/>
              <w:right w:val="single" w:sz="4" w:space="0" w:color="000000"/>
            </w:tcBorders>
          </w:tcPr>
          <w:p w:rsidR="005E2F91" w:rsidRDefault="005E2F91"/>
        </w:tc>
        <w:tc>
          <w:tcPr>
            <w:tcW w:w="1440" w:type="dxa"/>
            <w:tcBorders>
              <w:top w:val="single" w:sz="4" w:space="0" w:color="000000"/>
              <w:left w:val="single" w:sz="4" w:space="0" w:color="000000"/>
              <w:bottom w:val="single" w:sz="4" w:space="0" w:color="000000"/>
              <w:right w:val="single" w:sz="4" w:space="0" w:color="000000"/>
            </w:tcBorders>
          </w:tcPr>
          <w:p w:rsidR="005E2F91" w:rsidRDefault="005E2F91"/>
        </w:tc>
        <w:tc>
          <w:tcPr>
            <w:tcW w:w="1349" w:type="dxa"/>
            <w:tcBorders>
              <w:top w:val="single" w:sz="4" w:space="0" w:color="000000"/>
              <w:left w:val="single" w:sz="4" w:space="0" w:color="000000"/>
              <w:bottom w:val="single" w:sz="4" w:space="0" w:color="000000"/>
              <w:right w:val="single" w:sz="4" w:space="0" w:color="000000"/>
            </w:tcBorders>
          </w:tcPr>
          <w:p w:rsidR="005E2F91" w:rsidRDefault="005E2F91"/>
        </w:tc>
        <w:tc>
          <w:tcPr>
            <w:tcW w:w="1549" w:type="dxa"/>
            <w:tcBorders>
              <w:top w:val="single" w:sz="4" w:space="0" w:color="000000"/>
              <w:left w:val="single" w:sz="4" w:space="0" w:color="000000"/>
              <w:bottom w:val="single" w:sz="4" w:space="0" w:color="000000"/>
              <w:right w:val="single" w:sz="4" w:space="0" w:color="000000"/>
            </w:tcBorders>
          </w:tcPr>
          <w:p w:rsidR="005E2F91" w:rsidRDefault="005E2F91"/>
        </w:tc>
      </w:tr>
      <w:tr w:rsidR="005E2F91">
        <w:trPr>
          <w:trHeight w:hRule="exact" w:val="475"/>
        </w:trPr>
        <w:tc>
          <w:tcPr>
            <w:tcW w:w="1195" w:type="dxa"/>
            <w:tcBorders>
              <w:top w:val="single" w:sz="4" w:space="0" w:color="000000"/>
              <w:left w:val="single" w:sz="4" w:space="0" w:color="000000"/>
              <w:bottom w:val="single" w:sz="4" w:space="0" w:color="000000"/>
              <w:right w:val="single" w:sz="4" w:space="0" w:color="000000"/>
            </w:tcBorders>
          </w:tcPr>
          <w:p w:rsidR="005E2F91" w:rsidRDefault="005E2F91"/>
        </w:tc>
        <w:tc>
          <w:tcPr>
            <w:tcW w:w="1196" w:type="dxa"/>
            <w:tcBorders>
              <w:top w:val="single" w:sz="4" w:space="0" w:color="000000"/>
              <w:left w:val="single" w:sz="4" w:space="0" w:color="000000"/>
              <w:bottom w:val="single" w:sz="4" w:space="0" w:color="000000"/>
              <w:right w:val="single" w:sz="4" w:space="0" w:color="000000"/>
            </w:tcBorders>
          </w:tcPr>
          <w:p w:rsidR="005E2F91" w:rsidRDefault="005E2F91"/>
        </w:tc>
        <w:tc>
          <w:tcPr>
            <w:tcW w:w="1632" w:type="dxa"/>
            <w:tcBorders>
              <w:top w:val="single" w:sz="4" w:space="0" w:color="000000"/>
              <w:left w:val="single" w:sz="4" w:space="0" w:color="000000"/>
              <w:bottom w:val="single" w:sz="4" w:space="0" w:color="000000"/>
              <w:right w:val="single" w:sz="4" w:space="0" w:color="000000"/>
            </w:tcBorders>
          </w:tcPr>
          <w:p w:rsidR="005E2F91" w:rsidRDefault="005E2F91"/>
        </w:tc>
        <w:tc>
          <w:tcPr>
            <w:tcW w:w="1217" w:type="dxa"/>
            <w:tcBorders>
              <w:top w:val="single" w:sz="4" w:space="0" w:color="000000"/>
              <w:left w:val="single" w:sz="4" w:space="0" w:color="000000"/>
              <w:bottom w:val="single" w:sz="4" w:space="0" w:color="000000"/>
              <w:right w:val="single" w:sz="4" w:space="0" w:color="000000"/>
            </w:tcBorders>
          </w:tcPr>
          <w:p w:rsidR="005E2F91" w:rsidRDefault="005E2F91"/>
        </w:tc>
        <w:tc>
          <w:tcPr>
            <w:tcW w:w="1440" w:type="dxa"/>
            <w:tcBorders>
              <w:top w:val="single" w:sz="4" w:space="0" w:color="000000"/>
              <w:left w:val="single" w:sz="4" w:space="0" w:color="000000"/>
              <w:bottom w:val="single" w:sz="4" w:space="0" w:color="000000"/>
              <w:right w:val="single" w:sz="4" w:space="0" w:color="000000"/>
            </w:tcBorders>
          </w:tcPr>
          <w:p w:rsidR="005E2F91" w:rsidRDefault="005E2F91"/>
        </w:tc>
        <w:tc>
          <w:tcPr>
            <w:tcW w:w="1349" w:type="dxa"/>
            <w:tcBorders>
              <w:top w:val="single" w:sz="4" w:space="0" w:color="000000"/>
              <w:left w:val="single" w:sz="4" w:space="0" w:color="000000"/>
              <w:bottom w:val="single" w:sz="4" w:space="0" w:color="000000"/>
              <w:right w:val="single" w:sz="4" w:space="0" w:color="000000"/>
            </w:tcBorders>
          </w:tcPr>
          <w:p w:rsidR="005E2F91" w:rsidRDefault="005E2F91"/>
        </w:tc>
        <w:tc>
          <w:tcPr>
            <w:tcW w:w="1549" w:type="dxa"/>
            <w:tcBorders>
              <w:top w:val="single" w:sz="4" w:space="0" w:color="000000"/>
              <w:left w:val="single" w:sz="4" w:space="0" w:color="000000"/>
              <w:bottom w:val="single" w:sz="4" w:space="0" w:color="000000"/>
              <w:right w:val="single" w:sz="4" w:space="0" w:color="000000"/>
            </w:tcBorders>
          </w:tcPr>
          <w:p w:rsidR="005E2F91" w:rsidRDefault="005E2F91"/>
        </w:tc>
      </w:tr>
      <w:tr w:rsidR="005E2F91">
        <w:trPr>
          <w:trHeight w:hRule="exact" w:val="475"/>
        </w:trPr>
        <w:tc>
          <w:tcPr>
            <w:tcW w:w="1195" w:type="dxa"/>
            <w:tcBorders>
              <w:top w:val="single" w:sz="4" w:space="0" w:color="000000"/>
              <w:left w:val="single" w:sz="4" w:space="0" w:color="000000"/>
              <w:bottom w:val="single" w:sz="4" w:space="0" w:color="000000"/>
              <w:right w:val="single" w:sz="4" w:space="0" w:color="000000"/>
            </w:tcBorders>
          </w:tcPr>
          <w:p w:rsidR="005E2F91" w:rsidRDefault="005E2F91"/>
        </w:tc>
        <w:tc>
          <w:tcPr>
            <w:tcW w:w="1196" w:type="dxa"/>
            <w:tcBorders>
              <w:top w:val="single" w:sz="4" w:space="0" w:color="000000"/>
              <w:left w:val="single" w:sz="4" w:space="0" w:color="000000"/>
              <w:bottom w:val="single" w:sz="4" w:space="0" w:color="000000"/>
              <w:right w:val="single" w:sz="4" w:space="0" w:color="000000"/>
            </w:tcBorders>
          </w:tcPr>
          <w:p w:rsidR="005E2F91" w:rsidRDefault="005E2F91"/>
        </w:tc>
        <w:tc>
          <w:tcPr>
            <w:tcW w:w="1632" w:type="dxa"/>
            <w:tcBorders>
              <w:top w:val="single" w:sz="4" w:space="0" w:color="000000"/>
              <w:left w:val="single" w:sz="4" w:space="0" w:color="000000"/>
              <w:bottom w:val="single" w:sz="4" w:space="0" w:color="000000"/>
              <w:right w:val="single" w:sz="4" w:space="0" w:color="000000"/>
            </w:tcBorders>
          </w:tcPr>
          <w:p w:rsidR="005E2F91" w:rsidRDefault="005E2F91"/>
        </w:tc>
        <w:tc>
          <w:tcPr>
            <w:tcW w:w="1217" w:type="dxa"/>
            <w:tcBorders>
              <w:top w:val="single" w:sz="4" w:space="0" w:color="000000"/>
              <w:left w:val="single" w:sz="4" w:space="0" w:color="000000"/>
              <w:bottom w:val="single" w:sz="4" w:space="0" w:color="000000"/>
              <w:right w:val="single" w:sz="4" w:space="0" w:color="000000"/>
            </w:tcBorders>
          </w:tcPr>
          <w:p w:rsidR="005E2F91" w:rsidRDefault="005E2F91"/>
        </w:tc>
        <w:tc>
          <w:tcPr>
            <w:tcW w:w="1440" w:type="dxa"/>
            <w:tcBorders>
              <w:top w:val="single" w:sz="4" w:space="0" w:color="000000"/>
              <w:left w:val="single" w:sz="4" w:space="0" w:color="000000"/>
              <w:bottom w:val="single" w:sz="4" w:space="0" w:color="000000"/>
              <w:right w:val="single" w:sz="4" w:space="0" w:color="000000"/>
            </w:tcBorders>
          </w:tcPr>
          <w:p w:rsidR="005E2F91" w:rsidRDefault="005E2F91"/>
        </w:tc>
        <w:tc>
          <w:tcPr>
            <w:tcW w:w="1349" w:type="dxa"/>
            <w:tcBorders>
              <w:top w:val="single" w:sz="4" w:space="0" w:color="000000"/>
              <w:left w:val="single" w:sz="4" w:space="0" w:color="000000"/>
              <w:bottom w:val="single" w:sz="4" w:space="0" w:color="000000"/>
              <w:right w:val="single" w:sz="4" w:space="0" w:color="000000"/>
            </w:tcBorders>
          </w:tcPr>
          <w:p w:rsidR="005E2F91" w:rsidRDefault="005E2F91"/>
        </w:tc>
        <w:tc>
          <w:tcPr>
            <w:tcW w:w="1549" w:type="dxa"/>
            <w:tcBorders>
              <w:top w:val="single" w:sz="4" w:space="0" w:color="000000"/>
              <w:left w:val="single" w:sz="4" w:space="0" w:color="000000"/>
              <w:bottom w:val="single" w:sz="4" w:space="0" w:color="000000"/>
              <w:right w:val="single" w:sz="4" w:space="0" w:color="000000"/>
            </w:tcBorders>
          </w:tcPr>
          <w:p w:rsidR="005E2F91" w:rsidRDefault="005E2F91"/>
        </w:tc>
      </w:tr>
      <w:tr w:rsidR="005E2F91">
        <w:trPr>
          <w:trHeight w:hRule="exact" w:val="473"/>
        </w:trPr>
        <w:tc>
          <w:tcPr>
            <w:tcW w:w="1195" w:type="dxa"/>
            <w:tcBorders>
              <w:top w:val="single" w:sz="4" w:space="0" w:color="000000"/>
              <w:left w:val="single" w:sz="4" w:space="0" w:color="000000"/>
              <w:bottom w:val="single" w:sz="4" w:space="0" w:color="000000"/>
              <w:right w:val="single" w:sz="4" w:space="0" w:color="000000"/>
            </w:tcBorders>
          </w:tcPr>
          <w:p w:rsidR="005E2F91" w:rsidRDefault="005E2F91"/>
        </w:tc>
        <w:tc>
          <w:tcPr>
            <w:tcW w:w="1196" w:type="dxa"/>
            <w:tcBorders>
              <w:top w:val="single" w:sz="4" w:space="0" w:color="000000"/>
              <w:left w:val="single" w:sz="4" w:space="0" w:color="000000"/>
              <w:bottom w:val="single" w:sz="4" w:space="0" w:color="000000"/>
              <w:right w:val="single" w:sz="4" w:space="0" w:color="000000"/>
            </w:tcBorders>
          </w:tcPr>
          <w:p w:rsidR="005E2F91" w:rsidRDefault="005E2F91"/>
        </w:tc>
        <w:tc>
          <w:tcPr>
            <w:tcW w:w="1632" w:type="dxa"/>
            <w:tcBorders>
              <w:top w:val="single" w:sz="4" w:space="0" w:color="000000"/>
              <w:left w:val="single" w:sz="4" w:space="0" w:color="000000"/>
              <w:bottom w:val="single" w:sz="4" w:space="0" w:color="000000"/>
              <w:right w:val="single" w:sz="4" w:space="0" w:color="000000"/>
            </w:tcBorders>
          </w:tcPr>
          <w:p w:rsidR="005E2F91" w:rsidRDefault="005E2F91"/>
        </w:tc>
        <w:tc>
          <w:tcPr>
            <w:tcW w:w="1217" w:type="dxa"/>
            <w:tcBorders>
              <w:top w:val="single" w:sz="4" w:space="0" w:color="000000"/>
              <w:left w:val="single" w:sz="4" w:space="0" w:color="000000"/>
              <w:bottom w:val="single" w:sz="4" w:space="0" w:color="000000"/>
              <w:right w:val="single" w:sz="4" w:space="0" w:color="000000"/>
            </w:tcBorders>
          </w:tcPr>
          <w:p w:rsidR="005E2F91" w:rsidRDefault="005E2F91"/>
        </w:tc>
        <w:tc>
          <w:tcPr>
            <w:tcW w:w="1440" w:type="dxa"/>
            <w:tcBorders>
              <w:top w:val="single" w:sz="4" w:space="0" w:color="000000"/>
              <w:left w:val="single" w:sz="4" w:space="0" w:color="000000"/>
              <w:bottom w:val="single" w:sz="4" w:space="0" w:color="000000"/>
              <w:right w:val="single" w:sz="4" w:space="0" w:color="000000"/>
            </w:tcBorders>
          </w:tcPr>
          <w:p w:rsidR="005E2F91" w:rsidRDefault="005E2F91"/>
        </w:tc>
        <w:tc>
          <w:tcPr>
            <w:tcW w:w="1349" w:type="dxa"/>
            <w:tcBorders>
              <w:top w:val="single" w:sz="4" w:space="0" w:color="000000"/>
              <w:left w:val="single" w:sz="4" w:space="0" w:color="000000"/>
              <w:bottom w:val="single" w:sz="4" w:space="0" w:color="000000"/>
              <w:right w:val="single" w:sz="4" w:space="0" w:color="000000"/>
            </w:tcBorders>
          </w:tcPr>
          <w:p w:rsidR="005E2F91" w:rsidRDefault="005E2F91"/>
        </w:tc>
        <w:tc>
          <w:tcPr>
            <w:tcW w:w="1549" w:type="dxa"/>
            <w:tcBorders>
              <w:top w:val="single" w:sz="4" w:space="0" w:color="000000"/>
              <w:left w:val="single" w:sz="4" w:space="0" w:color="000000"/>
              <w:bottom w:val="single" w:sz="4" w:space="0" w:color="000000"/>
              <w:right w:val="single" w:sz="4" w:space="0" w:color="000000"/>
            </w:tcBorders>
          </w:tcPr>
          <w:p w:rsidR="005E2F91" w:rsidRDefault="005E2F91"/>
        </w:tc>
      </w:tr>
      <w:tr w:rsidR="005E2F91">
        <w:trPr>
          <w:trHeight w:hRule="exact" w:val="475"/>
        </w:trPr>
        <w:tc>
          <w:tcPr>
            <w:tcW w:w="1195" w:type="dxa"/>
            <w:tcBorders>
              <w:top w:val="single" w:sz="4" w:space="0" w:color="000000"/>
              <w:left w:val="single" w:sz="4" w:space="0" w:color="000000"/>
              <w:bottom w:val="single" w:sz="4" w:space="0" w:color="000000"/>
              <w:right w:val="single" w:sz="4" w:space="0" w:color="000000"/>
            </w:tcBorders>
          </w:tcPr>
          <w:p w:rsidR="005E2F91" w:rsidRDefault="005E2F91"/>
        </w:tc>
        <w:tc>
          <w:tcPr>
            <w:tcW w:w="1196" w:type="dxa"/>
            <w:tcBorders>
              <w:top w:val="single" w:sz="4" w:space="0" w:color="000000"/>
              <w:left w:val="single" w:sz="4" w:space="0" w:color="000000"/>
              <w:bottom w:val="single" w:sz="4" w:space="0" w:color="000000"/>
              <w:right w:val="single" w:sz="4" w:space="0" w:color="000000"/>
            </w:tcBorders>
          </w:tcPr>
          <w:p w:rsidR="005E2F91" w:rsidRDefault="005E2F91"/>
        </w:tc>
        <w:tc>
          <w:tcPr>
            <w:tcW w:w="1632" w:type="dxa"/>
            <w:tcBorders>
              <w:top w:val="single" w:sz="4" w:space="0" w:color="000000"/>
              <w:left w:val="single" w:sz="4" w:space="0" w:color="000000"/>
              <w:bottom w:val="single" w:sz="4" w:space="0" w:color="000000"/>
              <w:right w:val="single" w:sz="4" w:space="0" w:color="000000"/>
            </w:tcBorders>
          </w:tcPr>
          <w:p w:rsidR="005E2F91" w:rsidRDefault="005E2F91"/>
        </w:tc>
        <w:tc>
          <w:tcPr>
            <w:tcW w:w="1217" w:type="dxa"/>
            <w:tcBorders>
              <w:top w:val="single" w:sz="4" w:space="0" w:color="000000"/>
              <w:left w:val="single" w:sz="4" w:space="0" w:color="000000"/>
              <w:bottom w:val="single" w:sz="4" w:space="0" w:color="000000"/>
              <w:right w:val="single" w:sz="4" w:space="0" w:color="000000"/>
            </w:tcBorders>
          </w:tcPr>
          <w:p w:rsidR="005E2F91" w:rsidRDefault="005E2F91"/>
        </w:tc>
        <w:tc>
          <w:tcPr>
            <w:tcW w:w="1440" w:type="dxa"/>
            <w:tcBorders>
              <w:top w:val="single" w:sz="4" w:space="0" w:color="000000"/>
              <w:left w:val="single" w:sz="4" w:space="0" w:color="000000"/>
              <w:bottom w:val="single" w:sz="4" w:space="0" w:color="000000"/>
              <w:right w:val="single" w:sz="4" w:space="0" w:color="000000"/>
            </w:tcBorders>
          </w:tcPr>
          <w:p w:rsidR="005E2F91" w:rsidRDefault="005E2F91"/>
        </w:tc>
        <w:tc>
          <w:tcPr>
            <w:tcW w:w="1349" w:type="dxa"/>
            <w:tcBorders>
              <w:top w:val="single" w:sz="4" w:space="0" w:color="000000"/>
              <w:left w:val="single" w:sz="4" w:space="0" w:color="000000"/>
              <w:bottom w:val="single" w:sz="4" w:space="0" w:color="000000"/>
              <w:right w:val="single" w:sz="4" w:space="0" w:color="000000"/>
            </w:tcBorders>
          </w:tcPr>
          <w:p w:rsidR="005E2F91" w:rsidRDefault="005E2F91"/>
        </w:tc>
        <w:tc>
          <w:tcPr>
            <w:tcW w:w="1549" w:type="dxa"/>
            <w:tcBorders>
              <w:top w:val="single" w:sz="4" w:space="0" w:color="000000"/>
              <w:left w:val="single" w:sz="4" w:space="0" w:color="000000"/>
              <w:bottom w:val="single" w:sz="4" w:space="0" w:color="000000"/>
              <w:right w:val="single" w:sz="4" w:space="0" w:color="000000"/>
            </w:tcBorders>
          </w:tcPr>
          <w:p w:rsidR="005E2F91" w:rsidRDefault="005E2F91"/>
        </w:tc>
      </w:tr>
      <w:tr w:rsidR="005E2F91">
        <w:trPr>
          <w:trHeight w:hRule="exact" w:val="475"/>
        </w:trPr>
        <w:tc>
          <w:tcPr>
            <w:tcW w:w="1195" w:type="dxa"/>
            <w:tcBorders>
              <w:top w:val="single" w:sz="4" w:space="0" w:color="000000"/>
              <w:left w:val="single" w:sz="4" w:space="0" w:color="000000"/>
              <w:bottom w:val="single" w:sz="4" w:space="0" w:color="000000"/>
              <w:right w:val="single" w:sz="4" w:space="0" w:color="000000"/>
            </w:tcBorders>
          </w:tcPr>
          <w:p w:rsidR="005E2F91" w:rsidRDefault="005E2F91"/>
        </w:tc>
        <w:tc>
          <w:tcPr>
            <w:tcW w:w="1196" w:type="dxa"/>
            <w:tcBorders>
              <w:top w:val="single" w:sz="4" w:space="0" w:color="000000"/>
              <w:left w:val="single" w:sz="4" w:space="0" w:color="000000"/>
              <w:bottom w:val="single" w:sz="4" w:space="0" w:color="000000"/>
              <w:right w:val="single" w:sz="4" w:space="0" w:color="000000"/>
            </w:tcBorders>
          </w:tcPr>
          <w:p w:rsidR="005E2F91" w:rsidRDefault="005E2F91"/>
        </w:tc>
        <w:tc>
          <w:tcPr>
            <w:tcW w:w="1632" w:type="dxa"/>
            <w:tcBorders>
              <w:top w:val="single" w:sz="4" w:space="0" w:color="000000"/>
              <w:left w:val="single" w:sz="4" w:space="0" w:color="000000"/>
              <w:bottom w:val="single" w:sz="4" w:space="0" w:color="000000"/>
              <w:right w:val="single" w:sz="4" w:space="0" w:color="000000"/>
            </w:tcBorders>
          </w:tcPr>
          <w:p w:rsidR="005E2F91" w:rsidRDefault="005E2F91"/>
        </w:tc>
        <w:tc>
          <w:tcPr>
            <w:tcW w:w="1217" w:type="dxa"/>
            <w:tcBorders>
              <w:top w:val="single" w:sz="4" w:space="0" w:color="000000"/>
              <w:left w:val="single" w:sz="4" w:space="0" w:color="000000"/>
              <w:bottom w:val="single" w:sz="4" w:space="0" w:color="000000"/>
              <w:right w:val="single" w:sz="4" w:space="0" w:color="000000"/>
            </w:tcBorders>
          </w:tcPr>
          <w:p w:rsidR="005E2F91" w:rsidRDefault="005E2F91"/>
        </w:tc>
        <w:tc>
          <w:tcPr>
            <w:tcW w:w="1440" w:type="dxa"/>
            <w:tcBorders>
              <w:top w:val="single" w:sz="4" w:space="0" w:color="000000"/>
              <w:left w:val="single" w:sz="4" w:space="0" w:color="000000"/>
              <w:bottom w:val="single" w:sz="4" w:space="0" w:color="000000"/>
              <w:right w:val="single" w:sz="4" w:space="0" w:color="000000"/>
            </w:tcBorders>
          </w:tcPr>
          <w:p w:rsidR="005E2F91" w:rsidRDefault="005E2F91"/>
        </w:tc>
        <w:tc>
          <w:tcPr>
            <w:tcW w:w="1349" w:type="dxa"/>
            <w:tcBorders>
              <w:top w:val="single" w:sz="4" w:space="0" w:color="000000"/>
              <w:left w:val="single" w:sz="4" w:space="0" w:color="000000"/>
              <w:bottom w:val="single" w:sz="4" w:space="0" w:color="000000"/>
              <w:right w:val="single" w:sz="4" w:space="0" w:color="000000"/>
            </w:tcBorders>
          </w:tcPr>
          <w:p w:rsidR="005E2F91" w:rsidRDefault="005E2F91"/>
        </w:tc>
        <w:tc>
          <w:tcPr>
            <w:tcW w:w="1549" w:type="dxa"/>
            <w:tcBorders>
              <w:top w:val="single" w:sz="4" w:space="0" w:color="000000"/>
              <w:left w:val="single" w:sz="4" w:space="0" w:color="000000"/>
              <w:bottom w:val="single" w:sz="4" w:space="0" w:color="000000"/>
              <w:right w:val="single" w:sz="4" w:space="0" w:color="000000"/>
            </w:tcBorders>
          </w:tcPr>
          <w:p w:rsidR="005E2F91" w:rsidRDefault="005E2F91"/>
        </w:tc>
      </w:tr>
      <w:tr w:rsidR="005E2F91">
        <w:trPr>
          <w:trHeight w:hRule="exact" w:val="473"/>
        </w:trPr>
        <w:tc>
          <w:tcPr>
            <w:tcW w:w="1195" w:type="dxa"/>
            <w:tcBorders>
              <w:top w:val="single" w:sz="4" w:space="0" w:color="000000"/>
              <w:left w:val="single" w:sz="4" w:space="0" w:color="000000"/>
              <w:bottom w:val="single" w:sz="4" w:space="0" w:color="000000"/>
              <w:right w:val="single" w:sz="4" w:space="0" w:color="000000"/>
            </w:tcBorders>
          </w:tcPr>
          <w:p w:rsidR="005E2F91" w:rsidRDefault="005E2F91"/>
        </w:tc>
        <w:tc>
          <w:tcPr>
            <w:tcW w:w="1196" w:type="dxa"/>
            <w:tcBorders>
              <w:top w:val="single" w:sz="4" w:space="0" w:color="000000"/>
              <w:left w:val="single" w:sz="4" w:space="0" w:color="000000"/>
              <w:bottom w:val="single" w:sz="4" w:space="0" w:color="000000"/>
              <w:right w:val="single" w:sz="4" w:space="0" w:color="000000"/>
            </w:tcBorders>
          </w:tcPr>
          <w:p w:rsidR="005E2F91" w:rsidRDefault="005E2F91"/>
        </w:tc>
        <w:tc>
          <w:tcPr>
            <w:tcW w:w="1632" w:type="dxa"/>
            <w:tcBorders>
              <w:top w:val="single" w:sz="4" w:space="0" w:color="000000"/>
              <w:left w:val="single" w:sz="4" w:space="0" w:color="000000"/>
              <w:bottom w:val="single" w:sz="4" w:space="0" w:color="000000"/>
              <w:right w:val="single" w:sz="4" w:space="0" w:color="000000"/>
            </w:tcBorders>
          </w:tcPr>
          <w:p w:rsidR="005E2F91" w:rsidRDefault="005E2F91"/>
        </w:tc>
        <w:tc>
          <w:tcPr>
            <w:tcW w:w="1217" w:type="dxa"/>
            <w:tcBorders>
              <w:top w:val="single" w:sz="4" w:space="0" w:color="000000"/>
              <w:left w:val="single" w:sz="4" w:space="0" w:color="000000"/>
              <w:bottom w:val="single" w:sz="4" w:space="0" w:color="000000"/>
              <w:right w:val="single" w:sz="4" w:space="0" w:color="000000"/>
            </w:tcBorders>
          </w:tcPr>
          <w:p w:rsidR="005E2F91" w:rsidRDefault="005E2F91"/>
        </w:tc>
        <w:tc>
          <w:tcPr>
            <w:tcW w:w="1440" w:type="dxa"/>
            <w:tcBorders>
              <w:top w:val="single" w:sz="4" w:space="0" w:color="000000"/>
              <w:left w:val="single" w:sz="4" w:space="0" w:color="000000"/>
              <w:bottom w:val="single" w:sz="4" w:space="0" w:color="000000"/>
              <w:right w:val="single" w:sz="4" w:space="0" w:color="000000"/>
            </w:tcBorders>
          </w:tcPr>
          <w:p w:rsidR="005E2F91" w:rsidRDefault="005E2F91"/>
        </w:tc>
        <w:tc>
          <w:tcPr>
            <w:tcW w:w="1349" w:type="dxa"/>
            <w:tcBorders>
              <w:top w:val="single" w:sz="4" w:space="0" w:color="000000"/>
              <w:left w:val="single" w:sz="4" w:space="0" w:color="000000"/>
              <w:bottom w:val="single" w:sz="4" w:space="0" w:color="000000"/>
              <w:right w:val="single" w:sz="4" w:space="0" w:color="000000"/>
            </w:tcBorders>
          </w:tcPr>
          <w:p w:rsidR="005E2F91" w:rsidRDefault="005E2F91"/>
        </w:tc>
        <w:tc>
          <w:tcPr>
            <w:tcW w:w="1549" w:type="dxa"/>
            <w:tcBorders>
              <w:top w:val="single" w:sz="4" w:space="0" w:color="000000"/>
              <w:left w:val="single" w:sz="4" w:space="0" w:color="000000"/>
              <w:bottom w:val="single" w:sz="4" w:space="0" w:color="000000"/>
              <w:right w:val="single" w:sz="4" w:space="0" w:color="000000"/>
            </w:tcBorders>
          </w:tcPr>
          <w:p w:rsidR="005E2F91" w:rsidRDefault="005E2F91"/>
        </w:tc>
      </w:tr>
      <w:tr w:rsidR="005E2F91">
        <w:trPr>
          <w:trHeight w:hRule="exact" w:val="475"/>
        </w:trPr>
        <w:tc>
          <w:tcPr>
            <w:tcW w:w="1195" w:type="dxa"/>
            <w:tcBorders>
              <w:top w:val="single" w:sz="4" w:space="0" w:color="000000"/>
              <w:left w:val="single" w:sz="4" w:space="0" w:color="000000"/>
              <w:bottom w:val="single" w:sz="4" w:space="0" w:color="000000"/>
              <w:right w:val="single" w:sz="4" w:space="0" w:color="000000"/>
            </w:tcBorders>
          </w:tcPr>
          <w:p w:rsidR="005E2F91" w:rsidRDefault="005E2F91"/>
        </w:tc>
        <w:tc>
          <w:tcPr>
            <w:tcW w:w="1196" w:type="dxa"/>
            <w:tcBorders>
              <w:top w:val="single" w:sz="4" w:space="0" w:color="000000"/>
              <w:left w:val="single" w:sz="4" w:space="0" w:color="000000"/>
              <w:bottom w:val="single" w:sz="4" w:space="0" w:color="000000"/>
              <w:right w:val="single" w:sz="4" w:space="0" w:color="000000"/>
            </w:tcBorders>
          </w:tcPr>
          <w:p w:rsidR="005E2F91" w:rsidRDefault="005E2F91"/>
        </w:tc>
        <w:tc>
          <w:tcPr>
            <w:tcW w:w="1632" w:type="dxa"/>
            <w:tcBorders>
              <w:top w:val="single" w:sz="4" w:space="0" w:color="000000"/>
              <w:left w:val="single" w:sz="4" w:space="0" w:color="000000"/>
              <w:bottom w:val="single" w:sz="4" w:space="0" w:color="000000"/>
              <w:right w:val="single" w:sz="4" w:space="0" w:color="000000"/>
            </w:tcBorders>
          </w:tcPr>
          <w:p w:rsidR="005E2F91" w:rsidRDefault="005E2F91"/>
        </w:tc>
        <w:tc>
          <w:tcPr>
            <w:tcW w:w="1217" w:type="dxa"/>
            <w:tcBorders>
              <w:top w:val="single" w:sz="4" w:space="0" w:color="000000"/>
              <w:left w:val="single" w:sz="4" w:space="0" w:color="000000"/>
              <w:bottom w:val="single" w:sz="4" w:space="0" w:color="000000"/>
              <w:right w:val="single" w:sz="4" w:space="0" w:color="000000"/>
            </w:tcBorders>
          </w:tcPr>
          <w:p w:rsidR="005E2F91" w:rsidRDefault="005E2F91"/>
        </w:tc>
        <w:tc>
          <w:tcPr>
            <w:tcW w:w="1440" w:type="dxa"/>
            <w:tcBorders>
              <w:top w:val="single" w:sz="4" w:space="0" w:color="000000"/>
              <w:left w:val="single" w:sz="4" w:space="0" w:color="000000"/>
              <w:bottom w:val="single" w:sz="4" w:space="0" w:color="000000"/>
              <w:right w:val="single" w:sz="4" w:space="0" w:color="000000"/>
            </w:tcBorders>
          </w:tcPr>
          <w:p w:rsidR="005E2F91" w:rsidRDefault="005E2F91"/>
        </w:tc>
        <w:tc>
          <w:tcPr>
            <w:tcW w:w="1349" w:type="dxa"/>
            <w:tcBorders>
              <w:top w:val="single" w:sz="4" w:space="0" w:color="000000"/>
              <w:left w:val="single" w:sz="4" w:space="0" w:color="000000"/>
              <w:bottom w:val="single" w:sz="4" w:space="0" w:color="000000"/>
              <w:right w:val="single" w:sz="4" w:space="0" w:color="000000"/>
            </w:tcBorders>
          </w:tcPr>
          <w:p w:rsidR="005E2F91" w:rsidRDefault="005E2F91"/>
        </w:tc>
        <w:tc>
          <w:tcPr>
            <w:tcW w:w="1549" w:type="dxa"/>
            <w:tcBorders>
              <w:top w:val="single" w:sz="4" w:space="0" w:color="000000"/>
              <w:left w:val="single" w:sz="4" w:space="0" w:color="000000"/>
              <w:bottom w:val="single" w:sz="4" w:space="0" w:color="000000"/>
              <w:right w:val="single" w:sz="4" w:space="0" w:color="000000"/>
            </w:tcBorders>
          </w:tcPr>
          <w:p w:rsidR="005E2F91" w:rsidRDefault="005E2F91"/>
        </w:tc>
      </w:tr>
      <w:tr w:rsidR="005E2F91">
        <w:trPr>
          <w:trHeight w:hRule="exact" w:val="476"/>
        </w:trPr>
        <w:tc>
          <w:tcPr>
            <w:tcW w:w="1195" w:type="dxa"/>
            <w:tcBorders>
              <w:top w:val="single" w:sz="4" w:space="0" w:color="000000"/>
              <w:left w:val="single" w:sz="4" w:space="0" w:color="000000"/>
              <w:bottom w:val="single" w:sz="4" w:space="0" w:color="000000"/>
              <w:right w:val="single" w:sz="4" w:space="0" w:color="000000"/>
            </w:tcBorders>
          </w:tcPr>
          <w:p w:rsidR="005E2F91" w:rsidRDefault="005E2F91"/>
        </w:tc>
        <w:tc>
          <w:tcPr>
            <w:tcW w:w="1196" w:type="dxa"/>
            <w:tcBorders>
              <w:top w:val="single" w:sz="4" w:space="0" w:color="000000"/>
              <w:left w:val="single" w:sz="4" w:space="0" w:color="000000"/>
              <w:bottom w:val="single" w:sz="4" w:space="0" w:color="000000"/>
              <w:right w:val="single" w:sz="4" w:space="0" w:color="000000"/>
            </w:tcBorders>
          </w:tcPr>
          <w:p w:rsidR="005E2F91" w:rsidRDefault="005E2F91"/>
        </w:tc>
        <w:tc>
          <w:tcPr>
            <w:tcW w:w="1632" w:type="dxa"/>
            <w:tcBorders>
              <w:top w:val="single" w:sz="4" w:space="0" w:color="000000"/>
              <w:left w:val="single" w:sz="4" w:space="0" w:color="000000"/>
              <w:bottom w:val="single" w:sz="4" w:space="0" w:color="000000"/>
              <w:right w:val="single" w:sz="4" w:space="0" w:color="000000"/>
            </w:tcBorders>
          </w:tcPr>
          <w:p w:rsidR="005E2F91" w:rsidRDefault="005E2F91"/>
        </w:tc>
        <w:tc>
          <w:tcPr>
            <w:tcW w:w="1217" w:type="dxa"/>
            <w:tcBorders>
              <w:top w:val="single" w:sz="4" w:space="0" w:color="000000"/>
              <w:left w:val="single" w:sz="4" w:space="0" w:color="000000"/>
              <w:bottom w:val="single" w:sz="4" w:space="0" w:color="000000"/>
              <w:right w:val="single" w:sz="4" w:space="0" w:color="000000"/>
            </w:tcBorders>
          </w:tcPr>
          <w:p w:rsidR="005E2F91" w:rsidRDefault="005E2F91"/>
        </w:tc>
        <w:tc>
          <w:tcPr>
            <w:tcW w:w="1440" w:type="dxa"/>
            <w:tcBorders>
              <w:top w:val="single" w:sz="4" w:space="0" w:color="000000"/>
              <w:left w:val="single" w:sz="4" w:space="0" w:color="000000"/>
              <w:bottom w:val="single" w:sz="4" w:space="0" w:color="000000"/>
              <w:right w:val="single" w:sz="4" w:space="0" w:color="000000"/>
            </w:tcBorders>
          </w:tcPr>
          <w:p w:rsidR="005E2F91" w:rsidRDefault="005E2F91"/>
        </w:tc>
        <w:tc>
          <w:tcPr>
            <w:tcW w:w="1349" w:type="dxa"/>
            <w:tcBorders>
              <w:top w:val="single" w:sz="4" w:space="0" w:color="000000"/>
              <w:left w:val="single" w:sz="4" w:space="0" w:color="000000"/>
              <w:bottom w:val="single" w:sz="4" w:space="0" w:color="000000"/>
              <w:right w:val="single" w:sz="4" w:space="0" w:color="000000"/>
            </w:tcBorders>
          </w:tcPr>
          <w:p w:rsidR="005E2F91" w:rsidRDefault="005E2F91"/>
        </w:tc>
        <w:tc>
          <w:tcPr>
            <w:tcW w:w="1549" w:type="dxa"/>
            <w:tcBorders>
              <w:top w:val="single" w:sz="4" w:space="0" w:color="000000"/>
              <w:left w:val="single" w:sz="4" w:space="0" w:color="000000"/>
              <w:bottom w:val="single" w:sz="4" w:space="0" w:color="000000"/>
              <w:right w:val="single" w:sz="4" w:space="0" w:color="000000"/>
            </w:tcBorders>
          </w:tcPr>
          <w:p w:rsidR="005E2F91" w:rsidRDefault="005E2F91"/>
        </w:tc>
      </w:tr>
    </w:tbl>
    <w:p w:rsidR="005E2F91" w:rsidRDefault="005E2F91">
      <w:pPr>
        <w:sectPr w:rsidR="005E2F91">
          <w:pgSz w:w="12240" w:h="15840"/>
          <w:pgMar w:top="1500" w:right="1220" w:bottom="1280" w:left="1220" w:header="0" w:footer="1087" w:gutter="0"/>
          <w:cols w:space="720" w:equalWidth="0">
            <w:col w:w="9800"/>
          </w:cols>
          <w:noEndnote/>
        </w:sectPr>
      </w:pPr>
    </w:p>
    <w:p w:rsidR="005E2F91" w:rsidRDefault="005E2F91">
      <w:pPr>
        <w:pStyle w:val="Heading1"/>
        <w:kinsoku w:val="0"/>
        <w:overflowPunct w:val="0"/>
        <w:rPr>
          <w:b w:val="0"/>
          <w:bCs w:val="0"/>
        </w:rPr>
      </w:pPr>
      <w:r>
        <w:rPr>
          <w:spacing w:val="-1"/>
        </w:rPr>
        <w:lastRenderedPageBreak/>
        <w:t>REIMBURSEMENT</w:t>
      </w:r>
      <w:r>
        <w:rPr>
          <w:spacing w:val="-2"/>
        </w:rPr>
        <w:t xml:space="preserve"> OF</w:t>
      </w:r>
      <w:r>
        <w:t xml:space="preserve"> </w:t>
      </w:r>
      <w:r>
        <w:rPr>
          <w:spacing w:val="-1"/>
        </w:rPr>
        <w:t>EXPENSES</w:t>
      </w:r>
    </w:p>
    <w:p w:rsidR="005E2F91" w:rsidRDefault="005E2F91">
      <w:pPr>
        <w:pStyle w:val="BodyText"/>
        <w:kinsoku w:val="0"/>
        <w:overflowPunct w:val="0"/>
        <w:spacing w:before="9"/>
        <w:ind w:left="0" w:firstLine="0"/>
        <w:rPr>
          <w:b/>
          <w:bCs/>
          <w:sz w:val="21"/>
          <w:szCs w:val="21"/>
        </w:rPr>
      </w:pPr>
    </w:p>
    <w:p w:rsidR="005E2F91" w:rsidRDefault="00750ED3" w:rsidP="00750ED3">
      <w:pPr>
        <w:pStyle w:val="Heading2"/>
        <w:numPr>
          <w:ilvl w:val="0"/>
          <w:numId w:val="17"/>
        </w:numPr>
        <w:tabs>
          <w:tab w:val="left" w:pos="329"/>
        </w:tabs>
        <w:kinsoku w:val="0"/>
        <w:overflowPunct w:val="0"/>
        <w:rPr>
          <w:b w:val="0"/>
          <w:bCs w:val="0"/>
        </w:rPr>
      </w:pPr>
      <w:r>
        <w:rPr>
          <w:spacing w:val="-1"/>
        </w:rPr>
        <w:t xml:space="preserve"> </w:t>
      </w:r>
      <w:r w:rsidR="005E2F91">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267" w:firstLine="0"/>
        <w:rPr>
          <w:spacing w:val="-1"/>
        </w:rPr>
      </w:pPr>
      <w:r>
        <w:rPr>
          <w:spacing w:val="-1"/>
        </w:rPr>
        <w:t>To</w:t>
      </w:r>
      <w:r>
        <w:rPr>
          <w:spacing w:val="1"/>
        </w:rPr>
        <w:t xml:space="preserve"> </w:t>
      </w:r>
      <w:r>
        <w:rPr>
          <w:spacing w:val="-1"/>
        </w:rPr>
        <w:t>standardize</w:t>
      </w:r>
      <w:r>
        <w:t xml:space="preserve"> the</w:t>
      </w:r>
      <w:r>
        <w:rPr>
          <w:spacing w:val="-3"/>
        </w:rPr>
        <w:t xml:space="preserve"> </w:t>
      </w:r>
      <w:r>
        <w:rPr>
          <w:spacing w:val="-1"/>
        </w:rPr>
        <w:t>procedure</w:t>
      </w:r>
      <w:r>
        <w:t xml:space="preserve"> </w:t>
      </w:r>
      <w:r>
        <w:rPr>
          <w:spacing w:val="-1"/>
        </w:rPr>
        <w:t>for</w:t>
      </w:r>
      <w:r>
        <w:rPr>
          <w:spacing w:val="-3"/>
        </w:rPr>
        <w:t xml:space="preserve"> </w:t>
      </w:r>
      <w:r>
        <w:rPr>
          <w:spacing w:val="-1"/>
        </w:rPr>
        <w:t>reimbursement</w:t>
      </w:r>
      <w:r>
        <w:rPr>
          <w:spacing w:val="-3"/>
        </w:rPr>
        <w:t xml:space="preserve"> </w:t>
      </w:r>
      <w:r>
        <w:t>of</w:t>
      </w:r>
      <w:r>
        <w:rPr>
          <w:spacing w:val="-3"/>
        </w:rPr>
        <w:t xml:space="preserve"> </w:t>
      </w:r>
      <w:r>
        <w:rPr>
          <w:spacing w:val="-1"/>
        </w:rPr>
        <w:t>expenses</w:t>
      </w:r>
      <w:r>
        <w:t xml:space="preserve"> </w:t>
      </w:r>
      <w:r>
        <w:rPr>
          <w:spacing w:val="-1"/>
        </w:rPr>
        <w:t>for</w:t>
      </w:r>
      <w:r>
        <w:t xml:space="preserve"> </w:t>
      </w:r>
      <w:r>
        <w:rPr>
          <w:spacing w:val="-2"/>
        </w:rPr>
        <w:t>the</w:t>
      </w:r>
      <w:r>
        <w:t xml:space="preserve"> WA-ENA </w:t>
      </w:r>
      <w:r>
        <w:rPr>
          <w:spacing w:val="-2"/>
        </w:rPr>
        <w:t>State</w:t>
      </w:r>
      <w:r>
        <w:t xml:space="preserve"> </w:t>
      </w:r>
      <w:r>
        <w:rPr>
          <w:spacing w:val="-1"/>
        </w:rPr>
        <w:t>Council</w:t>
      </w:r>
      <w:r>
        <w:t xml:space="preserve"> </w:t>
      </w:r>
      <w:r>
        <w:rPr>
          <w:spacing w:val="-1"/>
        </w:rPr>
        <w:t>Board</w:t>
      </w:r>
      <w:r>
        <w:rPr>
          <w:spacing w:val="-3"/>
        </w:rPr>
        <w:t xml:space="preserve"> </w:t>
      </w:r>
      <w:r>
        <w:t>of</w:t>
      </w:r>
      <w:r>
        <w:rPr>
          <w:spacing w:val="65"/>
        </w:rPr>
        <w:t xml:space="preserve"> </w:t>
      </w:r>
      <w:r>
        <w:rPr>
          <w:spacing w:val="-1"/>
        </w:rPr>
        <w:t>Directors,</w:t>
      </w:r>
      <w:r>
        <w:rPr>
          <w:spacing w:val="-3"/>
        </w:rPr>
        <w:t xml:space="preserve"> </w:t>
      </w:r>
      <w:r>
        <w:rPr>
          <w:spacing w:val="-1"/>
        </w:rPr>
        <w:t>the</w:t>
      </w:r>
      <w:r>
        <w:rPr>
          <w:spacing w:val="-2"/>
        </w:rPr>
        <w:t xml:space="preserve"> </w:t>
      </w:r>
      <w:r>
        <w:rPr>
          <w:spacing w:val="-1"/>
        </w:rPr>
        <w:t>Committee</w:t>
      </w:r>
      <w:r>
        <w:rPr>
          <w:spacing w:val="-2"/>
        </w:rPr>
        <w:t xml:space="preserve"> </w:t>
      </w:r>
      <w:r>
        <w:rPr>
          <w:spacing w:val="-1"/>
        </w:rPr>
        <w:t>Chairpersons</w:t>
      </w:r>
      <w:r>
        <w:t xml:space="preserve"> and</w:t>
      </w:r>
      <w:r>
        <w:rPr>
          <w:spacing w:val="-2"/>
        </w:rPr>
        <w:t xml:space="preserve"> </w:t>
      </w:r>
      <w:r>
        <w:rPr>
          <w:spacing w:val="-1"/>
        </w:rPr>
        <w:t>special Appointments</w:t>
      </w:r>
      <w:r>
        <w:rPr>
          <w:spacing w:val="-3"/>
        </w:rPr>
        <w:t xml:space="preserve"> </w:t>
      </w:r>
      <w:r>
        <w:t>of</w:t>
      </w:r>
      <w:r>
        <w:rPr>
          <w:spacing w:val="-2"/>
        </w:rPr>
        <w:t xml:space="preserve"> </w:t>
      </w:r>
      <w:r>
        <w:t xml:space="preserve">the </w:t>
      </w:r>
      <w:r>
        <w:rPr>
          <w:spacing w:val="-1"/>
        </w:rPr>
        <w:t>State</w:t>
      </w:r>
      <w:r>
        <w:t xml:space="preserve"> </w:t>
      </w:r>
      <w:r>
        <w:rPr>
          <w:spacing w:val="-1"/>
        </w:rPr>
        <w:t>Council.</w:t>
      </w:r>
    </w:p>
    <w:p w:rsidR="005E2F91" w:rsidRDefault="005E2F91">
      <w:pPr>
        <w:pStyle w:val="BodyText"/>
        <w:kinsoku w:val="0"/>
        <w:overflowPunct w:val="0"/>
        <w:ind w:left="0" w:firstLine="0"/>
      </w:pPr>
    </w:p>
    <w:p w:rsidR="005E2F91" w:rsidRDefault="005E2F91" w:rsidP="00750ED3">
      <w:pPr>
        <w:pStyle w:val="Heading2"/>
        <w:numPr>
          <w:ilvl w:val="0"/>
          <w:numId w:val="17"/>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ind w:left="0" w:firstLine="0"/>
        <w:rPr>
          <w:b/>
          <w:bCs/>
        </w:rPr>
      </w:pPr>
    </w:p>
    <w:p w:rsidR="005E2F91" w:rsidRDefault="005E2F91" w:rsidP="00750ED3">
      <w:pPr>
        <w:pStyle w:val="BodyText"/>
        <w:numPr>
          <w:ilvl w:val="0"/>
          <w:numId w:val="35"/>
        </w:numPr>
        <w:tabs>
          <w:tab w:val="left" w:pos="881"/>
        </w:tabs>
        <w:kinsoku w:val="0"/>
        <w:overflowPunct w:val="0"/>
        <w:rPr>
          <w:spacing w:val="-1"/>
        </w:rPr>
      </w:pPr>
      <w:r>
        <w:t>General</w:t>
      </w:r>
      <w:r>
        <w:rPr>
          <w:spacing w:val="-1"/>
        </w:rPr>
        <w:t xml:space="preserve"> Guidelines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1"/>
          <w:numId w:val="16"/>
        </w:numPr>
        <w:tabs>
          <w:tab w:val="left" w:pos="1241"/>
        </w:tabs>
        <w:kinsoku w:val="0"/>
        <w:overflowPunct w:val="0"/>
        <w:ind w:right="384"/>
        <w:rPr>
          <w:spacing w:val="-1"/>
        </w:rPr>
      </w:pPr>
      <w:r>
        <w:rPr>
          <w:spacing w:val="-1"/>
        </w:rPr>
        <w:t>All</w:t>
      </w:r>
      <w:r>
        <w:t xml:space="preserve"> </w:t>
      </w:r>
      <w:r>
        <w:rPr>
          <w:spacing w:val="-1"/>
        </w:rPr>
        <w:t>requests</w:t>
      </w:r>
      <w:r>
        <w:rPr>
          <w:spacing w:val="-2"/>
        </w:rPr>
        <w:t xml:space="preserve"> </w:t>
      </w:r>
      <w:r>
        <w:rPr>
          <w:spacing w:val="-1"/>
        </w:rPr>
        <w:t>for</w:t>
      </w:r>
      <w:r>
        <w:rPr>
          <w:spacing w:val="-2"/>
        </w:rPr>
        <w:t xml:space="preserve"> </w:t>
      </w:r>
      <w:r>
        <w:rPr>
          <w:spacing w:val="-1"/>
        </w:rPr>
        <w:t>reimbursement</w:t>
      </w:r>
      <w:r>
        <w:rPr>
          <w:spacing w:val="-3"/>
        </w:rPr>
        <w:t xml:space="preserve"> </w:t>
      </w:r>
      <w:r>
        <w:rPr>
          <w:spacing w:val="-1"/>
        </w:rPr>
        <w:t>must</w:t>
      </w:r>
      <w:r>
        <w:t xml:space="preserve"> </w:t>
      </w:r>
      <w:r>
        <w:rPr>
          <w:spacing w:val="-1"/>
        </w:rPr>
        <w:t>be</w:t>
      </w:r>
      <w:r>
        <w:rPr>
          <w:spacing w:val="-2"/>
        </w:rPr>
        <w:t xml:space="preserve"> </w:t>
      </w:r>
      <w:r>
        <w:rPr>
          <w:spacing w:val="-1"/>
        </w:rPr>
        <w:t>submitted to the</w:t>
      </w:r>
      <w:r>
        <w:rPr>
          <w:spacing w:val="-2"/>
        </w:rPr>
        <w:t xml:space="preserve"> </w:t>
      </w:r>
      <w:r>
        <w:t xml:space="preserve">WA-ENA </w:t>
      </w:r>
      <w:r>
        <w:rPr>
          <w:spacing w:val="-1"/>
        </w:rPr>
        <w:t>State</w:t>
      </w:r>
      <w:r>
        <w:t xml:space="preserve"> </w:t>
      </w:r>
      <w:r>
        <w:rPr>
          <w:spacing w:val="-1"/>
        </w:rPr>
        <w:t>Council</w:t>
      </w:r>
      <w:r>
        <w:rPr>
          <w:spacing w:val="-3"/>
        </w:rPr>
        <w:t xml:space="preserve"> </w:t>
      </w:r>
      <w:r>
        <w:rPr>
          <w:spacing w:val="-1"/>
        </w:rPr>
        <w:t>Treasurer</w:t>
      </w:r>
      <w:r>
        <w:rPr>
          <w:spacing w:val="52"/>
        </w:rPr>
        <w:t xml:space="preserve"> </w:t>
      </w:r>
      <w:r>
        <w:rPr>
          <w:spacing w:val="-1"/>
        </w:rPr>
        <w:t>prior</w:t>
      </w:r>
      <w:r>
        <w:t xml:space="preserve"> </w:t>
      </w:r>
      <w:r>
        <w:rPr>
          <w:spacing w:val="-1"/>
        </w:rPr>
        <w:t>to</w:t>
      </w:r>
      <w:r>
        <w:rPr>
          <w:spacing w:val="1"/>
        </w:rPr>
        <w:t xml:space="preserve"> </w:t>
      </w:r>
      <w:r>
        <w:rPr>
          <w:spacing w:val="-2"/>
        </w:rPr>
        <w:t>the</w:t>
      </w:r>
      <w:r>
        <w:t xml:space="preserve"> end</w:t>
      </w:r>
      <w:r>
        <w:rPr>
          <w:spacing w:val="-4"/>
        </w:rPr>
        <w:t xml:space="preserve"> </w:t>
      </w:r>
      <w:r>
        <w:t xml:space="preserve">of </w:t>
      </w:r>
      <w:r>
        <w:rPr>
          <w:spacing w:val="-2"/>
        </w:rPr>
        <w:t>the</w:t>
      </w:r>
      <w:r>
        <w:t xml:space="preserve"> </w:t>
      </w:r>
      <w:r>
        <w:rPr>
          <w:spacing w:val="-1"/>
        </w:rPr>
        <w:t>calendar</w:t>
      </w:r>
      <w:r>
        <w:t xml:space="preserve"> year</w:t>
      </w:r>
      <w:r>
        <w:rPr>
          <w:spacing w:val="-2"/>
        </w:rPr>
        <w:t xml:space="preserve"> </w:t>
      </w:r>
      <w:r>
        <w:t>on</w:t>
      </w:r>
      <w:r>
        <w:rPr>
          <w:spacing w:val="-1"/>
        </w:rPr>
        <w:t xml:space="preserve"> </w:t>
      </w:r>
      <w:r>
        <w:rPr>
          <w:spacing w:val="-2"/>
        </w:rPr>
        <w:t>the</w:t>
      </w:r>
      <w:r>
        <w:t xml:space="preserve"> </w:t>
      </w:r>
      <w:r>
        <w:rPr>
          <w:spacing w:val="-1"/>
        </w:rPr>
        <w:t>approved</w:t>
      </w:r>
      <w:r>
        <w:rPr>
          <w:spacing w:val="-3"/>
        </w:rPr>
        <w:t xml:space="preserve"> </w:t>
      </w:r>
      <w:r>
        <w:rPr>
          <w:spacing w:val="-1"/>
        </w:rPr>
        <w:t>Reimbursement</w:t>
      </w:r>
      <w:r>
        <w:rPr>
          <w:spacing w:val="-2"/>
        </w:rPr>
        <w:t xml:space="preserve"> </w:t>
      </w:r>
      <w:r>
        <w:t xml:space="preserve">of </w:t>
      </w:r>
      <w:r>
        <w:rPr>
          <w:spacing w:val="-2"/>
        </w:rPr>
        <w:t>Expenses</w:t>
      </w:r>
      <w:r>
        <w:t xml:space="preserve"> </w:t>
      </w:r>
      <w:r>
        <w:rPr>
          <w:spacing w:val="-1"/>
        </w:rPr>
        <w:t>form</w:t>
      </w:r>
      <w:r>
        <w:rPr>
          <w:spacing w:val="67"/>
        </w:rPr>
        <w:t xml:space="preserve"> </w:t>
      </w:r>
      <w:r>
        <w:rPr>
          <w:spacing w:val="-1"/>
        </w:rPr>
        <w:t>provided</w:t>
      </w:r>
      <w:r>
        <w:t xml:space="preserve"> </w:t>
      </w:r>
      <w:r>
        <w:rPr>
          <w:spacing w:val="-2"/>
        </w:rPr>
        <w:t>by</w:t>
      </w:r>
      <w:r>
        <w:t xml:space="preserve"> </w:t>
      </w:r>
      <w:r>
        <w:rPr>
          <w:spacing w:val="-2"/>
        </w:rPr>
        <w:t>the</w:t>
      </w:r>
      <w:r>
        <w:t xml:space="preserve"> </w:t>
      </w:r>
      <w:r>
        <w:rPr>
          <w:spacing w:val="-1"/>
        </w:rPr>
        <w:t>Treasurer.</w:t>
      </w:r>
    </w:p>
    <w:p w:rsidR="005E2F91" w:rsidRDefault="005E2F91">
      <w:pPr>
        <w:pStyle w:val="BodyText"/>
        <w:kinsoku w:val="0"/>
        <w:overflowPunct w:val="0"/>
        <w:ind w:left="0" w:firstLine="0"/>
      </w:pPr>
    </w:p>
    <w:p w:rsidR="005E2F91" w:rsidRDefault="005E2F91">
      <w:pPr>
        <w:pStyle w:val="BodyText"/>
        <w:numPr>
          <w:ilvl w:val="1"/>
          <w:numId w:val="16"/>
        </w:numPr>
        <w:tabs>
          <w:tab w:val="left" w:pos="1241"/>
        </w:tabs>
        <w:kinsoku w:val="0"/>
        <w:overflowPunct w:val="0"/>
        <w:ind w:right="393"/>
        <w:rPr>
          <w:spacing w:val="-1"/>
        </w:rPr>
      </w:pPr>
      <w:r>
        <w:rPr>
          <w:spacing w:val="-1"/>
        </w:rPr>
        <w:t>Requests</w:t>
      </w:r>
      <w:r>
        <w:rPr>
          <w:spacing w:val="-3"/>
        </w:rPr>
        <w:t xml:space="preserve"> </w:t>
      </w:r>
      <w:r>
        <w:t>for</w:t>
      </w:r>
      <w:r>
        <w:rPr>
          <w:spacing w:val="-3"/>
        </w:rPr>
        <w:t xml:space="preserve"> </w:t>
      </w:r>
      <w:r>
        <w:rPr>
          <w:spacing w:val="-1"/>
        </w:rPr>
        <w:t>reimbursement</w:t>
      </w:r>
      <w:r>
        <w:t xml:space="preserve"> </w:t>
      </w:r>
      <w:r>
        <w:rPr>
          <w:spacing w:val="-1"/>
        </w:rPr>
        <w:t>submitted</w:t>
      </w:r>
      <w:r>
        <w:rPr>
          <w:spacing w:val="1"/>
        </w:rPr>
        <w:t xml:space="preserve"> </w:t>
      </w:r>
      <w:r>
        <w:t>can</w:t>
      </w:r>
      <w:r>
        <w:rPr>
          <w:spacing w:val="-1"/>
        </w:rPr>
        <w:t xml:space="preserve"> </w:t>
      </w:r>
      <w:r>
        <w:rPr>
          <w:spacing w:val="-2"/>
        </w:rPr>
        <w:t>be</w:t>
      </w:r>
      <w:r>
        <w:rPr>
          <w:spacing w:val="1"/>
        </w:rPr>
        <w:t xml:space="preserve"> </w:t>
      </w:r>
      <w:r>
        <w:rPr>
          <w:spacing w:val="-1"/>
        </w:rPr>
        <w:t>hand</w:t>
      </w:r>
      <w:r>
        <w:rPr>
          <w:spacing w:val="-3"/>
        </w:rPr>
        <w:t xml:space="preserve"> </w:t>
      </w:r>
      <w:r>
        <w:rPr>
          <w:spacing w:val="-1"/>
        </w:rPr>
        <w:t>delivered, submitted</w:t>
      </w:r>
      <w:r>
        <w:rPr>
          <w:spacing w:val="-3"/>
        </w:rPr>
        <w:t xml:space="preserve"> </w:t>
      </w:r>
      <w:r>
        <w:rPr>
          <w:spacing w:val="-1"/>
        </w:rPr>
        <w:t>electronically</w:t>
      </w:r>
      <w:r>
        <w:rPr>
          <w:spacing w:val="-2"/>
        </w:rPr>
        <w:t xml:space="preserve"> </w:t>
      </w:r>
      <w:r>
        <w:t>or</w:t>
      </w:r>
      <w:r>
        <w:rPr>
          <w:spacing w:val="63"/>
        </w:rPr>
        <w:t xml:space="preserve"> </w:t>
      </w:r>
      <w:r>
        <w:rPr>
          <w:spacing w:val="-1"/>
        </w:rPr>
        <w:t>by</w:t>
      </w:r>
      <w:r>
        <w:t xml:space="preserve"> mail</w:t>
      </w:r>
      <w:r>
        <w:rPr>
          <w:spacing w:val="-3"/>
        </w:rPr>
        <w:t xml:space="preserve"> </w:t>
      </w:r>
      <w:r>
        <w:rPr>
          <w:spacing w:val="-1"/>
        </w:rPr>
        <w:t>postmarked</w:t>
      </w:r>
      <w:r>
        <w:rPr>
          <w:spacing w:val="-3"/>
        </w:rPr>
        <w:t xml:space="preserve"> </w:t>
      </w:r>
      <w:r>
        <w:t>within</w:t>
      </w:r>
      <w:r>
        <w:rPr>
          <w:spacing w:val="-2"/>
        </w:rPr>
        <w:t xml:space="preserve"> </w:t>
      </w:r>
      <w:r>
        <w:t>90</w:t>
      </w:r>
      <w:r>
        <w:rPr>
          <w:spacing w:val="1"/>
        </w:rPr>
        <w:t xml:space="preserve"> </w:t>
      </w:r>
      <w:r>
        <w:rPr>
          <w:spacing w:val="-1"/>
        </w:rPr>
        <w:t>days</w:t>
      </w:r>
      <w:r>
        <w:rPr>
          <w:spacing w:val="-2"/>
        </w:rPr>
        <w:t xml:space="preserve"> </w:t>
      </w:r>
      <w:r>
        <w:t xml:space="preserve">of </w:t>
      </w:r>
      <w:r>
        <w:rPr>
          <w:spacing w:val="-2"/>
        </w:rPr>
        <w:t>the</w:t>
      </w:r>
      <w:r>
        <w:t xml:space="preserve"> </w:t>
      </w:r>
      <w:r>
        <w:rPr>
          <w:spacing w:val="-1"/>
        </w:rPr>
        <w:t>expense.</w:t>
      </w:r>
      <w:r>
        <w:rPr>
          <w:spacing w:val="-3"/>
        </w:rPr>
        <w:t xml:space="preserve"> </w:t>
      </w:r>
      <w:r>
        <w:rPr>
          <w:spacing w:val="-1"/>
        </w:rPr>
        <w:t>Receipts</w:t>
      </w:r>
      <w:r>
        <w:rPr>
          <w:spacing w:val="-2"/>
        </w:rPr>
        <w:t xml:space="preserve"> </w:t>
      </w:r>
      <w:r>
        <w:rPr>
          <w:spacing w:val="-1"/>
        </w:rPr>
        <w:t>must</w:t>
      </w:r>
      <w:r>
        <w:rPr>
          <w:spacing w:val="1"/>
        </w:rPr>
        <w:t xml:space="preserve"> </w:t>
      </w:r>
      <w:r>
        <w:rPr>
          <w:spacing w:val="-2"/>
        </w:rPr>
        <w:t>be</w:t>
      </w:r>
      <w:r>
        <w:t xml:space="preserve"> </w:t>
      </w:r>
      <w:r>
        <w:rPr>
          <w:spacing w:val="-1"/>
        </w:rPr>
        <w:t xml:space="preserve">attached. </w:t>
      </w:r>
      <w:r>
        <w:rPr>
          <w:spacing w:val="-2"/>
        </w:rPr>
        <w:t>No</w:t>
      </w:r>
      <w:r>
        <w:rPr>
          <w:spacing w:val="51"/>
        </w:rPr>
        <w:t xml:space="preserve"> </w:t>
      </w:r>
      <w:r>
        <w:rPr>
          <w:spacing w:val="-1"/>
        </w:rPr>
        <w:t>exceptions</w:t>
      </w:r>
      <w:r>
        <w:rPr>
          <w:spacing w:val="-2"/>
        </w:rPr>
        <w:t xml:space="preserve"> </w:t>
      </w:r>
      <w:r>
        <w:rPr>
          <w:spacing w:val="-1"/>
        </w:rPr>
        <w:t>other</w:t>
      </w:r>
      <w:r>
        <w:t xml:space="preserve"> </w:t>
      </w:r>
      <w:r>
        <w:rPr>
          <w:spacing w:val="-1"/>
        </w:rPr>
        <w:t>than for</w:t>
      </w:r>
      <w:r>
        <w:rPr>
          <w:spacing w:val="-2"/>
        </w:rPr>
        <w:t xml:space="preserve"> </w:t>
      </w:r>
      <w:r>
        <w:rPr>
          <w:spacing w:val="-1"/>
        </w:rPr>
        <w:t>mileage.</w:t>
      </w:r>
    </w:p>
    <w:p w:rsidR="005E2F91" w:rsidRDefault="005E2F91">
      <w:pPr>
        <w:pStyle w:val="BodyText"/>
        <w:kinsoku w:val="0"/>
        <w:overflowPunct w:val="0"/>
        <w:spacing w:before="9"/>
        <w:ind w:left="0" w:firstLine="0"/>
        <w:rPr>
          <w:sz w:val="21"/>
          <w:szCs w:val="21"/>
        </w:rPr>
      </w:pPr>
    </w:p>
    <w:p w:rsidR="005E2F91" w:rsidRDefault="005E2F91">
      <w:pPr>
        <w:pStyle w:val="BodyText"/>
        <w:numPr>
          <w:ilvl w:val="1"/>
          <w:numId w:val="16"/>
        </w:numPr>
        <w:tabs>
          <w:tab w:val="left" w:pos="1241"/>
        </w:tabs>
        <w:kinsoku w:val="0"/>
        <w:overflowPunct w:val="0"/>
        <w:spacing w:line="266" w:lineRule="exact"/>
        <w:ind w:right="267"/>
      </w:pPr>
      <w:r>
        <w:rPr>
          <w:spacing w:val="-1"/>
        </w:rPr>
        <w:t>Mileage</w:t>
      </w:r>
      <w:r>
        <w:rPr>
          <w:spacing w:val="-3"/>
        </w:rPr>
        <w:t xml:space="preserve"> </w:t>
      </w:r>
      <w:r>
        <w:rPr>
          <w:spacing w:val="-1"/>
        </w:rPr>
        <w:t>will</w:t>
      </w:r>
      <w:r>
        <w:t xml:space="preserve"> </w:t>
      </w:r>
      <w:r>
        <w:rPr>
          <w:spacing w:val="-1"/>
        </w:rPr>
        <w:t>be</w:t>
      </w:r>
      <w:r>
        <w:rPr>
          <w:spacing w:val="-3"/>
        </w:rPr>
        <w:t xml:space="preserve"> </w:t>
      </w:r>
      <w:r>
        <w:rPr>
          <w:spacing w:val="-1"/>
        </w:rPr>
        <w:t>paid based</w:t>
      </w:r>
      <w:r>
        <w:rPr>
          <w:spacing w:val="-2"/>
        </w:rPr>
        <w:t xml:space="preserve"> </w:t>
      </w:r>
      <w:r>
        <w:t>on</w:t>
      </w:r>
      <w:r>
        <w:rPr>
          <w:spacing w:val="-1"/>
        </w:rPr>
        <w:t xml:space="preserve"> electronic</w:t>
      </w:r>
      <w:r>
        <w:t xml:space="preserve"> </w:t>
      </w:r>
      <w:r>
        <w:rPr>
          <w:spacing w:val="-1"/>
        </w:rPr>
        <w:t>calculation</w:t>
      </w:r>
      <w:r>
        <w:rPr>
          <w:spacing w:val="-3"/>
        </w:rPr>
        <w:t xml:space="preserve"> </w:t>
      </w:r>
      <w:r>
        <w:rPr>
          <w:spacing w:val="-2"/>
        </w:rPr>
        <w:t>and</w:t>
      </w:r>
      <w:r>
        <w:rPr>
          <w:spacing w:val="-1"/>
        </w:rPr>
        <w:t xml:space="preserve"> will</w:t>
      </w:r>
      <w:r>
        <w:t xml:space="preserve"> </w:t>
      </w:r>
      <w:r>
        <w:rPr>
          <w:spacing w:val="-1"/>
        </w:rPr>
        <w:t>be</w:t>
      </w:r>
      <w:r>
        <w:t xml:space="preserve"> </w:t>
      </w:r>
      <w:r>
        <w:rPr>
          <w:spacing w:val="-1"/>
        </w:rPr>
        <w:t>based</w:t>
      </w:r>
      <w:r>
        <w:t xml:space="preserve"> on</w:t>
      </w:r>
      <w:r>
        <w:rPr>
          <w:spacing w:val="-3"/>
        </w:rPr>
        <w:t xml:space="preserve"> </w:t>
      </w:r>
      <w:r>
        <w:t xml:space="preserve">the </w:t>
      </w:r>
      <w:r>
        <w:rPr>
          <w:spacing w:val="-1"/>
        </w:rPr>
        <w:t>current federal</w:t>
      </w:r>
      <w:r>
        <w:rPr>
          <w:spacing w:val="79"/>
        </w:rPr>
        <w:t xml:space="preserve"> </w:t>
      </w:r>
      <w:r>
        <w:t>rate.</w:t>
      </w:r>
    </w:p>
    <w:p w:rsidR="005E2F91" w:rsidRDefault="005E2F91">
      <w:pPr>
        <w:pStyle w:val="BodyText"/>
        <w:kinsoku w:val="0"/>
        <w:overflowPunct w:val="0"/>
        <w:spacing w:before="6"/>
        <w:ind w:left="0" w:firstLine="0"/>
      </w:pPr>
    </w:p>
    <w:p w:rsidR="005E2F91" w:rsidRDefault="005E2F91">
      <w:pPr>
        <w:pStyle w:val="BodyText"/>
        <w:numPr>
          <w:ilvl w:val="1"/>
          <w:numId w:val="16"/>
        </w:numPr>
        <w:tabs>
          <w:tab w:val="left" w:pos="1241"/>
        </w:tabs>
        <w:kinsoku w:val="0"/>
        <w:overflowPunct w:val="0"/>
        <w:rPr>
          <w:spacing w:val="-1"/>
        </w:rPr>
      </w:pPr>
      <w:r>
        <w:rPr>
          <w:spacing w:val="-1"/>
        </w:rPr>
        <w:t>Reimbursements</w:t>
      </w:r>
      <w:r>
        <w:t xml:space="preserve"> </w:t>
      </w:r>
      <w:r>
        <w:rPr>
          <w:spacing w:val="-1"/>
        </w:rPr>
        <w:t>for</w:t>
      </w:r>
      <w:r>
        <w:t xml:space="preserve"> </w:t>
      </w:r>
      <w:r>
        <w:rPr>
          <w:spacing w:val="-2"/>
        </w:rPr>
        <w:t>amounts</w:t>
      </w:r>
      <w:r>
        <w:rPr>
          <w:spacing w:val="1"/>
        </w:rPr>
        <w:t xml:space="preserve"> </w:t>
      </w:r>
      <w:r>
        <w:rPr>
          <w:spacing w:val="-1"/>
        </w:rPr>
        <w:t>exceeding budget</w:t>
      </w:r>
      <w:r>
        <w:t xml:space="preserve"> </w:t>
      </w:r>
      <w:r>
        <w:rPr>
          <w:spacing w:val="-1"/>
        </w:rPr>
        <w:t>require</w:t>
      </w:r>
      <w:r>
        <w:t xml:space="preserve"> </w:t>
      </w:r>
      <w:r>
        <w:rPr>
          <w:spacing w:val="-1"/>
        </w:rPr>
        <w:t>prior</w:t>
      </w:r>
      <w:r>
        <w:rPr>
          <w:spacing w:val="-3"/>
        </w:rPr>
        <w:t xml:space="preserve"> </w:t>
      </w:r>
      <w:r>
        <w:t>Board</w:t>
      </w:r>
      <w:r>
        <w:rPr>
          <w:spacing w:val="-4"/>
        </w:rPr>
        <w:t xml:space="preserve"> </w:t>
      </w:r>
      <w:r>
        <w:t>of</w:t>
      </w:r>
      <w:r>
        <w:rPr>
          <w:spacing w:val="-2"/>
        </w:rPr>
        <w:t xml:space="preserve"> </w:t>
      </w:r>
      <w:r>
        <w:rPr>
          <w:spacing w:val="-1"/>
        </w:rPr>
        <w:t>Directors</w:t>
      </w:r>
      <w:r>
        <w:rPr>
          <w:spacing w:val="-2"/>
        </w:rPr>
        <w:t xml:space="preserve"> </w:t>
      </w:r>
      <w:r>
        <w:rPr>
          <w:spacing w:val="-1"/>
        </w:rPr>
        <w:t>approval.</w:t>
      </w:r>
    </w:p>
    <w:p w:rsidR="005E2F91" w:rsidRDefault="005E2F91">
      <w:pPr>
        <w:pStyle w:val="BodyText"/>
        <w:kinsoku w:val="0"/>
        <w:overflowPunct w:val="0"/>
        <w:ind w:left="0" w:firstLine="0"/>
      </w:pPr>
    </w:p>
    <w:p w:rsidR="00750ED3" w:rsidRDefault="005E2F91" w:rsidP="00750ED3">
      <w:pPr>
        <w:pStyle w:val="BodyText"/>
        <w:numPr>
          <w:ilvl w:val="1"/>
          <w:numId w:val="16"/>
        </w:numPr>
        <w:tabs>
          <w:tab w:val="left" w:pos="1241"/>
        </w:tabs>
        <w:kinsoku w:val="0"/>
        <w:overflowPunct w:val="0"/>
        <w:ind w:right="290"/>
        <w:jc w:val="both"/>
      </w:pPr>
      <w:r>
        <w:rPr>
          <w:spacing w:val="-1"/>
        </w:rPr>
        <w:t>Payment</w:t>
      </w:r>
      <w:r>
        <w:t xml:space="preserve"> will </w:t>
      </w:r>
      <w:r>
        <w:rPr>
          <w:spacing w:val="-2"/>
        </w:rPr>
        <w:t>be</w:t>
      </w:r>
      <w:r>
        <w:t xml:space="preserve"> </w:t>
      </w:r>
      <w:r>
        <w:rPr>
          <w:spacing w:val="-1"/>
        </w:rPr>
        <w:t>denied</w:t>
      </w:r>
      <w:r>
        <w:t xml:space="preserve"> </w:t>
      </w:r>
      <w:r>
        <w:rPr>
          <w:spacing w:val="-1"/>
        </w:rPr>
        <w:t>for</w:t>
      </w:r>
      <w:r>
        <w:rPr>
          <w:spacing w:val="-2"/>
        </w:rPr>
        <w:t xml:space="preserve"> </w:t>
      </w:r>
      <w:r>
        <w:t xml:space="preserve">checks </w:t>
      </w:r>
      <w:r>
        <w:rPr>
          <w:spacing w:val="-1"/>
        </w:rPr>
        <w:t>not</w:t>
      </w:r>
      <w:r>
        <w:rPr>
          <w:spacing w:val="-2"/>
        </w:rPr>
        <w:t xml:space="preserve"> </w:t>
      </w:r>
      <w:r>
        <w:t>cashed</w:t>
      </w:r>
      <w:r>
        <w:rPr>
          <w:spacing w:val="-3"/>
        </w:rPr>
        <w:t xml:space="preserve"> </w:t>
      </w:r>
      <w:r>
        <w:t>within</w:t>
      </w:r>
      <w:r>
        <w:rPr>
          <w:spacing w:val="-4"/>
        </w:rPr>
        <w:t xml:space="preserve"> </w:t>
      </w:r>
      <w:r>
        <w:rPr>
          <w:spacing w:val="-1"/>
        </w:rPr>
        <w:t>one</w:t>
      </w:r>
      <w:r>
        <w:t xml:space="preserve"> </w:t>
      </w:r>
      <w:r>
        <w:rPr>
          <w:spacing w:val="-1"/>
        </w:rPr>
        <w:t>hundred and twenty</w:t>
      </w:r>
      <w:r>
        <w:rPr>
          <w:spacing w:val="-2"/>
        </w:rPr>
        <w:t xml:space="preserve"> </w:t>
      </w:r>
      <w:r>
        <w:rPr>
          <w:spacing w:val="-1"/>
        </w:rPr>
        <w:t>(120)</w:t>
      </w:r>
      <w:r>
        <w:t xml:space="preserve"> </w:t>
      </w:r>
      <w:r>
        <w:rPr>
          <w:spacing w:val="-1"/>
        </w:rPr>
        <w:t>days</w:t>
      </w:r>
      <w:r>
        <w:rPr>
          <w:spacing w:val="-2"/>
        </w:rPr>
        <w:t xml:space="preserve"> </w:t>
      </w:r>
      <w:r>
        <w:t>of</w:t>
      </w:r>
      <w:r>
        <w:rPr>
          <w:spacing w:val="37"/>
        </w:rPr>
        <w:t xml:space="preserve"> </w:t>
      </w:r>
      <w:r>
        <w:rPr>
          <w:spacing w:val="-1"/>
        </w:rPr>
        <w:t>issuance.</w:t>
      </w:r>
      <w:r>
        <w:t xml:space="preserve"> </w:t>
      </w:r>
      <w:r>
        <w:rPr>
          <w:spacing w:val="-1"/>
        </w:rPr>
        <w:t>Request</w:t>
      </w:r>
      <w:r>
        <w:rPr>
          <w:spacing w:val="1"/>
        </w:rPr>
        <w:t xml:space="preserve"> </w:t>
      </w:r>
      <w:r>
        <w:rPr>
          <w:spacing w:val="-1"/>
        </w:rPr>
        <w:t>for</w:t>
      </w:r>
      <w:r>
        <w:t xml:space="preserve"> </w:t>
      </w:r>
      <w:r>
        <w:rPr>
          <w:spacing w:val="-1"/>
        </w:rPr>
        <w:t>replacement</w:t>
      </w:r>
      <w:r>
        <w:rPr>
          <w:spacing w:val="-2"/>
        </w:rPr>
        <w:t xml:space="preserve"> </w:t>
      </w:r>
      <w:r>
        <w:rPr>
          <w:spacing w:val="-1"/>
        </w:rPr>
        <w:t>may</w:t>
      </w:r>
      <w:r>
        <w:t xml:space="preserve"> </w:t>
      </w:r>
      <w:r>
        <w:rPr>
          <w:spacing w:val="-1"/>
        </w:rPr>
        <w:t>be</w:t>
      </w:r>
      <w:r>
        <w:t xml:space="preserve"> </w:t>
      </w:r>
      <w:r>
        <w:rPr>
          <w:spacing w:val="-1"/>
        </w:rPr>
        <w:t>honored</w:t>
      </w:r>
      <w:r>
        <w:t xml:space="preserve"> </w:t>
      </w:r>
      <w:r>
        <w:rPr>
          <w:spacing w:val="-1"/>
        </w:rPr>
        <w:t>(less</w:t>
      </w:r>
      <w:r>
        <w:t xml:space="preserve"> </w:t>
      </w:r>
      <w:r>
        <w:rPr>
          <w:spacing w:val="-1"/>
        </w:rPr>
        <w:t>bank</w:t>
      </w:r>
      <w:r>
        <w:t xml:space="preserve"> </w:t>
      </w:r>
      <w:r>
        <w:rPr>
          <w:spacing w:val="-1"/>
        </w:rPr>
        <w:t>fees)</w:t>
      </w:r>
      <w:r>
        <w:rPr>
          <w:spacing w:val="-2"/>
        </w:rPr>
        <w:t xml:space="preserve"> </w:t>
      </w:r>
      <w:r>
        <w:t>at</w:t>
      </w:r>
      <w:r>
        <w:rPr>
          <w:spacing w:val="-2"/>
        </w:rPr>
        <w:t xml:space="preserve"> </w:t>
      </w:r>
      <w:r>
        <w:t xml:space="preserve">the </w:t>
      </w:r>
      <w:r>
        <w:rPr>
          <w:spacing w:val="-1"/>
        </w:rPr>
        <w:t>discretion</w:t>
      </w:r>
      <w:r>
        <w:rPr>
          <w:spacing w:val="-3"/>
        </w:rPr>
        <w:t xml:space="preserve"> </w:t>
      </w:r>
      <w:r>
        <w:t xml:space="preserve">of </w:t>
      </w:r>
      <w:r>
        <w:rPr>
          <w:spacing w:val="-1"/>
        </w:rPr>
        <w:t>the</w:t>
      </w:r>
      <w:r>
        <w:rPr>
          <w:spacing w:val="55"/>
        </w:rPr>
        <w:t xml:space="preserve"> </w:t>
      </w:r>
      <w:r>
        <w:rPr>
          <w:spacing w:val="-1"/>
        </w:rPr>
        <w:t>Treasurer.</w:t>
      </w:r>
    </w:p>
    <w:p w:rsidR="00750ED3" w:rsidRDefault="00750ED3" w:rsidP="00750ED3">
      <w:pPr>
        <w:pStyle w:val="BodyText"/>
        <w:tabs>
          <w:tab w:val="left" w:pos="1241"/>
        </w:tabs>
        <w:kinsoku w:val="0"/>
        <w:overflowPunct w:val="0"/>
        <w:ind w:left="0" w:right="290" w:firstLine="0"/>
        <w:jc w:val="both"/>
      </w:pPr>
    </w:p>
    <w:p w:rsidR="005E2F91" w:rsidRPr="00750ED3" w:rsidRDefault="005E2F91" w:rsidP="00750ED3">
      <w:pPr>
        <w:pStyle w:val="BodyText"/>
        <w:numPr>
          <w:ilvl w:val="0"/>
          <w:numId w:val="16"/>
        </w:numPr>
        <w:tabs>
          <w:tab w:val="left" w:pos="1241"/>
        </w:tabs>
        <w:kinsoku w:val="0"/>
        <w:overflowPunct w:val="0"/>
        <w:ind w:right="290"/>
        <w:jc w:val="both"/>
      </w:pPr>
      <w:r>
        <w:t>Board</w:t>
      </w:r>
      <w:r w:rsidRPr="00750ED3">
        <w:rPr>
          <w:spacing w:val="-3"/>
        </w:rPr>
        <w:t xml:space="preserve"> </w:t>
      </w:r>
      <w:r>
        <w:t>of</w:t>
      </w:r>
      <w:r w:rsidRPr="00750ED3">
        <w:rPr>
          <w:spacing w:val="-2"/>
        </w:rPr>
        <w:t xml:space="preserve"> </w:t>
      </w:r>
      <w:r w:rsidRPr="00750ED3">
        <w:rPr>
          <w:spacing w:val="-1"/>
        </w:rPr>
        <w:t>Directors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1"/>
          <w:numId w:val="16"/>
        </w:numPr>
        <w:tabs>
          <w:tab w:val="left" w:pos="1241"/>
        </w:tabs>
        <w:kinsoku w:val="0"/>
        <w:overflowPunct w:val="0"/>
        <w:ind w:right="531"/>
        <w:rPr>
          <w:spacing w:val="-1"/>
        </w:rPr>
      </w:pPr>
      <w:r>
        <w:rPr>
          <w:spacing w:val="-1"/>
        </w:rPr>
        <w:t>The</w:t>
      </w:r>
      <w:r>
        <w:t xml:space="preserve"> </w:t>
      </w:r>
      <w:r>
        <w:rPr>
          <w:spacing w:val="-1"/>
        </w:rPr>
        <w:t>President,</w:t>
      </w:r>
      <w:r>
        <w:rPr>
          <w:spacing w:val="-3"/>
        </w:rPr>
        <w:t xml:space="preserve"> </w:t>
      </w:r>
      <w:r>
        <w:rPr>
          <w:spacing w:val="-1"/>
        </w:rPr>
        <w:t>President-Elect,</w:t>
      </w:r>
      <w:r>
        <w:t xml:space="preserve"> </w:t>
      </w:r>
      <w:r>
        <w:rPr>
          <w:spacing w:val="-1"/>
        </w:rPr>
        <w:t>Secretary,</w:t>
      </w:r>
      <w:r>
        <w:rPr>
          <w:spacing w:val="-3"/>
        </w:rPr>
        <w:t xml:space="preserve"> </w:t>
      </w:r>
      <w:r>
        <w:rPr>
          <w:spacing w:val="-1"/>
        </w:rPr>
        <w:t>Treasurer,</w:t>
      </w:r>
      <w:r>
        <w:rPr>
          <w:spacing w:val="-2"/>
        </w:rPr>
        <w:t xml:space="preserve"> </w:t>
      </w:r>
      <w:r>
        <w:rPr>
          <w:spacing w:val="-1"/>
        </w:rPr>
        <w:t>Treasurer-Elect,</w:t>
      </w:r>
      <w:r>
        <w:rPr>
          <w:spacing w:val="1"/>
        </w:rPr>
        <w:t xml:space="preserve"> </w:t>
      </w:r>
      <w:r>
        <w:rPr>
          <w:spacing w:val="-1"/>
        </w:rPr>
        <w:t>and Immediate</w:t>
      </w:r>
      <w:r>
        <w:rPr>
          <w:spacing w:val="-2"/>
        </w:rPr>
        <w:t xml:space="preserve"> </w:t>
      </w:r>
      <w:r>
        <w:t>Past</w:t>
      </w:r>
      <w:r>
        <w:rPr>
          <w:spacing w:val="67"/>
        </w:rPr>
        <w:t xml:space="preserve"> </w:t>
      </w:r>
      <w:r>
        <w:rPr>
          <w:spacing w:val="-1"/>
        </w:rPr>
        <w:t>President,</w:t>
      </w:r>
      <w:r>
        <w:t xml:space="preserve"> </w:t>
      </w:r>
      <w:r>
        <w:rPr>
          <w:spacing w:val="-1"/>
        </w:rPr>
        <w:t>Committee</w:t>
      </w:r>
      <w:r>
        <w:t xml:space="preserve"> </w:t>
      </w:r>
      <w:r>
        <w:rPr>
          <w:spacing w:val="-1"/>
        </w:rPr>
        <w:t>chairpersons,</w:t>
      </w:r>
      <w:r>
        <w:rPr>
          <w:spacing w:val="-2"/>
        </w:rPr>
        <w:t xml:space="preserve"> </w:t>
      </w:r>
      <w:r>
        <w:t xml:space="preserve">will </w:t>
      </w:r>
      <w:r>
        <w:rPr>
          <w:spacing w:val="-1"/>
        </w:rPr>
        <w:t>receive</w:t>
      </w:r>
      <w:r>
        <w:t xml:space="preserve"> a</w:t>
      </w:r>
      <w:r>
        <w:rPr>
          <w:spacing w:val="-3"/>
        </w:rPr>
        <w:t xml:space="preserve"> </w:t>
      </w:r>
      <w:r>
        <w:rPr>
          <w:spacing w:val="-1"/>
        </w:rPr>
        <w:t>per</w:t>
      </w:r>
      <w:r>
        <w:rPr>
          <w:spacing w:val="-2"/>
        </w:rPr>
        <w:t xml:space="preserve"> </w:t>
      </w:r>
      <w:r>
        <w:rPr>
          <w:spacing w:val="-1"/>
        </w:rPr>
        <w:t xml:space="preserve">diem </w:t>
      </w:r>
      <w:r>
        <w:t xml:space="preserve">of </w:t>
      </w:r>
      <w:r>
        <w:rPr>
          <w:spacing w:val="-2"/>
        </w:rPr>
        <w:t>two</w:t>
      </w:r>
      <w:r>
        <w:rPr>
          <w:spacing w:val="1"/>
        </w:rPr>
        <w:t xml:space="preserve"> </w:t>
      </w:r>
      <w:r>
        <w:t>hundred</w:t>
      </w:r>
      <w:r>
        <w:rPr>
          <w:spacing w:val="-1"/>
        </w:rPr>
        <w:t xml:space="preserve"> fifty dollars</w:t>
      </w:r>
      <w:r>
        <w:rPr>
          <w:spacing w:val="53"/>
        </w:rPr>
        <w:t xml:space="preserve"> </w:t>
      </w:r>
      <w:r>
        <w:rPr>
          <w:spacing w:val="-1"/>
        </w:rPr>
        <w:t>($250)</w:t>
      </w:r>
      <w:r>
        <w:t xml:space="preserve"> </w:t>
      </w:r>
      <w:r>
        <w:rPr>
          <w:spacing w:val="-1"/>
        </w:rPr>
        <w:t>per</w:t>
      </w:r>
      <w:r>
        <w:t xml:space="preserve"> </w:t>
      </w:r>
      <w:r>
        <w:rPr>
          <w:spacing w:val="-1"/>
        </w:rPr>
        <w:t>State</w:t>
      </w:r>
      <w:r>
        <w:rPr>
          <w:spacing w:val="-2"/>
        </w:rPr>
        <w:t xml:space="preserve"> </w:t>
      </w:r>
      <w:r>
        <w:rPr>
          <w:spacing w:val="-1"/>
        </w:rPr>
        <w:t>Council</w:t>
      </w:r>
      <w:r>
        <w:rPr>
          <w:spacing w:val="-3"/>
        </w:rPr>
        <w:t xml:space="preserve"> </w:t>
      </w:r>
      <w:r>
        <w:rPr>
          <w:spacing w:val="-1"/>
        </w:rPr>
        <w:t>meeting,</w:t>
      </w:r>
      <w:r>
        <w:t xml:space="preserve"> </w:t>
      </w:r>
      <w:r>
        <w:rPr>
          <w:spacing w:val="-1"/>
        </w:rPr>
        <w:t>subject</w:t>
      </w:r>
      <w:r>
        <w:rPr>
          <w:spacing w:val="1"/>
        </w:rPr>
        <w:t xml:space="preserve"> </w:t>
      </w:r>
      <w:r>
        <w:rPr>
          <w:spacing w:val="-1"/>
        </w:rPr>
        <w:t xml:space="preserve">to completion </w:t>
      </w:r>
      <w:r>
        <w:t>of</w:t>
      </w:r>
      <w:r>
        <w:rPr>
          <w:spacing w:val="-3"/>
        </w:rPr>
        <w:t xml:space="preserve"> </w:t>
      </w:r>
      <w:r>
        <w:rPr>
          <w:spacing w:val="-1"/>
        </w:rPr>
        <w:t>duties.</w:t>
      </w:r>
    </w:p>
    <w:p w:rsidR="005E2F91" w:rsidRDefault="005E2F91">
      <w:pPr>
        <w:pStyle w:val="BodyText"/>
        <w:kinsoku w:val="0"/>
        <w:overflowPunct w:val="0"/>
        <w:ind w:left="0" w:firstLine="0"/>
      </w:pPr>
    </w:p>
    <w:p w:rsidR="005E2F91" w:rsidRDefault="005E2F91">
      <w:pPr>
        <w:pStyle w:val="BodyText"/>
        <w:numPr>
          <w:ilvl w:val="1"/>
          <w:numId w:val="16"/>
        </w:numPr>
        <w:tabs>
          <w:tab w:val="left" w:pos="1241"/>
        </w:tabs>
        <w:kinsoku w:val="0"/>
        <w:overflowPunct w:val="0"/>
        <w:ind w:right="384"/>
        <w:rPr>
          <w:spacing w:val="-1"/>
        </w:rPr>
      </w:pPr>
      <w:r>
        <w:rPr>
          <w:spacing w:val="-1"/>
        </w:rPr>
        <w:t>The</w:t>
      </w:r>
      <w:r>
        <w:t xml:space="preserve"> </w:t>
      </w:r>
      <w:r>
        <w:rPr>
          <w:spacing w:val="-1"/>
        </w:rPr>
        <w:t>President,</w:t>
      </w:r>
      <w:r>
        <w:rPr>
          <w:spacing w:val="-3"/>
        </w:rPr>
        <w:t xml:space="preserve"> </w:t>
      </w:r>
      <w:r>
        <w:rPr>
          <w:spacing w:val="-1"/>
        </w:rPr>
        <w:t>President-Elect,</w:t>
      </w:r>
      <w:r>
        <w:t xml:space="preserve"> </w:t>
      </w:r>
      <w:r>
        <w:rPr>
          <w:spacing w:val="-1"/>
        </w:rPr>
        <w:t>Secretary,</w:t>
      </w:r>
      <w:r>
        <w:rPr>
          <w:spacing w:val="-3"/>
        </w:rPr>
        <w:t xml:space="preserve"> </w:t>
      </w:r>
      <w:r>
        <w:rPr>
          <w:spacing w:val="-1"/>
        </w:rPr>
        <w:t>Treasurer,</w:t>
      </w:r>
      <w:r>
        <w:rPr>
          <w:spacing w:val="-2"/>
        </w:rPr>
        <w:t xml:space="preserve"> and </w:t>
      </w:r>
      <w:r>
        <w:rPr>
          <w:spacing w:val="-1"/>
        </w:rPr>
        <w:t>Treasurer-Elect,</w:t>
      </w:r>
      <w:r>
        <w:rPr>
          <w:spacing w:val="1"/>
        </w:rPr>
        <w:t xml:space="preserve"> </w:t>
      </w:r>
      <w:r>
        <w:t xml:space="preserve">will </w:t>
      </w:r>
      <w:r>
        <w:rPr>
          <w:spacing w:val="-1"/>
        </w:rPr>
        <w:t>receive</w:t>
      </w:r>
      <w:r>
        <w:rPr>
          <w:spacing w:val="-2"/>
        </w:rPr>
        <w:t xml:space="preserve"> </w:t>
      </w:r>
      <w:r>
        <w:t xml:space="preserve">a </w:t>
      </w:r>
      <w:r>
        <w:rPr>
          <w:spacing w:val="-1"/>
        </w:rPr>
        <w:t>stipend</w:t>
      </w:r>
      <w:r>
        <w:rPr>
          <w:spacing w:val="-2"/>
        </w:rPr>
        <w:t xml:space="preserve"> </w:t>
      </w:r>
      <w:r>
        <w:t>to</w:t>
      </w:r>
      <w:r>
        <w:rPr>
          <w:spacing w:val="-1"/>
        </w:rPr>
        <w:t xml:space="preserve"> attend</w:t>
      </w:r>
      <w:r>
        <w:rPr>
          <w:spacing w:val="-2"/>
        </w:rPr>
        <w:t xml:space="preserve"> </w:t>
      </w:r>
      <w:r>
        <w:rPr>
          <w:spacing w:val="-1"/>
        </w:rPr>
        <w:t>the</w:t>
      </w:r>
      <w:r>
        <w:rPr>
          <w:spacing w:val="-2"/>
        </w:rPr>
        <w:t xml:space="preserve"> </w:t>
      </w:r>
      <w:r>
        <w:rPr>
          <w:spacing w:val="-1"/>
        </w:rPr>
        <w:t>ENA</w:t>
      </w:r>
      <w:r>
        <w:t xml:space="preserve"> </w:t>
      </w:r>
      <w:r>
        <w:rPr>
          <w:spacing w:val="-1"/>
        </w:rPr>
        <w:t>State and Chapter</w:t>
      </w:r>
      <w:r>
        <w:t xml:space="preserve"> </w:t>
      </w:r>
      <w:r>
        <w:rPr>
          <w:spacing w:val="-1"/>
        </w:rPr>
        <w:t>Leaders Orientation</w:t>
      </w:r>
      <w:r>
        <w:rPr>
          <w:spacing w:val="2"/>
        </w:rPr>
        <w:t xml:space="preserve"> </w:t>
      </w:r>
      <w:r>
        <w:t>each</w:t>
      </w:r>
      <w:r>
        <w:rPr>
          <w:spacing w:val="-3"/>
        </w:rPr>
        <w:t xml:space="preserve"> </w:t>
      </w:r>
      <w:r>
        <w:t>year.</w:t>
      </w:r>
      <w:r>
        <w:rPr>
          <w:spacing w:val="-3"/>
        </w:rPr>
        <w:t xml:space="preserve"> Additional Board members attendance will be reviewed annually and supported as budget and National ENA </w:t>
      </w:r>
      <w:r w:rsidR="00DD3DDF">
        <w:rPr>
          <w:spacing w:val="-3"/>
        </w:rPr>
        <w:t>allows attendance</w:t>
      </w:r>
      <w:r>
        <w:rPr>
          <w:spacing w:val="-3"/>
        </w:rPr>
        <w:t xml:space="preserve"> space.  </w:t>
      </w:r>
      <w:r>
        <w:rPr>
          <w:spacing w:val="-1"/>
        </w:rPr>
        <w:t>The</w:t>
      </w:r>
      <w:r>
        <w:rPr>
          <w:spacing w:val="46"/>
        </w:rPr>
        <w:t xml:space="preserve"> </w:t>
      </w:r>
      <w:r>
        <w:rPr>
          <w:spacing w:val="-1"/>
        </w:rPr>
        <w:t>amount</w:t>
      </w:r>
      <w:r>
        <w:t xml:space="preserve"> of</w:t>
      </w:r>
      <w:r>
        <w:rPr>
          <w:spacing w:val="-3"/>
        </w:rPr>
        <w:t xml:space="preserve"> </w:t>
      </w:r>
      <w:r>
        <w:rPr>
          <w:spacing w:val="-1"/>
        </w:rPr>
        <w:t>the</w:t>
      </w:r>
      <w:r>
        <w:rPr>
          <w:spacing w:val="-2"/>
        </w:rPr>
        <w:t xml:space="preserve"> </w:t>
      </w:r>
      <w:r>
        <w:rPr>
          <w:spacing w:val="-1"/>
        </w:rPr>
        <w:t>stipend</w:t>
      </w:r>
      <w:r>
        <w:rPr>
          <w:spacing w:val="-3"/>
        </w:rPr>
        <w:t xml:space="preserve"> </w:t>
      </w:r>
      <w:r>
        <w:t>will</w:t>
      </w:r>
      <w:r>
        <w:rPr>
          <w:spacing w:val="-3"/>
        </w:rPr>
        <w:t xml:space="preserve"> </w:t>
      </w:r>
      <w:r>
        <w:rPr>
          <w:spacing w:val="-1"/>
        </w:rPr>
        <w:t>be</w:t>
      </w:r>
      <w:r>
        <w:t xml:space="preserve"> </w:t>
      </w:r>
      <w:r>
        <w:rPr>
          <w:spacing w:val="-1"/>
        </w:rPr>
        <w:t>determined</w:t>
      </w:r>
      <w:r>
        <w:rPr>
          <w:spacing w:val="-3"/>
        </w:rPr>
        <w:t xml:space="preserve"> </w:t>
      </w:r>
      <w:r>
        <w:t>and</w:t>
      </w:r>
      <w:r>
        <w:rPr>
          <w:spacing w:val="-2"/>
        </w:rPr>
        <w:t xml:space="preserve"> </w:t>
      </w:r>
      <w:r>
        <w:rPr>
          <w:spacing w:val="-1"/>
        </w:rPr>
        <w:t>approved</w:t>
      </w:r>
      <w:r>
        <w:t xml:space="preserve"> with</w:t>
      </w:r>
      <w:r>
        <w:rPr>
          <w:spacing w:val="-3"/>
        </w:rPr>
        <w:t xml:space="preserve"> </w:t>
      </w:r>
      <w:r>
        <w:t xml:space="preserve">the </w:t>
      </w:r>
      <w:r>
        <w:rPr>
          <w:spacing w:val="-1"/>
        </w:rPr>
        <w:t>budget</w:t>
      </w:r>
      <w:r>
        <w:rPr>
          <w:spacing w:val="-2"/>
        </w:rPr>
        <w:t xml:space="preserve"> </w:t>
      </w:r>
      <w:r>
        <w:rPr>
          <w:spacing w:val="-1"/>
        </w:rPr>
        <w:t>annually.</w:t>
      </w:r>
    </w:p>
    <w:p w:rsidR="005E2F91" w:rsidRDefault="005E2F91">
      <w:pPr>
        <w:pStyle w:val="BodyText"/>
        <w:kinsoku w:val="0"/>
        <w:overflowPunct w:val="0"/>
        <w:ind w:left="0" w:firstLine="0"/>
      </w:pPr>
    </w:p>
    <w:p w:rsidR="005E2F91" w:rsidRDefault="005E2F91">
      <w:pPr>
        <w:pStyle w:val="BodyText"/>
        <w:numPr>
          <w:ilvl w:val="1"/>
          <w:numId w:val="16"/>
        </w:numPr>
        <w:tabs>
          <w:tab w:val="left" w:pos="1241"/>
        </w:tabs>
        <w:kinsoku w:val="0"/>
        <w:overflowPunct w:val="0"/>
        <w:ind w:right="1063"/>
      </w:pPr>
      <w:r>
        <w:rPr>
          <w:spacing w:val="-1"/>
        </w:rPr>
        <w:t>Reasonable</w:t>
      </w:r>
      <w:r>
        <w:t xml:space="preserve"> </w:t>
      </w:r>
      <w:r>
        <w:rPr>
          <w:spacing w:val="-1"/>
        </w:rPr>
        <w:t>expenses</w:t>
      </w:r>
      <w:r>
        <w:rPr>
          <w:spacing w:val="-3"/>
        </w:rPr>
        <w:t xml:space="preserve"> </w:t>
      </w:r>
      <w:r>
        <w:rPr>
          <w:spacing w:val="-1"/>
        </w:rPr>
        <w:t>incurred throughout</w:t>
      </w:r>
      <w:r>
        <w:t xml:space="preserve"> their</w:t>
      </w:r>
      <w:r>
        <w:rPr>
          <w:spacing w:val="-3"/>
        </w:rPr>
        <w:t xml:space="preserve"> </w:t>
      </w:r>
      <w:r>
        <w:rPr>
          <w:spacing w:val="-1"/>
        </w:rPr>
        <w:t>term,</w:t>
      </w:r>
      <w:r>
        <w:rPr>
          <w:spacing w:val="-5"/>
        </w:rPr>
        <w:t xml:space="preserve"> </w:t>
      </w:r>
      <w:r>
        <w:rPr>
          <w:spacing w:val="-1"/>
        </w:rPr>
        <w:t>including,</w:t>
      </w:r>
      <w:r>
        <w:t xml:space="preserve"> </w:t>
      </w:r>
      <w:r>
        <w:rPr>
          <w:spacing w:val="-1"/>
        </w:rPr>
        <w:t>but</w:t>
      </w:r>
      <w:r>
        <w:t xml:space="preserve"> not </w:t>
      </w:r>
      <w:r>
        <w:rPr>
          <w:spacing w:val="-1"/>
        </w:rPr>
        <w:t>limited</w:t>
      </w:r>
      <w:r>
        <w:rPr>
          <w:spacing w:val="-3"/>
        </w:rPr>
        <w:t xml:space="preserve"> </w:t>
      </w:r>
      <w:r>
        <w:rPr>
          <w:spacing w:val="-1"/>
        </w:rPr>
        <w:t>to,</w:t>
      </w:r>
      <w:r>
        <w:rPr>
          <w:spacing w:val="57"/>
        </w:rPr>
        <w:t xml:space="preserve"> </w:t>
      </w:r>
      <w:r>
        <w:rPr>
          <w:spacing w:val="-1"/>
        </w:rPr>
        <w:t>telephone,</w:t>
      </w:r>
      <w:r>
        <w:t xml:space="preserve"> </w:t>
      </w:r>
      <w:r>
        <w:rPr>
          <w:spacing w:val="-1"/>
        </w:rPr>
        <w:t>postage</w:t>
      </w:r>
      <w:r>
        <w:rPr>
          <w:spacing w:val="-2"/>
        </w:rPr>
        <w:t xml:space="preserve"> </w:t>
      </w:r>
      <w:r>
        <w:t>and</w:t>
      </w:r>
      <w:r>
        <w:rPr>
          <w:spacing w:val="-2"/>
        </w:rPr>
        <w:t xml:space="preserve"> </w:t>
      </w:r>
      <w:r>
        <w:rPr>
          <w:spacing w:val="-1"/>
        </w:rPr>
        <w:t>photocopying will</w:t>
      </w:r>
      <w:r>
        <w:t xml:space="preserve"> </w:t>
      </w:r>
      <w:r>
        <w:rPr>
          <w:spacing w:val="-2"/>
        </w:rPr>
        <w:t>be</w:t>
      </w:r>
      <w:r>
        <w:t xml:space="preserve"> </w:t>
      </w:r>
      <w:r>
        <w:rPr>
          <w:spacing w:val="-2"/>
        </w:rPr>
        <w:t>reimbursed.</w:t>
      </w:r>
    </w:p>
    <w:p w:rsidR="005E2F91" w:rsidRDefault="005E2F91">
      <w:pPr>
        <w:pStyle w:val="BodyText"/>
        <w:kinsoku w:val="0"/>
        <w:overflowPunct w:val="0"/>
        <w:spacing w:before="10"/>
        <w:ind w:left="0" w:firstLine="0"/>
        <w:rPr>
          <w:sz w:val="21"/>
          <w:szCs w:val="21"/>
        </w:rPr>
      </w:pPr>
    </w:p>
    <w:p w:rsidR="005E2F91" w:rsidRDefault="005E2F91">
      <w:pPr>
        <w:pStyle w:val="BodyText"/>
        <w:numPr>
          <w:ilvl w:val="0"/>
          <w:numId w:val="16"/>
        </w:numPr>
        <w:tabs>
          <w:tab w:val="left" w:pos="881"/>
        </w:tabs>
        <w:kinsoku w:val="0"/>
        <w:overflowPunct w:val="0"/>
        <w:rPr>
          <w:spacing w:val="-1"/>
        </w:rPr>
      </w:pPr>
      <w:r>
        <w:rPr>
          <w:spacing w:val="-1"/>
        </w:rPr>
        <w:t>Special Appointments</w:t>
      </w:r>
    </w:p>
    <w:p w:rsidR="005E2F91" w:rsidRDefault="005E2F91">
      <w:pPr>
        <w:pStyle w:val="BodyText"/>
        <w:kinsoku w:val="0"/>
        <w:overflowPunct w:val="0"/>
        <w:ind w:left="0" w:firstLine="0"/>
      </w:pPr>
    </w:p>
    <w:p w:rsidR="005E2F91" w:rsidRDefault="005E2F91">
      <w:pPr>
        <w:pStyle w:val="BodyText"/>
        <w:numPr>
          <w:ilvl w:val="1"/>
          <w:numId w:val="16"/>
        </w:numPr>
        <w:tabs>
          <w:tab w:val="left" w:pos="1241"/>
        </w:tabs>
        <w:kinsoku w:val="0"/>
        <w:overflowPunct w:val="0"/>
        <w:ind w:right="267"/>
        <w:rPr>
          <w:spacing w:val="-1"/>
        </w:rPr>
      </w:pPr>
      <w:r>
        <w:rPr>
          <w:spacing w:val="-1"/>
        </w:rPr>
        <w:t>Special appointments</w:t>
      </w:r>
      <w:r>
        <w:t xml:space="preserve"> </w:t>
      </w:r>
      <w:r>
        <w:rPr>
          <w:spacing w:val="-1"/>
        </w:rPr>
        <w:t>to</w:t>
      </w:r>
      <w:r>
        <w:rPr>
          <w:spacing w:val="1"/>
        </w:rPr>
        <w:t xml:space="preserve"> </w:t>
      </w:r>
      <w:r>
        <w:rPr>
          <w:spacing w:val="-2"/>
        </w:rPr>
        <w:t>the</w:t>
      </w:r>
      <w:r>
        <w:t xml:space="preserve"> board</w:t>
      </w:r>
      <w:r>
        <w:rPr>
          <w:spacing w:val="-2"/>
        </w:rPr>
        <w:t xml:space="preserve"> </w:t>
      </w:r>
      <w:r>
        <w:t xml:space="preserve">will </w:t>
      </w:r>
      <w:r>
        <w:rPr>
          <w:spacing w:val="-1"/>
        </w:rPr>
        <w:t>receive</w:t>
      </w:r>
      <w:r>
        <w:rPr>
          <w:spacing w:val="1"/>
        </w:rPr>
        <w:t xml:space="preserve"> </w:t>
      </w:r>
      <w:r>
        <w:rPr>
          <w:spacing w:val="-1"/>
        </w:rPr>
        <w:t>reimbursement</w:t>
      </w:r>
      <w:r>
        <w:t xml:space="preserve"> </w:t>
      </w:r>
      <w:r>
        <w:rPr>
          <w:spacing w:val="-1"/>
        </w:rPr>
        <w:t>for</w:t>
      </w:r>
      <w:r>
        <w:rPr>
          <w:spacing w:val="-2"/>
        </w:rPr>
        <w:t xml:space="preserve"> </w:t>
      </w:r>
      <w:r>
        <w:rPr>
          <w:spacing w:val="-1"/>
        </w:rPr>
        <w:t>expenses</w:t>
      </w:r>
      <w:r>
        <w:t xml:space="preserve"> as </w:t>
      </w:r>
      <w:r>
        <w:rPr>
          <w:spacing w:val="-1"/>
        </w:rPr>
        <w:t>approved</w:t>
      </w:r>
      <w:r>
        <w:t xml:space="preserve"> </w:t>
      </w:r>
      <w:r>
        <w:rPr>
          <w:spacing w:val="-1"/>
        </w:rPr>
        <w:t>by</w:t>
      </w:r>
      <w:r>
        <w:rPr>
          <w:spacing w:val="44"/>
        </w:rPr>
        <w:t xml:space="preserve"> </w:t>
      </w:r>
      <w:r>
        <w:t xml:space="preserve">the </w:t>
      </w:r>
      <w:r>
        <w:rPr>
          <w:spacing w:val="-1"/>
        </w:rPr>
        <w:t>WA-ENA</w:t>
      </w:r>
      <w:r>
        <w:rPr>
          <w:spacing w:val="-3"/>
        </w:rPr>
        <w:t xml:space="preserve"> </w:t>
      </w:r>
      <w:r>
        <w:t>Board</w:t>
      </w:r>
      <w:r>
        <w:rPr>
          <w:spacing w:val="-3"/>
        </w:rPr>
        <w:t xml:space="preserve"> </w:t>
      </w:r>
      <w:r>
        <w:t>of</w:t>
      </w:r>
      <w:r>
        <w:rPr>
          <w:spacing w:val="-2"/>
        </w:rPr>
        <w:t xml:space="preserve"> </w:t>
      </w:r>
      <w:r>
        <w:rPr>
          <w:spacing w:val="-1"/>
        </w:rPr>
        <w:t>Directors.</w:t>
      </w:r>
    </w:p>
    <w:p w:rsidR="005E2F91" w:rsidRDefault="005E2F91">
      <w:pPr>
        <w:pStyle w:val="BodyText"/>
        <w:numPr>
          <w:ilvl w:val="1"/>
          <w:numId w:val="16"/>
        </w:numPr>
        <w:tabs>
          <w:tab w:val="left" w:pos="1241"/>
        </w:tabs>
        <w:kinsoku w:val="0"/>
        <w:overflowPunct w:val="0"/>
        <w:ind w:right="267"/>
        <w:rPr>
          <w:spacing w:val="-1"/>
        </w:rPr>
        <w:sectPr w:rsidR="005E2F91">
          <w:pgSz w:w="12240" w:h="15840"/>
          <w:pgMar w:top="1420" w:right="1260" w:bottom="1280" w:left="1280" w:header="0" w:footer="1087" w:gutter="0"/>
          <w:cols w:space="720" w:equalWidth="0">
            <w:col w:w="9700"/>
          </w:cols>
          <w:noEndnote/>
        </w:sectPr>
      </w:pPr>
    </w:p>
    <w:p w:rsidR="00F45C0B" w:rsidRDefault="00F45C0B" w:rsidP="00F45C0B">
      <w:pPr>
        <w:pStyle w:val="Default"/>
        <w:rPr>
          <w:rFonts w:ascii="Calibri" w:hAnsi="Calibri" w:cs="Calibri"/>
          <w:b/>
          <w:bCs/>
          <w:color w:val="auto"/>
          <w:spacing w:val="-1"/>
          <w:sz w:val="28"/>
          <w:szCs w:val="28"/>
        </w:rPr>
      </w:pPr>
      <w:r w:rsidRPr="00750ED3">
        <w:rPr>
          <w:rFonts w:ascii="Calibri" w:hAnsi="Calibri" w:cs="Calibri"/>
          <w:b/>
          <w:bCs/>
          <w:color w:val="auto"/>
          <w:spacing w:val="-1"/>
          <w:sz w:val="28"/>
          <w:szCs w:val="28"/>
        </w:rPr>
        <w:lastRenderedPageBreak/>
        <w:t xml:space="preserve">RESERVES POLICY </w:t>
      </w:r>
    </w:p>
    <w:p w:rsidR="00F45C0B" w:rsidRDefault="00F45C0B" w:rsidP="00F45C0B">
      <w:pPr>
        <w:pStyle w:val="Default"/>
        <w:rPr>
          <w:rFonts w:ascii="Calibri" w:hAnsi="Calibri" w:cs="Calibri"/>
          <w:b/>
          <w:bCs/>
          <w:color w:val="auto"/>
          <w:spacing w:val="-1"/>
          <w:sz w:val="28"/>
          <w:szCs w:val="28"/>
        </w:rPr>
      </w:pPr>
    </w:p>
    <w:p w:rsidR="00F45C0B" w:rsidRDefault="00F45C0B" w:rsidP="00F45C0B">
      <w:pPr>
        <w:pStyle w:val="Heading2"/>
        <w:numPr>
          <w:ilvl w:val="0"/>
          <w:numId w:val="17"/>
        </w:numPr>
        <w:tabs>
          <w:tab w:val="left" w:pos="329"/>
        </w:tabs>
        <w:kinsoku w:val="0"/>
        <w:overflowPunct w:val="0"/>
        <w:rPr>
          <w:b w:val="0"/>
          <w:bCs w:val="0"/>
        </w:rPr>
      </w:pPr>
      <w:r>
        <w:rPr>
          <w:spacing w:val="-1"/>
        </w:rPr>
        <w:t>PURPOSE</w:t>
      </w:r>
    </w:p>
    <w:p w:rsidR="00F45C0B" w:rsidRPr="00750ED3" w:rsidRDefault="00F45C0B" w:rsidP="00F45C0B">
      <w:pPr>
        <w:pStyle w:val="Default"/>
        <w:rPr>
          <w:rFonts w:ascii="Calibri" w:hAnsi="Calibri" w:cs="Calibri"/>
          <w:b/>
          <w:bCs/>
          <w:color w:val="auto"/>
          <w:spacing w:val="-1"/>
          <w:sz w:val="28"/>
          <w:szCs w:val="28"/>
        </w:rPr>
      </w:pPr>
    </w:p>
    <w:p w:rsidR="00F45C0B" w:rsidRDefault="00F45C0B" w:rsidP="00F45C0B">
      <w:pPr>
        <w:pStyle w:val="Default"/>
        <w:numPr>
          <w:ilvl w:val="0"/>
          <w:numId w:val="37"/>
        </w:numPr>
        <w:rPr>
          <w:sz w:val="22"/>
          <w:szCs w:val="22"/>
        </w:rPr>
      </w:pPr>
      <w:r>
        <w:rPr>
          <w:sz w:val="22"/>
          <w:szCs w:val="22"/>
        </w:rPr>
        <w:t xml:space="preserve">The creation and maintenance of adequate reserves is a fundamental tenet of sound financial management. </w:t>
      </w:r>
    </w:p>
    <w:p w:rsidR="00F45C0B" w:rsidRDefault="00F45C0B" w:rsidP="00F45C0B">
      <w:pPr>
        <w:pStyle w:val="Default"/>
        <w:ind w:left="720"/>
        <w:rPr>
          <w:sz w:val="22"/>
          <w:szCs w:val="22"/>
        </w:rPr>
      </w:pPr>
    </w:p>
    <w:p w:rsidR="00F45C0B" w:rsidRPr="00750ED3" w:rsidRDefault="00F45C0B" w:rsidP="00F45C0B">
      <w:pPr>
        <w:pStyle w:val="Default"/>
        <w:numPr>
          <w:ilvl w:val="0"/>
          <w:numId w:val="37"/>
        </w:numPr>
        <w:rPr>
          <w:sz w:val="22"/>
          <w:szCs w:val="22"/>
        </w:rPr>
      </w:pPr>
      <w:r w:rsidRPr="00750ED3">
        <w:rPr>
          <w:sz w:val="22"/>
          <w:szCs w:val="22"/>
        </w:rPr>
        <w:t xml:space="preserve">The purpose of accumulating reserves of the Washington Emergency Nurse State Council (WAENA) is to assure that WAENA has the financial means to continue providing essential services to its members in both the short- and long-term future. </w:t>
      </w:r>
    </w:p>
    <w:p w:rsidR="00F45C0B" w:rsidRDefault="00F45C0B" w:rsidP="00F45C0B">
      <w:pPr>
        <w:pStyle w:val="Default"/>
        <w:rPr>
          <w:sz w:val="22"/>
          <w:szCs w:val="22"/>
        </w:rPr>
      </w:pPr>
    </w:p>
    <w:p w:rsidR="00F45C0B" w:rsidRDefault="00F45C0B" w:rsidP="00F45C0B">
      <w:pPr>
        <w:pStyle w:val="Heading2"/>
        <w:numPr>
          <w:ilvl w:val="0"/>
          <w:numId w:val="17"/>
        </w:numPr>
        <w:tabs>
          <w:tab w:val="left" w:pos="388"/>
        </w:tabs>
        <w:kinsoku w:val="0"/>
        <w:overflowPunct w:val="0"/>
        <w:rPr>
          <w:b w:val="0"/>
          <w:bCs w:val="0"/>
        </w:rPr>
      </w:pPr>
      <w:r>
        <w:rPr>
          <w:spacing w:val="-1"/>
        </w:rPr>
        <w:t xml:space="preserve"> PROCEDURE</w:t>
      </w:r>
    </w:p>
    <w:p w:rsidR="00F45C0B" w:rsidRDefault="00F45C0B" w:rsidP="00F45C0B">
      <w:pPr>
        <w:pStyle w:val="Default"/>
        <w:rPr>
          <w:sz w:val="22"/>
          <w:szCs w:val="22"/>
        </w:rPr>
      </w:pPr>
    </w:p>
    <w:p w:rsidR="00F45C0B" w:rsidRDefault="00F45C0B" w:rsidP="00F45C0B">
      <w:pPr>
        <w:pStyle w:val="Default"/>
        <w:numPr>
          <w:ilvl w:val="0"/>
          <w:numId w:val="38"/>
        </w:numPr>
        <w:rPr>
          <w:sz w:val="22"/>
          <w:szCs w:val="22"/>
        </w:rPr>
      </w:pPr>
      <w:r>
        <w:rPr>
          <w:sz w:val="22"/>
          <w:szCs w:val="22"/>
        </w:rPr>
        <w:t>General Guidelines</w:t>
      </w:r>
    </w:p>
    <w:p w:rsidR="00F45C0B" w:rsidRDefault="00F45C0B" w:rsidP="00F45C0B">
      <w:pPr>
        <w:pStyle w:val="Default"/>
        <w:ind w:left="720"/>
        <w:rPr>
          <w:sz w:val="22"/>
          <w:szCs w:val="22"/>
        </w:rPr>
      </w:pPr>
    </w:p>
    <w:p w:rsidR="00F45C0B" w:rsidRDefault="00F45C0B" w:rsidP="00F45C0B">
      <w:pPr>
        <w:pStyle w:val="Default"/>
        <w:numPr>
          <w:ilvl w:val="1"/>
          <w:numId w:val="38"/>
        </w:numPr>
        <w:rPr>
          <w:sz w:val="22"/>
          <w:szCs w:val="22"/>
        </w:rPr>
      </w:pPr>
      <w:r>
        <w:rPr>
          <w:sz w:val="22"/>
          <w:szCs w:val="22"/>
        </w:rPr>
        <w:t>The specific objectives of the WAENA reserves are as follows</w:t>
      </w:r>
    </w:p>
    <w:p w:rsidR="00F45C0B" w:rsidRDefault="00F45C0B" w:rsidP="00F45C0B">
      <w:pPr>
        <w:pStyle w:val="Default"/>
        <w:ind w:left="1440"/>
        <w:rPr>
          <w:sz w:val="22"/>
          <w:szCs w:val="22"/>
        </w:rPr>
      </w:pPr>
    </w:p>
    <w:p w:rsidR="00F45C0B" w:rsidRDefault="00F45C0B" w:rsidP="00F45C0B">
      <w:pPr>
        <w:pStyle w:val="Default"/>
        <w:numPr>
          <w:ilvl w:val="2"/>
          <w:numId w:val="38"/>
        </w:numPr>
        <w:rPr>
          <w:sz w:val="22"/>
          <w:szCs w:val="22"/>
        </w:rPr>
      </w:pPr>
      <w:r w:rsidRPr="00750ED3">
        <w:rPr>
          <w:sz w:val="22"/>
          <w:szCs w:val="22"/>
        </w:rPr>
        <w:t>To sustain basic operations and core member services for a minimum of six months.</w:t>
      </w:r>
    </w:p>
    <w:p w:rsidR="00F45C0B" w:rsidRDefault="00F45C0B" w:rsidP="00F45C0B">
      <w:pPr>
        <w:pStyle w:val="Default"/>
        <w:ind w:left="2160"/>
        <w:rPr>
          <w:sz w:val="22"/>
          <w:szCs w:val="22"/>
        </w:rPr>
      </w:pPr>
    </w:p>
    <w:p w:rsidR="00F45C0B" w:rsidRDefault="00F45C0B" w:rsidP="00F45C0B">
      <w:pPr>
        <w:pStyle w:val="Default"/>
        <w:numPr>
          <w:ilvl w:val="2"/>
          <w:numId w:val="38"/>
        </w:numPr>
        <w:rPr>
          <w:sz w:val="22"/>
          <w:szCs w:val="22"/>
        </w:rPr>
      </w:pPr>
      <w:r w:rsidRPr="00750ED3">
        <w:rPr>
          <w:sz w:val="22"/>
          <w:szCs w:val="22"/>
        </w:rPr>
        <w:t xml:space="preserve">To sustain essential member services. </w:t>
      </w:r>
    </w:p>
    <w:p w:rsidR="00F45C0B" w:rsidRDefault="00F45C0B" w:rsidP="00F45C0B">
      <w:pPr>
        <w:pStyle w:val="Default"/>
        <w:rPr>
          <w:sz w:val="22"/>
          <w:szCs w:val="22"/>
        </w:rPr>
      </w:pPr>
    </w:p>
    <w:p w:rsidR="00F45C0B" w:rsidRDefault="00F45C0B" w:rsidP="00F45C0B">
      <w:pPr>
        <w:pStyle w:val="Default"/>
        <w:ind w:left="2160"/>
        <w:rPr>
          <w:sz w:val="22"/>
          <w:szCs w:val="22"/>
        </w:rPr>
      </w:pPr>
    </w:p>
    <w:p w:rsidR="00F45C0B" w:rsidRDefault="00F45C0B" w:rsidP="00F45C0B">
      <w:pPr>
        <w:pStyle w:val="Default"/>
        <w:numPr>
          <w:ilvl w:val="2"/>
          <w:numId w:val="38"/>
        </w:numPr>
        <w:rPr>
          <w:sz w:val="22"/>
          <w:szCs w:val="22"/>
        </w:rPr>
      </w:pPr>
      <w:r w:rsidRPr="00750ED3">
        <w:rPr>
          <w:sz w:val="22"/>
          <w:szCs w:val="22"/>
        </w:rPr>
        <w:t xml:space="preserve">To cover unbudgeted and extraordinary expenditures brought about by unanticipated challenges or opportunities. </w:t>
      </w:r>
    </w:p>
    <w:p w:rsidR="00F45C0B" w:rsidRDefault="00F45C0B" w:rsidP="00F45C0B">
      <w:pPr>
        <w:pStyle w:val="Default"/>
        <w:ind w:left="2160"/>
        <w:rPr>
          <w:sz w:val="22"/>
          <w:szCs w:val="22"/>
        </w:rPr>
      </w:pPr>
    </w:p>
    <w:p w:rsidR="00F45C0B" w:rsidRDefault="00F45C0B" w:rsidP="00F45C0B">
      <w:pPr>
        <w:pStyle w:val="Default"/>
        <w:numPr>
          <w:ilvl w:val="2"/>
          <w:numId w:val="38"/>
        </w:numPr>
        <w:rPr>
          <w:sz w:val="22"/>
          <w:szCs w:val="22"/>
        </w:rPr>
      </w:pPr>
      <w:r w:rsidRPr="00750ED3">
        <w:rPr>
          <w:sz w:val="22"/>
          <w:szCs w:val="22"/>
        </w:rPr>
        <w:t xml:space="preserve">To have sufficient funds that ensures the longevity of providing Education assistance awards on a yearly basis. </w:t>
      </w:r>
    </w:p>
    <w:p w:rsidR="00F45C0B" w:rsidRDefault="00F45C0B" w:rsidP="00F45C0B">
      <w:pPr>
        <w:pStyle w:val="Default"/>
        <w:ind w:left="720"/>
        <w:rPr>
          <w:sz w:val="22"/>
          <w:szCs w:val="22"/>
        </w:rPr>
      </w:pPr>
    </w:p>
    <w:p w:rsidR="00F45C0B" w:rsidRDefault="00F45C0B" w:rsidP="00F45C0B">
      <w:pPr>
        <w:pStyle w:val="Default"/>
        <w:numPr>
          <w:ilvl w:val="0"/>
          <w:numId w:val="38"/>
        </w:numPr>
        <w:rPr>
          <w:sz w:val="22"/>
          <w:szCs w:val="22"/>
        </w:rPr>
      </w:pPr>
      <w:r>
        <w:rPr>
          <w:sz w:val="22"/>
          <w:szCs w:val="22"/>
        </w:rPr>
        <w:t>Board of Directors</w:t>
      </w:r>
    </w:p>
    <w:p w:rsidR="00F45C0B" w:rsidRDefault="00F45C0B" w:rsidP="00F45C0B">
      <w:pPr>
        <w:pStyle w:val="Default"/>
        <w:ind w:left="720"/>
        <w:rPr>
          <w:sz w:val="22"/>
          <w:szCs w:val="22"/>
        </w:rPr>
      </w:pPr>
    </w:p>
    <w:p w:rsidR="00F45C0B" w:rsidRDefault="00F45C0B" w:rsidP="00F45C0B">
      <w:pPr>
        <w:pStyle w:val="Default"/>
        <w:numPr>
          <w:ilvl w:val="1"/>
          <w:numId w:val="38"/>
        </w:numPr>
        <w:rPr>
          <w:sz w:val="22"/>
          <w:szCs w:val="22"/>
        </w:rPr>
      </w:pPr>
      <w:r w:rsidRPr="00BC053E">
        <w:rPr>
          <w:sz w:val="22"/>
          <w:szCs w:val="22"/>
        </w:rPr>
        <w:t xml:space="preserve">It shall be the responsibility of the WAENA Treasurer, in collaboration with the WAENA President, to make recommendations to the WAENA State Council identifying a target amount for the reserves in order to meet the objectives of this policy. </w:t>
      </w:r>
    </w:p>
    <w:p w:rsidR="00F45C0B" w:rsidRDefault="00F45C0B" w:rsidP="00F45C0B">
      <w:pPr>
        <w:pStyle w:val="Default"/>
        <w:ind w:left="1440"/>
        <w:rPr>
          <w:sz w:val="22"/>
          <w:szCs w:val="22"/>
        </w:rPr>
      </w:pPr>
    </w:p>
    <w:p w:rsidR="00F45C0B" w:rsidRPr="00BC053E" w:rsidRDefault="00F45C0B" w:rsidP="00F45C0B">
      <w:pPr>
        <w:pStyle w:val="Default"/>
        <w:numPr>
          <w:ilvl w:val="1"/>
          <w:numId w:val="38"/>
        </w:numPr>
        <w:rPr>
          <w:sz w:val="22"/>
          <w:szCs w:val="22"/>
        </w:rPr>
      </w:pPr>
      <w:r w:rsidRPr="00BC053E">
        <w:rPr>
          <w:sz w:val="22"/>
          <w:szCs w:val="22"/>
        </w:rPr>
        <w:t xml:space="preserve">The objectives of this policy shall be reviewed and the target amount adjusted at intervals not to exceed three years. </w:t>
      </w:r>
    </w:p>
    <w:p w:rsidR="00F45C0B" w:rsidRDefault="00F45C0B">
      <w:pPr>
        <w:widowControl/>
        <w:autoSpaceDE/>
        <w:autoSpaceDN/>
        <w:adjustRightInd/>
        <w:rPr>
          <w:rFonts w:ascii="Calibri" w:hAnsi="Calibri" w:cs="Calibri"/>
          <w:sz w:val="20"/>
          <w:szCs w:val="20"/>
        </w:rPr>
      </w:pPr>
      <w:r>
        <w:rPr>
          <w:sz w:val="20"/>
          <w:szCs w:val="20"/>
        </w:rPr>
        <w:br w:type="page"/>
      </w:r>
    </w:p>
    <w:p w:rsidR="005E2F91" w:rsidRDefault="005E2F91">
      <w:pPr>
        <w:pStyle w:val="Heading1"/>
        <w:kinsoku w:val="0"/>
        <w:overflowPunct w:val="0"/>
        <w:spacing w:before="205"/>
        <w:rPr>
          <w:b w:val="0"/>
          <w:bCs w:val="0"/>
        </w:rPr>
      </w:pPr>
      <w:r>
        <w:rPr>
          <w:spacing w:val="-1"/>
        </w:rPr>
        <w:lastRenderedPageBreak/>
        <w:t>SPECIAL</w:t>
      </w:r>
      <w:r>
        <w:rPr>
          <w:spacing w:val="-3"/>
        </w:rPr>
        <w:t xml:space="preserve"> </w:t>
      </w:r>
      <w:r>
        <w:rPr>
          <w:spacing w:val="-1"/>
        </w:rPr>
        <w:t>APPOINTMENTS</w:t>
      </w:r>
      <w:r>
        <w:rPr>
          <w:spacing w:val="-2"/>
        </w:rPr>
        <w:t xml:space="preserve"> </w:t>
      </w:r>
      <w:r>
        <w:t xml:space="preserve">BY </w:t>
      </w:r>
      <w:r>
        <w:rPr>
          <w:spacing w:val="-1"/>
        </w:rPr>
        <w:t>THE</w:t>
      </w:r>
      <w:r>
        <w:rPr>
          <w:spacing w:val="-2"/>
        </w:rPr>
        <w:t xml:space="preserve"> </w:t>
      </w:r>
      <w:r>
        <w:rPr>
          <w:spacing w:val="-1"/>
        </w:rPr>
        <w:t>BOARD</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15"/>
        </w:numPr>
        <w:tabs>
          <w:tab w:val="left" w:pos="378"/>
        </w:tabs>
        <w:kinsoku w:val="0"/>
        <w:overflowPunct w:val="0"/>
        <w:ind w:hanging="217"/>
        <w:rPr>
          <w:b w:val="0"/>
          <w:bCs w:val="0"/>
        </w:rPr>
      </w:pPr>
      <w:r>
        <w:rPr>
          <w:spacing w:val="-2"/>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267" w:firstLine="0"/>
        <w:rPr>
          <w:spacing w:val="-1"/>
        </w:rPr>
      </w:pPr>
      <w:r>
        <w:rPr>
          <w:spacing w:val="-1"/>
        </w:rPr>
        <w:t>To outline</w:t>
      </w:r>
      <w:r>
        <w:rPr>
          <w:spacing w:val="-2"/>
        </w:rPr>
        <w:t xml:space="preserve"> </w:t>
      </w:r>
      <w:r>
        <w:t xml:space="preserve">the </w:t>
      </w:r>
      <w:r>
        <w:rPr>
          <w:spacing w:val="-1"/>
        </w:rPr>
        <w:t>procedure</w:t>
      </w:r>
      <w:r>
        <w:t xml:space="preserve"> </w:t>
      </w:r>
      <w:r>
        <w:rPr>
          <w:spacing w:val="-1"/>
        </w:rPr>
        <w:t>for</w:t>
      </w:r>
      <w:r>
        <w:t xml:space="preserve"> </w:t>
      </w:r>
      <w:r>
        <w:rPr>
          <w:spacing w:val="-1"/>
        </w:rPr>
        <w:t>appointing representatives</w:t>
      </w:r>
      <w:r>
        <w:t xml:space="preserve"> </w:t>
      </w:r>
      <w:r>
        <w:rPr>
          <w:spacing w:val="-1"/>
        </w:rPr>
        <w:t>from</w:t>
      </w:r>
      <w:r>
        <w:rPr>
          <w:spacing w:val="-2"/>
        </w:rPr>
        <w:t xml:space="preserve"> </w:t>
      </w:r>
      <w:r>
        <w:rPr>
          <w:spacing w:val="-1"/>
        </w:rPr>
        <w:t>the</w:t>
      </w:r>
      <w:r>
        <w:rPr>
          <w:spacing w:val="-2"/>
        </w:rPr>
        <w:t xml:space="preserve"> </w:t>
      </w:r>
      <w:r>
        <w:rPr>
          <w:spacing w:val="-1"/>
        </w:rPr>
        <w:t>WA-ENA</w:t>
      </w:r>
      <w:r>
        <w:t xml:space="preserve"> </w:t>
      </w:r>
      <w:r>
        <w:rPr>
          <w:spacing w:val="-1"/>
        </w:rPr>
        <w:t>State</w:t>
      </w:r>
      <w:r>
        <w:rPr>
          <w:spacing w:val="-2"/>
        </w:rPr>
        <w:t xml:space="preserve"> </w:t>
      </w:r>
      <w:r>
        <w:rPr>
          <w:spacing w:val="-1"/>
        </w:rPr>
        <w:t>Council</w:t>
      </w:r>
      <w:r>
        <w:t xml:space="preserve"> </w:t>
      </w:r>
      <w:r>
        <w:rPr>
          <w:spacing w:val="-1"/>
        </w:rPr>
        <w:t>to</w:t>
      </w:r>
      <w:r>
        <w:rPr>
          <w:spacing w:val="1"/>
        </w:rPr>
        <w:t xml:space="preserve"> </w:t>
      </w:r>
      <w:r>
        <w:rPr>
          <w:spacing w:val="-1"/>
        </w:rPr>
        <w:t>selected</w:t>
      </w:r>
      <w:r>
        <w:rPr>
          <w:spacing w:val="73"/>
        </w:rPr>
        <w:t xml:space="preserve"> </w:t>
      </w:r>
      <w:r>
        <w:rPr>
          <w:spacing w:val="-1"/>
        </w:rPr>
        <w:t>organizations,</w:t>
      </w:r>
      <w:r>
        <w:rPr>
          <w:spacing w:val="-3"/>
        </w:rPr>
        <w:t xml:space="preserve"> </w:t>
      </w:r>
      <w:r>
        <w:rPr>
          <w:spacing w:val="-1"/>
        </w:rPr>
        <w:t>agencies</w:t>
      </w:r>
      <w:r>
        <w:rPr>
          <w:spacing w:val="-2"/>
        </w:rPr>
        <w:t xml:space="preserve"> </w:t>
      </w:r>
      <w:r>
        <w:t>or</w:t>
      </w:r>
      <w:r>
        <w:rPr>
          <w:spacing w:val="-5"/>
        </w:rPr>
        <w:t xml:space="preserve"> </w:t>
      </w:r>
      <w:r>
        <w:rPr>
          <w:spacing w:val="-1"/>
        </w:rPr>
        <w:t>committees.</w:t>
      </w:r>
    </w:p>
    <w:p w:rsidR="005E2F91" w:rsidRDefault="005E2F91">
      <w:pPr>
        <w:pStyle w:val="BodyText"/>
        <w:kinsoku w:val="0"/>
        <w:overflowPunct w:val="0"/>
        <w:ind w:left="0" w:firstLine="0"/>
      </w:pPr>
    </w:p>
    <w:p w:rsidR="005E2F91" w:rsidRDefault="005E2F91">
      <w:pPr>
        <w:pStyle w:val="Heading2"/>
        <w:numPr>
          <w:ilvl w:val="0"/>
          <w:numId w:val="15"/>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ind w:left="0" w:firstLine="0"/>
        <w:rPr>
          <w:b/>
          <w:bCs/>
        </w:rPr>
      </w:pPr>
    </w:p>
    <w:p w:rsidR="005E2F91" w:rsidRDefault="005E2F91">
      <w:pPr>
        <w:pStyle w:val="BodyText"/>
        <w:numPr>
          <w:ilvl w:val="1"/>
          <w:numId w:val="15"/>
        </w:numPr>
        <w:tabs>
          <w:tab w:val="left" w:pos="881"/>
        </w:tabs>
        <w:kinsoku w:val="0"/>
        <w:overflowPunct w:val="0"/>
        <w:rPr>
          <w:spacing w:val="-1"/>
        </w:rPr>
      </w:pPr>
      <w:r>
        <w:t>General</w:t>
      </w:r>
      <w:r>
        <w:rPr>
          <w:spacing w:val="-1"/>
        </w:rPr>
        <w:t xml:space="preserve"> Guidelines</w:t>
      </w:r>
    </w:p>
    <w:p w:rsidR="005E2F91" w:rsidRDefault="005E2F91">
      <w:pPr>
        <w:pStyle w:val="BodyText"/>
        <w:kinsoku w:val="0"/>
        <w:overflowPunct w:val="0"/>
        <w:spacing w:before="11"/>
        <w:ind w:left="0" w:firstLine="0"/>
        <w:rPr>
          <w:sz w:val="21"/>
          <w:szCs w:val="21"/>
        </w:rPr>
      </w:pPr>
    </w:p>
    <w:p w:rsidR="005E2F91" w:rsidRDefault="005E2F91">
      <w:pPr>
        <w:pStyle w:val="BodyText"/>
        <w:numPr>
          <w:ilvl w:val="2"/>
          <w:numId w:val="15"/>
        </w:numPr>
        <w:tabs>
          <w:tab w:val="left" w:pos="1241"/>
        </w:tabs>
        <w:kinsoku w:val="0"/>
        <w:overflowPunct w:val="0"/>
        <w:ind w:right="384"/>
        <w:rPr>
          <w:spacing w:val="-1"/>
        </w:rPr>
      </w:pPr>
      <w:r>
        <w:rPr>
          <w:spacing w:val="-1"/>
        </w:rPr>
        <w:t>Only</w:t>
      </w:r>
      <w:r>
        <w:t xml:space="preserve"> </w:t>
      </w:r>
      <w:r>
        <w:rPr>
          <w:spacing w:val="-1"/>
        </w:rPr>
        <w:t>requests</w:t>
      </w:r>
      <w:r>
        <w:rPr>
          <w:spacing w:val="-2"/>
        </w:rPr>
        <w:t xml:space="preserve"> </w:t>
      </w:r>
      <w:r>
        <w:rPr>
          <w:spacing w:val="-1"/>
        </w:rPr>
        <w:t>made</w:t>
      </w:r>
      <w:r>
        <w:rPr>
          <w:spacing w:val="-2"/>
        </w:rPr>
        <w:t xml:space="preserve"> </w:t>
      </w:r>
      <w:r>
        <w:t>for</w:t>
      </w:r>
      <w:r>
        <w:rPr>
          <w:spacing w:val="-3"/>
        </w:rPr>
        <w:t xml:space="preserve"> </w:t>
      </w:r>
      <w:r>
        <w:rPr>
          <w:spacing w:val="-1"/>
        </w:rPr>
        <w:t>representatives</w:t>
      </w:r>
      <w:r>
        <w:t xml:space="preserve"> </w:t>
      </w:r>
      <w:r>
        <w:rPr>
          <w:spacing w:val="-1"/>
        </w:rPr>
        <w:t xml:space="preserve">to </w:t>
      </w:r>
      <w:r>
        <w:t>other</w:t>
      </w:r>
      <w:r>
        <w:rPr>
          <w:spacing w:val="-3"/>
        </w:rPr>
        <w:t xml:space="preserve"> </w:t>
      </w:r>
      <w:r>
        <w:rPr>
          <w:spacing w:val="-1"/>
        </w:rPr>
        <w:t>organizations,</w:t>
      </w:r>
      <w:r>
        <w:t xml:space="preserve"> </w:t>
      </w:r>
      <w:r>
        <w:rPr>
          <w:spacing w:val="-1"/>
        </w:rPr>
        <w:t>committees</w:t>
      </w:r>
      <w:r>
        <w:rPr>
          <w:spacing w:val="-2"/>
        </w:rPr>
        <w:t xml:space="preserve"> </w:t>
      </w:r>
      <w:r>
        <w:t>or</w:t>
      </w:r>
      <w:r>
        <w:rPr>
          <w:spacing w:val="-2"/>
        </w:rPr>
        <w:t xml:space="preserve"> </w:t>
      </w:r>
      <w:r>
        <w:rPr>
          <w:spacing w:val="-1"/>
        </w:rPr>
        <w:t>councils</w:t>
      </w:r>
      <w:r>
        <w:t xml:space="preserve"> will</w:t>
      </w:r>
      <w:r>
        <w:rPr>
          <w:spacing w:val="55"/>
        </w:rPr>
        <w:t xml:space="preserve"> </w:t>
      </w:r>
      <w:r>
        <w:rPr>
          <w:spacing w:val="-1"/>
        </w:rPr>
        <w:t>be</w:t>
      </w:r>
      <w:r>
        <w:t xml:space="preserve"> </w:t>
      </w:r>
      <w:r>
        <w:rPr>
          <w:spacing w:val="-1"/>
        </w:rPr>
        <w:t>considered.</w:t>
      </w:r>
    </w:p>
    <w:p w:rsidR="005E2F91" w:rsidRDefault="005E2F91">
      <w:pPr>
        <w:pStyle w:val="BodyText"/>
        <w:kinsoku w:val="0"/>
        <w:overflowPunct w:val="0"/>
        <w:ind w:left="0" w:firstLine="0"/>
      </w:pPr>
    </w:p>
    <w:p w:rsidR="005E2F91" w:rsidRDefault="005E2F91">
      <w:pPr>
        <w:pStyle w:val="BodyText"/>
        <w:numPr>
          <w:ilvl w:val="2"/>
          <w:numId w:val="15"/>
        </w:numPr>
        <w:tabs>
          <w:tab w:val="left" w:pos="1241"/>
        </w:tabs>
        <w:kinsoku w:val="0"/>
        <w:overflowPunct w:val="0"/>
        <w:ind w:right="965"/>
        <w:rPr>
          <w:spacing w:val="-1"/>
        </w:rPr>
      </w:pPr>
      <w:r>
        <w:t>When</w:t>
      </w:r>
      <w:r>
        <w:rPr>
          <w:spacing w:val="-1"/>
        </w:rPr>
        <w:t xml:space="preserve"> time</w:t>
      </w:r>
      <w:r>
        <w:t xml:space="preserve"> </w:t>
      </w:r>
      <w:r>
        <w:rPr>
          <w:spacing w:val="-1"/>
        </w:rPr>
        <w:t>permits,</w:t>
      </w:r>
      <w:r>
        <w:rPr>
          <w:spacing w:val="-2"/>
        </w:rPr>
        <w:t xml:space="preserve"> </w:t>
      </w:r>
      <w:r>
        <w:t xml:space="preserve">the </w:t>
      </w:r>
      <w:r>
        <w:rPr>
          <w:spacing w:val="-1"/>
        </w:rPr>
        <w:t xml:space="preserve">Board </w:t>
      </w:r>
      <w:r>
        <w:t>of</w:t>
      </w:r>
      <w:r>
        <w:rPr>
          <w:spacing w:val="-2"/>
        </w:rPr>
        <w:t xml:space="preserve"> </w:t>
      </w:r>
      <w:r>
        <w:rPr>
          <w:spacing w:val="-1"/>
        </w:rPr>
        <w:t>Directors</w:t>
      </w:r>
      <w:r>
        <w:t xml:space="preserve"> </w:t>
      </w:r>
      <w:r>
        <w:rPr>
          <w:spacing w:val="-1"/>
        </w:rPr>
        <w:t>will</w:t>
      </w:r>
      <w:r>
        <w:t xml:space="preserve"> </w:t>
      </w:r>
      <w:r>
        <w:rPr>
          <w:spacing w:val="-1"/>
        </w:rPr>
        <w:t>bring</w:t>
      </w:r>
      <w:r>
        <w:rPr>
          <w:spacing w:val="-3"/>
        </w:rPr>
        <w:t xml:space="preserve"> </w:t>
      </w:r>
      <w:r>
        <w:rPr>
          <w:spacing w:val="-1"/>
        </w:rPr>
        <w:t>the</w:t>
      </w:r>
      <w:r>
        <w:t xml:space="preserve"> </w:t>
      </w:r>
      <w:r>
        <w:rPr>
          <w:spacing w:val="-1"/>
        </w:rPr>
        <w:t>request</w:t>
      </w:r>
      <w:r>
        <w:rPr>
          <w:spacing w:val="-2"/>
        </w:rPr>
        <w:t xml:space="preserve"> </w:t>
      </w:r>
      <w:r>
        <w:rPr>
          <w:spacing w:val="-1"/>
        </w:rPr>
        <w:t>to</w:t>
      </w:r>
      <w:r>
        <w:rPr>
          <w:spacing w:val="1"/>
        </w:rPr>
        <w:t xml:space="preserve"> </w:t>
      </w:r>
      <w:r>
        <w:rPr>
          <w:spacing w:val="-1"/>
        </w:rPr>
        <w:t>State</w:t>
      </w:r>
      <w:r>
        <w:t xml:space="preserve"> </w:t>
      </w:r>
      <w:r>
        <w:rPr>
          <w:spacing w:val="-1"/>
        </w:rPr>
        <w:t>Council</w:t>
      </w:r>
      <w:r>
        <w:rPr>
          <w:spacing w:val="-3"/>
        </w:rPr>
        <w:t xml:space="preserve"> </w:t>
      </w:r>
      <w:r>
        <w:t>for</w:t>
      </w:r>
      <w:r>
        <w:rPr>
          <w:spacing w:val="43"/>
        </w:rPr>
        <w:t xml:space="preserve"> </w:t>
      </w:r>
      <w:r>
        <w:rPr>
          <w:spacing w:val="-1"/>
        </w:rPr>
        <w:t xml:space="preserve">discussion </w:t>
      </w:r>
      <w:r>
        <w:t>and</w:t>
      </w:r>
      <w:r>
        <w:rPr>
          <w:spacing w:val="-2"/>
        </w:rPr>
        <w:t xml:space="preserve"> </w:t>
      </w:r>
      <w:r>
        <w:rPr>
          <w:spacing w:val="-1"/>
        </w:rPr>
        <w:t>recommendation.</w:t>
      </w:r>
    </w:p>
    <w:p w:rsidR="005E2F91" w:rsidRDefault="005E2F91">
      <w:pPr>
        <w:pStyle w:val="BodyText"/>
        <w:kinsoku w:val="0"/>
        <w:overflowPunct w:val="0"/>
        <w:ind w:left="0" w:firstLine="0"/>
      </w:pPr>
    </w:p>
    <w:p w:rsidR="005E2F91" w:rsidRDefault="005E2F91">
      <w:pPr>
        <w:pStyle w:val="BodyText"/>
        <w:numPr>
          <w:ilvl w:val="2"/>
          <w:numId w:val="15"/>
        </w:numPr>
        <w:tabs>
          <w:tab w:val="left" w:pos="1241"/>
        </w:tabs>
        <w:kinsoku w:val="0"/>
        <w:overflowPunct w:val="0"/>
        <w:ind w:right="384"/>
        <w:rPr>
          <w:spacing w:val="-1"/>
        </w:rPr>
      </w:pPr>
      <w:r>
        <w:t>When</w:t>
      </w:r>
      <w:r>
        <w:rPr>
          <w:spacing w:val="-1"/>
        </w:rPr>
        <w:t xml:space="preserve"> approved</w:t>
      </w:r>
      <w:r>
        <w:t xml:space="preserve"> </w:t>
      </w:r>
      <w:r>
        <w:rPr>
          <w:spacing w:val="-2"/>
        </w:rPr>
        <w:t>by</w:t>
      </w:r>
      <w:r>
        <w:t xml:space="preserve"> </w:t>
      </w:r>
      <w:r>
        <w:rPr>
          <w:spacing w:val="-1"/>
        </w:rPr>
        <w:t>the</w:t>
      </w:r>
      <w:r>
        <w:rPr>
          <w:spacing w:val="-2"/>
        </w:rPr>
        <w:t xml:space="preserve"> </w:t>
      </w:r>
      <w:r>
        <w:rPr>
          <w:spacing w:val="-1"/>
        </w:rPr>
        <w:t>State</w:t>
      </w:r>
      <w:r>
        <w:t xml:space="preserve"> </w:t>
      </w:r>
      <w:r>
        <w:rPr>
          <w:spacing w:val="-1"/>
        </w:rPr>
        <w:t>Council,</w:t>
      </w:r>
      <w:r>
        <w:t xml:space="preserve"> the</w:t>
      </w:r>
      <w:r>
        <w:rPr>
          <w:spacing w:val="-3"/>
        </w:rPr>
        <w:t xml:space="preserve"> </w:t>
      </w:r>
      <w:r>
        <w:rPr>
          <w:spacing w:val="-1"/>
        </w:rPr>
        <w:t xml:space="preserve">Board </w:t>
      </w:r>
      <w:r>
        <w:t>of</w:t>
      </w:r>
      <w:r>
        <w:rPr>
          <w:spacing w:val="-3"/>
        </w:rPr>
        <w:t xml:space="preserve"> </w:t>
      </w:r>
      <w:r>
        <w:rPr>
          <w:spacing w:val="-1"/>
        </w:rPr>
        <w:t>Directors</w:t>
      </w:r>
      <w:r>
        <w:t xml:space="preserve"> </w:t>
      </w:r>
      <w:r>
        <w:rPr>
          <w:spacing w:val="-1"/>
        </w:rPr>
        <w:t>are</w:t>
      </w:r>
      <w:r>
        <w:rPr>
          <w:spacing w:val="3"/>
        </w:rPr>
        <w:t xml:space="preserve"> </w:t>
      </w:r>
      <w:r>
        <w:rPr>
          <w:spacing w:val="-1"/>
        </w:rPr>
        <w:t>responsible</w:t>
      </w:r>
      <w:r>
        <w:t xml:space="preserve"> </w:t>
      </w:r>
      <w:r>
        <w:rPr>
          <w:spacing w:val="-1"/>
        </w:rPr>
        <w:t>for</w:t>
      </w:r>
      <w:r>
        <w:t xml:space="preserve"> </w:t>
      </w:r>
      <w:r>
        <w:rPr>
          <w:spacing w:val="-1"/>
        </w:rPr>
        <w:t>appointing</w:t>
      </w:r>
      <w:r>
        <w:rPr>
          <w:spacing w:val="59"/>
        </w:rPr>
        <w:t xml:space="preserve"> </w:t>
      </w:r>
      <w:r>
        <w:rPr>
          <w:spacing w:val="-1"/>
        </w:rPr>
        <w:t>representatives.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15"/>
        </w:numPr>
        <w:tabs>
          <w:tab w:val="left" w:pos="1241"/>
        </w:tabs>
        <w:kinsoku w:val="0"/>
        <w:overflowPunct w:val="0"/>
        <w:rPr>
          <w:spacing w:val="-1"/>
        </w:rPr>
      </w:pPr>
      <w:r>
        <w:rPr>
          <w:spacing w:val="-1"/>
        </w:rPr>
        <w:t>On</w:t>
      </w:r>
      <w:r>
        <w:t xml:space="preserve"> an</w:t>
      </w:r>
      <w:r>
        <w:rPr>
          <w:spacing w:val="-1"/>
        </w:rPr>
        <w:t xml:space="preserve"> emergency</w:t>
      </w:r>
      <w:r>
        <w:t xml:space="preserve"> </w:t>
      </w:r>
      <w:r>
        <w:rPr>
          <w:spacing w:val="-1"/>
        </w:rPr>
        <w:t>basis</w:t>
      </w:r>
      <w:r>
        <w:rPr>
          <w:spacing w:val="-3"/>
        </w:rPr>
        <w:t xml:space="preserve"> </w:t>
      </w:r>
      <w:r>
        <w:rPr>
          <w:spacing w:val="-1"/>
        </w:rPr>
        <w:t>the</w:t>
      </w:r>
      <w:r>
        <w:rPr>
          <w:spacing w:val="-2"/>
        </w:rPr>
        <w:t xml:space="preserve"> </w:t>
      </w:r>
      <w:r>
        <w:rPr>
          <w:spacing w:val="-1"/>
        </w:rPr>
        <w:t>President</w:t>
      </w:r>
      <w:r>
        <w:rPr>
          <w:spacing w:val="-2"/>
        </w:rPr>
        <w:t xml:space="preserve"> </w:t>
      </w:r>
      <w:r>
        <w:t>may</w:t>
      </w:r>
      <w:r>
        <w:rPr>
          <w:spacing w:val="-2"/>
        </w:rPr>
        <w:t xml:space="preserve"> </w:t>
      </w:r>
      <w:r>
        <w:rPr>
          <w:spacing w:val="-1"/>
        </w:rPr>
        <w:t>make</w:t>
      </w:r>
      <w:r>
        <w:rPr>
          <w:spacing w:val="-2"/>
        </w:rPr>
        <w:t xml:space="preserve"> </w:t>
      </w:r>
      <w:r>
        <w:t xml:space="preserve">an </w:t>
      </w:r>
      <w:r>
        <w:rPr>
          <w:spacing w:val="-1"/>
        </w:rPr>
        <w:t>appointment.</w:t>
      </w:r>
    </w:p>
    <w:p w:rsidR="005E2F91" w:rsidRDefault="005E2F91">
      <w:pPr>
        <w:pStyle w:val="BodyText"/>
        <w:kinsoku w:val="0"/>
        <w:overflowPunct w:val="0"/>
        <w:ind w:left="0" w:firstLine="0"/>
      </w:pPr>
    </w:p>
    <w:p w:rsidR="005E2F91" w:rsidRDefault="005E2F91">
      <w:pPr>
        <w:pStyle w:val="BodyText"/>
        <w:numPr>
          <w:ilvl w:val="1"/>
          <w:numId w:val="15"/>
        </w:numPr>
        <w:tabs>
          <w:tab w:val="left" w:pos="881"/>
        </w:tabs>
        <w:kinsoku w:val="0"/>
        <w:overflowPunct w:val="0"/>
        <w:rPr>
          <w:spacing w:val="-1"/>
        </w:rPr>
      </w:pPr>
      <w:r>
        <w:t>General</w:t>
      </w:r>
      <w:r>
        <w:rPr>
          <w:spacing w:val="-1"/>
        </w:rPr>
        <w:t xml:space="preserve"> Considerations</w:t>
      </w:r>
      <w:r>
        <w:rPr>
          <w:spacing w:val="-2"/>
        </w:rPr>
        <w:t xml:space="preserve"> </w:t>
      </w:r>
      <w:r>
        <w:t>of</w:t>
      </w:r>
      <w:r>
        <w:rPr>
          <w:spacing w:val="-2"/>
        </w:rPr>
        <w:t xml:space="preserve"> </w:t>
      </w:r>
      <w:r>
        <w:t>Board</w:t>
      </w:r>
      <w:r>
        <w:rPr>
          <w:spacing w:val="-1"/>
        </w:rPr>
        <w:t xml:space="preserve"> Appointees</w:t>
      </w:r>
    </w:p>
    <w:p w:rsidR="005E2F91" w:rsidRDefault="005E2F91">
      <w:pPr>
        <w:pStyle w:val="BodyText"/>
        <w:kinsoku w:val="0"/>
        <w:overflowPunct w:val="0"/>
        <w:spacing w:before="1"/>
        <w:ind w:left="0" w:firstLine="0"/>
      </w:pPr>
    </w:p>
    <w:p w:rsidR="005E2F91" w:rsidRDefault="005E2F91">
      <w:pPr>
        <w:pStyle w:val="BodyText"/>
        <w:numPr>
          <w:ilvl w:val="2"/>
          <w:numId w:val="15"/>
        </w:numPr>
        <w:tabs>
          <w:tab w:val="left" w:pos="1241"/>
        </w:tabs>
        <w:kinsoku w:val="0"/>
        <w:overflowPunct w:val="0"/>
        <w:ind w:right="445"/>
      </w:pPr>
      <w:r>
        <w:t>Board</w:t>
      </w:r>
      <w:r>
        <w:rPr>
          <w:spacing w:val="-1"/>
        </w:rPr>
        <w:t xml:space="preserve"> appointees</w:t>
      </w:r>
      <w:r>
        <w:rPr>
          <w:spacing w:val="-2"/>
        </w:rPr>
        <w:t xml:space="preserve"> </w:t>
      </w:r>
      <w:r>
        <w:rPr>
          <w:spacing w:val="-1"/>
        </w:rPr>
        <w:t>will</w:t>
      </w:r>
      <w:r>
        <w:t xml:space="preserve"> </w:t>
      </w:r>
      <w:r>
        <w:rPr>
          <w:spacing w:val="-1"/>
        </w:rPr>
        <w:t>submit</w:t>
      </w:r>
      <w:r>
        <w:t xml:space="preserve"> a</w:t>
      </w:r>
      <w:r>
        <w:rPr>
          <w:spacing w:val="-2"/>
        </w:rPr>
        <w:t xml:space="preserve"> </w:t>
      </w:r>
      <w:r>
        <w:rPr>
          <w:spacing w:val="-1"/>
        </w:rPr>
        <w:t>budget</w:t>
      </w:r>
      <w:r>
        <w:t xml:space="preserve"> </w:t>
      </w:r>
      <w:r>
        <w:rPr>
          <w:spacing w:val="-1"/>
        </w:rPr>
        <w:t>detailing their</w:t>
      </w:r>
      <w:r>
        <w:rPr>
          <w:spacing w:val="-3"/>
        </w:rPr>
        <w:t xml:space="preserve"> </w:t>
      </w:r>
      <w:r>
        <w:rPr>
          <w:spacing w:val="-1"/>
        </w:rPr>
        <w:t>projected</w:t>
      </w:r>
      <w:r>
        <w:rPr>
          <w:spacing w:val="-3"/>
        </w:rPr>
        <w:t xml:space="preserve"> </w:t>
      </w:r>
      <w:r>
        <w:rPr>
          <w:spacing w:val="-1"/>
        </w:rPr>
        <w:t>expenses</w:t>
      </w:r>
      <w:r>
        <w:t xml:space="preserve"> </w:t>
      </w:r>
      <w:r>
        <w:rPr>
          <w:spacing w:val="-1"/>
        </w:rPr>
        <w:t>for</w:t>
      </w:r>
      <w:r>
        <w:t xml:space="preserve"> </w:t>
      </w:r>
      <w:r>
        <w:rPr>
          <w:spacing w:val="-1"/>
        </w:rPr>
        <w:t>the</w:t>
      </w:r>
      <w:r>
        <w:rPr>
          <w:spacing w:val="-2"/>
        </w:rPr>
        <w:t xml:space="preserve"> </w:t>
      </w:r>
      <w:r>
        <w:rPr>
          <w:spacing w:val="-1"/>
        </w:rPr>
        <w:t>calendar</w:t>
      </w:r>
      <w:r>
        <w:rPr>
          <w:spacing w:val="65"/>
        </w:rPr>
        <w:t xml:space="preserve"> </w:t>
      </w:r>
      <w:r>
        <w:t>year.</w:t>
      </w:r>
    </w:p>
    <w:p w:rsidR="005E2F91" w:rsidRDefault="005E2F91">
      <w:pPr>
        <w:pStyle w:val="BodyText"/>
        <w:kinsoku w:val="0"/>
        <w:overflowPunct w:val="0"/>
        <w:spacing w:before="1"/>
        <w:ind w:left="0" w:firstLine="0"/>
      </w:pPr>
    </w:p>
    <w:p w:rsidR="005E2F91" w:rsidRDefault="005E2F91">
      <w:pPr>
        <w:pStyle w:val="BodyText"/>
        <w:numPr>
          <w:ilvl w:val="2"/>
          <w:numId w:val="15"/>
        </w:numPr>
        <w:tabs>
          <w:tab w:val="left" w:pos="1241"/>
        </w:tabs>
        <w:kinsoku w:val="0"/>
        <w:overflowPunct w:val="0"/>
        <w:spacing w:line="239" w:lineRule="auto"/>
        <w:ind w:right="315"/>
        <w:rPr>
          <w:spacing w:val="-1"/>
        </w:rPr>
      </w:pPr>
      <w:r>
        <w:t>Board</w:t>
      </w:r>
      <w:r>
        <w:rPr>
          <w:spacing w:val="-1"/>
        </w:rPr>
        <w:t xml:space="preserve"> appointees</w:t>
      </w:r>
      <w:r>
        <w:rPr>
          <w:spacing w:val="-2"/>
        </w:rPr>
        <w:t xml:space="preserve"> </w:t>
      </w:r>
      <w:r>
        <w:rPr>
          <w:spacing w:val="-1"/>
        </w:rPr>
        <w:t>will</w:t>
      </w:r>
      <w:r>
        <w:t xml:space="preserve"> </w:t>
      </w:r>
      <w:r>
        <w:rPr>
          <w:spacing w:val="-2"/>
        </w:rPr>
        <w:t>be</w:t>
      </w:r>
      <w:r>
        <w:t xml:space="preserve"> </w:t>
      </w:r>
      <w:r>
        <w:rPr>
          <w:spacing w:val="-1"/>
        </w:rPr>
        <w:t>reimbursed according to</w:t>
      </w:r>
      <w:r>
        <w:rPr>
          <w:spacing w:val="1"/>
        </w:rPr>
        <w:t xml:space="preserve"> </w:t>
      </w:r>
      <w:r>
        <w:rPr>
          <w:spacing w:val="-1"/>
        </w:rPr>
        <w:t>Standard Procedure:</w:t>
      </w:r>
      <w:r>
        <w:rPr>
          <w:spacing w:val="4"/>
        </w:rPr>
        <w:t xml:space="preserve"> </w:t>
      </w:r>
      <w:r>
        <w:rPr>
          <w:spacing w:val="-1"/>
        </w:rPr>
        <w:t>Reimbursement</w:t>
      </w:r>
      <w:r>
        <w:rPr>
          <w:spacing w:val="-2"/>
        </w:rPr>
        <w:t xml:space="preserve"> </w:t>
      </w:r>
      <w:r>
        <w:t>of</w:t>
      </w:r>
      <w:r>
        <w:rPr>
          <w:spacing w:val="61"/>
        </w:rPr>
        <w:t xml:space="preserve"> </w:t>
      </w:r>
      <w:r>
        <w:rPr>
          <w:spacing w:val="-1"/>
        </w:rPr>
        <w:t>Expenses.</w:t>
      </w:r>
      <w:r>
        <w:rPr>
          <w:spacing w:val="47"/>
        </w:rPr>
        <w:t xml:space="preserve"> </w:t>
      </w:r>
      <w:r>
        <w:rPr>
          <w:spacing w:val="-1"/>
        </w:rPr>
        <w:t>Additional</w:t>
      </w:r>
      <w:r>
        <w:t xml:space="preserve"> </w:t>
      </w:r>
      <w:r>
        <w:rPr>
          <w:spacing w:val="-1"/>
        </w:rPr>
        <w:t>reimbursement</w:t>
      </w:r>
      <w:r>
        <w:t xml:space="preserve"> </w:t>
      </w:r>
      <w:r>
        <w:rPr>
          <w:spacing w:val="-1"/>
        </w:rPr>
        <w:t>for</w:t>
      </w:r>
      <w:r>
        <w:t xml:space="preserve"> </w:t>
      </w:r>
      <w:r>
        <w:rPr>
          <w:spacing w:val="-1"/>
        </w:rPr>
        <w:t>travel</w:t>
      </w:r>
      <w:r>
        <w:rPr>
          <w:spacing w:val="-2"/>
        </w:rPr>
        <w:t xml:space="preserve"> </w:t>
      </w:r>
      <w:r>
        <w:t>to</w:t>
      </w:r>
      <w:r>
        <w:rPr>
          <w:spacing w:val="-1"/>
        </w:rPr>
        <w:t xml:space="preserve"> and from meetings</w:t>
      </w:r>
      <w:r>
        <w:t xml:space="preserve"> of</w:t>
      </w:r>
      <w:r>
        <w:rPr>
          <w:spacing w:val="-3"/>
        </w:rPr>
        <w:t xml:space="preserve"> </w:t>
      </w:r>
      <w:r>
        <w:rPr>
          <w:spacing w:val="-1"/>
        </w:rPr>
        <w:t>the</w:t>
      </w:r>
      <w:r>
        <w:rPr>
          <w:spacing w:val="45"/>
        </w:rPr>
        <w:t xml:space="preserve"> </w:t>
      </w:r>
      <w:r>
        <w:rPr>
          <w:spacing w:val="-1"/>
        </w:rPr>
        <w:t>organization/agency</w:t>
      </w:r>
      <w:r>
        <w:t xml:space="preserve"> </w:t>
      </w:r>
      <w:r>
        <w:rPr>
          <w:spacing w:val="-1"/>
        </w:rPr>
        <w:t xml:space="preserve">to </w:t>
      </w:r>
      <w:r>
        <w:t>which</w:t>
      </w:r>
      <w:r>
        <w:rPr>
          <w:spacing w:val="-2"/>
        </w:rPr>
        <w:t xml:space="preserve"> </w:t>
      </w:r>
      <w:r>
        <w:rPr>
          <w:spacing w:val="-1"/>
        </w:rPr>
        <w:t>the</w:t>
      </w:r>
      <w:r>
        <w:t xml:space="preserve"> </w:t>
      </w:r>
      <w:r>
        <w:rPr>
          <w:spacing w:val="-1"/>
        </w:rPr>
        <w:t>represented</w:t>
      </w:r>
      <w:r>
        <w:t xml:space="preserve"> </w:t>
      </w:r>
      <w:r>
        <w:rPr>
          <w:spacing w:val="-1"/>
        </w:rPr>
        <w:t>has</w:t>
      </w:r>
      <w:r>
        <w:t xml:space="preserve"> </w:t>
      </w:r>
      <w:r>
        <w:rPr>
          <w:spacing w:val="-2"/>
        </w:rPr>
        <w:t>been</w:t>
      </w:r>
      <w:r>
        <w:rPr>
          <w:spacing w:val="-1"/>
        </w:rPr>
        <w:t xml:space="preserve"> appointed should be</w:t>
      </w:r>
      <w:r>
        <w:t xml:space="preserve"> </w:t>
      </w:r>
      <w:r>
        <w:rPr>
          <w:spacing w:val="-1"/>
        </w:rPr>
        <w:t>submitted</w:t>
      </w:r>
      <w:r>
        <w:t xml:space="preserve"> </w:t>
      </w:r>
      <w:r>
        <w:rPr>
          <w:spacing w:val="-1"/>
        </w:rPr>
        <w:t>for</w:t>
      </w:r>
      <w:r>
        <w:rPr>
          <w:spacing w:val="55"/>
        </w:rPr>
        <w:t xml:space="preserve"> </w:t>
      </w:r>
      <w:r>
        <w:rPr>
          <w:spacing w:val="-1"/>
        </w:rPr>
        <w:t>approval</w:t>
      </w:r>
      <w:r>
        <w:rPr>
          <w:spacing w:val="-3"/>
        </w:rPr>
        <w:t xml:space="preserve"> </w:t>
      </w:r>
      <w:r>
        <w:t>with</w:t>
      </w:r>
      <w:r>
        <w:rPr>
          <w:spacing w:val="1"/>
        </w:rPr>
        <w:t xml:space="preserve"> </w:t>
      </w:r>
      <w:r>
        <w:rPr>
          <w:spacing w:val="-1"/>
        </w:rPr>
        <w:t>the</w:t>
      </w:r>
      <w:r>
        <w:rPr>
          <w:spacing w:val="-2"/>
        </w:rPr>
        <w:t xml:space="preserve"> </w:t>
      </w:r>
      <w:r>
        <w:t>yearly</w:t>
      </w:r>
      <w:r>
        <w:rPr>
          <w:spacing w:val="-2"/>
        </w:rPr>
        <w:t xml:space="preserve"> </w:t>
      </w:r>
      <w:r>
        <w:rPr>
          <w:spacing w:val="-1"/>
        </w:rPr>
        <w:t>budget.</w:t>
      </w:r>
    </w:p>
    <w:p w:rsidR="005E2F91" w:rsidRDefault="005E2F91">
      <w:pPr>
        <w:pStyle w:val="BodyText"/>
        <w:kinsoku w:val="0"/>
        <w:overflowPunct w:val="0"/>
        <w:spacing w:before="1"/>
        <w:ind w:left="0" w:firstLine="0"/>
      </w:pPr>
    </w:p>
    <w:p w:rsidR="005E2F91" w:rsidRDefault="005E2F91">
      <w:pPr>
        <w:pStyle w:val="BodyText"/>
        <w:numPr>
          <w:ilvl w:val="2"/>
          <w:numId w:val="15"/>
        </w:numPr>
        <w:tabs>
          <w:tab w:val="left" w:pos="1241"/>
        </w:tabs>
        <w:kinsoku w:val="0"/>
        <w:overflowPunct w:val="0"/>
        <w:ind w:right="267"/>
        <w:rPr>
          <w:spacing w:val="-1"/>
        </w:rPr>
      </w:pPr>
      <w:r>
        <w:rPr>
          <w:spacing w:val="-1"/>
        </w:rPr>
        <w:t>Specific responsibilities</w:t>
      </w:r>
      <w:r>
        <w:rPr>
          <w:spacing w:val="-3"/>
        </w:rPr>
        <w:t xml:space="preserve"> </w:t>
      </w:r>
      <w:r>
        <w:t>of</w:t>
      </w:r>
      <w:r>
        <w:rPr>
          <w:spacing w:val="-5"/>
        </w:rPr>
        <w:t xml:space="preserve"> </w:t>
      </w:r>
      <w:r>
        <w:t>each</w:t>
      </w:r>
      <w:r>
        <w:rPr>
          <w:spacing w:val="-1"/>
        </w:rPr>
        <w:t xml:space="preserve"> appointee</w:t>
      </w:r>
      <w:r>
        <w:rPr>
          <w:spacing w:val="-2"/>
        </w:rPr>
        <w:t xml:space="preserve"> </w:t>
      </w:r>
      <w:r>
        <w:rPr>
          <w:spacing w:val="-1"/>
        </w:rPr>
        <w:t>shall be</w:t>
      </w:r>
      <w:r>
        <w:t xml:space="preserve"> </w:t>
      </w:r>
      <w:r>
        <w:rPr>
          <w:spacing w:val="-1"/>
        </w:rPr>
        <w:t>determined</w:t>
      </w:r>
      <w:r>
        <w:t xml:space="preserve"> </w:t>
      </w:r>
      <w:r>
        <w:rPr>
          <w:spacing w:val="-1"/>
        </w:rPr>
        <w:t>by</w:t>
      </w:r>
      <w:r>
        <w:rPr>
          <w:spacing w:val="-2"/>
        </w:rPr>
        <w:t xml:space="preserve"> </w:t>
      </w:r>
      <w:r>
        <w:t xml:space="preserve">the </w:t>
      </w:r>
      <w:r>
        <w:rPr>
          <w:spacing w:val="-1"/>
        </w:rPr>
        <w:t>Board</w:t>
      </w:r>
      <w:r>
        <w:rPr>
          <w:spacing w:val="-3"/>
        </w:rPr>
        <w:t xml:space="preserve"> </w:t>
      </w:r>
      <w:r>
        <w:t>of</w:t>
      </w:r>
      <w:r>
        <w:rPr>
          <w:spacing w:val="-2"/>
        </w:rPr>
        <w:t xml:space="preserve"> </w:t>
      </w:r>
      <w:r>
        <w:rPr>
          <w:spacing w:val="-1"/>
        </w:rPr>
        <w:t>Directors</w:t>
      </w:r>
      <w:r>
        <w:t xml:space="preserve"> and</w:t>
      </w:r>
      <w:r>
        <w:rPr>
          <w:spacing w:val="69"/>
        </w:rPr>
        <w:t xml:space="preserve"> </w:t>
      </w:r>
      <w:r>
        <w:rPr>
          <w:spacing w:val="-1"/>
        </w:rPr>
        <w:t>shall not</w:t>
      </w:r>
      <w:r>
        <w:rPr>
          <w:spacing w:val="-2"/>
        </w:rPr>
        <w:t xml:space="preserve"> </w:t>
      </w:r>
      <w:r>
        <w:rPr>
          <w:spacing w:val="-1"/>
        </w:rPr>
        <w:t>conflict</w:t>
      </w:r>
      <w:r>
        <w:t xml:space="preserve"> </w:t>
      </w:r>
      <w:r>
        <w:rPr>
          <w:spacing w:val="-1"/>
        </w:rPr>
        <w:t>with</w:t>
      </w:r>
      <w:r>
        <w:t xml:space="preserve"> </w:t>
      </w:r>
      <w:r>
        <w:rPr>
          <w:spacing w:val="-1"/>
        </w:rPr>
        <w:t>any</w:t>
      </w:r>
      <w:r>
        <w:t xml:space="preserve"> </w:t>
      </w:r>
      <w:r>
        <w:rPr>
          <w:spacing w:val="-1"/>
        </w:rPr>
        <w:t>standard procedure.</w:t>
      </w:r>
    </w:p>
    <w:p w:rsidR="005E2F91" w:rsidRDefault="005E2F91">
      <w:pPr>
        <w:pStyle w:val="BodyText"/>
        <w:kinsoku w:val="0"/>
        <w:overflowPunct w:val="0"/>
        <w:ind w:left="0" w:firstLine="0"/>
      </w:pP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15"/>
        </w:numPr>
        <w:tabs>
          <w:tab w:val="left" w:pos="1241"/>
        </w:tabs>
        <w:kinsoku w:val="0"/>
        <w:overflowPunct w:val="0"/>
      </w:pPr>
      <w:r>
        <w:rPr>
          <w:spacing w:val="-1"/>
        </w:rPr>
        <w:t>Responsibilities</w:t>
      </w:r>
      <w:r>
        <w:t xml:space="preserve"> will</w:t>
      </w:r>
      <w:r>
        <w:rPr>
          <w:spacing w:val="-3"/>
        </w:rPr>
        <w:t xml:space="preserve"> </w:t>
      </w:r>
      <w:r>
        <w:rPr>
          <w:spacing w:val="-1"/>
        </w:rPr>
        <w:t>include</w:t>
      </w:r>
      <w:r>
        <w:rPr>
          <w:spacing w:val="-2"/>
        </w:rPr>
        <w:t xml:space="preserve"> </w:t>
      </w:r>
      <w:r>
        <w:t xml:space="preserve">a </w:t>
      </w:r>
      <w:r>
        <w:rPr>
          <w:spacing w:val="-1"/>
        </w:rPr>
        <w:t>report</w:t>
      </w:r>
      <w:r>
        <w:rPr>
          <w:spacing w:val="-2"/>
        </w:rPr>
        <w:t xml:space="preserve"> </w:t>
      </w:r>
      <w:r>
        <w:t xml:space="preserve">out </w:t>
      </w:r>
      <w:r>
        <w:rPr>
          <w:spacing w:val="-2"/>
        </w:rPr>
        <w:t>at</w:t>
      </w:r>
      <w:r>
        <w:t xml:space="preserve"> the</w:t>
      </w:r>
      <w:r>
        <w:rPr>
          <w:spacing w:val="-3"/>
        </w:rPr>
        <w:t xml:space="preserve"> </w:t>
      </w:r>
      <w:r>
        <w:rPr>
          <w:spacing w:val="-1"/>
        </w:rPr>
        <w:t>state</w:t>
      </w:r>
      <w:r>
        <w:t xml:space="preserve"> </w:t>
      </w:r>
      <w:r>
        <w:rPr>
          <w:spacing w:val="-1"/>
        </w:rPr>
        <w:t>council</w:t>
      </w:r>
      <w:r>
        <w:rPr>
          <w:spacing w:val="-3"/>
        </w:rPr>
        <w:t xml:space="preserve"> </w:t>
      </w:r>
      <w:r>
        <w:rPr>
          <w:spacing w:val="-1"/>
        </w:rPr>
        <w:t>meetings.</w:t>
      </w:r>
    </w:p>
    <w:p w:rsidR="005E2F91" w:rsidRDefault="005E2F91">
      <w:pPr>
        <w:pStyle w:val="BodyText"/>
        <w:numPr>
          <w:ilvl w:val="2"/>
          <w:numId w:val="15"/>
        </w:numPr>
        <w:tabs>
          <w:tab w:val="left" w:pos="1241"/>
        </w:tabs>
        <w:kinsoku w:val="0"/>
        <w:overflowPunct w:val="0"/>
        <w:sectPr w:rsidR="005E2F91">
          <w:pgSz w:w="12240" w:h="15840"/>
          <w:pgMar w:top="1500" w:right="1260" w:bottom="1280" w:left="1280" w:header="0" w:footer="1087" w:gutter="0"/>
          <w:cols w:space="720"/>
          <w:noEndnote/>
        </w:sectPr>
      </w:pPr>
    </w:p>
    <w:p w:rsidR="005E2F91" w:rsidRDefault="005E2F91">
      <w:pPr>
        <w:pStyle w:val="BodyText"/>
        <w:kinsoku w:val="0"/>
        <w:overflowPunct w:val="0"/>
        <w:ind w:left="0" w:firstLine="0"/>
        <w:rPr>
          <w:sz w:val="20"/>
          <w:szCs w:val="20"/>
        </w:rPr>
      </w:pPr>
    </w:p>
    <w:p w:rsidR="005E2F91" w:rsidRDefault="005E2F91">
      <w:pPr>
        <w:pStyle w:val="Heading1"/>
        <w:kinsoku w:val="0"/>
        <w:overflowPunct w:val="0"/>
        <w:spacing w:before="205"/>
        <w:jc w:val="both"/>
        <w:rPr>
          <w:b w:val="0"/>
          <w:bCs w:val="0"/>
        </w:rPr>
      </w:pPr>
      <w:r>
        <w:rPr>
          <w:spacing w:val="-1"/>
        </w:rPr>
        <w:t xml:space="preserve">STANDARD </w:t>
      </w:r>
      <w:r>
        <w:rPr>
          <w:spacing w:val="-2"/>
        </w:rPr>
        <w:t>PROCEDURE</w:t>
      </w:r>
      <w:r>
        <w:rPr>
          <w:spacing w:val="-1"/>
        </w:rPr>
        <w:t xml:space="preserve"> PROCESS</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14"/>
        </w:numPr>
        <w:tabs>
          <w:tab w:val="left" w:pos="329"/>
        </w:tabs>
        <w:kinsoku w:val="0"/>
        <w:overflowPunct w:val="0"/>
        <w:jc w:val="both"/>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396" w:firstLine="0"/>
        <w:jc w:val="both"/>
        <w:rPr>
          <w:spacing w:val="-1"/>
        </w:rPr>
      </w:pPr>
      <w:r>
        <w:rPr>
          <w:spacing w:val="-1"/>
        </w:rPr>
        <w:t>To outline</w:t>
      </w:r>
      <w:r>
        <w:rPr>
          <w:spacing w:val="-2"/>
        </w:rPr>
        <w:t xml:space="preserve"> </w:t>
      </w:r>
      <w:r>
        <w:t xml:space="preserve">a </w:t>
      </w:r>
      <w:r>
        <w:rPr>
          <w:spacing w:val="-1"/>
        </w:rPr>
        <w:t>uniform</w:t>
      </w:r>
      <w:r>
        <w:rPr>
          <w:spacing w:val="1"/>
        </w:rPr>
        <w:t xml:space="preserve"> </w:t>
      </w:r>
      <w:r>
        <w:rPr>
          <w:spacing w:val="-1"/>
        </w:rPr>
        <w:t xml:space="preserve">approach </w:t>
      </w:r>
      <w:r>
        <w:t>for</w:t>
      </w:r>
      <w:r>
        <w:rPr>
          <w:spacing w:val="-2"/>
        </w:rPr>
        <w:t xml:space="preserve"> </w:t>
      </w:r>
      <w:r>
        <w:t xml:space="preserve">the </w:t>
      </w:r>
      <w:r>
        <w:rPr>
          <w:spacing w:val="-1"/>
        </w:rPr>
        <w:t>development,</w:t>
      </w:r>
      <w:r>
        <w:rPr>
          <w:spacing w:val="-3"/>
        </w:rPr>
        <w:t xml:space="preserve"> </w:t>
      </w:r>
      <w:r>
        <w:rPr>
          <w:spacing w:val="-1"/>
        </w:rPr>
        <w:t>format,</w:t>
      </w:r>
      <w:r>
        <w:t xml:space="preserve"> </w:t>
      </w:r>
      <w:r>
        <w:rPr>
          <w:spacing w:val="-1"/>
        </w:rPr>
        <w:t>review,</w:t>
      </w:r>
      <w:r>
        <w:rPr>
          <w:spacing w:val="-2"/>
        </w:rPr>
        <w:t xml:space="preserve"> </w:t>
      </w:r>
      <w:r>
        <w:rPr>
          <w:spacing w:val="-1"/>
        </w:rPr>
        <w:t>approval</w:t>
      </w:r>
      <w:r>
        <w:t xml:space="preserve"> </w:t>
      </w:r>
      <w:r>
        <w:rPr>
          <w:spacing w:val="-2"/>
        </w:rPr>
        <w:t>and</w:t>
      </w:r>
      <w:r>
        <w:rPr>
          <w:spacing w:val="-1"/>
        </w:rPr>
        <w:t xml:space="preserve"> distribution process</w:t>
      </w:r>
      <w:r>
        <w:rPr>
          <w:spacing w:val="65"/>
        </w:rPr>
        <w:t xml:space="preserve"> </w:t>
      </w:r>
      <w:r>
        <w:t xml:space="preserve">of </w:t>
      </w:r>
      <w:r>
        <w:rPr>
          <w:spacing w:val="-1"/>
        </w:rPr>
        <w:t>WA-ENA</w:t>
      </w:r>
      <w:r>
        <w:t xml:space="preserve"> </w:t>
      </w:r>
      <w:r>
        <w:rPr>
          <w:spacing w:val="-1"/>
        </w:rPr>
        <w:t>State</w:t>
      </w:r>
      <w:r>
        <w:t xml:space="preserve"> </w:t>
      </w:r>
      <w:r>
        <w:rPr>
          <w:spacing w:val="-1"/>
        </w:rPr>
        <w:t>Council</w:t>
      </w:r>
      <w:r>
        <w:t xml:space="preserve"> </w:t>
      </w:r>
      <w:r>
        <w:rPr>
          <w:spacing w:val="-1"/>
        </w:rPr>
        <w:t>Standard Procedures</w:t>
      </w:r>
      <w:r>
        <w:rPr>
          <w:spacing w:val="-2"/>
        </w:rPr>
        <w:t xml:space="preserve"> </w:t>
      </w:r>
      <w:r>
        <w:rPr>
          <w:spacing w:val="-1"/>
        </w:rPr>
        <w:t>consistent with</w:t>
      </w:r>
      <w:r>
        <w:t xml:space="preserve"> </w:t>
      </w:r>
      <w:r>
        <w:rPr>
          <w:spacing w:val="-1"/>
        </w:rPr>
        <w:t>national</w:t>
      </w:r>
      <w:r>
        <w:rPr>
          <w:spacing w:val="-3"/>
        </w:rPr>
        <w:t xml:space="preserve"> </w:t>
      </w:r>
      <w:r>
        <w:rPr>
          <w:spacing w:val="-1"/>
        </w:rPr>
        <w:t>Emergency</w:t>
      </w:r>
      <w:r>
        <w:t xml:space="preserve"> </w:t>
      </w:r>
      <w:r>
        <w:rPr>
          <w:spacing w:val="-1"/>
        </w:rPr>
        <w:t>Nurses</w:t>
      </w:r>
      <w:r>
        <w:rPr>
          <w:spacing w:val="-2"/>
        </w:rPr>
        <w:t xml:space="preserve"> </w:t>
      </w:r>
      <w:r>
        <w:rPr>
          <w:spacing w:val="-1"/>
        </w:rPr>
        <w:t>Association</w:t>
      </w:r>
      <w:r>
        <w:rPr>
          <w:spacing w:val="81"/>
        </w:rPr>
        <w:t xml:space="preserve"> </w:t>
      </w:r>
      <w:r>
        <w:rPr>
          <w:spacing w:val="-1"/>
        </w:rPr>
        <w:t>(ENA)</w:t>
      </w:r>
      <w:r>
        <w:t xml:space="preserve"> </w:t>
      </w:r>
      <w:r>
        <w:rPr>
          <w:spacing w:val="-1"/>
        </w:rPr>
        <w:t>Bylaws</w:t>
      </w:r>
      <w:r>
        <w:rPr>
          <w:spacing w:val="1"/>
        </w:rPr>
        <w:t xml:space="preserve"> </w:t>
      </w:r>
      <w:r>
        <w:rPr>
          <w:spacing w:val="-1"/>
        </w:rPr>
        <w:t>and Standard Procedures.</w:t>
      </w:r>
    </w:p>
    <w:p w:rsidR="005E2F91" w:rsidRDefault="005E2F91">
      <w:pPr>
        <w:pStyle w:val="BodyText"/>
        <w:kinsoku w:val="0"/>
        <w:overflowPunct w:val="0"/>
        <w:ind w:left="0" w:firstLine="0"/>
      </w:pPr>
    </w:p>
    <w:p w:rsidR="001B0FBB" w:rsidRDefault="005E2F91">
      <w:pPr>
        <w:pStyle w:val="BodyText"/>
        <w:kinsoku w:val="0"/>
        <w:overflowPunct w:val="0"/>
        <w:ind w:left="160" w:right="219" w:firstLine="0"/>
        <w:rPr>
          <w:i/>
          <w:iCs/>
          <w:spacing w:val="-2"/>
        </w:rPr>
      </w:pPr>
      <w:r>
        <w:rPr>
          <w:i/>
          <w:iCs/>
          <w:spacing w:val="-1"/>
          <w:u w:val="single"/>
        </w:rPr>
        <w:t>Note</w:t>
      </w:r>
      <w:r>
        <w:rPr>
          <w:spacing w:val="-1"/>
        </w:rPr>
        <w:t>:</w:t>
      </w:r>
      <w:r>
        <w:rPr>
          <w:spacing w:val="1"/>
        </w:rPr>
        <w:t xml:space="preserve"> </w:t>
      </w:r>
      <w:r>
        <w:rPr>
          <w:i/>
          <w:iCs/>
          <w:spacing w:val="-1"/>
        </w:rPr>
        <w:t>All</w:t>
      </w:r>
      <w:r>
        <w:rPr>
          <w:i/>
          <w:iCs/>
          <w:spacing w:val="-2"/>
        </w:rPr>
        <w:t xml:space="preserve"> </w:t>
      </w:r>
      <w:r>
        <w:rPr>
          <w:i/>
          <w:iCs/>
          <w:spacing w:val="-1"/>
        </w:rPr>
        <w:t>Standard</w:t>
      </w:r>
      <w:r>
        <w:rPr>
          <w:i/>
          <w:iCs/>
          <w:spacing w:val="-3"/>
        </w:rPr>
        <w:t xml:space="preserve"> </w:t>
      </w:r>
      <w:r>
        <w:rPr>
          <w:i/>
          <w:iCs/>
          <w:spacing w:val="-1"/>
        </w:rPr>
        <w:t>Procedures</w:t>
      </w:r>
      <w:r>
        <w:rPr>
          <w:i/>
          <w:iCs/>
        </w:rPr>
        <w:t xml:space="preserve"> </w:t>
      </w:r>
      <w:r>
        <w:rPr>
          <w:i/>
          <w:iCs/>
          <w:spacing w:val="-2"/>
        </w:rPr>
        <w:t xml:space="preserve">are </w:t>
      </w:r>
      <w:r>
        <w:rPr>
          <w:i/>
          <w:iCs/>
          <w:spacing w:val="-1"/>
        </w:rPr>
        <w:t>subject</w:t>
      </w:r>
      <w:r>
        <w:rPr>
          <w:i/>
          <w:iCs/>
        </w:rPr>
        <w:t xml:space="preserve"> to</w:t>
      </w:r>
      <w:r>
        <w:rPr>
          <w:i/>
          <w:iCs/>
          <w:spacing w:val="-3"/>
        </w:rPr>
        <w:t xml:space="preserve"> </w:t>
      </w:r>
      <w:r>
        <w:rPr>
          <w:i/>
          <w:iCs/>
          <w:spacing w:val="-1"/>
        </w:rPr>
        <w:t>review</w:t>
      </w:r>
      <w:r>
        <w:rPr>
          <w:i/>
          <w:iCs/>
        </w:rPr>
        <w:t xml:space="preserve"> </w:t>
      </w:r>
      <w:r>
        <w:rPr>
          <w:i/>
          <w:iCs/>
          <w:spacing w:val="-2"/>
        </w:rPr>
        <w:t>and</w:t>
      </w:r>
      <w:r>
        <w:rPr>
          <w:i/>
          <w:iCs/>
          <w:spacing w:val="-1"/>
        </w:rPr>
        <w:t xml:space="preserve"> approval</w:t>
      </w:r>
      <w:r>
        <w:rPr>
          <w:i/>
          <w:iCs/>
        </w:rPr>
        <w:t xml:space="preserve"> </w:t>
      </w:r>
      <w:r>
        <w:rPr>
          <w:i/>
          <w:iCs/>
          <w:spacing w:val="-1"/>
        </w:rPr>
        <w:t>by the</w:t>
      </w:r>
      <w:r>
        <w:rPr>
          <w:i/>
          <w:iCs/>
          <w:spacing w:val="-2"/>
        </w:rPr>
        <w:t xml:space="preserve"> </w:t>
      </w:r>
      <w:r>
        <w:rPr>
          <w:i/>
          <w:iCs/>
          <w:spacing w:val="-1"/>
        </w:rPr>
        <w:t>WA-ENA</w:t>
      </w:r>
      <w:r>
        <w:rPr>
          <w:i/>
          <w:iCs/>
          <w:spacing w:val="-3"/>
        </w:rPr>
        <w:t xml:space="preserve"> </w:t>
      </w:r>
      <w:r>
        <w:rPr>
          <w:i/>
          <w:iCs/>
        </w:rPr>
        <w:t>State</w:t>
      </w:r>
      <w:r>
        <w:rPr>
          <w:i/>
          <w:iCs/>
          <w:spacing w:val="-2"/>
        </w:rPr>
        <w:t xml:space="preserve"> </w:t>
      </w:r>
      <w:r>
        <w:rPr>
          <w:i/>
          <w:iCs/>
          <w:spacing w:val="-1"/>
        </w:rPr>
        <w:t>Council,</w:t>
      </w:r>
      <w:r>
        <w:rPr>
          <w:i/>
          <w:iCs/>
        </w:rPr>
        <w:t xml:space="preserve"> </w:t>
      </w:r>
      <w:r>
        <w:rPr>
          <w:i/>
          <w:iCs/>
          <w:spacing w:val="-1"/>
        </w:rPr>
        <w:t>Board of</w:t>
      </w:r>
      <w:r>
        <w:rPr>
          <w:i/>
          <w:iCs/>
          <w:spacing w:val="66"/>
        </w:rPr>
        <w:t xml:space="preserve"> </w:t>
      </w:r>
      <w:r>
        <w:rPr>
          <w:i/>
          <w:iCs/>
          <w:spacing w:val="-1"/>
        </w:rPr>
        <w:t>Directors</w:t>
      </w:r>
      <w:r>
        <w:rPr>
          <w:i/>
          <w:iCs/>
          <w:spacing w:val="-2"/>
        </w:rPr>
        <w:t xml:space="preserve"> </w:t>
      </w:r>
      <w:r>
        <w:rPr>
          <w:i/>
          <w:iCs/>
          <w:spacing w:val="-1"/>
        </w:rPr>
        <w:t>and the</w:t>
      </w:r>
      <w:r>
        <w:rPr>
          <w:i/>
          <w:iCs/>
          <w:spacing w:val="-2"/>
        </w:rPr>
        <w:t xml:space="preserve"> </w:t>
      </w:r>
      <w:r>
        <w:rPr>
          <w:i/>
          <w:iCs/>
          <w:spacing w:val="-1"/>
        </w:rPr>
        <w:t>membership of</w:t>
      </w:r>
      <w:r>
        <w:rPr>
          <w:i/>
          <w:iCs/>
        </w:rPr>
        <w:t xml:space="preserve"> </w:t>
      </w:r>
      <w:r>
        <w:rPr>
          <w:i/>
          <w:iCs/>
          <w:spacing w:val="-1"/>
        </w:rPr>
        <w:t>the</w:t>
      </w:r>
      <w:r>
        <w:rPr>
          <w:i/>
          <w:iCs/>
        </w:rPr>
        <w:t xml:space="preserve"> </w:t>
      </w:r>
      <w:r>
        <w:rPr>
          <w:i/>
          <w:iCs/>
          <w:spacing w:val="-1"/>
        </w:rPr>
        <w:t>WA-ENA</w:t>
      </w:r>
      <w:r>
        <w:rPr>
          <w:i/>
          <w:iCs/>
          <w:spacing w:val="-4"/>
        </w:rPr>
        <w:t xml:space="preserve"> </w:t>
      </w:r>
      <w:r>
        <w:rPr>
          <w:i/>
          <w:iCs/>
          <w:spacing w:val="-1"/>
        </w:rPr>
        <w:t>State</w:t>
      </w:r>
      <w:r>
        <w:rPr>
          <w:i/>
          <w:iCs/>
          <w:spacing w:val="1"/>
        </w:rPr>
        <w:t xml:space="preserve"> </w:t>
      </w:r>
      <w:r>
        <w:rPr>
          <w:i/>
          <w:iCs/>
          <w:spacing w:val="-2"/>
        </w:rPr>
        <w:t>Council.</w:t>
      </w:r>
    </w:p>
    <w:p w:rsidR="001B0FBB" w:rsidRDefault="001B0FBB">
      <w:pPr>
        <w:pStyle w:val="BodyText"/>
        <w:kinsoku w:val="0"/>
        <w:overflowPunct w:val="0"/>
        <w:ind w:left="160" w:right="219" w:firstLine="0"/>
        <w:rPr>
          <w:i/>
          <w:iCs/>
        </w:rPr>
      </w:pPr>
    </w:p>
    <w:p w:rsidR="005E2F91" w:rsidRDefault="005E2F91">
      <w:pPr>
        <w:pStyle w:val="BodyText"/>
        <w:kinsoku w:val="0"/>
        <w:overflowPunct w:val="0"/>
        <w:ind w:left="160" w:right="219" w:firstLine="0"/>
      </w:pPr>
      <w:r>
        <w:rPr>
          <w:i/>
          <w:iCs/>
        </w:rPr>
        <w:t xml:space="preserve"> </w:t>
      </w:r>
      <w:r>
        <w:rPr>
          <w:b/>
          <w:bCs/>
        </w:rPr>
        <w:t>I.</w:t>
      </w:r>
      <w:r>
        <w:rPr>
          <w:b/>
          <w:bCs/>
          <w:spacing w:val="1"/>
        </w:rPr>
        <w:t xml:space="preserve"> </w:t>
      </w:r>
      <w:r>
        <w:rPr>
          <w:b/>
          <w:bCs/>
          <w:spacing w:val="-1"/>
        </w:rPr>
        <w:t>PROCEDURE</w:t>
      </w:r>
    </w:p>
    <w:p w:rsidR="005E2F91" w:rsidRDefault="005E2F91">
      <w:pPr>
        <w:pStyle w:val="BodyText"/>
        <w:kinsoku w:val="0"/>
        <w:overflowPunct w:val="0"/>
        <w:spacing w:before="11"/>
        <w:ind w:left="0" w:firstLine="0"/>
        <w:rPr>
          <w:b/>
          <w:bCs/>
          <w:sz w:val="21"/>
          <w:szCs w:val="21"/>
        </w:rPr>
      </w:pPr>
    </w:p>
    <w:p w:rsidR="005E2F91" w:rsidRDefault="005E2F91">
      <w:pPr>
        <w:pStyle w:val="BodyText"/>
        <w:numPr>
          <w:ilvl w:val="1"/>
          <w:numId w:val="14"/>
        </w:numPr>
        <w:tabs>
          <w:tab w:val="left" w:pos="881"/>
        </w:tabs>
        <w:kinsoku w:val="0"/>
        <w:overflowPunct w:val="0"/>
        <w:ind w:right="267"/>
        <w:rPr>
          <w:spacing w:val="-1"/>
        </w:rPr>
      </w:pPr>
      <w:r>
        <w:rPr>
          <w:spacing w:val="-1"/>
        </w:rPr>
        <w:t>The</w:t>
      </w:r>
      <w:r>
        <w:t xml:space="preserve"> </w:t>
      </w:r>
      <w:r>
        <w:rPr>
          <w:spacing w:val="-1"/>
        </w:rPr>
        <w:t>Board</w:t>
      </w:r>
      <w:r>
        <w:rPr>
          <w:spacing w:val="-3"/>
        </w:rPr>
        <w:t xml:space="preserve"> </w:t>
      </w:r>
      <w:r>
        <w:t xml:space="preserve">of </w:t>
      </w:r>
      <w:r>
        <w:rPr>
          <w:spacing w:val="-1"/>
        </w:rPr>
        <w:t>Directors</w:t>
      </w:r>
      <w:r>
        <w:rPr>
          <w:spacing w:val="-2"/>
        </w:rPr>
        <w:t xml:space="preserve"> </w:t>
      </w:r>
      <w:r>
        <w:t>will</w:t>
      </w:r>
      <w:r>
        <w:rPr>
          <w:spacing w:val="-3"/>
        </w:rPr>
        <w:t xml:space="preserve"> </w:t>
      </w:r>
      <w:r>
        <w:rPr>
          <w:spacing w:val="-1"/>
        </w:rPr>
        <w:t>determine</w:t>
      </w:r>
      <w:r>
        <w:t xml:space="preserve"> </w:t>
      </w:r>
      <w:r>
        <w:rPr>
          <w:spacing w:val="-1"/>
        </w:rPr>
        <w:t>the</w:t>
      </w:r>
      <w:r>
        <w:t xml:space="preserve"> </w:t>
      </w:r>
      <w:r>
        <w:rPr>
          <w:spacing w:val="-1"/>
        </w:rPr>
        <w:t>need</w:t>
      </w:r>
      <w:r>
        <w:t xml:space="preserve"> for</w:t>
      </w:r>
      <w:r>
        <w:rPr>
          <w:spacing w:val="-3"/>
        </w:rPr>
        <w:t xml:space="preserve"> </w:t>
      </w:r>
      <w:r>
        <w:t xml:space="preserve">a </w:t>
      </w:r>
      <w:r>
        <w:rPr>
          <w:spacing w:val="-1"/>
        </w:rPr>
        <w:t>specific Standard</w:t>
      </w:r>
      <w:r>
        <w:rPr>
          <w:spacing w:val="-3"/>
        </w:rPr>
        <w:t xml:space="preserve"> </w:t>
      </w:r>
      <w:r>
        <w:rPr>
          <w:spacing w:val="-1"/>
        </w:rPr>
        <w:t>Procedure,</w:t>
      </w:r>
      <w:r>
        <w:t xml:space="preserve"> or </w:t>
      </w:r>
      <w:r>
        <w:rPr>
          <w:spacing w:val="-1"/>
        </w:rPr>
        <w:t>revision-</w:t>
      </w:r>
      <w:r>
        <w:rPr>
          <w:spacing w:val="-3"/>
        </w:rPr>
        <w:t xml:space="preserve"> </w:t>
      </w:r>
      <w:r>
        <w:t>of</w:t>
      </w:r>
      <w:r>
        <w:rPr>
          <w:spacing w:val="67"/>
        </w:rPr>
        <w:t xml:space="preserve"> </w:t>
      </w:r>
      <w:r>
        <w:t>an</w:t>
      </w:r>
      <w:r>
        <w:rPr>
          <w:spacing w:val="-1"/>
        </w:rPr>
        <w:t xml:space="preserve"> already</w:t>
      </w:r>
      <w:r>
        <w:rPr>
          <w:spacing w:val="1"/>
        </w:rPr>
        <w:t xml:space="preserve"> </w:t>
      </w:r>
      <w:r>
        <w:t>an</w:t>
      </w:r>
      <w:r>
        <w:rPr>
          <w:spacing w:val="-3"/>
        </w:rPr>
        <w:t xml:space="preserve"> </w:t>
      </w:r>
      <w:r>
        <w:rPr>
          <w:spacing w:val="-1"/>
        </w:rPr>
        <w:t>existing Procedure</w:t>
      </w:r>
      <w:r>
        <w:t xml:space="preserve"> </w:t>
      </w:r>
      <w:r>
        <w:rPr>
          <w:spacing w:val="-1"/>
        </w:rPr>
        <w:t>and will</w:t>
      </w:r>
      <w:r>
        <w:rPr>
          <w:spacing w:val="-2"/>
        </w:rPr>
        <w:t xml:space="preserve"> </w:t>
      </w:r>
      <w:r>
        <w:rPr>
          <w:spacing w:val="-1"/>
        </w:rPr>
        <w:t>assign the</w:t>
      </w:r>
      <w:r>
        <w:rPr>
          <w:spacing w:val="-2"/>
        </w:rPr>
        <w:t xml:space="preserve"> </w:t>
      </w:r>
      <w:r>
        <w:rPr>
          <w:spacing w:val="-1"/>
        </w:rPr>
        <w:t>appropriate</w:t>
      </w:r>
      <w:r>
        <w:t xml:space="preserve"> </w:t>
      </w:r>
      <w:r>
        <w:rPr>
          <w:spacing w:val="-1"/>
        </w:rPr>
        <w:t>person(s)</w:t>
      </w:r>
      <w:r>
        <w:t xml:space="preserve"> </w:t>
      </w:r>
      <w:r>
        <w:rPr>
          <w:spacing w:val="-1"/>
        </w:rPr>
        <w:t>to</w:t>
      </w:r>
      <w:r>
        <w:rPr>
          <w:spacing w:val="1"/>
        </w:rPr>
        <w:t xml:space="preserve"> </w:t>
      </w:r>
      <w:r>
        <w:rPr>
          <w:spacing w:val="-2"/>
        </w:rPr>
        <w:t>draft</w:t>
      </w:r>
      <w:r>
        <w:t xml:space="preserve"> </w:t>
      </w:r>
      <w:r>
        <w:rPr>
          <w:spacing w:val="-1"/>
        </w:rPr>
        <w:t>said</w:t>
      </w:r>
      <w:r>
        <w:rPr>
          <w:spacing w:val="70"/>
        </w:rPr>
        <w:t xml:space="preserve"> </w:t>
      </w:r>
      <w:r>
        <w:rPr>
          <w:spacing w:val="-1"/>
        </w:rPr>
        <w:t>Procedure.</w:t>
      </w:r>
    </w:p>
    <w:p w:rsidR="005E2F91" w:rsidRDefault="005E2F91">
      <w:pPr>
        <w:pStyle w:val="BodyText"/>
        <w:kinsoku w:val="0"/>
        <w:overflowPunct w:val="0"/>
        <w:ind w:left="0" w:firstLine="0"/>
      </w:pPr>
    </w:p>
    <w:p w:rsidR="005E2F91" w:rsidRDefault="005E2F91">
      <w:pPr>
        <w:pStyle w:val="BodyText"/>
        <w:numPr>
          <w:ilvl w:val="2"/>
          <w:numId w:val="14"/>
        </w:numPr>
        <w:tabs>
          <w:tab w:val="left" w:pos="1241"/>
        </w:tabs>
        <w:kinsoku w:val="0"/>
        <w:overflowPunct w:val="0"/>
        <w:rPr>
          <w:spacing w:val="-1"/>
        </w:rPr>
      </w:pPr>
      <w:r>
        <w:rPr>
          <w:spacing w:val="-1"/>
        </w:rPr>
        <w:t>Any</w:t>
      </w:r>
      <w:r>
        <w:rPr>
          <w:spacing w:val="1"/>
        </w:rPr>
        <w:t xml:space="preserve"> </w:t>
      </w:r>
      <w:r>
        <w:rPr>
          <w:spacing w:val="-1"/>
        </w:rPr>
        <w:t>WA-ENA</w:t>
      </w:r>
      <w:r>
        <w:rPr>
          <w:spacing w:val="-2"/>
        </w:rPr>
        <w:t xml:space="preserve"> </w:t>
      </w:r>
      <w:r>
        <w:rPr>
          <w:spacing w:val="-1"/>
        </w:rPr>
        <w:t>member-at-large</w:t>
      </w:r>
      <w:r>
        <w:t xml:space="preserve"> </w:t>
      </w:r>
      <w:r>
        <w:rPr>
          <w:spacing w:val="-1"/>
        </w:rPr>
        <w:t>may</w:t>
      </w:r>
      <w:r>
        <w:t xml:space="preserve"> </w:t>
      </w:r>
      <w:r>
        <w:rPr>
          <w:spacing w:val="-1"/>
        </w:rPr>
        <w:t>recommend</w:t>
      </w:r>
      <w:r>
        <w:rPr>
          <w:spacing w:val="-4"/>
        </w:rPr>
        <w:t xml:space="preserve"> </w:t>
      </w:r>
      <w:r>
        <w:t xml:space="preserve">the </w:t>
      </w:r>
      <w:r>
        <w:rPr>
          <w:spacing w:val="-1"/>
        </w:rPr>
        <w:t>need for</w:t>
      </w:r>
      <w:r>
        <w:t xml:space="preserve"> a </w:t>
      </w:r>
      <w:r>
        <w:rPr>
          <w:spacing w:val="-1"/>
        </w:rPr>
        <w:t>Standard Procedure.</w:t>
      </w:r>
    </w:p>
    <w:p w:rsidR="005E2F91" w:rsidRDefault="005E2F91">
      <w:pPr>
        <w:pStyle w:val="BodyText"/>
        <w:kinsoku w:val="0"/>
        <w:overflowPunct w:val="0"/>
        <w:ind w:left="0" w:firstLine="0"/>
      </w:pPr>
    </w:p>
    <w:p w:rsidR="005E2F91" w:rsidRDefault="005E2F91">
      <w:pPr>
        <w:pStyle w:val="BodyText"/>
        <w:numPr>
          <w:ilvl w:val="1"/>
          <w:numId w:val="14"/>
        </w:numPr>
        <w:tabs>
          <w:tab w:val="left" w:pos="881"/>
        </w:tabs>
        <w:kinsoku w:val="0"/>
        <w:overflowPunct w:val="0"/>
        <w:ind w:right="322"/>
        <w:rPr>
          <w:spacing w:val="-1"/>
        </w:rPr>
      </w:pPr>
      <w:r>
        <w:rPr>
          <w:spacing w:val="-1"/>
        </w:rPr>
        <w:t>The</w:t>
      </w:r>
      <w:r>
        <w:t xml:space="preserve"> </w:t>
      </w:r>
      <w:r>
        <w:rPr>
          <w:spacing w:val="-1"/>
        </w:rPr>
        <w:t>format</w:t>
      </w:r>
      <w:r>
        <w:t xml:space="preserve"> </w:t>
      </w:r>
      <w:r>
        <w:rPr>
          <w:spacing w:val="-1"/>
        </w:rPr>
        <w:t>for</w:t>
      </w:r>
      <w:r>
        <w:t xml:space="preserve"> a </w:t>
      </w:r>
      <w:r>
        <w:rPr>
          <w:spacing w:val="-1"/>
        </w:rPr>
        <w:t>Standard Procedure</w:t>
      </w:r>
      <w:r>
        <w:rPr>
          <w:spacing w:val="-2"/>
        </w:rPr>
        <w:t xml:space="preserve"> </w:t>
      </w:r>
      <w:r>
        <w:t>will</w:t>
      </w:r>
      <w:r>
        <w:rPr>
          <w:spacing w:val="2"/>
        </w:rPr>
        <w:t xml:space="preserve"> </w:t>
      </w:r>
      <w:r>
        <w:rPr>
          <w:spacing w:val="-1"/>
        </w:rPr>
        <w:t>consist</w:t>
      </w:r>
      <w:r>
        <w:rPr>
          <w:spacing w:val="-2"/>
        </w:rPr>
        <w:t xml:space="preserve"> </w:t>
      </w:r>
      <w:r>
        <w:t>of,</w:t>
      </w:r>
      <w:r>
        <w:rPr>
          <w:spacing w:val="-3"/>
        </w:rPr>
        <w:t xml:space="preserve"> </w:t>
      </w:r>
      <w:r>
        <w:rPr>
          <w:spacing w:val="-1"/>
        </w:rPr>
        <w:t>at</w:t>
      </w:r>
      <w:r>
        <w:t xml:space="preserve"> a</w:t>
      </w:r>
      <w:r>
        <w:rPr>
          <w:spacing w:val="-2"/>
        </w:rPr>
        <w:t xml:space="preserve"> </w:t>
      </w:r>
      <w:r>
        <w:rPr>
          <w:spacing w:val="-1"/>
        </w:rPr>
        <w:t>minimum,</w:t>
      </w:r>
      <w:r>
        <w:rPr>
          <w:spacing w:val="1"/>
        </w:rPr>
        <w:t xml:space="preserve"> </w:t>
      </w:r>
      <w:r>
        <w:t>a</w:t>
      </w:r>
      <w:r>
        <w:rPr>
          <w:spacing w:val="-3"/>
        </w:rPr>
        <w:t xml:space="preserve"> </w:t>
      </w:r>
      <w:r>
        <w:rPr>
          <w:spacing w:val="-1"/>
        </w:rPr>
        <w:t>statement</w:t>
      </w:r>
      <w:r>
        <w:rPr>
          <w:spacing w:val="-2"/>
        </w:rPr>
        <w:t xml:space="preserve"> </w:t>
      </w:r>
      <w:r>
        <w:t xml:space="preserve">of </w:t>
      </w:r>
      <w:r>
        <w:rPr>
          <w:spacing w:val="-1"/>
        </w:rPr>
        <w:t>purpose</w:t>
      </w:r>
      <w:r>
        <w:t xml:space="preserve"> </w:t>
      </w:r>
      <w:r>
        <w:rPr>
          <w:spacing w:val="-1"/>
        </w:rPr>
        <w:t>and</w:t>
      </w:r>
      <w:r>
        <w:rPr>
          <w:spacing w:val="47"/>
        </w:rPr>
        <w:t xml:space="preserve"> </w:t>
      </w:r>
      <w:r>
        <w:t xml:space="preserve">the </w:t>
      </w:r>
      <w:r>
        <w:rPr>
          <w:spacing w:val="-1"/>
        </w:rPr>
        <w:t>procedural flow.</w:t>
      </w:r>
    </w:p>
    <w:p w:rsidR="005E2F91" w:rsidRDefault="005E2F91">
      <w:pPr>
        <w:pStyle w:val="BodyText"/>
        <w:kinsoku w:val="0"/>
        <w:overflowPunct w:val="0"/>
        <w:spacing w:before="10"/>
        <w:ind w:left="0" w:firstLine="0"/>
        <w:rPr>
          <w:sz w:val="21"/>
          <w:szCs w:val="21"/>
        </w:rPr>
      </w:pPr>
    </w:p>
    <w:p w:rsidR="005E2F91" w:rsidRDefault="005E2F91">
      <w:pPr>
        <w:pStyle w:val="BodyText"/>
        <w:numPr>
          <w:ilvl w:val="1"/>
          <w:numId w:val="14"/>
        </w:numPr>
        <w:tabs>
          <w:tab w:val="left" w:pos="881"/>
        </w:tabs>
        <w:kinsoku w:val="0"/>
        <w:overflowPunct w:val="0"/>
        <w:rPr>
          <w:spacing w:val="-1"/>
        </w:rPr>
      </w:pPr>
      <w:r>
        <w:rPr>
          <w:spacing w:val="-1"/>
        </w:rPr>
        <w:t>The</w:t>
      </w:r>
      <w:r>
        <w:t xml:space="preserve"> </w:t>
      </w:r>
      <w:r>
        <w:rPr>
          <w:spacing w:val="-1"/>
        </w:rPr>
        <w:t>author(s)</w:t>
      </w:r>
      <w:r>
        <w:rPr>
          <w:spacing w:val="-2"/>
        </w:rPr>
        <w:t xml:space="preserve"> </w:t>
      </w:r>
      <w:r>
        <w:t>of</w:t>
      </w:r>
      <w:r>
        <w:rPr>
          <w:spacing w:val="-2"/>
        </w:rPr>
        <w:t xml:space="preserve"> </w:t>
      </w:r>
      <w:r>
        <w:t>the</w:t>
      </w:r>
      <w:r>
        <w:rPr>
          <w:spacing w:val="-2"/>
        </w:rPr>
        <w:t xml:space="preserve"> </w:t>
      </w:r>
      <w:r>
        <w:rPr>
          <w:spacing w:val="-1"/>
        </w:rPr>
        <w:t>Procedure</w:t>
      </w:r>
      <w:r>
        <w:t xml:space="preserve"> will </w:t>
      </w:r>
      <w:r>
        <w:rPr>
          <w:spacing w:val="-1"/>
        </w:rPr>
        <w:t>submit</w:t>
      </w:r>
      <w:r>
        <w:t xml:space="preserve"> a</w:t>
      </w:r>
      <w:r>
        <w:rPr>
          <w:spacing w:val="-2"/>
        </w:rPr>
        <w:t xml:space="preserve"> </w:t>
      </w:r>
      <w:r>
        <w:rPr>
          <w:spacing w:val="-1"/>
        </w:rPr>
        <w:t>written</w:t>
      </w:r>
      <w:r>
        <w:rPr>
          <w:spacing w:val="-3"/>
        </w:rPr>
        <w:t xml:space="preserve"> </w:t>
      </w:r>
      <w:r>
        <w:rPr>
          <w:spacing w:val="-1"/>
        </w:rPr>
        <w:t>draft to</w:t>
      </w:r>
      <w:r>
        <w:rPr>
          <w:spacing w:val="1"/>
        </w:rPr>
        <w:t xml:space="preserve"> </w:t>
      </w:r>
      <w:r>
        <w:rPr>
          <w:spacing w:val="-1"/>
        </w:rPr>
        <w:t>the</w:t>
      </w:r>
      <w:r>
        <w:rPr>
          <w:spacing w:val="-2"/>
        </w:rPr>
        <w:t xml:space="preserve"> </w:t>
      </w:r>
      <w:r>
        <w:t>Board</w:t>
      </w:r>
      <w:r>
        <w:rPr>
          <w:spacing w:val="-4"/>
        </w:rPr>
        <w:t xml:space="preserve"> </w:t>
      </w:r>
      <w:r>
        <w:t>of</w:t>
      </w:r>
      <w:r>
        <w:rPr>
          <w:spacing w:val="-3"/>
        </w:rPr>
        <w:t xml:space="preserve"> </w:t>
      </w:r>
      <w:r>
        <w:rPr>
          <w:spacing w:val="-1"/>
        </w:rPr>
        <w:t>Directors.</w:t>
      </w:r>
    </w:p>
    <w:p w:rsidR="005E2F91" w:rsidRDefault="005E2F91">
      <w:pPr>
        <w:pStyle w:val="BodyText"/>
        <w:kinsoku w:val="0"/>
        <w:overflowPunct w:val="0"/>
        <w:ind w:left="0" w:firstLine="0"/>
      </w:pPr>
    </w:p>
    <w:p w:rsidR="005E2F91" w:rsidRDefault="005E2F91">
      <w:pPr>
        <w:pStyle w:val="BodyText"/>
        <w:numPr>
          <w:ilvl w:val="1"/>
          <w:numId w:val="14"/>
        </w:numPr>
        <w:tabs>
          <w:tab w:val="left" w:pos="881"/>
        </w:tabs>
        <w:kinsoku w:val="0"/>
        <w:overflowPunct w:val="0"/>
        <w:ind w:right="652"/>
        <w:rPr>
          <w:spacing w:val="-1"/>
        </w:rPr>
      </w:pPr>
      <w:r>
        <w:rPr>
          <w:spacing w:val="-1"/>
        </w:rPr>
        <w:t>The</w:t>
      </w:r>
      <w:r>
        <w:t xml:space="preserve"> </w:t>
      </w:r>
      <w:r>
        <w:rPr>
          <w:spacing w:val="-1"/>
        </w:rPr>
        <w:t>Board</w:t>
      </w:r>
      <w:r>
        <w:rPr>
          <w:spacing w:val="-3"/>
        </w:rPr>
        <w:t xml:space="preserve"> </w:t>
      </w:r>
      <w:r>
        <w:t xml:space="preserve">of </w:t>
      </w:r>
      <w:r>
        <w:rPr>
          <w:spacing w:val="-1"/>
        </w:rPr>
        <w:t>Directors</w:t>
      </w:r>
      <w:r>
        <w:rPr>
          <w:spacing w:val="-2"/>
        </w:rPr>
        <w:t xml:space="preserve"> </w:t>
      </w:r>
      <w:r>
        <w:t>will</w:t>
      </w:r>
      <w:r>
        <w:rPr>
          <w:spacing w:val="-1"/>
        </w:rPr>
        <w:t xml:space="preserve"> review</w:t>
      </w:r>
      <w:r>
        <w:rPr>
          <w:spacing w:val="1"/>
        </w:rPr>
        <w:t xml:space="preserve"> </w:t>
      </w:r>
      <w:r>
        <w:rPr>
          <w:spacing w:val="-1"/>
        </w:rPr>
        <w:t>and</w:t>
      </w:r>
      <w:r>
        <w:rPr>
          <w:spacing w:val="-3"/>
        </w:rPr>
        <w:t xml:space="preserve"> </w:t>
      </w:r>
      <w:r>
        <w:rPr>
          <w:spacing w:val="-1"/>
        </w:rPr>
        <w:t>make</w:t>
      </w:r>
      <w:r>
        <w:t xml:space="preserve"> </w:t>
      </w:r>
      <w:r>
        <w:rPr>
          <w:spacing w:val="-1"/>
        </w:rPr>
        <w:t>available</w:t>
      </w:r>
      <w:r>
        <w:rPr>
          <w:spacing w:val="-2"/>
        </w:rPr>
        <w:t xml:space="preserve"> </w:t>
      </w:r>
      <w:r>
        <w:t>to</w:t>
      </w:r>
      <w:r>
        <w:rPr>
          <w:spacing w:val="-1"/>
        </w:rPr>
        <w:t xml:space="preserve"> </w:t>
      </w:r>
      <w:r>
        <w:t xml:space="preserve">the </w:t>
      </w:r>
      <w:r>
        <w:rPr>
          <w:spacing w:val="-1"/>
        </w:rPr>
        <w:t>WA-ENA</w:t>
      </w:r>
      <w:r>
        <w:t xml:space="preserve"> </w:t>
      </w:r>
      <w:r>
        <w:rPr>
          <w:spacing w:val="-1"/>
        </w:rPr>
        <w:t>State</w:t>
      </w:r>
      <w:r>
        <w:t xml:space="preserve"> </w:t>
      </w:r>
      <w:r>
        <w:rPr>
          <w:spacing w:val="-1"/>
        </w:rPr>
        <w:t>Council</w:t>
      </w:r>
      <w:r>
        <w:t xml:space="preserve"> </w:t>
      </w:r>
      <w:r>
        <w:rPr>
          <w:spacing w:val="-1"/>
        </w:rPr>
        <w:t>(as</w:t>
      </w:r>
      <w:r>
        <w:t xml:space="preserve"> </w:t>
      </w:r>
      <w:r>
        <w:rPr>
          <w:spacing w:val="-2"/>
        </w:rPr>
        <w:t>time</w:t>
      </w:r>
      <w:r>
        <w:rPr>
          <w:spacing w:val="65"/>
        </w:rPr>
        <w:t xml:space="preserve"> </w:t>
      </w:r>
      <w:r>
        <w:t>allows)</w:t>
      </w:r>
      <w:r>
        <w:rPr>
          <w:spacing w:val="-2"/>
        </w:rPr>
        <w:t xml:space="preserve"> </w:t>
      </w:r>
      <w:r>
        <w:rPr>
          <w:spacing w:val="-1"/>
        </w:rPr>
        <w:t>prior</w:t>
      </w:r>
      <w:r>
        <w:rPr>
          <w:spacing w:val="-3"/>
        </w:rPr>
        <w:t xml:space="preserve"> </w:t>
      </w:r>
      <w:r>
        <w:rPr>
          <w:spacing w:val="-1"/>
        </w:rPr>
        <w:t>to</w:t>
      </w:r>
      <w:r>
        <w:rPr>
          <w:spacing w:val="1"/>
        </w:rPr>
        <w:t xml:space="preserve"> </w:t>
      </w:r>
      <w:r>
        <w:rPr>
          <w:spacing w:val="-1"/>
        </w:rPr>
        <w:t>the</w:t>
      </w:r>
      <w:r>
        <w:rPr>
          <w:spacing w:val="-2"/>
        </w:rPr>
        <w:t xml:space="preserve"> </w:t>
      </w:r>
      <w:r>
        <w:rPr>
          <w:spacing w:val="-1"/>
        </w:rPr>
        <w:t>next regularly</w:t>
      </w:r>
      <w:r>
        <w:t xml:space="preserve"> </w:t>
      </w:r>
      <w:r>
        <w:rPr>
          <w:spacing w:val="-1"/>
        </w:rPr>
        <w:t>scheduled</w:t>
      </w:r>
      <w:r>
        <w:rPr>
          <w:spacing w:val="-3"/>
        </w:rPr>
        <w:t xml:space="preserve"> </w:t>
      </w:r>
      <w:r>
        <w:rPr>
          <w:spacing w:val="-1"/>
        </w:rPr>
        <w:t>WA-ENA</w:t>
      </w:r>
      <w:r>
        <w:rPr>
          <w:spacing w:val="-3"/>
        </w:rPr>
        <w:t xml:space="preserve"> </w:t>
      </w:r>
      <w:r>
        <w:rPr>
          <w:spacing w:val="-1"/>
        </w:rPr>
        <w:t>State</w:t>
      </w:r>
      <w:r>
        <w:rPr>
          <w:spacing w:val="1"/>
        </w:rPr>
        <w:t xml:space="preserve"> </w:t>
      </w:r>
      <w:r>
        <w:rPr>
          <w:spacing w:val="-1"/>
        </w:rPr>
        <w:t>Council</w:t>
      </w:r>
      <w:r>
        <w:rPr>
          <w:spacing w:val="-3"/>
        </w:rPr>
        <w:t xml:space="preserve"> </w:t>
      </w:r>
      <w:r>
        <w:rPr>
          <w:spacing w:val="-1"/>
        </w:rPr>
        <w:t>meeting.</w:t>
      </w:r>
    </w:p>
    <w:p w:rsidR="005E2F91" w:rsidRDefault="005E2F91">
      <w:pPr>
        <w:pStyle w:val="BodyText"/>
        <w:kinsoku w:val="0"/>
        <w:overflowPunct w:val="0"/>
        <w:spacing w:before="1"/>
        <w:ind w:left="0" w:firstLine="0"/>
      </w:pPr>
    </w:p>
    <w:p w:rsidR="005E2F91" w:rsidRDefault="005E2F91">
      <w:pPr>
        <w:pStyle w:val="BodyText"/>
        <w:numPr>
          <w:ilvl w:val="1"/>
          <w:numId w:val="14"/>
        </w:numPr>
        <w:tabs>
          <w:tab w:val="left" w:pos="881"/>
        </w:tabs>
        <w:kinsoku w:val="0"/>
        <w:overflowPunct w:val="0"/>
        <w:ind w:right="445"/>
        <w:rPr>
          <w:spacing w:val="-1"/>
        </w:rPr>
      </w:pPr>
      <w:r>
        <w:rPr>
          <w:spacing w:val="-1"/>
        </w:rPr>
        <w:t>Standard Procedures</w:t>
      </w:r>
      <w:r>
        <w:rPr>
          <w:spacing w:val="-3"/>
        </w:rPr>
        <w:t xml:space="preserve"> </w:t>
      </w:r>
      <w:r>
        <w:rPr>
          <w:spacing w:val="-1"/>
        </w:rPr>
        <w:t>will</w:t>
      </w:r>
      <w:r>
        <w:t xml:space="preserve"> </w:t>
      </w:r>
      <w:r>
        <w:rPr>
          <w:spacing w:val="-2"/>
        </w:rPr>
        <w:t>be</w:t>
      </w:r>
      <w:r>
        <w:t xml:space="preserve"> </w:t>
      </w:r>
      <w:r>
        <w:rPr>
          <w:spacing w:val="-1"/>
        </w:rPr>
        <w:t>reviewed</w:t>
      </w:r>
      <w:r>
        <w:t xml:space="preserve"> </w:t>
      </w:r>
      <w:r>
        <w:rPr>
          <w:spacing w:val="-1"/>
        </w:rPr>
        <w:t>and/or</w:t>
      </w:r>
      <w:r>
        <w:t xml:space="preserve"> </w:t>
      </w:r>
      <w:r>
        <w:rPr>
          <w:spacing w:val="-1"/>
        </w:rPr>
        <w:t>revised</w:t>
      </w:r>
      <w:r>
        <w:rPr>
          <w:spacing w:val="-3"/>
        </w:rPr>
        <w:t xml:space="preserve"> </w:t>
      </w:r>
      <w:r>
        <w:t xml:space="preserve">at the </w:t>
      </w:r>
      <w:r>
        <w:rPr>
          <w:spacing w:val="-1"/>
        </w:rPr>
        <w:t>next</w:t>
      </w:r>
      <w:r>
        <w:rPr>
          <w:spacing w:val="-2"/>
        </w:rPr>
        <w:t xml:space="preserve"> </w:t>
      </w:r>
      <w:r>
        <w:rPr>
          <w:spacing w:val="-1"/>
        </w:rPr>
        <w:t>regularly</w:t>
      </w:r>
      <w:r>
        <w:rPr>
          <w:spacing w:val="-2"/>
        </w:rPr>
        <w:t xml:space="preserve"> </w:t>
      </w:r>
      <w:r>
        <w:rPr>
          <w:spacing w:val="-1"/>
        </w:rPr>
        <w:t xml:space="preserve">scheduled </w:t>
      </w:r>
      <w:r>
        <w:t>WA-ENA</w:t>
      </w:r>
      <w:r>
        <w:rPr>
          <w:spacing w:val="57"/>
        </w:rPr>
        <w:t xml:space="preserve"> </w:t>
      </w:r>
      <w:r>
        <w:rPr>
          <w:spacing w:val="-1"/>
        </w:rPr>
        <w:t>State</w:t>
      </w:r>
      <w:r>
        <w:rPr>
          <w:spacing w:val="1"/>
        </w:rPr>
        <w:t xml:space="preserve"> </w:t>
      </w:r>
      <w:r>
        <w:rPr>
          <w:spacing w:val="-1"/>
        </w:rPr>
        <w:t>Council</w:t>
      </w:r>
      <w:r>
        <w:rPr>
          <w:spacing w:val="-3"/>
        </w:rPr>
        <w:t xml:space="preserve"> </w:t>
      </w:r>
      <w:r>
        <w:rPr>
          <w:spacing w:val="-1"/>
        </w:rPr>
        <w:t>meeting.</w:t>
      </w:r>
    </w:p>
    <w:p w:rsidR="005E2F91" w:rsidRDefault="005E2F91">
      <w:pPr>
        <w:pStyle w:val="BodyText"/>
        <w:kinsoku w:val="0"/>
        <w:overflowPunct w:val="0"/>
        <w:spacing w:before="1"/>
        <w:ind w:left="0" w:firstLine="0"/>
      </w:pPr>
    </w:p>
    <w:p w:rsidR="005E2F91" w:rsidRDefault="005E2F91">
      <w:pPr>
        <w:pStyle w:val="BodyText"/>
        <w:numPr>
          <w:ilvl w:val="1"/>
          <w:numId w:val="14"/>
        </w:numPr>
        <w:tabs>
          <w:tab w:val="left" w:pos="881"/>
        </w:tabs>
        <w:kinsoku w:val="0"/>
        <w:overflowPunct w:val="0"/>
        <w:spacing w:line="239" w:lineRule="auto"/>
        <w:ind w:right="531"/>
        <w:rPr>
          <w:spacing w:val="-1"/>
        </w:rPr>
      </w:pPr>
      <w:r>
        <w:t xml:space="preserve">A </w:t>
      </w:r>
      <w:r>
        <w:rPr>
          <w:spacing w:val="-1"/>
        </w:rPr>
        <w:t>final</w:t>
      </w:r>
      <w:r>
        <w:t xml:space="preserve"> </w:t>
      </w:r>
      <w:r>
        <w:rPr>
          <w:spacing w:val="-1"/>
        </w:rPr>
        <w:t>draft</w:t>
      </w:r>
      <w:r>
        <w:rPr>
          <w:spacing w:val="-3"/>
        </w:rPr>
        <w:t xml:space="preserve"> </w:t>
      </w:r>
      <w:r>
        <w:t xml:space="preserve">of </w:t>
      </w:r>
      <w:r>
        <w:rPr>
          <w:spacing w:val="-1"/>
        </w:rPr>
        <w:t>the</w:t>
      </w:r>
      <w:r>
        <w:rPr>
          <w:spacing w:val="-2"/>
        </w:rPr>
        <w:t xml:space="preserve"> </w:t>
      </w:r>
      <w:r>
        <w:rPr>
          <w:spacing w:val="-1"/>
        </w:rPr>
        <w:t>Procedure</w:t>
      </w:r>
      <w:r>
        <w:t xml:space="preserve"> will </w:t>
      </w:r>
      <w:r>
        <w:rPr>
          <w:spacing w:val="-2"/>
        </w:rPr>
        <w:t>be</w:t>
      </w:r>
      <w:r>
        <w:t xml:space="preserve"> </w:t>
      </w:r>
      <w:r>
        <w:rPr>
          <w:spacing w:val="-1"/>
        </w:rPr>
        <w:t>distributed</w:t>
      </w:r>
      <w:r>
        <w:rPr>
          <w:spacing w:val="-3"/>
        </w:rPr>
        <w:t xml:space="preserve"> </w:t>
      </w:r>
      <w:r>
        <w:t>to</w:t>
      </w:r>
      <w:r>
        <w:rPr>
          <w:spacing w:val="-1"/>
        </w:rPr>
        <w:t xml:space="preserve"> the</w:t>
      </w:r>
      <w:r>
        <w:rPr>
          <w:spacing w:val="-2"/>
        </w:rPr>
        <w:t xml:space="preserve"> </w:t>
      </w:r>
      <w:r>
        <w:rPr>
          <w:spacing w:val="-1"/>
        </w:rPr>
        <w:t>WA-ENA</w:t>
      </w:r>
      <w:r>
        <w:t xml:space="preserve"> </w:t>
      </w:r>
      <w:r>
        <w:rPr>
          <w:spacing w:val="-1"/>
        </w:rPr>
        <w:t>State</w:t>
      </w:r>
      <w:r>
        <w:t xml:space="preserve"> </w:t>
      </w:r>
      <w:r>
        <w:rPr>
          <w:spacing w:val="-1"/>
        </w:rPr>
        <w:t>Council</w:t>
      </w:r>
      <w:r>
        <w:rPr>
          <w:spacing w:val="1"/>
        </w:rPr>
        <w:t xml:space="preserve"> </w:t>
      </w:r>
      <w:r>
        <w:t>at</w:t>
      </w:r>
      <w:r>
        <w:rPr>
          <w:spacing w:val="-2"/>
        </w:rPr>
        <w:t xml:space="preserve"> </w:t>
      </w:r>
      <w:r>
        <w:rPr>
          <w:spacing w:val="-1"/>
        </w:rPr>
        <w:t>least</w:t>
      </w:r>
      <w:r>
        <w:rPr>
          <w:spacing w:val="-2"/>
        </w:rPr>
        <w:t xml:space="preserve"> </w:t>
      </w:r>
      <w:r>
        <w:t>30</w:t>
      </w:r>
      <w:r>
        <w:rPr>
          <w:spacing w:val="-2"/>
        </w:rPr>
        <w:t xml:space="preserve"> </w:t>
      </w:r>
      <w:r>
        <w:rPr>
          <w:spacing w:val="-1"/>
        </w:rPr>
        <w:t>days</w:t>
      </w:r>
      <w:r>
        <w:rPr>
          <w:spacing w:val="66"/>
        </w:rPr>
        <w:t xml:space="preserve"> </w:t>
      </w:r>
      <w:r>
        <w:rPr>
          <w:spacing w:val="-1"/>
        </w:rPr>
        <w:t>prior</w:t>
      </w:r>
      <w:r>
        <w:t xml:space="preserve"> </w:t>
      </w:r>
      <w:r>
        <w:rPr>
          <w:spacing w:val="-1"/>
        </w:rPr>
        <w:t>to</w:t>
      </w:r>
      <w:r>
        <w:rPr>
          <w:spacing w:val="1"/>
        </w:rPr>
        <w:t xml:space="preserve"> </w:t>
      </w:r>
      <w:r>
        <w:rPr>
          <w:spacing w:val="-2"/>
        </w:rPr>
        <w:t>the</w:t>
      </w:r>
      <w:r>
        <w:t xml:space="preserve"> </w:t>
      </w:r>
      <w:r>
        <w:rPr>
          <w:spacing w:val="-1"/>
        </w:rPr>
        <w:t>next</w:t>
      </w:r>
      <w:r>
        <w:t xml:space="preserve"> </w:t>
      </w:r>
      <w:r>
        <w:rPr>
          <w:spacing w:val="-1"/>
        </w:rPr>
        <w:t>regularly</w:t>
      </w:r>
      <w:r>
        <w:t xml:space="preserve"> </w:t>
      </w:r>
      <w:r>
        <w:rPr>
          <w:spacing w:val="-1"/>
        </w:rPr>
        <w:t>scheduled State</w:t>
      </w:r>
      <w:r>
        <w:t xml:space="preserve"> </w:t>
      </w:r>
      <w:r>
        <w:rPr>
          <w:spacing w:val="-1"/>
        </w:rPr>
        <w:t>Council</w:t>
      </w:r>
      <w:r>
        <w:t xml:space="preserve"> </w:t>
      </w:r>
      <w:r>
        <w:rPr>
          <w:spacing w:val="-1"/>
        </w:rPr>
        <w:t>meeting.</w:t>
      </w:r>
      <w:r>
        <w:t xml:space="preserve"> A </w:t>
      </w:r>
      <w:r>
        <w:rPr>
          <w:spacing w:val="-1"/>
        </w:rPr>
        <w:t>motion to</w:t>
      </w:r>
      <w:r>
        <w:rPr>
          <w:spacing w:val="1"/>
        </w:rPr>
        <w:t xml:space="preserve"> </w:t>
      </w:r>
      <w:r>
        <w:rPr>
          <w:spacing w:val="-1"/>
        </w:rPr>
        <w:t>adopt</w:t>
      </w:r>
      <w:r>
        <w:rPr>
          <w:spacing w:val="-2"/>
        </w:rPr>
        <w:t xml:space="preserve"> </w:t>
      </w:r>
      <w:r>
        <w:t xml:space="preserve">the </w:t>
      </w:r>
      <w:r>
        <w:rPr>
          <w:spacing w:val="-1"/>
        </w:rPr>
        <w:t>Procedure</w:t>
      </w:r>
      <w:r>
        <w:rPr>
          <w:spacing w:val="53"/>
        </w:rPr>
        <w:t xml:space="preserve"> </w:t>
      </w:r>
      <w:r>
        <w:t xml:space="preserve">will </w:t>
      </w:r>
      <w:r>
        <w:rPr>
          <w:spacing w:val="-1"/>
        </w:rPr>
        <w:t>be</w:t>
      </w:r>
      <w:r>
        <w:t xml:space="preserve"> </w:t>
      </w:r>
      <w:r>
        <w:rPr>
          <w:spacing w:val="-1"/>
        </w:rPr>
        <w:t>called</w:t>
      </w:r>
      <w:r>
        <w:t xml:space="preserve"> </w:t>
      </w:r>
      <w:r>
        <w:rPr>
          <w:spacing w:val="-1"/>
        </w:rPr>
        <w:t>for</w:t>
      </w:r>
      <w:r>
        <w:t xml:space="preserve"> at</w:t>
      </w:r>
      <w:r>
        <w:rPr>
          <w:spacing w:val="-2"/>
        </w:rPr>
        <w:t xml:space="preserve"> </w:t>
      </w:r>
      <w:r>
        <w:rPr>
          <w:spacing w:val="-1"/>
        </w:rPr>
        <w:t>that</w:t>
      </w:r>
      <w:r>
        <w:rPr>
          <w:spacing w:val="-2"/>
        </w:rPr>
        <w:t xml:space="preserve"> </w:t>
      </w:r>
      <w:r>
        <w:rPr>
          <w:spacing w:val="-1"/>
        </w:rPr>
        <w:t>meeting.</w:t>
      </w:r>
      <w:r>
        <w:rPr>
          <w:spacing w:val="49"/>
        </w:rPr>
        <w:t xml:space="preserve"> </w:t>
      </w:r>
      <w:r>
        <w:t xml:space="preserve">If </w:t>
      </w:r>
      <w:r>
        <w:rPr>
          <w:spacing w:val="-1"/>
        </w:rPr>
        <w:t>adopted,</w:t>
      </w:r>
      <w:r>
        <w:t xml:space="preserve"> </w:t>
      </w:r>
      <w:r>
        <w:rPr>
          <w:spacing w:val="-2"/>
        </w:rPr>
        <w:t>it</w:t>
      </w:r>
      <w:r>
        <w:t xml:space="preserve"> will </w:t>
      </w:r>
      <w:r>
        <w:rPr>
          <w:spacing w:val="-2"/>
        </w:rPr>
        <w:t xml:space="preserve">become </w:t>
      </w:r>
      <w:r>
        <w:rPr>
          <w:spacing w:val="-1"/>
        </w:rPr>
        <w:t>effective</w:t>
      </w:r>
      <w:r>
        <w:t xml:space="preserve"> </w:t>
      </w:r>
      <w:r>
        <w:rPr>
          <w:spacing w:val="-1"/>
        </w:rPr>
        <w:t>immediately</w:t>
      </w:r>
      <w:r>
        <w:t xml:space="preserve"> </w:t>
      </w:r>
      <w:r>
        <w:rPr>
          <w:spacing w:val="-1"/>
        </w:rPr>
        <w:t>unless</w:t>
      </w:r>
      <w:r>
        <w:t xml:space="preserve"> a</w:t>
      </w:r>
      <w:r>
        <w:rPr>
          <w:spacing w:val="71"/>
        </w:rPr>
        <w:t xml:space="preserve"> </w:t>
      </w:r>
      <w:r>
        <w:rPr>
          <w:spacing w:val="-1"/>
        </w:rPr>
        <w:t xml:space="preserve">motion </w:t>
      </w:r>
      <w:r>
        <w:rPr>
          <w:spacing w:val="-2"/>
        </w:rPr>
        <w:t xml:space="preserve">is </w:t>
      </w:r>
      <w:r>
        <w:rPr>
          <w:spacing w:val="-1"/>
        </w:rPr>
        <w:t>made</w:t>
      </w:r>
      <w:r>
        <w:rPr>
          <w:spacing w:val="-2"/>
        </w:rPr>
        <w:t xml:space="preserve"> </w:t>
      </w:r>
      <w:r>
        <w:rPr>
          <w:spacing w:val="-1"/>
        </w:rPr>
        <w:t>otherwise.</w:t>
      </w:r>
    </w:p>
    <w:p w:rsidR="005E2F91" w:rsidRDefault="005E2F91">
      <w:pPr>
        <w:pStyle w:val="BodyText"/>
        <w:kinsoku w:val="0"/>
        <w:overflowPunct w:val="0"/>
        <w:spacing w:before="1"/>
        <w:ind w:left="0" w:firstLine="0"/>
      </w:pPr>
    </w:p>
    <w:p w:rsidR="005E2F91" w:rsidRDefault="005E2F91">
      <w:pPr>
        <w:pStyle w:val="BodyText"/>
        <w:numPr>
          <w:ilvl w:val="1"/>
          <w:numId w:val="14"/>
        </w:numPr>
        <w:tabs>
          <w:tab w:val="left" w:pos="881"/>
        </w:tabs>
        <w:kinsoku w:val="0"/>
        <w:overflowPunct w:val="0"/>
        <w:ind w:right="445"/>
        <w:rPr>
          <w:spacing w:val="-1"/>
        </w:rPr>
      </w:pPr>
      <w:r>
        <w:rPr>
          <w:spacing w:val="-1"/>
        </w:rPr>
        <w:t>Emergent need</w:t>
      </w:r>
      <w:r>
        <w:t xml:space="preserve"> </w:t>
      </w:r>
      <w:r>
        <w:rPr>
          <w:spacing w:val="-1"/>
        </w:rPr>
        <w:t>for</w:t>
      </w:r>
      <w:r>
        <w:t xml:space="preserve"> a </w:t>
      </w:r>
      <w:r>
        <w:rPr>
          <w:spacing w:val="-1"/>
        </w:rPr>
        <w:t>revision to</w:t>
      </w:r>
      <w:r>
        <w:rPr>
          <w:spacing w:val="1"/>
        </w:rPr>
        <w:t xml:space="preserve"> </w:t>
      </w:r>
      <w:r>
        <w:t xml:space="preserve">a </w:t>
      </w:r>
      <w:r>
        <w:rPr>
          <w:spacing w:val="-1"/>
        </w:rPr>
        <w:t>Standard Procedure</w:t>
      </w:r>
      <w:r>
        <w:t xml:space="preserve"> can</w:t>
      </w:r>
      <w:r>
        <w:rPr>
          <w:spacing w:val="-1"/>
        </w:rPr>
        <w:t xml:space="preserve"> be</w:t>
      </w:r>
      <w:r>
        <w:rPr>
          <w:spacing w:val="-2"/>
        </w:rPr>
        <w:t xml:space="preserve"> </w:t>
      </w:r>
      <w:r>
        <w:rPr>
          <w:spacing w:val="-1"/>
        </w:rPr>
        <w:t>done</w:t>
      </w:r>
      <w:r>
        <w:rPr>
          <w:spacing w:val="-2"/>
        </w:rPr>
        <w:t xml:space="preserve"> </w:t>
      </w:r>
      <w:r>
        <w:t>at a</w:t>
      </w:r>
      <w:r>
        <w:rPr>
          <w:spacing w:val="-2"/>
        </w:rPr>
        <w:t xml:space="preserve"> </w:t>
      </w:r>
      <w:r>
        <w:rPr>
          <w:spacing w:val="-1"/>
        </w:rPr>
        <w:t>WA-ENA</w:t>
      </w:r>
      <w:r>
        <w:rPr>
          <w:spacing w:val="-3"/>
        </w:rPr>
        <w:t xml:space="preserve"> </w:t>
      </w:r>
      <w:r>
        <w:rPr>
          <w:spacing w:val="-1"/>
        </w:rPr>
        <w:t>State Council</w:t>
      </w:r>
      <w:r>
        <w:rPr>
          <w:spacing w:val="57"/>
        </w:rPr>
        <w:t xml:space="preserve"> </w:t>
      </w:r>
      <w:r>
        <w:rPr>
          <w:spacing w:val="-1"/>
        </w:rPr>
        <w:t>meeting.</w:t>
      </w:r>
    </w:p>
    <w:p w:rsidR="005E2F91" w:rsidRDefault="005E2F91">
      <w:pPr>
        <w:pStyle w:val="BodyText"/>
        <w:numPr>
          <w:ilvl w:val="1"/>
          <w:numId w:val="14"/>
        </w:numPr>
        <w:tabs>
          <w:tab w:val="left" w:pos="881"/>
        </w:tabs>
        <w:kinsoku w:val="0"/>
        <w:overflowPunct w:val="0"/>
        <w:ind w:right="445"/>
        <w:rPr>
          <w:spacing w:val="-1"/>
        </w:rPr>
        <w:sectPr w:rsidR="005E2F91">
          <w:pgSz w:w="12240" w:h="15840"/>
          <w:pgMar w:top="1500" w:right="1260" w:bottom="1280" w:left="1280" w:header="0" w:footer="1087" w:gutter="0"/>
          <w:cols w:space="720"/>
          <w:noEndnote/>
        </w:sectPr>
      </w:pPr>
    </w:p>
    <w:p w:rsidR="005E2F91" w:rsidRDefault="005E2F91">
      <w:pPr>
        <w:pStyle w:val="Heading1"/>
        <w:kinsoku w:val="0"/>
        <w:overflowPunct w:val="0"/>
        <w:spacing w:before="22"/>
        <w:rPr>
          <w:b w:val="0"/>
          <w:bCs w:val="0"/>
        </w:rPr>
      </w:pPr>
      <w:r>
        <w:lastRenderedPageBreak/>
        <w:t>STATE</w:t>
      </w:r>
      <w:r>
        <w:rPr>
          <w:spacing w:val="-2"/>
        </w:rPr>
        <w:t xml:space="preserve"> </w:t>
      </w:r>
      <w:r>
        <w:rPr>
          <w:spacing w:val="-1"/>
        </w:rPr>
        <w:t>COUNCIL</w:t>
      </w:r>
      <w:r>
        <w:rPr>
          <w:spacing w:val="-3"/>
        </w:rPr>
        <w:t xml:space="preserve"> </w:t>
      </w:r>
      <w:r>
        <w:rPr>
          <w:spacing w:val="-1"/>
        </w:rPr>
        <w:t>SUPPORTED</w:t>
      </w:r>
      <w:r>
        <w:t xml:space="preserve"> </w:t>
      </w:r>
      <w:r>
        <w:rPr>
          <w:spacing w:val="-2"/>
        </w:rPr>
        <w:t xml:space="preserve">TNCC/ENPC </w:t>
      </w:r>
      <w:r>
        <w:rPr>
          <w:spacing w:val="-1"/>
        </w:rPr>
        <w:t>COURSES</w:t>
      </w:r>
    </w:p>
    <w:p w:rsidR="005E2F91" w:rsidRDefault="005E2F91">
      <w:pPr>
        <w:pStyle w:val="BodyText"/>
        <w:kinsoku w:val="0"/>
        <w:overflowPunct w:val="0"/>
        <w:ind w:left="0" w:firstLine="0"/>
        <w:rPr>
          <w:b/>
          <w:bCs/>
          <w:sz w:val="28"/>
          <w:szCs w:val="28"/>
        </w:rPr>
      </w:pPr>
    </w:p>
    <w:p w:rsidR="005E2F91" w:rsidRDefault="005E2F91">
      <w:pPr>
        <w:pStyle w:val="Heading2"/>
        <w:numPr>
          <w:ilvl w:val="0"/>
          <w:numId w:val="13"/>
        </w:numPr>
        <w:tabs>
          <w:tab w:val="left" w:pos="329"/>
        </w:tabs>
        <w:kinsoku w:val="0"/>
        <w:overflowPunct w:val="0"/>
        <w:spacing w:before="173"/>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267" w:firstLine="0"/>
        <w:rPr>
          <w:spacing w:val="-1"/>
        </w:rPr>
      </w:pPr>
      <w:r>
        <w:rPr>
          <w:spacing w:val="-1"/>
        </w:rPr>
        <w:t>To</w:t>
      </w:r>
      <w:r>
        <w:rPr>
          <w:spacing w:val="1"/>
        </w:rPr>
        <w:t xml:space="preserve"> </w:t>
      </w:r>
      <w:r>
        <w:rPr>
          <w:spacing w:val="-1"/>
        </w:rPr>
        <w:t>assist</w:t>
      </w:r>
      <w:r>
        <w:t xml:space="preserve"> in</w:t>
      </w:r>
      <w:r>
        <w:rPr>
          <w:spacing w:val="-3"/>
        </w:rPr>
        <w:t xml:space="preserve"> </w:t>
      </w:r>
      <w:r>
        <w:rPr>
          <w:spacing w:val="-1"/>
        </w:rPr>
        <w:t>making TNCC/ENPC</w:t>
      </w:r>
      <w:r>
        <w:t xml:space="preserve"> </w:t>
      </w:r>
      <w:r>
        <w:rPr>
          <w:spacing w:val="-1"/>
        </w:rPr>
        <w:t>provider</w:t>
      </w:r>
      <w:r>
        <w:rPr>
          <w:spacing w:val="-2"/>
        </w:rPr>
        <w:t xml:space="preserve"> </w:t>
      </w:r>
      <w:r>
        <w:rPr>
          <w:spacing w:val="-1"/>
        </w:rPr>
        <w:t>and instructor</w:t>
      </w:r>
      <w:r>
        <w:t xml:space="preserve"> </w:t>
      </w:r>
      <w:r>
        <w:rPr>
          <w:spacing w:val="-1"/>
        </w:rPr>
        <w:t>courses</w:t>
      </w:r>
      <w:r>
        <w:rPr>
          <w:spacing w:val="1"/>
        </w:rPr>
        <w:t xml:space="preserve"> </w:t>
      </w:r>
      <w:r>
        <w:rPr>
          <w:spacing w:val="-1"/>
        </w:rPr>
        <w:t>available</w:t>
      </w:r>
      <w:r>
        <w:t xml:space="preserve"> and</w:t>
      </w:r>
      <w:r>
        <w:rPr>
          <w:spacing w:val="-2"/>
        </w:rPr>
        <w:t xml:space="preserve"> </w:t>
      </w:r>
      <w:r>
        <w:rPr>
          <w:spacing w:val="-1"/>
        </w:rPr>
        <w:t>accessible</w:t>
      </w:r>
      <w:r>
        <w:t xml:space="preserve"> </w:t>
      </w:r>
      <w:r>
        <w:rPr>
          <w:spacing w:val="-1"/>
        </w:rPr>
        <w:t>for</w:t>
      </w:r>
      <w:r>
        <w:t xml:space="preserve"> </w:t>
      </w:r>
      <w:r>
        <w:rPr>
          <w:spacing w:val="-1"/>
        </w:rPr>
        <w:t>emergency</w:t>
      </w:r>
      <w:r>
        <w:rPr>
          <w:spacing w:val="53"/>
        </w:rPr>
        <w:t xml:space="preserve"> </w:t>
      </w:r>
      <w:r>
        <w:rPr>
          <w:spacing w:val="-1"/>
        </w:rPr>
        <w:t>nurses</w:t>
      </w:r>
      <w:r>
        <w:t xml:space="preserve"> in</w:t>
      </w:r>
      <w:r>
        <w:rPr>
          <w:spacing w:val="-1"/>
        </w:rPr>
        <w:t xml:space="preserve"> Washington State.</w:t>
      </w:r>
    </w:p>
    <w:p w:rsidR="005E2F91" w:rsidRDefault="005E2F91">
      <w:pPr>
        <w:pStyle w:val="BodyText"/>
        <w:kinsoku w:val="0"/>
        <w:overflowPunct w:val="0"/>
        <w:spacing w:before="10"/>
        <w:ind w:left="0" w:firstLine="0"/>
        <w:rPr>
          <w:sz w:val="21"/>
          <w:szCs w:val="21"/>
        </w:rPr>
      </w:pPr>
    </w:p>
    <w:p w:rsidR="005E2F91" w:rsidRDefault="005E2F91">
      <w:pPr>
        <w:pStyle w:val="Heading2"/>
        <w:numPr>
          <w:ilvl w:val="0"/>
          <w:numId w:val="13"/>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ind w:left="0" w:firstLine="0"/>
        <w:rPr>
          <w:b/>
          <w:bCs/>
        </w:rPr>
      </w:pPr>
    </w:p>
    <w:p w:rsidR="005E2F91" w:rsidRDefault="005E2F91">
      <w:pPr>
        <w:pStyle w:val="BodyText"/>
        <w:numPr>
          <w:ilvl w:val="0"/>
          <w:numId w:val="12"/>
        </w:numPr>
        <w:tabs>
          <w:tab w:val="left" w:pos="881"/>
        </w:tabs>
        <w:kinsoku w:val="0"/>
        <w:overflowPunct w:val="0"/>
        <w:rPr>
          <w:spacing w:val="-1"/>
        </w:rPr>
      </w:pPr>
      <w:r>
        <w:t>General</w:t>
      </w:r>
      <w:r>
        <w:rPr>
          <w:spacing w:val="-1"/>
        </w:rPr>
        <w:t xml:space="preserve"> Guidelines</w:t>
      </w:r>
    </w:p>
    <w:p w:rsidR="005E2F91" w:rsidRDefault="005E2F91">
      <w:pPr>
        <w:pStyle w:val="BodyText"/>
        <w:kinsoku w:val="0"/>
        <w:overflowPunct w:val="0"/>
        <w:ind w:left="0" w:firstLine="0"/>
      </w:pPr>
    </w:p>
    <w:p w:rsidR="005E2F91" w:rsidRDefault="005E2F91">
      <w:pPr>
        <w:pStyle w:val="BodyText"/>
        <w:numPr>
          <w:ilvl w:val="1"/>
          <w:numId w:val="12"/>
        </w:numPr>
        <w:tabs>
          <w:tab w:val="left" w:pos="1601"/>
        </w:tabs>
        <w:kinsoku w:val="0"/>
        <w:overflowPunct w:val="0"/>
        <w:ind w:right="315"/>
        <w:rPr>
          <w:spacing w:val="-1"/>
        </w:rPr>
      </w:pPr>
      <w:r>
        <w:rPr>
          <w:spacing w:val="-1"/>
        </w:rPr>
        <w:t>The</w:t>
      </w:r>
      <w:r>
        <w:t xml:space="preserve"> </w:t>
      </w:r>
      <w:r>
        <w:rPr>
          <w:spacing w:val="-2"/>
        </w:rPr>
        <w:t>TNCC/ENPC</w:t>
      </w:r>
      <w:r>
        <w:t xml:space="preserve"> </w:t>
      </w:r>
      <w:r>
        <w:rPr>
          <w:spacing w:val="-1"/>
        </w:rPr>
        <w:t>Committee</w:t>
      </w:r>
      <w:r>
        <w:t xml:space="preserve"> </w:t>
      </w:r>
      <w:r>
        <w:rPr>
          <w:spacing w:val="-1"/>
        </w:rPr>
        <w:t>Chair will</w:t>
      </w:r>
      <w:r>
        <w:rPr>
          <w:spacing w:val="-3"/>
        </w:rPr>
        <w:t xml:space="preserve"> </w:t>
      </w:r>
      <w:r>
        <w:rPr>
          <w:spacing w:val="-1"/>
        </w:rPr>
        <w:t>conduct</w:t>
      </w:r>
      <w:r>
        <w:t xml:space="preserve"> a </w:t>
      </w:r>
      <w:r>
        <w:rPr>
          <w:spacing w:val="-2"/>
        </w:rPr>
        <w:t>needs</w:t>
      </w:r>
      <w:r>
        <w:t xml:space="preserve"> </w:t>
      </w:r>
      <w:r>
        <w:rPr>
          <w:spacing w:val="-1"/>
        </w:rPr>
        <w:t>assessment annually</w:t>
      </w:r>
      <w:r>
        <w:rPr>
          <w:spacing w:val="-2"/>
        </w:rPr>
        <w:t xml:space="preserve"> </w:t>
      </w:r>
      <w:r>
        <w:t>to</w:t>
      </w:r>
      <w:r>
        <w:rPr>
          <w:spacing w:val="57"/>
        </w:rPr>
        <w:t xml:space="preserve"> </w:t>
      </w:r>
      <w:r>
        <w:rPr>
          <w:spacing w:val="-1"/>
        </w:rPr>
        <w:t>determine</w:t>
      </w:r>
      <w:r>
        <w:t xml:space="preserve"> if</w:t>
      </w:r>
      <w:r>
        <w:rPr>
          <w:spacing w:val="-3"/>
        </w:rPr>
        <w:t xml:space="preserve"> </w:t>
      </w:r>
      <w:r>
        <w:t>a</w:t>
      </w:r>
      <w:r>
        <w:rPr>
          <w:spacing w:val="1"/>
        </w:rPr>
        <w:t xml:space="preserve"> </w:t>
      </w:r>
      <w:r>
        <w:rPr>
          <w:spacing w:val="-1"/>
        </w:rPr>
        <w:t>state-supported TNCC/ENPC</w:t>
      </w:r>
      <w:r>
        <w:t xml:space="preserve"> </w:t>
      </w:r>
      <w:r>
        <w:rPr>
          <w:spacing w:val="-1"/>
        </w:rPr>
        <w:t xml:space="preserve">instructor </w:t>
      </w:r>
      <w:r>
        <w:t xml:space="preserve">or </w:t>
      </w:r>
      <w:r>
        <w:rPr>
          <w:spacing w:val="-1"/>
        </w:rPr>
        <w:t>provider</w:t>
      </w:r>
      <w:r>
        <w:rPr>
          <w:spacing w:val="-2"/>
        </w:rPr>
        <w:t xml:space="preserve"> </w:t>
      </w:r>
      <w:r>
        <w:rPr>
          <w:spacing w:val="-1"/>
        </w:rPr>
        <w:t>course</w:t>
      </w:r>
      <w:r>
        <w:rPr>
          <w:spacing w:val="1"/>
        </w:rPr>
        <w:t xml:space="preserve"> </w:t>
      </w:r>
      <w:r>
        <w:t>is</w:t>
      </w:r>
      <w:r>
        <w:rPr>
          <w:spacing w:val="-3"/>
        </w:rPr>
        <w:t xml:space="preserve"> </w:t>
      </w:r>
      <w:r>
        <w:rPr>
          <w:spacing w:val="-1"/>
        </w:rPr>
        <w:t xml:space="preserve">needed </w:t>
      </w:r>
      <w:r>
        <w:t>in a</w:t>
      </w:r>
      <w:r>
        <w:rPr>
          <w:spacing w:val="35"/>
        </w:rPr>
        <w:t xml:space="preserve"> </w:t>
      </w:r>
      <w:r>
        <w:rPr>
          <w:spacing w:val="-1"/>
        </w:rPr>
        <w:t xml:space="preserve">particular </w:t>
      </w:r>
      <w:r>
        <w:t>area</w:t>
      </w:r>
      <w:r>
        <w:rPr>
          <w:spacing w:val="-2"/>
        </w:rPr>
        <w:t xml:space="preserve"> </w:t>
      </w:r>
      <w:r>
        <w:t>of</w:t>
      </w:r>
      <w:r>
        <w:rPr>
          <w:spacing w:val="-2"/>
        </w:rPr>
        <w:t xml:space="preserve"> </w:t>
      </w:r>
      <w:r>
        <w:t xml:space="preserve">the </w:t>
      </w:r>
      <w:r>
        <w:rPr>
          <w:spacing w:val="-1"/>
        </w:rPr>
        <w:t>state.</w:t>
      </w:r>
      <w:r>
        <w:rPr>
          <w:spacing w:val="47"/>
        </w:rPr>
        <w:t xml:space="preserve"> </w:t>
      </w:r>
      <w:r>
        <w:t xml:space="preserve">A </w:t>
      </w:r>
      <w:r>
        <w:rPr>
          <w:spacing w:val="-1"/>
        </w:rPr>
        <w:t>date</w:t>
      </w:r>
      <w:r>
        <w:rPr>
          <w:spacing w:val="-2"/>
        </w:rPr>
        <w:t xml:space="preserve"> </w:t>
      </w:r>
      <w:r>
        <w:t>and</w:t>
      </w:r>
      <w:r>
        <w:rPr>
          <w:spacing w:val="-2"/>
        </w:rPr>
        <w:t xml:space="preserve"> </w:t>
      </w:r>
      <w:r>
        <w:rPr>
          <w:spacing w:val="-1"/>
        </w:rPr>
        <w:t xml:space="preserve">location </w:t>
      </w:r>
      <w:r>
        <w:t>for</w:t>
      </w:r>
      <w:r>
        <w:rPr>
          <w:spacing w:val="-3"/>
        </w:rPr>
        <w:t xml:space="preserve"> </w:t>
      </w:r>
      <w:r>
        <w:rPr>
          <w:spacing w:val="-2"/>
        </w:rPr>
        <w:t>the</w:t>
      </w:r>
      <w:r>
        <w:t xml:space="preserve"> </w:t>
      </w:r>
      <w:r>
        <w:rPr>
          <w:spacing w:val="-1"/>
        </w:rPr>
        <w:t>course</w:t>
      </w:r>
      <w:r>
        <w:rPr>
          <w:spacing w:val="-2"/>
        </w:rPr>
        <w:t xml:space="preserve"> </w:t>
      </w:r>
      <w:r>
        <w:t xml:space="preserve">will </w:t>
      </w:r>
      <w:r>
        <w:rPr>
          <w:spacing w:val="-1"/>
        </w:rPr>
        <w:t>be</w:t>
      </w:r>
      <w:r>
        <w:t xml:space="preserve"> </w:t>
      </w:r>
      <w:r>
        <w:rPr>
          <w:spacing w:val="-1"/>
        </w:rPr>
        <w:t xml:space="preserve">agreed </w:t>
      </w:r>
      <w:r>
        <w:rPr>
          <w:spacing w:val="-2"/>
        </w:rPr>
        <w:t>upon</w:t>
      </w:r>
      <w:r>
        <w:rPr>
          <w:spacing w:val="-1"/>
        </w:rPr>
        <w:t xml:space="preserve"> by</w:t>
      </w:r>
      <w:r>
        <w:rPr>
          <w:spacing w:val="1"/>
        </w:rPr>
        <w:t xml:space="preserve"> </w:t>
      </w:r>
      <w:r>
        <w:t>a</w:t>
      </w:r>
      <w:r>
        <w:rPr>
          <w:spacing w:val="61"/>
        </w:rPr>
        <w:t xml:space="preserve"> </w:t>
      </w:r>
      <w:r>
        <w:t xml:space="preserve">local </w:t>
      </w:r>
      <w:r>
        <w:rPr>
          <w:spacing w:val="-1"/>
        </w:rPr>
        <w:t>area</w:t>
      </w:r>
      <w:r>
        <w:t xml:space="preserve"> </w:t>
      </w:r>
      <w:r>
        <w:rPr>
          <w:spacing w:val="-1"/>
        </w:rPr>
        <w:t>contact</w:t>
      </w:r>
      <w:r>
        <w:t xml:space="preserve"> </w:t>
      </w:r>
      <w:r>
        <w:rPr>
          <w:spacing w:val="-1"/>
        </w:rPr>
        <w:t>person. This</w:t>
      </w:r>
      <w:r>
        <w:t xml:space="preserve"> </w:t>
      </w:r>
      <w:r>
        <w:rPr>
          <w:spacing w:val="-1"/>
        </w:rPr>
        <w:t>information will</w:t>
      </w:r>
      <w:r>
        <w:rPr>
          <w:spacing w:val="-3"/>
        </w:rPr>
        <w:t xml:space="preserve"> </w:t>
      </w:r>
      <w:r>
        <w:t>also</w:t>
      </w:r>
      <w:r>
        <w:rPr>
          <w:spacing w:val="-1"/>
        </w:rPr>
        <w:t xml:space="preserve"> </w:t>
      </w:r>
      <w:r>
        <w:rPr>
          <w:spacing w:val="-2"/>
        </w:rPr>
        <w:t>be</w:t>
      </w:r>
      <w:r>
        <w:t xml:space="preserve"> </w:t>
      </w:r>
      <w:r>
        <w:rPr>
          <w:spacing w:val="-1"/>
        </w:rPr>
        <w:t>made</w:t>
      </w:r>
      <w:r>
        <w:t xml:space="preserve"> </w:t>
      </w:r>
      <w:r>
        <w:rPr>
          <w:spacing w:val="-1"/>
        </w:rPr>
        <w:t>public</w:t>
      </w:r>
      <w:r>
        <w:rPr>
          <w:spacing w:val="-2"/>
        </w:rPr>
        <w:t xml:space="preserve"> </w:t>
      </w:r>
      <w:r>
        <w:t>via</w:t>
      </w:r>
      <w:r>
        <w:rPr>
          <w:spacing w:val="2"/>
        </w:rPr>
        <w:t xml:space="preserve"> </w:t>
      </w:r>
      <w:r>
        <w:t>the</w:t>
      </w:r>
      <w:r>
        <w:rPr>
          <w:spacing w:val="-3"/>
        </w:rPr>
        <w:t xml:space="preserve"> </w:t>
      </w:r>
      <w:r>
        <w:rPr>
          <w:spacing w:val="-1"/>
        </w:rPr>
        <w:t>WA-ENA</w:t>
      </w:r>
      <w:r>
        <w:rPr>
          <w:spacing w:val="35"/>
        </w:rPr>
        <w:t xml:space="preserve"> </w:t>
      </w:r>
      <w:r>
        <w:rPr>
          <w:spacing w:val="-1"/>
        </w:rPr>
        <w:t xml:space="preserve">website and </w:t>
      </w:r>
      <w:r>
        <w:t>the</w:t>
      </w:r>
      <w:r>
        <w:rPr>
          <w:spacing w:val="-2"/>
        </w:rPr>
        <w:t xml:space="preserve"> </w:t>
      </w:r>
      <w:r>
        <w:rPr>
          <w:spacing w:val="-1"/>
        </w:rPr>
        <w:t>national</w:t>
      </w:r>
      <w:r>
        <w:rPr>
          <w:spacing w:val="-3"/>
        </w:rPr>
        <w:t xml:space="preserve"> </w:t>
      </w:r>
      <w:r>
        <w:rPr>
          <w:spacing w:val="-1"/>
        </w:rPr>
        <w:t>ENA</w:t>
      </w:r>
      <w:r>
        <w:t xml:space="preserve"> </w:t>
      </w:r>
      <w:r>
        <w:rPr>
          <w:spacing w:val="-1"/>
        </w:rPr>
        <w:t>website.</w:t>
      </w:r>
    </w:p>
    <w:p w:rsidR="005E2F91" w:rsidRDefault="005E2F91">
      <w:pPr>
        <w:pStyle w:val="BodyText"/>
        <w:kinsoku w:val="0"/>
        <w:overflowPunct w:val="0"/>
        <w:spacing w:before="10"/>
        <w:ind w:left="0" w:firstLine="0"/>
        <w:rPr>
          <w:sz w:val="21"/>
          <w:szCs w:val="21"/>
        </w:rPr>
      </w:pPr>
    </w:p>
    <w:p w:rsidR="005E2F91" w:rsidRDefault="005E2F91">
      <w:pPr>
        <w:pStyle w:val="BodyText"/>
        <w:numPr>
          <w:ilvl w:val="1"/>
          <w:numId w:val="12"/>
        </w:numPr>
        <w:tabs>
          <w:tab w:val="left" w:pos="1601"/>
        </w:tabs>
        <w:kinsoku w:val="0"/>
        <w:overflowPunct w:val="0"/>
        <w:ind w:right="712"/>
      </w:pPr>
      <w:r>
        <w:rPr>
          <w:spacing w:val="-1"/>
        </w:rPr>
        <w:t>The</w:t>
      </w:r>
      <w:r>
        <w:rPr>
          <w:spacing w:val="1"/>
        </w:rPr>
        <w:t xml:space="preserve"> </w:t>
      </w:r>
      <w:r>
        <w:rPr>
          <w:spacing w:val="-2"/>
        </w:rPr>
        <w:t>TNCC/ENPC</w:t>
      </w:r>
      <w:r>
        <w:t xml:space="preserve"> </w:t>
      </w:r>
      <w:r>
        <w:rPr>
          <w:spacing w:val="-1"/>
        </w:rPr>
        <w:t>Committee</w:t>
      </w:r>
      <w:r>
        <w:t xml:space="preserve"> </w:t>
      </w:r>
      <w:r>
        <w:rPr>
          <w:spacing w:val="-1"/>
        </w:rPr>
        <w:t>Chair</w:t>
      </w:r>
      <w:r>
        <w:t xml:space="preserve"> will</w:t>
      </w:r>
      <w:r>
        <w:rPr>
          <w:spacing w:val="-3"/>
        </w:rPr>
        <w:t xml:space="preserve"> </w:t>
      </w:r>
      <w:r>
        <w:rPr>
          <w:spacing w:val="-1"/>
        </w:rPr>
        <w:t>be</w:t>
      </w:r>
      <w:r>
        <w:rPr>
          <w:spacing w:val="1"/>
        </w:rPr>
        <w:t xml:space="preserve"> </w:t>
      </w:r>
      <w:r>
        <w:rPr>
          <w:spacing w:val="-1"/>
        </w:rPr>
        <w:t>responsible</w:t>
      </w:r>
      <w:r>
        <w:rPr>
          <w:spacing w:val="-3"/>
        </w:rPr>
        <w:t xml:space="preserve"> </w:t>
      </w:r>
      <w:r>
        <w:rPr>
          <w:spacing w:val="-1"/>
        </w:rPr>
        <w:t>for</w:t>
      </w:r>
      <w:r>
        <w:t xml:space="preserve"> </w:t>
      </w:r>
      <w:r>
        <w:rPr>
          <w:spacing w:val="-1"/>
        </w:rPr>
        <w:t>identifying instructors</w:t>
      </w:r>
      <w:r>
        <w:rPr>
          <w:spacing w:val="-2"/>
        </w:rPr>
        <w:t xml:space="preserve"> and</w:t>
      </w:r>
      <w:r>
        <w:rPr>
          <w:spacing w:val="67"/>
        </w:rPr>
        <w:t xml:space="preserve"> </w:t>
      </w:r>
      <w:r>
        <w:t>course</w:t>
      </w:r>
      <w:r>
        <w:rPr>
          <w:spacing w:val="-3"/>
        </w:rPr>
        <w:t xml:space="preserve"> </w:t>
      </w:r>
      <w:r>
        <w:rPr>
          <w:spacing w:val="-1"/>
        </w:rPr>
        <w:t>directors</w:t>
      </w:r>
      <w:r>
        <w:rPr>
          <w:spacing w:val="-2"/>
        </w:rPr>
        <w:t xml:space="preserve"> </w:t>
      </w:r>
      <w:r>
        <w:t>who</w:t>
      </w:r>
      <w:r>
        <w:rPr>
          <w:spacing w:val="-2"/>
        </w:rPr>
        <w:t xml:space="preserve"> </w:t>
      </w:r>
      <w:r>
        <w:rPr>
          <w:spacing w:val="-1"/>
        </w:rPr>
        <w:t>would be</w:t>
      </w:r>
      <w:r>
        <w:t xml:space="preserve"> </w:t>
      </w:r>
      <w:r>
        <w:rPr>
          <w:spacing w:val="-1"/>
        </w:rPr>
        <w:t>available</w:t>
      </w:r>
      <w:r>
        <w:rPr>
          <w:spacing w:val="2"/>
        </w:rPr>
        <w:t xml:space="preserve"> </w:t>
      </w:r>
      <w:r>
        <w:rPr>
          <w:spacing w:val="-1"/>
        </w:rPr>
        <w:t>to</w:t>
      </w:r>
      <w:r>
        <w:rPr>
          <w:spacing w:val="1"/>
        </w:rPr>
        <w:t xml:space="preserve"> </w:t>
      </w:r>
      <w:r>
        <w:rPr>
          <w:spacing w:val="-1"/>
        </w:rPr>
        <w:t>course</w:t>
      </w:r>
      <w:r>
        <w:rPr>
          <w:spacing w:val="-2"/>
        </w:rPr>
        <w:t xml:space="preserve"> </w:t>
      </w:r>
      <w:r>
        <w:rPr>
          <w:spacing w:val="-1"/>
        </w:rPr>
        <w:t>direct</w:t>
      </w:r>
      <w:r>
        <w:t xml:space="preserve"> </w:t>
      </w:r>
      <w:r>
        <w:rPr>
          <w:spacing w:val="-1"/>
        </w:rPr>
        <w:t>and/or teach</w:t>
      </w:r>
      <w:r>
        <w:t xml:space="preserve"> the</w:t>
      </w:r>
      <w:r>
        <w:rPr>
          <w:spacing w:val="-2"/>
        </w:rPr>
        <w:t xml:space="preserve"> </w:t>
      </w:r>
      <w:r>
        <w:rPr>
          <w:spacing w:val="-1"/>
        </w:rPr>
        <w:t>state</w:t>
      </w:r>
      <w:r>
        <w:rPr>
          <w:spacing w:val="45"/>
        </w:rPr>
        <w:t xml:space="preserve"> </w:t>
      </w:r>
      <w:r>
        <w:rPr>
          <w:spacing w:val="-1"/>
        </w:rPr>
        <w:t>supported</w:t>
      </w:r>
      <w:r>
        <w:t xml:space="preserve"> </w:t>
      </w:r>
      <w:r>
        <w:rPr>
          <w:spacing w:val="-1"/>
        </w:rPr>
        <w:t>courses.</w:t>
      </w:r>
    </w:p>
    <w:p w:rsidR="005E2F91" w:rsidRDefault="005E2F91">
      <w:pPr>
        <w:pStyle w:val="BodyText"/>
        <w:kinsoku w:val="0"/>
        <w:overflowPunct w:val="0"/>
        <w:ind w:left="0" w:firstLine="0"/>
      </w:pPr>
    </w:p>
    <w:p w:rsidR="005E2F91" w:rsidRDefault="005E2F91">
      <w:pPr>
        <w:pStyle w:val="BodyText"/>
        <w:numPr>
          <w:ilvl w:val="1"/>
          <w:numId w:val="12"/>
        </w:numPr>
        <w:tabs>
          <w:tab w:val="left" w:pos="1601"/>
        </w:tabs>
        <w:kinsoku w:val="0"/>
        <w:overflowPunct w:val="0"/>
        <w:ind w:right="384"/>
        <w:rPr>
          <w:spacing w:val="-1"/>
        </w:rPr>
      </w:pPr>
      <w:r>
        <w:rPr>
          <w:spacing w:val="-1"/>
        </w:rPr>
        <w:t>The</w:t>
      </w:r>
      <w:r>
        <w:rPr>
          <w:spacing w:val="-2"/>
        </w:rPr>
        <w:t xml:space="preserve"> </w:t>
      </w:r>
      <w:r>
        <w:rPr>
          <w:spacing w:val="-1"/>
        </w:rPr>
        <w:t>minimum</w:t>
      </w:r>
      <w:r>
        <w:rPr>
          <w:spacing w:val="1"/>
        </w:rPr>
        <w:t xml:space="preserve"> </w:t>
      </w:r>
      <w:r>
        <w:rPr>
          <w:spacing w:val="-1"/>
        </w:rPr>
        <w:t>number</w:t>
      </w:r>
      <w:r>
        <w:rPr>
          <w:spacing w:val="-2"/>
        </w:rPr>
        <w:t xml:space="preserve"> </w:t>
      </w:r>
      <w:r>
        <w:t xml:space="preserve">of </w:t>
      </w:r>
      <w:r>
        <w:rPr>
          <w:spacing w:val="-1"/>
        </w:rPr>
        <w:t>participants</w:t>
      </w:r>
      <w:r>
        <w:rPr>
          <w:spacing w:val="1"/>
        </w:rPr>
        <w:t xml:space="preserve"> </w:t>
      </w:r>
      <w:r>
        <w:rPr>
          <w:spacing w:val="-1"/>
        </w:rPr>
        <w:t>for</w:t>
      </w:r>
      <w:r>
        <w:t xml:space="preserve"> a</w:t>
      </w:r>
      <w:r>
        <w:rPr>
          <w:spacing w:val="1"/>
        </w:rPr>
        <w:t xml:space="preserve"> </w:t>
      </w:r>
      <w:r>
        <w:rPr>
          <w:spacing w:val="-1"/>
        </w:rPr>
        <w:t>state-supported</w:t>
      </w:r>
      <w:r>
        <w:rPr>
          <w:spacing w:val="-3"/>
        </w:rPr>
        <w:t xml:space="preserve"> </w:t>
      </w:r>
      <w:r>
        <w:rPr>
          <w:spacing w:val="-1"/>
        </w:rPr>
        <w:t>course</w:t>
      </w:r>
      <w:r>
        <w:rPr>
          <w:spacing w:val="-2"/>
        </w:rPr>
        <w:t xml:space="preserve"> </w:t>
      </w:r>
      <w:r>
        <w:t xml:space="preserve">will </w:t>
      </w:r>
      <w:r>
        <w:rPr>
          <w:spacing w:val="-1"/>
        </w:rPr>
        <w:t>be</w:t>
      </w:r>
      <w:r>
        <w:rPr>
          <w:spacing w:val="-2"/>
        </w:rPr>
        <w:t xml:space="preserve"> </w:t>
      </w:r>
      <w:r>
        <w:t>6</w:t>
      </w:r>
      <w:r>
        <w:rPr>
          <w:spacing w:val="2"/>
        </w:rPr>
        <w:t xml:space="preserve"> </w:t>
      </w:r>
      <w:r>
        <w:rPr>
          <w:spacing w:val="-1"/>
        </w:rPr>
        <w:t xml:space="preserve">requiring </w:t>
      </w:r>
      <w:r>
        <w:t>a</w:t>
      </w:r>
      <w:r>
        <w:rPr>
          <w:spacing w:val="43"/>
        </w:rPr>
        <w:t xml:space="preserve"> </w:t>
      </w:r>
      <w:r>
        <w:rPr>
          <w:spacing w:val="-1"/>
        </w:rPr>
        <w:t xml:space="preserve">minimum </w:t>
      </w:r>
      <w:r>
        <w:t>of</w:t>
      </w:r>
      <w:r>
        <w:rPr>
          <w:spacing w:val="-2"/>
        </w:rPr>
        <w:t xml:space="preserve"> </w:t>
      </w:r>
      <w:r>
        <w:t xml:space="preserve">1 </w:t>
      </w:r>
      <w:r>
        <w:rPr>
          <w:spacing w:val="-1"/>
        </w:rPr>
        <w:t>instructor.</w:t>
      </w:r>
      <w:r>
        <w:rPr>
          <w:spacing w:val="47"/>
        </w:rPr>
        <w:t xml:space="preserve"> </w:t>
      </w:r>
      <w:r>
        <w:rPr>
          <w:spacing w:val="-2"/>
        </w:rPr>
        <w:t>Every</w:t>
      </w:r>
      <w:r>
        <w:t xml:space="preserve"> </w:t>
      </w:r>
      <w:r>
        <w:rPr>
          <w:spacing w:val="-1"/>
        </w:rPr>
        <w:t>effort</w:t>
      </w:r>
      <w:r>
        <w:rPr>
          <w:spacing w:val="-2"/>
        </w:rPr>
        <w:t xml:space="preserve"> </w:t>
      </w:r>
      <w:r>
        <w:t xml:space="preserve">will </w:t>
      </w:r>
      <w:r>
        <w:rPr>
          <w:spacing w:val="-1"/>
        </w:rPr>
        <w:t>be</w:t>
      </w:r>
      <w:r>
        <w:rPr>
          <w:spacing w:val="-2"/>
        </w:rPr>
        <w:t xml:space="preserve"> </w:t>
      </w:r>
      <w:r>
        <w:rPr>
          <w:spacing w:val="-1"/>
        </w:rPr>
        <w:t>made</w:t>
      </w:r>
      <w:r>
        <w:t xml:space="preserve"> </w:t>
      </w:r>
      <w:r>
        <w:rPr>
          <w:spacing w:val="-1"/>
        </w:rPr>
        <w:t xml:space="preserve">to maintain </w:t>
      </w:r>
      <w:r>
        <w:rPr>
          <w:spacing w:val="-2"/>
        </w:rPr>
        <w:t>the</w:t>
      </w:r>
      <w:r>
        <w:t xml:space="preserve"> </w:t>
      </w:r>
      <w:r>
        <w:rPr>
          <w:spacing w:val="-1"/>
        </w:rPr>
        <w:t>4:1</w:t>
      </w:r>
      <w:r>
        <w:rPr>
          <w:spacing w:val="-2"/>
        </w:rPr>
        <w:t xml:space="preserve"> </w:t>
      </w:r>
      <w:r>
        <w:rPr>
          <w:spacing w:val="-1"/>
        </w:rPr>
        <w:t>student:</w:t>
      </w:r>
      <w:r>
        <w:rPr>
          <w:spacing w:val="61"/>
        </w:rPr>
        <w:t xml:space="preserve"> </w:t>
      </w:r>
      <w:r>
        <w:rPr>
          <w:spacing w:val="-1"/>
        </w:rPr>
        <w:t>instructor</w:t>
      </w:r>
      <w:r>
        <w:rPr>
          <w:spacing w:val="-3"/>
        </w:rPr>
        <w:t xml:space="preserve"> </w:t>
      </w:r>
      <w:r>
        <w:rPr>
          <w:spacing w:val="-1"/>
        </w:rPr>
        <w:t>ratio.</w:t>
      </w:r>
    </w:p>
    <w:p w:rsidR="005E2F91" w:rsidRDefault="005E2F91">
      <w:pPr>
        <w:pStyle w:val="BodyText"/>
        <w:kinsoku w:val="0"/>
        <w:overflowPunct w:val="0"/>
        <w:spacing w:before="1"/>
        <w:ind w:left="0" w:firstLine="0"/>
      </w:pPr>
    </w:p>
    <w:p w:rsidR="005E2F91" w:rsidRDefault="005E2F91">
      <w:pPr>
        <w:pStyle w:val="BodyText"/>
        <w:numPr>
          <w:ilvl w:val="1"/>
          <w:numId w:val="12"/>
        </w:numPr>
        <w:tabs>
          <w:tab w:val="left" w:pos="1601"/>
        </w:tabs>
        <w:kinsoku w:val="0"/>
        <w:overflowPunct w:val="0"/>
        <w:ind w:right="793"/>
        <w:rPr>
          <w:spacing w:val="-1"/>
        </w:rPr>
      </w:pPr>
      <w:r>
        <w:rPr>
          <w:spacing w:val="-1"/>
        </w:rPr>
        <w:t>The</w:t>
      </w:r>
      <w:r>
        <w:t xml:space="preserve"> </w:t>
      </w:r>
      <w:r>
        <w:rPr>
          <w:spacing w:val="-1"/>
        </w:rPr>
        <w:t>WA-ENA</w:t>
      </w:r>
      <w:r>
        <w:t xml:space="preserve"> </w:t>
      </w:r>
      <w:r>
        <w:rPr>
          <w:spacing w:val="-1"/>
        </w:rPr>
        <w:t>State</w:t>
      </w:r>
      <w:r>
        <w:rPr>
          <w:spacing w:val="-2"/>
        </w:rPr>
        <w:t xml:space="preserve"> </w:t>
      </w:r>
      <w:r>
        <w:rPr>
          <w:spacing w:val="-1"/>
        </w:rPr>
        <w:t>Council</w:t>
      </w:r>
      <w:r>
        <w:rPr>
          <w:spacing w:val="-5"/>
        </w:rPr>
        <w:t xml:space="preserve"> </w:t>
      </w:r>
      <w:r>
        <w:t xml:space="preserve">will </w:t>
      </w:r>
      <w:r>
        <w:rPr>
          <w:spacing w:val="-1"/>
        </w:rPr>
        <w:t>cover</w:t>
      </w:r>
      <w:r>
        <w:t xml:space="preserve"> the</w:t>
      </w:r>
      <w:r>
        <w:rPr>
          <w:spacing w:val="-3"/>
        </w:rPr>
        <w:t xml:space="preserve"> </w:t>
      </w:r>
      <w:r>
        <w:rPr>
          <w:spacing w:val="-1"/>
        </w:rPr>
        <w:t>following</w:t>
      </w:r>
      <w:r>
        <w:rPr>
          <w:spacing w:val="-2"/>
        </w:rPr>
        <w:t xml:space="preserve"> </w:t>
      </w:r>
      <w:r>
        <w:rPr>
          <w:spacing w:val="-1"/>
        </w:rPr>
        <w:t>costs</w:t>
      </w:r>
      <w:r>
        <w:rPr>
          <w:spacing w:val="1"/>
        </w:rPr>
        <w:t xml:space="preserve"> </w:t>
      </w:r>
      <w:r>
        <w:rPr>
          <w:spacing w:val="-1"/>
        </w:rPr>
        <w:t>associated</w:t>
      </w:r>
      <w:r>
        <w:t xml:space="preserve"> </w:t>
      </w:r>
      <w:r>
        <w:rPr>
          <w:spacing w:val="-1"/>
        </w:rPr>
        <w:t>with</w:t>
      </w:r>
      <w:r>
        <w:t xml:space="preserve"> the</w:t>
      </w:r>
      <w:r>
        <w:rPr>
          <w:spacing w:val="-2"/>
        </w:rPr>
        <w:t xml:space="preserve"> </w:t>
      </w:r>
      <w:r>
        <w:rPr>
          <w:spacing w:val="-1"/>
        </w:rPr>
        <w:t>state-</w:t>
      </w:r>
      <w:r>
        <w:rPr>
          <w:spacing w:val="55"/>
        </w:rPr>
        <w:t xml:space="preserve"> </w:t>
      </w:r>
      <w:r>
        <w:rPr>
          <w:spacing w:val="-1"/>
        </w:rPr>
        <w:t>supported course:</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12"/>
        </w:numPr>
        <w:tabs>
          <w:tab w:val="left" w:pos="2321"/>
        </w:tabs>
        <w:kinsoku w:val="0"/>
        <w:overflowPunct w:val="0"/>
        <w:rPr>
          <w:spacing w:val="-1"/>
        </w:rPr>
      </w:pPr>
      <w:r>
        <w:rPr>
          <w:spacing w:val="-1"/>
        </w:rPr>
        <w:t>Participants</w:t>
      </w:r>
      <w:r>
        <w:rPr>
          <w:spacing w:val="-2"/>
        </w:rPr>
        <w:t xml:space="preserve"> </w:t>
      </w:r>
      <w:r>
        <w:rPr>
          <w:spacing w:val="-1"/>
        </w:rPr>
        <w:t>will</w:t>
      </w:r>
      <w:r>
        <w:t xml:space="preserve"> </w:t>
      </w:r>
      <w:r>
        <w:rPr>
          <w:spacing w:val="-2"/>
        </w:rPr>
        <w:t>pay</w:t>
      </w:r>
      <w:r>
        <w:t xml:space="preserve"> </w:t>
      </w:r>
      <w:r>
        <w:rPr>
          <w:spacing w:val="-1"/>
        </w:rPr>
        <w:t>for</w:t>
      </w:r>
      <w:r>
        <w:t xml:space="preserve"> </w:t>
      </w:r>
      <w:r>
        <w:rPr>
          <w:spacing w:val="-2"/>
        </w:rPr>
        <w:t>their</w:t>
      </w:r>
      <w:r>
        <w:t xml:space="preserve"> own</w:t>
      </w:r>
      <w:r>
        <w:rPr>
          <w:spacing w:val="-3"/>
        </w:rPr>
        <w:t xml:space="preserve"> </w:t>
      </w:r>
      <w:r>
        <w:rPr>
          <w:spacing w:val="-1"/>
        </w:rPr>
        <w:t>travel</w:t>
      </w:r>
      <w:r>
        <w:t xml:space="preserve"> and</w:t>
      </w:r>
      <w:r>
        <w:rPr>
          <w:spacing w:val="-2"/>
        </w:rPr>
        <w:t xml:space="preserve"> </w:t>
      </w:r>
      <w:r>
        <w:rPr>
          <w:spacing w:val="-1"/>
        </w:rPr>
        <w:t>food.</w:t>
      </w:r>
    </w:p>
    <w:p w:rsidR="005E2F91" w:rsidRDefault="005E2F91">
      <w:pPr>
        <w:pStyle w:val="BodyText"/>
        <w:kinsoku w:val="0"/>
        <w:overflowPunct w:val="0"/>
        <w:ind w:left="0" w:firstLine="0"/>
      </w:pPr>
    </w:p>
    <w:p w:rsidR="005E2F91" w:rsidRDefault="005E2F91">
      <w:pPr>
        <w:pStyle w:val="BodyText"/>
        <w:numPr>
          <w:ilvl w:val="2"/>
          <w:numId w:val="12"/>
        </w:numPr>
        <w:tabs>
          <w:tab w:val="left" w:pos="2321"/>
        </w:tabs>
        <w:kinsoku w:val="0"/>
        <w:overflowPunct w:val="0"/>
        <w:ind w:right="315"/>
        <w:rPr>
          <w:spacing w:val="-1"/>
        </w:rPr>
      </w:pPr>
      <w:r>
        <w:rPr>
          <w:spacing w:val="-1"/>
        </w:rPr>
        <w:t>Registration fees</w:t>
      </w:r>
      <w:r>
        <w:rPr>
          <w:spacing w:val="-2"/>
        </w:rPr>
        <w:t xml:space="preserve"> </w:t>
      </w:r>
      <w:r>
        <w:t xml:space="preserve">will </w:t>
      </w:r>
      <w:r>
        <w:rPr>
          <w:spacing w:val="-1"/>
        </w:rPr>
        <w:t>be</w:t>
      </w:r>
      <w:r>
        <w:t xml:space="preserve"> </w:t>
      </w:r>
      <w:r>
        <w:rPr>
          <w:spacing w:val="-1"/>
        </w:rPr>
        <w:t>set</w:t>
      </w:r>
      <w:r>
        <w:rPr>
          <w:spacing w:val="-2"/>
        </w:rPr>
        <w:t xml:space="preserve"> </w:t>
      </w:r>
      <w:r>
        <w:t>forth</w:t>
      </w:r>
      <w:r>
        <w:rPr>
          <w:spacing w:val="-1"/>
        </w:rPr>
        <w:t xml:space="preserve"> </w:t>
      </w:r>
      <w:r>
        <w:rPr>
          <w:spacing w:val="-2"/>
        </w:rPr>
        <w:t>by</w:t>
      </w:r>
      <w:r>
        <w:t xml:space="preserve"> </w:t>
      </w:r>
      <w:r>
        <w:rPr>
          <w:spacing w:val="-2"/>
        </w:rPr>
        <w:t>the</w:t>
      </w:r>
      <w:r>
        <w:t xml:space="preserve"> </w:t>
      </w:r>
      <w:r>
        <w:rPr>
          <w:spacing w:val="-2"/>
        </w:rPr>
        <w:t>TNCC/ENPC</w:t>
      </w:r>
      <w:r>
        <w:t xml:space="preserve"> </w:t>
      </w:r>
      <w:r>
        <w:rPr>
          <w:spacing w:val="-1"/>
        </w:rPr>
        <w:t xml:space="preserve">chair </w:t>
      </w:r>
      <w:r>
        <w:t>and</w:t>
      </w:r>
      <w:r>
        <w:rPr>
          <w:spacing w:val="-2"/>
        </w:rPr>
        <w:t xml:space="preserve"> </w:t>
      </w:r>
      <w:r>
        <w:rPr>
          <w:spacing w:val="-1"/>
        </w:rPr>
        <w:t>approved</w:t>
      </w:r>
      <w:r>
        <w:t xml:space="preserve"> </w:t>
      </w:r>
      <w:r>
        <w:rPr>
          <w:spacing w:val="-1"/>
        </w:rPr>
        <w:t>by</w:t>
      </w:r>
      <w:r>
        <w:rPr>
          <w:spacing w:val="-2"/>
        </w:rPr>
        <w:t xml:space="preserve"> </w:t>
      </w:r>
      <w:r>
        <w:t>the</w:t>
      </w:r>
      <w:r>
        <w:rPr>
          <w:spacing w:val="49"/>
        </w:rPr>
        <w:t xml:space="preserve"> </w:t>
      </w:r>
      <w:r>
        <w:t>Board</w:t>
      </w:r>
      <w:r>
        <w:rPr>
          <w:spacing w:val="-3"/>
        </w:rPr>
        <w:t xml:space="preserve"> </w:t>
      </w:r>
      <w:r>
        <w:t>of</w:t>
      </w:r>
      <w:r>
        <w:rPr>
          <w:spacing w:val="-2"/>
        </w:rPr>
        <w:t xml:space="preserve"> </w:t>
      </w:r>
      <w:r>
        <w:rPr>
          <w:spacing w:val="-1"/>
        </w:rPr>
        <w:t>Directors.</w:t>
      </w:r>
    </w:p>
    <w:p w:rsidR="005E2F91" w:rsidRDefault="005E2F91">
      <w:pPr>
        <w:pStyle w:val="BodyText"/>
        <w:kinsoku w:val="0"/>
        <w:overflowPunct w:val="0"/>
        <w:ind w:left="0" w:firstLine="0"/>
      </w:pPr>
    </w:p>
    <w:p w:rsidR="005E2F91" w:rsidRDefault="005E2F91">
      <w:pPr>
        <w:pStyle w:val="BodyText"/>
        <w:numPr>
          <w:ilvl w:val="2"/>
          <w:numId w:val="12"/>
        </w:numPr>
        <w:tabs>
          <w:tab w:val="left" w:pos="2321"/>
        </w:tabs>
        <w:kinsoku w:val="0"/>
        <w:overflowPunct w:val="0"/>
        <w:ind w:right="384"/>
        <w:rPr>
          <w:spacing w:val="-1"/>
        </w:rPr>
      </w:pPr>
      <w:r>
        <w:rPr>
          <w:spacing w:val="-1"/>
        </w:rPr>
        <w:t>Course</w:t>
      </w:r>
      <w:r>
        <w:t xml:space="preserve"> </w:t>
      </w:r>
      <w:r>
        <w:rPr>
          <w:spacing w:val="-1"/>
        </w:rPr>
        <w:t>directors</w:t>
      </w:r>
      <w:r>
        <w:rPr>
          <w:spacing w:val="-2"/>
        </w:rPr>
        <w:t xml:space="preserve"> </w:t>
      </w:r>
      <w:r>
        <w:t xml:space="preserve">will </w:t>
      </w:r>
      <w:r>
        <w:rPr>
          <w:spacing w:val="-1"/>
        </w:rPr>
        <w:t>be set</w:t>
      </w:r>
      <w:r>
        <w:rPr>
          <w:spacing w:val="-2"/>
        </w:rPr>
        <w:t xml:space="preserve"> </w:t>
      </w:r>
      <w:r>
        <w:t>forth</w:t>
      </w:r>
      <w:r>
        <w:rPr>
          <w:spacing w:val="-1"/>
        </w:rPr>
        <w:t xml:space="preserve"> </w:t>
      </w:r>
      <w:r>
        <w:rPr>
          <w:spacing w:val="-2"/>
        </w:rPr>
        <w:t>by</w:t>
      </w:r>
      <w:r>
        <w:t xml:space="preserve"> </w:t>
      </w:r>
      <w:r>
        <w:rPr>
          <w:spacing w:val="-2"/>
        </w:rPr>
        <w:t>the</w:t>
      </w:r>
      <w:r>
        <w:t xml:space="preserve"> </w:t>
      </w:r>
      <w:r>
        <w:rPr>
          <w:spacing w:val="-2"/>
        </w:rPr>
        <w:t>TNCC/ENPC</w:t>
      </w:r>
      <w:r>
        <w:t xml:space="preserve"> </w:t>
      </w:r>
      <w:r>
        <w:rPr>
          <w:spacing w:val="-1"/>
        </w:rPr>
        <w:t xml:space="preserve">chair </w:t>
      </w:r>
      <w:r>
        <w:t>and</w:t>
      </w:r>
      <w:r>
        <w:rPr>
          <w:spacing w:val="-2"/>
        </w:rPr>
        <w:t xml:space="preserve"> </w:t>
      </w:r>
      <w:r>
        <w:rPr>
          <w:spacing w:val="-1"/>
        </w:rPr>
        <w:t>approved</w:t>
      </w:r>
      <w:r>
        <w:t xml:space="preserve"> </w:t>
      </w:r>
      <w:r>
        <w:rPr>
          <w:spacing w:val="-1"/>
        </w:rPr>
        <w:t>by</w:t>
      </w:r>
      <w:r>
        <w:rPr>
          <w:spacing w:val="-2"/>
        </w:rPr>
        <w:t xml:space="preserve"> </w:t>
      </w:r>
      <w:r>
        <w:t>the</w:t>
      </w:r>
      <w:r>
        <w:rPr>
          <w:spacing w:val="55"/>
        </w:rPr>
        <w:t xml:space="preserve"> </w:t>
      </w:r>
      <w:r>
        <w:t>Board</w:t>
      </w:r>
      <w:r>
        <w:rPr>
          <w:spacing w:val="-3"/>
        </w:rPr>
        <w:t xml:space="preserve"> </w:t>
      </w:r>
      <w:r>
        <w:t>of</w:t>
      </w:r>
      <w:r>
        <w:rPr>
          <w:spacing w:val="-2"/>
        </w:rPr>
        <w:t xml:space="preserve"> </w:t>
      </w:r>
      <w:r>
        <w:rPr>
          <w:spacing w:val="-1"/>
        </w:rPr>
        <w:t>Directors.</w:t>
      </w:r>
    </w:p>
    <w:p w:rsidR="005E2F91" w:rsidRDefault="005E2F91">
      <w:pPr>
        <w:pStyle w:val="BodyText"/>
        <w:kinsoku w:val="0"/>
        <w:overflowPunct w:val="0"/>
        <w:ind w:left="0" w:firstLine="0"/>
      </w:pP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12"/>
        </w:numPr>
        <w:tabs>
          <w:tab w:val="left" w:pos="2321"/>
        </w:tabs>
        <w:kinsoku w:val="0"/>
        <w:overflowPunct w:val="0"/>
        <w:ind w:right="315"/>
      </w:pPr>
      <w:r>
        <w:rPr>
          <w:spacing w:val="-1"/>
        </w:rPr>
        <w:t>Honorarium</w:t>
      </w:r>
      <w:r>
        <w:rPr>
          <w:spacing w:val="1"/>
        </w:rPr>
        <w:t xml:space="preserve"> </w:t>
      </w:r>
      <w:r>
        <w:rPr>
          <w:spacing w:val="-1"/>
        </w:rPr>
        <w:t>for</w:t>
      </w:r>
      <w:r>
        <w:t xml:space="preserve"> </w:t>
      </w:r>
      <w:r>
        <w:rPr>
          <w:spacing w:val="-1"/>
        </w:rPr>
        <w:t>instructors</w:t>
      </w:r>
      <w:r>
        <w:rPr>
          <w:spacing w:val="-3"/>
        </w:rPr>
        <w:t xml:space="preserve"> </w:t>
      </w:r>
      <w:r>
        <w:t>and</w:t>
      </w:r>
      <w:r>
        <w:rPr>
          <w:spacing w:val="-2"/>
        </w:rPr>
        <w:t xml:space="preserve"> </w:t>
      </w:r>
      <w:r>
        <w:rPr>
          <w:spacing w:val="-1"/>
        </w:rPr>
        <w:t>course</w:t>
      </w:r>
      <w:r>
        <w:t xml:space="preserve"> </w:t>
      </w:r>
      <w:r>
        <w:rPr>
          <w:spacing w:val="-1"/>
        </w:rPr>
        <w:t>director</w:t>
      </w:r>
      <w:r>
        <w:rPr>
          <w:spacing w:val="-3"/>
        </w:rPr>
        <w:t xml:space="preserve"> </w:t>
      </w:r>
      <w:r>
        <w:rPr>
          <w:spacing w:val="-1"/>
        </w:rPr>
        <w:t>fees</w:t>
      </w:r>
      <w:r>
        <w:t xml:space="preserve"> </w:t>
      </w:r>
      <w:r>
        <w:rPr>
          <w:spacing w:val="-1"/>
        </w:rPr>
        <w:t>will</w:t>
      </w:r>
      <w:r>
        <w:rPr>
          <w:spacing w:val="2"/>
        </w:rPr>
        <w:t xml:space="preserve"> </w:t>
      </w:r>
      <w:r>
        <w:rPr>
          <w:spacing w:val="-1"/>
        </w:rPr>
        <w:t>be</w:t>
      </w:r>
      <w:r>
        <w:t xml:space="preserve"> </w:t>
      </w:r>
      <w:r>
        <w:rPr>
          <w:spacing w:val="-1"/>
        </w:rPr>
        <w:t>determined</w:t>
      </w:r>
      <w:r>
        <w:t xml:space="preserve"> </w:t>
      </w:r>
      <w:r>
        <w:rPr>
          <w:spacing w:val="-1"/>
        </w:rPr>
        <w:t>by</w:t>
      </w:r>
      <w:r>
        <w:rPr>
          <w:spacing w:val="-2"/>
        </w:rPr>
        <w:t xml:space="preserve"> </w:t>
      </w:r>
      <w:r>
        <w:t>WA-</w:t>
      </w:r>
      <w:r>
        <w:rPr>
          <w:spacing w:val="47"/>
        </w:rPr>
        <w:t xml:space="preserve"> </w:t>
      </w:r>
      <w:r>
        <w:rPr>
          <w:spacing w:val="-1"/>
        </w:rPr>
        <w:t>ENA</w:t>
      </w:r>
      <w:r>
        <w:t xml:space="preserve"> Board</w:t>
      </w:r>
      <w:r>
        <w:rPr>
          <w:spacing w:val="-3"/>
        </w:rPr>
        <w:t xml:space="preserve"> </w:t>
      </w:r>
      <w:r>
        <w:t>of</w:t>
      </w:r>
      <w:r>
        <w:rPr>
          <w:spacing w:val="-2"/>
        </w:rPr>
        <w:t xml:space="preserve"> </w:t>
      </w:r>
      <w:r>
        <w:rPr>
          <w:spacing w:val="-1"/>
        </w:rPr>
        <w:t>Directors.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12"/>
        </w:numPr>
        <w:tabs>
          <w:tab w:val="left" w:pos="2321"/>
        </w:tabs>
        <w:kinsoku w:val="0"/>
        <w:overflowPunct w:val="0"/>
        <w:ind w:right="445"/>
        <w:rPr>
          <w:spacing w:val="-1"/>
        </w:rPr>
      </w:pPr>
      <w:r>
        <w:rPr>
          <w:spacing w:val="-1"/>
        </w:rPr>
        <w:t>Instructor-candidates</w:t>
      </w:r>
      <w:r>
        <w:rPr>
          <w:spacing w:val="-2"/>
        </w:rPr>
        <w:t xml:space="preserve"> </w:t>
      </w:r>
      <w:r>
        <w:rPr>
          <w:spacing w:val="-1"/>
        </w:rPr>
        <w:t xml:space="preserve">verifying </w:t>
      </w:r>
      <w:r>
        <w:t xml:space="preserve">at </w:t>
      </w:r>
      <w:r>
        <w:rPr>
          <w:spacing w:val="-2"/>
        </w:rPr>
        <w:t>the</w:t>
      </w:r>
      <w:r>
        <w:t xml:space="preserve"> </w:t>
      </w:r>
      <w:r>
        <w:rPr>
          <w:spacing w:val="-1"/>
        </w:rPr>
        <w:t>course</w:t>
      </w:r>
      <w:r>
        <w:t xml:space="preserve"> </w:t>
      </w:r>
      <w:r>
        <w:rPr>
          <w:spacing w:val="-1"/>
        </w:rPr>
        <w:t>would not</w:t>
      </w:r>
      <w:r>
        <w:t xml:space="preserve"> </w:t>
      </w:r>
      <w:r>
        <w:rPr>
          <w:spacing w:val="-1"/>
        </w:rPr>
        <w:t>be</w:t>
      </w:r>
      <w:r>
        <w:rPr>
          <w:spacing w:val="-2"/>
        </w:rPr>
        <w:t xml:space="preserve"> </w:t>
      </w:r>
      <w:r>
        <w:rPr>
          <w:spacing w:val="-1"/>
        </w:rPr>
        <w:t xml:space="preserve">paid </w:t>
      </w:r>
      <w:r>
        <w:t>for</w:t>
      </w:r>
      <w:r>
        <w:rPr>
          <w:spacing w:val="-1"/>
        </w:rPr>
        <w:t xml:space="preserve"> assisting </w:t>
      </w:r>
      <w:r>
        <w:t>in</w:t>
      </w:r>
      <w:r>
        <w:rPr>
          <w:spacing w:val="59"/>
        </w:rPr>
        <w:t xml:space="preserve"> </w:t>
      </w:r>
      <w:r>
        <w:t xml:space="preserve">the </w:t>
      </w:r>
      <w:r>
        <w:rPr>
          <w:spacing w:val="-1"/>
        </w:rPr>
        <w:t>instructing</w:t>
      </w:r>
      <w:r>
        <w:rPr>
          <w:spacing w:val="-4"/>
        </w:rPr>
        <w:t xml:space="preserve"> </w:t>
      </w:r>
      <w:r>
        <w:t>of</w:t>
      </w:r>
      <w:r>
        <w:rPr>
          <w:spacing w:val="-2"/>
        </w:rPr>
        <w:t xml:space="preserve"> </w:t>
      </w:r>
      <w:r>
        <w:t>the</w:t>
      </w:r>
      <w:r>
        <w:rPr>
          <w:spacing w:val="1"/>
        </w:rPr>
        <w:t xml:space="preserve"> </w:t>
      </w:r>
      <w:r>
        <w:rPr>
          <w:spacing w:val="-1"/>
        </w:rPr>
        <w:t>course</w:t>
      </w:r>
      <w:r>
        <w:t xml:space="preserve"> </w:t>
      </w:r>
      <w:r>
        <w:rPr>
          <w:spacing w:val="-1"/>
        </w:rPr>
        <w:t xml:space="preserve">and </w:t>
      </w:r>
      <w:r>
        <w:t>are</w:t>
      </w:r>
      <w:r>
        <w:rPr>
          <w:spacing w:val="1"/>
        </w:rPr>
        <w:t xml:space="preserve"> </w:t>
      </w:r>
      <w:r>
        <w:rPr>
          <w:spacing w:val="-1"/>
        </w:rPr>
        <w:t>not</w:t>
      </w:r>
      <w:r>
        <w:rPr>
          <w:spacing w:val="-2"/>
        </w:rPr>
        <w:t xml:space="preserve"> </w:t>
      </w:r>
      <w:r>
        <w:rPr>
          <w:spacing w:val="-1"/>
        </w:rPr>
        <w:t>charged</w:t>
      </w:r>
      <w:r>
        <w:t xml:space="preserve"> </w:t>
      </w:r>
      <w:r>
        <w:rPr>
          <w:spacing w:val="-1"/>
        </w:rPr>
        <w:t>for</w:t>
      </w:r>
      <w:r>
        <w:rPr>
          <w:spacing w:val="2"/>
        </w:rPr>
        <w:t xml:space="preserve"> </w:t>
      </w:r>
      <w:r>
        <w:rPr>
          <w:spacing w:val="-1"/>
        </w:rPr>
        <w:t>participating.</w:t>
      </w:r>
    </w:p>
    <w:p w:rsidR="005E2F91" w:rsidRDefault="005E2F91">
      <w:pPr>
        <w:pStyle w:val="BodyText"/>
        <w:kinsoku w:val="0"/>
        <w:overflowPunct w:val="0"/>
        <w:ind w:left="0" w:firstLine="0"/>
      </w:pPr>
    </w:p>
    <w:p w:rsidR="005E2F91" w:rsidRDefault="005E2F91">
      <w:pPr>
        <w:pStyle w:val="BodyText"/>
        <w:numPr>
          <w:ilvl w:val="2"/>
          <w:numId w:val="12"/>
        </w:numPr>
        <w:tabs>
          <w:tab w:val="left" w:pos="2321"/>
        </w:tabs>
        <w:kinsoku w:val="0"/>
        <w:overflowPunct w:val="0"/>
        <w:rPr>
          <w:spacing w:val="-1"/>
        </w:rPr>
      </w:pPr>
      <w:r>
        <w:rPr>
          <w:spacing w:val="-1"/>
        </w:rPr>
        <w:t>Travel</w:t>
      </w:r>
      <w:r>
        <w:rPr>
          <w:spacing w:val="-3"/>
        </w:rPr>
        <w:t xml:space="preserve"> </w:t>
      </w:r>
      <w:r>
        <w:rPr>
          <w:spacing w:val="-1"/>
        </w:rPr>
        <w:t>expenses</w:t>
      </w:r>
      <w:r>
        <w:t xml:space="preserve"> </w:t>
      </w:r>
      <w:r>
        <w:rPr>
          <w:spacing w:val="-1"/>
        </w:rPr>
        <w:t>for</w:t>
      </w:r>
      <w:r>
        <w:t xml:space="preserve"> </w:t>
      </w:r>
      <w:r>
        <w:rPr>
          <w:spacing w:val="-1"/>
        </w:rPr>
        <w:t>instructors</w:t>
      </w:r>
      <w:r>
        <w:rPr>
          <w:spacing w:val="-2"/>
        </w:rPr>
        <w:t xml:space="preserve"> </w:t>
      </w:r>
      <w:r>
        <w:t xml:space="preserve">will </w:t>
      </w:r>
      <w:r>
        <w:rPr>
          <w:spacing w:val="-1"/>
        </w:rPr>
        <w:t>be</w:t>
      </w:r>
      <w:r>
        <w:rPr>
          <w:spacing w:val="-2"/>
        </w:rPr>
        <w:t xml:space="preserve"> </w:t>
      </w:r>
      <w:r>
        <w:rPr>
          <w:spacing w:val="-1"/>
        </w:rPr>
        <w:t>provided</w:t>
      </w:r>
      <w:r>
        <w:t xml:space="preserve"> </w:t>
      </w:r>
      <w:r>
        <w:rPr>
          <w:spacing w:val="-1"/>
        </w:rPr>
        <w:t xml:space="preserve">according </w:t>
      </w:r>
      <w:r>
        <w:t>to</w:t>
      </w:r>
      <w:r>
        <w:rPr>
          <w:spacing w:val="1"/>
        </w:rPr>
        <w:t xml:space="preserve"> </w:t>
      </w:r>
      <w:r>
        <w:rPr>
          <w:spacing w:val="-1"/>
        </w:rPr>
        <w:t>the</w:t>
      </w:r>
      <w:r>
        <w:rPr>
          <w:spacing w:val="-2"/>
        </w:rPr>
        <w:t xml:space="preserve"> </w:t>
      </w:r>
      <w:r w:rsidR="002342FB">
        <w:rPr>
          <w:spacing w:val="-1"/>
        </w:rPr>
        <w:t>following</w:t>
      </w:r>
    </w:p>
    <w:p w:rsidR="005E2F91" w:rsidRDefault="005E2F91">
      <w:pPr>
        <w:pStyle w:val="BodyText"/>
        <w:kinsoku w:val="0"/>
        <w:overflowPunct w:val="0"/>
        <w:ind w:left="0" w:firstLine="0"/>
      </w:pPr>
    </w:p>
    <w:p w:rsidR="002342FB" w:rsidRPr="002342FB" w:rsidRDefault="002342FB" w:rsidP="002342FB">
      <w:pPr>
        <w:pStyle w:val="BodyText"/>
        <w:numPr>
          <w:ilvl w:val="3"/>
          <w:numId w:val="12"/>
        </w:numPr>
        <w:spacing w:line="282" w:lineRule="auto"/>
        <w:ind w:right="430"/>
        <w:rPr>
          <w:spacing w:val="-1"/>
        </w:rPr>
      </w:pPr>
      <w:r w:rsidRPr="002342FB">
        <w:rPr>
          <w:spacing w:val="-1"/>
        </w:rPr>
        <w:t xml:space="preserve">Travel expenses for each class will be determined by the State Trauma Chair prior to the course and be communicated to all interested </w:t>
      </w:r>
      <w:r w:rsidRPr="002342FB">
        <w:rPr>
          <w:spacing w:val="-1"/>
        </w:rPr>
        <w:lastRenderedPageBreak/>
        <w:t>instructors to ensure delineation of expenses that may be incurred by the instructor. Travel expense reimbursement decision applies to all instructors at that course.</w:t>
      </w:r>
    </w:p>
    <w:p w:rsidR="005E2F91" w:rsidRDefault="005E2F91">
      <w:pPr>
        <w:pStyle w:val="BodyText"/>
        <w:numPr>
          <w:ilvl w:val="3"/>
          <w:numId w:val="12"/>
        </w:numPr>
        <w:tabs>
          <w:tab w:val="left" w:pos="3041"/>
        </w:tabs>
        <w:kinsoku w:val="0"/>
        <w:overflowPunct w:val="0"/>
        <w:ind w:right="531"/>
      </w:pPr>
      <w:r>
        <w:rPr>
          <w:spacing w:val="-1"/>
        </w:rPr>
        <w:t>Mileage</w:t>
      </w:r>
      <w:r>
        <w:rPr>
          <w:spacing w:val="-3"/>
        </w:rPr>
        <w:t xml:space="preserve"> </w:t>
      </w:r>
      <w:r w:rsidR="002342FB">
        <w:rPr>
          <w:spacing w:val="-1"/>
        </w:rPr>
        <w:t>may</w:t>
      </w:r>
      <w:r>
        <w:t xml:space="preserve"> </w:t>
      </w:r>
      <w:r>
        <w:rPr>
          <w:spacing w:val="-1"/>
        </w:rPr>
        <w:t>be</w:t>
      </w:r>
      <w:r>
        <w:rPr>
          <w:spacing w:val="-3"/>
        </w:rPr>
        <w:t xml:space="preserve"> </w:t>
      </w:r>
      <w:r>
        <w:rPr>
          <w:spacing w:val="-1"/>
        </w:rPr>
        <w:t>reimbursed</w:t>
      </w:r>
      <w:r>
        <w:rPr>
          <w:spacing w:val="-3"/>
        </w:rPr>
        <w:t xml:space="preserve"> </w:t>
      </w:r>
      <w:r>
        <w:t xml:space="preserve">at </w:t>
      </w:r>
      <w:r>
        <w:rPr>
          <w:spacing w:val="-1"/>
        </w:rPr>
        <w:t>the</w:t>
      </w:r>
      <w:r>
        <w:rPr>
          <w:spacing w:val="-2"/>
        </w:rPr>
        <w:t xml:space="preserve"> </w:t>
      </w:r>
      <w:r>
        <w:rPr>
          <w:spacing w:val="-1"/>
        </w:rPr>
        <w:t>current</w:t>
      </w:r>
      <w:r>
        <w:rPr>
          <w:spacing w:val="-2"/>
        </w:rPr>
        <w:t xml:space="preserve"> </w:t>
      </w:r>
      <w:r>
        <w:rPr>
          <w:spacing w:val="-1"/>
        </w:rPr>
        <w:t>federal</w:t>
      </w:r>
      <w:r>
        <w:rPr>
          <w:spacing w:val="-3"/>
        </w:rPr>
        <w:t xml:space="preserve"> </w:t>
      </w:r>
      <w:r>
        <w:t>rate</w:t>
      </w:r>
      <w:r>
        <w:rPr>
          <w:spacing w:val="-4"/>
        </w:rPr>
        <w:t xml:space="preserve"> </w:t>
      </w:r>
      <w:r>
        <w:t xml:space="preserve">if </w:t>
      </w:r>
      <w:r>
        <w:rPr>
          <w:spacing w:val="-1"/>
        </w:rPr>
        <w:t xml:space="preserve">round </w:t>
      </w:r>
      <w:r>
        <w:t>trip</w:t>
      </w:r>
      <w:r>
        <w:rPr>
          <w:spacing w:val="-2"/>
        </w:rPr>
        <w:t xml:space="preserve"> </w:t>
      </w:r>
      <w:r>
        <w:t>is</w:t>
      </w:r>
      <w:r>
        <w:rPr>
          <w:spacing w:val="61"/>
        </w:rPr>
        <w:t xml:space="preserve"> </w:t>
      </w:r>
      <w:r>
        <w:rPr>
          <w:spacing w:val="-1"/>
        </w:rPr>
        <w:t>over</w:t>
      </w:r>
      <w:r>
        <w:t xml:space="preserve"> </w:t>
      </w:r>
      <w:r>
        <w:rPr>
          <w:spacing w:val="-1"/>
        </w:rPr>
        <w:t>75</w:t>
      </w:r>
      <w:r>
        <w:rPr>
          <w:spacing w:val="-2"/>
        </w:rPr>
        <w:t xml:space="preserve"> </w:t>
      </w:r>
      <w:r>
        <w:rPr>
          <w:spacing w:val="-1"/>
        </w:rPr>
        <w:t>miles.</w:t>
      </w:r>
    </w:p>
    <w:p w:rsidR="005E2F91" w:rsidRDefault="005E2F91">
      <w:pPr>
        <w:pStyle w:val="BodyText"/>
        <w:kinsoku w:val="0"/>
        <w:overflowPunct w:val="0"/>
        <w:spacing w:before="4"/>
        <w:ind w:left="0" w:firstLine="0"/>
        <w:rPr>
          <w:sz w:val="12"/>
          <w:szCs w:val="12"/>
        </w:rPr>
      </w:pPr>
    </w:p>
    <w:p w:rsidR="005E2F91" w:rsidRDefault="005E2F91">
      <w:pPr>
        <w:pStyle w:val="BodyText"/>
        <w:numPr>
          <w:ilvl w:val="3"/>
          <w:numId w:val="12"/>
        </w:numPr>
        <w:tabs>
          <w:tab w:val="left" w:pos="3041"/>
        </w:tabs>
        <w:kinsoku w:val="0"/>
        <w:overflowPunct w:val="0"/>
        <w:spacing w:before="56"/>
        <w:ind w:right="652" w:hanging="336"/>
        <w:rPr>
          <w:spacing w:val="-1"/>
        </w:rPr>
      </w:pPr>
      <w:r>
        <w:t xml:space="preserve">If </w:t>
      </w:r>
      <w:r>
        <w:rPr>
          <w:spacing w:val="-1"/>
        </w:rPr>
        <w:t>overnight</w:t>
      </w:r>
      <w:r>
        <w:t xml:space="preserve"> </w:t>
      </w:r>
      <w:r>
        <w:rPr>
          <w:spacing w:val="-1"/>
        </w:rPr>
        <w:t>hotel</w:t>
      </w:r>
      <w:r>
        <w:t xml:space="preserve"> is</w:t>
      </w:r>
      <w:r>
        <w:rPr>
          <w:spacing w:val="-3"/>
        </w:rPr>
        <w:t xml:space="preserve"> </w:t>
      </w:r>
      <w:r>
        <w:rPr>
          <w:spacing w:val="-1"/>
        </w:rPr>
        <w:t>required,</w:t>
      </w:r>
      <w:r>
        <w:t xml:space="preserve"> </w:t>
      </w:r>
      <w:r>
        <w:rPr>
          <w:spacing w:val="-1"/>
        </w:rPr>
        <w:t>WA-ENA</w:t>
      </w:r>
      <w:r>
        <w:t xml:space="preserve"> </w:t>
      </w:r>
      <w:r w:rsidR="00DD3DDF">
        <w:t>may</w:t>
      </w:r>
      <w:r w:rsidR="00DD3DDF">
        <w:rPr>
          <w:spacing w:val="-1"/>
        </w:rPr>
        <w:t xml:space="preserve"> cover</w:t>
      </w:r>
      <w:r>
        <w:rPr>
          <w:spacing w:val="-2"/>
        </w:rPr>
        <w:t xml:space="preserve"> </w:t>
      </w:r>
      <w:r>
        <w:rPr>
          <w:spacing w:val="-1"/>
        </w:rPr>
        <w:t>the</w:t>
      </w:r>
      <w:r>
        <w:rPr>
          <w:spacing w:val="-2"/>
        </w:rPr>
        <w:t xml:space="preserve"> </w:t>
      </w:r>
      <w:r>
        <w:rPr>
          <w:spacing w:val="-1"/>
        </w:rPr>
        <w:t>cost</w:t>
      </w:r>
      <w:r>
        <w:rPr>
          <w:spacing w:val="-2"/>
        </w:rPr>
        <w:t xml:space="preserve"> </w:t>
      </w:r>
      <w:r>
        <w:t xml:space="preserve">of </w:t>
      </w:r>
      <w:r>
        <w:rPr>
          <w:spacing w:val="-1"/>
        </w:rPr>
        <w:t>hotel</w:t>
      </w:r>
      <w:r>
        <w:rPr>
          <w:spacing w:val="47"/>
        </w:rPr>
        <w:t xml:space="preserve"> </w:t>
      </w:r>
      <w:r>
        <w:rPr>
          <w:spacing w:val="-1"/>
        </w:rPr>
        <w:t>accommodations.</w:t>
      </w:r>
      <w:r>
        <w:t xml:space="preserve"> </w:t>
      </w:r>
      <w:r>
        <w:rPr>
          <w:spacing w:val="-1"/>
        </w:rPr>
        <w:t>Hotel</w:t>
      </w:r>
      <w:r>
        <w:t xml:space="preserve"> </w:t>
      </w:r>
      <w:r>
        <w:rPr>
          <w:spacing w:val="-1"/>
        </w:rPr>
        <w:t>accommodations</w:t>
      </w:r>
      <w:r>
        <w:rPr>
          <w:spacing w:val="-2"/>
        </w:rPr>
        <w:t xml:space="preserve"> </w:t>
      </w:r>
      <w:r>
        <w:t xml:space="preserve">will </w:t>
      </w:r>
      <w:r>
        <w:rPr>
          <w:spacing w:val="-1"/>
        </w:rPr>
        <w:t>be</w:t>
      </w:r>
      <w:r>
        <w:t xml:space="preserve"> </w:t>
      </w:r>
      <w:r>
        <w:rPr>
          <w:spacing w:val="-1"/>
        </w:rPr>
        <w:t>handled by</w:t>
      </w:r>
      <w:r>
        <w:rPr>
          <w:spacing w:val="1"/>
        </w:rPr>
        <w:t xml:space="preserve"> </w:t>
      </w:r>
      <w:r>
        <w:t>the</w:t>
      </w:r>
      <w:r>
        <w:rPr>
          <w:spacing w:val="35"/>
        </w:rPr>
        <w:t xml:space="preserve"> </w:t>
      </w:r>
      <w:r>
        <w:rPr>
          <w:spacing w:val="-1"/>
        </w:rPr>
        <w:t>individual</w:t>
      </w:r>
      <w:r>
        <w:t xml:space="preserve"> course</w:t>
      </w:r>
      <w:r>
        <w:rPr>
          <w:spacing w:val="-2"/>
        </w:rPr>
        <w:t xml:space="preserve"> </w:t>
      </w:r>
      <w:r>
        <w:rPr>
          <w:spacing w:val="-1"/>
        </w:rPr>
        <w:t>directors</w:t>
      </w:r>
      <w:r>
        <w:rPr>
          <w:spacing w:val="-5"/>
        </w:rPr>
        <w:t xml:space="preserve"> </w:t>
      </w:r>
      <w:r>
        <w:t xml:space="preserve">with </w:t>
      </w:r>
      <w:r>
        <w:rPr>
          <w:spacing w:val="-1"/>
        </w:rPr>
        <w:t>consultation with</w:t>
      </w:r>
      <w:r>
        <w:t xml:space="preserve"> the</w:t>
      </w:r>
      <w:r>
        <w:rPr>
          <w:spacing w:val="-4"/>
        </w:rPr>
        <w:t xml:space="preserve"> </w:t>
      </w:r>
      <w:r>
        <w:rPr>
          <w:spacing w:val="-1"/>
        </w:rPr>
        <w:t>state</w:t>
      </w:r>
      <w:r>
        <w:rPr>
          <w:spacing w:val="-2"/>
        </w:rPr>
        <w:t xml:space="preserve"> </w:t>
      </w:r>
      <w:r>
        <w:rPr>
          <w:spacing w:val="-1"/>
        </w:rPr>
        <w:t>council.</w:t>
      </w:r>
    </w:p>
    <w:p w:rsidR="005E2F91" w:rsidRDefault="005E2F91">
      <w:pPr>
        <w:pStyle w:val="BodyText"/>
        <w:numPr>
          <w:ilvl w:val="3"/>
          <w:numId w:val="12"/>
        </w:numPr>
        <w:tabs>
          <w:tab w:val="left" w:pos="3041"/>
        </w:tabs>
        <w:kinsoku w:val="0"/>
        <w:overflowPunct w:val="0"/>
        <w:spacing w:before="56"/>
        <w:ind w:right="652" w:hanging="336"/>
        <w:rPr>
          <w:spacing w:val="-1"/>
        </w:rPr>
        <w:sectPr w:rsidR="005E2F91">
          <w:pgSz w:w="12240" w:h="15840"/>
          <w:pgMar w:top="1500" w:right="1260" w:bottom="1280" w:left="1280" w:header="0" w:footer="1087" w:gutter="0"/>
          <w:cols w:space="720"/>
          <w:noEndnote/>
        </w:sectPr>
      </w:pPr>
    </w:p>
    <w:p w:rsidR="005E2F91" w:rsidRDefault="005E2F91">
      <w:pPr>
        <w:pStyle w:val="Heading1"/>
        <w:kinsoku w:val="0"/>
        <w:overflowPunct w:val="0"/>
        <w:rPr>
          <w:b w:val="0"/>
          <w:bCs w:val="0"/>
        </w:rPr>
      </w:pPr>
      <w:r>
        <w:rPr>
          <w:spacing w:val="-1"/>
        </w:rPr>
        <w:lastRenderedPageBreak/>
        <w:t>WHISTLEBLOWER</w:t>
      </w:r>
      <w:r>
        <w:t xml:space="preserve"> </w:t>
      </w:r>
      <w:r>
        <w:rPr>
          <w:spacing w:val="-2"/>
        </w:rPr>
        <w:t>POLICY</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11"/>
        </w:numPr>
        <w:tabs>
          <w:tab w:val="left" w:pos="329"/>
        </w:tabs>
        <w:kinsoku w:val="0"/>
        <w:overflowPunct w:val="0"/>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531" w:firstLine="0"/>
        <w:rPr>
          <w:spacing w:val="-1"/>
        </w:rPr>
      </w:pPr>
      <w:r>
        <w:rPr>
          <w:spacing w:val="-1"/>
        </w:rPr>
        <w:t>The</w:t>
      </w:r>
      <w:r>
        <w:t xml:space="preserve"> </w:t>
      </w:r>
      <w:r>
        <w:rPr>
          <w:spacing w:val="-1"/>
        </w:rPr>
        <w:t>purpose</w:t>
      </w:r>
      <w:r>
        <w:t xml:space="preserve"> </w:t>
      </w:r>
      <w:r>
        <w:rPr>
          <w:spacing w:val="-1"/>
        </w:rPr>
        <w:t>of</w:t>
      </w:r>
      <w:r>
        <w:t xml:space="preserve"> </w:t>
      </w:r>
      <w:r>
        <w:rPr>
          <w:spacing w:val="-1"/>
        </w:rPr>
        <w:t>this</w:t>
      </w:r>
      <w:r>
        <w:t xml:space="preserve"> </w:t>
      </w:r>
      <w:r>
        <w:rPr>
          <w:spacing w:val="-1"/>
        </w:rPr>
        <w:t>policy</w:t>
      </w:r>
      <w:r>
        <w:rPr>
          <w:spacing w:val="-2"/>
        </w:rPr>
        <w:t xml:space="preserve"> is</w:t>
      </w:r>
      <w:r>
        <w:t xml:space="preserve"> to</w:t>
      </w:r>
      <w:r>
        <w:rPr>
          <w:spacing w:val="-1"/>
        </w:rPr>
        <w:t xml:space="preserve"> allow</w:t>
      </w:r>
      <w:r>
        <w:rPr>
          <w:spacing w:val="1"/>
        </w:rPr>
        <w:t xml:space="preserve"> </w:t>
      </w:r>
      <w:r>
        <w:rPr>
          <w:spacing w:val="-1"/>
        </w:rPr>
        <w:t>for</w:t>
      </w:r>
      <w:r>
        <w:t xml:space="preserve"> a </w:t>
      </w:r>
      <w:r>
        <w:rPr>
          <w:spacing w:val="-1"/>
        </w:rPr>
        <w:t>process</w:t>
      </w:r>
      <w:r>
        <w:t xml:space="preserve"> </w:t>
      </w:r>
      <w:r>
        <w:rPr>
          <w:spacing w:val="-1"/>
        </w:rPr>
        <w:t>to</w:t>
      </w:r>
      <w:r>
        <w:rPr>
          <w:spacing w:val="1"/>
        </w:rPr>
        <w:t xml:space="preserve"> </w:t>
      </w:r>
      <w:r>
        <w:rPr>
          <w:spacing w:val="-1"/>
        </w:rPr>
        <w:t>submit</w:t>
      </w:r>
      <w:r>
        <w:t xml:space="preserve"> a</w:t>
      </w:r>
      <w:r>
        <w:rPr>
          <w:spacing w:val="-2"/>
        </w:rPr>
        <w:t xml:space="preserve"> </w:t>
      </w:r>
      <w:r>
        <w:rPr>
          <w:spacing w:val="-1"/>
        </w:rPr>
        <w:t>complaint</w:t>
      </w:r>
      <w:r>
        <w:rPr>
          <w:spacing w:val="-2"/>
        </w:rPr>
        <w:t xml:space="preserve"> </w:t>
      </w:r>
      <w:r>
        <w:t>when</w:t>
      </w:r>
      <w:r>
        <w:rPr>
          <w:spacing w:val="-1"/>
        </w:rPr>
        <w:t xml:space="preserve"> there</w:t>
      </w:r>
      <w:r>
        <w:t xml:space="preserve"> </w:t>
      </w:r>
      <w:r>
        <w:rPr>
          <w:spacing w:val="-1"/>
        </w:rPr>
        <w:t>has</w:t>
      </w:r>
      <w:r>
        <w:t xml:space="preserve"> </w:t>
      </w:r>
      <w:r>
        <w:rPr>
          <w:spacing w:val="-1"/>
        </w:rPr>
        <w:t xml:space="preserve">been </w:t>
      </w:r>
      <w:r>
        <w:t>a</w:t>
      </w:r>
      <w:r>
        <w:rPr>
          <w:spacing w:val="55"/>
        </w:rPr>
        <w:t xml:space="preserve"> </w:t>
      </w:r>
      <w:r>
        <w:rPr>
          <w:spacing w:val="-1"/>
        </w:rPr>
        <w:t>potential</w:t>
      </w:r>
      <w:r>
        <w:rPr>
          <w:spacing w:val="-3"/>
        </w:rPr>
        <w:t xml:space="preserve"> </w:t>
      </w:r>
      <w:r>
        <w:rPr>
          <w:spacing w:val="-1"/>
        </w:rPr>
        <w:t>violation</w:t>
      </w:r>
      <w:r>
        <w:rPr>
          <w:spacing w:val="-3"/>
        </w:rPr>
        <w:t xml:space="preserve"> </w:t>
      </w:r>
      <w:r>
        <w:t xml:space="preserve">of </w:t>
      </w:r>
      <w:r>
        <w:rPr>
          <w:spacing w:val="-1"/>
        </w:rPr>
        <w:t>policy</w:t>
      </w:r>
      <w:r>
        <w:rPr>
          <w:spacing w:val="-2"/>
        </w:rPr>
        <w:t xml:space="preserve"> </w:t>
      </w:r>
      <w:r>
        <w:t xml:space="preserve">or </w:t>
      </w:r>
      <w:r>
        <w:rPr>
          <w:spacing w:val="-1"/>
        </w:rPr>
        <w:t>practice</w:t>
      </w:r>
      <w:r>
        <w:rPr>
          <w:spacing w:val="-2"/>
        </w:rPr>
        <w:t xml:space="preserve"> </w:t>
      </w:r>
      <w:r>
        <w:rPr>
          <w:spacing w:val="-1"/>
        </w:rPr>
        <w:t>by WA-ENA.</w:t>
      </w:r>
    </w:p>
    <w:p w:rsidR="005E2F91" w:rsidRDefault="005E2F91">
      <w:pPr>
        <w:pStyle w:val="BodyText"/>
        <w:kinsoku w:val="0"/>
        <w:overflowPunct w:val="0"/>
        <w:ind w:left="0" w:firstLine="0"/>
      </w:pPr>
    </w:p>
    <w:p w:rsidR="005E2F91" w:rsidRDefault="005E2F91">
      <w:pPr>
        <w:pStyle w:val="Heading2"/>
        <w:numPr>
          <w:ilvl w:val="0"/>
          <w:numId w:val="11"/>
        </w:numPr>
        <w:tabs>
          <w:tab w:val="left" w:pos="388"/>
        </w:tabs>
        <w:kinsoku w:val="0"/>
        <w:overflowPunct w:val="0"/>
        <w:ind w:left="387" w:hanging="227"/>
        <w:rPr>
          <w:b w:val="0"/>
          <w:bCs w:val="0"/>
        </w:rPr>
      </w:pPr>
      <w:r>
        <w:rPr>
          <w:spacing w:val="-1"/>
        </w:rPr>
        <w:t>Procedure</w:t>
      </w:r>
    </w:p>
    <w:p w:rsidR="005E2F91" w:rsidRDefault="005E2F91">
      <w:pPr>
        <w:pStyle w:val="BodyText"/>
        <w:kinsoku w:val="0"/>
        <w:overflowPunct w:val="0"/>
        <w:spacing w:before="1"/>
        <w:ind w:left="0" w:firstLine="0"/>
        <w:rPr>
          <w:b/>
          <w:bCs/>
        </w:rPr>
      </w:pPr>
    </w:p>
    <w:p w:rsidR="005E2F91" w:rsidRDefault="005E2F91">
      <w:pPr>
        <w:pStyle w:val="BodyText"/>
        <w:numPr>
          <w:ilvl w:val="1"/>
          <w:numId w:val="11"/>
        </w:numPr>
        <w:tabs>
          <w:tab w:val="left" w:pos="881"/>
        </w:tabs>
        <w:kinsoku w:val="0"/>
        <w:overflowPunct w:val="0"/>
        <w:spacing w:line="239" w:lineRule="auto"/>
        <w:ind w:right="965"/>
        <w:rPr>
          <w:spacing w:val="-1"/>
        </w:rPr>
      </w:pPr>
      <w:r>
        <w:t xml:space="preserve">If </w:t>
      </w:r>
      <w:r>
        <w:rPr>
          <w:spacing w:val="-1"/>
        </w:rPr>
        <w:t>any</w:t>
      </w:r>
      <w:r>
        <w:rPr>
          <w:spacing w:val="-2"/>
        </w:rPr>
        <w:t xml:space="preserve"> </w:t>
      </w:r>
      <w:r>
        <w:rPr>
          <w:spacing w:val="-1"/>
        </w:rPr>
        <w:t>member</w:t>
      </w:r>
      <w:r>
        <w:rPr>
          <w:spacing w:val="-2"/>
        </w:rPr>
        <w:t xml:space="preserve"> </w:t>
      </w:r>
      <w:r>
        <w:t>of</w:t>
      </w:r>
      <w:r>
        <w:rPr>
          <w:spacing w:val="-2"/>
        </w:rPr>
        <w:t xml:space="preserve"> </w:t>
      </w:r>
      <w:r>
        <w:rPr>
          <w:spacing w:val="-1"/>
        </w:rPr>
        <w:t>WA-ENA</w:t>
      </w:r>
      <w:r>
        <w:rPr>
          <w:spacing w:val="-3"/>
        </w:rPr>
        <w:t xml:space="preserve"> </w:t>
      </w:r>
      <w:r>
        <w:rPr>
          <w:spacing w:val="-1"/>
        </w:rPr>
        <w:t>believes</w:t>
      </w:r>
      <w:r>
        <w:t xml:space="preserve"> that</w:t>
      </w:r>
      <w:r>
        <w:rPr>
          <w:spacing w:val="-3"/>
        </w:rPr>
        <w:t xml:space="preserve"> </w:t>
      </w:r>
      <w:r>
        <w:rPr>
          <w:spacing w:val="-1"/>
        </w:rPr>
        <w:t>some</w:t>
      </w:r>
      <w:r>
        <w:t xml:space="preserve"> </w:t>
      </w:r>
      <w:r>
        <w:rPr>
          <w:spacing w:val="-1"/>
        </w:rPr>
        <w:t>policy,</w:t>
      </w:r>
      <w:r>
        <w:rPr>
          <w:spacing w:val="-5"/>
        </w:rPr>
        <w:t xml:space="preserve"> </w:t>
      </w:r>
      <w:r>
        <w:rPr>
          <w:spacing w:val="-1"/>
        </w:rPr>
        <w:t>practice</w:t>
      </w:r>
      <w:r>
        <w:rPr>
          <w:spacing w:val="-2"/>
        </w:rPr>
        <w:t xml:space="preserve"> </w:t>
      </w:r>
      <w:r>
        <w:t xml:space="preserve">or </w:t>
      </w:r>
      <w:r>
        <w:rPr>
          <w:spacing w:val="-1"/>
        </w:rPr>
        <w:t xml:space="preserve">activity </w:t>
      </w:r>
      <w:r>
        <w:t>of</w:t>
      </w:r>
      <w:r>
        <w:rPr>
          <w:spacing w:val="-2"/>
        </w:rPr>
        <w:t xml:space="preserve"> </w:t>
      </w:r>
      <w:r>
        <w:rPr>
          <w:spacing w:val="-1"/>
        </w:rPr>
        <w:t>WA-ENA</w:t>
      </w:r>
      <w:r>
        <w:t xml:space="preserve"> is in</w:t>
      </w:r>
      <w:r>
        <w:rPr>
          <w:spacing w:val="71"/>
        </w:rPr>
        <w:t xml:space="preserve"> </w:t>
      </w:r>
      <w:r>
        <w:rPr>
          <w:spacing w:val="-1"/>
        </w:rPr>
        <w:t>violation</w:t>
      </w:r>
      <w:r>
        <w:rPr>
          <w:spacing w:val="-3"/>
        </w:rPr>
        <w:t xml:space="preserve"> </w:t>
      </w:r>
      <w:r>
        <w:t>of</w:t>
      </w:r>
      <w:r>
        <w:rPr>
          <w:spacing w:val="-2"/>
        </w:rPr>
        <w:t xml:space="preserve"> </w:t>
      </w:r>
      <w:r>
        <w:t xml:space="preserve">the </w:t>
      </w:r>
      <w:r>
        <w:rPr>
          <w:spacing w:val="-1"/>
        </w:rPr>
        <w:t>law,</w:t>
      </w:r>
      <w:r>
        <w:rPr>
          <w:spacing w:val="1"/>
        </w:rPr>
        <w:t xml:space="preserve"> </w:t>
      </w:r>
      <w:r>
        <w:t>a</w:t>
      </w:r>
      <w:r>
        <w:rPr>
          <w:spacing w:val="-2"/>
        </w:rPr>
        <w:t xml:space="preserve"> </w:t>
      </w:r>
      <w:r>
        <w:rPr>
          <w:spacing w:val="-1"/>
        </w:rPr>
        <w:t>written</w:t>
      </w:r>
      <w:r>
        <w:t xml:space="preserve"> </w:t>
      </w:r>
      <w:r>
        <w:rPr>
          <w:spacing w:val="-1"/>
        </w:rPr>
        <w:t>complaint</w:t>
      </w:r>
      <w:r>
        <w:rPr>
          <w:spacing w:val="-2"/>
        </w:rPr>
        <w:t xml:space="preserve"> </w:t>
      </w:r>
      <w:r>
        <w:rPr>
          <w:spacing w:val="-1"/>
        </w:rPr>
        <w:t>must</w:t>
      </w:r>
      <w:r>
        <w:rPr>
          <w:spacing w:val="-2"/>
        </w:rPr>
        <w:t xml:space="preserve"> </w:t>
      </w:r>
      <w:r>
        <w:rPr>
          <w:spacing w:val="-1"/>
        </w:rPr>
        <w:t>be</w:t>
      </w:r>
      <w:r>
        <w:t xml:space="preserve"> </w:t>
      </w:r>
      <w:r>
        <w:rPr>
          <w:spacing w:val="-2"/>
        </w:rPr>
        <w:t>filed</w:t>
      </w:r>
      <w:r>
        <w:rPr>
          <w:spacing w:val="-3"/>
        </w:rPr>
        <w:t xml:space="preserve"> </w:t>
      </w:r>
      <w:r>
        <w:rPr>
          <w:spacing w:val="-1"/>
        </w:rPr>
        <w:t>by</w:t>
      </w:r>
      <w:r>
        <w:t xml:space="preserve"> </w:t>
      </w:r>
      <w:r>
        <w:rPr>
          <w:spacing w:val="-1"/>
        </w:rPr>
        <w:t>the</w:t>
      </w:r>
      <w:r>
        <w:rPr>
          <w:spacing w:val="-2"/>
        </w:rPr>
        <w:t xml:space="preserve"> </w:t>
      </w:r>
      <w:r>
        <w:rPr>
          <w:spacing w:val="-1"/>
        </w:rPr>
        <w:t>member</w:t>
      </w:r>
      <w:r>
        <w:t xml:space="preserve"> </w:t>
      </w:r>
      <w:r>
        <w:rPr>
          <w:spacing w:val="-1"/>
        </w:rPr>
        <w:t>with</w:t>
      </w:r>
      <w:r>
        <w:t xml:space="preserve"> the</w:t>
      </w:r>
      <w:r>
        <w:rPr>
          <w:spacing w:val="-2"/>
        </w:rPr>
        <w:t xml:space="preserve"> </w:t>
      </w:r>
      <w:r>
        <w:rPr>
          <w:spacing w:val="-1"/>
        </w:rPr>
        <w:t>council</w:t>
      </w:r>
      <w:r>
        <w:rPr>
          <w:spacing w:val="71"/>
        </w:rPr>
        <w:t xml:space="preserve"> </w:t>
      </w:r>
      <w:r>
        <w:rPr>
          <w:spacing w:val="-1"/>
        </w:rPr>
        <w:t>President.</w:t>
      </w:r>
    </w:p>
    <w:p w:rsidR="005E2F91" w:rsidRDefault="005E2F91">
      <w:pPr>
        <w:pStyle w:val="BodyText"/>
        <w:kinsoku w:val="0"/>
        <w:overflowPunct w:val="0"/>
        <w:spacing w:before="1"/>
        <w:ind w:left="0" w:firstLine="0"/>
      </w:pPr>
    </w:p>
    <w:p w:rsidR="005E2F91" w:rsidRDefault="005E2F91">
      <w:pPr>
        <w:pStyle w:val="BodyText"/>
        <w:numPr>
          <w:ilvl w:val="1"/>
          <w:numId w:val="11"/>
        </w:numPr>
        <w:tabs>
          <w:tab w:val="left" w:pos="881"/>
        </w:tabs>
        <w:kinsoku w:val="0"/>
        <w:overflowPunct w:val="0"/>
        <w:ind w:right="445"/>
        <w:rPr>
          <w:spacing w:val="-1"/>
        </w:rPr>
      </w:pPr>
      <w:r>
        <w:t>It is the</w:t>
      </w:r>
      <w:r>
        <w:rPr>
          <w:spacing w:val="-3"/>
        </w:rPr>
        <w:t xml:space="preserve"> </w:t>
      </w:r>
      <w:r>
        <w:t>intent</w:t>
      </w:r>
      <w:r>
        <w:rPr>
          <w:spacing w:val="-3"/>
        </w:rPr>
        <w:t xml:space="preserve"> </w:t>
      </w:r>
      <w:r>
        <w:t>of</w:t>
      </w:r>
      <w:r>
        <w:rPr>
          <w:spacing w:val="-2"/>
        </w:rPr>
        <w:t xml:space="preserve"> </w:t>
      </w:r>
      <w:r>
        <w:rPr>
          <w:spacing w:val="-1"/>
        </w:rPr>
        <w:t>WA-ENA</w:t>
      </w:r>
      <w:r>
        <w:t xml:space="preserve"> </w:t>
      </w:r>
      <w:r>
        <w:rPr>
          <w:spacing w:val="-2"/>
        </w:rPr>
        <w:t>to</w:t>
      </w:r>
      <w:r>
        <w:rPr>
          <w:spacing w:val="1"/>
        </w:rPr>
        <w:t xml:space="preserve"> </w:t>
      </w:r>
      <w:r>
        <w:rPr>
          <w:spacing w:val="-1"/>
        </w:rPr>
        <w:t>adhere</w:t>
      </w:r>
      <w:r>
        <w:t xml:space="preserve"> </w:t>
      </w:r>
      <w:r>
        <w:rPr>
          <w:spacing w:val="-1"/>
        </w:rPr>
        <w:t>to</w:t>
      </w:r>
      <w:r>
        <w:rPr>
          <w:spacing w:val="1"/>
        </w:rPr>
        <w:t xml:space="preserve"> </w:t>
      </w:r>
      <w:r>
        <w:t xml:space="preserve">all </w:t>
      </w:r>
      <w:r>
        <w:rPr>
          <w:spacing w:val="-1"/>
        </w:rPr>
        <w:t>laws</w:t>
      </w:r>
      <w:r>
        <w:rPr>
          <w:spacing w:val="1"/>
        </w:rPr>
        <w:t xml:space="preserve"> </w:t>
      </w:r>
      <w:r>
        <w:rPr>
          <w:spacing w:val="-1"/>
        </w:rPr>
        <w:t>and regulations</w:t>
      </w:r>
      <w:r>
        <w:t xml:space="preserve"> </w:t>
      </w:r>
      <w:r>
        <w:rPr>
          <w:spacing w:val="-1"/>
        </w:rPr>
        <w:t>that</w:t>
      </w:r>
      <w:r>
        <w:rPr>
          <w:spacing w:val="-2"/>
        </w:rPr>
        <w:t xml:space="preserve"> </w:t>
      </w:r>
      <w:r>
        <w:t xml:space="preserve">apply </w:t>
      </w:r>
      <w:r>
        <w:rPr>
          <w:spacing w:val="-1"/>
        </w:rPr>
        <w:t xml:space="preserve">to </w:t>
      </w:r>
      <w:r>
        <w:t>the</w:t>
      </w:r>
      <w:r>
        <w:rPr>
          <w:spacing w:val="-2"/>
        </w:rPr>
        <w:t xml:space="preserve"> </w:t>
      </w:r>
      <w:r>
        <w:rPr>
          <w:spacing w:val="-1"/>
        </w:rPr>
        <w:t>organization.</w:t>
      </w:r>
      <w:r>
        <w:rPr>
          <w:spacing w:val="47"/>
        </w:rPr>
        <w:t xml:space="preserve"> </w:t>
      </w:r>
      <w:r>
        <w:rPr>
          <w:spacing w:val="-1"/>
        </w:rPr>
        <w:t>The</w:t>
      </w:r>
      <w:r>
        <w:t xml:space="preserve"> </w:t>
      </w:r>
      <w:r>
        <w:rPr>
          <w:spacing w:val="-1"/>
        </w:rPr>
        <w:t>purpose</w:t>
      </w:r>
      <w:r>
        <w:t xml:space="preserve"> </w:t>
      </w:r>
      <w:r>
        <w:rPr>
          <w:spacing w:val="-1"/>
        </w:rPr>
        <w:t>of</w:t>
      </w:r>
      <w:r>
        <w:t xml:space="preserve"> </w:t>
      </w:r>
      <w:r>
        <w:rPr>
          <w:spacing w:val="-1"/>
        </w:rPr>
        <w:t>this</w:t>
      </w:r>
      <w:r>
        <w:t xml:space="preserve"> </w:t>
      </w:r>
      <w:r>
        <w:rPr>
          <w:spacing w:val="-1"/>
        </w:rPr>
        <w:t>policy</w:t>
      </w:r>
      <w:r>
        <w:rPr>
          <w:spacing w:val="-2"/>
        </w:rPr>
        <w:t xml:space="preserve"> is</w:t>
      </w:r>
      <w:r>
        <w:t xml:space="preserve"> to</w:t>
      </w:r>
      <w:r>
        <w:rPr>
          <w:spacing w:val="-1"/>
        </w:rPr>
        <w:t xml:space="preserve"> support</w:t>
      </w:r>
      <w:r>
        <w:rPr>
          <w:spacing w:val="-2"/>
        </w:rPr>
        <w:t xml:space="preserve"> </w:t>
      </w:r>
      <w:r>
        <w:rPr>
          <w:spacing w:val="-1"/>
        </w:rPr>
        <w:t>the</w:t>
      </w:r>
      <w:r>
        <w:rPr>
          <w:spacing w:val="-2"/>
        </w:rPr>
        <w:t xml:space="preserve"> </w:t>
      </w:r>
      <w:r>
        <w:rPr>
          <w:spacing w:val="-1"/>
        </w:rPr>
        <w:t>organization’s</w:t>
      </w:r>
      <w:r>
        <w:t xml:space="preserve"> </w:t>
      </w:r>
      <w:r>
        <w:rPr>
          <w:spacing w:val="-1"/>
        </w:rPr>
        <w:t>goal</w:t>
      </w:r>
      <w:r>
        <w:rPr>
          <w:spacing w:val="-3"/>
        </w:rPr>
        <w:t xml:space="preserve"> </w:t>
      </w:r>
      <w:r>
        <w:t>of legal</w:t>
      </w:r>
      <w:r>
        <w:rPr>
          <w:spacing w:val="-3"/>
        </w:rPr>
        <w:t xml:space="preserve"> </w:t>
      </w:r>
      <w:r>
        <w:rPr>
          <w:spacing w:val="-1"/>
        </w:rPr>
        <w:t>compliance.</w:t>
      </w:r>
    </w:p>
    <w:p w:rsidR="005E2F91" w:rsidRDefault="005E2F91">
      <w:pPr>
        <w:pStyle w:val="BodyText"/>
        <w:kinsoku w:val="0"/>
        <w:overflowPunct w:val="0"/>
        <w:ind w:left="0" w:firstLine="0"/>
      </w:pPr>
    </w:p>
    <w:p w:rsidR="005E2F91" w:rsidRDefault="005E2F91">
      <w:pPr>
        <w:pStyle w:val="BodyText"/>
        <w:numPr>
          <w:ilvl w:val="1"/>
          <w:numId w:val="11"/>
        </w:numPr>
        <w:tabs>
          <w:tab w:val="left" w:pos="881"/>
        </w:tabs>
        <w:kinsoku w:val="0"/>
        <w:overflowPunct w:val="0"/>
        <w:ind w:right="267"/>
        <w:rPr>
          <w:spacing w:val="-1"/>
        </w:rPr>
      </w:pPr>
      <w:r>
        <w:rPr>
          <w:spacing w:val="-1"/>
        </w:rPr>
        <w:t>WA-ENA</w:t>
      </w:r>
      <w:r>
        <w:t xml:space="preserve"> will</w:t>
      </w:r>
      <w:r>
        <w:rPr>
          <w:spacing w:val="-1"/>
        </w:rPr>
        <w:t xml:space="preserve"> not</w:t>
      </w:r>
      <w:r>
        <w:t xml:space="preserve"> </w:t>
      </w:r>
      <w:r>
        <w:rPr>
          <w:spacing w:val="-1"/>
        </w:rPr>
        <w:t>retaliate</w:t>
      </w:r>
      <w:r>
        <w:t xml:space="preserve"> </w:t>
      </w:r>
      <w:r>
        <w:rPr>
          <w:spacing w:val="-1"/>
        </w:rPr>
        <w:t>against</w:t>
      </w:r>
      <w:r>
        <w:rPr>
          <w:spacing w:val="1"/>
        </w:rPr>
        <w:t xml:space="preserve"> </w:t>
      </w:r>
      <w:r>
        <w:t>the</w:t>
      </w:r>
      <w:r>
        <w:rPr>
          <w:spacing w:val="-2"/>
        </w:rPr>
        <w:t xml:space="preserve"> </w:t>
      </w:r>
      <w:r>
        <w:rPr>
          <w:spacing w:val="-1"/>
        </w:rPr>
        <w:t>member</w:t>
      </w:r>
      <w:r>
        <w:rPr>
          <w:spacing w:val="-2"/>
        </w:rPr>
        <w:t xml:space="preserve"> who</w:t>
      </w:r>
      <w:r>
        <w:rPr>
          <w:spacing w:val="1"/>
        </w:rPr>
        <w:t xml:space="preserve"> </w:t>
      </w:r>
      <w:r>
        <w:rPr>
          <w:spacing w:val="-1"/>
        </w:rPr>
        <w:t>discloses</w:t>
      </w:r>
      <w:r>
        <w:t xml:space="preserve"> </w:t>
      </w:r>
      <w:r>
        <w:rPr>
          <w:spacing w:val="-1"/>
        </w:rPr>
        <w:t>or threatens</w:t>
      </w:r>
      <w:r>
        <w:rPr>
          <w:spacing w:val="-2"/>
        </w:rPr>
        <w:t xml:space="preserve"> </w:t>
      </w:r>
      <w:r>
        <w:t>to</w:t>
      </w:r>
      <w:r>
        <w:rPr>
          <w:spacing w:val="-1"/>
        </w:rPr>
        <w:t xml:space="preserve"> disclose</w:t>
      </w:r>
      <w:r>
        <w:rPr>
          <w:spacing w:val="-2"/>
        </w:rPr>
        <w:t xml:space="preserve"> </w:t>
      </w:r>
      <w:r>
        <w:rPr>
          <w:spacing w:val="-1"/>
        </w:rPr>
        <w:t>reasonable</w:t>
      </w:r>
      <w:r>
        <w:rPr>
          <w:spacing w:val="47"/>
        </w:rPr>
        <w:t xml:space="preserve"> </w:t>
      </w:r>
      <w:r>
        <w:rPr>
          <w:spacing w:val="-1"/>
        </w:rPr>
        <w:t>beliefs that</w:t>
      </w:r>
      <w:r>
        <w:rPr>
          <w:spacing w:val="-2"/>
        </w:rPr>
        <w:t xml:space="preserve"> </w:t>
      </w:r>
      <w:r>
        <w:t xml:space="preserve">a </w:t>
      </w:r>
      <w:r>
        <w:rPr>
          <w:spacing w:val="-1"/>
        </w:rPr>
        <w:t>practice</w:t>
      </w:r>
      <w:r>
        <w:rPr>
          <w:spacing w:val="-2"/>
        </w:rPr>
        <w:t xml:space="preserve"> </w:t>
      </w:r>
      <w:r>
        <w:t>of</w:t>
      </w:r>
      <w:r>
        <w:rPr>
          <w:spacing w:val="-2"/>
        </w:rPr>
        <w:t xml:space="preserve"> </w:t>
      </w:r>
      <w:r>
        <w:rPr>
          <w:spacing w:val="-1"/>
        </w:rPr>
        <w:t>WA-ENA</w:t>
      </w:r>
      <w:r>
        <w:t xml:space="preserve"> is in</w:t>
      </w:r>
      <w:r>
        <w:rPr>
          <w:spacing w:val="-1"/>
        </w:rPr>
        <w:t xml:space="preserve"> violation</w:t>
      </w:r>
      <w:r>
        <w:rPr>
          <w:spacing w:val="-3"/>
        </w:rPr>
        <w:t xml:space="preserve"> </w:t>
      </w:r>
      <w:r>
        <w:t xml:space="preserve">of </w:t>
      </w:r>
      <w:r>
        <w:rPr>
          <w:spacing w:val="-1"/>
        </w:rPr>
        <w:t>the</w:t>
      </w:r>
      <w:r>
        <w:rPr>
          <w:spacing w:val="-4"/>
        </w:rPr>
        <w:t xml:space="preserve"> </w:t>
      </w:r>
      <w:r>
        <w:t>law,</w:t>
      </w:r>
      <w:r>
        <w:rPr>
          <w:spacing w:val="-1"/>
        </w:rPr>
        <w:t xml:space="preserve"> rule</w:t>
      </w:r>
      <w:r>
        <w:rPr>
          <w:spacing w:val="-2"/>
        </w:rPr>
        <w:t xml:space="preserve"> </w:t>
      </w:r>
      <w:r>
        <w:t xml:space="preserve">or </w:t>
      </w:r>
      <w:r>
        <w:rPr>
          <w:spacing w:val="-1"/>
        </w:rPr>
        <w:t>regulations</w:t>
      </w:r>
      <w:r>
        <w:rPr>
          <w:spacing w:val="-3"/>
        </w:rPr>
        <w:t xml:space="preserve"> </w:t>
      </w:r>
      <w:r>
        <w:rPr>
          <w:spacing w:val="-1"/>
        </w:rPr>
        <w:t>governing the</w:t>
      </w:r>
      <w:r>
        <w:rPr>
          <w:spacing w:val="77"/>
        </w:rPr>
        <w:t xml:space="preserve"> </w:t>
      </w:r>
      <w:r>
        <w:rPr>
          <w:spacing w:val="-1"/>
        </w:rPr>
        <w:t>organization.</w:t>
      </w:r>
    </w:p>
    <w:p w:rsidR="005E2F91" w:rsidRDefault="005E2F91">
      <w:pPr>
        <w:pStyle w:val="BodyText"/>
        <w:numPr>
          <w:ilvl w:val="1"/>
          <w:numId w:val="11"/>
        </w:numPr>
        <w:tabs>
          <w:tab w:val="left" w:pos="881"/>
        </w:tabs>
        <w:kinsoku w:val="0"/>
        <w:overflowPunct w:val="0"/>
        <w:ind w:right="267"/>
        <w:rPr>
          <w:spacing w:val="-1"/>
        </w:rPr>
        <w:sectPr w:rsidR="005E2F91">
          <w:pgSz w:w="12240" w:h="15840"/>
          <w:pgMar w:top="1420" w:right="1260" w:bottom="1280" w:left="1280" w:header="0" w:footer="1087" w:gutter="0"/>
          <w:pgNumType w:start="31"/>
          <w:cols w:space="720"/>
          <w:noEndnote/>
        </w:sectPr>
      </w:pPr>
    </w:p>
    <w:p w:rsidR="008110FD" w:rsidRPr="008110FD" w:rsidRDefault="008110FD" w:rsidP="008110FD">
      <w:pPr>
        <w:pStyle w:val="BodyText"/>
        <w:kinsoku w:val="0"/>
        <w:overflowPunct w:val="0"/>
        <w:ind w:hanging="880"/>
        <w:rPr>
          <w:sz w:val="44"/>
          <w:szCs w:val="24"/>
        </w:rPr>
      </w:pPr>
      <w:r w:rsidRPr="008110FD">
        <w:rPr>
          <w:b/>
          <w:bCs/>
          <w:sz w:val="44"/>
          <w:szCs w:val="24"/>
          <w:u w:val="thick"/>
        </w:rPr>
        <w:lastRenderedPageBreak/>
        <w:t>SECTION</w:t>
      </w:r>
      <w:r w:rsidRPr="008110FD">
        <w:rPr>
          <w:b/>
          <w:bCs/>
          <w:spacing w:val="-7"/>
          <w:sz w:val="44"/>
          <w:szCs w:val="24"/>
          <w:u w:val="thick"/>
        </w:rPr>
        <w:t xml:space="preserve"> </w:t>
      </w:r>
      <w:r w:rsidRPr="008110FD">
        <w:rPr>
          <w:b/>
          <w:bCs/>
          <w:spacing w:val="-1"/>
          <w:sz w:val="44"/>
          <w:szCs w:val="24"/>
          <w:u w:val="thick"/>
        </w:rPr>
        <w:t>II:</w:t>
      </w:r>
      <w:r w:rsidRPr="008110FD">
        <w:rPr>
          <w:b/>
          <w:bCs/>
          <w:spacing w:val="46"/>
          <w:sz w:val="44"/>
          <w:szCs w:val="24"/>
          <w:u w:val="thick"/>
        </w:rPr>
        <w:t xml:space="preserve"> </w:t>
      </w:r>
      <w:r w:rsidRPr="008110FD">
        <w:rPr>
          <w:b/>
          <w:bCs/>
          <w:spacing w:val="-1"/>
          <w:sz w:val="44"/>
          <w:szCs w:val="24"/>
          <w:u w:val="thick"/>
        </w:rPr>
        <w:t>COMMITTEES</w:t>
      </w:r>
    </w:p>
    <w:p w:rsidR="008110FD" w:rsidRDefault="008110FD">
      <w:pPr>
        <w:pStyle w:val="Heading1"/>
        <w:kinsoku w:val="0"/>
        <w:overflowPunct w:val="0"/>
        <w:ind w:left="880"/>
        <w:rPr>
          <w:spacing w:val="-1"/>
        </w:rPr>
      </w:pPr>
    </w:p>
    <w:p w:rsidR="005E2F91" w:rsidRDefault="005E2F91">
      <w:pPr>
        <w:pStyle w:val="Heading1"/>
        <w:kinsoku w:val="0"/>
        <w:overflowPunct w:val="0"/>
        <w:ind w:left="880"/>
        <w:rPr>
          <w:b w:val="0"/>
          <w:bCs w:val="0"/>
        </w:rPr>
      </w:pPr>
      <w:r>
        <w:rPr>
          <w:spacing w:val="-1"/>
        </w:rPr>
        <w:t>COMMUNICATIONS</w:t>
      </w:r>
      <w:r>
        <w:rPr>
          <w:spacing w:val="-5"/>
        </w:rPr>
        <w:t xml:space="preserve"> </w:t>
      </w:r>
      <w:r>
        <w:rPr>
          <w:spacing w:val="-1"/>
        </w:rPr>
        <w:t>COMMITTEE</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10"/>
        </w:numPr>
        <w:tabs>
          <w:tab w:val="left" w:pos="378"/>
        </w:tabs>
        <w:kinsoku w:val="0"/>
        <w:overflowPunct w:val="0"/>
        <w:ind w:hanging="217"/>
        <w:rPr>
          <w:b w:val="0"/>
          <w:bCs w:val="0"/>
        </w:rPr>
      </w:pPr>
      <w:r>
        <w:rPr>
          <w:spacing w:val="-2"/>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firstLine="0"/>
        <w:rPr>
          <w:spacing w:val="-1"/>
        </w:rPr>
      </w:pPr>
      <w:r>
        <w:rPr>
          <w:spacing w:val="-1"/>
        </w:rPr>
        <w:t>The</w:t>
      </w:r>
      <w:r>
        <w:t xml:space="preserve"> </w:t>
      </w:r>
      <w:r>
        <w:rPr>
          <w:spacing w:val="-1"/>
        </w:rPr>
        <w:t>purposes</w:t>
      </w:r>
      <w:r>
        <w:rPr>
          <w:spacing w:val="-2"/>
        </w:rPr>
        <w:t xml:space="preserve"> </w:t>
      </w:r>
      <w:r>
        <w:t xml:space="preserve">of </w:t>
      </w:r>
      <w:r>
        <w:rPr>
          <w:spacing w:val="-1"/>
        </w:rPr>
        <w:t>the</w:t>
      </w:r>
      <w:r>
        <w:rPr>
          <w:spacing w:val="-2"/>
        </w:rPr>
        <w:t xml:space="preserve"> </w:t>
      </w:r>
      <w:r>
        <w:rPr>
          <w:spacing w:val="-1"/>
        </w:rPr>
        <w:t xml:space="preserve">Communication </w:t>
      </w:r>
      <w:r>
        <w:rPr>
          <w:spacing w:val="-2"/>
        </w:rPr>
        <w:t>Committee</w:t>
      </w:r>
      <w:r>
        <w:t xml:space="preserve"> </w:t>
      </w:r>
      <w:r>
        <w:rPr>
          <w:spacing w:val="-1"/>
        </w:rPr>
        <w:t>are:</w:t>
      </w:r>
    </w:p>
    <w:p w:rsidR="005E2F91" w:rsidRDefault="005E2F91">
      <w:pPr>
        <w:pStyle w:val="BodyText"/>
        <w:kinsoku w:val="0"/>
        <w:overflowPunct w:val="0"/>
        <w:ind w:left="0" w:firstLine="0"/>
      </w:pPr>
    </w:p>
    <w:p w:rsidR="005E2F91" w:rsidRDefault="005E2F91">
      <w:pPr>
        <w:pStyle w:val="BodyText"/>
        <w:numPr>
          <w:ilvl w:val="1"/>
          <w:numId w:val="10"/>
        </w:numPr>
        <w:tabs>
          <w:tab w:val="left" w:pos="881"/>
        </w:tabs>
        <w:kinsoku w:val="0"/>
        <w:overflowPunct w:val="0"/>
        <w:ind w:right="460"/>
        <w:rPr>
          <w:spacing w:val="-1"/>
        </w:rPr>
      </w:pPr>
      <w:r>
        <w:rPr>
          <w:spacing w:val="-1"/>
        </w:rPr>
        <w:t>To</w:t>
      </w:r>
      <w:r>
        <w:rPr>
          <w:spacing w:val="1"/>
        </w:rPr>
        <w:t xml:space="preserve"> </w:t>
      </w:r>
      <w:r>
        <w:rPr>
          <w:spacing w:val="-1"/>
        </w:rPr>
        <w:t>distribute</w:t>
      </w:r>
      <w:r>
        <w:t xml:space="preserve"> </w:t>
      </w:r>
      <w:r>
        <w:rPr>
          <w:spacing w:val="-1"/>
        </w:rPr>
        <w:t>information</w:t>
      </w:r>
      <w:r>
        <w:rPr>
          <w:spacing w:val="-3"/>
        </w:rPr>
        <w:t xml:space="preserve"> </w:t>
      </w:r>
      <w:r>
        <w:rPr>
          <w:spacing w:val="-1"/>
        </w:rPr>
        <w:t>about</w:t>
      </w:r>
      <w:r>
        <w:t xml:space="preserve"> the</w:t>
      </w:r>
      <w:r>
        <w:rPr>
          <w:spacing w:val="-3"/>
        </w:rPr>
        <w:t xml:space="preserve"> </w:t>
      </w:r>
      <w:r>
        <w:rPr>
          <w:spacing w:val="-1"/>
        </w:rPr>
        <w:t>WA-ENA</w:t>
      </w:r>
      <w:r>
        <w:t xml:space="preserve"> </w:t>
      </w:r>
      <w:r>
        <w:rPr>
          <w:spacing w:val="-1"/>
        </w:rPr>
        <w:t>State</w:t>
      </w:r>
      <w:r>
        <w:rPr>
          <w:spacing w:val="-2"/>
        </w:rPr>
        <w:t xml:space="preserve"> </w:t>
      </w:r>
      <w:r>
        <w:rPr>
          <w:spacing w:val="-1"/>
        </w:rPr>
        <w:t>Council</w:t>
      </w:r>
      <w:r>
        <w:t xml:space="preserve"> to</w:t>
      </w:r>
      <w:r>
        <w:rPr>
          <w:spacing w:val="-1"/>
        </w:rPr>
        <w:t xml:space="preserve"> </w:t>
      </w:r>
      <w:r>
        <w:t xml:space="preserve">the </w:t>
      </w:r>
      <w:r>
        <w:rPr>
          <w:spacing w:val="-1"/>
        </w:rPr>
        <w:t>general</w:t>
      </w:r>
      <w:r>
        <w:rPr>
          <w:spacing w:val="-3"/>
        </w:rPr>
        <w:t xml:space="preserve"> </w:t>
      </w:r>
      <w:r>
        <w:rPr>
          <w:spacing w:val="-1"/>
        </w:rPr>
        <w:t xml:space="preserve">membership </w:t>
      </w:r>
      <w:r>
        <w:t>via</w:t>
      </w:r>
      <w:r>
        <w:rPr>
          <w:spacing w:val="-3"/>
        </w:rPr>
        <w:t xml:space="preserve"> </w:t>
      </w:r>
      <w:r>
        <w:t>the</w:t>
      </w:r>
      <w:r>
        <w:rPr>
          <w:spacing w:val="53"/>
        </w:rPr>
        <w:t xml:space="preserve"> </w:t>
      </w:r>
      <w:r>
        <w:rPr>
          <w:spacing w:val="-1"/>
        </w:rPr>
        <w:t>printed</w:t>
      </w:r>
      <w:r>
        <w:t xml:space="preserve"> </w:t>
      </w:r>
      <w:r>
        <w:rPr>
          <w:spacing w:val="-1"/>
        </w:rPr>
        <w:t>newsletter</w:t>
      </w:r>
      <w:r>
        <w:t xml:space="preserve"> </w:t>
      </w:r>
      <w:r>
        <w:rPr>
          <w:spacing w:val="-1"/>
        </w:rPr>
        <w:t>and</w:t>
      </w:r>
      <w:r>
        <w:t xml:space="preserve"> </w:t>
      </w:r>
      <w:r>
        <w:rPr>
          <w:spacing w:val="-1"/>
        </w:rPr>
        <w:t>electronic</w:t>
      </w:r>
      <w:r>
        <w:rPr>
          <w:spacing w:val="-3"/>
        </w:rPr>
        <w:t xml:space="preserve"> </w:t>
      </w:r>
      <w:r>
        <w:rPr>
          <w:spacing w:val="-1"/>
        </w:rPr>
        <w:t xml:space="preserve">forums </w:t>
      </w:r>
      <w:r>
        <w:t>to</w:t>
      </w:r>
      <w:r>
        <w:rPr>
          <w:spacing w:val="1"/>
        </w:rPr>
        <w:t xml:space="preserve"> </w:t>
      </w:r>
      <w:r>
        <w:rPr>
          <w:spacing w:val="-1"/>
        </w:rPr>
        <w:t>include</w:t>
      </w:r>
      <w:r>
        <w:t xml:space="preserve"> </w:t>
      </w:r>
      <w:r>
        <w:rPr>
          <w:spacing w:val="-1"/>
        </w:rPr>
        <w:t>website</w:t>
      </w:r>
      <w:r>
        <w:t xml:space="preserve"> </w:t>
      </w:r>
      <w:r>
        <w:rPr>
          <w:spacing w:val="-1"/>
        </w:rPr>
        <w:t>development</w:t>
      </w:r>
      <w:r>
        <w:rPr>
          <w:spacing w:val="-2"/>
        </w:rPr>
        <w:t xml:space="preserve"> </w:t>
      </w:r>
      <w:r>
        <w:rPr>
          <w:spacing w:val="-1"/>
        </w:rPr>
        <w:t>and maintenance;</w:t>
      </w:r>
      <w:r>
        <w:rPr>
          <w:spacing w:val="67"/>
        </w:rPr>
        <w:t xml:space="preserve"> </w:t>
      </w:r>
      <w:r>
        <w:rPr>
          <w:spacing w:val="-1"/>
        </w:rPr>
        <w:t>electronic</w:t>
      </w:r>
      <w:r>
        <w:t xml:space="preserve"> </w:t>
      </w:r>
      <w:r>
        <w:rPr>
          <w:spacing w:val="-1"/>
        </w:rPr>
        <w:t>newsletters;</w:t>
      </w:r>
      <w:r>
        <w:t xml:space="preserve"> and</w:t>
      </w:r>
      <w:r>
        <w:rPr>
          <w:spacing w:val="-4"/>
        </w:rPr>
        <w:t xml:space="preserve"> </w:t>
      </w:r>
      <w:r>
        <w:rPr>
          <w:spacing w:val="-1"/>
        </w:rPr>
        <w:t>use</w:t>
      </w:r>
      <w:r>
        <w:rPr>
          <w:spacing w:val="-2"/>
        </w:rPr>
        <w:t xml:space="preserve"> </w:t>
      </w:r>
      <w:r>
        <w:t xml:space="preserve">of </w:t>
      </w:r>
      <w:r>
        <w:rPr>
          <w:spacing w:val="-1"/>
        </w:rPr>
        <w:t>social</w:t>
      </w:r>
      <w:r>
        <w:rPr>
          <w:spacing w:val="-3"/>
        </w:rPr>
        <w:t xml:space="preserve"> </w:t>
      </w:r>
      <w:r>
        <w:rPr>
          <w:spacing w:val="-1"/>
        </w:rPr>
        <w:t>media.</w:t>
      </w:r>
    </w:p>
    <w:p w:rsidR="005E2F91" w:rsidRDefault="005E2F91">
      <w:pPr>
        <w:pStyle w:val="BodyText"/>
        <w:kinsoku w:val="0"/>
        <w:overflowPunct w:val="0"/>
        <w:spacing w:before="10"/>
        <w:ind w:left="0" w:firstLine="0"/>
        <w:rPr>
          <w:sz w:val="21"/>
          <w:szCs w:val="21"/>
        </w:rPr>
      </w:pPr>
    </w:p>
    <w:p w:rsidR="005E2F91" w:rsidRDefault="005E2F91">
      <w:pPr>
        <w:pStyle w:val="BodyText"/>
        <w:numPr>
          <w:ilvl w:val="1"/>
          <w:numId w:val="10"/>
        </w:numPr>
        <w:tabs>
          <w:tab w:val="left" w:pos="881"/>
        </w:tabs>
        <w:kinsoku w:val="0"/>
        <w:overflowPunct w:val="0"/>
        <w:rPr>
          <w:spacing w:val="-1"/>
        </w:rPr>
      </w:pPr>
      <w:r>
        <w:rPr>
          <w:spacing w:val="-1"/>
        </w:rPr>
        <w:t>To</w:t>
      </w:r>
      <w:r>
        <w:rPr>
          <w:spacing w:val="1"/>
        </w:rPr>
        <w:t xml:space="preserve"> </w:t>
      </w:r>
      <w:r>
        <w:rPr>
          <w:spacing w:val="-1"/>
        </w:rPr>
        <w:t>provide</w:t>
      </w:r>
      <w:r>
        <w:t xml:space="preserve"> </w:t>
      </w:r>
      <w:r>
        <w:rPr>
          <w:spacing w:val="-1"/>
        </w:rPr>
        <w:t xml:space="preserve">information </w:t>
      </w:r>
      <w:r>
        <w:rPr>
          <w:spacing w:val="-2"/>
        </w:rPr>
        <w:t>about</w:t>
      </w:r>
      <w:r>
        <w:t xml:space="preserve"> </w:t>
      </w:r>
      <w:r>
        <w:rPr>
          <w:spacing w:val="-1"/>
        </w:rPr>
        <w:t xml:space="preserve">education </w:t>
      </w:r>
      <w:r>
        <w:t>and</w:t>
      </w:r>
      <w:r>
        <w:rPr>
          <w:spacing w:val="-2"/>
        </w:rPr>
        <w:t xml:space="preserve"> </w:t>
      </w:r>
      <w:r>
        <w:rPr>
          <w:spacing w:val="-1"/>
        </w:rPr>
        <w:t>events</w:t>
      </w:r>
      <w:r>
        <w:rPr>
          <w:spacing w:val="-3"/>
        </w:rPr>
        <w:t xml:space="preserve"> </w:t>
      </w:r>
      <w:r>
        <w:rPr>
          <w:spacing w:val="-1"/>
        </w:rPr>
        <w:t>sponsored</w:t>
      </w:r>
      <w:r>
        <w:t xml:space="preserve"> </w:t>
      </w:r>
      <w:r>
        <w:rPr>
          <w:spacing w:val="-1"/>
        </w:rPr>
        <w:t>by</w:t>
      </w:r>
      <w:r>
        <w:rPr>
          <w:spacing w:val="-2"/>
        </w:rPr>
        <w:t xml:space="preserve"> </w:t>
      </w:r>
      <w:r>
        <w:rPr>
          <w:spacing w:val="-1"/>
        </w:rPr>
        <w:t>ENA;</w:t>
      </w:r>
      <w:r>
        <w:t xml:space="preserve"> </w:t>
      </w:r>
      <w:r>
        <w:rPr>
          <w:spacing w:val="-1"/>
        </w:rPr>
        <w:t>and</w:t>
      </w:r>
    </w:p>
    <w:p w:rsidR="005E2F91" w:rsidRDefault="005E2F91">
      <w:pPr>
        <w:pStyle w:val="BodyText"/>
        <w:kinsoku w:val="0"/>
        <w:overflowPunct w:val="0"/>
        <w:ind w:left="0" w:firstLine="0"/>
      </w:pPr>
    </w:p>
    <w:p w:rsidR="005E2F91" w:rsidRDefault="005E2F91">
      <w:pPr>
        <w:pStyle w:val="BodyText"/>
        <w:numPr>
          <w:ilvl w:val="1"/>
          <w:numId w:val="10"/>
        </w:numPr>
        <w:tabs>
          <w:tab w:val="left" w:pos="881"/>
        </w:tabs>
        <w:kinsoku w:val="0"/>
        <w:overflowPunct w:val="0"/>
        <w:rPr>
          <w:spacing w:val="-1"/>
        </w:rPr>
      </w:pPr>
      <w:r>
        <w:rPr>
          <w:spacing w:val="-1"/>
        </w:rPr>
        <w:t>To</w:t>
      </w:r>
      <w:r>
        <w:rPr>
          <w:spacing w:val="1"/>
        </w:rPr>
        <w:t xml:space="preserve"> </w:t>
      </w:r>
      <w:r>
        <w:rPr>
          <w:spacing w:val="-1"/>
        </w:rPr>
        <w:t>provide</w:t>
      </w:r>
      <w:r>
        <w:t xml:space="preserve"> </w:t>
      </w:r>
      <w:r>
        <w:rPr>
          <w:spacing w:val="-1"/>
        </w:rPr>
        <w:t xml:space="preserve">information </w:t>
      </w:r>
      <w:r>
        <w:rPr>
          <w:spacing w:val="-2"/>
        </w:rPr>
        <w:t>about</w:t>
      </w:r>
      <w:r>
        <w:t xml:space="preserve"> </w:t>
      </w:r>
      <w:r>
        <w:rPr>
          <w:spacing w:val="-1"/>
        </w:rPr>
        <w:t xml:space="preserve">education </w:t>
      </w:r>
      <w:r>
        <w:t>and</w:t>
      </w:r>
      <w:r>
        <w:rPr>
          <w:spacing w:val="-2"/>
        </w:rPr>
        <w:t xml:space="preserve"> </w:t>
      </w:r>
      <w:r>
        <w:rPr>
          <w:spacing w:val="-1"/>
        </w:rPr>
        <w:t>events</w:t>
      </w:r>
      <w:r>
        <w:rPr>
          <w:spacing w:val="-3"/>
        </w:rPr>
        <w:t xml:space="preserve"> </w:t>
      </w:r>
      <w:r>
        <w:rPr>
          <w:spacing w:val="-1"/>
        </w:rPr>
        <w:t>pertinent to emergency</w:t>
      </w:r>
      <w:r>
        <w:t xml:space="preserve"> </w:t>
      </w:r>
      <w:r>
        <w:rPr>
          <w:spacing w:val="-1"/>
        </w:rPr>
        <w:t>nursing.</w:t>
      </w:r>
    </w:p>
    <w:p w:rsidR="005E2F91" w:rsidRDefault="005E2F91">
      <w:pPr>
        <w:pStyle w:val="BodyText"/>
        <w:kinsoku w:val="0"/>
        <w:overflowPunct w:val="0"/>
        <w:spacing w:before="1"/>
        <w:ind w:left="0" w:firstLine="0"/>
      </w:pPr>
    </w:p>
    <w:p w:rsidR="005E2F91" w:rsidRDefault="005E2F91">
      <w:pPr>
        <w:pStyle w:val="Heading2"/>
        <w:numPr>
          <w:ilvl w:val="0"/>
          <w:numId w:val="10"/>
        </w:numPr>
        <w:tabs>
          <w:tab w:val="left" w:pos="388"/>
        </w:tabs>
        <w:kinsoku w:val="0"/>
        <w:overflowPunct w:val="0"/>
        <w:ind w:left="387" w:hanging="227"/>
        <w:rPr>
          <w:b w:val="0"/>
          <w:bCs w:val="0"/>
        </w:rPr>
      </w:pPr>
      <w:r>
        <w:rPr>
          <w:spacing w:val="-1"/>
        </w:rPr>
        <w:t>MEMBERSHIP</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267" w:firstLine="0"/>
      </w:pPr>
      <w:r>
        <w:rPr>
          <w:spacing w:val="-1"/>
        </w:rPr>
        <w:t>The</w:t>
      </w:r>
      <w:r>
        <w:rPr>
          <w:spacing w:val="1"/>
        </w:rPr>
        <w:t xml:space="preserve"> </w:t>
      </w:r>
      <w:r>
        <w:rPr>
          <w:spacing w:val="-1"/>
        </w:rPr>
        <w:t>Communications</w:t>
      </w:r>
      <w:r>
        <w:rPr>
          <w:spacing w:val="1"/>
        </w:rPr>
        <w:t xml:space="preserve"> </w:t>
      </w:r>
      <w:r>
        <w:rPr>
          <w:spacing w:val="-2"/>
        </w:rPr>
        <w:t>Committee</w:t>
      </w:r>
      <w:r>
        <w:t xml:space="preserve"> </w:t>
      </w:r>
      <w:r>
        <w:rPr>
          <w:spacing w:val="-1"/>
        </w:rPr>
        <w:t>shall consist</w:t>
      </w:r>
      <w:r>
        <w:rPr>
          <w:spacing w:val="-2"/>
        </w:rPr>
        <w:t xml:space="preserve"> </w:t>
      </w:r>
      <w:r>
        <w:t>of</w:t>
      </w:r>
      <w:r>
        <w:rPr>
          <w:spacing w:val="-2"/>
        </w:rPr>
        <w:t xml:space="preserve"> </w:t>
      </w:r>
      <w:r>
        <w:rPr>
          <w:spacing w:val="-1"/>
        </w:rPr>
        <w:t>WA-ENA</w:t>
      </w:r>
      <w:r>
        <w:t xml:space="preserve"> </w:t>
      </w:r>
      <w:r>
        <w:rPr>
          <w:spacing w:val="-1"/>
        </w:rPr>
        <w:t>members</w:t>
      </w:r>
      <w:r>
        <w:t xml:space="preserve"> </w:t>
      </w:r>
      <w:r>
        <w:rPr>
          <w:spacing w:val="-2"/>
        </w:rPr>
        <w:t>who</w:t>
      </w:r>
      <w:r>
        <w:rPr>
          <w:spacing w:val="1"/>
        </w:rPr>
        <w:t xml:space="preserve"> </w:t>
      </w:r>
      <w:r>
        <w:rPr>
          <w:spacing w:val="-1"/>
        </w:rPr>
        <w:t>have</w:t>
      </w:r>
      <w:r>
        <w:t xml:space="preserve"> </w:t>
      </w:r>
      <w:r>
        <w:rPr>
          <w:spacing w:val="-2"/>
        </w:rPr>
        <w:t>an</w:t>
      </w:r>
      <w:r>
        <w:rPr>
          <w:spacing w:val="-1"/>
        </w:rPr>
        <w:t xml:space="preserve"> </w:t>
      </w:r>
      <w:r>
        <w:t>interest</w:t>
      </w:r>
      <w:r>
        <w:rPr>
          <w:spacing w:val="-2"/>
        </w:rPr>
        <w:t xml:space="preserve"> </w:t>
      </w:r>
      <w:r>
        <w:t>and</w:t>
      </w:r>
      <w:r>
        <w:rPr>
          <w:spacing w:val="-2"/>
        </w:rPr>
        <w:t xml:space="preserve"> </w:t>
      </w:r>
      <w:r>
        <w:t xml:space="preserve">a </w:t>
      </w:r>
      <w:r>
        <w:rPr>
          <w:spacing w:val="-1"/>
        </w:rPr>
        <w:t>chair</w:t>
      </w:r>
      <w:r>
        <w:rPr>
          <w:spacing w:val="59"/>
        </w:rPr>
        <w:t xml:space="preserve"> </w:t>
      </w:r>
      <w:r>
        <w:t xml:space="preserve">with </w:t>
      </w:r>
      <w:r>
        <w:rPr>
          <w:spacing w:val="-1"/>
        </w:rPr>
        <w:t>the</w:t>
      </w:r>
      <w:r>
        <w:rPr>
          <w:spacing w:val="-2"/>
        </w:rPr>
        <w:t xml:space="preserve"> </w:t>
      </w:r>
      <w:r>
        <w:rPr>
          <w:spacing w:val="-1"/>
        </w:rPr>
        <w:t>following</w:t>
      </w:r>
      <w:r>
        <w:rPr>
          <w:spacing w:val="-2"/>
        </w:rPr>
        <w:t xml:space="preserve"> </w:t>
      </w:r>
      <w:r>
        <w:rPr>
          <w:spacing w:val="-1"/>
        </w:rPr>
        <w:t xml:space="preserve">qualifications </w:t>
      </w:r>
      <w:r>
        <w:t>who</w:t>
      </w:r>
      <w:r>
        <w:rPr>
          <w:spacing w:val="-2"/>
        </w:rPr>
        <w:t xml:space="preserve"> </w:t>
      </w:r>
      <w:r>
        <w:rPr>
          <w:spacing w:val="-1"/>
        </w:rPr>
        <w:t>shall be</w:t>
      </w:r>
      <w:r>
        <w:t xml:space="preserve"> </w:t>
      </w:r>
      <w:r>
        <w:rPr>
          <w:spacing w:val="-1"/>
        </w:rPr>
        <w:t>appointed</w:t>
      </w:r>
      <w:r>
        <w:t xml:space="preserve"> to the</w:t>
      </w:r>
      <w:r>
        <w:rPr>
          <w:spacing w:val="-3"/>
        </w:rPr>
        <w:t xml:space="preserve"> </w:t>
      </w:r>
      <w:r>
        <w:rPr>
          <w:spacing w:val="-1"/>
        </w:rPr>
        <w:t>Committee</w:t>
      </w:r>
      <w:r>
        <w:t xml:space="preserve"> </w:t>
      </w:r>
      <w:r>
        <w:rPr>
          <w:spacing w:val="-2"/>
        </w:rPr>
        <w:t>by</w:t>
      </w:r>
      <w:r>
        <w:t xml:space="preserve"> </w:t>
      </w:r>
      <w:r>
        <w:rPr>
          <w:spacing w:val="-2"/>
        </w:rPr>
        <w:t>the</w:t>
      </w:r>
      <w:r>
        <w:t xml:space="preserve"> </w:t>
      </w:r>
      <w:r>
        <w:rPr>
          <w:spacing w:val="-1"/>
        </w:rPr>
        <w:t>President</w:t>
      </w:r>
      <w:r>
        <w:rPr>
          <w:spacing w:val="-2"/>
        </w:rPr>
        <w:t xml:space="preserve"> </w:t>
      </w:r>
      <w:r>
        <w:rPr>
          <w:spacing w:val="-1"/>
        </w:rPr>
        <w:t xml:space="preserve">according </w:t>
      </w:r>
      <w:r>
        <w:t>to</w:t>
      </w:r>
      <w:r>
        <w:rPr>
          <w:spacing w:val="69"/>
        </w:rPr>
        <w:t xml:space="preserve"> </w:t>
      </w:r>
      <w:r>
        <w:t>ARTICLE</w:t>
      </w:r>
      <w:r>
        <w:rPr>
          <w:spacing w:val="-3"/>
        </w:rPr>
        <w:t xml:space="preserve"> </w:t>
      </w:r>
      <w:r>
        <w:rPr>
          <w:spacing w:val="-1"/>
        </w:rPr>
        <w:t>VIII</w:t>
      </w:r>
      <w:r>
        <w:t xml:space="preserve"> of</w:t>
      </w:r>
      <w:r>
        <w:rPr>
          <w:spacing w:val="-2"/>
        </w:rPr>
        <w:t xml:space="preserve"> </w:t>
      </w:r>
      <w:r>
        <w:t xml:space="preserve">the </w:t>
      </w:r>
      <w:r>
        <w:rPr>
          <w:spacing w:val="-1"/>
        </w:rPr>
        <w:t>State</w:t>
      </w:r>
      <w:r>
        <w:rPr>
          <w:spacing w:val="-2"/>
        </w:rPr>
        <w:t xml:space="preserve"> </w:t>
      </w:r>
      <w:r>
        <w:rPr>
          <w:spacing w:val="-1"/>
        </w:rPr>
        <w:t>Council</w:t>
      </w:r>
      <w:r>
        <w:t xml:space="preserve"> Bylaws.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1"/>
          <w:numId w:val="10"/>
        </w:numPr>
        <w:tabs>
          <w:tab w:val="left" w:pos="881"/>
        </w:tabs>
        <w:kinsoku w:val="0"/>
        <w:overflowPunct w:val="0"/>
        <w:ind w:hanging="329"/>
        <w:rPr>
          <w:spacing w:val="-1"/>
        </w:rPr>
      </w:pPr>
      <w:r>
        <w:rPr>
          <w:spacing w:val="-1"/>
        </w:rPr>
        <w:t>Qualifications</w:t>
      </w:r>
    </w:p>
    <w:p w:rsidR="005E2F91" w:rsidRDefault="005E2F91">
      <w:pPr>
        <w:pStyle w:val="BodyText"/>
        <w:kinsoku w:val="0"/>
        <w:overflowPunct w:val="0"/>
        <w:ind w:left="0" w:firstLine="0"/>
      </w:pPr>
    </w:p>
    <w:p w:rsidR="005E2F91" w:rsidRDefault="005E2F91">
      <w:pPr>
        <w:pStyle w:val="BodyText"/>
        <w:numPr>
          <w:ilvl w:val="2"/>
          <w:numId w:val="10"/>
        </w:numPr>
        <w:tabs>
          <w:tab w:val="left" w:pos="1241"/>
        </w:tabs>
        <w:kinsoku w:val="0"/>
        <w:overflowPunct w:val="0"/>
        <w:rPr>
          <w:spacing w:val="-1"/>
        </w:rPr>
      </w:pPr>
      <w:r>
        <w:rPr>
          <w:spacing w:val="-1"/>
        </w:rPr>
        <w:t>Chairperson shall</w:t>
      </w:r>
      <w:r>
        <w:t xml:space="preserve"> </w:t>
      </w:r>
      <w:r>
        <w:rPr>
          <w:spacing w:val="-2"/>
        </w:rPr>
        <w:t xml:space="preserve">have </w:t>
      </w:r>
      <w:r>
        <w:t>and</w:t>
      </w:r>
      <w:r>
        <w:rPr>
          <w:spacing w:val="-2"/>
        </w:rPr>
        <w:t xml:space="preserve"> </w:t>
      </w:r>
      <w:r>
        <w:rPr>
          <w:spacing w:val="-1"/>
        </w:rPr>
        <w:t>maintain:</w:t>
      </w:r>
    </w:p>
    <w:p w:rsidR="005E2F91" w:rsidRDefault="005E2F91">
      <w:pPr>
        <w:pStyle w:val="BodyText"/>
        <w:kinsoku w:val="0"/>
        <w:overflowPunct w:val="0"/>
        <w:ind w:left="0" w:firstLine="0"/>
      </w:pPr>
    </w:p>
    <w:p w:rsidR="005E2F91" w:rsidRDefault="005E2F91">
      <w:pPr>
        <w:pStyle w:val="BodyText"/>
        <w:numPr>
          <w:ilvl w:val="3"/>
          <w:numId w:val="10"/>
        </w:numPr>
        <w:tabs>
          <w:tab w:val="left" w:pos="1601"/>
        </w:tabs>
        <w:kinsoku w:val="0"/>
        <w:overflowPunct w:val="0"/>
        <w:rPr>
          <w:spacing w:val="-1"/>
        </w:rPr>
      </w:pPr>
      <w:r>
        <w:rPr>
          <w:spacing w:val="-1"/>
        </w:rPr>
        <w:t>Current</w:t>
      </w:r>
      <w:r>
        <w:t xml:space="preserve"> </w:t>
      </w:r>
      <w:r>
        <w:rPr>
          <w:spacing w:val="-1"/>
        </w:rPr>
        <w:t>national</w:t>
      </w:r>
      <w:r>
        <w:t xml:space="preserve"> </w:t>
      </w:r>
      <w:r>
        <w:rPr>
          <w:spacing w:val="-1"/>
        </w:rPr>
        <w:t>ENA</w:t>
      </w:r>
      <w:r>
        <w:rPr>
          <w:spacing w:val="-3"/>
        </w:rPr>
        <w:t xml:space="preserve"> </w:t>
      </w:r>
      <w:r>
        <w:rPr>
          <w:spacing w:val="-1"/>
        </w:rPr>
        <w:t>membership;</w:t>
      </w:r>
    </w:p>
    <w:p w:rsidR="005E2F91" w:rsidRDefault="005E2F91">
      <w:pPr>
        <w:pStyle w:val="BodyText"/>
        <w:kinsoku w:val="0"/>
        <w:overflowPunct w:val="0"/>
        <w:spacing w:before="1"/>
        <w:ind w:left="0" w:firstLine="0"/>
      </w:pPr>
    </w:p>
    <w:p w:rsidR="005E2F91" w:rsidRDefault="005E2F91">
      <w:pPr>
        <w:pStyle w:val="BodyText"/>
        <w:numPr>
          <w:ilvl w:val="3"/>
          <w:numId w:val="10"/>
        </w:numPr>
        <w:tabs>
          <w:tab w:val="left" w:pos="1601"/>
        </w:tabs>
        <w:kinsoku w:val="0"/>
        <w:overflowPunct w:val="0"/>
        <w:rPr>
          <w:spacing w:val="-1"/>
        </w:rPr>
      </w:pPr>
      <w:r>
        <w:rPr>
          <w:spacing w:val="-1"/>
        </w:rPr>
        <w:t>Current</w:t>
      </w:r>
      <w:r>
        <w:t xml:space="preserve"> </w:t>
      </w:r>
      <w:r>
        <w:rPr>
          <w:spacing w:val="-1"/>
        </w:rPr>
        <w:t>unrestricted nursing licensure</w:t>
      </w:r>
      <w:r>
        <w:t xml:space="preserve"> in</w:t>
      </w:r>
      <w:r>
        <w:rPr>
          <w:spacing w:val="-3"/>
        </w:rPr>
        <w:t xml:space="preserve"> </w:t>
      </w:r>
      <w:r>
        <w:t xml:space="preserve">the </w:t>
      </w:r>
      <w:r>
        <w:rPr>
          <w:spacing w:val="-1"/>
        </w:rPr>
        <w:t>state</w:t>
      </w:r>
      <w:r>
        <w:rPr>
          <w:spacing w:val="-2"/>
        </w:rPr>
        <w:t xml:space="preserve"> </w:t>
      </w:r>
      <w:r>
        <w:t>of</w:t>
      </w:r>
      <w:r>
        <w:rPr>
          <w:spacing w:val="-2"/>
        </w:rPr>
        <w:t xml:space="preserve"> </w:t>
      </w:r>
      <w:r>
        <w:rPr>
          <w:spacing w:val="-1"/>
        </w:rPr>
        <w:t>Washington,</w:t>
      </w:r>
    </w:p>
    <w:p w:rsidR="005E2F91" w:rsidRDefault="005E2F91">
      <w:pPr>
        <w:pStyle w:val="BodyText"/>
        <w:kinsoku w:val="0"/>
        <w:overflowPunct w:val="0"/>
        <w:ind w:left="0" w:firstLine="0"/>
      </w:pPr>
    </w:p>
    <w:p w:rsidR="005E2F91" w:rsidRDefault="005E2F91">
      <w:pPr>
        <w:pStyle w:val="BodyText"/>
        <w:numPr>
          <w:ilvl w:val="3"/>
          <w:numId w:val="10"/>
        </w:numPr>
        <w:tabs>
          <w:tab w:val="left" w:pos="1601"/>
        </w:tabs>
        <w:kinsoku w:val="0"/>
        <w:overflowPunct w:val="0"/>
      </w:pPr>
      <w:r>
        <w:rPr>
          <w:spacing w:val="-1"/>
        </w:rPr>
        <w:t>Certified</w:t>
      </w:r>
      <w:r>
        <w:rPr>
          <w:spacing w:val="-2"/>
        </w:rPr>
        <w:t xml:space="preserve"> </w:t>
      </w:r>
      <w:r>
        <w:rPr>
          <w:spacing w:val="-1"/>
        </w:rPr>
        <w:t>Emergency</w:t>
      </w:r>
      <w:r>
        <w:t xml:space="preserve"> </w:t>
      </w:r>
      <w:r>
        <w:rPr>
          <w:spacing w:val="-1"/>
        </w:rPr>
        <w:t>Nurse</w:t>
      </w:r>
      <w:r>
        <w:rPr>
          <w:spacing w:val="-2"/>
        </w:rPr>
        <w:t xml:space="preserve"> </w:t>
      </w:r>
      <w:r>
        <w:rPr>
          <w:spacing w:val="-1"/>
        </w:rPr>
        <w:t>(preferred)</w:t>
      </w:r>
    </w:p>
    <w:p w:rsidR="005E2F91" w:rsidRDefault="005E2F91">
      <w:pPr>
        <w:pStyle w:val="BodyText"/>
        <w:kinsoku w:val="0"/>
        <w:overflowPunct w:val="0"/>
        <w:spacing w:before="10"/>
        <w:ind w:left="0" w:firstLine="0"/>
        <w:rPr>
          <w:sz w:val="21"/>
          <w:szCs w:val="21"/>
        </w:rPr>
      </w:pPr>
    </w:p>
    <w:p w:rsidR="005E2F91" w:rsidRPr="00D41D41" w:rsidRDefault="005E2F91" w:rsidP="00D41D41">
      <w:pPr>
        <w:pStyle w:val="BodyText"/>
        <w:numPr>
          <w:ilvl w:val="3"/>
          <w:numId w:val="10"/>
        </w:numPr>
        <w:tabs>
          <w:tab w:val="left" w:pos="1601"/>
        </w:tabs>
        <w:kinsoku w:val="0"/>
        <w:overflowPunct w:val="0"/>
        <w:rPr>
          <w:spacing w:val="-1"/>
        </w:rPr>
      </w:pPr>
      <w:r>
        <w:rPr>
          <w:spacing w:val="-1"/>
        </w:rPr>
        <w:t xml:space="preserve">Leadership </w:t>
      </w:r>
      <w:r>
        <w:t>as</w:t>
      </w:r>
      <w:r>
        <w:rPr>
          <w:spacing w:val="-2"/>
        </w:rPr>
        <w:t xml:space="preserve"> </w:t>
      </w:r>
      <w:r>
        <w:rPr>
          <w:spacing w:val="-1"/>
        </w:rPr>
        <w:t>demonstrated by</w:t>
      </w:r>
      <w:r>
        <w:rPr>
          <w:spacing w:val="1"/>
        </w:rPr>
        <w:t xml:space="preserve"> </w:t>
      </w:r>
      <w:r>
        <w:rPr>
          <w:spacing w:val="-1"/>
        </w:rPr>
        <w:t>active</w:t>
      </w:r>
      <w:r>
        <w:rPr>
          <w:spacing w:val="-2"/>
        </w:rPr>
        <w:t xml:space="preserve"> </w:t>
      </w:r>
      <w:r>
        <w:rPr>
          <w:spacing w:val="-1"/>
        </w:rPr>
        <w:t xml:space="preserve">involvement </w:t>
      </w:r>
      <w:r>
        <w:t>at</w:t>
      </w:r>
      <w:r>
        <w:rPr>
          <w:spacing w:val="-4"/>
        </w:rPr>
        <w:t xml:space="preserve"> </w:t>
      </w:r>
      <w:r>
        <w:rPr>
          <w:spacing w:val="-1"/>
        </w:rPr>
        <w:t xml:space="preserve">State </w:t>
      </w:r>
      <w:r>
        <w:t xml:space="preserve">or </w:t>
      </w:r>
      <w:r>
        <w:rPr>
          <w:spacing w:val="-1"/>
        </w:rPr>
        <w:t>National</w:t>
      </w:r>
      <w:r>
        <w:t xml:space="preserve"> </w:t>
      </w:r>
      <w:r>
        <w:rPr>
          <w:spacing w:val="-1"/>
        </w:rPr>
        <w:t>level</w:t>
      </w:r>
      <w:r>
        <w:rPr>
          <w:spacing w:val="-3"/>
        </w:rPr>
        <w:t xml:space="preserve"> </w:t>
      </w:r>
      <w:r>
        <w:t>of</w:t>
      </w:r>
      <w:r>
        <w:rPr>
          <w:spacing w:val="-3"/>
        </w:rPr>
        <w:t xml:space="preserve"> </w:t>
      </w:r>
      <w:r>
        <w:rPr>
          <w:spacing w:val="-1"/>
        </w:rPr>
        <w:t>ENA.</w:t>
      </w:r>
    </w:p>
    <w:p w:rsidR="005E2F91" w:rsidRDefault="005E2F91">
      <w:pPr>
        <w:pStyle w:val="BodyText"/>
        <w:kinsoku w:val="0"/>
        <w:overflowPunct w:val="0"/>
        <w:spacing w:before="9"/>
        <w:ind w:left="0" w:firstLine="0"/>
        <w:rPr>
          <w:sz w:val="19"/>
          <w:szCs w:val="19"/>
        </w:rPr>
      </w:pPr>
    </w:p>
    <w:p w:rsidR="005E2F91" w:rsidRPr="00D41D41" w:rsidRDefault="005E2F91" w:rsidP="00D41D41">
      <w:pPr>
        <w:pStyle w:val="BodyText"/>
        <w:numPr>
          <w:ilvl w:val="3"/>
          <w:numId w:val="10"/>
        </w:numPr>
        <w:tabs>
          <w:tab w:val="left" w:pos="1601"/>
        </w:tabs>
        <w:kinsoku w:val="0"/>
        <w:overflowPunct w:val="0"/>
        <w:ind w:right="267"/>
        <w:rPr>
          <w:spacing w:val="-1"/>
        </w:rPr>
      </w:pPr>
      <w:r>
        <w:rPr>
          <w:spacing w:val="-1"/>
        </w:rPr>
        <w:t>Familiarity</w:t>
      </w:r>
      <w:r>
        <w:t xml:space="preserve"> </w:t>
      </w:r>
      <w:r>
        <w:rPr>
          <w:spacing w:val="-1"/>
        </w:rPr>
        <w:t>with</w:t>
      </w:r>
      <w:r>
        <w:t xml:space="preserve"> the </w:t>
      </w:r>
      <w:r>
        <w:rPr>
          <w:spacing w:val="-2"/>
        </w:rPr>
        <w:t xml:space="preserve">use </w:t>
      </w:r>
      <w:r>
        <w:t>of</w:t>
      </w:r>
      <w:r>
        <w:rPr>
          <w:spacing w:val="-2"/>
        </w:rPr>
        <w:t xml:space="preserve"> </w:t>
      </w:r>
      <w:r>
        <w:rPr>
          <w:spacing w:val="-1"/>
        </w:rPr>
        <w:t>publishing software,</w:t>
      </w:r>
      <w:r>
        <w:t xml:space="preserve"> </w:t>
      </w:r>
      <w:r>
        <w:rPr>
          <w:spacing w:val="-1"/>
        </w:rPr>
        <w:t>web</w:t>
      </w:r>
      <w:r>
        <w:t xml:space="preserve"> </w:t>
      </w:r>
      <w:r>
        <w:rPr>
          <w:spacing w:val="-1"/>
        </w:rPr>
        <w:t>development</w:t>
      </w:r>
      <w:r>
        <w:rPr>
          <w:spacing w:val="-2"/>
        </w:rPr>
        <w:t xml:space="preserve"> </w:t>
      </w:r>
      <w:r>
        <w:t xml:space="preserve">tools </w:t>
      </w:r>
      <w:r>
        <w:rPr>
          <w:spacing w:val="-1"/>
        </w:rPr>
        <w:t xml:space="preserve">and </w:t>
      </w:r>
      <w:r>
        <w:rPr>
          <w:spacing w:val="-2"/>
        </w:rPr>
        <w:t xml:space="preserve">use </w:t>
      </w:r>
      <w:r>
        <w:t xml:space="preserve">of </w:t>
      </w:r>
      <w:r>
        <w:rPr>
          <w:spacing w:val="-1"/>
        </w:rPr>
        <w:t>social</w:t>
      </w:r>
      <w:r>
        <w:rPr>
          <w:spacing w:val="55"/>
        </w:rPr>
        <w:t xml:space="preserve"> </w:t>
      </w:r>
      <w:r>
        <w:rPr>
          <w:spacing w:val="-1"/>
        </w:rPr>
        <w:t>media</w:t>
      </w:r>
      <w:r>
        <w:t xml:space="preserve"> is</w:t>
      </w:r>
      <w:r>
        <w:rPr>
          <w:spacing w:val="-3"/>
        </w:rPr>
        <w:t xml:space="preserve"> </w:t>
      </w:r>
      <w:r>
        <w:rPr>
          <w:spacing w:val="-1"/>
        </w:rPr>
        <w:t>recommended.</w:t>
      </w: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10"/>
        </w:numPr>
        <w:tabs>
          <w:tab w:val="left" w:pos="1241"/>
        </w:tabs>
        <w:kinsoku w:val="0"/>
        <w:overflowPunct w:val="0"/>
        <w:rPr>
          <w:spacing w:val="-1"/>
        </w:rPr>
      </w:pPr>
      <w:r>
        <w:rPr>
          <w:spacing w:val="-1"/>
        </w:rPr>
        <w:t>Members</w:t>
      </w:r>
      <w:r>
        <w:rPr>
          <w:spacing w:val="-2"/>
        </w:rPr>
        <w:t xml:space="preserve"> </w:t>
      </w:r>
      <w:r>
        <w:rPr>
          <w:spacing w:val="-1"/>
        </w:rPr>
        <w:t>shall have</w:t>
      </w:r>
      <w:r>
        <w:t xml:space="preserve"> </w:t>
      </w:r>
      <w:r>
        <w:rPr>
          <w:spacing w:val="-1"/>
        </w:rPr>
        <w:t>and</w:t>
      </w:r>
      <w:r>
        <w:rPr>
          <w:spacing w:val="-3"/>
        </w:rPr>
        <w:t xml:space="preserve"> </w:t>
      </w:r>
      <w:r>
        <w:rPr>
          <w:spacing w:val="-1"/>
        </w:rPr>
        <w:t>maintain:</w:t>
      </w:r>
    </w:p>
    <w:p w:rsidR="005E2F91" w:rsidRDefault="005E2F91">
      <w:pPr>
        <w:pStyle w:val="BodyText"/>
        <w:kinsoku w:val="0"/>
        <w:overflowPunct w:val="0"/>
        <w:spacing w:before="1"/>
        <w:ind w:left="0" w:firstLine="0"/>
      </w:pPr>
    </w:p>
    <w:p w:rsidR="005E2F91" w:rsidRDefault="005E2F91">
      <w:pPr>
        <w:pStyle w:val="BodyText"/>
        <w:numPr>
          <w:ilvl w:val="3"/>
          <w:numId w:val="10"/>
        </w:numPr>
        <w:tabs>
          <w:tab w:val="left" w:pos="1601"/>
        </w:tabs>
        <w:kinsoku w:val="0"/>
        <w:overflowPunct w:val="0"/>
        <w:rPr>
          <w:spacing w:val="-1"/>
        </w:rPr>
      </w:pPr>
      <w:r>
        <w:rPr>
          <w:spacing w:val="-1"/>
        </w:rPr>
        <w:t>Current</w:t>
      </w:r>
      <w:r>
        <w:t xml:space="preserve"> </w:t>
      </w:r>
      <w:r>
        <w:rPr>
          <w:spacing w:val="-1"/>
        </w:rPr>
        <w:t>national</w:t>
      </w:r>
      <w:r>
        <w:rPr>
          <w:spacing w:val="1"/>
        </w:rPr>
        <w:t xml:space="preserve"> </w:t>
      </w:r>
      <w:r>
        <w:rPr>
          <w:spacing w:val="-1"/>
        </w:rPr>
        <w:t>ENA</w:t>
      </w:r>
      <w:r>
        <w:rPr>
          <w:spacing w:val="-3"/>
        </w:rPr>
        <w:t xml:space="preserve"> </w:t>
      </w:r>
      <w:r>
        <w:rPr>
          <w:spacing w:val="-1"/>
        </w:rPr>
        <w:t>membership</w:t>
      </w:r>
    </w:p>
    <w:p w:rsidR="005E2F91" w:rsidRDefault="005E2F91">
      <w:pPr>
        <w:pStyle w:val="BodyText"/>
        <w:kinsoku w:val="0"/>
        <w:overflowPunct w:val="0"/>
        <w:ind w:left="0" w:firstLine="0"/>
      </w:pPr>
    </w:p>
    <w:p w:rsidR="005E2F91" w:rsidRDefault="005E2F91">
      <w:pPr>
        <w:pStyle w:val="BodyText"/>
        <w:numPr>
          <w:ilvl w:val="3"/>
          <w:numId w:val="10"/>
        </w:numPr>
        <w:tabs>
          <w:tab w:val="left" w:pos="1601"/>
        </w:tabs>
        <w:kinsoku w:val="0"/>
        <w:overflowPunct w:val="0"/>
        <w:rPr>
          <w:spacing w:val="-1"/>
        </w:rPr>
      </w:pPr>
      <w:r>
        <w:rPr>
          <w:spacing w:val="-1"/>
        </w:rPr>
        <w:t>Current</w:t>
      </w:r>
      <w:r>
        <w:t xml:space="preserve"> </w:t>
      </w:r>
      <w:r>
        <w:rPr>
          <w:spacing w:val="-1"/>
        </w:rPr>
        <w:t>unrestricted nursing licensure</w:t>
      </w:r>
      <w:r>
        <w:t xml:space="preserve"> in</w:t>
      </w:r>
      <w:r>
        <w:rPr>
          <w:spacing w:val="-3"/>
        </w:rPr>
        <w:t xml:space="preserve"> </w:t>
      </w:r>
      <w:r>
        <w:t xml:space="preserve">the </w:t>
      </w:r>
      <w:r>
        <w:rPr>
          <w:spacing w:val="-1"/>
        </w:rPr>
        <w:t>State</w:t>
      </w:r>
      <w:r>
        <w:rPr>
          <w:spacing w:val="-2"/>
        </w:rPr>
        <w:t xml:space="preserve"> </w:t>
      </w:r>
      <w:r>
        <w:t>of</w:t>
      </w:r>
      <w:r>
        <w:rPr>
          <w:spacing w:val="-2"/>
        </w:rPr>
        <w:t xml:space="preserve"> </w:t>
      </w:r>
      <w:r>
        <w:rPr>
          <w:spacing w:val="-1"/>
        </w:rPr>
        <w:t>Washington</w:t>
      </w:r>
    </w:p>
    <w:p w:rsidR="005E2F91" w:rsidRDefault="005E2F91">
      <w:pPr>
        <w:pStyle w:val="BodyText"/>
        <w:kinsoku w:val="0"/>
        <w:overflowPunct w:val="0"/>
        <w:ind w:left="0" w:firstLine="0"/>
      </w:pPr>
    </w:p>
    <w:p w:rsidR="005E2F91" w:rsidRDefault="005E2F91">
      <w:pPr>
        <w:pStyle w:val="BodyText"/>
        <w:numPr>
          <w:ilvl w:val="3"/>
          <w:numId w:val="10"/>
        </w:numPr>
        <w:tabs>
          <w:tab w:val="left" w:pos="1601"/>
        </w:tabs>
        <w:kinsoku w:val="0"/>
        <w:overflowPunct w:val="0"/>
        <w:rPr>
          <w:spacing w:val="-1"/>
        </w:rPr>
      </w:pPr>
      <w:r>
        <w:rPr>
          <w:spacing w:val="-1"/>
        </w:rPr>
        <w:t>Interest</w:t>
      </w:r>
      <w:r>
        <w:rPr>
          <w:spacing w:val="-2"/>
        </w:rPr>
        <w:t xml:space="preserve"> </w:t>
      </w:r>
      <w:r>
        <w:t xml:space="preserve">in </w:t>
      </w:r>
      <w:r>
        <w:rPr>
          <w:spacing w:val="-1"/>
        </w:rPr>
        <w:t>communications,</w:t>
      </w:r>
      <w:r>
        <w:t xml:space="preserve"> web </w:t>
      </w:r>
      <w:r>
        <w:rPr>
          <w:spacing w:val="-1"/>
        </w:rPr>
        <w:t>development,</w:t>
      </w:r>
      <w:r>
        <w:rPr>
          <w:spacing w:val="-3"/>
        </w:rPr>
        <w:t xml:space="preserve"> </w:t>
      </w:r>
      <w:r>
        <w:t>and</w:t>
      </w:r>
      <w:r>
        <w:rPr>
          <w:spacing w:val="-2"/>
        </w:rPr>
        <w:t xml:space="preserve"> </w:t>
      </w:r>
      <w:r>
        <w:rPr>
          <w:spacing w:val="-1"/>
        </w:rPr>
        <w:t>social media.</w:t>
      </w:r>
    </w:p>
    <w:p w:rsidR="008110FD" w:rsidRDefault="008110FD" w:rsidP="008110FD">
      <w:pPr>
        <w:pStyle w:val="BodyText"/>
        <w:tabs>
          <w:tab w:val="left" w:pos="1601"/>
        </w:tabs>
        <w:kinsoku w:val="0"/>
        <w:overflowPunct w:val="0"/>
        <w:ind w:left="0" w:firstLine="0"/>
        <w:rPr>
          <w:spacing w:val="-1"/>
        </w:rPr>
      </w:pPr>
    </w:p>
    <w:p w:rsidR="008110FD" w:rsidRDefault="008110FD" w:rsidP="008110FD">
      <w:pPr>
        <w:pStyle w:val="BodyText"/>
        <w:tabs>
          <w:tab w:val="left" w:pos="1601"/>
        </w:tabs>
        <w:kinsoku w:val="0"/>
        <w:overflowPunct w:val="0"/>
        <w:ind w:left="0" w:firstLine="0"/>
        <w:rPr>
          <w:spacing w:val="-1"/>
        </w:rPr>
      </w:pPr>
    </w:p>
    <w:p w:rsidR="005E2F91" w:rsidRDefault="005E2F91">
      <w:pPr>
        <w:pStyle w:val="BodyText"/>
        <w:kinsoku w:val="0"/>
        <w:overflowPunct w:val="0"/>
        <w:spacing w:before="10"/>
        <w:ind w:left="0" w:firstLine="0"/>
        <w:rPr>
          <w:sz w:val="21"/>
          <w:szCs w:val="21"/>
        </w:rPr>
      </w:pPr>
    </w:p>
    <w:p w:rsidR="005E2F91" w:rsidRDefault="005E2F91">
      <w:pPr>
        <w:pStyle w:val="BodyText"/>
        <w:numPr>
          <w:ilvl w:val="1"/>
          <w:numId w:val="10"/>
        </w:numPr>
        <w:tabs>
          <w:tab w:val="left" w:pos="881"/>
        </w:tabs>
        <w:kinsoku w:val="0"/>
        <w:overflowPunct w:val="0"/>
        <w:ind w:hanging="329"/>
        <w:rPr>
          <w:spacing w:val="-1"/>
        </w:rPr>
      </w:pPr>
      <w:r>
        <w:rPr>
          <w:spacing w:val="-1"/>
        </w:rPr>
        <w:lastRenderedPageBreak/>
        <w:t>Term</w:t>
      </w:r>
      <w:r>
        <w:rPr>
          <w:spacing w:val="1"/>
        </w:rPr>
        <w:t xml:space="preserve"> </w:t>
      </w:r>
      <w:r>
        <w:t>of</w:t>
      </w:r>
      <w:r>
        <w:rPr>
          <w:spacing w:val="-3"/>
        </w:rPr>
        <w:t xml:space="preserve"> </w:t>
      </w:r>
      <w:r>
        <w:rPr>
          <w:spacing w:val="-1"/>
        </w:rPr>
        <w:t>office</w:t>
      </w:r>
    </w:p>
    <w:p w:rsidR="008110FD" w:rsidRDefault="008110FD" w:rsidP="008110FD">
      <w:pPr>
        <w:pStyle w:val="BodyText"/>
        <w:tabs>
          <w:tab w:val="left" w:pos="881"/>
        </w:tabs>
        <w:kinsoku w:val="0"/>
        <w:overflowPunct w:val="0"/>
        <w:ind w:firstLine="0"/>
        <w:rPr>
          <w:spacing w:val="-1"/>
        </w:rPr>
      </w:pPr>
    </w:p>
    <w:p w:rsidR="005E2F91" w:rsidRDefault="005E2F91">
      <w:pPr>
        <w:pStyle w:val="BodyText"/>
        <w:numPr>
          <w:ilvl w:val="2"/>
          <w:numId w:val="10"/>
        </w:numPr>
        <w:tabs>
          <w:tab w:val="left" w:pos="1241"/>
        </w:tabs>
        <w:kinsoku w:val="0"/>
        <w:overflowPunct w:val="0"/>
        <w:spacing w:before="46" w:line="229" w:lineRule="auto"/>
        <w:ind w:right="267"/>
      </w:pPr>
      <w:r>
        <w:rPr>
          <w:spacing w:val="-1"/>
        </w:rPr>
        <w:t>The</w:t>
      </w:r>
      <w:r>
        <w:rPr>
          <w:spacing w:val="1"/>
        </w:rPr>
        <w:t xml:space="preserve"> </w:t>
      </w:r>
      <w:r>
        <w:rPr>
          <w:spacing w:val="-1"/>
        </w:rPr>
        <w:t>Chair</w:t>
      </w:r>
      <w:r>
        <w:rPr>
          <w:spacing w:val="-3"/>
        </w:rPr>
        <w:t xml:space="preserve"> </w:t>
      </w:r>
      <w:r>
        <w:t xml:space="preserve">will </w:t>
      </w:r>
      <w:r>
        <w:rPr>
          <w:spacing w:val="-1"/>
        </w:rPr>
        <w:t>be</w:t>
      </w:r>
      <w:r>
        <w:t xml:space="preserve"> </w:t>
      </w:r>
      <w:r>
        <w:rPr>
          <w:spacing w:val="-1"/>
        </w:rPr>
        <w:t>appointed</w:t>
      </w:r>
      <w:r>
        <w:rPr>
          <w:spacing w:val="-3"/>
        </w:rPr>
        <w:t xml:space="preserve"> </w:t>
      </w:r>
      <w:r>
        <w:t>to</w:t>
      </w:r>
      <w:r>
        <w:rPr>
          <w:spacing w:val="-1"/>
        </w:rPr>
        <w:t xml:space="preserve"> </w:t>
      </w:r>
      <w:r>
        <w:t>a</w:t>
      </w:r>
      <w:r>
        <w:rPr>
          <w:spacing w:val="-1"/>
        </w:rPr>
        <w:t xml:space="preserve"> </w:t>
      </w:r>
      <w:r>
        <w:t xml:space="preserve">one </w:t>
      </w:r>
      <w:r>
        <w:rPr>
          <w:spacing w:val="-1"/>
        </w:rPr>
        <w:t>(1)</w:t>
      </w:r>
      <w:r>
        <w:rPr>
          <w:spacing w:val="-2"/>
        </w:rPr>
        <w:t xml:space="preserve"> </w:t>
      </w:r>
      <w:r>
        <w:t>year</w:t>
      </w:r>
      <w:r>
        <w:rPr>
          <w:spacing w:val="-3"/>
        </w:rPr>
        <w:t xml:space="preserve"> </w:t>
      </w:r>
      <w:r>
        <w:rPr>
          <w:spacing w:val="-1"/>
        </w:rPr>
        <w:t>term,</w:t>
      </w:r>
      <w:r>
        <w:rPr>
          <w:spacing w:val="-2"/>
        </w:rPr>
        <w:t xml:space="preserve"> </w:t>
      </w:r>
      <w:r>
        <w:rPr>
          <w:spacing w:val="-1"/>
        </w:rPr>
        <w:t>subject</w:t>
      </w:r>
      <w:r>
        <w:rPr>
          <w:spacing w:val="-2"/>
        </w:rPr>
        <w:t xml:space="preserve"> </w:t>
      </w:r>
      <w:r>
        <w:t>to</w:t>
      </w:r>
      <w:r>
        <w:rPr>
          <w:spacing w:val="-1"/>
        </w:rPr>
        <w:t xml:space="preserve"> reappointment.</w:t>
      </w:r>
      <w:r>
        <w:rPr>
          <w:spacing w:val="2"/>
        </w:rPr>
        <w:t xml:space="preserve"> </w:t>
      </w:r>
      <w:r>
        <w:rPr>
          <w:spacing w:val="-1"/>
        </w:rPr>
        <w:t>The</w:t>
      </w:r>
      <w:r>
        <w:rPr>
          <w:spacing w:val="-2"/>
        </w:rPr>
        <w:t xml:space="preserve"> </w:t>
      </w:r>
      <w:r>
        <w:rPr>
          <w:spacing w:val="-1"/>
        </w:rPr>
        <w:t xml:space="preserve">term </w:t>
      </w:r>
      <w:r>
        <w:t>of</w:t>
      </w:r>
      <w:r>
        <w:rPr>
          <w:spacing w:val="43"/>
        </w:rPr>
        <w:t xml:space="preserve"> </w:t>
      </w:r>
      <w:r>
        <w:rPr>
          <w:spacing w:val="-1"/>
        </w:rPr>
        <w:t>office</w:t>
      </w:r>
      <w:r>
        <w:rPr>
          <w:spacing w:val="-3"/>
        </w:rPr>
        <w:t xml:space="preserve"> </w:t>
      </w:r>
      <w:r>
        <w:rPr>
          <w:spacing w:val="-1"/>
        </w:rPr>
        <w:t>shall</w:t>
      </w:r>
      <w:r>
        <w:t xml:space="preserve"> </w:t>
      </w:r>
      <w:r>
        <w:rPr>
          <w:spacing w:val="-1"/>
        </w:rPr>
        <w:t>commence</w:t>
      </w:r>
      <w:r>
        <w:t xml:space="preserve"> </w:t>
      </w:r>
      <w:r>
        <w:rPr>
          <w:spacing w:val="-1"/>
        </w:rPr>
        <w:t>January</w:t>
      </w:r>
      <w:r>
        <w:rPr>
          <w:spacing w:val="1"/>
        </w:rPr>
        <w:t xml:space="preserve"> </w:t>
      </w:r>
      <w:r>
        <w:rPr>
          <w:spacing w:val="-1"/>
        </w:rPr>
        <w:t>1</w:t>
      </w:r>
      <w:r>
        <w:rPr>
          <w:spacing w:val="-1"/>
          <w:position w:val="10"/>
          <w:sz w:val="14"/>
          <w:szCs w:val="14"/>
        </w:rPr>
        <w:t>st</w:t>
      </w:r>
      <w:r>
        <w:rPr>
          <w:spacing w:val="17"/>
          <w:position w:val="10"/>
          <w:sz w:val="14"/>
          <w:szCs w:val="14"/>
        </w:rPr>
        <w:t xml:space="preserve"> </w:t>
      </w:r>
      <w:r>
        <w:t>of</w:t>
      </w:r>
      <w:r>
        <w:rPr>
          <w:spacing w:val="-2"/>
        </w:rPr>
        <w:t xml:space="preserve"> </w:t>
      </w:r>
      <w:r>
        <w:t>each</w:t>
      </w:r>
      <w:r>
        <w:rPr>
          <w:spacing w:val="-3"/>
        </w:rPr>
        <w:t xml:space="preserve"> </w:t>
      </w:r>
      <w:r>
        <w:t>year</w:t>
      </w:r>
      <w:r>
        <w:rPr>
          <w:spacing w:val="-2"/>
        </w:rPr>
        <w:t xml:space="preserve"> </w:t>
      </w:r>
      <w:r>
        <w:rPr>
          <w:spacing w:val="-1"/>
        </w:rPr>
        <w:t>and terminate</w:t>
      </w:r>
      <w:r>
        <w:rPr>
          <w:spacing w:val="-2"/>
        </w:rPr>
        <w:t xml:space="preserve"> </w:t>
      </w:r>
      <w:r>
        <w:t>on</w:t>
      </w:r>
      <w:r>
        <w:rPr>
          <w:spacing w:val="-3"/>
        </w:rPr>
        <w:t xml:space="preserve"> </w:t>
      </w:r>
      <w:r>
        <w:rPr>
          <w:spacing w:val="-1"/>
        </w:rPr>
        <w:t>December</w:t>
      </w:r>
      <w:r>
        <w:rPr>
          <w:spacing w:val="-2"/>
        </w:rPr>
        <w:t xml:space="preserve"> </w:t>
      </w:r>
      <w:r>
        <w:t>31</w:t>
      </w:r>
      <w:r>
        <w:rPr>
          <w:position w:val="10"/>
          <w:sz w:val="14"/>
          <w:szCs w:val="14"/>
        </w:rPr>
        <w:t>st</w:t>
      </w:r>
      <w:r>
        <w:rPr>
          <w:spacing w:val="17"/>
          <w:position w:val="10"/>
          <w:sz w:val="14"/>
          <w:szCs w:val="14"/>
        </w:rPr>
        <w:t xml:space="preserve"> </w:t>
      </w:r>
      <w:r>
        <w:rPr>
          <w:spacing w:val="-1"/>
        </w:rPr>
        <w:t>of</w:t>
      </w:r>
      <w:r>
        <w:t xml:space="preserve"> </w:t>
      </w:r>
      <w:r>
        <w:rPr>
          <w:spacing w:val="-1"/>
        </w:rPr>
        <w:t>the</w:t>
      </w:r>
      <w:r>
        <w:t xml:space="preserve"> </w:t>
      </w:r>
      <w:r>
        <w:rPr>
          <w:spacing w:val="-1"/>
        </w:rPr>
        <w:t>same</w:t>
      </w:r>
      <w:r>
        <w:rPr>
          <w:spacing w:val="49"/>
        </w:rPr>
        <w:t xml:space="preserve"> </w:t>
      </w:r>
      <w:r>
        <w:t>year.</w:t>
      </w:r>
    </w:p>
    <w:p w:rsidR="005E2F91" w:rsidRDefault="005E2F91">
      <w:pPr>
        <w:pStyle w:val="BodyText"/>
        <w:kinsoku w:val="0"/>
        <w:overflowPunct w:val="0"/>
        <w:spacing w:before="3"/>
        <w:ind w:left="0" w:firstLine="0"/>
      </w:pPr>
    </w:p>
    <w:p w:rsidR="005E2F91" w:rsidRDefault="005E2F91">
      <w:pPr>
        <w:pStyle w:val="BodyText"/>
        <w:numPr>
          <w:ilvl w:val="1"/>
          <w:numId w:val="10"/>
        </w:numPr>
        <w:tabs>
          <w:tab w:val="left" w:pos="881"/>
        </w:tabs>
        <w:kinsoku w:val="0"/>
        <w:overflowPunct w:val="0"/>
        <w:ind w:hanging="329"/>
        <w:rPr>
          <w:spacing w:val="-1"/>
        </w:rPr>
      </w:pPr>
      <w:r>
        <w:rPr>
          <w:spacing w:val="-1"/>
        </w:rPr>
        <w:t>Vacancies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10"/>
        </w:numPr>
        <w:tabs>
          <w:tab w:val="left" w:pos="1241"/>
        </w:tabs>
        <w:kinsoku w:val="0"/>
        <w:overflowPunct w:val="0"/>
        <w:ind w:right="384"/>
        <w:rPr>
          <w:spacing w:val="-1"/>
        </w:rPr>
      </w:pPr>
      <w:r>
        <w:rPr>
          <w:spacing w:val="-1"/>
        </w:rPr>
        <w:t>All</w:t>
      </w:r>
      <w:r>
        <w:t xml:space="preserve"> </w:t>
      </w:r>
      <w:r>
        <w:rPr>
          <w:spacing w:val="-1"/>
        </w:rPr>
        <w:t>vacancies</w:t>
      </w:r>
      <w:r>
        <w:t xml:space="preserve"> will</w:t>
      </w:r>
      <w:r>
        <w:rPr>
          <w:spacing w:val="-3"/>
        </w:rPr>
        <w:t xml:space="preserve"> </w:t>
      </w:r>
      <w:r>
        <w:rPr>
          <w:spacing w:val="-1"/>
        </w:rPr>
        <w:t>be</w:t>
      </w:r>
      <w:r>
        <w:t xml:space="preserve"> </w:t>
      </w:r>
      <w:r>
        <w:rPr>
          <w:spacing w:val="-1"/>
        </w:rPr>
        <w:t>filled</w:t>
      </w:r>
      <w:r>
        <w:rPr>
          <w:spacing w:val="-3"/>
        </w:rPr>
        <w:t xml:space="preserve"> </w:t>
      </w:r>
      <w:r>
        <w:rPr>
          <w:spacing w:val="-1"/>
        </w:rPr>
        <w:t>by</w:t>
      </w:r>
      <w:r>
        <w:rPr>
          <w:spacing w:val="1"/>
        </w:rPr>
        <w:t xml:space="preserve"> </w:t>
      </w:r>
      <w:r>
        <w:t>the</w:t>
      </w:r>
      <w:r>
        <w:rPr>
          <w:spacing w:val="-3"/>
        </w:rPr>
        <w:t xml:space="preserve"> </w:t>
      </w:r>
      <w:r>
        <w:rPr>
          <w:spacing w:val="-1"/>
        </w:rPr>
        <w:t>WA-ENA</w:t>
      </w:r>
      <w:r>
        <w:t xml:space="preserve"> </w:t>
      </w:r>
      <w:r>
        <w:rPr>
          <w:spacing w:val="-1"/>
        </w:rPr>
        <w:t>State</w:t>
      </w:r>
      <w:r>
        <w:rPr>
          <w:spacing w:val="-2"/>
        </w:rPr>
        <w:t xml:space="preserve"> </w:t>
      </w:r>
      <w:r>
        <w:rPr>
          <w:spacing w:val="-1"/>
        </w:rPr>
        <w:t>Council</w:t>
      </w:r>
      <w:r>
        <w:t xml:space="preserve"> </w:t>
      </w:r>
      <w:r>
        <w:rPr>
          <w:spacing w:val="-1"/>
        </w:rPr>
        <w:t>President according to</w:t>
      </w:r>
      <w:r>
        <w:rPr>
          <w:spacing w:val="1"/>
        </w:rPr>
        <w:t xml:space="preserve"> </w:t>
      </w:r>
      <w:r>
        <w:rPr>
          <w:spacing w:val="-1"/>
        </w:rPr>
        <w:t>ARTICLE</w:t>
      </w:r>
      <w:r>
        <w:t xml:space="preserve"> </w:t>
      </w:r>
      <w:r>
        <w:rPr>
          <w:spacing w:val="-1"/>
        </w:rPr>
        <w:t>VIII</w:t>
      </w:r>
      <w:r>
        <w:rPr>
          <w:spacing w:val="67"/>
        </w:rPr>
        <w:t xml:space="preserve"> </w:t>
      </w:r>
      <w:r>
        <w:t xml:space="preserve">of </w:t>
      </w:r>
      <w:r>
        <w:rPr>
          <w:spacing w:val="-1"/>
        </w:rPr>
        <w:t>the</w:t>
      </w:r>
      <w:r>
        <w:rPr>
          <w:spacing w:val="-2"/>
        </w:rPr>
        <w:t xml:space="preserve"> </w:t>
      </w:r>
      <w:r>
        <w:rPr>
          <w:spacing w:val="-1"/>
        </w:rPr>
        <w:t>Bylaws.</w:t>
      </w:r>
    </w:p>
    <w:p w:rsidR="005E2F91" w:rsidRDefault="005E2F91">
      <w:pPr>
        <w:pStyle w:val="BodyText"/>
        <w:kinsoku w:val="0"/>
        <w:overflowPunct w:val="0"/>
        <w:ind w:left="0" w:firstLine="0"/>
      </w:pPr>
    </w:p>
    <w:p w:rsidR="005E2F91" w:rsidRDefault="005E2F91">
      <w:pPr>
        <w:pStyle w:val="BodyText"/>
        <w:numPr>
          <w:ilvl w:val="1"/>
          <w:numId w:val="10"/>
        </w:numPr>
        <w:tabs>
          <w:tab w:val="left" w:pos="881"/>
        </w:tabs>
        <w:kinsoku w:val="0"/>
        <w:overflowPunct w:val="0"/>
        <w:ind w:hanging="329"/>
        <w:rPr>
          <w:spacing w:val="-1"/>
        </w:rPr>
      </w:pPr>
      <w:r>
        <w:rPr>
          <w:spacing w:val="-1"/>
        </w:rPr>
        <w:t>Removal</w:t>
      </w:r>
      <w:r>
        <w:t xml:space="preserve"> </w:t>
      </w:r>
      <w:r>
        <w:rPr>
          <w:spacing w:val="-1"/>
        </w:rPr>
        <w:t>from</w:t>
      </w:r>
      <w:r>
        <w:rPr>
          <w:spacing w:val="-2"/>
        </w:rPr>
        <w:t xml:space="preserve"> </w:t>
      </w:r>
      <w:r>
        <w:rPr>
          <w:spacing w:val="-1"/>
        </w:rPr>
        <w:t>Committee</w:t>
      </w:r>
    </w:p>
    <w:p w:rsidR="005E2F91" w:rsidRDefault="005E2F91">
      <w:pPr>
        <w:pStyle w:val="BodyText"/>
        <w:kinsoku w:val="0"/>
        <w:overflowPunct w:val="0"/>
        <w:ind w:left="0" w:firstLine="0"/>
      </w:pPr>
    </w:p>
    <w:p w:rsidR="005E2F91" w:rsidRDefault="005E2F91">
      <w:pPr>
        <w:pStyle w:val="BodyText"/>
        <w:numPr>
          <w:ilvl w:val="2"/>
          <w:numId w:val="10"/>
        </w:numPr>
        <w:tabs>
          <w:tab w:val="left" w:pos="1272"/>
        </w:tabs>
        <w:kinsoku w:val="0"/>
        <w:overflowPunct w:val="0"/>
        <w:ind w:left="1271" w:right="1176"/>
        <w:rPr>
          <w:spacing w:val="-1"/>
        </w:rPr>
      </w:pPr>
      <w:r>
        <w:rPr>
          <w:spacing w:val="-1"/>
        </w:rPr>
        <w:t>Members</w:t>
      </w:r>
      <w:r>
        <w:rPr>
          <w:spacing w:val="-2"/>
        </w:rPr>
        <w:t xml:space="preserve"> </w:t>
      </w:r>
      <w:r>
        <w:rPr>
          <w:spacing w:val="-1"/>
        </w:rPr>
        <w:t>may</w:t>
      </w:r>
      <w:r>
        <w:t xml:space="preserve"> </w:t>
      </w:r>
      <w:r>
        <w:rPr>
          <w:spacing w:val="-1"/>
        </w:rPr>
        <w:t>be</w:t>
      </w:r>
      <w:r>
        <w:rPr>
          <w:spacing w:val="-2"/>
        </w:rPr>
        <w:t xml:space="preserve"> </w:t>
      </w:r>
      <w:r>
        <w:rPr>
          <w:spacing w:val="-1"/>
        </w:rPr>
        <w:t>removed</w:t>
      </w:r>
      <w:r>
        <w:rPr>
          <w:spacing w:val="-3"/>
        </w:rPr>
        <w:t xml:space="preserve"> </w:t>
      </w:r>
      <w:r>
        <w:rPr>
          <w:spacing w:val="-1"/>
        </w:rPr>
        <w:t>from</w:t>
      </w:r>
      <w:r>
        <w:rPr>
          <w:spacing w:val="1"/>
        </w:rPr>
        <w:t xml:space="preserve"> </w:t>
      </w:r>
      <w:r>
        <w:rPr>
          <w:spacing w:val="-2"/>
        </w:rPr>
        <w:t>the</w:t>
      </w:r>
      <w:r>
        <w:t xml:space="preserve"> </w:t>
      </w:r>
      <w:r>
        <w:rPr>
          <w:spacing w:val="-1"/>
        </w:rPr>
        <w:t>Committee</w:t>
      </w:r>
      <w:r>
        <w:rPr>
          <w:spacing w:val="-2"/>
        </w:rPr>
        <w:t xml:space="preserve"> </w:t>
      </w:r>
      <w:r>
        <w:rPr>
          <w:spacing w:val="-1"/>
        </w:rPr>
        <w:t xml:space="preserve">by </w:t>
      </w:r>
      <w:r>
        <w:t xml:space="preserve">the </w:t>
      </w:r>
      <w:r>
        <w:rPr>
          <w:spacing w:val="-1"/>
        </w:rPr>
        <w:t>State</w:t>
      </w:r>
      <w:r>
        <w:t xml:space="preserve"> </w:t>
      </w:r>
      <w:r>
        <w:rPr>
          <w:spacing w:val="-1"/>
        </w:rPr>
        <w:t>Council</w:t>
      </w:r>
      <w:r>
        <w:t xml:space="preserve"> </w:t>
      </w:r>
      <w:r>
        <w:rPr>
          <w:spacing w:val="-1"/>
        </w:rPr>
        <w:t>President</w:t>
      </w:r>
      <w:r>
        <w:rPr>
          <w:spacing w:val="-2"/>
        </w:rPr>
        <w:t xml:space="preserve"> </w:t>
      </w:r>
      <w:r>
        <w:rPr>
          <w:spacing w:val="-1"/>
        </w:rPr>
        <w:t>or</w:t>
      </w:r>
      <w:r>
        <w:rPr>
          <w:spacing w:val="43"/>
        </w:rPr>
        <w:t xml:space="preserve"> </w:t>
      </w:r>
      <w:r>
        <w:rPr>
          <w:spacing w:val="-1"/>
        </w:rPr>
        <w:t>Chairperson for</w:t>
      </w:r>
      <w:r>
        <w:t xml:space="preserve"> </w:t>
      </w:r>
      <w:r>
        <w:rPr>
          <w:spacing w:val="-1"/>
        </w:rPr>
        <w:t>consistently</w:t>
      </w:r>
      <w:r>
        <w:t xml:space="preserve"> </w:t>
      </w:r>
      <w:r>
        <w:rPr>
          <w:spacing w:val="-1"/>
        </w:rPr>
        <w:t>failing to</w:t>
      </w:r>
      <w:r>
        <w:rPr>
          <w:spacing w:val="1"/>
        </w:rPr>
        <w:t xml:space="preserve"> </w:t>
      </w:r>
      <w:r>
        <w:rPr>
          <w:spacing w:val="-2"/>
        </w:rPr>
        <w:t>perform</w:t>
      </w:r>
      <w:r>
        <w:rPr>
          <w:spacing w:val="1"/>
        </w:rPr>
        <w:t xml:space="preserve"> </w:t>
      </w:r>
      <w:r>
        <w:rPr>
          <w:spacing w:val="-1"/>
        </w:rPr>
        <w:t>the</w:t>
      </w:r>
      <w:r>
        <w:rPr>
          <w:spacing w:val="-2"/>
        </w:rPr>
        <w:t xml:space="preserve"> </w:t>
      </w:r>
      <w:r>
        <w:rPr>
          <w:spacing w:val="-1"/>
        </w:rPr>
        <w:t>assigned</w:t>
      </w:r>
      <w:r>
        <w:t xml:space="preserve"> </w:t>
      </w:r>
      <w:r>
        <w:rPr>
          <w:spacing w:val="-1"/>
        </w:rPr>
        <w:t>duties</w:t>
      </w:r>
    </w:p>
    <w:p w:rsidR="005E2F91" w:rsidRDefault="005E2F91">
      <w:pPr>
        <w:pStyle w:val="BodyText"/>
        <w:kinsoku w:val="0"/>
        <w:overflowPunct w:val="0"/>
        <w:spacing w:before="11"/>
        <w:ind w:left="0" w:firstLine="0"/>
        <w:rPr>
          <w:sz w:val="21"/>
          <w:szCs w:val="21"/>
        </w:rPr>
      </w:pPr>
    </w:p>
    <w:p w:rsidR="005E2F91" w:rsidRDefault="005E2F91">
      <w:pPr>
        <w:pStyle w:val="Heading2"/>
        <w:numPr>
          <w:ilvl w:val="0"/>
          <w:numId w:val="10"/>
        </w:numPr>
        <w:tabs>
          <w:tab w:val="left" w:pos="448"/>
        </w:tabs>
        <w:kinsoku w:val="0"/>
        <w:overflowPunct w:val="0"/>
        <w:ind w:left="447" w:hanging="287"/>
        <w:rPr>
          <w:b w:val="0"/>
          <w:bCs w:val="0"/>
        </w:rPr>
      </w:pPr>
      <w:r>
        <w:rPr>
          <w:spacing w:val="-1"/>
        </w:rPr>
        <w:t>SPECIFIC</w:t>
      </w:r>
      <w:r>
        <w:t xml:space="preserve"> </w:t>
      </w:r>
      <w:r>
        <w:rPr>
          <w:spacing w:val="-1"/>
        </w:rPr>
        <w:t>RESPONSIBILITIES</w:t>
      </w:r>
    </w:p>
    <w:p w:rsidR="005E2F91" w:rsidRDefault="005E2F91">
      <w:pPr>
        <w:pStyle w:val="BodyText"/>
        <w:kinsoku w:val="0"/>
        <w:overflowPunct w:val="0"/>
        <w:ind w:left="0" w:firstLine="0"/>
        <w:rPr>
          <w:b/>
          <w:bCs/>
        </w:rPr>
      </w:pPr>
    </w:p>
    <w:p w:rsidR="005E2F91" w:rsidRDefault="005E2F91">
      <w:pPr>
        <w:pStyle w:val="BodyText"/>
        <w:numPr>
          <w:ilvl w:val="1"/>
          <w:numId w:val="10"/>
        </w:numPr>
        <w:tabs>
          <w:tab w:val="left" w:pos="881"/>
        </w:tabs>
        <w:kinsoku w:val="0"/>
        <w:overflowPunct w:val="0"/>
        <w:ind w:hanging="329"/>
        <w:rPr>
          <w:spacing w:val="-1"/>
        </w:rPr>
      </w:pPr>
      <w:r>
        <w:rPr>
          <w:spacing w:val="-1"/>
        </w:rPr>
        <w:t>Chairperson</w:t>
      </w:r>
    </w:p>
    <w:p w:rsidR="005E2F91" w:rsidRDefault="005E2F91">
      <w:pPr>
        <w:pStyle w:val="BodyText"/>
        <w:kinsoku w:val="0"/>
        <w:overflowPunct w:val="0"/>
        <w:ind w:left="0" w:firstLine="0"/>
      </w:pPr>
    </w:p>
    <w:p w:rsidR="005E2F91" w:rsidRDefault="005E2F91">
      <w:pPr>
        <w:pStyle w:val="BodyText"/>
        <w:numPr>
          <w:ilvl w:val="2"/>
          <w:numId w:val="10"/>
        </w:numPr>
        <w:tabs>
          <w:tab w:val="left" w:pos="1272"/>
        </w:tabs>
        <w:kinsoku w:val="0"/>
        <w:overflowPunct w:val="0"/>
        <w:ind w:left="1271"/>
        <w:rPr>
          <w:spacing w:val="-1"/>
        </w:rPr>
      </w:pPr>
      <w:r>
        <w:rPr>
          <w:spacing w:val="-1"/>
        </w:rPr>
        <w:t>The</w:t>
      </w:r>
      <w:r>
        <w:t xml:space="preserve"> </w:t>
      </w:r>
      <w:r>
        <w:rPr>
          <w:spacing w:val="-1"/>
        </w:rPr>
        <w:t>Chair</w:t>
      </w:r>
      <w:r>
        <w:t xml:space="preserve"> </w:t>
      </w:r>
      <w:r>
        <w:rPr>
          <w:spacing w:val="-1"/>
        </w:rPr>
        <w:t>shall develop and submit</w:t>
      </w:r>
      <w:r>
        <w:t xml:space="preserve"> an</w:t>
      </w:r>
      <w:r>
        <w:rPr>
          <w:spacing w:val="-3"/>
        </w:rPr>
        <w:t xml:space="preserve"> </w:t>
      </w:r>
      <w:r>
        <w:rPr>
          <w:spacing w:val="-1"/>
        </w:rPr>
        <w:t>annual</w:t>
      </w:r>
      <w:r>
        <w:t xml:space="preserve"> </w:t>
      </w:r>
      <w:r>
        <w:rPr>
          <w:spacing w:val="-1"/>
        </w:rPr>
        <w:t>budget</w:t>
      </w:r>
      <w:r>
        <w:rPr>
          <w:spacing w:val="-2"/>
        </w:rPr>
        <w:t xml:space="preserve"> </w:t>
      </w:r>
      <w:r>
        <w:rPr>
          <w:spacing w:val="-1"/>
        </w:rPr>
        <w:t>subject</w:t>
      </w:r>
      <w:r>
        <w:t xml:space="preserve"> </w:t>
      </w:r>
      <w:r>
        <w:rPr>
          <w:spacing w:val="-1"/>
        </w:rPr>
        <w:t>to</w:t>
      </w:r>
      <w:r>
        <w:rPr>
          <w:spacing w:val="1"/>
        </w:rPr>
        <w:t xml:space="preserve"> </w:t>
      </w:r>
      <w:r>
        <w:rPr>
          <w:spacing w:val="-1"/>
        </w:rPr>
        <w:t>approval.</w:t>
      </w:r>
    </w:p>
    <w:p w:rsidR="005E2F91" w:rsidRDefault="005E2F91">
      <w:pPr>
        <w:pStyle w:val="BodyText"/>
        <w:kinsoku w:val="0"/>
        <w:overflowPunct w:val="0"/>
        <w:ind w:left="0" w:firstLine="0"/>
      </w:pPr>
    </w:p>
    <w:p w:rsidR="005E2F91" w:rsidRDefault="005E2F91">
      <w:pPr>
        <w:pStyle w:val="BodyText"/>
        <w:numPr>
          <w:ilvl w:val="2"/>
          <w:numId w:val="10"/>
        </w:numPr>
        <w:tabs>
          <w:tab w:val="left" w:pos="1272"/>
        </w:tabs>
        <w:kinsoku w:val="0"/>
        <w:overflowPunct w:val="0"/>
        <w:ind w:left="1271" w:right="267"/>
        <w:rPr>
          <w:spacing w:val="-1"/>
        </w:rPr>
      </w:pPr>
      <w:r>
        <w:rPr>
          <w:spacing w:val="-1"/>
        </w:rPr>
        <w:t xml:space="preserve">Present </w:t>
      </w:r>
      <w:r>
        <w:t xml:space="preserve">a </w:t>
      </w:r>
      <w:r>
        <w:rPr>
          <w:spacing w:val="-1"/>
        </w:rPr>
        <w:t>report</w:t>
      </w:r>
      <w:r>
        <w:rPr>
          <w:spacing w:val="-2"/>
        </w:rPr>
        <w:t xml:space="preserve"> </w:t>
      </w:r>
      <w:r>
        <w:t xml:space="preserve">of </w:t>
      </w:r>
      <w:r>
        <w:rPr>
          <w:spacing w:val="-2"/>
        </w:rPr>
        <w:t>progress</w:t>
      </w:r>
      <w:r>
        <w:t xml:space="preserve"> at </w:t>
      </w:r>
      <w:r>
        <w:rPr>
          <w:spacing w:val="-1"/>
        </w:rPr>
        <w:t>each WA-ENA</w:t>
      </w:r>
      <w:r>
        <w:rPr>
          <w:spacing w:val="-3"/>
        </w:rPr>
        <w:t xml:space="preserve"> </w:t>
      </w:r>
      <w:r>
        <w:rPr>
          <w:spacing w:val="-1"/>
        </w:rPr>
        <w:t>State Council</w:t>
      </w:r>
      <w:r>
        <w:t xml:space="preserve"> </w:t>
      </w:r>
      <w:r>
        <w:rPr>
          <w:spacing w:val="-1"/>
        </w:rPr>
        <w:t>meeting.</w:t>
      </w:r>
      <w:r>
        <w:t xml:space="preserve"> If</w:t>
      </w:r>
      <w:r>
        <w:rPr>
          <w:spacing w:val="1"/>
        </w:rPr>
        <w:t xml:space="preserve"> </w:t>
      </w:r>
      <w:r>
        <w:rPr>
          <w:spacing w:val="-1"/>
        </w:rPr>
        <w:t>unable</w:t>
      </w:r>
      <w:r>
        <w:t xml:space="preserve"> </w:t>
      </w:r>
      <w:r>
        <w:rPr>
          <w:spacing w:val="-1"/>
        </w:rPr>
        <w:t xml:space="preserve">to </w:t>
      </w:r>
      <w:r w:rsidR="00DD3DDF">
        <w:rPr>
          <w:spacing w:val="-1"/>
        </w:rPr>
        <w:t>be present</w:t>
      </w:r>
      <w:r>
        <w:rPr>
          <w:spacing w:val="-1"/>
        </w:rPr>
        <w:t>,</w:t>
      </w:r>
      <w:r>
        <w:rPr>
          <w:spacing w:val="65"/>
        </w:rPr>
        <w:t xml:space="preserve"> </w:t>
      </w:r>
      <w:r>
        <w:rPr>
          <w:spacing w:val="-1"/>
        </w:rPr>
        <w:t>submit</w:t>
      </w:r>
      <w:r>
        <w:t xml:space="preserve"> a</w:t>
      </w:r>
      <w:r>
        <w:rPr>
          <w:spacing w:val="-2"/>
        </w:rPr>
        <w:t xml:space="preserve"> </w:t>
      </w:r>
      <w:r>
        <w:rPr>
          <w:spacing w:val="-1"/>
        </w:rPr>
        <w:t>written report</w:t>
      </w:r>
      <w:r>
        <w:rPr>
          <w:spacing w:val="-2"/>
        </w:rPr>
        <w:t xml:space="preserve"> </w:t>
      </w:r>
      <w:r>
        <w:rPr>
          <w:spacing w:val="-1"/>
        </w:rPr>
        <w:t>to be</w:t>
      </w:r>
      <w:r>
        <w:t xml:space="preserve"> </w:t>
      </w:r>
      <w:r>
        <w:rPr>
          <w:spacing w:val="-1"/>
        </w:rPr>
        <w:t xml:space="preserve">delivered </w:t>
      </w:r>
      <w:r>
        <w:rPr>
          <w:spacing w:val="-2"/>
        </w:rPr>
        <w:t>by</w:t>
      </w:r>
      <w:r>
        <w:t xml:space="preserve"> a </w:t>
      </w:r>
      <w:r>
        <w:rPr>
          <w:spacing w:val="-1"/>
        </w:rPr>
        <w:t>designee</w:t>
      </w:r>
      <w:r>
        <w:rPr>
          <w:spacing w:val="-2"/>
        </w:rPr>
        <w:t xml:space="preserve"> </w:t>
      </w:r>
      <w:r>
        <w:t>on</w:t>
      </w:r>
      <w:r>
        <w:rPr>
          <w:spacing w:val="-1"/>
        </w:rPr>
        <w:t xml:space="preserve"> behalf</w:t>
      </w:r>
      <w:r>
        <w:rPr>
          <w:spacing w:val="-3"/>
        </w:rPr>
        <w:t xml:space="preserve"> </w:t>
      </w:r>
      <w:r>
        <w:t xml:space="preserve">of </w:t>
      </w:r>
      <w:r>
        <w:rPr>
          <w:spacing w:val="-2"/>
        </w:rPr>
        <w:t>the</w:t>
      </w:r>
      <w:r>
        <w:t xml:space="preserve"> </w:t>
      </w:r>
      <w:r>
        <w:rPr>
          <w:spacing w:val="-1"/>
        </w:rPr>
        <w:t>Communication</w:t>
      </w:r>
      <w:r>
        <w:rPr>
          <w:spacing w:val="61"/>
        </w:rPr>
        <w:t xml:space="preserve"> </w:t>
      </w:r>
      <w:r>
        <w:rPr>
          <w:spacing w:val="-1"/>
        </w:rPr>
        <w:t>Committee.</w:t>
      </w:r>
    </w:p>
    <w:p w:rsidR="005E2F91" w:rsidRDefault="005E2F91">
      <w:pPr>
        <w:pStyle w:val="BodyText"/>
        <w:numPr>
          <w:ilvl w:val="2"/>
          <w:numId w:val="10"/>
        </w:numPr>
        <w:tabs>
          <w:tab w:val="left" w:pos="1272"/>
        </w:tabs>
        <w:kinsoku w:val="0"/>
        <w:overflowPunct w:val="0"/>
        <w:ind w:left="1271"/>
        <w:rPr>
          <w:spacing w:val="-1"/>
        </w:rPr>
      </w:pPr>
      <w:r>
        <w:rPr>
          <w:spacing w:val="-1"/>
        </w:rPr>
        <w:t>Submit</w:t>
      </w:r>
      <w:r>
        <w:t xml:space="preserve"> an </w:t>
      </w:r>
      <w:r>
        <w:rPr>
          <w:spacing w:val="-1"/>
        </w:rPr>
        <w:t>annual</w:t>
      </w:r>
      <w:r>
        <w:t xml:space="preserve"> </w:t>
      </w:r>
      <w:r>
        <w:rPr>
          <w:spacing w:val="-1"/>
        </w:rPr>
        <w:t>written</w:t>
      </w:r>
      <w:r>
        <w:rPr>
          <w:spacing w:val="-3"/>
        </w:rPr>
        <w:t xml:space="preserve"> </w:t>
      </w:r>
      <w:r>
        <w:rPr>
          <w:spacing w:val="-1"/>
        </w:rPr>
        <w:t>summary</w:t>
      </w:r>
      <w:r>
        <w:t xml:space="preserve"> </w:t>
      </w:r>
      <w:r>
        <w:rPr>
          <w:spacing w:val="-1"/>
        </w:rPr>
        <w:t>report</w:t>
      </w:r>
      <w:r>
        <w:t xml:space="preserve"> of</w:t>
      </w:r>
      <w:r>
        <w:rPr>
          <w:spacing w:val="-3"/>
        </w:rPr>
        <w:t xml:space="preserve"> </w:t>
      </w:r>
      <w:r>
        <w:rPr>
          <w:spacing w:val="-1"/>
        </w:rPr>
        <w:t>activity</w:t>
      </w:r>
      <w:r>
        <w:t xml:space="preserve"> </w:t>
      </w:r>
      <w:r>
        <w:rPr>
          <w:spacing w:val="-1"/>
        </w:rPr>
        <w:t>to</w:t>
      </w:r>
      <w:r>
        <w:rPr>
          <w:spacing w:val="1"/>
        </w:rPr>
        <w:t xml:space="preserve"> </w:t>
      </w:r>
      <w:r>
        <w:rPr>
          <w:spacing w:val="-1"/>
        </w:rPr>
        <w:t>the</w:t>
      </w:r>
      <w:r>
        <w:rPr>
          <w:spacing w:val="-2"/>
        </w:rPr>
        <w:t xml:space="preserve"> </w:t>
      </w:r>
      <w:r>
        <w:rPr>
          <w:spacing w:val="-1"/>
        </w:rPr>
        <w:t>State</w:t>
      </w:r>
      <w:r>
        <w:t xml:space="preserve"> </w:t>
      </w:r>
      <w:r>
        <w:rPr>
          <w:spacing w:val="-1"/>
        </w:rPr>
        <w:t>Council.</w:t>
      </w:r>
    </w:p>
    <w:p w:rsidR="005E2F91" w:rsidRDefault="005E2F91">
      <w:pPr>
        <w:pStyle w:val="BodyText"/>
        <w:kinsoku w:val="0"/>
        <w:overflowPunct w:val="0"/>
        <w:spacing w:before="11"/>
        <w:ind w:left="0" w:firstLine="0"/>
        <w:rPr>
          <w:sz w:val="21"/>
          <w:szCs w:val="21"/>
        </w:rPr>
      </w:pPr>
    </w:p>
    <w:p w:rsidR="005E2F91" w:rsidRDefault="005E2F91">
      <w:pPr>
        <w:pStyle w:val="BodyText"/>
        <w:numPr>
          <w:ilvl w:val="2"/>
          <w:numId w:val="10"/>
        </w:numPr>
        <w:tabs>
          <w:tab w:val="left" w:pos="1272"/>
        </w:tabs>
        <w:kinsoku w:val="0"/>
        <w:overflowPunct w:val="0"/>
        <w:ind w:left="1271" w:right="605"/>
        <w:rPr>
          <w:spacing w:val="-1"/>
        </w:rPr>
      </w:pPr>
      <w:r>
        <w:rPr>
          <w:spacing w:val="-1"/>
        </w:rPr>
        <w:t>Submit</w:t>
      </w:r>
      <w:r>
        <w:t xml:space="preserve"> an </w:t>
      </w:r>
      <w:r>
        <w:rPr>
          <w:spacing w:val="-1"/>
        </w:rPr>
        <w:t>annual</w:t>
      </w:r>
      <w:r>
        <w:t xml:space="preserve"> </w:t>
      </w:r>
      <w:r>
        <w:rPr>
          <w:spacing w:val="-1"/>
        </w:rPr>
        <w:t>publication schedule</w:t>
      </w:r>
      <w:r>
        <w:rPr>
          <w:spacing w:val="-3"/>
        </w:rPr>
        <w:t xml:space="preserve"> </w:t>
      </w:r>
      <w:r>
        <w:t>at</w:t>
      </w:r>
      <w:r>
        <w:rPr>
          <w:spacing w:val="-2"/>
        </w:rPr>
        <w:t xml:space="preserve"> </w:t>
      </w:r>
      <w:r>
        <w:t xml:space="preserve">the </w:t>
      </w:r>
      <w:r>
        <w:rPr>
          <w:spacing w:val="-2"/>
        </w:rPr>
        <w:t xml:space="preserve">first </w:t>
      </w:r>
      <w:r>
        <w:rPr>
          <w:spacing w:val="-1"/>
        </w:rPr>
        <w:t xml:space="preserve">meeting </w:t>
      </w:r>
      <w:r>
        <w:t>of</w:t>
      </w:r>
      <w:r>
        <w:rPr>
          <w:spacing w:val="-3"/>
        </w:rPr>
        <w:t xml:space="preserve"> </w:t>
      </w:r>
      <w:r>
        <w:rPr>
          <w:spacing w:val="-1"/>
        </w:rPr>
        <w:t>the</w:t>
      </w:r>
      <w:r>
        <w:rPr>
          <w:spacing w:val="-2"/>
        </w:rPr>
        <w:t xml:space="preserve"> </w:t>
      </w:r>
      <w:r>
        <w:rPr>
          <w:spacing w:val="-1"/>
        </w:rPr>
        <w:t>calendar</w:t>
      </w:r>
      <w:r>
        <w:rPr>
          <w:spacing w:val="-3"/>
        </w:rPr>
        <w:t xml:space="preserve"> </w:t>
      </w:r>
      <w:r>
        <w:t>year</w:t>
      </w:r>
      <w:r>
        <w:rPr>
          <w:spacing w:val="-1"/>
        </w:rPr>
        <w:t xml:space="preserve"> for</w:t>
      </w:r>
      <w:r>
        <w:t xml:space="preserve"> </w:t>
      </w:r>
      <w:r>
        <w:rPr>
          <w:spacing w:val="-1"/>
        </w:rPr>
        <w:t>the</w:t>
      </w:r>
      <w:r>
        <w:rPr>
          <w:spacing w:val="67"/>
        </w:rPr>
        <w:t xml:space="preserve"> </w:t>
      </w:r>
      <w:r>
        <w:rPr>
          <w:spacing w:val="-1"/>
        </w:rPr>
        <w:t>Newsletter and regularly</w:t>
      </w:r>
      <w:r>
        <w:rPr>
          <w:spacing w:val="-2"/>
        </w:rPr>
        <w:t xml:space="preserve"> </w:t>
      </w:r>
      <w:r>
        <w:rPr>
          <w:spacing w:val="-1"/>
        </w:rPr>
        <w:t>scheduled electronic</w:t>
      </w:r>
      <w:r>
        <w:rPr>
          <w:spacing w:val="-3"/>
        </w:rPr>
        <w:t xml:space="preserve"> </w:t>
      </w:r>
      <w:r>
        <w:rPr>
          <w:spacing w:val="-1"/>
        </w:rPr>
        <w:t>media</w:t>
      </w:r>
      <w:r>
        <w:t xml:space="preserve"> </w:t>
      </w:r>
      <w:r>
        <w:rPr>
          <w:spacing w:val="-1"/>
        </w:rPr>
        <w:t xml:space="preserve">dissemination </w:t>
      </w:r>
      <w:r>
        <w:t>to</w:t>
      </w:r>
      <w:r>
        <w:rPr>
          <w:spacing w:val="-1"/>
        </w:rPr>
        <w:t xml:space="preserve"> the</w:t>
      </w:r>
      <w:r>
        <w:t xml:space="preserve"> </w:t>
      </w:r>
      <w:r>
        <w:rPr>
          <w:spacing w:val="-1"/>
        </w:rPr>
        <w:t>State</w:t>
      </w:r>
      <w:r>
        <w:rPr>
          <w:spacing w:val="-2"/>
        </w:rPr>
        <w:t xml:space="preserve"> </w:t>
      </w:r>
      <w:r>
        <w:rPr>
          <w:spacing w:val="-1"/>
        </w:rPr>
        <w:t>Council.</w:t>
      </w:r>
    </w:p>
    <w:p w:rsidR="005E2F91" w:rsidRDefault="005E2F91">
      <w:pPr>
        <w:pStyle w:val="BodyText"/>
        <w:kinsoku w:val="0"/>
        <w:overflowPunct w:val="0"/>
        <w:ind w:left="0" w:firstLine="0"/>
      </w:pPr>
    </w:p>
    <w:p w:rsidR="005E2F91" w:rsidRDefault="005E2F91">
      <w:pPr>
        <w:pStyle w:val="BodyText"/>
        <w:numPr>
          <w:ilvl w:val="2"/>
          <w:numId w:val="10"/>
        </w:numPr>
        <w:tabs>
          <w:tab w:val="left" w:pos="1272"/>
        </w:tabs>
        <w:kinsoku w:val="0"/>
        <w:overflowPunct w:val="0"/>
        <w:ind w:left="1271" w:right="315"/>
        <w:rPr>
          <w:spacing w:val="-1"/>
        </w:rPr>
      </w:pPr>
      <w:r>
        <w:rPr>
          <w:spacing w:val="-1"/>
        </w:rPr>
        <w:t>Manage</w:t>
      </w:r>
      <w:r>
        <w:t xml:space="preserve"> </w:t>
      </w:r>
      <w:r>
        <w:rPr>
          <w:spacing w:val="-1"/>
        </w:rPr>
        <w:t>placement</w:t>
      </w:r>
      <w:r>
        <w:rPr>
          <w:spacing w:val="-2"/>
        </w:rPr>
        <w:t xml:space="preserve"> </w:t>
      </w:r>
      <w:r>
        <w:t xml:space="preserve">of </w:t>
      </w:r>
      <w:r>
        <w:rPr>
          <w:spacing w:val="-1"/>
        </w:rPr>
        <w:t xml:space="preserve">advertising </w:t>
      </w:r>
      <w:r>
        <w:t xml:space="preserve">in the </w:t>
      </w:r>
      <w:r>
        <w:rPr>
          <w:spacing w:val="-1"/>
        </w:rPr>
        <w:t>Newsletter</w:t>
      </w:r>
      <w:r>
        <w:t xml:space="preserve"> </w:t>
      </w:r>
      <w:r>
        <w:rPr>
          <w:spacing w:val="-1"/>
        </w:rPr>
        <w:t xml:space="preserve">to </w:t>
      </w:r>
      <w:r>
        <w:t xml:space="preserve">assist </w:t>
      </w:r>
      <w:r>
        <w:rPr>
          <w:spacing w:val="-2"/>
        </w:rPr>
        <w:t>the</w:t>
      </w:r>
      <w:r>
        <w:t xml:space="preserve"> </w:t>
      </w:r>
      <w:r>
        <w:rPr>
          <w:spacing w:val="-1"/>
        </w:rPr>
        <w:t xml:space="preserve">Treasurer </w:t>
      </w:r>
      <w:r>
        <w:t>in</w:t>
      </w:r>
      <w:r>
        <w:rPr>
          <w:spacing w:val="48"/>
        </w:rPr>
        <w:t xml:space="preserve"> </w:t>
      </w:r>
      <w:r>
        <w:rPr>
          <w:spacing w:val="-1"/>
        </w:rPr>
        <w:t xml:space="preserve">billing </w:t>
      </w:r>
      <w:r>
        <w:t xml:space="preserve">of </w:t>
      </w:r>
      <w:r>
        <w:rPr>
          <w:spacing w:val="-1"/>
        </w:rPr>
        <w:t>said</w:t>
      </w:r>
      <w:r>
        <w:rPr>
          <w:spacing w:val="58"/>
        </w:rPr>
        <w:t xml:space="preserve"> </w:t>
      </w:r>
      <w:r>
        <w:rPr>
          <w:spacing w:val="-1"/>
        </w:rPr>
        <w:t>advertisers.</w:t>
      </w:r>
    </w:p>
    <w:p w:rsidR="005E2F91" w:rsidRDefault="005E2F91">
      <w:pPr>
        <w:pStyle w:val="BodyText"/>
        <w:kinsoku w:val="0"/>
        <w:overflowPunct w:val="0"/>
        <w:ind w:left="0" w:firstLine="0"/>
      </w:pPr>
    </w:p>
    <w:p w:rsidR="005E2F91" w:rsidRDefault="005E2F91">
      <w:pPr>
        <w:pStyle w:val="BodyText"/>
        <w:kinsoku w:val="0"/>
        <w:overflowPunct w:val="0"/>
        <w:spacing w:before="9"/>
        <w:ind w:left="0" w:firstLine="0"/>
        <w:rPr>
          <w:sz w:val="19"/>
          <w:szCs w:val="19"/>
        </w:rPr>
      </w:pPr>
    </w:p>
    <w:p w:rsidR="005E2F91" w:rsidRDefault="005E2F91">
      <w:pPr>
        <w:pStyle w:val="BodyText"/>
        <w:numPr>
          <w:ilvl w:val="3"/>
          <w:numId w:val="10"/>
        </w:numPr>
        <w:tabs>
          <w:tab w:val="left" w:pos="1961"/>
        </w:tabs>
        <w:kinsoku w:val="0"/>
        <w:overflowPunct w:val="0"/>
        <w:ind w:left="1960" w:right="315"/>
      </w:pPr>
      <w:r>
        <w:rPr>
          <w:spacing w:val="-1"/>
        </w:rPr>
        <w:t>The</w:t>
      </w:r>
      <w:r>
        <w:t xml:space="preserve"> </w:t>
      </w:r>
      <w:r>
        <w:rPr>
          <w:spacing w:val="-1"/>
        </w:rPr>
        <w:t>advertising agency</w:t>
      </w:r>
      <w:r>
        <w:t xml:space="preserve"> </w:t>
      </w:r>
      <w:r>
        <w:rPr>
          <w:spacing w:val="-1"/>
        </w:rPr>
        <w:t>and/or</w:t>
      </w:r>
      <w:r>
        <w:rPr>
          <w:spacing w:val="-3"/>
        </w:rPr>
        <w:t xml:space="preserve"> </w:t>
      </w:r>
      <w:r>
        <w:rPr>
          <w:spacing w:val="-1"/>
        </w:rPr>
        <w:t>facility</w:t>
      </w:r>
      <w:r>
        <w:t xml:space="preserve"> </w:t>
      </w:r>
      <w:r>
        <w:rPr>
          <w:spacing w:val="-1"/>
        </w:rPr>
        <w:t>will</w:t>
      </w:r>
      <w:r>
        <w:rPr>
          <w:spacing w:val="-2"/>
        </w:rPr>
        <w:t xml:space="preserve"> </w:t>
      </w:r>
      <w:r>
        <w:rPr>
          <w:spacing w:val="-1"/>
        </w:rPr>
        <w:t>receive</w:t>
      </w:r>
      <w:r>
        <w:rPr>
          <w:spacing w:val="-2"/>
        </w:rPr>
        <w:t xml:space="preserve"> </w:t>
      </w:r>
      <w:r>
        <w:t xml:space="preserve">a </w:t>
      </w:r>
      <w:r>
        <w:rPr>
          <w:spacing w:val="-2"/>
        </w:rPr>
        <w:t>copy</w:t>
      </w:r>
      <w:r>
        <w:t xml:space="preserve"> of</w:t>
      </w:r>
      <w:r>
        <w:rPr>
          <w:spacing w:val="-3"/>
        </w:rPr>
        <w:t xml:space="preserve"> </w:t>
      </w:r>
      <w:r>
        <w:rPr>
          <w:spacing w:val="-1"/>
        </w:rPr>
        <w:t>the</w:t>
      </w:r>
      <w:r>
        <w:t xml:space="preserve"> </w:t>
      </w:r>
      <w:r>
        <w:rPr>
          <w:spacing w:val="-1"/>
        </w:rPr>
        <w:t>Newsletter</w:t>
      </w:r>
      <w:r>
        <w:t xml:space="preserve"> in</w:t>
      </w:r>
      <w:r>
        <w:rPr>
          <w:spacing w:val="-1"/>
        </w:rPr>
        <w:t xml:space="preserve"> </w:t>
      </w:r>
      <w:r>
        <w:t>which</w:t>
      </w:r>
      <w:r>
        <w:rPr>
          <w:spacing w:val="51"/>
        </w:rPr>
        <w:t xml:space="preserve"> </w:t>
      </w:r>
      <w:r>
        <w:t xml:space="preserve">their </w:t>
      </w:r>
      <w:r>
        <w:rPr>
          <w:spacing w:val="-1"/>
        </w:rPr>
        <w:t>advertisement appears.</w:t>
      </w:r>
    </w:p>
    <w:p w:rsidR="005E2F91" w:rsidRDefault="005E2F91">
      <w:pPr>
        <w:pStyle w:val="BodyText"/>
        <w:numPr>
          <w:ilvl w:val="3"/>
          <w:numId w:val="10"/>
        </w:numPr>
        <w:tabs>
          <w:tab w:val="left" w:pos="1961"/>
        </w:tabs>
        <w:kinsoku w:val="0"/>
        <w:overflowPunct w:val="0"/>
        <w:ind w:left="1960" w:right="208"/>
        <w:rPr>
          <w:spacing w:val="-1"/>
        </w:rPr>
      </w:pPr>
      <w:r>
        <w:rPr>
          <w:spacing w:val="-1"/>
        </w:rPr>
        <w:t>Advertisements</w:t>
      </w:r>
      <w:r>
        <w:t xml:space="preserve"> </w:t>
      </w:r>
      <w:r>
        <w:rPr>
          <w:spacing w:val="-1"/>
        </w:rPr>
        <w:t>are</w:t>
      </w:r>
      <w:r>
        <w:t xml:space="preserve"> </w:t>
      </w:r>
      <w:r>
        <w:rPr>
          <w:spacing w:val="-1"/>
        </w:rPr>
        <w:t>not</w:t>
      </w:r>
      <w:r>
        <w:t xml:space="preserve"> </w:t>
      </w:r>
      <w:r>
        <w:rPr>
          <w:spacing w:val="-1"/>
        </w:rPr>
        <w:t>accepted that</w:t>
      </w:r>
      <w:r>
        <w:t xml:space="preserve"> </w:t>
      </w:r>
      <w:r>
        <w:rPr>
          <w:spacing w:val="-1"/>
        </w:rPr>
        <w:t>could conflict</w:t>
      </w:r>
      <w:r>
        <w:rPr>
          <w:spacing w:val="-2"/>
        </w:rPr>
        <w:t xml:space="preserve"> </w:t>
      </w:r>
      <w:r>
        <w:rPr>
          <w:spacing w:val="-1"/>
        </w:rPr>
        <w:t>with</w:t>
      </w:r>
      <w:r>
        <w:t xml:space="preserve"> the </w:t>
      </w:r>
      <w:r>
        <w:rPr>
          <w:spacing w:val="-1"/>
        </w:rPr>
        <w:t>standard procedure</w:t>
      </w:r>
      <w:r>
        <w:rPr>
          <w:spacing w:val="-2"/>
        </w:rPr>
        <w:t xml:space="preserve"> </w:t>
      </w:r>
      <w:r>
        <w:t>on</w:t>
      </w:r>
      <w:r>
        <w:rPr>
          <w:spacing w:val="43"/>
        </w:rPr>
        <w:t xml:space="preserve"> </w:t>
      </w:r>
      <w:r>
        <w:rPr>
          <w:spacing w:val="-1"/>
        </w:rPr>
        <w:t>endorsements.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10"/>
        </w:numPr>
        <w:tabs>
          <w:tab w:val="left" w:pos="1272"/>
        </w:tabs>
        <w:kinsoku w:val="0"/>
        <w:overflowPunct w:val="0"/>
        <w:ind w:left="1271" w:right="712"/>
        <w:rPr>
          <w:spacing w:val="-1"/>
        </w:rPr>
      </w:pPr>
      <w:r>
        <w:rPr>
          <w:spacing w:val="-1"/>
        </w:rPr>
        <w:t>Oversee</w:t>
      </w:r>
      <w:r>
        <w:rPr>
          <w:spacing w:val="-2"/>
        </w:rPr>
        <w:t xml:space="preserve"> </w:t>
      </w:r>
      <w:r>
        <w:rPr>
          <w:spacing w:val="-1"/>
        </w:rPr>
        <w:t>formatting,</w:t>
      </w:r>
      <w:r>
        <w:t xml:space="preserve"> </w:t>
      </w:r>
      <w:r>
        <w:rPr>
          <w:spacing w:val="-1"/>
        </w:rPr>
        <w:t xml:space="preserve">printing </w:t>
      </w:r>
      <w:r>
        <w:t>and</w:t>
      </w:r>
      <w:r>
        <w:rPr>
          <w:spacing w:val="-2"/>
        </w:rPr>
        <w:t xml:space="preserve"> </w:t>
      </w:r>
      <w:r>
        <w:rPr>
          <w:spacing w:val="-1"/>
        </w:rPr>
        <w:t>mailing</w:t>
      </w:r>
      <w:r>
        <w:rPr>
          <w:spacing w:val="-3"/>
        </w:rPr>
        <w:t xml:space="preserve"> </w:t>
      </w:r>
      <w:r>
        <w:t xml:space="preserve">of </w:t>
      </w:r>
      <w:r>
        <w:rPr>
          <w:spacing w:val="-1"/>
        </w:rPr>
        <w:t>Newsletter</w:t>
      </w:r>
      <w:r>
        <w:rPr>
          <w:spacing w:val="2"/>
        </w:rPr>
        <w:t xml:space="preserve"> </w:t>
      </w:r>
      <w:r>
        <w:rPr>
          <w:spacing w:val="-1"/>
        </w:rPr>
        <w:t>and other</w:t>
      </w:r>
      <w:r>
        <w:t xml:space="preserve"> </w:t>
      </w:r>
      <w:r>
        <w:rPr>
          <w:spacing w:val="-1"/>
        </w:rPr>
        <w:t>printed</w:t>
      </w:r>
      <w:r>
        <w:rPr>
          <w:spacing w:val="-3"/>
        </w:rPr>
        <w:t xml:space="preserve"> </w:t>
      </w:r>
      <w:r>
        <w:rPr>
          <w:spacing w:val="-1"/>
        </w:rPr>
        <w:t>media to</w:t>
      </w:r>
      <w:r>
        <w:rPr>
          <w:spacing w:val="1"/>
        </w:rPr>
        <w:t xml:space="preserve"> </w:t>
      </w:r>
      <w:r>
        <w:rPr>
          <w:spacing w:val="-1"/>
        </w:rPr>
        <w:t>the</w:t>
      </w:r>
      <w:r>
        <w:rPr>
          <w:spacing w:val="63"/>
        </w:rPr>
        <w:t xml:space="preserve"> </w:t>
      </w:r>
      <w:r>
        <w:rPr>
          <w:spacing w:val="-1"/>
        </w:rPr>
        <w:t>general</w:t>
      </w:r>
      <w:r>
        <w:rPr>
          <w:spacing w:val="-4"/>
        </w:rPr>
        <w:t xml:space="preserve"> </w:t>
      </w:r>
      <w:r>
        <w:rPr>
          <w:spacing w:val="-1"/>
        </w:rPr>
        <w:t>membership.</w:t>
      </w:r>
    </w:p>
    <w:p w:rsidR="005E2F91" w:rsidRDefault="005E2F91">
      <w:pPr>
        <w:pStyle w:val="BodyText"/>
        <w:kinsoku w:val="0"/>
        <w:overflowPunct w:val="0"/>
        <w:ind w:left="0" w:firstLine="0"/>
      </w:pPr>
    </w:p>
    <w:p w:rsidR="005E2F91" w:rsidRDefault="005E2F91">
      <w:pPr>
        <w:pStyle w:val="BodyText"/>
        <w:numPr>
          <w:ilvl w:val="2"/>
          <w:numId w:val="10"/>
        </w:numPr>
        <w:tabs>
          <w:tab w:val="left" w:pos="1272"/>
        </w:tabs>
        <w:kinsoku w:val="0"/>
        <w:overflowPunct w:val="0"/>
        <w:ind w:left="1271" w:right="965"/>
      </w:pPr>
      <w:r>
        <w:rPr>
          <w:spacing w:val="-1"/>
        </w:rPr>
        <w:t>Update</w:t>
      </w:r>
      <w:r>
        <w:rPr>
          <w:spacing w:val="1"/>
        </w:rPr>
        <w:t xml:space="preserve"> </w:t>
      </w:r>
      <w:r>
        <w:rPr>
          <w:spacing w:val="-1"/>
        </w:rPr>
        <w:t>and facilitate</w:t>
      </w:r>
      <w:r>
        <w:rPr>
          <w:spacing w:val="-2"/>
        </w:rPr>
        <w:t xml:space="preserve"> </w:t>
      </w:r>
      <w:r>
        <w:rPr>
          <w:spacing w:val="-1"/>
        </w:rPr>
        <w:t>maintenance</w:t>
      </w:r>
      <w:r>
        <w:rPr>
          <w:spacing w:val="-2"/>
        </w:rPr>
        <w:t xml:space="preserve"> </w:t>
      </w:r>
      <w:r>
        <w:t xml:space="preserve">of </w:t>
      </w:r>
      <w:r>
        <w:rPr>
          <w:spacing w:val="-2"/>
        </w:rPr>
        <w:t>the</w:t>
      </w:r>
      <w:r>
        <w:t xml:space="preserve"> </w:t>
      </w:r>
      <w:r>
        <w:rPr>
          <w:spacing w:val="-1"/>
        </w:rPr>
        <w:t>website</w:t>
      </w:r>
      <w:r>
        <w:rPr>
          <w:spacing w:val="-3"/>
        </w:rPr>
        <w:t xml:space="preserve"> </w:t>
      </w:r>
      <w:r>
        <w:t>and</w:t>
      </w:r>
      <w:r>
        <w:rPr>
          <w:spacing w:val="-4"/>
        </w:rPr>
        <w:t xml:space="preserve"> </w:t>
      </w:r>
      <w:r>
        <w:t>social</w:t>
      </w:r>
      <w:r>
        <w:rPr>
          <w:spacing w:val="-3"/>
        </w:rPr>
        <w:t xml:space="preserve"> </w:t>
      </w:r>
      <w:r>
        <w:rPr>
          <w:spacing w:val="-1"/>
        </w:rPr>
        <w:t>media</w:t>
      </w:r>
      <w:r>
        <w:rPr>
          <w:spacing w:val="1"/>
        </w:rPr>
        <w:t xml:space="preserve"> </w:t>
      </w:r>
      <w:r>
        <w:t>on</w:t>
      </w:r>
      <w:r>
        <w:rPr>
          <w:spacing w:val="-1"/>
        </w:rPr>
        <w:t xml:space="preserve"> </w:t>
      </w:r>
      <w:r>
        <w:t>a</w:t>
      </w:r>
      <w:r>
        <w:rPr>
          <w:spacing w:val="-2"/>
        </w:rPr>
        <w:t xml:space="preserve"> </w:t>
      </w:r>
      <w:r>
        <w:rPr>
          <w:spacing w:val="-1"/>
        </w:rPr>
        <w:t>regular and</w:t>
      </w:r>
      <w:r>
        <w:rPr>
          <w:spacing w:val="59"/>
        </w:rPr>
        <w:t xml:space="preserve"> </w:t>
      </w:r>
      <w:r>
        <w:rPr>
          <w:spacing w:val="-1"/>
        </w:rPr>
        <w:t>ongoing basis.</w:t>
      </w:r>
    </w:p>
    <w:p w:rsidR="005E2F91" w:rsidRDefault="005E2F91">
      <w:pPr>
        <w:pStyle w:val="BodyText"/>
        <w:kinsoku w:val="0"/>
        <w:overflowPunct w:val="0"/>
        <w:ind w:left="0" w:firstLine="0"/>
      </w:pPr>
    </w:p>
    <w:p w:rsidR="006D531A" w:rsidRPr="006D531A" w:rsidRDefault="005E2F91" w:rsidP="006D531A">
      <w:pPr>
        <w:pStyle w:val="BodyText"/>
        <w:numPr>
          <w:ilvl w:val="2"/>
          <w:numId w:val="10"/>
        </w:numPr>
        <w:tabs>
          <w:tab w:val="left" w:pos="1272"/>
        </w:tabs>
        <w:kinsoku w:val="0"/>
        <w:overflowPunct w:val="0"/>
        <w:spacing w:line="482" w:lineRule="auto"/>
        <w:ind w:left="160" w:right="886" w:firstLine="751"/>
      </w:pPr>
      <w:r>
        <w:t xml:space="preserve">Is </w:t>
      </w:r>
      <w:r>
        <w:rPr>
          <w:spacing w:val="-1"/>
        </w:rPr>
        <w:t>responsible</w:t>
      </w:r>
      <w:r>
        <w:rPr>
          <w:spacing w:val="2"/>
        </w:rPr>
        <w:t xml:space="preserve"> </w:t>
      </w:r>
      <w:r>
        <w:rPr>
          <w:spacing w:val="-1"/>
        </w:rPr>
        <w:t>for</w:t>
      </w:r>
      <w:r>
        <w:t xml:space="preserve"> </w:t>
      </w:r>
      <w:r>
        <w:rPr>
          <w:spacing w:val="-1"/>
        </w:rPr>
        <w:t xml:space="preserve">sharing </w:t>
      </w:r>
      <w:r>
        <w:rPr>
          <w:spacing w:val="-2"/>
        </w:rPr>
        <w:t>and</w:t>
      </w:r>
      <w:r>
        <w:rPr>
          <w:spacing w:val="-1"/>
        </w:rPr>
        <w:t xml:space="preserve"> distributing</w:t>
      </w:r>
      <w:r>
        <w:t xml:space="preserve"> </w:t>
      </w:r>
      <w:r>
        <w:rPr>
          <w:spacing w:val="-1"/>
        </w:rPr>
        <w:t>newsletters</w:t>
      </w:r>
      <w:r>
        <w:rPr>
          <w:spacing w:val="-4"/>
        </w:rPr>
        <w:t xml:space="preserve"> </w:t>
      </w:r>
      <w:r>
        <w:t>to</w:t>
      </w:r>
      <w:r>
        <w:rPr>
          <w:spacing w:val="-1"/>
        </w:rPr>
        <w:t xml:space="preserve"> </w:t>
      </w:r>
      <w:r>
        <w:t xml:space="preserve">the </w:t>
      </w:r>
      <w:r>
        <w:rPr>
          <w:spacing w:val="-1"/>
        </w:rPr>
        <w:t>ENA</w:t>
      </w:r>
      <w:r>
        <w:t xml:space="preserve"> </w:t>
      </w:r>
      <w:r>
        <w:rPr>
          <w:spacing w:val="-1"/>
        </w:rPr>
        <w:t>Board</w:t>
      </w:r>
      <w:r>
        <w:rPr>
          <w:spacing w:val="-3"/>
        </w:rPr>
        <w:t xml:space="preserve"> </w:t>
      </w:r>
      <w:r>
        <w:t>of</w:t>
      </w:r>
      <w:r>
        <w:rPr>
          <w:spacing w:val="-2"/>
        </w:rPr>
        <w:t xml:space="preserve"> </w:t>
      </w:r>
      <w:r>
        <w:rPr>
          <w:spacing w:val="-1"/>
        </w:rPr>
        <w:t>Directors.</w:t>
      </w:r>
    </w:p>
    <w:p w:rsidR="00D41D41" w:rsidRPr="00D41D41" w:rsidRDefault="005E2F91" w:rsidP="00D41D41">
      <w:pPr>
        <w:pStyle w:val="BodyText"/>
        <w:numPr>
          <w:ilvl w:val="2"/>
          <w:numId w:val="10"/>
        </w:numPr>
        <w:tabs>
          <w:tab w:val="left" w:pos="1272"/>
        </w:tabs>
        <w:kinsoku w:val="0"/>
        <w:overflowPunct w:val="0"/>
        <w:spacing w:line="482" w:lineRule="auto"/>
        <w:ind w:left="160" w:right="886" w:firstLine="751"/>
      </w:pPr>
      <w:r>
        <w:rPr>
          <w:spacing w:val="-1"/>
        </w:rPr>
        <w:t xml:space="preserve">Call </w:t>
      </w:r>
      <w:r>
        <w:t>and</w:t>
      </w:r>
      <w:r>
        <w:rPr>
          <w:spacing w:val="-2"/>
        </w:rPr>
        <w:t xml:space="preserve"> </w:t>
      </w:r>
      <w:r>
        <w:rPr>
          <w:spacing w:val="-1"/>
        </w:rPr>
        <w:t>chair committee</w:t>
      </w:r>
      <w:r>
        <w:rPr>
          <w:spacing w:val="-2"/>
        </w:rPr>
        <w:t xml:space="preserve"> </w:t>
      </w:r>
      <w:r>
        <w:rPr>
          <w:spacing w:val="-1"/>
        </w:rPr>
        <w:t>meetings</w:t>
      </w:r>
      <w:r>
        <w:t xml:space="preserve"> as</w:t>
      </w:r>
      <w:r>
        <w:rPr>
          <w:spacing w:val="-2"/>
        </w:rPr>
        <w:t xml:space="preserve"> </w:t>
      </w:r>
      <w:r>
        <w:rPr>
          <w:spacing w:val="-1"/>
        </w:rPr>
        <w:t>needed</w:t>
      </w:r>
      <w:r>
        <w:rPr>
          <w:spacing w:val="-3"/>
        </w:rPr>
        <w:t xml:space="preserve"> </w:t>
      </w:r>
      <w:r>
        <w:rPr>
          <w:spacing w:val="-1"/>
        </w:rPr>
        <w:t>to</w:t>
      </w:r>
      <w:r>
        <w:rPr>
          <w:spacing w:val="1"/>
        </w:rPr>
        <w:t xml:space="preserve"> </w:t>
      </w:r>
      <w:r>
        <w:rPr>
          <w:spacing w:val="-1"/>
        </w:rPr>
        <w:t>complete</w:t>
      </w:r>
      <w:r>
        <w:t xml:space="preserve"> </w:t>
      </w:r>
      <w:r>
        <w:rPr>
          <w:spacing w:val="-1"/>
        </w:rPr>
        <w:t>identified</w:t>
      </w:r>
      <w:r>
        <w:t xml:space="preserve"> </w:t>
      </w:r>
      <w:r>
        <w:rPr>
          <w:spacing w:val="-1"/>
        </w:rPr>
        <w:t>tas</w:t>
      </w:r>
      <w:r w:rsidR="00D41D41">
        <w:rPr>
          <w:spacing w:val="-1"/>
        </w:rPr>
        <w:t>ks</w:t>
      </w:r>
    </w:p>
    <w:p w:rsidR="005E2F91" w:rsidRPr="00D41D41" w:rsidRDefault="005E2F91" w:rsidP="00D41D41">
      <w:pPr>
        <w:pStyle w:val="Heading1"/>
        <w:kinsoku w:val="0"/>
        <w:overflowPunct w:val="0"/>
        <w:ind w:left="880"/>
        <w:rPr>
          <w:spacing w:val="-1"/>
        </w:rPr>
      </w:pPr>
      <w:r>
        <w:rPr>
          <w:spacing w:val="-1"/>
        </w:rPr>
        <w:lastRenderedPageBreak/>
        <w:t>EDUCATION COMMITTEE</w:t>
      </w:r>
    </w:p>
    <w:p w:rsidR="005E2F91" w:rsidRDefault="005E2F91">
      <w:pPr>
        <w:pStyle w:val="BodyText"/>
        <w:kinsoku w:val="0"/>
        <w:overflowPunct w:val="0"/>
        <w:spacing w:before="4"/>
        <w:ind w:left="0" w:firstLine="0"/>
        <w:rPr>
          <w:sz w:val="12"/>
          <w:szCs w:val="12"/>
        </w:rPr>
      </w:pPr>
    </w:p>
    <w:p w:rsidR="005E2F91" w:rsidRDefault="005E2F91">
      <w:pPr>
        <w:pStyle w:val="Heading2"/>
        <w:numPr>
          <w:ilvl w:val="0"/>
          <w:numId w:val="9"/>
        </w:numPr>
        <w:tabs>
          <w:tab w:val="left" w:pos="329"/>
        </w:tabs>
        <w:kinsoku w:val="0"/>
        <w:overflowPunct w:val="0"/>
        <w:spacing w:before="56"/>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firstLine="0"/>
        <w:rPr>
          <w:spacing w:val="-1"/>
        </w:rPr>
      </w:pPr>
      <w:r>
        <w:rPr>
          <w:spacing w:val="-1"/>
        </w:rPr>
        <w:t>The</w:t>
      </w:r>
      <w:r>
        <w:t xml:space="preserve"> </w:t>
      </w:r>
      <w:r>
        <w:rPr>
          <w:spacing w:val="-1"/>
        </w:rPr>
        <w:t>purposes</w:t>
      </w:r>
      <w:r>
        <w:rPr>
          <w:spacing w:val="-2"/>
        </w:rPr>
        <w:t xml:space="preserve"> </w:t>
      </w:r>
      <w:r>
        <w:t xml:space="preserve">of </w:t>
      </w:r>
      <w:r>
        <w:rPr>
          <w:spacing w:val="-1"/>
        </w:rPr>
        <w:t>the</w:t>
      </w:r>
      <w:r>
        <w:rPr>
          <w:spacing w:val="-2"/>
        </w:rPr>
        <w:t xml:space="preserve"> </w:t>
      </w:r>
      <w:r>
        <w:rPr>
          <w:spacing w:val="-1"/>
        </w:rPr>
        <w:t>Education Committee</w:t>
      </w:r>
      <w:r>
        <w:rPr>
          <w:spacing w:val="-2"/>
        </w:rPr>
        <w:t xml:space="preserve"> </w:t>
      </w:r>
      <w:r>
        <w:rPr>
          <w:spacing w:val="-1"/>
        </w:rPr>
        <w:t>are:</w:t>
      </w:r>
    </w:p>
    <w:p w:rsidR="005E2F91" w:rsidRDefault="005E2F91">
      <w:pPr>
        <w:pStyle w:val="BodyText"/>
        <w:kinsoku w:val="0"/>
        <w:overflowPunct w:val="0"/>
        <w:spacing w:before="10"/>
        <w:ind w:left="0" w:firstLine="0"/>
        <w:rPr>
          <w:sz w:val="21"/>
          <w:szCs w:val="21"/>
        </w:rPr>
      </w:pPr>
    </w:p>
    <w:p w:rsidR="005E2F91" w:rsidRDefault="005E2F91">
      <w:pPr>
        <w:pStyle w:val="BodyText"/>
        <w:numPr>
          <w:ilvl w:val="1"/>
          <w:numId w:val="9"/>
        </w:numPr>
        <w:tabs>
          <w:tab w:val="left" w:pos="881"/>
        </w:tabs>
        <w:kinsoku w:val="0"/>
        <w:overflowPunct w:val="0"/>
      </w:pPr>
      <w:r>
        <w:rPr>
          <w:spacing w:val="-1"/>
        </w:rPr>
        <w:t>To</w:t>
      </w:r>
      <w:r>
        <w:rPr>
          <w:spacing w:val="1"/>
        </w:rPr>
        <w:t xml:space="preserve"> </w:t>
      </w:r>
      <w:r>
        <w:rPr>
          <w:spacing w:val="-1"/>
        </w:rPr>
        <w:t>identify</w:t>
      </w:r>
      <w:r>
        <w:rPr>
          <w:spacing w:val="-2"/>
        </w:rPr>
        <w:t xml:space="preserve"> </w:t>
      </w:r>
      <w:r>
        <w:t>the</w:t>
      </w:r>
      <w:r>
        <w:rPr>
          <w:spacing w:val="-2"/>
        </w:rPr>
        <w:t xml:space="preserve"> </w:t>
      </w:r>
      <w:r>
        <w:rPr>
          <w:spacing w:val="-1"/>
        </w:rPr>
        <w:t>education</w:t>
      </w:r>
      <w:r>
        <w:rPr>
          <w:spacing w:val="-3"/>
        </w:rPr>
        <w:t xml:space="preserve"> </w:t>
      </w:r>
      <w:r>
        <w:rPr>
          <w:spacing w:val="-1"/>
        </w:rPr>
        <w:t>needs</w:t>
      </w:r>
      <w:r>
        <w:rPr>
          <w:spacing w:val="-2"/>
        </w:rPr>
        <w:t xml:space="preserve"> </w:t>
      </w:r>
      <w:r>
        <w:t>of</w:t>
      </w:r>
      <w:r>
        <w:rPr>
          <w:spacing w:val="2"/>
        </w:rPr>
        <w:t xml:space="preserve"> </w:t>
      </w:r>
      <w:r>
        <w:rPr>
          <w:spacing w:val="-1"/>
        </w:rPr>
        <w:t>practicing emergency</w:t>
      </w:r>
      <w:r>
        <w:t xml:space="preserve"> </w:t>
      </w:r>
      <w:r>
        <w:rPr>
          <w:spacing w:val="-1"/>
        </w:rPr>
        <w:t>nurse;</w:t>
      </w:r>
      <w:r>
        <w:t xml:space="preserve"> and</w:t>
      </w:r>
    </w:p>
    <w:p w:rsidR="005E2F91" w:rsidRDefault="005E2F91">
      <w:pPr>
        <w:pStyle w:val="BodyText"/>
        <w:kinsoku w:val="0"/>
        <w:overflowPunct w:val="0"/>
        <w:ind w:left="0" w:firstLine="0"/>
      </w:pPr>
    </w:p>
    <w:p w:rsidR="005E2F91" w:rsidRDefault="005E2F91">
      <w:pPr>
        <w:pStyle w:val="BodyText"/>
        <w:numPr>
          <w:ilvl w:val="1"/>
          <w:numId w:val="9"/>
        </w:numPr>
        <w:tabs>
          <w:tab w:val="left" w:pos="881"/>
        </w:tabs>
        <w:kinsoku w:val="0"/>
        <w:overflowPunct w:val="0"/>
        <w:rPr>
          <w:spacing w:val="-1"/>
        </w:rPr>
      </w:pPr>
      <w:r>
        <w:rPr>
          <w:spacing w:val="-1"/>
        </w:rPr>
        <w:t>To</w:t>
      </w:r>
      <w:r>
        <w:rPr>
          <w:spacing w:val="1"/>
        </w:rPr>
        <w:t xml:space="preserve"> </w:t>
      </w:r>
      <w:r>
        <w:rPr>
          <w:spacing w:val="-1"/>
        </w:rPr>
        <w:t xml:space="preserve">plan </w:t>
      </w:r>
      <w:r>
        <w:t>and</w:t>
      </w:r>
      <w:r>
        <w:rPr>
          <w:spacing w:val="-2"/>
        </w:rPr>
        <w:t xml:space="preserve"> </w:t>
      </w:r>
      <w:r>
        <w:rPr>
          <w:spacing w:val="-1"/>
        </w:rPr>
        <w:t>develop</w:t>
      </w:r>
      <w:r>
        <w:rPr>
          <w:spacing w:val="-3"/>
        </w:rPr>
        <w:t xml:space="preserve"> </w:t>
      </w:r>
      <w:r>
        <w:t xml:space="preserve">the </w:t>
      </w:r>
      <w:r>
        <w:rPr>
          <w:spacing w:val="-1"/>
        </w:rPr>
        <w:t>educational</w:t>
      </w:r>
      <w:r>
        <w:t xml:space="preserve"> </w:t>
      </w:r>
      <w:r>
        <w:rPr>
          <w:spacing w:val="-1"/>
        </w:rPr>
        <w:t>programs</w:t>
      </w:r>
      <w:r>
        <w:t xml:space="preserve"> and</w:t>
      </w:r>
      <w:r>
        <w:rPr>
          <w:spacing w:val="-2"/>
        </w:rPr>
        <w:t xml:space="preserve"> </w:t>
      </w:r>
      <w:r>
        <w:rPr>
          <w:spacing w:val="-1"/>
        </w:rPr>
        <w:t>activities</w:t>
      </w:r>
      <w:r>
        <w:rPr>
          <w:spacing w:val="-3"/>
        </w:rPr>
        <w:t xml:space="preserve"> </w:t>
      </w:r>
      <w:r>
        <w:t>of</w:t>
      </w:r>
      <w:r>
        <w:rPr>
          <w:spacing w:val="-3"/>
        </w:rPr>
        <w:t xml:space="preserve"> </w:t>
      </w:r>
      <w:r>
        <w:rPr>
          <w:spacing w:val="-1"/>
        </w:rPr>
        <w:t>the</w:t>
      </w:r>
      <w:r>
        <w:rPr>
          <w:spacing w:val="-2"/>
        </w:rPr>
        <w:t xml:space="preserve"> </w:t>
      </w:r>
      <w:r>
        <w:t xml:space="preserve">WA-ENA </w:t>
      </w:r>
      <w:r>
        <w:rPr>
          <w:spacing w:val="-1"/>
        </w:rPr>
        <w:t>State</w:t>
      </w:r>
      <w:r>
        <w:rPr>
          <w:spacing w:val="-2"/>
        </w:rPr>
        <w:t xml:space="preserve"> </w:t>
      </w:r>
      <w:r>
        <w:rPr>
          <w:spacing w:val="-1"/>
        </w:rPr>
        <w:t>Council.</w:t>
      </w:r>
    </w:p>
    <w:p w:rsidR="005E2F91" w:rsidRDefault="005E2F91">
      <w:pPr>
        <w:pStyle w:val="BodyText"/>
        <w:kinsoku w:val="0"/>
        <w:overflowPunct w:val="0"/>
        <w:ind w:left="0" w:firstLine="0"/>
      </w:pPr>
    </w:p>
    <w:p w:rsidR="005E2F91" w:rsidRDefault="005E2F91">
      <w:pPr>
        <w:pStyle w:val="Heading2"/>
        <w:numPr>
          <w:ilvl w:val="0"/>
          <w:numId w:val="9"/>
        </w:numPr>
        <w:tabs>
          <w:tab w:val="left" w:pos="388"/>
        </w:tabs>
        <w:kinsoku w:val="0"/>
        <w:overflowPunct w:val="0"/>
        <w:ind w:left="387" w:hanging="227"/>
        <w:rPr>
          <w:b w:val="0"/>
          <w:bCs w:val="0"/>
        </w:rPr>
      </w:pPr>
      <w:r>
        <w:rPr>
          <w:spacing w:val="-1"/>
        </w:rPr>
        <w:t>MEMBERSHIP</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267" w:firstLine="0"/>
        <w:rPr>
          <w:spacing w:val="-1"/>
        </w:rPr>
      </w:pPr>
      <w:r>
        <w:rPr>
          <w:spacing w:val="-1"/>
        </w:rPr>
        <w:t>The</w:t>
      </w:r>
      <w:r>
        <w:t xml:space="preserve"> </w:t>
      </w:r>
      <w:r>
        <w:rPr>
          <w:spacing w:val="-1"/>
        </w:rPr>
        <w:t xml:space="preserve">Education </w:t>
      </w:r>
      <w:r>
        <w:rPr>
          <w:spacing w:val="-2"/>
        </w:rPr>
        <w:t xml:space="preserve">Committee </w:t>
      </w:r>
      <w:r>
        <w:rPr>
          <w:spacing w:val="-1"/>
        </w:rPr>
        <w:t>shall consist</w:t>
      </w:r>
      <w:r>
        <w:t xml:space="preserve"> of </w:t>
      </w:r>
      <w:r>
        <w:rPr>
          <w:spacing w:val="-1"/>
        </w:rPr>
        <w:t>WA-ENA</w:t>
      </w:r>
      <w:r>
        <w:rPr>
          <w:spacing w:val="-3"/>
        </w:rPr>
        <w:t xml:space="preserve"> </w:t>
      </w:r>
      <w:r>
        <w:rPr>
          <w:spacing w:val="-1"/>
        </w:rPr>
        <w:t>members</w:t>
      </w:r>
      <w:r>
        <w:t xml:space="preserve"> </w:t>
      </w:r>
      <w:r>
        <w:rPr>
          <w:spacing w:val="-2"/>
        </w:rPr>
        <w:t>who</w:t>
      </w:r>
      <w:r>
        <w:rPr>
          <w:spacing w:val="1"/>
        </w:rPr>
        <w:t xml:space="preserve"> </w:t>
      </w:r>
      <w:r>
        <w:rPr>
          <w:spacing w:val="-1"/>
        </w:rPr>
        <w:t>have</w:t>
      </w:r>
      <w:r>
        <w:t xml:space="preserve"> an</w:t>
      </w:r>
      <w:r>
        <w:rPr>
          <w:spacing w:val="-1"/>
        </w:rPr>
        <w:t xml:space="preserve"> interest</w:t>
      </w:r>
      <w:r>
        <w:rPr>
          <w:spacing w:val="1"/>
        </w:rPr>
        <w:t xml:space="preserve"> </w:t>
      </w:r>
      <w:r>
        <w:rPr>
          <w:spacing w:val="-1"/>
        </w:rPr>
        <w:t xml:space="preserve">and </w:t>
      </w:r>
      <w:r>
        <w:t xml:space="preserve">a </w:t>
      </w:r>
      <w:r>
        <w:rPr>
          <w:spacing w:val="-1"/>
        </w:rPr>
        <w:t>chair</w:t>
      </w:r>
      <w:r>
        <w:rPr>
          <w:spacing w:val="-3"/>
        </w:rPr>
        <w:t xml:space="preserve"> </w:t>
      </w:r>
      <w:r>
        <w:t>with</w:t>
      </w:r>
      <w:r>
        <w:rPr>
          <w:spacing w:val="-3"/>
        </w:rPr>
        <w:t xml:space="preserve"> </w:t>
      </w:r>
      <w:r>
        <w:t>the</w:t>
      </w:r>
      <w:r>
        <w:rPr>
          <w:spacing w:val="59"/>
        </w:rPr>
        <w:t xml:space="preserve"> </w:t>
      </w:r>
      <w:r>
        <w:rPr>
          <w:spacing w:val="-1"/>
        </w:rPr>
        <w:t>following</w:t>
      </w:r>
      <w:r>
        <w:rPr>
          <w:spacing w:val="-2"/>
        </w:rPr>
        <w:t xml:space="preserve"> </w:t>
      </w:r>
      <w:r>
        <w:rPr>
          <w:spacing w:val="-1"/>
        </w:rPr>
        <w:t>qualifications</w:t>
      </w:r>
      <w:r>
        <w:t xml:space="preserve"> </w:t>
      </w:r>
      <w:r>
        <w:rPr>
          <w:spacing w:val="-2"/>
        </w:rPr>
        <w:t>who</w:t>
      </w:r>
      <w:r>
        <w:rPr>
          <w:spacing w:val="1"/>
        </w:rPr>
        <w:t xml:space="preserve"> </w:t>
      </w:r>
      <w:r>
        <w:rPr>
          <w:spacing w:val="-1"/>
        </w:rPr>
        <w:t>shall</w:t>
      </w:r>
      <w:r>
        <w:t xml:space="preserve"> </w:t>
      </w:r>
      <w:r>
        <w:rPr>
          <w:spacing w:val="-1"/>
        </w:rPr>
        <w:t>be</w:t>
      </w:r>
      <w:r>
        <w:rPr>
          <w:spacing w:val="-3"/>
        </w:rPr>
        <w:t xml:space="preserve"> </w:t>
      </w:r>
      <w:r>
        <w:rPr>
          <w:spacing w:val="-1"/>
        </w:rPr>
        <w:t>appointed</w:t>
      </w:r>
      <w:r>
        <w:t xml:space="preserve"> </w:t>
      </w:r>
      <w:r>
        <w:rPr>
          <w:spacing w:val="-1"/>
        </w:rPr>
        <w:t>to</w:t>
      </w:r>
      <w:r>
        <w:rPr>
          <w:spacing w:val="1"/>
        </w:rPr>
        <w:t xml:space="preserve"> </w:t>
      </w:r>
      <w:r>
        <w:rPr>
          <w:spacing w:val="-1"/>
        </w:rPr>
        <w:t>the</w:t>
      </w:r>
      <w:r>
        <w:rPr>
          <w:spacing w:val="-4"/>
        </w:rPr>
        <w:t xml:space="preserve"> </w:t>
      </w:r>
      <w:r>
        <w:rPr>
          <w:spacing w:val="-1"/>
        </w:rPr>
        <w:t>Committee</w:t>
      </w:r>
      <w:r>
        <w:t xml:space="preserve"> </w:t>
      </w:r>
      <w:r>
        <w:rPr>
          <w:spacing w:val="-1"/>
        </w:rPr>
        <w:t>by</w:t>
      </w:r>
      <w:r>
        <w:rPr>
          <w:spacing w:val="-2"/>
        </w:rPr>
        <w:t xml:space="preserve"> </w:t>
      </w:r>
      <w:r>
        <w:rPr>
          <w:spacing w:val="-1"/>
        </w:rPr>
        <w:t>the</w:t>
      </w:r>
      <w:r>
        <w:rPr>
          <w:spacing w:val="-2"/>
        </w:rPr>
        <w:t xml:space="preserve"> President</w:t>
      </w:r>
      <w:r>
        <w:t xml:space="preserve"> </w:t>
      </w:r>
      <w:r>
        <w:rPr>
          <w:spacing w:val="-1"/>
        </w:rPr>
        <w:t>according to</w:t>
      </w:r>
      <w:r>
        <w:rPr>
          <w:spacing w:val="1"/>
        </w:rPr>
        <w:t xml:space="preserve"> </w:t>
      </w:r>
      <w:r>
        <w:rPr>
          <w:spacing w:val="-1"/>
        </w:rPr>
        <w:t>ARTICLE</w:t>
      </w:r>
      <w:r>
        <w:rPr>
          <w:spacing w:val="79"/>
        </w:rPr>
        <w:t xml:space="preserve"> </w:t>
      </w:r>
      <w:r>
        <w:rPr>
          <w:spacing w:val="-1"/>
        </w:rPr>
        <w:t xml:space="preserve">VIII </w:t>
      </w:r>
      <w:r>
        <w:t xml:space="preserve">of </w:t>
      </w:r>
      <w:r>
        <w:rPr>
          <w:spacing w:val="-1"/>
        </w:rPr>
        <w:t>the</w:t>
      </w:r>
      <w:r>
        <w:rPr>
          <w:spacing w:val="-2"/>
        </w:rPr>
        <w:t xml:space="preserve"> </w:t>
      </w:r>
      <w:r>
        <w:rPr>
          <w:spacing w:val="-1"/>
        </w:rPr>
        <w:t>State</w:t>
      </w:r>
      <w:r>
        <w:t xml:space="preserve"> </w:t>
      </w:r>
      <w:r>
        <w:rPr>
          <w:spacing w:val="-1"/>
        </w:rPr>
        <w:t>Council</w:t>
      </w:r>
      <w:r>
        <w:t xml:space="preserve"> </w:t>
      </w:r>
      <w:r>
        <w:rPr>
          <w:spacing w:val="-1"/>
        </w:rPr>
        <w:t>Bylaws.</w:t>
      </w:r>
    </w:p>
    <w:p w:rsidR="005E2F91" w:rsidRDefault="005E2F91">
      <w:pPr>
        <w:pStyle w:val="BodyText"/>
        <w:kinsoku w:val="0"/>
        <w:overflowPunct w:val="0"/>
        <w:spacing w:before="11"/>
        <w:ind w:left="0" w:firstLine="0"/>
        <w:rPr>
          <w:sz w:val="21"/>
          <w:szCs w:val="21"/>
        </w:rPr>
      </w:pPr>
    </w:p>
    <w:p w:rsidR="005E2F91" w:rsidRDefault="005E2F91">
      <w:pPr>
        <w:pStyle w:val="BodyText"/>
        <w:numPr>
          <w:ilvl w:val="1"/>
          <w:numId w:val="9"/>
        </w:numPr>
        <w:tabs>
          <w:tab w:val="left" w:pos="881"/>
        </w:tabs>
        <w:kinsoku w:val="0"/>
        <w:overflowPunct w:val="0"/>
        <w:ind w:hanging="329"/>
      </w:pPr>
      <w:r>
        <w:rPr>
          <w:spacing w:val="-1"/>
        </w:rPr>
        <w:t>Qualifications</w:t>
      </w:r>
    </w:p>
    <w:p w:rsidR="005E2F91" w:rsidRDefault="005E2F91">
      <w:pPr>
        <w:pStyle w:val="BodyText"/>
        <w:kinsoku w:val="0"/>
        <w:overflowPunct w:val="0"/>
        <w:ind w:left="0" w:firstLine="0"/>
      </w:pPr>
    </w:p>
    <w:p w:rsidR="005E2F91" w:rsidRDefault="005E2F91">
      <w:pPr>
        <w:pStyle w:val="BodyText"/>
        <w:numPr>
          <w:ilvl w:val="2"/>
          <w:numId w:val="9"/>
        </w:numPr>
        <w:tabs>
          <w:tab w:val="left" w:pos="1272"/>
        </w:tabs>
        <w:kinsoku w:val="0"/>
        <w:overflowPunct w:val="0"/>
        <w:rPr>
          <w:spacing w:val="-1"/>
        </w:rPr>
      </w:pPr>
      <w:r>
        <w:rPr>
          <w:spacing w:val="-1"/>
        </w:rPr>
        <w:t>Chairperson shall</w:t>
      </w:r>
      <w:r>
        <w:t xml:space="preserve"> </w:t>
      </w:r>
      <w:r>
        <w:rPr>
          <w:spacing w:val="-2"/>
        </w:rPr>
        <w:t xml:space="preserve">have </w:t>
      </w:r>
      <w:r>
        <w:t>and</w:t>
      </w:r>
      <w:r>
        <w:rPr>
          <w:spacing w:val="-2"/>
        </w:rPr>
        <w:t xml:space="preserve"> </w:t>
      </w:r>
      <w:r>
        <w:rPr>
          <w:spacing w:val="-1"/>
        </w:rPr>
        <w:t>maintain:</w:t>
      </w:r>
    </w:p>
    <w:p w:rsidR="005E2F91" w:rsidRDefault="005E2F91">
      <w:pPr>
        <w:pStyle w:val="BodyText"/>
        <w:kinsoku w:val="0"/>
        <w:overflowPunct w:val="0"/>
        <w:ind w:left="0" w:firstLine="0"/>
      </w:pPr>
    </w:p>
    <w:p w:rsidR="005E2F91" w:rsidRDefault="005E2F91">
      <w:pPr>
        <w:pStyle w:val="BodyText"/>
        <w:numPr>
          <w:ilvl w:val="3"/>
          <w:numId w:val="9"/>
        </w:numPr>
        <w:tabs>
          <w:tab w:val="left" w:pos="1601"/>
        </w:tabs>
        <w:kinsoku w:val="0"/>
        <w:overflowPunct w:val="0"/>
        <w:rPr>
          <w:spacing w:val="-1"/>
        </w:rPr>
      </w:pPr>
      <w:r>
        <w:rPr>
          <w:spacing w:val="-1"/>
        </w:rPr>
        <w:t>Current</w:t>
      </w:r>
      <w:r>
        <w:t xml:space="preserve"> </w:t>
      </w:r>
      <w:r>
        <w:rPr>
          <w:spacing w:val="-1"/>
        </w:rPr>
        <w:t>national</w:t>
      </w:r>
      <w:r>
        <w:t xml:space="preserve"> </w:t>
      </w:r>
      <w:r>
        <w:rPr>
          <w:spacing w:val="-1"/>
        </w:rPr>
        <w:t>ENA</w:t>
      </w:r>
      <w:r>
        <w:rPr>
          <w:spacing w:val="-3"/>
        </w:rPr>
        <w:t xml:space="preserve"> </w:t>
      </w:r>
      <w:r>
        <w:rPr>
          <w:spacing w:val="-1"/>
        </w:rPr>
        <w:t>membership;</w:t>
      </w:r>
    </w:p>
    <w:p w:rsidR="005E2F91" w:rsidRDefault="005E2F91">
      <w:pPr>
        <w:pStyle w:val="BodyText"/>
        <w:kinsoku w:val="0"/>
        <w:overflowPunct w:val="0"/>
        <w:ind w:left="0" w:firstLine="0"/>
      </w:pPr>
    </w:p>
    <w:p w:rsidR="005E2F91" w:rsidRDefault="005E2F91">
      <w:pPr>
        <w:pStyle w:val="BodyText"/>
        <w:numPr>
          <w:ilvl w:val="3"/>
          <w:numId w:val="9"/>
        </w:numPr>
        <w:tabs>
          <w:tab w:val="left" w:pos="1601"/>
        </w:tabs>
        <w:kinsoku w:val="0"/>
        <w:overflowPunct w:val="0"/>
        <w:rPr>
          <w:spacing w:val="-1"/>
        </w:rPr>
      </w:pPr>
      <w:r>
        <w:rPr>
          <w:spacing w:val="-1"/>
        </w:rPr>
        <w:t>Current</w:t>
      </w:r>
      <w:r>
        <w:t xml:space="preserve"> </w:t>
      </w:r>
      <w:r>
        <w:rPr>
          <w:spacing w:val="-1"/>
        </w:rPr>
        <w:t>unrestricted nursing licensure</w:t>
      </w:r>
      <w:r>
        <w:t xml:space="preserve"> in</w:t>
      </w:r>
      <w:r>
        <w:rPr>
          <w:spacing w:val="-3"/>
        </w:rPr>
        <w:t xml:space="preserve"> </w:t>
      </w:r>
      <w:r>
        <w:t xml:space="preserve">the </w:t>
      </w:r>
      <w:r>
        <w:rPr>
          <w:spacing w:val="-1"/>
        </w:rPr>
        <w:t>state</w:t>
      </w:r>
      <w:r>
        <w:rPr>
          <w:spacing w:val="-2"/>
        </w:rPr>
        <w:t xml:space="preserve"> </w:t>
      </w:r>
      <w:r>
        <w:t>of</w:t>
      </w:r>
      <w:r>
        <w:rPr>
          <w:spacing w:val="-2"/>
        </w:rPr>
        <w:t xml:space="preserve"> </w:t>
      </w:r>
      <w:r>
        <w:rPr>
          <w:spacing w:val="-1"/>
        </w:rPr>
        <w:t>Washington,</w:t>
      </w:r>
    </w:p>
    <w:p w:rsidR="005E2F91" w:rsidRDefault="005E2F91">
      <w:pPr>
        <w:pStyle w:val="BodyText"/>
        <w:kinsoku w:val="0"/>
        <w:overflowPunct w:val="0"/>
        <w:ind w:left="0" w:firstLine="0"/>
      </w:pPr>
    </w:p>
    <w:p w:rsidR="005E2F91" w:rsidRDefault="005E2F91">
      <w:pPr>
        <w:pStyle w:val="BodyText"/>
        <w:numPr>
          <w:ilvl w:val="3"/>
          <w:numId w:val="9"/>
        </w:numPr>
        <w:tabs>
          <w:tab w:val="left" w:pos="1601"/>
        </w:tabs>
        <w:kinsoku w:val="0"/>
        <w:overflowPunct w:val="0"/>
        <w:rPr>
          <w:spacing w:val="-1"/>
        </w:rPr>
      </w:pPr>
      <w:r>
        <w:rPr>
          <w:spacing w:val="-1"/>
        </w:rPr>
        <w:t>Certified</w:t>
      </w:r>
      <w:r>
        <w:rPr>
          <w:spacing w:val="-2"/>
        </w:rPr>
        <w:t xml:space="preserve"> </w:t>
      </w:r>
      <w:r>
        <w:rPr>
          <w:spacing w:val="-1"/>
        </w:rPr>
        <w:t>Emergency</w:t>
      </w:r>
      <w:r>
        <w:t xml:space="preserve"> </w:t>
      </w:r>
      <w:r>
        <w:rPr>
          <w:spacing w:val="-1"/>
        </w:rPr>
        <w:t>Nurse</w:t>
      </w:r>
      <w:r>
        <w:rPr>
          <w:spacing w:val="-2"/>
        </w:rPr>
        <w:t xml:space="preserve"> </w:t>
      </w:r>
      <w:r>
        <w:rPr>
          <w:spacing w:val="-1"/>
        </w:rPr>
        <w:t>(preferred)</w:t>
      </w:r>
    </w:p>
    <w:p w:rsidR="005E2F91" w:rsidRDefault="005E2F91">
      <w:pPr>
        <w:pStyle w:val="BodyText"/>
        <w:kinsoku w:val="0"/>
        <w:overflowPunct w:val="0"/>
        <w:spacing w:before="10"/>
        <w:ind w:left="0" w:firstLine="0"/>
        <w:rPr>
          <w:sz w:val="21"/>
          <w:szCs w:val="21"/>
        </w:rPr>
      </w:pPr>
    </w:p>
    <w:p w:rsidR="005E2F91" w:rsidRPr="00D41D41" w:rsidRDefault="005E2F91" w:rsidP="00D41D41">
      <w:pPr>
        <w:pStyle w:val="BodyText"/>
        <w:numPr>
          <w:ilvl w:val="3"/>
          <w:numId w:val="9"/>
        </w:numPr>
        <w:tabs>
          <w:tab w:val="left" w:pos="1601"/>
        </w:tabs>
        <w:kinsoku w:val="0"/>
        <w:overflowPunct w:val="0"/>
        <w:rPr>
          <w:spacing w:val="-1"/>
        </w:rPr>
      </w:pPr>
      <w:r>
        <w:rPr>
          <w:spacing w:val="-1"/>
        </w:rPr>
        <w:t xml:space="preserve">Leadership </w:t>
      </w:r>
      <w:r>
        <w:t>as</w:t>
      </w:r>
      <w:r>
        <w:rPr>
          <w:spacing w:val="-2"/>
        </w:rPr>
        <w:t xml:space="preserve"> </w:t>
      </w:r>
      <w:r>
        <w:rPr>
          <w:spacing w:val="-1"/>
        </w:rPr>
        <w:t>demonstrated by</w:t>
      </w:r>
      <w:r>
        <w:rPr>
          <w:spacing w:val="1"/>
        </w:rPr>
        <w:t xml:space="preserve"> </w:t>
      </w:r>
      <w:r>
        <w:rPr>
          <w:spacing w:val="-1"/>
        </w:rPr>
        <w:t>active</w:t>
      </w:r>
      <w:r>
        <w:rPr>
          <w:spacing w:val="-2"/>
        </w:rPr>
        <w:t xml:space="preserve"> </w:t>
      </w:r>
      <w:r>
        <w:rPr>
          <w:spacing w:val="-1"/>
        </w:rPr>
        <w:t xml:space="preserve">involvement </w:t>
      </w:r>
      <w:r>
        <w:t>at</w:t>
      </w:r>
      <w:r>
        <w:rPr>
          <w:spacing w:val="-4"/>
        </w:rPr>
        <w:t xml:space="preserve"> </w:t>
      </w:r>
      <w:r>
        <w:rPr>
          <w:spacing w:val="-1"/>
        </w:rPr>
        <w:t xml:space="preserve">State </w:t>
      </w:r>
      <w:r>
        <w:t xml:space="preserve">or </w:t>
      </w:r>
      <w:r>
        <w:rPr>
          <w:spacing w:val="-1"/>
        </w:rPr>
        <w:t>National</w:t>
      </w:r>
      <w:r>
        <w:t xml:space="preserve"> </w:t>
      </w:r>
      <w:r>
        <w:rPr>
          <w:spacing w:val="-1"/>
        </w:rPr>
        <w:t>level</w:t>
      </w:r>
      <w:r>
        <w:rPr>
          <w:spacing w:val="-3"/>
        </w:rPr>
        <w:t xml:space="preserve"> </w:t>
      </w:r>
      <w:r>
        <w:t>of</w:t>
      </w:r>
      <w:r>
        <w:rPr>
          <w:spacing w:val="-3"/>
        </w:rPr>
        <w:t xml:space="preserve"> </w:t>
      </w:r>
      <w:r>
        <w:rPr>
          <w:spacing w:val="-1"/>
        </w:rPr>
        <w:t>ENA.</w:t>
      </w:r>
    </w:p>
    <w:p w:rsidR="005E2F91" w:rsidRDefault="005E2F91">
      <w:pPr>
        <w:pStyle w:val="BodyText"/>
        <w:kinsoku w:val="0"/>
        <w:overflowPunct w:val="0"/>
        <w:spacing w:before="9"/>
        <w:ind w:left="0" w:firstLine="0"/>
        <w:rPr>
          <w:sz w:val="19"/>
          <w:szCs w:val="19"/>
        </w:rPr>
      </w:pPr>
    </w:p>
    <w:p w:rsidR="005E2F91" w:rsidRPr="00D41D41" w:rsidRDefault="005E2F91" w:rsidP="00D41D41">
      <w:pPr>
        <w:pStyle w:val="BodyText"/>
        <w:numPr>
          <w:ilvl w:val="3"/>
          <w:numId w:val="9"/>
        </w:numPr>
        <w:tabs>
          <w:tab w:val="left" w:pos="1601"/>
        </w:tabs>
        <w:kinsoku w:val="0"/>
        <w:overflowPunct w:val="0"/>
        <w:rPr>
          <w:spacing w:val="-1"/>
        </w:rPr>
      </w:pPr>
      <w:r>
        <w:rPr>
          <w:spacing w:val="-1"/>
        </w:rPr>
        <w:t>Familiarity</w:t>
      </w:r>
      <w:r>
        <w:t xml:space="preserve"> </w:t>
      </w:r>
      <w:r>
        <w:rPr>
          <w:spacing w:val="-1"/>
        </w:rPr>
        <w:t>with</w:t>
      </w:r>
      <w:r>
        <w:t xml:space="preserve"> </w:t>
      </w:r>
      <w:r>
        <w:rPr>
          <w:spacing w:val="-1"/>
        </w:rPr>
        <w:t>continuing education process</w:t>
      </w:r>
      <w:r>
        <w:t xml:space="preserve"> is</w:t>
      </w:r>
      <w:r>
        <w:rPr>
          <w:spacing w:val="-3"/>
        </w:rPr>
        <w:t xml:space="preserve"> </w:t>
      </w:r>
      <w:r>
        <w:rPr>
          <w:spacing w:val="-1"/>
        </w:rPr>
        <w:t>recommended</w:t>
      </w: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9"/>
        </w:numPr>
        <w:tabs>
          <w:tab w:val="left" w:pos="1322"/>
        </w:tabs>
        <w:kinsoku w:val="0"/>
        <w:overflowPunct w:val="0"/>
        <w:ind w:left="1322" w:hanging="411"/>
        <w:rPr>
          <w:spacing w:val="-1"/>
        </w:rPr>
      </w:pPr>
      <w:r>
        <w:rPr>
          <w:spacing w:val="-1"/>
        </w:rPr>
        <w:t>Members</w:t>
      </w:r>
      <w:r>
        <w:rPr>
          <w:spacing w:val="-3"/>
        </w:rPr>
        <w:t xml:space="preserve"> </w:t>
      </w:r>
      <w:r>
        <w:rPr>
          <w:spacing w:val="-1"/>
        </w:rPr>
        <w:t>shall</w:t>
      </w:r>
      <w:r>
        <w:t xml:space="preserve"> </w:t>
      </w:r>
      <w:r>
        <w:rPr>
          <w:spacing w:val="-2"/>
        </w:rPr>
        <w:t>have</w:t>
      </w:r>
      <w:r>
        <w:t xml:space="preserve"> </w:t>
      </w:r>
      <w:r>
        <w:rPr>
          <w:spacing w:val="-1"/>
        </w:rPr>
        <w:t>and</w:t>
      </w:r>
      <w:r>
        <w:rPr>
          <w:spacing w:val="-3"/>
        </w:rPr>
        <w:t xml:space="preserve"> </w:t>
      </w:r>
      <w:r>
        <w:rPr>
          <w:spacing w:val="-1"/>
        </w:rPr>
        <w:t>maintain</w:t>
      </w:r>
    </w:p>
    <w:p w:rsidR="005E2F91" w:rsidRDefault="005E2F91">
      <w:pPr>
        <w:pStyle w:val="BodyText"/>
        <w:kinsoku w:val="0"/>
        <w:overflowPunct w:val="0"/>
        <w:ind w:left="0" w:firstLine="0"/>
      </w:pPr>
    </w:p>
    <w:p w:rsidR="005E2F91" w:rsidRDefault="005E2F91">
      <w:pPr>
        <w:pStyle w:val="BodyText"/>
        <w:numPr>
          <w:ilvl w:val="0"/>
          <w:numId w:val="8"/>
        </w:numPr>
        <w:tabs>
          <w:tab w:val="left" w:pos="1601"/>
        </w:tabs>
        <w:kinsoku w:val="0"/>
        <w:overflowPunct w:val="0"/>
        <w:rPr>
          <w:spacing w:val="-1"/>
        </w:rPr>
      </w:pPr>
      <w:r>
        <w:rPr>
          <w:spacing w:val="-1"/>
        </w:rPr>
        <w:t>Current</w:t>
      </w:r>
      <w:r>
        <w:t xml:space="preserve"> </w:t>
      </w:r>
      <w:r>
        <w:rPr>
          <w:spacing w:val="-1"/>
        </w:rPr>
        <w:t>national</w:t>
      </w:r>
      <w:r>
        <w:t xml:space="preserve"> </w:t>
      </w:r>
      <w:r>
        <w:rPr>
          <w:spacing w:val="-1"/>
        </w:rPr>
        <w:t>ENA</w:t>
      </w:r>
      <w:r>
        <w:rPr>
          <w:spacing w:val="-3"/>
        </w:rPr>
        <w:t xml:space="preserve"> </w:t>
      </w:r>
      <w:r>
        <w:rPr>
          <w:spacing w:val="-1"/>
        </w:rPr>
        <w:t>membership</w:t>
      </w:r>
    </w:p>
    <w:p w:rsidR="005E2F91" w:rsidRDefault="005E2F91">
      <w:pPr>
        <w:pStyle w:val="BodyText"/>
        <w:kinsoku w:val="0"/>
        <w:overflowPunct w:val="0"/>
        <w:ind w:left="0" w:firstLine="0"/>
      </w:pPr>
    </w:p>
    <w:p w:rsidR="005E2F91" w:rsidRDefault="005E2F91">
      <w:pPr>
        <w:pStyle w:val="BodyText"/>
        <w:numPr>
          <w:ilvl w:val="0"/>
          <w:numId w:val="8"/>
        </w:numPr>
        <w:tabs>
          <w:tab w:val="left" w:pos="1601"/>
        </w:tabs>
        <w:kinsoku w:val="0"/>
        <w:overflowPunct w:val="0"/>
        <w:rPr>
          <w:spacing w:val="-1"/>
        </w:rPr>
      </w:pPr>
      <w:r>
        <w:rPr>
          <w:spacing w:val="-1"/>
        </w:rPr>
        <w:t>Current</w:t>
      </w:r>
      <w:r>
        <w:t xml:space="preserve"> </w:t>
      </w:r>
      <w:r>
        <w:rPr>
          <w:spacing w:val="-1"/>
        </w:rPr>
        <w:t>unrestricted nursing licensure</w:t>
      </w:r>
      <w:r>
        <w:t xml:space="preserve"> in</w:t>
      </w:r>
      <w:r>
        <w:rPr>
          <w:spacing w:val="-3"/>
        </w:rPr>
        <w:t xml:space="preserve"> </w:t>
      </w:r>
      <w:r>
        <w:t xml:space="preserve">the </w:t>
      </w:r>
      <w:r>
        <w:rPr>
          <w:spacing w:val="-1"/>
        </w:rPr>
        <w:t>State</w:t>
      </w:r>
      <w:r>
        <w:rPr>
          <w:spacing w:val="-2"/>
        </w:rPr>
        <w:t xml:space="preserve"> </w:t>
      </w:r>
      <w:r>
        <w:t>of</w:t>
      </w:r>
      <w:r>
        <w:rPr>
          <w:spacing w:val="-2"/>
        </w:rPr>
        <w:t xml:space="preserve"> </w:t>
      </w:r>
      <w:r>
        <w:rPr>
          <w:spacing w:val="-1"/>
        </w:rPr>
        <w:t>Washington</w:t>
      </w:r>
    </w:p>
    <w:p w:rsidR="005E2F91" w:rsidRDefault="005E2F91">
      <w:pPr>
        <w:pStyle w:val="BodyText"/>
        <w:kinsoku w:val="0"/>
        <w:overflowPunct w:val="0"/>
        <w:spacing w:before="9"/>
        <w:ind w:left="0" w:firstLine="0"/>
        <w:rPr>
          <w:sz w:val="19"/>
          <w:szCs w:val="19"/>
        </w:rPr>
      </w:pPr>
    </w:p>
    <w:p w:rsidR="005E2F91" w:rsidRDefault="005E2F91">
      <w:pPr>
        <w:pStyle w:val="BodyText"/>
        <w:numPr>
          <w:ilvl w:val="0"/>
          <w:numId w:val="8"/>
        </w:numPr>
        <w:tabs>
          <w:tab w:val="left" w:pos="1601"/>
        </w:tabs>
        <w:kinsoku w:val="0"/>
        <w:overflowPunct w:val="0"/>
        <w:rPr>
          <w:spacing w:val="-1"/>
        </w:rPr>
      </w:pPr>
      <w:r>
        <w:rPr>
          <w:spacing w:val="-1"/>
        </w:rPr>
        <w:t>Interest</w:t>
      </w:r>
      <w:r>
        <w:rPr>
          <w:spacing w:val="-2"/>
        </w:rPr>
        <w:t xml:space="preserve"> </w:t>
      </w:r>
      <w:r>
        <w:t xml:space="preserve">in </w:t>
      </w:r>
      <w:r>
        <w:rPr>
          <w:spacing w:val="-1"/>
        </w:rPr>
        <w:t>continuing education needs</w:t>
      </w:r>
      <w:r>
        <w:rPr>
          <w:spacing w:val="-3"/>
        </w:rPr>
        <w:t xml:space="preserve"> </w:t>
      </w:r>
      <w:r>
        <w:t>of</w:t>
      </w:r>
      <w:r>
        <w:rPr>
          <w:spacing w:val="2"/>
        </w:rPr>
        <w:t xml:space="preserve"> </w:t>
      </w:r>
      <w:r>
        <w:t>the</w:t>
      </w:r>
      <w:r>
        <w:rPr>
          <w:spacing w:val="-3"/>
        </w:rPr>
        <w:t xml:space="preserve"> </w:t>
      </w:r>
      <w:r>
        <w:rPr>
          <w:spacing w:val="-1"/>
        </w:rPr>
        <w:t>WA-ENA</w:t>
      </w:r>
      <w:r>
        <w:rPr>
          <w:spacing w:val="-3"/>
        </w:rPr>
        <w:t xml:space="preserve"> </w:t>
      </w:r>
      <w:r>
        <w:rPr>
          <w:spacing w:val="-1"/>
        </w:rPr>
        <w:t>membership</w:t>
      </w:r>
    </w:p>
    <w:p w:rsidR="005E2F91" w:rsidRDefault="005E2F91">
      <w:pPr>
        <w:pStyle w:val="BodyText"/>
        <w:kinsoku w:val="0"/>
        <w:overflowPunct w:val="0"/>
        <w:spacing w:before="11"/>
        <w:ind w:left="0" w:firstLine="0"/>
        <w:rPr>
          <w:sz w:val="21"/>
          <w:szCs w:val="21"/>
        </w:rPr>
      </w:pPr>
    </w:p>
    <w:p w:rsidR="005E2F91" w:rsidRDefault="005E2F91">
      <w:pPr>
        <w:pStyle w:val="BodyText"/>
        <w:numPr>
          <w:ilvl w:val="1"/>
          <w:numId w:val="9"/>
        </w:numPr>
        <w:tabs>
          <w:tab w:val="left" w:pos="881"/>
        </w:tabs>
        <w:kinsoku w:val="0"/>
        <w:overflowPunct w:val="0"/>
        <w:ind w:hanging="329"/>
        <w:rPr>
          <w:spacing w:val="-1"/>
        </w:rPr>
      </w:pPr>
      <w:r>
        <w:rPr>
          <w:spacing w:val="-1"/>
        </w:rPr>
        <w:t>Term</w:t>
      </w:r>
      <w:r>
        <w:rPr>
          <w:spacing w:val="1"/>
        </w:rPr>
        <w:t xml:space="preserve"> </w:t>
      </w:r>
      <w:r>
        <w:t>of</w:t>
      </w:r>
      <w:r>
        <w:rPr>
          <w:spacing w:val="-3"/>
        </w:rPr>
        <w:t xml:space="preserve"> </w:t>
      </w:r>
      <w:r>
        <w:rPr>
          <w:spacing w:val="-1"/>
        </w:rPr>
        <w:t>office</w:t>
      </w:r>
    </w:p>
    <w:p w:rsidR="005E2F91" w:rsidRDefault="005E2F91">
      <w:pPr>
        <w:pStyle w:val="BodyText"/>
        <w:kinsoku w:val="0"/>
        <w:overflowPunct w:val="0"/>
        <w:spacing w:before="8"/>
        <w:ind w:left="0" w:firstLine="0"/>
        <w:rPr>
          <w:sz w:val="21"/>
          <w:szCs w:val="21"/>
        </w:rPr>
      </w:pPr>
    </w:p>
    <w:p w:rsidR="005E2F91" w:rsidRDefault="005E2F91">
      <w:pPr>
        <w:pStyle w:val="BodyText"/>
        <w:numPr>
          <w:ilvl w:val="2"/>
          <w:numId w:val="9"/>
        </w:numPr>
        <w:tabs>
          <w:tab w:val="left" w:pos="1272"/>
        </w:tabs>
        <w:kinsoku w:val="0"/>
        <w:overflowPunct w:val="0"/>
        <w:spacing w:line="268" w:lineRule="exact"/>
        <w:ind w:right="445"/>
        <w:jc w:val="both"/>
      </w:pPr>
      <w:r>
        <w:rPr>
          <w:spacing w:val="-1"/>
        </w:rPr>
        <w:t>The</w:t>
      </w:r>
      <w:r>
        <w:t xml:space="preserve"> </w:t>
      </w:r>
      <w:r>
        <w:rPr>
          <w:spacing w:val="-1"/>
        </w:rPr>
        <w:t>Chair</w:t>
      </w:r>
      <w:r>
        <w:rPr>
          <w:spacing w:val="-3"/>
        </w:rPr>
        <w:t xml:space="preserve"> </w:t>
      </w:r>
      <w:r>
        <w:t xml:space="preserve">will </w:t>
      </w:r>
      <w:r>
        <w:rPr>
          <w:spacing w:val="-1"/>
        </w:rPr>
        <w:t>be</w:t>
      </w:r>
      <w:r>
        <w:t xml:space="preserve"> </w:t>
      </w:r>
      <w:r>
        <w:rPr>
          <w:spacing w:val="-1"/>
        </w:rPr>
        <w:t>appointed</w:t>
      </w:r>
      <w:r>
        <w:rPr>
          <w:spacing w:val="-3"/>
        </w:rPr>
        <w:t xml:space="preserve"> </w:t>
      </w:r>
      <w:r>
        <w:t>to</w:t>
      </w:r>
      <w:r>
        <w:rPr>
          <w:spacing w:val="-1"/>
        </w:rPr>
        <w:t xml:space="preserve"> </w:t>
      </w:r>
      <w:r>
        <w:t>a</w:t>
      </w:r>
      <w:r w:rsidR="00DD3DDF">
        <w:t xml:space="preserve"> </w:t>
      </w:r>
      <w:r>
        <w:t>one</w:t>
      </w:r>
      <w:r>
        <w:rPr>
          <w:spacing w:val="-2"/>
        </w:rPr>
        <w:t xml:space="preserve"> </w:t>
      </w:r>
      <w:r>
        <w:rPr>
          <w:spacing w:val="-1"/>
        </w:rPr>
        <w:t>(1)</w:t>
      </w:r>
      <w:r>
        <w:t xml:space="preserve"> </w:t>
      </w:r>
      <w:r>
        <w:rPr>
          <w:spacing w:val="-1"/>
        </w:rPr>
        <w:t>year</w:t>
      </w:r>
      <w:r>
        <w:rPr>
          <w:spacing w:val="-2"/>
        </w:rPr>
        <w:t xml:space="preserve"> </w:t>
      </w:r>
      <w:r>
        <w:rPr>
          <w:spacing w:val="-1"/>
        </w:rPr>
        <w:t>term,</w:t>
      </w:r>
      <w:r>
        <w:t xml:space="preserve"> </w:t>
      </w:r>
      <w:r>
        <w:rPr>
          <w:spacing w:val="-1"/>
        </w:rPr>
        <w:t>subject</w:t>
      </w:r>
      <w:r>
        <w:rPr>
          <w:spacing w:val="1"/>
        </w:rPr>
        <w:t xml:space="preserve"> </w:t>
      </w:r>
      <w:r>
        <w:rPr>
          <w:spacing w:val="-1"/>
        </w:rPr>
        <w:t>to</w:t>
      </w:r>
      <w:r>
        <w:rPr>
          <w:spacing w:val="1"/>
        </w:rPr>
        <w:t xml:space="preserve"> </w:t>
      </w:r>
      <w:r>
        <w:rPr>
          <w:spacing w:val="-1"/>
        </w:rPr>
        <w:t>reappointment.</w:t>
      </w:r>
      <w:r>
        <w:rPr>
          <w:spacing w:val="2"/>
        </w:rPr>
        <w:t xml:space="preserve"> </w:t>
      </w:r>
      <w:r>
        <w:rPr>
          <w:spacing w:val="-1"/>
        </w:rPr>
        <w:t>The</w:t>
      </w:r>
      <w:r>
        <w:rPr>
          <w:spacing w:val="-4"/>
        </w:rPr>
        <w:t xml:space="preserve"> </w:t>
      </w:r>
      <w:r>
        <w:t>term</w:t>
      </w:r>
      <w:r>
        <w:rPr>
          <w:spacing w:val="-1"/>
        </w:rPr>
        <w:t xml:space="preserve"> </w:t>
      </w:r>
      <w:r>
        <w:t>of</w:t>
      </w:r>
      <w:r>
        <w:rPr>
          <w:spacing w:val="43"/>
        </w:rPr>
        <w:t xml:space="preserve"> </w:t>
      </w:r>
      <w:r>
        <w:rPr>
          <w:spacing w:val="-1"/>
        </w:rPr>
        <w:t>office</w:t>
      </w:r>
      <w:r>
        <w:rPr>
          <w:spacing w:val="-3"/>
        </w:rPr>
        <w:t xml:space="preserve"> </w:t>
      </w:r>
      <w:r>
        <w:rPr>
          <w:spacing w:val="-1"/>
        </w:rPr>
        <w:t>shall</w:t>
      </w:r>
      <w:r>
        <w:t xml:space="preserve"> </w:t>
      </w:r>
      <w:r>
        <w:rPr>
          <w:spacing w:val="-1"/>
        </w:rPr>
        <w:t>commence</w:t>
      </w:r>
      <w:r>
        <w:t xml:space="preserve"> </w:t>
      </w:r>
      <w:r>
        <w:rPr>
          <w:spacing w:val="-1"/>
        </w:rPr>
        <w:t>January</w:t>
      </w:r>
      <w:r>
        <w:rPr>
          <w:spacing w:val="1"/>
        </w:rPr>
        <w:t xml:space="preserve"> </w:t>
      </w:r>
      <w:r>
        <w:rPr>
          <w:spacing w:val="-1"/>
        </w:rPr>
        <w:t>1</w:t>
      </w:r>
      <w:r>
        <w:rPr>
          <w:spacing w:val="-1"/>
          <w:position w:val="10"/>
          <w:sz w:val="14"/>
          <w:szCs w:val="14"/>
        </w:rPr>
        <w:t>st</w:t>
      </w:r>
      <w:r>
        <w:rPr>
          <w:spacing w:val="17"/>
          <w:position w:val="10"/>
          <w:sz w:val="14"/>
          <w:szCs w:val="14"/>
        </w:rPr>
        <w:t xml:space="preserve"> </w:t>
      </w:r>
      <w:r>
        <w:t>each</w:t>
      </w:r>
      <w:r>
        <w:rPr>
          <w:spacing w:val="-3"/>
        </w:rPr>
        <w:t xml:space="preserve"> </w:t>
      </w:r>
      <w:r>
        <w:t>year</w:t>
      </w:r>
      <w:r>
        <w:rPr>
          <w:spacing w:val="-2"/>
        </w:rPr>
        <w:t xml:space="preserve"> </w:t>
      </w:r>
      <w:r>
        <w:rPr>
          <w:spacing w:val="-1"/>
        </w:rPr>
        <w:t>and terminate</w:t>
      </w:r>
      <w:r>
        <w:rPr>
          <w:spacing w:val="-2"/>
        </w:rPr>
        <w:t xml:space="preserve"> </w:t>
      </w:r>
      <w:r>
        <w:t>on</w:t>
      </w:r>
      <w:r>
        <w:rPr>
          <w:spacing w:val="-1"/>
        </w:rPr>
        <w:t xml:space="preserve"> December</w:t>
      </w:r>
      <w:r>
        <w:rPr>
          <w:spacing w:val="-2"/>
        </w:rPr>
        <w:t xml:space="preserve"> </w:t>
      </w:r>
      <w:r>
        <w:t>31</w:t>
      </w:r>
      <w:r>
        <w:rPr>
          <w:position w:val="10"/>
          <w:sz w:val="14"/>
          <w:szCs w:val="14"/>
        </w:rPr>
        <w:t>st</w:t>
      </w:r>
      <w:r>
        <w:rPr>
          <w:spacing w:val="17"/>
          <w:position w:val="10"/>
          <w:sz w:val="14"/>
          <w:szCs w:val="14"/>
        </w:rPr>
        <w:t xml:space="preserve"> </w:t>
      </w:r>
      <w:r>
        <w:t>of</w:t>
      </w:r>
      <w:r>
        <w:rPr>
          <w:spacing w:val="-3"/>
        </w:rPr>
        <w:t xml:space="preserve"> </w:t>
      </w:r>
      <w:r>
        <w:rPr>
          <w:spacing w:val="-1"/>
        </w:rPr>
        <w:t>the</w:t>
      </w:r>
      <w:r>
        <w:t xml:space="preserve"> </w:t>
      </w:r>
      <w:r>
        <w:rPr>
          <w:spacing w:val="-1"/>
        </w:rPr>
        <w:t>same</w:t>
      </w:r>
      <w:r>
        <w:rPr>
          <w:spacing w:val="43"/>
        </w:rPr>
        <w:t xml:space="preserve"> </w:t>
      </w:r>
      <w:r>
        <w:t>year.</w:t>
      </w:r>
    </w:p>
    <w:p w:rsidR="005E2F91" w:rsidRDefault="005E2F91">
      <w:pPr>
        <w:pStyle w:val="BodyText"/>
        <w:kinsoku w:val="0"/>
        <w:overflowPunct w:val="0"/>
        <w:spacing w:before="6"/>
        <w:ind w:left="0" w:firstLine="0"/>
      </w:pPr>
    </w:p>
    <w:p w:rsidR="00D41D41" w:rsidRDefault="00D41D41">
      <w:pPr>
        <w:pStyle w:val="BodyText"/>
        <w:kinsoku w:val="0"/>
        <w:overflowPunct w:val="0"/>
        <w:spacing w:before="6"/>
        <w:ind w:left="0" w:firstLine="0"/>
      </w:pPr>
    </w:p>
    <w:p w:rsidR="00D41D41" w:rsidRDefault="00D41D41">
      <w:pPr>
        <w:pStyle w:val="BodyText"/>
        <w:kinsoku w:val="0"/>
        <w:overflowPunct w:val="0"/>
        <w:spacing w:before="6"/>
        <w:ind w:left="0" w:firstLine="0"/>
      </w:pPr>
    </w:p>
    <w:p w:rsidR="00D41D41" w:rsidRDefault="00D41D41">
      <w:pPr>
        <w:pStyle w:val="BodyText"/>
        <w:kinsoku w:val="0"/>
        <w:overflowPunct w:val="0"/>
        <w:spacing w:before="6"/>
        <w:ind w:left="0" w:firstLine="0"/>
      </w:pPr>
    </w:p>
    <w:p w:rsidR="00D41D41" w:rsidRDefault="00D41D41">
      <w:pPr>
        <w:pStyle w:val="BodyText"/>
        <w:kinsoku w:val="0"/>
        <w:overflowPunct w:val="0"/>
        <w:spacing w:before="6"/>
        <w:ind w:left="0" w:firstLine="0"/>
      </w:pPr>
    </w:p>
    <w:p w:rsidR="005E2F91" w:rsidRDefault="005E2F91">
      <w:pPr>
        <w:pStyle w:val="BodyText"/>
        <w:numPr>
          <w:ilvl w:val="1"/>
          <w:numId w:val="9"/>
        </w:numPr>
        <w:tabs>
          <w:tab w:val="left" w:pos="881"/>
        </w:tabs>
        <w:kinsoku w:val="0"/>
        <w:overflowPunct w:val="0"/>
        <w:ind w:hanging="329"/>
        <w:rPr>
          <w:spacing w:val="-1"/>
        </w:rPr>
      </w:pPr>
      <w:r>
        <w:rPr>
          <w:spacing w:val="-1"/>
        </w:rPr>
        <w:lastRenderedPageBreak/>
        <w:t>Vacancies</w:t>
      </w:r>
    </w:p>
    <w:p w:rsidR="005E2F91" w:rsidRDefault="005E2F91">
      <w:pPr>
        <w:pStyle w:val="BodyText"/>
        <w:kinsoku w:val="0"/>
        <w:overflowPunct w:val="0"/>
        <w:spacing w:before="4"/>
        <w:ind w:left="0" w:firstLine="0"/>
        <w:rPr>
          <w:sz w:val="12"/>
          <w:szCs w:val="12"/>
        </w:rPr>
      </w:pPr>
    </w:p>
    <w:p w:rsidR="005E2F91" w:rsidRDefault="005E2F91">
      <w:pPr>
        <w:pStyle w:val="BodyText"/>
        <w:numPr>
          <w:ilvl w:val="2"/>
          <w:numId w:val="9"/>
        </w:numPr>
        <w:tabs>
          <w:tab w:val="left" w:pos="1272"/>
        </w:tabs>
        <w:kinsoku w:val="0"/>
        <w:overflowPunct w:val="0"/>
        <w:spacing w:before="56"/>
        <w:ind w:right="384"/>
        <w:rPr>
          <w:spacing w:val="-1"/>
        </w:rPr>
      </w:pPr>
      <w:r>
        <w:rPr>
          <w:spacing w:val="-1"/>
        </w:rPr>
        <w:t>All</w:t>
      </w:r>
      <w:r>
        <w:t xml:space="preserve"> </w:t>
      </w:r>
      <w:r>
        <w:rPr>
          <w:spacing w:val="-1"/>
        </w:rPr>
        <w:t>vacancies</w:t>
      </w:r>
      <w:r>
        <w:t xml:space="preserve"> will</w:t>
      </w:r>
      <w:r>
        <w:rPr>
          <w:spacing w:val="-3"/>
        </w:rPr>
        <w:t xml:space="preserve"> </w:t>
      </w:r>
      <w:r>
        <w:rPr>
          <w:spacing w:val="-1"/>
        </w:rPr>
        <w:t>be</w:t>
      </w:r>
      <w:r>
        <w:t xml:space="preserve"> </w:t>
      </w:r>
      <w:r>
        <w:rPr>
          <w:spacing w:val="-1"/>
        </w:rPr>
        <w:t>filled</w:t>
      </w:r>
      <w:r>
        <w:rPr>
          <w:spacing w:val="-3"/>
        </w:rPr>
        <w:t xml:space="preserve"> </w:t>
      </w:r>
      <w:r>
        <w:rPr>
          <w:spacing w:val="-1"/>
        </w:rPr>
        <w:t>by</w:t>
      </w:r>
      <w:r>
        <w:rPr>
          <w:spacing w:val="1"/>
        </w:rPr>
        <w:t xml:space="preserve"> </w:t>
      </w:r>
      <w:r>
        <w:t>the</w:t>
      </w:r>
      <w:r>
        <w:rPr>
          <w:spacing w:val="-3"/>
        </w:rPr>
        <w:t xml:space="preserve"> </w:t>
      </w:r>
      <w:r>
        <w:rPr>
          <w:spacing w:val="-1"/>
        </w:rPr>
        <w:t>WA-ENA</w:t>
      </w:r>
      <w:r>
        <w:t xml:space="preserve"> </w:t>
      </w:r>
      <w:r>
        <w:rPr>
          <w:spacing w:val="-1"/>
        </w:rPr>
        <w:t>State</w:t>
      </w:r>
      <w:r>
        <w:rPr>
          <w:spacing w:val="-2"/>
        </w:rPr>
        <w:t xml:space="preserve"> </w:t>
      </w:r>
      <w:r>
        <w:rPr>
          <w:spacing w:val="-1"/>
        </w:rPr>
        <w:t>Council</w:t>
      </w:r>
      <w:r>
        <w:t xml:space="preserve"> </w:t>
      </w:r>
      <w:r>
        <w:rPr>
          <w:spacing w:val="-1"/>
        </w:rPr>
        <w:t>President according to</w:t>
      </w:r>
      <w:r>
        <w:rPr>
          <w:spacing w:val="1"/>
        </w:rPr>
        <w:t xml:space="preserve"> </w:t>
      </w:r>
      <w:r>
        <w:rPr>
          <w:spacing w:val="-1"/>
        </w:rPr>
        <w:t>ARTICLE</w:t>
      </w:r>
      <w:r>
        <w:t xml:space="preserve"> </w:t>
      </w:r>
      <w:r>
        <w:rPr>
          <w:spacing w:val="-1"/>
        </w:rPr>
        <w:t>VIII</w:t>
      </w:r>
      <w:r>
        <w:rPr>
          <w:spacing w:val="63"/>
        </w:rPr>
        <w:t xml:space="preserve"> </w:t>
      </w:r>
      <w:r>
        <w:t xml:space="preserve">of </w:t>
      </w:r>
      <w:r>
        <w:rPr>
          <w:spacing w:val="-1"/>
        </w:rPr>
        <w:t>the</w:t>
      </w:r>
      <w:r>
        <w:rPr>
          <w:spacing w:val="-2"/>
        </w:rPr>
        <w:t xml:space="preserve"> </w:t>
      </w:r>
      <w:r>
        <w:rPr>
          <w:spacing w:val="-1"/>
        </w:rPr>
        <w:t>Bylaws.</w:t>
      </w:r>
    </w:p>
    <w:p w:rsidR="005E2F91" w:rsidRDefault="005E2F91">
      <w:pPr>
        <w:pStyle w:val="BodyText"/>
        <w:kinsoku w:val="0"/>
        <w:overflowPunct w:val="0"/>
        <w:ind w:left="0" w:firstLine="0"/>
      </w:pPr>
    </w:p>
    <w:p w:rsidR="005E2F91" w:rsidRDefault="005E2F91">
      <w:pPr>
        <w:pStyle w:val="BodyText"/>
        <w:numPr>
          <w:ilvl w:val="1"/>
          <w:numId w:val="9"/>
        </w:numPr>
        <w:tabs>
          <w:tab w:val="left" w:pos="881"/>
        </w:tabs>
        <w:kinsoku w:val="0"/>
        <w:overflowPunct w:val="0"/>
        <w:ind w:hanging="329"/>
        <w:rPr>
          <w:spacing w:val="-1"/>
        </w:rPr>
      </w:pPr>
      <w:r>
        <w:rPr>
          <w:spacing w:val="-1"/>
        </w:rPr>
        <w:t>Removal</w:t>
      </w:r>
      <w:r>
        <w:t xml:space="preserve"> </w:t>
      </w:r>
      <w:r>
        <w:rPr>
          <w:spacing w:val="-1"/>
        </w:rPr>
        <w:t>from</w:t>
      </w:r>
      <w:r>
        <w:rPr>
          <w:spacing w:val="-2"/>
        </w:rPr>
        <w:t xml:space="preserve"> </w:t>
      </w:r>
      <w:r>
        <w:rPr>
          <w:spacing w:val="-1"/>
        </w:rPr>
        <w:t>Committee</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9"/>
        </w:numPr>
        <w:tabs>
          <w:tab w:val="left" w:pos="1272"/>
        </w:tabs>
        <w:kinsoku w:val="0"/>
        <w:overflowPunct w:val="0"/>
        <w:ind w:right="1176"/>
        <w:rPr>
          <w:spacing w:val="-1"/>
        </w:rPr>
      </w:pPr>
      <w:r>
        <w:rPr>
          <w:spacing w:val="-1"/>
        </w:rPr>
        <w:t>Members</w:t>
      </w:r>
      <w:r>
        <w:rPr>
          <w:spacing w:val="-2"/>
        </w:rPr>
        <w:t xml:space="preserve"> </w:t>
      </w:r>
      <w:r>
        <w:rPr>
          <w:spacing w:val="-1"/>
        </w:rPr>
        <w:t>may</w:t>
      </w:r>
      <w:r>
        <w:t xml:space="preserve"> </w:t>
      </w:r>
      <w:r>
        <w:rPr>
          <w:spacing w:val="-1"/>
        </w:rPr>
        <w:t>be</w:t>
      </w:r>
      <w:r>
        <w:rPr>
          <w:spacing w:val="-2"/>
        </w:rPr>
        <w:t xml:space="preserve"> </w:t>
      </w:r>
      <w:r>
        <w:rPr>
          <w:spacing w:val="-1"/>
        </w:rPr>
        <w:t>removed</w:t>
      </w:r>
      <w:r>
        <w:rPr>
          <w:spacing w:val="-3"/>
        </w:rPr>
        <w:t xml:space="preserve"> </w:t>
      </w:r>
      <w:r>
        <w:rPr>
          <w:spacing w:val="-1"/>
        </w:rPr>
        <w:t>from</w:t>
      </w:r>
      <w:r>
        <w:rPr>
          <w:spacing w:val="1"/>
        </w:rPr>
        <w:t xml:space="preserve"> </w:t>
      </w:r>
      <w:r>
        <w:rPr>
          <w:spacing w:val="-2"/>
        </w:rPr>
        <w:t>the</w:t>
      </w:r>
      <w:r>
        <w:t xml:space="preserve"> </w:t>
      </w:r>
      <w:r>
        <w:rPr>
          <w:spacing w:val="-1"/>
        </w:rPr>
        <w:t>Committee</w:t>
      </w:r>
      <w:r>
        <w:rPr>
          <w:spacing w:val="-2"/>
        </w:rPr>
        <w:t xml:space="preserve"> </w:t>
      </w:r>
      <w:r>
        <w:rPr>
          <w:spacing w:val="-1"/>
        </w:rPr>
        <w:t xml:space="preserve">by </w:t>
      </w:r>
      <w:r>
        <w:t xml:space="preserve">the </w:t>
      </w:r>
      <w:r>
        <w:rPr>
          <w:spacing w:val="-1"/>
        </w:rPr>
        <w:t>State</w:t>
      </w:r>
      <w:r>
        <w:t xml:space="preserve"> </w:t>
      </w:r>
      <w:r>
        <w:rPr>
          <w:spacing w:val="-1"/>
        </w:rPr>
        <w:t>Council</w:t>
      </w:r>
      <w:r>
        <w:t xml:space="preserve"> </w:t>
      </w:r>
      <w:r>
        <w:rPr>
          <w:spacing w:val="-1"/>
        </w:rPr>
        <w:t>President</w:t>
      </w:r>
      <w:r>
        <w:rPr>
          <w:spacing w:val="-3"/>
        </w:rPr>
        <w:t xml:space="preserve"> </w:t>
      </w:r>
      <w:r>
        <w:rPr>
          <w:spacing w:val="-1"/>
        </w:rPr>
        <w:t>or</w:t>
      </w:r>
      <w:r>
        <w:rPr>
          <w:spacing w:val="49"/>
        </w:rPr>
        <w:t xml:space="preserve"> </w:t>
      </w:r>
      <w:r>
        <w:rPr>
          <w:spacing w:val="-1"/>
        </w:rPr>
        <w:t>Chairperson for</w:t>
      </w:r>
      <w:r>
        <w:t xml:space="preserve"> </w:t>
      </w:r>
      <w:r>
        <w:rPr>
          <w:spacing w:val="-1"/>
        </w:rPr>
        <w:t>consistently</w:t>
      </w:r>
      <w:r>
        <w:t xml:space="preserve"> </w:t>
      </w:r>
      <w:r>
        <w:rPr>
          <w:spacing w:val="-1"/>
        </w:rPr>
        <w:t>failing to</w:t>
      </w:r>
      <w:r>
        <w:rPr>
          <w:spacing w:val="1"/>
        </w:rPr>
        <w:t xml:space="preserve"> </w:t>
      </w:r>
      <w:r>
        <w:rPr>
          <w:spacing w:val="-2"/>
        </w:rPr>
        <w:t>perform</w:t>
      </w:r>
      <w:r>
        <w:rPr>
          <w:spacing w:val="1"/>
        </w:rPr>
        <w:t xml:space="preserve"> </w:t>
      </w:r>
      <w:r>
        <w:rPr>
          <w:spacing w:val="-1"/>
        </w:rPr>
        <w:t>the</w:t>
      </w:r>
      <w:r>
        <w:rPr>
          <w:spacing w:val="-2"/>
        </w:rPr>
        <w:t xml:space="preserve"> </w:t>
      </w:r>
      <w:r>
        <w:rPr>
          <w:spacing w:val="-1"/>
        </w:rPr>
        <w:t>assigned</w:t>
      </w:r>
      <w:r>
        <w:t xml:space="preserve"> </w:t>
      </w:r>
      <w:r>
        <w:rPr>
          <w:spacing w:val="-1"/>
        </w:rPr>
        <w:t>duties</w:t>
      </w:r>
    </w:p>
    <w:p w:rsidR="005E2F91" w:rsidRDefault="005E2F91">
      <w:pPr>
        <w:pStyle w:val="BodyText"/>
        <w:kinsoku w:val="0"/>
        <w:overflowPunct w:val="0"/>
        <w:ind w:left="0" w:firstLine="0"/>
      </w:pPr>
    </w:p>
    <w:p w:rsidR="005E2F91" w:rsidRDefault="005E2F91">
      <w:pPr>
        <w:pStyle w:val="Heading2"/>
        <w:numPr>
          <w:ilvl w:val="0"/>
          <w:numId w:val="9"/>
        </w:numPr>
        <w:tabs>
          <w:tab w:val="left" w:pos="448"/>
        </w:tabs>
        <w:kinsoku w:val="0"/>
        <w:overflowPunct w:val="0"/>
        <w:ind w:left="447" w:hanging="287"/>
        <w:rPr>
          <w:b w:val="0"/>
          <w:bCs w:val="0"/>
        </w:rPr>
      </w:pPr>
      <w:r>
        <w:rPr>
          <w:spacing w:val="-1"/>
        </w:rPr>
        <w:t>SPECIFIC</w:t>
      </w:r>
      <w:r>
        <w:t xml:space="preserve"> </w:t>
      </w:r>
      <w:r>
        <w:rPr>
          <w:spacing w:val="-1"/>
        </w:rPr>
        <w:t>RESPONSIBILITIES</w:t>
      </w:r>
    </w:p>
    <w:p w:rsidR="005E2F91" w:rsidRDefault="005E2F91">
      <w:pPr>
        <w:pStyle w:val="BodyText"/>
        <w:kinsoku w:val="0"/>
        <w:overflowPunct w:val="0"/>
        <w:ind w:left="0" w:firstLine="0"/>
        <w:rPr>
          <w:b/>
          <w:bCs/>
        </w:rPr>
      </w:pPr>
    </w:p>
    <w:p w:rsidR="005E2F91" w:rsidRDefault="005E2F91">
      <w:pPr>
        <w:pStyle w:val="BodyText"/>
        <w:numPr>
          <w:ilvl w:val="1"/>
          <w:numId w:val="9"/>
        </w:numPr>
        <w:tabs>
          <w:tab w:val="left" w:pos="881"/>
        </w:tabs>
        <w:kinsoku w:val="0"/>
        <w:overflowPunct w:val="0"/>
        <w:ind w:hanging="329"/>
        <w:rPr>
          <w:spacing w:val="-1"/>
        </w:rPr>
      </w:pPr>
      <w:r>
        <w:rPr>
          <w:spacing w:val="-1"/>
        </w:rPr>
        <w:t>Chairperson</w:t>
      </w:r>
    </w:p>
    <w:p w:rsidR="005E2F91" w:rsidRDefault="005E2F91">
      <w:pPr>
        <w:pStyle w:val="BodyText"/>
        <w:kinsoku w:val="0"/>
        <w:overflowPunct w:val="0"/>
        <w:ind w:left="0" w:firstLine="0"/>
      </w:pPr>
    </w:p>
    <w:p w:rsidR="005E2F91" w:rsidRDefault="005E2F91">
      <w:pPr>
        <w:pStyle w:val="BodyText"/>
        <w:numPr>
          <w:ilvl w:val="2"/>
          <w:numId w:val="9"/>
        </w:numPr>
        <w:tabs>
          <w:tab w:val="left" w:pos="1272"/>
        </w:tabs>
        <w:kinsoku w:val="0"/>
        <w:overflowPunct w:val="0"/>
        <w:rPr>
          <w:spacing w:val="-1"/>
        </w:rPr>
      </w:pPr>
      <w:r>
        <w:rPr>
          <w:spacing w:val="-1"/>
        </w:rPr>
        <w:t>The</w:t>
      </w:r>
      <w:r>
        <w:t xml:space="preserve"> </w:t>
      </w:r>
      <w:r>
        <w:rPr>
          <w:spacing w:val="-1"/>
        </w:rPr>
        <w:t>Chair shall</w:t>
      </w:r>
      <w:r>
        <w:t xml:space="preserve"> </w:t>
      </w:r>
      <w:r>
        <w:rPr>
          <w:spacing w:val="-1"/>
        </w:rPr>
        <w:t>develop</w:t>
      </w:r>
      <w:r>
        <w:rPr>
          <w:spacing w:val="1"/>
        </w:rPr>
        <w:t xml:space="preserve"> </w:t>
      </w:r>
      <w:r>
        <w:rPr>
          <w:spacing w:val="-2"/>
        </w:rPr>
        <w:t>and</w:t>
      </w:r>
      <w:r>
        <w:rPr>
          <w:spacing w:val="-1"/>
        </w:rPr>
        <w:t xml:space="preserve"> submit</w:t>
      </w:r>
      <w:r>
        <w:rPr>
          <w:spacing w:val="1"/>
        </w:rPr>
        <w:t xml:space="preserve"> </w:t>
      </w:r>
      <w:r>
        <w:t>an</w:t>
      </w:r>
      <w:r>
        <w:rPr>
          <w:spacing w:val="-3"/>
        </w:rPr>
        <w:t xml:space="preserve"> </w:t>
      </w:r>
      <w:r>
        <w:rPr>
          <w:spacing w:val="-1"/>
        </w:rPr>
        <w:t>annual</w:t>
      </w:r>
      <w:r>
        <w:t xml:space="preserve"> </w:t>
      </w:r>
      <w:r>
        <w:rPr>
          <w:spacing w:val="-1"/>
        </w:rPr>
        <w:t>budget</w:t>
      </w:r>
      <w:r>
        <w:rPr>
          <w:spacing w:val="-2"/>
        </w:rPr>
        <w:t xml:space="preserve"> </w:t>
      </w:r>
      <w:r>
        <w:rPr>
          <w:spacing w:val="-1"/>
        </w:rPr>
        <w:t>subject</w:t>
      </w:r>
      <w:r>
        <w:t xml:space="preserve"> </w:t>
      </w:r>
      <w:r w:rsidR="00DD3DDF">
        <w:rPr>
          <w:spacing w:val="-1"/>
        </w:rPr>
        <w:t>to</w:t>
      </w:r>
      <w:r w:rsidR="00DD3DDF">
        <w:t xml:space="preserve"> </w:t>
      </w:r>
      <w:r w:rsidR="00DD3DDF">
        <w:rPr>
          <w:spacing w:val="1"/>
        </w:rPr>
        <w:t>approval</w:t>
      </w:r>
      <w:r>
        <w:rPr>
          <w:spacing w:val="-1"/>
        </w:rPr>
        <w:t>.</w:t>
      </w:r>
    </w:p>
    <w:p w:rsidR="005E2F91" w:rsidRDefault="005E2F91">
      <w:pPr>
        <w:pStyle w:val="BodyText"/>
        <w:kinsoku w:val="0"/>
        <w:overflowPunct w:val="0"/>
        <w:spacing w:before="11"/>
        <w:ind w:left="0" w:firstLine="0"/>
        <w:rPr>
          <w:sz w:val="21"/>
          <w:szCs w:val="21"/>
        </w:rPr>
      </w:pPr>
    </w:p>
    <w:p w:rsidR="005E2F91" w:rsidRDefault="005E2F91">
      <w:pPr>
        <w:pStyle w:val="BodyText"/>
        <w:numPr>
          <w:ilvl w:val="2"/>
          <w:numId w:val="9"/>
        </w:numPr>
        <w:tabs>
          <w:tab w:val="left" w:pos="1272"/>
        </w:tabs>
        <w:kinsoku w:val="0"/>
        <w:overflowPunct w:val="0"/>
        <w:ind w:right="267"/>
        <w:rPr>
          <w:spacing w:val="-1"/>
        </w:rPr>
      </w:pPr>
      <w:r>
        <w:rPr>
          <w:spacing w:val="-1"/>
        </w:rPr>
        <w:t>The</w:t>
      </w:r>
      <w:r>
        <w:t xml:space="preserve"> </w:t>
      </w:r>
      <w:r>
        <w:rPr>
          <w:spacing w:val="-1"/>
        </w:rPr>
        <w:t>Chair shall</w:t>
      </w:r>
      <w:r>
        <w:t xml:space="preserve"> </w:t>
      </w:r>
      <w:r>
        <w:rPr>
          <w:spacing w:val="-1"/>
        </w:rPr>
        <w:t>present</w:t>
      </w:r>
      <w:r>
        <w:rPr>
          <w:spacing w:val="-2"/>
        </w:rPr>
        <w:t xml:space="preserve"> </w:t>
      </w:r>
      <w:r>
        <w:t xml:space="preserve">a </w:t>
      </w:r>
      <w:r>
        <w:rPr>
          <w:spacing w:val="-1"/>
        </w:rPr>
        <w:t>report</w:t>
      </w:r>
      <w:r>
        <w:rPr>
          <w:spacing w:val="-2"/>
        </w:rPr>
        <w:t xml:space="preserve"> </w:t>
      </w:r>
      <w:r>
        <w:t xml:space="preserve">of </w:t>
      </w:r>
      <w:r>
        <w:rPr>
          <w:spacing w:val="-1"/>
        </w:rPr>
        <w:t>progress</w:t>
      </w:r>
      <w:r>
        <w:rPr>
          <w:spacing w:val="-2"/>
        </w:rPr>
        <w:t xml:space="preserve"> </w:t>
      </w:r>
      <w:r>
        <w:t xml:space="preserve">at </w:t>
      </w:r>
      <w:r>
        <w:rPr>
          <w:spacing w:val="-1"/>
        </w:rPr>
        <w:t>each WA-ENA</w:t>
      </w:r>
      <w:r>
        <w:t xml:space="preserve"> </w:t>
      </w:r>
      <w:r>
        <w:rPr>
          <w:spacing w:val="-1"/>
        </w:rPr>
        <w:t>State</w:t>
      </w:r>
      <w:r>
        <w:rPr>
          <w:spacing w:val="-2"/>
        </w:rPr>
        <w:t xml:space="preserve"> </w:t>
      </w:r>
      <w:r>
        <w:rPr>
          <w:spacing w:val="-1"/>
        </w:rPr>
        <w:t>Council</w:t>
      </w:r>
      <w:r>
        <w:rPr>
          <w:spacing w:val="-3"/>
        </w:rPr>
        <w:t xml:space="preserve"> </w:t>
      </w:r>
      <w:r>
        <w:rPr>
          <w:spacing w:val="-1"/>
        </w:rPr>
        <w:t>meeting.</w:t>
      </w:r>
      <w:r>
        <w:t xml:space="preserve"> If</w:t>
      </w:r>
      <w:r>
        <w:rPr>
          <w:spacing w:val="55"/>
        </w:rPr>
        <w:t xml:space="preserve"> </w:t>
      </w:r>
      <w:r>
        <w:rPr>
          <w:spacing w:val="-1"/>
        </w:rPr>
        <w:t>unable</w:t>
      </w:r>
      <w:r>
        <w:t xml:space="preserve"> to</w:t>
      </w:r>
      <w:r>
        <w:rPr>
          <w:spacing w:val="2"/>
        </w:rPr>
        <w:t xml:space="preserve"> </w:t>
      </w:r>
      <w:r>
        <w:rPr>
          <w:spacing w:val="-2"/>
        </w:rPr>
        <w:t>be</w:t>
      </w:r>
      <w:r>
        <w:t xml:space="preserve"> </w:t>
      </w:r>
      <w:r>
        <w:rPr>
          <w:spacing w:val="-1"/>
        </w:rPr>
        <w:t>present,</w:t>
      </w:r>
      <w:r>
        <w:t xml:space="preserve"> </w:t>
      </w:r>
      <w:r>
        <w:rPr>
          <w:spacing w:val="-1"/>
        </w:rPr>
        <w:t>submit</w:t>
      </w:r>
      <w:r>
        <w:t xml:space="preserve"> a</w:t>
      </w:r>
      <w:r>
        <w:rPr>
          <w:spacing w:val="-2"/>
        </w:rPr>
        <w:t xml:space="preserve"> </w:t>
      </w:r>
      <w:r>
        <w:rPr>
          <w:spacing w:val="-1"/>
        </w:rPr>
        <w:t>written report</w:t>
      </w:r>
      <w:r>
        <w:rPr>
          <w:spacing w:val="-2"/>
        </w:rPr>
        <w:t xml:space="preserve"> </w:t>
      </w:r>
      <w:r>
        <w:rPr>
          <w:spacing w:val="-1"/>
        </w:rPr>
        <w:t>to</w:t>
      </w:r>
      <w:r>
        <w:rPr>
          <w:spacing w:val="1"/>
        </w:rPr>
        <w:t xml:space="preserve"> </w:t>
      </w:r>
      <w:r>
        <w:rPr>
          <w:spacing w:val="-1"/>
        </w:rPr>
        <w:t>be</w:t>
      </w:r>
      <w:r>
        <w:rPr>
          <w:spacing w:val="-2"/>
        </w:rPr>
        <w:t xml:space="preserve"> </w:t>
      </w:r>
      <w:r>
        <w:rPr>
          <w:spacing w:val="-1"/>
        </w:rPr>
        <w:t>delivered</w:t>
      </w:r>
      <w:r>
        <w:t xml:space="preserve"> </w:t>
      </w:r>
      <w:r>
        <w:rPr>
          <w:spacing w:val="-1"/>
        </w:rPr>
        <w:t>by</w:t>
      </w:r>
      <w:r>
        <w:rPr>
          <w:spacing w:val="1"/>
        </w:rPr>
        <w:t xml:space="preserve"> </w:t>
      </w:r>
      <w:r>
        <w:t>a</w:t>
      </w:r>
      <w:r>
        <w:rPr>
          <w:spacing w:val="-3"/>
        </w:rPr>
        <w:t xml:space="preserve"> </w:t>
      </w:r>
      <w:r>
        <w:rPr>
          <w:spacing w:val="-1"/>
        </w:rPr>
        <w:t>designee</w:t>
      </w:r>
      <w:r>
        <w:rPr>
          <w:spacing w:val="-2"/>
        </w:rPr>
        <w:t xml:space="preserve"> </w:t>
      </w:r>
      <w:r>
        <w:t>on</w:t>
      </w:r>
      <w:r>
        <w:rPr>
          <w:spacing w:val="-3"/>
        </w:rPr>
        <w:t xml:space="preserve"> </w:t>
      </w:r>
      <w:r>
        <w:rPr>
          <w:spacing w:val="-1"/>
        </w:rPr>
        <w:t>behalf</w:t>
      </w:r>
      <w:r>
        <w:t xml:space="preserve"> of</w:t>
      </w:r>
      <w:r>
        <w:rPr>
          <w:spacing w:val="-2"/>
        </w:rPr>
        <w:t xml:space="preserve"> </w:t>
      </w:r>
      <w:r>
        <w:t>the</w:t>
      </w:r>
      <w:r>
        <w:rPr>
          <w:spacing w:val="57"/>
        </w:rPr>
        <w:t xml:space="preserve"> </w:t>
      </w:r>
      <w:r>
        <w:rPr>
          <w:spacing w:val="-1"/>
        </w:rPr>
        <w:t>Education</w:t>
      </w:r>
      <w:r>
        <w:t xml:space="preserve"> </w:t>
      </w:r>
      <w:r>
        <w:rPr>
          <w:spacing w:val="-1"/>
        </w:rPr>
        <w:t>Committee.</w:t>
      </w:r>
    </w:p>
    <w:p w:rsidR="005E2F91" w:rsidRDefault="005E2F91">
      <w:pPr>
        <w:pStyle w:val="BodyText"/>
        <w:kinsoku w:val="0"/>
        <w:overflowPunct w:val="0"/>
        <w:ind w:left="0" w:firstLine="0"/>
      </w:pP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9"/>
        </w:numPr>
        <w:tabs>
          <w:tab w:val="left" w:pos="1272"/>
        </w:tabs>
        <w:kinsoku w:val="0"/>
        <w:overflowPunct w:val="0"/>
        <w:rPr>
          <w:spacing w:val="-1"/>
        </w:rPr>
      </w:pPr>
      <w:r>
        <w:rPr>
          <w:spacing w:val="-1"/>
        </w:rPr>
        <w:t>Submit</w:t>
      </w:r>
      <w:r>
        <w:t xml:space="preserve"> an </w:t>
      </w:r>
      <w:r>
        <w:rPr>
          <w:spacing w:val="-1"/>
        </w:rPr>
        <w:t>annual</w:t>
      </w:r>
      <w:r>
        <w:t xml:space="preserve"> </w:t>
      </w:r>
      <w:r>
        <w:rPr>
          <w:spacing w:val="-1"/>
        </w:rPr>
        <w:t>written</w:t>
      </w:r>
      <w:r>
        <w:rPr>
          <w:spacing w:val="-3"/>
        </w:rPr>
        <w:t xml:space="preserve"> </w:t>
      </w:r>
      <w:r>
        <w:rPr>
          <w:spacing w:val="-1"/>
        </w:rPr>
        <w:t>summary</w:t>
      </w:r>
      <w:r>
        <w:t xml:space="preserve"> </w:t>
      </w:r>
      <w:r>
        <w:rPr>
          <w:spacing w:val="-1"/>
        </w:rPr>
        <w:t>report</w:t>
      </w:r>
      <w:r>
        <w:t xml:space="preserve"> of</w:t>
      </w:r>
      <w:r>
        <w:rPr>
          <w:spacing w:val="-3"/>
        </w:rPr>
        <w:t xml:space="preserve"> </w:t>
      </w:r>
      <w:r>
        <w:rPr>
          <w:spacing w:val="-1"/>
        </w:rPr>
        <w:t>activity</w:t>
      </w:r>
      <w:r>
        <w:t xml:space="preserve"> </w:t>
      </w:r>
      <w:r>
        <w:rPr>
          <w:spacing w:val="-1"/>
        </w:rPr>
        <w:t>to</w:t>
      </w:r>
      <w:r>
        <w:rPr>
          <w:spacing w:val="5"/>
        </w:rPr>
        <w:t xml:space="preserve"> </w:t>
      </w:r>
      <w:r>
        <w:t>the</w:t>
      </w:r>
      <w:r>
        <w:rPr>
          <w:spacing w:val="-3"/>
        </w:rPr>
        <w:t xml:space="preserve"> </w:t>
      </w:r>
      <w:r>
        <w:rPr>
          <w:spacing w:val="-1"/>
        </w:rPr>
        <w:t>State</w:t>
      </w:r>
      <w:r>
        <w:t xml:space="preserve"> </w:t>
      </w:r>
      <w:r>
        <w:rPr>
          <w:spacing w:val="-1"/>
        </w:rPr>
        <w:t>Council.</w:t>
      </w:r>
    </w:p>
    <w:p w:rsidR="005E2F91" w:rsidRDefault="005E2F91">
      <w:pPr>
        <w:pStyle w:val="BodyText"/>
        <w:kinsoku w:val="0"/>
        <w:overflowPunct w:val="0"/>
        <w:ind w:left="0" w:firstLine="0"/>
      </w:pPr>
    </w:p>
    <w:p w:rsidR="005E2F91" w:rsidRPr="00D41D41" w:rsidRDefault="005E2F91" w:rsidP="00D41D41">
      <w:pPr>
        <w:pStyle w:val="BodyText"/>
        <w:numPr>
          <w:ilvl w:val="2"/>
          <w:numId w:val="9"/>
        </w:numPr>
        <w:tabs>
          <w:tab w:val="left" w:pos="1272"/>
        </w:tabs>
        <w:kinsoku w:val="0"/>
        <w:overflowPunct w:val="0"/>
        <w:rPr>
          <w:spacing w:val="-1"/>
        </w:rPr>
      </w:pPr>
      <w:r>
        <w:rPr>
          <w:spacing w:val="-1"/>
        </w:rPr>
        <w:t>Provide</w:t>
      </w:r>
      <w:r>
        <w:t xml:space="preserve"> a</w:t>
      </w:r>
      <w:r>
        <w:rPr>
          <w:spacing w:val="-3"/>
        </w:rPr>
        <w:t xml:space="preserve"> </w:t>
      </w:r>
      <w:r>
        <w:rPr>
          <w:spacing w:val="-1"/>
        </w:rPr>
        <w:t>written</w:t>
      </w:r>
      <w:r>
        <w:t xml:space="preserve"> </w:t>
      </w:r>
      <w:r>
        <w:rPr>
          <w:spacing w:val="-1"/>
        </w:rPr>
        <w:t>report</w:t>
      </w:r>
      <w:r>
        <w:t xml:space="preserve"> </w:t>
      </w:r>
      <w:r>
        <w:rPr>
          <w:spacing w:val="-2"/>
        </w:rPr>
        <w:t>for</w:t>
      </w:r>
      <w:r>
        <w:t xml:space="preserve"> </w:t>
      </w:r>
      <w:r>
        <w:rPr>
          <w:spacing w:val="-1"/>
        </w:rPr>
        <w:t>the</w:t>
      </w:r>
      <w:r>
        <w:t xml:space="preserve"> </w:t>
      </w:r>
      <w:r>
        <w:rPr>
          <w:spacing w:val="-1"/>
        </w:rPr>
        <w:t>newsletter</w:t>
      </w:r>
      <w:r>
        <w:rPr>
          <w:spacing w:val="-2"/>
        </w:rPr>
        <w:t xml:space="preserve"> </w:t>
      </w:r>
      <w:r>
        <w:rPr>
          <w:spacing w:val="-1"/>
        </w:rPr>
        <w:t>prior</w:t>
      </w:r>
      <w:r>
        <w:rPr>
          <w:spacing w:val="-2"/>
        </w:rPr>
        <w:t xml:space="preserve"> </w:t>
      </w:r>
      <w:r>
        <w:t>to</w:t>
      </w:r>
      <w:r>
        <w:rPr>
          <w:spacing w:val="-1"/>
        </w:rPr>
        <w:t xml:space="preserve"> deadline.</w:t>
      </w: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9"/>
        </w:numPr>
        <w:tabs>
          <w:tab w:val="left" w:pos="1272"/>
        </w:tabs>
        <w:kinsoku w:val="0"/>
        <w:overflowPunct w:val="0"/>
        <w:rPr>
          <w:spacing w:val="-1"/>
        </w:rPr>
      </w:pPr>
      <w:r>
        <w:rPr>
          <w:spacing w:val="-1"/>
        </w:rPr>
        <w:t>Identify</w:t>
      </w:r>
      <w:r>
        <w:t xml:space="preserve"> </w:t>
      </w:r>
      <w:r>
        <w:rPr>
          <w:spacing w:val="-1"/>
        </w:rPr>
        <w:t>educational</w:t>
      </w:r>
      <w:r>
        <w:t xml:space="preserve"> </w:t>
      </w:r>
      <w:r>
        <w:rPr>
          <w:spacing w:val="-1"/>
        </w:rPr>
        <w:t>needs</w:t>
      </w:r>
      <w:r>
        <w:rPr>
          <w:spacing w:val="-2"/>
        </w:rPr>
        <w:t xml:space="preserve"> </w:t>
      </w:r>
      <w:r>
        <w:t>of</w:t>
      </w:r>
      <w:r>
        <w:rPr>
          <w:spacing w:val="-2"/>
        </w:rPr>
        <w:t xml:space="preserve"> </w:t>
      </w:r>
      <w:r>
        <w:rPr>
          <w:spacing w:val="-1"/>
        </w:rPr>
        <w:t>membership at</w:t>
      </w:r>
      <w:r>
        <w:t xml:space="preserve"> the</w:t>
      </w:r>
      <w:r>
        <w:rPr>
          <w:spacing w:val="-3"/>
        </w:rPr>
        <w:t xml:space="preserve"> </w:t>
      </w:r>
      <w:r>
        <w:rPr>
          <w:spacing w:val="-1"/>
        </w:rPr>
        <w:t>request</w:t>
      </w:r>
      <w:r>
        <w:rPr>
          <w:spacing w:val="-2"/>
        </w:rPr>
        <w:t xml:space="preserve"> </w:t>
      </w:r>
      <w:r>
        <w:t xml:space="preserve">of </w:t>
      </w:r>
      <w:r>
        <w:rPr>
          <w:spacing w:val="-2"/>
        </w:rPr>
        <w:t>the</w:t>
      </w:r>
      <w:r>
        <w:t xml:space="preserve"> </w:t>
      </w:r>
      <w:r>
        <w:rPr>
          <w:spacing w:val="-1"/>
        </w:rPr>
        <w:t>State</w:t>
      </w:r>
      <w:r>
        <w:t xml:space="preserve"> </w:t>
      </w:r>
      <w:r>
        <w:rPr>
          <w:spacing w:val="-1"/>
        </w:rPr>
        <w:t>Council.</w:t>
      </w:r>
    </w:p>
    <w:p w:rsidR="005E2F91" w:rsidRDefault="005E2F91">
      <w:pPr>
        <w:pStyle w:val="BodyText"/>
        <w:kinsoku w:val="0"/>
        <w:overflowPunct w:val="0"/>
        <w:spacing w:before="1"/>
        <w:ind w:left="0" w:firstLine="0"/>
      </w:pPr>
    </w:p>
    <w:p w:rsidR="005E2F91" w:rsidRDefault="005E2F91" w:rsidP="00D41D41">
      <w:pPr>
        <w:pStyle w:val="BodyText"/>
        <w:numPr>
          <w:ilvl w:val="2"/>
          <w:numId w:val="9"/>
        </w:numPr>
        <w:tabs>
          <w:tab w:val="left" w:pos="1272"/>
        </w:tabs>
        <w:kinsoku w:val="0"/>
        <w:overflowPunct w:val="0"/>
        <w:ind w:right="652"/>
      </w:pPr>
      <w:r>
        <w:rPr>
          <w:spacing w:val="-1"/>
        </w:rPr>
        <w:t>The</w:t>
      </w:r>
      <w:r>
        <w:t xml:space="preserve"> </w:t>
      </w:r>
      <w:r>
        <w:rPr>
          <w:spacing w:val="-1"/>
        </w:rPr>
        <w:t xml:space="preserve">Chair </w:t>
      </w:r>
      <w:r>
        <w:t>is</w:t>
      </w:r>
      <w:r>
        <w:rPr>
          <w:spacing w:val="-3"/>
        </w:rPr>
        <w:t xml:space="preserve"> </w:t>
      </w:r>
      <w:r>
        <w:rPr>
          <w:spacing w:val="-1"/>
        </w:rPr>
        <w:t>responsible</w:t>
      </w:r>
      <w:r>
        <w:t xml:space="preserve"> </w:t>
      </w:r>
      <w:r>
        <w:rPr>
          <w:spacing w:val="-1"/>
        </w:rPr>
        <w:t xml:space="preserve">for </w:t>
      </w:r>
      <w:r>
        <w:t>the</w:t>
      </w:r>
      <w:r>
        <w:rPr>
          <w:spacing w:val="-2"/>
        </w:rPr>
        <w:t xml:space="preserve"> </w:t>
      </w:r>
      <w:r>
        <w:rPr>
          <w:spacing w:val="-1"/>
        </w:rPr>
        <w:t>overall</w:t>
      </w:r>
      <w:r>
        <w:t xml:space="preserve"> </w:t>
      </w:r>
      <w:r>
        <w:rPr>
          <w:spacing w:val="-1"/>
        </w:rPr>
        <w:t>arranging</w:t>
      </w:r>
      <w:r>
        <w:rPr>
          <w:spacing w:val="-3"/>
        </w:rPr>
        <w:t xml:space="preserve"> </w:t>
      </w:r>
      <w:r>
        <w:t xml:space="preserve">of </w:t>
      </w:r>
      <w:r>
        <w:rPr>
          <w:spacing w:val="-1"/>
        </w:rPr>
        <w:t>educational</w:t>
      </w:r>
      <w:r>
        <w:rPr>
          <w:spacing w:val="-3"/>
        </w:rPr>
        <w:t xml:space="preserve"> </w:t>
      </w:r>
      <w:r>
        <w:rPr>
          <w:spacing w:val="-1"/>
        </w:rPr>
        <w:t>offerings and providing</w:t>
      </w:r>
      <w:r>
        <w:rPr>
          <w:spacing w:val="63"/>
        </w:rPr>
        <w:t xml:space="preserve"> </w:t>
      </w:r>
      <w:r>
        <w:rPr>
          <w:spacing w:val="-1"/>
        </w:rPr>
        <w:t>continuing education credits</w:t>
      </w:r>
      <w:r>
        <w:rPr>
          <w:spacing w:val="1"/>
        </w:rPr>
        <w:t xml:space="preserve"> </w:t>
      </w:r>
      <w:r>
        <w:t xml:space="preserve">if </w:t>
      </w:r>
      <w:r>
        <w:rPr>
          <w:spacing w:val="-1"/>
        </w:rPr>
        <w:t xml:space="preserve">applicable </w:t>
      </w:r>
      <w:r>
        <w:t xml:space="preserve">at </w:t>
      </w:r>
      <w:r>
        <w:rPr>
          <w:spacing w:val="-1"/>
        </w:rPr>
        <w:t>State</w:t>
      </w:r>
      <w:r>
        <w:t xml:space="preserve"> </w:t>
      </w:r>
      <w:r>
        <w:rPr>
          <w:spacing w:val="-1"/>
        </w:rPr>
        <w:t>Council</w:t>
      </w:r>
      <w:r>
        <w:t xml:space="preserve"> </w:t>
      </w:r>
      <w:r>
        <w:rPr>
          <w:spacing w:val="-1"/>
        </w:rPr>
        <w:t>meetings.</w:t>
      </w:r>
    </w:p>
    <w:p w:rsidR="005E2F91" w:rsidRDefault="005E2F91">
      <w:pPr>
        <w:pStyle w:val="BodyText"/>
        <w:kinsoku w:val="0"/>
        <w:overflowPunct w:val="0"/>
        <w:spacing w:before="6"/>
        <w:ind w:left="0" w:firstLine="0"/>
        <w:rPr>
          <w:sz w:val="19"/>
          <w:szCs w:val="19"/>
        </w:rPr>
      </w:pPr>
    </w:p>
    <w:p w:rsidR="005E2F91" w:rsidRDefault="005E2F91">
      <w:pPr>
        <w:pStyle w:val="BodyText"/>
        <w:numPr>
          <w:ilvl w:val="2"/>
          <w:numId w:val="9"/>
        </w:numPr>
        <w:tabs>
          <w:tab w:val="left" w:pos="1272"/>
        </w:tabs>
        <w:kinsoku w:val="0"/>
        <w:overflowPunct w:val="0"/>
        <w:rPr>
          <w:spacing w:val="-1"/>
        </w:rPr>
      </w:pPr>
      <w:r>
        <w:rPr>
          <w:spacing w:val="-1"/>
        </w:rPr>
        <w:t>Organize</w:t>
      </w:r>
      <w:r>
        <w:t xml:space="preserve"> </w:t>
      </w:r>
      <w:r>
        <w:rPr>
          <w:spacing w:val="-1"/>
        </w:rPr>
        <w:t>and facilitate</w:t>
      </w:r>
      <w:r>
        <w:t xml:space="preserve"> </w:t>
      </w:r>
      <w:r>
        <w:rPr>
          <w:spacing w:val="-1"/>
        </w:rPr>
        <w:t>annual</w:t>
      </w:r>
      <w:r>
        <w:t xml:space="preserve"> </w:t>
      </w:r>
      <w:r>
        <w:rPr>
          <w:spacing w:val="-1"/>
        </w:rPr>
        <w:t>WA-ENA</w:t>
      </w:r>
      <w:r>
        <w:t xml:space="preserve"> </w:t>
      </w:r>
      <w:r>
        <w:rPr>
          <w:spacing w:val="-1"/>
        </w:rPr>
        <w:t>Educational</w:t>
      </w:r>
      <w:r>
        <w:t xml:space="preserve"> </w:t>
      </w:r>
      <w:r>
        <w:rPr>
          <w:spacing w:val="-1"/>
        </w:rPr>
        <w:t>Assistance</w:t>
      </w:r>
      <w:r>
        <w:rPr>
          <w:spacing w:val="-2"/>
        </w:rPr>
        <w:t xml:space="preserve"> </w:t>
      </w:r>
      <w:r>
        <w:rPr>
          <w:spacing w:val="-1"/>
        </w:rPr>
        <w:t>Program.</w:t>
      </w:r>
    </w:p>
    <w:p w:rsidR="005E2F91" w:rsidRDefault="005E2F91">
      <w:pPr>
        <w:pStyle w:val="BodyText"/>
        <w:kinsoku w:val="0"/>
        <w:overflowPunct w:val="0"/>
        <w:spacing w:before="9"/>
        <w:ind w:left="0" w:firstLine="0"/>
        <w:rPr>
          <w:sz w:val="19"/>
          <w:szCs w:val="19"/>
        </w:rPr>
      </w:pPr>
    </w:p>
    <w:p w:rsidR="005E2F91" w:rsidRDefault="005E2F91">
      <w:pPr>
        <w:pStyle w:val="BodyText"/>
        <w:numPr>
          <w:ilvl w:val="3"/>
          <w:numId w:val="9"/>
        </w:numPr>
        <w:tabs>
          <w:tab w:val="left" w:pos="2321"/>
        </w:tabs>
        <w:kinsoku w:val="0"/>
        <w:overflowPunct w:val="0"/>
        <w:ind w:left="2321" w:hanging="361"/>
        <w:rPr>
          <w:spacing w:val="-1"/>
        </w:rPr>
      </w:pPr>
      <w:r>
        <w:rPr>
          <w:spacing w:val="-1"/>
        </w:rPr>
        <w:t>The</w:t>
      </w:r>
      <w:r>
        <w:t xml:space="preserve"> </w:t>
      </w:r>
      <w:r>
        <w:rPr>
          <w:spacing w:val="-1"/>
        </w:rPr>
        <w:t>Chair</w:t>
      </w:r>
      <w:r>
        <w:rPr>
          <w:spacing w:val="-3"/>
        </w:rPr>
        <w:t xml:space="preserve"> </w:t>
      </w:r>
      <w:r>
        <w:rPr>
          <w:spacing w:val="-1"/>
        </w:rPr>
        <w:t>may</w:t>
      </w:r>
      <w:r>
        <w:t xml:space="preserve"> </w:t>
      </w:r>
      <w:r>
        <w:rPr>
          <w:spacing w:val="-1"/>
        </w:rPr>
        <w:t>form</w:t>
      </w:r>
      <w:r>
        <w:rPr>
          <w:spacing w:val="-2"/>
        </w:rPr>
        <w:t xml:space="preserve"> </w:t>
      </w:r>
      <w:r>
        <w:t xml:space="preserve">a </w:t>
      </w:r>
      <w:r>
        <w:rPr>
          <w:spacing w:val="-1"/>
        </w:rPr>
        <w:t>sub-committee</w:t>
      </w:r>
      <w:r>
        <w:t xml:space="preserve"> </w:t>
      </w:r>
      <w:r>
        <w:rPr>
          <w:spacing w:val="-1"/>
        </w:rPr>
        <w:t>to</w:t>
      </w:r>
      <w:r>
        <w:rPr>
          <w:spacing w:val="1"/>
        </w:rPr>
        <w:t xml:space="preserve"> </w:t>
      </w:r>
      <w:r>
        <w:rPr>
          <w:spacing w:val="-1"/>
        </w:rPr>
        <w:t>facilitate</w:t>
      </w:r>
      <w:r>
        <w:rPr>
          <w:spacing w:val="-2"/>
        </w:rPr>
        <w:t xml:space="preserve"> </w:t>
      </w:r>
      <w:r>
        <w:rPr>
          <w:spacing w:val="-1"/>
        </w:rPr>
        <w:t>this</w:t>
      </w:r>
      <w:r>
        <w:rPr>
          <w:spacing w:val="-3"/>
        </w:rPr>
        <w:t xml:space="preserve"> </w:t>
      </w:r>
      <w:r>
        <w:rPr>
          <w:spacing w:val="-1"/>
        </w:rPr>
        <w:t>process</w:t>
      </w:r>
    </w:p>
    <w:p w:rsidR="005E2F91" w:rsidRDefault="005E2F91">
      <w:pPr>
        <w:pStyle w:val="BodyText"/>
        <w:kinsoku w:val="0"/>
        <w:overflowPunct w:val="0"/>
        <w:ind w:left="0" w:firstLine="0"/>
      </w:pPr>
    </w:p>
    <w:p w:rsidR="005E2F91" w:rsidRDefault="005E2F91">
      <w:pPr>
        <w:pStyle w:val="BodyText"/>
        <w:numPr>
          <w:ilvl w:val="2"/>
          <w:numId w:val="9"/>
        </w:numPr>
        <w:tabs>
          <w:tab w:val="left" w:pos="1272"/>
        </w:tabs>
        <w:kinsoku w:val="0"/>
        <w:overflowPunct w:val="0"/>
      </w:pPr>
      <w:r>
        <w:rPr>
          <w:spacing w:val="-1"/>
        </w:rPr>
        <w:t>The</w:t>
      </w:r>
      <w:r>
        <w:t xml:space="preserve"> </w:t>
      </w:r>
      <w:r>
        <w:rPr>
          <w:spacing w:val="-1"/>
        </w:rPr>
        <w:t>Chair</w:t>
      </w:r>
      <w:r>
        <w:rPr>
          <w:spacing w:val="-3"/>
        </w:rPr>
        <w:t xml:space="preserve"> </w:t>
      </w:r>
      <w:r>
        <w:rPr>
          <w:spacing w:val="-1"/>
        </w:rPr>
        <w:t>may</w:t>
      </w:r>
      <w:r>
        <w:t xml:space="preserve"> call</w:t>
      </w:r>
      <w:r>
        <w:rPr>
          <w:spacing w:val="-3"/>
        </w:rPr>
        <w:t xml:space="preserve"> </w:t>
      </w:r>
      <w:r>
        <w:rPr>
          <w:spacing w:val="-1"/>
        </w:rPr>
        <w:t>committee</w:t>
      </w:r>
      <w:r>
        <w:rPr>
          <w:spacing w:val="-2"/>
        </w:rPr>
        <w:t xml:space="preserve"> </w:t>
      </w:r>
      <w:r>
        <w:rPr>
          <w:spacing w:val="-1"/>
        </w:rPr>
        <w:t>meetings</w:t>
      </w:r>
      <w:r>
        <w:t xml:space="preserve"> as </w:t>
      </w:r>
      <w:r>
        <w:rPr>
          <w:spacing w:val="-1"/>
        </w:rPr>
        <w:t>needed</w:t>
      </w:r>
      <w:r>
        <w:rPr>
          <w:spacing w:val="-3"/>
        </w:rPr>
        <w:t xml:space="preserve"> </w:t>
      </w:r>
      <w:r>
        <w:t>to</w:t>
      </w:r>
      <w:r>
        <w:rPr>
          <w:spacing w:val="-1"/>
        </w:rPr>
        <w:t xml:space="preserve"> complete</w:t>
      </w:r>
      <w:r>
        <w:rPr>
          <w:spacing w:val="-2"/>
        </w:rPr>
        <w:t xml:space="preserve"> </w:t>
      </w:r>
      <w:r>
        <w:rPr>
          <w:spacing w:val="-1"/>
        </w:rPr>
        <w:t>identified</w:t>
      </w:r>
      <w:r>
        <w:rPr>
          <w:spacing w:val="-3"/>
        </w:rPr>
        <w:t xml:space="preserve"> </w:t>
      </w:r>
      <w:r>
        <w:t>tasks</w:t>
      </w:r>
    </w:p>
    <w:p w:rsidR="005E2F91" w:rsidRDefault="005E2F91">
      <w:pPr>
        <w:pStyle w:val="BodyText"/>
        <w:numPr>
          <w:ilvl w:val="2"/>
          <w:numId w:val="9"/>
        </w:numPr>
        <w:tabs>
          <w:tab w:val="left" w:pos="1272"/>
        </w:tabs>
        <w:kinsoku w:val="0"/>
        <w:overflowPunct w:val="0"/>
        <w:sectPr w:rsidR="005E2F91">
          <w:pgSz w:w="12240" w:h="15840"/>
          <w:pgMar w:top="1500" w:right="1260" w:bottom="1280" w:left="1280" w:header="0" w:footer="1087" w:gutter="0"/>
          <w:cols w:space="720"/>
          <w:noEndnote/>
        </w:sectPr>
      </w:pPr>
    </w:p>
    <w:p w:rsidR="005E2F91" w:rsidRDefault="005E2F91">
      <w:pPr>
        <w:pStyle w:val="BodyText"/>
        <w:kinsoku w:val="0"/>
        <w:overflowPunct w:val="0"/>
        <w:spacing w:before="6"/>
        <w:ind w:left="0" w:firstLine="0"/>
        <w:rPr>
          <w:sz w:val="13"/>
          <w:szCs w:val="13"/>
        </w:rPr>
      </w:pPr>
    </w:p>
    <w:p w:rsidR="005E2F91" w:rsidRDefault="005E2F91">
      <w:pPr>
        <w:pStyle w:val="Heading1"/>
        <w:kinsoku w:val="0"/>
        <w:overflowPunct w:val="0"/>
        <w:spacing w:before="44"/>
        <w:rPr>
          <w:b w:val="0"/>
          <w:bCs w:val="0"/>
        </w:rPr>
      </w:pPr>
      <w:r>
        <w:rPr>
          <w:spacing w:val="-1"/>
        </w:rPr>
        <w:t>GOVERNMENT</w:t>
      </w:r>
      <w:r>
        <w:rPr>
          <w:spacing w:val="-2"/>
        </w:rPr>
        <w:t xml:space="preserve"> </w:t>
      </w:r>
      <w:r>
        <w:rPr>
          <w:spacing w:val="-1"/>
        </w:rPr>
        <w:t>AFFAIRS</w:t>
      </w:r>
      <w:r>
        <w:rPr>
          <w:spacing w:val="-2"/>
        </w:rPr>
        <w:t xml:space="preserve"> </w:t>
      </w:r>
      <w:r>
        <w:rPr>
          <w:spacing w:val="-1"/>
        </w:rPr>
        <w:t>COMMITTEE</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7"/>
        </w:numPr>
        <w:tabs>
          <w:tab w:val="left" w:pos="329"/>
        </w:tabs>
        <w:kinsoku w:val="0"/>
        <w:overflowPunct w:val="0"/>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firstLine="0"/>
        <w:rPr>
          <w:spacing w:val="-1"/>
        </w:rPr>
      </w:pPr>
      <w:r>
        <w:rPr>
          <w:spacing w:val="-1"/>
        </w:rPr>
        <w:t>The</w:t>
      </w:r>
      <w:r>
        <w:t xml:space="preserve"> </w:t>
      </w:r>
      <w:r>
        <w:rPr>
          <w:spacing w:val="-1"/>
        </w:rPr>
        <w:t>purposes</w:t>
      </w:r>
      <w:r>
        <w:rPr>
          <w:spacing w:val="-2"/>
        </w:rPr>
        <w:t xml:space="preserve"> </w:t>
      </w:r>
      <w:r>
        <w:t>of the</w:t>
      </w:r>
      <w:r>
        <w:rPr>
          <w:spacing w:val="-2"/>
        </w:rPr>
        <w:t xml:space="preserve"> </w:t>
      </w:r>
      <w:r>
        <w:rPr>
          <w:spacing w:val="-1"/>
        </w:rPr>
        <w:t>Government Affairs</w:t>
      </w:r>
      <w:r>
        <w:t xml:space="preserve"> </w:t>
      </w:r>
      <w:r>
        <w:rPr>
          <w:spacing w:val="-1"/>
        </w:rPr>
        <w:t>Committee</w:t>
      </w:r>
      <w:r>
        <w:t xml:space="preserve"> </w:t>
      </w:r>
      <w:r>
        <w:rPr>
          <w:spacing w:val="-1"/>
        </w:rPr>
        <w:t>are:</w:t>
      </w:r>
    </w:p>
    <w:p w:rsidR="005E2F91" w:rsidRDefault="005E2F91">
      <w:pPr>
        <w:pStyle w:val="BodyText"/>
        <w:kinsoku w:val="0"/>
        <w:overflowPunct w:val="0"/>
        <w:ind w:left="0" w:firstLine="0"/>
      </w:pPr>
    </w:p>
    <w:p w:rsidR="005E2F91" w:rsidRDefault="005E2F91">
      <w:pPr>
        <w:pStyle w:val="BodyText"/>
        <w:numPr>
          <w:ilvl w:val="1"/>
          <w:numId w:val="7"/>
        </w:numPr>
        <w:tabs>
          <w:tab w:val="left" w:pos="881"/>
        </w:tabs>
        <w:kinsoku w:val="0"/>
        <w:overflowPunct w:val="0"/>
        <w:ind w:right="267"/>
        <w:rPr>
          <w:spacing w:val="-1"/>
        </w:rPr>
      </w:pPr>
      <w:r>
        <w:rPr>
          <w:spacing w:val="-1"/>
        </w:rPr>
        <w:t>To</w:t>
      </w:r>
      <w:r>
        <w:rPr>
          <w:spacing w:val="1"/>
        </w:rPr>
        <w:t xml:space="preserve"> </w:t>
      </w:r>
      <w:r>
        <w:rPr>
          <w:spacing w:val="-1"/>
        </w:rPr>
        <w:t>identify</w:t>
      </w:r>
      <w:r>
        <w:t xml:space="preserve"> and</w:t>
      </w:r>
      <w:r>
        <w:rPr>
          <w:spacing w:val="-4"/>
        </w:rPr>
        <w:t xml:space="preserve"> </w:t>
      </w:r>
      <w:r>
        <w:rPr>
          <w:spacing w:val="-1"/>
        </w:rPr>
        <w:t>monitor</w:t>
      </w:r>
      <w:r>
        <w:t xml:space="preserve"> </w:t>
      </w:r>
      <w:r>
        <w:rPr>
          <w:spacing w:val="-2"/>
        </w:rPr>
        <w:t>pending</w:t>
      </w:r>
      <w:r>
        <w:rPr>
          <w:spacing w:val="-1"/>
        </w:rPr>
        <w:t xml:space="preserve"> legislation affecting</w:t>
      </w:r>
      <w:r>
        <w:rPr>
          <w:spacing w:val="-4"/>
        </w:rPr>
        <w:t xml:space="preserve"> </w:t>
      </w:r>
      <w:r>
        <w:rPr>
          <w:spacing w:val="-1"/>
        </w:rPr>
        <w:t>emergency</w:t>
      </w:r>
      <w:r>
        <w:rPr>
          <w:spacing w:val="-2"/>
        </w:rPr>
        <w:t xml:space="preserve"> </w:t>
      </w:r>
      <w:r>
        <w:rPr>
          <w:spacing w:val="-1"/>
        </w:rPr>
        <w:t>nursing,</w:t>
      </w:r>
      <w:r>
        <w:t xml:space="preserve"> </w:t>
      </w:r>
      <w:r>
        <w:rPr>
          <w:spacing w:val="-1"/>
        </w:rPr>
        <w:t>emergency</w:t>
      </w:r>
      <w:r>
        <w:t xml:space="preserve"> </w:t>
      </w:r>
      <w:r>
        <w:rPr>
          <w:spacing w:val="-1"/>
        </w:rPr>
        <w:t>health care</w:t>
      </w:r>
      <w:r>
        <w:rPr>
          <w:spacing w:val="93"/>
        </w:rPr>
        <w:t xml:space="preserve"> </w:t>
      </w:r>
      <w:r>
        <w:rPr>
          <w:spacing w:val="-1"/>
        </w:rPr>
        <w:t>and emergency</w:t>
      </w:r>
      <w:r>
        <w:rPr>
          <w:spacing w:val="-2"/>
        </w:rPr>
        <w:t xml:space="preserve"> </w:t>
      </w:r>
      <w:r>
        <w:rPr>
          <w:spacing w:val="-1"/>
        </w:rPr>
        <w:t>medical</w:t>
      </w:r>
      <w:r>
        <w:t xml:space="preserve"> </w:t>
      </w:r>
      <w:r>
        <w:rPr>
          <w:spacing w:val="-1"/>
        </w:rPr>
        <w:t>services</w:t>
      </w:r>
      <w:r>
        <w:rPr>
          <w:spacing w:val="-2"/>
        </w:rPr>
        <w:t xml:space="preserve"> </w:t>
      </w:r>
      <w:r>
        <w:t xml:space="preserve">at </w:t>
      </w:r>
      <w:r>
        <w:rPr>
          <w:spacing w:val="-1"/>
        </w:rPr>
        <w:t>local,</w:t>
      </w:r>
      <w:r>
        <w:rPr>
          <w:spacing w:val="-3"/>
        </w:rPr>
        <w:t xml:space="preserve"> </w:t>
      </w:r>
      <w:r>
        <w:rPr>
          <w:spacing w:val="-1"/>
        </w:rPr>
        <w:t>state</w:t>
      </w:r>
      <w:r>
        <w:t xml:space="preserve"> </w:t>
      </w:r>
      <w:r>
        <w:rPr>
          <w:spacing w:val="-1"/>
        </w:rPr>
        <w:t>and national</w:t>
      </w:r>
      <w:r>
        <w:t xml:space="preserve"> </w:t>
      </w:r>
      <w:r>
        <w:rPr>
          <w:spacing w:val="-1"/>
        </w:rPr>
        <w:t>levels.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1"/>
          <w:numId w:val="7"/>
        </w:numPr>
        <w:tabs>
          <w:tab w:val="left" w:pos="881"/>
        </w:tabs>
        <w:kinsoku w:val="0"/>
        <w:overflowPunct w:val="0"/>
        <w:ind w:right="384"/>
        <w:rPr>
          <w:spacing w:val="-1"/>
        </w:rPr>
      </w:pPr>
      <w:r>
        <w:rPr>
          <w:spacing w:val="-1"/>
        </w:rPr>
        <w:t>To</w:t>
      </w:r>
      <w:r>
        <w:rPr>
          <w:spacing w:val="1"/>
        </w:rPr>
        <w:t xml:space="preserve"> </w:t>
      </w:r>
      <w:r>
        <w:rPr>
          <w:spacing w:val="-1"/>
        </w:rPr>
        <w:t>analyze</w:t>
      </w:r>
      <w:r>
        <w:t xml:space="preserve"> </w:t>
      </w:r>
      <w:r>
        <w:rPr>
          <w:spacing w:val="-1"/>
        </w:rPr>
        <w:t>pending legislation affecting</w:t>
      </w:r>
      <w:r>
        <w:rPr>
          <w:spacing w:val="-2"/>
        </w:rPr>
        <w:t xml:space="preserve"> </w:t>
      </w:r>
      <w:r>
        <w:rPr>
          <w:spacing w:val="-1"/>
        </w:rPr>
        <w:t>emergency</w:t>
      </w:r>
      <w:r>
        <w:t xml:space="preserve"> </w:t>
      </w:r>
      <w:r>
        <w:rPr>
          <w:spacing w:val="-1"/>
        </w:rPr>
        <w:t>nursing,</w:t>
      </w:r>
      <w:r>
        <w:t xml:space="preserve"> </w:t>
      </w:r>
      <w:r>
        <w:rPr>
          <w:spacing w:val="-1"/>
        </w:rPr>
        <w:t>professional</w:t>
      </w:r>
      <w:r>
        <w:t xml:space="preserve"> </w:t>
      </w:r>
      <w:r>
        <w:rPr>
          <w:spacing w:val="-1"/>
        </w:rPr>
        <w:t>nursing,</w:t>
      </w:r>
      <w:r>
        <w:rPr>
          <w:spacing w:val="-2"/>
        </w:rPr>
        <w:t xml:space="preserve"> </w:t>
      </w:r>
      <w:r>
        <w:rPr>
          <w:spacing w:val="-1"/>
        </w:rPr>
        <w:t>emergency</w:t>
      </w:r>
      <w:r>
        <w:rPr>
          <w:spacing w:val="67"/>
        </w:rPr>
        <w:t xml:space="preserve"> </w:t>
      </w:r>
      <w:r>
        <w:rPr>
          <w:spacing w:val="-1"/>
        </w:rPr>
        <w:t xml:space="preserve">health </w:t>
      </w:r>
      <w:r>
        <w:t>care</w:t>
      </w:r>
      <w:r>
        <w:rPr>
          <w:spacing w:val="-2"/>
        </w:rPr>
        <w:t xml:space="preserve"> </w:t>
      </w:r>
      <w:r>
        <w:t>and</w:t>
      </w:r>
      <w:r>
        <w:rPr>
          <w:spacing w:val="-2"/>
        </w:rPr>
        <w:t xml:space="preserve"> </w:t>
      </w:r>
      <w:r>
        <w:rPr>
          <w:spacing w:val="-1"/>
        </w:rPr>
        <w:t>emergency</w:t>
      </w:r>
      <w:r>
        <w:rPr>
          <w:spacing w:val="-2"/>
        </w:rPr>
        <w:t xml:space="preserve"> </w:t>
      </w:r>
      <w:r>
        <w:rPr>
          <w:spacing w:val="-1"/>
        </w:rPr>
        <w:t>medical</w:t>
      </w:r>
      <w:r>
        <w:t xml:space="preserve"> </w:t>
      </w:r>
      <w:r>
        <w:rPr>
          <w:spacing w:val="-1"/>
        </w:rPr>
        <w:t>services</w:t>
      </w:r>
      <w:r>
        <w:t xml:space="preserve"> and</w:t>
      </w:r>
      <w:r>
        <w:rPr>
          <w:spacing w:val="-3"/>
        </w:rPr>
        <w:t xml:space="preserve"> </w:t>
      </w:r>
      <w:r>
        <w:rPr>
          <w:spacing w:val="-1"/>
        </w:rPr>
        <w:t>make</w:t>
      </w:r>
      <w:r>
        <w:rPr>
          <w:spacing w:val="-2"/>
        </w:rPr>
        <w:t xml:space="preserve"> </w:t>
      </w:r>
      <w:r>
        <w:rPr>
          <w:spacing w:val="-1"/>
        </w:rPr>
        <w:t>recommendations</w:t>
      </w:r>
      <w:r>
        <w:rPr>
          <w:spacing w:val="-2"/>
        </w:rPr>
        <w:t xml:space="preserve"> </w:t>
      </w:r>
      <w:r>
        <w:t>to</w:t>
      </w:r>
      <w:r>
        <w:rPr>
          <w:spacing w:val="-1"/>
        </w:rPr>
        <w:t xml:space="preserve"> the</w:t>
      </w:r>
      <w:r>
        <w:rPr>
          <w:spacing w:val="-2"/>
        </w:rPr>
        <w:t xml:space="preserve"> </w:t>
      </w:r>
      <w:r>
        <w:rPr>
          <w:spacing w:val="-1"/>
        </w:rPr>
        <w:t>WA-ENA</w:t>
      </w:r>
      <w:r>
        <w:t xml:space="preserve"> </w:t>
      </w:r>
      <w:r>
        <w:rPr>
          <w:spacing w:val="-1"/>
        </w:rPr>
        <w:t>State</w:t>
      </w:r>
      <w:r>
        <w:rPr>
          <w:spacing w:val="57"/>
        </w:rPr>
        <w:t xml:space="preserve"> </w:t>
      </w:r>
      <w:r>
        <w:rPr>
          <w:spacing w:val="-1"/>
        </w:rPr>
        <w:t>Council</w:t>
      </w:r>
      <w:r>
        <w:t xml:space="preserve"> </w:t>
      </w:r>
      <w:r>
        <w:rPr>
          <w:spacing w:val="-1"/>
        </w:rPr>
        <w:t>for</w:t>
      </w:r>
      <w:r>
        <w:t xml:space="preserve"> </w:t>
      </w:r>
      <w:r>
        <w:rPr>
          <w:spacing w:val="-1"/>
        </w:rPr>
        <w:t>positions</w:t>
      </w:r>
      <w:r>
        <w:rPr>
          <w:spacing w:val="-3"/>
        </w:rPr>
        <w:t xml:space="preserve"> </w:t>
      </w:r>
      <w:r>
        <w:t>on</w:t>
      </w:r>
      <w:r>
        <w:rPr>
          <w:spacing w:val="-3"/>
        </w:rPr>
        <w:t xml:space="preserve"> </w:t>
      </w:r>
      <w:r>
        <w:rPr>
          <w:spacing w:val="-2"/>
        </w:rPr>
        <w:t>such</w:t>
      </w:r>
      <w:r>
        <w:rPr>
          <w:spacing w:val="-1"/>
        </w:rPr>
        <w:t xml:space="preserve"> legislation.</w:t>
      </w:r>
    </w:p>
    <w:p w:rsidR="005E2F91" w:rsidRDefault="005E2F91">
      <w:pPr>
        <w:pStyle w:val="BodyText"/>
        <w:kinsoku w:val="0"/>
        <w:overflowPunct w:val="0"/>
        <w:spacing w:before="1"/>
        <w:ind w:left="0" w:firstLine="0"/>
      </w:pPr>
    </w:p>
    <w:p w:rsidR="005E2F91" w:rsidRDefault="005E2F91">
      <w:pPr>
        <w:pStyle w:val="BodyText"/>
        <w:numPr>
          <w:ilvl w:val="1"/>
          <w:numId w:val="7"/>
        </w:numPr>
        <w:tabs>
          <w:tab w:val="left" w:pos="881"/>
        </w:tabs>
        <w:kinsoku w:val="0"/>
        <w:overflowPunct w:val="0"/>
        <w:ind w:right="520"/>
      </w:pPr>
      <w:r>
        <w:rPr>
          <w:spacing w:val="-1"/>
        </w:rPr>
        <w:t>To</w:t>
      </w:r>
      <w:r>
        <w:rPr>
          <w:spacing w:val="1"/>
        </w:rPr>
        <w:t xml:space="preserve"> </w:t>
      </w:r>
      <w:r>
        <w:rPr>
          <w:spacing w:val="-1"/>
        </w:rPr>
        <w:t>actively advocate</w:t>
      </w:r>
      <w:r>
        <w:rPr>
          <w:spacing w:val="1"/>
        </w:rPr>
        <w:t xml:space="preserve"> </w:t>
      </w:r>
      <w:r>
        <w:rPr>
          <w:spacing w:val="-1"/>
        </w:rPr>
        <w:t>legislators,</w:t>
      </w:r>
      <w:r>
        <w:rPr>
          <w:spacing w:val="-3"/>
        </w:rPr>
        <w:t xml:space="preserve"> </w:t>
      </w:r>
      <w:r>
        <w:rPr>
          <w:spacing w:val="-1"/>
        </w:rPr>
        <w:t>government</w:t>
      </w:r>
      <w:r>
        <w:rPr>
          <w:spacing w:val="-2"/>
        </w:rPr>
        <w:t xml:space="preserve"> </w:t>
      </w:r>
      <w:r>
        <w:rPr>
          <w:spacing w:val="-1"/>
        </w:rPr>
        <w:t>agencies</w:t>
      </w:r>
      <w:r>
        <w:rPr>
          <w:spacing w:val="-5"/>
        </w:rPr>
        <w:t xml:space="preserve"> </w:t>
      </w:r>
      <w:r>
        <w:rPr>
          <w:spacing w:val="-1"/>
        </w:rPr>
        <w:t xml:space="preserve">and </w:t>
      </w:r>
      <w:r>
        <w:t>other</w:t>
      </w:r>
      <w:r>
        <w:rPr>
          <w:spacing w:val="-3"/>
        </w:rPr>
        <w:t xml:space="preserve"> </w:t>
      </w:r>
      <w:r>
        <w:rPr>
          <w:spacing w:val="-1"/>
        </w:rPr>
        <w:t>organizations</w:t>
      </w:r>
      <w:r>
        <w:t xml:space="preserve"> </w:t>
      </w:r>
      <w:r>
        <w:rPr>
          <w:spacing w:val="-1"/>
        </w:rPr>
        <w:t>relative</w:t>
      </w:r>
      <w:r>
        <w:rPr>
          <w:spacing w:val="-2"/>
        </w:rPr>
        <w:t xml:space="preserve"> </w:t>
      </w:r>
      <w:r>
        <w:rPr>
          <w:spacing w:val="-1"/>
        </w:rPr>
        <w:t>to</w:t>
      </w:r>
      <w:r>
        <w:rPr>
          <w:spacing w:val="1"/>
        </w:rPr>
        <w:t xml:space="preserve"> </w:t>
      </w:r>
      <w:r>
        <w:rPr>
          <w:spacing w:val="-1"/>
        </w:rPr>
        <w:t>the</w:t>
      </w:r>
      <w:r>
        <w:rPr>
          <w:spacing w:val="93"/>
        </w:rPr>
        <w:t xml:space="preserve"> </w:t>
      </w:r>
      <w:r>
        <w:rPr>
          <w:spacing w:val="-1"/>
        </w:rPr>
        <w:t>WA-ENA’s</w:t>
      </w:r>
      <w:r>
        <w:t xml:space="preserve"> </w:t>
      </w:r>
      <w:r>
        <w:rPr>
          <w:spacing w:val="-1"/>
        </w:rPr>
        <w:t>position</w:t>
      </w:r>
      <w:r>
        <w:rPr>
          <w:spacing w:val="-3"/>
        </w:rPr>
        <w:t xml:space="preserve"> </w:t>
      </w:r>
      <w:r>
        <w:t>on</w:t>
      </w:r>
      <w:r>
        <w:rPr>
          <w:spacing w:val="-1"/>
        </w:rPr>
        <w:t xml:space="preserve"> legislation affecting emergency</w:t>
      </w:r>
      <w:r>
        <w:rPr>
          <w:spacing w:val="-4"/>
        </w:rPr>
        <w:t xml:space="preserve"> </w:t>
      </w:r>
      <w:r>
        <w:rPr>
          <w:spacing w:val="-1"/>
        </w:rPr>
        <w:t>nursing,</w:t>
      </w:r>
      <w:r>
        <w:t xml:space="preserve"> </w:t>
      </w:r>
      <w:r>
        <w:rPr>
          <w:spacing w:val="-1"/>
        </w:rPr>
        <w:t>emergency</w:t>
      </w:r>
      <w:r>
        <w:rPr>
          <w:spacing w:val="-2"/>
        </w:rPr>
        <w:t xml:space="preserve"> </w:t>
      </w:r>
      <w:r>
        <w:rPr>
          <w:spacing w:val="-1"/>
        </w:rPr>
        <w:t>health</w:t>
      </w:r>
      <w:r>
        <w:rPr>
          <w:spacing w:val="-2"/>
        </w:rPr>
        <w:t xml:space="preserve"> </w:t>
      </w:r>
      <w:r>
        <w:t xml:space="preserve">care </w:t>
      </w:r>
      <w:r>
        <w:rPr>
          <w:spacing w:val="-1"/>
        </w:rPr>
        <w:t>and</w:t>
      </w:r>
      <w:r>
        <w:rPr>
          <w:spacing w:val="61"/>
        </w:rPr>
        <w:t xml:space="preserve"> </w:t>
      </w:r>
      <w:r>
        <w:rPr>
          <w:spacing w:val="-1"/>
        </w:rPr>
        <w:t>emergency</w:t>
      </w:r>
      <w:r>
        <w:rPr>
          <w:spacing w:val="-2"/>
        </w:rPr>
        <w:t xml:space="preserve"> </w:t>
      </w:r>
      <w:r>
        <w:rPr>
          <w:spacing w:val="-1"/>
        </w:rPr>
        <w:t>medical</w:t>
      </w:r>
      <w:r>
        <w:t xml:space="preserve"> </w:t>
      </w:r>
      <w:r>
        <w:rPr>
          <w:spacing w:val="-2"/>
        </w:rPr>
        <w:t>services.</w:t>
      </w:r>
    </w:p>
    <w:p w:rsidR="005E2F91" w:rsidRDefault="005E2F91">
      <w:pPr>
        <w:pStyle w:val="BodyText"/>
        <w:kinsoku w:val="0"/>
        <w:overflowPunct w:val="0"/>
        <w:spacing w:before="1"/>
        <w:ind w:left="0" w:firstLine="0"/>
      </w:pPr>
    </w:p>
    <w:p w:rsidR="005E2F91" w:rsidRDefault="005E2F91">
      <w:pPr>
        <w:pStyle w:val="BodyText"/>
        <w:numPr>
          <w:ilvl w:val="1"/>
          <w:numId w:val="7"/>
        </w:numPr>
        <w:tabs>
          <w:tab w:val="left" w:pos="881"/>
        </w:tabs>
        <w:kinsoku w:val="0"/>
        <w:overflowPunct w:val="0"/>
        <w:spacing w:line="239" w:lineRule="auto"/>
        <w:ind w:right="384"/>
        <w:rPr>
          <w:spacing w:val="-1"/>
        </w:rPr>
      </w:pPr>
      <w:r>
        <w:rPr>
          <w:spacing w:val="-1"/>
        </w:rPr>
        <w:t>To</w:t>
      </w:r>
      <w:r>
        <w:rPr>
          <w:spacing w:val="1"/>
        </w:rPr>
        <w:t xml:space="preserve"> </w:t>
      </w:r>
      <w:r>
        <w:rPr>
          <w:spacing w:val="-1"/>
        </w:rPr>
        <w:t>liaison</w:t>
      </w:r>
      <w:r>
        <w:rPr>
          <w:spacing w:val="-3"/>
        </w:rPr>
        <w:t xml:space="preserve"> </w:t>
      </w:r>
      <w:r>
        <w:t xml:space="preserve">with </w:t>
      </w:r>
      <w:r>
        <w:rPr>
          <w:spacing w:val="-1"/>
        </w:rPr>
        <w:t>the</w:t>
      </w:r>
      <w:r>
        <w:rPr>
          <w:spacing w:val="-2"/>
        </w:rPr>
        <w:t xml:space="preserve"> </w:t>
      </w:r>
      <w:r>
        <w:rPr>
          <w:spacing w:val="-1"/>
        </w:rPr>
        <w:t>Washington State</w:t>
      </w:r>
      <w:r>
        <w:t xml:space="preserve"> </w:t>
      </w:r>
      <w:r>
        <w:rPr>
          <w:spacing w:val="-1"/>
        </w:rPr>
        <w:t>Nurses</w:t>
      </w:r>
      <w:r>
        <w:rPr>
          <w:spacing w:val="-2"/>
        </w:rPr>
        <w:t xml:space="preserve"> </w:t>
      </w:r>
      <w:r>
        <w:rPr>
          <w:spacing w:val="-1"/>
        </w:rPr>
        <w:t>Association (WSNA)</w:t>
      </w:r>
      <w:r>
        <w:rPr>
          <w:spacing w:val="-3"/>
        </w:rPr>
        <w:t xml:space="preserve"> </w:t>
      </w:r>
      <w:r>
        <w:rPr>
          <w:spacing w:val="-1"/>
        </w:rPr>
        <w:t>relative</w:t>
      </w:r>
      <w:r>
        <w:rPr>
          <w:spacing w:val="-2"/>
        </w:rPr>
        <w:t xml:space="preserve"> </w:t>
      </w:r>
      <w:r>
        <w:t>to</w:t>
      </w:r>
      <w:r>
        <w:rPr>
          <w:spacing w:val="-1"/>
        </w:rPr>
        <w:t xml:space="preserve"> government</w:t>
      </w:r>
      <w:r>
        <w:rPr>
          <w:spacing w:val="-2"/>
        </w:rPr>
        <w:t xml:space="preserve"> </w:t>
      </w:r>
      <w:r>
        <w:rPr>
          <w:spacing w:val="-1"/>
        </w:rPr>
        <w:t>affairs</w:t>
      </w:r>
      <w:r>
        <w:rPr>
          <w:spacing w:val="85"/>
        </w:rPr>
        <w:t xml:space="preserve"> </w:t>
      </w:r>
      <w:r>
        <w:rPr>
          <w:spacing w:val="-1"/>
        </w:rPr>
        <w:t>for</w:t>
      </w:r>
      <w:r>
        <w:t xml:space="preserve"> </w:t>
      </w:r>
      <w:r>
        <w:rPr>
          <w:spacing w:val="-2"/>
        </w:rPr>
        <w:t>the</w:t>
      </w:r>
      <w:r>
        <w:t xml:space="preserve"> </w:t>
      </w:r>
      <w:r>
        <w:rPr>
          <w:spacing w:val="-1"/>
        </w:rPr>
        <w:t>purpose</w:t>
      </w:r>
      <w:r>
        <w:t xml:space="preserve"> of</w:t>
      </w:r>
      <w:r>
        <w:rPr>
          <w:spacing w:val="-3"/>
        </w:rPr>
        <w:t xml:space="preserve"> </w:t>
      </w:r>
      <w:r>
        <w:rPr>
          <w:spacing w:val="-1"/>
        </w:rPr>
        <w:t>influencing common legislative</w:t>
      </w:r>
      <w:r>
        <w:t xml:space="preserve"> </w:t>
      </w:r>
      <w:r>
        <w:rPr>
          <w:spacing w:val="-1"/>
        </w:rPr>
        <w:t>positions</w:t>
      </w:r>
      <w:r>
        <w:rPr>
          <w:spacing w:val="-2"/>
        </w:rPr>
        <w:t xml:space="preserve"> </w:t>
      </w:r>
      <w:r>
        <w:t>which</w:t>
      </w:r>
      <w:r>
        <w:rPr>
          <w:spacing w:val="-2"/>
        </w:rPr>
        <w:t xml:space="preserve"> </w:t>
      </w:r>
      <w:r>
        <w:rPr>
          <w:spacing w:val="-1"/>
        </w:rPr>
        <w:t>affect</w:t>
      </w:r>
      <w:r>
        <w:rPr>
          <w:spacing w:val="1"/>
        </w:rPr>
        <w:t xml:space="preserve"> </w:t>
      </w:r>
      <w:r>
        <w:rPr>
          <w:spacing w:val="-1"/>
        </w:rPr>
        <w:t>professional</w:t>
      </w:r>
      <w:r>
        <w:t xml:space="preserve"> </w:t>
      </w:r>
      <w:r>
        <w:rPr>
          <w:spacing w:val="-1"/>
        </w:rPr>
        <w:t>nursing</w:t>
      </w:r>
      <w:r>
        <w:rPr>
          <w:spacing w:val="51"/>
        </w:rPr>
        <w:t xml:space="preserve"> </w:t>
      </w:r>
      <w:r>
        <w:rPr>
          <w:spacing w:val="-1"/>
        </w:rPr>
        <w:t>practice.</w:t>
      </w:r>
    </w:p>
    <w:p w:rsidR="005E2F91" w:rsidRDefault="005E2F91">
      <w:pPr>
        <w:pStyle w:val="BodyText"/>
        <w:kinsoku w:val="0"/>
        <w:overflowPunct w:val="0"/>
        <w:spacing w:before="1"/>
        <w:ind w:left="0" w:firstLine="0"/>
      </w:pPr>
    </w:p>
    <w:p w:rsidR="005E2F91" w:rsidRDefault="005E2F91">
      <w:pPr>
        <w:pStyle w:val="BodyText"/>
        <w:numPr>
          <w:ilvl w:val="1"/>
          <w:numId w:val="7"/>
        </w:numPr>
        <w:tabs>
          <w:tab w:val="left" w:pos="881"/>
        </w:tabs>
        <w:kinsoku w:val="0"/>
        <w:overflowPunct w:val="0"/>
        <w:ind w:right="384"/>
        <w:rPr>
          <w:spacing w:val="-1"/>
        </w:rPr>
      </w:pPr>
      <w:r>
        <w:t>Keep</w:t>
      </w:r>
      <w:r>
        <w:rPr>
          <w:spacing w:val="-2"/>
        </w:rPr>
        <w:t xml:space="preserve"> </w:t>
      </w:r>
      <w:r>
        <w:rPr>
          <w:spacing w:val="-1"/>
        </w:rPr>
        <w:t>WA-ENA</w:t>
      </w:r>
      <w:r>
        <w:t xml:space="preserve"> </w:t>
      </w:r>
      <w:r>
        <w:rPr>
          <w:spacing w:val="-1"/>
        </w:rPr>
        <w:t>and</w:t>
      </w:r>
      <w:r>
        <w:t xml:space="preserve"> </w:t>
      </w:r>
      <w:r>
        <w:rPr>
          <w:spacing w:val="-1"/>
        </w:rPr>
        <w:t>ENA</w:t>
      </w:r>
      <w:r>
        <w:t xml:space="preserve"> </w:t>
      </w:r>
      <w:r>
        <w:rPr>
          <w:spacing w:val="-1"/>
        </w:rPr>
        <w:t>informed</w:t>
      </w:r>
      <w:r>
        <w:rPr>
          <w:spacing w:val="-3"/>
        </w:rPr>
        <w:t xml:space="preserve"> </w:t>
      </w:r>
      <w:r>
        <w:t xml:space="preserve">of </w:t>
      </w:r>
      <w:r>
        <w:rPr>
          <w:spacing w:val="-1"/>
        </w:rPr>
        <w:t>significant</w:t>
      </w:r>
      <w:r>
        <w:t xml:space="preserve"> </w:t>
      </w:r>
      <w:r>
        <w:rPr>
          <w:spacing w:val="-1"/>
        </w:rPr>
        <w:t>legislative</w:t>
      </w:r>
      <w:r>
        <w:rPr>
          <w:spacing w:val="-2"/>
        </w:rPr>
        <w:t xml:space="preserve"> </w:t>
      </w:r>
      <w:r>
        <w:t>issues</w:t>
      </w:r>
      <w:r>
        <w:rPr>
          <w:spacing w:val="-1"/>
        </w:rPr>
        <w:t xml:space="preserve"> </w:t>
      </w:r>
      <w:r>
        <w:t>in</w:t>
      </w:r>
      <w:r>
        <w:rPr>
          <w:spacing w:val="-3"/>
        </w:rPr>
        <w:t xml:space="preserve"> </w:t>
      </w:r>
      <w:r>
        <w:rPr>
          <w:spacing w:val="-1"/>
        </w:rPr>
        <w:t>Washington State</w:t>
      </w:r>
      <w:r>
        <w:t xml:space="preserve"> </w:t>
      </w:r>
      <w:r>
        <w:rPr>
          <w:spacing w:val="-1"/>
        </w:rPr>
        <w:t>regarding</w:t>
      </w:r>
      <w:r>
        <w:rPr>
          <w:spacing w:val="49"/>
        </w:rPr>
        <w:t xml:space="preserve"> </w:t>
      </w:r>
      <w:r>
        <w:rPr>
          <w:spacing w:val="-1"/>
        </w:rPr>
        <w:t>emergency</w:t>
      </w:r>
      <w:r>
        <w:rPr>
          <w:spacing w:val="-2"/>
        </w:rPr>
        <w:t xml:space="preserve"> </w:t>
      </w:r>
      <w:r>
        <w:rPr>
          <w:spacing w:val="-1"/>
        </w:rPr>
        <w:t>nursing,</w:t>
      </w:r>
      <w:r>
        <w:t xml:space="preserve"> </w:t>
      </w:r>
      <w:r>
        <w:rPr>
          <w:spacing w:val="-1"/>
        </w:rPr>
        <w:t>emergency</w:t>
      </w:r>
      <w:r>
        <w:t xml:space="preserve"> </w:t>
      </w:r>
      <w:r>
        <w:rPr>
          <w:spacing w:val="-1"/>
        </w:rPr>
        <w:t>health care</w:t>
      </w:r>
      <w:r>
        <w:t xml:space="preserve"> </w:t>
      </w:r>
      <w:r>
        <w:rPr>
          <w:spacing w:val="-1"/>
        </w:rPr>
        <w:t>and emergency</w:t>
      </w:r>
      <w:r>
        <w:rPr>
          <w:spacing w:val="-2"/>
        </w:rPr>
        <w:t xml:space="preserve"> </w:t>
      </w:r>
      <w:r>
        <w:rPr>
          <w:spacing w:val="-1"/>
        </w:rPr>
        <w:t>medical</w:t>
      </w:r>
      <w:r>
        <w:rPr>
          <w:spacing w:val="-3"/>
        </w:rPr>
        <w:t xml:space="preserve"> </w:t>
      </w:r>
      <w:r>
        <w:rPr>
          <w:spacing w:val="-1"/>
        </w:rPr>
        <w:t>services.</w:t>
      </w:r>
    </w:p>
    <w:p w:rsidR="005E2F91" w:rsidRDefault="005E2F91">
      <w:pPr>
        <w:pStyle w:val="BodyText"/>
        <w:kinsoku w:val="0"/>
        <w:overflowPunct w:val="0"/>
        <w:ind w:left="0" w:firstLine="0"/>
      </w:pPr>
    </w:p>
    <w:p w:rsidR="005E2F91" w:rsidRDefault="005E2F91">
      <w:pPr>
        <w:pStyle w:val="Heading2"/>
        <w:numPr>
          <w:ilvl w:val="0"/>
          <w:numId w:val="7"/>
        </w:numPr>
        <w:tabs>
          <w:tab w:val="left" w:pos="388"/>
        </w:tabs>
        <w:kinsoku w:val="0"/>
        <w:overflowPunct w:val="0"/>
        <w:ind w:left="387" w:hanging="227"/>
        <w:rPr>
          <w:b w:val="0"/>
          <w:bCs w:val="0"/>
        </w:rPr>
      </w:pPr>
      <w:r>
        <w:rPr>
          <w:spacing w:val="-1"/>
        </w:rPr>
        <w:t>MEMBERSHIP</w:t>
      </w:r>
    </w:p>
    <w:p w:rsidR="005E2F91" w:rsidRDefault="005E2F91">
      <w:pPr>
        <w:pStyle w:val="BodyText"/>
        <w:kinsoku w:val="0"/>
        <w:overflowPunct w:val="0"/>
        <w:spacing w:before="1"/>
        <w:ind w:left="0" w:firstLine="0"/>
        <w:rPr>
          <w:b/>
          <w:bCs/>
        </w:rPr>
      </w:pPr>
    </w:p>
    <w:p w:rsidR="005E2F91" w:rsidRDefault="005E2F91">
      <w:pPr>
        <w:pStyle w:val="BodyText"/>
        <w:kinsoku w:val="0"/>
        <w:overflowPunct w:val="0"/>
        <w:ind w:left="160" w:right="235" w:firstLine="0"/>
      </w:pPr>
      <w:r>
        <w:rPr>
          <w:spacing w:val="-1"/>
        </w:rPr>
        <w:t>The</w:t>
      </w:r>
      <w:r>
        <w:t xml:space="preserve"> </w:t>
      </w:r>
      <w:r>
        <w:rPr>
          <w:spacing w:val="-1"/>
        </w:rPr>
        <w:t>Government Affairs</w:t>
      </w:r>
      <w:r>
        <w:rPr>
          <w:spacing w:val="-3"/>
        </w:rPr>
        <w:t xml:space="preserve"> </w:t>
      </w:r>
      <w:r>
        <w:rPr>
          <w:spacing w:val="-1"/>
        </w:rPr>
        <w:t>Committee</w:t>
      </w:r>
      <w:r>
        <w:t xml:space="preserve"> </w:t>
      </w:r>
      <w:r>
        <w:rPr>
          <w:spacing w:val="-1"/>
        </w:rPr>
        <w:t>shall</w:t>
      </w:r>
      <w:r>
        <w:rPr>
          <w:spacing w:val="-3"/>
        </w:rPr>
        <w:t xml:space="preserve"> </w:t>
      </w:r>
      <w:r>
        <w:rPr>
          <w:spacing w:val="-1"/>
        </w:rPr>
        <w:t>consist</w:t>
      </w:r>
      <w:r>
        <w:rPr>
          <w:spacing w:val="2"/>
        </w:rPr>
        <w:t xml:space="preserve"> </w:t>
      </w:r>
      <w:r>
        <w:rPr>
          <w:spacing w:val="-2"/>
        </w:rPr>
        <w:t>WA-ENA</w:t>
      </w:r>
      <w:r>
        <w:t xml:space="preserve"> </w:t>
      </w:r>
      <w:r>
        <w:rPr>
          <w:spacing w:val="-1"/>
        </w:rPr>
        <w:t>members</w:t>
      </w:r>
      <w:r>
        <w:rPr>
          <w:spacing w:val="-3"/>
        </w:rPr>
        <w:t xml:space="preserve"> </w:t>
      </w:r>
      <w:r>
        <w:rPr>
          <w:spacing w:val="-2"/>
        </w:rPr>
        <w:t>who</w:t>
      </w:r>
      <w:r>
        <w:rPr>
          <w:spacing w:val="1"/>
        </w:rPr>
        <w:t xml:space="preserve"> </w:t>
      </w:r>
      <w:r>
        <w:rPr>
          <w:spacing w:val="-1"/>
        </w:rPr>
        <w:t>have</w:t>
      </w:r>
      <w:r>
        <w:t xml:space="preserve"> an</w:t>
      </w:r>
      <w:r>
        <w:rPr>
          <w:spacing w:val="-3"/>
        </w:rPr>
        <w:t xml:space="preserve"> </w:t>
      </w:r>
      <w:r>
        <w:rPr>
          <w:spacing w:val="-1"/>
        </w:rPr>
        <w:t>interest</w:t>
      </w:r>
      <w:r>
        <w:rPr>
          <w:spacing w:val="-2"/>
        </w:rPr>
        <w:t xml:space="preserve"> </w:t>
      </w:r>
      <w:r>
        <w:t>and</w:t>
      </w:r>
      <w:r>
        <w:rPr>
          <w:spacing w:val="-2"/>
        </w:rPr>
        <w:t xml:space="preserve"> </w:t>
      </w:r>
      <w:r>
        <w:t xml:space="preserve">a </w:t>
      </w:r>
      <w:r>
        <w:rPr>
          <w:spacing w:val="-1"/>
        </w:rPr>
        <w:t>chair</w:t>
      </w:r>
      <w:r>
        <w:rPr>
          <w:spacing w:val="77"/>
        </w:rPr>
        <w:t xml:space="preserve"> </w:t>
      </w:r>
      <w:r>
        <w:t xml:space="preserve">with </w:t>
      </w:r>
      <w:r>
        <w:rPr>
          <w:spacing w:val="-1"/>
        </w:rPr>
        <w:t>the</w:t>
      </w:r>
      <w:r>
        <w:rPr>
          <w:spacing w:val="-2"/>
        </w:rPr>
        <w:t xml:space="preserve"> </w:t>
      </w:r>
      <w:r>
        <w:rPr>
          <w:spacing w:val="-1"/>
        </w:rPr>
        <w:t>following</w:t>
      </w:r>
      <w:r>
        <w:rPr>
          <w:spacing w:val="-2"/>
        </w:rPr>
        <w:t xml:space="preserve"> </w:t>
      </w:r>
      <w:r>
        <w:rPr>
          <w:spacing w:val="-1"/>
        </w:rPr>
        <w:t>qualifications</w:t>
      </w:r>
      <w:r>
        <w:rPr>
          <w:spacing w:val="-2"/>
        </w:rPr>
        <w:t xml:space="preserve"> </w:t>
      </w:r>
      <w:r>
        <w:t>who</w:t>
      </w:r>
      <w:r>
        <w:rPr>
          <w:spacing w:val="-2"/>
        </w:rPr>
        <w:t xml:space="preserve"> </w:t>
      </w:r>
      <w:r>
        <w:rPr>
          <w:spacing w:val="-1"/>
        </w:rPr>
        <w:t>shall be</w:t>
      </w:r>
      <w:r>
        <w:t xml:space="preserve"> </w:t>
      </w:r>
      <w:r>
        <w:rPr>
          <w:spacing w:val="-1"/>
        </w:rPr>
        <w:t>appointed</w:t>
      </w:r>
      <w:r>
        <w:t xml:space="preserve"> to the</w:t>
      </w:r>
      <w:r>
        <w:rPr>
          <w:spacing w:val="49"/>
        </w:rPr>
        <w:t xml:space="preserve"> </w:t>
      </w:r>
      <w:r>
        <w:rPr>
          <w:spacing w:val="-1"/>
        </w:rPr>
        <w:t>committee</w:t>
      </w:r>
      <w:r>
        <w:t xml:space="preserve"> </w:t>
      </w:r>
      <w:r>
        <w:rPr>
          <w:spacing w:val="-1"/>
        </w:rPr>
        <w:t>by</w:t>
      </w:r>
      <w:r>
        <w:rPr>
          <w:spacing w:val="-2"/>
        </w:rPr>
        <w:t xml:space="preserve"> </w:t>
      </w:r>
      <w:r>
        <w:rPr>
          <w:spacing w:val="-1"/>
        </w:rPr>
        <w:t>the</w:t>
      </w:r>
      <w:r>
        <w:t xml:space="preserve"> </w:t>
      </w:r>
      <w:r>
        <w:rPr>
          <w:spacing w:val="-1"/>
        </w:rPr>
        <w:t>President</w:t>
      </w:r>
      <w:r>
        <w:rPr>
          <w:spacing w:val="-2"/>
        </w:rPr>
        <w:t xml:space="preserve"> </w:t>
      </w:r>
      <w:r>
        <w:rPr>
          <w:spacing w:val="-1"/>
        </w:rPr>
        <w:t xml:space="preserve">according </w:t>
      </w:r>
      <w:r>
        <w:t>to</w:t>
      </w:r>
      <w:r>
        <w:rPr>
          <w:spacing w:val="55"/>
        </w:rPr>
        <w:t xml:space="preserve"> </w:t>
      </w:r>
      <w:r>
        <w:t>ARTICLE</w:t>
      </w:r>
      <w:r>
        <w:rPr>
          <w:spacing w:val="-3"/>
        </w:rPr>
        <w:t xml:space="preserve"> </w:t>
      </w:r>
      <w:r>
        <w:rPr>
          <w:spacing w:val="-1"/>
        </w:rPr>
        <w:t>VIII</w:t>
      </w:r>
      <w:r>
        <w:t xml:space="preserve"> of</w:t>
      </w:r>
      <w:r>
        <w:rPr>
          <w:spacing w:val="-2"/>
        </w:rPr>
        <w:t xml:space="preserve"> </w:t>
      </w:r>
      <w:r>
        <w:t xml:space="preserve">the </w:t>
      </w:r>
      <w:r>
        <w:rPr>
          <w:spacing w:val="-1"/>
        </w:rPr>
        <w:t>State</w:t>
      </w:r>
      <w:r>
        <w:rPr>
          <w:spacing w:val="-2"/>
        </w:rPr>
        <w:t xml:space="preserve"> </w:t>
      </w:r>
      <w:r>
        <w:rPr>
          <w:spacing w:val="-1"/>
        </w:rPr>
        <w:t>Council</w:t>
      </w:r>
      <w:r>
        <w:t xml:space="preserve"> Bylaws.</w:t>
      </w:r>
    </w:p>
    <w:p w:rsidR="005E2F91" w:rsidRDefault="005E2F91">
      <w:pPr>
        <w:pStyle w:val="BodyText"/>
        <w:kinsoku w:val="0"/>
        <w:overflowPunct w:val="0"/>
        <w:spacing w:before="11"/>
        <w:ind w:left="0" w:firstLine="0"/>
        <w:rPr>
          <w:sz w:val="21"/>
          <w:szCs w:val="21"/>
        </w:rPr>
      </w:pPr>
    </w:p>
    <w:p w:rsidR="005E2F91" w:rsidRDefault="005E2F91">
      <w:pPr>
        <w:pStyle w:val="BodyText"/>
        <w:numPr>
          <w:ilvl w:val="1"/>
          <w:numId w:val="7"/>
        </w:numPr>
        <w:tabs>
          <w:tab w:val="left" w:pos="881"/>
        </w:tabs>
        <w:kinsoku w:val="0"/>
        <w:overflowPunct w:val="0"/>
        <w:rPr>
          <w:spacing w:val="-1"/>
        </w:rPr>
      </w:pPr>
      <w:r>
        <w:rPr>
          <w:spacing w:val="-1"/>
        </w:rPr>
        <w:t>Qualifications</w:t>
      </w:r>
    </w:p>
    <w:p w:rsidR="005E2F91" w:rsidRDefault="005E2F91">
      <w:pPr>
        <w:pStyle w:val="BodyText"/>
        <w:kinsoku w:val="0"/>
        <w:overflowPunct w:val="0"/>
        <w:ind w:left="0" w:firstLine="0"/>
      </w:pPr>
    </w:p>
    <w:p w:rsidR="005E2F91" w:rsidRDefault="005E2F91">
      <w:pPr>
        <w:pStyle w:val="BodyText"/>
        <w:numPr>
          <w:ilvl w:val="2"/>
          <w:numId w:val="7"/>
        </w:numPr>
        <w:tabs>
          <w:tab w:val="left" w:pos="1241"/>
        </w:tabs>
        <w:kinsoku w:val="0"/>
        <w:overflowPunct w:val="0"/>
        <w:rPr>
          <w:spacing w:val="-1"/>
        </w:rPr>
      </w:pPr>
      <w:r>
        <w:rPr>
          <w:spacing w:val="-1"/>
        </w:rPr>
        <w:t>Chairperson shall</w:t>
      </w:r>
      <w:r>
        <w:t xml:space="preserve"> </w:t>
      </w:r>
      <w:r>
        <w:rPr>
          <w:spacing w:val="-2"/>
        </w:rPr>
        <w:t xml:space="preserve">have </w:t>
      </w:r>
      <w:r>
        <w:t>and</w:t>
      </w:r>
      <w:r>
        <w:rPr>
          <w:spacing w:val="-2"/>
        </w:rPr>
        <w:t xml:space="preserve"> </w:t>
      </w:r>
      <w:r>
        <w:rPr>
          <w:spacing w:val="-1"/>
        </w:rPr>
        <w:t>maintain:</w:t>
      </w:r>
    </w:p>
    <w:p w:rsidR="005E2F91" w:rsidRDefault="005E2F91">
      <w:pPr>
        <w:pStyle w:val="BodyText"/>
        <w:kinsoku w:val="0"/>
        <w:overflowPunct w:val="0"/>
        <w:spacing w:before="1"/>
        <w:ind w:left="0" w:firstLine="0"/>
      </w:pPr>
    </w:p>
    <w:p w:rsidR="005E2F91" w:rsidRDefault="005E2F91">
      <w:pPr>
        <w:pStyle w:val="BodyText"/>
        <w:numPr>
          <w:ilvl w:val="3"/>
          <w:numId w:val="7"/>
        </w:numPr>
        <w:tabs>
          <w:tab w:val="left" w:pos="1601"/>
        </w:tabs>
        <w:kinsoku w:val="0"/>
        <w:overflowPunct w:val="0"/>
        <w:rPr>
          <w:spacing w:val="-1"/>
        </w:rPr>
      </w:pPr>
      <w:r>
        <w:rPr>
          <w:spacing w:val="-1"/>
        </w:rPr>
        <w:t>Current</w:t>
      </w:r>
      <w:r>
        <w:t xml:space="preserve"> </w:t>
      </w:r>
      <w:r>
        <w:rPr>
          <w:spacing w:val="-1"/>
        </w:rPr>
        <w:t>national</w:t>
      </w:r>
      <w:r>
        <w:t xml:space="preserve"> </w:t>
      </w:r>
      <w:r>
        <w:rPr>
          <w:spacing w:val="-1"/>
        </w:rPr>
        <w:t>ENA</w:t>
      </w:r>
      <w:r>
        <w:rPr>
          <w:spacing w:val="-3"/>
        </w:rPr>
        <w:t xml:space="preserve"> </w:t>
      </w:r>
      <w:r>
        <w:rPr>
          <w:spacing w:val="-1"/>
        </w:rPr>
        <w:t>membership;</w:t>
      </w:r>
    </w:p>
    <w:p w:rsidR="005E2F91" w:rsidRDefault="005E2F91">
      <w:pPr>
        <w:pStyle w:val="BodyText"/>
        <w:kinsoku w:val="0"/>
        <w:overflowPunct w:val="0"/>
        <w:spacing w:before="10"/>
        <w:ind w:left="0" w:firstLine="0"/>
        <w:rPr>
          <w:sz w:val="21"/>
          <w:szCs w:val="21"/>
        </w:rPr>
      </w:pPr>
    </w:p>
    <w:p w:rsidR="005E2F91" w:rsidRDefault="005E2F91">
      <w:pPr>
        <w:pStyle w:val="BodyText"/>
        <w:numPr>
          <w:ilvl w:val="3"/>
          <w:numId w:val="7"/>
        </w:numPr>
        <w:tabs>
          <w:tab w:val="left" w:pos="1601"/>
        </w:tabs>
        <w:kinsoku w:val="0"/>
        <w:overflowPunct w:val="0"/>
        <w:rPr>
          <w:spacing w:val="-1"/>
        </w:rPr>
      </w:pPr>
      <w:r>
        <w:rPr>
          <w:spacing w:val="-1"/>
        </w:rPr>
        <w:t>Current</w:t>
      </w:r>
      <w:r>
        <w:t xml:space="preserve"> </w:t>
      </w:r>
      <w:r>
        <w:rPr>
          <w:spacing w:val="-1"/>
        </w:rPr>
        <w:t>unrestricted nursing licensure</w:t>
      </w:r>
      <w:r>
        <w:t xml:space="preserve"> in</w:t>
      </w:r>
      <w:r>
        <w:rPr>
          <w:spacing w:val="-3"/>
        </w:rPr>
        <w:t xml:space="preserve"> </w:t>
      </w:r>
      <w:r>
        <w:t xml:space="preserve">the </w:t>
      </w:r>
      <w:r>
        <w:rPr>
          <w:spacing w:val="-1"/>
        </w:rPr>
        <w:t>State</w:t>
      </w:r>
      <w:r>
        <w:rPr>
          <w:spacing w:val="-2"/>
        </w:rPr>
        <w:t xml:space="preserve"> </w:t>
      </w:r>
      <w:r>
        <w:t>of</w:t>
      </w:r>
      <w:r>
        <w:rPr>
          <w:spacing w:val="-2"/>
        </w:rPr>
        <w:t xml:space="preserve"> </w:t>
      </w:r>
      <w:r>
        <w:rPr>
          <w:spacing w:val="-1"/>
        </w:rPr>
        <w:t>Washington;</w:t>
      </w:r>
    </w:p>
    <w:p w:rsidR="005E2F91" w:rsidRDefault="005E2F91">
      <w:pPr>
        <w:pStyle w:val="BodyText"/>
        <w:kinsoku w:val="0"/>
        <w:overflowPunct w:val="0"/>
        <w:ind w:left="0" w:firstLine="0"/>
      </w:pPr>
    </w:p>
    <w:p w:rsidR="005E2F91" w:rsidRDefault="005E2F91">
      <w:pPr>
        <w:pStyle w:val="BodyText"/>
        <w:numPr>
          <w:ilvl w:val="3"/>
          <w:numId w:val="7"/>
        </w:numPr>
        <w:tabs>
          <w:tab w:val="left" w:pos="1601"/>
        </w:tabs>
        <w:kinsoku w:val="0"/>
        <w:overflowPunct w:val="0"/>
        <w:rPr>
          <w:spacing w:val="-1"/>
        </w:rPr>
      </w:pPr>
      <w:r>
        <w:rPr>
          <w:spacing w:val="-1"/>
        </w:rPr>
        <w:t>Certified</w:t>
      </w:r>
      <w:r>
        <w:rPr>
          <w:spacing w:val="-2"/>
        </w:rPr>
        <w:t xml:space="preserve"> </w:t>
      </w:r>
      <w:r>
        <w:rPr>
          <w:spacing w:val="-1"/>
        </w:rPr>
        <w:t>Emergency</w:t>
      </w:r>
      <w:r>
        <w:t xml:space="preserve"> </w:t>
      </w:r>
      <w:r>
        <w:rPr>
          <w:spacing w:val="-1"/>
        </w:rPr>
        <w:t>Nurse</w:t>
      </w:r>
      <w:r>
        <w:rPr>
          <w:spacing w:val="-2"/>
        </w:rPr>
        <w:t xml:space="preserve"> </w:t>
      </w:r>
      <w:r>
        <w:rPr>
          <w:spacing w:val="-1"/>
        </w:rPr>
        <w:t>(preferred)</w:t>
      </w:r>
    </w:p>
    <w:p w:rsidR="005E2F91" w:rsidRDefault="005E2F91">
      <w:pPr>
        <w:pStyle w:val="BodyText"/>
        <w:kinsoku w:val="0"/>
        <w:overflowPunct w:val="0"/>
        <w:ind w:left="0" w:firstLine="0"/>
      </w:pPr>
    </w:p>
    <w:p w:rsidR="005E2F91" w:rsidRDefault="005E2F91">
      <w:pPr>
        <w:pStyle w:val="BodyText"/>
        <w:numPr>
          <w:ilvl w:val="3"/>
          <w:numId w:val="7"/>
        </w:numPr>
        <w:tabs>
          <w:tab w:val="left" w:pos="1601"/>
        </w:tabs>
        <w:kinsoku w:val="0"/>
        <w:overflowPunct w:val="0"/>
        <w:ind w:right="1273"/>
        <w:rPr>
          <w:spacing w:val="-1"/>
        </w:rPr>
      </w:pPr>
      <w:r>
        <w:rPr>
          <w:spacing w:val="-1"/>
        </w:rPr>
        <w:t>Knowledge</w:t>
      </w:r>
      <w:r>
        <w:rPr>
          <w:spacing w:val="-2"/>
        </w:rPr>
        <w:t xml:space="preserve"> </w:t>
      </w:r>
      <w:r>
        <w:t xml:space="preserve">of </w:t>
      </w:r>
      <w:r>
        <w:rPr>
          <w:spacing w:val="-1"/>
        </w:rPr>
        <w:t>the</w:t>
      </w:r>
      <w:r>
        <w:rPr>
          <w:spacing w:val="-2"/>
        </w:rPr>
        <w:t xml:space="preserve"> </w:t>
      </w:r>
      <w:r>
        <w:rPr>
          <w:spacing w:val="-1"/>
        </w:rPr>
        <w:t>Washington legislative</w:t>
      </w:r>
      <w:r>
        <w:t xml:space="preserve"> </w:t>
      </w:r>
      <w:r>
        <w:rPr>
          <w:spacing w:val="-1"/>
        </w:rPr>
        <w:t>process</w:t>
      </w:r>
      <w:r>
        <w:rPr>
          <w:spacing w:val="-3"/>
        </w:rPr>
        <w:t xml:space="preserve"> </w:t>
      </w:r>
      <w:r>
        <w:t>and</w:t>
      </w:r>
      <w:r>
        <w:rPr>
          <w:spacing w:val="-4"/>
        </w:rPr>
        <w:t xml:space="preserve"> </w:t>
      </w:r>
      <w:r>
        <w:rPr>
          <w:spacing w:val="-1"/>
        </w:rPr>
        <w:t>Bill</w:t>
      </w:r>
      <w:r>
        <w:t xml:space="preserve"> </w:t>
      </w:r>
      <w:r>
        <w:rPr>
          <w:spacing w:val="-1"/>
        </w:rPr>
        <w:t>tracking</w:t>
      </w:r>
      <w:r>
        <w:rPr>
          <w:spacing w:val="-3"/>
        </w:rPr>
        <w:t xml:space="preserve"> </w:t>
      </w:r>
      <w:r>
        <w:rPr>
          <w:spacing w:val="-1"/>
        </w:rPr>
        <w:t>methods</w:t>
      </w:r>
      <w:r>
        <w:rPr>
          <w:spacing w:val="2"/>
        </w:rPr>
        <w:t xml:space="preserve"> </w:t>
      </w:r>
      <w:r>
        <w:t>is</w:t>
      </w:r>
      <w:r>
        <w:rPr>
          <w:spacing w:val="71"/>
        </w:rPr>
        <w:t xml:space="preserve"> </w:t>
      </w:r>
      <w:r>
        <w:rPr>
          <w:spacing w:val="-1"/>
        </w:rPr>
        <w:t>recommended.</w:t>
      </w:r>
    </w:p>
    <w:p w:rsidR="005E2F91" w:rsidRDefault="005E2F91">
      <w:pPr>
        <w:pStyle w:val="BodyText"/>
        <w:numPr>
          <w:ilvl w:val="3"/>
          <w:numId w:val="7"/>
        </w:numPr>
        <w:tabs>
          <w:tab w:val="left" w:pos="1601"/>
        </w:tabs>
        <w:kinsoku w:val="0"/>
        <w:overflowPunct w:val="0"/>
        <w:ind w:right="1273"/>
        <w:rPr>
          <w:spacing w:val="-1"/>
        </w:rPr>
        <w:sectPr w:rsidR="005E2F91">
          <w:pgSz w:w="12240" w:h="15840"/>
          <w:pgMar w:top="1500" w:right="1260" w:bottom="1280" w:left="1280" w:header="0" w:footer="1087" w:gutter="0"/>
          <w:cols w:space="720"/>
          <w:noEndnote/>
        </w:sectPr>
      </w:pPr>
    </w:p>
    <w:p w:rsidR="005E2F91" w:rsidRDefault="005E2F91">
      <w:pPr>
        <w:pStyle w:val="BodyText"/>
        <w:kinsoku w:val="0"/>
        <w:overflowPunct w:val="0"/>
        <w:spacing w:before="4"/>
        <w:ind w:left="0" w:firstLine="0"/>
        <w:rPr>
          <w:sz w:val="12"/>
          <w:szCs w:val="12"/>
        </w:rPr>
      </w:pPr>
    </w:p>
    <w:p w:rsidR="005E2F91" w:rsidRDefault="005E2F91">
      <w:pPr>
        <w:pStyle w:val="BodyText"/>
        <w:numPr>
          <w:ilvl w:val="2"/>
          <w:numId w:val="7"/>
        </w:numPr>
        <w:tabs>
          <w:tab w:val="left" w:pos="1241"/>
        </w:tabs>
        <w:kinsoku w:val="0"/>
        <w:overflowPunct w:val="0"/>
        <w:spacing w:before="56"/>
        <w:rPr>
          <w:spacing w:val="-1"/>
        </w:rPr>
      </w:pPr>
      <w:r>
        <w:rPr>
          <w:spacing w:val="-1"/>
        </w:rPr>
        <w:t>Members</w:t>
      </w:r>
      <w:r>
        <w:rPr>
          <w:spacing w:val="-2"/>
        </w:rPr>
        <w:t xml:space="preserve"> </w:t>
      </w:r>
      <w:r>
        <w:rPr>
          <w:spacing w:val="-1"/>
        </w:rPr>
        <w:t>shall have</w:t>
      </w:r>
      <w:r>
        <w:t xml:space="preserve"> </w:t>
      </w:r>
      <w:r>
        <w:rPr>
          <w:spacing w:val="-1"/>
        </w:rPr>
        <w:t>and</w:t>
      </w:r>
      <w:r>
        <w:rPr>
          <w:spacing w:val="-3"/>
        </w:rPr>
        <w:t xml:space="preserve"> </w:t>
      </w:r>
      <w:r>
        <w:rPr>
          <w:spacing w:val="-1"/>
        </w:rPr>
        <w:t>maintain:</w:t>
      </w:r>
    </w:p>
    <w:p w:rsidR="005E2F91" w:rsidRDefault="005E2F91">
      <w:pPr>
        <w:pStyle w:val="BodyText"/>
        <w:kinsoku w:val="0"/>
        <w:overflowPunct w:val="0"/>
        <w:ind w:left="0" w:firstLine="0"/>
      </w:pPr>
    </w:p>
    <w:p w:rsidR="005E2F91" w:rsidRDefault="005E2F91">
      <w:pPr>
        <w:pStyle w:val="BodyText"/>
        <w:numPr>
          <w:ilvl w:val="3"/>
          <w:numId w:val="7"/>
        </w:numPr>
        <w:tabs>
          <w:tab w:val="left" w:pos="1601"/>
        </w:tabs>
        <w:kinsoku w:val="0"/>
        <w:overflowPunct w:val="0"/>
        <w:rPr>
          <w:spacing w:val="-1"/>
        </w:rPr>
      </w:pPr>
      <w:r>
        <w:rPr>
          <w:spacing w:val="-1"/>
        </w:rPr>
        <w:t>Current</w:t>
      </w:r>
      <w:r>
        <w:t xml:space="preserve"> </w:t>
      </w:r>
      <w:r>
        <w:rPr>
          <w:spacing w:val="-1"/>
        </w:rPr>
        <w:t>national</w:t>
      </w:r>
      <w:r>
        <w:t xml:space="preserve"> </w:t>
      </w:r>
      <w:r>
        <w:rPr>
          <w:spacing w:val="-1"/>
        </w:rPr>
        <w:t>ENA</w:t>
      </w:r>
      <w:r>
        <w:rPr>
          <w:spacing w:val="-3"/>
        </w:rPr>
        <w:t xml:space="preserve"> </w:t>
      </w:r>
      <w:r>
        <w:rPr>
          <w:spacing w:val="-1"/>
        </w:rPr>
        <w:t>membership;</w:t>
      </w:r>
    </w:p>
    <w:p w:rsidR="005E2F91" w:rsidRDefault="005E2F91">
      <w:pPr>
        <w:pStyle w:val="BodyText"/>
        <w:kinsoku w:val="0"/>
        <w:overflowPunct w:val="0"/>
        <w:spacing w:before="10"/>
        <w:ind w:left="0" w:firstLine="0"/>
        <w:rPr>
          <w:sz w:val="21"/>
          <w:szCs w:val="21"/>
        </w:rPr>
      </w:pPr>
    </w:p>
    <w:p w:rsidR="005E2F91" w:rsidRDefault="005E2F91">
      <w:pPr>
        <w:pStyle w:val="BodyText"/>
        <w:numPr>
          <w:ilvl w:val="3"/>
          <w:numId w:val="7"/>
        </w:numPr>
        <w:tabs>
          <w:tab w:val="left" w:pos="1601"/>
        </w:tabs>
        <w:kinsoku w:val="0"/>
        <w:overflowPunct w:val="0"/>
      </w:pPr>
      <w:r>
        <w:rPr>
          <w:spacing w:val="-1"/>
        </w:rPr>
        <w:t>Current</w:t>
      </w:r>
      <w:r>
        <w:t xml:space="preserve"> </w:t>
      </w:r>
      <w:r>
        <w:rPr>
          <w:spacing w:val="-1"/>
        </w:rPr>
        <w:t>unrestricted nursing licensure</w:t>
      </w:r>
      <w:r>
        <w:t xml:space="preserve"> in</w:t>
      </w:r>
      <w:r>
        <w:rPr>
          <w:spacing w:val="-3"/>
        </w:rPr>
        <w:t xml:space="preserve"> </w:t>
      </w:r>
      <w:r>
        <w:t xml:space="preserve">the </w:t>
      </w:r>
      <w:r>
        <w:rPr>
          <w:spacing w:val="-1"/>
        </w:rPr>
        <w:t>State</w:t>
      </w:r>
      <w:r>
        <w:rPr>
          <w:spacing w:val="-2"/>
        </w:rPr>
        <w:t xml:space="preserve"> </w:t>
      </w:r>
      <w:r>
        <w:t>of</w:t>
      </w:r>
      <w:r>
        <w:rPr>
          <w:spacing w:val="-2"/>
        </w:rPr>
        <w:t xml:space="preserve"> </w:t>
      </w:r>
      <w:r>
        <w:rPr>
          <w:spacing w:val="-1"/>
        </w:rPr>
        <w:t>Washington;</w:t>
      </w:r>
      <w:r>
        <w:rPr>
          <w:spacing w:val="-2"/>
        </w:rPr>
        <w:t xml:space="preserve"> </w:t>
      </w:r>
      <w:r>
        <w:t>and</w:t>
      </w:r>
    </w:p>
    <w:p w:rsidR="005E2F91" w:rsidRDefault="005E2F91">
      <w:pPr>
        <w:pStyle w:val="BodyText"/>
        <w:kinsoku w:val="0"/>
        <w:overflowPunct w:val="0"/>
        <w:ind w:left="0" w:firstLine="0"/>
      </w:pPr>
    </w:p>
    <w:p w:rsidR="005E2F91" w:rsidRDefault="005E2F91">
      <w:pPr>
        <w:pStyle w:val="BodyText"/>
        <w:numPr>
          <w:ilvl w:val="3"/>
          <w:numId w:val="7"/>
        </w:numPr>
        <w:tabs>
          <w:tab w:val="left" w:pos="1601"/>
        </w:tabs>
        <w:kinsoku w:val="0"/>
        <w:overflowPunct w:val="0"/>
        <w:rPr>
          <w:spacing w:val="-1"/>
        </w:rPr>
      </w:pPr>
      <w:r>
        <w:rPr>
          <w:spacing w:val="-1"/>
        </w:rPr>
        <w:t>Interest</w:t>
      </w:r>
      <w:r>
        <w:rPr>
          <w:spacing w:val="-2"/>
        </w:rPr>
        <w:t xml:space="preserve"> </w:t>
      </w:r>
      <w:r>
        <w:t xml:space="preserve">in </w:t>
      </w:r>
      <w:r>
        <w:rPr>
          <w:spacing w:val="-1"/>
        </w:rPr>
        <w:t>government</w:t>
      </w:r>
      <w:r>
        <w:rPr>
          <w:spacing w:val="-3"/>
        </w:rPr>
        <w:t xml:space="preserve"> </w:t>
      </w:r>
      <w:r>
        <w:rPr>
          <w:spacing w:val="-1"/>
        </w:rPr>
        <w:t>affairs.</w:t>
      </w:r>
    </w:p>
    <w:p w:rsidR="005E2F91" w:rsidRDefault="005E2F91">
      <w:pPr>
        <w:pStyle w:val="BodyText"/>
        <w:kinsoku w:val="0"/>
        <w:overflowPunct w:val="0"/>
        <w:ind w:left="0" w:firstLine="0"/>
      </w:pPr>
    </w:p>
    <w:p w:rsidR="005E2F91" w:rsidRDefault="005E2F91">
      <w:pPr>
        <w:pStyle w:val="BodyText"/>
        <w:numPr>
          <w:ilvl w:val="1"/>
          <w:numId w:val="7"/>
        </w:numPr>
        <w:tabs>
          <w:tab w:val="left" w:pos="881"/>
        </w:tabs>
        <w:kinsoku w:val="0"/>
        <w:overflowPunct w:val="0"/>
      </w:pPr>
      <w:r>
        <w:rPr>
          <w:spacing w:val="-1"/>
        </w:rPr>
        <w:t>Term</w:t>
      </w:r>
      <w:r>
        <w:rPr>
          <w:spacing w:val="1"/>
        </w:rPr>
        <w:t xml:space="preserve"> </w:t>
      </w:r>
      <w:r>
        <w:t>Of</w:t>
      </w:r>
      <w:r>
        <w:rPr>
          <w:spacing w:val="-2"/>
        </w:rPr>
        <w:t xml:space="preserve"> </w:t>
      </w:r>
      <w:r>
        <w:rPr>
          <w:spacing w:val="-1"/>
        </w:rPr>
        <w:t>Office</w:t>
      </w:r>
    </w:p>
    <w:p w:rsidR="005E2F91" w:rsidRDefault="005E2F91">
      <w:pPr>
        <w:pStyle w:val="BodyText"/>
        <w:kinsoku w:val="0"/>
        <w:overflowPunct w:val="0"/>
        <w:spacing w:before="8"/>
        <w:ind w:left="0" w:firstLine="0"/>
        <w:rPr>
          <w:sz w:val="21"/>
          <w:szCs w:val="21"/>
        </w:rPr>
      </w:pPr>
    </w:p>
    <w:p w:rsidR="005E2F91" w:rsidRDefault="005E2F91">
      <w:pPr>
        <w:pStyle w:val="BodyText"/>
        <w:numPr>
          <w:ilvl w:val="2"/>
          <w:numId w:val="7"/>
        </w:numPr>
        <w:tabs>
          <w:tab w:val="left" w:pos="1241"/>
        </w:tabs>
        <w:kinsoku w:val="0"/>
        <w:overflowPunct w:val="0"/>
        <w:spacing w:line="268" w:lineRule="exact"/>
        <w:ind w:right="445"/>
      </w:pPr>
      <w:r>
        <w:rPr>
          <w:spacing w:val="-1"/>
        </w:rPr>
        <w:t>The</w:t>
      </w:r>
      <w:r>
        <w:t xml:space="preserve"> </w:t>
      </w:r>
      <w:r>
        <w:rPr>
          <w:spacing w:val="-1"/>
        </w:rPr>
        <w:t>Chair</w:t>
      </w:r>
      <w:r>
        <w:rPr>
          <w:spacing w:val="-2"/>
        </w:rPr>
        <w:t xml:space="preserve"> </w:t>
      </w:r>
      <w:r>
        <w:t xml:space="preserve">will </w:t>
      </w:r>
      <w:r>
        <w:rPr>
          <w:spacing w:val="-1"/>
        </w:rPr>
        <w:t>be</w:t>
      </w:r>
      <w:r>
        <w:t xml:space="preserve"> </w:t>
      </w:r>
      <w:r>
        <w:rPr>
          <w:spacing w:val="-1"/>
        </w:rPr>
        <w:t>appointed</w:t>
      </w:r>
      <w:r>
        <w:rPr>
          <w:spacing w:val="-2"/>
        </w:rPr>
        <w:t xml:space="preserve"> </w:t>
      </w:r>
      <w:r>
        <w:t>to</w:t>
      </w:r>
      <w:r>
        <w:rPr>
          <w:spacing w:val="-1"/>
        </w:rPr>
        <w:t xml:space="preserve"> </w:t>
      </w:r>
      <w:r>
        <w:t>one</w:t>
      </w:r>
      <w:r>
        <w:rPr>
          <w:spacing w:val="-2"/>
        </w:rPr>
        <w:t xml:space="preserve"> </w:t>
      </w:r>
      <w:r>
        <w:rPr>
          <w:spacing w:val="-1"/>
        </w:rPr>
        <w:t>(1)</w:t>
      </w:r>
      <w:r>
        <w:t xml:space="preserve"> </w:t>
      </w:r>
      <w:r>
        <w:rPr>
          <w:spacing w:val="-1"/>
        </w:rPr>
        <w:t>year term,</w:t>
      </w:r>
      <w:r>
        <w:t xml:space="preserve"> </w:t>
      </w:r>
      <w:r>
        <w:rPr>
          <w:spacing w:val="-1"/>
        </w:rPr>
        <w:t>subject</w:t>
      </w:r>
      <w:r>
        <w:rPr>
          <w:spacing w:val="1"/>
        </w:rPr>
        <w:t xml:space="preserve"> </w:t>
      </w:r>
      <w:r>
        <w:rPr>
          <w:spacing w:val="-1"/>
        </w:rPr>
        <w:t>to</w:t>
      </w:r>
      <w:r>
        <w:rPr>
          <w:spacing w:val="1"/>
        </w:rPr>
        <w:t xml:space="preserve"> </w:t>
      </w:r>
      <w:r>
        <w:rPr>
          <w:spacing w:val="-1"/>
        </w:rPr>
        <w:t>reappointment.</w:t>
      </w:r>
      <w:r>
        <w:rPr>
          <w:spacing w:val="-3"/>
        </w:rPr>
        <w:t xml:space="preserve"> </w:t>
      </w:r>
      <w:r>
        <w:rPr>
          <w:spacing w:val="-1"/>
        </w:rPr>
        <w:t xml:space="preserve">Term </w:t>
      </w:r>
      <w:r>
        <w:t>of</w:t>
      </w:r>
      <w:r>
        <w:rPr>
          <w:spacing w:val="-2"/>
        </w:rPr>
        <w:t xml:space="preserve"> </w:t>
      </w:r>
      <w:r>
        <w:rPr>
          <w:spacing w:val="-1"/>
        </w:rPr>
        <w:t>office</w:t>
      </w:r>
      <w:r>
        <w:rPr>
          <w:spacing w:val="45"/>
        </w:rPr>
        <w:t xml:space="preserve"> </w:t>
      </w:r>
      <w:r>
        <w:rPr>
          <w:spacing w:val="-1"/>
        </w:rPr>
        <w:t>shall commence</w:t>
      </w:r>
      <w:r>
        <w:t xml:space="preserve"> </w:t>
      </w:r>
      <w:r>
        <w:rPr>
          <w:spacing w:val="-1"/>
        </w:rPr>
        <w:t>January</w:t>
      </w:r>
      <w:r>
        <w:rPr>
          <w:spacing w:val="-2"/>
        </w:rPr>
        <w:t xml:space="preserve"> </w:t>
      </w:r>
      <w:r>
        <w:t>1</w:t>
      </w:r>
      <w:r>
        <w:rPr>
          <w:position w:val="10"/>
          <w:sz w:val="14"/>
          <w:szCs w:val="14"/>
        </w:rPr>
        <w:t>st</w:t>
      </w:r>
      <w:r>
        <w:rPr>
          <w:spacing w:val="18"/>
          <w:position w:val="10"/>
          <w:sz w:val="14"/>
          <w:szCs w:val="14"/>
        </w:rPr>
        <w:t xml:space="preserve"> </w:t>
      </w:r>
      <w:r>
        <w:t>each</w:t>
      </w:r>
      <w:r>
        <w:rPr>
          <w:spacing w:val="-4"/>
        </w:rPr>
        <w:t xml:space="preserve"> </w:t>
      </w:r>
      <w:r>
        <w:t>year</w:t>
      </w:r>
      <w:r>
        <w:rPr>
          <w:spacing w:val="-1"/>
        </w:rPr>
        <w:t xml:space="preserve"> </w:t>
      </w:r>
      <w:r>
        <w:t>and</w:t>
      </w:r>
      <w:r>
        <w:rPr>
          <w:spacing w:val="-4"/>
        </w:rPr>
        <w:t xml:space="preserve"> </w:t>
      </w:r>
      <w:r>
        <w:rPr>
          <w:spacing w:val="-1"/>
        </w:rPr>
        <w:t>terminate</w:t>
      </w:r>
      <w:r>
        <w:rPr>
          <w:spacing w:val="-2"/>
        </w:rPr>
        <w:t xml:space="preserve"> </w:t>
      </w:r>
      <w:r>
        <w:rPr>
          <w:spacing w:val="-1"/>
        </w:rPr>
        <w:t>on December</w:t>
      </w:r>
      <w:r>
        <w:rPr>
          <w:spacing w:val="-2"/>
        </w:rPr>
        <w:t xml:space="preserve"> </w:t>
      </w:r>
      <w:r>
        <w:t>31</w:t>
      </w:r>
      <w:r>
        <w:rPr>
          <w:position w:val="10"/>
          <w:sz w:val="14"/>
          <w:szCs w:val="14"/>
        </w:rPr>
        <w:t>st</w:t>
      </w:r>
      <w:r>
        <w:rPr>
          <w:spacing w:val="15"/>
          <w:position w:val="10"/>
          <w:sz w:val="14"/>
          <w:szCs w:val="14"/>
        </w:rPr>
        <w:t xml:space="preserve"> </w:t>
      </w:r>
      <w:r>
        <w:t>of</w:t>
      </w:r>
      <w:r>
        <w:rPr>
          <w:spacing w:val="-1"/>
        </w:rPr>
        <w:t xml:space="preserve"> the</w:t>
      </w:r>
      <w:r>
        <w:rPr>
          <w:spacing w:val="-2"/>
        </w:rPr>
        <w:t xml:space="preserve"> </w:t>
      </w:r>
      <w:r>
        <w:rPr>
          <w:spacing w:val="-1"/>
        </w:rPr>
        <w:t>same</w:t>
      </w:r>
      <w:r>
        <w:rPr>
          <w:spacing w:val="-2"/>
        </w:rPr>
        <w:t xml:space="preserve"> </w:t>
      </w:r>
      <w:r>
        <w:t>year.</w:t>
      </w:r>
    </w:p>
    <w:p w:rsidR="005E2F91" w:rsidRDefault="005E2F91">
      <w:pPr>
        <w:pStyle w:val="BodyText"/>
        <w:kinsoku w:val="0"/>
        <w:overflowPunct w:val="0"/>
        <w:spacing w:before="7"/>
        <w:ind w:left="0" w:firstLine="0"/>
      </w:pPr>
    </w:p>
    <w:p w:rsidR="005E2F91" w:rsidRDefault="005E2F91">
      <w:pPr>
        <w:pStyle w:val="BodyText"/>
        <w:numPr>
          <w:ilvl w:val="1"/>
          <w:numId w:val="7"/>
        </w:numPr>
        <w:tabs>
          <w:tab w:val="left" w:pos="881"/>
        </w:tabs>
        <w:kinsoku w:val="0"/>
        <w:overflowPunct w:val="0"/>
        <w:rPr>
          <w:spacing w:val="-1"/>
        </w:rPr>
      </w:pPr>
      <w:r>
        <w:rPr>
          <w:spacing w:val="-1"/>
        </w:rPr>
        <w:t>Vacancies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7"/>
        </w:numPr>
        <w:tabs>
          <w:tab w:val="left" w:pos="1241"/>
        </w:tabs>
        <w:kinsoku w:val="0"/>
        <w:overflowPunct w:val="0"/>
        <w:ind w:right="605"/>
      </w:pPr>
      <w:r>
        <w:rPr>
          <w:spacing w:val="-1"/>
        </w:rPr>
        <w:t>All</w:t>
      </w:r>
      <w:r>
        <w:t xml:space="preserve"> </w:t>
      </w:r>
      <w:r>
        <w:rPr>
          <w:spacing w:val="-1"/>
        </w:rPr>
        <w:t>vacancies</w:t>
      </w:r>
      <w:r>
        <w:t xml:space="preserve"> will</w:t>
      </w:r>
      <w:r>
        <w:rPr>
          <w:spacing w:val="-3"/>
        </w:rPr>
        <w:t xml:space="preserve"> </w:t>
      </w:r>
      <w:r>
        <w:rPr>
          <w:spacing w:val="-1"/>
        </w:rPr>
        <w:t>be</w:t>
      </w:r>
      <w:r>
        <w:t xml:space="preserve"> </w:t>
      </w:r>
      <w:r>
        <w:rPr>
          <w:spacing w:val="-1"/>
        </w:rPr>
        <w:t>filled</w:t>
      </w:r>
      <w:r>
        <w:rPr>
          <w:spacing w:val="-3"/>
        </w:rPr>
        <w:t xml:space="preserve"> </w:t>
      </w:r>
      <w:r>
        <w:rPr>
          <w:spacing w:val="-1"/>
        </w:rPr>
        <w:t>by</w:t>
      </w:r>
      <w:r>
        <w:rPr>
          <w:spacing w:val="1"/>
        </w:rPr>
        <w:t xml:space="preserve"> </w:t>
      </w:r>
      <w:r>
        <w:t>the</w:t>
      </w:r>
      <w:r>
        <w:rPr>
          <w:spacing w:val="-3"/>
        </w:rPr>
        <w:t xml:space="preserve"> </w:t>
      </w:r>
      <w:r>
        <w:rPr>
          <w:spacing w:val="-1"/>
        </w:rPr>
        <w:t>State</w:t>
      </w:r>
      <w:r>
        <w:t xml:space="preserve"> </w:t>
      </w:r>
      <w:r>
        <w:rPr>
          <w:spacing w:val="-1"/>
        </w:rPr>
        <w:t>Council</w:t>
      </w:r>
      <w:r>
        <w:t xml:space="preserve"> </w:t>
      </w:r>
      <w:r>
        <w:rPr>
          <w:spacing w:val="-1"/>
        </w:rPr>
        <w:t>President</w:t>
      </w:r>
      <w:r>
        <w:t xml:space="preserve"> </w:t>
      </w:r>
      <w:r>
        <w:rPr>
          <w:spacing w:val="-1"/>
        </w:rPr>
        <w:t xml:space="preserve">according </w:t>
      </w:r>
      <w:r>
        <w:t>to</w:t>
      </w:r>
      <w:r>
        <w:rPr>
          <w:spacing w:val="-1"/>
        </w:rPr>
        <w:t xml:space="preserve"> ARTICLE</w:t>
      </w:r>
      <w:r>
        <w:t xml:space="preserve"> </w:t>
      </w:r>
      <w:r>
        <w:rPr>
          <w:spacing w:val="-2"/>
        </w:rPr>
        <w:t>VIII</w:t>
      </w:r>
      <w:r>
        <w:t xml:space="preserve"> of </w:t>
      </w:r>
      <w:r>
        <w:rPr>
          <w:spacing w:val="-2"/>
        </w:rPr>
        <w:t>the</w:t>
      </w:r>
      <w:r>
        <w:rPr>
          <w:spacing w:val="63"/>
        </w:rPr>
        <w:t xml:space="preserve"> </w:t>
      </w:r>
      <w:r>
        <w:t>Bylaws.</w:t>
      </w:r>
    </w:p>
    <w:p w:rsidR="005E2F91" w:rsidRDefault="005E2F91">
      <w:pPr>
        <w:pStyle w:val="BodyText"/>
        <w:kinsoku w:val="0"/>
        <w:overflowPunct w:val="0"/>
        <w:ind w:left="0" w:firstLine="0"/>
      </w:pPr>
    </w:p>
    <w:p w:rsidR="005E2F91" w:rsidRDefault="005E2F91">
      <w:pPr>
        <w:pStyle w:val="BodyText"/>
        <w:numPr>
          <w:ilvl w:val="1"/>
          <w:numId w:val="7"/>
        </w:numPr>
        <w:tabs>
          <w:tab w:val="left" w:pos="881"/>
        </w:tabs>
        <w:kinsoku w:val="0"/>
        <w:overflowPunct w:val="0"/>
        <w:rPr>
          <w:spacing w:val="-1"/>
        </w:rPr>
      </w:pPr>
      <w:r>
        <w:rPr>
          <w:spacing w:val="-1"/>
        </w:rPr>
        <w:t>Removal</w:t>
      </w:r>
      <w:r>
        <w:t xml:space="preserve"> </w:t>
      </w:r>
      <w:r>
        <w:rPr>
          <w:spacing w:val="-1"/>
        </w:rPr>
        <w:t>from</w:t>
      </w:r>
      <w:r>
        <w:rPr>
          <w:spacing w:val="-2"/>
        </w:rPr>
        <w:t xml:space="preserve"> </w:t>
      </w:r>
      <w:r>
        <w:rPr>
          <w:spacing w:val="-1"/>
        </w:rPr>
        <w:t>Committee</w:t>
      </w:r>
    </w:p>
    <w:p w:rsidR="005E2F91" w:rsidRDefault="005E2F91">
      <w:pPr>
        <w:pStyle w:val="BodyText"/>
        <w:kinsoku w:val="0"/>
        <w:overflowPunct w:val="0"/>
        <w:ind w:left="0" w:firstLine="0"/>
      </w:pPr>
    </w:p>
    <w:p w:rsidR="005E2F91" w:rsidRDefault="005E2F91">
      <w:pPr>
        <w:pStyle w:val="BodyText"/>
        <w:numPr>
          <w:ilvl w:val="2"/>
          <w:numId w:val="7"/>
        </w:numPr>
        <w:tabs>
          <w:tab w:val="left" w:pos="1241"/>
        </w:tabs>
        <w:kinsoku w:val="0"/>
        <w:overflowPunct w:val="0"/>
        <w:ind w:right="1176"/>
        <w:rPr>
          <w:spacing w:val="-1"/>
        </w:rPr>
      </w:pPr>
      <w:r>
        <w:rPr>
          <w:spacing w:val="-1"/>
        </w:rPr>
        <w:t>Members</w:t>
      </w:r>
      <w:r>
        <w:rPr>
          <w:spacing w:val="-2"/>
        </w:rPr>
        <w:t xml:space="preserve"> </w:t>
      </w:r>
      <w:r>
        <w:rPr>
          <w:spacing w:val="-1"/>
        </w:rPr>
        <w:t>may</w:t>
      </w:r>
      <w:r>
        <w:t xml:space="preserve"> </w:t>
      </w:r>
      <w:r>
        <w:rPr>
          <w:spacing w:val="-1"/>
        </w:rPr>
        <w:t>be</w:t>
      </w:r>
      <w:r>
        <w:rPr>
          <w:spacing w:val="-2"/>
        </w:rPr>
        <w:t xml:space="preserve"> </w:t>
      </w:r>
      <w:r>
        <w:rPr>
          <w:spacing w:val="-1"/>
        </w:rPr>
        <w:t>removed</w:t>
      </w:r>
      <w:r>
        <w:rPr>
          <w:spacing w:val="-3"/>
        </w:rPr>
        <w:t xml:space="preserve"> </w:t>
      </w:r>
      <w:r>
        <w:rPr>
          <w:spacing w:val="-1"/>
        </w:rPr>
        <w:t>from</w:t>
      </w:r>
      <w:r>
        <w:rPr>
          <w:spacing w:val="1"/>
        </w:rPr>
        <w:t xml:space="preserve"> </w:t>
      </w:r>
      <w:r>
        <w:rPr>
          <w:spacing w:val="-2"/>
        </w:rPr>
        <w:t>the</w:t>
      </w:r>
      <w:r>
        <w:t xml:space="preserve"> </w:t>
      </w:r>
      <w:r>
        <w:rPr>
          <w:spacing w:val="-1"/>
        </w:rPr>
        <w:t>Committee</w:t>
      </w:r>
      <w:r>
        <w:rPr>
          <w:spacing w:val="-2"/>
        </w:rPr>
        <w:t xml:space="preserve"> </w:t>
      </w:r>
      <w:r>
        <w:rPr>
          <w:spacing w:val="-1"/>
        </w:rPr>
        <w:t xml:space="preserve">by </w:t>
      </w:r>
      <w:r>
        <w:t xml:space="preserve">the </w:t>
      </w:r>
      <w:r>
        <w:rPr>
          <w:spacing w:val="-1"/>
        </w:rPr>
        <w:t>State</w:t>
      </w:r>
      <w:r>
        <w:t xml:space="preserve"> </w:t>
      </w:r>
      <w:r>
        <w:rPr>
          <w:spacing w:val="-1"/>
        </w:rPr>
        <w:t>Council</w:t>
      </w:r>
      <w:r>
        <w:t xml:space="preserve"> </w:t>
      </w:r>
      <w:r>
        <w:rPr>
          <w:spacing w:val="-1"/>
        </w:rPr>
        <w:t>President</w:t>
      </w:r>
      <w:r>
        <w:rPr>
          <w:spacing w:val="-2"/>
        </w:rPr>
        <w:t xml:space="preserve"> </w:t>
      </w:r>
      <w:r>
        <w:rPr>
          <w:spacing w:val="-1"/>
        </w:rPr>
        <w:t>or</w:t>
      </w:r>
      <w:r>
        <w:rPr>
          <w:spacing w:val="43"/>
        </w:rPr>
        <w:t xml:space="preserve"> </w:t>
      </w:r>
      <w:r>
        <w:rPr>
          <w:spacing w:val="-1"/>
        </w:rPr>
        <w:t>Chairperson for</w:t>
      </w:r>
      <w:r>
        <w:t xml:space="preserve"> </w:t>
      </w:r>
      <w:r>
        <w:rPr>
          <w:spacing w:val="-1"/>
        </w:rPr>
        <w:t>consistently</w:t>
      </w:r>
      <w:r>
        <w:t xml:space="preserve"> </w:t>
      </w:r>
      <w:r>
        <w:rPr>
          <w:spacing w:val="-1"/>
        </w:rPr>
        <w:t>failing to</w:t>
      </w:r>
      <w:r>
        <w:rPr>
          <w:spacing w:val="1"/>
        </w:rPr>
        <w:t xml:space="preserve"> </w:t>
      </w:r>
      <w:r>
        <w:rPr>
          <w:spacing w:val="-2"/>
        </w:rPr>
        <w:t>perform</w:t>
      </w:r>
      <w:r>
        <w:rPr>
          <w:spacing w:val="1"/>
        </w:rPr>
        <w:t xml:space="preserve"> </w:t>
      </w:r>
      <w:r>
        <w:t>the</w:t>
      </w:r>
      <w:r>
        <w:rPr>
          <w:spacing w:val="-2"/>
        </w:rPr>
        <w:t xml:space="preserve"> </w:t>
      </w:r>
      <w:r>
        <w:rPr>
          <w:spacing w:val="-1"/>
        </w:rPr>
        <w:t>assigned</w:t>
      </w:r>
      <w:r>
        <w:t xml:space="preserve"> </w:t>
      </w:r>
      <w:r>
        <w:rPr>
          <w:spacing w:val="-1"/>
        </w:rPr>
        <w:t>duties</w:t>
      </w:r>
    </w:p>
    <w:p w:rsidR="005E2F91" w:rsidRDefault="005E2F91">
      <w:pPr>
        <w:pStyle w:val="BodyText"/>
        <w:kinsoku w:val="0"/>
        <w:overflowPunct w:val="0"/>
        <w:ind w:left="0" w:firstLine="0"/>
      </w:pPr>
    </w:p>
    <w:p w:rsidR="005E2F91" w:rsidRDefault="005E2F91">
      <w:pPr>
        <w:pStyle w:val="Heading2"/>
        <w:numPr>
          <w:ilvl w:val="0"/>
          <w:numId w:val="7"/>
        </w:numPr>
        <w:tabs>
          <w:tab w:val="left" w:pos="448"/>
        </w:tabs>
        <w:kinsoku w:val="0"/>
        <w:overflowPunct w:val="0"/>
        <w:ind w:left="447" w:hanging="287"/>
        <w:rPr>
          <w:b w:val="0"/>
          <w:bCs w:val="0"/>
        </w:rPr>
      </w:pPr>
      <w:r>
        <w:rPr>
          <w:spacing w:val="-1"/>
        </w:rPr>
        <w:t>SPECIFIC</w:t>
      </w:r>
      <w:r>
        <w:t xml:space="preserve"> </w:t>
      </w:r>
      <w:r>
        <w:rPr>
          <w:spacing w:val="-1"/>
        </w:rPr>
        <w:t>RESPONSIBILITIES</w:t>
      </w:r>
    </w:p>
    <w:p w:rsidR="005E2F91" w:rsidRDefault="005E2F91">
      <w:pPr>
        <w:pStyle w:val="BodyText"/>
        <w:kinsoku w:val="0"/>
        <w:overflowPunct w:val="0"/>
        <w:spacing w:before="11"/>
        <w:ind w:left="0" w:firstLine="0"/>
        <w:rPr>
          <w:b/>
          <w:bCs/>
          <w:sz w:val="21"/>
          <w:szCs w:val="21"/>
        </w:rPr>
      </w:pPr>
    </w:p>
    <w:p w:rsidR="005E2F91" w:rsidRDefault="005E2F91">
      <w:pPr>
        <w:pStyle w:val="BodyText"/>
        <w:numPr>
          <w:ilvl w:val="1"/>
          <w:numId w:val="7"/>
        </w:numPr>
        <w:tabs>
          <w:tab w:val="left" w:pos="881"/>
        </w:tabs>
        <w:kinsoku w:val="0"/>
        <w:overflowPunct w:val="0"/>
        <w:rPr>
          <w:spacing w:val="-1"/>
        </w:rPr>
      </w:pPr>
      <w:r>
        <w:rPr>
          <w:spacing w:val="-1"/>
        </w:rPr>
        <w:t>Chairperson</w:t>
      </w:r>
    </w:p>
    <w:p w:rsidR="005E2F91" w:rsidRDefault="005E2F91">
      <w:pPr>
        <w:pStyle w:val="BodyText"/>
        <w:kinsoku w:val="0"/>
        <w:overflowPunct w:val="0"/>
        <w:ind w:left="0" w:firstLine="0"/>
      </w:pPr>
    </w:p>
    <w:p w:rsidR="005E2F91" w:rsidRDefault="005E2F91">
      <w:pPr>
        <w:pStyle w:val="BodyText"/>
        <w:numPr>
          <w:ilvl w:val="2"/>
          <w:numId w:val="7"/>
        </w:numPr>
        <w:tabs>
          <w:tab w:val="left" w:pos="1241"/>
        </w:tabs>
        <w:kinsoku w:val="0"/>
        <w:overflowPunct w:val="0"/>
        <w:rPr>
          <w:spacing w:val="-1"/>
        </w:rPr>
      </w:pPr>
      <w:r>
        <w:rPr>
          <w:spacing w:val="-1"/>
        </w:rPr>
        <w:t>The</w:t>
      </w:r>
      <w:r>
        <w:t xml:space="preserve"> </w:t>
      </w:r>
      <w:r>
        <w:rPr>
          <w:spacing w:val="-1"/>
        </w:rPr>
        <w:t>Chair shall</w:t>
      </w:r>
      <w:r>
        <w:t xml:space="preserve"> </w:t>
      </w:r>
      <w:r>
        <w:rPr>
          <w:spacing w:val="-1"/>
        </w:rPr>
        <w:t>develop</w:t>
      </w:r>
      <w:r>
        <w:t xml:space="preserve"> </w:t>
      </w:r>
      <w:r>
        <w:rPr>
          <w:spacing w:val="-2"/>
        </w:rPr>
        <w:t>and</w:t>
      </w:r>
      <w:r>
        <w:rPr>
          <w:spacing w:val="-1"/>
        </w:rPr>
        <w:t xml:space="preserve"> submit</w:t>
      </w:r>
      <w:r>
        <w:rPr>
          <w:spacing w:val="1"/>
        </w:rPr>
        <w:t xml:space="preserve"> </w:t>
      </w:r>
      <w:r>
        <w:t>an</w:t>
      </w:r>
      <w:r>
        <w:rPr>
          <w:spacing w:val="-3"/>
        </w:rPr>
        <w:t xml:space="preserve"> </w:t>
      </w:r>
      <w:r>
        <w:rPr>
          <w:spacing w:val="-1"/>
        </w:rPr>
        <w:t>annual</w:t>
      </w:r>
      <w:r>
        <w:t xml:space="preserve"> </w:t>
      </w:r>
      <w:r>
        <w:rPr>
          <w:spacing w:val="-1"/>
        </w:rPr>
        <w:t>budget</w:t>
      </w:r>
      <w:r>
        <w:rPr>
          <w:spacing w:val="-2"/>
        </w:rPr>
        <w:t xml:space="preserve"> </w:t>
      </w:r>
      <w:r>
        <w:rPr>
          <w:spacing w:val="-1"/>
        </w:rPr>
        <w:t>subject</w:t>
      </w:r>
      <w:r>
        <w:t xml:space="preserve"> </w:t>
      </w:r>
      <w:r>
        <w:rPr>
          <w:spacing w:val="-1"/>
        </w:rPr>
        <w:t>to</w:t>
      </w:r>
      <w:r>
        <w:rPr>
          <w:spacing w:val="1"/>
        </w:rPr>
        <w:t xml:space="preserve"> </w:t>
      </w:r>
      <w:r>
        <w:rPr>
          <w:spacing w:val="-1"/>
        </w:rPr>
        <w:t>approval.</w:t>
      </w:r>
    </w:p>
    <w:p w:rsidR="005E2F91" w:rsidRDefault="005E2F91">
      <w:pPr>
        <w:pStyle w:val="BodyText"/>
        <w:kinsoku w:val="0"/>
        <w:overflowPunct w:val="0"/>
        <w:ind w:left="0" w:firstLine="0"/>
      </w:pPr>
    </w:p>
    <w:p w:rsidR="005E2F91" w:rsidRDefault="005E2F91">
      <w:pPr>
        <w:pStyle w:val="BodyText"/>
        <w:numPr>
          <w:ilvl w:val="2"/>
          <w:numId w:val="7"/>
        </w:numPr>
        <w:tabs>
          <w:tab w:val="left" w:pos="1241"/>
        </w:tabs>
        <w:kinsoku w:val="0"/>
        <w:overflowPunct w:val="0"/>
        <w:ind w:right="216"/>
        <w:jc w:val="both"/>
        <w:rPr>
          <w:spacing w:val="-1"/>
        </w:rPr>
      </w:pPr>
      <w:r>
        <w:rPr>
          <w:spacing w:val="-1"/>
        </w:rPr>
        <w:t xml:space="preserve">Present </w:t>
      </w:r>
      <w:r>
        <w:t xml:space="preserve">a </w:t>
      </w:r>
      <w:r>
        <w:rPr>
          <w:spacing w:val="-1"/>
        </w:rPr>
        <w:t>report</w:t>
      </w:r>
      <w:r>
        <w:rPr>
          <w:spacing w:val="-2"/>
        </w:rPr>
        <w:t xml:space="preserve"> </w:t>
      </w:r>
      <w:r>
        <w:t>of</w:t>
      </w:r>
      <w:r>
        <w:rPr>
          <w:spacing w:val="2"/>
        </w:rPr>
        <w:t xml:space="preserve"> </w:t>
      </w:r>
      <w:r>
        <w:rPr>
          <w:spacing w:val="-1"/>
        </w:rPr>
        <w:t>legislative</w:t>
      </w:r>
      <w:r>
        <w:t xml:space="preserve"> </w:t>
      </w:r>
      <w:r>
        <w:rPr>
          <w:spacing w:val="-1"/>
        </w:rPr>
        <w:t>summaries progress</w:t>
      </w:r>
      <w:r>
        <w:t xml:space="preserve"> at</w:t>
      </w:r>
      <w:r>
        <w:rPr>
          <w:spacing w:val="-2"/>
        </w:rPr>
        <w:t xml:space="preserve"> </w:t>
      </w:r>
      <w:r>
        <w:rPr>
          <w:spacing w:val="-1"/>
        </w:rPr>
        <w:t>each WA-ENA</w:t>
      </w:r>
      <w:r>
        <w:t xml:space="preserve"> </w:t>
      </w:r>
      <w:r>
        <w:rPr>
          <w:spacing w:val="-1"/>
        </w:rPr>
        <w:t>State</w:t>
      </w:r>
      <w:r>
        <w:rPr>
          <w:spacing w:val="2"/>
        </w:rPr>
        <w:t xml:space="preserve"> </w:t>
      </w:r>
      <w:r>
        <w:rPr>
          <w:spacing w:val="-1"/>
        </w:rPr>
        <w:t>Council</w:t>
      </w:r>
      <w:r>
        <w:rPr>
          <w:spacing w:val="-3"/>
        </w:rPr>
        <w:t xml:space="preserve"> </w:t>
      </w:r>
      <w:r>
        <w:rPr>
          <w:spacing w:val="-1"/>
        </w:rPr>
        <w:t>meeting.</w:t>
      </w:r>
      <w:r>
        <w:t xml:space="preserve"> If</w:t>
      </w:r>
      <w:r>
        <w:rPr>
          <w:spacing w:val="53"/>
        </w:rPr>
        <w:t xml:space="preserve"> </w:t>
      </w:r>
      <w:r>
        <w:rPr>
          <w:spacing w:val="-1"/>
        </w:rPr>
        <w:t>unable</w:t>
      </w:r>
      <w:r>
        <w:t xml:space="preserve"> to</w:t>
      </w:r>
      <w:r>
        <w:rPr>
          <w:spacing w:val="1"/>
        </w:rPr>
        <w:t xml:space="preserve"> </w:t>
      </w:r>
      <w:r>
        <w:rPr>
          <w:spacing w:val="-2"/>
        </w:rPr>
        <w:t>be</w:t>
      </w:r>
      <w:r>
        <w:rPr>
          <w:spacing w:val="2"/>
        </w:rPr>
        <w:t xml:space="preserve"> </w:t>
      </w:r>
      <w:r>
        <w:rPr>
          <w:spacing w:val="-1"/>
        </w:rPr>
        <w:t>present, submit</w:t>
      </w:r>
      <w:r>
        <w:t xml:space="preserve"> a</w:t>
      </w:r>
      <w:r>
        <w:rPr>
          <w:spacing w:val="-2"/>
        </w:rPr>
        <w:t xml:space="preserve"> </w:t>
      </w:r>
      <w:r>
        <w:rPr>
          <w:spacing w:val="-1"/>
        </w:rPr>
        <w:t>written report</w:t>
      </w:r>
      <w:r>
        <w:rPr>
          <w:spacing w:val="-2"/>
        </w:rPr>
        <w:t xml:space="preserve"> </w:t>
      </w:r>
      <w:r>
        <w:rPr>
          <w:spacing w:val="-1"/>
        </w:rPr>
        <w:t>to</w:t>
      </w:r>
      <w:r>
        <w:rPr>
          <w:spacing w:val="1"/>
        </w:rPr>
        <w:t xml:space="preserve"> </w:t>
      </w:r>
      <w:r>
        <w:rPr>
          <w:spacing w:val="-1"/>
        </w:rPr>
        <w:t>be</w:t>
      </w:r>
      <w:r>
        <w:rPr>
          <w:spacing w:val="-2"/>
        </w:rPr>
        <w:t xml:space="preserve"> </w:t>
      </w:r>
      <w:r>
        <w:rPr>
          <w:spacing w:val="-1"/>
        </w:rPr>
        <w:t>delivered</w:t>
      </w:r>
      <w:r>
        <w:t xml:space="preserve"> </w:t>
      </w:r>
      <w:r>
        <w:rPr>
          <w:spacing w:val="-1"/>
        </w:rPr>
        <w:t>by</w:t>
      </w:r>
      <w:r>
        <w:rPr>
          <w:spacing w:val="1"/>
        </w:rPr>
        <w:t xml:space="preserve"> </w:t>
      </w:r>
      <w:r>
        <w:t>a</w:t>
      </w:r>
      <w:r>
        <w:rPr>
          <w:spacing w:val="-3"/>
        </w:rPr>
        <w:t xml:space="preserve"> </w:t>
      </w:r>
      <w:r>
        <w:rPr>
          <w:spacing w:val="-1"/>
        </w:rPr>
        <w:t>designee</w:t>
      </w:r>
      <w:r>
        <w:rPr>
          <w:spacing w:val="-2"/>
        </w:rPr>
        <w:t xml:space="preserve"> </w:t>
      </w:r>
      <w:r>
        <w:t>on</w:t>
      </w:r>
      <w:r>
        <w:rPr>
          <w:spacing w:val="-3"/>
        </w:rPr>
        <w:t xml:space="preserve"> </w:t>
      </w:r>
      <w:r>
        <w:rPr>
          <w:spacing w:val="-1"/>
        </w:rPr>
        <w:t>behalf</w:t>
      </w:r>
      <w:r>
        <w:t xml:space="preserve"> of</w:t>
      </w:r>
      <w:r>
        <w:rPr>
          <w:spacing w:val="-2"/>
        </w:rPr>
        <w:t xml:space="preserve"> </w:t>
      </w:r>
      <w:r>
        <w:t>the</w:t>
      </w:r>
      <w:r>
        <w:rPr>
          <w:spacing w:val="61"/>
        </w:rPr>
        <w:t xml:space="preserve"> </w:t>
      </w:r>
      <w:r>
        <w:rPr>
          <w:spacing w:val="-1"/>
        </w:rPr>
        <w:t>Government Affairs</w:t>
      </w:r>
      <w:r>
        <w:rPr>
          <w:spacing w:val="-3"/>
        </w:rPr>
        <w:t xml:space="preserve"> </w:t>
      </w:r>
      <w:r>
        <w:rPr>
          <w:spacing w:val="-1"/>
        </w:rPr>
        <w:t>Committee.</w:t>
      </w:r>
    </w:p>
    <w:p w:rsidR="005E2F91" w:rsidRDefault="005E2F91">
      <w:pPr>
        <w:pStyle w:val="BodyText"/>
        <w:kinsoku w:val="0"/>
        <w:overflowPunct w:val="0"/>
        <w:ind w:left="0" w:firstLine="0"/>
      </w:pPr>
    </w:p>
    <w:p w:rsidR="005E2F91" w:rsidRDefault="005E2F91">
      <w:pPr>
        <w:pStyle w:val="BodyText"/>
        <w:numPr>
          <w:ilvl w:val="2"/>
          <w:numId w:val="7"/>
        </w:numPr>
        <w:tabs>
          <w:tab w:val="left" w:pos="1241"/>
        </w:tabs>
        <w:kinsoku w:val="0"/>
        <w:overflowPunct w:val="0"/>
        <w:rPr>
          <w:spacing w:val="-1"/>
        </w:rPr>
      </w:pPr>
      <w:r>
        <w:rPr>
          <w:spacing w:val="-1"/>
        </w:rPr>
        <w:t>Submit</w:t>
      </w:r>
      <w:r>
        <w:t xml:space="preserve"> an </w:t>
      </w:r>
      <w:r>
        <w:rPr>
          <w:spacing w:val="-1"/>
        </w:rPr>
        <w:t>annual</w:t>
      </w:r>
      <w:r>
        <w:t xml:space="preserve"> </w:t>
      </w:r>
      <w:r>
        <w:rPr>
          <w:spacing w:val="-1"/>
        </w:rPr>
        <w:t>written</w:t>
      </w:r>
      <w:r>
        <w:rPr>
          <w:spacing w:val="-3"/>
        </w:rPr>
        <w:t xml:space="preserve"> </w:t>
      </w:r>
      <w:r>
        <w:rPr>
          <w:spacing w:val="-1"/>
        </w:rPr>
        <w:t>summary</w:t>
      </w:r>
      <w:r>
        <w:t xml:space="preserve"> </w:t>
      </w:r>
      <w:r>
        <w:rPr>
          <w:spacing w:val="-1"/>
        </w:rPr>
        <w:t>report</w:t>
      </w:r>
      <w:r>
        <w:t xml:space="preserve"> of </w:t>
      </w:r>
      <w:r>
        <w:rPr>
          <w:spacing w:val="-1"/>
        </w:rPr>
        <w:t>activity</w:t>
      </w:r>
      <w:r>
        <w:t xml:space="preserve"> </w:t>
      </w:r>
      <w:r>
        <w:rPr>
          <w:spacing w:val="-1"/>
        </w:rPr>
        <w:t>to</w:t>
      </w:r>
      <w:r>
        <w:rPr>
          <w:spacing w:val="1"/>
        </w:rPr>
        <w:t xml:space="preserve"> </w:t>
      </w:r>
      <w:r>
        <w:rPr>
          <w:spacing w:val="-1"/>
        </w:rPr>
        <w:t>the</w:t>
      </w:r>
      <w:r>
        <w:rPr>
          <w:spacing w:val="-2"/>
        </w:rPr>
        <w:t xml:space="preserve"> </w:t>
      </w:r>
      <w:r>
        <w:rPr>
          <w:spacing w:val="-1"/>
        </w:rPr>
        <w:t>State</w:t>
      </w:r>
      <w:r>
        <w:t xml:space="preserve"> </w:t>
      </w:r>
      <w:r>
        <w:rPr>
          <w:spacing w:val="-1"/>
        </w:rPr>
        <w:t>Council.</w:t>
      </w:r>
    </w:p>
    <w:p w:rsidR="005E2F91" w:rsidRDefault="005E2F91">
      <w:pPr>
        <w:pStyle w:val="BodyText"/>
        <w:kinsoku w:val="0"/>
        <w:overflowPunct w:val="0"/>
        <w:spacing w:before="6"/>
        <w:ind w:left="0" w:firstLine="0"/>
        <w:rPr>
          <w:sz w:val="19"/>
          <w:szCs w:val="19"/>
        </w:rPr>
      </w:pPr>
    </w:p>
    <w:p w:rsidR="005E2F91" w:rsidRDefault="005E2F91">
      <w:pPr>
        <w:pStyle w:val="BodyText"/>
        <w:numPr>
          <w:ilvl w:val="2"/>
          <w:numId w:val="7"/>
        </w:numPr>
        <w:tabs>
          <w:tab w:val="left" w:pos="1241"/>
        </w:tabs>
        <w:kinsoku w:val="0"/>
        <w:overflowPunct w:val="0"/>
        <w:rPr>
          <w:spacing w:val="-1"/>
        </w:rPr>
      </w:pPr>
      <w:r>
        <w:rPr>
          <w:spacing w:val="-1"/>
        </w:rPr>
        <w:t>Provide</w:t>
      </w:r>
      <w:r>
        <w:t xml:space="preserve"> a</w:t>
      </w:r>
      <w:r>
        <w:rPr>
          <w:spacing w:val="-3"/>
        </w:rPr>
        <w:t xml:space="preserve"> </w:t>
      </w:r>
      <w:r>
        <w:rPr>
          <w:spacing w:val="-1"/>
        </w:rPr>
        <w:t>written</w:t>
      </w:r>
      <w:r>
        <w:t xml:space="preserve"> </w:t>
      </w:r>
      <w:r>
        <w:rPr>
          <w:spacing w:val="-1"/>
        </w:rPr>
        <w:t>report</w:t>
      </w:r>
      <w:r>
        <w:t xml:space="preserve"> </w:t>
      </w:r>
      <w:r>
        <w:rPr>
          <w:spacing w:val="-2"/>
        </w:rPr>
        <w:t>for</w:t>
      </w:r>
      <w:r>
        <w:t xml:space="preserve"> </w:t>
      </w:r>
      <w:r>
        <w:rPr>
          <w:spacing w:val="-1"/>
        </w:rPr>
        <w:t>the</w:t>
      </w:r>
      <w:r>
        <w:t xml:space="preserve"> </w:t>
      </w:r>
      <w:r>
        <w:rPr>
          <w:spacing w:val="-1"/>
        </w:rPr>
        <w:t>newsletters</w:t>
      </w:r>
      <w:r>
        <w:rPr>
          <w:spacing w:val="-3"/>
        </w:rPr>
        <w:t xml:space="preserve"> </w:t>
      </w:r>
      <w:r>
        <w:rPr>
          <w:spacing w:val="-1"/>
        </w:rPr>
        <w:t>prior</w:t>
      </w:r>
      <w:r>
        <w:rPr>
          <w:spacing w:val="-3"/>
        </w:rPr>
        <w:t xml:space="preserve"> </w:t>
      </w:r>
      <w:r>
        <w:t>to</w:t>
      </w:r>
      <w:r>
        <w:rPr>
          <w:spacing w:val="-1"/>
        </w:rPr>
        <w:t xml:space="preserve"> the</w:t>
      </w:r>
      <w:r>
        <w:t xml:space="preserve"> </w:t>
      </w:r>
      <w:r>
        <w:rPr>
          <w:spacing w:val="-1"/>
        </w:rPr>
        <w:t>deadline.</w:t>
      </w: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7"/>
        </w:numPr>
        <w:tabs>
          <w:tab w:val="left" w:pos="1241"/>
        </w:tabs>
        <w:kinsoku w:val="0"/>
        <w:overflowPunct w:val="0"/>
        <w:rPr>
          <w:spacing w:val="-1"/>
        </w:rPr>
      </w:pPr>
      <w:r>
        <w:t>Keep</w:t>
      </w:r>
      <w:r>
        <w:rPr>
          <w:spacing w:val="-3"/>
        </w:rPr>
        <w:t xml:space="preserve"> </w:t>
      </w:r>
      <w:r>
        <w:t>the</w:t>
      </w:r>
      <w:r>
        <w:rPr>
          <w:spacing w:val="-2"/>
        </w:rPr>
        <w:t xml:space="preserve"> </w:t>
      </w:r>
      <w:r>
        <w:rPr>
          <w:spacing w:val="-1"/>
        </w:rPr>
        <w:t>President</w:t>
      </w:r>
      <w:r>
        <w:t xml:space="preserve"> </w:t>
      </w:r>
      <w:r>
        <w:rPr>
          <w:spacing w:val="-1"/>
        </w:rPr>
        <w:t>informed</w:t>
      </w:r>
      <w:r>
        <w:t xml:space="preserve"> of </w:t>
      </w:r>
      <w:r>
        <w:rPr>
          <w:spacing w:val="-1"/>
        </w:rPr>
        <w:t>legislative</w:t>
      </w:r>
      <w:r>
        <w:t xml:space="preserve"> </w:t>
      </w:r>
      <w:r>
        <w:rPr>
          <w:spacing w:val="-1"/>
        </w:rPr>
        <w:t>issues</w:t>
      </w:r>
      <w:r>
        <w:t xml:space="preserve"> in</w:t>
      </w:r>
      <w:r>
        <w:rPr>
          <w:spacing w:val="-1"/>
        </w:rPr>
        <w:t xml:space="preserve"> </w:t>
      </w:r>
      <w:r>
        <w:t>a</w:t>
      </w:r>
      <w:r>
        <w:rPr>
          <w:spacing w:val="-4"/>
        </w:rPr>
        <w:t xml:space="preserve"> </w:t>
      </w:r>
      <w:r>
        <w:rPr>
          <w:spacing w:val="-1"/>
        </w:rPr>
        <w:t>timely</w:t>
      </w:r>
      <w:r>
        <w:rPr>
          <w:spacing w:val="-2"/>
        </w:rPr>
        <w:t xml:space="preserve"> </w:t>
      </w:r>
      <w:r>
        <w:rPr>
          <w:spacing w:val="-1"/>
        </w:rPr>
        <w:t>manner.</w:t>
      </w:r>
    </w:p>
    <w:p w:rsidR="005E2F91" w:rsidRDefault="005E2F91">
      <w:pPr>
        <w:pStyle w:val="BodyText"/>
        <w:kinsoku w:val="0"/>
        <w:overflowPunct w:val="0"/>
        <w:ind w:left="0" w:firstLine="0"/>
      </w:pPr>
    </w:p>
    <w:p w:rsidR="005E2F91" w:rsidRDefault="005E2F91">
      <w:pPr>
        <w:pStyle w:val="BodyText"/>
        <w:numPr>
          <w:ilvl w:val="2"/>
          <w:numId w:val="7"/>
        </w:numPr>
        <w:tabs>
          <w:tab w:val="left" w:pos="1241"/>
        </w:tabs>
        <w:kinsoku w:val="0"/>
        <w:overflowPunct w:val="0"/>
        <w:rPr>
          <w:spacing w:val="-1"/>
        </w:rPr>
      </w:pPr>
      <w:r>
        <w:rPr>
          <w:spacing w:val="-1"/>
        </w:rPr>
        <w:t>Maintain liaison</w:t>
      </w:r>
      <w:r>
        <w:rPr>
          <w:spacing w:val="1"/>
        </w:rPr>
        <w:t xml:space="preserve"> </w:t>
      </w:r>
      <w:r>
        <w:rPr>
          <w:spacing w:val="-1"/>
        </w:rPr>
        <w:t>with</w:t>
      </w:r>
      <w:r>
        <w:t xml:space="preserve"> </w:t>
      </w:r>
      <w:r>
        <w:rPr>
          <w:spacing w:val="-1"/>
        </w:rPr>
        <w:t>ENA</w:t>
      </w:r>
      <w:r>
        <w:rPr>
          <w:spacing w:val="-3"/>
        </w:rPr>
        <w:t xml:space="preserve"> </w:t>
      </w:r>
      <w:r>
        <w:rPr>
          <w:spacing w:val="-1"/>
        </w:rPr>
        <w:t>Committee</w:t>
      </w:r>
      <w:r>
        <w:rPr>
          <w:spacing w:val="-2"/>
        </w:rPr>
        <w:t xml:space="preserve"> </w:t>
      </w:r>
      <w:r>
        <w:t>on</w:t>
      </w:r>
      <w:r>
        <w:rPr>
          <w:spacing w:val="-1"/>
        </w:rPr>
        <w:t xml:space="preserve"> Government</w:t>
      </w:r>
      <w:r>
        <w:rPr>
          <w:spacing w:val="2"/>
        </w:rPr>
        <w:t xml:space="preserve"> </w:t>
      </w:r>
      <w:r>
        <w:rPr>
          <w:spacing w:val="-1"/>
        </w:rPr>
        <w:t>Relations</w:t>
      </w:r>
      <w:r w:rsidR="00DD3DDF">
        <w:rPr>
          <w:spacing w:val="-1"/>
        </w:rPr>
        <w:t>.</w:t>
      </w:r>
    </w:p>
    <w:p w:rsidR="005E2F91" w:rsidRDefault="005E2F91">
      <w:pPr>
        <w:pStyle w:val="BodyText"/>
        <w:kinsoku w:val="0"/>
        <w:overflowPunct w:val="0"/>
        <w:spacing w:before="1"/>
        <w:ind w:left="0" w:firstLine="0"/>
      </w:pPr>
    </w:p>
    <w:p w:rsidR="005E2F91" w:rsidRDefault="005E2F91">
      <w:pPr>
        <w:pStyle w:val="BodyText"/>
        <w:numPr>
          <w:ilvl w:val="2"/>
          <w:numId w:val="7"/>
        </w:numPr>
        <w:tabs>
          <w:tab w:val="left" w:pos="1241"/>
        </w:tabs>
        <w:kinsoku w:val="0"/>
        <w:overflowPunct w:val="0"/>
        <w:rPr>
          <w:spacing w:val="-1"/>
        </w:rPr>
      </w:pPr>
      <w:r>
        <w:rPr>
          <w:spacing w:val="-1"/>
        </w:rPr>
        <w:t>Mentor</w:t>
      </w:r>
      <w:r>
        <w:t xml:space="preserve"> </w:t>
      </w:r>
      <w:r>
        <w:rPr>
          <w:spacing w:val="-1"/>
        </w:rPr>
        <w:t>interested</w:t>
      </w:r>
      <w:r>
        <w:rPr>
          <w:spacing w:val="-2"/>
        </w:rPr>
        <w:t xml:space="preserve"> </w:t>
      </w:r>
      <w:r>
        <w:rPr>
          <w:spacing w:val="-1"/>
        </w:rPr>
        <w:t>members</w:t>
      </w:r>
      <w:r>
        <w:t xml:space="preserve"> in</w:t>
      </w:r>
      <w:r>
        <w:rPr>
          <w:spacing w:val="-1"/>
        </w:rPr>
        <w:t xml:space="preserve"> the</w:t>
      </w:r>
      <w:r>
        <w:t xml:space="preserve"> </w:t>
      </w:r>
      <w:r>
        <w:rPr>
          <w:spacing w:val="-1"/>
        </w:rPr>
        <w:t>state</w:t>
      </w:r>
      <w:r>
        <w:t xml:space="preserve"> </w:t>
      </w:r>
      <w:r>
        <w:rPr>
          <w:spacing w:val="-1"/>
        </w:rPr>
        <w:t>and federal</w:t>
      </w:r>
      <w:r>
        <w:t xml:space="preserve"> </w:t>
      </w:r>
      <w:r>
        <w:rPr>
          <w:spacing w:val="-1"/>
        </w:rPr>
        <w:t>legislative</w:t>
      </w:r>
      <w:r>
        <w:t xml:space="preserve"> </w:t>
      </w:r>
      <w:r>
        <w:rPr>
          <w:spacing w:val="-1"/>
        </w:rPr>
        <w:t>processes.</w:t>
      </w:r>
    </w:p>
    <w:p w:rsidR="005E2F91" w:rsidRDefault="005E2F91">
      <w:pPr>
        <w:pStyle w:val="BodyText"/>
        <w:numPr>
          <w:ilvl w:val="2"/>
          <w:numId w:val="7"/>
        </w:numPr>
        <w:tabs>
          <w:tab w:val="left" w:pos="1241"/>
        </w:tabs>
        <w:kinsoku w:val="0"/>
        <w:overflowPunct w:val="0"/>
        <w:rPr>
          <w:spacing w:val="-1"/>
        </w:rPr>
        <w:sectPr w:rsidR="005E2F91">
          <w:pgSz w:w="12240" w:h="15840"/>
          <w:pgMar w:top="1500" w:right="1260" w:bottom="1280" w:left="1280" w:header="0" w:footer="1087" w:gutter="0"/>
          <w:cols w:space="720"/>
          <w:noEndnote/>
        </w:sectPr>
      </w:pPr>
    </w:p>
    <w:p w:rsidR="005E2F91" w:rsidRDefault="005E2F91">
      <w:pPr>
        <w:pStyle w:val="BodyText"/>
        <w:numPr>
          <w:ilvl w:val="2"/>
          <w:numId w:val="7"/>
        </w:numPr>
        <w:tabs>
          <w:tab w:val="left" w:pos="1241"/>
        </w:tabs>
        <w:kinsoku w:val="0"/>
        <w:overflowPunct w:val="0"/>
        <w:spacing w:before="37"/>
        <w:ind w:right="793"/>
        <w:rPr>
          <w:spacing w:val="-1"/>
        </w:rPr>
      </w:pPr>
      <w:r>
        <w:rPr>
          <w:spacing w:val="-1"/>
        </w:rPr>
        <w:lastRenderedPageBreak/>
        <w:t>Develop,</w:t>
      </w:r>
      <w:r>
        <w:t xml:space="preserve"> and </w:t>
      </w:r>
      <w:r>
        <w:rPr>
          <w:spacing w:val="-1"/>
        </w:rPr>
        <w:t xml:space="preserve">implement </w:t>
      </w:r>
      <w:r>
        <w:t>a</w:t>
      </w:r>
      <w:r>
        <w:rPr>
          <w:spacing w:val="46"/>
        </w:rPr>
        <w:t xml:space="preserve"> </w:t>
      </w:r>
      <w:r>
        <w:rPr>
          <w:spacing w:val="-1"/>
        </w:rPr>
        <w:t>system</w:t>
      </w:r>
      <w:r>
        <w:rPr>
          <w:spacing w:val="1"/>
        </w:rPr>
        <w:t xml:space="preserve"> </w:t>
      </w:r>
      <w:r>
        <w:t>of</w:t>
      </w:r>
      <w:r>
        <w:rPr>
          <w:spacing w:val="-2"/>
        </w:rPr>
        <w:t xml:space="preserve"> </w:t>
      </w:r>
      <w:r>
        <w:rPr>
          <w:spacing w:val="-1"/>
        </w:rPr>
        <w:t>communication</w:t>
      </w:r>
      <w:r>
        <w:rPr>
          <w:spacing w:val="-3"/>
        </w:rPr>
        <w:t xml:space="preserve"> </w:t>
      </w:r>
      <w:r>
        <w:t xml:space="preserve">to </w:t>
      </w:r>
      <w:r>
        <w:rPr>
          <w:spacing w:val="-1"/>
        </w:rPr>
        <w:t>WA-ENA</w:t>
      </w:r>
      <w:r>
        <w:rPr>
          <w:spacing w:val="-3"/>
        </w:rPr>
        <w:t xml:space="preserve"> </w:t>
      </w:r>
      <w:r>
        <w:rPr>
          <w:spacing w:val="-1"/>
        </w:rPr>
        <w:t xml:space="preserve">members </w:t>
      </w:r>
      <w:r>
        <w:t>on</w:t>
      </w:r>
      <w:r>
        <w:rPr>
          <w:spacing w:val="-1"/>
        </w:rPr>
        <w:t xml:space="preserve"> current</w:t>
      </w:r>
      <w:r>
        <w:rPr>
          <w:spacing w:val="41"/>
        </w:rPr>
        <w:t xml:space="preserve"> </w:t>
      </w:r>
      <w:r>
        <w:rPr>
          <w:spacing w:val="-1"/>
        </w:rPr>
        <w:t>legislative</w:t>
      </w:r>
      <w:r>
        <w:t xml:space="preserve"> </w:t>
      </w:r>
      <w:r>
        <w:rPr>
          <w:spacing w:val="-1"/>
        </w:rPr>
        <w:t>issues</w:t>
      </w:r>
      <w:r w:rsidR="00DD3DDF">
        <w:rPr>
          <w:spacing w:val="-1"/>
        </w:rPr>
        <w:t>.</w:t>
      </w:r>
    </w:p>
    <w:p w:rsidR="005E2F91" w:rsidRDefault="005E2F91">
      <w:pPr>
        <w:pStyle w:val="BodyText"/>
        <w:kinsoku w:val="0"/>
        <w:overflowPunct w:val="0"/>
        <w:ind w:left="0" w:firstLine="0"/>
      </w:pPr>
    </w:p>
    <w:p w:rsidR="005E2F91" w:rsidRDefault="005E2F91">
      <w:pPr>
        <w:pStyle w:val="BodyText"/>
        <w:numPr>
          <w:ilvl w:val="2"/>
          <w:numId w:val="7"/>
        </w:numPr>
        <w:tabs>
          <w:tab w:val="left" w:pos="1241"/>
        </w:tabs>
        <w:kinsoku w:val="0"/>
        <w:overflowPunct w:val="0"/>
        <w:rPr>
          <w:spacing w:val="-1"/>
        </w:rPr>
      </w:pPr>
      <w:r>
        <w:t>Draft</w:t>
      </w:r>
      <w:r>
        <w:rPr>
          <w:spacing w:val="-1"/>
        </w:rPr>
        <w:t xml:space="preserve"> letters</w:t>
      </w:r>
      <w:r>
        <w:t xml:space="preserve"> </w:t>
      </w:r>
      <w:r>
        <w:rPr>
          <w:spacing w:val="-1"/>
        </w:rPr>
        <w:t>for</w:t>
      </w:r>
      <w:r>
        <w:rPr>
          <w:spacing w:val="-2"/>
        </w:rPr>
        <w:t xml:space="preserve"> </w:t>
      </w:r>
      <w:r>
        <w:rPr>
          <w:spacing w:val="-1"/>
        </w:rPr>
        <w:t>President's</w:t>
      </w:r>
      <w:r>
        <w:rPr>
          <w:spacing w:val="-3"/>
        </w:rPr>
        <w:t xml:space="preserve"> </w:t>
      </w:r>
      <w:r>
        <w:rPr>
          <w:spacing w:val="-1"/>
        </w:rPr>
        <w:t>signature</w:t>
      </w:r>
      <w:r>
        <w:t xml:space="preserve"> as </w:t>
      </w:r>
      <w:r>
        <w:rPr>
          <w:spacing w:val="-1"/>
        </w:rPr>
        <w:t>directed.</w:t>
      </w: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7"/>
        </w:numPr>
        <w:tabs>
          <w:tab w:val="left" w:pos="1241"/>
        </w:tabs>
        <w:kinsoku w:val="0"/>
        <w:overflowPunct w:val="0"/>
      </w:pPr>
      <w:r>
        <w:rPr>
          <w:spacing w:val="-1"/>
        </w:rPr>
        <w:t xml:space="preserve">Call </w:t>
      </w:r>
      <w:r>
        <w:t>and</w:t>
      </w:r>
      <w:r>
        <w:rPr>
          <w:spacing w:val="-2"/>
        </w:rPr>
        <w:t xml:space="preserve"> </w:t>
      </w:r>
      <w:r>
        <w:rPr>
          <w:spacing w:val="-1"/>
        </w:rPr>
        <w:t>chair committee</w:t>
      </w:r>
      <w:r>
        <w:rPr>
          <w:spacing w:val="-2"/>
        </w:rPr>
        <w:t xml:space="preserve"> </w:t>
      </w:r>
      <w:r>
        <w:rPr>
          <w:spacing w:val="-1"/>
        </w:rPr>
        <w:t>meetings</w:t>
      </w:r>
      <w:r>
        <w:t xml:space="preserve"> as</w:t>
      </w:r>
      <w:r>
        <w:rPr>
          <w:spacing w:val="-2"/>
        </w:rPr>
        <w:t xml:space="preserve"> </w:t>
      </w:r>
      <w:r>
        <w:rPr>
          <w:spacing w:val="-1"/>
        </w:rPr>
        <w:t>needed</w:t>
      </w:r>
      <w:r>
        <w:rPr>
          <w:spacing w:val="-3"/>
        </w:rPr>
        <w:t xml:space="preserve"> </w:t>
      </w:r>
      <w:r>
        <w:rPr>
          <w:spacing w:val="-1"/>
        </w:rPr>
        <w:t>to</w:t>
      </w:r>
      <w:r>
        <w:rPr>
          <w:spacing w:val="1"/>
        </w:rPr>
        <w:t xml:space="preserve"> </w:t>
      </w:r>
      <w:r>
        <w:rPr>
          <w:spacing w:val="-1"/>
        </w:rPr>
        <w:t>complete</w:t>
      </w:r>
      <w:r>
        <w:t xml:space="preserve"> </w:t>
      </w:r>
      <w:r>
        <w:rPr>
          <w:spacing w:val="-1"/>
        </w:rPr>
        <w:t>identified</w:t>
      </w:r>
      <w:r>
        <w:rPr>
          <w:spacing w:val="4"/>
        </w:rPr>
        <w:t xml:space="preserve"> </w:t>
      </w:r>
      <w:r>
        <w:rPr>
          <w:spacing w:val="-2"/>
        </w:rPr>
        <w:t>tasks.</w:t>
      </w:r>
    </w:p>
    <w:p w:rsidR="005E2F91" w:rsidRDefault="005E2F91" w:rsidP="00D41D41">
      <w:pPr>
        <w:pStyle w:val="BodyText"/>
        <w:tabs>
          <w:tab w:val="left" w:pos="1241"/>
        </w:tabs>
        <w:kinsoku w:val="0"/>
        <w:overflowPunct w:val="0"/>
        <w:ind w:left="1240" w:firstLine="0"/>
        <w:sectPr w:rsidR="005E2F91">
          <w:pgSz w:w="12240" w:h="15840"/>
          <w:pgMar w:top="1400" w:right="1260" w:bottom="1280" w:left="1280" w:header="0" w:footer="1087" w:gutter="0"/>
          <w:cols w:space="720"/>
          <w:noEndnote/>
        </w:sectPr>
      </w:pPr>
    </w:p>
    <w:p w:rsidR="005E2F91" w:rsidRDefault="005E2F91">
      <w:pPr>
        <w:pStyle w:val="BodyText"/>
        <w:kinsoku w:val="0"/>
        <w:overflowPunct w:val="0"/>
        <w:ind w:left="0" w:firstLine="0"/>
        <w:rPr>
          <w:sz w:val="20"/>
          <w:szCs w:val="20"/>
        </w:rPr>
      </w:pPr>
    </w:p>
    <w:p w:rsidR="005E2F91" w:rsidRDefault="005E2F91">
      <w:pPr>
        <w:pStyle w:val="Heading1"/>
        <w:kinsoku w:val="0"/>
        <w:overflowPunct w:val="0"/>
        <w:spacing w:before="205"/>
        <w:rPr>
          <w:b w:val="0"/>
          <w:bCs w:val="0"/>
        </w:rPr>
      </w:pPr>
      <w:r>
        <w:rPr>
          <w:spacing w:val="-1"/>
        </w:rPr>
        <w:t>INJURY</w:t>
      </w:r>
      <w:r>
        <w:t xml:space="preserve"> </w:t>
      </w:r>
      <w:r>
        <w:rPr>
          <w:spacing w:val="-1"/>
        </w:rPr>
        <w:t>PREVENTION</w:t>
      </w:r>
      <w:r>
        <w:rPr>
          <w:spacing w:val="-4"/>
        </w:rPr>
        <w:t xml:space="preserve"> </w:t>
      </w:r>
      <w:r>
        <w:rPr>
          <w:spacing w:val="-1"/>
        </w:rPr>
        <w:t>COMMITTEE</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6"/>
        </w:numPr>
        <w:tabs>
          <w:tab w:val="left" w:pos="378"/>
        </w:tabs>
        <w:kinsoku w:val="0"/>
        <w:overflowPunct w:val="0"/>
        <w:ind w:hanging="217"/>
        <w:rPr>
          <w:b w:val="0"/>
          <w:bCs w:val="0"/>
        </w:rPr>
      </w:pPr>
      <w:r>
        <w:rPr>
          <w:spacing w:val="-2"/>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firstLine="0"/>
        <w:rPr>
          <w:spacing w:val="-1"/>
        </w:rPr>
      </w:pPr>
      <w:r>
        <w:rPr>
          <w:spacing w:val="-1"/>
        </w:rPr>
        <w:t>The</w:t>
      </w:r>
      <w:r>
        <w:t xml:space="preserve"> </w:t>
      </w:r>
      <w:r>
        <w:rPr>
          <w:spacing w:val="-1"/>
        </w:rPr>
        <w:t>purposes</w:t>
      </w:r>
      <w:r>
        <w:rPr>
          <w:spacing w:val="-2"/>
        </w:rPr>
        <w:t xml:space="preserve"> </w:t>
      </w:r>
      <w:r>
        <w:t xml:space="preserve">of </w:t>
      </w:r>
      <w:r>
        <w:rPr>
          <w:spacing w:val="-1"/>
        </w:rPr>
        <w:t>the Education Committee</w:t>
      </w:r>
      <w:r>
        <w:rPr>
          <w:spacing w:val="-2"/>
        </w:rPr>
        <w:t xml:space="preserve"> </w:t>
      </w:r>
      <w:r>
        <w:rPr>
          <w:spacing w:val="-1"/>
        </w:rPr>
        <w:t>are:</w:t>
      </w:r>
    </w:p>
    <w:p w:rsidR="005E2F91" w:rsidRDefault="005E2F91">
      <w:pPr>
        <w:pStyle w:val="BodyText"/>
        <w:kinsoku w:val="0"/>
        <w:overflowPunct w:val="0"/>
        <w:ind w:left="0" w:firstLine="0"/>
      </w:pPr>
    </w:p>
    <w:p w:rsidR="005E2F91" w:rsidRDefault="005E2F91">
      <w:pPr>
        <w:pStyle w:val="BodyText"/>
        <w:numPr>
          <w:ilvl w:val="1"/>
          <w:numId w:val="6"/>
        </w:numPr>
        <w:tabs>
          <w:tab w:val="left" w:pos="881"/>
        </w:tabs>
        <w:kinsoku w:val="0"/>
        <w:overflowPunct w:val="0"/>
        <w:rPr>
          <w:spacing w:val="-1"/>
        </w:rPr>
      </w:pPr>
      <w:r>
        <w:rPr>
          <w:spacing w:val="-1"/>
        </w:rPr>
        <w:t>To</w:t>
      </w:r>
      <w:r>
        <w:rPr>
          <w:spacing w:val="1"/>
        </w:rPr>
        <w:t xml:space="preserve"> </w:t>
      </w:r>
      <w:r>
        <w:rPr>
          <w:spacing w:val="-1"/>
        </w:rPr>
        <w:t>identify</w:t>
      </w:r>
      <w:r>
        <w:t xml:space="preserve"> and</w:t>
      </w:r>
      <w:r>
        <w:rPr>
          <w:spacing w:val="-4"/>
        </w:rPr>
        <w:t xml:space="preserve"> </w:t>
      </w:r>
      <w:r>
        <w:rPr>
          <w:spacing w:val="-1"/>
        </w:rPr>
        <w:t>monitor</w:t>
      </w:r>
      <w:r>
        <w:t xml:space="preserve"> </w:t>
      </w:r>
      <w:r>
        <w:rPr>
          <w:spacing w:val="-1"/>
        </w:rPr>
        <w:t>injury</w:t>
      </w:r>
      <w:r>
        <w:rPr>
          <w:spacing w:val="1"/>
        </w:rPr>
        <w:t xml:space="preserve"> </w:t>
      </w:r>
      <w:r>
        <w:rPr>
          <w:spacing w:val="-1"/>
        </w:rPr>
        <w:t>prevention activities</w:t>
      </w:r>
      <w:r>
        <w:t xml:space="preserve"> in</w:t>
      </w:r>
      <w:r>
        <w:rPr>
          <w:spacing w:val="-3"/>
        </w:rPr>
        <w:t xml:space="preserve"> </w:t>
      </w:r>
      <w:r>
        <w:t xml:space="preserve">the </w:t>
      </w:r>
      <w:r>
        <w:rPr>
          <w:spacing w:val="-1"/>
        </w:rPr>
        <w:t>State</w:t>
      </w:r>
      <w:r>
        <w:rPr>
          <w:spacing w:val="-2"/>
        </w:rPr>
        <w:t xml:space="preserve"> </w:t>
      </w:r>
      <w:r>
        <w:t xml:space="preserve">of </w:t>
      </w:r>
      <w:r>
        <w:rPr>
          <w:spacing w:val="-1"/>
        </w:rPr>
        <w:t>Washington</w:t>
      </w:r>
    </w:p>
    <w:p w:rsidR="005E2F91" w:rsidRDefault="005E2F91">
      <w:pPr>
        <w:pStyle w:val="BodyText"/>
        <w:kinsoku w:val="0"/>
        <w:overflowPunct w:val="0"/>
        <w:ind w:left="0" w:firstLine="0"/>
      </w:pPr>
    </w:p>
    <w:p w:rsidR="005E2F91" w:rsidRDefault="005E2F91">
      <w:pPr>
        <w:pStyle w:val="BodyText"/>
        <w:numPr>
          <w:ilvl w:val="1"/>
          <w:numId w:val="6"/>
        </w:numPr>
        <w:tabs>
          <w:tab w:val="left" w:pos="881"/>
        </w:tabs>
        <w:kinsoku w:val="0"/>
        <w:overflowPunct w:val="0"/>
        <w:ind w:right="793"/>
      </w:pPr>
      <w:r>
        <w:t>To</w:t>
      </w:r>
      <w:r>
        <w:rPr>
          <w:spacing w:val="1"/>
        </w:rPr>
        <w:t xml:space="preserve"> </w:t>
      </w:r>
      <w:r>
        <w:rPr>
          <w:spacing w:val="-1"/>
        </w:rPr>
        <w:t>provide</w:t>
      </w:r>
      <w:r>
        <w:t xml:space="preserve"> </w:t>
      </w:r>
      <w:r>
        <w:rPr>
          <w:spacing w:val="-1"/>
        </w:rPr>
        <w:t xml:space="preserve">information </w:t>
      </w:r>
      <w:r>
        <w:rPr>
          <w:spacing w:val="-2"/>
        </w:rPr>
        <w:t>about</w:t>
      </w:r>
      <w:r>
        <w:t xml:space="preserve"> </w:t>
      </w:r>
      <w:r>
        <w:rPr>
          <w:spacing w:val="-1"/>
        </w:rPr>
        <w:t>current injury</w:t>
      </w:r>
      <w:r>
        <w:t xml:space="preserve"> </w:t>
      </w:r>
      <w:r>
        <w:rPr>
          <w:spacing w:val="-1"/>
        </w:rPr>
        <w:t>prevention education</w:t>
      </w:r>
      <w:r>
        <w:rPr>
          <w:spacing w:val="-3"/>
        </w:rPr>
        <w:t xml:space="preserve"> </w:t>
      </w:r>
      <w:r>
        <w:rPr>
          <w:spacing w:val="-1"/>
        </w:rPr>
        <w:t>pertinent</w:t>
      </w:r>
      <w:r>
        <w:rPr>
          <w:spacing w:val="-3"/>
        </w:rPr>
        <w:t xml:space="preserve"> </w:t>
      </w:r>
      <w:r>
        <w:rPr>
          <w:spacing w:val="-1"/>
        </w:rPr>
        <w:t>to</w:t>
      </w:r>
      <w:r>
        <w:rPr>
          <w:spacing w:val="1"/>
        </w:rPr>
        <w:t xml:space="preserve"> </w:t>
      </w:r>
      <w:r>
        <w:rPr>
          <w:spacing w:val="-1"/>
        </w:rPr>
        <w:t>emergency</w:t>
      </w:r>
      <w:r>
        <w:rPr>
          <w:spacing w:val="55"/>
        </w:rPr>
        <w:t xml:space="preserve"> </w:t>
      </w:r>
      <w:r>
        <w:rPr>
          <w:spacing w:val="-1"/>
        </w:rPr>
        <w:t xml:space="preserve">nursing </w:t>
      </w:r>
      <w:r>
        <w:t>and</w:t>
      </w:r>
    </w:p>
    <w:p w:rsidR="005E2F91" w:rsidRDefault="005E2F91">
      <w:pPr>
        <w:pStyle w:val="BodyText"/>
        <w:kinsoku w:val="0"/>
        <w:overflowPunct w:val="0"/>
        <w:spacing w:before="11"/>
        <w:ind w:left="0" w:firstLine="0"/>
        <w:rPr>
          <w:sz w:val="21"/>
          <w:szCs w:val="21"/>
        </w:rPr>
      </w:pPr>
    </w:p>
    <w:p w:rsidR="005E2F91" w:rsidRDefault="005E2F91">
      <w:pPr>
        <w:pStyle w:val="Heading2"/>
        <w:numPr>
          <w:ilvl w:val="0"/>
          <w:numId w:val="6"/>
        </w:numPr>
        <w:tabs>
          <w:tab w:val="left" w:pos="388"/>
        </w:tabs>
        <w:kinsoku w:val="0"/>
        <w:overflowPunct w:val="0"/>
        <w:ind w:left="387" w:hanging="227"/>
        <w:rPr>
          <w:b w:val="0"/>
          <w:bCs w:val="0"/>
        </w:rPr>
      </w:pPr>
      <w:r>
        <w:rPr>
          <w:spacing w:val="-1"/>
        </w:rPr>
        <w:t>MEMBERSHIP</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267" w:firstLine="0"/>
      </w:pPr>
      <w:r>
        <w:rPr>
          <w:spacing w:val="-1"/>
        </w:rPr>
        <w:t>The</w:t>
      </w:r>
      <w:r>
        <w:t xml:space="preserve"> </w:t>
      </w:r>
      <w:r>
        <w:rPr>
          <w:spacing w:val="-1"/>
        </w:rPr>
        <w:t>Injury</w:t>
      </w:r>
      <w:r>
        <w:rPr>
          <w:spacing w:val="-2"/>
        </w:rPr>
        <w:t xml:space="preserve"> </w:t>
      </w:r>
      <w:r>
        <w:rPr>
          <w:spacing w:val="-1"/>
        </w:rPr>
        <w:t xml:space="preserve">Prevention </w:t>
      </w:r>
      <w:r>
        <w:rPr>
          <w:spacing w:val="-2"/>
        </w:rPr>
        <w:t xml:space="preserve">Committee </w:t>
      </w:r>
      <w:r>
        <w:rPr>
          <w:spacing w:val="-1"/>
        </w:rPr>
        <w:t>shall consist</w:t>
      </w:r>
      <w:r>
        <w:rPr>
          <w:spacing w:val="-2"/>
        </w:rPr>
        <w:t xml:space="preserve"> </w:t>
      </w:r>
      <w:r>
        <w:t xml:space="preserve">of </w:t>
      </w:r>
      <w:r>
        <w:rPr>
          <w:spacing w:val="-1"/>
        </w:rPr>
        <w:t>WA-ENA</w:t>
      </w:r>
      <w:r>
        <w:t xml:space="preserve"> </w:t>
      </w:r>
      <w:r>
        <w:rPr>
          <w:spacing w:val="-1"/>
        </w:rPr>
        <w:t>members</w:t>
      </w:r>
      <w:r>
        <w:t xml:space="preserve"> </w:t>
      </w:r>
      <w:r>
        <w:rPr>
          <w:spacing w:val="-2"/>
        </w:rPr>
        <w:t>who</w:t>
      </w:r>
      <w:r>
        <w:rPr>
          <w:spacing w:val="1"/>
        </w:rPr>
        <w:t xml:space="preserve"> </w:t>
      </w:r>
      <w:r>
        <w:rPr>
          <w:spacing w:val="-1"/>
        </w:rPr>
        <w:t>have</w:t>
      </w:r>
      <w:r>
        <w:t xml:space="preserve"> </w:t>
      </w:r>
      <w:r>
        <w:rPr>
          <w:spacing w:val="-2"/>
        </w:rPr>
        <w:t>an</w:t>
      </w:r>
      <w:r>
        <w:rPr>
          <w:spacing w:val="-1"/>
        </w:rPr>
        <w:t xml:space="preserve"> </w:t>
      </w:r>
      <w:r>
        <w:t>interest</w:t>
      </w:r>
      <w:r>
        <w:rPr>
          <w:spacing w:val="-2"/>
        </w:rPr>
        <w:t xml:space="preserve"> </w:t>
      </w:r>
      <w:r>
        <w:t>and</w:t>
      </w:r>
      <w:r>
        <w:rPr>
          <w:spacing w:val="-2"/>
        </w:rPr>
        <w:t xml:space="preserve"> </w:t>
      </w:r>
      <w:r>
        <w:t xml:space="preserve">a </w:t>
      </w:r>
      <w:r>
        <w:rPr>
          <w:spacing w:val="-1"/>
        </w:rPr>
        <w:t>chair</w:t>
      </w:r>
      <w:r>
        <w:rPr>
          <w:spacing w:val="63"/>
        </w:rPr>
        <w:t xml:space="preserve"> </w:t>
      </w:r>
      <w:r>
        <w:t>with the</w:t>
      </w:r>
      <w:r>
        <w:rPr>
          <w:spacing w:val="-3"/>
        </w:rPr>
        <w:t xml:space="preserve"> </w:t>
      </w:r>
      <w:r>
        <w:rPr>
          <w:spacing w:val="-1"/>
        </w:rPr>
        <w:t>following qualifications</w:t>
      </w:r>
      <w:r>
        <w:rPr>
          <w:spacing w:val="-2"/>
        </w:rPr>
        <w:t xml:space="preserve"> </w:t>
      </w:r>
      <w:r>
        <w:t>who</w:t>
      </w:r>
      <w:r>
        <w:rPr>
          <w:spacing w:val="-1"/>
        </w:rPr>
        <w:t xml:space="preserve"> shall be</w:t>
      </w:r>
      <w:r>
        <w:t xml:space="preserve"> </w:t>
      </w:r>
      <w:r>
        <w:rPr>
          <w:spacing w:val="-1"/>
        </w:rPr>
        <w:t>appointed</w:t>
      </w:r>
      <w:r>
        <w:t xml:space="preserve"> to the</w:t>
      </w:r>
      <w:r>
        <w:rPr>
          <w:spacing w:val="-3"/>
        </w:rPr>
        <w:t xml:space="preserve"> </w:t>
      </w:r>
      <w:r>
        <w:rPr>
          <w:spacing w:val="-1"/>
        </w:rPr>
        <w:t>Committee</w:t>
      </w:r>
      <w:r>
        <w:t xml:space="preserve"> </w:t>
      </w:r>
      <w:r>
        <w:rPr>
          <w:spacing w:val="-2"/>
        </w:rPr>
        <w:t>by</w:t>
      </w:r>
      <w:r>
        <w:t xml:space="preserve"> </w:t>
      </w:r>
      <w:r>
        <w:rPr>
          <w:spacing w:val="-2"/>
        </w:rPr>
        <w:t>the</w:t>
      </w:r>
      <w:r>
        <w:t xml:space="preserve"> </w:t>
      </w:r>
      <w:r>
        <w:rPr>
          <w:spacing w:val="-1"/>
        </w:rPr>
        <w:t>President</w:t>
      </w:r>
      <w:r>
        <w:rPr>
          <w:spacing w:val="-2"/>
        </w:rPr>
        <w:t xml:space="preserve"> </w:t>
      </w:r>
      <w:r>
        <w:rPr>
          <w:spacing w:val="-1"/>
        </w:rPr>
        <w:t xml:space="preserve">according </w:t>
      </w:r>
      <w:r>
        <w:t>to</w:t>
      </w:r>
      <w:r>
        <w:rPr>
          <w:spacing w:val="59"/>
        </w:rPr>
        <w:t xml:space="preserve"> </w:t>
      </w:r>
      <w:r>
        <w:t>ARTICLE</w:t>
      </w:r>
      <w:r>
        <w:rPr>
          <w:spacing w:val="-3"/>
        </w:rPr>
        <w:t xml:space="preserve"> </w:t>
      </w:r>
      <w:r>
        <w:rPr>
          <w:spacing w:val="-1"/>
        </w:rPr>
        <w:t>VIII</w:t>
      </w:r>
      <w:r>
        <w:t xml:space="preserve"> of</w:t>
      </w:r>
      <w:r>
        <w:rPr>
          <w:spacing w:val="-2"/>
        </w:rPr>
        <w:t xml:space="preserve"> </w:t>
      </w:r>
      <w:r>
        <w:t xml:space="preserve">the </w:t>
      </w:r>
      <w:r>
        <w:rPr>
          <w:spacing w:val="-1"/>
        </w:rPr>
        <w:t>State</w:t>
      </w:r>
      <w:r>
        <w:rPr>
          <w:spacing w:val="-2"/>
        </w:rPr>
        <w:t xml:space="preserve"> </w:t>
      </w:r>
      <w:r>
        <w:rPr>
          <w:spacing w:val="-1"/>
        </w:rPr>
        <w:t>Council</w:t>
      </w:r>
      <w:r>
        <w:t xml:space="preserve"> Bylaws.</w:t>
      </w:r>
    </w:p>
    <w:p w:rsidR="005E2F91" w:rsidRDefault="005E2F91">
      <w:pPr>
        <w:pStyle w:val="BodyText"/>
        <w:kinsoku w:val="0"/>
        <w:overflowPunct w:val="0"/>
        <w:ind w:left="0" w:firstLine="0"/>
      </w:pPr>
    </w:p>
    <w:p w:rsidR="005E2F91" w:rsidRDefault="005E2F91">
      <w:pPr>
        <w:pStyle w:val="BodyText"/>
        <w:numPr>
          <w:ilvl w:val="0"/>
          <w:numId w:val="5"/>
        </w:numPr>
        <w:tabs>
          <w:tab w:val="left" w:pos="1601"/>
        </w:tabs>
        <w:kinsoku w:val="0"/>
        <w:overflowPunct w:val="0"/>
        <w:rPr>
          <w:spacing w:val="-1"/>
        </w:rPr>
      </w:pPr>
      <w:r>
        <w:rPr>
          <w:spacing w:val="-1"/>
        </w:rPr>
        <w:t>Chairperson</w:t>
      </w:r>
    </w:p>
    <w:p w:rsidR="005E2F91" w:rsidRDefault="005E2F91">
      <w:pPr>
        <w:pStyle w:val="BodyText"/>
        <w:kinsoku w:val="0"/>
        <w:overflowPunct w:val="0"/>
        <w:spacing w:before="10"/>
        <w:ind w:left="0" w:firstLine="0"/>
        <w:rPr>
          <w:sz w:val="21"/>
          <w:szCs w:val="21"/>
        </w:rPr>
      </w:pPr>
    </w:p>
    <w:p w:rsidR="005E2F91" w:rsidRDefault="005E2F91">
      <w:pPr>
        <w:pStyle w:val="BodyText"/>
        <w:numPr>
          <w:ilvl w:val="0"/>
          <w:numId w:val="5"/>
        </w:numPr>
        <w:tabs>
          <w:tab w:val="left" w:pos="1601"/>
        </w:tabs>
        <w:kinsoku w:val="0"/>
        <w:overflowPunct w:val="0"/>
        <w:rPr>
          <w:spacing w:val="-1"/>
        </w:rPr>
      </w:pPr>
      <w:r>
        <w:rPr>
          <w:spacing w:val="-1"/>
        </w:rPr>
        <w:t>Non-specified</w:t>
      </w:r>
      <w:r>
        <w:t xml:space="preserve"> </w:t>
      </w:r>
      <w:r>
        <w:rPr>
          <w:spacing w:val="-1"/>
        </w:rPr>
        <w:t>number</w:t>
      </w:r>
      <w:r>
        <w:rPr>
          <w:spacing w:val="-2"/>
        </w:rPr>
        <w:t xml:space="preserve"> </w:t>
      </w:r>
      <w:r>
        <w:t>of</w:t>
      </w:r>
      <w:r>
        <w:rPr>
          <w:spacing w:val="-2"/>
        </w:rPr>
        <w:t xml:space="preserve"> </w:t>
      </w:r>
      <w:r>
        <w:rPr>
          <w:spacing w:val="-1"/>
        </w:rPr>
        <w:t>members</w:t>
      </w:r>
    </w:p>
    <w:p w:rsidR="005E2F91" w:rsidRDefault="005E2F91">
      <w:pPr>
        <w:pStyle w:val="BodyText"/>
        <w:kinsoku w:val="0"/>
        <w:overflowPunct w:val="0"/>
        <w:ind w:left="0" w:firstLine="0"/>
      </w:pPr>
    </w:p>
    <w:p w:rsidR="005E2F91" w:rsidRDefault="005E2F91">
      <w:pPr>
        <w:pStyle w:val="BodyText"/>
        <w:numPr>
          <w:ilvl w:val="1"/>
          <w:numId w:val="6"/>
        </w:numPr>
        <w:tabs>
          <w:tab w:val="left" w:pos="881"/>
        </w:tabs>
        <w:kinsoku w:val="0"/>
        <w:overflowPunct w:val="0"/>
        <w:rPr>
          <w:spacing w:val="-1"/>
        </w:rPr>
      </w:pPr>
      <w:r>
        <w:rPr>
          <w:spacing w:val="-1"/>
        </w:rPr>
        <w:t>Qualifications</w:t>
      </w:r>
    </w:p>
    <w:p w:rsidR="005E2F91" w:rsidRDefault="005E2F91">
      <w:pPr>
        <w:pStyle w:val="BodyText"/>
        <w:kinsoku w:val="0"/>
        <w:overflowPunct w:val="0"/>
        <w:spacing w:before="1"/>
        <w:ind w:left="0" w:firstLine="0"/>
      </w:pPr>
    </w:p>
    <w:p w:rsidR="005E2F91" w:rsidRDefault="005E2F91">
      <w:pPr>
        <w:pStyle w:val="BodyText"/>
        <w:numPr>
          <w:ilvl w:val="2"/>
          <w:numId w:val="6"/>
        </w:numPr>
        <w:tabs>
          <w:tab w:val="left" w:pos="1241"/>
        </w:tabs>
        <w:kinsoku w:val="0"/>
        <w:overflowPunct w:val="0"/>
        <w:rPr>
          <w:spacing w:val="-1"/>
        </w:rPr>
      </w:pPr>
      <w:r>
        <w:rPr>
          <w:spacing w:val="-1"/>
        </w:rPr>
        <w:t>Chairperson shall</w:t>
      </w:r>
      <w:r>
        <w:t xml:space="preserve"> </w:t>
      </w:r>
      <w:r>
        <w:rPr>
          <w:spacing w:val="-2"/>
        </w:rPr>
        <w:t xml:space="preserve">have </w:t>
      </w:r>
      <w:r>
        <w:t>and</w:t>
      </w:r>
      <w:r>
        <w:rPr>
          <w:spacing w:val="-2"/>
        </w:rPr>
        <w:t xml:space="preserve"> </w:t>
      </w:r>
      <w:r>
        <w:rPr>
          <w:spacing w:val="-1"/>
        </w:rPr>
        <w:t>maintain:</w:t>
      </w:r>
    </w:p>
    <w:p w:rsidR="005E2F91" w:rsidRDefault="005E2F91">
      <w:pPr>
        <w:pStyle w:val="BodyText"/>
        <w:kinsoku w:val="0"/>
        <w:overflowPunct w:val="0"/>
        <w:ind w:left="0" w:firstLine="0"/>
      </w:pPr>
    </w:p>
    <w:p w:rsidR="005E2F91" w:rsidRDefault="005E2F91">
      <w:pPr>
        <w:pStyle w:val="BodyText"/>
        <w:numPr>
          <w:ilvl w:val="3"/>
          <w:numId w:val="6"/>
        </w:numPr>
        <w:tabs>
          <w:tab w:val="left" w:pos="1601"/>
        </w:tabs>
        <w:kinsoku w:val="0"/>
        <w:overflowPunct w:val="0"/>
        <w:rPr>
          <w:spacing w:val="-1"/>
        </w:rPr>
      </w:pPr>
      <w:r>
        <w:rPr>
          <w:spacing w:val="-1"/>
        </w:rPr>
        <w:t>Current</w:t>
      </w:r>
      <w:r>
        <w:t xml:space="preserve"> </w:t>
      </w:r>
      <w:r>
        <w:rPr>
          <w:spacing w:val="-1"/>
        </w:rPr>
        <w:t>national</w:t>
      </w:r>
      <w:r>
        <w:t xml:space="preserve"> </w:t>
      </w:r>
      <w:r>
        <w:rPr>
          <w:spacing w:val="-1"/>
        </w:rPr>
        <w:t>ENA</w:t>
      </w:r>
      <w:r>
        <w:rPr>
          <w:spacing w:val="-3"/>
        </w:rPr>
        <w:t xml:space="preserve"> </w:t>
      </w:r>
      <w:r>
        <w:rPr>
          <w:spacing w:val="-1"/>
        </w:rPr>
        <w:t>membership;</w:t>
      </w:r>
    </w:p>
    <w:p w:rsidR="005E2F91" w:rsidRDefault="005E2F91">
      <w:pPr>
        <w:pStyle w:val="BodyText"/>
        <w:kinsoku w:val="0"/>
        <w:overflowPunct w:val="0"/>
        <w:ind w:left="0" w:firstLine="0"/>
      </w:pPr>
    </w:p>
    <w:p w:rsidR="005E2F91" w:rsidRDefault="005E2F91">
      <w:pPr>
        <w:pStyle w:val="BodyText"/>
        <w:numPr>
          <w:ilvl w:val="3"/>
          <w:numId w:val="6"/>
        </w:numPr>
        <w:tabs>
          <w:tab w:val="left" w:pos="1601"/>
        </w:tabs>
        <w:kinsoku w:val="0"/>
        <w:overflowPunct w:val="0"/>
        <w:rPr>
          <w:spacing w:val="-1"/>
        </w:rPr>
      </w:pPr>
      <w:r>
        <w:rPr>
          <w:spacing w:val="-1"/>
        </w:rPr>
        <w:t>Current</w:t>
      </w:r>
      <w:r>
        <w:t xml:space="preserve"> </w:t>
      </w:r>
      <w:r>
        <w:rPr>
          <w:spacing w:val="-1"/>
        </w:rPr>
        <w:t>unrestricted nursing licensure</w:t>
      </w:r>
      <w:r>
        <w:t xml:space="preserve"> in</w:t>
      </w:r>
      <w:r>
        <w:rPr>
          <w:spacing w:val="-3"/>
        </w:rPr>
        <w:t xml:space="preserve"> </w:t>
      </w:r>
      <w:r>
        <w:t xml:space="preserve">the </w:t>
      </w:r>
      <w:r>
        <w:rPr>
          <w:spacing w:val="-1"/>
        </w:rPr>
        <w:t>state</w:t>
      </w:r>
      <w:r>
        <w:rPr>
          <w:spacing w:val="-2"/>
        </w:rPr>
        <w:t xml:space="preserve"> </w:t>
      </w:r>
      <w:r>
        <w:t>of</w:t>
      </w:r>
      <w:r>
        <w:rPr>
          <w:spacing w:val="-2"/>
        </w:rPr>
        <w:t xml:space="preserve"> </w:t>
      </w:r>
      <w:r>
        <w:rPr>
          <w:spacing w:val="-1"/>
        </w:rPr>
        <w:t>Washington,</w:t>
      </w:r>
    </w:p>
    <w:p w:rsidR="005E2F91" w:rsidRDefault="005E2F91">
      <w:pPr>
        <w:pStyle w:val="BodyText"/>
        <w:kinsoku w:val="0"/>
        <w:overflowPunct w:val="0"/>
        <w:spacing w:before="10"/>
        <w:ind w:left="0" w:firstLine="0"/>
        <w:rPr>
          <w:sz w:val="21"/>
          <w:szCs w:val="21"/>
        </w:rPr>
      </w:pPr>
    </w:p>
    <w:p w:rsidR="005E2F91" w:rsidRDefault="005E2F91">
      <w:pPr>
        <w:pStyle w:val="BodyText"/>
        <w:numPr>
          <w:ilvl w:val="3"/>
          <w:numId w:val="6"/>
        </w:numPr>
        <w:tabs>
          <w:tab w:val="left" w:pos="1601"/>
        </w:tabs>
        <w:kinsoku w:val="0"/>
        <w:overflowPunct w:val="0"/>
        <w:rPr>
          <w:spacing w:val="-1"/>
        </w:rPr>
      </w:pPr>
      <w:r>
        <w:rPr>
          <w:spacing w:val="-1"/>
        </w:rPr>
        <w:t>Certified</w:t>
      </w:r>
      <w:r>
        <w:rPr>
          <w:spacing w:val="-2"/>
        </w:rPr>
        <w:t xml:space="preserve"> </w:t>
      </w:r>
      <w:r>
        <w:rPr>
          <w:spacing w:val="-1"/>
        </w:rPr>
        <w:t>Emergency</w:t>
      </w:r>
      <w:r>
        <w:t xml:space="preserve"> </w:t>
      </w:r>
      <w:r>
        <w:rPr>
          <w:spacing w:val="-1"/>
        </w:rPr>
        <w:t>Nurse</w:t>
      </w:r>
      <w:r>
        <w:rPr>
          <w:spacing w:val="-2"/>
        </w:rPr>
        <w:t xml:space="preserve"> </w:t>
      </w:r>
      <w:r>
        <w:rPr>
          <w:spacing w:val="-1"/>
        </w:rPr>
        <w:t>(preferred)</w:t>
      </w:r>
    </w:p>
    <w:p w:rsidR="005E2F91" w:rsidRDefault="005E2F91">
      <w:pPr>
        <w:pStyle w:val="BodyText"/>
        <w:kinsoku w:val="0"/>
        <w:overflowPunct w:val="0"/>
        <w:ind w:left="0" w:firstLine="0"/>
      </w:pPr>
    </w:p>
    <w:p w:rsidR="005E2F91" w:rsidRDefault="005E2F91">
      <w:pPr>
        <w:pStyle w:val="BodyText"/>
        <w:numPr>
          <w:ilvl w:val="3"/>
          <w:numId w:val="6"/>
        </w:numPr>
        <w:tabs>
          <w:tab w:val="left" w:pos="1601"/>
        </w:tabs>
        <w:kinsoku w:val="0"/>
        <w:overflowPunct w:val="0"/>
        <w:rPr>
          <w:spacing w:val="-1"/>
        </w:rPr>
      </w:pPr>
      <w:r>
        <w:rPr>
          <w:spacing w:val="-1"/>
        </w:rPr>
        <w:t xml:space="preserve">Leadership </w:t>
      </w:r>
      <w:r>
        <w:t>as</w:t>
      </w:r>
      <w:r>
        <w:rPr>
          <w:spacing w:val="-2"/>
        </w:rPr>
        <w:t xml:space="preserve"> </w:t>
      </w:r>
      <w:r>
        <w:rPr>
          <w:spacing w:val="-1"/>
        </w:rPr>
        <w:t>demonstrated by</w:t>
      </w:r>
      <w:r>
        <w:rPr>
          <w:spacing w:val="1"/>
        </w:rPr>
        <w:t xml:space="preserve"> </w:t>
      </w:r>
      <w:r>
        <w:rPr>
          <w:spacing w:val="-1"/>
        </w:rPr>
        <w:t>active</w:t>
      </w:r>
      <w:r>
        <w:rPr>
          <w:spacing w:val="-2"/>
        </w:rPr>
        <w:t xml:space="preserve"> </w:t>
      </w:r>
      <w:r>
        <w:rPr>
          <w:spacing w:val="-1"/>
        </w:rPr>
        <w:t xml:space="preserve">involvement </w:t>
      </w:r>
      <w:r>
        <w:t>at</w:t>
      </w:r>
      <w:r>
        <w:rPr>
          <w:spacing w:val="-4"/>
        </w:rPr>
        <w:t xml:space="preserve"> </w:t>
      </w:r>
      <w:r>
        <w:rPr>
          <w:spacing w:val="-1"/>
        </w:rPr>
        <w:t xml:space="preserve">State </w:t>
      </w:r>
      <w:r>
        <w:t xml:space="preserve">or </w:t>
      </w:r>
      <w:r>
        <w:rPr>
          <w:spacing w:val="-1"/>
        </w:rPr>
        <w:t>National</w:t>
      </w:r>
      <w:r>
        <w:t xml:space="preserve"> </w:t>
      </w:r>
      <w:r>
        <w:rPr>
          <w:spacing w:val="-1"/>
        </w:rPr>
        <w:t>level</w:t>
      </w:r>
      <w:r>
        <w:rPr>
          <w:spacing w:val="-3"/>
        </w:rPr>
        <w:t xml:space="preserve"> </w:t>
      </w:r>
      <w:r>
        <w:t>of</w:t>
      </w:r>
      <w:r>
        <w:rPr>
          <w:spacing w:val="-3"/>
        </w:rPr>
        <w:t xml:space="preserve"> </w:t>
      </w:r>
      <w:r>
        <w:rPr>
          <w:spacing w:val="-1"/>
        </w:rPr>
        <w:t>ENA.</w:t>
      </w:r>
    </w:p>
    <w:p w:rsidR="005E2F91" w:rsidRDefault="005E2F91">
      <w:pPr>
        <w:pStyle w:val="BodyText"/>
        <w:kinsoku w:val="0"/>
        <w:overflowPunct w:val="0"/>
        <w:spacing w:before="9"/>
        <w:ind w:left="0" w:firstLine="0"/>
        <w:rPr>
          <w:sz w:val="19"/>
          <w:szCs w:val="19"/>
        </w:rPr>
      </w:pPr>
    </w:p>
    <w:p w:rsidR="005E2F91" w:rsidRPr="00D41D41" w:rsidRDefault="005E2F91" w:rsidP="00D41D41">
      <w:pPr>
        <w:pStyle w:val="BodyText"/>
        <w:numPr>
          <w:ilvl w:val="3"/>
          <w:numId w:val="6"/>
        </w:numPr>
        <w:tabs>
          <w:tab w:val="left" w:pos="1601"/>
        </w:tabs>
        <w:kinsoku w:val="0"/>
        <w:overflowPunct w:val="0"/>
        <w:rPr>
          <w:spacing w:val="-1"/>
        </w:rPr>
      </w:pPr>
      <w:r>
        <w:rPr>
          <w:spacing w:val="-1"/>
        </w:rPr>
        <w:t>Experience</w:t>
      </w:r>
      <w:r>
        <w:t xml:space="preserve"> in</w:t>
      </w:r>
      <w:r>
        <w:rPr>
          <w:spacing w:val="-1"/>
        </w:rPr>
        <w:t xml:space="preserve"> providing injury</w:t>
      </w:r>
      <w:r>
        <w:rPr>
          <w:spacing w:val="1"/>
        </w:rPr>
        <w:t xml:space="preserve"> </w:t>
      </w:r>
      <w:r>
        <w:rPr>
          <w:spacing w:val="-1"/>
        </w:rPr>
        <w:t>prevention strategies</w:t>
      </w:r>
      <w:r>
        <w:rPr>
          <w:spacing w:val="-3"/>
        </w:rPr>
        <w:t xml:space="preserve"> </w:t>
      </w:r>
      <w:r>
        <w:rPr>
          <w:spacing w:val="-1"/>
        </w:rPr>
        <w:t>and programs</w:t>
      </w:r>
      <w:r>
        <w:rPr>
          <w:spacing w:val="-3"/>
        </w:rPr>
        <w:t xml:space="preserve"> </w:t>
      </w:r>
      <w:r>
        <w:t xml:space="preserve">is </w:t>
      </w:r>
      <w:r>
        <w:rPr>
          <w:spacing w:val="-1"/>
        </w:rPr>
        <w:t>recommended.</w:t>
      </w: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6"/>
        </w:numPr>
        <w:tabs>
          <w:tab w:val="left" w:pos="1241"/>
        </w:tabs>
        <w:kinsoku w:val="0"/>
        <w:overflowPunct w:val="0"/>
        <w:rPr>
          <w:spacing w:val="-1"/>
        </w:rPr>
      </w:pPr>
      <w:r>
        <w:rPr>
          <w:spacing w:val="-1"/>
        </w:rPr>
        <w:t>Members</w:t>
      </w:r>
      <w:r>
        <w:rPr>
          <w:spacing w:val="-2"/>
        </w:rPr>
        <w:t xml:space="preserve"> </w:t>
      </w:r>
      <w:r>
        <w:rPr>
          <w:spacing w:val="-1"/>
        </w:rPr>
        <w:t>shall have</w:t>
      </w:r>
      <w:r>
        <w:t xml:space="preserve"> an</w:t>
      </w:r>
      <w:r>
        <w:rPr>
          <w:spacing w:val="-3"/>
        </w:rPr>
        <w:t xml:space="preserve"> </w:t>
      </w:r>
      <w:r>
        <w:rPr>
          <w:spacing w:val="-1"/>
        </w:rPr>
        <w:t>maintain:</w:t>
      </w:r>
    </w:p>
    <w:p w:rsidR="005E2F91" w:rsidRDefault="005E2F91">
      <w:pPr>
        <w:pStyle w:val="BodyText"/>
        <w:kinsoku w:val="0"/>
        <w:overflowPunct w:val="0"/>
        <w:ind w:left="0" w:firstLine="0"/>
      </w:pPr>
    </w:p>
    <w:p w:rsidR="005E2F91" w:rsidRDefault="005E2F91">
      <w:pPr>
        <w:pStyle w:val="BodyText"/>
        <w:numPr>
          <w:ilvl w:val="3"/>
          <w:numId w:val="6"/>
        </w:numPr>
        <w:tabs>
          <w:tab w:val="left" w:pos="1961"/>
        </w:tabs>
        <w:kinsoku w:val="0"/>
        <w:overflowPunct w:val="0"/>
        <w:ind w:left="1960"/>
        <w:rPr>
          <w:spacing w:val="-1"/>
        </w:rPr>
      </w:pPr>
      <w:r>
        <w:rPr>
          <w:spacing w:val="-1"/>
        </w:rPr>
        <w:t>Current</w:t>
      </w:r>
      <w:r>
        <w:t xml:space="preserve"> </w:t>
      </w:r>
      <w:r>
        <w:rPr>
          <w:spacing w:val="-1"/>
        </w:rPr>
        <w:t>national</w:t>
      </w:r>
      <w:r>
        <w:t xml:space="preserve"> </w:t>
      </w:r>
      <w:r>
        <w:rPr>
          <w:spacing w:val="-1"/>
        </w:rPr>
        <w:t>ENA</w:t>
      </w:r>
      <w:r>
        <w:rPr>
          <w:spacing w:val="-3"/>
        </w:rPr>
        <w:t xml:space="preserve"> </w:t>
      </w:r>
      <w:r>
        <w:rPr>
          <w:spacing w:val="-1"/>
        </w:rPr>
        <w:t>membership</w:t>
      </w:r>
    </w:p>
    <w:p w:rsidR="005E2F91" w:rsidRDefault="005E2F91">
      <w:pPr>
        <w:pStyle w:val="BodyText"/>
        <w:kinsoku w:val="0"/>
        <w:overflowPunct w:val="0"/>
        <w:ind w:left="0" w:firstLine="0"/>
      </w:pPr>
    </w:p>
    <w:p w:rsidR="005E2F91" w:rsidRDefault="005E2F91">
      <w:pPr>
        <w:pStyle w:val="BodyText"/>
        <w:numPr>
          <w:ilvl w:val="3"/>
          <w:numId w:val="6"/>
        </w:numPr>
        <w:tabs>
          <w:tab w:val="left" w:pos="1961"/>
        </w:tabs>
        <w:kinsoku w:val="0"/>
        <w:overflowPunct w:val="0"/>
        <w:ind w:left="1960"/>
        <w:rPr>
          <w:spacing w:val="-1"/>
        </w:rPr>
      </w:pPr>
      <w:r>
        <w:rPr>
          <w:spacing w:val="-1"/>
        </w:rPr>
        <w:t>Current</w:t>
      </w:r>
      <w:r>
        <w:t xml:space="preserve"> </w:t>
      </w:r>
      <w:r>
        <w:rPr>
          <w:spacing w:val="-1"/>
        </w:rPr>
        <w:t>unrestricted nursing licensure</w:t>
      </w:r>
      <w:r>
        <w:t xml:space="preserve"> in</w:t>
      </w:r>
      <w:r>
        <w:rPr>
          <w:spacing w:val="-3"/>
        </w:rPr>
        <w:t xml:space="preserve"> </w:t>
      </w:r>
      <w:r>
        <w:t xml:space="preserve">the </w:t>
      </w:r>
      <w:r>
        <w:rPr>
          <w:spacing w:val="-1"/>
        </w:rPr>
        <w:t>State</w:t>
      </w:r>
      <w:r>
        <w:rPr>
          <w:spacing w:val="-2"/>
        </w:rPr>
        <w:t xml:space="preserve"> </w:t>
      </w:r>
      <w:r>
        <w:t>of</w:t>
      </w:r>
      <w:r>
        <w:rPr>
          <w:spacing w:val="-2"/>
        </w:rPr>
        <w:t xml:space="preserve"> </w:t>
      </w:r>
      <w:r>
        <w:rPr>
          <w:spacing w:val="-1"/>
        </w:rPr>
        <w:t>Washington</w:t>
      </w:r>
    </w:p>
    <w:p w:rsidR="005E2F91" w:rsidRDefault="005E2F91">
      <w:pPr>
        <w:pStyle w:val="BodyText"/>
        <w:kinsoku w:val="0"/>
        <w:overflowPunct w:val="0"/>
        <w:spacing w:before="4"/>
        <w:ind w:left="0" w:firstLine="0"/>
        <w:rPr>
          <w:sz w:val="12"/>
          <w:szCs w:val="12"/>
        </w:rPr>
      </w:pPr>
    </w:p>
    <w:p w:rsidR="005E2F91" w:rsidRDefault="005E2F91">
      <w:pPr>
        <w:pStyle w:val="BodyText"/>
        <w:numPr>
          <w:ilvl w:val="3"/>
          <w:numId w:val="6"/>
        </w:numPr>
        <w:tabs>
          <w:tab w:val="left" w:pos="1961"/>
        </w:tabs>
        <w:kinsoku w:val="0"/>
        <w:overflowPunct w:val="0"/>
        <w:spacing w:before="56"/>
        <w:ind w:left="1960"/>
        <w:rPr>
          <w:spacing w:val="-1"/>
        </w:rPr>
      </w:pPr>
      <w:r>
        <w:rPr>
          <w:spacing w:val="-1"/>
        </w:rPr>
        <w:t>Interest</w:t>
      </w:r>
      <w:r>
        <w:rPr>
          <w:spacing w:val="-2"/>
        </w:rPr>
        <w:t xml:space="preserve"> </w:t>
      </w:r>
      <w:r>
        <w:t xml:space="preserve">in </w:t>
      </w:r>
      <w:r>
        <w:rPr>
          <w:spacing w:val="-1"/>
        </w:rPr>
        <w:t>injury</w:t>
      </w:r>
      <w:r>
        <w:rPr>
          <w:spacing w:val="1"/>
        </w:rPr>
        <w:t xml:space="preserve"> </w:t>
      </w:r>
      <w:r>
        <w:rPr>
          <w:spacing w:val="-1"/>
        </w:rPr>
        <w:t>prevention</w:t>
      </w:r>
    </w:p>
    <w:p w:rsidR="00D41D41" w:rsidRDefault="00D41D41" w:rsidP="00D41D41">
      <w:pPr>
        <w:pStyle w:val="BodyText"/>
        <w:tabs>
          <w:tab w:val="left" w:pos="1961"/>
        </w:tabs>
        <w:kinsoku w:val="0"/>
        <w:overflowPunct w:val="0"/>
        <w:spacing w:before="56"/>
        <w:ind w:left="0" w:firstLine="0"/>
        <w:rPr>
          <w:spacing w:val="-1"/>
        </w:rPr>
      </w:pPr>
    </w:p>
    <w:p w:rsidR="00D41D41" w:rsidRDefault="00D41D41" w:rsidP="00D41D41">
      <w:pPr>
        <w:pStyle w:val="BodyText"/>
        <w:tabs>
          <w:tab w:val="left" w:pos="1961"/>
        </w:tabs>
        <w:kinsoku w:val="0"/>
        <w:overflowPunct w:val="0"/>
        <w:spacing w:before="56"/>
        <w:ind w:left="1960" w:firstLine="0"/>
        <w:rPr>
          <w:spacing w:val="-1"/>
        </w:rPr>
      </w:pPr>
    </w:p>
    <w:p w:rsidR="00D41D41" w:rsidRDefault="00D41D41" w:rsidP="00D41D41">
      <w:pPr>
        <w:pStyle w:val="BodyText"/>
        <w:tabs>
          <w:tab w:val="left" w:pos="1961"/>
        </w:tabs>
        <w:kinsoku w:val="0"/>
        <w:overflowPunct w:val="0"/>
        <w:spacing w:before="56"/>
        <w:ind w:left="1960" w:firstLine="0"/>
        <w:rPr>
          <w:spacing w:val="-1"/>
        </w:rPr>
      </w:pPr>
    </w:p>
    <w:p w:rsidR="005E2F91" w:rsidRDefault="005E2F91">
      <w:pPr>
        <w:pStyle w:val="BodyText"/>
        <w:kinsoku w:val="0"/>
        <w:overflowPunct w:val="0"/>
        <w:ind w:left="0" w:firstLine="0"/>
      </w:pPr>
    </w:p>
    <w:p w:rsidR="005E2F91" w:rsidRDefault="005E2F91">
      <w:pPr>
        <w:pStyle w:val="BodyText"/>
        <w:numPr>
          <w:ilvl w:val="1"/>
          <w:numId w:val="6"/>
        </w:numPr>
        <w:tabs>
          <w:tab w:val="left" w:pos="881"/>
        </w:tabs>
        <w:kinsoku w:val="0"/>
        <w:overflowPunct w:val="0"/>
        <w:rPr>
          <w:spacing w:val="-1"/>
        </w:rPr>
      </w:pPr>
      <w:r>
        <w:rPr>
          <w:spacing w:val="-1"/>
        </w:rPr>
        <w:lastRenderedPageBreak/>
        <w:t>Term</w:t>
      </w:r>
      <w:r>
        <w:rPr>
          <w:spacing w:val="1"/>
        </w:rPr>
        <w:t xml:space="preserve"> </w:t>
      </w:r>
      <w:r>
        <w:t>of</w:t>
      </w:r>
      <w:r>
        <w:rPr>
          <w:spacing w:val="-3"/>
        </w:rPr>
        <w:t xml:space="preserve"> </w:t>
      </w:r>
      <w:r>
        <w:rPr>
          <w:spacing w:val="-1"/>
        </w:rPr>
        <w:t>office</w:t>
      </w:r>
    </w:p>
    <w:p w:rsidR="005E2F91" w:rsidRDefault="005E2F91">
      <w:pPr>
        <w:pStyle w:val="BodyText"/>
        <w:kinsoku w:val="0"/>
        <w:overflowPunct w:val="0"/>
        <w:spacing w:before="5"/>
        <w:ind w:left="0" w:firstLine="0"/>
        <w:rPr>
          <w:sz w:val="21"/>
          <w:szCs w:val="21"/>
        </w:rPr>
      </w:pPr>
    </w:p>
    <w:p w:rsidR="005E2F91" w:rsidRDefault="005E2F91">
      <w:pPr>
        <w:pStyle w:val="BodyText"/>
        <w:numPr>
          <w:ilvl w:val="2"/>
          <w:numId w:val="6"/>
        </w:numPr>
        <w:tabs>
          <w:tab w:val="left" w:pos="1241"/>
        </w:tabs>
        <w:kinsoku w:val="0"/>
        <w:overflowPunct w:val="0"/>
        <w:spacing w:line="268" w:lineRule="exact"/>
        <w:ind w:right="208"/>
        <w:rPr>
          <w:spacing w:val="-1"/>
        </w:rPr>
      </w:pPr>
      <w:r>
        <w:rPr>
          <w:spacing w:val="-1"/>
        </w:rPr>
        <w:t>The</w:t>
      </w:r>
      <w:r>
        <w:t xml:space="preserve"> </w:t>
      </w:r>
      <w:r>
        <w:rPr>
          <w:spacing w:val="-1"/>
        </w:rPr>
        <w:t>Chair</w:t>
      </w:r>
      <w:r>
        <w:rPr>
          <w:spacing w:val="-3"/>
        </w:rPr>
        <w:t xml:space="preserve"> </w:t>
      </w:r>
      <w:r>
        <w:t xml:space="preserve">will </w:t>
      </w:r>
      <w:r>
        <w:rPr>
          <w:spacing w:val="-1"/>
        </w:rPr>
        <w:t>be</w:t>
      </w:r>
      <w:r>
        <w:rPr>
          <w:spacing w:val="2"/>
        </w:rPr>
        <w:t xml:space="preserve"> </w:t>
      </w:r>
      <w:r>
        <w:rPr>
          <w:spacing w:val="-1"/>
        </w:rPr>
        <w:t>appointed</w:t>
      </w:r>
      <w:r>
        <w:rPr>
          <w:spacing w:val="-3"/>
        </w:rPr>
        <w:t xml:space="preserve"> </w:t>
      </w:r>
      <w:r>
        <w:t>one</w:t>
      </w:r>
      <w:r>
        <w:rPr>
          <w:spacing w:val="-2"/>
        </w:rPr>
        <w:t xml:space="preserve"> </w:t>
      </w:r>
      <w:r>
        <w:rPr>
          <w:spacing w:val="-1"/>
        </w:rPr>
        <w:t>(1)</w:t>
      </w:r>
      <w:r>
        <w:rPr>
          <w:spacing w:val="-3"/>
        </w:rPr>
        <w:t xml:space="preserve"> </w:t>
      </w:r>
      <w:r>
        <w:rPr>
          <w:spacing w:val="-1"/>
        </w:rPr>
        <w:t>year term,</w:t>
      </w:r>
      <w:r>
        <w:t xml:space="preserve"> </w:t>
      </w:r>
      <w:r>
        <w:rPr>
          <w:spacing w:val="-2"/>
        </w:rPr>
        <w:t xml:space="preserve">subject </w:t>
      </w:r>
      <w:r>
        <w:t>to</w:t>
      </w:r>
      <w:r>
        <w:rPr>
          <w:spacing w:val="1"/>
        </w:rPr>
        <w:t xml:space="preserve"> </w:t>
      </w:r>
      <w:r>
        <w:rPr>
          <w:spacing w:val="-1"/>
        </w:rPr>
        <w:t>reappointment.</w:t>
      </w:r>
      <w:r>
        <w:rPr>
          <w:spacing w:val="-3"/>
        </w:rPr>
        <w:t xml:space="preserve"> </w:t>
      </w:r>
      <w:r>
        <w:rPr>
          <w:spacing w:val="-1"/>
        </w:rPr>
        <w:t xml:space="preserve">Term </w:t>
      </w:r>
      <w:r>
        <w:t>of</w:t>
      </w:r>
      <w:r>
        <w:rPr>
          <w:spacing w:val="-2"/>
        </w:rPr>
        <w:t xml:space="preserve"> </w:t>
      </w:r>
      <w:r>
        <w:rPr>
          <w:spacing w:val="-1"/>
        </w:rPr>
        <w:t>office</w:t>
      </w:r>
      <w:r>
        <w:rPr>
          <w:spacing w:val="-2"/>
        </w:rPr>
        <w:t xml:space="preserve"> </w:t>
      </w:r>
      <w:r>
        <w:rPr>
          <w:spacing w:val="-1"/>
        </w:rPr>
        <w:t>shall</w:t>
      </w:r>
      <w:r>
        <w:rPr>
          <w:spacing w:val="65"/>
        </w:rPr>
        <w:t xml:space="preserve"> </w:t>
      </w:r>
      <w:r>
        <w:rPr>
          <w:spacing w:val="-1"/>
        </w:rPr>
        <w:t>commence</w:t>
      </w:r>
      <w:r>
        <w:rPr>
          <w:spacing w:val="-3"/>
        </w:rPr>
        <w:t xml:space="preserve"> </w:t>
      </w:r>
      <w:r>
        <w:rPr>
          <w:spacing w:val="-1"/>
        </w:rPr>
        <w:t>January</w:t>
      </w:r>
      <w:r>
        <w:rPr>
          <w:spacing w:val="-2"/>
        </w:rPr>
        <w:t xml:space="preserve"> </w:t>
      </w:r>
      <w:r>
        <w:t>1</w:t>
      </w:r>
      <w:r>
        <w:rPr>
          <w:position w:val="10"/>
          <w:sz w:val="14"/>
          <w:szCs w:val="14"/>
        </w:rPr>
        <w:t>st</w:t>
      </w:r>
      <w:r>
        <w:rPr>
          <w:spacing w:val="18"/>
          <w:position w:val="10"/>
          <w:sz w:val="14"/>
          <w:szCs w:val="14"/>
        </w:rPr>
        <w:t xml:space="preserve"> </w:t>
      </w:r>
      <w:r>
        <w:rPr>
          <w:spacing w:val="-1"/>
        </w:rPr>
        <w:t xml:space="preserve">each </w:t>
      </w:r>
      <w:r>
        <w:t>year</w:t>
      </w:r>
      <w:r>
        <w:rPr>
          <w:spacing w:val="-2"/>
        </w:rPr>
        <w:t xml:space="preserve"> </w:t>
      </w:r>
      <w:r>
        <w:t>and</w:t>
      </w:r>
      <w:r>
        <w:rPr>
          <w:spacing w:val="-4"/>
        </w:rPr>
        <w:t xml:space="preserve"> </w:t>
      </w:r>
      <w:r>
        <w:rPr>
          <w:spacing w:val="-1"/>
        </w:rPr>
        <w:t>terminate</w:t>
      </w:r>
      <w:r>
        <w:rPr>
          <w:spacing w:val="-2"/>
        </w:rPr>
        <w:t xml:space="preserve"> </w:t>
      </w:r>
      <w:r>
        <w:t>on</w:t>
      </w:r>
      <w:r>
        <w:rPr>
          <w:spacing w:val="-3"/>
        </w:rPr>
        <w:t xml:space="preserve"> </w:t>
      </w:r>
      <w:r>
        <w:rPr>
          <w:spacing w:val="-1"/>
        </w:rPr>
        <w:t>December</w:t>
      </w:r>
      <w:r>
        <w:rPr>
          <w:spacing w:val="-2"/>
        </w:rPr>
        <w:t xml:space="preserve"> </w:t>
      </w:r>
      <w:r>
        <w:t>31</w:t>
      </w:r>
      <w:r>
        <w:rPr>
          <w:position w:val="10"/>
          <w:sz w:val="14"/>
          <w:szCs w:val="14"/>
        </w:rPr>
        <w:t>st</w:t>
      </w:r>
      <w:r>
        <w:rPr>
          <w:spacing w:val="17"/>
          <w:position w:val="10"/>
          <w:sz w:val="14"/>
          <w:szCs w:val="14"/>
        </w:rPr>
        <w:t xml:space="preserve"> </w:t>
      </w:r>
      <w:r>
        <w:t>of</w:t>
      </w:r>
      <w:r>
        <w:rPr>
          <w:spacing w:val="-2"/>
        </w:rPr>
        <w:t xml:space="preserve"> </w:t>
      </w:r>
      <w:r>
        <w:t xml:space="preserve">the </w:t>
      </w:r>
      <w:r>
        <w:rPr>
          <w:spacing w:val="-1"/>
        </w:rPr>
        <w:t>same</w:t>
      </w:r>
      <w:r>
        <w:rPr>
          <w:spacing w:val="-2"/>
        </w:rPr>
        <w:t xml:space="preserve"> </w:t>
      </w:r>
      <w:r>
        <w:rPr>
          <w:spacing w:val="-1"/>
        </w:rPr>
        <w:t>year.</w:t>
      </w:r>
    </w:p>
    <w:p w:rsidR="005E2F91" w:rsidRDefault="005E2F91">
      <w:pPr>
        <w:pStyle w:val="BodyText"/>
        <w:kinsoku w:val="0"/>
        <w:overflowPunct w:val="0"/>
        <w:spacing w:before="6"/>
        <w:ind w:left="0" w:firstLine="0"/>
      </w:pPr>
    </w:p>
    <w:p w:rsidR="005E2F91" w:rsidRDefault="005E2F91">
      <w:pPr>
        <w:pStyle w:val="BodyText"/>
        <w:numPr>
          <w:ilvl w:val="1"/>
          <w:numId w:val="6"/>
        </w:numPr>
        <w:tabs>
          <w:tab w:val="left" w:pos="881"/>
        </w:tabs>
        <w:kinsoku w:val="0"/>
        <w:overflowPunct w:val="0"/>
        <w:rPr>
          <w:spacing w:val="-1"/>
        </w:rPr>
      </w:pPr>
      <w:r>
        <w:rPr>
          <w:spacing w:val="-1"/>
        </w:rPr>
        <w:t>Vacancies</w:t>
      </w:r>
    </w:p>
    <w:p w:rsidR="005E2F91" w:rsidRDefault="005E2F91">
      <w:pPr>
        <w:pStyle w:val="BodyText"/>
        <w:kinsoku w:val="0"/>
        <w:overflowPunct w:val="0"/>
        <w:ind w:left="0" w:firstLine="0"/>
      </w:pPr>
    </w:p>
    <w:p w:rsidR="005E2F91" w:rsidRDefault="005E2F91">
      <w:pPr>
        <w:pStyle w:val="BodyText"/>
        <w:numPr>
          <w:ilvl w:val="2"/>
          <w:numId w:val="6"/>
        </w:numPr>
        <w:tabs>
          <w:tab w:val="left" w:pos="1241"/>
        </w:tabs>
        <w:kinsoku w:val="0"/>
        <w:overflowPunct w:val="0"/>
        <w:ind w:right="384"/>
        <w:rPr>
          <w:spacing w:val="-1"/>
        </w:rPr>
      </w:pPr>
      <w:r>
        <w:rPr>
          <w:spacing w:val="-1"/>
        </w:rPr>
        <w:t>All</w:t>
      </w:r>
      <w:r>
        <w:t xml:space="preserve"> </w:t>
      </w:r>
      <w:r>
        <w:rPr>
          <w:spacing w:val="-1"/>
        </w:rPr>
        <w:t>vacancies</w:t>
      </w:r>
      <w:r>
        <w:t xml:space="preserve"> will</w:t>
      </w:r>
      <w:r>
        <w:rPr>
          <w:spacing w:val="-3"/>
        </w:rPr>
        <w:t xml:space="preserve"> </w:t>
      </w:r>
      <w:r>
        <w:rPr>
          <w:spacing w:val="-1"/>
        </w:rPr>
        <w:t>be</w:t>
      </w:r>
      <w:r>
        <w:t xml:space="preserve"> </w:t>
      </w:r>
      <w:r>
        <w:rPr>
          <w:spacing w:val="-1"/>
        </w:rPr>
        <w:t>filled</w:t>
      </w:r>
      <w:r>
        <w:rPr>
          <w:spacing w:val="-3"/>
        </w:rPr>
        <w:t xml:space="preserve"> </w:t>
      </w:r>
      <w:r>
        <w:rPr>
          <w:spacing w:val="-1"/>
        </w:rPr>
        <w:t>by</w:t>
      </w:r>
      <w:r>
        <w:rPr>
          <w:spacing w:val="1"/>
        </w:rPr>
        <w:t xml:space="preserve"> </w:t>
      </w:r>
      <w:r>
        <w:t>the</w:t>
      </w:r>
      <w:r>
        <w:rPr>
          <w:spacing w:val="-3"/>
        </w:rPr>
        <w:t xml:space="preserve"> </w:t>
      </w:r>
      <w:r>
        <w:rPr>
          <w:spacing w:val="-1"/>
        </w:rPr>
        <w:t>WA-ENA</w:t>
      </w:r>
      <w:r>
        <w:t xml:space="preserve"> </w:t>
      </w:r>
      <w:r>
        <w:rPr>
          <w:spacing w:val="-1"/>
        </w:rPr>
        <w:t>State</w:t>
      </w:r>
      <w:r>
        <w:rPr>
          <w:spacing w:val="-2"/>
        </w:rPr>
        <w:t xml:space="preserve"> </w:t>
      </w:r>
      <w:r>
        <w:rPr>
          <w:spacing w:val="-1"/>
        </w:rPr>
        <w:t>Council</w:t>
      </w:r>
      <w:r>
        <w:t xml:space="preserve"> </w:t>
      </w:r>
      <w:r>
        <w:rPr>
          <w:spacing w:val="-1"/>
        </w:rPr>
        <w:t>President according to</w:t>
      </w:r>
      <w:r>
        <w:rPr>
          <w:spacing w:val="1"/>
        </w:rPr>
        <w:t xml:space="preserve"> </w:t>
      </w:r>
      <w:r>
        <w:rPr>
          <w:spacing w:val="-1"/>
        </w:rPr>
        <w:t>ARTICLE</w:t>
      </w:r>
      <w:r>
        <w:t xml:space="preserve"> </w:t>
      </w:r>
      <w:r>
        <w:rPr>
          <w:spacing w:val="-1"/>
        </w:rPr>
        <w:t>VIII</w:t>
      </w:r>
      <w:r>
        <w:rPr>
          <w:spacing w:val="63"/>
        </w:rPr>
        <w:t xml:space="preserve"> </w:t>
      </w:r>
      <w:r>
        <w:t xml:space="preserve">of </w:t>
      </w:r>
      <w:r>
        <w:rPr>
          <w:spacing w:val="-1"/>
        </w:rPr>
        <w:t>the</w:t>
      </w:r>
      <w:r>
        <w:rPr>
          <w:spacing w:val="-2"/>
        </w:rPr>
        <w:t xml:space="preserve"> </w:t>
      </w:r>
      <w:r>
        <w:rPr>
          <w:spacing w:val="-1"/>
        </w:rPr>
        <w:t>Bylaws.</w:t>
      </w:r>
    </w:p>
    <w:p w:rsidR="005E2F91" w:rsidRDefault="005E2F91">
      <w:pPr>
        <w:pStyle w:val="BodyText"/>
        <w:kinsoku w:val="0"/>
        <w:overflowPunct w:val="0"/>
        <w:ind w:left="0" w:firstLine="0"/>
      </w:pPr>
    </w:p>
    <w:p w:rsidR="005E2F91" w:rsidRDefault="005E2F91">
      <w:pPr>
        <w:pStyle w:val="BodyText"/>
        <w:numPr>
          <w:ilvl w:val="1"/>
          <w:numId w:val="6"/>
        </w:numPr>
        <w:tabs>
          <w:tab w:val="left" w:pos="881"/>
        </w:tabs>
        <w:kinsoku w:val="0"/>
        <w:overflowPunct w:val="0"/>
        <w:rPr>
          <w:spacing w:val="-1"/>
        </w:rPr>
      </w:pPr>
      <w:r>
        <w:rPr>
          <w:spacing w:val="-1"/>
        </w:rPr>
        <w:t>Removal</w:t>
      </w:r>
      <w:r>
        <w:t xml:space="preserve"> </w:t>
      </w:r>
      <w:r>
        <w:rPr>
          <w:spacing w:val="-1"/>
        </w:rPr>
        <w:t>from</w:t>
      </w:r>
      <w:r>
        <w:rPr>
          <w:spacing w:val="-2"/>
        </w:rPr>
        <w:t xml:space="preserve"> </w:t>
      </w:r>
      <w:r>
        <w:rPr>
          <w:spacing w:val="-1"/>
        </w:rPr>
        <w:t>Committee</w:t>
      </w:r>
    </w:p>
    <w:p w:rsidR="005E2F91" w:rsidRDefault="005E2F91">
      <w:pPr>
        <w:pStyle w:val="BodyText"/>
        <w:kinsoku w:val="0"/>
        <w:overflowPunct w:val="0"/>
        <w:spacing w:before="11"/>
        <w:ind w:left="0" w:firstLine="0"/>
        <w:rPr>
          <w:sz w:val="21"/>
          <w:szCs w:val="21"/>
        </w:rPr>
      </w:pPr>
    </w:p>
    <w:p w:rsidR="005E2F91" w:rsidRDefault="005E2F91">
      <w:pPr>
        <w:pStyle w:val="BodyText"/>
        <w:numPr>
          <w:ilvl w:val="2"/>
          <w:numId w:val="6"/>
        </w:numPr>
        <w:tabs>
          <w:tab w:val="left" w:pos="1241"/>
        </w:tabs>
        <w:kinsoku w:val="0"/>
        <w:overflowPunct w:val="0"/>
        <w:ind w:right="1176"/>
        <w:rPr>
          <w:spacing w:val="-1"/>
        </w:rPr>
      </w:pPr>
      <w:r>
        <w:rPr>
          <w:spacing w:val="-1"/>
        </w:rPr>
        <w:t>Members</w:t>
      </w:r>
      <w:r>
        <w:rPr>
          <w:spacing w:val="-2"/>
        </w:rPr>
        <w:t xml:space="preserve"> </w:t>
      </w:r>
      <w:r>
        <w:rPr>
          <w:spacing w:val="-1"/>
        </w:rPr>
        <w:t>may</w:t>
      </w:r>
      <w:r>
        <w:t xml:space="preserve"> </w:t>
      </w:r>
      <w:r>
        <w:rPr>
          <w:spacing w:val="-1"/>
        </w:rPr>
        <w:t>be</w:t>
      </w:r>
      <w:r>
        <w:rPr>
          <w:spacing w:val="-2"/>
        </w:rPr>
        <w:t xml:space="preserve"> </w:t>
      </w:r>
      <w:r>
        <w:rPr>
          <w:spacing w:val="-1"/>
        </w:rPr>
        <w:t>removed from</w:t>
      </w:r>
      <w:r>
        <w:rPr>
          <w:spacing w:val="1"/>
        </w:rPr>
        <w:t xml:space="preserve"> </w:t>
      </w:r>
      <w:r>
        <w:rPr>
          <w:spacing w:val="-2"/>
        </w:rPr>
        <w:t>the</w:t>
      </w:r>
      <w:r>
        <w:t xml:space="preserve"> </w:t>
      </w:r>
      <w:r>
        <w:rPr>
          <w:spacing w:val="-1"/>
        </w:rPr>
        <w:t>Committee</w:t>
      </w:r>
      <w:r>
        <w:rPr>
          <w:spacing w:val="-2"/>
        </w:rPr>
        <w:t xml:space="preserve"> </w:t>
      </w:r>
      <w:r>
        <w:rPr>
          <w:spacing w:val="-1"/>
        </w:rPr>
        <w:t xml:space="preserve">by </w:t>
      </w:r>
      <w:r>
        <w:t xml:space="preserve">the </w:t>
      </w:r>
      <w:r>
        <w:rPr>
          <w:spacing w:val="-1"/>
        </w:rPr>
        <w:t>State</w:t>
      </w:r>
      <w:r>
        <w:t xml:space="preserve"> </w:t>
      </w:r>
      <w:r>
        <w:rPr>
          <w:spacing w:val="-1"/>
        </w:rPr>
        <w:t>Council</w:t>
      </w:r>
      <w:r>
        <w:t xml:space="preserve"> </w:t>
      </w:r>
      <w:r>
        <w:rPr>
          <w:spacing w:val="-1"/>
        </w:rPr>
        <w:t>President</w:t>
      </w:r>
      <w:r>
        <w:rPr>
          <w:spacing w:val="-2"/>
        </w:rPr>
        <w:t xml:space="preserve"> </w:t>
      </w:r>
      <w:r>
        <w:rPr>
          <w:spacing w:val="-1"/>
        </w:rPr>
        <w:t>or</w:t>
      </w:r>
      <w:r>
        <w:rPr>
          <w:spacing w:val="43"/>
        </w:rPr>
        <w:t xml:space="preserve"> </w:t>
      </w:r>
      <w:r>
        <w:rPr>
          <w:spacing w:val="-1"/>
        </w:rPr>
        <w:t>Chairperson for</w:t>
      </w:r>
      <w:r>
        <w:t xml:space="preserve"> </w:t>
      </w:r>
      <w:r>
        <w:rPr>
          <w:spacing w:val="-1"/>
        </w:rPr>
        <w:t>consistently</w:t>
      </w:r>
      <w:r>
        <w:t xml:space="preserve"> </w:t>
      </w:r>
      <w:r>
        <w:rPr>
          <w:spacing w:val="-1"/>
        </w:rPr>
        <w:t>failing to</w:t>
      </w:r>
      <w:r>
        <w:rPr>
          <w:spacing w:val="1"/>
        </w:rPr>
        <w:t xml:space="preserve"> </w:t>
      </w:r>
      <w:r>
        <w:rPr>
          <w:spacing w:val="-2"/>
        </w:rPr>
        <w:t>perform</w:t>
      </w:r>
      <w:r>
        <w:rPr>
          <w:spacing w:val="1"/>
        </w:rPr>
        <w:t xml:space="preserve"> </w:t>
      </w:r>
      <w:r>
        <w:rPr>
          <w:spacing w:val="-1"/>
        </w:rPr>
        <w:t>the</w:t>
      </w:r>
      <w:r>
        <w:rPr>
          <w:spacing w:val="-2"/>
        </w:rPr>
        <w:t xml:space="preserve"> </w:t>
      </w:r>
      <w:r>
        <w:rPr>
          <w:spacing w:val="-1"/>
        </w:rPr>
        <w:t>assigned</w:t>
      </w:r>
      <w:r>
        <w:t xml:space="preserve"> </w:t>
      </w:r>
      <w:r>
        <w:rPr>
          <w:spacing w:val="-1"/>
        </w:rPr>
        <w:t>duties</w:t>
      </w:r>
    </w:p>
    <w:p w:rsidR="005E2F91" w:rsidRDefault="005E2F91">
      <w:pPr>
        <w:pStyle w:val="BodyText"/>
        <w:kinsoku w:val="0"/>
        <w:overflowPunct w:val="0"/>
        <w:ind w:left="0" w:firstLine="0"/>
      </w:pPr>
    </w:p>
    <w:p w:rsidR="005E2F91" w:rsidRDefault="005E2F91">
      <w:pPr>
        <w:pStyle w:val="Heading2"/>
        <w:numPr>
          <w:ilvl w:val="0"/>
          <w:numId w:val="6"/>
        </w:numPr>
        <w:tabs>
          <w:tab w:val="left" w:pos="448"/>
        </w:tabs>
        <w:kinsoku w:val="0"/>
        <w:overflowPunct w:val="0"/>
        <w:ind w:left="447" w:hanging="287"/>
        <w:rPr>
          <w:b w:val="0"/>
          <w:bCs w:val="0"/>
        </w:rPr>
      </w:pPr>
      <w:r>
        <w:rPr>
          <w:spacing w:val="-1"/>
        </w:rPr>
        <w:t>SPECIFIC</w:t>
      </w:r>
      <w:r>
        <w:t xml:space="preserve"> </w:t>
      </w:r>
      <w:r>
        <w:rPr>
          <w:spacing w:val="-1"/>
        </w:rPr>
        <w:t>RESPONSIBILITIES</w:t>
      </w:r>
    </w:p>
    <w:p w:rsidR="005E2F91" w:rsidRDefault="005E2F91">
      <w:pPr>
        <w:pStyle w:val="BodyText"/>
        <w:kinsoku w:val="0"/>
        <w:overflowPunct w:val="0"/>
        <w:ind w:left="0" w:firstLine="0"/>
        <w:rPr>
          <w:b/>
          <w:bCs/>
        </w:rPr>
      </w:pPr>
    </w:p>
    <w:p w:rsidR="005E2F91" w:rsidRDefault="005E2F91">
      <w:pPr>
        <w:pStyle w:val="BodyText"/>
        <w:numPr>
          <w:ilvl w:val="1"/>
          <w:numId w:val="6"/>
        </w:numPr>
        <w:tabs>
          <w:tab w:val="left" w:pos="881"/>
        </w:tabs>
        <w:kinsoku w:val="0"/>
        <w:overflowPunct w:val="0"/>
        <w:rPr>
          <w:spacing w:val="-2"/>
        </w:rPr>
      </w:pPr>
      <w:r>
        <w:rPr>
          <w:spacing w:val="-1"/>
        </w:rPr>
        <w:t>The</w:t>
      </w:r>
      <w:r>
        <w:t xml:space="preserve"> </w:t>
      </w:r>
      <w:r>
        <w:rPr>
          <w:spacing w:val="-1"/>
        </w:rPr>
        <w:t xml:space="preserve">Chair </w:t>
      </w:r>
      <w:r>
        <w:rPr>
          <w:spacing w:val="-2"/>
        </w:rPr>
        <w:t>shall:</w:t>
      </w:r>
    </w:p>
    <w:p w:rsidR="005E2F91" w:rsidRDefault="005E2F91">
      <w:pPr>
        <w:pStyle w:val="BodyText"/>
        <w:kinsoku w:val="0"/>
        <w:overflowPunct w:val="0"/>
        <w:ind w:left="0" w:firstLine="0"/>
      </w:pPr>
    </w:p>
    <w:p w:rsidR="005E2F91" w:rsidRDefault="005E2F91">
      <w:pPr>
        <w:pStyle w:val="BodyText"/>
        <w:numPr>
          <w:ilvl w:val="2"/>
          <w:numId w:val="6"/>
        </w:numPr>
        <w:tabs>
          <w:tab w:val="left" w:pos="1241"/>
        </w:tabs>
        <w:kinsoku w:val="0"/>
        <w:overflowPunct w:val="0"/>
        <w:rPr>
          <w:spacing w:val="-1"/>
        </w:rPr>
      </w:pPr>
      <w:r>
        <w:rPr>
          <w:spacing w:val="-1"/>
        </w:rPr>
        <w:t>The</w:t>
      </w:r>
      <w:r>
        <w:t xml:space="preserve"> </w:t>
      </w:r>
      <w:r>
        <w:rPr>
          <w:spacing w:val="-1"/>
        </w:rPr>
        <w:t>Chair shall</w:t>
      </w:r>
      <w:r>
        <w:t xml:space="preserve"> </w:t>
      </w:r>
      <w:r>
        <w:rPr>
          <w:spacing w:val="-1"/>
        </w:rPr>
        <w:t>develop</w:t>
      </w:r>
      <w:r>
        <w:t xml:space="preserve"> </w:t>
      </w:r>
      <w:r>
        <w:rPr>
          <w:spacing w:val="-2"/>
        </w:rPr>
        <w:t>and</w:t>
      </w:r>
      <w:r>
        <w:rPr>
          <w:spacing w:val="-1"/>
        </w:rPr>
        <w:t xml:space="preserve"> submit</w:t>
      </w:r>
      <w:r>
        <w:rPr>
          <w:spacing w:val="1"/>
        </w:rPr>
        <w:t xml:space="preserve"> </w:t>
      </w:r>
      <w:r>
        <w:t>an</w:t>
      </w:r>
      <w:r>
        <w:rPr>
          <w:spacing w:val="-3"/>
        </w:rPr>
        <w:t xml:space="preserve"> </w:t>
      </w:r>
      <w:r>
        <w:rPr>
          <w:spacing w:val="-1"/>
        </w:rPr>
        <w:t>annual</w:t>
      </w:r>
      <w:r>
        <w:t xml:space="preserve"> </w:t>
      </w:r>
      <w:r>
        <w:rPr>
          <w:spacing w:val="-1"/>
        </w:rPr>
        <w:t>budget</w:t>
      </w:r>
      <w:r>
        <w:rPr>
          <w:spacing w:val="-2"/>
        </w:rPr>
        <w:t xml:space="preserve"> </w:t>
      </w:r>
      <w:r>
        <w:rPr>
          <w:spacing w:val="-1"/>
        </w:rPr>
        <w:t>subject</w:t>
      </w:r>
      <w:r>
        <w:rPr>
          <w:spacing w:val="1"/>
        </w:rPr>
        <w:t xml:space="preserve"> </w:t>
      </w:r>
      <w:r>
        <w:rPr>
          <w:spacing w:val="-1"/>
        </w:rPr>
        <w:t>for</w:t>
      </w:r>
      <w:r>
        <w:t xml:space="preserve"> </w:t>
      </w:r>
      <w:r>
        <w:rPr>
          <w:spacing w:val="-1"/>
        </w:rPr>
        <w:t>approval.</w:t>
      </w:r>
    </w:p>
    <w:p w:rsidR="005E2F91" w:rsidRDefault="005E2F91">
      <w:pPr>
        <w:pStyle w:val="BodyText"/>
        <w:kinsoku w:val="0"/>
        <w:overflowPunct w:val="0"/>
        <w:spacing w:before="1"/>
        <w:ind w:left="0" w:firstLine="0"/>
      </w:pPr>
    </w:p>
    <w:p w:rsidR="005E2F91" w:rsidRDefault="005E2F91">
      <w:pPr>
        <w:pStyle w:val="BodyText"/>
        <w:numPr>
          <w:ilvl w:val="2"/>
          <w:numId w:val="6"/>
        </w:numPr>
        <w:tabs>
          <w:tab w:val="left" w:pos="1241"/>
        </w:tabs>
        <w:kinsoku w:val="0"/>
        <w:overflowPunct w:val="0"/>
        <w:spacing w:line="239" w:lineRule="auto"/>
        <w:ind w:right="267"/>
        <w:rPr>
          <w:spacing w:val="-1"/>
        </w:rPr>
      </w:pPr>
      <w:r>
        <w:rPr>
          <w:spacing w:val="-1"/>
        </w:rPr>
        <w:t xml:space="preserve">Present </w:t>
      </w:r>
      <w:r>
        <w:t xml:space="preserve">a </w:t>
      </w:r>
      <w:r>
        <w:rPr>
          <w:spacing w:val="-1"/>
        </w:rPr>
        <w:t>report</w:t>
      </w:r>
      <w:r>
        <w:rPr>
          <w:spacing w:val="-2"/>
        </w:rPr>
        <w:t xml:space="preserve"> </w:t>
      </w:r>
      <w:r>
        <w:t xml:space="preserve">of </w:t>
      </w:r>
      <w:r>
        <w:rPr>
          <w:spacing w:val="-2"/>
        </w:rPr>
        <w:t>progress</w:t>
      </w:r>
      <w:r>
        <w:t xml:space="preserve"> at </w:t>
      </w:r>
      <w:r>
        <w:rPr>
          <w:spacing w:val="-1"/>
        </w:rPr>
        <w:t>each WA-ENA</w:t>
      </w:r>
      <w:r>
        <w:rPr>
          <w:spacing w:val="-3"/>
        </w:rPr>
        <w:t xml:space="preserve"> </w:t>
      </w:r>
      <w:r>
        <w:rPr>
          <w:spacing w:val="-1"/>
        </w:rPr>
        <w:t>State Council</w:t>
      </w:r>
      <w:r>
        <w:t xml:space="preserve"> </w:t>
      </w:r>
      <w:r>
        <w:rPr>
          <w:spacing w:val="-1"/>
        </w:rPr>
        <w:t>meeting.</w:t>
      </w:r>
      <w:r>
        <w:t xml:space="preserve"> If</w:t>
      </w:r>
      <w:r>
        <w:rPr>
          <w:spacing w:val="1"/>
        </w:rPr>
        <w:t xml:space="preserve"> </w:t>
      </w:r>
      <w:r>
        <w:rPr>
          <w:spacing w:val="-1"/>
        </w:rPr>
        <w:t>unable</w:t>
      </w:r>
      <w:r>
        <w:t xml:space="preserve"> </w:t>
      </w:r>
      <w:r>
        <w:rPr>
          <w:spacing w:val="-1"/>
        </w:rPr>
        <w:t>to be</w:t>
      </w:r>
      <w:r>
        <w:rPr>
          <w:spacing w:val="1"/>
        </w:rPr>
        <w:t xml:space="preserve"> </w:t>
      </w:r>
      <w:r>
        <w:rPr>
          <w:spacing w:val="-1"/>
        </w:rPr>
        <w:t>present,</w:t>
      </w:r>
      <w:r>
        <w:rPr>
          <w:spacing w:val="61"/>
        </w:rPr>
        <w:t xml:space="preserve"> </w:t>
      </w:r>
      <w:r>
        <w:rPr>
          <w:spacing w:val="-1"/>
        </w:rPr>
        <w:t>submit</w:t>
      </w:r>
      <w:r>
        <w:t xml:space="preserve"> a</w:t>
      </w:r>
      <w:r>
        <w:rPr>
          <w:spacing w:val="-2"/>
        </w:rPr>
        <w:t xml:space="preserve"> </w:t>
      </w:r>
      <w:r>
        <w:rPr>
          <w:spacing w:val="-1"/>
        </w:rPr>
        <w:t>written report</w:t>
      </w:r>
      <w:r>
        <w:rPr>
          <w:spacing w:val="-2"/>
        </w:rPr>
        <w:t xml:space="preserve"> </w:t>
      </w:r>
      <w:r>
        <w:rPr>
          <w:spacing w:val="-1"/>
        </w:rPr>
        <w:t>to be</w:t>
      </w:r>
      <w:r>
        <w:t xml:space="preserve"> </w:t>
      </w:r>
      <w:r>
        <w:rPr>
          <w:spacing w:val="-1"/>
        </w:rPr>
        <w:t xml:space="preserve">delivered </w:t>
      </w:r>
      <w:r>
        <w:rPr>
          <w:spacing w:val="-2"/>
        </w:rPr>
        <w:t>by</w:t>
      </w:r>
      <w:r>
        <w:t xml:space="preserve"> a </w:t>
      </w:r>
      <w:r>
        <w:rPr>
          <w:spacing w:val="-1"/>
        </w:rPr>
        <w:t>designee</w:t>
      </w:r>
      <w:r>
        <w:rPr>
          <w:spacing w:val="-2"/>
        </w:rPr>
        <w:t xml:space="preserve"> </w:t>
      </w:r>
      <w:r>
        <w:t>on</w:t>
      </w:r>
      <w:r>
        <w:rPr>
          <w:spacing w:val="-1"/>
        </w:rPr>
        <w:t xml:space="preserve"> behalf</w:t>
      </w:r>
      <w:r>
        <w:rPr>
          <w:spacing w:val="-3"/>
        </w:rPr>
        <w:t xml:space="preserve"> </w:t>
      </w:r>
      <w:r>
        <w:t xml:space="preserve">of </w:t>
      </w:r>
      <w:r>
        <w:rPr>
          <w:spacing w:val="-2"/>
        </w:rPr>
        <w:t>the</w:t>
      </w:r>
      <w:r>
        <w:rPr>
          <w:spacing w:val="4"/>
        </w:rPr>
        <w:t xml:space="preserve"> </w:t>
      </w:r>
      <w:r>
        <w:rPr>
          <w:spacing w:val="-1"/>
        </w:rPr>
        <w:t>Injury</w:t>
      </w:r>
      <w:r>
        <w:rPr>
          <w:spacing w:val="-2"/>
        </w:rPr>
        <w:t xml:space="preserve"> </w:t>
      </w:r>
      <w:r>
        <w:rPr>
          <w:spacing w:val="-1"/>
        </w:rPr>
        <w:t>Prevention</w:t>
      </w:r>
      <w:r>
        <w:rPr>
          <w:spacing w:val="65"/>
        </w:rPr>
        <w:t xml:space="preserve"> </w:t>
      </w:r>
      <w:r>
        <w:rPr>
          <w:spacing w:val="-1"/>
        </w:rPr>
        <w:t>Committee</w:t>
      </w:r>
    </w:p>
    <w:p w:rsidR="005E2F91" w:rsidRDefault="005E2F91">
      <w:pPr>
        <w:pStyle w:val="BodyText"/>
        <w:kinsoku w:val="0"/>
        <w:overflowPunct w:val="0"/>
        <w:spacing w:before="1"/>
        <w:ind w:left="0" w:firstLine="0"/>
      </w:pPr>
    </w:p>
    <w:p w:rsidR="005E2F91" w:rsidRDefault="005E2F91">
      <w:pPr>
        <w:pStyle w:val="BodyText"/>
        <w:numPr>
          <w:ilvl w:val="2"/>
          <w:numId w:val="6"/>
        </w:numPr>
        <w:tabs>
          <w:tab w:val="left" w:pos="1241"/>
        </w:tabs>
        <w:kinsoku w:val="0"/>
        <w:overflowPunct w:val="0"/>
        <w:rPr>
          <w:spacing w:val="-1"/>
        </w:rPr>
      </w:pPr>
      <w:r>
        <w:rPr>
          <w:spacing w:val="-1"/>
        </w:rPr>
        <w:t>Submit</w:t>
      </w:r>
      <w:r>
        <w:t xml:space="preserve"> an </w:t>
      </w:r>
      <w:r>
        <w:rPr>
          <w:spacing w:val="-1"/>
        </w:rPr>
        <w:t>annual</w:t>
      </w:r>
      <w:r>
        <w:t xml:space="preserve"> </w:t>
      </w:r>
      <w:r>
        <w:rPr>
          <w:spacing w:val="-1"/>
        </w:rPr>
        <w:t>written</w:t>
      </w:r>
      <w:r>
        <w:rPr>
          <w:spacing w:val="-3"/>
        </w:rPr>
        <w:t xml:space="preserve"> </w:t>
      </w:r>
      <w:r>
        <w:rPr>
          <w:spacing w:val="-1"/>
        </w:rPr>
        <w:t>summary</w:t>
      </w:r>
      <w:r>
        <w:t xml:space="preserve"> </w:t>
      </w:r>
      <w:r>
        <w:rPr>
          <w:spacing w:val="-1"/>
        </w:rPr>
        <w:t>report</w:t>
      </w:r>
      <w:r>
        <w:t xml:space="preserve"> of</w:t>
      </w:r>
      <w:r>
        <w:rPr>
          <w:spacing w:val="-3"/>
        </w:rPr>
        <w:t xml:space="preserve"> </w:t>
      </w:r>
      <w:r>
        <w:rPr>
          <w:spacing w:val="-1"/>
        </w:rPr>
        <w:t>activity</w:t>
      </w:r>
      <w:r>
        <w:t xml:space="preserve"> </w:t>
      </w:r>
      <w:r>
        <w:rPr>
          <w:spacing w:val="-1"/>
        </w:rPr>
        <w:t>to</w:t>
      </w:r>
      <w:r>
        <w:rPr>
          <w:spacing w:val="1"/>
        </w:rPr>
        <w:t xml:space="preserve"> </w:t>
      </w:r>
      <w:r>
        <w:rPr>
          <w:spacing w:val="-1"/>
        </w:rPr>
        <w:t>the</w:t>
      </w:r>
      <w:r>
        <w:rPr>
          <w:spacing w:val="-2"/>
        </w:rPr>
        <w:t xml:space="preserve"> </w:t>
      </w:r>
      <w:r>
        <w:rPr>
          <w:spacing w:val="-1"/>
        </w:rPr>
        <w:t>State</w:t>
      </w:r>
      <w:r>
        <w:t xml:space="preserve"> </w:t>
      </w:r>
      <w:r>
        <w:rPr>
          <w:spacing w:val="-1"/>
        </w:rPr>
        <w:t>Council.</w:t>
      </w:r>
    </w:p>
    <w:p w:rsidR="005E2F91" w:rsidRDefault="005E2F91">
      <w:pPr>
        <w:pStyle w:val="BodyText"/>
        <w:kinsoku w:val="0"/>
        <w:overflowPunct w:val="0"/>
        <w:ind w:left="0" w:firstLine="0"/>
      </w:pPr>
    </w:p>
    <w:p w:rsidR="005E2F91" w:rsidRDefault="005E2F91">
      <w:pPr>
        <w:pStyle w:val="BodyText"/>
        <w:numPr>
          <w:ilvl w:val="2"/>
          <w:numId w:val="6"/>
        </w:numPr>
        <w:tabs>
          <w:tab w:val="left" w:pos="1241"/>
        </w:tabs>
        <w:kinsoku w:val="0"/>
        <w:overflowPunct w:val="0"/>
        <w:rPr>
          <w:spacing w:val="-1"/>
        </w:rPr>
      </w:pPr>
      <w:r>
        <w:rPr>
          <w:spacing w:val="-1"/>
        </w:rPr>
        <w:t>Provide</w:t>
      </w:r>
      <w:r>
        <w:t xml:space="preserve"> a</w:t>
      </w:r>
      <w:r>
        <w:rPr>
          <w:spacing w:val="-3"/>
        </w:rPr>
        <w:t xml:space="preserve"> </w:t>
      </w:r>
      <w:r>
        <w:rPr>
          <w:spacing w:val="-1"/>
        </w:rPr>
        <w:t>written</w:t>
      </w:r>
      <w:r>
        <w:t xml:space="preserve"> </w:t>
      </w:r>
      <w:r>
        <w:rPr>
          <w:spacing w:val="-1"/>
        </w:rPr>
        <w:t>report</w:t>
      </w:r>
      <w:r>
        <w:t xml:space="preserve"> </w:t>
      </w:r>
      <w:r>
        <w:rPr>
          <w:spacing w:val="-2"/>
        </w:rPr>
        <w:t>for</w:t>
      </w:r>
      <w:r>
        <w:t xml:space="preserve"> </w:t>
      </w:r>
      <w:r>
        <w:rPr>
          <w:spacing w:val="-1"/>
        </w:rPr>
        <w:t>the</w:t>
      </w:r>
      <w:r>
        <w:t xml:space="preserve"> </w:t>
      </w:r>
      <w:r>
        <w:rPr>
          <w:spacing w:val="-1"/>
        </w:rPr>
        <w:t>newsletter</w:t>
      </w:r>
      <w:r>
        <w:rPr>
          <w:spacing w:val="-2"/>
        </w:rPr>
        <w:t xml:space="preserve"> </w:t>
      </w:r>
      <w:r>
        <w:rPr>
          <w:spacing w:val="-1"/>
        </w:rPr>
        <w:t>prior</w:t>
      </w:r>
      <w:r>
        <w:rPr>
          <w:spacing w:val="-2"/>
        </w:rPr>
        <w:t xml:space="preserve"> </w:t>
      </w:r>
      <w:r>
        <w:t>to</w:t>
      </w:r>
      <w:r>
        <w:rPr>
          <w:spacing w:val="-1"/>
        </w:rPr>
        <w:t xml:space="preserve"> deadline.</w:t>
      </w: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6"/>
        </w:numPr>
        <w:tabs>
          <w:tab w:val="left" w:pos="1241"/>
        </w:tabs>
        <w:kinsoku w:val="0"/>
        <w:overflowPunct w:val="0"/>
        <w:ind w:right="824"/>
        <w:rPr>
          <w:spacing w:val="-1"/>
        </w:rPr>
      </w:pPr>
      <w:r>
        <w:rPr>
          <w:spacing w:val="-1"/>
        </w:rPr>
        <w:t>Assist</w:t>
      </w:r>
      <w:r>
        <w:rPr>
          <w:spacing w:val="1"/>
        </w:rPr>
        <w:t xml:space="preserve"> </w:t>
      </w:r>
      <w:r>
        <w:rPr>
          <w:spacing w:val="-1"/>
        </w:rPr>
        <w:t>WA-ENA</w:t>
      </w:r>
      <w:r>
        <w:rPr>
          <w:spacing w:val="-3"/>
        </w:rPr>
        <w:t xml:space="preserve"> </w:t>
      </w:r>
      <w:r>
        <w:rPr>
          <w:spacing w:val="-1"/>
        </w:rPr>
        <w:t>members</w:t>
      </w:r>
      <w:r>
        <w:t xml:space="preserve"> in</w:t>
      </w:r>
      <w:r>
        <w:rPr>
          <w:spacing w:val="-4"/>
        </w:rPr>
        <w:t xml:space="preserve"> </w:t>
      </w:r>
      <w:r>
        <w:rPr>
          <w:spacing w:val="-1"/>
        </w:rPr>
        <w:t xml:space="preserve">initiating </w:t>
      </w:r>
      <w:r>
        <w:t>and</w:t>
      </w:r>
      <w:r>
        <w:rPr>
          <w:spacing w:val="-2"/>
        </w:rPr>
        <w:t xml:space="preserve"> </w:t>
      </w:r>
      <w:r>
        <w:rPr>
          <w:spacing w:val="-1"/>
        </w:rPr>
        <w:t>supporting injury</w:t>
      </w:r>
      <w:r>
        <w:rPr>
          <w:spacing w:val="1"/>
        </w:rPr>
        <w:t xml:space="preserve"> </w:t>
      </w:r>
      <w:r>
        <w:rPr>
          <w:spacing w:val="-1"/>
        </w:rPr>
        <w:t>prevention programs</w:t>
      </w:r>
      <w:r>
        <w:rPr>
          <w:spacing w:val="-2"/>
        </w:rPr>
        <w:t xml:space="preserve"> </w:t>
      </w:r>
      <w:r>
        <w:t>with</w:t>
      </w:r>
      <w:r>
        <w:rPr>
          <w:spacing w:val="67"/>
        </w:rPr>
        <w:t xml:space="preserve"> </w:t>
      </w:r>
      <w:r>
        <w:rPr>
          <w:spacing w:val="-1"/>
        </w:rPr>
        <w:t>Washington State.</w:t>
      </w:r>
    </w:p>
    <w:p w:rsidR="005E2F91" w:rsidRDefault="005E2F91">
      <w:pPr>
        <w:pStyle w:val="BodyText"/>
        <w:kinsoku w:val="0"/>
        <w:overflowPunct w:val="0"/>
        <w:spacing w:before="9"/>
        <w:ind w:left="0" w:firstLine="0"/>
        <w:rPr>
          <w:sz w:val="21"/>
          <w:szCs w:val="21"/>
        </w:rPr>
      </w:pPr>
    </w:p>
    <w:p w:rsidR="005E2F91" w:rsidRDefault="005E2F91">
      <w:pPr>
        <w:pStyle w:val="BodyText"/>
        <w:numPr>
          <w:ilvl w:val="2"/>
          <w:numId w:val="6"/>
        </w:numPr>
        <w:tabs>
          <w:tab w:val="left" w:pos="1241"/>
        </w:tabs>
        <w:kinsoku w:val="0"/>
        <w:overflowPunct w:val="0"/>
        <w:spacing w:line="266" w:lineRule="exact"/>
        <w:ind w:right="965"/>
        <w:rPr>
          <w:spacing w:val="-1"/>
        </w:rPr>
      </w:pPr>
      <w:r>
        <w:rPr>
          <w:spacing w:val="-1"/>
        </w:rPr>
        <w:t>Assure</w:t>
      </w:r>
      <w:r>
        <w:t xml:space="preserve"> a</w:t>
      </w:r>
      <w:r>
        <w:rPr>
          <w:spacing w:val="-2"/>
        </w:rPr>
        <w:t xml:space="preserve"> </w:t>
      </w:r>
      <w:r>
        <w:rPr>
          <w:spacing w:val="-1"/>
        </w:rPr>
        <w:t>monthly</w:t>
      </w:r>
      <w:r>
        <w:t xml:space="preserve"> </w:t>
      </w:r>
      <w:r>
        <w:rPr>
          <w:spacing w:val="-1"/>
        </w:rPr>
        <w:t>report</w:t>
      </w:r>
      <w:r>
        <w:t xml:space="preserve"> is</w:t>
      </w:r>
      <w:r>
        <w:rPr>
          <w:spacing w:val="-3"/>
        </w:rPr>
        <w:t xml:space="preserve"> </w:t>
      </w:r>
      <w:r>
        <w:rPr>
          <w:spacing w:val="-1"/>
        </w:rPr>
        <w:t>submitted</w:t>
      </w:r>
      <w:r>
        <w:t xml:space="preserve"> </w:t>
      </w:r>
      <w:r>
        <w:rPr>
          <w:spacing w:val="-1"/>
        </w:rPr>
        <w:t>to</w:t>
      </w:r>
      <w:r>
        <w:rPr>
          <w:spacing w:val="1"/>
        </w:rPr>
        <w:t xml:space="preserve"> </w:t>
      </w:r>
      <w:r>
        <w:rPr>
          <w:spacing w:val="-1"/>
        </w:rPr>
        <w:t>the</w:t>
      </w:r>
      <w:r>
        <w:rPr>
          <w:spacing w:val="-2"/>
        </w:rPr>
        <w:t xml:space="preserve"> </w:t>
      </w:r>
      <w:r>
        <w:rPr>
          <w:spacing w:val="-1"/>
        </w:rPr>
        <w:t>ENA</w:t>
      </w:r>
      <w:r>
        <w:rPr>
          <w:spacing w:val="-3"/>
        </w:rPr>
        <w:t xml:space="preserve"> </w:t>
      </w:r>
      <w:r>
        <w:t>on</w:t>
      </w:r>
      <w:r>
        <w:rPr>
          <w:spacing w:val="-1"/>
        </w:rPr>
        <w:t xml:space="preserve"> all</w:t>
      </w:r>
      <w:r>
        <w:t xml:space="preserve"> </w:t>
      </w:r>
      <w:r>
        <w:rPr>
          <w:spacing w:val="-1"/>
        </w:rPr>
        <w:t>injury</w:t>
      </w:r>
      <w:r>
        <w:rPr>
          <w:spacing w:val="1"/>
        </w:rPr>
        <w:t xml:space="preserve"> </w:t>
      </w:r>
      <w:r>
        <w:rPr>
          <w:spacing w:val="-1"/>
        </w:rPr>
        <w:t>prevention activities</w:t>
      </w:r>
      <w:r>
        <w:t xml:space="preserve"> in</w:t>
      </w:r>
      <w:r>
        <w:rPr>
          <w:spacing w:val="49"/>
        </w:rPr>
        <w:t xml:space="preserve"> </w:t>
      </w:r>
      <w:r>
        <w:rPr>
          <w:spacing w:val="-1"/>
        </w:rPr>
        <w:t>Washington State.</w:t>
      </w:r>
    </w:p>
    <w:p w:rsidR="005E2F91" w:rsidRDefault="005E2F91">
      <w:pPr>
        <w:pStyle w:val="BodyText"/>
        <w:kinsoku w:val="0"/>
        <w:overflowPunct w:val="0"/>
        <w:spacing w:before="7"/>
        <w:ind w:left="0" w:firstLine="0"/>
      </w:pPr>
    </w:p>
    <w:p w:rsidR="005E2F91" w:rsidRPr="00D41D41" w:rsidRDefault="005E2F91" w:rsidP="00D41D41">
      <w:pPr>
        <w:pStyle w:val="BodyText"/>
        <w:numPr>
          <w:ilvl w:val="2"/>
          <w:numId w:val="6"/>
        </w:numPr>
        <w:tabs>
          <w:tab w:val="left" w:pos="1241"/>
        </w:tabs>
        <w:kinsoku w:val="0"/>
        <w:overflowPunct w:val="0"/>
        <w:rPr>
          <w:spacing w:val="-1"/>
        </w:rPr>
      </w:pPr>
      <w:r>
        <w:rPr>
          <w:spacing w:val="-1"/>
        </w:rPr>
        <w:t xml:space="preserve">Maintain </w:t>
      </w:r>
      <w:r>
        <w:t>a</w:t>
      </w:r>
      <w:r>
        <w:rPr>
          <w:spacing w:val="-2"/>
        </w:rPr>
        <w:t xml:space="preserve"> </w:t>
      </w:r>
      <w:r>
        <w:rPr>
          <w:spacing w:val="-1"/>
        </w:rPr>
        <w:t>current roster</w:t>
      </w:r>
      <w:r>
        <w:rPr>
          <w:spacing w:val="-2"/>
        </w:rPr>
        <w:t xml:space="preserve"> </w:t>
      </w:r>
      <w:r>
        <w:rPr>
          <w:spacing w:val="-1"/>
        </w:rPr>
        <w:t>of</w:t>
      </w:r>
      <w:r>
        <w:t xml:space="preserve"> </w:t>
      </w:r>
      <w:r>
        <w:rPr>
          <w:spacing w:val="-1"/>
        </w:rPr>
        <w:t>Injury</w:t>
      </w:r>
      <w:r>
        <w:rPr>
          <w:spacing w:val="1"/>
        </w:rPr>
        <w:t xml:space="preserve"> </w:t>
      </w:r>
      <w:r>
        <w:rPr>
          <w:spacing w:val="-1"/>
        </w:rPr>
        <w:t>Prevention Programs</w:t>
      </w:r>
      <w:r>
        <w:t xml:space="preserve"> and</w:t>
      </w:r>
      <w:r>
        <w:rPr>
          <w:spacing w:val="-2"/>
        </w:rPr>
        <w:t xml:space="preserve"> </w:t>
      </w:r>
      <w:r>
        <w:rPr>
          <w:spacing w:val="-1"/>
        </w:rPr>
        <w:t>persons</w:t>
      </w:r>
      <w:r>
        <w:rPr>
          <w:spacing w:val="-3"/>
        </w:rPr>
        <w:t xml:space="preserve"> </w:t>
      </w:r>
      <w:r>
        <w:rPr>
          <w:spacing w:val="-1"/>
        </w:rPr>
        <w:t>presenting</w:t>
      </w:r>
      <w:r>
        <w:rPr>
          <w:spacing w:val="-3"/>
        </w:rPr>
        <w:t xml:space="preserve"> </w:t>
      </w:r>
      <w:r>
        <w:rPr>
          <w:spacing w:val="-1"/>
        </w:rPr>
        <w:t>programs</w:t>
      </w: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6"/>
        </w:numPr>
        <w:tabs>
          <w:tab w:val="left" w:pos="1241"/>
        </w:tabs>
        <w:kinsoku w:val="0"/>
        <w:overflowPunct w:val="0"/>
      </w:pPr>
      <w:r>
        <w:rPr>
          <w:spacing w:val="-1"/>
        </w:rPr>
        <w:t xml:space="preserve">Call </w:t>
      </w:r>
      <w:r>
        <w:t>and</w:t>
      </w:r>
      <w:r>
        <w:rPr>
          <w:spacing w:val="-2"/>
        </w:rPr>
        <w:t xml:space="preserve"> </w:t>
      </w:r>
      <w:r>
        <w:rPr>
          <w:spacing w:val="-1"/>
        </w:rPr>
        <w:t>chair committee</w:t>
      </w:r>
      <w:r>
        <w:rPr>
          <w:spacing w:val="-2"/>
        </w:rPr>
        <w:t xml:space="preserve"> </w:t>
      </w:r>
      <w:r>
        <w:rPr>
          <w:spacing w:val="-1"/>
        </w:rPr>
        <w:t>meetings</w:t>
      </w:r>
      <w:r>
        <w:t xml:space="preserve"> as</w:t>
      </w:r>
      <w:r>
        <w:rPr>
          <w:spacing w:val="-2"/>
        </w:rPr>
        <w:t xml:space="preserve"> </w:t>
      </w:r>
      <w:r>
        <w:rPr>
          <w:spacing w:val="-1"/>
        </w:rPr>
        <w:t>needed</w:t>
      </w:r>
      <w:r>
        <w:rPr>
          <w:spacing w:val="-3"/>
        </w:rPr>
        <w:t xml:space="preserve"> </w:t>
      </w:r>
      <w:r>
        <w:rPr>
          <w:spacing w:val="-1"/>
        </w:rPr>
        <w:t>to</w:t>
      </w:r>
      <w:r>
        <w:rPr>
          <w:spacing w:val="1"/>
        </w:rPr>
        <w:t xml:space="preserve"> </w:t>
      </w:r>
      <w:r>
        <w:rPr>
          <w:spacing w:val="-1"/>
        </w:rPr>
        <w:t>complete</w:t>
      </w:r>
      <w:r>
        <w:t xml:space="preserve"> </w:t>
      </w:r>
      <w:r>
        <w:rPr>
          <w:spacing w:val="-1"/>
        </w:rPr>
        <w:t>identified</w:t>
      </w:r>
      <w:r>
        <w:t xml:space="preserve"> </w:t>
      </w:r>
      <w:r>
        <w:rPr>
          <w:spacing w:val="-1"/>
        </w:rPr>
        <w:t>tasks.</w:t>
      </w:r>
    </w:p>
    <w:p w:rsidR="005E2F91" w:rsidRDefault="005E2F91">
      <w:pPr>
        <w:pStyle w:val="BodyText"/>
        <w:numPr>
          <w:ilvl w:val="2"/>
          <w:numId w:val="6"/>
        </w:numPr>
        <w:tabs>
          <w:tab w:val="left" w:pos="1241"/>
        </w:tabs>
        <w:kinsoku w:val="0"/>
        <w:overflowPunct w:val="0"/>
        <w:sectPr w:rsidR="005E2F91">
          <w:pgSz w:w="12240" w:h="15840"/>
          <w:pgMar w:top="1500" w:right="1260" w:bottom="1280" w:left="1280" w:header="0" w:footer="1087" w:gutter="0"/>
          <w:cols w:space="720"/>
          <w:noEndnote/>
        </w:sectPr>
      </w:pPr>
    </w:p>
    <w:p w:rsidR="005E2F91" w:rsidRDefault="005E2F91">
      <w:pPr>
        <w:pStyle w:val="BodyText"/>
        <w:kinsoku w:val="0"/>
        <w:overflowPunct w:val="0"/>
        <w:spacing w:before="6"/>
        <w:ind w:left="0" w:firstLine="0"/>
        <w:rPr>
          <w:sz w:val="13"/>
          <w:szCs w:val="13"/>
        </w:rPr>
      </w:pPr>
    </w:p>
    <w:p w:rsidR="005E2F91" w:rsidRDefault="005E2F91">
      <w:pPr>
        <w:pStyle w:val="Heading1"/>
        <w:kinsoku w:val="0"/>
        <w:overflowPunct w:val="0"/>
        <w:spacing w:before="44"/>
        <w:rPr>
          <w:b w:val="0"/>
          <w:bCs w:val="0"/>
        </w:rPr>
      </w:pPr>
      <w:r>
        <w:rPr>
          <w:spacing w:val="-1"/>
        </w:rPr>
        <w:t>MEMBERSHIP</w:t>
      </w:r>
      <w:r>
        <w:rPr>
          <w:spacing w:val="-2"/>
        </w:rPr>
        <w:t xml:space="preserve"> COMMITTEE</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4"/>
        </w:numPr>
        <w:tabs>
          <w:tab w:val="left" w:pos="329"/>
        </w:tabs>
        <w:kinsoku w:val="0"/>
        <w:overflowPunct w:val="0"/>
        <w:rPr>
          <w:b w:val="0"/>
          <w:bCs w:val="0"/>
        </w:rPr>
      </w:pPr>
      <w:r>
        <w:rPr>
          <w:spacing w:val="-1"/>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firstLine="0"/>
        <w:rPr>
          <w:spacing w:val="-1"/>
        </w:rPr>
      </w:pPr>
      <w:r>
        <w:rPr>
          <w:spacing w:val="-1"/>
        </w:rPr>
        <w:t>The</w:t>
      </w:r>
      <w:r>
        <w:t xml:space="preserve"> </w:t>
      </w:r>
      <w:r>
        <w:rPr>
          <w:spacing w:val="-1"/>
        </w:rPr>
        <w:t>purposes</w:t>
      </w:r>
      <w:r>
        <w:rPr>
          <w:spacing w:val="-2"/>
        </w:rPr>
        <w:t xml:space="preserve"> </w:t>
      </w:r>
      <w:r>
        <w:t xml:space="preserve">of </w:t>
      </w:r>
      <w:r>
        <w:rPr>
          <w:spacing w:val="-1"/>
        </w:rPr>
        <w:t>the</w:t>
      </w:r>
      <w:r>
        <w:rPr>
          <w:spacing w:val="-2"/>
        </w:rPr>
        <w:t xml:space="preserve"> </w:t>
      </w:r>
      <w:r>
        <w:rPr>
          <w:spacing w:val="-1"/>
        </w:rPr>
        <w:t>Membership Committee</w:t>
      </w:r>
      <w:r>
        <w:t xml:space="preserve"> </w:t>
      </w:r>
      <w:r>
        <w:rPr>
          <w:spacing w:val="-1"/>
        </w:rPr>
        <w:t>are:</w:t>
      </w:r>
    </w:p>
    <w:p w:rsidR="005E2F91" w:rsidRDefault="005E2F91">
      <w:pPr>
        <w:pStyle w:val="BodyText"/>
        <w:kinsoku w:val="0"/>
        <w:overflowPunct w:val="0"/>
        <w:ind w:left="0" w:firstLine="0"/>
      </w:pPr>
    </w:p>
    <w:p w:rsidR="005E2F91" w:rsidRDefault="005E2F91">
      <w:pPr>
        <w:pStyle w:val="BodyText"/>
        <w:numPr>
          <w:ilvl w:val="1"/>
          <w:numId w:val="4"/>
        </w:numPr>
        <w:tabs>
          <w:tab w:val="left" w:pos="881"/>
        </w:tabs>
        <w:kinsoku w:val="0"/>
        <w:overflowPunct w:val="0"/>
        <w:ind w:right="652"/>
      </w:pPr>
      <w:r>
        <w:rPr>
          <w:spacing w:val="-1"/>
        </w:rPr>
        <w:t>To</w:t>
      </w:r>
      <w:r>
        <w:rPr>
          <w:spacing w:val="1"/>
        </w:rPr>
        <w:t xml:space="preserve"> </w:t>
      </w:r>
      <w:r>
        <w:rPr>
          <w:spacing w:val="-1"/>
        </w:rPr>
        <w:t>recruit</w:t>
      </w:r>
      <w:r>
        <w:t xml:space="preserve"> </w:t>
      </w:r>
      <w:r>
        <w:rPr>
          <w:spacing w:val="-1"/>
        </w:rPr>
        <w:t>and foster</w:t>
      </w:r>
      <w:r>
        <w:t xml:space="preserve"> </w:t>
      </w:r>
      <w:r>
        <w:rPr>
          <w:spacing w:val="-1"/>
        </w:rPr>
        <w:t>new</w:t>
      </w:r>
      <w:r>
        <w:rPr>
          <w:spacing w:val="1"/>
        </w:rPr>
        <w:t xml:space="preserve"> </w:t>
      </w:r>
      <w:r>
        <w:rPr>
          <w:spacing w:val="-2"/>
        </w:rPr>
        <w:t>and</w:t>
      </w:r>
      <w:r>
        <w:rPr>
          <w:spacing w:val="-1"/>
        </w:rPr>
        <w:t xml:space="preserve"> continuing membership </w:t>
      </w:r>
      <w:r>
        <w:t xml:space="preserve">in the </w:t>
      </w:r>
      <w:r>
        <w:rPr>
          <w:spacing w:val="-1"/>
        </w:rPr>
        <w:t>Emergency</w:t>
      </w:r>
      <w:r>
        <w:rPr>
          <w:spacing w:val="-2"/>
        </w:rPr>
        <w:t xml:space="preserve"> </w:t>
      </w:r>
      <w:r>
        <w:rPr>
          <w:spacing w:val="-1"/>
        </w:rPr>
        <w:t>Nurses</w:t>
      </w:r>
      <w:r>
        <w:t xml:space="preserve"> </w:t>
      </w:r>
      <w:r>
        <w:rPr>
          <w:spacing w:val="-1"/>
        </w:rPr>
        <w:t>Association</w:t>
      </w:r>
      <w:r>
        <w:rPr>
          <w:spacing w:val="71"/>
        </w:rPr>
        <w:t xml:space="preserve"> </w:t>
      </w:r>
      <w:r>
        <w:rPr>
          <w:spacing w:val="-1"/>
        </w:rPr>
        <w:t>(ENA).</w:t>
      </w:r>
    </w:p>
    <w:p w:rsidR="005E2F91" w:rsidRDefault="005E2F91">
      <w:pPr>
        <w:pStyle w:val="BodyText"/>
        <w:kinsoku w:val="0"/>
        <w:overflowPunct w:val="0"/>
        <w:spacing w:before="10"/>
        <w:ind w:left="0" w:firstLine="0"/>
        <w:rPr>
          <w:sz w:val="21"/>
          <w:szCs w:val="21"/>
        </w:rPr>
      </w:pPr>
    </w:p>
    <w:p w:rsidR="005E2F91" w:rsidRDefault="005E2F91">
      <w:pPr>
        <w:pStyle w:val="BodyText"/>
        <w:numPr>
          <w:ilvl w:val="1"/>
          <w:numId w:val="4"/>
        </w:numPr>
        <w:tabs>
          <w:tab w:val="left" w:pos="881"/>
        </w:tabs>
        <w:kinsoku w:val="0"/>
        <w:overflowPunct w:val="0"/>
        <w:rPr>
          <w:spacing w:val="-1"/>
        </w:rPr>
      </w:pPr>
      <w:r>
        <w:rPr>
          <w:spacing w:val="-1"/>
        </w:rPr>
        <w:t xml:space="preserve">To maintain </w:t>
      </w:r>
      <w:r>
        <w:t>a</w:t>
      </w:r>
      <w:r>
        <w:rPr>
          <w:spacing w:val="-2"/>
        </w:rPr>
        <w:t xml:space="preserve"> </w:t>
      </w:r>
      <w:r>
        <w:rPr>
          <w:spacing w:val="-1"/>
        </w:rPr>
        <w:t>current</w:t>
      </w:r>
      <w:r>
        <w:rPr>
          <w:spacing w:val="-2"/>
        </w:rPr>
        <w:t xml:space="preserve"> </w:t>
      </w:r>
      <w:r>
        <w:t>list</w:t>
      </w:r>
      <w:r>
        <w:rPr>
          <w:spacing w:val="-3"/>
        </w:rPr>
        <w:t xml:space="preserve"> </w:t>
      </w:r>
      <w:r>
        <w:rPr>
          <w:spacing w:val="-1"/>
        </w:rPr>
        <w:t>of</w:t>
      </w:r>
      <w:r>
        <w:t xml:space="preserve"> </w:t>
      </w:r>
      <w:r>
        <w:rPr>
          <w:spacing w:val="-1"/>
        </w:rPr>
        <w:t>ENA members</w:t>
      </w:r>
      <w:r>
        <w:t xml:space="preserve"> in</w:t>
      </w:r>
      <w:r>
        <w:rPr>
          <w:spacing w:val="-3"/>
        </w:rPr>
        <w:t xml:space="preserve"> </w:t>
      </w:r>
      <w:r>
        <w:t xml:space="preserve">the </w:t>
      </w:r>
      <w:r>
        <w:rPr>
          <w:spacing w:val="-2"/>
        </w:rPr>
        <w:t>State</w:t>
      </w:r>
      <w:r>
        <w:t xml:space="preserve"> of</w:t>
      </w:r>
      <w:r>
        <w:rPr>
          <w:spacing w:val="-3"/>
        </w:rPr>
        <w:t xml:space="preserve"> </w:t>
      </w:r>
      <w:r>
        <w:rPr>
          <w:spacing w:val="-1"/>
        </w:rPr>
        <w:t>Washington.</w:t>
      </w:r>
    </w:p>
    <w:p w:rsidR="005E2F91" w:rsidRDefault="005E2F91">
      <w:pPr>
        <w:pStyle w:val="BodyText"/>
        <w:kinsoku w:val="0"/>
        <w:overflowPunct w:val="0"/>
        <w:ind w:left="0" w:firstLine="0"/>
      </w:pPr>
    </w:p>
    <w:p w:rsidR="005E2F91" w:rsidRDefault="005E2F91">
      <w:pPr>
        <w:pStyle w:val="BodyText"/>
        <w:numPr>
          <w:ilvl w:val="1"/>
          <w:numId w:val="4"/>
        </w:numPr>
        <w:tabs>
          <w:tab w:val="left" w:pos="881"/>
        </w:tabs>
        <w:kinsoku w:val="0"/>
        <w:overflowPunct w:val="0"/>
        <w:ind w:right="531"/>
        <w:rPr>
          <w:spacing w:val="-1"/>
        </w:rPr>
      </w:pPr>
      <w:r>
        <w:rPr>
          <w:spacing w:val="-1"/>
        </w:rPr>
        <w:t>To</w:t>
      </w:r>
      <w:r>
        <w:rPr>
          <w:spacing w:val="1"/>
        </w:rPr>
        <w:t xml:space="preserve"> </w:t>
      </w:r>
      <w:r>
        <w:rPr>
          <w:spacing w:val="-1"/>
        </w:rPr>
        <w:t>conduct</w:t>
      </w:r>
      <w:r>
        <w:rPr>
          <w:spacing w:val="-2"/>
        </w:rPr>
        <w:t xml:space="preserve"> </w:t>
      </w:r>
      <w:r>
        <w:t>the</w:t>
      </w:r>
      <w:r>
        <w:rPr>
          <w:spacing w:val="-2"/>
        </w:rPr>
        <w:t xml:space="preserve"> </w:t>
      </w:r>
      <w:r>
        <w:rPr>
          <w:spacing w:val="-1"/>
        </w:rPr>
        <w:t>WA-ENA</w:t>
      </w:r>
      <w:r>
        <w:t xml:space="preserve"> </w:t>
      </w:r>
      <w:r>
        <w:rPr>
          <w:spacing w:val="-1"/>
        </w:rPr>
        <w:t>State</w:t>
      </w:r>
      <w:r>
        <w:t xml:space="preserve"> </w:t>
      </w:r>
      <w:r>
        <w:rPr>
          <w:spacing w:val="-1"/>
        </w:rPr>
        <w:t>Council</w:t>
      </w:r>
      <w:r>
        <w:t xml:space="preserve"> </w:t>
      </w:r>
      <w:r>
        <w:rPr>
          <w:spacing w:val="-1"/>
        </w:rPr>
        <w:t>delegate</w:t>
      </w:r>
      <w:r>
        <w:rPr>
          <w:spacing w:val="-2"/>
        </w:rPr>
        <w:t xml:space="preserve"> </w:t>
      </w:r>
      <w:r>
        <w:rPr>
          <w:spacing w:val="-1"/>
        </w:rPr>
        <w:t>selection process</w:t>
      </w:r>
      <w:r>
        <w:rPr>
          <w:spacing w:val="-2"/>
        </w:rPr>
        <w:t xml:space="preserve"> </w:t>
      </w:r>
      <w:r>
        <w:rPr>
          <w:spacing w:val="-1"/>
        </w:rPr>
        <w:t>for</w:t>
      </w:r>
      <w:r>
        <w:rPr>
          <w:spacing w:val="-2"/>
        </w:rPr>
        <w:t xml:space="preserve"> </w:t>
      </w:r>
      <w:r>
        <w:t xml:space="preserve">the </w:t>
      </w:r>
      <w:r>
        <w:rPr>
          <w:spacing w:val="-1"/>
        </w:rPr>
        <w:t>National</w:t>
      </w:r>
      <w:r>
        <w:rPr>
          <w:spacing w:val="-3"/>
        </w:rPr>
        <w:t xml:space="preserve"> </w:t>
      </w:r>
      <w:r>
        <w:rPr>
          <w:spacing w:val="-1"/>
        </w:rPr>
        <w:t>Association</w:t>
      </w:r>
      <w:r>
        <w:rPr>
          <w:spacing w:val="75"/>
        </w:rPr>
        <w:t xml:space="preserve"> </w:t>
      </w:r>
      <w:r>
        <w:t>General</w:t>
      </w:r>
      <w:r>
        <w:rPr>
          <w:spacing w:val="-1"/>
        </w:rPr>
        <w:t xml:space="preserve"> Assembly.</w:t>
      </w:r>
    </w:p>
    <w:p w:rsidR="005E2F91" w:rsidRDefault="005E2F91">
      <w:pPr>
        <w:pStyle w:val="BodyText"/>
        <w:kinsoku w:val="0"/>
        <w:overflowPunct w:val="0"/>
        <w:ind w:left="0" w:firstLine="0"/>
      </w:pPr>
    </w:p>
    <w:p w:rsidR="005E2F91" w:rsidRDefault="005E2F91">
      <w:pPr>
        <w:pStyle w:val="BodyText"/>
        <w:numPr>
          <w:ilvl w:val="1"/>
          <w:numId w:val="4"/>
        </w:numPr>
        <w:tabs>
          <w:tab w:val="left" w:pos="881"/>
        </w:tabs>
        <w:kinsoku w:val="0"/>
        <w:overflowPunct w:val="0"/>
        <w:rPr>
          <w:spacing w:val="-1"/>
        </w:rPr>
      </w:pPr>
      <w:r>
        <w:rPr>
          <w:spacing w:val="-1"/>
        </w:rPr>
        <w:t>To</w:t>
      </w:r>
      <w:r>
        <w:rPr>
          <w:spacing w:val="1"/>
        </w:rPr>
        <w:t xml:space="preserve"> </w:t>
      </w:r>
      <w:r>
        <w:rPr>
          <w:spacing w:val="-1"/>
        </w:rPr>
        <w:t>conduct</w:t>
      </w:r>
      <w:r>
        <w:rPr>
          <w:spacing w:val="-2"/>
        </w:rPr>
        <w:t xml:space="preserve"> </w:t>
      </w:r>
      <w:r>
        <w:rPr>
          <w:spacing w:val="-1"/>
        </w:rPr>
        <w:t>WA-ENA</w:t>
      </w:r>
      <w:r>
        <w:t xml:space="preserve"> </w:t>
      </w:r>
      <w:r>
        <w:rPr>
          <w:spacing w:val="-1"/>
        </w:rPr>
        <w:t>State Council</w:t>
      </w:r>
      <w:r>
        <w:t xml:space="preserve"> </w:t>
      </w:r>
      <w:r>
        <w:rPr>
          <w:spacing w:val="-1"/>
        </w:rPr>
        <w:t>Awards</w:t>
      </w:r>
      <w:r>
        <w:rPr>
          <w:spacing w:val="-3"/>
        </w:rPr>
        <w:t xml:space="preserve"> </w:t>
      </w:r>
      <w:r>
        <w:rPr>
          <w:spacing w:val="-1"/>
        </w:rPr>
        <w:t>Program.</w:t>
      </w:r>
    </w:p>
    <w:p w:rsidR="005E2F91" w:rsidRDefault="005E2F91">
      <w:pPr>
        <w:pStyle w:val="BodyText"/>
        <w:kinsoku w:val="0"/>
        <w:overflowPunct w:val="0"/>
        <w:ind w:left="0" w:firstLine="0"/>
      </w:pPr>
    </w:p>
    <w:p w:rsidR="005E2F91" w:rsidRDefault="005E2F91">
      <w:pPr>
        <w:pStyle w:val="BodyText"/>
        <w:numPr>
          <w:ilvl w:val="1"/>
          <w:numId w:val="4"/>
        </w:numPr>
        <w:tabs>
          <w:tab w:val="left" w:pos="881"/>
        </w:tabs>
        <w:kinsoku w:val="0"/>
        <w:overflowPunct w:val="0"/>
      </w:pPr>
      <w:r>
        <w:rPr>
          <w:spacing w:val="-1"/>
        </w:rPr>
        <w:t>To</w:t>
      </w:r>
      <w:r>
        <w:rPr>
          <w:spacing w:val="1"/>
        </w:rPr>
        <w:t xml:space="preserve"> </w:t>
      </w:r>
      <w:r>
        <w:rPr>
          <w:spacing w:val="-1"/>
        </w:rPr>
        <w:t>conduct</w:t>
      </w:r>
      <w:r>
        <w:rPr>
          <w:spacing w:val="-2"/>
        </w:rPr>
        <w:t xml:space="preserve"> </w:t>
      </w:r>
      <w:r>
        <w:t>the</w:t>
      </w:r>
      <w:r>
        <w:rPr>
          <w:spacing w:val="-2"/>
        </w:rPr>
        <w:t xml:space="preserve"> </w:t>
      </w:r>
      <w:r>
        <w:rPr>
          <w:spacing w:val="-1"/>
        </w:rPr>
        <w:t>WA-ENA</w:t>
      </w:r>
      <w:r>
        <w:t xml:space="preserve"> </w:t>
      </w:r>
      <w:r>
        <w:rPr>
          <w:spacing w:val="-1"/>
        </w:rPr>
        <w:t>State</w:t>
      </w:r>
      <w:r>
        <w:t xml:space="preserve"> </w:t>
      </w:r>
      <w:r>
        <w:rPr>
          <w:spacing w:val="-1"/>
        </w:rPr>
        <w:t>Council</w:t>
      </w:r>
      <w:r>
        <w:t xml:space="preserve"> </w:t>
      </w:r>
      <w:r>
        <w:rPr>
          <w:spacing w:val="-1"/>
        </w:rPr>
        <w:t>elections</w:t>
      </w:r>
      <w:r>
        <w:t xml:space="preserve"> </w:t>
      </w:r>
      <w:r>
        <w:rPr>
          <w:spacing w:val="-1"/>
        </w:rPr>
        <w:t>process.</w:t>
      </w:r>
    </w:p>
    <w:p w:rsidR="005E2F91" w:rsidRDefault="005E2F91">
      <w:pPr>
        <w:pStyle w:val="BodyText"/>
        <w:kinsoku w:val="0"/>
        <w:overflowPunct w:val="0"/>
        <w:ind w:left="0" w:firstLine="0"/>
      </w:pPr>
    </w:p>
    <w:p w:rsidR="005E2F91" w:rsidRDefault="005E2F91">
      <w:pPr>
        <w:pStyle w:val="Heading2"/>
        <w:numPr>
          <w:ilvl w:val="0"/>
          <w:numId w:val="4"/>
        </w:numPr>
        <w:tabs>
          <w:tab w:val="left" w:pos="388"/>
        </w:tabs>
        <w:kinsoku w:val="0"/>
        <w:overflowPunct w:val="0"/>
        <w:ind w:left="387" w:hanging="227"/>
        <w:rPr>
          <w:b w:val="0"/>
          <w:bCs w:val="0"/>
        </w:rPr>
      </w:pPr>
      <w:r>
        <w:rPr>
          <w:spacing w:val="-1"/>
        </w:rPr>
        <w:t>MEMBERSHIP</w:t>
      </w:r>
    </w:p>
    <w:p w:rsidR="005E2F91" w:rsidRDefault="005E2F91">
      <w:pPr>
        <w:pStyle w:val="BodyText"/>
        <w:kinsoku w:val="0"/>
        <w:overflowPunct w:val="0"/>
        <w:spacing w:before="10"/>
        <w:ind w:left="0" w:firstLine="0"/>
        <w:rPr>
          <w:b/>
          <w:bCs/>
          <w:sz w:val="21"/>
          <w:szCs w:val="21"/>
        </w:rPr>
      </w:pPr>
    </w:p>
    <w:p w:rsidR="005E2F91" w:rsidRDefault="005E2F91">
      <w:pPr>
        <w:pStyle w:val="BodyText"/>
        <w:kinsoku w:val="0"/>
        <w:overflowPunct w:val="0"/>
        <w:ind w:left="160" w:right="531" w:firstLine="0"/>
      </w:pPr>
      <w:r>
        <w:rPr>
          <w:spacing w:val="-1"/>
        </w:rPr>
        <w:t>The</w:t>
      </w:r>
      <w:r>
        <w:t xml:space="preserve"> </w:t>
      </w:r>
      <w:r>
        <w:rPr>
          <w:spacing w:val="-1"/>
        </w:rPr>
        <w:t>Membership Committee</w:t>
      </w:r>
      <w:r>
        <w:t xml:space="preserve"> </w:t>
      </w:r>
      <w:r>
        <w:rPr>
          <w:spacing w:val="-1"/>
        </w:rPr>
        <w:t>shall</w:t>
      </w:r>
      <w:r>
        <w:rPr>
          <w:spacing w:val="-2"/>
        </w:rPr>
        <w:t xml:space="preserve"> </w:t>
      </w:r>
      <w:r>
        <w:rPr>
          <w:spacing w:val="-1"/>
        </w:rPr>
        <w:t>consist</w:t>
      </w:r>
      <w:r>
        <w:rPr>
          <w:spacing w:val="-2"/>
        </w:rPr>
        <w:t xml:space="preserve"> </w:t>
      </w:r>
      <w:r>
        <w:t>of</w:t>
      </w:r>
      <w:r>
        <w:rPr>
          <w:spacing w:val="2"/>
        </w:rPr>
        <w:t xml:space="preserve"> </w:t>
      </w:r>
      <w:r>
        <w:rPr>
          <w:spacing w:val="-1"/>
        </w:rPr>
        <w:t>WA-ENA</w:t>
      </w:r>
      <w:r>
        <w:rPr>
          <w:spacing w:val="-3"/>
        </w:rPr>
        <w:t xml:space="preserve"> </w:t>
      </w:r>
      <w:r>
        <w:rPr>
          <w:spacing w:val="-1"/>
        </w:rPr>
        <w:t>members</w:t>
      </w:r>
      <w:r>
        <w:rPr>
          <w:spacing w:val="-3"/>
        </w:rPr>
        <w:t xml:space="preserve"> </w:t>
      </w:r>
      <w:r>
        <w:rPr>
          <w:spacing w:val="-2"/>
        </w:rPr>
        <w:t>who</w:t>
      </w:r>
      <w:r>
        <w:rPr>
          <w:spacing w:val="1"/>
        </w:rPr>
        <w:t xml:space="preserve"> </w:t>
      </w:r>
      <w:r>
        <w:rPr>
          <w:spacing w:val="-1"/>
        </w:rPr>
        <w:t>have</w:t>
      </w:r>
      <w:r>
        <w:t xml:space="preserve"> an</w:t>
      </w:r>
      <w:r>
        <w:rPr>
          <w:spacing w:val="-1"/>
        </w:rPr>
        <w:t xml:space="preserve"> interest</w:t>
      </w:r>
      <w:r>
        <w:t xml:space="preserve"> and</w:t>
      </w:r>
      <w:r>
        <w:rPr>
          <w:spacing w:val="-2"/>
        </w:rPr>
        <w:t xml:space="preserve"> </w:t>
      </w:r>
      <w:r>
        <w:t>a</w:t>
      </w:r>
      <w:r>
        <w:rPr>
          <w:spacing w:val="-2"/>
        </w:rPr>
        <w:t xml:space="preserve"> </w:t>
      </w:r>
      <w:r>
        <w:rPr>
          <w:spacing w:val="-1"/>
        </w:rPr>
        <w:t>chair with</w:t>
      </w:r>
      <w:r>
        <w:rPr>
          <w:spacing w:val="49"/>
        </w:rPr>
        <w:t xml:space="preserve"> </w:t>
      </w:r>
      <w:r>
        <w:t xml:space="preserve">the </w:t>
      </w:r>
      <w:r>
        <w:rPr>
          <w:spacing w:val="-1"/>
        </w:rPr>
        <w:t>following qualifications</w:t>
      </w:r>
      <w:r>
        <w:rPr>
          <w:spacing w:val="-2"/>
        </w:rPr>
        <w:t xml:space="preserve"> </w:t>
      </w:r>
      <w:r>
        <w:t>who</w:t>
      </w:r>
      <w:r>
        <w:rPr>
          <w:spacing w:val="-1"/>
        </w:rPr>
        <w:t xml:space="preserve"> shall</w:t>
      </w:r>
      <w:r>
        <w:t xml:space="preserve"> </w:t>
      </w:r>
      <w:r>
        <w:rPr>
          <w:spacing w:val="-1"/>
        </w:rPr>
        <w:t>be</w:t>
      </w:r>
      <w:r>
        <w:t xml:space="preserve"> </w:t>
      </w:r>
      <w:r>
        <w:rPr>
          <w:spacing w:val="-1"/>
        </w:rPr>
        <w:t>appointed</w:t>
      </w:r>
      <w:r>
        <w:rPr>
          <w:spacing w:val="-3"/>
        </w:rPr>
        <w:t xml:space="preserve"> </w:t>
      </w:r>
      <w:r>
        <w:t>to</w:t>
      </w:r>
      <w:r>
        <w:rPr>
          <w:spacing w:val="-1"/>
        </w:rPr>
        <w:t xml:space="preserve"> </w:t>
      </w:r>
      <w:r>
        <w:t>the</w:t>
      </w:r>
      <w:r>
        <w:rPr>
          <w:spacing w:val="2"/>
        </w:rPr>
        <w:t xml:space="preserve"> </w:t>
      </w:r>
      <w:r>
        <w:rPr>
          <w:spacing w:val="-1"/>
        </w:rPr>
        <w:t>Committee</w:t>
      </w:r>
      <w:r>
        <w:rPr>
          <w:spacing w:val="-2"/>
        </w:rPr>
        <w:t xml:space="preserve"> </w:t>
      </w:r>
      <w:r>
        <w:rPr>
          <w:spacing w:val="-1"/>
        </w:rPr>
        <w:t xml:space="preserve">by </w:t>
      </w:r>
      <w:r>
        <w:t>the</w:t>
      </w:r>
      <w:r>
        <w:rPr>
          <w:spacing w:val="-2"/>
        </w:rPr>
        <w:t xml:space="preserve"> </w:t>
      </w:r>
      <w:r>
        <w:rPr>
          <w:spacing w:val="-1"/>
        </w:rPr>
        <w:t>President according to</w:t>
      </w:r>
      <w:r>
        <w:rPr>
          <w:spacing w:val="55"/>
        </w:rPr>
        <w:t xml:space="preserve"> </w:t>
      </w:r>
      <w:r>
        <w:t>ARTICLE</w:t>
      </w:r>
      <w:r>
        <w:rPr>
          <w:spacing w:val="-3"/>
        </w:rPr>
        <w:t xml:space="preserve"> </w:t>
      </w:r>
      <w:r>
        <w:rPr>
          <w:spacing w:val="-1"/>
        </w:rPr>
        <w:t>VIII</w:t>
      </w:r>
      <w:r>
        <w:t xml:space="preserve"> of</w:t>
      </w:r>
      <w:r>
        <w:rPr>
          <w:spacing w:val="-2"/>
        </w:rPr>
        <w:t xml:space="preserve"> </w:t>
      </w:r>
      <w:r>
        <w:t xml:space="preserve">the </w:t>
      </w:r>
      <w:r>
        <w:rPr>
          <w:spacing w:val="-1"/>
        </w:rPr>
        <w:t>State</w:t>
      </w:r>
      <w:r>
        <w:rPr>
          <w:spacing w:val="-2"/>
        </w:rPr>
        <w:t xml:space="preserve"> </w:t>
      </w:r>
      <w:r>
        <w:rPr>
          <w:spacing w:val="-1"/>
        </w:rPr>
        <w:t>Council</w:t>
      </w:r>
      <w:r>
        <w:t xml:space="preserve"> Bylaws.</w:t>
      </w:r>
    </w:p>
    <w:p w:rsidR="005E2F91" w:rsidRDefault="005E2F91">
      <w:pPr>
        <w:pStyle w:val="BodyText"/>
        <w:kinsoku w:val="0"/>
        <w:overflowPunct w:val="0"/>
        <w:ind w:left="0" w:firstLine="0"/>
      </w:pPr>
    </w:p>
    <w:p w:rsidR="005E2F91" w:rsidRDefault="005E2F91">
      <w:pPr>
        <w:pStyle w:val="BodyText"/>
        <w:numPr>
          <w:ilvl w:val="0"/>
          <w:numId w:val="3"/>
        </w:numPr>
        <w:tabs>
          <w:tab w:val="left" w:pos="1601"/>
        </w:tabs>
        <w:kinsoku w:val="0"/>
        <w:overflowPunct w:val="0"/>
        <w:rPr>
          <w:spacing w:val="-1"/>
        </w:rPr>
      </w:pPr>
      <w:r>
        <w:rPr>
          <w:spacing w:val="-1"/>
        </w:rPr>
        <w:t>Chairperson</w:t>
      </w:r>
    </w:p>
    <w:p w:rsidR="005E2F91" w:rsidRDefault="005E2F91">
      <w:pPr>
        <w:pStyle w:val="BodyText"/>
        <w:kinsoku w:val="0"/>
        <w:overflowPunct w:val="0"/>
        <w:spacing w:before="1"/>
        <w:ind w:left="0" w:firstLine="0"/>
      </w:pPr>
    </w:p>
    <w:p w:rsidR="005E2F91" w:rsidRDefault="005E2F91">
      <w:pPr>
        <w:pStyle w:val="BodyText"/>
        <w:numPr>
          <w:ilvl w:val="0"/>
          <w:numId w:val="3"/>
        </w:numPr>
        <w:tabs>
          <w:tab w:val="left" w:pos="1601"/>
        </w:tabs>
        <w:kinsoku w:val="0"/>
        <w:overflowPunct w:val="0"/>
        <w:rPr>
          <w:spacing w:val="-1"/>
        </w:rPr>
      </w:pPr>
      <w:r>
        <w:rPr>
          <w:spacing w:val="-1"/>
        </w:rPr>
        <w:t>Non-specified</w:t>
      </w:r>
      <w:r>
        <w:t xml:space="preserve"> </w:t>
      </w:r>
      <w:r>
        <w:rPr>
          <w:spacing w:val="-1"/>
        </w:rPr>
        <w:t>number</w:t>
      </w:r>
      <w:r>
        <w:rPr>
          <w:spacing w:val="-2"/>
        </w:rPr>
        <w:t xml:space="preserve"> </w:t>
      </w:r>
      <w:r>
        <w:t>of</w:t>
      </w:r>
      <w:r>
        <w:rPr>
          <w:spacing w:val="-2"/>
        </w:rPr>
        <w:t xml:space="preserve"> </w:t>
      </w:r>
      <w:r>
        <w:rPr>
          <w:spacing w:val="-1"/>
        </w:rPr>
        <w:t>members</w:t>
      </w:r>
    </w:p>
    <w:p w:rsidR="005E2F91" w:rsidRDefault="005E2F91">
      <w:pPr>
        <w:pStyle w:val="BodyText"/>
        <w:kinsoku w:val="0"/>
        <w:overflowPunct w:val="0"/>
        <w:ind w:left="0" w:firstLine="0"/>
      </w:pPr>
    </w:p>
    <w:p w:rsidR="005E2F91" w:rsidRDefault="005E2F91">
      <w:pPr>
        <w:pStyle w:val="BodyText"/>
        <w:numPr>
          <w:ilvl w:val="1"/>
          <w:numId w:val="4"/>
        </w:numPr>
        <w:tabs>
          <w:tab w:val="left" w:pos="881"/>
        </w:tabs>
        <w:kinsoku w:val="0"/>
        <w:overflowPunct w:val="0"/>
        <w:ind w:hanging="329"/>
        <w:rPr>
          <w:spacing w:val="-1"/>
        </w:rPr>
      </w:pPr>
      <w:r>
        <w:rPr>
          <w:spacing w:val="-1"/>
        </w:rPr>
        <w:t>Qualifications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4"/>
        </w:numPr>
        <w:tabs>
          <w:tab w:val="left" w:pos="1272"/>
        </w:tabs>
        <w:kinsoku w:val="0"/>
        <w:overflowPunct w:val="0"/>
        <w:rPr>
          <w:spacing w:val="-1"/>
        </w:rPr>
      </w:pPr>
      <w:r>
        <w:rPr>
          <w:spacing w:val="-1"/>
        </w:rPr>
        <w:t>Chairperson shall</w:t>
      </w:r>
      <w:r>
        <w:t xml:space="preserve"> </w:t>
      </w:r>
      <w:r>
        <w:rPr>
          <w:spacing w:val="-2"/>
        </w:rPr>
        <w:t xml:space="preserve">have </w:t>
      </w:r>
      <w:r>
        <w:t>and</w:t>
      </w:r>
      <w:r>
        <w:rPr>
          <w:spacing w:val="-2"/>
        </w:rPr>
        <w:t xml:space="preserve"> </w:t>
      </w:r>
      <w:r>
        <w:rPr>
          <w:spacing w:val="-1"/>
        </w:rPr>
        <w:t>maintain:</w:t>
      </w:r>
    </w:p>
    <w:p w:rsidR="005E2F91" w:rsidRDefault="005E2F91">
      <w:pPr>
        <w:pStyle w:val="BodyText"/>
        <w:kinsoku w:val="0"/>
        <w:overflowPunct w:val="0"/>
        <w:ind w:left="0" w:firstLine="0"/>
      </w:pPr>
    </w:p>
    <w:p w:rsidR="005E2F91" w:rsidRDefault="005E2F91">
      <w:pPr>
        <w:pStyle w:val="BodyText"/>
        <w:numPr>
          <w:ilvl w:val="3"/>
          <w:numId w:val="4"/>
        </w:numPr>
        <w:tabs>
          <w:tab w:val="left" w:pos="1601"/>
        </w:tabs>
        <w:kinsoku w:val="0"/>
        <w:overflowPunct w:val="0"/>
        <w:rPr>
          <w:spacing w:val="-1"/>
        </w:rPr>
      </w:pPr>
      <w:r>
        <w:rPr>
          <w:spacing w:val="-1"/>
        </w:rPr>
        <w:t>Current</w:t>
      </w:r>
      <w:r>
        <w:t xml:space="preserve"> </w:t>
      </w:r>
      <w:r>
        <w:rPr>
          <w:spacing w:val="-1"/>
        </w:rPr>
        <w:t>national</w:t>
      </w:r>
      <w:r>
        <w:t xml:space="preserve"> </w:t>
      </w:r>
      <w:r>
        <w:rPr>
          <w:spacing w:val="-1"/>
        </w:rPr>
        <w:t>ENA</w:t>
      </w:r>
      <w:r>
        <w:rPr>
          <w:spacing w:val="-3"/>
        </w:rPr>
        <w:t xml:space="preserve"> </w:t>
      </w:r>
      <w:r>
        <w:rPr>
          <w:spacing w:val="-1"/>
        </w:rPr>
        <w:t>membership;</w:t>
      </w:r>
    </w:p>
    <w:p w:rsidR="005E2F91" w:rsidRDefault="005E2F91">
      <w:pPr>
        <w:pStyle w:val="BodyText"/>
        <w:kinsoku w:val="0"/>
        <w:overflowPunct w:val="0"/>
        <w:ind w:left="0" w:firstLine="0"/>
      </w:pPr>
    </w:p>
    <w:p w:rsidR="005E2F91" w:rsidRDefault="005E2F91">
      <w:pPr>
        <w:pStyle w:val="BodyText"/>
        <w:numPr>
          <w:ilvl w:val="3"/>
          <w:numId w:val="4"/>
        </w:numPr>
        <w:tabs>
          <w:tab w:val="left" w:pos="1601"/>
        </w:tabs>
        <w:kinsoku w:val="0"/>
        <w:overflowPunct w:val="0"/>
        <w:rPr>
          <w:spacing w:val="-1"/>
        </w:rPr>
      </w:pPr>
      <w:r>
        <w:rPr>
          <w:spacing w:val="-1"/>
        </w:rPr>
        <w:t>Current</w:t>
      </w:r>
      <w:r>
        <w:t xml:space="preserve"> </w:t>
      </w:r>
      <w:r>
        <w:rPr>
          <w:spacing w:val="-1"/>
        </w:rPr>
        <w:t>unrestricted nursing licensure</w:t>
      </w:r>
      <w:r>
        <w:rPr>
          <w:spacing w:val="2"/>
        </w:rPr>
        <w:t xml:space="preserve"> </w:t>
      </w:r>
      <w:r>
        <w:t>in</w:t>
      </w:r>
      <w:r>
        <w:rPr>
          <w:spacing w:val="-3"/>
        </w:rPr>
        <w:t xml:space="preserve"> </w:t>
      </w:r>
      <w:r>
        <w:t xml:space="preserve">the </w:t>
      </w:r>
      <w:r>
        <w:rPr>
          <w:spacing w:val="-1"/>
        </w:rPr>
        <w:t>state</w:t>
      </w:r>
      <w:r>
        <w:rPr>
          <w:spacing w:val="-2"/>
        </w:rPr>
        <w:t xml:space="preserve"> </w:t>
      </w:r>
      <w:r>
        <w:t>of</w:t>
      </w:r>
      <w:r>
        <w:rPr>
          <w:spacing w:val="-2"/>
        </w:rPr>
        <w:t xml:space="preserve"> </w:t>
      </w:r>
      <w:r>
        <w:rPr>
          <w:spacing w:val="-1"/>
        </w:rPr>
        <w:t>Washington,</w:t>
      </w:r>
    </w:p>
    <w:p w:rsidR="005E2F91" w:rsidRDefault="005E2F91">
      <w:pPr>
        <w:pStyle w:val="BodyText"/>
        <w:kinsoku w:val="0"/>
        <w:overflowPunct w:val="0"/>
        <w:ind w:left="0" w:firstLine="0"/>
      </w:pPr>
    </w:p>
    <w:p w:rsidR="005E2F91" w:rsidRDefault="005E2F91">
      <w:pPr>
        <w:pStyle w:val="BodyText"/>
        <w:numPr>
          <w:ilvl w:val="3"/>
          <w:numId w:val="4"/>
        </w:numPr>
        <w:tabs>
          <w:tab w:val="left" w:pos="1601"/>
        </w:tabs>
        <w:kinsoku w:val="0"/>
        <w:overflowPunct w:val="0"/>
        <w:rPr>
          <w:spacing w:val="-1"/>
        </w:rPr>
      </w:pPr>
      <w:r>
        <w:rPr>
          <w:spacing w:val="-1"/>
        </w:rPr>
        <w:t>Certified</w:t>
      </w:r>
      <w:r>
        <w:rPr>
          <w:spacing w:val="-2"/>
        </w:rPr>
        <w:t xml:space="preserve"> </w:t>
      </w:r>
      <w:r>
        <w:rPr>
          <w:spacing w:val="-1"/>
        </w:rPr>
        <w:t>Emergency</w:t>
      </w:r>
      <w:r>
        <w:t xml:space="preserve"> </w:t>
      </w:r>
      <w:r>
        <w:rPr>
          <w:spacing w:val="-1"/>
        </w:rPr>
        <w:t>Nurse</w:t>
      </w:r>
      <w:r>
        <w:rPr>
          <w:spacing w:val="-2"/>
        </w:rPr>
        <w:t xml:space="preserve"> </w:t>
      </w:r>
      <w:r>
        <w:rPr>
          <w:spacing w:val="-1"/>
        </w:rPr>
        <w:t>(preferred)</w:t>
      </w:r>
    </w:p>
    <w:p w:rsidR="005E2F91" w:rsidRDefault="005E2F91">
      <w:pPr>
        <w:pStyle w:val="BodyText"/>
        <w:kinsoku w:val="0"/>
        <w:overflowPunct w:val="0"/>
        <w:spacing w:before="1"/>
        <w:ind w:left="0" w:firstLine="0"/>
      </w:pPr>
    </w:p>
    <w:p w:rsidR="005E2F91" w:rsidRDefault="005E2F91">
      <w:pPr>
        <w:pStyle w:val="BodyText"/>
        <w:numPr>
          <w:ilvl w:val="3"/>
          <w:numId w:val="4"/>
        </w:numPr>
        <w:tabs>
          <w:tab w:val="left" w:pos="1601"/>
        </w:tabs>
        <w:kinsoku w:val="0"/>
        <w:overflowPunct w:val="0"/>
        <w:rPr>
          <w:spacing w:val="-1"/>
        </w:rPr>
      </w:pPr>
      <w:r>
        <w:rPr>
          <w:spacing w:val="-1"/>
        </w:rPr>
        <w:t xml:space="preserve">Leadership </w:t>
      </w:r>
      <w:r>
        <w:t>as</w:t>
      </w:r>
      <w:r>
        <w:rPr>
          <w:spacing w:val="-2"/>
        </w:rPr>
        <w:t xml:space="preserve"> </w:t>
      </w:r>
      <w:r>
        <w:rPr>
          <w:spacing w:val="-1"/>
        </w:rPr>
        <w:t>demonstrated by</w:t>
      </w:r>
      <w:r>
        <w:rPr>
          <w:spacing w:val="1"/>
        </w:rPr>
        <w:t xml:space="preserve"> </w:t>
      </w:r>
      <w:r>
        <w:rPr>
          <w:spacing w:val="-1"/>
        </w:rPr>
        <w:t>active</w:t>
      </w:r>
      <w:r>
        <w:rPr>
          <w:spacing w:val="-2"/>
        </w:rPr>
        <w:t xml:space="preserve"> </w:t>
      </w:r>
      <w:r>
        <w:rPr>
          <w:spacing w:val="-1"/>
        </w:rPr>
        <w:t xml:space="preserve">involvement </w:t>
      </w:r>
      <w:r>
        <w:t>at</w:t>
      </w:r>
      <w:r>
        <w:rPr>
          <w:spacing w:val="-4"/>
        </w:rPr>
        <w:t xml:space="preserve"> </w:t>
      </w:r>
      <w:r>
        <w:rPr>
          <w:spacing w:val="-1"/>
        </w:rPr>
        <w:t xml:space="preserve">State </w:t>
      </w:r>
      <w:r>
        <w:t xml:space="preserve">or </w:t>
      </w:r>
      <w:r>
        <w:rPr>
          <w:spacing w:val="-1"/>
        </w:rPr>
        <w:t>National</w:t>
      </w:r>
      <w:r>
        <w:t xml:space="preserve"> </w:t>
      </w:r>
      <w:r>
        <w:rPr>
          <w:spacing w:val="-1"/>
        </w:rPr>
        <w:t>level</w:t>
      </w:r>
      <w:r>
        <w:rPr>
          <w:spacing w:val="-3"/>
        </w:rPr>
        <w:t xml:space="preserve"> </w:t>
      </w:r>
      <w:r>
        <w:t>of</w:t>
      </w:r>
      <w:r>
        <w:rPr>
          <w:spacing w:val="-3"/>
        </w:rPr>
        <w:t xml:space="preserve"> </w:t>
      </w:r>
      <w:r>
        <w:rPr>
          <w:spacing w:val="-1"/>
        </w:rPr>
        <w:t>ENA.</w:t>
      </w:r>
    </w:p>
    <w:p w:rsidR="005E2F91" w:rsidRDefault="005E2F91">
      <w:pPr>
        <w:pStyle w:val="BodyText"/>
        <w:kinsoku w:val="0"/>
        <w:overflowPunct w:val="0"/>
        <w:spacing w:before="6"/>
        <w:ind w:left="0" w:firstLine="0"/>
        <w:rPr>
          <w:sz w:val="19"/>
          <w:szCs w:val="19"/>
        </w:rPr>
      </w:pPr>
    </w:p>
    <w:p w:rsidR="005E2F91" w:rsidRPr="00D41D41" w:rsidRDefault="005E2F91" w:rsidP="00D41D41">
      <w:pPr>
        <w:pStyle w:val="BodyText"/>
        <w:numPr>
          <w:ilvl w:val="3"/>
          <w:numId w:val="4"/>
        </w:numPr>
        <w:tabs>
          <w:tab w:val="left" w:pos="1601"/>
        </w:tabs>
        <w:kinsoku w:val="0"/>
        <w:overflowPunct w:val="0"/>
        <w:rPr>
          <w:spacing w:val="-1"/>
        </w:rPr>
      </w:pPr>
      <w:r>
        <w:rPr>
          <w:spacing w:val="-1"/>
        </w:rPr>
        <w:t>Experience</w:t>
      </w:r>
      <w:r>
        <w:t xml:space="preserve"> in</w:t>
      </w:r>
      <w:r>
        <w:rPr>
          <w:spacing w:val="-1"/>
        </w:rPr>
        <w:t xml:space="preserve"> coordination</w:t>
      </w:r>
      <w:r>
        <w:rPr>
          <w:spacing w:val="-3"/>
        </w:rPr>
        <w:t xml:space="preserve"> </w:t>
      </w:r>
      <w:r>
        <w:rPr>
          <w:spacing w:val="-1"/>
        </w:rPr>
        <w:t>and promotion</w:t>
      </w:r>
      <w:r>
        <w:rPr>
          <w:spacing w:val="-3"/>
        </w:rPr>
        <w:t xml:space="preserve"> </w:t>
      </w:r>
      <w:r>
        <w:t xml:space="preserve">of </w:t>
      </w:r>
      <w:r>
        <w:rPr>
          <w:spacing w:val="-1"/>
        </w:rPr>
        <w:t>ENA</w:t>
      </w:r>
      <w:r>
        <w:rPr>
          <w:spacing w:val="-3"/>
        </w:rPr>
        <w:t xml:space="preserve"> </w:t>
      </w:r>
      <w:r>
        <w:rPr>
          <w:spacing w:val="-1"/>
        </w:rPr>
        <w:t>membership recommended.</w:t>
      </w: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4"/>
        </w:numPr>
        <w:tabs>
          <w:tab w:val="left" w:pos="1272"/>
        </w:tabs>
        <w:kinsoku w:val="0"/>
        <w:overflowPunct w:val="0"/>
        <w:rPr>
          <w:spacing w:val="-1"/>
        </w:rPr>
      </w:pPr>
      <w:r>
        <w:rPr>
          <w:spacing w:val="-1"/>
        </w:rPr>
        <w:t>Members</w:t>
      </w:r>
      <w:r>
        <w:rPr>
          <w:spacing w:val="-2"/>
        </w:rPr>
        <w:t xml:space="preserve"> </w:t>
      </w:r>
      <w:r>
        <w:rPr>
          <w:spacing w:val="-1"/>
        </w:rPr>
        <w:t>shall have</w:t>
      </w:r>
      <w:r>
        <w:t xml:space="preserve"> </w:t>
      </w:r>
      <w:r>
        <w:rPr>
          <w:spacing w:val="-1"/>
        </w:rPr>
        <w:t>and</w:t>
      </w:r>
      <w:r>
        <w:rPr>
          <w:spacing w:val="-3"/>
        </w:rPr>
        <w:t xml:space="preserve"> </w:t>
      </w:r>
      <w:r>
        <w:rPr>
          <w:spacing w:val="-1"/>
        </w:rPr>
        <w:t>maintain:</w:t>
      </w:r>
    </w:p>
    <w:p w:rsidR="005E2F91" w:rsidRDefault="005E2F91">
      <w:pPr>
        <w:pStyle w:val="BodyText"/>
        <w:kinsoku w:val="0"/>
        <w:overflowPunct w:val="0"/>
        <w:ind w:left="0" w:firstLine="0"/>
      </w:pPr>
    </w:p>
    <w:p w:rsidR="005E2F91" w:rsidRDefault="005E2F91">
      <w:pPr>
        <w:pStyle w:val="BodyText"/>
        <w:numPr>
          <w:ilvl w:val="3"/>
          <w:numId w:val="4"/>
        </w:numPr>
        <w:tabs>
          <w:tab w:val="left" w:pos="1601"/>
        </w:tabs>
        <w:kinsoku w:val="0"/>
        <w:overflowPunct w:val="0"/>
        <w:rPr>
          <w:spacing w:val="-1"/>
        </w:rPr>
      </w:pPr>
      <w:r>
        <w:rPr>
          <w:spacing w:val="-1"/>
        </w:rPr>
        <w:t>Current</w:t>
      </w:r>
      <w:r>
        <w:rPr>
          <w:spacing w:val="1"/>
        </w:rPr>
        <w:t xml:space="preserve"> </w:t>
      </w:r>
      <w:r>
        <w:rPr>
          <w:spacing w:val="-1"/>
        </w:rPr>
        <w:t>national</w:t>
      </w:r>
      <w:r>
        <w:t xml:space="preserve"> </w:t>
      </w:r>
      <w:r>
        <w:rPr>
          <w:spacing w:val="-1"/>
        </w:rPr>
        <w:t>ENA</w:t>
      </w:r>
      <w:r>
        <w:rPr>
          <w:spacing w:val="-3"/>
        </w:rPr>
        <w:t xml:space="preserve"> </w:t>
      </w:r>
      <w:r>
        <w:rPr>
          <w:spacing w:val="-1"/>
        </w:rPr>
        <w:t>membership</w:t>
      </w:r>
    </w:p>
    <w:p w:rsidR="005E2F91" w:rsidRDefault="005E2F91">
      <w:pPr>
        <w:pStyle w:val="BodyText"/>
        <w:numPr>
          <w:ilvl w:val="3"/>
          <w:numId w:val="4"/>
        </w:numPr>
        <w:tabs>
          <w:tab w:val="left" w:pos="1601"/>
        </w:tabs>
        <w:kinsoku w:val="0"/>
        <w:overflowPunct w:val="0"/>
        <w:rPr>
          <w:spacing w:val="-1"/>
        </w:rPr>
        <w:sectPr w:rsidR="005E2F91">
          <w:pgSz w:w="12240" w:h="15840"/>
          <w:pgMar w:top="1500" w:right="1260" w:bottom="1280" w:left="1280" w:header="0" w:footer="1087" w:gutter="0"/>
          <w:pgNumType w:start="41"/>
          <w:cols w:space="720"/>
          <w:noEndnote/>
        </w:sectPr>
      </w:pPr>
    </w:p>
    <w:p w:rsidR="005E2F91" w:rsidRDefault="005E2F91">
      <w:pPr>
        <w:pStyle w:val="BodyText"/>
        <w:numPr>
          <w:ilvl w:val="3"/>
          <w:numId w:val="4"/>
        </w:numPr>
        <w:tabs>
          <w:tab w:val="left" w:pos="1601"/>
        </w:tabs>
        <w:kinsoku w:val="0"/>
        <w:overflowPunct w:val="0"/>
        <w:spacing w:before="37"/>
        <w:rPr>
          <w:spacing w:val="-1"/>
        </w:rPr>
      </w:pPr>
      <w:r>
        <w:rPr>
          <w:spacing w:val="-1"/>
        </w:rPr>
        <w:lastRenderedPageBreak/>
        <w:t>Current</w:t>
      </w:r>
      <w:r>
        <w:t xml:space="preserve"> </w:t>
      </w:r>
      <w:r>
        <w:rPr>
          <w:spacing w:val="-1"/>
        </w:rPr>
        <w:t>unrestricted nursing licensure</w:t>
      </w:r>
      <w:r>
        <w:t xml:space="preserve"> in</w:t>
      </w:r>
      <w:r>
        <w:rPr>
          <w:spacing w:val="-3"/>
        </w:rPr>
        <w:t xml:space="preserve"> </w:t>
      </w:r>
      <w:r>
        <w:t xml:space="preserve">the </w:t>
      </w:r>
      <w:r>
        <w:rPr>
          <w:spacing w:val="-1"/>
        </w:rPr>
        <w:t>State</w:t>
      </w:r>
      <w:r>
        <w:rPr>
          <w:spacing w:val="-2"/>
        </w:rPr>
        <w:t xml:space="preserve"> </w:t>
      </w:r>
      <w:r>
        <w:t>of</w:t>
      </w:r>
      <w:r>
        <w:rPr>
          <w:spacing w:val="-2"/>
        </w:rPr>
        <w:t xml:space="preserve"> </w:t>
      </w:r>
      <w:r>
        <w:rPr>
          <w:spacing w:val="-1"/>
        </w:rPr>
        <w:t>Washington</w:t>
      </w:r>
    </w:p>
    <w:p w:rsidR="005E2F91" w:rsidRDefault="005E2F91">
      <w:pPr>
        <w:pStyle w:val="BodyText"/>
        <w:kinsoku w:val="0"/>
        <w:overflowPunct w:val="0"/>
        <w:spacing w:before="1"/>
        <w:ind w:left="0" w:firstLine="0"/>
      </w:pPr>
    </w:p>
    <w:p w:rsidR="005E2F91" w:rsidRDefault="005E2F91">
      <w:pPr>
        <w:pStyle w:val="BodyText"/>
        <w:numPr>
          <w:ilvl w:val="3"/>
          <w:numId w:val="4"/>
        </w:numPr>
        <w:tabs>
          <w:tab w:val="left" w:pos="1601"/>
        </w:tabs>
        <w:kinsoku w:val="0"/>
        <w:overflowPunct w:val="0"/>
        <w:rPr>
          <w:spacing w:val="-1"/>
        </w:rPr>
      </w:pPr>
      <w:r>
        <w:rPr>
          <w:spacing w:val="-1"/>
        </w:rPr>
        <w:t>Interest</w:t>
      </w:r>
      <w:r>
        <w:rPr>
          <w:spacing w:val="-2"/>
        </w:rPr>
        <w:t xml:space="preserve"> </w:t>
      </w:r>
      <w:r w:rsidR="00D55B19">
        <w:t>in</w:t>
      </w:r>
      <w:r>
        <w:t xml:space="preserve"> </w:t>
      </w:r>
      <w:r>
        <w:rPr>
          <w:spacing w:val="-1"/>
        </w:rPr>
        <w:t>promoting ENA</w:t>
      </w:r>
      <w:r>
        <w:rPr>
          <w:spacing w:val="-3"/>
        </w:rPr>
        <w:t xml:space="preserve"> </w:t>
      </w:r>
      <w:r>
        <w:rPr>
          <w:spacing w:val="-1"/>
        </w:rPr>
        <w:t>membership.</w:t>
      </w:r>
    </w:p>
    <w:p w:rsidR="005E2F91" w:rsidRDefault="005E2F91">
      <w:pPr>
        <w:pStyle w:val="BodyText"/>
        <w:kinsoku w:val="0"/>
        <w:overflowPunct w:val="0"/>
        <w:ind w:left="0" w:firstLine="0"/>
      </w:pPr>
    </w:p>
    <w:p w:rsidR="005E2F91" w:rsidRDefault="005E2F91">
      <w:pPr>
        <w:pStyle w:val="BodyText"/>
        <w:numPr>
          <w:ilvl w:val="1"/>
          <w:numId w:val="4"/>
        </w:numPr>
        <w:tabs>
          <w:tab w:val="left" w:pos="881"/>
        </w:tabs>
        <w:kinsoku w:val="0"/>
        <w:overflowPunct w:val="0"/>
        <w:ind w:hanging="329"/>
        <w:rPr>
          <w:spacing w:val="-1"/>
        </w:rPr>
      </w:pPr>
      <w:r>
        <w:rPr>
          <w:spacing w:val="-1"/>
        </w:rPr>
        <w:t>Term</w:t>
      </w:r>
      <w:r>
        <w:rPr>
          <w:spacing w:val="1"/>
        </w:rPr>
        <w:t xml:space="preserve"> </w:t>
      </w:r>
      <w:r>
        <w:t>of</w:t>
      </w:r>
      <w:r>
        <w:rPr>
          <w:spacing w:val="-3"/>
        </w:rPr>
        <w:t xml:space="preserve"> </w:t>
      </w:r>
      <w:r>
        <w:rPr>
          <w:spacing w:val="-1"/>
        </w:rPr>
        <w:t>office</w:t>
      </w:r>
    </w:p>
    <w:p w:rsidR="005E2F91" w:rsidRDefault="005E2F91">
      <w:pPr>
        <w:pStyle w:val="BodyText"/>
        <w:kinsoku w:val="0"/>
        <w:overflowPunct w:val="0"/>
        <w:spacing w:before="5"/>
        <w:ind w:left="0" w:firstLine="0"/>
        <w:rPr>
          <w:sz w:val="21"/>
          <w:szCs w:val="21"/>
        </w:rPr>
      </w:pPr>
    </w:p>
    <w:p w:rsidR="005E2F91" w:rsidRDefault="005E2F91">
      <w:pPr>
        <w:pStyle w:val="BodyText"/>
        <w:numPr>
          <w:ilvl w:val="2"/>
          <w:numId w:val="4"/>
        </w:numPr>
        <w:tabs>
          <w:tab w:val="left" w:pos="1272"/>
        </w:tabs>
        <w:kinsoku w:val="0"/>
        <w:overflowPunct w:val="0"/>
        <w:spacing w:line="268" w:lineRule="exact"/>
        <w:ind w:right="418"/>
        <w:jc w:val="both"/>
      </w:pPr>
      <w:r>
        <w:rPr>
          <w:spacing w:val="-1"/>
        </w:rPr>
        <w:t>The</w:t>
      </w:r>
      <w:r>
        <w:t xml:space="preserve"> </w:t>
      </w:r>
      <w:r>
        <w:rPr>
          <w:spacing w:val="-1"/>
        </w:rPr>
        <w:t>Chair</w:t>
      </w:r>
      <w:r>
        <w:rPr>
          <w:spacing w:val="-3"/>
        </w:rPr>
        <w:t xml:space="preserve"> </w:t>
      </w:r>
      <w:r>
        <w:t xml:space="preserve">will </w:t>
      </w:r>
      <w:r>
        <w:rPr>
          <w:spacing w:val="-1"/>
        </w:rPr>
        <w:t>be</w:t>
      </w:r>
      <w:r>
        <w:t xml:space="preserve"> </w:t>
      </w:r>
      <w:r>
        <w:rPr>
          <w:spacing w:val="-1"/>
        </w:rPr>
        <w:t>appointed</w:t>
      </w:r>
      <w:r>
        <w:rPr>
          <w:spacing w:val="-3"/>
        </w:rPr>
        <w:t xml:space="preserve"> </w:t>
      </w:r>
      <w:r>
        <w:t>to</w:t>
      </w:r>
      <w:r>
        <w:rPr>
          <w:spacing w:val="1"/>
        </w:rPr>
        <w:t xml:space="preserve"> </w:t>
      </w:r>
      <w:r>
        <w:t>a</w:t>
      </w:r>
      <w:r>
        <w:rPr>
          <w:spacing w:val="-2"/>
        </w:rPr>
        <w:t xml:space="preserve"> </w:t>
      </w:r>
      <w:r>
        <w:t>one</w:t>
      </w:r>
      <w:r>
        <w:rPr>
          <w:spacing w:val="1"/>
        </w:rPr>
        <w:t xml:space="preserve"> </w:t>
      </w:r>
      <w:r>
        <w:rPr>
          <w:spacing w:val="-1"/>
        </w:rPr>
        <w:t>(1)</w:t>
      </w:r>
      <w:r>
        <w:rPr>
          <w:spacing w:val="-2"/>
        </w:rPr>
        <w:t xml:space="preserve"> </w:t>
      </w:r>
      <w:r>
        <w:t>year</w:t>
      </w:r>
      <w:r>
        <w:rPr>
          <w:spacing w:val="-3"/>
        </w:rPr>
        <w:t xml:space="preserve"> </w:t>
      </w:r>
      <w:r>
        <w:rPr>
          <w:spacing w:val="-1"/>
        </w:rPr>
        <w:t>term,</w:t>
      </w:r>
      <w:r>
        <w:rPr>
          <w:spacing w:val="-2"/>
        </w:rPr>
        <w:t xml:space="preserve"> </w:t>
      </w:r>
      <w:r>
        <w:rPr>
          <w:spacing w:val="-1"/>
        </w:rPr>
        <w:t>subject</w:t>
      </w:r>
      <w:r>
        <w:rPr>
          <w:spacing w:val="-2"/>
        </w:rPr>
        <w:t xml:space="preserve"> </w:t>
      </w:r>
      <w:r>
        <w:t>to</w:t>
      </w:r>
      <w:r>
        <w:rPr>
          <w:spacing w:val="-1"/>
        </w:rPr>
        <w:t xml:space="preserve"> reappointment.</w:t>
      </w:r>
      <w:r>
        <w:rPr>
          <w:spacing w:val="2"/>
        </w:rPr>
        <w:t xml:space="preserve"> </w:t>
      </w:r>
      <w:r>
        <w:rPr>
          <w:spacing w:val="-1"/>
        </w:rPr>
        <w:t>The</w:t>
      </w:r>
      <w:r>
        <w:rPr>
          <w:spacing w:val="-2"/>
        </w:rPr>
        <w:t xml:space="preserve"> </w:t>
      </w:r>
      <w:r>
        <w:rPr>
          <w:spacing w:val="-1"/>
        </w:rPr>
        <w:t xml:space="preserve">term </w:t>
      </w:r>
      <w:r>
        <w:t>of</w:t>
      </w:r>
      <w:r>
        <w:rPr>
          <w:spacing w:val="45"/>
        </w:rPr>
        <w:t xml:space="preserve"> </w:t>
      </w:r>
      <w:r>
        <w:rPr>
          <w:spacing w:val="-1"/>
        </w:rPr>
        <w:t>office</w:t>
      </w:r>
      <w:r>
        <w:rPr>
          <w:spacing w:val="-3"/>
        </w:rPr>
        <w:t xml:space="preserve"> </w:t>
      </w:r>
      <w:r>
        <w:rPr>
          <w:spacing w:val="-1"/>
        </w:rPr>
        <w:t>shall</w:t>
      </w:r>
      <w:r>
        <w:t xml:space="preserve"> </w:t>
      </w:r>
      <w:r>
        <w:rPr>
          <w:spacing w:val="-1"/>
        </w:rPr>
        <w:t>commence</w:t>
      </w:r>
      <w:r>
        <w:t xml:space="preserve"> </w:t>
      </w:r>
      <w:r>
        <w:rPr>
          <w:spacing w:val="-1"/>
        </w:rPr>
        <w:t>January</w:t>
      </w:r>
      <w:r>
        <w:rPr>
          <w:spacing w:val="1"/>
        </w:rPr>
        <w:t xml:space="preserve"> </w:t>
      </w:r>
      <w:r>
        <w:rPr>
          <w:spacing w:val="-1"/>
        </w:rPr>
        <w:t>1</w:t>
      </w:r>
      <w:r>
        <w:rPr>
          <w:spacing w:val="-1"/>
          <w:position w:val="10"/>
          <w:sz w:val="14"/>
          <w:szCs w:val="14"/>
        </w:rPr>
        <w:t>st</w:t>
      </w:r>
      <w:r>
        <w:rPr>
          <w:spacing w:val="18"/>
          <w:position w:val="10"/>
          <w:sz w:val="14"/>
          <w:szCs w:val="14"/>
        </w:rPr>
        <w:t xml:space="preserve"> </w:t>
      </w:r>
      <w:r>
        <w:t>each</w:t>
      </w:r>
      <w:r>
        <w:rPr>
          <w:spacing w:val="-4"/>
        </w:rPr>
        <w:t xml:space="preserve"> </w:t>
      </w:r>
      <w:r>
        <w:t>year</w:t>
      </w:r>
      <w:r>
        <w:rPr>
          <w:spacing w:val="-2"/>
        </w:rPr>
        <w:t xml:space="preserve"> </w:t>
      </w:r>
      <w:r>
        <w:rPr>
          <w:spacing w:val="-1"/>
        </w:rPr>
        <w:t>and terminate</w:t>
      </w:r>
      <w:r>
        <w:rPr>
          <w:spacing w:val="-2"/>
        </w:rPr>
        <w:t xml:space="preserve"> </w:t>
      </w:r>
      <w:r>
        <w:t>on</w:t>
      </w:r>
      <w:r>
        <w:rPr>
          <w:spacing w:val="-1"/>
        </w:rPr>
        <w:t xml:space="preserve"> December</w:t>
      </w:r>
      <w:r>
        <w:rPr>
          <w:spacing w:val="-2"/>
        </w:rPr>
        <w:t xml:space="preserve"> </w:t>
      </w:r>
      <w:r>
        <w:t>31</w:t>
      </w:r>
      <w:r>
        <w:rPr>
          <w:position w:val="10"/>
          <w:sz w:val="14"/>
          <w:szCs w:val="14"/>
        </w:rPr>
        <w:t>st</w:t>
      </w:r>
      <w:r>
        <w:rPr>
          <w:spacing w:val="17"/>
          <w:position w:val="10"/>
          <w:sz w:val="14"/>
          <w:szCs w:val="14"/>
        </w:rPr>
        <w:t xml:space="preserve"> </w:t>
      </w:r>
      <w:r>
        <w:t>of</w:t>
      </w:r>
      <w:r>
        <w:rPr>
          <w:spacing w:val="-3"/>
        </w:rPr>
        <w:t xml:space="preserve"> </w:t>
      </w:r>
      <w:r>
        <w:rPr>
          <w:spacing w:val="-1"/>
        </w:rPr>
        <w:t>the</w:t>
      </w:r>
      <w:r>
        <w:t xml:space="preserve"> </w:t>
      </w:r>
      <w:r>
        <w:rPr>
          <w:spacing w:val="-1"/>
        </w:rPr>
        <w:t>same</w:t>
      </w:r>
      <w:r>
        <w:rPr>
          <w:spacing w:val="43"/>
        </w:rPr>
        <w:t xml:space="preserve"> </w:t>
      </w:r>
      <w:r>
        <w:t>year.</w:t>
      </w:r>
    </w:p>
    <w:p w:rsidR="005E2F91" w:rsidRDefault="005E2F91">
      <w:pPr>
        <w:pStyle w:val="BodyText"/>
        <w:kinsoku w:val="0"/>
        <w:overflowPunct w:val="0"/>
        <w:spacing w:before="6"/>
        <w:ind w:left="0" w:firstLine="0"/>
      </w:pPr>
    </w:p>
    <w:p w:rsidR="005E2F91" w:rsidRDefault="005E2F91">
      <w:pPr>
        <w:pStyle w:val="BodyText"/>
        <w:numPr>
          <w:ilvl w:val="1"/>
          <w:numId w:val="4"/>
        </w:numPr>
        <w:tabs>
          <w:tab w:val="left" w:pos="881"/>
        </w:tabs>
        <w:kinsoku w:val="0"/>
        <w:overflowPunct w:val="0"/>
        <w:ind w:hanging="329"/>
        <w:rPr>
          <w:spacing w:val="-1"/>
        </w:rPr>
      </w:pPr>
      <w:r>
        <w:rPr>
          <w:spacing w:val="-1"/>
        </w:rPr>
        <w:t>Vacancies</w:t>
      </w:r>
    </w:p>
    <w:p w:rsidR="005E2F91" w:rsidRDefault="005E2F91">
      <w:pPr>
        <w:pStyle w:val="BodyText"/>
        <w:kinsoku w:val="0"/>
        <w:overflowPunct w:val="0"/>
        <w:ind w:left="0" w:firstLine="0"/>
      </w:pPr>
    </w:p>
    <w:p w:rsidR="005E2F91" w:rsidRDefault="005E2F91">
      <w:pPr>
        <w:pStyle w:val="BodyText"/>
        <w:numPr>
          <w:ilvl w:val="2"/>
          <w:numId w:val="4"/>
        </w:numPr>
        <w:tabs>
          <w:tab w:val="left" w:pos="1272"/>
        </w:tabs>
        <w:kinsoku w:val="0"/>
        <w:overflowPunct w:val="0"/>
      </w:pPr>
      <w:r>
        <w:rPr>
          <w:spacing w:val="-1"/>
        </w:rPr>
        <w:t>All</w:t>
      </w:r>
      <w:r>
        <w:t xml:space="preserve"> </w:t>
      </w:r>
      <w:r>
        <w:rPr>
          <w:spacing w:val="-1"/>
        </w:rPr>
        <w:t>vacancies</w:t>
      </w:r>
      <w:r>
        <w:t xml:space="preserve"> will</w:t>
      </w:r>
      <w:r>
        <w:rPr>
          <w:spacing w:val="-3"/>
        </w:rPr>
        <w:t xml:space="preserve"> </w:t>
      </w:r>
      <w:r>
        <w:rPr>
          <w:spacing w:val="-1"/>
        </w:rPr>
        <w:t>be</w:t>
      </w:r>
      <w:r>
        <w:t xml:space="preserve"> </w:t>
      </w:r>
      <w:r>
        <w:rPr>
          <w:spacing w:val="-1"/>
        </w:rPr>
        <w:t>filled</w:t>
      </w:r>
      <w:r>
        <w:rPr>
          <w:spacing w:val="-3"/>
        </w:rPr>
        <w:t xml:space="preserve"> </w:t>
      </w:r>
      <w:r>
        <w:rPr>
          <w:spacing w:val="-1"/>
        </w:rPr>
        <w:t>by</w:t>
      </w:r>
      <w:r>
        <w:rPr>
          <w:spacing w:val="1"/>
        </w:rPr>
        <w:t xml:space="preserve"> </w:t>
      </w:r>
      <w:r>
        <w:t>the</w:t>
      </w:r>
      <w:r>
        <w:rPr>
          <w:spacing w:val="-3"/>
        </w:rPr>
        <w:t xml:space="preserve"> </w:t>
      </w:r>
      <w:r>
        <w:rPr>
          <w:spacing w:val="-1"/>
        </w:rPr>
        <w:t>President</w:t>
      </w:r>
      <w:r>
        <w:t xml:space="preserve"> </w:t>
      </w:r>
      <w:r>
        <w:rPr>
          <w:spacing w:val="-1"/>
        </w:rPr>
        <w:t>according to</w:t>
      </w:r>
      <w:r>
        <w:rPr>
          <w:spacing w:val="1"/>
        </w:rPr>
        <w:t xml:space="preserve"> </w:t>
      </w:r>
      <w:r>
        <w:rPr>
          <w:spacing w:val="-1"/>
        </w:rPr>
        <w:t>ARTICLE</w:t>
      </w:r>
      <w:r>
        <w:t xml:space="preserve"> </w:t>
      </w:r>
      <w:r>
        <w:rPr>
          <w:spacing w:val="-1"/>
        </w:rPr>
        <w:t>VIII</w:t>
      </w:r>
      <w:r>
        <w:rPr>
          <w:spacing w:val="-3"/>
        </w:rPr>
        <w:t xml:space="preserve"> </w:t>
      </w:r>
      <w:r>
        <w:rPr>
          <w:spacing w:val="2"/>
        </w:rPr>
        <w:t>of</w:t>
      </w:r>
      <w:r>
        <w:rPr>
          <w:spacing w:val="-2"/>
        </w:rPr>
        <w:t xml:space="preserve"> </w:t>
      </w:r>
      <w:r>
        <w:t xml:space="preserve">the </w:t>
      </w:r>
      <w:r>
        <w:rPr>
          <w:spacing w:val="-1"/>
        </w:rPr>
        <w:t>Bylaws.</w:t>
      </w:r>
    </w:p>
    <w:p w:rsidR="005E2F91" w:rsidRDefault="005E2F91">
      <w:pPr>
        <w:pStyle w:val="BodyText"/>
        <w:kinsoku w:val="0"/>
        <w:overflowPunct w:val="0"/>
        <w:spacing w:before="1"/>
        <w:ind w:left="0" w:firstLine="0"/>
      </w:pPr>
    </w:p>
    <w:p w:rsidR="005E2F91" w:rsidRDefault="005E2F91">
      <w:pPr>
        <w:pStyle w:val="BodyText"/>
        <w:numPr>
          <w:ilvl w:val="1"/>
          <w:numId w:val="4"/>
        </w:numPr>
        <w:tabs>
          <w:tab w:val="left" w:pos="881"/>
        </w:tabs>
        <w:kinsoku w:val="0"/>
        <w:overflowPunct w:val="0"/>
        <w:ind w:hanging="329"/>
        <w:rPr>
          <w:spacing w:val="-1"/>
        </w:rPr>
      </w:pPr>
      <w:r>
        <w:rPr>
          <w:spacing w:val="-1"/>
        </w:rPr>
        <w:t>Removal</w:t>
      </w:r>
      <w:r>
        <w:t xml:space="preserve"> </w:t>
      </w:r>
      <w:r>
        <w:rPr>
          <w:spacing w:val="-1"/>
        </w:rPr>
        <w:t>from</w:t>
      </w:r>
      <w:r>
        <w:rPr>
          <w:spacing w:val="-2"/>
        </w:rPr>
        <w:t xml:space="preserve"> </w:t>
      </w:r>
      <w:r>
        <w:rPr>
          <w:spacing w:val="-1"/>
        </w:rPr>
        <w:t>Committee</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4"/>
        </w:numPr>
        <w:tabs>
          <w:tab w:val="left" w:pos="1272"/>
        </w:tabs>
        <w:kinsoku w:val="0"/>
        <w:overflowPunct w:val="0"/>
        <w:ind w:right="1176"/>
        <w:rPr>
          <w:spacing w:val="-1"/>
        </w:rPr>
      </w:pPr>
      <w:r>
        <w:rPr>
          <w:spacing w:val="-1"/>
        </w:rPr>
        <w:t>Members</w:t>
      </w:r>
      <w:r>
        <w:rPr>
          <w:spacing w:val="-2"/>
        </w:rPr>
        <w:t xml:space="preserve"> </w:t>
      </w:r>
      <w:r>
        <w:rPr>
          <w:spacing w:val="-1"/>
        </w:rPr>
        <w:t>may</w:t>
      </w:r>
      <w:r>
        <w:t xml:space="preserve"> </w:t>
      </w:r>
      <w:r>
        <w:rPr>
          <w:spacing w:val="-1"/>
        </w:rPr>
        <w:t>be</w:t>
      </w:r>
      <w:r>
        <w:rPr>
          <w:spacing w:val="-2"/>
        </w:rPr>
        <w:t xml:space="preserve"> </w:t>
      </w:r>
      <w:r>
        <w:rPr>
          <w:spacing w:val="-1"/>
        </w:rPr>
        <w:t>removed</w:t>
      </w:r>
      <w:r>
        <w:rPr>
          <w:spacing w:val="-3"/>
        </w:rPr>
        <w:t xml:space="preserve"> </w:t>
      </w:r>
      <w:r>
        <w:rPr>
          <w:spacing w:val="-1"/>
        </w:rPr>
        <w:t>from</w:t>
      </w:r>
      <w:r>
        <w:rPr>
          <w:spacing w:val="1"/>
        </w:rPr>
        <w:t xml:space="preserve"> </w:t>
      </w:r>
      <w:r>
        <w:rPr>
          <w:spacing w:val="-2"/>
        </w:rPr>
        <w:t>the</w:t>
      </w:r>
      <w:r>
        <w:t xml:space="preserve"> </w:t>
      </w:r>
      <w:r>
        <w:rPr>
          <w:spacing w:val="-1"/>
        </w:rPr>
        <w:t>Committee</w:t>
      </w:r>
      <w:r>
        <w:rPr>
          <w:spacing w:val="-2"/>
        </w:rPr>
        <w:t xml:space="preserve"> </w:t>
      </w:r>
      <w:r>
        <w:rPr>
          <w:spacing w:val="-1"/>
        </w:rPr>
        <w:t xml:space="preserve">by </w:t>
      </w:r>
      <w:r>
        <w:t xml:space="preserve">the </w:t>
      </w:r>
      <w:r>
        <w:rPr>
          <w:spacing w:val="-1"/>
        </w:rPr>
        <w:t>State</w:t>
      </w:r>
      <w:r>
        <w:t xml:space="preserve"> </w:t>
      </w:r>
      <w:r>
        <w:rPr>
          <w:spacing w:val="-1"/>
        </w:rPr>
        <w:t>Council</w:t>
      </w:r>
      <w:r>
        <w:t xml:space="preserve"> </w:t>
      </w:r>
      <w:r>
        <w:rPr>
          <w:spacing w:val="-1"/>
        </w:rPr>
        <w:t>President</w:t>
      </w:r>
      <w:r>
        <w:rPr>
          <w:spacing w:val="-2"/>
        </w:rPr>
        <w:t xml:space="preserve"> </w:t>
      </w:r>
      <w:r>
        <w:rPr>
          <w:spacing w:val="-1"/>
        </w:rPr>
        <w:t>or</w:t>
      </w:r>
      <w:r>
        <w:rPr>
          <w:spacing w:val="43"/>
        </w:rPr>
        <w:t xml:space="preserve"> </w:t>
      </w:r>
      <w:r>
        <w:rPr>
          <w:spacing w:val="-1"/>
        </w:rPr>
        <w:t>Chairperson for</w:t>
      </w:r>
      <w:r>
        <w:t xml:space="preserve"> </w:t>
      </w:r>
      <w:r>
        <w:rPr>
          <w:spacing w:val="-1"/>
        </w:rPr>
        <w:t>consistently</w:t>
      </w:r>
      <w:r>
        <w:t xml:space="preserve"> </w:t>
      </w:r>
      <w:r>
        <w:rPr>
          <w:spacing w:val="-1"/>
        </w:rPr>
        <w:t>failing to</w:t>
      </w:r>
      <w:r>
        <w:rPr>
          <w:spacing w:val="1"/>
        </w:rPr>
        <w:t xml:space="preserve"> </w:t>
      </w:r>
      <w:r>
        <w:rPr>
          <w:spacing w:val="-2"/>
        </w:rPr>
        <w:t>perform</w:t>
      </w:r>
      <w:r>
        <w:rPr>
          <w:spacing w:val="1"/>
        </w:rPr>
        <w:t xml:space="preserve"> </w:t>
      </w:r>
      <w:r>
        <w:rPr>
          <w:spacing w:val="-1"/>
        </w:rPr>
        <w:t>the</w:t>
      </w:r>
      <w:r>
        <w:rPr>
          <w:spacing w:val="-2"/>
        </w:rPr>
        <w:t xml:space="preserve"> </w:t>
      </w:r>
      <w:r>
        <w:rPr>
          <w:spacing w:val="-1"/>
        </w:rPr>
        <w:t>assigned</w:t>
      </w:r>
      <w:r>
        <w:t xml:space="preserve"> </w:t>
      </w:r>
      <w:r>
        <w:rPr>
          <w:spacing w:val="-1"/>
        </w:rPr>
        <w:t>duties</w:t>
      </w:r>
    </w:p>
    <w:p w:rsidR="005E2F91" w:rsidRDefault="005E2F91">
      <w:pPr>
        <w:pStyle w:val="BodyText"/>
        <w:kinsoku w:val="0"/>
        <w:overflowPunct w:val="0"/>
        <w:ind w:left="0" w:firstLine="0"/>
      </w:pPr>
    </w:p>
    <w:p w:rsidR="005E2F91" w:rsidRDefault="005E2F91">
      <w:pPr>
        <w:pStyle w:val="Heading2"/>
        <w:numPr>
          <w:ilvl w:val="0"/>
          <w:numId w:val="4"/>
        </w:numPr>
        <w:tabs>
          <w:tab w:val="left" w:pos="881"/>
        </w:tabs>
        <w:kinsoku w:val="0"/>
        <w:overflowPunct w:val="0"/>
        <w:ind w:left="880" w:hanging="720"/>
        <w:rPr>
          <w:b w:val="0"/>
          <w:bCs w:val="0"/>
        </w:rPr>
      </w:pPr>
      <w:r>
        <w:rPr>
          <w:spacing w:val="-1"/>
        </w:rPr>
        <w:t>SPECIFIC</w:t>
      </w:r>
      <w:r>
        <w:rPr>
          <w:spacing w:val="-2"/>
        </w:rPr>
        <w:t xml:space="preserve"> </w:t>
      </w:r>
      <w:r>
        <w:rPr>
          <w:spacing w:val="-1"/>
        </w:rPr>
        <w:t>RESPONSIBILITIES</w:t>
      </w:r>
    </w:p>
    <w:p w:rsidR="005E2F91" w:rsidRDefault="005E2F91">
      <w:pPr>
        <w:pStyle w:val="BodyText"/>
        <w:kinsoku w:val="0"/>
        <w:overflowPunct w:val="0"/>
        <w:ind w:left="0" w:firstLine="0"/>
        <w:rPr>
          <w:b/>
          <w:bCs/>
        </w:rPr>
      </w:pPr>
    </w:p>
    <w:p w:rsidR="005E2F91" w:rsidRDefault="005E2F91">
      <w:pPr>
        <w:pStyle w:val="BodyText"/>
        <w:numPr>
          <w:ilvl w:val="1"/>
          <w:numId w:val="4"/>
        </w:numPr>
        <w:tabs>
          <w:tab w:val="left" w:pos="881"/>
        </w:tabs>
        <w:kinsoku w:val="0"/>
        <w:overflowPunct w:val="0"/>
        <w:ind w:hanging="329"/>
        <w:rPr>
          <w:spacing w:val="-1"/>
        </w:rPr>
      </w:pPr>
      <w:r>
        <w:rPr>
          <w:spacing w:val="-1"/>
        </w:rPr>
        <w:t>Chairperson</w:t>
      </w:r>
    </w:p>
    <w:p w:rsidR="005E2F91" w:rsidRDefault="005E2F91">
      <w:pPr>
        <w:pStyle w:val="BodyText"/>
        <w:kinsoku w:val="0"/>
        <w:overflowPunct w:val="0"/>
        <w:ind w:left="0" w:firstLine="0"/>
      </w:pPr>
    </w:p>
    <w:p w:rsidR="005E2F91" w:rsidRDefault="005E2F91">
      <w:pPr>
        <w:pStyle w:val="BodyText"/>
        <w:numPr>
          <w:ilvl w:val="2"/>
          <w:numId w:val="4"/>
        </w:numPr>
        <w:tabs>
          <w:tab w:val="left" w:pos="1272"/>
        </w:tabs>
        <w:kinsoku w:val="0"/>
        <w:overflowPunct w:val="0"/>
        <w:rPr>
          <w:spacing w:val="-1"/>
        </w:rPr>
      </w:pPr>
      <w:r>
        <w:rPr>
          <w:spacing w:val="-1"/>
        </w:rPr>
        <w:t>The</w:t>
      </w:r>
      <w:r>
        <w:t xml:space="preserve"> </w:t>
      </w:r>
      <w:r>
        <w:rPr>
          <w:spacing w:val="-1"/>
        </w:rPr>
        <w:t>Chair shall</w:t>
      </w:r>
      <w:r>
        <w:t xml:space="preserve"> </w:t>
      </w:r>
      <w:r>
        <w:rPr>
          <w:spacing w:val="-1"/>
        </w:rPr>
        <w:t>develop and</w:t>
      </w:r>
      <w:r>
        <w:rPr>
          <w:spacing w:val="1"/>
        </w:rPr>
        <w:t xml:space="preserve"> </w:t>
      </w:r>
      <w:r>
        <w:rPr>
          <w:spacing w:val="-1"/>
        </w:rPr>
        <w:t>submit</w:t>
      </w:r>
      <w:r>
        <w:t xml:space="preserve"> and</w:t>
      </w:r>
      <w:r>
        <w:rPr>
          <w:spacing w:val="-2"/>
        </w:rPr>
        <w:t xml:space="preserve"> </w:t>
      </w:r>
      <w:r>
        <w:rPr>
          <w:spacing w:val="-1"/>
        </w:rPr>
        <w:t>annual</w:t>
      </w:r>
      <w:r>
        <w:t xml:space="preserve"> </w:t>
      </w:r>
      <w:r>
        <w:rPr>
          <w:spacing w:val="-1"/>
        </w:rPr>
        <w:t>budget</w:t>
      </w:r>
      <w:r>
        <w:t xml:space="preserve"> </w:t>
      </w:r>
      <w:r>
        <w:rPr>
          <w:spacing w:val="-1"/>
        </w:rPr>
        <w:t>for</w:t>
      </w:r>
      <w:r>
        <w:rPr>
          <w:spacing w:val="-3"/>
        </w:rPr>
        <w:t xml:space="preserve"> </w:t>
      </w:r>
      <w:r>
        <w:rPr>
          <w:spacing w:val="-1"/>
        </w:rPr>
        <w:t>approval.</w:t>
      </w:r>
    </w:p>
    <w:p w:rsidR="005E2F91" w:rsidRDefault="005E2F91">
      <w:pPr>
        <w:pStyle w:val="BodyText"/>
        <w:kinsoku w:val="0"/>
        <w:overflowPunct w:val="0"/>
        <w:spacing w:before="10"/>
        <w:ind w:left="0" w:firstLine="0"/>
        <w:rPr>
          <w:sz w:val="21"/>
          <w:szCs w:val="21"/>
        </w:rPr>
      </w:pPr>
    </w:p>
    <w:p w:rsidR="005E2F91" w:rsidRPr="00D41D41" w:rsidRDefault="005E2F91" w:rsidP="00D41D41">
      <w:pPr>
        <w:pStyle w:val="BodyText"/>
        <w:numPr>
          <w:ilvl w:val="2"/>
          <w:numId w:val="4"/>
        </w:numPr>
        <w:tabs>
          <w:tab w:val="left" w:pos="1272"/>
        </w:tabs>
        <w:kinsoku w:val="0"/>
        <w:overflowPunct w:val="0"/>
        <w:ind w:right="208"/>
        <w:rPr>
          <w:spacing w:val="-1"/>
        </w:rPr>
      </w:pPr>
      <w:r>
        <w:rPr>
          <w:spacing w:val="-1"/>
        </w:rPr>
        <w:t xml:space="preserve">Present </w:t>
      </w:r>
      <w:r>
        <w:t xml:space="preserve">a </w:t>
      </w:r>
      <w:r>
        <w:rPr>
          <w:spacing w:val="-1"/>
        </w:rPr>
        <w:t>report</w:t>
      </w:r>
      <w:r>
        <w:rPr>
          <w:spacing w:val="-2"/>
        </w:rPr>
        <w:t xml:space="preserve"> </w:t>
      </w:r>
      <w:r>
        <w:t xml:space="preserve">of </w:t>
      </w:r>
      <w:r>
        <w:rPr>
          <w:spacing w:val="-2"/>
        </w:rPr>
        <w:t>progress</w:t>
      </w:r>
      <w:r>
        <w:t xml:space="preserve"> at </w:t>
      </w:r>
      <w:r>
        <w:rPr>
          <w:spacing w:val="-1"/>
        </w:rPr>
        <w:t>each WA-ENA</w:t>
      </w:r>
      <w:r>
        <w:rPr>
          <w:spacing w:val="-3"/>
        </w:rPr>
        <w:t xml:space="preserve"> </w:t>
      </w:r>
      <w:r>
        <w:rPr>
          <w:spacing w:val="-1"/>
        </w:rPr>
        <w:t>State Council</w:t>
      </w:r>
      <w:r>
        <w:t xml:space="preserve"> </w:t>
      </w:r>
      <w:r>
        <w:rPr>
          <w:spacing w:val="-1"/>
        </w:rPr>
        <w:t>meeting.</w:t>
      </w:r>
      <w:r>
        <w:rPr>
          <w:spacing w:val="49"/>
        </w:rPr>
        <w:t xml:space="preserve"> </w:t>
      </w:r>
      <w:r>
        <w:t xml:space="preserve">If </w:t>
      </w:r>
      <w:r>
        <w:rPr>
          <w:spacing w:val="-1"/>
        </w:rPr>
        <w:t>unable</w:t>
      </w:r>
      <w:r>
        <w:rPr>
          <w:spacing w:val="-2"/>
        </w:rPr>
        <w:t xml:space="preserve"> </w:t>
      </w:r>
      <w:r>
        <w:t>to</w:t>
      </w:r>
      <w:r>
        <w:rPr>
          <w:spacing w:val="-3"/>
        </w:rPr>
        <w:t xml:space="preserve"> </w:t>
      </w:r>
      <w:r>
        <w:rPr>
          <w:spacing w:val="-1"/>
        </w:rPr>
        <w:t>be</w:t>
      </w:r>
      <w:r>
        <w:t xml:space="preserve"> </w:t>
      </w:r>
      <w:r>
        <w:rPr>
          <w:spacing w:val="53"/>
        </w:rPr>
        <w:t xml:space="preserve"> </w:t>
      </w:r>
      <w:r>
        <w:rPr>
          <w:spacing w:val="-1"/>
        </w:rPr>
        <w:t>present,</w:t>
      </w:r>
      <w:r>
        <w:t xml:space="preserve"> </w:t>
      </w:r>
      <w:r>
        <w:rPr>
          <w:spacing w:val="-1"/>
        </w:rPr>
        <w:t>submit</w:t>
      </w:r>
      <w:r>
        <w:rPr>
          <w:spacing w:val="-2"/>
        </w:rPr>
        <w:t xml:space="preserve"> </w:t>
      </w:r>
      <w:r>
        <w:t xml:space="preserve">a </w:t>
      </w:r>
      <w:r>
        <w:rPr>
          <w:spacing w:val="-1"/>
        </w:rPr>
        <w:t>written</w:t>
      </w:r>
      <w:r>
        <w:t xml:space="preserve"> </w:t>
      </w:r>
      <w:r>
        <w:rPr>
          <w:spacing w:val="-1"/>
        </w:rPr>
        <w:t>report</w:t>
      </w:r>
      <w:r>
        <w:rPr>
          <w:spacing w:val="-2"/>
        </w:rPr>
        <w:t xml:space="preserve"> </w:t>
      </w:r>
      <w:r>
        <w:t>to</w:t>
      </w:r>
      <w:r>
        <w:rPr>
          <w:spacing w:val="-1"/>
        </w:rPr>
        <w:t xml:space="preserve"> be</w:t>
      </w:r>
      <w:r>
        <w:t xml:space="preserve"> </w:t>
      </w:r>
      <w:r>
        <w:rPr>
          <w:spacing w:val="-1"/>
        </w:rPr>
        <w:t>delivered</w:t>
      </w:r>
      <w:r>
        <w:t xml:space="preserve"> </w:t>
      </w:r>
      <w:r>
        <w:rPr>
          <w:spacing w:val="-1"/>
        </w:rPr>
        <w:t>by</w:t>
      </w:r>
      <w:r>
        <w:rPr>
          <w:spacing w:val="-2"/>
        </w:rPr>
        <w:t xml:space="preserve"> </w:t>
      </w:r>
      <w:r>
        <w:t xml:space="preserve">a </w:t>
      </w:r>
      <w:r>
        <w:rPr>
          <w:spacing w:val="-1"/>
        </w:rPr>
        <w:t xml:space="preserve">designee </w:t>
      </w:r>
      <w:r>
        <w:t>on</w:t>
      </w:r>
      <w:r>
        <w:rPr>
          <w:spacing w:val="-1"/>
        </w:rPr>
        <w:t xml:space="preserve"> behalf</w:t>
      </w:r>
      <w:r>
        <w:rPr>
          <w:spacing w:val="-3"/>
        </w:rPr>
        <w:t xml:space="preserve"> </w:t>
      </w:r>
      <w:r>
        <w:t xml:space="preserve">of </w:t>
      </w:r>
      <w:r>
        <w:rPr>
          <w:spacing w:val="-2"/>
        </w:rPr>
        <w:t xml:space="preserve">the </w:t>
      </w:r>
      <w:r>
        <w:rPr>
          <w:spacing w:val="-1"/>
        </w:rPr>
        <w:t>Membership</w:t>
      </w:r>
      <w:r>
        <w:rPr>
          <w:spacing w:val="67"/>
        </w:rPr>
        <w:t xml:space="preserve"> </w:t>
      </w:r>
      <w:r>
        <w:rPr>
          <w:spacing w:val="-1"/>
        </w:rPr>
        <w:t>Committee.</w:t>
      </w: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4"/>
        </w:numPr>
        <w:tabs>
          <w:tab w:val="left" w:pos="1272"/>
        </w:tabs>
        <w:kinsoku w:val="0"/>
        <w:overflowPunct w:val="0"/>
        <w:rPr>
          <w:spacing w:val="-1"/>
        </w:rPr>
      </w:pPr>
      <w:r>
        <w:rPr>
          <w:spacing w:val="-1"/>
        </w:rPr>
        <w:t>Submit</w:t>
      </w:r>
      <w:r>
        <w:t xml:space="preserve"> and</w:t>
      </w:r>
      <w:r>
        <w:rPr>
          <w:spacing w:val="-2"/>
        </w:rPr>
        <w:t xml:space="preserve"> </w:t>
      </w:r>
      <w:r>
        <w:rPr>
          <w:spacing w:val="-1"/>
        </w:rPr>
        <w:t>annual</w:t>
      </w:r>
      <w:r>
        <w:t xml:space="preserve"> </w:t>
      </w:r>
      <w:r>
        <w:rPr>
          <w:spacing w:val="-1"/>
        </w:rPr>
        <w:t>written</w:t>
      </w:r>
      <w:r>
        <w:rPr>
          <w:spacing w:val="-3"/>
        </w:rPr>
        <w:t xml:space="preserve"> </w:t>
      </w:r>
      <w:r>
        <w:rPr>
          <w:spacing w:val="-1"/>
        </w:rPr>
        <w:t>summary</w:t>
      </w:r>
      <w:r>
        <w:rPr>
          <w:spacing w:val="1"/>
        </w:rPr>
        <w:t xml:space="preserve"> </w:t>
      </w:r>
      <w:r>
        <w:rPr>
          <w:spacing w:val="-1"/>
        </w:rPr>
        <w:t>report</w:t>
      </w:r>
      <w:r>
        <w:rPr>
          <w:spacing w:val="-2"/>
        </w:rPr>
        <w:t xml:space="preserve"> </w:t>
      </w:r>
      <w:r>
        <w:t xml:space="preserve">of </w:t>
      </w:r>
      <w:r>
        <w:rPr>
          <w:spacing w:val="-1"/>
        </w:rPr>
        <w:t>activity</w:t>
      </w:r>
      <w:r>
        <w:rPr>
          <w:spacing w:val="-2"/>
        </w:rPr>
        <w:t xml:space="preserve"> </w:t>
      </w:r>
      <w:r>
        <w:t>to</w:t>
      </w:r>
      <w:r>
        <w:rPr>
          <w:spacing w:val="-1"/>
        </w:rPr>
        <w:t xml:space="preserve"> </w:t>
      </w:r>
      <w:r>
        <w:t xml:space="preserve">the </w:t>
      </w:r>
      <w:r>
        <w:rPr>
          <w:spacing w:val="-1"/>
        </w:rPr>
        <w:t>State</w:t>
      </w:r>
      <w:r>
        <w:t xml:space="preserve"> </w:t>
      </w:r>
      <w:r>
        <w:rPr>
          <w:spacing w:val="-1"/>
        </w:rPr>
        <w:t>Council.</w:t>
      </w:r>
    </w:p>
    <w:p w:rsidR="005E2F91" w:rsidRDefault="005E2F91">
      <w:pPr>
        <w:pStyle w:val="BodyText"/>
        <w:kinsoku w:val="0"/>
        <w:overflowPunct w:val="0"/>
        <w:spacing w:before="9"/>
        <w:ind w:left="0" w:firstLine="0"/>
        <w:rPr>
          <w:sz w:val="19"/>
          <w:szCs w:val="19"/>
        </w:rPr>
      </w:pPr>
    </w:p>
    <w:p w:rsidR="005E2F91" w:rsidRPr="00D41D41" w:rsidRDefault="005E2F91" w:rsidP="00D41D41">
      <w:pPr>
        <w:pStyle w:val="BodyText"/>
        <w:numPr>
          <w:ilvl w:val="2"/>
          <w:numId w:val="4"/>
        </w:numPr>
        <w:tabs>
          <w:tab w:val="left" w:pos="1272"/>
        </w:tabs>
        <w:kinsoku w:val="0"/>
        <w:overflowPunct w:val="0"/>
        <w:rPr>
          <w:spacing w:val="-1"/>
        </w:rPr>
      </w:pPr>
      <w:r>
        <w:rPr>
          <w:spacing w:val="-1"/>
        </w:rPr>
        <w:t>Provide</w:t>
      </w:r>
      <w:r>
        <w:t xml:space="preserve"> a</w:t>
      </w:r>
      <w:r>
        <w:rPr>
          <w:spacing w:val="-3"/>
        </w:rPr>
        <w:t xml:space="preserve"> </w:t>
      </w:r>
      <w:r>
        <w:rPr>
          <w:spacing w:val="-1"/>
        </w:rPr>
        <w:t>written</w:t>
      </w:r>
      <w:r>
        <w:t xml:space="preserve"> </w:t>
      </w:r>
      <w:r>
        <w:rPr>
          <w:spacing w:val="-1"/>
        </w:rPr>
        <w:t>report</w:t>
      </w:r>
      <w:r>
        <w:t xml:space="preserve"> </w:t>
      </w:r>
      <w:r>
        <w:rPr>
          <w:spacing w:val="-2"/>
        </w:rPr>
        <w:t>for</w:t>
      </w:r>
      <w:r>
        <w:t xml:space="preserve"> </w:t>
      </w:r>
      <w:r>
        <w:rPr>
          <w:spacing w:val="-1"/>
        </w:rPr>
        <w:t>the</w:t>
      </w:r>
      <w:r>
        <w:t xml:space="preserve"> </w:t>
      </w:r>
      <w:r>
        <w:rPr>
          <w:spacing w:val="-1"/>
        </w:rPr>
        <w:t>newsletter</w:t>
      </w:r>
      <w:r>
        <w:rPr>
          <w:spacing w:val="-2"/>
        </w:rPr>
        <w:t xml:space="preserve"> </w:t>
      </w:r>
      <w:r>
        <w:rPr>
          <w:spacing w:val="-1"/>
        </w:rPr>
        <w:t>prior</w:t>
      </w:r>
      <w:r>
        <w:rPr>
          <w:spacing w:val="-2"/>
        </w:rPr>
        <w:t xml:space="preserve"> </w:t>
      </w:r>
      <w:r>
        <w:t>to</w:t>
      </w:r>
      <w:r>
        <w:rPr>
          <w:spacing w:val="-1"/>
        </w:rPr>
        <w:t xml:space="preserve"> deadline.</w:t>
      </w: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4"/>
        </w:numPr>
        <w:tabs>
          <w:tab w:val="left" w:pos="1272"/>
        </w:tabs>
        <w:kinsoku w:val="0"/>
        <w:overflowPunct w:val="0"/>
        <w:ind w:right="445"/>
        <w:rPr>
          <w:spacing w:val="-1"/>
        </w:rPr>
      </w:pPr>
      <w:r>
        <w:rPr>
          <w:spacing w:val="-1"/>
        </w:rPr>
        <w:t>Foster</w:t>
      </w:r>
      <w:r>
        <w:rPr>
          <w:spacing w:val="-3"/>
        </w:rPr>
        <w:t xml:space="preserve"> </w:t>
      </w:r>
      <w:r>
        <w:t>and</w:t>
      </w:r>
      <w:r>
        <w:rPr>
          <w:spacing w:val="-2"/>
        </w:rPr>
        <w:t xml:space="preserve"> </w:t>
      </w:r>
      <w:r>
        <w:rPr>
          <w:spacing w:val="-1"/>
        </w:rPr>
        <w:t>encourage</w:t>
      </w:r>
      <w:r>
        <w:t xml:space="preserve"> </w:t>
      </w:r>
      <w:r>
        <w:rPr>
          <w:spacing w:val="-2"/>
        </w:rPr>
        <w:t xml:space="preserve">new </w:t>
      </w:r>
      <w:r>
        <w:rPr>
          <w:spacing w:val="-1"/>
        </w:rPr>
        <w:t>and continuing members</w:t>
      </w:r>
      <w:r>
        <w:rPr>
          <w:spacing w:val="-2"/>
        </w:rPr>
        <w:t xml:space="preserve"> </w:t>
      </w:r>
      <w:r>
        <w:rPr>
          <w:spacing w:val="-1"/>
        </w:rPr>
        <w:t xml:space="preserve">through </w:t>
      </w:r>
      <w:r>
        <w:t xml:space="preserve">a </w:t>
      </w:r>
      <w:r>
        <w:rPr>
          <w:spacing w:val="-1"/>
        </w:rPr>
        <w:t>variety</w:t>
      </w:r>
      <w:r>
        <w:t xml:space="preserve"> </w:t>
      </w:r>
      <w:r>
        <w:rPr>
          <w:spacing w:val="-1"/>
        </w:rPr>
        <w:t>of</w:t>
      </w:r>
      <w:r>
        <w:t xml:space="preserve"> </w:t>
      </w:r>
      <w:r>
        <w:rPr>
          <w:spacing w:val="-1"/>
        </w:rPr>
        <w:t>options</w:t>
      </w:r>
      <w:r>
        <w:rPr>
          <w:spacing w:val="-3"/>
        </w:rPr>
        <w:t xml:space="preserve"> </w:t>
      </w:r>
      <w:r>
        <w:rPr>
          <w:spacing w:val="-1"/>
        </w:rPr>
        <w:t xml:space="preserve">such </w:t>
      </w:r>
      <w:r>
        <w:t>as</w:t>
      </w:r>
      <w:r>
        <w:rPr>
          <w:spacing w:val="57"/>
        </w:rPr>
        <w:t xml:space="preserve"> </w:t>
      </w:r>
      <w:r>
        <w:rPr>
          <w:spacing w:val="-1"/>
        </w:rPr>
        <w:t>regular membership drives,</w:t>
      </w:r>
      <w:r>
        <w:t xml:space="preserve"> </w:t>
      </w:r>
      <w:r>
        <w:rPr>
          <w:spacing w:val="-1"/>
        </w:rPr>
        <w:t>newsletter</w:t>
      </w:r>
      <w:r>
        <w:t xml:space="preserve"> </w:t>
      </w:r>
      <w:r>
        <w:rPr>
          <w:spacing w:val="-1"/>
        </w:rPr>
        <w:t>articles,</w:t>
      </w:r>
      <w:r>
        <w:t xml:space="preserve"> </w:t>
      </w:r>
      <w:r>
        <w:rPr>
          <w:spacing w:val="-1"/>
        </w:rPr>
        <w:t>pamphlets,</w:t>
      </w:r>
      <w:r>
        <w:t xml:space="preserve"> </w:t>
      </w:r>
      <w:r>
        <w:rPr>
          <w:spacing w:val="-1"/>
        </w:rPr>
        <w:t>videos</w:t>
      </w:r>
      <w:r>
        <w:t xml:space="preserve"> and</w:t>
      </w:r>
      <w:r>
        <w:rPr>
          <w:spacing w:val="-4"/>
        </w:rPr>
        <w:t xml:space="preserve"> </w:t>
      </w:r>
      <w:r>
        <w:t>other</w:t>
      </w:r>
      <w:r>
        <w:rPr>
          <w:spacing w:val="-2"/>
        </w:rPr>
        <w:t xml:space="preserve"> </w:t>
      </w:r>
      <w:r>
        <w:rPr>
          <w:spacing w:val="-1"/>
        </w:rPr>
        <w:t>materials</w:t>
      </w:r>
      <w:r>
        <w:t xml:space="preserve"> </w:t>
      </w:r>
      <w:r>
        <w:rPr>
          <w:spacing w:val="-1"/>
        </w:rPr>
        <w:t>for</w:t>
      </w:r>
      <w:r>
        <w:rPr>
          <w:spacing w:val="53"/>
        </w:rPr>
        <w:t xml:space="preserve"> </w:t>
      </w:r>
      <w:r>
        <w:rPr>
          <w:spacing w:val="-1"/>
        </w:rPr>
        <w:t>use</w:t>
      </w:r>
      <w:r>
        <w:rPr>
          <w:spacing w:val="1"/>
        </w:rPr>
        <w:t xml:space="preserve"> </w:t>
      </w:r>
      <w:r>
        <w:t>at</w:t>
      </w:r>
      <w:r>
        <w:rPr>
          <w:spacing w:val="-2"/>
        </w:rPr>
        <w:t xml:space="preserve"> </w:t>
      </w:r>
      <w:r>
        <w:rPr>
          <w:spacing w:val="-1"/>
        </w:rPr>
        <w:t>WA-ENA</w:t>
      </w:r>
      <w:r>
        <w:t xml:space="preserve"> </w:t>
      </w:r>
      <w:r>
        <w:rPr>
          <w:spacing w:val="-1"/>
        </w:rPr>
        <w:t>State</w:t>
      </w:r>
      <w:r>
        <w:t xml:space="preserve"> </w:t>
      </w:r>
      <w:r>
        <w:rPr>
          <w:spacing w:val="-1"/>
        </w:rPr>
        <w:t>Council</w:t>
      </w:r>
      <w:r>
        <w:t xml:space="preserve"> </w:t>
      </w:r>
      <w:r>
        <w:rPr>
          <w:spacing w:val="-1"/>
        </w:rPr>
        <w:t>meetings</w:t>
      </w:r>
      <w:r>
        <w:t xml:space="preserve"> and</w:t>
      </w:r>
      <w:r>
        <w:rPr>
          <w:spacing w:val="-4"/>
        </w:rPr>
        <w:t xml:space="preserve"> </w:t>
      </w:r>
      <w:r>
        <w:rPr>
          <w:spacing w:val="-1"/>
        </w:rPr>
        <w:t>events.</w:t>
      </w:r>
    </w:p>
    <w:p w:rsidR="005E2F91" w:rsidRDefault="005E2F91">
      <w:pPr>
        <w:pStyle w:val="BodyText"/>
        <w:kinsoku w:val="0"/>
        <w:overflowPunct w:val="0"/>
        <w:spacing w:before="1"/>
        <w:ind w:left="0" w:firstLine="0"/>
      </w:pPr>
    </w:p>
    <w:p w:rsidR="005E2F91" w:rsidRDefault="005E2F91">
      <w:pPr>
        <w:pStyle w:val="BodyText"/>
        <w:numPr>
          <w:ilvl w:val="2"/>
          <w:numId w:val="4"/>
        </w:numPr>
        <w:tabs>
          <w:tab w:val="left" w:pos="1272"/>
        </w:tabs>
        <w:kinsoku w:val="0"/>
        <w:overflowPunct w:val="0"/>
        <w:rPr>
          <w:spacing w:val="-1"/>
        </w:rPr>
      </w:pPr>
      <w:r>
        <w:rPr>
          <w:spacing w:val="-1"/>
        </w:rPr>
        <w:t xml:space="preserve">Maintain </w:t>
      </w:r>
      <w:r>
        <w:t>a</w:t>
      </w:r>
      <w:r>
        <w:rPr>
          <w:spacing w:val="-2"/>
        </w:rPr>
        <w:t xml:space="preserve"> </w:t>
      </w:r>
      <w:r>
        <w:rPr>
          <w:spacing w:val="-1"/>
        </w:rPr>
        <w:t>current</w:t>
      </w:r>
      <w:r>
        <w:rPr>
          <w:spacing w:val="-3"/>
        </w:rPr>
        <w:t xml:space="preserve"> </w:t>
      </w:r>
      <w:r>
        <w:rPr>
          <w:spacing w:val="-1"/>
        </w:rPr>
        <w:t>WA-ENA</w:t>
      </w:r>
      <w:r>
        <w:t xml:space="preserve"> </w:t>
      </w:r>
      <w:r>
        <w:rPr>
          <w:spacing w:val="-1"/>
        </w:rPr>
        <w:t xml:space="preserve">membership </w:t>
      </w:r>
      <w:r>
        <w:t xml:space="preserve">list </w:t>
      </w:r>
      <w:r>
        <w:rPr>
          <w:spacing w:val="-2"/>
        </w:rPr>
        <w:t>from</w:t>
      </w:r>
      <w:r>
        <w:rPr>
          <w:spacing w:val="1"/>
        </w:rPr>
        <w:t xml:space="preserve"> </w:t>
      </w:r>
      <w:r>
        <w:rPr>
          <w:spacing w:val="-1"/>
        </w:rPr>
        <w:t>the</w:t>
      </w:r>
      <w:r>
        <w:rPr>
          <w:spacing w:val="-2"/>
        </w:rPr>
        <w:t xml:space="preserve"> </w:t>
      </w:r>
      <w:r>
        <w:rPr>
          <w:spacing w:val="-1"/>
        </w:rPr>
        <w:t>ENA</w:t>
      </w:r>
      <w:r>
        <w:t xml:space="preserve"> </w:t>
      </w:r>
      <w:r>
        <w:rPr>
          <w:spacing w:val="-1"/>
        </w:rPr>
        <w:t>Component</w:t>
      </w:r>
      <w:r>
        <w:rPr>
          <w:spacing w:val="3"/>
        </w:rPr>
        <w:t xml:space="preserve"> </w:t>
      </w:r>
      <w:r>
        <w:rPr>
          <w:spacing w:val="-1"/>
        </w:rPr>
        <w:t>Relations.</w:t>
      </w:r>
    </w:p>
    <w:p w:rsidR="005E2F91" w:rsidRDefault="005E2F91">
      <w:pPr>
        <w:pStyle w:val="BodyText"/>
        <w:kinsoku w:val="0"/>
        <w:overflowPunct w:val="0"/>
        <w:spacing w:before="11"/>
        <w:ind w:left="0" w:firstLine="0"/>
        <w:rPr>
          <w:sz w:val="21"/>
          <w:szCs w:val="21"/>
        </w:rPr>
      </w:pPr>
    </w:p>
    <w:p w:rsidR="005E2F91" w:rsidRDefault="005E2F91">
      <w:pPr>
        <w:pStyle w:val="BodyText"/>
        <w:numPr>
          <w:ilvl w:val="2"/>
          <w:numId w:val="4"/>
        </w:numPr>
        <w:tabs>
          <w:tab w:val="left" w:pos="1272"/>
        </w:tabs>
        <w:kinsoku w:val="0"/>
        <w:overflowPunct w:val="0"/>
      </w:pPr>
      <w:r>
        <w:rPr>
          <w:spacing w:val="-1"/>
        </w:rPr>
        <w:t>Coordinate</w:t>
      </w:r>
      <w:r>
        <w:rPr>
          <w:spacing w:val="2"/>
        </w:rPr>
        <w:t xml:space="preserve"> </w:t>
      </w:r>
      <w:r>
        <w:rPr>
          <w:spacing w:val="-1"/>
        </w:rPr>
        <w:t>revision</w:t>
      </w:r>
      <w:r>
        <w:t xml:space="preserve"> </w:t>
      </w:r>
      <w:r>
        <w:rPr>
          <w:spacing w:val="-1"/>
        </w:rPr>
        <w:t>and distribution</w:t>
      </w:r>
      <w:r>
        <w:rPr>
          <w:spacing w:val="-3"/>
        </w:rPr>
        <w:t xml:space="preserve"> </w:t>
      </w:r>
      <w:r>
        <w:t>of</w:t>
      </w:r>
      <w:r>
        <w:rPr>
          <w:spacing w:val="1"/>
        </w:rPr>
        <w:t xml:space="preserve"> </w:t>
      </w:r>
      <w:r>
        <w:rPr>
          <w:spacing w:val="-1"/>
        </w:rPr>
        <w:t>applications</w:t>
      </w:r>
      <w:r>
        <w:t xml:space="preserve"> </w:t>
      </w:r>
      <w:r>
        <w:rPr>
          <w:spacing w:val="-1"/>
        </w:rPr>
        <w:t>and selection</w:t>
      </w:r>
      <w:r>
        <w:rPr>
          <w:spacing w:val="-3"/>
        </w:rPr>
        <w:t xml:space="preserve"> </w:t>
      </w:r>
      <w:r>
        <w:t xml:space="preserve">of </w:t>
      </w:r>
      <w:r>
        <w:rPr>
          <w:spacing w:val="-1"/>
        </w:rPr>
        <w:t>delegates.</w:t>
      </w:r>
    </w:p>
    <w:p w:rsidR="005E2F91" w:rsidRDefault="005E2F91">
      <w:pPr>
        <w:pStyle w:val="BodyText"/>
        <w:kinsoku w:val="0"/>
        <w:overflowPunct w:val="0"/>
        <w:spacing w:before="4"/>
        <w:ind w:left="0" w:firstLine="0"/>
        <w:rPr>
          <w:sz w:val="12"/>
          <w:szCs w:val="12"/>
        </w:rPr>
      </w:pPr>
    </w:p>
    <w:p w:rsidR="005E2F91" w:rsidRDefault="005E2F91">
      <w:pPr>
        <w:pStyle w:val="BodyText"/>
        <w:numPr>
          <w:ilvl w:val="2"/>
          <w:numId w:val="4"/>
        </w:numPr>
        <w:tabs>
          <w:tab w:val="left" w:pos="1272"/>
        </w:tabs>
        <w:kinsoku w:val="0"/>
        <w:overflowPunct w:val="0"/>
        <w:spacing w:before="56"/>
        <w:ind w:right="445"/>
        <w:rPr>
          <w:spacing w:val="-1"/>
        </w:rPr>
      </w:pPr>
      <w:r>
        <w:rPr>
          <w:spacing w:val="-1"/>
        </w:rPr>
        <w:t>Submit</w:t>
      </w:r>
      <w:r>
        <w:t xml:space="preserve"> </w:t>
      </w:r>
      <w:r>
        <w:rPr>
          <w:spacing w:val="-1"/>
        </w:rPr>
        <w:t>final</w:t>
      </w:r>
      <w:r>
        <w:t xml:space="preserve"> </w:t>
      </w:r>
      <w:r>
        <w:rPr>
          <w:spacing w:val="-1"/>
        </w:rPr>
        <w:t>list</w:t>
      </w:r>
      <w:r>
        <w:rPr>
          <w:spacing w:val="-2"/>
        </w:rPr>
        <w:t xml:space="preserve"> </w:t>
      </w:r>
      <w:r>
        <w:t>of</w:t>
      </w:r>
      <w:r>
        <w:rPr>
          <w:spacing w:val="-3"/>
        </w:rPr>
        <w:t xml:space="preserve"> </w:t>
      </w:r>
      <w:r>
        <w:rPr>
          <w:spacing w:val="-1"/>
        </w:rPr>
        <w:t>delegates</w:t>
      </w:r>
      <w:r>
        <w:t xml:space="preserve"> and</w:t>
      </w:r>
      <w:r>
        <w:rPr>
          <w:spacing w:val="-2"/>
        </w:rPr>
        <w:t xml:space="preserve"> </w:t>
      </w:r>
      <w:r>
        <w:rPr>
          <w:spacing w:val="-1"/>
        </w:rPr>
        <w:t>alternates</w:t>
      </w:r>
      <w:r>
        <w:rPr>
          <w:spacing w:val="-2"/>
        </w:rPr>
        <w:t xml:space="preserve"> </w:t>
      </w:r>
      <w:r>
        <w:t>to</w:t>
      </w:r>
      <w:r>
        <w:rPr>
          <w:spacing w:val="-1"/>
        </w:rPr>
        <w:t xml:space="preserve"> </w:t>
      </w:r>
      <w:r>
        <w:t xml:space="preserve">the </w:t>
      </w:r>
      <w:r>
        <w:rPr>
          <w:spacing w:val="-2"/>
        </w:rPr>
        <w:t>State</w:t>
      </w:r>
      <w:r>
        <w:t xml:space="preserve"> </w:t>
      </w:r>
      <w:r>
        <w:rPr>
          <w:spacing w:val="-1"/>
        </w:rPr>
        <w:t>Council</w:t>
      </w:r>
      <w:r>
        <w:rPr>
          <w:spacing w:val="-3"/>
        </w:rPr>
        <w:t xml:space="preserve"> </w:t>
      </w:r>
      <w:r>
        <w:rPr>
          <w:spacing w:val="-1"/>
        </w:rPr>
        <w:t>President</w:t>
      </w:r>
      <w:r>
        <w:rPr>
          <w:spacing w:val="1"/>
        </w:rPr>
        <w:t xml:space="preserve"> </w:t>
      </w:r>
      <w:r>
        <w:rPr>
          <w:spacing w:val="-1"/>
        </w:rPr>
        <w:t>to</w:t>
      </w:r>
      <w:r w:rsidR="00D41D41">
        <w:rPr>
          <w:spacing w:val="-1"/>
        </w:rPr>
        <w:t xml:space="preserve"> </w:t>
      </w:r>
      <w:r>
        <w:rPr>
          <w:spacing w:val="-1"/>
        </w:rPr>
        <w:t>be</w:t>
      </w:r>
      <w:r>
        <w:t xml:space="preserve"> </w:t>
      </w:r>
      <w:r>
        <w:rPr>
          <w:spacing w:val="-1"/>
        </w:rPr>
        <w:t>registered</w:t>
      </w:r>
      <w:r>
        <w:rPr>
          <w:spacing w:val="67"/>
        </w:rPr>
        <w:t xml:space="preserve"> </w:t>
      </w:r>
      <w:r>
        <w:t xml:space="preserve">with </w:t>
      </w:r>
      <w:r>
        <w:rPr>
          <w:spacing w:val="-1"/>
        </w:rPr>
        <w:t>the</w:t>
      </w:r>
      <w:r>
        <w:rPr>
          <w:spacing w:val="-2"/>
        </w:rPr>
        <w:t xml:space="preserve"> </w:t>
      </w:r>
      <w:r>
        <w:rPr>
          <w:spacing w:val="-1"/>
        </w:rPr>
        <w:t>National</w:t>
      </w:r>
      <w:r>
        <w:rPr>
          <w:spacing w:val="-3"/>
        </w:rPr>
        <w:t xml:space="preserve"> </w:t>
      </w:r>
      <w:r>
        <w:rPr>
          <w:spacing w:val="-1"/>
        </w:rPr>
        <w:t>Office</w:t>
      </w:r>
      <w:r>
        <w:rPr>
          <w:spacing w:val="2"/>
        </w:rPr>
        <w:t xml:space="preserve"> </w:t>
      </w:r>
      <w:r>
        <w:rPr>
          <w:spacing w:val="-1"/>
        </w:rPr>
        <w:t>per</w:t>
      </w:r>
      <w:r>
        <w:t xml:space="preserve"> </w:t>
      </w:r>
      <w:r>
        <w:rPr>
          <w:spacing w:val="-1"/>
        </w:rPr>
        <w:t>ENA</w:t>
      </w:r>
      <w:r>
        <w:t xml:space="preserve"> </w:t>
      </w:r>
      <w:r>
        <w:rPr>
          <w:spacing w:val="-1"/>
        </w:rPr>
        <w:t>policy.</w:t>
      </w:r>
    </w:p>
    <w:p w:rsidR="005E2F91" w:rsidRDefault="005E2F91">
      <w:pPr>
        <w:pStyle w:val="BodyText"/>
        <w:kinsoku w:val="0"/>
        <w:overflowPunct w:val="0"/>
        <w:ind w:left="0" w:firstLine="0"/>
      </w:pPr>
    </w:p>
    <w:p w:rsidR="005E2F91" w:rsidRDefault="005E2F91" w:rsidP="00D41D41">
      <w:pPr>
        <w:pStyle w:val="BodyText"/>
        <w:numPr>
          <w:ilvl w:val="2"/>
          <w:numId w:val="4"/>
        </w:numPr>
        <w:tabs>
          <w:tab w:val="left" w:pos="1272"/>
        </w:tabs>
        <w:kinsoku w:val="0"/>
        <w:overflowPunct w:val="0"/>
      </w:pPr>
      <w:r>
        <w:rPr>
          <w:spacing w:val="-1"/>
        </w:rPr>
        <w:t>Coordinate WA-ENA</w:t>
      </w:r>
      <w:r>
        <w:t xml:space="preserve"> </w:t>
      </w:r>
      <w:r>
        <w:rPr>
          <w:spacing w:val="-1"/>
        </w:rPr>
        <w:t>election</w:t>
      </w:r>
      <w:r>
        <w:t xml:space="preserve"> of</w:t>
      </w:r>
      <w:r>
        <w:rPr>
          <w:spacing w:val="-3"/>
        </w:rPr>
        <w:t xml:space="preserve"> </w:t>
      </w:r>
      <w:r>
        <w:rPr>
          <w:spacing w:val="-1"/>
        </w:rPr>
        <w:t>officers</w:t>
      </w:r>
      <w:r>
        <w:t xml:space="preserve"> </w:t>
      </w:r>
      <w:r>
        <w:rPr>
          <w:spacing w:val="-2"/>
        </w:rPr>
        <w:t>per</w:t>
      </w:r>
      <w:r>
        <w:t xml:space="preserve"> </w:t>
      </w:r>
      <w:r>
        <w:rPr>
          <w:spacing w:val="-1"/>
        </w:rPr>
        <w:t>Standard</w:t>
      </w:r>
      <w:r>
        <w:rPr>
          <w:spacing w:val="-3"/>
        </w:rPr>
        <w:t xml:space="preserve"> </w:t>
      </w:r>
      <w:r>
        <w:rPr>
          <w:spacing w:val="-1"/>
        </w:rPr>
        <w:t>Procedure:</w:t>
      </w:r>
      <w:r>
        <w:t xml:space="preserve"> </w:t>
      </w:r>
      <w:r>
        <w:rPr>
          <w:spacing w:val="-1"/>
        </w:rPr>
        <w:t>Elections.</w:t>
      </w: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4"/>
        </w:numPr>
        <w:tabs>
          <w:tab w:val="left" w:pos="1272"/>
        </w:tabs>
        <w:kinsoku w:val="0"/>
        <w:overflowPunct w:val="0"/>
      </w:pPr>
      <w:r>
        <w:rPr>
          <w:spacing w:val="-1"/>
        </w:rPr>
        <w:t xml:space="preserve">Call </w:t>
      </w:r>
      <w:r>
        <w:t>and</w:t>
      </w:r>
      <w:r>
        <w:rPr>
          <w:spacing w:val="-2"/>
        </w:rPr>
        <w:t xml:space="preserve"> </w:t>
      </w:r>
      <w:r>
        <w:rPr>
          <w:spacing w:val="-1"/>
        </w:rPr>
        <w:t>chair committee</w:t>
      </w:r>
      <w:r>
        <w:rPr>
          <w:spacing w:val="-2"/>
        </w:rPr>
        <w:t xml:space="preserve"> </w:t>
      </w:r>
      <w:r>
        <w:rPr>
          <w:spacing w:val="-1"/>
        </w:rPr>
        <w:t>meetings</w:t>
      </w:r>
      <w:r>
        <w:t xml:space="preserve"> as</w:t>
      </w:r>
      <w:r>
        <w:rPr>
          <w:spacing w:val="-2"/>
        </w:rPr>
        <w:t xml:space="preserve"> </w:t>
      </w:r>
      <w:r>
        <w:rPr>
          <w:spacing w:val="-1"/>
        </w:rPr>
        <w:t>needed</w:t>
      </w:r>
      <w:r>
        <w:rPr>
          <w:spacing w:val="-3"/>
        </w:rPr>
        <w:t xml:space="preserve"> </w:t>
      </w:r>
      <w:r>
        <w:rPr>
          <w:spacing w:val="-1"/>
        </w:rPr>
        <w:t>to</w:t>
      </w:r>
      <w:r>
        <w:rPr>
          <w:spacing w:val="1"/>
        </w:rPr>
        <w:t xml:space="preserve"> </w:t>
      </w:r>
      <w:r>
        <w:rPr>
          <w:spacing w:val="-1"/>
        </w:rPr>
        <w:t>complete</w:t>
      </w:r>
      <w:r>
        <w:t xml:space="preserve"> </w:t>
      </w:r>
      <w:r>
        <w:rPr>
          <w:spacing w:val="-1"/>
        </w:rPr>
        <w:t>identified</w:t>
      </w:r>
      <w:r>
        <w:t xml:space="preserve"> </w:t>
      </w:r>
      <w:r>
        <w:rPr>
          <w:spacing w:val="-1"/>
        </w:rPr>
        <w:t>tasks.</w:t>
      </w:r>
    </w:p>
    <w:p w:rsidR="005E2F91" w:rsidRDefault="005E2F91" w:rsidP="00D41D41">
      <w:pPr>
        <w:pStyle w:val="BodyText"/>
        <w:tabs>
          <w:tab w:val="left" w:pos="1272"/>
        </w:tabs>
        <w:kinsoku w:val="0"/>
        <w:overflowPunct w:val="0"/>
        <w:ind w:left="1271" w:firstLine="0"/>
        <w:sectPr w:rsidR="005E2F91">
          <w:pgSz w:w="12240" w:h="15840"/>
          <w:pgMar w:top="1500" w:right="1260" w:bottom="1280" w:left="1280" w:header="0" w:footer="1087" w:gutter="0"/>
          <w:cols w:space="720"/>
          <w:noEndnote/>
        </w:sectPr>
      </w:pPr>
    </w:p>
    <w:p w:rsidR="005E2F91" w:rsidRDefault="005E2F91">
      <w:pPr>
        <w:pStyle w:val="Heading1"/>
        <w:kinsoku w:val="0"/>
        <w:overflowPunct w:val="0"/>
        <w:spacing w:before="205"/>
        <w:jc w:val="both"/>
        <w:rPr>
          <w:b w:val="0"/>
          <w:bCs w:val="0"/>
        </w:rPr>
      </w:pPr>
      <w:r>
        <w:rPr>
          <w:spacing w:val="-1"/>
        </w:rPr>
        <w:lastRenderedPageBreak/>
        <w:t>TNCC/ENPC</w:t>
      </w:r>
      <w:r>
        <w:t xml:space="preserve"> </w:t>
      </w:r>
      <w:r>
        <w:rPr>
          <w:spacing w:val="-2"/>
        </w:rPr>
        <w:t>COMMITTEE</w:t>
      </w:r>
    </w:p>
    <w:p w:rsidR="005E2F91" w:rsidRDefault="005E2F91">
      <w:pPr>
        <w:pStyle w:val="BodyText"/>
        <w:kinsoku w:val="0"/>
        <w:overflowPunct w:val="0"/>
        <w:spacing w:before="9"/>
        <w:ind w:left="0" w:firstLine="0"/>
        <w:rPr>
          <w:b/>
          <w:bCs/>
          <w:sz w:val="21"/>
          <w:szCs w:val="21"/>
        </w:rPr>
      </w:pPr>
    </w:p>
    <w:p w:rsidR="005E2F91" w:rsidRDefault="005E2F91">
      <w:pPr>
        <w:pStyle w:val="Heading2"/>
        <w:numPr>
          <w:ilvl w:val="0"/>
          <w:numId w:val="2"/>
        </w:numPr>
        <w:tabs>
          <w:tab w:val="left" w:pos="378"/>
        </w:tabs>
        <w:kinsoku w:val="0"/>
        <w:overflowPunct w:val="0"/>
        <w:ind w:hanging="217"/>
        <w:jc w:val="both"/>
        <w:rPr>
          <w:b w:val="0"/>
          <w:bCs w:val="0"/>
        </w:rPr>
      </w:pPr>
      <w:r>
        <w:rPr>
          <w:spacing w:val="-2"/>
        </w:rPr>
        <w:t>PURPOSE</w:t>
      </w:r>
    </w:p>
    <w:p w:rsidR="005E2F91" w:rsidRDefault="005E2F91">
      <w:pPr>
        <w:pStyle w:val="BodyText"/>
        <w:kinsoku w:val="0"/>
        <w:overflowPunct w:val="0"/>
        <w:ind w:left="0" w:firstLine="0"/>
        <w:rPr>
          <w:b/>
          <w:bCs/>
        </w:rPr>
      </w:pPr>
    </w:p>
    <w:p w:rsidR="005E2F91" w:rsidRDefault="005E2F91">
      <w:pPr>
        <w:pStyle w:val="BodyText"/>
        <w:kinsoku w:val="0"/>
        <w:overflowPunct w:val="0"/>
        <w:ind w:left="160" w:firstLine="0"/>
        <w:jc w:val="both"/>
        <w:rPr>
          <w:spacing w:val="-1"/>
        </w:rPr>
      </w:pPr>
      <w:r>
        <w:rPr>
          <w:spacing w:val="-1"/>
        </w:rPr>
        <w:t>The</w:t>
      </w:r>
      <w:r>
        <w:t xml:space="preserve"> </w:t>
      </w:r>
      <w:r>
        <w:rPr>
          <w:spacing w:val="-1"/>
        </w:rPr>
        <w:t>purposes</w:t>
      </w:r>
      <w:r>
        <w:rPr>
          <w:spacing w:val="-2"/>
        </w:rPr>
        <w:t xml:space="preserve"> </w:t>
      </w:r>
      <w:r>
        <w:t xml:space="preserve">of </w:t>
      </w:r>
      <w:r>
        <w:rPr>
          <w:spacing w:val="-1"/>
        </w:rPr>
        <w:t>the</w:t>
      </w:r>
      <w:r>
        <w:rPr>
          <w:spacing w:val="-2"/>
        </w:rPr>
        <w:t xml:space="preserve"> </w:t>
      </w:r>
      <w:r>
        <w:rPr>
          <w:spacing w:val="-1"/>
        </w:rPr>
        <w:t>TNCC/ENPC</w:t>
      </w:r>
      <w:r>
        <w:t xml:space="preserve"> </w:t>
      </w:r>
      <w:r>
        <w:rPr>
          <w:spacing w:val="-2"/>
        </w:rPr>
        <w:t>Committee</w:t>
      </w:r>
      <w:r>
        <w:t xml:space="preserve"> </w:t>
      </w:r>
      <w:r>
        <w:rPr>
          <w:spacing w:val="-1"/>
        </w:rPr>
        <w:t>are:</w:t>
      </w:r>
    </w:p>
    <w:p w:rsidR="005E2F91" w:rsidRDefault="005E2F91">
      <w:pPr>
        <w:pStyle w:val="BodyText"/>
        <w:kinsoku w:val="0"/>
        <w:overflowPunct w:val="0"/>
        <w:ind w:left="0" w:firstLine="0"/>
      </w:pPr>
    </w:p>
    <w:p w:rsidR="005E2F91" w:rsidRDefault="005E2F91">
      <w:pPr>
        <w:pStyle w:val="BodyText"/>
        <w:numPr>
          <w:ilvl w:val="1"/>
          <w:numId w:val="2"/>
        </w:numPr>
        <w:tabs>
          <w:tab w:val="left" w:pos="881"/>
        </w:tabs>
        <w:kinsoku w:val="0"/>
        <w:overflowPunct w:val="0"/>
        <w:rPr>
          <w:spacing w:val="-1"/>
        </w:rPr>
      </w:pPr>
      <w:r>
        <w:t>To</w:t>
      </w:r>
      <w:r>
        <w:rPr>
          <w:spacing w:val="1"/>
        </w:rPr>
        <w:t xml:space="preserve"> </w:t>
      </w:r>
      <w:r>
        <w:rPr>
          <w:spacing w:val="-1"/>
        </w:rPr>
        <w:t>identify</w:t>
      </w:r>
      <w:r>
        <w:t xml:space="preserve"> </w:t>
      </w:r>
      <w:r>
        <w:rPr>
          <w:spacing w:val="-1"/>
        </w:rPr>
        <w:t>needs</w:t>
      </w:r>
      <w:r>
        <w:t xml:space="preserve"> </w:t>
      </w:r>
      <w:r>
        <w:rPr>
          <w:spacing w:val="-1"/>
        </w:rPr>
        <w:t>for</w:t>
      </w:r>
      <w:r>
        <w:t xml:space="preserve"> and</w:t>
      </w:r>
      <w:r>
        <w:rPr>
          <w:spacing w:val="-2"/>
        </w:rPr>
        <w:t xml:space="preserve"> </w:t>
      </w:r>
      <w:r>
        <w:rPr>
          <w:spacing w:val="-1"/>
        </w:rPr>
        <w:t>facilitate</w:t>
      </w:r>
      <w:r>
        <w:rPr>
          <w:spacing w:val="-2"/>
        </w:rPr>
        <w:t xml:space="preserve"> </w:t>
      </w:r>
      <w:r>
        <w:rPr>
          <w:spacing w:val="-1"/>
        </w:rPr>
        <w:t>TNCC/ENPC</w:t>
      </w:r>
      <w:r>
        <w:rPr>
          <w:spacing w:val="-3"/>
        </w:rPr>
        <w:t xml:space="preserve"> </w:t>
      </w:r>
      <w:r>
        <w:rPr>
          <w:spacing w:val="-1"/>
        </w:rPr>
        <w:t>courses</w:t>
      </w:r>
      <w:r>
        <w:t xml:space="preserve"> </w:t>
      </w:r>
      <w:r>
        <w:rPr>
          <w:spacing w:val="-1"/>
        </w:rPr>
        <w:t>throughout</w:t>
      </w:r>
      <w:r>
        <w:rPr>
          <w:spacing w:val="-2"/>
        </w:rPr>
        <w:t xml:space="preserve"> </w:t>
      </w:r>
      <w:r>
        <w:t xml:space="preserve">the </w:t>
      </w:r>
      <w:r>
        <w:rPr>
          <w:spacing w:val="-1"/>
        </w:rPr>
        <w:t>State</w:t>
      </w:r>
      <w:r>
        <w:rPr>
          <w:spacing w:val="-2"/>
        </w:rPr>
        <w:t xml:space="preserve"> </w:t>
      </w:r>
      <w:r>
        <w:t>of</w:t>
      </w:r>
      <w:r>
        <w:rPr>
          <w:spacing w:val="-2"/>
        </w:rPr>
        <w:t xml:space="preserve"> </w:t>
      </w:r>
      <w:r>
        <w:rPr>
          <w:spacing w:val="-1"/>
        </w:rPr>
        <w:t>Washington</w:t>
      </w:r>
    </w:p>
    <w:p w:rsidR="005E2F91" w:rsidRDefault="005E2F91">
      <w:pPr>
        <w:pStyle w:val="BodyText"/>
        <w:kinsoku w:val="0"/>
        <w:overflowPunct w:val="0"/>
        <w:ind w:left="0" w:firstLine="0"/>
      </w:pPr>
    </w:p>
    <w:p w:rsidR="005E2F91" w:rsidRDefault="005E2F91">
      <w:pPr>
        <w:pStyle w:val="BodyText"/>
        <w:numPr>
          <w:ilvl w:val="1"/>
          <w:numId w:val="2"/>
        </w:numPr>
        <w:tabs>
          <w:tab w:val="left" w:pos="881"/>
        </w:tabs>
        <w:kinsoku w:val="0"/>
        <w:overflowPunct w:val="0"/>
        <w:rPr>
          <w:spacing w:val="-1"/>
        </w:rPr>
      </w:pPr>
      <w:r>
        <w:t>To</w:t>
      </w:r>
      <w:r>
        <w:rPr>
          <w:spacing w:val="-1"/>
        </w:rPr>
        <w:t xml:space="preserve"> monitor</w:t>
      </w:r>
      <w:r>
        <w:rPr>
          <w:spacing w:val="-3"/>
        </w:rPr>
        <w:t xml:space="preserve"> </w:t>
      </w:r>
      <w:r>
        <w:rPr>
          <w:spacing w:val="-1"/>
        </w:rPr>
        <w:t>the</w:t>
      </w:r>
      <w:r>
        <w:rPr>
          <w:spacing w:val="-2"/>
        </w:rPr>
        <w:t xml:space="preserve"> </w:t>
      </w:r>
      <w:r>
        <w:rPr>
          <w:spacing w:val="-1"/>
        </w:rPr>
        <w:t xml:space="preserve">quality </w:t>
      </w:r>
      <w:r>
        <w:t>of</w:t>
      </w:r>
      <w:r>
        <w:rPr>
          <w:spacing w:val="-2"/>
        </w:rPr>
        <w:t xml:space="preserve"> </w:t>
      </w:r>
      <w:r>
        <w:rPr>
          <w:spacing w:val="-1"/>
        </w:rPr>
        <w:t>TNCC/ENPC</w:t>
      </w:r>
      <w:r>
        <w:rPr>
          <w:spacing w:val="-3"/>
        </w:rPr>
        <w:t xml:space="preserve"> </w:t>
      </w:r>
      <w:r>
        <w:rPr>
          <w:spacing w:val="-1"/>
        </w:rPr>
        <w:t>courses</w:t>
      </w:r>
      <w:r>
        <w:t xml:space="preserve"> in</w:t>
      </w:r>
      <w:r>
        <w:rPr>
          <w:spacing w:val="-4"/>
        </w:rPr>
        <w:t xml:space="preserve"> </w:t>
      </w:r>
      <w:r>
        <w:rPr>
          <w:spacing w:val="-1"/>
        </w:rPr>
        <w:t>the</w:t>
      </w:r>
      <w:r>
        <w:t xml:space="preserve"> </w:t>
      </w:r>
      <w:r>
        <w:rPr>
          <w:spacing w:val="-1"/>
        </w:rPr>
        <w:t>State</w:t>
      </w:r>
      <w:r>
        <w:rPr>
          <w:spacing w:val="-2"/>
        </w:rPr>
        <w:t xml:space="preserve"> </w:t>
      </w:r>
      <w:r>
        <w:t>of</w:t>
      </w:r>
      <w:r>
        <w:rPr>
          <w:spacing w:val="-2"/>
        </w:rPr>
        <w:t xml:space="preserve"> </w:t>
      </w:r>
      <w:r>
        <w:rPr>
          <w:spacing w:val="-1"/>
        </w:rPr>
        <w:t>Washington</w:t>
      </w:r>
    </w:p>
    <w:p w:rsidR="005E2F91" w:rsidRDefault="005E2F91">
      <w:pPr>
        <w:pStyle w:val="BodyText"/>
        <w:kinsoku w:val="0"/>
        <w:overflowPunct w:val="0"/>
        <w:ind w:left="0" w:firstLine="0"/>
      </w:pPr>
    </w:p>
    <w:p w:rsidR="005E2F91" w:rsidRDefault="005E2F91">
      <w:pPr>
        <w:pStyle w:val="BodyText"/>
        <w:numPr>
          <w:ilvl w:val="1"/>
          <w:numId w:val="2"/>
        </w:numPr>
        <w:tabs>
          <w:tab w:val="left" w:pos="881"/>
        </w:tabs>
        <w:kinsoku w:val="0"/>
        <w:overflowPunct w:val="0"/>
        <w:rPr>
          <w:spacing w:val="-1"/>
        </w:rPr>
      </w:pPr>
      <w:r>
        <w:t>To</w:t>
      </w:r>
      <w:r>
        <w:rPr>
          <w:spacing w:val="1"/>
        </w:rPr>
        <w:t xml:space="preserve"> </w:t>
      </w:r>
      <w:r>
        <w:rPr>
          <w:spacing w:val="-1"/>
        </w:rPr>
        <w:t>assist</w:t>
      </w:r>
      <w:r>
        <w:t xml:space="preserve"> in</w:t>
      </w:r>
      <w:r>
        <w:rPr>
          <w:spacing w:val="-3"/>
        </w:rPr>
        <w:t xml:space="preserve"> </w:t>
      </w:r>
      <w:r>
        <w:rPr>
          <w:spacing w:val="-1"/>
        </w:rPr>
        <w:t>verifying instructor</w:t>
      </w:r>
      <w:r>
        <w:rPr>
          <w:spacing w:val="-2"/>
        </w:rPr>
        <w:t xml:space="preserve"> </w:t>
      </w:r>
      <w:r>
        <w:rPr>
          <w:spacing w:val="-1"/>
        </w:rPr>
        <w:t>candidates</w:t>
      </w:r>
      <w:r>
        <w:rPr>
          <w:spacing w:val="-2"/>
        </w:rPr>
        <w:t xml:space="preserve"> </w:t>
      </w:r>
      <w:r>
        <w:rPr>
          <w:spacing w:val="-1"/>
        </w:rPr>
        <w:t>for</w:t>
      </w:r>
      <w:r>
        <w:rPr>
          <w:spacing w:val="-2"/>
        </w:rPr>
        <w:t xml:space="preserve"> TNCC/ENPC</w:t>
      </w:r>
      <w:r>
        <w:t xml:space="preserve"> </w:t>
      </w:r>
      <w:r>
        <w:rPr>
          <w:spacing w:val="-1"/>
        </w:rPr>
        <w:t>courses</w:t>
      </w:r>
    </w:p>
    <w:p w:rsidR="005E2F91" w:rsidRDefault="005E2F91">
      <w:pPr>
        <w:pStyle w:val="BodyText"/>
        <w:kinsoku w:val="0"/>
        <w:overflowPunct w:val="0"/>
        <w:spacing w:before="11"/>
        <w:ind w:left="0" w:firstLine="0"/>
        <w:rPr>
          <w:sz w:val="21"/>
          <w:szCs w:val="21"/>
        </w:rPr>
      </w:pPr>
    </w:p>
    <w:p w:rsidR="005E2F91" w:rsidRDefault="005E2F91">
      <w:pPr>
        <w:pStyle w:val="BodyText"/>
        <w:numPr>
          <w:ilvl w:val="1"/>
          <w:numId w:val="2"/>
        </w:numPr>
        <w:tabs>
          <w:tab w:val="left" w:pos="881"/>
        </w:tabs>
        <w:kinsoku w:val="0"/>
        <w:overflowPunct w:val="0"/>
        <w:rPr>
          <w:spacing w:val="-1"/>
        </w:rPr>
      </w:pPr>
      <w:r>
        <w:rPr>
          <w:spacing w:val="-1"/>
        </w:rPr>
        <w:t>To mentor</w:t>
      </w:r>
      <w:r>
        <w:rPr>
          <w:spacing w:val="-3"/>
        </w:rPr>
        <w:t xml:space="preserve"> </w:t>
      </w:r>
      <w:r>
        <w:rPr>
          <w:spacing w:val="-1"/>
        </w:rPr>
        <w:t>new</w:t>
      </w:r>
      <w:r>
        <w:rPr>
          <w:spacing w:val="-2"/>
        </w:rPr>
        <w:t xml:space="preserve"> TNCC/ENPC</w:t>
      </w:r>
      <w:r>
        <w:t xml:space="preserve"> </w:t>
      </w:r>
      <w:r>
        <w:rPr>
          <w:spacing w:val="-1"/>
        </w:rPr>
        <w:t>Course</w:t>
      </w:r>
      <w:r>
        <w:t xml:space="preserve"> </w:t>
      </w:r>
      <w:r>
        <w:rPr>
          <w:spacing w:val="-1"/>
        </w:rPr>
        <w:t>Directors</w:t>
      </w:r>
      <w:r>
        <w:rPr>
          <w:spacing w:val="-2"/>
        </w:rPr>
        <w:t xml:space="preserve"> </w:t>
      </w:r>
      <w:r>
        <w:t xml:space="preserve">as </w:t>
      </w:r>
      <w:r>
        <w:rPr>
          <w:spacing w:val="-1"/>
        </w:rPr>
        <w:t>needed.</w:t>
      </w:r>
    </w:p>
    <w:p w:rsidR="005E2F91" w:rsidRDefault="005E2F91">
      <w:pPr>
        <w:pStyle w:val="BodyText"/>
        <w:kinsoku w:val="0"/>
        <w:overflowPunct w:val="0"/>
        <w:ind w:left="0" w:firstLine="0"/>
      </w:pPr>
    </w:p>
    <w:p w:rsidR="005E2F91" w:rsidRDefault="005E2F91">
      <w:pPr>
        <w:pStyle w:val="Heading2"/>
        <w:numPr>
          <w:ilvl w:val="0"/>
          <w:numId w:val="2"/>
        </w:numPr>
        <w:tabs>
          <w:tab w:val="left" w:pos="388"/>
        </w:tabs>
        <w:kinsoku w:val="0"/>
        <w:overflowPunct w:val="0"/>
        <w:ind w:left="387" w:hanging="227"/>
        <w:jc w:val="both"/>
        <w:rPr>
          <w:b w:val="0"/>
          <w:bCs w:val="0"/>
        </w:rPr>
      </w:pPr>
      <w:r>
        <w:rPr>
          <w:spacing w:val="-1"/>
        </w:rPr>
        <w:t>MEMBERSHIP</w:t>
      </w:r>
    </w:p>
    <w:p w:rsidR="005E2F91" w:rsidRDefault="005E2F91">
      <w:pPr>
        <w:pStyle w:val="BodyText"/>
        <w:kinsoku w:val="0"/>
        <w:overflowPunct w:val="0"/>
        <w:ind w:left="0" w:firstLine="0"/>
        <w:rPr>
          <w:b/>
          <w:bCs/>
        </w:rPr>
      </w:pPr>
    </w:p>
    <w:p w:rsidR="005E2F91" w:rsidRDefault="005E2F91">
      <w:pPr>
        <w:pStyle w:val="BodyText"/>
        <w:kinsoku w:val="0"/>
        <w:overflowPunct w:val="0"/>
        <w:ind w:left="160" w:right="212" w:firstLine="0"/>
        <w:jc w:val="both"/>
        <w:rPr>
          <w:spacing w:val="-1"/>
        </w:rPr>
      </w:pPr>
      <w:r>
        <w:rPr>
          <w:spacing w:val="-1"/>
        </w:rPr>
        <w:t>The</w:t>
      </w:r>
      <w:r>
        <w:rPr>
          <w:spacing w:val="1"/>
        </w:rPr>
        <w:t xml:space="preserve"> </w:t>
      </w:r>
      <w:r>
        <w:rPr>
          <w:spacing w:val="-2"/>
        </w:rPr>
        <w:t>TNCC/ENPC</w:t>
      </w:r>
      <w:r>
        <w:t xml:space="preserve"> </w:t>
      </w:r>
      <w:r>
        <w:rPr>
          <w:spacing w:val="-1"/>
        </w:rPr>
        <w:t>Committee</w:t>
      </w:r>
      <w:r>
        <w:t xml:space="preserve"> </w:t>
      </w:r>
      <w:r>
        <w:rPr>
          <w:spacing w:val="-1"/>
        </w:rPr>
        <w:t>shall consist</w:t>
      </w:r>
      <w:r>
        <w:rPr>
          <w:spacing w:val="-2"/>
        </w:rPr>
        <w:t xml:space="preserve"> </w:t>
      </w:r>
      <w:r>
        <w:t>of</w:t>
      </w:r>
      <w:r>
        <w:rPr>
          <w:spacing w:val="-1"/>
        </w:rPr>
        <w:t xml:space="preserve"> WA-ENA</w:t>
      </w:r>
      <w:r>
        <w:rPr>
          <w:spacing w:val="-3"/>
        </w:rPr>
        <w:t xml:space="preserve"> </w:t>
      </w:r>
      <w:r>
        <w:rPr>
          <w:spacing w:val="-1"/>
        </w:rPr>
        <w:t>members</w:t>
      </w:r>
      <w:r>
        <w:rPr>
          <w:spacing w:val="-3"/>
        </w:rPr>
        <w:t xml:space="preserve"> </w:t>
      </w:r>
      <w:r>
        <w:rPr>
          <w:spacing w:val="-2"/>
        </w:rPr>
        <w:t>who</w:t>
      </w:r>
      <w:r>
        <w:rPr>
          <w:spacing w:val="1"/>
        </w:rPr>
        <w:t xml:space="preserve"> </w:t>
      </w:r>
      <w:r>
        <w:rPr>
          <w:spacing w:val="-1"/>
        </w:rPr>
        <w:t>have</w:t>
      </w:r>
      <w:r>
        <w:t xml:space="preserve"> an</w:t>
      </w:r>
      <w:r>
        <w:rPr>
          <w:spacing w:val="-1"/>
        </w:rPr>
        <w:t xml:space="preserve"> interest</w:t>
      </w:r>
      <w:r>
        <w:t xml:space="preserve"> and</w:t>
      </w:r>
      <w:r>
        <w:rPr>
          <w:spacing w:val="-2"/>
        </w:rPr>
        <w:t xml:space="preserve"> </w:t>
      </w:r>
      <w:r>
        <w:t>a</w:t>
      </w:r>
      <w:r>
        <w:rPr>
          <w:spacing w:val="-2"/>
        </w:rPr>
        <w:t xml:space="preserve"> </w:t>
      </w:r>
      <w:r>
        <w:rPr>
          <w:spacing w:val="-1"/>
        </w:rPr>
        <w:t>chair with</w:t>
      </w:r>
      <w:r>
        <w:rPr>
          <w:spacing w:val="3"/>
        </w:rPr>
        <w:t xml:space="preserve"> </w:t>
      </w:r>
      <w:r>
        <w:t>the</w:t>
      </w:r>
      <w:r>
        <w:rPr>
          <w:spacing w:val="61"/>
        </w:rPr>
        <w:t xml:space="preserve"> </w:t>
      </w:r>
      <w:r>
        <w:rPr>
          <w:spacing w:val="-1"/>
        </w:rPr>
        <w:t>following qualifications</w:t>
      </w:r>
      <w:r>
        <w:t xml:space="preserve"> </w:t>
      </w:r>
      <w:r>
        <w:rPr>
          <w:spacing w:val="-1"/>
        </w:rPr>
        <w:t>who</w:t>
      </w:r>
      <w:r>
        <w:rPr>
          <w:spacing w:val="1"/>
        </w:rPr>
        <w:t xml:space="preserve"> </w:t>
      </w:r>
      <w:r>
        <w:rPr>
          <w:spacing w:val="-1"/>
        </w:rPr>
        <w:t>shall</w:t>
      </w:r>
      <w:r>
        <w:t xml:space="preserve"> </w:t>
      </w:r>
      <w:r>
        <w:rPr>
          <w:spacing w:val="-1"/>
        </w:rPr>
        <w:t>be</w:t>
      </w:r>
      <w:r>
        <w:rPr>
          <w:spacing w:val="-3"/>
        </w:rPr>
        <w:t xml:space="preserve"> </w:t>
      </w:r>
      <w:r>
        <w:rPr>
          <w:spacing w:val="-1"/>
        </w:rPr>
        <w:t>appointed</w:t>
      </w:r>
      <w:r>
        <w:t xml:space="preserve"> </w:t>
      </w:r>
      <w:r>
        <w:rPr>
          <w:spacing w:val="-1"/>
        </w:rPr>
        <w:t>to</w:t>
      </w:r>
      <w:r>
        <w:rPr>
          <w:spacing w:val="1"/>
        </w:rPr>
        <w:t xml:space="preserve"> </w:t>
      </w:r>
      <w:r>
        <w:rPr>
          <w:spacing w:val="-1"/>
        </w:rPr>
        <w:t>the</w:t>
      </w:r>
      <w:r>
        <w:rPr>
          <w:spacing w:val="-4"/>
        </w:rPr>
        <w:t xml:space="preserve"> </w:t>
      </w:r>
      <w:r>
        <w:rPr>
          <w:spacing w:val="-1"/>
        </w:rPr>
        <w:t>Committee</w:t>
      </w:r>
      <w:r>
        <w:t xml:space="preserve"> </w:t>
      </w:r>
      <w:r>
        <w:rPr>
          <w:spacing w:val="-1"/>
        </w:rPr>
        <w:t>by</w:t>
      </w:r>
      <w:r>
        <w:rPr>
          <w:spacing w:val="-2"/>
        </w:rPr>
        <w:t xml:space="preserve"> </w:t>
      </w:r>
      <w:r>
        <w:rPr>
          <w:spacing w:val="-1"/>
        </w:rPr>
        <w:t>the</w:t>
      </w:r>
      <w:r>
        <w:rPr>
          <w:spacing w:val="-2"/>
        </w:rPr>
        <w:t xml:space="preserve"> President</w:t>
      </w:r>
      <w:r>
        <w:t xml:space="preserve"> </w:t>
      </w:r>
      <w:r>
        <w:rPr>
          <w:spacing w:val="-1"/>
        </w:rPr>
        <w:t>according to</w:t>
      </w:r>
      <w:r>
        <w:rPr>
          <w:spacing w:val="1"/>
        </w:rPr>
        <w:t xml:space="preserve"> </w:t>
      </w:r>
      <w:r>
        <w:rPr>
          <w:spacing w:val="-1"/>
        </w:rPr>
        <w:t>ARTICLE</w:t>
      </w:r>
      <w:r>
        <w:rPr>
          <w:spacing w:val="73"/>
        </w:rPr>
        <w:t xml:space="preserve"> </w:t>
      </w:r>
      <w:r>
        <w:rPr>
          <w:spacing w:val="-1"/>
        </w:rPr>
        <w:t xml:space="preserve">VIII </w:t>
      </w:r>
      <w:r>
        <w:t xml:space="preserve">of </w:t>
      </w:r>
      <w:r>
        <w:rPr>
          <w:spacing w:val="-1"/>
        </w:rPr>
        <w:t>the</w:t>
      </w:r>
      <w:r>
        <w:rPr>
          <w:spacing w:val="-2"/>
        </w:rPr>
        <w:t xml:space="preserve"> </w:t>
      </w:r>
      <w:r>
        <w:rPr>
          <w:spacing w:val="-1"/>
        </w:rPr>
        <w:t>State</w:t>
      </w:r>
      <w:r>
        <w:t xml:space="preserve"> </w:t>
      </w:r>
      <w:r>
        <w:rPr>
          <w:spacing w:val="-1"/>
        </w:rPr>
        <w:t>Council</w:t>
      </w:r>
      <w:r>
        <w:t xml:space="preserve"> </w:t>
      </w:r>
      <w:r>
        <w:rPr>
          <w:spacing w:val="-1"/>
        </w:rPr>
        <w:t>Bylaws.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1"/>
          <w:numId w:val="2"/>
        </w:numPr>
        <w:tabs>
          <w:tab w:val="left" w:pos="881"/>
        </w:tabs>
        <w:kinsoku w:val="0"/>
        <w:overflowPunct w:val="0"/>
        <w:ind w:hanging="329"/>
        <w:rPr>
          <w:spacing w:val="-1"/>
        </w:rPr>
      </w:pPr>
      <w:r>
        <w:rPr>
          <w:spacing w:val="-1"/>
        </w:rPr>
        <w:t>Qualifications</w:t>
      </w:r>
    </w:p>
    <w:p w:rsidR="005E2F91" w:rsidRDefault="005E2F91">
      <w:pPr>
        <w:pStyle w:val="BodyText"/>
        <w:kinsoku w:val="0"/>
        <w:overflowPunct w:val="0"/>
        <w:ind w:left="0" w:firstLine="0"/>
      </w:pPr>
    </w:p>
    <w:p w:rsidR="005E2F91" w:rsidRDefault="005E2F91">
      <w:pPr>
        <w:pStyle w:val="BodyText"/>
        <w:numPr>
          <w:ilvl w:val="2"/>
          <w:numId w:val="2"/>
        </w:numPr>
        <w:tabs>
          <w:tab w:val="left" w:pos="1272"/>
        </w:tabs>
        <w:kinsoku w:val="0"/>
        <w:overflowPunct w:val="0"/>
        <w:rPr>
          <w:spacing w:val="-1"/>
        </w:rPr>
      </w:pPr>
      <w:r>
        <w:rPr>
          <w:spacing w:val="-1"/>
        </w:rPr>
        <w:t>Chairperson shall</w:t>
      </w:r>
      <w:r>
        <w:t xml:space="preserve"> </w:t>
      </w:r>
      <w:r>
        <w:rPr>
          <w:spacing w:val="-2"/>
        </w:rPr>
        <w:t xml:space="preserve">have </w:t>
      </w:r>
      <w:r>
        <w:t>and</w:t>
      </w:r>
      <w:r>
        <w:rPr>
          <w:spacing w:val="-2"/>
        </w:rPr>
        <w:t xml:space="preserve"> </w:t>
      </w:r>
      <w:r>
        <w:rPr>
          <w:spacing w:val="-1"/>
        </w:rPr>
        <w:t>maintain:</w:t>
      </w:r>
    </w:p>
    <w:p w:rsidR="005E2F91" w:rsidRDefault="005E2F91">
      <w:pPr>
        <w:pStyle w:val="BodyText"/>
        <w:kinsoku w:val="0"/>
        <w:overflowPunct w:val="0"/>
        <w:spacing w:before="1"/>
        <w:ind w:left="0" w:firstLine="0"/>
      </w:pPr>
    </w:p>
    <w:p w:rsidR="005E2F91" w:rsidRDefault="005E2F91">
      <w:pPr>
        <w:pStyle w:val="BodyText"/>
        <w:numPr>
          <w:ilvl w:val="3"/>
          <w:numId w:val="2"/>
        </w:numPr>
        <w:tabs>
          <w:tab w:val="left" w:pos="1601"/>
        </w:tabs>
        <w:kinsoku w:val="0"/>
        <w:overflowPunct w:val="0"/>
        <w:rPr>
          <w:spacing w:val="-1"/>
        </w:rPr>
      </w:pPr>
      <w:r>
        <w:rPr>
          <w:spacing w:val="-1"/>
        </w:rPr>
        <w:t>Current</w:t>
      </w:r>
      <w:r>
        <w:t xml:space="preserve"> </w:t>
      </w:r>
      <w:r>
        <w:rPr>
          <w:spacing w:val="-1"/>
        </w:rPr>
        <w:t>national</w:t>
      </w:r>
      <w:r>
        <w:t xml:space="preserve"> </w:t>
      </w:r>
      <w:r>
        <w:rPr>
          <w:spacing w:val="-1"/>
        </w:rPr>
        <w:t>ENA</w:t>
      </w:r>
      <w:r>
        <w:rPr>
          <w:spacing w:val="-3"/>
        </w:rPr>
        <w:t xml:space="preserve"> </w:t>
      </w:r>
      <w:r>
        <w:rPr>
          <w:spacing w:val="-1"/>
        </w:rPr>
        <w:t>membership;</w:t>
      </w:r>
    </w:p>
    <w:p w:rsidR="005E2F91" w:rsidRDefault="005E2F91">
      <w:pPr>
        <w:pStyle w:val="BodyText"/>
        <w:kinsoku w:val="0"/>
        <w:overflowPunct w:val="0"/>
        <w:ind w:left="0" w:firstLine="0"/>
      </w:pPr>
    </w:p>
    <w:p w:rsidR="005E2F91" w:rsidRDefault="005E2F91">
      <w:pPr>
        <w:pStyle w:val="BodyText"/>
        <w:numPr>
          <w:ilvl w:val="3"/>
          <w:numId w:val="2"/>
        </w:numPr>
        <w:tabs>
          <w:tab w:val="left" w:pos="1601"/>
        </w:tabs>
        <w:kinsoku w:val="0"/>
        <w:overflowPunct w:val="0"/>
        <w:rPr>
          <w:spacing w:val="-1"/>
        </w:rPr>
      </w:pPr>
      <w:r>
        <w:rPr>
          <w:spacing w:val="-1"/>
        </w:rPr>
        <w:t>Current</w:t>
      </w:r>
      <w:r>
        <w:t xml:space="preserve"> </w:t>
      </w:r>
      <w:r>
        <w:rPr>
          <w:spacing w:val="-1"/>
        </w:rPr>
        <w:t>unrestricted nursing licensure</w:t>
      </w:r>
      <w:r>
        <w:t xml:space="preserve"> in</w:t>
      </w:r>
      <w:r>
        <w:rPr>
          <w:spacing w:val="-3"/>
        </w:rPr>
        <w:t xml:space="preserve"> </w:t>
      </w:r>
      <w:r>
        <w:t xml:space="preserve">the </w:t>
      </w:r>
      <w:r>
        <w:rPr>
          <w:spacing w:val="-1"/>
        </w:rPr>
        <w:t>state</w:t>
      </w:r>
      <w:r>
        <w:rPr>
          <w:spacing w:val="-2"/>
        </w:rPr>
        <w:t xml:space="preserve"> </w:t>
      </w:r>
      <w:r>
        <w:t>of</w:t>
      </w:r>
      <w:r>
        <w:rPr>
          <w:spacing w:val="-2"/>
        </w:rPr>
        <w:t xml:space="preserve"> </w:t>
      </w:r>
      <w:r>
        <w:rPr>
          <w:spacing w:val="-1"/>
        </w:rPr>
        <w:t>Washington,</w:t>
      </w:r>
    </w:p>
    <w:p w:rsidR="005E2F91" w:rsidRDefault="005E2F91">
      <w:pPr>
        <w:pStyle w:val="BodyText"/>
        <w:kinsoku w:val="0"/>
        <w:overflowPunct w:val="0"/>
        <w:ind w:left="0" w:firstLine="0"/>
      </w:pPr>
    </w:p>
    <w:p w:rsidR="005E2F91" w:rsidRDefault="005E2F91">
      <w:pPr>
        <w:pStyle w:val="BodyText"/>
        <w:numPr>
          <w:ilvl w:val="3"/>
          <w:numId w:val="2"/>
        </w:numPr>
        <w:tabs>
          <w:tab w:val="left" w:pos="1601"/>
        </w:tabs>
        <w:kinsoku w:val="0"/>
        <w:overflowPunct w:val="0"/>
        <w:rPr>
          <w:spacing w:val="-1"/>
        </w:rPr>
      </w:pPr>
      <w:r>
        <w:rPr>
          <w:spacing w:val="-1"/>
        </w:rPr>
        <w:t>Current</w:t>
      </w:r>
      <w:r>
        <w:rPr>
          <w:spacing w:val="1"/>
        </w:rPr>
        <w:t xml:space="preserve"> </w:t>
      </w:r>
      <w:r>
        <w:rPr>
          <w:spacing w:val="-1"/>
        </w:rPr>
        <w:t>unrestricted</w:t>
      </w:r>
      <w:r>
        <w:t xml:space="preserve"> </w:t>
      </w:r>
      <w:r>
        <w:rPr>
          <w:spacing w:val="-2"/>
        </w:rPr>
        <w:t>Faculty</w:t>
      </w:r>
      <w:r>
        <w:t xml:space="preserve"> in </w:t>
      </w:r>
      <w:r>
        <w:rPr>
          <w:spacing w:val="-1"/>
        </w:rPr>
        <w:t>TNCC</w:t>
      </w:r>
      <w:r>
        <w:rPr>
          <w:spacing w:val="-3"/>
        </w:rPr>
        <w:t xml:space="preserve"> </w:t>
      </w:r>
      <w:r>
        <w:t>and</w:t>
      </w:r>
      <w:r>
        <w:rPr>
          <w:spacing w:val="-2"/>
        </w:rPr>
        <w:t xml:space="preserve"> </w:t>
      </w:r>
      <w:r>
        <w:rPr>
          <w:spacing w:val="-1"/>
        </w:rPr>
        <w:t xml:space="preserve">ENPC </w:t>
      </w:r>
      <w:r>
        <w:t xml:space="preserve">is </w:t>
      </w:r>
      <w:r>
        <w:rPr>
          <w:spacing w:val="-1"/>
        </w:rPr>
        <w:t>preferred.</w:t>
      </w:r>
    </w:p>
    <w:p w:rsidR="005E2F91" w:rsidRDefault="005E2F91">
      <w:pPr>
        <w:pStyle w:val="BodyText"/>
        <w:kinsoku w:val="0"/>
        <w:overflowPunct w:val="0"/>
        <w:spacing w:before="10"/>
        <w:ind w:left="0" w:firstLine="0"/>
        <w:rPr>
          <w:sz w:val="21"/>
          <w:szCs w:val="21"/>
        </w:rPr>
      </w:pPr>
    </w:p>
    <w:p w:rsidR="005E2F91" w:rsidRDefault="005E2F91">
      <w:pPr>
        <w:pStyle w:val="BodyText"/>
        <w:numPr>
          <w:ilvl w:val="3"/>
          <w:numId w:val="2"/>
        </w:numPr>
        <w:tabs>
          <w:tab w:val="left" w:pos="1601"/>
        </w:tabs>
        <w:kinsoku w:val="0"/>
        <w:overflowPunct w:val="0"/>
        <w:rPr>
          <w:spacing w:val="-1"/>
        </w:rPr>
      </w:pPr>
      <w:r>
        <w:rPr>
          <w:spacing w:val="-1"/>
        </w:rPr>
        <w:t>Certified</w:t>
      </w:r>
      <w:r>
        <w:rPr>
          <w:spacing w:val="-2"/>
        </w:rPr>
        <w:t xml:space="preserve"> </w:t>
      </w:r>
      <w:r>
        <w:rPr>
          <w:spacing w:val="-1"/>
        </w:rPr>
        <w:t>Emergency</w:t>
      </w:r>
      <w:r>
        <w:t xml:space="preserve"> </w:t>
      </w:r>
      <w:r>
        <w:rPr>
          <w:spacing w:val="-1"/>
        </w:rPr>
        <w:t>Nurse</w:t>
      </w:r>
      <w:r>
        <w:rPr>
          <w:spacing w:val="-2"/>
        </w:rPr>
        <w:t xml:space="preserve"> </w:t>
      </w:r>
      <w:r>
        <w:rPr>
          <w:spacing w:val="-1"/>
        </w:rPr>
        <w:t>(preferred)</w:t>
      </w:r>
    </w:p>
    <w:p w:rsidR="005E2F91" w:rsidRDefault="005E2F91">
      <w:pPr>
        <w:pStyle w:val="BodyText"/>
        <w:kinsoku w:val="0"/>
        <w:overflowPunct w:val="0"/>
        <w:ind w:left="0" w:firstLine="0"/>
      </w:pPr>
    </w:p>
    <w:p w:rsidR="005E2F91" w:rsidRPr="00D41D41" w:rsidRDefault="005E2F91" w:rsidP="00D41D41">
      <w:pPr>
        <w:pStyle w:val="BodyText"/>
        <w:numPr>
          <w:ilvl w:val="3"/>
          <w:numId w:val="2"/>
        </w:numPr>
        <w:tabs>
          <w:tab w:val="left" w:pos="1601"/>
        </w:tabs>
        <w:kinsoku w:val="0"/>
        <w:overflowPunct w:val="0"/>
        <w:rPr>
          <w:spacing w:val="-1"/>
        </w:rPr>
      </w:pPr>
      <w:r>
        <w:rPr>
          <w:spacing w:val="-1"/>
        </w:rPr>
        <w:t xml:space="preserve">Leadership </w:t>
      </w:r>
      <w:r>
        <w:t>as</w:t>
      </w:r>
      <w:r>
        <w:rPr>
          <w:spacing w:val="-2"/>
        </w:rPr>
        <w:t xml:space="preserve"> </w:t>
      </w:r>
      <w:r>
        <w:rPr>
          <w:spacing w:val="-1"/>
        </w:rPr>
        <w:t>demonstrated by</w:t>
      </w:r>
      <w:r>
        <w:rPr>
          <w:spacing w:val="1"/>
        </w:rPr>
        <w:t xml:space="preserve"> </w:t>
      </w:r>
      <w:r>
        <w:rPr>
          <w:spacing w:val="-1"/>
        </w:rPr>
        <w:t>active</w:t>
      </w:r>
      <w:r>
        <w:rPr>
          <w:spacing w:val="-2"/>
        </w:rPr>
        <w:t xml:space="preserve"> </w:t>
      </w:r>
      <w:r>
        <w:rPr>
          <w:spacing w:val="-1"/>
        </w:rPr>
        <w:t xml:space="preserve">involvement </w:t>
      </w:r>
      <w:r>
        <w:t>at</w:t>
      </w:r>
      <w:r>
        <w:rPr>
          <w:spacing w:val="-4"/>
        </w:rPr>
        <w:t xml:space="preserve"> </w:t>
      </w:r>
      <w:r>
        <w:rPr>
          <w:spacing w:val="-1"/>
        </w:rPr>
        <w:t xml:space="preserve">State </w:t>
      </w:r>
      <w:r>
        <w:t xml:space="preserve">or </w:t>
      </w:r>
      <w:r>
        <w:rPr>
          <w:spacing w:val="-1"/>
        </w:rPr>
        <w:t>National</w:t>
      </w:r>
      <w:r>
        <w:t xml:space="preserve"> </w:t>
      </w:r>
      <w:r>
        <w:rPr>
          <w:spacing w:val="-1"/>
        </w:rPr>
        <w:t>level</w:t>
      </w:r>
      <w:r>
        <w:rPr>
          <w:spacing w:val="-3"/>
        </w:rPr>
        <w:t xml:space="preserve"> </w:t>
      </w:r>
      <w:r>
        <w:t>of</w:t>
      </w:r>
      <w:r>
        <w:rPr>
          <w:spacing w:val="-3"/>
        </w:rPr>
        <w:t xml:space="preserve"> </w:t>
      </w:r>
      <w:r>
        <w:rPr>
          <w:spacing w:val="-1"/>
        </w:rPr>
        <w:t>ENA.</w:t>
      </w:r>
    </w:p>
    <w:p w:rsidR="005E2F91" w:rsidRDefault="005E2F91">
      <w:pPr>
        <w:pStyle w:val="BodyText"/>
        <w:kinsoku w:val="0"/>
        <w:overflowPunct w:val="0"/>
        <w:spacing w:before="9"/>
        <w:ind w:left="0" w:firstLine="0"/>
        <w:rPr>
          <w:sz w:val="19"/>
          <w:szCs w:val="19"/>
        </w:rPr>
      </w:pPr>
    </w:p>
    <w:p w:rsidR="005E2F91" w:rsidRDefault="005E2F91">
      <w:pPr>
        <w:pStyle w:val="BodyText"/>
        <w:numPr>
          <w:ilvl w:val="2"/>
          <w:numId w:val="2"/>
        </w:numPr>
        <w:tabs>
          <w:tab w:val="left" w:pos="1272"/>
        </w:tabs>
        <w:kinsoku w:val="0"/>
        <w:overflowPunct w:val="0"/>
        <w:rPr>
          <w:spacing w:val="-1"/>
        </w:rPr>
      </w:pPr>
      <w:r>
        <w:rPr>
          <w:spacing w:val="-1"/>
        </w:rPr>
        <w:t>Members</w:t>
      </w:r>
      <w:r>
        <w:rPr>
          <w:spacing w:val="-2"/>
        </w:rPr>
        <w:t xml:space="preserve"> </w:t>
      </w:r>
      <w:r>
        <w:rPr>
          <w:spacing w:val="-1"/>
        </w:rPr>
        <w:t>shall have</w:t>
      </w:r>
      <w:r>
        <w:t xml:space="preserve"> </w:t>
      </w:r>
      <w:r>
        <w:rPr>
          <w:spacing w:val="-1"/>
        </w:rPr>
        <w:t>and</w:t>
      </w:r>
      <w:r>
        <w:rPr>
          <w:spacing w:val="-3"/>
        </w:rPr>
        <w:t xml:space="preserve"> </w:t>
      </w:r>
      <w:r>
        <w:rPr>
          <w:spacing w:val="-1"/>
        </w:rPr>
        <w:t>maintain:</w:t>
      </w:r>
    </w:p>
    <w:p w:rsidR="005E2F91" w:rsidRDefault="005E2F91">
      <w:pPr>
        <w:pStyle w:val="BodyText"/>
        <w:kinsoku w:val="0"/>
        <w:overflowPunct w:val="0"/>
        <w:spacing w:before="1"/>
        <w:ind w:left="0" w:firstLine="0"/>
      </w:pPr>
    </w:p>
    <w:p w:rsidR="005E2F91" w:rsidRDefault="005E2F91">
      <w:pPr>
        <w:pStyle w:val="BodyText"/>
        <w:numPr>
          <w:ilvl w:val="3"/>
          <w:numId w:val="2"/>
        </w:numPr>
        <w:tabs>
          <w:tab w:val="left" w:pos="1601"/>
        </w:tabs>
        <w:kinsoku w:val="0"/>
        <w:overflowPunct w:val="0"/>
        <w:rPr>
          <w:spacing w:val="-1"/>
        </w:rPr>
      </w:pPr>
      <w:r>
        <w:rPr>
          <w:spacing w:val="-1"/>
        </w:rPr>
        <w:t>Current</w:t>
      </w:r>
      <w:r>
        <w:t xml:space="preserve"> </w:t>
      </w:r>
      <w:r>
        <w:rPr>
          <w:spacing w:val="-1"/>
        </w:rPr>
        <w:t>national</w:t>
      </w:r>
      <w:r>
        <w:t xml:space="preserve"> </w:t>
      </w:r>
      <w:r>
        <w:rPr>
          <w:spacing w:val="-1"/>
        </w:rPr>
        <w:t>ENA</w:t>
      </w:r>
      <w:r>
        <w:rPr>
          <w:spacing w:val="-3"/>
        </w:rPr>
        <w:t xml:space="preserve"> </w:t>
      </w:r>
      <w:r>
        <w:rPr>
          <w:spacing w:val="-1"/>
        </w:rPr>
        <w:t>membership</w:t>
      </w:r>
    </w:p>
    <w:p w:rsidR="005E2F91" w:rsidRDefault="005E2F91">
      <w:pPr>
        <w:pStyle w:val="BodyText"/>
        <w:kinsoku w:val="0"/>
        <w:overflowPunct w:val="0"/>
        <w:ind w:left="0" w:firstLine="0"/>
      </w:pPr>
    </w:p>
    <w:p w:rsidR="005E2F91" w:rsidRDefault="005E2F91">
      <w:pPr>
        <w:pStyle w:val="BodyText"/>
        <w:numPr>
          <w:ilvl w:val="3"/>
          <w:numId w:val="2"/>
        </w:numPr>
        <w:tabs>
          <w:tab w:val="left" w:pos="1601"/>
        </w:tabs>
        <w:kinsoku w:val="0"/>
        <w:overflowPunct w:val="0"/>
        <w:rPr>
          <w:spacing w:val="-1"/>
        </w:rPr>
      </w:pPr>
      <w:r>
        <w:rPr>
          <w:spacing w:val="-1"/>
        </w:rPr>
        <w:t>Current</w:t>
      </w:r>
      <w:r>
        <w:t xml:space="preserve"> </w:t>
      </w:r>
      <w:r>
        <w:rPr>
          <w:spacing w:val="-1"/>
        </w:rPr>
        <w:t>unrestricted nursing licensure</w:t>
      </w:r>
      <w:r>
        <w:t xml:space="preserve"> in</w:t>
      </w:r>
      <w:r>
        <w:rPr>
          <w:spacing w:val="-3"/>
        </w:rPr>
        <w:t xml:space="preserve"> </w:t>
      </w:r>
      <w:r>
        <w:t xml:space="preserve">the </w:t>
      </w:r>
      <w:r>
        <w:rPr>
          <w:spacing w:val="-1"/>
        </w:rPr>
        <w:t>State</w:t>
      </w:r>
      <w:r>
        <w:rPr>
          <w:spacing w:val="-2"/>
        </w:rPr>
        <w:t xml:space="preserve"> </w:t>
      </w:r>
      <w:r>
        <w:t>of</w:t>
      </w:r>
      <w:r>
        <w:rPr>
          <w:spacing w:val="-2"/>
        </w:rPr>
        <w:t xml:space="preserve"> </w:t>
      </w:r>
      <w:r>
        <w:rPr>
          <w:spacing w:val="-1"/>
        </w:rPr>
        <w:t>Washington</w:t>
      </w:r>
    </w:p>
    <w:p w:rsidR="005E2F91" w:rsidRDefault="005E2F91">
      <w:pPr>
        <w:pStyle w:val="BodyText"/>
        <w:kinsoku w:val="0"/>
        <w:overflowPunct w:val="0"/>
        <w:ind w:left="0" w:firstLine="0"/>
      </w:pPr>
    </w:p>
    <w:p w:rsidR="005E2F91" w:rsidRDefault="005E2F91">
      <w:pPr>
        <w:pStyle w:val="BodyText"/>
        <w:numPr>
          <w:ilvl w:val="3"/>
          <w:numId w:val="2"/>
        </w:numPr>
        <w:tabs>
          <w:tab w:val="left" w:pos="1601"/>
        </w:tabs>
        <w:kinsoku w:val="0"/>
        <w:overflowPunct w:val="0"/>
        <w:rPr>
          <w:spacing w:val="-1"/>
        </w:rPr>
      </w:pPr>
      <w:r>
        <w:rPr>
          <w:spacing w:val="-1"/>
        </w:rPr>
        <w:t>Interest</w:t>
      </w:r>
      <w:r>
        <w:rPr>
          <w:spacing w:val="-2"/>
        </w:rPr>
        <w:t xml:space="preserve"> </w:t>
      </w:r>
      <w:r>
        <w:t xml:space="preserve">in </w:t>
      </w:r>
      <w:r>
        <w:rPr>
          <w:spacing w:val="-1"/>
        </w:rPr>
        <w:t xml:space="preserve">promoting </w:t>
      </w:r>
      <w:r>
        <w:t>and</w:t>
      </w:r>
      <w:r>
        <w:rPr>
          <w:spacing w:val="-4"/>
        </w:rPr>
        <w:t xml:space="preserve"> </w:t>
      </w:r>
      <w:r>
        <w:rPr>
          <w:spacing w:val="-1"/>
        </w:rPr>
        <w:t>providing TNCC/ENPC</w:t>
      </w:r>
      <w:r>
        <w:t xml:space="preserve"> </w:t>
      </w:r>
      <w:r>
        <w:rPr>
          <w:spacing w:val="-1"/>
        </w:rPr>
        <w:t xml:space="preserve">needs </w:t>
      </w:r>
      <w:r>
        <w:t>to</w:t>
      </w:r>
      <w:r>
        <w:rPr>
          <w:spacing w:val="-1"/>
        </w:rPr>
        <w:t xml:space="preserve"> the</w:t>
      </w:r>
      <w:r>
        <w:rPr>
          <w:spacing w:val="-2"/>
        </w:rPr>
        <w:t xml:space="preserve"> </w:t>
      </w:r>
      <w:r>
        <w:rPr>
          <w:spacing w:val="-1"/>
        </w:rPr>
        <w:t>WA-ENA</w:t>
      </w:r>
      <w:r>
        <w:rPr>
          <w:spacing w:val="-3"/>
        </w:rPr>
        <w:t xml:space="preserve"> </w:t>
      </w:r>
      <w:r>
        <w:rPr>
          <w:spacing w:val="-1"/>
        </w:rPr>
        <w:t>membership.</w:t>
      </w:r>
    </w:p>
    <w:p w:rsidR="00D41D41" w:rsidRDefault="00D41D41" w:rsidP="00D41D41">
      <w:pPr>
        <w:pStyle w:val="BodyText"/>
        <w:tabs>
          <w:tab w:val="left" w:pos="1601"/>
        </w:tabs>
        <w:kinsoku w:val="0"/>
        <w:overflowPunct w:val="0"/>
        <w:ind w:left="0" w:firstLine="0"/>
        <w:rPr>
          <w:spacing w:val="-1"/>
        </w:rPr>
      </w:pPr>
    </w:p>
    <w:p w:rsidR="00D41D41" w:rsidRDefault="00D41D41" w:rsidP="00D41D41">
      <w:pPr>
        <w:pStyle w:val="BodyText"/>
        <w:tabs>
          <w:tab w:val="left" w:pos="1601"/>
        </w:tabs>
        <w:kinsoku w:val="0"/>
        <w:overflowPunct w:val="0"/>
        <w:rPr>
          <w:spacing w:val="-1"/>
        </w:rPr>
      </w:pPr>
    </w:p>
    <w:p w:rsidR="00D41D41" w:rsidRDefault="00D41D41" w:rsidP="00D41D41">
      <w:pPr>
        <w:pStyle w:val="BodyText"/>
        <w:tabs>
          <w:tab w:val="left" w:pos="1601"/>
        </w:tabs>
        <w:kinsoku w:val="0"/>
        <w:overflowPunct w:val="0"/>
        <w:rPr>
          <w:spacing w:val="-1"/>
        </w:rPr>
      </w:pPr>
    </w:p>
    <w:p w:rsidR="00D41D41" w:rsidRDefault="00D41D41" w:rsidP="00D41D41">
      <w:pPr>
        <w:pStyle w:val="BodyText"/>
        <w:tabs>
          <w:tab w:val="left" w:pos="1601"/>
        </w:tabs>
        <w:kinsoku w:val="0"/>
        <w:overflowPunct w:val="0"/>
        <w:rPr>
          <w:spacing w:val="-1"/>
        </w:rPr>
      </w:pPr>
    </w:p>
    <w:p w:rsidR="00D41D41" w:rsidRDefault="00D41D41" w:rsidP="00D41D41">
      <w:pPr>
        <w:pStyle w:val="BodyText"/>
        <w:tabs>
          <w:tab w:val="left" w:pos="1601"/>
        </w:tabs>
        <w:kinsoku w:val="0"/>
        <w:overflowPunct w:val="0"/>
        <w:rPr>
          <w:spacing w:val="-1"/>
        </w:rPr>
      </w:pPr>
    </w:p>
    <w:p w:rsidR="00D41D41" w:rsidRDefault="00D41D41" w:rsidP="00D41D41">
      <w:pPr>
        <w:pStyle w:val="BodyText"/>
        <w:tabs>
          <w:tab w:val="left" w:pos="1601"/>
        </w:tabs>
        <w:kinsoku w:val="0"/>
        <w:overflowPunct w:val="0"/>
        <w:rPr>
          <w:spacing w:val="-1"/>
        </w:rPr>
      </w:pPr>
    </w:p>
    <w:p w:rsidR="005E2F91" w:rsidRDefault="005E2F91">
      <w:pPr>
        <w:pStyle w:val="BodyText"/>
        <w:kinsoku w:val="0"/>
        <w:overflowPunct w:val="0"/>
        <w:spacing w:before="10"/>
        <w:ind w:left="0" w:firstLine="0"/>
        <w:rPr>
          <w:sz w:val="21"/>
          <w:szCs w:val="21"/>
        </w:rPr>
      </w:pPr>
    </w:p>
    <w:p w:rsidR="005E2F91" w:rsidRDefault="005E2F91">
      <w:pPr>
        <w:pStyle w:val="BodyText"/>
        <w:numPr>
          <w:ilvl w:val="1"/>
          <w:numId w:val="2"/>
        </w:numPr>
        <w:tabs>
          <w:tab w:val="left" w:pos="881"/>
        </w:tabs>
        <w:kinsoku w:val="0"/>
        <w:overflowPunct w:val="0"/>
        <w:ind w:hanging="329"/>
        <w:rPr>
          <w:spacing w:val="-1"/>
        </w:rPr>
      </w:pPr>
      <w:r>
        <w:rPr>
          <w:spacing w:val="-1"/>
        </w:rPr>
        <w:t>Term</w:t>
      </w:r>
      <w:r>
        <w:rPr>
          <w:spacing w:val="1"/>
        </w:rPr>
        <w:t xml:space="preserve"> </w:t>
      </w:r>
      <w:r>
        <w:t>of</w:t>
      </w:r>
      <w:r>
        <w:rPr>
          <w:spacing w:val="-3"/>
        </w:rPr>
        <w:t xml:space="preserve"> </w:t>
      </w:r>
      <w:r>
        <w:rPr>
          <w:spacing w:val="-1"/>
        </w:rPr>
        <w:t>office</w:t>
      </w:r>
    </w:p>
    <w:p w:rsidR="00D41D41" w:rsidRDefault="00D41D41" w:rsidP="00D41D41">
      <w:pPr>
        <w:pStyle w:val="BodyText"/>
        <w:tabs>
          <w:tab w:val="left" w:pos="881"/>
        </w:tabs>
        <w:kinsoku w:val="0"/>
        <w:overflowPunct w:val="0"/>
        <w:ind w:firstLine="0"/>
        <w:rPr>
          <w:spacing w:val="-1"/>
        </w:rPr>
      </w:pPr>
    </w:p>
    <w:p w:rsidR="005E2F91" w:rsidRDefault="005E2F91">
      <w:pPr>
        <w:pStyle w:val="BodyText"/>
        <w:numPr>
          <w:ilvl w:val="2"/>
          <w:numId w:val="2"/>
        </w:numPr>
        <w:tabs>
          <w:tab w:val="left" w:pos="1272"/>
        </w:tabs>
        <w:kinsoku w:val="0"/>
        <w:overflowPunct w:val="0"/>
        <w:spacing w:before="46" w:line="229" w:lineRule="auto"/>
        <w:ind w:right="418"/>
        <w:jc w:val="both"/>
      </w:pPr>
      <w:r>
        <w:rPr>
          <w:spacing w:val="-1"/>
        </w:rPr>
        <w:t>The</w:t>
      </w:r>
      <w:r>
        <w:rPr>
          <w:spacing w:val="1"/>
        </w:rPr>
        <w:t xml:space="preserve"> </w:t>
      </w:r>
      <w:r>
        <w:rPr>
          <w:spacing w:val="-1"/>
        </w:rPr>
        <w:t>Chair</w:t>
      </w:r>
      <w:r>
        <w:rPr>
          <w:spacing w:val="-3"/>
        </w:rPr>
        <w:t xml:space="preserve"> </w:t>
      </w:r>
      <w:r>
        <w:t xml:space="preserve">will </w:t>
      </w:r>
      <w:r>
        <w:rPr>
          <w:spacing w:val="-1"/>
        </w:rPr>
        <w:t>be</w:t>
      </w:r>
      <w:r>
        <w:t xml:space="preserve"> </w:t>
      </w:r>
      <w:r>
        <w:rPr>
          <w:spacing w:val="-1"/>
        </w:rPr>
        <w:t>appointed</w:t>
      </w:r>
      <w:r>
        <w:rPr>
          <w:spacing w:val="-3"/>
        </w:rPr>
        <w:t xml:space="preserve"> </w:t>
      </w:r>
      <w:r>
        <w:t>to a</w:t>
      </w:r>
      <w:r>
        <w:rPr>
          <w:spacing w:val="-2"/>
        </w:rPr>
        <w:t xml:space="preserve"> </w:t>
      </w:r>
      <w:r>
        <w:t>one</w:t>
      </w:r>
      <w:r>
        <w:rPr>
          <w:spacing w:val="1"/>
        </w:rPr>
        <w:t xml:space="preserve"> </w:t>
      </w:r>
      <w:r>
        <w:rPr>
          <w:spacing w:val="-1"/>
        </w:rPr>
        <w:t>(1)</w:t>
      </w:r>
      <w:r>
        <w:rPr>
          <w:spacing w:val="-2"/>
        </w:rPr>
        <w:t xml:space="preserve"> </w:t>
      </w:r>
      <w:r>
        <w:t>year</w:t>
      </w:r>
      <w:r>
        <w:rPr>
          <w:spacing w:val="-3"/>
        </w:rPr>
        <w:t xml:space="preserve"> </w:t>
      </w:r>
      <w:r>
        <w:rPr>
          <w:spacing w:val="-1"/>
        </w:rPr>
        <w:t>term,</w:t>
      </w:r>
      <w:r>
        <w:rPr>
          <w:spacing w:val="-2"/>
        </w:rPr>
        <w:t xml:space="preserve"> </w:t>
      </w:r>
      <w:r>
        <w:rPr>
          <w:spacing w:val="-1"/>
        </w:rPr>
        <w:t>subject</w:t>
      </w:r>
      <w:r>
        <w:rPr>
          <w:spacing w:val="-2"/>
        </w:rPr>
        <w:t xml:space="preserve"> </w:t>
      </w:r>
      <w:r>
        <w:t>to</w:t>
      </w:r>
      <w:r>
        <w:rPr>
          <w:spacing w:val="-1"/>
        </w:rPr>
        <w:t xml:space="preserve"> reappointment.</w:t>
      </w:r>
      <w:r>
        <w:rPr>
          <w:spacing w:val="2"/>
        </w:rPr>
        <w:t xml:space="preserve"> </w:t>
      </w:r>
      <w:r>
        <w:rPr>
          <w:spacing w:val="-1"/>
        </w:rPr>
        <w:t>The</w:t>
      </w:r>
      <w:r>
        <w:rPr>
          <w:spacing w:val="-2"/>
        </w:rPr>
        <w:t xml:space="preserve"> </w:t>
      </w:r>
      <w:r>
        <w:rPr>
          <w:spacing w:val="-1"/>
        </w:rPr>
        <w:t xml:space="preserve">term </w:t>
      </w:r>
      <w:r>
        <w:t>of</w:t>
      </w:r>
      <w:r>
        <w:rPr>
          <w:spacing w:val="43"/>
        </w:rPr>
        <w:t xml:space="preserve"> </w:t>
      </w:r>
      <w:r>
        <w:rPr>
          <w:spacing w:val="-1"/>
        </w:rPr>
        <w:t>office</w:t>
      </w:r>
      <w:r>
        <w:rPr>
          <w:spacing w:val="-3"/>
        </w:rPr>
        <w:t xml:space="preserve"> </w:t>
      </w:r>
      <w:r>
        <w:rPr>
          <w:spacing w:val="-1"/>
        </w:rPr>
        <w:t>shall</w:t>
      </w:r>
      <w:r>
        <w:t xml:space="preserve"> </w:t>
      </w:r>
      <w:r>
        <w:rPr>
          <w:spacing w:val="-1"/>
        </w:rPr>
        <w:t>commence</w:t>
      </w:r>
      <w:r>
        <w:t xml:space="preserve"> </w:t>
      </w:r>
      <w:r>
        <w:rPr>
          <w:spacing w:val="-1"/>
        </w:rPr>
        <w:t>January</w:t>
      </w:r>
      <w:r>
        <w:rPr>
          <w:spacing w:val="1"/>
        </w:rPr>
        <w:t xml:space="preserve"> </w:t>
      </w:r>
      <w:r>
        <w:rPr>
          <w:spacing w:val="-1"/>
        </w:rPr>
        <w:t>1</w:t>
      </w:r>
      <w:r>
        <w:rPr>
          <w:spacing w:val="-1"/>
          <w:position w:val="10"/>
          <w:sz w:val="14"/>
          <w:szCs w:val="14"/>
        </w:rPr>
        <w:t>st</w:t>
      </w:r>
      <w:r>
        <w:rPr>
          <w:spacing w:val="18"/>
          <w:position w:val="10"/>
          <w:sz w:val="14"/>
          <w:szCs w:val="14"/>
        </w:rPr>
        <w:t xml:space="preserve"> </w:t>
      </w:r>
      <w:r>
        <w:t>each</w:t>
      </w:r>
      <w:r>
        <w:rPr>
          <w:spacing w:val="-4"/>
        </w:rPr>
        <w:t xml:space="preserve"> </w:t>
      </w:r>
      <w:r>
        <w:t>year</w:t>
      </w:r>
      <w:r>
        <w:rPr>
          <w:spacing w:val="-2"/>
        </w:rPr>
        <w:t xml:space="preserve"> </w:t>
      </w:r>
      <w:r>
        <w:rPr>
          <w:spacing w:val="-1"/>
        </w:rPr>
        <w:t>and terminate</w:t>
      </w:r>
      <w:r>
        <w:rPr>
          <w:spacing w:val="-2"/>
        </w:rPr>
        <w:t xml:space="preserve"> </w:t>
      </w:r>
      <w:r>
        <w:t>on</w:t>
      </w:r>
      <w:r>
        <w:rPr>
          <w:spacing w:val="1"/>
        </w:rPr>
        <w:t xml:space="preserve"> </w:t>
      </w:r>
      <w:r>
        <w:rPr>
          <w:spacing w:val="-1"/>
        </w:rPr>
        <w:t>December 31</w:t>
      </w:r>
      <w:r>
        <w:rPr>
          <w:spacing w:val="-1"/>
          <w:position w:val="10"/>
          <w:sz w:val="14"/>
          <w:szCs w:val="14"/>
        </w:rPr>
        <w:t>st</w:t>
      </w:r>
      <w:r>
        <w:rPr>
          <w:spacing w:val="17"/>
          <w:position w:val="10"/>
          <w:sz w:val="14"/>
          <w:szCs w:val="14"/>
        </w:rPr>
        <w:t xml:space="preserve"> </w:t>
      </w:r>
      <w:r>
        <w:t>of</w:t>
      </w:r>
      <w:r>
        <w:rPr>
          <w:spacing w:val="-3"/>
        </w:rPr>
        <w:t xml:space="preserve"> </w:t>
      </w:r>
      <w:r>
        <w:rPr>
          <w:spacing w:val="-1"/>
        </w:rPr>
        <w:t>the</w:t>
      </w:r>
      <w:r>
        <w:t xml:space="preserve"> </w:t>
      </w:r>
      <w:r>
        <w:rPr>
          <w:spacing w:val="-1"/>
        </w:rPr>
        <w:t>same</w:t>
      </w:r>
      <w:r>
        <w:rPr>
          <w:spacing w:val="43"/>
        </w:rPr>
        <w:t xml:space="preserve"> </w:t>
      </w:r>
      <w:r>
        <w:t>year. t</w:t>
      </w:r>
    </w:p>
    <w:p w:rsidR="005E2F91" w:rsidRDefault="005E2F91">
      <w:pPr>
        <w:pStyle w:val="BodyText"/>
        <w:kinsoku w:val="0"/>
        <w:overflowPunct w:val="0"/>
        <w:spacing w:before="3"/>
        <w:ind w:left="0" w:firstLine="0"/>
      </w:pPr>
    </w:p>
    <w:p w:rsidR="005E2F91" w:rsidRDefault="005E2F91">
      <w:pPr>
        <w:pStyle w:val="BodyText"/>
        <w:numPr>
          <w:ilvl w:val="1"/>
          <w:numId w:val="2"/>
        </w:numPr>
        <w:tabs>
          <w:tab w:val="left" w:pos="881"/>
        </w:tabs>
        <w:kinsoku w:val="0"/>
        <w:overflowPunct w:val="0"/>
        <w:ind w:hanging="329"/>
        <w:rPr>
          <w:spacing w:val="-1"/>
        </w:rPr>
      </w:pPr>
      <w:r>
        <w:rPr>
          <w:spacing w:val="-1"/>
        </w:rPr>
        <w:t>Vacancies</w:t>
      </w:r>
    </w:p>
    <w:p w:rsidR="005E2F91" w:rsidRDefault="005E2F91">
      <w:pPr>
        <w:pStyle w:val="BodyText"/>
        <w:kinsoku w:val="0"/>
        <w:overflowPunct w:val="0"/>
        <w:spacing w:before="10"/>
        <w:ind w:left="0" w:firstLine="0"/>
        <w:rPr>
          <w:sz w:val="21"/>
          <w:szCs w:val="21"/>
        </w:rPr>
      </w:pPr>
    </w:p>
    <w:p w:rsidR="005E2F91" w:rsidRDefault="005E2F91">
      <w:pPr>
        <w:pStyle w:val="BodyText"/>
        <w:numPr>
          <w:ilvl w:val="2"/>
          <w:numId w:val="2"/>
        </w:numPr>
        <w:tabs>
          <w:tab w:val="left" w:pos="1272"/>
        </w:tabs>
        <w:kinsoku w:val="0"/>
        <w:overflowPunct w:val="0"/>
        <w:ind w:right="384"/>
        <w:rPr>
          <w:spacing w:val="-1"/>
        </w:rPr>
      </w:pPr>
      <w:r>
        <w:rPr>
          <w:spacing w:val="-1"/>
        </w:rPr>
        <w:t>All</w:t>
      </w:r>
      <w:r>
        <w:t xml:space="preserve"> </w:t>
      </w:r>
      <w:r>
        <w:rPr>
          <w:spacing w:val="-1"/>
        </w:rPr>
        <w:t>vacancies</w:t>
      </w:r>
      <w:r>
        <w:t xml:space="preserve"> will</w:t>
      </w:r>
      <w:r>
        <w:rPr>
          <w:spacing w:val="-3"/>
        </w:rPr>
        <w:t xml:space="preserve"> </w:t>
      </w:r>
      <w:r>
        <w:rPr>
          <w:spacing w:val="-1"/>
        </w:rPr>
        <w:t>be</w:t>
      </w:r>
      <w:r>
        <w:t xml:space="preserve"> </w:t>
      </w:r>
      <w:r>
        <w:rPr>
          <w:spacing w:val="-1"/>
        </w:rPr>
        <w:t>filled</w:t>
      </w:r>
      <w:r>
        <w:rPr>
          <w:spacing w:val="-3"/>
        </w:rPr>
        <w:t xml:space="preserve"> </w:t>
      </w:r>
      <w:r>
        <w:rPr>
          <w:spacing w:val="-1"/>
        </w:rPr>
        <w:t>by</w:t>
      </w:r>
      <w:r>
        <w:rPr>
          <w:spacing w:val="1"/>
        </w:rPr>
        <w:t xml:space="preserve"> </w:t>
      </w:r>
      <w:r>
        <w:t>the</w:t>
      </w:r>
      <w:r>
        <w:rPr>
          <w:spacing w:val="-3"/>
        </w:rPr>
        <w:t xml:space="preserve"> </w:t>
      </w:r>
      <w:r>
        <w:rPr>
          <w:spacing w:val="-1"/>
        </w:rPr>
        <w:t>WA-ENA</w:t>
      </w:r>
      <w:r>
        <w:t xml:space="preserve"> </w:t>
      </w:r>
      <w:r>
        <w:rPr>
          <w:spacing w:val="-1"/>
        </w:rPr>
        <w:t>State</w:t>
      </w:r>
      <w:r>
        <w:rPr>
          <w:spacing w:val="-2"/>
        </w:rPr>
        <w:t xml:space="preserve"> </w:t>
      </w:r>
      <w:r>
        <w:rPr>
          <w:spacing w:val="-1"/>
        </w:rPr>
        <w:t>Council</w:t>
      </w:r>
      <w:r>
        <w:t xml:space="preserve"> </w:t>
      </w:r>
      <w:r>
        <w:rPr>
          <w:spacing w:val="-1"/>
        </w:rPr>
        <w:t>President according to</w:t>
      </w:r>
      <w:r>
        <w:rPr>
          <w:spacing w:val="1"/>
        </w:rPr>
        <w:t xml:space="preserve"> </w:t>
      </w:r>
      <w:r>
        <w:rPr>
          <w:spacing w:val="-1"/>
        </w:rPr>
        <w:t>ARTICLE</w:t>
      </w:r>
      <w:r>
        <w:t xml:space="preserve"> </w:t>
      </w:r>
      <w:r>
        <w:rPr>
          <w:spacing w:val="-1"/>
        </w:rPr>
        <w:t>VIII</w:t>
      </w:r>
      <w:r>
        <w:rPr>
          <w:spacing w:val="63"/>
        </w:rPr>
        <w:t xml:space="preserve"> </w:t>
      </w:r>
      <w:r>
        <w:t xml:space="preserve">of </w:t>
      </w:r>
      <w:r>
        <w:rPr>
          <w:spacing w:val="-1"/>
        </w:rPr>
        <w:t>the</w:t>
      </w:r>
      <w:r>
        <w:rPr>
          <w:spacing w:val="-2"/>
        </w:rPr>
        <w:t xml:space="preserve"> </w:t>
      </w:r>
      <w:r>
        <w:rPr>
          <w:spacing w:val="-1"/>
        </w:rPr>
        <w:t>Bylaws.</w:t>
      </w:r>
    </w:p>
    <w:p w:rsidR="005E2F91" w:rsidRDefault="005E2F91">
      <w:pPr>
        <w:pStyle w:val="BodyText"/>
        <w:kinsoku w:val="0"/>
        <w:overflowPunct w:val="0"/>
        <w:ind w:left="0" w:firstLine="0"/>
      </w:pPr>
    </w:p>
    <w:p w:rsidR="005E2F91" w:rsidRDefault="005E2F91">
      <w:pPr>
        <w:pStyle w:val="BodyText"/>
        <w:numPr>
          <w:ilvl w:val="1"/>
          <w:numId w:val="2"/>
        </w:numPr>
        <w:tabs>
          <w:tab w:val="left" w:pos="881"/>
        </w:tabs>
        <w:kinsoku w:val="0"/>
        <w:overflowPunct w:val="0"/>
        <w:ind w:hanging="329"/>
        <w:rPr>
          <w:spacing w:val="-1"/>
        </w:rPr>
      </w:pPr>
      <w:r>
        <w:rPr>
          <w:spacing w:val="-1"/>
        </w:rPr>
        <w:t>Removal</w:t>
      </w:r>
      <w:r>
        <w:t xml:space="preserve"> </w:t>
      </w:r>
      <w:r>
        <w:rPr>
          <w:spacing w:val="-1"/>
        </w:rPr>
        <w:t>from</w:t>
      </w:r>
      <w:r>
        <w:rPr>
          <w:spacing w:val="-2"/>
        </w:rPr>
        <w:t xml:space="preserve"> </w:t>
      </w:r>
      <w:r>
        <w:rPr>
          <w:spacing w:val="-1"/>
        </w:rPr>
        <w:t>Committee</w:t>
      </w:r>
    </w:p>
    <w:p w:rsidR="005E2F91" w:rsidRDefault="005E2F91">
      <w:pPr>
        <w:pStyle w:val="BodyText"/>
        <w:kinsoku w:val="0"/>
        <w:overflowPunct w:val="0"/>
        <w:ind w:left="0" w:firstLine="0"/>
      </w:pPr>
    </w:p>
    <w:p w:rsidR="005E2F91" w:rsidRDefault="005E2F91">
      <w:pPr>
        <w:pStyle w:val="BodyText"/>
        <w:numPr>
          <w:ilvl w:val="2"/>
          <w:numId w:val="2"/>
        </w:numPr>
        <w:tabs>
          <w:tab w:val="left" w:pos="1272"/>
        </w:tabs>
        <w:kinsoku w:val="0"/>
        <w:overflowPunct w:val="0"/>
        <w:ind w:right="1143"/>
        <w:rPr>
          <w:spacing w:val="-1"/>
        </w:rPr>
      </w:pPr>
      <w:r>
        <w:rPr>
          <w:spacing w:val="-1"/>
        </w:rPr>
        <w:t>Members</w:t>
      </w:r>
      <w:r>
        <w:rPr>
          <w:spacing w:val="-2"/>
        </w:rPr>
        <w:t xml:space="preserve"> </w:t>
      </w:r>
      <w:r>
        <w:rPr>
          <w:spacing w:val="-1"/>
        </w:rPr>
        <w:t>may</w:t>
      </w:r>
      <w:r>
        <w:t xml:space="preserve"> </w:t>
      </w:r>
      <w:r>
        <w:rPr>
          <w:spacing w:val="-1"/>
        </w:rPr>
        <w:t>be</w:t>
      </w:r>
      <w:r>
        <w:rPr>
          <w:spacing w:val="-2"/>
        </w:rPr>
        <w:t xml:space="preserve"> </w:t>
      </w:r>
      <w:r>
        <w:rPr>
          <w:spacing w:val="-1"/>
        </w:rPr>
        <w:t>removed</w:t>
      </w:r>
      <w:r>
        <w:rPr>
          <w:spacing w:val="-3"/>
        </w:rPr>
        <w:t xml:space="preserve"> </w:t>
      </w:r>
      <w:r>
        <w:rPr>
          <w:spacing w:val="-1"/>
        </w:rPr>
        <w:t>from</w:t>
      </w:r>
      <w:r>
        <w:rPr>
          <w:spacing w:val="1"/>
        </w:rPr>
        <w:t xml:space="preserve"> </w:t>
      </w:r>
      <w:r>
        <w:rPr>
          <w:spacing w:val="-2"/>
        </w:rPr>
        <w:t>the</w:t>
      </w:r>
      <w:r>
        <w:t xml:space="preserve"> </w:t>
      </w:r>
      <w:r>
        <w:rPr>
          <w:spacing w:val="-1"/>
        </w:rPr>
        <w:t>Committee</w:t>
      </w:r>
      <w:r>
        <w:rPr>
          <w:spacing w:val="-2"/>
        </w:rPr>
        <w:t xml:space="preserve"> </w:t>
      </w:r>
      <w:r>
        <w:rPr>
          <w:spacing w:val="-1"/>
        </w:rPr>
        <w:t xml:space="preserve">by </w:t>
      </w:r>
      <w:r>
        <w:rPr>
          <w:spacing w:val="1"/>
        </w:rPr>
        <w:t>the</w:t>
      </w:r>
      <w:r>
        <w:t xml:space="preserve"> </w:t>
      </w:r>
      <w:r>
        <w:rPr>
          <w:spacing w:val="-1"/>
        </w:rPr>
        <w:t>State</w:t>
      </w:r>
      <w:r>
        <w:t xml:space="preserve"> </w:t>
      </w:r>
      <w:r>
        <w:rPr>
          <w:spacing w:val="-1"/>
        </w:rPr>
        <w:t>Council</w:t>
      </w:r>
      <w:r>
        <w:t xml:space="preserve"> </w:t>
      </w:r>
      <w:r>
        <w:rPr>
          <w:spacing w:val="-1"/>
        </w:rPr>
        <w:t>President</w:t>
      </w:r>
      <w:r>
        <w:rPr>
          <w:spacing w:val="-2"/>
        </w:rPr>
        <w:t xml:space="preserve"> </w:t>
      </w:r>
      <w:r>
        <w:rPr>
          <w:spacing w:val="-1"/>
        </w:rPr>
        <w:t>or</w:t>
      </w:r>
      <w:r>
        <w:rPr>
          <w:spacing w:val="43"/>
        </w:rPr>
        <w:t xml:space="preserve"> </w:t>
      </w:r>
      <w:r>
        <w:rPr>
          <w:spacing w:val="-1"/>
        </w:rPr>
        <w:t>Chairperson for</w:t>
      </w:r>
      <w:r>
        <w:t xml:space="preserve"> </w:t>
      </w:r>
      <w:r>
        <w:rPr>
          <w:spacing w:val="-1"/>
        </w:rPr>
        <w:t>consistently</w:t>
      </w:r>
      <w:r>
        <w:t xml:space="preserve"> </w:t>
      </w:r>
      <w:r>
        <w:rPr>
          <w:spacing w:val="-1"/>
        </w:rPr>
        <w:t>failing to</w:t>
      </w:r>
      <w:r>
        <w:rPr>
          <w:spacing w:val="1"/>
        </w:rPr>
        <w:t xml:space="preserve"> </w:t>
      </w:r>
      <w:r>
        <w:rPr>
          <w:spacing w:val="-2"/>
        </w:rPr>
        <w:t>perform</w:t>
      </w:r>
      <w:r>
        <w:rPr>
          <w:spacing w:val="1"/>
        </w:rPr>
        <w:t xml:space="preserve"> </w:t>
      </w:r>
      <w:r>
        <w:rPr>
          <w:spacing w:val="-1"/>
        </w:rPr>
        <w:t>the</w:t>
      </w:r>
      <w:r>
        <w:rPr>
          <w:spacing w:val="-2"/>
        </w:rPr>
        <w:t xml:space="preserve"> </w:t>
      </w:r>
      <w:r>
        <w:rPr>
          <w:spacing w:val="-1"/>
        </w:rPr>
        <w:t>assigned</w:t>
      </w:r>
      <w:r>
        <w:t xml:space="preserve"> </w:t>
      </w:r>
      <w:r>
        <w:rPr>
          <w:spacing w:val="-1"/>
        </w:rPr>
        <w:t>duties</w:t>
      </w:r>
    </w:p>
    <w:p w:rsidR="005E2F91" w:rsidRDefault="005E2F91">
      <w:pPr>
        <w:pStyle w:val="BodyText"/>
        <w:kinsoku w:val="0"/>
        <w:overflowPunct w:val="0"/>
        <w:spacing w:before="1"/>
        <w:ind w:left="0" w:firstLine="0"/>
      </w:pPr>
    </w:p>
    <w:p w:rsidR="005E2F91" w:rsidRDefault="005E2F91">
      <w:pPr>
        <w:pStyle w:val="Heading2"/>
        <w:numPr>
          <w:ilvl w:val="0"/>
          <w:numId w:val="2"/>
        </w:numPr>
        <w:tabs>
          <w:tab w:val="left" w:pos="448"/>
        </w:tabs>
        <w:kinsoku w:val="0"/>
        <w:overflowPunct w:val="0"/>
        <w:ind w:left="447" w:hanging="287"/>
        <w:rPr>
          <w:b w:val="0"/>
          <w:bCs w:val="0"/>
        </w:rPr>
      </w:pPr>
      <w:r>
        <w:rPr>
          <w:spacing w:val="-1"/>
        </w:rPr>
        <w:t>SPECIFIC</w:t>
      </w:r>
      <w:r>
        <w:t xml:space="preserve"> </w:t>
      </w:r>
      <w:r>
        <w:rPr>
          <w:spacing w:val="-1"/>
        </w:rPr>
        <w:t>RESPONSIBILITIES</w:t>
      </w:r>
    </w:p>
    <w:p w:rsidR="005E2F91" w:rsidRDefault="005E2F91">
      <w:pPr>
        <w:pStyle w:val="BodyText"/>
        <w:kinsoku w:val="0"/>
        <w:overflowPunct w:val="0"/>
        <w:spacing w:before="10"/>
        <w:ind w:left="0" w:firstLine="0"/>
        <w:rPr>
          <w:b/>
          <w:bCs/>
          <w:sz w:val="21"/>
          <w:szCs w:val="21"/>
        </w:rPr>
      </w:pPr>
    </w:p>
    <w:p w:rsidR="005E2F91" w:rsidRDefault="005E2F91">
      <w:pPr>
        <w:pStyle w:val="BodyText"/>
        <w:numPr>
          <w:ilvl w:val="0"/>
          <w:numId w:val="1"/>
        </w:numPr>
        <w:tabs>
          <w:tab w:val="left" w:pos="881"/>
        </w:tabs>
        <w:kinsoku w:val="0"/>
        <w:overflowPunct w:val="0"/>
        <w:rPr>
          <w:spacing w:val="-2"/>
        </w:rPr>
      </w:pPr>
      <w:r>
        <w:rPr>
          <w:spacing w:val="-1"/>
        </w:rPr>
        <w:t>The</w:t>
      </w:r>
      <w:r>
        <w:t xml:space="preserve"> </w:t>
      </w:r>
      <w:r>
        <w:rPr>
          <w:spacing w:val="-1"/>
        </w:rPr>
        <w:t xml:space="preserve">Chair </w:t>
      </w:r>
      <w:r>
        <w:rPr>
          <w:spacing w:val="-2"/>
        </w:rPr>
        <w:t>shall:</w:t>
      </w:r>
    </w:p>
    <w:p w:rsidR="005E2F91" w:rsidRDefault="005E2F91">
      <w:pPr>
        <w:pStyle w:val="BodyText"/>
        <w:kinsoku w:val="0"/>
        <w:overflowPunct w:val="0"/>
        <w:ind w:left="0" w:firstLine="0"/>
      </w:pPr>
    </w:p>
    <w:p w:rsidR="005E2F91" w:rsidRDefault="005E2F91">
      <w:pPr>
        <w:pStyle w:val="BodyText"/>
        <w:numPr>
          <w:ilvl w:val="1"/>
          <w:numId w:val="1"/>
        </w:numPr>
        <w:tabs>
          <w:tab w:val="left" w:pos="1272"/>
        </w:tabs>
        <w:kinsoku w:val="0"/>
        <w:overflowPunct w:val="0"/>
        <w:rPr>
          <w:spacing w:val="-1"/>
        </w:rPr>
      </w:pPr>
      <w:r>
        <w:rPr>
          <w:spacing w:val="-1"/>
        </w:rPr>
        <w:t>The</w:t>
      </w:r>
      <w:r>
        <w:t xml:space="preserve"> </w:t>
      </w:r>
      <w:r>
        <w:rPr>
          <w:spacing w:val="-1"/>
        </w:rPr>
        <w:t>Chair shall</w:t>
      </w:r>
      <w:r>
        <w:t xml:space="preserve"> </w:t>
      </w:r>
      <w:r>
        <w:rPr>
          <w:spacing w:val="-1"/>
        </w:rPr>
        <w:t>develop</w:t>
      </w:r>
      <w:r>
        <w:t xml:space="preserve"> </w:t>
      </w:r>
      <w:r>
        <w:rPr>
          <w:spacing w:val="-2"/>
        </w:rPr>
        <w:t>and</w:t>
      </w:r>
      <w:r>
        <w:rPr>
          <w:spacing w:val="-1"/>
        </w:rPr>
        <w:t xml:space="preserve"> submit</w:t>
      </w:r>
      <w:r>
        <w:rPr>
          <w:spacing w:val="1"/>
        </w:rPr>
        <w:t xml:space="preserve"> </w:t>
      </w:r>
      <w:r>
        <w:t>an</w:t>
      </w:r>
      <w:r>
        <w:rPr>
          <w:spacing w:val="-3"/>
        </w:rPr>
        <w:t xml:space="preserve"> </w:t>
      </w:r>
      <w:r>
        <w:rPr>
          <w:spacing w:val="-1"/>
        </w:rPr>
        <w:t>annual</w:t>
      </w:r>
      <w:r>
        <w:t xml:space="preserve"> </w:t>
      </w:r>
      <w:r>
        <w:rPr>
          <w:spacing w:val="-1"/>
        </w:rPr>
        <w:t>budget</w:t>
      </w:r>
      <w:r>
        <w:rPr>
          <w:spacing w:val="-2"/>
        </w:rPr>
        <w:t xml:space="preserve"> </w:t>
      </w:r>
      <w:r>
        <w:rPr>
          <w:spacing w:val="-1"/>
        </w:rPr>
        <w:t>subject</w:t>
      </w:r>
      <w:r>
        <w:t xml:space="preserve"> </w:t>
      </w:r>
      <w:r>
        <w:rPr>
          <w:spacing w:val="-1"/>
        </w:rPr>
        <w:t>for</w:t>
      </w:r>
      <w:r>
        <w:rPr>
          <w:spacing w:val="-3"/>
        </w:rPr>
        <w:t xml:space="preserve"> </w:t>
      </w:r>
      <w:r>
        <w:rPr>
          <w:spacing w:val="-1"/>
        </w:rPr>
        <w:t>approval.</w:t>
      </w:r>
    </w:p>
    <w:p w:rsidR="005E2F91" w:rsidRDefault="005E2F91">
      <w:pPr>
        <w:pStyle w:val="BodyText"/>
        <w:kinsoku w:val="0"/>
        <w:overflowPunct w:val="0"/>
        <w:ind w:left="0" w:firstLine="0"/>
      </w:pPr>
    </w:p>
    <w:p w:rsidR="005E2F91" w:rsidRDefault="005E2F91">
      <w:pPr>
        <w:pStyle w:val="BodyText"/>
        <w:numPr>
          <w:ilvl w:val="1"/>
          <w:numId w:val="1"/>
        </w:numPr>
        <w:tabs>
          <w:tab w:val="left" w:pos="1272"/>
        </w:tabs>
        <w:kinsoku w:val="0"/>
        <w:overflowPunct w:val="0"/>
        <w:ind w:right="993"/>
        <w:rPr>
          <w:spacing w:val="-1"/>
        </w:rPr>
      </w:pPr>
      <w:r>
        <w:rPr>
          <w:spacing w:val="-1"/>
        </w:rPr>
        <w:t xml:space="preserve">Present </w:t>
      </w:r>
      <w:r>
        <w:t xml:space="preserve">a </w:t>
      </w:r>
      <w:r>
        <w:rPr>
          <w:spacing w:val="-1"/>
        </w:rPr>
        <w:t>report</w:t>
      </w:r>
      <w:r>
        <w:rPr>
          <w:spacing w:val="-2"/>
        </w:rPr>
        <w:t xml:space="preserve"> </w:t>
      </w:r>
      <w:r>
        <w:t xml:space="preserve">of </w:t>
      </w:r>
      <w:r>
        <w:rPr>
          <w:spacing w:val="-2"/>
        </w:rPr>
        <w:t>progress</w:t>
      </w:r>
      <w:r>
        <w:t xml:space="preserve"> at </w:t>
      </w:r>
      <w:r>
        <w:rPr>
          <w:spacing w:val="-1"/>
        </w:rPr>
        <w:t>each WA-ENA</w:t>
      </w:r>
      <w:r>
        <w:rPr>
          <w:spacing w:val="-3"/>
        </w:rPr>
        <w:t xml:space="preserve"> </w:t>
      </w:r>
      <w:r>
        <w:rPr>
          <w:spacing w:val="-1"/>
        </w:rPr>
        <w:t>State Council</w:t>
      </w:r>
      <w:r>
        <w:t xml:space="preserve"> </w:t>
      </w:r>
      <w:r>
        <w:rPr>
          <w:spacing w:val="-1"/>
        </w:rPr>
        <w:t>meeting.</w:t>
      </w:r>
      <w:r>
        <w:t xml:space="preserve"> If</w:t>
      </w:r>
      <w:r>
        <w:rPr>
          <w:spacing w:val="1"/>
        </w:rPr>
        <w:t xml:space="preserve"> </w:t>
      </w:r>
      <w:r>
        <w:rPr>
          <w:spacing w:val="-1"/>
        </w:rPr>
        <w:t>unable</w:t>
      </w:r>
      <w:r>
        <w:t xml:space="preserve"> </w:t>
      </w:r>
      <w:r>
        <w:rPr>
          <w:spacing w:val="-1"/>
        </w:rPr>
        <w:t>to be</w:t>
      </w:r>
      <w:r>
        <w:rPr>
          <w:spacing w:val="53"/>
        </w:rPr>
        <w:t xml:space="preserve"> </w:t>
      </w:r>
      <w:r>
        <w:rPr>
          <w:spacing w:val="-1"/>
        </w:rPr>
        <w:t>present,</w:t>
      </w:r>
      <w:r>
        <w:t xml:space="preserve"> </w:t>
      </w:r>
      <w:r>
        <w:rPr>
          <w:spacing w:val="-1"/>
        </w:rPr>
        <w:t>submit</w:t>
      </w:r>
      <w:r>
        <w:rPr>
          <w:spacing w:val="-2"/>
        </w:rPr>
        <w:t xml:space="preserve"> </w:t>
      </w:r>
      <w:r>
        <w:t xml:space="preserve">a  </w:t>
      </w:r>
      <w:r>
        <w:rPr>
          <w:spacing w:val="-1"/>
        </w:rPr>
        <w:t>written</w:t>
      </w:r>
      <w:r>
        <w:t xml:space="preserve"> </w:t>
      </w:r>
      <w:r>
        <w:rPr>
          <w:spacing w:val="-1"/>
        </w:rPr>
        <w:t>report</w:t>
      </w:r>
      <w:r>
        <w:rPr>
          <w:spacing w:val="-2"/>
        </w:rPr>
        <w:t xml:space="preserve"> </w:t>
      </w:r>
      <w:r>
        <w:t>to</w:t>
      </w:r>
      <w:r>
        <w:rPr>
          <w:spacing w:val="-1"/>
        </w:rPr>
        <w:t xml:space="preserve"> be</w:t>
      </w:r>
      <w:r>
        <w:t xml:space="preserve"> </w:t>
      </w:r>
      <w:r>
        <w:rPr>
          <w:spacing w:val="-1"/>
        </w:rPr>
        <w:t>delivered</w:t>
      </w:r>
      <w:r>
        <w:t xml:space="preserve"> </w:t>
      </w:r>
      <w:r>
        <w:rPr>
          <w:spacing w:val="-1"/>
        </w:rPr>
        <w:t>by</w:t>
      </w:r>
      <w:r>
        <w:rPr>
          <w:spacing w:val="-2"/>
        </w:rPr>
        <w:t xml:space="preserve"> </w:t>
      </w:r>
      <w:r>
        <w:t>a</w:t>
      </w:r>
      <w:r>
        <w:rPr>
          <w:spacing w:val="-2"/>
        </w:rPr>
        <w:t xml:space="preserve"> </w:t>
      </w:r>
      <w:r>
        <w:rPr>
          <w:spacing w:val="-1"/>
        </w:rPr>
        <w:t>designee</w:t>
      </w:r>
      <w:r>
        <w:rPr>
          <w:spacing w:val="-2"/>
        </w:rPr>
        <w:t xml:space="preserve"> </w:t>
      </w:r>
      <w:r>
        <w:t>on</w:t>
      </w:r>
      <w:r>
        <w:rPr>
          <w:spacing w:val="-1"/>
        </w:rPr>
        <w:t xml:space="preserve"> behalf</w:t>
      </w:r>
      <w:r>
        <w:rPr>
          <w:spacing w:val="-3"/>
        </w:rPr>
        <w:t xml:space="preserve"> </w:t>
      </w:r>
      <w:r>
        <w:t xml:space="preserve">of </w:t>
      </w:r>
      <w:r>
        <w:rPr>
          <w:spacing w:val="-2"/>
        </w:rPr>
        <w:t>the</w:t>
      </w:r>
      <w:r>
        <w:rPr>
          <w:spacing w:val="59"/>
        </w:rPr>
        <w:t xml:space="preserve"> </w:t>
      </w:r>
      <w:r>
        <w:rPr>
          <w:spacing w:val="-1"/>
        </w:rPr>
        <w:t>TNCC/ENPC</w:t>
      </w:r>
      <w:r w:rsidR="00D55B19">
        <w:rPr>
          <w:spacing w:val="-1"/>
        </w:rPr>
        <w:t xml:space="preserve"> </w:t>
      </w:r>
      <w:r>
        <w:rPr>
          <w:spacing w:val="-1"/>
        </w:rPr>
        <w:t>Committee</w:t>
      </w:r>
    </w:p>
    <w:p w:rsidR="005E2F91" w:rsidRDefault="005E2F91">
      <w:pPr>
        <w:pStyle w:val="BodyText"/>
        <w:kinsoku w:val="0"/>
        <w:overflowPunct w:val="0"/>
        <w:ind w:left="0" w:firstLine="0"/>
      </w:pPr>
    </w:p>
    <w:p w:rsidR="005E2F91" w:rsidRDefault="005E2F91">
      <w:pPr>
        <w:pStyle w:val="BodyText"/>
        <w:numPr>
          <w:ilvl w:val="1"/>
          <w:numId w:val="1"/>
        </w:numPr>
        <w:tabs>
          <w:tab w:val="left" w:pos="1272"/>
        </w:tabs>
        <w:kinsoku w:val="0"/>
        <w:overflowPunct w:val="0"/>
        <w:rPr>
          <w:spacing w:val="-1"/>
        </w:rPr>
      </w:pPr>
      <w:r>
        <w:rPr>
          <w:spacing w:val="-1"/>
        </w:rPr>
        <w:t>Submit</w:t>
      </w:r>
      <w:r>
        <w:t xml:space="preserve"> an </w:t>
      </w:r>
      <w:r>
        <w:rPr>
          <w:spacing w:val="-1"/>
        </w:rPr>
        <w:t>annual</w:t>
      </w:r>
      <w:r>
        <w:t xml:space="preserve"> </w:t>
      </w:r>
      <w:r>
        <w:rPr>
          <w:spacing w:val="-1"/>
        </w:rPr>
        <w:t>written</w:t>
      </w:r>
      <w:r>
        <w:rPr>
          <w:spacing w:val="-3"/>
        </w:rPr>
        <w:t xml:space="preserve"> </w:t>
      </w:r>
      <w:r>
        <w:rPr>
          <w:spacing w:val="-1"/>
        </w:rPr>
        <w:t>summary</w:t>
      </w:r>
      <w:r>
        <w:t xml:space="preserve"> </w:t>
      </w:r>
      <w:r>
        <w:rPr>
          <w:spacing w:val="-1"/>
        </w:rPr>
        <w:t>report</w:t>
      </w:r>
      <w:r>
        <w:t xml:space="preserve"> of</w:t>
      </w:r>
      <w:r>
        <w:rPr>
          <w:spacing w:val="-3"/>
        </w:rPr>
        <w:t xml:space="preserve"> </w:t>
      </w:r>
      <w:r>
        <w:rPr>
          <w:spacing w:val="-1"/>
        </w:rPr>
        <w:t>activity</w:t>
      </w:r>
      <w:r>
        <w:t xml:space="preserve"> </w:t>
      </w:r>
      <w:r>
        <w:rPr>
          <w:spacing w:val="-1"/>
        </w:rPr>
        <w:t>to</w:t>
      </w:r>
      <w:r>
        <w:rPr>
          <w:spacing w:val="1"/>
        </w:rPr>
        <w:t xml:space="preserve"> </w:t>
      </w:r>
      <w:r>
        <w:rPr>
          <w:spacing w:val="-1"/>
        </w:rPr>
        <w:t>the</w:t>
      </w:r>
      <w:r>
        <w:rPr>
          <w:spacing w:val="-2"/>
        </w:rPr>
        <w:t xml:space="preserve"> </w:t>
      </w:r>
      <w:r>
        <w:rPr>
          <w:spacing w:val="-1"/>
        </w:rPr>
        <w:t>State</w:t>
      </w:r>
      <w:r>
        <w:t xml:space="preserve"> </w:t>
      </w:r>
      <w:r>
        <w:rPr>
          <w:spacing w:val="-1"/>
        </w:rPr>
        <w:t>Council.</w:t>
      </w:r>
    </w:p>
    <w:p w:rsidR="005E2F91" w:rsidRDefault="005E2F91">
      <w:pPr>
        <w:pStyle w:val="BodyText"/>
        <w:kinsoku w:val="0"/>
        <w:overflowPunct w:val="0"/>
        <w:spacing w:before="11"/>
        <w:ind w:left="0" w:firstLine="0"/>
        <w:rPr>
          <w:sz w:val="21"/>
          <w:szCs w:val="21"/>
        </w:rPr>
      </w:pPr>
    </w:p>
    <w:p w:rsidR="005E2F91" w:rsidRDefault="005E2F91">
      <w:pPr>
        <w:pStyle w:val="BodyText"/>
        <w:numPr>
          <w:ilvl w:val="1"/>
          <w:numId w:val="1"/>
        </w:numPr>
        <w:tabs>
          <w:tab w:val="left" w:pos="1272"/>
        </w:tabs>
        <w:kinsoku w:val="0"/>
        <w:overflowPunct w:val="0"/>
        <w:rPr>
          <w:spacing w:val="-1"/>
        </w:rPr>
      </w:pPr>
      <w:r>
        <w:rPr>
          <w:spacing w:val="-1"/>
        </w:rPr>
        <w:t>Provide</w:t>
      </w:r>
      <w:r>
        <w:t xml:space="preserve"> a</w:t>
      </w:r>
      <w:r>
        <w:rPr>
          <w:spacing w:val="-3"/>
        </w:rPr>
        <w:t xml:space="preserve"> </w:t>
      </w:r>
      <w:r>
        <w:rPr>
          <w:spacing w:val="-1"/>
        </w:rPr>
        <w:t>written</w:t>
      </w:r>
      <w:r>
        <w:t xml:space="preserve"> </w:t>
      </w:r>
      <w:r>
        <w:rPr>
          <w:spacing w:val="-1"/>
        </w:rPr>
        <w:t>report</w:t>
      </w:r>
      <w:r>
        <w:t xml:space="preserve"> </w:t>
      </w:r>
      <w:r>
        <w:rPr>
          <w:spacing w:val="-2"/>
        </w:rPr>
        <w:t>for</w:t>
      </w:r>
      <w:r>
        <w:t xml:space="preserve"> </w:t>
      </w:r>
      <w:r>
        <w:rPr>
          <w:spacing w:val="-1"/>
        </w:rPr>
        <w:t>the</w:t>
      </w:r>
      <w:r>
        <w:t xml:space="preserve"> </w:t>
      </w:r>
      <w:r>
        <w:rPr>
          <w:spacing w:val="-1"/>
        </w:rPr>
        <w:t>newsletter</w:t>
      </w:r>
      <w:r>
        <w:rPr>
          <w:spacing w:val="-2"/>
        </w:rPr>
        <w:t xml:space="preserve"> </w:t>
      </w:r>
      <w:r>
        <w:rPr>
          <w:spacing w:val="-1"/>
        </w:rPr>
        <w:t>prior</w:t>
      </w:r>
      <w:r>
        <w:rPr>
          <w:spacing w:val="-2"/>
        </w:rPr>
        <w:t xml:space="preserve"> </w:t>
      </w:r>
      <w:r>
        <w:t>to</w:t>
      </w:r>
      <w:r>
        <w:rPr>
          <w:spacing w:val="-1"/>
        </w:rPr>
        <w:t xml:space="preserve"> </w:t>
      </w:r>
      <w:r>
        <w:rPr>
          <w:spacing w:val="-2"/>
        </w:rPr>
        <w:t>the</w:t>
      </w:r>
      <w:r>
        <w:t xml:space="preserve"> </w:t>
      </w:r>
      <w:r>
        <w:rPr>
          <w:spacing w:val="-1"/>
        </w:rPr>
        <w:t>deadline.</w:t>
      </w:r>
    </w:p>
    <w:p w:rsidR="005E2F91" w:rsidRDefault="005E2F91">
      <w:pPr>
        <w:pStyle w:val="BodyText"/>
        <w:kinsoku w:val="0"/>
        <w:overflowPunct w:val="0"/>
        <w:spacing w:before="9"/>
        <w:ind w:left="0" w:firstLine="0"/>
        <w:rPr>
          <w:sz w:val="19"/>
          <w:szCs w:val="19"/>
        </w:rPr>
      </w:pPr>
    </w:p>
    <w:p w:rsidR="005E2F91" w:rsidRDefault="005E2F91">
      <w:pPr>
        <w:pStyle w:val="BodyText"/>
        <w:numPr>
          <w:ilvl w:val="1"/>
          <w:numId w:val="1"/>
        </w:numPr>
        <w:tabs>
          <w:tab w:val="left" w:pos="1272"/>
        </w:tabs>
        <w:kinsoku w:val="0"/>
        <w:overflowPunct w:val="0"/>
        <w:rPr>
          <w:spacing w:val="-1"/>
        </w:rPr>
      </w:pPr>
      <w:r>
        <w:rPr>
          <w:spacing w:val="-1"/>
        </w:rPr>
        <w:t xml:space="preserve">Maintain </w:t>
      </w:r>
      <w:r>
        <w:t>a</w:t>
      </w:r>
      <w:r>
        <w:rPr>
          <w:spacing w:val="-2"/>
        </w:rPr>
        <w:t xml:space="preserve"> </w:t>
      </w:r>
      <w:r>
        <w:rPr>
          <w:spacing w:val="-1"/>
        </w:rPr>
        <w:t>current list</w:t>
      </w:r>
      <w:r>
        <w:rPr>
          <w:spacing w:val="-2"/>
        </w:rPr>
        <w:t xml:space="preserve"> </w:t>
      </w:r>
      <w:r>
        <w:t xml:space="preserve">of </w:t>
      </w:r>
      <w:r>
        <w:rPr>
          <w:spacing w:val="-1"/>
        </w:rPr>
        <w:t>TNCC/ENPC</w:t>
      </w:r>
      <w:r>
        <w:rPr>
          <w:spacing w:val="-3"/>
        </w:rPr>
        <w:t xml:space="preserve"> </w:t>
      </w:r>
      <w:r>
        <w:rPr>
          <w:spacing w:val="-1"/>
        </w:rPr>
        <w:t>Faculty</w:t>
      </w:r>
      <w:r>
        <w:t xml:space="preserve"> </w:t>
      </w:r>
      <w:r>
        <w:rPr>
          <w:spacing w:val="-1"/>
        </w:rPr>
        <w:t>within the</w:t>
      </w:r>
      <w:r>
        <w:t xml:space="preserve"> </w:t>
      </w:r>
      <w:r>
        <w:rPr>
          <w:spacing w:val="-1"/>
        </w:rPr>
        <w:t>state.</w:t>
      </w:r>
    </w:p>
    <w:p w:rsidR="005E2F91" w:rsidRDefault="005E2F91">
      <w:pPr>
        <w:pStyle w:val="BodyText"/>
        <w:kinsoku w:val="0"/>
        <w:overflowPunct w:val="0"/>
        <w:spacing w:before="9"/>
        <w:ind w:left="0" w:firstLine="0"/>
        <w:rPr>
          <w:sz w:val="19"/>
          <w:szCs w:val="19"/>
        </w:rPr>
      </w:pPr>
    </w:p>
    <w:p w:rsidR="005E2F91" w:rsidRDefault="005E2F91">
      <w:pPr>
        <w:pStyle w:val="BodyText"/>
        <w:numPr>
          <w:ilvl w:val="1"/>
          <w:numId w:val="1"/>
        </w:numPr>
        <w:tabs>
          <w:tab w:val="left" w:pos="1272"/>
        </w:tabs>
        <w:kinsoku w:val="0"/>
        <w:overflowPunct w:val="0"/>
        <w:rPr>
          <w:spacing w:val="-1"/>
        </w:rPr>
      </w:pPr>
      <w:r>
        <w:rPr>
          <w:spacing w:val="-1"/>
        </w:rPr>
        <w:t>Monitor</w:t>
      </w:r>
      <w:r>
        <w:rPr>
          <w:spacing w:val="-2"/>
        </w:rPr>
        <w:t xml:space="preserve"> </w:t>
      </w:r>
      <w:r>
        <w:t xml:space="preserve">the </w:t>
      </w:r>
      <w:r>
        <w:rPr>
          <w:spacing w:val="-1"/>
        </w:rPr>
        <w:t>quality</w:t>
      </w:r>
      <w:r>
        <w:rPr>
          <w:spacing w:val="-2"/>
        </w:rPr>
        <w:t xml:space="preserve"> </w:t>
      </w:r>
      <w:r>
        <w:t xml:space="preserve">of </w:t>
      </w:r>
      <w:r>
        <w:rPr>
          <w:spacing w:val="-1"/>
        </w:rPr>
        <w:t>TNCC/ENPC</w:t>
      </w:r>
      <w:r>
        <w:t xml:space="preserve"> </w:t>
      </w:r>
      <w:r>
        <w:rPr>
          <w:spacing w:val="-1"/>
        </w:rPr>
        <w:t>instructors</w:t>
      </w:r>
      <w:r>
        <w:rPr>
          <w:spacing w:val="-3"/>
        </w:rPr>
        <w:t xml:space="preserve"> </w:t>
      </w:r>
      <w:r>
        <w:rPr>
          <w:spacing w:val="-1"/>
        </w:rPr>
        <w:t>by</w:t>
      </w:r>
      <w:r>
        <w:rPr>
          <w:spacing w:val="1"/>
        </w:rPr>
        <w:t xml:space="preserve"> </w:t>
      </w:r>
      <w:r>
        <w:rPr>
          <w:spacing w:val="-1"/>
        </w:rPr>
        <w:t>reviewing</w:t>
      </w:r>
      <w:r>
        <w:rPr>
          <w:spacing w:val="-2"/>
        </w:rPr>
        <w:t xml:space="preserve"> </w:t>
      </w:r>
      <w:r>
        <w:rPr>
          <w:spacing w:val="-1"/>
        </w:rPr>
        <w:t>the</w:t>
      </w:r>
      <w:r>
        <w:rPr>
          <w:spacing w:val="2"/>
        </w:rPr>
        <w:t xml:space="preserve"> </w:t>
      </w:r>
      <w:r>
        <w:rPr>
          <w:spacing w:val="-1"/>
        </w:rPr>
        <w:t>ENA</w:t>
      </w:r>
      <w:r>
        <w:t xml:space="preserve"> </w:t>
      </w:r>
      <w:r>
        <w:rPr>
          <w:spacing w:val="-1"/>
        </w:rPr>
        <w:t>quality</w:t>
      </w:r>
      <w:r>
        <w:t xml:space="preserve"> </w:t>
      </w:r>
      <w:r>
        <w:rPr>
          <w:spacing w:val="-1"/>
        </w:rPr>
        <w:t>reports.</w:t>
      </w:r>
    </w:p>
    <w:p w:rsidR="005E2F91" w:rsidRDefault="005E2F91">
      <w:pPr>
        <w:pStyle w:val="BodyText"/>
        <w:kinsoku w:val="0"/>
        <w:overflowPunct w:val="0"/>
        <w:ind w:left="0" w:firstLine="0"/>
      </w:pPr>
    </w:p>
    <w:p w:rsidR="005E2F91" w:rsidRDefault="005E2F91">
      <w:pPr>
        <w:pStyle w:val="BodyText"/>
        <w:numPr>
          <w:ilvl w:val="1"/>
          <w:numId w:val="1"/>
        </w:numPr>
        <w:tabs>
          <w:tab w:val="left" w:pos="1272"/>
        </w:tabs>
        <w:kinsoku w:val="0"/>
        <w:overflowPunct w:val="0"/>
        <w:ind w:right="993"/>
        <w:rPr>
          <w:spacing w:val="-1"/>
        </w:rPr>
      </w:pPr>
      <w:r>
        <w:rPr>
          <w:spacing w:val="-1"/>
        </w:rPr>
        <w:t xml:space="preserve">Develop </w:t>
      </w:r>
      <w:r>
        <w:t xml:space="preserve">an </w:t>
      </w:r>
      <w:r>
        <w:rPr>
          <w:spacing w:val="-1"/>
        </w:rPr>
        <w:t>action plan</w:t>
      </w:r>
      <w:r>
        <w:rPr>
          <w:spacing w:val="-3"/>
        </w:rPr>
        <w:t xml:space="preserve"> </w:t>
      </w:r>
      <w:r>
        <w:t>to</w:t>
      </w:r>
      <w:r>
        <w:rPr>
          <w:spacing w:val="1"/>
        </w:rPr>
        <w:t xml:space="preserve"> </w:t>
      </w:r>
      <w:r>
        <w:rPr>
          <w:spacing w:val="-1"/>
        </w:rPr>
        <w:t>follow</w:t>
      </w:r>
      <w:r>
        <w:rPr>
          <w:spacing w:val="1"/>
        </w:rPr>
        <w:t xml:space="preserve"> </w:t>
      </w:r>
      <w:r>
        <w:rPr>
          <w:spacing w:val="-1"/>
        </w:rPr>
        <w:t>up with</w:t>
      </w:r>
      <w:r>
        <w:t xml:space="preserve"> </w:t>
      </w:r>
      <w:r>
        <w:rPr>
          <w:spacing w:val="-1"/>
        </w:rPr>
        <w:t>instructors</w:t>
      </w:r>
      <w:r>
        <w:rPr>
          <w:spacing w:val="-3"/>
        </w:rPr>
        <w:t xml:space="preserve"> </w:t>
      </w:r>
      <w:r>
        <w:rPr>
          <w:spacing w:val="-1"/>
        </w:rPr>
        <w:t>who</w:t>
      </w:r>
      <w:r>
        <w:rPr>
          <w:spacing w:val="1"/>
        </w:rPr>
        <w:t xml:space="preserve"> </w:t>
      </w:r>
      <w:r>
        <w:rPr>
          <w:spacing w:val="-1"/>
        </w:rPr>
        <w:t>fall</w:t>
      </w:r>
      <w:r>
        <w:t xml:space="preserve"> </w:t>
      </w:r>
      <w:r>
        <w:rPr>
          <w:spacing w:val="-1"/>
        </w:rPr>
        <w:t>below</w:t>
      </w:r>
      <w:r>
        <w:rPr>
          <w:spacing w:val="-2"/>
        </w:rPr>
        <w:t xml:space="preserve"> </w:t>
      </w:r>
      <w:r>
        <w:rPr>
          <w:spacing w:val="-1"/>
        </w:rPr>
        <w:t>the</w:t>
      </w:r>
      <w:r>
        <w:rPr>
          <w:spacing w:val="-2"/>
        </w:rPr>
        <w:t xml:space="preserve"> </w:t>
      </w:r>
      <w:r>
        <w:rPr>
          <w:spacing w:val="-1"/>
        </w:rPr>
        <w:t>ENA</w:t>
      </w:r>
      <w:r>
        <w:t xml:space="preserve"> </w:t>
      </w:r>
      <w:r>
        <w:rPr>
          <w:spacing w:val="-1"/>
        </w:rPr>
        <w:t>quality</w:t>
      </w:r>
      <w:r>
        <w:rPr>
          <w:spacing w:val="49"/>
        </w:rPr>
        <w:t xml:space="preserve"> </w:t>
      </w:r>
      <w:r>
        <w:rPr>
          <w:spacing w:val="-1"/>
        </w:rPr>
        <w:t>assurance</w:t>
      </w:r>
      <w:r>
        <w:rPr>
          <w:spacing w:val="1"/>
        </w:rPr>
        <w:t xml:space="preserve"> </w:t>
      </w:r>
      <w:r>
        <w:rPr>
          <w:spacing w:val="-1"/>
        </w:rPr>
        <w:t>scores</w:t>
      </w:r>
    </w:p>
    <w:p w:rsidR="005E2F91" w:rsidRDefault="005E2F91">
      <w:pPr>
        <w:pStyle w:val="BodyText"/>
        <w:kinsoku w:val="0"/>
        <w:overflowPunct w:val="0"/>
        <w:spacing w:before="9"/>
        <w:ind w:left="0" w:firstLine="0"/>
        <w:rPr>
          <w:sz w:val="19"/>
          <w:szCs w:val="19"/>
        </w:rPr>
      </w:pPr>
    </w:p>
    <w:p w:rsidR="005E2F91" w:rsidRPr="008110FD" w:rsidRDefault="005E2F91">
      <w:pPr>
        <w:pStyle w:val="BodyText"/>
        <w:numPr>
          <w:ilvl w:val="1"/>
          <w:numId w:val="1"/>
        </w:numPr>
        <w:tabs>
          <w:tab w:val="left" w:pos="1272"/>
        </w:tabs>
        <w:kinsoku w:val="0"/>
        <w:overflowPunct w:val="0"/>
      </w:pPr>
      <w:r>
        <w:rPr>
          <w:spacing w:val="-1"/>
        </w:rPr>
        <w:t xml:space="preserve">Call </w:t>
      </w:r>
      <w:r>
        <w:t>and</w:t>
      </w:r>
      <w:r>
        <w:rPr>
          <w:spacing w:val="-2"/>
        </w:rPr>
        <w:t xml:space="preserve"> </w:t>
      </w:r>
      <w:r>
        <w:rPr>
          <w:spacing w:val="-1"/>
        </w:rPr>
        <w:t>chair committee</w:t>
      </w:r>
      <w:r>
        <w:rPr>
          <w:spacing w:val="-2"/>
        </w:rPr>
        <w:t xml:space="preserve"> </w:t>
      </w:r>
      <w:r>
        <w:rPr>
          <w:spacing w:val="-1"/>
        </w:rPr>
        <w:t>meetings</w:t>
      </w:r>
      <w:r>
        <w:t xml:space="preserve"> as</w:t>
      </w:r>
      <w:r>
        <w:rPr>
          <w:spacing w:val="-2"/>
        </w:rPr>
        <w:t xml:space="preserve"> </w:t>
      </w:r>
      <w:r>
        <w:rPr>
          <w:spacing w:val="-1"/>
        </w:rPr>
        <w:t>needed</w:t>
      </w:r>
      <w:r>
        <w:rPr>
          <w:spacing w:val="-3"/>
        </w:rPr>
        <w:t xml:space="preserve"> </w:t>
      </w:r>
      <w:r>
        <w:rPr>
          <w:spacing w:val="-1"/>
        </w:rPr>
        <w:t>to</w:t>
      </w:r>
      <w:r>
        <w:rPr>
          <w:spacing w:val="1"/>
        </w:rPr>
        <w:t xml:space="preserve"> </w:t>
      </w:r>
      <w:r>
        <w:rPr>
          <w:spacing w:val="-1"/>
        </w:rPr>
        <w:t>complete</w:t>
      </w:r>
      <w:r>
        <w:t xml:space="preserve"> </w:t>
      </w:r>
      <w:r>
        <w:rPr>
          <w:spacing w:val="-1"/>
        </w:rPr>
        <w:t>identified</w:t>
      </w:r>
      <w:r>
        <w:t xml:space="preserve"> </w:t>
      </w:r>
      <w:r>
        <w:rPr>
          <w:spacing w:val="-1"/>
        </w:rPr>
        <w:t>tasks.</w:t>
      </w:r>
    </w:p>
    <w:p w:rsidR="008110FD" w:rsidRDefault="008110FD" w:rsidP="008110FD">
      <w:pPr>
        <w:pStyle w:val="BodyText"/>
        <w:tabs>
          <w:tab w:val="left" w:pos="1272"/>
        </w:tabs>
        <w:kinsoku w:val="0"/>
        <w:overflowPunct w:val="0"/>
        <w:ind w:left="0" w:firstLine="0"/>
      </w:pPr>
    </w:p>
    <w:p w:rsidR="008110FD" w:rsidRDefault="008110FD" w:rsidP="008110FD">
      <w:pPr>
        <w:pStyle w:val="BodyText"/>
        <w:tabs>
          <w:tab w:val="left" w:pos="1272"/>
        </w:tabs>
        <w:kinsoku w:val="0"/>
        <w:overflowPunct w:val="0"/>
        <w:rPr>
          <w:spacing w:val="-1"/>
        </w:rPr>
      </w:pPr>
    </w:p>
    <w:p w:rsidR="008110FD" w:rsidRDefault="008110FD" w:rsidP="008110FD">
      <w:pPr>
        <w:pStyle w:val="BodyText"/>
        <w:tabs>
          <w:tab w:val="left" w:pos="1272"/>
        </w:tabs>
        <w:kinsoku w:val="0"/>
        <w:overflowPunct w:val="0"/>
        <w:rPr>
          <w:spacing w:val="-1"/>
        </w:rPr>
      </w:pPr>
    </w:p>
    <w:p w:rsidR="008110FD" w:rsidRDefault="008110FD">
      <w:pPr>
        <w:widowControl/>
        <w:autoSpaceDE/>
        <w:autoSpaceDN/>
        <w:adjustRightInd/>
        <w:rPr>
          <w:rFonts w:ascii="Calibri" w:hAnsi="Calibri" w:cs="Calibri"/>
          <w:spacing w:val="-1"/>
          <w:sz w:val="22"/>
          <w:szCs w:val="22"/>
        </w:rPr>
      </w:pPr>
      <w:r>
        <w:rPr>
          <w:spacing w:val="-1"/>
        </w:rPr>
        <w:br w:type="page"/>
      </w:r>
    </w:p>
    <w:p w:rsidR="008110FD" w:rsidRDefault="008110FD" w:rsidP="008110FD">
      <w:pPr>
        <w:pStyle w:val="Heading1"/>
        <w:spacing w:line="243" w:lineRule="exact"/>
        <w:rPr>
          <w:b w:val="0"/>
          <w:bCs w:val="0"/>
        </w:rPr>
      </w:pPr>
      <w:r>
        <w:rPr>
          <w:spacing w:val="-1"/>
        </w:rPr>
        <w:lastRenderedPageBreak/>
        <w:t>CERTIFICATE</w:t>
      </w:r>
      <w:r>
        <w:rPr>
          <w:spacing w:val="-15"/>
        </w:rPr>
        <w:t xml:space="preserve"> </w:t>
      </w:r>
      <w:r>
        <w:t>OF</w:t>
      </w:r>
      <w:r>
        <w:rPr>
          <w:spacing w:val="-18"/>
        </w:rPr>
        <w:t xml:space="preserve"> </w:t>
      </w:r>
      <w:r>
        <w:rPr>
          <w:spacing w:val="-1"/>
        </w:rPr>
        <w:t>SECRETARY</w:t>
      </w:r>
    </w:p>
    <w:p w:rsidR="008110FD" w:rsidRDefault="008110FD" w:rsidP="008110FD">
      <w:pPr>
        <w:pStyle w:val="BodyText"/>
        <w:spacing w:line="243" w:lineRule="exact"/>
      </w:pPr>
      <w:r>
        <w:rPr>
          <w:spacing w:val="-2"/>
        </w:rPr>
        <w:t>I,</w:t>
      </w:r>
      <w:r>
        <w:rPr>
          <w:spacing w:val="-7"/>
        </w:rPr>
        <w:t xml:space="preserve"> </w:t>
      </w:r>
      <w:r>
        <w:t>the</w:t>
      </w:r>
      <w:r>
        <w:rPr>
          <w:spacing w:val="-8"/>
        </w:rPr>
        <w:t xml:space="preserve"> </w:t>
      </w:r>
      <w:r>
        <w:t>undersigned,</w:t>
      </w:r>
      <w:r>
        <w:rPr>
          <w:spacing w:val="-9"/>
        </w:rPr>
        <w:t xml:space="preserve"> </w:t>
      </w:r>
      <w:r>
        <w:t>do</w:t>
      </w:r>
      <w:r>
        <w:rPr>
          <w:spacing w:val="-7"/>
        </w:rPr>
        <w:t xml:space="preserve"> </w:t>
      </w:r>
      <w:r>
        <w:rPr>
          <w:spacing w:val="-1"/>
        </w:rPr>
        <w:t>hereby</w:t>
      </w:r>
      <w:r>
        <w:rPr>
          <w:spacing w:val="-6"/>
        </w:rPr>
        <w:t xml:space="preserve"> </w:t>
      </w:r>
      <w:r w:rsidR="006D531A">
        <w:t>certify</w:t>
      </w:r>
    </w:p>
    <w:p w:rsidR="008110FD" w:rsidRDefault="008110FD" w:rsidP="008110FD">
      <w:pPr>
        <w:spacing w:before="1"/>
        <w:rPr>
          <w:rFonts w:ascii="Verdana" w:eastAsia="Verdana" w:hAnsi="Verdana" w:cs="Verdana"/>
          <w:sz w:val="20"/>
          <w:szCs w:val="20"/>
        </w:rPr>
      </w:pPr>
    </w:p>
    <w:p w:rsidR="008110FD" w:rsidRDefault="008110FD" w:rsidP="008110FD">
      <w:pPr>
        <w:pStyle w:val="BodyText"/>
        <w:tabs>
          <w:tab w:val="left" w:pos="9700"/>
        </w:tabs>
        <w:ind w:right="160"/>
      </w:pPr>
      <w:r>
        <w:rPr>
          <w:spacing w:val="-1"/>
        </w:rPr>
        <w:t>That</w:t>
      </w:r>
      <w:r>
        <w:rPr>
          <w:spacing w:val="-6"/>
        </w:rPr>
        <w:t xml:space="preserve"> </w:t>
      </w:r>
      <w:r>
        <w:t>I</w:t>
      </w:r>
      <w:r>
        <w:rPr>
          <w:spacing w:val="-8"/>
        </w:rPr>
        <w:t xml:space="preserve"> </w:t>
      </w:r>
      <w:r>
        <w:t>am</w:t>
      </w:r>
      <w:r>
        <w:rPr>
          <w:spacing w:val="-6"/>
        </w:rPr>
        <w:t xml:space="preserve"> </w:t>
      </w:r>
      <w:r>
        <w:t>the</w:t>
      </w:r>
      <w:r>
        <w:rPr>
          <w:spacing w:val="-6"/>
        </w:rPr>
        <w:t xml:space="preserve"> </w:t>
      </w:r>
      <w:r>
        <w:t>duly</w:t>
      </w:r>
      <w:r>
        <w:rPr>
          <w:spacing w:val="-8"/>
        </w:rPr>
        <w:t xml:space="preserve"> </w:t>
      </w:r>
      <w:r>
        <w:rPr>
          <w:spacing w:val="-1"/>
        </w:rPr>
        <w:t>elected</w:t>
      </w:r>
      <w:r>
        <w:rPr>
          <w:spacing w:val="-6"/>
        </w:rPr>
        <w:t xml:space="preserve"> </w:t>
      </w:r>
      <w:r>
        <w:t>and</w:t>
      </w:r>
      <w:r>
        <w:rPr>
          <w:spacing w:val="-6"/>
        </w:rPr>
        <w:t xml:space="preserve"> </w:t>
      </w:r>
      <w:r>
        <w:t>qualified</w:t>
      </w:r>
      <w:r>
        <w:rPr>
          <w:spacing w:val="-6"/>
        </w:rPr>
        <w:t xml:space="preserve"> </w:t>
      </w:r>
      <w:r>
        <w:rPr>
          <w:spacing w:val="-1"/>
        </w:rPr>
        <w:t>Secretary</w:t>
      </w:r>
      <w:r>
        <w:rPr>
          <w:spacing w:val="-5"/>
        </w:rPr>
        <w:t xml:space="preserve"> </w:t>
      </w:r>
      <w:r>
        <w:rPr>
          <w:spacing w:val="-1"/>
        </w:rPr>
        <w:t>of</w:t>
      </w:r>
      <w:r>
        <w:rPr>
          <w:spacing w:val="-8"/>
        </w:rPr>
        <w:t xml:space="preserve"> </w:t>
      </w:r>
      <w:r>
        <w:rPr>
          <w:spacing w:val="1"/>
        </w:rPr>
        <w:t>the</w:t>
      </w:r>
      <w:r>
        <w:rPr>
          <w:spacing w:val="-6"/>
        </w:rPr>
        <w:t xml:space="preserve"> </w:t>
      </w:r>
      <w:r>
        <w:rPr>
          <w:spacing w:val="-1"/>
        </w:rPr>
        <w:t>EMERGENCY</w:t>
      </w:r>
      <w:r>
        <w:rPr>
          <w:spacing w:val="-7"/>
        </w:rPr>
        <w:t xml:space="preserve"> </w:t>
      </w:r>
      <w:r>
        <w:t>NURSES</w:t>
      </w:r>
      <w:r w:rsidR="006D531A">
        <w:rPr>
          <w:spacing w:val="66"/>
          <w:w w:val="99"/>
        </w:rPr>
        <w:t xml:space="preserve"> </w:t>
      </w:r>
      <w:r>
        <w:t>ASSOCIATION,</w:t>
      </w:r>
      <w:r>
        <w:rPr>
          <w:spacing w:val="-8"/>
        </w:rPr>
        <w:t xml:space="preserve"> </w:t>
      </w:r>
      <w:r>
        <w:t>WASHINGTON</w:t>
      </w:r>
      <w:r>
        <w:rPr>
          <w:spacing w:val="-9"/>
        </w:rPr>
        <w:t xml:space="preserve"> </w:t>
      </w:r>
      <w:r>
        <w:t>STATE</w:t>
      </w:r>
      <w:r>
        <w:rPr>
          <w:spacing w:val="-10"/>
        </w:rPr>
        <w:t xml:space="preserve"> </w:t>
      </w:r>
      <w:r>
        <w:t>COUNCIL,</w:t>
      </w:r>
      <w:r>
        <w:rPr>
          <w:spacing w:val="-8"/>
        </w:rPr>
        <w:t xml:space="preserve"> </w:t>
      </w:r>
      <w:r>
        <w:t>a</w:t>
      </w:r>
      <w:r>
        <w:rPr>
          <w:spacing w:val="-9"/>
        </w:rPr>
        <w:t xml:space="preserve"> </w:t>
      </w:r>
      <w:r>
        <w:t>501(c)3</w:t>
      </w:r>
      <w:r>
        <w:rPr>
          <w:spacing w:val="-8"/>
        </w:rPr>
        <w:t xml:space="preserve"> </w:t>
      </w:r>
      <w:r>
        <w:t>Corporation</w:t>
      </w:r>
      <w:r>
        <w:rPr>
          <w:spacing w:val="-7"/>
        </w:rPr>
        <w:t xml:space="preserve"> </w:t>
      </w:r>
      <w:r>
        <w:t>,</w:t>
      </w:r>
      <w:r>
        <w:rPr>
          <w:spacing w:val="-8"/>
        </w:rPr>
        <w:t xml:space="preserve"> </w:t>
      </w:r>
      <w:r>
        <w:t>and</w:t>
      </w:r>
      <w:r>
        <w:rPr>
          <w:spacing w:val="-8"/>
        </w:rPr>
        <w:t xml:space="preserve"> </w:t>
      </w:r>
      <w:r>
        <w:t>that</w:t>
      </w:r>
      <w:r>
        <w:rPr>
          <w:spacing w:val="-8"/>
        </w:rPr>
        <w:t xml:space="preserve"> </w:t>
      </w:r>
      <w:r>
        <w:t>the</w:t>
      </w:r>
      <w:r>
        <w:rPr>
          <w:spacing w:val="28"/>
          <w:w w:val="99"/>
        </w:rPr>
        <w:t xml:space="preserve"> </w:t>
      </w:r>
      <w:r>
        <w:t>foregoing</w:t>
      </w:r>
      <w:r>
        <w:rPr>
          <w:spacing w:val="-9"/>
        </w:rPr>
        <w:t xml:space="preserve"> </w:t>
      </w:r>
      <w:r w:rsidR="006D531A">
        <w:rPr>
          <w:i/>
        </w:rPr>
        <w:t>Standard Procedure</w:t>
      </w:r>
      <w:r>
        <w:rPr>
          <w:i/>
        </w:rPr>
        <w:t>s</w:t>
      </w:r>
      <w:r>
        <w:t>,</w:t>
      </w:r>
      <w:r>
        <w:rPr>
          <w:spacing w:val="-9"/>
        </w:rPr>
        <w:t xml:space="preserve"> </w:t>
      </w:r>
      <w:r>
        <w:t>consisting</w:t>
      </w:r>
      <w:r>
        <w:rPr>
          <w:spacing w:val="-9"/>
        </w:rPr>
        <w:t xml:space="preserve"> </w:t>
      </w:r>
      <w:r>
        <w:rPr>
          <w:spacing w:val="-1"/>
        </w:rPr>
        <w:t>of</w:t>
      </w:r>
      <w:r>
        <w:rPr>
          <w:spacing w:val="-9"/>
        </w:rPr>
        <w:t xml:space="preserve"> </w:t>
      </w:r>
      <w:r w:rsidR="006D531A">
        <w:rPr>
          <w:spacing w:val="-9"/>
        </w:rPr>
        <w:t>FORTY-</w:t>
      </w:r>
      <w:r>
        <w:rPr>
          <w:spacing w:val="-1"/>
        </w:rPr>
        <w:t>FIVE</w:t>
      </w:r>
      <w:r>
        <w:rPr>
          <w:spacing w:val="-8"/>
        </w:rPr>
        <w:t xml:space="preserve"> </w:t>
      </w:r>
      <w:r>
        <w:t>pages,</w:t>
      </w:r>
      <w:r>
        <w:rPr>
          <w:spacing w:val="-10"/>
        </w:rPr>
        <w:t xml:space="preserve"> </w:t>
      </w:r>
      <w:r>
        <w:t>including</w:t>
      </w:r>
      <w:r>
        <w:rPr>
          <w:spacing w:val="-8"/>
        </w:rPr>
        <w:t xml:space="preserve"> </w:t>
      </w:r>
      <w:r w:rsidR="006D531A">
        <w:rPr>
          <w:spacing w:val="-8"/>
        </w:rPr>
        <w:t xml:space="preserve"> title and </w:t>
      </w:r>
      <w:r>
        <w:rPr>
          <w:spacing w:val="-1"/>
        </w:rPr>
        <w:t>signature</w:t>
      </w:r>
      <w:r>
        <w:rPr>
          <w:spacing w:val="-10"/>
        </w:rPr>
        <w:t xml:space="preserve"> </w:t>
      </w:r>
      <w:r>
        <w:t>page</w:t>
      </w:r>
      <w:r w:rsidR="006D531A">
        <w:t>s</w:t>
      </w:r>
      <w:r>
        <w:t>,</w:t>
      </w:r>
      <w:r>
        <w:rPr>
          <w:spacing w:val="-10"/>
        </w:rPr>
        <w:t xml:space="preserve"> </w:t>
      </w:r>
      <w:r>
        <w:t>constitute</w:t>
      </w:r>
      <w:r>
        <w:rPr>
          <w:spacing w:val="-10"/>
        </w:rPr>
        <w:t xml:space="preserve"> </w:t>
      </w:r>
      <w:r>
        <w:t>the</w:t>
      </w:r>
      <w:r>
        <w:rPr>
          <w:spacing w:val="62"/>
          <w:w w:val="99"/>
        </w:rPr>
        <w:t xml:space="preserve"> </w:t>
      </w:r>
      <w:r>
        <w:rPr>
          <w:spacing w:val="-1"/>
        </w:rPr>
        <w:t>amended</w:t>
      </w:r>
      <w:r>
        <w:rPr>
          <w:spacing w:val="-8"/>
        </w:rPr>
        <w:t xml:space="preserve"> </w:t>
      </w:r>
      <w:r w:rsidR="006D531A">
        <w:rPr>
          <w:i/>
        </w:rPr>
        <w:t>Standard Procedure</w:t>
      </w:r>
      <w:r>
        <w:rPr>
          <w:i/>
        </w:rPr>
        <w:t>s</w:t>
      </w:r>
      <w:r>
        <w:rPr>
          <w:i/>
          <w:spacing w:val="-6"/>
        </w:rPr>
        <w:t xml:space="preserve"> </w:t>
      </w:r>
      <w:r>
        <w:rPr>
          <w:spacing w:val="-1"/>
        </w:rPr>
        <w:t>of</w:t>
      </w:r>
      <w:r>
        <w:rPr>
          <w:spacing w:val="-6"/>
        </w:rPr>
        <w:t xml:space="preserve"> </w:t>
      </w:r>
      <w:r>
        <w:t>said</w:t>
      </w:r>
      <w:r>
        <w:rPr>
          <w:spacing w:val="-7"/>
        </w:rPr>
        <w:t xml:space="preserve"> </w:t>
      </w:r>
      <w:r w:rsidRPr="00625B64">
        <w:rPr>
          <w:spacing w:val="-1"/>
        </w:rPr>
        <w:t>corporation</w:t>
      </w:r>
      <w:r w:rsidRPr="00625B64">
        <w:rPr>
          <w:spacing w:val="-8"/>
        </w:rPr>
        <w:t xml:space="preserve"> </w:t>
      </w:r>
      <w:r w:rsidRPr="00625B64">
        <w:t>as</w:t>
      </w:r>
      <w:r w:rsidRPr="00625B64">
        <w:rPr>
          <w:spacing w:val="-9"/>
        </w:rPr>
        <w:t xml:space="preserve"> </w:t>
      </w:r>
      <w:r w:rsidRPr="00625B64">
        <w:rPr>
          <w:spacing w:val="-1"/>
        </w:rPr>
        <w:t>amended</w:t>
      </w:r>
      <w:r w:rsidRPr="00625B64">
        <w:rPr>
          <w:spacing w:val="-5"/>
        </w:rPr>
        <w:t xml:space="preserve"> </w:t>
      </w:r>
      <w:r w:rsidR="006D531A">
        <w:t>August 2016</w:t>
      </w:r>
      <w:r w:rsidRPr="00625B64">
        <w:t xml:space="preserve"> and re</w:t>
      </w:r>
      <w:r>
        <w:t>approved</w:t>
      </w:r>
      <w:r w:rsidRPr="00625B64">
        <w:t xml:space="preserve"> January 2017.</w:t>
      </w:r>
    </w:p>
    <w:p w:rsidR="008110FD" w:rsidRDefault="008110FD" w:rsidP="008110FD">
      <w:pPr>
        <w:spacing w:before="11"/>
        <w:rPr>
          <w:rFonts w:ascii="Verdana" w:eastAsia="Verdana" w:hAnsi="Verdana" w:cs="Verdana"/>
          <w:sz w:val="19"/>
          <w:szCs w:val="19"/>
        </w:rPr>
      </w:pPr>
    </w:p>
    <w:p w:rsidR="008110FD" w:rsidRDefault="008110FD" w:rsidP="008110FD">
      <w:pPr>
        <w:pStyle w:val="BodyText"/>
      </w:pPr>
      <w:r>
        <w:t>Signed:</w:t>
      </w:r>
    </w:p>
    <w:p w:rsidR="008110FD" w:rsidRDefault="008110FD" w:rsidP="008110FD">
      <w:pPr>
        <w:rPr>
          <w:rFonts w:ascii="Verdana" w:eastAsia="Verdana" w:hAnsi="Verdana" w:cs="Verdana"/>
          <w:sz w:val="20"/>
          <w:szCs w:val="20"/>
        </w:rPr>
      </w:pPr>
    </w:p>
    <w:p w:rsidR="008110FD" w:rsidRDefault="008110FD" w:rsidP="008110FD">
      <w:pPr>
        <w:rPr>
          <w:rFonts w:ascii="Verdana" w:eastAsia="Verdana" w:hAnsi="Verdana" w:cs="Verdana"/>
          <w:sz w:val="20"/>
          <w:szCs w:val="20"/>
        </w:rPr>
      </w:pPr>
    </w:p>
    <w:p w:rsidR="008110FD" w:rsidRPr="006D36F1" w:rsidRDefault="006D36F1" w:rsidP="008110FD">
      <w:pPr>
        <w:rPr>
          <w:rFonts w:ascii="Verdana" w:eastAsia="Verdana" w:hAnsi="Verdana" w:cs="Verdana"/>
          <w:sz w:val="20"/>
          <w:szCs w:val="20"/>
        </w:rPr>
      </w:pPr>
      <w:r>
        <w:rPr>
          <w:rFonts w:ascii="Verdana" w:eastAsia="Verdana" w:hAnsi="Verdana" w:cs="Verdana"/>
          <w:sz w:val="20"/>
          <w:szCs w:val="20"/>
        </w:rPr>
        <w:tab/>
        <w:t xml:space="preserve">e-signed: </w:t>
      </w:r>
      <w:r w:rsidRPr="006D36F1">
        <w:rPr>
          <w:rFonts w:ascii="Bradley Hand Bold" w:eastAsia="Verdana" w:hAnsi="Bradley Hand Bold" w:cs="Verdana"/>
          <w:sz w:val="36"/>
          <w:szCs w:val="20"/>
        </w:rPr>
        <w:t xml:space="preserve"> Kelly Allen</w:t>
      </w:r>
      <w:r w:rsidRPr="006D36F1">
        <w:rPr>
          <w:rFonts w:ascii="Bradley Hand Bold" w:eastAsia="Verdana" w:hAnsi="Bradley Hand Bold" w:cs="Verdana"/>
          <w:sz w:val="36"/>
          <w:szCs w:val="20"/>
        </w:rPr>
        <w:tab/>
      </w:r>
      <w:r w:rsidRPr="006D36F1">
        <w:rPr>
          <w:rFonts w:ascii="Bradley Hand Bold" w:eastAsia="Verdana" w:hAnsi="Bradley Hand Bold" w:cs="Verdana"/>
          <w:sz w:val="36"/>
          <w:szCs w:val="20"/>
        </w:rPr>
        <w:tab/>
      </w:r>
      <w:r w:rsidRPr="006D36F1">
        <w:rPr>
          <w:rFonts w:ascii="Bradley Hand Bold" w:eastAsia="Verdana" w:hAnsi="Bradley Hand Bold" w:cs="Verdana"/>
          <w:sz w:val="36"/>
          <w:szCs w:val="20"/>
        </w:rPr>
        <w:tab/>
      </w:r>
      <w:r w:rsidRPr="006D36F1">
        <w:rPr>
          <w:rFonts w:ascii="Bradley Hand Bold" w:eastAsia="Verdana" w:hAnsi="Bradley Hand Bold" w:cs="Verdana"/>
          <w:sz w:val="36"/>
          <w:szCs w:val="20"/>
        </w:rPr>
        <w:tab/>
      </w:r>
      <w:r w:rsidR="0046389B">
        <w:rPr>
          <w:rFonts w:ascii="Bradley Hand Bold" w:eastAsia="Verdana" w:hAnsi="Bradley Hand Bold" w:cs="Verdana"/>
          <w:sz w:val="36"/>
          <w:szCs w:val="20"/>
        </w:rPr>
        <w:t>26 January 2018</w:t>
      </w:r>
    </w:p>
    <w:p w:rsidR="008110FD" w:rsidRDefault="008110FD" w:rsidP="008110FD">
      <w:pPr>
        <w:spacing w:line="20" w:lineRule="atLeast"/>
        <w:ind w:left="154"/>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413566EF" wp14:editId="3A050CFD">
                <wp:extent cx="5351780" cy="356870"/>
                <wp:effectExtent l="0" t="0" r="1143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780" cy="356870"/>
                          <a:chOff x="0" y="0"/>
                          <a:chExt cx="5991" cy="12"/>
                        </a:xfrm>
                      </wpg:grpSpPr>
                      <wpg:grpSp>
                        <wpg:cNvPr id="39" name="Group 39"/>
                        <wpg:cNvGrpSpPr>
                          <a:grpSpLocks/>
                        </wpg:cNvGrpSpPr>
                        <wpg:grpSpPr bwMode="auto">
                          <a:xfrm>
                            <a:off x="6" y="6"/>
                            <a:ext cx="5979" cy="2"/>
                            <a:chOff x="6" y="6"/>
                            <a:chExt cx="5979" cy="2"/>
                          </a:xfrm>
                        </wpg:grpSpPr>
                        <wps:wsp>
                          <wps:cNvPr id="40" name="Freeform 40"/>
                          <wps:cNvSpPr>
                            <a:spLocks/>
                          </wps:cNvSpPr>
                          <wps:spPr bwMode="auto">
                            <a:xfrm>
                              <a:off x="6" y="6"/>
                              <a:ext cx="5979" cy="2"/>
                            </a:xfrm>
                            <a:custGeom>
                              <a:avLst/>
                              <a:gdLst>
                                <a:gd name="T0" fmla="+- 0 6 6"/>
                                <a:gd name="T1" fmla="*/ T0 w 5979"/>
                                <a:gd name="T2" fmla="+- 0 5984 6"/>
                                <a:gd name="T3" fmla="*/ T2 w 5979"/>
                              </a:gdLst>
                              <a:ahLst/>
                              <a:cxnLst>
                                <a:cxn ang="0">
                                  <a:pos x="T1" y="0"/>
                                </a:cxn>
                                <a:cxn ang="0">
                                  <a:pos x="T3" y="0"/>
                                </a:cxn>
                              </a:cxnLst>
                              <a:rect l="0" t="0" r="r" b="b"/>
                              <a:pathLst>
                                <a:path w="5979">
                                  <a:moveTo>
                                    <a:pt x="0" y="0"/>
                                  </a:moveTo>
                                  <a:lnTo>
                                    <a:pt x="5978"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CFE085F" id="Group 38" o:spid="_x0000_s1026" style="width:421.4pt;height:28.1pt;mso-position-horizontal-relative:char;mso-position-vertical-relative:line" coordsize="599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">
                <v:group id="Group 39" o:spid="_x0000_s1027" style="position:absolute;left:6;top:6;width:5979;height:2" coordorigin="6,6" coordsize="59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0" o:spid="_x0000_s1028" style="position:absolute;left:6;top:6;width:5979;height:2;visibility:visible;mso-wrap-style:square;v-text-anchor:top" coordsize="5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51KMMA&#10;AADbAAAADwAAAGRycy9kb3ducmV2LnhtbERPTWvCQBC9F/oflil4KbqpLVVSV2kFweIpWkRvQ3aa&#10;hGRn0+xG03/fORQ8Pt73YjW4Rl2oC5VnA0+TBBRx7m3FhYGvw2Y8BxUissXGMxn4pQCr5f3dAlPr&#10;r5zRZR8LJSEcUjRQxtimWoe8JIdh4lti4b595zAK7AptO7xKuGv0NEletcOKpaHEltYl5fW+d1Ly&#10;/Ikfs+M5O4VDvdvV0/7xJ+uNGT0M72+gIg3xJv53b62BF1kvX+QH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51KMMAAADbAAAADwAAAAAAAAAAAAAAAACYAgAAZHJzL2Rv&#10;d25yZXYueG1sUEsFBgAAAAAEAAQA9QAAAIgDAAAAAA==&#10;" path="m,l5978,e" filled="f" strokeweight=".20731mm">
                    <v:path arrowok="t" o:connecttype="custom" o:connectlocs="0,0;5978,0" o:connectangles="0,0"/>
                  </v:shape>
                </v:group>
                <w10:anchorlock/>
              </v:group>
            </w:pict>
          </mc:Fallback>
        </mc:AlternateContent>
      </w:r>
    </w:p>
    <w:p w:rsidR="008110FD" w:rsidRDefault="008110FD" w:rsidP="008110FD">
      <w:pPr>
        <w:pStyle w:val="BodyText"/>
        <w:spacing w:line="239" w:lineRule="exact"/>
      </w:pPr>
      <w:r>
        <w:t>Kelly Allen</w:t>
      </w:r>
      <w:r>
        <w:rPr>
          <w:spacing w:val="-1"/>
        </w:rPr>
        <w:t>,</w:t>
      </w:r>
      <w:r>
        <w:rPr>
          <w:spacing w:val="-9"/>
        </w:rPr>
        <w:t xml:space="preserve"> </w:t>
      </w:r>
      <w:r>
        <w:t>RN,</w:t>
      </w:r>
      <w:r>
        <w:rPr>
          <w:spacing w:val="-6"/>
        </w:rPr>
        <w:t xml:space="preserve"> </w:t>
      </w:r>
      <w:r>
        <w:t>Secretary</w:t>
      </w:r>
      <w:r>
        <w:rPr>
          <w:spacing w:val="-6"/>
        </w:rPr>
        <w:t xml:space="preserve"> </w:t>
      </w:r>
      <w:r>
        <w:rPr>
          <w:spacing w:val="-1"/>
        </w:rPr>
        <w:t>of</w:t>
      </w:r>
      <w:r>
        <w:rPr>
          <w:spacing w:val="-9"/>
        </w:rPr>
        <w:t xml:space="preserve"> </w:t>
      </w:r>
      <w:r>
        <w:rPr>
          <w:spacing w:val="1"/>
        </w:rPr>
        <w:t>the</w:t>
      </w:r>
      <w:r>
        <w:rPr>
          <w:spacing w:val="-8"/>
        </w:rPr>
        <w:t xml:space="preserve"> </w:t>
      </w:r>
      <w:r>
        <w:t>Corporation</w:t>
      </w:r>
      <w:r>
        <w:tab/>
      </w:r>
      <w:r>
        <w:tab/>
      </w:r>
      <w:r>
        <w:tab/>
      </w:r>
      <w:r>
        <w:tab/>
        <w:t>DATE</w:t>
      </w:r>
    </w:p>
    <w:p w:rsidR="008110FD" w:rsidRDefault="008110FD" w:rsidP="008110FD">
      <w:pPr>
        <w:pStyle w:val="BodyText"/>
        <w:tabs>
          <w:tab w:val="left" w:pos="1272"/>
        </w:tabs>
        <w:kinsoku w:val="0"/>
        <w:overflowPunct w:val="0"/>
      </w:pPr>
      <w:bookmarkStart w:id="0" w:name="_GoBack"/>
      <w:bookmarkEnd w:id="0"/>
    </w:p>
    <w:sectPr w:rsidR="008110FD">
      <w:pgSz w:w="12240" w:h="15840"/>
      <w:pgMar w:top="1400" w:right="1260" w:bottom="1280" w:left="1280" w:header="0" w:footer="1087"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1D1" w:rsidRDefault="00A501D1">
      <w:r>
        <w:separator/>
      </w:r>
    </w:p>
  </w:endnote>
  <w:endnote w:type="continuationSeparator" w:id="0">
    <w:p w:rsidR="00A501D1" w:rsidRDefault="00A5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Times New Roman">
    <w:altName w:val="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Bradley Hand Bold">
    <w:panose1 w:val="00000700000000000000"/>
    <w:charset w:val="00"/>
    <w:family w:val="auto"/>
    <w:pitch w:val="variable"/>
    <w:sig w:usb0="800000FF" w:usb1="5000204A" w:usb2="00000000" w:usb3="00000000" w:csb0="0000011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DF" w:rsidRDefault="0046389B">
    <w:pPr>
      <w:pStyle w:val="Footer"/>
    </w:pPr>
    <w:sdt>
      <w:sdtPr>
        <w:id w:val="969400743"/>
        <w:placeholder>
          <w:docPart w:val="52F911D75EA7F94AB9ABC556088EC4FD"/>
        </w:placeholder>
        <w:temporary/>
        <w:showingPlcHdr/>
      </w:sdtPr>
      <w:sdtEndPr/>
      <w:sdtContent>
        <w:r w:rsidR="00DD3DDF">
          <w:t>[Type text]</w:t>
        </w:r>
      </w:sdtContent>
    </w:sdt>
    <w:r w:rsidR="00DD3DDF">
      <w:ptab w:relativeTo="margin" w:alignment="center" w:leader="none"/>
    </w:r>
    <w:sdt>
      <w:sdtPr>
        <w:id w:val="969400748"/>
        <w:placeholder>
          <w:docPart w:val="A03B09DAE5BFC242BA8B6A551E4FCC7B"/>
        </w:placeholder>
        <w:temporary/>
        <w:showingPlcHdr/>
      </w:sdtPr>
      <w:sdtEndPr/>
      <w:sdtContent>
        <w:r w:rsidR="00DD3DDF">
          <w:t>[Type text]</w:t>
        </w:r>
      </w:sdtContent>
    </w:sdt>
    <w:r w:rsidR="00DD3DDF">
      <w:ptab w:relativeTo="margin" w:alignment="right" w:leader="none"/>
    </w:r>
    <w:sdt>
      <w:sdtPr>
        <w:id w:val="969400753"/>
        <w:placeholder>
          <w:docPart w:val="4E5AF01C9736EE4AB12439EAAF30F918"/>
        </w:placeholder>
        <w:temporary/>
        <w:showingPlcHdr/>
      </w:sdtPr>
      <w:sdtEndPr/>
      <w:sdtContent>
        <w:r w:rsidR="00DD3DDF">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DF" w:rsidRDefault="00DD3DDF" w:rsidP="001E2034">
    <w:pPr>
      <w:pStyle w:val="BodyText"/>
      <w:kinsoku w:val="0"/>
      <w:overflowPunct w:val="0"/>
      <w:spacing w:line="226" w:lineRule="exact"/>
      <w:ind w:left="20" w:firstLine="0"/>
      <w:jc w:val="right"/>
      <w:rPr>
        <w:rFonts w:ascii="Cambria" w:hAnsi="Cambria" w:cs="Cambria"/>
        <w:sz w:val="20"/>
        <w:szCs w:val="20"/>
      </w:rPr>
    </w:pPr>
    <w:r>
      <w:rPr>
        <w:rFonts w:ascii="Cambria" w:hAnsi="Cambria" w:cs="Cambria"/>
        <w:spacing w:val="-1"/>
        <w:sz w:val="20"/>
        <w:szCs w:val="20"/>
      </w:rPr>
      <w:t>Washington</w:t>
    </w:r>
    <w:r>
      <w:rPr>
        <w:rFonts w:ascii="Cambria" w:hAnsi="Cambria" w:cs="Cambria"/>
        <w:spacing w:val="-7"/>
        <w:sz w:val="20"/>
        <w:szCs w:val="20"/>
      </w:rPr>
      <w:t xml:space="preserve"> </w:t>
    </w:r>
    <w:r>
      <w:rPr>
        <w:rFonts w:ascii="Cambria" w:hAnsi="Cambria" w:cs="Cambria"/>
        <w:sz w:val="20"/>
        <w:szCs w:val="20"/>
      </w:rPr>
      <w:t>State</w:t>
    </w:r>
    <w:r>
      <w:rPr>
        <w:rFonts w:ascii="Cambria" w:hAnsi="Cambria" w:cs="Cambria"/>
        <w:spacing w:val="-8"/>
        <w:sz w:val="20"/>
        <w:szCs w:val="20"/>
      </w:rPr>
      <w:t xml:space="preserve"> </w:t>
    </w:r>
    <w:r>
      <w:rPr>
        <w:rFonts w:ascii="Cambria" w:hAnsi="Cambria" w:cs="Cambria"/>
        <w:sz w:val="20"/>
        <w:szCs w:val="20"/>
      </w:rPr>
      <w:t>Council</w:t>
    </w:r>
    <w:r>
      <w:rPr>
        <w:rFonts w:ascii="Cambria" w:hAnsi="Cambria" w:cs="Cambria"/>
        <w:spacing w:val="-4"/>
        <w:sz w:val="20"/>
        <w:szCs w:val="20"/>
      </w:rPr>
      <w:t xml:space="preserve"> </w:t>
    </w:r>
    <w:r>
      <w:rPr>
        <w:rFonts w:ascii="Cambria" w:hAnsi="Cambria" w:cs="Cambria"/>
        <w:sz w:val="20"/>
        <w:szCs w:val="20"/>
      </w:rPr>
      <w:t>–</w:t>
    </w:r>
    <w:r>
      <w:rPr>
        <w:rFonts w:ascii="Cambria" w:hAnsi="Cambria" w:cs="Cambria"/>
        <w:spacing w:val="-6"/>
        <w:sz w:val="20"/>
        <w:szCs w:val="20"/>
      </w:rPr>
      <w:t xml:space="preserve"> </w:t>
    </w:r>
    <w:r>
      <w:rPr>
        <w:rFonts w:ascii="Cambria" w:hAnsi="Cambria" w:cs="Cambria"/>
        <w:sz w:val="20"/>
        <w:szCs w:val="20"/>
      </w:rPr>
      <w:t>ENA:</w:t>
    </w:r>
    <w:r>
      <w:rPr>
        <w:rFonts w:ascii="Cambria" w:hAnsi="Cambria" w:cs="Cambria"/>
        <w:spacing w:val="-7"/>
        <w:sz w:val="20"/>
        <w:szCs w:val="20"/>
      </w:rPr>
      <w:t xml:space="preserve"> </w:t>
    </w:r>
    <w:r>
      <w:rPr>
        <w:rFonts w:ascii="Cambria" w:hAnsi="Cambria" w:cs="Cambria"/>
        <w:spacing w:val="-1"/>
        <w:sz w:val="20"/>
        <w:szCs w:val="20"/>
      </w:rPr>
      <w:t>Standard</w:t>
    </w:r>
    <w:r>
      <w:rPr>
        <w:rFonts w:ascii="Cambria" w:hAnsi="Cambria" w:cs="Cambria"/>
        <w:spacing w:val="-6"/>
        <w:sz w:val="20"/>
        <w:szCs w:val="20"/>
      </w:rPr>
      <w:t xml:space="preserve"> </w:t>
    </w:r>
    <w:r>
      <w:rPr>
        <w:rFonts w:ascii="Cambria" w:hAnsi="Cambria" w:cs="Cambria"/>
        <w:spacing w:val="-1"/>
        <w:sz w:val="20"/>
        <w:szCs w:val="20"/>
      </w:rPr>
      <w:t>Procedures</w:t>
    </w:r>
    <w:r>
      <w:rPr>
        <w:rFonts w:ascii="Cambria" w:hAnsi="Cambria" w:cs="Cambria"/>
        <w:spacing w:val="-2"/>
        <w:sz w:val="20"/>
        <w:szCs w:val="20"/>
      </w:rPr>
      <w:t xml:space="preserve"> </w:t>
    </w:r>
    <w:r>
      <w:rPr>
        <w:rFonts w:ascii="Cambria" w:hAnsi="Cambria" w:cs="Cambria"/>
        <w:sz w:val="20"/>
        <w:szCs w:val="20"/>
      </w:rPr>
      <w:t>–</w:t>
    </w:r>
    <w:r>
      <w:rPr>
        <w:rFonts w:ascii="Cambria" w:hAnsi="Cambria" w:cs="Cambria"/>
        <w:spacing w:val="-7"/>
        <w:sz w:val="20"/>
        <w:szCs w:val="20"/>
      </w:rPr>
      <w:t xml:space="preserve"> </w:t>
    </w:r>
    <w:r w:rsidR="006501A2">
      <w:rPr>
        <w:rFonts w:ascii="Cambria" w:hAnsi="Cambria" w:cs="Cambria"/>
        <w:spacing w:val="-7"/>
        <w:sz w:val="20"/>
        <w:szCs w:val="20"/>
      </w:rPr>
      <w:t>Approved 01/26/2018</w:t>
    </w:r>
  </w:p>
  <w:p w:rsidR="00DD3DDF" w:rsidRDefault="00DD3DDF">
    <w:pPr>
      <w:pStyle w:val="BodyText"/>
      <w:kinsoku w:val="0"/>
      <w:overflowPunct w:val="0"/>
      <w:spacing w:line="14" w:lineRule="auto"/>
      <w:ind w:left="0" w:firstLine="0"/>
      <w:rPr>
        <w:rFonts w:ascii="Times New Roman" w:hAnsi="Times New Roman" w:cs="Times New Roman"/>
        <w:sz w:val="20"/>
        <w:szCs w:val="20"/>
      </w:rPr>
    </w:pPr>
    <w:r>
      <w:rPr>
        <w:rStyle w:val="PageNumber"/>
        <w:rFonts w:ascii="Times New Roman" w:hAnsi="Times New Roman" w:cs="Times New Roman"/>
        <w:sz w:val="24"/>
        <w:szCs w:val="24"/>
      </w:rPr>
      <w:fldChar w:fldCharType="begin"/>
    </w:r>
    <w:r>
      <w:rPr>
        <w:rStyle w:val="PageNumber"/>
        <w:rFonts w:ascii="Times New Roman" w:hAnsi="Times New Roman" w:cs="Times New Roman"/>
        <w:sz w:val="24"/>
        <w:szCs w:val="24"/>
      </w:rPr>
      <w:instrText xml:space="preserve"> PAGE </w:instrText>
    </w:r>
    <w:r>
      <w:rPr>
        <w:rStyle w:val="PageNumber"/>
        <w:rFonts w:ascii="Times New Roman" w:hAnsi="Times New Roman" w:cs="Times New Roman"/>
        <w:sz w:val="24"/>
        <w:szCs w:val="24"/>
      </w:rPr>
      <w:fldChar w:fldCharType="separate"/>
    </w:r>
    <w:r w:rsidR="0046389B">
      <w:rPr>
        <w:rStyle w:val="PageNumber"/>
        <w:rFonts w:ascii="Times New Roman" w:hAnsi="Times New Roman" w:cs="Times New Roman"/>
        <w:noProof/>
        <w:sz w:val="24"/>
        <w:szCs w:val="24"/>
      </w:rPr>
      <w:t>45</w:t>
    </w:r>
    <w:r>
      <w:rPr>
        <w:rStyle w:val="PageNumber"/>
        <w:rFonts w:ascii="Times New Roman" w:hAnsi="Times New Roman" w:cs="Times New Roman"/>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1D1" w:rsidRDefault="00A501D1">
      <w:r>
        <w:separator/>
      </w:r>
    </w:p>
  </w:footnote>
  <w:footnote w:type="continuationSeparator" w:id="0">
    <w:p w:rsidR="00A501D1" w:rsidRDefault="00A501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numFmt w:val="bullet"/>
      <w:lvlText w:val="ï"/>
      <w:lvlJc w:val="left"/>
      <w:pPr>
        <w:ind w:left="1860" w:hanging="360"/>
      </w:pPr>
    </w:lvl>
    <w:lvl w:ilvl="3">
      <w:numFmt w:val="bullet"/>
      <w:lvlText w:val="ï"/>
      <w:lvlJc w:val="left"/>
      <w:pPr>
        <w:ind w:left="2840" w:hanging="360"/>
      </w:pPr>
    </w:lvl>
    <w:lvl w:ilvl="4">
      <w:numFmt w:val="bullet"/>
      <w:lvlText w:val="ï"/>
      <w:lvlJc w:val="left"/>
      <w:pPr>
        <w:ind w:left="3820" w:hanging="360"/>
      </w:pPr>
    </w:lvl>
    <w:lvl w:ilvl="5">
      <w:numFmt w:val="bullet"/>
      <w:lvlText w:val="ï"/>
      <w:lvlJc w:val="left"/>
      <w:pPr>
        <w:ind w:left="4800" w:hanging="360"/>
      </w:pPr>
    </w:lvl>
    <w:lvl w:ilvl="6">
      <w:numFmt w:val="bullet"/>
      <w:lvlText w:val="ï"/>
      <w:lvlJc w:val="left"/>
      <w:pPr>
        <w:ind w:left="5780" w:hanging="360"/>
      </w:pPr>
    </w:lvl>
    <w:lvl w:ilvl="7">
      <w:numFmt w:val="bullet"/>
      <w:lvlText w:val="ï"/>
      <w:lvlJc w:val="left"/>
      <w:pPr>
        <w:ind w:left="6760" w:hanging="360"/>
      </w:pPr>
    </w:lvl>
    <w:lvl w:ilvl="8">
      <w:numFmt w:val="bullet"/>
      <w:lvlText w:val="ï"/>
      <w:lvlJc w:val="left"/>
      <w:pPr>
        <w:ind w:left="7740" w:hanging="360"/>
      </w:pPr>
    </w:lvl>
  </w:abstractNum>
  <w:abstractNum w:abstractNumId="1">
    <w:nsid w:val="00000403"/>
    <w:multiLevelType w:val="multilevel"/>
    <w:tmpl w:val="00000886"/>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240" w:hanging="360"/>
      </w:pPr>
      <w:rPr>
        <w:rFonts w:ascii="Calibri" w:hAnsi="Calibri" w:cs="Calibri"/>
        <w:b w:val="0"/>
        <w:bCs w:val="0"/>
        <w:sz w:val="22"/>
        <w:szCs w:val="22"/>
      </w:rPr>
    </w:lvl>
    <w:lvl w:ilvl="3">
      <w:start w:val="1"/>
      <w:numFmt w:val="lowerLetter"/>
      <w:lvlText w:val="%4."/>
      <w:lvlJc w:val="left"/>
      <w:pPr>
        <w:ind w:left="1600" w:hanging="360"/>
      </w:pPr>
      <w:rPr>
        <w:rFonts w:ascii="Calibri" w:hAnsi="Calibri" w:cs="Calibri"/>
        <w:b w:val="0"/>
        <w:bCs w:val="0"/>
        <w:spacing w:val="-1"/>
        <w:sz w:val="22"/>
        <w:szCs w:val="22"/>
      </w:rPr>
    </w:lvl>
    <w:lvl w:ilvl="4">
      <w:start w:val="1"/>
      <w:numFmt w:val="lowerRoman"/>
      <w:lvlText w:val="%5."/>
      <w:lvlJc w:val="left"/>
      <w:pPr>
        <w:ind w:left="2321" w:hanging="467"/>
      </w:pPr>
      <w:rPr>
        <w:rFonts w:ascii="Calibri" w:hAnsi="Calibri" w:cs="Calibri"/>
        <w:b w:val="0"/>
        <w:bCs w:val="0"/>
        <w:spacing w:val="-1"/>
        <w:sz w:val="22"/>
        <w:szCs w:val="22"/>
      </w:rPr>
    </w:lvl>
    <w:lvl w:ilvl="5">
      <w:numFmt w:val="bullet"/>
      <w:lvlText w:val="ï"/>
      <w:lvlJc w:val="left"/>
      <w:pPr>
        <w:ind w:left="3550" w:hanging="467"/>
      </w:pPr>
    </w:lvl>
    <w:lvl w:ilvl="6">
      <w:numFmt w:val="bullet"/>
      <w:lvlText w:val="ï"/>
      <w:lvlJc w:val="left"/>
      <w:pPr>
        <w:ind w:left="4780" w:hanging="467"/>
      </w:pPr>
    </w:lvl>
    <w:lvl w:ilvl="7">
      <w:numFmt w:val="bullet"/>
      <w:lvlText w:val="ï"/>
      <w:lvlJc w:val="left"/>
      <w:pPr>
        <w:ind w:left="6010" w:hanging="467"/>
      </w:pPr>
    </w:lvl>
    <w:lvl w:ilvl="8">
      <w:numFmt w:val="bullet"/>
      <w:lvlText w:val="ï"/>
      <w:lvlJc w:val="left"/>
      <w:pPr>
        <w:ind w:left="7240" w:hanging="467"/>
      </w:pPr>
    </w:lvl>
  </w:abstractNum>
  <w:abstractNum w:abstractNumId="2">
    <w:nsid w:val="00000404"/>
    <w:multiLevelType w:val="multilevel"/>
    <w:tmpl w:val="00000887"/>
    <w:lvl w:ilvl="0">
      <w:start w:val="1"/>
      <w:numFmt w:val="lowerLetter"/>
      <w:lvlText w:val="%1."/>
      <w:lvlJc w:val="left"/>
      <w:pPr>
        <w:ind w:left="1600" w:hanging="360"/>
      </w:pPr>
      <w:rPr>
        <w:rFonts w:ascii="Calibri" w:hAnsi="Calibri" w:cs="Calibri"/>
        <w:b w:val="0"/>
        <w:bCs w:val="0"/>
        <w:spacing w:val="-1"/>
        <w:sz w:val="22"/>
        <w:szCs w:val="22"/>
      </w:rPr>
    </w:lvl>
    <w:lvl w:ilvl="1">
      <w:numFmt w:val="bullet"/>
      <w:lvlText w:val="ï"/>
      <w:lvlJc w:val="left"/>
      <w:pPr>
        <w:ind w:left="2410" w:hanging="360"/>
      </w:pPr>
    </w:lvl>
    <w:lvl w:ilvl="2">
      <w:numFmt w:val="bullet"/>
      <w:lvlText w:val="ï"/>
      <w:lvlJc w:val="left"/>
      <w:pPr>
        <w:ind w:left="3220" w:hanging="360"/>
      </w:pPr>
    </w:lvl>
    <w:lvl w:ilvl="3">
      <w:numFmt w:val="bullet"/>
      <w:lvlText w:val="ï"/>
      <w:lvlJc w:val="left"/>
      <w:pPr>
        <w:ind w:left="4030" w:hanging="360"/>
      </w:pPr>
    </w:lvl>
    <w:lvl w:ilvl="4">
      <w:numFmt w:val="bullet"/>
      <w:lvlText w:val="ï"/>
      <w:lvlJc w:val="left"/>
      <w:pPr>
        <w:ind w:left="4840" w:hanging="360"/>
      </w:pPr>
    </w:lvl>
    <w:lvl w:ilvl="5">
      <w:numFmt w:val="bullet"/>
      <w:lvlText w:val="ï"/>
      <w:lvlJc w:val="left"/>
      <w:pPr>
        <w:ind w:left="5650" w:hanging="360"/>
      </w:pPr>
    </w:lvl>
    <w:lvl w:ilvl="6">
      <w:numFmt w:val="bullet"/>
      <w:lvlText w:val="ï"/>
      <w:lvlJc w:val="left"/>
      <w:pPr>
        <w:ind w:left="6460" w:hanging="360"/>
      </w:pPr>
    </w:lvl>
    <w:lvl w:ilvl="7">
      <w:numFmt w:val="bullet"/>
      <w:lvlText w:val="ï"/>
      <w:lvlJc w:val="left"/>
      <w:pPr>
        <w:ind w:left="7270" w:hanging="360"/>
      </w:pPr>
    </w:lvl>
    <w:lvl w:ilvl="8">
      <w:numFmt w:val="bullet"/>
      <w:lvlText w:val="ï"/>
      <w:lvlJc w:val="left"/>
      <w:pPr>
        <w:ind w:left="8080" w:hanging="360"/>
      </w:pPr>
    </w:lvl>
  </w:abstractNum>
  <w:abstractNum w:abstractNumId="3">
    <w:nsid w:val="00000405"/>
    <w:multiLevelType w:val="multilevel"/>
    <w:tmpl w:val="00000888"/>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240" w:hanging="360"/>
      </w:pPr>
      <w:rPr>
        <w:rFonts w:ascii="Calibri" w:hAnsi="Calibri" w:cs="Calibri"/>
        <w:b w:val="0"/>
        <w:bCs w:val="0"/>
        <w:sz w:val="22"/>
        <w:szCs w:val="22"/>
      </w:rPr>
    </w:lvl>
    <w:lvl w:ilvl="3">
      <w:numFmt w:val="bullet"/>
      <w:lvlText w:val="ï"/>
      <w:lvlJc w:val="left"/>
      <w:pPr>
        <w:ind w:left="2297" w:hanging="360"/>
      </w:pPr>
    </w:lvl>
    <w:lvl w:ilvl="4">
      <w:numFmt w:val="bullet"/>
      <w:lvlText w:val="ï"/>
      <w:lvlJc w:val="left"/>
      <w:pPr>
        <w:ind w:left="3355" w:hanging="360"/>
      </w:pPr>
    </w:lvl>
    <w:lvl w:ilvl="5">
      <w:numFmt w:val="bullet"/>
      <w:lvlText w:val="ï"/>
      <w:lvlJc w:val="left"/>
      <w:pPr>
        <w:ind w:left="4412" w:hanging="360"/>
      </w:pPr>
    </w:lvl>
    <w:lvl w:ilvl="6">
      <w:numFmt w:val="bullet"/>
      <w:lvlText w:val="ï"/>
      <w:lvlJc w:val="left"/>
      <w:pPr>
        <w:ind w:left="5470" w:hanging="360"/>
      </w:pPr>
    </w:lvl>
    <w:lvl w:ilvl="7">
      <w:numFmt w:val="bullet"/>
      <w:lvlText w:val="ï"/>
      <w:lvlJc w:val="left"/>
      <w:pPr>
        <w:ind w:left="6527" w:hanging="360"/>
      </w:pPr>
    </w:lvl>
    <w:lvl w:ilvl="8">
      <w:numFmt w:val="bullet"/>
      <w:lvlText w:val="ï"/>
      <w:lvlJc w:val="left"/>
      <w:pPr>
        <w:ind w:left="7585" w:hanging="360"/>
      </w:pPr>
    </w:lvl>
  </w:abstractNum>
  <w:abstractNum w:abstractNumId="4">
    <w:nsid w:val="00000406"/>
    <w:multiLevelType w:val="multilevel"/>
    <w:tmpl w:val="00000889"/>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331" w:hanging="360"/>
      </w:pPr>
      <w:rPr>
        <w:rFonts w:ascii="Calibri" w:hAnsi="Calibri" w:cs="Calibri"/>
        <w:b w:val="0"/>
        <w:bCs w:val="0"/>
        <w:sz w:val="22"/>
        <w:szCs w:val="22"/>
      </w:rPr>
    </w:lvl>
    <w:lvl w:ilvl="3">
      <w:start w:val="1"/>
      <w:numFmt w:val="lowerLetter"/>
      <w:lvlText w:val="%4."/>
      <w:lvlJc w:val="left"/>
      <w:pPr>
        <w:ind w:left="1600" w:hanging="360"/>
      </w:pPr>
      <w:rPr>
        <w:rFonts w:ascii="Calibri" w:hAnsi="Calibri" w:cs="Calibri"/>
        <w:b w:val="0"/>
        <w:bCs w:val="0"/>
        <w:spacing w:val="-1"/>
        <w:sz w:val="22"/>
        <w:szCs w:val="22"/>
      </w:rPr>
    </w:lvl>
    <w:lvl w:ilvl="4">
      <w:numFmt w:val="bullet"/>
      <w:lvlText w:val="ï"/>
      <w:lvlJc w:val="left"/>
      <w:pPr>
        <w:ind w:left="2757" w:hanging="360"/>
      </w:pPr>
    </w:lvl>
    <w:lvl w:ilvl="5">
      <w:numFmt w:val="bullet"/>
      <w:lvlText w:val="ï"/>
      <w:lvlJc w:val="left"/>
      <w:pPr>
        <w:ind w:left="3914" w:hanging="360"/>
      </w:pPr>
    </w:lvl>
    <w:lvl w:ilvl="6">
      <w:numFmt w:val="bullet"/>
      <w:lvlText w:val="ï"/>
      <w:lvlJc w:val="left"/>
      <w:pPr>
        <w:ind w:left="5071" w:hanging="360"/>
      </w:pPr>
    </w:lvl>
    <w:lvl w:ilvl="7">
      <w:numFmt w:val="bullet"/>
      <w:lvlText w:val="ï"/>
      <w:lvlJc w:val="left"/>
      <w:pPr>
        <w:ind w:left="6228" w:hanging="360"/>
      </w:pPr>
    </w:lvl>
    <w:lvl w:ilvl="8">
      <w:numFmt w:val="bullet"/>
      <w:lvlText w:val="ï"/>
      <w:lvlJc w:val="left"/>
      <w:pPr>
        <w:ind w:left="7385" w:hanging="360"/>
      </w:pPr>
    </w:lvl>
  </w:abstractNum>
  <w:abstractNum w:abstractNumId="5">
    <w:nsid w:val="00000407"/>
    <w:multiLevelType w:val="multilevel"/>
    <w:tmpl w:val="0000088A"/>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240" w:hanging="360"/>
      </w:pPr>
      <w:rPr>
        <w:rFonts w:ascii="Calibri" w:hAnsi="Calibri" w:cs="Calibri"/>
        <w:b w:val="0"/>
        <w:bCs w:val="0"/>
        <w:sz w:val="22"/>
        <w:szCs w:val="22"/>
      </w:rPr>
    </w:lvl>
    <w:lvl w:ilvl="3">
      <w:start w:val="1"/>
      <w:numFmt w:val="lowerLetter"/>
      <w:lvlText w:val="%4."/>
      <w:lvlJc w:val="left"/>
      <w:pPr>
        <w:ind w:left="1960" w:hanging="411"/>
      </w:pPr>
      <w:rPr>
        <w:rFonts w:ascii="Calibri" w:hAnsi="Calibri" w:cs="Calibri"/>
        <w:b w:val="0"/>
        <w:bCs w:val="0"/>
        <w:spacing w:val="-1"/>
        <w:sz w:val="22"/>
        <w:szCs w:val="22"/>
      </w:rPr>
    </w:lvl>
    <w:lvl w:ilvl="4">
      <w:numFmt w:val="bullet"/>
      <w:lvlText w:val="ï"/>
      <w:lvlJc w:val="left"/>
      <w:pPr>
        <w:ind w:left="3066" w:hanging="411"/>
      </w:pPr>
    </w:lvl>
    <w:lvl w:ilvl="5">
      <w:numFmt w:val="bullet"/>
      <w:lvlText w:val="ï"/>
      <w:lvlJc w:val="left"/>
      <w:pPr>
        <w:ind w:left="4171" w:hanging="411"/>
      </w:pPr>
    </w:lvl>
    <w:lvl w:ilvl="6">
      <w:numFmt w:val="bullet"/>
      <w:lvlText w:val="ï"/>
      <w:lvlJc w:val="left"/>
      <w:pPr>
        <w:ind w:left="5277" w:hanging="411"/>
      </w:pPr>
    </w:lvl>
    <w:lvl w:ilvl="7">
      <w:numFmt w:val="bullet"/>
      <w:lvlText w:val="ï"/>
      <w:lvlJc w:val="left"/>
      <w:pPr>
        <w:ind w:left="6383" w:hanging="411"/>
      </w:pPr>
    </w:lvl>
    <w:lvl w:ilvl="8">
      <w:numFmt w:val="bullet"/>
      <w:lvlText w:val="ï"/>
      <w:lvlJc w:val="left"/>
      <w:pPr>
        <w:ind w:left="7488" w:hanging="411"/>
      </w:pPr>
    </w:lvl>
  </w:abstractNum>
  <w:abstractNum w:abstractNumId="6">
    <w:nsid w:val="00000408"/>
    <w:multiLevelType w:val="multilevel"/>
    <w:tmpl w:val="0000088B"/>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240" w:hanging="360"/>
      </w:pPr>
      <w:rPr>
        <w:rFonts w:ascii="Calibri" w:hAnsi="Calibri" w:cs="Calibri"/>
        <w:b w:val="0"/>
        <w:bCs w:val="0"/>
        <w:sz w:val="22"/>
        <w:szCs w:val="22"/>
      </w:rPr>
    </w:lvl>
    <w:lvl w:ilvl="3">
      <w:numFmt w:val="bullet"/>
      <w:lvlText w:val="ï"/>
      <w:lvlJc w:val="left"/>
      <w:pPr>
        <w:ind w:left="2297" w:hanging="360"/>
      </w:pPr>
    </w:lvl>
    <w:lvl w:ilvl="4">
      <w:numFmt w:val="bullet"/>
      <w:lvlText w:val="ï"/>
      <w:lvlJc w:val="left"/>
      <w:pPr>
        <w:ind w:left="3355" w:hanging="360"/>
      </w:pPr>
    </w:lvl>
    <w:lvl w:ilvl="5">
      <w:numFmt w:val="bullet"/>
      <w:lvlText w:val="ï"/>
      <w:lvlJc w:val="left"/>
      <w:pPr>
        <w:ind w:left="4412" w:hanging="360"/>
      </w:pPr>
    </w:lvl>
    <w:lvl w:ilvl="6">
      <w:numFmt w:val="bullet"/>
      <w:lvlText w:val="ï"/>
      <w:lvlJc w:val="left"/>
      <w:pPr>
        <w:ind w:left="5470" w:hanging="360"/>
      </w:pPr>
    </w:lvl>
    <w:lvl w:ilvl="7">
      <w:numFmt w:val="bullet"/>
      <w:lvlText w:val="ï"/>
      <w:lvlJc w:val="left"/>
      <w:pPr>
        <w:ind w:left="6527" w:hanging="360"/>
      </w:pPr>
    </w:lvl>
    <w:lvl w:ilvl="8">
      <w:numFmt w:val="bullet"/>
      <w:lvlText w:val="ï"/>
      <w:lvlJc w:val="left"/>
      <w:pPr>
        <w:ind w:left="7585" w:hanging="360"/>
      </w:pPr>
    </w:lvl>
  </w:abstractNum>
  <w:abstractNum w:abstractNumId="7">
    <w:nsid w:val="00000409"/>
    <w:multiLevelType w:val="multilevel"/>
    <w:tmpl w:val="0000088C"/>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240" w:hanging="360"/>
      </w:pPr>
      <w:rPr>
        <w:rFonts w:ascii="Calibri" w:hAnsi="Calibri" w:cs="Calibri"/>
        <w:b w:val="0"/>
        <w:bCs w:val="0"/>
        <w:sz w:val="22"/>
        <w:szCs w:val="22"/>
      </w:rPr>
    </w:lvl>
    <w:lvl w:ilvl="3">
      <w:start w:val="1"/>
      <w:numFmt w:val="lowerLetter"/>
      <w:lvlText w:val="%4."/>
      <w:lvlJc w:val="left"/>
      <w:pPr>
        <w:ind w:left="1960" w:hanging="360"/>
      </w:pPr>
      <w:rPr>
        <w:rFonts w:ascii="Calibri" w:hAnsi="Calibri" w:cs="Calibri"/>
        <w:b w:val="0"/>
        <w:bCs w:val="0"/>
        <w:spacing w:val="-1"/>
        <w:sz w:val="22"/>
        <w:szCs w:val="22"/>
      </w:rPr>
    </w:lvl>
    <w:lvl w:ilvl="4">
      <w:numFmt w:val="bullet"/>
      <w:lvlText w:val="ï"/>
      <w:lvlJc w:val="left"/>
      <w:pPr>
        <w:ind w:left="3066" w:hanging="360"/>
      </w:pPr>
    </w:lvl>
    <w:lvl w:ilvl="5">
      <w:numFmt w:val="bullet"/>
      <w:lvlText w:val="ï"/>
      <w:lvlJc w:val="left"/>
      <w:pPr>
        <w:ind w:left="4171" w:hanging="360"/>
      </w:pPr>
    </w:lvl>
    <w:lvl w:ilvl="6">
      <w:numFmt w:val="bullet"/>
      <w:lvlText w:val="ï"/>
      <w:lvlJc w:val="left"/>
      <w:pPr>
        <w:ind w:left="5277" w:hanging="360"/>
      </w:pPr>
    </w:lvl>
    <w:lvl w:ilvl="7">
      <w:numFmt w:val="bullet"/>
      <w:lvlText w:val="ï"/>
      <w:lvlJc w:val="left"/>
      <w:pPr>
        <w:ind w:left="6383" w:hanging="360"/>
      </w:pPr>
    </w:lvl>
    <w:lvl w:ilvl="8">
      <w:numFmt w:val="bullet"/>
      <w:lvlText w:val="ï"/>
      <w:lvlJc w:val="left"/>
      <w:pPr>
        <w:ind w:left="7488" w:hanging="360"/>
      </w:pPr>
    </w:lvl>
  </w:abstractNum>
  <w:abstractNum w:abstractNumId="8">
    <w:nsid w:val="0000040A"/>
    <w:multiLevelType w:val="multilevel"/>
    <w:tmpl w:val="0000088D"/>
    <w:lvl w:ilvl="0">
      <w:start w:val="1"/>
      <w:numFmt w:val="upperRoman"/>
      <w:lvlText w:val="%1."/>
      <w:lvlJc w:val="left"/>
      <w:pPr>
        <w:ind w:left="377" w:hanging="21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240" w:hanging="360"/>
      </w:pPr>
      <w:rPr>
        <w:rFonts w:ascii="Calibri" w:hAnsi="Calibri" w:cs="Calibri"/>
        <w:b w:val="0"/>
        <w:bCs w:val="0"/>
        <w:sz w:val="22"/>
        <w:szCs w:val="22"/>
      </w:rPr>
    </w:lvl>
    <w:lvl w:ilvl="3">
      <w:numFmt w:val="bullet"/>
      <w:lvlText w:val="ï"/>
      <w:lvlJc w:val="left"/>
      <w:pPr>
        <w:ind w:left="2297" w:hanging="360"/>
      </w:pPr>
    </w:lvl>
    <w:lvl w:ilvl="4">
      <w:numFmt w:val="bullet"/>
      <w:lvlText w:val="ï"/>
      <w:lvlJc w:val="left"/>
      <w:pPr>
        <w:ind w:left="3355" w:hanging="360"/>
      </w:pPr>
    </w:lvl>
    <w:lvl w:ilvl="5">
      <w:numFmt w:val="bullet"/>
      <w:lvlText w:val="ï"/>
      <w:lvlJc w:val="left"/>
      <w:pPr>
        <w:ind w:left="4412" w:hanging="360"/>
      </w:pPr>
    </w:lvl>
    <w:lvl w:ilvl="6">
      <w:numFmt w:val="bullet"/>
      <w:lvlText w:val="ï"/>
      <w:lvlJc w:val="left"/>
      <w:pPr>
        <w:ind w:left="5470" w:hanging="360"/>
      </w:pPr>
    </w:lvl>
    <w:lvl w:ilvl="7">
      <w:numFmt w:val="bullet"/>
      <w:lvlText w:val="ï"/>
      <w:lvlJc w:val="left"/>
      <w:pPr>
        <w:ind w:left="6527" w:hanging="360"/>
      </w:pPr>
    </w:lvl>
    <w:lvl w:ilvl="8">
      <w:numFmt w:val="bullet"/>
      <w:lvlText w:val="ï"/>
      <w:lvlJc w:val="left"/>
      <w:pPr>
        <w:ind w:left="7585" w:hanging="360"/>
      </w:pPr>
    </w:lvl>
  </w:abstractNum>
  <w:abstractNum w:abstractNumId="9">
    <w:nsid w:val="0000040B"/>
    <w:multiLevelType w:val="multilevel"/>
    <w:tmpl w:val="0000088E"/>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240" w:hanging="360"/>
      </w:pPr>
      <w:rPr>
        <w:rFonts w:ascii="Calibri" w:hAnsi="Calibri" w:cs="Calibri"/>
        <w:b w:val="0"/>
        <w:bCs w:val="0"/>
        <w:sz w:val="22"/>
        <w:szCs w:val="22"/>
      </w:rPr>
    </w:lvl>
    <w:lvl w:ilvl="3">
      <w:numFmt w:val="bullet"/>
      <w:lvlText w:val="ï"/>
      <w:lvlJc w:val="left"/>
      <w:pPr>
        <w:ind w:left="2297" w:hanging="360"/>
      </w:pPr>
    </w:lvl>
    <w:lvl w:ilvl="4">
      <w:numFmt w:val="bullet"/>
      <w:lvlText w:val="ï"/>
      <w:lvlJc w:val="left"/>
      <w:pPr>
        <w:ind w:left="3355" w:hanging="360"/>
      </w:pPr>
    </w:lvl>
    <w:lvl w:ilvl="5">
      <w:numFmt w:val="bullet"/>
      <w:lvlText w:val="ï"/>
      <w:lvlJc w:val="left"/>
      <w:pPr>
        <w:ind w:left="4412" w:hanging="360"/>
      </w:pPr>
    </w:lvl>
    <w:lvl w:ilvl="6">
      <w:numFmt w:val="bullet"/>
      <w:lvlText w:val="ï"/>
      <w:lvlJc w:val="left"/>
      <w:pPr>
        <w:ind w:left="5470" w:hanging="360"/>
      </w:pPr>
    </w:lvl>
    <w:lvl w:ilvl="7">
      <w:numFmt w:val="bullet"/>
      <w:lvlText w:val="ï"/>
      <w:lvlJc w:val="left"/>
      <w:pPr>
        <w:ind w:left="6527" w:hanging="360"/>
      </w:pPr>
    </w:lvl>
    <w:lvl w:ilvl="8">
      <w:numFmt w:val="bullet"/>
      <w:lvlText w:val="ï"/>
      <w:lvlJc w:val="left"/>
      <w:pPr>
        <w:ind w:left="7585" w:hanging="360"/>
      </w:pPr>
    </w:lvl>
  </w:abstractNum>
  <w:abstractNum w:abstractNumId="10">
    <w:nsid w:val="0000040C"/>
    <w:multiLevelType w:val="multilevel"/>
    <w:tmpl w:val="0000088F"/>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numFmt w:val="bullet"/>
      <w:lvlText w:val="ï"/>
      <w:lvlJc w:val="left"/>
      <w:pPr>
        <w:ind w:left="1860" w:hanging="360"/>
      </w:pPr>
    </w:lvl>
    <w:lvl w:ilvl="3">
      <w:numFmt w:val="bullet"/>
      <w:lvlText w:val="ï"/>
      <w:lvlJc w:val="left"/>
      <w:pPr>
        <w:ind w:left="2840" w:hanging="360"/>
      </w:pPr>
    </w:lvl>
    <w:lvl w:ilvl="4">
      <w:numFmt w:val="bullet"/>
      <w:lvlText w:val="ï"/>
      <w:lvlJc w:val="left"/>
      <w:pPr>
        <w:ind w:left="3820" w:hanging="360"/>
      </w:pPr>
    </w:lvl>
    <w:lvl w:ilvl="5">
      <w:numFmt w:val="bullet"/>
      <w:lvlText w:val="ï"/>
      <w:lvlJc w:val="left"/>
      <w:pPr>
        <w:ind w:left="4800" w:hanging="360"/>
      </w:pPr>
    </w:lvl>
    <w:lvl w:ilvl="6">
      <w:numFmt w:val="bullet"/>
      <w:lvlText w:val="ï"/>
      <w:lvlJc w:val="left"/>
      <w:pPr>
        <w:ind w:left="5780" w:hanging="360"/>
      </w:pPr>
    </w:lvl>
    <w:lvl w:ilvl="7">
      <w:numFmt w:val="bullet"/>
      <w:lvlText w:val="ï"/>
      <w:lvlJc w:val="left"/>
      <w:pPr>
        <w:ind w:left="6760" w:hanging="360"/>
      </w:pPr>
    </w:lvl>
    <w:lvl w:ilvl="8">
      <w:numFmt w:val="bullet"/>
      <w:lvlText w:val="ï"/>
      <w:lvlJc w:val="left"/>
      <w:pPr>
        <w:ind w:left="7740" w:hanging="360"/>
      </w:pPr>
    </w:lvl>
  </w:abstractNum>
  <w:abstractNum w:abstractNumId="11">
    <w:nsid w:val="0000040D"/>
    <w:multiLevelType w:val="multilevel"/>
    <w:tmpl w:val="00000890"/>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331" w:hanging="360"/>
      </w:pPr>
      <w:rPr>
        <w:rFonts w:ascii="Calibri" w:hAnsi="Calibri" w:cs="Calibri"/>
        <w:b w:val="0"/>
        <w:bCs w:val="0"/>
        <w:sz w:val="22"/>
        <w:szCs w:val="22"/>
      </w:rPr>
    </w:lvl>
    <w:lvl w:ilvl="3">
      <w:numFmt w:val="bullet"/>
      <w:lvlText w:val="ï"/>
      <w:lvlJc w:val="left"/>
      <w:pPr>
        <w:ind w:left="2377" w:hanging="360"/>
      </w:pPr>
    </w:lvl>
    <w:lvl w:ilvl="4">
      <w:numFmt w:val="bullet"/>
      <w:lvlText w:val="ï"/>
      <w:lvlJc w:val="left"/>
      <w:pPr>
        <w:ind w:left="3423" w:hanging="360"/>
      </w:pPr>
    </w:lvl>
    <w:lvl w:ilvl="5">
      <w:numFmt w:val="bullet"/>
      <w:lvlText w:val="ï"/>
      <w:lvlJc w:val="left"/>
      <w:pPr>
        <w:ind w:left="4469" w:hanging="360"/>
      </w:pPr>
    </w:lvl>
    <w:lvl w:ilvl="6">
      <w:numFmt w:val="bullet"/>
      <w:lvlText w:val="ï"/>
      <w:lvlJc w:val="left"/>
      <w:pPr>
        <w:ind w:left="5515" w:hanging="360"/>
      </w:pPr>
    </w:lvl>
    <w:lvl w:ilvl="7">
      <w:numFmt w:val="bullet"/>
      <w:lvlText w:val="ï"/>
      <w:lvlJc w:val="left"/>
      <w:pPr>
        <w:ind w:left="6561" w:hanging="360"/>
      </w:pPr>
    </w:lvl>
    <w:lvl w:ilvl="8">
      <w:numFmt w:val="bullet"/>
      <w:lvlText w:val="ï"/>
      <w:lvlJc w:val="left"/>
      <w:pPr>
        <w:ind w:left="7607" w:hanging="360"/>
      </w:pPr>
    </w:lvl>
  </w:abstractNum>
  <w:abstractNum w:abstractNumId="12">
    <w:nsid w:val="0000040E"/>
    <w:multiLevelType w:val="multilevel"/>
    <w:tmpl w:val="00000891"/>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240" w:hanging="360"/>
      </w:pPr>
      <w:rPr>
        <w:rFonts w:ascii="Calibri" w:hAnsi="Calibri" w:cs="Calibri"/>
        <w:b w:val="0"/>
        <w:bCs w:val="0"/>
        <w:sz w:val="22"/>
        <w:szCs w:val="22"/>
      </w:rPr>
    </w:lvl>
    <w:lvl w:ilvl="3">
      <w:numFmt w:val="bullet"/>
      <w:lvlText w:val="ï"/>
      <w:lvlJc w:val="left"/>
      <w:pPr>
        <w:ind w:left="2297" w:hanging="360"/>
      </w:pPr>
    </w:lvl>
    <w:lvl w:ilvl="4">
      <w:numFmt w:val="bullet"/>
      <w:lvlText w:val="ï"/>
      <w:lvlJc w:val="left"/>
      <w:pPr>
        <w:ind w:left="3355" w:hanging="360"/>
      </w:pPr>
    </w:lvl>
    <w:lvl w:ilvl="5">
      <w:numFmt w:val="bullet"/>
      <w:lvlText w:val="ï"/>
      <w:lvlJc w:val="left"/>
      <w:pPr>
        <w:ind w:left="4412" w:hanging="360"/>
      </w:pPr>
    </w:lvl>
    <w:lvl w:ilvl="6">
      <w:numFmt w:val="bullet"/>
      <w:lvlText w:val="ï"/>
      <w:lvlJc w:val="left"/>
      <w:pPr>
        <w:ind w:left="5470" w:hanging="360"/>
      </w:pPr>
    </w:lvl>
    <w:lvl w:ilvl="7">
      <w:numFmt w:val="bullet"/>
      <w:lvlText w:val="ï"/>
      <w:lvlJc w:val="left"/>
      <w:pPr>
        <w:ind w:left="6527" w:hanging="360"/>
      </w:pPr>
    </w:lvl>
    <w:lvl w:ilvl="8">
      <w:numFmt w:val="bullet"/>
      <w:lvlText w:val="ï"/>
      <w:lvlJc w:val="left"/>
      <w:pPr>
        <w:ind w:left="7585" w:hanging="360"/>
      </w:pPr>
    </w:lvl>
  </w:abstractNum>
  <w:abstractNum w:abstractNumId="13">
    <w:nsid w:val="0000040F"/>
    <w:multiLevelType w:val="multilevel"/>
    <w:tmpl w:val="00000892"/>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lowerLetter"/>
      <w:lvlText w:val="%3."/>
      <w:lvlJc w:val="left"/>
      <w:pPr>
        <w:ind w:left="1600" w:hanging="360"/>
      </w:pPr>
      <w:rPr>
        <w:rFonts w:ascii="Calibri" w:hAnsi="Calibri" w:cs="Calibri"/>
        <w:b w:val="0"/>
        <w:bCs w:val="0"/>
        <w:spacing w:val="-1"/>
        <w:sz w:val="22"/>
        <w:szCs w:val="22"/>
      </w:rPr>
    </w:lvl>
    <w:lvl w:ilvl="3">
      <w:start w:val="1"/>
      <w:numFmt w:val="lowerRoman"/>
      <w:lvlText w:val="%4."/>
      <w:lvlJc w:val="left"/>
      <w:pPr>
        <w:ind w:left="2321" w:hanging="287"/>
      </w:pPr>
      <w:rPr>
        <w:rFonts w:ascii="Calibri" w:hAnsi="Calibri" w:cs="Calibri"/>
        <w:b w:val="0"/>
        <w:bCs w:val="0"/>
        <w:spacing w:val="-1"/>
        <w:sz w:val="22"/>
        <w:szCs w:val="22"/>
      </w:rPr>
    </w:lvl>
    <w:lvl w:ilvl="4">
      <w:numFmt w:val="bullet"/>
      <w:lvlText w:val="ï"/>
      <w:lvlJc w:val="left"/>
      <w:pPr>
        <w:ind w:left="3375" w:hanging="287"/>
      </w:pPr>
    </w:lvl>
    <w:lvl w:ilvl="5">
      <w:numFmt w:val="bullet"/>
      <w:lvlText w:val="ï"/>
      <w:lvlJc w:val="left"/>
      <w:pPr>
        <w:ind w:left="4429" w:hanging="287"/>
      </w:pPr>
    </w:lvl>
    <w:lvl w:ilvl="6">
      <w:numFmt w:val="bullet"/>
      <w:lvlText w:val="ï"/>
      <w:lvlJc w:val="left"/>
      <w:pPr>
        <w:ind w:left="5483" w:hanging="287"/>
      </w:pPr>
    </w:lvl>
    <w:lvl w:ilvl="7">
      <w:numFmt w:val="bullet"/>
      <w:lvlText w:val="ï"/>
      <w:lvlJc w:val="left"/>
      <w:pPr>
        <w:ind w:left="6537" w:hanging="287"/>
      </w:pPr>
    </w:lvl>
    <w:lvl w:ilvl="8">
      <w:numFmt w:val="bullet"/>
      <w:lvlText w:val="ï"/>
      <w:lvlJc w:val="left"/>
      <w:pPr>
        <w:ind w:left="7591" w:hanging="287"/>
      </w:pPr>
    </w:lvl>
  </w:abstractNum>
  <w:abstractNum w:abstractNumId="14">
    <w:nsid w:val="00000410"/>
    <w:multiLevelType w:val="multilevel"/>
    <w:tmpl w:val="00000893"/>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600" w:hanging="411"/>
      </w:pPr>
      <w:rPr>
        <w:rFonts w:ascii="Calibri" w:hAnsi="Calibri" w:cs="Calibri"/>
        <w:b w:val="0"/>
        <w:bCs w:val="0"/>
        <w:sz w:val="22"/>
        <w:szCs w:val="22"/>
      </w:rPr>
    </w:lvl>
    <w:lvl w:ilvl="3">
      <w:start w:val="1"/>
      <w:numFmt w:val="lowerLetter"/>
      <w:lvlText w:val="%4."/>
      <w:lvlJc w:val="left"/>
      <w:pPr>
        <w:ind w:left="2321" w:hanging="411"/>
      </w:pPr>
      <w:rPr>
        <w:rFonts w:ascii="Calibri" w:hAnsi="Calibri" w:cs="Calibri"/>
        <w:b w:val="0"/>
        <w:bCs w:val="0"/>
        <w:spacing w:val="-1"/>
        <w:sz w:val="22"/>
        <w:szCs w:val="22"/>
      </w:rPr>
    </w:lvl>
    <w:lvl w:ilvl="4">
      <w:numFmt w:val="bullet"/>
      <w:lvlText w:val="ï"/>
      <w:lvlJc w:val="left"/>
      <w:pPr>
        <w:ind w:left="3375" w:hanging="411"/>
      </w:pPr>
    </w:lvl>
    <w:lvl w:ilvl="5">
      <w:numFmt w:val="bullet"/>
      <w:lvlText w:val="ï"/>
      <w:lvlJc w:val="left"/>
      <w:pPr>
        <w:ind w:left="4429" w:hanging="411"/>
      </w:pPr>
    </w:lvl>
    <w:lvl w:ilvl="6">
      <w:numFmt w:val="bullet"/>
      <w:lvlText w:val="ï"/>
      <w:lvlJc w:val="left"/>
      <w:pPr>
        <w:ind w:left="5483" w:hanging="411"/>
      </w:pPr>
    </w:lvl>
    <w:lvl w:ilvl="7">
      <w:numFmt w:val="bullet"/>
      <w:lvlText w:val="ï"/>
      <w:lvlJc w:val="left"/>
      <w:pPr>
        <w:ind w:left="6537" w:hanging="411"/>
      </w:pPr>
    </w:lvl>
    <w:lvl w:ilvl="8">
      <w:numFmt w:val="bullet"/>
      <w:lvlText w:val="ï"/>
      <w:lvlJc w:val="left"/>
      <w:pPr>
        <w:ind w:left="7591" w:hanging="411"/>
      </w:pPr>
    </w:lvl>
  </w:abstractNum>
  <w:abstractNum w:abstractNumId="15">
    <w:nsid w:val="00000411"/>
    <w:multiLevelType w:val="multilevel"/>
    <w:tmpl w:val="00000894"/>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numFmt w:val="bullet"/>
      <w:lvlText w:val="ï"/>
      <w:lvlJc w:val="left"/>
      <w:pPr>
        <w:ind w:left="1860" w:hanging="360"/>
      </w:pPr>
    </w:lvl>
    <w:lvl w:ilvl="3">
      <w:numFmt w:val="bullet"/>
      <w:lvlText w:val="ï"/>
      <w:lvlJc w:val="left"/>
      <w:pPr>
        <w:ind w:left="2840" w:hanging="360"/>
      </w:pPr>
    </w:lvl>
    <w:lvl w:ilvl="4">
      <w:numFmt w:val="bullet"/>
      <w:lvlText w:val="ï"/>
      <w:lvlJc w:val="left"/>
      <w:pPr>
        <w:ind w:left="3820" w:hanging="360"/>
      </w:pPr>
    </w:lvl>
    <w:lvl w:ilvl="5">
      <w:numFmt w:val="bullet"/>
      <w:lvlText w:val="ï"/>
      <w:lvlJc w:val="left"/>
      <w:pPr>
        <w:ind w:left="4800" w:hanging="360"/>
      </w:pPr>
    </w:lvl>
    <w:lvl w:ilvl="6">
      <w:numFmt w:val="bullet"/>
      <w:lvlText w:val="ï"/>
      <w:lvlJc w:val="left"/>
      <w:pPr>
        <w:ind w:left="5780" w:hanging="360"/>
      </w:pPr>
    </w:lvl>
    <w:lvl w:ilvl="7">
      <w:numFmt w:val="bullet"/>
      <w:lvlText w:val="ï"/>
      <w:lvlJc w:val="left"/>
      <w:pPr>
        <w:ind w:left="6760" w:hanging="360"/>
      </w:pPr>
    </w:lvl>
    <w:lvl w:ilvl="8">
      <w:numFmt w:val="bullet"/>
      <w:lvlText w:val="ï"/>
      <w:lvlJc w:val="left"/>
      <w:pPr>
        <w:ind w:left="7740" w:hanging="360"/>
      </w:pPr>
    </w:lvl>
  </w:abstractNum>
  <w:abstractNum w:abstractNumId="16">
    <w:nsid w:val="00000412"/>
    <w:multiLevelType w:val="multilevel"/>
    <w:tmpl w:val="00000895"/>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numFmt w:val="bullet"/>
      <w:lvlText w:val="ï"/>
      <w:lvlJc w:val="left"/>
      <w:pPr>
        <w:ind w:left="1600" w:hanging="360"/>
      </w:pPr>
      <w:rPr>
        <w:rFonts w:ascii="Calibri" w:hAnsi="Calibri" w:cs="Calibri"/>
        <w:b w:val="0"/>
        <w:bCs w:val="0"/>
        <w:sz w:val="22"/>
        <w:szCs w:val="22"/>
      </w:rPr>
    </w:lvl>
    <w:lvl w:ilvl="3">
      <w:numFmt w:val="bullet"/>
      <w:lvlText w:val="ï"/>
      <w:lvlJc w:val="left"/>
      <w:pPr>
        <w:ind w:left="2612" w:hanging="360"/>
      </w:pPr>
    </w:lvl>
    <w:lvl w:ilvl="4">
      <w:numFmt w:val="bullet"/>
      <w:lvlText w:val="ï"/>
      <w:lvlJc w:val="left"/>
      <w:pPr>
        <w:ind w:left="3625" w:hanging="360"/>
      </w:pPr>
    </w:lvl>
    <w:lvl w:ilvl="5">
      <w:numFmt w:val="bullet"/>
      <w:lvlText w:val="ï"/>
      <w:lvlJc w:val="left"/>
      <w:pPr>
        <w:ind w:left="4637" w:hanging="360"/>
      </w:pPr>
    </w:lvl>
    <w:lvl w:ilvl="6">
      <w:numFmt w:val="bullet"/>
      <w:lvlText w:val="ï"/>
      <w:lvlJc w:val="left"/>
      <w:pPr>
        <w:ind w:left="5650" w:hanging="360"/>
      </w:pPr>
    </w:lvl>
    <w:lvl w:ilvl="7">
      <w:numFmt w:val="bullet"/>
      <w:lvlText w:val="ï"/>
      <w:lvlJc w:val="left"/>
      <w:pPr>
        <w:ind w:left="6662" w:hanging="360"/>
      </w:pPr>
    </w:lvl>
    <w:lvl w:ilvl="8">
      <w:numFmt w:val="bullet"/>
      <w:lvlText w:val="ï"/>
      <w:lvlJc w:val="left"/>
      <w:pPr>
        <w:ind w:left="7675" w:hanging="360"/>
      </w:pPr>
    </w:lvl>
  </w:abstractNum>
  <w:abstractNum w:abstractNumId="17">
    <w:nsid w:val="00000413"/>
    <w:multiLevelType w:val="multilevel"/>
    <w:tmpl w:val="00000896"/>
    <w:lvl w:ilvl="0">
      <w:start w:val="1"/>
      <w:numFmt w:val="upperRoman"/>
      <w:lvlText w:val="%1."/>
      <w:lvlJc w:val="left"/>
      <w:pPr>
        <w:ind w:left="328" w:hanging="168"/>
      </w:pPr>
      <w:rPr>
        <w:rFonts w:ascii="Calibri" w:hAnsi="Calibri" w:cs="Calibri"/>
        <w:b/>
        <w:bCs/>
        <w:sz w:val="22"/>
        <w:szCs w:val="22"/>
      </w:rPr>
    </w:lvl>
    <w:lvl w:ilvl="1">
      <w:numFmt w:val="bullet"/>
      <w:lvlText w:val="ï"/>
      <w:lvlJc w:val="left"/>
      <w:pPr>
        <w:ind w:left="1265" w:hanging="168"/>
      </w:pPr>
    </w:lvl>
    <w:lvl w:ilvl="2">
      <w:numFmt w:val="bullet"/>
      <w:lvlText w:val="ï"/>
      <w:lvlJc w:val="left"/>
      <w:pPr>
        <w:ind w:left="2202" w:hanging="168"/>
      </w:pPr>
    </w:lvl>
    <w:lvl w:ilvl="3">
      <w:numFmt w:val="bullet"/>
      <w:lvlText w:val="ï"/>
      <w:lvlJc w:val="left"/>
      <w:pPr>
        <w:ind w:left="3139" w:hanging="168"/>
      </w:pPr>
    </w:lvl>
    <w:lvl w:ilvl="4">
      <w:numFmt w:val="bullet"/>
      <w:lvlText w:val="ï"/>
      <w:lvlJc w:val="left"/>
      <w:pPr>
        <w:ind w:left="4076" w:hanging="168"/>
      </w:pPr>
    </w:lvl>
    <w:lvl w:ilvl="5">
      <w:numFmt w:val="bullet"/>
      <w:lvlText w:val="ï"/>
      <w:lvlJc w:val="left"/>
      <w:pPr>
        <w:ind w:left="5014" w:hanging="168"/>
      </w:pPr>
    </w:lvl>
    <w:lvl w:ilvl="6">
      <w:numFmt w:val="bullet"/>
      <w:lvlText w:val="ï"/>
      <w:lvlJc w:val="left"/>
      <w:pPr>
        <w:ind w:left="5951" w:hanging="168"/>
      </w:pPr>
    </w:lvl>
    <w:lvl w:ilvl="7">
      <w:numFmt w:val="bullet"/>
      <w:lvlText w:val="ï"/>
      <w:lvlJc w:val="left"/>
      <w:pPr>
        <w:ind w:left="6888" w:hanging="168"/>
      </w:pPr>
    </w:lvl>
    <w:lvl w:ilvl="8">
      <w:numFmt w:val="bullet"/>
      <w:lvlText w:val="ï"/>
      <w:lvlJc w:val="left"/>
      <w:pPr>
        <w:ind w:left="7825" w:hanging="168"/>
      </w:pPr>
    </w:lvl>
  </w:abstractNum>
  <w:abstractNum w:abstractNumId="18">
    <w:nsid w:val="00000414"/>
    <w:multiLevelType w:val="multilevel"/>
    <w:tmpl w:val="022C89FA"/>
    <w:lvl w:ilvl="0">
      <w:start w:val="2"/>
      <w:numFmt w:val="upperLetter"/>
      <w:lvlText w:val="%1."/>
      <w:lvlJc w:val="left"/>
      <w:pPr>
        <w:ind w:left="880" w:hanging="360"/>
      </w:pPr>
      <w:rPr>
        <w:rFonts w:ascii="Calibri" w:hAnsi="Calibri" w:cs="Calibri"/>
        <w:b w:val="0"/>
        <w:bCs w:val="0"/>
        <w:spacing w:val="-1"/>
        <w:sz w:val="22"/>
        <w:szCs w:val="22"/>
      </w:rPr>
    </w:lvl>
    <w:lvl w:ilvl="1">
      <w:start w:val="1"/>
      <w:numFmt w:val="decimal"/>
      <w:lvlText w:val="%2."/>
      <w:lvlJc w:val="left"/>
      <w:pPr>
        <w:ind w:left="1240" w:hanging="360"/>
      </w:pPr>
      <w:rPr>
        <w:rFonts w:ascii="Calibri" w:hAnsi="Calibri" w:cs="Calibri"/>
        <w:b w:val="0"/>
        <w:bCs w:val="0"/>
        <w:sz w:val="22"/>
        <w:szCs w:val="22"/>
      </w:rPr>
    </w:lvl>
    <w:lvl w:ilvl="2">
      <w:numFmt w:val="bullet"/>
      <w:lvlText w:val="ï"/>
      <w:lvlJc w:val="left"/>
      <w:pPr>
        <w:ind w:left="2180" w:hanging="360"/>
      </w:pPr>
    </w:lvl>
    <w:lvl w:ilvl="3">
      <w:numFmt w:val="bullet"/>
      <w:lvlText w:val="ï"/>
      <w:lvlJc w:val="left"/>
      <w:pPr>
        <w:ind w:left="3120" w:hanging="360"/>
      </w:pPr>
    </w:lvl>
    <w:lvl w:ilvl="4">
      <w:numFmt w:val="bullet"/>
      <w:lvlText w:val="ï"/>
      <w:lvlJc w:val="left"/>
      <w:pPr>
        <w:ind w:left="4060" w:hanging="360"/>
      </w:pPr>
    </w:lvl>
    <w:lvl w:ilvl="5">
      <w:numFmt w:val="bullet"/>
      <w:lvlText w:val="ï"/>
      <w:lvlJc w:val="left"/>
      <w:pPr>
        <w:ind w:left="5000" w:hanging="360"/>
      </w:pPr>
    </w:lvl>
    <w:lvl w:ilvl="6">
      <w:numFmt w:val="bullet"/>
      <w:lvlText w:val="ï"/>
      <w:lvlJc w:val="left"/>
      <w:pPr>
        <w:ind w:left="5940" w:hanging="360"/>
      </w:pPr>
    </w:lvl>
    <w:lvl w:ilvl="7">
      <w:numFmt w:val="bullet"/>
      <w:lvlText w:val="ï"/>
      <w:lvlJc w:val="left"/>
      <w:pPr>
        <w:ind w:left="6880" w:hanging="360"/>
      </w:pPr>
    </w:lvl>
    <w:lvl w:ilvl="8">
      <w:numFmt w:val="bullet"/>
      <w:lvlText w:val="ï"/>
      <w:lvlJc w:val="left"/>
      <w:pPr>
        <w:ind w:left="7820" w:hanging="360"/>
      </w:pPr>
    </w:lvl>
  </w:abstractNum>
  <w:abstractNum w:abstractNumId="19">
    <w:nsid w:val="00000415"/>
    <w:multiLevelType w:val="multilevel"/>
    <w:tmpl w:val="00000898"/>
    <w:lvl w:ilvl="0">
      <w:start w:val="1"/>
      <w:numFmt w:val="upperRoman"/>
      <w:lvlText w:val="%1."/>
      <w:lvlJc w:val="left"/>
      <w:pPr>
        <w:ind w:left="377" w:hanging="21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240" w:hanging="360"/>
      </w:pPr>
      <w:rPr>
        <w:rFonts w:ascii="Calibri" w:hAnsi="Calibri" w:cs="Calibri"/>
        <w:b w:val="0"/>
        <w:bCs w:val="0"/>
        <w:sz w:val="22"/>
        <w:szCs w:val="22"/>
      </w:rPr>
    </w:lvl>
    <w:lvl w:ilvl="3">
      <w:numFmt w:val="bullet"/>
      <w:lvlText w:val="ï"/>
      <w:lvlJc w:val="left"/>
      <w:pPr>
        <w:ind w:left="2297" w:hanging="360"/>
      </w:pPr>
    </w:lvl>
    <w:lvl w:ilvl="4">
      <w:numFmt w:val="bullet"/>
      <w:lvlText w:val="ï"/>
      <w:lvlJc w:val="left"/>
      <w:pPr>
        <w:ind w:left="3355" w:hanging="360"/>
      </w:pPr>
    </w:lvl>
    <w:lvl w:ilvl="5">
      <w:numFmt w:val="bullet"/>
      <w:lvlText w:val="ï"/>
      <w:lvlJc w:val="left"/>
      <w:pPr>
        <w:ind w:left="4412" w:hanging="360"/>
      </w:pPr>
    </w:lvl>
    <w:lvl w:ilvl="6">
      <w:numFmt w:val="bullet"/>
      <w:lvlText w:val="ï"/>
      <w:lvlJc w:val="left"/>
      <w:pPr>
        <w:ind w:left="5470" w:hanging="360"/>
      </w:pPr>
    </w:lvl>
    <w:lvl w:ilvl="7">
      <w:numFmt w:val="bullet"/>
      <w:lvlText w:val="ï"/>
      <w:lvlJc w:val="left"/>
      <w:pPr>
        <w:ind w:left="6527" w:hanging="360"/>
      </w:pPr>
    </w:lvl>
    <w:lvl w:ilvl="8">
      <w:numFmt w:val="bullet"/>
      <w:lvlText w:val="ï"/>
      <w:lvlJc w:val="left"/>
      <w:pPr>
        <w:ind w:left="7585" w:hanging="360"/>
      </w:pPr>
    </w:lvl>
  </w:abstractNum>
  <w:abstractNum w:abstractNumId="20">
    <w:nsid w:val="00000416"/>
    <w:multiLevelType w:val="multilevel"/>
    <w:tmpl w:val="00000899"/>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240" w:hanging="360"/>
      </w:pPr>
      <w:rPr>
        <w:rFonts w:ascii="Calibri" w:hAnsi="Calibri" w:cs="Calibri"/>
        <w:b w:val="0"/>
        <w:bCs w:val="0"/>
        <w:sz w:val="22"/>
        <w:szCs w:val="22"/>
      </w:rPr>
    </w:lvl>
    <w:lvl w:ilvl="3">
      <w:numFmt w:val="bullet"/>
      <w:lvlText w:val="ï"/>
      <w:lvlJc w:val="left"/>
      <w:pPr>
        <w:ind w:left="2297" w:hanging="360"/>
      </w:pPr>
    </w:lvl>
    <w:lvl w:ilvl="4">
      <w:numFmt w:val="bullet"/>
      <w:lvlText w:val="ï"/>
      <w:lvlJc w:val="left"/>
      <w:pPr>
        <w:ind w:left="3355" w:hanging="360"/>
      </w:pPr>
    </w:lvl>
    <w:lvl w:ilvl="5">
      <w:numFmt w:val="bullet"/>
      <w:lvlText w:val="ï"/>
      <w:lvlJc w:val="left"/>
      <w:pPr>
        <w:ind w:left="4412" w:hanging="360"/>
      </w:pPr>
    </w:lvl>
    <w:lvl w:ilvl="6">
      <w:numFmt w:val="bullet"/>
      <w:lvlText w:val="ï"/>
      <w:lvlJc w:val="left"/>
      <w:pPr>
        <w:ind w:left="5470" w:hanging="360"/>
      </w:pPr>
    </w:lvl>
    <w:lvl w:ilvl="7">
      <w:numFmt w:val="bullet"/>
      <w:lvlText w:val="ï"/>
      <w:lvlJc w:val="left"/>
      <w:pPr>
        <w:ind w:left="6527" w:hanging="360"/>
      </w:pPr>
    </w:lvl>
    <w:lvl w:ilvl="8">
      <w:numFmt w:val="bullet"/>
      <w:lvlText w:val="ï"/>
      <w:lvlJc w:val="left"/>
      <w:pPr>
        <w:ind w:left="7585" w:hanging="360"/>
      </w:pPr>
    </w:lvl>
  </w:abstractNum>
  <w:abstractNum w:abstractNumId="21">
    <w:nsid w:val="00000417"/>
    <w:multiLevelType w:val="multilevel"/>
    <w:tmpl w:val="0000089A"/>
    <w:lvl w:ilvl="0">
      <w:start w:val="1"/>
      <w:numFmt w:val="upperRoman"/>
      <w:lvlText w:val="%1."/>
      <w:lvlJc w:val="left"/>
      <w:pPr>
        <w:ind w:left="328" w:hanging="168"/>
      </w:pPr>
      <w:rPr>
        <w:rFonts w:ascii="Calibri" w:hAnsi="Calibri" w:cs="Calibri"/>
        <w:b/>
        <w:bCs/>
        <w:sz w:val="22"/>
        <w:szCs w:val="22"/>
      </w:rPr>
    </w:lvl>
    <w:lvl w:ilvl="1">
      <w:numFmt w:val="bullet"/>
      <w:lvlText w:val="ï"/>
      <w:lvlJc w:val="left"/>
      <w:pPr>
        <w:ind w:left="1265" w:hanging="168"/>
      </w:pPr>
    </w:lvl>
    <w:lvl w:ilvl="2">
      <w:numFmt w:val="bullet"/>
      <w:lvlText w:val="ï"/>
      <w:lvlJc w:val="left"/>
      <w:pPr>
        <w:ind w:left="2202" w:hanging="168"/>
      </w:pPr>
    </w:lvl>
    <w:lvl w:ilvl="3">
      <w:numFmt w:val="bullet"/>
      <w:lvlText w:val="ï"/>
      <w:lvlJc w:val="left"/>
      <w:pPr>
        <w:ind w:left="3139" w:hanging="168"/>
      </w:pPr>
    </w:lvl>
    <w:lvl w:ilvl="4">
      <w:numFmt w:val="bullet"/>
      <w:lvlText w:val="ï"/>
      <w:lvlJc w:val="left"/>
      <w:pPr>
        <w:ind w:left="4076" w:hanging="168"/>
      </w:pPr>
    </w:lvl>
    <w:lvl w:ilvl="5">
      <w:numFmt w:val="bullet"/>
      <w:lvlText w:val="ï"/>
      <w:lvlJc w:val="left"/>
      <w:pPr>
        <w:ind w:left="5014" w:hanging="168"/>
      </w:pPr>
    </w:lvl>
    <w:lvl w:ilvl="6">
      <w:numFmt w:val="bullet"/>
      <w:lvlText w:val="ï"/>
      <w:lvlJc w:val="left"/>
      <w:pPr>
        <w:ind w:left="5951" w:hanging="168"/>
      </w:pPr>
    </w:lvl>
    <w:lvl w:ilvl="7">
      <w:numFmt w:val="bullet"/>
      <w:lvlText w:val="ï"/>
      <w:lvlJc w:val="left"/>
      <w:pPr>
        <w:ind w:left="6888" w:hanging="168"/>
      </w:pPr>
    </w:lvl>
    <w:lvl w:ilvl="8">
      <w:numFmt w:val="bullet"/>
      <w:lvlText w:val="ï"/>
      <w:lvlJc w:val="left"/>
      <w:pPr>
        <w:ind w:left="7825" w:hanging="168"/>
      </w:pPr>
    </w:lvl>
  </w:abstractNum>
  <w:abstractNum w:abstractNumId="22">
    <w:nsid w:val="00000418"/>
    <w:multiLevelType w:val="multilevel"/>
    <w:tmpl w:val="0000089B"/>
    <w:lvl w:ilvl="0">
      <w:start w:val="2"/>
      <w:numFmt w:val="upperLetter"/>
      <w:lvlText w:val="%1."/>
      <w:lvlJc w:val="left"/>
      <w:pPr>
        <w:ind w:left="880" w:hanging="360"/>
      </w:pPr>
      <w:rPr>
        <w:rFonts w:ascii="Calibri" w:hAnsi="Calibri" w:cs="Calibri"/>
        <w:b w:val="0"/>
        <w:bCs w:val="0"/>
        <w:spacing w:val="-1"/>
        <w:sz w:val="22"/>
        <w:szCs w:val="22"/>
      </w:rPr>
    </w:lvl>
    <w:lvl w:ilvl="1">
      <w:start w:val="1"/>
      <w:numFmt w:val="decimal"/>
      <w:lvlText w:val="%2."/>
      <w:lvlJc w:val="left"/>
      <w:pPr>
        <w:ind w:left="1600" w:hanging="360"/>
      </w:pPr>
      <w:rPr>
        <w:rFonts w:ascii="Calibri" w:hAnsi="Calibri" w:cs="Calibri"/>
        <w:b w:val="0"/>
        <w:bCs w:val="0"/>
        <w:sz w:val="22"/>
        <w:szCs w:val="22"/>
      </w:rPr>
    </w:lvl>
    <w:lvl w:ilvl="2">
      <w:start w:val="1"/>
      <w:numFmt w:val="lowerLetter"/>
      <w:lvlText w:val="%3."/>
      <w:lvlJc w:val="left"/>
      <w:pPr>
        <w:ind w:left="2321" w:hanging="361"/>
      </w:pPr>
      <w:rPr>
        <w:rFonts w:ascii="Calibri" w:hAnsi="Calibri" w:cs="Calibri"/>
        <w:b w:val="0"/>
        <w:bCs w:val="0"/>
        <w:spacing w:val="-1"/>
        <w:sz w:val="22"/>
        <w:szCs w:val="22"/>
      </w:rPr>
    </w:lvl>
    <w:lvl w:ilvl="3">
      <w:start w:val="1"/>
      <w:numFmt w:val="lowerRoman"/>
      <w:lvlText w:val="%4."/>
      <w:lvlJc w:val="left"/>
      <w:pPr>
        <w:ind w:left="3041" w:hanging="286"/>
      </w:pPr>
      <w:rPr>
        <w:rFonts w:ascii="Calibri" w:hAnsi="Calibri" w:cs="Calibri"/>
        <w:b w:val="0"/>
        <w:bCs w:val="0"/>
        <w:spacing w:val="-1"/>
        <w:sz w:val="22"/>
        <w:szCs w:val="22"/>
      </w:rPr>
    </w:lvl>
    <w:lvl w:ilvl="4">
      <w:numFmt w:val="bullet"/>
      <w:lvlText w:val="ï"/>
      <w:lvlJc w:val="left"/>
      <w:pPr>
        <w:ind w:left="3992" w:hanging="286"/>
      </w:pPr>
    </w:lvl>
    <w:lvl w:ilvl="5">
      <w:numFmt w:val="bullet"/>
      <w:lvlText w:val="ï"/>
      <w:lvlJc w:val="left"/>
      <w:pPr>
        <w:ind w:left="4943" w:hanging="286"/>
      </w:pPr>
    </w:lvl>
    <w:lvl w:ilvl="6">
      <w:numFmt w:val="bullet"/>
      <w:lvlText w:val="ï"/>
      <w:lvlJc w:val="left"/>
      <w:pPr>
        <w:ind w:left="5894" w:hanging="286"/>
      </w:pPr>
    </w:lvl>
    <w:lvl w:ilvl="7">
      <w:numFmt w:val="bullet"/>
      <w:lvlText w:val="ï"/>
      <w:lvlJc w:val="left"/>
      <w:pPr>
        <w:ind w:left="6846" w:hanging="286"/>
      </w:pPr>
    </w:lvl>
    <w:lvl w:ilvl="8">
      <w:numFmt w:val="bullet"/>
      <w:lvlText w:val="ï"/>
      <w:lvlJc w:val="left"/>
      <w:pPr>
        <w:ind w:left="7797" w:hanging="286"/>
      </w:pPr>
    </w:lvl>
  </w:abstractNum>
  <w:abstractNum w:abstractNumId="23">
    <w:nsid w:val="00000419"/>
    <w:multiLevelType w:val="multilevel"/>
    <w:tmpl w:val="0000089C"/>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numFmt w:val="bullet"/>
      <w:lvlText w:val="ï"/>
      <w:lvlJc w:val="left"/>
      <w:pPr>
        <w:ind w:left="1860" w:hanging="360"/>
      </w:pPr>
    </w:lvl>
    <w:lvl w:ilvl="3">
      <w:numFmt w:val="bullet"/>
      <w:lvlText w:val="ï"/>
      <w:lvlJc w:val="left"/>
      <w:pPr>
        <w:ind w:left="2840" w:hanging="360"/>
      </w:pPr>
    </w:lvl>
    <w:lvl w:ilvl="4">
      <w:numFmt w:val="bullet"/>
      <w:lvlText w:val="ï"/>
      <w:lvlJc w:val="left"/>
      <w:pPr>
        <w:ind w:left="3820" w:hanging="360"/>
      </w:pPr>
    </w:lvl>
    <w:lvl w:ilvl="5">
      <w:numFmt w:val="bullet"/>
      <w:lvlText w:val="ï"/>
      <w:lvlJc w:val="left"/>
      <w:pPr>
        <w:ind w:left="4800" w:hanging="360"/>
      </w:pPr>
    </w:lvl>
    <w:lvl w:ilvl="6">
      <w:numFmt w:val="bullet"/>
      <w:lvlText w:val="ï"/>
      <w:lvlJc w:val="left"/>
      <w:pPr>
        <w:ind w:left="5780" w:hanging="360"/>
      </w:pPr>
    </w:lvl>
    <w:lvl w:ilvl="7">
      <w:numFmt w:val="bullet"/>
      <w:lvlText w:val="ï"/>
      <w:lvlJc w:val="left"/>
      <w:pPr>
        <w:ind w:left="6760" w:hanging="360"/>
      </w:pPr>
    </w:lvl>
    <w:lvl w:ilvl="8">
      <w:numFmt w:val="bullet"/>
      <w:lvlText w:val="ï"/>
      <w:lvlJc w:val="left"/>
      <w:pPr>
        <w:ind w:left="7740" w:hanging="360"/>
      </w:pPr>
    </w:lvl>
  </w:abstractNum>
  <w:abstractNum w:abstractNumId="24">
    <w:nsid w:val="0000041A"/>
    <w:multiLevelType w:val="multilevel"/>
    <w:tmpl w:val="0000089D"/>
    <w:lvl w:ilvl="0">
      <w:start w:val="1"/>
      <w:numFmt w:val="upperRoman"/>
      <w:lvlText w:val="%1."/>
      <w:lvlJc w:val="left"/>
      <w:pPr>
        <w:ind w:left="377" w:hanging="21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240" w:hanging="360"/>
      </w:pPr>
      <w:rPr>
        <w:rFonts w:ascii="Calibri" w:hAnsi="Calibri" w:cs="Calibri"/>
        <w:b w:val="0"/>
        <w:bCs w:val="0"/>
        <w:sz w:val="22"/>
        <w:szCs w:val="22"/>
      </w:rPr>
    </w:lvl>
    <w:lvl w:ilvl="3">
      <w:start w:val="1"/>
      <w:numFmt w:val="lowerLetter"/>
      <w:lvlText w:val="%4."/>
      <w:lvlJc w:val="left"/>
      <w:pPr>
        <w:ind w:left="1600" w:hanging="360"/>
      </w:pPr>
      <w:rPr>
        <w:rFonts w:ascii="Calibri" w:hAnsi="Calibri" w:cs="Calibri"/>
        <w:b w:val="0"/>
        <w:bCs w:val="0"/>
        <w:spacing w:val="-1"/>
        <w:sz w:val="22"/>
        <w:szCs w:val="22"/>
      </w:rPr>
    </w:lvl>
    <w:lvl w:ilvl="4">
      <w:numFmt w:val="bullet"/>
      <w:lvlText w:val="ï"/>
      <w:lvlJc w:val="left"/>
      <w:pPr>
        <w:ind w:left="1600" w:hanging="360"/>
      </w:pPr>
    </w:lvl>
    <w:lvl w:ilvl="5">
      <w:numFmt w:val="bullet"/>
      <w:lvlText w:val="ï"/>
      <w:lvlJc w:val="left"/>
      <w:pPr>
        <w:ind w:left="1960" w:hanging="360"/>
      </w:pPr>
    </w:lvl>
    <w:lvl w:ilvl="6">
      <w:numFmt w:val="bullet"/>
      <w:lvlText w:val="ï"/>
      <w:lvlJc w:val="left"/>
      <w:pPr>
        <w:ind w:left="3508" w:hanging="360"/>
      </w:pPr>
    </w:lvl>
    <w:lvl w:ilvl="7">
      <w:numFmt w:val="bullet"/>
      <w:lvlText w:val="ï"/>
      <w:lvlJc w:val="left"/>
      <w:pPr>
        <w:ind w:left="5056" w:hanging="360"/>
      </w:pPr>
    </w:lvl>
    <w:lvl w:ilvl="8">
      <w:numFmt w:val="bullet"/>
      <w:lvlText w:val="ï"/>
      <w:lvlJc w:val="left"/>
      <w:pPr>
        <w:ind w:left="6604" w:hanging="360"/>
      </w:pPr>
    </w:lvl>
  </w:abstractNum>
  <w:abstractNum w:abstractNumId="25">
    <w:nsid w:val="0000041B"/>
    <w:multiLevelType w:val="multilevel"/>
    <w:tmpl w:val="0000089E"/>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271" w:hanging="360"/>
      </w:pPr>
      <w:rPr>
        <w:rFonts w:ascii="Calibri" w:hAnsi="Calibri" w:cs="Calibri"/>
        <w:b w:val="0"/>
        <w:bCs w:val="0"/>
        <w:sz w:val="22"/>
        <w:szCs w:val="22"/>
      </w:rPr>
    </w:lvl>
    <w:lvl w:ilvl="3">
      <w:start w:val="1"/>
      <w:numFmt w:val="lowerLetter"/>
      <w:lvlText w:val="%4."/>
      <w:lvlJc w:val="left"/>
      <w:pPr>
        <w:ind w:left="1600" w:hanging="360"/>
      </w:pPr>
      <w:rPr>
        <w:rFonts w:ascii="Calibri" w:hAnsi="Calibri" w:cs="Calibri"/>
        <w:b w:val="0"/>
        <w:bCs w:val="0"/>
        <w:spacing w:val="-1"/>
        <w:sz w:val="22"/>
        <w:szCs w:val="22"/>
      </w:rPr>
    </w:lvl>
    <w:lvl w:ilvl="4">
      <w:numFmt w:val="bullet"/>
      <w:lvlText w:val="ï"/>
      <w:lvlJc w:val="left"/>
      <w:pPr>
        <w:ind w:left="2321" w:hanging="360"/>
      </w:pPr>
    </w:lvl>
    <w:lvl w:ilvl="5">
      <w:numFmt w:val="bullet"/>
      <w:lvlText w:val="ï"/>
      <w:lvlJc w:val="left"/>
      <w:pPr>
        <w:ind w:left="3550" w:hanging="360"/>
      </w:pPr>
    </w:lvl>
    <w:lvl w:ilvl="6">
      <w:numFmt w:val="bullet"/>
      <w:lvlText w:val="ï"/>
      <w:lvlJc w:val="left"/>
      <w:pPr>
        <w:ind w:left="4780" w:hanging="360"/>
      </w:pPr>
    </w:lvl>
    <w:lvl w:ilvl="7">
      <w:numFmt w:val="bullet"/>
      <w:lvlText w:val="ï"/>
      <w:lvlJc w:val="left"/>
      <w:pPr>
        <w:ind w:left="6010" w:hanging="360"/>
      </w:pPr>
    </w:lvl>
    <w:lvl w:ilvl="8">
      <w:numFmt w:val="bullet"/>
      <w:lvlText w:val="ï"/>
      <w:lvlJc w:val="left"/>
      <w:pPr>
        <w:ind w:left="7240" w:hanging="360"/>
      </w:pPr>
    </w:lvl>
  </w:abstractNum>
  <w:abstractNum w:abstractNumId="26">
    <w:nsid w:val="0000041C"/>
    <w:multiLevelType w:val="multilevel"/>
    <w:tmpl w:val="0000089F"/>
    <w:lvl w:ilvl="0">
      <w:start w:val="6"/>
      <w:numFmt w:val="lowerLetter"/>
      <w:lvlText w:val="%1."/>
      <w:lvlJc w:val="left"/>
      <w:pPr>
        <w:ind w:left="1600" w:hanging="360"/>
      </w:pPr>
      <w:rPr>
        <w:rFonts w:ascii="Calibri" w:hAnsi="Calibri" w:cs="Calibri"/>
        <w:b w:val="0"/>
        <w:bCs w:val="0"/>
        <w:spacing w:val="-1"/>
        <w:sz w:val="22"/>
        <w:szCs w:val="22"/>
      </w:rPr>
    </w:lvl>
    <w:lvl w:ilvl="1">
      <w:numFmt w:val="bullet"/>
      <w:lvlText w:val="ï"/>
      <w:lvlJc w:val="left"/>
      <w:pPr>
        <w:ind w:left="2410" w:hanging="360"/>
      </w:pPr>
    </w:lvl>
    <w:lvl w:ilvl="2">
      <w:numFmt w:val="bullet"/>
      <w:lvlText w:val="ï"/>
      <w:lvlJc w:val="left"/>
      <w:pPr>
        <w:ind w:left="3220" w:hanging="360"/>
      </w:pPr>
    </w:lvl>
    <w:lvl w:ilvl="3">
      <w:numFmt w:val="bullet"/>
      <w:lvlText w:val="ï"/>
      <w:lvlJc w:val="left"/>
      <w:pPr>
        <w:ind w:left="4030" w:hanging="360"/>
      </w:pPr>
    </w:lvl>
    <w:lvl w:ilvl="4">
      <w:numFmt w:val="bullet"/>
      <w:lvlText w:val="ï"/>
      <w:lvlJc w:val="left"/>
      <w:pPr>
        <w:ind w:left="4840" w:hanging="360"/>
      </w:pPr>
    </w:lvl>
    <w:lvl w:ilvl="5">
      <w:numFmt w:val="bullet"/>
      <w:lvlText w:val="ï"/>
      <w:lvlJc w:val="left"/>
      <w:pPr>
        <w:ind w:left="5650" w:hanging="360"/>
      </w:pPr>
    </w:lvl>
    <w:lvl w:ilvl="6">
      <w:numFmt w:val="bullet"/>
      <w:lvlText w:val="ï"/>
      <w:lvlJc w:val="left"/>
      <w:pPr>
        <w:ind w:left="6460" w:hanging="360"/>
      </w:pPr>
    </w:lvl>
    <w:lvl w:ilvl="7">
      <w:numFmt w:val="bullet"/>
      <w:lvlText w:val="ï"/>
      <w:lvlJc w:val="left"/>
      <w:pPr>
        <w:ind w:left="7270" w:hanging="360"/>
      </w:pPr>
    </w:lvl>
    <w:lvl w:ilvl="8">
      <w:numFmt w:val="bullet"/>
      <w:lvlText w:val="ï"/>
      <w:lvlJc w:val="left"/>
      <w:pPr>
        <w:ind w:left="8080" w:hanging="360"/>
      </w:pPr>
    </w:lvl>
  </w:abstractNum>
  <w:abstractNum w:abstractNumId="27">
    <w:nsid w:val="0000041D"/>
    <w:multiLevelType w:val="multilevel"/>
    <w:tmpl w:val="000008A0"/>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240" w:hanging="360"/>
      </w:pPr>
      <w:rPr>
        <w:rFonts w:ascii="Calibri" w:hAnsi="Calibri" w:cs="Calibri"/>
        <w:b w:val="0"/>
        <w:bCs w:val="0"/>
        <w:sz w:val="22"/>
        <w:szCs w:val="22"/>
      </w:rPr>
    </w:lvl>
    <w:lvl w:ilvl="3">
      <w:start w:val="1"/>
      <w:numFmt w:val="lowerLetter"/>
      <w:lvlText w:val="%4."/>
      <w:lvlJc w:val="left"/>
      <w:pPr>
        <w:ind w:left="1600" w:hanging="360"/>
      </w:pPr>
      <w:rPr>
        <w:rFonts w:ascii="Calibri" w:hAnsi="Calibri" w:cs="Calibri"/>
        <w:b w:val="0"/>
        <w:bCs w:val="0"/>
        <w:spacing w:val="-1"/>
        <w:sz w:val="22"/>
        <w:szCs w:val="22"/>
      </w:rPr>
    </w:lvl>
    <w:lvl w:ilvl="4">
      <w:numFmt w:val="bullet"/>
      <w:lvlText w:val="ï"/>
      <w:lvlJc w:val="left"/>
      <w:pPr>
        <w:ind w:left="2757" w:hanging="360"/>
      </w:pPr>
    </w:lvl>
    <w:lvl w:ilvl="5">
      <w:numFmt w:val="bullet"/>
      <w:lvlText w:val="ï"/>
      <w:lvlJc w:val="left"/>
      <w:pPr>
        <w:ind w:left="3914" w:hanging="360"/>
      </w:pPr>
    </w:lvl>
    <w:lvl w:ilvl="6">
      <w:numFmt w:val="bullet"/>
      <w:lvlText w:val="ï"/>
      <w:lvlJc w:val="left"/>
      <w:pPr>
        <w:ind w:left="5071" w:hanging="360"/>
      </w:pPr>
    </w:lvl>
    <w:lvl w:ilvl="7">
      <w:numFmt w:val="bullet"/>
      <w:lvlText w:val="ï"/>
      <w:lvlJc w:val="left"/>
      <w:pPr>
        <w:ind w:left="6228" w:hanging="360"/>
      </w:pPr>
    </w:lvl>
    <w:lvl w:ilvl="8">
      <w:numFmt w:val="bullet"/>
      <w:lvlText w:val="ï"/>
      <w:lvlJc w:val="left"/>
      <w:pPr>
        <w:ind w:left="7385" w:hanging="360"/>
      </w:pPr>
    </w:lvl>
  </w:abstractNum>
  <w:abstractNum w:abstractNumId="28">
    <w:nsid w:val="0000041E"/>
    <w:multiLevelType w:val="multilevel"/>
    <w:tmpl w:val="000008A1"/>
    <w:lvl w:ilvl="0">
      <w:start w:val="1"/>
      <w:numFmt w:val="upperRoman"/>
      <w:lvlText w:val="%1."/>
      <w:lvlJc w:val="left"/>
      <w:pPr>
        <w:ind w:left="377" w:hanging="21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240" w:hanging="360"/>
      </w:pPr>
      <w:rPr>
        <w:rFonts w:ascii="Calibri" w:hAnsi="Calibri" w:cs="Calibri"/>
        <w:b w:val="0"/>
        <w:bCs w:val="0"/>
        <w:sz w:val="22"/>
        <w:szCs w:val="22"/>
      </w:rPr>
    </w:lvl>
    <w:lvl w:ilvl="3">
      <w:start w:val="1"/>
      <w:numFmt w:val="lowerLetter"/>
      <w:lvlText w:val="%4."/>
      <w:lvlJc w:val="left"/>
      <w:pPr>
        <w:ind w:left="1600" w:hanging="360"/>
      </w:pPr>
      <w:rPr>
        <w:rFonts w:ascii="Calibri" w:hAnsi="Calibri" w:cs="Calibri"/>
        <w:b w:val="0"/>
        <w:bCs w:val="0"/>
        <w:spacing w:val="-1"/>
        <w:sz w:val="22"/>
        <w:szCs w:val="22"/>
      </w:rPr>
    </w:lvl>
    <w:lvl w:ilvl="4">
      <w:numFmt w:val="bullet"/>
      <w:lvlText w:val="ï"/>
      <w:lvlJc w:val="left"/>
      <w:pPr>
        <w:ind w:left="1960" w:hanging="360"/>
      </w:pPr>
    </w:lvl>
    <w:lvl w:ilvl="5">
      <w:numFmt w:val="bullet"/>
      <w:lvlText w:val="ï"/>
      <w:lvlJc w:val="left"/>
      <w:pPr>
        <w:ind w:left="3250" w:hanging="360"/>
      </w:pPr>
    </w:lvl>
    <w:lvl w:ilvl="6">
      <w:numFmt w:val="bullet"/>
      <w:lvlText w:val="ï"/>
      <w:lvlJc w:val="left"/>
      <w:pPr>
        <w:ind w:left="4540" w:hanging="360"/>
      </w:pPr>
    </w:lvl>
    <w:lvl w:ilvl="7">
      <w:numFmt w:val="bullet"/>
      <w:lvlText w:val="ï"/>
      <w:lvlJc w:val="left"/>
      <w:pPr>
        <w:ind w:left="5830" w:hanging="360"/>
      </w:pPr>
    </w:lvl>
    <w:lvl w:ilvl="8">
      <w:numFmt w:val="bullet"/>
      <w:lvlText w:val="ï"/>
      <w:lvlJc w:val="left"/>
      <w:pPr>
        <w:ind w:left="7120" w:hanging="360"/>
      </w:pPr>
    </w:lvl>
  </w:abstractNum>
  <w:abstractNum w:abstractNumId="29">
    <w:nsid w:val="0000041F"/>
    <w:multiLevelType w:val="multilevel"/>
    <w:tmpl w:val="000008A2"/>
    <w:lvl w:ilvl="0">
      <w:start w:val="1"/>
      <w:numFmt w:val="decimal"/>
      <w:lvlText w:val="%1."/>
      <w:lvlJc w:val="left"/>
      <w:pPr>
        <w:ind w:left="1600" w:hanging="360"/>
      </w:pPr>
      <w:rPr>
        <w:rFonts w:ascii="Calibri" w:hAnsi="Calibri" w:cs="Calibri"/>
        <w:b w:val="0"/>
        <w:bCs w:val="0"/>
        <w:sz w:val="22"/>
        <w:szCs w:val="22"/>
      </w:rPr>
    </w:lvl>
    <w:lvl w:ilvl="1">
      <w:numFmt w:val="bullet"/>
      <w:lvlText w:val="ï"/>
      <w:lvlJc w:val="left"/>
      <w:pPr>
        <w:ind w:left="2410" w:hanging="360"/>
      </w:pPr>
    </w:lvl>
    <w:lvl w:ilvl="2">
      <w:numFmt w:val="bullet"/>
      <w:lvlText w:val="ï"/>
      <w:lvlJc w:val="left"/>
      <w:pPr>
        <w:ind w:left="3220" w:hanging="360"/>
      </w:pPr>
    </w:lvl>
    <w:lvl w:ilvl="3">
      <w:numFmt w:val="bullet"/>
      <w:lvlText w:val="ï"/>
      <w:lvlJc w:val="left"/>
      <w:pPr>
        <w:ind w:left="4030" w:hanging="360"/>
      </w:pPr>
    </w:lvl>
    <w:lvl w:ilvl="4">
      <w:numFmt w:val="bullet"/>
      <w:lvlText w:val="ï"/>
      <w:lvlJc w:val="left"/>
      <w:pPr>
        <w:ind w:left="4840" w:hanging="360"/>
      </w:pPr>
    </w:lvl>
    <w:lvl w:ilvl="5">
      <w:numFmt w:val="bullet"/>
      <w:lvlText w:val="ï"/>
      <w:lvlJc w:val="left"/>
      <w:pPr>
        <w:ind w:left="5650" w:hanging="360"/>
      </w:pPr>
    </w:lvl>
    <w:lvl w:ilvl="6">
      <w:numFmt w:val="bullet"/>
      <w:lvlText w:val="ï"/>
      <w:lvlJc w:val="left"/>
      <w:pPr>
        <w:ind w:left="6460" w:hanging="360"/>
      </w:pPr>
    </w:lvl>
    <w:lvl w:ilvl="7">
      <w:numFmt w:val="bullet"/>
      <w:lvlText w:val="ï"/>
      <w:lvlJc w:val="left"/>
      <w:pPr>
        <w:ind w:left="7270" w:hanging="360"/>
      </w:pPr>
    </w:lvl>
    <w:lvl w:ilvl="8">
      <w:numFmt w:val="bullet"/>
      <w:lvlText w:val="ï"/>
      <w:lvlJc w:val="left"/>
      <w:pPr>
        <w:ind w:left="8080" w:hanging="360"/>
      </w:pPr>
    </w:lvl>
  </w:abstractNum>
  <w:abstractNum w:abstractNumId="30">
    <w:nsid w:val="00000420"/>
    <w:multiLevelType w:val="multilevel"/>
    <w:tmpl w:val="000008A3"/>
    <w:lvl w:ilvl="0">
      <w:start w:val="1"/>
      <w:numFmt w:val="upperRoman"/>
      <w:lvlText w:val="%1."/>
      <w:lvlJc w:val="left"/>
      <w:pPr>
        <w:ind w:left="328" w:hanging="16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271" w:hanging="360"/>
      </w:pPr>
      <w:rPr>
        <w:rFonts w:ascii="Calibri" w:hAnsi="Calibri" w:cs="Calibri"/>
        <w:b w:val="0"/>
        <w:bCs w:val="0"/>
        <w:sz w:val="22"/>
        <w:szCs w:val="22"/>
      </w:rPr>
    </w:lvl>
    <w:lvl w:ilvl="3">
      <w:start w:val="1"/>
      <w:numFmt w:val="lowerLetter"/>
      <w:lvlText w:val="%4."/>
      <w:lvlJc w:val="left"/>
      <w:pPr>
        <w:ind w:left="1600" w:hanging="360"/>
      </w:pPr>
      <w:rPr>
        <w:rFonts w:ascii="Calibri" w:hAnsi="Calibri" w:cs="Calibri"/>
        <w:b w:val="0"/>
        <w:bCs w:val="0"/>
        <w:spacing w:val="-1"/>
        <w:sz w:val="22"/>
        <w:szCs w:val="22"/>
      </w:rPr>
    </w:lvl>
    <w:lvl w:ilvl="4">
      <w:numFmt w:val="bullet"/>
      <w:lvlText w:val="ï"/>
      <w:lvlJc w:val="left"/>
      <w:pPr>
        <w:ind w:left="2757" w:hanging="360"/>
      </w:pPr>
    </w:lvl>
    <w:lvl w:ilvl="5">
      <w:numFmt w:val="bullet"/>
      <w:lvlText w:val="ï"/>
      <w:lvlJc w:val="left"/>
      <w:pPr>
        <w:ind w:left="3914" w:hanging="360"/>
      </w:pPr>
    </w:lvl>
    <w:lvl w:ilvl="6">
      <w:numFmt w:val="bullet"/>
      <w:lvlText w:val="ï"/>
      <w:lvlJc w:val="left"/>
      <w:pPr>
        <w:ind w:left="5071" w:hanging="360"/>
      </w:pPr>
    </w:lvl>
    <w:lvl w:ilvl="7">
      <w:numFmt w:val="bullet"/>
      <w:lvlText w:val="ï"/>
      <w:lvlJc w:val="left"/>
      <w:pPr>
        <w:ind w:left="6228" w:hanging="360"/>
      </w:pPr>
    </w:lvl>
    <w:lvl w:ilvl="8">
      <w:numFmt w:val="bullet"/>
      <w:lvlText w:val="ï"/>
      <w:lvlJc w:val="left"/>
      <w:pPr>
        <w:ind w:left="7385" w:hanging="360"/>
      </w:pPr>
    </w:lvl>
  </w:abstractNum>
  <w:abstractNum w:abstractNumId="31">
    <w:nsid w:val="00000421"/>
    <w:multiLevelType w:val="multilevel"/>
    <w:tmpl w:val="000008A4"/>
    <w:lvl w:ilvl="0">
      <w:start w:val="1"/>
      <w:numFmt w:val="decimal"/>
      <w:lvlText w:val="%1."/>
      <w:lvlJc w:val="left"/>
      <w:pPr>
        <w:ind w:left="1600" w:hanging="360"/>
      </w:pPr>
      <w:rPr>
        <w:rFonts w:ascii="Calibri" w:hAnsi="Calibri" w:cs="Calibri"/>
        <w:b w:val="0"/>
        <w:bCs w:val="0"/>
        <w:sz w:val="22"/>
        <w:szCs w:val="22"/>
      </w:rPr>
    </w:lvl>
    <w:lvl w:ilvl="1">
      <w:numFmt w:val="bullet"/>
      <w:lvlText w:val="ï"/>
      <w:lvlJc w:val="left"/>
      <w:pPr>
        <w:ind w:left="2410" w:hanging="360"/>
      </w:pPr>
    </w:lvl>
    <w:lvl w:ilvl="2">
      <w:numFmt w:val="bullet"/>
      <w:lvlText w:val="ï"/>
      <w:lvlJc w:val="left"/>
      <w:pPr>
        <w:ind w:left="3220" w:hanging="360"/>
      </w:pPr>
    </w:lvl>
    <w:lvl w:ilvl="3">
      <w:numFmt w:val="bullet"/>
      <w:lvlText w:val="ï"/>
      <w:lvlJc w:val="left"/>
      <w:pPr>
        <w:ind w:left="4030" w:hanging="360"/>
      </w:pPr>
    </w:lvl>
    <w:lvl w:ilvl="4">
      <w:numFmt w:val="bullet"/>
      <w:lvlText w:val="ï"/>
      <w:lvlJc w:val="left"/>
      <w:pPr>
        <w:ind w:left="4840" w:hanging="360"/>
      </w:pPr>
    </w:lvl>
    <w:lvl w:ilvl="5">
      <w:numFmt w:val="bullet"/>
      <w:lvlText w:val="ï"/>
      <w:lvlJc w:val="left"/>
      <w:pPr>
        <w:ind w:left="5650" w:hanging="360"/>
      </w:pPr>
    </w:lvl>
    <w:lvl w:ilvl="6">
      <w:numFmt w:val="bullet"/>
      <w:lvlText w:val="ï"/>
      <w:lvlJc w:val="left"/>
      <w:pPr>
        <w:ind w:left="6460" w:hanging="360"/>
      </w:pPr>
    </w:lvl>
    <w:lvl w:ilvl="7">
      <w:numFmt w:val="bullet"/>
      <w:lvlText w:val="ï"/>
      <w:lvlJc w:val="left"/>
      <w:pPr>
        <w:ind w:left="7270" w:hanging="360"/>
      </w:pPr>
    </w:lvl>
    <w:lvl w:ilvl="8">
      <w:numFmt w:val="bullet"/>
      <w:lvlText w:val="ï"/>
      <w:lvlJc w:val="left"/>
      <w:pPr>
        <w:ind w:left="8080" w:hanging="360"/>
      </w:pPr>
    </w:lvl>
  </w:abstractNum>
  <w:abstractNum w:abstractNumId="32">
    <w:nsid w:val="00000422"/>
    <w:multiLevelType w:val="multilevel"/>
    <w:tmpl w:val="000008A5"/>
    <w:lvl w:ilvl="0">
      <w:start w:val="1"/>
      <w:numFmt w:val="upperRoman"/>
      <w:lvlText w:val="%1."/>
      <w:lvlJc w:val="left"/>
      <w:pPr>
        <w:ind w:left="377" w:hanging="218"/>
      </w:pPr>
      <w:rPr>
        <w:rFonts w:ascii="Calibri" w:hAnsi="Calibri" w:cs="Calibri"/>
        <w:b/>
        <w:bCs/>
        <w:sz w:val="22"/>
        <w:szCs w:val="22"/>
      </w:rPr>
    </w:lvl>
    <w:lvl w:ilvl="1">
      <w:start w:val="1"/>
      <w:numFmt w:val="upperLetter"/>
      <w:lvlText w:val="%2."/>
      <w:lvlJc w:val="left"/>
      <w:pPr>
        <w:ind w:left="880" w:hanging="360"/>
      </w:pPr>
      <w:rPr>
        <w:rFonts w:ascii="Calibri" w:hAnsi="Calibri" w:cs="Calibri"/>
        <w:b w:val="0"/>
        <w:bCs w:val="0"/>
        <w:spacing w:val="-1"/>
        <w:sz w:val="22"/>
        <w:szCs w:val="22"/>
      </w:rPr>
    </w:lvl>
    <w:lvl w:ilvl="2">
      <w:start w:val="1"/>
      <w:numFmt w:val="decimal"/>
      <w:lvlText w:val="%3."/>
      <w:lvlJc w:val="left"/>
      <w:pPr>
        <w:ind w:left="1271" w:hanging="360"/>
      </w:pPr>
      <w:rPr>
        <w:rFonts w:ascii="Calibri" w:hAnsi="Calibri" w:cs="Calibri"/>
        <w:b w:val="0"/>
        <w:bCs w:val="0"/>
        <w:sz w:val="22"/>
        <w:szCs w:val="22"/>
      </w:rPr>
    </w:lvl>
    <w:lvl w:ilvl="3">
      <w:start w:val="1"/>
      <w:numFmt w:val="lowerLetter"/>
      <w:lvlText w:val="%4."/>
      <w:lvlJc w:val="left"/>
      <w:pPr>
        <w:ind w:left="1600" w:hanging="360"/>
      </w:pPr>
      <w:rPr>
        <w:rFonts w:ascii="Calibri" w:hAnsi="Calibri" w:cs="Calibri"/>
        <w:b w:val="0"/>
        <w:bCs w:val="0"/>
        <w:spacing w:val="-1"/>
        <w:sz w:val="22"/>
        <w:szCs w:val="22"/>
      </w:rPr>
    </w:lvl>
    <w:lvl w:ilvl="4">
      <w:numFmt w:val="bullet"/>
      <w:lvlText w:val="ï"/>
      <w:lvlJc w:val="left"/>
      <w:pPr>
        <w:ind w:left="2757" w:hanging="360"/>
      </w:pPr>
    </w:lvl>
    <w:lvl w:ilvl="5">
      <w:numFmt w:val="bullet"/>
      <w:lvlText w:val="ï"/>
      <w:lvlJc w:val="left"/>
      <w:pPr>
        <w:ind w:left="3914" w:hanging="360"/>
      </w:pPr>
    </w:lvl>
    <w:lvl w:ilvl="6">
      <w:numFmt w:val="bullet"/>
      <w:lvlText w:val="ï"/>
      <w:lvlJc w:val="left"/>
      <w:pPr>
        <w:ind w:left="5071" w:hanging="360"/>
      </w:pPr>
    </w:lvl>
    <w:lvl w:ilvl="7">
      <w:numFmt w:val="bullet"/>
      <w:lvlText w:val="ï"/>
      <w:lvlJc w:val="left"/>
      <w:pPr>
        <w:ind w:left="6228" w:hanging="360"/>
      </w:pPr>
    </w:lvl>
    <w:lvl w:ilvl="8">
      <w:numFmt w:val="bullet"/>
      <w:lvlText w:val="ï"/>
      <w:lvlJc w:val="left"/>
      <w:pPr>
        <w:ind w:left="7385" w:hanging="360"/>
      </w:pPr>
    </w:lvl>
  </w:abstractNum>
  <w:abstractNum w:abstractNumId="33">
    <w:nsid w:val="00000423"/>
    <w:multiLevelType w:val="multilevel"/>
    <w:tmpl w:val="000008A6"/>
    <w:lvl w:ilvl="0">
      <w:start w:val="5"/>
      <w:numFmt w:val="upperLetter"/>
      <w:lvlText w:val="%1."/>
      <w:lvlJc w:val="left"/>
      <w:pPr>
        <w:ind w:left="880" w:hanging="329"/>
      </w:pPr>
      <w:rPr>
        <w:rFonts w:ascii="Calibri" w:hAnsi="Calibri" w:cs="Calibri"/>
        <w:b w:val="0"/>
        <w:bCs w:val="0"/>
        <w:sz w:val="22"/>
        <w:szCs w:val="22"/>
      </w:rPr>
    </w:lvl>
    <w:lvl w:ilvl="1">
      <w:start w:val="1"/>
      <w:numFmt w:val="decimal"/>
      <w:lvlText w:val="%2."/>
      <w:lvlJc w:val="left"/>
      <w:pPr>
        <w:ind w:left="1271" w:hanging="360"/>
      </w:pPr>
      <w:rPr>
        <w:rFonts w:ascii="Calibri" w:hAnsi="Calibri" w:cs="Calibri"/>
        <w:b w:val="0"/>
        <w:bCs w:val="0"/>
        <w:sz w:val="22"/>
        <w:szCs w:val="22"/>
      </w:rPr>
    </w:lvl>
    <w:lvl w:ilvl="2">
      <w:numFmt w:val="bullet"/>
      <w:lvlText w:val="ï"/>
      <w:lvlJc w:val="left"/>
      <w:pPr>
        <w:ind w:left="2208" w:hanging="360"/>
      </w:pPr>
    </w:lvl>
    <w:lvl w:ilvl="3">
      <w:numFmt w:val="bullet"/>
      <w:lvlText w:val="ï"/>
      <w:lvlJc w:val="left"/>
      <w:pPr>
        <w:ind w:left="3144" w:hanging="360"/>
      </w:pPr>
    </w:lvl>
    <w:lvl w:ilvl="4">
      <w:numFmt w:val="bullet"/>
      <w:lvlText w:val="ï"/>
      <w:lvlJc w:val="left"/>
      <w:pPr>
        <w:ind w:left="4081" w:hanging="360"/>
      </w:pPr>
    </w:lvl>
    <w:lvl w:ilvl="5">
      <w:numFmt w:val="bullet"/>
      <w:lvlText w:val="ï"/>
      <w:lvlJc w:val="left"/>
      <w:pPr>
        <w:ind w:left="5017" w:hanging="360"/>
      </w:pPr>
    </w:lvl>
    <w:lvl w:ilvl="6">
      <w:numFmt w:val="bullet"/>
      <w:lvlText w:val="ï"/>
      <w:lvlJc w:val="left"/>
      <w:pPr>
        <w:ind w:left="5954" w:hanging="360"/>
      </w:pPr>
    </w:lvl>
    <w:lvl w:ilvl="7">
      <w:numFmt w:val="bullet"/>
      <w:lvlText w:val="ï"/>
      <w:lvlJc w:val="left"/>
      <w:pPr>
        <w:ind w:left="6890" w:hanging="360"/>
      </w:pPr>
    </w:lvl>
    <w:lvl w:ilvl="8">
      <w:numFmt w:val="bullet"/>
      <w:lvlText w:val="ï"/>
      <w:lvlJc w:val="left"/>
      <w:pPr>
        <w:ind w:left="7827" w:hanging="360"/>
      </w:pPr>
    </w:lvl>
  </w:abstractNum>
  <w:abstractNum w:abstractNumId="34">
    <w:nsid w:val="21654EA2"/>
    <w:multiLevelType w:val="hybridMultilevel"/>
    <w:tmpl w:val="9C98E09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6939F5"/>
    <w:multiLevelType w:val="hybridMultilevel"/>
    <w:tmpl w:val="58589FC4"/>
    <w:lvl w:ilvl="0" w:tplc="9EBAC468">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6">
    <w:nsid w:val="6DD12DC8"/>
    <w:multiLevelType w:val="hybridMultilevel"/>
    <w:tmpl w:val="2B780A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4D3F72"/>
    <w:multiLevelType w:val="hybridMultilevel"/>
    <w:tmpl w:val="64E8A59E"/>
    <w:lvl w:ilvl="0" w:tplc="5A8C4AA8">
      <w:start w:val="1"/>
      <w:numFmt w:val="upperRoman"/>
      <w:lvlText w:val="%1."/>
      <w:lvlJc w:val="left"/>
      <w:pPr>
        <w:ind w:left="880" w:hanging="720"/>
      </w:pPr>
      <w:rPr>
        <w:rFonts w:hint="default"/>
        <w:b/>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num w:numId="1">
    <w:abstractNumId w:val="33"/>
  </w:num>
  <w:num w:numId="2">
    <w:abstractNumId w:val="32"/>
  </w:num>
  <w:num w:numId="3">
    <w:abstractNumId w:val="31"/>
  </w:num>
  <w:num w:numId="4">
    <w:abstractNumId w:val="30"/>
  </w:num>
  <w:num w:numId="5">
    <w:abstractNumId w:val="29"/>
  </w:num>
  <w:num w:numId="6">
    <w:abstractNumId w:val="28"/>
  </w:num>
  <w:num w:numId="7">
    <w:abstractNumId w:val="27"/>
  </w:num>
  <w:num w:numId="8">
    <w:abstractNumId w:val="26"/>
  </w:num>
  <w:num w:numId="9">
    <w:abstractNumId w:val="25"/>
  </w:num>
  <w:num w:numId="10">
    <w:abstractNumId w:val="24"/>
  </w:num>
  <w:num w:numId="11">
    <w:abstractNumId w:val="23"/>
  </w:num>
  <w:num w:numId="12">
    <w:abstractNumId w:val="22"/>
  </w:num>
  <w:num w:numId="13">
    <w:abstractNumId w:val="21"/>
  </w:num>
  <w:num w:numId="14">
    <w:abstractNumId w:val="20"/>
  </w:num>
  <w:num w:numId="15">
    <w:abstractNumId w:val="19"/>
  </w:num>
  <w:num w:numId="16">
    <w:abstractNumId w:val="18"/>
  </w:num>
  <w:num w:numId="17">
    <w:abstractNumId w:val="17"/>
  </w:num>
  <w:num w:numId="18">
    <w:abstractNumId w:val="16"/>
  </w:num>
  <w:num w:numId="19">
    <w:abstractNumId w:val="15"/>
  </w:num>
  <w:num w:numId="20">
    <w:abstractNumId w:val="14"/>
  </w:num>
  <w:num w:numId="21">
    <w:abstractNumId w:val="13"/>
  </w:num>
  <w:num w:numId="22">
    <w:abstractNumId w:val="12"/>
  </w:num>
  <w:num w:numId="23">
    <w:abstractNumId w:val="11"/>
  </w:num>
  <w:num w:numId="24">
    <w:abstractNumId w:val="10"/>
  </w:num>
  <w:num w:numId="25">
    <w:abstractNumId w:val="9"/>
  </w:num>
  <w:num w:numId="26">
    <w:abstractNumId w:val="8"/>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35"/>
  </w:num>
  <w:num w:numId="36">
    <w:abstractNumId w:val="37"/>
  </w:num>
  <w:num w:numId="37">
    <w:abstractNumId w:val="3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77C"/>
    <w:rsid w:val="001B0FBB"/>
    <w:rsid w:val="001E2034"/>
    <w:rsid w:val="002342FB"/>
    <w:rsid w:val="0046389B"/>
    <w:rsid w:val="004F177C"/>
    <w:rsid w:val="005E2F91"/>
    <w:rsid w:val="006501A2"/>
    <w:rsid w:val="006D36F1"/>
    <w:rsid w:val="006D531A"/>
    <w:rsid w:val="00750ED3"/>
    <w:rsid w:val="008110FD"/>
    <w:rsid w:val="0087714D"/>
    <w:rsid w:val="00A501D1"/>
    <w:rsid w:val="00B30A42"/>
    <w:rsid w:val="00BC053E"/>
    <w:rsid w:val="00C86A1D"/>
    <w:rsid w:val="00CA7E37"/>
    <w:rsid w:val="00CC4308"/>
    <w:rsid w:val="00D41D41"/>
    <w:rsid w:val="00D55B19"/>
    <w:rsid w:val="00DD3DDF"/>
    <w:rsid w:val="00F45C0B"/>
    <w:rsid w:val="00F65FA2"/>
    <w:rsid w:val="00FD5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sz w:val="24"/>
      <w:szCs w:val="24"/>
    </w:rPr>
  </w:style>
  <w:style w:type="paragraph" w:styleId="Heading1">
    <w:name w:val="heading 1"/>
    <w:basedOn w:val="Normal"/>
    <w:next w:val="Normal"/>
    <w:link w:val="Heading1Char"/>
    <w:uiPriority w:val="1"/>
    <w:qFormat/>
    <w:pPr>
      <w:spacing w:before="19"/>
      <w:ind w:left="160"/>
      <w:outlineLvl w:val="0"/>
    </w:pPr>
    <w:rPr>
      <w:rFonts w:ascii="Calibri" w:hAnsi="Calibri" w:cs="Calibri"/>
      <w:b/>
      <w:bCs/>
      <w:sz w:val="28"/>
      <w:szCs w:val="28"/>
    </w:rPr>
  </w:style>
  <w:style w:type="paragraph" w:styleId="Heading2">
    <w:name w:val="heading 2"/>
    <w:basedOn w:val="Normal"/>
    <w:next w:val="Normal"/>
    <w:link w:val="Heading2Char"/>
    <w:uiPriority w:val="1"/>
    <w:qFormat/>
    <w:pPr>
      <w:ind w:left="387" w:hanging="227"/>
      <w:outlineLvl w:val="1"/>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80" w:hanging="360"/>
    </w:pPr>
    <w:rPr>
      <w:rFonts w:ascii="Calibri" w:hAnsi="Calibri" w:cs="Calibri"/>
      <w:sz w:val="22"/>
      <w:szCs w:val="22"/>
    </w:rPr>
  </w:style>
  <w:style w:type="character" w:customStyle="1" w:styleId="BodyTextChar">
    <w:name w:val="Body Text Char"/>
    <w:basedOn w:val="DefaultParagraphFont"/>
    <w:link w:val="BodyText"/>
    <w:uiPriority w:val="99"/>
    <w:semiHidden/>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177C"/>
    <w:pPr>
      <w:tabs>
        <w:tab w:val="center" w:pos="4320"/>
        <w:tab w:val="right" w:pos="8640"/>
      </w:tabs>
    </w:pPr>
  </w:style>
  <w:style w:type="character" w:customStyle="1" w:styleId="HeaderChar">
    <w:name w:val="Header Char"/>
    <w:basedOn w:val="DefaultParagraphFont"/>
    <w:link w:val="Header"/>
    <w:uiPriority w:val="99"/>
    <w:rsid w:val="004F177C"/>
    <w:rPr>
      <w:sz w:val="24"/>
      <w:szCs w:val="24"/>
    </w:rPr>
  </w:style>
  <w:style w:type="paragraph" w:styleId="Footer">
    <w:name w:val="footer"/>
    <w:basedOn w:val="Normal"/>
    <w:link w:val="FooterChar"/>
    <w:uiPriority w:val="99"/>
    <w:unhideWhenUsed/>
    <w:rsid w:val="004F177C"/>
    <w:pPr>
      <w:tabs>
        <w:tab w:val="center" w:pos="4320"/>
        <w:tab w:val="right" w:pos="8640"/>
      </w:tabs>
    </w:pPr>
  </w:style>
  <w:style w:type="character" w:customStyle="1" w:styleId="FooterChar">
    <w:name w:val="Footer Char"/>
    <w:basedOn w:val="DefaultParagraphFont"/>
    <w:link w:val="Footer"/>
    <w:uiPriority w:val="99"/>
    <w:rsid w:val="004F177C"/>
    <w:rPr>
      <w:sz w:val="24"/>
      <w:szCs w:val="24"/>
    </w:rPr>
  </w:style>
  <w:style w:type="paragraph" w:styleId="BalloonText">
    <w:name w:val="Balloon Text"/>
    <w:basedOn w:val="Normal"/>
    <w:link w:val="BalloonTextChar"/>
    <w:uiPriority w:val="99"/>
    <w:semiHidden/>
    <w:unhideWhenUsed/>
    <w:rsid w:val="004F17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177C"/>
    <w:rPr>
      <w:rFonts w:ascii="Lucida Grande" w:hAnsi="Lucida Grande" w:cs="Lucida Grande"/>
      <w:sz w:val="18"/>
      <w:szCs w:val="18"/>
    </w:rPr>
  </w:style>
  <w:style w:type="paragraph" w:customStyle="1" w:styleId="Default">
    <w:name w:val="Default"/>
    <w:rsid w:val="00750ED3"/>
    <w:pPr>
      <w:widowControl w:val="0"/>
      <w:autoSpaceDE w:val="0"/>
      <w:autoSpaceDN w:val="0"/>
      <w:adjustRightInd w:val="0"/>
    </w:pPr>
    <w:rPr>
      <w:rFonts w:ascii="Arial" w:hAnsi="Arial" w:cs="Arial"/>
      <w:color w:val="000000"/>
      <w:sz w:val="24"/>
      <w:szCs w:val="24"/>
    </w:rPr>
  </w:style>
  <w:style w:type="character" w:styleId="PageNumber">
    <w:name w:val="page number"/>
    <w:basedOn w:val="DefaultParagraphFont"/>
    <w:uiPriority w:val="99"/>
    <w:semiHidden/>
    <w:unhideWhenUsed/>
    <w:rsid w:val="006D531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sz w:val="24"/>
      <w:szCs w:val="24"/>
    </w:rPr>
  </w:style>
  <w:style w:type="paragraph" w:styleId="Heading1">
    <w:name w:val="heading 1"/>
    <w:basedOn w:val="Normal"/>
    <w:next w:val="Normal"/>
    <w:link w:val="Heading1Char"/>
    <w:uiPriority w:val="1"/>
    <w:qFormat/>
    <w:pPr>
      <w:spacing w:before="19"/>
      <w:ind w:left="160"/>
      <w:outlineLvl w:val="0"/>
    </w:pPr>
    <w:rPr>
      <w:rFonts w:ascii="Calibri" w:hAnsi="Calibri" w:cs="Calibri"/>
      <w:b/>
      <w:bCs/>
      <w:sz w:val="28"/>
      <w:szCs w:val="28"/>
    </w:rPr>
  </w:style>
  <w:style w:type="paragraph" w:styleId="Heading2">
    <w:name w:val="heading 2"/>
    <w:basedOn w:val="Normal"/>
    <w:next w:val="Normal"/>
    <w:link w:val="Heading2Char"/>
    <w:uiPriority w:val="1"/>
    <w:qFormat/>
    <w:pPr>
      <w:ind w:left="387" w:hanging="227"/>
      <w:outlineLvl w:val="1"/>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80" w:hanging="360"/>
    </w:pPr>
    <w:rPr>
      <w:rFonts w:ascii="Calibri" w:hAnsi="Calibri" w:cs="Calibri"/>
      <w:sz w:val="22"/>
      <w:szCs w:val="22"/>
    </w:rPr>
  </w:style>
  <w:style w:type="character" w:customStyle="1" w:styleId="BodyTextChar">
    <w:name w:val="Body Text Char"/>
    <w:basedOn w:val="DefaultParagraphFont"/>
    <w:link w:val="BodyText"/>
    <w:uiPriority w:val="99"/>
    <w:semiHidden/>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177C"/>
    <w:pPr>
      <w:tabs>
        <w:tab w:val="center" w:pos="4320"/>
        <w:tab w:val="right" w:pos="8640"/>
      </w:tabs>
    </w:pPr>
  </w:style>
  <w:style w:type="character" w:customStyle="1" w:styleId="HeaderChar">
    <w:name w:val="Header Char"/>
    <w:basedOn w:val="DefaultParagraphFont"/>
    <w:link w:val="Header"/>
    <w:uiPriority w:val="99"/>
    <w:rsid w:val="004F177C"/>
    <w:rPr>
      <w:sz w:val="24"/>
      <w:szCs w:val="24"/>
    </w:rPr>
  </w:style>
  <w:style w:type="paragraph" w:styleId="Footer">
    <w:name w:val="footer"/>
    <w:basedOn w:val="Normal"/>
    <w:link w:val="FooterChar"/>
    <w:uiPriority w:val="99"/>
    <w:unhideWhenUsed/>
    <w:rsid w:val="004F177C"/>
    <w:pPr>
      <w:tabs>
        <w:tab w:val="center" w:pos="4320"/>
        <w:tab w:val="right" w:pos="8640"/>
      </w:tabs>
    </w:pPr>
  </w:style>
  <w:style w:type="character" w:customStyle="1" w:styleId="FooterChar">
    <w:name w:val="Footer Char"/>
    <w:basedOn w:val="DefaultParagraphFont"/>
    <w:link w:val="Footer"/>
    <w:uiPriority w:val="99"/>
    <w:rsid w:val="004F177C"/>
    <w:rPr>
      <w:sz w:val="24"/>
      <w:szCs w:val="24"/>
    </w:rPr>
  </w:style>
  <w:style w:type="paragraph" w:styleId="BalloonText">
    <w:name w:val="Balloon Text"/>
    <w:basedOn w:val="Normal"/>
    <w:link w:val="BalloonTextChar"/>
    <w:uiPriority w:val="99"/>
    <w:semiHidden/>
    <w:unhideWhenUsed/>
    <w:rsid w:val="004F17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177C"/>
    <w:rPr>
      <w:rFonts w:ascii="Lucida Grande" w:hAnsi="Lucida Grande" w:cs="Lucida Grande"/>
      <w:sz w:val="18"/>
      <w:szCs w:val="18"/>
    </w:rPr>
  </w:style>
  <w:style w:type="paragraph" w:customStyle="1" w:styleId="Default">
    <w:name w:val="Default"/>
    <w:rsid w:val="00750ED3"/>
    <w:pPr>
      <w:widowControl w:val="0"/>
      <w:autoSpaceDE w:val="0"/>
      <w:autoSpaceDN w:val="0"/>
      <w:adjustRightInd w:val="0"/>
    </w:pPr>
    <w:rPr>
      <w:rFonts w:ascii="Arial" w:hAnsi="Arial" w:cs="Arial"/>
      <w:color w:val="000000"/>
      <w:sz w:val="24"/>
      <w:szCs w:val="24"/>
    </w:rPr>
  </w:style>
  <w:style w:type="character" w:styleId="PageNumber">
    <w:name w:val="page number"/>
    <w:basedOn w:val="DefaultParagraphFont"/>
    <w:uiPriority w:val="99"/>
    <w:semiHidden/>
    <w:unhideWhenUsed/>
    <w:rsid w:val="006D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F911D75EA7F94AB9ABC556088EC4FD"/>
        <w:category>
          <w:name w:val="General"/>
          <w:gallery w:val="placeholder"/>
        </w:category>
        <w:types>
          <w:type w:val="bbPlcHdr"/>
        </w:types>
        <w:behaviors>
          <w:behavior w:val="content"/>
        </w:behaviors>
        <w:guid w:val="{5AEB5CDE-290A-F544-B0A2-1CA8E81AC64A}"/>
      </w:docPartPr>
      <w:docPartBody>
        <w:p w:rsidR="00BE4417" w:rsidRDefault="00BE4417" w:rsidP="00BE4417">
          <w:pPr>
            <w:pStyle w:val="52F911D75EA7F94AB9ABC556088EC4FD"/>
          </w:pPr>
          <w:r>
            <w:t>[Type text]</w:t>
          </w:r>
        </w:p>
      </w:docPartBody>
    </w:docPart>
    <w:docPart>
      <w:docPartPr>
        <w:name w:val="A03B09DAE5BFC242BA8B6A551E4FCC7B"/>
        <w:category>
          <w:name w:val="General"/>
          <w:gallery w:val="placeholder"/>
        </w:category>
        <w:types>
          <w:type w:val="bbPlcHdr"/>
        </w:types>
        <w:behaviors>
          <w:behavior w:val="content"/>
        </w:behaviors>
        <w:guid w:val="{0B2E94D8-74CA-9446-BACD-8982AA1E4EDD}"/>
      </w:docPartPr>
      <w:docPartBody>
        <w:p w:rsidR="00BE4417" w:rsidRDefault="00BE4417" w:rsidP="00BE4417">
          <w:pPr>
            <w:pStyle w:val="A03B09DAE5BFC242BA8B6A551E4FCC7B"/>
          </w:pPr>
          <w:r>
            <w:t>[Type text]</w:t>
          </w:r>
        </w:p>
      </w:docPartBody>
    </w:docPart>
    <w:docPart>
      <w:docPartPr>
        <w:name w:val="4E5AF01C9736EE4AB12439EAAF30F918"/>
        <w:category>
          <w:name w:val="General"/>
          <w:gallery w:val="placeholder"/>
        </w:category>
        <w:types>
          <w:type w:val="bbPlcHdr"/>
        </w:types>
        <w:behaviors>
          <w:behavior w:val="content"/>
        </w:behaviors>
        <w:guid w:val="{B1DDAC19-2165-E646-9026-5F365BDB7440}"/>
      </w:docPartPr>
      <w:docPartBody>
        <w:p w:rsidR="00BE4417" w:rsidRDefault="00BE4417" w:rsidP="00BE4417">
          <w:pPr>
            <w:pStyle w:val="4E5AF01C9736EE4AB12439EAAF30F91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Times New Roman">
    <w:altName w:val="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Bradley Hand Bold">
    <w:panose1 w:val="00000700000000000000"/>
    <w:charset w:val="00"/>
    <w:family w:val="auto"/>
    <w:pitch w:val="variable"/>
    <w:sig w:usb0="800000FF" w:usb1="5000204A" w:usb2="00000000" w:usb3="00000000" w:csb0="00000111"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17"/>
    <w:rsid w:val="009E1430"/>
    <w:rsid w:val="00BE4417"/>
    <w:rsid w:val="00F96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60DDDA6566AC46B2A05A8E0967E8D2">
    <w:name w:val="2560DDDA6566AC46B2A05A8E0967E8D2"/>
    <w:rsid w:val="00BE4417"/>
  </w:style>
  <w:style w:type="paragraph" w:customStyle="1" w:styleId="02C7FA59458094438CB9B5B806852B1B">
    <w:name w:val="02C7FA59458094438CB9B5B806852B1B"/>
    <w:rsid w:val="00BE4417"/>
  </w:style>
  <w:style w:type="paragraph" w:customStyle="1" w:styleId="F7A49D020315B84898320425E5A2DBFD">
    <w:name w:val="F7A49D020315B84898320425E5A2DBFD"/>
    <w:rsid w:val="00BE4417"/>
  </w:style>
  <w:style w:type="paragraph" w:customStyle="1" w:styleId="FF5B0A361B0D924C9A2EDC09CCE510AC">
    <w:name w:val="FF5B0A361B0D924C9A2EDC09CCE510AC"/>
    <w:rsid w:val="00BE4417"/>
  </w:style>
  <w:style w:type="paragraph" w:customStyle="1" w:styleId="A20D7B9288EF544896CA43AEA3F80F51">
    <w:name w:val="A20D7B9288EF544896CA43AEA3F80F51"/>
    <w:rsid w:val="00BE4417"/>
  </w:style>
  <w:style w:type="paragraph" w:customStyle="1" w:styleId="1CD6819AE27D9942967DEB6D48DA1FAE">
    <w:name w:val="1CD6819AE27D9942967DEB6D48DA1FAE"/>
    <w:rsid w:val="00BE4417"/>
  </w:style>
  <w:style w:type="paragraph" w:customStyle="1" w:styleId="52F911D75EA7F94AB9ABC556088EC4FD">
    <w:name w:val="52F911D75EA7F94AB9ABC556088EC4FD"/>
    <w:rsid w:val="00BE4417"/>
  </w:style>
  <w:style w:type="paragraph" w:customStyle="1" w:styleId="A03B09DAE5BFC242BA8B6A551E4FCC7B">
    <w:name w:val="A03B09DAE5BFC242BA8B6A551E4FCC7B"/>
    <w:rsid w:val="00BE4417"/>
  </w:style>
  <w:style w:type="paragraph" w:customStyle="1" w:styleId="4E5AF01C9736EE4AB12439EAAF30F918">
    <w:name w:val="4E5AF01C9736EE4AB12439EAAF30F918"/>
    <w:rsid w:val="00BE4417"/>
  </w:style>
  <w:style w:type="paragraph" w:customStyle="1" w:styleId="7BBB8B0CE034A9428A4DF576174E8790">
    <w:name w:val="7BBB8B0CE034A9428A4DF576174E8790"/>
    <w:rsid w:val="00BE4417"/>
  </w:style>
  <w:style w:type="paragraph" w:customStyle="1" w:styleId="A8DEC3CC07D80449B8C61010CA718BC3">
    <w:name w:val="A8DEC3CC07D80449B8C61010CA718BC3"/>
    <w:rsid w:val="00BE4417"/>
  </w:style>
  <w:style w:type="paragraph" w:customStyle="1" w:styleId="292767829417FD48A3843FE4C4EA71AC">
    <w:name w:val="292767829417FD48A3843FE4C4EA71AC"/>
    <w:rsid w:val="00BE441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60DDDA6566AC46B2A05A8E0967E8D2">
    <w:name w:val="2560DDDA6566AC46B2A05A8E0967E8D2"/>
    <w:rsid w:val="00BE4417"/>
  </w:style>
  <w:style w:type="paragraph" w:customStyle="1" w:styleId="02C7FA59458094438CB9B5B806852B1B">
    <w:name w:val="02C7FA59458094438CB9B5B806852B1B"/>
    <w:rsid w:val="00BE4417"/>
  </w:style>
  <w:style w:type="paragraph" w:customStyle="1" w:styleId="F7A49D020315B84898320425E5A2DBFD">
    <w:name w:val="F7A49D020315B84898320425E5A2DBFD"/>
    <w:rsid w:val="00BE4417"/>
  </w:style>
  <w:style w:type="paragraph" w:customStyle="1" w:styleId="FF5B0A361B0D924C9A2EDC09CCE510AC">
    <w:name w:val="FF5B0A361B0D924C9A2EDC09CCE510AC"/>
    <w:rsid w:val="00BE4417"/>
  </w:style>
  <w:style w:type="paragraph" w:customStyle="1" w:styleId="A20D7B9288EF544896CA43AEA3F80F51">
    <w:name w:val="A20D7B9288EF544896CA43AEA3F80F51"/>
    <w:rsid w:val="00BE4417"/>
  </w:style>
  <w:style w:type="paragraph" w:customStyle="1" w:styleId="1CD6819AE27D9942967DEB6D48DA1FAE">
    <w:name w:val="1CD6819AE27D9942967DEB6D48DA1FAE"/>
    <w:rsid w:val="00BE4417"/>
  </w:style>
  <w:style w:type="paragraph" w:customStyle="1" w:styleId="52F911D75EA7F94AB9ABC556088EC4FD">
    <w:name w:val="52F911D75EA7F94AB9ABC556088EC4FD"/>
    <w:rsid w:val="00BE4417"/>
  </w:style>
  <w:style w:type="paragraph" w:customStyle="1" w:styleId="A03B09DAE5BFC242BA8B6A551E4FCC7B">
    <w:name w:val="A03B09DAE5BFC242BA8B6A551E4FCC7B"/>
    <w:rsid w:val="00BE4417"/>
  </w:style>
  <w:style w:type="paragraph" w:customStyle="1" w:styleId="4E5AF01C9736EE4AB12439EAAF30F918">
    <w:name w:val="4E5AF01C9736EE4AB12439EAAF30F918"/>
    <w:rsid w:val="00BE4417"/>
  </w:style>
  <w:style w:type="paragraph" w:customStyle="1" w:styleId="7BBB8B0CE034A9428A4DF576174E8790">
    <w:name w:val="7BBB8B0CE034A9428A4DF576174E8790"/>
    <w:rsid w:val="00BE4417"/>
  </w:style>
  <w:style w:type="paragraph" w:customStyle="1" w:styleId="A8DEC3CC07D80449B8C61010CA718BC3">
    <w:name w:val="A8DEC3CC07D80449B8C61010CA718BC3"/>
    <w:rsid w:val="00BE4417"/>
  </w:style>
  <w:style w:type="paragraph" w:customStyle="1" w:styleId="292767829417FD48A3843FE4C4EA71AC">
    <w:name w:val="292767829417FD48A3843FE4C4EA71AC"/>
    <w:rsid w:val="00BE4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9061</Words>
  <Characters>51654</Characters>
  <Application>Microsoft Macintosh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dc:description/>
  <cp:lastModifiedBy>Andi Foley</cp:lastModifiedBy>
  <cp:revision>2</cp:revision>
  <dcterms:created xsi:type="dcterms:W3CDTF">2018-01-30T21:46:00Z</dcterms:created>
  <dcterms:modified xsi:type="dcterms:W3CDTF">2018-01-30T21:46:00Z</dcterms:modified>
</cp:coreProperties>
</file>