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10" w:type="pct"/>
        <w:tblLook w:val="0620" w:firstRow="1" w:lastRow="0" w:firstColumn="0" w:lastColumn="0" w:noHBand="1" w:noVBand="1"/>
      </w:tblPr>
      <w:tblGrid>
        <w:gridCol w:w="5085"/>
        <w:gridCol w:w="5105"/>
      </w:tblGrid>
      <w:tr w:rsidR="00856C35" w:rsidRPr="003B739B" w14:paraId="57D9A902" w14:textId="77777777" w:rsidTr="6BA29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FD9E2B1" w14:textId="77777777" w:rsidR="00856C35" w:rsidRDefault="0056667D" w:rsidP="00856C35">
            <w:r>
              <w:rPr>
                <w:noProof/>
              </w:rPr>
              <w:drawing>
                <wp:inline distT="0" distB="0" distL="0" distR="0" wp14:anchorId="3876F246" wp14:editId="46392A7E">
                  <wp:extent cx="896644" cy="503404"/>
                  <wp:effectExtent l="0" t="0" r="508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4844_739916149468180_3015098044279323116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91" cy="51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14:paraId="34DA53DA" w14:textId="2A6F4850" w:rsidR="00D535CC" w:rsidRPr="003B739B" w:rsidRDefault="000D77F9" w:rsidP="1FFA659B">
            <w:pPr>
              <w:pStyle w:val="CompanyName"/>
              <w:rPr>
                <w:sz w:val="24"/>
              </w:rPr>
            </w:pPr>
            <w:r w:rsidRPr="6BA298C8">
              <w:rPr>
                <w:sz w:val="24"/>
              </w:rPr>
              <w:t xml:space="preserve">Denver Chapter </w:t>
            </w:r>
            <w:r w:rsidR="006944CC" w:rsidRPr="6BA298C8">
              <w:rPr>
                <w:sz w:val="24"/>
              </w:rPr>
              <w:t>202</w:t>
            </w:r>
            <w:r w:rsidR="310BA843" w:rsidRPr="6BA298C8">
              <w:rPr>
                <w:sz w:val="24"/>
              </w:rPr>
              <w:t>5</w:t>
            </w:r>
            <w:r w:rsidR="00EE660F" w:rsidRPr="6BA298C8">
              <w:rPr>
                <w:sz w:val="24"/>
              </w:rPr>
              <w:t>-</w:t>
            </w:r>
            <w:r w:rsidR="00AC7A4E" w:rsidRPr="6BA298C8">
              <w:rPr>
                <w:sz w:val="24"/>
              </w:rPr>
              <w:t>202</w:t>
            </w:r>
            <w:r w:rsidR="6DACA298" w:rsidRPr="6BA298C8">
              <w:rPr>
                <w:sz w:val="24"/>
              </w:rPr>
              <w:t>6</w:t>
            </w:r>
          </w:p>
          <w:p w14:paraId="59759F6A" w14:textId="3B2DA5BA" w:rsidR="00856C35" w:rsidRPr="003B739B" w:rsidRDefault="0008527A" w:rsidP="1FFA659B">
            <w:pPr>
              <w:pStyle w:val="CompanyName"/>
              <w:rPr>
                <w:sz w:val="24"/>
              </w:rPr>
            </w:pPr>
            <w:r w:rsidRPr="1FFA659B">
              <w:rPr>
                <w:sz w:val="24"/>
              </w:rPr>
              <w:t>Professional Development/ Education</w:t>
            </w:r>
          </w:p>
          <w:p w14:paraId="36CFAAD6" w14:textId="005EB9B1" w:rsidR="00856C35" w:rsidRPr="003B739B" w:rsidRDefault="548DCFDD" w:rsidP="1FFA659B">
            <w:pPr>
              <w:pStyle w:val="CompanyName"/>
              <w:rPr>
                <w:sz w:val="24"/>
              </w:rPr>
            </w:pPr>
            <w:r w:rsidRPr="1FFA659B">
              <w:rPr>
                <w:sz w:val="24"/>
              </w:rPr>
              <w:t xml:space="preserve">NTI </w:t>
            </w:r>
            <w:r w:rsidR="000D77F9" w:rsidRPr="1FFA659B">
              <w:rPr>
                <w:sz w:val="24"/>
              </w:rPr>
              <w:t>Scholarship Application</w:t>
            </w:r>
          </w:p>
        </w:tc>
      </w:tr>
    </w:tbl>
    <w:tbl>
      <w:tblPr>
        <w:tblStyle w:val="PlainTable3"/>
        <w:tblpPr w:leftFromText="180" w:rightFromText="180" w:vertAnchor="text" w:horzAnchor="margin" w:tblpY="214"/>
        <w:tblW w:w="4968" w:type="pct"/>
        <w:tblLayout w:type="fixed"/>
        <w:tblLook w:val="0620" w:firstRow="1" w:lastRow="0" w:firstColumn="0" w:lastColumn="0" w:noHBand="1" w:noVBand="1"/>
      </w:tblPr>
      <w:tblGrid>
        <w:gridCol w:w="1083"/>
        <w:gridCol w:w="2948"/>
        <w:gridCol w:w="2873"/>
        <w:gridCol w:w="670"/>
        <w:gridCol w:w="682"/>
        <w:gridCol w:w="1849"/>
      </w:tblGrid>
      <w:tr w:rsidR="00CC1811" w:rsidRPr="005114CE" w14:paraId="00203153" w14:textId="77777777" w:rsidTr="0CD2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1073" w:type="dxa"/>
          </w:tcPr>
          <w:p w14:paraId="5435A6B0" w14:textId="77777777" w:rsidR="00CC1811" w:rsidRPr="002F0207" w:rsidRDefault="00CC1811" w:rsidP="00F43C1A">
            <w:pPr>
              <w:rPr>
                <w:szCs w:val="19"/>
              </w:rPr>
            </w:pPr>
            <w:r w:rsidRPr="002F0207">
              <w:rPr>
                <w:szCs w:val="19"/>
              </w:rPr>
              <w:t>Full Name: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9489C89" w14:textId="3C49899E" w:rsidR="00CC1811" w:rsidRPr="0056667D" w:rsidRDefault="00CC1811" w:rsidP="00F43C1A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1A9EB24" w14:textId="6D873198" w:rsidR="00CC1811" w:rsidRPr="009C220D" w:rsidRDefault="00CC1811" w:rsidP="00F43C1A">
            <w:pPr>
              <w:pStyle w:val="FieldText"/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4EAEA6D5" w14:textId="0C0AF91C" w:rsidR="00CC1811" w:rsidRPr="009C220D" w:rsidRDefault="00CC1811" w:rsidP="00F43C1A">
            <w:pPr>
              <w:pStyle w:val="FieldText"/>
            </w:pPr>
          </w:p>
        </w:tc>
        <w:tc>
          <w:tcPr>
            <w:tcW w:w="676" w:type="dxa"/>
          </w:tcPr>
          <w:p w14:paraId="1D4322A8" w14:textId="2E149980" w:rsidR="00CC1811" w:rsidRPr="005114CE" w:rsidRDefault="00CC1811" w:rsidP="00F43C1A">
            <w:pPr>
              <w:pStyle w:val="Heading4"/>
            </w:pPr>
            <w:r w:rsidRPr="00490804">
              <w:t>Date</w:t>
            </w:r>
            <w:r w:rsidRPr="005114CE">
              <w:t>:</w:t>
            </w:r>
            <w:r w:rsidR="00791FF8">
              <w:t xml:space="preserve"> 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3954260" w14:textId="734E8B3D" w:rsidR="00CC1811" w:rsidRPr="009C220D" w:rsidRDefault="00CC1811" w:rsidP="00F43C1A">
            <w:pPr>
              <w:pStyle w:val="FieldText"/>
            </w:pPr>
          </w:p>
        </w:tc>
      </w:tr>
      <w:tr w:rsidR="00CC1811" w:rsidRPr="005114CE" w14:paraId="5AD0DF2B" w14:textId="77777777" w:rsidTr="0CD25BCF">
        <w:trPr>
          <w:trHeight w:val="174"/>
        </w:trPr>
        <w:tc>
          <w:tcPr>
            <w:tcW w:w="1073" w:type="dxa"/>
          </w:tcPr>
          <w:p w14:paraId="6E10E576" w14:textId="77777777" w:rsidR="00CC1811" w:rsidRPr="0056667D" w:rsidRDefault="00CC1811" w:rsidP="00F43C1A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193FD56F" w14:textId="77777777" w:rsidR="00CC1811" w:rsidRPr="0056667D" w:rsidRDefault="00CC1811" w:rsidP="00F43C1A">
            <w:pPr>
              <w:pStyle w:val="Heading3"/>
              <w:rPr>
                <w:sz w:val="20"/>
                <w:szCs w:val="20"/>
              </w:rPr>
            </w:pPr>
            <w:r w:rsidRPr="002F0207">
              <w:rPr>
                <w:szCs w:val="20"/>
              </w:rPr>
              <w:t>Last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40EBC509" w14:textId="77777777" w:rsidR="00CC1811" w:rsidRPr="00490804" w:rsidRDefault="00CC1811" w:rsidP="00F43C1A">
            <w:pPr>
              <w:pStyle w:val="Heading3"/>
            </w:pPr>
            <w:r w:rsidRPr="00490804">
              <w:t>First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2FF2CF93" w14:textId="77777777" w:rsidR="00CC1811" w:rsidRPr="00490804" w:rsidRDefault="00CC1811" w:rsidP="00F43C1A">
            <w:pPr>
              <w:pStyle w:val="Heading3"/>
            </w:pPr>
            <w:r w:rsidRPr="00490804">
              <w:t>M.I.</w:t>
            </w:r>
          </w:p>
        </w:tc>
        <w:tc>
          <w:tcPr>
            <w:tcW w:w="676" w:type="dxa"/>
          </w:tcPr>
          <w:p w14:paraId="1112040F" w14:textId="77777777" w:rsidR="00CC1811" w:rsidRPr="005114CE" w:rsidRDefault="00CC1811" w:rsidP="00F43C1A"/>
        </w:tc>
        <w:tc>
          <w:tcPr>
            <w:tcW w:w="1833" w:type="dxa"/>
            <w:tcBorders>
              <w:top w:val="single" w:sz="4" w:space="0" w:color="auto"/>
            </w:tcBorders>
          </w:tcPr>
          <w:p w14:paraId="7B327C20" w14:textId="77777777" w:rsidR="00CC1811" w:rsidRPr="009C220D" w:rsidRDefault="00CC1811" w:rsidP="00F43C1A"/>
        </w:tc>
      </w:tr>
    </w:tbl>
    <w:p w14:paraId="1A0E6517" w14:textId="77777777" w:rsidR="00856C35" w:rsidRDefault="00856C35" w:rsidP="00F43C1A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91"/>
        <w:gridCol w:w="7263"/>
        <w:gridCol w:w="1816"/>
      </w:tblGrid>
      <w:tr w:rsidR="00A82BA3" w:rsidRPr="005114CE" w14:paraId="1311E879" w14:textId="77777777" w:rsidTr="0CD2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548EF7C" w14:textId="77777777" w:rsidR="00A82BA3" w:rsidRPr="002F0207" w:rsidRDefault="00A82BA3" w:rsidP="00F43C1A">
            <w:pPr>
              <w:rPr>
                <w:szCs w:val="19"/>
              </w:rPr>
            </w:pPr>
            <w:r w:rsidRPr="002F0207">
              <w:rPr>
                <w:szCs w:val="19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A183081" w14:textId="0F28162E" w:rsidR="00A82BA3" w:rsidRPr="00FF1313" w:rsidRDefault="00A82BA3" w:rsidP="00F43C1A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D099125" w14:textId="77777777" w:rsidR="00A82BA3" w:rsidRPr="00FF1313" w:rsidRDefault="00A82BA3" w:rsidP="00F43C1A">
            <w:pPr>
              <w:pStyle w:val="FieldText"/>
            </w:pPr>
          </w:p>
        </w:tc>
      </w:tr>
      <w:tr w:rsidR="00856C35" w:rsidRPr="005114CE" w14:paraId="31DAC395" w14:textId="77777777" w:rsidTr="0CD25BCF">
        <w:tc>
          <w:tcPr>
            <w:tcW w:w="1081" w:type="dxa"/>
          </w:tcPr>
          <w:p w14:paraId="31102DFE" w14:textId="77777777" w:rsidR="00856C35" w:rsidRPr="005114CE" w:rsidRDefault="00856C35" w:rsidP="0015682B"/>
        </w:tc>
        <w:tc>
          <w:tcPr>
            <w:tcW w:w="7199" w:type="dxa"/>
            <w:tcBorders>
              <w:top w:val="single" w:sz="4" w:space="0" w:color="auto"/>
            </w:tcBorders>
          </w:tcPr>
          <w:p w14:paraId="54C1406A" w14:textId="77777777" w:rsidR="00856C35" w:rsidRPr="00490804" w:rsidRDefault="00856C35" w:rsidP="0015682B">
            <w:pPr>
              <w:pStyle w:val="Heading3"/>
            </w:pPr>
            <w:r w:rsidRPr="00490804">
              <w:t>Street Address</w:t>
            </w:r>
            <w:r w:rsidR="00650D41">
              <w:t>/City, Zip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4D105DE" w14:textId="77777777" w:rsidR="00856C35" w:rsidRPr="00490804" w:rsidRDefault="00856C35" w:rsidP="0015682B">
            <w:pPr>
              <w:pStyle w:val="Heading3"/>
            </w:pPr>
          </w:p>
        </w:tc>
      </w:tr>
    </w:tbl>
    <w:p w14:paraId="308DEBDE" w14:textId="77777777" w:rsidR="00856C35" w:rsidRDefault="00856C35" w:rsidP="0015682B"/>
    <w:tbl>
      <w:tblPr>
        <w:tblStyle w:val="PlainTable3"/>
        <w:tblW w:w="5062" w:type="pct"/>
        <w:tblLayout w:type="fixed"/>
        <w:tblLook w:val="0620" w:firstRow="1" w:lastRow="0" w:firstColumn="0" w:lastColumn="0" w:noHBand="1" w:noVBand="1"/>
      </w:tblPr>
      <w:tblGrid>
        <w:gridCol w:w="1104"/>
        <w:gridCol w:w="5931"/>
        <w:gridCol w:w="1423"/>
        <w:gridCol w:w="1838"/>
      </w:tblGrid>
      <w:tr w:rsidR="00C76039" w:rsidRPr="005114CE" w14:paraId="373B20F1" w14:textId="77777777" w:rsidTr="0CD2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tcW w:w="1104" w:type="dxa"/>
          </w:tcPr>
          <w:p w14:paraId="4F9E7B17" w14:textId="77777777" w:rsidR="00C76039" w:rsidRPr="005114CE" w:rsidRDefault="00C76039" w:rsidP="0015682B">
            <w:pPr>
              <w:rPr>
                <w:szCs w:val="19"/>
              </w:rPr>
            </w:pPr>
          </w:p>
        </w:tc>
        <w:tc>
          <w:tcPr>
            <w:tcW w:w="5931" w:type="dxa"/>
            <w:tcBorders>
              <w:bottom w:val="single" w:sz="4" w:space="0" w:color="auto"/>
            </w:tcBorders>
          </w:tcPr>
          <w:p w14:paraId="0DE4FA39" w14:textId="62042F1C" w:rsidR="00C76039" w:rsidRPr="009C220D" w:rsidRDefault="00C76039" w:rsidP="0015682B">
            <w:pPr>
              <w:pStyle w:val="FieldText"/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4602085" w14:textId="77777777" w:rsidR="00C76039" w:rsidRPr="005114CE" w:rsidRDefault="00C76039" w:rsidP="0015682B">
            <w:pPr>
              <w:pStyle w:val="FieldText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6CC508E" w14:textId="77777777" w:rsidR="00C76039" w:rsidRPr="005114CE" w:rsidRDefault="00C76039" w:rsidP="0015682B">
            <w:pPr>
              <w:pStyle w:val="FieldText"/>
            </w:pPr>
          </w:p>
        </w:tc>
      </w:tr>
      <w:tr w:rsidR="00856C35" w:rsidRPr="005114CE" w14:paraId="72EFAD63" w14:textId="77777777" w:rsidTr="0CD25BCF">
        <w:trPr>
          <w:trHeight w:val="261"/>
        </w:trPr>
        <w:tc>
          <w:tcPr>
            <w:tcW w:w="1104" w:type="dxa"/>
          </w:tcPr>
          <w:p w14:paraId="726B90B8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931" w:type="dxa"/>
            <w:tcBorders>
              <w:top w:val="single" w:sz="4" w:space="0" w:color="auto"/>
            </w:tcBorders>
          </w:tcPr>
          <w:p w14:paraId="239BD483" w14:textId="5C9FF83B" w:rsidR="00856C35" w:rsidRPr="00490804" w:rsidRDefault="00650D41" w:rsidP="00490804">
            <w:pPr>
              <w:pStyle w:val="Heading3"/>
            </w:pPr>
            <w:r>
              <w:t>Phone                                             Email                         Primary Unit</w:t>
            </w:r>
            <w:r w:rsidR="0015682B">
              <w:t>,</w:t>
            </w:r>
            <w:r w:rsidR="00716F0F">
              <w:t xml:space="preserve"> facility </w:t>
            </w:r>
            <w:r w:rsidR="0015682B">
              <w:t xml:space="preserve">&amp; </w:t>
            </w:r>
            <w:r w:rsidR="00716F0F">
              <w:t>r</w:t>
            </w:r>
            <w:r w:rsidR="0015682B">
              <w:t>ole</w:t>
            </w:r>
            <w:r>
              <w:t xml:space="preserve">                       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2C346E32" w14:textId="77777777" w:rsidR="00856C35" w:rsidRPr="00490804" w:rsidRDefault="00856C35" w:rsidP="00490804">
            <w:pPr>
              <w:pStyle w:val="Heading3"/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72744E60" w14:textId="77777777" w:rsidR="00856C35" w:rsidRPr="00490804" w:rsidRDefault="00856C35" w:rsidP="00490804">
            <w:pPr>
              <w:pStyle w:val="Heading3"/>
            </w:pPr>
          </w:p>
        </w:tc>
      </w:tr>
    </w:tbl>
    <w:p w14:paraId="6FDB9A2F" w14:textId="77777777" w:rsidR="00856C35" w:rsidRDefault="00856C35"/>
    <w:p w14:paraId="56B6FA94" w14:textId="14A2A7BD" w:rsidR="00856C35" w:rsidRDefault="00716F0F" w:rsidP="00F43C1A">
      <w:r>
        <w:t>AACN Member #:</w:t>
      </w:r>
      <w:r w:rsidRPr="00716F0F">
        <w:rPr>
          <w:u w:val="single"/>
        </w:rPr>
        <w:tab/>
      </w:r>
      <w:r w:rsidRPr="00716F0F">
        <w:rPr>
          <w:u w:val="single"/>
        </w:rPr>
        <w:tab/>
      </w:r>
      <w:r>
        <w:t xml:space="preserve"> </w:t>
      </w:r>
      <w:r w:rsidR="00650D41">
        <w:t>Years</w:t>
      </w:r>
      <w:r w:rsidR="000D77F9">
        <w:t xml:space="preserve"> in AACN</w:t>
      </w:r>
      <w:r w:rsidR="003549EA">
        <w:t>:</w:t>
      </w:r>
      <w:r w:rsidRPr="00716F0F">
        <w:rPr>
          <w:u w:val="single"/>
        </w:rPr>
        <w:tab/>
      </w:r>
      <w:r w:rsidRPr="00716F0F">
        <w:rPr>
          <w:u w:val="single"/>
        </w:rPr>
        <w:tab/>
      </w:r>
      <w:r w:rsidRPr="00716F0F">
        <w:rPr>
          <w:u w:val="single"/>
        </w:rPr>
        <w:tab/>
      </w:r>
      <w:r>
        <w:t xml:space="preserve"> </w:t>
      </w:r>
      <w:r w:rsidR="000D77F9">
        <w:t xml:space="preserve">Years as </w:t>
      </w:r>
      <w:r w:rsidR="0048533B">
        <w:t xml:space="preserve">Denver </w:t>
      </w:r>
      <w:r w:rsidR="000D77F9">
        <w:t>chapter member:</w:t>
      </w:r>
      <w:r w:rsidRPr="00716F0F">
        <w:rPr>
          <w:u w:val="single"/>
        </w:rPr>
        <w:tab/>
      </w:r>
      <w:r w:rsidRPr="00716F0F">
        <w:rPr>
          <w:u w:val="single"/>
        </w:rPr>
        <w:tab/>
      </w:r>
    </w:p>
    <w:p w14:paraId="7A0BECA4" w14:textId="77777777" w:rsidR="002F0207" w:rsidRDefault="002F0207" w:rsidP="00F43C1A"/>
    <w:p w14:paraId="3D80FCC1" w14:textId="77777777" w:rsidR="002F0207" w:rsidRDefault="00716F0F" w:rsidP="00F43C1A">
      <w:r>
        <w:t>Number</w:t>
      </w:r>
      <w:r w:rsidR="00BB39D4">
        <w:t xml:space="preserve"> of RN </w:t>
      </w:r>
      <w:r w:rsidR="002F0207">
        <w:t>years:</w:t>
      </w:r>
      <w:r w:rsidR="002F0207" w:rsidRPr="002F0207">
        <w:rPr>
          <w:u w:val="single"/>
        </w:rPr>
        <w:tab/>
      </w:r>
      <w:r w:rsidR="002F0207">
        <w:rPr>
          <w:u w:val="single"/>
        </w:rPr>
        <w:tab/>
      </w:r>
      <w:r w:rsidR="002F0207">
        <w:t xml:space="preserve"> Certification:</w:t>
      </w:r>
      <w:r w:rsidR="002F0207" w:rsidRPr="002F0207">
        <w:rPr>
          <w:u w:val="single"/>
        </w:rPr>
        <w:tab/>
      </w:r>
      <w:r w:rsidR="002F0207" w:rsidRPr="002F0207">
        <w:rPr>
          <w:u w:val="single"/>
        </w:rPr>
        <w:tab/>
      </w:r>
      <w:r w:rsidR="002F0207">
        <w:t xml:space="preserve"> </w:t>
      </w:r>
      <w:r w:rsidR="0056667D">
        <w:t>AACN</w:t>
      </w:r>
      <w:r w:rsidR="0072491C">
        <w:t xml:space="preserve"> Ambassador</w:t>
      </w:r>
      <w:r w:rsidR="003549EA">
        <w:t>:</w:t>
      </w:r>
      <w:r w:rsidR="002F0207" w:rsidRPr="002F0207">
        <w:rPr>
          <w:u w:val="single"/>
        </w:rPr>
        <w:tab/>
      </w:r>
      <w:r w:rsidR="002F0207" w:rsidRPr="002F0207">
        <w:rPr>
          <w:u w:val="single"/>
        </w:rPr>
        <w:tab/>
      </w:r>
      <w:r w:rsidR="002F0207">
        <w:t xml:space="preserve"> </w:t>
      </w:r>
      <w:r w:rsidR="0056667D">
        <w:t xml:space="preserve">Other AACN Position </w:t>
      </w:r>
    </w:p>
    <w:p w14:paraId="3574E93C" w14:textId="77777777" w:rsidR="002F0207" w:rsidRDefault="002F0207" w:rsidP="00F43C1A"/>
    <w:p w14:paraId="14A51CF3" w14:textId="7DD7487E" w:rsidR="002F0207" w:rsidRDefault="0056667D" w:rsidP="00F43C1A">
      <w:r>
        <w:t>(</w:t>
      </w:r>
      <w:r w:rsidR="008E484E">
        <w:t>Local/national</w:t>
      </w:r>
      <w:r>
        <w:t>)</w:t>
      </w:r>
      <w:r w:rsidR="003549EA">
        <w:t>:</w:t>
      </w:r>
      <w:r w:rsidR="002F0207" w:rsidRPr="002F0207">
        <w:rPr>
          <w:u w:val="single"/>
        </w:rPr>
        <w:tab/>
      </w:r>
      <w:r w:rsidR="002F0207" w:rsidRPr="002F0207">
        <w:rPr>
          <w:u w:val="single"/>
        </w:rPr>
        <w:tab/>
      </w:r>
      <w:r w:rsidR="002F0207" w:rsidRPr="002F0207">
        <w:rPr>
          <w:u w:val="single"/>
        </w:rPr>
        <w:tab/>
      </w:r>
      <w:r w:rsidR="002F0207">
        <w:t xml:space="preserve"> </w:t>
      </w:r>
      <w:r w:rsidR="00AC7A4E">
        <w:t>Other information such as AACN Scholarship (AACN speaker, writer</w:t>
      </w:r>
      <w:r w:rsidR="003549EA">
        <w:t>, etc.</w:t>
      </w:r>
      <w:r w:rsidR="00AC7A4E">
        <w:t>)</w:t>
      </w:r>
      <w:r w:rsidR="002F0207">
        <w:t>:</w:t>
      </w:r>
      <w:r w:rsidR="00AC7A4E">
        <w:t xml:space="preserve"> </w:t>
      </w:r>
    </w:p>
    <w:p w14:paraId="5D9BBDBF" w14:textId="0287A5B1" w:rsidR="002F0207" w:rsidRPr="002F0207" w:rsidRDefault="002F0207" w:rsidP="1FFA659B"/>
    <w:p w14:paraId="4D25AF50" w14:textId="31F5A786" w:rsidR="002F0207" w:rsidRPr="002F0207" w:rsidRDefault="00CD1F8A" w:rsidP="1FFA659B">
      <w:r w:rsidRPr="711FCEAF">
        <w:rPr>
          <w:b/>
          <w:bCs/>
        </w:rPr>
        <w:t>Scholarship choice:</w:t>
      </w:r>
      <w:r w:rsidR="0072491C">
        <w:t xml:space="preserve"> </w:t>
      </w:r>
      <w:sdt>
        <w:sdtPr>
          <w:id w:val="176140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F0F" w:rsidRPr="711FCEAF">
            <w:rPr>
              <w:rFonts w:ascii="MS Gothic" w:eastAsia="MS Gothic" w:hAnsi="MS Gothic"/>
            </w:rPr>
            <w:t>☐</w:t>
          </w:r>
        </w:sdtContent>
      </w:sdt>
      <w:r w:rsidR="00C53465">
        <w:t xml:space="preserve"> </w:t>
      </w:r>
      <w:r w:rsidR="5802D718">
        <w:t>In-Person</w:t>
      </w:r>
      <w:r w:rsidR="00B140A5">
        <w:t xml:space="preserve"> NTI</w:t>
      </w:r>
      <w:r w:rsidR="00361D6A">
        <w:t xml:space="preserve"> </w:t>
      </w:r>
      <w:r w:rsidR="00C8757E">
        <w:t>$</w:t>
      </w:r>
      <w:r w:rsidR="797006F0">
        <w:t>1500</w:t>
      </w:r>
      <w:r w:rsidR="000D202E">
        <w:t xml:space="preserve"> </w:t>
      </w:r>
      <w:r w:rsidR="002F0207">
        <w:tab/>
      </w:r>
      <w:r w:rsidR="00361D6A">
        <w:t xml:space="preserve"> </w:t>
      </w:r>
      <w:sdt>
        <w:sdtPr>
          <w:id w:val="108263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F0F" w:rsidRPr="711FCEAF">
            <w:rPr>
              <w:rFonts w:ascii="MS Gothic" w:eastAsia="MS Gothic" w:hAnsi="MS Gothic"/>
            </w:rPr>
            <w:t>☐</w:t>
          </w:r>
        </w:sdtContent>
      </w:sdt>
      <w:r w:rsidR="000D202E">
        <w:t xml:space="preserve"> </w:t>
      </w:r>
      <w:r w:rsidR="7B1E5FF0">
        <w:t>Virtual NTI</w:t>
      </w:r>
      <w:r w:rsidR="00C8757E">
        <w:t xml:space="preserve"> </w:t>
      </w:r>
      <w:r w:rsidR="6ED128EC">
        <w:t xml:space="preserve">- Half Registration Cost </w:t>
      </w:r>
      <w:r w:rsidR="00361D6A">
        <w:t xml:space="preserve">  </w:t>
      </w:r>
      <w:r w:rsidR="00AD21C4">
        <w:t xml:space="preserve">                                   </w:t>
      </w:r>
    </w:p>
    <w:p w14:paraId="355E4C80" w14:textId="73FD3100" w:rsidR="002F0207" w:rsidRDefault="002F0207" w:rsidP="1FFA659B"/>
    <w:p w14:paraId="74D9B186" w14:textId="5D94ED3E" w:rsidR="00B140A5" w:rsidRDefault="00B140A5" w:rsidP="0072491C">
      <w:pPr>
        <w:pBdr>
          <w:bottom w:val="single" w:sz="12" w:space="1" w:color="auto"/>
        </w:pBdr>
      </w:pPr>
      <w:r>
        <w:t xml:space="preserve">Have you ever or are you currently accepting funds for NTI or </w:t>
      </w:r>
      <w:r w:rsidR="006075B5">
        <w:t>AACN event</w:t>
      </w:r>
      <w:r>
        <w:t xml:space="preserve"> from any other sources? (Including Local or National AACN). </w:t>
      </w:r>
      <w:r w:rsidRPr="00AC7A4E">
        <w:rPr>
          <w:i/>
          <w:highlight w:val="yellow"/>
        </w:rPr>
        <w:t>Applicants for this award may not have received an award</w:t>
      </w:r>
      <w:r w:rsidR="00AC7A4E">
        <w:rPr>
          <w:i/>
          <w:highlight w:val="yellow"/>
        </w:rPr>
        <w:t xml:space="preserve"> or</w:t>
      </w:r>
      <w:r w:rsidR="001F3B78">
        <w:rPr>
          <w:i/>
          <w:highlight w:val="yellow"/>
        </w:rPr>
        <w:t xml:space="preserve"> any AACN</w:t>
      </w:r>
      <w:r w:rsidR="00AC7A4E">
        <w:rPr>
          <w:i/>
          <w:highlight w:val="yellow"/>
        </w:rPr>
        <w:t xml:space="preserve"> funding in the last three</w:t>
      </w:r>
      <w:r w:rsidRPr="00AC7A4E">
        <w:rPr>
          <w:i/>
          <w:highlight w:val="yellow"/>
        </w:rPr>
        <w:t xml:space="preserve"> years.</w:t>
      </w:r>
      <w:r>
        <w:t xml:space="preserve"> </w:t>
      </w:r>
    </w:p>
    <w:p w14:paraId="5E7C4C27" w14:textId="36B34FB2" w:rsidR="00B140A5" w:rsidRPr="00677774" w:rsidRDefault="00000000" w:rsidP="00B140A5">
      <w:pPr>
        <w:pBdr>
          <w:bottom w:val="single" w:sz="12" w:space="1" w:color="auto"/>
        </w:pBdr>
        <w:rPr>
          <w:szCs w:val="19"/>
        </w:rPr>
      </w:pPr>
      <w:sdt>
        <w:sdtPr>
          <w:rPr>
            <w:szCs w:val="19"/>
          </w:rPr>
          <w:id w:val="211285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F0F" w:rsidRPr="006777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140A5" w:rsidRPr="00677774">
        <w:rPr>
          <w:szCs w:val="19"/>
        </w:rPr>
        <w:t xml:space="preserve"> Yes </w:t>
      </w:r>
      <w:sdt>
        <w:sdtPr>
          <w:rPr>
            <w:szCs w:val="19"/>
          </w:rPr>
          <w:id w:val="-160031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F0F" w:rsidRPr="006777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140A5" w:rsidRPr="00677774">
        <w:rPr>
          <w:szCs w:val="19"/>
        </w:rPr>
        <w:t xml:space="preserve"> No If “yes” please describe event and funding: </w:t>
      </w:r>
    </w:p>
    <w:p w14:paraId="6182525A" w14:textId="77777777" w:rsidR="00B140A5" w:rsidRPr="003549EA" w:rsidRDefault="00B140A5" w:rsidP="00B140A5">
      <w:pPr>
        <w:pBdr>
          <w:bottom w:val="single" w:sz="12" w:space="1" w:color="auto"/>
        </w:pBdr>
      </w:pPr>
    </w:p>
    <w:p w14:paraId="6D4D56B0" w14:textId="77777777" w:rsidR="008E484E" w:rsidRDefault="008E484E">
      <w:pPr>
        <w:rPr>
          <w:b/>
          <w:bCs/>
        </w:rPr>
      </w:pPr>
    </w:p>
    <w:p w14:paraId="5F9E2CE5" w14:textId="638EEB91" w:rsidR="00330050" w:rsidRPr="004E1746" w:rsidRDefault="00650D41">
      <w:pPr>
        <w:rPr>
          <w:b/>
          <w:bCs/>
        </w:rPr>
      </w:pPr>
      <w:r w:rsidRPr="004E1746">
        <w:rPr>
          <w:b/>
          <w:bCs/>
        </w:rPr>
        <w:t>Please describe your participation</w:t>
      </w:r>
      <w:r w:rsidR="00EE0304">
        <w:rPr>
          <w:b/>
          <w:bCs/>
        </w:rPr>
        <w:t xml:space="preserve"> with the AACN </w:t>
      </w:r>
      <w:r w:rsidRPr="004E1746">
        <w:rPr>
          <w:b/>
          <w:bCs/>
        </w:rPr>
        <w:t>in the last two years:</w:t>
      </w:r>
      <w:r w:rsidR="0056667D" w:rsidRPr="004E1746">
        <w:rPr>
          <w:b/>
          <w:bCs/>
        </w:rPr>
        <w:t xml:space="preserve"> </w:t>
      </w:r>
      <w:r w:rsidR="0056667D" w:rsidRPr="004E1746">
        <w:rPr>
          <w:b/>
          <w:bCs/>
          <w:sz w:val="18"/>
        </w:rPr>
        <w:t xml:space="preserve">(month and year) </w:t>
      </w:r>
    </w:p>
    <w:p w14:paraId="522D441A" w14:textId="091B8663" w:rsidR="00650D41" w:rsidRDefault="00650D41">
      <w:r>
        <w:t>Meetings</w:t>
      </w:r>
      <w:r w:rsidR="00B6384C">
        <w:t xml:space="preserve">/events </w:t>
      </w:r>
      <w:r>
        <w:t>attended: Date:</w:t>
      </w:r>
      <w:r w:rsidR="002F0207">
        <w:tab/>
      </w:r>
      <w:r w:rsidR="002F0207">
        <w:tab/>
      </w:r>
      <w:r>
        <w:t xml:space="preserve"> Date:</w:t>
      </w:r>
      <w:r w:rsidR="002F0207">
        <w:tab/>
      </w:r>
      <w:r w:rsidR="002F0207">
        <w:tab/>
      </w:r>
      <w:r>
        <w:t xml:space="preserve"> Date</w:t>
      </w:r>
      <w:r w:rsidR="0056667D">
        <w:t>:</w:t>
      </w:r>
      <w:r w:rsidR="002F0207">
        <w:tab/>
      </w:r>
      <w:r w:rsidR="002F0207">
        <w:tab/>
      </w:r>
      <w:r w:rsidR="0056667D">
        <w:t xml:space="preserve"> </w:t>
      </w:r>
      <w:r>
        <w:t>Date</w:t>
      </w:r>
      <w:r w:rsidR="0056667D">
        <w:t>:</w:t>
      </w:r>
      <w:r>
        <w:t xml:space="preserve"> </w:t>
      </w:r>
    </w:p>
    <w:p w14:paraId="2D9A7D67" w14:textId="1A48BE66" w:rsidR="00650D41" w:rsidRDefault="00650D41">
      <w:r>
        <w:t>Meetings</w:t>
      </w:r>
      <w:r w:rsidR="00B6384C">
        <w:t>/events</w:t>
      </w:r>
      <w:r>
        <w:t xml:space="preserve"> attended Date:</w:t>
      </w:r>
      <w:r w:rsidR="002F0207">
        <w:tab/>
      </w:r>
      <w:r w:rsidR="002F0207">
        <w:tab/>
      </w:r>
      <w:r>
        <w:t xml:space="preserve"> </w:t>
      </w:r>
      <w:r w:rsidR="002F0207">
        <w:t>Date:</w:t>
      </w:r>
      <w:r w:rsidR="002F0207">
        <w:tab/>
      </w:r>
      <w:r w:rsidR="002F0207">
        <w:tab/>
        <w:t xml:space="preserve"> </w:t>
      </w:r>
      <w:r>
        <w:t>Date:</w:t>
      </w:r>
      <w:r w:rsidR="002F0207">
        <w:tab/>
      </w:r>
      <w:r w:rsidR="002F0207">
        <w:tab/>
      </w:r>
      <w:r>
        <w:t xml:space="preserve"> Date: </w:t>
      </w:r>
    </w:p>
    <w:p w14:paraId="4DECF7DB" w14:textId="7EF48B62" w:rsidR="00306B52" w:rsidRDefault="00306B52">
      <w:r>
        <w:t>Meetings/events attended Date:</w:t>
      </w:r>
      <w:r w:rsidR="002F0207">
        <w:tab/>
      </w:r>
      <w:r w:rsidR="002F0207">
        <w:tab/>
      </w:r>
      <w:r w:rsidR="00670A03">
        <w:t xml:space="preserve"> </w:t>
      </w:r>
      <w:r w:rsidR="002F0207">
        <w:t>Date:</w:t>
      </w:r>
      <w:r w:rsidR="002F0207">
        <w:tab/>
      </w:r>
      <w:r w:rsidR="002F0207">
        <w:tab/>
        <w:t xml:space="preserve"> Date</w:t>
      </w:r>
      <w:r>
        <w:t>:</w:t>
      </w:r>
      <w:r w:rsidR="002F0207">
        <w:tab/>
      </w:r>
      <w:r w:rsidR="002F0207">
        <w:tab/>
      </w:r>
      <w:r>
        <w:t xml:space="preserve"> Date: </w:t>
      </w:r>
    </w:p>
    <w:p w14:paraId="1AC997BC" w14:textId="1A7C7CC2" w:rsidR="00650D41" w:rsidRDefault="00F43C1A" w:rsidP="1FFA659B">
      <w:r>
        <w:t>Attendance @</w:t>
      </w:r>
      <w:r w:rsidR="00AC7A4E">
        <w:t xml:space="preserve"> Education Events: </w:t>
      </w:r>
      <w:sdt>
        <w:sdtPr>
          <w:id w:val="129223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207" w:rsidRPr="1FFA659B">
            <w:rPr>
              <w:rFonts w:ascii="MS Gothic" w:eastAsia="MS Gothic" w:hAnsi="MS Gothic"/>
            </w:rPr>
            <w:t>☐</w:t>
          </w:r>
        </w:sdtContent>
      </w:sdt>
      <w:r w:rsidR="002F0207">
        <w:t xml:space="preserve"> </w:t>
      </w:r>
      <w:r w:rsidR="00D039E3">
        <w:t xml:space="preserve">Denver </w:t>
      </w:r>
      <w:r w:rsidR="001106E8">
        <w:t xml:space="preserve">CCRN </w:t>
      </w:r>
      <w:r w:rsidR="00D039E3">
        <w:t xml:space="preserve">Review </w:t>
      </w:r>
      <w:r w:rsidR="002F0207">
        <w:t>202</w:t>
      </w:r>
      <w:r w:rsidR="14CF992D">
        <w:t>4</w:t>
      </w:r>
      <w:r w:rsidR="08A0BA37">
        <w:t xml:space="preserve"> ;</w:t>
      </w:r>
      <w:r w:rsidR="00D039E3">
        <w:t xml:space="preserve"> </w:t>
      </w:r>
      <w:sdt>
        <w:sdtPr>
          <w:id w:val="-150204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207" w:rsidRPr="1FFA659B">
            <w:rPr>
              <w:rFonts w:ascii="MS Gothic" w:eastAsia="MS Gothic" w:hAnsi="MS Gothic"/>
            </w:rPr>
            <w:t>☐</w:t>
          </w:r>
        </w:sdtContent>
      </w:sdt>
      <w:r w:rsidR="002F0207">
        <w:t xml:space="preserve"> </w:t>
      </w:r>
      <w:r w:rsidR="00B178D4">
        <w:t>2</w:t>
      </w:r>
      <w:r w:rsidR="00677774">
        <w:t>02</w:t>
      </w:r>
      <w:r w:rsidR="1677F18F">
        <w:t>5</w:t>
      </w:r>
      <w:r>
        <w:t xml:space="preserve"> </w:t>
      </w:r>
      <w:r w:rsidR="002F0207">
        <w:t>Scholarship Event</w:t>
      </w:r>
      <w:r w:rsidR="02AD6B49">
        <w:t>;</w:t>
      </w:r>
      <w:r w:rsidR="002F0207">
        <w:t xml:space="preserve"> </w:t>
      </w:r>
      <w:sdt>
        <w:sdtPr>
          <w:id w:val="-41163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207" w:rsidRPr="1FFA659B">
            <w:rPr>
              <w:rFonts w:ascii="MS Gothic" w:eastAsia="MS Gothic" w:hAnsi="MS Gothic"/>
            </w:rPr>
            <w:t>☐</w:t>
          </w:r>
        </w:sdtContent>
      </w:sdt>
      <w:r w:rsidR="002F0207">
        <w:t xml:space="preserve"> NTI</w:t>
      </w:r>
      <w:r w:rsidR="57B42C68">
        <w:t xml:space="preserve"> - </w:t>
      </w:r>
      <w:r w:rsidR="6F4C2834">
        <w:t>Any Years</w:t>
      </w:r>
      <w:r w:rsidR="57B42C68">
        <w:t xml:space="preserve"> </w:t>
      </w:r>
      <w:r w:rsidR="20FE80D8">
        <w:t>;</w:t>
      </w:r>
      <w:r w:rsidR="00650D41">
        <w:t xml:space="preserve"> </w:t>
      </w:r>
      <w:r w:rsidR="67ABF205" w:rsidRPr="1FFA659B">
        <w:rPr>
          <w:rFonts w:ascii="MS Gothic" w:eastAsia="MS Gothic" w:hAnsi="MS Gothic" w:cs="MS Gothic"/>
          <w:szCs w:val="19"/>
        </w:rPr>
        <w:t>☐</w:t>
      </w:r>
      <w:r w:rsidR="67ABF205">
        <w:t xml:space="preserve"> </w:t>
      </w:r>
      <w:r w:rsidR="00650D41">
        <w:t>Other AA</w:t>
      </w:r>
      <w:r w:rsidR="002F0207">
        <w:t>CN events: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BCF67" w14:textId="078537F5" w:rsidR="00650D41" w:rsidRPr="008E484E" w:rsidRDefault="00650D41" w:rsidP="711FCEAF">
      <w:pPr>
        <w:pBdr>
          <w:bottom w:val="single" w:sz="12" w:space="1" w:color="000000"/>
        </w:pBdr>
        <w:rPr>
          <w:u w:val="single"/>
        </w:rPr>
      </w:pPr>
      <w:r>
        <w:t xml:space="preserve">How </w:t>
      </w:r>
      <w:r w:rsidR="5BA69A0E">
        <w:t xml:space="preserve">do </w:t>
      </w:r>
      <w:r>
        <w:t>you promote the</w:t>
      </w:r>
      <w:r w:rsidR="00D039E3">
        <w:t xml:space="preserve"> </w:t>
      </w:r>
      <w:r w:rsidR="00677774">
        <w:t>AACN or c</w:t>
      </w:r>
      <w:r>
        <w:t xml:space="preserve">ertification in your </w:t>
      </w:r>
      <w:r w:rsidR="0072491C">
        <w:t>unit</w:t>
      </w:r>
      <w:r w:rsidR="008E484E"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6F517C" w14:textId="39DF10E2" w:rsidR="008E484E" w:rsidRPr="008E484E" w:rsidRDefault="008E484E" w:rsidP="1FFA659B">
      <w:pPr>
        <w:pBdr>
          <w:bottom w:val="single" w:sz="12" w:space="1" w:color="auto"/>
        </w:pBdr>
      </w:pPr>
    </w:p>
    <w:p w14:paraId="7C92E04C" w14:textId="4F5DAFC3" w:rsidR="1FFA659B" w:rsidRDefault="1FFA659B" w:rsidP="1FFA659B">
      <w:pPr>
        <w:pBdr>
          <w:bottom w:val="single" w:sz="12" w:space="1" w:color="auto"/>
        </w:pBdr>
      </w:pPr>
    </w:p>
    <w:p w14:paraId="64405F1C" w14:textId="77777777" w:rsidR="00330050" w:rsidRPr="003406AE" w:rsidRDefault="00330050" w:rsidP="00CC1811">
      <w:pPr>
        <w:pStyle w:val="Heading2"/>
        <w:rPr>
          <w:sz w:val="20"/>
          <w:szCs w:val="20"/>
        </w:rPr>
      </w:pPr>
      <w:r w:rsidRPr="003406AE">
        <w:rPr>
          <w:sz w:val="20"/>
          <w:szCs w:val="20"/>
        </w:rPr>
        <w:t>References</w:t>
      </w:r>
      <w:r w:rsidR="00BA264D" w:rsidRPr="003406AE">
        <w:rPr>
          <w:sz w:val="20"/>
          <w:szCs w:val="20"/>
        </w:rPr>
        <w:t xml:space="preserve"> </w:t>
      </w:r>
      <w:r w:rsidR="004A3DE6" w:rsidRPr="003406AE">
        <w:rPr>
          <w:sz w:val="20"/>
          <w:szCs w:val="20"/>
        </w:rPr>
        <w:t>(T</w:t>
      </w:r>
      <w:r w:rsidR="000E4B1B" w:rsidRPr="003406AE">
        <w:rPr>
          <w:sz w:val="20"/>
          <w:szCs w:val="20"/>
        </w:rPr>
        <w:t xml:space="preserve">wo </w:t>
      </w:r>
      <w:r w:rsidRPr="003406AE">
        <w:rPr>
          <w:sz w:val="20"/>
          <w:szCs w:val="20"/>
        </w:rPr>
        <w:t xml:space="preserve">professional </w:t>
      </w:r>
      <w:r w:rsidR="003406AE" w:rsidRPr="003406AE">
        <w:rPr>
          <w:sz w:val="20"/>
          <w:szCs w:val="20"/>
        </w:rPr>
        <w:t>references)</w:t>
      </w:r>
    </w:p>
    <w:p w14:paraId="148D93F6" w14:textId="1237A174" w:rsidR="000E4B1B" w:rsidRPr="00716F0F" w:rsidRDefault="00716F0F" w:rsidP="00490804">
      <w:pPr>
        <w:pStyle w:val="Italic"/>
        <w:rPr>
          <w:i w:val="0"/>
        </w:rPr>
      </w:pPr>
      <w:r w:rsidRPr="00716F0F">
        <w:rPr>
          <w:i w:val="0"/>
        </w:rPr>
        <w:t>Name</w:t>
      </w:r>
      <w:r>
        <w:rPr>
          <w:i w:val="0"/>
        </w:rPr>
        <w:t>:</w:t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>
        <w:rPr>
          <w:i w:val="0"/>
        </w:rPr>
        <w:t xml:space="preserve"> </w:t>
      </w:r>
      <w:r w:rsidR="000E4B1B" w:rsidRPr="00716F0F">
        <w:rPr>
          <w:i w:val="0"/>
        </w:rPr>
        <w:t>Facility</w:t>
      </w:r>
      <w:r>
        <w:rPr>
          <w:i w:val="0"/>
        </w:rPr>
        <w:t>:</w:t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>
        <w:rPr>
          <w:i w:val="0"/>
        </w:rPr>
        <w:t xml:space="preserve"> Position:</w:t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  <w:r w:rsidRPr="00716F0F">
        <w:rPr>
          <w:i w:val="0"/>
          <w:u w:val="single"/>
        </w:rPr>
        <w:tab/>
      </w:r>
    </w:p>
    <w:p w14:paraId="1671EF3B" w14:textId="557F9AFB" w:rsidR="000E4B1B" w:rsidRPr="00716F0F" w:rsidRDefault="000E4B1B" w:rsidP="0CD25BCF">
      <w:pPr>
        <w:pStyle w:val="Italic"/>
        <w:rPr>
          <w:i w:val="0"/>
          <w:u w:val="single"/>
        </w:rPr>
      </w:pPr>
      <w:r w:rsidRPr="00716F0F">
        <w:rPr>
          <w:i w:val="0"/>
        </w:rPr>
        <w:t>Email and Phone</w:t>
      </w:r>
      <w:r w:rsidR="00716F0F">
        <w:rPr>
          <w:i w:val="0"/>
        </w:rPr>
        <w:t>:</w:t>
      </w:r>
      <w:r w:rsidR="00430849" w:rsidRPr="00716F0F">
        <w:rPr>
          <w:i w:val="0"/>
          <w:u w:val="single"/>
        </w:rPr>
        <w:t xml:space="preserve"> 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>
        <w:rPr>
          <w:i w:val="0"/>
          <w:u w:val="single"/>
        </w:rPr>
        <w:tab/>
      </w:r>
      <w:r w:rsidR="00716F0F">
        <w:rPr>
          <w:i w:val="0"/>
        </w:rPr>
        <w:t xml:space="preserve"> </w:t>
      </w:r>
      <w:r w:rsidR="004A3DE6" w:rsidRPr="00716F0F">
        <w:rPr>
          <w:i w:val="0"/>
        </w:rPr>
        <w:t>Relationship to applican</w:t>
      </w:r>
      <w:r w:rsidR="00716F0F">
        <w:rPr>
          <w:i w:val="0"/>
        </w:rPr>
        <w:t>t:</w:t>
      </w:r>
      <w:r w:rsidR="00716F0F">
        <w:rPr>
          <w:i w:val="0"/>
          <w:u w:val="single"/>
        </w:rPr>
        <w:tab/>
      </w:r>
      <w:r w:rsidR="00716F0F">
        <w:rPr>
          <w:i w:val="0"/>
          <w:u w:val="single"/>
        </w:rPr>
        <w:tab/>
      </w:r>
      <w:r w:rsidR="00716F0F">
        <w:rPr>
          <w:i w:val="0"/>
          <w:u w:val="single"/>
        </w:rPr>
        <w:tab/>
      </w:r>
      <w:r w:rsidR="00716F0F">
        <w:rPr>
          <w:i w:val="0"/>
          <w:u w:val="single"/>
        </w:rPr>
        <w:tab/>
      </w:r>
    </w:p>
    <w:p w14:paraId="2BF35A04" w14:textId="5F209114" w:rsidR="000E4B1B" w:rsidRPr="00716F0F" w:rsidRDefault="000E4B1B" w:rsidP="00490804">
      <w:pPr>
        <w:pStyle w:val="Italic"/>
        <w:rPr>
          <w:i w:val="0"/>
        </w:rPr>
      </w:pPr>
      <w:r w:rsidRPr="00716F0F">
        <w:rPr>
          <w:i w:val="0"/>
        </w:rPr>
        <w:t>Name</w:t>
      </w:r>
      <w:r w:rsidR="00716F0F">
        <w:rPr>
          <w:i w:val="0"/>
        </w:rPr>
        <w:t>: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>
        <w:rPr>
          <w:i w:val="0"/>
        </w:rPr>
        <w:t xml:space="preserve"> </w:t>
      </w:r>
      <w:r w:rsidRPr="00716F0F">
        <w:rPr>
          <w:i w:val="0"/>
        </w:rPr>
        <w:t>Facility</w:t>
      </w:r>
      <w:r w:rsidR="00716F0F">
        <w:rPr>
          <w:i w:val="0"/>
        </w:rPr>
        <w:t>: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>
        <w:rPr>
          <w:i w:val="0"/>
        </w:rPr>
        <w:t xml:space="preserve"> </w:t>
      </w:r>
      <w:r w:rsidR="004A3DE6" w:rsidRPr="00716F0F">
        <w:rPr>
          <w:i w:val="0"/>
        </w:rPr>
        <w:t>Position</w:t>
      </w:r>
      <w:r w:rsidR="00716F0F">
        <w:rPr>
          <w:i w:val="0"/>
        </w:rPr>
        <w:t>: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</w:p>
    <w:p w14:paraId="31D10C0B" w14:textId="047EB728" w:rsidR="000E4B1B" w:rsidRPr="00716F0F" w:rsidRDefault="000E4B1B" w:rsidP="00490804">
      <w:pPr>
        <w:pStyle w:val="Italic"/>
        <w:rPr>
          <w:i w:val="0"/>
        </w:rPr>
      </w:pPr>
      <w:r w:rsidRPr="00716F0F">
        <w:rPr>
          <w:i w:val="0"/>
        </w:rPr>
        <w:t>Email and Phone</w:t>
      </w:r>
      <w:r w:rsidR="00716F0F">
        <w:rPr>
          <w:i w:val="0"/>
        </w:rPr>
        <w:t>: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>
        <w:rPr>
          <w:i w:val="0"/>
        </w:rPr>
        <w:t xml:space="preserve"> </w:t>
      </w:r>
      <w:r w:rsidR="004A3DE6" w:rsidRPr="00716F0F">
        <w:rPr>
          <w:i w:val="0"/>
        </w:rPr>
        <w:t>Relationship to applicant</w:t>
      </w:r>
      <w:r w:rsidR="00716F0F" w:rsidRPr="00716F0F">
        <w:rPr>
          <w:i w:val="0"/>
        </w:rPr>
        <w:t>:</w:t>
      </w:r>
      <w:r w:rsidRPr="00716F0F">
        <w:rPr>
          <w:i w:val="0"/>
          <w:u w:val="single"/>
        </w:rPr>
        <w:t xml:space="preserve"> </w:t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  <w:r w:rsidR="00716F0F" w:rsidRPr="00716F0F">
        <w:rPr>
          <w:i w:val="0"/>
          <w:u w:val="single"/>
        </w:rPr>
        <w:tab/>
      </w:r>
    </w:p>
    <w:p w14:paraId="3BC7CB80" w14:textId="77777777" w:rsidR="00871876" w:rsidRPr="003406AE" w:rsidRDefault="00871876" w:rsidP="00B6384C">
      <w:pPr>
        <w:pStyle w:val="Heading2"/>
        <w:rPr>
          <w:sz w:val="20"/>
          <w:szCs w:val="20"/>
        </w:rPr>
      </w:pPr>
      <w:r w:rsidRPr="003406AE">
        <w:rPr>
          <w:sz w:val="20"/>
          <w:szCs w:val="20"/>
        </w:rPr>
        <w:t>P</w:t>
      </w:r>
      <w:r w:rsidR="003406AE">
        <w:rPr>
          <w:sz w:val="20"/>
          <w:szCs w:val="20"/>
        </w:rPr>
        <w:t>ost Scholarship R</w:t>
      </w:r>
      <w:r w:rsidR="00BA264D" w:rsidRPr="003406AE">
        <w:rPr>
          <w:sz w:val="20"/>
          <w:szCs w:val="20"/>
        </w:rPr>
        <w:t>equirement</w:t>
      </w:r>
    </w:p>
    <w:p w14:paraId="148D58BB" w14:textId="77777777" w:rsidR="008E484E" w:rsidRDefault="008E484E">
      <w:pPr>
        <w:rPr>
          <w:b/>
        </w:rPr>
      </w:pPr>
    </w:p>
    <w:p w14:paraId="7AD6CE9B" w14:textId="6365D66E" w:rsidR="00CC1811" w:rsidRDefault="00CC1811">
      <w:r w:rsidRPr="1FFA659B">
        <w:rPr>
          <w:b/>
          <w:bCs/>
        </w:rPr>
        <w:t>NTI</w:t>
      </w:r>
      <w:r w:rsidR="004660C0" w:rsidRPr="1FFA659B">
        <w:rPr>
          <w:b/>
          <w:bCs/>
        </w:rPr>
        <w:t xml:space="preserve"> Scholarship </w:t>
      </w:r>
      <w:r w:rsidRPr="1FFA659B">
        <w:rPr>
          <w:b/>
          <w:bCs/>
        </w:rPr>
        <w:t>recipients:</w:t>
      </w:r>
      <w:r>
        <w:t xml:space="preserve"> </w:t>
      </w:r>
      <w:r w:rsidR="003A1AD3">
        <w:t>I a</w:t>
      </w:r>
      <w:r>
        <w:t xml:space="preserve">gree to </w:t>
      </w:r>
      <w:r w:rsidRPr="1FFA659B">
        <w:rPr>
          <w:b/>
          <w:bCs/>
        </w:rPr>
        <w:t xml:space="preserve">present a short </w:t>
      </w:r>
      <w:r w:rsidR="00FA3B4D" w:rsidRPr="1FFA659B">
        <w:rPr>
          <w:b/>
          <w:bCs/>
        </w:rPr>
        <w:t>10–20-minute</w:t>
      </w:r>
      <w:r w:rsidR="00B6384C" w:rsidRPr="1FFA659B">
        <w:rPr>
          <w:b/>
          <w:bCs/>
        </w:rPr>
        <w:t xml:space="preserve"> </w:t>
      </w:r>
      <w:r w:rsidRPr="1FFA659B">
        <w:rPr>
          <w:b/>
          <w:bCs/>
        </w:rPr>
        <w:t xml:space="preserve">presentation within </w:t>
      </w:r>
      <w:r w:rsidR="7260BE67" w:rsidRPr="1FFA659B">
        <w:rPr>
          <w:b/>
          <w:bCs/>
        </w:rPr>
        <w:t>2-3</w:t>
      </w:r>
      <w:r w:rsidRPr="1FFA659B">
        <w:rPr>
          <w:b/>
          <w:bCs/>
        </w:rPr>
        <w:t xml:space="preserve">months of </w:t>
      </w:r>
      <w:r w:rsidR="2D59CD85" w:rsidRPr="1FFA659B">
        <w:rPr>
          <w:b/>
          <w:bCs/>
        </w:rPr>
        <w:t xml:space="preserve">NTI completion </w:t>
      </w:r>
      <w:r>
        <w:t>at a Denver AACN Meeting</w:t>
      </w:r>
      <w:r w:rsidR="4A780D9F">
        <w:t xml:space="preserve">. I also </w:t>
      </w:r>
      <w:r w:rsidR="4A780D9F" w:rsidRPr="1FFA659B">
        <w:rPr>
          <w:b/>
          <w:bCs/>
        </w:rPr>
        <w:t>commit to attending at minimum 2 monthly educational events in the 6 months post NTI completion</w:t>
      </w:r>
      <w:r w:rsidR="4A780D9F">
        <w:t xml:space="preserve">. </w:t>
      </w:r>
      <w:r w:rsidR="00B73A4F">
        <w:t>I agree to allo</w:t>
      </w:r>
      <w:r w:rsidR="003549EA">
        <w:t xml:space="preserve">w Denver AACN </w:t>
      </w:r>
      <w:r w:rsidR="00DD72A7">
        <w:t xml:space="preserve">use of </w:t>
      </w:r>
      <w:r w:rsidR="003549EA">
        <w:t>my photos on our s</w:t>
      </w:r>
      <w:r w:rsidR="00B73A4F">
        <w:t xml:space="preserve">ocial media and or website for a period of two years. </w:t>
      </w:r>
      <w:r w:rsidR="001C0212">
        <w:t>I agree to</w:t>
      </w:r>
      <w:r w:rsidR="003549EA">
        <w:t xml:space="preserve"> submitting proof of attendance and payment</w:t>
      </w:r>
      <w:r w:rsidR="001C0212">
        <w:t xml:space="preserve"> to Denver AACN within 60 days of event completion for awards. After that time period </w:t>
      </w:r>
      <w:r w:rsidR="00DD72A7">
        <w:t xml:space="preserve">the </w:t>
      </w:r>
      <w:r w:rsidR="001C0212">
        <w:t>award may be forfeited.</w:t>
      </w:r>
    </w:p>
    <w:p w14:paraId="046A4A1A" w14:textId="308BB204" w:rsidR="1FFA659B" w:rsidRDefault="1FFA659B" w:rsidP="1FFA659B"/>
    <w:p w14:paraId="783E861E" w14:textId="35073FA1" w:rsidR="008E484E" w:rsidRDefault="003A1AD3" w:rsidP="711FCEAF">
      <w:pPr>
        <w:rPr>
          <w:u w:val="single"/>
        </w:rPr>
      </w:pPr>
      <w:r>
        <w:t>Print name</w:t>
      </w:r>
      <w:r w:rsidR="008E484E">
        <w:t>:</w:t>
      </w:r>
      <w:r w:rsidR="008E484E">
        <w:tab/>
      </w:r>
      <w:r w:rsidR="008E484E">
        <w:tab/>
      </w:r>
      <w:r w:rsidR="008E484E">
        <w:tab/>
        <w:t xml:space="preserve"> </w:t>
      </w:r>
      <w:r>
        <w:t>Signature:</w:t>
      </w:r>
      <w:r w:rsidR="008E484E">
        <w:tab/>
      </w:r>
      <w:r w:rsidR="008E484E">
        <w:tab/>
      </w:r>
      <w:r w:rsidR="008E484E">
        <w:tab/>
      </w:r>
      <w:r w:rsidR="008E484E">
        <w:tab/>
      </w:r>
      <w:r w:rsidRPr="711FCEAF">
        <w:rPr>
          <w:u w:val="single"/>
        </w:rPr>
        <w:t xml:space="preserve"> </w:t>
      </w:r>
      <w:r w:rsidR="00716F0F">
        <w:t>Date:</w:t>
      </w:r>
      <w:r w:rsidR="008E484E">
        <w:tab/>
      </w:r>
      <w:r w:rsidR="008E484E">
        <w:tab/>
      </w:r>
      <w:r w:rsidR="008E484E">
        <w:tab/>
      </w:r>
      <w:r w:rsidR="008E484E">
        <w:tab/>
      </w:r>
    </w:p>
    <w:p w14:paraId="0F396AA8" w14:textId="77777777" w:rsidR="00871876" w:rsidRPr="003406AE" w:rsidRDefault="00871876" w:rsidP="00871876">
      <w:pPr>
        <w:pStyle w:val="Heading2"/>
        <w:rPr>
          <w:sz w:val="20"/>
        </w:rPr>
      </w:pPr>
      <w:r w:rsidRPr="003406AE">
        <w:rPr>
          <w:sz w:val="20"/>
        </w:rPr>
        <w:t>Disclaimer and Signature</w:t>
      </w:r>
    </w:p>
    <w:p w14:paraId="28BD5BD7" w14:textId="77777777" w:rsidR="00871876" w:rsidRPr="00871876" w:rsidRDefault="00871876" w:rsidP="000D202E">
      <w:pPr>
        <w:pStyle w:val="Italic"/>
        <w:ind w:right="-180"/>
      </w:pPr>
      <w:r w:rsidRPr="005114CE">
        <w:t>I certify that my answers are true and complete to the best of my knowledge.  I understand that false or misleading information in my application or interview may result in</w:t>
      </w:r>
      <w:r w:rsidR="009A1196">
        <w:t xml:space="preserve"> forfeit of scholarship funds.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6200"/>
        <w:gridCol w:w="680"/>
        <w:gridCol w:w="2209"/>
      </w:tblGrid>
      <w:tr w:rsidR="000D2539" w:rsidRPr="005114CE" w14:paraId="73D65CAE" w14:textId="77777777" w:rsidTr="0CD2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379126A" w14:textId="77777777" w:rsidR="000D2539" w:rsidRPr="005114CE" w:rsidRDefault="000D2539" w:rsidP="00490804">
            <w:r w:rsidRPr="005114CE">
              <w:lastRenderedPageBreak/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6C40EAD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3A73D618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E928FE" w14:textId="15BC5F4F" w:rsidR="000D2539" w:rsidRPr="005114CE" w:rsidRDefault="00013CAB" w:rsidP="00682C69">
            <w:pPr>
              <w:pStyle w:val="FieldText"/>
            </w:pPr>
            <w:r>
              <w:t xml:space="preserve"> </w:t>
            </w:r>
          </w:p>
        </w:tc>
      </w:tr>
    </w:tbl>
    <w:p w14:paraId="01AE7933" w14:textId="77777777" w:rsidR="001B7056" w:rsidRDefault="001B7056" w:rsidP="004E34C6">
      <w:pPr>
        <w:rPr>
          <w:b/>
          <w:sz w:val="22"/>
          <w:szCs w:val="22"/>
        </w:rPr>
      </w:pPr>
    </w:p>
    <w:p w14:paraId="1D6C41EB" w14:textId="77777777" w:rsidR="001B7056" w:rsidRDefault="001B7056" w:rsidP="004E34C6">
      <w:pPr>
        <w:rPr>
          <w:b/>
          <w:sz w:val="22"/>
          <w:szCs w:val="22"/>
        </w:rPr>
      </w:pPr>
    </w:p>
    <w:p w14:paraId="5D29842D" w14:textId="67F7BB36" w:rsidR="0072491C" w:rsidRPr="003549EA" w:rsidRDefault="0056667D" w:rsidP="004E34C6">
      <w:pPr>
        <w:rPr>
          <w:szCs w:val="19"/>
        </w:rPr>
      </w:pPr>
      <w:r w:rsidRPr="003549EA">
        <w:rPr>
          <w:b/>
          <w:szCs w:val="19"/>
        </w:rPr>
        <w:t xml:space="preserve">Essay requirement: </w:t>
      </w:r>
      <w:r w:rsidR="00B00F72" w:rsidRPr="003549EA">
        <w:rPr>
          <w:szCs w:val="19"/>
        </w:rPr>
        <w:t xml:space="preserve">typed </w:t>
      </w:r>
      <w:r w:rsidR="00BB39D4" w:rsidRPr="003549EA">
        <w:rPr>
          <w:szCs w:val="19"/>
        </w:rPr>
        <w:t xml:space="preserve">and original writing </w:t>
      </w:r>
      <w:r w:rsidR="00B73A4F" w:rsidRPr="003549EA">
        <w:rPr>
          <w:szCs w:val="19"/>
        </w:rPr>
        <w:t>(2</w:t>
      </w:r>
      <w:r w:rsidR="00F43C1A" w:rsidRPr="003549EA">
        <w:rPr>
          <w:szCs w:val="19"/>
        </w:rPr>
        <w:t xml:space="preserve"> parts) </w:t>
      </w:r>
      <w:r w:rsidR="00B00F72" w:rsidRPr="003549EA">
        <w:rPr>
          <w:szCs w:val="19"/>
        </w:rPr>
        <w:t>see below</w:t>
      </w:r>
      <w:r w:rsidR="00677774">
        <w:rPr>
          <w:szCs w:val="19"/>
        </w:rPr>
        <w:t>:</w:t>
      </w:r>
      <w:r w:rsidR="00B00F72" w:rsidRPr="003549EA">
        <w:rPr>
          <w:szCs w:val="19"/>
        </w:rPr>
        <w:t xml:space="preserve"> </w:t>
      </w:r>
    </w:p>
    <w:p w14:paraId="1CC09ED9" w14:textId="77777777" w:rsidR="00B00F72" w:rsidRPr="003549EA" w:rsidRDefault="00B00F72" w:rsidP="004E34C6">
      <w:pPr>
        <w:rPr>
          <w:b/>
          <w:szCs w:val="19"/>
        </w:rPr>
      </w:pPr>
    </w:p>
    <w:p w14:paraId="249A9EE9" w14:textId="0D2FF2AF" w:rsidR="00B00F72" w:rsidRDefault="00B00F72" w:rsidP="00B73A4F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  <w:r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Assessment of gaps: Describe gaps in your knowledge and skill. </w:t>
      </w:r>
      <w:r w:rsidRPr="003549EA">
        <w:rPr>
          <w:rFonts w:ascii="Arial" w:hAnsi="Arial" w:cs="Arial"/>
          <w:bCs/>
          <w:color w:val="000000"/>
          <w:szCs w:val="19"/>
          <w:bdr w:val="none" w:sz="0" w:space="0" w:color="auto" w:frame="1"/>
        </w:rPr>
        <w:t>How will these gaps be addressed by participating in the proposed learning activity? (</w:t>
      </w:r>
      <w:r w:rsidRPr="003549EA">
        <w:rPr>
          <w:rFonts w:ascii="Arial" w:hAnsi="Arial" w:cs="Arial"/>
          <w:bCs/>
          <w:i/>
          <w:color w:val="000000"/>
          <w:szCs w:val="19"/>
          <w:bdr w:val="none" w:sz="0" w:space="0" w:color="auto" w:frame="1"/>
        </w:rPr>
        <w:t>What don’t you know? What do you want to know?)</w:t>
      </w:r>
      <w:r w:rsidR="003549EA">
        <w:rPr>
          <w:rFonts w:ascii="Arial" w:hAnsi="Arial" w:cs="Arial"/>
          <w:bCs/>
          <w:color w:val="000000"/>
          <w:szCs w:val="19"/>
          <w:bdr w:val="none" w:sz="0" w:space="0" w:color="auto" w:frame="1"/>
        </w:rPr>
        <w:t xml:space="preserve"> 300 word limit.</w:t>
      </w:r>
    </w:p>
    <w:p w14:paraId="037DCA9E" w14:textId="0826DED3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563EFCFF" w14:textId="497CB341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4FF59EAD" w14:textId="1CD5396D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3B08D7A0" w14:textId="5D44E479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36FDDD82" w14:textId="44279F1D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3F10020A" w14:textId="642AFFB0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609FFCC5" w14:textId="74B0F8BD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44436F6F" w14:textId="6A16CA11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0752D8BA" w14:textId="1051164A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11D0C9A3" w14:textId="11D420E6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11FED141" w14:textId="77AE58D7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76933314" w14:textId="081B7397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202E1BEF" w14:textId="23F25C85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23D412BD" w14:textId="19DFADE3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351E8D0C" w14:textId="7015C5F2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0E57C4C9" w14:textId="58250DD6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2090BB23" w14:textId="6B67F2DF" w:rsid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0DDD47F5" w14:textId="77777777" w:rsidR="008E484E" w:rsidRPr="008E484E" w:rsidRDefault="008E484E" w:rsidP="008E484E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p w14:paraId="5ACF0D56" w14:textId="77777777" w:rsidR="00B00F72" w:rsidRPr="003549EA" w:rsidRDefault="00B00F72" w:rsidP="0056667D">
      <w:pPr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</w:pPr>
    </w:p>
    <w:p w14:paraId="225F8CC4" w14:textId="77777777" w:rsidR="00AC7A4E" w:rsidRPr="003549EA" w:rsidRDefault="00AC7A4E" w:rsidP="0056667D">
      <w:pPr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</w:pPr>
    </w:p>
    <w:p w14:paraId="10045A51" w14:textId="7E2B7685" w:rsidR="00F22F9A" w:rsidRPr="008E484E" w:rsidRDefault="00D535CC" w:rsidP="008E484E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</w:pPr>
      <w:r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>Describe</w:t>
      </w:r>
      <w:r w:rsidR="0056667D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 how the scholarship funds would contribute to your </w:t>
      </w:r>
      <w:r w:rsidR="004C1E53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short and </w:t>
      </w:r>
      <w:r w:rsidR="0056667D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>long-term professional practice goals</w:t>
      </w:r>
      <w:r w:rsidR="004C1E53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>.</w:t>
      </w:r>
      <w:r w:rsidR="001B7056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 Describe how the scholarship funds would </w:t>
      </w:r>
      <w:r w:rsidR="00F43C1A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align your journey </w:t>
      </w:r>
      <w:r w:rsidR="001B7056" w:rsidRPr="003549EA">
        <w:rPr>
          <w:rFonts w:ascii="Arial" w:hAnsi="Arial" w:cs="Arial"/>
          <w:b/>
          <w:bCs/>
          <w:color w:val="000000"/>
          <w:szCs w:val="19"/>
          <w:bdr w:val="none" w:sz="0" w:space="0" w:color="auto" w:frame="1"/>
        </w:rPr>
        <w:t xml:space="preserve">to the key statements, beliefs and philosophies of the American Association of Critical Care Nurses.  </w:t>
      </w:r>
      <w:hyperlink r:id="rId11" w:history="1">
        <w:r w:rsidR="008E484E">
          <w:rPr>
            <w:rStyle w:val="Hyperlink"/>
            <w:rFonts w:ascii="Arial" w:hAnsi="Arial" w:cs="Arial"/>
            <w:b/>
            <w:bCs/>
            <w:szCs w:val="19"/>
            <w:bdr w:val="none" w:sz="0" w:space="0" w:color="auto" w:frame="1"/>
          </w:rPr>
          <w:t>AACN Key Statements</w:t>
        </w:r>
      </w:hyperlink>
      <w:r w:rsidR="008E484E" w:rsidRPr="008E484E">
        <w:rPr>
          <w:rStyle w:val="Hyperlink"/>
          <w:rFonts w:ascii="Arial" w:hAnsi="Arial" w:cs="Arial"/>
          <w:bCs/>
          <w:color w:val="auto"/>
          <w:szCs w:val="19"/>
          <w:u w:val="none"/>
          <w:bdr w:val="none" w:sz="0" w:space="0" w:color="auto" w:frame="1"/>
        </w:rPr>
        <w:t xml:space="preserve"> 600 word limit</w:t>
      </w:r>
      <w:r w:rsidR="008E484E">
        <w:rPr>
          <w:rStyle w:val="Hyperlink"/>
          <w:rFonts w:ascii="Arial" w:hAnsi="Arial" w:cs="Arial"/>
          <w:bCs/>
          <w:color w:val="auto"/>
          <w:szCs w:val="19"/>
          <w:u w:val="none"/>
          <w:bdr w:val="none" w:sz="0" w:space="0" w:color="auto" w:frame="1"/>
        </w:rPr>
        <w:t>.</w:t>
      </w:r>
    </w:p>
    <w:p w14:paraId="158546EE" w14:textId="34FEDBBF" w:rsidR="00F22F9A" w:rsidRDefault="00F22F9A" w:rsidP="00F22F9A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  <w:r>
        <w:rPr>
          <w:rFonts w:ascii="Arial" w:hAnsi="Arial" w:cs="Arial"/>
          <w:bCs/>
          <w:color w:val="000000"/>
          <w:szCs w:val="19"/>
          <w:bdr w:val="none" w:sz="0" w:space="0" w:color="auto" w:frame="1"/>
        </w:rPr>
        <w:tab/>
      </w:r>
    </w:p>
    <w:p w14:paraId="4A8C233E" w14:textId="140C5956" w:rsidR="00F22F9A" w:rsidRPr="00F22F9A" w:rsidRDefault="00F22F9A" w:rsidP="00F22F9A">
      <w:pPr>
        <w:rPr>
          <w:rFonts w:ascii="Arial" w:hAnsi="Arial" w:cs="Arial"/>
          <w:bCs/>
          <w:color w:val="000000"/>
          <w:szCs w:val="19"/>
          <w:bdr w:val="none" w:sz="0" w:space="0" w:color="auto" w:frame="1"/>
        </w:rPr>
      </w:pPr>
    </w:p>
    <w:sectPr w:rsidR="00F22F9A" w:rsidRPr="00F22F9A" w:rsidSect="000D202E">
      <w:headerReference w:type="default" r:id="rId12"/>
      <w:footerReference w:type="default" r:id="rId13"/>
      <w:pgSz w:w="12240" w:h="15840"/>
      <w:pgMar w:top="1008" w:right="99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E68B" w14:textId="77777777" w:rsidR="006B6B17" w:rsidRDefault="006B6B17" w:rsidP="00176E67">
      <w:r>
        <w:separator/>
      </w:r>
    </w:p>
  </w:endnote>
  <w:endnote w:type="continuationSeparator" w:id="0">
    <w:p w14:paraId="323992B1" w14:textId="77777777" w:rsidR="006B6B17" w:rsidRDefault="006B6B1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A6E" w14:textId="46E10A61" w:rsidR="1FFA659B" w:rsidRDefault="1FFA659B" w:rsidP="1FFA659B">
    <w:pPr>
      <w:pStyle w:val="Footer"/>
      <w:jc w:val="right"/>
    </w:pPr>
    <w:r>
      <w:t>AACN2026NTIScholarship</w:t>
    </w:r>
  </w:p>
  <w:p w14:paraId="5FF6EA6D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6CF4" w14:textId="77777777" w:rsidR="006B6B17" w:rsidRDefault="006B6B17" w:rsidP="00176E67">
      <w:r>
        <w:separator/>
      </w:r>
    </w:p>
  </w:footnote>
  <w:footnote w:type="continuationSeparator" w:id="0">
    <w:p w14:paraId="5E847FC2" w14:textId="77777777" w:rsidR="006B6B17" w:rsidRDefault="006B6B17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1FFA659B" w14:paraId="21FC7830" w14:textId="77777777" w:rsidTr="1FFA659B">
      <w:trPr>
        <w:trHeight w:val="300"/>
      </w:trPr>
      <w:tc>
        <w:tcPr>
          <w:tcW w:w="3390" w:type="dxa"/>
        </w:tcPr>
        <w:p w14:paraId="797DBFB2" w14:textId="4088246A" w:rsidR="1FFA659B" w:rsidRDefault="1FFA659B" w:rsidP="1FFA659B">
          <w:pPr>
            <w:pStyle w:val="Header"/>
            <w:ind w:left="-115"/>
          </w:pPr>
        </w:p>
      </w:tc>
      <w:tc>
        <w:tcPr>
          <w:tcW w:w="3390" w:type="dxa"/>
        </w:tcPr>
        <w:p w14:paraId="5D911E0E" w14:textId="567881D4" w:rsidR="1FFA659B" w:rsidRDefault="1FFA659B" w:rsidP="1FFA659B">
          <w:pPr>
            <w:pStyle w:val="Header"/>
            <w:jc w:val="center"/>
          </w:pPr>
        </w:p>
      </w:tc>
      <w:tc>
        <w:tcPr>
          <w:tcW w:w="3390" w:type="dxa"/>
        </w:tcPr>
        <w:p w14:paraId="41567453" w14:textId="7DA0D254" w:rsidR="1FFA659B" w:rsidRDefault="1FFA659B" w:rsidP="1FFA659B">
          <w:pPr>
            <w:pStyle w:val="Header"/>
            <w:ind w:right="-115"/>
            <w:jc w:val="right"/>
          </w:pPr>
        </w:p>
      </w:tc>
    </w:tr>
  </w:tbl>
  <w:p w14:paraId="43EB86FA" w14:textId="05007163" w:rsidR="1FFA659B" w:rsidRDefault="1FFA659B" w:rsidP="1FFA6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279DE"/>
    <w:multiLevelType w:val="hybridMultilevel"/>
    <w:tmpl w:val="75A80952"/>
    <w:lvl w:ilvl="0" w:tplc="040813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9534">
    <w:abstractNumId w:val="9"/>
  </w:num>
  <w:num w:numId="2" w16cid:durableId="1573855140">
    <w:abstractNumId w:val="7"/>
  </w:num>
  <w:num w:numId="3" w16cid:durableId="1825782563">
    <w:abstractNumId w:val="6"/>
  </w:num>
  <w:num w:numId="4" w16cid:durableId="1933510718">
    <w:abstractNumId w:val="5"/>
  </w:num>
  <w:num w:numId="5" w16cid:durableId="1697541229">
    <w:abstractNumId w:val="4"/>
  </w:num>
  <w:num w:numId="6" w16cid:durableId="522520179">
    <w:abstractNumId w:val="8"/>
  </w:num>
  <w:num w:numId="7" w16cid:durableId="1817794454">
    <w:abstractNumId w:val="3"/>
  </w:num>
  <w:num w:numId="8" w16cid:durableId="1484423049">
    <w:abstractNumId w:val="2"/>
  </w:num>
  <w:num w:numId="9" w16cid:durableId="763190799">
    <w:abstractNumId w:val="1"/>
  </w:num>
  <w:num w:numId="10" w16cid:durableId="39670953">
    <w:abstractNumId w:val="0"/>
  </w:num>
  <w:num w:numId="11" w16cid:durableId="1613702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41"/>
    <w:rsid w:val="0000392F"/>
    <w:rsid w:val="000071F7"/>
    <w:rsid w:val="00010B00"/>
    <w:rsid w:val="000137F4"/>
    <w:rsid w:val="00013CAB"/>
    <w:rsid w:val="0002798A"/>
    <w:rsid w:val="00057695"/>
    <w:rsid w:val="00080D68"/>
    <w:rsid w:val="00083002"/>
    <w:rsid w:val="0008527A"/>
    <w:rsid w:val="00087B85"/>
    <w:rsid w:val="000A01F1"/>
    <w:rsid w:val="000B31C0"/>
    <w:rsid w:val="000C1163"/>
    <w:rsid w:val="000C797A"/>
    <w:rsid w:val="000D0D6C"/>
    <w:rsid w:val="000D202E"/>
    <w:rsid w:val="000D2539"/>
    <w:rsid w:val="000D2BB8"/>
    <w:rsid w:val="000D77F9"/>
    <w:rsid w:val="000E0D12"/>
    <w:rsid w:val="000E4B1B"/>
    <w:rsid w:val="000F2A88"/>
    <w:rsid w:val="000F2DF4"/>
    <w:rsid w:val="000F6783"/>
    <w:rsid w:val="00102F57"/>
    <w:rsid w:val="001106E8"/>
    <w:rsid w:val="00120C95"/>
    <w:rsid w:val="00123187"/>
    <w:rsid w:val="00123F42"/>
    <w:rsid w:val="00142744"/>
    <w:rsid w:val="0014663E"/>
    <w:rsid w:val="0015682B"/>
    <w:rsid w:val="00171882"/>
    <w:rsid w:val="00176E67"/>
    <w:rsid w:val="00180664"/>
    <w:rsid w:val="00181D4D"/>
    <w:rsid w:val="001903F7"/>
    <w:rsid w:val="0019395E"/>
    <w:rsid w:val="001946AA"/>
    <w:rsid w:val="001B7056"/>
    <w:rsid w:val="001C0212"/>
    <w:rsid w:val="001D6B76"/>
    <w:rsid w:val="001F3B78"/>
    <w:rsid w:val="002020E8"/>
    <w:rsid w:val="00211828"/>
    <w:rsid w:val="00230CA4"/>
    <w:rsid w:val="002311A5"/>
    <w:rsid w:val="0023556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0207"/>
    <w:rsid w:val="002F2E78"/>
    <w:rsid w:val="003034B3"/>
    <w:rsid w:val="00306B52"/>
    <w:rsid w:val="003076FD"/>
    <w:rsid w:val="00307C02"/>
    <w:rsid w:val="00317005"/>
    <w:rsid w:val="00330050"/>
    <w:rsid w:val="00330E6B"/>
    <w:rsid w:val="00335259"/>
    <w:rsid w:val="00335551"/>
    <w:rsid w:val="003406AE"/>
    <w:rsid w:val="0034406C"/>
    <w:rsid w:val="003549EA"/>
    <w:rsid w:val="003576A4"/>
    <w:rsid w:val="00361D6A"/>
    <w:rsid w:val="003750EF"/>
    <w:rsid w:val="00380F99"/>
    <w:rsid w:val="0039187A"/>
    <w:rsid w:val="003929F1"/>
    <w:rsid w:val="0039606A"/>
    <w:rsid w:val="003A1AD3"/>
    <w:rsid w:val="003A1B63"/>
    <w:rsid w:val="003A41A1"/>
    <w:rsid w:val="003B2326"/>
    <w:rsid w:val="003B739B"/>
    <w:rsid w:val="003B7E21"/>
    <w:rsid w:val="003D4511"/>
    <w:rsid w:val="003E6938"/>
    <w:rsid w:val="00400251"/>
    <w:rsid w:val="004248D5"/>
    <w:rsid w:val="00430849"/>
    <w:rsid w:val="00437ED0"/>
    <w:rsid w:val="00440CD8"/>
    <w:rsid w:val="00443837"/>
    <w:rsid w:val="00447DAA"/>
    <w:rsid w:val="00450F66"/>
    <w:rsid w:val="00453B38"/>
    <w:rsid w:val="00461739"/>
    <w:rsid w:val="004660C0"/>
    <w:rsid w:val="00467865"/>
    <w:rsid w:val="0048533B"/>
    <w:rsid w:val="004862DA"/>
    <w:rsid w:val="0048685F"/>
    <w:rsid w:val="00486C54"/>
    <w:rsid w:val="00490804"/>
    <w:rsid w:val="004A1437"/>
    <w:rsid w:val="004A3DE6"/>
    <w:rsid w:val="004A4198"/>
    <w:rsid w:val="004A54EA"/>
    <w:rsid w:val="004B0578"/>
    <w:rsid w:val="004C1E53"/>
    <w:rsid w:val="004D050F"/>
    <w:rsid w:val="004E1746"/>
    <w:rsid w:val="004E34C6"/>
    <w:rsid w:val="004E3BD1"/>
    <w:rsid w:val="004E6EAF"/>
    <w:rsid w:val="004E79F3"/>
    <w:rsid w:val="004F41FA"/>
    <w:rsid w:val="004F62AD"/>
    <w:rsid w:val="00501AE8"/>
    <w:rsid w:val="00504B65"/>
    <w:rsid w:val="005114CE"/>
    <w:rsid w:val="00512294"/>
    <w:rsid w:val="005144A6"/>
    <w:rsid w:val="0052122B"/>
    <w:rsid w:val="0052133A"/>
    <w:rsid w:val="00525CBA"/>
    <w:rsid w:val="005459F6"/>
    <w:rsid w:val="005557F6"/>
    <w:rsid w:val="00563778"/>
    <w:rsid w:val="0056667D"/>
    <w:rsid w:val="005765EA"/>
    <w:rsid w:val="00584B50"/>
    <w:rsid w:val="005A7C59"/>
    <w:rsid w:val="005B4AE2"/>
    <w:rsid w:val="005E4942"/>
    <w:rsid w:val="005E63CC"/>
    <w:rsid w:val="005F6E87"/>
    <w:rsid w:val="006010F1"/>
    <w:rsid w:val="00602863"/>
    <w:rsid w:val="00604697"/>
    <w:rsid w:val="006075B5"/>
    <w:rsid w:val="00607FED"/>
    <w:rsid w:val="00613129"/>
    <w:rsid w:val="00617C65"/>
    <w:rsid w:val="00622E13"/>
    <w:rsid w:val="0063459A"/>
    <w:rsid w:val="0063585D"/>
    <w:rsid w:val="00641E04"/>
    <w:rsid w:val="00650D41"/>
    <w:rsid w:val="0066126B"/>
    <w:rsid w:val="00670A03"/>
    <w:rsid w:val="00677774"/>
    <w:rsid w:val="00682C69"/>
    <w:rsid w:val="006864CF"/>
    <w:rsid w:val="006937B3"/>
    <w:rsid w:val="006944CC"/>
    <w:rsid w:val="006A3262"/>
    <w:rsid w:val="006A6728"/>
    <w:rsid w:val="006B6B17"/>
    <w:rsid w:val="006C3DCE"/>
    <w:rsid w:val="006D2635"/>
    <w:rsid w:val="006D779C"/>
    <w:rsid w:val="006E3E54"/>
    <w:rsid w:val="006E4F63"/>
    <w:rsid w:val="006E729E"/>
    <w:rsid w:val="007003DD"/>
    <w:rsid w:val="00716F0F"/>
    <w:rsid w:val="0072286F"/>
    <w:rsid w:val="00722A00"/>
    <w:rsid w:val="00724472"/>
    <w:rsid w:val="0072491C"/>
    <w:rsid w:val="00724FA4"/>
    <w:rsid w:val="007325A9"/>
    <w:rsid w:val="00740F36"/>
    <w:rsid w:val="00743A51"/>
    <w:rsid w:val="0075451A"/>
    <w:rsid w:val="007602AC"/>
    <w:rsid w:val="00760485"/>
    <w:rsid w:val="007675E4"/>
    <w:rsid w:val="00774B67"/>
    <w:rsid w:val="00786E50"/>
    <w:rsid w:val="00791FF8"/>
    <w:rsid w:val="00793AC6"/>
    <w:rsid w:val="00795A77"/>
    <w:rsid w:val="007A71DE"/>
    <w:rsid w:val="007B199B"/>
    <w:rsid w:val="007B6119"/>
    <w:rsid w:val="007B6151"/>
    <w:rsid w:val="007C1DA0"/>
    <w:rsid w:val="007C71B8"/>
    <w:rsid w:val="007D5741"/>
    <w:rsid w:val="007E2A15"/>
    <w:rsid w:val="007E3869"/>
    <w:rsid w:val="007E3CDE"/>
    <w:rsid w:val="007E56C4"/>
    <w:rsid w:val="007F1B06"/>
    <w:rsid w:val="007F3D5B"/>
    <w:rsid w:val="008107D6"/>
    <w:rsid w:val="00822D88"/>
    <w:rsid w:val="00826B79"/>
    <w:rsid w:val="00841645"/>
    <w:rsid w:val="00847B27"/>
    <w:rsid w:val="00850791"/>
    <w:rsid w:val="00852EC6"/>
    <w:rsid w:val="00856C35"/>
    <w:rsid w:val="00861FA4"/>
    <w:rsid w:val="00871876"/>
    <w:rsid w:val="008753A7"/>
    <w:rsid w:val="0088782D"/>
    <w:rsid w:val="008B7081"/>
    <w:rsid w:val="008C0102"/>
    <w:rsid w:val="008D7A67"/>
    <w:rsid w:val="008E484E"/>
    <w:rsid w:val="008E6946"/>
    <w:rsid w:val="008F2F8A"/>
    <w:rsid w:val="008F5BCD"/>
    <w:rsid w:val="008F6FAE"/>
    <w:rsid w:val="00902964"/>
    <w:rsid w:val="009136F5"/>
    <w:rsid w:val="00920507"/>
    <w:rsid w:val="009271CF"/>
    <w:rsid w:val="00933455"/>
    <w:rsid w:val="009367DD"/>
    <w:rsid w:val="0094790F"/>
    <w:rsid w:val="009503CF"/>
    <w:rsid w:val="009537AF"/>
    <w:rsid w:val="00966B90"/>
    <w:rsid w:val="00967E29"/>
    <w:rsid w:val="009737B7"/>
    <w:rsid w:val="009802C4"/>
    <w:rsid w:val="009976D9"/>
    <w:rsid w:val="00997A3E"/>
    <w:rsid w:val="009A1196"/>
    <w:rsid w:val="009A12D5"/>
    <w:rsid w:val="009A4EA3"/>
    <w:rsid w:val="009A55DC"/>
    <w:rsid w:val="009C220D"/>
    <w:rsid w:val="009E11A8"/>
    <w:rsid w:val="009E5944"/>
    <w:rsid w:val="00A15DF1"/>
    <w:rsid w:val="00A211B2"/>
    <w:rsid w:val="00A2727E"/>
    <w:rsid w:val="00A30585"/>
    <w:rsid w:val="00A35524"/>
    <w:rsid w:val="00A522EF"/>
    <w:rsid w:val="00A60C9E"/>
    <w:rsid w:val="00A613EA"/>
    <w:rsid w:val="00A646FB"/>
    <w:rsid w:val="00A67E3D"/>
    <w:rsid w:val="00A74F99"/>
    <w:rsid w:val="00A82BA3"/>
    <w:rsid w:val="00A94ACC"/>
    <w:rsid w:val="00A978E0"/>
    <w:rsid w:val="00AA2EA7"/>
    <w:rsid w:val="00AB7171"/>
    <w:rsid w:val="00AC7A4E"/>
    <w:rsid w:val="00AD21C4"/>
    <w:rsid w:val="00AD2F3B"/>
    <w:rsid w:val="00AE1E2C"/>
    <w:rsid w:val="00AE6FA4"/>
    <w:rsid w:val="00B00F72"/>
    <w:rsid w:val="00B03907"/>
    <w:rsid w:val="00B1035C"/>
    <w:rsid w:val="00B11811"/>
    <w:rsid w:val="00B140A5"/>
    <w:rsid w:val="00B178D4"/>
    <w:rsid w:val="00B3007B"/>
    <w:rsid w:val="00B311E1"/>
    <w:rsid w:val="00B4735C"/>
    <w:rsid w:val="00B504D2"/>
    <w:rsid w:val="00B531BE"/>
    <w:rsid w:val="00B579DF"/>
    <w:rsid w:val="00B6384C"/>
    <w:rsid w:val="00B64469"/>
    <w:rsid w:val="00B67FA9"/>
    <w:rsid w:val="00B73A4F"/>
    <w:rsid w:val="00B74CE6"/>
    <w:rsid w:val="00B90EC2"/>
    <w:rsid w:val="00BA264D"/>
    <w:rsid w:val="00BA268F"/>
    <w:rsid w:val="00BB39D4"/>
    <w:rsid w:val="00BC07E3"/>
    <w:rsid w:val="00BD103E"/>
    <w:rsid w:val="00C079CA"/>
    <w:rsid w:val="00C3352A"/>
    <w:rsid w:val="00C366EC"/>
    <w:rsid w:val="00C45FDA"/>
    <w:rsid w:val="00C53465"/>
    <w:rsid w:val="00C67741"/>
    <w:rsid w:val="00C74647"/>
    <w:rsid w:val="00C76039"/>
    <w:rsid w:val="00C76480"/>
    <w:rsid w:val="00C80AD2"/>
    <w:rsid w:val="00C8155B"/>
    <w:rsid w:val="00C83501"/>
    <w:rsid w:val="00C8757E"/>
    <w:rsid w:val="00C92A3C"/>
    <w:rsid w:val="00C92FD6"/>
    <w:rsid w:val="00CA739B"/>
    <w:rsid w:val="00CC1811"/>
    <w:rsid w:val="00CC1E4B"/>
    <w:rsid w:val="00CC76CF"/>
    <w:rsid w:val="00CD1F8A"/>
    <w:rsid w:val="00CD344D"/>
    <w:rsid w:val="00CE5DC7"/>
    <w:rsid w:val="00CE7D54"/>
    <w:rsid w:val="00D039E3"/>
    <w:rsid w:val="00D0718C"/>
    <w:rsid w:val="00D07C38"/>
    <w:rsid w:val="00D14E73"/>
    <w:rsid w:val="00D168EF"/>
    <w:rsid w:val="00D27865"/>
    <w:rsid w:val="00D302D0"/>
    <w:rsid w:val="00D3405C"/>
    <w:rsid w:val="00D535CC"/>
    <w:rsid w:val="00D53A4F"/>
    <w:rsid w:val="00D55AFA"/>
    <w:rsid w:val="00D6120B"/>
    <w:rsid w:val="00D6155E"/>
    <w:rsid w:val="00D733FD"/>
    <w:rsid w:val="00D77BAF"/>
    <w:rsid w:val="00D83A19"/>
    <w:rsid w:val="00D86901"/>
    <w:rsid w:val="00D86A85"/>
    <w:rsid w:val="00D90A75"/>
    <w:rsid w:val="00D90D00"/>
    <w:rsid w:val="00D93371"/>
    <w:rsid w:val="00DA4514"/>
    <w:rsid w:val="00DB244F"/>
    <w:rsid w:val="00DB6E9E"/>
    <w:rsid w:val="00DC47A2"/>
    <w:rsid w:val="00DC7B6F"/>
    <w:rsid w:val="00DD72A7"/>
    <w:rsid w:val="00DE1551"/>
    <w:rsid w:val="00DE1A09"/>
    <w:rsid w:val="00DE7383"/>
    <w:rsid w:val="00DE7FB7"/>
    <w:rsid w:val="00DF1902"/>
    <w:rsid w:val="00E106E2"/>
    <w:rsid w:val="00E20DDA"/>
    <w:rsid w:val="00E32A8B"/>
    <w:rsid w:val="00E36054"/>
    <w:rsid w:val="00E37E7B"/>
    <w:rsid w:val="00E40979"/>
    <w:rsid w:val="00E466F3"/>
    <w:rsid w:val="00E46E04"/>
    <w:rsid w:val="00E71EB0"/>
    <w:rsid w:val="00E87396"/>
    <w:rsid w:val="00E90601"/>
    <w:rsid w:val="00E93321"/>
    <w:rsid w:val="00E935DA"/>
    <w:rsid w:val="00E96F6F"/>
    <w:rsid w:val="00EA283E"/>
    <w:rsid w:val="00EB478A"/>
    <w:rsid w:val="00EC42A3"/>
    <w:rsid w:val="00EC5C96"/>
    <w:rsid w:val="00EE0304"/>
    <w:rsid w:val="00EE660F"/>
    <w:rsid w:val="00EF711F"/>
    <w:rsid w:val="00F10DB2"/>
    <w:rsid w:val="00F13CED"/>
    <w:rsid w:val="00F22F9A"/>
    <w:rsid w:val="00F30FC3"/>
    <w:rsid w:val="00F41049"/>
    <w:rsid w:val="00F43C1A"/>
    <w:rsid w:val="00F458C5"/>
    <w:rsid w:val="00F64AC9"/>
    <w:rsid w:val="00F83033"/>
    <w:rsid w:val="00F966AA"/>
    <w:rsid w:val="00FA3B4D"/>
    <w:rsid w:val="00FB321D"/>
    <w:rsid w:val="00FB538F"/>
    <w:rsid w:val="00FC3071"/>
    <w:rsid w:val="00FC4FF7"/>
    <w:rsid w:val="00FD5902"/>
    <w:rsid w:val="00FD7EAE"/>
    <w:rsid w:val="00FE6E09"/>
    <w:rsid w:val="00FF1313"/>
    <w:rsid w:val="01815726"/>
    <w:rsid w:val="02AD6B49"/>
    <w:rsid w:val="0736F82A"/>
    <w:rsid w:val="08951607"/>
    <w:rsid w:val="08A0BA37"/>
    <w:rsid w:val="09FA2AA3"/>
    <w:rsid w:val="0C86BA6E"/>
    <w:rsid w:val="0CD25BCF"/>
    <w:rsid w:val="0D1339A0"/>
    <w:rsid w:val="120B0D7F"/>
    <w:rsid w:val="12626C1E"/>
    <w:rsid w:val="14CF992D"/>
    <w:rsid w:val="1677F18F"/>
    <w:rsid w:val="1FFA659B"/>
    <w:rsid w:val="20FE80D8"/>
    <w:rsid w:val="2BE9C868"/>
    <w:rsid w:val="2D59CD85"/>
    <w:rsid w:val="2FCA72E3"/>
    <w:rsid w:val="30A18133"/>
    <w:rsid w:val="310BA843"/>
    <w:rsid w:val="341863D7"/>
    <w:rsid w:val="37CCE75A"/>
    <w:rsid w:val="37DD9FE4"/>
    <w:rsid w:val="408D21AD"/>
    <w:rsid w:val="40F25885"/>
    <w:rsid w:val="44EE3308"/>
    <w:rsid w:val="455372AF"/>
    <w:rsid w:val="45D51267"/>
    <w:rsid w:val="4605DC4F"/>
    <w:rsid w:val="4A780D9F"/>
    <w:rsid w:val="4D66F799"/>
    <w:rsid w:val="548DCFDD"/>
    <w:rsid w:val="560035FC"/>
    <w:rsid w:val="57B42C68"/>
    <w:rsid w:val="5802D718"/>
    <w:rsid w:val="5A6DC049"/>
    <w:rsid w:val="5BA69A0E"/>
    <w:rsid w:val="5E44555F"/>
    <w:rsid w:val="5F473FA1"/>
    <w:rsid w:val="67ABF205"/>
    <w:rsid w:val="69E46528"/>
    <w:rsid w:val="6BA298C8"/>
    <w:rsid w:val="6DACA298"/>
    <w:rsid w:val="6ED128EC"/>
    <w:rsid w:val="6F4C2834"/>
    <w:rsid w:val="711FCEAF"/>
    <w:rsid w:val="7260BE67"/>
    <w:rsid w:val="74C31AB9"/>
    <w:rsid w:val="75A068E6"/>
    <w:rsid w:val="75DF6C85"/>
    <w:rsid w:val="7746886C"/>
    <w:rsid w:val="797006F0"/>
    <w:rsid w:val="7B1E5FF0"/>
    <w:rsid w:val="7B4299BD"/>
    <w:rsid w:val="7C8CF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ACA53"/>
  <w15:docId w15:val="{5FFAAAA4-AC6E-47A9-ADF4-32F26E1A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56667D"/>
    <w:rPr>
      <w:b/>
      <w:bCs/>
    </w:rPr>
  </w:style>
  <w:style w:type="character" w:styleId="Hyperlink">
    <w:name w:val="Hyperlink"/>
    <w:basedOn w:val="DefaultParagraphFont"/>
    <w:uiPriority w:val="99"/>
    <w:unhideWhenUsed/>
    <w:rsid w:val="001B70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D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3A4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cn.org/nursing-excellence/aacn-standards/mission-and-valu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62ed858-e3eb-4a7b-a27a-7708d47af4e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FE5083104F428ACF49647A9D5A88" ma:contentTypeVersion="15" ma:contentTypeDescription="Create a new document." ma:contentTypeScope="" ma:versionID="d86625116f5ea727493c6b3649f7cf5e">
  <xsd:schema xmlns:xsd="http://www.w3.org/2001/XMLSchema" xmlns:xs="http://www.w3.org/2001/XMLSchema" xmlns:p="http://schemas.microsoft.com/office/2006/metadata/properties" xmlns:ns1="http://schemas.microsoft.com/sharepoint/v3" xmlns:ns3="a62ed858-e3eb-4a7b-a27a-7708d47af4e4" targetNamespace="http://schemas.microsoft.com/office/2006/metadata/properties" ma:root="true" ma:fieldsID="9e2f1a9c43e7b8cd1710d70de47e6e2a" ns1:_="" ns3:_="">
    <xsd:import namespace="http://schemas.microsoft.com/sharepoint/v3"/>
    <xsd:import namespace="a62ed858-e3eb-4a7b-a27a-7708d47af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d858-e3eb-4a7b-a27a-7708d47af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2ed858-e3eb-4a7b-a27a-7708d47af4e4"/>
  </ds:schemaRefs>
</ds:datastoreItem>
</file>

<file path=customXml/itemProps2.xml><?xml version="1.0" encoding="utf-8"?>
<ds:datastoreItem xmlns:ds="http://schemas.openxmlformats.org/officeDocument/2006/customXml" ds:itemID="{92361D8C-6152-4DD2-81ED-FF8D3AFB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2ed858-e3eb-4a7b-a27a-7708d47af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4B807-6FDA-4FEF-81C2-13C0B1482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Microsoft Office User</dc:creator>
  <cp:keywords/>
  <cp:lastModifiedBy>Megan Landess</cp:lastModifiedBy>
  <cp:revision>2</cp:revision>
  <cp:lastPrinted>2002-05-23T18:14:00Z</cp:lastPrinted>
  <dcterms:created xsi:type="dcterms:W3CDTF">2026-01-24T00:31:00Z</dcterms:created>
  <dcterms:modified xsi:type="dcterms:W3CDTF">2026-01-24T00:31:00Z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0x010100CF5CFE5083104F428ACF49647A9D5A88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