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:rsidTr="00B71DBB">
        <w:trPr>
          <w:trHeight w:val="1575"/>
          <w:jc w:val="center"/>
        </w:trPr>
        <w:tc>
          <w:tcPr>
            <w:tcW w:w="10800" w:type="dxa"/>
            <w:gridSpan w:val="3"/>
          </w:tcPr>
          <w:p w:rsidR="006846C3" w:rsidRDefault="006846C3" w:rsidP="006846C3">
            <w:pPr>
              <w:pStyle w:val="Title"/>
            </w:pPr>
            <w:r>
              <w:t>AORN Fort Worth Chapter#4406</w:t>
            </w:r>
          </w:p>
          <w:p w:rsidR="00A66B18" w:rsidRPr="0041428F" w:rsidRDefault="00B71DBB" w:rsidP="006846C3">
            <w:pPr>
              <w:pStyle w:val="Title"/>
            </w:pPr>
            <w:r>
              <w:t>February</w:t>
            </w:r>
            <w:r w:rsidR="006846C3">
              <w:t xml:space="preserve"> 2023 Genereal Membership mtg</w:t>
            </w:r>
            <w:r w:rsidR="007E7F36">
              <w:t xml:space="preserve"> Agenda</w:t>
            </w:r>
          </w:p>
        </w:tc>
      </w:tr>
      <w:tr w:rsidR="007E7F36" w:rsidRPr="0041428F" w:rsidTr="00B71DBB">
        <w:trPr>
          <w:trHeight w:val="80"/>
          <w:jc w:val="center"/>
        </w:trPr>
        <w:tc>
          <w:tcPr>
            <w:tcW w:w="10800" w:type="dxa"/>
            <w:gridSpan w:val="3"/>
            <w:vAlign w:val="bottom"/>
          </w:tcPr>
          <w:p w:rsidR="007E7F36" w:rsidRDefault="007E7F36" w:rsidP="00A66B18">
            <w:pPr>
              <w:pStyle w:val="ContactInfo"/>
            </w:pPr>
          </w:p>
        </w:tc>
      </w:tr>
      <w:tr w:rsidR="007E7F36" w:rsidRPr="0041428F" w:rsidTr="00B71DBB">
        <w:trPr>
          <w:trHeight w:val="80"/>
          <w:jc w:val="center"/>
        </w:trPr>
        <w:tc>
          <w:tcPr>
            <w:tcW w:w="2070" w:type="dxa"/>
          </w:tcPr>
          <w:p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:rsidR="007E7F36" w:rsidRDefault="00B71DBB" w:rsidP="006846C3">
            <w:pPr>
              <w:pStyle w:val="ContactInfo"/>
            </w:pPr>
            <w:r>
              <w:t>ZOOM ONLY</w:t>
            </w:r>
          </w:p>
        </w:tc>
        <w:tc>
          <w:tcPr>
            <w:tcW w:w="3600" w:type="dxa"/>
            <w:vAlign w:val="bottom"/>
          </w:tcPr>
          <w:p w:rsidR="007E7F36" w:rsidRDefault="007E7F36" w:rsidP="00A66B18">
            <w:pPr>
              <w:pStyle w:val="ContactInfo"/>
            </w:pPr>
          </w:p>
        </w:tc>
      </w:tr>
      <w:tr w:rsidR="007E7F36" w:rsidRPr="0041428F" w:rsidTr="00B71DBB">
        <w:trPr>
          <w:trHeight w:val="117"/>
          <w:jc w:val="center"/>
        </w:trPr>
        <w:tc>
          <w:tcPr>
            <w:tcW w:w="2070" w:type="dxa"/>
          </w:tcPr>
          <w:p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:rsidR="007E7F36" w:rsidRDefault="00B71DBB" w:rsidP="006846C3">
            <w:pPr>
              <w:pStyle w:val="ContactInfo"/>
            </w:pPr>
            <w:r>
              <w:t>Thursday 02/23</w:t>
            </w:r>
            <w:r w:rsidR="006846C3">
              <w:t>/2023</w:t>
            </w:r>
          </w:p>
        </w:tc>
        <w:tc>
          <w:tcPr>
            <w:tcW w:w="3600" w:type="dxa"/>
            <w:vAlign w:val="bottom"/>
          </w:tcPr>
          <w:p w:rsidR="007E7F36" w:rsidRDefault="007E7F36" w:rsidP="00A66B18">
            <w:pPr>
              <w:pStyle w:val="ContactInfo"/>
            </w:pPr>
          </w:p>
        </w:tc>
      </w:tr>
      <w:tr w:rsidR="007E7F36" w:rsidRPr="0041428F" w:rsidTr="00B71DBB">
        <w:trPr>
          <w:trHeight w:val="80"/>
          <w:jc w:val="center"/>
        </w:trPr>
        <w:tc>
          <w:tcPr>
            <w:tcW w:w="2070" w:type="dxa"/>
          </w:tcPr>
          <w:p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:rsidR="007E7F36" w:rsidRDefault="00B71DBB" w:rsidP="006846C3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1800-1900</w:t>
            </w:r>
          </w:p>
        </w:tc>
        <w:tc>
          <w:tcPr>
            <w:tcW w:w="3600" w:type="dxa"/>
            <w:vAlign w:val="bottom"/>
          </w:tcPr>
          <w:p w:rsidR="007E7F36" w:rsidRDefault="007E7F36" w:rsidP="00A66B18">
            <w:pPr>
              <w:pStyle w:val="ContactInfo"/>
            </w:pPr>
          </w:p>
        </w:tc>
      </w:tr>
      <w:tr w:rsidR="007E7F36" w:rsidRPr="0041428F" w:rsidTr="007E7F36">
        <w:trPr>
          <w:trHeight w:val="492"/>
          <w:jc w:val="center"/>
        </w:trPr>
        <w:tc>
          <w:tcPr>
            <w:tcW w:w="2070" w:type="dxa"/>
          </w:tcPr>
          <w:p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:rsidR="007E7F36" w:rsidRDefault="006846C3" w:rsidP="006846C3">
            <w:pPr>
              <w:pStyle w:val="ContactInfo"/>
            </w:pPr>
            <w:r>
              <w:t>Arlisha Forbes &amp; Team</w:t>
            </w:r>
          </w:p>
        </w:tc>
        <w:tc>
          <w:tcPr>
            <w:tcW w:w="3600" w:type="dxa"/>
            <w:vAlign w:val="bottom"/>
          </w:tcPr>
          <w:p w:rsidR="007E7F36" w:rsidRDefault="007E7F36" w:rsidP="00A66B18">
            <w:pPr>
              <w:pStyle w:val="ContactInfo"/>
            </w:pPr>
          </w:p>
        </w:tc>
      </w:tr>
    </w:tbl>
    <w:p w:rsidR="00A66B18" w:rsidRDefault="00A66B18" w:rsidP="006846C3">
      <w:pPr>
        <w:ind w:left="0"/>
      </w:pPr>
    </w:p>
    <w:sdt>
      <w:sdtPr>
        <w:id w:val="921066030"/>
        <w:placeholder>
          <w:docPart w:val="D9DC9DDD9D874C6FA2B9AF4D161BB376"/>
        </w:placeholder>
        <w:temporary/>
        <w:showingPlcHdr/>
        <w15:appearance w15:val="hidden"/>
      </w:sdtPr>
      <w:sdtEndPr/>
      <w:sdtContent>
        <w:p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700"/>
        <w:gridCol w:w="5130"/>
        <w:gridCol w:w="2340"/>
      </w:tblGrid>
      <w:tr w:rsidR="007E7F36" w:rsidTr="006846C3">
        <w:trPr>
          <w:trHeight w:val="783"/>
          <w:jc w:val="center"/>
        </w:trPr>
        <w:tc>
          <w:tcPr>
            <w:tcW w:w="630" w:type="dxa"/>
          </w:tcPr>
          <w:p w:rsidR="007E7F36" w:rsidRDefault="007E7F36" w:rsidP="007E7F36">
            <w:pPr>
              <w:ind w:left="0"/>
            </w:pPr>
          </w:p>
        </w:tc>
        <w:tc>
          <w:tcPr>
            <w:tcW w:w="2700" w:type="dxa"/>
          </w:tcPr>
          <w:p w:rsidR="007E7F36" w:rsidRDefault="00B71DBB" w:rsidP="006846C3">
            <w:pPr>
              <w:pStyle w:val="MeetingTimes"/>
            </w:pPr>
            <w:r>
              <w:t>6:00</w:t>
            </w:r>
            <w:r w:rsidR="006846C3">
              <w:t>pm</w:t>
            </w:r>
            <w:r w:rsidR="007E7F36">
              <w:t xml:space="preserve"> – </w:t>
            </w:r>
            <w:r>
              <w:t>6:05</w:t>
            </w:r>
            <w:r w:rsidR="006846C3">
              <w:t>pm</w:t>
            </w:r>
          </w:p>
        </w:tc>
        <w:tc>
          <w:tcPr>
            <w:tcW w:w="5130" w:type="dxa"/>
          </w:tcPr>
          <w:p w:rsidR="007E7F36" w:rsidRPr="00E21240" w:rsidRDefault="006846C3" w:rsidP="006846C3">
            <w:pPr>
              <w:pStyle w:val="ItemDescription"/>
            </w:pPr>
            <w:r>
              <w:t>Call to Order</w:t>
            </w:r>
          </w:p>
        </w:tc>
        <w:tc>
          <w:tcPr>
            <w:tcW w:w="2340" w:type="dxa"/>
          </w:tcPr>
          <w:p w:rsidR="007E7F36" w:rsidRDefault="007E7F36" w:rsidP="006846C3">
            <w:pPr>
              <w:pStyle w:val="Location"/>
            </w:pPr>
          </w:p>
        </w:tc>
      </w:tr>
      <w:tr w:rsidR="00E21240" w:rsidTr="006846C3">
        <w:trPr>
          <w:trHeight w:val="990"/>
          <w:jc w:val="center"/>
        </w:trPr>
        <w:tc>
          <w:tcPr>
            <w:tcW w:w="630" w:type="dxa"/>
          </w:tcPr>
          <w:p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:rsidR="00E21240" w:rsidRDefault="00B71DBB" w:rsidP="006846C3">
            <w:pPr>
              <w:pStyle w:val="MeetingTimes"/>
            </w:pPr>
            <w:r>
              <w:t>06:05</w:t>
            </w:r>
            <w:r w:rsidR="006846C3">
              <w:t>pm</w:t>
            </w:r>
            <w:r w:rsidR="00E21240">
              <w:t xml:space="preserve"> – </w:t>
            </w:r>
            <w:r w:rsidR="006846C3">
              <w:t>6:15pm</w:t>
            </w:r>
          </w:p>
        </w:tc>
        <w:tc>
          <w:tcPr>
            <w:tcW w:w="5130" w:type="dxa"/>
          </w:tcPr>
          <w:p w:rsidR="00E21240" w:rsidRPr="00E21240" w:rsidRDefault="006846C3" w:rsidP="006846C3">
            <w:pPr>
              <w:pStyle w:val="ItemDescription"/>
            </w:pPr>
            <w:r>
              <w:t>AORN 2023 Conference &amp; Expo discussion</w:t>
            </w:r>
          </w:p>
        </w:tc>
        <w:tc>
          <w:tcPr>
            <w:tcW w:w="2340" w:type="dxa"/>
          </w:tcPr>
          <w:p w:rsidR="00E21240" w:rsidRDefault="00E21240" w:rsidP="006846C3">
            <w:pPr>
              <w:pStyle w:val="Location"/>
            </w:pPr>
          </w:p>
        </w:tc>
      </w:tr>
      <w:tr w:rsidR="00E21240" w:rsidTr="006846C3">
        <w:trPr>
          <w:trHeight w:val="1080"/>
          <w:jc w:val="center"/>
        </w:trPr>
        <w:tc>
          <w:tcPr>
            <w:tcW w:w="630" w:type="dxa"/>
          </w:tcPr>
          <w:p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:rsidR="00E21240" w:rsidRDefault="006846C3" w:rsidP="006846C3">
            <w:pPr>
              <w:pStyle w:val="MeetingTimes"/>
            </w:pPr>
            <w:r>
              <w:t>6:15pm</w:t>
            </w:r>
            <w:r w:rsidR="00E21240">
              <w:t xml:space="preserve"> – </w:t>
            </w:r>
            <w:r>
              <w:t>6:20pm</w:t>
            </w:r>
          </w:p>
        </w:tc>
        <w:tc>
          <w:tcPr>
            <w:tcW w:w="5130" w:type="dxa"/>
          </w:tcPr>
          <w:p w:rsidR="00E21240" w:rsidRPr="00E21240" w:rsidRDefault="006846C3" w:rsidP="006846C3">
            <w:pPr>
              <w:pStyle w:val="ItemDescription"/>
            </w:pPr>
            <w:r>
              <w:t>Nurse Day at the Capitol Event</w:t>
            </w:r>
          </w:p>
        </w:tc>
        <w:tc>
          <w:tcPr>
            <w:tcW w:w="2340" w:type="dxa"/>
          </w:tcPr>
          <w:p w:rsidR="00E21240" w:rsidRDefault="00E21240" w:rsidP="006846C3">
            <w:pPr>
              <w:pStyle w:val="Location"/>
            </w:pPr>
          </w:p>
        </w:tc>
      </w:tr>
      <w:tr w:rsidR="00E21240" w:rsidTr="006846C3">
        <w:trPr>
          <w:trHeight w:val="990"/>
          <w:jc w:val="center"/>
        </w:trPr>
        <w:tc>
          <w:tcPr>
            <w:tcW w:w="630" w:type="dxa"/>
          </w:tcPr>
          <w:p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:rsidR="00E21240" w:rsidRDefault="006846C3" w:rsidP="006846C3">
            <w:pPr>
              <w:pStyle w:val="MeetingTimes"/>
            </w:pPr>
            <w:r>
              <w:t>6:20pm</w:t>
            </w:r>
            <w:r w:rsidR="00E21240">
              <w:t xml:space="preserve"> – </w:t>
            </w:r>
            <w:r>
              <w:t>6:25pm</w:t>
            </w:r>
          </w:p>
        </w:tc>
        <w:tc>
          <w:tcPr>
            <w:tcW w:w="5130" w:type="dxa"/>
          </w:tcPr>
          <w:p w:rsidR="00E21240" w:rsidRPr="00E21240" w:rsidRDefault="006846C3" w:rsidP="006846C3">
            <w:pPr>
              <w:pStyle w:val="ItemDescription"/>
            </w:pPr>
            <w:r>
              <w:t>Upcoming Conferences: HSPA, OR Excellence</w:t>
            </w:r>
          </w:p>
        </w:tc>
        <w:tc>
          <w:tcPr>
            <w:tcW w:w="2340" w:type="dxa"/>
          </w:tcPr>
          <w:p w:rsidR="00E21240" w:rsidRDefault="00E21240" w:rsidP="006846C3">
            <w:pPr>
              <w:pStyle w:val="Location"/>
            </w:pPr>
          </w:p>
        </w:tc>
      </w:tr>
      <w:tr w:rsidR="00E21240" w:rsidTr="00E21240">
        <w:trPr>
          <w:trHeight w:val="1440"/>
          <w:jc w:val="center"/>
        </w:trPr>
        <w:tc>
          <w:tcPr>
            <w:tcW w:w="630" w:type="dxa"/>
          </w:tcPr>
          <w:p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:rsidR="00E21240" w:rsidRDefault="006846C3" w:rsidP="006846C3">
            <w:pPr>
              <w:pStyle w:val="MeetingTimes"/>
            </w:pPr>
            <w:r>
              <w:t>6:25pm</w:t>
            </w:r>
            <w:r w:rsidR="00E21240">
              <w:t xml:space="preserve"> – </w:t>
            </w:r>
            <w:r>
              <w:t>6:45pm</w:t>
            </w:r>
          </w:p>
        </w:tc>
        <w:tc>
          <w:tcPr>
            <w:tcW w:w="5130" w:type="dxa"/>
          </w:tcPr>
          <w:p w:rsidR="00E21240" w:rsidRPr="00E21240" w:rsidRDefault="006846C3" w:rsidP="006846C3">
            <w:pPr>
              <w:pStyle w:val="ItemDescription"/>
            </w:pPr>
            <w:r>
              <w:t>Community &amp; Volunteer Opportunities/ideas</w:t>
            </w:r>
          </w:p>
        </w:tc>
        <w:tc>
          <w:tcPr>
            <w:tcW w:w="2340" w:type="dxa"/>
          </w:tcPr>
          <w:p w:rsidR="00E21240" w:rsidRDefault="00E21240" w:rsidP="006846C3">
            <w:pPr>
              <w:pStyle w:val="Location"/>
            </w:pPr>
          </w:p>
        </w:tc>
      </w:tr>
    </w:tbl>
    <w:p w:rsidR="007E7F36" w:rsidRPr="007E7F36" w:rsidRDefault="006846C3" w:rsidP="00E21240">
      <w:pPr>
        <w:pStyle w:val="Heading2"/>
      </w:pPr>
      <w:r>
        <w:t>Open Forum</w:t>
      </w:r>
    </w:p>
    <w:p w:rsidR="00A66B18" w:rsidRPr="00A6783B" w:rsidRDefault="00B71DBB" w:rsidP="00E21240">
      <w:r>
        <w:t>Next meeting: Thursday 03/30/2023 location &amp; time: ZOOM</w:t>
      </w:r>
      <w:bookmarkStart w:id="0" w:name="_GoBack"/>
      <w:bookmarkEnd w:id="0"/>
    </w:p>
    <w:sectPr w:rsidR="00A66B18" w:rsidRPr="00A6783B" w:rsidSect="00A66B18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C7" w:rsidRDefault="00903BC7" w:rsidP="00A66B18">
      <w:pPr>
        <w:spacing w:before="0" w:after="0"/>
      </w:pPr>
      <w:r>
        <w:separator/>
      </w:r>
    </w:p>
  </w:endnote>
  <w:endnote w:type="continuationSeparator" w:id="0">
    <w:p w:rsidR="00903BC7" w:rsidRDefault="00903BC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C7" w:rsidRDefault="00903BC7" w:rsidP="00A66B18">
      <w:pPr>
        <w:spacing w:before="0" w:after="0"/>
      </w:pPr>
      <w:r>
        <w:separator/>
      </w:r>
    </w:p>
  </w:footnote>
  <w:footnote w:type="continuationSeparator" w:id="0">
    <w:p w:rsidR="00903BC7" w:rsidRDefault="00903BC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B18" w:rsidRDefault="00A66B18">
    <w:pPr>
      <w:pStyle w:val="Header"/>
    </w:pPr>
    <w:r w:rsidRPr="0041428F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C138B3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7RMIA&#10;AADbAAAADwAAAGRycy9kb3ducmV2LnhtbERPTWsCMRC9C/6HMEJvmtVDsVujFGlLqXiotqC3IRmz&#10;oZvJsknd1V9vDkKPj/e9WPW+FmdqowusYDopQBDrYBxbBd/7t/EcREzIBuvApOBCEVbL4WCBpQkd&#10;f9F5l6zIIRxLVFCl1JRSRl2RxzgJDXHmTqH1mDJsrTQtdjnc13JWFI/So+PcUGFD64r07+7PK9hQ&#10;d73utwdtP93r0T3pYH/eD0o9jPqXZxCJ+vQvvrs/jIJZXp+/5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LtEwgAAANsAAAAPAAAAAAAAAAAAAAAAAJgCAABkcnMvZG93&#10;bnJldi54bWxQSwUGAAAAAAQABAD1AAAAhwM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q2sQA&#10;AADbAAAADwAAAGRycy9kb3ducmV2LnhtbESPQWvCQBSE74L/YXlCb7oxFA2pqxQhILRCNYFeH9nX&#10;JG32bZpdk/TfdwsFj8PMfMPsDpNpxUC9aywrWK8iEMSl1Q1XCoo8WyYgnEfW2FomBT/k4LCfz3aY&#10;ajvyhYarr0SAsEtRQe19l0rpypoMupXtiIP3YXuDPsi+krrHMcBNK+Mo2kiDDYeFGjs61lR+XW9G&#10;wSu+ZLd3U2Tn7BtN/laePpPto1IPi+n5CYSnyd/D/+2TVhDH8Pcl/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GatrEAAAA2wAAAA8AAAAAAAAAAAAAAAAAmAIAAGRycy9k&#10;b3ducmV2LnhtbFBLBQYAAAAABAAEAPUAAACJAw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Ph8QA&#10;AADbAAAADwAAAGRycy9kb3ducmV2LnhtbESPT2vCQBTE70K/w/IK3symFsSmrhIEwZ7EP9TrM/ua&#10;Dc2+jdk1Rj99tyB4HGbmN8xs0dtadNT6yrGCtyQFQVw4XXGp4LBfjaYgfEDWWDsmBTfysJi/DGaY&#10;aXflLXW7UIoIYZ+hAhNCk0npC0MWfeIa4uj9uNZiiLItpW7xGuG2luM0nUiLFccFgw0tDRW/u4tV&#10;cNenY345f3xvN/evkzNFecQuV2r42uefIAL14Rl+tNdawfgd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j4fEAAAA2wAAAA8AAAAAAAAAAAAAAAAAmAIAAGRycy9k&#10;b3ducmV2LnhtbFBLBQYAAAAABAAEAPUAAACJAw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oysMA&#10;AADbAAAADwAAAGRycy9kb3ducmV2LnhtbESPzWrDMBCE74W+g9hCb42cH0Jxo4Q0EMihCdTtAyzW&#10;+gdbKyOpstunjwKBHoeZ+YbZ7CbTi0jOt5YVzGcZCOLS6pZrBd9fx5dXED4ga+wtk4Jf8rDbPj5s&#10;MNd25E+KRahFgrDPUUETwpBL6cuGDPqZHYiTV1lnMCTpaqkdjgluernIsrU02HJaaHCgQ0NlV/wY&#10;BfHjeClcdajeoz53nVyu/+KISj0/Tfs3EIGm8B++t09awWIF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oysMAAADbAAAADwAAAAAAAAAAAAAAAACYAgAAZHJzL2Rv&#10;d25yZXYueG1sUEsFBgAAAAAEAAQA9QAAAIgD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C3"/>
    <w:rsid w:val="00083BAA"/>
    <w:rsid w:val="000E6D79"/>
    <w:rsid w:val="0010680C"/>
    <w:rsid w:val="001766D6"/>
    <w:rsid w:val="001E2320"/>
    <w:rsid w:val="00214E28"/>
    <w:rsid w:val="00352B81"/>
    <w:rsid w:val="003A0150"/>
    <w:rsid w:val="003E24DF"/>
    <w:rsid w:val="0041428F"/>
    <w:rsid w:val="004A2B0D"/>
    <w:rsid w:val="005C2210"/>
    <w:rsid w:val="00615018"/>
    <w:rsid w:val="0062123A"/>
    <w:rsid w:val="00646E75"/>
    <w:rsid w:val="006846C3"/>
    <w:rsid w:val="006F6F10"/>
    <w:rsid w:val="00783E79"/>
    <w:rsid w:val="007B5AE8"/>
    <w:rsid w:val="007E7F36"/>
    <w:rsid w:val="007F5192"/>
    <w:rsid w:val="00903BC7"/>
    <w:rsid w:val="009D6E13"/>
    <w:rsid w:val="00A66B18"/>
    <w:rsid w:val="00A6783B"/>
    <w:rsid w:val="00A96CF8"/>
    <w:rsid w:val="00AE1388"/>
    <w:rsid w:val="00AF3982"/>
    <w:rsid w:val="00B50294"/>
    <w:rsid w:val="00B57D6E"/>
    <w:rsid w:val="00B71DBB"/>
    <w:rsid w:val="00C701F7"/>
    <w:rsid w:val="00C70786"/>
    <w:rsid w:val="00D41084"/>
    <w:rsid w:val="00D66593"/>
    <w:rsid w:val="00DE6DA2"/>
    <w:rsid w:val="00DF2D30"/>
    <w:rsid w:val="00E21240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6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C3"/>
    <w:rPr>
      <w:rFonts w:ascii="Segoe UI" w:eastAsiaTheme="minorHAns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ar044365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DC9DDD9D874C6FA2B9AF4D161BB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335D-7CC5-43D9-A2EF-88533D19E308}"/>
      </w:docPartPr>
      <w:docPartBody>
        <w:p w:rsidR="004E1CAF" w:rsidRDefault="00382506">
          <w:pPr>
            <w:pStyle w:val="D9DC9DDD9D874C6FA2B9AF4D161BB376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06"/>
    <w:rsid w:val="00382506"/>
    <w:rsid w:val="004E1CAF"/>
    <w:rsid w:val="00D8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A409DF331D4EC89EB0E8FF48B7EE68">
    <w:name w:val="B2A409DF331D4EC89EB0E8FF48B7EE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BD6A9D8A6544DFB602B85C3DDDC8BA">
    <w:name w:val="2CBD6A9D8A6544DFB602B85C3DDDC8BA"/>
  </w:style>
  <w:style w:type="paragraph" w:customStyle="1" w:styleId="C5674DF95179442E99FAB4D05D5C8F9D">
    <w:name w:val="C5674DF95179442E99FAB4D05D5C8F9D"/>
  </w:style>
  <w:style w:type="paragraph" w:customStyle="1" w:styleId="2B53279E9C0D4BAD9CBBB0C95FF1F7A1">
    <w:name w:val="2B53279E9C0D4BAD9CBBB0C95FF1F7A1"/>
  </w:style>
  <w:style w:type="paragraph" w:customStyle="1" w:styleId="13363053E3D949CEA3CE172199792D19">
    <w:name w:val="13363053E3D949CEA3CE172199792D19"/>
  </w:style>
  <w:style w:type="paragraph" w:customStyle="1" w:styleId="D9DC9DDD9D874C6FA2B9AF4D161BB376">
    <w:name w:val="D9DC9DDD9D874C6FA2B9AF4D161BB376"/>
  </w:style>
  <w:style w:type="paragraph" w:customStyle="1" w:styleId="41C0700E1AFC4C4A8776F697E9DA84AC">
    <w:name w:val="41C0700E1AFC4C4A8776F697E9DA84AC"/>
  </w:style>
  <w:style w:type="paragraph" w:customStyle="1" w:styleId="99C528D1680C4286B9CA2BC6916D1E15">
    <w:name w:val="99C528D1680C4286B9CA2BC6916D1E15"/>
  </w:style>
  <w:style w:type="paragraph" w:customStyle="1" w:styleId="7EBA9C633188429B8412AB717FD9EF27">
    <w:name w:val="7EBA9C633188429B8412AB717FD9EF27"/>
  </w:style>
  <w:style w:type="paragraph" w:customStyle="1" w:styleId="E6FB30A0618E48CF89A4157D53B26392">
    <w:name w:val="E6FB30A0618E48CF89A4157D53B26392"/>
  </w:style>
  <w:style w:type="paragraph" w:customStyle="1" w:styleId="9C6343F43B6141CD9330C27AC5A759E8">
    <w:name w:val="9C6343F43B6141CD9330C27AC5A759E8"/>
  </w:style>
  <w:style w:type="paragraph" w:customStyle="1" w:styleId="FB96460472894F6F842393C6C0D87B9D">
    <w:name w:val="FB96460472894F6F842393C6C0D87B9D"/>
  </w:style>
  <w:style w:type="paragraph" w:customStyle="1" w:styleId="21BF5FAA173E41468F18740B666A50AB">
    <w:name w:val="21BF5FAA173E41468F18740B666A50AB"/>
  </w:style>
  <w:style w:type="paragraph" w:customStyle="1" w:styleId="E022CB719D8A4B8F8A6D14BFD723914F">
    <w:name w:val="E022CB719D8A4B8F8A6D14BFD723914F"/>
  </w:style>
  <w:style w:type="paragraph" w:customStyle="1" w:styleId="643F27A8DAC64D8EA0E0F0A5266C4530">
    <w:name w:val="643F27A8DAC64D8EA0E0F0A5266C4530"/>
  </w:style>
  <w:style w:type="paragraph" w:customStyle="1" w:styleId="F1F69674F9B248BB88D87DE69314E864">
    <w:name w:val="F1F69674F9B248BB88D87DE69314E864"/>
  </w:style>
  <w:style w:type="paragraph" w:customStyle="1" w:styleId="0A52356ABBC544B6A03EBE3B7162B2EB">
    <w:name w:val="0A52356ABBC544B6A03EBE3B7162B2EB"/>
  </w:style>
  <w:style w:type="paragraph" w:customStyle="1" w:styleId="E975C487F064496EBE1725CD4ADF23A9">
    <w:name w:val="E975C487F064496EBE1725CD4ADF23A9"/>
  </w:style>
  <w:style w:type="paragraph" w:customStyle="1" w:styleId="DA3173822E974AE19D830854B0F76AF8">
    <w:name w:val="DA3173822E974AE19D830854B0F76AF8"/>
  </w:style>
  <w:style w:type="paragraph" w:customStyle="1" w:styleId="C73E2175414F430BB5BB3E570C776AAB">
    <w:name w:val="C73E2175414F430BB5BB3E570C776AAB"/>
  </w:style>
  <w:style w:type="paragraph" w:customStyle="1" w:styleId="25AE447410D343E8B8E70F4460157645">
    <w:name w:val="25AE447410D343E8B8E70F4460157645"/>
  </w:style>
  <w:style w:type="paragraph" w:customStyle="1" w:styleId="7732FD4193284884A500F42C387E488B">
    <w:name w:val="7732FD4193284884A500F42C387E488B"/>
  </w:style>
  <w:style w:type="paragraph" w:customStyle="1" w:styleId="4E7FF640D57941D99FBCD78D3E5B4EE6">
    <w:name w:val="4E7FF640D57941D99FBCD78D3E5B4EE6"/>
  </w:style>
  <w:style w:type="paragraph" w:customStyle="1" w:styleId="9559F92907C349DC950B6F6FA9C797D9">
    <w:name w:val="9559F92907C349DC950B6F6FA9C797D9"/>
  </w:style>
  <w:style w:type="paragraph" w:customStyle="1" w:styleId="72CD513CEDA34CEE9BC82C34C451500C">
    <w:name w:val="72CD513CEDA34CEE9BC82C34C451500C"/>
  </w:style>
  <w:style w:type="paragraph" w:customStyle="1" w:styleId="02AD1E9B372D4E3AA4DD8D715F98AFE8">
    <w:name w:val="02AD1E9B372D4E3AA4DD8D715F98AFE8"/>
  </w:style>
  <w:style w:type="paragraph" w:customStyle="1" w:styleId="1BC4D4819B5B45808AA9FE67E74DC4D4">
    <w:name w:val="1BC4D4819B5B45808AA9FE67E74DC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8A579-C47E-48D8-BAD9-ACFAB83DC9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F3CA20-5551-4398-954E-135375D1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7847C-DB17-41AF-B3F8-A12FC97D3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2023-02-23T19:23:00Z</dcterms:created>
  <dcterms:modified xsi:type="dcterms:W3CDTF">2023-02-23T19:23:00Z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