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8AB49" w14:textId="77777777" w:rsidR="00AE490E" w:rsidRPr="00B86011" w:rsidRDefault="00104435" w:rsidP="00EB6050">
      <w:pPr>
        <w:widowControl w:val="0"/>
        <w:jc w:val="center"/>
        <w:rPr>
          <w:smallCaps/>
          <w:sz w:val="32"/>
        </w:rPr>
      </w:pPr>
      <w:r w:rsidRPr="00B86011">
        <w:rPr>
          <w:b/>
          <w:smallCaps/>
          <w:sz w:val="18"/>
        </w:rPr>
        <w:fldChar w:fldCharType="begin"/>
      </w:r>
      <w:r w:rsidRPr="00B86011">
        <w:rPr>
          <w:smallCaps/>
        </w:rPr>
        <w:instrText xml:space="preserve"> SEQ CHAPTER \h \r 1</w:instrText>
      </w:r>
      <w:r w:rsidRPr="00B86011">
        <w:rPr>
          <w:smallCaps/>
        </w:rPr>
        <w:fldChar w:fldCharType="end"/>
      </w:r>
      <w:r w:rsidRPr="00B86011">
        <w:rPr>
          <w:b/>
          <w:smallCaps/>
          <w:sz w:val="32"/>
        </w:rPr>
        <w:t>The Acts of the Apostles</w:t>
      </w:r>
    </w:p>
    <w:p w14:paraId="5A0FCED5" w14:textId="77777777" w:rsidR="00AE490E" w:rsidRPr="00B86011" w:rsidRDefault="00104435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jc w:val="center"/>
      </w:pPr>
      <w:r w:rsidRPr="00B86011">
        <w:t>Part 1</w:t>
      </w:r>
    </w:p>
    <w:p w14:paraId="2B7EADE0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jc w:val="center"/>
      </w:pPr>
    </w:p>
    <w:p w14:paraId="35E144D0" w14:textId="23F90DF8" w:rsidR="00AE490E" w:rsidRPr="00B86011" w:rsidRDefault="00EB6050" w:rsidP="00EB6050">
      <w:pPr>
        <w:widowControl w:val="0"/>
        <w:jc w:val="center"/>
      </w:pPr>
      <w:r w:rsidRPr="00B86011">
        <w:t>____________________________________</w:t>
      </w:r>
      <w:r w:rsidR="00104435" w:rsidRPr="00B86011">
        <w:t xml:space="preserve">                                                                         </w:t>
      </w:r>
    </w:p>
    <w:p w14:paraId="1E19C29F" w14:textId="77777777" w:rsidR="00AE490E" w:rsidRPr="00B86011" w:rsidRDefault="00104435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jc w:val="center"/>
      </w:pPr>
      <w:r w:rsidRPr="00B86011">
        <w:t>(key phrase)</w:t>
      </w:r>
    </w:p>
    <w:p w14:paraId="5D4C062E" w14:textId="77777777" w:rsidR="00AE490E" w:rsidRPr="00B86011" w:rsidRDefault="00104435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jc w:val="center"/>
        <w:rPr>
          <w:b/>
          <w:bCs/>
        </w:rPr>
      </w:pPr>
      <w:r w:rsidRPr="00B86011">
        <w:rPr>
          <w:b/>
          <w:bCs/>
        </w:rPr>
        <w:t>Acts 1:8</w:t>
      </w:r>
    </w:p>
    <w:p w14:paraId="48960A4C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</w:pPr>
    </w:p>
    <w:p w14:paraId="3F15DB8D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</w:pPr>
    </w:p>
    <w:p w14:paraId="4494972D" w14:textId="04BF7EC4" w:rsidR="00AE490E" w:rsidRDefault="00104435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  <w:r w:rsidRPr="00B86011">
        <w:rPr>
          <w:b/>
          <w:sz w:val="28"/>
        </w:rPr>
        <w:t>Introduction</w:t>
      </w:r>
      <w:r w:rsidRPr="00B86011">
        <w:rPr>
          <w:sz w:val="28"/>
        </w:rPr>
        <w:t xml:space="preserve"> (1)</w:t>
      </w:r>
    </w:p>
    <w:p w14:paraId="416EE1D2" w14:textId="77777777" w:rsidR="00B86011" w:rsidRPr="00B86011" w:rsidRDefault="00B86011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137862DB" w14:textId="2FA1893D" w:rsidR="00AE490E" w:rsidRPr="00B86011" w:rsidRDefault="00104435">
      <w:pPr>
        <w:pStyle w:val="Level2"/>
        <w:numPr>
          <w:ilvl w:val="1"/>
          <w:numId w:val="2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 xml:space="preserve">Walking with the </w:t>
      </w:r>
      <w:r w:rsidR="00EB6050" w:rsidRPr="00B86011">
        <w:rPr>
          <w:sz w:val="28"/>
        </w:rPr>
        <w:t>___________</w:t>
      </w:r>
      <w:proofErr w:type="gramStart"/>
      <w:r w:rsidR="00EB6050" w:rsidRPr="00B86011">
        <w:rPr>
          <w:sz w:val="28"/>
        </w:rPr>
        <w:t>_</w:t>
      </w:r>
      <w:r w:rsidRPr="00B86011">
        <w:rPr>
          <w:sz w:val="28"/>
        </w:rPr>
        <w:t>(</w:t>
      </w:r>
      <w:proofErr w:type="gramEnd"/>
      <w:r w:rsidRPr="00B86011">
        <w:rPr>
          <w:sz w:val="28"/>
        </w:rPr>
        <w:t>1:1-11)</w:t>
      </w:r>
    </w:p>
    <w:p w14:paraId="0C75264E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054B4167" w14:textId="3DB87DD1" w:rsidR="00AE490E" w:rsidRPr="00B86011" w:rsidRDefault="00104435">
      <w:pPr>
        <w:pStyle w:val="Level2"/>
        <w:numPr>
          <w:ilvl w:val="1"/>
          <w:numId w:val="2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 xml:space="preserve">Waiting for the </w:t>
      </w:r>
      <w:r w:rsidR="00EB6050" w:rsidRPr="00B86011">
        <w:rPr>
          <w:sz w:val="28"/>
        </w:rPr>
        <w:t xml:space="preserve">__________ </w:t>
      </w:r>
      <w:r w:rsidRPr="00B86011">
        <w:rPr>
          <w:sz w:val="28"/>
        </w:rPr>
        <w:t>(1:12-26)</w:t>
      </w:r>
    </w:p>
    <w:p w14:paraId="3318AF56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550B4271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2C00DED7" w14:textId="77777777" w:rsidR="00AE490E" w:rsidRPr="00B86011" w:rsidRDefault="00104435">
      <w:pPr>
        <w:pStyle w:val="Level1"/>
        <w:numPr>
          <w:ilvl w:val="0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504" w:hanging="504"/>
        <w:rPr>
          <w:b/>
          <w:sz w:val="28"/>
        </w:rPr>
      </w:pPr>
      <w:r w:rsidRPr="00B86011">
        <w:rPr>
          <w:sz w:val="28"/>
        </w:rPr>
        <w:tab/>
      </w:r>
      <w:r w:rsidRPr="00B86011">
        <w:rPr>
          <w:b/>
          <w:sz w:val="28"/>
        </w:rPr>
        <w:t>The Work in Jerusalem</w:t>
      </w:r>
      <w:r w:rsidRPr="00B86011">
        <w:rPr>
          <w:sz w:val="28"/>
        </w:rPr>
        <w:t xml:space="preserve"> (2 - 7)</w:t>
      </w:r>
    </w:p>
    <w:p w14:paraId="3871A643" w14:textId="5CA570CD" w:rsidR="00AE490E" w:rsidRPr="00B86011" w:rsidRDefault="00B86011" w:rsidP="00B86011">
      <w:pPr>
        <w:widowControl w:val="0"/>
        <w:ind w:left="504"/>
        <w:rPr>
          <w:szCs w:val="24"/>
        </w:rPr>
      </w:pPr>
      <w:r w:rsidRPr="00B86011">
        <w:rPr>
          <w:szCs w:val="24"/>
        </w:rPr>
        <w:t>Key people</w:t>
      </w:r>
      <w:r>
        <w:rPr>
          <w:szCs w:val="24"/>
        </w:rPr>
        <w:t>: Simon Peter &amp; Stephen</w:t>
      </w:r>
    </w:p>
    <w:p w14:paraId="4A4440CE" w14:textId="77777777" w:rsidR="00B86011" w:rsidRPr="00B86011" w:rsidRDefault="00B86011" w:rsidP="00B86011">
      <w:pPr>
        <w:widowControl w:val="0"/>
        <w:ind w:left="504"/>
        <w:rPr>
          <w:sz w:val="28"/>
        </w:rPr>
      </w:pPr>
    </w:p>
    <w:p w14:paraId="7B042F1B" w14:textId="348D6C62" w:rsidR="00AE490E" w:rsidRPr="00B86011" w:rsidRDefault="00104435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 xml:space="preserve">The Day of </w:t>
      </w:r>
      <w:r w:rsidR="00EB6050" w:rsidRPr="00B86011">
        <w:rPr>
          <w:sz w:val="28"/>
        </w:rPr>
        <w:t>__________________</w:t>
      </w:r>
      <w:r w:rsidRPr="00B86011">
        <w:rPr>
          <w:sz w:val="28"/>
        </w:rPr>
        <w:t xml:space="preserve"> (2)</w:t>
      </w:r>
    </w:p>
    <w:p w14:paraId="6A9005AF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3236F38D" w14:textId="3083C8E3" w:rsidR="00AE490E" w:rsidRPr="00B86011" w:rsidRDefault="00104435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 xml:space="preserve">The First Apostolic </w:t>
      </w:r>
      <w:r w:rsidR="00EB6050" w:rsidRPr="00B86011">
        <w:rPr>
          <w:sz w:val="28"/>
        </w:rPr>
        <w:t>_____________</w:t>
      </w:r>
      <w:proofErr w:type="gramStart"/>
      <w:r w:rsidR="00EB6050" w:rsidRPr="00B86011">
        <w:rPr>
          <w:sz w:val="28"/>
        </w:rPr>
        <w:t>_</w:t>
      </w:r>
      <w:r w:rsidRPr="00B86011">
        <w:rPr>
          <w:sz w:val="28"/>
        </w:rPr>
        <w:t>(</w:t>
      </w:r>
      <w:proofErr w:type="gramEnd"/>
      <w:r w:rsidRPr="00B86011">
        <w:rPr>
          <w:sz w:val="28"/>
        </w:rPr>
        <w:t>3)</w:t>
      </w:r>
    </w:p>
    <w:p w14:paraId="012A2E0F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4A35B404" w14:textId="4ABE8BC6" w:rsidR="00AE490E" w:rsidRPr="00B86011" w:rsidRDefault="00104435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 xml:space="preserve">The New Church </w:t>
      </w:r>
      <w:r w:rsidR="00EB6050" w:rsidRPr="00B86011">
        <w:rPr>
          <w:sz w:val="28"/>
        </w:rPr>
        <w:t>___________</w:t>
      </w:r>
      <w:proofErr w:type="gramStart"/>
      <w:r w:rsidR="00EB6050" w:rsidRPr="00B86011">
        <w:rPr>
          <w:sz w:val="28"/>
        </w:rPr>
        <w:t>_</w:t>
      </w:r>
      <w:r w:rsidRPr="00B86011">
        <w:rPr>
          <w:sz w:val="28"/>
        </w:rPr>
        <w:t>(</w:t>
      </w:r>
      <w:proofErr w:type="gramEnd"/>
      <w:r w:rsidRPr="00B86011">
        <w:rPr>
          <w:sz w:val="28"/>
        </w:rPr>
        <w:t>4-6)</w:t>
      </w:r>
    </w:p>
    <w:p w14:paraId="0947CAA2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22356B3D" w14:textId="0B050692" w:rsidR="00AE490E" w:rsidRPr="00B86011" w:rsidRDefault="00104435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 xml:space="preserve">The First </w:t>
      </w:r>
      <w:r w:rsidR="00EB6050" w:rsidRPr="00B86011">
        <w:rPr>
          <w:sz w:val="28"/>
        </w:rPr>
        <w:t xml:space="preserve">____________ </w:t>
      </w:r>
      <w:r w:rsidRPr="00B86011">
        <w:rPr>
          <w:sz w:val="28"/>
        </w:rPr>
        <w:t>(7)</w:t>
      </w:r>
    </w:p>
    <w:p w14:paraId="765FDA73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564C5F11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4AE80197" w14:textId="51E554D1" w:rsidR="00AE490E" w:rsidRPr="00B86011" w:rsidRDefault="00104435">
      <w:pPr>
        <w:pStyle w:val="Level1"/>
        <w:numPr>
          <w:ilvl w:val="0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504" w:hanging="504"/>
        <w:rPr>
          <w:b/>
          <w:sz w:val="28"/>
        </w:rPr>
      </w:pPr>
      <w:r w:rsidRPr="00B86011">
        <w:rPr>
          <w:b/>
          <w:sz w:val="28"/>
        </w:rPr>
        <w:tab/>
        <w:t xml:space="preserve">The Work in Judea &amp; Samaria </w:t>
      </w:r>
      <w:r w:rsidRPr="00B86011">
        <w:rPr>
          <w:sz w:val="28"/>
        </w:rPr>
        <w:t>(8 - 12)</w:t>
      </w:r>
    </w:p>
    <w:p w14:paraId="4191E5B5" w14:textId="6427B6A9" w:rsidR="00AE490E" w:rsidRDefault="00B86011" w:rsidP="00B86011">
      <w:pPr>
        <w:widowControl w:val="0"/>
        <w:ind w:left="504"/>
        <w:rPr>
          <w:szCs w:val="24"/>
        </w:rPr>
      </w:pPr>
      <w:r>
        <w:rPr>
          <w:szCs w:val="24"/>
        </w:rPr>
        <w:t xml:space="preserve">Key </w:t>
      </w:r>
      <w:r w:rsidR="00C11ED0">
        <w:rPr>
          <w:szCs w:val="24"/>
        </w:rPr>
        <w:t>p</w:t>
      </w:r>
      <w:r>
        <w:rPr>
          <w:szCs w:val="24"/>
        </w:rPr>
        <w:t>eople: Philip, Paul, and Peter</w:t>
      </w:r>
    </w:p>
    <w:p w14:paraId="513F0439" w14:textId="77777777" w:rsidR="00B86011" w:rsidRPr="00B86011" w:rsidRDefault="00B86011" w:rsidP="00B86011">
      <w:pPr>
        <w:widowControl w:val="0"/>
        <w:ind w:left="504"/>
        <w:rPr>
          <w:szCs w:val="24"/>
        </w:rPr>
      </w:pPr>
    </w:p>
    <w:p w14:paraId="15262128" w14:textId="7991E2E2" w:rsidR="00AE490E" w:rsidRPr="00B86011" w:rsidRDefault="00104435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 xml:space="preserve">The Gospel in </w:t>
      </w:r>
      <w:r w:rsidR="00EB6050" w:rsidRPr="00B86011">
        <w:rPr>
          <w:sz w:val="28"/>
        </w:rPr>
        <w:t xml:space="preserve">______________ </w:t>
      </w:r>
      <w:r w:rsidRPr="00B86011">
        <w:rPr>
          <w:sz w:val="28"/>
        </w:rPr>
        <w:t>(8:1-25)</w:t>
      </w:r>
    </w:p>
    <w:p w14:paraId="72D2AB2F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16FE17FF" w14:textId="6CB9F2AF" w:rsidR="00AE490E" w:rsidRPr="00B86011" w:rsidRDefault="00104435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 xml:space="preserve">The Gospel in </w:t>
      </w:r>
      <w:r w:rsidR="00EB6050" w:rsidRPr="00B86011">
        <w:rPr>
          <w:sz w:val="28"/>
        </w:rPr>
        <w:t xml:space="preserve">__________ </w:t>
      </w:r>
      <w:r w:rsidRPr="00B86011">
        <w:rPr>
          <w:sz w:val="28"/>
        </w:rPr>
        <w:t>(8:26-40)</w:t>
      </w:r>
    </w:p>
    <w:p w14:paraId="2CEB5719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5B791C2B" w14:textId="34A003B5" w:rsidR="00AE490E" w:rsidRPr="00B86011" w:rsidRDefault="00104435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lastRenderedPageBreak/>
        <w:tab/>
        <w:t>The</w:t>
      </w:r>
      <w:r w:rsidR="00B86011" w:rsidRPr="00B86011">
        <w:rPr>
          <w:sz w:val="28"/>
        </w:rPr>
        <w:t xml:space="preserve"> __________________</w:t>
      </w:r>
      <w:r w:rsidRPr="00B86011">
        <w:rPr>
          <w:sz w:val="28"/>
        </w:rPr>
        <w:t xml:space="preserve"> of Saul (9)</w:t>
      </w:r>
    </w:p>
    <w:p w14:paraId="503A7F67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6F366DD4" w14:textId="79BB1263" w:rsidR="00AE490E" w:rsidRPr="00B86011" w:rsidRDefault="00104435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 xml:space="preserve">The </w:t>
      </w:r>
      <w:r w:rsidR="00B86011" w:rsidRPr="00B86011">
        <w:rPr>
          <w:sz w:val="28"/>
        </w:rPr>
        <w:t xml:space="preserve">_______________ </w:t>
      </w:r>
      <w:r w:rsidRPr="00B86011">
        <w:rPr>
          <w:sz w:val="28"/>
        </w:rPr>
        <w:t>of Cornelius (10-11)</w:t>
      </w:r>
    </w:p>
    <w:p w14:paraId="16204EEF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7080F678" w14:textId="18BD65CA" w:rsidR="00AE490E" w:rsidRPr="00B86011" w:rsidRDefault="00104435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>The</w:t>
      </w:r>
      <w:r w:rsidR="00B86011" w:rsidRPr="00B86011">
        <w:rPr>
          <w:sz w:val="28"/>
        </w:rPr>
        <w:t xml:space="preserve"> ______________________</w:t>
      </w:r>
      <w:r w:rsidRPr="00B86011">
        <w:rPr>
          <w:sz w:val="28"/>
        </w:rPr>
        <w:t xml:space="preserve"> of Peter (12)</w:t>
      </w:r>
    </w:p>
    <w:p w14:paraId="1E7C5D05" w14:textId="1708A780" w:rsidR="00AE490E" w:rsidRPr="00B86011" w:rsidRDefault="00B86011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  <w:r>
        <w:rPr>
          <w:sz w:val="28"/>
        </w:rPr>
        <w:t xml:space="preserve"> </w:t>
      </w:r>
    </w:p>
    <w:p w14:paraId="2409535F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1244A917" w14:textId="47EF72B1" w:rsidR="00AE490E" w:rsidRPr="00B86011" w:rsidRDefault="00104435" w:rsidP="00B86011">
      <w:pPr>
        <w:pStyle w:val="Level1"/>
        <w:numPr>
          <w:ilvl w:val="0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504" w:hanging="504"/>
        <w:rPr>
          <w:b/>
          <w:sz w:val="28"/>
        </w:rPr>
      </w:pPr>
      <w:r w:rsidRPr="00B86011">
        <w:rPr>
          <w:b/>
          <w:sz w:val="28"/>
        </w:rPr>
        <w:tab/>
        <w:t xml:space="preserve">The Work in the Uttermost Part of the </w:t>
      </w:r>
      <w:proofErr w:type="gramStart"/>
      <w:r w:rsidRPr="00B86011">
        <w:rPr>
          <w:b/>
          <w:sz w:val="28"/>
        </w:rPr>
        <w:t>Earth</w:t>
      </w:r>
      <w:r w:rsidRPr="00B86011">
        <w:rPr>
          <w:sz w:val="28"/>
        </w:rPr>
        <w:t>(</w:t>
      </w:r>
      <w:proofErr w:type="gramEnd"/>
      <w:r w:rsidRPr="00B86011">
        <w:rPr>
          <w:sz w:val="28"/>
        </w:rPr>
        <w:t>13-28)</w:t>
      </w:r>
    </w:p>
    <w:p w14:paraId="480FC3EC" w14:textId="634D5606" w:rsidR="00B86011" w:rsidRDefault="00B86011" w:rsidP="00B86011">
      <w:pPr>
        <w:pStyle w:val="Level1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504"/>
        <w:rPr>
          <w:bCs/>
          <w:szCs w:val="24"/>
        </w:rPr>
      </w:pPr>
      <w:r>
        <w:rPr>
          <w:bCs/>
          <w:szCs w:val="24"/>
        </w:rPr>
        <w:t xml:space="preserve">Key </w:t>
      </w:r>
      <w:r w:rsidR="00C11ED0">
        <w:rPr>
          <w:bCs/>
          <w:szCs w:val="24"/>
        </w:rPr>
        <w:t>p</w:t>
      </w:r>
      <w:r>
        <w:rPr>
          <w:bCs/>
          <w:szCs w:val="24"/>
        </w:rPr>
        <w:t>eople: Paul, Barnabas &amp; Silas</w:t>
      </w:r>
    </w:p>
    <w:p w14:paraId="74AFA7DC" w14:textId="77777777" w:rsidR="00B86011" w:rsidRPr="00B86011" w:rsidRDefault="00B86011" w:rsidP="00B86011">
      <w:pPr>
        <w:pStyle w:val="Level1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504"/>
        <w:rPr>
          <w:bCs/>
          <w:szCs w:val="24"/>
        </w:rPr>
      </w:pPr>
    </w:p>
    <w:p w14:paraId="6F177F84" w14:textId="25B3AA9A" w:rsidR="00AE490E" w:rsidRPr="00B86011" w:rsidRDefault="00104435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>The</w:t>
      </w:r>
      <w:r w:rsidR="00B86011" w:rsidRPr="00B86011">
        <w:rPr>
          <w:sz w:val="28"/>
        </w:rPr>
        <w:t xml:space="preserve"> ______________</w:t>
      </w:r>
      <w:r w:rsidRPr="00B86011">
        <w:rPr>
          <w:sz w:val="28"/>
        </w:rPr>
        <w:t xml:space="preserve"> of Paul (13:1-3)</w:t>
      </w:r>
    </w:p>
    <w:p w14:paraId="7383D293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0DF29AA4" w14:textId="1386A0B3" w:rsidR="00AE490E" w:rsidRPr="005C10F3" w:rsidRDefault="00104435" w:rsidP="005C10F3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>The</w:t>
      </w:r>
      <w:r w:rsidR="00B86011" w:rsidRPr="00B86011">
        <w:rPr>
          <w:sz w:val="28"/>
        </w:rPr>
        <w:t xml:space="preserve"> ________</w:t>
      </w:r>
      <w:r w:rsidRPr="00B86011">
        <w:rPr>
          <w:sz w:val="28"/>
        </w:rPr>
        <w:t xml:space="preserve"> Missionary Journey</w:t>
      </w:r>
      <w:r w:rsidR="00B86011" w:rsidRPr="00B86011">
        <w:rPr>
          <w:sz w:val="28"/>
        </w:rPr>
        <w:t xml:space="preserve"> </w:t>
      </w:r>
      <w:r w:rsidRPr="00B86011">
        <w:rPr>
          <w:sz w:val="28"/>
        </w:rPr>
        <w:t>(13:4-14:28)</w:t>
      </w:r>
    </w:p>
    <w:p w14:paraId="70F3E05C" w14:textId="77777777" w:rsidR="005C10F3" w:rsidRDefault="005C10F3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b/>
          <w:bCs/>
          <w:sz w:val="28"/>
        </w:rPr>
      </w:pPr>
    </w:p>
    <w:p w14:paraId="452387CB" w14:textId="2ECFB231" w:rsidR="005C10F3" w:rsidRDefault="005C10F3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b/>
          <w:bCs/>
          <w:sz w:val="28"/>
        </w:rPr>
      </w:pPr>
      <w:r>
        <w:rPr>
          <w:b/>
          <w:bCs/>
          <w:sz w:val="28"/>
        </w:rPr>
        <w:t>Date: A.D. 48-49</w:t>
      </w:r>
    </w:p>
    <w:p w14:paraId="4A1F85C8" w14:textId="77777777" w:rsidR="005C10F3" w:rsidRPr="005C10F3" w:rsidRDefault="005C10F3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b/>
          <w:bCs/>
          <w:sz w:val="28"/>
        </w:rPr>
      </w:pPr>
    </w:p>
    <w:p w14:paraId="2F232B6B" w14:textId="6A3D3AC7" w:rsidR="00AE490E" w:rsidRPr="00B86011" w:rsidRDefault="00104435">
      <w:pPr>
        <w:pStyle w:val="Level2"/>
        <w:numPr>
          <w:ilvl w:val="1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008" w:hanging="504"/>
        <w:rPr>
          <w:sz w:val="28"/>
        </w:rPr>
      </w:pPr>
      <w:r w:rsidRPr="00B86011">
        <w:rPr>
          <w:sz w:val="28"/>
        </w:rPr>
        <w:tab/>
        <w:t>The Jerusalem</w:t>
      </w:r>
      <w:r w:rsidR="00B86011" w:rsidRPr="00B86011">
        <w:rPr>
          <w:sz w:val="28"/>
        </w:rPr>
        <w:t xml:space="preserve"> __________________</w:t>
      </w:r>
      <w:r w:rsidRPr="00B86011">
        <w:rPr>
          <w:sz w:val="28"/>
        </w:rPr>
        <w:t xml:space="preserve"> (15:1-35)</w:t>
      </w:r>
    </w:p>
    <w:p w14:paraId="7345774B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4AFE66C4" w14:textId="3806B616" w:rsidR="00AE490E" w:rsidRPr="00B86011" w:rsidRDefault="00104435">
      <w:pPr>
        <w:pStyle w:val="Level3"/>
        <w:numPr>
          <w:ilvl w:val="2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512" w:hanging="504"/>
        <w:rPr>
          <w:sz w:val="28"/>
        </w:rPr>
      </w:pPr>
      <w:r w:rsidRPr="00B86011">
        <w:rPr>
          <w:sz w:val="28"/>
        </w:rPr>
        <w:tab/>
        <w:t xml:space="preserve">The </w:t>
      </w:r>
      <w:r w:rsidR="00B86011" w:rsidRPr="00B86011">
        <w:rPr>
          <w:sz w:val="28"/>
        </w:rPr>
        <w:t>b</w:t>
      </w:r>
      <w:r w:rsidRPr="00B86011">
        <w:rPr>
          <w:sz w:val="28"/>
        </w:rPr>
        <w:t>ackground (1-5)</w:t>
      </w:r>
    </w:p>
    <w:p w14:paraId="1CB9440C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0A7447D8" w14:textId="1061DD1B" w:rsidR="00AE490E" w:rsidRPr="00B86011" w:rsidRDefault="00104435">
      <w:pPr>
        <w:pStyle w:val="Level3"/>
        <w:numPr>
          <w:ilvl w:val="2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512" w:hanging="504"/>
        <w:rPr>
          <w:sz w:val="28"/>
        </w:rPr>
      </w:pPr>
      <w:r w:rsidRPr="00B86011">
        <w:rPr>
          <w:sz w:val="28"/>
        </w:rPr>
        <w:tab/>
        <w:t xml:space="preserve">The </w:t>
      </w:r>
      <w:r w:rsidR="00B86011" w:rsidRPr="00B86011">
        <w:rPr>
          <w:sz w:val="28"/>
        </w:rPr>
        <w:t>d</w:t>
      </w:r>
      <w:r w:rsidRPr="00B86011">
        <w:rPr>
          <w:sz w:val="28"/>
        </w:rPr>
        <w:t>iscussion (6-21)</w:t>
      </w:r>
    </w:p>
    <w:p w14:paraId="29F4E7E3" w14:textId="77777777" w:rsidR="00AE490E" w:rsidRPr="00B86011" w:rsidRDefault="00AE490E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3370AEB5" w14:textId="6F720890" w:rsidR="00AE490E" w:rsidRPr="00B86011" w:rsidRDefault="00104435">
      <w:pPr>
        <w:pStyle w:val="Level3"/>
        <w:numPr>
          <w:ilvl w:val="2"/>
          <w:numId w:val="3"/>
        </w:numPr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ind w:left="1512" w:hanging="504"/>
        <w:rPr>
          <w:sz w:val="28"/>
        </w:rPr>
      </w:pPr>
      <w:r w:rsidRPr="00B86011">
        <w:rPr>
          <w:sz w:val="28"/>
        </w:rPr>
        <w:tab/>
        <w:t xml:space="preserve">The </w:t>
      </w:r>
      <w:r w:rsidR="00B86011" w:rsidRPr="00B86011">
        <w:rPr>
          <w:sz w:val="28"/>
        </w:rPr>
        <w:t>d</w:t>
      </w:r>
      <w:r w:rsidRPr="00B86011">
        <w:rPr>
          <w:sz w:val="28"/>
        </w:rPr>
        <w:t>ecision (22-25)</w:t>
      </w:r>
    </w:p>
    <w:p w14:paraId="2A042A62" w14:textId="56F30C1A" w:rsidR="00104435" w:rsidRDefault="00104435" w:rsidP="00EB6050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452423D3" w14:textId="167F4273" w:rsidR="005C10F3" w:rsidRDefault="005C10F3" w:rsidP="00EB6050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sz w:val="28"/>
        </w:rPr>
      </w:pPr>
    </w:p>
    <w:p w14:paraId="2B2505BA" w14:textId="1DDFFE28" w:rsidR="005C10F3" w:rsidRPr="005C10F3" w:rsidRDefault="005C10F3" w:rsidP="00EB6050">
      <w:pPr>
        <w:widowControl w:val="0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</w:tabs>
        <w:rPr>
          <w:b/>
          <w:bCs/>
          <w:szCs w:val="24"/>
        </w:rPr>
      </w:pPr>
      <w:r>
        <w:rPr>
          <w:b/>
          <w:bCs/>
          <w:szCs w:val="24"/>
        </w:rPr>
        <w:t>The writing of the book of James</w:t>
      </w:r>
    </w:p>
    <w:sectPr w:rsidR="005C10F3" w:rsidRPr="005C10F3" w:rsidSect="00B86011">
      <w:type w:val="continuous"/>
      <w:pgSz w:w="7920" w:h="12240"/>
      <w:pgMar w:top="720" w:right="432" w:bottom="720" w:left="720" w:header="720" w:footer="10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29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6F"/>
    <w:rsid w:val="00104435"/>
    <w:rsid w:val="005B5E29"/>
    <w:rsid w:val="005C10F3"/>
    <w:rsid w:val="005C666F"/>
    <w:rsid w:val="00AE490E"/>
    <w:rsid w:val="00B065EE"/>
    <w:rsid w:val="00B86011"/>
    <w:rsid w:val="00C11ED0"/>
    <w:rsid w:val="00E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1098C"/>
  <w15:chartTrackingRefBased/>
  <w15:docId w15:val="{1DDD1B0A-667E-4D1D-9DA2-7EDE982B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627C4-346C-A94D-9788-BE707801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Savage</dc:creator>
  <cp:keywords/>
  <cp:lastModifiedBy>Tom Savage</cp:lastModifiedBy>
  <cp:revision>4</cp:revision>
  <cp:lastPrinted>2020-09-14T01:44:00Z</cp:lastPrinted>
  <dcterms:created xsi:type="dcterms:W3CDTF">2020-09-14T01:40:00Z</dcterms:created>
  <dcterms:modified xsi:type="dcterms:W3CDTF">2020-09-14T02:42:00Z</dcterms:modified>
</cp:coreProperties>
</file>