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A31F" w14:textId="485E0CFA" w:rsidR="00316ABD" w:rsidRPr="00316ABD" w:rsidRDefault="00316ABD" w:rsidP="005B3A0B">
      <w:pPr>
        <w:tabs>
          <w:tab w:val="left" w:pos="9460"/>
        </w:tabs>
        <w:spacing w:before="15" w:line="259" w:lineRule="auto"/>
        <w:ind w:left="820" w:right="71" w:hanging="720"/>
        <w:jc w:val="both"/>
        <w:rPr>
          <w:rFonts w:asciiTheme="minorHAnsi" w:eastAsia="Cambria" w:hAnsiTheme="minorHAnsi" w:cstheme="minorHAnsi"/>
          <w:b/>
          <w:sz w:val="32"/>
          <w:szCs w:val="32"/>
        </w:rPr>
      </w:pPr>
      <w:r>
        <w:rPr>
          <w:rFonts w:asciiTheme="minorHAnsi" w:eastAsia="Cambria" w:hAnsiTheme="minorHAnsi" w:cstheme="minorHAnsi"/>
          <w:b/>
          <w:noProof/>
          <w:spacing w:val="-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4B679" wp14:editId="263174DF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111240" cy="15240"/>
                <wp:effectExtent l="0" t="0" r="22860" b="22860"/>
                <wp:wrapNone/>
                <wp:docPr id="21431190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9814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pt" to="481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" strokecolor="black [3040]" strokeweight="1pt">
                <w10:wrap anchorx="margin"/>
              </v:line>
            </w:pict>
          </mc:Fallback>
        </mc:AlternateContent>
      </w:r>
      <w:r w:rsidR="003F14A7" w:rsidRPr="00316ABD">
        <w:rPr>
          <w:rFonts w:asciiTheme="minorHAnsi" w:eastAsia="Cambria" w:hAnsiTheme="minorHAnsi" w:cstheme="minorHAnsi"/>
          <w:b/>
          <w:spacing w:val="-8"/>
          <w:sz w:val="32"/>
          <w:szCs w:val="32"/>
        </w:rPr>
        <w:t>P</w:t>
      </w:r>
      <w:r w:rsidR="003F14A7" w:rsidRPr="00316ABD">
        <w:rPr>
          <w:rFonts w:asciiTheme="minorHAnsi" w:eastAsia="Cambria" w:hAnsiTheme="minorHAnsi" w:cstheme="minorHAnsi"/>
          <w:b/>
          <w:sz w:val="32"/>
          <w:szCs w:val="32"/>
        </w:rPr>
        <w:t>olicy</w:t>
      </w:r>
    </w:p>
    <w:p w14:paraId="0C2E8C00" w14:textId="7D87787D" w:rsidR="00BE2F32" w:rsidRPr="005B3A0B" w:rsidRDefault="003F14A7" w:rsidP="00316ABD">
      <w:pPr>
        <w:tabs>
          <w:tab w:val="left" w:pos="9460"/>
        </w:tabs>
        <w:spacing w:before="15" w:line="259" w:lineRule="auto"/>
        <w:ind w:left="101" w:right="72"/>
        <w:rPr>
          <w:rFonts w:asciiTheme="minorHAnsi" w:hAnsiTheme="minorHAnsi" w:cstheme="minorHAnsi"/>
          <w:sz w:val="22"/>
          <w:szCs w:val="22"/>
        </w:rPr>
      </w:pPr>
      <w:r w:rsidRPr="00907DDE">
        <w:rPr>
          <w:rFonts w:asciiTheme="minorHAnsi" w:hAnsiTheme="minorHAnsi" w:cstheme="minorHAnsi"/>
          <w:sz w:val="24"/>
          <w:szCs w:val="24"/>
        </w:rPr>
        <w:t>This pol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907DDE">
        <w:rPr>
          <w:rFonts w:asciiTheme="minorHAnsi" w:hAnsiTheme="minorHAnsi" w:cstheme="minorHAnsi"/>
          <w:sz w:val="24"/>
          <w:szCs w:val="24"/>
        </w:rPr>
        <w:t>cy prov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907DDE">
        <w:rPr>
          <w:rFonts w:asciiTheme="minorHAnsi" w:hAnsiTheme="minorHAnsi" w:cstheme="minorHAnsi"/>
          <w:sz w:val="24"/>
          <w:szCs w:val="24"/>
        </w:rPr>
        <w:t>des t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7DDE">
        <w:rPr>
          <w:rFonts w:asciiTheme="minorHAnsi" w:hAnsiTheme="minorHAnsi" w:cstheme="minorHAnsi"/>
          <w:sz w:val="24"/>
          <w:szCs w:val="24"/>
        </w:rPr>
        <w:t>e organiza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7DDE">
        <w:rPr>
          <w:rFonts w:asciiTheme="minorHAnsi" w:hAnsiTheme="minorHAnsi" w:cstheme="minorHAnsi"/>
          <w:sz w:val="24"/>
          <w:szCs w:val="24"/>
        </w:rPr>
        <w:t>ional gui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07DDE">
        <w:rPr>
          <w:rFonts w:asciiTheme="minorHAnsi" w:hAnsiTheme="minorHAnsi" w:cstheme="minorHAnsi"/>
          <w:sz w:val="24"/>
          <w:szCs w:val="24"/>
        </w:rPr>
        <w:t>elines for Central Vall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07DDE">
        <w:rPr>
          <w:rFonts w:asciiTheme="minorHAnsi" w:hAnsiTheme="minorHAnsi" w:cstheme="minorHAnsi"/>
          <w:sz w:val="24"/>
          <w:szCs w:val="24"/>
        </w:rPr>
        <w:t>y Youth Baseball re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7DDE">
        <w:rPr>
          <w:rFonts w:asciiTheme="minorHAnsi" w:hAnsiTheme="minorHAnsi" w:cstheme="minorHAnsi"/>
          <w:sz w:val="24"/>
          <w:szCs w:val="24"/>
        </w:rPr>
        <w:t xml:space="preserve">ted 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7DDE">
        <w:rPr>
          <w:rFonts w:asciiTheme="minorHAnsi" w:hAnsiTheme="minorHAnsi" w:cstheme="minorHAnsi"/>
          <w:sz w:val="24"/>
          <w:szCs w:val="24"/>
        </w:rPr>
        <w:t>o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7DDE">
        <w:rPr>
          <w:rFonts w:asciiTheme="minorHAnsi" w:hAnsiTheme="minorHAnsi" w:cstheme="minorHAnsi"/>
          <w:sz w:val="24"/>
          <w:szCs w:val="24"/>
        </w:rPr>
        <w:t>t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7DDE">
        <w:rPr>
          <w:rFonts w:asciiTheme="minorHAnsi" w:hAnsiTheme="minorHAnsi" w:cstheme="minorHAnsi"/>
          <w:sz w:val="24"/>
          <w:szCs w:val="24"/>
        </w:rPr>
        <w:t>e</w:t>
      </w:r>
      <w:r w:rsid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07DDE">
        <w:rPr>
          <w:rFonts w:asciiTheme="minorHAnsi" w:hAnsiTheme="minorHAnsi" w:cstheme="minorHAnsi"/>
          <w:sz w:val="24"/>
          <w:szCs w:val="24"/>
        </w:rPr>
        <w:t>Associ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7DDE">
        <w:rPr>
          <w:rFonts w:asciiTheme="minorHAnsi" w:hAnsiTheme="minorHAnsi" w:cstheme="minorHAnsi"/>
          <w:sz w:val="24"/>
          <w:szCs w:val="24"/>
        </w:rPr>
        <w:t>ti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07DDE">
        <w:rPr>
          <w:rFonts w:asciiTheme="minorHAnsi" w:hAnsiTheme="minorHAnsi" w:cstheme="minorHAnsi"/>
          <w:sz w:val="24"/>
          <w:szCs w:val="24"/>
        </w:rPr>
        <w:t>n, Me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907DDE">
        <w:rPr>
          <w:rFonts w:asciiTheme="minorHAnsi" w:hAnsiTheme="minorHAnsi" w:cstheme="minorHAnsi"/>
          <w:sz w:val="24"/>
          <w:szCs w:val="24"/>
        </w:rPr>
        <w:t xml:space="preserve">bers and Board 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07DDE">
        <w:rPr>
          <w:rFonts w:asciiTheme="minorHAnsi" w:hAnsiTheme="minorHAnsi" w:cstheme="minorHAnsi"/>
          <w:sz w:val="24"/>
          <w:szCs w:val="24"/>
        </w:rPr>
        <w:t>e</w:t>
      </w:r>
      <w:r w:rsidRPr="00907DDE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907DDE">
        <w:rPr>
          <w:rFonts w:asciiTheme="minorHAnsi" w:hAnsiTheme="minorHAnsi" w:cstheme="minorHAnsi"/>
          <w:sz w:val="24"/>
          <w:szCs w:val="24"/>
        </w:rPr>
        <w:t>ber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907DDE">
        <w:rPr>
          <w:rFonts w:asciiTheme="minorHAnsi" w:hAnsiTheme="minorHAnsi" w:cstheme="minorHAnsi"/>
          <w:sz w:val="24"/>
          <w:szCs w:val="24"/>
        </w:rPr>
        <w:t>.</w:t>
      </w:r>
    </w:p>
    <w:p w14:paraId="0C2E8C04" w14:textId="4BF2972E" w:rsidR="00BE2F32" w:rsidRPr="00152844" w:rsidRDefault="00BE2F32" w:rsidP="00152844">
      <w:pPr>
        <w:spacing w:line="360" w:lineRule="exact"/>
        <w:rPr>
          <w:rFonts w:asciiTheme="minorHAnsi" w:eastAsia="Cambria" w:hAnsiTheme="minorHAnsi" w:cstheme="minorHAnsi"/>
          <w:sz w:val="32"/>
          <w:szCs w:val="32"/>
        </w:rPr>
      </w:pPr>
    </w:p>
    <w:p w14:paraId="0C2E8C05" w14:textId="77777777" w:rsidR="00BE2F32" w:rsidRDefault="003F14A7">
      <w:pPr>
        <w:spacing w:before="29"/>
        <w:ind w:left="100"/>
        <w:rPr>
          <w:rFonts w:asciiTheme="minorHAnsi" w:hAnsiTheme="minorHAnsi" w:cstheme="minorHAnsi"/>
          <w:b/>
          <w:sz w:val="24"/>
          <w:szCs w:val="24"/>
        </w:rPr>
      </w:pPr>
      <w:r w:rsidRPr="00907DDE">
        <w:rPr>
          <w:rFonts w:asciiTheme="minorHAnsi" w:hAnsiTheme="minorHAnsi" w:cstheme="minorHAnsi"/>
          <w:b/>
          <w:sz w:val="24"/>
          <w:szCs w:val="24"/>
        </w:rPr>
        <w:t>Associa</w:t>
      </w:r>
      <w:r w:rsidRPr="00907DDE">
        <w:rPr>
          <w:rFonts w:asciiTheme="minorHAnsi" w:hAnsiTheme="minorHAnsi" w:cstheme="minorHAnsi"/>
          <w:b/>
          <w:spacing w:val="1"/>
          <w:sz w:val="24"/>
          <w:szCs w:val="24"/>
        </w:rPr>
        <w:t>t</w:t>
      </w:r>
      <w:r w:rsidRPr="00907DDE">
        <w:rPr>
          <w:rFonts w:asciiTheme="minorHAnsi" w:hAnsiTheme="minorHAnsi" w:cstheme="minorHAnsi"/>
          <w:b/>
          <w:sz w:val="24"/>
          <w:szCs w:val="24"/>
        </w:rPr>
        <w:t>ion</w:t>
      </w:r>
    </w:p>
    <w:p w14:paraId="0C2E8C07" w14:textId="4D985F50" w:rsidR="00BE2F32" w:rsidRPr="00876EE1" w:rsidRDefault="003F14A7" w:rsidP="00876EE1">
      <w:pPr>
        <w:pStyle w:val="ListParagraph"/>
        <w:numPr>
          <w:ilvl w:val="0"/>
          <w:numId w:val="4"/>
        </w:numPr>
        <w:spacing w:before="29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organ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iz</w:t>
      </w:r>
      <w:r w:rsidRPr="00876EE1">
        <w:rPr>
          <w:rFonts w:asciiTheme="minorHAnsi" w:hAnsiTheme="minorHAnsi" w:cstheme="minorHAnsi"/>
          <w:sz w:val="24"/>
          <w:szCs w:val="24"/>
        </w:rPr>
        <w:t>at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on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shall</w:t>
      </w:r>
      <w:r w:rsidRPr="00876E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known</w:t>
      </w:r>
      <w:r w:rsidRPr="00876EE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</w:t>
      </w:r>
      <w:r w:rsidRPr="00876EE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Cen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ral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Vall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y</w:t>
      </w:r>
      <w:r w:rsidRPr="00876E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You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h</w:t>
      </w:r>
      <w:r w:rsidRPr="00876E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Baseball</w:t>
      </w:r>
      <w:r w:rsidRPr="00876EE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Associ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tion</w:t>
      </w:r>
      <w:r w:rsidRPr="00876E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and sha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con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ist of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such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personnel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that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hall</w:t>
      </w:r>
      <w:r w:rsidRPr="00876EE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de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ed</w:t>
      </w:r>
      <w:r w:rsidRPr="00876EE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nece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ry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for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best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intere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ts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f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 organization and shall be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el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ted fr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m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 xml:space="preserve">e to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 as h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n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spec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fied.</w:t>
      </w:r>
    </w:p>
    <w:p w14:paraId="0C2E8C08" w14:textId="77777777" w:rsidR="00BE2F32" w:rsidRPr="00907DDE" w:rsidRDefault="00BE2F32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0C2E8C09" w14:textId="77777777" w:rsidR="00BE2F32" w:rsidRDefault="003F14A7">
      <w:pPr>
        <w:ind w:left="100"/>
        <w:rPr>
          <w:rFonts w:asciiTheme="minorHAnsi" w:hAnsiTheme="minorHAnsi" w:cstheme="minorHAnsi"/>
          <w:b/>
          <w:sz w:val="24"/>
          <w:szCs w:val="24"/>
        </w:rPr>
      </w:pPr>
      <w:r w:rsidRPr="00907DDE">
        <w:rPr>
          <w:rFonts w:asciiTheme="minorHAnsi" w:hAnsiTheme="minorHAnsi" w:cstheme="minorHAnsi"/>
          <w:b/>
          <w:sz w:val="24"/>
          <w:szCs w:val="24"/>
        </w:rPr>
        <w:t>Me</w:t>
      </w:r>
      <w:r w:rsidRPr="00907DDE">
        <w:rPr>
          <w:rFonts w:asciiTheme="minorHAnsi" w:hAnsiTheme="minorHAnsi" w:cstheme="minorHAnsi"/>
          <w:b/>
          <w:spacing w:val="1"/>
          <w:sz w:val="24"/>
          <w:szCs w:val="24"/>
        </w:rPr>
        <w:t>m</w:t>
      </w:r>
      <w:r w:rsidRPr="00907DDE">
        <w:rPr>
          <w:rFonts w:asciiTheme="minorHAnsi" w:hAnsiTheme="minorHAnsi" w:cstheme="minorHAnsi"/>
          <w:b/>
          <w:sz w:val="24"/>
          <w:szCs w:val="24"/>
        </w:rPr>
        <w:t>bers</w:t>
      </w:r>
    </w:p>
    <w:p w14:paraId="0C2E8C0B" w14:textId="77E8F296" w:rsidR="00BE2F32" w:rsidRDefault="003F14A7" w:rsidP="00876E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word</w:t>
      </w:r>
      <w:r w:rsidRPr="00876EE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bers,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76EE1" w:rsidRPr="00876EE1">
        <w:rPr>
          <w:rFonts w:asciiTheme="minorHAnsi" w:hAnsiTheme="minorHAnsi" w:cstheme="minorHAnsi"/>
          <w:sz w:val="24"/>
          <w:szCs w:val="24"/>
        </w:rPr>
        <w:t>wh</w:t>
      </w:r>
      <w:r w:rsidR="00876EE1"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876EE1" w:rsidRPr="00876EE1">
        <w:rPr>
          <w:rFonts w:asciiTheme="minorHAnsi" w:hAnsiTheme="minorHAnsi" w:cstheme="minorHAnsi"/>
          <w:sz w:val="24"/>
          <w:szCs w:val="24"/>
        </w:rPr>
        <w:t>rever</w:t>
      </w:r>
      <w:r w:rsidR="00876EE1"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76EE1" w:rsidRPr="00876EE1">
        <w:rPr>
          <w:rFonts w:asciiTheme="minorHAnsi" w:hAnsiTheme="minorHAnsi" w:cstheme="minorHAnsi"/>
          <w:sz w:val="24"/>
          <w:szCs w:val="24"/>
        </w:rPr>
        <w:t>they occur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onsti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on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nd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</w:t>
      </w:r>
      <w:r w:rsidRPr="00876EE1">
        <w:rPr>
          <w:rFonts w:asciiTheme="minorHAnsi" w:hAnsiTheme="minorHAnsi" w:cstheme="minorHAnsi"/>
          <w:spacing w:val="4"/>
          <w:sz w:val="24"/>
          <w:szCs w:val="24"/>
        </w:rPr>
        <w:t>y</w:t>
      </w:r>
      <w:r w:rsidRPr="00876EE1">
        <w:rPr>
          <w:rFonts w:asciiTheme="minorHAnsi" w:hAnsiTheme="minorHAnsi" w:cstheme="minorHAnsi"/>
          <w:sz w:val="24"/>
          <w:szCs w:val="24"/>
        </w:rPr>
        <w:t>-Law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,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sha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taken to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ean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only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active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embers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g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od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76EE1">
        <w:rPr>
          <w:rFonts w:asciiTheme="minorHAnsi" w:hAnsiTheme="minorHAnsi" w:cstheme="minorHAnsi"/>
          <w:sz w:val="24"/>
          <w:szCs w:val="24"/>
        </w:rPr>
        <w:t>ing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tral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Valley Youth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Bas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ball Associ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tion.</w:t>
      </w:r>
    </w:p>
    <w:p w14:paraId="0C2E8C0C" w14:textId="5482A134" w:rsidR="00BE2F32" w:rsidRDefault="003F14A7" w:rsidP="00876E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A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ber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good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sta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ding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one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who</w:t>
      </w:r>
      <w:r w:rsidRPr="00876E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is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willing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participate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ct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v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ly</w:t>
      </w:r>
      <w:r w:rsidRPr="00876EE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pport of all Central Vall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y Y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uth Baseb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Associ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tion pro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 xml:space="preserve">ts,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d who has at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 xml:space="preserve">ended 3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876EE1">
        <w:rPr>
          <w:rFonts w:asciiTheme="minorHAnsi" w:hAnsiTheme="minorHAnsi" w:cstheme="minorHAnsi"/>
          <w:sz w:val="24"/>
          <w:szCs w:val="24"/>
        </w:rPr>
        <w:t xml:space="preserve">ular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 xml:space="preserve">ings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n the p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876EE1">
        <w:rPr>
          <w:rFonts w:asciiTheme="minorHAnsi" w:hAnsiTheme="minorHAnsi" w:cstheme="minorHAnsi"/>
          <w:sz w:val="24"/>
          <w:szCs w:val="24"/>
        </w:rPr>
        <w:t xml:space="preserve">ious 12 calendar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onths (el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gib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 vo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– 4</w:t>
      </w:r>
      <w:proofErr w:type="spellStart"/>
      <w:r w:rsidRPr="00876EE1">
        <w:rPr>
          <w:rFonts w:asciiTheme="minorHAnsi" w:hAnsiTheme="minorHAnsi" w:cstheme="minorHAnsi"/>
          <w:position w:val="9"/>
          <w:sz w:val="16"/>
          <w:szCs w:val="16"/>
        </w:rPr>
        <w:t>th</w:t>
      </w:r>
      <w:proofErr w:type="spellEnd"/>
      <w:r w:rsidRPr="00876EE1">
        <w:rPr>
          <w:rFonts w:asciiTheme="minorHAnsi" w:hAnsiTheme="minorHAnsi" w:cstheme="minorHAnsi"/>
          <w:spacing w:val="20"/>
          <w:position w:val="9"/>
          <w:sz w:val="16"/>
          <w:szCs w:val="16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ing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)</w:t>
      </w:r>
      <w:r w:rsidRPr="00876EE1">
        <w:rPr>
          <w:rFonts w:asciiTheme="minorHAnsi" w:hAnsiTheme="minorHAnsi" w:cstheme="minorHAnsi"/>
          <w:sz w:val="24"/>
          <w:szCs w:val="24"/>
        </w:rPr>
        <w:t>.</w:t>
      </w:r>
    </w:p>
    <w:p w14:paraId="0C2E8C0D" w14:textId="04FE8B10" w:rsidR="00BE2F32" w:rsidRDefault="003F14A7" w:rsidP="00876E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Me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bers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spended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 have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876EE1">
        <w:rPr>
          <w:rFonts w:asciiTheme="minorHAnsi" w:hAnsiTheme="minorHAnsi" w:cstheme="minorHAnsi"/>
          <w:sz w:val="24"/>
          <w:szCs w:val="24"/>
        </w:rPr>
        <w:t>ht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appeal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876EE1">
        <w:rPr>
          <w:rFonts w:asciiTheme="minorHAnsi" w:hAnsiTheme="minorHAnsi" w:cstheme="minorHAnsi"/>
          <w:sz w:val="24"/>
          <w:szCs w:val="24"/>
        </w:rPr>
        <w:t>oard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of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ec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rs,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subje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 vote of 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bers present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cons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 xml:space="preserve">dered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876EE1">
        <w:rPr>
          <w:rFonts w:asciiTheme="minorHAnsi" w:hAnsiTheme="minorHAnsi" w:cstheme="minorHAnsi"/>
          <w:sz w:val="24"/>
          <w:szCs w:val="24"/>
        </w:rPr>
        <w:t>ind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ng.</w:t>
      </w:r>
    </w:p>
    <w:p w14:paraId="0C2E8C0E" w14:textId="1FCEB56B" w:rsidR="00BE2F32" w:rsidRPr="00876EE1" w:rsidRDefault="003F14A7" w:rsidP="00876E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Any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of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he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Club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who sha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resign,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leave the</w:t>
      </w:r>
      <w:r w:rsidRPr="00876EE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Associa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ion,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spended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for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y 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son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all im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at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ly tu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ov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r to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 proper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of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876EE1">
        <w:rPr>
          <w:rFonts w:asciiTheme="minorHAnsi" w:hAnsiTheme="minorHAnsi" w:cstheme="minorHAnsi"/>
          <w:sz w:val="24"/>
          <w:szCs w:val="24"/>
        </w:rPr>
        <w:t>ic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rs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of the</w:t>
      </w:r>
      <w:r w:rsidRPr="00876EE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Asso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iation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onie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 xml:space="preserve">, books, papers, or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ny other property belonging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Association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wit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 xml:space="preserve">in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1</w:t>
      </w:r>
      <w:r w:rsidRPr="00876EE1">
        <w:rPr>
          <w:rFonts w:asciiTheme="minorHAnsi" w:hAnsiTheme="minorHAnsi" w:cstheme="minorHAnsi"/>
          <w:sz w:val="24"/>
          <w:szCs w:val="24"/>
        </w:rPr>
        <w:t>5 days.</w:t>
      </w:r>
    </w:p>
    <w:p w14:paraId="0C2E8C0F" w14:textId="77777777" w:rsidR="00BE2F32" w:rsidRPr="00907DDE" w:rsidRDefault="00BE2F32">
      <w:pPr>
        <w:spacing w:before="13" w:line="260" w:lineRule="exact"/>
        <w:rPr>
          <w:rFonts w:asciiTheme="minorHAnsi" w:hAnsiTheme="minorHAnsi" w:cstheme="minorHAnsi"/>
          <w:sz w:val="26"/>
          <w:szCs w:val="26"/>
        </w:rPr>
      </w:pPr>
    </w:p>
    <w:p w14:paraId="0C2E8C10" w14:textId="77777777" w:rsidR="00BE2F32" w:rsidRDefault="003F14A7">
      <w:pPr>
        <w:ind w:left="100"/>
        <w:rPr>
          <w:rFonts w:asciiTheme="minorHAnsi" w:hAnsiTheme="minorHAnsi" w:cstheme="minorHAnsi"/>
          <w:b/>
          <w:sz w:val="24"/>
          <w:szCs w:val="24"/>
        </w:rPr>
      </w:pPr>
      <w:r w:rsidRPr="00907DDE">
        <w:rPr>
          <w:rFonts w:asciiTheme="minorHAnsi" w:hAnsiTheme="minorHAnsi" w:cstheme="minorHAnsi"/>
          <w:b/>
          <w:sz w:val="24"/>
          <w:szCs w:val="24"/>
        </w:rPr>
        <w:t>Board Members</w:t>
      </w:r>
    </w:p>
    <w:p w14:paraId="0C2E8C12" w14:textId="36DA4C22" w:rsidR="00BE2F32" w:rsidRPr="00316ABD" w:rsidRDefault="003F14A7" w:rsidP="00316AB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16ABD">
        <w:rPr>
          <w:rFonts w:asciiTheme="minorHAnsi" w:hAnsiTheme="minorHAnsi" w:cstheme="minorHAnsi"/>
          <w:sz w:val="24"/>
          <w:szCs w:val="24"/>
        </w:rPr>
        <w:t>The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16ABD">
        <w:rPr>
          <w:rFonts w:asciiTheme="minorHAnsi" w:hAnsiTheme="minorHAnsi" w:cstheme="minorHAnsi"/>
          <w:sz w:val="24"/>
          <w:szCs w:val="24"/>
        </w:rPr>
        <w:t>ficers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the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As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316ABD">
        <w:rPr>
          <w:rFonts w:asciiTheme="minorHAnsi" w:hAnsiTheme="minorHAnsi" w:cstheme="minorHAnsi"/>
          <w:sz w:val="24"/>
          <w:szCs w:val="24"/>
        </w:rPr>
        <w:t>oci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316ABD">
        <w:rPr>
          <w:rFonts w:asciiTheme="minorHAnsi" w:hAnsiTheme="minorHAnsi" w:cstheme="minorHAnsi"/>
          <w:sz w:val="24"/>
          <w:szCs w:val="24"/>
        </w:rPr>
        <w:t>tion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sh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16ABD">
        <w:rPr>
          <w:rFonts w:asciiTheme="minorHAnsi" w:hAnsiTheme="minorHAnsi" w:cstheme="minorHAnsi"/>
          <w:sz w:val="24"/>
          <w:szCs w:val="24"/>
        </w:rPr>
        <w:t>ll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co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16ABD">
        <w:rPr>
          <w:rFonts w:asciiTheme="minorHAnsi" w:hAnsiTheme="minorHAnsi" w:cstheme="minorHAnsi"/>
          <w:sz w:val="24"/>
          <w:szCs w:val="24"/>
        </w:rPr>
        <w:t>sist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the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follow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16ABD">
        <w:rPr>
          <w:rFonts w:asciiTheme="minorHAnsi" w:hAnsiTheme="minorHAnsi" w:cstheme="minorHAnsi"/>
          <w:sz w:val="24"/>
          <w:szCs w:val="24"/>
        </w:rPr>
        <w:t>ng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2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yr.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po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316ABD">
        <w:rPr>
          <w:rFonts w:asciiTheme="minorHAnsi" w:hAnsiTheme="minorHAnsi" w:cstheme="minorHAnsi"/>
          <w:sz w:val="24"/>
          <w:szCs w:val="24"/>
        </w:rPr>
        <w:t>i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16ABD">
        <w:rPr>
          <w:rFonts w:asciiTheme="minorHAnsi" w:hAnsiTheme="minorHAnsi" w:cstheme="minorHAnsi"/>
          <w:sz w:val="24"/>
          <w:szCs w:val="24"/>
        </w:rPr>
        <w:t>ions: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P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16ABD">
        <w:rPr>
          <w:rFonts w:asciiTheme="minorHAnsi" w:hAnsiTheme="minorHAnsi" w:cstheme="minorHAnsi"/>
          <w:sz w:val="24"/>
          <w:szCs w:val="24"/>
        </w:rPr>
        <w:t>esiden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316ABD">
        <w:rPr>
          <w:rFonts w:asciiTheme="minorHAnsi" w:hAnsiTheme="minorHAnsi" w:cstheme="minorHAnsi"/>
          <w:sz w:val="24"/>
          <w:szCs w:val="24"/>
        </w:rPr>
        <w:t>, Vice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Presi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16ABD">
        <w:rPr>
          <w:rFonts w:asciiTheme="minorHAnsi" w:hAnsiTheme="minorHAnsi" w:cstheme="minorHAnsi"/>
          <w:sz w:val="24"/>
          <w:szCs w:val="24"/>
        </w:rPr>
        <w:t>ent,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Secr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16ABD">
        <w:rPr>
          <w:rFonts w:asciiTheme="minorHAnsi" w:hAnsiTheme="minorHAnsi" w:cstheme="minorHAnsi"/>
          <w:sz w:val="24"/>
          <w:szCs w:val="24"/>
        </w:rPr>
        <w:t>tary, Trea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316ABD">
        <w:rPr>
          <w:rFonts w:asciiTheme="minorHAnsi" w:hAnsiTheme="minorHAnsi" w:cstheme="minorHAnsi"/>
          <w:sz w:val="24"/>
          <w:szCs w:val="24"/>
        </w:rPr>
        <w:t>ure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16ABD">
        <w:rPr>
          <w:rFonts w:asciiTheme="minorHAnsi" w:hAnsiTheme="minorHAnsi" w:cstheme="minorHAnsi"/>
          <w:sz w:val="24"/>
          <w:szCs w:val="24"/>
        </w:rPr>
        <w:t>, Fundraising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/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Leag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316ABD">
        <w:rPr>
          <w:rFonts w:asciiTheme="minorHAnsi" w:hAnsiTheme="minorHAnsi" w:cstheme="minorHAnsi"/>
          <w:sz w:val="24"/>
          <w:szCs w:val="24"/>
        </w:rPr>
        <w:t>e Sponsor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Director</w:t>
      </w:r>
      <w:r w:rsidR="002F3EF1" w:rsidRPr="00316ABD">
        <w:rPr>
          <w:rFonts w:asciiTheme="minorHAnsi" w:hAnsiTheme="minorHAnsi" w:cstheme="minorHAnsi"/>
          <w:sz w:val="24"/>
          <w:szCs w:val="24"/>
        </w:rPr>
        <w:t xml:space="preserve">, </w:t>
      </w:r>
      <w:r w:rsidRPr="00316ABD">
        <w:rPr>
          <w:rFonts w:asciiTheme="minorHAnsi" w:hAnsiTheme="minorHAnsi" w:cstheme="minorHAnsi"/>
          <w:sz w:val="24"/>
          <w:szCs w:val="24"/>
        </w:rPr>
        <w:t>Pla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y</w:t>
      </w:r>
      <w:r w:rsidRPr="00316ABD">
        <w:rPr>
          <w:rFonts w:asciiTheme="minorHAnsi" w:hAnsiTheme="minorHAnsi" w:cstheme="minorHAnsi"/>
          <w:sz w:val="24"/>
          <w:szCs w:val="24"/>
        </w:rPr>
        <w:t>er</w:t>
      </w:r>
      <w:r w:rsidRPr="00316A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Ag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316ABD">
        <w:rPr>
          <w:rFonts w:asciiTheme="minorHAnsi" w:hAnsiTheme="minorHAnsi" w:cstheme="minorHAnsi"/>
          <w:sz w:val="24"/>
          <w:szCs w:val="24"/>
        </w:rPr>
        <w:t>nt,</w:t>
      </w:r>
      <w:r w:rsidRPr="00316AB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Infor</w:t>
      </w:r>
      <w:r w:rsidRPr="00316ABD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>ation</w:t>
      </w:r>
      <w:r w:rsidRPr="00316AB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Dire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16ABD">
        <w:rPr>
          <w:rFonts w:asciiTheme="minorHAnsi" w:hAnsiTheme="minorHAnsi" w:cstheme="minorHAnsi"/>
          <w:sz w:val="24"/>
          <w:szCs w:val="24"/>
        </w:rPr>
        <w:t>to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16ABD">
        <w:rPr>
          <w:rFonts w:asciiTheme="minorHAnsi" w:hAnsiTheme="minorHAnsi" w:cstheme="minorHAnsi"/>
          <w:sz w:val="24"/>
          <w:szCs w:val="24"/>
        </w:rPr>
        <w:t>,</w:t>
      </w:r>
      <w:r w:rsidRPr="00316AB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Fie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316ABD">
        <w:rPr>
          <w:rFonts w:asciiTheme="minorHAnsi" w:hAnsiTheme="minorHAnsi" w:cstheme="minorHAnsi"/>
          <w:sz w:val="24"/>
          <w:szCs w:val="24"/>
        </w:rPr>
        <w:t>d</w:t>
      </w:r>
      <w:r w:rsidRPr="00316AB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/</w:t>
      </w:r>
      <w:r w:rsidRPr="00316AB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Fa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16ABD">
        <w:rPr>
          <w:rFonts w:asciiTheme="minorHAnsi" w:hAnsiTheme="minorHAnsi" w:cstheme="minorHAnsi"/>
          <w:sz w:val="24"/>
          <w:szCs w:val="24"/>
        </w:rPr>
        <w:t>il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16ABD">
        <w:rPr>
          <w:rFonts w:asciiTheme="minorHAnsi" w:hAnsiTheme="minorHAnsi" w:cstheme="minorHAnsi"/>
          <w:sz w:val="24"/>
          <w:szCs w:val="24"/>
        </w:rPr>
        <w:t>t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16ABD">
        <w:rPr>
          <w:rFonts w:asciiTheme="minorHAnsi" w:hAnsiTheme="minorHAnsi" w:cstheme="minorHAnsi"/>
          <w:sz w:val="24"/>
          <w:szCs w:val="24"/>
        </w:rPr>
        <w:t>es</w:t>
      </w:r>
      <w:r w:rsidRPr="00316AB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Director,</w:t>
      </w:r>
      <w:r w:rsidR="002F3EF1" w:rsidRPr="00316ABD">
        <w:rPr>
          <w:rFonts w:asciiTheme="minorHAnsi" w:hAnsiTheme="minorHAnsi" w:cstheme="minorHAnsi"/>
          <w:sz w:val="24"/>
          <w:szCs w:val="24"/>
        </w:rPr>
        <w:t xml:space="preserve"> Tournament Director</w:t>
      </w:r>
      <w:r w:rsidRPr="00316AB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&amp; Concess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16ABD">
        <w:rPr>
          <w:rFonts w:asciiTheme="minorHAnsi" w:hAnsiTheme="minorHAnsi" w:cstheme="minorHAnsi"/>
          <w:sz w:val="24"/>
          <w:szCs w:val="24"/>
        </w:rPr>
        <w:t>ons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Di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16ABD">
        <w:rPr>
          <w:rFonts w:asciiTheme="minorHAnsi" w:hAnsiTheme="minorHAnsi" w:cstheme="minorHAnsi"/>
          <w:sz w:val="24"/>
          <w:szCs w:val="24"/>
        </w:rPr>
        <w:t>ec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16ABD">
        <w:rPr>
          <w:rFonts w:asciiTheme="minorHAnsi" w:hAnsiTheme="minorHAnsi" w:cstheme="minorHAnsi"/>
          <w:sz w:val="24"/>
          <w:szCs w:val="24"/>
        </w:rPr>
        <w:t>r.</w:t>
      </w:r>
    </w:p>
    <w:p w14:paraId="0C2E8C13" w14:textId="59A6FC3B" w:rsidR="00BE2F32" w:rsidRDefault="003F14A7" w:rsidP="00876EE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No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ine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have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rig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have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eir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na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removed</w:t>
      </w:r>
      <w:r w:rsidRPr="00876EE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fr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m</w:t>
      </w:r>
      <w:r w:rsidRPr="00876EE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of</w:t>
      </w:r>
      <w:r w:rsidRPr="00876EE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cand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 xml:space="preserve">dates. </w:t>
      </w:r>
      <w:r w:rsidRPr="00876EE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They </w:t>
      </w:r>
      <w:r w:rsidR="00876EE1" w:rsidRPr="00876EE1">
        <w:rPr>
          <w:rFonts w:asciiTheme="minorHAnsi" w:hAnsiTheme="minorHAnsi" w:cstheme="minorHAnsi"/>
          <w:sz w:val="24"/>
          <w:szCs w:val="24"/>
        </w:rPr>
        <w:t>should</w:t>
      </w:r>
      <w:r w:rsidR="00876EE1" w:rsidRPr="00876EE1">
        <w:rPr>
          <w:rFonts w:asciiTheme="minorHAnsi" w:hAnsiTheme="minorHAnsi" w:cstheme="minorHAnsi"/>
          <w:spacing w:val="-8"/>
          <w:sz w:val="24"/>
          <w:szCs w:val="24"/>
        </w:rPr>
        <w:t>, however,</w:t>
      </w:r>
      <w:r w:rsidRPr="00876E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keep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ind</w:t>
      </w:r>
      <w:r w:rsidRPr="00876E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r</w:t>
      </w:r>
      <w:r w:rsidRPr="00876E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oral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pon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ity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organization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and</w:t>
      </w:r>
      <w:r w:rsidRPr="00876E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76EE1" w:rsidRPr="00876EE1">
        <w:rPr>
          <w:rFonts w:asciiTheme="minorHAnsi" w:hAnsiTheme="minorHAnsi" w:cstheme="minorHAnsi"/>
          <w:sz w:val="24"/>
          <w:szCs w:val="24"/>
        </w:rPr>
        <w:t>com</w:t>
      </w:r>
      <w:r w:rsidR="00876EE1"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="00876EE1" w:rsidRPr="00876EE1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876EE1" w:rsidRPr="00876EE1">
        <w:rPr>
          <w:rFonts w:asciiTheme="minorHAnsi" w:hAnsiTheme="minorHAnsi" w:cstheme="minorHAnsi"/>
          <w:sz w:val="24"/>
          <w:szCs w:val="24"/>
        </w:rPr>
        <w:t>ni</w:t>
      </w:r>
      <w:r w:rsidR="00876EE1"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876EE1" w:rsidRPr="00876EE1">
        <w:rPr>
          <w:rFonts w:asciiTheme="minorHAnsi" w:hAnsiTheme="minorHAnsi" w:cstheme="minorHAnsi"/>
          <w:sz w:val="24"/>
          <w:szCs w:val="24"/>
        </w:rPr>
        <w:t>y</w:t>
      </w:r>
      <w:r w:rsidRPr="00876EE1">
        <w:rPr>
          <w:rFonts w:asciiTheme="minorHAnsi" w:hAnsiTheme="minorHAnsi" w:cstheme="minorHAnsi"/>
          <w:sz w:val="24"/>
          <w:szCs w:val="24"/>
        </w:rPr>
        <w:t>.</w:t>
      </w:r>
      <w:r w:rsidRPr="00876EE1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cand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d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te</w:t>
      </w:r>
      <w:r w:rsidRPr="00876E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recei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876EE1">
        <w:rPr>
          <w:rFonts w:asciiTheme="minorHAnsi" w:hAnsiTheme="minorHAnsi" w:cstheme="minorHAnsi"/>
          <w:sz w:val="24"/>
          <w:szCs w:val="24"/>
        </w:rPr>
        <w:t>ing</w:t>
      </w:r>
      <w:r w:rsidRPr="00876E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gramStart"/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ajo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y</w:t>
      </w:r>
      <w:r w:rsidRPr="00876E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876E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votes</w:t>
      </w:r>
      <w:r w:rsidRPr="00876E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sha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declared</w:t>
      </w:r>
      <w:r w:rsidRPr="00876E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ner. In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case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no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andid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te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eiv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m</w:t>
      </w:r>
      <w:r w:rsidRPr="00876EE1">
        <w:rPr>
          <w:rFonts w:asciiTheme="minorHAnsi" w:hAnsiTheme="minorHAnsi" w:cstheme="minorHAnsi"/>
          <w:sz w:val="24"/>
          <w:szCs w:val="24"/>
        </w:rPr>
        <w:t>ajo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y</w:t>
      </w:r>
      <w:r w:rsidRPr="00876E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of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votes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on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second</w:t>
      </w:r>
      <w:r w:rsidRPr="00876E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bal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t,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then</w:t>
      </w:r>
      <w:r w:rsidRPr="00876E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elec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ion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hall be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confined to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 two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(2)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cand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76EE1">
        <w:rPr>
          <w:rFonts w:asciiTheme="minorHAnsi" w:hAnsiTheme="minorHAnsi" w:cstheme="minorHAnsi"/>
          <w:sz w:val="24"/>
          <w:szCs w:val="24"/>
        </w:rPr>
        <w:t>ates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who </w:t>
      </w:r>
      <w:r w:rsidR="00876EE1" w:rsidRPr="00876EE1">
        <w:rPr>
          <w:rFonts w:asciiTheme="minorHAnsi" w:hAnsiTheme="minorHAnsi" w:cstheme="minorHAnsi"/>
          <w:sz w:val="24"/>
          <w:szCs w:val="24"/>
        </w:rPr>
        <w:t>have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received the highe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t two (2)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876EE1">
        <w:rPr>
          <w:rFonts w:asciiTheme="minorHAnsi" w:hAnsiTheme="minorHAnsi" w:cstheme="minorHAnsi"/>
          <w:sz w:val="24"/>
          <w:szCs w:val="24"/>
        </w:rPr>
        <w:t>vo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es</w:t>
      </w:r>
      <w:proofErr w:type="gramEnd"/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all othe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s 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all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 dropped.</w:t>
      </w:r>
    </w:p>
    <w:p w14:paraId="0FCCAC8B" w14:textId="77777777" w:rsidR="00316ABD" w:rsidRDefault="003F14A7" w:rsidP="00316AB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16ABD">
        <w:rPr>
          <w:rFonts w:asciiTheme="minorHAnsi" w:hAnsiTheme="minorHAnsi" w:cstheme="minorHAnsi"/>
          <w:sz w:val="24"/>
          <w:szCs w:val="24"/>
        </w:rPr>
        <w:t>All</w:t>
      </w:r>
      <w:r w:rsidRPr="00316AB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el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16ABD">
        <w:rPr>
          <w:rFonts w:asciiTheme="minorHAnsi" w:hAnsiTheme="minorHAnsi" w:cstheme="minorHAnsi"/>
          <w:sz w:val="24"/>
          <w:szCs w:val="24"/>
        </w:rPr>
        <w:t>ted</w:t>
      </w:r>
      <w:r w:rsidRPr="00316AB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16ABD">
        <w:rPr>
          <w:rFonts w:asciiTheme="minorHAnsi" w:hAnsiTheme="minorHAnsi" w:cstheme="minorHAnsi"/>
          <w:sz w:val="24"/>
          <w:szCs w:val="24"/>
        </w:rPr>
        <w:t>ic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16ABD">
        <w:rPr>
          <w:rFonts w:asciiTheme="minorHAnsi" w:hAnsiTheme="minorHAnsi" w:cstheme="minorHAnsi"/>
          <w:sz w:val="24"/>
          <w:szCs w:val="24"/>
        </w:rPr>
        <w:t>rs</w:t>
      </w:r>
      <w:r w:rsidRPr="00316AB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shall</w:t>
      </w:r>
      <w:r w:rsidRPr="00316AB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at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16ABD">
        <w:rPr>
          <w:rFonts w:asciiTheme="minorHAnsi" w:hAnsiTheme="minorHAnsi" w:cstheme="minorHAnsi"/>
          <w:sz w:val="24"/>
          <w:szCs w:val="24"/>
        </w:rPr>
        <w:t>end</w:t>
      </w:r>
      <w:r w:rsidRPr="00316AB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16ABD">
        <w:rPr>
          <w:rFonts w:asciiTheme="minorHAnsi" w:hAnsiTheme="minorHAnsi" w:cstheme="minorHAnsi"/>
          <w:sz w:val="24"/>
          <w:szCs w:val="24"/>
        </w:rPr>
        <w:t>ll</w:t>
      </w:r>
      <w:r w:rsidRPr="00316AB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>ee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16ABD">
        <w:rPr>
          <w:rFonts w:asciiTheme="minorHAnsi" w:hAnsiTheme="minorHAnsi" w:cstheme="minorHAnsi"/>
          <w:sz w:val="24"/>
          <w:szCs w:val="24"/>
        </w:rPr>
        <w:t xml:space="preserve">ings. </w:t>
      </w:r>
      <w:r w:rsidRPr="00316AB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Three</w:t>
      </w:r>
      <w:r w:rsidRPr="00316AB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(3)</w:t>
      </w:r>
      <w:r w:rsidRPr="00316AB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>ee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316ABD">
        <w:rPr>
          <w:rFonts w:asciiTheme="minorHAnsi" w:hAnsiTheme="minorHAnsi" w:cstheme="minorHAnsi"/>
          <w:sz w:val="24"/>
          <w:szCs w:val="24"/>
        </w:rPr>
        <w:t>in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316ABD">
        <w:rPr>
          <w:rFonts w:asciiTheme="minorHAnsi" w:hAnsiTheme="minorHAnsi" w:cstheme="minorHAnsi"/>
          <w:sz w:val="24"/>
          <w:szCs w:val="24"/>
        </w:rPr>
        <w:t>s</w:t>
      </w:r>
      <w:r w:rsidRPr="00316AB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>is</w:t>
      </w:r>
      <w:r w:rsidRPr="00316ABD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316ABD">
        <w:rPr>
          <w:rFonts w:asciiTheme="minorHAnsi" w:hAnsiTheme="minorHAnsi" w:cstheme="minorHAnsi"/>
          <w:sz w:val="24"/>
          <w:szCs w:val="24"/>
        </w:rPr>
        <w:t>ed</w:t>
      </w:r>
      <w:r w:rsidRPr="00316AB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in</w:t>
      </w:r>
      <w:r w:rsidRPr="00316AB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succ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316ABD">
        <w:rPr>
          <w:rFonts w:asciiTheme="minorHAnsi" w:hAnsiTheme="minorHAnsi" w:cstheme="minorHAnsi"/>
          <w:sz w:val="24"/>
          <w:szCs w:val="24"/>
        </w:rPr>
        <w:t>sion without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316ABD">
        <w:rPr>
          <w:rFonts w:asciiTheme="minorHAnsi" w:hAnsiTheme="minorHAnsi" w:cstheme="minorHAnsi"/>
          <w:sz w:val="24"/>
          <w:szCs w:val="24"/>
        </w:rPr>
        <w:t>egiti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>ate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excuse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 xml:space="preserve">shall be grounds 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16ABD">
        <w:rPr>
          <w:rFonts w:asciiTheme="minorHAnsi" w:hAnsiTheme="minorHAnsi" w:cstheme="minorHAnsi"/>
          <w:sz w:val="24"/>
          <w:szCs w:val="24"/>
        </w:rPr>
        <w:t xml:space="preserve">or 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em</w:t>
      </w:r>
      <w:r w:rsidRPr="00316ABD">
        <w:rPr>
          <w:rFonts w:asciiTheme="minorHAnsi" w:hAnsiTheme="minorHAnsi" w:cstheme="minorHAnsi"/>
          <w:sz w:val="24"/>
          <w:szCs w:val="24"/>
        </w:rPr>
        <w:t>oval fr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16ABD">
        <w:rPr>
          <w:rFonts w:asciiTheme="minorHAnsi" w:hAnsiTheme="minorHAnsi" w:cstheme="minorHAnsi"/>
          <w:sz w:val="24"/>
          <w:szCs w:val="24"/>
        </w:rPr>
        <w:t>m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316ABD">
        <w:rPr>
          <w:rFonts w:asciiTheme="minorHAnsi" w:hAnsiTheme="minorHAnsi" w:cstheme="minorHAnsi"/>
          <w:sz w:val="24"/>
          <w:szCs w:val="24"/>
        </w:rPr>
        <w:t>ic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316ABD" w:rsidRPr="00316ABD">
        <w:rPr>
          <w:rFonts w:asciiTheme="minorHAnsi" w:hAnsiTheme="minorHAnsi" w:cstheme="minorHAnsi"/>
          <w:sz w:val="24"/>
          <w:szCs w:val="24"/>
        </w:rPr>
        <w:t>.</w:t>
      </w:r>
    </w:p>
    <w:p w14:paraId="0C2E8C22" w14:textId="2A130487" w:rsidR="00BE2F32" w:rsidRPr="00316ABD" w:rsidRDefault="003F14A7" w:rsidP="00316AB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16ABD">
        <w:rPr>
          <w:rFonts w:asciiTheme="minorHAnsi" w:hAnsiTheme="minorHAnsi" w:cstheme="minorHAnsi"/>
          <w:sz w:val="24"/>
          <w:szCs w:val="24"/>
        </w:rPr>
        <w:t>It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s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16ABD">
        <w:rPr>
          <w:rFonts w:asciiTheme="minorHAnsi" w:hAnsiTheme="minorHAnsi" w:cstheme="minorHAnsi"/>
          <w:sz w:val="24"/>
          <w:szCs w:val="24"/>
        </w:rPr>
        <w:t>all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be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t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16ABD">
        <w:rPr>
          <w:rFonts w:asciiTheme="minorHAnsi" w:hAnsiTheme="minorHAnsi" w:cstheme="minorHAnsi"/>
          <w:sz w:val="24"/>
          <w:szCs w:val="24"/>
        </w:rPr>
        <w:t>e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duty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t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316ABD">
        <w:rPr>
          <w:rFonts w:asciiTheme="minorHAnsi" w:hAnsiTheme="minorHAnsi" w:cstheme="minorHAnsi"/>
          <w:sz w:val="24"/>
          <w:szCs w:val="24"/>
        </w:rPr>
        <w:t>e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Board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Dire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316ABD">
        <w:rPr>
          <w:rFonts w:asciiTheme="minorHAnsi" w:hAnsiTheme="minorHAnsi" w:cstheme="minorHAnsi"/>
          <w:sz w:val="24"/>
          <w:szCs w:val="24"/>
        </w:rPr>
        <w:t>to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16ABD">
        <w:rPr>
          <w:rFonts w:asciiTheme="minorHAnsi" w:hAnsiTheme="minorHAnsi" w:cstheme="minorHAnsi"/>
          <w:sz w:val="24"/>
          <w:szCs w:val="24"/>
        </w:rPr>
        <w:t>s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to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act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as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</w:t>
      </w:r>
      <w:r w:rsidRPr="00316AB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316ABD">
        <w:rPr>
          <w:rFonts w:asciiTheme="minorHAnsi" w:hAnsiTheme="minorHAnsi" w:cstheme="minorHAnsi"/>
          <w:sz w:val="24"/>
          <w:szCs w:val="24"/>
        </w:rPr>
        <w:t>oard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of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arb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16ABD">
        <w:rPr>
          <w:rFonts w:asciiTheme="minorHAnsi" w:hAnsiTheme="minorHAnsi" w:cstheme="minorHAnsi"/>
          <w:sz w:val="24"/>
          <w:szCs w:val="24"/>
        </w:rPr>
        <w:t>t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16ABD">
        <w:rPr>
          <w:rFonts w:asciiTheme="minorHAnsi" w:hAnsiTheme="minorHAnsi" w:cstheme="minorHAnsi"/>
          <w:sz w:val="24"/>
          <w:szCs w:val="24"/>
        </w:rPr>
        <w:t>t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316ABD">
        <w:rPr>
          <w:rFonts w:asciiTheme="minorHAnsi" w:hAnsiTheme="minorHAnsi" w:cstheme="minorHAnsi"/>
          <w:sz w:val="24"/>
          <w:szCs w:val="24"/>
        </w:rPr>
        <w:t>on,</w:t>
      </w:r>
      <w:r w:rsidRPr="00316AB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>p</w:t>
      </w:r>
      <w:r w:rsidRPr="00316ABD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316ABD">
        <w:rPr>
          <w:rFonts w:asciiTheme="minorHAnsi" w:hAnsiTheme="minorHAnsi" w:cstheme="minorHAnsi"/>
          <w:sz w:val="24"/>
          <w:szCs w:val="24"/>
        </w:rPr>
        <w:t>lice</w:t>
      </w:r>
      <w:r w:rsidRPr="00316AB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16ABD">
        <w:rPr>
          <w:rFonts w:asciiTheme="minorHAnsi" w:hAnsiTheme="minorHAnsi" w:cstheme="minorHAnsi"/>
          <w:sz w:val="24"/>
          <w:szCs w:val="24"/>
        </w:rPr>
        <w:t xml:space="preserve">the organization, and </w:t>
      </w:r>
      <w:r w:rsidRPr="00316ABD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 xml:space="preserve">ake 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316ABD">
        <w:rPr>
          <w:rFonts w:asciiTheme="minorHAnsi" w:hAnsiTheme="minorHAnsi" w:cstheme="minorHAnsi"/>
          <w:sz w:val="24"/>
          <w:szCs w:val="24"/>
        </w:rPr>
        <w:t>ecom</w:t>
      </w:r>
      <w:r w:rsidRPr="00316ABD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316ABD">
        <w:rPr>
          <w:rFonts w:asciiTheme="minorHAnsi" w:hAnsiTheme="minorHAnsi" w:cstheme="minorHAnsi"/>
          <w:sz w:val="24"/>
          <w:szCs w:val="24"/>
        </w:rPr>
        <w:t>end</w:t>
      </w:r>
      <w:r w:rsidRPr="00316ABD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316ABD">
        <w:rPr>
          <w:rFonts w:asciiTheme="minorHAnsi" w:hAnsiTheme="minorHAnsi" w:cstheme="minorHAnsi"/>
          <w:sz w:val="24"/>
          <w:szCs w:val="24"/>
        </w:rPr>
        <w:t>ions.</w:t>
      </w:r>
    </w:p>
    <w:p w14:paraId="0C2E8C23" w14:textId="5FFB7F6C" w:rsidR="00BE2F32" w:rsidRDefault="003F14A7" w:rsidP="00876EE1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It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 xml:space="preserve">e duty of 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ident:</w:t>
      </w:r>
    </w:p>
    <w:p w14:paraId="09BB4691" w14:textId="77777777" w:rsidR="00876EE1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To pres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de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876EE1">
        <w:rPr>
          <w:rFonts w:asciiTheme="minorHAnsi" w:hAnsiTheme="minorHAnsi" w:cstheme="minorHAnsi"/>
          <w:sz w:val="24"/>
          <w:szCs w:val="24"/>
        </w:rPr>
        <w:t xml:space="preserve">t all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ings</w:t>
      </w:r>
    </w:p>
    <w:p w14:paraId="1B009D72" w14:textId="77777777" w:rsidR="00876EE1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Preserve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the order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 xml:space="preserve">nd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76EE1">
        <w:rPr>
          <w:rFonts w:asciiTheme="minorHAnsi" w:hAnsiTheme="minorHAnsi" w:cstheme="minorHAnsi"/>
          <w:sz w:val="24"/>
          <w:szCs w:val="24"/>
        </w:rPr>
        <w:t>ue observa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ce of 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aws of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</w:t>
      </w:r>
      <w:r w:rsidRPr="00876EE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association</w:t>
      </w:r>
    </w:p>
    <w:p w14:paraId="329D5361" w14:textId="77777777" w:rsidR="00876EE1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 xml:space="preserve">Decide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ub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876EE1">
        <w:rPr>
          <w:rFonts w:asciiTheme="minorHAnsi" w:hAnsiTheme="minorHAnsi" w:cstheme="minorHAnsi"/>
          <w:sz w:val="24"/>
          <w:szCs w:val="24"/>
        </w:rPr>
        <w:t>ect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appeal 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rlia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ent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ry que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tions which may ar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 xml:space="preserve">e in a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 xml:space="preserve">ing </w:t>
      </w:r>
    </w:p>
    <w:p w14:paraId="5467EB5A" w14:textId="77777777" w:rsidR="00876EE1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Inspec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,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 conjunction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with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he Vi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e Presid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6EE1">
        <w:rPr>
          <w:rFonts w:asciiTheme="minorHAnsi" w:hAnsiTheme="minorHAnsi" w:cstheme="minorHAnsi"/>
          <w:sz w:val="24"/>
          <w:szCs w:val="24"/>
        </w:rPr>
        <w:t>t,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 xml:space="preserve">ts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st</w:t>
      </w:r>
    </w:p>
    <w:p w14:paraId="56D1D2BB" w14:textId="77777777" w:rsidR="00876EE1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Cast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 de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id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ng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vote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pon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any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ques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ions be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876EE1">
        <w:rPr>
          <w:rFonts w:asciiTheme="minorHAnsi" w:hAnsiTheme="minorHAnsi" w:cstheme="minorHAnsi"/>
          <w:sz w:val="24"/>
          <w:szCs w:val="24"/>
        </w:rPr>
        <w:t>ore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the association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upon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which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there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 xml:space="preserve">ay be an 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qual 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876EE1">
        <w:rPr>
          <w:rFonts w:asciiTheme="minorHAnsi" w:hAnsiTheme="minorHAnsi" w:cstheme="minorHAnsi"/>
          <w:sz w:val="24"/>
          <w:szCs w:val="24"/>
        </w:rPr>
        <w:t>is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 xml:space="preserve">n of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s</w:t>
      </w:r>
    </w:p>
    <w:p w14:paraId="11D24890" w14:textId="77777777" w:rsidR="00876EE1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Act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as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Ex-O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876EE1">
        <w:rPr>
          <w:rFonts w:asciiTheme="minorHAnsi" w:hAnsiTheme="minorHAnsi" w:cstheme="minorHAnsi"/>
          <w:sz w:val="24"/>
          <w:szCs w:val="24"/>
        </w:rPr>
        <w:t>ficio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Chair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an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of</w:t>
      </w:r>
      <w:r w:rsidRPr="00876E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all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com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te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s,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except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whe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othe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wi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prov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ded</w:t>
      </w:r>
    </w:p>
    <w:p w14:paraId="4053FDB7" w14:textId="7B4ABB68" w:rsidR="00152844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Perform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other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d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 xml:space="preserve">ies which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ay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pertain to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>e of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876EE1">
        <w:rPr>
          <w:rFonts w:asciiTheme="minorHAnsi" w:hAnsiTheme="minorHAnsi" w:cstheme="minorHAnsi"/>
          <w:sz w:val="24"/>
          <w:szCs w:val="24"/>
        </w:rPr>
        <w:t>ice</w:t>
      </w:r>
    </w:p>
    <w:p w14:paraId="0C2E8C29" w14:textId="27B0F949" w:rsidR="00BE2F32" w:rsidRDefault="003F14A7" w:rsidP="00876EE1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lastRenderedPageBreak/>
        <w:t xml:space="preserve"> It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 xml:space="preserve">e duty of 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876EE1">
        <w:rPr>
          <w:rFonts w:asciiTheme="minorHAnsi" w:hAnsiTheme="minorHAnsi" w:cstheme="minorHAnsi"/>
          <w:sz w:val="24"/>
          <w:szCs w:val="24"/>
        </w:rPr>
        <w:t>ice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Presi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76EE1">
        <w:rPr>
          <w:rFonts w:asciiTheme="minorHAnsi" w:hAnsiTheme="minorHAnsi" w:cstheme="minorHAnsi"/>
          <w:sz w:val="24"/>
          <w:szCs w:val="24"/>
        </w:rPr>
        <w:t xml:space="preserve">ent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o work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with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he P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876EE1">
        <w:rPr>
          <w:rFonts w:asciiTheme="minorHAnsi" w:hAnsiTheme="minorHAnsi" w:cstheme="minorHAnsi"/>
          <w:sz w:val="24"/>
          <w:szCs w:val="24"/>
        </w:rPr>
        <w:t>sid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nt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to:</w:t>
      </w:r>
    </w:p>
    <w:p w14:paraId="0C2E8C2A" w14:textId="04FD67E2" w:rsidR="00BE2F32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Perform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dut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 xml:space="preserve">es of 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ident as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prescribed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in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the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fore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ent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oned.</w:t>
      </w:r>
    </w:p>
    <w:p w14:paraId="1D207719" w14:textId="0C7B176E" w:rsidR="00565479" w:rsidRDefault="00565479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Manage league clearance process</w:t>
      </w:r>
    </w:p>
    <w:p w14:paraId="0C2E8C2B" w14:textId="244CB283" w:rsidR="00BE2F32" w:rsidRDefault="003F14A7" w:rsidP="00876EE1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It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sh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ll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876EE1">
        <w:rPr>
          <w:rFonts w:asciiTheme="minorHAnsi" w:hAnsiTheme="minorHAnsi" w:cstheme="minorHAnsi"/>
          <w:sz w:val="24"/>
          <w:szCs w:val="24"/>
        </w:rPr>
        <w:t xml:space="preserve">e duty of 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surer to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work with the President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(or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hi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/her des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gne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 xml:space="preserve">) 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:</w:t>
      </w:r>
    </w:p>
    <w:p w14:paraId="0C2E8C2C" w14:textId="212CB579" w:rsidR="00BE2F32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Colle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 xml:space="preserve">all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onies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and deposit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A35EA">
        <w:rPr>
          <w:rFonts w:asciiTheme="minorHAnsi" w:hAnsiTheme="minorHAnsi" w:cstheme="minorHAnsi"/>
          <w:spacing w:val="1"/>
          <w:sz w:val="24"/>
          <w:szCs w:val="24"/>
        </w:rPr>
        <w:t xml:space="preserve">the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sa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="00876EE1" w:rsidRPr="00876EE1">
        <w:rPr>
          <w:rFonts w:asciiTheme="minorHAnsi" w:hAnsiTheme="minorHAnsi" w:cstheme="minorHAnsi"/>
          <w:sz w:val="24"/>
          <w:szCs w:val="24"/>
        </w:rPr>
        <w:t xml:space="preserve"> amount</w:t>
      </w:r>
      <w:r w:rsidRPr="00876EE1">
        <w:rPr>
          <w:rFonts w:asciiTheme="minorHAnsi" w:hAnsiTheme="minorHAnsi" w:cstheme="minorHAnsi"/>
          <w:sz w:val="24"/>
          <w:szCs w:val="24"/>
        </w:rPr>
        <w:t xml:space="preserve"> in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o the g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ner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 fund</w:t>
      </w:r>
    </w:p>
    <w:p w14:paraId="0C2E8C2D" w14:textId="20173A04" w:rsidR="00BE2F32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Sign</w:t>
      </w:r>
      <w:r w:rsidRPr="00876EE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all</w:t>
      </w:r>
      <w:r w:rsidRPr="00876E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c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he</w:t>
      </w:r>
      <w:r w:rsidRPr="00876EE1">
        <w:rPr>
          <w:rFonts w:asciiTheme="minorHAnsi" w:hAnsiTheme="minorHAnsi" w:cstheme="minorHAnsi"/>
          <w:sz w:val="24"/>
          <w:szCs w:val="24"/>
        </w:rPr>
        <w:t>cks,</w:t>
      </w:r>
      <w:r w:rsidRPr="00876E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along</w:t>
      </w:r>
      <w:r w:rsidRPr="00876E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h</w:t>
      </w:r>
      <w:r w:rsidRPr="00876EE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another</w:t>
      </w:r>
      <w:r w:rsidRPr="00876EE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Board</w:t>
      </w:r>
      <w:r w:rsidRPr="00876EE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876EE1">
        <w:rPr>
          <w:rFonts w:asciiTheme="minorHAnsi" w:hAnsiTheme="minorHAnsi" w:cstheme="minorHAnsi"/>
          <w:sz w:val="24"/>
          <w:szCs w:val="24"/>
        </w:rPr>
        <w:t>fi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>er</w:t>
      </w:r>
      <w:r w:rsidRPr="00876E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that</w:t>
      </w:r>
      <w:r w:rsidRPr="00876EE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has</w:t>
      </w:r>
      <w:r w:rsidRPr="00876E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76EE1">
        <w:rPr>
          <w:rFonts w:asciiTheme="minorHAnsi" w:hAnsiTheme="minorHAnsi" w:cstheme="minorHAnsi"/>
          <w:sz w:val="24"/>
          <w:szCs w:val="24"/>
        </w:rPr>
        <w:t>ign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76EE1">
        <w:rPr>
          <w:rFonts w:asciiTheme="minorHAnsi" w:hAnsiTheme="minorHAnsi" w:cstheme="minorHAnsi"/>
          <w:sz w:val="24"/>
          <w:szCs w:val="24"/>
        </w:rPr>
        <w:t>ng</w:t>
      </w:r>
      <w:r w:rsidRPr="00876EE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authori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y</w:t>
      </w:r>
      <w:r w:rsidRPr="00876EE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(dual sign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)</w:t>
      </w:r>
      <w:r w:rsidRPr="00876EE1">
        <w:rPr>
          <w:rFonts w:asciiTheme="minorHAnsi" w:hAnsiTheme="minorHAnsi" w:cstheme="minorHAnsi"/>
          <w:sz w:val="24"/>
          <w:szCs w:val="24"/>
        </w:rPr>
        <w:t xml:space="preserve">,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76EE1">
        <w:rPr>
          <w:rFonts w:asciiTheme="minorHAnsi" w:hAnsiTheme="minorHAnsi" w:cstheme="minorHAnsi"/>
          <w:sz w:val="24"/>
          <w:szCs w:val="24"/>
        </w:rPr>
        <w:t>rawn on the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gene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l fund</w:t>
      </w:r>
    </w:p>
    <w:p w14:paraId="0C2E8C2E" w14:textId="55B76A71" w:rsidR="00BE2F32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 xml:space="preserve">Obtain </w:t>
      </w:r>
      <w:r w:rsidRPr="00876EE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ajo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876EE1">
        <w:rPr>
          <w:rFonts w:asciiTheme="minorHAnsi" w:hAnsiTheme="minorHAnsi" w:cstheme="minorHAnsi"/>
          <w:sz w:val="24"/>
          <w:szCs w:val="24"/>
        </w:rPr>
        <w:t>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z w:val="24"/>
          <w:szCs w:val="24"/>
        </w:rPr>
        <w:t>y ap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876EE1">
        <w:rPr>
          <w:rFonts w:asciiTheme="minorHAnsi" w:hAnsiTheme="minorHAnsi" w:cstheme="minorHAnsi"/>
          <w:sz w:val="24"/>
          <w:szCs w:val="24"/>
        </w:rPr>
        <w:t>roval</w:t>
      </w:r>
      <w:r w:rsidRPr="00876EE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from Board 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876EE1">
        <w:rPr>
          <w:rFonts w:asciiTheme="minorHAnsi" w:hAnsiTheme="minorHAnsi" w:cstheme="minorHAnsi"/>
          <w:sz w:val="24"/>
          <w:szCs w:val="24"/>
        </w:rPr>
        <w:t>ficers and Bo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76EE1">
        <w:rPr>
          <w:rFonts w:asciiTheme="minorHAnsi" w:hAnsiTheme="minorHAnsi" w:cstheme="minorHAnsi"/>
          <w:sz w:val="24"/>
          <w:szCs w:val="24"/>
        </w:rPr>
        <w:t>rd Me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876EE1">
        <w:rPr>
          <w:rFonts w:asciiTheme="minorHAnsi" w:hAnsiTheme="minorHAnsi" w:cstheme="minorHAnsi"/>
          <w:sz w:val="24"/>
          <w:szCs w:val="24"/>
        </w:rPr>
        <w:t>bers for any expens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6EE1">
        <w:rPr>
          <w:rFonts w:asciiTheme="minorHAnsi" w:hAnsiTheme="minorHAnsi" w:cstheme="minorHAnsi"/>
          <w:sz w:val="24"/>
          <w:szCs w:val="24"/>
        </w:rPr>
        <w:t>s 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876EE1">
        <w:rPr>
          <w:rFonts w:asciiTheme="minorHAnsi" w:hAnsiTheme="minorHAnsi" w:cstheme="minorHAnsi"/>
          <w:sz w:val="24"/>
          <w:szCs w:val="24"/>
        </w:rPr>
        <w:t>er $500.00</w:t>
      </w:r>
    </w:p>
    <w:p w14:paraId="0C2E8C2F" w14:textId="4D69D0A1" w:rsidR="00BE2F32" w:rsidRDefault="003F14A7" w:rsidP="00876EE1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876EE1">
        <w:rPr>
          <w:rFonts w:asciiTheme="minorHAnsi" w:hAnsiTheme="minorHAnsi" w:cstheme="minorHAnsi"/>
          <w:sz w:val="24"/>
          <w:szCs w:val="24"/>
        </w:rPr>
        <w:t>Keep re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876EE1">
        <w:rPr>
          <w:rFonts w:asciiTheme="minorHAnsi" w:hAnsiTheme="minorHAnsi" w:cstheme="minorHAnsi"/>
          <w:sz w:val="24"/>
          <w:szCs w:val="24"/>
        </w:rPr>
        <w:t xml:space="preserve">ord 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876EE1">
        <w:rPr>
          <w:rFonts w:asciiTheme="minorHAnsi" w:hAnsiTheme="minorHAnsi" w:cstheme="minorHAnsi"/>
          <w:sz w:val="24"/>
          <w:szCs w:val="24"/>
        </w:rPr>
        <w:t>f all co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876EE1">
        <w:rPr>
          <w:rFonts w:asciiTheme="minorHAnsi" w:hAnsiTheme="minorHAnsi" w:cstheme="minorHAnsi"/>
          <w:sz w:val="24"/>
          <w:szCs w:val="24"/>
        </w:rPr>
        <w:t>lections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and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6EE1">
        <w:rPr>
          <w:rFonts w:asciiTheme="minorHAnsi" w:hAnsiTheme="minorHAnsi" w:cstheme="minorHAnsi"/>
          <w:sz w:val="24"/>
          <w:szCs w:val="24"/>
        </w:rPr>
        <w:t>e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x</w:t>
      </w:r>
      <w:r w:rsidRPr="00876EE1">
        <w:rPr>
          <w:rFonts w:asciiTheme="minorHAnsi" w:hAnsiTheme="minorHAnsi" w:cstheme="minorHAnsi"/>
          <w:sz w:val="24"/>
          <w:szCs w:val="24"/>
        </w:rPr>
        <w:t>pendi</w:t>
      </w:r>
      <w:r w:rsidRPr="00876EE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76EE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876EE1">
        <w:rPr>
          <w:rFonts w:asciiTheme="minorHAnsi" w:hAnsiTheme="minorHAnsi" w:cstheme="minorHAnsi"/>
          <w:sz w:val="24"/>
          <w:szCs w:val="24"/>
        </w:rPr>
        <w:t>res</w:t>
      </w:r>
    </w:p>
    <w:p w14:paraId="0C2E8C30" w14:textId="40014107" w:rsidR="00BE2F32" w:rsidRDefault="003F14A7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ll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 xml:space="preserve">e duty of the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ec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A35EA">
        <w:rPr>
          <w:rFonts w:asciiTheme="minorHAnsi" w:hAnsiTheme="minorHAnsi" w:cstheme="minorHAnsi"/>
          <w:sz w:val="24"/>
          <w:szCs w:val="24"/>
        </w:rPr>
        <w:t>etary to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work with the President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(or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his/her designee) to:</w:t>
      </w:r>
    </w:p>
    <w:p w14:paraId="0C2E8C31" w14:textId="27BDB0A6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Keep account of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all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ee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 xml:space="preserve">ings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 xml:space="preserve">nd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ha</w:t>
      </w:r>
      <w:r w:rsidRPr="002A35EA">
        <w:rPr>
          <w:rFonts w:asciiTheme="minorHAnsi" w:hAnsiTheme="minorHAnsi" w:cstheme="minorHAnsi"/>
          <w:sz w:val="24"/>
          <w:szCs w:val="24"/>
        </w:rPr>
        <w:t>ppenings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he</w:t>
      </w:r>
      <w:r w:rsidRPr="002A35EA">
        <w:rPr>
          <w:rFonts w:asciiTheme="minorHAnsi" w:hAnsiTheme="minorHAnsi" w:cstheme="minorHAnsi"/>
          <w:sz w:val="24"/>
          <w:szCs w:val="24"/>
        </w:rPr>
        <w:t>reof</w:t>
      </w:r>
    </w:p>
    <w:p w14:paraId="0C2E8C32" w14:textId="1557AD3F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Handle Associ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tion cor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2A35EA">
        <w:rPr>
          <w:rFonts w:asciiTheme="minorHAnsi" w:hAnsiTheme="minorHAnsi" w:cstheme="minorHAnsi"/>
          <w:sz w:val="24"/>
          <w:szCs w:val="24"/>
        </w:rPr>
        <w:t>espondence, publicity 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d 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unic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ons in co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junction with p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A35EA">
        <w:rPr>
          <w:rFonts w:asciiTheme="minorHAnsi" w:hAnsiTheme="minorHAnsi" w:cstheme="minorHAnsi"/>
          <w:sz w:val="24"/>
          <w:szCs w:val="24"/>
        </w:rPr>
        <w:t>oper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of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2A35EA">
        <w:rPr>
          <w:rFonts w:asciiTheme="minorHAnsi" w:hAnsiTheme="minorHAnsi" w:cstheme="minorHAnsi"/>
          <w:sz w:val="24"/>
          <w:szCs w:val="24"/>
        </w:rPr>
        <w:t>ic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rs</w:t>
      </w:r>
    </w:p>
    <w:p w14:paraId="0C2E8C34" w14:textId="7C1EA38D" w:rsidR="00BE2F32" w:rsidRDefault="003F14A7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ll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duty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of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Fundra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sing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/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League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2A35EA">
        <w:rPr>
          <w:rFonts w:asciiTheme="minorHAnsi" w:hAnsiTheme="minorHAnsi" w:cstheme="minorHAnsi"/>
          <w:sz w:val="24"/>
          <w:szCs w:val="24"/>
        </w:rPr>
        <w:t>onsor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Direc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or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work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with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Pr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sident</w:t>
      </w:r>
      <w:r w:rsidR="002A35EA">
        <w:rPr>
          <w:rFonts w:asciiTheme="minorHAnsi" w:hAnsiTheme="minorHAnsi" w:cstheme="minorHAnsi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(or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his/her designee) to:</w:t>
      </w:r>
    </w:p>
    <w:p w14:paraId="0C2E8C35" w14:textId="7AAE6BBA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Solicit spo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sors</w:t>
      </w:r>
    </w:p>
    <w:p w14:paraId="445FB2F9" w14:textId="02752850" w:rsidR="002A35EA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2A35EA">
        <w:rPr>
          <w:rFonts w:asciiTheme="minorHAnsi" w:hAnsiTheme="minorHAnsi" w:cstheme="minorHAnsi"/>
          <w:sz w:val="24"/>
          <w:szCs w:val="24"/>
        </w:rPr>
        <w:t>ork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with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uni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y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business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>l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fundraising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A35EA">
        <w:rPr>
          <w:rFonts w:asciiTheme="minorHAnsi" w:hAnsiTheme="minorHAnsi" w:cstheme="minorHAnsi"/>
          <w:sz w:val="24"/>
          <w:szCs w:val="24"/>
        </w:rPr>
        <w:t>ities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2A35EA">
        <w:rPr>
          <w:rFonts w:asciiTheme="minorHAnsi" w:hAnsiTheme="minorHAnsi" w:cstheme="minorHAnsi"/>
          <w:sz w:val="24"/>
          <w:szCs w:val="24"/>
        </w:rPr>
        <w:t>enefit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league</w:t>
      </w:r>
    </w:p>
    <w:p w14:paraId="0C2E8C37" w14:textId="09CB975A" w:rsidR="00BE2F32" w:rsidRDefault="003F14A7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ll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 xml:space="preserve">e duty of the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2A35EA">
        <w:rPr>
          <w:rFonts w:asciiTheme="minorHAnsi" w:hAnsiTheme="minorHAnsi" w:cstheme="minorHAnsi"/>
          <w:sz w:val="24"/>
          <w:szCs w:val="24"/>
        </w:rPr>
        <w:t>lay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r Ag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 xml:space="preserve">nt </w:t>
      </w:r>
      <w:r w:rsidR="002F3EF1" w:rsidRPr="002A35EA">
        <w:rPr>
          <w:rFonts w:asciiTheme="minorHAnsi" w:hAnsiTheme="minorHAnsi" w:cstheme="minorHAnsi"/>
          <w:sz w:val="24"/>
          <w:szCs w:val="24"/>
        </w:rPr>
        <w:t xml:space="preserve">and Tournament Director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 xml:space="preserve">o work with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 Pre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2A35EA">
        <w:rPr>
          <w:rFonts w:asciiTheme="minorHAnsi" w:hAnsiTheme="minorHAnsi" w:cstheme="minorHAnsi"/>
          <w:sz w:val="24"/>
          <w:szCs w:val="24"/>
        </w:rPr>
        <w:t xml:space="preserve">ent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2A35EA">
        <w:rPr>
          <w:rFonts w:asciiTheme="minorHAnsi" w:hAnsiTheme="minorHAnsi" w:cstheme="minorHAnsi"/>
          <w:sz w:val="24"/>
          <w:szCs w:val="24"/>
        </w:rPr>
        <w:t>or hi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/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er des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g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ee</w:t>
      </w:r>
      <w:r w:rsidR="002A35EA">
        <w:rPr>
          <w:rFonts w:asciiTheme="minorHAnsi" w:hAnsiTheme="minorHAnsi" w:cstheme="minorHAnsi"/>
          <w:sz w:val="24"/>
          <w:szCs w:val="24"/>
        </w:rPr>
        <w:t>)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to:</w:t>
      </w:r>
    </w:p>
    <w:p w14:paraId="0C2E8C38" w14:textId="38706C3F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Develop p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yer drafts</w:t>
      </w:r>
    </w:p>
    <w:p w14:paraId="0C2E8C39" w14:textId="564666B5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Conduct an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ual tryou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s</w:t>
      </w:r>
      <w:r w:rsidR="002A35EA">
        <w:rPr>
          <w:rFonts w:asciiTheme="minorHAnsi" w:hAnsiTheme="minorHAnsi" w:cstheme="minorHAnsi"/>
          <w:sz w:val="24"/>
          <w:szCs w:val="24"/>
        </w:rPr>
        <w:t xml:space="preserve"> and/or evaluations</w:t>
      </w:r>
    </w:p>
    <w:p w14:paraId="0C2E8C3A" w14:textId="08E4B66D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Check bi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A35EA">
        <w:rPr>
          <w:rFonts w:asciiTheme="minorHAnsi" w:hAnsiTheme="minorHAnsi" w:cstheme="minorHAnsi"/>
          <w:sz w:val="24"/>
          <w:szCs w:val="24"/>
        </w:rPr>
        <w:t>th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re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ords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and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el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2A35EA">
        <w:rPr>
          <w:rFonts w:asciiTheme="minorHAnsi" w:hAnsiTheme="minorHAnsi" w:cstheme="minorHAnsi"/>
          <w:sz w:val="24"/>
          <w:szCs w:val="24"/>
        </w:rPr>
        <w:t>ib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lity of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play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rs</w:t>
      </w:r>
    </w:p>
    <w:p w14:paraId="0C2E8C3B" w14:textId="446B0B30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Order un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fo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s, 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A35EA">
        <w:rPr>
          <w:rFonts w:asciiTheme="minorHAnsi" w:hAnsiTheme="minorHAnsi" w:cstheme="minorHAnsi"/>
          <w:sz w:val="24"/>
          <w:szCs w:val="24"/>
        </w:rPr>
        <w:t>ophie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, et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. for upco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ing 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as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>ns</w:t>
      </w:r>
    </w:p>
    <w:p w14:paraId="080B56D2" w14:textId="41CABD78" w:rsidR="002F3EF1" w:rsidRDefault="002F3EF1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Organize all activities associated with CVYBA hosted tournaments</w:t>
      </w:r>
    </w:p>
    <w:p w14:paraId="0C2E8C3C" w14:textId="41F76CDE" w:rsidR="00BE2F32" w:rsidRDefault="003F14A7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shall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duty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of</w:t>
      </w:r>
      <w:r w:rsidRPr="002A35EA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he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Infor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at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on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Director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work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th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Presi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2A35EA">
        <w:rPr>
          <w:rFonts w:asciiTheme="minorHAnsi" w:hAnsiTheme="minorHAnsi" w:cstheme="minorHAnsi"/>
          <w:sz w:val="24"/>
          <w:szCs w:val="24"/>
        </w:rPr>
        <w:t>ent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(or</w:t>
      </w:r>
      <w:r w:rsidRPr="002A3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his/h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r des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gnee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to:</w:t>
      </w:r>
    </w:p>
    <w:p w14:paraId="0C2E8C3D" w14:textId="131F44F5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Manage the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le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gu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’s of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2A35EA">
        <w:rPr>
          <w:rFonts w:asciiTheme="minorHAnsi" w:hAnsiTheme="minorHAnsi" w:cstheme="minorHAnsi"/>
          <w:sz w:val="24"/>
          <w:szCs w:val="24"/>
        </w:rPr>
        <w:t>ic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al ho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e page</w:t>
      </w:r>
      <w:r w:rsidR="002F3EF1" w:rsidRPr="002A35EA">
        <w:rPr>
          <w:rFonts w:asciiTheme="minorHAnsi" w:hAnsiTheme="minorHAnsi" w:cstheme="minorHAnsi"/>
          <w:sz w:val="24"/>
          <w:szCs w:val="24"/>
        </w:rPr>
        <w:t xml:space="preserve"> and any additional social media</w:t>
      </w:r>
    </w:p>
    <w:p w14:paraId="0C2E8C3E" w14:textId="0D09D416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Manage onl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ne registration process</w:t>
      </w:r>
    </w:p>
    <w:p w14:paraId="0C2E8C3F" w14:textId="035BEE11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Ensure lea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2A35EA">
        <w:rPr>
          <w:rFonts w:asciiTheme="minorHAnsi" w:hAnsiTheme="minorHAnsi" w:cstheme="minorHAnsi"/>
          <w:sz w:val="24"/>
          <w:szCs w:val="24"/>
        </w:rPr>
        <w:t>ue news and 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 xml:space="preserve">ores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 xml:space="preserve">re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2A35EA">
        <w:rPr>
          <w:rFonts w:asciiTheme="minorHAnsi" w:hAnsiTheme="minorHAnsi" w:cstheme="minorHAnsi"/>
          <w:sz w:val="24"/>
          <w:szCs w:val="24"/>
        </w:rPr>
        <w:t>pdat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d on 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regular ba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is</w:t>
      </w:r>
    </w:p>
    <w:p w14:paraId="0C2E8C40" w14:textId="1A3CEDDE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Colle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t, p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>st, and distri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2A35EA">
        <w:rPr>
          <w:rFonts w:asciiTheme="minorHAnsi" w:hAnsiTheme="minorHAnsi" w:cstheme="minorHAnsi"/>
          <w:sz w:val="24"/>
          <w:szCs w:val="24"/>
        </w:rPr>
        <w:t xml:space="preserve">ute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por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 xml:space="preserve">t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nfor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at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on on league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ac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A35EA">
        <w:rPr>
          <w:rFonts w:asciiTheme="minorHAnsi" w:hAnsiTheme="minorHAnsi" w:cstheme="minorHAnsi"/>
          <w:sz w:val="24"/>
          <w:szCs w:val="24"/>
        </w:rPr>
        <w:t>ities</w:t>
      </w:r>
    </w:p>
    <w:p w14:paraId="0C2E8C41" w14:textId="6F0E7A95" w:rsidR="00BE2F32" w:rsidRDefault="003F14A7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shall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duty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of</w:t>
      </w:r>
      <w:r w:rsidRPr="002A35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Fie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A35EA">
        <w:rPr>
          <w:rFonts w:asciiTheme="minorHAnsi" w:hAnsiTheme="minorHAnsi" w:cstheme="minorHAnsi"/>
          <w:sz w:val="24"/>
          <w:szCs w:val="24"/>
        </w:rPr>
        <w:t>d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Director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work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th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Pres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dent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(or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his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/</w:t>
      </w:r>
      <w:r w:rsidRPr="002A35EA">
        <w:rPr>
          <w:rFonts w:asciiTheme="minorHAnsi" w:hAnsiTheme="minorHAnsi" w:cstheme="minorHAnsi"/>
          <w:sz w:val="24"/>
          <w:szCs w:val="24"/>
        </w:rPr>
        <w:t>her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gnee</w:t>
      </w:r>
      <w:r w:rsidRPr="002A35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to:</w:t>
      </w:r>
    </w:p>
    <w:p w14:paraId="0C2E8C42" w14:textId="3316FA71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Ensure safe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play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ng co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di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ions</w:t>
      </w:r>
    </w:p>
    <w:p w14:paraId="0C2E8C50" w14:textId="3BB1E76A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Solicit sug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2A35EA">
        <w:rPr>
          <w:rFonts w:asciiTheme="minorHAnsi" w:hAnsiTheme="minorHAnsi" w:cstheme="minorHAnsi"/>
          <w:sz w:val="24"/>
          <w:szCs w:val="24"/>
        </w:rPr>
        <w:t>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ions for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 xml:space="preserve">aking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o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di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ions sa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="002A35EA">
        <w:rPr>
          <w:rFonts w:asciiTheme="minorHAnsi" w:hAnsiTheme="minorHAnsi" w:cstheme="minorHAnsi"/>
          <w:sz w:val="24"/>
          <w:szCs w:val="24"/>
        </w:rPr>
        <w:t>er</w:t>
      </w:r>
    </w:p>
    <w:p w14:paraId="0C2E8C51" w14:textId="0F385825" w:rsidR="00BE2F32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 xml:space="preserve">Represent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2A35EA">
        <w:rPr>
          <w:rFonts w:asciiTheme="minorHAnsi" w:hAnsiTheme="minorHAnsi" w:cstheme="minorHAnsi"/>
          <w:sz w:val="24"/>
          <w:szCs w:val="24"/>
        </w:rPr>
        <w:t>oaches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 xml:space="preserve">in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 xml:space="preserve">rdering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at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rials needed</w:t>
      </w:r>
    </w:p>
    <w:p w14:paraId="0C2E8C52" w14:textId="01252BFD" w:rsidR="00BE2F32" w:rsidRDefault="003F14A7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It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shall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duty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of</w:t>
      </w:r>
      <w:r w:rsidRPr="002A3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he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Concessions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Director</w:t>
      </w:r>
      <w:r w:rsidRPr="002A3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work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th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Presi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2A35EA">
        <w:rPr>
          <w:rFonts w:asciiTheme="minorHAnsi" w:hAnsiTheme="minorHAnsi" w:cstheme="minorHAnsi"/>
          <w:sz w:val="24"/>
          <w:szCs w:val="24"/>
        </w:rPr>
        <w:t>ent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(or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his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/</w:t>
      </w:r>
      <w:r w:rsidRPr="002A35EA">
        <w:rPr>
          <w:rFonts w:asciiTheme="minorHAnsi" w:hAnsiTheme="minorHAnsi" w:cstheme="minorHAnsi"/>
          <w:sz w:val="24"/>
          <w:szCs w:val="24"/>
        </w:rPr>
        <w:t>her des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gnee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to:</w:t>
      </w:r>
    </w:p>
    <w:p w14:paraId="6CEC1B36" w14:textId="77777777" w:rsidR="002A35EA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Coordinate concess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st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nd com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A35EA">
        <w:rPr>
          <w:rFonts w:asciiTheme="minorHAnsi" w:hAnsiTheme="minorHAnsi" w:cstheme="minorHAnsi"/>
          <w:sz w:val="24"/>
          <w:szCs w:val="24"/>
        </w:rPr>
        <w:t>i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tee</w:t>
      </w:r>
    </w:p>
    <w:p w14:paraId="0E053717" w14:textId="77777777" w:rsidR="002A35EA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Ma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n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 xml:space="preserve">ain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operation of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conce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 xml:space="preserve">sion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2A35EA">
        <w:rPr>
          <w:rFonts w:asciiTheme="minorHAnsi" w:hAnsiTheme="minorHAnsi" w:cstheme="minorHAnsi"/>
          <w:sz w:val="24"/>
          <w:szCs w:val="24"/>
        </w:rPr>
        <w:t>ac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lities</w:t>
      </w:r>
    </w:p>
    <w:p w14:paraId="4FD19123" w14:textId="77777777" w:rsidR="002A35EA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Organize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 xml:space="preserve">e purchase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>f conce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sion products</w:t>
      </w:r>
    </w:p>
    <w:p w14:paraId="65096CF0" w14:textId="77777777" w:rsidR="002A35EA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Manage co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A35EA">
        <w:rPr>
          <w:rFonts w:asciiTheme="minorHAnsi" w:hAnsiTheme="minorHAnsi" w:cstheme="minorHAnsi"/>
          <w:sz w:val="24"/>
          <w:szCs w:val="24"/>
        </w:rPr>
        <w:t>cession sales</w:t>
      </w:r>
    </w:p>
    <w:p w14:paraId="46CEDED1" w14:textId="77777777" w:rsidR="002A35EA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Schedule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v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>lun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rs to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2A35EA">
        <w:rPr>
          <w:rFonts w:asciiTheme="minorHAnsi" w:hAnsiTheme="minorHAnsi" w:cstheme="minorHAnsi"/>
          <w:sz w:val="24"/>
          <w:szCs w:val="24"/>
        </w:rPr>
        <w:t>work</w:t>
      </w:r>
      <w:proofErr w:type="gramEnd"/>
      <w:r w:rsidRPr="002A35EA">
        <w:rPr>
          <w:rFonts w:asciiTheme="minorHAnsi" w:hAnsiTheme="minorHAnsi" w:cstheme="minorHAnsi"/>
          <w:sz w:val="24"/>
          <w:szCs w:val="24"/>
        </w:rPr>
        <w:t xml:space="preserve"> the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2A35EA">
        <w:rPr>
          <w:rFonts w:asciiTheme="minorHAnsi" w:hAnsiTheme="minorHAnsi" w:cstheme="minorHAnsi"/>
          <w:sz w:val="24"/>
          <w:szCs w:val="24"/>
        </w:rPr>
        <w:t>nces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ion st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A35EA">
        <w:rPr>
          <w:rFonts w:asciiTheme="minorHAnsi" w:hAnsiTheme="minorHAnsi" w:cstheme="minorHAnsi"/>
          <w:sz w:val="24"/>
          <w:szCs w:val="24"/>
        </w:rPr>
        <w:t>nd</w:t>
      </w:r>
    </w:p>
    <w:p w14:paraId="09F2274B" w14:textId="5A9AEEBE" w:rsidR="00152844" w:rsidRDefault="003F14A7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Organize,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tally, and k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ee</w:t>
      </w:r>
      <w:r w:rsidRPr="002A35EA">
        <w:rPr>
          <w:rFonts w:asciiTheme="minorHAnsi" w:hAnsiTheme="minorHAnsi" w:cstheme="minorHAnsi"/>
          <w:sz w:val="24"/>
          <w:szCs w:val="24"/>
        </w:rPr>
        <w:t>p records of</w:t>
      </w:r>
      <w:r w:rsidRPr="002A3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conce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 xml:space="preserve">sion 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A35EA">
        <w:rPr>
          <w:rFonts w:asciiTheme="minorHAnsi" w:hAnsiTheme="minorHAnsi" w:cstheme="minorHAnsi"/>
          <w:sz w:val="24"/>
          <w:szCs w:val="24"/>
        </w:rPr>
        <w:t>al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2A35EA">
        <w:rPr>
          <w:rFonts w:asciiTheme="minorHAnsi" w:hAnsiTheme="minorHAnsi" w:cstheme="minorHAnsi"/>
          <w:sz w:val="24"/>
          <w:szCs w:val="24"/>
        </w:rPr>
        <w:t>s and p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2A35EA">
        <w:rPr>
          <w:rFonts w:asciiTheme="minorHAnsi" w:hAnsiTheme="minorHAnsi" w:cstheme="minorHAnsi"/>
          <w:sz w:val="24"/>
          <w:szCs w:val="24"/>
        </w:rPr>
        <w:t>rchases</w:t>
      </w:r>
    </w:p>
    <w:p w14:paraId="23ED1DBF" w14:textId="4138B777" w:rsidR="00565479" w:rsidRPr="00152844" w:rsidRDefault="00152844" w:rsidP="001528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D36F51A" w14:textId="686024CE" w:rsidR="00565479" w:rsidRDefault="00565479" w:rsidP="002A35EA">
      <w:pPr>
        <w:pStyle w:val="ListParagraph"/>
        <w:numPr>
          <w:ilvl w:val="0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bookmarkStart w:id="0" w:name="_Hlk189216355"/>
      <w:r w:rsidRPr="002A35EA">
        <w:rPr>
          <w:rFonts w:asciiTheme="minorHAnsi" w:hAnsiTheme="minorHAnsi" w:cstheme="minorHAnsi"/>
          <w:sz w:val="24"/>
          <w:szCs w:val="24"/>
        </w:rPr>
        <w:lastRenderedPageBreak/>
        <w:t>It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shall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be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2A35EA">
        <w:rPr>
          <w:rFonts w:asciiTheme="minorHAnsi" w:hAnsiTheme="minorHAnsi" w:cstheme="minorHAnsi"/>
          <w:sz w:val="24"/>
          <w:szCs w:val="24"/>
        </w:rPr>
        <w:t>e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duty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of</w:t>
      </w:r>
      <w:r w:rsidRPr="002A3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A35EA">
        <w:rPr>
          <w:rFonts w:asciiTheme="minorHAnsi" w:hAnsiTheme="minorHAnsi" w:cstheme="minorHAnsi"/>
          <w:sz w:val="24"/>
          <w:szCs w:val="24"/>
        </w:rPr>
        <w:t>he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Director of Development</w:t>
      </w:r>
      <w:r w:rsidRPr="002A3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work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w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th</w:t>
      </w:r>
      <w:r w:rsidRPr="002A35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the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Presi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2A35EA">
        <w:rPr>
          <w:rFonts w:asciiTheme="minorHAnsi" w:hAnsiTheme="minorHAnsi" w:cstheme="minorHAnsi"/>
          <w:sz w:val="24"/>
          <w:szCs w:val="24"/>
        </w:rPr>
        <w:t>ent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(or</w:t>
      </w:r>
      <w:r w:rsidRPr="002A3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his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>/</w:t>
      </w:r>
      <w:r w:rsidRPr="002A35EA">
        <w:rPr>
          <w:rFonts w:asciiTheme="minorHAnsi" w:hAnsiTheme="minorHAnsi" w:cstheme="minorHAnsi"/>
          <w:sz w:val="24"/>
          <w:szCs w:val="24"/>
        </w:rPr>
        <w:t>her des</w:t>
      </w:r>
      <w:r w:rsidRPr="002A35EA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A35EA">
        <w:rPr>
          <w:rFonts w:asciiTheme="minorHAnsi" w:hAnsiTheme="minorHAnsi" w:cstheme="minorHAnsi"/>
          <w:sz w:val="24"/>
          <w:szCs w:val="24"/>
        </w:rPr>
        <w:t>gnee</w:t>
      </w:r>
      <w:r w:rsidRPr="002A35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35EA">
        <w:rPr>
          <w:rFonts w:asciiTheme="minorHAnsi" w:hAnsiTheme="minorHAnsi" w:cstheme="minorHAnsi"/>
          <w:sz w:val="24"/>
          <w:szCs w:val="24"/>
        </w:rPr>
        <w:t>to:</w:t>
      </w:r>
    </w:p>
    <w:p w14:paraId="2D5AFBAB" w14:textId="0BFC1860" w:rsidR="00565479" w:rsidRDefault="00565479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Oversee all league commissioners</w:t>
      </w:r>
      <w:r w:rsidR="00B675FA" w:rsidRPr="002A35EA">
        <w:rPr>
          <w:rFonts w:asciiTheme="minorHAnsi" w:hAnsiTheme="minorHAnsi" w:cstheme="minorHAnsi"/>
          <w:sz w:val="24"/>
          <w:szCs w:val="24"/>
        </w:rPr>
        <w:t xml:space="preserve"> and coach pitch leagues</w:t>
      </w:r>
    </w:p>
    <w:p w14:paraId="2683A02D" w14:textId="00BAEBCC" w:rsidR="00565479" w:rsidRPr="002A35EA" w:rsidRDefault="00565479" w:rsidP="002A35EA">
      <w:pPr>
        <w:pStyle w:val="ListParagraph"/>
        <w:numPr>
          <w:ilvl w:val="1"/>
          <w:numId w:val="6"/>
        </w:numPr>
        <w:spacing w:before="29"/>
        <w:ind w:right="84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Provide guidance and best practices on proper teaching, practice formats and plans as well as practice scheduling</w:t>
      </w:r>
    </w:p>
    <w:p w14:paraId="08801038" w14:textId="6046EB51" w:rsidR="00565479" w:rsidRDefault="00565479" w:rsidP="002A35EA">
      <w:pPr>
        <w:pStyle w:val="ListParagraph"/>
        <w:numPr>
          <w:ilvl w:val="1"/>
          <w:numId w:val="6"/>
        </w:numPr>
        <w:ind w:right="3553"/>
        <w:jc w:val="both"/>
        <w:rPr>
          <w:rFonts w:asciiTheme="minorHAnsi" w:hAnsiTheme="minorHAnsi" w:cstheme="minorHAnsi"/>
          <w:sz w:val="24"/>
          <w:szCs w:val="24"/>
        </w:rPr>
      </w:pPr>
      <w:r w:rsidRPr="002A35EA">
        <w:rPr>
          <w:rFonts w:asciiTheme="minorHAnsi" w:hAnsiTheme="minorHAnsi" w:cstheme="minorHAnsi"/>
          <w:sz w:val="24"/>
          <w:szCs w:val="24"/>
        </w:rPr>
        <w:t>Act as a liaison between the youth and school baseball programs</w:t>
      </w:r>
    </w:p>
    <w:bookmarkEnd w:id="0"/>
    <w:p w14:paraId="7B3DBBAF" w14:textId="118D98E6" w:rsidR="005B3A0B" w:rsidRPr="005B3A0B" w:rsidRDefault="003F14A7" w:rsidP="005B3A0B">
      <w:pPr>
        <w:pStyle w:val="ListParagraph"/>
        <w:numPr>
          <w:ilvl w:val="0"/>
          <w:numId w:val="6"/>
        </w:numPr>
        <w:ind w:left="922"/>
        <w:rPr>
          <w:rFonts w:asciiTheme="minorHAnsi" w:hAnsiTheme="minorHAnsi" w:cstheme="minorHAnsi"/>
          <w:sz w:val="24"/>
          <w:szCs w:val="24"/>
        </w:rPr>
      </w:pPr>
      <w:r w:rsidRPr="00C36288">
        <w:rPr>
          <w:rFonts w:asciiTheme="minorHAnsi" w:hAnsiTheme="minorHAnsi" w:cstheme="minorHAnsi"/>
          <w:sz w:val="24"/>
          <w:szCs w:val="24"/>
        </w:rPr>
        <w:t>It</w:t>
      </w:r>
      <w:r w:rsidRPr="00C362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shall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be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t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C36288">
        <w:rPr>
          <w:rFonts w:asciiTheme="minorHAnsi" w:hAnsiTheme="minorHAnsi" w:cstheme="minorHAnsi"/>
          <w:sz w:val="24"/>
          <w:szCs w:val="24"/>
        </w:rPr>
        <w:t>e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jo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6288">
        <w:rPr>
          <w:rFonts w:asciiTheme="minorHAnsi" w:hAnsiTheme="minorHAnsi" w:cstheme="minorHAnsi"/>
          <w:sz w:val="24"/>
          <w:szCs w:val="24"/>
        </w:rPr>
        <w:t>nt</w:t>
      </w:r>
      <w:r w:rsidRPr="00C362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responsib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6288">
        <w:rPr>
          <w:rFonts w:asciiTheme="minorHAnsi" w:hAnsiTheme="minorHAnsi" w:cstheme="minorHAnsi"/>
          <w:sz w:val="24"/>
          <w:szCs w:val="24"/>
        </w:rPr>
        <w:t>lity</w:t>
      </w:r>
      <w:r w:rsidRPr="00C362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of</w:t>
      </w:r>
      <w:r w:rsidRPr="00C362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all</w:t>
      </w:r>
      <w:r w:rsidRPr="00C362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Of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6288">
        <w:rPr>
          <w:rFonts w:asciiTheme="minorHAnsi" w:hAnsiTheme="minorHAnsi" w:cstheme="minorHAnsi"/>
          <w:sz w:val="24"/>
          <w:szCs w:val="24"/>
        </w:rPr>
        <w:t>ic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6288">
        <w:rPr>
          <w:rFonts w:asciiTheme="minorHAnsi" w:hAnsiTheme="minorHAnsi" w:cstheme="minorHAnsi"/>
          <w:sz w:val="24"/>
          <w:szCs w:val="24"/>
        </w:rPr>
        <w:t>rs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to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put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b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6288">
        <w:rPr>
          <w:rFonts w:asciiTheme="minorHAnsi" w:hAnsiTheme="minorHAnsi" w:cstheme="minorHAnsi"/>
          <w:sz w:val="24"/>
          <w:szCs w:val="24"/>
        </w:rPr>
        <w:t>fore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the</w:t>
      </w:r>
      <w:r w:rsidRPr="00C362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C36288">
        <w:rPr>
          <w:rFonts w:asciiTheme="minorHAnsi" w:hAnsiTheme="minorHAnsi" w:cstheme="minorHAnsi"/>
          <w:sz w:val="24"/>
          <w:szCs w:val="24"/>
        </w:rPr>
        <w:t>bership</w:t>
      </w:r>
      <w:r w:rsidRPr="00C362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t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C36288">
        <w:rPr>
          <w:rFonts w:asciiTheme="minorHAnsi" w:hAnsiTheme="minorHAnsi" w:cstheme="minorHAnsi"/>
          <w:sz w:val="24"/>
          <w:szCs w:val="24"/>
        </w:rPr>
        <w:t>e</w:t>
      </w:r>
      <w:r w:rsidRPr="00C362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best ava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6288">
        <w:rPr>
          <w:rFonts w:asciiTheme="minorHAnsi" w:hAnsiTheme="minorHAnsi" w:cstheme="minorHAnsi"/>
          <w:sz w:val="24"/>
          <w:szCs w:val="24"/>
        </w:rPr>
        <w:t>lable i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C36288">
        <w:rPr>
          <w:rFonts w:asciiTheme="minorHAnsi" w:hAnsiTheme="minorHAnsi" w:cstheme="minorHAnsi"/>
          <w:sz w:val="24"/>
          <w:szCs w:val="24"/>
        </w:rPr>
        <w:t>surance policy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at a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co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C36288">
        <w:rPr>
          <w:rFonts w:asciiTheme="minorHAnsi" w:hAnsiTheme="minorHAnsi" w:cstheme="minorHAnsi"/>
          <w:sz w:val="24"/>
          <w:szCs w:val="24"/>
        </w:rPr>
        <w:t>t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in acco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C36288">
        <w:rPr>
          <w:rFonts w:asciiTheme="minorHAnsi" w:hAnsiTheme="minorHAnsi" w:cstheme="minorHAnsi"/>
          <w:sz w:val="24"/>
          <w:szCs w:val="24"/>
        </w:rPr>
        <w:t>ance</w:t>
      </w:r>
      <w:r w:rsidRPr="00C362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 xml:space="preserve">with 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6288">
        <w:rPr>
          <w:rFonts w:asciiTheme="minorHAnsi" w:hAnsiTheme="minorHAnsi" w:cstheme="minorHAnsi"/>
          <w:sz w:val="24"/>
          <w:szCs w:val="24"/>
        </w:rPr>
        <w:t>vai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6288">
        <w:rPr>
          <w:rFonts w:asciiTheme="minorHAnsi" w:hAnsiTheme="minorHAnsi" w:cstheme="minorHAnsi"/>
          <w:sz w:val="24"/>
          <w:szCs w:val="24"/>
        </w:rPr>
        <w:t>a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C36288">
        <w:rPr>
          <w:rFonts w:asciiTheme="minorHAnsi" w:hAnsiTheme="minorHAnsi" w:cstheme="minorHAnsi"/>
          <w:sz w:val="24"/>
          <w:szCs w:val="24"/>
        </w:rPr>
        <w:t>le</w:t>
      </w:r>
      <w:r w:rsidRPr="00C362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fi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C36288">
        <w:rPr>
          <w:rFonts w:asciiTheme="minorHAnsi" w:hAnsiTheme="minorHAnsi" w:cstheme="minorHAnsi"/>
          <w:sz w:val="24"/>
          <w:szCs w:val="24"/>
        </w:rPr>
        <w:t>ance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C36288">
        <w:rPr>
          <w:rFonts w:asciiTheme="minorHAnsi" w:hAnsiTheme="minorHAnsi" w:cstheme="minorHAnsi"/>
          <w:sz w:val="24"/>
          <w:szCs w:val="24"/>
        </w:rPr>
        <w:t>,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co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ve</w:t>
      </w:r>
      <w:r w:rsidRPr="00C36288">
        <w:rPr>
          <w:rFonts w:asciiTheme="minorHAnsi" w:hAnsiTheme="minorHAnsi" w:cstheme="minorHAnsi"/>
          <w:sz w:val="24"/>
          <w:szCs w:val="24"/>
        </w:rPr>
        <w:t>r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6288">
        <w:rPr>
          <w:rFonts w:asciiTheme="minorHAnsi" w:hAnsiTheme="minorHAnsi" w:cstheme="minorHAnsi"/>
          <w:sz w:val="24"/>
          <w:szCs w:val="24"/>
        </w:rPr>
        <w:t xml:space="preserve">ng personnel at such </w:t>
      </w:r>
      <w:proofErr w:type="gramStart"/>
      <w:r w:rsidRPr="00C36288">
        <w:rPr>
          <w:rFonts w:asciiTheme="minorHAnsi" w:hAnsiTheme="minorHAnsi" w:cstheme="minorHAnsi"/>
          <w:sz w:val="24"/>
          <w:szCs w:val="24"/>
        </w:rPr>
        <w:t>t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628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C36288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C36288">
        <w:rPr>
          <w:rFonts w:asciiTheme="minorHAnsi" w:hAnsiTheme="minorHAnsi" w:cstheme="minorHAnsi"/>
          <w:sz w:val="24"/>
          <w:szCs w:val="24"/>
        </w:rPr>
        <w:t xml:space="preserve"> when waive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C36288">
        <w:rPr>
          <w:rFonts w:asciiTheme="minorHAnsi" w:hAnsiTheme="minorHAnsi" w:cstheme="minorHAnsi"/>
          <w:sz w:val="24"/>
          <w:szCs w:val="24"/>
        </w:rPr>
        <w:t>s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are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not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6288">
        <w:rPr>
          <w:rFonts w:asciiTheme="minorHAnsi" w:hAnsiTheme="minorHAnsi" w:cstheme="minorHAnsi"/>
          <w:sz w:val="24"/>
          <w:szCs w:val="24"/>
        </w:rPr>
        <w:t>in ef</w:t>
      </w:r>
      <w:r w:rsidRPr="00C3628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6288">
        <w:rPr>
          <w:rFonts w:asciiTheme="minorHAnsi" w:hAnsiTheme="minorHAnsi" w:cstheme="minorHAnsi"/>
          <w:sz w:val="24"/>
          <w:szCs w:val="24"/>
        </w:rPr>
        <w:t>ec</w:t>
      </w:r>
      <w:r w:rsidRPr="00C3628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6288">
        <w:rPr>
          <w:rFonts w:asciiTheme="minorHAnsi" w:hAnsiTheme="minorHAnsi" w:cstheme="minorHAnsi"/>
          <w:sz w:val="24"/>
          <w:szCs w:val="24"/>
        </w:rPr>
        <w:t>.</w:t>
      </w:r>
    </w:p>
    <w:p w14:paraId="0C2E8C58" w14:textId="6538585E" w:rsidR="00BE2F32" w:rsidRDefault="003F14A7" w:rsidP="005B3A0B">
      <w:pPr>
        <w:pStyle w:val="ListParagraph"/>
        <w:numPr>
          <w:ilvl w:val="0"/>
          <w:numId w:val="6"/>
        </w:numPr>
        <w:ind w:left="922"/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R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oval from office:</w:t>
      </w:r>
    </w:p>
    <w:p w14:paraId="0C2E8C59" w14:textId="01D549A9" w:rsidR="00BE2F32" w:rsidRDefault="003F14A7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Three</w:t>
      </w:r>
      <w:r w:rsidR="005B3A0B" w:rsidRPr="005B3A0B">
        <w:rPr>
          <w:rFonts w:asciiTheme="minorHAnsi" w:hAnsiTheme="minorHAnsi" w:cstheme="minorHAnsi"/>
          <w:sz w:val="24"/>
          <w:szCs w:val="24"/>
        </w:rPr>
        <w:t>-</w:t>
      </w:r>
      <w:r w:rsidRPr="005B3A0B">
        <w:rPr>
          <w:rFonts w:asciiTheme="minorHAnsi" w:hAnsiTheme="minorHAnsi" w:cstheme="minorHAnsi"/>
          <w:sz w:val="24"/>
          <w:szCs w:val="24"/>
        </w:rPr>
        <w:t>four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hs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(3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5B3A0B">
        <w:rPr>
          <w:rFonts w:asciiTheme="minorHAnsi" w:hAnsiTheme="minorHAnsi" w:cstheme="minorHAnsi"/>
          <w:sz w:val="24"/>
          <w:szCs w:val="24"/>
        </w:rPr>
        <w:t>4</w:t>
      </w:r>
      <w:proofErr w:type="gramStart"/>
      <w:r w:rsidRPr="005B3A0B">
        <w:rPr>
          <w:rFonts w:asciiTheme="minorHAnsi" w:hAnsiTheme="minorHAnsi" w:cstheme="minorHAnsi"/>
          <w:sz w:val="24"/>
          <w:szCs w:val="24"/>
        </w:rPr>
        <w:t xml:space="preserve">)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ajori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Pr="005B3A0B">
        <w:rPr>
          <w:rFonts w:asciiTheme="minorHAnsi" w:hAnsiTheme="minorHAnsi" w:cstheme="minorHAnsi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 xml:space="preserve">legal  vote </w:t>
      </w:r>
      <w:r w:rsidRPr="005B3A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 xml:space="preserve">of  the </w:t>
      </w:r>
      <w:r w:rsidRPr="005B3A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 xml:space="preserve">bership </w:t>
      </w:r>
      <w:r w:rsidRPr="005B3A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prese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5B3A0B">
        <w:rPr>
          <w:rFonts w:asciiTheme="minorHAnsi" w:hAnsiTheme="minorHAnsi" w:cstheme="minorHAnsi"/>
          <w:sz w:val="24"/>
          <w:szCs w:val="24"/>
        </w:rPr>
        <w:t>t  sha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B3A0B">
        <w:rPr>
          <w:rFonts w:asciiTheme="minorHAnsi" w:hAnsiTheme="minorHAnsi" w:cstheme="minorHAnsi"/>
          <w:sz w:val="24"/>
          <w:szCs w:val="24"/>
        </w:rPr>
        <w:t xml:space="preserve">l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be nece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5B3A0B">
        <w:rPr>
          <w:rFonts w:asciiTheme="minorHAnsi" w:hAnsiTheme="minorHAnsi" w:cstheme="minorHAnsi"/>
          <w:sz w:val="24"/>
          <w:szCs w:val="24"/>
        </w:rPr>
        <w:t>s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ry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to</w:t>
      </w:r>
      <w:r w:rsidRPr="005B3A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re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ove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any</w:t>
      </w:r>
      <w:r w:rsidRPr="005B3A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ber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of</w:t>
      </w:r>
      <w:r w:rsidRPr="005B3A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he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of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5B3A0B">
        <w:rPr>
          <w:rFonts w:asciiTheme="minorHAnsi" w:hAnsiTheme="minorHAnsi" w:cstheme="minorHAnsi"/>
          <w:sz w:val="24"/>
          <w:szCs w:val="24"/>
        </w:rPr>
        <w:t>ice</w:t>
      </w:r>
      <w:r w:rsidRPr="005B3A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in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5B3A0B">
        <w:rPr>
          <w:rFonts w:asciiTheme="minorHAnsi" w:hAnsiTheme="minorHAnsi" w:cstheme="minorHAnsi"/>
          <w:sz w:val="24"/>
          <w:szCs w:val="24"/>
        </w:rPr>
        <w:t>e</w:t>
      </w:r>
      <w:r w:rsidRPr="005B3A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Associ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t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on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for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any</w:t>
      </w:r>
      <w:r w:rsidRPr="005B3A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cause</w:t>
      </w:r>
      <w:r w:rsidRPr="005B3A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what so ever, o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he</w:t>
      </w:r>
      <w:r w:rsidRPr="005B3A0B">
        <w:rPr>
          <w:rFonts w:asciiTheme="minorHAnsi" w:hAnsiTheme="minorHAnsi" w:cstheme="minorHAnsi"/>
          <w:sz w:val="24"/>
          <w:szCs w:val="24"/>
        </w:rPr>
        <w:t xml:space="preserve">r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 xml:space="preserve">han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 xml:space="preserve">t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he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es h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s t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z w:val="24"/>
          <w:szCs w:val="24"/>
        </w:rPr>
        <w:t>rm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sha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B3A0B">
        <w:rPr>
          <w:rFonts w:asciiTheme="minorHAnsi" w:hAnsiTheme="minorHAnsi" w:cstheme="minorHAnsi"/>
          <w:sz w:val="24"/>
          <w:szCs w:val="24"/>
        </w:rPr>
        <w:t>l have expi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5B3A0B">
        <w:rPr>
          <w:rFonts w:asciiTheme="minorHAnsi" w:hAnsiTheme="minorHAnsi" w:cstheme="minorHAnsi"/>
          <w:sz w:val="24"/>
          <w:szCs w:val="24"/>
        </w:rPr>
        <w:t>ed.</w:t>
      </w:r>
    </w:p>
    <w:p w14:paraId="0C2E8C5A" w14:textId="2581E1BD" w:rsidR="00BE2F32" w:rsidRDefault="003F14A7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Charges</w:t>
      </w:r>
      <w:r w:rsidRPr="005B3A0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5B3A0B">
        <w:rPr>
          <w:rFonts w:asciiTheme="minorHAnsi" w:hAnsiTheme="minorHAnsi" w:cstheme="minorHAnsi"/>
          <w:sz w:val="24"/>
          <w:szCs w:val="24"/>
        </w:rPr>
        <w:t>st</w:t>
      </w:r>
      <w:r w:rsidRPr="005B3A0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be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ade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in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writing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nd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ay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be</w:t>
      </w:r>
      <w:r w:rsidRPr="005B3A0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drawn</w:t>
      </w:r>
      <w:r w:rsidRPr="005B3A0B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on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ny</w:t>
      </w:r>
      <w:r w:rsidRPr="005B3A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of</w:t>
      </w:r>
      <w:r w:rsidRPr="005B3A0B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the</w:t>
      </w:r>
      <w:r w:rsidRPr="005B3A0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followi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5B3A0B">
        <w:rPr>
          <w:rFonts w:asciiTheme="minorHAnsi" w:hAnsiTheme="minorHAnsi" w:cstheme="minorHAnsi"/>
          <w:sz w:val="24"/>
          <w:szCs w:val="24"/>
        </w:rPr>
        <w:t>g of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5B3A0B">
        <w:rPr>
          <w:rFonts w:asciiTheme="minorHAnsi" w:hAnsiTheme="minorHAnsi" w:cstheme="minorHAnsi"/>
          <w:sz w:val="24"/>
          <w:szCs w:val="24"/>
        </w:rPr>
        <w:t>ense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5B3A0B">
        <w:rPr>
          <w:rFonts w:asciiTheme="minorHAnsi" w:hAnsiTheme="minorHAnsi" w:cstheme="minorHAnsi"/>
          <w:sz w:val="24"/>
          <w:szCs w:val="24"/>
        </w:rPr>
        <w:t>:</w:t>
      </w:r>
    </w:p>
    <w:p w14:paraId="0C2E8C5B" w14:textId="1AE26FBE" w:rsidR="00BE2F32" w:rsidRDefault="003F14A7" w:rsidP="005B3A0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Violation of rul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z w:val="24"/>
          <w:szCs w:val="24"/>
        </w:rPr>
        <w:t>s</w:t>
      </w:r>
    </w:p>
    <w:p w14:paraId="0C2E8C5C" w14:textId="0561BF27" w:rsidR="00BE2F32" w:rsidRDefault="003F14A7" w:rsidP="005B3A0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Fai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B3A0B">
        <w:rPr>
          <w:rFonts w:asciiTheme="minorHAnsi" w:hAnsiTheme="minorHAnsi" w:cstheme="minorHAnsi"/>
          <w:sz w:val="24"/>
          <w:szCs w:val="24"/>
        </w:rPr>
        <w:t>ure of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duty or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cond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5B3A0B">
        <w:rPr>
          <w:rFonts w:asciiTheme="minorHAnsi" w:hAnsiTheme="minorHAnsi" w:cstheme="minorHAnsi"/>
          <w:sz w:val="24"/>
          <w:szCs w:val="24"/>
        </w:rPr>
        <w:t>ct</w:t>
      </w:r>
    </w:p>
    <w:p w14:paraId="082A798E" w14:textId="1A9517E3" w:rsidR="005B3A0B" w:rsidRDefault="003F14A7" w:rsidP="005B3A0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Pre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5B3A0B">
        <w:rPr>
          <w:rFonts w:asciiTheme="minorHAnsi" w:hAnsiTheme="minorHAnsi" w:cstheme="minorHAnsi"/>
          <w:sz w:val="24"/>
          <w:szCs w:val="24"/>
        </w:rPr>
        <w:t>udiced</w:t>
      </w:r>
      <w:r w:rsidRPr="005B3A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to</w:t>
      </w:r>
      <w:r w:rsidRPr="005B3A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good</w:t>
      </w:r>
      <w:r w:rsidRPr="005B3A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order</w:t>
      </w:r>
      <w:r w:rsidRPr="005B3A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and</w:t>
      </w:r>
      <w:r w:rsidRPr="005B3A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go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5B3A0B">
        <w:rPr>
          <w:rFonts w:asciiTheme="minorHAnsi" w:hAnsiTheme="minorHAnsi" w:cstheme="minorHAnsi"/>
          <w:sz w:val="24"/>
          <w:szCs w:val="24"/>
        </w:rPr>
        <w:t>d</w:t>
      </w:r>
      <w:r w:rsidRPr="005B3A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na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e</w:t>
      </w:r>
      <w:r w:rsidRPr="005B3A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5B3A0B">
        <w:rPr>
          <w:rFonts w:asciiTheme="minorHAnsi" w:hAnsiTheme="minorHAnsi" w:cstheme="minorHAnsi"/>
          <w:sz w:val="24"/>
          <w:szCs w:val="24"/>
        </w:rPr>
        <w:t>f</w:t>
      </w:r>
      <w:r w:rsidRPr="005B3A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the</w:t>
      </w:r>
      <w:r w:rsidRPr="005B3A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Cen</w:t>
      </w:r>
      <w:r w:rsidRPr="005B3A0B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ral</w:t>
      </w:r>
      <w:r w:rsidRPr="005B3A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Vall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z w:val="24"/>
          <w:szCs w:val="24"/>
        </w:rPr>
        <w:t>y</w:t>
      </w:r>
      <w:r w:rsidRPr="005B3A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Youth</w:t>
      </w:r>
      <w:r w:rsidR="005B3A0B">
        <w:rPr>
          <w:rFonts w:asciiTheme="minorHAnsi" w:hAnsiTheme="minorHAnsi" w:cstheme="minorHAnsi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Baseba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B3A0B">
        <w:rPr>
          <w:rFonts w:asciiTheme="minorHAnsi" w:hAnsiTheme="minorHAnsi" w:cstheme="minorHAnsi"/>
          <w:sz w:val="24"/>
          <w:szCs w:val="24"/>
        </w:rPr>
        <w:t>l A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5B3A0B">
        <w:rPr>
          <w:rFonts w:asciiTheme="minorHAnsi" w:hAnsiTheme="minorHAnsi" w:cstheme="minorHAnsi"/>
          <w:sz w:val="24"/>
          <w:szCs w:val="24"/>
        </w:rPr>
        <w:t>soc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t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on</w:t>
      </w:r>
    </w:p>
    <w:p w14:paraId="0C2E8C5F" w14:textId="3414BCE7" w:rsidR="00BE2F32" w:rsidRDefault="003F14A7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All</w:t>
      </w:r>
      <w:r w:rsidRPr="005B3A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disputes</w:t>
      </w:r>
      <w:r w:rsidRPr="005B3A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or</w:t>
      </w:r>
      <w:r w:rsidRPr="005B3A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co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plaints</w:t>
      </w:r>
      <w:r w:rsidRPr="005B3A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sh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ll</w:t>
      </w:r>
      <w:r w:rsidRPr="005B3A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be</w:t>
      </w:r>
      <w:r w:rsidRPr="005B3A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se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tled</w:t>
      </w:r>
      <w:r w:rsidRPr="005B3A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and</w:t>
      </w:r>
      <w:r w:rsidRPr="005B3A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dec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ded</w:t>
      </w:r>
      <w:r w:rsidRPr="005B3A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at</w:t>
      </w:r>
      <w:r w:rsidRPr="005B3A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</w:t>
      </w:r>
      <w:r w:rsidRPr="005B3A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regu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5B3A0B">
        <w:rPr>
          <w:rFonts w:asciiTheme="minorHAnsi" w:hAnsiTheme="minorHAnsi" w:cstheme="minorHAnsi"/>
          <w:sz w:val="24"/>
          <w:szCs w:val="24"/>
        </w:rPr>
        <w:t>ar</w:t>
      </w:r>
      <w:r w:rsidRPr="005B3A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z w:val="24"/>
          <w:szCs w:val="24"/>
        </w:rPr>
        <w:t>et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ng</w:t>
      </w:r>
      <w:r w:rsidRPr="005B3A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or</w:t>
      </w:r>
      <w:r w:rsidRPr="005B3A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 spec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 xml:space="preserve">l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ee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 xml:space="preserve">ing for that purpose and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ust be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disposed of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as qu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ckly as p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5B3A0B">
        <w:rPr>
          <w:rFonts w:asciiTheme="minorHAnsi" w:hAnsiTheme="minorHAnsi" w:cstheme="minorHAnsi"/>
          <w:sz w:val="24"/>
          <w:szCs w:val="24"/>
        </w:rPr>
        <w:t>ss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ble</w:t>
      </w:r>
    </w:p>
    <w:p w14:paraId="0C2E8C60" w14:textId="794E0B16" w:rsidR="00BE2F32" w:rsidRDefault="003F14A7" w:rsidP="005B3A0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Ter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 xml:space="preserve">s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5B3A0B">
        <w:rPr>
          <w:rFonts w:asciiTheme="minorHAnsi" w:hAnsiTheme="minorHAnsi" w:cstheme="minorHAnsi"/>
          <w:sz w:val="24"/>
          <w:szCs w:val="24"/>
        </w:rPr>
        <w:t xml:space="preserve">f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oa</w:t>
      </w:r>
      <w:r w:rsidRPr="005B3A0B">
        <w:rPr>
          <w:rFonts w:asciiTheme="minorHAnsi" w:hAnsiTheme="minorHAnsi" w:cstheme="minorHAnsi"/>
          <w:sz w:val="24"/>
          <w:szCs w:val="24"/>
        </w:rPr>
        <w:t>rd Me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bers:</w:t>
      </w:r>
    </w:p>
    <w:p w14:paraId="0C2E8C63" w14:textId="2431E8B9" w:rsidR="00BE2F32" w:rsidRPr="005B3A0B" w:rsidRDefault="005B10B3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pacing w:val="13"/>
          <w:sz w:val="24"/>
          <w:szCs w:val="24"/>
        </w:rPr>
        <w:t xml:space="preserve">All </w:t>
      </w:r>
      <w:proofErr w:type="gramStart"/>
      <w:r w:rsidRPr="005B3A0B">
        <w:rPr>
          <w:rFonts w:asciiTheme="minorHAnsi" w:hAnsiTheme="minorHAnsi" w:cstheme="minorHAnsi"/>
          <w:spacing w:val="13"/>
          <w:sz w:val="24"/>
          <w:szCs w:val="24"/>
        </w:rPr>
        <w:t>terms</w:t>
      </w:r>
      <w:proofErr w:type="gramEnd"/>
      <w:r w:rsidRPr="005B3A0B">
        <w:rPr>
          <w:rFonts w:asciiTheme="minorHAnsi" w:hAnsiTheme="minorHAnsi" w:cstheme="minorHAnsi"/>
          <w:spacing w:val="13"/>
          <w:sz w:val="24"/>
          <w:szCs w:val="24"/>
        </w:rPr>
        <w:t xml:space="preserve"> are 2 years</w:t>
      </w:r>
    </w:p>
    <w:p w14:paraId="6FD1841F" w14:textId="70875811" w:rsidR="005B10B3" w:rsidRPr="005B3A0B" w:rsidRDefault="005B10B3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pacing w:val="13"/>
          <w:sz w:val="24"/>
          <w:szCs w:val="24"/>
        </w:rPr>
        <w:t xml:space="preserve">Even years will be election of Vice President, Treasurer, Field </w:t>
      </w:r>
      <w:proofErr w:type="gramStart"/>
      <w:r w:rsidRPr="005B3A0B">
        <w:rPr>
          <w:rFonts w:asciiTheme="minorHAnsi" w:hAnsiTheme="minorHAnsi" w:cstheme="minorHAnsi"/>
          <w:spacing w:val="13"/>
          <w:sz w:val="24"/>
          <w:szCs w:val="24"/>
        </w:rPr>
        <w:t xml:space="preserve">Director,   </w:t>
      </w:r>
      <w:proofErr w:type="gramEnd"/>
      <w:r w:rsidRPr="005B3A0B">
        <w:rPr>
          <w:rFonts w:asciiTheme="minorHAnsi" w:hAnsiTheme="minorHAnsi" w:cstheme="minorHAnsi"/>
          <w:spacing w:val="13"/>
          <w:sz w:val="24"/>
          <w:szCs w:val="24"/>
        </w:rPr>
        <w:t xml:space="preserve">     Information Director, Concession Director</w:t>
      </w:r>
      <w:r w:rsidR="00565479" w:rsidRPr="005B3A0B">
        <w:rPr>
          <w:rFonts w:asciiTheme="minorHAnsi" w:hAnsiTheme="minorHAnsi" w:cstheme="minorHAnsi"/>
          <w:spacing w:val="13"/>
          <w:sz w:val="24"/>
          <w:szCs w:val="24"/>
        </w:rPr>
        <w:t>, and Director of Development</w:t>
      </w:r>
      <w:r w:rsidRPr="005B3A0B">
        <w:rPr>
          <w:rFonts w:asciiTheme="minorHAnsi" w:hAnsiTheme="minorHAnsi" w:cstheme="minorHAnsi"/>
          <w:spacing w:val="13"/>
          <w:sz w:val="24"/>
          <w:szCs w:val="24"/>
        </w:rPr>
        <w:t>.</w:t>
      </w:r>
    </w:p>
    <w:p w14:paraId="4CF5FE2E" w14:textId="4CA2A899" w:rsidR="005B10B3" w:rsidRPr="005B3A0B" w:rsidRDefault="005B10B3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pacing w:val="13"/>
          <w:sz w:val="24"/>
          <w:szCs w:val="24"/>
        </w:rPr>
        <w:t>Odd years will be election of President, Secretary, Player Agent, Fundraising Director, and Tournament Director.</w:t>
      </w:r>
    </w:p>
    <w:p w14:paraId="0C2E8C64" w14:textId="210D604F" w:rsidR="00BE2F32" w:rsidRDefault="003F14A7" w:rsidP="005B3A0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Elections:</w:t>
      </w:r>
    </w:p>
    <w:p w14:paraId="0C2E8C65" w14:textId="3560130F" w:rsidR="00BE2F32" w:rsidRDefault="003F14A7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No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ina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io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5B3A0B">
        <w:rPr>
          <w:rFonts w:asciiTheme="minorHAnsi" w:hAnsiTheme="minorHAnsi" w:cstheme="minorHAnsi"/>
          <w:sz w:val="24"/>
          <w:szCs w:val="24"/>
        </w:rPr>
        <w:t>s will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 xml:space="preserve">be </w:t>
      </w:r>
      <w:proofErr w:type="gramStart"/>
      <w:r w:rsidRPr="005B3A0B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5B3A0B">
        <w:rPr>
          <w:rFonts w:asciiTheme="minorHAnsi" w:hAnsiTheme="minorHAnsi" w:cstheme="minorHAnsi"/>
          <w:sz w:val="24"/>
          <w:szCs w:val="24"/>
        </w:rPr>
        <w:t>eld</w:t>
      </w:r>
      <w:proofErr w:type="gramEnd"/>
      <w:r w:rsidRPr="005B3A0B">
        <w:rPr>
          <w:rFonts w:asciiTheme="minorHAnsi" w:hAnsiTheme="minorHAnsi" w:cstheme="minorHAnsi"/>
          <w:sz w:val="24"/>
          <w:szCs w:val="24"/>
        </w:rPr>
        <w:t xml:space="preserve"> the second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(</w:t>
      </w:r>
      <w:r w:rsidRPr="005B3A0B">
        <w:rPr>
          <w:rFonts w:asciiTheme="minorHAnsi" w:hAnsiTheme="minorHAnsi" w:cstheme="minorHAnsi"/>
          <w:spacing w:val="2"/>
          <w:sz w:val="24"/>
          <w:szCs w:val="24"/>
        </w:rPr>
        <w:t>2</w:t>
      </w:r>
      <w:proofErr w:type="spellStart"/>
      <w:r w:rsidRPr="005B3A0B">
        <w:rPr>
          <w:rFonts w:asciiTheme="minorHAnsi" w:hAnsiTheme="minorHAnsi" w:cstheme="minorHAnsi"/>
          <w:spacing w:val="1"/>
          <w:position w:val="9"/>
          <w:sz w:val="16"/>
          <w:szCs w:val="16"/>
        </w:rPr>
        <w:t>nd</w:t>
      </w:r>
      <w:proofErr w:type="spellEnd"/>
      <w:r w:rsidRPr="005B3A0B">
        <w:rPr>
          <w:rFonts w:asciiTheme="minorHAnsi" w:hAnsiTheme="minorHAnsi" w:cstheme="minorHAnsi"/>
          <w:sz w:val="24"/>
          <w:szCs w:val="24"/>
        </w:rPr>
        <w:t>)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ee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B3A0B">
        <w:rPr>
          <w:rFonts w:asciiTheme="minorHAnsi" w:hAnsiTheme="minorHAnsi" w:cstheme="minorHAnsi"/>
          <w:sz w:val="24"/>
          <w:szCs w:val="24"/>
        </w:rPr>
        <w:t>i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5B3A0B">
        <w:rPr>
          <w:rFonts w:asciiTheme="minorHAnsi" w:hAnsiTheme="minorHAnsi" w:cstheme="minorHAnsi"/>
          <w:sz w:val="24"/>
          <w:szCs w:val="24"/>
        </w:rPr>
        <w:t xml:space="preserve">g in </w:t>
      </w:r>
      <w:r w:rsidR="00565479" w:rsidRPr="005B3A0B">
        <w:rPr>
          <w:rFonts w:asciiTheme="minorHAnsi" w:hAnsiTheme="minorHAnsi" w:cstheme="minorHAnsi"/>
          <w:sz w:val="24"/>
          <w:szCs w:val="24"/>
        </w:rPr>
        <w:t>September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of each year</w:t>
      </w:r>
    </w:p>
    <w:p w14:paraId="0C2E8C66" w14:textId="04554948" w:rsidR="00BE2F32" w:rsidRDefault="003F14A7" w:rsidP="005B3A0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Secret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b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l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5B3A0B">
        <w:rPr>
          <w:rFonts w:asciiTheme="minorHAnsi" w:hAnsiTheme="minorHAnsi" w:cstheme="minorHAnsi"/>
          <w:sz w:val="24"/>
          <w:szCs w:val="24"/>
        </w:rPr>
        <w:t>t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vote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will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5B3A0B">
        <w:rPr>
          <w:rFonts w:asciiTheme="minorHAnsi" w:hAnsiTheme="minorHAnsi" w:cstheme="minorHAnsi"/>
          <w:sz w:val="24"/>
          <w:szCs w:val="24"/>
        </w:rPr>
        <w:t>e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done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during</w:t>
      </w:r>
      <w:r w:rsidRPr="005B3A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the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second</w:t>
      </w:r>
      <w:r w:rsidRPr="005B3A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(</w:t>
      </w:r>
      <w:r w:rsidRPr="005B3A0B">
        <w:rPr>
          <w:rFonts w:asciiTheme="minorHAnsi" w:hAnsiTheme="minorHAnsi" w:cstheme="minorHAnsi"/>
          <w:spacing w:val="4"/>
          <w:sz w:val="24"/>
          <w:szCs w:val="24"/>
        </w:rPr>
        <w:t>2</w:t>
      </w:r>
      <w:proofErr w:type="spellStart"/>
      <w:r w:rsidRPr="005B3A0B">
        <w:rPr>
          <w:rFonts w:asciiTheme="minorHAnsi" w:hAnsiTheme="minorHAnsi" w:cstheme="minorHAnsi"/>
          <w:spacing w:val="1"/>
          <w:position w:val="9"/>
          <w:sz w:val="16"/>
          <w:szCs w:val="16"/>
        </w:rPr>
        <w:t>nd</w:t>
      </w:r>
      <w:proofErr w:type="spellEnd"/>
      <w:r w:rsidRPr="005B3A0B">
        <w:rPr>
          <w:rFonts w:asciiTheme="minorHAnsi" w:hAnsiTheme="minorHAnsi" w:cstheme="minorHAnsi"/>
          <w:sz w:val="24"/>
          <w:szCs w:val="24"/>
        </w:rPr>
        <w:t>)</w:t>
      </w:r>
      <w:r w:rsidRPr="005B3A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z w:val="24"/>
          <w:szCs w:val="24"/>
        </w:rPr>
        <w:t>et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B3A0B">
        <w:rPr>
          <w:rFonts w:asciiTheme="minorHAnsi" w:hAnsiTheme="minorHAnsi" w:cstheme="minorHAnsi"/>
          <w:sz w:val="24"/>
          <w:szCs w:val="24"/>
        </w:rPr>
        <w:t>ng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in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565479" w:rsidRPr="005B3A0B">
        <w:rPr>
          <w:rFonts w:asciiTheme="minorHAnsi" w:hAnsiTheme="minorHAnsi" w:cstheme="minorHAnsi"/>
          <w:sz w:val="24"/>
          <w:szCs w:val="24"/>
        </w:rPr>
        <w:t>October</w:t>
      </w:r>
      <w:r w:rsidRPr="005B3A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5B3A0B">
        <w:rPr>
          <w:rFonts w:asciiTheme="minorHAnsi" w:hAnsiTheme="minorHAnsi" w:cstheme="minorHAnsi"/>
          <w:sz w:val="24"/>
          <w:szCs w:val="24"/>
        </w:rPr>
        <w:t>f each ye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5B3A0B">
        <w:rPr>
          <w:rFonts w:asciiTheme="minorHAnsi" w:hAnsiTheme="minorHAnsi" w:cstheme="minorHAnsi"/>
          <w:sz w:val="24"/>
          <w:szCs w:val="24"/>
        </w:rPr>
        <w:t>r</w:t>
      </w:r>
    </w:p>
    <w:p w14:paraId="66CC69C7" w14:textId="17541AA8" w:rsidR="005B3A0B" w:rsidRPr="005B3A0B" w:rsidRDefault="003F14A7" w:rsidP="005B3A0B">
      <w:pPr>
        <w:pStyle w:val="ListParagraph"/>
        <w:numPr>
          <w:ilvl w:val="1"/>
          <w:numId w:val="6"/>
        </w:numPr>
        <w:spacing w:line="260" w:lineRule="exact"/>
        <w:ind w:right="497"/>
        <w:jc w:val="both"/>
        <w:rPr>
          <w:rFonts w:asciiTheme="minorHAnsi" w:hAnsiTheme="minorHAnsi" w:cstheme="minorHAnsi"/>
          <w:sz w:val="24"/>
          <w:szCs w:val="24"/>
        </w:rPr>
      </w:pPr>
      <w:r w:rsidRPr="005B3A0B">
        <w:rPr>
          <w:rFonts w:asciiTheme="minorHAnsi" w:hAnsiTheme="minorHAnsi" w:cstheme="minorHAnsi"/>
          <w:sz w:val="24"/>
          <w:szCs w:val="24"/>
        </w:rPr>
        <w:t>The newly elected Board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Me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ber(s) wi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B3A0B">
        <w:rPr>
          <w:rFonts w:asciiTheme="minorHAnsi" w:hAnsiTheme="minorHAnsi" w:cstheme="minorHAnsi"/>
          <w:sz w:val="24"/>
          <w:szCs w:val="24"/>
        </w:rPr>
        <w:t>l take o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5B3A0B">
        <w:rPr>
          <w:rFonts w:asciiTheme="minorHAnsi" w:hAnsiTheme="minorHAnsi" w:cstheme="minorHAnsi"/>
          <w:sz w:val="24"/>
          <w:szCs w:val="24"/>
        </w:rPr>
        <w:t>er Nove</w:t>
      </w:r>
      <w:r w:rsidRPr="005B3A0B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5B3A0B">
        <w:rPr>
          <w:rFonts w:asciiTheme="minorHAnsi" w:hAnsiTheme="minorHAnsi" w:cstheme="minorHAnsi"/>
          <w:sz w:val="24"/>
          <w:szCs w:val="24"/>
        </w:rPr>
        <w:t>b</w:t>
      </w:r>
      <w:r w:rsidRPr="005B3A0B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B3A0B">
        <w:rPr>
          <w:rFonts w:asciiTheme="minorHAnsi" w:hAnsiTheme="minorHAnsi" w:cstheme="minorHAnsi"/>
          <w:sz w:val="24"/>
          <w:szCs w:val="24"/>
        </w:rPr>
        <w:t xml:space="preserve">r </w:t>
      </w:r>
      <w:r w:rsidRPr="005B3A0B">
        <w:rPr>
          <w:rFonts w:asciiTheme="minorHAnsi" w:hAnsiTheme="minorHAnsi" w:cstheme="minorHAnsi"/>
          <w:spacing w:val="2"/>
          <w:sz w:val="24"/>
          <w:szCs w:val="24"/>
        </w:rPr>
        <w:t>1</w:t>
      </w:r>
      <w:proofErr w:type="spellStart"/>
      <w:r w:rsidRPr="005B3A0B">
        <w:rPr>
          <w:rFonts w:asciiTheme="minorHAnsi" w:hAnsiTheme="minorHAnsi" w:cstheme="minorHAnsi"/>
          <w:position w:val="9"/>
          <w:sz w:val="16"/>
          <w:szCs w:val="16"/>
        </w:rPr>
        <w:t>st</w:t>
      </w:r>
      <w:proofErr w:type="spellEnd"/>
      <w:r w:rsidRPr="005B3A0B">
        <w:rPr>
          <w:rFonts w:asciiTheme="minorHAnsi" w:hAnsiTheme="minorHAnsi" w:cstheme="minorHAnsi"/>
          <w:spacing w:val="19"/>
          <w:position w:val="9"/>
          <w:sz w:val="16"/>
          <w:szCs w:val="16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of each</w:t>
      </w:r>
      <w:r w:rsidRPr="005B3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3A0B">
        <w:rPr>
          <w:rFonts w:asciiTheme="minorHAnsi" w:hAnsiTheme="minorHAnsi" w:cstheme="minorHAnsi"/>
          <w:sz w:val="24"/>
          <w:szCs w:val="24"/>
        </w:rPr>
        <w:t>year</w:t>
      </w:r>
    </w:p>
    <w:p w14:paraId="0C2E8C68" w14:textId="77777777" w:rsidR="00BE2F32" w:rsidRPr="00907DDE" w:rsidRDefault="00BE2F32">
      <w:pPr>
        <w:spacing w:line="200" w:lineRule="exact"/>
        <w:rPr>
          <w:rFonts w:asciiTheme="minorHAnsi" w:hAnsiTheme="minorHAnsi" w:cstheme="minorHAnsi"/>
        </w:rPr>
      </w:pPr>
    </w:p>
    <w:p w14:paraId="0C2E8C69" w14:textId="77777777" w:rsidR="00BE2F32" w:rsidRPr="00907DDE" w:rsidRDefault="00BE2F32">
      <w:pPr>
        <w:spacing w:before="17" w:line="240" w:lineRule="exact"/>
        <w:rPr>
          <w:rFonts w:asciiTheme="minorHAnsi" w:hAnsiTheme="minorHAnsi" w:cstheme="minorHAnsi"/>
          <w:sz w:val="24"/>
          <w:szCs w:val="24"/>
        </w:rPr>
      </w:pPr>
    </w:p>
    <w:p w14:paraId="6CF56AD3" w14:textId="77777777" w:rsidR="00152844" w:rsidRDefault="00152844">
      <w:pPr>
        <w:ind w:left="100"/>
        <w:rPr>
          <w:rFonts w:asciiTheme="minorHAnsi" w:hAnsiTheme="minorHAnsi" w:cstheme="minorHAnsi"/>
          <w:sz w:val="24"/>
          <w:szCs w:val="24"/>
        </w:rPr>
      </w:pPr>
    </w:p>
    <w:p w14:paraId="67A49319" w14:textId="77777777" w:rsidR="00152844" w:rsidRDefault="00152844">
      <w:pPr>
        <w:ind w:left="100"/>
        <w:rPr>
          <w:rFonts w:asciiTheme="minorHAnsi" w:hAnsiTheme="minorHAnsi" w:cstheme="minorHAnsi"/>
          <w:sz w:val="24"/>
          <w:szCs w:val="24"/>
        </w:rPr>
      </w:pPr>
    </w:p>
    <w:p w14:paraId="0C2E8C6A" w14:textId="411457A6" w:rsidR="00BE2F32" w:rsidRPr="00907DDE" w:rsidRDefault="003F14A7">
      <w:pPr>
        <w:ind w:left="100"/>
        <w:rPr>
          <w:rFonts w:asciiTheme="minorHAnsi" w:hAnsiTheme="minorHAnsi" w:cstheme="minorHAnsi"/>
          <w:sz w:val="24"/>
          <w:szCs w:val="24"/>
        </w:rPr>
      </w:pPr>
      <w:r w:rsidRPr="00907DDE">
        <w:rPr>
          <w:rFonts w:asciiTheme="minorHAnsi" w:hAnsiTheme="minorHAnsi" w:cstheme="minorHAnsi"/>
          <w:sz w:val="24"/>
          <w:szCs w:val="24"/>
        </w:rPr>
        <w:t xml:space="preserve">Last 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907DDE">
        <w:rPr>
          <w:rFonts w:asciiTheme="minorHAnsi" w:hAnsiTheme="minorHAnsi" w:cstheme="minorHAnsi"/>
          <w:sz w:val="24"/>
          <w:szCs w:val="24"/>
        </w:rPr>
        <w:t>e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907DDE">
        <w:rPr>
          <w:rFonts w:asciiTheme="minorHAnsi" w:hAnsiTheme="minorHAnsi" w:cstheme="minorHAnsi"/>
          <w:sz w:val="24"/>
          <w:szCs w:val="24"/>
        </w:rPr>
        <w:t>is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07DDE">
        <w:rPr>
          <w:rFonts w:asciiTheme="minorHAnsi" w:hAnsiTheme="minorHAnsi" w:cstheme="minorHAnsi"/>
          <w:spacing w:val="-1"/>
          <w:sz w:val="24"/>
          <w:szCs w:val="24"/>
        </w:rPr>
        <w:t>d</w:t>
      </w:r>
      <w:proofErr w:type="gramStart"/>
      <w:r w:rsidRPr="00907DDE">
        <w:rPr>
          <w:rFonts w:asciiTheme="minorHAnsi" w:hAnsiTheme="minorHAnsi" w:cstheme="minorHAnsi"/>
          <w:sz w:val="24"/>
          <w:szCs w:val="24"/>
        </w:rPr>
        <w:t>:</w:t>
      </w:r>
      <w:r w:rsidRPr="00907D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6547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52844">
        <w:rPr>
          <w:rFonts w:asciiTheme="minorHAnsi" w:hAnsiTheme="minorHAnsi" w:cstheme="minorHAnsi"/>
          <w:sz w:val="24"/>
          <w:szCs w:val="24"/>
        </w:rPr>
        <w:t>October</w:t>
      </w:r>
      <w:proofErr w:type="gramEnd"/>
      <w:r w:rsidR="00565479">
        <w:rPr>
          <w:rFonts w:asciiTheme="minorHAnsi" w:hAnsiTheme="minorHAnsi" w:cstheme="minorHAnsi"/>
          <w:sz w:val="24"/>
          <w:szCs w:val="24"/>
        </w:rPr>
        <w:t xml:space="preserve"> 2024</w:t>
      </w:r>
    </w:p>
    <w:sectPr w:rsidR="00BE2F32" w:rsidRPr="00907DDE" w:rsidSect="00152844">
      <w:headerReference w:type="default" r:id="rId8"/>
      <w:footerReference w:type="default" r:id="rId9"/>
      <w:pgSz w:w="12240" w:h="15840" w:code="1"/>
      <w:pgMar w:top="1440" w:right="720" w:bottom="720" w:left="72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66C4" w14:textId="77777777" w:rsidR="003E10CD" w:rsidRDefault="003E10CD">
      <w:r>
        <w:separator/>
      </w:r>
    </w:p>
  </w:endnote>
  <w:endnote w:type="continuationSeparator" w:id="0">
    <w:p w14:paraId="00E2CA6F" w14:textId="77777777" w:rsidR="003E10CD" w:rsidRDefault="003E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8C71" w14:textId="77777777" w:rsidR="00BE2F32" w:rsidRDefault="00000000">
    <w:pPr>
      <w:spacing w:line="200" w:lineRule="exact"/>
    </w:pPr>
    <w:r>
      <w:pict w14:anchorId="0C2E8C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2pt;margin-top:762.85pt;width:9.55pt;height:13pt;z-index:-251658752;mso-position-horizontal-relative:page;mso-position-vertical-relative:page" filled="f" stroked="f">
          <v:textbox style="mso-next-textbox:#_x0000_s1025" inset="0,0,0,0">
            <w:txbxContent>
              <w:p w14:paraId="0C2E8C73" w14:textId="1F8FBB88" w:rsidR="00BE2F32" w:rsidRDefault="003F14A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07DDE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4E85" w14:textId="77777777" w:rsidR="003E10CD" w:rsidRDefault="003E10CD">
      <w:r>
        <w:separator/>
      </w:r>
    </w:p>
  </w:footnote>
  <w:footnote w:type="continuationSeparator" w:id="0">
    <w:p w14:paraId="030F04F3" w14:textId="77777777" w:rsidR="003E10CD" w:rsidRDefault="003E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2"/>
      <w:gridCol w:w="2330"/>
      <w:gridCol w:w="2336"/>
      <w:gridCol w:w="2333"/>
    </w:tblGrid>
    <w:tr w:rsidR="00316ABD" w14:paraId="28F6E9A4" w14:textId="77777777" w:rsidTr="004C08FD">
      <w:trPr>
        <w:trHeight w:hRule="exact" w:val="299"/>
      </w:trPr>
      <w:tc>
        <w:tcPr>
          <w:tcW w:w="2332" w:type="dxa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10633DD1" w14:textId="77777777" w:rsidR="00316ABD" w:rsidRDefault="00316ABD" w:rsidP="00316ABD">
          <w:pPr>
            <w:spacing w:line="260" w:lineRule="exact"/>
            <w:ind w:left="91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P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o</w:t>
          </w:r>
          <w:r>
            <w:rPr>
              <w:rFonts w:ascii="Calibri" w:eastAsia="Calibri" w:hAnsi="Calibri" w:cs="Calibri"/>
              <w:sz w:val="22"/>
              <w:szCs w:val="22"/>
            </w:rPr>
            <w:t>licy</w:t>
          </w:r>
          <w:r>
            <w:rPr>
              <w:rFonts w:ascii="Calibri" w:eastAsia="Calibri" w:hAnsi="Calibri" w:cs="Calibri"/>
              <w:spacing w:val="-3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Ti</w:t>
          </w:r>
          <w:r>
            <w:rPr>
              <w:rFonts w:ascii="Calibri" w:eastAsia="Calibri" w:hAnsi="Calibri" w:cs="Calibri"/>
              <w:spacing w:val="-1"/>
              <w:sz w:val="22"/>
              <w:szCs w:val="22"/>
            </w:rPr>
            <w:t>t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l</w:t>
          </w:r>
          <w:r>
            <w:rPr>
              <w:rFonts w:ascii="Calibri" w:eastAsia="Calibri" w:hAnsi="Calibri" w:cs="Calibri"/>
              <w:sz w:val="22"/>
              <w:szCs w:val="22"/>
            </w:rPr>
            <w:t>e:</w:t>
          </w:r>
        </w:p>
      </w:tc>
      <w:tc>
        <w:tcPr>
          <w:tcW w:w="6999" w:type="dxa"/>
          <w:gridSpan w:val="3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4A473632" w14:textId="77777777" w:rsidR="00316ABD" w:rsidRDefault="00316ABD" w:rsidP="00316ABD">
          <w:pPr>
            <w:spacing w:line="260" w:lineRule="exact"/>
            <w:ind w:left="93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C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V</w:t>
          </w:r>
          <w:r>
            <w:rPr>
              <w:rFonts w:ascii="Calibri" w:eastAsia="Calibri" w:hAnsi="Calibri" w:cs="Calibri"/>
              <w:sz w:val="22"/>
              <w:szCs w:val="22"/>
            </w:rPr>
            <w:t>Y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B</w:t>
          </w:r>
          <w:r>
            <w:rPr>
              <w:rFonts w:ascii="Calibri" w:eastAsia="Calibri" w:hAnsi="Calibri" w:cs="Calibri"/>
              <w:sz w:val="22"/>
              <w:szCs w:val="22"/>
            </w:rPr>
            <w:t>A</w:t>
          </w:r>
          <w:r>
            <w:rPr>
              <w:rFonts w:ascii="Calibri" w:eastAsia="Calibri" w:hAnsi="Calibri" w:cs="Calibri"/>
              <w:spacing w:val="-6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Orga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n</w:t>
          </w:r>
          <w:r>
            <w:rPr>
              <w:rFonts w:ascii="Calibri" w:eastAsia="Calibri" w:hAnsi="Calibri" w:cs="Calibri"/>
              <w:sz w:val="22"/>
              <w:szCs w:val="22"/>
            </w:rPr>
            <w:t>ization</w:t>
          </w:r>
        </w:p>
      </w:tc>
    </w:tr>
    <w:tr w:rsidR="00316ABD" w14:paraId="726B505D" w14:textId="77777777" w:rsidTr="004C08FD">
      <w:trPr>
        <w:trHeight w:hRule="exact" w:val="299"/>
      </w:trPr>
      <w:tc>
        <w:tcPr>
          <w:tcW w:w="2332" w:type="dxa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236E0B60" w14:textId="77777777" w:rsidR="00316ABD" w:rsidRDefault="00316ABD" w:rsidP="00316ABD">
          <w:pPr>
            <w:spacing w:line="260" w:lineRule="exact"/>
            <w:ind w:left="91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P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o</w:t>
          </w:r>
          <w:r>
            <w:rPr>
              <w:rFonts w:ascii="Calibri" w:eastAsia="Calibri" w:hAnsi="Calibri" w:cs="Calibri"/>
              <w:sz w:val="22"/>
              <w:szCs w:val="22"/>
            </w:rPr>
            <w:t>licy</w:t>
          </w:r>
          <w:r>
            <w:rPr>
              <w:rFonts w:ascii="Calibri" w:eastAsia="Calibri" w:hAnsi="Calibri" w:cs="Calibri"/>
              <w:spacing w:val="-3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Num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b</w:t>
          </w:r>
          <w:r>
            <w:rPr>
              <w:rFonts w:ascii="Calibri" w:eastAsia="Calibri" w:hAnsi="Calibri" w:cs="Calibri"/>
              <w:sz w:val="22"/>
              <w:szCs w:val="22"/>
            </w:rPr>
            <w:t>er:</w:t>
          </w:r>
        </w:p>
      </w:tc>
      <w:tc>
        <w:tcPr>
          <w:tcW w:w="2330" w:type="dxa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4FB730B3" w14:textId="77777777" w:rsidR="00316ABD" w:rsidRDefault="00316ABD" w:rsidP="00316ABD">
          <w:pPr>
            <w:spacing w:line="260" w:lineRule="exact"/>
            <w:ind w:left="93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C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V</w:t>
          </w:r>
          <w:r>
            <w:rPr>
              <w:rFonts w:ascii="Calibri" w:eastAsia="Calibri" w:hAnsi="Calibri" w:cs="Calibri"/>
              <w:sz w:val="22"/>
              <w:szCs w:val="22"/>
            </w:rPr>
            <w:t>Y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B</w:t>
          </w:r>
          <w:r>
            <w:rPr>
              <w:rFonts w:ascii="Calibri" w:eastAsia="Calibri" w:hAnsi="Calibri" w:cs="Calibri"/>
              <w:sz w:val="22"/>
              <w:szCs w:val="22"/>
            </w:rPr>
            <w:t>A-001</w:t>
          </w:r>
        </w:p>
      </w:tc>
      <w:tc>
        <w:tcPr>
          <w:tcW w:w="2336" w:type="dxa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41D4202A" w14:textId="77777777" w:rsidR="00316ABD" w:rsidRDefault="00316ABD" w:rsidP="00316ABD">
          <w:pPr>
            <w:spacing w:line="260" w:lineRule="exact"/>
            <w:ind w:left="813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Effective</w:t>
          </w:r>
          <w:r>
            <w:rPr>
              <w:rFonts w:ascii="Calibri" w:eastAsia="Calibri" w:hAnsi="Calibri" w:cs="Calibri"/>
              <w:spacing w:val="-8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D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at</w:t>
          </w:r>
          <w:r>
            <w:rPr>
              <w:rFonts w:ascii="Calibri" w:eastAsia="Calibri" w:hAnsi="Calibri" w:cs="Calibri"/>
              <w:sz w:val="22"/>
              <w:szCs w:val="22"/>
            </w:rPr>
            <w:t>e:</w:t>
          </w:r>
        </w:p>
      </w:tc>
      <w:tc>
        <w:tcPr>
          <w:tcW w:w="2333" w:type="dxa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01E2BCA2" w14:textId="77777777" w:rsidR="00316ABD" w:rsidRPr="002F3EF1" w:rsidRDefault="00316ABD" w:rsidP="00316ABD">
          <w:pPr>
            <w:spacing w:line="260" w:lineRule="exact"/>
            <w:ind w:left="93"/>
            <w:rPr>
              <w:rFonts w:ascii="Calibri" w:eastAsia="Calibri" w:hAnsi="Calibri" w:cs="Calibri"/>
              <w:color w:val="FF0000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October 2024</w:t>
          </w:r>
        </w:p>
      </w:tc>
    </w:tr>
    <w:tr w:rsidR="00316ABD" w14:paraId="05DA8E95" w14:textId="77777777" w:rsidTr="004C08FD">
      <w:trPr>
        <w:trHeight w:hRule="exact" w:val="298"/>
      </w:trPr>
      <w:tc>
        <w:tcPr>
          <w:tcW w:w="2332" w:type="dxa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19F704DD" w14:textId="77777777" w:rsidR="00316ABD" w:rsidRDefault="00316ABD" w:rsidP="00316ABD">
          <w:pPr>
            <w:spacing w:line="260" w:lineRule="exact"/>
            <w:ind w:left="91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Purp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o</w:t>
          </w:r>
          <w:r>
            <w:rPr>
              <w:rFonts w:ascii="Calibri" w:eastAsia="Calibri" w:hAnsi="Calibri" w:cs="Calibri"/>
              <w:sz w:val="22"/>
              <w:szCs w:val="22"/>
            </w:rPr>
            <w:t>se:</w:t>
          </w:r>
        </w:p>
      </w:tc>
      <w:tc>
        <w:tcPr>
          <w:tcW w:w="6999" w:type="dxa"/>
          <w:gridSpan w:val="3"/>
          <w:tcBorders>
            <w:top w:val="single" w:sz="13" w:space="0" w:color="000000"/>
            <w:left w:val="single" w:sz="13" w:space="0" w:color="000000"/>
            <w:bottom w:val="single" w:sz="13" w:space="0" w:color="000000"/>
            <w:right w:val="single" w:sz="13" w:space="0" w:color="000000"/>
          </w:tcBorders>
        </w:tcPr>
        <w:p w14:paraId="34824D41" w14:textId="77777777" w:rsidR="00316ABD" w:rsidRDefault="00316ABD" w:rsidP="00316ABD">
          <w:pPr>
            <w:spacing w:line="260" w:lineRule="exact"/>
            <w:ind w:left="93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Pr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o</w:t>
          </w:r>
          <w:r>
            <w:rPr>
              <w:rFonts w:ascii="Calibri" w:eastAsia="Calibri" w:hAnsi="Calibri" w:cs="Calibri"/>
              <w:sz w:val="22"/>
              <w:szCs w:val="22"/>
            </w:rPr>
            <w:t>vide</w:t>
          </w:r>
          <w:r>
            <w:rPr>
              <w:rFonts w:ascii="Calibri" w:eastAsia="Calibri" w:hAnsi="Calibri" w:cs="Calibri"/>
              <w:spacing w:val="-7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Org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a</w:t>
          </w:r>
          <w:r>
            <w:rPr>
              <w:rFonts w:ascii="Calibri" w:eastAsia="Calibri" w:hAnsi="Calibri" w:cs="Calibri"/>
              <w:sz w:val="22"/>
              <w:szCs w:val="22"/>
            </w:rPr>
            <w:t>nizational</w:t>
          </w:r>
          <w:r>
            <w:rPr>
              <w:rFonts w:ascii="Calibri" w:eastAsia="Calibri" w:hAnsi="Calibri" w:cs="Calibri"/>
              <w:spacing w:val="-12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pacing w:val="-1"/>
              <w:sz w:val="22"/>
              <w:szCs w:val="22"/>
            </w:rPr>
            <w:t>G</w:t>
          </w:r>
          <w:r>
            <w:rPr>
              <w:rFonts w:ascii="Calibri" w:eastAsia="Calibri" w:hAnsi="Calibri" w:cs="Calibri"/>
              <w:sz w:val="22"/>
              <w:szCs w:val="22"/>
            </w:rPr>
            <w:t>u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i</w:t>
          </w:r>
          <w:r>
            <w:rPr>
              <w:rFonts w:ascii="Calibri" w:eastAsia="Calibri" w:hAnsi="Calibri" w:cs="Calibri"/>
              <w:sz w:val="22"/>
              <w:szCs w:val="22"/>
            </w:rPr>
            <w:t>delines</w:t>
          </w:r>
          <w:r>
            <w:rPr>
              <w:rFonts w:ascii="Calibri" w:eastAsia="Calibri" w:hAnsi="Calibri" w:cs="Calibri"/>
              <w:spacing w:val="-9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f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o</w:t>
          </w:r>
          <w:r>
            <w:rPr>
              <w:rFonts w:ascii="Calibri" w:eastAsia="Calibri" w:hAnsi="Calibri" w:cs="Calibri"/>
              <w:sz w:val="22"/>
              <w:szCs w:val="22"/>
            </w:rPr>
            <w:t>r</w:t>
          </w:r>
          <w:r>
            <w:rPr>
              <w:rFonts w:ascii="Calibri" w:eastAsia="Calibri" w:hAnsi="Calibri" w:cs="Calibri"/>
              <w:spacing w:val="-3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C</w:t>
          </w:r>
          <w:r>
            <w:rPr>
              <w:rFonts w:ascii="Calibri" w:eastAsia="Calibri" w:hAnsi="Calibri" w:cs="Calibri"/>
              <w:sz w:val="22"/>
              <w:szCs w:val="22"/>
            </w:rPr>
            <w:t>VY</w:t>
          </w:r>
          <w:r>
            <w:rPr>
              <w:rFonts w:ascii="Calibri" w:eastAsia="Calibri" w:hAnsi="Calibri" w:cs="Calibri"/>
              <w:spacing w:val="1"/>
              <w:sz w:val="22"/>
              <w:szCs w:val="22"/>
            </w:rPr>
            <w:t>B</w:t>
          </w:r>
          <w:r>
            <w:rPr>
              <w:rFonts w:ascii="Calibri" w:eastAsia="Calibri" w:hAnsi="Calibri" w:cs="Calibri"/>
              <w:sz w:val="22"/>
              <w:szCs w:val="22"/>
            </w:rPr>
            <w:t>A</w:t>
          </w:r>
        </w:p>
      </w:tc>
    </w:tr>
  </w:tbl>
  <w:p w14:paraId="63132FAB" w14:textId="77777777" w:rsidR="005B10B3" w:rsidRDefault="005B10B3">
    <w:pPr>
      <w:pStyle w:val="Header"/>
    </w:pPr>
  </w:p>
  <w:p w14:paraId="4ED2F95F" w14:textId="77777777" w:rsidR="00152844" w:rsidRDefault="0015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92E"/>
    <w:multiLevelType w:val="hybridMultilevel"/>
    <w:tmpl w:val="BAF4A00E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D331E37"/>
    <w:multiLevelType w:val="hybridMultilevel"/>
    <w:tmpl w:val="D59EBB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10A65"/>
    <w:multiLevelType w:val="hybridMultilevel"/>
    <w:tmpl w:val="DC5EA928"/>
    <w:lvl w:ilvl="0" w:tplc="FFFFFFFF">
      <w:start w:val="1"/>
      <w:numFmt w:val="decimal"/>
      <w:lvlText w:val="%1."/>
      <w:lvlJc w:val="left"/>
      <w:pPr>
        <w:ind w:left="9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9B33A81"/>
    <w:multiLevelType w:val="hybridMultilevel"/>
    <w:tmpl w:val="BAF4A00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AE21B63"/>
    <w:multiLevelType w:val="hybridMultilevel"/>
    <w:tmpl w:val="9606D9FA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70BA5AD1"/>
    <w:multiLevelType w:val="multilevel"/>
    <w:tmpl w:val="8CC861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5243383">
    <w:abstractNumId w:val="5"/>
  </w:num>
  <w:num w:numId="2" w16cid:durableId="1292706083">
    <w:abstractNumId w:val="4"/>
  </w:num>
  <w:num w:numId="3" w16cid:durableId="863708412">
    <w:abstractNumId w:val="1"/>
  </w:num>
  <w:num w:numId="4" w16cid:durableId="56175898">
    <w:abstractNumId w:val="3"/>
  </w:num>
  <w:num w:numId="5" w16cid:durableId="1945726289">
    <w:abstractNumId w:val="0"/>
  </w:num>
  <w:num w:numId="6" w16cid:durableId="1288273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32"/>
    <w:rsid w:val="001138D0"/>
    <w:rsid w:val="00152844"/>
    <w:rsid w:val="002A35EA"/>
    <w:rsid w:val="002F3EF1"/>
    <w:rsid w:val="00316ABD"/>
    <w:rsid w:val="003B39B8"/>
    <w:rsid w:val="003E10CD"/>
    <w:rsid w:val="003F14A7"/>
    <w:rsid w:val="00565479"/>
    <w:rsid w:val="00576376"/>
    <w:rsid w:val="005B10B3"/>
    <w:rsid w:val="005B3A0B"/>
    <w:rsid w:val="008656EC"/>
    <w:rsid w:val="00876EE1"/>
    <w:rsid w:val="008920CE"/>
    <w:rsid w:val="00907DDE"/>
    <w:rsid w:val="00A55ACF"/>
    <w:rsid w:val="00B675FA"/>
    <w:rsid w:val="00BE2F32"/>
    <w:rsid w:val="00C36288"/>
    <w:rsid w:val="00E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E8BF1"/>
  <w15:docId w15:val="{88C81834-4DD2-4B02-BC72-5EAEC70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B1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0B3"/>
  </w:style>
  <w:style w:type="paragraph" w:styleId="Footer">
    <w:name w:val="footer"/>
    <w:basedOn w:val="Normal"/>
    <w:link w:val="FooterChar"/>
    <w:uiPriority w:val="99"/>
    <w:unhideWhenUsed/>
    <w:rsid w:val="005B1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0B3"/>
  </w:style>
  <w:style w:type="paragraph" w:styleId="ListParagraph">
    <w:name w:val="List Paragraph"/>
    <w:basedOn w:val="Normal"/>
    <w:uiPriority w:val="34"/>
    <w:qFormat/>
    <w:rsid w:val="0056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E158-AF53-4297-BE1B-05EFD1ED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McElhaney, Melissa J.</dc:creator>
  <cp:lastModifiedBy>Kearney, Sean</cp:lastModifiedBy>
  <cp:revision>5</cp:revision>
  <dcterms:created xsi:type="dcterms:W3CDTF">2025-01-31T16:20:00Z</dcterms:created>
  <dcterms:modified xsi:type="dcterms:W3CDTF">2025-01-31T17:43:00Z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14a59b-4961-414b-b0ad-ef49c7799913_Enabled">
    <vt:lpwstr>true</vt:lpwstr>
  </property>
  <property fmtid="{D5CDD505-2E9C-101B-9397-08002B2CF9AE}" pid="3" name="MSIP_Label_f014a59b-4961-414b-b0ad-ef49c7799913_SetDate">
    <vt:lpwstr>2021-02-02T20:36:25Z</vt:lpwstr>
  </property>
  <property fmtid="{D5CDD505-2E9C-101B-9397-08002B2CF9AE}" pid="4" name="MSIP_Label_f014a59b-4961-414b-b0ad-ef49c7799913_Method">
    <vt:lpwstr>Privileged</vt:lpwstr>
  </property>
  <property fmtid="{D5CDD505-2E9C-101B-9397-08002B2CF9AE}" pid="5" name="MSIP_Label_f014a59b-4961-414b-b0ad-ef49c7799913_Name">
    <vt:lpwstr>Public</vt:lpwstr>
  </property>
  <property fmtid="{D5CDD505-2E9C-101B-9397-08002B2CF9AE}" pid="6" name="MSIP_Label_f014a59b-4961-414b-b0ad-ef49c7799913_SiteId">
    <vt:lpwstr>106bdeea-f616-4dfc-bc1d-6cbbf45e2011</vt:lpwstr>
  </property>
  <property fmtid="{D5CDD505-2E9C-101B-9397-08002B2CF9AE}" pid="7" name="MSIP_Label_f014a59b-4961-414b-b0ad-ef49c7799913_ActionId">
    <vt:lpwstr>c1163124-3d59-4b6c-b749-d91238175589</vt:lpwstr>
  </property>
  <property fmtid="{D5CDD505-2E9C-101B-9397-08002B2CF9AE}" pid="8" name="MSIP_Label_f014a59b-4961-414b-b0ad-ef49c7799913_ContentBits">
    <vt:lpwstr>0</vt:lpwstr>
  </property>
</Properties>
</file>