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56C35" w:rsidRDefault="00122557" w:rsidP="00856C35">
            <w:r>
              <w:rPr>
                <w:noProof/>
              </w:rPr>
              <w:drawing>
                <wp:inline distT="0" distB="0" distL="0" distR="0" wp14:anchorId="48F8C09F">
                  <wp:extent cx="828675" cy="7981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8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Default="00856C35" w:rsidP="004F1229">
            <w:pPr>
              <w:pStyle w:val="CompanyName"/>
            </w:pPr>
            <w:r>
              <w:t>C</w:t>
            </w:r>
            <w:r w:rsidR="004F1229">
              <w:t>hino Hills Junior All American Football &amp; Cheer</w:t>
            </w:r>
          </w:p>
        </w:tc>
      </w:tr>
    </w:tbl>
    <w:p w:rsidR="00467865" w:rsidRPr="00275BB5" w:rsidRDefault="00B0674D" w:rsidP="00856C35">
      <w:pPr>
        <w:pStyle w:val="Heading1"/>
      </w:pPr>
      <w:r>
        <w:t xml:space="preserve">2016 </w:t>
      </w:r>
      <w:r w:rsidR="00A57405">
        <w:t>Volunteer</w:t>
      </w:r>
      <w:r w:rsidR="007D11FA">
        <w:t xml:space="preserve"> Application</w:t>
      </w:r>
      <w:r w:rsidR="004F1229">
        <w:tab/>
      </w:r>
      <w:r>
        <w:t xml:space="preserve">                             </w:t>
      </w:r>
      <w:r w:rsidR="004F1229">
        <w:t xml:space="preserve">           Email to: tishprice@outlook.com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7D11FA" w:rsidRDefault="00A82BA3" w:rsidP="00490804">
            <w:pPr>
              <w:rPr>
                <w:b/>
              </w:rPr>
            </w:pPr>
            <w:r w:rsidRPr="007D11FA">
              <w:rPr>
                <w:b/>
              </w:rPr>
              <w:t xml:space="preserve">Full </w:t>
            </w:r>
            <w:r w:rsidR="007D11FA" w:rsidRPr="007D11FA">
              <w:rPr>
                <w:b/>
              </w:rPr>
              <w:t xml:space="preserve">Legal </w:t>
            </w:r>
            <w:r w:rsidRPr="007D11FA">
              <w:rPr>
                <w:b/>
              </w:rPr>
              <w:t>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="007D11FA">
              <w:t xml:space="preserve"> of Birth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652D2E" w:rsidP="00490804">
            <w:r>
              <w:t>Cell</w:t>
            </w:r>
            <w:r w:rsidR="007D11FA">
              <w:t xml:space="preserve"> </w:t>
            </w:r>
            <w:r w:rsidR="00841645"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52D2E" w:rsidP="00490804">
            <w:r>
              <w:t>Home</w:t>
            </w:r>
            <w:r w:rsidR="007D11FA">
              <w:t xml:space="preserve"> Phone</w:t>
            </w:r>
            <w:r w:rsidR="00613129" w:rsidRPr="005114CE">
              <w:t>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7D11FA" w:rsidP="007D11FA">
            <w:pPr>
              <w:pStyle w:val="Heading4"/>
            </w:pPr>
            <w:r>
              <w:t>CA Driver’s License #</w:t>
            </w:r>
            <w:r w:rsidR="00613129"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7D11FA" w:rsidP="007D11FA">
            <w:pPr>
              <w:pStyle w:val="Heading4"/>
            </w:pPr>
            <w:r>
              <w:t>Expiration Date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7D11FA" w:rsidP="00856C35">
            <w:pPr>
              <w:pStyle w:val="FieldText"/>
            </w:pPr>
            <w:r>
              <w:t>: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1889"/>
        <w:gridCol w:w="665"/>
        <w:gridCol w:w="509"/>
        <w:gridCol w:w="1359"/>
        <w:gridCol w:w="3855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E11221" w:rsidP="00490804">
            <w:r>
              <w:t>Team</w:t>
            </w:r>
            <w:r w:rsidR="00C76039" w:rsidRPr="005114CE">
              <w:t>:</w:t>
            </w:r>
          </w:p>
        </w:tc>
        <w:tc>
          <w:tcPr>
            <w:tcW w:w="8277" w:type="dxa"/>
            <w:gridSpan w:val="5"/>
            <w:tcBorders>
              <w:bottom w:val="single" w:sz="4" w:space="0" w:color="auto"/>
            </w:tcBorders>
            <w:vAlign w:val="bottom"/>
          </w:tcPr>
          <w:p w:rsidR="00DE7FB7" w:rsidRPr="009C220D" w:rsidRDefault="007D11FA" w:rsidP="00083002">
            <w:pPr>
              <w:pStyle w:val="FieldText"/>
            </w:pPr>
            <w:r>
              <w:t>JM      Micro      Jr. Pee Wee      Pee Wee      Midget      Division:   1    1A    2    2A      3</w:t>
            </w:r>
          </w:p>
        </w:tc>
      </w:tr>
      <w:tr w:rsidR="00923069" w:rsidRPr="009C220D" w:rsidTr="00EF4682">
        <w:tc>
          <w:tcPr>
            <w:tcW w:w="3692" w:type="dxa"/>
            <w:gridSpan w:val="2"/>
            <w:vAlign w:val="bottom"/>
          </w:tcPr>
          <w:p w:rsidR="00923069" w:rsidRDefault="00923069" w:rsidP="00EF4682"/>
          <w:p w:rsidR="00923069" w:rsidRDefault="00923069" w:rsidP="00EF4682"/>
          <w:p w:rsidR="00923069" w:rsidRPr="005114CE" w:rsidRDefault="00923069" w:rsidP="00923069">
            <w:r>
              <w:t>Do you have a child in the program</w:t>
            </w:r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23069" w:rsidRPr="009C220D" w:rsidRDefault="00923069" w:rsidP="00EF4682">
            <w:pPr>
              <w:pStyle w:val="Checkbox"/>
            </w:pPr>
            <w:r>
              <w:t>YES</w:t>
            </w:r>
          </w:p>
          <w:p w:rsidR="00923069" w:rsidRPr="005114CE" w:rsidRDefault="00923069" w:rsidP="00EF468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351C4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23069" w:rsidRPr="009C220D" w:rsidRDefault="00923069" w:rsidP="00EF4682">
            <w:pPr>
              <w:pStyle w:val="Checkbox"/>
            </w:pPr>
            <w:r>
              <w:t>NO</w:t>
            </w:r>
          </w:p>
          <w:p w:rsidR="00923069" w:rsidRPr="005114CE" w:rsidRDefault="00923069" w:rsidP="00EF4682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351C4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23069" w:rsidRPr="005114CE" w:rsidRDefault="00923069" w:rsidP="00A86878">
            <w:pPr>
              <w:pStyle w:val="Heading4"/>
            </w:pPr>
            <w:r>
              <w:t>Name/Division</w:t>
            </w:r>
            <w:r w:rsidR="00A86878">
              <w:t>: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23069" w:rsidRPr="009C220D" w:rsidRDefault="00923069" w:rsidP="00EF468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2672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7D11FA">
            <w:r w:rsidRPr="005114CE">
              <w:t>Are you</w:t>
            </w:r>
            <w:r w:rsidR="007D11FA">
              <w:t xml:space="preserve"> CPR certified?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3351C4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3351C4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gridSpan w:val="2"/>
            <w:vAlign w:val="bottom"/>
          </w:tcPr>
          <w:p w:rsidR="009C220D" w:rsidRPr="005114CE" w:rsidRDefault="00C84C49" w:rsidP="000B6732">
            <w:pPr>
              <w:pStyle w:val="Heading4"/>
              <w:jc w:val="left"/>
            </w:pPr>
            <w:r>
              <w:t xml:space="preserve">  </w:t>
            </w:r>
            <w:r w:rsidR="000B6732">
              <w:t>Expiration Date ____/____/____</w:t>
            </w:r>
          </w:p>
        </w:tc>
        <w:tc>
          <w:tcPr>
            <w:tcW w:w="517" w:type="dxa"/>
            <w:vAlign w:val="bottom"/>
          </w:tcPr>
          <w:p w:rsidR="009C220D" w:rsidRPr="005114CE" w:rsidRDefault="009C220D" w:rsidP="00D6155E">
            <w:pPr>
              <w:pStyle w:val="Checkbox"/>
            </w:pPr>
          </w:p>
        </w:tc>
        <w:tc>
          <w:tcPr>
            <w:tcW w:w="666" w:type="dxa"/>
            <w:vAlign w:val="bottom"/>
          </w:tcPr>
          <w:p w:rsidR="009C220D" w:rsidRPr="005114CE" w:rsidRDefault="009C220D" w:rsidP="00D6155E">
            <w:pPr>
              <w:pStyle w:val="Checkbox"/>
            </w:pPr>
          </w:p>
        </w:tc>
      </w:tr>
      <w:tr w:rsidR="009C220D" w:rsidRPr="005114CE" w:rsidTr="004F1229">
        <w:tc>
          <w:tcPr>
            <w:tcW w:w="3692" w:type="dxa"/>
            <w:vAlign w:val="bottom"/>
          </w:tcPr>
          <w:p w:rsidR="009C220D" w:rsidRPr="005114CE" w:rsidRDefault="009C220D" w:rsidP="00490804"/>
        </w:tc>
        <w:tc>
          <w:tcPr>
            <w:tcW w:w="665" w:type="dxa"/>
            <w:vAlign w:val="bottom"/>
          </w:tcPr>
          <w:p w:rsidR="009C220D" w:rsidRPr="005114CE" w:rsidRDefault="009C220D" w:rsidP="00D6155E">
            <w:pPr>
              <w:pStyle w:val="Checkbox"/>
            </w:pPr>
          </w:p>
        </w:tc>
        <w:tc>
          <w:tcPr>
            <w:tcW w:w="509" w:type="dxa"/>
            <w:vAlign w:val="bottom"/>
          </w:tcPr>
          <w:p w:rsidR="009C220D" w:rsidRPr="005114CE" w:rsidRDefault="009C220D" w:rsidP="00D6155E">
            <w:pPr>
              <w:pStyle w:val="Checkbox"/>
            </w:pP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</w:p>
        </w:tc>
        <w:tc>
          <w:tcPr>
            <w:tcW w:w="3855" w:type="dxa"/>
            <w:gridSpan w:val="3"/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923069">
            <w:r w:rsidRPr="005114CE">
              <w:t xml:space="preserve">Have you ever been convicted of a </w:t>
            </w:r>
            <w:r w:rsidR="00923069">
              <w:t>crime</w:t>
            </w:r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351C4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351C4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7D11FA" w:rsidP="00330050">
      <w:pPr>
        <w:pStyle w:val="Heading2"/>
      </w:pPr>
      <w:r>
        <w:t>Experience</w:t>
      </w:r>
    </w:p>
    <w:p w:rsidR="00652D2E" w:rsidRDefault="00652D2E" w:rsidP="00652D2E"/>
    <w:p w:rsidR="00652D2E" w:rsidRPr="00652D2E" w:rsidRDefault="00A57405" w:rsidP="00652D2E">
      <w:pPr>
        <w:ind w:left="1440" w:hanging="1440"/>
        <w:rPr>
          <w:b/>
          <w:sz w:val="20"/>
        </w:rPr>
      </w:pPr>
      <w:r>
        <w:rPr>
          <w:b/>
          <w:sz w:val="20"/>
        </w:rPr>
        <w:t>Volunteer Position:</w:t>
      </w:r>
    </w:p>
    <w:p w:rsidR="00652D2E" w:rsidRPr="00652D2E" w:rsidRDefault="00652D2E" w:rsidP="00652D2E">
      <w:pPr>
        <w:rPr>
          <w:b/>
          <w:sz w:val="20"/>
        </w:rPr>
      </w:pPr>
    </w:p>
    <w:p w:rsidR="00652D2E" w:rsidRDefault="00652D2E" w:rsidP="00652D2E"/>
    <w:p w:rsidR="00652D2E" w:rsidRDefault="00652D2E" w:rsidP="00652D2E">
      <w:r>
        <w:t xml:space="preserve">______ </w:t>
      </w:r>
      <w:r w:rsidR="00A57405">
        <w:t xml:space="preserve">  Team Athletic Director</w:t>
      </w:r>
      <w:r>
        <w:t xml:space="preserve"> </w:t>
      </w:r>
      <w:r w:rsidR="00A57405">
        <w:t xml:space="preserve">     </w:t>
      </w:r>
      <w:r>
        <w:t xml:space="preserve">   ______ </w:t>
      </w:r>
      <w:r w:rsidR="00A57405">
        <w:t xml:space="preserve">  Asst. Team Athletic Director</w:t>
      </w:r>
      <w:r>
        <w:t xml:space="preserve"> </w:t>
      </w:r>
      <w:r w:rsidR="00A57405">
        <w:t xml:space="preserve">     </w:t>
      </w:r>
      <w:r>
        <w:t xml:space="preserve">   ______ </w:t>
      </w:r>
      <w:r w:rsidR="00A57405">
        <w:t xml:space="preserve">  Team Parent</w:t>
      </w:r>
    </w:p>
    <w:p w:rsidR="00AA55A2" w:rsidRDefault="00AA55A2" w:rsidP="00652D2E"/>
    <w:p w:rsidR="00AA55A2" w:rsidRDefault="00AA55A2" w:rsidP="00652D2E"/>
    <w:p w:rsidR="00AA55A2" w:rsidRDefault="00AA55A2" w:rsidP="00652D2E">
      <w:r>
        <w:t xml:space="preserve">______ </w:t>
      </w:r>
      <w:r w:rsidR="00295953">
        <w:t xml:space="preserve">  </w:t>
      </w:r>
      <w:r>
        <w:t>Cheer Head Coach              ______</w:t>
      </w:r>
      <w:r w:rsidR="00295953">
        <w:t>_ Asst.</w:t>
      </w:r>
      <w:r>
        <w:t xml:space="preserve"> Cheer Coach                       _______ Cheer Trainer</w:t>
      </w:r>
    </w:p>
    <w:p w:rsidR="00330050" w:rsidRDefault="00330050"/>
    <w:p w:rsidR="00652D2E" w:rsidRDefault="00652D2E" w:rsidP="00652D2E">
      <w:pPr>
        <w:ind w:left="1440" w:hanging="1440"/>
      </w:pPr>
    </w:p>
    <w:p w:rsidR="00295953" w:rsidRDefault="00295953" w:rsidP="00652D2E">
      <w:pPr>
        <w:ind w:left="1440" w:hanging="1440"/>
      </w:pPr>
      <w:r>
        <w:t>______ Water</w:t>
      </w:r>
      <w:r w:rsidR="00F625D5">
        <w:t xml:space="preserve"> Person (18 &amp; </w:t>
      </w:r>
      <w:r w:rsidR="004F012B">
        <w:t xml:space="preserve">Older) </w:t>
      </w:r>
      <w:r w:rsidR="00A57405">
        <w:t xml:space="preserve">   ______ Team Medic      ___</w:t>
      </w:r>
      <w:r>
        <w:t>_ Team Photographer</w:t>
      </w:r>
    </w:p>
    <w:p w:rsidR="00295953" w:rsidRDefault="00295953" w:rsidP="00652D2E">
      <w:pPr>
        <w:ind w:left="1440" w:hanging="1440"/>
      </w:pPr>
    </w:p>
    <w:p w:rsidR="00295953" w:rsidRDefault="00295953" w:rsidP="00652D2E">
      <w:pPr>
        <w:ind w:left="1440" w:hanging="1440"/>
      </w:pPr>
    </w:p>
    <w:p w:rsidR="00652D2E" w:rsidRDefault="00295953" w:rsidP="00652D2E">
      <w:pPr>
        <w:ind w:left="1440" w:hanging="1440"/>
      </w:pPr>
      <w:r>
        <w:t>______</w:t>
      </w:r>
      <w:r w:rsidR="00A57405">
        <w:t xml:space="preserve">Other _______________________________ </w:t>
      </w:r>
    </w:p>
    <w:tbl>
      <w:tblPr>
        <w:tblW w:w="285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9"/>
        <w:gridCol w:w="570"/>
        <w:gridCol w:w="735"/>
      </w:tblGrid>
      <w:tr w:rsidR="00652D2E" w:rsidRPr="005114CE" w:rsidTr="000B6732">
        <w:trPr>
          <w:trHeight w:val="872"/>
        </w:trPr>
        <w:tc>
          <w:tcPr>
            <w:tcW w:w="4449" w:type="dxa"/>
            <w:vAlign w:val="bottom"/>
          </w:tcPr>
          <w:p w:rsidR="00652D2E" w:rsidRPr="005114CE" w:rsidRDefault="00923069" w:rsidP="00A57405">
            <w:pPr>
              <w:pStyle w:val="Heading4"/>
              <w:jc w:val="left"/>
            </w:pPr>
            <w:r w:rsidRPr="00001948">
              <w:t>Have you ever been a</w:t>
            </w:r>
            <w:r w:rsidR="00A57405">
              <w:t xml:space="preserve"> volunteer with CHJAAF</w:t>
            </w:r>
            <w:r w:rsidR="00652D2E">
              <w:t>?</w:t>
            </w:r>
            <w:r w:rsidRPr="00001948">
              <w:t xml:space="preserve">    </w:t>
            </w:r>
          </w:p>
        </w:tc>
        <w:tc>
          <w:tcPr>
            <w:tcW w:w="570" w:type="dxa"/>
            <w:vAlign w:val="bottom"/>
          </w:tcPr>
          <w:p w:rsidR="00652D2E" w:rsidRPr="009C220D" w:rsidRDefault="00652D2E" w:rsidP="00552349">
            <w:pPr>
              <w:pStyle w:val="Checkbox"/>
            </w:pPr>
            <w:r>
              <w:t>YES</w:t>
            </w:r>
          </w:p>
          <w:p w:rsidR="00652D2E" w:rsidRPr="005114CE" w:rsidRDefault="00652D2E" w:rsidP="00552349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351C4">
              <w:fldChar w:fldCharType="separate"/>
            </w:r>
            <w:r w:rsidRPr="005114CE">
              <w:fldChar w:fldCharType="end"/>
            </w:r>
          </w:p>
        </w:tc>
        <w:tc>
          <w:tcPr>
            <w:tcW w:w="735" w:type="dxa"/>
            <w:vAlign w:val="bottom"/>
          </w:tcPr>
          <w:p w:rsidR="00652D2E" w:rsidRPr="009C220D" w:rsidRDefault="00652D2E" w:rsidP="00552349">
            <w:pPr>
              <w:pStyle w:val="Checkbox"/>
            </w:pPr>
            <w:r>
              <w:t>NO</w:t>
            </w:r>
          </w:p>
          <w:p w:rsidR="00652D2E" w:rsidRPr="005114CE" w:rsidRDefault="00652D2E" w:rsidP="00552349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351C4">
              <w:fldChar w:fldCharType="separate"/>
            </w:r>
            <w:r w:rsidRPr="005114CE">
              <w:fldChar w:fldCharType="end"/>
            </w:r>
          </w:p>
        </w:tc>
      </w:tr>
    </w:tbl>
    <w:p w:rsidR="00295953" w:rsidRDefault="00295953" w:rsidP="00652D2E">
      <w:pPr>
        <w:pStyle w:val="Italic"/>
        <w:rPr>
          <w:i w:val="0"/>
        </w:rPr>
      </w:pPr>
    </w:p>
    <w:p w:rsidR="00295953" w:rsidRDefault="00295953" w:rsidP="00652D2E">
      <w:pPr>
        <w:pStyle w:val="Italic"/>
        <w:rPr>
          <w:i w:val="0"/>
        </w:rPr>
      </w:pPr>
    </w:p>
    <w:p w:rsidR="00652D2E" w:rsidRDefault="00195F3F" w:rsidP="00652D2E">
      <w:pPr>
        <w:pStyle w:val="Italic"/>
        <w:rPr>
          <w:i w:val="0"/>
        </w:rPr>
      </w:pPr>
      <w:r>
        <w:rPr>
          <w:i w:val="0"/>
        </w:rPr>
        <w:lastRenderedPageBreak/>
        <w:t xml:space="preserve">Please </w:t>
      </w:r>
      <w:r w:rsidR="00AA55A2">
        <w:rPr>
          <w:i w:val="0"/>
        </w:rPr>
        <w:t>list previous team</w:t>
      </w:r>
      <w:r w:rsidR="00295953">
        <w:rPr>
          <w:i w:val="0"/>
        </w:rPr>
        <w:t>,</w:t>
      </w:r>
      <w:r w:rsidR="00AA55A2">
        <w:rPr>
          <w:i w:val="0"/>
        </w:rPr>
        <w:t xml:space="preserve"> level, position and</w:t>
      </w:r>
      <w:r w:rsidR="00A57405">
        <w:rPr>
          <w:i w:val="0"/>
        </w:rPr>
        <w:t xml:space="preserve"> Head Coach</w:t>
      </w:r>
      <w:r>
        <w:rPr>
          <w:i w:val="0"/>
        </w:rPr>
        <w:t>:</w:t>
      </w:r>
    </w:p>
    <w:p w:rsidR="00871876" w:rsidRDefault="00195F3F" w:rsidP="00AA55A2">
      <w:pPr>
        <w:pStyle w:val="Italic"/>
      </w:pPr>
      <w:r>
        <w:rPr>
          <w:i w:val="0"/>
        </w:rPr>
        <w:t>_______________________________</w:t>
      </w:r>
      <w:r w:rsidR="00AA55A2">
        <w:rPr>
          <w:i w:val="0"/>
        </w:rPr>
        <w:t>__________________________________________________________</w:t>
      </w:r>
    </w:p>
    <w:p w:rsidR="00E41A51" w:rsidRPr="00E41A51" w:rsidRDefault="00E41A51" w:rsidP="00E41A51"/>
    <w:p w:rsidR="00BC07E3" w:rsidRDefault="00BC07E3"/>
    <w:p w:rsidR="000B6732" w:rsidRDefault="00195F3F" w:rsidP="00C92A3C">
      <w:r>
        <w:t xml:space="preserve">Have you ever been </w:t>
      </w:r>
      <w:r w:rsidRPr="00195F3F">
        <w:rPr>
          <w:b/>
        </w:rPr>
        <w:t>denied participation or suspended</w:t>
      </w:r>
      <w:r>
        <w:t xml:space="preserve"> from a youth game, team or organization?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8820"/>
      </w:tblGrid>
      <w:tr w:rsidR="000B6732" w:rsidRPr="000B6732" w:rsidTr="000B6732">
        <w:tc>
          <w:tcPr>
            <w:tcW w:w="1260" w:type="dxa"/>
            <w:vAlign w:val="bottom"/>
          </w:tcPr>
          <w:p w:rsidR="000B6732" w:rsidRDefault="000B6732" w:rsidP="000B6732"/>
          <w:p w:rsidR="000B6732" w:rsidRPr="000B6732" w:rsidRDefault="000B6732" w:rsidP="000B6732">
            <w:r w:rsidRPr="000B6732">
              <w:t>YES</w:t>
            </w:r>
            <w:r>
              <w:t xml:space="preserve">  </w:t>
            </w:r>
            <w:r w:rsidRPr="000B673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32">
              <w:instrText xml:space="preserve"> FORMCHECKBOX </w:instrText>
            </w:r>
            <w:r w:rsidR="003351C4">
              <w:fldChar w:fldCharType="separate"/>
            </w:r>
            <w:r w:rsidRPr="000B6732">
              <w:fldChar w:fldCharType="end"/>
            </w:r>
            <w:r>
              <w:t xml:space="preserve">    NO</w:t>
            </w:r>
          </w:p>
        </w:tc>
        <w:tc>
          <w:tcPr>
            <w:tcW w:w="8820" w:type="dxa"/>
            <w:vAlign w:val="bottom"/>
          </w:tcPr>
          <w:p w:rsidR="000B6732" w:rsidRPr="000B6732" w:rsidRDefault="000B6732" w:rsidP="000B6732">
            <w:r w:rsidRPr="000B673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32">
              <w:instrText xml:space="preserve"> FORMCHECKBOX </w:instrText>
            </w:r>
            <w:r w:rsidR="003351C4">
              <w:fldChar w:fldCharType="separate"/>
            </w:r>
            <w:r w:rsidRPr="000B6732">
              <w:fldChar w:fldCharType="end"/>
            </w:r>
          </w:p>
        </w:tc>
      </w:tr>
    </w:tbl>
    <w:p w:rsidR="00195F3F" w:rsidRDefault="00195F3F" w:rsidP="00C92A3C"/>
    <w:p w:rsidR="00195F3F" w:rsidRPr="0019385C" w:rsidRDefault="00195F3F" w:rsidP="00C92A3C">
      <w:pPr>
        <w:rPr>
          <w:b/>
        </w:rPr>
      </w:pPr>
      <w:r w:rsidRPr="0019385C">
        <w:rPr>
          <w:b/>
        </w:rPr>
        <w:t>If yes, please explain.</w:t>
      </w:r>
    </w:p>
    <w:p w:rsidR="00C92A3C" w:rsidRDefault="00F91034" w:rsidP="00C92A3C">
      <w:r>
        <w:t>______________________________________________________________________________________________________________________________________________________________________________________________</w:t>
      </w:r>
    </w:p>
    <w:p w:rsidR="00195F3F" w:rsidRDefault="00195F3F" w:rsidP="00C92A3C">
      <w:r>
        <w:t>_______________________________________________________________________________________________</w:t>
      </w:r>
    </w:p>
    <w:p w:rsidR="00195F3F" w:rsidRDefault="00195F3F" w:rsidP="00C92A3C"/>
    <w:p w:rsidR="00871876" w:rsidRDefault="00F91034" w:rsidP="00871876">
      <w:pPr>
        <w:pStyle w:val="Heading2"/>
      </w:pPr>
      <w:r>
        <w:t>Agreement</w:t>
      </w:r>
    </w:p>
    <w:p w:rsidR="00C84C49" w:rsidRDefault="00C84C49" w:rsidP="004E34C6"/>
    <w:p w:rsidR="00F91034" w:rsidRPr="000B6732" w:rsidRDefault="0083473A" w:rsidP="004E34C6">
      <w:pPr>
        <w:rPr>
          <w:b/>
        </w:rPr>
      </w:pPr>
      <w:r w:rsidRPr="000B6732">
        <w:rPr>
          <w:b/>
        </w:rPr>
        <w:t>Please initial each:</w:t>
      </w:r>
    </w:p>
    <w:p w:rsidR="0083473A" w:rsidRDefault="0083473A" w:rsidP="004E34C6"/>
    <w:p w:rsidR="00F91034" w:rsidRDefault="00F91034" w:rsidP="00F91034">
      <w:pPr>
        <w:ind w:left="1440" w:hanging="1440"/>
      </w:pPr>
      <w:r>
        <w:t>______</w:t>
      </w:r>
      <w:r>
        <w:tab/>
        <w:t>I give permission for CHJAAF to conduct a background check on me, which may include, but is not limited to, a review of criminal records, child abuse and sex offender registries.  (Megan’s Law)</w:t>
      </w:r>
    </w:p>
    <w:p w:rsidR="00F91034" w:rsidRDefault="00F91034" w:rsidP="00F91034">
      <w:pPr>
        <w:ind w:left="1440" w:hanging="1440"/>
      </w:pPr>
    </w:p>
    <w:p w:rsidR="00F91034" w:rsidRDefault="00F91034" w:rsidP="00F91034">
      <w:pPr>
        <w:ind w:left="1440" w:hanging="1440"/>
      </w:pPr>
      <w:r>
        <w:t>______</w:t>
      </w:r>
      <w:r>
        <w:tab/>
        <w:t xml:space="preserve">I understand that my approval as a </w:t>
      </w:r>
      <w:r w:rsidR="00AA55A2">
        <w:t>volunteer</w:t>
      </w:r>
      <w:r>
        <w:t xml:space="preserve"> is conditional upon the following</w:t>
      </w:r>
      <w:r w:rsidR="00295953">
        <w:t xml:space="preserve">: </w:t>
      </w:r>
      <w:r>
        <w:t>That no information is in my background check that may make me an inappropriate candidate for partici</w:t>
      </w:r>
      <w:r w:rsidR="00295953">
        <w:t>pation in a youth organization.</w:t>
      </w:r>
    </w:p>
    <w:p w:rsidR="00F91034" w:rsidRDefault="00F91034" w:rsidP="00F91034">
      <w:pPr>
        <w:ind w:left="1440" w:hanging="1440"/>
      </w:pPr>
    </w:p>
    <w:p w:rsidR="00F91034" w:rsidRDefault="00F91034" w:rsidP="00F91034">
      <w:pPr>
        <w:ind w:left="1440" w:hanging="1440"/>
      </w:pPr>
      <w:r>
        <w:t>______</w:t>
      </w:r>
      <w:r>
        <w:tab/>
        <w:t xml:space="preserve">I understand that even if I am approved as a </w:t>
      </w:r>
      <w:r w:rsidR="00AA55A2">
        <w:t>volunteer</w:t>
      </w:r>
      <w:r>
        <w:t xml:space="preserve"> and have met all the conditions started above, my t</w:t>
      </w:r>
      <w:r w:rsidR="0083473A">
        <w:t>e</w:t>
      </w:r>
      <w:r>
        <w:t>am assignment is contingent upon the number of teams formed and the number of positions available.</w:t>
      </w:r>
    </w:p>
    <w:p w:rsidR="00F91034" w:rsidRDefault="00F91034" w:rsidP="00F91034">
      <w:pPr>
        <w:ind w:left="1440" w:hanging="1440"/>
      </w:pPr>
    </w:p>
    <w:p w:rsidR="00F91034" w:rsidRDefault="00F91034" w:rsidP="00F91034">
      <w:pPr>
        <w:ind w:left="1440" w:hanging="1440"/>
      </w:pPr>
      <w:r>
        <w:t>______</w:t>
      </w:r>
      <w:r w:rsidR="00295953">
        <w:tab/>
        <w:t xml:space="preserve">I agree to comply and abide by </w:t>
      </w:r>
      <w:r w:rsidR="0083473A">
        <w:t>all rules, policies and bylaws as set forth by CHJAAF</w:t>
      </w:r>
      <w:bookmarkStart w:id="2" w:name="_GoBack"/>
      <w:bookmarkEnd w:id="2"/>
      <w:r w:rsidR="0083473A">
        <w:t xml:space="preserve"> and SCJAAF.  I understand I can be removed from this organization if any of the above is violated.</w:t>
      </w:r>
    </w:p>
    <w:p w:rsidR="0083473A" w:rsidRDefault="0083473A" w:rsidP="00F91034">
      <w:pPr>
        <w:ind w:left="1440" w:hanging="1440"/>
      </w:pPr>
    </w:p>
    <w:p w:rsidR="0083473A" w:rsidRDefault="0083473A" w:rsidP="00F91034">
      <w:pPr>
        <w:ind w:left="1440" w:hanging="1440"/>
      </w:pPr>
      <w:r>
        <w:t>______</w:t>
      </w:r>
      <w:r>
        <w:tab/>
        <w:t>I understand as a</w:t>
      </w:r>
      <w:r w:rsidR="00AA55A2">
        <w:t xml:space="preserve"> Volunteer</w:t>
      </w:r>
      <w:r>
        <w:t xml:space="preserve"> I am in a position of leadership with direct contact with both players and parents.  I will exhibit patience, understanding and good communication skills with both children and adults.</w:t>
      </w:r>
    </w:p>
    <w:p w:rsidR="0083473A" w:rsidRDefault="0083473A" w:rsidP="00F91034">
      <w:pPr>
        <w:ind w:left="1440" w:hanging="1440"/>
      </w:pPr>
    </w:p>
    <w:p w:rsidR="0083473A" w:rsidRDefault="0083473A" w:rsidP="0083473A">
      <w:pPr>
        <w:pStyle w:val="Heading2"/>
      </w:pPr>
      <w:r w:rsidRPr="009C220D">
        <w:t>Disclaimer and Signature</w:t>
      </w:r>
    </w:p>
    <w:p w:rsidR="0083473A" w:rsidRPr="005114CE" w:rsidRDefault="0083473A" w:rsidP="0083473A">
      <w:pPr>
        <w:pStyle w:val="Italic"/>
      </w:pPr>
      <w:r w:rsidRPr="005114CE">
        <w:t xml:space="preserve">I </w:t>
      </w:r>
      <w:r>
        <w:t xml:space="preserve">hereby </w:t>
      </w:r>
      <w:r w:rsidRPr="005114CE">
        <w:t xml:space="preserve">certify that my answers are true and complete to the best of my knowledge. </w:t>
      </w:r>
      <w:r>
        <w:t xml:space="preserve">I understand that if I falsify statements on this </w:t>
      </w:r>
      <w:r w:rsidR="00295953">
        <w:t>volunteer</w:t>
      </w:r>
      <w:r>
        <w:t xml:space="preserve"> application, I may not be considered for </w:t>
      </w:r>
      <w:r w:rsidR="00295953">
        <w:t>a volunteer position.</w:t>
      </w:r>
      <w:r>
        <w:t xml:space="preserve"> I hereby authorize and agree to hold harmless, Chino Hills Junior All American Football and Cheer and it</w:t>
      </w:r>
      <w:r w:rsidR="006B3723">
        <w:t>s</w:t>
      </w:r>
      <w:r>
        <w:t xml:space="preserve"> </w:t>
      </w:r>
      <w:r w:rsidR="006B3723">
        <w:t>representatives’</w:t>
      </w:r>
      <w:r>
        <w:t xml:space="preserve"> permission to conduct an investigation into my background history to verify the above information.</w:t>
      </w:r>
    </w:p>
    <w:p w:rsidR="0083473A" w:rsidRPr="00871876" w:rsidRDefault="0083473A" w:rsidP="0083473A">
      <w:pPr>
        <w:pStyle w:val="Italic"/>
      </w:pPr>
      <w:r w:rsidRPr="005114CE">
        <w:t xml:space="preserve">If this application leads to </w:t>
      </w:r>
      <w:r>
        <w:t>position as a</w:t>
      </w:r>
      <w:r w:rsidR="00E11221">
        <w:t xml:space="preserve">n </w:t>
      </w:r>
      <w:r w:rsidR="00AA55A2">
        <w:t>CHJAAF Volunteer</w:t>
      </w:r>
      <w:r w:rsidRPr="005114CE">
        <w:t>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83473A" w:rsidRPr="005114CE" w:rsidTr="00EF4682">
        <w:trPr>
          <w:trHeight w:val="432"/>
        </w:trPr>
        <w:tc>
          <w:tcPr>
            <w:tcW w:w="1072" w:type="dxa"/>
            <w:vAlign w:val="bottom"/>
          </w:tcPr>
          <w:p w:rsidR="0083473A" w:rsidRPr="00195F3F" w:rsidRDefault="0083473A" w:rsidP="00EF4682">
            <w:pPr>
              <w:rPr>
                <w:b/>
              </w:rPr>
            </w:pPr>
            <w:r w:rsidRPr="00195F3F">
              <w:rPr>
                <w:b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83473A" w:rsidRPr="005114CE" w:rsidRDefault="0083473A" w:rsidP="00EF4682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83473A" w:rsidRPr="00195F3F" w:rsidRDefault="0083473A" w:rsidP="00EF4682">
            <w:pPr>
              <w:pStyle w:val="Heading4"/>
              <w:rPr>
                <w:b/>
              </w:rPr>
            </w:pPr>
            <w:r w:rsidRPr="00195F3F">
              <w:rPr>
                <w:b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83473A" w:rsidRPr="005114CE" w:rsidRDefault="0083473A" w:rsidP="00EF4682">
            <w:pPr>
              <w:pStyle w:val="FieldText"/>
            </w:pPr>
          </w:p>
        </w:tc>
      </w:tr>
    </w:tbl>
    <w:p w:rsidR="0083473A" w:rsidRDefault="0083473A" w:rsidP="0083473A"/>
    <w:p w:rsidR="0083473A" w:rsidRDefault="004F1229" w:rsidP="00F91034">
      <w:pPr>
        <w:ind w:left="1440" w:hanging="1440"/>
      </w:pPr>
      <w:r w:rsidRPr="00195F3F">
        <w:rPr>
          <w:b/>
        </w:rPr>
        <w:t>Print Name:</w:t>
      </w:r>
      <w:r>
        <w:t xml:space="preserve"> _____________________________________________________________</w:t>
      </w:r>
    </w:p>
    <w:p w:rsidR="004F1229" w:rsidRDefault="004F1229" w:rsidP="00F91034">
      <w:pPr>
        <w:ind w:left="1440" w:hanging="1440"/>
      </w:pPr>
    </w:p>
    <w:p w:rsidR="004F1229" w:rsidRPr="0004582F" w:rsidRDefault="004F1229" w:rsidP="00045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ind w:left="1440" w:hanging="1440"/>
      </w:pPr>
      <w:r w:rsidRPr="0004582F">
        <w:t>CHJAAF BOARD USE ONLY:</w:t>
      </w:r>
    </w:p>
    <w:p w:rsidR="004F1229" w:rsidRPr="0004582F" w:rsidRDefault="004F1229" w:rsidP="00045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ind w:left="1440" w:hanging="1440"/>
      </w:pPr>
    </w:p>
    <w:p w:rsidR="004F1229" w:rsidRPr="0004582F" w:rsidRDefault="004F1229" w:rsidP="00045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ind w:left="1440" w:hanging="1440"/>
      </w:pPr>
      <w:r w:rsidRPr="0004582F">
        <w:tab/>
      </w:r>
      <w:r w:rsidRPr="0004582F">
        <w:tab/>
        <w:t>Approved:    Division: _____________</w:t>
      </w:r>
      <w:r w:rsidR="0004582F" w:rsidRPr="0004582F">
        <w:t>_ Level</w:t>
      </w:r>
      <w:r w:rsidRPr="0004582F">
        <w:t>: ______________</w:t>
      </w:r>
    </w:p>
    <w:p w:rsidR="0083473A" w:rsidRPr="0004582F" w:rsidRDefault="0083473A" w:rsidP="00045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ind w:left="1440" w:hanging="1440"/>
      </w:pPr>
    </w:p>
    <w:p w:rsidR="0004582F" w:rsidRPr="0004582F" w:rsidRDefault="004F1229" w:rsidP="00045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ind w:left="1440" w:hanging="1440"/>
      </w:pPr>
      <w:r w:rsidRPr="0004582F">
        <w:t>Background Check: ______/______/______</w:t>
      </w:r>
    </w:p>
    <w:p w:rsidR="004F1229" w:rsidRPr="0004582F" w:rsidRDefault="004F1229" w:rsidP="00045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ind w:left="1440" w:hanging="1440"/>
      </w:pPr>
      <w:r w:rsidRPr="0004582F">
        <w:tab/>
      </w:r>
    </w:p>
    <w:p w:rsidR="004F1229" w:rsidRPr="0004582F" w:rsidRDefault="004F1229" w:rsidP="00045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ind w:left="1440" w:hanging="1440"/>
      </w:pPr>
      <w:r w:rsidRPr="0004582F">
        <w:t>Megan’s Law Website: _____/_____/_____</w:t>
      </w:r>
      <w:r w:rsidRPr="0004582F">
        <w:tab/>
        <w:t xml:space="preserve">Responsible </w:t>
      </w:r>
      <w:r w:rsidR="0004582F" w:rsidRPr="0004582F">
        <w:t>Party: _</w:t>
      </w:r>
      <w:r w:rsidRPr="0004582F">
        <w:t>__________</w:t>
      </w:r>
      <w:r w:rsidR="0004582F" w:rsidRPr="0004582F">
        <w:t>________</w:t>
      </w:r>
      <w:r w:rsidRPr="0004582F">
        <w:t xml:space="preserve">_ </w:t>
      </w:r>
      <w:r w:rsidR="0004582F" w:rsidRPr="0004582F">
        <w:t>Title: _</w:t>
      </w:r>
      <w:r w:rsidRPr="0004582F">
        <w:t>_____________</w:t>
      </w:r>
    </w:p>
    <w:p w:rsidR="0004582F" w:rsidRPr="0004582F" w:rsidRDefault="0004582F" w:rsidP="00045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ind w:left="1440" w:hanging="1440"/>
      </w:pPr>
    </w:p>
    <w:p w:rsidR="0004582F" w:rsidRPr="0004582F" w:rsidRDefault="0004582F" w:rsidP="00045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ind w:left="1440" w:hanging="1440"/>
      </w:pPr>
      <w:r w:rsidRPr="0004582F">
        <w:t>Commissioner Signature: ________________________________________</w:t>
      </w:r>
    </w:p>
    <w:sectPr w:rsidR="0004582F" w:rsidRPr="0004582F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1C4" w:rsidRDefault="003351C4" w:rsidP="00176E67">
      <w:r>
        <w:separator/>
      </w:r>
    </w:p>
  </w:endnote>
  <w:endnote w:type="continuationSeparator" w:id="0">
    <w:p w:rsidR="003351C4" w:rsidRDefault="003351C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6146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2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1C4" w:rsidRDefault="003351C4" w:rsidP="00176E67">
      <w:r>
        <w:separator/>
      </w:r>
    </w:p>
  </w:footnote>
  <w:footnote w:type="continuationSeparator" w:id="0">
    <w:p w:rsidR="003351C4" w:rsidRDefault="003351C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1FA"/>
    <w:rsid w:val="00001948"/>
    <w:rsid w:val="000071F7"/>
    <w:rsid w:val="00010B00"/>
    <w:rsid w:val="0002798A"/>
    <w:rsid w:val="0004582F"/>
    <w:rsid w:val="00066F5E"/>
    <w:rsid w:val="00083002"/>
    <w:rsid w:val="00087B85"/>
    <w:rsid w:val="000A01F1"/>
    <w:rsid w:val="000B6732"/>
    <w:rsid w:val="000C1163"/>
    <w:rsid w:val="000C797A"/>
    <w:rsid w:val="000D2539"/>
    <w:rsid w:val="000D2BB8"/>
    <w:rsid w:val="000F2DF4"/>
    <w:rsid w:val="000F6783"/>
    <w:rsid w:val="00120C95"/>
    <w:rsid w:val="00122557"/>
    <w:rsid w:val="0014663E"/>
    <w:rsid w:val="0017621B"/>
    <w:rsid w:val="00176E67"/>
    <w:rsid w:val="00180664"/>
    <w:rsid w:val="001903F7"/>
    <w:rsid w:val="0019385C"/>
    <w:rsid w:val="0019395E"/>
    <w:rsid w:val="00194EF2"/>
    <w:rsid w:val="00195F3F"/>
    <w:rsid w:val="001D6B76"/>
    <w:rsid w:val="00211828"/>
    <w:rsid w:val="00250014"/>
    <w:rsid w:val="0027441D"/>
    <w:rsid w:val="00275BB5"/>
    <w:rsid w:val="00286F6A"/>
    <w:rsid w:val="00291C8C"/>
    <w:rsid w:val="00295953"/>
    <w:rsid w:val="002A1ECE"/>
    <w:rsid w:val="002A2510"/>
    <w:rsid w:val="002A6CEE"/>
    <w:rsid w:val="002A6FA9"/>
    <w:rsid w:val="002B4D1D"/>
    <w:rsid w:val="002C10B1"/>
    <w:rsid w:val="002D222A"/>
    <w:rsid w:val="003076FD"/>
    <w:rsid w:val="00317005"/>
    <w:rsid w:val="00330050"/>
    <w:rsid w:val="00332264"/>
    <w:rsid w:val="003351C4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012B"/>
    <w:rsid w:val="004F1229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4AB"/>
    <w:rsid w:val="00607FED"/>
    <w:rsid w:val="00613129"/>
    <w:rsid w:val="0061461F"/>
    <w:rsid w:val="00617C65"/>
    <w:rsid w:val="0063459A"/>
    <w:rsid w:val="00652D2E"/>
    <w:rsid w:val="0066126B"/>
    <w:rsid w:val="00682C69"/>
    <w:rsid w:val="006B3723"/>
    <w:rsid w:val="006B5C34"/>
    <w:rsid w:val="006D2635"/>
    <w:rsid w:val="006D4CEE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11FA"/>
    <w:rsid w:val="007E2A15"/>
    <w:rsid w:val="007E56C4"/>
    <w:rsid w:val="007F3D5B"/>
    <w:rsid w:val="008107D6"/>
    <w:rsid w:val="0083473A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23069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57405"/>
    <w:rsid w:val="00A60C9E"/>
    <w:rsid w:val="00A74F99"/>
    <w:rsid w:val="00A82BA3"/>
    <w:rsid w:val="00A845FD"/>
    <w:rsid w:val="00A86878"/>
    <w:rsid w:val="00A94ACC"/>
    <w:rsid w:val="00AA2EA7"/>
    <w:rsid w:val="00AA55A2"/>
    <w:rsid w:val="00AE6FA4"/>
    <w:rsid w:val="00B03907"/>
    <w:rsid w:val="00B0674D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84C49"/>
    <w:rsid w:val="00C92A3C"/>
    <w:rsid w:val="00C92FD6"/>
    <w:rsid w:val="00C95F1C"/>
    <w:rsid w:val="00CE5DC7"/>
    <w:rsid w:val="00CE7D54"/>
    <w:rsid w:val="00CF2259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668A"/>
    <w:rsid w:val="00DE7FB7"/>
    <w:rsid w:val="00E106E2"/>
    <w:rsid w:val="00E11221"/>
    <w:rsid w:val="00E20DDA"/>
    <w:rsid w:val="00E32A8B"/>
    <w:rsid w:val="00E36054"/>
    <w:rsid w:val="00E37E7B"/>
    <w:rsid w:val="00E41A51"/>
    <w:rsid w:val="00E46E04"/>
    <w:rsid w:val="00E7373C"/>
    <w:rsid w:val="00E87396"/>
    <w:rsid w:val="00E96F6F"/>
    <w:rsid w:val="00EB478A"/>
    <w:rsid w:val="00EC42A3"/>
    <w:rsid w:val="00F625D5"/>
    <w:rsid w:val="00F83033"/>
    <w:rsid w:val="00F91034"/>
    <w:rsid w:val="00F966AA"/>
    <w:rsid w:val="00FB271C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BEBF2"/>
  <w15:docId w15:val="{0684F9DA-4084-4C08-A9F1-E231578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B6732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qFormat/>
    <w:rsid w:val="0033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LA%20Mom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26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UCLA Mom</dc:creator>
  <cp:keywords/>
  <cp:lastModifiedBy>UCLA Mom</cp:lastModifiedBy>
  <cp:revision>7</cp:revision>
  <cp:lastPrinted>2016-02-17T06:54:00Z</cp:lastPrinted>
  <dcterms:created xsi:type="dcterms:W3CDTF">2016-03-19T02:30:00Z</dcterms:created>
  <dcterms:modified xsi:type="dcterms:W3CDTF">2016-04-05T23:59:00Z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