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24F4" w14:textId="77777777" w:rsidR="00D1796D" w:rsidRPr="00130DB6" w:rsidRDefault="00D1796D">
      <w:pPr>
        <w:pStyle w:val="heading10"/>
        <w:spacing w:before="67"/>
        <w:ind w:left="3228" w:right="3230"/>
        <w:jc w:val="center"/>
        <w:rPr>
          <w:rFonts w:ascii="Calibri" w:hAnsi="Calibri" w:cs="Calibri"/>
          <w:spacing w:val="4"/>
          <w:sz w:val="28"/>
          <w:szCs w:val="28"/>
        </w:rPr>
      </w:pPr>
      <w:r w:rsidRPr="00130DB6">
        <w:rPr>
          <w:rFonts w:ascii="Calibri" w:hAnsi="Calibri" w:cs="Calibri"/>
          <w:spacing w:val="4"/>
          <w:sz w:val="28"/>
          <w:szCs w:val="28"/>
        </w:rPr>
        <w:t>SYLLABUS</w:t>
      </w:r>
    </w:p>
    <w:p w14:paraId="105BF8B3" w14:textId="5CCC7947" w:rsidR="00D1796D" w:rsidRPr="00130DB6" w:rsidRDefault="000D7AD0" w:rsidP="3F2D2FFE">
      <w:pPr>
        <w:spacing w:line="239" w:lineRule="auto"/>
        <w:ind w:left="2837" w:right="2836" w:hanging="6"/>
        <w:jc w:val="center"/>
        <w:rPr>
          <w:rFonts w:ascii="Calibri" w:hAnsi="Calibri" w:cs="Calibri"/>
          <w:b/>
          <w:bCs/>
          <w:sz w:val="28"/>
          <w:szCs w:val="28"/>
        </w:rPr>
      </w:pPr>
      <w:r>
        <w:rPr>
          <w:rFonts w:ascii="Calibri" w:hAnsi="Calibri" w:cs="Calibri"/>
          <w:b/>
          <w:bCs/>
          <w:spacing w:val="4"/>
          <w:sz w:val="28"/>
          <w:szCs w:val="28"/>
        </w:rPr>
        <w:t>MDSE</w:t>
      </w:r>
      <w:r w:rsidR="002B42F5" w:rsidRPr="00130DB6">
        <w:rPr>
          <w:rFonts w:ascii="Calibri" w:hAnsi="Calibri" w:cs="Calibri"/>
          <w:b/>
          <w:bCs/>
          <w:spacing w:val="4"/>
          <w:sz w:val="28"/>
          <w:szCs w:val="28"/>
        </w:rPr>
        <w:t xml:space="preserve"> </w:t>
      </w:r>
      <w:r w:rsidR="00D1796D" w:rsidRPr="00130DB6">
        <w:rPr>
          <w:rFonts w:ascii="Calibri" w:hAnsi="Calibri" w:cs="Calibri"/>
          <w:b/>
          <w:bCs/>
          <w:spacing w:val="1"/>
          <w:sz w:val="28"/>
          <w:szCs w:val="28"/>
        </w:rPr>
        <w:t>40</w:t>
      </w:r>
      <w:r w:rsidR="00D1796D" w:rsidRPr="00130DB6">
        <w:rPr>
          <w:rFonts w:ascii="Calibri" w:hAnsi="Calibri" w:cs="Calibri"/>
          <w:b/>
          <w:bCs/>
          <w:spacing w:val="-2"/>
          <w:sz w:val="28"/>
          <w:szCs w:val="28"/>
        </w:rPr>
        <w:t>8</w:t>
      </w:r>
      <w:r w:rsidR="00D1796D" w:rsidRPr="00130DB6">
        <w:rPr>
          <w:rFonts w:ascii="Calibri" w:hAnsi="Calibri" w:cs="Calibri"/>
          <w:b/>
          <w:bCs/>
          <w:sz w:val="28"/>
          <w:szCs w:val="28"/>
        </w:rPr>
        <w:t>0</w:t>
      </w:r>
      <w:r w:rsidR="00D1796D" w:rsidRPr="00130DB6">
        <w:rPr>
          <w:rFonts w:ascii="Calibri" w:hAnsi="Calibri" w:cs="Calibri"/>
          <w:b/>
          <w:bCs/>
          <w:spacing w:val="-14"/>
          <w:sz w:val="28"/>
          <w:szCs w:val="28"/>
        </w:rPr>
        <w:t xml:space="preserve"> </w:t>
      </w:r>
      <w:r w:rsidR="12F1DCD3" w:rsidRPr="00130DB6">
        <w:rPr>
          <w:rFonts w:ascii="Calibri" w:hAnsi="Calibri" w:cs="Calibri"/>
          <w:b/>
          <w:bCs/>
          <w:spacing w:val="-14"/>
          <w:sz w:val="28"/>
          <w:szCs w:val="28"/>
        </w:rPr>
        <w:t>RETAIL ENTREPRENEURSHIP</w:t>
      </w:r>
    </w:p>
    <w:p w14:paraId="2CD794B8" w14:textId="27F651E0" w:rsidR="000E054D" w:rsidRPr="00130DB6" w:rsidRDefault="002B42F5" w:rsidP="3F2D2FFE">
      <w:pPr>
        <w:pStyle w:val="heading10"/>
        <w:spacing w:before="67"/>
        <w:ind w:left="3228" w:right="3230"/>
        <w:jc w:val="center"/>
        <w:rPr>
          <w:rFonts w:ascii="Calibri" w:hAnsi="Calibri" w:cs="Calibri"/>
          <w:b/>
          <w:bCs/>
          <w:sz w:val="28"/>
          <w:szCs w:val="28"/>
        </w:rPr>
      </w:pPr>
      <w:r w:rsidRPr="00130DB6">
        <w:rPr>
          <w:rFonts w:ascii="Calibri" w:hAnsi="Calibri" w:cs="Calibri"/>
          <w:sz w:val="28"/>
          <w:szCs w:val="28"/>
        </w:rPr>
        <w:t>Fall 202</w:t>
      </w:r>
      <w:r w:rsidR="000D7AD0">
        <w:rPr>
          <w:rFonts w:ascii="Calibri" w:hAnsi="Calibri" w:cs="Calibri"/>
          <w:sz w:val="28"/>
          <w:szCs w:val="28"/>
        </w:rPr>
        <w:t>5</w:t>
      </w:r>
      <w:r w:rsidR="000E054D" w:rsidRPr="00130DB6">
        <w:rPr>
          <w:rFonts w:ascii="Calibri" w:hAnsi="Calibri" w:cs="Calibri"/>
          <w:sz w:val="28"/>
          <w:szCs w:val="28"/>
        </w:rPr>
        <w:t xml:space="preserve"> </w:t>
      </w:r>
      <w:r w:rsidR="000D7AD0">
        <w:rPr>
          <w:rFonts w:ascii="Calibri" w:hAnsi="Calibri" w:cs="Calibri"/>
          <w:sz w:val="28"/>
          <w:szCs w:val="28"/>
        </w:rPr>
        <w:t>T/TH</w:t>
      </w:r>
      <w:r w:rsidR="00D1796D" w:rsidRPr="00130DB6">
        <w:rPr>
          <w:rFonts w:ascii="Calibri" w:hAnsi="Calibri" w:cs="Calibri"/>
          <w:sz w:val="28"/>
          <w:szCs w:val="28"/>
        </w:rPr>
        <w:t xml:space="preserve"> </w:t>
      </w:r>
      <w:r w:rsidR="000D7AD0">
        <w:rPr>
          <w:rFonts w:ascii="Calibri" w:hAnsi="Calibri" w:cs="Calibri"/>
          <w:spacing w:val="1"/>
          <w:sz w:val="28"/>
          <w:szCs w:val="28"/>
        </w:rPr>
        <w:t>11A-12:20</w:t>
      </w:r>
      <w:r w:rsidR="00D1796D" w:rsidRPr="00130DB6">
        <w:rPr>
          <w:rFonts w:ascii="Calibri" w:hAnsi="Calibri" w:cs="Calibri"/>
          <w:spacing w:val="-8"/>
          <w:sz w:val="28"/>
          <w:szCs w:val="28"/>
        </w:rPr>
        <w:t xml:space="preserve"> </w:t>
      </w:r>
      <w:r w:rsidR="000D7AD0">
        <w:rPr>
          <w:rFonts w:ascii="Calibri" w:hAnsi="Calibri" w:cs="Calibri"/>
          <w:spacing w:val="-8"/>
          <w:sz w:val="28"/>
          <w:szCs w:val="28"/>
        </w:rPr>
        <w:t>P</w:t>
      </w:r>
    </w:p>
    <w:p w14:paraId="35965675" w14:textId="5891ABD3" w:rsidR="000E054D" w:rsidRPr="00130DB6" w:rsidRDefault="002B42F5" w:rsidP="3F2D2FFE">
      <w:pPr>
        <w:pStyle w:val="heading10"/>
        <w:spacing w:before="67"/>
        <w:ind w:left="3228" w:right="3230"/>
        <w:jc w:val="center"/>
        <w:rPr>
          <w:rFonts w:ascii="Calibri" w:hAnsi="Calibri" w:cs="Calibri"/>
          <w:b/>
          <w:bCs/>
          <w:spacing w:val="1"/>
          <w:sz w:val="28"/>
          <w:szCs w:val="28"/>
        </w:rPr>
      </w:pPr>
      <w:r w:rsidRPr="00130DB6">
        <w:rPr>
          <w:rFonts w:ascii="Calibri" w:hAnsi="Calibri" w:cs="Calibri"/>
          <w:b/>
          <w:bCs/>
          <w:sz w:val="28"/>
          <w:szCs w:val="28"/>
        </w:rPr>
        <w:t>Chilton 3</w:t>
      </w:r>
      <w:r w:rsidR="000D7AD0">
        <w:rPr>
          <w:rFonts w:ascii="Calibri" w:hAnsi="Calibri" w:cs="Calibri"/>
          <w:b/>
          <w:bCs/>
          <w:sz w:val="28"/>
          <w:szCs w:val="28"/>
        </w:rPr>
        <w:t>45</w:t>
      </w:r>
    </w:p>
    <w:p w14:paraId="0A37501D" w14:textId="3AA76765" w:rsidR="00D1796D" w:rsidRPr="008C4842" w:rsidRDefault="00D1796D" w:rsidP="3F2D2FFE">
      <w:pPr>
        <w:tabs>
          <w:tab w:val="center" w:pos="1983"/>
        </w:tabs>
        <w:spacing w:before="11" w:line="200" w:lineRule="exact"/>
        <w:jc w:val="center"/>
        <w:rPr>
          <w:b/>
          <w:bCs/>
          <w:color w:val="000000" w:themeColor="text1"/>
          <w:szCs w:val="22"/>
        </w:rPr>
      </w:pPr>
    </w:p>
    <w:p w14:paraId="533B345A" w14:textId="77777777" w:rsidR="00D1796D" w:rsidRPr="00130DB6" w:rsidRDefault="00D1796D">
      <w:pPr>
        <w:rPr>
          <w:rFonts w:asciiTheme="minorHAnsi" w:hAnsiTheme="minorHAnsi" w:cstheme="minorHAnsi"/>
          <w:b/>
          <w:sz w:val="28"/>
          <w:szCs w:val="28"/>
        </w:rPr>
      </w:pPr>
      <w:r w:rsidRPr="00130DB6">
        <w:rPr>
          <w:rFonts w:asciiTheme="minorHAnsi" w:hAnsiTheme="minorHAnsi" w:cstheme="minorHAnsi"/>
          <w:b/>
          <w:sz w:val="28"/>
          <w:szCs w:val="28"/>
        </w:rPr>
        <w:t xml:space="preserve">Instructor: </w:t>
      </w:r>
      <w:r w:rsidR="002B42F5" w:rsidRPr="00130DB6">
        <w:rPr>
          <w:rFonts w:asciiTheme="minorHAnsi" w:hAnsiTheme="minorHAnsi" w:cstheme="minorHAnsi"/>
          <w:sz w:val="28"/>
          <w:szCs w:val="28"/>
        </w:rPr>
        <w:t>Malini Ratnam</w:t>
      </w:r>
    </w:p>
    <w:p w14:paraId="6D689839" w14:textId="77777777" w:rsidR="00D1796D" w:rsidRPr="00130DB6" w:rsidRDefault="00D1796D">
      <w:pPr>
        <w:rPr>
          <w:rFonts w:asciiTheme="minorHAnsi" w:hAnsiTheme="minorHAnsi" w:cstheme="minorHAnsi"/>
          <w:sz w:val="28"/>
          <w:szCs w:val="28"/>
        </w:rPr>
      </w:pPr>
      <w:r w:rsidRPr="00130DB6">
        <w:rPr>
          <w:rFonts w:asciiTheme="minorHAnsi" w:hAnsiTheme="minorHAnsi" w:cstheme="minorHAnsi"/>
          <w:b/>
          <w:sz w:val="28"/>
          <w:szCs w:val="28"/>
        </w:rPr>
        <w:t xml:space="preserve">Office: </w:t>
      </w:r>
      <w:r w:rsidRPr="00130DB6">
        <w:rPr>
          <w:rFonts w:asciiTheme="minorHAnsi" w:hAnsiTheme="minorHAnsi" w:cstheme="minorHAnsi"/>
          <w:sz w:val="28"/>
          <w:szCs w:val="28"/>
        </w:rPr>
        <w:t>3</w:t>
      </w:r>
      <w:r w:rsidR="002B42F5" w:rsidRPr="00130DB6">
        <w:rPr>
          <w:rFonts w:asciiTheme="minorHAnsi" w:hAnsiTheme="minorHAnsi" w:cstheme="minorHAnsi"/>
          <w:sz w:val="28"/>
          <w:szCs w:val="28"/>
        </w:rPr>
        <w:t>30G</w:t>
      </w:r>
      <w:r w:rsidRPr="00130DB6">
        <w:rPr>
          <w:rFonts w:asciiTheme="minorHAnsi" w:hAnsiTheme="minorHAnsi" w:cstheme="minorHAnsi"/>
          <w:sz w:val="28"/>
          <w:szCs w:val="28"/>
        </w:rPr>
        <w:t xml:space="preserve"> Chilton Hall</w:t>
      </w:r>
      <w:r w:rsidRPr="00130DB6">
        <w:rPr>
          <w:rFonts w:asciiTheme="minorHAnsi" w:hAnsiTheme="minorHAnsi" w:cstheme="minorHAnsi"/>
          <w:b/>
          <w:sz w:val="28"/>
          <w:szCs w:val="28"/>
        </w:rPr>
        <w:tab/>
      </w:r>
      <w:r w:rsidRPr="00130DB6">
        <w:rPr>
          <w:rFonts w:asciiTheme="minorHAnsi" w:hAnsiTheme="minorHAnsi" w:cstheme="minorHAnsi"/>
          <w:b/>
          <w:sz w:val="28"/>
          <w:szCs w:val="28"/>
        </w:rPr>
        <w:tab/>
      </w:r>
      <w:r w:rsidRPr="00130DB6">
        <w:rPr>
          <w:rFonts w:asciiTheme="minorHAnsi" w:hAnsiTheme="minorHAnsi" w:cstheme="minorHAnsi"/>
          <w:b/>
          <w:sz w:val="28"/>
          <w:szCs w:val="28"/>
        </w:rPr>
        <w:tab/>
      </w:r>
      <w:r w:rsidRPr="00130DB6">
        <w:rPr>
          <w:rFonts w:asciiTheme="minorHAnsi" w:hAnsiTheme="minorHAnsi" w:cstheme="minorHAnsi"/>
          <w:b/>
          <w:sz w:val="28"/>
          <w:szCs w:val="28"/>
        </w:rPr>
        <w:tab/>
      </w:r>
    </w:p>
    <w:p w14:paraId="17978CC7" w14:textId="77777777" w:rsidR="008F292A" w:rsidRPr="00130DB6" w:rsidRDefault="00D1796D">
      <w:pPr>
        <w:rPr>
          <w:rFonts w:asciiTheme="minorHAnsi" w:hAnsiTheme="minorHAnsi" w:cstheme="minorHAnsi"/>
          <w:sz w:val="28"/>
          <w:szCs w:val="28"/>
        </w:rPr>
      </w:pPr>
      <w:r w:rsidRPr="00130DB6">
        <w:rPr>
          <w:rFonts w:asciiTheme="minorHAnsi" w:hAnsiTheme="minorHAnsi" w:cstheme="minorHAnsi"/>
          <w:b/>
          <w:sz w:val="28"/>
          <w:szCs w:val="28"/>
        </w:rPr>
        <w:t>E-Mail:</w:t>
      </w:r>
      <w:r w:rsidRPr="00130DB6">
        <w:rPr>
          <w:rFonts w:asciiTheme="minorHAnsi" w:hAnsiTheme="minorHAnsi" w:cstheme="minorHAnsi"/>
          <w:b/>
          <w:sz w:val="28"/>
          <w:szCs w:val="28"/>
        </w:rPr>
        <w:tab/>
      </w:r>
      <w:hyperlink r:id="rId7" w:history="1">
        <w:r w:rsidR="002B42F5" w:rsidRPr="00130DB6">
          <w:rPr>
            <w:rStyle w:val="Hyperlink"/>
            <w:rFonts w:asciiTheme="minorHAnsi" w:hAnsiTheme="minorHAnsi" w:cstheme="minorHAnsi"/>
            <w:sz w:val="28"/>
            <w:szCs w:val="28"/>
          </w:rPr>
          <w:t>Malini.ratnam@unt.edu</w:t>
        </w:r>
      </w:hyperlink>
      <w:r w:rsidR="008F292A" w:rsidRPr="00130DB6">
        <w:rPr>
          <w:rFonts w:asciiTheme="minorHAnsi" w:hAnsiTheme="minorHAnsi" w:cstheme="minorHAnsi"/>
          <w:sz w:val="28"/>
          <w:szCs w:val="28"/>
        </w:rPr>
        <w:t xml:space="preserve"> </w:t>
      </w:r>
    </w:p>
    <w:p w14:paraId="1801E984" w14:textId="6E2EFD15" w:rsidR="00D1796D" w:rsidRDefault="00D1796D">
      <w:pPr>
        <w:rPr>
          <w:rFonts w:asciiTheme="minorHAnsi" w:hAnsiTheme="minorHAnsi" w:cstheme="minorHAnsi"/>
          <w:sz w:val="28"/>
          <w:szCs w:val="28"/>
        </w:rPr>
      </w:pPr>
      <w:r w:rsidRPr="00130DB6">
        <w:rPr>
          <w:rFonts w:asciiTheme="minorHAnsi" w:hAnsiTheme="minorHAnsi" w:cstheme="minorHAnsi"/>
          <w:b/>
          <w:sz w:val="28"/>
          <w:szCs w:val="28"/>
        </w:rPr>
        <w:t>Office Hours</w:t>
      </w:r>
      <w:r w:rsidRPr="00130DB6">
        <w:rPr>
          <w:rFonts w:asciiTheme="minorHAnsi" w:hAnsiTheme="minorHAnsi" w:cstheme="minorHAnsi"/>
          <w:sz w:val="28"/>
          <w:szCs w:val="28"/>
        </w:rPr>
        <w:t xml:space="preserve">: </w:t>
      </w:r>
      <w:r w:rsidR="00715754">
        <w:rPr>
          <w:rFonts w:asciiTheme="minorHAnsi" w:hAnsiTheme="minorHAnsi" w:cstheme="minorHAnsi"/>
          <w:sz w:val="28"/>
          <w:szCs w:val="28"/>
        </w:rPr>
        <w:t>M/W 9-10:30am</w:t>
      </w:r>
      <w:r w:rsidRPr="00130DB6">
        <w:rPr>
          <w:rFonts w:asciiTheme="minorHAnsi" w:hAnsiTheme="minorHAnsi" w:cstheme="minorHAnsi"/>
          <w:sz w:val="28"/>
          <w:szCs w:val="28"/>
        </w:rPr>
        <w:t xml:space="preserve">. (please e-mail to make an appointment) </w:t>
      </w:r>
    </w:p>
    <w:p w14:paraId="078DCF5A" w14:textId="77777777" w:rsidR="00793EA1" w:rsidRDefault="00793EA1">
      <w:pPr>
        <w:rPr>
          <w:rFonts w:asciiTheme="minorHAnsi" w:hAnsiTheme="minorHAnsi" w:cstheme="minorHAnsi"/>
          <w:sz w:val="28"/>
          <w:szCs w:val="28"/>
        </w:rPr>
      </w:pPr>
    </w:p>
    <w:p w14:paraId="7BEA2FCC" w14:textId="77777777" w:rsidR="00921AB7" w:rsidRDefault="00921AB7" w:rsidP="3F2D2FFE">
      <w:pPr>
        <w:rPr>
          <w:rFonts w:ascii="Calibri" w:hAnsi="Calibri" w:cs="Calibri"/>
          <w:b/>
          <w:bCs/>
          <w:sz w:val="28"/>
          <w:szCs w:val="28"/>
        </w:rPr>
      </w:pPr>
    </w:p>
    <w:p w14:paraId="4048CF8C" w14:textId="623896D9" w:rsidR="00D1796D" w:rsidRPr="00130DB6" w:rsidRDefault="00D1796D" w:rsidP="3F2D2FFE">
      <w:pPr>
        <w:rPr>
          <w:rFonts w:ascii="Calibri" w:hAnsi="Calibri" w:cs="Calibri"/>
          <w:b/>
          <w:bCs/>
          <w:sz w:val="28"/>
          <w:szCs w:val="28"/>
          <w:u w:val="single"/>
        </w:rPr>
      </w:pPr>
      <w:r w:rsidRPr="00130DB6">
        <w:rPr>
          <w:rFonts w:ascii="Calibri" w:hAnsi="Calibri" w:cs="Calibri"/>
          <w:b/>
          <w:bCs/>
          <w:sz w:val="28"/>
          <w:szCs w:val="28"/>
        </w:rPr>
        <w:t xml:space="preserve"> </w:t>
      </w:r>
      <w:r w:rsidRPr="00130DB6">
        <w:rPr>
          <w:rFonts w:ascii="Calibri" w:hAnsi="Calibri" w:cs="Calibri"/>
          <w:b/>
          <w:bCs/>
          <w:sz w:val="28"/>
          <w:szCs w:val="28"/>
          <w:u w:val="single"/>
        </w:rPr>
        <w:t>Description:</w:t>
      </w:r>
    </w:p>
    <w:p w14:paraId="19055466" w14:textId="1AE690C7" w:rsidR="3927C884" w:rsidRPr="00130DB6" w:rsidRDefault="3927C884" w:rsidP="3F2D2FFE">
      <w:pPr>
        <w:pStyle w:val="BodyText1"/>
        <w:spacing w:line="259" w:lineRule="auto"/>
        <w:ind w:right="111"/>
        <w:jc w:val="both"/>
        <w:rPr>
          <w:rFonts w:ascii="Calibri" w:hAnsi="Calibri" w:cs="Calibri"/>
          <w:sz w:val="28"/>
          <w:szCs w:val="28"/>
        </w:rPr>
      </w:pPr>
      <w:r w:rsidRPr="00130DB6">
        <w:rPr>
          <w:rFonts w:ascii="Calibri" w:hAnsi="Calibri" w:cs="Calibri"/>
          <w:sz w:val="28"/>
          <w:szCs w:val="28"/>
        </w:rPr>
        <w:t>Comprehensive coverage of various tools, documents and subject materials utilized to start and maintain a small retail business. Includes entrepreneurial perspectives, challenges, characteristics, self-assessment, starting a new venture, devel</w:t>
      </w:r>
      <w:r w:rsidR="694A7F36" w:rsidRPr="00130DB6">
        <w:rPr>
          <w:rFonts w:ascii="Calibri" w:hAnsi="Calibri" w:cs="Calibri"/>
          <w:sz w:val="28"/>
          <w:szCs w:val="28"/>
        </w:rPr>
        <w:t>o</w:t>
      </w:r>
      <w:r w:rsidRPr="00130DB6">
        <w:rPr>
          <w:rFonts w:ascii="Calibri" w:hAnsi="Calibri" w:cs="Calibri"/>
          <w:sz w:val="28"/>
          <w:szCs w:val="28"/>
        </w:rPr>
        <w:t>ping a business idea</w:t>
      </w:r>
      <w:r w:rsidR="7DAF11F7" w:rsidRPr="00130DB6">
        <w:rPr>
          <w:rFonts w:ascii="Calibri" w:hAnsi="Calibri" w:cs="Calibri"/>
          <w:sz w:val="28"/>
          <w:szCs w:val="28"/>
        </w:rPr>
        <w:t xml:space="preserve"> and business plan, and financing and managing the new venture. </w:t>
      </w:r>
    </w:p>
    <w:p w14:paraId="01CE93FC" w14:textId="77777777" w:rsidR="00130DB6" w:rsidRDefault="00130DB6" w:rsidP="3F2D2FFE">
      <w:pPr>
        <w:pStyle w:val="heading10"/>
        <w:spacing w:line="150" w:lineRule="exact"/>
        <w:ind w:right="2109"/>
        <w:jc w:val="both"/>
        <w:rPr>
          <w:rFonts w:ascii="Calibri" w:hAnsi="Calibri" w:cs="Calibri"/>
          <w:b/>
          <w:bCs/>
          <w:sz w:val="24"/>
          <w:szCs w:val="24"/>
          <w:u w:val="single"/>
        </w:rPr>
      </w:pPr>
    </w:p>
    <w:p w14:paraId="5A39BBE3" w14:textId="45C3C0F7" w:rsidR="00D1796D" w:rsidRPr="00130DB6" w:rsidRDefault="00D1796D" w:rsidP="00130DB6">
      <w:pPr>
        <w:pStyle w:val="heading10"/>
        <w:ind w:right="2109"/>
        <w:jc w:val="both"/>
        <w:rPr>
          <w:rFonts w:ascii="Calibri" w:hAnsi="Calibri" w:cs="Calibri"/>
          <w:sz w:val="28"/>
          <w:szCs w:val="28"/>
          <w:u w:val="single"/>
        </w:rPr>
      </w:pPr>
      <w:r w:rsidRPr="00130DB6">
        <w:rPr>
          <w:rFonts w:ascii="Calibri" w:hAnsi="Calibri" w:cs="Calibri"/>
          <w:b/>
          <w:bCs/>
          <w:sz w:val="28"/>
          <w:szCs w:val="28"/>
          <w:u w:val="single"/>
        </w:rPr>
        <w:t>Prerequisites:</w:t>
      </w:r>
    </w:p>
    <w:p w14:paraId="2A63D9E8" w14:textId="77777777" w:rsidR="00D1796D" w:rsidRPr="00130DB6" w:rsidRDefault="00D1796D" w:rsidP="00130DB6">
      <w:pPr>
        <w:pStyle w:val="BodyText1"/>
        <w:ind w:right="2789"/>
        <w:rPr>
          <w:rFonts w:ascii="Calibri" w:hAnsi="Calibri" w:cs="Calibri"/>
          <w:spacing w:val="42"/>
          <w:sz w:val="28"/>
          <w:szCs w:val="28"/>
        </w:rPr>
      </w:pPr>
      <w:r w:rsidRPr="00130DB6">
        <w:rPr>
          <w:rFonts w:ascii="Calibri" w:hAnsi="Calibri" w:cs="Calibri"/>
          <w:sz w:val="28"/>
          <w:szCs w:val="28"/>
        </w:rPr>
        <w:t>Y</w:t>
      </w:r>
      <w:r w:rsidRPr="00130DB6">
        <w:rPr>
          <w:rFonts w:ascii="Calibri" w:hAnsi="Calibri" w:cs="Calibri"/>
          <w:spacing w:val="1"/>
          <w:sz w:val="28"/>
          <w:szCs w:val="28"/>
        </w:rPr>
        <w:t>o</w:t>
      </w:r>
      <w:r w:rsidRPr="00130DB6">
        <w:rPr>
          <w:rFonts w:ascii="Calibri" w:hAnsi="Calibri" w:cs="Calibri"/>
          <w:sz w:val="28"/>
          <w:szCs w:val="28"/>
        </w:rPr>
        <w:t>u</w:t>
      </w:r>
      <w:r w:rsidRPr="00130DB6">
        <w:rPr>
          <w:rFonts w:ascii="Calibri" w:hAnsi="Calibri" w:cs="Calibri"/>
          <w:spacing w:val="-4"/>
          <w:sz w:val="28"/>
          <w:szCs w:val="28"/>
        </w:rPr>
        <w:t xml:space="preserve"> </w:t>
      </w:r>
      <w:r w:rsidRPr="00130DB6">
        <w:rPr>
          <w:rFonts w:ascii="Calibri" w:hAnsi="Calibri" w:cs="Calibri"/>
          <w:spacing w:val="-2"/>
          <w:sz w:val="28"/>
          <w:szCs w:val="28"/>
        </w:rPr>
        <w:t>mu</w:t>
      </w:r>
      <w:r w:rsidRPr="00130DB6">
        <w:rPr>
          <w:rFonts w:ascii="Calibri" w:hAnsi="Calibri" w:cs="Calibri"/>
          <w:spacing w:val="-1"/>
          <w:sz w:val="28"/>
          <w:szCs w:val="28"/>
        </w:rPr>
        <w:t>s</w:t>
      </w:r>
      <w:r w:rsidRPr="00130DB6">
        <w:rPr>
          <w:rFonts w:ascii="Calibri" w:hAnsi="Calibri" w:cs="Calibri"/>
          <w:sz w:val="28"/>
          <w:szCs w:val="28"/>
        </w:rPr>
        <w:t>t</w:t>
      </w:r>
      <w:r w:rsidRPr="00130DB6">
        <w:rPr>
          <w:rFonts w:ascii="Calibri" w:hAnsi="Calibri" w:cs="Calibri"/>
          <w:spacing w:val="-2"/>
          <w:sz w:val="28"/>
          <w:szCs w:val="28"/>
        </w:rPr>
        <w:t xml:space="preserve"> h</w:t>
      </w:r>
      <w:r w:rsidRPr="00130DB6">
        <w:rPr>
          <w:rFonts w:ascii="Calibri" w:hAnsi="Calibri" w:cs="Calibri"/>
          <w:spacing w:val="2"/>
          <w:sz w:val="28"/>
          <w:szCs w:val="28"/>
        </w:rPr>
        <w:t>a</w:t>
      </w:r>
      <w:r w:rsidRPr="00130DB6">
        <w:rPr>
          <w:rFonts w:ascii="Calibri" w:hAnsi="Calibri" w:cs="Calibri"/>
          <w:spacing w:val="-2"/>
          <w:sz w:val="28"/>
          <w:szCs w:val="28"/>
        </w:rPr>
        <w:t>v</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pacing w:val="-1"/>
          <w:sz w:val="28"/>
          <w:szCs w:val="28"/>
        </w:rPr>
        <w:t>s</w:t>
      </w:r>
      <w:r w:rsidRPr="00130DB6">
        <w:rPr>
          <w:rFonts w:ascii="Calibri" w:hAnsi="Calibri" w:cs="Calibri"/>
          <w:sz w:val="28"/>
          <w:szCs w:val="28"/>
        </w:rPr>
        <w:t>at</w:t>
      </w:r>
      <w:r w:rsidRPr="00130DB6">
        <w:rPr>
          <w:rFonts w:ascii="Calibri" w:hAnsi="Calibri" w:cs="Calibri"/>
          <w:spacing w:val="2"/>
          <w:sz w:val="28"/>
          <w:szCs w:val="28"/>
        </w:rPr>
        <w:t>i</w:t>
      </w:r>
      <w:r w:rsidRPr="00130DB6">
        <w:rPr>
          <w:rFonts w:ascii="Calibri" w:hAnsi="Calibri" w:cs="Calibri"/>
          <w:spacing w:val="-1"/>
          <w:sz w:val="28"/>
          <w:szCs w:val="28"/>
        </w:rPr>
        <w:t>s</w:t>
      </w:r>
      <w:r w:rsidRPr="00130DB6">
        <w:rPr>
          <w:rFonts w:ascii="Calibri" w:hAnsi="Calibri" w:cs="Calibri"/>
          <w:sz w:val="28"/>
          <w:szCs w:val="28"/>
        </w:rPr>
        <w:t>fied</w:t>
      </w:r>
      <w:r w:rsidRPr="00130DB6">
        <w:rPr>
          <w:rFonts w:ascii="Calibri" w:hAnsi="Calibri" w:cs="Calibri"/>
          <w:spacing w:val="-3"/>
          <w:sz w:val="28"/>
          <w:szCs w:val="28"/>
        </w:rPr>
        <w:t xml:space="preserve"> </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2"/>
          <w:sz w:val="28"/>
          <w:szCs w:val="28"/>
        </w:rPr>
        <w:t xml:space="preserve"> f</w:t>
      </w:r>
      <w:r w:rsidRPr="00130DB6">
        <w:rPr>
          <w:rFonts w:ascii="Calibri" w:hAnsi="Calibri" w:cs="Calibri"/>
          <w:spacing w:val="1"/>
          <w:sz w:val="28"/>
          <w:szCs w:val="28"/>
        </w:rPr>
        <w:t>o</w:t>
      </w:r>
      <w:r w:rsidRPr="00130DB6">
        <w:rPr>
          <w:rFonts w:ascii="Calibri" w:hAnsi="Calibri" w:cs="Calibri"/>
          <w:sz w:val="28"/>
          <w:szCs w:val="28"/>
        </w:rPr>
        <w:t>ll</w:t>
      </w:r>
      <w:r w:rsidRPr="00130DB6">
        <w:rPr>
          <w:rFonts w:ascii="Calibri" w:hAnsi="Calibri" w:cs="Calibri"/>
          <w:spacing w:val="3"/>
          <w:sz w:val="28"/>
          <w:szCs w:val="28"/>
        </w:rPr>
        <w:t>o</w:t>
      </w:r>
      <w:r w:rsidRPr="00130DB6">
        <w:rPr>
          <w:rFonts w:ascii="Calibri" w:hAnsi="Calibri" w:cs="Calibri"/>
          <w:spacing w:val="-3"/>
          <w:sz w:val="28"/>
          <w:szCs w:val="28"/>
        </w:rPr>
        <w:t>w</w:t>
      </w:r>
      <w:r w:rsidRPr="00130DB6">
        <w:rPr>
          <w:rFonts w:ascii="Calibri" w:hAnsi="Calibri" w:cs="Calibri"/>
          <w:spacing w:val="6"/>
          <w:sz w:val="28"/>
          <w:szCs w:val="28"/>
        </w:rPr>
        <w:t>i</w:t>
      </w:r>
      <w:r w:rsidRPr="00130DB6">
        <w:rPr>
          <w:rFonts w:ascii="Calibri" w:hAnsi="Calibri" w:cs="Calibri"/>
          <w:spacing w:val="-2"/>
          <w:sz w:val="28"/>
          <w:szCs w:val="28"/>
        </w:rPr>
        <w:t>ng</w:t>
      </w:r>
      <w:r w:rsidRPr="00130DB6">
        <w:rPr>
          <w:rFonts w:ascii="Calibri" w:hAnsi="Calibri" w:cs="Calibri"/>
          <w:sz w:val="28"/>
          <w:szCs w:val="28"/>
        </w:rPr>
        <w:t>:</w:t>
      </w:r>
      <w:r w:rsidRPr="00130DB6">
        <w:rPr>
          <w:rFonts w:ascii="Calibri" w:hAnsi="Calibri" w:cs="Calibri"/>
          <w:spacing w:val="42"/>
          <w:sz w:val="28"/>
          <w:szCs w:val="28"/>
        </w:rPr>
        <w:t xml:space="preserve"> </w:t>
      </w:r>
    </w:p>
    <w:p w14:paraId="311A2795" w14:textId="7FE06365" w:rsidR="00D1796D" w:rsidRPr="00130DB6" w:rsidRDefault="00D1796D" w:rsidP="00130DB6">
      <w:pPr>
        <w:pStyle w:val="BodyText1"/>
        <w:ind w:right="-270"/>
        <w:rPr>
          <w:rFonts w:ascii="Calibri" w:hAnsi="Calibri" w:cs="Calibri"/>
          <w:sz w:val="28"/>
          <w:szCs w:val="28"/>
        </w:rPr>
      </w:pPr>
      <w:r w:rsidRPr="00130DB6">
        <w:rPr>
          <w:rFonts w:ascii="Calibri" w:hAnsi="Calibri" w:cs="Calibri"/>
          <w:spacing w:val="2"/>
          <w:sz w:val="28"/>
          <w:szCs w:val="28"/>
        </w:rPr>
        <w:t>D</w:t>
      </w:r>
      <w:r w:rsidRPr="00130DB6">
        <w:rPr>
          <w:rFonts w:ascii="Calibri" w:hAnsi="Calibri" w:cs="Calibri"/>
          <w:spacing w:val="-1"/>
          <w:sz w:val="28"/>
          <w:szCs w:val="28"/>
        </w:rPr>
        <w:t>R</w:t>
      </w:r>
      <w:r w:rsidRPr="00130DB6">
        <w:rPr>
          <w:rFonts w:ascii="Calibri" w:hAnsi="Calibri" w:cs="Calibri"/>
          <w:spacing w:val="3"/>
          <w:sz w:val="28"/>
          <w:szCs w:val="28"/>
        </w:rPr>
        <w:t>T</w:t>
      </w:r>
      <w:r w:rsidRPr="00130DB6">
        <w:rPr>
          <w:rFonts w:ascii="Calibri" w:hAnsi="Calibri" w:cs="Calibri"/>
          <w:sz w:val="28"/>
          <w:szCs w:val="28"/>
        </w:rPr>
        <w:t>L</w:t>
      </w:r>
      <w:r w:rsidRPr="00130DB6">
        <w:rPr>
          <w:rFonts w:ascii="Calibri" w:hAnsi="Calibri" w:cs="Calibri"/>
          <w:spacing w:val="-5"/>
          <w:sz w:val="28"/>
          <w:szCs w:val="28"/>
        </w:rPr>
        <w:t xml:space="preserve"> </w:t>
      </w:r>
      <w:r w:rsidRPr="00130DB6">
        <w:rPr>
          <w:rFonts w:ascii="Calibri" w:hAnsi="Calibri" w:cs="Calibri"/>
          <w:spacing w:val="1"/>
          <w:sz w:val="28"/>
          <w:szCs w:val="28"/>
        </w:rPr>
        <w:t>2090</w:t>
      </w:r>
      <w:r w:rsidRPr="00130DB6">
        <w:rPr>
          <w:rFonts w:ascii="Calibri" w:hAnsi="Calibri" w:cs="Calibri"/>
          <w:sz w:val="28"/>
          <w:szCs w:val="28"/>
        </w:rPr>
        <w:t>,</w:t>
      </w:r>
      <w:r w:rsidRPr="00130DB6">
        <w:rPr>
          <w:rFonts w:ascii="Calibri" w:hAnsi="Calibri" w:cs="Calibri"/>
          <w:spacing w:val="-6"/>
          <w:sz w:val="28"/>
          <w:szCs w:val="28"/>
        </w:rPr>
        <w:t xml:space="preserve"> </w:t>
      </w:r>
      <w:r w:rsidRPr="00130DB6">
        <w:rPr>
          <w:rFonts w:ascii="Calibri" w:hAnsi="Calibri" w:cs="Calibri"/>
          <w:sz w:val="28"/>
          <w:szCs w:val="28"/>
        </w:rPr>
        <w:t>HFMD</w:t>
      </w:r>
      <w:r w:rsidRPr="00130DB6">
        <w:rPr>
          <w:rFonts w:ascii="Calibri" w:hAnsi="Calibri" w:cs="Calibri"/>
          <w:spacing w:val="-4"/>
          <w:sz w:val="28"/>
          <w:szCs w:val="28"/>
        </w:rPr>
        <w:t xml:space="preserve"> </w:t>
      </w:r>
      <w:r w:rsidRPr="00130DB6">
        <w:rPr>
          <w:rFonts w:ascii="Calibri" w:hAnsi="Calibri" w:cs="Calibri"/>
          <w:spacing w:val="1"/>
          <w:sz w:val="28"/>
          <w:szCs w:val="28"/>
        </w:rPr>
        <w:t>240</w:t>
      </w:r>
      <w:r w:rsidRPr="00130DB6">
        <w:rPr>
          <w:rFonts w:ascii="Calibri" w:hAnsi="Calibri" w:cs="Calibri"/>
          <w:sz w:val="28"/>
          <w:szCs w:val="28"/>
        </w:rPr>
        <w:t>0</w:t>
      </w:r>
      <w:r w:rsidRPr="00130DB6">
        <w:rPr>
          <w:rFonts w:ascii="Calibri" w:hAnsi="Calibri" w:cs="Calibri"/>
          <w:spacing w:val="-3"/>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4"/>
          <w:sz w:val="28"/>
          <w:szCs w:val="28"/>
        </w:rPr>
        <w:t xml:space="preserve"> </w:t>
      </w:r>
      <w:r w:rsidRPr="00130DB6">
        <w:rPr>
          <w:rFonts w:ascii="Calibri" w:hAnsi="Calibri" w:cs="Calibri"/>
          <w:sz w:val="28"/>
          <w:szCs w:val="28"/>
        </w:rPr>
        <w:t>MDSE</w:t>
      </w:r>
      <w:r w:rsidRPr="00130DB6">
        <w:rPr>
          <w:rFonts w:ascii="Calibri" w:hAnsi="Calibri" w:cs="Calibri"/>
          <w:spacing w:val="-4"/>
          <w:sz w:val="28"/>
          <w:szCs w:val="28"/>
        </w:rPr>
        <w:t xml:space="preserve"> </w:t>
      </w:r>
      <w:r w:rsidRPr="00130DB6">
        <w:rPr>
          <w:rFonts w:ascii="Calibri" w:hAnsi="Calibri" w:cs="Calibri"/>
          <w:spacing w:val="1"/>
          <w:sz w:val="28"/>
          <w:szCs w:val="28"/>
        </w:rPr>
        <w:t>24</w:t>
      </w:r>
      <w:r w:rsidRPr="00130DB6">
        <w:rPr>
          <w:rFonts w:ascii="Calibri" w:hAnsi="Calibri" w:cs="Calibri"/>
          <w:spacing w:val="-2"/>
          <w:sz w:val="28"/>
          <w:szCs w:val="28"/>
        </w:rPr>
        <w:t>9</w:t>
      </w:r>
      <w:r w:rsidRPr="00130DB6">
        <w:rPr>
          <w:rFonts w:ascii="Calibri" w:hAnsi="Calibri" w:cs="Calibri"/>
          <w:spacing w:val="1"/>
          <w:sz w:val="28"/>
          <w:szCs w:val="28"/>
        </w:rPr>
        <w:t>0</w:t>
      </w:r>
      <w:r w:rsidRPr="00130DB6">
        <w:rPr>
          <w:rFonts w:ascii="Calibri" w:hAnsi="Calibri" w:cs="Calibri"/>
          <w:sz w:val="28"/>
          <w:szCs w:val="28"/>
        </w:rPr>
        <w:t xml:space="preserve">; </w:t>
      </w:r>
      <w:r w:rsidRPr="00130DB6">
        <w:rPr>
          <w:rFonts w:ascii="Calibri" w:hAnsi="Calibri" w:cs="Calibri"/>
          <w:spacing w:val="-3"/>
          <w:sz w:val="28"/>
          <w:szCs w:val="28"/>
          <w:u w:val="single" w:color="000000"/>
        </w:rPr>
        <w:t>A</w:t>
      </w:r>
      <w:r w:rsidRPr="00130DB6">
        <w:rPr>
          <w:rFonts w:ascii="Calibri" w:hAnsi="Calibri" w:cs="Calibri"/>
          <w:spacing w:val="2"/>
          <w:sz w:val="28"/>
          <w:szCs w:val="28"/>
          <w:u w:val="single" w:color="000000"/>
        </w:rPr>
        <w:t>N</w:t>
      </w:r>
      <w:r w:rsidRPr="00130DB6">
        <w:rPr>
          <w:rFonts w:ascii="Calibri" w:hAnsi="Calibri" w:cs="Calibri"/>
          <w:sz w:val="28"/>
          <w:szCs w:val="28"/>
          <w:u w:val="single" w:color="000000"/>
        </w:rPr>
        <w:t>D</w:t>
      </w:r>
      <w:r w:rsidRPr="00130DB6">
        <w:rPr>
          <w:rFonts w:ascii="Calibri" w:hAnsi="Calibri" w:cs="Calibri"/>
          <w:spacing w:val="-7"/>
          <w:sz w:val="28"/>
          <w:szCs w:val="28"/>
          <w:u w:val="single" w:color="000000"/>
        </w:rPr>
        <w:t xml:space="preserve"> </w:t>
      </w:r>
      <w:r w:rsidRPr="00130DB6">
        <w:rPr>
          <w:rFonts w:ascii="Calibri" w:hAnsi="Calibri" w:cs="Calibri"/>
          <w:sz w:val="28"/>
          <w:szCs w:val="28"/>
        </w:rPr>
        <w:t>MDSE</w:t>
      </w:r>
      <w:r w:rsidRPr="00130DB6">
        <w:rPr>
          <w:rFonts w:ascii="Calibri" w:hAnsi="Calibri" w:cs="Calibri"/>
          <w:spacing w:val="-6"/>
          <w:sz w:val="28"/>
          <w:szCs w:val="28"/>
        </w:rPr>
        <w:t xml:space="preserve"> </w:t>
      </w:r>
      <w:r w:rsidRPr="00130DB6">
        <w:rPr>
          <w:rFonts w:ascii="Calibri" w:hAnsi="Calibri" w:cs="Calibri"/>
          <w:spacing w:val="1"/>
          <w:sz w:val="28"/>
          <w:szCs w:val="28"/>
        </w:rPr>
        <w:t>3510</w:t>
      </w:r>
      <w:r w:rsidRPr="00130DB6">
        <w:rPr>
          <w:rFonts w:ascii="Calibri" w:hAnsi="Calibri" w:cs="Calibri"/>
          <w:sz w:val="28"/>
          <w:szCs w:val="28"/>
        </w:rPr>
        <w:t>;</w:t>
      </w:r>
      <w:r w:rsidR="1D85776D" w:rsidRPr="00130DB6">
        <w:rPr>
          <w:rFonts w:ascii="Calibri" w:hAnsi="Calibri" w:cs="Calibri"/>
          <w:sz w:val="28"/>
          <w:szCs w:val="28"/>
        </w:rPr>
        <w:t xml:space="preserve"> </w:t>
      </w:r>
      <w:r w:rsidRPr="00130DB6">
        <w:rPr>
          <w:rFonts w:ascii="Calibri" w:hAnsi="Calibri" w:cs="Calibri"/>
          <w:spacing w:val="-3"/>
          <w:sz w:val="28"/>
          <w:szCs w:val="28"/>
          <w:u w:val="single" w:color="000000"/>
        </w:rPr>
        <w:t>A</w:t>
      </w:r>
      <w:r w:rsidRPr="00130DB6">
        <w:rPr>
          <w:rFonts w:ascii="Calibri" w:hAnsi="Calibri" w:cs="Calibri"/>
          <w:spacing w:val="2"/>
          <w:sz w:val="28"/>
          <w:szCs w:val="28"/>
          <w:u w:val="single" w:color="000000"/>
        </w:rPr>
        <w:t>N</w:t>
      </w:r>
      <w:r w:rsidRPr="00130DB6">
        <w:rPr>
          <w:rFonts w:ascii="Calibri" w:hAnsi="Calibri" w:cs="Calibri"/>
          <w:sz w:val="28"/>
          <w:szCs w:val="28"/>
          <w:u w:val="single" w:color="000000"/>
        </w:rPr>
        <w:t>D</w:t>
      </w:r>
      <w:r w:rsidR="00130DB6">
        <w:rPr>
          <w:rFonts w:ascii="Calibri" w:hAnsi="Calibri" w:cs="Calibri"/>
          <w:spacing w:val="-4"/>
          <w:sz w:val="28"/>
          <w:szCs w:val="28"/>
          <w:u w:val="single" w:color="000000"/>
        </w:rPr>
        <w:t xml:space="preserve"> </w:t>
      </w:r>
      <w:r w:rsidRPr="00130DB6">
        <w:rPr>
          <w:rFonts w:ascii="Calibri" w:hAnsi="Calibri" w:cs="Calibri"/>
          <w:spacing w:val="-5"/>
          <w:sz w:val="28"/>
          <w:szCs w:val="28"/>
        </w:rPr>
        <w:t>m</w:t>
      </w:r>
      <w:r w:rsidRPr="00130DB6">
        <w:rPr>
          <w:rFonts w:ascii="Calibri" w:hAnsi="Calibri" w:cs="Calibri"/>
          <w:sz w:val="28"/>
          <w:szCs w:val="28"/>
        </w:rPr>
        <w:t>a</w:t>
      </w:r>
      <w:r w:rsidRPr="00130DB6">
        <w:rPr>
          <w:rFonts w:ascii="Calibri" w:hAnsi="Calibri" w:cs="Calibri"/>
          <w:spacing w:val="2"/>
          <w:sz w:val="28"/>
          <w:szCs w:val="28"/>
        </w:rPr>
        <w:t>j</w:t>
      </w:r>
      <w:r w:rsidRPr="00130DB6">
        <w:rPr>
          <w:rFonts w:ascii="Calibri" w:hAnsi="Calibri" w:cs="Calibri"/>
          <w:spacing w:val="1"/>
          <w:sz w:val="28"/>
          <w:szCs w:val="28"/>
        </w:rPr>
        <w:t>o</w:t>
      </w:r>
      <w:r w:rsidRPr="00130DB6">
        <w:rPr>
          <w:rFonts w:ascii="Calibri" w:hAnsi="Calibri" w:cs="Calibri"/>
          <w:sz w:val="28"/>
          <w:szCs w:val="28"/>
        </w:rPr>
        <w:t>r</w:t>
      </w:r>
      <w:r w:rsidR="67D19797" w:rsidRPr="00130DB6">
        <w:rPr>
          <w:rFonts w:ascii="Calibri" w:hAnsi="Calibri" w:cs="Calibri"/>
          <w:sz w:val="28"/>
          <w:szCs w:val="28"/>
        </w:rPr>
        <w:t xml:space="preserve"> in </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2"/>
          <w:sz w:val="28"/>
          <w:szCs w:val="28"/>
        </w:rPr>
        <w:t>c</w:t>
      </w:r>
      <w:r w:rsidRPr="00130DB6">
        <w:rPr>
          <w:rFonts w:ascii="Calibri" w:hAnsi="Calibri" w:cs="Calibri"/>
          <w:spacing w:val="-2"/>
          <w:sz w:val="28"/>
          <w:szCs w:val="28"/>
        </w:rPr>
        <w:t>h</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2"/>
          <w:sz w:val="28"/>
          <w:szCs w:val="28"/>
        </w:rPr>
        <w:t>h</w:t>
      </w:r>
      <w:r w:rsidRPr="00130DB6">
        <w:rPr>
          <w:rFonts w:ascii="Calibri" w:hAnsi="Calibri" w:cs="Calibri"/>
          <w:spacing w:val="3"/>
          <w:sz w:val="28"/>
          <w:szCs w:val="28"/>
        </w:rPr>
        <w:t>o</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3"/>
          <w:sz w:val="28"/>
          <w:szCs w:val="28"/>
        </w:rPr>
        <w:t xml:space="preserve"> </w:t>
      </w:r>
      <w:r w:rsidRPr="00130DB6">
        <w:rPr>
          <w:rFonts w:ascii="Calibri" w:hAnsi="Calibri" w:cs="Calibri"/>
          <w:spacing w:val="-2"/>
          <w:sz w:val="28"/>
          <w:szCs w:val="28"/>
        </w:rPr>
        <w:t>fu</w:t>
      </w:r>
      <w:r w:rsidRPr="00130DB6">
        <w:rPr>
          <w:rFonts w:ascii="Calibri" w:hAnsi="Calibri" w:cs="Calibri"/>
          <w:spacing w:val="3"/>
          <w:sz w:val="28"/>
          <w:szCs w:val="28"/>
        </w:rPr>
        <w:t>r</w:t>
      </w:r>
      <w:r w:rsidRPr="00130DB6">
        <w:rPr>
          <w:rFonts w:ascii="Calibri" w:hAnsi="Calibri" w:cs="Calibri"/>
          <w:spacing w:val="-2"/>
          <w:sz w:val="28"/>
          <w:szCs w:val="28"/>
        </w:rPr>
        <w:t>n</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pacing w:val="-2"/>
          <w:sz w:val="28"/>
          <w:szCs w:val="28"/>
        </w:rPr>
        <w:t>h</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pacing w:val="1"/>
          <w:sz w:val="28"/>
          <w:szCs w:val="28"/>
        </w:rPr>
        <w:t>g</w:t>
      </w:r>
      <w:r w:rsidRPr="00130DB6">
        <w:rPr>
          <w:rFonts w:ascii="Calibri" w:hAnsi="Calibri" w:cs="Calibri"/>
          <w:sz w:val="28"/>
          <w:szCs w:val="28"/>
        </w:rPr>
        <w:t>s</w:t>
      </w:r>
      <w:r w:rsidRPr="00130DB6">
        <w:rPr>
          <w:rFonts w:ascii="Calibri" w:hAnsi="Calibri" w:cs="Calibri"/>
          <w:spacing w:val="-5"/>
          <w:sz w:val="28"/>
          <w:szCs w:val="28"/>
        </w:rPr>
        <w:t xml:space="preserve"> </w:t>
      </w:r>
      <w:r w:rsidRPr="00130DB6">
        <w:rPr>
          <w:rFonts w:ascii="Calibri" w:hAnsi="Calibri" w:cs="Calibri"/>
          <w:spacing w:val="-2"/>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z w:val="28"/>
          <w:szCs w:val="28"/>
        </w:rPr>
        <w:t>c</w:t>
      </w:r>
      <w:r w:rsidRPr="00130DB6">
        <w:rPr>
          <w:rFonts w:ascii="Calibri" w:hAnsi="Calibri" w:cs="Calibri"/>
          <w:spacing w:val="-1"/>
          <w:sz w:val="28"/>
          <w:szCs w:val="28"/>
        </w:rPr>
        <w:t>h</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2"/>
          <w:sz w:val="28"/>
          <w:szCs w:val="28"/>
        </w:rPr>
        <w:t>ng</w:t>
      </w:r>
      <w:r w:rsidRPr="00130DB6">
        <w:rPr>
          <w:rFonts w:ascii="Calibri" w:hAnsi="Calibri" w:cs="Calibri"/>
          <w:sz w:val="28"/>
          <w:szCs w:val="28"/>
        </w:rPr>
        <w:t>,</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00130DB6">
        <w:rPr>
          <w:rFonts w:ascii="Calibri" w:hAnsi="Calibri" w:cs="Calibri"/>
          <w:spacing w:val="-2"/>
          <w:sz w:val="28"/>
          <w:szCs w:val="28"/>
        </w:rPr>
        <w:t xml:space="preserve"> </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2"/>
          <w:sz w:val="28"/>
          <w:szCs w:val="28"/>
        </w:rPr>
        <w:t>g</w:t>
      </w:r>
      <w:r w:rsidRPr="00130DB6">
        <w:rPr>
          <w:rFonts w:ascii="Calibri" w:hAnsi="Calibri" w:cs="Calibri"/>
          <w:sz w:val="28"/>
          <w:szCs w:val="28"/>
        </w:rPr>
        <w:t>ital</w:t>
      </w:r>
      <w:r w:rsidRPr="00130DB6">
        <w:rPr>
          <w:rFonts w:ascii="Calibri" w:hAnsi="Calibri" w:cs="Calibri"/>
          <w:spacing w:val="-6"/>
          <w:sz w:val="28"/>
          <w:szCs w:val="28"/>
        </w:rPr>
        <w:t xml:space="preserve"> </w:t>
      </w:r>
      <w:r w:rsidRPr="00130DB6">
        <w:rPr>
          <w:rFonts w:ascii="Calibri" w:hAnsi="Calibri" w:cs="Calibri"/>
          <w:spacing w:val="1"/>
          <w:sz w:val="28"/>
          <w:szCs w:val="28"/>
        </w:rPr>
        <w:t>r</w:t>
      </w:r>
      <w:r w:rsidRPr="00130DB6">
        <w:rPr>
          <w:rFonts w:ascii="Calibri" w:hAnsi="Calibri" w:cs="Calibri"/>
          <w:sz w:val="28"/>
          <w:szCs w:val="28"/>
        </w:rPr>
        <w:t>etai</w:t>
      </w:r>
      <w:r w:rsidRPr="00130DB6">
        <w:rPr>
          <w:rFonts w:ascii="Calibri" w:hAnsi="Calibri" w:cs="Calibri"/>
          <w:spacing w:val="3"/>
          <w:sz w:val="28"/>
          <w:szCs w:val="28"/>
        </w:rPr>
        <w:t>l</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z w:val="28"/>
          <w:szCs w:val="28"/>
        </w:rPr>
        <w:t>g.</w:t>
      </w:r>
    </w:p>
    <w:p w14:paraId="41C8F396" w14:textId="77777777" w:rsidR="00D1796D" w:rsidRPr="008C4842" w:rsidRDefault="00D1796D" w:rsidP="00130DB6">
      <w:pPr>
        <w:rPr>
          <w:rFonts w:ascii="Calibri" w:hAnsi="Calibri" w:cs="Calibri"/>
          <w:sz w:val="24"/>
        </w:rPr>
      </w:pPr>
    </w:p>
    <w:p w14:paraId="46FF816E" w14:textId="77777777" w:rsidR="00D1796D" w:rsidRPr="00130DB6" w:rsidRDefault="00D1796D" w:rsidP="3F2D2FFE">
      <w:pPr>
        <w:rPr>
          <w:rFonts w:ascii="Calibri" w:hAnsi="Calibri" w:cs="Calibri"/>
          <w:sz w:val="28"/>
          <w:szCs w:val="28"/>
          <w:u w:val="single"/>
        </w:rPr>
      </w:pPr>
      <w:r w:rsidRPr="00130DB6">
        <w:rPr>
          <w:rFonts w:ascii="Calibri" w:hAnsi="Calibri" w:cs="Calibri"/>
          <w:b/>
          <w:bCs/>
          <w:sz w:val="28"/>
          <w:szCs w:val="28"/>
          <w:u w:val="single"/>
        </w:rPr>
        <w:t>Course Format:</w:t>
      </w:r>
    </w:p>
    <w:p w14:paraId="0D0B940D" w14:textId="01752792" w:rsidR="00D1796D" w:rsidRDefault="00D1796D" w:rsidP="3F2D2FFE">
      <w:pPr>
        <w:pStyle w:val="BodyText1"/>
        <w:jc w:val="both"/>
        <w:rPr>
          <w:rFonts w:ascii="Calibri" w:hAnsi="Calibri" w:cs="Calibri"/>
          <w:b/>
          <w:sz w:val="28"/>
          <w:szCs w:val="21"/>
        </w:rPr>
      </w:pPr>
      <w:r w:rsidRPr="00130DB6">
        <w:rPr>
          <w:rFonts w:ascii="Calibri" w:hAnsi="Calibri" w:cs="Calibri"/>
          <w:spacing w:val="3"/>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pacing w:val="-2"/>
          <w:sz w:val="28"/>
          <w:szCs w:val="28"/>
        </w:rPr>
        <w:t>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m</w:t>
      </w:r>
      <w:r w:rsidRPr="00130DB6">
        <w:rPr>
          <w:rFonts w:ascii="Calibri" w:hAnsi="Calibri" w:cs="Calibri"/>
          <w:spacing w:val="2"/>
          <w:sz w:val="28"/>
          <w:szCs w:val="28"/>
        </w:rPr>
        <w:t>a</w:t>
      </w:r>
      <w:r w:rsidRPr="00130DB6">
        <w:rPr>
          <w:rFonts w:ascii="Calibri" w:hAnsi="Calibri" w:cs="Calibri"/>
          <w:sz w:val="28"/>
          <w:szCs w:val="28"/>
        </w:rPr>
        <w:t>t</w:t>
      </w:r>
      <w:r w:rsidRPr="00130DB6">
        <w:rPr>
          <w:rFonts w:ascii="Calibri" w:hAnsi="Calibri" w:cs="Calibri"/>
          <w:spacing w:val="-4"/>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z w:val="28"/>
          <w:szCs w:val="28"/>
        </w:rPr>
        <w:t>c</w:t>
      </w:r>
      <w:r w:rsidRPr="00130DB6">
        <w:rPr>
          <w:rFonts w:ascii="Calibri" w:hAnsi="Calibri" w:cs="Calibri"/>
          <w:spacing w:val="4"/>
          <w:sz w:val="28"/>
          <w:szCs w:val="28"/>
        </w:rPr>
        <w:t>o</w:t>
      </w:r>
      <w:r w:rsidRPr="00130DB6">
        <w:rPr>
          <w:rFonts w:ascii="Calibri" w:hAnsi="Calibri" w:cs="Calibri"/>
          <w:spacing w:val="-2"/>
          <w:sz w:val="28"/>
          <w:szCs w:val="28"/>
        </w:rPr>
        <w:t>u</w:t>
      </w:r>
      <w:r w:rsidRPr="00130DB6">
        <w:rPr>
          <w:rFonts w:ascii="Calibri" w:hAnsi="Calibri" w:cs="Calibri"/>
          <w:sz w:val="28"/>
          <w:szCs w:val="28"/>
        </w:rPr>
        <w:t>r</w:t>
      </w:r>
      <w:r w:rsidRPr="00130DB6">
        <w:rPr>
          <w:rFonts w:ascii="Calibri" w:hAnsi="Calibri" w:cs="Calibri"/>
          <w:spacing w:val="-1"/>
          <w:sz w:val="28"/>
          <w:szCs w:val="28"/>
        </w:rPr>
        <w:t>s</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3"/>
          <w:sz w:val="28"/>
          <w:szCs w:val="28"/>
        </w:rPr>
        <w:t>w</w:t>
      </w:r>
      <w:r w:rsidRPr="00130DB6">
        <w:rPr>
          <w:rFonts w:ascii="Calibri" w:hAnsi="Calibri" w:cs="Calibri"/>
          <w:sz w:val="28"/>
          <w:szCs w:val="28"/>
        </w:rPr>
        <w:t>ill</w:t>
      </w:r>
      <w:r w:rsidRPr="00130DB6">
        <w:rPr>
          <w:rFonts w:ascii="Calibri" w:hAnsi="Calibri" w:cs="Calibri"/>
          <w:spacing w:val="-4"/>
          <w:sz w:val="28"/>
          <w:szCs w:val="28"/>
        </w:rPr>
        <w:t xml:space="preserve"> </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cl</w:t>
      </w:r>
      <w:r w:rsidRPr="00130DB6">
        <w:rPr>
          <w:rFonts w:ascii="Calibri" w:hAnsi="Calibri" w:cs="Calibri"/>
          <w:spacing w:val="-1"/>
          <w:sz w:val="28"/>
          <w:szCs w:val="28"/>
        </w:rPr>
        <w:t>u</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4"/>
          <w:sz w:val="28"/>
          <w:szCs w:val="28"/>
        </w:rPr>
        <w:t xml:space="preserve"> </w:t>
      </w:r>
      <w:r w:rsidRPr="00130DB6">
        <w:rPr>
          <w:rFonts w:ascii="Calibri" w:hAnsi="Calibri" w:cs="Calibri"/>
          <w:sz w:val="28"/>
          <w:szCs w:val="28"/>
        </w:rPr>
        <w:t>c</w:t>
      </w:r>
      <w:r w:rsidRPr="00130DB6">
        <w:rPr>
          <w:rFonts w:ascii="Calibri" w:hAnsi="Calibri" w:cs="Calibri"/>
          <w:spacing w:val="4"/>
          <w:sz w:val="28"/>
          <w:szCs w:val="28"/>
        </w:rPr>
        <w:t>o</w:t>
      </w:r>
      <w:r w:rsidRPr="00130DB6">
        <w:rPr>
          <w:rFonts w:ascii="Calibri" w:hAnsi="Calibri" w:cs="Calibri"/>
          <w:spacing w:val="-5"/>
          <w:sz w:val="28"/>
          <w:szCs w:val="28"/>
        </w:rPr>
        <w:t>m</w:t>
      </w:r>
      <w:r w:rsidRPr="00130DB6">
        <w:rPr>
          <w:rFonts w:ascii="Calibri" w:hAnsi="Calibri" w:cs="Calibri"/>
          <w:spacing w:val="1"/>
          <w:sz w:val="28"/>
          <w:szCs w:val="28"/>
        </w:rPr>
        <w:t>b</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ati</w:t>
      </w:r>
      <w:r w:rsidRPr="00130DB6">
        <w:rPr>
          <w:rFonts w:ascii="Calibri" w:hAnsi="Calibri" w:cs="Calibri"/>
          <w:spacing w:val="1"/>
          <w:sz w:val="28"/>
          <w:szCs w:val="28"/>
        </w:rPr>
        <w:t>o</w:t>
      </w:r>
      <w:r w:rsidRPr="00130DB6">
        <w:rPr>
          <w:rFonts w:ascii="Calibri" w:hAnsi="Calibri" w:cs="Calibri"/>
          <w:sz w:val="28"/>
          <w:szCs w:val="28"/>
        </w:rPr>
        <w:t>n</w:t>
      </w:r>
      <w:r w:rsidRPr="00130DB6">
        <w:rPr>
          <w:rFonts w:ascii="Calibri" w:hAnsi="Calibri" w:cs="Calibri"/>
          <w:spacing w:val="-5"/>
          <w:sz w:val="28"/>
          <w:szCs w:val="28"/>
        </w:rPr>
        <w:t xml:space="preserve"> </w:t>
      </w:r>
      <w:r w:rsidRPr="00130DB6">
        <w:rPr>
          <w:rFonts w:ascii="Calibri" w:hAnsi="Calibri" w:cs="Calibri"/>
          <w:spacing w:val="3"/>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2"/>
          <w:sz w:val="28"/>
          <w:szCs w:val="28"/>
        </w:rPr>
        <w:t>f</w:t>
      </w:r>
      <w:r w:rsidRPr="00130DB6">
        <w:rPr>
          <w:rFonts w:ascii="Calibri" w:hAnsi="Calibri" w:cs="Calibri"/>
          <w:spacing w:val="3"/>
          <w:sz w:val="28"/>
          <w:szCs w:val="28"/>
        </w:rPr>
        <w:t>o</w:t>
      </w:r>
      <w:r w:rsidRPr="00130DB6">
        <w:rPr>
          <w:rFonts w:ascii="Calibri" w:hAnsi="Calibri" w:cs="Calibri"/>
          <w:sz w:val="28"/>
          <w:szCs w:val="28"/>
        </w:rPr>
        <w:t>ll</w:t>
      </w:r>
      <w:r w:rsidRPr="00130DB6">
        <w:rPr>
          <w:rFonts w:ascii="Calibri" w:hAnsi="Calibri" w:cs="Calibri"/>
          <w:spacing w:val="3"/>
          <w:sz w:val="28"/>
          <w:szCs w:val="28"/>
        </w:rPr>
        <w:t>o</w:t>
      </w:r>
      <w:r w:rsidRPr="00130DB6">
        <w:rPr>
          <w:rFonts w:ascii="Calibri" w:hAnsi="Calibri" w:cs="Calibri"/>
          <w:spacing w:val="-6"/>
          <w:sz w:val="28"/>
          <w:szCs w:val="28"/>
        </w:rPr>
        <w:t>w</w:t>
      </w:r>
      <w:r w:rsidRPr="00130DB6">
        <w:rPr>
          <w:rFonts w:ascii="Calibri" w:hAnsi="Calibri" w:cs="Calibri"/>
          <w:spacing w:val="2"/>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(a)</w:t>
      </w:r>
      <w:r w:rsidRPr="00130DB6">
        <w:rPr>
          <w:rFonts w:ascii="Calibri" w:hAnsi="Calibri" w:cs="Calibri"/>
          <w:spacing w:val="-4"/>
          <w:sz w:val="28"/>
          <w:szCs w:val="28"/>
        </w:rPr>
        <w:t xml:space="preserve"> </w:t>
      </w:r>
      <w:r w:rsidRPr="00130DB6">
        <w:rPr>
          <w:rFonts w:ascii="Calibri" w:hAnsi="Calibri" w:cs="Calibri"/>
          <w:sz w:val="28"/>
          <w:szCs w:val="28"/>
        </w:rPr>
        <w:t>lectures;</w:t>
      </w:r>
      <w:r w:rsidRPr="00130DB6">
        <w:rPr>
          <w:rFonts w:ascii="Calibri" w:hAnsi="Calibri" w:cs="Calibri"/>
          <w:spacing w:val="-4"/>
          <w:sz w:val="28"/>
          <w:szCs w:val="28"/>
        </w:rPr>
        <w:t xml:space="preserve"> </w:t>
      </w:r>
      <w:r w:rsidRPr="00130DB6">
        <w:rPr>
          <w:rFonts w:ascii="Calibri" w:hAnsi="Calibri" w:cs="Calibri"/>
          <w:sz w:val="28"/>
          <w:szCs w:val="28"/>
        </w:rPr>
        <w:t>(</w:t>
      </w:r>
      <w:r w:rsidRPr="00130DB6">
        <w:rPr>
          <w:rFonts w:ascii="Calibri" w:hAnsi="Calibri" w:cs="Calibri"/>
          <w:spacing w:val="1"/>
          <w:sz w:val="28"/>
          <w:szCs w:val="28"/>
        </w:rPr>
        <w:t>b</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1"/>
          <w:sz w:val="28"/>
          <w:szCs w:val="28"/>
        </w:rPr>
        <w:t>(</w:t>
      </w:r>
      <w:r w:rsidRPr="00130DB6">
        <w:rPr>
          <w:rFonts w:ascii="Calibri" w:hAnsi="Calibri" w:cs="Calibri"/>
          <w:sz w:val="28"/>
          <w:szCs w:val="28"/>
        </w:rPr>
        <w:t>c)</w:t>
      </w:r>
      <w:r w:rsidRPr="00130DB6">
        <w:rPr>
          <w:rFonts w:ascii="Calibri" w:hAnsi="Calibri" w:cs="Calibri"/>
          <w:spacing w:val="-3"/>
          <w:sz w:val="28"/>
          <w:szCs w:val="28"/>
        </w:rPr>
        <w:t xml:space="preserve"> </w:t>
      </w:r>
      <w:r w:rsidRPr="00130DB6">
        <w:rPr>
          <w:rFonts w:ascii="Calibri" w:hAnsi="Calibri" w:cs="Calibri"/>
          <w:spacing w:val="1"/>
          <w:sz w:val="28"/>
          <w:szCs w:val="28"/>
        </w:rPr>
        <w:t>v</w:t>
      </w: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o</w:t>
      </w:r>
      <w:r w:rsidRPr="00130DB6">
        <w:rPr>
          <w:rFonts w:ascii="Calibri" w:hAnsi="Calibri" w:cs="Calibri"/>
          <w:spacing w:val="-1"/>
          <w:sz w:val="28"/>
          <w:szCs w:val="28"/>
        </w:rPr>
        <w:t>s</w:t>
      </w:r>
      <w:r w:rsidRPr="00130DB6">
        <w:rPr>
          <w:rFonts w:ascii="Calibri" w:hAnsi="Calibri" w:cs="Calibri"/>
          <w:sz w:val="28"/>
          <w:szCs w:val="28"/>
        </w:rPr>
        <w:t>;</w:t>
      </w:r>
      <w:r w:rsidR="003B09AA" w:rsidRPr="00130DB6">
        <w:rPr>
          <w:rFonts w:ascii="Calibri" w:hAnsi="Calibri" w:cs="Calibri"/>
          <w:sz w:val="28"/>
          <w:szCs w:val="28"/>
        </w:rPr>
        <w:t xml:space="preserve"> d) guest speakers</w:t>
      </w:r>
      <w:r w:rsidR="4B00319C" w:rsidRPr="00130DB6">
        <w:rPr>
          <w:rFonts w:ascii="Calibri" w:hAnsi="Calibri" w:cs="Calibri"/>
          <w:sz w:val="28"/>
          <w:szCs w:val="28"/>
        </w:rPr>
        <w:t xml:space="preserve"> e</w:t>
      </w:r>
      <w:r w:rsidR="00434A5C" w:rsidRPr="00130DB6">
        <w:rPr>
          <w:rFonts w:ascii="Calibri" w:hAnsi="Calibri" w:cs="Calibri"/>
          <w:sz w:val="28"/>
          <w:szCs w:val="28"/>
        </w:rPr>
        <w:t>).</w:t>
      </w:r>
      <w:r w:rsidR="00434A5C" w:rsidRPr="00130DB6">
        <w:rPr>
          <w:rFonts w:ascii="Calibri" w:hAnsi="Calibri" w:cs="Calibri"/>
          <w:spacing w:val="-1"/>
          <w:sz w:val="28"/>
          <w:szCs w:val="28"/>
        </w:rPr>
        <w:t xml:space="preserve"> slides</w:t>
      </w:r>
      <w:r w:rsidRPr="00130DB6">
        <w:rPr>
          <w:rFonts w:ascii="Calibri" w:hAnsi="Calibri" w:cs="Calibri"/>
          <w:sz w:val="28"/>
          <w:szCs w:val="28"/>
        </w:rPr>
        <w:t>;</w:t>
      </w:r>
      <w:r w:rsidRPr="00130DB6">
        <w:rPr>
          <w:rFonts w:ascii="Calibri" w:hAnsi="Calibri" w:cs="Calibri"/>
          <w:spacing w:val="-3"/>
          <w:sz w:val="28"/>
          <w:szCs w:val="28"/>
        </w:rPr>
        <w:t xml:space="preserve"> (f) external sources and readings;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pacing w:val="1"/>
          <w:sz w:val="28"/>
          <w:szCs w:val="28"/>
        </w:rPr>
        <w:t>(g</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rese</w:t>
      </w:r>
      <w:r w:rsidRPr="00130DB6">
        <w:rPr>
          <w:rFonts w:ascii="Calibri" w:hAnsi="Calibri" w:cs="Calibri"/>
          <w:spacing w:val="-1"/>
          <w:sz w:val="28"/>
          <w:szCs w:val="28"/>
        </w:rPr>
        <w:t>n</w:t>
      </w:r>
      <w:r w:rsidRPr="00130DB6">
        <w:rPr>
          <w:rFonts w:ascii="Calibri" w:hAnsi="Calibri" w:cs="Calibri"/>
          <w:sz w:val="28"/>
          <w:szCs w:val="28"/>
        </w:rPr>
        <w:t>tati</w:t>
      </w:r>
      <w:r w:rsidRPr="00130DB6">
        <w:rPr>
          <w:rFonts w:ascii="Calibri" w:hAnsi="Calibri" w:cs="Calibri"/>
          <w:spacing w:val="1"/>
          <w:sz w:val="28"/>
          <w:szCs w:val="28"/>
        </w:rPr>
        <w:t>on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m</w:t>
      </w:r>
      <w:r w:rsidRPr="00130DB6">
        <w:rPr>
          <w:rFonts w:ascii="Calibri" w:hAnsi="Calibri" w:cs="Calibri"/>
          <w:spacing w:val="1"/>
          <w:sz w:val="28"/>
          <w:szCs w:val="28"/>
        </w:rPr>
        <w:t>p</w:t>
      </w:r>
      <w:r w:rsidRPr="00130DB6">
        <w:rPr>
          <w:rFonts w:ascii="Calibri" w:hAnsi="Calibri" w:cs="Calibri"/>
          <w:sz w:val="28"/>
          <w:szCs w:val="28"/>
        </w:rPr>
        <w:t>le</w:t>
      </w:r>
      <w:r w:rsidRPr="00130DB6">
        <w:rPr>
          <w:rFonts w:ascii="Calibri" w:hAnsi="Calibri" w:cs="Calibri"/>
          <w:spacing w:val="-4"/>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i</w:t>
      </w:r>
      <w:r w:rsidRPr="00130DB6">
        <w:rPr>
          <w:rFonts w:ascii="Calibri" w:hAnsi="Calibri" w:cs="Calibri"/>
          <w:spacing w:val="-2"/>
          <w:sz w:val="28"/>
          <w:szCs w:val="28"/>
        </w:rPr>
        <w:t>m</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3"/>
          <w:sz w:val="28"/>
          <w:szCs w:val="28"/>
        </w:rPr>
        <w:t>w</w:t>
      </w:r>
      <w:r w:rsidRPr="00130DB6">
        <w:rPr>
          <w:rFonts w:ascii="Calibri" w:hAnsi="Calibri" w:cs="Calibri"/>
          <w:sz w:val="28"/>
          <w:szCs w:val="28"/>
        </w:rPr>
        <w:t>ill</w:t>
      </w:r>
      <w:r w:rsidRPr="00130DB6">
        <w:rPr>
          <w:rFonts w:ascii="Calibri" w:hAnsi="Calibri" w:cs="Calibri"/>
          <w:spacing w:val="-4"/>
          <w:sz w:val="28"/>
          <w:szCs w:val="28"/>
        </w:rPr>
        <w:t xml:space="preserve"> </w:t>
      </w:r>
      <w:r w:rsidRPr="00130DB6">
        <w:rPr>
          <w:rFonts w:ascii="Calibri" w:hAnsi="Calibri" w:cs="Calibri"/>
          <w:spacing w:val="1"/>
          <w:sz w:val="28"/>
          <w:szCs w:val="28"/>
        </w:rPr>
        <w:t>b</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z w:val="28"/>
          <w:szCs w:val="28"/>
        </w:rPr>
        <w:t>all</w:t>
      </w:r>
      <w:r w:rsidRPr="00130DB6">
        <w:rPr>
          <w:rFonts w:ascii="Calibri" w:hAnsi="Calibri" w:cs="Calibri"/>
          <w:spacing w:val="4"/>
          <w:sz w:val="28"/>
          <w:szCs w:val="28"/>
        </w:rPr>
        <w:t>o</w:t>
      </w:r>
      <w:r w:rsidRPr="00130DB6">
        <w:rPr>
          <w:rFonts w:ascii="Calibri" w:hAnsi="Calibri" w:cs="Calibri"/>
          <w:spacing w:val="-3"/>
          <w:sz w:val="28"/>
          <w:szCs w:val="28"/>
        </w:rPr>
        <w:t>w</w:t>
      </w:r>
      <w:r w:rsidRPr="00130DB6">
        <w:rPr>
          <w:rFonts w:ascii="Calibri" w:hAnsi="Calibri" w:cs="Calibri"/>
          <w:spacing w:val="2"/>
          <w:sz w:val="28"/>
          <w:szCs w:val="28"/>
        </w:rPr>
        <w:t>e</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z w:val="28"/>
          <w:szCs w:val="28"/>
        </w:rPr>
        <w:t>to</w:t>
      </w:r>
      <w:r w:rsidRPr="00130DB6">
        <w:rPr>
          <w:rFonts w:ascii="Calibri" w:hAnsi="Calibri" w:cs="Calibri"/>
          <w:spacing w:val="-3"/>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d</w:t>
      </w:r>
      <w:r w:rsidRPr="00130DB6">
        <w:rPr>
          <w:rFonts w:ascii="Calibri" w:hAnsi="Calibri" w:cs="Calibri"/>
          <w:spacing w:val="1"/>
          <w:sz w:val="28"/>
          <w:szCs w:val="28"/>
        </w:rPr>
        <w:t>d</w:t>
      </w:r>
      <w:r w:rsidRPr="00130DB6">
        <w:rPr>
          <w:rFonts w:ascii="Calibri" w:hAnsi="Calibri" w:cs="Calibri"/>
          <w:sz w:val="28"/>
          <w:szCs w:val="28"/>
        </w:rPr>
        <w:t>ress</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y</w:t>
      </w:r>
      <w:r w:rsidRPr="00130DB6">
        <w:rPr>
          <w:rFonts w:ascii="Calibri" w:hAnsi="Calibri" w:cs="Calibri"/>
          <w:spacing w:val="-7"/>
          <w:sz w:val="28"/>
          <w:szCs w:val="28"/>
        </w:rPr>
        <w:t xml:space="preserve"> </w:t>
      </w:r>
      <w:r w:rsidRPr="00130DB6">
        <w:rPr>
          <w:rFonts w:ascii="Calibri" w:hAnsi="Calibri" w:cs="Calibri"/>
          <w:spacing w:val="1"/>
          <w:sz w:val="28"/>
          <w:szCs w:val="28"/>
        </w:rPr>
        <w:t>q</w:t>
      </w:r>
      <w:r w:rsidRPr="00130DB6">
        <w:rPr>
          <w:rFonts w:ascii="Calibri" w:hAnsi="Calibri" w:cs="Calibri"/>
          <w:spacing w:val="-2"/>
          <w:sz w:val="28"/>
          <w:szCs w:val="28"/>
        </w:rPr>
        <w:t>u</w:t>
      </w:r>
      <w:r w:rsidRPr="00130DB6">
        <w:rPr>
          <w:rFonts w:ascii="Calibri" w:hAnsi="Calibri" w:cs="Calibri"/>
          <w:spacing w:val="2"/>
          <w:sz w:val="28"/>
          <w:szCs w:val="28"/>
        </w:rPr>
        <w:t>e</w:t>
      </w:r>
      <w:r w:rsidRPr="00130DB6">
        <w:rPr>
          <w:rFonts w:ascii="Calibri" w:hAnsi="Calibri" w:cs="Calibri"/>
          <w:spacing w:val="-1"/>
          <w:sz w:val="28"/>
          <w:szCs w:val="28"/>
        </w:rPr>
        <w:t>s</w:t>
      </w:r>
      <w:r w:rsidRPr="00130DB6">
        <w:rPr>
          <w:rFonts w:ascii="Calibri" w:hAnsi="Calibri" w:cs="Calibri"/>
          <w:sz w:val="28"/>
          <w:szCs w:val="28"/>
        </w:rPr>
        <w:t>ti</w:t>
      </w:r>
      <w:r w:rsidRPr="00130DB6">
        <w:rPr>
          <w:rFonts w:ascii="Calibri" w:hAnsi="Calibri" w:cs="Calibri"/>
          <w:spacing w:val="3"/>
          <w:sz w:val="28"/>
          <w:szCs w:val="28"/>
        </w:rPr>
        <w:t>o</w:t>
      </w:r>
      <w:r w:rsidRPr="00130DB6">
        <w:rPr>
          <w:rFonts w:ascii="Calibri" w:hAnsi="Calibri" w:cs="Calibri"/>
          <w:spacing w:val="-2"/>
          <w:sz w:val="28"/>
          <w:szCs w:val="28"/>
        </w:rPr>
        <w:t>n</w:t>
      </w:r>
      <w:r w:rsidRPr="00130DB6">
        <w:rPr>
          <w:rFonts w:ascii="Calibri" w:hAnsi="Calibri" w:cs="Calibri"/>
          <w:sz w:val="28"/>
          <w:szCs w:val="28"/>
        </w:rPr>
        <w:t>s</w:t>
      </w:r>
      <w:r w:rsidRPr="00130DB6">
        <w:rPr>
          <w:rFonts w:ascii="Calibri" w:hAnsi="Calibri" w:cs="Calibri"/>
          <w:spacing w:val="-5"/>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at</w:t>
      </w:r>
      <w:r w:rsidRPr="00130DB6">
        <w:rPr>
          <w:rFonts w:ascii="Calibri" w:hAnsi="Calibri" w:cs="Calibri"/>
          <w:spacing w:val="1"/>
          <w:sz w:val="28"/>
          <w:szCs w:val="28"/>
        </w:rPr>
        <w:t xml:space="preserve"> </w:t>
      </w:r>
      <w:r w:rsidRPr="00130DB6">
        <w:rPr>
          <w:rFonts w:ascii="Calibri" w:hAnsi="Calibri" w:cs="Calibri"/>
          <w:spacing w:val="-5"/>
          <w:sz w:val="28"/>
          <w:szCs w:val="28"/>
        </w:rPr>
        <w:t>y</w:t>
      </w:r>
      <w:r w:rsidRPr="00130DB6">
        <w:rPr>
          <w:rFonts w:ascii="Calibri" w:hAnsi="Calibri" w:cs="Calibri"/>
          <w:spacing w:val="1"/>
          <w:sz w:val="28"/>
          <w:szCs w:val="28"/>
        </w:rPr>
        <w:t>o</w:t>
      </w:r>
      <w:r w:rsidRPr="00130DB6">
        <w:rPr>
          <w:rFonts w:ascii="Calibri" w:hAnsi="Calibri" w:cs="Calibri"/>
          <w:sz w:val="28"/>
          <w:szCs w:val="28"/>
        </w:rPr>
        <w:t>u</w:t>
      </w:r>
      <w:r w:rsidRPr="00130DB6">
        <w:rPr>
          <w:rFonts w:ascii="Calibri" w:hAnsi="Calibri" w:cs="Calibri"/>
          <w:spacing w:val="-3"/>
          <w:sz w:val="28"/>
          <w:szCs w:val="28"/>
        </w:rPr>
        <w:t xml:space="preserve"> </w:t>
      </w:r>
      <w:r w:rsidRPr="00130DB6">
        <w:rPr>
          <w:rFonts w:ascii="Calibri" w:hAnsi="Calibri" w:cs="Calibri"/>
          <w:spacing w:val="-5"/>
          <w:sz w:val="28"/>
          <w:szCs w:val="28"/>
        </w:rPr>
        <w:t>m</w:t>
      </w:r>
      <w:r w:rsidRPr="00130DB6">
        <w:rPr>
          <w:rFonts w:ascii="Calibri" w:hAnsi="Calibri" w:cs="Calibri"/>
          <w:spacing w:val="2"/>
          <w:sz w:val="28"/>
          <w:szCs w:val="28"/>
        </w:rPr>
        <w:t>a</w:t>
      </w:r>
      <w:r w:rsidRPr="00130DB6">
        <w:rPr>
          <w:rFonts w:ascii="Calibri" w:hAnsi="Calibri" w:cs="Calibri"/>
          <w:sz w:val="28"/>
          <w:szCs w:val="28"/>
        </w:rPr>
        <w:t>y</w:t>
      </w:r>
      <w:r w:rsidRPr="00130DB6">
        <w:rPr>
          <w:rFonts w:ascii="Calibri" w:hAnsi="Calibri" w:cs="Calibri"/>
          <w:spacing w:val="-3"/>
          <w:sz w:val="28"/>
          <w:szCs w:val="28"/>
        </w:rPr>
        <w:t xml:space="preserve"> </w:t>
      </w:r>
      <w:r w:rsidRPr="00130DB6">
        <w:rPr>
          <w:rFonts w:ascii="Calibri" w:hAnsi="Calibri" w:cs="Calibri"/>
          <w:spacing w:val="-2"/>
          <w:sz w:val="28"/>
          <w:szCs w:val="28"/>
        </w:rPr>
        <w:t>h</w:t>
      </w:r>
      <w:r w:rsidRPr="00130DB6">
        <w:rPr>
          <w:rFonts w:ascii="Calibri" w:hAnsi="Calibri" w:cs="Calibri"/>
          <w:sz w:val="28"/>
          <w:szCs w:val="28"/>
        </w:rPr>
        <w:t>a</w:t>
      </w:r>
      <w:r w:rsidRPr="00130DB6">
        <w:rPr>
          <w:rFonts w:ascii="Calibri" w:hAnsi="Calibri" w:cs="Calibri"/>
          <w:spacing w:val="-1"/>
          <w:sz w:val="28"/>
          <w:szCs w:val="28"/>
        </w:rPr>
        <w:t>v</w:t>
      </w:r>
      <w:r w:rsidRPr="00130DB6">
        <w:rPr>
          <w:rFonts w:ascii="Calibri" w:hAnsi="Calibri" w:cs="Calibri"/>
          <w:sz w:val="28"/>
          <w:szCs w:val="28"/>
        </w:rPr>
        <w:t>e</w:t>
      </w:r>
      <w:r w:rsidRPr="00130DB6">
        <w:rPr>
          <w:rFonts w:ascii="Calibri" w:hAnsi="Calibri" w:cs="Calibri"/>
          <w:spacing w:val="-4"/>
          <w:sz w:val="28"/>
          <w:szCs w:val="28"/>
        </w:rPr>
        <w:t xml:space="preserve"> </w:t>
      </w:r>
      <w:proofErr w:type="gramStart"/>
      <w:r w:rsidR="00434A5C" w:rsidRPr="00130DB6">
        <w:rPr>
          <w:rFonts w:ascii="Calibri" w:hAnsi="Calibri" w:cs="Calibri"/>
          <w:spacing w:val="2"/>
          <w:sz w:val="28"/>
          <w:szCs w:val="28"/>
        </w:rPr>
        <w:t>i</w:t>
      </w:r>
      <w:r w:rsidR="00434A5C" w:rsidRPr="00130DB6">
        <w:rPr>
          <w:rFonts w:ascii="Calibri" w:hAnsi="Calibri" w:cs="Calibri"/>
          <w:sz w:val="28"/>
          <w:szCs w:val="28"/>
        </w:rPr>
        <w:t>n</w:t>
      </w:r>
      <w:r w:rsidR="00434A5C" w:rsidRPr="00130DB6">
        <w:rPr>
          <w:rFonts w:ascii="Calibri" w:hAnsi="Calibri" w:cs="Calibri"/>
          <w:spacing w:val="-5"/>
          <w:sz w:val="28"/>
          <w:szCs w:val="28"/>
        </w:rPr>
        <w:t xml:space="preserve"> </w:t>
      </w:r>
      <w:r w:rsidR="00434A5C" w:rsidRPr="00130DB6">
        <w:rPr>
          <w:rFonts w:ascii="Calibri" w:hAnsi="Calibri" w:cs="Calibri"/>
          <w:sz w:val="28"/>
          <w:szCs w:val="28"/>
        </w:rPr>
        <w:t>re</w:t>
      </w:r>
      <w:r w:rsidR="00434A5C" w:rsidRPr="00130DB6">
        <w:rPr>
          <w:rFonts w:ascii="Calibri" w:hAnsi="Calibri" w:cs="Calibri"/>
          <w:spacing w:val="-1"/>
          <w:sz w:val="28"/>
          <w:szCs w:val="28"/>
        </w:rPr>
        <w:t>g</w:t>
      </w:r>
      <w:r w:rsidR="00434A5C" w:rsidRPr="00130DB6">
        <w:rPr>
          <w:rFonts w:ascii="Calibri" w:hAnsi="Calibri" w:cs="Calibri"/>
          <w:sz w:val="28"/>
          <w:szCs w:val="28"/>
        </w:rPr>
        <w:t>a</w:t>
      </w:r>
      <w:r w:rsidR="00434A5C" w:rsidRPr="00130DB6">
        <w:rPr>
          <w:rFonts w:ascii="Calibri" w:hAnsi="Calibri" w:cs="Calibri"/>
          <w:spacing w:val="1"/>
          <w:sz w:val="28"/>
          <w:szCs w:val="28"/>
        </w:rPr>
        <w:t>rd</w:t>
      </w:r>
      <w:r w:rsidR="00434A5C" w:rsidRPr="00130DB6">
        <w:rPr>
          <w:rFonts w:ascii="Calibri" w:hAnsi="Calibri" w:cs="Calibri"/>
          <w:sz w:val="28"/>
          <w:szCs w:val="28"/>
        </w:rPr>
        <w:t xml:space="preserve"> to</w:t>
      </w:r>
      <w:proofErr w:type="gramEnd"/>
      <w:r w:rsidRPr="00130DB6">
        <w:rPr>
          <w:rFonts w:ascii="Calibri" w:hAnsi="Calibri" w:cs="Calibri"/>
          <w:spacing w:val="-3"/>
          <w:sz w:val="28"/>
          <w:szCs w:val="28"/>
        </w:rPr>
        <w:t xml:space="preserve"> </w:t>
      </w:r>
      <w:r w:rsidRPr="00130DB6">
        <w:rPr>
          <w:rFonts w:ascii="Calibri" w:hAnsi="Calibri" w:cs="Calibri"/>
          <w:sz w:val="28"/>
          <w:szCs w:val="28"/>
        </w:rPr>
        <w:t>t</w:t>
      </w:r>
      <w:r w:rsidRPr="00130DB6">
        <w:rPr>
          <w:rFonts w:ascii="Calibri" w:hAnsi="Calibri" w:cs="Calibri"/>
          <w:spacing w:val="1"/>
          <w:sz w:val="28"/>
          <w:szCs w:val="28"/>
        </w:rPr>
        <w:t>h</w:t>
      </w:r>
      <w:r w:rsidRPr="00130DB6">
        <w:rPr>
          <w:rFonts w:ascii="Calibri" w:hAnsi="Calibri" w:cs="Calibri"/>
          <w:sz w:val="28"/>
          <w:szCs w:val="28"/>
        </w:rPr>
        <w:t>e lectures,</w:t>
      </w:r>
      <w:r w:rsidRPr="00130DB6">
        <w:rPr>
          <w:rFonts w:ascii="Calibri" w:hAnsi="Calibri" w:cs="Calibri"/>
          <w:spacing w:val="-5"/>
          <w:sz w:val="28"/>
          <w:szCs w:val="28"/>
        </w:rPr>
        <w:t xml:space="preserve"> </w:t>
      </w:r>
      <w:r w:rsidRPr="00130DB6">
        <w:rPr>
          <w:rFonts w:ascii="Calibri" w:hAnsi="Calibri" w:cs="Calibri"/>
          <w:sz w:val="28"/>
          <w:szCs w:val="28"/>
        </w:rPr>
        <w:t>re</w:t>
      </w:r>
      <w:r w:rsidRPr="00130DB6">
        <w:rPr>
          <w:rFonts w:ascii="Calibri" w:hAnsi="Calibri" w:cs="Calibri"/>
          <w:spacing w:val="1"/>
          <w:sz w:val="28"/>
          <w:szCs w:val="28"/>
        </w:rPr>
        <w:t>q</w:t>
      </w:r>
      <w:r w:rsidRPr="00130DB6">
        <w:rPr>
          <w:rFonts w:ascii="Calibri" w:hAnsi="Calibri" w:cs="Calibri"/>
          <w:spacing w:val="-2"/>
          <w:sz w:val="28"/>
          <w:szCs w:val="28"/>
        </w:rPr>
        <w:t>u</w:t>
      </w:r>
      <w:r w:rsidRPr="00130DB6">
        <w:rPr>
          <w:rFonts w:ascii="Calibri" w:hAnsi="Calibri" w:cs="Calibri"/>
          <w:sz w:val="28"/>
          <w:szCs w:val="28"/>
        </w:rPr>
        <w:t>ired</w:t>
      </w:r>
      <w:r w:rsidRPr="00130DB6">
        <w:rPr>
          <w:rFonts w:ascii="Calibri" w:hAnsi="Calibri" w:cs="Calibri"/>
          <w:spacing w:val="-3"/>
          <w:sz w:val="28"/>
          <w:szCs w:val="28"/>
        </w:rPr>
        <w:t xml:space="preserve"> </w:t>
      </w:r>
      <w:r w:rsidRPr="00130DB6">
        <w:rPr>
          <w:rFonts w:ascii="Calibri" w:hAnsi="Calibri" w:cs="Calibri"/>
          <w:sz w:val="28"/>
          <w:szCs w:val="28"/>
        </w:rPr>
        <w:t>re</w:t>
      </w:r>
      <w:r w:rsidRPr="00130DB6">
        <w:rPr>
          <w:rFonts w:ascii="Calibri" w:hAnsi="Calibri" w:cs="Calibri"/>
          <w:spacing w:val="1"/>
          <w:sz w:val="28"/>
          <w:szCs w:val="28"/>
        </w:rPr>
        <w:t>ad</w:t>
      </w:r>
      <w:r w:rsidRPr="00130DB6">
        <w:rPr>
          <w:rFonts w:ascii="Calibri" w:hAnsi="Calibri" w:cs="Calibri"/>
          <w:sz w:val="28"/>
          <w:szCs w:val="28"/>
        </w:rPr>
        <w:t>i</w:t>
      </w:r>
      <w:r w:rsidRPr="00130DB6">
        <w:rPr>
          <w:rFonts w:ascii="Calibri" w:hAnsi="Calibri" w:cs="Calibri"/>
          <w:spacing w:val="-2"/>
          <w:sz w:val="28"/>
          <w:szCs w:val="28"/>
        </w:rPr>
        <w:t>n</w:t>
      </w:r>
      <w:r w:rsidRPr="00130DB6">
        <w:rPr>
          <w:rFonts w:ascii="Calibri" w:hAnsi="Calibri" w:cs="Calibri"/>
          <w:spacing w:val="1"/>
          <w:sz w:val="28"/>
          <w:szCs w:val="28"/>
        </w:rPr>
        <w:t>g</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5"/>
          <w:sz w:val="28"/>
          <w:szCs w:val="28"/>
        </w:rPr>
        <w:t xml:space="preserve"> </w:t>
      </w:r>
      <w:r w:rsidRPr="00130DB6">
        <w:rPr>
          <w:rFonts w:ascii="Calibri" w:hAnsi="Calibri" w:cs="Calibri"/>
          <w:spacing w:val="-2"/>
          <w:sz w:val="28"/>
          <w:szCs w:val="28"/>
        </w:rPr>
        <w:t>v</w:t>
      </w:r>
      <w:r w:rsidRPr="00130DB6">
        <w:rPr>
          <w:rFonts w:ascii="Calibri" w:hAnsi="Calibri" w:cs="Calibri"/>
          <w:spacing w:val="2"/>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o</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4"/>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rese</w:t>
      </w:r>
      <w:r w:rsidRPr="00130DB6">
        <w:rPr>
          <w:rFonts w:ascii="Calibri" w:hAnsi="Calibri" w:cs="Calibri"/>
          <w:spacing w:val="-1"/>
          <w:sz w:val="28"/>
          <w:szCs w:val="28"/>
        </w:rPr>
        <w:t>n</w:t>
      </w:r>
      <w:r w:rsidRPr="00130DB6">
        <w:rPr>
          <w:rFonts w:ascii="Calibri" w:hAnsi="Calibri" w:cs="Calibri"/>
          <w:sz w:val="28"/>
          <w:szCs w:val="28"/>
        </w:rPr>
        <w:t>tati</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It</w:t>
      </w:r>
      <w:r w:rsidRPr="00130DB6">
        <w:rPr>
          <w:rFonts w:ascii="Calibri" w:hAnsi="Calibri" w:cs="Calibri"/>
          <w:spacing w:val="-5"/>
          <w:sz w:val="28"/>
          <w:szCs w:val="28"/>
        </w:rPr>
        <w:t xml:space="preserve"> </w:t>
      </w:r>
      <w:r w:rsidRPr="00130DB6">
        <w:rPr>
          <w:rFonts w:ascii="Calibri" w:hAnsi="Calibri" w:cs="Calibri"/>
          <w:sz w:val="28"/>
          <w:szCs w:val="28"/>
        </w:rPr>
        <w:t>is</w:t>
      </w:r>
      <w:r w:rsidRPr="00130DB6">
        <w:rPr>
          <w:rFonts w:ascii="Calibri" w:hAnsi="Calibri" w:cs="Calibri"/>
          <w:spacing w:val="-4"/>
          <w:sz w:val="28"/>
          <w:szCs w:val="28"/>
        </w:rPr>
        <w:t xml:space="preserve"> </w:t>
      </w:r>
      <w:r w:rsidRPr="00130DB6">
        <w:rPr>
          <w:rFonts w:ascii="Calibri" w:hAnsi="Calibri" w:cs="Calibri"/>
          <w:spacing w:val="2"/>
          <w:sz w:val="28"/>
          <w:szCs w:val="28"/>
        </w:rPr>
        <w:t>i</w:t>
      </w:r>
      <w:r w:rsidRPr="00130DB6">
        <w:rPr>
          <w:rFonts w:ascii="Calibri" w:hAnsi="Calibri" w:cs="Calibri"/>
          <w:spacing w:val="-5"/>
          <w:sz w:val="28"/>
          <w:szCs w:val="28"/>
        </w:rPr>
        <w:t>m</w:t>
      </w:r>
      <w:r w:rsidRPr="00130DB6">
        <w:rPr>
          <w:rFonts w:ascii="Calibri" w:hAnsi="Calibri" w:cs="Calibri"/>
          <w:spacing w:val="1"/>
          <w:sz w:val="28"/>
          <w:szCs w:val="28"/>
        </w:rPr>
        <w:t>po</w:t>
      </w:r>
      <w:r w:rsidRPr="00130DB6">
        <w:rPr>
          <w:rFonts w:ascii="Calibri" w:hAnsi="Calibri" w:cs="Calibri"/>
          <w:sz w:val="28"/>
          <w:szCs w:val="28"/>
        </w:rPr>
        <w:t>rt</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z w:val="28"/>
          <w:szCs w:val="28"/>
        </w:rPr>
        <w:t>t</w:t>
      </w:r>
      <w:r w:rsidRPr="00130DB6">
        <w:rPr>
          <w:rFonts w:ascii="Calibri" w:hAnsi="Calibri" w:cs="Calibri"/>
          <w:spacing w:val="-4"/>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at</w:t>
      </w:r>
      <w:r w:rsidRPr="00130DB6">
        <w:rPr>
          <w:rFonts w:ascii="Calibri" w:hAnsi="Calibri" w:cs="Calibri"/>
          <w:spacing w:val="-2"/>
          <w:sz w:val="28"/>
          <w:szCs w:val="28"/>
        </w:rPr>
        <w:t xml:space="preserve"> </w:t>
      </w:r>
      <w:r w:rsidRPr="00130DB6">
        <w:rPr>
          <w:rFonts w:ascii="Calibri" w:hAnsi="Calibri" w:cs="Calibri"/>
          <w:spacing w:val="-5"/>
          <w:sz w:val="28"/>
          <w:szCs w:val="28"/>
        </w:rPr>
        <w:t>y</w:t>
      </w:r>
      <w:r w:rsidRPr="00130DB6">
        <w:rPr>
          <w:rFonts w:ascii="Calibri" w:hAnsi="Calibri" w:cs="Calibri"/>
          <w:spacing w:val="3"/>
          <w:sz w:val="28"/>
          <w:szCs w:val="28"/>
        </w:rPr>
        <w:t>o</w:t>
      </w:r>
      <w:r w:rsidRPr="00130DB6">
        <w:rPr>
          <w:rFonts w:ascii="Calibri" w:hAnsi="Calibri" w:cs="Calibri"/>
          <w:sz w:val="28"/>
          <w:szCs w:val="28"/>
        </w:rPr>
        <w:t>u</w:t>
      </w:r>
      <w:r w:rsidRPr="00130DB6">
        <w:rPr>
          <w:rFonts w:ascii="Calibri" w:hAnsi="Calibri" w:cs="Calibri"/>
          <w:spacing w:val="-5"/>
          <w:sz w:val="28"/>
          <w:szCs w:val="28"/>
        </w:rPr>
        <w:t xml:space="preserve"> </w:t>
      </w:r>
      <w:r w:rsidRPr="00130DB6">
        <w:rPr>
          <w:rFonts w:ascii="Calibri" w:hAnsi="Calibri" w:cs="Calibri"/>
          <w:sz w:val="28"/>
          <w:szCs w:val="28"/>
        </w:rPr>
        <w:t>ask</w:t>
      </w:r>
      <w:r w:rsidRPr="00130DB6">
        <w:rPr>
          <w:rFonts w:ascii="Calibri" w:hAnsi="Calibri" w:cs="Calibri"/>
          <w:spacing w:val="-7"/>
          <w:sz w:val="28"/>
          <w:szCs w:val="28"/>
        </w:rPr>
        <w:t xml:space="preserve"> </w:t>
      </w:r>
      <w:r w:rsidRPr="00130DB6">
        <w:rPr>
          <w:rFonts w:ascii="Calibri" w:hAnsi="Calibri" w:cs="Calibri"/>
          <w:spacing w:val="3"/>
          <w:sz w:val="28"/>
          <w:szCs w:val="28"/>
        </w:rPr>
        <w:t>q</w:t>
      </w:r>
      <w:r w:rsidRPr="00130DB6">
        <w:rPr>
          <w:rFonts w:ascii="Calibri" w:hAnsi="Calibri" w:cs="Calibri"/>
          <w:spacing w:val="-2"/>
          <w:sz w:val="28"/>
          <w:szCs w:val="28"/>
        </w:rPr>
        <w:t>u</w:t>
      </w:r>
      <w:r w:rsidRPr="00130DB6">
        <w:rPr>
          <w:rFonts w:ascii="Calibri" w:hAnsi="Calibri" w:cs="Calibri"/>
          <w:sz w:val="28"/>
          <w:szCs w:val="28"/>
        </w:rPr>
        <w:t>esti</w:t>
      </w:r>
      <w:r w:rsidRPr="00130DB6">
        <w:rPr>
          <w:rFonts w:ascii="Calibri" w:hAnsi="Calibri" w:cs="Calibri"/>
          <w:spacing w:val="3"/>
          <w:sz w:val="28"/>
          <w:szCs w:val="28"/>
        </w:rPr>
        <w:t>o</w:t>
      </w:r>
      <w:r w:rsidRPr="00130DB6">
        <w:rPr>
          <w:rFonts w:ascii="Calibri" w:hAnsi="Calibri" w:cs="Calibri"/>
          <w:spacing w:val="8"/>
          <w:sz w:val="28"/>
          <w:szCs w:val="28"/>
        </w:rPr>
        <w:t>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z w:val="28"/>
          <w:szCs w:val="28"/>
        </w:rPr>
        <w:t>as</w:t>
      </w:r>
      <w:r w:rsidRPr="00130DB6">
        <w:rPr>
          <w:rFonts w:ascii="Calibri" w:hAnsi="Calibri" w:cs="Calibri"/>
          <w:spacing w:val="-4"/>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is</w:t>
      </w:r>
      <w:r w:rsidRPr="00130DB6">
        <w:rPr>
          <w:rFonts w:ascii="Calibri" w:hAnsi="Calibri" w:cs="Calibri"/>
          <w:spacing w:val="-6"/>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w:t>
      </w:r>
      <w:r w:rsidRPr="00130DB6">
        <w:rPr>
          <w:rFonts w:ascii="Calibri" w:hAnsi="Calibri" w:cs="Calibri"/>
          <w:spacing w:val="1"/>
          <w:sz w:val="28"/>
          <w:szCs w:val="28"/>
        </w:rPr>
        <w:t>o</w:t>
      </w:r>
      <w:r w:rsidRPr="00130DB6">
        <w:rPr>
          <w:rFonts w:ascii="Calibri" w:hAnsi="Calibri" w:cs="Calibri"/>
          <w:spacing w:val="-2"/>
          <w:sz w:val="28"/>
          <w:szCs w:val="28"/>
        </w:rPr>
        <w:t>v</w:t>
      </w: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es</w:t>
      </w:r>
      <w:r w:rsidRPr="00130DB6">
        <w:rPr>
          <w:rFonts w:ascii="Calibri" w:hAnsi="Calibri" w:cs="Calibri"/>
          <w:spacing w:val="-2"/>
          <w:sz w:val="28"/>
          <w:szCs w:val="28"/>
        </w:rPr>
        <w:t xml:space="preserve"> 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 xml:space="preserve"> </w:t>
      </w:r>
      <w:r w:rsidRPr="00130DB6">
        <w:rPr>
          <w:rFonts w:ascii="Calibri" w:hAnsi="Calibri" w:cs="Calibri"/>
          <w:sz w:val="28"/>
          <w:szCs w:val="28"/>
        </w:rPr>
        <w:t>cla</w:t>
      </w:r>
      <w:r w:rsidRPr="00130DB6">
        <w:rPr>
          <w:rFonts w:ascii="Calibri" w:hAnsi="Calibri" w:cs="Calibri"/>
          <w:spacing w:val="1"/>
          <w:sz w:val="28"/>
          <w:szCs w:val="28"/>
        </w:rPr>
        <w:t>r</w:t>
      </w:r>
      <w:r w:rsidRPr="00130DB6">
        <w:rPr>
          <w:rFonts w:ascii="Calibri" w:hAnsi="Calibri" w:cs="Calibri"/>
          <w:sz w:val="28"/>
          <w:szCs w:val="28"/>
        </w:rPr>
        <w:t>i</w:t>
      </w:r>
      <w:r w:rsidRPr="00130DB6">
        <w:rPr>
          <w:rFonts w:ascii="Calibri" w:hAnsi="Calibri" w:cs="Calibri"/>
          <w:spacing w:val="2"/>
          <w:sz w:val="28"/>
          <w:szCs w:val="28"/>
        </w:rPr>
        <w:t>t</w:t>
      </w:r>
      <w:r w:rsidRPr="00130DB6">
        <w:rPr>
          <w:rFonts w:ascii="Calibri" w:hAnsi="Calibri" w:cs="Calibri"/>
          <w:sz w:val="28"/>
          <w:szCs w:val="28"/>
        </w:rPr>
        <w:t>y</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z w:val="28"/>
          <w:szCs w:val="28"/>
        </w:rPr>
        <w:t xml:space="preserve">a </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ep</w:t>
      </w:r>
      <w:r w:rsidRPr="00130DB6">
        <w:rPr>
          <w:rFonts w:ascii="Calibri" w:hAnsi="Calibri" w:cs="Calibri"/>
          <w:sz w:val="28"/>
          <w:szCs w:val="28"/>
        </w:rPr>
        <w:t>er</w:t>
      </w:r>
      <w:r w:rsidRPr="00130DB6">
        <w:rPr>
          <w:rFonts w:ascii="Calibri" w:hAnsi="Calibri" w:cs="Calibri"/>
          <w:spacing w:val="-7"/>
          <w:sz w:val="28"/>
          <w:szCs w:val="28"/>
        </w:rPr>
        <w:t xml:space="preserve"> </w:t>
      </w:r>
      <w:r w:rsidRPr="00130DB6">
        <w:rPr>
          <w:rFonts w:ascii="Calibri" w:hAnsi="Calibri" w:cs="Calibri"/>
          <w:spacing w:val="-2"/>
          <w:sz w:val="28"/>
          <w:szCs w:val="28"/>
        </w:rPr>
        <w:t>un</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1"/>
          <w:sz w:val="28"/>
          <w:szCs w:val="28"/>
        </w:rPr>
        <w:t>s</w:t>
      </w:r>
      <w:r w:rsidRPr="00130DB6">
        <w:rPr>
          <w:rFonts w:ascii="Calibri" w:hAnsi="Calibri" w:cs="Calibri"/>
          <w:sz w:val="28"/>
          <w:szCs w:val="28"/>
        </w:rPr>
        <w:t>ta</w:t>
      </w:r>
      <w:r w:rsidRPr="00130DB6">
        <w:rPr>
          <w:rFonts w:ascii="Calibri" w:hAnsi="Calibri" w:cs="Calibri"/>
          <w:spacing w:val="-1"/>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z w:val="28"/>
          <w:szCs w:val="28"/>
        </w:rPr>
        <w:t>g</w:t>
      </w:r>
      <w:r w:rsidRPr="00130DB6">
        <w:rPr>
          <w:rFonts w:ascii="Calibri" w:hAnsi="Calibri" w:cs="Calibri"/>
          <w:spacing w:val="-8"/>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pacing w:val="-2"/>
          <w:sz w:val="28"/>
          <w:szCs w:val="28"/>
        </w:rPr>
        <w:t>k</w:t>
      </w:r>
      <w:r w:rsidRPr="00130DB6">
        <w:rPr>
          <w:rFonts w:ascii="Calibri" w:hAnsi="Calibri" w:cs="Calibri"/>
          <w:spacing w:val="2"/>
          <w:sz w:val="28"/>
          <w:szCs w:val="28"/>
        </w:rPr>
        <w:t>e</w:t>
      </w:r>
      <w:r w:rsidRPr="00130DB6">
        <w:rPr>
          <w:rFonts w:ascii="Calibri" w:hAnsi="Calibri" w:cs="Calibri"/>
          <w:sz w:val="28"/>
          <w:szCs w:val="28"/>
        </w:rPr>
        <w:t>y</w:t>
      </w:r>
      <w:r w:rsidRPr="00130DB6">
        <w:rPr>
          <w:rFonts w:ascii="Calibri" w:hAnsi="Calibri" w:cs="Calibri"/>
          <w:spacing w:val="-11"/>
          <w:sz w:val="28"/>
          <w:szCs w:val="28"/>
        </w:rPr>
        <w:t xml:space="preserve"> </w:t>
      </w:r>
      <w:r w:rsidRPr="00130DB6">
        <w:rPr>
          <w:rFonts w:ascii="Calibri" w:hAnsi="Calibri" w:cs="Calibri"/>
          <w:spacing w:val="2"/>
          <w:sz w:val="28"/>
          <w:szCs w:val="28"/>
        </w:rPr>
        <w:t>c</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c</w:t>
      </w:r>
      <w:r w:rsidRPr="00130DB6">
        <w:rPr>
          <w:rFonts w:ascii="Calibri" w:hAnsi="Calibri" w:cs="Calibri"/>
          <w:spacing w:val="1"/>
          <w:sz w:val="28"/>
          <w:szCs w:val="28"/>
        </w:rPr>
        <w:t>ep</w:t>
      </w:r>
      <w:r w:rsidRPr="00130DB6">
        <w:rPr>
          <w:rFonts w:ascii="Calibri" w:hAnsi="Calibri" w:cs="Calibri"/>
          <w:sz w:val="28"/>
          <w:szCs w:val="28"/>
        </w:rPr>
        <w:t>t</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b/>
          <w:sz w:val="28"/>
          <w:szCs w:val="21"/>
        </w:rPr>
        <w:tab/>
      </w:r>
    </w:p>
    <w:p w14:paraId="19AF79F6" w14:textId="77777777" w:rsidR="00130DB6" w:rsidRPr="00130DB6" w:rsidRDefault="00130DB6" w:rsidP="3F2D2FFE">
      <w:pPr>
        <w:pStyle w:val="BodyText1"/>
        <w:jc w:val="both"/>
        <w:rPr>
          <w:rFonts w:ascii="Calibri" w:hAnsi="Calibri" w:cs="Calibri"/>
          <w:sz w:val="28"/>
          <w:szCs w:val="28"/>
        </w:rPr>
      </w:pPr>
    </w:p>
    <w:p w14:paraId="3D96743F" w14:textId="77777777" w:rsidR="00D1796D" w:rsidRPr="00130DB6" w:rsidRDefault="00D1796D" w:rsidP="3F2D2FFE">
      <w:pPr>
        <w:spacing w:before="120" w:line="150" w:lineRule="exact"/>
        <w:rPr>
          <w:rFonts w:ascii="Calibri" w:hAnsi="Calibri" w:cs="Calibri"/>
          <w:sz w:val="28"/>
          <w:szCs w:val="28"/>
          <w:u w:val="single"/>
        </w:rPr>
      </w:pPr>
      <w:r w:rsidRPr="00130DB6">
        <w:rPr>
          <w:rFonts w:ascii="Calibri" w:hAnsi="Calibri" w:cs="Calibri"/>
          <w:b/>
          <w:bCs/>
          <w:sz w:val="28"/>
          <w:szCs w:val="28"/>
          <w:u w:val="single"/>
        </w:rPr>
        <w:t>Course Objectives:</w:t>
      </w:r>
    </w:p>
    <w:p w14:paraId="0E27B00A"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n</w:t>
      </w:r>
      <w:r w:rsidRPr="00130DB6">
        <w:rPr>
          <w:rFonts w:ascii="Calibri" w:hAnsi="Calibri" w:cs="Calibri"/>
          <w:sz w:val="28"/>
          <w:szCs w:val="28"/>
        </w:rPr>
        <w:t>tify</w:t>
      </w:r>
      <w:r w:rsidRPr="00130DB6">
        <w:rPr>
          <w:rFonts w:ascii="Calibri" w:hAnsi="Calibri" w:cs="Calibri"/>
          <w:spacing w:val="-11"/>
          <w:sz w:val="28"/>
          <w:szCs w:val="28"/>
        </w:rPr>
        <w:t xml:space="preserve"> </w:t>
      </w:r>
      <w:r w:rsidRPr="00130DB6">
        <w:rPr>
          <w:rFonts w:ascii="Calibri" w:hAnsi="Calibri" w:cs="Calibri"/>
          <w:sz w:val="28"/>
          <w:szCs w:val="28"/>
        </w:rPr>
        <w:t>c</w:t>
      </w:r>
      <w:r w:rsidRPr="00130DB6">
        <w:rPr>
          <w:rFonts w:ascii="Calibri" w:hAnsi="Calibri" w:cs="Calibri"/>
          <w:spacing w:val="-1"/>
          <w:sz w:val="28"/>
          <w:szCs w:val="28"/>
        </w:rPr>
        <w:t>h</w:t>
      </w:r>
      <w:r w:rsidRPr="00130DB6">
        <w:rPr>
          <w:rFonts w:ascii="Calibri" w:hAnsi="Calibri" w:cs="Calibri"/>
          <w:sz w:val="28"/>
          <w:szCs w:val="28"/>
        </w:rPr>
        <w:t>a</w:t>
      </w:r>
      <w:r w:rsidRPr="00130DB6">
        <w:rPr>
          <w:rFonts w:ascii="Calibri" w:hAnsi="Calibri" w:cs="Calibri"/>
          <w:spacing w:val="1"/>
          <w:sz w:val="28"/>
          <w:szCs w:val="28"/>
        </w:rPr>
        <w:t>r</w:t>
      </w:r>
      <w:r w:rsidRPr="00130DB6">
        <w:rPr>
          <w:rFonts w:ascii="Calibri" w:hAnsi="Calibri" w:cs="Calibri"/>
          <w:sz w:val="28"/>
          <w:szCs w:val="28"/>
        </w:rPr>
        <w:t>a</w:t>
      </w:r>
      <w:r w:rsidRPr="00130DB6">
        <w:rPr>
          <w:rFonts w:ascii="Calibri" w:hAnsi="Calibri" w:cs="Calibri"/>
          <w:spacing w:val="1"/>
          <w:sz w:val="28"/>
          <w:szCs w:val="28"/>
        </w:rPr>
        <w:t>c</w:t>
      </w:r>
      <w:r w:rsidRPr="00130DB6">
        <w:rPr>
          <w:rFonts w:ascii="Calibri" w:hAnsi="Calibri" w:cs="Calibri"/>
          <w:sz w:val="28"/>
          <w:szCs w:val="28"/>
        </w:rPr>
        <w:t>te</w:t>
      </w:r>
      <w:r w:rsidRPr="00130DB6">
        <w:rPr>
          <w:rFonts w:ascii="Calibri" w:hAnsi="Calibri" w:cs="Calibri"/>
          <w:spacing w:val="1"/>
          <w:sz w:val="28"/>
          <w:szCs w:val="28"/>
        </w:rPr>
        <w:t>r</w:t>
      </w:r>
      <w:r w:rsidRPr="00130DB6">
        <w:rPr>
          <w:rFonts w:ascii="Calibri" w:hAnsi="Calibri" w:cs="Calibri"/>
          <w:spacing w:val="2"/>
          <w:sz w:val="28"/>
          <w:szCs w:val="28"/>
        </w:rPr>
        <w:t>i</w:t>
      </w:r>
      <w:r w:rsidRPr="00130DB6">
        <w:rPr>
          <w:rFonts w:ascii="Calibri" w:hAnsi="Calibri" w:cs="Calibri"/>
          <w:spacing w:val="-1"/>
          <w:sz w:val="28"/>
          <w:szCs w:val="28"/>
        </w:rPr>
        <w:t>s</w:t>
      </w:r>
      <w:r w:rsidRPr="00130DB6">
        <w:rPr>
          <w:rFonts w:ascii="Calibri" w:hAnsi="Calibri" w:cs="Calibri"/>
          <w:sz w:val="28"/>
          <w:szCs w:val="28"/>
        </w:rPr>
        <w:t>tics</w:t>
      </w:r>
      <w:r w:rsidRPr="00130DB6">
        <w:rPr>
          <w:rFonts w:ascii="Calibri" w:hAnsi="Calibri" w:cs="Calibri"/>
          <w:spacing w:val="-10"/>
          <w:sz w:val="28"/>
          <w:szCs w:val="28"/>
        </w:rPr>
        <w:t xml:space="preserve"> </w:t>
      </w:r>
      <w:r w:rsidRPr="00130DB6">
        <w:rPr>
          <w:rFonts w:ascii="Calibri" w:hAnsi="Calibri" w:cs="Calibri"/>
          <w:spacing w:val="3"/>
          <w:sz w:val="28"/>
          <w:szCs w:val="28"/>
        </w:rPr>
        <w:t>o</w:t>
      </w:r>
      <w:r w:rsidRPr="00130DB6">
        <w:rPr>
          <w:rFonts w:ascii="Calibri" w:hAnsi="Calibri" w:cs="Calibri"/>
          <w:sz w:val="28"/>
          <w:szCs w:val="28"/>
        </w:rPr>
        <w:t>f</w:t>
      </w:r>
      <w:r w:rsidRPr="00130DB6">
        <w:rPr>
          <w:rFonts w:ascii="Calibri" w:hAnsi="Calibri" w:cs="Calibri"/>
          <w:spacing w:val="-12"/>
          <w:sz w:val="28"/>
          <w:szCs w:val="28"/>
        </w:rPr>
        <w:t xml:space="preserve"> </w:t>
      </w:r>
      <w:r w:rsidRPr="00130DB6">
        <w:rPr>
          <w:rFonts w:ascii="Calibri" w:hAnsi="Calibri" w:cs="Calibri"/>
          <w:sz w:val="28"/>
          <w:szCs w:val="28"/>
        </w:rPr>
        <w:t>e</w:t>
      </w:r>
      <w:r w:rsidRPr="00130DB6">
        <w:rPr>
          <w:rFonts w:ascii="Calibri" w:hAnsi="Calibri" w:cs="Calibri"/>
          <w:spacing w:val="-1"/>
          <w:sz w:val="28"/>
          <w:szCs w:val="28"/>
        </w:rPr>
        <w:t>n</w:t>
      </w:r>
      <w:r w:rsidRPr="00130DB6">
        <w:rPr>
          <w:rFonts w:ascii="Calibri" w:hAnsi="Calibri" w:cs="Calibri"/>
          <w:sz w:val="28"/>
          <w:szCs w:val="28"/>
        </w:rPr>
        <w:t>t</w:t>
      </w:r>
      <w:r w:rsidRPr="00130DB6">
        <w:rPr>
          <w:rFonts w:ascii="Calibri" w:hAnsi="Calibri" w:cs="Calibri"/>
          <w:spacing w:val="3"/>
          <w:sz w:val="28"/>
          <w:szCs w:val="28"/>
        </w:rPr>
        <w:t>r</w:t>
      </w:r>
      <w:r w:rsidRPr="00130DB6">
        <w:rPr>
          <w:rFonts w:ascii="Calibri" w:hAnsi="Calibri" w:cs="Calibri"/>
          <w:sz w:val="28"/>
          <w:szCs w:val="28"/>
        </w:rPr>
        <w:t>e</w:t>
      </w:r>
      <w:r w:rsidRPr="00130DB6">
        <w:rPr>
          <w:rFonts w:ascii="Calibri" w:hAnsi="Calibri" w:cs="Calibri"/>
          <w:spacing w:val="1"/>
          <w:sz w:val="28"/>
          <w:szCs w:val="28"/>
        </w:rPr>
        <w:t>p</w:t>
      </w:r>
      <w:r w:rsidRPr="00130DB6">
        <w:rPr>
          <w:rFonts w:ascii="Calibri" w:hAnsi="Calibri" w:cs="Calibri"/>
          <w:sz w:val="28"/>
          <w:szCs w:val="28"/>
        </w:rPr>
        <w:t>re</w:t>
      </w:r>
      <w:r w:rsidRPr="00130DB6">
        <w:rPr>
          <w:rFonts w:ascii="Calibri" w:hAnsi="Calibri" w:cs="Calibri"/>
          <w:spacing w:val="-1"/>
          <w:sz w:val="28"/>
          <w:szCs w:val="28"/>
        </w:rPr>
        <w:t>n</w:t>
      </w:r>
      <w:r w:rsidRPr="00130DB6">
        <w:rPr>
          <w:rFonts w:ascii="Calibri" w:hAnsi="Calibri" w:cs="Calibri"/>
          <w:sz w:val="28"/>
          <w:szCs w:val="28"/>
        </w:rPr>
        <w:t>e</w:t>
      </w:r>
      <w:r w:rsidRPr="00130DB6">
        <w:rPr>
          <w:rFonts w:ascii="Calibri" w:hAnsi="Calibri" w:cs="Calibri"/>
          <w:spacing w:val="-1"/>
          <w:sz w:val="28"/>
          <w:szCs w:val="28"/>
        </w:rPr>
        <w:t>u</w:t>
      </w:r>
      <w:r w:rsidRPr="00130DB6">
        <w:rPr>
          <w:rFonts w:ascii="Calibri" w:hAnsi="Calibri" w:cs="Calibri"/>
          <w:sz w:val="28"/>
          <w:szCs w:val="28"/>
        </w:rPr>
        <w:t>r</w:t>
      </w:r>
      <w:r w:rsidRPr="00130DB6">
        <w:rPr>
          <w:rFonts w:ascii="Calibri" w:hAnsi="Calibri" w:cs="Calibri"/>
          <w:spacing w:val="2"/>
          <w:sz w:val="28"/>
          <w:szCs w:val="28"/>
        </w:rPr>
        <w:t>s</w:t>
      </w:r>
      <w:r w:rsidRPr="00130DB6">
        <w:rPr>
          <w:rFonts w:ascii="Calibri" w:hAnsi="Calibri" w:cs="Calibri"/>
          <w:sz w:val="28"/>
          <w:szCs w:val="28"/>
        </w:rPr>
        <w:t>.</w:t>
      </w:r>
    </w:p>
    <w:p w14:paraId="60061E4C"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n</w:t>
      </w:r>
      <w:r w:rsidRPr="00130DB6">
        <w:rPr>
          <w:rFonts w:ascii="Calibri" w:hAnsi="Calibri" w:cs="Calibri"/>
          <w:sz w:val="28"/>
          <w:szCs w:val="28"/>
        </w:rPr>
        <w:t>tify</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2"/>
          <w:sz w:val="28"/>
          <w:szCs w:val="28"/>
        </w:rPr>
        <w:t>g</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izati</w:t>
      </w:r>
      <w:r w:rsidRPr="00130DB6">
        <w:rPr>
          <w:rFonts w:ascii="Calibri" w:hAnsi="Calibri" w:cs="Calibri"/>
          <w:spacing w:val="2"/>
          <w:sz w:val="28"/>
          <w:szCs w:val="28"/>
        </w:rPr>
        <w:t>o</w:t>
      </w:r>
      <w:r w:rsidRPr="00130DB6">
        <w:rPr>
          <w:rFonts w:ascii="Calibri" w:hAnsi="Calibri" w:cs="Calibri"/>
          <w:spacing w:val="1"/>
          <w:sz w:val="28"/>
          <w:szCs w:val="28"/>
        </w:rPr>
        <w:t>n</w:t>
      </w:r>
      <w:r w:rsidRPr="00130DB6">
        <w:rPr>
          <w:rFonts w:ascii="Calibri" w:hAnsi="Calibri" w:cs="Calibri"/>
          <w:sz w:val="28"/>
          <w:szCs w:val="28"/>
        </w:rPr>
        <w:t>s</w:t>
      </w:r>
      <w:r w:rsidRPr="00130DB6">
        <w:rPr>
          <w:rFonts w:ascii="Calibri" w:hAnsi="Calibri" w:cs="Calibri"/>
          <w:spacing w:val="-7"/>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at</w:t>
      </w:r>
      <w:r w:rsidRPr="00130DB6">
        <w:rPr>
          <w:rFonts w:ascii="Calibri" w:hAnsi="Calibri" w:cs="Calibri"/>
          <w:spacing w:val="-6"/>
          <w:sz w:val="28"/>
          <w:szCs w:val="28"/>
        </w:rPr>
        <w:t xml:space="preserve"> </w:t>
      </w:r>
      <w:r w:rsidRPr="00130DB6">
        <w:rPr>
          <w:rFonts w:ascii="Calibri" w:hAnsi="Calibri" w:cs="Calibri"/>
          <w:sz w:val="28"/>
          <w:szCs w:val="28"/>
        </w:rPr>
        <w:t>c</w:t>
      </w:r>
      <w:r w:rsidRPr="00130DB6">
        <w:rPr>
          <w:rFonts w:ascii="Calibri" w:hAnsi="Calibri" w:cs="Calibri"/>
          <w:spacing w:val="3"/>
          <w:sz w:val="28"/>
          <w:szCs w:val="28"/>
        </w:rPr>
        <w:t>a</w:t>
      </w:r>
      <w:r w:rsidRPr="00130DB6">
        <w:rPr>
          <w:rFonts w:ascii="Calibri" w:hAnsi="Calibri" w:cs="Calibri"/>
          <w:sz w:val="28"/>
          <w:szCs w:val="28"/>
        </w:rPr>
        <w:t>n</w:t>
      </w:r>
      <w:r w:rsidRPr="00130DB6">
        <w:rPr>
          <w:rFonts w:ascii="Calibri" w:hAnsi="Calibri" w:cs="Calibri"/>
          <w:spacing w:val="-5"/>
          <w:sz w:val="28"/>
          <w:szCs w:val="28"/>
        </w:rPr>
        <w:t xml:space="preserve"> </w:t>
      </w:r>
      <w:r w:rsidRPr="00130DB6">
        <w:rPr>
          <w:rFonts w:ascii="Calibri" w:hAnsi="Calibri" w:cs="Calibri"/>
          <w:sz w:val="28"/>
          <w:szCs w:val="28"/>
        </w:rPr>
        <w:t>as</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t</w:t>
      </w:r>
      <w:r w:rsidRPr="00130DB6">
        <w:rPr>
          <w:rFonts w:ascii="Calibri" w:hAnsi="Calibri" w:cs="Calibri"/>
          <w:spacing w:val="-6"/>
          <w:sz w:val="28"/>
          <w:szCs w:val="28"/>
        </w:rPr>
        <w:t xml:space="preserve"> </w:t>
      </w:r>
      <w:r w:rsidRPr="00130DB6">
        <w:rPr>
          <w:rFonts w:ascii="Calibri" w:hAnsi="Calibri" w:cs="Calibri"/>
          <w:spacing w:val="3"/>
          <w:sz w:val="28"/>
          <w:szCs w:val="28"/>
        </w:rPr>
        <w:t>b</w:t>
      </w:r>
      <w:r w:rsidRPr="00130DB6">
        <w:rPr>
          <w:rFonts w:ascii="Calibri" w:hAnsi="Calibri" w:cs="Calibri"/>
          <w:spacing w:val="-2"/>
          <w:sz w:val="28"/>
          <w:szCs w:val="28"/>
        </w:rPr>
        <w:t>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z w:val="28"/>
          <w:szCs w:val="28"/>
        </w:rPr>
        <w:t>s</w:t>
      </w:r>
      <w:r w:rsidRPr="00130DB6">
        <w:rPr>
          <w:rFonts w:ascii="Calibri" w:hAnsi="Calibri" w:cs="Calibri"/>
          <w:spacing w:val="-7"/>
          <w:sz w:val="28"/>
          <w:szCs w:val="28"/>
        </w:rPr>
        <w:t xml:space="preserve"> </w:t>
      </w:r>
      <w:r w:rsidRPr="00130DB6">
        <w:rPr>
          <w:rFonts w:ascii="Calibri" w:hAnsi="Calibri" w:cs="Calibri"/>
          <w:spacing w:val="3"/>
          <w:sz w:val="28"/>
          <w:szCs w:val="28"/>
        </w:rPr>
        <w:t>o</w:t>
      </w:r>
      <w:r w:rsidRPr="00130DB6">
        <w:rPr>
          <w:rFonts w:ascii="Calibri" w:hAnsi="Calibri" w:cs="Calibri"/>
          <w:spacing w:val="-3"/>
          <w:sz w:val="28"/>
          <w:szCs w:val="28"/>
        </w:rPr>
        <w:t>w</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z w:val="28"/>
          <w:szCs w:val="28"/>
        </w:rPr>
        <w:t>s</w:t>
      </w:r>
      <w:r w:rsidRPr="00130DB6">
        <w:rPr>
          <w:rFonts w:ascii="Calibri" w:hAnsi="Calibri" w:cs="Calibri"/>
          <w:spacing w:val="-6"/>
          <w:sz w:val="28"/>
          <w:szCs w:val="28"/>
        </w:rPr>
        <w:t xml:space="preserve"> </w:t>
      </w:r>
      <w:r w:rsidRPr="00130DB6">
        <w:rPr>
          <w:rFonts w:ascii="Calibri" w:hAnsi="Calibri" w:cs="Calibri"/>
          <w:spacing w:val="2"/>
          <w:sz w:val="28"/>
          <w:szCs w:val="28"/>
        </w:rPr>
        <w:t>i</w:t>
      </w:r>
      <w:r w:rsidRPr="00130DB6">
        <w:rPr>
          <w:rFonts w:ascii="Calibri" w:hAnsi="Calibri" w:cs="Calibri"/>
          <w:sz w:val="28"/>
          <w:szCs w:val="28"/>
        </w:rPr>
        <w:t>n</w:t>
      </w:r>
      <w:r w:rsidRPr="00130DB6">
        <w:rPr>
          <w:rFonts w:ascii="Calibri" w:hAnsi="Calibri" w:cs="Calibri"/>
          <w:spacing w:val="-7"/>
          <w:sz w:val="28"/>
          <w:szCs w:val="28"/>
        </w:rPr>
        <w:t xml:space="preserve"> </w:t>
      </w:r>
      <w:r w:rsidRPr="00130DB6">
        <w:rPr>
          <w:rFonts w:ascii="Calibri" w:hAnsi="Calibri" w:cs="Calibri"/>
          <w:spacing w:val="-2"/>
          <w:sz w:val="28"/>
          <w:szCs w:val="28"/>
        </w:rPr>
        <w:t>v</w:t>
      </w:r>
      <w:r w:rsidRPr="00130DB6">
        <w:rPr>
          <w:rFonts w:ascii="Calibri" w:hAnsi="Calibri" w:cs="Calibri"/>
          <w:sz w:val="28"/>
          <w:szCs w:val="28"/>
        </w:rPr>
        <w:t>a</w:t>
      </w:r>
      <w:r w:rsidRPr="00130DB6">
        <w:rPr>
          <w:rFonts w:ascii="Calibri" w:hAnsi="Calibri" w:cs="Calibri"/>
          <w:spacing w:val="1"/>
          <w:sz w:val="28"/>
          <w:szCs w:val="28"/>
        </w:rPr>
        <w:t>r</w:t>
      </w:r>
      <w:r w:rsidRPr="00130DB6">
        <w:rPr>
          <w:rFonts w:ascii="Calibri" w:hAnsi="Calibri" w:cs="Calibri"/>
          <w:spacing w:val="2"/>
          <w:sz w:val="28"/>
          <w:szCs w:val="28"/>
        </w:rPr>
        <w:t>i</w:t>
      </w:r>
      <w:r w:rsidRPr="00130DB6">
        <w:rPr>
          <w:rFonts w:ascii="Calibri" w:hAnsi="Calibri" w:cs="Calibri"/>
          <w:spacing w:val="1"/>
          <w:sz w:val="28"/>
          <w:szCs w:val="28"/>
        </w:rPr>
        <w:t>o</w:t>
      </w:r>
      <w:r w:rsidRPr="00130DB6">
        <w:rPr>
          <w:rFonts w:ascii="Calibri" w:hAnsi="Calibri" w:cs="Calibri"/>
          <w:spacing w:val="-2"/>
          <w:sz w:val="28"/>
          <w:szCs w:val="28"/>
        </w:rPr>
        <w:t>u</w:t>
      </w:r>
      <w:r w:rsidRPr="00130DB6">
        <w:rPr>
          <w:rFonts w:ascii="Calibri" w:hAnsi="Calibri" w:cs="Calibri"/>
          <w:sz w:val="28"/>
          <w:szCs w:val="28"/>
        </w:rPr>
        <w:t>s</w:t>
      </w:r>
      <w:r w:rsidRPr="00130DB6">
        <w:rPr>
          <w:rFonts w:ascii="Calibri" w:hAnsi="Calibri" w:cs="Calibri"/>
          <w:spacing w:val="-7"/>
          <w:sz w:val="28"/>
          <w:szCs w:val="28"/>
        </w:rPr>
        <w:t xml:space="preserve"> </w:t>
      </w:r>
      <w:r w:rsidRPr="00130DB6">
        <w:rPr>
          <w:rFonts w:ascii="Calibri" w:hAnsi="Calibri" w:cs="Calibri"/>
          <w:sz w:val="28"/>
          <w:szCs w:val="28"/>
        </w:rPr>
        <w:t>aspe</w:t>
      </w:r>
      <w:r w:rsidRPr="00130DB6">
        <w:rPr>
          <w:rFonts w:ascii="Calibri" w:hAnsi="Calibri" w:cs="Calibri"/>
          <w:spacing w:val="1"/>
          <w:sz w:val="28"/>
          <w:szCs w:val="28"/>
        </w:rPr>
        <w:t>c</w:t>
      </w:r>
      <w:r w:rsidRPr="00130DB6">
        <w:rPr>
          <w:rFonts w:ascii="Calibri" w:hAnsi="Calibri" w:cs="Calibri"/>
          <w:sz w:val="28"/>
          <w:szCs w:val="28"/>
        </w:rPr>
        <w:t>ts</w:t>
      </w:r>
      <w:r w:rsidRPr="00130DB6">
        <w:rPr>
          <w:rFonts w:ascii="Calibri" w:hAnsi="Calibri" w:cs="Calibri"/>
          <w:spacing w:val="-7"/>
          <w:sz w:val="28"/>
          <w:szCs w:val="28"/>
        </w:rPr>
        <w:t xml:space="preserve"> </w:t>
      </w:r>
      <w:r w:rsidRPr="00130DB6">
        <w:rPr>
          <w:rFonts w:ascii="Calibri" w:hAnsi="Calibri" w:cs="Calibri"/>
          <w:spacing w:val="3"/>
          <w:sz w:val="28"/>
          <w:szCs w:val="28"/>
        </w:rPr>
        <w:t>o</w:t>
      </w:r>
      <w:r w:rsidRPr="00130DB6">
        <w:rPr>
          <w:rFonts w:ascii="Calibri" w:hAnsi="Calibri" w:cs="Calibri"/>
          <w:sz w:val="28"/>
          <w:szCs w:val="28"/>
        </w:rPr>
        <w:t>f</w:t>
      </w:r>
      <w:r w:rsidRPr="00130DB6">
        <w:rPr>
          <w:rFonts w:ascii="Calibri" w:hAnsi="Calibri" w:cs="Calibri"/>
          <w:spacing w:val="-7"/>
          <w:sz w:val="28"/>
          <w:szCs w:val="28"/>
        </w:rPr>
        <w:t xml:space="preserve"> </w:t>
      </w:r>
      <w:r w:rsidRPr="00130DB6">
        <w:rPr>
          <w:rFonts w:ascii="Calibri" w:hAnsi="Calibri" w:cs="Calibri"/>
          <w:spacing w:val="-1"/>
          <w:sz w:val="28"/>
          <w:szCs w:val="28"/>
        </w:rPr>
        <w:t>s</w:t>
      </w:r>
      <w:r w:rsidRPr="00130DB6">
        <w:rPr>
          <w:rFonts w:ascii="Calibri" w:hAnsi="Calibri" w:cs="Calibri"/>
          <w:sz w:val="28"/>
          <w:szCs w:val="28"/>
        </w:rPr>
        <w:t>ta</w:t>
      </w:r>
      <w:r w:rsidRPr="00130DB6">
        <w:rPr>
          <w:rFonts w:ascii="Calibri" w:hAnsi="Calibri" w:cs="Calibri"/>
          <w:spacing w:val="1"/>
          <w:sz w:val="28"/>
          <w:szCs w:val="28"/>
        </w:rPr>
        <w:t>r</w:t>
      </w:r>
      <w:r w:rsidRPr="00130DB6">
        <w:rPr>
          <w:rFonts w:ascii="Calibri" w:hAnsi="Calibri" w:cs="Calibri"/>
          <w:spacing w:val="9"/>
          <w:sz w:val="28"/>
          <w:szCs w:val="28"/>
        </w:rPr>
        <w:t>t</w:t>
      </w:r>
      <w:r w:rsidRPr="00130DB6">
        <w:rPr>
          <w:rFonts w:ascii="Calibri" w:hAnsi="Calibri" w:cs="Calibri"/>
          <w:spacing w:val="-2"/>
          <w:sz w:val="28"/>
          <w:szCs w:val="28"/>
        </w:rPr>
        <w:t>-u</w:t>
      </w:r>
      <w:r w:rsidRPr="00130DB6">
        <w:rPr>
          <w:rFonts w:ascii="Calibri" w:hAnsi="Calibri" w:cs="Calibri"/>
          <w:sz w:val="28"/>
          <w:szCs w:val="28"/>
        </w:rPr>
        <w:t>p</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pacing w:val="-2"/>
          <w:sz w:val="28"/>
          <w:szCs w:val="28"/>
        </w:rPr>
        <w:t>m</w:t>
      </w:r>
      <w:r w:rsidRPr="00130DB6">
        <w:rPr>
          <w:rFonts w:ascii="Calibri" w:hAnsi="Calibri" w:cs="Calibri"/>
          <w:spacing w:val="2"/>
          <w:sz w:val="28"/>
          <w:szCs w:val="28"/>
        </w:rPr>
        <w:t>e</w:t>
      </w:r>
      <w:r w:rsidRPr="00130DB6">
        <w:rPr>
          <w:rFonts w:ascii="Calibri" w:hAnsi="Calibri" w:cs="Calibri"/>
          <w:sz w:val="28"/>
          <w:szCs w:val="28"/>
        </w:rPr>
        <w:t>rc</w:t>
      </w:r>
      <w:r w:rsidRPr="00130DB6">
        <w:rPr>
          <w:rFonts w:ascii="Calibri" w:hAnsi="Calibri" w:cs="Calibri"/>
          <w:spacing w:val="-1"/>
          <w:sz w:val="28"/>
          <w:szCs w:val="28"/>
        </w:rPr>
        <w:t>h</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1"/>
          <w:sz w:val="28"/>
          <w:szCs w:val="28"/>
        </w:rPr>
        <w:t>ng</w:t>
      </w:r>
      <w:r w:rsidRPr="00130DB6">
        <w:rPr>
          <w:rFonts w:ascii="Calibri" w:hAnsi="Calibri" w:cs="Calibri"/>
          <w:sz w:val="28"/>
          <w:szCs w:val="28"/>
        </w:rPr>
        <w:t>.</w:t>
      </w:r>
    </w:p>
    <w:p w14:paraId="44EAFD9C" w14:textId="1C9E0D5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z w:val="28"/>
          <w:szCs w:val="28"/>
        </w:rPr>
        <w:t>E</w:t>
      </w:r>
      <w:r w:rsidRPr="00130DB6">
        <w:rPr>
          <w:rFonts w:ascii="Calibri" w:hAnsi="Calibri" w:cs="Calibri"/>
          <w:spacing w:val="-2"/>
          <w:sz w:val="28"/>
          <w:szCs w:val="28"/>
        </w:rPr>
        <w:t>x</w:t>
      </w:r>
      <w:r w:rsidRPr="00130DB6">
        <w:rPr>
          <w:rFonts w:ascii="Calibri" w:hAnsi="Calibri" w:cs="Calibri"/>
          <w:spacing w:val="1"/>
          <w:sz w:val="28"/>
          <w:szCs w:val="28"/>
        </w:rPr>
        <w:t>p</w:t>
      </w:r>
      <w:r w:rsidRPr="00130DB6">
        <w:rPr>
          <w:rFonts w:ascii="Calibri" w:hAnsi="Calibri" w:cs="Calibri"/>
          <w:sz w:val="28"/>
          <w:szCs w:val="28"/>
        </w:rPr>
        <w:t>lain</w:t>
      </w:r>
      <w:r w:rsidRPr="00130DB6">
        <w:rPr>
          <w:rFonts w:ascii="Calibri" w:hAnsi="Calibri" w:cs="Calibri"/>
          <w:spacing w:val="-7"/>
          <w:sz w:val="28"/>
          <w:szCs w:val="28"/>
        </w:rPr>
        <w:t xml:space="preserve"> </w:t>
      </w:r>
      <w:r w:rsidRPr="00130DB6">
        <w:rPr>
          <w:rFonts w:ascii="Calibri" w:hAnsi="Calibri" w:cs="Calibri"/>
          <w:spacing w:val="2"/>
          <w:sz w:val="28"/>
          <w:szCs w:val="28"/>
        </w:rPr>
        <w:t>t</w:t>
      </w:r>
      <w:r w:rsidRPr="00130DB6">
        <w:rPr>
          <w:rFonts w:ascii="Calibri" w:hAnsi="Calibri" w:cs="Calibri"/>
          <w:spacing w:val="-1"/>
          <w:sz w:val="28"/>
          <w:szCs w:val="28"/>
        </w:rPr>
        <w:t>h</w:t>
      </w:r>
      <w:r w:rsidRPr="00130DB6">
        <w:rPr>
          <w:rFonts w:ascii="Calibri" w:hAnsi="Calibri" w:cs="Calibri"/>
          <w:sz w:val="28"/>
          <w:szCs w:val="28"/>
        </w:rPr>
        <w:t>e</w:t>
      </w:r>
      <w:r w:rsidRPr="00130DB6">
        <w:rPr>
          <w:rFonts w:ascii="Calibri" w:hAnsi="Calibri" w:cs="Calibri"/>
          <w:spacing w:val="-6"/>
          <w:sz w:val="28"/>
          <w:szCs w:val="28"/>
        </w:rPr>
        <w:t xml:space="preserve"> </w:t>
      </w:r>
      <w:r w:rsidRPr="00130DB6">
        <w:rPr>
          <w:rFonts w:ascii="Calibri" w:hAnsi="Calibri" w:cs="Calibri"/>
          <w:sz w:val="28"/>
          <w:szCs w:val="28"/>
        </w:rPr>
        <w:t>c</w:t>
      </w:r>
      <w:r w:rsidRPr="00130DB6">
        <w:rPr>
          <w:rFonts w:ascii="Calibri" w:hAnsi="Calibri" w:cs="Calibri"/>
          <w:spacing w:val="4"/>
          <w:sz w:val="28"/>
          <w:szCs w:val="28"/>
        </w:rPr>
        <w:t>o</w:t>
      </w:r>
      <w:r w:rsidRPr="00130DB6">
        <w:rPr>
          <w:rFonts w:ascii="Calibri" w:hAnsi="Calibri" w:cs="Calibri"/>
          <w:spacing w:val="-5"/>
          <w:sz w:val="28"/>
          <w:szCs w:val="28"/>
        </w:rPr>
        <w:t>m</w:t>
      </w:r>
      <w:r w:rsidRPr="00130DB6">
        <w:rPr>
          <w:rFonts w:ascii="Calibri" w:hAnsi="Calibri" w:cs="Calibri"/>
          <w:spacing w:val="1"/>
          <w:sz w:val="28"/>
          <w:szCs w:val="28"/>
        </w:rPr>
        <w:t>p</w:t>
      </w:r>
      <w:r w:rsidRPr="00130DB6">
        <w:rPr>
          <w:rFonts w:ascii="Calibri" w:hAnsi="Calibri" w:cs="Calibri"/>
          <w:sz w:val="28"/>
          <w:szCs w:val="28"/>
        </w:rPr>
        <w:t>l</w:t>
      </w:r>
      <w:r w:rsidRPr="00130DB6">
        <w:rPr>
          <w:rFonts w:ascii="Calibri" w:hAnsi="Calibri" w:cs="Calibri"/>
          <w:spacing w:val="2"/>
          <w:sz w:val="28"/>
          <w:szCs w:val="28"/>
        </w:rPr>
        <w:t>e</w:t>
      </w:r>
      <w:r w:rsidRPr="00130DB6">
        <w:rPr>
          <w:rFonts w:ascii="Calibri" w:hAnsi="Calibri" w:cs="Calibri"/>
          <w:spacing w:val="-2"/>
          <w:sz w:val="28"/>
          <w:szCs w:val="28"/>
        </w:rPr>
        <w:t>x</w:t>
      </w:r>
      <w:r w:rsidRPr="00130DB6">
        <w:rPr>
          <w:rFonts w:ascii="Calibri" w:hAnsi="Calibri" w:cs="Calibri"/>
          <w:sz w:val="28"/>
          <w:szCs w:val="28"/>
        </w:rPr>
        <w:t>iti</w:t>
      </w:r>
      <w:r w:rsidRPr="00130DB6">
        <w:rPr>
          <w:rFonts w:ascii="Calibri" w:hAnsi="Calibri" w:cs="Calibri"/>
          <w:spacing w:val="2"/>
          <w:sz w:val="28"/>
          <w:szCs w:val="28"/>
        </w:rPr>
        <w:t>e</w:t>
      </w:r>
      <w:r w:rsidRPr="00130DB6">
        <w:rPr>
          <w:rFonts w:ascii="Calibri" w:hAnsi="Calibri" w:cs="Calibri"/>
          <w:sz w:val="28"/>
          <w:szCs w:val="28"/>
        </w:rPr>
        <w:t>s</w:t>
      </w:r>
      <w:r w:rsidRPr="00130DB6">
        <w:rPr>
          <w:rFonts w:ascii="Calibri" w:hAnsi="Calibri" w:cs="Calibri"/>
          <w:spacing w:val="-7"/>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8"/>
          <w:sz w:val="28"/>
          <w:szCs w:val="28"/>
        </w:rPr>
        <w:t xml:space="preserve"> </w:t>
      </w:r>
      <w:r w:rsidRPr="00130DB6">
        <w:rPr>
          <w:rFonts w:ascii="Calibri" w:hAnsi="Calibri" w:cs="Calibri"/>
          <w:spacing w:val="1"/>
          <w:sz w:val="28"/>
          <w:szCs w:val="28"/>
        </w:rPr>
        <w:t>o</w:t>
      </w:r>
      <w:r w:rsidRPr="00130DB6">
        <w:rPr>
          <w:rFonts w:ascii="Calibri" w:hAnsi="Calibri" w:cs="Calibri"/>
          <w:spacing w:val="-3"/>
          <w:sz w:val="28"/>
          <w:szCs w:val="28"/>
        </w:rPr>
        <w:t>w</w:t>
      </w:r>
      <w:r w:rsidRPr="00130DB6">
        <w:rPr>
          <w:rFonts w:ascii="Calibri" w:hAnsi="Calibri" w:cs="Calibri"/>
          <w:spacing w:val="1"/>
          <w:sz w:val="28"/>
          <w:szCs w:val="28"/>
        </w:rPr>
        <w:t>n</w:t>
      </w:r>
      <w:r w:rsidRPr="00130DB6">
        <w:rPr>
          <w:rFonts w:ascii="Calibri" w:hAnsi="Calibri" w:cs="Calibri"/>
          <w:spacing w:val="2"/>
          <w:sz w:val="28"/>
          <w:szCs w:val="28"/>
        </w:rPr>
        <w:t>i</w:t>
      </w:r>
      <w:r w:rsidRPr="00130DB6">
        <w:rPr>
          <w:rFonts w:ascii="Calibri" w:hAnsi="Calibri" w:cs="Calibri"/>
          <w:spacing w:val="-2"/>
          <w:sz w:val="28"/>
          <w:szCs w:val="28"/>
        </w:rPr>
        <w:t>ng</w:t>
      </w:r>
      <w:r w:rsidRPr="00130DB6">
        <w:rPr>
          <w:rFonts w:ascii="Calibri" w:hAnsi="Calibri" w:cs="Calibri"/>
          <w:sz w:val="28"/>
          <w:szCs w:val="28"/>
        </w:rPr>
        <w:t>,</w:t>
      </w:r>
      <w:r w:rsidRPr="00130DB6">
        <w:rPr>
          <w:rFonts w:ascii="Calibri" w:hAnsi="Calibri" w:cs="Calibri"/>
          <w:spacing w:val="-3"/>
          <w:sz w:val="28"/>
          <w:szCs w:val="28"/>
        </w:rPr>
        <w:t xml:space="preserve"> </w:t>
      </w:r>
      <w:r w:rsidRPr="00130DB6">
        <w:rPr>
          <w:rFonts w:ascii="Calibri" w:hAnsi="Calibri" w:cs="Calibri"/>
          <w:spacing w:val="-2"/>
          <w:sz w:val="28"/>
          <w:szCs w:val="28"/>
        </w:rPr>
        <w:t>m</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z w:val="28"/>
          <w:szCs w:val="28"/>
        </w:rPr>
        <w:t>a</w:t>
      </w:r>
      <w:r w:rsidRPr="00130DB6">
        <w:rPr>
          <w:rFonts w:ascii="Calibri" w:hAnsi="Calibri" w:cs="Calibri"/>
          <w:spacing w:val="-1"/>
          <w:sz w:val="28"/>
          <w:szCs w:val="28"/>
        </w:rPr>
        <w:t>g</w:t>
      </w:r>
      <w:r w:rsidRPr="00130DB6">
        <w:rPr>
          <w:rFonts w:ascii="Calibri" w:hAnsi="Calibri" w:cs="Calibri"/>
          <w:spacing w:val="2"/>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w:t>
      </w:r>
      <w:r w:rsidRPr="00130DB6">
        <w:rPr>
          <w:rFonts w:ascii="Calibri" w:hAnsi="Calibri" w:cs="Calibri"/>
          <w:spacing w:val="-6"/>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2"/>
          <w:sz w:val="28"/>
          <w:szCs w:val="28"/>
        </w:rPr>
        <w:t>c</w:t>
      </w:r>
      <w:r w:rsidRPr="00130DB6">
        <w:rPr>
          <w:rFonts w:ascii="Calibri" w:hAnsi="Calibri" w:cs="Calibri"/>
          <w:spacing w:val="-2"/>
          <w:sz w:val="28"/>
          <w:szCs w:val="28"/>
        </w:rPr>
        <w:t>h</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g</w:t>
      </w:r>
      <w:r w:rsidRPr="00130DB6">
        <w:rPr>
          <w:rFonts w:ascii="Calibri" w:hAnsi="Calibri" w:cs="Calibri"/>
          <w:spacing w:val="-7"/>
          <w:sz w:val="28"/>
          <w:szCs w:val="28"/>
        </w:rPr>
        <w:t xml:space="preserve"> </w:t>
      </w:r>
      <w:r w:rsidRPr="00130DB6">
        <w:rPr>
          <w:rFonts w:ascii="Calibri" w:hAnsi="Calibri" w:cs="Calibri"/>
          <w:spacing w:val="2"/>
          <w:sz w:val="28"/>
          <w:szCs w:val="28"/>
        </w:rPr>
        <w:t>a</w:t>
      </w:r>
      <w:r w:rsidRPr="00130DB6">
        <w:rPr>
          <w:rFonts w:ascii="Calibri" w:hAnsi="Calibri" w:cs="Calibri"/>
          <w:sz w:val="28"/>
          <w:szCs w:val="28"/>
        </w:rPr>
        <w:t>n</w:t>
      </w:r>
      <w:r w:rsidRPr="00130DB6">
        <w:rPr>
          <w:rFonts w:ascii="Calibri" w:hAnsi="Calibri" w:cs="Calibri"/>
          <w:spacing w:val="-7"/>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pp</w:t>
      </w:r>
      <w:r w:rsidRPr="00130DB6">
        <w:rPr>
          <w:rFonts w:ascii="Calibri" w:hAnsi="Calibri" w:cs="Calibri"/>
          <w:sz w:val="28"/>
          <w:szCs w:val="28"/>
        </w:rPr>
        <w:t>a</w:t>
      </w:r>
      <w:r w:rsidRPr="00130DB6">
        <w:rPr>
          <w:rFonts w:ascii="Calibri" w:hAnsi="Calibri" w:cs="Calibri"/>
          <w:spacing w:val="1"/>
          <w:sz w:val="28"/>
          <w:szCs w:val="28"/>
        </w:rPr>
        <w:t>r</w:t>
      </w:r>
      <w:r w:rsidRPr="00130DB6">
        <w:rPr>
          <w:rFonts w:ascii="Calibri" w:hAnsi="Calibri" w:cs="Calibri"/>
          <w:sz w:val="28"/>
          <w:szCs w:val="28"/>
        </w:rPr>
        <w:t>el</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6"/>
          <w:sz w:val="28"/>
          <w:szCs w:val="28"/>
        </w:rPr>
        <w:t xml:space="preserve"> </w:t>
      </w:r>
      <w:r w:rsidRPr="00130DB6">
        <w:rPr>
          <w:rFonts w:ascii="Calibri" w:hAnsi="Calibri" w:cs="Calibri"/>
          <w:spacing w:val="-2"/>
          <w:sz w:val="28"/>
          <w:szCs w:val="28"/>
        </w:rPr>
        <w:t>h</w:t>
      </w:r>
      <w:r w:rsidRPr="00130DB6">
        <w:rPr>
          <w:rFonts w:ascii="Calibri" w:hAnsi="Calibri" w:cs="Calibri"/>
          <w:spacing w:val="1"/>
          <w:sz w:val="28"/>
          <w:szCs w:val="28"/>
        </w:rPr>
        <w:t>o</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3"/>
          <w:sz w:val="28"/>
          <w:szCs w:val="28"/>
        </w:rPr>
        <w:t xml:space="preserve"> </w:t>
      </w:r>
      <w:r w:rsidRPr="00130DB6">
        <w:rPr>
          <w:rFonts w:ascii="Calibri" w:hAnsi="Calibri" w:cs="Calibri"/>
          <w:spacing w:val="-2"/>
          <w:sz w:val="28"/>
          <w:szCs w:val="28"/>
        </w:rPr>
        <w:t>f</w:t>
      </w:r>
      <w:r w:rsidRPr="00130DB6">
        <w:rPr>
          <w:rFonts w:ascii="Calibri" w:hAnsi="Calibri" w:cs="Calibri"/>
          <w:spacing w:val="1"/>
          <w:sz w:val="28"/>
          <w:szCs w:val="28"/>
        </w:rPr>
        <w:t>u</w:t>
      </w:r>
      <w:r w:rsidRPr="00130DB6">
        <w:rPr>
          <w:rFonts w:ascii="Calibri" w:hAnsi="Calibri" w:cs="Calibri"/>
          <w:sz w:val="28"/>
          <w:szCs w:val="28"/>
        </w:rPr>
        <w:t>r</w:t>
      </w:r>
      <w:r w:rsidRPr="00130DB6">
        <w:rPr>
          <w:rFonts w:ascii="Calibri" w:hAnsi="Calibri" w:cs="Calibri"/>
          <w:spacing w:val="-2"/>
          <w:sz w:val="28"/>
          <w:szCs w:val="28"/>
        </w:rPr>
        <w:t>n</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pacing w:val="-2"/>
          <w:sz w:val="28"/>
          <w:szCs w:val="28"/>
        </w:rPr>
        <w:t>h</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pacing w:val="1"/>
          <w:sz w:val="28"/>
          <w:szCs w:val="28"/>
        </w:rPr>
        <w:t>g</w:t>
      </w:r>
      <w:r w:rsidRPr="00130DB6">
        <w:rPr>
          <w:rFonts w:ascii="Calibri" w:hAnsi="Calibri" w:cs="Calibri"/>
          <w:sz w:val="28"/>
          <w:szCs w:val="28"/>
        </w:rPr>
        <w:t>s</w:t>
      </w:r>
      <w:r w:rsidRPr="00130DB6">
        <w:rPr>
          <w:rFonts w:ascii="Calibri" w:hAnsi="Calibri" w:cs="Calibri"/>
          <w:spacing w:val="-7"/>
          <w:sz w:val="28"/>
          <w:szCs w:val="28"/>
        </w:rPr>
        <w:t xml:space="preserve"> </w:t>
      </w:r>
      <w:r w:rsidR="23C201DD" w:rsidRPr="00130DB6">
        <w:rPr>
          <w:rFonts w:ascii="Calibri" w:hAnsi="Calibri" w:cs="Calibri"/>
          <w:spacing w:val="-7"/>
          <w:sz w:val="28"/>
          <w:szCs w:val="28"/>
        </w:rPr>
        <w:t xml:space="preserve">retail </w:t>
      </w:r>
      <w:r w:rsidRPr="00130DB6">
        <w:rPr>
          <w:rFonts w:ascii="Calibri" w:hAnsi="Calibri" w:cs="Calibri"/>
          <w:spacing w:val="1"/>
          <w:sz w:val="28"/>
          <w:szCs w:val="28"/>
        </w:rPr>
        <w:t>b</w:t>
      </w:r>
      <w:r w:rsidRPr="00130DB6">
        <w:rPr>
          <w:rFonts w:ascii="Calibri" w:hAnsi="Calibri" w:cs="Calibri"/>
          <w:spacing w:val="-2"/>
          <w:sz w:val="28"/>
          <w:szCs w:val="28"/>
        </w:rPr>
        <w:t>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pacing w:val="9"/>
          <w:sz w:val="28"/>
          <w:szCs w:val="28"/>
        </w:rPr>
        <w:t>s</w:t>
      </w:r>
      <w:r w:rsidRPr="00130DB6">
        <w:rPr>
          <w:rFonts w:ascii="Calibri" w:hAnsi="Calibri" w:cs="Calibri"/>
          <w:sz w:val="28"/>
          <w:szCs w:val="28"/>
        </w:rPr>
        <w:t>.</w:t>
      </w:r>
    </w:p>
    <w:p w14:paraId="4B94D5A5"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pacing w:val="-1"/>
          <w:sz w:val="28"/>
          <w:szCs w:val="28"/>
        </w:rPr>
        <w:t>R</w:t>
      </w:r>
      <w:r w:rsidRPr="00130DB6">
        <w:rPr>
          <w:rFonts w:ascii="Calibri" w:hAnsi="Calibri" w:cs="Calibri"/>
          <w:sz w:val="28"/>
          <w:szCs w:val="28"/>
        </w:rPr>
        <w:t>e</w:t>
      </w:r>
      <w:r w:rsidRPr="00130DB6">
        <w:rPr>
          <w:rFonts w:ascii="Calibri" w:hAnsi="Calibri" w:cs="Calibri"/>
          <w:spacing w:val="1"/>
          <w:sz w:val="28"/>
          <w:szCs w:val="28"/>
        </w:rPr>
        <w:t>c</w:t>
      </w:r>
      <w:r w:rsidRPr="00130DB6">
        <w:rPr>
          <w:rFonts w:ascii="Calibri" w:hAnsi="Calibri" w:cs="Calibri"/>
          <w:spacing w:val="3"/>
          <w:sz w:val="28"/>
          <w:szCs w:val="28"/>
        </w:rPr>
        <w:t>o</w:t>
      </w:r>
      <w:r w:rsidRPr="00130DB6">
        <w:rPr>
          <w:rFonts w:ascii="Calibri" w:hAnsi="Calibri" w:cs="Calibri"/>
          <w:spacing w:val="-2"/>
          <w:sz w:val="28"/>
          <w:szCs w:val="28"/>
        </w:rPr>
        <w:t>mm</w:t>
      </w:r>
      <w:r w:rsidRPr="00130DB6">
        <w:rPr>
          <w:rFonts w:ascii="Calibri" w:hAnsi="Calibri" w:cs="Calibri"/>
          <w:spacing w:val="2"/>
          <w:sz w:val="28"/>
          <w:szCs w:val="28"/>
        </w:rPr>
        <w:t>e</w:t>
      </w:r>
      <w:r w:rsidRPr="00130DB6">
        <w:rPr>
          <w:rFonts w:ascii="Calibri" w:hAnsi="Calibri" w:cs="Calibri"/>
          <w:spacing w:val="-2"/>
          <w:sz w:val="28"/>
          <w:szCs w:val="28"/>
        </w:rPr>
        <w:t>n</w:t>
      </w:r>
      <w:r w:rsidRPr="00130DB6">
        <w:rPr>
          <w:rFonts w:ascii="Calibri" w:hAnsi="Calibri" w:cs="Calibri"/>
          <w:sz w:val="28"/>
          <w:szCs w:val="28"/>
        </w:rPr>
        <w:t>d</w:t>
      </w:r>
      <w:r w:rsidRPr="00130DB6">
        <w:rPr>
          <w:rFonts w:ascii="Calibri" w:hAnsi="Calibri" w:cs="Calibri"/>
          <w:spacing w:val="-7"/>
          <w:sz w:val="28"/>
          <w:szCs w:val="28"/>
        </w:rPr>
        <w:t xml:space="preserve"> </w:t>
      </w:r>
      <w:r w:rsidRPr="00130DB6">
        <w:rPr>
          <w:rFonts w:ascii="Calibri" w:hAnsi="Calibri" w:cs="Calibri"/>
          <w:spacing w:val="-1"/>
          <w:sz w:val="28"/>
          <w:szCs w:val="28"/>
        </w:rPr>
        <w:t>s</w:t>
      </w:r>
      <w:r w:rsidRPr="00130DB6">
        <w:rPr>
          <w:rFonts w:ascii="Calibri" w:hAnsi="Calibri" w:cs="Calibri"/>
          <w:sz w:val="28"/>
          <w:szCs w:val="28"/>
        </w:rPr>
        <w:t>trategi</w:t>
      </w:r>
      <w:r w:rsidRPr="00130DB6">
        <w:rPr>
          <w:rFonts w:ascii="Calibri" w:hAnsi="Calibri" w:cs="Calibri"/>
          <w:spacing w:val="2"/>
          <w:sz w:val="28"/>
          <w:szCs w:val="28"/>
        </w:rPr>
        <w:t>e</w:t>
      </w:r>
      <w:r w:rsidRPr="00130DB6">
        <w:rPr>
          <w:rFonts w:ascii="Calibri" w:hAnsi="Calibri" w:cs="Calibri"/>
          <w:sz w:val="28"/>
          <w:szCs w:val="28"/>
        </w:rPr>
        <w:t>s</w:t>
      </w:r>
      <w:r w:rsidRPr="00130DB6">
        <w:rPr>
          <w:rFonts w:ascii="Calibri" w:hAnsi="Calibri" w:cs="Calibri"/>
          <w:spacing w:val="-8"/>
          <w:sz w:val="28"/>
          <w:szCs w:val="28"/>
        </w:rPr>
        <w:t xml:space="preserve"> </w:t>
      </w:r>
      <w:r w:rsidRPr="00130DB6">
        <w:rPr>
          <w:rFonts w:ascii="Calibri" w:hAnsi="Calibri" w:cs="Calibri"/>
          <w:spacing w:val="1"/>
          <w:sz w:val="28"/>
          <w:szCs w:val="28"/>
        </w:rPr>
        <w:t>b</w:t>
      </w:r>
      <w:r w:rsidRPr="00130DB6">
        <w:rPr>
          <w:rFonts w:ascii="Calibri" w:hAnsi="Calibri" w:cs="Calibri"/>
          <w:sz w:val="28"/>
          <w:szCs w:val="28"/>
        </w:rPr>
        <w:t>ased</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n</w:t>
      </w:r>
      <w:r w:rsidRPr="00130DB6">
        <w:rPr>
          <w:rFonts w:ascii="Calibri" w:hAnsi="Calibri" w:cs="Calibri"/>
          <w:spacing w:val="-8"/>
          <w:sz w:val="28"/>
          <w:szCs w:val="28"/>
        </w:rPr>
        <w:t xml:space="preserve"> </w:t>
      </w:r>
      <w:r w:rsidRPr="00130DB6">
        <w:rPr>
          <w:rFonts w:ascii="Calibri" w:hAnsi="Calibri" w:cs="Calibri"/>
          <w:spacing w:val="1"/>
          <w:sz w:val="28"/>
          <w:szCs w:val="28"/>
        </w:rPr>
        <w:t>b</w:t>
      </w:r>
      <w:r w:rsidRPr="00130DB6">
        <w:rPr>
          <w:rFonts w:ascii="Calibri" w:hAnsi="Calibri" w:cs="Calibri"/>
          <w:spacing w:val="-2"/>
          <w:sz w:val="28"/>
          <w:szCs w:val="28"/>
        </w:rPr>
        <w:t>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z w:val="28"/>
          <w:szCs w:val="28"/>
        </w:rPr>
        <w:t>s</w:t>
      </w:r>
      <w:r w:rsidRPr="00130DB6">
        <w:rPr>
          <w:rFonts w:ascii="Calibri" w:hAnsi="Calibri" w:cs="Calibri"/>
          <w:spacing w:val="-8"/>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la</w:t>
      </w:r>
      <w:r w:rsidRPr="00130DB6">
        <w:rPr>
          <w:rFonts w:ascii="Calibri" w:hAnsi="Calibri" w:cs="Calibri"/>
          <w:spacing w:val="3"/>
          <w:sz w:val="28"/>
          <w:szCs w:val="28"/>
        </w:rPr>
        <w:t>n</w:t>
      </w:r>
      <w:r w:rsidRPr="00130DB6">
        <w:rPr>
          <w:rFonts w:ascii="Calibri" w:hAnsi="Calibri" w:cs="Calibri"/>
          <w:spacing w:val="-1"/>
          <w:sz w:val="28"/>
          <w:szCs w:val="28"/>
        </w:rPr>
        <w:t>s</w:t>
      </w:r>
      <w:r w:rsidRPr="00130DB6">
        <w:rPr>
          <w:rFonts w:ascii="Calibri" w:hAnsi="Calibri" w:cs="Calibri"/>
          <w:sz w:val="28"/>
          <w:szCs w:val="28"/>
        </w:rPr>
        <w:t>.</w:t>
      </w:r>
    </w:p>
    <w:p w14:paraId="3DEEC669"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a</w:t>
      </w:r>
      <w:r w:rsidRPr="00130DB6">
        <w:rPr>
          <w:rFonts w:ascii="Calibri" w:hAnsi="Calibri" w:cs="Calibri"/>
          <w:spacing w:val="2"/>
          <w:sz w:val="28"/>
          <w:szCs w:val="28"/>
        </w:rPr>
        <w:t>l</w:t>
      </w:r>
      <w:r w:rsidRPr="00130DB6">
        <w:rPr>
          <w:rFonts w:ascii="Calibri" w:hAnsi="Calibri" w:cs="Calibri"/>
          <w:spacing w:val="-2"/>
          <w:sz w:val="28"/>
          <w:szCs w:val="28"/>
        </w:rPr>
        <w:t>y</w:t>
      </w:r>
      <w:r w:rsidRPr="00130DB6">
        <w:rPr>
          <w:rFonts w:ascii="Calibri" w:hAnsi="Calibri" w:cs="Calibri"/>
          <w:sz w:val="28"/>
          <w:szCs w:val="28"/>
        </w:rPr>
        <w:t>ze</w:t>
      </w:r>
      <w:r w:rsidRPr="00130DB6">
        <w:rPr>
          <w:rFonts w:ascii="Calibri" w:hAnsi="Calibri" w:cs="Calibri"/>
          <w:spacing w:val="-5"/>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z w:val="28"/>
          <w:szCs w:val="28"/>
        </w:rPr>
        <w:t>c</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c</w:t>
      </w:r>
      <w:r w:rsidRPr="00130DB6">
        <w:rPr>
          <w:rFonts w:ascii="Calibri" w:hAnsi="Calibri" w:cs="Calibri"/>
          <w:spacing w:val="1"/>
          <w:sz w:val="28"/>
          <w:szCs w:val="28"/>
        </w:rPr>
        <w:t>e</w:t>
      </w:r>
      <w:r w:rsidRPr="00130DB6">
        <w:rPr>
          <w:rFonts w:ascii="Calibri" w:hAnsi="Calibri" w:cs="Calibri"/>
          <w:spacing w:val="3"/>
          <w:sz w:val="28"/>
          <w:szCs w:val="28"/>
        </w:rPr>
        <w:t>r</w:t>
      </w:r>
      <w:r w:rsidRPr="00130DB6">
        <w:rPr>
          <w:rFonts w:ascii="Calibri" w:hAnsi="Calibri" w:cs="Calibri"/>
          <w:spacing w:val="-2"/>
          <w:sz w:val="28"/>
          <w:szCs w:val="28"/>
        </w:rPr>
        <w:t>n</w:t>
      </w:r>
      <w:r w:rsidRPr="00130DB6">
        <w:rPr>
          <w:rFonts w:ascii="Calibri" w:hAnsi="Calibri" w:cs="Calibri"/>
          <w:sz w:val="28"/>
          <w:szCs w:val="28"/>
        </w:rPr>
        <w:t>s</w:t>
      </w:r>
      <w:r w:rsidRPr="00130DB6">
        <w:rPr>
          <w:rFonts w:ascii="Calibri" w:hAnsi="Calibri" w:cs="Calibri"/>
          <w:spacing w:val="-6"/>
          <w:sz w:val="28"/>
          <w:szCs w:val="28"/>
        </w:rPr>
        <w:t xml:space="preserve"> </w:t>
      </w:r>
      <w:r w:rsidRPr="00130DB6">
        <w:rPr>
          <w:rFonts w:ascii="Calibri" w:hAnsi="Calibri" w:cs="Calibri"/>
          <w:spacing w:val="2"/>
          <w:sz w:val="28"/>
          <w:szCs w:val="28"/>
        </w:rPr>
        <w:t>i</w:t>
      </w:r>
      <w:r w:rsidRPr="00130DB6">
        <w:rPr>
          <w:rFonts w:ascii="Calibri" w:hAnsi="Calibri" w:cs="Calibri"/>
          <w:sz w:val="28"/>
          <w:szCs w:val="28"/>
        </w:rPr>
        <w:t>n</w:t>
      </w:r>
      <w:r w:rsidRPr="00130DB6">
        <w:rPr>
          <w:rFonts w:ascii="Calibri" w:hAnsi="Calibri" w:cs="Calibri"/>
          <w:spacing w:val="-6"/>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z w:val="28"/>
          <w:szCs w:val="28"/>
        </w:rPr>
        <w:t>ta</w:t>
      </w:r>
      <w:r w:rsidRPr="00130DB6">
        <w:rPr>
          <w:rFonts w:ascii="Calibri" w:hAnsi="Calibri" w:cs="Calibri"/>
          <w:spacing w:val="1"/>
          <w:sz w:val="28"/>
          <w:szCs w:val="28"/>
        </w:rPr>
        <w:t>b</w:t>
      </w:r>
      <w:r w:rsidRPr="00130DB6">
        <w:rPr>
          <w:rFonts w:ascii="Calibri" w:hAnsi="Calibri" w:cs="Calibri"/>
          <w:sz w:val="28"/>
          <w:szCs w:val="28"/>
        </w:rPr>
        <w:t>li</w:t>
      </w:r>
      <w:r w:rsidRPr="00130DB6">
        <w:rPr>
          <w:rFonts w:ascii="Calibri" w:hAnsi="Calibri" w:cs="Calibri"/>
          <w:spacing w:val="-1"/>
          <w:sz w:val="28"/>
          <w:szCs w:val="28"/>
        </w:rPr>
        <w:t>s</w:t>
      </w:r>
      <w:r w:rsidRPr="00130DB6">
        <w:rPr>
          <w:rFonts w:ascii="Calibri" w:hAnsi="Calibri" w:cs="Calibri"/>
          <w:spacing w:val="1"/>
          <w:sz w:val="28"/>
          <w:szCs w:val="28"/>
        </w:rPr>
        <w:t>h</w:t>
      </w:r>
      <w:r w:rsidRPr="00130DB6">
        <w:rPr>
          <w:rFonts w:ascii="Calibri" w:hAnsi="Calibri" w:cs="Calibri"/>
          <w:spacing w:val="-2"/>
          <w:sz w:val="28"/>
          <w:szCs w:val="28"/>
        </w:rPr>
        <w:t>m</w:t>
      </w:r>
      <w:r w:rsidRPr="00130DB6">
        <w:rPr>
          <w:rFonts w:ascii="Calibri" w:hAnsi="Calibri" w:cs="Calibri"/>
          <w:spacing w:val="2"/>
          <w:sz w:val="28"/>
          <w:szCs w:val="28"/>
        </w:rPr>
        <w:t>e</w:t>
      </w:r>
      <w:r w:rsidRPr="00130DB6">
        <w:rPr>
          <w:rFonts w:ascii="Calibri" w:hAnsi="Calibri" w:cs="Calibri"/>
          <w:spacing w:val="-2"/>
          <w:sz w:val="28"/>
          <w:szCs w:val="28"/>
        </w:rPr>
        <w:t>n</w:t>
      </w:r>
      <w:r w:rsidRPr="00130DB6">
        <w:rPr>
          <w:rFonts w:ascii="Calibri" w:hAnsi="Calibri" w:cs="Calibri"/>
          <w:sz w:val="28"/>
          <w:szCs w:val="28"/>
        </w:rPr>
        <w:t>t</w:t>
      </w:r>
      <w:r w:rsidRPr="00130DB6">
        <w:rPr>
          <w:rFonts w:ascii="Calibri" w:hAnsi="Calibri" w:cs="Calibri"/>
          <w:spacing w:val="-5"/>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7"/>
          <w:sz w:val="28"/>
          <w:szCs w:val="28"/>
        </w:rPr>
        <w:t xml:space="preserve"> </w:t>
      </w:r>
      <w:r w:rsidRPr="00130DB6">
        <w:rPr>
          <w:rFonts w:ascii="Calibri" w:hAnsi="Calibri" w:cs="Calibri"/>
          <w:spacing w:val="2"/>
          <w:sz w:val="28"/>
          <w:szCs w:val="28"/>
        </w:rPr>
        <w:t>a</w:t>
      </w:r>
      <w:r w:rsidRPr="00130DB6">
        <w:rPr>
          <w:rFonts w:ascii="Calibri" w:hAnsi="Calibri" w:cs="Calibri"/>
          <w:sz w:val="28"/>
          <w:szCs w:val="28"/>
        </w:rPr>
        <w:t>n</w:t>
      </w:r>
      <w:r w:rsidRPr="00130DB6">
        <w:rPr>
          <w:rFonts w:ascii="Calibri" w:hAnsi="Calibri" w:cs="Calibri"/>
          <w:spacing w:val="-6"/>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pp</w:t>
      </w:r>
      <w:r w:rsidRPr="00130DB6">
        <w:rPr>
          <w:rFonts w:ascii="Calibri" w:hAnsi="Calibri" w:cs="Calibri"/>
          <w:sz w:val="28"/>
          <w:szCs w:val="28"/>
        </w:rPr>
        <w:t>a</w:t>
      </w:r>
      <w:r w:rsidRPr="00130DB6">
        <w:rPr>
          <w:rFonts w:ascii="Calibri" w:hAnsi="Calibri" w:cs="Calibri"/>
          <w:spacing w:val="1"/>
          <w:sz w:val="28"/>
          <w:szCs w:val="28"/>
        </w:rPr>
        <w:t>r</w:t>
      </w:r>
      <w:r w:rsidRPr="00130DB6">
        <w:rPr>
          <w:rFonts w:ascii="Calibri" w:hAnsi="Calibri" w:cs="Calibri"/>
          <w:sz w:val="28"/>
          <w:szCs w:val="28"/>
        </w:rPr>
        <w:t>el</w:t>
      </w:r>
      <w:r w:rsidRPr="00130DB6">
        <w:rPr>
          <w:rFonts w:ascii="Calibri" w:hAnsi="Calibri" w:cs="Calibri"/>
          <w:spacing w:val="-5"/>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 xml:space="preserve"> h</w:t>
      </w:r>
      <w:r w:rsidRPr="00130DB6">
        <w:rPr>
          <w:rFonts w:ascii="Calibri" w:hAnsi="Calibri" w:cs="Calibri"/>
          <w:spacing w:val="1"/>
          <w:sz w:val="28"/>
          <w:szCs w:val="28"/>
        </w:rPr>
        <w:t>o</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2"/>
          <w:sz w:val="28"/>
          <w:szCs w:val="28"/>
        </w:rPr>
        <w:t xml:space="preserve"> </w:t>
      </w:r>
      <w:r w:rsidRPr="00130DB6">
        <w:rPr>
          <w:rFonts w:ascii="Calibri" w:hAnsi="Calibri" w:cs="Calibri"/>
          <w:sz w:val="28"/>
          <w:szCs w:val="28"/>
        </w:rPr>
        <w:t>f</w:t>
      </w:r>
      <w:r w:rsidRPr="00130DB6">
        <w:rPr>
          <w:rFonts w:ascii="Calibri" w:hAnsi="Calibri" w:cs="Calibri"/>
          <w:spacing w:val="-2"/>
          <w:sz w:val="28"/>
          <w:szCs w:val="28"/>
        </w:rPr>
        <w:t>u</w:t>
      </w:r>
      <w:r w:rsidRPr="00130DB6">
        <w:rPr>
          <w:rFonts w:ascii="Calibri" w:hAnsi="Calibri" w:cs="Calibri"/>
          <w:sz w:val="28"/>
          <w:szCs w:val="28"/>
        </w:rPr>
        <w:t>r</w:t>
      </w:r>
      <w:r w:rsidRPr="00130DB6">
        <w:rPr>
          <w:rFonts w:ascii="Calibri" w:hAnsi="Calibri" w:cs="Calibri"/>
          <w:spacing w:val="-2"/>
          <w:sz w:val="28"/>
          <w:szCs w:val="28"/>
        </w:rPr>
        <w:t>n</w:t>
      </w:r>
      <w:r w:rsidRPr="00130DB6">
        <w:rPr>
          <w:rFonts w:ascii="Calibri" w:hAnsi="Calibri" w:cs="Calibri"/>
          <w:spacing w:val="2"/>
          <w:sz w:val="28"/>
          <w:szCs w:val="28"/>
        </w:rPr>
        <w:t>i</w:t>
      </w:r>
      <w:r w:rsidRPr="00130DB6">
        <w:rPr>
          <w:rFonts w:ascii="Calibri" w:hAnsi="Calibri" w:cs="Calibri"/>
          <w:spacing w:val="-1"/>
          <w:sz w:val="28"/>
          <w:szCs w:val="28"/>
        </w:rPr>
        <w:t>s</w:t>
      </w:r>
      <w:r w:rsidRPr="00130DB6">
        <w:rPr>
          <w:rFonts w:ascii="Calibri" w:hAnsi="Calibri" w:cs="Calibri"/>
          <w:spacing w:val="1"/>
          <w:sz w:val="28"/>
          <w:szCs w:val="28"/>
        </w:rPr>
        <w:t>h</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s</w:t>
      </w:r>
      <w:r w:rsidRPr="00130DB6">
        <w:rPr>
          <w:rFonts w:ascii="Calibri" w:hAnsi="Calibri" w:cs="Calibri"/>
          <w:spacing w:val="-6"/>
          <w:sz w:val="28"/>
          <w:szCs w:val="28"/>
        </w:rPr>
        <w:t xml:space="preserve"> </w:t>
      </w:r>
      <w:r w:rsidRPr="00130DB6">
        <w:rPr>
          <w:rFonts w:ascii="Calibri" w:hAnsi="Calibri" w:cs="Calibri"/>
          <w:spacing w:val="3"/>
          <w:sz w:val="28"/>
          <w:szCs w:val="28"/>
        </w:rPr>
        <w:t>b</w:t>
      </w:r>
      <w:r w:rsidRPr="00130DB6">
        <w:rPr>
          <w:rFonts w:ascii="Calibri" w:hAnsi="Calibri" w:cs="Calibri"/>
          <w:spacing w:val="-2"/>
          <w:sz w:val="28"/>
          <w:szCs w:val="28"/>
        </w:rPr>
        <w:t>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pacing w:val="-1"/>
          <w:sz w:val="28"/>
          <w:szCs w:val="28"/>
        </w:rPr>
        <w:t>s</w:t>
      </w:r>
      <w:r w:rsidRPr="00130DB6">
        <w:rPr>
          <w:rFonts w:ascii="Calibri" w:hAnsi="Calibri" w:cs="Calibri"/>
          <w:sz w:val="28"/>
          <w:szCs w:val="28"/>
        </w:rPr>
        <w:t>.</w:t>
      </w:r>
    </w:p>
    <w:p w14:paraId="3656B9AB"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pacing w:val="1"/>
          <w:sz w:val="28"/>
          <w:szCs w:val="28"/>
        </w:rPr>
        <w:t>P</w:t>
      </w:r>
      <w:r w:rsidRPr="00130DB6">
        <w:rPr>
          <w:rFonts w:ascii="Calibri" w:hAnsi="Calibri" w:cs="Calibri"/>
          <w:sz w:val="28"/>
          <w:szCs w:val="28"/>
        </w:rPr>
        <w:t>r</w:t>
      </w:r>
      <w:r w:rsidRPr="00130DB6">
        <w:rPr>
          <w:rFonts w:ascii="Calibri" w:hAnsi="Calibri" w:cs="Calibri"/>
          <w:spacing w:val="-2"/>
          <w:sz w:val="28"/>
          <w:szCs w:val="28"/>
        </w:rPr>
        <w:t>o</w:t>
      </w:r>
      <w:r w:rsidRPr="00130DB6">
        <w:rPr>
          <w:rFonts w:ascii="Calibri" w:hAnsi="Calibri" w:cs="Calibri"/>
          <w:spacing w:val="1"/>
          <w:sz w:val="28"/>
          <w:szCs w:val="28"/>
        </w:rPr>
        <w:t>po</w:t>
      </w:r>
      <w:r w:rsidRPr="00130DB6">
        <w:rPr>
          <w:rFonts w:ascii="Calibri" w:hAnsi="Calibri" w:cs="Calibri"/>
          <w:spacing w:val="-1"/>
          <w:sz w:val="28"/>
          <w:szCs w:val="28"/>
        </w:rPr>
        <w:t>s</w:t>
      </w:r>
      <w:r w:rsidRPr="00130DB6">
        <w:rPr>
          <w:rFonts w:ascii="Calibri" w:hAnsi="Calibri" w:cs="Calibri"/>
          <w:sz w:val="28"/>
          <w:szCs w:val="28"/>
        </w:rPr>
        <w:t>e</w:t>
      </w:r>
      <w:r w:rsidRPr="00130DB6">
        <w:rPr>
          <w:rFonts w:ascii="Calibri" w:hAnsi="Calibri" w:cs="Calibri"/>
          <w:spacing w:val="-6"/>
          <w:sz w:val="28"/>
          <w:szCs w:val="28"/>
        </w:rPr>
        <w:t xml:space="preserve"> </w:t>
      </w:r>
      <w:r w:rsidRPr="00130DB6">
        <w:rPr>
          <w:rFonts w:ascii="Calibri" w:hAnsi="Calibri" w:cs="Calibri"/>
          <w:spacing w:val="-1"/>
          <w:sz w:val="28"/>
          <w:szCs w:val="28"/>
        </w:rPr>
        <w:t>s</w:t>
      </w:r>
      <w:r w:rsidRPr="00130DB6">
        <w:rPr>
          <w:rFonts w:ascii="Calibri" w:hAnsi="Calibri" w:cs="Calibri"/>
          <w:spacing w:val="1"/>
          <w:sz w:val="28"/>
          <w:szCs w:val="28"/>
        </w:rPr>
        <w:t>o</w:t>
      </w:r>
      <w:r w:rsidRPr="00130DB6">
        <w:rPr>
          <w:rFonts w:ascii="Calibri" w:hAnsi="Calibri" w:cs="Calibri"/>
          <w:sz w:val="28"/>
          <w:szCs w:val="28"/>
        </w:rPr>
        <w:t>l</w:t>
      </w:r>
      <w:r w:rsidRPr="00130DB6">
        <w:rPr>
          <w:rFonts w:ascii="Calibri" w:hAnsi="Calibri" w:cs="Calibri"/>
          <w:spacing w:val="-2"/>
          <w:sz w:val="28"/>
          <w:szCs w:val="28"/>
        </w:rPr>
        <w:t>u</w:t>
      </w:r>
      <w:r w:rsidRPr="00130DB6">
        <w:rPr>
          <w:rFonts w:ascii="Calibri" w:hAnsi="Calibri" w:cs="Calibri"/>
          <w:sz w:val="28"/>
          <w:szCs w:val="28"/>
        </w:rPr>
        <w:t>ti</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s</w:t>
      </w:r>
      <w:r w:rsidRPr="00130DB6">
        <w:rPr>
          <w:rFonts w:ascii="Calibri" w:hAnsi="Calibri" w:cs="Calibri"/>
          <w:spacing w:val="-4"/>
          <w:sz w:val="28"/>
          <w:szCs w:val="28"/>
        </w:rPr>
        <w:t xml:space="preserve"> </w:t>
      </w:r>
      <w:r w:rsidRPr="00130DB6">
        <w:rPr>
          <w:rFonts w:ascii="Calibri" w:hAnsi="Calibri" w:cs="Calibri"/>
          <w:spacing w:val="-2"/>
          <w:sz w:val="28"/>
          <w:szCs w:val="28"/>
        </w:rPr>
        <w:t>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4"/>
          <w:sz w:val="28"/>
          <w:szCs w:val="28"/>
        </w:rPr>
        <w:t xml:space="preserve"> </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2"/>
          <w:sz w:val="28"/>
          <w:szCs w:val="28"/>
        </w:rPr>
        <w:t>c</w:t>
      </w:r>
      <w:r w:rsidRPr="00130DB6">
        <w:rPr>
          <w:rFonts w:ascii="Calibri" w:hAnsi="Calibri" w:cs="Calibri"/>
          <w:spacing w:val="-2"/>
          <w:sz w:val="28"/>
          <w:szCs w:val="28"/>
        </w:rPr>
        <w:t>h</w:t>
      </w:r>
      <w:r w:rsidRPr="00130DB6">
        <w:rPr>
          <w:rFonts w:ascii="Calibri" w:hAnsi="Calibri" w:cs="Calibri"/>
          <w:spacing w:val="2"/>
          <w:sz w:val="28"/>
          <w:szCs w:val="28"/>
        </w:rPr>
        <w:t>a</w:t>
      </w:r>
      <w:r w:rsidRPr="00130DB6">
        <w:rPr>
          <w:rFonts w:ascii="Calibri" w:hAnsi="Calibri" w:cs="Calibri"/>
          <w:spacing w:val="1"/>
          <w:sz w:val="28"/>
          <w:szCs w:val="28"/>
        </w:rPr>
        <w:t>nd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z w:val="28"/>
          <w:szCs w:val="28"/>
        </w:rPr>
        <w:t>g</w:t>
      </w:r>
      <w:r w:rsidRPr="00130DB6">
        <w:rPr>
          <w:rFonts w:ascii="Calibri" w:hAnsi="Calibri" w:cs="Calibri"/>
          <w:spacing w:val="-6"/>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w:t>
      </w:r>
      <w:r w:rsidRPr="00130DB6">
        <w:rPr>
          <w:rFonts w:ascii="Calibri" w:hAnsi="Calibri" w:cs="Calibri"/>
          <w:spacing w:val="1"/>
          <w:sz w:val="28"/>
          <w:szCs w:val="28"/>
        </w:rPr>
        <w:t>ob</w:t>
      </w:r>
      <w:r w:rsidRPr="00130DB6">
        <w:rPr>
          <w:rFonts w:ascii="Calibri" w:hAnsi="Calibri" w:cs="Calibri"/>
          <w:sz w:val="28"/>
          <w:szCs w:val="28"/>
        </w:rPr>
        <w:t>le</w:t>
      </w:r>
      <w:r w:rsidRPr="00130DB6">
        <w:rPr>
          <w:rFonts w:ascii="Calibri" w:hAnsi="Calibri" w:cs="Calibri"/>
          <w:spacing w:val="-1"/>
          <w:sz w:val="28"/>
          <w:szCs w:val="28"/>
        </w:rPr>
        <w:t>m</w:t>
      </w:r>
      <w:r w:rsidRPr="00130DB6">
        <w:rPr>
          <w:rFonts w:ascii="Calibri" w:hAnsi="Calibri" w:cs="Calibri"/>
          <w:sz w:val="28"/>
          <w:szCs w:val="28"/>
        </w:rPr>
        <w:t>s</w:t>
      </w:r>
      <w:r w:rsidRPr="00130DB6">
        <w:rPr>
          <w:rFonts w:ascii="Calibri" w:hAnsi="Calibri" w:cs="Calibri"/>
          <w:spacing w:val="-7"/>
          <w:sz w:val="28"/>
          <w:szCs w:val="28"/>
        </w:rPr>
        <w:t xml:space="preserve"> </w:t>
      </w:r>
      <w:r w:rsidRPr="00130DB6">
        <w:rPr>
          <w:rFonts w:ascii="Calibri" w:hAnsi="Calibri" w:cs="Calibri"/>
          <w:sz w:val="28"/>
          <w:szCs w:val="28"/>
        </w:rPr>
        <w:t>in</w:t>
      </w:r>
      <w:r w:rsidRPr="00130DB6">
        <w:rPr>
          <w:rFonts w:ascii="Calibri" w:hAnsi="Calibri" w:cs="Calibri"/>
          <w:spacing w:val="-7"/>
          <w:sz w:val="28"/>
          <w:szCs w:val="28"/>
        </w:rPr>
        <w:t xml:space="preserve"> </w:t>
      </w:r>
      <w:r w:rsidRPr="00130DB6">
        <w:rPr>
          <w:rFonts w:ascii="Calibri" w:hAnsi="Calibri" w:cs="Calibri"/>
          <w:spacing w:val="2"/>
          <w:sz w:val="28"/>
          <w:szCs w:val="28"/>
        </w:rPr>
        <w:t>a</w:t>
      </w:r>
      <w:r w:rsidRPr="00130DB6">
        <w:rPr>
          <w:rFonts w:ascii="Calibri" w:hAnsi="Calibri" w:cs="Calibri"/>
          <w:sz w:val="28"/>
          <w:szCs w:val="28"/>
        </w:rPr>
        <w:t>n</w:t>
      </w:r>
      <w:r w:rsidRPr="00130DB6">
        <w:rPr>
          <w:rFonts w:ascii="Calibri" w:hAnsi="Calibri" w:cs="Calibri"/>
          <w:spacing w:val="-7"/>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pp</w:t>
      </w:r>
      <w:r w:rsidRPr="00130DB6">
        <w:rPr>
          <w:rFonts w:ascii="Calibri" w:hAnsi="Calibri" w:cs="Calibri"/>
          <w:sz w:val="28"/>
          <w:szCs w:val="28"/>
        </w:rPr>
        <w:t>a</w:t>
      </w:r>
      <w:r w:rsidRPr="00130DB6">
        <w:rPr>
          <w:rFonts w:ascii="Calibri" w:hAnsi="Calibri" w:cs="Calibri"/>
          <w:spacing w:val="1"/>
          <w:sz w:val="28"/>
          <w:szCs w:val="28"/>
        </w:rPr>
        <w:t>r</w:t>
      </w:r>
      <w:r w:rsidRPr="00130DB6">
        <w:rPr>
          <w:rFonts w:ascii="Calibri" w:hAnsi="Calibri" w:cs="Calibri"/>
          <w:sz w:val="28"/>
          <w:szCs w:val="28"/>
        </w:rPr>
        <w:t>el</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 xml:space="preserve"> </w:t>
      </w:r>
      <w:r w:rsidRPr="00130DB6">
        <w:rPr>
          <w:rFonts w:ascii="Calibri" w:hAnsi="Calibri" w:cs="Calibri"/>
          <w:spacing w:val="-2"/>
          <w:sz w:val="28"/>
          <w:szCs w:val="28"/>
        </w:rPr>
        <w:t>h</w:t>
      </w:r>
      <w:r w:rsidRPr="00130DB6">
        <w:rPr>
          <w:rFonts w:ascii="Calibri" w:hAnsi="Calibri" w:cs="Calibri"/>
          <w:spacing w:val="1"/>
          <w:sz w:val="28"/>
          <w:szCs w:val="28"/>
        </w:rPr>
        <w:t>o</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z w:val="28"/>
          <w:szCs w:val="28"/>
        </w:rPr>
        <w:t>f</w:t>
      </w:r>
      <w:r w:rsidRPr="00130DB6">
        <w:rPr>
          <w:rFonts w:ascii="Calibri" w:hAnsi="Calibri" w:cs="Calibri"/>
          <w:spacing w:val="-2"/>
          <w:sz w:val="28"/>
          <w:szCs w:val="28"/>
        </w:rPr>
        <w:t>u</w:t>
      </w:r>
      <w:r w:rsidRPr="00130DB6">
        <w:rPr>
          <w:rFonts w:ascii="Calibri" w:hAnsi="Calibri" w:cs="Calibri"/>
          <w:sz w:val="28"/>
          <w:szCs w:val="28"/>
        </w:rPr>
        <w:t>r</w:t>
      </w:r>
      <w:r w:rsidRPr="00130DB6">
        <w:rPr>
          <w:rFonts w:ascii="Calibri" w:hAnsi="Calibri" w:cs="Calibri"/>
          <w:spacing w:val="-2"/>
          <w:sz w:val="28"/>
          <w:szCs w:val="28"/>
        </w:rPr>
        <w:t>n</w:t>
      </w:r>
      <w:r w:rsidRPr="00130DB6">
        <w:rPr>
          <w:rFonts w:ascii="Calibri" w:hAnsi="Calibri" w:cs="Calibri"/>
          <w:spacing w:val="2"/>
          <w:sz w:val="28"/>
          <w:szCs w:val="28"/>
        </w:rPr>
        <w:t>i</w:t>
      </w:r>
      <w:r w:rsidRPr="00130DB6">
        <w:rPr>
          <w:rFonts w:ascii="Calibri" w:hAnsi="Calibri" w:cs="Calibri"/>
          <w:spacing w:val="-1"/>
          <w:sz w:val="28"/>
          <w:szCs w:val="28"/>
        </w:rPr>
        <w:t>s</w:t>
      </w:r>
      <w:r w:rsidRPr="00130DB6">
        <w:rPr>
          <w:rFonts w:ascii="Calibri" w:hAnsi="Calibri" w:cs="Calibri"/>
          <w:spacing w:val="1"/>
          <w:sz w:val="28"/>
          <w:szCs w:val="28"/>
        </w:rPr>
        <w:t>h</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s</w:t>
      </w:r>
      <w:r w:rsidRPr="00130DB6">
        <w:rPr>
          <w:rFonts w:ascii="Calibri" w:hAnsi="Calibri" w:cs="Calibri"/>
          <w:spacing w:val="-6"/>
          <w:sz w:val="28"/>
          <w:szCs w:val="28"/>
        </w:rPr>
        <w:t xml:space="preserve"> </w:t>
      </w:r>
      <w:r w:rsidRPr="00130DB6">
        <w:rPr>
          <w:rFonts w:ascii="Calibri" w:hAnsi="Calibri" w:cs="Calibri"/>
          <w:spacing w:val="1"/>
          <w:sz w:val="28"/>
          <w:szCs w:val="28"/>
        </w:rPr>
        <w:t>bu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2"/>
          <w:sz w:val="28"/>
          <w:szCs w:val="28"/>
        </w:rPr>
        <w:t>s</w:t>
      </w:r>
      <w:r w:rsidRPr="00130DB6">
        <w:rPr>
          <w:rFonts w:ascii="Calibri" w:hAnsi="Calibri" w:cs="Calibri"/>
          <w:spacing w:val="-1"/>
          <w:sz w:val="28"/>
          <w:szCs w:val="28"/>
        </w:rPr>
        <w:t>s</w:t>
      </w:r>
      <w:r w:rsidRPr="00130DB6">
        <w:rPr>
          <w:rFonts w:ascii="Calibri" w:hAnsi="Calibri" w:cs="Calibri"/>
          <w:sz w:val="28"/>
          <w:szCs w:val="28"/>
        </w:rPr>
        <w:t>.</w:t>
      </w:r>
    </w:p>
    <w:p w14:paraId="58B8D09E" w14:textId="77777777" w:rsidR="00D1796D" w:rsidRPr="00130DB6" w:rsidRDefault="00D1796D" w:rsidP="3F2D2FFE">
      <w:pPr>
        <w:pStyle w:val="BodyText1"/>
        <w:numPr>
          <w:ilvl w:val="0"/>
          <w:numId w:val="1"/>
        </w:numPr>
        <w:tabs>
          <w:tab w:val="num" w:pos="828"/>
        </w:tabs>
        <w:rPr>
          <w:rFonts w:ascii="Calibri" w:eastAsia="Calibri" w:hAnsi="Calibri" w:cs="Calibri"/>
          <w:color w:val="000000" w:themeColor="text1"/>
          <w:sz w:val="28"/>
          <w:szCs w:val="28"/>
        </w:rPr>
      </w:pPr>
      <w:r w:rsidRPr="00130DB6">
        <w:rPr>
          <w:rFonts w:ascii="Calibri" w:hAnsi="Calibri" w:cs="Calibri"/>
          <w:sz w:val="28"/>
          <w:szCs w:val="28"/>
        </w:rPr>
        <w:t>De</w:t>
      </w:r>
      <w:r w:rsidRPr="00130DB6">
        <w:rPr>
          <w:rFonts w:ascii="Calibri" w:hAnsi="Calibri" w:cs="Calibri"/>
          <w:spacing w:val="-1"/>
          <w:sz w:val="28"/>
          <w:szCs w:val="28"/>
        </w:rPr>
        <w:t>v</w:t>
      </w:r>
      <w:r w:rsidRPr="00130DB6">
        <w:rPr>
          <w:rFonts w:ascii="Calibri" w:hAnsi="Calibri" w:cs="Calibri"/>
          <w:sz w:val="28"/>
          <w:szCs w:val="28"/>
        </w:rPr>
        <w:t>el</w:t>
      </w:r>
      <w:r w:rsidRPr="00130DB6">
        <w:rPr>
          <w:rFonts w:ascii="Calibri" w:hAnsi="Calibri" w:cs="Calibri"/>
          <w:spacing w:val="1"/>
          <w:sz w:val="28"/>
          <w:szCs w:val="28"/>
        </w:rPr>
        <w:t>o</w:t>
      </w:r>
      <w:r w:rsidRPr="00130DB6">
        <w:rPr>
          <w:rFonts w:ascii="Calibri" w:hAnsi="Calibri" w:cs="Calibri"/>
          <w:sz w:val="28"/>
          <w:szCs w:val="28"/>
        </w:rPr>
        <w:t>p</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5"/>
          <w:sz w:val="28"/>
          <w:szCs w:val="28"/>
        </w:rPr>
        <w:t xml:space="preserve"> </w:t>
      </w:r>
      <w:r w:rsidRPr="00130DB6">
        <w:rPr>
          <w:rFonts w:ascii="Calibri" w:hAnsi="Calibri" w:cs="Calibri"/>
          <w:spacing w:val="1"/>
          <w:sz w:val="28"/>
          <w:szCs w:val="28"/>
        </w:rPr>
        <w:t>b</w:t>
      </w:r>
      <w:r w:rsidRPr="00130DB6">
        <w:rPr>
          <w:rFonts w:ascii="Calibri" w:hAnsi="Calibri" w:cs="Calibri"/>
          <w:spacing w:val="-2"/>
          <w:sz w:val="28"/>
          <w:szCs w:val="28"/>
        </w:rPr>
        <w:t>u</w:t>
      </w:r>
      <w:r w:rsidRPr="00130DB6">
        <w:rPr>
          <w:rFonts w:ascii="Calibri" w:hAnsi="Calibri" w:cs="Calibri"/>
          <w:spacing w:val="-1"/>
          <w:sz w:val="28"/>
          <w:szCs w:val="28"/>
        </w:rPr>
        <w:t>s</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ess</w:t>
      </w:r>
      <w:r w:rsidRPr="00130DB6">
        <w:rPr>
          <w:rFonts w:ascii="Calibri" w:hAnsi="Calibri" w:cs="Calibri"/>
          <w:spacing w:val="-6"/>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l</w:t>
      </w:r>
      <w:r w:rsidRPr="00130DB6">
        <w:rPr>
          <w:rFonts w:ascii="Calibri" w:hAnsi="Calibri" w:cs="Calibri"/>
          <w:spacing w:val="2"/>
          <w:sz w:val="28"/>
          <w:szCs w:val="28"/>
        </w:rPr>
        <w:t>a</w:t>
      </w:r>
      <w:r w:rsidRPr="00130DB6">
        <w:rPr>
          <w:rFonts w:ascii="Calibri" w:hAnsi="Calibri" w:cs="Calibri"/>
          <w:sz w:val="28"/>
          <w:szCs w:val="28"/>
        </w:rPr>
        <w:t>n</w:t>
      </w:r>
      <w:r w:rsidRPr="00130DB6">
        <w:rPr>
          <w:rFonts w:ascii="Calibri" w:hAnsi="Calibri" w:cs="Calibri"/>
          <w:spacing w:val="-6"/>
          <w:sz w:val="28"/>
          <w:szCs w:val="28"/>
        </w:rPr>
        <w:t xml:space="preserve"> </w:t>
      </w:r>
      <w:r w:rsidRPr="00130DB6">
        <w:rPr>
          <w:rFonts w:ascii="Calibri" w:hAnsi="Calibri" w:cs="Calibri"/>
          <w:spacing w:val="-2"/>
          <w:sz w:val="28"/>
          <w:szCs w:val="28"/>
        </w:rPr>
        <w:t>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 xml:space="preserve"> </w:t>
      </w:r>
      <w:r w:rsidRPr="00130DB6">
        <w:rPr>
          <w:rFonts w:ascii="Calibri" w:hAnsi="Calibri" w:cs="Calibri"/>
          <w:spacing w:val="2"/>
          <w:sz w:val="28"/>
          <w:szCs w:val="28"/>
        </w:rPr>
        <w:t>a</w:t>
      </w:r>
      <w:r w:rsidRPr="00130DB6">
        <w:rPr>
          <w:rFonts w:ascii="Calibri" w:hAnsi="Calibri" w:cs="Calibri"/>
          <w:sz w:val="28"/>
          <w:szCs w:val="28"/>
        </w:rPr>
        <w:t>n</w:t>
      </w:r>
      <w:r w:rsidRPr="00130DB6">
        <w:rPr>
          <w:rFonts w:ascii="Calibri" w:hAnsi="Calibri" w:cs="Calibri"/>
          <w:spacing w:val="-5"/>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ri</w:t>
      </w:r>
      <w:r w:rsidRPr="00130DB6">
        <w:rPr>
          <w:rFonts w:ascii="Calibri" w:hAnsi="Calibri" w:cs="Calibri"/>
          <w:spacing w:val="-2"/>
          <w:sz w:val="28"/>
          <w:szCs w:val="28"/>
        </w:rPr>
        <w:t>g</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al</w:t>
      </w:r>
      <w:r w:rsidRPr="00130DB6">
        <w:rPr>
          <w:rFonts w:ascii="Calibri" w:hAnsi="Calibri" w:cs="Calibri"/>
          <w:spacing w:val="-5"/>
          <w:sz w:val="28"/>
          <w:szCs w:val="28"/>
        </w:rPr>
        <w:t xml:space="preserve"> </w:t>
      </w:r>
      <w:r w:rsidRPr="00130DB6">
        <w:rPr>
          <w:rFonts w:ascii="Calibri" w:hAnsi="Calibri" w:cs="Calibri"/>
          <w:sz w:val="28"/>
          <w:szCs w:val="28"/>
        </w:rPr>
        <w:t>c</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c</w:t>
      </w:r>
      <w:r w:rsidRPr="00130DB6">
        <w:rPr>
          <w:rFonts w:ascii="Calibri" w:hAnsi="Calibri" w:cs="Calibri"/>
          <w:spacing w:val="1"/>
          <w:sz w:val="28"/>
          <w:szCs w:val="28"/>
        </w:rPr>
        <w:t>ep</w:t>
      </w:r>
      <w:r w:rsidRPr="00130DB6">
        <w:rPr>
          <w:rFonts w:ascii="Calibri" w:hAnsi="Calibri" w:cs="Calibri"/>
          <w:sz w:val="28"/>
          <w:szCs w:val="28"/>
        </w:rPr>
        <w:t>t.</w:t>
      </w:r>
    </w:p>
    <w:p w14:paraId="45FB0818" w14:textId="77777777" w:rsidR="00D1796D" w:rsidRPr="008C4842" w:rsidRDefault="00D1796D">
      <w:pPr>
        <w:pStyle w:val="FreeForm"/>
        <w:rPr>
          <w:rFonts w:ascii="Calibri" w:hAnsi="Calibri" w:cs="Calibri"/>
          <w:sz w:val="24"/>
          <w:szCs w:val="24"/>
        </w:rPr>
        <w:sectPr w:rsidR="00D1796D" w:rsidRPr="008C4842">
          <w:headerReference w:type="even" r:id="rId8"/>
          <w:headerReference w:type="default" r:id="rId9"/>
          <w:footerReference w:type="even" r:id="rId10"/>
          <w:footerReference w:type="default" r:id="rId11"/>
          <w:pgSz w:w="12240" w:h="15840"/>
          <w:pgMar w:top="920" w:right="900" w:bottom="280" w:left="900" w:header="720" w:footer="0" w:gutter="0"/>
          <w:pgNumType w:start="1"/>
          <w:cols w:space="720"/>
        </w:sectPr>
      </w:pPr>
    </w:p>
    <w:tbl>
      <w:tblPr>
        <w:tblW w:w="0" w:type="auto"/>
        <w:jc w:val="center"/>
        <w:tblLayout w:type="fixed"/>
        <w:tblLook w:val="0000" w:firstRow="0" w:lastRow="0" w:firstColumn="0" w:lastColumn="0" w:noHBand="0" w:noVBand="0"/>
      </w:tblPr>
      <w:tblGrid>
        <w:gridCol w:w="9360"/>
      </w:tblGrid>
      <w:tr w:rsidR="00D1796D" w:rsidRPr="008C4842" w14:paraId="4C1C4249" w14:textId="77777777" w:rsidTr="00E74ED2">
        <w:trPr>
          <w:cantSplit/>
          <w:trHeight w:val="520"/>
          <w:jc w:val="center"/>
        </w:trPr>
        <w:tc>
          <w:tcPr>
            <w:tcW w:w="9360" w:type="dxa"/>
            <w:tcBorders>
              <w:top w:val="single" w:sz="7" w:space="0" w:color="000000"/>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049F31CB" w14:textId="77777777" w:rsidR="00D1796D" w:rsidRPr="008C4842" w:rsidRDefault="00D1796D">
            <w:pPr>
              <w:spacing w:line="259" w:lineRule="exact"/>
              <w:jc w:val="center"/>
              <w:rPr>
                <w:rFonts w:ascii="Calibri" w:hAnsi="Calibri" w:cs="Calibri"/>
                <w:sz w:val="24"/>
              </w:rPr>
            </w:pPr>
          </w:p>
          <w:p w14:paraId="5BD320C5" w14:textId="77777777" w:rsidR="00D1796D" w:rsidRPr="008C4842" w:rsidRDefault="00D1796D">
            <w:pPr>
              <w:tabs>
                <w:tab w:val="center" w:pos="4445"/>
              </w:tabs>
              <w:spacing w:after="115"/>
              <w:jc w:val="center"/>
              <w:rPr>
                <w:rFonts w:ascii="Calibri" w:hAnsi="Calibri" w:cs="Calibri"/>
                <w:b/>
                <w:sz w:val="24"/>
              </w:rPr>
            </w:pPr>
            <w:r w:rsidRPr="00130DB6">
              <w:rPr>
                <w:rFonts w:ascii="Calibri" w:hAnsi="Calibri" w:cs="Calibri"/>
                <w:b/>
                <w:sz w:val="28"/>
                <w:szCs w:val="28"/>
              </w:rPr>
              <w:t>COURSE POLICIES</w:t>
            </w:r>
          </w:p>
        </w:tc>
      </w:tr>
    </w:tbl>
    <w:p w14:paraId="4101652C" w14:textId="48C1396F" w:rsidR="00D1796D" w:rsidRPr="008C4842" w:rsidRDefault="00D1796D" w:rsidP="3F2D2FFE">
      <w:pPr>
        <w:spacing w:before="13" w:line="220" w:lineRule="exact"/>
        <w:rPr>
          <w:color w:val="000000" w:themeColor="text1"/>
          <w:szCs w:val="22"/>
        </w:rPr>
      </w:pPr>
    </w:p>
    <w:p w14:paraId="4AFD1E41" w14:textId="460944ED" w:rsidR="00870227" w:rsidRPr="00CC74C0" w:rsidRDefault="00870227" w:rsidP="3F2D2FFE">
      <w:pPr>
        <w:rPr>
          <w:rFonts w:asciiTheme="minorHAnsi" w:eastAsiaTheme="minorEastAsia" w:hAnsiTheme="minorHAnsi" w:cstheme="minorBidi"/>
          <w:b/>
          <w:bCs/>
          <w:sz w:val="28"/>
          <w:szCs w:val="28"/>
        </w:rPr>
      </w:pPr>
    </w:p>
    <w:p w14:paraId="6E068BA6" w14:textId="77777777" w:rsidR="00870227" w:rsidRPr="00870227" w:rsidRDefault="00870227" w:rsidP="00870227">
      <w:pPr>
        <w:rPr>
          <w:rFonts w:asciiTheme="minorHAnsi" w:eastAsiaTheme="minorEastAsia" w:hAnsiTheme="minorHAnsi" w:cstheme="minorBidi"/>
          <w:b/>
          <w:bCs/>
          <w:color w:val="000000" w:themeColor="text1"/>
          <w:sz w:val="28"/>
          <w:szCs w:val="28"/>
          <w:u w:val="single"/>
        </w:rPr>
      </w:pPr>
      <w:r w:rsidRPr="00870227">
        <w:rPr>
          <w:rFonts w:asciiTheme="minorHAnsi" w:eastAsiaTheme="minorEastAsia" w:hAnsiTheme="minorHAnsi" w:cstheme="minorBidi"/>
          <w:b/>
          <w:bCs/>
          <w:color w:val="000000" w:themeColor="text1"/>
          <w:sz w:val="28"/>
          <w:szCs w:val="28"/>
          <w:u w:val="single"/>
        </w:rPr>
        <w:t>ATTENDANCE:</w:t>
      </w:r>
    </w:p>
    <w:p w14:paraId="5421E49B" w14:textId="77777777" w:rsidR="00CC74C0" w:rsidRDefault="00CC74C0" w:rsidP="00CC74C0">
      <w:pPr>
        <w:rPr>
          <w:rFonts w:asciiTheme="minorHAnsi" w:eastAsiaTheme="minorEastAsia" w:hAnsiTheme="minorHAnsi" w:cstheme="minorBidi"/>
          <w:color w:val="000000" w:themeColor="text1"/>
          <w:sz w:val="28"/>
          <w:szCs w:val="28"/>
        </w:rPr>
      </w:pPr>
      <w:r w:rsidRPr="00130DB6">
        <w:rPr>
          <w:rFonts w:asciiTheme="minorHAnsi" w:eastAsiaTheme="minorEastAsia" w:hAnsiTheme="minorHAnsi" w:cstheme="minorBidi"/>
          <w:color w:val="000000" w:themeColor="text1"/>
          <w:sz w:val="28"/>
          <w:szCs w:val="28"/>
        </w:rPr>
        <w:t xml:space="preserve">Attendance will be taken in all classes. Being present is critical for learning in this course, as guest speakers and other material not found in the assigned readings are major part of the course. In addition, we will undertake numerous in-class exercises and discussions that will be missed if you are absent.  </w:t>
      </w:r>
    </w:p>
    <w:p w14:paraId="603BD598" w14:textId="77777777" w:rsidR="00CC74C0" w:rsidRDefault="00CC74C0" w:rsidP="00870227">
      <w:pPr>
        <w:rPr>
          <w:rFonts w:asciiTheme="minorHAnsi" w:eastAsiaTheme="minorEastAsia" w:hAnsiTheme="minorHAnsi" w:cstheme="minorBidi"/>
          <w:color w:val="000000" w:themeColor="text1"/>
          <w:sz w:val="28"/>
          <w:szCs w:val="28"/>
        </w:rPr>
      </w:pPr>
    </w:p>
    <w:p w14:paraId="0C284549" w14:textId="3E47B6C7" w:rsidR="00870227" w:rsidRPr="00870227" w:rsidRDefault="00870227" w:rsidP="00870227">
      <w:p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The way to be successful in this class is to show up for every class meeting on time, be present, prepared and engaged. Attendance is taken every class period </w:t>
      </w:r>
      <w:proofErr w:type="gramStart"/>
      <w:r w:rsidRPr="00870227">
        <w:rPr>
          <w:rFonts w:asciiTheme="minorHAnsi" w:eastAsiaTheme="minorEastAsia" w:hAnsiTheme="minorHAnsi" w:cstheme="minorBidi"/>
          <w:color w:val="000000" w:themeColor="text1"/>
          <w:sz w:val="28"/>
          <w:szCs w:val="28"/>
        </w:rPr>
        <w:t>either via</w:t>
      </w:r>
      <w:proofErr w:type="gramEnd"/>
      <w:r w:rsidRPr="00870227">
        <w:rPr>
          <w:rFonts w:asciiTheme="minorHAnsi" w:eastAsiaTheme="minorEastAsia" w:hAnsiTheme="minorHAnsi" w:cstheme="minorBidi"/>
          <w:color w:val="000000" w:themeColor="text1"/>
          <w:sz w:val="28"/>
          <w:szCs w:val="28"/>
        </w:rPr>
        <w:t xml:space="preserve"> </w:t>
      </w:r>
      <w:proofErr w:type="spellStart"/>
      <w:r w:rsidR="00203910">
        <w:rPr>
          <w:rFonts w:asciiTheme="minorHAnsi" w:eastAsiaTheme="minorEastAsia" w:hAnsiTheme="minorHAnsi" w:cstheme="minorBidi"/>
          <w:color w:val="000000" w:themeColor="text1"/>
          <w:sz w:val="28"/>
          <w:szCs w:val="28"/>
        </w:rPr>
        <w:t>iclicker</w:t>
      </w:r>
      <w:proofErr w:type="spellEnd"/>
      <w:r w:rsidRPr="00870227">
        <w:rPr>
          <w:rFonts w:asciiTheme="minorHAnsi" w:eastAsiaTheme="minorEastAsia" w:hAnsiTheme="minorHAnsi" w:cstheme="minorBidi"/>
          <w:color w:val="000000" w:themeColor="text1"/>
          <w:sz w:val="28"/>
          <w:szCs w:val="28"/>
        </w:rPr>
        <w:t xml:space="preserve">. If you forget to sign on </w:t>
      </w:r>
      <w:proofErr w:type="spellStart"/>
      <w:r w:rsidRPr="00870227">
        <w:rPr>
          <w:rFonts w:asciiTheme="minorHAnsi" w:eastAsiaTheme="minorEastAsia" w:hAnsiTheme="minorHAnsi" w:cstheme="minorBidi"/>
          <w:b/>
          <w:bCs/>
          <w:color w:val="000000" w:themeColor="text1"/>
          <w:sz w:val="28"/>
          <w:szCs w:val="28"/>
        </w:rPr>
        <w:t>iclicker</w:t>
      </w:r>
      <w:proofErr w:type="spellEnd"/>
      <w:r w:rsidRPr="00870227">
        <w:rPr>
          <w:rFonts w:asciiTheme="minorHAnsi" w:eastAsiaTheme="minorEastAsia" w:hAnsiTheme="minorHAnsi" w:cstheme="minorBidi"/>
          <w:color w:val="000000" w:themeColor="text1"/>
          <w:sz w:val="28"/>
          <w:szCs w:val="28"/>
        </w:rPr>
        <w:t xml:space="preserve">, you will have to take the absence. </w:t>
      </w:r>
    </w:p>
    <w:p w14:paraId="7FF6BD3C" w14:textId="77777777" w:rsidR="00870227" w:rsidRPr="00870227" w:rsidRDefault="00870227" w:rsidP="00870227">
      <w:p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 </w:t>
      </w:r>
    </w:p>
    <w:p w14:paraId="37C69E15" w14:textId="60E12A9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For your attendance to count you are required to be in class by </w:t>
      </w:r>
      <w:r w:rsidR="000D7AD0">
        <w:rPr>
          <w:rFonts w:asciiTheme="minorHAnsi" w:eastAsiaTheme="minorEastAsia" w:hAnsiTheme="minorHAnsi" w:cstheme="minorBidi"/>
          <w:color w:val="000000" w:themeColor="text1"/>
          <w:sz w:val="28"/>
          <w:szCs w:val="28"/>
        </w:rPr>
        <w:t>11:05</w:t>
      </w:r>
      <w:r w:rsidRPr="00870227">
        <w:rPr>
          <w:rFonts w:asciiTheme="minorHAnsi" w:eastAsiaTheme="minorEastAsia" w:hAnsiTheme="minorHAnsi" w:cstheme="minorBidi"/>
          <w:color w:val="000000" w:themeColor="text1"/>
          <w:sz w:val="28"/>
          <w:szCs w:val="28"/>
        </w:rPr>
        <w:t xml:space="preserve"> am. </w:t>
      </w:r>
    </w:p>
    <w:p w14:paraId="205D72E3" w14:textId="3F7F0739"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If you will be later than </w:t>
      </w:r>
      <w:r w:rsidR="00203910">
        <w:rPr>
          <w:rFonts w:asciiTheme="minorHAnsi" w:eastAsiaTheme="minorEastAsia" w:hAnsiTheme="minorHAnsi" w:cstheme="minorBidi"/>
          <w:color w:val="000000" w:themeColor="text1"/>
          <w:sz w:val="28"/>
          <w:szCs w:val="28"/>
        </w:rPr>
        <w:t>1</w:t>
      </w:r>
      <w:r w:rsidR="000D7AD0">
        <w:rPr>
          <w:rFonts w:asciiTheme="minorHAnsi" w:eastAsiaTheme="minorEastAsia" w:hAnsiTheme="minorHAnsi" w:cstheme="minorBidi"/>
          <w:color w:val="000000" w:themeColor="text1"/>
          <w:sz w:val="28"/>
          <w:szCs w:val="28"/>
        </w:rPr>
        <w:t>1</w:t>
      </w:r>
      <w:r w:rsidR="00203910">
        <w:rPr>
          <w:rFonts w:asciiTheme="minorHAnsi" w:eastAsiaTheme="minorEastAsia" w:hAnsiTheme="minorHAnsi" w:cstheme="minorBidi"/>
          <w:color w:val="000000" w:themeColor="text1"/>
          <w:sz w:val="28"/>
          <w:szCs w:val="28"/>
        </w:rPr>
        <w:t>:</w:t>
      </w:r>
      <w:r w:rsidR="000D7AD0">
        <w:rPr>
          <w:rFonts w:asciiTheme="minorHAnsi" w:eastAsiaTheme="minorEastAsia" w:hAnsiTheme="minorHAnsi" w:cstheme="minorBidi"/>
          <w:color w:val="000000" w:themeColor="text1"/>
          <w:sz w:val="28"/>
          <w:szCs w:val="28"/>
        </w:rPr>
        <w:t>1</w:t>
      </w:r>
      <w:r w:rsidR="00203910">
        <w:rPr>
          <w:rFonts w:asciiTheme="minorHAnsi" w:eastAsiaTheme="minorEastAsia" w:hAnsiTheme="minorHAnsi" w:cstheme="minorBidi"/>
          <w:color w:val="000000" w:themeColor="text1"/>
          <w:sz w:val="28"/>
          <w:szCs w:val="28"/>
        </w:rPr>
        <w:t>5</w:t>
      </w:r>
      <w:r w:rsidRPr="00870227">
        <w:rPr>
          <w:rFonts w:asciiTheme="minorHAnsi" w:eastAsiaTheme="minorEastAsia" w:hAnsiTheme="minorHAnsi" w:cstheme="minorBidi"/>
          <w:color w:val="000000" w:themeColor="text1"/>
          <w:sz w:val="28"/>
          <w:szCs w:val="28"/>
        </w:rPr>
        <w:t xml:space="preserve"> am, understand that you will automatically be marked tardy. Three tardies equals one unexcused absence.</w:t>
      </w:r>
    </w:p>
    <w:p w14:paraId="3C0D3679"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b/>
          <w:bCs/>
          <w:color w:val="000000" w:themeColor="text1"/>
          <w:sz w:val="28"/>
          <w:szCs w:val="28"/>
        </w:rPr>
        <w:t>If you have an excused absence, please present the relevant documents to me on the day you resume class. If you do not provide the documentation on time as requested, your absence will automatically become an “undocumented absence”. IMPORTANT</w:t>
      </w:r>
      <w:r w:rsidRPr="00870227">
        <w:rPr>
          <w:rFonts w:asciiTheme="minorHAnsi" w:eastAsiaTheme="minorEastAsia" w:hAnsiTheme="minorHAnsi" w:cstheme="minorBidi"/>
          <w:color w:val="000000" w:themeColor="text1"/>
          <w:sz w:val="28"/>
          <w:szCs w:val="28"/>
        </w:rPr>
        <w:t xml:space="preserve">: If you need accommodation, you will need to contact DOS within three days of resuming class. This is critical as without this I will not be able to help (and I DO want to help you </w:t>
      </w:r>
      <w:r w:rsidRPr="00870227">
        <w:rPr>
          <w:rFonts w:asciiTheme="minorHAnsi" w:eastAsiaTheme="minorEastAsia" w:hAnsiTheme="minorHAnsi" w:cstheme="minorBidi"/>
          <w:color w:val="000000" w:themeColor="text1"/>
          <w:sz w:val="28"/>
          <w:szCs w:val="28"/>
        </w:rPr>
        <w:t>)</w:t>
      </w:r>
    </w:p>
    <w:p w14:paraId="61EF88C9"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u w:val="single"/>
        </w:rPr>
      </w:pPr>
      <w:r w:rsidRPr="00870227">
        <w:rPr>
          <w:rFonts w:asciiTheme="minorHAnsi" w:eastAsiaTheme="minorEastAsia" w:hAnsiTheme="minorHAnsi" w:cstheme="minorBidi"/>
          <w:color w:val="000000" w:themeColor="text1"/>
          <w:sz w:val="28"/>
          <w:szCs w:val="28"/>
        </w:rPr>
        <w:t xml:space="preserve">Documented emergencies, deaths, and illness are considered excused absences. </w:t>
      </w:r>
      <w:r w:rsidRPr="00870227">
        <w:rPr>
          <w:rFonts w:asciiTheme="minorHAnsi" w:eastAsiaTheme="minorEastAsia" w:hAnsiTheme="minorHAnsi" w:cstheme="minorBidi"/>
          <w:color w:val="000000" w:themeColor="text1"/>
          <w:sz w:val="28"/>
          <w:szCs w:val="28"/>
          <w:u w:val="single"/>
        </w:rPr>
        <w:t xml:space="preserve">Going </w:t>
      </w:r>
      <w:proofErr w:type="gramStart"/>
      <w:r w:rsidRPr="00870227">
        <w:rPr>
          <w:rFonts w:asciiTheme="minorHAnsi" w:eastAsiaTheme="minorEastAsia" w:hAnsiTheme="minorHAnsi" w:cstheme="minorBidi"/>
          <w:color w:val="000000" w:themeColor="text1"/>
          <w:sz w:val="28"/>
          <w:szCs w:val="28"/>
          <w:u w:val="single"/>
        </w:rPr>
        <w:t xml:space="preserve">on </w:t>
      </w:r>
      <w:r w:rsidRPr="00870227">
        <w:rPr>
          <w:rFonts w:asciiTheme="minorHAnsi" w:eastAsiaTheme="minorEastAsia" w:hAnsiTheme="minorHAnsi" w:cstheme="minorBidi"/>
          <w:color w:val="000000" w:themeColor="text1"/>
          <w:sz w:val="28"/>
          <w:szCs w:val="28"/>
        </w:rPr>
        <w:t xml:space="preserve"> </w:t>
      </w:r>
      <w:r w:rsidRPr="00870227">
        <w:rPr>
          <w:rFonts w:asciiTheme="minorHAnsi" w:eastAsiaTheme="minorEastAsia" w:hAnsiTheme="minorHAnsi" w:cstheme="minorBidi"/>
          <w:color w:val="000000" w:themeColor="text1"/>
          <w:sz w:val="28"/>
          <w:szCs w:val="28"/>
          <w:u w:val="single"/>
        </w:rPr>
        <w:t>vacation</w:t>
      </w:r>
      <w:proofErr w:type="gramEnd"/>
      <w:r w:rsidRPr="00870227">
        <w:rPr>
          <w:rFonts w:asciiTheme="minorHAnsi" w:eastAsiaTheme="minorEastAsia" w:hAnsiTheme="minorHAnsi" w:cstheme="minorBidi"/>
          <w:color w:val="000000" w:themeColor="text1"/>
          <w:sz w:val="28"/>
          <w:szCs w:val="28"/>
          <w:u w:val="single"/>
        </w:rPr>
        <w:t>, doctor’s appointment, car did not start in the morning, parking was horrible, Spring</w:t>
      </w:r>
      <w:r w:rsidRPr="00870227">
        <w:rPr>
          <w:rFonts w:asciiTheme="minorHAnsi" w:eastAsiaTheme="minorEastAsia" w:hAnsiTheme="minorHAnsi" w:cstheme="minorBidi"/>
          <w:color w:val="000000" w:themeColor="text1"/>
          <w:sz w:val="28"/>
          <w:szCs w:val="28"/>
        </w:rPr>
        <w:t xml:space="preserve"> </w:t>
      </w:r>
      <w:r w:rsidRPr="00870227">
        <w:rPr>
          <w:rFonts w:asciiTheme="minorHAnsi" w:eastAsiaTheme="minorEastAsia" w:hAnsiTheme="minorHAnsi" w:cstheme="minorBidi"/>
          <w:color w:val="000000" w:themeColor="text1"/>
          <w:sz w:val="28"/>
          <w:szCs w:val="28"/>
          <w:u w:val="single"/>
        </w:rPr>
        <w:t xml:space="preserve">Break are not considered to be excused absence. </w:t>
      </w:r>
    </w:p>
    <w:p w14:paraId="3D5F7624"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I reserve the right to excuse a student from class on an individual basis with appropriate documentation and advance notification. </w:t>
      </w:r>
    </w:p>
    <w:p w14:paraId="124404DE"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b/>
          <w:bCs/>
          <w:color w:val="000000" w:themeColor="text1"/>
          <w:sz w:val="28"/>
          <w:szCs w:val="28"/>
          <w:u w:val="single"/>
        </w:rPr>
        <w:t>If you have more than 3 absences which are undocumented it may lower the grade by one letter.</w:t>
      </w:r>
      <w:r w:rsidRPr="00870227">
        <w:rPr>
          <w:rFonts w:asciiTheme="minorHAnsi" w:eastAsiaTheme="minorEastAsia" w:hAnsiTheme="minorHAnsi" w:cstheme="minorBidi"/>
          <w:b/>
          <w:bCs/>
          <w:color w:val="000000" w:themeColor="text1"/>
          <w:sz w:val="28"/>
          <w:szCs w:val="28"/>
        </w:rPr>
        <w:t xml:space="preserve"> </w:t>
      </w:r>
      <w:r w:rsidRPr="00870227">
        <w:rPr>
          <w:rFonts w:asciiTheme="minorHAnsi" w:eastAsiaTheme="minorEastAsia" w:hAnsiTheme="minorHAnsi" w:cstheme="minorBidi"/>
          <w:color w:val="000000" w:themeColor="text1"/>
          <w:sz w:val="28"/>
          <w:szCs w:val="28"/>
        </w:rPr>
        <w:t>You are responsible for attending each class meeting and securing your own notes from another student in the class.</w:t>
      </w:r>
    </w:p>
    <w:p w14:paraId="567B7E8E" w14:textId="77777777" w:rsidR="00870227" w:rsidRDefault="00870227" w:rsidP="00870227">
      <w:pPr>
        <w:rPr>
          <w:rFonts w:asciiTheme="minorHAnsi" w:eastAsiaTheme="minorEastAsia" w:hAnsiTheme="minorHAnsi" w:cstheme="minorBidi"/>
          <w:color w:val="000000" w:themeColor="text1"/>
          <w:sz w:val="28"/>
          <w:szCs w:val="28"/>
        </w:rPr>
      </w:pPr>
    </w:p>
    <w:p w14:paraId="29A7F8A2" w14:textId="77777777" w:rsidR="000D7AD0" w:rsidRPr="00063D8E" w:rsidRDefault="000D7AD0" w:rsidP="000D7AD0">
      <w:pPr>
        <w:spacing w:line="254" w:lineRule="auto"/>
        <w:rPr>
          <w:rFonts w:asciiTheme="minorHAnsi" w:hAnsiTheme="minorHAnsi" w:cstheme="minorHAnsi"/>
          <w:b/>
          <w:bCs/>
          <w:sz w:val="28"/>
          <w:szCs w:val="28"/>
          <w:u w:val="single"/>
        </w:rPr>
      </w:pPr>
      <w:r w:rsidRPr="00063D8E">
        <w:rPr>
          <w:rFonts w:asciiTheme="minorHAnsi" w:hAnsiTheme="minorHAnsi" w:cstheme="minorHAnsi"/>
          <w:b/>
          <w:bCs/>
          <w:sz w:val="28"/>
          <w:szCs w:val="28"/>
          <w:u w:val="single"/>
        </w:rPr>
        <w:t>CMHT AI Policy:</w:t>
      </w:r>
    </w:p>
    <w:p w14:paraId="2BFA1720" w14:textId="77777777" w:rsidR="000D7AD0" w:rsidRPr="00063D8E" w:rsidRDefault="000D7AD0" w:rsidP="000D7AD0">
      <w:pPr>
        <w:spacing w:line="254" w:lineRule="auto"/>
        <w:rPr>
          <w:rFonts w:asciiTheme="minorHAnsi" w:hAnsiTheme="minorHAnsi" w:cstheme="minorHAnsi"/>
          <w:b/>
          <w:bCs/>
          <w:sz w:val="28"/>
          <w:szCs w:val="28"/>
          <w:u w:val="single"/>
        </w:rPr>
      </w:pPr>
    </w:p>
    <w:p w14:paraId="3455E9E9" w14:textId="77777777" w:rsidR="000D7AD0" w:rsidRPr="00063D8E" w:rsidRDefault="000D7AD0" w:rsidP="000D7AD0">
      <w:pPr>
        <w:spacing w:line="254" w:lineRule="auto"/>
        <w:rPr>
          <w:rFonts w:asciiTheme="minorHAnsi" w:hAnsiTheme="minorHAnsi" w:cstheme="minorHAnsi"/>
          <w:b/>
          <w:bCs/>
          <w:sz w:val="28"/>
          <w:szCs w:val="28"/>
          <w:u w:val="single"/>
        </w:rPr>
      </w:pPr>
    </w:p>
    <w:p w14:paraId="5EFB6DD4" w14:textId="77777777" w:rsidR="000D7AD0" w:rsidRPr="00063D8E" w:rsidRDefault="000D7AD0" w:rsidP="000D7AD0">
      <w:pPr>
        <w:widowControl/>
        <w:numPr>
          <w:ilvl w:val="0"/>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6EB14437" w14:textId="77777777" w:rsidR="000D7AD0" w:rsidRPr="00063D8E" w:rsidRDefault="000D7AD0" w:rsidP="000D7AD0">
      <w:pPr>
        <w:widowControl/>
        <w:numPr>
          <w:ilvl w:val="0"/>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lastRenderedPageBreak/>
        <w:t>Instructors will monitor AI use and will check student work for ethical use according to their policies.</w:t>
      </w:r>
    </w:p>
    <w:p w14:paraId="2192E8E5" w14:textId="77777777" w:rsidR="000D7AD0" w:rsidRPr="00063D8E" w:rsidRDefault="000D7AD0" w:rsidP="000D7AD0">
      <w:pPr>
        <w:widowControl/>
        <w:numPr>
          <w:ilvl w:val="0"/>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1BFD56DC" w14:textId="77777777" w:rsidR="000D7AD0" w:rsidRPr="00063D8E" w:rsidRDefault="000D7AD0" w:rsidP="000D7AD0">
      <w:pPr>
        <w:widowControl/>
        <w:numPr>
          <w:ilvl w:val="0"/>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 xml:space="preserve">Policies may differ between instructors and courses. Read the syllabus and course policies, especially for the consequences. </w:t>
      </w:r>
    </w:p>
    <w:p w14:paraId="60F9FC34" w14:textId="77777777" w:rsidR="000D7AD0" w:rsidRPr="00063D8E" w:rsidRDefault="000D7AD0" w:rsidP="000D7AD0">
      <w:pPr>
        <w:widowControl/>
        <w:numPr>
          <w:ilvl w:val="1"/>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 xml:space="preserve">a. If you are allowed by your instructor to use any Generative AI in a course, you must disclose and cite its use by including citations in APA style. </w:t>
      </w:r>
    </w:p>
    <w:p w14:paraId="714D3F43" w14:textId="77777777" w:rsidR="000D7AD0" w:rsidRPr="00063D8E" w:rsidRDefault="000D7AD0" w:rsidP="000D7AD0">
      <w:pPr>
        <w:widowControl/>
        <w:numPr>
          <w:ilvl w:val="1"/>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3B80EE84" w14:textId="77777777" w:rsidR="000D7AD0" w:rsidRPr="00063D8E" w:rsidRDefault="000D7AD0" w:rsidP="000D7AD0">
      <w:pPr>
        <w:widowControl/>
        <w:numPr>
          <w:ilvl w:val="0"/>
          <w:numId w:val="26"/>
        </w:numPr>
        <w:shd w:val="clear" w:color="auto" w:fill="FFFFFF"/>
        <w:rPr>
          <w:rFonts w:asciiTheme="minorHAnsi" w:eastAsia="Times New Roman" w:hAnsiTheme="minorHAnsi" w:cstheme="minorHAnsi"/>
          <w:color w:val="32363A"/>
          <w:sz w:val="28"/>
          <w:szCs w:val="28"/>
        </w:rPr>
      </w:pPr>
      <w:r w:rsidRPr="00063D8E">
        <w:rPr>
          <w:rFonts w:asciiTheme="minorHAnsi" w:eastAsia="Times New Roman" w:hAnsiTheme="minorHAnsi" w:cstheme="minorHAnsi"/>
          <w:color w:val="32363A"/>
          <w:sz w:val="28"/>
          <w:szCs w:val="28"/>
        </w:rPr>
        <w:t>To protect student data privacy, students are prohibited from the submission of personally identifying information to Generative AI systems.</w:t>
      </w:r>
    </w:p>
    <w:p w14:paraId="5C4B1D7C" w14:textId="77777777" w:rsidR="000D7AD0" w:rsidRPr="00063D8E" w:rsidRDefault="000D7AD0" w:rsidP="000D7AD0">
      <w:pPr>
        <w:spacing w:line="254" w:lineRule="auto"/>
        <w:rPr>
          <w:rFonts w:asciiTheme="minorHAnsi" w:eastAsia="Times New Roman" w:hAnsiTheme="minorHAnsi" w:cstheme="minorHAnsi"/>
          <w:color w:val="32363A"/>
          <w:sz w:val="28"/>
          <w:szCs w:val="28"/>
        </w:rPr>
      </w:pPr>
    </w:p>
    <w:p w14:paraId="48B70E97" w14:textId="77777777" w:rsidR="000D7AD0" w:rsidRPr="00063D8E" w:rsidRDefault="000D7AD0" w:rsidP="000D7AD0">
      <w:pPr>
        <w:spacing w:line="254" w:lineRule="auto"/>
        <w:rPr>
          <w:rFonts w:asciiTheme="minorHAnsi" w:eastAsia="Times New Roman" w:hAnsiTheme="minorHAnsi" w:cstheme="minorHAnsi"/>
          <w:color w:val="32363A"/>
          <w:sz w:val="28"/>
          <w:szCs w:val="28"/>
        </w:rPr>
      </w:pPr>
    </w:p>
    <w:p w14:paraId="31B789F4"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b/>
          <w:bCs/>
          <w:sz w:val="28"/>
          <w:szCs w:val="28"/>
        </w:rPr>
        <w:t>My Philosophy of AI in Education</w:t>
      </w:r>
    </w:p>
    <w:p w14:paraId="693419F9" w14:textId="77777777" w:rsidR="000D7AD0" w:rsidRPr="00063D8E" w:rsidRDefault="000D7AD0" w:rsidP="000D7AD0">
      <w:pPr>
        <w:spacing w:line="244" w:lineRule="auto"/>
        <w:rPr>
          <w:rFonts w:asciiTheme="minorHAnsi" w:hAnsiTheme="minorHAnsi" w:cstheme="minorHAnsi"/>
          <w:sz w:val="28"/>
          <w:szCs w:val="28"/>
        </w:rPr>
      </w:pPr>
    </w:p>
    <w:p w14:paraId="0ED5587A"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 xml:space="preserve">Artificial Intelligence is no longer optional — it's an essential part of the digital business world. In this course, I encourage you to </w:t>
      </w:r>
      <w:r w:rsidRPr="00063D8E">
        <w:rPr>
          <w:rFonts w:asciiTheme="minorHAnsi" w:hAnsiTheme="minorHAnsi" w:cstheme="minorHAnsi"/>
          <w:b/>
          <w:bCs/>
          <w:sz w:val="28"/>
          <w:szCs w:val="28"/>
        </w:rPr>
        <w:t>experiment with and explore AI tools</w:t>
      </w:r>
      <w:r w:rsidRPr="00063D8E">
        <w:rPr>
          <w:rFonts w:asciiTheme="minorHAnsi" w:hAnsiTheme="minorHAnsi" w:cstheme="minorHAnsi"/>
          <w:sz w:val="28"/>
          <w:szCs w:val="28"/>
        </w:rPr>
        <w:t xml:space="preserve"> as part of your learning journey. </w:t>
      </w:r>
    </w:p>
    <w:p w14:paraId="29AFECD4"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Whether you're using AI to brainstorm ideas, generate mockups, analyze data, or enhance presentations, these experiences are not just allowed — they are part of the future of digital retail.</w:t>
      </w:r>
    </w:p>
    <w:p w14:paraId="5D1D56CF" w14:textId="77777777" w:rsidR="000D7AD0" w:rsidRPr="00063D8E" w:rsidRDefault="000D7AD0" w:rsidP="000D7AD0">
      <w:pPr>
        <w:spacing w:line="244" w:lineRule="auto"/>
        <w:rPr>
          <w:rFonts w:asciiTheme="minorHAnsi" w:hAnsiTheme="minorHAnsi" w:cstheme="minorHAnsi"/>
          <w:sz w:val="28"/>
          <w:szCs w:val="28"/>
        </w:rPr>
      </w:pPr>
    </w:p>
    <w:p w14:paraId="49981C37"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 xml:space="preserve">However, with that power comes responsibility. You are expected to use AI in a way that supports </w:t>
      </w:r>
      <w:r w:rsidRPr="00063D8E">
        <w:rPr>
          <w:rFonts w:asciiTheme="minorHAnsi" w:hAnsiTheme="minorHAnsi" w:cstheme="minorHAnsi"/>
          <w:b/>
          <w:bCs/>
          <w:sz w:val="28"/>
          <w:szCs w:val="28"/>
        </w:rPr>
        <w:t>your own thinking, creativity, and integrity.</w:t>
      </w:r>
      <w:r w:rsidRPr="00063D8E">
        <w:rPr>
          <w:rFonts w:asciiTheme="minorHAnsi" w:hAnsiTheme="minorHAnsi" w:cstheme="minorHAnsi"/>
          <w:sz w:val="28"/>
          <w:szCs w:val="28"/>
        </w:rPr>
        <w:t xml:space="preserve"> AI should enhance your work, not replace your learning process. Most importantly, I expect you to be </w:t>
      </w:r>
      <w:r w:rsidRPr="00063D8E">
        <w:rPr>
          <w:rFonts w:asciiTheme="minorHAnsi" w:hAnsiTheme="minorHAnsi" w:cstheme="minorHAnsi"/>
          <w:b/>
          <w:bCs/>
          <w:sz w:val="28"/>
          <w:szCs w:val="28"/>
        </w:rPr>
        <w:t>transparent</w:t>
      </w:r>
      <w:r w:rsidRPr="00063D8E">
        <w:rPr>
          <w:rFonts w:asciiTheme="minorHAnsi" w:hAnsiTheme="minorHAnsi" w:cstheme="minorHAnsi"/>
          <w:sz w:val="28"/>
          <w:szCs w:val="28"/>
        </w:rPr>
        <w:t xml:space="preserve"> and </w:t>
      </w:r>
      <w:r w:rsidRPr="00063D8E">
        <w:rPr>
          <w:rFonts w:asciiTheme="minorHAnsi" w:hAnsiTheme="minorHAnsi" w:cstheme="minorHAnsi"/>
          <w:b/>
          <w:bCs/>
          <w:sz w:val="28"/>
          <w:szCs w:val="28"/>
        </w:rPr>
        <w:t>ethical</w:t>
      </w:r>
      <w:r w:rsidRPr="00063D8E">
        <w:rPr>
          <w:rFonts w:asciiTheme="minorHAnsi" w:hAnsiTheme="minorHAnsi" w:cstheme="minorHAnsi"/>
          <w:sz w:val="28"/>
          <w:szCs w:val="28"/>
        </w:rPr>
        <w:t xml:space="preserve"> in how you use it.</w:t>
      </w:r>
    </w:p>
    <w:p w14:paraId="6B7F3BBA" w14:textId="77777777" w:rsidR="000D7AD0" w:rsidRPr="00063D8E" w:rsidRDefault="000D7AD0" w:rsidP="000D7AD0">
      <w:pPr>
        <w:spacing w:line="244" w:lineRule="auto"/>
        <w:rPr>
          <w:rFonts w:asciiTheme="minorHAnsi" w:hAnsiTheme="minorHAnsi" w:cstheme="minorHAnsi"/>
          <w:sz w:val="28"/>
          <w:szCs w:val="28"/>
        </w:rPr>
      </w:pPr>
    </w:p>
    <w:p w14:paraId="0B232EEF" w14:textId="77777777" w:rsidR="000D7AD0" w:rsidRPr="00063D8E" w:rsidRDefault="000D7AD0" w:rsidP="000D7AD0">
      <w:pPr>
        <w:spacing w:line="244" w:lineRule="auto"/>
        <w:rPr>
          <w:rFonts w:asciiTheme="minorHAnsi" w:hAnsiTheme="minorHAnsi" w:cstheme="minorHAnsi"/>
          <w:b/>
          <w:bCs/>
          <w:sz w:val="28"/>
          <w:szCs w:val="28"/>
        </w:rPr>
      </w:pPr>
      <w:r w:rsidRPr="00063D8E">
        <w:rPr>
          <w:rFonts w:asciiTheme="minorHAnsi" w:hAnsiTheme="minorHAnsi" w:cstheme="minorHAnsi"/>
          <w:b/>
          <w:bCs/>
          <w:sz w:val="28"/>
          <w:szCs w:val="28"/>
        </w:rPr>
        <w:t>Guidelines for Ethical AI Use</w:t>
      </w:r>
    </w:p>
    <w:p w14:paraId="5FCC2A90"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 xml:space="preserve">You are encouraged to use AI tools (e.g., ChatGPT, Claude, Perplexity, Gemini, Midjourney) to support your work </w:t>
      </w:r>
      <w:proofErr w:type="gramStart"/>
      <w:r w:rsidRPr="00063D8E">
        <w:rPr>
          <w:rFonts w:asciiTheme="minorHAnsi" w:hAnsiTheme="minorHAnsi" w:cstheme="minorHAnsi"/>
          <w:sz w:val="28"/>
          <w:szCs w:val="28"/>
        </w:rPr>
        <w:t>as long as</w:t>
      </w:r>
      <w:proofErr w:type="gramEnd"/>
      <w:r w:rsidRPr="00063D8E">
        <w:rPr>
          <w:rFonts w:asciiTheme="minorHAnsi" w:hAnsiTheme="minorHAnsi" w:cstheme="minorHAnsi"/>
          <w:sz w:val="28"/>
          <w:szCs w:val="28"/>
        </w:rPr>
        <w:t xml:space="preserve"> you follow these expectations:</w:t>
      </w:r>
    </w:p>
    <w:p w14:paraId="3689C8CE" w14:textId="77777777" w:rsidR="000D7AD0" w:rsidRPr="00063D8E" w:rsidRDefault="000D7AD0" w:rsidP="000D7AD0">
      <w:pPr>
        <w:numPr>
          <w:ilvl w:val="0"/>
          <w:numId w:val="27"/>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AI is a collaborator, not a replacement. Use AI to explore ideas, practice concepts, and refine your work — but your final submission should be your own synthesis and voice.</w:t>
      </w:r>
    </w:p>
    <w:p w14:paraId="5EE94F4A" w14:textId="77777777" w:rsidR="000D7AD0" w:rsidRPr="00063D8E" w:rsidRDefault="000D7AD0" w:rsidP="000D7AD0">
      <w:pPr>
        <w:numPr>
          <w:ilvl w:val="0"/>
          <w:numId w:val="27"/>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lastRenderedPageBreak/>
        <w:t>Be transparent. Any assignment that uses AI should include a brief “AI Use Disclosure” (see below).</w:t>
      </w:r>
    </w:p>
    <w:p w14:paraId="3793BC86" w14:textId="77777777" w:rsidR="000D7AD0" w:rsidRPr="00063D8E" w:rsidRDefault="000D7AD0" w:rsidP="000D7AD0">
      <w:pPr>
        <w:numPr>
          <w:ilvl w:val="0"/>
          <w:numId w:val="27"/>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Use critical thinking. Don’t accept AI-generated content at face value. Always verify facts, challenge assumptions, and consider credibility.</w:t>
      </w:r>
    </w:p>
    <w:p w14:paraId="39B43713" w14:textId="77777777" w:rsidR="000D7AD0" w:rsidRPr="00063D8E" w:rsidRDefault="000D7AD0" w:rsidP="000D7AD0">
      <w:pPr>
        <w:numPr>
          <w:ilvl w:val="0"/>
          <w:numId w:val="27"/>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Protect your data. Avoid sharing personal, academic, or confidential information with AI tools that do not clearly state their data use policies.</w:t>
      </w:r>
    </w:p>
    <w:p w14:paraId="51B197F0" w14:textId="77777777" w:rsidR="000D7AD0" w:rsidRPr="00063D8E" w:rsidRDefault="000D7AD0" w:rsidP="000D7AD0">
      <w:pPr>
        <w:numPr>
          <w:ilvl w:val="0"/>
          <w:numId w:val="27"/>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Do not use AI to plagiarize or bypass learning. Submitting AI-generated work as your own without modification or disclosure is considered academic misconduct.</w:t>
      </w:r>
    </w:p>
    <w:p w14:paraId="251EA955" w14:textId="77777777" w:rsidR="000D7AD0" w:rsidRPr="00063D8E" w:rsidRDefault="000D7AD0" w:rsidP="000D7AD0">
      <w:pPr>
        <w:spacing w:line="244" w:lineRule="auto"/>
        <w:ind w:left="720"/>
        <w:rPr>
          <w:rFonts w:asciiTheme="minorHAnsi" w:hAnsiTheme="minorHAnsi" w:cstheme="minorHAnsi"/>
          <w:sz w:val="28"/>
          <w:szCs w:val="28"/>
        </w:rPr>
      </w:pPr>
    </w:p>
    <w:p w14:paraId="2452DEDF" w14:textId="77777777" w:rsidR="000D7AD0" w:rsidRPr="00063D8E" w:rsidRDefault="000D7AD0" w:rsidP="000D7AD0">
      <w:pPr>
        <w:spacing w:line="244" w:lineRule="auto"/>
        <w:rPr>
          <w:rFonts w:asciiTheme="minorHAnsi" w:hAnsiTheme="minorHAnsi" w:cstheme="minorHAnsi"/>
          <w:b/>
          <w:bCs/>
          <w:sz w:val="28"/>
          <w:szCs w:val="28"/>
        </w:rPr>
      </w:pPr>
      <w:r w:rsidRPr="00063D8E">
        <w:rPr>
          <w:rFonts w:asciiTheme="minorHAnsi" w:hAnsiTheme="minorHAnsi" w:cstheme="minorHAnsi"/>
          <w:b/>
          <w:bCs/>
          <w:sz w:val="28"/>
          <w:szCs w:val="28"/>
        </w:rPr>
        <w:t>AI Use Disclosure</w:t>
      </w:r>
    </w:p>
    <w:p w14:paraId="1A3CE54F"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 xml:space="preserve">For any assignment in which you use an AI tool, please include a brief statement titled </w:t>
      </w:r>
      <w:r w:rsidRPr="00063D8E">
        <w:rPr>
          <w:rFonts w:asciiTheme="minorHAnsi" w:hAnsiTheme="minorHAnsi" w:cstheme="minorHAnsi"/>
          <w:b/>
          <w:bCs/>
          <w:sz w:val="28"/>
          <w:szCs w:val="28"/>
        </w:rPr>
        <w:t>“AI Credits”</w:t>
      </w:r>
      <w:r w:rsidRPr="00063D8E">
        <w:rPr>
          <w:rFonts w:asciiTheme="minorHAnsi" w:hAnsiTheme="minorHAnsi" w:cstheme="minorHAnsi"/>
          <w:sz w:val="28"/>
          <w:szCs w:val="28"/>
        </w:rPr>
        <w:t xml:space="preserve"> at the end (or in an intro slide/video note) explaining:</w:t>
      </w:r>
    </w:p>
    <w:p w14:paraId="2D35C870" w14:textId="77777777" w:rsidR="000D7AD0" w:rsidRPr="00063D8E" w:rsidRDefault="000D7AD0" w:rsidP="000D7AD0">
      <w:pPr>
        <w:numPr>
          <w:ilvl w:val="0"/>
          <w:numId w:val="28"/>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Which tool(s) you used (e.g., ChatGPT, Claude, Copilot, Gemini)</w:t>
      </w:r>
    </w:p>
    <w:p w14:paraId="03574822" w14:textId="77777777" w:rsidR="000D7AD0" w:rsidRPr="00063D8E" w:rsidRDefault="000D7AD0" w:rsidP="000D7AD0">
      <w:pPr>
        <w:numPr>
          <w:ilvl w:val="0"/>
          <w:numId w:val="28"/>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What you used it for (e.g., idea generation, visual design, proofreading, data analysis)</w:t>
      </w:r>
    </w:p>
    <w:p w14:paraId="4676F2DA" w14:textId="77777777" w:rsidR="000D7AD0" w:rsidRPr="00063D8E" w:rsidRDefault="000D7AD0" w:rsidP="000D7AD0">
      <w:pPr>
        <w:numPr>
          <w:ilvl w:val="0"/>
          <w:numId w:val="28"/>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How you modified or built upon the AI’s contribution</w:t>
      </w:r>
    </w:p>
    <w:p w14:paraId="5C4F7F5E"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b/>
          <w:bCs/>
          <w:sz w:val="28"/>
          <w:szCs w:val="28"/>
        </w:rPr>
        <w:t>Example:</w:t>
      </w:r>
    </w:p>
    <w:p w14:paraId="70D621BF"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b/>
          <w:bCs/>
          <w:sz w:val="28"/>
          <w:szCs w:val="28"/>
        </w:rPr>
        <w:t>AI Credits:</w:t>
      </w:r>
      <w:r w:rsidRPr="00063D8E">
        <w:rPr>
          <w:rFonts w:asciiTheme="minorHAnsi" w:hAnsiTheme="minorHAnsi" w:cstheme="minorHAnsi"/>
          <w:sz w:val="28"/>
          <w:szCs w:val="28"/>
        </w:rPr>
        <w:t xml:space="preserve"> I used ChatGPT to brainstorm headline ideas for my presentation and Midjourney to generate a concept image. I revised the AI content significantly and made all final design and wording decisions myself.</w:t>
      </w:r>
    </w:p>
    <w:p w14:paraId="61D98C1A" w14:textId="77777777" w:rsidR="000D7AD0" w:rsidRPr="00063D8E" w:rsidRDefault="000D7AD0" w:rsidP="000D7AD0">
      <w:pPr>
        <w:spacing w:line="244" w:lineRule="auto"/>
        <w:rPr>
          <w:rFonts w:asciiTheme="minorHAnsi" w:hAnsiTheme="minorHAnsi" w:cstheme="minorHAnsi"/>
          <w:sz w:val="28"/>
          <w:szCs w:val="28"/>
        </w:rPr>
      </w:pPr>
    </w:p>
    <w:p w14:paraId="71E0BB0D" w14:textId="77777777" w:rsidR="000D7AD0" w:rsidRPr="00063D8E" w:rsidRDefault="000D7AD0" w:rsidP="000D7AD0">
      <w:pPr>
        <w:spacing w:line="244" w:lineRule="auto"/>
        <w:rPr>
          <w:rFonts w:asciiTheme="minorHAnsi" w:hAnsiTheme="minorHAnsi" w:cstheme="minorHAnsi"/>
          <w:sz w:val="28"/>
          <w:szCs w:val="28"/>
        </w:rPr>
      </w:pPr>
    </w:p>
    <w:p w14:paraId="5574DA5B" w14:textId="77777777" w:rsidR="000D7AD0" w:rsidRPr="00063D8E" w:rsidRDefault="000D7AD0" w:rsidP="000D7AD0">
      <w:pPr>
        <w:spacing w:line="244" w:lineRule="auto"/>
        <w:rPr>
          <w:rFonts w:asciiTheme="minorHAnsi" w:hAnsiTheme="minorHAnsi" w:cstheme="minorHAnsi"/>
          <w:b/>
          <w:bCs/>
          <w:sz w:val="28"/>
          <w:szCs w:val="28"/>
        </w:rPr>
      </w:pPr>
      <w:r w:rsidRPr="00063D8E">
        <w:rPr>
          <w:rFonts w:asciiTheme="minorHAnsi" w:hAnsiTheme="minorHAnsi" w:cstheme="minorHAnsi"/>
          <w:b/>
          <w:bCs/>
          <w:sz w:val="28"/>
          <w:szCs w:val="28"/>
        </w:rPr>
        <w:t>How AI Use May Be Reviewed</w:t>
      </w:r>
    </w:p>
    <w:p w14:paraId="7EE9BFD4"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To support learning and uphold integrity, I may:</w:t>
      </w:r>
    </w:p>
    <w:p w14:paraId="687121FF" w14:textId="77777777" w:rsidR="000D7AD0" w:rsidRPr="00063D8E" w:rsidRDefault="000D7AD0" w:rsidP="000D7AD0">
      <w:pPr>
        <w:numPr>
          <w:ilvl w:val="0"/>
          <w:numId w:val="29"/>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Request more information on how you used AI in your process</w:t>
      </w:r>
    </w:p>
    <w:p w14:paraId="573228C0" w14:textId="77777777" w:rsidR="000D7AD0" w:rsidRPr="00063D8E" w:rsidRDefault="000D7AD0" w:rsidP="000D7AD0">
      <w:pPr>
        <w:numPr>
          <w:ilvl w:val="0"/>
          <w:numId w:val="29"/>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Use detection tools (e.g., Turnitin, AI probability scanners) as prompts for deeper conversations, not punishments</w:t>
      </w:r>
    </w:p>
    <w:p w14:paraId="3A5223EB" w14:textId="77777777" w:rsidR="000D7AD0" w:rsidRPr="00063D8E" w:rsidRDefault="000D7AD0" w:rsidP="000D7AD0">
      <w:pPr>
        <w:numPr>
          <w:ilvl w:val="0"/>
          <w:numId w:val="29"/>
        </w:numPr>
        <w:autoSpaceDE w:val="0"/>
        <w:autoSpaceDN w:val="0"/>
        <w:spacing w:line="244" w:lineRule="auto"/>
        <w:rPr>
          <w:rFonts w:asciiTheme="minorHAnsi" w:hAnsiTheme="minorHAnsi" w:cstheme="minorHAnsi"/>
          <w:sz w:val="28"/>
          <w:szCs w:val="28"/>
        </w:rPr>
      </w:pPr>
      <w:r w:rsidRPr="00063D8E">
        <w:rPr>
          <w:rFonts w:asciiTheme="minorHAnsi" w:hAnsiTheme="minorHAnsi" w:cstheme="minorHAnsi"/>
          <w:sz w:val="28"/>
          <w:szCs w:val="28"/>
        </w:rPr>
        <w:t>Provide feedback on how you can use AI tools more critically or ethically</w:t>
      </w:r>
      <w:r w:rsidRPr="00063D8E">
        <w:rPr>
          <w:rFonts w:asciiTheme="minorHAnsi" w:hAnsiTheme="minorHAnsi" w:cstheme="minorHAnsi"/>
          <w:b/>
          <w:bCs/>
          <w:sz w:val="28"/>
          <w:szCs w:val="28"/>
        </w:rPr>
        <w:t xml:space="preserve"> in </w:t>
      </w:r>
      <w:r w:rsidRPr="00063D8E">
        <w:rPr>
          <w:rFonts w:asciiTheme="minorHAnsi" w:hAnsiTheme="minorHAnsi" w:cstheme="minorHAnsi"/>
          <w:sz w:val="28"/>
          <w:szCs w:val="28"/>
        </w:rPr>
        <w:t>future work.</w:t>
      </w:r>
    </w:p>
    <w:p w14:paraId="7C38C3DC" w14:textId="77777777" w:rsidR="000D7AD0" w:rsidRPr="00063D8E" w:rsidRDefault="000D7AD0" w:rsidP="000D7AD0">
      <w:pPr>
        <w:spacing w:line="244" w:lineRule="auto"/>
        <w:ind w:left="720"/>
        <w:rPr>
          <w:rFonts w:asciiTheme="minorHAnsi" w:hAnsiTheme="minorHAnsi" w:cstheme="minorHAnsi"/>
          <w:sz w:val="28"/>
          <w:szCs w:val="28"/>
        </w:rPr>
      </w:pPr>
    </w:p>
    <w:p w14:paraId="28BED8CB"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b/>
          <w:bCs/>
          <w:sz w:val="28"/>
          <w:szCs w:val="28"/>
        </w:rPr>
        <w:t>Data Privacy</w:t>
      </w:r>
    </w:p>
    <w:p w14:paraId="3C8F9F9D" w14:textId="77777777" w:rsidR="000D7AD0" w:rsidRPr="00063D8E" w:rsidRDefault="000D7AD0" w:rsidP="000D7AD0">
      <w:pPr>
        <w:spacing w:line="244" w:lineRule="auto"/>
        <w:rPr>
          <w:rFonts w:asciiTheme="minorHAnsi" w:hAnsiTheme="minorHAnsi" w:cstheme="minorHAnsi"/>
          <w:sz w:val="28"/>
          <w:szCs w:val="28"/>
        </w:rPr>
      </w:pPr>
    </w:p>
    <w:p w14:paraId="6CEB28E4" w14:textId="77777777" w:rsidR="000D7AD0" w:rsidRPr="00063D8E" w:rsidRDefault="000D7AD0" w:rsidP="000D7AD0">
      <w:pPr>
        <w:spacing w:line="244" w:lineRule="auto"/>
        <w:rPr>
          <w:rFonts w:asciiTheme="minorHAnsi" w:hAnsiTheme="minorHAnsi" w:cstheme="minorHAnsi"/>
          <w:sz w:val="28"/>
          <w:szCs w:val="28"/>
        </w:rPr>
      </w:pPr>
      <w:r w:rsidRPr="00063D8E">
        <w:rPr>
          <w:rFonts w:asciiTheme="minorHAnsi" w:hAnsiTheme="minorHAnsi" w:cstheme="minorHAnsi"/>
          <w:sz w:val="28"/>
          <w:szCs w:val="28"/>
        </w:rPr>
        <w:t>We value the privacy of our students. Students are not to submit any personally identifying information to an AI system.</w:t>
      </w:r>
    </w:p>
    <w:p w14:paraId="148CB163" w14:textId="77777777" w:rsidR="000D7AD0" w:rsidRPr="00063D8E" w:rsidRDefault="000D7AD0" w:rsidP="000D7AD0">
      <w:pPr>
        <w:spacing w:line="244" w:lineRule="auto"/>
        <w:rPr>
          <w:rFonts w:asciiTheme="minorHAnsi" w:hAnsiTheme="minorHAnsi" w:cstheme="minorHAnsi"/>
          <w:sz w:val="28"/>
          <w:szCs w:val="28"/>
        </w:rPr>
      </w:pPr>
    </w:p>
    <w:p w14:paraId="747DCE7F" w14:textId="77777777" w:rsidR="000D7AD0" w:rsidRPr="00063D8E" w:rsidRDefault="000D7AD0" w:rsidP="000D7AD0">
      <w:pPr>
        <w:pStyle w:val="BodyText"/>
        <w:rPr>
          <w:rFonts w:asciiTheme="minorHAnsi" w:hAnsiTheme="minorHAnsi" w:cstheme="minorHAnsi"/>
          <w:sz w:val="28"/>
          <w:szCs w:val="28"/>
        </w:rPr>
      </w:pPr>
    </w:p>
    <w:p w14:paraId="1967CC6F" w14:textId="77777777" w:rsidR="000D7AD0" w:rsidRPr="00063D8E" w:rsidRDefault="000D7AD0" w:rsidP="000D7AD0">
      <w:pPr>
        <w:pStyle w:val="BodyText"/>
        <w:rPr>
          <w:rFonts w:asciiTheme="minorHAnsi" w:hAnsiTheme="minorHAnsi" w:cstheme="minorHAnsi"/>
          <w:sz w:val="28"/>
          <w:szCs w:val="28"/>
        </w:rPr>
      </w:pPr>
    </w:p>
    <w:p w14:paraId="3E1A8030" w14:textId="77777777" w:rsidR="000D7AD0" w:rsidRPr="00063D8E" w:rsidRDefault="000D7AD0" w:rsidP="000D7AD0">
      <w:pPr>
        <w:pStyle w:val="BodyText"/>
        <w:rPr>
          <w:rFonts w:asciiTheme="minorHAnsi" w:hAnsiTheme="minorHAnsi" w:cstheme="minorHAnsi"/>
          <w:sz w:val="28"/>
          <w:szCs w:val="28"/>
        </w:rPr>
      </w:pPr>
    </w:p>
    <w:p w14:paraId="19B47E51" w14:textId="77777777" w:rsidR="000D7AD0" w:rsidRPr="00063D8E" w:rsidRDefault="000D7AD0" w:rsidP="000D7AD0">
      <w:pPr>
        <w:pStyle w:val="BodyText"/>
        <w:rPr>
          <w:rFonts w:asciiTheme="minorHAnsi" w:hAnsiTheme="minorHAnsi" w:cstheme="minorHAnsi"/>
          <w:sz w:val="28"/>
          <w:szCs w:val="28"/>
        </w:rPr>
      </w:pPr>
    </w:p>
    <w:p w14:paraId="3C5EAAD7" w14:textId="77777777" w:rsidR="000D7AD0" w:rsidRPr="00063D8E" w:rsidRDefault="000D7AD0" w:rsidP="000D7AD0">
      <w:pPr>
        <w:pStyle w:val="BodyText"/>
        <w:rPr>
          <w:rFonts w:asciiTheme="minorHAnsi" w:hAnsiTheme="minorHAnsi" w:cstheme="minorHAnsi"/>
          <w:sz w:val="28"/>
          <w:szCs w:val="28"/>
        </w:rPr>
      </w:pPr>
    </w:p>
    <w:p w14:paraId="16CCC38A" w14:textId="77777777" w:rsidR="000D7AD0" w:rsidRPr="00063D8E" w:rsidRDefault="000D7AD0" w:rsidP="000D7AD0">
      <w:pPr>
        <w:pStyle w:val="BodyText"/>
        <w:rPr>
          <w:rFonts w:asciiTheme="minorHAnsi" w:hAnsiTheme="minorHAnsi" w:cstheme="minorHAnsi"/>
          <w:sz w:val="28"/>
          <w:szCs w:val="28"/>
        </w:rPr>
      </w:pPr>
    </w:p>
    <w:p w14:paraId="487638E8" w14:textId="77777777" w:rsidR="000D7AD0" w:rsidRPr="00063D8E" w:rsidRDefault="000D7AD0" w:rsidP="000D7AD0">
      <w:pPr>
        <w:pStyle w:val="BodyText"/>
        <w:spacing w:before="103"/>
        <w:rPr>
          <w:rFonts w:asciiTheme="minorHAnsi" w:hAnsiTheme="minorHAnsi" w:cstheme="minorHAnsi"/>
          <w:sz w:val="28"/>
          <w:szCs w:val="28"/>
        </w:rPr>
      </w:pPr>
    </w:p>
    <w:p w14:paraId="7A7209D3" w14:textId="77777777" w:rsidR="000D7AD0" w:rsidRPr="00063D8E" w:rsidRDefault="000D7AD0" w:rsidP="000D7AD0">
      <w:pPr>
        <w:pStyle w:val="BodyText"/>
        <w:spacing w:line="20" w:lineRule="exact"/>
        <w:ind w:left="720"/>
        <w:rPr>
          <w:rFonts w:asciiTheme="minorHAnsi" w:hAnsiTheme="minorHAnsi" w:cstheme="minorHAnsi"/>
          <w:sz w:val="28"/>
          <w:szCs w:val="28"/>
        </w:rPr>
      </w:pPr>
      <w:r w:rsidRPr="00063D8E">
        <w:rPr>
          <w:rFonts w:asciiTheme="minorHAnsi" w:hAnsiTheme="minorHAnsi" w:cstheme="minorHAnsi"/>
          <w:noProof/>
          <w:sz w:val="28"/>
          <w:szCs w:val="28"/>
        </w:rPr>
        <mc:AlternateContent>
          <mc:Choice Requires="wpg">
            <w:drawing>
              <wp:inline distT="0" distB="0" distL="0" distR="0" wp14:anchorId="227B7789" wp14:editId="75A58767">
                <wp:extent cx="5442585" cy="7620"/>
                <wp:effectExtent l="9525"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2585" cy="7620"/>
                          <a:chOff x="0" y="0"/>
                          <a:chExt cx="5442585" cy="7620"/>
                        </a:xfrm>
                      </wpg:grpSpPr>
                      <wps:wsp>
                        <wps:cNvPr id="25" name="Graphic 25"/>
                        <wps:cNvSpPr/>
                        <wps:spPr>
                          <a:xfrm>
                            <a:off x="0" y="3810"/>
                            <a:ext cx="5442585" cy="1270"/>
                          </a:xfrm>
                          <a:custGeom>
                            <a:avLst/>
                            <a:gdLst/>
                            <a:ahLst/>
                            <a:cxnLst/>
                            <a:rect l="l" t="t" r="r" b="b"/>
                            <a:pathLst>
                              <a:path w="5442585">
                                <a:moveTo>
                                  <a:pt x="0" y="0"/>
                                </a:moveTo>
                                <a:lnTo>
                                  <a:pt x="544258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F59352" id="Group 24" o:spid="_x0000_s1026" style="width:428.55pt;height:.6pt;mso-position-horizontal-relative:char;mso-position-vertical-relative:line" coordsize="54425,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">
                <v:shape id="Graphic 25" o:spid="_x0000_s1027" style="position:absolute;top:38;width:54425;height:12;visibility:visible;mso-wrap-style:square;v-text-anchor:top" coordsize="54425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" path="m,l5442585,e" filled="f" strokeweight=".6pt">
                  <v:path arrowok="t"/>
                </v:shape>
                <w10:anchorlock/>
              </v:group>
            </w:pict>
          </mc:Fallback>
        </mc:AlternateContent>
      </w:r>
    </w:p>
    <w:p w14:paraId="03EFD2ED" w14:textId="77777777" w:rsidR="000D7AD0" w:rsidRPr="00063D8E" w:rsidRDefault="000D7AD0" w:rsidP="000D7AD0">
      <w:pPr>
        <w:spacing w:before="8"/>
        <w:ind w:left="62"/>
        <w:rPr>
          <w:rFonts w:asciiTheme="minorHAnsi" w:hAnsiTheme="minorHAnsi" w:cstheme="minorHAnsi"/>
          <w:b/>
          <w:spacing w:val="-2"/>
          <w:w w:val="80"/>
          <w:sz w:val="28"/>
          <w:szCs w:val="28"/>
          <w:u w:val="thick"/>
        </w:rPr>
      </w:pPr>
    </w:p>
    <w:p w14:paraId="4FEAC7D1" w14:textId="77777777" w:rsidR="00ED5126" w:rsidRPr="00870227" w:rsidRDefault="00ED5126" w:rsidP="00870227">
      <w:pPr>
        <w:rPr>
          <w:rFonts w:asciiTheme="minorHAnsi" w:eastAsiaTheme="minorEastAsia" w:hAnsiTheme="minorHAnsi" w:cstheme="minorBidi"/>
          <w:color w:val="000000" w:themeColor="text1"/>
          <w:sz w:val="28"/>
          <w:szCs w:val="28"/>
        </w:rPr>
      </w:pPr>
    </w:p>
    <w:p w14:paraId="71A1FA27" w14:textId="77777777" w:rsidR="00870227" w:rsidRPr="00130DB6" w:rsidRDefault="00870227" w:rsidP="3F2D2FFE">
      <w:pPr>
        <w:rPr>
          <w:rFonts w:asciiTheme="minorHAnsi" w:eastAsiaTheme="minorEastAsia" w:hAnsiTheme="minorHAnsi" w:cstheme="minorBidi"/>
          <w:color w:val="000000" w:themeColor="text1"/>
          <w:sz w:val="28"/>
          <w:szCs w:val="28"/>
        </w:rPr>
      </w:pPr>
    </w:p>
    <w:p w14:paraId="4DDBEF00" w14:textId="77777777" w:rsidR="00D1796D" w:rsidRPr="00130DB6" w:rsidRDefault="00D1796D" w:rsidP="3F2D2FFE">
      <w:pPr>
        <w:ind w:left="720" w:hanging="720"/>
        <w:rPr>
          <w:rFonts w:asciiTheme="minorHAnsi" w:eastAsiaTheme="minorEastAsia" w:hAnsiTheme="minorHAnsi" w:cstheme="minorBidi"/>
          <w:sz w:val="28"/>
          <w:szCs w:val="28"/>
        </w:rPr>
      </w:pPr>
    </w:p>
    <w:p w14:paraId="155BACCE" w14:textId="77777777" w:rsidR="00D1796D" w:rsidRPr="00130DB6" w:rsidRDefault="00D1796D"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8"/>
          <w:szCs w:val="28"/>
          <w:u w:val="single"/>
        </w:rPr>
      </w:pPr>
      <w:r w:rsidRPr="00130DB6">
        <w:rPr>
          <w:rFonts w:ascii="Calibri" w:hAnsi="Calibri" w:cs="Calibri"/>
          <w:b/>
          <w:bCs/>
          <w:sz w:val="28"/>
          <w:szCs w:val="28"/>
          <w:u w:val="single"/>
        </w:rPr>
        <w:t>CLASS LECTURES</w:t>
      </w:r>
    </w:p>
    <w:p w14:paraId="3350F726" w14:textId="77777777" w:rsidR="00D1796D" w:rsidRPr="00130DB6" w:rsidRDefault="00D1796D"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8"/>
          <w:szCs w:val="28"/>
        </w:rPr>
      </w:pPr>
      <w:r w:rsidRPr="00130DB6">
        <w:rPr>
          <w:rFonts w:ascii="Calibri" w:hAnsi="Calibri" w:cs="Calibri"/>
          <w:sz w:val="28"/>
          <w:szCs w:val="28"/>
        </w:rPr>
        <w:t xml:space="preserve">Class lectures and other activities are intended to enrich or supplement the assigned readings.  They are </w:t>
      </w:r>
      <w:r w:rsidRPr="00130DB6">
        <w:rPr>
          <w:rFonts w:ascii="Calibri" w:hAnsi="Calibri" w:cs="Calibri"/>
          <w:b/>
          <w:bCs/>
          <w:sz w:val="28"/>
          <w:szCs w:val="28"/>
          <w:u w:val="single"/>
        </w:rPr>
        <w:t>NOT</w:t>
      </w:r>
      <w:r w:rsidRPr="00130DB6">
        <w:rPr>
          <w:rFonts w:ascii="Calibri" w:hAnsi="Calibri" w:cs="Calibri"/>
          <w:sz w:val="28"/>
          <w:szCs w:val="28"/>
        </w:rPr>
        <w:t xml:space="preserve"> intended to summarize or substitute for the readings.  The instructor will be glad to meet individually with students to discuss materials presented in the readings or the class lectures, to help the student determine his or her progress in the class, or other relevant purposes.  Detailed requirements for assignments, guest speakers, and special events will be distributed throughout the semester.  If you are absent on the day an assignment is distributed and discussed, it is your responsibility to obtain the necessary information from a class member.</w:t>
      </w:r>
    </w:p>
    <w:p w14:paraId="072BA92B" w14:textId="7C4AC3C7" w:rsidR="3F2D2FFE" w:rsidRPr="00130DB6" w:rsidRDefault="3F2D2FFE"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4"/>
        </w:rPr>
      </w:pPr>
    </w:p>
    <w:p w14:paraId="155DA119" w14:textId="77777777" w:rsidR="00A102D6" w:rsidRDefault="00A102D6" w:rsidP="009B26BB">
      <w:pPr>
        <w:rPr>
          <w:rFonts w:ascii="Calibri" w:hAnsi="Calibri" w:cs="Calibri"/>
          <w:b/>
          <w:bCs/>
          <w:sz w:val="28"/>
          <w:szCs w:val="28"/>
          <w:u w:val="single"/>
        </w:rPr>
      </w:pPr>
    </w:p>
    <w:p w14:paraId="30E312C9" w14:textId="77777777" w:rsidR="00444A47" w:rsidRPr="00063D8E" w:rsidRDefault="00444A47" w:rsidP="00444A47">
      <w:pPr>
        <w:spacing w:before="8"/>
        <w:ind w:left="62"/>
        <w:rPr>
          <w:rFonts w:asciiTheme="minorHAnsi" w:hAnsiTheme="minorHAnsi" w:cstheme="minorHAnsi"/>
          <w:b/>
          <w:sz w:val="28"/>
          <w:szCs w:val="28"/>
        </w:rPr>
      </w:pPr>
      <w:r w:rsidRPr="00063D8E">
        <w:rPr>
          <w:rFonts w:asciiTheme="minorHAnsi" w:hAnsiTheme="minorHAnsi" w:cstheme="minorHAnsi"/>
          <w:b/>
          <w:spacing w:val="-2"/>
          <w:w w:val="80"/>
          <w:sz w:val="28"/>
          <w:szCs w:val="28"/>
          <w:u w:val="thick"/>
        </w:rPr>
        <w:t>ASSIGNMENT</w:t>
      </w:r>
      <w:r w:rsidRPr="00063D8E">
        <w:rPr>
          <w:rFonts w:asciiTheme="minorHAnsi" w:hAnsiTheme="minorHAnsi" w:cstheme="minorHAnsi"/>
          <w:b/>
          <w:spacing w:val="-1"/>
          <w:sz w:val="28"/>
          <w:szCs w:val="28"/>
          <w:u w:val="thick"/>
        </w:rPr>
        <w:t xml:space="preserve"> </w:t>
      </w:r>
      <w:r w:rsidRPr="00063D8E">
        <w:rPr>
          <w:rFonts w:asciiTheme="minorHAnsi" w:hAnsiTheme="minorHAnsi" w:cstheme="minorHAnsi"/>
          <w:b/>
          <w:spacing w:val="-2"/>
          <w:w w:val="95"/>
          <w:sz w:val="28"/>
          <w:szCs w:val="28"/>
          <w:u w:val="thick"/>
        </w:rPr>
        <w:t>GUIDELINES:</w:t>
      </w:r>
    </w:p>
    <w:p w14:paraId="12547AFF" w14:textId="77777777" w:rsidR="00444A47" w:rsidRPr="00063D8E" w:rsidRDefault="00444A47" w:rsidP="00444A47">
      <w:pPr>
        <w:pStyle w:val="ListParagraph"/>
        <w:numPr>
          <w:ilvl w:val="0"/>
          <w:numId w:val="30"/>
        </w:numPr>
        <w:tabs>
          <w:tab w:val="left" w:pos="1382"/>
        </w:tabs>
        <w:autoSpaceDE w:val="0"/>
        <w:autoSpaceDN w:val="0"/>
        <w:spacing w:before="32" w:line="254" w:lineRule="auto"/>
        <w:ind w:right="1268"/>
        <w:contextualSpacing w:val="0"/>
        <w:rPr>
          <w:rFonts w:asciiTheme="minorHAnsi" w:hAnsiTheme="minorHAnsi" w:cstheme="minorHAnsi"/>
          <w:b/>
          <w:sz w:val="28"/>
          <w:szCs w:val="28"/>
        </w:rPr>
      </w:pPr>
      <w:r w:rsidRPr="00063D8E">
        <w:rPr>
          <w:rFonts w:asciiTheme="minorHAnsi" w:hAnsiTheme="minorHAnsi" w:cstheme="minorHAnsi"/>
          <w:w w:val="90"/>
          <w:sz w:val="28"/>
          <w:szCs w:val="28"/>
        </w:rPr>
        <w:t>All</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assignments</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will</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be</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submitted</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online</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via</w:t>
      </w:r>
      <w:r w:rsidRPr="00063D8E">
        <w:rPr>
          <w:rFonts w:asciiTheme="minorHAnsi" w:hAnsiTheme="minorHAnsi" w:cstheme="minorHAnsi"/>
          <w:spacing w:val="-7"/>
          <w:w w:val="90"/>
          <w:sz w:val="28"/>
          <w:szCs w:val="28"/>
        </w:rPr>
        <w:t xml:space="preserve"> </w:t>
      </w:r>
      <w:r w:rsidRPr="00063D8E">
        <w:rPr>
          <w:rFonts w:asciiTheme="minorHAnsi" w:hAnsiTheme="minorHAnsi" w:cstheme="minorHAnsi"/>
          <w:w w:val="90"/>
          <w:sz w:val="28"/>
          <w:szCs w:val="28"/>
        </w:rPr>
        <w:t>Canvas.</w:t>
      </w:r>
      <w:r w:rsidRPr="00063D8E">
        <w:rPr>
          <w:rFonts w:asciiTheme="minorHAnsi" w:hAnsiTheme="minorHAnsi" w:cstheme="minorHAnsi"/>
          <w:spacing w:val="-2"/>
          <w:w w:val="90"/>
          <w:sz w:val="28"/>
          <w:szCs w:val="28"/>
        </w:rPr>
        <w:t xml:space="preserve"> </w:t>
      </w:r>
      <w:r w:rsidRPr="00063D8E">
        <w:rPr>
          <w:rFonts w:asciiTheme="minorHAnsi" w:hAnsiTheme="minorHAnsi" w:cstheme="minorHAnsi"/>
          <w:b/>
          <w:w w:val="90"/>
          <w:sz w:val="28"/>
          <w:szCs w:val="28"/>
          <w:u w:val="single"/>
        </w:rPr>
        <w:t>Assignments</w:t>
      </w:r>
      <w:r w:rsidRPr="00063D8E">
        <w:rPr>
          <w:rFonts w:asciiTheme="minorHAnsi" w:hAnsiTheme="minorHAnsi" w:cstheme="minorHAnsi"/>
          <w:b/>
          <w:spacing w:val="-7"/>
          <w:w w:val="90"/>
          <w:sz w:val="28"/>
          <w:szCs w:val="28"/>
          <w:u w:val="single"/>
        </w:rPr>
        <w:t xml:space="preserve"> </w:t>
      </w:r>
      <w:r w:rsidRPr="00063D8E">
        <w:rPr>
          <w:rFonts w:asciiTheme="minorHAnsi" w:hAnsiTheme="minorHAnsi" w:cstheme="minorHAnsi"/>
          <w:b/>
          <w:w w:val="90"/>
          <w:sz w:val="28"/>
          <w:szCs w:val="28"/>
          <w:u w:val="single"/>
        </w:rPr>
        <w:t>due</w:t>
      </w:r>
      <w:r w:rsidRPr="00063D8E">
        <w:rPr>
          <w:rFonts w:asciiTheme="minorHAnsi" w:hAnsiTheme="minorHAnsi" w:cstheme="minorHAnsi"/>
          <w:b/>
          <w:w w:val="90"/>
          <w:sz w:val="28"/>
          <w:szCs w:val="28"/>
        </w:rPr>
        <w:t xml:space="preserve"> </w:t>
      </w:r>
      <w:r w:rsidRPr="00063D8E">
        <w:rPr>
          <w:rFonts w:asciiTheme="minorHAnsi" w:hAnsiTheme="minorHAnsi" w:cstheme="minorHAnsi"/>
          <w:b/>
          <w:spacing w:val="-10"/>
          <w:sz w:val="28"/>
          <w:szCs w:val="28"/>
          <w:u w:val="single"/>
        </w:rPr>
        <w:t>online</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will</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not</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be</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accepted</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via</w:t>
      </w:r>
      <w:r w:rsidRPr="00063D8E">
        <w:rPr>
          <w:rFonts w:asciiTheme="minorHAnsi" w:hAnsiTheme="minorHAnsi" w:cstheme="minorHAnsi"/>
          <w:b/>
          <w:spacing w:val="-6"/>
          <w:sz w:val="28"/>
          <w:szCs w:val="28"/>
          <w:u w:val="single"/>
        </w:rPr>
        <w:t xml:space="preserve"> </w:t>
      </w:r>
      <w:r w:rsidRPr="00063D8E">
        <w:rPr>
          <w:rFonts w:asciiTheme="minorHAnsi" w:hAnsiTheme="minorHAnsi" w:cstheme="minorHAnsi"/>
          <w:b/>
          <w:spacing w:val="-10"/>
          <w:sz w:val="28"/>
          <w:szCs w:val="28"/>
          <w:u w:val="single"/>
        </w:rPr>
        <w:t>email.</w:t>
      </w:r>
    </w:p>
    <w:p w14:paraId="4DFF312C" w14:textId="77777777" w:rsidR="00444A47" w:rsidRPr="00063D8E" w:rsidRDefault="00444A47" w:rsidP="00444A47">
      <w:pPr>
        <w:pStyle w:val="ListParagraph"/>
        <w:numPr>
          <w:ilvl w:val="0"/>
          <w:numId w:val="30"/>
        </w:numPr>
        <w:tabs>
          <w:tab w:val="left" w:pos="1382"/>
        </w:tabs>
        <w:autoSpaceDE w:val="0"/>
        <w:autoSpaceDN w:val="0"/>
        <w:spacing w:before="32" w:line="261" w:lineRule="auto"/>
        <w:ind w:right="914"/>
        <w:contextualSpacing w:val="0"/>
        <w:rPr>
          <w:rFonts w:asciiTheme="minorHAnsi" w:hAnsiTheme="minorHAnsi" w:cstheme="minorHAnsi"/>
          <w:b/>
          <w:sz w:val="28"/>
          <w:szCs w:val="28"/>
        </w:rPr>
      </w:pPr>
      <w:r w:rsidRPr="00063D8E">
        <w:rPr>
          <w:rFonts w:asciiTheme="minorHAnsi" w:hAnsiTheme="minorHAnsi" w:cstheme="minorHAnsi"/>
          <w:w w:val="90"/>
          <w:sz w:val="28"/>
          <w:szCs w:val="28"/>
        </w:rPr>
        <w:t>Students should always take the time to ensure that their assignment uploaded</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correctly.</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If</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you</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are</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having</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trouble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uploading</w:t>
      </w:r>
      <w:r w:rsidRPr="00063D8E">
        <w:rPr>
          <w:rFonts w:asciiTheme="minorHAnsi" w:hAnsiTheme="minorHAnsi" w:cstheme="minorHAnsi"/>
          <w:spacing w:val="-6"/>
          <w:w w:val="90"/>
          <w:sz w:val="28"/>
          <w:szCs w:val="28"/>
        </w:rPr>
        <w:t xml:space="preserve"> </w:t>
      </w:r>
      <w:r w:rsidRPr="00063D8E">
        <w:rPr>
          <w:rFonts w:asciiTheme="minorHAnsi" w:hAnsiTheme="minorHAnsi" w:cstheme="minorHAnsi"/>
          <w:w w:val="90"/>
          <w:sz w:val="28"/>
          <w:szCs w:val="28"/>
        </w:rPr>
        <w:t>your</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 xml:space="preserve">assignment, you must contact CLEAR using the information provided above. Each student is responsible for ensuring that </w:t>
      </w:r>
      <w:r w:rsidRPr="00063D8E">
        <w:rPr>
          <w:rFonts w:asciiTheme="minorHAnsi" w:hAnsiTheme="minorHAnsi" w:cstheme="minorHAnsi"/>
          <w:b/>
          <w:w w:val="90"/>
          <w:sz w:val="28"/>
          <w:szCs w:val="28"/>
        </w:rPr>
        <w:t>1) their file uploaded correctly,</w:t>
      </w:r>
    </w:p>
    <w:p w14:paraId="520E4916" w14:textId="77777777" w:rsidR="00444A47" w:rsidRPr="00063D8E" w:rsidRDefault="00444A47" w:rsidP="00444A47">
      <w:pPr>
        <w:pStyle w:val="Heading1"/>
        <w:spacing w:line="375" w:lineRule="exact"/>
        <w:ind w:left="1442"/>
        <w:rPr>
          <w:rFonts w:asciiTheme="minorHAnsi" w:hAnsiTheme="minorHAnsi" w:cstheme="minorHAnsi"/>
          <w:sz w:val="28"/>
          <w:szCs w:val="28"/>
        </w:rPr>
      </w:pPr>
      <w:r w:rsidRPr="00063D8E">
        <w:rPr>
          <w:rFonts w:asciiTheme="minorHAnsi" w:hAnsiTheme="minorHAnsi" w:cstheme="minorHAnsi"/>
          <w:w w:val="90"/>
          <w:sz w:val="28"/>
          <w:szCs w:val="28"/>
        </w:rPr>
        <w:t>2)</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their</w:t>
      </w:r>
      <w:r w:rsidRPr="00063D8E">
        <w:rPr>
          <w:rFonts w:asciiTheme="minorHAnsi" w:hAnsiTheme="minorHAnsi" w:cstheme="minorHAnsi"/>
          <w:spacing w:val="-2"/>
          <w:w w:val="90"/>
          <w:sz w:val="28"/>
          <w:szCs w:val="28"/>
        </w:rPr>
        <w:t xml:space="preserve"> </w:t>
      </w:r>
      <w:r w:rsidRPr="00063D8E">
        <w:rPr>
          <w:rFonts w:asciiTheme="minorHAnsi" w:hAnsiTheme="minorHAnsi" w:cstheme="minorHAnsi"/>
          <w:w w:val="90"/>
          <w:sz w:val="28"/>
          <w:szCs w:val="28"/>
        </w:rPr>
        <w:t>file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is</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compatible</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with</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the</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system,</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and</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3)</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their</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file</w:t>
      </w:r>
      <w:r w:rsidRPr="00063D8E">
        <w:rPr>
          <w:rFonts w:asciiTheme="minorHAnsi" w:hAnsiTheme="minorHAnsi" w:cstheme="minorHAnsi"/>
          <w:spacing w:val="-2"/>
          <w:w w:val="90"/>
          <w:sz w:val="28"/>
          <w:szCs w:val="28"/>
        </w:rPr>
        <w:t xml:space="preserve"> </w:t>
      </w:r>
      <w:r w:rsidRPr="00063D8E">
        <w:rPr>
          <w:rFonts w:asciiTheme="minorHAnsi" w:hAnsiTheme="minorHAnsi" w:cstheme="minorHAnsi"/>
          <w:w w:val="90"/>
          <w:sz w:val="28"/>
          <w:szCs w:val="28"/>
        </w:rPr>
        <w:t>is</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within</w:t>
      </w:r>
      <w:r w:rsidRPr="00063D8E">
        <w:rPr>
          <w:rFonts w:asciiTheme="minorHAnsi" w:hAnsiTheme="minorHAnsi" w:cstheme="minorHAnsi"/>
          <w:spacing w:val="-4"/>
          <w:w w:val="90"/>
          <w:sz w:val="28"/>
          <w:szCs w:val="28"/>
        </w:rPr>
        <w:t xml:space="preserve"> file</w:t>
      </w:r>
    </w:p>
    <w:p w14:paraId="0916C49C" w14:textId="77777777" w:rsidR="00444A47" w:rsidRPr="00063D8E" w:rsidRDefault="00444A47" w:rsidP="00444A47">
      <w:pPr>
        <w:spacing w:before="24"/>
        <w:ind w:left="1442"/>
        <w:rPr>
          <w:rFonts w:asciiTheme="minorHAnsi" w:hAnsiTheme="minorHAnsi" w:cstheme="minorHAnsi"/>
          <w:b/>
          <w:sz w:val="28"/>
          <w:szCs w:val="28"/>
        </w:rPr>
      </w:pPr>
      <w:r w:rsidRPr="00063D8E">
        <w:rPr>
          <w:rFonts w:asciiTheme="minorHAnsi" w:hAnsiTheme="minorHAnsi" w:cstheme="minorHAnsi"/>
          <w:b/>
          <w:w w:val="90"/>
          <w:sz w:val="28"/>
          <w:szCs w:val="28"/>
        </w:rPr>
        <w:t>size</w:t>
      </w:r>
      <w:r w:rsidRPr="00063D8E">
        <w:rPr>
          <w:rFonts w:asciiTheme="minorHAnsi" w:hAnsiTheme="minorHAnsi" w:cstheme="minorHAnsi"/>
          <w:b/>
          <w:spacing w:val="-2"/>
          <w:w w:val="90"/>
          <w:sz w:val="28"/>
          <w:szCs w:val="28"/>
        </w:rPr>
        <w:t xml:space="preserve"> </w:t>
      </w:r>
      <w:r w:rsidRPr="00063D8E">
        <w:rPr>
          <w:rFonts w:asciiTheme="minorHAnsi" w:hAnsiTheme="minorHAnsi" w:cstheme="minorHAnsi"/>
          <w:b/>
          <w:spacing w:val="-2"/>
          <w:sz w:val="28"/>
          <w:szCs w:val="28"/>
        </w:rPr>
        <w:t>restrictions.</w:t>
      </w:r>
    </w:p>
    <w:p w14:paraId="49815290" w14:textId="77777777" w:rsidR="00444A47" w:rsidRPr="00063D8E" w:rsidRDefault="00444A47" w:rsidP="00444A47">
      <w:pPr>
        <w:pStyle w:val="ListParagraph"/>
        <w:numPr>
          <w:ilvl w:val="0"/>
          <w:numId w:val="30"/>
        </w:numPr>
        <w:tabs>
          <w:tab w:val="left" w:pos="1382"/>
        </w:tabs>
        <w:autoSpaceDE w:val="0"/>
        <w:autoSpaceDN w:val="0"/>
        <w:spacing w:before="55" w:line="254" w:lineRule="auto"/>
        <w:ind w:right="909"/>
        <w:contextualSpacing w:val="0"/>
        <w:rPr>
          <w:rFonts w:asciiTheme="minorHAnsi" w:hAnsiTheme="minorHAnsi" w:cstheme="minorHAnsi"/>
          <w:sz w:val="28"/>
          <w:szCs w:val="28"/>
        </w:rPr>
      </w:pPr>
      <w:r w:rsidRPr="00063D8E">
        <w:rPr>
          <w:rFonts w:asciiTheme="minorHAnsi" w:hAnsiTheme="minorHAnsi" w:cstheme="minorHAnsi"/>
          <w:w w:val="90"/>
          <w:sz w:val="28"/>
          <w:szCs w:val="28"/>
        </w:rPr>
        <w:t xml:space="preserve">Assignment due dates are available on the course calendar. </w:t>
      </w:r>
      <w:r w:rsidRPr="00063D8E">
        <w:rPr>
          <w:rFonts w:asciiTheme="minorHAnsi" w:hAnsiTheme="minorHAnsi" w:cstheme="minorHAnsi"/>
          <w:b/>
          <w:w w:val="90"/>
          <w:sz w:val="28"/>
          <w:szCs w:val="28"/>
        </w:rPr>
        <w:t>Late assignments are downgraded by 10% per day late. After two calendar day</w:t>
      </w:r>
      <w:r w:rsidRPr="00063D8E">
        <w:rPr>
          <w:rFonts w:asciiTheme="minorHAnsi" w:hAnsiTheme="minorHAnsi" w:cstheme="minorHAnsi"/>
          <w:b/>
          <w:spacing w:val="-4"/>
          <w:w w:val="90"/>
          <w:sz w:val="28"/>
          <w:szCs w:val="28"/>
        </w:rPr>
        <w:t xml:space="preserve"> </w:t>
      </w:r>
      <w:r w:rsidRPr="00063D8E">
        <w:rPr>
          <w:rFonts w:asciiTheme="minorHAnsi" w:hAnsiTheme="minorHAnsi" w:cstheme="minorHAnsi"/>
          <w:b/>
          <w:w w:val="90"/>
          <w:sz w:val="28"/>
          <w:szCs w:val="28"/>
        </w:rPr>
        <w:t>(48</w:t>
      </w:r>
      <w:r w:rsidRPr="00063D8E">
        <w:rPr>
          <w:rFonts w:asciiTheme="minorHAnsi" w:hAnsiTheme="minorHAnsi" w:cstheme="minorHAnsi"/>
          <w:b/>
          <w:spacing w:val="-4"/>
          <w:w w:val="90"/>
          <w:sz w:val="28"/>
          <w:szCs w:val="28"/>
        </w:rPr>
        <w:t xml:space="preserve"> </w:t>
      </w:r>
      <w:r w:rsidRPr="00063D8E">
        <w:rPr>
          <w:rFonts w:asciiTheme="minorHAnsi" w:hAnsiTheme="minorHAnsi" w:cstheme="minorHAnsi"/>
          <w:b/>
          <w:w w:val="90"/>
          <w:sz w:val="28"/>
          <w:szCs w:val="28"/>
        </w:rPr>
        <w:t>hours)</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assignments</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are</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no</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longer</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accepted</w:t>
      </w:r>
      <w:r w:rsidRPr="00063D8E">
        <w:rPr>
          <w:rFonts w:asciiTheme="minorHAnsi" w:hAnsiTheme="minorHAnsi" w:cstheme="minorHAnsi"/>
          <w:b/>
          <w:spacing w:val="-5"/>
          <w:w w:val="90"/>
          <w:sz w:val="28"/>
          <w:szCs w:val="28"/>
        </w:rPr>
        <w:t xml:space="preserve"> </w:t>
      </w:r>
      <w:r w:rsidRPr="00063D8E">
        <w:rPr>
          <w:rFonts w:asciiTheme="minorHAnsi" w:hAnsiTheme="minorHAnsi" w:cstheme="minorHAnsi"/>
          <w:b/>
          <w:w w:val="90"/>
          <w:sz w:val="28"/>
          <w:szCs w:val="28"/>
        </w:rPr>
        <w:t>for</w:t>
      </w:r>
      <w:r w:rsidRPr="00063D8E">
        <w:rPr>
          <w:rFonts w:asciiTheme="minorHAnsi" w:hAnsiTheme="minorHAnsi" w:cstheme="minorHAnsi"/>
          <w:b/>
          <w:spacing w:val="-4"/>
          <w:w w:val="90"/>
          <w:sz w:val="28"/>
          <w:szCs w:val="28"/>
        </w:rPr>
        <w:t xml:space="preserve"> </w:t>
      </w:r>
      <w:r w:rsidRPr="00063D8E">
        <w:rPr>
          <w:rFonts w:asciiTheme="minorHAnsi" w:hAnsiTheme="minorHAnsi" w:cstheme="minorHAnsi"/>
          <w:b/>
          <w:w w:val="90"/>
          <w:sz w:val="28"/>
          <w:szCs w:val="28"/>
        </w:rPr>
        <w:t xml:space="preserve">credit. </w:t>
      </w:r>
      <w:r w:rsidRPr="00063D8E">
        <w:rPr>
          <w:rFonts w:asciiTheme="minorHAnsi" w:hAnsiTheme="minorHAnsi" w:cstheme="minorHAnsi"/>
          <w:w w:val="90"/>
          <w:sz w:val="28"/>
          <w:szCs w:val="28"/>
        </w:rPr>
        <w:t>There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are no exceptions, including assignments that did not upload correctly to Canvas, as it is ultimately the student’s responsibility to make sure submissions were successful. Students are encouraged to view their assignment after submission to confirm successful submission.</w:t>
      </w:r>
    </w:p>
    <w:p w14:paraId="01493981" w14:textId="77777777" w:rsidR="00444A47" w:rsidRPr="00063D8E" w:rsidRDefault="00444A47" w:rsidP="00444A47">
      <w:pPr>
        <w:pStyle w:val="ListParagraph"/>
        <w:numPr>
          <w:ilvl w:val="0"/>
          <w:numId w:val="30"/>
        </w:numPr>
        <w:tabs>
          <w:tab w:val="left" w:pos="1382"/>
        </w:tabs>
        <w:autoSpaceDE w:val="0"/>
        <w:autoSpaceDN w:val="0"/>
        <w:spacing w:before="32" w:line="254" w:lineRule="auto"/>
        <w:ind w:right="987"/>
        <w:contextualSpacing w:val="0"/>
        <w:rPr>
          <w:rFonts w:asciiTheme="minorHAnsi" w:hAnsiTheme="minorHAnsi" w:cstheme="minorHAnsi"/>
          <w:sz w:val="28"/>
          <w:szCs w:val="28"/>
        </w:rPr>
      </w:pPr>
      <w:r w:rsidRPr="00063D8E">
        <w:rPr>
          <w:rFonts w:asciiTheme="minorHAnsi" w:hAnsiTheme="minorHAnsi" w:cstheme="minorHAnsi"/>
          <w:w w:val="90"/>
          <w:sz w:val="28"/>
          <w:szCs w:val="28"/>
        </w:rPr>
        <w:t>Any</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team</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assignment</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requires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that</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only</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one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student</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in</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the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team</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 xml:space="preserve">upload </w:t>
      </w:r>
      <w:r w:rsidRPr="00063D8E">
        <w:rPr>
          <w:rFonts w:asciiTheme="minorHAnsi" w:hAnsiTheme="minorHAnsi" w:cstheme="minorHAnsi"/>
          <w:spacing w:val="-6"/>
          <w:sz w:val="28"/>
          <w:szCs w:val="28"/>
        </w:rPr>
        <w:t>the</w:t>
      </w:r>
      <w:r w:rsidRPr="00063D8E">
        <w:rPr>
          <w:rFonts w:asciiTheme="minorHAnsi" w:hAnsiTheme="minorHAnsi" w:cstheme="minorHAnsi"/>
          <w:spacing w:val="-13"/>
          <w:sz w:val="28"/>
          <w:szCs w:val="28"/>
        </w:rPr>
        <w:t xml:space="preserve"> </w:t>
      </w:r>
      <w:r w:rsidRPr="00063D8E">
        <w:rPr>
          <w:rFonts w:asciiTheme="minorHAnsi" w:hAnsiTheme="minorHAnsi" w:cstheme="minorHAnsi"/>
          <w:spacing w:val="-6"/>
          <w:sz w:val="28"/>
          <w:szCs w:val="28"/>
        </w:rPr>
        <w:t>assignment</w:t>
      </w:r>
      <w:r w:rsidRPr="00063D8E">
        <w:rPr>
          <w:rFonts w:asciiTheme="minorHAnsi" w:hAnsiTheme="minorHAnsi" w:cstheme="minorHAnsi"/>
          <w:spacing w:val="-12"/>
          <w:sz w:val="28"/>
          <w:szCs w:val="28"/>
        </w:rPr>
        <w:t xml:space="preserve"> </w:t>
      </w:r>
      <w:r w:rsidRPr="00063D8E">
        <w:rPr>
          <w:rFonts w:asciiTheme="minorHAnsi" w:hAnsiTheme="minorHAnsi" w:cstheme="minorHAnsi"/>
          <w:spacing w:val="-6"/>
          <w:sz w:val="28"/>
          <w:szCs w:val="28"/>
        </w:rPr>
        <w:t>to</w:t>
      </w:r>
      <w:r w:rsidRPr="00063D8E">
        <w:rPr>
          <w:rFonts w:asciiTheme="minorHAnsi" w:hAnsiTheme="minorHAnsi" w:cstheme="minorHAnsi"/>
          <w:spacing w:val="-12"/>
          <w:sz w:val="28"/>
          <w:szCs w:val="28"/>
        </w:rPr>
        <w:t xml:space="preserve"> </w:t>
      </w:r>
      <w:r w:rsidRPr="00063D8E">
        <w:rPr>
          <w:rFonts w:asciiTheme="minorHAnsi" w:hAnsiTheme="minorHAnsi" w:cstheme="minorHAnsi"/>
          <w:spacing w:val="-6"/>
          <w:sz w:val="28"/>
          <w:szCs w:val="28"/>
        </w:rPr>
        <w:t>Canvas.</w:t>
      </w:r>
    </w:p>
    <w:p w14:paraId="712FBF82" w14:textId="77777777" w:rsidR="00444A47" w:rsidRPr="00063D8E" w:rsidRDefault="00444A47" w:rsidP="00444A47">
      <w:pPr>
        <w:pStyle w:val="ListParagraph"/>
        <w:numPr>
          <w:ilvl w:val="0"/>
          <w:numId w:val="30"/>
        </w:numPr>
        <w:tabs>
          <w:tab w:val="left" w:pos="1382"/>
        </w:tabs>
        <w:autoSpaceDE w:val="0"/>
        <w:autoSpaceDN w:val="0"/>
        <w:spacing w:before="31" w:line="254" w:lineRule="auto"/>
        <w:ind w:right="801"/>
        <w:contextualSpacing w:val="0"/>
        <w:rPr>
          <w:rFonts w:asciiTheme="minorHAnsi" w:hAnsiTheme="minorHAnsi" w:cstheme="minorHAnsi"/>
          <w:sz w:val="28"/>
          <w:szCs w:val="28"/>
        </w:rPr>
      </w:pPr>
      <w:r w:rsidRPr="00063D8E">
        <w:rPr>
          <w:rFonts w:asciiTheme="minorHAnsi" w:hAnsiTheme="minorHAnsi" w:cstheme="minorHAnsi"/>
          <w:w w:val="90"/>
          <w:sz w:val="28"/>
          <w:szCs w:val="28"/>
        </w:rPr>
        <w:t>Students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have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one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week</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from</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the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date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assignment</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grades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are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released</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 xml:space="preserve">to follow-up on grades. After one week, assignment grades stand, and </w:t>
      </w:r>
      <w:r w:rsidRPr="00063D8E">
        <w:rPr>
          <w:rFonts w:asciiTheme="minorHAnsi" w:hAnsiTheme="minorHAnsi" w:cstheme="minorHAnsi"/>
          <w:spacing w:val="-8"/>
          <w:sz w:val="28"/>
          <w:szCs w:val="28"/>
        </w:rPr>
        <w:t>appeals</w:t>
      </w:r>
      <w:r w:rsidRPr="00063D8E">
        <w:rPr>
          <w:rFonts w:asciiTheme="minorHAnsi" w:hAnsiTheme="minorHAnsi" w:cstheme="minorHAnsi"/>
          <w:spacing w:val="-11"/>
          <w:sz w:val="28"/>
          <w:szCs w:val="28"/>
        </w:rPr>
        <w:t xml:space="preserve"> </w:t>
      </w:r>
      <w:r w:rsidRPr="00063D8E">
        <w:rPr>
          <w:rFonts w:asciiTheme="minorHAnsi" w:hAnsiTheme="minorHAnsi" w:cstheme="minorHAnsi"/>
          <w:spacing w:val="-8"/>
          <w:sz w:val="28"/>
          <w:szCs w:val="28"/>
        </w:rPr>
        <w:t>will</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not</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be</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considered.</w:t>
      </w:r>
    </w:p>
    <w:p w14:paraId="4FD2E087" w14:textId="77777777" w:rsidR="00444A47" w:rsidRPr="00063D8E" w:rsidRDefault="00444A47" w:rsidP="00444A47">
      <w:pPr>
        <w:pStyle w:val="ListParagraph"/>
        <w:numPr>
          <w:ilvl w:val="0"/>
          <w:numId w:val="30"/>
        </w:numPr>
        <w:tabs>
          <w:tab w:val="left" w:pos="1381"/>
        </w:tabs>
        <w:autoSpaceDE w:val="0"/>
        <w:autoSpaceDN w:val="0"/>
        <w:spacing w:before="12"/>
        <w:ind w:left="1381"/>
        <w:contextualSpacing w:val="0"/>
        <w:rPr>
          <w:rFonts w:asciiTheme="minorHAnsi" w:hAnsiTheme="minorHAnsi" w:cstheme="minorHAnsi"/>
          <w:sz w:val="28"/>
          <w:szCs w:val="28"/>
        </w:rPr>
      </w:pPr>
      <w:r w:rsidRPr="00063D8E">
        <w:rPr>
          <w:rFonts w:asciiTheme="minorHAnsi" w:hAnsiTheme="minorHAnsi" w:cstheme="minorHAnsi"/>
          <w:w w:val="90"/>
          <w:sz w:val="28"/>
          <w:szCs w:val="28"/>
        </w:rPr>
        <w:t>Grading</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rubrics</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your</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best</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path</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to</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a</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great</w:t>
      </w:r>
      <w:r w:rsidRPr="00063D8E">
        <w:rPr>
          <w:rFonts w:asciiTheme="minorHAnsi" w:hAnsiTheme="minorHAnsi" w:cstheme="minorHAnsi"/>
          <w:spacing w:val="-2"/>
          <w:w w:val="90"/>
          <w:sz w:val="28"/>
          <w:szCs w:val="28"/>
        </w:rPr>
        <w:t xml:space="preserve"> </w:t>
      </w:r>
      <w:r w:rsidRPr="00063D8E">
        <w:rPr>
          <w:rFonts w:asciiTheme="minorHAnsi" w:hAnsiTheme="minorHAnsi" w:cstheme="minorHAnsi"/>
          <w:w w:val="90"/>
          <w:sz w:val="28"/>
          <w:szCs w:val="28"/>
        </w:rPr>
        <w:t>grade!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Continually</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refer</w:t>
      </w:r>
      <w:r w:rsidRPr="00063D8E">
        <w:rPr>
          <w:rFonts w:asciiTheme="minorHAnsi" w:hAnsiTheme="minorHAnsi" w:cstheme="minorHAnsi"/>
          <w:spacing w:val="-2"/>
          <w:w w:val="90"/>
          <w:sz w:val="28"/>
          <w:szCs w:val="28"/>
        </w:rPr>
        <w:t xml:space="preserve"> </w:t>
      </w:r>
      <w:r w:rsidRPr="00063D8E">
        <w:rPr>
          <w:rFonts w:asciiTheme="minorHAnsi" w:hAnsiTheme="minorHAnsi" w:cstheme="minorHAnsi"/>
          <w:w w:val="90"/>
          <w:sz w:val="28"/>
          <w:szCs w:val="28"/>
        </w:rPr>
        <w:t>to</w:t>
      </w:r>
      <w:r w:rsidRPr="00063D8E">
        <w:rPr>
          <w:rFonts w:asciiTheme="minorHAnsi" w:hAnsiTheme="minorHAnsi" w:cstheme="minorHAnsi"/>
          <w:spacing w:val="-4"/>
          <w:w w:val="90"/>
          <w:sz w:val="28"/>
          <w:szCs w:val="28"/>
        </w:rPr>
        <w:t xml:space="preserve"> </w:t>
      </w:r>
      <w:r w:rsidRPr="00063D8E">
        <w:rPr>
          <w:rFonts w:asciiTheme="minorHAnsi" w:hAnsiTheme="minorHAnsi" w:cstheme="minorHAnsi"/>
          <w:spacing w:val="-5"/>
          <w:w w:val="90"/>
          <w:sz w:val="28"/>
          <w:szCs w:val="28"/>
        </w:rPr>
        <w:t>it</w:t>
      </w:r>
    </w:p>
    <w:p w14:paraId="67FC7B79" w14:textId="77777777" w:rsidR="00444A47" w:rsidRPr="00063D8E" w:rsidRDefault="00444A47" w:rsidP="00444A47">
      <w:pPr>
        <w:pStyle w:val="ListParagraph"/>
        <w:rPr>
          <w:rFonts w:asciiTheme="minorHAnsi" w:hAnsiTheme="minorHAnsi" w:cstheme="minorHAnsi"/>
          <w:sz w:val="28"/>
          <w:szCs w:val="28"/>
        </w:rPr>
        <w:sectPr w:rsidR="00444A47" w:rsidRPr="00063D8E" w:rsidSect="00444A47">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p w14:paraId="5C19C864" w14:textId="77777777" w:rsidR="00444A47" w:rsidRPr="00063D8E" w:rsidRDefault="00444A47" w:rsidP="00444A47">
      <w:pPr>
        <w:pStyle w:val="BodyText"/>
        <w:spacing w:before="6" w:line="254" w:lineRule="auto"/>
        <w:ind w:left="1382" w:right="697"/>
        <w:rPr>
          <w:rFonts w:asciiTheme="minorHAnsi" w:hAnsiTheme="minorHAnsi" w:cstheme="minorHAnsi"/>
          <w:sz w:val="28"/>
          <w:szCs w:val="28"/>
        </w:rPr>
      </w:pPr>
      <w:r w:rsidRPr="00063D8E">
        <w:rPr>
          <w:rFonts w:asciiTheme="minorHAnsi" w:hAnsiTheme="minorHAnsi" w:cstheme="minorHAnsi"/>
          <w:spacing w:val="-10"/>
          <w:sz w:val="28"/>
          <w:szCs w:val="28"/>
        </w:rPr>
        <w:lastRenderedPageBreak/>
        <w:t>and</w:t>
      </w:r>
      <w:r w:rsidRPr="00063D8E">
        <w:rPr>
          <w:rFonts w:asciiTheme="minorHAnsi" w:hAnsiTheme="minorHAnsi" w:cstheme="minorHAnsi"/>
          <w:spacing w:val="-8"/>
          <w:sz w:val="28"/>
          <w:szCs w:val="28"/>
        </w:rPr>
        <w:t xml:space="preserve"> </w:t>
      </w:r>
      <w:r w:rsidRPr="00063D8E">
        <w:rPr>
          <w:rFonts w:asciiTheme="minorHAnsi" w:hAnsiTheme="minorHAnsi" w:cstheme="minorHAnsi"/>
          <w:spacing w:val="-10"/>
          <w:sz w:val="28"/>
          <w:szCs w:val="28"/>
        </w:rPr>
        <w:t>‘pretend’</w:t>
      </w:r>
      <w:r w:rsidRPr="00063D8E">
        <w:rPr>
          <w:rFonts w:asciiTheme="minorHAnsi" w:hAnsiTheme="minorHAnsi" w:cstheme="minorHAnsi"/>
          <w:spacing w:val="-8"/>
          <w:sz w:val="28"/>
          <w:szCs w:val="28"/>
        </w:rPr>
        <w:t xml:space="preserve"> </w:t>
      </w:r>
      <w:r w:rsidRPr="00063D8E">
        <w:rPr>
          <w:rFonts w:asciiTheme="minorHAnsi" w:hAnsiTheme="minorHAnsi" w:cstheme="minorHAnsi"/>
          <w:spacing w:val="-10"/>
          <w:sz w:val="28"/>
          <w:szCs w:val="28"/>
        </w:rPr>
        <w:t>you</w:t>
      </w:r>
      <w:r w:rsidRPr="00063D8E">
        <w:rPr>
          <w:rFonts w:asciiTheme="minorHAnsi" w:hAnsiTheme="minorHAnsi" w:cstheme="minorHAnsi"/>
          <w:spacing w:val="-7"/>
          <w:sz w:val="28"/>
          <w:szCs w:val="28"/>
        </w:rPr>
        <w:t xml:space="preserve"> </w:t>
      </w:r>
      <w:r w:rsidRPr="00063D8E">
        <w:rPr>
          <w:rFonts w:asciiTheme="minorHAnsi" w:hAnsiTheme="minorHAnsi" w:cstheme="minorHAnsi"/>
          <w:spacing w:val="-10"/>
          <w:sz w:val="28"/>
          <w:szCs w:val="28"/>
        </w:rPr>
        <w:t>are</w:t>
      </w:r>
      <w:r w:rsidRPr="00063D8E">
        <w:rPr>
          <w:rFonts w:asciiTheme="minorHAnsi" w:hAnsiTheme="minorHAnsi" w:cstheme="minorHAnsi"/>
          <w:spacing w:val="-5"/>
          <w:sz w:val="28"/>
          <w:szCs w:val="28"/>
        </w:rPr>
        <w:t xml:space="preserve"> </w:t>
      </w:r>
      <w:r w:rsidRPr="00063D8E">
        <w:rPr>
          <w:rFonts w:asciiTheme="minorHAnsi" w:hAnsiTheme="minorHAnsi" w:cstheme="minorHAnsi"/>
          <w:spacing w:val="-10"/>
          <w:sz w:val="28"/>
          <w:szCs w:val="28"/>
        </w:rPr>
        <w:t>the</w:t>
      </w:r>
      <w:r w:rsidRPr="00063D8E">
        <w:rPr>
          <w:rFonts w:asciiTheme="minorHAnsi" w:hAnsiTheme="minorHAnsi" w:cstheme="minorHAnsi"/>
          <w:spacing w:val="-5"/>
          <w:sz w:val="28"/>
          <w:szCs w:val="28"/>
        </w:rPr>
        <w:t xml:space="preserve"> </w:t>
      </w:r>
      <w:r w:rsidRPr="00063D8E">
        <w:rPr>
          <w:rFonts w:asciiTheme="minorHAnsi" w:hAnsiTheme="minorHAnsi" w:cstheme="minorHAnsi"/>
          <w:spacing w:val="-10"/>
          <w:sz w:val="28"/>
          <w:szCs w:val="28"/>
        </w:rPr>
        <w:t>grader</w:t>
      </w:r>
      <w:r w:rsidRPr="00063D8E">
        <w:rPr>
          <w:rFonts w:asciiTheme="minorHAnsi" w:hAnsiTheme="minorHAnsi" w:cstheme="minorHAnsi"/>
          <w:spacing w:val="-4"/>
          <w:sz w:val="28"/>
          <w:szCs w:val="28"/>
        </w:rPr>
        <w:t xml:space="preserve"> </w:t>
      </w:r>
      <w:r w:rsidRPr="00063D8E">
        <w:rPr>
          <w:rFonts w:asciiTheme="minorHAnsi" w:hAnsiTheme="minorHAnsi" w:cstheme="minorHAnsi"/>
          <w:spacing w:val="-10"/>
          <w:sz w:val="28"/>
          <w:szCs w:val="28"/>
        </w:rPr>
        <w:t>of</w:t>
      </w:r>
      <w:r w:rsidRPr="00063D8E">
        <w:rPr>
          <w:rFonts w:asciiTheme="minorHAnsi" w:hAnsiTheme="minorHAnsi" w:cstheme="minorHAnsi"/>
          <w:spacing w:val="-5"/>
          <w:sz w:val="28"/>
          <w:szCs w:val="28"/>
        </w:rPr>
        <w:t xml:space="preserve"> </w:t>
      </w:r>
      <w:r w:rsidRPr="00063D8E">
        <w:rPr>
          <w:rFonts w:asciiTheme="minorHAnsi" w:hAnsiTheme="minorHAnsi" w:cstheme="minorHAnsi"/>
          <w:spacing w:val="-10"/>
          <w:sz w:val="28"/>
          <w:szCs w:val="28"/>
        </w:rPr>
        <w:t>your</w:t>
      </w:r>
      <w:r w:rsidRPr="00063D8E">
        <w:rPr>
          <w:rFonts w:asciiTheme="minorHAnsi" w:hAnsiTheme="minorHAnsi" w:cstheme="minorHAnsi"/>
          <w:spacing w:val="-4"/>
          <w:sz w:val="28"/>
          <w:szCs w:val="28"/>
        </w:rPr>
        <w:t xml:space="preserve"> </w:t>
      </w:r>
      <w:r w:rsidRPr="00063D8E">
        <w:rPr>
          <w:rFonts w:asciiTheme="minorHAnsi" w:hAnsiTheme="minorHAnsi" w:cstheme="minorHAnsi"/>
          <w:spacing w:val="-10"/>
          <w:sz w:val="28"/>
          <w:szCs w:val="28"/>
        </w:rPr>
        <w:t>own</w:t>
      </w:r>
      <w:r w:rsidRPr="00063D8E">
        <w:rPr>
          <w:rFonts w:asciiTheme="minorHAnsi" w:hAnsiTheme="minorHAnsi" w:cstheme="minorHAnsi"/>
          <w:spacing w:val="-5"/>
          <w:sz w:val="28"/>
          <w:szCs w:val="28"/>
        </w:rPr>
        <w:t xml:space="preserve"> </w:t>
      </w:r>
      <w:r w:rsidRPr="00063D8E">
        <w:rPr>
          <w:rFonts w:asciiTheme="minorHAnsi" w:hAnsiTheme="minorHAnsi" w:cstheme="minorHAnsi"/>
          <w:spacing w:val="-10"/>
          <w:sz w:val="28"/>
          <w:szCs w:val="28"/>
        </w:rPr>
        <w:t>assignment,</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using</w:t>
      </w:r>
      <w:r w:rsidRPr="00063D8E">
        <w:rPr>
          <w:rFonts w:asciiTheme="minorHAnsi" w:hAnsiTheme="minorHAnsi" w:cstheme="minorHAnsi"/>
          <w:spacing w:val="-4"/>
          <w:sz w:val="28"/>
          <w:szCs w:val="28"/>
        </w:rPr>
        <w:t xml:space="preserve"> </w:t>
      </w:r>
      <w:r w:rsidRPr="00063D8E">
        <w:rPr>
          <w:rFonts w:asciiTheme="minorHAnsi" w:hAnsiTheme="minorHAnsi" w:cstheme="minorHAnsi"/>
          <w:spacing w:val="-10"/>
          <w:sz w:val="28"/>
          <w:szCs w:val="28"/>
        </w:rPr>
        <w:t xml:space="preserve">it </w:t>
      </w:r>
      <w:r w:rsidRPr="00063D8E">
        <w:rPr>
          <w:rFonts w:asciiTheme="minorHAnsi" w:hAnsiTheme="minorHAnsi" w:cstheme="minorHAnsi"/>
          <w:sz w:val="28"/>
          <w:szCs w:val="28"/>
        </w:rPr>
        <w:t>before</w:t>
      </w:r>
      <w:r w:rsidRPr="00063D8E">
        <w:rPr>
          <w:rFonts w:asciiTheme="minorHAnsi" w:hAnsiTheme="minorHAnsi" w:cstheme="minorHAnsi"/>
          <w:spacing w:val="-12"/>
          <w:sz w:val="28"/>
          <w:szCs w:val="28"/>
        </w:rPr>
        <w:t xml:space="preserve"> </w:t>
      </w:r>
      <w:r w:rsidRPr="00063D8E">
        <w:rPr>
          <w:rFonts w:asciiTheme="minorHAnsi" w:hAnsiTheme="minorHAnsi" w:cstheme="minorHAnsi"/>
          <w:sz w:val="28"/>
          <w:szCs w:val="28"/>
        </w:rPr>
        <w:t>you</w:t>
      </w:r>
      <w:r w:rsidRPr="00063D8E">
        <w:rPr>
          <w:rFonts w:asciiTheme="minorHAnsi" w:hAnsiTheme="minorHAnsi" w:cstheme="minorHAnsi"/>
          <w:spacing w:val="-12"/>
          <w:sz w:val="28"/>
          <w:szCs w:val="28"/>
        </w:rPr>
        <w:t xml:space="preserve"> </w:t>
      </w:r>
      <w:r w:rsidRPr="00063D8E">
        <w:rPr>
          <w:rFonts w:asciiTheme="minorHAnsi" w:hAnsiTheme="minorHAnsi" w:cstheme="minorHAnsi"/>
          <w:sz w:val="28"/>
          <w:szCs w:val="28"/>
        </w:rPr>
        <w:t>turn</w:t>
      </w:r>
      <w:r w:rsidRPr="00063D8E">
        <w:rPr>
          <w:rFonts w:asciiTheme="minorHAnsi" w:hAnsiTheme="minorHAnsi" w:cstheme="minorHAnsi"/>
          <w:spacing w:val="-11"/>
          <w:sz w:val="28"/>
          <w:szCs w:val="28"/>
        </w:rPr>
        <w:t xml:space="preserve"> </w:t>
      </w:r>
      <w:r w:rsidRPr="00063D8E">
        <w:rPr>
          <w:rFonts w:asciiTheme="minorHAnsi" w:hAnsiTheme="minorHAnsi" w:cstheme="minorHAnsi"/>
          <w:sz w:val="28"/>
          <w:szCs w:val="28"/>
        </w:rPr>
        <w:t>in</w:t>
      </w:r>
      <w:r w:rsidRPr="00063D8E">
        <w:rPr>
          <w:rFonts w:asciiTheme="minorHAnsi" w:hAnsiTheme="minorHAnsi" w:cstheme="minorHAnsi"/>
          <w:spacing w:val="-12"/>
          <w:sz w:val="28"/>
          <w:szCs w:val="28"/>
        </w:rPr>
        <w:t xml:space="preserve"> </w:t>
      </w:r>
      <w:r w:rsidRPr="00063D8E">
        <w:rPr>
          <w:rFonts w:asciiTheme="minorHAnsi" w:hAnsiTheme="minorHAnsi" w:cstheme="minorHAnsi"/>
          <w:sz w:val="28"/>
          <w:szCs w:val="28"/>
        </w:rPr>
        <w:t>your</w:t>
      </w:r>
      <w:r w:rsidRPr="00063D8E">
        <w:rPr>
          <w:rFonts w:asciiTheme="minorHAnsi" w:hAnsiTheme="minorHAnsi" w:cstheme="minorHAnsi"/>
          <w:spacing w:val="-11"/>
          <w:sz w:val="28"/>
          <w:szCs w:val="28"/>
        </w:rPr>
        <w:t xml:space="preserve"> </w:t>
      </w:r>
      <w:r w:rsidRPr="00063D8E">
        <w:rPr>
          <w:rFonts w:asciiTheme="minorHAnsi" w:hAnsiTheme="minorHAnsi" w:cstheme="minorHAnsi"/>
          <w:sz w:val="28"/>
          <w:szCs w:val="28"/>
        </w:rPr>
        <w:t>work.</w:t>
      </w:r>
    </w:p>
    <w:p w14:paraId="642992B2" w14:textId="77777777" w:rsidR="00444A47" w:rsidRPr="00063D8E" w:rsidRDefault="00444A47" w:rsidP="00444A47">
      <w:pPr>
        <w:pStyle w:val="ListParagraph"/>
        <w:numPr>
          <w:ilvl w:val="0"/>
          <w:numId w:val="30"/>
        </w:numPr>
        <w:tabs>
          <w:tab w:val="left" w:pos="1382"/>
        </w:tabs>
        <w:autoSpaceDE w:val="0"/>
        <w:autoSpaceDN w:val="0"/>
        <w:spacing w:before="15" w:line="254" w:lineRule="auto"/>
        <w:ind w:right="1057"/>
        <w:contextualSpacing w:val="0"/>
        <w:rPr>
          <w:rFonts w:asciiTheme="minorHAnsi" w:hAnsiTheme="minorHAnsi" w:cstheme="minorHAnsi"/>
          <w:sz w:val="28"/>
          <w:szCs w:val="28"/>
        </w:rPr>
      </w:pPr>
      <w:r w:rsidRPr="00063D8E">
        <w:rPr>
          <w:rFonts w:asciiTheme="minorHAnsi" w:hAnsiTheme="minorHAnsi" w:cstheme="minorHAnsi"/>
          <w:w w:val="90"/>
          <w:sz w:val="28"/>
          <w:szCs w:val="28"/>
          <w:u w:val="single"/>
        </w:rPr>
        <w:t>All</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written</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assignments</w:t>
      </w:r>
      <w:r w:rsidRPr="00063D8E">
        <w:rPr>
          <w:rFonts w:asciiTheme="minorHAnsi" w:hAnsiTheme="minorHAnsi" w:cstheme="minorHAnsi"/>
          <w:spacing w:val="-6"/>
          <w:w w:val="90"/>
          <w:sz w:val="28"/>
          <w:szCs w:val="28"/>
          <w:u w:val="single"/>
        </w:rPr>
        <w:t xml:space="preserve"> </w:t>
      </w:r>
      <w:r w:rsidRPr="00063D8E">
        <w:rPr>
          <w:rFonts w:asciiTheme="minorHAnsi" w:hAnsiTheme="minorHAnsi" w:cstheme="minorHAnsi"/>
          <w:w w:val="90"/>
          <w:sz w:val="28"/>
          <w:szCs w:val="28"/>
          <w:u w:val="single"/>
        </w:rPr>
        <w:t>must</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be</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typed,</w:t>
      </w:r>
      <w:r w:rsidRPr="00063D8E">
        <w:rPr>
          <w:rFonts w:asciiTheme="minorHAnsi" w:hAnsiTheme="minorHAnsi" w:cstheme="minorHAnsi"/>
          <w:spacing w:val="-6"/>
          <w:w w:val="90"/>
          <w:sz w:val="28"/>
          <w:szCs w:val="28"/>
          <w:u w:val="single"/>
        </w:rPr>
        <w:t xml:space="preserve"> </w:t>
      </w:r>
      <w:r w:rsidRPr="00063D8E">
        <w:rPr>
          <w:rFonts w:asciiTheme="minorHAnsi" w:hAnsiTheme="minorHAnsi" w:cstheme="minorHAnsi"/>
          <w:w w:val="90"/>
          <w:sz w:val="28"/>
          <w:szCs w:val="28"/>
          <w:u w:val="single"/>
        </w:rPr>
        <w:t>double-spaced,</w:t>
      </w:r>
      <w:r w:rsidRPr="00063D8E">
        <w:rPr>
          <w:rFonts w:asciiTheme="minorHAnsi" w:hAnsiTheme="minorHAnsi" w:cstheme="minorHAnsi"/>
          <w:spacing w:val="-5"/>
          <w:w w:val="90"/>
          <w:sz w:val="28"/>
          <w:szCs w:val="28"/>
          <w:u w:val="single"/>
        </w:rPr>
        <w:t xml:space="preserve"> </w:t>
      </w:r>
      <w:r w:rsidRPr="00063D8E">
        <w:rPr>
          <w:rFonts w:asciiTheme="minorHAnsi" w:hAnsiTheme="minorHAnsi" w:cstheme="minorHAnsi"/>
          <w:w w:val="90"/>
          <w:sz w:val="28"/>
          <w:szCs w:val="28"/>
          <w:u w:val="single"/>
        </w:rPr>
        <w:t>one</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inch</w:t>
      </w:r>
      <w:r w:rsidRPr="00063D8E">
        <w:rPr>
          <w:rFonts w:asciiTheme="minorHAnsi" w:hAnsiTheme="minorHAnsi" w:cstheme="minorHAnsi"/>
          <w:spacing w:val="-7"/>
          <w:w w:val="90"/>
          <w:sz w:val="28"/>
          <w:szCs w:val="28"/>
          <w:u w:val="single"/>
        </w:rPr>
        <w:t xml:space="preserve"> </w:t>
      </w:r>
      <w:r w:rsidRPr="00063D8E">
        <w:rPr>
          <w:rFonts w:asciiTheme="minorHAnsi" w:hAnsiTheme="minorHAnsi" w:cstheme="minorHAnsi"/>
          <w:w w:val="90"/>
          <w:sz w:val="28"/>
          <w:szCs w:val="28"/>
          <w:u w:val="single"/>
        </w:rPr>
        <w:t>margin</w:t>
      </w:r>
      <w:r w:rsidRPr="00063D8E">
        <w:rPr>
          <w:rFonts w:asciiTheme="minorHAnsi" w:hAnsiTheme="minorHAnsi" w:cstheme="minorHAnsi"/>
          <w:w w:val="90"/>
          <w:sz w:val="28"/>
          <w:szCs w:val="28"/>
        </w:rPr>
        <w:t xml:space="preserve"> </w:t>
      </w:r>
      <w:r w:rsidRPr="00063D8E">
        <w:rPr>
          <w:rFonts w:asciiTheme="minorHAnsi" w:hAnsiTheme="minorHAnsi" w:cstheme="minorHAnsi"/>
          <w:sz w:val="28"/>
          <w:szCs w:val="28"/>
          <w:u w:val="single"/>
        </w:rPr>
        <w:t>on</w:t>
      </w:r>
      <w:r w:rsidRPr="00063D8E">
        <w:rPr>
          <w:rFonts w:asciiTheme="minorHAnsi" w:hAnsiTheme="minorHAnsi" w:cstheme="minorHAnsi"/>
          <w:spacing w:val="-16"/>
          <w:sz w:val="28"/>
          <w:szCs w:val="28"/>
          <w:u w:val="single"/>
        </w:rPr>
        <w:t xml:space="preserve"> </w:t>
      </w:r>
      <w:r w:rsidRPr="00063D8E">
        <w:rPr>
          <w:rFonts w:asciiTheme="minorHAnsi" w:hAnsiTheme="minorHAnsi" w:cstheme="minorHAnsi"/>
          <w:sz w:val="28"/>
          <w:szCs w:val="28"/>
          <w:u w:val="single"/>
        </w:rPr>
        <w:t>all</w:t>
      </w:r>
      <w:r w:rsidRPr="00063D8E">
        <w:rPr>
          <w:rFonts w:asciiTheme="minorHAnsi" w:hAnsiTheme="minorHAnsi" w:cstheme="minorHAnsi"/>
          <w:spacing w:val="-17"/>
          <w:sz w:val="28"/>
          <w:szCs w:val="28"/>
          <w:u w:val="single"/>
        </w:rPr>
        <w:t xml:space="preserve"> </w:t>
      </w:r>
      <w:r w:rsidRPr="00063D8E">
        <w:rPr>
          <w:rFonts w:asciiTheme="minorHAnsi" w:hAnsiTheme="minorHAnsi" w:cstheme="minorHAnsi"/>
          <w:sz w:val="28"/>
          <w:szCs w:val="28"/>
          <w:u w:val="single"/>
        </w:rPr>
        <w:t>sides,</w:t>
      </w:r>
      <w:r w:rsidRPr="00063D8E">
        <w:rPr>
          <w:rFonts w:asciiTheme="minorHAnsi" w:hAnsiTheme="minorHAnsi" w:cstheme="minorHAnsi"/>
          <w:spacing w:val="-17"/>
          <w:sz w:val="28"/>
          <w:szCs w:val="28"/>
          <w:u w:val="single"/>
        </w:rPr>
        <w:t xml:space="preserve"> </w:t>
      </w:r>
      <w:r w:rsidRPr="00063D8E">
        <w:rPr>
          <w:rFonts w:asciiTheme="minorHAnsi" w:hAnsiTheme="minorHAnsi" w:cstheme="minorHAnsi"/>
          <w:sz w:val="28"/>
          <w:szCs w:val="28"/>
          <w:u w:val="single"/>
        </w:rPr>
        <w:t>and</w:t>
      </w:r>
      <w:r w:rsidRPr="00063D8E">
        <w:rPr>
          <w:rFonts w:asciiTheme="minorHAnsi" w:hAnsiTheme="minorHAnsi" w:cstheme="minorHAnsi"/>
          <w:spacing w:val="-17"/>
          <w:sz w:val="28"/>
          <w:szCs w:val="28"/>
          <w:u w:val="single"/>
        </w:rPr>
        <w:t xml:space="preserve"> </w:t>
      </w:r>
      <w:r w:rsidRPr="00063D8E">
        <w:rPr>
          <w:rFonts w:asciiTheme="minorHAnsi" w:hAnsiTheme="minorHAnsi" w:cstheme="minorHAnsi"/>
          <w:sz w:val="28"/>
          <w:szCs w:val="28"/>
          <w:u w:val="single"/>
        </w:rPr>
        <w:t>12-point</w:t>
      </w:r>
      <w:r w:rsidRPr="00063D8E">
        <w:rPr>
          <w:rFonts w:asciiTheme="minorHAnsi" w:hAnsiTheme="minorHAnsi" w:cstheme="minorHAnsi"/>
          <w:spacing w:val="-10"/>
          <w:sz w:val="28"/>
          <w:szCs w:val="28"/>
          <w:u w:val="single"/>
        </w:rPr>
        <w:t xml:space="preserve"> </w:t>
      </w:r>
      <w:r w:rsidRPr="00063D8E">
        <w:rPr>
          <w:rFonts w:asciiTheme="minorHAnsi" w:hAnsiTheme="minorHAnsi" w:cstheme="minorHAnsi"/>
          <w:sz w:val="28"/>
          <w:szCs w:val="28"/>
          <w:u w:val="single"/>
        </w:rPr>
        <w:t>font.</w:t>
      </w:r>
    </w:p>
    <w:p w14:paraId="29EDA5DC" w14:textId="77777777" w:rsidR="00444A47" w:rsidRPr="00063D8E" w:rsidRDefault="00444A47" w:rsidP="00444A47">
      <w:pPr>
        <w:pStyle w:val="ListParagraph"/>
        <w:numPr>
          <w:ilvl w:val="0"/>
          <w:numId w:val="30"/>
        </w:numPr>
        <w:tabs>
          <w:tab w:val="left" w:pos="1382"/>
        </w:tabs>
        <w:autoSpaceDE w:val="0"/>
        <w:autoSpaceDN w:val="0"/>
        <w:spacing w:before="13" w:line="254" w:lineRule="auto"/>
        <w:ind w:right="718"/>
        <w:contextualSpacing w:val="0"/>
        <w:rPr>
          <w:rFonts w:asciiTheme="minorHAnsi" w:hAnsiTheme="minorHAnsi" w:cstheme="minorHAnsi"/>
          <w:sz w:val="28"/>
          <w:szCs w:val="28"/>
        </w:rPr>
      </w:pPr>
      <w:r w:rsidRPr="00063D8E">
        <w:rPr>
          <w:rFonts w:asciiTheme="minorHAnsi" w:hAnsiTheme="minorHAnsi" w:cstheme="minorHAnsi"/>
          <w:w w:val="90"/>
          <w:sz w:val="28"/>
          <w:szCs w:val="28"/>
        </w:rPr>
        <w:t>Please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use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APA</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for</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all</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assignments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unless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otherwise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stated.</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Quotes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should be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paraphrased</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in</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your</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words,</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not</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directly</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copied</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from</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the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reference.</w:t>
      </w:r>
      <w:r w:rsidRPr="00063D8E">
        <w:rPr>
          <w:rFonts w:asciiTheme="minorHAnsi" w:hAnsiTheme="minorHAnsi" w:cstheme="minorHAnsi"/>
          <w:spacing w:val="-5"/>
          <w:w w:val="90"/>
          <w:sz w:val="28"/>
          <w:szCs w:val="28"/>
        </w:rPr>
        <w:t xml:space="preserve"> </w:t>
      </w:r>
      <w:r w:rsidRPr="00063D8E">
        <w:rPr>
          <w:rFonts w:asciiTheme="minorHAnsi" w:hAnsiTheme="minorHAnsi" w:cstheme="minorHAnsi"/>
          <w:w w:val="90"/>
          <w:sz w:val="28"/>
          <w:szCs w:val="28"/>
        </w:rPr>
        <w:t xml:space="preserve">You </w:t>
      </w:r>
      <w:r w:rsidRPr="00063D8E">
        <w:rPr>
          <w:rFonts w:asciiTheme="minorHAnsi" w:hAnsiTheme="minorHAnsi" w:cstheme="minorHAnsi"/>
          <w:spacing w:val="-10"/>
          <w:sz w:val="28"/>
          <w:szCs w:val="28"/>
        </w:rPr>
        <w:t>cannot</w:t>
      </w:r>
      <w:r w:rsidRPr="00063D8E">
        <w:rPr>
          <w:rFonts w:asciiTheme="minorHAnsi" w:hAnsiTheme="minorHAnsi" w:cstheme="minorHAnsi"/>
          <w:spacing w:val="-6"/>
          <w:sz w:val="28"/>
          <w:szCs w:val="28"/>
        </w:rPr>
        <w:t xml:space="preserve"> </w:t>
      </w:r>
      <w:r w:rsidRPr="00063D8E">
        <w:rPr>
          <w:rFonts w:asciiTheme="minorHAnsi" w:hAnsiTheme="minorHAnsi" w:cstheme="minorHAnsi"/>
          <w:spacing w:val="-10"/>
          <w:sz w:val="28"/>
          <w:szCs w:val="28"/>
        </w:rPr>
        <w:t>quote</w:t>
      </w:r>
      <w:r w:rsidRPr="00063D8E">
        <w:rPr>
          <w:rFonts w:asciiTheme="minorHAnsi" w:hAnsiTheme="minorHAnsi" w:cstheme="minorHAnsi"/>
          <w:spacing w:val="-5"/>
          <w:sz w:val="28"/>
          <w:szCs w:val="28"/>
        </w:rPr>
        <w:t xml:space="preserve"> </w:t>
      </w:r>
      <w:r w:rsidRPr="00063D8E">
        <w:rPr>
          <w:rFonts w:asciiTheme="minorHAnsi" w:hAnsiTheme="minorHAnsi" w:cstheme="minorHAnsi"/>
          <w:spacing w:val="-10"/>
          <w:sz w:val="28"/>
          <w:szCs w:val="28"/>
        </w:rPr>
        <w:t>the</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content</w:t>
      </w:r>
      <w:r w:rsidRPr="00063D8E">
        <w:rPr>
          <w:rFonts w:asciiTheme="minorHAnsi" w:hAnsiTheme="minorHAnsi" w:cstheme="minorHAnsi"/>
          <w:spacing w:val="-1"/>
          <w:sz w:val="28"/>
          <w:szCs w:val="28"/>
        </w:rPr>
        <w:t xml:space="preserve"> </w:t>
      </w:r>
      <w:r w:rsidRPr="00063D8E">
        <w:rPr>
          <w:rFonts w:asciiTheme="minorHAnsi" w:hAnsiTheme="minorHAnsi" w:cstheme="minorHAnsi"/>
          <w:spacing w:val="-10"/>
          <w:sz w:val="28"/>
          <w:szCs w:val="28"/>
        </w:rPr>
        <w:t>of</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an</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entire</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paragraph</w:t>
      </w:r>
      <w:r w:rsidRPr="00063D8E">
        <w:rPr>
          <w:rFonts w:asciiTheme="minorHAnsi" w:hAnsiTheme="minorHAnsi" w:cstheme="minorHAnsi"/>
          <w:spacing w:val="-2"/>
          <w:sz w:val="28"/>
          <w:szCs w:val="28"/>
        </w:rPr>
        <w:t xml:space="preserve"> </w:t>
      </w:r>
      <w:r w:rsidRPr="00063D8E">
        <w:rPr>
          <w:rFonts w:asciiTheme="minorHAnsi" w:hAnsiTheme="minorHAnsi" w:cstheme="minorHAnsi"/>
          <w:spacing w:val="-10"/>
          <w:sz w:val="28"/>
          <w:szCs w:val="28"/>
        </w:rPr>
        <w:t>from</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the</w:t>
      </w:r>
      <w:r w:rsidRPr="00063D8E">
        <w:rPr>
          <w:rFonts w:asciiTheme="minorHAnsi" w:hAnsiTheme="minorHAnsi" w:cstheme="minorHAnsi"/>
          <w:spacing w:val="-3"/>
          <w:sz w:val="28"/>
          <w:szCs w:val="28"/>
        </w:rPr>
        <w:t xml:space="preserve"> </w:t>
      </w:r>
      <w:r w:rsidRPr="00063D8E">
        <w:rPr>
          <w:rFonts w:asciiTheme="minorHAnsi" w:hAnsiTheme="minorHAnsi" w:cstheme="minorHAnsi"/>
          <w:spacing w:val="-10"/>
          <w:sz w:val="28"/>
          <w:szCs w:val="28"/>
        </w:rPr>
        <w:t>same</w:t>
      </w:r>
      <w:r w:rsidRPr="00063D8E">
        <w:rPr>
          <w:rFonts w:asciiTheme="minorHAnsi" w:hAnsiTheme="minorHAnsi" w:cstheme="minorHAnsi"/>
          <w:spacing w:val="-2"/>
          <w:sz w:val="28"/>
          <w:szCs w:val="28"/>
        </w:rPr>
        <w:t xml:space="preserve"> </w:t>
      </w:r>
      <w:r w:rsidRPr="00063D8E">
        <w:rPr>
          <w:rFonts w:asciiTheme="minorHAnsi" w:hAnsiTheme="minorHAnsi" w:cstheme="minorHAnsi"/>
          <w:spacing w:val="-10"/>
          <w:sz w:val="28"/>
          <w:szCs w:val="28"/>
        </w:rPr>
        <w:t xml:space="preserve">article, </w:t>
      </w:r>
      <w:r w:rsidRPr="00063D8E">
        <w:rPr>
          <w:rFonts w:asciiTheme="minorHAnsi" w:hAnsiTheme="minorHAnsi" w:cstheme="minorHAnsi"/>
          <w:spacing w:val="-8"/>
          <w:sz w:val="28"/>
          <w:szCs w:val="28"/>
        </w:rPr>
        <w:t>no</w:t>
      </w:r>
      <w:r w:rsidRPr="00063D8E">
        <w:rPr>
          <w:rFonts w:asciiTheme="minorHAnsi" w:hAnsiTheme="minorHAnsi" w:cstheme="minorHAnsi"/>
          <w:spacing w:val="-11"/>
          <w:sz w:val="28"/>
          <w:szCs w:val="28"/>
        </w:rPr>
        <w:t xml:space="preserve"> </w:t>
      </w:r>
      <w:r w:rsidRPr="00063D8E">
        <w:rPr>
          <w:rFonts w:asciiTheme="minorHAnsi" w:hAnsiTheme="minorHAnsi" w:cstheme="minorHAnsi"/>
          <w:spacing w:val="-8"/>
          <w:sz w:val="28"/>
          <w:szCs w:val="28"/>
        </w:rPr>
        <w:t>matter</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how</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good</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it</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is.</w:t>
      </w:r>
      <w:r w:rsidRPr="00063D8E">
        <w:rPr>
          <w:rFonts w:asciiTheme="minorHAnsi" w:hAnsiTheme="minorHAnsi" w:cstheme="minorHAnsi"/>
          <w:spacing w:val="-9"/>
          <w:sz w:val="28"/>
          <w:szCs w:val="28"/>
        </w:rPr>
        <w:t xml:space="preserve"> </w:t>
      </w:r>
      <w:r w:rsidRPr="00063D8E">
        <w:rPr>
          <w:rFonts w:asciiTheme="minorHAnsi" w:hAnsiTheme="minorHAnsi" w:cstheme="minorHAnsi"/>
          <w:spacing w:val="-8"/>
          <w:sz w:val="28"/>
          <w:szCs w:val="28"/>
        </w:rPr>
        <w:t>Sources should</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be</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authoritative</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industry</w:t>
      </w:r>
      <w:r w:rsidRPr="00063D8E">
        <w:rPr>
          <w:rFonts w:asciiTheme="minorHAnsi" w:hAnsiTheme="minorHAnsi" w:cstheme="minorHAnsi"/>
          <w:spacing w:val="-10"/>
          <w:sz w:val="28"/>
          <w:szCs w:val="28"/>
        </w:rPr>
        <w:t xml:space="preserve"> </w:t>
      </w:r>
      <w:r w:rsidRPr="00063D8E">
        <w:rPr>
          <w:rFonts w:asciiTheme="minorHAnsi" w:hAnsiTheme="minorHAnsi" w:cstheme="minorHAnsi"/>
          <w:spacing w:val="-8"/>
          <w:sz w:val="28"/>
          <w:szCs w:val="28"/>
        </w:rPr>
        <w:t xml:space="preserve">or </w:t>
      </w:r>
      <w:r w:rsidRPr="00063D8E">
        <w:rPr>
          <w:rFonts w:asciiTheme="minorHAnsi" w:hAnsiTheme="minorHAnsi" w:cstheme="minorHAnsi"/>
          <w:w w:val="90"/>
          <w:sz w:val="28"/>
          <w:szCs w:val="28"/>
        </w:rPr>
        <w:t xml:space="preserve">scholarly. </w:t>
      </w:r>
      <w:r w:rsidRPr="00063D8E">
        <w:rPr>
          <w:rFonts w:asciiTheme="minorHAnsi" w:hAnsiTheme="minorHAnsi" w:cstheme="minorHAnsi"/>
          <w:w w:val="90"/>
          <w:sz w:val="28"/>
          <w:szCs w:val="28"/>
          <w:u w:val="single"/>
        </w:rPr>
        <w:t>Wikipedia is not an acceptable source</w:t>
      </w:r>
      <w:r w:rsidRPr="00063D8E">
        <w:rPr>
          <w:rFonts w:asciiTheme="minorHAnsi" w:hAnsiTheme="minorHAnsi" w:cstheme="minorHAnsi"/>
          <w:w w:val="90"/>
          <w:sz w:val="28"/>
          <w:szCs w:val="28"/>
        </w:rPr>
        <w:t xml:space="preserve">. A good resource to </w:t>
      </w:r>
      <w:r w:rsidRPr="00063D8E">
        <w:rPr>
          <w:rFonts w:asciiTheme="minorHAnsi" w:hAnsiTheme="minorHAnsi" w:cstheme="minorHAnsi"/>
          <w:spacing w:val="-6"/>
          <w:sz w:val="28"/>
          <w:szCs w:val="28"/>
        </w:rPr>
        <w:t>review</w:t>
      </w:r>
      <w:r w:rsidRPr="00063D8E">
        <w:rPr>
          <w:rFonts w:asciiTheme="minorHAnsi" w:hAnsiTheme="minorHAnsi" w:cstheme="minorHAnsi"/>
          <w:spacing w:val="-8"/>
          <w:sz w:val="28"/>
          <w:szCs w:val="28"/>
        </w:rPr>
        <w:t xml:space="preserve"> </w:t>
      </w:r>
      <w:r w:rsidRPr="00063D8E">
        <w:rPr>
          <w:rFonts w:asciiTheme="minorHAnsi" w:hAnsiTheme="minorHAnsi" w:cstheme="minorHAnsi"/>
          <w:spacing w:val="-6"/>
          <w:sz w:val="28"/>
          <w:szCs w:val="28"/>
        </w:rPr>
        <w:t>APA standards is owl.english.purdue.edu/owl/</w:t>
      </w:r>
    </w:p>
    <w:p w14:paraId="1D00B1AE" w14:textId="77777777" w:rsidR="00444A47" w:rsidRPr="00063D8E" w:rsidRDefault="00444A47" w:rsidP="00444A47">
      <w:pPr>
        <w:pStyle w:val="BodyText"/>
        <w:spacing w:before="2"/>
        <w:rPr>
          <w:rFonts w:asciiTheme="minorHAnsi" w:hAnsiTheme="minorHAnsi" w:cstheme="minorHAnsi"/>
          <w:sz w:val="28"/>
          <w:szCs w:val="28"/>
        </w:rPr>
      </w:pPr>
      <w:r w:rsidRPr="00063D8E">
        <w:rPr>
          <w:rFonts w:asciiTheme="minorHAnsi" w:hAnsiTheme="minorHAnsi" w:cstheme="minorHAnsi"/>
          <w:noProof/>
          <w:sz w:val="28"/>
          <w:szCs w:val="28"/>
        </w:rPr>
        <mc:AlternateContent>
          <mc:Choice Requires="wps">
            <w:drawing>
              <wp:anchor distT="0" distB="0" distL="0" distR="0" simplePos="0" relativeHeight="251659264" behindDoc="1" locked="0" layoutInCell="1" allowOverlap="1" wp14:anchorId="12FE1FE9" wp14:editId="3A1AF32E">
                <wp:simplePos x="0" y="0"/>
                <wp:positionH relativeFrom="page">
                  <wp:posOffset>914400</wp:posOffset>
                </wp:positionH>
                <wp:positionV relativeFrom="paragraph">
                  <wp:posOffset>164068</wp:posOffset>
                </wp:positionV>
                <wp:extent cx="56940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4045" cy="1270"/>
                        </a:xfrm>
                        <a:custGeom>
                          <a:avLst/>
                          <a:gdLst/>
                          <a:ahLst/>
                          <a:cxnLst/>
                          <a:rect l="l" t="t" r="r" b="b"/>
                          <a:pathLst>
                            <a:path w="5694045">
                              <a:moveTo>
                                <a:pt x="0" y="0"/>
                              </a:moveTo>
                              <a:lnTo>
                                <a:pt x="569404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FBA3C" id="Graphic 27" o:spid="_x0000_s1026" style="position:absolute;margin-left:1in;margin-top:12.9pt;width:448.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94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" path="m,l5694045,e" filled="f" strokeweight=".6pt">
                <v:path arrowok="t"/>
                <w10:wrap type="topAndBottom" anchorx="page"/>
              </v:shape>
            </w:pict>
          </mc:Fallback>
        </mc:AlternateContent>
      </w:r>
    </w:p>
    <w:p w14:paraId="3EAD2200" w14:textId="77777777" w:rsidR="00444A47" w:rsidRPr="00063D8E" w:rsidRDefault="00444A47" w:rsidP="00444A47">
      <w:pPr>
        <w:pStyle w:val="Heading1"/>
        <w:numPr>
          <w:ilvl w:val="0"/>
          <w:numId w:val="30"/>
        </w:numPr>
        <w:tabs>
          <w:tab w:val="left" w:pos="1382"/>
        </w:tabs>
        <w:spacing w:before="73" w:line="254" w:lineRule="auto"/>
        <w:ind w:left="720" w:right="1380"/>
        <w:rPr>
          <w:rFonts w:asciiTheme="minorHAnsi" w:hAnsiTheme="minorHAnsi" w:cstheme="minorHAnsi"/>
          <w:sz w:val="28"/>
          <w:szCs w:val="28"/>
        </w:rPr>
      </w:pPr>
      <w:r w:rsidRPr="00063D8E">
        <w:rPr>
          <w:rFonts w:asciiTheme="minorHAnsi" w:hAnsiTheme="minorHAnsi" w:cstheme="minorHAnsi"/>
          <w:w w:val="90"/>
          <w:sz w:val="28"/>
          <w:szCs w:val="28"/>
        </w:rPr>
        <w:t>If</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you</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are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planning</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to</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drop</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the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class</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due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to</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any</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reason,</w:t>
      </w:r>
      <w:r w:rsidRPr="00063D8E">
        <w:rPr>
          <w:rFonts w:asciiTheme="minorHAnsi" w:hAnsiTheme="minorHAnsi" w:cstheme="minorHAnsi"/>
          <w:spacing w:val="-3"/>
          <w:w w:val="90"/>
          <w:sz w:val="28"/>
          <w:szCs w:val="28"/>
        </w:rPr>
        <w:t xml:space="preserve"> </w:t>
      </w:r>
      <w:r w:rsidRPr="00063D8E">
        <w:rPr>
          <w:rFonts w:asciiTheme="minorHAnsi" w:hAnsiTheme="minorHAnsi" w:cstheme="minorHAnsi"/>
          <w:w w:val="90"/>
          <w:sz w:val="28"/>
          <w:szCs w:val="28"/>
        </w:rPr>
        <w:t>please</w:t>
      </w:r>
      <w:r w:rsidRPr="00063D8E">
        <w:rPr>
          <w:rFonts w:asciiTheme="minorHAnsi" w:hAnsiTheme="minorHAnsi" w:cstheme="minorHAnsi"/>
          <w:spacing w:val="-4"/>
          <w:w w:val="90"/>
          <w:sz w:val="28"/>
          <w:szCs w:val="28"/>
        </w:rPr>
        <w:t xml:space="preserve"> </w:t>
      </w:r>
      <w:r w:rsidRPr="00063D8E">
        <w:rPr>
          <w:rFonts w:asciiTheme="minorHAnsi" w:hAnsiTheme="minorHAnsi" w:cstheme="minorHAnsi"/>
          <w:w w:val="90"/>
          <w:sz w:val="28"/>
          <w:szCs w:val="28"/>
        </w:rPr>
        <w:t xml:space="preserve">send </w:t>
      </w:r>
      <w:r w:rsidRPr="00063D8E">
        <w:rPr>
          <w:rFonts w:asciiTheme="minorHAnsi" w:hAnsiTheme="minorHAnsi" w:cstheme="minorHAnsi"/>
          <w:sz w:val="28"/>
          <w:szCs w:val="28"/>
        </w:rPr>
        <w:t>your</w:t>
      </w:r>
      <w:r w:rsidRPr="00063D8E">
        <w:rPr>
          <w:rFonts w:asciiTheme="minorHAnsi" w:hAnsiTheme="minorHAnsi" w:cstheme="minorHAnsi"/>
          <w:spacing w:val="-19"/>
          <w:sz w:val="28"/>
          <w:szCs w:val="28"/>
        </w:rPr>
        <w:t xml:space="preserve"> </w:t>
      </w:r>
      <w:r w:rsidRPr="00063D8E">
        <w:rPr>
          <w:rFonts w:asciiTheme="minorHAnsi" w:hAnsiTheme="minorHAnsi" w:cstheme="minorHAnsi"/>
          <w:sz w:val="28"/>
          <w:szCs w:val="28"/>
        </w:rPr>
        <w:t>team</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a</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specific</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email</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and</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copy</w:t>
      </w:r>
      <w:r w:rsidRPr="00063D8E">
        <w:rPr>
          <w:rFonts w:asciiTheme="minorHAnsi" w:hAnsiTheme="minorHAnsi" w:cstheme="minorHAnsi"/>
          <w:spacing w:val="-18"/>
          <w:sz w:val="28"/>
          <w:szCs w:val="28"/>
        </w:rPr>
        <w:t xml:space="preserve"> </w:t>
      </w:r>
      <w:r w:rsidRPr="00063D8E">
        <w:rPr>
          <w:rFonts w:asciiTheme="minorHAnsi" w:hAnsiTheme="minorHAnsi" w:cstheme="minorHAnsi"/>
          <w:sz w:val="28"/>
          <w:szCs w:val="28"/>
        </w:rPr>
        <w:t>me.</w:t>
      </w:r>
    </w:p>
    <w:p w14:paraId="29D6B04F" w14:textId="77777777" w:rsidR="00D1796D" w:rsidRPr="008C4842" w:rsidRDefault="00D1796D" w:rsidP="3F2D2FFE">
      <w:pPr>
        <w:pStyle w:val="heading10"/>
        <w:rPr>
          <w:rFonts w:asciiTheme="minorHAnsi" w:eastAsiaTheme="minorEastAsia" w:hAnsiTheme="minorHAnsi" w:cstheme="minorBidi"/>
          <w:color w:val="E70000"/>
          <w:sz w:val="24"/>
          <w:szCs w:val="24"/>
        </w:rPr>
      </w:pPr>
      <w:r w:rsidRPr="3F2D2FFE">
        <w:rPr>
          <w:rFonts w:asciiTheme="minorHAnsi" w:eastAsiaTheme="minorEastAsia" w:hAnsiTheme="minorHAnsi" w:cstheme="minorBidi"/>
          <w:color w:val="E70000"/>
          <w:sz w:val="24"/>
          <w:szCs w:val="24"/>
        </w:rPr>
        <w:t xml:space="preserve"> </w:t>
      </w:r>
    </w:p>
    <w:p w14:paraId="3FE9F23F" w14:textId="77777777" w:rsidR="00D1796D" w:rsidRPr="008C4842" w:rsidRDefault="002E4F17" w:rsidP="3F2D2FFE">
      <w:pPr>
        <w:pStyle w:val="Heading21"/>
        <w:ind w:left="0"/>
        <w:rPr>
          <w:rFonts w:ascii="Calibri" w:hAnsi="Calibri" w:cs="Calibri"/>
          <w:b/>
          <w:bCs/>
          <w:sz w:val="24"/>
          <w:szCs w:val="24"/>
        </w:rPr>
      </w:pPr>
      <w:r w:rsidRPr="3F2D2FFE">
        <w:rPr>
          <w:rFonts w:asciiTheme="minorHAnsi" w:eastAsiaTheme="minorEastAsia" w:hAnsiTheme="minorHAnsi" w:cstheme="minorBidi"/>
          <w:spacing w:val="-1"/>
          <w:sz w:val="24"/>
          <w:szCs w:val="24"/>
          <w:u w:val="none"/>
        </w:rPr>
        <w:br w:type="page"/>
      </w:r>
    </w:p>
    <w:p w14:paraId="06AC01C4" w14:textId="77777777" w:rsidR="00D1796D" w:rsidRPr="00130DB6" w:rsidRDefault="00D1796D">
      <w:pPr>
        <w:tabs>
          <w:tab w:val="left" w:pos="0"/>
        </w:tabs>
        <w:rPr>
          <w:rFonts w:ascii="Calibri" w:hAnsi="Calibri" w:cs="Calibri"/>
          <w:sz w:val="28"/>
          <w:szCs w:val="28"/>
          <w:u w:val="single"/>
        </w:rPr>
      </w:pPr>
      <w:r w:rsidRPr="00130DB6">
        <w:rPr>
          <w:rFonts w:ascii="Calibri" w:hAnsi="Calibri" w:cs="Calibri"/>
          <w:b/>
          <w:sz w:val="28"/>
          <w:szCs w:val="28"/>
          <w:u w:val="single"/>
        </w:rPr>
        <w:lastRenderedPageBreak/>
        <w:t>GRADE DETERMINATION/ COURSE REQUIREMENTS</w:t>
      </w:r>
      <w:r w:rsidRPr="00130DB6">
        <w:rPr>
          <w:rFonts w:ascii="Calibri" w:hAnsi="Calibri" w:cs="Calibri"/>
          <w:b/>
          <w:sz w:val="28"/>
          <w:szCs w:val="28"/>
        </w:rPr>
        <w:t xml:space="preserve"> </w:t>
      </w:r>
    </w:p>
    <w:p w14:paraId="1F72F646" w14:textId="77777777" w:rsidR="00D1796D" w:rsidRPr="00130DB6" w:rsidRDefault="00D1796D">
      <w:pPr>
        <w:tabs>
          <w:tab w:val="left" w:pos="0"/>
        </w:tabs>
        <w:rPr>
          <w:rFonts w:ascii="Calibri" w:hAnsi="Calibri" w:cs="Calibri"/>
          <w:b/>
          <w:sz w:val="28"/>
          <w:szCs w:val="28"/>
        </w:rPr>
      </w:pPr>
    </w:p>
    <w:p w14:paraId="13CF93C3" w14:textId="3E23D6BA" w:rsidR="00813701" w:rsidRPr="00130DB6" w:rsidRDefault="00813701" w:rsidP="00813701">
      <w:pPr>
        <w:rPr>
          <w:rFonts w:asciiTheme="minorHAnsi" w:eastAsiaTheme="minorEastAsia" w:hAnsiTheme="minorHAnsi" w:cstheme="minorBidi"/>
          <w:color w:val="000000" w:themeColor="text1"/>
          <w:sz w:val="28"/>
          <w:szCs w:val="28"/>
        </w:rPr>
      </w:pPr>
      <w:r w:rsidRPr="00130DB6">
        <w:rPr>
          <w:rFonts w:asciiTheme="minorHAnsi" w:eastAsiaTheme="minorEastAsia" w:hAnsiTheme="minorHAnsi" w:cstheme="minorBidi"/>
          <w:b/>
          <w:bCs/>
          <w:color w:val="000000" w:themeColor="text1"/>
          <w:sz w:val="28"/>
          <w:szCs w:val="28"/>
        </w:rPr>
        <w:t>Guest Speaker Days</w:t>
      </w:r>
      <w:r w:rsidRPr="00130DB6">
        <w:rPr>
          <w:rFonts w:asciiTheme="minorHAnsi" w:eastAsiaTheme="minorEastAsia" w:hAnsiTheme="minorHAnsi" w:cstheme="minorBidi"/>
          <w:color w:val="000000" w:themeColor="text1"/>
          <w:sz w:val="28"/>
          <w:szCs w:val="28"/>
        </w:rPr>
        <w:t xml:space="preserve"> (</w:t>
      </w:r>
      <w:r w:rsidRPr="00130DB6">
        <w:rPr>
          <w:rFonts w:asciiTheme="minorHAnsi" w:eastAsiaTheme="minorEastAsia" w:hAnsiTheme="minorHAnsi" w:cstheme="minorBidi"/>
          <w:b/>
          <w:bCs/>
          <w:color w:val="000000" w:themeColor="text1"/>
          <w:sz w:val="28"/>
          <w:szCs w:val="28"/>
        </w:rPr>
        <w:t xml:space="preserve">total </w:t>
      </w:r>
      <w:r w:rsidR="00444A47">
        <w:rPr>
          <w:rFonts w:asciiTheme="minorHAnsi" w:eastAsiaTheme="minorEastAsia" w:hAnsiTheme="minorHAnsi" w:cstheme="minorBidi"/>
          <w:b/>
          <w:bCs/>
          <w:color w:val="000000" w:themeColor="text1"/>
          <w:sz w:val="28"/>
          <w:szCs w:val="28"/>
        </w:rPr>
        <w:t>5</w:t>
      </w:r>
      <w:r w:rsidRPr="00130DB6">
        <w:rPr>
          <w:rFonts w:asciiTheme="minorHAnsi" w:eastAsiaTheme="minorEastAsia" w:hAnsiTheme="minorHAnsi" w:cstheme="minorBidi"/>
          <w:b/>
          <w:bCs/>
          <w:color w:val="000000" w:themeColor="text1"/>
          <w:sz w:val="28"/>
          <w:szCs w:val="28"/>
        </w:rPr>
        <w:t>0 pts</w:t>
      </w:r>
      <w:r w:rsidRPr="00130DB6">
        <w:rPr>
          <w:rFonts w:asciiTheme="minorHAnsi" w:eastAsiaTheme="minorEastAsia" w:hAnsiTheme="minorHAnsi" w:cstheme="minorBidi"/>
          <w:color w:val="000000" w:themeColor="text1"/>
          <w:sz w:val="28"/>
          <w:szCs w:val="28"/>
        </w:rPr>
        <w:t>). Throughout the semester, guest speakers will be invited to visit with the class in-person or via Zoom and share their experiences working in the industry. Attendance is required and these points cannot be made up if you are absent for any reason. Instead, every student will be able to drop one of the guest speaker grades.</w:t>
      </w:r>
    </w:p>
    <w:p w14:paraId="1D646E71" w14:textId="77777777" w:rsidR="00813701" w:rsidRPr="00130DB6" w:rsidRDefault="00813701" w:rsidP="00813701">
      <w:pPr>
        <w:spacing w:before="60" w:after="60" w:line="276" w:lineRule="auto"/>
        <w:rPr>
          <w:color w:val="000000" w:themeColor="text1"/>
          <w:sz w:val="24"/>
        </w:rPr>
      </w:pPr>
      <w:r w:rsidRPr="00130DB6">
        <w:rPr>
          <w:rFonts w:ascii="Calibri" w:hAnsi="Calibri" w:cs="Calibri"/>
          <w:b/>
          <w:bCs/>
          <w:sz w:val="28"/>
          <w:szCs w:val="28"/>
        </w:rPr>
        <w:t>Assignments (150 points).</w:t>
      </w:r>
      <w:r w:rsidRPr="00130DB6">
        <w:rPr>
          <w:rFonts w:ascii="Calibri" w:hAnsi="Calibri" w:cs="Calibri"/>
          <w:sz w:val="28"/>
          <w:szCs w:val="28"/>
        </w:rPr>
        <w:t xml:space="preserve"> There will be five assignments worth 30 points each posted every other week. All assignments are designed to help students improve their performance of the </w:t>
      </w:r>
      <w:proofErr w:type="spellStart"/>
      <w:r w:rsidRPr="00130DB6">
        <w:rPr>
          <w:rFonts w:ascii="Calibri" w:hAnsi="Calibri" w:cs="Calibri"/>
          <w:sz w:val="28"/>
          <w:szCs w:val="28"/>
        </w:rPr>
        <w:t>mid term</w:t>
      </w:r>
      <w:proofErr w:type="spellEnd"/>
      <w:r w:rsidRPr="00130DB6">
        <w:rPr>
          <w:rFonts w:ascii="Calibri" w:hAnsi="Calibri" w:cs="Calibri"/>
          <w:sz w:val="28"/>
          <w:szCs w:val="28"/>
        </w:rPr>
        <w:t xml:space="preserve"> and final project.</w:t>
      </w:r>
    </w:p>
    <w:p w14:paraId="30EDAD48" w14:textId="77777777" w:rsidR="00813701" w:rsidRPr="00130DB6" w:rsidRDefault="00813701" w:rsidP="00813701">
      <w:pPr>
        <w:spacing w:before="60" w:after="60" w:line="276" w:lineRule="auto"/>
        <w:rPr>
          <w:color w:val="000000" w:themeColor="text1"/>
          <w:sz w:val="24"/>
        </w:rPr>
      </w:pPr>
      <w:proofErr w:type="spellStart"/>
      <w:r w:rsidRPr="00130DB6">
        <w:rPr>
          <w:rFonts w:ascii="Calibri" w:hAnsi="Calibri" w:cs="Calibri"/>
          <w:b/>
          <w:bCs/>
          <w:color w:val="000000" w:themeColor="text1"/>
          <w:sz w:val="28"/>
          <w:szCs w:val="28"/>
        </w:rPr>
        <w:t>Mid term</w:t>
      </w:r>
      <w:proofErr w:type="spellEnd"/>
      <w:r w:rsidRPr="00130DB6">
        <w:rPr>
          <w:rFonts w:ascii="Calibri" w:hAnsi="Calibri" w:cs="Calibri"/>
          <w:b/>
          <w:bCs/>
          <w:color w:val="000000" w:themeColor="text1"/>
          <w:sz w:val="28"/>
          <w:szCs w:val="28"/>
        </w:rPr>
        <w:t xml:space="preserve"> Project (150 points</w:t>
      </w:r>
      <w:r w:rsidRPr="00130DB6">
        <w:rPr>
          <w:rFonts w:ascii="Calibri" w:hAnsi="Calibri" w:cs="Calibri"/>
          <w:color w:val="000000" w:themeColor="text1"/>
          <w:sz w:val="28"/>
          <w:szCs w:val="28"/>
        </w:rPr>
        <w:t>) – Business Plan Build Up – 150 points</w:t>
      </w:r>
    </w:p>
    <w:p w14:paraId="291D80E5" w14:textId="77777777" w:rsidR="00813701" w:rsidRPr="00130DB6" w:rsidRDefault="00813701" w:rsidP="00813701">
      <w:pPr>
        <w:pStyle w:val="BodyText1"/>
        <w:spacing w:before="73" w:line="259" w:lineRule="auto"/>
        <w:ind w:left="0" w:right="130"/>
        <w:jc w:val="both"/>
        <w:rPr>
          <w:rFonts w:ascii="Calibri" w:hAnsi="Calibri" w:cs="Calibri"/>
          <w:sz w:val="28"/>
          <w:szCs w:val="28"/>
        </w:rPr>
      </w:pPr>
      <w:r w:rsidRPr="00130DB6">
        <w:rPr>
          <w:rFonts w:ascii="Calibri" w:hAnsi="Calibri" w:cs="Calibri"/>
          <w:b/>
          <w:bCs/>
          <w:sz w:val="28"/>
          <w:szCs w:val="28"/>
        </w:rPr>
        <w:t>Final Project (150)</w:t>
      </w:r>
      <w:r w:rsidRPr="00130DB6">
        <w:rPr>
          <w:rFonts w:ascii="Calibri" w:hAnsi="Calibri" w:cs="Calibri"/>
          <w:sz w:val="28"/>
          <w:szCs w:val="28"/>
        </w:rPr>
        <w:t>: Final Business Plan proposal, presentation, including peer evaluation. Professional presentation (50 points), Persuasiveness (50 points), Scholarly Context (50 points)</w:t>
      </w:r>
    </w:p>
    <w:p w14:paraId="6BE68D95" w14:textId="77777777" w:rsidR="00813701" w:rsidRPr="00130DB6" w:rsidRDefault="00813701" w:rsidP="00813701">
      <w:pPr>
        <w:tabs>
          <w:tab w:val="left" w:pos="0"/>
        </w:tabs>
        <w:rPr>
          <w:rFonts w:ascii="Calibri" w:hAnsi="Calibri" w:cs="Calibri"/>
          <w:sz w:val="28"/>
          <w:szCs w:val="28"/>
        </w:rPr>
      </w:pPr>
    </w:p>
    <w:p w14:paraId="06D27668" w14:textId="77777777" w:rsidR="00813701" w:rsidRPr="00130DB6" w:rsidRDefault="00813701" w:rsidP="00813701">
      <w:pPr>
        <w:spacing w:before="60" w:after="60" w:line="276" w:lineRule="auto"/>
        <w:jc w:val="center"/>
        <w:rPr>
          <w:rFonts w:ascii="Calibri" w:hAnsi="Calibri" w:cs="Calibri"/>
          <w:sz w:val="28"/>
          <w:szCs w:val="28"/>
        </w:rPr>
      </w:pPr>
      <w:r w:rsidRPr="00130DB6">
        <w:rPr>
          <w:rFonts w:ascii="Calibri" w:hAnsi="Calibri" w:cs="Calibri"/>
          <w:sz w:val="28"/>
          <w:szCs w:val="28"/>
        </w:rPr>
        <w:t xml:space="preserve">The final group project/portfolio project is due on December 5 at 10:30a.m. You will submit your electronic version of the assignment via Canvas. You will then also present in class during regular class time. </w:t>
      </w:r>
    </w:p>
    <w:p w14:paraId="53152F33" w14:textId="77777777" w:rsidR="00813701" w:rsidRPr="00130DB6" w:rsidRDefault="00813701" w:rsidP="00813701">
      <w:pPr>
        <w:pStyle w:val="FreeFormAA"/>
        <w:jc w:val="center"/>
        <w:rPr>
          <w:rFonts w:ascii="Calibri" w:hAnsi="Calibri" w:cs="Calibri"/>
          <w:b/>
          <w:color w:val="487F00"/>
          <w:sz w:val="28"/>
          <w:szCs w:val="28"/>
        </w:rPr>
      </w:pPr>
    </w:p>
    <w:tbl>
      <w:tblPr>
        <w:tblW w:w="0" w:type="auto"/>
        <w:jc w:val="center"/>
        <w:tblLayout w:type="fixed"/>
        <w:tblLook w:val="0000" w:firstRow="0" w:lastRow="0" w:firstColumn="0" w:lastColumn="0" w:noHBand="0" w:noVBand="0"/>
      </w:tblPr>
      <w:tblGrid>
        <w:gridCol w:w="3754"/>
        <w:gridCol w:w="4094"/>
      </w:tblGrid>
      <w:tr w:rsidR="00813701" w:rsidRPr="00130DB6" w14:paraId="4D41C575" w14:textId="77777777" w:rsidTr="00EB554E">
        <w:trPr>
          <w:cantSplit/>
          <w:trHeight w:val="340"/>
          <w:jc w:val="center"/>
        </w:trPr>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EC092F0" w14:textId="77777777" w:rsidR="00813701" w:rsidRPr="00130DB6" w:rsidRDefault="00813701" w:rsidP="00EB554E">
            <w:pPr>
              <w:rPr>
                <w:rFonts w:ascii="Calibri" w:hAnsi="Calibri" w:cs="Calibri"/>
                <w:b/>
                <w:sz w:val="28"/>
                <w:szCs w:val="28"/>
              </w:rPr>
            </w:pPr>
            <w:r w:rsidRPr="00130DB6">
              <w:rPr>
                <w:rFonts w:ascii="Calibri" w:hAnsi="Calibri" w:cs="Calibri"/>
                <w:b/>
                <w:sz w:val="28"/>
                <w:szCs w:val="28"/>
              </w:rPr>
              <w:t>Assignment</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CD1F21A" w14:textId="77777777" w:rsidR="00813701" w:rsidRPr="00130DB6" w:rsidRDefault="00813701" w:rsidP="00EB554E">
            <w:pPr>
              <w:jc w:val="center"/>
              <w:rPr>
                <w:rFonts w:ascii="Calibri" w:hAnsi="Calibri" w:cs="Calibri"/>
                <w:b/>
                <w:sz w:val="28"/>
                <w:szCs w:val="28"/>
              </w:rPr>
            </w:pPr>
            <w:r w:rsidRPr="00130DB6">
              <w:rPr>
                <w:rFonts w:ascii="Calibri" w:hAnsi="Calibri" w:cs="Calibri"/>
                <w:b/>
                <w:sz w:val="28"/>
                <w:szCs w:val="28"/>
              </w:rPr>
              <w:t>Points</w:t>
            </w:r>
          </w:p>
        </w:tc>
      </w:tr>
      <w:tr w:rsidR="00813701" w:rsidRPr="00130DB6" w14:paraId="10E865C8" w14:textId="77777777" w:rsidTr="00EB554E">
        <w:trPr>
          <w:cantSplit/>
          <w:trHeight w:val="367"/>
          <w:jc w:val="center"/>
        </w:trPr>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A42C2F4" w14:textId="2744CDDF" w:rsidR="00813701" w:rsidRPr="00164A1D" w:rsidRDefault="00813701" w:rsidP="00EB554E">
            <w:pPr>
              <w:pStyle w:val="Footer1"/>
              <w:rPr>
                <w:rFonts w:ascii="Calibri" w:hAnsi="Calibri" w:cs="Calibri"/>
                <w:sz w:val="28"/>
                <w:szCs w:val="21"/>
              </w:rPr>
            </w:pPr>
            <w:r w:rsidRPr="00130DB6">
              <w:rPr>
                <w:rFonts w:ascii="Calibri" w:hAnsi="Calibri" w:cs="Calibri"/>
                <w:sz w:val="28"/>
                <w:szCs w:val="21"/>
              </w:rPr>
              <w:t>Guest Speaker Attendance</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E3DC828" w14:textId="6F05B73A" w:rsidR="00813701" w:rsidRPr="00130DB6" w:rsidRDefault="00444A47" w:rsidP="00EB554E">
            <w:pPr>
              <w:pStyle w:val="Footer1"/>
              <w:jc w:val="center"/>
              <w:rPr>
                <w:rFonts w:ascii="Calibri" w:hAnsi="Calibri" w:cs="Calibri"/>
                <w:sz w:val="28"/>
                <w:szCs w:val="21"/>
              </w:rPr>
            </w:pPr>
            <w:r>
              <w:rPr>
                <w:rFonts w:ascii="Calibri" w:hAnsi="Calibri" w:cs="Calibri"/>
                <w:sz w:val="28"/>
                <w:szCs w:val="21"/>
              </w:rPr>
              <w:t>5</w:t>
            </w:r>
            <w:r w:rsidR="00813701" w:rsidRPr="00130DB6">
              <w:rPr>
                <w:rFonts w:ascii="Calibri" w:hAnsi="Calibri" w:cs="Calibri"/>
                <w:sz w:val="28"/>
                <w:szCs w:val="21"/>
              </w:rPr>
              <w:t>0</w:t>
            </w:r>
          </w:p>
          <w:p w14:paraId="0334853F" w14:textId="159ABC94" w:rsidR="00813701" w:rsidRPr="00130DB6" w:rsidRDefault="00813701" w:rsidP="00EB554E">
            <w:pPr>
              <w:pStyle w:val="Footer1"/>
              <w:jc w:val="center"/>
              <w:rPr>
                <w:color w:val="000000" w:themeColor="text1"/>
                <w:sz w:val="28"/>
                <w:szCs w:val="28"/>
              </w:rPr>
            </w:pPr>
          </w:p>
        </w:tc>
      </w:tr>
      <w:tr w:rsidR="00813701" w:rsidRPr="00130DB6" w14:paraId="3E64D0D1" w14:textId="77777777" w:rsidTr="00EB554E">
        <w:trPr>
          <w:cantSplit/>
          <w:trHeight w:val="447"/>
          <w:jc w:val="center"/>
        </w:trPr>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E955D5C" w14:textId="77777777" w:rsidR="00813701" w:rsidRPr="00130DB6" w:rsidRDefault="00813701" w:rsidP="00EB554E">
            <w:pPr>
              <w:pStyle w:val="Footer1"/>
              <w:spacing w:line="259" w:lineRule="auto"/>
              <w:rPr>
                <w:color w:val="000000" w:themeColor="text1"/>
                <w:sz w:val="28"/>
                <w:szCs w:val="28"/>
              </w:rPr>
            </w:pPr>
            <w:r w:rsidRPr="00130DB6">
              <w:rPr>
                <w:rFonts w:ascii="Calibri" w:hAnsi="Calibri" w:cs="Calibri"/>
                <w:sz w:val="28"/>
                <w:szCs w:val="21"/>
              </w:rPr>
              <w:t>Assignments</w:t>
            </w:r>
          </w:p>
          <w:p w14:paraId="032B69A4" w14:textId="77777777" w:rsidR="00813701" w:rsidRPr="00130DB6" w:rsidRDefault="00813701" w:rsidP="00EB554E">
            <w:pPr>
              <w:pStyle w:val="Footer1"/>
              <w:spacing w:line="259" w:lineRule="auto"/>
              <w:rPr>
                <w:color w:val="000000" w:themeColor="text1"/>
                <w:sz w:val="28"/>
                <w:szCs w:val="28"/>
              </w:rPr>
            </w:pPr>
            <w:proofErr w:type="spellStart"/>
            <w:r w:rsidRPr="00130DB6">
              <w:rPr>
                <w:rFonts w:ascii="Calibri" w:hAnsi="Calibri" w:cs="Calibri"/>
                <w:color w:val="000000" w:themeColor="text1"/>
                <w:sz w:val="28"/>
                <w:szCs w:val="28"/>
              </w:rPr>
              <w:t>Mid term</w:t>
            </w:r>
            <w:proofErr w:type="spellEnd"/>
            <w:r w:rsidRPr="00130DB6">
              <w:rPr>
                <w:rFonts w:ascii="Calibri" w:hAnsi="Calibri" w:cs="Calibri"/>
                <w:color w:val="000000" w:themeColor="text1"/>
                <w:sz w:val="28"/>
                <w:szCs w:val="28"/>
              </w:rPr>
              <w:t xml:space="preserve"> Project</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3807C8A" w14:textId="77777777" w:rsidR="00813701" w:rsidRPr="00130DB6" w:rsidRDefault="00813701" w:rsidP="00EB554E">
            <w:pPr>
              <w:jc w:val="center"/>
              <w:rPr>
                <w:rFonts w:ascii="Calibri" w:hAnsi="Calibri" w:cs="Calibri"/>
                <w:sz w:val="28"/>
                <w:szCs w:val="28"/>
              </w:rPr>
            </w:pPr>
            <w:r w:rsidRPr="00130DB6">
              <w:rPr>
                <w:rFonts w:ascii="Calibri" w:hAnsi="Calibri" w:cs="Calibri"/>
                <w:sz w:val="28"/>
                <w:szCs w:val="28"/>
              </w:rPr>
              <w:t>150</w:t>
            </w:r>
          </w:p>
          <w:p w14:paraId="63368A4E" w14:textId="77777777" w:rsidR="00813701" w:rsidRPr="00130DB6" w:rsidRDefault="00813701" w:rsidP="00EB554E">
            <w:pPr>
              <w:jc w:val="center"/>
              <w:rPr>
                <w:color w:val="000000" w:themeColor="text1"/>
                <w:sz w:val="24"/>
              </w:rPr>
            </w:pPr>
            <w:r w:rsidRPr="00130DB6">
              <w:rPr>
                <w:rFonts w:ascii="Calibri" w:hAnsi="Calibri" w:cs="Calibri"/>
                <w:color w:val="000000" w:themeColor="text1"/>
                <w:sz w:val="28"/>
                <w:szCs w:val="28"/>
              </w:rPr>
              <w:t>150</w:t>
            </w:r>
          </w:p>
        </w:tc>
      </w:tr>
      <w:tr w:rsidR="00813701" w:rsidRPr="00130DB6" w14:paraId="0683F3A3" w14:textId="77777777" w:rsidTr="00EB554E">
        <w:trPr>
          <w:cantSplit/>
          <w:trHeight w:val="280"/>
          <w:jc w:val="center"/>
        </w:trPr>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CABACC8" w14:textId="77777777" w:rsidR="00813701" w:rsidRPr="00130DB6" w:rsidRDefault="00813701" w:rsidP="00EB554E">
            <w:pPr>
              <w:pStyle w:val="Footer1"/>
              <w:rPr>
                <w:rFonts w:ascii="Calibri" w:hAnsi="Calibri" w:cs="Calibri"/>
                <w:sz w:val="28"/>
                <w:szCs w:val="28"/>
              </w:rPr>
            </w:pPr>
            <w:r w:rsidRPr="00130DB6">
              <w:rPr>
                <w:rFonts w:ascii="Calibri" w:hAnsi="Calibri" w:cs="Calibri"/>
                <w:sz w:val="28"/>
                <w:szCs w:val="28"/>
              </w:rPr>
              <w:t>Final Project</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11039BE" w14:textId="77777777" w:rsidR="00813701" w:rsidRPr="00130DB6" w:rsidRDefault="00813701" w:rsidP="00EB554E">
            <w:pPr>
              <w:jc w:val="center"/>
              <w:rPr>
                <w:rFonts w:ascii="Calibri" w:hAnsi="Calibri" w:cs="Calibri"/>
                <w:sz w:val="28"/>
                <w:szCs w:val="28"/>
              </w:rPr>
            </w:pPr>
            <w:r w:rsidRPr="00130DB6">
              <w:rPr>
                <w:rFonts w:ascii="Calibri" w:hAnsi="Calibri" w:cs="Calibri"/>
                <w:sz w:val="28"/>
                <w:szCs w:val="28"/>
              </w:rPr>
              <w:t>150</w:t>
            </w:r>
          </w:p>
        </w:tc>
      </w:tr>
      <w:tr w:rsidR="00813701" w:rsidRPr="00130DB6" w14:paraId="7990742B" w14:textId="77777777" w:rsidTr="00EB554E">
        <w:trPr>
          <w:cantSplit/>
          <w:trHeight w:val="280"/>
          <w:jc w:val="center"/>
        </w:trPr>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265DE1" w14:textId="77777777" w:rsidR="00813701" w:rsidRPr="00130DB6" w:rsidRDefault="00813701" w:rsidP="00EB554E">
            <w:pPr>
              <w:pStyle w:val="Footer1"/>
              <w:rPr>
                <w:rFonts w:ascii="Calibri" w:hAnsi="Calibri" w:cs="Calibri"/>
                <w:b/>
                <w:sz w:val="28"/>
                <w:szCs w:val="28"/>
              </w:rPr>
            </w:pPr>
            <w:r w:rsidRPr="00130DB6">
              <w:rPr>
                <w:rFonts w:ascii="Calibri" w:hAnsi="Calibri" w:cs="Calibri"/>
                <w:b/>
                <w:sz w:val="28"/>
                <w:szCs w:val="28"/>
              </w:rPr>
              <w:t xml:space="preserve"> Total</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DEC33EA" w14:textId="5A909261" w:rsidR="00813701" w:rsidRPr="00130DB6" w:rsidRDefault="00444A47" w:rsidP="00EB554E">
            <w:pPr>
              <w:spacing w:line="259" w:lineRule="auto"/>
              <w:jc w:val="center"/>
              <w:rPr>
                <w:b/>
                <w:bCs/>
                <w:color w:val="000000" w:themeColor="text1"/>
                <w:sz w:val="24"/>
              </w:rPr>
            </w:pPr>
            <w:r>
              <w:rPr>
                <w:rFonts w:ascii="Calibri" w:hAnsi="Calibri" w:cs="Calibri"/>
                <w:b/>
                <w:bCs/>
                <w:sz w:val="28"/>
                <w:szCs w:val="28"/>
              </w:rPr>
              <w:t>50</w:t>
            </w:r>
            <w:r w:rsidR="00813701" w:rsidRPr="00130DB6">
              <w:rPr>
                <w:rFonts w:ascii="Calibri" w:hAnsi="Calibri" w:cs="Calibri"/>
                <w:b/>
                <w:bCs/>
                <w:sz w:val="28"/>
                <w:szCs w:val="28"/>
              </w:rPr>
              <w:t>0</w:t>
            </w:r>
          </w:p>
        </w:tc>
      </w:tr>
    </w:tbl>
    <w:p w14:paraId="35C57F7F" w14:textId="77777777" w:rsidR="00813701" w:rsidRPr="00130DB6" w:rsidRDefault="00813701" w:rsidP="00813701">
      <w:pPr>
        <w:pStyle w:val="FreeFormA"/>
        <w:widowControl/>
        <w:rPr>
          <w:rFonts w:ascii="Calibri" w:hAnsi="Calibri" w:cs="Calibri"/>
          <w:b/>
          <w:color w:val="487F00"/>
          <w:sz w:val="28"/>
          <w:szCs w:val="28"/>
        </w:rPr>
      </w:pPr>
    </w:p>
    <w:p w14:paraId="5043CB0F" w14:textId="77777777" w:rsidR="00D1796D" w:rsidRPr="00130DB6" w:rsidRDefault="00D1796D" w:rsidP="008F292A">
      <w:pPr>
        <w:pStyle w:val="FreeFormA"/>
        <w:widowControl/>
        <w:rPr>
          <w:rFonts w:ascii="Calibri" w:hAnsi="Calibri" w:cs="Calibri"/>
          <w:b/>
          <w:color w:val="487F00"/>
          <w:sz w:val="28"/>
          <w:szCs w:val="28"/>
        </w:rPr>
      </w:pPr>
    </w:p>
    <w:p w14:paraId="51682010" w14:textId="77777777" w:rsidR="00D1796D" w:rsidRPr="00130DB6" w:rsidRDefault="00D1796D">
      <w:pPr>
        <w:jc w:val="center"/>
        <w:rPr>
          <w:rFonts w:ascii="Calibri" w:hAnsi="Calibri" w:cs="Calibri"/>
          <w:b/>
          <w:sz w:val="28"/>
          <w:szCs w:val="28"/>
        </w:rPr>
      </w:pPr>
      <w:r w:rsidRPr="00130DB6">
        <w:rPr>
          <w:rFonts w:ascii="Calibri" w:hAnsi="Calibri" w:cs="Calibri"/>
          <w:b/>
          <w:sz w:val="28"/>
          <w:szCs w:val="28"/>
        </w:rPr>
        <w:t xml:space="preserve">THIS POINT SYSTEM IS NOT </w:t>
      </w:r>
      <w:proofErr w:type="gramStart"/>
      <w:r w:rsidRPr="00130DB6">
        <w:rPr>
          <w:rFonts w:ascii="Calibri" w:hAnsi="Calibri" w:cs="Calibri"/>
          <w:b/>
          <w:sz w:val="28"/>
          <w:szCs w:val="28"/>
        </w:rPr>
        <w:t>BINDING, AND</w:t>
      </w:r>
      <w:proofErr w:type="gramEnd"/>
      <w:r w:rsidRPr="00130DB6">
        <w:rPr>
          <w:rFonts w:ascii="Calibri" w:hAnsi="Calibri" w:cs="Calibri"/>
          <w:b/>
          <w:sz w:val="28"/>
          <w:szCs w:val="28"/>
        </w:rPr>
        <w:t xml:space="preserve"> IS SUBJECT TO CHANGE AT ANY TIME!</w:t>
      </w:r>
    </w:p>
    <w:p w14:paraId="07459315" w14:textId="77777777" w:rsidR="00D1796D" w:rsidRPr="00130DB6" w:rsidRDefault="00D1796D">
      <w:pPr>
        <w:rPr>
          <w:rFonts w:ascii="Calibri" w:hAnsi="Calibri" w:cs="Calibri"/>
          <w:sz w:val="28"/>
          <w:szCs w:val="28"/>
        </w:rPr>
      </w:pPr>
    </w:p>
    <w:p w14:paraId="5DF41EDA" w14:textId="77777777" w:rsidR="00D1796D" w:rsidRPr="00130DB6" w:rsidRDefault="00D1796D">
      <w:pPr>
        <w:rPr>
          <w:rFonts w:ascii="Calibri" w:hAnsi="Calibri" w:cs="Calibri"/>
          <w:sz w:val="28"/>
          <w:szCs w:val="28"/>
        </w:rPr>
      </w:pPr>
      <w:r w:rsidRPr="00130DB6">
        <w:rPr>
          <w:rFonts w:ascii="Calibri" w:hAnsi="Calibri" w:cs="Calibri"/>
          <w:sz w:val="28"/>
          <w:szCs w:val="28"/>
        </w:rPr>
        <w:t>The final semester grade will be determined as follows:</w:t>
      </w:r>
    </w:p>
    <w:p w14:paraId="0CF828FB" w14:textId="77777777" w:rsidR="00D1796D" w:rsidRPr="00130DB6" w:rsidRDefault="00D1796D">
      <w:pPr>
        <w:rPr>
          <w:rFonts w:ascii="Calibri" w:hAnsi="Calibri" w:cs="Calibri"/>
          <w:sz w:val="28"/>
          <w:szCs w:val="28"/>
        </w:rPr>
      </w:pPr>
      <w:r w:rsidRPr="00130DB6">
        <w:rPr>
          <w:rFonts w:ascii="Calibri" w:hAnsi="Calibri" w:cs="Calibri"/>
          <w:sz w:val="28"/>
          <w:szCs w:val="28"/>
        </w:rPr>
        <w:t xml:space="preserve">A= 90-100% </w:t>
      </w:r>
    </w:p>
    <w:p w14:paraId="074ED102" w14:textId="77777777" w:rsidR="00D1796D" w:rsidRPr="00130DB6" w:rsidRDefault="00D1796D">
      <w:pPr>
        <w:rPr>
          <w:rFonts w:ascii="Calibri" w:hAnsi="Calibri" w:cs="Calibri"/>
          <w:sz w:val="28"/>
          <w:szCs w:val="28"/>
        </w:rPr>
      </w:pPr>
      <w:r w:rsidRPr="00130DB6">
        <w:rPr>
          <w:rFonts w:ascii="Calibri" w:hAnsi="Calibri" w:cs="Calibri"/>
          <w:sz w:val="28"/>
          <w:szCs w:val="28"/>
        </w:rPr>
        <w:t xml:space="preserve">B= 89-80% </w:t>
      </w:r>
    </w:p>
    <w:p w14:paraId="2E3E4A7D" w14:textId="77777777" w:rsidR="00D1796D" w:rsidRPr="00130DB6" w:rsidRDefault="00D1796D">
      <w:pPr>
        <w:rPr>
          <w:rFonts w:ascii="Calibri" w:hAnsi="Calibri" w:cs="Calibri"/>
          <w:sz w:val="28"/>
          <w:szCs w:val="28"/>
        </w:rPr>
      </w:pPr>
      <w:r w:rsidRPr="00130DB6">
        <w:rPr>
          <w:rFonts w:ascii="Calibri" w:hAnsi="Calibri" w:cs="Calibri"/>
          <w:sz w:val="28"/>
          <w:szCs w:val="28"/>
        </w:rPr>
        <w:t xml:space="preserve">C= 79-70% </w:t>
      </w:r>
    </w:p>
    <w:p w14:paraId="24DF27AD" w14:textId="77777777" w:rsidR="00D1796D" w:rsidRPr="00130DB6" w:rsidRDefault="00D1796D">
      <w:pPr>
        <w:rPr>
          <w:rFonts w:ascii="Calibri" w:hAnsi="Calibri" w:cs="Calibri"/>
          <w:sz w:val="28"/>
          <w:szCs w:val="28"/>
        </w:rPr>
      </w:pPr>
      <w:r w:rsidRPr="00130DB6">
        <w:rPr>
          <w:rFonts w:ascii="Calibri" w:hAnsi="Calibri" w:cs="Calibri"/>
          <w:sz w:val="28"/>
          <w:szCs w:val="28"/>
        </w:rPr>
        <w:t>D= 69-60%</w:t>
      </w:r>
    </w:p>
    <w:p w14:paraId="417F8DF0" w14:textId="77777777" w:rsidR="00D1796D" w:rsidRPr="00130DB6" w:rsidRDefault="00D1796D" w:rsidP="00C42768">
      <w:pPr>
        <w:rPr>
          <w:rFonts w:ascii="Calibri" w:hAnsi="Calibri" w:cs="Calibri"/>
          <w:sz w:val="28"/>
          <w:szCs w:val="28"/>
        </w:rPr>
      </w:pPr>
      <w:r w:rsidRPr="00130DB6">
        <w:rPr>
          <w:rFonts w:ascii="Calibri" w:hAnsi="Calibri" w:cs="Calibri"/>
          <w:sz w:val="28"/>
          <w:szCs w:val="28"/>
        </w:rPr>
        <w:t>F= below 59%</w:t>
      </w:r>
    </w:p>
    <w:p w14:paraId="2349E186" w14:textId="5901DA7D" w:rsidR="00D1796D" w:rsidRPr="00130DB6" w:rsidRDefault="00C42768">
      <w:pPr>
        <w:jc w:val="center"/>
        <w:rPr>
          <w:rFonts w:ascii="Calibri" w:hAnsi="Calibri" w:cs="Calibri"/>
          <w:sz w:val="28"/>
          <w:szCs w:val="28"/>
        </w:rPr>
      </w:pPr>
      <w:r w:rsidRPr="00130DB6">
        <w:rPr>
          <w:rFonts w:ascii="Calibri" w:hAnsi="Calibri" w:cs="Calibri"/>
          <w:b/>
          <w:sz w:val="28"/>
          <w:szCs w:val="28"/>
        </w:rPr>
        <w:br w:type="page"/>
      </w:r>
      <w:r w:rsidR="00D1796D" w:rsidRPr="00130DB6">
        <w:rPr>
          <w:rFonts w:ascii="Calibri" w:hAnsi="Calibri" w:cs="Calibri"/>
          <w:b/>
          <w:sz w:val="28"/>
          <w:szCs w:val="28"/>
        </w:rPr>
        <w:lastRenderedPageBreak/>
        <w:t xml:space="preserve">MDSE 4080: </w:t>
      </w:r>
      <w:r w:rsidR="00444A47">
        <w:rPr>
          <w:rFonts w:ascii="Calibri" w:hAnsi="Calibri" w:cs="Calibri"/>
          <w:b/>
          <w:sz w:val="28"/>
          <w:szCs w:val="28"/>
        </w:rPr>
        <w:t>Retail Entrepreneurship</w:t>
      </w:r>
    </w:p>
    <w:p w14:paraId="2F8BDFB7" w14:textId="44C42110" w:rsidR="00D1796D" w:rsidRPr="00130DB6" w:rsidRDefault="00D1796D">
      <w:pPr>
        <w:tabs>
          <w:tab w:val="center" w:pos="4680"/>
        </w:tabs>
        <w:jc w:val="center"/>
        <w:rPr>
          <w:rFonts w:ascii="Calibri" w:hAnsi="Calibri" w:cs="Calibri"/>
          <w:b/>
          <w:sz w:val="28"/>
          <w:szCs w:val="28"/>
        </w:rPr>
      </w:pPr>
      <w:r w:rsidRPr="00130DB6">
        <w:rPr>
          <w:rFonts w:ascii="Calibri" w:hAnsi="Calibri" w:cs="Calibri"/>
          <w:b/>
          <w:sz w:val="28"/>
          <w:szCs w:val="28"/>
        </w:rPr>
        <w:t xml:space="preserve">Tentative Course Calendar: </w:t>
      </w:r>
      <w:r w:rsidR="00920B3F">
        <w:rPr>
          <w:rFonts w:ascii="Calibri" w:hAnsi="Calibri" w:cs="Calibri"/>
          <w:b/>
          <w:sz w:val="28"/>
          <w:szCs w:val="28"/>
        </w:rPr>
        <w:t>Fall 202</w:t>
      </w:r>
      <w:r w:rsidR="00FB4755">
        <w:rPr>
          <w:rFonts w:ascii="Calibri" w:hAnsi="Calibri" w:cs="Calibri"/>
          <w:b/>
          <w:sz w:val="28"/>
          <w:szCs w:val="28"/>
        </w:rPr>
        <w:t>5</w:t>
      </w:r>
    </w:p>
    <w:tbl>
      <w:tblPr>
        <w:tblW w:w="0" w:type="auto"/>
        <w:tblInd w:w="10" w:type="dxa"/>
        <w:tblLayout w:type="fixed"/>
        <w:tblLook w:val="0000" w:firstRow="0" w:lastRow="0" w:firstColumn="0" w:lastColumn="0" w:noHBand="0" w:noVBand="0"/>
      </w:tblPr>
      <w:tblGrid>
        <w:gridCol w:w="888"/>
        <w:gridCol w:w="1110"/>
        <w:gridCol w:w="4815"/>
        <w:gridCol w:w="3575"/>
      </w:tblGrid>
      <w:tr w:rsidR="00D1796D" w:rsidRPr="00130DB6" w14:paraId="4E8D2C12" w14:textId="77777777" w:rsidTr="3F2D2FFE">
        <w:trPr>
          <w:cantSplit/>
          <w:trHeight w:val="720"/>
          <w:tblHeader/>
        </w:trPr>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0" w:type="dxa"/>
              <w:left w:w="0" w:type="dxa"/>
              <w:bottom w:w="0" w:type="dxa"/>
              <w:right w:w="0" w:type="dxa"/>
            </w:tcMar>
          </w:tcPr>
          <w:p w14:paraId="6537F28F" w14:textId="77777777" w:rsidR="00D1796D" w:rsidRPr="00130DB6" w:rsidRDefault="00D1796D" w:rsidP="00A91934">
            <w:pPr>
              <w:pStyle w:val="Heading1A"/>
            </w:pPr>
          </w:p>
          <w:p w14:paraId="02A1D317" w14:textId="77777777" w:rsidR="00D1796D" w:rsidRPr="00130DB6" w:rsidRDefault="00D1796D" w:rsidP="00A91934">
            <w:pPr>
              <w:pStyle w:val="Heading1A"/>
            </w:pPr>
            <w:r w:rsidRPr="00130DB6">
              <w:t>Week</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0" w:type="dxa"/>
              <w:left w:w="0" w:type="dxa"/>
              <w:bottom w:w="0" w:type="dxa"/>
              <w:right w:w="0" w:type="dxa"/>
            </w:tcMar>
          </w:tcPr>
          <w:p w14:paraId="6DFB9E20" w14:textId="77777777" w:rsidR="00D1796D" w:rsidRPr="00130DB6" w:rsidRDefault="00D1796D" w:rsidP="00A91934">
            <w:pPr>
              <w:pStyle w:val="Heading1A"/>
            </w:pPr>
          </w:p>
          <w:p w14:paraId="405005C2" w14:textId="77777777" w:rsidR="00D1796D" w:rsidRPr="00130DB6" w:rsidRDefault="00D1796D" w:rsidP="00A91934">
            <w:pPr>
              <w:pStyle w:val="Heading1A"/>
            </w:pPr>
            <w:r w:rsidRPr="00130DB6">
              <w:t>Dates</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0" w:type="dxa"/>
              <w:left w:w="0" w:type="dxa"/>
              <w:bottom w:w="0" w:type="dxa"/>
              <w:right w:w="0" w:type="dxa"/>
            </w:tcMar>
          </w:tcPr>
          <w:p w14:paraId="70DF9E56" w14:textId="77777777" w:rsidR="00D1796D" w:rsidRPr="00130DB6" w:rsidRDefault="00D1796D" w:rsidP="00A91934">
            <w:pPr>
              <w:pStyle w:val="Heading1A"/>
            </w:pPr>
          </w:p>
          <w:p w14:paraId="63782C29" w14:textId="77777777" w:rsidR="00D1796D" w:rsidRPr="00130DB6" w:rsidRDefault="00D1796D" w:rsidP="00A91934">
            <w:pPr>
              <w:pStyle w:val="Heading1A"/>
            </w:pPr>
            <w:r w:rsidRPr="00130DB6">
              <w:t>Topic</w:t>
            </w:r>
          </w:p>
        </w:tc>
        <w:tc>
          <w:tcPr>
            <w:tcW w:w="3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0" w:type="dxa"/>
              <w:left w:w="0" w:type="dxa"/>
              <w:bottom w:w="0" w:type="dxa"/>
              <w:right w:w="0" w:type="dxa"/>
            </w:tcMar>
          </w:tcPr>
          <w:p w14:paraId="44E871BC" w14:textId="77777777" w:rsidR="00D1796D" w:rsidRPr="00130DB6" w:rsidRDefault="00D1796D" w:rsidP="00A91934">
            <w:pPr>
              <w:pStyle w:val="Heading1A"/>
            </w:pPr>
          </w:p>
          <w:p w14:paraId="69371C22" w14:textId="77777777" w:rsidR="00D1796D" w:rsidRPr="00130DB6" w:rsidRDefault="00D1796D" w:rsidP="00A91934">
            <w:pPr>
              <w:pStyle w:val="Heading1A"/>
            </w:pPr>
            <w:r w:rsidRPr="00130DB6">
              <w:t>Required Readings and Due Dates</w:t>
            </w:r>
          </w:p>
        </w:tc>
      </w:tr>
      <w:tr w:rsidR="00F75895" w:rsidRPr="00130DB6" w14:paraId="33ECA16E" w14:textId="77777777" w:rsidTr="3F2D2FFE">
        <w:trPr>
          <w:cantSplit/>
          <w:trHeight w:val="680"/>
        </w:trPr>
        <w:tc>
          <w:tcPr>
            <w:tcW w:w="888"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49841BE" w14:textId="049278E0" w:rsidR="00F75895" w:rsidRPr="00130DB6" w:rsidRDefault="00F75895" w:rsidP="00F75895">
            <w:pPr>
              <w:rPr>
                <w:rFonts w:ascii="Calibri" w:hAnsi="Calibri" w:cs="Calibri"/>
                <w:sz w:val="28"/>
                <w:szCs w:val="28"/>
              </w:rPr>
            </w:pPr>
            <w:r>
              <w:t>Week</w:t>
            </w:r>
          </w:p>
        </w:tc>
        <w:tc>
          <w:tcPr>
            <w:tcW w:w="1110"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4CAC201" w14:textId="1D360BA4" w:rsidR="00F75895" w:rsidRPr="00130DB6" w:rsidRDefault="00F75895" w:rsidP="00F75895">
            <w:pPr>
              <w:rPr>
                <w:rFonts w:ascii="Calibri" w:hAnsi="Calibri" w:cs="Calibri"/>
                <w:sz w:val="28"/>
                <w:szCs w:val="28"/>
              </w:rPr>
            </w:pPr>
            <w:r>
              <w:t>Dates</w:t>
            </w:r>
          </w:p>
        </w:tc>
        <w:tc>
          <w:tcPr>
            <w:tcW w:w="4815"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1158820" w14:textId="0EC7C0B1" w:rsidR="00F75895" w:rsidRPr="00130DB6" w:rsidRDefault="00F75895" w:rsidP="00F75895">
            <w:pPr>
              <w:tabs>
                <w:tab w:val="left" w:pos="335"/>
              </w:tabs>
              <w:rPr>
                <w:rFonts w:ascii="Calibri" w:hAnsi="Calibri" w:cs="Calibri"/>
                <w:sz w:val="28"/>
                <w:szCs w:val="28"/>
              </w:rPr>
            </w:pPr>
            <w:r>
              <w:t>Topic</w:t>
            </w:r>
          </w:p>
        </w:tc>
        <w:tc>
          <w:tcPr>
            <w:tcW w:w="3575" w:type="dxa"/>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38610EB" w14:textId="2037EC5E" w:rsidR="00F75895" w:rsidRPr="00130DB6" w:rsidRDefault="00F75895" w:rsidP="00F75895">
            <w:pPr>
              <w:rPr>
                <w:rFonts w:ascii="Calibri" w:hAnsi="Calibri" w:cs="Calibri"/>
                <w:sz w:val="28"/>
                <w:szCs w:val="28"/>
              </w:rPr>
            </w:pPr>
            <w:r>
              <w:t>Required Readings and Due Dates</w:t>
            </w:r>
          </w:p>
        </w:tc>
      </w:tr>
      <w:tr w:rsidR="00F75895" w:rsidRPr="00130DB6" w14:paraId="195C457E" w14:textId="77777777" w:rsidTr="3F2D2FFE">
        <w:trPr>
          <w:cantSplit/>
          <w:trHeight w:val="106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8F999B5" w14:textId="186C8AB2" w:rsidR="00F75895" w:rsidRPr="00130DB6" w:rsidRDefault="00F75895" w:rsidP="00F75895">
            <w:pPr>
              <w:rPr>
                <w:rFonts w:ascii="Calibri" w:hAnsi="Calibri" w:cs="Calibri"/>
                <w:sz w:val="28"/>
                <w:szCs w:val="28"/>
              </w:rPr>
            </w:pPr>
            <w:r>
              <w:t>1</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4981207" w14:textId="156FB41E" w:rsidR="00F75895" w:rsidRPr="00130DB6" w:rsidRDefault="00F75895" w:rsidP="00F75895">
            <w:pPr>
              <w:rPr>
                <w:rFonts w:ascii="Calibri" w:hAnsi="Calibri" w:cs="Calibri"/>
                <w:sz w:val="28"/>
                <w:szCs w:val="28"/>
              </w:rPr>
            </w:pPr>
            <w:r>
              <w:t>Aug 18</w:t>
            </w:r>
            <w:r>
              <w:br/>
              <w:t>Aug 20</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5630AD66" w14:textId="151CC109" w:rsidR="00F75895" w:rsidRPr="00130DB6" w:rsidRDefault="00F75895" w:rsidP="00F75895">
            <w:pPr>
              <w:pStyle w:val="Heading1A"/>
              <w:rPr>
                <w:b/>
              </w:rPr>
            </w:pPr>
            <w:r>
              <w:t>Course Introduction</w:t>
            </w:r>
            <w:r>
              <w:br/>
              <w:t>Piloting your Purpose</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7AD93B2" w14:textId="523914C4" w:rsidR="00F75895" w:rsidRPr="00130DB6" w:rsidRDefault="00F75895" w:rsidP="00F75895">
            <w:pPr>
              <w:pStyle w:val="TableParagraph"/>
              <w:spacing w:before="14"/>
              <w:rPr>
                <w:rFonts w:ascii="Calibri" w:hAnsi="Calibri" w:cs="Calibri"/>
                <w:sz w:val="28"/>
                <w:szCs w:val="28"/>
              </w:rPr>
            </w:pPr>
            <w:r>
              <w:t>Class Activity</w:t>
            </w:r>
          </w:p>
        </w:tc>
      </w:tr>
      <w:tr w:rsidR="00F75895" w:rsidRPr="00130DB6" w14:paraId="7F8BFB00" w14:textId="77777777" w:rsidTr="00461112">
        <w:trPr>
          <w:cantSplit/>
          <w:trHeight w:val="863"/>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45A1B2E" w14:textId="5BF1665B" w:rsidR="00F75895" w:rsidRPr="00130DB6" w:rsidRDefault="00F75895" w:rsidP="00F75895">
            <w:pPr>
              <w:rPr>
                <w:rFonts w:ascii="Calibri" w:hAnsi="Calibri" w:cs="Calibri"/>
                <w:sz w:val="28"/>
                <w:szCs w:val="28"/>
              </w:rPr>
            </w:pPr>
            <w:r>
              <w:t>2</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FD1774B" w14:textId="69297BE4" w:rsidR="00F75895" w:rsidRDefault="00F75895" w:rsidP="00F75895">
            <w:pPr>
              <w:spacing w:line="259" w:lineRule="auto"/>
              <w:rPr>
                <w:rFonts w:ascii="Calibri" w:hAnsi="Calibri" w:cs="Calibri"/>
                <w:sz w:val="28"/>
                <w:szCs w:val="28"/>
              </w:rPr>
            </w:pPr>
            <w:r>
              <w:t>Aug 25</w:t>
            </w:r>
            <w:r>
              <w:br/>
              <w:t>Aug 27</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1DA724E" w14:textId="70104C4D" w:rsidR="00F75895" w:rsidRDefault="00F75895" w:rsidP="00F75895">
            <w:pPr>
              <w:pStyle w:val="BodyA"/>
            </w:pPr>
            <w:r>
              <w:t>Entrepreneurship Attitudes/Failure resume</w:t>
            </w:r>
            <w:r>
              <w:br/>
              <w:t>Problem Solving and Idea generation</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545FF021" w14:textId="3C4C2786" w:rsidR="00F75895" w:rsidRDefault="00F75895" w:rsidP="00F75895">
            <w:pPr>
              <w:pStyle w:val="TableParagraph"/>
              <w:spacing w:before="11"/>
              <w:ind w:left="84"/>
              <w:rPr>
                <w:rFonts w:ascii="Calibri" w:hAnsi="Calibri" w:cs="Calibri"/>
                <w:sz w:val="28"/>
                <w:szCs w:val="28"/>
              </w:rPr>
            </w:pPr>
            <w:r>
              <w:t>Extra Credit Due</w:t>
            </w:r>
            <w:r>
              <w:br/>
              <w:t>#1 Pilot Your Purpose Due</w:t>
            </w:r>
            <w:r>
              <w:br/>
              <w:t>Purpose and #2 Attitudes Survey Due</w:t>
            </w:r>
          </w:p>
        </w:tc>
      </w:tr>
      <w:tr w:rsidR="00F75895" w:rsidRPr="00130DB6" w14:paraId="1B4588F1" w14:textId="77777777" w:rsidTr="00461112">
        <w:trPr>
          <w:cantSplit/>
          <w:trHeight w:val="863"/>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5FCD5EC4" w14:textId="0357111D" w:rsidR="00F75895" w:rsidRPr="00130DB6" w:rsidRDefault="00F75895" w:rsidP="00F75895">
            <w:pPr>
              <w:rPr>
                <w:rFonts w:ascii="Calibri" w:hAnsi="Calibri" w:cs="Calibri"/>
                <w:sz w:val="28"/>
                <w:szCs w:val="28"/>
              </w:rPr>
            </w:pPr>
            <w:r>
              <w:t>3</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D801FD6" w14:textId="0C970949" w:rsidR="00F75895" w:rsidRPr="00130DB6" w:rsidRDefault="00F75895" w:rsidP="00F75895">
            <w:pPr>
              <w:rPr>
                <w:rFonts w:ascii="Calibri" w:hAnsi="Calibri" w:cs="Calibri"/>
                <w:sz w:val="28"/>
                <w:szCs w:val="28"/>
              </w:rPr>
            </w:pPr>
            <w:r>
              <w:t>Sep 1</w:t>
            </w:r>
            <w:r>
              <w:br/>
              <w:t>Sep 3</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7EF5E01" w14:textId="0F841854" w:rsidR="00F75895" w:rsidRPr="00461112" w:rsidRDefault="00F75895" w:rsidP="00F75895">
            <w:pPr>
              <w:pStyle w:val="Heading1A"/>
              <w:rPr>
                <w:b/>
              </w:rPr>
            </w:pPr>
            <w:r>
              <w:t>No Class – Labor Day</w:t>
            </w:r>
            <w:r>
              <w:br/>
              <w:t>Work on Business Idea Assignment</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22CA520" w14:textId="54619402" w:rsidR="00F75895" w:rsidRPr="00461112" w:rsidRDefault="00F75895" w:rsidP="00F75895">
            <w:pPr>
              <w:pStyle w:val="TableParagraph"/>
              <w:spacing w:before="11"/>
              <w:rPr>
                <w:rFonts w:ascii="Calibri" w:hAnsi="Calibri" w:cs="Calibri"/>
                <w:spacing w:val="1"/>
                <w:sz w:val="28"/>
                <w:szCs w:val="28"/>
              </w:rPr>
            </w:pPr>
            <w:r>
              <w:t>#3 Your Ideal Customer Due</w:t>
            </w:r>
          </w:p>
        </w:tc>
      </w:tr>
      <w:tr w:rsidR="00F75895" w:rsidRPr="00130DB6" w14:paraId="38654F4A" w14:textId="77777777" w:rsidTr="3F2D2FFE">
        <w:trPr>
          <w:cantSplit/>
          <w:trHeight w:val="54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598DEE6" w14:textId="1B4BB8E2" w:rsidR="00F75895" w:rsidRPr="00130DB6" w:rsidRDefault="00F75895" w:rsidP="00F75895">
            <w:pPr>
              <w:rPr>
                <w:rFonts w:ascii="Calibri" w:hAnsi="Calibri" w:cs="Calibri"/>
                <w:sz w:val="28"/>
                <w:szCs w:val="28"/>
              </w:rPr>
            </w:pPr>
            <w:r>
              <w:t>4</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6D2F704" w14:textId="02C51A18" w:rsidR="00F75895" w:rsidRPr="00130DB6" w:rsidRDefault="00F75895" w:rsidP="00F75895">
            <w:pPr>
              <w:rPr>
                <w:color w:val="000000" w:themeColor="text1"/>
                <w:sz w:val="24"/>
              </w:rPr>
            </w:pPr>
            <w:r>
              <w:t>Sep 8</w:t>
            </w:r>
            <w:r>
              <w:br/>
              <w:t>Sep 10</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F3884DA" w14:textId="5E86CD54" w:rsidR="00F75895" w:rsidRPr="00F72C84" w:rsidRDefault="00F75895" w:rsidP="00F75895">
            <w:pPr>
              <w:pStyle w:val="BodyA"/>
              <w:rPr>
                <w:color w:val="000000" w:themeColor="text1"/>
              </w:rPr>
            </w:pPr>
            <w:r>
              <w:t>Business Model Canvas</w:t>
            </w:r>
            <w:r>
              <w:br/>
              <w:t>Business Model Breakdown</w:t>
            </w:r>
            <w:r>
              <w:br/>
              <w:t>Who is your customer?</w:t>
            </w:r>
            <w:r>
              <w:br/>
              <w:t>Customer Interviews</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06299D0" w14:textId="747FFBB6" w:rsidR="00F75895" w:rsidRPr="00130DB6" w:rsidRDefault="00F75895" w:rsidP="00F75895">
            <w:pPr>
              <w:pStyle w:val="TableParagraph"/>
              <w:spacing w:before="11"/>
              <w:rPr>
                <w:rFonts w:ascii="Calibri" w:hAnsi="Calibri" w:cs="Calibri"/>
                <w:spacing w:val="1"/>
                <w:sz w:val="28"/>
                <w:szCs w:val="28"/>
              </w:rPr>
            </w:pPr>
            <w:r>
              <w:t>#4 Business Idea Due</w:t>
            </w:r>
          </w:p>
        </w:tc>
      </w:tr>
      <w:tr w:rsidR="00F75895" w:rsidRPr="00130DB6" w14:paraId="3FA8C959" w14:textId="77777777" w:rsidTr="3F2D2FFE">
        <w:trPr>
          <w:cantSplit/>
          <w:trHeight w:val="80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8941E47" w14:textId="2C45C3D6" w:rsidR="00F75895" w:rsidRPr="00130DB6" w:rsidRDefault="00F75895" w:rsidP="00F75895">
            <w:pPr>
              <w:rPr>
                <w:rFonts w:ascii="Calibri" w:hAnsi="Calibri" w:cs="Calibri"/>
                <w:sz w:val="28"/>
                <w:szCs w:val="28"/>
              </w:rPr>
            </w:pPr>
            <w:r>
              <w:t>5</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113CB2D" w14:textId="60FA9A83" w:rsidR="00F75895" w:rsidRPr="00130DB6" w:rsidRDefault="00F75895" w:rsidP="00F75895">
            <w:pPr>
              <w:rPr>
                <w:color w:val="000000" w:themeColor="text1"/>
                <w:sz w:val="24"/>
              </w:rPr>
            </w:pPr>
            <w:r>
              <w:t>Sep 15</w:t>
            </w:r>
            <w:r>
              <w:br/>
              <w:t>Sep 17</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ED8A542" w14:textId="09068A81" w:rsidR="00F75895" w:rsidRPr="00130DB6" w:rsidRDefault="00F75895" w:rsidP="00F75895">
            <w:pPr>
              <w:pStyle w:val="BodyA"/>
            </w:pPr>
            <w:r>
              <w:t>Finding your early adopters</w:t>
            </w:r>
            <w:r>
              <w:br/>
              <w:t>Guest Speaker – TBD</w:t>
            </w:r>
            <w:r>
              <w:br/>
              <w:t>Interview Action Plan Check Ins</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57B20AF9" w14:textId="75E659A0" w:rsidR="00F75895" w:rsidRPr="00130DB6" w:rsidRDefault="00F75895" w:rsidP="00F75895">
            <w:pPr>
              <w:pStyle w:val="TableParagraph"/>
              <w:spacing w:before="14"/>
              <w:ind w:left="84"/>
              <w:rPr>
                <w:color w:val="000000" w:themeColor="text1"/>
                <w:spacing w:val="1"/>
                <w:sz w:val="24"/>
                <w:szCs w:val="24"/>
              </w:rPr>
            </w:pPr>
          </w:p>
        </w:tc>
      </w:tr>
      <w:tr w:rsidR="00F75895" w:rsidRPr="00130DB6" w14:paraId="641F97D2" w14:textId="77777777" w:rsidTr="3F2D2FFE">
        <w:trPr>
          <w:cantSplit/>
          <w:trHeight w:val="54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9B4EA11" w14:textId="18752BD2" w:rsidR="00F75895" w:rsidRPr="00130DB6" w:rsidRDefault="00F75895" w:rsidP="00F75895">
            <w:pPr>
              <w:rPr>
                <w:rFonts w:ascii="Calibri" w:hAnsi="Calibri" w:cs="Calibri"/>
                <w:sz w:val="28"/>
                <w:szCs w:val="28"/>
              </w:rPr>
            </w:pPr>
            <w:r>
              <w:t>6</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29B2169" w14:textId="552152AC" w:rsidR="00F75895" w:rsidRPr="00130DB6" w:rsidRDefault="00F75895" w:rsidP="00F75895">
            <w:pPr>
              <w:spacing w:line="259" w:lineRule="auto"/>
              <w:rPr>
                <w:color w:val="000000" w:themeColor="text1"/>
                <w:sz w:val="24"/>
              </w:rPr>
            </w:pPr>
            <w:r>
              <w:t>Sep 22</w:t>
            </w:r>
            <w:r>
              <w:br/>
              <w:t>Sep 24</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6204FF1" w14:textId="53F653EB" w:rsidR="00F75895" w:rsidRPr="003A33F8" w:rsidRDefault="00F75895" w:rsidP="00F75895">
            <w:pPr>
              <w:pStyle w:val="BodyA"/>
              <w:rPr>
                <w:color w:val="000000" w:themeColor="text1"/>
              </w:rPr>
            </w:pPr>
            <w:r>
              <w:t>Problem validation/ Business Plan</w:t>
            </w:r>
            <w:r>
              <w:br/>
              <w:t>Solution Validation</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EC38702" w14:textId="2BFE2FAB" w:rsidR="00F75895" w:rsidRPr="00130DB6" w:rsidRDefault="00F75895" w:rsidP="00F75895">
            <w:pPr>
              <w:pStyle w:val="TableParagraph"/>
              <w:spacing w:before="14"/>
              <w:ind w:left="84"/>
              <w:rPr>
                <w:color w:val="000000" w:themeColor="text1"/>
                <w:spacing w:val="1"/>
                <w:sz w:val="24"/>
                <w:szCs w:val="24"/>
              </w:rPr>
            </w:pPr>
          </w:p>
        </w:tc>
      </w:tr>
      <w:tr w:rsidR="00F75895" w:rsidRPr="00130DB6" w14:paraId="5F7CF049" w14:textId="77777777" w:rsidTr="3F2D2FFE">
        <w:trPr>
          <w:cantSplit/>
          <w:trHeight w:val="54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75697EEC" w14:textId="72DD65BC" w:rsidR="00F75895" w:rsidRPr="00130DB6" w:rsidRDefault="00F75895" w:rsidP="00F75895">
            <w:pPr>
              <w:rPr>
                <w:rFonts w:ascii="Calibri" w:hAnsi="Calibri" w:cs="Calibri"/>
                <w:sz w:val="28"/>
                <w:szCs w:val="28"/>
              </w:rPr>
            </w:pPr>
            <w:r>
              <w:t>7</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B83A0BB" w14:textId="119E04B9" w:rsidR="00F75895" w:rsidRPr="00130DB6" w:rsidRDefault="00F75895" w:rsidP="00F75895">
            <w:pPr>
              <w:spacing w:line="259" w:lineRule="auto"/>
              <w:rPr>
                <w:color w:val="000000" w:themeColor="text1"/>
                <w:sz w:val="24"/>
              </w:rPr>
            </w:pPr>
            <w:r>
              <w:t>Sep 29</w:t>
            </w:r>
            <w:r>
              <w:br/>
              <w:t>Oct 1</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5A01E60" w14:textId="7627DBA9" w:rsidR="00F75895" w:rsidRPr="00130DB6" w:rsidRDefault="00F75895" w:rsidP="00F75895">
            <w:pPr>
              <w:pStyle w:val="Heading1A"/>
              <w:rPr>
                <w:b/>
              </w:rPr>
            </w:pPr>
            <w:r>
              <w:t>Interview Analysis</w:t>
            </w:r>
            <w:r>
              <w:br/>
              <w:t>Logo, Mission and Vision</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07EADD63" w14:textId="3D2872AD" w:rsidR="00F75895" w:rsidRPr="00130DB6" w:rsidRDefault="00F75895" w:rsidP="00F75895">
            <w:pPr>
              <w:pStyle w:val="TableParagraph"/>
              <w:ind w:left="84"/>
              <w:rPr>
                <w:rFonts w:ascii="Calibri" w:hAnsi="Calibri" w:cs="Calibri"/>
                <w:spacing w:val="1"/>
                <w:sz w:val="28"/>
                <w:szCs w:val="28"/>
              </w:rPr>
            </w:pPr>
            <w:r>
              <w:t>#5 Interviews Due</w:t>
            </w:r>
          </w:p>
        </w:tc>
      </w:tr>
      <w:tr w:rsidR="00F75895" w:rsidRPr="00130DB6" w14:paraId="3F92DA12" w14:textId="77777777" w:rsidTr="3F2D2FFE">
        <w:trPr>
          <w:cantSplit/>
          <w:trHeight w:val="80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4B0A208" w14:textId="29DA129C" w:rsidR="00F75895" w:rsidRPr="00130DB6" w:rsidRDefault="00F75895" w:rsidP="00F75895">
            <w:pPr>
              <w:rPr>
                <w:rFonts w:ascii="Calibri" w:hAnsi="Calibri" w:cs="Calibri"/>
                <w:sz w:val="28"/>
                <w:szCs w:val="28"/>
              </w:rPr>
            </w:pPr>
            <w:r>
              <w:t>8</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8F0FB26" w14:textId="1EB00690" w:rsidR="00F75895" w:rsidRPr="00130DB6" w:rsidRDefault="00F75895" w:rsidP="00F75895">
            <w:pPr>
              <w:rPr>
                <w:rFonts w:ascii="Calibri" w:hAnsi="Calibri" w:cs="Calibri"/>
                <w:sz w:val="28"/>
                <w:szCs w:val="28"/>
              </w:rPr>
            </w:pPr>
            <w:r>
              <w:t>Oct 6</w:t>
            </w:r>
            <w:r>
              <w:br/>
              <w:t>Oct 8</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C0E96C8" w14:textId="61F87530" w:rsidR="00F75895" w:rsidRPr="008F4F33" w:rsidRDefault="00F75895" w:rsidP="00F75895">
            <w:pPr>
              <w:pStyle w:val="Heading1A"/>
            </w:pPr>
            <w:r>
              <w:t>Ecommerce and the Entrepreneur – Guest Speaker</w:t>
            </w:r>
            <w:r>
              <w:br/>
              <w:t>Branding and the Marketing Plan – Guest Speaker</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B62F1B3" w14:textId="1261DB5A" w:rsidR="00F75895" w:rsidRPr="00130DB6" w:rsidRDefault="00F75895" w:rsidP="00F75895">
            <w:pPr>
              <w:pStyle w:val="TableParagraph"/>
              <w:ind w:left="99"/>
              <w:rPr>
                <w:color w:val="000000" w:themeColor="text1"/>
                <w:sz w:val="24"/>
                <w:szCs w:val="24"/>
              </w:rPr>
            </w:pPr>
            <w:r>
              <w:t>#6 Logo, Mission and Vision statement</w:t>
            </w:r>
          </w:p>
        </w:tc>
      </w:tr>
      <w:tr w:rsidR="00F75895" w:rsidRPr="00130DB6" w14:paraId="20876853" w14:textId="77777777" w:rsidTr="3F2D2FFE">
        <w:trPr>
          <w:cantSplit/>
          <w:trHeight w:val="634"/>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B2B7304" w14:textId="6CCA03A8" w:rsidR="00F75895" w:rsidRPr="00130DB6" w:rsidRDefault="00F75895" w:rsidP="00F75895">
            <w:pPr>
              <w:rPr>
                <w:rFonts w:ascii="Calibri" w:hAnsi="Calibri" w:cs="Calibri"/>
                <w:sz w:val="28"/>
                <w:szCs w:val="28"/>
              </w:rPr>
            </w:pPr>
            <w:r>
              <w:t>9</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F7FE810" w14:textId="77777777" w:rsidR="00D11F09" w:rsidRDefault="00F75895" w:rsidP="00F75895">
            <w:pPr>
              <w:spacing w:line="259" w:lineRule="auto"/>
            </w:pPr>
            <w:r>
              <w:t>Oct 13</w:t>
            </w:r>
            <w:r>
              <w:br/>
            </w:r>
          </w:p>
          <w:p w14:paraId="08272338" w14:textId="46B8ED99" w:rsidR="00F75895" w:rsidRPr="00130DB6" w:rsidRDefault="00F75895" w:rsidP="00F75895">
            <w:pPr>
              <w:spacing w:line="259" w:lineRule="auto"/>
              <w:rPr>
                <w:color w:val="000000" w:themeColor="text1"/>
                <w:sz w:val="24"/>
              </w:rPr>
            </w:pPr>
            <w:r>
              <w:t>Oct 15</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68DAE85" w14:textId="77777777" w:rsidR="00D11F09" w:rsidRDefault="00F75895" w:rsidP="00F75895">
            <w:pPr>
              <w:pStyle w:val="BodyA"/>
            </w:pPr>
            <w:r>
              <w:t>Industry and Competitive Analysis</w:t>
            </w:r>
            <w:r>
              <w:br/>
            </w:r>
          </w:p>
          <w:p w14:paraId="7F091B32" w14:textId="28F693B7" w:rsidR="00F75895" w:rsidRPr="00130DB6" w:rsidRDefault="00F75895" w:rsidP="00F75895">
            <w:pPr>
              <w:pStyle w:val="BodyA"/>
            </w:pPr>
            <w:r>
              <w:t>Guest Speaker – TBD</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3E32BF4" w14:textId="77777777" w:rsidR="00F75895" w:rsidRDefault="00F75895" w:rsidP="00F75895">
            <w:pPr>
              <w:pStyle w:val="TableParagraph"/>
              <w:ind w:left="99"/>
            </w:pPr>
            <w:r>
              <w:t>#7 Marketing Plan Due</w:t>
            </w:r>
          </w:p>
          <w:p w14:paraId="74A706B3" w14:textId="77777777" w:rsidR="00D11F09" w:rsidRDefault="00D11F09" w:rsidP="00F75895">
            <w:pPr>
              <w:pStyle w:val="TableParagraph"/>
              <w:ind w:left="99"/>
            </w:pPr>
          </w:p>
          <w:p w14:paraId="729BCA81" w14:textId="77777777" w:rsidR="00D11F09" w:rsidRDefault="00D11F09" w:rsidP="00F75895">
            <w:pPr>
              <w:pStyle w:val="TableParagraph"/>
              <w:ind w:left="99"/>
            </w:pPr>
          </w:p>
          <w:p w14:paraId="2582CFCF" w14:textId="546CF264" w:rsidR="00D11F09" w:rsidRPr="00130DB6" w:rsidRDefault="00D11F09" w:rsidP="00F75895">
            <w:pPr>
              <w:pStyle w:val="TableParagraph"/>
              <w:ind w:left="99"/>
              <w:rPr>
                <w:color w:val="000000" w:themeColor="text1"/>
                <w:sz w:val="24"/>
                <w:szCs w:val="24"/>
              </w:rPr>
            </w:pPr>
            <w:r>
              <w:t>Mid Tern Due</w:t>
            </w:r>
          </w:p>
        </w:tc>
      </w:tr>
      <w:tr w:rsidR="00F75895" w:rsidRPr="00130DB6" w14:paraId="5F8789E9" w14:textId="77777777" w:rsidTr="00F5646B">
        <w:trPr>
          <w:cantSplit/>
          <w:trHeight w:val="1295"/>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5D369756" w14:textId="7FB27082" w:rsidR="00F75895" w:rsidRPr="00130DB6" w:rsidRDefault="00F75895" w:rsidP="00F75895">
            <w:pPr>
              <w:rPr>
                <w:rFonts w:ascii="Calibri" w:hAnsi="Calibri" w:cs="Calibri"/>
                <w:sz w:val="28"/>
                <w:szCs w:val="28"/>
              </w:rPr>
            </w:pPr>
            <w:r>
              <w:t>10</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367B70C" w14:textId="54E25024" w:rsidR="00F75895" w:rsidRPr="00130DB6" w:rsidRDefault="00F75895" w:rsidP="00F75895">
            <w:pPr>
              <w:rPr>
                <w:rFonts w:ascii="Calibri" w:hAnsi="Calibri" w:cs="Calibri"/>
                <w:sz w:val="28"/>
                <w:szCs w:val="28"/>
              </w:rPr>
            </w:pPr>
            <w:r>
              <w:t>Oct 20</w:t>
            </w:r>
            <w:r>
              <w:br/>
              <w:t>Oct 22</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02F2C34E" w14:textId="144076F4" w:rsidR="00F75895" w:rsidRPr="00AF2E6C" w:rsidRDefault="00F75895" w:rsidP="00F75895">
            <w:pPr>
              <w:pStyle w:val="BodyA"/>
            </w:pPr>
            <w:r>
              <w:t>Revenue Modeling and the Science of Pricing</w:t>
            </w:r>
            <w:r>
              <w:br/>
              <w:t>Financial Modeling</w:t>
            </w:r>
            <w:r>
              <w:br/>
              <w:t>Financial Projection Simulator</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213D0BEF" w14:textId="57BD7D0C" w:rsidR="00F75895" w:rsidRPr="00130DB6" w:rsidRDefault="00F75895" w:rsidP="00F75895">
            <w:pPr>
              <w:rPr>
                <w:color w:val="000000" w:themeColor="text1"/>
                <w:sz w:val="28"/>
                <w:szCs w:val="28"/>
              </w:rPr>
            </w:pPr>
            <w:r>
              <w:t>#8 Competitive Analysis Due</w:t>
            </w:r>
          </w:p>
        </w:tc>
      </w:tr>
      <w:tr w:rsidR="00F75895" w:rsidRPr="00130DB6" w14:paraId="5F17B574" w14:textId="77777777" w:rsidTr="3F2D2FFE">
        <w:trPr>
          <w:cantSplit/>
          <w:trHeight w:val="663"/>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737E36C" w14:textId="291D9D90" w:rsidR="00F75895" w:rsidRPr="00130DB6" w:rsidRDefault="00F75895" w:rsidP="00F75895">
            <w:pPr>
              <w:rPr>
                <w:rFonts w:ascii="Calibri" w:hAnsi="Calibri" w:cs="Calibri"/>
                <w:sz w:val="28"/>
                <w:szCs w:val="28"/>
              </w:rPr>
            </w:pPr>
            <w:r>
              <w:t>11</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FF9BDDA" w14:textId="572991D8" w:rsidR="00F75895" w:rsidRPr="00130DB6" w:rsidRDefault="00F75895" w:rsidP="00F75895">
            <w:pPr>
              <w:rPr>
                <w:rFonts w:ascii="Calibri" w:hAnsi="Calibri" w:cs="Calibri"/>
                <w:sz w:val="28"/>
                <w:szCs w:val="28"/>
              </w:rPr>
            </w:pPr>
            <w:r>
              <w:t>Oct 27</w:t>
            </w:r>
            <w:r>
              <w:br/>
              <w:t>Oct 29</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30CA42D" w14:textId="01A800CE" w:rsidR="00F75895" w:rsidRPr="00130DB6" w:rsidRDefault="00F75895" w:rsidP="00F75895">
            <w:pPr>
              <w:pStyle w:val="BodyA"/>
            </w:pPr>
            <w:r>
              <w:t>Managing Cash Flow: Sources of Financing Equity and debt</w:t>
            </w:r>
            <w:r>
              <w:br/>
              <w:t>Guest Speaker – TBD</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C47F8F9" w14:textId="4413F4AC" w:rsidR="00F75895" w:rsidRPr="00130DB6" w:rsidRDefault="00F75895" w:rsidP="00F75895">
            <w:pPr>
              <w:pStyle w:val="TableParagraph"/>
              <w:spacing w:line="259" w:lineRule="auto"/>
              <w:ind w:left="99"/>
              <w:rPr>
                <w:color w:val="000000" w:themeColor="text1"/>
                <w:sz w:val="24"/>
                <w:szCs w:val="24"/>
              </w:rPr>
            </w:pPr>
            <w:r>
              <w:t>#9 Financial Projections Due</w:t>
            </w:r>
          </w:p>
        </w:tc>
      </w:tr>
      <w:tr w:rsidR="00F75895" w:rsidRPr="00130DB6" w14:paraId="190A6D84" w14:textId="77777777" w:rsidTr="3F2D2FFE">
        <w:trPr>
          <w:cantSplit/>
          <w:trHeight w:val="80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B73E586" w14:textId="6BC3278C" w:rsidR="00F75895" w:rsidRPr="00130DB6" w:rsidRDefault="00F75895" w:rsidP="00F75895">
            <w:pPr>
              <w:rPr>
                <w:rFonts w:ascii="Calibri" w:hAnsi="Calibri" w:cs="Calibri"/>
                <w:sz w:val="28"/>
                <w:szCs w:val="28"/>
              </w:rPr>
            </w:pPr>
            <w:r>
              <w:lastRenderedPageBreak/>
              <w:t>12</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056AE619" w14:textId="4B0A016C" w:rsidR="00F75895" w:rsidRPr="00130DB6" w:rsidRDefault="00F75895" w:rsidP="00F75895">
            <w:pPr>
              <w:spacing w:line="259" w:lineRule="auto"/>
              <w:rPr>
                <w:color w:val="000000" w:themeColor="text1"/>
                <w:sz w:val="24"/>
              </w:rPr>
            </w:pPr>
            <w:r>
              <w:t>Nov 3</w:t>
            </w:r>
            <w:r>
              <w:br/>
              <w:t>Nov 5</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D8C2916" w14:textId="59E55BCF" w:rsidR="00F75895" w:rsidRPr="00130DB6" w:rsidRDefault="00F75895" w:rsidP="00F75895">
            <w:pPr>
              <w:pStyle w:val="BodyA"/>
            </w:pPr>
            <w:r>
              <w:t>Legitimizing your Business – Intellectual Property – Prof. Todd Uglow</w:t>
            </w:r>
            <w:r>
              <w:br/>
              <w:t>Franchising</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DD211B5" w14:textId="4ACC0DC5" w:rsidR="00F75895" w:rsidRPr="00130DB6" w:rsidRDefault="00F75895" w:rsidP="00F75895">
            <w:pPr>
              <w:pStyle w:val="TableParagraph"/>
              <w:spacing w:line="219" w:lineRule="exact"/>
              <w:ind w:left="99"/>
              <w:rPr>
                <w:rFonts w:ascii="Calibri" w:hAnsi="Calibri" w:cs="Calibri"/>
                <w:sz w:val="28"/>
                <w:szCs w:val="28"/>
              </w:rPr>
            </w:pPr>
            <w:r>
              <w:t>Elevator Pitch Due</w:t>
            </w:r>
          </w:p>
        </w:tc>
      </w:tr>
      <w:tr w:rsidR="00F75895" w:rsidRPr="00130DB6" w14:paraId="4E83856D" w14:textId="77777777" w:rsidTr="3F2D2FFE">
        <w:trPr>
          <w:cantSplit/>
          <w:trHeight w:val="54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9F18D26" w14:textId="587B07A8" w:rsidR="00F75895" w:rsidRPr="00130DB6" w:rsidRDefault="00F75895" w:rsidP="00F75895">
            <w:pPr>
              <w:rPr>
                <w:rFonts w:ascii="Calibri" w:hAnsi="Calibri" w:cs="Calibri"/>
                <w:sz w:val="28"/>
                <w:szCs w:val="28"/>
              </w:rPr>
            </w:pPr>
            <w:r>
              <w:t>13</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68B80CD2" w14:textId="23ED9AF1" w:rsidR="00F75895" w:rsidRPr="00130DB6" w:rsidRDefault="00F75895" w:rsidP="00F75895">
            <w:pPr>
              <w:spacing w:line="259" w:lineRule="auto"/>
              <w:rPr>
                <w:color w:val="000000" w:themeColor="text1"/>
                <w:sz w:val="24"/>
              </w:rPr>
            </w:pPr>
            <w:r>
              <w:t>Nov 10</w:t>
            </w:r>
            <w:r>
              <w:br/>
              <w:t>Nov 12</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5FEA346" w14:textId="45541B13" w:rsidR="00F75895" w:rsidRPr="00130DB6" w:rsidRDefault="00F75895" w:rsidP="00F75895">
            <w:pPr>
              <w:spacing w:line="259" w:lineRule="auto"/>
              <w:rPr>
                <w:b/>
                <w:bCs/>
                <w:color w:val="000000" w:themeColor="text1"/>
                <w:sz w:val="24"/>
              </w:rPr>
            </w:pPr>
            <w:r>
              <w:t>Managing Operations</w:t>
            </w:r>
            <w:r>
              <w:br/>
              <w:t>Investor Pitch/Process Pitch</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0C647BE3" w14:textId="469F7F32" w:rsidR="00F75895" w:rsidRPr="00130DB6" w:rsidRDefault="00F75895" w:rsidP="00F75895">
            <w:pPr>
              <w:rPr>
                <w:rFonts w:ascii="Calibri" w:hAnsi="Calibri" w:cs="Calibri"/>
                <w:sz w:val="28"/>
                <w:szCs w:val="28"/>
              </w:rPr>
            </w:pPr>
            <w:r>
              <w:t>#10 Operations Plan</w:t>
            </w:r>
          </w:p>
        </w:tc>
      </w:tr>
      <w:tr w:rsidR="00F75895" w:rsidRPr="00130DB6" w14:paraId="5FC6F2DF" w14:textId="77777777" w:rsidTr="3F2D2FFE">
        <w:trPr>
          <w:cantSplit/>
          <w:trHeight w:val="800"/>
        </w:trPr>
        <w:tc>
          <w:tcPr>
            <w:tcW w:w="88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E1E336A" w14:textId="6942A0C5" w:rsidR="00F75895" w:rsidRPr="00130DB6" w:rsidRDefault="00F75895" w:rsidP="00F75895">
            <w:pPr>
              <w:rPr>
                <w:rFonts w:ascii="Calibri" w:hAnsi="Calibri" w:cs="Calibri"/>
                <w:sz w:val="28"/>
                <w:szCs w:val="28"/>
              </w:rPr>
            </w:pPr>
            <w:r>
              <w:t>14</w:t>
            </w:r>
          </w:p>
        </w:tc>
        <w:tc>
          <w:tcPr>
            <w:tcW w:w="11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386E126B" w14:textId="7B26F223" w:rsidR="00F75895" w:rsidRPr="00130DB6" w:rsidRDefault="00F75895" w:rsidP="00F75895">
            <w:pPr>
              <w:rPr>
                <w:rFonts w:ascii="Calibri" w:hAnsi="Calibri" w:cs="Calibri"/>
                <w:sz w:val="28"/>
                <w:szCs w:val="28"/>
              </w:rPr>
            </w:pPr>
            <w:r>
              <w:t>Nov 17</w:t>
            </w:r>
            <w:r>
              <w:br/>
              <w:t>Nov 19</w:t>
            </w:r>
          </w:p>
        </w:tc>
        <w:tc>
          <w:tcPr>
            <w:tcW w:w="48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495A313C" w14:textId="2511DED4" w:rsidR="00F75895" w:rsidRPr="00130DB6" w:rsidRDefault="00F75895" w:rsidP="00F75895">
            <w:pPr>
              <w:rPr>
                <w:rFonts w:ascii="Calibri" w:hAnsi="Calibri" w:cs="Calibri"/>
                <w:b/>
                <w:bCs/>
                <w:sz w:val="28"/>
                <w:szCs w:val="28"/>
              </w:rPr>
            </w:pPr>
            <w:r>
              <w:t>Group work</w:t>
            </w:r>
            <w:r>
              <w:br/>
              <w:t>Project Presentations</w:t>
            </w:r>
          </w:p>
        </w:tc>
        <w:tc>
          <w:tcPr>
            <w:tcW w:w="357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Mar>
              <w:top w:w="0" w:type="dxa"/>
              <w:left w:w="0" w:type="dxa"/>
              <w:bottom w:w="0" w:type="dxa"/>
              <w:right w:w="0" w:type="dxa"/>
            </w:tcMar>
          </w:tcPr>
          <w:p w14:paraId="19219836" w14:textId="77777777" w:rsidR="00F75895" w:rsidRPr="00130DB6" w:rsidRDefault="00F75895" w:rsidP="00F75895">
            <w:pPr>
              <w:jc w:val="center"/>
              <w:rPr>
                <w:rFonts w:ascii="Calibri" w:hAnsi="Calibri" w:cs="Calibri"/>
                <w:sz w:val="28"/>
                <w:szCs w:val="28"/>
              </w:rPr>
            </w:pPr>
          </w:p>
        </w:tc>
      </w:tr>
    </w:tbl>
    <w:p w14:paraId="54CD245A" w14:textId="77777777" w:rsidR="00D1796D" w:rsidRPr="008C4842" w:rsidRDefault="00D1796D">
      <w:pPr>
        <w:rPr>
          <w:rFonts w:ascii="Calibri" w:hAnsi="Calibri" w:cs="Calibri"/>
          <w:b/>
          <w:sz w:val="24"/>
        </w:rPr>
      </w:pPr>
    </w:p>
    <w:p w14:paraId="25BF0E03" w14:textId="77777777" w:rsidR="00D1796D" w:rsidRPr="008C4842" w:rsidRDefault="00D1796D">
      <w:pPr>
        <w:rPr>
          <w:rFonts w:ascii="Calibri" w:hAnsi="Calibri" w:cs="Calibri"/>
          <w:b/>
          <w:sz w:val="24"/>
        </w:rPr>
      </w:pPr>
      <w:r w:rsidRPr="008C4842">
        <w:rPr>
          <w:rFonts w:ascii="Calibri" w:hAnsi="Calibri" w:cs="Calibri"/>
          <w:b/>
          <w:sz w:val="24"/>
        </w:rPr>
        <w:t>*Schedule is subject to change when the instructor deems it beneficial to students.</w:t>
      </w:r>
    </w:p>
    <w:p w14:paraId="1231BE67" w14:textId="77777777" w:rsidR="00D1796D" w:rsidRPr="008C4842" w:rsidRDefault="00D1796D">
      <w:pPr>
        <w:jc w:val="center"/>
        <w:rPr>
          <w:rFonts w:ascii="Calibri" w:hAnsi="Calibri" w:cs="Calibri"/>
          <w:b/>
          <w:sz w:val="24"/>
        </w:rPr>
      </w:pPr>
    </w:p>
    <w:p w14:paraId="5A93F148" w14:textId="40E79964" w:rsidR="00D1796D" w:rsidRDefault="00D1796D">
      <w:pPr>
        <w:jc w:val="center"/>
        <w:rPr>
          <w:rFonts w:ascii="Times New Roman" w:eastAsia="Times New Roman" w:hAnsi="Times New Roman"/>
          <w:color w:val="auto"/>
          <w:sz w:val="20"/>
          <w:lang w:bidi="x-none"/>
        </w:rPr>
      </w:pPr>
    </w:p>
    <w:sectPr w:rsidR="00D1796D">
      <w:headerReference w:type="even" r:id="rId12"/>
      <w:headerReference w:type="default" r:id="rId13"/>
      <w:footerReference w:type="even" r:id="rId14"/>
      <w:footerReference w:type="default" r:id="rId15"/>
      <w:pgSz w:w="12240" w:h="15840"/>
      <w:pgMar w:top="920" w:right="900" w:bottom="280" w:left="9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B141" w14:textId="77777777" w:rsidR="00E84919" w:rsidRDefault="00E84919">
      <w:r>
        <w:separator/>
      </w:r>
    </w:p>
  </w:endnote>
  <w:endnote w:type="continuationSeparator" w:id="0">
    <w:p w14:paraId="0441F540" w14:textId="77777777" w:rsidR="00E84919" w:rsidRDefault="00E84919">
      <w:r>
        <w:continuationSeparator/>
      </w:r>
    </w:p>
  </w:endnote>
  <w:endnote w:type="continuationNotice" w:id="1">
    <w:p w14:paraId="15D3D126" w14:textId="77777777" w:rsidR="00E84919" w:rsidRDefault="00E84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algun Gothic Semilight"/>
    <w:panose1 w:val="020B0604020202020204"/>
    <w:charset w:val="80"/>
    <w:family w:val="swiss"/>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default"/>
  </w:font>
  <w:font w:name="Times New Roman Bold Italic">
    <w:altName w:val="Times New Roman"/>
    <w:panose1 w:val="020B0604020202020204"/>
    <w:charset w:val="00"/>
    <w:family w:val="roman"/>
    <w:pitch w:val="default"/>
  </w:font>
  <w:font w:name="Courier">
    <w:altName w:val="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D1796D" w:rsidRDefault="00D1796D">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D1796D" w:rsidRDefault="00D1796D">
    <w:pPr>
      <w:pStyle w:val="FreeForm"/>
      <w:rPr>
        <w:rFonts w:eastAsia="Times New Roman"/>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D1796D" w:rsidRDefault="00D1796D">
    <w:pPr>
      <w:pStyle w:val="FreeFormA"/>
      <w:rPr>
        <w:rFonts w:ascii="Times New Roman" w:eastAsia="Times New Roman" w:hAnsi="Times New Roman"/>
        <w:color w:val="auto"/>
        <w:sz w:val="20"/>
        <w:lang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D1796D" w:rsidRDefault="00D1796D">
    <w:pPr>
      <w:pStyle w:val="FreeFormA"/>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E3CC" w14:textId="77777777" w:rsidR="00E84919" w:rsidRDefault="00E84919">
      <w:r>
        <w:separator/>
      </w:r>
    </w:p>
  </w:footnote>
  <w:footnote w:type="continuationSeparator" w:id="0">
    <w:p w14:paraId="634C8684" w14:textId="77777777" w:rsidR="00E84919" w:rsidRDefault="00E84919">
      <w:r>
        <w:continuationSeparator/>
      </w:r>
    </w:p>
  </w:footnote>
  <w:footnote w:type="continuationNotice" w:id="1">
    <w:p w14:paraId="432D5406" w14:textId="77777777" w:rsidR="00E84919" w:rsidRDefault="00E84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D1796D" w:rsidRDefault="00D1796D">
    <w:pPr>
      <w:spacing w:line="200" w:lineRule="exact"/>
      <w:rPr>
        <w:rFonts w:ascii="Times New Roman" w:eastAsia="Times New Roman" w:hAnsi="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D1796D" w:rsidRDefault="00D1796D">
    <w:pPr>
      <w:spacing w:line="200" w:lineRule="exact"/>
      <w:rPr>
        <w:rFonts w:ascii="Times New Roman" w:eastAsia="Times New Roman" w:hAnsi="Times New Roman"/>
        <w:color w:val="auto"/>
        <w:sz w:val="20"/>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D1796D" w:rsidRDefault="00D1796D">
    <w:pPr>
      <w:spacing w:line="200" w:lineRule="exact"/>
      <w:rPr>
        <w:rFonts w:ascii="Times New Roman" w:eastAsia="Times New Roman" w:hAnsi="Times New Roman"/>
        <w:color w:val="auto"/>
        <w:sz w:val="20"/>
        <w:lang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D1796D" w:rsidRDefault="00D1796D">
    <w:pPr>
      <w:spacing w:line="200" w:lineRule="exact"/>
      <w:rPr>
        <w:rFonts w:ascii="Times New Roman" w:eastAsia="Times New Roman" w:hAnsi="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4"/>
      <w:numFmt w:val="lowerLetter"/>
      <w:lvlText w:val="(%1)"/>
      <w:lvlJc w:val="left"/>
      <w:pPr>
        <w:tabs>
          <w:tab w:val="num" w:pos="284"/>
        </w:tabs>
        <w:ind w:left="284" w:firstLine="108"/>
      </w:pPr>
      <w:rPr>
        <w:rFonts w:ascii="Times New Roman" w:eastAsia="ヒラギノ角ゴ Pro W3" w:hAnsi="Times New Roman" w:hint="default"/>
        <w:color w:val="000000"/>
        <w:position w:val="0"/>
        <w:sz w:val="20"/>
      </w:rPr>
    </w:lvl>
    <w:lvl w:ilvl="1">
      <w:start w:val="1"/>
      <w:numFmt w:val="decimal"/>
      <w:isLgl/>
      <w:suff w:val="nothing"/>
      <w:lvlText w:val="%2."/>
      <w:lvlJc w:val="left"/>
      <w:pPr>
        <w:ind w:left="0" w:firstLine="0"/>
      </w:pPr>
      <w:rPr>
        <w:rFonts w:ascii="Times New Roman" w:eastAsia="ヒラギノ角ゴ Pro W3" w:hAnsi="Times New Roman" w:hint="default"/>
        <w:color w:val="000000"/>
        <w:spacing w:val="1"/>
        <w:position w:val="0"/>
        <w:sz w:val="20"/>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1" w15:restartNumberingAfterBreak="0">
    <w:nsid w:val="00000002"/>
    <w:multiLevelType w:val="multilevel"/>
    <w:tmpl w:val="894EE874"/>
    <w:lvl w:ilvl="0">
      <w:start w:val="1"/>
      <w:numFmt w:val="lowerLetter"/>
      <w:suff w:val="nothing"/>
      <w:lvlText w:val="(%1)"/>
      <w:lvlJc w:val="left"/>
      <w:pPr>
        <w:ind w:left="0" w:firstLine="0"/>
      </w:pPr>
      <w:rPr>
        <w:rFonts w:ascii="Times New Roman" w:eastAsia="ヒラギノ角ゴ Pro W3" w:hAnsi="Times New Roman" w:hint="default"/>
        <w:color w:val="000000"/>
        <w:position w:val="0"/>
        <w:sz w:val="20"/>
      </w:rPr>
    </w:lvl>
    <w:lvl w:ilvl="1">
      <w:start w:val="1"/>
      <w:numFmt w:val="decimal"/>
      <w:isLgl/>
      <w:lvlText w:val="%2."/>
      <w:lvlJc w:val="left"/>
      <w:pPr>
        <w:tabs>
          <w:tab w:val="num" w:pos="361"/>
        </w:tabs>
        <w:ind w:left="361" w:firstLine="467"/>
      </w:pPr>
      <w:rPr>
        <w:rFonts w:ascii="Times New Roman" w:eastAsia="ヒラギノ角ゴ Pro W3" w:hAnsi="Times New Roman" w:hint="default"/>
        <w:color w:val="000000"/>
        <w:spacing w:val="1"/>
        <w:position w:val="0"/>
        <w:sz w:val="20"/>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Courier New" w:eastAsia="ヒラギノ角ゴ Pro W3" w:hAnsi="Courier New" w:hint="default"/>
        <w:color w:val="000000"/>
        <w:position w:val="0"/>
        <w:sz w:val="20"/>
      </w:rPr>
    </w:lvl>
    <w:lvl w:ilvl="1">
      <w:start w:val="1"/>
      <w:numFmt w:val="bullet"/>
      <w:suff w:val="nothing"/>
      <w:lvlText w:val="o"/>
      <w:lvlJc w:val="left"/>
      <w:pPr>
        <w:ind w:left="0" w:firstLine="1440"/>
      </w:pPr>
      <w:rPr>
        <w:rFonts w:hint="default"/>
        <w:color w:val="000000"/>
        <w:position w:val="0"/>
        <w:sz w:val="22"/>
      </w:rPr>
    </w:lvl>
    <w:lvl w:ilvl="2">
      <w:start w:val="1"/>
      <w:numFmt w:val="bullet"/>
      <w:suff w:val="nothing"/>
      <w:lvlText w:val=""/>
      <w:lvlJc w:val="left"/>
      <w:pPr>
        <w:ind w:left="0" w:firstLine="2160"/>
      </w:pPr>
      <w:rPr>
        <w:rFont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hint="default"/>
        <w:color w:val="000000"/>
        <w:position w:val="0"/>
        <w:sz w:val="22"/>
      </w:rPr>
    </w:lvl>
    <w:lvl w:ilvl="5">
      <w:start w:val="1"/>
      <w:numFmt w:val="bullet"/>
      <w:suff w:val="nothing"/>
      <w:lvlText w:val=""/>
      <w:lvlJc w:val="left"/>
      <w:pPr>
        <w:ind w:left="0" w:firstLine="4320"/>
      </w:pPr>
      <w:rPr>
        <w:rFont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hint="default"/>
        <w:color w:val="000000"/>
        <w:position w:val="0"/>
        <w:sz w:val="22"/>
      </w:rPr>
    </w:lvl>
    <w:lvl w:ilvl="8">
      <w:start w:val="1"/>
      <w:numFmt w:val="bullet"/>
      <w:suff w:val="nothing"/>
      <w:lvlText w:val=""/>
      <w:lvlJc w:val="left"/>
      <w:pPr>
        <w:ind w:left="0" w:firstLine="6480"/>
      </w:pPr>
      <w:rPr>
        <w:rFonts w:hint="default"/>
        <w:color w:val="000000"/>
        <w:position w:val="0"/>
        <w:sz w:val="22"/>
      </w:rPr>
    </w:lvl>
  </w:abstractNum>
  <w:abstractNum w:abstractNumId="3" w15:restartNumberingAfterBreak="0">
    <w:nsid w:val="00000004"/>
    <w:multiLevelType w:val="multilevel"/>
    <w:tmpl w:val="894EE876"/>
    <w:lvl w:ilvl="0">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5"/>
    <w:multiLevelType w:val="multilevel"/>
    <w:tmpl w:val="894EE877"/>
    <w:lvl w:ilvl="0">
      <w:start w:val="1"/>
      <w:numFmt w:val="decimal"/>
      <w:isLgl/>
      <w:lvlText w:val="%1."/>
      <w:lvlJc w:val="left"/>
      <w:pPr>
        <w:tabs>
          <w:tab w:val="num" w:pos="792"/>
        </w:tabs>
        <w:ind w:left="792" w:firstLine="756"/>
      </w:pPr>
      <w:rPr>
        <w:rFonts w:ascii="Times New Roman" w:eastAsia="ヒラギノ角ゴ Pro W3" w:hAnsi="Times New Roman" w:hint="default"/>
        <w:color w:val="000000"/>
        <w:spacing w:val="1"/>
        <w:position w:val="0"/>
        <w:sz w:val="20"/>
      </w:rPr>
    </w:lvl>
    <w:lvl w:ilvl="1">
      <w:start w:val="1"/>
      <w:numFmt w:val="bullet"/>
      <w:suff w:val="nothing"/>
      <w:lvlText w:val="•"/>
      <w:lvlJc w:val="left"/>
      <w:pPr>
        <w:ind w:left="0" w:firstLine="0"/>
      </w:pPr>
      <w:rPr>
        <w:rFonts w:hint="default"/>
        <w:color w:val="000000"/>
        <w:position w:val="0"/>
        <w:sz w:val="22"/>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5" w15:restartNumberingAfterBreak="0">
    <w:nsid w:val="00000006"/>
    <w:multiLevelType w:val="multilevel"/>
    <w:tmpl w:val="894EE878"/>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6" w15:restartNumberingAfterBreak="0">
    <w:nsid w:val="00000007"/>
    <w:multiLevelType w:val="multilevel"/>
    <w:tmpl w:val="894EE879"/>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7" w15:restartNumberingAfterBreak="0">
    <w:nsid w:val="00000008"/>
    <w:multiLevelType w:val="multilevel"/>
    <w:tmpl w:val="894EE87A"/>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8" w15:restartNumberingAfterBreak="0">
    <w:nsid w:val="05037087"/>
    <w:multiLevelType w:val="multilevel"/>
    <w:tmpl w:val="936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27308"/>
    <w:multiLevelType w:val="multilevel"/>
    <w:tmpl w:val="994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005A6"/>
    <w:multiLevelType w:val="multilevel"/>
    <w:tmpl w:val="A00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B4559"/>
    <w:multiLevelType w:val="multilevel"/>
    <w:tmpl w:val="3DB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C65FE"/>
    <w:multiLevelType w:val="multilevel"/>
    <w:tmpl w:val="34C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64A8C"/>
    <w:multiLevelType w:val="multilevel"/>
    <w:tmpl w:val="2B6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626ED"/>
    <w:multiLevelType w:val="multilevel"/>
    <w:tmpl w:val="F59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827F2"/>
    <w:multiLevelType w:val="multilevel"/>
    <w:tmpl w:val="51E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C388D"/>
    <w:multiLevelType w:val="multilevel"/>
    <w:tmpl w:val="7D3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CF0377"/>
    <w:multiLevelType w:val="multilevel"/>
    <w:tmpl w:val="1FA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D0CF9"/>
    <w:multiLevelType w:val="multilevel"/>
    <w:tmpl w:val="A16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4D601"/>
    <w:multiLevelType w:val="hybridMultilevel"/>
    <w:tmpl w:val="990E2B4C"/>
    <w:lvl w:ilvl="0" w:tplc="54E06F86">
      <w:start w:val="1"/>
      <w:numFmt w:val="bullet"/>
      <w:lvlText w:val=""/>
      <w:lvlJc w:val="left"/>
      <w:pPr>
        <w:ind w:left="720" w:hanging="360"/>
      </w:pPr>
      <w:rPr>
        <w:rFonts w:ascii="Symbol" w:hAnsi="Symbol" w:hint="default"/>
      </w:rPr>
    </w:lvl>
    <w:lvl w:ilvl="1" w:tplc="D48A2C68">
      <w:start w:val="1"/>
      <w:numFmt w:val="bullet"/>
      <w:lvlText w:val="o"/>
      <w:lvlJc w:val="left"/>
      <w:pPr>
        <w:ind w:left="1440" w:hanging="360"/>
      </w:pPr>
      <w:rPr>
        <w:rFonts w:ascii="Courier New" w:hAnsi="Courier New" w:hint="default"/>
      </w:rPr>
    </w:lvl>
    <w:lvl w:ilvl="2" w:tplc="EAA208BA">
      <w:start w:val="1"/>
      <w:numFmt w:val="bullet"/>
      <w:lvlText w:val=""/>
      <w:lvlJc w:val="left"/>
      <w:pPr>
        <w:ind w:left="2160" w:hanging="360"/>
      </w:pPr>
      <w:rPr>
        <w:rFonts w:ascii="Wingdings" w:hAnsi="Wingdings" w:hint="default"/>
      </w:rPr>
    </w:lvl>
    <w:lvl w:ilvl="3" w:tplc="439649CC">
      <w:start w:val="1"/>
      <w:numFmt w:val="bullet"/>
      <w:lvlText w:val=""/>
      <w:lvlJc w:val="left"/>
      <w:pPr>
        <w:ind w:left="2880" w:hanging="360"/>
      </w:pPr>
      <w:rPr>
        <w:rFonts w:ascii="Symbol" w:hAnsi="Symbol" w:hint="default"/>
      </w:rPr>
    </w:lvl>
    <w:lvl w:ilvl="4" w:tplc="6F14B996">
      <w:start w:val="1"/>
      <w:numFmt w:val="bullet"/>
      <w:lvlText w:val="o"/>
      <w:lvlJc w:val="left"/>
      <w:pPr>
        <w:ind w:left="3600" w:hanging="360"/>
      </w:pPr>
      <w:rPr>
        <w:rFonts w:ascii="Courier New" w:hAnsi="Courier New" w:hint="default"/>
      </w:rPr>
    </w:lvl>
    <w:lvl w:ilvl="5" w:tplc="4A8A2206">
      <w:start w:val="1"/>
      <w:numFmt w:val="bullet"/>
      <w:lvlText w:val=""/>
      <w:lvlJc w:val="left"/>
      <w:pPr>
        <w:ind w:left="4320" w:hanging="360"/>
      </w:pPr>
      <w:rPr>
        <w:rFonts w:ascii="Wingdings" w:hAnsi="Wingdings" w:hint="default"/>
      </w:rPr>
    </w:lvl>
    <w:lvl w:ilvl="6" w:tplc="ACF0F904">
      <w:start w:val="1"/>
      <w:numFmt w:val="bullet"/>
      <w:lvlText w:val=""/>
      <w:lvlJc w:val="left"/>
      <w:pPr>
        <w:ind w:left="5040" w:hanging="360"/>
      </w:pPr>
      <w:rPr>
        <w:rFonts w:ascii="Symbol" w:hAnsi="Symbol" w:hint="default"/>
      </w:rPr>
    </w:lvl>
    <w:lvl w:ilvl="7" w:tplc="A4EA178E">
      <w:start w:val="1"/>
      <w:numFmt w:val="bullet"/>
      <w:lvlText w:val="o"/>
      <w:lvlJc w:val="left"/>
      <w:pPr>
        <w:ind w:left="5760" w:hanging="360"/>
      </w:pPr>
      <w:rPr>
        <w:rFonts w:ascii="Courier New" w:hAnsi="Courier New" w:hint="default"/>
      </w:rPr>
    </w:lvl>
    <w:lvl w:ilvl="8" w:tplc="2B524394">
      <w:start w:val="1"/>
      <w:numFmt w:val="bullet"/>
      <w:lvlText w:val=""/>
      <w:lvlJc w:val="left"/>
      <w:pPr>
        <w:ind w:left="6480" w:hanging="360"/>
      </w:pPr>
      <w:rPr>
        <w:rFonts w:ascii="Wingdings" w:hAnsi="Wingdings" w:hint="default"/>
      </w:rPr>
    </w:lvl>
  </w:abstractNum>
  <w:abstractNum w:abstractNumId="21" w15:restartNumberingAfterBreak="0">
    <w:nsid w:val="5E9E1448"/>
    <w:multiLevelType w:val="hybridMultilevel"/>
    <w:tmpl w:val="F50A13DC"/>
    <w:lvl w:ilvl="0" w:tplc="5644EA58">
      <w:start w:val="1"/>
      <w:numFmt w:val="lowerLetter"/>
      <w:lvlText w:val="%1."/>
      <w:lvlJc w:val="left"/>
      <w:pPr>
        <w:ind w:left="720" w:hanging="360"/>
      </w:pPr>
    </w:lvl>
    <w:lvl w:ilvl="1" w:tplc="EF344FC8">
      <w:start w:val="1"/>
      <w:numFmt w:val="lowerLetter"/>
      <w:lvlText w:val="%2."/>
      <w:lvlJc w:val="left"/>
      <w:pPr>
        <w:ind w:left="1440" w:hanging="360"/>
      </w:pPr>
    </w:lvl>
    <w:lvl w:ilvl="2" w:tplc="0AFCEB6C">
      <w:start w:val="1"/>
      <w:numFmt w:val="lowerRoman"/>
      <w:lvlText w:val="%3."/>
      <w:lvlJc w:val="right"/>
      <w:pPr>
        <w:ind w:left="2160" w:hanging="180"/>
      </w:pPr>
    </w:lvl>
    <w:lvl w:ilvl="3" w:tplc="105C0094">
      <w:start w:val="1"/>
      <w:numFmt w:val="decimal"/>
      <w:lvlText w:val="%4."/>
      <w:lvlJc w:val="left"/>
      <w:pPr>
        <w:ind w:left="2880" w:hanging="360"/>
      </w:pPr>
    </w:lvl>
    <w:lvl w:ilvl="4" w:tplc="A502C9F6">
      <w:start w:val="1"/>
      <w:numFmt w:val="lowerLetter"/>
      <w:lvlText w:val="%5."/>
      <w:lvlJc w:val="left"/>
      <w:pPr>
        <w:ind w:left="3600" w:hanging="360"/>
      </w:pPr>
    </w:lvl>
    <w:lvl w:ilvl="5" w:tplc="87CC3830">
      <w:start w:val="1"/>
      <w:numFmt w:val="lowerRoman"/>
      <w:lvlText w:val="%6."/>
      <w:lvlJc w:val="right"/>
      <w:pPr>
        <w:ind w:left="4320" w:hanging="180"/>
      </w:pPr>
    </w:lvl>
    <w:lvl w:ilvl="6" w:tplc="FB9A0100">
      <w:start w:val="1"/>
      <w:numFmt w:val="decimal"/>
      <w:lvlText w:val="%7."/>
      <w:lvlJc w:val="left"/>
      <w:pPr>
        <w:ind w:left="5040" w:hanging="360"/>
      </w:pPr>
    </w:lvl>
    <w:lvl w:ilvl="7" w:tplc="CAE8C2F8">
      <w:start w:val="1"/>
      <w:numFmt w:val="lowerLetter"/>
      <w:lvlText w:val="%8."/>
      <w:lvlJc w:val="left"/>
      <w:pPr>
        <w:ind w:left="5760" w:hanging="360"/>
      </w:pPr>
    </w:lvl>
    <w:lvl w:ilvl="8" w:tplc="1550E04C">
      <w:start w:val="1"/>
      <w:numFmt w:val="lowerRoman"/>
      <w:lvlText w:val="%9."/>
      <w:lvlJc w:val="right"/>
      <w:pPr>
        <w:ind w:left="6480" w:hanging="180"/>
      </w:pPr>
    </w:lvl>
  </w:abstractNum>
  <w:abstractNum w:abstractNumId="22" w15:restartNumberingAfterBreak="0">
    <w:nsid w:val="65E37EF8"/>
    <w:multiLevelType w:val="multilevel"/>
    <w:tmpl w:val="7D0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758A5"/>
    <w:multiLevelType w:val="hybridMultilevel"/>
    <w:tmpl w:val="1616948C"/>
    <w:lvl w:ilvl="0" w:tplc="48BE030A">
      <w:numFmt w:val="bullet"/>
      <w:lvlText w:val="•"/>
      <w:lvlJc w:val="left"/>
      <w:pPr>
        <w:ind w:left="1382" w:hanging="360"/>
      </w:pPr>
      <w:rPr>
        <w:rFonts w:ascii="Arial MT" w:eastAsia="Arial MT" w:hAnsi="Arial MT" w:cs="Arial MT" w:hint="default"/>
        <w:b w:val="0"/>
        <w:bCs w:val="0"/>
        <w:i w:val="0"/>
        <w:iCs w:val="0"/>
        <w:spacing w:val="0"/>
        <w:w w:val="100"/>
        <w:sz w:val="24"/>
        <w:szCs w:val="24"/>
        <w:lang w:val="en-US" w:eastAsia="en-US" w:bidi="ar-SA"/>
      </w:rPr>
    </w:lvl>
    <w:lvl w:ilvl="1" w:tplc="DA3E380E">
      <w:numFmt w:val="bullet"/>
      <w:lvlText w:val="•"/>
      <w:lvlJc w:val="left"/>
      <w:pPr>
        <w:ind w:left="2322" w:hanging="360"/>
      </w:pPr>
      <w:rPr>
        <w:rFonts w:hint="default"/>
        <w:lang w:val="en-US" w:eastAsia="en-US" w:bidi="ar-SA"/>
      </w:rPr>
    </w:lvl>
    <w:lvl w:ilvl="2" w:tplc="B9A0AF8C">
      <w:numFmt w:val="bullet"/>
      <w:lvlText w:val="•"/>
      <w:lvlJc w:val="left"/>
      <w:pPr>
        <w:ind w:left="3264" w:hanging="360"/>
      </w:pPr>
      <w:rPr>
        <w:rFonts w:hint="default"/>
        <w:lang w:val="en-US" w:eastAsia="en-US" w:bidi="ar-SA"/>
      </w:rPr>
    </w:lvl>
    <w:lvl w:ilvl="3" w:tplc="17BCE0AC">
      <w:numFmt w:val="bullet"/>
      <w:lvlText w:val="•"/>
      <w:lvlJc w:val="left"/>
      <w:pPr>
        <w:ind w:left="4206" w:hanging="360"/>
      </w:pPr>
      <w:rPr>
        <w:rFonts w:hint="default"/>
        <w:lang w:val="en-US" w:eastAsia="en-US" w:bidi="ar-SA"/>
      </w:rPr>
    </w:lvl>
    <w:lvl w:ilvl="4" w:tplc="BA4A52E8">
      <w:numFmt w:val="bullet"/>
      <w:lvlText w:val="•"/>
      <w:lvlJc w:val="left"/>
      <w:pPr>
        <w:ind w:left="5148" w:hanging="360"/>
      </w:pPr>
      <w:rPr>
        <w:rFonts w:hint="default"/>
        <w:lang w:val="en-US" w:eastAsia="en-US" w:bidi="ar-SA"/>
      </w:rPr>
    </w:lvl>
    <w:lvl w:ilvl="5" w:tplc="E46A3EFC">
      <w:numFmt w:val="bullet"/>
      <w:lvlText w:val="•"/>
      <w:lvlJc w:val="left"/>
      <w:pPr>
        <w:ind w:left="6090" w:hanging="360"/>
      </w:pPr>
      <w:rPr>
        <w:rFonts w:hint="default"/>
        <w:lang w:val="en-US" w:eastAsia="en-US" w:bidi="ar-SA"/>
      </w:rPr>
    </w:lvl>
    <w:lvl w:ilvl="6" w:tplc="96F60040">
      <w:numFmt w:val="bullet"/>
      <w:lvlText w:val="•"/>
      <w:lvlJc w:val="left"/>
      <w:pPr>
        <w:ind w:left="7032" w:hanging="360"/>
      </w:pPr>
      <w:rPr>
        <w:rFonts w:hint="default"/>
        <w:lang w:val="en-US" w:eastAsia="en-US" w:bidi="ar-SA"/>
      </w:rPr>
    </w:lvl>
    <w:lvl w:ilvl="7" w:tplc="F3C20370">
      <w:numFmt w:val="bullet"/>
      <w:lvlText w:val="•"/>
      <w:lvlJc w:val="left"/>
      <w:pPr>
        <w:ind w:left="7974" w:hanging="360"/>
      </w:pPr>
      <w:rPr>
        <w:rFonts w:hint="default"/>
        <w:lang w:val="en-US" w:eastAsia="en-US" w:bidi="ar-SA"/>
      </w:rPr>
    </w:lvl>
    <w:lvl w:ilvl="8" w:tplc="3D30AF02">
      <w:numFmt w:val="bullet"/>
      <w:lvlText w:val="•"/>
      <w:lvlJc w:val="left"/>
      <w:pPr>
        <w:ind w:left="8916" w:hanging="360"/>
      </w:pPr>
      <w:rPr>
        <w:rFonts w:hint="default"/>
        <w:lang w:val="en-US" w:eastAsia="en-US" w:bidi="ar-SA"/>
      </w:rPr>
    </w:lvl>
  </w:abstractNum>
  <w:abstractNum w:abstractNumId="24" w15:restartNumberingAfterBreak="0">
    <w:nsid w:val="68EF6559"/>
    <w:multiLevelType w:val="multilevel"/>
    <w:tmpl w:val="B2E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F3AAF"/>
    <w:multiLevelType w:val="multilevel"/>
    <w:tmpl w:val="FAF2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334AA"/>
    <w:multiLevelType w:val="hybridMultilevel"/>
    <w:tmpl w:val="A090572A"/>
    <w:lvl w:ilvl="0" w:tplc="67104FFC">
      <w:start w:val="1"/>
      <w:numFmt w:val="bullet"/>
      <w:lvlText w:val=""/>
      <w:lvlJc w:val="left"/>
      <w:pPr>
        <w:ind w:left="720" w:hanging="360"/>
      </w:pPr>
      <w:rPr>
        <w:rFonts w:ascii="Symbol" w:hAnsi="Symbol" w:hint="default"/>
      </w:rPr>
    </w:lvl>
    <w:lvl w:ilvl="1" w:tplc="F9803B66">
      <w:start w:val="1"/>
      <w:numFmt w:val="bullet"/>
      <w:lvlText w:val="o"/>
      <w:lvlJc w:val="left"/>
      <w:pPr>
        <w:ind w:left="1440" w:hanging="360"/>
      </w:pPr>
      <w:rPr>
        <w:rFonts w:ascii="Courier New" w:hAnsi="Courier New" w:hint="default"/>
      </w:rPr>
    </w:lvl>
    <w:lvl w:ilvl="2" w:tplc="181C6FA6">
      <w:start w:val="1"/>
      <w:numFmt w:val="bullet"/>
      <w:lvlText w:val=""/>
      <w:lvlJc w:val="left"/>
      <w:pPr>
        <w:ind w:left="2160" w:hanging="360"/>
      </w:pPr>
      <w:rPr>
        <w:rFonts w:ascii="Wingdings" w:hAnsi="Wingdings" w:hint="default"/>
      </w:rPr>
    </w:lvl>
    <w:lvl w:ilvl="3" w:tplc="A196960C">
      <w:start w:val="1"/>
      <w:numFmt w:val="bullet"/>
      <w:lvlText w:val=""/>
      <w:lvlJc w:val="left"/>
      <w:pPr>
        <w:ind w:left="2880" w:hanging="360"/>
      </w:pPr>
      <w:rPr>
        <w:rFonts w:ascii="Symbol" w:hAnsi="Symbol" w:hint="default"/>
      </w:rPr>
    </w:lvl>
    <w:lvl w:ilvl="4" w:tplc="C406BC7E">
      <w:start w:val="1"/>
      <w:numFmt w:val="bullet"/>
      <w:lvlText w:val="o"/>
      <w:lvlJc w:val="left"/>
      <w:pPr>
        <w:ind w:left="3600" w:hanging="360"/>
      </w:pPr>
      <w:rPr>
        <w:rFonts w:ascii="Courier New" w:hAnsi="Courier New" w:hint="default"/>
      </w:rPr>
    </w:lvl>
    <w:lvl w:ilvl="5" w:tplc="9F063734">
      <w:start w:val="1"/>
      <w:numFmt w:val="bullet"/>
      <w:lvlText w:val=""/>
      <w:lvlJc w:val="left"/>
      <w:pPr>
        <w:ind w:left="4320" w:hanging="360"/>
      </w:pPr>
      <w:rPr>
        <w:rFonts w:ascii="Wingdings" w:hAnsi="Wingdings" w:hint="default"/>
      </w:rPr>
    </w:lvl>
    <w:lvl w:ilvl="6" w:tplc="3F122224">
      <w:start w:val="1"/>
      <w:numFmt w:val="bullet"/>
      <w:lvlText w:val=""/>
      <w:lvlJc w:val="left"/>
      <w:pPr>
        <w:ind w:left="5040" w:hanging="360"/>
      </w:pPr>
      <w:rPr>
        <w:rFonts w:ascii="Symbol" w:hAnsi="Symbol" w:hint="default"/>
      </w:rPr>
    </w:lvl>
    <w:lvl w:ilvl="7" w:tplc="3056E464">
      <w:start w:val="1"/>
      <w:numFmt w:val="bullet"/>
      <w:lvlText w:val="o"/>
      <w:lvlJc w:val="left"/>
      <w:pPr>
        <w:ind w:left="5760" w:hanging="360"/>
      </w:pPr>
      <w:rPr>
        <w:rFonts w:ascii="Courier New" w:hAnsi="Courier New" w:hint="default"/>
      </w:rPr>
    </w:lvl>
    <w:lvl w:ilvl="8" w:tplc="7F7E88BE">
      <w:start w:val="1"/>
      <w:numFmt w:val="bullet"/>
      <w:lvlText w:val=""/>
      <w:lvlJc w:val="left"/>
      <w:pPr>
        <w:ind w:left="6480" w:hanging="360"/>
      </w:pPr>
      <w:rPr>
        <w:rFonts w:ascii="Wingdings" w:hAnsi="Wingdings" w:hint="default"/>
      </w:rPr>
    </w:lvl>
  </w:abstractNum>
  <w:abstractNum w:abstractNumId="27" w15:restartNumberingAfterBreak="0">
    <w:nsid w:val="6F258FCC"/>
    <w:multiLevelType w:val="hybridMultilevel"/>
    <w:tmpl w:val="10DE9612"/>
    <w:lvl w:ilvl="0" w:tplc="B858AD9C">
      <w:start w:val="1"/>
      <w:numFmt w:val="bullet"/>
      <w:lvlText w:val=""/>
      <w:lvlJc w:val="left"/>
      <w:pPr>
        <w:ind w:left="720" w:hanging="360"/>
      </w:pPr>
      <w:rPr>
        <w:rFonts w:ascii="Symbol" w:hAnsi="Symbol" w:hint="default"/>
      </w:rPr>
    </w:lvl>
    <w:lvl w:ilvl="1" w:tplc="D12C1248">
      <w:start w:val="1"/>
      <w:numFmt w:val="bullet"/>
      <w:lvlText w:val="o"/>
      <w:lvlJc w:val="left"/>
      <w:pPr>
        <w:ind w:left="1440" w:hanging="360"/>
      </w:pPr>
      <w:rPr>
        <w:rFonts w:ascii="Courier New" w:hAnsi="Courier New" w:hint="default"/>
      </w:rPr>
    </w:lvl>
    <w:lvl w:ilvl="2" w:tplc="DA3E2426">
      <w:start w:val="1"/>
      <w:numFmt w:val="bullet"/>
      <w:lvlText w:val=""/>
      <w:lvlJc w:val="left"/>
      <w:pPr>
        <w:ind w:left="2160" w:hanging="360"/>
      </w:pPr>
      <w:rPr>
        <w:rFonts w:ascii="Wingdings" w:hAnsi="Wingdings" w:hint="default"/>
      </w:rPr>
    </w:lvl>
    <w:lvl w:ilvl="3" w:tplc="1DF81BBE">
      <w:start w:val="1"/>
      <w:numFmt w:val="bullet"/>
      <w:lvlText w:val=""/>
      <w:lvlJc w:val="left"/>
      <w:pPr>
        <w:ind w:left="2880" w:hanging="360"/>
      </w:pPr>
      <w:rPr>
        <w:rFonts w:ascii="Symbol" w:hAnsi="Symbol" w:hint="default"/>
      </w:rPr>
    </w:lvl>
    <w:lvl w:ilvl="4" w:tplc="C21AF6E4">
      <w:start w:val="1"/>
      <w:numFmt w:val="bullet"/>
      <w:lvlText w:val="o"/>
      <w:lvlJc w:val="left"/>
      <w:pPr>
        <w:ind w:left="3600" w:hanging="360"/>
      </w:pPr>
      <w:rPr>
        <w:rFonts w:ascii="Courier New" w:hAnsi="Courier New" w:hint="default"/>
      </w:rPr>
    </w:lvl>
    <w:lvl w:ilvl="5" w:tplc="0E8A4A6C">
      <w:start w:val="1"/>
      <w:numFmt w:val="bullet"/>
      <w:lvlText w:val=""/>
      <w:lvlJc w:val="left"/>
      <w:pPr>
        <w:ind w:left="4320" w:hanging="360"/>
      </w:pPr>
      <w:rPr>
        <w:rFonts w:ascii="Wingdings" w:hAnsi="Wingdings" w:hint="default"/>
      </w:rPr>
    </w:lvl>
    <w:lvl w:ilvl="6" w:tplc="A0DC8642">
      <w:start w:val="1"/>
      <w:numFmt w:val="bullet"/>
      <w:lvlText w:val=""/>
      <w:lvlJc w:val="left"/>
      <w:pPr>
        <w:ind w:left="5040" w:hanging="360"/>
      </w:pPr>
      <w:rPr>
        <w:rFonts w:ascii="Symbol" w:hAnsi="Symbol" w:hint="default"/>
      </w:rPr>
    </w:lvl>
    <w:lvl w:ilvl="7" w:tplc="F1B0933A">
      <w:start w:val="1"/>
      <w:numFmt w:val="bullet"/>
      <w:lvlText w:val="o"/>
      <w:lvlJc w:val="left"/>
      <w:pPr>
        <w:ind w:left="5760" w:hanging="360"/>
      </w:pPr>
      <w:rPr>
        <w:rFonts w:ascii="Courier New" w:hAnsi="Courier New" w:hint="default"/>
      </w:rPr>
    </w:lvl>
    <w:lvl w:ilvl="8" w:tplc="C6146656">
      <w:start w:val="1"/>
      <w:numFmt w:val="bullet"/>
      <w:lvlText w:val=""/>
      <w:lvlJc w:val="left"/>
      <w:pPr>
        <w:ind w:left="6480" w:hanging="360"/>
      </w:pPr>
      <w:rPr>
        <w:rFonts w:ascii="Wingdings" w:hAnsi="Wingdings" w:hint="default"/>
      </w:rPr>
    </w:lvl>
  </w:abstractNum>
  <w:abstractNum w:abstractNumId="28" w15:restartNumberingAfterBreak="0">
    <w:nsid w:val="6F585382"/>
    <w:multiLevelType w:val="multilevel"/>
    <w:tmpl w:val="F5A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D1FCF"/>
    <w:multiLevelType w:val="multilevel"/>
    <w:tmpl w:val="1D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34766">
    <w:abstractNumId w:val="20"/>
  </w:num>
  <w:num w:numId="2" w16cid:durableId="1488474664">
    <w:abstractNumId w:val="27"/>
  </w:num>
  <w:num w:numId="3" w16cid:durableId="823199393">
    <w:abstractNumId w:val="26"/>
  </w:num>
  <w:num w:numId="4" w16cid:durableId="1913588723">
    <w:abstractNumId w:val="0"/>
  </w:num>
  <w:num w:numId="5" w16cid:durableId="1692416505">
    <w:abstractNumId w:val="1"/>
  </w:num>
  <w:num w:numId="6" w16cid:durableId="1671331442">
    <w:abstractNumId w:val="2"/>
  </w:num>
  <w:num w:numId="7" w16cid:durableId="894317276">
    <w:abstractNumId w:val="3"/>
  </w:num>
  <w:num w:numId="8" w16cid:durableId="1018853645">
    <w:abstractNumId w:val="4"/>
  </w:num>
  <w:num w:numId="9" w16cid:durableId="722294205">
    <w:abstractNumId w:val="5"/>
  </w:num>
  <w:num w:numId="10" w16cid:durableId="1162618528">
    <w:abstractNumId w:val="6"/>
  </w:num>
  <w:num w:numId="11" w16cid:durableId="59795111">
    <w:abstractNumId w:val="7"/>
  </w:num>
  <w:num w:numId="12" w16cid:durableId="765157932">
    <w:abstractNumId w:val="21"/>
  </w:num>
  <w:num w:numId="13" w16cid:durableId="1257208769">
    <w:abstractNumId w:val="29"/>
  </w:num>
  <w:num w:numId="14" w16cid:durableId="2037539991">
    <w:abstractNumId w:val="8"/>
  </w:num>
  <w:num w:numId="15" w16cid:durableId="832259847">
    <w:abstractNumId w:val="18"/>
  </w:num>
  <w:num w:numId="16" w16cid:durableId="450247658">
    <w:abstractNumId w:val="19"/>
  </w:num>
  <w:num w:numId="17" w16cid:durableId="1161119089">
    <w:abstractNumId w:val="15"/>
  </w:num>
  <w:num w:numId="18" w16cid:durableId="1141724831">
    <w:abstractNumId w:val="28"/>
  </w:num>
  <w:num w:numId="19" w16cid:durableId="1759521298">
    <w:abstractNumId w:val="10"/>
  </w:num>
  <w:num w:numId="20" w16cid:durableId="612514727">
    <w:abstractNumId w:val="25"/>
  </w:num>
  <w:num w:numId="21" w16cid:durableId="1005208574">
    <w:abstractNumId w:val="13"/>
  </w:num>
  <w:num w:numId="22" w16cid:durableId="981733877">
    <w:abstractNumId w:val="14"/>
  </w:num>
  <w:num w:numId="23" w16cid:durableId="220681109">
    <w:abstractNumId w:val="11"/>
  </w:num>
  <w:num w:numId="24" w16cid:durableId="999385395">
    <w:abstractNumId w:val="12"/>
  </w:num>
  <w:num w:numId="25" w16cid:durableId="486365810">
    <w:abstractNumId w:val="22"/>
  </w:num>
  <w:num w:numId="26" w16cid:durableId="934946685">
    <w:abstractNumId w:val="17"/>
  </w:num>
  <w:num w:numId="27" w16cid:durableId="508981378">
    <w:abstractNumId w:val="24"/>
  </w:num>
  <w:num w:numId="28" w16cid:durableId="41054157">
    <w:abstractNumId w:val="9"/>
  </w:num>
  <w:num w:numId="29" w16cid:durableId="565917645">
    <w:abstractNumId w:val="16"/>
  </w:num>
  <w:num w:numId="30" w16cid:durableId="2697006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68"/>
    <w:rsid w:val="000014A0"/>
    <w:rsid w:val="000061EB"/>
    <w:rsid w:val="000203F1"/>
    <w:rsid w:val="00035B8B"/>
    <w:rsid w:val="00090E81"/>
    <w:rsid w:val="000C61E1"/>
    <w:rsid w:val="000D54C9"/>
    <w:rsid w:val="000D75AD"/>
    <w:rsid w:val="000D7AD0"/>
    <w:rsid w:val="000E054D"/>
    <w:rsid w:val="000E3EC5"/>
    <w:rsid w:val="000F16EC"/>
    <w:rsid w:val="00106FDD"/>
    <w:rsid w:val="0011730C"/>
    <w:rsid w:val="00117443"/>
    <w:rsid w:val="00120B46"/>
    <w:rsid w:val="001302EA"/>
    <w:rsid w:val="00130DB6"/>
    <w:rsid w:val="00137349"/>
    <w:rsid w:val="00142D22"/>
    <w:rsid w:val="00164A1D"/>
    <w:rsid w:val="00183341"/>
    <w:rsid w:val="001A7C12"/>
    <w:rsid w:val="001B715F"/>
    <w:rsid w:val="001D48F5"/>
    <w:rsid w:val="00203910"/>
    <w:rsid w:val="002130D7"/>
    <w:rsid w:val="00223C5D"/>
    <w:rsid w:val="00224A4A"/>
    <w:rsid w:val="002543F9"/>
    <w:rsid w:val="00270AF7"/>
    <w:rsid w:val="00285F9F"/>
    <w:rsid w:val="00293BCD"/>
    <w:rsid w:val="002A0D57"/>
    <w:rsid w:val="002B42F5"/>
    <w:rsid w:val="002B648A"/>
    <w:rsid w:val="002E340C"/>
    <w:rsid w:val="002E3B7A"/>
    <w:rsid w:val="002E4F17"/>
    <w:rsid w:val="002E5D43"/>
    <w:rsid w:val="002F6880"/>
    <w:rsid w:val="0031217B"/>
    <w:rsid w:val="0032193C"/>
    <w:rsid w:val="003246C0"/>
    <w:rsid w:val="00340124"/>
    <w:rsid w:val="0036259F"/>
    <w:rsid w:val="00364CBE"/>
    <w:rsid w:val="00374E22"/>
    <w:rsid w:val="00396F95"/>
    <w:rsid w:val="003A33F8"/>
    <w:rsid w:val="003B09AA"/>
    <w:rsid w:val="003C1BFA"/>
    <w:rsid w:val="003D434C"/>
    <w:rsid w:val="003F1B5D"/>
    <w:rsid w:val="00406C86"/>
    <w:rsid w:val="00423FC7"/>
    <w:rsid w:val="00434A5C"/>
    <w:rsid w:val="004440AD"/>
    <w:rsid w:val="00444A47"/>
    <w:rsid w:val="00461112"/>
    <w:rsid w:val="004740D3"/>
    <w:rsid w:val="00483DFB"/>
    <w:rsid w:val="004961E1"/>
    <w:rsid w:val="004978AD"/>
    <w:rsid w:val="004D052A"/>
    <w:rsid w:val="004D5D5F"/>
    <w:rsid w:val="004E3593"/>
    <w:rsid w:val="004E527D"/>
    <w:rsid w:val="004F08BE"/>
    <w:rsid w:val="005035F7"/>
    <w:rsid w:val="00505A19"/>
    <w:rsid w:val="00515C43"/>
    <w:rsid w:val="00520B2D"/>
    <w:rsid w:val="00522A72"/>
    <w:rsid w:val="00523C26"/>
    <w:rsid w:val="00544D09"/>
    <w:rsid w:val="00551412"/>
    <w:rsid w:val="00565D94"/>
    <w:rsid w:val="0056784F"/>
    <w:rsid w:val="00570885"/>
    <w:rsid w:val="005714BE"/>
    <w:rsid w:val="00576D26"/>
    <w:rsid w:val="005814CE"/>
    <w:rsid w:val="00584082"/>
    <w:rsid w:val="005C32B7"/>
    <w:rsid w:val="005D2782"/>
    <w:rsid w:val="005D5396"/>
    <w:rsid w:val="005E6FC2"/>
    <w:rsid w:val="0062081D"/>
    <w:rsid w:val="006266F4"/>
    <w:rsid w:val="006341B2"/>
    <w:rsid w:val="00634D85"/>
    <w:rsid w:val="00640763"/>
    <w:rsid w:val="006428FF"/>
    <w:rsid w:val="00651BE9"/>
    <w:rsid w:val="00666B9F"/>
    <w:rsid w:val="00673302"/>
    <w:rsid w:val="00684156"/>
    <w:rsid w:val="0068792D"/>
    <w:rsid w:val="006A19D1"/>
    <w:rsid w:val="006A1DC3"/>
    <w:rsid w:val="006A59A9"/>
    <w:rsid w:val="006A68C7"/>
    <w:rsid w:val="006A7EA4"/>
    <w:rsid w:val="006B4642"/>
    <w:rsid w:val="006B61F4"/>
    <w:rsid w:val="00710B78"/>
    <w:rsid w:val="0071136A"/>
    <w:rsid w:val="00711CE5"/>
    <w:rsid w:val="00715754"/>
    <w:rsid w:val="0077065D"/>
    <w:rsid w:val="00773DDE"/>
    <w:rsid w:val="00775DF8"/>
    <w:rsid w:val="00790AB6"/>
    <w:rsid w:val="00793EA1"/>
    <w:rsid w:val="007A04E9"/>
    <w:rsid w:val="007A460F"/>
    <w:rsid w:val="007D21FA"/>
    <w:rsid w:val="007E3D63"/>
    <w:rsid w:val="007F613D"/>
    <w:rsid w:val="00813701"/>
    <w:rsid w:val="0082077B"/>
    <w:rsid w:val="0082089C"/>
    <w:rsid w:val="00832E79"/>
    <w:rsid w:val="00840DB8"/>
    <w:rsid w:val="00843DE7"/>
    <w:rsid w:val="00844272"/>
    <w:rsid w:val="00851F49"/>
    <w:rsid w:val="0086104A"/>
    <w:rsid w:val="008659B3"/>
    <w:rsid w:val="00870227"/>
    <w:rsid w:val="0088330B"/>
    <w:rsid w:val="00884ACD"/>
    <w:rsid w:val="0089678B"/>
    <w:rsid w:val="008A297E"/>
    <w:rsid w:val="008C4842"/>
    <w:rsid w:val="008F292A"/>
    <w:rsid w:val="008F4F33"/>
    <w:rsid w:val="00911CA6"/>
    <w:rsid w:val="00920B3F"/>
    <w:rsid w:val="00921AB7"/>
    <w:rsid w:val="00926D64"/>
    <w:rsid w:val="009375C6"/>
    <w:rsid w:val="0097346D"/>
    <w:rsid w:val="009804AE"/>
    <w:rsid w:val="00987F9D"/>
    <w:rsid w:val="00990A65"/>
    <w:rsid w:val="00996ED4"/>
    <w:rsid w:val="009B26BB"/>
    <w:rsid w:val="009D5CED"/>
    <w:rsid w:val="00A011D7"/>
    <w:rsid w:val="00A102D6"/>
    <w:rsid w:val="00A2009A"/>
    <w:rsid w:val="00A26F7E"/>
    <w:rsid w:val="00A27CFB"/>
    <w:rsid w:val="00A53088"/>
    <w:rsid w:val="00A91934"/>
    <w:rsid w:val="00AA2CC7"/>
    <w:rsid w:val="00AF2E6C"/>
    <w:rsid w:val="00B01745"/>
    <w:rsid w:val="00B033FB"/>
    <w:rsid w:val="00B121A4"/>
    <w:rsid w:val="00B230CB"/>
    <w:rsid w:val="00B41ECD"/>
    <w:rsid w:val="00B63829"/>
    <w:rsid w:val="00B7602A"/>
    <w:rsid w:val="00B81E2D"/>
    <w:rsid w:val="00B902A8"/>
    <w:rsid w:val="00BB6C2D"/>
    <w:rsid w:val="00BC79ED"/>
    <w:rsid w:val="00BE1316"/>
    <w:rsid w:val="00BF42EE"/>
    <w:rsid w:val="00C42768"/>
    <w:rsid w:val="00C43460"/>
    <w:rsid w:val="00C4601B"/>
    <w:rsid w:val="00C81929"/>
    <w:rsid w:val="00CA20F2"/>
    <w:rsid w:val="00CC4C82"/>
    <w:rsid w:val="00CC74C0"/>
    <w:rsid w:val="00CE6CA4"/>
    <w:rsid w:val="00CF4599"/>
    <w:rsid w:val="00CF4EE3"/>
    <w:rsid w:val="00CF5E9D"/>
    <w:rsid w:val="00D03347"/>
    <w:rsid w:val="00D06CA3"/>
    <w:rsid w:val="00D11F09"/>
    <w:rsid w:val="00D1796D"/>
    <w:rsid w:val="00D81541"/>
    <w:rsid w:val="00DF111D"/>
    <w:rsid w:val="00DF399F"/>
    <w:rsid w:val="00DF7F27"/>
    <w:rsid w:val="00E07CC6"/>
    <w:rsid w:val="00E17807"/>
    <w:rsid w:val="00E201D7"/>
    <w:rsid w:val="00E23138"/>
    <w:rsid w:val="00E413F6"/>
    <w:rsid w:val="00E42B62"/>
    <w:rsid w:val="00E44C00"/>
    <w:rsid w:val="00E7473F"/>
    <w:rsid w:val="00E74ED2"/>
    <w:rsid w:val="00E84919"/>
    <w:rsid w:val="00EB554E"/>
    <w:rsid w:val="00EB6476"/>
    <w:rsid w:val="00EC25E5"/>
    <w:rsid w:val="00ED5126"/>
    <w:rsid w:val="00ED76B0"/>
    <w:rsid w:val="00EE1C88"/>
    <w:rsid w:val="00EF64B7"/>
    <w:rsid w:val="00F153E5"/>
    <w:rsid w:val="00F51E4C"/>
    <w:rsid w:val="00F53065"/>
    <w:rsid w:val="00F5646B"/>
    <w:rsid w:val="00F65D4E"/>
    <w:rsid w:val="00F72C84"/>
    <w:rsid w:val="00F75895"/>
    <w:rsid w:val="00F772CE"/>
    <w:rsid w:val="00FB4755"/>
    <w:rsid w:val="00FC03FD"/>
    <w:rsid w:val="00FC73BF"/>
    <w:rsid w:val="028E16D9"/>
    <w:rsid w:val="02DBB909"/>
    <w:rsid w:val="038A3F09"/>
    <w:rsid w:val="03AF826C"/>
    <w:rsid w:val="056B4C5D"/>
    <w:rsid w:val="0711A349"/>
    <w:rsid w:val="07286F0F"/>
    <w:rsid w:val="07E0FB05"/>
    <w:rsid w:val="084FD021"/>
    <w:rsid w:val="09104B1A"/>
    <w:rsid w:val="094AFA8D"/>
    <w:rsid w:val="0996EC80"/>
    <w:rsid w:val="09C7D8E6"/>
    <w:rsid w:val="0A532A1D"/>
    <w:rsid w:val="0A9C095E"/>
    <w:rsid w:val="0AA54DD1"/>
    <w:rsid w:val="0ABDA142"/>
    <w:rsid w:val="0AF7E91F"/>
    <w:rsid w:val="0B669682"/>
    <w:rsid w:val="0B81FE3B"/>
    <w:rsid w:val="0BD71A49"/>
    <w:rsid w:val="0BEEFA7E"/>
    <w:rsid w:val="0C829B4F"/>
    <w:rsid w:val="0CC99514"/>
    <w:rsid w:val="0D4CA12B"/>
    <w:rsid w:val="0D851E93"/>
    <w:rsid w:val="0D8ACADF"/>
    <w:rsid w:val="0E1CCC1F"/>
    <w:rsid w:val="0E656575"/>
    <w:rsid w:val="0EDB05BD"/>
    <w:rsid w:val="0F02587C"/>
    <w:rsid w:val="0F1F19D0"/>
    <w:rsid w:val="0FBA3C11"/>
    <w:rsid w:val="100135D6"/>
    <w:rsid w:val="10483B2E"/>
    <w:rsid w:val="1066A659"/>
    <w:rsid w:val="11672AA3"/>
    <w:rsid w:val="12F1DCD3"/>
    <w:rsid w:val="149F0DB9"/>
    <w:rsid w:val="14D4A6F9"/>
    <w:rsid w:val="150AB46B"/>
    <w:rsid w:val="157A2013"/>
    <w:rsid w:val="17399820"/>
    <w:rsid w:val="176C96E0"/>
    <w:rsid w:val="1778D8C2"/>
    <w:rsid w:val="19754286"/>
    <w:rsid w:val="199660E5"/>
    <w:rsid w:val="19A8181C"/>
    <w:rsid w:val="1A71AAAC"/>
    <w:rsid w:val="1B293989"/>
    <w:rsid w:val="1C850FCA"/>
    <w:rsid w:val="1CF9C0B4"/>
    <w:rsid w:val="1D85776D"/>
    <w:rsid w:val="1DA94B6E"/>
    <w:rsid w:val="1DD32D44"/>
    <w:rsid w:val="1DDF6F26"/>
    <w:rsid w:val="1E4D9B31"/>
    <w:rsid w:val="1E6CB1FB"/>
    <w:rsid w:val="1E7B893F"/>
    <w:rsid w:val="1EBE87F0"/>
    <w:rsid w:val="1F02CC1F"/>
    <w:rsid w:val="1F451BCF"/>
    <w:rsid w:val="1F9AF13A"/>
    <w:rsid w:val="1FD6FF6D"/>
    <w:rsid w:val="2038DEC2"/>
    <w:rsid w:val="21853BF3"/>
    <w:rsid w:val="21B32A01"/>
    <w:rsid w:val="21BC952A"/>
    <w:rsid w:val="21D4AF23"/>
    <w:rsid w:val="21E00045"/>
    <w:rsid w:val="21EEF9F9"/>
    <w:rsid w:val="23210C54"/>
    <w:rsid w:val="235BE016"/>
    <w:rsid w:val="2391F913"/>
    <w:rsid w:val="23C201DD"/>
    <w:rsid w:val="240ECFE9"/>
    <w:rsid w:val="24AE55ED"/>
    <w:rsid w:val="24AFBCB0"/>
    <w:rsid w:val="24BCDCB5"/>
    <w:rsid w:val="24DE27A5"/>
    <w:rsid w:val="24F7B077"/>
    <w:rsid w:val="25363994"/>
    <w:rsid w:val="25B45D53"/>
    <w:rsid w:val="2653EE93"/>
    <w:rsid w:val="267F41F4"/>
    <w:rsid w:val="26C25719"/>
    <w:rsid w:val="26C999D5"/>
    <w:rsid w:val="271A3BF5"/>
    <w:rsid w:val="2765F24D"/>
    <w:rsid w:val="27945D42"/>
    <w:rsid w:val="27A10D3D"/>
    <w:rsid w:val="282AC84A"/>
    <w:rsid w:val="288E886C"/>
    <w:rsid w:val="2A11D5C2"/>
    <w:rsid w:val="2A3332A5"/>
    <w:rsid w:val="2B2C774D"/>
    <w:rsid w:val="2B61F9CD"/>
    <w:rsid w:val="2BF59A9E"/>
    <w:rsid w:val="2D2BA729"/>
    <w:rsid w:val="2E104EC1"/>
    <w:rsid w:val="2E5CEBEA"/>
    <w:rsid w:val="2F195663"/>
    <w:rsid w:val="30356AF0"/>
    <w:rsid w:val="30B12943"/>
    <w:rsid w:val="31221FD6"/>
    <w:rsid w:val="31D13B51"/>
    <w:rsid w:val="31FF184C"/>
    <w:rsid w:val="32181870"/>
    <w:rsid w:val="3228EF08"/>
    <w:rsid w:val="32D13926"/>
    <w:rsid w:val="3399E1F6"/>
    <w:rsid w:val="3400AC83"/>
    <w:rsid w:val="34082B56"/>
    <w:rsid w:val="3508DC13"/>
    <w:rsid w:val="351D418F"/>
    <w:rsid w:val="37AEB2C2"/>
    <w:rsid w:val="37D38092"/>
    <w:rsid w:val="38C6999A"/>
    <w:rsid w:val="38D41DA6"/>
    <w:rsid w:val="39144F71"/>
    <w:rsid w:val="3927C884"/>
    <w:rsid w:val="399D9317"/>
    <w:rsid w:val="39DCBC75"/>
    <w:rsid w:val="3A292B38"/>
    <w:rsid w:val="3AD01029"/>
    <w:rsid w:val="3AD059E4"/>
    <w:rsid w:val="3AF1F8F7"/>
    <w:rsid w:val="3B79DACD"/>
    <w:rsid w:val="3B807A5C"/>
    <w:rsid w:val="3B97864E"/>
    <w:rsid w:val="3BCA850E"/>
    <w:rsid w:val="3C95E8D7"/>
    <w:rsid w:val="3D0E41AC"/>
    <w:rsid w:val="3D145D37"/>
    <w:rsid w:val="3D4385C8"/>
    <w:rsid w:val="3E98644A"/>
    <w:rsid w:val="3EB81B1E"/>
    <w:rsid w:val="3F2D2FFE"/>
    <w:rsid w:val="3F435F2A"/>
    <w:rsid w:val="4006916D"/>
    <w:rsid w:val="4011AFCC"/>
    <w:rsid w:val="4045E26E"/>
    <w:rsid w:val="404BFDF9"/>
    <w:rsid w:val="416600D3"/>
    <w:rsid w:val="41B92B32"/>
    <w:rsid w:val="41E3659B"/>
    <w:rsid w:val="42584CF7"/>
    <w:rsid w:val="42AC6859"/>
    <w:rsid w:val="437D8330"/>
    <w:rsid w:val="438B8C41"/>
    <w:rsid w:val="448BA70D"/>
    <w:rsid w:val="45475FCF"/>
    <w:rsid w:val="458BB50C"/>
    <w:rsid w:val="4661A30B"/>
    <w:rsid w:val="46C32D03"/>
    <w:rsid w:val="47A4AB5B"/>
    <w:rsid w:val="48290BA5"/>
    <w:rsid w:val="486CBE17"/>
    <w:rsid w:val="4912BC62"/>
    <w:rsid w:val="493C15D3"/>
    <w:rsid w:val="495E1179"/>
    <w:rsid w:val="499582AB"/>
    <w:rsid w:val="49FACDC5"/>
    <w:rsid w:val="4A06428D"/>
    <w:rsid w:val="4A12154B"/>
    <w:rsid w:val="4B00319C"/>
    <w:rsid w:val="4CB8722C"/>
    <w:rsid w:val="4D3BE1FD"/>
    <w:rsid w:val="4E058BD1"/>
    <w:rsid w:val="4EB1055E"/>
    <w:rsid w:val="4EFBFB69"/>
    <w:rsid w:val="4F77E6ED"/>
    <w:rsid w:val="506A0F49"/>
    <w:rsid w:val="5147F554"/>
    <w:rsid w:val="5169235E"/>
    <w:rsid w:val="519BB7A3"/>
    <w:rsid w:val="51B6C58E"/>
    <w:rsid w:val="52F0FFD5"/>
    <w:rsid w:val="531B1C2C"/>
    <w:rsid w:val="535B4674"/>
    <w:rsid w:val="53FE2AF1"/>
    <w:rsid w:val="5474CD55"/>
    <w:rsid w:val="55698546"/>
    <w:rsid w:val="56117C11"/>
    <w:rsid w:val="5652BCEE"/>
    <w:rsid w:val="56B6DFDB"/>
    <w:rsid w:val="56DCDFDA"/>
    <w:rsid w:val="588B2162"/>
    <w:rsid w:val="58C7B1AE"/>
    <w:rsid w:val="59C1D773"/>
    <w:rsid w:val="5A561780"/>
    <w:rsid w:val="5AD6ECB7"/>
    <w:rsid w:val="5ADD8314"/>
    <w:rsid w:val="5BBCA1CA"/>
    <w:rsid w:val="5C507D6C"/>
    <w:rsid w:val="5CB4CA42"/>
    <w:rsid w:val="5D9BD4F7"/>
    <w:rsid w:val="5DA7B150"/>
    <w:rsid w:val="5E232CE7"/>
    <w:rsid w:val="5F45F1B1"/>
    <w:rsid w:val="5F71425A"/>
    <w:rsid w:val="61462E3B"/>
    <w:rsid w:val="6153D86C"/>
    <w:rsid w:val="61AB8C73"/>
    <w:rsid w:val="6266B899"/>
    <w:rsid w:val="6297FBBE"/>
    <w:rsid w:val="634A14C7"/>
    <w:rsid w:val="6370A73F"/>
    <w:rsid w:val="63830CD6"/>
    <w:rsid w:val="6461C210"/>
    <w:rsid w:val="65A621EE"/>
    <w:rsid w:val="660AD77E"/>
    <w:rsid w:val="662BFEE5"/>
    <w:rsid w:val="67437B4E"/>
    <w:rsid w:val="6773A2A4"/>
    <w:rsid w:val="67B91A8B"/>
    <w:rsid w:val="67C3F3A2"/>
    <w:rsid w:val="67CA7F67"/>
    <w:rsid w:val="67D19797"/>
    <w:rsid w:val="694A7F36"/>
    <w:rsid w:val="69B0AB2B"/>
    <w:rsid w:val="6A16BDA3"/>
    <w:rsid w:val="6A93A8F1"/>
    <w:rsid w:val="6AF31096"/>
    <w:rsid w:val="6B7BB924"/>
    <w:rsid w:val="6BD3EF8F"/>
    <w:rsid w:val="6C00C404"/>
    <w:rsid w:val="6C96756B"/>
    <w:rsid w:val="6C9764C5"/>
    <w:rsid w:val="6EC47817"/>
    <w:rsid w:val="6F317ACB"/>
    <w:rsid w:val="6FA60E10"/>
    <w:rsid w:val="7006BDDA"/>
    <w:rsid w:val="7026009B"/>
    <w:rsid w:val="70F932C4"/>
    <w:rsid w:val="71E41DE4"/>
    <w:rsid w:val="7306A649"/>
    <w:rsid w:val="73EBE559"/>
    <w:rsid w:val="7462B16D"/>
    <w:rsid w:val="7587B5BA"/>
    <w:rsid w:val="76329DE0"/>
    <w:rsid w:val="77CC7F40"/>
    <w:rsid w:val="78A135F1"/>
    <w:rsid w:val="78E65D19"/>
    <w:rsid w:val="78E73492"/>
    <w:rsid w:val="7A3D0652"/>
    <w:rsid w:val="7A59DC0C"/>
    <w:rsid w:val="7A892E7D"/>
    <w:rsid w:val="7AD0A723"/>
    <w:rsid w:val="7B9F091A"/>
    <w:rsid w:val="7BDDCEE1"/>
    <w:rsid w:val="7BEFA1BC"/>
    <w:rsid w:val="7C1ED554"/>
    <w:rsid w:val="7C2B74B2"/>
    <w:rsid w:val="7C61F0FD"/>
    <w:rsid w:val="7CAC0C2F"/>
    <w:rsid w:val="7D8EAEEA"/>
    <w:rsid w:val="7DAF11F7"/>
    <w:rsid w:val="7E06DBB1"/>
    <w:rsid w:val="7E553EB7"/>
    <w:rsid w:val="7E7FB9C6"/>
    <w:rsid w:val="7F1DD394"/>
    <w:rsid w:val="7FD5BF7A"/>
    <w:rsid w:val="7FF37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795315"/>
  <w15:chartTrackingRefBased/>
  <w15:docId w15:val="{BD2383C8-9461-470A-8C2A-131746F0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ucida Grande" w:eastAsia="ヒラギノ角ゴ Pro W3" w:hAnsi="Lucida Grande"/>
      <w:color w:val="000000"/>
      <w:sz w:val="22"/>
      <w:szCs w:val="24"/>
    </w:rPr>
  </w:style>
  <w:style w:type="paragraph" w:styleId="Heading1">
    <w:name w:val="heading 1"/>
    <w:basedOn w:val="Normal"/>
    <w:next w:val="Normal"/>
    <w:link w:val="Heading1Char"/>
    <w:uiPriority w:val="9"/>
    <w:qFormat/>
    <w:locked/>
    <w:rsid w:val="003219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locked/>
    <w:rsid w:val="00793E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rPr>
  </w:style>
  <w:style w:type="paragraph" w:customStyle="1" w:styleId="heading10">
    <w:name w:val="heading 10"/>
    <w:autoRedefine/>
    <w:pPr>
      <w:widowControl w:val="0"/>
      <w:outlineLvl w:val="0"/>
    </w:pPr>
    <w:rPr>
      <w:rFonts w:ascii="Times New Roman Bold" w:eastAsia="ヒラギノ角ゴ Pro W3" w:hAnsi="Times New Roman Bold"/>
      <w:color w:val="000000"/>
    </w:rPr>
  </w:style>
  <w:style w:type="character" w:customStyle="1" w:styleId="Hyperlink1">
    <w:name w:val="Hyperlink1"/>
    <w:autoRedefine/>
    <w:rPr>
      <w:color w:val="0000FF"/>
      <w:sz w:val="22"/>
      <w:u w:val="single"/>
    </w:rPr>
  </w:style>
  <w:style w:type="paragraph" w:customStyle="1" w:styleId="BodyText1">
    <w:name w:val="Body Text1"/>
    <w:autoRedefine/>
    <w:pPr>
      <w:widowControl w:val="0"/>
      <w:ind w:left="108"/>
    </w:pPr>
    <w:rPr>
      <w:rFonts w:eastAsia="ヒラギノ角ゴ Pro W3"/>
      <w:color w:val="000000"/>
    </w:rPr>
  </w:style>
  <w:style w:type="paragraph" w:customStyle="1" w:styleId="FreeFormA">
    <w:name w:val="Free Form A"/>
    <w:autoRedefine/>
    <w:pPr>
      <w:widowControl w:val="0"/>
    </w:pPr>
    <w:rPr>
      <w:rFonts w:ascii="Lucida Grande" w:eastAsia="ヒラギノ角ゴ Pro W3" w:hAnsi="Lucida Grande"/>
      <w:color w:val="000000"/>
      <w:sz w:val="22"/>
    </w:rPr>
  </w:style>
  <w:style w:type="paragraph" w:customStyle="1" w:styleId="FreeFormAA">
    <w:name w:val="Free Form A A"/>
    <w:autoRedefine/>
    <w:rPr>
      <w:rFonts w:eastAsia="ヒラギノ角ゴ Pro W3"/>
      <w:color w:val="000000"/>
    </w:rPr>
  </w:style>
  <w:style w:type="paragraph" w:customStyle="1" w:styleId="Heading21">
    <w:name w:val="Heading 21"/>
    <w:autoRedefine/>
    <w:pPr>
      <w:widowControl w:val="0"/>
      <w:ind w:left="108"/>
      <w:outlineLvl w:val="1"/>
    </w:pPr>
    <w:rPr>
      <w:rFonts w:ascii="Times New Roman Bold Italic" w:eastAsia="ヒラギノ角ゴ Pro W3" w:hAnsi="Times New Roman Bold Italic"/>
      <w:color w:val="000000"/>
      <w:u w:val="single"/>
    </w:rPr>
  </w:style>
  <w:style w:type="paragraph" w:customStyle="1" w:styleId="Footer1">
    <w:name w:val="Footer1"/>
    <w:autoRedefine/>
    <w:pPr>
      <w:widowControl w:val="0"/>
      <w:tabs>
        <w:tab w:val="center" w:pos="4320"/>
        <w:tab w:val="right" w:pos="8640"/>
      </w:tabs>
    </w:pPr>
    <w:rPr>
      <w:rFonts w:ascii="Courier" w:eastAsia="ヒラギノ角ゴ Pro W3" w:hAnsi="Courier"/>
      <w:color w:val="000000"/>
      <w:sz w:val="24"/>
    </w:rPr>
  </w:style>
  <w:style w:type="paragraph" w:customStyle="1" w:styleId="Heading1A">
    <w:name w:val="Heading 1 A"/>
    <w:next w:val="BodyA"/>
    <w:autoRedefine/>
    <w:rsid w:val="00A91934"/>
    <w:pPr>
      <w:keepNext/>
      <w:spacing w:line="259" w:lineRule="auto"/>
      <w:outlineLvl w:val="0"/>
    </w:pPr>
    <w:rPr>
      <w:rFonts w:ascii="Calibri" w:eastAsia="ヒラギノ角ゴ Pro W3" w:hAnsi="Calibri" w:cs="Calibri"/>
      <w:color w:val="000000"/>
      <w:sz w:val="28"/>
      <w:szCs w:val="28"/>
    </w:rPr>
  </w:style>
  <w:style w:type="paragraph" w:customStyle="1" w:styleId="BodyA">
    <w:name w:val="Body A"/>
    <w:autoRedefine/>
    <w:rsid w:val="00364CBE"/>
    <w:rPr>
      <w:rFonts w:ascii="Calibri" w:eastAsia="ヒラギノ角ゴ Pro W3" w:hAnsi="Calibri" w:cs="Calibri"/>
      <w:color w:val="000000"/>
      <w:spacing w:val="-1"/>
      <w:sz w:val="28"/>
      <w:szCs w:val="28"/>
    </w:rPr>
  </w:style>
  <w:style w:type="paragraph" w:customStyle="1" w:styleId="TableParagraph">
    <w:name w:val="Table Paragraph"/>
    <w:autoRedefine/>
    <w:pPr>
      <w:widowControl w:val="0"/>
    </w:pPr>
    <w:rPr>
      <w:rFonts w:ascii="Lucida Grande" w:eastAsia="ヒラギノ角ゴ Pro W3" w:hAnsi="Lucida Grande"/>
      <w:color w:val="000000"/>
      <w:sz w:val="22"/>
    </w:rPr>
  </w:style>
  <w:style w:type="character" w:styleId="Hyperlink">
    <w:name w:val="Hyperlink"/>
    <w:locked/>
    <w:rsid w:val="002B42F5"/>
    <w:rPr>
      <w:color w:val="0563C1"/>
      <w:u w:val="single"/>
    </w:rPr>
  </w:style>
  <w:style w:type="character" w:customStyle="1" w:styleId="UnresolvedMention1">
    <w:name w:val="Unresolved Mention1"/>
    <w:uiPriority w:val="99"/>
    <w:semiHidden/>
    <w:unhideWhenUsed/>
    <w:rsid w:val="002B42F5"/>
    <w:rPr>
      <w:color w:val="605E5C"/>
      <w:shd w:val="clear" w:color="auto" w:fill="E1DFDD"/>
    </w:rPr>
  </w:style>
  <w:style w:type="character" w:customStyle="1" w:styleId="Heading1Char">
    <w:name w:val="Heading 1 Char"/>
    <w:basedOn w:val="DefaultParagraphFont"/>
    <w:link w:val="Heading1"/>
    <w:uiPriority w:val="9"/>
    <w:rsid w:val="0032193C"/>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32193C"/>
  </w:style>
  <w:style w:type="character" w:customStyle="1" w:styleId="code">
    <w:name w:val="code"/>
    <w:basedOn w:val="DefaultParagraphFont"/>
    <w:rsid w:val="0032193C"/>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semiHidden/>
    <w:rsid w:val="00793EA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locked/>
    <w:rsid w:val="006266F4"/>
    <w:pPr>
      <w:widowControl/>
      <w:spacing w:before="100" w:beforeAutospacing="1" w:after="100" w:afterAutospacing="1"/>
    </w:pPr>
    <w:rPr>
      <w:rFonts w:ascii="Times New Roman" w:eastAsia="Times New Roman" w:hAnsi="Times New Roman"/>
      <w:color w:val="auto"/>
      <w:sz w:val="24"/>
    </w:rPr>
  </w:style>
  <w:style w:type="paragraph" w:styleId="Header">
    <w:name w:val="header"/>
    <w:basedOn w:val="Normal"/>
    <w:link w:val="HeaderChar"/>
    <w:locked/>
    <w:rsid w:val="00996ED4"/>
    <w:pPr>
      <w:tabs>
        <w:tab w:val="center" w:pos="4680"/>
        <w:tab w:val="right" w:pos="9360"/>
      </w:tabs>
    </w:pPr>
  </w:style>
  <w:style w:type="character" w:customStyle="1" w:styleId="HeaderChar">
    <w:name w:val="Header Char"/>
    <w:basedOn w:val="DefaultParagraphFont"/>
    <w:link w:val="Header"/>
    <w:rsid w:val="00996ED4"/>
    <w:rPr>
      <w:rFonts w:ascii="Lucida Grande" w:eastAsia="ヒラギノ角ゴ Pro W3" w:hAnsi="Lucida Grande"/>
      <w:color w:val="000000"/>
      <w:sz w:val="22"/>
      <w:szCs w:val="24"/>
    </w:rPr>
  </w:style>
  <w:style w:type="paragraph" w:styleId="Footer">
    <w:name w:val="footer"/>
    <w:basedOn w:val="Normal"/>
    <w:link w:val="FooterChar"/>
    <w:locked/>
    <w:rsid w:val="00996ED4"/>
    <w:pPr>
      <w:tabs>
        <w:tab w:val="center" w:pos="4680"/>
        <w:tab w:val="right" w:pos="9360"/>
      </w:tabs>
    </w:pPr>
  </w:style>
  <w:style w:type="character" w:customStyle="1" w:styleId="FooterChar">
    <w:name w:val="Footer Char"/>
    <w:basedOn w:val="DefaultParagraphFont"/>
    <w:link w:val="Footer"/>
    <w:rsid w:val="00996ED4"/>
    <w:rPr>
      <w:rFonts w:ascii="Lucida Grande" w:eastAsia="ヒラギノ角ゴ Pro W3" w:hAnsi="Lucida Grande"/>
      <w:color w:val="000000"/>
      <w:sz w:val="22"/>
      <w:szCs w:val="24"/>
    </w:rPr>
  </w:style>
  <w:style w:type="paragraph" w:styleId="BodyText">
    <w:name w:val="Body Text"/>
    <w:basedOn w:val="Normal"/>
    <w:link w:val="BodyTextChar"/>
    <w:uiPriority w:val="1"/>
    <w:qFormat/>
    <w:locked/>
    <w:rsid w:val="000D7AD0"/>
    <w:pPr>
      <w:autoSpaceDE w:val="0"/>
      <w:autoSpaceDN w:val="0"/>
    </w:pPr>
    <w:rPr>
      <w:rFonts w:ascii="Calibri" w:eastAsia="Calibri" w:hAnsi="Calibri" w:cs="Calibri"/>
      <w:color w:val="auto"/>
      <w:sz w:val="32"/>
      <w:szCs w:val="32"/>
    </w:rPr>
  </w:style>
  <w:style w:type="character" w:customStyle="1" w:styleId="BodyTextChar">
    <w:name w:val="Body Text Char"/>
    <w:basedOn w:val="DefaultParagraphFont"/>
    <w:link w:val="BodyText"/>
    <w:uiPriority w:val="1"/>
    <w:rsid w:val="000D7AD0"/>
    <w:rPr>
      <w:rFonts w:ascii="Calibri" w:eastAsia="Calibri" w:hAnsi="Calibri" w:cs="Calibr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8946">
      <w:bodyDiv w:val="1"/>
      <w:marLeft w:val="0"/>
      <w:marRight w:val="0"/>
      <w:marTop w:val="0"/>
      <w:marBottom w:val="0"/>
      <w:divBdr>
        <w:top w:val="none" w:sz="0" w:space="0" w:color="auto"/>
        <w:left w:val="none" w:sz="0" w:space="0" w:color="auto"/>
        <w:bottom w:val="none" w:sz="0" w:space="0" w:color="auto"/>
        <w:right w:val="none" w:sz="0" w:space="0" w:color="auto"/>
      </w:divBdr>
    </w:div>
    <w:div w:id="342054360">
      <w:bodyDiv w:val="1"/>
      <w:marLeft w:val="0"/>
      <w:marRight w:val="0"/>
      <w:marTop w:val="0"/>
      <w:marBottom w:val="0"/>
      <w:divBdr>
        <w:top w:val="none" w:sz="0" w:space="0" w:color="auto"/>
        <w:left w:val="none" w:sz="0" w:space="0" w:color="auto"/>
        <w:bottom w:val="none" w:sz="0" w:space="0" w:color="auto"/>
        <w:right w:val="none" w:sz="0" w:space="0" w:color="auto"/>
      </w:divBdr>
      <w:divsChild>
        <w:div w:id="50423004">
          <w:marLeft w:val="0"/>
          <w:marRight w:val="0"/>
          <w:marTop w:val="0"/>
          <w:marBottom w:val="0"/>
          <w:divBdr>
            <w:top w:val="none" w:sz="0" w:space="0" w:color="auto"/>
            <w:left w:val="none" w:sz="0" w:space="0" w:color="auto"/>
            <w:bottom w:val="none" w:sz="0" w:space="0" w:color="auto"/>
            <w:right w:val="none" w:sz="0" w:space="0" w:color="auto"/>
          </w:divBdr>
        </w:div>
        <w:div w:id="123887055">
          <w:marLeft w:val="0"/>
          <w:marRight w:val="0"/>
          <w:marTop w:val="0"/>
          <w:marBottom w:val="0"/>
          <w:divBdr>
            <w:top w:val="none" w:sz="0" w:space="0" w:color="auto"/>
            <w:left w:val="none" w:sz="0" w:space="0" w:color="auto"/>
            <w:bottom w:val="none" w:sz="0" w:space="0" w:color="auto"/>
            <w:right w:val="none" w:sz="0" w:space="0" w:color="auto"/>
          </w:divBdr>
        </w:div>
        <w:div w:id="132674934">
          <w:marLeft w:val="0"/>
          <w:marRight w:val="0"/>
          <w:marTop w:val="0"/>
          <w:marBottom w:val="0"/>
          <w:divBdr>
            <w:top w:val="none" w:sz="0" w:space="0" w:color="auto"/>
            <w:left w:val="none" w:sz="0" w:space="0" w:color="auto"/>
            <w:bottom w:val="none" w:sz="0" w:space="0" w:color="auto"/>
            <w:right w:val="none" w:sz="0" w:space="0" w:color="auto"/>
          </w:divBdr>
        </w:div>
        <w:div w:id="197162497">
          <w:marLeft w:val="0"/>
          <w:marRight w:val="0"/>
          <w:marTop w:val="0"/>
          <w:marBottom w:val="0"/>
          <w:divBdr>
            <w:top w:val="none" w:sz="0" w:space="0" w:color="auto"/>
            <w:left w:val="none" w:sz="0" w:space="0" w:color="auto"/>
            <w:bottom w:val="none" w:sz="0" w:space="0" w:color="auto"/>
            <w:right w:val="none" w:sz="0" w:space="0" w:color="auto"/>
          </w:divBdr>
        </w:div>
        <w:div w:id="200242313">
          <w:marLeft w:val="0"/>
          <w:marRight w:val="0"/>
          <w:marTop w:val="0"/>
          <w:marBottom w:val="0"/>
          <w:divBdr>
            <w:top w:val="none" w:sz="0" w:space="0" w:color="auto"/>
            <w:left w:val="none" w:sz="0" w:space="0" w:color="auto"/>
            <w:bottom w:val="none" w:sz="0" w:space="0" w:color="auto"/>
            <w:right w:val="none" w:sz="0" w:space="0" w:color="auto"/>
          </w:divBdr>
        </w:div>
        <w:div w:id="310326186">
          <w:marLeft w:val="0"/>
          <w:marRight w:val="0"/>
          <w:marTop w:val="0"/>
          <w:marBottom w:val="0"/>
          <w:divBdr>
            <w:top w:val="none" w:sz="0" w:space="0" w:color="auto"/>
            <w:left w:val="none" w:sz="0" w:space="0" w:color="auto"/>
            <w:bottom w:val="none" w:sz="0" w:space="0" w:color="auto"/>
            <w:right w:val="none" w:sz="0" w:space="0" w:color="auto"/>
          </w:divBdr>
        </w:div>
        <w:div w:id="698749223">
          <w:marLeft w:val="0"/>
          <w:marRight w:val="0"/>
          <w:marTop w:val="0"/>
          <w:marBottom w:val="0"/>
          <w:divBdr>
            <w:top w:val="none" w:sz="0" w:space="0" w:color="auto"/>
            <w:left w:val="none" w:sz="0" w:space="0" w:color="auto"/>
            <w:bottom w:val="none" w:sz="0" w:space="0" w:color="auto"/>
            <w:right w:val="none" w:sz="0" w:space="0" w:color="auto"/>
          </w:divBdr>
        </w:div>
        <w:div w:id="744838507">
          <w:marLeft w:val="0"/>
          <w:marRight w:val="0"/>
          <w:marTop w:val="0"/>
          <w:marBottom w:val="0"/>
          <w:divBdr>
            <w:top w:val="none" w:sz="0" w:space="0" w:color="auto"/>
            <w:left w:val="none" w:sz="0" w:space="0" w:color="auto"/>
            <w:bottom w:val="none" w:sz="0" w:space="0" w:color="auto"/>
            <w:right w:val="none" w:sz="0" w:space="0" w:color="auto"/>
          </w:divBdr>
        </w:div>
        <w:div w:id="842941580">
          <w:marLeft w:val="0"/>
          <w:marRight w:val="0"/>
          <w:marTop w:val="0"/>
          <w:marBottom w:val="0"/>
          <w:divBdr>
            <w:top w:val="none" w:sz="0" w:space="0" w:color="auto"/>
            <w:left w:val="none" w:sz="0" w:space="0" w:color="auto"/>
            <w:bottom w:val="none" w:sz="0" w:space="0" w:color="auto"/>
            <w:right w:val="none" w:sz="0" w:space="0" w:color="auto"/>
          </w:divBdr>
        </w:div>
        <w:div w:id="889540432">
          <w:marLeft w:val="0"/>
          <w:marRight w:val="0"/>
          <w:marTop w:val="0"/>
          <w:marBottom w:val="0"/>
          <w:divBdr>
            <w:top w:val="none" w:sz="0" w:space="0" w:color="auto"/>
            <w:left w:val="none" w:sz="0" w:space="0" w:color="auto"/>
            <w:bottom w:val="none" w:sz="0" w:space="0" w:color="auto"/>
            <w:right w:val="none" w:sz="0" w:space="0" w:color="auto"/>
          </w:divBdr>
        </w:div>
        <w:div w:id="919825543">
          <w:marLeft w:val="0"/>
          <w:marRight w:val="0"/>
          <w:marTop w:val="0"/>
          <w:marBottom w:val="0"/>
          <w:divBdr>
            <w:top w:val="none" w:sz="0" w:space="0" w:color="auto"/>
            <w:left w:val="none" w:sz="0" w:space="0" w:color="auto"/>
            <w:bottom w:val="none" w:sz="0" w:space="0" w:color="auto"/>
            <w:right w:val="none" w:sz="0" w:space="0" w:color="auto"/>
          </w:divBdr>
        </w:div>
        <w:div w:id="1058043598">
          <w:marLeft w:val="0"/>
          <w:marRight w:val="0"/>
          <w:marTop w:val="0"/>
          <w:marBottom w:val="0"/>
          <w:divBdr>
            <w:top w:val="none" w:sz="0" w:space="0" w:color="auto"/>
            <w:left w:val="none" w:sz="0" w:space="0" w:color="auto"/>
            <w:bottom w:val="none" w:sz="0" w:space="0" w:color="auto"/>
            <w:right w:val="none" w:sz="0" w:space="0" w:color="auto"/>
          </w:divBdr>
        </w:div>
        <w:div w:id="1173108601">
          <w:marLeft w:val="0"/>
          <w:marRight w:val="0"/>
          <w:marTop w:val="0"/>
          <w:marBottom w:val="0"/>
          <w:divBdr>
            <w:top w:val="none" w:sz="0" w:space="0" w:color="auto"/>
            <w:left w:val="none" w:sz="0" w:space="0" w:color="auto"/>
            <w:bottom w:val="none" w:sz="0" w:space="0" w:color="auto"/>
            <w:right w:val="none" w:sz="0" w:space="0" w:color="auto"/>
          </w:divBdr>
        </w:div>
        <w:div w:id="1321736267">
          <w:marLeft w:val="0"/>
          <w:marRight w:val="0"/>
          <w:marTop w:val="0"/>
          <w:marBottom w:val="0"/>
          <w:divBdr>
            <w:top w:val="none" w:sz="0" w:space="0" w:color="auto"/>
            <w:left w:val="none" w:sz="0" w:space="0" w:color="auto"/>
            <w:bottom w:val="none" w:sz="0" w:space="0" w:color="auto"/>
            <w:right w:val="none" w:sz="0" w:space="0" w:color="auto"/>
          </w:divBdr>
        </w:div>
        <w:div w:id="1351688896">
          <w:marLeft w:val="0"/>
          <w:marRight w:val="0"/>
          <w:marTop w:val="0"/>
          <w:marBottom w:val="0"/>
          <w:divBdr>
            <w:top w:val="none" w:sz="0" w:space="0" w:color="auto"/>
            <w:left w:val="none" w:sz="0" w:space="0" w:color="auto"/>
            <w:bottom w:val="none" w:sz="0" w:space="0" w:color="auto"/>
            <w:right w:val="none" w:sz="0" w:space="0" w:color="auto"/>
          </w:divBdr>
        </w:div>
        <w:div w:id="1374307045">
          <w:marLeft w:val="0"/>
          <w:marRight w:val="0"/>
          <w:marTop w:val="0"/>
          <w:marBottom w:val="0"/>
          <w:divBdr>
            <w:top w:val="none" w:sz="0" w:space="0" w:color="auto"/>
            <w:left w:val="none" w:sz="0" w:space="0" w:color="auto"/>
            <w:bottom w:val="none" w:sz="0" w:space="0" w:color="auto"/>
            <w:right w:val="none" w:sz="0" w:space="0" w:color="auto"/>
          </w:divBdr>
        </w:div>
        <w:div w:id="1428306209">
          <w:marLeft w:val="0"/>
          <w:marRight w:val="0"/>
          <w:marTop w:val="0"/>
          <w:marBottom w:val="0"/>
          <w:divBdr>
            <w:top w:val="none" w:sz="0" w:space="0" w:color="auto"/>
            <w:left w:val="none" w:sz="0" w:space="0" w:color="auto"/>
            <w:bottom w:val="none" w:sz="0" w:space="0" w:color="auto"/>
            <w:right w:val="none" w:sz="0" w:space="0" w:color="auto"/>
          </w:divBdr>
        </w:div>
        <w:div w:id="1657801495">
          <w:marLeft w:val="0"/>
          <w:marRight w:val="0"/>
          <w:marTop w:val="0"/>
          <w:marBottom w:val="0"/>
          <w:divBdr>
            <w:top w:val="none" w:sz="0" w:space="0" w:color="auto"/>
            <w:left w:val="none" w:sz="0" w:space="0" w:color="auto"/>
            <w:bottom w:val="none" w:sz="0" w:space="0" w:color="auto"/>
            <w:right w:val="none" w:sz="0" w:space="0" w:color="auto"/>
          </w:divBdr>
        </w:div>
        <w:div w:id="1671133743">
          <w:marLeft w:val="0"/>
          <w:marRight w:val="0"/>
          <w:marTop w:val="0"/>
          <w:marBottom w:val="0"/>
          <w:divBdr>
            <w:top w:val="none" w:sz="0" w:space="0" w:color="auto"/>
            <w:left w:val="none" w:sz="0" w:space="0" w:color="auto"/>
            <w:bottom w:val="none" w:sz="0" w:space="0" w:color="auto"/>
            <w:right w:val="none" w:sz="0" w:space="0" w:color="auto"/>
          </w:divBdr>
        </w:div>
        <w:div w:id="1775586196">
          <w:marLeft w:val="0"/>
          <w:marRight w:val="0"/>
          <w:marTop w:val="0"/>
          <w:marBottom w:val="0"/>
          <w:divBdr>
            <w:top w:val="none" w:sz="0" w:space="0" w:color="auto"/>
            <w:left w:val="none" w:sz="0" w:space="0" w:color="auto"/>
            <w:bottom w:val="none" w:sz="0" w:space="0" w:color="auto"/>
            <w:right w:val="none" w:sz="0" w:space="0" w:color="auto"/>
          </w:divBdr>
        </w:div>
        <w:div w:id="1816951042">
          <w:marLeft w:val="0"/>
          <w:marRight w:val="0"/>
          <w:marTop w:val="0"/>
          <w:marBottom w:val="0"/>
          <w:divBdr>
            <w:top w:val="none" w:sz="0" w:space="0" w:color="auto"/>
            <w:left w:val="none" w:sz="0" w:space="0" w:color="auto"/>
            <w:bottom w:val="none" w:sz="0" w:space="0" w:color="auto"/>
            <w:right w:val="none" w:sz="0" w:space="0" w:color="auto"/>
          </w:divBdr>
        </w:div>
        <w:div w:id="2020430437">
          <w:marLeft w:val="0"/>
          <w:marRight w:val="0"/>
          <w:marTop w:val="0"/>
          <w:marBottom w:val="0"/>
          <w:divBdr>
            <w:top w:val="none" w:sz="0" w:space="0" w:color="auto"/>
            <w:left w:val="none" w:sz="0" w:space="0" w:color="auto"/>
            <w:bottom w:val="none" w:sz="0" w:space="0" w:color="auto"/>
            <w:right w:val="none" w:sz="0" w:space="0" w:color="auto"/>
          </w:divBdr>
        </w:div>
        <w:div w:id="2034262246">
          <w:marLeft w:val="0"/>
          <w:marRight w:val="0"/>
          <w:marTop w:val="0"/>
          <w:marBottom w:val="0"/>
          <w:divBdr>
            <w:top w:val="none" w:sz="0" w:space="0" w:color="auto"/>
            <w:left w:val="none" w:sz="0" w:space="0" w:color="auto"/>
            <w:bottom w:val="none" w:sz="0" w:space="0" w:color="auto"/>
            <w:right w:val="none" w:sz="0" w:space="0" w:color="auto"/>
          </w:divBdr>
        </w:div>
        <w:div w:id="2075735818">
          <w:marLeft w:val="0"/>
          <w:marRight w:val="0"/>
          <w:marTop w:val="0"/>
          <w:marBottom w:val="0"/>
          <w:divBdr>
            <w:top w:val="none" w:sz="0" w:space="0" w:color="auto"/>
            <w:left w:val="none" w:sz="0" w:space="0" w:color="auto"/>
            <w:bottom w:val="none" w:sz="0" w:space="0" w:color="auto"/>
            <w:right w:val="none" w:sz="0" w:space="0" w:color="auto"/>
          </w:divBdr>
        </w:div>
      </w:divsChild>
    </w:div>
    <w:div w:id="541333820">
      <w:bodyDiv w:val="1"/>
      <w:marLeft w:val="0"/>
      <w:marRight w:val="0"/>
      <w:marTop w:val="0"/>
      <w:marBottom w:val="0"/>
      <w:divBdr>
        <w:top w:val="none" w:sz="0" w:space="0" w:color="auto"/>
        <w:left w:val="none" w:sz="0" w:space="0" w:color="auto"/>
        <w:bottom w:val="none" w:sz="0" w:space="0" w:color="auto"/>
        <w:right w:val="none" w:sz="0" w:space="0" w:color="auto"/>
      </w:divBdr>
      <w:divsChild>
        <w:div w:id="545414942">
          <w:marLeft w:val="0"/>
          <w:marRight w:val="0"/>
          <w:marTop w:val="0"/>
          <w:marBottom w:val="0"/>
          <w:divBdr>
            <w:top w:val="none" w:sz="0" w:space="0" w:color="auto"/>
            <w:left w:val="none" w:sz="0" w:space="0" w:color="auto"/>
            <w:bottom w:val="none" w:sz="0" w:space="0" w:color="auto"/>
            <w:right w:val="none" w:sz="0" w:space="0" w:color="auto"/>
          </w:divBdr>
          <w:divsChild>
            <w:div w:id="761872681">
              <w:marLeft w:val="0"/>
              <w:marRight w:val="450"/>
              <w:marTop w:val="0"/>
              <w:marBottom w:val="0"/>
              <w:divBdr>
                <w:top w:val="none" w:sz="0" w:space="0" w:color="auto"/>
                <w:left w:val="none" w:sz="0" w:space="0" w:color="auto"/>
                <w:bottom w:val="none" w:sz="0" w:space="0" w:color="auto"/>
                <w:right w:val="none" w:sz="0" w:space="0" w:color="auto"/>
              </w:divBdr>
            </w:div>
            <w:div w:id="1544832453">
              <w:marLeft w:val="0"/>
              <w:marRight w:val="0"/>
              <w:marTop w:val="0"/>
              <w:marBottom w:val="0"/>
              <w:divBdr>
                <w:top w:val="none" w:sz="0" w:space="0" w:color="auto"/>
                <w:left w:val="none" w:sz="0" w:space="0" w:color="auto"/>
                <w:bottom w:val="none" w:sz="0" w:space="0" w:color="auto"/>
                <w:right w:val="none" w:sz="0" w:space="0" w:color="auto"/>
              </w:divBdr>
            </w:div>
          </w:divsChild>
        </w:div>
        <w:div w:id="555360376">
          <w:marLeft w:val="0"/>
          <w:marRight w:val="0"/>
          <w:marTop w:val="0"/>
          <w:marBottom w:val="0"/>
          <w:divBdr>
            <w:top w:val="none" w:sz="0" w:space="0" w:color="auto"/>
            <w:left w:val="none" w:sz="0" w:space="0" w:color="auto"/>
            <w:bottom w:val="none" w:sz="0" w:space="0" w:color="auto"/>
            <w:right w:val="none" w:sz="0" w:space="0" w:color="auto"/>
          </w:divBdr>
          <w:divsChild>
            <w:div w:id="547453322">
              <w:marLeft w:val="0"/>
              <w:marRight w:val="450"/>
              <w:marTop w:val="0"/>
              <w:marBottom w:val="0"/>
              <w:divBdr>
                <w:top w:val="none" w:sz="0" w:space="0" w:color="auto"/>
                <w:left w:val="none" w:sz="0" w:space="0" w:color="auto"/>
                <w:bottom w:val="none" w:sz="0" w:space="0" w:color="auto"/>
                <w:right w:val="none" w:sz="0" w:space="0" w:color="auto"/>
              </w:divBdr>
            </w:div>
            <w:div w:id="1212157864">
              <w:marLeft w:val="0"/>
              <w:marRight w:val="0"/>
              <w:marTop w:val="0"/>
              <w:marBottom w:val="0"/>
              <w:divBdr>
                <w:top w:val="none" w:sz="0" w:space="0" w:color="auto"/>
                <w:left w:val="none" w:sz="0" w:space="0" w:color="auto"/>
                <w:bottom w:val="none" w:sz="0" w:space="0" w:color="auto"/>
                <w:right w:val="none" w:sz="0" w:space="0" w:color="auto"/>
              </w:divBdr>
            </w:div>
          </w:divsChild>
        </w:div>
        <w:div w:id="1374233913">
          <w:marLeft w:val="0"/>
          <w:marRight w:val="0"/>
          <w:marTop w:val="0"/>
          <w:marBottom w:val="0"/>
          <w:divBdr>
            <w:top w:val="none" w:sz="0" w:space="0" w:color="auto"/>
            <w:left w:val="none" w:sz="0" w:space="0" w:color="auto"/>
            <w:bottom w:val="none" w:sz="0" w:space="0" w:color="auto"/>
            <w:right w:val="none" w:sz="0" w:space="0" w:color="auto"/>
          </w:divBdr>
          <w:divsChild>
            <w:div w:id="492067282">
              <w:marLeft w:val="0"/>
              <w:marRight w:val="450"/>
              <w:marTop w:val="0"/>
              <w:marBottom w:val="0"/>
              <w:divBdr>
                <w:top w:val="none" w:sz="0" w:space="0" w:color="auto"/>
                <w:left w:val="none" w:sz="0" w:space="0" w:color="auto"/>
                <w:bottom w:val="none" w:sz="0" w:space="0" w:color="auto"/>
                <w:right w:val="none" w:sz="0" w:space="0" w:color="auto"/>
              </w:divBdr>
            </w:div>
            <w:div w:id="16926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58986">
      <w:bodyDiv w:val="1"/>
      <w:marLeft w:val="0"/>
      <w:marRight w:val="0"/>
      <w:marTop w:val="0"/>
      <w:marBottom w:val="0"/>
      <w:divBdr>
        <w:top w:val="none" w:sz="0" w:space="0" w:color="auto"/>
        <w:left w:val="none" w:sz="0" w:space="0" w:color="auto"/>
        <w:bottom w:val="none" w:sz="0" w:space="0" w:color="auto"/>
        <w:right w:val="none" w:sz="0" w:space="0" w:color="auto"/>
      </w:divBdr>
      <w:divsChild>
        <w:div w:id="756440416">
          <w:marLeft w:val="0"/>
          <w:marRight w:val="0"/>
          <w:marTop w:val="75"/>
          <w:marBottom w:val="75"/>
          <w:divBdr>
            <w:top w:val="none" w:sz="0" w:space="0" w:color="auto"/>
            <w:left w:val="none" w:sz="0" w:space="0" w:color="auto"/>
            <w:bottom w:val="none" w:sz="0" w:space="0" w:color="auto"/>
            <w:right w:val="none" w:sz="0" w:space="0" w:color="auto"/>
          </w:divBdr>
        </w:div>
      </w:divsChild>
    </w:div>
    <w:div w:id="1788809446">
      <w:bodyDiv w:val="1"/>
      <w:marLeft w:val="0"/>
      <w:marRight w:val="0"/>
      <w:marTop w:val="0"/>
      <w:marBottom w:val="0"/>
      <w:divBdr>
        <w:top w:val="none" w:sz="0" w:space="0" w:color="auto"/>
        <w:left w:val="none" w:sz="0" w:space="0" w:color="auto"/>
        <w:bottom w:val="none" w:sz="0" w:space="0" w:color="auto"/>
        <w:right w:val="none" w:sz="0" w:space="0" w:color="auto"/>
      </w:divBdr>
      <w:divsChild>
        <w:div w:id="1615483856">
          <w:marLeft w:val="2445"/>
          <w:marRight w:val="0"/>
          <w:marTop w:val="0"/>
          <w:marBottom w:val="0"/>
          <w:divBdr>
            <w:top w:val="none" w:sz="0" w:space="0" w:color="auto"/>
            <w:left w:val="none" w:sz="0" w:space="0" w:color="auto"/>
            <w:bottom w:val="none" w:sz="0" w:space="0" w:color="auto"/>
            <w:right w:val="none" w:sz="0" w:space="0" w:color="auto"/>
          </w:divBdr>
        </w:div>
      </w:divsChild>
    </w:div>
    <w:div w:id="1956014020">
      <w:bodyDiv w:val="1"/>
      <w:marLeft w:val="0"/>
      <w:marRight w:val="0"/>
      <w:marTop w:val="0"/>
      <w:marBottom w:val="0"/>
      <w:divBdr>
        <w:top w:val="none" w:sz="0" w:space="0" w:color="auto"/>
        <w:left w:val="none" w:sz="0" w:space="0" w:color="auto"/>
        <w:bottom w:val="none" w:sz="0" w:space="0" w:color="auto"/>
        <w:right w:val="none" w:sz="0" w:space="0" w:color="auto"/>
      </w:divBdr>
      <w:divsChild>
        <w:div w:id="35474720">
          <w:marLeft w:val="0"/>
          <w:marRight w:val="0"/>
          <w:marTop w:val="0"/>
          <w:marBottom w:val="0"/>
          <w:divBdr>
            <w:top w:val="none" w:sz="0" w:space="0" w:color="auto"/>
            <w:left w:val="none" w:sz="0" w:space="0" w:color="auto"/>
            <w:bottom w:val="none" w:sz="0" w:space="0" w:color="auto"/>
            <w:right w:val="none" w:sz="0" w:space="0" w:color="auto"/>
          </w:divBdr>
        </w:div>
        <w:div w:id="756905101">
          <w:marLeft w:val="0"/>
          <w:marRight w:val="0"/>
          <w:marTop w:val="0"/>
          <w:marBottom w:val="0"/>
          <w:divBdr>
            <w:top w:val="none" w:sz="0" w:space="0" w:color="auto"/>
            <w:left w:val="none" w:sz="0" w:space="0" w:color="auto"/>
            <w:bottom w:val="none" w:sz="0" w:space="0" w:color="auto"/>
            <w:right w:val="none" w:sz="0" w:space="0" w:color="auto"/>
          </w:divBdr>
        </w:div>
        <w:div w:id="809202712">
          <w:marLeft w:val="0"/>
          <w:marRight w:val="0"/>
          <w:marTop w:val="0"/>
          <w:marBottom w:val="0"/>
          <w:divBdr>
            <w:top w:val="none" w:sz="0" w:space="0" w:color="auto"/>
            <w:left w:val="none" w:sz="0" w:space="0" w:color="auto"/>
            <w:bottom w:val="none" w:sz="0" w:space="0" w:color="auto"/>
            <w:right w:val="none" w:sz="0" w:space="0" w:color="auto"/>
          </w:divBdr>
        </w:div>
        <w:div w:id="1297443811">
          <w:marLeft w:val="0"/>
          <w:marRight w:val="0"/>
          <w:marTop w:val="0"/>
          <w:marBottom w:val="0"/>
          <w:divBdr>
            <w:top w:val="none" w:sz="0" w:space="0" w:color="auto"/>
            <w:left w:val="none" w:sz="0" w:space="0" w:color="auto"/>
            <w:bottom w:val="none" w:sz="0" w:space="0" w:color="auto"/>
            <w:right w:val="none" w:sz="0" w:space="0" w:color="auto"/>
          </w:divBdr>
        </w:div>
        <w:div w:id="1397431154">
          <w:marLeft w:val="0"/>
          <w:marRight w:val="0"/>
          <w:marTop w:val="0"/>
          <w:marBottom w:val="0"/>
          <w:divBdr>
            <w:top w:val="none" w:sz="0" w:space="0" w:color="auto"/>
            <w:left w:val="none" w:sz="0" w:space="0" w:color="auto"/>
            <w:bottom w:val="none" w:sz="0" w:space="0" w:color="auto"/>
            <w:right w:val="none" w:sz="0" w:space="0" w:color="auto"/>
          </w:divBdr>
        </w:div>
        <w:div w:id="2008089415">
          <w:marLeft w:val="0"/>
          <w:marRight w:val="0"/>
          <w:marTop w:val="0"/>
          <w:marBottom w:val="0"/>
          <w:divBdr>
            <w:top w:val="none" w:sz="0" w:space="0" w:color="auto"/>
            <w:left w:val="none" w:sz="0" w:space="0" w:color="auto"/>
            <w:bottom w:val="none" w:sz="0" w:space="0" w:color="auto"/>
            <w:right w:val="none" w:sz="0" w:space="0" w:color="auto"/>
          </w:divBdr>
        </w:div>
        <w:div w:id="208051703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Malini.ratnam@unt.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2171</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TXMI 3350 RESIDENTIAL INTERIORS AND FURNISHINGS</vt:lpstr>
    </vt:vector>
  </TitlesOfParts>
  <Company/>
  <LinksUpToDate>false</LinksUpToDate>
  <CharactersWithSpaces>13809</CharactersWithSpaces>
  <SharedDoc>false</SharedDoc>
  <HLinks>
    <vt:vector size="6" baseType="variant">
      <vt:variant>
        <vt:i4>5242920</vt:i4>
      </vt:variant>
      <vt:variant>
        <vt:i4>0</vt:i4>
      </vt:variant>
      <vt:variant>
        <vt:i4>0</vt:i4>
      </vt:variant>
      <vt:variant>
        <vt:i4>5</vt:i4>
      </vt:variant>
      <vt:variant>
        <vt:lpwstr>mailto:Malini.ratnam@unt.edu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TXMI 3350 RESIDENTIAL INTERIORS AND FURNISHINGS</dc:title>
  <dc:subject/>
  <dc:creator>Annette Burnsed</dc:creator>
  <cp:keywords/>
  <cp:lastModifiedBy>Ratnam, Malini</cp:lastModifiedBy>
  <cp:revision>5</cp:revision>
  <cp:lastPrinted>2023-10-09T19:30:00Z</cp:lastPrinted>
  <dcterms:created xsi:type="dcterms:W3CDTF">2025-08-15T13:09:00Z</dcterms:created>
  <dcterms:modified xsi:type="dcterms:W3CDTF">2025-08-15T13:20:00Z</dcterms:modified>
</cp:coreProperties>
</file>