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24F4" w14:textId="77777777" w:rsidR="00D1796D" w:rsidRPr="00130DB6" w:rsidRDefault="00D1796D">
      <w:pPr>
        <w:pStyle w:val="heading10"/>
        <w:spacing w:before="67"/>
        <w:ind w:left="3228" w:right="3230"/>
        <w:jc w:val="center"/>
        <w:rPr>
          <w:rFonts w:ascii="Calibri" w:hAnsi="Calibri" w:cs="Calibri"/>
          <w:spacing w:val="4"/>
          <w:sz w:val="28"/>
          <w:szCs w:val="28"/>
        </w:rPr>
      </w:pPr>
      <w:r w:rsidRPr="00130DB6">
        <w:rPr>
          <w:rFonts w:ascii="Calibri" w:hAnsi="Calibri" w:cs="Calibri"/>
          <w:spacing w:val="4"/>
          <w:sz w:val="28"/>
          <w:szCs w:val="28"/>
        </w:rPr>
        <w:t>SYLLABUS</w:t>
      </w:r>
    </w:p>
    <w:p w14:paraId="32531F7D" w14:textId="09111470" w:rsidR="00F72D80" w:rsidRDefault="005647D7" w:rsidP="3F2D2FFE">
      <w:pPr>
        <w:spacing w:line="239" w:lineRule="auto"/>
        <w:ind w:left="2837" w:right="2836" w:hanging="6"/>
        <w:jc w:val="center"/>
        <w:rPr>
          <w:rFonts w:ascii="Calibri" w:hAnsi="Calibri" w:cs="Calibri"/>
          <w:b/>
          <w:bCs/>
          <w:spacing w:val="4"/>
          <w:sz w:val="28"/>
          <w:szCs w:val="28"/>
        </w:rPr>
      </w:pPr>
      <w:r>
        <w:rPr>
          <w:rFonts w:ascii="Calibri" w:hAnsi="Calibri" w:cs="Calibri"/>
          <w:b/>
          <w:bCs/>
          <w:spacing w:val="4"/>
          <w:sz w:val="28"/>
          <w:szCs w:val="28"/>
        </w:rPr>
        <w:t>DBUS 3290</w:t>
      </w:r>
    </w:p>
    <w:p w14:paraId="105BF8B3" w14:textId="6092FA28" w:rsidR="00D1796D" w:rsidRPr="00130DB6" w:rsidRDefault="00411712" w:rsidP="3F2D2FFE">
      <w:pPr>
        <w:spacing w:line="239" w:lineRule="auto"/>
        <w:ind w:left="2837" w:right="2836" w:hanging="6"/>
        <w:jc w:val="center"/>
        <w:rPr>
          <w:rFonts w:ascii="Calibri" w:hAnsi="Calibri" w:cs="Calibri"/>
          <w:b/>
          <w:bCs/>
          <w:sz w:val="28"/>
          <w:szCs w:val="28"/>
        </w:rPr>
      </w:pPr>
      <w:r>
        <w:rPr>
          <w:rFonts w:ascii="Calibri" w:hAnsi="Calibri" w:cs="Calibri"/>
          <w:b/>
          <w:bCs/>
          <w:spacing w:val="4"/>
          <w:sz w:val="28"/>
          <w:szCs w:val="28"/>
        </w:rPr>
        <w:t>DIGITAL CRM</w:t>
      </w:r>
      <w:r w:rsidR="009E4A11">
        <w:rPr>
          <w:rFonts w:ascii="Calibri" w:hAnsi="Calibri" w:cs="Calibri"/>
          <w:b/>
          <w:bCs/>
          <w:spacing w:val="4"/>
          <w:sz w:val="28"/>
          <w:szCs w:val="28"/>
        </w:rPr>
        <w:t xml:space="preserve"> – Chilton 38</w:t>
      </w:r>
      <w:r w:rsidR="00CF0856">
        <w:rPr>
          <w:rFonts w:ascii="Calibri" w:hAnsi="Calibri" w:cs="Calibri"/>
          <w:b/>
          <w:bCs/>
          <w:spacing w:val="4"/>
          <w:sz w:val="28"/>
          <w:szCs w:val="28"/>
        </w:rPr>
        <w:t>8</w:t>
      </w:r>
    </w:p>
    <w:p w14:paraId="2CD794B8" w14:textId="189454D8" w:rsidR="000E054D" w:rsidRPr="00130DB6" w:rsidRDefault="00535715" w:rsidP="3F2D2FFE">
      <w:pPr>
        <w:pStyle w:val="heading10"/>
        <w:spacing w:before="67"/>
        <w:ind w:left="3228" w:right="3230"/>
        <w:jc w:val="center"/>
        <w:rPr>
          <w:rFonts w:ascii="Calibri" w:hAnsi="Calibri" w:cs="Calibri"/>
          <w:b/>
          <w:bCs/>
          <w:sz w:val="28"/>
          <w:szCs w:val="28"/>
        </w:rPr>
      </w:pPr>
      <w:r>
        <w:rPr>
          <w:rFonts w:ascii="Calibri" w:hAnsi="Calibri" w:cs="Calibri"/>
          <w:sz w:val="28"/>
          <w:szCs w:val="28"/>
        </w:rPr>
        <w:t>Spring 202</w:t>
      </w:r>
      <w:r w:rsidR="00CF0856">
        <w:rPr>
          <w:rFonts w:ascii="Calibri" w:hAnsi="Calibri" w:cs="Calibri"/>
          <w:sz w:val="28"/>
          <w:szCs w:val="28"/>
        </w:rPr>
        <w:t>6</w:t>
      </w:r>
    </w:p>
    <w:p w14:paraId="0A37501D" w14:textId="3AA76765" w:rsidR="00D1796D" w:rsidRPr="008C4842" w:rsidRDefault="00D1796D" w:rsidP="3F2D2FFE">
      <w:pPr>
        <w:tabs>
          <w:tab w:val="center" w:pos="1983"/>
        </w:tabs>
        <w:spacing w:before="11" w:line="200" w:lineRule="exact"/>
        <w:jc w:val="center"/>
        <w:rPr>
          <w:b/>
          <w:bCs/>
          <w:color w:val="000000" w:themeColor="text1"/>
          <w:szCs w:val="22"/>
        </w:rPr>
      </w:pPr>
    </w:p>
    <w:p w14:paraId="533B345A" w14:textId="77777777" w:rsidR="00D1796D" w:rsidRPr="00130DB6" w:rsidRDefault="00D1796D">
      <w:pPr>
        <w:rPr>
          <w:rFonts w:asciiTheme="minorHAnsi" w:hAnsiTheme="minorHAnsi" w:cstheme="minorHAnsi"/>
          <w:b/>
          <w:sz w:val="28"/>
          <w:szCs w:val="28"/>
        </w:rPr>
      </w:pPr>
      <w:r w:rsidRPr="00130DB6">
        <w:rPr>
          <w:rFonts w:asciiTheme="minorHAnsi" w:hAnsiTheme="minorHAnsi" w:cstheme="minorHAnsi"/>
          <w:b/>
          <w:sz w:val="28"/>
          <w:szCs w:val="28"/>
        </w:rPr>
        <w:t xml:space="preserve">Instructor: </w:t>
      </w:r>
      <w:r w:rsidR="002B42F5" w:rsidRPr="00130DB6">
        <w:rPr>
          <w:rFonts w:asciiTheme="minorHAnsi" w:hAnsiTheme="minorHAnsi" w:cstheme="minorHAnsi"/>
          <w:sz w:val="28"/>
          <w:szCs w:val="28"/>
        </w:rPr>
        <w:t>Malini Ratnam</w:t>
      </w:r>
    </w:p>
    <w:p w14:paraId="6D689839" w14:textId="77777777" w:rsidR="00D1796D" w:rsidRPr="00130DB6" w:rsidRDefault="00D1796D">
      <w:pPr>
        <w:rPr>
          <w:rFonts w:asciiTheme="minorHAnsi" w:hAnsiTheme="minorHAnsi" w:cstheme="minorHAnsi"/>
          <w:sz w:val="28"/>
          <w:szCs w:val="28"/>
        </w:rPr>
      </w:pPr>
      <w:r w:rsidRPr="00130DB6">
        <w:rPr>
          <w:rFonts w:asciiTheme="minorHAnsi" w:hAnsiTheme="minorHAnsi" w:cstheme="minorHAnsi"/>
          <w:b/>
          <w:sz w:val="28"/>
          <w:szCs w:val="28"/>
        </w:rPr>
        <w:t xml:space="preserve">Office: </w:t>
      </w:r>
      <w:r w:rsidRPr="00130DB6">
        <w:rPr>
          <w:rFonts w:asciiTheme="minorHAnsi" w:hAnsiTheme="minorHAnsi" w:cstheme="minorHAnsi"/>
          <w:sz w:val="28"/>
          <w:szCs w:val="28"/>
        </w:rPr>
        <w:t>3</w:t>
      </w:r>
      <w:r w:rsidR="002B42F5" w:rsidRPr="00130DB6">
        <w:rPr>
          <w:rFonts w:asciiTheme="minorHAnsi" w:hAnsiTheme="minorHAnsi" w:cstheme="minorHAnsi"/>
          <w:sz w:val="28"/>
          <w:szCs w:val="28"/>
        </w:rPr>
        <w:t>30G</w:t>
      </w:r>
      <w:r w:rsidRPr="00130DB6">
        <w:rPr>
          <w:rFonts w:asciiTheme="minorHAnsi" w:hAnsiTheme="minorHAnsi" w:cstheme="minorHAnsi"/>
          <w:sz w:val="28"/>
          <w:szCs w:val="28"/>
        </w:rPr>
        <w:t xml:space="preserve"> Chilton Hall</w:t>
      </w:r>
      <w:r w:rsidRPr="00130DB6">
        <w:rPr>
          <w:rFonts w:asciiTheme="minorHAnsi" w:hAnsiTheme="minorHAnsi" w:cstheme="minorHAnsi"/>
          <w:b/>
          <w:sz w:val="28"/>
          <w:szCs w:val="28"/>
        </w:rPr>
        <w:tab/>
      </w:r>
      <w:r w:rsidRPr="00130DB6">
        <w:rPr>
          <w:rFonts w:asciiTheme="minorHAnsi" w:hAnsiTheme="minorHAnsi" w:cstheme="minorHAnsi"/>
          <w:b/>
          <w:sz w:val="28"/>
          <w:szCs w:val="28"/>
        </w:rPr>
        <w:tab/>
      </w:r>
      <w:r w:rsidRPr="00130DB6">
        <w:rPr>
          <w:rFonts w:asciiTheme="minorHAnsi" w:hAnsiTheme="minorHAnsi" w:cstheme="minorHAnsi"/>
          <w:b/>
          <w:sz w:val="28"/>
          <w:szCs w:val="28"/>
        </w:rPr>
        <w:tab/>
      </w:r>
      <w:r w:rsidRPr="00130DB6">
        <w:rPr>
          <w:rFonts w:asciiTheme="minorHAnsi" w:hAnsiTheme="minorHAnsi" w:cstheme="minorHAnsi"/>
          <w:b/>
          <w:sz w:val="28"/>
          <w:szCs w:val="28"/>
        </w:rPr>
        <w:tab/>
      </w:r>
    </w:p>
    <w:p w14:paraId="17978CC7" w14:textId="77777777" w:rsidR="008F292A" w:rsidRPr="00130DB6" w:rsidRDefault="00D1796D">
      <w:pPr>
        <w:rPr>
          <w:rFonts w:asciiTheme="minorHAnsi" w:hAnsiTheme="minorHAnsi" w:cstheme="minorHAnsi"/>
          <w:sz w:val="28"/>
          <w:szCs w:val="28"/>
        </w:rPr>
      </w:pPr>
      <w:r w:rsidRPr="00130DB6">
        <w:rPr>
          <w:rFonts w:asciiTheme="minorHAnsi" w:hAnsiTheme="minorHAnsi" w:cstheme="minorHAnsi"/>
          <w:b/>
          <w:sz w:val="28"/>
          <w:szCs w:val="28"/>
        </w:rPr>
        <w:t>E-Mail:</w:t>
      </w:r>
      <w:r w:rsidRPr="00130DB6">
        <w:rPr>
          <w:rFonts w:asciiTheme="minorHAnsi" w:hAnsiTheme="minorHAnsi" w:cstheme="minorHAnsi"/>
          <w:b/>
          <w:sz w:val="28"/>
          <w:szCs w:val="28"/>
        </w:rPr>
        <w:tab/>
      </w:r>
      <w:hyperlink r:id="rId7" w:history="1">
        <w:r w:rsidR="002B42F5" w:rsidRPr="00130DB6">
          <w:rPr>
            <w:rStyle w:val="Hyperlink"/>
            <w:rFonts w:asciiTheme="minorHAnsi" w:hAnsiTheme="minorHAnsi" w:cstheme="minorHAnsi"/>
            <w:sz w:val="28"/>
            <w:szCs w:val="28"/>
          </w:rPr>
          <w:t>Malini.ratnam@unt.edu</w:t>
        </w:r>
      </w:hyperlink>
      <w:r w:rsidR="008F292A" w:rsidRPr="00130DB6">
        <w:rPr>
          <w:rFonts w:asciiTheme="minorHAnsi" w:hAnsiTheme="minorHAnsi" w:cstheme="minorHAnsi"/>
          <w:sz w:val="28"/>
          <w:szCs w:val="28"/>
        </w:rPr>
        <w:t xml:space="preserve"> </w:t>
      </w:r>
    </w:p>
    <w:p w14:paraId="1801E984" w14:textId="64648BC2" w:rsidR="00D1796D" w:rsidRDefault="00D1796D">
      <w:pPr>
        <w:rPr>
          <w:rFonts w:asciiTheme="minorHAnsi" w:hAnsiTheme="minorHAnsi" w:cstheme="minorHAnsi"/>
          <w:sz w:val="28"/>
          <w:szCs w:val="28"/>
        </w:rPr>
      </w:pPr>
      <w:r w:rsidRPr="00130DB6">
        <w:rPr>
          <w:rFonts w:asciiTheme="minorHAnsi" w:hAnsiTheme="minorHAnsi" w:cstheme="minorHAnsi"/>
          <w:b/>
          <w:sz w:val="28"/>
          <w:szCs w:val="28"/>
        </w:rPr>
        <w:t>Office Hours</w:t>
      </w:r>
      <w:r w:rsidRPr="00130DB6">
        <w:rPr>
          <w:rFonts w:asciiTheme="minorHAnsi" w:hAnsiTheme="minorHAnsi" w:cstheme="minorHAnsi"/>
          <w:sz w:val="28"/>
          <w:szCs w:val="28"/>
        </w:rPr>
        <w:t xml:space="preserve">: </w:t>
      </w:r>
      <w:r w:rsidR="00CF0856">
        <w:rPr>
          <w:rFonts w:asciiTheme="minorHAnsi" w:hAnsiTheme="minorHAnsi" w:cstheme="minorHAnsi"/>
          <w:sz w:val="28"/>
          <w:szCs w:val="28"/>
        </w:rPr>
        <w:t>T/Th</w:t>
      </w:r>
      <w:r w:rsidR="00535715">
        <w:rPr>
          <w:rFonts w:asciiTheme="minorHAnsi" w:hAnsiTheme="minorHAnsi" w:cstheme="minorHAnsi"/>
          <w:sz w:val="28"/>
          <w:szCs w:val="28"/>
        </w:rPr>
        <w:t xml:space="preserve"> 12</w:t>
      </w:r>
      <w:r w:rsidR="00CF0856">
        <w:rPr>
          <w:rFonts w:asciiTheme="minorHAnsi" w:hAnsiTheme="minorHAnsi" w:cstheme="minorHAnsi"/>
          <w:sz w:val="28"/>
          <w:szCs w:val="28"/>
        </w:rPr>
        <w:t>.30</w:t>
      </w:r>
      <w:r w:rsidR="00535715">
        <w:rPr>
          <w:rFonts w:asciiTheme="minorHAnsi" w:hAnsiTheme="minorHAnsi" w:cstheme="minorHAnsi"/>
          <w:sz w:val="28"/>
          <w:szCs w:val="28"/>
        </w:rPr>
        <w:t>-1:30pm</w:t>
      </w:r>
      <w:r w:rsidRPr="00130DB6">
        <w:rPr>
          <w:rFonts w:asciiTheme="minorHAnsi" w:hAnsiTheme="minorHAnsi" w:cstheme="minorHAnsi"/>
          <w:sz w:val="28"/>
          <w:szCs w:val="28"/>
        </w:rPr>
        <w:t xml:space="preserve">. (please e-mail to make an appointment) </w:t>
      </w:r>
    </w:p>
    <w:p w14:paraId="078DCF5A" w14:textId="77777777" w:rsidR="00793EA1" w:rsidRDefault="00793EA1">
      <w:pPr>
        <w:rPr>
          <w:rFonts w:asciiTheme="minorHAnsi" w:hAnsiTheme="minorHAnsi" w:cstheme="minorHAnsi"/>
          <w:sz w:val="28"/>
          <w:szCs w:val="28"/>
        </w:rPr>
      </w:pPr>
    </w:p>
    <w:p w14:paraId="7BEA2FCC" w14:textId="77777777" w:rsidR="00921AB7" w:rsidRDefault="00921AB7" w:rsidP="3F2D2FFE">
      <w:pPr>
        <w:rPr>
          <w:rFonts w:ascii="Calibri" w:hAnsi="Calibri" w:cs="Calibri"/>
          <w:b/>
          <w:bCs/>
          <w:sz w:val="28"/>
          <w:szCs w:val="28"/>
        </w:rPr>
      </w:pPr>
    </w:p>
    <w:p w14:paraId="4048CF8C" w14:textId="623896D9" w:rsidR="00D1796D" w:rsidRPr="00130DB6" w:rsidRDefault="00D1796D" w:rsidP="3F2D2FFE">
      <w:pPr>
        <w:rPr>
          <w:rFonts w:ascii="Calibri" w:hAnsi="Calibri" w:cs="Calibri"/>
          <w:b/>
          <w:bCs/>
          <w:sz w:val="28"/>
          <w:szCs w:val="28"/>
          <w:u w:val="single"/>
        </w:rPr>
      </w:pPr>
      <w:r w:rsidRPr="00130DB6">
        <w:rPr>
          <w:rFonts w:ascii="Calibri" w:hAnsi="Calibri" w:cs="Calibri"/>
          <w:b/>
          <w:bCs/>
          <w:sz w:val="28"/>
          <w:szCs w:val="28"/>
        </w:rPr>
        <w:t xml:space="preserve"> </w:t>
      </w:r>
      <w:r w:rsidRPr="00130DB6">
        <w:rPr>
          <w:rFonts w:ascii="Calibri" w:hAnsi="Calibri" w:cs="Calibri"/>
          <w:b/>
          <w:bCs/>
          <w:sz w:val="28"/>
          <w:szCs w:val="28"/>
          <w:u w:val="single"/>
        </w:rPr>
        <w:t>Description:</w:t>
      </w:r>
    </w:p>
    <w:p w14:paraId="1DB1D244" w14:textId="77777777" w:rsidR="00B82692" w:rsidRPr="00B82692" w:rsidRDefault="00B82692" w:rsidP="00B82692">
      <w:pPr>
        <w:widowControl/>
        <w:rPr>
          <w:rFonts w:ascii="Times New Roman" w:eastAsia="Times New Roman" w:hAnsi="Times New Roman"/>
          <w:color w:val="auto"/>
          <w:sz w:val="24"/>
        </w:rPr>
      </w:pPr>
      <w:r w:rsidRPr="00B82692">
        <w:rPr>
          <w:rFonts w:ascii="Salesforce Sans" w:eastAsia="Times New Roman" w:hAnsi="Salesforce Sans"/>
          <w:color w:val="374151"/>
          <w:sz w:val="28"/>
          <w:szCs w:val="28"/>
        </w:rPr>
        <w:t xml:space="preserve">This course aims to equip students with the knowledge and skills to effectively use CRM technology to enhance customer-centric retail practices. </w:t>
      </w:r>
      <w:r w:rsidRPr="00B82692">
        <w:rPr>
          <w:rFonts w:ascii="Salesforce Sans" w:eastAsia="Times New Roman" w:hAnsi="Salesforce Sans"/>
          <w:sz w:val="28"/>
          <w:szCs w:val="28"/>
        </w:rPr>
        <w:t>Analyze the impact of CRM strategies in the retail industry and utilize CRM systems to optimize customer relationships and drive business growth.</w:t>
      </w:r>
    </w:p>
    <w:p w14:paraId="49DC2ABB" w14:textId="77777777" w:rsidR="00B82692" w:rsidRPr="00B82692" w:rsidRDefault="00B82692" w:rsidP="00B82692">
      <w:pPr>
        <w:widowControl/>
        <w:rPr>
          <w:rFonts w:ascii="Times New Roman" w:eastAsia="Times New Roman" w:hAnsi="Times New Roman"/>
          <w:color w:val="auto"/>
          <w:sz w:val="24"/>
        </w:rPr>
      </w:pPr>
    </w:p>
    <w:p w14:paraId="01CE93FC" w14:textId="77777777" w:rsidR="00130DB6" w:rsidRDefault="00130DB6" w:rsidP="3F2D2FFE">
      <w:pPr>
        <w:pStyle w:val="heading10"/>
        <w:spacing w:line="150" w:lineRule="exact"/>
        <w:ind w:right="2109"/>
        <w:jc w:val="both"/>
        <w:rPr>
          <w:rFonts w:ascii="Calibri" w:hAnsi="Calibri" w:cs="Calibri"/>
          <w:b/>
          <w:bCs/>
          <w:sz w:val="24"/>
          <w:szCs w:val="24"/>
          <w:u w:val="single"/>
        </w:rPr>
      </w:pPr>
    </w:p>
    <w:p w14:paraId="5A39BBE3" w14:textId="45C3C0F7" w:rsidR="00D1796D" w:rsidRPr="00130DB6" w:rsidRDefault="00D1796D" w:rsidP="00130DB6">
      <w:pPr>
        <w:pStyle w:val="heading10"/>
        <w:ind w:right="2109"/>
        <w:jc w:val="both"/>
        <w:rPr>
          <w:rFonts w:ascii="Calibri" w:hAnsi="Calibri" w:cs="Calibri"/>
          <w:sz w:val="28"/>
          <w:szCs w:val="28"/>
          <w:u w:val="single"/>
        </w:rPr>
      </w:pPr>
      <w:r w:rsidRPr="00130DB6">
        <w:rPr>
          <w:rFonts w:ascii="Calibri" w:hAnsi="Calibri" w:cs="Calibri"/>
          <w:b/>
          <w:bCs/>
          <w:sz w:val="28"/>
          <w:szCs w:val="28"/>
          <w:u w:val="single"/>
        </w:rPr>
        <w:t>Prerequisites:</w:t>
      </w:r>
    </w:p>
    <w:p w14:paraId="2A63D9E8" w14:textId="77777777" w:rsidR="00D1796D" w:rsidRPr="00130DB6" w:rsidRDefault="00D1796D" w:rsidP="00130DB6">
      <w:pPr>
        <w:pStyle w:val="BodyText1"/>
        <w:ind w:right="2789"/>
        <w:rPr>
          <w:rFonts w:ascii="Calibri" w:hAnsi="Calibri" w:cs="Calibri"/>
          <w:spacing w:val="42"/>
          <w:sz w:val="28"/>
          <w:szCs w:val="28"/>
        </w:rPr>
      </w:pPr>
      <w:r w:rsidRPr="00130DB6">
        <w:rPr>
          <w:rFonts w:ascii="Calibri" w:hAnsi="Calibri" w:cs="Calibri"/>
          <w:sz w:val="28"/>
          <w:szCs w:val="28"/>
        </w:rPr>
        <w:t>Y</w:t>
      </w:r>
      <w:r w:rsidRPr="00130DB6">
        <w:rPr>
          <w:rFonts w:ascii="Calibri" w:hAnsi="Calibri" w:cs="Calibri"/>
          <w:spacing w:val="1"/>
          <w:sz w:val="28"/>
          <w:szCs w:val="28"/>
        </w:rPr>
        <w:t>o</w:t>
      </w:r>
      <w:r w:rsidRPr="00130DB6">
        <w:rPr>
          <w:rFonts w:ascii="Calibri" w:hAnsi="Calibri" w:cs="Calibri"/>
          <w:sz w:val="28"/>
          <w:szCs w:val="28"/>
        </w:rPr>
        <w:t>u</w:t>
      </w:r>
      <w:r w:rsidRPr="00130DB6">
        <w:rPr>
          <w:rFonts w:ascii="Calibri" w:hAnsi="Calibri" w:cs="Calibri"/>
          <w:spacing w:val="-4"/>
          <w:sz w:val="28"/>
          <w:szCs w:val="28"/>
        </w:rPr>
        <w:t xml:space="preserve"> </w:t>
      </w:r>
      <w:r w:rsidRPr="00130DB6">
        <w:rPr>
          <w:rFonts w:ascii="Calibri" w:hAnsi="Calibri" w:cs="Calibri"/>
          <w:spacing w:val="-2"/>
          <w:sz w:val="28"/>
          <w:szCs w:val="28"/>
        </w:rPr>
        <w:t>mu</w:t>
      </w:r>
      <w:r w:rsidRPr="00130DB6">
        <w:rPr>
          <w:rFonts w:ascii="Calibri" w:hAnsi="Calibri" w:cs="Calibri"/>
          <w:spacing w:val="-1"/>
          <w:sz w:val="28"/>
          <w:szCs w:val="28"/>
        </w:rPr>
        <w:t>s</w:t>
      </w:r>
      <w:r w:rsidRPr="00130DB6">
        <w:rPr>
          <w:rFonts w:ascii="Calibri" w:hAnsi="Calibri" w:cs="Calibri"/>
          <w:sz w:val="28"/>
          <w:szCs w:val="28"/>
        </w:rPr>
        <w:t>t</w:t>
      </w:r>
      <w:r w:rsidRPr="00130DB6">
        <w:rPr>
          <w:rFonts w:ascii="Calibri" w:hAnsi="Calibri" w:cs="Calibri"/>
          <w:spacing w:val="-2"/>
          <w:sz w:val="28"/>
          <w:szCs w:val="28"/>
        </w:rPr>
        <w:t xml:space="preserve"> h</w:t>
      </w:r>
      <w:r w:rsidRPr="00130DB6">
        <w:rPr>
          <w:rFonts w:ascii="Calibri" w:hAnsi="Calibri" w:cs="Calibri"/>
          <w:spacing w:val="2"/>
          <w:sz w:val="28"/>
          <w:szCs w:val="28"/>
        </w:rPr>
        <w:t>a</w:t>
      </w:r>
      <w:r w:rsidRPr="00130DB6">
        <w:rPr>
          <w:rFonts w:ascii="Calibri" w:hAnsi="Calibri" w:cs="Calibri"/>
          <w:spacing w:val="-2"/>
          <w:sz w:val="28"/>
          <w:szCs w:val="28"/>
        </w:rPr>
        <w:t>v</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pacing w:val="-1"/>
          <w:sz w:val="28"/>
          <w:szCs w:val="28"/>
        </w:rPr>
        <w:t>s</w:t>
      </w:r>
      <w:r w:rsidRPr="00130DB6">
        <w:rPr>
          <w:rFonts w:ascii="Calibri" w:hAnsi="Calibri" w:cs="Calibri"/>
          <w:sz w:val="28"/>
          <w:szCs w:val="28"/>
        </w:rPr>
        <w:t>at</w:t>
      </w:r>
      <w:r w:rsidRPr="00130DB6">
        <w:rPr>
          <w:rFonts w:ascii="Calibri" w:hAnsi="Calibri" w:cs="Calibri"/>
          <w:spacing w:val="2"/>
          <w:sz w:val="28"/>
          <w:szCs w:val="28"/>
        </w:rPr>
        <w:t>i</w:t>
      </w:r>
      <w:r w:rsidRPr="00130DB6">
        <w:rPr>
          <w:rFonts w:ascii="Calibri" w:hAnsi="Calibri" w:cs="Calibri"/>
          <w:spacing w:val="-1"/>
          <w:sz w:val="28"/>
          <w:szCs w:val="28"/>
        </w:rPr>
        <w:t>s</w:t>
      </w:r>
      <w:r w:rsidRPr="00130DB6">
        <w:rPr>
          <w:rFonts w:ascii="Calibri" w:hAnsi="Calibri" w:cs="Calibri"/>
          <w:sz w:val="28"/>
          <w:szCs w:val="28"/>
        </w:rPr>
        <w:t>fied</w:t>
      </w:r>
      <w:r w:rsidRPr="00130DB6">
        <w:rPr>
          <w:rFonts w:ascii="Calibri" w:hAnsi="Calibri" w:cs="Calibri"/>
          <w:spacing w:val="-3"/>
          <w:sz w:val="28"/>
          <w:szCs w:val="28"/>
        </w:rPr>
        <w:t xml:space="preserve"> </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2"/>
          <w:sz w:val="28"/>
          <w:szCs w:val="28"/>
        </w:rPr>
        <w:t xml:space="preserve"> f</w:t>
      </w:r>
      <w:r w:rsidRPr="00130DB6">
        <w:rPr>
          <w:rFonts w:ascii="Calibri" w:hAnsi="Calibri" w:cs="Calibri"/>
          <w:spacing w:val="1"/>
          <w:sz w:val="28"/>
          <w:szCs w:val="28"/>
        </w:rPr>
        <w:t>o</w:t>
      </w:r>
      <w:r w:rsidRPr="00130DB6">
        <w:rPr>
          <w:rFonts w:ascii="Calibri" w:hAnsi="Calibri" w:cs="Calibri"/>
          <w:sz w:val="28"/>
          <w:szCs w:val="28"/>
        </w:rPr>
        <w:t>ll</w:t>
      </w:r>
      <w:r w:rsidRPr="00130DB6">
        <w:rPr>
          <w:rFonts w:ascii="Calibri" w:hAnsi="Calibri" w:cs="Calibri"/>
          <w:spacing w:val="3"/>
          <w:sz w:val="28"/>
          <w:szCs w:val="28"/>
        </w:rPr>
        <w:t>o</w:t>
      </w:r>
      <w:r w:rsidRPr="00130DB6">
        <w:rPr>
          <w:rFonts w:ascii="Calibri" w:hAnsi="Calibri" w:cs="Calibri"/>
          <w:spacing w:val="-3"/>
          <w:sz w:val="28"/>
          <w:szCs w:val="28"/>
        </w:rPr>
        <w:t>w</w:t>
      </w:r>
      <w:r w:rsidRPr="00130DB6">
        <w:rPr>
          <w:rFonts w:ascii="Calibri" w:hAnsi="Calibri" w:cs="Calibri"/>
          <w:spacing w:val="6"/>
          <w:sz w:val="28"/>
          <w:szCs w:val="28"/>
        </w:rPr>
        <w:t>i</w:t>
      </w:r>
      <w:r w:rsidRPr="00130DB6">
        <w:rPr>
          <w:rFonts w:ascii="Calibri" w:hAnsi="Calibri" w:cs="Calibri"/>
          <w:spacing w:val="-2"/>
          <w:sz w:val="28"/>
          <w:szCs w:val="28"/>
        </w:rPr>
        <w:t>ng</w:t>
      </w:r>
      <w:r w:rsidRPr="00130DB6">
        <w:rPr>
          <w:rFonts w:ascii="Calibri" w:hAnsi="Calibri" w:cs="Calibri"/>
          <w:sz w:val="28"/>
          <w:szCs w:val="28"/>
        </w:rPr>
        <w:t>:</w:t>
      </w:r>
      <w:r w:rsidRPr="00130DB6">
        <w:rPr>
          <w:rFonts w:ascii="Calibri" w:hAnsi="Calibri" w:cs="Calibri"/>
          <w:spacing w:val="42"/>
          <w:sz w:val="28"/>
          <w:szCs w:val="28"/>
        </w:rPr>
        <w:t xml:space="preserve"> </w:t>
      </w:r>
    </w:p>
    <w:p w14:paraId="311A2795" w14:textId="06751C71" w:rsidR="00D1796D" w:rsidRPr="00130DB6" w:rsidRDefault="00D1796D" w:rsidP="00130DB6">
      <w:pPr>
        <w:pStyle w:val="BodyText1"/>
        <w:ind w:right="-270"/>
        <w:rPr>
          <w:rFonts w:ascii="Calibri" w:hAnsi="Calibri" w:cs="Calibri"/>
          <w:sz w:val="28"/>
          <w:szCs w:val="28"/>
        </w:rPr>
      </w:pPr>
      <w:r w:rsidRPr="00130DB6">
        <w:rPr>
          <w:rFonts w:ascii="Calibri" w:hAnsi="Calibri" w:cs="Calibri"/>
          <w:spacing w:val="2"/>
          <w:sz w:val="28"/>
          <w:szCs w:val="28"/>
        </w:rPr>
        <w:t>D</w:t>
      </w:r>
      <w:r w:rsidR="00CF0856">
        <w:rPr>
          <w:rFonts w:ascii="Calibri" w:hAnsi="Calibri" w:cs="Calibri"/>
          <w:spacing w:val="-1"/>
          <w:sz w:val="28"/>
          <w:szCs w:val="28"/>
        </w:rPr>
        <w:t>BUS</w:t>
      </w:r>
      <w:r w:rsidRPr="00130DB6">
        <w:rPr>
          <w:rFonts w:ascii="Calibri" w:hAnsi="Calibri" w:cs="Calibri"/>
          <w:spacing w:val="-5"/>
          <w:sz w:val="28"/>
          <w:szCs w:val="28"/>
        </w:rPr>
        <w:t xml:space="preserve"> </w:t>
      </w:r>
      <w:r w:rsidRPr="00130DB6">
        <w:rPr>
          <w:rFonts w:ascii="Calibri" w:hAnsi="Calibri" w:cs="Calibri"/>
          <w:spacing w:val="1"/>
          <w:sz w:val="28"/>
          <w:szCs w:val="28"/>
        </w:rPr>
        <w:t>20</w:t>
      </w:r>
      <w:r w:rsidR="00CF0856">
        <w:rPr>
          <w:rFonts w:ascii="Calibri" w:hAnsi="Calibri" w:cs="Calibri"/>
          <w:spacing w:val="1"/>
          <w:sz w:val="28"/>
          <w:szCs w:val="28"/>
        </w:rPr>
        <w:t>5</w:t>
      </w:r>
      <w:r w:rsidRPr="00130DB6">
        <w:rPr>
          <w:rFonts w:ascii="Calibri" w:hAnsi="Calibri" w:cs="Calibri"/>
          <w:spacing w:val="1"/>
          <w:sz w:val="28"/>
          <w:szCs w:val="28"/>
        </w:rPr>
        <w:t>0</w:t>
      </w:r>
      <w:r w:rsidRPr="00130DB6">
        <w:rPr>
          <w:rFonts w:ascii="Calibri" w:hAnsi="Calibri" w:cs="Calibri"/>
          <w:sz w:val="28"/>
          <w:szCs w:val="28"/>
        </w:rPr>
        <w:t>,</w:t>
      </w:r>
      <w:r w:rsidRPr="00130DB6">
        <w:rPr>
          <w:rFonts w:ascii="Calibri" w:hAnsi="Calibri" w:cs="Calibri"/>
          <w:spacing w:val="-6"/>
          <w:sz w:val="28"/>
          <w:szCs w:val="28"/>
        </w:rPr>
        <w:t xml:space="preserve"> </w:t>
      </w:r>
      <w:r w:rsidRPr="00130DB6">
        <w:rPr>
          <w:rFonts w:ascii="Calibri" w:hAnsi="Calibri" w:cs="Calibri"/>
          <w:sz w:val="28"/>
          <w:szCs w:val="28"/>
        </w:rPr>
        <w:t>HFMD</w:t>
      </w:r>
      <w:r w:rsidRPr="00130DB6">
        <w:rPr>
          <w:rFonts w:ascii="Calibri" w:hAnsi="Calibri" w:cs="Calibri"/>
          <w:spacing w:val="-4"/>
          <w:sz w:val="28"/>
          <w:szCs w:val="28"/>
        </w:rPr>
        <w:t xml:space="preserve"> </w:t>
      </w:r>
      <w:r w:rsidRPr="00130DB6">
        <w:rPr>
          <w:rFonts w:ascii="Calibri" w:hAnsi="Calibri" w:cs="Calibri"/>
          <w:spacing w:val="1"/>
          <w:sz w:val="28"/>
          <w:szCs w:val="28"/>
        </w:rPr>
        <w:t>240</w:t>
      </w:r>
      <w:r w:rsidRPr="00130DB6">
        <w:rPr>
          <w:rFonts w:ascii="Calibri" w:hAnsi="Calibri" w:cs="Calibri"/>
          <w:sz w:val="28"/>
          <w:szCs w:val="28"/>
        </w:rPr>
        <w:t>0</w:t>
      </w:r>
      <w:r w:rsidRPr="00130DB6">
        <w:rPr>
          <w:rFonts w:ascii="Calibri" w:hAnsi="Calibri" w:cs="Calibri"/>
          <w:spacing w:val="-3"/>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4"/>
          <w:sz w:val="28"/>
          <w:szCs w:val="28"/>
        </w:rPr>
        <w:t xml:space="preserve"> </w:t>
      </w:r>
      <w:r w:rsidRPr="00130DB6">
        <w:rPr>
          <w:rFonts w:ascii="Calibri" w:hAnsi="Calibri" w:cs="Calibri"/>
          <w:sz w:val="28"/>
          <w:szCs w:val="28"/>
        </w:rPr>
        <w:t>MDSE</w:t>
      </w:r>
      <w:r w:rsidRPr="00130DB6">
        <w:rPr>
          <w:rFonts w:ascii="Calibri" w:hAnsi="Calibri" w:cs="Calibri"/>
          <w:spacing w:val="-4"/>
          <w:sz w:val="28"/>
          <w:szCs w:val="28"/>
        </w:rPr>
        <w:t xml:space="preserve"> </w:t>
      </w:r>
      <w:r w:rsidRPr="00130DB6">
        <w:rPr>
          <w:rFonts w:ascii="Calibri" w:hAnsi="Calibri" w:cs="Calibri"/>
          <w:spacing w:val="1"/>
          <w:sz w:val="28"/>
          <w:szCs w:val="28"/>
        </w:rPr>
        <w:t>24</w:t>
      </w:r>
      <w:r w:rsidRPr="00130DB6">
        <w:rPr>
          <w:rFonts w:ascii="Calibri" w:hAnsi="Calibri" w:cs="Calibri"/>
          <w:spacing w:val="-2"/>
          <w:sz w:val="28"/>
          <w:szCs w:val="28"/>
        </w:rPr>
        <w:t>9</w:t>
      </w:r>
      <w:r w:rsidRPr="00130DB6">
        <w:rPr>
          <w:rFonts w:ascii="Calibri" w:hAnsi="Calibri" w:cs="Calibri"/>
          <w:spacing w:val="1"/>
          <w:sz w:val="28"/>
          <w:szCs w:val="28"/>
        </w:rPr>
        <w:t>0</w:t>
      </w:r>
      <w:r w:rsidRPr="00130DB6">
        <w:rPr>
          <w:rFonts w:ascii="Calibri" w:hAnsi="Calibri" w:cs="Calibri"/>
          <w:sz w:val="28"/>
          <w:szCs w:val="28"/>
        </w:rPr>
        <w:t xml:space="preserve">; </w:t>
      </w:r>
      <w:r w:rsidRPr="00130DB6">
        <w:rPr>
          <w:rFonts w:ascii="Calibri" w:hAnsi="Calibri" w:cs="Calibri"/>
          <w:spacing w:val="-5"/>
          <w:sz w:val="28"/>
          <w:szCs w:val="28"/>
        </w:rPr>
        <w:t>m</w:t>
      </w:r>
      <w:r w:rsidRPr="00130DB6">
        <w:rPr>
          <w:rFonts w:ascii="Calibri" w:hAnsi="Calibri" w:cs="Calibri"/>
          <w:sz w:val="28"/>
          <w:szCs w:val="28"/>
        </w:rPr>
        <w:t>a</w:t>
      </w:r>
      <w:r w:rsidRPr="00130DB6">
        <w:rPr>
          <w:rFonts w:ascii="Calibri" w:hAnsi="Calibri" w:cs="Calibri"/>
          <w:spacing w:val="2"/>
          <w:sz w:val="28"/>
          <w:szCs w:val="28"/>
        </w:rPr>
        <w:t>j</w:t>
      </w:r>
      <w:r w:rsidRPr="00130DB6">
        <w:rPr>
          <w:rFonts w:ascii="Calibri" w:hAnsi="Calibri" w:cs="Calibri"/>
          <w:spacing w:val="1"/>
          <w:sz w:val="28"/>
          <w:szCs w:val="28"/>
        </w:rPr>
        <w:t>o</w:t>
      </w:r>
      <w:r w:rsidRPr="00130DB6">
        <w:rPr>
          <w:rFonts w:ascii="Calibri" w:hAnsi="Calibri" w:cs="Calibri"/>
          <w:sz w:val="28"/>
          <w:szCs w:val="28"/>
        </w:rPr>
        <w:t>r</w:t>
      </w:r>
      <w:r w:rsidR="67D19797" w:rsidRPr="00130DB6">
        <w:rPr>
          <w:rFonts w:ascii="Calibri" w:hAnsi="Calibri" w:cs="Calibri"/>
          <w:sz w:val="28"/>
          <w:szCs w:val="28"/>
        </w:rPr>
        <w:t xml:space="preserve"> in </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2"/>
          <w:sz w:val="28"/>
          <w:szCs w:val="28"/>
        </w:rPr>
        <w:t>c</w:t>
      </w:r>
      <w:r w:rsidRPr="00130DB6">
        <w:rPr>
          <w:rFonts w:ascii="Calibri" w:hAnsi="Calibri" w:cs="Calibri"/>
          <w:spacing w:val="-2"/>
          <w:sz w:val="28"/>
          <w:szCs w:val="28"/>
        </w:rPr>
        <w:t>h</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2"/>
          <w:sz w:val="28"/>
          <w:szCs w:val="28"/>
        </w:rPr>
        <w:t>h</w:t>
      </w:r>
      <w:r w:rsidRPr="00130DB6">
        <w:rPr>
          <w:rFonts w:ascii="Calibri" w:hAnsi="Calibri" w:cs="Calibri"/>
          <w:spacing w:val="3"/>
          <w:sz w:val="28"/>
          <w:szCs w:val="28"/>
        </w:rPr>
        <w:t>o</w:t>
      </w:r>
      <w:r w:rsidRPr="00130DB6">
        <w:rPr>
          <w:rFonts w:ascii="Calibri" w:hAnsi="Calibri" w:cs="Calibri"/>
          <w:spacing w:val="-5"/>
          <w:sz w:val="28"/>
          <w:szCs w:val="28"/>
        </w:rPr>
        <w:t>m</w:t>
      </w:r>
      <w:r w:rsidRPr="00130DB6">
        <w:rPr>
          <w:rFonts w:ascii="Calibri" w:hAnsi="Calibri" w:cs="Calibri"/>
          <w:sz w:val="28"/>
          <w:szCs w:val="28"/>
        </w:rPr>
        <w:t>e</w:t>
      </w:r>
      <w:r w:rsidRPr="00130DB6">
        <w:rPr>
          <w:rFonts w:ascii="Calibri" w:hAnsi="Calibri" w:cs="Calibri"/>
          <w:spacing w:val="-3"/>
          <w:sz w:val="28"/>
          <w:szCs w:val="28"/>
        </w:rPr>
        <w:t xml:space="preserve"> </w:t>
      </w:r>
      <w:r w:rsidRPr="00130DB6">
        <w:rPr>
          <w:rFonts w:ascii="Calibri" w:hAnsi="Calibri" w:cs="Calibri"/>
          <w:spacing w:val="-2"/>
          <w:sz w:val="28"/>
          <w:szCs w:val="28"/>
        </w:rPr>
        <w:t>fu</w:t>
      </w:r>
      <w:r w:rsidRPr="00130DB6">
        <w:rPr>
          <w:rFonts w:ascii="Calibri" w:hAnsi="Calibri" w:cs="Calibri"/>
          <w:spacing w:val="3"/>
          <w:sz w:val="28"/>
          <w:szCs w:val="28"/>
        </w:rPr>
        <w:t>r</w:t>
      </w:r>
      <w:r w:rsidRPr="00130DB6">
        <w:rPr>
          <w:rFonts w:ascii="Calibri" w:hAnsi="Calibri" w:cs="Calibri"/>
          <w:spacing w:val="-2"/>
          <w:sz w:val="28"/>
          <w:szCs w:val="28"/>
        </w:rPr>
        <w:t>n</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pacing w:val="-2"/>
          <w:sz w:val="28"/>
          <w:szCs w:val="28"/>
        </w:rPr>
        <w:t>h</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pacing w:val="1"/>
          <w:sz w:val="28"/>
          <w:szCs w:val="28"/>
        </w:rPr>
        <w:t>g</w:t>
      </w:r>
      <w:r w:rsidRPr="00130DB6">
        <w:rPr>
          <w:rFonts w:ascii="Calibri" w:hAnsi="Calibri" w:cs="Calibri"/>
          <w:sz w:val="28"/>
          <w:szCs w:val="28"/>
        </w:rPr>
        <w:t>s</w:t>
      </w:r>
      <w:r w:rsidR="00B82692">
        <w:rPr>
          <w:rFonts w:ascii="Calibri" w:hAnsi="Calibri" w:cs="Calibri"/>
          <w:spacing w:val="-5"/>
          <w:sz w:val="28"/>
          <w:szCs w:val="28"/>
        </w:rPr>
        <w:t>,</w:t>
      </w:r>
      <w:r w:rsidR="008D407F">
        <w:rPr>
          <w:rFonts w:ascii="Calibri" w:hAnsi="Calibri" w:cs="Calibri"/>
          <w:spacing w:val="-5"/>
          <w:sz w:val="28"/>
          <w:szCs w:val="28"/>
        </w:rPr>
        <w:t xml:space="preserve"> </w:t>
      </w:r>
      <w:r w:rsidRPr="00130DB6">
        <w:rPr>
          <w:rFonts w:ascii="Calibri" w:hAnsi="Calibri" w:cs="Calibri"/>
          <w:spacing w:val="-2"/>
          <w:sz w:val="28"/>
          <w:szCs w:val="28"/>
        </w:rPr>
        <w:t>m</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z w:val="28"/>
          <w:szCs w:val="28"/>
        </w:rPr>
        <w:t>c</w:t>
      </w:r>
      <w:r w:rsidRPr="00130DB6">
        <w:rPr>
          <w:rFonts w:ascii="Calibri" w:hAnsi="Calibri" w:cs="Calibri"/>
          <w:spacing w:val="-1"/>
          <w:sz w:val="28"/>
          <w:szCs w:val="28"/>
        </w:rPr>
        <w:t>h</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s</w:t>
      </w:r>
      <w:r w:rsidRPr="00130DB6">
        <w:rPr>
          <w:rFonts w:ascii="Calibri" w:hAnsi="Calibri" w:cs="Calibri"/>
          <w:sz w:val="28"/>
          <w:szCs w:val="28"/>
        </w:rPr>
        <w:t>i</w:t>
      </w:r>
      <w:r w:rsidRPr="00130DB6">
        <w:rPr>
          <w:rFonts w:ascii="Calibri" w:hAnsi="Calibri" w:cs="Calibri"/>
          <w:spacing w:val="-2"/>
          <w:sz w:val="28"/>
          <w:szCs w:val="28"/>
        </w:rPr>
        <w:t>ng</w:t>
      </w:r>
      <w:r w:rsidRPr="00130DB6">
        <w:rPr>
          <w:rFonts w:ascii="Calibri" w:hAnsi="Calibri" w:cs="Calibri"/>
          <w:sz w:val="28"/>
          <w:szCs w:val="28"/>
        </w:rPr>
        <w:t>,</w:t>
      </w:r>
      <w:r w:rsidRPr="00130DB6">
        <w:rPr>
          <w:rFonts w:ascii="Calibri" w:hAnsi="Calibri" w:cs="Calibri"/>
          <w:spacing w:val="-6"/>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r</w:t>
      </w:r>
      <w:r w:rsidR="00130DB6">
        <w:rPr>
          <w:rFonts w:ascii="Calibri" w:hAnsi="Calibri" w:cs="Calibri"/>
          <w:spacing w:val="-2"/>
          <w:sz w:val="28"/>
          <w:szCs w:val="28"/>
        </w:rPr>
        <w:t xml:space="preserve"> </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2"/>
          <w:sz w:val="28"/>
          <w:szCs w:val="28"/>
        </w:rPr>
        <w:t>g</w:t>
      </w:r>
      <w:r w:rsidRPr="00130DB6">
        <w:rPr>
          <w:rFonts w:ascii="Calibri" w:hAnsi="Calibri" w:cs="Calibri"/>
          <w:sz w:val="28"/>
          <w:szCs w:val="28"/>
        </w:rPr>
        <w:t>ital</w:t>
      </w:r>
      <w:r w:rsidRPr="00130DB6">
        <w:rPr>
          <w:rFonts w:ascii="Calibri" w:hAnsi="Calibri" w:cs="Calibri"/>
          <w:spacing w:val="-6"/>
          <w:sz w:val="28"/>
          <w:szCs w:val="28"/>
        </w:rPr>
        <w:t xml:space="preserve"> </w:t>
      </w:r>
      <w:r w:rsidRPr="00130DB6">
        <w:rPr>
          <w:rFonts w:ascii="Calibri" w:hAnsi="Calibri" w:cs="Calibri"/>
          <w:spacing w:val="1"/>
          <w:sz w:val="28"/>
          <w:szCs w:val="28"/>
        </w:rPr>
        <w:t>r</w:t>
      </w:r>
      <w:r w:rsidRPr="00130DB6">
        <w:rPr>
          <w:rFonts w:ascii="Calibri" w:hAnsi="Calibri" w:cs="Calibri"/>
          <w:sz w:val="28"/>
          <w:szCs w:val="28"/>
        </w:rPr>
        <w:t>etai</w:t>
      </w:r>
      <w:r w:rsidRPr="00130DB6">
        <w:rPr>
          <w:rFonts w:ascii="Calibri" w:hAnsi="Calibri" w:cs="Calibri"/>
          <w:spacing w:val="3"/>
          <w:sz w:val="28"/>
          <w:szCs w:val="28"/>
        </w:rPr>
        <w:t>l</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z w:val="28"/>
          <w:szCs w:val="28"/>
        </w:rPr>
        <w:t>g.</w:t>
      </w:r>
    </w:p>
    <w:p w14:paraId="41C8F396" w14:textId="77777777" w:rsidR="00D1796D" w:rsidRPr="008C4842" w:rsidRDefault="00D1796D" w:rsidP="00130DB6">
      <w:pPr>
        <w:rPr>
          <w:rFonts w:ascii="Calibri" w:hAnsi="Calibri" w:cs="Calibri"/>
          <w:sz w:val="24"/>
        </w:rPr>
      </w:pPr>
    </w:p>
    <w:p w14:paraId="46FF816E" w14:textId="77777777" w:rsidR="00D1796D" w:rsidRPr="00130DB6" w:rsidRDefault="00D1796D" w:rsidP="3F2D2FFE">
      <w:pPr>
        <w:rPr>
          <w:rFonts w:ascii="Calibri" w:hAnsi="Calibri" w:cs="Calibri"/>
          <w:sz w:val="28"/>
          <w:szCs w:val="28"/>
          <w:u w:val="single"/>
        </w:rPr>
      </w:pPr>
      <w:r w:rsidRPr="00130DB6">
        <w:rPr>
          <w:rFonts w:ascii="Calibri" w:hAnsi="Calibri" w:cs="Calibri"/>
          <w:b/>
          <w:bCs/>
          <w:sz w:val="28"/>
          <w:szCs w:val="28"/>
          <w:u w:val="single"/>
        </w:rPr>
        <w:t>Course Format:</w:t>
      </w:r>
    </w:p>
    <w:p w14:paraId="0D0B940D" w14:textId="22A7FE9E" w:rsidR="00D1796D" w:rsidRDefault="00D1796D" w:rsidP="3F2D2FFE">
      <w:pPr>
        <w:pStyle w:val="BodyText1"/>
        <w:jc w:val="both"/>
        <w:rPr>
          <w:rFonts w:ascii="Calibri" w:hAnsi="Calibri" w:cs="Calibri"/>
          <w:b/>
          <w:sz w:val="28"/>
          <w:szCs w:val="21"/>
        </w:rPr>
      </w:pPr>
      <w:r w:rsidRPr="00130DB6">
        <w:rPr>
          <w:rFonts w:ascii="Calibri" w:hAnsi="Calibri" w:cs="Calibri"/>
          <w:spacing w:val="3"/>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pacing w:val="-2"/>
          <w:sz w:val="28"/>
          <w:szCs w:val="28"/>
        </w:rPr>
        <w:t>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m</w:t>
      </w:r>
      <w:r w:rsidRPr="00130DB6">
        <w:rPr>
          <w:rFonts w:ascii="Calibri" w:hAnsi="Calibri" w:cs="Calibri"/>
          <w:spacing w:val="2"/>
          <w:sz w:val="28"/>
          <w:szCs w:val="28"/>
        </w:rPr>
        <w:t>a</w:t>
      </w:r>
      <w:r w:rsidRPr="00130DB6">
        <w:rPr>
          <w:rFonts w:ascii="Calibri" w:hAnsi="Calibri" w:cs="Calibri"/>
          <w:sz w:val="28"/>
          <w:szCs w:val="28"/>
        </w:rPr>
        <w:t>t</w:t>
      </w:r>
      <w:r w:rsidRPr="00130DB6">
        <w:rPr>
          <w:rFonts w:ascii="Calibri" w:hAnsi="Calibri" w:cs="Calibri"/>
          <w:spacing w:val="-4"/>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z w:val="28"/>
          <w:szCs w:val="28"/>
        </w:rPr>
        <w:t>c</w:t>
      </w:r>
      <w:r w:rsidRPr="00130DB6">
        <w:rPr>
          <w:rFonts w:ascii="Calibri" w:hAnsi="Calibri" w:cs="Calibri"/>
          <w:spacing w:val="4"/>
          <w:sz w:val="28"/>
          <w:szCs w:val="28"/>
        </w:rPr>
        <w:t>o</w:t>
      </w:r>
      <w:r w:rsidRPr="00130DB6">
        <w:rPr>
          <w:rFonts w:ascii="Calibri" w:hAnsi="Calibri" w:cs="Calibri"/>
          <w:spacing w:val="-2"/>
          <w:sz w:val="28"/>
          <w:szCs w:val="28"/>
        </w:rPr>
        <w:t>u</w:t>
      </w:r>
      <w:r w:rsidRPr="00130DB6">
        <w:rPr>
          <w:rFonts w:ascii="Calibri" w:hAnsi="Calibri" w:cs="Calibri"/>
          <w:sz w:val="28"/>
          <w:szCs w:val="28"/>
        </w:rPr>
        <w:t>r</w:t>
      </w:r>
      <w:r w:rsidRPr="00130DB6">
        <w:rPr>
          <w:rFonts w:ascii="Calibri" w:hAnsi="Calibri" w:cs="Calibri"/>
          <w:spacing w:val="-1"/>
          <w:sz w:val="28"/>
          <w:szCs w:val="28"/>
        </w:rPr>
        <w:t>s</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3"/>
          <w:sz w:val="28"/>
          <w:szCs w:val="28"/>
        </w:rPr>
        <w:t>w</w:t>
      </w:r>
      <w:r w:rsidRPr="00130DB6">
        <w:rPr>
          <w:rFonts w:ascii="Calibri" w:hAnsi="Calibri" w:cs="Calibri"/>
          <w:sz w:val="28"/>
          <w:szCs w:val="28"/>
        </w:rPr>
        <w:t>ill</w:t>
      </w:r>
      <w:r w:rsidRPr="00130DB6">
        <w:rPr>
          <w:rFonts w:ascii="Calibri" w:hAnsi="Calibri" w:cs="Calibri"/>
          <w:spacing w:val="-4"/>
          <w:sz w:val="28"/>
          <w:szCs w:val="28"/>
        </w:rPr>
        <w:t xml:space="preserve"> </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cl</w:t>
      </w:r>
      <w:r w:rsidRPr="00130DB6">
        <w:rPr>
          <w:rFonts w:ascii="Calibri" w:hAnsi="Calibri" w:cs="Calibri"/>
          <w:spacing w:val="-1"/>
          <w:sz w:val="28"/>
          <w:szCs w:val="28"/>
        </w:rPr>
        <w:t>u</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4"/>
          <w:sz w:val="28"/>
          <w:szCs w:val="28"/>
        </w:rPr>
        <w:t xml:space="preserve"> </w:t>
      </w:r>
      <w:r w:rsidRPr="00130DB6">
        <w:rPr>
          <w:rFonts w:ascii="Calibri" w:hAnsi="Calibri" w:cs="Calibri"/>
          <w:sz w:val="28"/>
          <w:szCs w:val="28"/>
        </w:rPr>
        <w:t>c</w:t>
      </w:r>
      <w:r w:rsidRPr="00130DB6">
        <w:rPr>
          <w:rFonts w:ascii="Calibri" w:hAnsi="Calibri" w:cs="Calibri"/>
          <w:spacing w:val="4"/>
          <w:sz w:val="28"/>
          <w:szCs w:val="28"/>
        </w:rPr>
        <w:t>o</w:t>
      </w:r>
      <w:r w:rsidRPr="00130DB6">
        <w:rPr>
          <w:rFonts w:ascii="Calibri" w:hAnsi="Calibri" w:cs="Calibri"/>
          <w:spacing w:val="-5"/>
          <w:sz w:val="28"/>
          <w:szCs w:val="28"/>
        </w:rPr>
        <w:t>m</w:t>
      </w:r>
      <w:r w:rsidRPr="00130DB6">
        <w:rPr>
          <w:rFonts w:ascii="Calibri" w:hAnsi="Calibri" w:cs="Calibri"/>
          <w:spacing w:val="1"/>
          <w:sz w:val="28"/>
          <w:szCs w:val="28"/>
        </w:rPr>
        <w:t>b</w:t>
      </w:r>
      <w:r w:rsidRPr="00130DB6">
        <w:rPr>
          <w:rFonts w:ascii="Calibri" w:hAnsi="Calibri" w:cs="Calibri"/>
          <w:spacing w:val="2"/>
          <w:sz w:val="28"/>
          <w:szCs w:val="28"/>
        </w:rPr>
        <w:t>i</w:t>
      </w:r>
      <w:r w:rsidRPr="00130DB6">
        <w:rPr>
          <w:rFonts w:ascii="Calibri" w:hAnsi="Calibri" w:cs="Calibri"/>
          <w:spacing w:val="-2"/>
          <w:sz w:val="28"/>
          <w:szCs w:val="28"/>
        </w:rPr>
        <w:t>n</w:t>
      </w:r>
      <w:r w:rsidRPr="00130DB6">
        <w:rPr>
          <w:rFonts w:ascii="Calibri" w:hAnsi="Calibri" w:cs="Calibri"/>
          <w:sz w:val="28"/>
          <w:szCs w:val="28"/>
        </w:rPr>
        <w:t>ati</w:t>
      </w:r>
      <w:r w:rsidRPr="00130DB6">
        <w:rPr>
          <w:rFonts w:ascii="Calibri" w:hAnsi="Calibri" w:cs="Calibri"/>
          <w:spacing w:val="1"/>
          <w:sz w:val="28"/>
          <w:szCs w:val="28"/>
        </w:rPr>
        <w:t>o</w:t>
      </w:r>
      <w:r w:rsidRPr="00130DB6">
        <w:rPr>
          <w:rFonts w:ascii="Calibri" w:hAnsi="Calibri" w:cs="Calibri"/>
          <w:sz w:val="28"/>
          <w:szCs w:val="28"/>
        </w:rPr>
        <w:t>n</w:t>
      </w:r>
      <w:r w:rsidRPr="00130DB6">
        <w:rPr>
          <w:rFonts w:ascii="Calibri" w:hAnsi="Calibri" w:cs="Calibri"/>
          <w:spacing w:val="-5"/>
          <w:sz w:val="28"/>
          <w:szCs w:val="28"/>
        </w:rPr>
        <w:t xml:space="preserve"> </w:t>
      </w:r>
      <w:r w:rsidRPr="00130DB6">
        <w:rPr>
          <w:rFonts w:ascii="Calibri" w:hAnsi="Calibri" w:cs="Calibri"/>
          <w:spacing w:val="3"/>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h</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2"/>
          <w:sz w:val="28"/>
          <w:szCs w:val="28"/>
        </w:rPr>
        <w:t>f</w:t>
      </w:r>
      <w:r w:rsidRPr="00130DB6">
        <w:rPr>
          <w:rFonts w:ascii="Calibri" w:hAnsi="Calibri" w:cs="Calibri"/>
          <w:spacing w:val="3"/>
          <w:sz w:val="28"/>
          <w:szCs w:val="28"/>
        </w:rPr>
        <w:t>o</w:t>
      </w:r>
      <w:r w:rsidRPr="00130DB6">
        <w:rPr>
          <w:rFonts w:ascii="Calibri" w:hAnsi="Calibri" w:cs="Calibri"/>
          <w:sz w:val="28"/>
          <w:szCs w:val="28"/>
        </w:rPr>
        <w:t>ll</w:t>
      </w:r>
      <w:r w:rsidRPr="00130DB6">
        <w:rPr>
          <w:rFonts w:ascii="Calibri" w:hAnsi="Calibri" w:cs="Calibri"/>
          <w:spacing w:val="3"/>
          <w:sz w:val="28"/>
          <w:szCs w:val="28"/>
        </w:rPr>
        <w:t>o</w:t>
      </w:r>
      <w:r w:rsidRPr="00130DB6">
        <w:rPr>
          <w:rFonts w:ascii="Calibri" w:hAnsi="Calibri" w:cs="Calibri"/>
          <w:spacing w:val="-6"/>
          <w:sz w:val="28"/>
          <w:szCs w:val="28"/>
        </w:rPr>
        <w:t>w</w:t>
      </w:r>
      <w:r w:rsidRPr="00130DB6">
        <w:rPr>
          <w:rFonts w:ascii="Calibri" w:hAnsi="Calibri" w:cs="Calibri"/>
          <w:spacing w:val="2"/>
          <w:sz w:val="28"/>
          <w:szCs w:val="28"/>
        </w:rPr>
        <w:t>i</w:t>
      </w:r>
      <w:r w:rsidRPr="00130DB6">
        <w:rPr>
          <w:rFonts w:ascii="Calibri" w:hAnsi="Calibri" w:cs="Calibri"/>
          <w:spacing w:val="1"/>
          <w:sz w:val="28"/>
          <w:szCs w:val="28"/>
        </w:rPr>
        <w:t>n</w:t>
      </w:r>
      <w:r w:rsidRPr="00130DB6">
        <w:rPr>
          <w:rFonts w:ascii="Calibri" w:hAnsi="Calibri" w:cs="Calibri"/>
          <w:spacing w:val="-2"/>
          <w:sz w:val="28"/>
          <w:szCs w:val="28"/>
        </w:rPr>
        <w:t>g</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(a)</w:t>
      </w:r>
      <w:r w:rsidRPr="00130DB6">
        <w:rPr>
          <w:rFonts w:ascii="Calibri" w:hAnsi="Calibri" w:cs="Calibri"/>
          <w:spacing w:val="-4"/>
          <w:sz w:val="28"/>
          <w:szCs w:val="28"/>
        </w:rPr>
        <w:t xml:space="preserve"> </w:t>
      </w:r>
      <w:r w:rsidRPr="00130DB6">
        <w:rPr>
          <w:rFonts w:ascii="Calibri" w:hAnsi="Calibri" w:cs="Calibri"/>
          <w:sz w:val="28"/>
          <w:szCs w:val="28"/>
        </w:rPr>
        <w:t>lectures;</w:t>
      </w:r>
      <w:r w:rsidRPr="00130DB6">
        <w:rPr>
          <w:rFonts w:ascii="Calibri" w:hAnsi="Calibri" w:cs="Calibri"/>
          <w:spacing w:val="-4"/>
          <w:sz w:val="28"/>
          <w:szCs w:val="28"/>
        </w:rPr>
        <w:t xml:space="preserve"> </w:t>
      </w:r>
      <w:r w:rsidRPr="00130DB6">
        <w:rPr>
          <w:rFonts w:ascii="Calibri" w:hAnsi="Calibri" w:cs="Calibri"/>
          <w:sz w:val="28"/>
          <w:szCs w:val="28"/>
        </w:rPr>
        <w:t>(</w:t>
      </w:r>
      <w:r w:rsidRPr="00130DB6">
        <w:rPr>
          <w:rFonts w:ascii="Calibri" w:hAnsi="Calibri" w:cs="Calibri"/>
          <w:spacing w:val="1"/>
          <w:sz w:val="28"/>
          <w:szCs w:val="28"/>
        </w:rPr>
        <w:t>b</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1"/>
          <w:sz w:val="28"/>
          <w:szCs w:val="28"/>
        </w:rPr>
        <w:t>(</w:t>
      </w:r>
      <w:r w:rsidRPr="00130DB6">
        <w:rPr>
          <w:rFonts w:ascii="Calibri" w:hAnsi="Calibri" w:cs="Calibri"/>
          <w:sz w:val="28"/>
          <w:szCs w:val="28"/>
        </w:rPr>
        <w:t>c)</w:t>
      </w:r>
      <w:r w:rsidRPr="00130DB6">
        <w:rPr>
          <w:rFonts w:ascii="Calibri" w:hAnsi="Calibri" w:cs="Calibri"/>
          <w:spacing w:val="-3"/>
          <w:sz w:val="28"/>
          <w:szCs w:val="28"/>
        </w:rPr>
        <w:t xml:space="preserve"> </w:t>
      </w:r>
      <w:r w:rsidRPr="00130DB6">
        <w:rPr>
          <w:rFonts w:ascii="Calibri" w:hAnsi="Calibri" w:cs="Calibri"/>
          <w:spacing w:val="1"/>
          <w:sz w:val="28"/>
          <w:szCs w:val="28"/>
        </w:rPr>
        <w:t>v</w:t>
      </w: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o</w:t>
      </w:r>
      <w:r w:rsidRPr="00130DB6">
        <w:rPr>
          <w:rFonts w:ascii="Calibri" w:hAnsi="Calibri" w:cs="Calibri"/>
          <w:spacing w:val="-1"/>
          <w:sz w:val="28"/>
          <w:szCs w:val="28"/>
        </w:rPr>
        <w:t>s</w:t>
      </w:r>
      <w:r w:rsidRPr="00130DB6">
        <w:rPr>
          <w:rFonts w:ascii="Calibri" w:hAnsi="Calibri" w:cs="Calibri"/>
          <w:sz w:val="28"/>
          <w:szCs w:val="28"/>
        </w:rPr>
        <w:t>;</w:t>
      </w:r>
      <w:r w:rsidR="003B09AA" w:rsidRPr="00130DB6">
        <w:rPr>
          <w:rFonts w:ascii="Calibri" w:hAnsi="Calibri" w:cs="Calibri"/>
          <w:sz w:val="28"/>
          <w:szCs w:val="28"/>
        </w:rPr>
        <w:t xml:space="preserve"> d) guest speakers</w:t>
      </w:r>
      <w:r w:rsidR="4B00319C" w:rsidRPr="00130DB6">
        <w:rPr>
          <w:rFonts w:ascii="Calibri" w:hAnsi="Calibri" w:cs="Calibri"/>
          <w:sz w:val="28"/>
          <w:szCs w:val="28"/>
        </w:rPr>
        <w:t xml:space="preserve"> e</w:t>
      </w:r>
      <w:r w:rsidR="00434A5C" w:rsidRPr="00130DB6">
        <w:rPr>
          <w:rFonts w:ascii="Calibri" w:hAnsi="Calibri" w:cs="Calibri"/>
          <w:sz w:val="28"/>
          <w:szCs w:val="28"/>
        </w:rPr>
        <w:t>).</w:t>
      </w:r>
      <w:r w:rsidR="00434A5C" w:rsidRPr="00130DB6">
        <w:rPr>
          <w:rFonts w:ascii="Calibri" w:hAnsi="Calibri" w:cs="Calibri"/>
          <w:spacing w:val="-1"/>
          <w:sz w:val="28"/>
          <w:szCs w:val="28"/>
        </w:rPr>
        <w:t xml:space="preserve"> </w:t>
      </w:r>
      <w:r w:rsidR="008D407F">
        <w:rPr>
          <w:rFonts w:ascii="Calibri" w:hAnsi="Calibri" w:cs="Calibri"/>
          <w:spacing w:val="-1"/>
          <w:sz w:val="28"/>
          <w:szCs w:val="28"/>
        </w:rPr>
        <w:t>Salesforce CRM platform access</w:t>
      </w:r>
      <w:r w:rsidRPr="00130DB6">
        <w:rPr>
          <w:rFonts w:ascii="Calibri" w:hAnsi="Calibri" w:cs="Calibri"/>
          <w:sz w:val="28"/>
          <w:szCs w:val="28"/>
        </w:rPr>
        <w:t>;</w:t>
      </w:r>
      <w:r w:rsidRPr="00130DB6">
        <w:rPr>
          <w:rFonts w:ascii="Calibri" w:hAnsi="Calibri" w:cs="Calibri"/>
          <w:spacing w:val="-3"/>
          <w:sz w:val="28"/>
          <w:szCs w:val="28"/>
        </w:rPr>
        <w:t xml:space="preserve"> (f) external sources and readings;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pacing w:val="1"/>
          <w:sz w:val="28"/>
          <w:szCs w:val="28"/>
        </w:rPr>
        <w:t>(g</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rese</w:t>
      </w:r>
      <w:r w:rsidRPr="00130DB6">
        <w:rPr>
          <w:rFonts w:ascii="Calibri" w:hAnsi="Calibri" w:cs="Calibri"/>
          <w:spacing w:val="-1"/>
          <w:sz w:val="28"/>
          <w:szCs w:val="28"/>
        </w:rPr>
        <w:t>n</w:t>
      </w:r>
      <w:r w:rsidRPr="00130DB6">
        <w:rPr>
          <w:rFonts w:ascii="Calibri" w:hAnsi="Calibri" w:cs="Calibri"/>
          <w:sz w:val="28"/>
          <w:szCs w:val="28"/>
        </w:rPr>
        <w:t>tati</w:t>
      </w:r>
      <w:r w:rsidRPr="00130DB6">
        <w:rPr>
          <w:rFonts w:ascii="Calibri" w:hAnsi="Calibri" w:cs="Calibri"/>
          <w:spacing w:val="1"/>
          <w:sz w:val="28"/>
          <w:szCs w:val="28"/>
        </w:rPr>
        <w:t>on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m</w:t>
      </w:r>
      <w:r w:rsidRPr="00130DB6">
        <w:rPr>
          <w:rFonts w:ascii="Calibri" w:hAnsi="Calibri" w:cs="Calibri"/>
          <w:spacing w:val="1"/>
          <w:sz w:val="28"/>
          <w:szCs w:val="28"/>
        </w:rPr>
        <w:t>p</w:t>
      </w:r>
      <w:r w:rsidRPr="00130DB6">
        <w:rPr>
          <w:rFonts w:ascii="Calibri" w:hAnsi="Calibri" w:cs="Calibri"/>
          <w:sz w:val="28"/>
          <w:szCs w:val="28"/>
        </w:rPr>
        <w:t>le</w:t>
      </w:r>
      <w:r w:rsidRPr="00130DB6">
        <w:rPr>
          <w:rFonts w:ascii="Calibri" w:hAnsi="Calibri" w:cs="Calibri"/>
          <w:spacing w:val="-4"/>
          <w:sz w:val="28"/>
          <w:szCs w:val="28"/>
        </w:rPr>
        <w:t xml:space="preserve"> </w:t>
      </w:r>
      <w:r w:rsidRPr="00130DB6">
        <w:rPr>
          <w:rFonts w:ascii="Calibri" w:hAnsi="Calibri" w:cs="Calibri"/>
          <w:sz w:val="28"/>
          <w:szCs w:val="28"/>
        </w:rPr>
        <w:t>t</w:t>
      </w:r>
      <w:r w:rsidRPr="00130DB6">
        <w:rPr>
          <w:rFonts w:ascii="Calibri" w:hAnsi="Calibri" w:cs="Calibri"/>
          <w:spacing w:val="2"/>
          <w:sz w:val="28"/>
          <w:szCs w:val="28"/>
        </w:rPr>
        <w:t>i</w:t>
      </w:r>
      <w:r w:rsidRPr="00130DB6">
        <w:rPr>
          <w:rFonts w:ascii="Calibri" w:hAnsi="Calibri" w:cs="Calibri"/>
          <w:spacing w:val="-2"/>
          <w:sz w:val="28"/>
          <w:szCs w:val="28"/>
        </w:rPr>
        <w:t>m</w:t>
      </w:r>
      <w:r w:rsidRPr="00130DB6">
        <w:rPr>
          <w:rFonts w:ascii="Calibri" w:hAnsi="Calibri" w:cs="Calibri"/>
          <w:sz w:val="28"/>
          <w:szCs w:val="28"/>
        </w:rPr>
        <w:t>e</w:t>
      </w:r>
      <w:r w:rsidRPr="00130DB6">
        <w:rPr>
          <w:rFonts w:ascii="Calibri" w:hAnsi="Calibri" w:cs="Calibri"/>
          <w:spacing w:val="-1"/>
          <w:sz w:val="28"/>
          <w:szCs w:val="28"/>
        </w:rPr>
        <w:t xml:space="preserve"> </w:t>
      </w:r>
      <w:r w:rsidRPr="00130DB6">
        <w:rPr>
          <w:rFonts w:ascii="Calibri" w:hAnsi="Calibri" w:cs="Calibri"/>
          <w:spacing w:val="-3"/>
          <w:sz w:val="28"/>
          <w:szCs w:val="28"/>
        </w:rPr>
        <w:t>w</w:t>
      </w:r>
      <w:r w:rsidRPr="00130DB6">
        <w:rPr>
          <w:rFonts w:ascii="Calibri" w:hAnsi="Calibri" w:cs="Calibri"/>
          <w:sz w:val="28"/>
          <w:szCs w:val="28"/>
        </w:rPr>
        <w:t>ill</w:t>
      </w:r>
      <w:r w:rsidRPr="00130DB6">
        <w:rPr>
          <w:rFonts w:ascii="Calibri" w:hAnsi="Calibri" w:cs="Calibri"/>
          <w:spacing w:val="-4"/>
          <w:sz w:val="28"/>
          <w:szCs w:val="28"/>
        </w:rPr>
        <w:t xml:space="preserve"> </w:t>
      </w:r>
      <w:r w:rsidRPr="00130DB6">
        <w:rPr>
          <w:rFonts w:ascii="Calibri" w:hAnsi="Calibri" w:cs="Calibri"/>
          <w:spacing w:val="1"/>
          <w:sz w:val="28"/>
          <w:szCs w:val="28"/>
        </w:rPr>
        <w:t>b</w:t>
      </w:r>
      <w:r w:rsidRPr="00130DB6">
        <w:rPr>
          <w:rFonts w:ascii="Calibri" w:hAnsi="Calibri" w:cs="Calibri"/>
          <w:sz w:val="28"/>
          <w:szCs w:val="28"/>
        </w:rPr>
        <w:t>e</w:t>
      </w:r>
      <w:r w:rsidRPr="00130DB6">
        <w:rPr>
          <w:rFonts w:ascii="Calibri" w:hAnsi="Calibri" w:cs="Calibri"/>
          <w:spacing w:val="-4"/>
          <w:sz w:val="28"/>
          <w:szCs w:val="28"/>
        </w:rPr>
        <w:t xml:space="preserve"> </w:t>
      </w:r>
      <w:r w:rsidRPr="00130DB6">
        <w:rPr>
          <w:rFonts w:ascii="Calibri" w:hAnsi="Calibri" w:cs="Calibri"/>
          <w:sz w:val="28"/>
          <w:szCs w:val="28"/>
        </w:rPr>
        <w:t>all</w:t>
      </w:r>
      <w:r w:rsidRPr="00130DB6">
        <w:rPr>
          <w:rFonts w:ascii="Calibri" w:hAnsi="Calibri" w:cs="Calibri"/>
          <w:spacing w:val="4"/>
          <w:sz w:val="28"/>
          <w:szCs w:val="28"/>
        </w:rPr>
        <w:t>o</w:t>
      </w:r>
      <w:r w:rsidRPr="00130DB6">
        <w:rPr>
          <w:rFonts w:ascii="Calibri" w:hAnsi="Calibri" w:cs="Calibri"/>
          <w:spacing w:val="-3"/>
          <w:sz w:val="28"/>
          <w:szCs w:val="28"/>
        </w:rPr>
        <w:t>w</w:t>
      </w:r>
      <w:r w:rsidRPr="00130DB6">
        <w:rPr>
          <w:rFonts w:ascii="Calibri" w:hAnsi="Calibri" w:cs="Calibri"/>
          <w:spacing w:val="2"/>
          <w:sz w:val="28"/>
          <w:szCs w:val="28"/>
        </w:rPr>
        <w:t>e</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z w:val="28"/>
          <w:szCs w:val="28"/>
        </w:rPr>
        <w:t>to</w:t>
      </w:r>
      <w:r w:rsidRPr="00130DB6">
        <w:rPr>
          <w:rFonts w:ascii="Calibri" w:hAnsi="Calibri" w:cs="Calibri"/>
          <w:spacing w:val="-3"/>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d</w:t>
      </w:r>
      <w:r w:rsidRPr="00130DB6">
        <w:rPr>
          <w:rFonts w:ascii="Calibri" w:hAnsi="Calibri" w:cs="Calibri"/>
          <w:spacing w:val="1"/>
          <w:sz w:val="28"/>
          <w:szCs w:val="28"/>
        </w:rPr>
        <w:t>d</w:t>
      </w:r>
      <w:r w:rsidRPr="00130DB6">
        <w:rPr>
          <w:rFonts w:ascii="Calibri" w:hAnsi="Calibri" w:cs="Calibri"/>
          <w:sz w:val="28"/>
          <w:szCs w:val="28"/>
        </w:rPr>
        <w:t>ress</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y</w:t>
      </w:r>
      <w:r w:rsidRPr="00130DB6">
        <w:rPr>
          <w:rFonts w:ascii="Calibri" w:hAnsi="Calibri" w:cs="Calibri"/>
          <w:spacing w:val="-7"/>
          <w:sz w:val="28"/>
          <w:szCs w:val="28"/>
        </w:rPr>
        <w:t xml:space="preserve"> </w:t>
      </w:r>
      <w:r w:rsidRPr="00130DB6">
        <w:rPr>
          <w:rFonts w:ascii="Calibri" w:hAnsi="Calibri" w:cs="Calibri"/>
          <w:spacing w:val="1"/>
          <w:sz w:val="28"/>
          <w:szCs w:val="28"/>
        </w:rPr>
        <w:t>q</w:t>
      </w:r>
      <w:r w:rsidRPr="00130DB6">
        <w:rPr>
          <w:rFonts w:ascii="Calibri" w:hAnsi="Calibri" w:cs="Calibri"/>
          <w:spacing w:val="-2"/>
          <w:sz w:val="28"/>
          <w:szCs w:val="28"/>
        </w:rPr>
        <w:t>u</w:t>
      </w:r>
      <w:r w:rsidRPr="00130DB6">
        <w:rPr>
          <w:rFonts w:ascii="Calibri" w:hAnsi="Calibri" w:cs="Calibri"/>
          <w:spacing w:val="2"/>
          <w:sz w:val="28"/>
          <w:szCs w:val="28"/>
        </w:rPr>
        <w:t>e</w:t>
      </w:r>
      <w:r w:rsidRPr="00130DB6">
        <w:rPr>
          <w:rFonts w:ascii="Calibri" w:hAnsi="Calibri" w:cs="Calibri"/>
          <w:spacing w:val="-1"/>
          <w:sz w:val="28"/>
          <w:szCs w:val="28"/>
        </w:rPr>
        <w:t>s</w:t>
      </w:r>
      <w:r w:rsidRPr="00130DB6">
        <w:rPr>
          <w:rFonts w:ascii="Calibri" w:hAnsi="Calibri" w:cs="Calibri"/>
          <w:sz w:val="28"/>
          <w:szCs w:val="28"/>
        </w:rPr>
        <w:t>ti</w:t>
      </w:r>
      <w:r w:rsidRPr="00130DB6">
        <w:rPr>
          <w:rFonts w:ascii="Calibri" w:hAnsi="Calibri" w:cs="Calibri"/>
          <w:spacing w:val="3"/>
          <w:sz w:val="28"/>
          <w:szCs w:val="28"/>
        </w:rPr>
        <w:t>o</w:t>
      </w:r>
      <w:r w:rsidRPr="00130DB6">
        <w:rPr>
          <w:rFonts w:ascii="Calibri" w:hAnsi="Calibri" w:cs="Calibri"/>
          <w:spacing w:val="-2"/>
          <w:sz w:val="28"/>
          <w:szCs w:val="28"/>
        </w:rPr>
        <w:t>n</w:t>
      </w:r>
      <w:r w:rsidRPr="00130DB6">
        <w:rPr>
          <w:rFonts w:ascii="Calibri" w:hAnsi="Calibri" w:cs="Calibri"/>
          <w:sz w:val="28"/>
          <w:szCs w:val="28"/>
        </w:rPr>
        <w:t>s</w:t>
      </w:r>
      <w:r w:rsidRPr="00130DB6">
        <w:rPr>
          <w:rFonts w:ascii="Calibri" w:hAnsi="Calibri" w:cs="Calibri"/>
          <w:spacing w:val="-5"/>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at</w:t>
      </w:r>
      <w:r w:rsidRPr="00130DB6">
        <w:rPr>
          <w:rFonts w:ascii="Calibri" w:hAnsi="Calibri" w:cs="Calibri"/>
          <w:spacing w:val="1"/>
          <w:sz w:val="28"/>
          <w:szCs w:val="28"/>
        </w:rPr>
        <w:t xml:space="preserve"> </w:t>
      </w:r>
      <w:r w:rsidRPr="00130DB6">
        <w:rPr>
          <w:rFonts w:ascii="Calibri" w:hAnsi="Calibri" w:cs="Calibri"/>
          <w:spacing w:val="-5"/>
          <w:sz w:val="28"/>
          <w:szCs w:val="28"/>
        </w:rPr>
        <w:t>y</w:t>
      </w:r>
      <w:r w:rsidRPr="00130DB6">
        <w:rPr>
          <w:rFonts w:ascii="Calibri" w:hAnsi="Calibri" w:cs="Calibri"/>
          <w:spacing w:val="1"/>
          <w:sz w:val="28"/>
          <w:szCs w:val="28"/>
        </w:rPr>
        <w:t>o</w:t>
      </w:r>
      <w:r w:rsidRPr="00130DB6">
        <w:rPr>
          <w:rFonts w:ascii="Calibri" w:hAnsi="Calibri" w:cs="Calibri"/>
          <w:sz w:val="28"/>
          <w:szCs w:val="28"/>
        </w:rPr>
        <w:t>u</w:t>
      </w:r>
      <w:r w:rsidRPr="00130DB6">
        <w:rPr>
          <w:rFonts w:ascii="Calibri" w:hAnsi="Calibri" w:cs="Calibri"/>
          <w:spacing w:val="-3"/>
          <w:sz w:val="28"/>
          <w:szCs w:val="28"/>
        </w:rPr>
        <w:t xml:space="preserve"> </w:t>
      </w:r>
      <w:r w:rsidRPr="00130DB6">
        <w:rPr>
          <w:rFonts w:ascii="Calibri" w:hAnsi="Calibri" w:cs="Calibri"/>
          <w:spacing w:val="-5"/>
          <w:sz w:val="28"/>
          <w:szCs w:val="28"/>
        </w:rPr>
        <w:t>m</w:t>
      </w:r>
      <w:r w:rsidRPr="00130DB6">
        <w:rPr>
          <w:rFonts w:ascii="Calibri" w:hAnsi="Calibri" w:cs="Calibri"/>
          <w:spacing w:val="2"/>
          <w:sz w:val="28"/>
          <w:szCs w:val="28"/>
        </w:rPr>
        <w:t>a</w:t>
      </w:r>
      <w:r w:rsidRPr="00130DB6">
        <w:rPr>
          <w:rFonts w:ascii="Calibri" w:hAnsi="Calibri" w:cs="Calibri"/>
          <w:sz w:val="28"/>
          <w:szCs w:val="28"/>
        </w:rPr>
        <w:t>y</w:t>
      </w:r>
      <w:r w:rsidRPr="00130DB6">
        <w:rPr>
          <w:rFonts w:ascii="Calibri" w:hAnsi="Calibri" w:cs="Calibri"/>
          <w:spacing w:val="-3"/>
          <w:sz w:val="28"/>
          <w:szCs w:val="28"/>
        </w:rPr>
        <w:t xml:space="preserve"> </w:t>
      </w:r>
      <w:r w:rsidRPr="00130DB6">
        <w:rPr>
          <w:rFonts w:ascii="Calibri" w:hAnsi="Calibri" w:cs="Calibri"/>
          <w:spacing w:val="-2"/>
          <w:sz w:val="28"/>
          <w:szCs w:val="28"/>
        </w:rPr>
        <w:t>h</w:t>
      </w:r>
      <w:r w:rsidRPr="00130DB6">
        <w:rPr>
          <w:rFonts w:ascii="Calibri" w:hAnsi="Calibri" w:cs="Calibri"/>
          <w:sz w:val="28"/>
          <w:szCs w:val="28"/>
        </w:rPr>
        <w:t>a</w:t>
      </w:r>
      <w:r w:rsidRPr="00130DB6">
        <w:rPr>
          <w:rFonts w:ascii="Calibri" w:hAnsi="Calibri" w:cs="Calibri"/>
          <w:spacing w:val="-1"/>
          <w:sz w:val="28"/>
          <w:szCs w:val="28"/>
        </w:rPr>
        <w:t>v</w:t>
      </w:r>
      <w:r w:rsidRPr="00130DB6">
        <w:rPr>
          <w:rFonts w:ascii="Calibri" w:hAnsi="Calibri" w:cs="Calibri"/>
          <w:sz w:val="28"/>
          <w:szCs w:val="28"/>
        </w:rPr>
        <w:t>e</w:t>
      </w:r>
      <w:r w:rsidRPr="00130DB6">
        <w:rPr>
          <w:rFonts w:ascii="Calibri" w:hAnsi="Calibri" w:cs="Calibri"/>
          <w:spacing w:val="-4"/>
          <w:sz w:val="28"/>
          <w:szCs w:val="28"/>
        </w:rPr>
        <w:t xml:space="preserve"> </w:t>
      </w:r>
      <w:r w:rsidR="00434A5C" w:rsidRPr="00130DB6">
        <w:rPr>
          <w:rFonts w:ascii="Calibri" w:hAnsi="Calibri" w:cs="Calibri"/>
          <w:spacing w:val="2"/>
          <w:sz w:val="28"/>
          <w:szCs w:val="28"/>
        </w:rPr>
        <w:t>i</w:t>
      </w:r>
      <w:r w:rsidR="00434A5C" w:rsidRPr="00130DB6">
        <w:rPr>
          <w:rFonts w:ascii="Calibri" w:hAnsi="Calibri" w:cs="Calibri"/>
          <w:sz w:val="28"/>
          <w:szCs w:val="28"/>
        </w:rPr>
        <w:t>n</w:t>
      </w:r>
      <w:r w:rsidR="00434A5C" w:rsidRPr="00130DB6">
        <w:rPr>
          <w:rFonts w:ascii="Calibri" w:hAnsi="Calibri" w:cs="Calibri"/>
          <w:spacing w:val="-5"/>
          <w:sz w:val="28"/>
          <w:szCs w:val="28"/>
        </w:rPr>
        <w:t xml:space="preserve"> </w:t>
      </w:r>
      <w:r w:rsidR="00434A5C" w:rsidRPr="00130DB6">
        <w:rPr>
          <w:rFonts w:ascii="Calibri" w:hAnsi="Calibri" w:cs="Calibri"/>
          <w:sz w:val="28"/>
          <w:szCs w:val="28"/>
        </w:rPr>
        <w:t>re</w:t>
      </w:r>
      <w:r w:rsidR="00434A5C" w:rsidRPr="00130DB6">
        <w:rPr>
          <w:rFonts w:ascii="Calibri" w:hAnsi="Calibri" w:cs="Calibri"/>
          <w:spacing w:val="-1"/>
          <w:sz w:val="28"/>
          <w:szCs w:val="28"/>
        </w:rPr>
        <w:t>g</w:t>
      </w:r>
      <w:r w:rsidR="00434A5C" w:rsidRPr="00130DB6">
        <w:rPr>
          <w:rFonts w:ascii="Calibri" w:hAnsi="Calibri" w:cs="Calibri"/>
          <w:sz w:val="28"/>
          <w:szCs w:val="28"/>
        </w:rPr>
        <w:t>a</w:t>
      </w:r>
      <w:r w:rsidR="00434A5C" w:rsidRPr="00130DB6">
        <w:rPr>
          <w:rFonts w:ascii="Calibri" w:hAnsi="Calibri" w:cs="Calibri"/>
          <w:spacing w:val="1"/>
          <w:sz w:val="28"/>
          <w:szCs w:val="28"/>
        </w:rPr>
        <w:t>rd</w:t>
      </w:r>
      <w:r w:rsidR="00434A5C" w:rsidRPr="00130DB6">
        <w:rPr>
          <w:rFonts w:ascii="Calibri" w:hAnsi="Calibri" w:cs="Calibri"/>
          <w:sz w:val="28"/>
          <w:szCs w:val="28"/>
        </w:rPr>
        <w:t xml:space="preserve"> to</w:t>
      </w:r>
      <w:r w:rsidRPr="00130DB6">
        <w:rPr>
          <w:rFonts w:ascii="Calibri" w:hAnsi="Calibri" w:cs="Calibri"/>
          <w:spacing w:val="-3"/>
          <w:sz w:val="28"/>
          <w:szCs w:val="28"/>
        </w:rPr>
        <w:t xml:space="preserve"> </w:t>
      </w:r>
      <w:r w:rsidRPr="00130DB6">
        <w:rPr>
          <w:rFonts w:ascii="Calibri" w:hAnsi="Calibri" w:cs="Calibri"/>
          <w:sz w:val="28"/>
          <w:szCs w:val="28"/>
        </w:rPr>
        <w:t>t</w:t>
      </w:r>
      <w:r w:rsidRPr="00130DB6">
        <w:rPr>
          <w:rFonts w:ascii="Calibri" w:hAnsi="Calibri" w:cs="Calibri"/>
          <w:spacing w:val="1"/>
          <w:sz w:val="28"/>
          <w:szCs w:val="28"/>
        </w:rPr>
        <w:t>h</w:t>
      </w:r>
      <w:r w:rsidRPr="00130DB6">
        <w:rPr>
          <w:rFonts w:ascii="Calibri" w:hAnsi="Calibri" w:cs="Calibri"/>
          <w:sz w:val="28"/>
          <w:szCs w:val="28"/>
        </w:rPr>
        <w:t>e lectures,</w:t>
      </w:r>
      <w:r w:rsidRPr="00130DB6">
        <w:rPr>
          <w:rFonts w:ascii="Calibri" w:hAnsi="Calibri" w:cs="Calibri"/>
          <w:spacing w:val="-5"/>
          <w:sz w:val="28"/>
          <w:szCs w:val="28"/>
        </w:rPr>
        <w:t xml:space="preserve"> </w:t>
      </w:r>
      <w:r w:rsidRPr="00130DB6">
        <w:rPr>
          <w:rFonts w:ascii="Calibri" w:hAnsi="Calibri" w:cs="Calibri"/>
          <w:sz w:val="28"/>
          <w:szCs w:val="28"/>
        </w:rPr>
        <w:t>re</w:t>
      </w:r>
      <w:r w:rsidRPr="00130DB6">
        <w:rPr>
          <w:rFonts w:ascii="Calibri" w:hAnsi="Calibri" w:cs="Calibri"/>
          <w:spacing w:val="1"/>
          <w:sz w:val="28"/>
          <w:szCs w:val="28"/>
        </w:rPr>
        <w:t>q</w:t>
      </w:r>
      <w:r w:rsidRPr="00130DB6">
        <w:rPr>
          <w:rFonts w:ascii="Calibri" w:hAnsi="Calibri" w:cs="Calibri"/>
          <w:spacing w:val="-2"/>
          <w:sz w:val="28"/>
          <w:szCs w:val="28"/>
        </w:rPr>
        <w:t>u</w:t>
      </w:r>
      <w:r w:rsidRPr="00130DB6">
        <w:rPr>
          <w:rFonts w:ascii="Calibri" w:hAnsi="Calibri" w:cs="Calibri"/>
          <w:sz w:val="28"/>
          <w:szCs w:val="28"/>
        </w:rPr>
        <w:t>ired</w:t>
      </w:r>
      <w:r w:rsidRPr="00130DB6">
        <w:rPr>
          <w:rFonts w:ascii="Calibri" w:hAnsi="Calibri" w:cs="Calibri"/>
          <w:spacing w:val="-3"/>
          <w:sz w:val="28"/>
          <w:szCs w:val="28"/>
        </w:rPr>
        <w:t xml:space="preserve"> </w:t>
      </w:r>
      <w:r w:rsidRPr="00130DB6">
        <w:rPr>
          <w:rFonts w:ascii="Calibri" w:hAnsi="Calibri" w:cs="Calibri"/>
          <w:sz w:val="28"/>
          <w:szCs w:val="28"/>
        </w:rPr>
        <w:t>re</w:t>
      </w:r>
      <w:r w:rsidRPr="00130DB6">
        <w:rPr>
          <w:rFonts w:ascii="Calibri" w:hAnsi="Calibri" w:cs="Calibri"/>
          <w:spacing w:val="1"/>
          <w:sz w:val="28"/>
          <w:szCs w:val="28"/>
        </w:rPr>
        <w:t>ad</w:t>
      </w:r>
      <w:r w:rsidRPr="00130DB6">
        <w:rPr>
          <w:rFonts w:ascii="Calibri" w:hAnsi="Calibri" w:cs="Calibri"/>
          <w:sz w:val="28"/>
          <w:szCs w:val="28"/>
        </w:rPr>
        <w:t>i</w:t>
      </w:r>
      <w:r w:rsidRPr="00130DB6">
        <w:rPr>
          <w:rFonts w:ascii="Calibri" w:hAnsi="Calibri" w:cs="Calibri"/>
          <w:spacing w:val="-2"/>
          <w:sz w:val="28"/>
          <w:szCs w:val="28"/>
        </w:rPr>
        <w:t>n</w:t>
      </w:r>
      <w:r w:rsidRPr="00130DB6">
        <w:rPr>
          <w:rFonts w:ascii="Calibri" w:hAnsi="Calibri" w:cs="Calibri"/>
          <w:spacing w:val="1"/>
          <w:sz w:val="28"/>
          <w:szCs w:val="28"/>
        </w:rPr>
        <w:t>g</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5"/>
          <w:sz w:val="28"/>
          <w:szCs w:val="28"/>
        </w:rPr>
        <w:t xml:space="preserve"> </w:t>
      </w:r>
      <w:r w:rsidRPr="00130DB6">
        <w:rPr>
          <w:rFonts w:ascii="Calibri" w:hAnsi="Calibri" w:cs="Calibri"/>
          <w:spacing w:val="-2"/>
          <w:sz w:val="28"/>
          <w:szCs w:val="28"/>
        </w:rPr>
        <w:t>v</w:t>
      </w:r>
      <w:r w:rsidRPr="00130DB6">
        <w:rPr>
          <w:rFonts w:ascii="Calibri" w:hAnsi="Calibri" w:cs="Calibri"/>
          <w:spacing w:val="2"/>
          <w:sz w:val="28"/>
          <w:szCs w:val="28"/>
        </w:rPr>
        <w:t>i</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o</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4"/>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rese</w:t>
      </w:r>
      <w:r w:rsidRPr="00130DB6">
        <w:rPr>
          <w:rFonts w:ascii="Calibri" w:hAnsi="Calibri" w:cs="Calibri"/>
          <w:spacing w:val="-1"/>
          <w:sz w:val="28"/>
          <w:szCs w:val="28"/>
        </w:rPr>
        <w:t>n</w:t>
      </w:r>
      <w:r w:rsidRPr="00130DB6">
        <w:rPr>
          <w:rFonts w:ascii="Calibri" w:hAnsi="Calibri" w:cs="Calibri"/>
          <w:sz w:val="28"/>
          <w:szCs w:val="28"/>
        </w:rPr>
        <w:t>tati</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2"/>
          <w:sz w:val="28"/>
          <w:szCs w:val="28"/>
        </w:rPr>
        <w:t xml:space="preserve"> </w:t>
      </w:r>
      <w:r w:rsidRPr="00130DB6">
        <w:rPr>
          <w:rFonts w:ascii="Calibri" w:hAnsi="Calibri" w:cs="Calibri"/>
          <w:sz w:val="28"/>
          <w:szCs w:val="28"/>
        </w:rPr>
        <w:t>It</w:t>
      </w:r>
      <w:r w:rsidRPr="00130DB6">
        <w:rPr>
          <w:rFonts w:ascii="Calibri" w:hAnsi="Calibri" w:cs="Calibri"/>
          <w:spacing w:val="-5"/>
          <w:sz w:val="28"/>
          <w:szCs w:val="28"/>
        </w:rPr>
        <w:t xml:space="preserve"> </w:t>
      </w:r>
      <w:r w:rsidRPr="00130DB6">
        <w:rPr>
          <w:rFonts w:ascii="Calibri" w:hAnsi="Calibri" w:cs="Calibri"/>
          <w:sz w:val="28"/>
          <w:szCs w:val="28"/>
        </w:rPr>
        <w:t>is</w:t>
      </w:r>
      <w:r w:rsidRPr="00130DB6">
        <w:rPr>
          <w:rFonts w:ascii="Calibri" w:hAnsi="Calibri" w:cs="Calibri"/>
          <w:spacing w:val="-4"/>
          <w:sz w:val="28"/>
          <w:szCs w:val="28"/>
        </w:rPr>
        <w:t xml:space="preserve"> </w:t>
      </w:r>
      <w:r w:rsidRPr="00130DB6">
        <w:rPr>
          <w:rFonts w:ascii="Calibri" w:hAnsi="Calibri" w:cs="Calibri"/>
          <w:spacing w:val="2"/>
          <w:sz w:val="28"/>
          <w:szCs w:val="28"/>
        </w:rPr>
        <w:t>i</w:t>
      </w:r>
      <w:r w:rsidRPr="00130DB6">
        <w:rPr>
          <w:rFonts w:ascii="Calibri" w:hAnsi="Calibri" w:cs="Calibri"/>
          <w:spacing w:val="-5"/>
          <w:sz w:val="28"/>
          <w:szCs w:val="28"/>
        </w:rPr>
        <w:t>m</w:t>
      </w:r>
      <w:r w:rsidRPr="00130DB6">
        <w:rPr>
          <w:rFonts w:ascii="Calibri" w:hAnsi="Calibri" w:cs="Calibri"/>
          <w:spacing w:val="1"/>
          <w:sz w:val="28"/>
          <w:szCs w:val="28"/>
        </w:rPr>
        <w:t>po</w:t>
      </w:r>
      <w:r w:rsidRPr="00130DB6">
        <w:rPr>
          <w:rFonts w:ascii="Calibri" w:hAnsi="Calibri" w:cs="Calibri"/>
          <w:sz w:val="28"/>
          <w:szCs w:val="28"/>
        </w:rPr>
        <w:t>rt</w:t>
      </w:r>
      <w:r w:rsidRPr="00130DB6">
        <w:rPr>
          <w:rFonts w:ascii="Calibri" w:hAnsi="Calibri" w:cs="Calibri"/>
          <w:spacing w:val="2"/>
          <w:sz w:val="28"/>
          <w:szCs w:val="28"/>
        </w:rPr>
        <w:t>a</w:t>
      </w:r>
      <w:r w:rsidRPr="00130DB6">
        <w:rPr>
          <w:rFonts w:ascii="Calibri" w:hAnsi="Calibri" w:cs="Calibri"/>
          <w:spacing w:val="-2"/>
          <w:sz w:val="28"/>
          <w:szCs w:val="28"/>
        </w:rPr>
        <w:t>n</w:t>
      </w:r>
      <w:r w:rsidRPr="00130DB6">
        <w:rPr>
          <w:rFonts w:ascii="Calibri" w:hAnsi="Calibri" w:cs="Calibri"/>
          <w:sz w:val="28"/>
          <w:szCs w:val="28"/>
        </w:rPr>
        <w:t>t</w:t>
      </w:r>
      <w:r w:rsidRPr="00130DB6">
        <w:rPr>
          <w:rFonts w:ascii="Calibri" w:hAnsi="Calibri" w:cs="Calibri"/>
          <w:spacing w:val="-4"/>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at</w:t>
      </w:r>
      <w:r w:rsidRPr="00130DB6">
        <w:rPr>
          <w:rFonts w:ascii="Calibri" w:hAnsi="Calibri" w:cs="Calibri"/>
          <w:spacing w:val="-2"/>
          <w:sz w:val="28"/>
          <w:szCs w:val="28"/>
        </w:rPr>
        <w:t xml:space="preserve"> </w:t>
      </w:r>
      <w:r w:rsidRPr="00130DB6">
        <w:rPr>
          <w:rFonts w:ascii="Calibri" w:hAnsi="Calibri" w:cs="Calibri"/>
          <w:spacing w:val="-5"/>
          <w:sz w:val="28"/>
          <w:szCs w:val="28"/>
        </w:rPr>
        <w:t>y</w:t>
      </w:r>
      <w:r w:rsidRPr="00130DB6">
        <w:rPr>
          <w:rFonts w:ascii="Calibri" w:hAnsi="Calibri" w:cs="Calibri"/>
          <w:spacing w:val="3"/>
          <w:sz w:val="28"/>
          <w:szCs w:val="28"/>
        </w:rPr>
        <w:t>o</w:t>
      </w:r>
      <w:r w:rsidRPr="00130DB6">
        <w:rPr>
          <w:rFonts w:ascii="Calibri" w:hAnsi="Calibri" w:cs="Calibri"/>
          <w:sz w:val="28"/>
          <w:szCs w:val="28"/>
        </w:rPr>
        <w:t>u</w:t>
      </w:r>
      <w:r w:rsidRPr="00130DB6">
        <w:rPr>
          <w:rFonts w:ascii="Calibri" w:hAnsi="Calibri" w:cs="Calibri"/>
          <w:spacing w:val="-5"/>
          <w:sz w:val="28"/>
          <w:szCs w:val="28"/>
        </w:rPr>
        <w:t xml:space="preserve"> </w:t>
      </w:r>
      <w:r w:rsidRPr="00130DB6">
        <w:rPr>
          <w:rFonts w:ascii="Calibri" w:hAnsi="Calibri" w:cs="Calibri"/>
          <w:sz w:val="28"/>
          <w:szCs w:val="28"/>
        </w:rPr>
        <w:t>ask</w:t>
      </w:r>
      <w:r w:rsidRPr="00130DB6">
        <w:rPr>
          <w:rFonts w:ascii="Calibri" w:hAnsi="Calibri" w:cs="Calibri"/>
          <w:spacing w:val="-7"/>
          <w:sz w:val="28"/>
          <w:szCs w:val="28"/>
        </w:rPr>
        <w:t xml:space="preserve"> </w:t>
      </w:r>
      <w:r w:rsidRPr="00130DB6">
        <w:rPr>
          <w:rFonts w:ascii="Calibri" w:hAnsi="Calibri" w:cs="Calibri"/>
          <w:spacing w:val="3"/>
          <w:sz w:val="28"/>
          <w:szCs w:val="28"/>
        </w:rPr>
        <w:t>q</w:t>
      </w:r>
      <w:r w:rsidRPr="00130DB6">
        <w:rPr>
          <w:rFonts w:ascii="Calibri" w:hAnsi="Calibri" w:cs="Calibri"/>
          <w:spacing w:val="-2"/>
          <w:sz w:val="28"/>
          <w:szCs w:val="28"/>
        </w:rPr>
        <w:t>u</w:t>
      </w:r>
      <w:r w:rsidRPr="00130DB6">
        <w:rPr>
          <w:rFonts w:ascii="Calibri" w:hAnsi="Calibri" w:cs="Calibri"/>
          <w:sz w:val="28"/>
          <w:szCs w:val="28"/>
        </w:rPr>
        <w:t>esti</w:t>
      </w:r>
      <w:r w:rsidRPr="00130DB6">
        <w:rPr>
          <w:rFonts w:ascii="Calibri" w:hAnsi="Calibri" w:cs="Calibri"/>
          <w:spacing w:val="3"/>
          <w:sz w:val="28"/>
          <w:szCs w:val="28"/>
        </w:rPr>
        <w:t>o</w:t>
      </w:r>
      <w:r w:rsidRPr="00130DB6">
        <w:rPr>
          <w:rFonts w:ascii="Calibri" w:hAnsi="Calibri" w:cs="Calibri"/>
          <w:spacing w:val="8"/>
          <w:sz w:val="28"/>
          <w:szCs w:val="28"/>
        </w:rPr>
        <w:t>n</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spacing w:val="-4"/>
          <w:sz w:val="28"/>
          <w:szCs w:val="28"/>
        </w:rPr>
        <w:t xml:space="preserve"> </w:t>
      </w:r>
      <w:r w:rsidRPr="00130DB6">
        <w:rPr>
          <w:rFonts w:ascii="Calibri" w:hAnsi="Calibri" w:cs="Calibri"/>
          <w:sz w:val="28"/>
          <w:szCs w:val="28"/>
        </w:rPr>
        <w:t>as</w:t>
      </w:r>
      <w:r w:rsidRPr="00130DB6">
        <w:rPr>
          <w:rFonts w:ascii="Calibri" w:hAnsi="Calibri" w:cs="Calibri"/>
          <w:spacing w:val="-4"/>
          <w:sz w:val="28"/>
          <w:szCs w:val="28"/>
        </w:rPr>
        <w:t xml:space="preserve"> </w:t>
      </w:r>
      <w:r w:rsidRPr="00130DB6">
        <w:rPr>
          <w:rFonts w:ascii="Calibri" w:hAnsi="Calibri" w:cs="Calibri"/>
          <w:spacing w:val="2"/>
          <w:sz w:val="28"/>
          <w:szCs w:val="28"/>
        </w:rPr>
        <w:t>t</w:t>
      </w:r>
      <w:r w:rsidRPr="00130DB6">
        <w:rPr>
          <w:rFonts w:ascii="Calibri" w:hAnsi="Calibri" w:cs="Calibri"/>
          <w:spacing w:val="-2"/>
          <w:sz w:val="28"/>
          <w:szCs w:val="28"/>
        </w:rPr>
        <w:t>h</w:t>
      </w:r>
      <w:r w:rsidRPr="00130DB6">
        <w:rPr>
          <w:rFonts w:ascii="Calibri" w:hAnsi="Calibri" w:cs="Calibri"/>
          <w:sz w:val="28"/>
          <w:szCs w:val="28"/>
        </w:rPr>
        <w:t>is</w:t>
      </w:r>
      <w:r w:rsidRPr="00130DB6">
        <w:rPr>
          <w:rFonts w:ascii="Calibri" w:hAnsi="Calibri" w:cs="Calibri"/>
          <w:spacing w:val="-6"/>
          <w:sz w:val="28"/>
          <w:szCs w:val="28"/>
        </w:rPr>
        <w:t xml:space="preserve"> </w:t>
      </w:r>
      <w:r w:rsidRPr="00130DB6">
        <w:rPr>
          <w:rFonts w:ascii="Calibri" w:hAnsi="Calibri" w:cs="Calibri"/>
          <w:spacing w:val="1"/>
          <w:sz w:val="28"/>
          <w:szCs w:val="28"/>
        </w:rPr>
        <w:t>p</w:t>
      </w:r>
      <w:r w:rsidRPr="00130DB6">
        <w:rPr>
          <w:rFonts w:ascii="Calibri" w:hAnsi="Calibri" w:cs="Calibri"/>
          <w:sz w:val="28"/>
          <w:szCs w:val="28"/>
        </w:rPr>
        <w:t>r</w:t>
      </w:r>
      <w:r w:rsidRPr="00130DB6">
        <w:rPr>
          <w:rFonts w:ascii="Calibri" w:hAnsi="Calibri" w:cs="Calibri"/>
          <w:spacing w:val="1"/>
          <w:sz w:val="28"/>
          <w:szCs w:val="28"/>
        </w:rPr>
        <w:t>o</w:t>
      </w:r>
      <w:r w:rsidRPr="00130DB6">
        <w:rPr>
          <w:rFonts w:ascii="Calibri" w:hAnsi="Calibri" w:cs="Calibri"/>
          <w:spacing w:val="-2"/>
          <w:sz w:val="28"/>
          <w:szCs w:val="28"/>
        </w:rPr>
        <w:t>v</w:t>
      </w:r>
      <w:r w:rsidRPr="00130DB6">
        <w:rPr>
          <w:rFonts w:ascii="Calibri" w:hAnsi="Calibri" w:cs="Calibri"/>
          <w:sz w:val="28"/>
          <w:szCs w:val="28"/>
        </w:rPr>
        <w:t>i</w:t>
      </w:r>
      <w:r w:rsidRPr="00130DB6">
        <w:rPr>
          <w:rFonts w:ascii="Calibri" w:hAnsi="Calibri" w:cs="Calibri"/>
          <w:spacing w:val="1"/>
          <w:sz w:val="28"/>
          <w:szCs w:val="28"/>
        </w:rPr>
        <w:t>d</w:t>
      </w:r>
      <w:r w:rsidRPr="00130DB6">
        <w:rPr>
          <w:rFonts w:ascii="Calibri" w:hAnsi="Calibri" w:cs="Calibri"/>
          <w:sz w:val="28"/>
          <w:szCs w:val="28"/>
        </w:rPr>
        <w:t>es</w:t>
      </w:r>
      <w:r w:rsidRPr="00130DB6">
        <w:rPr>
          <w:rFonts w:ascii="Calibri" w:hAnsi="Calibri" w:cs="Calibri"/>
          <w:spacing w:val="-2"/>
          <w:sz w:val="28"/>
          <w:szCs w:val="28"/>
        </w:rPr>
        <w:t xml:space="preserve"> f</w:t>
      </w:r>
      <w:r w:rsidRPr="00130DB6">
        <w:rPr>
          <w:rFonts w:ascii="Calibri" w:hAnsi="Calibri" w:cs="Calibri"/>
          <w:spacing w:val="1"/>
          <w:sz w:val="28"/>
          <w:szCs w:val="28"/>
        </w:rPr>
        <w:t>o</w:t>
      </w:r>
      <w:r w:rsidRPr="00130DB6">
        <w:rPr>
          <w:rFonts w:ascii="Calibri" w:hAnsi="Calibri" w:cs="Calibri"/>
          <w:sz w:val="28"/>
          <w:szCs w:val="28"/>
        </w:rPr>
        <w:t>r</w:t>
      </w:r>
      <w:r w:rsidRPr="00130DB6">
        <w:rPr>
          <w:rFonts w:ascii="Calibri" w:hAnsi="Calibri" w:cs="Calibri"/>
          <w:spacing w:val="-5"/>
          <w:sz w:val="28"/>
          <w:szCs w:val="28"/>
        </w:rPr>
        <w:t xml:space="preserve"> </w:t>
      </w:r>
      <w:r w:rsidRPr="00130DB6">
        <w:rPr>
          <w:rFonts w:ascii="Calibri" w:hAnsi="Calibri" w:cs="Calibri"/>
          <w:sz w:val="28"/>
          <w:szCs w:val="28"/>
        </w:rPr>
        <w:t>cla</w:t>
      </w:r>
      <w:r w:rsidRPr="00130DB6">
        <w:rPr>
          <w:rFonts w:ascii="Calibri" w:hAnsi="Calibri" w:cs="Calibri"/>
          <w:spacing w:val="1"/>
          <w:sz w:val="28"/>
          <w:szCs w:val="28"/>
        </w:rPr>
        <w:t>r</w:t>
      </w:r>
      <w:r w:rsidRPr="00130DB6">
        <w:rPr>
          <w:rFonts w:ascii="Calibri" w:hAnsi="Calibri" w:cs="Calibri"/>
          <w:sz w:val="28"/>
          <w:szCs w:val="28"/>
        </w:rPr>
        <w:t>i</w:t>
      </w:r>
      <w:r w:rsidRPr="00130DB6">
        <w:rPr>
          <w:rFonts w:ascii="Calibri" w:hAnsi="Calibri" w:cs="Calibri"/>
          <w:spacing w:val="2"/>
          <w:sz w:val="28"/>
          <w:szCs w:val="28"/>
        </w:rPr>
        <w:t>t</w:t>
      </w:r>
      <w:r w:rsidRPr="00130DB6">
        <w:rPr>
          <w:rFonts w:ascii="Calibri" w:hAnsi="Calibri" w:cs="Calibri"/>
          <w:sz w:val="28"/>
          <w:szCs w:val="28"/>
        </w:rPr>
        <w:t>y</w:t>
      </w:r>
      <w:r w:rsidRPr="00130DB6">
        <w:rPr>
          <w:rFonts w:ascii="Calibri" w:hAnsi="Calibri" w:cs="Calibri"/>
          <w:spacing w:val="-5"/>
          <w:sz w:val="28"/>
          <w:szCs w:val="28"/>
        </w:rPr>
        <w:t xml:space="preserve"> </w:t>
      </w:r>
      <w:r w:rsidRPr="00130DB6">
        <w:rPr>
          <w:rFonts w:ascii="Calibri" w:hAnsi="Calibri" w:cs="Calibri"/>
          <w:sz w:val="28"/>
          <w:szCs w:val="28"/>
        </w:rPr>
        <w:t>a</w:t>
      </w:r>
      <w:r w:rsidRPr="00130DB6">
        <w:rPr>
          <w:rFonts w:ascii="Calibri" w:hAnsi="Calibri" w:cs="Calibri"/>
          <w:spacing w:val="-1"/>
          <w:sz w:val="28"/>
          <w:szCs w:val="28"/>
        </w:rPr>
        <w:t>n</w:t>
      </w:r>
      <w:r w:rsidRPr="00130DB6">
        <w:rPr>
          <w:rFonts w:ascii="Calibri" w:hAnsi="Calibri" w:cs="Calibri"/>
          <w:sz w:val="28"/>
          <w:szCs w:val="28"/>
        </w:rPr>
        <w:t>d</w:t>
      </w:r>
      <w:r w:rsidRPr="00130DB6">
        <w:rPr>
          <w:rFonts w:ascii="Calibri" w:hAnsi="Calibri" w:cs="Calibri"/>
          <w:spacing w:val="-3"/>
          <w:sz w:val="28"/>
          <w:szCs w:val="28"/>
        </w:rPr>
        <w:t xml:space="preserve"> </w:t>
      </w:r>
      <w:r w:rsidRPr="00130DB6">
        <w:rPr>
          <w:rFonts w:ascii="Calibri" w:hAnsi="Calibri" w:cs="Calibri"/>
          <w:sz w:val="28"/>
          <w:szCs w:val="28"/>
        </w:rPr>
        <w:t xml:space="preserve">a </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ep</w:t>
      </w:r>
      <w:r w:rsidRPr="00130DB6">
        <w:rPr>
          <w:rFonts w:ascii="Calibri" w:hAnsi="Calibri" w:cs="Calibri"/>
          <w:sz w:val="28"/>
          <w:szCs w:val="28"/>
        </w:rPr>
        <w:t>er</w:t>
      </w:r>
      <w:r w:rsidRPr="00130DB6">
        <w:rPr>
          <w:rFonts w:ascii="Calibri" w:hAnsi="Calibri" w:cs="Calibri"/>
          <w:spacing w:val="-7"/>
          <w:sz w:val="28"/>
          <w:szCs w:val="28"/>
        </w:rPr>
        <w:t xml:space="preserve"> </w:t>
      </w:r>
      <w:r w:rsidRPr="00130DB6">
        <w:rPr>
          <w:rFonts w:ascii="Calibri" w:hAnsi="Calibri" w:cs="Calibri"/>
          <w:spacing w:val="-2"/>
          <w:sz w:val="28"/>
          <w:szCs w:val="28"/>
        </w:rPr>
        <w:t>un</w:t>
      </w:r>
      <w:r w:rsidRPr="00130DB6">
        <w:rPr>
          <w:rFonts w:ascii="Calibri" w:hAnsi="Calibri" w:cs="Calibri"/>
          <w:spacing w:val="1"/>
          <w:sz w:val="28"/>
          <w:szCs w:val="28"/>
        </w:rPr>
        <w:t>d</w:t>
      </w:r>
      <w:r w:rsidRPr="00130DB6">
        <w:rPr>
          <w:rFonts w:ascii="Calibri" w:hAnsi="Calibri" w:cs="Calibri"/>
          <w:sz w:val="28"/>
          <w:szCs w:val="28"/>
        </w:rPr>
        <w:t>e</w:t>
      </w:r>
      <w:r w:rsidRPr="00130DB6">
        <w:rPr>
          <w:rFonts w:ascii="Calibri" w:hAnsi="Calibri" w:cs="Calibri"/>
          <w:spacing w:val="1"/>
          <w:sz w:val="28"/>
          <w:szCs w:val="28"/>
        </w:rPr>
        <w:t>r</w:t>
      </w:r>
      <w:r w:rsidRPr="00130DB6">
        <w:rPr>
          <w:rFonts w:ascii="Calibri" w:hAnsi="Calibri" w:cs="Calibri"/>
          <w:spacing w:val="-1"/>
          <w:sz w:val="28"/>
          <w:szCs w:val="28"/>
        </w:rPr>
        <w:t>s</w:t>
      </w:r>
      <w:r w:rsidRPr="00130DB6">
        <w:rPr>
          <w:rFonts w:ascii="Calibri" w:hAnsi="Calibri" w:cs="Calibri"/>
          <w:sz w:val="28"/>
          <w:szCs w:val="28"/>
        </w:rPr>
        <w:t>ta</w:t>
      </w:r>
      <w:r w:rsidRPr="00130DB6">
        <w:rPr>
          <w:rFonts w:ascii="Calibri" w:hAnsi="Calibri" w:cs="Calibri"/>
          <w:spacing w:val="-1"/>
          <w:sz w:val="28"/>
          <w:szCs w:val="28"/>
        </w:rPr>
        <w:t>n</w:t>
      </w:r>
      <w:r w:rsidRPr="00130DB6">
        <w:rPr>
          <w:rFonts w:ascii="Calibri" w:hAnsi="Calibri" w:cs="Calibri"/>
          <w:spacing w:val="1"/>
          <w:sz w:val="28"/>
          <w:szCs w:val="28"/>
        </w:rPr>
        <w:t>d</w:t>
      </w:r>
      <w:r w:rsidRPr="00130DB6">
        <w:rPr>
          <w:rFonts w:ascii="Calibri" w:hAnsi="Calibri" w:cs="Calibri"/>
          <w:sz w:val="28"/>
          <w:szCs w:val="28"/>
        </w:rPr>
        <w:t>i</w:t>
      </w:r>
      <w:r w:rsidRPr="00130DB6">
        <w:rPr>
          <w:rFonts w:ascii="Calibri" w:hAnsi="Calibri" w:cs="Calibri"/>
          <w:spacing w:val="1"/>
          <w:sz w:val="28"/>
          <w:szCs w:val="28"/>
        </w:rPr>
        <w:t>n</w:t>
      </w:r>
      <w:r w:rsidRPr="00130DB6">
        <w:rPr>
          <w:rFonts w:ascii="Calibri" w:hAnsi="Calibri" w:cs="Calibri"/>
          <w:sz w:val="28"/>
          <w:szCs w:val="28"/>
        </w:rPr>
        <w:t>g</w:t>
      </w:r>
      <w:r w:rsidRPr="00130DB6">
        <w:rPr>
          <w:rFonts w:ascii="Calibri" w:hAnsi="Calibri" w:cs="Calibri"/>
          <w:spacing w:val="-8"/>
          <w:sz w:val="28"/>
          <w:szCs w:val="28"/>
        </w:rPr>
        <w:t xml:space="preserve"> </w:t>
      </w:r>
      <w:r w:rsidRPr="00130DB6">
        <w:rPr>
          <w:rFonts w:ascii="Calibri" w:hAnsi="Calibri" w:cs="Calibri"/>
          <w:spacing w:val="1"/>
          <w:sz w:val="28"/>
          <w:szCs w:val="28"/>
        </w:rPr>
        <w:t>o</w:t>
      </w:r>
      <w:r w:rsidRPr="00130DB6">
        <w:rPr>
          <w:rFonts w:ascii="Calibri" w:hAnsi="Calibri" w:cs="Calibri"/>
          <w:sz w:val="28"/>
          <w:szCs w:val="28"/>
        </w:rPr>
        <w:t>f</w:t>
      </w:r>
      <w:r w:rsidRPr="00130DB6">
        <w:rPr>
          <w:rFonts w:ascii="Calibri" w:hAnsi="Calibri" w:cs="Calibri"/>
          <w:spacing w:val="-6"/>
          <w:sz w:val="28"/>
          <w:szCs w:val="28"/>
        </w:rPr>
        <w:t xml:space="preserve"> </w:t>
      </w:r>
      <w:r w:rsidRPr="00130DB6">
        <w:rPr>
          <w:rFonts w:ascii="Calibri" w:hAnsi="Calibri" w:cs="Calibri"/>
          <w:spacing w:val="-2"/>
          <w:sz w:val="28"/>
          <w:szCs w:val="28"/>
        </w:rPr>
        <w:t>k</w:t>
      </w:r>
      <w:r w:rsidRPr="00130DB6">
        <w:rPr>
          <w:rFonts w:ascii="Calibri" w:hAnsi="Calibri" w:cs="Calibri"/>
          <w:spacing w:val="2"/>
          <w:sz w:val="28"/>
          <w:szCs w:val="28"/>
        </w:rPr>
        <w:t>e</w:t>
      </w:r>
      <w:r w:rsidRPr="00130DB6">
        <w:rPr>
          <w:rFonts w:ascii="Calibri" w:hAnsi="Calibri" w:cs="Calibri"/>
          <w:sz w:val="28"/>
          <w:szCs w:val="28"/>
        </w:rPr>
        <w:t>y</w:t>
      </w:r>
      <w:r w:rsidRPr="00130DB6">
        <w:rPr>
          <w:rFonts w:ascii="Calibri" w:hAnsi="Calibri" w:cs="Calibri"/>
          <w:spacing w:val="-11"/>
          <w:sz w:val="28"/>
          <w:szCs w:val="28"/>
        </w:rPr>
        <w:t xml:space="preserve"> </w:t>
      </w:r>
      <w:r w:rsidRPr="00130DB6">
        <w:rPr>
          <w:rFonts w:ascii="Calibri" w:hAnsi="Calibri" w:cs="Calibri"/>
          <w:spacing w:val="2"/>
          <w:sz w:val="28"/>
          <w:szCs w:val="28"/>
        </w:rPr>
        <w:t>c</w:t>
      </w:r>
      <w:r w:rsidRPr="00130DB6">
        <w:rPr>
          <w:rFonts w:ascii="Calibri" w:hAnsi="Calibri" w:cs="Calibri"/>
          <w:spacing w:val="1"/>
          <w:sz w:val="28"/>
          <w:szCs w:val="28"/>
        </w:rPr>
        <w:t>o</w:t>
      </w:r>
      <w:r w:rsidRPr="00130DB6">
        <w:rPr>
          <w:rFonts w:ascii="Calibri" w:hAnsi="Calibri" w:cs="Calibri"/>
          <w:spacing w:val="-2"/>
          <w:sz w:val="28"/>
          <w:szCs w:val="28"/>
        </w:rPr>
        <w:t>n</w:t>
      </w:r>
      <w:r w:rsidRPr="00130DB6">
        <w:rPr>
          <w:rFonts w:ascii="Calibri" w:hAnsi="Calibri" w:cs="Calibri"/>
          <w:sz w:val="28"/>
          <w:szCs w:val="28"/>
        </w:rPr>
        <w:t>c</w:t>
      </w:r>
      <w:r w:rsidRPr="00130DB6">
        <w:rPr>
          <w:rFonts w:ascii="Calibri" w:hAnsi="Calibri" w:cs="Calibri"/>
          <w:spacing w:val="1"/>
          <w:sz w:val="28"/>
          <w:szCs w:val="28"/>
        </w:rPr>
        <w:t>ep</w:t>
      </w:r>
      <w:r w:rsidRPr="00130DB6">
        <w:rPr>
          <w:rFonts w:ascii="Calibri" w:hAnsi="Calibri" w:cs="Calibri"/>
          <w:sz w:val="28"/>
          <w:szCs w:val="28"/>
        </w:rPr>
        <w:t>t</w:t>
      </w:r>
      <w:r w:rsidRPr="00130DB6">
        <w:rPr>
          <w:rFonts w:ascii="Calibri" w:hAnsi="Calibri" w:cs="Calibri"/>
          <w:spacing w:val="-1"/>
          <w:sz w:val="28"/>
          <w:szCs w:val="28"/>
        </w:rPr>
        <w:t>s</w:t>
      </w:r>
      <w:r w:rsidRPr="00130DB6">
        <w:rPr>
          <w:rFonts w:ascii="Calibri" w:hAnsi="Calibri" w:cs="Calibri"/>
          <w:sz w:val="28"/>
          <w:szCs w:val="28"/>
        </w:rPr>
        <w:t>.</w:t>
      </w:r>
      <w:r w:rsidRPr="00130DB6">
        <w:rPr>
          <w:rFonts w:ascii="Calibri" w:hAnsi="Calibri" w:cs="Calibri"/>
          <w:b/>
          <w:sz w:val="28"/>
          <w:szCs w:val="21"/>
        </w:rPr>
        <w:tab/>
      </w:r>
    </w:p>
    <w:p w14:paraId="19AF79F6" w14:textId="77777777" w:rsidR="00130DB6" w:rsidRPr="00130DB6" w:rsidRDefault="00130DB6" w:rsidP="3F2D2FFE">
      <w:pPr>
        <w:pStyle w:val="BodyText1"/>
        <w:jc w:val="both"/>
        <w:rPr>
          <w:rFonts w:ascii="Calibri" w:hAnsi="Calibri" w:cs="Calibri"/>
          <w:sz w:val="28"/>
          <w:szCs w:val="28"/>
        </w:rPr>
      </w:pPr>
    </w:p>
    <w:p w14:paraId="3D96743F" w14:textId="77777777" w:rsidR="00D1796D" w:rsidRPr="00130DB6" w:rsidRDefault="00D1796D" w:rsidP="3F2D2FFE">
      <w:pPr>
        <w:spacing w:before="120" w:line="150" w:lineRule="exact"/>
        <w:rPr>
          <w:rFonts w:ascii="Calibri" w:hAnsi="Calibri" w:cs="Calibri"/>
          <w:sz w:val="28"/>
          <w:szCs w:val="28"/>
          <w:u w:val="single"/>
        </w:rPr>
      </w:pPr>
      <w:r w:rsidRPr="00130DB6">
        <w:rPr>
          <w:rFonts w:ascii="Calibri" w:hAnsi="Calibri" w:cs="Calibri"/>
          <w:b/>
          <w:bCs/>
          <w:sz w:val="28"/>
          <w:szCs w:val="28"/>
          <w:u w:val="single"/>
        </w:rPr>
        <w:t>Course Objectives:</w:t>
      </w:r>
    </w:p>
    <w:p w14:paraId="36325297"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 xml:space="preserve">Understand the fundamental concepts and principles of </w:t>
      </w:r>
      <w:r w:rsidRPr="008D407F">
        <w:rPr>
          <w:rFonts w:ascii="Salesforce Sans" w:eastAsia="Times New Roman" w:hAnsi="Salesforce Sans"/>
          <w:color w:val="374151"/>
          <w:sz w:val="28"/>
          <w:szCs w:val="28"/>
        </w:rPr>
        <w:t>customer-centric retailing, including the significance of customer satisfaction, loyalty, and the impact of customer behavior on retail success </w:t>
      </w:r>
    </w:p>
    <w:p w14:paraId="43973BC7"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Explore the role of data analytics and customer insights in shaping effective CRM strategies.</w:t>
      </w:r>
    </w:p>
    <w:p w14:paraId="1BDD21BA"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Develop proficiency in using CRM tools such as Salesforce for customer relationship management.</w:t>
      </w:r>
    </w:p>
    <w:p w14:paraId="0D63ADA5"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Analyze real-world retail CRM case studies to identify best practices and pitfalls.</w:t>
      </w:r>
    </w:p>
    <w:p w14:paraId="44095AF3"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Design and implement a comprehensive digital CRM strategy for a retail business.</w:t>
      </w:r>
    </w:p>
    <w:p w14:paraId="35F2E51C" w14:textId="77777777" w:rsidR="008D407F" w:rsidRPr="008D407F" w:rsidRDefault="008D407F" w:rsidP="008D407F">
      <w:pPr>
        <w:widowControl/>
        <w:numPr>
          <w:ilvl w:val="0"/>
          <w:numId w:val="26"/>
        </w:numPr>
        <w:textAlignment w:val="baseline"/>
        <w:rPr>
          <w:rFonts w:ascii="Salesforce Sans" w:eastAsia="Times New Roman" w:hAnsi="Salesforce Sans"/>
          <w:sz w:val="28"/>
          <w:szCs w:val="28"/>
        </w:rPr>
      </w:pPr>
      <w:r w:rsidRPr="008D407F">
        <w:rPr>
          <w:rFonts w:ascii="Salesforce Sans" w:eastAsia="Times New Roman" w:hAnsi="Salesforce Sans"/>
          <w:sz w:val="28"/>
          <w:szCs w:val="28"/>
        </w:rPr>
        <w:t>Assess the ethical and privacy considerations in CRM data management.</w:t>
      </w:r>
    </w:p>
    <w:p w14:paraId="424C2BED" w14:textId="77777777" w:rsidR="008D407F" w:rsidRPr="008D407F" w:rsidRDefault="008D407F" w:rsidP="008D407F">
      <w:pPr>
        <w:widowControl/>
        <w:rPr>
          <w:rFonts w:ascii="Times New Roman" w:eastAsia="Times New Roman" w:hAnsi="Times New Roman"/>
          <w:color w:val="auto"/>
          <w:sz w:val="24"/>
        </w:rPr>
      </w:pPr>
    </w:p>
    <w:p w14:paraId="2F989EBB" w14:textId="77777777" w:rsidR="00D1796D" w:rsidRDefault="00D1796D">
      <w:pPr>
        <w:pStyle w:val="FreeForm"/>
        <w:rPr>
          <w:rFonts w:ascii="Calibri" w:hAnsi="Calibri" w:cs="Calibri"/>
          <w:sz w:val="24"/>
          <w:szCs w:val="24"/>
        </w:rPr>
      </w:pPr>
    </w:p>
    <w:p w14:paraId="2064BF15" w14:textId="77777777" w:rsidR="0062038B" w:rsidRDefault="0062038B" w:rsidP="0062038B">
      <w:pPr>
        <w:pStyle w:val="NormalWeb"/>
        <w:spacing w:before="0" w:beforeAutospacing="0" w:after="0" w:afterAutospacing="0"/>
      </w:pPr>
      <w:r>
        <w:rPr>
          <w:rFonts w:ascii="Salesforce Sans" w:hAnsi="Salesforce Sans"/>
          <w:b/>
          <w:bCs/>
          <w:color w:val="000000"/>
          <w:sz w:val="32"/>
          <w:szCs w:val="32"/>
        </w:rPr>
        <w:lastRenderedPageBreak/>
        <w:t>Outcomes/Assessment: (Suggestions)</w:t>
      </w:r>
    </w:p>
    <w:p w14:paraId="5403404D" w14:textId="77777777" w:rsidR="0062038B" w:rsidRDefault="0062038B" w:rsidP="0062038B">
      <w:pPr>
        <w:pStyle w:val="NormalWeb"/>
        <w:numPr>
          <w:ilvl w:val="0"/>
          <w:numId w:val="27"/>
        </w:numPr>
        <w:spacing w:before="0" w:beforeAutospacing="0" w:after="0" w:afterAutospacing="0"/>
        <w:textAlignment w:val="baseline"/>
        <w:rPr>
          <w:rFonts w:ascii="Salesforce Sans" w:hAnsi="Salesforce Sans"/>
          <w:color w:val="000000"/>
          <w:sz w:val="28"/>
          <w:szCs w:val="28"/>
        </w:rPr>
      </w:pPr>
      <w:r>
        <w:rPr>
          <w:rFonts w:ascii="Salesforce Sans" w:hAnsi="Salesforce Sans"/>
          <w:color w:val="000000"/>
          <w:sz w:val="28"/>
          <w:szCs w:val="28"/>
        </w:rPr>
        <w:t>Salesforce Retail &amp; CG Trailmix (</w:t>
      </w:r>
      <w:hyperlink r:id="rId8" w:history="1">
        <w:r>
          <w:rPr>
            <w:rStyle w:val="Hyperlink"/>
            <w:rFonts w:ascii="Salesforce Sans" w:hAnsi="Salesforce Sans"/>
            <w:color w:val="1155CC"/>
            <w:sz w:val="28"/>
            <w:szCs w:val="28"/>
          </w:rPr>
          <w:t>link</w:t>
        </w:r>
      </w:hyperlink>
      <w:r>
        <w:rPr>
          <w:rFonts w:ascii="Salesforce Sans" w:hAnsi="Salesforce Sans"/>
          <w:color w:val="000000"/>
          <w:sz w:val="28"/>
          <w:szCs w:val="28"/>
        </w:rPr>
        <w:t>)</w:t>
      </w:r>
    </w:p>
    <w:p w14:paraId="1BC6A23E" w14:textId="77777777" w:rsidR="0062038B" w:rsidRDefault="0062038B" w:rsidP="0062038B">
      <w:pPr>
        <w:pStyle w:val="NormalWeb"/>
        <w:numPr>
          <w:ilvl w:val="0"/>
          <w:numId w:val="27"/>
        </w:numPr>
        <w:spacing w:before="0" w:beforeAutospacing="0" w:after="0" w:afterAutospacing="0"/>
        <w:textAlignment w:val="baseline"/>
        <w:rPr>
          <w:rFonts w:ascii="Salesforce Sans" w:hAnsi="Salesforce Sans"/>
          <w:color w:val="000000"/>
          <w:sz w:val="28"/>
          <w:szCs w:val="28"/>
        </w:rPr>
      </w:pPr>
      <w:r>
        <w:rPr>
          <w:rFonts w:ascii="Salesforce Sans" w:hAnsi="Salesforce Sans"/>
          <w:color w:val="000000"/>
          <w:sz w:val="28"/>
          <w:szCs w:val="28"/>
        </w:rPr>
        <w:t>Completion of Admin Super Badge on Trailhead</w:t>
      </w:r>
    </w:p>
    <w:p w14:paraId="2E4AD6F4" w14:textId="77777777" w:rsidR="0062038B" w:rsidRDefault="0062038B" w:rsidP="0062038B">
      <w:pPr>
        <w:pStyle w:val="NormalWeb"/>
        <w:numPr>
          <w:ilvl w:val="0"/>
          <w:numId w:val="27"/>
        </w:numPr>
        <w:spacing w:before="0" w:beforeAutospacing="0" w:after="0" w:afterAutospacing="0"/>
        <w:textAlignment w:val="baseline"/>
        <w:rPr>
          <w:rFonts w:ascii="Salesforce Sans" w:hAnsi="Salesforce Sans"/>
          <w:color w:val="000000"/>
          <w:sz w:val="28"/>
          <w:szCs w:val="28"/>
        </w:rPr>
      </w:pPr>
      <w:r>
        <w:rPr>
          <w:rFonts w:ascii="Salesforce Sans" w:hAnsi="Salesforce Sans"/>
          <w:color w:val="000000"/>
          <w:sz w:val="28"/>
          <w:szCs w:val="28"/>
        </w:rPr>
        <w:t>Salesforce Certification (Optional, provided by Salesforce)</w:t>
      </w:r>
    </w:p>
    <w:p w14:paraId="45FB0818" w14:textId="77777777" w:rsidR="0062038B" w:rsidRPr="008C4842" w:rsidRDefault="0062038B">
      <w:pPr>
        <w:pStyle w:val="FreeForm"/>
        <w:rPr>
          <w:rFonts w:ascii="Calibri" w:hAnsi="Calibri" w:cs="Calibri"/>
          <w:sz w:val="24"/>
          <w:szCs w:val="24"/>
        </w:rPr>
        <w:sectPr w:rsidR="0062038B" w:rsidRPr="008C4842">
          <w:headerReference w:type="even" r:id="rId9"/>
          <w:headerReference w:type="default" r:id="rId10"/>
          <w:footerReference w:type="even" r:id="rId11"/>
          <w:footerReference w:type="default" r:id="rId12"/>
          <w:pgSz w:w="12240" w:h="15840"/>
          <w:pgMar w:top="920" w:right="900" w:bottom="280" w:left="900" w:header="720" w:footer="0" w:gutter="0"/>
          <w:pgNumType w:start="1"/>
          <w:cols w:space="720"/>
        </w:sectPr>
      </w:pPr>
    </w:p>
    <w:tbl>
      <w:tblPr>
        <w:tblW w:w="0" w:type="auto"/>
        <w:jc w:val="center"/>
        <w:tblLayout w:type="fixed"/>
        <w:tblLook w:val="0000" w:firstRow="0" w:lastRow="0" w:firstColumn="0" w:lastColumn="0" w:noHBand="0" w:noVBand="0"/>
      </w:tblPr>
      <w:tblGrid>
        <w:gridCol w:w="9360"/>
      </w:tblGrid>
      <w:tr w:rsidR="00D1796D" w:rsidRPr="008C4842" w14:paraId="4C1C4249" w14:textId="77777777" w:rsidTr="00E74ED2">
        <w:trPr>
          <w:cantSplit/>
          <w:trHeight w:val="520"/>
          <w:jc w:val="center"/>
        </w:trPr>
        <w:tc>
          <w:tcPr>
            <w:tcW w:w="936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49F31CB" w14:textId="77777777" w:rsidR="00D1796D" w:rsidRPr="008C4842" w:rsidRDefault="00D1796D">
            <w:pPr>
              <w:spacing w:line="259" w:lineRule="exact"/>
              <w:jc w:val="center"/>
              <w:rPr>
                <w:rFonts w:ascii="Calibri" w:hAnsi="Calibri" w:cs="Calibri"/>
                <w:sz w:val="24"/>
              </w:rPr>
            </w:pPr>
          </w:p>
          <w:p w14:paraId="5BD320C5" w14:textId="77777777" w:rsidR="00D1796D" w:rsidRPr="008C4842" w:rsidRDefault="00D1796D">
            <w:pPr>
              <w:tabs>
                <w:tab w:val="center" w:pos="4445"/>
              </w:tabs>
              <w:spacing w:after="115"/>
              <w:jc w:val="center"/>
              <w:rPr>
                <w:rFonts w:ascii="Calibri" w:hAnsi="Calibri" w:cs="Calibri"/>
                <w:b/>
                <w:sz w:val="24"/>
              </w:rPr>
            </w:pPr>
            <w:r w:rsidRPr="00130DB6">
              <w:rPr>
                <w:rFonts w:ascii="Calibri" w:hAnsi="Calibri" w:cs="Calibri"/>
                <w:b/>
                <w:sz w:val="28"/>
                <w:szCs w:val="28"/>
              </w:rPr>
              <w:t>COURSE POLICIES</w:t>
            </w:r>
          </w:p>
        </w:tc>
      </w:tr>
    </w:tbl>
    <w:p w14:paraId="4101652C" w14:textId="48C1396F" w:rsidR="00D1796D" w:rsidRPr="008C4842" w:rsidRDefault="00D1796D" w:rsidP="3F2D2FFE">
      <w:pPr>
        <w:spacing w:before="13" w:line="220" w:lineRule="exact"/>
        <w:rPr>
          <w:color w:val="000000" w:themeColor="text1"/>
          <w:szCs w:val="22"/>
        </w:rPr>
      </w:pPr>
    </w:p>
    <w:p w14:paraId="4AFD1E41" w14:textId="460944ED" w:rsidR="00870227" w:rsidRPr="00CC74C0" w:rsidRDefault="00870227" w:rsidP="3F2D2FFE">
      <w:pPr>
        <w:rPr>
          <w:rFonts w:asciiTheme="minorHAnsi" w:eastAsiaTheme="minorEastAsia" w:hAnsiTheme="minorHAnsi" w:cstheme="minorBidi"/>
          <w:b/>
          <w:bCs/>
          <w:sz w:val="28"/>
          <w:szCs w:val="28"/>
        </w:rPr>
      </w:pPr>
    </w:p>
    <w:p w14:paraId="6E068BA6" w14:textId="77777777" w:rsidR="00870227" w:rsidRPr="00870227" w:rsidRDefault="00870227" w:rsidP="00870227">
      <w:pPr>
        <w:rPr>
          <w:rFonts w:asciiTheme="minorHAnsi" w:eastAsiaTheme="minorEastAsia" w:hAnsiTheme="minorHAnsi" w:cstheme="minorBidi"/>
          <w:b/>
          <w:bCs/>
          <w:color w:val="000000" w:themeColor="text1"/>
          <w:sz w:val="28"/>
          <w:szCs w:val="28"/>
          <w:u w:val="single"/>
        </w:rPr>
      </w:pPr>
      <w:r w:rsidRPr="00870227">
        <w:rPr>
          <w:rFonts w:asciiTheme="minorHAnsi" w:eastAsiaTheme="minorEastAsia" w:hAnsiTheme="minorHAnsi" w:cstheme="minorBidi"/>
          <w:b/>
          <w:bCs/>
          <w:color w:val="000000" w:themeColor="text1"/>
          <w:sz w:val="28"/>
          <w:szCs w:val="28"/>
          <w:u w:val="single"/>
        </w:rPr>
        <w:t>ATTENDANCE:</w:t>
      </w:r>
    </w:p>
    <w:p w14:paraId="5421E49B" w14:textId="77777777" w:rsidR="00CC74C0" w:rsidRDefault="00CC74C0" w:rsidP="00CC74C0">
      <w:pPr>
        <w:rPr>
          <w:rFonts w:asciiTheme="minorHAnsi" w:eastAsiaTheme="minorEastAsia" w:hAnsiTheme="minorHAnsi" w:cstheme="minorBidi"/>
          <w:color w:val="000000" w:themeColor="text1"/>
          <w:sz w:val="28"/>
          <w:szCs w:val="28"/>
        </w:rPr>
      </w:pPr>
      <w:r w:rsidRPr="00130DB6">
        <w:rPr>
          <w:rFonts w:asciiTheme="minorHAnsi" w:eastAsiaTheme="minorEastAsia" w:hAnsiTheme="minorHAnsi" w:cstheme="minorBidi"/>
          <w:color w:val="000000" w:themeColor="text1"/>
          <w:sz w:val="28"/>
          <w:szCs w:val="28"/>
        </w:rPr>
        <w:t xml:space="preserve">Attendance will be taken in all classes. Being present is critical for learning in this course, as guest speakers and other material not found in the assigned readings are major part of the course. In addition, we will undertake numerous in-class exercises and discussions that will be missed if you are absent.  </w:t>
      </w:r>
    </w:p>
    <w:p w14:paraId="603BD598" w14:textId="77777777" w:rsidR="00CC74C0" w:rsidRDefault="00CC74C0" w:rsidP="00870227">
      <w:pPr>
        <w:rPr>
          <w:rFonts w:asciiTheme="minorHAnsi" w:eastAsiaTheme="minorEastAsia" w:hAnsiTheme="minorHAnsi" w:cstheme="minorBidi"/>
          <w:color w:val="000000" w:themeColor="text1"/>
          <w:sz w:val="28"/>
          <w:szCs w:val="28"/>
        </w:rPr>
      </w:pPr>
    </w:p>
    <w:p w14:paraId="0C284549" w14:textId="3E47B6C7" w:rsidR="00870227" w:rsidRPr="00870227" w:rsidRDefault="00870227" w:rsidP="00870227">
      <w:p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The way to be successful in this class is to show up for every class meeting on time, be present, prepared and engaged. Attendance is taken every class period either via </w:t>
      </w:r>
      <w:r w:rsidR="00203910">
        <w:rPr>
          <w:rFonts w:asciiTheme="minorHAnsi" w:eastAsiaTheme="minorEastAsia" w:hAnsiTheme="minorHAnsi" w:cstheme="minorBidi"/>
          <w:color w:val="000000" w:themeColor="text1"/>
          <w:sz w:val="28"/>
          <w:szCs w:val="28"/>
        </w:rPr>
        <w:t>iclicker</w:t>
      </w:r>
      <w:r w:rsidRPr="00870227">
        <w:rPr>
          <w:rFonts w:asciiTheme="minorHAnsi" w:eastAsiaTheme="minorEastAsia" w:hAnsiTheme="minorHAnsi" w:cstheme="minorBidi"/>
          <w:color w:val="000000" w:themeColor="text1"/>
          <w:sz w:val="28"/>
          <w:szCs w:val="28"/>
        </w:rPr>
        <w:t xml:space="preserve">. If you forget to sign on </w:t>
      </w:r>
      <w:r w:rsidRPr="00870227">
        <w:rPr>
          <w:rFonts w:asciiTheme="minorHAnsi" w:eastAsiaTheme="minorEastAsia" w:hAnsiTheme="minorHAnsi" w:cstheme="minorBidi"/>
          <w:b/>
          <w:bCs/>
          <w:color w:val="000000" w:themeColor="text1"/>
          <w:sz w:val="28"/>
          <w:szCs w:val="28"/>
        </w:rPr>
        <w:t>iclicker</w:t>
      </w:r>
      <w:r w:rsidRPr="00870227">
        <w:rPr>
          <w:rFonts w:asciiTheme="minorHAnsi" w:eastAsiaTheme="minorEastAsia" w:hAnsiTheme="minorHAnsi" w:cstheme="minorBidi"/>
          <w:color w:val="000000" w:themeColor="text1"/>
          <w:sz w:val="28"/>
          <w:szCs w:val="28"/>
        </w:rPr>
        <w:t xml:space="preserve">, you will have to take the absence. </w:t>
      </w:r>
    </w:p>
    <w:p w14:paraId="7FF6BD3C" w14:textId="77777777" w:rsidR="00870227" w:rsidRPr="00870227" w:rsidRDefault="00870227" w:rsidP="00870227">
      <w:p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 </w:t>
      </w:r>
    </w:p>
    <w:p w14:paraId="37C69E15" w14:textId="0FEA8C42"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For your attendance to count you are required to be in class by </w:t>
      </w:r>
      <w:r w:rsidR="00535715">
        <w:rPr>
          <w:rFonts w:asciiTheme="minorHAnsi" w:eastAsiaTheme="minorEastAsia" w:hAnsiTheme="minorHAnsi" w:cstheme="minorBidi"/>
          <w:color w:val="000000" w:themeColor="text1"/>
          <w:sz w:val="28"/>
          <w:szCs w:val="28"/>
        </w:rPr>
        <w:t>12:30pm</w:t>
      </w:r>
      <w:r w:rsidRPr="00870227">
        <w:rPr>
          <w:rFonts w:asciiTheme="minorHAnsi" w:eastAsiaTheme="minorEastAsia" w:hAnsiTheme="minorHAnsi" w:cstheme="minorBidi"/>
          <w:color w:val="000000" w:themeColor="text1"/>
          <w:sz w:val="28"/>
          <w:szCs w:val="28"/>
        </w:rPr>
        <w:t xml:space="preserve">. </w:t>
      </w:r>
    </w:p>
    <w:p w14:paraId="205D72E3" w14:textId="7186C94B"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If you will be later than </w:t>
      </w:r>
      <w:r w:rsidR="00535715">
        <w:rPr>
          <w:rFonts w:asciiTheme="minorHAnsi" w:eastAsiaTheme="minorEastAsia" w:hAnsiTheme="minorHAnsi" w:cstheme="minorBidi"/>
          <w:color w:val="000000" w:themeColor="text1"/>
          <w:sz w:val="28"/>
          <w:szCs w:val="28"/>
        </w:rPr>
        <w:t>12:45pm</w:t>
      </w:r>
      <w:r w:rsidRPr="00870227">
        <w:rPr>
          <w:rFonts w:asciiTheme="minorHAnsi" w:eastAsiaTheme="minorEastAsia" w:hAnsiTheme="minorHAnsi" w:cstheme="minorBidi"/>
          <w:color w:val="000000" w:themeColor="text1"/>
          <w:sz w:val="28"/>
          <w:szCs w:val="28"/>
        </w:rPr>
        <w:t>, understand that you will automatically be marked tardy. Three tardies equals one unexcused absence.</w:t>
      </w:r>
    </w:p>
    <w:p w14:paraId="3C0D3679"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b/>
          <w:bCs/>
          <w:color w:val="000000" w:themeColor="text1"/>
          <w:sz w:val="28"/>
          <w:szCs w:val="28"/>
        </w:rPr>
        <w:t>If you have an excused absence, please present the relevant documents to me on the day you resume class. If you do not provide the documentation on time as requested, your absence will automatically become an “undocumented absence”. IMPORTANT</w:t>
      </w:r>
      <w:r w:rsidRPr="00870227">
        <w:rPr>
          <w:rFonts w:asciiTheme="minorHAnsi" w:eastAsiaTheme="minorEastAsia" w:hAnsiTheme="minorHAnsi" w:cstheme="minorBidi"/>
          <w:color w:val="000000" w:themeColor="text1"/>
          <w:sz w:val="28"/>
          <w:szCs w:val="28"/>
        </w:rPr>
        <w:t xml:space="preserve">: If you need accommodation, you will need to contact DOS within three days of resuming class. This is critical as without this I will not be able to help (and I DO want to help you </w:t>
      </w:r>
      <w:r w:rsidRPr="00870227">
        <w:rPr>
          <w:rFonts w:asciiTheme="minorHAnsi" w:eastAsiaTheme="minorEastAsia" w:hAnsiTheme="minorHAnsi" w:cstheme="minorBidi"/>
          <w:color w:val="000000" w:themeColor="text1"/>
          <w:sz w:val="28"/>
          <w:szCs w:val="28"/>
        </w:rPr>
        <w:t>)</w:t>
      </w:r>
    </w:p>
    <w:p w14:paraId="61EF88C9" w14:textId="7209C805" w:rsidR="00870227" w:rsidRPr="00870227" w:rsidRDefault="00870227" w:rsidP="00870227">
      <w:pPr>
        <w:numPr>
          <w:ilvl w:val="0"/>
          <w:numId w:val="12"/>
        </w:numPr>
        <w:rPr>
          <w:rFonts w:asciiTheme="minorHAnsi" w:eastAsiaTheme="minorEastAsia" w:hAnsiTheme="minorHAnsi" w:cstheme="minorBidi"/>
          <w:color w:val="000000" w:themeColor="text1"/>
          <w:sz w:val="28"/>
          <w:szCs w:val="28"/>
          <w:u w:val="single"/>
        </w:rPr>
      </w:pPr>
      <w:r w:rsidRPr="00870227">
        <w:rPr>
          <w:rFonts w:asciiTheme="minorHAnsi" w:eastAsiaTheme="minorEastAsia" w:hAnsiTheme="minorHAnsi" w:cstheme="minorBidi"/>
          <w:color w:val="000000" w:themeColor="text1"/>
          <w:sz w:val="28"/>
          <w:szCs w:val="28"/>
        </w:rPr>
        <w:t xml:space="preserve">Documented emergencies, deaths, and illness are considered excused absences. </w:t>
      </w:r>
      <w:r w:rsidRPr="00870227">
        <w:rPr>
          <w:rFonts w:asciiTheme="minorHAnsi" w:eastAsiaTheme="minorEastAsia" w:hAnsiTheme="minorHAnsi" w:cstheme="minorBidi"/>
          <w:color w:val="000000" w:themeColor="text1"/>
          <w:sz w:val="28"/>
          <w:szCs w:val="28"/>
          <w:u w:val="single"/>
        </w:rPr>
        <w:t xml:space="preserve">Going on </w:t>
      </w:r>
      <w:r w:rsidRPr="00870227">
        <w:rPr>
          <w:rFonts w:asciiTheme="minorHAnsi" w:eastAsiaTheme="minorEastAsia" w:hAnsiTheme="minorHAnsi" w:cstheme="minorBidi"/>
          <w:color w:val="000000" w:themeColor="text1"/>
          <w:sz w:val="28"/>
          <w:szCs w:val="28"/>
        </w:rPr>
        <w:t xml:space="preserve"> </w:t>
      </w:r>
      <w:r w:rsidRPr="00870227">
        <w:rPr>
          <w:rFonts w:asciiTheme="minorHAnsi" w:eastAsiaTheme="minorEastAsia" w:hAnsiTheme="minorHAnsi" w:cstheme="minorBidi"/>
          <w:color w:val="000000" w:themeColor="text1"/>
          <w:sz w:val="28"/>
          <w:szCs w:val="28"/>
          <w:u w:val="single"/>
        </w:rPr>
        <w:t xml:space="preserve">vacation, doctor’s appointment, car did not start in the morning, parking was horrible, are not considered to be excused absence. </w:t>
      </w:r>
    </w:p>
    <w:p w14:paraId="3D5F7624" w14:textId="77777777"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color w:val="000000" w:themeColor="text1"/>
          <w:sz w:val="28"/>
          <w:szCs w:val="28"/>
        </w:rPr>
        <w:t xml:space="preserve">I reserve the right to excuse a student from class on an individual basis with appropriate documentation and advance notification. </w:t>
      </w:r>
    </w:p>
    <w:p w14:paraId="124404DE" w14:textId="721C2DFE" w:rsidR="00870227" w:rsidRPr="00870227" w:rsidRDefault="00870227" w:rsidP="00870227">
      <w:pPr>
        <w:numPr>
          <w:ilvl w:val="0"/>
          <w:numId w:val="12"/>
        </w:numPr>
        <w:rPr>
          <w:rFonts w:asciiTheme="minorHAnsi" w:eastAsiaTheme="minorEastAsia" w:hAnsiTheme="minorHAnsi" w:cstheme="minorBidi"/>
          <w:color w:val="000000" w:themeColor="text1"/>
          <w:sz w:val="28"/>
          <w:szCs w:val="28"/>
        </w:rPr>
      </w:pPr>
      <w:r w:rsidRPr="00870227">
        <w:rPr>
          <w:rFonts w:asciiTheme="minorHAnsi" w:eastAsiaTheme="minorEastAsia" w:hAnsiTheme="minorHAnsi" w:cstheme="minorBidi"/>
          <w:b/>
          <w:bCs/>
          <w:color w:val="000000" w:themeColor="text1"/>
          <w:sz w:val="28"/>
          <w:szCs w:val="28"/>
          <w:u w:val="single"/>
        </w:rPr>
        <w:t xml:space="preserve">If you have more than </w:t>
      </w:r>
      <w:r w:rsidR="002259EB">
        <w:rPr>
          <w:rFonts w:asciiTheme="minorHAnsi" w:eastAsiaTheme="minorEastAsia" w:hAnsiTheme="minorHAnsi" w:cstheme="minorBidi"/>
          <w:b/>
          <w:bCs/>
          <w:color w:val="000000" w:themeColor="text1"/>
          <w:sz w:val="28"/>
          <w:szCs w:val="28"/>
          <w:u w:val="single"/>
        </w:rPr>
        <w:t>5</w:t>
      </w:r>
      <w:r w:rsidRPr="00870227">
        <w:rPr>
          <w:rFonts w:asciiTheme="minorHAnsi" w:eastAsiaTheme="minorEastAsia" w:hAnsiTheme="minorHAnsi" w:cstheme="minorBidi"/>
          <w:b/>
          <w:bCs/>
          <w:color w:val="000000" w:themeColor="text1"/>
          <w:sz w:val="28"/>
          <w:szCs w:val="28"/>
          <w:u w:val="single"/>
        </w:rPr>
        <w:t xml:space="preserve"> absences which are undocumented it may lower the grade by one letter.</w:t>
      </w:r>
      <w:r w:rsidRPr="00870227">
        <w:rPr>
          <w:rFonts w:asciiTheme="minorHAnsi" w:eastAsiaTheme="minorEastAsia" w:hAnsiTheme="minorHAnsi" w:cstheme="minorBidi"/>
          <w:b/>
          <w:bCs/>
          <w:color w:val="000000" w:themeColor="text1"/>
          <w:sz w:val="28"/>
          <w:szCs w:val="28"/>
        </w:rPr>
        <w:t xml:space="preserve"> </w:t>
      </w:r>
      <w:r w:rsidRPr="00870227">
        <w:rPr>
          <w:rFonts w:asciiTheme="minorHAnsi" w:eastAsiaTheme="minorEastAsia" w:hAnsiTheme="minorHAnsi" w:cstheme="minorBidi"/>
          <w:color w:val="000000" w:themeColor="text1"/>
          <w:sz w:val="28"/>
          <w:szCs w:val="28"/>
        </w:rPr>
        <w:t>You are responsible for attending each class meeting and securing your own notes from another student in the class.</w:t>
      </w:r>
    </w:p>
    <w:p w14:paraId="567B7E8E" w14:textId="77777777" w:rsidR="00870227" w:rsidRDefault="00870227" w:rsidP="00870227">
      <w:pPr>
        <w:rPr>
          <w:rFonts w:asciiTheme="minorHAnsi" w:eastAsiaTheme="minorEastAsia" w:hAnsiTheme="minorHAnsi" w:cstheme="minorBidi"/>
          <w:color w:val="000000" w:themeColor="text1"/>
          <w:sz w:val="28"/>
          <w:szCs w:val="28"/>
        </w:rPr>
      </w:pPr>
    </w:p>
    <w:p w14:paraId="69CD60F9"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u w:val="single"/>
        </w:rPr>
      </w:pPr>
      <w:r w:rsidRPr="00910A17">
        <w:rPr>
          <w:rFonts w:asciiTheme="minorHAnsi" w:eastAsiaTheme="minorEastAsia" w:hAnsiTheme="minorHAnsi" w:cstheme="minorBidi"/>
          <w:b/>
          <w:bCs/>
          <w:color w:val="000000" w:themeColor="text1"/>
          <w:sz w:val="28"/>
          <w:szCs w:val="28"/>
          <w:u w:val="single"/>
        </w:rPr>
        <w:t>CMHT AI Policy:</w:t>
      </w:r>
    </w:p>
    <w:p w14:paraId="070E2713"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u w:val="single"/>
        </w:rPr>
      </w:pPr>
    </w:p>
    <w:p w14:paraId="44FDA59F"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u w:val="single"/>
        </w:rPr>
      </w:pPr>
    </w:p>
    <w:p w14:paraId="51C7948F" w14:textId="77777777" w:rsidR="00910A17" w:rsidRPr="00910A17" w:rsidRDefault="00910A17" w:rsidP="00910A17">
      <w:pPr>
        <w:numPr>
          <w:ilvl w:val="0"/>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709B1CF2" w14:textId="77777777" w:rsidR="00910A17" w:rsidRPr="00910A17" w:rsidRDefault="00910A17" w:rsidP="00910A17">
      <w:pPr>
        <w:numPr>
          <w:ilvl w:val="0"/>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 xml:space="preserve">Instructors will monitor AI use and will check student work for ethical use according to </w:t>
      </w:r>
      <w:r w:rsidRPr="00910A17">
        <w:rPr>
          <w:rFonts w:asciiTheme="minorHAnsi" w:eastAsiaTheme="minorEastAsia" w:hAnsiTheme="minorHAnsi" w:cstheme="minorBidi"/>
          <w:color w:val="000000" w:themeColor="text1"/>
          <w:sz w:val="28"/>
          <w:szCs w:val="28"/>
        </w:rPr>
        <w:lastRenderedPageBreak/>
        <w:t>their policies.</w:t>
      </w:r>
    </w:p>
    <w:p w14:paraId="09B25871" w14:textId="77777777" w:rsidR="00910A17" w:rsidRPr="00910A17" w:rsidRDefault="00910A17" w:rsidP="00910A17">
      <w:pPr>
        <w:numPr>
          <w:ilvl w:val="0"/>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19F7A984" w14:textId="77777777" w:rsidR="00910A17" w:rsidRPr="00910A17" w:rsidRDefault="00910A17" w:rsidP="00910A17">
      <w:pPr>
        <w:numPr>
          <w:ilvl w:val="0"/>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 xml:space="preserve">Policies may differ between instructors and courses. Read the syllabus and course policies, especially for the consequences. </w:t>
      </w:r>
    </w:p>
    <w:p w14:paraId="4D2EE4D9" w14:textId="77777777" w:rsidR="00910A17" w:rsidRPr="00910A17" w:rsidRDefault="00910A17" w:rsidP="00910A17">
      <w:pPr>
        <w:numPr>
          <w:ilvl w:val="1"/>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 xml:space="preserve">a. If you are allowed by your instructor to use any Generative AI in a course, you must disclose and cite its use by including citations in APA style. </w:t>
      </w:r>
    </w:p>
    <w:p w14:paraId="1B0E4601" w14:textId="77777777" w:rsidR="00910A17" w:rsidRPr="00910A17" w:rsidRDefault="00910A17" w:rsidP="00910A17">
      <w:pPr>
        <w:numPr>
          <w:ilvl w:val="1"/>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0DA060CB" w14:textId="77777777" w:rsidR="00910A17" w:rsidRPr="00910A17" w:rsidRDefault="00910A17" w:rsidP="00910A17">
      <w:pPr>
        <w:numPr>
          <w:ilvl w:val="0"/>
          <w:numId w:val="28"/>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To protect student data privacy, students are prohibited from the submission of personally identifying information to Generative AI systems.</w:t>
      </w:r>
    </w:p>
    <w:p w14:paraId="5CAE09B6"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1BB76D47"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66E7EE52"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r w:rsidRPr="00910A17">
        <w:rPr>
          <w:rFonts w:asciiTheme="minorHAnsi" w:eastAsiaTheme="minorEastAsia" w:hAnsiTheme="minorHAnsi" w:cstheme="minorBidi"/>
          <w:b/>
          <w:bCs/>
          <w:color w:val="000000" w:themeColor="text1"/>
          <w:sz w:val="28"/>
          <w:szCs w:val="28"/>
        </w:rPr>
        <w:t>My Philosophy of AI in Education</w:t>
      </w:r>
    </w:p>
    <w:p w14:paraId="6AAE9C19"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47A762E4"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AI can be a powerful tool for learning. It can be used to provide inspiration, suggestions, feedback, instruction, and explanation. AI can also be used to help students with tasks such as brainstorming, organizing, and editing their work.</w:t>
      </w:r>
    </w:p>
    <w:p w14:paraId="7B89AFAC"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p>
    <w:p w14:paraId="6C255A6F"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However, I also believe that it is important to use AI responsibly. I would like students to use AI to support their learning, not to replace it. I also want students to be aware of the potential risks of using AI, such as plagiarism and data privacy, not to mention the credibility of the information provided</w:t>
      </w:r>
    </w:p>
    <w:p w14:paraId="700B4563"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7B71EAE9"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r w:rsidRPr="00910A17">
        <w:rPr>
          <w:rFonts w:asciiTheme="minorHAnsi" w:eastAsiaTheme="minorEastAsia" w:hAnsiTheme="minorHAnsi" w:cstheme="minorBidi"/>
          <w:b/>
          <w:bCs/>
          <w:color w:val="000000" w:themeColor="text1"/>
          <w:sz w:val="28"/>
          <w:szCs w:val="28"/>
        </w:rPr>
        <w:t>Guidelines for Student Use of AI</w:t>
      </w:r>
    </w:p>
    <w:p w14:paraId="5C4DE7E6"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33C65B1E"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The following are some guidelines for students to follow when using AI in our class:</w:t>
      </w:r>
    </w:p>
    <w:p w14:paraId="5BA24B57" w14:textId="77777777" w:rsidR="00910A17" w:rsidRPr="00910A17" w:rsidRDefault="00910A17" w:rsidP="00910A17">
      <w:pPr>
        <w:numPr>
          <w:ilvl w:val="0"/>
          <w:numId w:val="13"/>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Use AI to support your learning, not to replace it. AI is a tool that can help you learn, but it is not a substitute for your own effort. You should still do the work required to learn the material.</w:t>
      </w:r>
    </w:p>
    <w:p w14:paraId="7C312058" w14:textId="77777777" w:rsidR="00910A17" w:rsidRPr="00910A17" w:rsidRDefault="00910A17" w:rsidP="00910A17">
      <w:pPr>
        <w:numPr>
          <w:ilvl w:val="0"/>
          <w:numId w:val="13"/>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Be honest about your use of AI. If you use AI to help you with an assignment, be sure to cite your sources. Do not plagiarize the work of the AI.</w:t>
      </w:r>
    </w:p>
    <w:p w14:paraId="03B2C4B6" w14:textId="77777777" w:rsidR="00910A17" w:rsidRPr="00910A17" w:rsidRDefault="00910A17" w:rsidP="00910A17">
      <w:pPr>
        <w:numPr>
          <w:ilvl w:val="0"/>
          <w:numId w:val="13"/>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 xml:space="preserve">Be aware of the potential risks of using AI. AI is a powerful tool, and it can be used for both good and bad. Be aware of the potential risks of using AI, such as plagiarism and </w:t>
      </w:r>
      <w:r w:rsidRPr="00910A17">
        <w:rPr>
          <w:rFonts w:asciiTheme="minorHAnsi" w:eastAsiaTheme="minorEastAsia" w:hAnsiTheme="minorHAnsi" w:cstheme="minorBidi"/>
          <w:color w:val="000000" w:themeColor="text1"/>
          <w:sz w:val="28"/>
          <w:szCs w:val="28"/>
        </w:rPr>
        <w:lastRenderedPageBreak/>
        <w:t>data privacy.</w:t>
      </w:r>
    </w:p>
    <w:p w14:paraId="7C312D71"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05A93227"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r w:rsidRPr="00910A17">
        <w:rPr>
          <w:rFonts w:asciiTheme="minorHAnsi" w:eastAsiaTheme="minorEastAsia" w:hAnsiTheme="minorHAnsi" w:cstheme="minorBidi"/>
          <w:b/>
          <w:bCs/>
          <w:color w:val="000000" w:themeColor="text1"/>
          <w:sz w:val="28"/>
          <w:szCs w:val="28"/>
        </w:rPr>
        <w:t>Monitoring Student Use of AI</w:t>
      </w:r>
    </w:p>
    <w:p w14:paraId="46F5BD70"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p>
    <w:p w14:paraId="5C713F29"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I will monitor student use of AI to ensure that students are using AI tools ethically and responsibly. I will do this by:</w:t>
      </w:r>
    </w:p>
    <w:p w14:paraId="7F91010D" w14:textId="77777777" w:rsidR="00910A17" w:rsidRPr="00910A17" w:rsidRDefault="00910A17" w:rsidP="00910A17">
      <w:pPr>
        <w:numPr>
          <w:ilvl w:val="0"/>
          <w:numId w:val="14"/>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Requiring students to disclose their use of AI on any assignment that received any form of AI assistance. Students can do this by including an "AI Credits" section at the bottom of their work.</w:t>
      </w:r>
    </w:p>
    <w:p w14:paraId="78E244E8" w14:textId="77777777" w:rsidR="00910A17" w:rsidRPr="00910A17" w:rsidRDefault="00910A17" w:rsidP="00910A17">
      <w:pPr>
        <w:numPr>
          <w:ilvl w:val="0"/>
          <w:numId w:val="14"/>
        </w:numPr>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Using Turnitin and other AI credibility sources to check the % of the document written by human vs AI</w:t>
      </w:r>
    </w:p>
    <w:p w14:paraId="1B7A7BC8"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44EB791A"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1891C54C"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r w:rsidRPr="00910A17">
        <w:rPr>
          <w:rFonts w:asciiTheme="minorHAnsi" w:eastAsiaTheme="minorEastAsia" w:hAnsiTheme="minorHAnsi" w:cstheme="minorBidi"/>
          <w:b/>
          <w:bCs/>
          <w:color w:val="000000" w:themeColor="text1"/>
          <w:sz w:val="28"/>
          <w:szCs w:val="28"/>
        </w:rPr>
        <w:t>Addressing Potential Problems</w:t>
      </w:r>
    </w:p>
    <w:p w14:paraId="2B4AA8D6"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p>
    <w:p w14:paraId="6A3BE45E"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If a student violates any of the guidelines above, we will address the problem in accordance with our existing policies. We will also work with the student to help them understand the importance of using AI responsibly.</w:t>
      </w:r>
    </w:p>
    <w:p w14:paraId="16B4E70F"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3510D60F"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r w:rsidRPr="00910A17">
        <w:rPr>
          <w:rFonts w:asciiTheme="minorHAnsi" w:eastAsiaTheme="minorEastAsia" w:hAnsiTheme="minorHAnsi" w:cstheme="minorBidi"/>
          <w:b/>
          <w:bCs/>
          <w:color w:val="000000" w:themeColor="text1"/>
          <w:sz w:val="28"/>
          <w:szCs w:val="28"/>
        </w:rPr>
        <w:t>Data Privacy</w:t>
      </w:r>
    </w:p>
    <w:p w14:paraId="61F0CC59"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6DDC566F" w14:textId="77777777" w:rsidR="00910A17" w:rsidRPr="00910A17" w:rsidRDefault="00910A17" w:rsidP="00910A17">
      <w:pPr>
        <w:ind w:left="720" w:hanging="720"/>
        <w:rPr>
          <w:rFonts w:asciiTheme="minorHAnsi" w:eastAsiaTheme="minorEastAsia" w:hAnsiTheme="minorHAnsi" w:cstheme="minorBidi"/>
          <w:color w:val="000000" w:themeColor="text1"/>
          <w:sz w:val="28"/>
          <w:szCs w:val="28"/>
        </w:rPr>
      </w:pPr>
      <w:r w:rsidRPr="00910A17">
        <w:rPr>
          <w:rFonts w:asciiTheme="minorHAnsi" w:eastAsiaTheme="minorEastAsia" w:hAnsiTheme="minorHAnsi" w:cstheme="minorBidi"/>
          <w:color w:val="000000" w:themeColor="text1"/>
          <w:sz w:val="28"/>
          <w:szCs w:val="28"/>
        </w:rPr>
        <w:t>We value the privacy of our students. Students are not to submit any personally identifying information to an AI system.</w:t>
      </w:r>
    </w:p>
    <w:p w14:paraId="38ECD3F0" w14:textId="77777777" w:rsidR="00910A17" w:rsidRPr="00910A17" w:rsidRDefault="00910A17" w:rsidP="00910A17">
      <w:pPr>
        <w:ind w:left="720" w:hanging="720"/>
        <w:rPr>
          <w:rFonts w:asciiTheme="minorHAnsi" w:eastAsiaTheme="minorEastAsia" w:hAnsiTheme="minorHAnsi" w:cstheme="minorBidi"/>
          <w:b/>
          <w:bCs/>
          <w:color w:val="000000" w:themeColor="text1"/>
          <w:sz w:val="28"/>
          <w:szCs w:val="28"/>
        </w:rPr>
      </w:pPr>
    </w:p>
    <w:p w14:paraId="4DDBEF00" w14:textId="77777777" w:rsidR="00D1796D" w:rsidRPr="00130DB6" w:rsidRDefault="00D1796D" w:rsidP="3F2D2FFE">
      <w:pPr>
        <w:ind w:left="720" w:hanging="720"/>
        <w:rPr>
          <w:rFonts w:asciiTheme="minorHAnsi" w:eastAsiaTheme="minorEastAsia" w:hAnsiTheme="minorHAnsi" w:cstheme="minorBidi"/>
          <w:sz w:val="28"/>
          <w:szCs w:val="28"/>
        </w:rPr>
      </w:pPr>
    </w:p>
    <w:p w14:paraId="155BACCE" w14:textId="66A09A74" w:rsidR="00D1796D" w:rsidRPr="00130DB6" w:rsidRDefault="008F2D58"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8"/>
          <w:szCs w:val="28"/>
          <w:u w:val="single"/>
        </w:rPr>
      </w:pPr>
      <w:r>
        <w:rPr>
          <w:rFonts w:ascii="Calibri" w:hAnsi="Calibri" w:cs="Calibri"/>
          <w:b/>
          <w:bCs/>
          <w:sz w:val="28"/>
          <w:szCs w:val="28"/>
          <w:u w:val="single"/>
        </w:rPr>
        <w:t>SALESFORCE TRAILMIX</w:t>
      </w:r>
    </w:p>
    <w:p w14:paraId="3350F726" w14:textId="620342AC" w:rsidR="00D1796D" w:rsidRPr="00130DB6" w:rsidRDefault="008F2D58"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z w:val="28"/>
          <w:szCs w:val="28"/>
        </w:rPr>
      </w:pPr>
      <w:r>
        <w:rPr>
          <w:rFonts w:ascii="Calibri" w:hAnsi="Calibri" w:cs="Calibri"/>
          <w:sz w:val="28"/>
          <w:szCs w:val="28"/>
        </w:rPr>
        <w:t>Students will be given access and training to the Salesforce CRM Platform. There will be Salesforce partners and staff on site to support their progress.</w:t>
      </w:r>
      <w:r w:rsidR="00E65072">
        <w:rPr>
          <w:rFonts w:ascii="Calibri" w:hAnsi="Calibri" w:cs="Calibri"/>
          <w:sz w:val="28"/>
          <w:szCs w:val="28"/>
        </w:rPr>
        <w:t xml:space="preserve"> The classes will be both lecture based and “lab work” based as students get to access Salesforce modules. There will be an option for a full Salesforce certification at the end of the course.</w:t>
      </w:r>
    </w:p>
    <w:p w14:paraId="072BA92B" w14:textId="7C4AC3C7" w:rsidR="3F2D2FFE" w:rsidRPr="00130DB6" w:rsidRDefault="3F2D2FFE"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4"/>
        </w:rPr>
      </w:pPr>
    </w:p>
    <w:p w14:paraId="155DA119" w14:textId="77777777" w:rsidR="00A102D6" w:rsidRDefault="00A102D6" w:rsidP="009B26BB">
      <w:pPr>
        <w:rPr>
          <w:rFonts w:ascii="Calibri" w:hAnsi="Calibri" w:cs="Calibri"/>
          <w:b/>
          <w:bCs/>
          <w:sz w:val="28"/>
          <w:szCs w:val="28"/>
          <w:u w:val="single"/>
        </w:rPr>
      </w:pPr>
    </w:p>
    <w:p w14:paraId="611FDB39" w14:textId="77777777" w:rsidR="003A6CCE" w:rsidRPr="003A6CCE" w:rsidRDefault="003A6CCE" w:rsidP="003A6CCE">
      <w:pPr>
        <w:rPr>
          <w:rFonts w:ascii="Calibri" w:hAnsi="Calibri" w:cs="Calibri"/>
          <w:b/>
          <w:bCs/>
          <w:sz w:val="28"/>
          <w:szCs w:val="28"/>
          <w:u w:val="single"/>
        </w:rPr>
      </w:pPr>
      <w:r w:rsidRPr="003A6CCE">
        <w:rPr>
          <w:rFonts w:ascii="Calibri" w:hAnsi="Calibri" w:cs="Calibri"/>
          <w:b/>
          <w:bCs/>
          <w:sz w:val="28"/>
          <w:szCs w:val="28"/>
          <w:u w:val="single"/>
        </w:rPr>
        <w:t>ASSIGNMENT GUIDELINES:</w:t>
      </w:r>
    </w:p>
    <w:p w14:paraId="1E2A029C"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 xml:space="preserve">All assignments are to be submitted via Canvas prior to class on the due date. The Canvas assignment link closes at the start of class on the due date unless otherwise stated. After the beginning of the class, all assignments are considered as late assignments and will </w:t>
      </w:r>
      <w:r w:rsidRPr="003A6CCE">
        <w:rPr>
          <w:rFonts w:ascii="Calibri" w:hAnsi="Calibri" w:cs="Calibri"/>
          <w:i/>
          <w:sz w:val="28"/>
          <w:szCs w:val="28"/>
        </w:rPr>
        <w:t>be penalized 10% for each day after</w:t>
      </w:r>
      <w:r w:rsidRPr="003A6CCE">
        <w:rPr>
          <w:rFonts w:ascii="Calibri" w:hAnsi="Calibri" w:cs="Calibri"/>
          <w:sz w:val="28"/>
          <w:szCs w:val="28"/>
        </w:rPr>
        <w:t>.</w:t>
      </w:r>
    </w:p>
    <w:p w14:paraId="4CB2D989"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Assignments will not be accepted after 3 days beyond the original due date, resulting in a “0”.</w:t>
      </w:r>
    </w:p>
    <w:p w14:paraId="045045D3"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 xml:space="preserve">It is YOUR responsibility to keep up with the due dates. If there are any changes, </w:t>
      </w:r>
      <w:r w:rsidRPr="003A6CCE">
        <w:rPr>
          <w:rFonts w:ascii="Calibri" w:hAnsi="Calibri" w:cs="Calibri"/>
          <w:sz w:val="28"/>
          <w:szCs w:val="28"/>
        </w:rPr>
        <w:lastRenderedPageBreak/>
        <w:t>they will be posted on Canvas.</w:t>
      </w:r>
    </w:p>
    <w:p w14:paraId="16935618"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Grading rubrics – your best path to a great grade! Continually refer to it and ‘pretend’ you are the grader of your own assignment, using it before you turn in your work.</w:t>
      </w:r>
    </w:p>
    <w:p w14:paraId="2D5A912A"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All written assignments must be typed, double-spaced, one inch margin on all sides, and 12-point font.</w:t>
      </w:r>
    </w:p>
    <w:p w14:paraId="067FC5D0"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Please use APA for all assignments unless otherwise stated. Quotes should be paraphrased in your words, not directly copied from the reference. You cannot quote the content of an entire paragraph from the same article, no matter how good it is. Sources should be authoritative industry or scholarly. Wikipedia is not an acceptable source. A good resource for APA standards is owl.english.purdue.edu/owl/</w:t>
      </w:r>
    </w:p>
    <w:p w14:paraId="6601138F" w14:textId="33A2772D" w:rsidR="003A6CCE" w:rsidRPr="003A6CCE" w:rsidRDefault="003A6CCE" w:rsidP="003A6CCE">
      <w:pPr>
        <w:rPr>
          <w:rFonts w:ascii="Calibri" w:hAnsi="Calibri" w:cs="Calibri"/>
          <w:b/>
          <w:bCs/>
          <w:sz w:val="28"/>
          <w:szCs w:val="28"/>
          <w:u w:val="single"/>
        </w:rPr>
      </w:pPr>
      <w:r w:rsidRPr="003A6CCE">
        <w:rPr>
          <w:rFonts w:ascii="Calibri" w:hAnsi="Calibri" w:cs="Calibri"/>
          <w:b/>
          <w:bCs/>
          <w:noProof/>
          <w:sz w:val="28"/>
          <w:szCs w:val="28"/>
          <w:u w:val="single"/>
        </w:rPr>
        <mc:AlternateContent>
          <mc:Choice Requires="wps">
            <w:drawing>
              <wp:anchor distT="0" distB="0" distL="0" distR="0" simplePos="0" relativeHeight="251658240" behindDoc="1" locked="0" layoutInCell="1" allowOverlap="1" wp14:anchorId="5A4ABA43" wp14:editId="7FD87666">
                <wp:simplePos x="0" y="0"/>
                <wp:positionH relativeFrom="page">
                  <wp:posOffset>914704</wp:posOffset>
                </wp:positionH>
                <wp:positionV relativeFrom="paragraph">
                  <wp:posOffset>161157</wp:posOffset>
                </wp:positionV>
                <wp:extent cx="591820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7699"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403F07C" id="Freeform: Shape 23" o:spid="_x0000_s1026" style="position:absolute;margin-left:1in;margin-top:12.7pt;width:46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" path="m,l5917699,e" filled="f" strokeweight=".21497mm">
                <v:path arrowok="t"/>
                <w10:wrap type="topAndBottom" anchorx="page"/>
              </v:shape>
            </w:pict>
          </mc:Fallback>
        </mc:AlternateContent>
      </w:r>
      <w:r w:rsidRPr="003A6CCE">
        <w:rPr>
          <w:rFonts w:ascii="Calibri" w:hAnsi="Calibri" w:cs="Calibri"/>
          <w:b/>
          <w:bCs/>
          <w:noProof/>
          <w:sz w:val="28"/>
          <w:szCs w:val="28"/>
          <w:u w:val="single"/>
        </w:rPr>
        <mc:AlternateContent>
          <mc:Choice Requires="wps">
            <w:drawing>
              <wp:anchor distT="0" distB="0" distL="0" distR="0" simplePos="0" relativeHeight="251658241" behindDoc="1" locked="0" layoutInCell="1" allowOverlap="1" wp14:anchorId="2E4333FF" wp14:editId="632E8ABC">
                <wp:simplePos x="0" y="0"/>
                <wp:positionH relativeFrom="page">
                  <wp:posOffset>914704</wp:posOffset>
                </wp:positionH>
                <wp:positionV relativeFrom="paragraph">
                  <wp:posOffset>168667</wp:posOffset>
                </wp:positionV>
                <wp:extent cx="5918200"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8004"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226BD71" id="Freeform: Shape 24" o:spid="_x0000_s1026" style="position:absolute;margin-left:1in;margin-top:13.3pt;width:46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" path="m,l5918004,e" filled="f" strokeweight=".21497mm">
                <v:path arrowok="t"/>
                <w10:wrap type="topAndBottom" anchorx="page"/>
              </v:shape>
            </w:pict>
          </mc:Fallback>
        </mc:AlternateContent>
      </w:r>
    </w:p>
    <w:p w14:paraId="2B715DF5" w14:textId="77777777" w:rsidR="003A6CCE" w:rsidRPr="003A6CCE" w:rsidRDefault="003A6CCE" w:rsidP="003A6CCE">
      <w:pPr>
        <w:rPr>
          <w:rFonts w:ascii="Calibri" w:hAnsi="Calibri" w:cs="Calibri"/>
          <w:b/>
          <w:bCs/>
          <w:sz w:val="28"/>
          <w:szCs w:val="28"/>
          <w:u w:val="single"/>
        </w:rPr>
        <w:sectPr w:rsidR="003A6CCE" w:rsidRPr="003A6CCE" w:rsidSect="003A6CCE">
          <w:pgSz w:w="12240" w:h="15840"/>
          <w:pgMar w:top="820" w:right="740" w:bottom="1300" w:left="740" w:header="0" w:footer="1071" w:gutter="0"/>
          <w:pgBorders w:offsetFrom="page">
            <w:top w:val="single" w:sz="4" w:space="24" w:color="000000"/>
            <w:left w:val="single" w:sz="4" w:space="24" w:color="000000"/>
            <w:bottom w:val="single" w:sz="4" w:space="24" w:color="000000"/>
            <w:right w:val="single" w:sz="4" w:space="24" w:color="000000"/>
          </w:pgBorders>
          <w:cols w:space="720"/>
        </w:sectPr>
      </w:pPr>
    </w:p>
    <w:p w14:paraId="372E3D5F" w14:textId="77777777" w:rsidR="003A6CCE" w:rsidRPr="003A6CCE" w:rsidRDefault="003A6CCE" w:rsidP="003A6CCE">
      <w:pPr>
        <w:rPr>
          <w:rFonts w:ascii="Calibri" w:hAnsi="Calibri" w:cs="Calibri"/>
          <w:b/>
          <w:bCs/>
          <w:sz w:val="28"/>
          <w:szCs w:val="28"/>
          <w:u w:val="single"/>
        </w:rPr>
      </w:pPr>
      <w:r w:rsidRPr="003A6CCE">
        <w:rPr>
          <w:rFonts w:ascii="Calibri" w:hAnsi="Calibri" w:cs="Calibri"/>
          <w:b/>
          <w:bCs/>
          <w:noProof/>
          <w:sz w:val="28"/>
          <w:szCs w:val="28"/>
          <w:u w:val="single"/>
        </w:rPr>
        <w:lastRenderedPageBreak/>
        <mc:AlternateContent>
          <mc:Choice Requires="wpg">
            <w:drawing>
              <wp:inline distT="0" distB="0" distL="0" distR="0" wp14:anchorId="0B8D4AFB" wp14:editId="46823C40">
                <wp:extent cx="5922010" cy="8255"/>
                <wp:effectExtent l="9525" t="0" r="2539" b="126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8255"/>
                          <a:chOff x="0" y="0"/>
                          <a:chExt cx="5922010" cy="8255"/>
                        </a:xfrm>
                      </wpg:grpSpPr>
                      <wps:wsp>
                        <wps:cNvPr id="26" name="Graphic 26"/>
                        <wps:cNvSpPr/>
                        <wps:spPr>
                          <a:xfrm>
                            <a:off x="0" y="3869"/>
                            <a:ext cx="5922010" cy="1270"/>
                          </a:xfrm>
                          <a:custGeom>
                            <a:avLst/>
                            <a:gdLst/>
                            <a:ahLst/>
                            <a:cxnLst/>
                            <a:rect l="l" t="t" r="r" b="b"/>
                            <a:pathLst>
                              <a:path w="5922010">
                                <a:moveTo>
                                  <a:pt x="0" y="0"/>
                                </a:moveTo>
                                <a:lnTo>
                                  <a:pt x="5921483" y="0"/>
                                </a:lnTo>
                              </a:path>
                            </a:pathLst>
                          </a:custGeom>
                          <a:ln w="7739">
                            <a:solidFill>
                              <a:srgbClr val="000000"/>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w:pict>
              <v:group w14:anchorId="01A91077" id="Group 25" o:spid="_x0000_s1026" style="width:466.3pt;height:.65pt;mso-position-horizontal-relative:char;mso-position-vertical-relative:line" coordsize="592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">
                <v:shape id="Graphic 26" o:spid="_x0000_s1027" style="position:absolute;top:38;width:59220;height:13;visibility:visible;mso-wrap-style:square;v-text-anchor:top" coordsize="5922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" path="m,l5921483,e" filled="f" strokeweight=".21497mm">
                  <v:path arrowok="t"/>
                </v:shape>
                <w10:anchorlock/>
              </v:group>
            </w:pict>
          </mc:Fallback>
        </mc:AlternateContent>
      </w:r>
    </w:p>
    <w:p w14:paraId="03F5364A" w14:textId="77777777" w:rsidR="003A6CCE" w:rsidRPr="003A6CCE" w:rsidRDefault="003A6CCE" w:rsidP="003A6CCE">
      <w:pPr>
        <w:rPr>
          <w:rFonts w:ascii="Calibri" w:hAnsi="Calibri" w:cs="Calibri"/>
          <w:b/>
          <w:bCs/>
          <w:sz w:val="28"/>
          <w:szCs w:val="28"/>
          <w:u w:val="single"/>
        </w:rPr>
      </w:pPr>
    </w:p>
    <w:p w14:paraId="71306103" w14:textId="77777777" w:rsidR="003A6CCE" w:rsidRPr="003A6CCE" w:rsidRDefault="003A6CCE" w:rsidP="003A6CCE">
      <w:pPr>
        <w:rPr>
          <w:rFonts w:ascii="Calibri" w:hAnsi="Calibri" w:cs="Calibri"/>
          <w:b/>
          <w:bCs/>
          <w:sz w:val="28"/>
          <w:szCs w:val="28"/>
          <w:u w:val="single"/>
        </w:rPr>
      </w:pPr>
      <w:r w:rsidRPr="003A6CCE">
        <w:rPr>
          <w:rFonts w:ascii="Calibri" w:hAnsi="Calibri" w:cs="Calibri"/>
          <w:b/>
          <w:bCs/>
          <w:sz w:val="28"/>
          <w:szCs w:val="28"/>
          <w:u w:val="single"/>
        </w:rPr>
        <w:t>GRADE DETERMINATION.</w:t>
      </w:r>
    </w:p>
    <w:p w14:paraId="6806AFC4" w14:textId="77777777"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 xml:space="preserve">In Class Quizzes (50 pts): Immediate Mastery Quizzes will be given in 10 different class sessions. These will be recorded also as the record of attendance on those days. </w:t>
      </w:r>
    </w:p>
    <w:p w14:paraId="6391DFD2" w14:textId="6A23B56F" w:rsidR="003A6CCE" w:rsidRPr="003A6CCE" w:rsidRDefault="003A6CCE" w:rsidP="003A6CCE">
      <w:pPr>
        <w:numPr>
          <w:ilvl w:val="0"/>
          <w:numId w:val="29"/>
        </w:numPr>
        <w:rPr>
          <w:rFonts w:ascii="Calibri" w:hAnsi="Calibri" w:cs="Calibri"/>
          <w:sz w:val="28"/>
          <w:szCs w:val="28"/>
        </w:rPr>
      </w:pPr>
      <w:r>
        <w:rPr>
          <w:rFonts w:ascii="Calibri" w:hAnsi="Calibri" w:cs="Calibri"/>
          <w:sz w:val="28"/>
          <w:szCs w:val="28"/>
        </w:rPr>
        <w:t>CRM</w:t>
      </w:r>
      <w:r w:rsidRPr="003A6CCE">
        <w:rPr>
          <w:rFonts w:ascii="Calibri" w:hAnsi="Calibri" w:cs="Calibri"/>
          <w:sz w:val="28"/>
          <w:szCs w:val="28"/>
        </w:rPr>
        <w:t xml:space="preserve"> Case Studies (</w:t>
      </w:r>
      <w:r w:rsidR="009E303B">
        <w:rPr>
          <w:rFonts w:ascii="Calibri" w:hAnsi="Calibri" w:cs="Calibri"/>
          <w:sz w:val="28"/>
          <w:szCs w:val="28"/>
        </w:rPr>
        <w:t>2</w:t>
      </w:r>
      <w:r w:rsidRPr="003A6CCE">
        <w:rPr>
          <w:rFonts w:ascii="Calibri" w:hAnsi="Calibri" w:cs="Calibri"/>
          <w:sz w:val="28"/>
          <w:szCs w:val="28"/>
        </w:rPr>
        <w:t xml:space="preserve">00 Points): Students will </w:t>
      </w:r>
      <w:r w:rsidR="005D1404">
        <w:rPr>
          <w:rFonts w:ascii="Calibri" w:hAnsi="Calibri" w:cs="Calibri"/>
          <w:sz w:val="28"/>
          <w:szCs w:val="28"/>
        </w:rPr>
        <w:t>work on a retail CRM case study, and will present to the industry Salesforce partner</w:t>
      </w:r>
      <w:r w:rsidR="002D2453">
        <w:rPr>
          <w:rFonts w:ascii="Calibri" w:hAnsi="Calibri" w:cs="Calibri"/>
          <w:sz w:val="28"/>
          <w:szCs w:val="28"/>
        </w:rPr>
        <w:t xml:space="preserve"> executives</w:t>
      </w:r>
    </w:p>
    <w:p w14:paraId="6E447186" w14:textId="77777777" w:rsidR="003A6CCE" w:rsidRPr="003A6CCE" w:rsidRDefault="003A6CCE" w:rsidP="003A6CCE">
      <w:pPr>
        <w:rPr>
          <w:rFonts w:ascii="Calibri" w:hAnsi="Calibri" w:cs="Calibri"/>
          <w:sz w:val="28"/>
          <w:szCs w:val="28"/>
        </w:rPr>
      </w:pPr>
    </w:p>
    <w:p w14:paraId="52C413A5" w14:textId="39A3DF7F"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Gues</w:t>
      </w:r>
      <w:r w:rsidR="002D2453">
        <w:rPr>
          <w:rFonts w:ascii="Calibri" w:hAnsi="Calibri" w:cs="Calibri"/>
          <w:sz w:val="28"/>
          <w:szCs w:val="28"/>
        </w:rPr>
        <w:t>t</w:t>
      </w:r>
      <w:r w:rsidRPr="003A6CCE">
        <w:rPr>
          <w:rFonts w:ascii="Calibri" w:hAnsi="Calibri" w:cs="Calibri"/>
          <w:sz w:val="28"/>
          <w:szCs w:val="28"/>
        </w:rPr>
        <w:t xml:space="preserve"> Speaker series (50 points): </w:t>
      </w:r>
      <w:r w:rsidR="002D2453">
        <w:rPr>
          <w:rFonts w:ascii="Calibri" w:hAnsi="Calibri" w:cs="Calibri"/>
          <w:sz w:val="28"/>
          <w:szCs w:val="28"/>
        </w:rPr>
        <w:t>Industry partner guest speakers reflection</w:t>
      </w:r>
    </w:p>
    <w:p w14:paraId="4732856C" w14:textId="77777777" w:rsidR="003A6CCE" w:rsidRPr="003A6CCE" w:rsidRDefault="003A6CCE" w:rsidP="003A6CCE">
      <w:pPr>
        <w:rPr>
          <w:rFonts w:ascii="Calibri" w:hAnsi="Calibri" w:cs="Calibri"/>
          <w:sz w:val="28"/>
          <w:szCs w:val="28"/>
        </w:rPr>
      </w:pPr>
    </w:p>
    <w:p w14:paraId="783549F6" w14:textId="7E44FB20" w:rsidR="003A6CCE" w:rsidRPr="003A6CCE" w:rsidRDefault="003A6CCE" w:rsidP="003A6CCE">
      <w:pPr>
        <w:numPr>
          <w:ilvl w:val="0"/>
          <w:numId w:val="29"/>
        </w:numPr>
        <w:rPr>
          <w:rFonts w:ascii="Calibri" w:hAnsi="Calibri" w:cs="Calibri"/>
          <w:sz w:val="28"/>
          <w:szCs w:val="28"/>
        </w:rPr>
      </w:pPr>
      <w:r w:rsidRPr="003A6CCE">
        <w:rPr>
          <w:rFonts w:ascii="Calibri" w:hAnsi="Calibri" w:cs="Calibri"/>
          <w:sz w:val="28"/>
          <w:szCs w:val="28"/>
        </w:rPr>
        <w:t>Salesforce Trailhead (</w:t>
      </w:r>
      <w:r w:rsidR="009E303B">
        <w:rPr>
          <w:rFonts w:ascii="Calibri" w:hAnsi="Calibri" w:cs="Calibri"/>
          <w:sz w:val="28"/>
          <w:szCs w:val="28"/>
        </w:rPr>
        <w:t>2</w:t>
      </w:r>
      <w:r w:rsidRPr="003A6CCE">
        <w:rPr>
          <w:rFonts w:ascii="Calibri" w:hAnsi="Calibri" w:cs="Calibri"/>
          <w:sz w:val="28"/>
          <w:szCs w:val="28"/>
        </w:rPr>
        <w:t xml:space="preserve">00 points): Students will work on Salesforce modules </w:t>
      </w:r>
    </w:p>
    <w:p w14:paraId="2F635861" w14:textId="77777777" w:rsidR="003A6CCE" w:rsidRPr="003A6CCE" w:rsidRDefault="003A6CCE" w:rsidP="003A6CCE">
      <w:pPr>
        <w:rPr>
          <w:rFonts w:ascii="Calibri" w:hAnsi="Calibri" w:cs="Calibri"/>
          <w:sz w:val="28"/>
          <w:szCs w:val="28"/>
        </w:rPr>
      </w:pPr>
    </w:p>
    <w:p w14:paraId="129BE11C" w14:textId="196A289B" w:rsidR="00AE5B44" w:rsidRDefault="003A6CCE" w:rsidP="003A6CCE">
      <w:pPr>
        <w:numPr>
          <w:ilvl w:val="0"/>
          <w:numId w:val="29"/>
        </w:numPr>
        <w:rPr>
          <w:rFonts w:ascii="Calibri" w:hAnsi="Calibri" w:cs="Calibri"/>
          <w:sz w:val="28"/>
          <w:szCs w:val="28"/>
        </w:rPr>
      </w:pPr>
      <w:r w:rsidRPr="003A6CCE">
        <w:rPr>
          <w:rFonts w:ascii="Calibri" w:hAnsi="Calibri" w:cs="Calibri"/>
          <w:sz w:val="28"/>
          <w:szCs w:val="28"/>
        </w:rPr>
        <w:t xml:space="preserve">Salesforce </w:t>
      </w:r>
      <w:r w:rsidR="007819B2">
        <w:rPr>
          <w:rFonts w:ascii="Calibri" w:hAnsi="Calibri" w:cs="Calibri"/>
          <w:sz w:val="28"/>
          <w:szCs w:val="28"/>
        </w:rPr>
        <w:t>SUPERBADGES</w:t>
      </w:r>
    </w:p>
    <w:p w14:paraId="2C3206C5" w14:textId="77777777" w:rsidR="003A6CCE" w:rsidRPr="003A6CCE" w:rsidRDefault="003A6CCE" w:rsidP="003A6CCE">
      <w:pPr>
        <w:rPr>
          <w:rFonts w:ascii="Calibri" w:hAnsi="Calibri" w:cs="Calibri"/>
          <w:sz w:val="28"/>
          <w:szCs w:val="28"/>
        </w:rPr>
      </w:pPr>
    </w:p>
    <w:p w14:paraId="163A6BEA" w14:textId="77777777" w:rsidR="003A6CCE" w:rsidRPr="003A6CCE" w:rsidRDefault="003A6CCE" w:rsidP="003A6CCE">
      <w:pPr>
        <w:rPr>
          <w:rFonts w:ascii="Calibri" w:hAnsi="Calibri" w:cs="Calibri"/>
          <w:sz w:val="28"/>
          <w:szCs w:val="28"/>
        </w:rPr>
      </w:pPr>
      <w:r w:rsidRPr="003A6CCE">
        <w:rPr>
          <w:rFonts w:ascii="Calibri" w:hAnsi="Calibri" w:cs="Calibri"/>
          <w:sz w:val="28"/>
          <w:szCs w:val="28"/>
        </w:rPr>
        <w:t>Other assignments may be given, if needed, to better meet course objectives. In case other assignments are assigned or some assignments are not provided the total points for the class will change.</w:t>
      </w:r>
    </w:p>
    <w:p w14:paraId="1FC39945" w14:textId="77777777" w:rsidR="00E74ED2" w:rsidRPr="00130DB6" w:rsidRDefault="00E74ED2" w:rsidP="3F2D2FFE">
      <w:pPr>
        <w:rPr>
          <w:rFonts w:asciiTheme="minorHAnsi" w:eastAsiaTheme="minorEastAsia" w:hAnsiTheme="minorHAnsi" w:cstheme="minorBidi"/>
          <w:sz w:val="28"/>
          <w:szCs w:val="28"/>
        </w:rPr>
      </w:pPr>
    </w:p>
    <w:p w14:paraId="0562CB0E" w14:textId="77777777" w:rsidR="00D1796D" w:rsidRPr="00130DB6" w:rsidRDefault="00D1796D" w:rsidP="3F2D2FF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b/>
          <w:bCs/>
          <w:sz w:val="28"/>
          <w:szCs w:val="28"/>
        </w:rPr>
      </w:pPr>
    </w:p>
    <w:p w14:paraId="29D6B04F" w14:textId="77777777" w:rsidR="00D1796D" w:rsidRPr="008C4842" w:rsidRDefault="00D1796D" w:rsidP="3F2D2FFE">
      <w:pPr>
        <w:pStyle w:val="heading10"/>
        <w:rPr>
          <w:rFonts w:asciiTheme="minorHAnsi" w:eastAsiaTheme="minorEastAsia" w:hAnsiTheme="minorHAnsi" w:cstheme="minorBidi"/>
          <w:color w:val="E70000"/>
          <w:sz w:val="24"/>
          <w:szCs w:val="24"/>
        </w:rPr>
      </w:pPr>
      <w:r w:rsidRPr="3F2D2FFE">
        <w:rPr>
          <w:rFonts w:asciiTheme="minorHAnsi" w:eastAsiaTheme="minorEastAsia" w:hAnsiTheme="minorHAnsi" w:cstheme="minorBidi"/>
          <w:color w:val="E70000"/>
          <w:sz w:val="24"/>
          <w:szCs w:val="24"/>
        </w:rPr>
        <w:t xml:space="preserve"> </w:t>
      </w:r>
    </w:p>
    <w:p w14:paraId="71826FD7" w14:textId="68437CA8" w:rsidR="00BC24AA" w:rsidRPr="00BC24AA" w:rsidRDefault="002E4F17" w:rsidP="00BC24AA">
      <w:pPr>
        <w:pStyle w:val="Heading21"/>
        <w:ind w:left="0"/>
        <w:rPr>
          <w:rFonts w:ascii="Calibri" w:hAnsi="Calibri" w:cs="Calibri"/>
          <w:b/>
          <w:bCs/>
          <w:sz w:val="24"/>
          <w:szCs w:val="24"/>
        </w:rPr>
      </w:pPr>
      <w:r w:rsidRPr="3F2D2FFE">
        <w:rPr>
          <w:rFonts w:asciiTheme="minorHAnsi" w:eastAsiaTheme="minorEastAsia" w:hAnsiTheme="minorHAnsi" w:cstheme="minorBidi"/>
          <w:spacing w:val="-1"/>
          <w:sz w:val="24"/>
          <w:szCs w:val="24"/>
          <w:u w:val="none"/>
        </w:rPr>
        <w:br w:type="page"/>
      </w:r>
      <w:r w:rsidR="00C74D88">
        <w:rPr>
          <w:rFonts w:ascii="Calibri" w:hAnsi="Calibri" w:cs="Calibri"/>
          <w:b/>
          <w:sz w:val="28"/>
          <w:szCs w:val="28"/>
        </w:rPr>
        <w:lastRenderedPageBreak/>
        <w:t>DBUS 3290</w:t>
      </w:r>
    </w:p>
    <w:p w14:paraId="3F6499B2" w14:textId="77777777" w:rsidR="00BC24AA" w:rsidRDefault="00BC24AA" w:rsidP="00BC24AA">
      <w:pPr>
        <w:jc w:val="center"/>
        <w:rPr>
          <w:rFonts w:ascii="Times New Roman" w:eastAsia="Times New Roman" w:hAnsi="Times New Roman"/>
          <w:color w:val="auto"/>
          <w:sz w:val="20"/>
          <w:lang w:bidi="x-none"/>
        </w:rPr>
      </w:pPr>
    </w:p>
    <w:p w14:paraId="44CBC74D" w14:textId="77777777" w:rsidR="00C74D88" w:rsidRDefault="00C74D88" w:rsidP="00C74D88">
      <w:pPr>
        <w:pStyle w:val="Heading3"/>
      </w:pPr>
      <w:bookmarkStart w:id="0" w:name="spring-2026-course-calendar-table-format"/>
      <w:r>
        <w:rPr>
          <w:b/>
          <w:bCs/>
        </w:rPr>
        <w:t>Spring 2026 Course Calendar (Table Format)</w:t>
      </w:r>
    </w:p>
    <w:tbl>
      <w:tblPr>
        <w:tblStyle w:val="Table"/>
        <w:tblW w:w="5307" w:type="pct"/>
        <w:tblLayout w:type="fixed"/>
        <w:tblLook w:val="0020" w:firstRow="1" w:lastRow="0" w:firstColumn="0" w:lastColumn="0" w:noHBand="0" w:noVBand="0"/>
      </w:tblPr>
      <w:tblGrid>
        <w:gridCol w:w="1760"/>
        <w:gridCol w:w="1946"/>
        <w:gridCol w:w="2773"/>
        <w:gridCol w:w="4602"/>
      </w:tblGrid>
      <w:tr w:rsidR="00C74D88" w14:paraId="7360757B" w14:textId="77777777" w:rsidTr="006201A1">
        <w:trPr>
          <w:cnfStyle w:val="100000000000" w:firstRow="1" w:lastRow="0" w:firstColumn="0" w:lastColumn="0" w:oddVBand="0" w:evenVBand="0" w:oddHBand="0" w:evenHBand="0" w:firstRowFirstColumn="0" w:firstRowLastColumn="0" w:lastRowFirstColumn="0" w:lastRowLastColumn="0"/>
          <w:tblHeader/>
        </w:trPr>
        <w:tc>
          <w:tcPr>
            <w:tcW w:w="1761" w:type="dxa"/>
          </w:tcPr>
          <w:p w14:paraId="58A9A751" w14:textId="77777777" w:rsidR="00C74D88" w:rsidRDefault="00C74D88" w:rsidP="0004006F">
            <w:pPr>
              <w:pStyle w:val="Compact"/>
            </w:pPr>
            <w:r>
              <w:rPr>
                <w:b/>
                <w:bCs/>
              </w:rPr>
              <w:t>Week</w:t>
            </w:r>
          </w:p>
        </w:tc>
        <w:tc>
          <w:tcPr>
            <w:tcW w:w="1946" w:type="dxa"/>
          </w:tcPr>
          <w:p w14:paraId="7F84C02A" w14:textId="77777777" w:rsidR="00C74D88" w:rsidRDefault="00C74D88" w:rsidP="0004006F">
            <w:pPr>
              <w:pStyle w:val="Compact"/>
            </w:pPr>
            <w:r>
              <w:rPr>
                <w:b/>
                <w:bCs/>
              </w:rPr>
              <w:t>Dates</w:t>
            </w:r>
          </w:p>
        </w:tc>
        <w:tc>
          <w:tcPr>
            <w:tcW w:w="2773" w:type="dxa"/>
          </w:tcPr>
          <w:p w14:paraId="22CD011F" w14:textId="77777777" w:rsidR="00C74D88" w:rsidRDefault="00C74D88" w:rsidP="0004006F">
            <w:pPr>
              <w:pStyle w:val="Compact"/>
            </w:pPr>
            <w:r>
              <w:rPr>
                <w:b/>
                <w:bCs/>
              </w:rPr>
              <w:t>Topics</w:t>
            </w:r>
          </w:p>
        </w:tc>
        <w:tc>
          <w:tcPr>
            <w:tcW w:w="4602" w:type="dxa"/>
          </w:tcPr>
          <w:p w14:paraId="2DB0D176" w14:textId="77777777" w:rsidR="00C74D88" w:rsidRDefault="00C74D88" w:rsidP="006201A1">
            <w:pPr>
              <w:pStyle w:val="Compact"/>
              <w:ind w:left="355"/>
            </w:pPr>
            <w:r>
              <w:rPr>
                <w:b/>
                <w:bCs/>
              </w:rPr>
              <w:t>Assignments / Notes</w:t>
            </w:r>
          </w:p>
        </w:tc>
      </w:tr>
      <w:tr w:rsidR="00C74D88" w14:paraId="2439610E" w14:textId="77777777" w:rsidTr="006201A1">
        <w:tc>
          <w:tcPr>
            <w:tcW w:w="1761" w:type="dxa"/>
          </w:tcPr>
          <w:p w14:paraId="5687D2D0" w14:textId="77777777" w:rsidR="00C74D88" w:rsidRDefault="00C74D88" w:rsidP="0004006F">
            <w:pPr>
              <w:pStyle w:val="Compact"/>
            </w:pPr>
            <w:r>
              <w:t>1</w:t>
            </w:r>
          </w:p>
        </w:tc>
        <w:tc>
          <w:tcPr>
            <w:tcW w:w="1946" w:type="dxa"/>
          </w:tcPr>
          <w:p w14:paraId="0AE4F520" w14:textId="77777777" w:rsidR="00C74D88" w:rsidRDefault="00C74D88" w:rsidP="0004006F">
            <w:pPr>
              <w:pStyle w:val="Compact"/>
            </w:pPr>
            <w:r>
              <w:t>Jan 13</w:t>
            </w:r>
          </w:p>
          <w:p w14:paraId="6CD10142" w14:textId="77777777" w:rsidR="00C74D88" w:rsidRDefault="00C74D88" w:rsidP="0004006F">
            <w:pPr>
              <w:pStyle w:val="Compact"/>
            </w:pPr>
          </w:p>
          <w:p w14:paraId="33AF5B64" w14:textId="0C9C8CC4" w:rsidR="00C74D88" w:rsidRDefault="00C74D88" w:rsidP="0004006F">
            <w:pPr>
              <w:pStyle w:val="Compact"/>
            </w:pPr>
            <w:r>
              <w:t>Jan 15</w:t>
            </w:r>
          </w:p>
        </w:tc>
        <w:tc>
          <w:tcPr>
            <w:tcW w:w="2773" w:type="dxa"/>
          </w:tcPr>
          <w:p w14:paraId="67166712" w14:textId="77777777" w:rsidR="00C74D88" w:rsidRDefault="00C74D88" w:rsidP="0004006F">
            <w:pPr>
              <w:pStyle w:val="Compact"/>
            </w:pPr>
            <w:r>
              <w:t>Course Introduction</w:t>
            </w:r>
          </w:p>
          <w:p w14:paraId="6951DF65" w14:textId="07A1D934" w:rsidR="00C74D88" w:rsidRDefault="00C74D88" w:rsidP="0004006F">
            <w:pPr>
              <w:pStyle w:val="Compact"/>
            </w:pPr>
            <w:r>
              <w:t>Intro to Digital CRM</w:t>
            </w:r>
          </w:p>
        </w:tc>
        <w:tc>
          <w:tcPr>
            <w:tcW w:w="4602" w:type="dxa"/>
          </w:tcPr>
          <w:p w14:paraId="04F41E41" w14:textId="77777777" w:rsidR="00C74D88" w:rsidRDefault="00C74D88" w:rsidP="0004006F">
            <w:pPr>
              <w:pStyle w:val="Compact"/>
            </w:pPr>
            <w:r>
              <w:t>Overview of CRM in Retail</w:t>
            </w:r>
          </w:p>
        </w:tc>
      </w:tr>
      <w:tr w:rsidR="00C74D88" w14:paraId="28293BDB" w14:textId="77777777" w:rsidTr="006201A1">
        <w:tc>
          <w:tcPr>
            <w:tcW w:w="1761" w:type="dxa"/>
          </w:tcPr>
          <w:p w14:paraId="484D2DD4" w14:textId="77777777" w:rsidR="00C74D88" w:rsidRDefault="00C74D88" w:rsidP="0004006F">
            <w:pPr>
              <w:pStyle w:val="Compact"/>
            </w:pPr>
            <w:r>
              <w:t>2</w:t>
            </w:r>
          </w:p>
        </w:tc>
        <w:tc>
          <w:tcPr>
            <w:tcW w:w="1946" w:type="dxa"/>
          </w:tcPr>
          <w:p w14:paraId="6F7FD043" w14:textId="77777777" w:rsidR="00C74D88" w:rsidRDefault="00C74D88" w:rsidP="0004006F">
            <w:pPr>
              <w:pStyle w:val="Compact"/>
            </w:pPr>
            <w:r>
              <w:t>Jan 20</w:t>
            </w:r>
          </w:p>
          <w:p w14:paraId="72A7DD8A" w14:textId="77777777" w:rsidR="00C74D88" w:rsidRDefault="00C74D88" w:rsidP="0004006F">
            <w:pPr>
              <w:pStyle w:val="Compact"/>
            </w:pPr>
          </w:p>
          <w:p w14:paraId="53E3EC64" w14:textId="156584E4" w:rsidR="00C74D88" w:rsidRDefault="00C74D88" w:rsidP="0004006F">
            <w:pPr>
              <w:pStyle w:val="Compact"/>
            </w:pPr>
            <w:r>
              <w:t>Jan 22</w:t>
            </w:r>
          </w:p>
        </w:tc>
        <w:tc>
          <w:tcPr>
            <w:tcW w:w="2773" w:type="dxa"/>
          </w:tcPr>
          <w:p w14:paraId="69F09204" w14:textId="77777777" w:rsidR="00C74D88" w:rsidRDefault="00C74D88" w:rsidP="0004006F">
            <w:pPr>
              <w:pStyle w:val="Compact"/>
            </w:pPr>
            <w:r>
              <w:t>CRM Concepts, Terminology &amp; History</w:t>
            </w:r>
          </w:p>
        </w:tc>
        <w:tc>
          <w:tcPr>
            <w:tcW w:w="4602" w:type="dxa"/>
          </w:tcPr>
          <w:p w14:paraId="1A97768B" w14:textId="77777777" w:rsidR="006201A1" w:rsidRDefault="00C74D88" w:rsidP="0004006F">
            <w:pPr>
              <w:pStyle w:val="Compact"/>
            </w:pPr>
            <w:r>
              <w:t>Extra Credit Due</w:t>
            </w:r>
          </w:p>
          <w:p w14:paraId="31D93080" w14:textId="77777777" w:rsidR="006201A1" w:rsidRDefault="00C74D88" w:rsidP="0004006F">
            <w:pPr>
              <w:pStyle w:val="Compact"/>
            </w:pPr>
            <w:r>
              <w:t>Module 1 Introduced</w:t>
            </w:r>
          </w:p>
          <w:p w14:paraId="4D1E8D8D" w14:textId="3FAB834E" w:rsidR="00C74D88" w:rsidRDefault="00C74D88" w:rsidP="0004006F">
            <w:pPr>
              <w:pStyle w:val="Compact"/>
            </w:pPr>
            <w:r>
              <w:t>Guest Speaker</w:t>
            </w:r>
          </w:p>
        </w:tc>
      </w:tr>
      <w:tr w:rsidR="00C74D88" w14:paraId="2A281617" w14:textId="77777777" w:rsidTr="006201A1">
        <w:tc>
          <w:tcPr>
            <w:tcW w:w="1761" w:type="dxa"/>
          </w:tcPr>
          <w:p w14:paraId="50EA0E09" w14:textId="77777777" w:rsidR="00C74D88" w:rsidRDefault="00C74D88" w:rsidP="0004006F">
            <w:pPr>
              <w:pStyle w:val="Compact"/>
            </w:pPr>
            <w:r>
              <w:t>3</w:t>
            </w:r>
          </w:p>
        </w:tc>
        <w:tc>
          <w:tcPr>
            <w:tcW w:w="1946" w:type="dxa"/>
          </w:tcPr>
          <w:p w14:paraId="5CE6297D" w14:textId="77777777" w:rsidR="006201A1" w:rsidRDefault="00C74D88" w:rsidP="0004006F">
            <w:pPr>
              <w:pStyle w:val="Compact"/>
            </w:pPr>
            <w:r>
              <w:t>Jan 27</w:t>
            </w:r>
          </w:p>
          <w:p w14:paraId="1B1B8A3E" w14:textId="77777777" w:rsidR="006201A1" w:rsidRDefault="006201A1" w:rsidP="0004006F">
            <w:pPr>
              <w:pStyle w:val="Compact"/>
            </w:pPr>
          </w:p>
          <w:p w14:paraId="3905D930" w14:textId="77777777" w:rsidR="006201A1" w:rsidRDefault="006201A1" w:rsidP="0004006F">
            <w:pPr>
              <w:pStyle w:val="Compact"/>
            </w:pPr>
          </w:p>
          <w:p w14:paraId="3E294211" w14:textId="7E66638B" w:rsidR="00C74D88" w:rsidRDefault="00C74D88" w:rsidP="0004006F">
            <w:pPr>
              <w:pStyle w:val="Compact"/>
            </w:pPr>
            <w:r>
              <w:t>Jan 29</w:t>
            </w:r>
          </w:p>
        </w:tc>
        <w:tc>
          <w:tcPr>
            <w:tcW w:w="2773" w:type="dxa"/>
          </w:tcPr>
          <w:p w14:paraId="4A000902" w14:textId="77777777" w:rsidR="006201A1" w:rsidRDefault="00C74D88" w:rsidP="0004006F">
            <w:pPr>
              <w:pStyle w:val="Compact"/>
            </w:pPr>
            <w:r>
              <w:t>Customer Data Management in Salesforce</w:t>
            </w:r>
          </w:p>
          <w:p w14:paraId="4FD85500" w14:textId="0A932506" w:rsidR="00C74D88" w:rsidRDefault="00C74D88" w:rsidP="0004006F">
            <w:pPr>
              <w:pStyle w:val="Compact"/>
            </w:pPr>
            <w:r>
              <w:t>Building Customer Profiles</w:t>
            </w:r>
          </w:p>
        </w:tc>
        <w:tc>
          <w:tcPr>
            <w:tcW w:w="4602" w:type="dxa"/>
          </w:tcPr>
          <w:p w14:paraId="65D6F79B" w14:textId="77777777" w:rsidR="006201A1" w:rsidRDefault="00C74D88" w:rsidP="0004006F">
            <w:pPr>
              <w:pStyle w:val="Compact"/>
            </w:pPr>
            <w:r>
              <w:t>Quiz #1</w:t>
            </w:r>
          </w:p>
          <w:p w14:paraId="47485F75" w14:textId="77777777" w:rsidR="006201A1" w:rsidRDefault="006201A1" w:rsidP="0004006F">
            <w:pPr>
              <w:pStyle w:val="Compact"/>
            </w:pPr>
          </w:p>
          <w:p w14:paraId="3DE1D270" w14:textId="77777777" w:rsidR="006201A1" w:rsidRDefault="006201A1" w:rsidP="0004006F">
            <w:pPr>
              <w:pStyle w:val="Compact"/>
            </w:pPr>
          </w:p>
          <w:p w14:paraId="3941BE23" w14:textId="3E82E040" w:rsidR="00C74D88" w:rsidRDefault="00C74D88" w:rsidP="0004006F">
            <w:pPr>
              <w:pStyle w:val="Compact"/>
            </w:pPr>
            <w:r>
              <w:t>Module 2 Introduced</w:t>
            </w:r>
          </w:p>
        </w:tc>
      </w:tr>
      <w:tr w:rsidR="00C74D88" w14:paraId="3853DDE9" w14:textId="77777777" w:rsidTr="006201A1">
        <w:tc>
          <w:tcPr>
            <w:tcW w:w="1761" w:type="dxa"/>
          </w:tcPr>
          <w:p w14:paraId="5EE42DDF" w14:textId="77777777" w:rsidR="00C74D88" w:rsidRDefault="00C74D88" w:rsidP="0004006F">
            <w:pPr>
              <w:pStyle w:val="Compact"/>
            </w:pPr>
            <w:r>
              <w:t>4</w:t>
            </w:r>
          </w:p>
        </w:tc>
        <w:tc>
          <w:tcPr>
            <w:tcW w:w="1946" w:type="dxa"/>
          </w:tcPr>
          <w:p w14:paraId="4E7F681E" w14:textId="77777777" w:rsidR="006201A1" w:rsidRDefault="00C74D88" w:rsidP="0004006F">
            <w:pPr>
              <w:pStyle w:val="Compact"/>
            </w:pPr>
            <w:r>
              <w:t>Feb 3</w:t>
            </w:r>
          </w:p>
          <w:p w14:paraId="4D2BA645" w14:textId="77777777" w:rsidR="006201A1" w:rsidRDefault="006201A1" w:rsidP="0004006F">
            <w:pPr>
              <w:pStyle w:val="Compact"/>
            </w:pPr>
          </w:p>
          <w:p w14:paraId="72C0A2B8" w14:textId="08CA1F9E" w:rsidR="00C74D88" w:rsidRDefault="00C74D88" w:rsidP="0004006F">
            <w:pPr>
              <w:pStyle w:val="Compact"/>
            </w:pPr>
            <w:r>
              <w:t>Feb 5</w:t>
            </w:r>
          </w:p>
        </w:tc>
        <w:tc>
          <w:tcPr>
            <w:tcW w:w="2773" w:type="dxa"/>
          </w:tcPr>
          <w:p w14:paraId="1201D441" w14:textId="77777777" w:rsidR="006201A1" w:rsidRDefault="00C74D88" w:rsidP="0004006F">
            <w:pPr>
              <w:pStyle w:val="Compact"/>
            </w:pPr>
            <w:r>
              <w:t>Data Integration &amp; Cleansing</w:t>
            </w:r>
          </w:p>
          <w:p w14:paraId="632F5D76" w14:textId="6B387576" w:rsidR="00C74D88" w:rsidRDefault="00C74D88" w:rsidP="0004006F">
            <w:pPr>
              <w:pStyle w:val="Compact"/>
            </w:pPr>
            <w:r>
              <w:t>CRM Data Security &amp; Privacy</w:t>
            </w:r>
          </w:p>
        </w:tc>
        <w:tc>
          <w:tcPr>
            <w:tcW w:w="4602" w:type="dxa"/>
          </w:tcPr>
          <w:p w14:paraId="2B215202" w14:textId="77777777" w:rsidR="00C74D88" w:rsidRDefault="00C74D88" w:rsidP="0004006F">
            <w:pPr>
              <w:pStyle w:val="Compact"/>
            </w:pPr>
            <w:r>
              <w:t>Quiz #2</w:t>
            </w:r>
          </w:p>
        </w:tc>
      </w:tr>
      <w:tr w:rsidR="00C74D88" w14:paraId="0FD3138B" w14:textId="77777777" w:rsidTr="006201A1">
        <w:tc>
          <w:tcPr>
            <w:tcW w:w="1761" w:type="dxa"/>
          </w:tcPr>
          <w:p w14:paraId="0474FC8E" w14:textId="77777777" w:rsidR="00C74D88" w:rsidRDefault="00C74D88" w:rsidP="0004006F">
            <w:pPr>
              <w:pStyle w:val="Compact"/>
            </w:pPr>
            <w:r>
              <w:t>5</w:t>
            </w:r>
          </w:p>
        </w:tc>
        <w:tc>
          <w:tcPr>
            <w:tcW w:w="1946" w:type="dxa"/>
          </w:tcPr>
          <w:p w14:paraId="5ED147EC" w14:textId="77777777" w:rsidR="006201A1" w:rsidRDefault="00C74D88" w:rsidP="0004006F">
            <w:pPr>
              <w:pStyle w:val="Compact"/>
            </w:pPr>
            <w:r>
              <w:t>Feb 11</w:t>
            </w:r>
          </w:p>
          <w:p w14:paraId="12895C30" w14:textId="77777777" w:rsidR="006201A1" w:rsidRDefault="006201A1" w:rsidP="0004006F">
            <w:pPr>
              <w:pStyle w:val="Compact"/>
            </w:pPr>
          </w:p>
          <w:p w14:paraId="17097CF3" w14:textId="1DC10FD7" w:rsidR="00C74D88" w:rsidRDefault="00C74D88" w:rsidP="0004006F">
            <w:pPr>
              <w:pStyle w:val="Compact"/>
            </w:pPr>
            <w:r>
              <w:t>Feb 13</w:t>
            </w:r>
          </w:p>
        </w:tc>
        <w:tc>
          <w:tcPr>
            <w:tcW w:w="2773" w:type="dxa"/>
          </w:tcPr>
          <w:p w14:paraId="7FE1945B" w14:textId="77777777" w:rsidR="006201A1" w:rsidRDefault="00C74D88" w:rsidP="0004006F">
            <w:pPr>
              <w:pStyle w:val="Compact"/>
            </w:pPr>
            <w:r>
              <w:t>Customer Behavior &amp; Journey Mapping</w:t>
            </w:r>
          </w:p>
          <w:p w14:paraId="620B33F1" w14:textId="3AA24FF1" w:rsidR="00C74D88" w:rsidRDefault="00C74D88" w:rsidP="0004006F">
            <w:pPr>
              <w:pStyle w:val="Compact"/>
            </w:pPr>
            <w:r>
              <w:t>Segmentation Strategies</w:t>
            </w:r>
          </w:p>
        </w:tc>
        <w:tc>
          <w:tcPr>
            <w:tcW w:w="4602" w:type="dxa"/>
          </w:tcPr>
          <w:p w14:paraId="62D49132" w14:textId="77777777" w:rsidR="00C74D88" w:rsidRDefault="00C74D88" w:rsidP="0004006F">
            <w:pPr>
              <w:pStyle w:val="Compact"/>
            </w:pPr>
            <w:r>
              <w:t>Module 2 – Guest Speaker</w:t>
            </w:r>
          </w:p>
        </w:tc>
      </w:tr>
      <w:tr w:rsidR="00C74D88" w14:paraId="009106C9" w14:textId="77777777" w:rsidTr="006201A1">
        <w:tc>
          <w:tcPr>
            <w:tcW w:w="1761" w:type="dxa"/>
          </w:tcPr>
          <w:p w14:paraId="2FA16FF2" w14:textId="77777777" w:rsidR="00C74D88" w:rsidRDefault="00C74D88" w:rsidP="0004006F">
            <w:pPr>
              <w:pStyle w:val="Compact"/>
            </w:pPr>
            <w:r>
              <w:t>6</w:t>
            </w:r>
          </w:p>
        </w:tc>
        <w:tc>
          <w:tcPr>
            <w:tcW w:w="1946" w:type="dxa"/>
          </w:tcPr>
          <w:p w14:paraId="14E74FDB" w14:textId="77777777" w:rsidR="006201A1" w:rsidRDefault="00C74D88" w:rsidP="0004006F">
            <w:pPr>
              <w:pStyle w:val="Compact"/>
            </w:pPr>
            <w:r>
              <w:t>Feb 17</w:t>
            </w:r>
          </w:p>
          <w:p w14:paraId="5F701E78" w14:textId="77777777" w:rsidR="006201A1" w:rsidRDefault="006201A1" w:rsidP="0004006F">
            <w:pPr>
              <w:pStyle w:val="Compact"/>
            </w:pPr>
          </w:p>
          <w:p w14:paraId="5F507672" w14:textId="08EF4D2B" w:rsidR="00C74D88" w:rsidRDefault="00C74D88" w:rsidP="0004006F">
            <w:pPr>
              <w:pStyle w:val="Compact"/>
            </w:pPr>
            <w:r>
              <w:t>Feb 19</w:t>
            </w:r>
          </w:p>
        </w:tc>
        <w:tc>
          <w:tcPr>
            <w:tcW w:w="2773" w:type="dxa"/>
          </w:tcPr>
          <w:p w14:paraId="241BB4F5" w14:textId="77777777" w:rsidR="006201A1" w:rsidRDefault="00C74D88" w:rsidP="0004006F">
            <w:pPr>
              <w:pStyle w:val="Compact"/>
            </w:pPr>
            <w:r>
              <w:t>Customer Targeting</w:t>
            </w:r>
          </w:p>
          <w:p w14:paraId="2CDCE3F5" w14:textId="6B4DD61B" w:rsidR="00C74D88" w:rsidRDefault="00C74D88" w:rsidP="0004006F">
            <w:pPr>
              <w:pStyle w:val="Compact"/>
            </w:pPr>
            <w:r>
              <w:t>Persona Development Best Practices</w:t>
            </w:r>
          </w:p>
        </w:tc>
        <w:tc>
          <w:tcPr>
            <w:tcW w:w="4602" w:type="dxa"/>
          </w:tcPr>
          <w:p w14:paraId="3122011A" w14:textId="77777777" w:rsidR="00C74D88" w:rsidRDefault="00C74D88" w:rsidP="0004006F">
            <w:pPr>
              <w:pStyle w:val="Compact"/>
            </w:pPr>
            <w:r>
              <w:t>Module 2 Work ContinuesGuest Speaker</w:t>
            </w:r>
          </w:p>
        </w:tc>
      </w:tr>
      <w:tr w:rsidR="00C74D88" w14:paraId="748707B5" w14:textId="77777777" w:rsidTr="006201A1">
        <w:tc>
          <w:tcPr>
            <w:tcW w:w="1761" w:type="dxa"/>
          </w:tcPr>
          <w:p w14:paraId="56BDF34F" w14:textId="77777777" w:rsidR="00C74D88" w:rsidRDefault="00C74D88" w:rsidP="0004006F">
            <w:pPr>
              <w:pStyle w:val="Compact"/>
            </w:pPr>
            <w:r>
              <w:t>7</w:t>
            </w:r>
          </w:p>
        </w:tc>
        <w:tc>
          <w:tcPr>
            <w:tcW w:w="1946" w:type="dxa"/>
          </w:tcPr>
          <w:p w14:paraId="0C9F098A" w14:textId="77777777" w:rsidR="006201A1" w:rsidRDefault="00C74D88" w:rsidP="0004006F">
            <w:pPr>
              <w:pStyle w:val="Compact"/>
            </w:pPr>
            <w:r>
              <w:t>Feb 24</w:t>
            </w:r>
          </w:p>
          <w:p w14:paraId="72BAB106" w14:textId="77777777" w:rsidR="006201A1" w:rsidRDefault="006201A1" w:rsidP="0004006F">
            <w:pPr>
              <w:pStyle w:val="Compact"/>
            </w:pPr>
          </w:p>
          <w:p w14:paraId="502BF092" w14:textId="4C3D9CF1" w:rsidR="00C74D88" w:rsidRDefault="00C74D88" w:rsidP="0004006F">
            <w:pPr>
              <w:pStyle w:val="Compact"/>
            </w:pPr>
            <w:r>
              <w:t>Feb 26</w:t>
            </w:r>
          </w:p>
        </w:tc>
        <w:tc>
          <w:tcPr>
            <w:tcW w:w="2773" w:type="dxa"/>
          </w:tcPr>
          <w:p w14:paraId="76AAF27D" w14:textId="77777777" w:rsidR="006201A1" w:rsidRDefault="00C74D88" w:rsidP="0004006F">
            <w:pPr>
              <w:pStyle w:val="Compact"/>
            </w:pPr>
            <w:r>
              <w:t>Personalization in CRM</w:t>
            </w:r>
          </w:p>
          <w:p w14:paraId="40B8F24C" w14:textId="7F262D76" w:rsidR="00C74D88" w:rsidRDefault="00C74D88" w:rsidP="0004006F">
            <w:pPr>
              <w:pStyle w:val="Compact"/>
            </w:pPr>
            <w:r>
              <w:t>Campaign Design</w:t>
            </w:r>
          </w:p>
        </w:tc>
        <w:tc>
          <w:tcPr>
            <w:tcW w:w="4602" w:type="dxa"/>
          </w:tcPr>
          <w:p w14:paraId="38557F05" w14:textId="0CECFF03" w:rsidR="006201A1" w:rsidRDefault="00C74D88" w:rsidP="0004006F">
            <w:pPr>
              <w:pStyle w:val="Compact"/>
            </w:pPr>
            <w:r>
              <w:t>Quiz #4</w:t>
            </w:r>
            <w:r w:rsidR="006201A1">
              <w:t xml:space="preserve"> </w:t>
            </w:r>
            <w:r>
              <w:t>Complete Module 2</w:t>
            </w:r>
          </w:p>
          <w:p w14:paraId="12341E9C" w14:textId="3CAF9E37" w:rsidR="00C74D88" w:rsidRDefault="00C74D88" w:rsidP="0004006F">
            <w:pPr>
              <w:pStyle w:val="Compact"/>
            </w:pPr>
            <w:r>
              <w:t>Guest Speaker</w:t>
            </w:r>
          </w:p>
        </w:tc>
      </w:tr>
      <w:tr w:rsidR="00C74D88" w14:paraId="2BB97A58" w14:textId="77777777" w:rsidTr="006201A1">
        <w:tc>
          <w:tcPr>
            <w:tcW w:w="1761" w:type="dxa"/>
          </w:tcPr>
          <w:p w14:paraId="7B3F9E11" w14:textId="77777777" w:rsidR="00C74D88" w:rsidRDefault="00C74D88" w:rsidP="0004006F">
            <w:pPr>
              <w:pStyle w:val="Compact"/>
            </w:pPr>
            <w:r>
              <w:t>8</w:t>
            </w:r>
          </w:p>
        </w:tc>
        <w:tc>
          <w:tcPr>
            <w:tcW w:w="1946" w:type="dxa"/>
          </w:tcPr>
          <w:p w14:paraId="0A159338" w14:textId="77777777" w:rsidR="006201A1" w:rsidRDefault="00C74D88" w:rsidP="0004006F">
            <w:pPr>
              <w:pStyle w:val="Compact"/>
            </w:pPr>
            <w:r>
              <w:t>Mar 3</w:t>
            </w:r>
          </w:p>
          <w:p w14:paraId="1A213FAB" w14:textId="77777777" w:rsidR="006201A1" w:rsidRDefault="006201A1" w:rsidP="0004006F">
            <w:pPr>
              <w:pStyle w:val="Compact"/>
            </w:pPr>
          </w:p>
          <w:p w14:paraId="529FE0FE" w14:textId="78BD8842" w:rsidR="00C74D88" w:rsidRDefault="00C74D88" w:rsidP="0004006F">
            <w:pPr>
              <w:pStyle w:val="Compact"/>
            </w:pPr>
            <w:r>
              <w:t>Mar 5</w:t>
            </w:r>
          </w:p>
        </w:tc>
        <w:tc>
          <w:tcPr>
            <w:tcW w:w="2773" w:type="dxa"/>
          </w:tcPr>
          <w:p w14:paraId="3B9A3F40" w14:textId="77777777" w:rsidR="006201A1" w:rsidRDefault="00C74D88" w:rsidP="0004006F">
            <w:pPr>
              <w:pStyle w:val="Compact"/>
            </w:pPr>
            <w:r>
              <w:t>Module 3: Leads &amp; Opportunities</w:t>
            </w:r>
          </w:p>
          <w:p w14:paraId="5A8762FD" w14:textId="089447FC" w:rsidR="00C74D88" w:rsidRDefault="00C74D88" w:rsidP="0004006F">
            <w:pPr>
              <w:pStyle w:val="Compact"/>
            </w:pPr>
            <w:r>
              <w:t>Intro to Customer Analytics</w:t>
            </w:r>
          </w:p>
        </w:tc>
        <w:tc>
          <w:tcPr>
            <w:tcW w:w="4602" w:type="dxa"/>
          </w:tcPr>
          <w:p w14:paraId="16ED6146" w14:textId="77777777" w:rsidR="00C74D88" w:rsidRDefault="00C74D88" w:rsidP="0004006F">
            <w:pPr>
              <w:pStyle w:val="Compact"/>
            </w:pPr>
            <w:r>
              <w:t>Quiz #5</w:t>
            </w:r>
          </w:p>
        </w:tc>
      </w:tr>
      <w:tr w:rsidR="00C74D88" w14:paraId="12BC7742" w14:textId="77777777" w:rsidTr="006201A1">
        <w:tc>
          <w:tcPr>
            <w:tcW w:w="1761" w:type="dxa"/>
          </w:tcPr>
          <w:p w14:paraId="0597597D" w14:textId="77777777" w:rsidR="00C74D88" w:rsidRDefault="00C74D88" w:rsidP="0004006F">
            <w:pPr>
              <w:pStyle w:val="Compact"/>
            </w:pPr>
            <w:r>
              <w:t>9</w:t>
            </w:r>
          </w:p>
        </w:tc>
        <w:tc>
          <w:tcPr>
            <w:tcW w:w="1946" w:type="dxa"/>
          </w:tcPr>
          <w:p w14:paraId="1A50C9E2" w14:textId="77777777" w:rsidR="00C74D88" w:rsidRDefault="00C74D88" w:rsidP="0004006F">
            <w:pPr>
              <w:pStyle w:val="Compact"/>
            </w:pPr>
            <w:r>
              <w:t>Mar 10, Mar 12</w:t>
            </w:r>
          </w:p>
        </w:tc>
        <w:tc>
          <w:tcPr>
            <w:tcW w:w="2773" w:type="dxa"/>
          </w:tcPr>
          <w:p w14:paraId="285DA2CB" w14:textId="77777777" w:rsidR="00C74D88" w:rsidRDefault="00C74D88" w:rsidP="0004006F">
            <w:pPr>
              <w:pStyle w:val="Compact"/>
            </w:pPr>
            <w:r>
              <w:rPr>
                <w:b/>
                <w:bCs/>
              </w:rPr>
              <w:t>Spring Break – No Class</w:t>
            </w:r>
          </w:p>
        </w:tc>
        <w:tc>
          <w:tcPr>
            <w:tcW w:w="4602" w:type="dxa"/>
          </w:tcPr>
          <w:p w14:paraId="2B3B085C" w14:textId="77777777" w:rsidR="00C74D88" w:rsidRDefault="00C74D88" w:rsidP="0004006F">
            <w:pPr>
              <w:pStyle w:val="Compact"/>
            </w:pPr>
          </w:p>
        </w:tc>
      </w:tr>
      <w:tr w:rsidR="00C74D88" w14:paraId="54132DF5" w14:textId="77777777" w:rsidTr="006201A1">
        <w:tc>
          <w:tcPr>
            <w:tcW w:w="1761" w:type="dxa"/>
          </w:tcPr>
          <w:p w14:paraId="6337DD8A" w14:textId="77777777" w:rsidR="00C74D88" w:rsidRDefault="00C74D88" w:rsidP="0004006F">
            <w:pPr>
              <w:pStyle w:val="Compact"/>
            </w:pPr>
            <w:r>
              <w:t>10</w:t>
            </w:r>
          </w:p>
        </w:tc>
        <w:tc>
          <w:tcPr>
            <w:tcW w:w="1946" w:type="dxa"/>
          </w:tcPr>
          <w:p w14:paraId="09CFD419" w14:textId="77777777" w:rsidR="006201A1" w:rsidRDefault="00C74D88" w:rsidP="0004006F">
            <w:pPr>
              <w:pStyle w:val="Compact"/>
            </w:pPr>
            <w:r>
              <w:t>Mar 17</w:t>
            </w:r>
          </w:p>
          <w:p w14:paraId="3314C277" w14:textId="77777777" w:rsidR="006201A1" w:rsidRDefault="006201A1" w:rsidP="0004006F">
            <w:pPr>
              <w:pStyle w:val="Compact"/>
            </w:pPr>
          </w:p>
          <w:p w14:paraId="713AEAAB" w14:textId="0508864C" w:rsidR="00C74D88" w:rsidRDefault="00C74D88" w:rsidP="0004006F">
            <w:pPr>
              <w:pStyle w:val="Compact"/>
            </w:pPr>
            <w:r>
              <w:t>Mar 19</w:t>
            </w:r>
          </w:p>
        </w:tc>
        <w:tc>
          <w:tcPr>
            <w:tcW w:w="2773" w:type="dxa"/>
          </w:tcPr>
          <w:p w14:paraId="2C6E0EFA" w14:textId="77777777" w:rsidR="006201A1" w:rsidRDefault="00C74D88" w:rsidP="0004006F">
            <w:pPr>
              <w:pStyle w:val="Compact"/>
            </w:pPr>
            <w:r>
              <w:t>Salesforce Module 4</w:t>
            </w:r>
          </w:p>
          <w:p w14:paraId="7C49A5C4" w14:textId="3E751331" w:rsidR="00C74D88" w:rsidRDefault="00C74D88" w:rsidP="0004006F">
            <w:pPr>
              <w:pStyle w:val="Compact"/>
            </w:pPr>
            <w:r>
              <w:t>Retail Decision Making with CRM</w:t>
            </w:r>
          </w:p>
        </w:tc>
        <w:tc>
          <w:tcPr>
            <w:tcW w:w="4602" w:type="dxa"/>
          </w:tcPr>
          <w:p w14:paraId="306955F4" w14:textId="77777777" w:rsidR="00C74D88" w:rsidRDefault="00C74D88" w:rsidP="0004006F">
            <w:pPr>
              <w:pStyle w:val="Compact"/>
            </w:pPr>
            <w:r>
              <w:t>Guest Speaker</w:t>
            </w:r>
          </w:p>
        </w:tc>
      </w:tr>
      <w:tr w:rsidR="00C74D88" w14:paraId="68249AA0" w14:textId="77777777" w:rsidTr="006201A1">
        <w:tc>
          <w:tcPr>
            <w:tcW w:w="1761" w:type="dxa"/>
          </w:tcPr>
          <w:p w14:paraId="7ED6F24E" w14:textId="77777777" w:rsidR="00C74D88" w:rsidRDefault="00C74D88" w:rsidP="0004006F">
            <w:pPr>
              <w:pStyle w:val="Compact"/>
            </w:pPr>
            <w:r>
              <w:t>11</w:t>
            </w:r>
          </w:p>
        </w:tc>
        <w:tc>
          <w:tcPr>
            <w:tcW w:w="1946" w:type="dxa"/>
          </w:tcPr>
          <w:p w14:paraId="21F5A234" w14:textId="77777777" w:rsidR="006201A1" w:rsidRDefault="00C74D88" w:rsidP="0004006F">
            <w:pPr>
              <w:pStyle w:val="Compact"/>
            </w:pPr>
            <w:r>
              <w:t>Mar 24</w:t>
            </w:r>
          </w:p>
          <w:p w14:paraId="5EA82972" w14:textId="77777777" w:rsidR="006201A1" w:rsidRDefault="006201A1" w:rsidP="0004006F">
            <w:pPr>
              <w:pStyle w:val="Compact"/>
            </w:pPr>
          </w:p>
          <w:p w14:paraId="39C0E2CA" w14:textId="77777777" w:rsidR="006201A1" w:rsidRDefault="006201A1" w:rsidP="0004006F">
            <w:pPr>
              <w:pStyle w:val="Compact"/>
            </w:pPr>
          </w:p>
          <w:p w14:paraId="171AA688" w14:textId="2FB7D05A" w:rsidR="00C74D88" w:rsidRDefault="00C74D88" w:rsidP="0004006F">
            <w:pPr>
              <w:pStyle w:val="Compact"/>
            </w:pPr>
            <w:r>
              <w:t>Mar 26</w:t>
            </w:r>
          </w:p>
        </w:tc>
        <w:tc>
          <w:tcPr>
            <w:tcW w:w="2773" w:type="dxa"/>
          </w:tcPr>
          <w:p w14:paraId="78109883" w14:textId="77777777" w:rsidR="006201A1" w:rsidRDefault="00C74D88" w:rsidP="0004006F">
            <w:pPr>
              <w:pStyle w:val="Compact"/>
            </w:pPr>
            <w:r>
              <w:t>CRM &amp; Marketing Strategy</w:t>
            </w:r>
          </w:p>
          <w:p w14:paraId="74735D2F" w14:textId="744AE3C3" w:rsidR="00C74D88" w:rsidRDefault="00C74D88" w:rsidP="0004006F">
            <w:pPr>
              <w:pStyle w:val="Compact"/>
            </w:pPr>
            <w:r>
              <w:t>Conversion Rate Optimization</w:t>
            </w:r>
          </w:p>
        </w:tc>
        <w:tc>
          <w:tcPr>
            <w:tcW w:w="4602" w:type="dxa"/>
          </w:tcPr>
          <w:p w14:paraId="3BF304E8" w14:textId="77777777" w:rsidR="006201A1" w:rsidRDefault="00C74D88" w:rsidP="0004006F">
            <w:pPr>
              <w:pStyle w:val="Compact"/>
            </w:pPr>
            <w:r>
              <w:t>Quiz #6 – Retail Decision</w:t>
            </w:r>
          </w:p>
          <w:p w14:paraId="05C79319" w14:textId="77777777" w:rsidR="006201A1" w:rsidRDefault="006201A1" w:rsidP="0004006F">
            <w:pPr>
              <w:pStyle w:val="Compact"/>
            </w:pPr>
          </w:p>
          <w:p w14:paraId="721B33C5" w14:textId="77777777" w:rsidR="006201A1" w:rsidRDefault="006201A1" w:rsidP="0004006F">
            <w:pPr>
              <w:pStyle w:val="Compact"/>
            </w:pPr>
          </w:p>
          <w:p w14:paraId="08CAD39B" w14:textId="189E0162" w:rsidR="00C74D88" w:rsidRDefault="00C74D88" w:rsidP="0004006F">
            <w:pPr>
              <w:pStyle w:val="Compact"/>
            </w:pPr>
            <w:r>
              <w:t xml:space="preserve">Guest Speaker: </w:t>
            </w:r>
          </w:p>
        </w:tc>
      </w:tr>
      <w:tr w:rsidR="00C74D88" w14:paraId="5D43B1CA" w14:textId="77777777" w:rsidTr="006201A1">
        <w:tc>
          <w:tcPr>
            <w:tcW w:w="1761" w:type="dxa"/>
          </w:tcPr>
          <w:p w14:paraId="5F4CEA9A" w14:textId="77777777" w:rsidR="00C74D88" w:rsidRDefault="00C74D88" w:rsidP="0004006F">
            <w:pPr>
              <w:pStyle w:val="Compact"/>
            </w:pPr>
            <w:r>
              <w:t>12</w:t>
            </w:r>
          </w:p>
        </w:tc>
        <w:tc>
          <w:tcPr>
            <w:tcW w:w="1946" w:type="dxa"/>
          </w:tcPr>
          <w:p w14:paraId="576C7A1C" w14:textId="77777777" w:rsidR="006201A1" w:rsidRDefault="00C74D88" w:rsidP="0004006F">
            <w:pPr>
              <w:pStyle w:val="Compact"/>
            </w:pPr>
            <w:r>
              <w:t>Mar 31</w:t>
            </w:r>
          </w:p>
          <w:p w14:paraId="3824CC2F" w14:textId="77777777" w:rsidR="006201A1" w:rsidRDefault="006201A1" w:rsidP="0004006F">
            <w:pPr>
              <w:pStyle w:val="Compact"/>
            </w:pPr>
          </w:p>
          <w:p w14:paraId="26135F9E" w14:textId="77777777" w:rsidR="00D12D2D" w:rsidRDefault="00D12D2D" w:rsidP="0004006F">
            <w:pPr>
              <w:pStyle w:val="Compact"/>
            </w:pPr>
          </w:p>
          <w:p w14:paraId="71684C43" w14:textId="77777777" w:rsidR="00D12D2D" w:rsidRDefault="00D12D2D" w:rsidP="0004006F">
            <w:pPr>
              <w:pStyle w:val="Compact"/>
            </w:pPr>
          </w:p>
          <w:p w14:paraId="24D1072A" w14:textId="5047E6A6" w:rsidR="00C74D88" w:rsidRDefault="00C74D88" w:rsidP="0004006F">
            <w:pPr>
              <w:pStyle w:val="Compact"/>
            </w:pPr>
            <w:r>
              <w:lastRenderedPageBreak/>
              <w:t>Apr 2</w:t>
            </w:r>
          </w:p>
        </w:tc>
        <w:tc>
          <w:tcPr>
            <w:tcW w:w="2773" w:type="dxa"/>
          </w:tcPr>
          <w:p w14:paraId="59BED74C" w14:textId="77777777" w:rsidR="006201A1" w:rsidRDefault="00C74D88" w:rsidP="0004006F">
            <w:pPr>
              <w:pStyle w:val="Compact"/>
            </w:pPr>
            <w:r>
              <w:lastRenderedPageBreak/>
              <w:t>Customer Loyalty &amp; Retention</w:t>
            </w:r>
          </w:p>
          <w:p w14:paraId="020C9B59" w14:textId="76BA0781" w:rsidR="00C74D88" w:rsidRDefault="00C74D88" w:rsidP="0004006F">
            <w:pPr>
              <w:pStyle w:val="Compact"/>
            </w:pPr>
            <w:r>
              <w:rPr>
                <w:b/>
                <w:bCs/>
              </w:rPr>
              <w:lastRenderedPageBreak/>
              <w:t>Intro to Salesforce Marketing Cloud</w:t>
            </w:r>
            <w:r>
              <w:t xml:space="preserve"> for Retail</w:t>
            </w:r>
          </w:p>
        </w:tc>
        <w:tc>
          <w:tcPr>
            <w:tcW w:w="4602" w:type="dxa"/>
          </w:tcPr>
          <w:p w14:paraId="539FA203" w14:textId="77777777" w:rsidR="006201A1" w:rsidRDefault="00C74D88" w:rsidP="0004006F">
            <w:pPr>
              <w:pStyle w:val="Compact"/>
            </w:pPr>
            <w:r>
              <w:lastRenderedPageBreak/>
              <w:t>Quiz #7 – Marketing Cloud</w:t>
            </w:r>
          </w:p>
          <w:p w14:paraId="4C6DA567" w14:textId="77777777" w:rsidR="006201A1" w:rsidRDefault="00C74D88" w:rsidP="0004006F">
            <w:pPr>
              <w:pStyle w:val="Compact"/>
            </w:pPr>
            <w:r>
              <w:t>Guest Speaker: Irina Paraschiv</w:t>
            </w:r>
          </w:p>
          <w:p w14:paraId="38B04494" w14:textId="2E173C36" w:rsidR="00C74D88" w:rsidRDefault="00C74D88" w:rsidP="0004006F">
            <w:pPr>
              <w:pStyle w:val="Compact"/>
            </w:pPr>
            <w:r>
              <w:t>Marketing Cloud Trailhead Integration</w:t>
            </w:r>
          </w:p>
        </w:tc>
      </w:tr>
      <w:tr w:rsidR="00C74D88" w14:paraId="37BE810A" w14:textId="77777777" w:rsidTr="006201A1">
        <w:tc>
          <w:tcPr>
            <w:tcW w:w="1761" w:type="dxa"/>
          </w:tcPr>
          <w:p w14:paraId="090882EE" w14:textId="77777777" w:rsidR="00C74D88" w:rsidRDefault="00C74D88" w:rsidP="0004006F">
            <w:pPr>
              <w:pStyle w:val="Compact"/>
            </w:pPr>
            <w:r>
              <w:t>13</w:t>
            </w:r>
          </w:p>
        </w:tc>
        <w:tc>
          <w:tcPr>
            <w:tcW w:w="1946" w:type="dxa"/>
          </w:tcPr>
          <w:p w14:paraId="3E9800C5" w14:textId="77777777" w:rsidR="006201A1" w:rsidRDefault="00C74D88" w:rsidP="0004006F">
            <w:pPr>
              <w:pStyle w:val="Compact"/>
            </w:pPr>
            <w:r>
              <w:t>Apr 7</w:t>
            </w:r>
          </w:p>
          <w:p w14:paraId="213DA718" w14:textId="77777777" w:rsidR="006201A1" w:rsidRDefault="006201A1" w:rsidP="0004006F">
            <w:pPr>
              <w:pStyle w:val="Compact"/>
            </w:pPr>
          </w:p>
          <w:p w14:paraId="26939132" w14:textId="6862615A" w:rsidR="00C74D88" w:rsidRDefault="00C74D88" w:rsidP="0004006F">
            <w:pPr>
              <w:pStyle w:val="Compact"/>
            </w:pPr>
            <w:r>
              <w:t>Apr 9</w:t>
            </w:r>
          </w:p>
        </w:tc>
        <w:tc>
          <w:tcPr>
            <w:tcW w:w="2773" w:type="dxa"/>
          </w:tcPr>
          <w:p w14:paraId="0635EF81" w14:textId="77777777" w:rsidR="00C74D88" w:rsidRDefault="00C74D88" w:rsidP="0004006F">
            <w:pPr>
              <w:pStyle w:val="Compact"/>
            </w:pPr>
            <w:r>
              <w:rPr>
                <w:b/>
                <w:bCs/>
              </w:rPr>
              <w:t>Agentforce in Salesforce</w:t>
            </w:r>
            <w:r>
              <w:t>: AI Agents in Sales, Marketing, and ServiceFrom Predictive to Proactive CRM</w:t>
            </w:r>
          </w:p>
        </w:tc>
        <w:tc>
          <w:tcPr>
            <w:tcW w:w="4602" w:type="dxa"/>
          </w:tcPr>
          <w:p w14:paraId="131A7DE8" w14:textId="77777777" w:rsidR="006201A1" w:rsidRDefault="00C74D88" w:rsidP="0004006F">
            <w:pPr>
              <w:pStyle w:val="Compact"/>
            </w:pPr>
            <w:r>
              <w:t>Quiz #8 – Agentforce AI</w:t>
            </w:r>
          </w:p>
          <w:p w14:paraId="599173DA" w14:textId="77777777" w:rsidR="006201A1" w:rsidRDefault="006201A1" w:rsidP="0004006F">
            <w:pPr>
              <w:pStyle w:val="Compact"/>
            </w:pPr>
          </w:p>
          <w:p w14:paraId="5E31CE26" w14:textId="7A5CEA32" w:rsidR="00C74D88" w:rsidRDefault="00C74D88" w:rsidP="0004006F">
            <w:pPr>
              <w:pStyle w:val="Compact"/>
            </w:pPr>
            <w:r>
              <w:t>Topics: Personalization, Workflow Automation, Service Co-Pilots</w:t>
            </w:r>
          </w:p>
        </w:tc>
      </w:tr>
      <w:tr w:rsidR="00C74D88" w14:paraId="0AD70890" w14:textId="77777777" w:rsidTr="006201A1">
        <w:tc>
          <w:tcPr>
            <w:tcW w:w="1761" w:type="dxa"/>
          </w:tcPr>
          <w:p w14:paraId="2269326E" w14:textId="77777777" w:rsidR="00C74D88" w:rsidRDefault="00C74D88" w:rsidP="0004006F">
            <w:pPr>
              <w:pStyle w:val="Compact"/>
            </w:pPr>
            <w:r>
              <w:t>14</w:t>
            </w:r>
          </w:p>
        </w:tc>
        <w:tc>
          <w:tcPr>
            <w:tcW w:w="1946" w:type="dxa"/>
          </w:tcPr>
          <w:p w14:paraId="02976ED2" w14:textId="77777777" w:rsidR="006201A1" w:rsidRDefault="00C74D88" w:rsidP="0004006F">
            <w:pPr>
              <w:pStyle w:val="Compact"/>
            </w:pPr>
            <w:r>
              <w:t>Apr 14</w:t>
            </w:r>
          </w:p>
          <w:p w14:paraId="71A197A1" w14:textId="77777777" w:rsidR="006201A1" w:rsidRDefault="006201A1" w:rsidP="0004006F">
            <w:pPr>
              <w:pStyle w:val="Compact"/>
            </w:pPr>
          </w:p>
          <w:p w14:paraId="38C0589D" w14:textId="06832EA8" w:rsidR="00C74D88" w:rsidRDefault="00C74D88" w:rsidP="0004006F">
            <w:pPr>
              <w:pStyle w:val="Compact"/>
            </w:pPr>
            <w:r>
              <w:t>Apr 16</w:t>
            </w:r>
          </w:p>
        </w:tc>
        <w:tc>
          <w:tcPr>
            <w:tcW w:w="2773" w:type="dxa"/>
          </w:tcPr>
          <w:p w14:paraId="28623199" w14:textId="77777777" w:rsidR="006201A1" w:rsidRDefault="00C74D88" w:rsidP="0004006F">
            <w:pPr>
              <w:pStyle w:val="Compact"/>
            </w:pPr>
            <w:r>
              <w:t>Data Privacy in CRM</w:t>
            </w:r>
          </w:p>
          <w:p w14:paraId="461450C8" w14:textId="5F42FFF5" w:rsidR="00C74D88" w:rsidRDefault="00C74D88" w:rsidP="0004006F">
            <w:pPr>
              <w:pStyle w:val="Compact"/>
            </w:pPr>
            <w:r>
              <w:t>Analyzing Retail &amp; Market Data in Salesforce</w:t>
            </w:r>
          </w:p>
        </w:tc>
        <w:tc>
          <w:tcPr>
            <w:tcW w:w="4602" w:type="dxa"/>
          </w:tcPr>
          <w:p w14:paraId="146BE904" w14:textId="77777777" w:rsidR="00C74D88" w:rsidRDefault="00C74D88" w:rsidP="0004006F">
            <w:pPr>
              <w:pStyle w:val="Compact"/>
            </w:pPr>
            <w:r>
              <w:t>Quiz #9 – Data Privacy</w:t>
            </w:r>
          </w:p>
        </w:tc>
      </w:tr>
      <w:tr w:rsidR="00C74D88" w14:paraId="74B20DF9" w14:textId="77777777" w:rsidTr="006201A1">
        <w:tc>
          <w:tcPr>
            <w:tcW w:w="1761" w:type="dxa"/>
          </w:tcPr>
          <w:p w14:paraId="76702213" w14:textId="77777777" w:rsidR="00C74D88" w:rsidRDefault="00C74D88" w:rsidP="0004006F">
            <w:pPr>
              <w:pStyle w:val="Compact"/>
            </w:pPr>
            <w:r>
              <w:t>15</w:t>
            </w:r>
          </w:p>
        </w:tc>
        <w:tc>
          <w:tcPr>
            <w:tcW w:w="1946" w:type="dxa"/>
          </w:tcPr>
          <w:p w14:paraId="7B834CF8" w14:textId="77777777" w:rsidR="006201A1" w:rsidRDefault="00C74D88" w:rsidP="0004006F">
            <w:pPr>
              <w:pStyle w:val="Compact"/>
            </w:pPr>
            <w:r>
              <w:t>Apr 21</w:t>
            </w:r>
          </w:p>
          <w:p w14:paraId="0A5313B6" w14:textId="77777777" w:rsidR="006201A1" w:rsidRDefault="006201A1" w:rsidP="0004006F">
            <w:pPr>
              <w:pStyle w:val="Compact"/>
            </w:pPr>
          </w:p>
          <w:p w14:paraId="46D821B9" w14:textId="772CBCC7" w:rsidR="00C74D88" w:rsidRDefault="00C74D88" w:rsidP="0004006F">
            <w:pPr>
              <w:pStyle w:val="Compact"/>
            </w:pPr>
            <w:r>
              <w:t>Apr 23</w:t>
            </w:r>
          </w:p>
        </w:tc>
        <w:tc>
          <w:tcPr>
            <w:tcW w:w="2773" w:type="dxa"/>
          </w:tcPr>
          <w:p w14:paraId="02C39135" w14:textId="77777777" w:rsidR="006201A1" w:rsidRDefault="00C74D88" w:rsidP="0004006F">
            <w:pPr>
              <w:pStyle w:val="Compact"/>
            </w:pPr>
            <w:r>
              <w:t>Intro to Salesforce Service Cloud</w:t>
            </w:r>
          </w:p>
          <w:p w14:paraId="6C92828E" w14:textId="49019736" w:rsidR="00C74D88" w:rsidRDefault="00D12D2D" w:rsidP="0004006F">
            <w:pPr>
              <w:pStyle w:val="Compact"/>
            </w:pPr>
            <w:r>
              <w:t>Salesforce Reporting Deep Dive</w:t>
            </w:r>
          </w:p>
        </w:tc>
        <w:tc>
          <w:tcPr>
            <w:tcW w:w="4602" w:type="dxa"/>
          </w:tcPr>
          <w:p w14:paraId="4BA7854F" w14:textId="77777777" w:rsidR="00C74D88" w:rsidRDefault="00C74D88" w:rsidP="0004006F">
            <w:pPr>
              <w:pStyle w:val="Compact"/>
            </w:pPr>
            <w:r>
              <w:t>Quiz #10 – Service Cloud</w:t>
            </w:r>
          </w:p>
        </w:tc>
      </w:tr>
      <w:tr w:rsidR="00C74D88" w14:paraId="15AA8620" w14:textId="77777777" w:rsidTr="006201A1">
        <w:tc>
          <w:tcPr>
            <w:tcW w:w="1761" w:type="dxa"/>
          </w:tcPr>
          <w:p w14:paraId="6DCF0756" w14:textId="77777777" w:rsidR="00C74D88" w:rsidRDefault="00C74D88" w:rsidP="0004006F">
            <w:pPr>
              <w:pStyle w:val="Compact"/>
            </w:pPr>
            <w:r>
              <w:t>16</w:t>
            </w:r>
          </w:p>
        </w:tc>
        <w:tc>
          <w:tcPr>
            <w:tcW w:w="1946" w:type="dxa"/>
          </w:tcPr>
          <w:p w14:paraId="52DFD79C" w14:textId="77777777" w:rsidR="006201A1" w:rsidRDefault="00C74D88" w:rsidP="0004006F">
            <w:pPr>
              <w:pStyle w:val="Compact"/>
            </w:pPr>
            <w:r>
              <w:t>Apr 28</w:t>
            </w:r>
          </w:p>
          <w:p w14:paraId="1485B295" w14:textId="77777777" w:rsidR="006201A1" w:rsidRDefault="006201A1" w:rsidP="0004006F">
            <w:pPr>
              <w:pStyle w:val="Compact"/>
            </w:pPr>
          </w:p>
          <w:p w14:paraId="4CB431AA" w14:textId="77777777" w:rsidR="006201A1" w:rsidRDefault="00C74D88" w:rsidP="0004006F">
            <w:pPr>
              <w:pStyle w:val="Compact"/>
            </w:pPr>
            <w:r>
              <w:t>Apr 30</w:t>
            </w:r>
          </w:p>
          <w:p w14:paraId="7AF20944" w14:textId="77777777" w:rsidR="006201A1" w:rsidRDefault="006201A1" w:rsidP="0004006F">
            <w:pPr>
              <w:pStyle w:val="Compact"/>
            </w:pPr>
          </w:p>
          <w:p w14:paraId="3A594E13" w14:textId="37E22D56" w:rsidR="00C74D88" w:rsidRDefault="00C74D88" w:rsidP="0004006F">
            <w:pPr>
              <w:pStyle w:val="Compact"/>
            </w:pPr>
            <w:r>
              <w:t>May 5, May 7</w:t>
            </w:r>
          </w:p>
        </w:tc>
        <w:tc>
          <w:tcPr>
            <w:tcW w:w="2773" w:type="dxa"/>
          </w:tcPr>
          <w:p w14:paraId="1692D486" w14:textId="74D3F001" w:rsidR="006201A1" w:rsidRPr="00D12D2D" w:rsidRDefault="00D12D2D" w:rsidP="0004006F">
            <w:pPr>
              <w:pStyle w:val="Compact"/>
            </w:pPr>
            <w:r w:rsidRPr="00D12D2D">
              <w:t>Omnichannel Strategy Review + Unified Commerce Trends</w:t>
            </w:r>
          </w:p>
          <w:p w14:paraId="56A91F59" w14:textId="0332009F" w:rsidR="006201A1" w:rsidRDefault="006201A1" w:rsidP="0004006F">
            <w:pPr>
              <w:pStyle w:val="Compact"/>
              <w:rPr>
                <w:b/>
                <w:bCs/>
              </w:rPr>
            </w:pPr>
            <w:r>
              <w:t>Group Project Work Time</w:t>
            </w:r>
          </w:p>
          <w:p w14:paraId="6148CF4A" w14:textId="77777777" w:rsidR="006201A1" w:rsidRDefault="006201A1" w:rsidP="0004006F">
            <w:pPr>
              <w:pStyle w:val="Compact"/>
              <w:rPr>
                <w:b/>
                <w:bCs/>
              </w:rPr>
            </w:pPr>
          </w:p>
          <w:p w14:paraId="0F151508" w14:textId="31248681" w:rsidR="00C74D88" w:rsidRDefault="00C74D88" w:rsidP="0004006F">
            <w:pPr>
              <w:pStyle w:val="Compact"/>
            </w:pPr>
            <w:r>
              <w:rPr>
                <w:b/>
                <w:bCs/>
              </w:rPr>
              <w:t>Group Project Presentations</w:t>
            </w:r>
          </w:p>
        </w:tc>
        <w:tc>
          <w:tcPr>
            <w:tcW w:w="4602" w:type="dxa"/>
          </w:tcPr>
          <w:p w14:paraId="2511F91B" w14:textId="77777777" w:rsidR="00C74D88" w:rsidRDefault="00C74D88" w:rsidP="0004006F">
            <w:pPr>
              <w:pStyle w:val="Compact"/>
            </w:pPr>
          </w:p>
          <w:p w14:paraId="151F332F" w14:textId="77777777" w:rsidR="006201A1" w:rsidRDefault="006201A1" w:rsidP="0004006F">
            <w:pPr>
              <w:pStyle w:val="Compact"/>
            </w:pPr>
          </w:p>
          <w:p w14:paraId="0BCA56D6" w14:textId="77777777" w:rsidR="006201A1" w:rsidRDefault="006201A1" w:rsidP="0004006F">
            <w:pPr>
              <w:pStyle w:val="Compact"/>
            </w:pPr>
          </w:p>
          <w:p w14:paraId="6DBE63D5" w14:textId="77777777" w:rsidR="006201A1" w:rsidRDefault="006201A1" w:rsidP="0004006F">
            <w:pPr>
              <w:pStyle w:val="Compact"/>
            </w:pPr>
          </w:p>
          <w:p w14:paraId="36D49D7D" w14:textId="3C08CA28" w:rsidR="006201A1" w:rsidRDefault="006201A1" w:rsidP="0004006F">
            <w:pPr>
              <w:pStyle w:val="Compact"/>
            </w:pPr>
            <w:r>
              <w:t>Final Presentations In-Class</w:t>
            </w:r>
          </w:p>
        </w:tc>
      </w:tr>
    </w:tbl>
    <w:p w14:paraId="49E83891" w14:textId="77777777" w:rsidR="00C74D88" w:rsidRDefault="00151B28" w:rsidP="00C74D88">
      <w:r>
        <w:rPr>
          <w:noProof/>
        </w:rPr>
        <w:pict w14:anchorId="23369C78">
          <v:rect id="_x0000_i1025" alt="" style="width:468pt;height:.05pt;mso-width-percent:0;mso-height-percent:0;mso-width-percent:0;mso-height-percent:0" o:hralign="center" o:hrstd="t" o:hr="t"/>
        </w:pict>
      </w:r>
    </w:p>
    <w:bookmarkEnd w:id="0"/>
    <w:p w14:paraId="6CCEDC54" w14:textId="77777777" w:rsidR="00C74D88" w:rsidRDefault="00C74D88" w:rsidP="00C74D88">
      <w:pPr>
        <w:pStyle w:val="Heading3"/>
      </w:pPr>
      <w:r>
        <w:rPr>
          <w:b/>
          <w:bCs/>
        </w:rPr>
        <w:t>Note:</w:t>
      </w:r>
      <w:r>
        <w:t xml:space="preserve"> </w:t>
      </w:r>
      <w:r>
        <w:rPr>
          <w:i/>
          <w:iCs/>
        </w:rPr>
        <w:t>Schedule is subject to change when the instructor deems it beneficial to students.</w:t>
      </w:r>
    </w:p>
    <w:p w14:paraId="4E26EFE4" w14:textId="77777777" w:rsidR="00C74D88" w:rsidRDefault="00C74D88" w:rsidP="00BC24AA">
      <w:pPr>
        <w:jc w:val="center"/>
        <w:rPr>
          <w:rFonts w:ascii="Times New Roman" w:eastAsia="Times New Roman" w:hAnsi="Times New Roman"/>
          <w:color w:val="auto"/>
          <w:sz w:val="20"/>
          <w:lang w:bidi="x-none"/>
        </w:rPr>
      </w:pPr>
    </w:p>
    <w:p w14:paraId="1231BE67" w14:textId="11690EEB" w:rsidR="00D1796D" w:rsidRPr="008C4842" w:rsidRDefault="00D1796D" w:rsidP="00BC24AA">
      <w:pPr>
        <w:pStyle w:val="Heading21"/>
        <w:ind w:left="0"/>
        <w:rPr>
          <w:rFonts w:ascii="Calibri" w:hAnsi="Calibri" w:cs="Calibri"/>
          <w:b/>
          <w:sz w:val="24"/>
        </w:rPr>
      </w:pPr>
    </w:p>
    <w:p w14:paraId="5A93F148" w14:textId="40E79964" w:rsidR="00D1796D" w:rsidRDefault="00D1796D">
      <w:pPr>
        <w:jc w:val="center"/>
        <w:rPr>
          <w:rFonts w:ascii="Times New Roman" w:eastAsia="Times New Roman" w:hAnsi="Times New Roman"/>
          <w:color w:val="auto"/>
          <w:sz w:val="20"/>
          <w:lang w:bidi="x-none"/>
        </w:rPr>
      </w:pPr>
    </w:p>
    <w:sectPr w:rsidR="00D1796D">
      <w:headerReference w:type="even" r:id="rId13"/>
      <w:headerReference w:type="default" r:id="rId14"/>
      <w:footerReference w:type="even" r:id="rId15"/>
      <w:footerReference w:type="default" r:id="rId16"/>
      <w:pgSz w:w="12240" w:h="15840"/>
      <w:pgMar w:top="920" w:right="900" w:bottom="280" w:left="9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4B44" w14:textId="77777777" w:rsidR="00151B28" w:rsidRDefault="00151B28">
      <w:r>
        <w:separator/>
      </w:r>
    </w:p>
  </w:endnote>
  <w:endnote w:type="continuationSeparator" w:id="0">
    <w:p w14:paraId="5414600C" w14:textId="77777777" w:rsidR="00151B28" w:rsidRDefault="00151B28">
      <w:r>
        <w:continuationSeparator/>
      </w:r>
    </w:p>
  </w:endnote>
  <w:endnote w:type="continuationNotice" w:id="1">
    <w:p w14:paraId="497A34C1" w14:textId="77777777" w:rsidR="00151B28" w:rsidRDefault="00151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algun Gothic Semilight"/>
    <w:panose1 w:val="020B0604020202020204"/>
    <w:charset w:val="80"/>
    <w:family w:val="swiss"/>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default"/>
  </w:font>
  <w:font w:name="Times New Roman Bold Italic">
    <w:altName w:val="Times New Roman"/>
    <w:panose1 w:val="020B0604020202020204"/>
    <w:charset w:val="00"/>
    <w:family w:val="roman"/>
    <w:pitch w:val="default"/>
  </w:font>
  <w:font w:name="Courier">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lesforce Sans">
    <w:altName w:val="Calibri"/>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D1796D" w:rsidRDefault="00D1796D">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D1796D" w:rsidRDefault="00D1796D">
    <w:pPr>
      <w:pStyle w:val="FreeForm"/>
      <w:rPr>
        <w:rFonts w:eastAsia="Times New Roman"/>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D1796D" w:rsidRDefault="00D1796D">
    <w:pPr>
      <w:pStyle w:val="FreeFormA"/>
      <w:rPr>
        <w:rFonts w:ascii="Times New Roman" w:eastAsia="Times New Roman" w:hAnsi="Times New Roman"/>
        <w:color w:val="auto"/>
        <w:sz w:val="20"/>
        <w:lang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D1796D" w:rsidRDefault="00D1796D">
    <w:pPr>
      <w:pStyle w:val="FreeFormA"/>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F50" w14:textId="77777777" w:rsidR="00151B28" w:rsidRDefault="00151B28">
      <w:r>
        <w:separator/>
      </w:r>
    </w:p>
  </w:footnote>
  <w:footnote w:type="continuationSeparator" w:id="0">
    <w:p w14:paraId="0F307A3B" w14:textId="77777777" w:rsidR="00151B28" w:rsidRDefault="00151B28">
      <w:r>
        <w:continuationSeparator/>
      </w:r>
    </w:p>
  </w:footnote>
  <w:footnote w:type="continuationNotice" w:id="1">
    <w:p w14:paraId="62E85992" w14:textId="77777777" w:rsidR="00151B28" w:rsidRDefault="00151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D1796D" w:rsidRDefault="00D1796D">
    <w:pPr>
      <w:spacing w:line="200" w:lineRule="exact"/>
      <w:rPr>
        <w:rFonts w:ascii="Times New Roman" w:eastAsia="Times New Roman" w:hAnsi="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D1796D" w:rsidRDefault="00D1796D">
    <w:pPr>
      <w:spacing w:line="200" w:lineRule="exact"/>
      <w:rPr>
        <w:rFonts w:ascii="Times New Roman" w:eastAsia="Times New Roman" w:hAnsi="Times New Roman"/>
        <w:color w:val="auto"/>
        <w:sz w:val="20"/>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D1796D" w:rsidRDefault="00D1796D">
    <w:pPr>
      <w:spacing w:line="200" w:lineRule="exact"/>
      <w:rPr>
        <w:rFonts w:ascii="Times New Roman" w:eastAsia="Times New Roman" w:hAnsi="Times New Roman"/>
        <w:color w:val="auto"/>
        <w:sz w:val="20"/>
        <w:lang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D1796D" w:rsidRDefault="00D1796D">
    <w:pPr>
      <w:spacing w:line="200" w:lineRule="exact"/>
      <w:rPr>
        <w:rFonts w:ascii="Times New Roman" w:eastAsia="Times New Roman" w:hAnsi="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4"/>
      <w:numFmt w:val="lowerLetter"/>
      <w:lvlText w:val="(%1)"/>
      <w:lvlJc w:val="left"/>
      <w:pPr>
        <w:tabs>
          <w:tab w:val="num" w:pos="284"/>
        </w:tabs>
        <w:ind w:left="284" w:firstLine="108"/>
      </w:pPr>
      <w:rPr>
        <w:rFonts w:ascii="Times New Roman" w:eastAsia="ヒラギノ角ゴ Pro W3" w:hAnsi="Times New Roman" w:hint="default"/>
        <w:color w:val="000000"/>
        <w:position w:val="0"/>
        <w:sz w:val="20"/>
      </w:rPr>
    </w:lvl>
    <w:lvl w:ilvl="1">
      <w:start w:val="1"/>
      <w:numFmt w:val="decimal"/>
      <w:isLgl/>
      <w:suff w:val="nothing"/>
      <w:lvlText w:val="%2."/>
      <w:lvlJc w:val="left"/>
      <w:pPr>
        <w:ind w:left="0" w:firstLine="0"/>
      </w:pPr>
      <w:rPr>
        <w:rFonts w:ascii="Times New Roman" w:eastAsia="ヒラギノ角ゴ Pro W3" w:hAnsi="Times New Roman" w:hint="default"/>
        <w:color w:val="000000"/>
        <w:spacing w:val="1"/>
        <w:position w:val="0"/>
        <w:sz w:val="20"/>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1" w15:restartNumberingAfterBreak="0">
    <w:nsid w:val="00000002"/>
    <w:multiLevelType w:val="multilevel"/>
    <w:tmpl w:val="894EE874"/>
    <w:lvl w:ilvl="0">
      <w:start w:val="1"/>
      <w:numFmt w:val="lowerLetter"/>
      <w:suff w:val="nothing"/>
      <w:lvlText w:val="(%1)"/>
      <w:lvlJc w:val="left"/>
      <w:pPr>
        <w:ind w:left="0" w:firstLine="0"/>
      </w:pPr>
      <w:rPr>
        <w:rFonts w:ascii="Times New Roman" w:eastAsia="ヒラギノ角ゴ Pro W3" w:hAnsi="Times New Roman" w:hint="default"/>
        <w:color w:val="000000"/>
        <w:position w:val="0"/>
        <w:sz w:val="20"/>
      </w:rPr>
    </w:lvl>
    <w:lvl w:ilvl="1">
      <w:start w:val="1"/>
      <w:numFmt w:val="decimal"/>
      <w:isLgl/>
      <w:lvlText w:val="%2."/>
      <w:lvlJc w:val="left"/>
      <w:pPr>
        <w:tabs>
          <w:tab w:val="num" w:pos="361"/>
        </w:tabs>
        <w:ind w:left="361" w:firstLine="467"/>
      </w:pPr>
      <w:rPr>
        <w:rFonts w:ascii="Times New Roman" w:eastAsia="ヒラギノ角ゴ Pro W3" w:hAnsi="Times New Roman" w:hint="default"/>
        <w:color w:val="000000"/>
        <w:spacing w:val="1"/>
        <w:position w:val="0"/>
        <w:sz w:val="20"/>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Courier New" w:eastAsia="ヒラギノ角ゴ Pro W3" w:hAnsi="Courier New" w:hint="default"/>
        <w:color w:val="000000"/>
        <w:position w:val="0"/>
        <w:sz w:val="20"/>
      </w:rPr>
    </w:lvl>
    <w:lvl w:ilvl="1">
      <w:start w:val="1"/>
      <w:numFmt w:val="bullet"/>
      <w:suff w:val="nothing"/>
      <w:lvlText w:val="o"/>
      <w:lvlJc w:val="left"/>
      <w:pPr>
        <w:ind w:left="0" w:firstLine="1440"/>
      </w:pPr>
      <w:rPr>
        <w:rFonts w:hint="default"/>
        <w:color w:val="000000"/>
        <w:position w:val="0"/>
        <w:sz w:val="22"/>
      </w:rPr>
    </w:lvl>
    <w:lvl w:ilvl="2">
      <w:start w:val="1"/>
      <w:numFmt w:val="bullet"/>
      <w:suff w:val="nothing"/>
      <w:lvlText w:val=""/>
      <w:lvlJc w:val="left"/>
      <w:pPr>
        <w:ind w:left="0" w:firstLine="2160"/>
      </w:pPr>
      <w:rPr>
        <w:rFont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hint="default"/>
        <w:color w:val="000000"/>
        <w:position w:val="0"/>
        <w:sz w:val="22"/>
      </w:rPr>
    </w:lvl>
    <w:lvl w:ilvl="5">
      <w:start w:val="1"/>
      <w:numFmt w:val="bullet"/>
      <w:suff w:val="nothing"/>
      <w:lvlText w:val=""/>
      <w:lvlJc w:val="left"/>
      <w:pPr>
        <w:ind w:left="0" w:firstLine="4320"/>
      </w:pPr>
      <w:rPr>
        <w:rFont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hint="default"/>
        <w:color w:val="000000"/>
        <w:position w:val="0"/>
        <w:sz w:val="22"/>
      </w:rPr>
    </w:lvl>
    <w:lvl w:ilvl="8">
      <w:start w:val="1"/>
      <w:numFmt w:val="bullet"/>
      <w:suff w:val="nothing"/>
      <w:lvlText w:val=""/>
      <w:lvlJc w:val="left"/>
      <w:pPr>
        <w:ind w:left="0" w:firstLine="6480"/>
      </w:pPr>
      <w:rPr>
        <w:rFonts w:hint="default"/>
        <w:color w:val="000000"/>
        <w:position w:val="0"/>
        <w:sz w:val="22"/>
      </w:rPr>
    </w:lvl>
  </w:abstractNum>
  <w:abstractNum w:abstractNumId="3" w15:restartNumberingAfterBreak="0">
    <w:nsid w:val="00000004"/>
    <w:multiLevelType w:val="multilevel"/>
    <w:tmpl w:val="894EE876"/>
    <w:lvl w:ilvl="0">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5"/>
    <w:multiLevelType w:val="multilevel"/>
    <w:tmpl w:val="894EE877"/>
    <w:lvl w:ilvl="0">
      <w:start w:val="1"/>
      <w:numFmt w:val="decimal"/>
      <w:isLgl/>
      <w:lvlText w:val="%1."/>
      <w:lvlJc w:val="left"/>
      <w:pPr>
        <w:tabs>
          <w:tab w:val="num" w:pos="792"/>
        </w:tabs>
        <w:ind w:left="792" w:firstLine="756"/>
      </w:pPr>
      <w:rPr>
        <w:rFonts w:ascii="Times New Roman" w:eastAsia="ヒラギノ角ゴ Pro W3" w:hAnsi="Times New Roman" w:hint="default"/>
        <w:color w:val="000000"/>
        <w:spacing w:val="1"/>
        <w:position w:val="0"/>
        <w:sz w:val="20"/>
      </w:rPr>
    </w:lvl>
    <w:lvl w:ilvl="1">
      <w:start w:val="1"/>
      <w:numFmt w:val="bullet"/>
      <w:suff w:val="nothing"/>
      <w:lvlText w:val="•"/>
      <w:lvlJc w:val="left"/>
      <w:pPr>
        <w:ind w:left="0" w:firstLine="0"/>
      </w:pPr>
      <w:rPr>
        <w:rFonts w:hint="default"/>
        <w:color w:val="000000"/>
        <w:position w:val="0"/>
        <w:sz w:val="22"/>
      </w:rPr>
    </w:lvl>
    <w:lvl w:ilvl="2">
      <w:start w:val="1"/>
      <w:numFmt w:val="bullet"/>
      <w:suff w:val="nothing"/>
      <w:lvlText w:val="•"/>
      <w:lvlJc w:val="left"/>
      <w:pPr>
        <w:ind w:left="0" w:firstLine="0"/>
      </w:pPr>
      <w:rPr>
        <w:rFonts w:hint="default"/>
        <w:color w:val="000000"/>
        <w:position w:val="0"/>
        <w:sz w:val="22"/>
      </w:rPr>
    </w:lvl>
    <w:lvl w:ilvl="3">
      <w:start w:val="1"/>
      <w:numFmt w:val="bullet"/>
      <w:suff w:val="nothing"/>
      <w:lvlText w:val="•"/>
      <w:lvlJc w:val="left"/>
      <w:pPr>
        <w:ind w:left="0" w:firstLine="0"/>
      </w:pPr>
      <w:rPr>
        <w:rFonts w:hint="default"/>
        <w:color w:val="000000"/>
        <w:position w:val="0"/>
        <w:sz w:val="22"/>
      </w:rPr>
    </w:lvl>
    <w:lvl w:ilvl="4">
      <w:start w:val="1"/>
      <w:numFmt w:val="bullet"/>
      <w:suff w:val="nothing"/>
      <w:lvlText w:val="•"/>
      <w:lvlJc w:val="left"/>
      <w:pPr>
        <w:ind w:left="0" w:firstLine="0"/>
      </w:pPr>
      <w:rPr>
        <w:rFonts w:hint="default"/>
        <w:color w:val="000000"/>
        <w:position w:val="0"/>
        <w:sz w:val="22"/>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0"/>
      </w:pPr>
      <w:rPr>
        <w:rFonts w:hint="default"/>
        <w:color w:val="000000"/>
        <w:position w:val="0"/>
        <w:sz w:val="22"/>
      </w:rPr>
    </w:lvl>
    <w:lvl w:ilvl="7">
      <w:start w:val="1"/>
      <w:numFmt w:val="bullet"/>
      <w:suff w:val="nothing"/>
      <w:lvlText w:val="•"/>
      <w:lvlJc w:val="left"/>
      <w:pPr>
        <w:ind w:left="0" w:firstLine="0"/>
      </w:pPr>
      <w:rPr>
        <w:rFonts w:hint="default"/>
        <w:color w:val="000000"/>
        <w:position w:val="0"/>
        <w:sz w:val="22"/>
      </w:rPr>
    </w:lvl>
    <w:lvl w:ilvl="8">
      <w:start w:val="1"/>
      <w:numFmt w:val="bullet"/>
      <w:suff w:val="nothing"/>
      <w:lvlText w:val="•"/>
      <w:lvlJc w:val="left"/>
      <w:pPr>
        <w:ind w:left="0" w:firstLine="0"/>
      </w:pPr>
      <w:rPr>
        <w:rFonts w:hint="default"/>
        <w:color w:val="000000"/>
        <w:position w:val="0"/>
        <w:sz w:val="22"/>
      </w:rPr>
    </w:lvl>
  </w:abstractNum>
  <w:abstractNum w:abstractNumId="5" w15:restartNumberingAfterBreak="0">
    <w:nsid w:val="00000006"/>
    <w:multiLevelType w:val="multilevel"/>
    <w:tmpl w:val="894EE878"/>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6" w15:restartNumberingAfterBreak="0">
    <w:nsid w:val="00000007"/>
    <w:multiLevelType w:val="multilevel"/>
    <w:tmpl w:val="894EE879"/>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7" w15:restartNumberingAfterBreak="0">
    <w:nsid w:val="00000008"/>
    <w:multiLevelType w:val="multilevel"/>
    <w:tmpl w:val="894EE87A"/>
    <w:lvl w:ilvl="0">
      <w:start w:val="42"/>
      <w:numFmt w:val="lowerLetter"/>
      <w:lvlText w:val="%1."/>
      <w:lvlJc w:val="left"/>
      <w:pPr>
        <w:tabs>
          <w:tab w:val="num" w:pos="270"/>
        </w:tabs>
        <w:ind w:left="270" w:firstLine="84"/>
      </w:pPr>
      <w:rPr>
        <w:rFonts w:hint="default"/>
        <w:position w:val="0"/>
        <w:sz w:val="22"/>
      </w:rPr>
    </w:lvl>
    <w:lvl w:ilvl="1">
      <w:start w:val="1"/>
      <w:numFmt w:val="lowerLetter"/>
      <w:suff w:val="nothing"/>
      <w:lvlText w:val="%2."/>
      <w:lvlJc w:val="left"/>
      <w:pPr>
        <w:ind w:left="0" w:firstLine="990"/>
      </w:pPr>
      <w:rPr>
        <w:rFonts w:hint="default"/>
        <w:position w:val="0"/>
        <w:sz w:val="22"/>
      </w:rPr>
    </w:lvl>
    <w:lvl w:ilvl="2">
      <w:start w:val="1"/>
      <w:numFmt w:val="lowerLetter"/>
      <w:suff w:val="nothing"/>
      <w:lvlText w:val="%3."/>
      <w:lvlJc w:val="left"/>
      <w:pPr>
        <w:ind w:left="0" w:firstLine="1710"/>
      </w:pPr>
      <w:rPr>
        <w:rFonts w:hint="default"/>
        <w:position w:val="0"/>
        <w:sz w:val="22"/>
      </w:rPr>
    </w:lvl>
    <w:lvl w:ilvl="3">
      <w:start w:val="1"/>
      <w:numFmt w:val="lowerLetter"/>
      <w:suff w:val="nothing"/>
      <w:lvlText w:val="%4."/>
      <w:lvlJc w:val="left"/>
      <w:pPr>
        <w:ind w:left="0" w:firstLine="2430"/>
      </w:pPr>
      <w:rPr>
        <w:rFonts w:hint="default"/>
        <w:position w:val="0"/>
        <w:sz w:val="22"/>
      </w:rPr>
    </w:lvl>
    <w:lvl w:ilvl="4">
      <w:start w:val="1"/>
      <w:numFmt w:val="lowerLetter"/>
      <w:suff w:val="nothing"/>
      <w:lvlText w:val="%5."/>
      <w:lvlJc w:val="left"/>
      <w:pPr>
        <w:ind w:left="0" w:firstLine="3150"/>
      </w:pPr>
      <w:rPr>
        <w:rFonts w:hint="default"/>
        <w:position w:val="0"/>
        <w:sz w:val="22"/>
      </w:rPr>
    </w:lvl>
    <w:lvl w:ilvl="5">
      <w:start w:val="1"/>
      <w:numFmt w:val="lowerLetter"/>
      <w:suff w:val="nothing"/>
      <w:lvlText w:val="%6."/>
      <w:lvlJc w:val="left"/>
      <w:pPr>
        <w:ind w:left="0" w:firstLine="3870"/>
      </w:pPr>
      <w:rPr>
        <w:rFonts w:hint="default"/>
        <w:position w:val="0"/>
        <w:sz w:val="22"/>
      </w:rPr>
    </w:lvl>
    <w:lvl w:ilvl="6">
      <w:start w:val="1"/>
      <w:numFmt w:val="lowerLetter"/>
      <w:suff w:val="nothing"/>
      <w:lvlText w:val="%7."/>
      <w:lvlJc w:val="left"/>
      <w:pPr>
        <w:ind w:left="0" w:firstLine="4590"/>
      </w:pPr>
      <w:rPr>
        <w:rFonts w:hint="default"/>
        <w:position w:val="0"/>
        <w:sz w:val="22"/>
      </w:rPr>
    </w:lvl>
    <w:lvl w:ilvl="7">
      <w:start w:val="1"/>
      <w:numFmt w:val="lowerLetter"/>
      <w:suff w:val="nothing"/>
      <w:lvlText w:val="%8."/>
      <w:lvlJc w:val="left"/>
      <w:pPr>
        <w:ind w:left="0" w:firstLine="5310"/>
      </w:pPr>
      <w:rPr>
        <w:rFonts w:hint="default"/>
        <w:position w:val="0"/>
        <w:sz w:val="22"/>
      </w:rPr>
    </w:lvl>
    <w:lvl w:ilvl="8">
      <w:start w:val="1"/>
      <w:numFmt w:val="lowerLetter"/>
      <w:suff w:val="nothing"/>
      <w:lvlText w:val="%9."/>
      <w:lvlJc w:val="left"/>
      <w:pPr>
        <w:ind w:left="0" w:firstLine="6030"/>
      </w:pPr>
      <w:rPr>
        <w:rFonts w:hint="default"/>
        <w:position w:val="0"/>
        <w:sz w:val="22"/>
      </w:rPr>
    </w:lvl>
  </w:abstractNum>
  <w:abstractNum w:abstractNumId="8" w15:restartNumberingAfterBreak="0">
    <w:nsid w:val="05037087"/>
    <w:multiLevelType w:val="multilevel"/>
    <w:tmpl w:val="936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005A6"/>
    <w:multiLevelType w:val="multilevel"/>
    <w:tmpl w:val="A00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B4559"/>
    <w:multiLevelType w:val="multilevel"/>
    <w:tmpl w:val="3DB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C65FE"/>
    <w:multiLevelType w:val="multilevel"/>
    <w:tmpl w:val="34C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64A8C"/>
    <w:multiLevelType w:val="multilevel"/>
    <w:tmpl w:val="2B6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626ED"/>
    <w:multiLevelType w:val="multilevel"/>
    <w:tmpl w:val="F59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827F2"/>
    <w:multiLevelType w:val="multilevel"/>
    <w:tmpl w:val="51E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C5AA9"/>
    <w:multiLevelType w:val="multilevel"/>
    <w:tmpl w:val="8F74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CF0377"/>
    <w:multiLevelType w:val="multilevel"/>
    <w:tmpl w:val="1FA0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D0CF9"/>
    <w:multiLevelType w:val="multilevel"/>
    <w:tmpl w:val="A16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D601"/>
    <w:multiLevelType w:val="hybridMultilevel"/>
    <w:tmpl w:val="990E2B4C"/>
    <w:lvl w:ilvl="0" w:tplc="54E06F86">
      <w:start w:val="1"/>
      <w:numFmt w:val="bullet"/>
      <w:lvlText w:val=""/>
      <w:lvlJc w:val="left"/>
      <w:pPr>
        <w:ind w:left="720" w:hanging="360"/>
      </w:pPr>
      <w:rPr>
        <w:rFonts w:ascii="Symbol" w:hAnsi="Symbol" w:hint="default"/>
      </w:rPr>
    </w:lvl>
    <w:lvl w:ilvl="1" w:tplc="D48A2C68">
      <w:start w:val="1"/>
      <w:numFmt w:val="bullet"/>
      <w:lvlText w:val="o"/>
      <w:lvlJc w:val="left"/>
      <w:pPr>
        <w:ind w:left="1440" w:hanging="360"/>
      </w:pPr>
      <w:rPr>
        <w:rFonts w:ascii="Courier New" w:hAnsi="Courier New" w:hint="default"/>
      </w:rPr>
    </w:lvl>
    <w:lvl w:ilvl="2" w:tplc="EAA208BA">
      <w:start w:val="1"/>
      <w:numFmt w:val="bullet"/>
      <w:lvlText w:val=""/>
      <w:lvlJc w:val="left"/>
      <w:pPr>
        <w:ind w:left="2160" w:hanging="360"/>
      </w:pPr>
      <w:rPr>
        <w:rFonts w:ascii="Wingdings" w:hAnsi="Wingdings" w:hint="default"/>
      </w:rPr>
    </w:lvl>
    <w:lvl w:ilvl="3" w:tplc="439649CC">
      <w:start w:val="1"/>
      <w:numFmt w:val="bullet"/>
      <w:lvlText w:val=""/>
      <w:lvlJc w:val="left"/>
      <w:pPr>
        <w:ind w:left="2880" w:hanging="360"/>
      </w:pPr>
      <w:rPr>
        <w:rFonts w:ascii="Symbol" w:hAnsi="Symbol" w:hint="default"/>
      </w:rPr>
    </w:lvl>
    <w:lvl w:ilvl="4" w:tplc="6F14B996">
      <w:start w:val="1"/>
      <w:numFmt w:val="bullet"/>
      <w:lvlText w:val="o"/>
      <w:lvlJc w:val="left"/>
      <w:pPr>
        <w:ind w:left="3600" w:hanging="360"/>
      </w:pPr>
      <w:rPr>
        <w:rFonts w:ascii="Courier New" w:hAnsi="Courier New" w:hint="default"/>
      </w:rPr>
    </w:lvl>
    <w:lvl w:ilvl="5" w:tplc="4A8A2206">
      <w:start w:val="1"/>
      <w:numFmt w:val="bullet"/>
      <w:lvlText w:val=""/>
      <w:lvlJc w:val="left"/>
      <w:pPr>
        <w:ind w:left="4320" w:hanging="360"/>
      </w:pPr>
      <w:rPr>
        <w:rFonts w:ascii="Wingdings" w:hAnsi="Wingdings" w:hint="default"/>
      </w:rPr>
    </w:lvl>
    <w:lvl w:ilvl="6" w:tplc="ACF0F904">
      <w:start w:val="1"/>
      <w:numFmt w:val="bullet"/>
      <w:lvlText w:val=""/>
      <w:lvlJc w:val="left"/>
      <w:pPr>
        <w:ind w:left="5040" w:hanging="360"/>
      </w:pPr>
      <w:rPr>
        <w:rFonts w:ascii="Symbol" w:hAnsi="Symbol" w:hint="default"/>
      </w:rPr>
    </w:lvl>
    <w:lvl w:ilvl="7" w:tplc="A4EA178E">
      <w:start w:val="1"/>
      <w:numFmt w:val="bullet"/>
      <w:lvlText w:val="o"/>
      <w:lvlJc w:val="left"/>
      <w:pPr>
        <w:ind w:left="5760" w:hanging="360"/>
      </w:pPr>
      <w:rPr>
        <w:rFonts w:ascii="Courier New" w:hAnsi="Courier New" w:hint="default"/>
      </w:rPr>
    </w:lvl>
    <w:lvl w:ilvl="8" w:tplc="2B524394">
      <w:start w:val="1"/>
      <w:numFmt w:val="bullet"/>
      <w:lvlText w:val=""/>
      <w:lvlJc w:val="left"/>
      <w:pPr>
        <w:ind w:left="6480" w:hanging="360"/>
      </w:pPr>
      <w:rPr>
        <w:rFonts w:ascii="Wingdings" w:hAnsi="Wingdings" w:hint="default"/>
      </w:rPr>
    </w:lvl>
  </w:abstractNum>
  <w:abstractNum w:abstractNumId="20" w15:restartNumberingAfterBreak="0">
    <w:nsid w:val="5E9E1448"/>
    <w:multiLevelType w:val="hybridMultilevel"/>
    <w:tmpl w:val="F50A13DC"/>
    <w:lvl w:ilvl="0" w:tplc="5644EA58">
      <w:start w:val="1"/>
      <w:numFmt w:val="lowerLetter"/>
      <w:lvlText w:val="%1."/>
      <w:lvlJc w:val="left"/>
      <w:pPr>
        <w:ind w:left="720" w:hanging="360"/>
      </w:pPr>
    </w:lvl>
    <w:lvl w:ilvl="1" w:tplc="EF344FC8">
      <w:start w:val="1"/>
      <w:numFmt w:val="lowerLetter"/>
      <w:lvlText w:val="%2."/>
      <w:lvlJc w:val="left"/>
      <w:pPr>
        <w:ind w:left="1440" w:hanging="360"/>
      </w:pPr>
    </w:lvl>
    <w:lvl w:ilvl="2" w:tplc="0AFCEB6C">
      <w:start w:val="1"/>
      <w:numFmt w:val="lowerRoman"/>
      <w:lvlText w:val="%3."/>
      <w:lvlJc w:val="right"/>
      <w:pPr>
        <w:ind w:left="2160" w:hanging="180"/>
      </w:pPr>
    </w:lvl>
    <w:lvl w:ilvl="3" w:tplc="105C0094">
      <w:start w:val="1"/>
      <w:numFmt w:val="decimal"/>
      <w:lvlText w:val="%4."/>
      <w:lvlJc w:val="left"/>
      <w:pPr>
        <w:ind w:left="2880" w:hanging="360"/>
      </w:pPr>
    </w:lvl>
    <w:lvl w:ilvl="4" w:tplc="A502C9F6">
      <w:start w:val="1"/>
      <w:numFmt w:val="lowerLetter"/>
      <w:lvlText w:val="%5."/>
      <w:lvlJc w:val="left"/>
      <w:pPr>
        <w:ind w:left="3600" w:hanging="360"/>
      </w:pPr>
    </w:lvl>
    <w:lvl w:ilvl="5" w:tplc="87CC3830">
      <w:start w:val="1"/>
      <w:numFmt w:val="lowerRoman"/>
      <w:lvlText w:val="%6."/>
      <w:lvlJc w:val="right"/>
      <w:pPr>
        <w:ind w:left="4320" w:hanging="180"/>
      </w:pPr>
    </w:lvl>
    <w:lvl w:ilvl="6" w:tplc="FB9A0100">
      <w:start w:val="1"/>
      <w:numFmt w:val="decimal"/>
      <w:lvlText w:val="%7."/>
      <w:lvlJc w:val="left"/>
      <w:pPr>
        <w:ind w:left="5040" w:hanging="360"/>
      </w:pPr>
    </w:lvl>
    <w:lvl w:ilvl="7" w:tplc="CAE8C2F8">
      <w:start w:val="1"/>
      <w:numFmt w:val="lowerLetter"/>
      <w:lvlText w:val="%8."/>
      <w:lvlJc w:val="left"/>
      <w:pPr>
        <w:ind w:left="5760" w:hanging="360"/>
      </w:pPr>
    </w:lvl>
    <w:lvl w:ilvl="8" w:tplc="1550E04C">
      <w:start w:val="1"/>
      <w:numFmt w:val="lowerRoman"/>
      <w:lvlText w:val="%9."/>
      <w:lvlJc w:val="right"/>
      <w:pPr>
        <w:ind w:left="6480" w:hanging="180"/>
      </w:pPr>
    </w:lvl>
  </w:abstractNum>
  <w:abstractNum w:abstractNumId="21" w15:restartNumberingAfterBreak="0">
    <w:nsid w:val="65E37EF8"/>
    <w:multiLevelType w:val="multilevel"/>
    <w:tmpl w:val="7D0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63E9D"/>
    <w:multiLevelType w:val="hybridMultilevel"/>
    <w:tmpl w:val="9DCE81AA"/>
    <w:lvl w:ilvl="0" w:tplc="BF06E168">
      <w:numFmt w:val="bullet"/>
      <w:lvlText w:val=""/>
      <w:lvlJc w:val="left"/>
      <w:pPr>
        <w:ind w:left="1420" w:hanging="360"/>
      </w:pPr>
      <w:rPr>
        <w:rFonts w:ascii="Symbol" w:eastAsia="Symbol" w:hAnsi="Symbol" w:cs="Symbol" w:hint="default"/>
        <w:b w:val="0"/>
        <w:bCs w:val="0"/>
        <w:i w:val="0"/>
        <w:iCs w:val="0"/>
        <w:spacing w:val="0"/>
        <w:w w:val="100"/>
        <w:sz w:val="24"/>
        <w:szCs w:val="24"/>
        <w:lang w:val="en-US" w:eastAsia="en-US" w:bidi="ar-SA"/>
      </w:rPr>
    </w:lvl>
    <w:lvl w:ilvl="1" w:tplc="D8A003BC">
      <w:numFmt w:val="bullet"/>
      <w:lvlText w:val="o"/>
      <w:lvlJc w:val="left"/>
      <w:pPr>
        <w:ind w:left="2140" w:hanging="360"/>
      </w:pPr>
      <w:rPr>
        <w:rFonts w:ascii="Courier New" w:eastAsia="Courier New" w:hAnsi="Courier New" w:cs="Courier New" w:hint="default"/>
        <w:b w:val="0"/>
        <w:bCs w:val="0"/>
        <w:i w:val="0"/>
        <w:iCs w:val="0"/>
        <w:spacing w:val="0"/>
        <w:w w:val="100"/>
        <w:sz w:val="24"/>
        <w:szCs w:val="24"/>
        <w:lang w:val="en-US" w:eastAsia="en-US" w:bidi="ar-SA"/>
      </w:rPr>
    </w:lvl>
    <w:lvl w:ilvl="2" w:tplc="91FAA4E0">
      <w:numFmt w:val="bullet"/>
      <w:lvlText w:val="•"/>
      <w:lvlJc w:val="left"/>
      <w:pPr>
        <w:ind w:left="3097" w:hanging="360"/>
      </w:pPr>
      <w:rPr>
        <w:rFonts w:hint="default"/>
        <w:lang w:val="en-US" w:eastAsia="en-US" w:bidi="ar-SA"/>
      </w:rPr>
    </w:lvl>
    <w:lvl w:ilvl="3" w:tplc="A4003CF4">
      <w:numFmt w:val="bullet"/>
      <w:lvlText w:val="•"/>
      <w:lvlJc w:val="left"/>
      <w:pPr>
        <w:ind w:left="4055" w:hanging="360"/>
      </w:pPr>
      <w:rPr>
        <w:rFonts w:hint="default"/>
        <w:lang w:val="en-US" w:eastAsia="en-US" w:bidi="ar-SA"/>
      </w:rPr>
    </w:lvl>
    <w:lvl w:ilvl="4" w:tplc="DEA87FE2">
      <w:numFmt w:val="bullet"/>
      <w:lvlText w:val="•"/>
      <w:lvlJc w:val="left"/>
      <w:pPr>
        <w:ind w:left="5013" w:hanging="360"/>
      </w:pPr>
      <w:rPr>
        <w:rFonts w:hint="default"/>
        <w:lang w:val="en-US" w:eastAsia="en-US" w:bidi="ar-SA"/>
      </w:rPr>
    </w:lvl>
    <w:lvl w:ilvl="5" w:tplc="62EEB424">
      <w:numFmt w:val="bullet"/>
      <w:lvlText w:val="•"/>
      <w:lvlJc w:val="left"/>
      <w:pPr>
        <w:ind w:left="5971" w:hanging="360"/>
      </w:pPr>
      <w:rPr>
        <w:rFonts w:hint="default"/>
        <w:lang w:val="en-US" w:eastAsia="en-US" w:bidi="ar-SA"/>
      </w:rPr>
    </w:lvl>
    <w:lvl w:ilvl="6" w:tplc="7F6EFCBE">
      <w:numFmt w:val="bullet"/>
      <w:lvlText w:val="•"/>
      <w:lvlJc w:val="left"/>
      <w:pPr>
        <w:ind w:left="6928" w:hanging="360"/>
      </w:pPr>
      <w:rPr>
        <w:rFonts w:hint="default"/>
        <w:lang w:val="en-US" w:eastAsia="en-US" w:bidi="ar-SA"/>
      </w:rPr>
    </w:lvl>
    <w:lvl w:ilvl="7" w:tplc="9D66E3F8">
      <w:numFmt w:val="bullet"/>
      <w:lvlText w:val="•"/>
      <w:lvlJc w:val="left"/>
      <w:pPr>
        <w:ind w:left="7886" w:hanging="360"/>
      </w:pPr>
      <w:rPr>
        <w:rFonts w:hint="default"/>
        <w:lang w:val="en-US" w:eastAsia="en-US" w:bidi="ar-SA"/>
      </w:rPr>
    </w:lvl>
    <w:lvl w:ilvl="8" w:tplc="4A7856A6">
      <w:numFmt w:val="bullet"/>
      <w:lvlText w:val="•"/>
      <w:lvlJc w:val="left"/>
      <w:pPr>
        <w:ind w:left="8844" w:hanging="360"/>
      </w:pPr>
      <w:rPr>
        <w:rFonts w:hint="default"/>
        <w:lang w:val="en-US" w:eastAsia="en-US" w:bidi="ar-SA"/>
      </w:rPr>
    </w:lvl>
  </w:abstractNum>
  <w:abstractNum w:abstractNumId="23" w15:restartNumberingAfterBreak="0">
    <w:nsid w:val="6A8F3AAF"/>
    <w:multiLevelType w:val="multilevel"/>
    <w:tmpl w:val="FAF2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334AA"/>
    <w:multiLevelType w:val="hybridMultilevel"/>
    <w:tmpl w:val="A090572A"/>
    <w:lvl w:ilvl="0" w:tplc="67104FFC">
      <w:start w:val="1"/>
      <w:numFmt w:val="bullet"/>
      <w:lvlText w:val=""/>
      <w:lvlJc w:val="left"/>
      <w:pPr>
        <w:ind w:left="720" w:hanging="360"/>
      </w:pPr>
      <w:rPr>
        <w:rFonts w:ascii="Symbol" w:hAnsi="Symbol" w:hint="default"/>
      </w:rPr>
    </w:lvl>
    <w:lvl w:ilvl="1" w:tplc="F9803B66">
      <w:start w:val="1"/>
      <w:numFmt w:val="bullet"/>
      <w:lvlText w:val="o"/>
      <w:lvlJc w:val="left"/>
      <w:pPr>
        <w:ind w:left="1440" w:hanging="360"/>
      </w:pPr>
      <w:rPr>
        <w:rFonts w:ascii="Courier New" w:hAnsi="Courier New" w:hint="default"/>
      </w:rPr>
    </w:lvl>
    <w:lvl w:ilvl="2" w:tplc="181C6FA6">
      <w:start w:val="1"/>
      <w:numFmt w:val="bullet"/>
      <w:lvlText w:val=""/>
      <w:lvlJc w:val="left"/>
      <w:pPr>
        <w:ind w:left="2160" w:hanging="360"/>
      </w:pPr>
      <w:rPr>
        <w:rFonts w:ascii="Wingdings" w:hAnsi="Wingdings" w:hint="default"/>
      </w:rPr>
    </w:lvl>
    <w:lvl w:ilvl="3" w:tplc="A196960C">
      <w:start w:val="1"/>
      <w:numFmt w:val="bullet"/>
      <w:lvlText w:val=""/>
      <w:lvlJc w:val="left"/>
      <w:pPr>
        <w:ind w:left="2880" w:hanging="360"/>
      </w:pPr>
      <w:rPr>
        <w:rFonts w:ascii="Symbol" w:hAnsi="Symbol" w:hint="default"/>
      </w:rPr>
    </w:lvl>
    <w:lvl w:ilvl="4" w:tplc="C406BC7E">
      <w:start w:val="1"/>
      <w:numFmt w:val="bullet"/>
      <w:lvlText w:val="o"/>
      <w:lvlJc w:val="left"/>
      <w:pPr>
        <w:ind w:left="3600" w:hanging="360"/>
      </w:pPr>
      <w:rPr>
        <w:rFonts w:ascii="Courier New" w:hAnsi="Courier New" w:hint="default"/>
      </w:rPr>
    </w:lvl>
    <w:lvl w:ilvl="5" w:tplc="9F063734">
      <w:start w:val="1"/>
      <w:numFmt w:val="bullet"/>
      <w:lvlText w:val=""/>
      <w:lvlJc w:val="left"/>
      <w:pPr>
        <w:ind w:left="4320" w:hanging="360"/>
      </w:pPr>
      <w:rPr>
        <w:rFonts w:ascii="Wingdings" w:hAnsi="Wingdings" w:hint="default"/>
      </w:rPr>
    </w:lvl>
    <w:lvl w:ilvl="6" w:tplc="3F122224">
      <w:start w:val="1"/>
      <w:numFmt w:val="bullet"/>
      <w:lvlText w:val=""/>
      <w:lvlJc w:val="left"/>
      <w:pPr>
        <w:ind w:left="5040" w:hanging="360"/>
      </w:pPr>
      <w:rPr>
        <w:rFonts w:ascii="Symbol" w:hAnsi="Symbol" w:hint="default"/>
      </w:rPr>
    </w:lvl>
    <w:lvl w:ilvl="7" w:tplc="3056E464">
      <w:start w:val="1"/>
      <w:numFmt w:val="bullet"/>
      <w:lvlText w:val="o"/>
      <w:lvlJc w:val="left"/>
      <w:pPr>
        <w:ind w:left="5760" w:hanging="360"/>
      </w:pPr>
      <w:rPr>
        <w:rFonts w:ascii="Courier New" w:hAnsi="Courier New" w:hint="default"/>
      </w:rPr>
    </w:lvl>
    <w:lvl w:ilvl="8" w:tplc="7F7E88BE">
      <w:start w:val="1"/>
      <w:numFmt w:val="bullet"/>
      <w:lvlText w:val=""/>
      <w:lvlJc w:val="left"/>
      <w:pPr>
        <w:ind w:left="6480" w:hanging="360"/>
      </w:pPr>
      <w:rPr>
        <w:rFonts w:ascii="Wingdings" w:hAnsi="Wingdings" w:hint="default"/>
      </w:rPr>
    </w:lvl>
  </w:abstractNum>
  <w:abstractNum w:abstractNumId="25" w15:restartNumberingAfterBreak="0">
    <w:nsid w:val="6F258FCC"/>
    <w:multiLevelType w:val="hybridMultilevel"/>
    <w:tmpl w:val="10DE9612"/>
    <w:lvl w:ilvl="0" w:tplc="B858AD9C">
      <w:start w:val="1"/>
      <w:numFmt w:val="bullet"/>
      <w:lvlText w:val=""/>
      <w:lvlJc w:val="left"/>
      <w:pPr>
        <w:ind w:left="720" w:hanging="360"/>
      </w:pPr>
      <w:rPr>
        <w:rFonts w:ascii="Symbol" w:hAnsi="Symbol" w:hint="default"/>
      </w:rPr>
    </w:lvl>
    <w:lvl w:ilvl="1" w:tplc="D12C1248">
      <w:start w:val="1"/>
      <w:numFmt w:val="bullet"/>
      <w:lvlText w:val="o"/>
      <w:lvlJc w:val="left"/>
      <w:pPr>
        <w:ind w:left="1440" w:hanging="360"/>
      </w:pPr>
      <w:rPr>
        <w:rFonts w:ascii="Courier New" w:hAnsi="Courier New" w:hint="default"/>
      </w:rPr>
    </w:lvl>
    <w:lvl w:ilvl="2" w:tplc="DA3E2426">
      <w:start w:val="1"/>
      <w:numFmt w:val="bullet"/>
      <w:lvlText w:val=""/>
      <w:lvlJc w:val="left"/>
      <w:pPr>
        <w:ind w:left="2160" w:hanging="360"/>
      </w:pPr>
      <w:rPr>
        <w:rFonts w:ascii="Wingdings" w:hAnsi="Wingdings" w:hint="default"/>
      </w:rPr>
    </w:lvl>
    <w:lvl w:ilvl="3" w:tplc="1DF81BBE">
      <w:start w:val="1"/>
      <w:numFmt w:val="bullet"/>
      <w:lvlText w:val=""/>
      <w:lvlJc w:val="left"/>
      <w:pPr>
        <w:ind w:left="2880" w:hanging="360"/>
      </w:pPr>
      <w:rPr>
        <w:rFonts w:ascii="Symbol" w:hAnsi="Symbol" w:hint="default"/>
      </w:rPr>
    </w:lvl>
    <w:lvl w:ilvl="4" w:tplc="C21AF6E4">
      <w:start w:val="1"/>
      <w:numFmt w:val="bullet"/>
      <w:lvlText w:val="o"/>
      <w:lvlJc w:val="left"/>
      <w:pPr>
        <w:ind w:left="3600" w:hanging="360"/>
      </w:pPr>
      <w:rPr>
        <w:rFonts w:ascii="Courier New" w:hAnsi="Courier New" w:hint="default"/>
      </w:rPr>
    </w:lvl>
    <w:lvl w:ilvl="5" w:tplc="0E8A4A6C">
      <w:start w:val="1"/>
      <w:numFmt w:val="bullet"/>
      <w:lvlText w:val=""/>
      <w:lvlJc w:val="left"/>
      <w:pPr>
        <w:ind w:left="4320" w:hanging="360"/>
      </w:pPr>
      <w:rPr>
        <w:rFonts w:ascii="Wingdings" w:hAnsi="Wingdings" w:hint="default"/>
      </w:rPr>
    </w:lvl>
    <w:lvl w:ilvl="6" w:tplc="A0DC8642">
      <w:start w:val="1"/>
      <w:numFmt w:val="bullet"/>
      <w:lvlText w:val=""/>
      <w:lvlJc w:val="left"/>
      <w:pPr>
        <w:ind w:left="5040" w:hanging="360"/>
      </w:pPr>
      <w:rPr>
        <w:rFonts w:ascii="Symbol" w:hAnsi="Symbol" w:hint="default"/>
      </w:rPr>
    </w:lvl>
    <w:lvl w:ilvl="7" w:tplc="F1B0933A">
      <w:start w:val="1"/>
      <w:numFmt w:val="bullet"/>
      <w:lvlText w:val="o"/>
      <w:lvlJc w:val="left"/>
      <w:pPr>
        <w:ind w:left="5760" w:hanging="360"/>
      </w:pPr>
      <w:rPr>
        <w:rFonts w:ascii="Courier New" w:hAnsi="Courier New" w:hint="default"/>
      </w:rPr>
    </w:lvl>
    <w:lvl w:ilvl="8" w:tplc="C6146656">
      <w:start w:val="1"/>
      <w:numFmt w:val="bullet"/>
      <w:lvlText w:val=""/>
      <w:lvlJc w:val="left"/>
      <w:pPr>
        <w:ind w:left="6480" w:hanging="360"/>
      </w:pPr>
      <w:rPr>
        <w:rFonts w:ascii="Wingdings" w:hAnsi="Wingdings" w:hint="default"/>
      </w:rPr>
    </w:lvl>
  </w:abstractNum>
  <w:abstractNum w:abstractNumId="26" w15:restartNumberingAfterBreak="0">
    <w:nsid w:val="6F585382"/>
    <w:multiLevelType w:val="multilevel"/>
    <w:tmpl w:val="F5A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90026"/>
    <w:multiLevelType w:val="multilevel"/>
    <w:tmpl w:val="E13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D1FCF"/>
    <w:multiLevelType w:val="multilevel"/>
    <w:tmpl w:val="1D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34766">
    <w:abstractNumId w:val="19"/>
  </w:num>
  <w:num w:numId="2" w16cid:durableId="1488474664">
    <w:abstractNumId w:val="25"/>
  </w:num>
  <w:num w:numId="3" w16cid:durableId="823199393">
    <w:abstractNumId w:val="24"/>
  </w:num>
  <w:num w:numId="4" w16cid:durableId="1913588723">
    <w:abstractNumId w:val="0"/>
  </w:num>
  <w:num w:numId="5" w16cid:durableId="1692416505">
    <w:abstractNumId w:val="1"/>
  </w:num>
  <w:num w:numId="6" w16cid:durableId="1671331442">
    <w:abstractNumId w:val="2"/>
  </w:num>
  <w:num w:numId="7" w16cid:durableId="894317276">
    <w:abstractNumId w:val="3"/>
  </w:num>
  <w:num w:numId="8" w16cid:durableId="1018853645">
    <w:abstractNumId w:val="4"/>
  </w:num>
  <w:num w:numId="9" w16cid:durableId="722294205">
    <w:abstractNumId w:val="5"/>
  </w:num>
  <w:num w:numId="10" w16cid:durableId="1162618528">
    <w:abstractNumId w:val="6"/>
  </w:num>
  <w:num w:numId="11" w16cid:durableId="59795111">
    <w:abstractNumId w:val="7"/>
  </w:num>
  <w:num w:numId="12" w16cid:durableId="765157932">
    <w:abstractNumId w:val="20"/>
  </w:num>
  <w:num w:numId="13" w16cid:durableId="1257208769">
    <w:abstractNumId w:val="28"/>
  </w:num>
  <w:num w:numId="14" w16cid:durableId="2037539991">
    <w:abstractNumId w:val="8"/>
  </w:num>
  <w:num w:numId="15" w16cid:durableId="832259847">
    <w:abstractNumId w:val="17"/>
  </w:num>
  <w:num w:numId="16" w16cid:durableId="450247658">
    <w:abstractNumId w:val="18"/>
  </w:num>
  <w:num w:numId="17" w16cid:durableId="1161119089">
    <w:abstractNumId w:val="14"/>
  </w:num>
  <w:num w:numId="18" w16cid:durableId="1141724831">
    <w:abstractNumId w:val="26"/>
  </w:num>
  <w:num w:numId="19" w16cid:durableId="1759521298">
    <w:abstractNumId w:val="9"/>
  </w:num>
  <w:num w:numId="20" w16cid:durableId="612514727">
    <w:abstractNumId w:val="23"/>
  </w:num>
  <w:num w:numId="21" w16cid:durableId="1005208574">
    <w:abstractNumId w:val="12"/>
  </w:num>
  <w:num w:numId="22" w16cid:durableId="981733877">
    <w:abstractNumId w:val="13"/>
  </w:num>
  <w:num w:numId="23" w16cid:durableId="220681109">
    <w:abstractNumId w:val="10"/>
  </w:num>
  <w:num w:numId="24" w16cid:durableId="999385395">
    <w:abstractNumId w:val="11"/>
  </w:num>
  <w:num w:numId="25" w16cid:durableId="486365810">
    <w:abstractNumId w:val="21"/>
  </w:num>
  <w:num w:numId="26" w16cid:durableId="226187155">
    <w:abstractNumId w:val="16"/>
  </w:num>
  <w:num w:numId="27" w16cid:durableId="1883127909">
    <w:abstractNumId w:val="27"/>
  </w:num>
  <w:num w:numId="28" w16cid:durableId="178546657">
    <w:abstractNumId w:val="15"/>
  </w:num>
  <w:num w:numId="29" w16cid:durableId="16147037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68"/>
    <w:rsid w:val="00000083"/>
    <w:rsid w:val="000014A0"/>
    <w:rsid w:val="000061EB"/>
    <w:rsid w:val="000203F1"/>
    <w:rsid w:val="00023897"/>
    <w:rsid w:val="00035B8B"/>
    <w:rsid w:val="00061E09"/>
    <w:rsid w:val="00065201"/>
    <w:rsid w:val="000732F8"/>
    <w:rsid w:val="00090E81"/>
    <w:rsid w:val="000D54C9"/>
    <w:rsid w:val="000D75AD"/>
    <w:rsid w:val="000E054D"/>
    <w:rsid w:val="000E3EC5"/>
    <w:rsid w:val="000E76EE"/>
    <w:rsid w:val="000F16EC"/>
    <w:rsid w:val="00106FDD"/>
    <w:rsid w:val="0010765E"/>
    <w:rsid w:val="0011730C"/>
    <w:rsid w:val="00117443"/>
    <w:rsid w:val="00120B46"/>
    <w:rsid w:val="00130DB6"/>
    <w:rsid w:val="00137349"/>
    <w:rsid w:val="00142D22"/>
    <w:rsid w:val="00151B28"/>
    <w:rsid w:val="00152103"/>
    <w:rsid w:val="001558E3"/>
    <w:rsid w:val="0016020F"/>
    <w:rsid w:val="00164A1D"/>
    <w:rsid w:val="00167D97"/>
    <w:rsid w:val="00183341"/>
    <w:rsid w:val="001973DB"/>
    <w:rsid w:val="001A7C12"/>
    <w:rsid w:val="001C5579"/>
    <w:rsid w:val="001C56A7"/>
    <w:rsid w:val="001D48F5"/>
    <w:rsid w:val="001E1186"/>
    <w:rsid w:val="00203910"/>
    <w:rsid w:val="002130D7"/>
    <w:rsid w:val="00223C5D"/>
    <w:rsid w:val="00224A4A"/>
    <w:rsid w:val="002259EB"/>
    <w:rsid w:val="00232E78"/>
    <w:rsid w:val="002543F9"/>
    <w:rsid w:val="00270AF7"/>
    <w:rsid w:val="0028025D"/>
    <w:rsid w:val="00285F9F"/>
    <w:rsid w:val="00293846"/>
    <w:rsid w:val="00297E53"/>
    <w:rsid w:val="002A0D57"/>
    <w:rsid w:val="002B42F5"/>
    <w:rsid w:val="002B648A"/>
    <w:rsid w:val="002D2453"/>
    <w:rsid w:val="002E340C"/>
    <w:rsid w:val="002E4F17"/>
    <w:rsid w:val="002E5D43"/>
    <w:rsid w:val="002F6880"/>
    <w:rsid w:val="0031217B"/>
    <w:rsid w:val="0032193C"/>
    <w:rsid w:val="003246C0"/>
    <w:rsid w:val="00340124"/>
    <w:rsid w:val="00342C9C"/>
    <w:rsid w:val="00351855"/>
    <w:rsid w:val="00355F68"/>
    <w:rsid w:val="003563EA"/>
    <w:rsid w:val="0036259F"/>
    <w:rsid w:val="00364CBE"/>
    <w:rsid w:val="00374E22"/>
    <w:rsid w:val="003868BD"/>
    <w:rsid w:val="0039095C"/>
    <w:rsid w:val="00396F95"/>
    <w:rsid w:val="003A6CCE"/>
    <w:rsid w:val="003A7E1A"/>
    <w:rsid w:val="003B09AA"/>
    <w:rsid w:val="003B3CFB"/>
    <w:rsid w:val="003C1BFA"/>
    <w:rsid w:val="003C5DD6"/>
    <w:rsid w:val="003D434C"/>
    <w:rsid w:val="003D59F3"/>
    <w:rsid w:val="003E31C3"/>
    <w:rsid w:val="003F1B5D"/>
    <w:rsid w:val="003F257F"/>
    <w:rsid w:val="00406C86"/>
    <w:rsid w:val="00411712"/>
    <w:rsid w:val="00423FC7"/>
    <w:rsid w:val="00434A5C"/>
    <w:rsid w:val="004440AD"/>
    <w:rsid w:val="00461112"/>
    <w:rsid w:val="004740D3"/>
    <w:rsid w:val="00480651"/>
    <w:rsid w:val="004961E1"/>
    <w:rsid w:val="004978AD"/>
    <w:rsid w:val="00497D6B"/>
    <w:rsid w:val="004D052A"/>
    <w:rsid w:val="004D5D5F"/>
    <w:rsid w:val="004E3593"/>
    <w:rsid w:val="004E447A"/>
    <w:rsid w:val="004E527D"/>
    <w:rsid w:val="004F0369"/>
    <w:rsid w:val="004F08BE"/>
    <w:rsid w:val="004F350E"/>
    <w:rsid w:val="005035F7"/>
    <w:rsid w:val="00505A19"/>
    <w:rsid w:val="00507F83"/>
    <w:rsid w:val="00515C43"/>
    <w:rsid w:val="00520B2D"/>
    <w:rsid w:val="00522A72"/>
    <w:rsid w:val="00523C26"/>
    <w:rsid w:val="00526921"/>
    <w:rsid w:val="00535715"/>
    <w:rsid w:val="00535E4B"/>
    <w:rsid w:val="005363AF"/>
    <w:rsid w:val="0054036C"/>
    <w:rsid w:val="00544D09"/>
    <w:rsid w:val="00551412"/>
    <w:rsid w:val="005647D7"/>
    <w:rsid w:val="00565E3F"/>
    <w:rsid w:val="00570885"/>
    <w:rsid w:val="005714BE"/>
    <w:rsid w:val="00574D77"/>
    <w:rsid w:val="00576D26"/>
    <w:rsid w:val="005814CE"/>
    <w:rsid w:val="005831FD"/>
    <w:rsid w:val="00584082"/>
    <w:rsid w:val="005C32B7"/>
    <w:rsid w:val="005D1404"/>
    <w:rsid w:val="005D2782"/>
    <w:rsid w:val="005D5396"/>
    <w:rsid w:val="005E188C"/>
    <w:rsid w:val="005E6FC2"/>
    <w:rsid w:val="005F61C5"/>
    <w:rsid w:val="006001E4"/>
    <w:rsid w:val="0060432E"/>
    <w:rsid w:val="006201A1"/>
    <w:rsid w:val="0062038B"/>
    <w:rsid w:val="0062081D"/>
    <w:rsid w:val="006266F4"/>
    <w:rsid w:val="006341B2"/>
    <w:rsid w:val="00634D85"/>
    <w:rsid w:val="006428FF"/>
    <w:rsid w:val="006444A8"/>
    <w:rsid w:val="00644C08"/>
    <w:rsid w:val="00651BE9"/>
    <w:rsid w:val="00684156"/>
    <w:rsid w:val="0068792D"/>
    <w:rsid w:val="00693A7F"/>
    <w:rsid w:val="006968D5"/>
    <w:rsid w:val="006A1DC3"/>
    <w:rsid w:val="006A59A9"/>
    <w:rsid w:val="006A68C7"/>
    <w:rsid w:val="006A719D"/>
    <w:rsid w:val="006A7EA4"/>
    <w:rsid w:val="006B4642"/>
    <w:rsid w:val="006B61F4"/>
    <w:rsid w:val="006E6550"/>
    <w:rsid w:val="007077E0"/>
    <w:rsid w:val="00710B78"/>
    <w:rsid w:val="0071136A"/>
    <w:rsid w:val="00711CE5"/>
    <w:rsid w:val="00715754"/>
    <w:rsid w:val="00751784"/>
    <w:rsid w:val="00770694"/>
    <w:rsid w:val="00773DDE"/>
    <w:rsid w:val="00775DF8"/>
    <w:rsid w:val="007819B2"/>
    <w:rsid w:val="00790AB6"/>
    <w:rsid w:val="00793EA1"/>
    <w:rsid w:val="007A04E9"/>
    <w:rsid w:val="007A460F"/>
    <w:rsid w:val="007B18B0"/>
    <w:rsid w:val="007B7803"/>
    <w:rsid w:val="007D21FA"/>
    <w:rsid w:val="007E001D"/>
    <w:rsid w:val="007E3D63"/>
    <w:rsid w:val="007E3E67"/>
    <w:rsid w:val="007E7188"/>
    <w:rsid w:val="007F613D"/>
    <w:rsid w:val="00813701"/>
    <w:rsid w:val="0082077B"/>
    <w:rsid w:val="0082089C"/>
    <w:rsid w:val="0082106A"/>
    <w:rsid w:val="00832E79"/>
    <w:rsid w:val="00833E1E"/>
    <w:rsid w:val="00840DB8"/>
    <w:rsid w:val="00844272"/>
    <w:rsid w:val="0084768C"/>
    <w:rsid w:val="00853291"/>
    <w:rsid w:val="0086104A"/>
    <w:rsid w:val="008659B3"/>
    <w:rsid w:val="00870227"/>
    <w:rsid w:val="008708EB"/>
    <w:rsid w:val="0088330B"/>
    <w:rsid w:val="00884ACD"/>
    <w:rsid w:val="00884F0A"/>
    <w:rsid w:val="0089678B"/>
    <w:rsid w:val="008A297E"/>
    <w:rsid w:val="008A355A"/>
    <w:rsid w:val="008C4842"/>
    <w:rsid w:val="008D407F"/>
    <w:rsid w:val="008F292A"/>
    <w:rsid w:val="008F2D58"/>
    <w:rsid w:val="008F4F33"/>
    <w:rsid w:val="009042C5"/>
    <w:rsid w:val="00910A17"/>
    <w:rsid w:val="00911CA6"/>
    <w:rsid w:val="00914435"/>
    <w:rsid w:val="00920B3F"/>
    <w:rsid w:val="00921AB7"/>
    <w:rsid w:val="00926D64"/>
    <w:rsid w:val="009375C6"/>
    <w:rsid w:val="0097346D"/>
    <w:rsid w:val="009804AE"/>
    <w:rsid w:val="00987F9D"/>
    <w:rsid w:val="00990A65"/>
    <w:rsid w:val="009B26BB"/>
    <w:rsid w:val="009D5CED"/>
    <w:rsid w:val="009D77A6"/>
    <w:rsid w:val="009E303B"/>
    <w:rsid w:val="009E4A11"/>
    <w:rsid w:val="009E7031"/>
    <w:rsid w:val="009F3E18"/>
    <w:rsid w:val="00A005F3"/>
    <w:rsid w:val="00A011D7"/>
    <w:rsid w:val="00A01AE9"/>
    <w:rsid w:val="00A102D6"/>
    <w:rsid w:val="00A13CD4"/>
    <w:rsid w:val="00A26F7E"/>
    <w:rsid w:val="00A56E55"/>
    <w:rsid w:val="00AA2479"/>
    <w:rsid w:val="00AA2562"/>
    <w:rsid w:val="00AA2CC7"/>
    <w:rsid w:val="00AA443F"/>
    <w:rsid w:val="00AB5829"/>
    <w:rsid w:val="00AD3A25"/>
    <w:rsid w:val="00AD6EF8"/>
    <w:rsid w:val="00AE5B44"/>
    <w:rsid w:val="00AF2082"/>
    <w:rsid w:val="00AF2E6C"/>
    <w:rsid w:val="00B01745"/>
    <w:rsid w:val="00B033FB"/>
    <w:rsid w:val="00B03719"/>
    <w:rsid w:val="00B161DA"/>
    <w:rsid w:val="00B22D3D"/>
    <w:rsid w:val="00B230CB"/>
    <w:rsid w:val="00B3700C"/>
    <w:rsid w:val="00B62FD2"/>
    <w:rsid w:val="00B63829"/>
    <w:rsid w:val="00B65E2B"/>
    <w:rsid w:val="00B66F0C"/>
    <w:rsid w:val="00B7602A"/>
    <w:rsid w:val="00B81E2D"/>
    <w:rsid w:val="00B82692"/>
    <w:rsid w:val="00B902A8"/>
    <w:rsid w:val="00BB6C2D"/>
    <w:rsid w:val="00BC24AA"/>
    <w:rsid w:val="00BC79ED"/>
    <w:rsid w:val="00BE1316"/>
    <w:rsid w:val="00C2308B"/>
    <w:rsid w:val="00C27952"/>
    <w:rsid w:val="00C36DBB"/>
    <w:rsid w:val="00C42768"/>
    <w:rsid w:val="00C4601B"/>
    <w:rsid w:val="00C470B8"/>
    <w:rsid w:val="00C74D88"/>
    <w:rsid w:val="00C80180"/>
    <w:rsid w:val="00C81929"/>
    <w:rsid w:val="00C94862"/>
    <w:rsid w:val="00CA20F2"/>
    <w:rsid w:val="00CC4C82"/>
    <w:rsid w:val="00CC74C0"/>
    <w:rsid w:val="00CE6CA4"/>
    <w:rsid w:val="00CF0856"/>
    <w:rsid w:val="00CF3139"/>
    <w:rsid w:val="00CF4599"/>
    <w:rsid w:val="00CF4EE3"/>
    <w:rsid w:val="00CF5E9D"/>
    <w:rsid w:val="00D02334"/>
    <w:rsid w:val="00D03347"/>
    <w:rsid w:val="00D12D2D"/>
    <w:rsid w:val="00D1380E"/>
    <w:rsid w:val="00D1796D"/>
    <w:rsid w:val="00D2171A"/>
    <w:rsid w:val="00D259D6"/>
    <w:rsid w:val="00D27823"/>
    <w:rsid w:val="00D62E11"/>
    <w:rsid w:val="00D762E2"/>
    <w:rsid w:val="00D81541"/>
    <w:rsid w:val="00DA69E4"/>
    <w:rsid w:val="00DD5915"/>
    <w:rsid w:val="00DF111D"/>
    <w:rsid w:val="00DF399F"/>
    <w:rsid w:val="00DF7A52"/>
    <w:rsid w:val="00DF7F27"/>
    <w:rsid w:val="00E07CC6"/>
    <w:rsid w:val="00E17807"/>
    <w:rsid w:val="00E201D7"/>
    <w:rsid w:val="00E249F8"/>
    <w:rsid w:val="00E3610D"/>
    <w:rsid w:val="00E413F6"/>
    <w:rsid w:val="00E42B62"/>
    <w:rsid w:val="00E44C00"/>
    <w:rsid w:val="00E65072"/>
    <w:rsid w:val="00E7473F"/>
    <w:rsid w:val="00E74ED2"/>
    <w:rsid w:val="00EA3B3F"/>
    <w:rsid w:val="00EA7889"/>
    <w:rsid w:val="00EB6476"/>
    <w:rsid w:val="00EC25E5"/>
    <w:rsid w:val="00ED5126"/>
    <w:rsid w:val="00ED76B0"/>
    <w:rsid w:val="00EE1C88"/>
    <w:rsid w:val="00EE60EC"/>
    <w:rsid w:val="00EE6780"/>
    <w:rsid w:val="00EF4B3F"/>
    <w:rsid w:val="00EF56C4"/>
    <w:rsid w:val="00F153E5"/>
    <w:rsid w:val="00F51E4C"/>
    <w:rsid w:val="00F53065"/>
    <w:rsid w:val="00F65D4E"/>
    <w:rsid w:val="00F67E79"/>
    <w:rsid w:val="00F72C84"/>
    <w:rsid w:val="00F72D80"/>
    <w:rsid w:val="00F772CE"/>
    <w:rsid w:val="00F974C4"/>
    <w:rsid w:val="00FC03FD"/>
    <w:rsid w:val="00FC73BF"/>
    <w:rsid w:val="028E16D9"/>
    <w:rsid w:val="02DBB909"/>
    <w:rsid w:val="038A3F09"/>
    <w:rsid w:val="03AF826C"/>
    <w:rsid w:val="056B4C5D"/>
    <w:rsid w:val="0711A349"/>
    <w:rsid w:val="07286F0F"/>
    <w:rsid w:val="07E0FB05"/>
    <w:rsid w:val="084FD021"/>
    <w:rsid w:val="09104B1A"/>
    <w:rsid w:val="094AFA8D"/>
    <w:rsid w:val="0996EC80"/>
    <w:rsid w:val="09C7D8E6"/>
    <w:rsid w:val="0A532A1D"/>
    <w:rsid w:val="0A9C095E"/>
    <w:rsid w:val="0AA54DD1"/>
    <w:rsid w:val="0ABDA142"/>
    <w:rsid w:val="0AF7E91F"/>
    <w:rsid w:val="0B669682"/>
    <w:rsid w:val="0B81FE3B"/>
    <w:rsid w:val="0BD71A49"/>
    <w:rsid w:val="0BEEFA7E"/>
    <w:rsid w:val="0C829B4F"/>
    <w:rsid w:val="0CC99514"/>
    <w:rsid w:val="0D4CA12B"/>
    <w:rsid w:val="0D851E93"/>
    <w:rsid w:val="0D8ACADF"/>
    <w:rsid w:val="0E1CCC1F"/>
    <w:rsid w:val="0E656575"/>
    <w:rsid w:val="0EDB05BD"/>
    <w:rsid w:val="0F02587C"/>
    <w:rsid w:val="0F1F19D0"/>
    <w:rsid w:val="0FBA3C11"/>
    <w:rsid w:val="100135D6"/>
    <w:rsid w:val="10483B2E"/>
    <w:rsid w:val="1066A659"/>
    <w:rsid w:val="11672AA3"/>
    <w:rsid w:val="12F1DCD3"/>
    <w:rsid w:val="149F0DB9"/>
    <w:rsid w:val="14D4A6F9"/>
    <w:rsid w:val="150AB46B"/>
    <w:rsid w:val="157A2013"/>
    <w:rsid w:val="17399820"/>
    <w:rsid w:val="176C96E0"/>
    <w:rsid w:val="1778D8C2"/>
    <w:rsid w:val="19754286"/>
    <w:rsid w:val="199660E5"/>
    <w:rsid w:val="19A8181C"/>
    <w:rsid w:val="1A71AAAC"/>
    <w:rsid w:val="1B293989"/>
    <w:rsid w:val="1C850FCA"/>
    <w:rsid w:val="1CF9C0B4"/>
    <w:rsid w:val="1D85776D"/>
    <w:rsid w:val="1DA94B6E"/>
    <w:rsid w:val="1DD32D44"/>
    <w:rsid w:val="1DDF6F26"/>
    <w:rsid w:val="1E4D9B31"/>
    <w:rsid w:val="1E6CB1FB"/>
    <w:rsid w:val="1E7B893F"/>
    <w:rsid w:val="1EBE87F0"/>
    <w:rsid w:val="1F02CC1F"/>
    <w:rsid w:val="1F451BCF"/>
    <w:rsid w:val="1F9AF13A"/>
    <w:rsid w:val="1FD6FF6D"/>
    <w:rsid w:val="2038DEC2"/>
    <w:rsid w:val="21853BF3"/>
    <w:rsid w:val="21B32A01"/>
    <w:rsid w:val="21BC952A"/>
    <w:rsid w:val="21D4AF23"/>
    <w:rsid w:val="21E00045"/>
    <w:rsid w:val="21EEF9F9"/>
    <w:rsid w:val="23210C54"/>
    <w:rsid w:val="235BE016"/>
    <w:rsid w:val="2391F913"/>
    <w:rsid w:val="23C201DD"/>
    <w:rsid w:val="240ECFE9"/>
    <w:rsid w:val="24AE55ED"/>
    <w:rsid w:val="24AFBCB0"/>
    <w:rsid w:val="24BCDCB5"/>
    <w:rsid w:val="24DE27A5"/>
    <w:rsid w:val="24F7B077"/>
    <w:rsid w:val="25363994"/>
    <w:rsid w:val="25B45D53"/>
    <w:rsid w:val="2653EE93"/>
    <w:rsid w:val="267F41F4"/>
    <w:rsid w:val="26C25719"/>
    <w:rsid w:val="26C999D5"/>
    <w:rsid w:val="271A3BF5"/>
    <w:rsid w:val="2765F24D"/>
    <w:rsid w:val="27945D42"/>
    <w:rsid w:val="27A10D3D"/>
    <w:rsid w:val="282AC84A"/>
    <w:rsid w:val="288E886C"/>
    <w:rsid w:val="2A11D5C2"/>
    <w:rsid w:val="2A3332A5"/>
    <w:rsid w:val="2B2C774D"/>
    <w:rsid w:val="2B61F9CD"/>
    <w:rsid w:val="2BF59A9E"/>
    <w:rsid w:val="2D2BA729"/>
    <w:rsid w:val="2E104EC1"/>
    <w:rsid w:val="2E5CEBEA"/>
    <w:rsid w:val="2F195663"/>
    <w:rsid w:val="30356AF0"/>
    <w:rsid w:val="30B12943"/>
    <w:rsid w:val="31221FD6"/>
    <w:rsid w:val="31D13B51"/>
    <w:rsid w:val="31FF184C"/>
    <w:rsid w:val="32181870"/>
    <w:rsid w:val="3228EF08"/>
    <w:rsid w:val="32D13926"/>
    <w:rsid w:val="3399E1F6"/>
    <w:rsid w:val="3400AC83"/>
    <w:rsid w:val="34082B56"/>
    <w:rsid w:val="3508DC13"/>
    <w:rsid w:val="351D418F"/>
    <w:rsid w:val="37AEB2C2"/>
    <w:rsid w:val="37D38092"/>
    <w:rsid w:val="38C6999A"/>
    <w:rsid w:val="38D41DA6"/>
    <w:rsid w:val="39144F71"/>
    <w:rsid w:val="3927C884"/>
    <w:rsid w:val="399D9317"/>
    <w:rsid w:val="39DCBC75"/>
    <w:rsid w:val="3A292B38"/>
    <w:rsid w:val="3AD01029"/>
    <w:rsid w:val="3AD059E4"/>
    <w:rsid w:val="3AF1F8F7"/>
    <w:rsid w:val="3B79DACD"/>
    <w:rsid w:val="3B807A5C"/>
    <w:rsid w:val="3B97864E"/>
    <w:rsid w:val="3BCA850E"/>
    <w:rsid w:val="3C95E8D7"/>
    <w:rsid w:val="3D0E41AC"/>
    <w:rsid w:val="3D145D37"/>
    <w:rsid w:val="3D4385C8"/>
    <w:rsid w:val="3E98644A"/>
    <w:rsid w:val="3EB81B1E"/>
    <w:rsid w:val="3F2D2FFE"/>
    <w:rsid w:val="3F435F2A"/>
    <w:rsid w:val="4006916D"/>
    <w:rsid w:val="4011AFCC"/>
    <w:rsid w:val="4045E26E"/>
    <w:rsid w:val="404BFDF9"/>
    <w:rsid w:val="416600D3"/>
    <w:rsid w:val="41B92B32"/>
    <w:rsid w:val="41E3659B"/>
    <w:rsid w:val="42584CF7"/>
    <w:rsid w:val="42AC6859"/>
    <w:rsid w:val="437D8330"/>
    <w:rsid w:val="438B8C41"/>
    <w:rsid w:val="448BA70D"/>
    <w:rsid w:val="45475FCF"/>
    <w:rsid w:val="458BB50C"/>
    <w:rsid w:val="4661A30B"/>
    <w:rsid w:val="46C32D03"/>
    <w:rsid w:val="47A4AB5B"/>
    <w:rsid w:val="48290BA5"/>
    <w:rsid w:val="486CBE17"/>
    <w:rsid w:val="4912BC62"/>
    <w:rsid w:val="493C15D3"/>
    <w:rsid w:val="495E1179"/>
    <w:rsid w:val="499582AB"/>
    <w:rsid w:val="49FACDC5"/>
    <w:rsid w:val="4A06428D"/>
    <w:rsid w:val="4A12154B"/>
    <w:rsid w:val="4B00319C"/>
    <w:rsid w:val="4CB8722C"/>
    <w:rsid w:val="4D3BE1FD"/>
    <w:rsid w:val="4E058BD1"/>
    <w:rsid w:val="4EB1055E"/>
    <w:rsid w:val="4EFBFB69"/>
    <w:rsid w:val="4F77E6ED"/>
    <w:rsid w:val="506A0F49"/>
    <w:rsid w:val="5147F554"/>
    <w:rsid w:val="5169235E"/>
    <w:rsid w:val="519BB7A3"/>
    <w:rsid w:val="51B6C58E"/>
    <w:rsid w:val="52F0FFD5"/>
    <w:rsid w:val="531B1C2C"/>
    <w:rsid w:val="535B4674"/>
    <w:rsid w:val="53FE2AF1"/>
    <w:rsid w:val="5474CD55"/>
    <w:rsid w:val="55698546"/>
    <w:rsid w:val="56117C11"/>
    <w:rsid w:val="5652BCEE"/>
    <w:rsid w:val="56B6DFDB"/>
    <w:rsid w:val="56DCDFDA"/>
    <w:rsid w:val="588B2162"/>
    <w:rsid w:val="58C7B1AE"/>
    <w:rsid w:val="59C1D773"/>
    <w:rsid w:val="5A561780"/>
    <w:rsid w:val="5AD6ECB7"/>
    <w:rsid w:val="5ADD8314"/>
    <w:rsid w:val="5BBCA1CA"/>
    <w:rsid w:val="5C507D6C"/>
    <w:rsid w:val="5CB4CA42"/>
    <w:rsid w:val="5D9BD4F7"/>
    <w:rsid w:val="5DA7B150"/>
    <w:rsid w:val="5E232CE7"/>
    <w:rsid w:val="5F45F1B1"/>
    <w:rsid w:val="5F71425A"/>
    <w:rsid w:val="61462E3B"/>
    <w:rsid w:val="6153D86C"/>
    <w:rsid w:val="61AB8C73"/>
    <w:rsid w:val="6266B899"/>
    <w:rsid w:val="6297FBBE"/>
    <w:rsid w:val="634A14C7"/>
    <w:rsid w:val="6370A73F"/>
    <w:rsid w:val="63830CD6"/>
    <w:rsid w:val="6461C210"/>
    <w:rsid w:val="65A621EE"/>
    <w:rsid w:val="660AD77E"/>
    <w:rsid w:val="662BFEE5"/>
    <w:rsid w:val="67437B4E"/>
    <w:rsid w:val="6773A2A4"/>
    <w:rsid w:val="67B91A8B"/>
    <w:rsid w:val="67C3F3A2"/>
    <w:rsid w:val="67CA7F67"/>
    <w:rsid w:val="67D19797"/>
    <w:rsid w:val="694A7F36"/>
    <w:rsid w:val="69B0AB2B"/>
    <w:rsid w:val="6A16BDA3"/>
    <w:rsid w:val="6A93A8F1"/>
    <w:rsid w:val="6AF31096"/>
    <w:rsid w:val="6B7BB924"/>
    <w:rsid w:val="6BD3EF8F"/>
    <w:rsid w:val="6C00C404"/>
    <w:rsid w:val="6C96756B"/>
    <w:rsid w:val="6C9764C5"/>
    <w:rsid w:val="6EC47817"/>
    <w:rsid w:val="6F317ACB"/>
    <w:rsid w:val="6FA60E10"/>
    <w:rsid w:val="7006BDDA"/>
    <w:rsid w:val="7026009B"/>
    <w:rsid w:val="70F932C4"/>
    <w:rsid w:val="71E41DE4"/>
    <w:rsid w:val="7306A649"/>
    <w:rsid w:val="73EBE559"/>
    <w:rsid w:val="7462B16D"/>
    <w:rsid w:val="7587B5BA"/>
    <w:rsid w:val="76329DE0"/>
    <w:rsid w:val="77CC7F40"/>
    <w:rsid w:val="78A135F1"/>
    <w:rsid w:val="78E65D19"/>
    <w:rsid w:val="78E73492"/>
    <w:rsid w:val="7A3D0652"/>
    <w:rsid w:val="7A59DC0C"/>
    <w:rsid w:val="7A892E7D"/>
    <w:rsid w:val="7AD0A723"/>
    <w:rsid w:val="7B9F091A"/>
    <w:rsid w:val="7BDDCEE1"/>
    <w:rsid w:val="7BEFA1BC"/>
    <w:rsid w:val="7C1ED554"/>
    <w:rsid w:val="7C2B74B2"/>
    <w:rsid w:val="7C61F0FD"/>
    <w:rsid w:val="7CAC0C2F"/>
    <w:rsid w:val="7D8EAEEA"/>
    <w:rsid w:val="7DAF11F7"/>
    <w:rsid w:val="7E06DBB1"/>
    <w:rsid w:val="7E553EB7"/>
    <w:rsid w:val="7E7FB9C6"/>
    <w:rsid w:val="7F1DD394"/>
    <w:rsid w:val="7FD5BF7A"/>
    <w:rsid w:val="7FF37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795315"/>
  <w15:chartTrackingRefBased/>
  <w15:docId w15:val="{DF6B09A0-44C9-4ADA-AFA6-B9868C0C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6C"/>
    <w:pPr>
      <w:widowControl w:val="0"/>
    </w:pPr>
    <w:rPr>
      <w:rFonts w:ascii="Lucida Grande" w:eastAsia="ヒラギノ角ゴ Pro W3" w:hAnsi="Lucida Grande"/>
      <w:color w:val="000000"/>
      <w:sz w:val="22"/>
      <w:szCs w:val="24"/>
    </w:rPr>
  </w:style>
  <w:style w:type="paragraph" w:styleId="Heading1">
    <w:name w:val="heading 1"/>
    <w:basedOn w:val="Normal"/>
    <w:next w:val="Normal"/>
    <w:link w:val="Heading1Char"/>
    <w:uiPriority w:val="9"/>
    <w:qFormat/>
    <w:locked/>
    <w:rsid w:val="003219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locked/>
    <w:rsid w:val="00793E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locked/>
    <w:rsid w:val="00C74D8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rPr>
  </w:style>
  <w:style w:type="paragraph" w:customStyle="1" w:styleId="heading10">
    <w:name w:val="heading 10"/>
    <w:autoRedefine/>
    <w:pPr>
      <w:widowControl w:val="0"/>
      <w:outlineLvl w:val="0"/>
    </w:pPr>
    <w:rPr>
      <w:rFonts w:ascii="Times New Roman Bold" w:eastAsia="ヒラギノ角ゴ Pro W3" w:hAnsi="Times New Roman Bold"/>
      <w:color w:val="000000"/>
    </w:rPr>
  </w:style>
  <w:style w:type="character" w:customStyle="1" w:styleId="Hyperlink1">
    <w:name w:val="Hyperlink1"/>
    <w:autoRedefine/>
    <w:rPr>
      <w:color w:val="0000FF"/>
      <w:sz w:val="22"/>
      <w:u w:val="single"/>
    </w:rPr>
  </w:style>
  <w:style w:type="paragraph" w:customStyle="1" w:styleId="BodyText1">
    <w:name w:val="Body Text1"/>
    <w:autoRedefine/>
    <w:pPr>
      <w:widowControl w:val="0"/>
      <w:ind w:left="108"/>
    </w:pPr>
    <w:rPr>
      <w:rFonts w:eastAsia="ヒラギノ角ゴ Pro W3"/>
      <w:color w:val="000000"/>
    </w:rPr>
  </w:style>
  <w:style w:type="paragraph" w:customStyle="1" w:styleId="FreeFormA">
    <w:name w:val="Free Form A"/>
    <w:autoRedefine/>
    <w:pPr>
      <w:widowControl w:val="0"/>
    </w:pPr>
    <w:rPr>
      <w:rFonts w:ascii="Lucida Grande" w:eastAsia="ヒラギノ角ゴ Pro W3" w:hAnsi="Lucida Grande"/>
      <w:color w:val="000000"/>
      <w:sz w:val="22"/>
    </w:rPr>
  </w:style>
  <w:style w:type="paragraph" w:customStyle="1" w:styleId="FreeFormAA">
    <w:name w:val="Free Form A A"/>
    <w:autoRedefine/>
    <w:rPr>
      <w:rFonts w:eastAsia="ヒラギノ角ゴ Pro W3"/>
      <w:color w:val="000000"/>
    </w:rPr>
  </w:style>
  <w:style w:type="paragraph" w:customStyle="1" w:styleId="Heading21">
    <w:name w:val="Heading 21"/>
    <w:autoRedefine/>
    <w:pPr>
      <w:widowControl w:val="0"/>
      <w:ind w:left="108"/>
      <w:outlineLvl w:val="1"/>
    </w:pPr>
    <w:rPr>
      <w:rFonts w:ascii="Times New Roman Bold Italic" w:eastAsia="ヒラギノ角ゴ Pro W3" w:hAnsi="Times New Roman Bold Italic"/>
      <w:color w:val="000000"/>
      <w:u w:val="single"/>
    </w:rPr>
  </w:style>
  <w:style w:type="paragraph" w:customStyle="1" w:styleId="Footer1">
    <w:name w:val="Footer1"/>
    <w:autoRedefine/>
    <w:pPr>
      <w:widowControl w:val="0"/>
      <w:tabs>
        <w:tab w:val="center" w:pos="4320"/>
        <w:tab w:val="right" w:pos="8640"/>
      </w:tabs>
    </w:pPr>
    <w:rPr>
      <w:rFonts w:ascii="Courier" w:eastAsia="ヒラギノ角ゴ Pro W3" w:hAnsi="Courier"/>
      <w:color w:val="000000"/>
      <w:sz w:val="24"/>
    </w:rPr>
  </w:style>
  <w:style w:type="paragraph" w:customStyle="1" w:styleId="Heading1A">
    <w:name w:val="Heading 1 A"/>
    <w:next w:val="BodyA"/>
    <w:autoRedefine/>
    <w:rsid w:val="0086104A"/>
    <w:pPr>
      <w:keepNext/>
      <w:spacing w:line="259" w:lineRule="auto"/>
      <w:outlineLvl w:val="0"/>
    </w:pPr>
    <w:rPr>
      <w:rFonts w:ascii="Calibri" w:eastAsia="ヒラギノ角ゴ Pro W3" w:hAnsi="Calibri" w:cs="Calibri"/>
      <w:bCs/>
      <w:color w:val="000000"/>
      <w:sz w:val="28"/>
      <w:szCs w:val="28"/>
    </w:rPr>
  </w:style>
  <w:style w:type="paragraph" w:customStyle="1" w:styleId="BodyA">
    <w:name w:val="Body A"/>
    <w:autoRedefine/>
    <w:rsid w:val="00364CBE"/>
    <w:rPr>
      <w:rFonts w:ascii="Calibri" w:eastAsia="ヒラギノ角ゴ Pro W3" w:hAnsi="Calibri" w:cs="Calibri"/>
      <w:color w:val="000000"/>
      <w:spacing w:val="-1"/>
      <w:sz w:val="28"/>
      <w:szCs w:val="28"/>
    </w:rPr>
  </w:style>
  <w:style w:type="paragraph" w:customStyle="1" w:styleId="TableParagraph">
    <w:name w:val="Table Paragraph"/>
    <w:autoRedefine/>
    <w:pPr>
      <w:widowControl w:val="0"/>
    </w:pPr>
    <w:rPr>
      <w:rFonts w:ascii="Lucida Grande" w:eastAsia="ヒラギノ角ゴ Pro W3" w:hAnsi="Lucida Grande"/>
      <w:color w:val="000000"/>
      <w:sz w:val="22"/>
    </w:rPr>
  </w:style>
  <w:style w:type="character" w:styleId="Hyperlink">
    <w:name w:val="Hyperlink"/>
    <w:locked/>
    <w:rsid w:val="002B42F5"/>
    <w:rPr>
      <w:color w:val="0563C1"/>
      <w:u w:val="single"/>
    </w:rPr>
  </w:style>
  <w:style w:type="character" w:customStyle="1" w:styleId="UnresolvedMention1">
    <w:name w:val="Unresolved Mention1"/>
    <w:uiPriority w:val="99"/>
    <w:semiHidden/>
    <w:unhideWhenUsed/>
    <w:rsid w:val="002B42F5"/>
    <w:rPr>
      <w:color w:val="605E5C"/>
      <w:shd w:val="clear" w:color="auto" w:fill="E1DFDD"/>
    </w:rPr>
  </w:style>
  <w:style w:type="character" w:customStyle="1" w:styleId="Heading1Char">
    <w:name w:val="Heading 1 Char"/>
    <w:basedOn w:val="DefaultParagraphFont"/>
    <w:link w:val="Heading1"/>
    <w:uiPriority w:val="9"/>
    <w:rsid w:val="0032193C"/>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32193C"/>
  </w:style>
  <w:style w:type="character" w:customStyle="1" w:styleId="code">
    <w:name w:val="code"/>
    <w:basedOn w:val="DefaultParagraphFont"/>
    <w:rsid w:val="0032193C"/>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semiHidden/>
    <w:rsid w:val="00793EA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locked/>
    <w:rsid w:val="006266F4"/>
    <w:pPr>
      <w:widowControl/>
      <w:spacing w:before="100" w:beforeAutospacing="1" w:after="100" w:afterAutospacing="1"/>
    </w:pPr>
    <w:rPr>
      <w:rFonts w:ascii="Times New Roman" w:eastAsia="Times New Roman" w:hAnsi="Times New Roman"/>
      <w:color w:val="auto"/>
      <w:sz w:val="24"/>
    </w:rPr>
  </w:style>
  <w:style w:type="paragraph" w:styleId="Header">
    <w:name w:val="header"/>
    <w:basedOn w:val="Normal"/>
    <w:link w:val="HeaderChar"/>
    <w:locked/>
    <w:rsid w:val="007E7188"/>
    <w:pPr>
      <w:tabs>
        <w:tab w:val="center" w:pos="4680"/>
        <w:tab w:val="right" w:pos="9360"/>
      </w:tabs>
    </w:pPr>
  </w:style>
  <w:style w:type="character" w:customStyle="1" w:styleId="HeaderChar">
    <w:name w:val="Header Char"/>
    <w:basedOn w:val="DefaultParagraphFont"/>
    <w:link w:val="Header"/>
    <w:rsid w:val="007E7188"/>
    <w:rPr>
      <w:rFonts w:ascii="Lucida Grande" w:eastAsia="ヒラギノ角ゴ Pro W3" w:hAnsi="Lucida Grande"/>
      <w:color w:val="000000"/>
      <w:sz w:val="22"/>
      <w:szCs w:val="24"/>
    </w:rPr>
  </w:style>
  <w:style w:type="paragraph" w:styleId="Footer">
    <w:name w:val="footer"/>
    <w:basedOn w:val="Normal"/>
    <w:link w:val="FooterChar"/>
    <w:locked/>
    <w:rsid w:val="007E7188"/>
    <w:pPr>
      <w:tabs>
        <w:tab w:val="center" w:pos="4680"/>
        <w:tab w:val="right" w:pos="9360"/>
      </w:tabs>
    </w:pPr>
  </w:style>
  <w:style w:type="character" w:customStyle="1" w:styleId="FooterChar">
    <w:name w:val="Footer Char"/>
    <w:basedOn w:val="DefaultParagraphFont"/>
    <w:link w:val="Footer"/>
    <w:rsid w:val="007E7188"/>
    <w:rPr>
      <w:rFonts w:ascii="Lucida Grande" w:eastAsia="ヒラギノ角ゴ Pro W3" w:hAnsi="Lucida Grande"/>
      <w:color w:val="000000"/>
      <w:sz w:val="22"/>
      <w:szCs w:val="24"/>
    </w:rPr>
  </w:style>
  <w:style w:type="character" w:customStyle="1" w:styleId="Heading3Char">
    <w:name w:val="Heading 3 Char"/>
    <w:basedOn w:val="DefaultParagraphFont"/>
    <w:link w:val="Heading3"/>
    <w:semiHidden/>
    <w:rsid w:val="00C74D88"/>
    <w:rPr>
      <w:rFonts w:asciiTheme="majorHAnsi" w:eastAsiaTheme="majorEastAsia" w:hAnsiTheme="majorHAnsi" w:cstheme="majorBidi"/>
      <w:color w:val="1F3763" w:themeColor="accent1" w:themeShade="7F"/>
      <w:sz w:val="24"/>
      <w:szCs w:val="24"/>
    </w:rPr>
  </w:style>
  <w:style w:type="paragraph" w:customStyle="1" w:styleId="Compact">
    <w:name w:val="Compact"/>
    <w:basedOn w:val="BodyText"/>
    <w:qFormat/>
    <w:rsid w:val="00C74D88"/>
    <w:pPr>
      <w:widowControl/>
      <w:spacing w:before="36" w:after="36"/>
    </w:pPr>
    <w:rPr>
      <w:rFonts w:asciiTheme="minorHAnsi" w:eastAsiaTheme="minorHAnsi" w:hAnsiTheme="minorHAnsi" w:cstheme="minorBidi"/>
      <w:color w:val="auto"/>
      <w:sz w:val="24"/>
    </w:rPr>
  </w:style>
  <w:style w:type="table" w:customStyle="1" w:styleId="Table">
    <w:name w:val="Table"/>
    <w:semiHidden/>
    <w:unhideWhenUsed/>
    <w:qFormat/>
    <w:rsid w:val="00C74D88"/>
    <w:pPr>
      <w:spacing w:after="200"/>
    </w:pPr>
    <w:rPr>
      <w:rFonts w:asciiTheme="minorHAnsi" w:eastAsiaTheme="minorHAnsi" w:hAnsiTheme="minorHAnsi" w:cstheme="minorBid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locked/>
    <w:rsid w:val="00C74D88"/>
    <w:pPr>
      <w:spacing w:after="120"/>
    </w:pPr>
  </w:style>
  <w:style w:type="character" w:customStyle="1" w:styleId="BodyTextChar">
    <w:name w:val="Body Text Char"/>
    <w:basedOn w:val="DefaultParagraphFont"/>
    <w:link w:val="BodyText"/>
    <w:rsid w:val="00C74D88"/>
    <w:rPr>
      <w:rFonts w:ascii="Lucida Grande" w:eastAsia="ヒラギノ角ゴ Pro W3" w:hAnsi="Lucida Grande"/>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0232">
      <w:bodyDiv w:val="1"/>
      <w:marLeft w:val="0"/>
      <w:marRight w:val="0"/>
      <w:marTop w:val="0"/>
      <w:marBottom w:val="0"/>
      <w:divBdr>
        <w:top w:val="none" w:sz="0" w:space="0" w:color="auto"/>
        <w:left w:val="none" w:sz="0" w:space="0" w:color="auto"/>
        <w:bottom w:val="none" w:sz="0" w:space="0" w:color="auto"/>
        <w:right w:val="none" w:sz="0" w:space="0" w:color="auto"/>
      </w:divBdr>
    </w:div>
    <w:div w:id="290478946">
      <w:bodyDiv w:val="1"/>
      <w:marLeft w:val="0"/>
      <w:marRight w:val="0"/>
      <w:marTop w:val="0"/>
      <w:marBottom w:val="0"/>
      <w:divBdr>
        <w:top w:val="none" w:sz="0" w:space="0" w:color="auto"/>
        <w:left w:val="none" w:sz="0" w:space="0" w:color="auto"/>
        <w:bottom w:val="none" w:sz="0" w:space="0" w:color="auto"/>
        <w:right w:val="none" w:sz="0" w:space="0" w:color="auto"/>
      </w:divBdr>
    </w:div>
    <w:div w:id="342054360">
      <w:bodyDiv w:val="1"/>
      <w:marLeft w:val="0"/>
      <w:marRight w:val="0"/>
      <w:marTop w:val="0"/>
      <w:marBottom w:val="0"/>
      <w:divBdr>
        <w:top w:val="none" w:sz="0" w:space="0" w:color="auto"/>
        <w:left w:val="none" w:sz="0" w:space="0" w:color="auto"/>
        <w:bottom w:val="none" w:sz="0" w:space="0" w:color="auto"/>
        <w:right w:val="none" w:sz="0" w:space="0" w:color="auto"/>
      </w:divBdr>
      <w:divsChild>
        <w:div w:id="50423004">
          <w:marLeft w:val="0"/>
          <w:marRight w:val="0"/>
          <w:marTop w:val="0"/>
          <w:marBottom w:val="0"/>
          <w:divBdr>
            <w:top w:val="none" w:sz="0" w:space="0" w:color="auto"/>
            <w:left w:val="none" w:sz="0" w:space="0" w:color="auto"/>
            <w:bottom w:val="none" w:sz="0" w:space="0" w:color="auto"/>
            <w:right w:val="none" w:sz="0" w:space="0" w:color="auto"/>
          </w:divBdr>
        </w:div>
        <w:div w:id="123887055">
          <w:marLeft w:val="0"/>
          <w:marRight w:val="0"/>
          <w:marTop w:val="0"/>
          <w:marBottom w:val="0"/>
          <w:divBdr>
            <w:top w:val="none" w:sz="0" w:space="0" w:color="auto"/>
            <w:left w:val="none" w:sz="0" w:space="0" w:color="auto"/>
            <w:bottom w:val="none" w:sz="0" w:space="0" w:color="auto"/>
            <w:right w:val="none" w:sz="0" w:space="0" w:color="auto"/>
          </w:divBdr>
        </w:div>
        <w:div w:id="132674934">
          <w:marLeft w:val="0"/>
          <w:marRight w:val="0"/>
          <w:marTop w:val="0"/>
          <w:marBottom w:val="0"/>
          <w:divBdr>
            <w:top w:val="none" w:sz="0" w:space="0" w:color="auto"/>
            <w:left w:val="none" w:sz="0" w:space="0" w:color="auto"/>
            <w:bottom w:val="none" w:sz="0" w:space="0" w:color="auto"/>
            <w:right w:val="none" w:sz="0" w:space="0" w:color="auto"/>
          </w:divBdr>
        </w:div>
        <w:div w:id="197162497">
          <w:marLeft w:val="0"/>
          <w:marRight w:val="0"/>
          <w:marTop w:val="0"/>
          <w:marBottom w:val="0"/>
          <w:divBdr>
            <w:top w:val="none" w:sz="0" w:space="0" w:color="auto"/>
            <w:left w:val="none" w:sz="0" w:space="0" w:color="auto"/>
            <w:bottom w:val="none" w:sz="0" w:space="0" w:color="auto"/>
            <w:right w:val="none" w:sz="0" w:space="0" w:color="auto"/>
          </w:divBdr>
        </w:div>
        <w:div w:id="200242313">
          <w:marLeft w:val="0"/>
          <w:marRight w:val="0"/>
          <w:marTop w:val="0"/>
          <w:marBottom w:val="0"/>
          <w:divBdr>
            <w:top w:val="none" w:sz="0" w:space="0" w:color="auto"/>
            <w:left w:val="none" w:sz="0" w:space="0" w:color="auto"/>
            <w:bottom w:val="none" w:sz="0" w:space="0" w:color="auto"/>
            <w:right w:val="none" w:sz="0" w:space="0" w:color="auto"/>
          </w:divBdr>
        </w:div>
        <w:div w:id="310326186">
          <w:marLeft w:val="0"/>
          <w:marRight w:val="0"/>
          <w:marTop w:val="0"/>
          <w:marBottom w:val="0"/>
          <w:divBdr>
            <w:top w:val="none" w:sz="0" w:space="0" w:color="auto"/>
            <w:left w:val="none" w:sz="0" w:space="0" w:color="auto"/>
            <w:bottom w:val="none" w:sz="0" w:space="0" w:color="auto"/>
            <w:right w:val="none" w:sz="0" w:space="0" w:color="auto"/>
          </w:divBdr>
        </w:div>
        <w:div w:id="698749223">
          <w:marLeft w:val="0"/>
          <w:marRight w:val="0"/>
          <w:marTop w:val="0"/>
          <w:marBottom w:val="0"/>
          <w:divBdr>
            <w:top w:val="none" w:sz="0" w:space="0" w:color="auto"/>
            <w:left w:val="none" w:sz="0" w:space="0" w:color="auto"/>
            <w:bottom w:val="none" w:sz="0" w:space="0" w:color="auto"/>
            <w:right w:val="none" w:sz="0" w:space="0" w:color="auto"/>
          </w:divBdr>
        </w:div>
        <w:div w:id="744838507">
          <w:marLeft w:val="0"/>
          <w:marRight w:val="0"/>
          <w:marTop w:val="0"/>
          <w:marBottom w:val="0"/>
          <w:divBdr>
            <w:top w:val="none" w:sz="0" w:space="0" w:color="auto"/>
            <w:left w:val="none" w:sz="0" w:space="0" w:color="auto"/>
            <w:bottom w:val="none" w:sz="0" w:space="0" w:color="auto"/>
            <w:right w:val="none" w:sz="0" w:space="0" w:color="auto"/>
          </w:divBdr>
        </w:div>
        <w:div w:id="842941580">
          <w:marLeft w:val="0"/>
          <w:marRight w:val="0"/>
          <w:marTop w:val="0"/>
          <w:marBottom w:val="0"/>
          <w:divBdr>
            <w:top w:val="none" w:sz="0" w:space="0" w:color="auto"/>
            <w:left w:val="none" w:sz="0" w:space="0" w:color="auto"/>
            <w:bottom w:val="none" w:sz="0" w:space="0" w:color="auto"/>
            <w:right w:val="none" w:sz="0" w:space="0" w:color="auto"/>
          </w:divBdr>
        </w:div>
        <w:div w:id="889540432">
          <w:marLeft w:val="0"/>
          <w:marRight w:val="0"/>
          <w:marTop w:val="0"/>
          <w:marBottom w:val="0"/>
          <w:divBdr>
            <w:top w:val="none" w:sz="0" w:space="0" w:color="auto"/>
            <w:left w:val="none" w:sz="0" w:space="0" w:color="auto"/>
            <w:bottom w:val="none" w:sz="0" w:space="0" w:color="auto"/>
            <w:right w:val="none" w:sz="0" w:space="0" w:color="auto"/>
          </w:divBdr>
        </w:div>
        <w:div w:id="919825543">
          <w:marLeft w:val="0"/>
          <w:marRight w:val="0"/>
          <w:marTop w:val="0"/>
          <w:marBottom w:val="0"/>
          <w:divBdr>
            <w:top w:val="none" w:sz="0" w:space="0" w:color="auto"/>
            <w:left w:val="none" w:sz="0" w:space="0" w:color="auto"/>
            <w:bottom w:val="none" w:sz="0" w:space="0" w:color="auto"/>
            <w:right w:val="none" w:sz="0" w:space="0" w:color="auto"/>
          </w:divBdr>
        </w:div>
        <w:div w:id="1058043598">
          <w:marLeft w:val="0"/>
          <w:marRight w:val="0"/>
          <w:marTop w:val="0"/>
          <w:marBottom w:val="0"/>
          <w:divBdr>
            <w:top w:val="none" w:sz="0" w:space="0" w:color="auto"/>
            <w:left w:val="none" w:sz="0" w:space="0" w:color="auto"/>
            <w:bottom w:val="none" w:sz="0" w:space="0" w:color="auto"/>
            <w:right w:val="none" w:sz="0" w:space="0" w:color="auto"/>
          </w:divBdr>
        </w:div>
        <w:div w:id="1173108601">
          <w:marLeft w:val="0"/>
          <w:marRight w:val="0"/>
          <w:marTop w:val="0"/>
          <w:marBottom w:val="0"/>
          <w:divBdr>
            <w:top w:val="none" w:sz="0" w:space="0" w:color="auto"/>
            <w:left w:val="none" w:sz="0" w:space="0" w:color="auto"/>
            <w:bottom w:val="none" w:sz="0" w:space="0" w:color="auto"/>
            <w:right w:val="none" w:sz="0" w:space="0" w:color="auto"/>
          </w:divBdr>
        </w:div>
        <w:div w:id="1321736267">
          <w:marLeft w:val="0"/>
          <w:marRight w:val="0"/>
          <w:marTop w:val="0"/>
          <w:marBottom w:val="0"/>
          <w:divBdr>
            <w:top w:val="none" w:sz="0" w:space="0" w:color="auto"/>
            <w:left w:val="none" w:sz="0" w:space="0" w:color="auto"/>
            <w:bottom w:val="none" w:sz="0" w:space="0" w:color="auto"/>
            <w:right w:val="none" w:sz="0" w:space="0" w:color="auto"/>
          </w:divBdr>
        </w:div>
        <w:div w:id="1351688896">
          <w:marLeft w:val="0"/>
          <w:marRight w:val="0"/>
          <w:marTop w:val="0"/>
          <w:marBottom w:val="0"/>
          <w:divBdr>
            <w:top w:val="none" w:sz="0" w:space="0" w:color="auto"/>
            <w:left w:val="none" w:sz="0" w:space="0" w:color="auto"/>
            <w:bottom w:val="none" w:sz="0" w:space="0" w:color="auto"/>
            <w:right w:val="none" w:sz="0" w:space="0" w:color="auto"/>
          </w:divBdr>
        </w:div>
        <w:div w:id="1374307045">
          <w:marLeft w:val="0"/>
          <w:marRight w:val="0"/>
          <w:marTop w:val="0"/>
          <w:marBottom w:val="0"/>
          <w:divBdr>
            <w:top w:val="none" w:sz="0" w:space="0" w:color="auto"/>
            <w:left w:val="none" w:sz="0" w:space="0" w:color="auto"/>
            <w:bottom w:val="none" w:sz="0" w:space="0" w:color="auto"/>
            <w:right w:val="none" w:sz="0" w:space="0" w:color="auto"/>
          </w:divBdr>
        </w:div>
        <w:div w:id="1428306209">
          <w:marLeft w:val="0"/>
          <w:marRight w:val="0"/>
          <w:marTop w:val="0"/>
          <w:marBottom w:val="0"/>
          <w:divBdr>
            <w:top w:val="none" w:sz="0" w:space="0" w:color="auto"/>
            <w:left w:val="none" w:sz="0" w:space="0" w:color="auto"/>
            <w:bottom w:val="none" w:sz="0" w:space="0" w:color="auto"/>
            <w:right w:val="none" w:sz="0" w:space="0" w:color="auto"/>
          </w:divBdr>
        </w:div>
        <w:div w:id="1657801495">
          <w:marLeft w:val="0"/>
          <w:marRight w:val="0"/>
          <w:marTop w:val="0"/>
          <w:marBottom w:val="0"/>
          <w:divBdr>
            <w:top w:val="none" w:sz="0" w:space="0" w:color="auto"/>
            <w:left w:val="none" w:sz="0" w:space="0" w:color="auto"/>
            <w:bottom w:val="none" w:sz="0" w:space="0" w:color="auto"/>
            <w:right w:val="none" w:sz="0" w:space="0" w:color="auto"/>
          </w:divBdr>
        </w:div>
        <w:div w:id="1671133743">
          <w:marLeft w:val="0"/>
          <w:marRight w:val="0"/>
          <w:marTop w:val="0"/>
          <w:marBottom w:val="0"/>
          <w:divBdr>
            <w:top w:val="none" w:sz="0" w:space="0" w:color="auto"/>
            <w:left w:val="none" w:sz="0" w:space="0" w:color="auto"/>
            <w:bottom w:val="none" w:sz="0" w:space="0" w:color="auto"/>
            <w:right w:val="none" w:sz="0" w:space="0" w:color="auto"/>
          </w:divBdr>
        </w:div>
        <w:div w:id="1775586196">
          <w:marLeft w:val="0"/>
          <w:marRight w:val="0"/>
          <w:marTop w:val="0"/>
          <w:marBottom w:val="0"/>
          <w:divBdr>
            <w:top w:val="none" w:sz="0" w:space="0" w:color="auto"/>
            <w:left w:val="none" w:sz="0" w:space="0" w:color="auto"/>
            <w:bottom w:val="none" w:sz="0" w:space="0" w:color="auto"/>
            <w:right w:val="none" w:sz="0" w:space="0" w:color="auto"/>
          </w:divBdr>
        </w:div>
        <w:div w:id="1816951042">
          <w:marLeft w:val="0"/>
          <w:marRight w:val="0"/>
          <w:marTop w:val="0"/>
          <w:marBottom w:val="0"/>
          <w:divBdr>
            <w:top w:val="none" w:sz="0" w:space="0" w:color="auto"/>
            <w:left w:val="none" w:sz="0" w:space="0" w:color="auto"/>
            <w:bottom w:val="none" w:sz="0" w:space="0" w:color="auto"/>
            <w:right w:val="none" w:sz="0" w:space="0" w:color="auto"/>
          </w:divBdr>
        </w:div>
        <w:div w:id="2020430437">
          <w:marLeft w:val="0"/>
          <w:marRight w:val="0"/>
          <w:marTop w:val="0"/>
          <w:marBottom w:val="0"/>
          <w:divBdr>
            <w:top w:val="none" w:sz="0" w:space="0" w:color="auto"/>
            <w:left w:val="none" w:sz="0" w:space="0" w:color="auto"/>
            <w:bottom w:val="none" w:sz="0" w:space="0" w:color="auto"/>
            <w:right w:val="none" w:sz="0" w:space="0" w:color="auto"/>
          </w:divBdr>
        </w:div>
        <w:div w:id="2034262246">
          <w:marLeft w:val="0"/>
          <w:marRight w:val="0"/>
          <w:marTop w:val="0"/>
          <w:marBottom w:val="0"/>
          <w:divBdr>
            <w:top w:val="none" w:sz="0" w:space="0" w:color="auto"/>
            <w:left w:val="none" w:sz="0" w:space="0" w:color="auto"/>
            <w:bottom w:val="none" w:sz="0" w:space="0" w:color="auto"/>
            <w:right w:val="none" w:sz="0" w:space="0" w:color="auto"/>
          </w:divBdr>
        </w:div>
        <w:div w:id="2075735818">
          <w:marLeft w:val="0"/>
          <w:marRight w:val="0"/>
          <w:marTop w:val="0"/>
          <w:marBottom w:val="0"/>
          <w:divBdr>
            <w:top w:val="none" w:sz="0" w:space="0" w:color="auto"/>
            <w:left w:val="none" w:sz="0" w:space="0" w:color="auto"/>
            <w:bottom w:val="none" w:sz="0" w:space="0" w:color="auto"/>
            <w:right w:val="none" w:sz="0" w:space="0" w:color="auto"/>
          </w:divBdr>
        </w:div>
      </w:divsChild>
    </w:div>
    <w:div w:id="417941519">
      <w:bodyDiv w:val="1"/>
      <w:marLeft w:val="0"/>
      <w:marRight w:val="0"/>
      <w:marTop w:val="0"/>
      <w:marBottom w:val="0"/>
      <w:divBdr>
        <w:top w:val="none" w:sz="0" w:space="0" w:color="auto"/>
        <w:left w:val="none" w:sz="0" w:space="0" w:color="auto"/>
        <w:bottom w:val="none" w:sz="0" w:space="0" w:color="auto"/>
        <w:right w:val="none" w:sz="0" w:space="0" w:color="auto"/>
      </w:divBdr>
    </w:div>
    <w:div w:id="497116339">
      <w:bodyDiv w:val="1"/>
      <w:marLeft w:val="0"/>
      <w:marRight w:val="0"/>
      <w:marTop w:val="0"/>
      <w:marBottom w:val="0"/>
      <w:divBdr>
        <w:top w:val="none" w:sz="0" w:space="0" w:color="auto"/>
        <w:left w:val="none" w:sz="0" w:space="0" w:color="auto"/>
        <w:bottom w:val="none" w:sz="0" w:space="0" w:color="auto"/>
        <w:right w:val="none" w:sz="0" w:space="0" w:color="auto"/>
      </w:divBdr>
    </w:div>
    <w:div w:id="541333820">
      <w:bodyDiv w:val="1"/>
      <w:marLeft w:val="0"/>
      <w:marRight w:val="0"/>
      <w:marTop w:val="0"/>
      <w:marBottom w:val="0"/>
      <w:divBdr>
        <w:top w:val="none" w:sz="0" w:space="0" w:color="auto"/>
        <w:left w:val="none" w:sz="0" w:space="0" w:color="auto"/>
        <w:bottom w:val="none" w:sz="0" w:space="0" w:color="auto"/>
        <w:right w:val="none" w:sz="0" w:space="0" w:color="auto"/>
      </w:divBdr>
      <w:divsChild>
        <w:div w:id="545414942">
          <w:marLeft w:val="0"/>
          <w:marRight w:val="0"/>
          <w:marTop w:val="0"/>
          <w:marBottom w:val="0"/>
          <w:divBdr>
            <w:top w:val="none" w:sz="0" w:space="0" w:color="auto"/>
            <w:left w:val="none" w:sz="0" w:space="0" w:color="auto"/>
            <w:bottom w:val="none" w:sz="0" w:space="0" w:color="auto"/>
            <w:right w:val="none" w:sz="0" w:space="0" w:color="auto"/>
          </w:divBdr>
          <w:divsChild>
            <w:div w:id="761872681">
              <w:marLeft w:val="0"/>
              <w:marRight w:val="450"/>
              <w:marTop w:val="0"/>
              <w:marBottom w:val="0"/>
              <w:divBdr>
                <w:top w:val="none" w:sz="0" w:space="0" w:color="auto"/>
                <w:left w:val="none" w:sz="0" w:space="0" w:color="auto"/>
                <w:bottom w:val="none" w:sz="0" w:space="0" w:color="auto"/>
                <w:right w:val="none" w:sz="0" w:space="0" w:color="auto"/>
              </w:divBdr>
            </w:div>
            <w:div w:id="1544832453">
              <w:marLeft w:val="0"/>
              <w:marRight w:val="0"/>
              <w:marTop w:val="0"/>
              <w:marBottom w:val="0"/>
              <w:divBdr>
                <w:top w:val="none" w:sz="0" w:space="0" w:color="auto"/>
                <w:left w:val="none" w:sz="0" w:space="0" w:color="auto"/>
                <w:bottom w:val="none" w:sz="0" w:space="0" w:color="auto"/>
                <w:right w:val="none" w:sz="0" w:space="0" w:color="auto"/>
              </w:divBdr>
            </w:div>
          </w:divsChild>
        </w:div>
        <w:div w:id="555360376">
          <w:marLeft w:val="0"/>
          <w:marRight w:val="0"/>
          <w:marTop w:val="0"/>
          <w:marBottom w:val="0"/>
          <w:divBdr>
            <w:top w:val="none" w:sz="0" w:space="0" w:color="auto"/>
            <w:left w:val="none" w:sz="0" w:space="0" w:color="auto"/>
            <w:bottom w:val="none" w:sz="0" w:space="0" w:color="auto"/>
            <w:right w:val="none" w:sz="0" w:space="0" w:color="auto"/>
          </w:divBdr>
          <w:divsChild>
            <w:div w:id="547453322">
              <w:marLeft w:val="0"/>
              <w:marRight w:val="450"/>
              <w:marTop w:val="0"/>
              <w:marBottom w:val="0"/>
              <w:divBdr>
                <w:top w:val="none" w:sz="0" w:space="0" w:color="auto"/>
                <w:left w:val="none" w:sz="0" w:space="0" w:color="auto"/>
                <w:bottom w:val="none" w:sz="0" w:space="0" w:color="auto"/>
                <w:right w:val="none" w:sz="0" w:space="0" w:color="auto"/>
              </w:divBdr>
            </w:div>
            <w:div w:id="1212157864">
              <w:marLeft w:val="0"/>
              <w:marRight w:val="0"/>
              <w:marTop w:val="0"/>
              <w:marBottom w:val="0"/>
              <w:divBdr>
                <w:top w:val="none" w:sz="0" w:space="0" w:color="auto"/>
                <w:left w:val="none" w:sz="0" w:space="0" w:color="auto"/>
                <w:bottom w:val="none" w:sz="0" w:space="0" w:color="auto"/>
                <w:right w:val="none" w:sz="0" w:space="0" w:color="auto"/>
              </w:divBdr>
            </w:div>
          </w:divsChild>
        </w:div>
        <w:div w:id="1374233913">
          <w:marLeft w:val="0"/>
          <w:marRight w:val="0"/>
          <w:marTop w:val="0"/>
          <w:marBottom w:val="0"/>
          <w:divBdr>
            <w:top w:val="none" w:sz="0" w:space="0" w:color="auto"/>
            <w:left w:val="none" w:sz="0" w:space="0" w:color="auto"/>
            <w:bottom w:val="none" w:sz="0" w:space="0" w:color="auto"/>
            <w:right w:val="none" w:sz="0" w:space="0" w:color="auto"/>
          </w:divBdr>
          <w:divsChild>
            <w:div w:id="492067282">
              <w:marLeft w:val="0"/>
              <w:marRight w:val="450"/>
              <w:marTop w:val="0"/>
              <w:marBottom w:val="0"/>
              <w:divBdr>
                <w:top w:val="none" w:sz="0" w:space="0" w:color="auto"/>
                <w:left w:val="none" w:sz="0" w:space="0" w:color="auto"/>
                <w:bottom w:val="none" w:sz="0" w:space="0" w:color="auto"/>
                <w:right w:val="none" w:sz="0" w:space="0" w:color="auto"/>
              </w:divBdr>
            </w:div>
            <w:div w:id="16926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0715">
      <w:bodyDiv w:val="1"/>
      <w:marLeft w:val="0"/>
      <w:marRight w:val="0"/>
      <w:marTop w:val="0"/>
      <w:marBottom w:val="0"/>
      <w:divBdr>
        <w:top w:val="none" w:sz="0" w:space="0" w:color="auto"/>
        <w:left w:val="none" w:sz="0" w:space="0" w:color="auto"/>
        <w:bottom w:val="none" w:sz="0" w:space="0" w:color="auto"/>
        <w:right w:val="none" w:sz="0" w:space="0" w:color="auto"/>
      </w:divBdr>
    </w:div>
    <w:div w:id="1257858986">
      <w:bodyDiv w:val="1"/>
      <w:marLeft w:val="0"/>
      <w:marRight w:val="0"/>
      <w:marTop w:val="0"/>
      <w:marBottom w:val="0"/>
      <w:divBdr>
        <w:top w:val="none" w:sz="0" w:space="0" w:color="auto"/>
        <w:left w:val="none" w:sz="0" w:space="0" w:color="auto"/>
        <w:bottom w:val="none" w:sz="0" w:space="0" w:color="auto"/>
        <w:right w:val="none" w:sz="0" w:space="0" w:color="auto"/>
      </w:divBdr>
      <w:divsChild>
        <w:div w:id="756440416">
          <w:marLeft w:val="0"/>
          <w:marRight w:val="0"/>
          <w:marTop w:val="75"/>
          <w:marBottom w:val="75"/>
          <w:divBdr>
            <w:top w:val="none" w:sz="0" w:space="0" w:color="auto"/>
            <w:left w:val="none" w:sz="0" w:space="0" w:color="auto"/>
            <w:bottom w:val="none" w:sz="0" w:space="0" w:color="auto"/>
            <w:right w:val="none" w:sz="0" w:space="0" w:color="auto"/>
          </w:divBdr>
        </w:div>
      </w:divsChild>
    </w:div>
    <w:div w:id="1788809446">
      <w:bodyDiv w:val="1"/>
      <w:marLeft w:val="0"/>
      <w:marRight w:val="0"/>
      <w:marTop w:val="0"/>
      <w:marBottom w:val="0"/>
      <w:divBdr>
        <w:top w:val="none" w:sz="0" w:space="0" w:color="auto"/>
        <w:left w:val="none" w:sz="0" w:space="0" w:color="auto"/>
        <w:bottom w:val="none" w:sz="0" w:space="0" w:color="auto"/>
        <w:right w:val="none" w:sz="0" w:space="0" w:color="auto"/>
      </w:divBdr>
      <w:divsChild>
        <w:div w:id="1615483856">
          <w:marLeft w:val="2445"/>
          <w:marRight w:val="0"/>
          <w:marTop w:val="0"/>
          <w:marBottom w:val="0"/>
          <w:divBdr>
            <w:top w:val="none" w:sz="0" w:space="0" w:color="auto"/>
            <w:left w:val="none" w:sz="0" w:space="0" w:color="auto"/>
            <w:bottom w:val="none" w:sz="0" w:space="0" w:color="auto"/>
            <w:right w:val="none" w:sz="0" w:space="0" w:color="auto"/>
          </w:divBdr>
        </w:div>
      </w:divsChild>
    </w:div>
    <w:div w:id="1956014020">
      <w:bodyDiv w:val="1"/>
      <w:marLeft w:val="0"/>
      <w:marRight w:val="0"/>
      <w:marTop w:val="0"/>
      <w:marBottom w:val="0"/>
      <w:divBdr>
        <w:top w:val="none" w:sz="0" w:space="0" w:color="auto"/>
        <w:left w:val="none" w:sz="0" w:space="0" w:color="auto"/>
        <w:bottom w:val="none" w:sz="0" w:space="0" w:color="auto"/>
        <w:right w:val="none" w:sz="0" w:space="0" w:color="auto"/>
      </w:divBdr>
      <w:divsChild>
        <w:div w:id="35474720">
          <w:marLeft w:val="0"/>
          <w:marRight w:val="0"/>
          <w:marTop w:val="0"/>
          <w:marBottom w:val="0"/>
          <w:divBdr>
            <w:top w:val="none" w:sz="0" w:space="0" w:color="auto"/>
            <w:left w:val="none" w:sz="0" w:space="0" w:color="auto"/>
            <w:bottom w:val="none" w:sz="0" w:space="0" w:color="auto"/>
            <w:right w:val="none" w:sz="0" w:space="0" w:color="auto"/>
          </w:divBdr>
        </w:div>
        <w:div w:id="756905101">
          <w:marLeft w:val="0"/>
          <w:marRight w:val="0"/>
          <w:marTop w:val="0"/>
          <w:marBottom w:val="0"/>
          <w:divBdr>
            <w:top w:val="none" w:sz="0" w:space="0" w:color="auto"/>
            <w:left w:val="none" w:sz="0" w:space="0" w:color="auto"/>
            <w:bottom w:val="none" w:sz="0" w:space="0" w:color="auto"/>
            <w:right w:val="none" w:sz="0" w:space="0" w:color="auto"/>
          </w:divBdr>
        </w:div>
        <w:div w:id="809202712">
          <w:marLeft w:val="0"/>
          <w:marRight w:val="0"/>
          <w:marTop w:val="0"/>
          <w:marBottom w:val="0"/>
          <w:divBdr>
            <w:top w:val="none" w:sz="0" w:space="0" w:color="auto"/>
            <w:left w:val="none" w:sz="0" w:space="0" w:color="auto"/>
            <w:bottom w:val="none" w:sz="0" w:space="0" w:color="auto"/>
            <w:right w:val="none" w:sz="0" w:space="0" w:color="auto"/>
          </w:divBdr>
        </w:div>
        <w:div w:id="1297443811">
          <w:marLeft w:val="0"/>
          <w:marRight w:val="0"/>
          <w:marTop w:val="0"/>
          <w:marBottom w:val="0"/>
          <w:divBdr>
            <w:top w:val="none" w:sz="0" w:space="0" w:color="auto"/>
            <w:left w:val="none" w:sz="0" w:space="0" w:color="auto"/>
            <w:bottom w:val="none" w:sz="0" w:space="0" w:color="auto"/>
            <w:right w:val="none" w:sz="0" w:space="0" w:color="auto"/>
          </w:divBdr>
        </w:div>
        <w:div w:id="1397431154">
          <w:marLeft w:val="0"/>
          <w:marRight w:val="0"/>
          <w:marTop w:val="0"/>
          <w:marBottom w:val="0"/>
          <w:divBdr>
            <w:top w:val="none" w:sz="0" w:space="0" w:color="auto"/>
            <w:left w:val="none" w:sz="0" w:space="0" w:color="auto"/>
            <w:bottom w:val="none" w:sz="0" w:space="0" w:color="auto"/>
            <w:right w:val="none" w:sz="0" w:space="0" w:color="auto"/>
          </w:divBdr>
        </w:div>
        <w:div w:id="2008089415">
          <w:marLeft w:val="0"/>
          <w:marRight w:val="0"/>
          <w:marTop w:val="0"/>
          <w:marBottom w:val="0"/>
          <w:divBdr>
            <w:top w:val="none" w:sz="0" w:space="0" w:color="auto"/>
            <w:left w:val="none" w:sz="0" w:space="0" w:color="auto"/>
            <w:bottom w:val="none" w:sz="0" w:space="0" w:color="auto"/>
            <w:right w:val="none" w:sz="0" w:space="0" w:color="auto"/>
          </w:divBdr>
        </w:div>
        <w:div w:id="2080517034">
          <w:marLeft w:val="0"/>
          <w:marRight w:val="0"/>
          <w:marTop w:val="0"/>
          <w:marBottom w:val="0"/>
          <w:divBdr>
            <w:top w:val="none" w:sz="0" w:space="0" w:color="auto"/>
            <w:left w:val="none" w:sz="0" w:space="0" w:color="auto"/>
            <w:bottom w:val="none" w:sz="0" w:space="0" w:color="auto"/>
            <w:right w:val="none" w:sz="0" w:space="0" w:color="auto"/>
          </w:divBdr>
        </w:div>
      </w:divsChild>
    </w:div>
    <w:div w:id="197243775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railhead.salesforce.com/users/sindustry/trailmixes/salesforce-retail-consumer-good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ini.ratnam@unt.ed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1953</Words>
  <Characters>9981</Characters>
  <Application>Microsoft Office Word</Application>
  <DocSecurity>0</DocSecurity>
  <Lines>383</Lines>
  <Paragraphs>220</Paragraphs>
  <ScaleCrop>false</ScaleCrop>
  <HeadingPairs>
    <vt:vector size="2" baseType="variant">
      <vt:variant>
        <vt:lpstr>Title</vt:lpstr>
      </vt:variant>
      <vt:variant>
        <vt:i4>1</vt:i4>
      </vt:variant>
    </vt:vector>
  </HeadingPairs>
  <TitlesOfParts>
    <vt:vector size="1" baseType="lpstr">
      <vt:lpstr>TXMI 3350 RESIDENTIAL INTERIORS AND FURNISHINGS</vt:lpstr>
    </vt:vector>
  </TitlesOfParts>
  <Company/>
  <LinksUpToDate>false</LinksUpToDate>
  <CharactersWithSpaces>11714</CharactersWithSpaces>
  <SharedDoc>false</SharedDoc>
  <HLinks>
    <vt:vector size="12" baseType="variant">
      <vt:variant>
        <vt:i4>4522072</vt:i4>
      </vt:variant>
      <vt:variant>
        <vt:i4>3</vt:i4>
      </vt:variant>
      <vt:variant>
        <vt:i4>0</vt:i4>
      </vt:variant>
      <vt:variant>
        <vt:i4>5</vt:i4>
      </vt:variant>
      <vt:variant>
        <vt:lpwstr>https://trailhead.salesforce.com/users/sindustry/trailmixes/salesforce-retail-consumer-goods</vt:lpwstr>
      </vt:variant>
      <vt:variant>
        <vt:lpwstr/>
      </vt:variant>
      <vt:variant>
        <vt:i4>5242920</vt:i4>
      </vt:variant>
      <vt:variant>
        <vt:i4>0</vt:i4>
      </vt:variant>
      <vt:variant>
        <vt:i4>0</vt:i4>
      </vt:variant>
      <vt:variant>
        <vt:i4>5</vt:i4>
      </vt:variant>
      <vt:variant>
        <vt:lpwstr>mailto:Malini.ratnam@unt.edu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TXMI 3350 RESIDENTIAL INTERIORS AND FURNISHINGS</dc:title>
  <dc:subject/>
  <dc:creator>Annette Burnsed</dc:creator>
  <cp:keywords/>
  <cp:lastModifiedBy>Ratnam, Malini</cp:lastModifiedBy>
  <cp:revision>3</cp:revision>
  <cp:lastPrinted>2022-08-17T19:07:00Z</cp:lastPrinted>
  <dcterms:created xsi:type="dcterms:W3CDTF">2026-01-13T02:38:00Z</dcterms:created>
  <dcterms:modified xsi:type="dcterms:W3CDTF">2026-01-19T02:13:00Z</dcterms:modified>
</cp:coreProperties>
</file>