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630"/>
      </w:tblGrid>
      <w:tr w:rsidR="00822277" w14:paraId="73542052" w14:textId="77777777" w:rsidTr="00822277">
        <w:tc>
          <w:tcPr>
            <w:tcW w:w="3456" w:type="dxa"/>
          </w:tcPr>
          <w:p w14:paraId="3B76CFD4" w14:textId="09535F1E" w:rsidR="00822277" w:rsidRDefault="00822277" w:rsidP="00822277">
            <w:pPr>
              <w:rPr>
                <w:rFonts w:ascii="Times" w:hAnsi="Times" w:cs="Times"/>
                <w:bCs/>
                <w:sz w:val="32"/>
                <w:szCs w:val="22"/>
              </w:rPr>
            </w:pPr>
            <w:r>
              <w:rPr>
                <w:noProof/>
              </w:rPr>
              <w:drawing>
                <wp:inline distT="0" distB="0" distL="0" distR="0" wp14:anchorId="5E74C7A8" wp14:editId="75FEAC14">
                  <wp:extent cx="1821766" cy="1619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_world_languages_literatures_cultures_rgb_green_stacked.png"/>
                          <pic:cNvPicPr/>
                        </pic:nvPicPr>
                        <pic:blipFill>
                          <a:blip r:embed="rId6"/>
                          <a:stretch>
                            <a:fillRect/>
                          </a:stretch>
                        </pic:blipFill>
                        <pic:spPr>
                          <a:xfrm>
                            <a:off x="0" y="0"/>
                            <a:ext cx="1825361" cy="1622544"/>
                          </a:xfrm>
                          <a:prstGeom prst="rect">
                            <a:avLst/>
                          </a:prstGeom>
                        </pic:spPr>
                      </pic:pic>
                    </a:graphicData>
                  </a:graphic>
                </wp:inline>
              </w:drawing>
            </w:r>
          </w:p>
        </w:tc>
        <w:tc>
          <w:tcPr>
            <w:tcW w:w="7560" w:type="dxa"/>
          </w:tcPr>
          <w:p w14:paraId="0D03A220" w14:textId="77777777" w:rsidR="00822277" w:rsidRDefault="00822277" w:rsidP="00822277">
            <w:pPr>
              <w:jc w:val="center"/>
              <w:rPr>
                <w:rFonts w:ascii="Times" w:hAnsi="Times" w:cs="Times"/>
                <w:bCs/>
                <w:sz w:val="32"/>
                <w:szCs w:val="22"/>
              </w:rPr>
            </w:pPr>
          </w:p>
          <w:p w14:paraId="38B12CAC" w14:textId="420AB8EB" w:rsidR="00822277" w:rsidRPr="00822277" w:rsidRDefault="00822277" w:rsidP="00822277">
            <w:pPr>
              <w:jc w:val="center"/>
              <w:rPr>
                <w:rFonts w:ascii="Times" w:hAnsi="Times" w:cs="Times"/>
                <w:b/>
                <w:bCs/>
                <w:sz w:val="36"/>
                <w:szCs w:val="22"/>
              </w:rPr>
            </w:pPr>
            <w:r w:rsidRPr="00822277">
              <w:rPr>
                <w:rFonts w:ascii="Times" w:hAnsi="Times" w:cs="Times"/>
                <w:b/>
                <w:bCs/>
                <w:sz w:val="36"/>
                <w:szCs w:val="22"/>
              </w:rPr>
              <w:t>Italian 1020</w:t>
            </w:r>
          </w:p>
          <w:p w14:paraId="3064DE32" w14:textId="1B55132B" w:rsidR="00822277" w:rsidRPr="00822277" w:rsidRDefault="00822277" w:rsidP="00822277">
            <w:pPr>
              <w:jc w:val="center"/>
              <w:rPr>
                <w:rFonts w:ascii="Times" w:hAnsi="Times" w:cs="Times"/>
                <w:b/>
                <w:bCs/>
                <w:sz w:val="32"/>
                <w:szCs w:val="22"/>
              </w:rPr>
            </w:pPr>
            <w:r w:rsidRPr="00822277">
              <w:rPr>
                <w:rFonts w:ascii="Times" w:hAnsi="Times" w:cs="Times"/>
                <w:b/>
                <w:bCs/>
                <w:sz w:val="32"/>
                <w:szCs w:val="22"/>
              </w:rPr>
              <w:t>Elementary Italian II</w:t>
            </w:r>
          </w:p>
          <w:p w14:paraId="0DCD62D4" w14:textId="77777777" w:rsidR="00822277" w:rsidRDefault="00822277" w:rsidP="00822277">
            <w:pPr>
              <w:jc w:val="center"/>
              <w:rPr>
                <w:rFonts w:ascii="Times" w:hAnsi="Times" w:cs="Times"/>
                <w:b/>
                <w:bCs/>
                <w:sz w:val="36"/>
                <w:szCs w:val="22"/>
              </w:rPr>
            </w:pPr>
          </w:p>
          <w:p w14:paraId="580FDB12" w14:textId="5755B353" w:rsidR="00822277" w:rsidRDefault="00822277" w:rsidP="00822277">
            <w:pPr>
              <w:jc w:val="center"/>
              <w:rPr>
                <w:rFonts w:ascii="Times" w:hAnsi="Times" w:cs="Times"/>
                <w:bCs/>
                <w:sz w:val="32"/>
                <w:szCs w:val="22"/>
              </w:rPr>
            </w:pPr>
            <w:r w:rsidRPr="00822277">
              <w:rPr>
                <w:rFonts w:ascii="Times" w:hAnsi="Times" w:cs="Times"/>
                <w:b/>
                <w:bCs/>
                <w:sz w:val="32"/>
                <w:szCs w:val="22"/>
              </w:rPr>
              <w:t>SPRING 2019</w:t>
            </w:r>
          </w:p>
        </w:tc>
      </w:tr>
    </w:tbl>
    <w:p w14:paraId="444879E3" w14:textId="26B2E969" w:rsidR="00822277" w:rsidRPr="00822277" w:rsidRDefault="00822277" w:rsidP="00822277">
      <w:pPr>
        <w:rPr>
          <w:sz w:val="2"/>
        </w:rPr>
      </w:pPr>
      <w:r>
        <w:rPr>
          <w:rFonts w:ascii="Times" w:hAnsi="Times" w:cs="Times"/>
          <w:bCs/>
          <w:sz w:val="32"/>
          <w:szCs w:val="22"/>
        </w:rPr>
        <w:tab/>
      </w:r>
      <w:r>
        <w:rPr>
          <w:rFonts w:ascii="Times" w:hAnsi="Times" w:cs="Times"/>
          <w:bCs/>
          <w:sz w:val="32"/>
          <w:szCs w:val="22"/>
        </w:rPr>
        <w:tab/>
      </w:r>
      <w:r>
        <w:rPr>
          <w:rFonts w:ascii="Times" w:hAnsi="Times" w:cs="Times"/>
          <w:bCs/>
          <w:sz w:val="32"/>
          <w:szCs w:val="22"/>
        </w:rPr>
        <w:tab/>
      </w:r>
    </w:p>
    <w:p w14:paraId="3E1BC95D" w14:textId="18D1D9E4" w:rsidR="0017766B" w:rsidRPr="002A4080" w:rsidRDefault="00822277" w:rsidP="0017766B">
      <w:pPr>
        <w:widowControl w:val="0"/>
        <w:pBdr>
          <w:top w:val="single" w:sz="4" w:space="1" w:color="auto"/>
          <w:bottom w:val="single" w:sz="4" w:space="1" w:color="auto"/>
        </w:pBdr>
        <w:autoSpaceDE w:val="0"/>
        <w:autoSpaceDN w:val="0"/>
        <w:adjustRightInd w:val="0"/>
        <w:rPr>
          <w:rFonts w:ascii="Times" w:hAnsi="Times" w:cs="Times"/>
          <w:b/>
          <w:bCs/>
          <w:sz w:val="20"/>
          <w:szCs w:val="20"/>
        </w:rPr>
      </w:pPr>
      <w:r>
        <w:rPr>
          <w:rFonts w:ascii="Times" w:hAnsi="Times" w:cs="Times"/>
          <w:b/>
          <w:bCs/>
          <w:sz w:val="20"/>
          <w:szCs w:val="20"/>
        </w:rPr>
        <w:t>I</w:t>
      </w:r>
      <w:r w:rsidR="0017766B" w:rsidRPr="002A4080">
        <w:rPr>
          <w:rFonts w:ascii="Times" w:hAnsi="Times" w:cs="Times"/>
          <w:b/>
          <w:bCs/>
          <w:sz w:val="20"/>
          <w:szCs w:val="20"/>
        </w:rPr>
        <w:t>nstructor</w:t>
      </w:r>
      <w:r w:rsidR="0017766B">
        <w:rPr>
          <w:rFonts w:ascii="Times" w:hAnsi="Times" w:cs="Times"/>
          <w:b/>
          <w:bCs/>
          <w:sz w:val="20"/>
          <w:szCs w:val="20"/>
        </w:rPr>
        <w:t>s</w:t>
      </w:r>
      <w:r w:rsidR="0017766B" w:rsidRPr="002A4080">
        <w:rPr>
          <w:rFonts w:ascii="Times" w:hAnsi="Times" w:cs="Times"/>
          <w:b/>
          <w:bCs/>
          <w:sz w:val="20"/>
          <w:szCs w:val="20"/>
        </w:rPr>
        <w:t xml:space="preserve">: </w:t>
      </w:r>
    </w:p>
    <w:p w14:paraId="4B08C70F" w14:textId="5595C8AB" w:rsidR="0017766B" w:rsidRPr="002A4080" w:rsidRDefault="0017766B" w:rsidP="0017766B">
      <w:pPr>
        <w:widowControl w:val="0"/>
        <w:pBdr>
          <w:top w:val="single" w:sz="4" w:space="1" w:color="auto"/>
          <w:bottom w:val="single" w:sz="4" w:space="1" w:color="auto"/>
        </w:pBdr>
        <w:autoSpaceDE w:val="0"/>
        <w:autoSpaceDN w:val="0"/>
        <w:adjustRightInd w:val="0"/>
        <w:rPr>
          <w:rFonts w:ascii="Times" w:hAnsi="Times" w:cs="Times"/>
          <w:smallCaps/>
          <w:sz w:val="20"/>
          <w:szCs w:val="20"/>
        </w:rPr>
      </w:pPr>
      <w:r>
        <w:rPr>
          <w:rFonts w:ascii="Times" w:hAnsi="Times" w:cs="Times"/>
          <w:smallCaps/>
          <w:sz w:val="20"/>
          <w:szCs w:val="20"/>
        </w:rPr>
        <w:t xml:space="preserve">Dr. </w:t>
      </w:r>
      <w:r w:rsidRPr="002A4080">
        <w:rPr>
          <w:rFonts w:ascii="Times" w:hAnsi="Times" w:cs="Times"/>
          <w:smallCaps/>
          <w:sz w:val="20"/>
          <w:szCs w:val="20"/>
        </w:rPr>
        <w:t>Silvio De Santis</w:t>
      </w:r>
      <w:r w:rsidR="000A09E5">
        <w:rPr>
          <w:rFonts w:ascii="Times" w:hAnsi="Times" w:cs="Times"/>
          <w:smallCaps/>
          <w:sz w:val="20"/>
          <w:szCs w:val="20"/>
        </w:rPr>
        <w:t xml:space="preserve"> </w:t>
      </w:r>
      <w:r w:rsidR="000A09E5" w:rsidRPr="00126FC8">
        <w:rPr>
          <w:rFonts w:ascii="Times" w:hAnsi="Times" w:cs="Times"/>
          <w:b/>
          <w:smallCaps/>
          <w:sz w:val="20"/>
          <w:szCs w:val="20"/>
        </w:rPr>
        <w:t>(</w:t>
      </w:r>
      <w:r w:rsidR="000A09E5">
        <w:rPr>
          <w:rFonts w:ascii="Times" w:hAnsi="Times" w:cs="Times"/>
          <w:b/>
          <w:smallCaps/>
          <w:sz w:val="20"/>
          <w:szCs w:val="20"/>
        </w:rPr>
        <w:t xml:space="preserve">Italian program </w:t>
      </w:r>
      <w:r w:rsidR="000A09E5" w:rsidRPr="00126FC8">
        <w:rPr>
          <w:rFonts w:ascii="Times" w:hAnsi="Times" w:cs="Times"/>
          <w:b/>
          <w:smallCaps/>
          <w:sz w:val="20"/>
          <w:szCs w:val="20"/>
        </w:rPr>
        <w:t>C</w:t>
      </w:r>
      <w:r w:rsidR="000A09E5">
        <w:rPr>
          <w:rFonts w:ascii="Times" w:hAnsi="Times" w:cs="Times"/>
          <w:b/>
          <w:smallCaps/>
          <w:sz w:val="20"/>
          <w:szCs w:val="20"/>
        </w:rPr>
        <w:t>oordinator</w:t>
      </w:r>
      <w:r w:rsidR="000A09E5" w:rsidRPr="00126FC8">
        <w:rPr>
          <w:rFonts w:ascii="Times" w:hAnsi="Times" w:cs="Times"/>
          <w:b/>
          <w:smallCaps/>
          <w:sz w:val="20"/>
          <w:szCs w:val="20"/>
        </w:rPr>
        <w:t>)</w:t>
      </w:r>
    </w:p>
    <w:p w14:paraId="2AC965DD" w14:textId="4FD55512" w:rsidR="0017766B" w:rsidRPr="002A4080" w:rsidRDefault="0017766B" w:rsidP="0017766B">
      <w:pPr>
        <w:widowControl w:val="0"/>
        <w:pBdr>
          <w:top w:val="single" w:sz="4" w:space="1" w:color="auto"/>
          <w:bottom w:val="single" w:sz="4" w:space="1" w:color="auto"/>
        </w:pBdr>
        <w:autoSpaceDE w:val="0"/>
        <w:autoSpaceDN w:val="0"/>
        <w:adjustRightInd w:val="0"/>
        <w:rPr>
          <w:rFonts w:ascii="Times" w:hAnsi="Times" w:cs="Times"/>
          <w:bCs/>
          <w:sz w:val="20"/>
          <w:szCs w:val="20"/>
        </w:rPr>
      </w:pPr>
      <w:r w:rsidRPr="00BF0DFD">
        <w:rPr>
          <w:rFonts w:ascii="Times" w:hAnsi="Times" w:cs="Times"/>
          <w:b/>
          <w:bCs/>
          <w:sz w:val="20"/>
          <w:szCs w:val="20"/>
        </w:rPr>
        <w:t xml:space="preserve">Office: </w:t>
      </w:r>
      <w:r w:rsidRPr="00BF0DFD">
        <w:rPr>
          <w:rFonts w:ascii="Times" w:hAnsi="Times" w:cs="Times"/>
          <w:sz w:val="20"/>
          <w:szCs w:val="20"/>
        </w:rPr>
        <w:t>405A Lang.</w:t>
      </w:r>
      <w:r w:rsidRPr="00BF0DFD">
        <w:rPr>
          <w:rFonts w:ascii="Times" w:hAnsi="Times" w:cs="Times"/>
          <w:bCs/>
          <w:sz w:val="20"/>
          <w:szCs w:val="20"/>
        </w:rPr>
        <w:tab/>
      </w:r>
      <w:r w:rsidRPr="00BF0DFD">
        <w:rPr>
          <w:rFonts w:ascii="Times" w:hAnsi="Times" w:cs="Times"/>
          <w:b/>
          <w:bCs/>
          <w:sz w:val="20"/>
          <w:szCs w:val="20"/>
        </w:rPr>
        <w:t xml:space="preserve">Office hours: </w:t>
      </w:r>
      <w:r w:rsidRPr="00BF0DFD">
        <w:rPr>
          <w:rFonts w:ascii="Times" w:hAnsi="Times" w:cs="Times"/>
          <w:sz w:val="20"/>
          <w:szCs w:val="20"/>
        </w:rPr>
        <w:t xml:space="preserve">M-W – </w:t>
      </w:r>
      <w:r w:rsidR="00126FC8">
        <w:rPr>
          <w:rFonts w:ascii="Times" w:hAnsi="Times" w:cs="Times"/>
          <w:sz w:val="20"/>
          <w:szCs w:val="20"/>
        </w:rPr>
        <w:t>9-10</w:t>
      </w:r>
      <w:r w:rsidRPr="00BF0DFD">
        <w:rPr>
          <w:rFonts w:ascii="Times" w:hAnsi="Times" w:cs="Times"/>
          <w:sz w:val="20"/>
          <w:szCs w:val="20"/>
        </w:rPr>
        <w:t xml:space="preserve"> </w:t>
      </w:r>
      <w:r w:rsidRPr="00BF0DFD">
        <w:rPr>
          <w:rFonts w:ascii="Times" w:hAnsi="Times" w:cs="Times New Roman"/>
          <w:sz w:val="20"/>
          <w:szCs w:val="20"/>
        </w:rPr>
        <w:t>and by appt.</w:t>
      </w:r>
      <w:r w:rsidRPr="00BF0DFD">
        <w:rPr>
          <w:rFonts w:ascii="Times" w:hAnsi="Times" w:cs="Times"/>
          <w:b/>
          <w:bCs/>
          <w:sz w:val="20"/>
          <w:szCs w:val="20"/>
        </w:rPr>
        <w:tab/>
        <w:t xml:space="preserve">Email:  </w:t>
      </w:r>
      <w:r w:rsidRPr="00BF0DFD">
        <w:rPr>
          <w:rFonts w:ascii="Times" w:hAnsi="Times" w:cs="Times"/>
          <w:bCs/>
          <w:sz w:val="20"/>
          <w:szCs w:val="20"/>
        </w:rPr>
        <w:t>Silvio.DeSantis@unt.edu</w:t>
      </w:r>
    </w:p>
    <w:p w14:paraId="0B5599D8" w14:textId="77777777" w:rsidR="0017766B" w:rsidRDefault="0017766B" w:rsidP="0017766B">
      <w:pPr>
        <w:widowControl w:val="0"/>
        <w:pBdr>
          <w:top w:val="single" w:sz="4" w:space="1" w:color="auto"/>
          <w:bottom w:val="single" w:sz="4" w:space="1" w:color="auto"/>
        </w:pBdr>
        <w:autoSpaceDE w:val="0"/>
        <w:autoSpaceDN w:val="0"/>
        <w:adjustRightInd w:val="0"/>
        <w:rPr>
          <w:rFonts w:ascii="Times" w:hAnsi="Times" w:cs="Times"/>
          <w:smallCaps/>
          <w:sz w:val="20"/>
          <w:szCs w:val="20"/>
        </w:rPr>
      </w:pPr>
    </w:p>
    <w:p w14:paraId="404E56BC" w14:textId="401E7F54" w:rsidR="007D1274" w:rsidRPr="002A4080" w:rsidRDefault="000A09E5" w:rsidP="007D1274">
      <w:pPr>
        <w:widowControl w:val="0"/>
        <w:pBdr>
          <w:top w:val="single" w:sz="4" w:space="1" w:color="auto"/>
          <w:bottom w:val="single" w:sz="4" w:space="1" w:color="auto"/>
        </w:pBdr>
        <w:autoSpaceDE w:val="0"/>
        <w:autoSpaceDN w:val="0"/>
        <w:adjustRightInd w:val="0"/>
        <w:rPr>
          <w:rFonts w:ascii="Times" w:hAnsi="Times" w:cs="Times"/>
          <w:smallCaps/>
          <w:sz w:val="20"/>
          <w:szCs w:val="20"/>
        </w:rPr>
      </w:pPr>
      <w:r>
        <w:rPr>
          <w:rFonts w:ascii="Times" w:hAnsi="Times" w:cs="Times"/>
          <w:smallCaps/>
          <w:sz w:val="20"/>
          <w:szCs w:val="20"/>
        </w:rPr>
        <w:t>Molly Sweigart</w:t>
      </w:r>
      <w:r w:rsidR="007D1274" w:rsidRPr="002A4080">
        <w:rPr>
          <w:rFonts w:ascii="Times" w:hAnsi="Times" w:cs="Times"/>
          <w:smallCaps/>
          <w:sz w:val="20"/>
          <w:szCs w:val="20"/>
        </w:rPr>
        <w:tab/>
      </w:r>
    </w:p>
    <w:p w14:paraId="18623C32" w14:textId="320A9C72" w:rsidR="007D1274" w:rsidRPr="002A4080" w:rsidRDefault="007D1274" w:rsidP="007D1274">
      <w:pPr>
        <w:widowControl w:val="0"/>
        <w:pBdr>
          <w:top w:val="single" w:sz="4" w:space="1" w:color="auto"/>
          <w:bottom w:val="single" w:sz="4" w:space="1" w:color="auto"/>
        </w:pBdr>
        <w:autoSpaceDE w:val="0"/>
        <w:autoSpaceDN w:val="0"/>
        <w:adjustRightInd w:val="0"/>
        <w:rPr>
          <w:rFonts w:ascii="Times" w:hAnsi="Times" w:cs="Times"/>
          <w:bCs/>
          <w:sz w:val="20"/>
          <w:szCs w:val="20"/>
        </w:rPr>
      </w:pPr>
      <w:r w:rsidRPr="002A4080">
        <w:rPr>
          <w:rFonts w:ascii="Times" w:hAnsi="Times" w:cs="Times"/>
          <w:b/>
          <w:bCs/>
          <w:sz w:val="20"/>
          <w:szCs w:val="20"/>
        </w:rPr>
        <w:t xml:space="preserve">Office: </w:t>
      </w:r>
      <w:r w:rsidRPr="002A4080">
        <w:rPr>
          <w:rFonts w:ascii="Times" w:hAnsi="Times" w:cs="Times"/>
          <w:sz w:val="20"/>
          <w:szCs w:val="20"/>
        </w:rPr>
        <w:t>40</w:t>
      </w:r>
      <w:r w:rsidR="000A09E5">
        <w:rPr>
          <w:rFonts w:ascii="Times" w:hAnsi="Times" w:cs="Times"/>
          <w:sz w:val="20"/>
          <w:szCs w:val="20"/>
        </w:rPr>
        <w:t>7E</w:t>
      </w:r>
      <w:r w:rsidRPr="002A4080">
        <w:rPr>
          <w:rFonts w:ascii="Times" w:hAnsi="Times" w:cs="Times"/>
          <w:sz w:val="20"/>
          <w:szCs w:val="20"/>
        </w:rPr>
        <w:t xml:space="preserve"> Lang.</w:t>
      </w:r>
      <w:r w:rsidRPr="002A4080">
        <w:rPr>
          <w:rFonts w:ascii="Times" w:hAnsi="Times" w:cs="Times"/>
          <w:bCs/>
          <w:sz w:val="20"/>
          <w:szCs w:val="20"/>
        </w:rPr>
        <w:tab/>
      </w:r>
      <w:r w:rsidRPr="002A4080">
        <w:rPr>
          <w:rFonts w:ascii="Times" w:hAnsi="Times" w:cs="Times"/>
          <w:b/>
          <w:bCs/>
          <w:sz w:val="20"/>
          <w:szCs w:val="20"/>
        </w:rPr>
        <w:t xml:space="preserve">Office hours: </w:t>
      </w:r>
      <w:r w:rsidRPr="002A4080">
        <w:rPr>
          <w:rFonts w:ascii="Times" w:hAnsi="Times" w:cs="Times"/>
          <w:sz w:val="20"/>
          <w:szCs w:val="20"/>
        </w:rPr>
        <w:t xml:space="preserve">M-W </w:t>
      </w:r>
      <w:r>
        <w:rPr>
          <w:rFonts w:ascii="Times" w:hAnsi="Times" w:cs="Times"/>
          <w:sz w:val="20"/>
          <w:szCs w:val="20"/>
        </w:rPr>
        <w:t>8</w:t>
      </w:r>
      <w:r w:rsidRPr="002A4080">
        <w:rPr>
          <w:rFonts w:ascii="Times" w:hAnsi="Times" w:cs="Times"/>
          <w:sz w:val="20"/>
          <w:szCs w:val="20"/>
        </w:rPr>
        <w:t>-</w:t>
      </w:r>
      <w:r>
        <w:rPr>
          <w:rFonts w:ascii="Times" w:hAnsi="Times" w:cs="Times"/>
          <w:sz w:val="20"/>
          <w:szCs w:val="20"/>
        </w:rPr>
        <w:t>9</w:t>
      </w:r>
      <w:bookmarkStart w:id="0" w:name="_GoBack"/>
      <w:bookmarkEnd w:id="0"/>
      <w:r>
        <w:rPr>
          <w:rFonts w:ascii="Times" w:hAnsi="Times" w:cs="Times"/>
          <w:sz w:val="20"/>
          <w:szCs w:val="20"/>
        </w:rPr>
        <w:t xml:space="preserve">   </w:t>
      </w:r>
      <w:r w:rsidRPr="002A4080">
        <w:rPr>
          <w:rFonts w:ascii="Times" w:hAnsi="Times" w:cs="Times New Roman"/>
          <w:sz w:val="20"/>
          <w:szCs w:val="20"/>
        </w:rPr>
        <w:t>and by appt.</w:t>
      </w:r>
      <w:r w:rsidRPr="002A4080">
        <w:rPr>
          <w:rFonts w:ascii="Times" w:hAnsi="Times" w:cs="Times"/>
          <w:b/>
          <w:bCs/>
          <w:sz w:val="20"/>
          <w:szCs w:val="20"/>
        </w:rPr>
        <w:tab/>
        <w:t xml:space="preserve">Email:  </w:t>
      </w:r>
      <w:r w:rsidR="000A09E5">
        <w:rPr>
          <w:rFonts w:ascii="Times" w:hAnsi="Times" w:cs="Times"/>
          <w:bCs/>
          <w:sz w:val="20"/>
          <w:szCs w:val="20"/>
        </w:rPr>
        <w:t>Molly.Sweigart</w:t>
      </w:r>
      <w:r w:rsidRPr="002A4080">
        <w:rPr>
          <w:rFonts w:ascii="Times" w:hAnsi="Times" w:cs="Times"/>
          <w:bCs/>
          <w:sz w:val="20"/>
          <w:szCs w:val="20"/>
        </w:rPr>
        <w:t>@unt.edu</w:t>
      </w:r>
    </w:p>
    <w:p w14:paraId="601C45B2" w14:textId="77777777" w:rsidR="0017766B" w:rsidRPr="002A4080" w:rsidRDefault="0017766B" w:rsidP="0017766B">
      <w:pPr>
        <w:widowControl w:val="0"/>
        <w:autoSpaceDE w:val="0"/>
        <w:autoSpaceDN w:val="0"/>
        <w:adjustRightInd w:val="0"/>
        <w:rPr>
          <w:rFonts w:ascii="Times" w:hAnsi="Times" w:cs="Times"/>
          <w:sz w:val="20"/>
          <w:szCs w:val="20"/>
        </w:rPr>
      </w:pPr>
    </w:p>
    <w:p w14:paraId="1307D23B" w14:textId="77777777" w:rsidR="006E59F8" w:rsidRPr="00E0027A" w:rsidRDefault="006E59F8" w:rsidP="006E59F8">
      <w:pPr>
        <w:rPr>
          <w:rFonts w:ascii="Times" w:eastAsia="Times New Roman" w:hAnsi="Times" w:cs="Times New Roman"/>
          <w:sz w:val="20"/>
          <w:szCs w:val="20"/>
        </w:rPr>
      </w:pPr>
      <w:r w:rsidRPr="00E0027A">
        <w:rPr>
          <w:rFonts w:ascii="Times" w:hAnsi="Times" w:cs="Times New Roman"/>
          <w:b/>
          <w:sz w:val="20"/>
          <w:szCs w:val="20"/>
        </w:rPr>
        <w:t xml:space="preserve">Course description:  </w:t>
      </w:r>
      <w:r w:rsidRPr="00E0027A">
        <w:rPr>
          <w:rFonts w:ascii="Times" w:eastAsia="Times New Roman" w:hAnsi="Times" w:cs="Times New Roman"/>
          <w:sz w:val="20"/>
          <w:szCs w:val="20"/>
        </w:rPr>
        <w:t>The purpose of this course is to reinforce the previously taught structures and to provide students with a sound basis for communicating effectively and accurately in Italian.  Emphasis will be placed on building on the fundamentals of listening, speaking, reading, and writing acquired during the first year of Italian study.  “Real life” activities will expose students to day-to-day contexts likely to be encountered in Italy, thus reinforcing grammatical structures learned in class and increasing functional skills.</w:t>
      </w:r>
    </w:p>
    <w:p w14:paraId="2E18D5E3" w14:textId="77777777" w:rsidR="006E59F8" w:rsidRPr="00E0027A" w:rsidRDefault="006E59F8" w:rsidP="006E59F8">
      <w:pPr>
        <w:widowControl w:val="0"/>
        <w:autoSpaceDE w:val="0"/>
        <w:autoSpaceDN w:val="0"/>
        <w:adjustRightInd w:val="0"/>
        <w:rPr>
          <w:rFonts w:ascii="Times" w:hAnsi="Times" w:cs="Times New Roman"/>
          <w:sz w:val="20"/>
          <w:szCs w:val="20"/>
        </w:rPr>
      </w:pPr>
    </w:p>
    <w:p w14:paraId="09D21EA4" w14:textId="77777777" w:rsidR="006E59F8" w:rsidRPr="00E0027A" w:rsidRDefault="006E59F8" w:rsidP="006E59F8">
      <w:pPr>
        <w:widowControl w:val="0"/>
        <w:autoSpaceDE w:val="0"/>
        <w:autoSpaceDN w:val="0"/>
        <w:adjustRightInd w:val="0"/>
        <w:rPr>
          <w:rFonts w:ascii="Times" w:hAnsi="Times" w:cs="Times New Roman"/>
          <w:sz w:val="20"/>
          <w:szCs w:val="20"/>
        </w:rPr>
      </w:pPr>
      <w:r w:rsidRPr="00E0027A">
        <w:rPr>
          <w:rFonts w:ascii="Times" w:hAnsi="Times" w:cs="Times New Roman"/>
          <w:b/>
          <w:bCs/>
          <w:sz w:val="20"/>
          <w:szCs w:val="20"/>
        </w:rPr>
        <w:t xml:space="preserve">Course objectives: </w:t>
      </w:r>
      <w:r w:rsidRPr="00E0027A">
        <w:rPr>
          <w:rFonts w:ascii="Times" w:hAnsi="Times" w:cs="Times New Roman"/>
          <w:sz w:val="20"/>
          <w:szCs w:val="20"/>
        </w:rPr>
        <w:t>By the end of this course, you will be able to:</w:t>
      </w:r>
    </w:p>
    <w:p w14:paraId="5CEE1D64" w14:textId="77C043CB" w:rsidR="006E59F8" w:rsidRPr="00E0027A" w:rsidRDefault="006E59F8" w:rsidP="006E59F8">
      <w:pPr>
        <w:pStyle w:val="ListParagraph"/>
        <w:numPr>
          <w:ilvl w:val="0"/>
          <w:numId w:val="6"/>
        </w:numPr>
        <w:rPr>
          <w:rFonts w:ascii="Times" w:hAnsi="Times" w:cs="Times New Roman"/>
          <w:sz w:val="20"/>
          <w:szCs w:val="20"/>
        </w:rPr>
      </w:pPr>
      <w:r w:rsidRPr="00E0027A">
        <w:rPr>
          <w:rFonts w:ascii="Times" w:hAnsi="Times" w:cs="Times New Roman"/>
          <w:sz w:val="20"/>
          <w:szCs w:val="20"/>
        </w:rPr>
        <w:t xml:space="preserve">Communicate effectively in Italian at an </w:t>
      </w:r>
      <w:r w:rsidR="00695BE0">
        <w:rPr>
          <w:rFonts w:ascii="Times" w:hAnsi="Times" w:cs="Times New Roman"/>
          <w:sz w:val="20"/>
          <w:szCs w:val="20"/>
        </w:rPr>
        <w:t>elementary</w:t>
      </w:r>
      <w:r w:rsidRPr="00E0027A">
        <w:rPr>
          <w:rFonts w:ascii="Times" w:hAnsi="Times" w:cs="Times New Roman"/>
          <w:sz w:val="20"/>
          <w:szCs w:val="20"/>
        </w:rPr>
        <w:t xml:space="preserve"> level</w:t>
      </w:r>
    </w:p>
    <w:p w14:paraId="35EA7ECA" w14:textId="2C55C489" w:rsidR="006E59F8" w:rsidRPr="00E0027A" w:rsidRDefault="006E59F8" w:rsidP="006E59F8">
      <w:pPr>
        <w:pStyle w:val="ListParagraph"/>
        <w:numPr>
          <w:ilvl w:val="0"/>
          <w:numId w:val="6"/>
        </w:numPr>
        <w:rPr>
          <w:rFonts w:ascii="Times" w:hAnsi="Times" w:cs="Times New Roman"/>
          <w:sz w:val="20"/>
          <w:szCs w:val="20"/>
        </w:rPr>
      </w:pPr>
      <w:r w:rsidRPr="00E0027A">
        <w:rPr>
          <w:rFonts w:ascii="Times" w:hAnsi="Times" w:cs="Times New Roman"/>
          <w:sz w:val="20"/>
          <w:szCs w:val="20"/>
        </w:rPr>
        <w:t xml:space="preserve">Read, write, listen, and speak in Italian at an </w:t>
      </w:r>
      <w:r w:rsidR="00695BE0">
        <w:rPr>
          <w:rFonts w:ascii="Times" w:hAnsi="Times" w:cs="Times New Roman"/>
          <w:sz w:val="20"/>
          <w:szCs w:val="20"/>
        </w:rPr>
        <w:t xml:space="preserve">elementary </w:t>
      </w:r>
      <w:r w:rsidRPr="00E0027A">
        <w:rPr>
          <w:rFonts w:ascii="Times" w:hAnsi="Times" w:cs="Times New Roman"/>
          <w:sz w:val="20"/>
          <w:szCs w:val="20"/>
        </w:rPr>
        <w:t>level</w:t>
      </w:r>
    </w:p>
    <w:p w14:paraId="57FDF243" w14:textId="77777777" w:rsidR="0017766B" w:rsidRPr="004E2EEF" w:rsidRDefault="0017766B" w:rsidP="0017766B">
      <w:pPr>
        <w:widowControl w:val="0"/>
        <w:autoSpaceDE w:val="0"/>
        <w:autoSpaceDN w:val="0"/>
        <w:adjustRightInd w:val="0"/>
        <w:jc w:val="both"/>
        <w:rPr>
          <w:rFonts w:ascii="Times" w:hAnsi="Times" w:cs="Times"/>
          <w:sz w:val="20"/>
          <w:szCs w:val="20"/>
        </w:rPr>
      </w:pPr>
    </w:p>
    <w:p w14:paraId="4AF2F74E" w14:textId="77777777" w:rsidR="006E59F8" w:rsidRDefault="006E59F8" w:rsidP="006E59F8">
      <w:pPr>
        <w:widowControl w:val="0"/>
        <w:autoSpaceDE w:val="0"/>
        <w:autoSpaceDN w:val="0"/>
        <w:adjustRightInd w:val="0"/>
        <w:rPr>
          <w:rFonts w:ascii="Times" w:hAnsi="Times" w:cs="Times"/>
          <w:sz w:val="20"/>
          <w:szCs w:val="20"/>
        </w:rPr>
      </w:pPr>
      <w:r w:rsidRPr="00E0027A">
        <w:rPr>
          <w:rFonts w:ascii="Times" w:hAnsi="Times" w:cs="Times"/>
          <w:b/>
          <w:sz w:val="20"/>
          <w:szCs w:val="20"/>
        </w:rPr>
        <w:t>Required texts</w:t>
      </w:r>
      <w:r>
        <w:rPr>
          <w:rFonts w:ascii="Times" w:hAnsi="Times" w:cs="Times"/>
          <w:sz w:val="20"/>
          <w:szCs w:val="20"/>
        </w:rPr>
        <w:t>:</w:t>
      </w:r>
    </w:p>
    <w:p w14:paraId="66065608" w14:textId="77777777" w:rsidR="006E59F8" w:rsidRDefault="006E59F8" w:rsidP="006E59F8">
      <w:pPr>
        <w:widowControl w:val="0"/>
        <w:autoSpaceDE w:val="0"/>
        <w:autoSpaceDN w:val="0"/>
        <w:adjustRightInd w:val="0"/>
        <w:rPr>
          <w:rFonts w:ascii="Times" w:hAnsi="Times" w:cs="Times"/>
          <w:sz w:val="20"/>
          <w:szCs w:val="20"/>
        </w:rPr>
      </w:pPr>
      <w:r w:rsidRPr="00E0027A">
        <w:rPr>
          <w:rFonts w:ascii="Times" w:hAnsi="Times" w:cs="Times"/>
          <w:sz w:val="20"/>
          <w:szCs w:val="20"/>
        </w:rPr>
        <w:t xml:space="preserve">- </w:t>
      </w:r>
      <w:r w:rsidRPr="00D86C00">
        <w:rPr>
          <w:rFonts w:ascii="Times" w:hAnsi="Times" w:cs="Times"/>
          <w:vanish/>
          <w:sz w:val="20"/>
          <w:szCs w:val="20"/>
        </w:rPr>
        <w:t>Top of Form</w:t>
      </w:r>
      <w:r>
        <w:rPr>
          <w:rFonts w:ascii="Times" w:hAnsi="Times" w:cs="Times"/>
          <w:sz w:val="20"/>
          <w:szCs w:val="20"/>
        </w:rPr>
        <w:t xml:space="preserve"> </w:t>
      </w:r>
      <w:r w:rsidRPr="00D86C00">
        <w:rPr>
          <w:rFonts w:ascii="Times" w:hAnsi="Times" w:cs="Times"/>
          <w:i/>
          <w:iCs/>
          <w:sz w:val="20"/>
          <w:szCs w:val="20"/>
        </w:rPr>
        <w:t xml:space="preserve">New Italian Espresso </w:t>
      </w:r>
      <w:r>
        <w:rPr>
          <w:rFonts w:ascii="Times" w:hAnsi="Times" w:cs="Times"/>
          <w:i/>
          <w:iCs/>
          <w:sz w:val="20"/>
          <w:szCs w:val="20"/>
        </w:rPr>
        <w:t>Textbook</w:t>
      </w:r>
      <w:r w:rsidRPr="00D86C00">
        <w:rPr>
          <w:rFonts w:ascii="Times" w:hAnsi="Times" w:cs="Times"/>
          <w:i/>
          <w:iCs/>
          <w:sz w:val="20"/>
          <w:szCs w:val="20"/>
        </w:rPr>
        <w:t>: Beginner and Pre-Intermediate</w:t>
      </w:r>
      <w:r w:rsidRPr="00D86C00">
        <w:rPr>
          <w:rFonts w:ascii="Times" w:hAnsi="Times" w:cs="Times"/>
          <w:sz w:val="20"/>
          <w:szCs w:val="20"/>
        </w:rPr>
        <w:t xml:space="preserve">. </w:t>
      </w:r>
      <w:r>
        <w:rPr>
          <w:rFonts w:ascii="Times" w:hAnsi="Times" w:cs="Times"/>
          <w:sz w:val="20"/>
          <w:szCs w:val="20"/>
        </w:rPr>
        <w:t>Gruppo Italiaidea</w:t>
      </w:r>
      <w:r w:rsidRPr="00D86C00">
        <w:rPr>
          <w:rFonts w:ascii="Times" w:hAnsi="Times" w:cs="Times"/>
          <w:sz w:val="20"/>
          <w:szCs w:val="20"/>
        </w:rPr>
        <w:t xml:space="preserve">, 2014. </w:t>
      </w:r>
    </w:p>
    <w:p w14:paraId="1C1F63EC" w14:textId="77777777" w:rsidR="006E59F8" w:rsidRDefault="006E59F8" w:rsidP="006E59F8">
      <w:pPr>
        <w:widowControl w:val="0"/>
        <w:autoSpaceDE w:val="0"/>
        <w:autoSpaceDN w:val="0"/>
        <w:adjustRightInd w:val="0"/>
        <w:rPr>
          <w:rFonts w:ascii="Times" w:hAnsi="Times" w:cs="Times"/>
          <w:sz w:val="20"/>
          <w:szCs w:val="20"/>
        </w:rPr>
      </w:pPr>
      <w:r>
        <w:rPr>
          <w:rFonts w:ascii="Times" w:hAnsi="Times" w:cs="Times"/>
          <w:i/>
          <w:iCs/>
          <w:sz w:val="20"/>
          <w:szCs w:val="20"/>
        </w:rPr>
        <w:t xml:space="preserve">- </w:t>
      </w:r>
      <w:r>
        <w:rPr>
          <w:rFonts w:ascii="Times" w:hAnsi="Times" w:cs="Times"/>
          <w:iCs/>
          <w:sz w:val="20"/>
          <w:szCs w:val="20"/>
        </w:rPr>
        <w:t xml:space="preserve">[ONLINE] </w:t>
      </w:r>
      <w:r w:rsidRPr="00E90C7A">
        <w:rPr>
          <w:rFonts w:ascii="Times" w:hAnsi="Times" w:cs="Times"/>
          <w:i/>
          <w:iCs/>
          <w:sz w:val="20"/>
          <w:szCs w:val="20"/>
        </w:rPr>
        <w:t>New Italian Espresso Workbook: Beginner and Pre-Intermediate</w:t>
      </w:r>
      <w:r w:rsidRPr="00E90C7A">
        <w:rPr>
          <w:rFonts w:ascii="Times" w:hAnsi="Times" w:cs="Times"/>
          <w:sz w:val="20"/>
          <w:szCs w:val="20"/>
        </w:rPr>
        <w:t xml:space="preserve">. </w:t>
      </w:r>
      <w:r>
        <w:rPr>
          <w:rFonts w:ascii="Times" w:hAnsi="Times" w:cs="Times"/>
          <w:sz w:val="20"/>
          <w:szCs w:val="20"/>
        </w:rPr>
        <w:t xml:space="preserve">Gruppo Italiaidea. </w:t>
      </w:r>
      <w:r>
        <w:rPr>
          <w:rFonts w:ascii="Times" w:hAnsi="Times" w:cs="Times"/>
          <w:sz w:val="20"/>
          <w:szCs w:val="20"/>
        </w:rPr>
        <w:tab/>
        <w:t>2014</w:t>
      </w:r>
    </w:p>
    <w:p w14:paraId="7B49279A" w14:textId="77777777" w:rsidR="006E59F8" w:rsidRPr="00A93CEF" w:rsidRDefault="006E59F8" w:rsidP="006E59F8">
      <w:pPr>
        <w:widowControl w:val="0"/>
        <w:autoSpaceDE w:val="0"/>
        <w:autoSpaceDN w:val="0"/>
        <w:adjustRightInd w:val="0"/>
        <w:rPr>
          <w:rFonts w:ascii="Times" w:hAnsi="Times" w:cs="Times"/>
          <w:sz w:val="20"/>
          <w:szCs w:val="20"/>
        </w:rPr>
      </w:pPr>
      <w:r w:rsidRPr="00D86C00">
        <w:rPr>
          <w:rFonts w:ascii="Times" w:hAnsi="Times" w:cs="Times"/>
          <w:vanish/>
          <w:sz w:val="20"/>
          <w:szCs w:val="20"/>
        </w:rPr>
        <w:t>Bottom of Form</w:t>
      </w:r>
      <w:r w:rsidRPr="00E0027A">
        <w:rPr>
          <w:rFonts w:ascii="Times" w:eastAsia="Times New Roman" w:hAnsi="Times" w:cs="Times New Roman"/>
          <w:sz w:val="20"/>
          <w:szCs w:val="20"/>
        </w:rPr>
        <w:t>- A good English/Italian dictionary:</w:t>
      </w:r>
      <w:r w:rsidRPr="00E0027A">
        <w:rPr>
          <w:rFonts w:ascii="Times" w:eastAsia="Times New Roman" w:hAnsi="Times" w:cs="Times New Roman"/>
          <w:b/>
          <w:i/>
          <w:sz w:val="20"/>
          <w:szCs w:val="20"/>
          <w:lang w:val="it-IT"/>
        </w:rPr>
        <w:t xml:space="preserve"> </w:t>
      </w:r>
      <w:r w:rsidRPr="00E0027A">
        <w:rPr>
          <w:rFonts w:ascii="Times" w:eastAsia="Times New Roman" w:hAnsi="Times" w:cs="Times New Roman"/>
          <w:sz w:val="20"/>
          <w:szCs w:val="20"/>
          <w:lang w:val="it-IT"/>
        </w:rPr>
        <w:t xml:space="preserve">either </w:t>
      </w:r>
      <w:r w:rsidRPr="00E0027A">
        <w:rPr>
          <w:rFonts w:ascii="Times" w:eastAsia="Times New Roman" w:hAnsi="Times" w:cs="Times New Roman"/>
          <w:i/>
          <w:sz w:val="20"/>
          <w:szCs w:val="20"/>
          <w:lang w:val="it-IT"/>
        </w:rPr>
        <w:t>Langensheidt, Oxf</w:t>
      </w:r>
      <w:r w:rsidRPr="00E0027A">
        <w:rPr>
          <w:rFonts w:ascii="Times" w:eastAsia="Times New Roman" w:hAnsi="Times" w:cs="Times New Roman"/>
          <w:i/>
          <w:sz w:val="20"/>
          <w:szCs w:val="20"/>
        </w:rPr>
        <w:t>ord, Cassells (Italian-English)</w:t>
      </w:r>
      <w:r w:rsidRPr="00E0027A">
        <w:rPr>
          <w:rFonts w:ascii="Times" w:eastAsia="Times New Roman" w:hAnsi="Times" w:cs="Times New Roman"/>
          <w:sz w:val="20"/>
          <w:szCs w:val="20"/>
        </w:rPr>
        <w:t xml:space="preserve">, or acceptable alternative (please </w:t>
      </w:r>
      <w:r w:rsidRPr="00E0027A">
        <w:rPr>
          <w:rFonts w:ascii="Times" w:eastAsia="Times New Roman" w:hAnsi="Times" w:cs="Times New Roman"/>
          <w:sz w:val="20"/>
          <w:szCs w:val="20"/>
          <w:u w:val="single"/>
        </w:rPr>
        <w:t>do not</w:t>
      </w:r>
      <w:r w:rsidRPr="00E0027A">
        <w:rPr>
          <w:rFonts w:ascii="Times" w:eastAsia="Times New Roman" w:hAnsi="Times" w:cs="Times New Roman"/>
          <w:sz w:val="20"/>
          <w:szCs w:val="20"/>
        </w:rPr>
        <w:t xml:space="preserve"> rely on wordreference.com, you will need one for in class writing activities and no internet access will be available to you.)</w:t>
      </w:r>
    </w:p>
    <w:p w14:paraId="247157EC" w14:textId="77777777" w:rsidR="0017766B" w:rsidRPr="002A4080" w:rsidRDefault="0017766B" w:rsidP="0017766B">
      <w:pPr>
        <w:widowControl w:val="0"/>
        <w:autoSpaceDE w:val="0"/>
        <w:autoSpaceDN w:val="0"/>
        <w:adjustRightInd w:val="0"/>
        <w:rPr>
          <w:rFonts w:ascii="Times" w:hAnsi="Times" w:cs="Times"/>
          <w:b/>
          <w:bCs/>
          <w:sz w:val="20"/>
          <w:szCs w:val="20"/>
        </w:rPr>
      </w:pPr>
    </w:p>
    <w:p w14:paraId="2B46BC52"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Use of email:</w:t>
      </w:r>
      <w:r w:rsidRPr="002A4080">
        <w:rPr>
          <w:rFonts w:ascii="Times" w:hAnsi="Times" w:cs="Times"/>
          <w:sz w:val="20"/>
          <w:szCs w:val="20"/>
        </w:rPr>
        <w:t xml:space="preserve">  The Italian section at UNT requires students to use official UNT email (my.unt.edu) for all communication.  This means that your instructor will only respond to emails sent by students from their official UNT address.  Please do not rely on communication through any online platforms.</w:t>
      </w:r>
    </w:p>
    <w:p w14:paraId="53B3697C" w14:textId="77777777" w:rsidR="0017766B" w:rsidRPr="002A4080" w:rsidRDefault="0017766B" w:rsidP="0017766B">
      <w:pPr>
        <w:widowControl w:val="0"/>
        <w:autoSpaceDE w:val="0"/>
        <w:autoSpaceDN w:val="0"/>
        <w:adjustRightInd w:val="0"/>
        <w:rPr>
          <w:rFonts w:ascii="Times" w:hAnsi="Times" w:cs="Times"/>
          <w:sz w:val="20"/>
          <w:szCs w:val="20"/>
        </w:rPr>
      </w:pPr>
    </w:p>
    <w:p w14:paraId="24E28FC4"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Announcements:</w:t>
      </w:r>
      <w:r w:rsidRPr="002A4080">
        <w:rPr>
          <w:rFonts w:ascii="Times" w:hAnsi="Times" w:cs="Times"/>
          <w:sz w:val="20"/>
          <w:szCs w:val="20"/>
        </w:rPr>
        <w:t xml:space="preserve">  </w:t>
      </w:r>
    </w:p>
    <w:tbl>
      <w:tblPr>
        <w:tblW w:w="0" w:type="auto"/>
        <w:tblLook w:val="04A0" w:firstRow="1" w:lastRow="0" w:firstColumn="1" w:lastColumn="0" w:noHBand="0" w:noVBand="1"/>
      </w:tblPr>
      <w:tblGrid>
        <w:gridCol w:w="1266"/>
        <w:gridCol w:w="8760"/>
      </w:tblGrid>
      <w:tr w:rsidR="0017766B" w:rsidRPr="002A4080" w14:paraId="64D73BE1" w14:textId="77777777" w:rsidTr="0017766B">
        <w:tc>
          <w:tcPr>
            <w:tcW w:w="1278" w:type="dxa"/>
          </w:tcPr>
          <w:p w14:paraId="22B22440"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noProof/>
                <w:sz w:val="20"/>
                <w:szCs w:val="20"/>
              </w:rPr>
              <w:drawing>
                <wp:inline distT="0" distB="0" distL="0" distR="0" wp14:anchorId="4AAD7518" wp14:editId="7B71EC36">
                  <wp:extent cx="537838" cy="460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like_thumb.jpg"/>
                          <pic:cNvPicPr/>
                        </pic:nvPicPr>
                        <pic:blipFill>
                          <a:blip r:embed="rId7">
                            <a:extLst>
                              <a:ext uri="{28A0092B-C50C-407E-A947-70E740481C1C}">
                                <a14:useLocalDpi xmlns:a14="http://schemas.microsoft.com/office/drawing/2010/main" val="0"/>
                              </a:ext>
                            </a:extLst>
                          </a:blip>
                          <a:stretch>
                            <a:fillRect/>
                          </a:stretch>
                        </pic:blipFill>
                        <pic:spPr>
                          <a:xfrm>
                            <a:off x="0" y="0"/>
                            <a:ext cx="538183" cy="460962"/>
                          </a:xfrm>
                          <a:prstGeom prst="rect">
                            <a:avLst/>
                          </a:prstGeom>
                        </pic:spPr>
                      </pic:pic>
                    </a:graphicData>
                  </a:graphic>
                </wp:inline>
              </w:drawing>
            </w:r>
          </w:p>
        </w:tc>
        <w:tc>
          <w:tcPr>
            <w:tcW w:w="9162" w:type="dxa"/>
          </w:tcPr>
          <w:p w14:paraId="2725811F"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Announcements:</w:t>
            </w:r>
            <w:r w:rsidRPr="002A4080">
              <w:rPr>
                <w:rFonts w:ascii="Times" w:hAnsi="Times" w:cs="Times"/>
                <w:sz w:val="20"/>
                <w:szCs w:val="20"/>
              </w:rPr>
              <w:t xml:space="preserve">  Please join  THE UNT ITALIAN CLUB page and the WORLD LANGUAGES, LITERATURES, AND CULTURES pages on Facebook.  This will keep you up to date on events, scholarships, Italian Clu</w:t>
            </w:r>
            <w:r>
              <w:rPr>
                <w:rFonts w:ascii="Times" w:hAnsi="Times" w:cs="Times"/>
                <w:sz w:val="20"/>
                <w:szCs w:val="20"/>
              </w:rPr>
              <w:t xml:space="preserve">b parties, Opera outings, etc. Your teacher </w:t>
            </w:r>
            <w:r w:rsidRPr="002A4080">
              <w:rPr>
                <w:rFonts w:ascii="Times" w:hAnsi="Times" w:cs="Times"/>
                <w:sz w:val="20"/>
                <w:szCs w:val="20"/>
              </w:rPr>
              <w:t xml:space="preserve">will also post announcements on </w:t>
            </w:r>
            <w:r>
              <w:rPr>
                <w:rFonts w:ascii="Times" w:hAnsi="Times" w:cs="Times"/>
                <w:sz w:val="20"/>
                <w:szCs w:val="20"/>
              </w:rPr>
              <w:t xml:space="preserve">your </w:t>
            </w:r>
            <w:r w:rsidRPr="002A4080">
              <w:rPr>
                <w:rFonts w:ascii="Times" w:hAnsi="Times" w:cs="Times"/>
                <w:sz w:val="20"/>
                <w:szCs w:val="20"/>
              </w:rPr>
              <w:t xml:space="preserve">class Blackboard page online. </w:t>
            </w:r>
          </w:p>
        </w:tc>
      </w:tr>
    </w:tbl>
    <w:p w14:paraId="30211ABB" w14:textId="77777777" w:rsidR="0017766B" w:rsidRPr="002A4080" w:rsidRDefault="0017766B" w:rsidP="0017766B">
      <w:pPr>
        <w:widowControl w:val="0"/>
        <w:autoSpaceDE w:val="0"/>
        <w:autoSpaceDN w:val="0"/>
        <w:adjustRightInd w:val="0"/>
        <w:rPr>
          <w:rFonts w:ascii="Times" w:hAnsi="Times" w:cs="Times"/>
          <w:sz w:val="20"/>
          <w:szCs w:val="20"/>
        </w:rPr>
      </w:pPr>
    </w:p>
    <w:p w14:paraId="010B324F" w14:textId="5A8320EB" w:rsidR="0017766B" w:rsidRPr="002A4080" w:rsidRDefault="0017766B" w:rsidP="0017766B">
      <w:pPr>
        <w:widowControl w:val="0"/>
        <w:autoSpaceDE w:val="0"/>
        <w:autoSpaceDN w:val="0"/>
        <w:adjustRightInd w:val="0"/>
        <w:rPr>
          <w:rFonts w:ascii="Times" w:hAnsi="Times" w:cs="Times"/>
          <w:sz w:val="20"/>
          <w:szCs w:val="20"/>
        </w:rPr>
      </w:pPr>
      <w:r w:rsidRPr="000A09E5">
        <w:rPr>
          <w:rFonts w:ascii="Times" w:hAnsi="Times" w:cs="Times"/>
          <w:b/>
          <w:bCs/>
          <w:sz w:val="20"/>
          <w:szCs w:val="20"/>
          <w:highlight w:val="yellow"/>
        </w:rPr>
        <w:t>Tutoring:</w:t>
      </w:r>
      <w:r w:rsidRPr="000A09E5">
        <w:rPr>
          <w:rFonts w:ascii="Times" w:hAnsi="Times" w:cs="Times"/>
          <w:sz w:val="20"/>
          <w:szCs w:val="20"/>
          <w:highlight w:val="yellow"/>
        </w:rPr>
        <w:t xml:space="preserve">  Free tutoring is available, </w:t>
      </w:r>
      <w:r w:rsidR="00126FC8" w:rsidRPr="000A09E5">
        <w:rPr>
          <w:rFonts w:ascii="Times" w:hAnsi="Times" w:cs="Times"/>
          <w:sz w:val="20"/>
          <w:szCs w:val="20"/>
          <w:highlight w:val="yellow"/>
        </w:rPr>
        <w:t>Monday and Wedn</w:t>
      </w:r>
      <w:r w:rsidR="00373132">
        <w:rPr>
          <w:rFonts w:ascii="Times" w:hAnsi="Times" w:cs="Times"/>
          <w:sz w:val="20"/>
          <w:szCs w:val="20"/>
          <w:highlight w:val="yellow"/>
        </w:rPr>
        <w:t>es</w:t>
      </w:r>
      <w:r w:rsidR="00126FC8" w:rsidRPr="000A09E5">
        <w:rPr>
          <w:rFonts w:ascii="Times" w:hAnsi="Times" w:cs="Times"/>
          <w:sz w:val="20"/>
          <w:szCs w:val="20"/>
          <w:highlight w:val="yellow"/>
        </w:rPr>
        <w:t>day 10-11AM and Friday 1-2PM.</w:t>
      </w:r>
      <w:r w:rsidRPr="000A09E5">
        <w:rPr>
          <w:rFonts w:ascii="Times" w:hAnsi="Times" w:cs="Times"/>
          <w:sz w:val="20"/>
          <w:szCs w:val="20"/>
          <w:highlight w:val="yellow"/>
        </w:rPr>
        <w:t xml:space="preserve"> in Lang. 108A.</w:t>
      </w:r>
    </w:p>
    <w:p w14:paraId="2595A0EC" w14:textId="77777777" w:rsidR="0017766B" w:rsidRPr="002A4080" w:rsidRDefault="0017766B" w:rsidP="0017766B">
      <w:pPr>
        <w:widowControl w:val="0"/>
        <w:autoSpaceDE w:val="0"/>
        <w:autoSpaceDN w:val="0"/>
        <w:adjustRightInd w:val="0"/>
        <w:rPr>
          <w:rFonts w:ascii="Times" w:hAnsi="Times" w:cs="Times"/>
          <w:sz w:val="20"/>
          <w:szCs w:val="20"/>
        </w:rPr>
      </w:pPr>
    </w:p>
    <w:p w14:paraId="784B3541" w14:textId="77777777" w:rsidR="0017766B" w:rsidRPr="002A4080" w:rsidRDefault="0017766B" w:rsidP="0017766B">
      <w:pPr>
        <w:widowControl w:val="0"/>
        <w:autoSpaceDE w:val="0"/>
        <w:autoSpaceDN w:val="0"/>
        <w:adjustRightInd w:val="0"/>
        <w:jc w:val="both"/>
        <w:rPr>
          <w:rFonts w:ascii="Times" w:hAnsi="Times" w:cs="Times"/>
          <w:sz w:val="20"/>
          <w:szCs w:val="20"/>
        </w:rPr>
      </w:pPr>
      <w:r w:rsidRPr="002A4080">
        <w:rPr>
          <w:rFonts w:ascii="Times" w:hAnsi="Times" w:cs="Times"/>
          <w:b/>
          <w:bCs/>
          <w:sz w:val="20"/>
          <w:szCs w:val="20"/>
        </w:rPr>
        <w:t>Attendance:</w:t>
      </w:r>
      <w:r w:rsidRPr="002A4080">
        <w:rPr>
          <w:rFonts w:ascii="Times" w:hAnsi="Times" w:cs="Times"/>
          <w:sz w:val="20"/>
          <w:szCs w:val="20"/>
        </w:rPr>
        <w:t xml:space="preserve"> Attendance and active class participation are </w:t>
      </w:r>
      <w:r w:rsidRPr="002A4080">
        <w:rPr>
          <w:rFonts w:ascii="Times" w:hAnsi="Times" w:cs="Times"/>
          <w:sz w:val="20"/>
          <w:szCs w:val="20"/>
          <w:u w:val="single"/>
        </w:rPr>
        <w:t>mandatory</w:t>
      </w:r>
      <w:r w:rsidRPr="002A4080">
        <w:rPr>
          <w:rFonts w:ascii="Times" w:hAnsi="Times" w:cs="Times"/>
          <w:sz w:val="20"/>
          <w:szCs w:val="20"/>
        </w:rPr>
        <w:t xml:space="preserve">.  </w:t>
      </w:r>
    </w:p>
    <w:p w14:paraId="7846FACE" w14:textId="77777777" w:rsidR="0017766B" w:rsidRPr="002A4080" w:rsidRDefault="0017766B" w:rsidP="0017766B">
      <w:pPr>
        <w:pStyle w:val="ListParagraph"/>
        <w:widowControl w:val="0"/>
        <w:numPr>
          <w:ilvl w:val="0"/>
          <w:numId w:val="1"/>
        </w:numPr>
        <w:autoSpaceDE w:val="0"/>
        <w:autoSpaceDN w:val="0"/>
        <w:adjustRightInd w:val="0"/>
        <w:jc w:val="both"/>
        <w:rPr>
          <w:rFonts w:ascii="Times" w:hAnsi="Times" w:cs="Times"/>
          <w:sz w:val="20"/>
          <w:szCs w:val="20"/>
        </w:rPr>
      </w:pPr>
      <w:r w:rsidRPr="002A4080">
        <w:rPr>
          <w:rFonts w:ascii="Times" w:hAnsi="Times" w:cs="Times"/>
          <w:sz w:val="20"/>
          <w:szCs w:val="20"/>
        </w:rPr>
        <w:t xml:space="preserve">Each student will be allowed </w:t>
      </w:r>
      <w:r w:rsidRPr="002A4080">
        <w:rPr>
          <w:rFonts w:ascii="Times" w:hAnsi="Times" w:cs="Times"/>
          <w:sz w:val="20"/>
          <w:szCs w:val="20"/>
          <w:u w:val="single"/>
        </w:rPr>
        <w:t>FIVE</w:t>
      </w:r>
      <w:r w:rsidRPr="002A4080">
        <w:rPr>
          <w:rFonts w:ascii="Times" w:hAnsi="Times" w:cs="Times"/>
          <w:sz w:val="20"/>
          <w:szCs w:val="20"/>
        </w:rPr>
        <w:t xml:space="preserve"> unexcused absences for the course. After this, each additional unexcused absence will deduct 3% from your attendance grade.  That is, a student with 4 unexcused absences will receive a 97% for attendance and so on.  </w:t>
      </w:r>
    </w:p>
    <w:p w14:paraId="5610A08E" w14:textId="77777777" w:rsidR="0017766B" w:rsidRPr="002A4080" w:rsidRDefault="0017766B" w:rsidP="0017766B">
      <w:pPr>
        <w:pStyle w:val="ListParagraph"/>
        <w:widowControl w:val="0"/>
        <w:numPr>
          <w:ilvl w:val="0"/>
          <w:numId w:val="1"/>
        </w:numPr>
        <w:autoSpaceDE w:val="0"/>
        <w:autoSpaceDN w:val="0"/>
        <w:adjustRightInd w:val="0"/>
        <w:jc w:val="both"/>
        <w:rPr>
          <w:rFonts w:ascii="Times" w:hAnsi="Times" w:cs="Times"/>
          <w:sz w:val="20"/>
          <w:szCs w:val="20"/>
        </w:rPr>
      </w:pPr>
      <w:r w:rsidRPr="002A4080">
        <w:rPr>
          <w:rFonts w:ascii="Times" w:hAnsi="Times" w:cs="Times"/>
          <w:sz w:val="20"/>
          <w:szCs w:val="20"/>
        </w:rPr>
        <w:t xml:space="preserve">Arriving more than </w:t>
      </w:r>
      <w:r w:rsidRPr="002A4080">
        <w:rPr>
          <w:rFonts w:ascii="Times" w:hAnsi="Times" w:cs="Times"/>
          <w:sz w:val="20"/>
          <w:szCs w:val="20"/>
          <w:u w:val="single"/>
        </w:rPr>
        <w:t>five minutes</w:t>
      </w:r>
      <w:r w:rsidRPr="002A4080">
        <w:rPr>
          <w:rFonts w:ascii="Times" w:hAnsi="Times" w:cs="Times"/>
          <w:sz w:val="20"/>
          <w:szCs w:val="20"/>
        </w:rPr>
        <w:t xml:space="preserve"> late you will be marked late for the day. In addition, three late arrivals are equal to one absence.</w:t>
      </w:r>
    </w:p>
    <w:p w14:paraId="56EC3AD5"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i/>
          <w:iCs/>
          <w:color w:val="000000"/>
          <w:sz w:val="20"/>
          <w:szCs w:val="20"/>
        </w:rPr>
        <w:t>Regular and punctual class attendance is expected</w:t>
      </w:r>
      <w:r w:rsidRPr="002A4080">
        <w:rPr>
          <w:rFonts w:ascii="Times" w:eastAsia="Times New Roman" w:hAnsi="Times"/>
          <w:color w:val="000000"/>
          <w:sz w:val="20"/>
          <w:szCs w:val="20"/>
        </w:rPr>
        <w:t xml:space="preserve">. Although in general students are graded on intellectual effort and performance rather than attendance, absences may lower the student’s grade where class attendance and class participation are deemed essential by the faculty member. In those classes where attendance is considered part of the grade, the instructor should so inform students at the semester’s beginning by a </w:t>
      </w:r>
      <w:r w:rsidRPr="002A4080">
        <w:rPr>
          <w:rFonts w:ascii="Times" w:eastAsia="Times New Roman" w:hAnsi="Times"/>
          <w:i/>
          <w:iCs/>
          <w:color w:val="000000"/>
          <w:sz w:val="20"/>
          <w:szCs w:val="20"/>
        </w:rPr>
        <w:t xml:space="preserve">written </w:t>
      </w:r>
      <w:r w:rsidRPr="002A4080">
        <w:rPr>
          <w:rFonts w:ascii="Times" w:eastAsia="Times New Roman" w:hAnsi="Times"/>
          <w:i/>
          <w:iCs/>
          <w:color w:val="000000"/>
          <w:sz w:val="20"/>
          <w:szCs w:val="20"/>
        </w:rPr>
        <w:lastRenderedPageBreak/>
        <w:t>notice</w:t>
      </w:r>
      <w:r w:rsidRPr="002A4080">
        <w:rPr>
          <w:rFonts w:ascii="Times" w:eastAsia="Times New Roman" w:hAnsi="Times"/>
          <w:color w:val="000000"/>
          <w:sz w:val="20"/>
          <w:szCs w:val="20"/>
        </w:rPr>
        <w:t xml:space="preserve">. Any instructor who informs students in </w:t>
      </w:r>
      <w:r w:rsidRPr="002A4080">
        <w:rPr>
          <w:rFonts w:ascii="Times" w:eastAsia="Times New Roman" w:hAnsi="Times"/>
          <w:i/>
          <w:iCs/>
          <w:color w:val="000000"/>
          <w:sz w:val="20"/>
          <w:szCs w:val="20"/>
        </w:rPr>
        <w:t xml:space="preserve">writing </w:t>
      </w:r>
      <w:r w:rsidRPr="002A4080">
        <w:rPr>
          <w:rFonts w:ascii="Times" w:eastAsia="Times New Roman" w:hAnsi="Times"/>
          <w:color w:val="000000"/>
          <w:sz w:val="20"/>
          <w:szCs w:val="20"/>
        </w:rPr>
        <w:t>about the necessity of class attendance may request of the Registrar that a student be dropped from the course with a grade of WF upon the accumulation of the stated number of absences. Instructor drops for non-attendance may be processed up to two weeks prior to the first day of final examinations for fall or spring terms/semesters and equivalent dates for summer sessions. Refer to </w:t>
      </w:r>
      <w:hyperlink r:id="rId8" w:tgtFrame="_blank" w:history="1">
        <w:r w:rsidRPr="002A4080">
          <w:rPr>
            <w:rStyle w:val="Hyperlink"/>
            <w:rFonts w:ascii="Times" w:eastAsia="Times New Roman" w:hAnsi="Times"/>
            <w:sz w:val="20"/>
            <w:szCs w:val="20"/>
          </w:rPr>
          <w:t>www.unt.edu/catalog</w:t>
        </w:r>
      </w:hyperlink>
      <w:r w:rsidRPr="002A4080">
        <w:rPr>
          <w:rFonts w:ascii="Times" w:eastAsia="Times New Roman" w:hAnsi="Times"/>
          <w:color w:val="000000"/>
          <w:sz w:val="20"/>
          <w:szCs w:val="20"/>
        </w:rPr>
        <w:t xml:space="preserve"> for more information. Departments and similar academic units have authority to establish a department or course attendance policy, so long as the policy is in accord with the above stipulations.</w:t>
      </w:r>
    </w:p>
    <w:p w14:paraId="3F99CFA7"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eastAsia="Times New Roman" w:hAnsi="Times"/>
          <w:color w:val="000000"/>
          <w:sz w:val="20"/>
          <w:szCs w:val="20"/>
        </w:rPr>
        <w:t xml:space="preserve">If the instructor-initiated drop action falls within the time the student is eligible to drop with instructor consent and without penalty, the Registrar’s Office notifies the student that a WF will be recorded unless the student initiates the drop procedure, in which case a W will be assigned.  (Undergraduate Catalog: </w:t>
      </w:r>
      <w:hyperlink r:id="rId9" w:tgtFrame="_blank" w:history="1">
        <w:r w:rsidRPr="002A4080">
          <w:rPr>
            <w:rStyle w:val="Hyperlink"/>
            <w:rFonts w:ascii="Times" w:eastAsia="Times New Roman" w:hAnsi="Times"/>
            <w:sz w:val="20"/>
            <w:szCs w:val="20"/>
          </w:rPr>
          <w:t>http://catalog.unt.edu/content.php?catoid=9&amp;navoid=502</w:t>
        </w:r>
      </w:hyperlink>
      <w:r w:rsidRPr="002A4080">
        <w:rPr>
          <w:rFonts w:ascii="Times" w:eastAsia="Times New Roman" w:hAnsi="Times"/>
          <w:color w:val="000000"/>
          <w:sz w:val="20"/>
          <w:szCs w:val="20"/>
        </w:rPr>
        <w:t>)</w:t>
      </w:r>
    </w:p>
    <w:p w14:paraId="0ABFFE15" w14:textId="77777777" w:rsidR="0017766B" w:rsidRPr="002A4080" w:rsidRDefault="0017766B" w:rsidP="0017766B">
      <w:pPr>
        <w:widowControl w:val="0"/>
        <w:autoSpaceDE w:val="0"/>
        <w:autoSpaceDN w:val="0"/>
        <w:adjustRightInd w:val="0"/>
        <w:rPr>
          <w:rFonts w:ascii="Times" w:hAnsi="Times" w:cs="Times"/>
          <w:sz w:val="20"/>
          <w:szCs w:val="20"/>
        </w:rPr>
      </w:pPr>
    </w:p>
    <w:p w14:paraId="028318E4"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Participation:</w:t>
      </w:r>
      <w:r w:rsidRPr="002A4080">
        <w:rPr>
          <w:rFonts w:ascii="Times" w:hAnsi="Times" w:cs="Times"/>
          <w:sz w:val="20"/>
          <w:szCs w:val="20"/>
        </w:rPr>
        <w:t xml:space="preserve"> Your participation grade will be determined by your performance in class.  In order to earn a high participation grade students must speak ONLY in Italian, pay attention in class, work well in pairs and groups, volunteer to read/speak/answer questions, etc.  If a student repeatedly speaks in English or is disruptive, his participation grade will reflect those issues.</w:t>
      </w:r>
    </w:p>
    <w:p w14:paraId="7A5E8B36" w14:textId="77777777" w:rsidR="0017766B" w:rsidRPr="002A4080" w:rsidRDefault="0017766B" w:rsidP="0017766B">
      <w:pPr>
        <w:widowControl w:val="0"/>
        <w:autoSpaceDE w:val="0"/>
        <w:autoSpaceDN w:val="0"/>
        <w:adjustRightInd w:val="0"/>
        <w:rPr>
          <w:rFonts w:ascii="Times" w:hAnsi="Times" w:cs="Times"/>
          <w:sz w:val="20"/>
          <w:szCs w:val="20"/>
        </w:rPr>
      </w:pPr>
    </w:p>
    <w:p w14:paraId="180F9327"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Homework:</w:t>
      </w:r>
      <w:r w:rsidRPr="002A4080">
        <w:rPr>
          <w:rFonts w:ascii="Times" w:hAnsi="Times" w:cs="Times"/>
          <w:sz w:val="20"/>
          <w:szCs w:val="20"/>
        </w:rPr>
        <w:t xml:space="preserve"> Some homework is pre-assigned and some homework will be assigned in class.  </w:t>
      </w:r>
      <w:r w:rsidRPr="002A4080">
        <w:rPr>
          <w:rFonts w:ascii="Times" w:hAnsi="Times" w:cs="Times"/>
          <w:sz w:val="20"/>
          <w:szCs w:val="20"/>
          <w:u w:val="single"/>
        </w:rPr>
        <w:t>No late homework assignments will be accepted</w:t>
      </w:r>
      <w:r w:rsidRPr="002A4080">
        <w:rPr>
          <w:rFonts w:ascii="Times" w:hAnsi="Times" w:cs="Times"/>
          <w:sz w:val="20"/>
          <w:szCs w:val="20"/>
        </w:rPr>
        <w:t xml:space="preserve">. Should you miss class for any reason, be sure to contact another </w:t>
      </w:r>
      <w:r w:rsidRPr="002A4080">
        <w:rPr>
          <w:rFonts w:ascii="Times" w:hAnsi="Times" w:cs="Times"/>
          <w:sz w:val="20"/>
          <w:szCs w:val="20"/>
          <w:u w:val="single"/>
        </w:rPr>
        <w:t>student</w:t>
      </w:r>
      <w:r w:rsidRPr="002A4080">
        <w:rPr>
          <w:rFonts w:ascii="Times" w:hAnsi="Times" w:cs="Times"/>
          <w:sz w:val="20"/>
          <w:szCs w:val="20"/>
        </w:rPr>
        <w:t xml:space="preserve"> in your section for the following day’s assignment. Any handouts you may have missed will be posted on the Blackboard website and Ilrn platform.</w:t>
      </w:r>
    </w:p>
    <w:p w14:paraId="288D0561"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Quizzes:</w:t>
      </w:r>
      <w:r w:rsidRPr="002A4080">
        <w:rPr>
          <w:rFonts w:ascii="Times" w:hAnsi="Times" w:cs="Times"/>
          <w:sz w:val="20"/>
          <w:szCs w:val="20"/>
        </w:rPr>
        <w:t xml:space="preserve"> Several cumulative quizzes will be administered during the course. Please note that </w:t>
      </w:r>
      <w:r>
        <w:rPr>
          <w:rFonts w:ascii="Times" w:hAnsi="Times" w:cs="Times"/>
          <w:sz w:val="20"/>
          <w:szCs w:val="20"/>
          <w:u w:val="single"/>
        </w:rPr>
        <w:t>no make-</w:t>
      </w:r>
      <w:r w:rsidRPr="002A4080">
        <w:rPr>
          <w:rFonts w:ascii="Times" w:hAnsi="Times" w:cs="Times"/>
          <w:sz w:val="20"/>
          <w:szCs w:val="20"/>
          <w:u w:val="single"/>
        </w:rPr>
        <w:t>up quizzes will be given</w:t>
      </w:r>
      <w:r w:rsidRPr="002A4080">
        <w:rPr>
          <w:rFonts w:ascii="Times" w:hAnsi="Times" w:cs="Times"/>
          <w:sz w:val="20"/>
          <w:szCs w:val="20"/>
        </w:rPr>
        <w:t xml:space="preserve">, except in the instance of a medical emergency.  Medical excuses will only be accepted on the student’s </w:t>
      </w:r>
      <w:r w:rsidRPr="002A4080">
        <w:rPr>
          <w:rFonts w:ascii="Times" w:hAnsi="Times" w:cs="Times"/>
          <w:sz w:val="20"/>
          <w:szCs w:val="20"/>
          <w:u w:val="single"/>
        </w:rPr>
        <w:t>first</w:t>
      </w:r>
      <w:r w:rsidRPr="002A4080">
        <w:rPr>
          <w:rFonts w:ascii="Times" w:hAnsi="Times" w:cs="Times"/>
          <w:sz w:val="20"/>
          <w:szCs w:val="20"/>
        </w:rPr>
        <w:t xml:space="preserve"> day back in class.  Quizzes will be graded on a 100% scale.  Students who receive a </w:t>
      </w:r>
      <w:r w:rsidRPr="002A4080">
        <w:rPr>
          <w:rFonts w:ascii="Times" w:hAnsi="Times" w:cs="Times"/>
          <w:sz w:val="20"/>
          <w:szCs w:val="20"/>
          <w:u w:val="single"/>
        </w:rPr>
        <w:t>C or lower</w:t>
      </w:r>
      <w:r w:rsidRPr="002A4080">
        <w:rPr>
          <w:rFonts w:ascii="Times" w:hAnsi="Times" w:cs="Times"/>
          <w:sz w:val="20"/>
          <w:szCs w:val="20"/>
        </w:rPr>
        <w:t xml:space="preserve"> should make an immediate appointment with the instructor to discuss any problems.  Pop quizzes may also be administered at the instructor’s discretion. </w:t>
      </w:r>
    </w:p>
    <w:p w14:paraId="45141548"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Oral evaluations:</w:t>
      </w:r>
      <w:r w:rsidRPr="002A4080">
        <w:rPr>
          <w:rFonts w:ascii="Times" w:hAnsi="Times" w:cs="Times"/>
          <w:sz w:val="20"/>
          <w:szCs w:val="20"/>
        </w:rPr>
        <w:t xml:space="preserve"> Each student will be expected to carry out at least three oral presentations during the semester. The presentations will take place in class and we will discuss topics and grading at least one week prior to presentations. </w:t>
      </w:r>
    </w:p>
    <w:p w14:paraId="2E814A17"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Compositions:</w:t>
      </w:r>
      <w:r w:rsidRPr="002A4080">
        <w:rPr>
          <w:rFonts w:ascii="Times" w:hAnsi="Times" w:cs="Times"/>
          <w:sz w:val="20"/>
          <w:szCs w:val="20"/>
        </w:rPr>
        <w:t xml:space="preserve">  Several compositions will be assigned during this course.  Topics are listed in the syllabus. Specific instructions on the formatting and word count will be posted on the Blackboard later during the semester. No late compositions will be accepted.  At least twice, in-class compositions will be administered.  For in-class writing a dictionary may be used. </w:t>
      </w:r>
    </w:p>
    <w:p w14:paraId="31043384" w14:textId="77777777" w:rsidR="0017766B" w:rsidRDefault="0017766B" w:rsidP="0017766B">
      <w:pPr>
        <w:widowControl w:val="0"/>
        <w:autoSpaceDE w:val="0"/>
        <w:autoSpaceDN w:val="0"/>
        <w:adjustRightInd w:val="0"/>
        <w:jc w:val="both"/>
        <w:rPr>
          <w:rFonts w:ascii="Times" w:hAnsi="Times" w:cs="Times"/>
          <w:bCs/>
          <w:sz w:val="20"/>
          <w:szCs w:val="20"/>
        </w:rPr>
      </w:pPr>
      <w:r w:rsidRPr="002A4080">
        <w:rPr>
          <w:rFonts w:ascii="Times" w:hAnsi="Times" w:cs="Times"/>
          <w:b/>
          <w:bCs/>
          <w:sz w:val="20"/>
          <w:szCs w:val="20"/>
        </w:rPr>
        <w:t xml:space="preserve">Co-Curricular Activities / Cultural Events: </w:t>
      </w:r>
      <w:r w:rsidRPr="002A4080">
        <w:rPr>
          <w:rFonts w:ascii="Times" w:hAnsi="Times" w:cs="Times"/>
          <w:bCs/>
          <w:sz w:val="20"/>
          <w:szCs w:val="20"/>
        </w:rPr>
        <w:t>During the semester, you have the opportunity to increase your participation grade by taking</w:t>
      </w:r>
      <w:r>
        <w:rPr>
          <w:rFonts w:ascii="Times" w:hAnsi="Times" w:cs="Times"/>
          <w:bCs/>
          <w:sz w:val="20"/>
          <w:szCs w:val="20"/>
        </w:rPr>
        <w:t xml:space="preserve"> advantage of the following co-</w:t>
      </w:r>
      <w:r w:rsidRPr="002A4080">
        <w:rPr>
          <w:rFonts w:ascii="Times" w:hAnsi="Times" w:cs="Times"/>
          <w:bCs/>
          <w:sz w:val="20"/>
          <w:szCs w:val="20"/>
        </w:rPr>
        <w:t xml:space="preserve">curricular activities: </w:t>
      </w:r>
    </w:p>
    <w:p w14:paraId="09391CA8" w14:textId="77777777" w:rsidR="0017766B" w:rsidRDefault="0017766B" w:rsidP="0017766B">
      <w:pPr>
        <w:widowControl w:val="0"/>
        <w:autoSpaceDE w:val="0"/>
        <w:autoSpaceDN w:val="0"/>
        <w:adjustRightInd w:val="0"/>
        <w:jc w:val="both"/>
        <w:rPr>
          <w:rFonts w:ascii="Times" w:hAnsi="Times" w:cs="Times"/>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7845"/>
      </w:tblGrid>
      <w:tr w:rsidR="0017766B" w14:paraId="392FDECB" w14:textId="77777777" w:rsidTr="0017766B">
        <w:tc>
          <w:tcPr>
            <w:tcW w:w="1728" w:type="dxa"/>
          </w:tcPr>
          <w:p w14:paraId="6F0D1A5E" w14:textId="77777777" w:rsidR="0017766B" w:rsidRDefault="0017766B" w:rsidP="0017766B">
            <w:pPr>
              <w:widowControl w:val="0"/>
              <w:autoSpaceDE w:val="0"/>
              <w:autoSpaceDN w:val="0"/>
              <w:adjustRightInd w:val="0"/>
              <w:jc w:val="both"/>
              <w:rPr>
                <w:rFonts w:ascii="Times" w:hAnsi="Times" w:cs="Times"/>
                <w:b/>
                <w:bCs/>
                <w:sz w:val="20"/>
                <w:szCs w:val="20"/>
              </w:rPr>
            </w:pPr>
            <w:r>
              <w:rPr>
                <w:rFonts w:ascii="Times" w:hAnsi="Times" w:cs="Times"/>
                <w:b/>
                <w:bCs/>
                <w:noProof/>
                <w:sz w:val="20"/>
                <w:szCs w:val="20"/>
              </w:rPr>
              <w:drawing>
                <wp:inline distT="0" distB="0" distL="0" distR="0" wp14:anchorId="5C7FD34B" wp14:editId="2ED9D1DE">
                  <wp:extent cx="1028700" cy="57904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authentic-espresso-1.jpg"/>
                          <pic:cNvPicPr/>
                        </pic:nvPicPr>
                        <pic:blipFill>
                          <a:blip r:embed="rId10">
                            <a:extLst>
                              <a:ext uri="{28A0092B-C50C-407E-A947-70E740481C1C}">
                                <a14:useLocalDpi xmlns:a14="http://schemas.microsoft.com/office/drawing/2010/main" val="0"/>
                              </a:ext>
                            </a:extLst>
                          </a:blip>
                          <a:stretch>
                            <a:fillRect/>
                          </a:stretch>
                        </pic:blipFill>
                        <pic:spPr>
                          <a:xfrm>
                            <a:off x="0" y="0"/>
                            <a:ext cx="1028959" cy="579195"/>
                          </a:xfrm>
                          <a:prstGeom prst="rect">
                            <a:avLst/>
                          </a:prstGeom>
                        </pic:spPr>
                      </pic:pic>
                    </a:graphicData>
                  </a:graphic>
                </wp:inline>
              </w:drawing>
            </w:r>
          </w:p>
        </w:tc>
        <w:tc>
          <w:tcPr>
            <w:tcW w:w="8190" w:type="dxa"/>
          </w:tcPr>
          <w:p w14:paraId="64B970F9" w14:textId="77777777" w:rsidR="0017766B" w:rsidRPr="00A24AB3" w:rsidRDefault="0017766B" w:rsidP="0017766B">
            <w:pPr>
              <w:widowControl w:val="0"/>
              <w:autoSpaceDE w:val="0"/>
              <w:autoSpaceDN w:val="0"/>
              <w:adjustRightInd w:val="0"/>
              <w:jc w:val="both"/>
              <w:rPr>
                <w:rFonts w:ascii="Times" w:hAnsi="Times" w:cs="Times"/>
                <w:sz w:val="20"/>
                <w:szCs w:val="20"/>
              </w:rPr>
            </w:pPr>
            <w:r w:rsidRPr="008B228B">
              <w:rPr>
                <w:rFonts w:ascii="Times" w:hAnsi="Times" w:cs="Times"/>
                <w:b/>
                <w:bCs/>
                <w:sz w:val="20"/>
                <w:szCs w:val="20"/>
              </w:rPr>
              <w:t>A. Conversation hours***</w:t>
            </w:r>
            <w:r w:rsidRPr="008B228B">
              <w:rPr>
                <w:rFonts w:ascii="Times" w:hAnsi="Times" w:cs="Times"/>
                <w:sz w:val="20"/>
                <w:szCs w:val="20"/>
              </w:rPr>
              <w:t xml:space="preserve">: The Italian Program hosts an Italian conversation hour every week on WEDNESDAY </w:t>
            </w:r>
            <w:r>
              <w:rPr>
                <w:rFonts w:ascii="Times" w:hAnsi="Times" w:cs="Times"/>
                <w:sz w:val="20"/>
                <w:szCs w:val="20"/>
                <w:u w:val="single"/>
              </w:rPr>
              <w:t xml:space="preserve">from  4 to 6 </w:t>
            </w:r>
            <w:r w:rsidRPr="008B228B">
              <w:rPr>
                <w:rFonts w:ascii="Times" w:hAnsi="Times" w:cs="Times"/>
                <w:sz w:val="20"/>
                <w:szCs w:val="20"/>
                <w:u w:val="single"/>
              </w:rPr>
              <w:t>p.m. in 410 LANG BUILDING</w:t>
            </w:r>
            <w:r w:rsidRPr="008B228B">
              <w:rPr>
                <w:rFonts w:ascii="Times" w:hAnsi="Times" w:cs="Times"/>
                <w:sz w:val="20"/>
                <w:szCs w:val="20"/>
              </w:rPr>
              <w:t xml:space="preserve">. This is an opportunity to meet faculty and students, to speak in Italian, and ask questions about any aspect of Italian culture. Most often </w:t>
            </w:r>
            <w:r w:rsidRPr="008B228B">
              <w:rPr>
                <w:rFonts w:ascii="Times" w:hAnsi="Times" w:cs="Times"/>
                <w:i/>
                <w:sz w:val="20"/>
                <w:szCs w:val="20"/>
              </w:rPr>
              <w:t xml:space="preserve">espresso </w:t>
            </w:r>
            <w:r w:rsidRPr="008B228B">
              <w:rPr>
                <w:rFonts w:ascii="Times" w:hAnsi="Times" w:cs="Times"/>
                <w:sz w:val="20"/>
                <w:szCs w:val="20"/>
              </w:rPr>
              <w:t xml:space="preserve">or other snacks are provided. </w:t>
            </w:r>
          </w:p>
        </w:tc>
      </w:tr>
      <w:tr w:rsidR="0017766B" w14:paraId="192EAB54" w14:textId="77777777" w:rsidTr="0017766B">
        <w:tc>
          <w:tcPr>
            <w:tcW w:w="1728" w:type="dxa"/>
          </w:tcPr>
          <w:p w14:paraId="7C82DF85" w14:textId="77777777" w:rsidR="0017766B" w:rsidRDefault="0017766B" w:rsidP="0017766B">
            <w:pPr>
              <w:widowControl w:val="0"/>
              <w:autoSpaceDE w:val="0"/>
              <w:autoSpaceDN w:val="0"/>
              <w:adjustRightInd w:val="0"/>
              <w:jc w:val="both"/>
              <w:rPr>
                <w:rFonts w:ascii="Times" w:hAnsi="Times" w:cs="Times"/>
                <w:b/>
                <w:bCs/>
                <w:sz w:val="20"/>
                <w:szCs w:val="20"/>
              </w:rPr>
            </w:pPr>
            <w:r>
              <w:rPr>
                <w:rFonts w:ascii="Times" w:hAnsi="Times" w:cs="Times"/>
                <w:b/>
                <w:bCs/>
                <w:noProof/>
                <w:sz w:val="20"/>
                <w:szCs w:val="20"/>
              </w:rPr>
              <w:drawing>
                <wp:inline distT="0" distB="0" distL="0" distR="0" wp14:anchorId="75550185" wp14:editId="59283D48">
                  <wp:extent cx="1028700" cy="678180"/>
                  <wp:effectExtent l="0" t="0" r="1270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_Cinema_Paradiso_(film).jpg"/>
                          <pic:cNvPicPr/>
                        </pic:nvPicPr>
                        <pic:blipFill>
                          <a:blip r:embed="rId11">
                            <a:extLst>
                              <a:ext uri="{28A0092B-C50C-407E-A947-70E740481C1C}">
                                <a14:useLocalDpi xmlns:a14="http://schemas.microsoft.com/office/drawing/2010/main" val="0"/>
                              </a:ext>
                            </a:extLst>
                          </a:blip>
                          <a:stretch>
                            <a:fillRect/>
                          </a:stretch>
                        </pic:blipFill>
                        <pic:spPr>
                          <a:xfrm>
                            <a:off x="0" y="0"/>
                            <a:ext cx="1028700" cy="678180"/>
                          </a:xfrm>
                          <a:prstGeom prst="rect">
                            <a:avLst/>
                          </a:prstGeom>
                        </pic:spPr>
                      </pic:pic>
                    </a:graphicData>
                  </a:graphic>
                </wp:inline>
              </w:drawing>
            </w:r>
          </w:p>
        </w:tc>
        <w:tc>
          <w:tcPr>
            <w:tcW w:w="8190" w:type="dxa"/>
          </w:tcPr>
          <w:p w14:paraId="01DAF2B9" w14:textId="77777777" w:rsidR="00D32B7B" w:rsidRDefault="00D32B7B" w:rsidP="0017766B">
            <w:pPr>
              <w:widowControl w:val="0"/>
              <w:autoSpaceDE w:val="0"/>
              <w:autoSpaceDN w:val="0"/>
              <w:adjustRightInd w:val="0"/>
              <w:jc w:val="both"/>
              <w:rPr>
                <w:rFonts w:ascii="Times" w:hAnsi="Times" w:cs="Times"/>
                <w:b/>
                <w:bCs/>
                <w:sz w:val="20"/>
                <w:szCs w:val="20"/>
              </w:rPr>
            </w:pPr>
          </w:p>
          <w:p w14:paraId="43C5DFFC" w14:textId="534464C6" w:rsidR="0017766B" w:rsidRDefault="0017766B" w:rsidP="0017766B">
            <w:pPr>
              <w:widowControl w:val="0"/>
              <w:autoSpaceDE w:val="0"/>
              <w:autoSpaceDN w:val="0"/>
              <w:adjustRightInd w:val="0"/>
              <w:jc w:val="both"/>
              <w:rPr>
                <w:rFonts w:ascii="Times" w:hAnsi="Times" w:cs="Times"/>
                <w:b/>
                <w:bCs/>
                <w:sz w:val="20"/>
                <w:szCs w:val="20"/>
              </w:rPr>
            </w:pPr>
            <w:r w:rsidRPr="008B228B">
              <w:rPr>
                <w:rFonts w:ascii="Times" w:hAnsi="Times" w:cs="Times"/>
                <w:b/>
                <w:bCs/>
                <w:sz w:val="20"/>
                <w:szCs w:val="20"/>
              </w:rPr>
              <w:t>B.</w:t>
            </w:r>
            <w:r w:rsidRPr="008B228B">
              <w:rPr>
                <w:rFonts w:ascii="Times" w:hAnsi="Times" w:cs="Times"/>
                <w:sz w:val="20"/>
                <w:szCs w:val="20"/>
              </w:rPr>
              <w:t xml:space="preserve"> </w:t>
            </w:r>
            <w:r w:rsidRPr="008B228B">
              <w:rPr>
                <w:rFonts w:ascii="Times" w:hAnsi="Times" w:cs="Times"/>
                <w:b/>
                <w:sz w:val="20"/>
                <w:szCs w:val="20"/>
              </w:rPr>
              <w:t>Italian Film Nights***:</w:t>
            </w:r>
            <w:r w:rsidRPr="008B228B">
              <w:rPr>
                <w:rFonts w:ascii="Times" w:hAnsi="Times" w:cs="Times"/>
                <w:sz w:val="20"/>
                <w:szCs w:val="20"/>
              </w:rPr>
              <w:t xml:space="preserve"> Throughout the semester, the Italian students club will offer some Italian movie nights. Your instructor will provide details on a regular basis.</w:t>
            </w:r>
          </w:p>
        </w:tc>
      </w:tr>
      <w:tr w:rsidR="0017766B" w14:paraId="78827322" w14:textId="77777777" w:rsidTr="0017766B">
        <w:tc>
          <w:tcPr>
            <w:tcW w:w="1728" w:type="dxa"/>
          </w:tcPr>
          <w:p w14:paraId="2E6F74C2" w14:textId="01F07686" w:rsidR="0017766B" w:rsidRDefault="00D32B7B" w:rsidP="0017766B">
            <w:pPr>
              <w:widowControl w:val="0"/>
              <w:autoSpaceDE w:val="0"/>
              <w:autoSpaceDN w:val="0"/>
              <w:adjustRightInd w:val="0"/>
              <w:jc w:val="both"/>
              <w:rPr>
                <w:rFonts w:ascii="Times" w:hAnsi="Times" w:cs="Times"/>
                <w:b/>
                <w:bCs/>
                <w:sz w:val="20"/>
                <w:szCs w:val="20"/>
              </w:rPr>
            </w:pPr>
            <w:r>
              <w:rPr>
                <w:rFonts w:ascii="Times" w:hAnsi="Times" w:cs="Times"/>
                <w:noProof/>
                <w:sz w:val="20"/>
                <w:szCs w:val="20"/>
              </w:rPr>
              <w:drawing>
                <wp:inline distT="0" distB="0" distL="0" distR="0" wp14:anchorId="00FFA3C3" wp14:editId="6A3A2257">
                  <wp:extent cx="1248347" cy="690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90-fitandcrop-660x365.jpg"/>
                          <pic:cNvPicPr/>
                        </pic:nvPicPr>
                        <pic:blipFill>
                          <a:blip r:embed="rId12"/>
                          <a:stretch>
                            <a:fillRect/>
                          </a:stretch>
                        </pic:blipFill>
                        <pic:spPr>
                          <a:xfrm>
                            <a:off x="0" y="0"/>
                            <a:ext cx="1258580" cy="696004"/>
                          </a:xfrm>
                          <a:prstGeom prst="rect">
                            <a:avLst/>
                          </a:prstGeom>
                        </pic:spPr>
                      </pic:pic>
                    </a:graphicData>
                  </a:graphic>
                </wp:inline>
              </w:drawing>
            </w:r>
          </w:p>
        </w:tc>
        <w:tc>
          <w:tcPr>
            <w:tcW w:w="8190" w:type="dxa"/>
          </w:tcPr>
          <w:p w14:paraId="04DEF5A5" w14:textId="7DFD1AAA" w:rsidR="0017766B" w:rsidRDefault="0017766B" w:rsidP="0017766B">
            <w:pPr>
              <w:widowControl w:val="0"/>
              <w:autoSpaceDE w:val="0"/>
              <w:autoSpaceDN w:val="0"/>
              <w:adjustRightInd w:val="0"/>
              <w:jc w:val="both"/>
              <w:rPr>
                <w:rFonts w:ascii="Times" w:hAnsi="Times" w:cs="Times"/>
                <w:b/>
                <w:bCs/>
                <w:sz w:val="20"/>
                <w:szCs w:val="20"/>
              </w:rPr>
            </w:pPr>
            <w:r w:rsidRPr="008B228B">
              <w:rPr>
                <w:rFonts w:ascii="Times" w:hAnsi="Times" w:cs="Times"/>
                <w:b/>
                <w:sz w:val="20"/>
                <w:szCs w:val="20"/>
              </w:rPr>
              <w:t>C. Opera Trip (to Dallas):</w:t>
            </w:r>
            <w:r w:rsidRPr="008B228B">
              <w:rPr>
                <w:rFonts w:ascii="Times" w:hAnsi="Times" w:cs="Times"/>
                <w:sz w:val="20"/>
                <w:szCs w:val="20"/>
              </w:rPr>
              <w:t xml:space="preserve"> </w:t>
            </w:r>
            <w:r>
              <w:rPr>
                <w:rFonts w:ascii="Times" w:hAnsi="Times" w:cs="Times"/>
                <w:sz w:val="20"/>
                <w:szCs w:val="20"/>
              </w:rPr>
              <w:t>This semester, o</w:t>
            </w:r>
            <w:r w:rsidRPr="008B228B">
              <w:rPr>
                <w:rFonts w:ascii="Times" w:hAnsi="Times" w:cs="Times"/>
                <w:sz w:val="20"/>
                <w:szCs w:val="20"/>
              </w:rPr>
              <w:t xml:space="preserve">n </w:t>
            </w:r>
            <w:r w:rsidR="00D32B7B">
              <w:rPr>
                <w:rFonts w:ascii="Times" w:hAnsi="Times" w:cs="Times"/>
                <w:sz w:val="20"/>
                <w:szCs w:val="20"/>
              </w:rPr>
              <w:t xml:space="preserve">March </w:t>
            </w:r>
            <w:r>
              <w:rPr>
                <w:rFonts w:ascii="Times" w:hAnsi="Times" w:cs="Times"/>
                <w:sz w:val="20"/>
                <w:szCs w:val="20"/>
              </w:rPr>
              <w:t>27th</w:t>
            </w:r>
            <w:r w:rsidRPr="008B228B">
              <w:rPr>
                <w:rFonts w:ascii="Times" w:hAnsi="Times" w:cs="Times"/>
                <w:sz w:val="20"/>
                <w:szCs w:val="20"/>
              </w:rPr>
              <w:t xml:space="preserve">, we will go to see </w:t>
            </w:r>
            <w:r w:rsidR="00D32B7B">
              <w:rPr>
                <w:rFonts w:ascii="Times" w:hAnsi="Times" w:cs="Times"/>
                <w:sz w:val="20"/>
                <w:szCs w:val="20"/>
              </w:rPr>
              <w:t xml:space="preserve">Puccini’s </w:t>
            </w:r>
            <w:r w:rsidR="00D32B7B" w:rsidRPr="00D32B7B">
              <w:rPr>
                <w:rFonts w:ascii="Times" w:hAnsi="Times" w:cs="Times"/>
                <w:i/>
                <w:sz w:val="20"/>
                <w:szCs w:val="20"/>
              </w:rPr>
              <w:t>La Boheme</w:t>
            </w:r>
            <w:r>
              <w:rPr>
                <w:rFonts w:ascii="Times" w:hAnsi="Times" w:cs="Times"/>
                <w:i/>
                <w:sz w:val="20"/>
                <w:szCs w:val="20"/>
              </w:rPr>
              <w:t xml:space="preserve"> </w:t>
            </w:r>
            <w:r w:rsidRPr="008B228B">
              <w:rPr>
                <w:rFonts w:ascii="Times" w:hAnsi="Times" w:cs="Times"/>
                <w:sz w:val="20"/>
                <w:szCs w:val="20"/>
              </w:rPr>
              <w:t>at Dallas Opera. The opera is sung in Italian with English supertitles. </w:t>
            </w:r>
            <w:r w:rsidR="00D32B7B">
              <w:rPr>
                <w:rFonts w:ascii="Times" w:hAnsi="Times" w:cs="Times"/>
                <w:sz w:val="20"/>
                <w:szCs w:val="20"/>
              </w:rPr>
              <w:t xml:space="preserve">It is </w:t>
            </w:r>
            <w:r w:rsidRPr="008B228B">
              <w:rPr>
                <w:rFonts w:ascii="Times" w:hAnsi="Times" w:cs="Times"/>
                <w:sz w:val="20"/>
                <w:szCs w:val="20"/>
              </w:rPr>
              <w:t xml:space="preserve">a fantastic experience and on opening night tickets are usually </w:t>
            </w:r>
            <w:r w:rsidRPr="008B228B">
              <w:rPr>
                <w:rFonts w:ascii="Times" w:hAnsi="Times" w:cs="Times"/>
                <w:b/>
                <w:sz w:val="20"/>
                <w:szCs w:val="20"/>
              </w:rPr>
              <w:t>only $15</w:t>
            </w:r>
            <w:r w:rsidRPr="008B228B">
              <w:rPr>
                <w:rFonts w:ascii="Times" w:hAnsi="Times" w:cs="Times"/>
                <w:sz w:val="20"/>
                <w:szCs w:val="20"/>
              </w:rPr>
              <w:t xml:space="preserve"> for students and friends. </w:t>
            </w:r>
            <w:r>
              <w:rPr>
                <w:rFonts w:ascii="Times" w:hAnsi="Times" w:cs="Times"/>
                <w:sz w:val="20"/>
                <w:szCs w:val="20"/>
              </w:rPr>
              <w:t xml:space="preserve">Ask </w:t>
            </w:r>
            <w:r w:rsidRPr="008B228B">
              <w:rPr>
                <w:rFonts w:ascii="Times" w:hAnsi="Times" w:cs="Times"/>
                <w:sz w:val="20"/>
                <w:szCs w:val="20"/>
              </w:rPr>
              <w:t>your instructor for details.</w:t>
            </w:r>
          </w:p>
        </w:tc>
      </w:tr>
      <w:tr w:rsidR="0017766B" w14:paraId="6CF89855" w14:textId="77777777" w:rsidTr="0017766B">
        <w:tc>
          <w:tcPr>
            <w:tcW w:w="1728" w:type="dxa"/>
          </w:tcPr>
          <w:p w14:paraId="3F87E865" w14:textId="77777777" w:rsidR="0017766B" w:rsidRDefault="0017766B" w:rsidP="0017766B">
            <w:pPr>
              <w:widowControl w:val="0"/>
              <w:autoSpaceDE w:val="0"/>
              <w:autoSpaceDN w:val="0"/>
              <w:adjustRightInd w:val="0"/>
              <w:jc w:val="both"/>
              <w:rPr>
                <w:rFonts w:ascii="Times" w:hAnsi="Times" w:cs="Times"/>
                <w:b/>
                <w:bCs/>
                <w:sz w:val="20"/>
                <w:szCs w:val="20"/>
              </w:rPr>
            </w:pPr>
          </w:p>
        </w:tc>
        <w:tc>
          <w:tcPr>
            <w:tcW w:w="8190" w:type="dxa"/>
          </w:tcPr>
          <w:p w14:paraId="5BEB4D12" w14:textId="77777777" w:rsidR="0017766B" w:rsidRDefault="0017766B" w:rsidP="0017766B">
            <w:pPr>
              <w:widowControl w:val="0"/>
              <w:autoSpaceDE w:val="0"/>
              <w:autoSpaceDN w:val="0"/>
              <w:adjustRightInd w:val="0"/>
              <w:jc w:val="both"/>
              <w:rPr>
                <w:rFonts w:ascii="Times" w:hAnsi="Times" w:cs="Times"/>
                <w:b/>
                <w:bCs/>
                <w:sz w:val="20"/>
                <w:szCs w:val="20"/>
              </w:rPr>
            </w:pPr>
            <w:r w:rsidRPr="002A4080">
              <w:rPr>
                <w:rFonts w:ascii="Times" w:hAnsi="Times" w:cs="Times"/>
                <w:b/>
                <w:sz w:val="20"/>
                <w:szCs w:val="20"/>
              </w:rPr>
              <w:t>D. More to be announced</w:t>
            </w:r>
          </w:p>
        </w:tc>
      </w:tr>
    </w:tbl>
    <w:p w14:paraId="1AAD1B57"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Grading:</w:t>
      </w:r>
      <w:r w:rsidRPr="002A4080">
        <w:rPr>
          <w:rFonts w:ascii="Times" w:hAnsi="Times" w:cs="Times"/>
          <w:sz w:val="20"/>
          <w:szCs w:val="20"/>
        </w:rPr>
        <w:t xml:space="preserve">  The following grading scale will be used to assess performance and arrive at the final grade for the semester.</w:t>
      </w:r>
    </w:p>
    <w:p w14:paraId="7570321A" w14:textId="1D190DA7" w:rsidR="00941BEE" w:rsidRDefault="0017766B" w:rsidP="00941BEE">
      <w:pPr>
        <w:widowControl w:val="0"/>
        <w:autoSpaceDE w:val="0"/>
        <w:autoSpaceDN w:val="0"/>
        <w:adjustRightInd w:val="0"/>
        <w:rPr>
          <w:rFonts w:ascii="Times" w:hAnsi="Times" w:cs="Times"/>
          <w:sz w:val="20"/>
          <w:szCs w:val="20"/>
        </w:rPr>
      </w:pPr>
      <w:r w:rsidRPr="00EA1632">
        <w:rPr>
          <w:rFonts w:ascii="Times" w:hAnsi="Times" w:cs="Times"/>
          <w:sz w:val="20"/>
          <w:szCs w:val="20"/>
        </w:rPr>
        <w:t>15% - Attendance</w:t>
      </w:r>
      <w:r w:rsidR="00941BEE">
        <w:rPr>
          <w:rFonts w:ascii="Times" w:hAnsi="Times" w:cs="Times"/>
          <w:sz w:val="20"/>
          <w:szCs w:val="20"/>
        </w:rPr>
        <w:t xml:space="preserve"> and </w:t>
      </w:r>
      <w:r w:rsidR="00941BEE" w:rsidRPr="00EA1632">
        <w:rPr>
          <w:rFonts w:ascii="Times" w:hAnsi="Times" w:cs="Times"/>
          <w:sz w:val="20"/>
          <w:szCs w:val="20"/>
        </w:rPr>
        <w:t>Participation</w:t>
      </w:r>
      <w:r w:rsidRPr="00EA1632">
        <w:rPr>
          <w:rFonts w:ascii="Times" w:hAnsi="Times" w:cs="Times"/>
          <w:sz w:val="20"/>
          <w:szCs w:val="20"/>
        </w:rPr>
        <w:tab/>
      </w:r>
      <w:r w:rsidRPr="00EA1632">
        <w:rPr>
          <w:rFonts w:ascii="Times" w:hAnsi="Times" w:cs="Times"/>
          <w:sz w:val="20"/>
          <w:szCs w:val="20"/>
        </w:rPr>
        <w:tab/>
      </w:r>
      <w:r w:rsidR="00941BEE">
        <w:rPr>
          <w:rFonts w:ascii="Times" w:hAnsi="Times" w:cs="Times"/>
          <w:sz w:val="20"/>
          <w:szCs w:val="20"/>
        </w:rPr>
        <w:t>18</w:t>
      </w:r>
      <w:r w:rsidR="00941BEE" w:rsidRPr="00EA1632">
        <w:rPr>
          <w:rFonts w:ascii="Times" w:hAnsi="Times" w:cs="Times"/>
          <w:sz w:val="20"/>
          <w:szCs w:val="20"/>
        </w:rPr>
        <w:t>% -</w:t>
      </w:r>
      <w:r w:rsidR="00941BEE">
        <w:rPr>
          <w:rFonts w:ascii="Times" w:hAnsi="Times" w:cs="Times"/>
          <w:sz w:val="20"/>
          <w:szCs w:val="20"/>
        </w:rPr>
        <w:t xml:space="preserve"> Esami (3)</w:t>
      </w:r>
      <w:r w:rsidR="00941BEE" w:rsidRPr="00EA1632">
        <w:rPr>
          <w:rFonts w:ascii="Times" w:hAnsi="Times" w:cs="Times"/>
          <w:sz w:val="20"/>
          <w:szCs w:val="20"/>
        </w:rPr>
        <w:tab/>
      </w:r>
      <w:r w:rsidR="00941BEE" w:rsidRPr="00EA1632">
        <w:rPr>
          <w:rFonts w:ascii="Times" w:hAnsi="Times" w:cs="Times"/>
          <w:sz w:val="20"/>
          <w:szCs w:val="20"/>
        </w:rPr>
        <w:tab/>
      </w:r>
      <w:r w:rsidR="00941BEE">
        <w:rPr>
          <w:rFonts w:ascii="Times" w:hAnsi="Times" w:cs="Times"/>
          <w:sz w:val="20"/>
          <w:szCs w:val="20"/>
        </w:rPr>
        <w:t xml:space="preserve">      12</w:t>
      </w:r>
      <w:r w:rsidR="00941BEE" w:rsidRPr="00EA1632">
        <w:rPr>
          <w:rFonts w:ascii="Times" w:hAnsi="Times" w:cs="Times"/>
          <w:sz w:val="20"/>
          <w:szCs w:val="20"/>
        </w:rPr>
        <w:t>% - Quizzes</w:t>
      </w:r>
      <w:r w:rsidR="00941BEE">
        <w:rPr>
          <w:rFonts w:ascii="Times" w:hAnsi="Times" w:cs="Times"/>
          <w:sz w:val="20"/>
          <w:szCs w:val="20"/>
        </w:rPr>
        <w:t xml:space="preserve"> (4)</w:t>
      </w:r>
      <w:r w:rsidR="00941BEE">
        <w:rPr>
          <w:rFonts w:ascii="Times" w:hAnsi="Times" w:cs="Times"/>
          <w:sz w:val="20"/>
          <w:szCs w:val="20"/>
        </w:rPr>
        <w:tab/>
      </w:r>
      <w:r w:rsidR="00941BEE" w:rsidRPr="00EA1632">
        <w:rPr>
          <w:rFonts w:ascii="Times" w:hAnsi="Times" w:cs="Times"/>
          <w:sz w:val="20"/>
          <w:szCs w:val="20"/>
        </w:rPr>
        <w:t>15% - Homework</w:t>
      </w:r>
      <w:r w:rsidR="00941BEE" w:rsidRPr="00EA1632">
        <w:rPr>
          <w:rFonts w:ascii="Times" w:hAnsi="Times" w:cs="Times"/>
          <w:sz w:val="20"/>
          <w:szCs w:val="20"/>
        </w:rPr>
        <w:tab/>
      </w:r>
    </w:p>
    <w:p w14:paraId="0AE28DFC" w14:textId="3BECD20D" w:rsidR="0017766B" w:rsidRPr="002A4080" w:rsidRDefault="0017766B" w:rsidP="0017766B">
      <w:pPr>
        <w:widowControl w:val="0"/>
        <w:autoSpaceDE w:val="0"/>
        <w:autoSpaceDN w:val="0"/>
        <w:adjustRightInd w:val="0"/>
        <w:rPr>
          <w:rFonts w:ascii="Times" w:hAnsi="Times" w:cs="Times"/>
          <w:sz w:val="20"/>
          <w:szCs w:val="20"/>
        </w:rPr>
      </w:pPr>
      <w:r w:rsidRPr="00EA1632">
        <w:rPr>
          <w:rFonts w:ascii="Times" w:hAnsi="Times" w:cs="Times"/>
          <w:sz w:val="20"/>
          <w:szCs w:val="20"/>
        </w:rPr>
        <w:t xml:space="preserve">15% - </w:t>
      </w:r>
      <w:r w:rsidR="00941BEE">
        <w:rPr>
          <w:rFonts w:ascii="Times" w:hAnsi="Times" w:cs="Times"/>
          <w:sz w:val="20"/>
          <w:szCs w:val="20"/>
        </w:rPr>
        <w:t xml:space="preserve">Scritture -written compositions </w:t>
      </w:r>
      <w:r>
        <w:rPr>
          <w:rFonts w:ascii="Times" w:hAnsi="Times" w:cs="Times"/>
          <w:sz w:val="20"/>
          <w:szCs w:val="20"/>
        </w:rPr>
        <w:t>(3)</w:t>
      </w:r>
      <w:r w:rsidR="00941BEE">
        <w:rPr>
          <w:rFonts w:ascii="Times" w:hAnsi="Times" w:cs="Times"/>
          <w:sz w:val="20"/>
          <w:szCs w:val="20"/>
        </w:rPr>
        <w:tab/>
      </w:r>
      <w:r w:rsidR="00941BEE" w:rsidRPr="00EA1632">
        <w:rPr>
          <w:rFonts w:ascii="Times" w:hAnsi="Times" w:cs="Times"/>
          <w:sz w:val="20"/>
          <w:szCs w:val="20"/>
        </w:rPr>
        <w:t xml:space="preserve">15% - Oral presentations </w:t>
      </w:r>
      <w:r w:rsidR="00941BEE">
        <w:rPr>
          <w:rFonts w:ascii="Times" w:hAnsi="Times" w:cs="Times"/>
          <w:sz w:val="20"/>
          <w:szCs w:val="20"/>
        </w:rPr>
        <w:t xml:space="preserve">(3)    </w:t>
      </w:r>
      <w:r w:rsidRPr="00EA1632">
        <w:rPr>
          <w:rFonts w:ascii="Times" w:hAnsi="Times" w:cs="Times"/>
          <w:sz w:val="20"/>
          <w:szCs w:val="20"/>
        </w:rPr>
        <w:t>10% - Final Exam</w:t>
      </w:r>
      <w:r w:rsidRPr="00EA1632">
        <w:rPr>
          <w:rFonts w:ascii="Times" w:hAnsi="Times" w:cs="Times"/>
          <w:sz w:val="20"/>
          <w:szCs w:val="20"/>
        </w:rPr>
        <w:tab/>
        <w:t xml:space="preserve">     </w:t>
      </w:r>
      <w:r w:rsidRPr="00EA1632">
        <w:rPr>
          <w:rFonts w:ascii="Times" w:hAnsi="Times" w:cs="Times"/>
          <w:sz w:val="20"/>
          <w:szCs w:val="20"/>
        </w:rPr>
        <w:tab/>
      </w:r>
      <w:r w:rsidRPr="00EA1632">
        <w:rPr>
          <w:rFonts w:ascii="Times" w:hAnsi="Times" w:cs="Times"/>
          <w:sz w:val="20"/>
          <w:szCs w:val="20"/>
        </w:rPr>
        <w:tab/>
      </w:r>
      <w:r w:rsidRPr="00EA1632">
        <w:rPr>
          <w:rFonts w:ascii="Times" w:hAnsi="Times" w:cs="Times"/>
          <w:sz w:val="20"/>
          <w:szCs w:val="20"/>
        </w:rPr>
        <w:tab/>
      </w:r>
      <w:r>
        <w:rPr>
          <w:rFonts w:ascii="Times" w:hAnsi="Times" w:cs="Times"/>
          <w:sz w:val="20"/>
          <w:szCs w:val="20"/>
        </w:rPr>
        <w:tab/>
      </w:r>
      <w:r>
        <w:rPr>
          <w:rFonts w:ascii="Times" w:hAnsi="Times" w:cs="Times"/>
          <w:sz w:val="20"/>
          <w:szCs w:val="20"/>
        </w:rPr>
        <w:tab/>
      </w:r>
    </w:p>
    <w:p w14:paraId="306DC2C2" w14:textId="77777777" w:rsidR="0017766B" w:rsidRPr="002A4080" w:rsidRDefault="0017766B" w:rsidP="0017766B">
      <w:pPr>
        <w:widowControl w:val="0"/>
        <w:autoSpaceDE w:val="0"/>
        <w:autoSpaceDN w:val="0"/>
        <w:adjustRightInd w:val="0"/>
        <w:jc w:val="center"/>
        <w:rPr>
          <w:rFonts w:ascii="Times" w:hAnsi="Times" w:cs="Times"/>
          <w:sz w:val="20"/>
          <w:szCs w:val="20"/>
        </w:rPr>
      </w:pPr>
      <w:r w:rsidRPr="002A4080">
        <w:rPr>
          <w:rFonts w:ascii="Times" w:hAnsi="Times" w:cs="Times"/>
          <w:sz w:val="20"/>
          <w:szCs w:val="20"/>
        </w:rPr>
        <w:t>*For P/NP, P=D or better (undergraduates)</w:t>
      </w:r>
    </w:p>
    <w:p w14:paraId="7DD54784" w14:textId="77777777" w:rsidR="0017766B" w:rsidRPr="002A4080" w:rsidRDefault="0017766B" w:rsidP="0017766B">
      <w:pPr>
        <w:widowControl w:val="0"/>
        <w:autoSpaceDE w:val="0"/>
        <w:autoSpaceDN w:val="0"/>
        <w:adjustRightInd w:val="0"/>
        <w:jc w:val="center"/>
        <w:rPr>
          <w:rFonts w:ascii="Times" w:hAnsi="Times" w:cs="Times"/>
          <w:sz w:val="20"/>
          <w:szCs w:val="20"/>
        </w:rPr>
      </w:pPr>
      <w:r w:rsidRPr="002A4080">
        <w:rPr>
          <w:rFonts w:ascii="Times" w:hAnsi="Times" w:cs="Times"/>
          <w:sz w:val="20"/>
          <w:szCs w:val="20"/>
        </w:rPr>
        <w:lastRenderedPageBreak/>
        <w:t>*For S/U, S=C or better (graduates)</w:t>
      </w:r>
    </w:p>
    <w:p w14:paraId="7A25983F" w14:textId="7392CFB4" w:rsidR="0017766B" w:rsidRDefault="0017766B" w:rsidP="0017766B">
      <w:pPr>
        <w:widowControl w:val="0"/>
        <w:autoSpaceDE w:val="0"/>
        <w:autoSpaceDN w:val="0"/>
        <w:adjustRightInd w:val="0"/>
        <w:rPr>
          <w:rFonts w:ascii="Times" w:hAnsi="Times" w:cs="Times"/>
          <w:b/>
          <w:bCs/>
          <w:sz w:val="20"/>
          <w:szCs w:val="20"/>
        </w:rPr>
      </w:pPr>
    </w:p>
    <w:p w14:paraId="623721A7" w14:textId="77777777" w:rsidR="00373132" w:rsidRPr="002A4080" w:rsidRDefault="00373132" w:rsidP="0017766B">
      <w:pPr>
        <w:widowControl w:val="0"/>
        <w:autoSpaceDE w:val="0"/>
        <w:autoSpaceDN w:val="0"/>
        <w:adjustRightInd w:val="0"/>
        <w:rPr>
          <w:rFonts w:ascii="Times" w:hAnsi="Times" w:cs="Times"/>
          <w:b/>
          <w:bCs/>
          <w:sz w:val="20"/>
          <w:szCs w:val="20"/>
        </w:rPr>
      </w:pPr>
    </w:p>
    <w:p w14:paraId="0F4EAE7D"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Classroom policies:</w:t>
      </w:r>
      <w:r w:rsidRPr="002A4080">
        <w:rPr>
          <w:rFonts w:ascii="Times" w:hAnsi="Times" w:cs="Times"/>
          <w:sz w:val="20"/>
          <w:szCs w:val="20"/>
        </w:rPr>
        <w:t xml:space="preserve"> Cell phones and pagers must be switched off during class.  In addition, the use of laptops is not allowed in this class (unless it is necessary for specific activities.) Students who fail to suspend and stow their electronic devices will need to surrender them to the instructor for the remainder of the class.  </w:t>
      </w:r>
      <w:r w:rsidRPr="002A4080">
        <w:rPr>
          <w:rFonts w:ascii="Times" w:hAnsi="Times" w:cs="Times"/>
          <w:sz w:val="20"/>
          <w:szCs w:val="20"/>
          <w:u w:val="single"/>
        </w:rPr>
        <w:t>Everyone</w:t>
      </w:r>
      <w:r w:rsidRPr="002A4080">
        <w:rPr>
          <w:rFonts w:ascii="Times" w:hAnsi="Times" w:cs="Times"/>
          <w:sz w:val="20"/>
          <w:szCs w:val="20"/>
        </w:rPr>
        <w:t xml:space="preserve"> is responsible for creating a positive educational environment. Participation in class is a vital element of learning a language and therefore a necessary component in this course.  Disruptive behavior (talking in class, chronic tardiness, etc.) will not be tolerated.  If you are caught sleeping or texting during class you will be dismissed for the day and you will receive a zero for your participation grade.</w:t>
      </w:r>
    </w:p>
    <w:p w14:paraId="58889FCA" w14:textId="77777777" w:rsidR="0017766B" w:rsidRPr="002A4080" w:rsidRDefault="0017766B" w:rsidP="0017766B">
      <w:pPr>
        <w:widowControl w:val="0"/>
        <w:autoSpaceDE w:val="0"/>
        <w:autoSpaceDN w:val="0"/>
        <w:adjustRightInd w:val="0"/>
        <w:rPr>
          <w:rFonts w:ascii="Times" w:hAnsi="Times" w:cs="Times"/>
          <w:sz w:val="20"/>
          <w:szCs w:val="20"/>
        </w:rPr>
      </w:pPr>
    </w:p>
    <w:p w14:paraId="0C66F2EF" w14:textId="77777777" w:rsidR="0017766B" w:rsidRPr="00FC5A62" w:rsidRDefault="0017766B" w:rsidP="0017766B">
      <w:pPr>
        <w:jc w:val="both"/>
        <w:rPr>
          <w:rFonts w:ascii="Times New Roman" w:hAnsi="Times New Roman"/>
          <w:iCs/>
          <w:sz w:val="20"/>
          <w:szCs w:val="20"/>
        </w:rPr>
      </w:pPr>
      <w:r>
        <w:rPr>
          <w:rFonts w:ascii="Times New Roman" w:hAnsi="Times New Roman" w:cs="Times New Roman"/>
          <w:b/>
          <w:bCs/>
          <w:iCs/>
          <w:sz w:val="20"/>
          <w:szCs w:val="20"/>
        </w:rPr>
        <w:t xml:space="preserve">Acceptable </w:t>
      </w:r>
      <w:r w:rsidRPr="00C7725C">
        <w:rPr>
          <w:rFonts w:ascii="Times New Roman" w:hAnsi="Times New Roman" w:cs="Times New Roman"/>
          <w:b/>
          <w:bCs/>
          <w:iCs/>
          <w:sz w:val="20"/>
          <w:szCs w:val="20"/>
        </w:rPr>
        <w:t xml:space="preserve">Student Behavior in the Classroom:  </w:t>
      </w:r>
      <w:r w:rsidRPr="00D02573">
        <w:rPr>
          <w:rStyle w:val="s1"/>
          <w:rFonts w:ascii="Times New Roman" w:hAnsi="Times New Roman"/>
          <w:iCs/>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w:t>
      </w:r>
      <w:r>
        <w:rPr>
          <w:rStyle w:val="s1"/>
          <w:rFonts w:ascii="Times New Roman" w:hAnsi="Times New Roman"/>
          <w:iCs/>
          <w:sz w:val="20"/>
          <w:szCs w:val="20"/>
        </w:rPr>
        <w:t xml:space="preserve">sion groups, field trips, etc. </w:t>
      </w:r>
      <w:r w:rsidRPr="00D02573">
        <w:rPr>
          <w:rStyle w:val="s1"/>
          <w:rFonts w:ascii="Times New Roman" w:hAnsi="Times New Roman"/>
          <w:iCs/>
          <w:sz w:val="20"/>
          <w:szCs w:val="20"/>
        </w:rPr>
        <w:t xml:space="preserve">The Code of Student Conduct can be found at </w:t>
      </w:r>
      <w:hyperlink r:id="rId13" w:history="1">
        <w:r w:rsidRPr="00FA5CD9">
          <w:rPr>
            <w:rStyle w:val="Hyperlink"/>
            <w:rFonts w:ascii="Times New Roman" w:hAnsi="Times New Roman"/>
            <w:iCs/>
            <w:sz w:val="20"/>
            <w:szCs w:val="20"/>
          </w:rPr>
          <w:t>www.deanofstudents.unt.edu</w:t>
        </w:r>
      </w:hyperlink>
    </w:p>
    <w:p w14:paraId="6482798A" w14:textId="0F119F1E" w:rsidR="0017766B" w:rsidRPr="008B228B" w:rsidRDefault="0017766B" w:rsidP="0017766B">
      <w:pPr>
        <w:jc w:val="both"/>
        <w:rPr>
          <w:rFonts w:ascii="Times New Roman" w:eastAsia="Times New Roman" w:hAnsi="Times New Roman" w:cs="Times New Roman"/>
          <w:sz w:val="20"/>
          <w:szCs w:val="20"/>
        </w:rPr>
      </w:pPr>
      <w:r w:rsidRPr="00C7725C">
        <w:rPr>
          <w:rFonts w:ascii="Times New Roman" w:eastAsia="Times New Roman" w:hAnsi="Times New Roman" w:cs="Times New Roman"/>
          <w:sz w:val="20"/>
          <w:szCs w:val="20"/>
        </w:rPr>
        <w:t xml:space="preserve">Any problems should be discussed first with the instructor.  </w:t>
      </w:r>
      <w:r w:rsidRPr="002A4080">
        <w:rPr>
          <w:rFonts w:ascii="Times" w:eastAsia="Times New Roman" w:hAnsi="Times" w:cs="Times New Roman"/>
          <w:sz w:val="20"/>
          <w:szCs w:val="20"/>
        </w:rPr>
        <w:t xml:space="preserve">If you are unable to resolve the problems directly with the instructor, you should then make an appointment with the Italian language coordinator, </w:t>
      </w:r>
      <w:r w:rsidR="00941BEE">
        <w:rPr>
          <w:rFonts w:ascii="Times" w:eastAsia="Times New Roman" w:hAnsi="Times" w:cs="Times New Roman"/>
          <w:sz w:val="20"/>
          <w:szCs w:val="20"/>
        </w:rPr>
        <w:t xml:space="preserve">Silvio De Santis </w:t>
      </w:r>
      <w:r w:rsidRPr="002A4080">
        <w:rPr>
          <w:rFonts w:ascii="Times" w:eastAsia="Times New Roman" w:hAnsi="Times" w:cs="Times New Roman"/>
          <w:sz w:val="20"/>
          <w:szCs w:val="20"/>
        </w:rPr>
        <w:t xml:space="preserve">at </w:t>
      </w:r>
      <w:hyperlink r:id="rId14" w:history="1">
        <w:r w:rsidR="00941BEE" w:rsidRPr="00C35FAD">
          <w:rPr>
            <w:rStyle w:val="Hyperlink"/>
            <w:rFonts w:ascii="Times" w:eastAsia="Times New Roman" w:hAnsi="Times" w:cs="Times New Roman"/>
            <w:sz w:val="20"/>
            <w:szCs w:val="20"/>
          </w:rPr>
          <w:t>Silvio.DeSantis</w:t>
        </w:r>
        <w:r w:rsidR="00941BEE" w:rsidRPr="00C35FAD">
          <w:rPr>
            <w:rStyle w:val="Hyperlink"/>
            <w:rFonts w:ascii="Times" w:eastAsia="Times New Roman" w:hAnsi="Times" w:cs="Times New Roman"/>
            <w:bCs/>
            <w:sz w:val="20"/>
            <w:szCs w:val="20"/>
          </w:rPr>
          <w:t>@unt.edu</w:t>
        </w:r>
      </w:hyperlink>
      <w:r w:rsidR="00941BEE">
        <w:rPr>
          <w:rFonts w:ascii="Times" w:eastAsia="Times New Roman" w:hAnsi="Times" w:cs="Times New Roman"/>
          <w:sz w:val="20"/>
          <w:szCs w:val="20"/>
        </w:rPr>
        <w:t>.</w:t>
      </w:r>
      <w:r w:rsidR="00941BEE">
        <w:rPr>
          <w:rFonts w:ascii="Times" w:eastAsia="Times New Roman" w:hAnsi="Times" w:cs="Times New Roman"/>
          <w:bCs/>
          <w:sz w:val="20"/>
          <w:szCs w:val="20"/>
        </w:rPr>
        <w:t xml:space="preserve"> </w:t>
      </w:r>
      <w:r w:rsidRPr="00C7725C">
        <w:rPr>
          <w:rFonts w:ascii="Times New Roman" w:eastAsia="Times New Roman" w:hAnsi="Times New Roman" w:cs="Times New Roman"/>
          <w:sz w:val="20"/>
          <w:szCs w:val="20"/>
        </w:rPr>
        <w:t>Please follow these steps as most issues can be resolved through communication and escalation can be avoided.</w:t>
      </w:r>
      <w:r>
        <w:rPr>
          <w:rFonts w:ascii="Times New Roman" w:eastAsia="Times New Roman" w:hAnsi="Times New Roman" w:cs="Times New Roman"/>
          <w:sz w:val="20"/>
          <w:szCs w:val="20"/>
        </w:rPr>
        <w:t xml:space="preserve"> </w:t>
      </w:r>
    </w:p>
    <w:p w14:paraId="7C7D7E3E"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 xml:space="preserve">Policy concerning academic dishonesty: </w:t>
      </w:r>
      <w:r w:rsidRPr="002A4080">
        <w:rPr>
          <w:rFonts w:ascii="Times" w:hAnsi="Times" w:cs="Times"/>
          <w:sz w:val="20"/>
          <w:szCs w:val="20"/>
        </w:rPr>
        <w:t xml:space="preserve">Students are encouraged to study in groups and to work together to learn trends, concepts, theories, etc.  However, any form of cheating, whether on a homework assignment, composition, quiz, or exam will be dealt with severely and result in either an F on the assignment or, depending on the case, possibly an F in the course.  </w:t>
      </w:r>
      <w:r w:rsidRPr="002A4080">
        <w:rPr>
          <w:rFonts w:ascii="Times" w:hAnsi="Times" w:cs="Times"/>
          <w:sz w:val="20"/>
          <w:szCs w:val="20"/>
          <w:u w:val="single"/>
        </w:rPr>
        <w:t>In addition, the use of any online translation tools and/or direct copying from any source will result in an immediate F for the assignment.</w:t>
      </w:r>
      <w:r w:rsidRPr="002A4080">
        <w:rPr>
          <w:rFonts w:ascii="Times" w:hAnsi="Times" w:cs="Times"/>
          <w:sz w:val="20"/>
          <w:szCs w:val="20"/>
        </w:rPr>
        <w:t xml:space="preserve">  All of these instances will be reported to UNT’s Vice President for Academic Affairs and dealt with according to the University’s policy on academic dishonesty.  </w:t>
      </w:r>
    </w:p>
    <w:p w14:paraId="75610BED" w14:textId="77777777" w:rsidR="0017766B" w:rsidRPr="008C0D8D" w:rsidRDefault="0017766B" w:rsidP="0017766B">
      <w:pPr>
        <w:pStyle w:val="p1"/>
        <w:jc w:val="both"/>
        <w:rPr>
          <w:rStyle w:val="s2"/>
          <w:rFonts w:ascii="Times New Roman" w:hAnsi="Times New Roman"/>
          <w:iCs/>
        </w:rPr>
      </w:pPr>
      <w:r w:rsidRPr="00137B37">
        <w:rPr>
          <w:rFonts w:ascii="Times New Roman" w:hAnsi="Times New Roman"/>
          <w:b/>
          <w:bCs/>
          <w:sz w:val="20"/>
          <w:szCs w:val="20"/>
        </w:rPr>
        <w:t xml:space="preserve">Policy concerning disability accommodation: </w:t>
      </w:r>
      <w:r w:rsidRPr="007D1DCE">
        <w:rPr>
          <w:rFonts w:ascii="Times New Roman" w:hAnsi="Times New Roman"/>
          <w:iCs/>
          <w:sz w:val="20"/>
          <w:szCs w:val="20"/>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5" w:history="1">
        <w:r w:rsidRPr="007D1DCE">
          <w:rPr>
            <w:rStyle w:val="Hyperlink"/>
            <w:rFonts w:ascii="Times New Roman" w:hAnsi="Times New Roman"/>
            <w:iCs/>
            <w:sz w:val="20"/>
            <w:szCs w:val="20"/>
          </w:rPr>
          <w:t>http://www.unt.edu/oda</w:t>
        </w:r>
      </w:hyperlink>
      <w:r w:rsidRPr="007D1DCE">
        <w:rPr>
          <w:rFonts w:ascii="Times New Roman" w:hAnsi="Times New Roman"/>
          <w:iCs/>
          <w:sz w:val="20"/>
          <w:szCs w:val="20"/>
        </w:rPr>
        <w:t>. You may also contact them by phone at </w:t>
      </w:r>
      <w:hyperlink r:id="rId16" w:history="1">
        <w:r w:rsidRPr="007D1DCE">
          <w:rPr>
            <w:rStyle w:val="Hyperlink"/>
            <w:rFonts w:ascii="Times New Roman" w:hAnsi="Times New Roman"/>
            <w:iCs/>
            <w:sz w:val="20"/>
            <w:szCs w:val="20"/>
          </w:rPr>
          <w:t>940.565.4323</w:t>
        </w:r>
      </w:hyperlink>
      <w:r w:rsidRPr="007D1DCE">
        <w:rPr>
          <w:rFonts w:ascii="Times New Roman" w:hAnsi="Times New Roman"/>
          <w:iCs/>
          <w:sz w:val="20"/>
          <w:szCs w:val="20"/>
        </w:rPr>
        <w:t>.</w:t>
      </w:r>
      <w:r w:rsidRPr="008C0D8D">
        <w:rPr>
          <w:rFonts w:ascii="Times New Roman" w:hAnsi="Times New Roman"/>
          <w:iCs/>
          <w:sz w:val="20"/>
          <w:szCs w:val="20"/>
        </w:rPr>
        <w:t xml:space="preserve">.More information at: </w:t>
      </w:r>
      <w:hyperlink r:id="rId17" w:history="1">
        <w:r w:rsidRPr="008C0D8D">
          <w:rPr>
            <w:rStyle w:val="Hyperlink"/>
            <w:rFonts w:ascii="Times New Roman" w:hAnsi="Times New Roman"/>
            <w:sz w:val="20"/>
            <w:szCs w:val="20"/>
          </w:rPr>
          <w:t>https://disability.unt.edu/</w:t>
        </w:r>
      </w:hyperlink>
    </w:p>
    <w:p w14:paraId="27138999" w14:textId="77777777" w:rsidR="0017766B" w:rsidRDefault="0017766B" w:rsidP="0017766B">
      <w:pPr>
        <w:pStyle w:val="p1"/>
        <w:jc w:val="both"/>
        <w:rPr>
          <w:rStyle w:val="s2"/>
          <w:rFonts w:ascii="Times New Roman" w:hAnsi="Times New Roman"/>
        </w:rPr>
      </w:pPr>
    </w:p>
    <w:p w14:paraId="339267DB" w14:textId="77777777" w:rsidR="0017766B" w:rsidRPr="00D02573" w:rsidRDefault="0017766B" w:rsidP="0017766B">
      <w:pPr>
        <w:pStyle w:val="p1"/>
        <w:jc w:val="both"/>
        <w:rPr>
          <w:rStyle w:val="s1"/>
          <w:rFonts w:ascii="Times New Roman" w:hAnsi="Times New Roman"/>
          <w:iCs/>
          <w:sz w:val="20"/>
          <w:szCs w:val="20"/>
        </w:rPr>
      </w:pPr>
      <w:r w:rsidRPr="008C0D8D">
        <w:rPr>
          <w:rFonts w:ascii="Times New Roman" w:hAnsi="Times New Roman"/>
          <w:b/>
          <w:sz w:val="20"/>
          <w:szCs w:val="20"/>
        </w:rPr>
        <w:t>Sexual discrimination, harassment, &amp; assault:</w:t>
      </w:r>
      <w:r w:rsidRPr="008C0D8D">
        <w:rPr>
          <w:rStyle w:val="s1"/>
          <w:rFonts w:ascii="Times New Roman" w:hAnsi="Times New Roman"/>
          <w:iCs/>
          <w:sz w:val="20"/>
          <w:szCs w:val="20"/>
        </w:rPr>
        <w:t xml:space="preserve"> </w:t>
      </w:r>
      <w:r w:rsidRPr="00D02573">
        <w:rPr>
          <w:rStyle w:val="s1"/>
          <w:rFonts w:ascii="Times New Roman" w:hAnsi="Times New Roman"/>
          <w:iCs/>
          <w:sz w:val="20"/>
          <w:szCs w:val="20"/>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12A71C05" w14:textId="77777777" w:rsidR="0017766B" w:rsidRPr="00D02573" w:rsidRDefault="0017766B" w:rsidP="0017766B">
      <w:pPr>
        <w:pStyle w:val="p1"/>
        <w:jc w:val="both"/>
        <w:rPr>
          <w:rStyle w:val="s1"/>
          <w:rFonts w:ascii="Times New Roman" w:hAnsi="Times New Roman"/>
          <w:iCs/>
          <w:sz w:val="20"/>
          <w:szCs w:val="20"/>
        </w:rPr>
      </w:pPr>
    </w:p>
    <w:p w14:paraId="2FEAAF07" w14:textId="77777777" w:rsidR="0017766B" w:rsidRPr="00D02573" w:rsidRDefault="0017766B" w:rsidP="0017766B">
      <w:pPr>
        <w:pStyle w:val="p1"/>
        <w:jc w:val="both"/>
        <w:rPr>
          <w:rStyle w:val="s1"/>
          <w:rFonts w:ascii="Times New Roman" w:hAnsi="Times New Roman"/>
          <w:iCs/>
          <w:sz w:val="20"/>
          <w:szCs w:val="20"/>
        </w:rPr>
      </w:pPr>
      <w:r w:rsidRPr="00D02573">
        <w:rPr>
          <w:rStyle w:val="s1"/>
          <w:rFonts w:ascii="Times New Roman" w:hAnsi="Times New Roman"/>
          <w:iCs/>
          <w:sz w:val="20"/>
          <w:szCs w:val="20"/>
        </w:rPr>
        <w:t>UNT’s Dean of Students’ website offers a range of on-campus and off-campus resources to help support survivors, depending on their unique needs: http://deanofstudents.unt.edu/resources.</w:t>
      </w:r>
    </w:p>
    <w:p w14:paraId="594976C2" w14:textId="77777777" w:rsidR="0017766B" w:rsidRPr="00D02573" w:rsidRDefault="0017766B" w:rsidP="0017766B">
      <w:pPr>
        <w:pStyle w:val="p1"/>
        <w:jc w:val="both"/>
        <w:rPr>
          <w:rStyle w:val="s1"/>
          <w:rFonts w:ascii="Times New Roman" w:hAnsi="Times New Roman"/>
          <w:iCs/>
          <w:sz w:val="20"/>
          <w:szCs w:val="20"/>
        </w:rPr>
      </w:pPr>
    </w:p>
    <w:p w14:paraId="725DDACC" w14:textId="072E24D8" w:rsidR="0017766B" w:rsidRDefault="0017766B" w:rsidP="0017766B">
      <w:pPr>
        <w:pStyle w:val="p1"/>
        <w:jc w:val="both"/>
        <w:rPr>
          <w:rStyle w:val="s1"/>
          <w:rFonts w:ascii="Times New Roman" w:hAnsi="Times New Roman"/>
          <w:iCs/>
          <w:sz w:val="20"/>
          <w:szCs w:val="20"/>
        </w:rPr>
      </w:pPr>
      <w:r w:rsidRPr="00D02573">
        <w:rPr>
          <w:rStyle w:val="s1"/>
          <w:rFonts w:ascii="Times New Roman" w:hAnsi="Times New Roman"/>
          <w:iCs/>
          <w:sz w:val="20"/>
          <w:szCs w:val="20"/>
        </w:rPr>
        <w:t xml:space="preserve">Renee LeClaire McNamara is UNT’s Student Advocate and she can be reached through e-mail at </w:t>
      </w:r>
      <w:hyperlink r:id="rId18" w:history="1">
        <w:r w:rsidR="00941BEE" w:rsidRPr="00C35FAD">
          <w:rPr>
            <w:rStyle w:val="Hyperlink"/>
            <w:rFonts w:ascii="Times New Roman" w:hAnsi="Times New Roman"/>
            <w:iCs/>
            <w:sz w:val="20"/>
            <w:szCs w:val="20"/>
          </w:rPr>
          <w:t>SurvivorAdvocate@unt.edu</w:t>
        </w:r>
      </w:hyperlink>
      <w:r w:rsidR="00941BEE">
        <w:rPr>
          <w:rStyle w:val="s1"/>
          <w:rFonts w:ascii="Times New Roman" w:hAnsi="Times New Roman"/>
          <w:iCs/>
          <w:sz w:val="20"/>
          <w:szCs w:val="20"/>
        </w:rPr>
        <w:t xml:space="preserve"> </w:t>
      </w:r>
      <w:r w:rsidRPr="00D02573">
        <w:rPr>
          <w:rStyle w:val="s1"/>
          <w:rFonts w:ascii="Times New Roman" w:hAnsi="Times New Roman"/>
          <w:iCs/>
          <w:sz w:val="20"/>
          <w:szCs w:val="20"/>
        </w:rPr>
        <w:t xml:space="preserve">or by calling the Dean of Students’ office at 940-565-2648.  </w:t>
      </w:r>
    </w:p>
    <w:p w14:paraId="50767FEB" w14:textId="77777777" w:rsidR="000E5342" w:rsidRDefault="000E5342" w:rsidP="0017766B">
      <w:pPr>
        <w:pStyle w:val="p1"/>
        <w:jc w:val="both"/>
        <w:rPr>
          <w:rStyle w:val="s1"/>
          <w:rFonts w:ascii="Times New Roman" w:hAnsi="Times New Roman"/>
          <w:iCs/>
          <w:sz w:val="20"/>
          <w:szCs w:val="20"/>
        </w:rPr>
      </w:pPr>
    </w:p>
    <w:p w14:paraId="159FBAA6" w14:textId="77777777" w:rsidR="0017766B" w:rsidRPr="002A4080" w:rsidRDefault="0017766B" w:rsidP="0017766B">
      <w:pPr>
        <w:jc w:val="both"/>
        <w:rPr>
          <w:rFonts w:ascii="Times" w:eastAsia="Times New Roman" w:hAnsi="Times"/>
          <w:color w:val="000000"/>
          <w:sz w:val="20"/>
          <w:szCs w:val="20"/>
        </w:rPr>
      </w:pPr>
      <w:r w:rsidRPr="002A4080">
        <w:rPr>
          <w:rFonts w:ascii="Times" w:hAnsi="Times" w:cs="Times"/>
          <w:b/>
          <w:sz w:val="20"/>
          <w:szCs w:val="20"/>
        </w:rPr>
        <w:t>Succeed at UNT:</w:t>
      </w:r>
      <w:r w:rsidRPr="002A4080">
        <w:rPr>
          <w:rFonts w:ascii="Times" w:hAnsi="Times" w:cs="Times"/>
          <w:sz w:val="20"/>
          <w:szCs w:val="20"/>
        </w:rPr>
        <w:t xml:space="preserve"> </w:t>
      </w:r>
      <w:r w:rsidRPr="002A4080">
        <w:rPr>
          <w:rFonts w:ascii="Times" w:eastAsia="Times New Roman" w:hAnsi="Times"/>
          <w:color w:val="000000"/>
          <w:sz w:val="20"/>
          <w:szCs w:val="20"/>
        </w:rPr>
        <w:t>UNT has launched a new campaign—</w:t>
      </w:r>
      <w:r w:rsidRPr="002A4080">
        <w:rPr>
          <w:rFonts w:ascii="Times" w:eastAsia="Times New Roman" w:hAnsi="Times"/>
          <w:i/>
          <w:color w:val="000000"/>
          <w:sz w:val="20"/>
          <w:szCs w:val="20"/>
        </w:rPr>
        <w:t>Succeed at UNT</w:t>
      </w:r>
      <w:r w:rsidRPr="002A4080">
        <w:rPr>
          <w:rFonts w:ascii="Times" w:eastAsia="Times New Roman" w:hAnsi="Times"/>
          <w:color w:val="000000"/>
          <w:sz w:val="20"/>
          <w:szCs w:val="20"/>
        </w:rPr>
        <w:t>—to provide students with consistent student success messages, and user-friendly, accessible links to student support services. The following six focused messages:</w:t>
      </w:r>
    </w:p>
    <w:p w14:paraId="2BC83392"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 xml:space="preserve">1) Show up: Be in class with a proactive attitude. </w:t>
      </w:r>
    </w:p>
    <w:p w14:paraId="3A6F2388"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lastRenderedPageBreak/>
        <w:t xml:space="preserve">2) Find support: Your instructors are there to help you reach your goal. Find other students to study with. </w:t>
      </w:r>
    </w:p>
    <w:p w14:paraId="54B2FAC9"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3) Take control: Plan your semester since the beginning and stick with it. You are the one that can do it.</w:t>
      </w:r>
    </w:p>
    <w:p w14:paraId="714BDDD0"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 xml:space="preserve">4) Be prepared: Do your HW on a daily basis. Go to class prepared. That’s the best way to improve your skills. </w:t>
      </w:r>
    </w:p>
    <w:p w14:paraId="06896AE1"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5) Get involved: Go to every co-curricular activity. It is not just about your grade, it is about your personal language goals.</w:t>
      </w:r>
    </w:p>
    <w:p w14:paraId="60D5E605"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6) Be persistent: Study every single day. Studying a language is like filling a bottle drop after drop. It takes time and dedication.</w:t>
      </w:r>
    </w:p>
    <w:p w14:paraId="08E63512"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 xml:space="preserve">To better familiarize yourself with this service, go to </w:t>
      </w:r>
      <w:hyperlink r:id="rId19" w:tgtFrame="_blank" w:history="1">
        <w:r w:rsidRPr="002A4080">
          <w:rPr>
            <w:rStyle w:val="Hyperlink"/>
            <w:rFonts w:ascii="Times" w:eastAsia="Times New Roman" w:hAnsi="Times"/>
            <w:sz w:val="20"/>
            <w:szCs w:val="20"/>
          </w:rPr>
          <w:t>https://success.unt.edu/</w:t>
        </w:r>
      </w:hyperlink>
      <w:r w:rsidRPr="002A4080">
        <w:rPr>
          <w:rFonts w:ascii="Times" w:eastAsia="Times New Roman" w:hAnsi="Times"/>
          <w:color w:val="000000"/>
          <w:sz w:val="20"/>
          <w:szCs w:val="20"/>
        </w:rPr>
        <w:t>.</w:t>
      </w:r>
    </w:p>
    <w:p w14:paraId="028EB28F" w14:textId="77777777" w:rsidR="0017766B" w:rsidRPr="002A4080" w:rsidRDefault="0017766B" w:rsidP="0017766B">
      <w:pPr>
        <w:rPr>
          <w:rFonts w:ascii="Times" w:hAnsi="Times" w:cs="Times"/>
          <w:sz w:val="20"/>
          <w:szCs w:val="20"/>
        </w:rPr>
      </w:pPr>
    </w:p>
    <w:p w14:paraId="3764C236" w14:textId="77777777" w:rsidR="0017766B" w:rsidRDefault="0017766B" w:rsidP="0017766B">
      <w:pPr>
        <w:ind w:left="270" w:hanging="270"/>
        <w:jc w:val="both"/>
        <w:rPr>
          <w:rFonts w:ascii="Times" w:hAnsi="Times"/>
          <w:b/>
          <w:sz w:val="20"/>
          <w:szCs w:val="20"/>
        </w:rPr>
      </w:pPr>
      <w:r w:rsidRPr="00A1777E">
        <w:rPr>
          <w:rFonts w:ascii="Times" w:hAnsi="Times"/>
          <w:b/>
          <w:sz w:val="20"/>
          <w:szCs w:val="20"/>
        </w:rPr>
        <w:t xml:space="preserve">About syllabi policies at UNT: </w:t>
      </w:r>
      <w:r>
        <w:rPr>
          <w:rFonts w:ascii="Times" w:hAnsi="Times"/>
          <w:b/>
          <w:sz w:val="20"/>
          <w:szCs w:val="20"/>
        </w:rPr>
        <w:t xml:space="preserve"> </w:t>
      </w:r>
    </w:p>
    <w:p w14:paraId="2F7B562E" w14:textId="77777777" w:rsidR="0017766B" w:rsidRDefault="0017766B" w:rsidP="0017766B">
      <w:pPr>
        <w:ind w:left="270" w:hanging="270"/>
        <w:jc w:val="both"/>
        <w:rPr>
          <w:rFonts w:ascii="Times" w:hAnsi="Times"/>
          <w:sz w:val="20"/>
          <w:szCs w:val="20"/>
        </w:rPr>
      </w:pPr>
      <w:r w:rsidRPr="00B24574">
        <w:rPr>
          <w:rFonts w:ascii="Times" w:hAnsi="Times"/>
          <w:sz w:val="20"/>
          <w:szCs w:val="20"/>
        </w:rPr>
        <w:t xml:space="preserve">1) </w:t>
      </w:r>
      <w:hyperlink r:id="rId20" w:history="1">
        <w:r w:rsidRPr="001A0505">
          <w:rPr>
            <w:rStyle w:val="Hyperlink"/>
            <w:rFonts w:ascii="Times" w:hAnsi="Times"/>
            <w:sz w:val="20"/>
            <w:szCs w:val="20"/>
          </w:rPr>
          <w:t>http://inhouse.unt.edu/class-syllabi-expertise-available-faculty-profile-system</w:t>
        </w:r>
      </w:hyperlink>
    </w:p>
    <w:p w14:paraId="29A5F4E9" w14:textId="77777777" w:rsidR="0017766B" w:rsidRDefault="0017766B" w:rsidP="0017766B">
      <w:pPr>
        <w:ind w:left="270" w:hanging="270"/>
        <w:jc w:val="both"/>
        <w:rPr>
          <w:rStyle w:val="Hyperlink"/>
          <w:rFonts w:ascii="Times" w:hAnsi="Times"/>
          <w:sz w:val="20"/>
          <w:szCs w:val="20"/>
        </w:rPr>
      </w:pPr>
      <w:r w:rsidRPr="00B24574">
        <w:rPr>
          <w:rFonts w:ascii="Times" w:hAnsi="Times"/>
          <w:sz w:val="20"/>
          <w:szCs w:val="20"/>
        </w:rPr>
        <w:t xml:space="preserve">2) </w:t>
      </w:r>
      <w:hyperlink r:id="rId21" w:history="1">
        <w:r w:rsidRPr="001A0505">
          <w:rPr>
            <w:rStyle w:val="Hyperlink"/>
            <w:rFonts w:ascii="Times" w:hAnsi="Times"/>
            <w:sz w:val="20"/>
            <w:szCs w:val="20"/>
          </w:rPr>
          <w:t>http://disability.unt.edu/parents-faculty-staff/taglines</w:t>
        </w:r>
      </w:hyperlink>
    </w:p>
    <w:p w14:paraId="5EB14C16" w14:textId="77777777" w:rsidR="0017766B" w:rsidRDefault="0017766B" w:rsidP="0017766B">
      <w:pPr>
        <w:ind w:left="270" w:hanging="270"/>
        <w:jc w:val="both"/>
        <w:rPr>
          <w:rStyle w:val="Hyperlink"/>
          <w:rFonts w:ascii="Times" w:hAnsi="Times"/>
          <w:sz w:val="20"/>
          <w:szCs w:val="20"/>
        </w:rPr>
      </w:pPr>
    </w:p>
    <w:p w14:paraId="52C0BFBB" w14:textId="77777777" w:rsidR="0017766B" w:rsidRPr="0026307B" w:rsidRDefault="0017766B" w:rsidP="0017766B">
      <w:pPr>
        <w:ind w:left="270" w:hanging="270"/>
        <w:jc w:val="both"/>
        <w:rPr>
          <w:rFonts w:ascii="Times New Roman" w:hAnsi="Times New Roman" w:cs="Times New Roman"/>
          <w:b/>
          <w:sz w:val="20"/>
          <w:szCs w:val="20"/>
        </w:rPr>
      </w:pPr>
      <w:r w:rsidRPr="00B24574">
        <w:rPr>
          <w:rFonts w:ascii="Times New Roman" w:hAnsi="Times New Roman" w:cs="Times New Roman"/>
          <w:b/>
          <w:sz w:val="20"/>
          <w:szCs w:val="20"/>
        </w:rPr>
        <w:t>About enrollment and registration</w:t>
      </w:r>
      <w:r>
        <w:rPr>
          <w:rFonts w:ascii="Times New Roman" w:hAnsi="Times New Roman" w:cs="Times New Roman"/>
          <w:b/>
          <w:sz w:val="20"/>
          <w:szCs w:val="20"/>
        </w:rPr>
        <w:t xml:space="preserve">: </w:t>
      </w:r>
      <w:hyperlink r:id="rId22" w:history="1">
        <w:r w:rsidRPr="006832C9">
          <w:rPr>
            <w:rStyle w:val="Hyperlink"/>
            <w:rFonts w:ascii="Times" w:hAnsi="Times" w:cs="Times"/>
            <w:sz w:val="20"/>
            <w:szCs w:val="20"/>
          </w:rPr>
          <w:t>http://registrar.unt.edu/registration/fall-registration-guide</w:t>
        </w:r>
      </w:hyperlink>
    </w:p>
    <w:p w14:paraId="47885DAC" w14:textId="77777777" w:rsidR="0017766B" w:rsidRPr="00A1777E" w:rsidRDefault="0017766B" w:rsidP="0017766B">
      <w:pPr>
        <w:ind w:right="-657"/>
        <w:rPr>
          <w:rFonts w:ascii="Times" w:eastAsia="Times New Roman" w:hAnsi="Times"/>
          <w:color w:val="000000"/>
          <w:sz w:val="20"/>
          <w:szCs w:val="20"/>
        </w:rPr>
      </w:pPr>
      <w:r w:rsidRPr="00A1777E">
        <w:rPr>
          <w:rFonts w:ascii="Times" w:eastAsia="Times New Roman" w:hAnsi="Times"/>
          <w:b/>
          <w:color w:val="000000"/>
          <w:sz w:val="20"/>
          <w:szCs w:val="20"/>
        </w:rPr>
        <w:t>Website of the Dean of Students:</w:t>
      </w:r>
      <w:r w:rsidRPr="00A1777E">
        <w:rPr>
          <w:rFonts w:ascii="Times" w:eastAsia="Times New Roman" w:hAnsi="Times"/>
          <w:color w:val="000000"/>
          <w:sz w:val="20"/>
          <w:szCs w:val="20"/>
        </w:rPr>
        <w:t xml:space="preserve"> </w:t>
      </w:r>
      <w:r>
        <w:rPr>
          <w:rFonts w:ascii="Times" w:eastAsia="Times New Roman" w:hAnsi="Times"/>
          <w:color w:val="000000"/>
          <w:sz w:val="20"/>
          <w:szCs w:val="20"/>
        </w:rPr>
        <w:t>F</w:t>
      </w:r>
      <w:r w:rsidRPr="00A1777E">
        <w:rPr>
          <w:rFonts w:ascii="Times" w:eastAsia="Times New Roman" w:hAnsi="Times"/>
          <w:color w:val="000000"/>
          <w:sz w:val="20"/>
          <w:szCs w:val="20"/>
        </w:rPr>
        <w:t xml:space="preserve">or Academic Integrity, Conduct, Policies, and any other resource </w:t>
      </w:r>
      <w:hyperlink r:id="rId23" w:tgtFrame="_blank" w:history="1">
        <w:r w:rsidRPr="00A1777E">
          <w:rPr>
            <w:rStyle w:val="Hyperlink"/>
            <w:rFonts w:ascii="Times" w:eastAsia="Times New Roman" w:hAnsi="Times"/>
            <w:sz w:val="20"/>
            <w:szCs w:val="20"/>
          </w:rPr>
          <w:t>https://deanofstudents.unt.edu/</w:t>
        </w:r>
      </w:hyperlink>
      <w:r w:rsidRPr="00A1777E">
        <w:rPr>
          <w:rFonts w:ascii="Times" w:eastAsia="Times New Roman" w:hAnsi="Times"/>
          <w:color w:val="000000"/>
          <w:sz w:val="20"/>
          <w:szCs w:val="20"/>
        </w:rPr>
        <w:t xml:space="preserve">     </w:t>
      </w:r>
    </w:p>
    <w:p w14:paraId="557E692C" w14:textId="77777777" w:rsidR="0017766B" w:rsidRDefault="0017766B" w:rsidP="0017766B">
      <w:pPr>
        <w:jc w:val="both"/>
        <w:rPr>
          <w:rStyle w:val="Hyperlink"/>
          <w:rFonts w:ascii="Times" w:eastAsia="Times New Roman" w:hAnsi="Times"/>
          <w:sz w:val="20"/>
          <w:szCs w:val="20"/>
        </w:rPr>
      </w:pPr>
      <w:r w:rsidRPr="00A1777E">
        <w:rPr>
          <w:rFonts w:ascii="Times" w:eastAsia="Times New Roman" w:hAnsi="Times"/>
          <w:b/>
          <w:color w:val="000000"/>
          <w:sz w:val="20"/>
          <w:szCs w:val="20"/>
        </w:rPr>
        <w:t>Undergraduate/Graduate Catalog</w:t>
      </w:r>
      <w:r w:rsidRPr="00A1777E">
        <w:rPr>
          <w:rFonts w:ascii="Times" w:eastAsia="Times New Roman" w:hAnsi="Times"/>
          <w:color w:val="000000"/>
          <w:sz w:val="20"/>
          <w:szCs w:val="20"/>
        </w:rPr>
        <w:t xml:space="preserve">: </w:t>
      </w:r>
      <w:hyperlink r:id="rId24" w:tgtFrame="_blank" w:history="1">
        <w:r w:rsidRPr="00A1777E">
          <w:rPr>
            <w:rStyle w:val="Hyperlink"/>
            <w:rFonts w:ascii="Times" w:eastAsia="Times New Roman" w:hAnsi="Times"/>
            <w:sz w:val="20"/>
            <w:szCs w:val="20"/>
          </w:rPr>
          <w:t>http://catalog.unt.edu/</w:t>
        </w:r>
      </w:hyperlink>
    </w:p>
    <w:p w14:paraId="6D95A715" w14:textId="77777777" w:rsidR="0017766B" w:rsidRDefault="0017766B" w:rsidP="0017766B">
      <w:pPr>
        <w:jc w:val="both"/>
        <w:rPr>
          <w:rStyle w:val="Hyperlink"/>
          <w:rFonts w:ascii="Times" w:eastAsia="Times New Roman" w:hAnsi="Times"/>
          <w:sz w:val="20"/>
          <w:szCs w:val="20"/>
        </w:rPr>
      </w:pPr>
    </w:p>
    <w:p w14:paraId="56771640" w14:textId="77777777" w:rsidR="003522BB" w:rsidRPr="00F877CB" w:rsidRDefault="003522BB" w:rsidP="003522BB">
      <w:pPr>
        <w:widowControl w:val="0"/>
        <w:autoSpaceDE w:val="0"/>
        <w:autoSpaceDN w:val="0"/>
        <w:adjustRightInd w:val="0"/>
        <w:rPr>
          <w:rFonts w:ascii="Times" w:eastAsia="Times New Roman" w:hAnsi="Times" w:cs="Times New Roman"/>
          <w:sz w:val="20"/>
          <w:szCs w:val="20"/>
        </w:rPr>
      </w:pPr>
      <w:r w:rsidRPr="002A4080">
        <w:rPr>
          <w:rFonts w:ascii="Times" w:eastAsia="Times New Roman" w:hAnsi="Times" w:cs="Times New Roman"/>
          <w:b/>
          <w:sz w:val="20"/>
          <w:szCs w:val="20"/>
        </w:rPr>
        <w:t>Programma giornaliero</w:t>
      </w:r>
      <w:r w:rsidRPr="002A4080">
        <w:rPr>
          <w:rFonts w:ascii="Times" w:eastAsia="Times New Roman" w:hAnsi="Times" w:cs="Times New Roman"/>
          <w:sz w:val="20"/>
          <w:szCs w:val="20"/>
        </w:rPr>
        <w:t xml:space="preserve"> – You are responsible for pre-reading the material to be covered in class.  That means, you should already have read the material at home </w:t>
      </w:r>
      <w:r w:rsidRPr="002A4080">
        <w:rPr>
          <w:rFonts w:ascii="Times" w:eastAsia="Times New Roman" w:hAnsi="Times" w:cs="Times New Roman"/>
          <w:sz w:val="20"/>
          <w:szCs w:val="20"/>
          <w:u w:val="single"/>
        </w:rPr>
        <w:t>before</w:t>
      </w:r>
      <w:r w:rsidRPr="002A4080">
        <w:rPr>
          <w:rFonts w:ascii="Times" w:eastAsia="Times New Roman" w:hAnsi="Times" w:cs="Times New Roman"/>
          <w:sz w:val="20"/>
          <w:szCs w:val="20"/>
        </w:rPr>
        <w:t xml:space="preserve"> coming to class and utilizing it. </w:t>
      </w:r>
      <w:r>
        <w:rPr>
          <w:rFonts w:ascii="Times" w:eastAsia="Times New Roman" w:hAnsi="Times" w:cs="Times New Roman"/>
          <w:sz w:val="20"/>
          <w:szCs w:val="20"/>
        </w:rPr>
        <w:t xml:space="preserve"> </w:t>
      </w:r>
      <w:r w:rsidRPr="002A4080">
        <w:rPr>
          <w:rFonts w:ascii="Times" w:hAnsi="Times" w:cs="Times"/>
          <w:sz w:val="20"/>
          <w:szCs w:val="20"/>
        </w:rPr>
        <w:t xml:space="preserve">The following calendar is very important, so don't lose it! Please highlight all quiz dates. Again, the textbook and workbook exercises are to be completed on the date provided. Please write down the name/email of three of your fellow students. If you are absent, you should contact one or all of the students for updates. </w:t>
      </w:r>
    </w:p>
    <w:p w14:paraId="319D8724" w14:textId="77777777" w:rsidR="003522BB" w:rsidRPr="002A4080" w:rsidRDefault="003522BB" w:rsidP="003522BB">
      <w:pPr>
        <w:widowControl w:val="0"/>
        <w:autoSpaceDE w:val="0"/>
        <w:autoSpaceDN w:val="0"/>
        <w:adjustRightInd w:val="0"/>
        <w:rPr>
          <w:rFonts w:ascii="Times" w:hAnsi="Times" w:cs="Times"/>
          <w:sz w:val="20"/>
          <w:szCs w:val="20"/>
        </w:rPr>
      </w:pPr>
    </w:p>
    <w:p w14:paraId="03564D85" w14:textId="77777777" w:rsidR="003522BB" w:rsidRPr="002A4080" w:rsidRDefault="003522BB" w:rsidP="003522BB">
      <w:pPr>
        <w:widowControl w:val="0"/>
        <w:autoSpaceDE w:val="0"/>
        <w:autoSpaceDN w:val="0"/>
        <w:adjustRightInd w:val="0"/>
        <w:rPr>
          <w:rFonts w:ascii="Times" w:hAnsi="Times" w:cs="Times"/>
          <w:sz w:val="20"/>
          <w:szCs w:val="20"/>
        </w:rPr>
      </w:pPr>
      <w:r w:rsidRPr="002A4080">
        <w:rPr>
          <w:rFonts w:ascii="Times" w:hAnsi="Times" w:cs="Times"/>
          <w:sz w:val="20"/>
          <w:szCs w:val="20"/>
        </w:rPr>
        <w:t xml:space="preserve">Student info: </w:t>
      </w:r>
    </w:p>
    <w:p w14:paraId="20E887D6" w14:textId="77777777" w:rsidR="003522BB" w:rsidRPr="002A4080" w:rsidRDefault="003522BB" w:rsidP="003522BB">
      <w:pPr>
        <w:widowControl w:val="0"/>
        <w:autoSpaceDE w:val="0"/>
        <w:autoSpaceDN w:val="0"/>
        <w:adjustRightInd w:val="0"/>
        <w:spacing w:after="120"/>
        <w:rPr>
          <w:rFonts w:ascii="Times" w:hAnsi="Times" w:cs="Times"/>
          <w:sz w:val="20"/>
          <w:szCs w:val="20"/>
        </w:rPr>
      </w:pPr>
      <w:r w:rsidRPr="002A4080">
        <w:rPr>
          <w:rFonts w:ascii="Times" w:hAnsi="Times" w:cs="Times"/>
          <w:sz w:val="20"/>
          <w:szCs w:val="20"/>
        </w:rPr>
        <w:t>Nome:________________________      Indirizzo email: ____________________________</w:t>
      </w:r>
    </w:p>
    <w:p w14:paraId="13AFF024" w14:textId="77777777" w:rsidR="003522BB" w:rsidRPr="002A4080" w:rsidRDefault="003522BB" w:rsidP="003522BB">
      <w:pPr>
        <w:widowControl w:val="0"/>
        <w:autoSpaceDE w:val="0"/>
        <w:autoSpaceDN w:val="0"/>
        <w:adjustRightInd w:val="0"/>
        <w:spacing w:after="120"/>
        <w:rPr>
          <w:rFonts w:ascii="Times" w:hAnsi="Times" w:cs="Times"/>
          <w:sz w:val="20"/>
          <w:szCs w:val="20"/>
        </w:rPr>
      </w:pPr>
      <w:r w:rsidRPr="002A4080">
        <w:rPr>
          <w:rFonts w:ascii="Times" w:hAnsi="Times" w:cs="Times"/>
          <w:sz w:val="20"/>
          <w:szCs w:val="20"/>
        </w:rPr>
        <w:t>Nome: ________________________     Indirizzo email:____________________________</w:t>
      </w:r>
    </w:p>
    <w:p w14:paraId="5F9C4EEC" w14:textId="77777777" w:rsidR="003522BB" w:rsidRPr="002A4080" w:rsidRDefault="003522BB" w:rsidP="003522BB">
      <w:pPr>
        <w:rPr>
          <w:rFonts w:ascii="Times" w:hAnsi="Times" w:cs="Times"/>
          <w:sz w:val="20"/>
          <w:szCs w:val="20"/>
        </w:rPr>
      </w:pPr>
      <w:r w:rsidRPr="002A4080">
        <w:rPr>
          <w:rFonts w:ascii="Times" w:hAnsi="Times" w:cs="Times"/>
          <w:sz w:val="20"/>
          <w:szCs w:val="20"/>
        </w:rPr>
        <w:t>Nome:________________________      Indirizzo email:____________________________</w:t>
      </w:r>
    </w:p>
    <w:p w14:paraId="0A8C9645" w14:textId="77777777" w:rsidR="003522BB" w:rsidRDefault="003522BB" w:rsidP="003522BB">
      <w:pPr>
        <w:rPr>
          <w:rFonts w:ascii="Times" w:hAnsi="Times"/>
          <w:sz w:val="20"/>
          <w:szCs w:val="20"/>
        </w:rPr>
      </w:pPr>
    </w:p>
    <w:p w14:paraId="186F346A" w14:textId="3CC5039D" w:rsidR="003522BB" w:rsidRDefault="003522BB" w:rsidP="0017766B">
      <w:pPr>
        <w:rPr>
          <w:rFonts w:ascii="Times" w:hAnsi="Times"/>
          <w:sz w:val="20"/>
          <w:szCs w:val="20"/>
        </w:rPr>
        <w:sectPr w:rsidR="003522BB" w:rsidSect="0017766B">
          <w:pgSz w:w="12240" w:h="15840"/>
          <w:pgMar w:top="1008" w:right="990" w:bottom="1008" w:left="1440" w:header="720" w:footer="720" w:gutter="0"/>
          <w:pgBorders>
            <w:top w:val="dotted" w:sz="4" w:space="1" w:color="C0504D" w:themeColor="accent2"/>
            <w:left w:val="dotted" w:sz="4" w:space="4" w:color="C0504D" w:themeColor="accent2"/>
            <w:bottom w:val="dotted" w:sz="4" w:space="1" w:color="C0504D" w:themeColor="accent2"/>
            <w:right w:val="dotted" w:sz="4" w:space="4" w:color="C0504D" w:themeColor="accent2"/>
          </w:pgBorders>
          <w:cols w:space="720"/>
          <w:docGrid w:linePitch="360"/>
        </w:sectPr>
      </w:pPr>
    </w:p>
    <w:p w14:paraId="5A4A379C" w14:textId="30F06EA9" w:rsidR="003522BB" w:rsidRPr="00F20919" w:rsidRDefault="003522BB" w:rsidP="003522BB">
      <w:pPr>
        <w:jc w:val="center"/>
        <w:rPr>
          <w:rFonts w:ascii="Abadi MT Condensed Light" w:hAnsi="Abadi MT Condensed Light"/>
          <w:b/>
          <w:sz w:val="28"/>
          <w:u w:val="single"/>
        </w:rPr>
      </w:pPr>
      <w:r w:rsidRPr="00F20919">
        <w:rPr>
          <w:rFonts w:ascii="Abadi MT Condensed Light" w:hAnsi="Abadi MT Condensed Light"/>
          <w:b/>
          <w:sz w:val="28"/>
          <w:u w:val="single"/>
        </w:rPr>
        <w:lastRenderedPageBreak/>
        <w:t>Calendario delle classi</w:t>
      </w:r>
    </w:p>
    <w:p w14:paraId="61E679AB" w14:textId="77777777" w:rsidR="00AD6BAA" w:rsidRDefault="00AD6BAA" w:rsidP="0017766B">
      <w:pPr>
        <w:rPr>
          <w:rFonts w:ascii="Times" w:hAnsi="Times"/>
          <w:sz w:val="20"/>
          <w:szCs w:val="20"/>
        </w:rPr>
      </w:pPr>
    </w:p>
    <w:tbl>
      <w:tblPr>
        <w:tblStyle w:val="LightShading"/>
        <w:tblW w:w="14238" w:type="dxa"/>
        <w:tblLayout w:type="fixed"/>
        <w:tblLook w:val="04A0" w:firstRow="1" w:lastRow="0" w:firstColumn="1" w:lastColumn="0" w:noHBand="0" w:noVBand="1"/>
      </w:tblPr>
      <w:tblGrid>
        <w:gridCol w:w="623"/>
        <w:gridCol w:w="10"/>
        <w:gridCol w:w="1905"/>
        <w:gridCol w:w="4050"/>
        <w:gridCol w:w="3870"/>
        <w:gridCol w:w="3780"/>
      </w:tblGrid>
      <w:tr w:rsidR="000A09E5" w:rsidRPr="001822C6" w14:paraId="217417DA"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6"/>
            <w:noWrap/>
            <w:vAlign w:val="center"/>
          </w:tcPr>
          <w:p w14:paraId="5E5296E8" w14:textId="3DDE4CAD" w:rsidR="000A09E5" w:rsidRPr="0004281E" w:rsidRDefault="00D32B7B" w:rsidP="0004281E">
            <w:pPr>
              <w:jc w:val="center"/>
              <w:rPr>
                <w:rFonts w:ascii="Abadi MT Condensed Light" w:eastAsia="Times New Roman" w:hAnsi="Abadi MT Condensed Light" w:cs="Times New Roman"/>
                <w:b w:val="0"/>
                <w:bCs w:val="0"/>
                <w:sz w:val="32"/>
                <w:szCs w:val="22"/>
              </w:rPr>
            </w:pPr>
            <w:r>
              <w:rPr>
                <w:rFonts w:ascii="Abadi MT Condensed Light" w:eastAsia="Times New Roman" w:hAnsi="Abadi MT Condensed Light" w:cs="Times New Roman"/>
                <w:sz w:val="32"/>
                <w:szCs w:val="22"/>
              </w:rPr>
              <w:t>Ripasso iniziale e</w:t>
            </w:r>
            <w:r w:rsidR="0004281E">
              <w:rPr>
                <w:rFonts w:ascii="Abadi MT Condensed Light" w:eastAsia="Times New Roman" w:hAnsi="Abadi MT Condensed Light" w:cs="Times New Roman"/>
                <w:b w:val="0"/>
                <w:bCs w:val="0"/>
                <w:sz w:val="32"/>
                <w:szCs w:val="22"/>
              </w:rPr>
              <w:t xml:space="preserve"> </w:t>
            </w:r>
            <w:r w:rsidR="000A09E5">
              <w:rPr>
                <w:rFonts w:ascii="Abadi MT Condensed Light" w:eastAsia="Times New Roman" w:hAnsi="Abadi MT Condensed Light" w:cs="Times New Roman"/>
                <w:sz w:val="32"/>
                <w:szCs w:val="22"/>
              </w:rPr>
              <w:t xml:space="preserve">CAPITOLO 6: </w:t>
            </w:r>
            <w:r w:rsidR="000A09E5">
              <w:rPr>
                <w:rFonts w:ascii="Abadi MT Condensed Light" w:eastAsia="Times New Roman" w:hAnsi="Abadi MT Condensed Light" w:cs="Times New Roman"/>
                <w:szCs w:val="22"/>
              </w:rPr>
              <w:t>In albergo</w:t>
            </w:r>
          </w:p>
        </w:tc>
      </w:tr>
      <w:tr w:rsidR="000A09E5" w:rsidRPr="004D5A98" w14:paraId="2F7F2E78"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bottom w:val="single" w:sz="4" w:space="0" w:color="auto"/>
            </w:tcBorders>
            <w:noWrap/>
            <w:vAlign w:val="center"/>
            <w:hideMark/>
          </w:tcPr>
          <w:p w14:paraId="7DC3CA4D" w14:textId="41BE1377" w:rsidR="000A09E5" w:rsidRPr="004D5A98" w:rsidRDefault="003522BB" w:rsidP="00215ECC">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w:t>
            </w:r>
            <w:r w:rsidR="000A09E5" w:rsidRPr="004D5A98">
              <w:rPr>
                <w:rFonts w:ascii="Abadi MT Condensed Light" w:eastAsia="Times New Roman" w:hAnsi="Abadi MT Condensed Light" w:cs="Times New Roman"/>
                <w:sz w:val="21"/>
                <w:szCs w:val="20"/>
              </w:rPr>
              <w:t>lass</w:t>
            </w:r>
          </w:p>
        </w:tc>
        <w:tc>
          <w:tcPr>
            <w:tcW w:w="1905" w:type="dxa"/>
            <w:tcBorders>
              <w:bottom w:val="single" w:sz="4" w:space="0" w:color="auto"/>
            </w:tcBorders>
            <w:noWrap/>
            <w:vAlign w:val="center"/>
            <w:hideMark/>
          </w:tcPr>
          <w:p w14:paraId="5B34F072" w14:textId="77777777"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4050" w:type="dxa"/>
            <w:tcBorders>
              <w:bottom w:val="single" w:sz="4" w:space="0" w:color="auto"/>
            </w:tcBorders>
            <w:vAlign w:val="center"/>
          </w:tcPr>
          <w:p w14:paraId="18F924A7" w14:textId="25328A4A"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992970">
              <w:rPr>
                <w:rFonts w:ascii="Abadi MT Condensed Light" w:eastAsia="Times New Roman" w:hAnsi="Abadi MT Condensed Light" w:cs="Times New Roman"/>
                <w:b/>
                <w:sz w:val="21"/>
                <w:szCs w:val="20"/>
              </w:rPr>
              <w:t xml:space="preserve"> and </w:t>
            </w:r>
            <w:r w:rsidR="00992970" w:rsidRPr="00992970">
              <w:rPr>
                <w:rFonts w:ascii="Abadi MT Condensed Light" w:eastAsia="Times New Roman" w:hAnsi="Abadi MT Condensed Light" w:cs="Times New Roman"/>
                <w:b/>
                <w:i/>
                <w:sz w:val="21"/>
                <w:szCs w:val="20"/>
              </w:rPr>
              <w:t>structures</w:t>
            </w:r>
          </w:p>
        </w:tc>
        <w:tc>
          <w:tcPr>
            <w:tcW w:w="3870" w:type="dxa"/>
            <w:tcBorders>
              <w:bottom w:val="single" w:sz="4" w:space="0" w:color="auto"/>
            </w:tcBorders>
            <w:noWrap/>
            <w:vAlign w:val="center"/>
            <w:hideMark/>
          </w:tcPr>
          <w:p w14:paraId="28FFC8FA" w14:textId="77777777"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3780" w:type="dxa"/>
            <w:tcBorders>
              <w:bottom w:val="single" w:sz="4" w:space="0" w:color="auto"/>
            </w:tcBorders>
            <w:noWrap/>
            <w:vAlign w:val="center"/>
            <w:hideMark/>
          </w:tcPr>
          <w:p w14:paraId="77CDDC09" w14:textId="77777777"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0A09E5" w:rsidRPr="004D5A98" w14:paraId="1F87B7E3" w14:textId="77777777" w:rsidTr="00693700">
        <w:tblPrEx>
          <w:tblBorders>
            <w:insideH w:val="single" w:sz="4" w:space="0" w:color="auto"/>
            <w:insideV w:val="single" w:sz="4" w:space="0" w:color="auto"/>
          </w:tblBorders>
        </w:tblPrEx>
        <w:trPr>
          <w:trHeight w:val="300"/>
        </w:trPr>
        <w:tc>
          <w:tcPr>
            <w:cnfStyle w:val="001000000000" w:firstRow="0" w:lastRow="0" w:firstColumn="1" w:lastColumn="0" w:oddVBand="0" w:evenVBand="0" w:oddHBand="0" w:evenHBand="0" w:firstRowFirstColumn="0" w:firstRowLastColumn="0" w:lastRowFirstColumn="0" w:lastRowLastColumn="0"/>
            <w:tcW w:w="623" w:type="dxa"/>
            <w:tcBorders>
              <w:top w:val="single" w:sz="4" w:space="0" w:color="auto"/>
              <w:bottom w:val="single" w:sz="4" w:space="0" w:color="auto"/>
              <w:right w:val="single" w:sz="4" w:space="0" w:color="auto"/>
            </w:tcBorders>
            <w:noWrap/>
            <w:vAlign w:val="center"/>
          </w:tcPr>
          <w:p w14:paraId="3D268C55" w14:textId="274B7999" w:rsidR="000A09E5" w:rsidRPr="004D5A98" w:rsidRDefault="000A09E5" w:rsidP="00215ECC">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w:t>
            </w:r>
          </w:p>
        </w:tc>
        <w:tc>
          <w:tcPr>
            <w:tcW w:w="1915" w:type="dxa"/>
            <w:gridSpan w:val="2"/>
            <w:tcBorders>
              <w:top w:val="single" w:sz="4" w:space="0" w:color="auto"/>
              <w:left w:val="single" w:sz="4" w:space="0" w:color="auto"/>
              <w:bottom w:val="single" w:sz="4" w:space="0" w:color="auto"/>
              <w:right w:val="single" w:sz="4" w:space="0" w:color="auto"/>
            </w:tcBorders>
            <w:noWrap/>
            <w:vAlign w:val="center"/>
            <w:hideMark/>
          </w:tcPr>
          <w:p w14:paraId="0AE27173" w14:textId="0E3B3DEF" w:rsidR="000A09E5" w:rsidRPr="004D5A98" w:rsidRDefault="00222785"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Lunedì, </w:t>
            </w:r>
            <w:r w:rsidR="000A09E5" w:rsidRPr="004D5A98">
              <w:rPr>
                <w:rFonts w:ascii="Abadi MT Condensed Light" w:eastAsia="Times New Roman" w:hAnsi="Abadi MT Condensed Light" w:cs="Times New Roman"/>
                <w:color w:val="000000"/>
                <w:sz w:val="21"/>
                <w:szCs w:val="21"/>
              </w:rPr>
              <w:t xml:space="preserve">14 </w:t>
            </w:r>
            <w:r>
              <w:rPr>
                <w:rFonts w:ascii="Abadi MT Condensed Light" w:eastAsia="Times New Roman" w:hAnsi="Abadi MT Condensed Light" w:cs="Times New Roman"/>
                <w:color w:val="000000"/>
                <w:sz w:val="21"/>
                <w:szCs w:val="21"/>
              </w:rPr>
              <w:t>gennaio</w:t>
            </w:r>
          </w:p>
        </w:tc>
        <w:tc>
          <w:tcPr>
            <w:tcW w:w="4050" w:type="dxa"/>
            <w:tcBorders>
              <w:top w:val="single" w:sz="4" w:space="0" w:color="auto"/>
              <w:left w:val="single" w:sz="4" w:space="0" w:color="auto"/>
              <w:bottom w:val="single" w:sz="4" w:space="0" w:color="auto"/>
              <w:right w:val="single" w:sz="4" w:space="0" w:color="auto"/>
            </w:tcBorders>
            <w:vAlign w:val="center"/>
          </w:tcPr>
          <w:p w14:paraId="2C26F0B7" w14:textId="269E079D" w:rsidR="000A09E5" w:rsidRPr="004D5A98" w:rsidRDefault="000A09E5" w:rsidP="00AC372B">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b/>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620662DF" w14:textId="639A4FCE" w:rsidR="000A09E5" w:rsidRDefault="00AC2B67"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Syllabus</w:t>
            </w:r>
            <w:r w:rsidR="00822277">
              <w:rPr>
                <w:rFonts w:ascii="Abadi MT Condensed Light" w:eastAsia="Times New Roman" w:hAnsi="Abadi MT Condensed Light" w:cs="Times New Roman"/>
                <w:color w:val="000000"/>
                <w:sz w:val="21"/>
                <w:szCs w:val="21"/>
              </w:rPr>
              <w:t xml:space="preserve"> and class</w:t>
            </w:r>
            <w:r w:rsidR="0026637E">
              <w:rPr>
                <w:rFonts w:ascii="Abadi MT Condensed Light" w:eastAsia="Times New Roman" w:hAnsi="Abadi MT Condensed Light" w:cs="Times New Roman"/>
                <w:color w:val="000000"/>
                <w:sz w:val="21"/>
                <w:szCs w:val="21"/>
              </w:rPr>
              <w:t>’</w:t>
            </w:r>
            <w:r w:rsidR="00822277">
              <w:rPr>
                <w:rFonts w:ascii="Abadi MT Condensed Light" w:eastAsia="Times New Roman" w:hAnsi="Abadi MT Condensed Light" w:cs="Times New Roman"/>
                <w:color w:val="000000"/>
                <w:sz w:val="21"/>
                <w:szCs w:val="21"/>
              </w:rPr>
              <w:t xml:space="preserve"> rules</w:t>
            </w:r>
          </w:p>
          <w:p w14:paraId="6CED6F33" w14:textId="23D3D88B" w:rsidR="00AC2B67" w:rsidRPr="004D5A98" w:rsidRDefault="00AC2B67"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Ripasso </w:t>
            </w:r>
          </w:p>
        </w:tc>
        <w:tc>
          <w:tcPr>
            <w:tcW w:w="3780" w:type="dxa"/>
            <w:tcBorders>
              <w:top w:val="single" w:sz="4" w:space="0" w:color="auto"/>
              <w:left w:val="single" w:sz="4" w:space="0" w:color="auto"/>
              <w:bottom w:val="single" w:sz="4" w:space="0" w:color="auto"/>
            </w:tcBorders>
            <w:noWrap/>
            <w:vAlign w:val="center"/>
          </w:tcPr>
          <w:p w14:paraId="21ADB1B9" w14:textId="2D6F57C1" w:rsidR="000A09E5" w:rsidRPr="004D5A98" w:rsidRDefault="000A09E5"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0A09E5" w:rsidRPr="00FD27DB" w14:paraId="68EE367F" w14:textId="77777777" w:rsidTr="0069370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34A6435A" w14:textId="4C0FBE6F" w:rsidR="000A09E5" w:rsidRPr="00FD27DB" w:rsidRDefault="000A09E5" w:rsidP="00215ECC">
            <w:pPr>
              <w:jc w:val="center"/>
              <w:rPr>
                <w:rFonts w:ascii="Abadi MT Condensed Light" w:eastAsia="Times New Roman" w:hAnsi="Abadi MT Condensed Light" w:cs="Times New Roman"/>
                <w:color w:val="000000"/>
                <w:sz w:val="21"/>
                <w:szCs w:val="21"/>
              </w:rPr>
            </w:pPr>
            <w:r w:rsidRPr="00FD27DB">
              <w:rPr>
                <w:rFonts w:ascii="Abadi MT Condensed Light" w:eastAsia="Times New Roman" w:hAnsi="Abadi MT Condensed Light" w:cs="Times New Roman"/>
                <w:color w:val="000000"/>
                <w:sz w:val="21"/>
                <w:szCs w:val="21"/>
              </w:rPr>
              <w:t>2</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69729CE6" w14:textId="0E7B5606" w:rsidR="000A09E5" w:rsidRPr="00FD27DB" w:rsidRDefault="00222785"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FD27DB">
              <w:rPr>
                <w:rFonts w:ascii="Abadi MT Condensed Light" w:eastAsia="Times New Roman" w:hAnsi="Abadi MT Condensed Light" w:cs="Times New Roman"/>
                <w:color w:val="000000"/>
                <w:sz w:val="21"/>
                <w:szCs w:val="21"/>
              </w:rPr>
              <w:t>Mercoledì</w:t>
            </w:r>
            <w:r w:rsidR="000A09E5" w:rsidRPr="00FD27DB">
              <w:rPr>
                <w:rFonts w:ascii="Abadi MT Condensed Light" w:eastAsia="Times New Roman" w:hAnsi="Abadi MT Condensed Light" w:cs="Times New Roman"/>
                <w:color w:val="000000"/>
                <w:sz w:val="21"/>
                <w:szCs w:val="21"/>
              </w:rPr>
              <w:t xml:space="preserve">, 16 </w:t>
            </w:r>
            <w:r w:rsidRPr="00FD27DB">
              <w:rPr>
                <w:rFonts w:ascii="Abadi MT Condensed Light" w:eastAsia="Times New Roman" w:hAnsi="Abadi MT Condensed Light" w:cs="Times New Roman"/>
                <w:color w:val="000000"/>
                <w:sz w:val="21"/>
                <w:szCs w:val="21"/>
              </w:rPr>
              <w:t>gennaio</w:t>
            </w:r>
          </w:p>
        </w:tc>
        <w:tc>
          <w:tcPr>
            <w:tcW w:w="4050" w:type="dxa"/>
            <w:tcBorders>
              <w:top w:val="single" w:sz="4" w:space="0" w:color="auto"/>
              <w:left w:val="single" w:sz="4" w:space="0" w:color="auto"/>
              <w:bottom w:val="single" w:sz="4" w:space="0" w:color="auto"/>
              <w:right w:val="single" w:sz="4" w:space="0" w:color="auto"/>
            </w:tcBorders>
            <w:vAlign w:val="center"/>
          </w:tcPr>
          <w:p w14:paraId="6CFA0F26" w14:textId="6FB2E555" w:rsidR="000A09E5" w:rsidRPr="00FD27DB" w:rsidRDefault="000A09E5" w:rsidP="00AC372B">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b/>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50241EB6" w14:textId="22224F04" w:rsidR="000A09E5" w:rsidRPr="00FD27DB" w:rsidRDefault="00AC2B67"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FD27DB">
              <w:rPr>
                <w:rFonts w:ascii="Abadi MT Condensed Light" w:eastAsia="Times New Roman" w:hAnsi="Abadi MT Condensed Light" w:cs="Times New Roman"/>
                <w:color w:val="000000"/>
                <w:sz w:val="21"/>
                <w:szCs w:val="21"/>
              </w:rPr>
              <w:t>Ripasso</w:t>
            </w:r>
          </w:p>
        </w:tc>
        <w:tc>
          <w:tcPr>
            <w:tcW w:w="3780" w:type="dxa"/>
            <w:tcBorders>
              <w:top w:val="single" w:sz="4" w:space="0" w:color="auto"/>
              <w:left w:val="single" w:sz="4" w:space="0" w:color="auto"/>
              <w:bottom w:val="single" w:sz="4" w:space="0" w:color="auto"/>
            </w:tcBorders>
            <w:noWrap/>
            <w:vAlign w:val="center"/>
          </w:tcPr>
          <w:p w14:paraId="14BB1A57" w14:textId="73DDD259" w:rsidR="000A09E5" w:rsidRPr="00FD27DB" w:rsidRDefault="000A09E5"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0C7480" w:rsidRPr="004D5A98" w14:paraId="3C460097" w14:textId="77777777" w:rsidTr="00693700">
        <w:trPr>
          <w:trHeight w:val="332"/>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15AD9D80" w14:textId="1EDD24B8" w:rsidR="000C7480" w:rsidRPr="004D5A98" w:rsidRDefault="000C7480" w:rsidP="000C7480">
            <w:pPr>
              <w:jc w:val="center"/>
              <w:rPr>
                <w:rFonts w:ascii="Abadi MT Condensed Light" w:eastAsia="Times New Roman" w:hAnsi="Abadi MT Condensed Light" w:cs="Times New Roman"/>
                <w:color w:val="auto"/>
                <w:sz w:val="21"/>
                <w:szCs w:val="21"/>
              </w:rPr>
            </w:pPr>
            <w:r>
              <w:rPr>
                <w:rFonts w:ascii="Abadi MT Condensed Light" w:eastAsia="Times New Roman" w:hAnsi="Abadi MT Condensed Light" w:cs="Times New Roman"/>
                <w:color w:val="auto"/>
                <w:sz w:val="21"/>
                <w:szCs w:val="21"/>
              </w:rPr>
              <w:t>3</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07FF88A" w14:textId="0943EF2D"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auto"/>
                <w:sz w:val="21"/>
                <w:szCs w:val="21"/>
              </w:rPr>
            </w:pPr>
            <w:r w:rsidRPr="004D5A98">
              <w:rPr>
                <w:rFonts w:ascii="Abadi MT Condensed Light" w:eastAsia="Times New Roman" w:hAnsi="Abadi MT Condensed Light" w:cs="Times New Roman"/>
                <w:color w:val="000000"/>
                <w:sz w:val="21"/>
                <w:szCs w:val="21"/>
              </w:rPr>
              <w:t>Venerdì</w:t>
            </w:r>
            <w:r w:rsidRPr="004D5A98">
              <w:rPr>
                <w:rFonts w:ascii="Abadi MT Condensed Light" w:eastAsia="Times New Roman" w:hAnsi="Abadi MT Condensed Light" w:cs="Times New Roman"/>
                <w:color w:val="auto"/>
                <w:sz w:val="21"/>
                <w:szCs w:val="21"/>
              </w:rPr>
              <w:t>, 1</w:t>
            </w:r>
            <w:r>
              <w:rPr>
                <w:rFonts w:ascii="Abadi MT Condensed Light" w:eastAsia="Times New Roman" w:hAnsi="Abadi MT Condensed Light" w:cs="Times New Roman"/>
                <w:color w:val="auto"/>
                <w:sz w:val="21"/>
                <w:szCs w:val="21"/>
              </w:rPr>
              <w:t>8</w:t>
            </w:r>
            <w:r w:rsidRPr="004D5A98">
              <w:rPr>
                <w:rFonts w:ascii="Abadi MT Condensed Light" w:eastAsia="Times New Roman" w:hAnsi="Abadi MT Condensed Light" w:cs="Times New Roman"/>
                <w:color w:val="auto"/>
                <w:sz w:val="21"/>
                <w:szCs w:val="21"/>
              </w:rPr>
              <w:t xml:space="preserve"> </w:t>
            </w:r>
            <w:r>
              <w:rPr>
                <w:rFonts w:ascii="Abadi MT Condensed Light" w:eastAsia="Times New Roman" w:hAnsi="Abadi MT Condensed Light" w:cs="Times New Roman"/>
                <w:color w:val="000000"/>
                <w:sz w:val="21"/>
                <w:szCs w:val="21"/>
              </w:rPr>
              <w:t>gennaio</w:t>
            </w:r>
          </w:p>
        </w:tc>
        <w:tc>
          <w:tcPr>
            <w:tcW w:w="4050" w:type="dxa"/>
            <w:tcBorders>
              <w:top w:val="single" w:sz="4" w:space="0" w:color="auto"/>
              <w:left w:val="single" w:sz="4" w:space="0" w:color="auto"/>
              <w:bottom w:val="single" w:sz="4" w:space="0" w:color="auto"/>
              <w:right w:val="single" w:sz="4" w:space="0" w:color="auto"/>
            </w:tcBorders>
            <w:vAlign w:val="center"/>
          </w:tcPr>
          <w:p w14:paraId="3FAF5CB9" w14:textId="77777777"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understanding hotel brochures</w:t>
            </w:r>
          </w:p>
          <w:p w14:paraId="4584EB31" w14:textId="77777777"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describing one’s favorite hotel</w:t>
            </w:r>
          </w:p>
          <w:p w14:paraId="173F834E" w14:textId="77777777"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describing a room</w:t>
            </w:r>
          </w:p>
          <w:p w14:paraId="086E9316" w14:textId="7A9D0C44"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auto"/>
                <w:sz w:val="21"/>
                <w:szCs w:val="21"/>
              </w:rPr>
            </w:pPr>
            <w:r w:rsidRPr="00C4334E">
              <w:rPr>
                <w:rFonts w:ascii="Abadi MT Condensed Light" w:eastAsia="Times New Roman" w:hAnsi="Abadi MT Condensed Light" w:cs="Times New Roman"/>
                <w:color w:val="000000"/>
                <w:sz w:val="20"/>
                <w:szCs w:val="21"/>
              </w:rPr>
              <w:t>• booking a hotel room</w:t>
            </w:r>
          </w:p>
        </w:tc>
        <w:tc>
          <w:tcPr>
            <w:tcW w:w="3870" w:type="dxa"/>
            <w:tcBorders>
              <w:top w:val="single" w:sz="4" w:space="0" w:color="auto"/>
              <w:left w:val="single" w:sz="4" w:space="0" w:color="auto"/>
              <w:bottom w:val="single" w:sz="4" w:space="0" w:color="auto"/>
              <w:right w:val="single" w:sz="4" w:space="0" w:color="auto"/>
            </w:tcBorders>
            <w:vAlign w:val="center"/>
          </w:tcPr>
          <w:p w14:paraId="150D7B60" w14:textId="0F876ACA" w:rsidR="000C7480" w:rsidRPr="002641A2"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6.1-3, pp. 86-87</w:t>
            </w:r>
          </w:p>
        </w:tc>
        <w:tc>
          <w:tcPr>
            <w:tcW w:w="3780" w:type="dxa"/>
            <w:tcBorders>
              <w:top w:val="single" w:sz="4" w:space="0" w:color="auto"/>
              <w:left w:val="single" w:sz="4" w:space="0" w:color="auto"/>
              <w:bottom w:val="single" w:sz="4" w:space="0" w:color="auto"/>
            </w:tcBorders>
            <w:noWrap/>
            <w:vAlign w:val="center"/>
          </w:tcPr>
          <w:p w14:paraId="44756FC6" w14:textId="77777777" w:rsidR="000C7480"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6, 1-2</w:t>
            </w:r>
          </w:p>
          <w:p w14:paraId="4142D72F" w14:textId="009EC9A6" w:rsidR="000C7480" w:rsidRPr="00412549"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auto"/>
                <w:sz w:val="28"/>
                <w:szCs w:val="21"/>
              </w:rPr>
            </w:pPr>
            <w:r>
              <w:rPr>
                <w:rFonts w:ascii="Abadi MT Condensed Light" w:eastAsia="Times New Roman" w:hAnsi="Abadi MT Condensed Light" w:cs="Times New Roman"/>
                <w:b/>
                <w:color w:val="auto"/>
                <w:sz w:val="28"/>
                <w:szCs w:val="21"/>
              </w:rPr>
              <w:t xml:space="preserve">Quiz </w:t>
            </w:r>
            <w:r w:rsidRPr="00412549">
              <w:rPr>
                <w:rFonts w:ascii="Abadi MT Condensed Light" w:eastAsia="Times New Roman" w:hAnsi="Abadi MT Condensed Light" w:cs="Times New Roman"/>
                <w:b/>
                <w:color w:val="auto"/>
                <w:sz w:val="28"/>
                <w:szCs w:val="21"/>
              </w:rPr>
              <w:t>1</w:t>
            </w:r>
            <w:r>
              <w:rPr>
                <w:rFonts w:ascii="Abadi MT Condensed Light" w:eastAsia="Times New Roman" w:hAnsi="Abadi MT Condensed Light" w:cs="Times New Roman"/>
                <w:b/>
                <w:color w:val="auto"/>
                <w:sz w:val="28"/>
                <w:szCs w:val="21"/>
              </w:rPr>
              <w:t xml:space="preserve"> (ripasso) - </w:t>
            </w:r>
            <w:r>
              <w:rPr>
                <w:rFonts w:ascii="Abadi MT Condensed Light" w:eastAsia="Times New Roman" w:hAnsi="Abadi MT Condensed Light" w:cs="Times New Roman"/>
                <w:color w:val="000000"/>
                <w:sz w:val="21"/>
                <w:szCs w:val="21"/>
              </w:rPr>
              <w:t>(Take Home, turn it in on Wednesday)</w:t>
            </w:r>
          </w:p>
        </w:tc>
      </w:tr>
      <w:tr w:rsidR="000C7480" w:rsidRPr="004D5A98" w14:paraId="2EE3E77D" w14:textId="77777777" w:rsidTr="0069370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64916484" w14:textId="19340A84" w:rsidR="000C7480" w:rsidRPr="004D5A98" w:rsidRDefault="000C7480" w:rsidP="000C748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38C9F69E" w14:textId="59969911"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Lunedì</w:t>
            </w:r>
            <w:r w:rsidRPr="004D5A98">
              <w:rPr>
                <w:rFonts w:ascii="Abadi MT Condensed Light" w:eastAsia="Times New Roman" w:hAnsi="Abadi MT Condensed Light" w:cs="Times New Roman"/>
                <w:color w:val="000000"/>
                <w:sz w:val="21"/>
                <w:szCs w:val="21"/>
              </w:rPr>
              <w:t xml:space="preserve">, 21 </w:t>
            </w:r>
            <w:r>
              <w:rPr>
                <w:rFonts w:ascii="Abadi MT Condensed Light" w:eastAsia="Times New Roman" w:hAnsi="Abadi MT Condensed Light" w:cs="Times New Roman"/>
                <w:color w:val="000000"/>
                <w:sz w:val="21"/>
                <w:szCs w:val="21"/>
              </w:rPr>
              <w:t>gennaio</w:t>
            </w:r>
          </w:p>
        </w:tc>
        <w:tc>
          <w:tcPr>
            <w:tcW w:w="4050" w:type="dxa"/>
            <w:tcBorders>
              <w:top w:val="single" w:sz="4" w:space="0" w:color="auto"/>
              <w:left w:val="single" w:sz="4" w:space="0" w:color="auto"/>
              <w:bottom w:val="single" w:sz="4" w:space="0" w:color="auto"/>
              <w:right w:val="single" w:sz="4" w:space="0" w:color="auto"/>
            </w:tcBorders>
            <w:vAlign w:val="center"/>
          </w:tcPr>
          <w:p w14:paraId="3706DCFF" w14:textId="78FD699F" w:rsidR="000C7480" w:rsidRPr="00C4334E"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0"/>
                <w:szCs w:val="21"/>
              </w:rPr>
            </w:pPr>
            <w:r>
              <w:rPr>
                <w:rFonts w:ascii="Abadi MT Condensed Light" w:eastAsia="Times New Roman" w:hAnsi="Abadi MT Condensed Light" w:cs="Times New Roman"/>
                <w:color w:val="000000"/>
                <w:sz w:val="20"/>
                <w:szCs w:val="21"/>
              </w:rPr>
              <w:t>No Class MLK Day</w:t>
            </w:r>
          </w:p>
        </w:tc>
        <w:tc>
          <w:tcPr>
            <w:tcW w:w="3870" w:type="dxa"/>
            <w:tcBorders>
              <w:top w:val="single" w:sz="4" w:space="0" w:color="auto"/>
              <w:left w:val="single" w:sz="4" w:space="0" w:color="auto"/>
              <w:bottom w:val="single" w:sz="4" w:space="0" w:color="auto"/>
              <w:right w:val="single" w:sz="4" w:space="0" w:color="auto"/>
            </w:tcBorders>
            <w:vAlign w:val="center"/>
          </w:tcPr>
          <w:p w14:paraId="1D58F50F" w14:textId="68F3F89C" w:rsidR="000C7480" w:rsidRPr="005164DF"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tcBorders>
            <w:noWrap/>
            <w:vAlign w:val="center"/>
          </w:tcPr>
          <w:p w14:paraId="78BE12CB" w14:textId="0EDABC4A"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0C7480" w:rsidRPr="004D5A98" w14:paraId="27A0E104"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7834760E" w14:textId="0CAAC3A1" w:rsidR="000C7480" w:rsidRPr="004D5A98" w:rsidRDefault="000C7480" w:rsidP="000C748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5</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FA1FA83" w14:textId="09E7D642"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23 </w:t>
            </w:r>
            <w:r>
              <w:rPr>
                <w:rFonts w:ascii="Abadi MT Condensed Light" w:eastAsia="Times New Roman" w:hAnsi="Abadi MT Condensed Light" w:cs="Times New Roman"/>
                <w:color w:val="000000"/>
                <w:sz w:val="21"/>
                <w:szCs w:val="21"/>
              </w:rPr>
              <w:t>gennaio</w:t>
            </w:r>
          </w:p>
        </w:tc>
        <w:tc>
          <w:tcPr>
            <w:tcW w:w="4050" w:type="dxa"/>
            <w:tcBorders>
              <w:top w:val="single" w:sz="4" w:space="0" w:color="auto"/>
              <w:left w:val="single" w:sz="4" w:space="0" w:color="auto"/>
              <w:bottom w:val="single" w:sz="4" w:space="0" w:color="auto"/>
            </w:tcBorders>
            <w:vAlign w:val="center"/>
          </w:tcPr>
          <w:p w14:paraId="61DCBE65" w14:textId="3DDA6EBD"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complaining about one’s room in a hotel</w:t>
            </w:r>
          </w:p>
          <w:p w14:paraId="2F336B96" w14:textId="7B2B1BFB"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asking for information on accommodation</w:t>
            </w:r>
          </w:p>
          <w:p w14:paraId="3F1FB371" w14:textId="208BA6B5"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xml:space="preserve">• </w:t>
            </w:r>
            <w:r w:rsidRPr="00C4334E">
              <w:rPr>
                <w:rFonts w:ascii="Abadi MT Condensed Light" w:eastAsia="Times New Roman" w:hAnsi="Abadi MT Condensed Light" w:cs="Times New Roman"/>
                <w:i/>
                <w:color w:val="000000"/>
                <w:sz w:val="20"/>
                <w:szCs w:val="21"/>
              </w:rPr>
              <w:t>present tense: modal verbs dovere, potere and volere</w:t>
            </w:r>
          </w:p>
        </w:tc>
        <w:tc>
          <w:tcPr>
            <w:tcW w:w="3870" w:type="dxa"/>
            <w:tcBorders>
              <w:top w:val="single" w:sz="4" w:space="0" w:color="auto"/>
              <w:left w:val="single" w:sz="4" w:space="0" w:color="auto"/>
              <w:bottom w:val="single" w:sz="4" w:space="0" w:color="auto"/>
            </w:tcBorders>
            <w:vAlign w:val="center"/>
          </w:tcPr>
          <w:p w14:paraId="3E33CBEB" w14:textId="4E37CA67"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000000"/>
                <w:sz w:val="21"/>
                <w:szCs w:val="21"/>
              </w:rPr>
              <w:t>TB Ch 6.4-7, pp. 88-89</w:t>
            </w:r>
          </w:p>
        </w:tc>
        <w:tc>
          <w:tcPr>
            <w:tcW w:w="3780" w:type="dxa"/>
            <w:tcBorders>
              <w:top w:val="single" w:sz="4" w:space="0" w:color="auto"/>
              <w:left w:val="single" w:sz="4" w:space="0" w:color="auto"/>
              <w:bottom w:val="single" w:sz="4" w:space="0" w:color="auto"/>
            </w:tcBorders>
            <w:vAlign w:val="center"/>
          </w:tcPr>
          <w:p w14:paraId="54143E25" w14:textId="2565D9AE"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000000"/>
                <w:sz w:val="21"/>
                <w:szCs w:val="21"/>
              </w:rPr>
              <w:t>WB Ch 6, 5-8</w:t>
            </w:r>
          </w:p>
        </w:tc>
      </w:tr>
      <w:tr w:rsidR="000C7480" w:rsidRPr="004D5A98" w14:paraId="0801AD32"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61E52C8B" w14:textId="2B8478CA" w:rsidR="000C7480" w:rsidRPr="004D5A98" w:rsidRDefault="000C7480" w:rsidP="000C748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6</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2FEAC563" w14:textId="06201048"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Venerdì, 2</w:t>
            </w:r>
            <w:r>
              <w:rPr>
                <w:rFonts w:ascii="Abadi MT Condensed Light" w:eastAsia="Times New Roman" w:hAnsi="Abadi MT Condensed Light" w:cs="Times New Roman"/>
                <w:color w:val="000000"/>
                <w:sz w:val="21"/>
                <w:szCs w:val="21"/>
              </w:rPr>
              <w:t>5</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gennaio</w:t>
            </w:r>
          </w:p>
        </w:tc>
        <w:tc>
          <w:tcPr>
            <w:tcW w:w="4050" w:type="dxa"/>
            <w:tcBorders>
              <w:top w:val="single" w:sz="4" w:space="0" w:color="auto"/>
              <w:left w:val="single" w:sz="4" w:space="0" w:color="auto"/>
              <w:bottom w:val="single" w:sz="4" w:space="0" w:color="auto"/>
              <w:right w:val="single" w:sz="4" w:space="0" w:color="auto"/>
            </w:tcBorders>
            <w:vAlign w:val="center"/>
          </w:tcPr>
          <w:p w14:paraId="77C2692D" w14:textId="77777777" w:rsidR="000C7480" w:rsidRPr="00C4334E"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asking for and giving timetable</w:t>
            </w:r>
          </w:p>
          <w:p w14:paraId="7849CA25" w14:textId="77777777" w:rsidR="000C7480" w:rsidRPr="00C4334E"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information</w:t>
            </w:r>
          </w:p>
          <w:p w14:paraId="5CA3283A" w14:textId="45390E58" w:rsidR="000C7480" w:rsidRPr="00C4334E"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i/>
                <w:color w:val="000000"/>
                <w:sz w:val="20"/>
                <w:szCs w:val="21"/>
              </w:rPr>
            </w:pPr>
            <w:r w:rsidRPr="00C4334E">
              <w:rPr>
                <w:rFonts w:ascii="Abadi MT Condensed Light" w:eastAsia="Times New Roman" w:hAnsi="Abadi MT Condensed Light" w:cs="Times New Roman"/>
                <w:i/>
                <w:color w:val="000000"/>
                <w:sz w:val="20"/>
                <w:szCs w:val="21"/>
              </w:rPr>
              <w:t>• adverbs: bene and male</w:t>
            </w:r>
          </w:p>
        </w:tc>
        <w:tc>
          <w:tcPr>
            <w:tcW w:w="3870" w:type="dxa"/>
            <w:tcBorders>
              <w:top w:val="single" w:sz="4" w:space="0" w:color="auto"/>
              <w:left w:val="single" w:sz="4" w:space="0" w:color="auto"/>
              <w:bottom w:val="single" w:sz="4" w:space="0" w:color="auto"/>
              <w:right w:val="single" w:sz="4" w:space="0" w:color="auto"/>
            </w:tcBorders>
            <w:vAlign w:val="center"/>
          </w:tcPr>
          <w:p w14:paraId="7A4B1AEC" w14:textId="4B06A3F1"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6</w:t>
            </w:r>
            <w:r>
              <w:rPr>
                <w:rFonts w:ascii="Abadi MT Condensed Light" w:eastAsia="Times New Roman" w:hAnsi="Abadi MT Condensed Light" w:cs="Times New Roman"/>
                <w:color w:val="auto"/>
                <w:sz w:val="21"/>
                <w:szCs w:val="21"/>
              </w:rPr>
              <w:t>.8-11 / 14-15, pp. 90-92</w:t>
            </w:r>
          </w:p>
        </w:tc>
        <w:tc>
          <w:tcPr>
            <w:tcW w:w="3780" w:type="dxa"/>
            <w:tcBorders>
              <w:top w:val="single" w:sz="4" w:space="0" w:color="auto"/>
              <w:left w:val="single" w:sz="4" w:space="0" w:color="auto"/>
              <w:bottom w:val="single" w:sz="4" w:space="0" w:color="auto"/>
            </w:tcBorders>
            <w:noWrap/>
            <w:vAlign w:val="center"/>
          </w:tcPr>
          <w:p w14:paraId="2E54D87B" w14:textId="68E80981"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 xml:space="preserve">WB </w:t>
            </w:r>
            <w:r>
              <w:rPr>
                <w:rFonts w:ascii="Abadi MT Condensed Light" w:eastAsia="Times New Roman" w:hAnsi="Abadi MT Condensed Light" w:cs="Times New Roman"/>
                <w:color w:val="000000"/>
                <w:sz w:val="21"/>
                <w:szCs w:val="21"/>
              </w:rPr>
              <w:t xml:space="preserve">Ch 6, </w:t>
            </w:r>
            <w:r>
              <w:rPr>
                <w:rFonts w:ascii="Abadi MT Condensed Light" w:eastAsia="Times New Roman" w:hAnsi="Abadi MT Condensed Light" w:cs="Times New Roman"/>
                <w:color w:val="auto"/>
                <w:sz w:val="21"/>
                <w:szCs w:val="21"/>
              </w:rPr>
              <w:t>10-12</w:t>
            </w:r>
          </w:p>
        </w:tc>
      </w:tr>
      <w:tr w:rsidR="000C7480" w:rsidRPr="004D5A98" w14:paraId="23201BDA"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hideMark/>
          </w:tcPr>
          <w:p w14:paraId="435E07B8" w14:textId="5E62D17D" w:rsidR="000C7480" w:rsidRPr="004D5A98" w:rsidRDefault="000C7480" w:rsidP="000C748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7</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95AEC4C" w14:textId="2889CE25"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Lunedì, 28 </w:t>
            </w:r>
            <w:r>
              <w:rPr>
                <w:rFonts w:ascii="Abadi MT Condensed Light" w:eastAsia="Times New Roman" w:hAnsi="Abadi MT Condensed Light" w:cs="Times New Roman"/>
                <w:color w:val="000000"/>
                <w:sz w:val="21"/>
                <w:szCs w:val="21"/>
              </w:rPr>
              <w:t>gennaio</w:t>
            </w:r>
          </w:p>
        </w:tc>
        <w:tc>
          <w:tcPr>
            <w:tcW w:w="4050" w:type="dxa"/>
            <w:tcBorders>
              <w:top w:val="single" w:sz="4" w:space="0" w:color="auto"/>
              <w:left w:val="single" w:sz="4" w:space="0" w:color="auto"/>
              <w:bottom w:val="single" w:sz="4" w:space="0" w:color="auto"/>
              <w:right w:val="single" w:sz="4" w:space="0" w:color="auto"/>
            </w:tcBorders>
            <w:vAlign w:val="center"/>
          </w:tcPr>
          <w:p w14:paraId="652CC253" w14:textId="77777777"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talking about one’s holiday activities</w:t>
            </w:r>
          </w:p>
          <w:p w14:paraId="0027D9E8" w14:textId="6A3C4F7B" w:rsidR="000C7480" w:rsidRPr="00C4334E"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i/>
                <w:color w:val="000000"/>
                <w:sz w:val="20"/>
                <w:szCs w:val="21"/>
              </w:rPr>
            </w:pPr>
            <w:r w:rsidRPr="00C4334E">
              <w:rPr>
                <w:rFonts w:ascii="Abadi MT Condensed Light" w:eastAsia="Times New Roman" w:hAnsi="Abadi MT Condensed Light" w:cs="Times New Roman"/>
                <w:i/>
                <w:color w:val="000000"/>
                <w:sz w:val="20"/>
                <w:szCs w:val="21"/>
              </w:rPr>
              <w:t>• prepositions: a (+ definite article) + time</w:t>
            </w:r>
          </w:p>
        </w:tc>
        <w:tc>
          <w:tcPr>
            <w:tcW w:w="3870" w:type="dxa"/>
            <w:tcBorders>
              <w:top w:val="single" w:sz="4" w:space="0" w:color="auto"/>
              <w:left w:val="single" w:sz="4" w:space="0" w:color="auto"/>
              <w:bottom w:val="single" w:sz="4" w:space="0" w:color="auto"/>
              <w:right w:val="single" w:sz="4" w:space="0" w:color="auto"/>
            </w:tcBorders>
            <w:vAlign w:val="center"/>
          </w:tcPr>
          <w:p w14:paraId="13DF58E6" w14:textId="4602F8EA"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6.16-20, pp. 92-94</w:t>
            </w:r>
          </w:p>
        </w:tc>
        <w:tc>
          <w:tcPr>
            <w:tcW w:w="3780" w:type="dxa"/>
            <w:tcBorders>
              <w:top w:val="single" w:sz="4" w:space="0" w:color="auto"/>
              <w:left w:val="single" w:sz="4" w:space="0" w:color="auto"/>
              <w:bottom w:val="single" w:sz="4" w:space="0" w:color="auto"/>
            </w:tcBorders>
            <w:noWrap/>
            <w:vAlign w:val="center"/>
          </w:tcPr>
          <w:p w14:paraId="7A622B32" w14:textId="7FE45A97"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6, 13-15</w:t>
            </w:r>
          </w:p>
        </w:tc>
      </w:tr>
      <w:tr w:rsidR="000C7480" w:rsidRPr="004D5A98" w14:paraId="715DA405"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hideMark/>
          </w:tcPr>
          <w:p w14:paraId="21D93B76" w14:textId="575DB776" w:rsidR="000C7480" w:rsidRPr="004D5A98" w:rsidRDefault="000C7480" w:rsidP="000C748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8</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25CAD95D" w14:textId="03D924F6"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30 </w:t>
            </w:r>
            <w:r>
              <w:rPr>
                <w:rFonts w:ascii="Abadi MT Condensed Light" w:eastAsia="Times New Roman" w:hAnsi="Abadi MT Condensed Light" w:cs="Times New Roman"/>
                <w:color w:val="000000"/>
                <w:sz w:val="21"/>
                <w:szCs w:val="21"/>
              </w:rPr>
              <w:t>febbraio</w:t>
            </w:r>
          </w:p>
        </w:tc>
        <w:tc>
          <w:tcPr>
            <w:tcW w:w="4050" w:type="dxa"/>
            <w:tcBorders>
              <w:top w:val="single" w:sz="4" w:space="0" w:color="auto"/>
              <w:left w:val="single" w:sz="4" w:space="0" w:color="auto"/>
              <w:bottom w:val="single" w:sz="4" w:space="0" w:color="auto"/>
              <w:right w:val="single" w:sz="4" w:space="0" w:color="auto"/>
            </w:tcBorders>
            <w:vAlign w:val="center"/>
          </w:tcPr>
          <w:p w14:paraId="7E420E2A" w14:textId="77777777" w:rsidR="000C7480" w:rsidRPr="00C4334E"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0"/>
                <w:szCs w:val="21"/>
              </w:rPr>
            </w:pPr>
            <w:r w:rsidRPr="00C4334E">
              <w:rPr>
                <w:rFonts w:ascii="Abadi MT Condensed Light" w:eastAsia="Times New Roman" w:hAnsi="Abadi MT Condensed Light" w:cs="Times New Roman"/>
                <w:color w:val="000000"/>
                <w:sz w:val="20"/>
                <w:szCs w:val="21"/>
              </w:rPr>
              <w:t>• describing a perfect vacation</w:t>
            </w:r>
          </w:p>
          <w:p w14:paraId="720180CD" w14:textId="47264BF5" w:rsidR="000C7480" w:rsidRPr="00C4334E"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Cs/>
                <w:color w:val="000000"/>
                <w:sz w:val="20"/>
                <w:szCs w:val="21"/>
              </w:rPr>
            </w:pPr>
            <w:r w:rsidRPr="00C4334E">
              <w:rPr>
                <w:rFonts w:ascii="Abadi MT Condensed Light" w:eastAsia="Times New Roman" w:hAnsi="Abadi MT Condensed Light" w:cs="Times New Roman"/>
                <w:color w:val="000000"/>
                <w:sz w:val="20"/>
                <w:szCs w:val="21"/>
              </w:rPr>
              <w:t>• compound prepositions</w:t>
            </w:r>
          </w:p>
        </w:tc>
        <w:tc>
          <w:tcPr>
            <w:tcW w:w="3870" w:type="dxa"/>
            <w:tcBorders>
              <w:top w:val="single" w:sz="4" w:space="0" w:color="auto"/>
              <w:left w:val="single" w:sz="4" w:space="0" w:color="auto"/>
              <w:bottom w:val="single" w:sz="4" w:space="0" w:color="auto"/>
              <w:right w:val="single" w:sz="4" w:space="0" w:color="auto"/>
            </w:tcBorders>
            <w:vAlign w:val="center"/>
          </w:tcPr>
          <w:p w14:paraId="3EB72545" w14:textId="6A0D540B"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6</w:t>
            </w:r>
            <w:r>
              <w:rPr>
                <w:rFonts w:ascii="Abadi MT Condensed Light" w:eastAsia="Times New Roman" w:hAnsi="Abadi MT Condensed Light" w:cs="Times New Roman"/>
                <w:color w:val="auto"/>
                <w:sz w:val="21"/>
                <w:szCs w:val="21"/>
              </w:rPr>
              <w:t>.21-23, pp. 94-95</w:t>
            </w:r>
          </w:p>
        </w:tc>
        <w:tc>
          <w:tcPr>
            <w:tcW w:w="3780" w:type="dxa"/>
            <w:tcBorders>
              <w:top w:val="single" w:sz="4" w:space="0" w:color="auto"/>
              <w:left w:val="single" w:sz="4" w:space="0" w:color="auto"/>
              <w:bottom w:val="single" w:sz="4" w:space="0" w:color="auto"/>
            </w:tcBorders>
            <w:noWrap/>
            <w:vAlign w:val="center"/>
          </w:tcPr>
          <w:p w14:paraId="6EF5EEB1" w14:textId="6805F3BF" w:rsidR="000C7480"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6, 16-19</w:t>
            </w:r>
          </w:p>
          <w:p w14:paraId="131D9805" w14:textId="580B17C4" w:rsidR="000C7480" w:rsidRPr="004D5A98" w:rsidRDefault="000C7480" w:rsidP="000C748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12549">
              <w:rPr>
                <w:rFonts w:ascii="Abadi MT Condensed Light" w:eastAsia="Times New Roman" w:hAnsi="Abadi MT Condensed Light" w:cs="Times New Roman"/>
                <w:b/>
                <w:color w:val="000000"/>
                <w:sz w:val="28"/>
                <w:szCs w:val="21"/>
              </w:rPr>
              <w:t>Scrittura 1</w:t>
            </w:r>
            <w:r w:rsidRPr="00412549">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(Take Home, turn it in on Monday): TB Ch 6.13</w:t>
            </w:r>
          </w:p>
        </w:tc>
      </w:tr>
      <w:tr w:rsidR="000C7480" w:rsidRPr="004D5A98" w14:paraId="7EE0BAF4"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hideMark/>
          </w:tcPr>
          <w:p w14:paraId="306A5A77" w14:textId="003AA997" w:rsidR="000C7480" w:rsidRPr="004D5A98" w:rsidRDefault="000C7480" w:rsidP="000C748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9</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7B1D4A70" w14:textId="66F3687B"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r w:rsidRPr="004D5A98">
              <w:rPr>
                <w:rFonts w:ascii="Abadi MT Condensed Light" w:eastAsia="Times New Roman" w:hAnsi="Abadi MT Condensed Light" w:cs="Times New Roman"/>
                <w:color w:val="000000"/>
                <w:sz w:val="21"/>
                <w:szCs w:val="21"/>
              </w:rPr>
              <w:t xml:space="preserve"> </w:t>
            </w:r>
          </w:p>
        </w:tc>
        <w:tc>
          <w:tcPr>
            <w:tcW w:w="4050" w:type="dxa"/>
            <w:tcBorders>
              <w:top w:val="single" w:sz="4" w:space="0" w:color="auto"/>
              <w:left w:val="single" w:sz="4" w:space="0" w:color="auto"/>
              <w:bottom w:val="single" w:sz="4" w:space="0" w:color="auto"/>
              <w:right w:val="single" w:sz="4" w:space="0" w:color="auto"/>
            </w:tcBorders>
            <w:vAlign w:val="center"/>
          </w:tcPr>
          <w:p w14:paraId="2DBDA845" w14:textId="72EDDC5D"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31B6809C" w14:textId="04E85C65" w:rsidR="000C7480" w:rsidRPr="000C4DD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Ch 6</w:t>
            </w:r>
            <w:r w:rsidRPr="000C4DD8">
              <w:rPr>
                <w:rFonts w:ascii="Abadi MT Condensed Light" w:hAnsi="Abadi MT Condensed Light"/>
                <w:color w:val="000000"/>
                <w:sz w:val="21"/>
                <w:szCs w:val="21"/>
              </w:rPr>
              <w:t>: Caffe culturale e videocorso, p. 98-99</w:t>
            </w:r>
          </w:p>
          <w:p w14:paraId="5FED2306" w14:textId="1A9CCFFF" w:rsidR="000C7480" w:rsidRPr="000C4DD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1"/>
                <w:szCs w:val="21"/>
              </w:rPr>
            </w:pPr>
            <w:r w:rsidRPr="005E5F53">
              <w:rPr>
                <w:rFonts w:ascii="Abadi MT Condensed Light" w:eastAsia="Times New Roman" w:hAnsi="Abadi MT Condensed Light" w:cs="Times New Roman"/>
                <w:b/>
                <w:color w:val="000000"/>
                <w:sz w:val="28"/>
                <w:szCs w:val="21"/>
              </w:rPr>
              <w:t xml:space="preserve">Quiz </w:t>
            </w:r>
            <w:r>
              <w:rPr>
                <w:rFonts w:ascii="Abadi MT Condensed Light" w:eastAsia="Times New Roman" w:hAnsi="Abadi MT Condensed Light" w:cs="Times New Roman"/>
                <w:b/>
                <w:color w:val="000000"/>
                <w:sz w:val="28"/>
                <w:szCs w:val="21"/>
              </w:rPr>
              <w:t>2</w:t>
            </w:r>
            <w:r w:rsidRPr="005E5F53">
              <w:rPr>
                <w:rFonts w:ascii="Abadi MT Condensed Light" w:eastAsia="Times New Roman" w:hAnsi="Abadi MT Condensed Light" w:cs="Times New Roman"/>
                <w:b/>
                <w:color w:val="000000"/>
                <w:sz w:val="28"/>
                <w:szCs w:val="21"/>
              </w:rPr>
              <w:t xml:space="preserve"> (Ch 6)</w:t>
            </w:r>
          </w:p>
        </w:tc>
        <w:tc>
          <w:tcPr>
            <w:tcW w:w="3780" w:type="dxa"/>
            <w:tcBorders>
              <w:top w:val="single" w:sz="4" w:space="0" w:color="auto"/>
              <w:left w:val="single" w:sz="4" w:space="0" w:color="auto"/>
              <w:bottom w:val="single" w:sz="4" w:space="0" w:color="auto"/>
            </w:tcBorders>
            <w:noWrap/>
            <w:vAlign w:val="center"/>
          </w:tcPr>
          <w:p w14:paraId="276593B8" w14:textId="6E47C838" w:rsidR="000C7480" w:rsidRPr="004D5A98" w:rsidRDefault="000C7480" w:rsidP="000C748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6, 3-4, 9</w:t>
            </w:r>
          </w:p>
        </w:tc>
      </w:tr>
    </w:tbl>
    <w:p w14:paraId="4DB15AB3" w14:textId="296745B7" w:rsidR="003522BB" w:rsidRPr="003522BB" w:rsidRDefault="003522BB" w:rsidP="00642011">
      <w:pPr>
        <w:tabs>
          <w:tab w:val="left" w:pos="633"/>
          <w:tab w:val="left" w:pos="2627"/>
          <w:tab w:val="left" w:pos="5868"/>
          <w:tab w:val="left" w:pos="10016"/>
        </w:tabs>
        <w:rPr>
          <w:rFonts w:ascii="Abadi MT Condensed Light" w:eastAsia="Times New Roman" w:hAnsi="Abadi MT Condensed Light" w:cs="Times New Roman"/>
          <w:color w:val="000000"/>
          <w:sz w:val="32"/>
          <w:szCs w:val="21"/>
        </w:rPr>
      </w:pPr>
    </w:p>
    <w:tbl>
      <w:tblPr>
        <w:tblStyle w:val="LightShading"/>
        <w:tblW w:w="14238" w:type="dxa"/>
        <w:tblLayout w:type="fixed"/>
        <w:tblLook w:val="04A0" w:firstRow="1" w:lastRow="0" w:firstColumn="1" w:lastColumn="0" w:noHBand="0" w:noVBand="1"/>
      </w:tblPr>
      <w:tblGrid>
        <w:gridCol w:w="633"/>
        <w:gridCol w:w="1815"/>
        <w:gridCol w:w="5580"/>
        <w:gridCol w:w="3780"/>
        <w:gridCol w:w="2430"/>
      </w:tblGrid>
      <w:tr w:rsidR="00D32B7B" w:rsidRPr="001822C6" w14:paraId="7081AE1C"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5"/>
            <w:noWrap/>
            <w:vAlign w:val="center"/>
          </w:tcPr>
          <w:p w14:paraId="3D75EFEA" w14:textId="40DD5B66" w:rsidR="00D32B7B" w:rsidRPr="001822C6" w:rsidRDefault="00D32B7B" w:rsidP="0087712D">
            <w:pPr>
              <w:jc w:val="center"/>
              <w:rPr>
                <w:rFonts w:ascii="Abadi MT Condensed Light" w:eastAsia="Times New Roman" w:hAnsi="Abadi MT Condensed Light" w:cs="Times New Roman"/>
                <w:szCs w:val="22"/>
              </w:rPr>
            </w:pPr>
            <w:r>
              <w:rPr>
                <w:rFonts w:ascii="Abadi MT Condensed Light" w:eastAsia="Times New Roman" w:hAnsi="Abadi MT Condensed Light" w:cs="Times New Roman"/>
                <w:sz w:val="32"/>
                <w:szCs w:val="22"/>
              </w:rPr>
              <w:t>CAPITOLO 7</w:t>
            </w:r>
            <w:r w:rsidRPr="00D32B7B">
              <w:rPr>
                <w:rFonts w:ascii="Abadi MT Condensed Light" w:eastAsia="Times New Roman" w:hAnsi="Abadi MT Condensed Light" w:cs="Times New Roman"/>
              </w:rPr>
              <w:t xml:space="preserve">: </w:t>
            </w:r>
            <w:r w:rsidRPr="00D32B7B">
              <w:rPr>
                <w:rFonts w:ascii="Abadi MT Condensed Light" w:eastAsia="Times New Roman" w:hAnsi="Abadi MT Condensed Light" w:cs="Times New Roman"/>
                <w:bCs w:val="0"/>
                <w:color w:val="000000"/>
              </w:rPr>
              <w:t>Un fine settimana</w:t>
            </w:r>
          </w:p>
        </w:tc>
      </w:tr>
      <w:tr w:rsidR="00951D02" w:rsidRPr="004D5A98" w14:paraId="7599E196"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652114DE"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815" w:type="dxa"/>
            <w:tcBorders>
              <w:bottom w:val="single" w:sz="4" w:space="0" w:color="auto"/>
            </w:tcBorders>
            <w:noWrap/>
            <w:vAlign w:val="center"/>
            <w:hideMark/>
          </w:tcPr>
          <w:p w14:paraId="412A6928"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5580" w:type="dxa"/>
            <w:tcBorders>
              <w:bottom w:val="single" w:sz="4" w:space="0" w:color="auto"/>
            </w:tcBorders>
            <w:vAlign w:val="center"/>
          </w:tcPr>
          <w:p w14:paraId="1310FB93" w14:textId="54B68CF4"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992970">
              <w:rPr>
                <w:rFonts w:ascii="Abadi MT Condensed Light" w:eastAsia="Times New Roman" w:hAnsi="Abadi MT Condensed Light" w:cs="Times New Roman"/>
                <w:b/>
                <w:sz w:val="21"/>
                <w:szCs w:val="20"/>
              </w:rPr>
              <w:t xml:space="preserve"> and </w:t>
            </w:r>
            <w:r w:rsidR="00992970" w:rsidRPr="00992970">
              <w:rPr>
                <w:rFonts w:ascii="Abadi MT Condensed Light" w:eastAsia="Times New Roman" w:hAnsi="Abadi MT Condensed Light" w:cs="Times New Roman"/>
                <w:b/>
                <w:i/>
                <w:sz w:val="21"/>
                <w:szCs w:val="20"/>
              </w:rPr>
              <w:t>structures</w:t>
            </w:r>
          </w:p>
        </w:tc>
        <w:tc>
          <w:tcPr>
            <w:tcW w:w="3780" w:type="dxa"/>
            <w:tcBorders>
              <w:bottom w:val="single" w:sz="4" w:space="0" w:color="auto"/>
            </w:tcBorders>
            <w:noWrap/>
            <w:vAlign w:val="center"/>
            <w:hideMark/>
          </w:tcPr>
          <w:p w14:paraId="0D8FFA4A"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2430" w:type="dxa"/>
            <w:tcBorders>
              <w:bottom w:val="single" w:sz="4" w:space="0" w:color="auto"/>
            </w:tcBorders>
            <w:noWrap/>
            <w:vAlign w:val="center"/>
            <w:hideMark/>
          </w:tcPr>
          <w:p w14:paraId="6781B216"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653D9E" w:rsidRPr="004D5A98" w14:paraId="00F1315E"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8" w:space="0" w:color="000000" w:themeColor="text1"/>
              <w:right w:val="single" w:sz="4" w:space="0" w:color="auto"/>
            </w:tcBorders>
            <w:noWrap/>
            <w:vAlign w:val="center"/>
            <w:hideMark/>
          </w:tcPr>
          <w:p w14:paraId="0E711CED" w14:textId="5433E960" w:rsidR="0026637E" w:rsidRPr="004D5A98" w:rsidRDefault="0026637E" w:rsidP="0026637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10</w:t>
            </w:r>
          </w:p>
        </w:tc>
        <w:tc>
          <w:tcPr>
            <w:tcW w:w="1815" w:type="dxa"/>
            <w:tcBorders>
              <w:top w:val="single" w:sz="4" w:space="0" w:color="auto"/>
              <w:left w:val="single" w:sz="4" w:space="0" w:color="auto"/>
              <w:bottom w:val="single" w:sz="8" w:space="0" w:color="000000" w:themeColor="text1"/>
              <w:right w:val="single" w:sz="4" w:space="0" w:color="auto"/>
            </w:tcBorders>
            <w:noWrap/>
            <w:vAlign w:val="center"/>
            <w:hideMark/>
          </w:tcPr>
          <w:p w14:paraId="246F745C" w14:textId="3E60384D" w:rsidR="0026637E" w:rsidRPr="004D5A98"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4</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p>
        </w:tc>
        <w:tc>
          <w:tcPr>
            <w:tcW w:w="5580" w:type="dxa"/>
            <w:tcBorders>
              <w:top w:val="single" w:sz="4" w:space="0" w:color="auto"/>
              <w:left w:val="single" w:sz="4" w:space="0" w:color="auto"/>
              <w:bottom w:val="single" w:sz="8" w:space="0" w:color="000000" w:themeColor="text1"/>
              <w:right w:val="single" w:sz="4" w:space="0" w:color="auto"/>
            </w:tcBorders>
            <w:vAlign w:val="center"/>
          </w:tcPr>
          <w:p w14:paraId="6108801C" w14:textId="77777777" w:rsidR="005217FF" w:rsidRPr="001D5FEA" w:rsidRDefault="005217FF" w:rsidP="005217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themeColor="text1"/>
                <w:sz w:val="20"/>
                <w:szCs w:val="20"/>
              </w:rPr>
            </w:pPr>
            <w:r w:rsidRPr="001D5FEA">
              <w:rPr>
                <w:rFonts w:ascii="Abadi MT Condensed Light" w:hAnsi="Abadi MT Condensed Light" w:cs="˚[ˇ"/>
                <w:color w:val="000000" w:themeColor="text1"/>
                <w:sz w:val="20"/>
                <w:szCs w:val="20"/>
              </w:rPr>
              <w:t>• understanding travel brochures</w:t>
            </w:r>
          </w:p>
          <w:p w14:paraId="62CFB31A" w14:textId="3F70A7F2" w:rsidR="005217FF" w:rsidRPr="00653D9E" w:rsidRDefault="005217FF" w:rsidP="00653D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themeColor="text1"/>
                <w:sz w:val="20"/>
                <w:szCs w:val="20"/>
              </w:rPr>
            </w:pPr>
            <w:r w:rsidRPr="001D5FEA">
              <w:rPr>
                <w:rFonts w:ascii="Abadi MT Condensed Light" w:hAnsi="Abadi MT Condensed Light" w:cs="˚[ˇ"/>
                <w:color w:val="000000" w:themeColor="text1"/>
                <w:sz w:val="20"/>
                <w:szCs w:val="20"/>
              </w:rPr>
              <w:t>• describing a perfect weekend</w:t>
            </w:r>
          </w:p>
        </w:tc>
        <w:tc>
          <w:tcPr>
            <w:tcW w:w="3780" w:type="dxa"/>
            <w:tcBorders>
              <w:top w:val="single" w:sz="4" w:space="0" w:color="auto"/>
              <w:left w:val="single" w:sz="4" w:space="0" w:color="auto"/>
              <w:bottom w:val="single" w:sz="8" w:space="0" w:color="000000" w:themeColor="text1"/>
              <w:right w:val="single" w:sz="4" w:space="0" w:color="auto"/>
            </w:tcBorders>
            <w:vAlign w:val="center"/>
          </w:tcPr>
          <w:p w14:paraId="5516E9CD" w14:textId="29F36030" w:rsidR="0026637E" w:rsidRPr="001D5FEA"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themeColor="text1"/>
                <w:sz w:val="20"/>
                <w:szCs w:val="20"/>
              </w:rPr>
            </w:pPr>
            <w:r w:rsidRPr="001D5FEA">
              <w:rPr>
                <w:rFonts w:ascii="Abadi MT Condensed Light" w:eastAsia="Times New Roman" w:hAnsi="Abadi MT Condensed Light" w:cs="Times New Roman"/>
                <w:color w:val="000000" w:themeColor="text1"/>
                <w:sz w:val="20"/>
                <w:szCs w:val="20"/>
              </w:rPr>
              <w:t>TB Ch 7.1-3, pp. 100-102</w:t>
            </w:r>
          </w:p>
        </w:tc>
        <w:tc>
          <w:tcPr>
            <w:tcW w:w="2430" w:type="dxa"/>
            <w:tcBorders>
              <w:top w:val="single" w:sz="4" w:space="0" w:color="auto"/>
              <w:left w:val="single" w:sz="4" w:space="0" w:color="auto"/>
              <w:bottom w:val="single" w:sz="8" w:space="0" w:color="000000" w:themeColor="text1"/>
            </w:tcBorders>
            <w:noWrap/>
            <w:vAlign w:val="center"/>
          </w:tcPr>
          <w:p w14:paraId="6B1432E3" w14:textId="1FFF606E" w:rsidR="0026637E" w:rsidRPr="001D5FEA"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themeColor="text1"/>
                <w:sz w:val="20"/>
                <w:szCs w:val="20"/>
              </w:rPr>
            </w:pPr>
            <w:r w:rsidRPr="001D5FEA">
              <w:rPr>
                <w:rFonts w:ascii="Abadi MT Condensed Light" w:eastAsia="Times New Roman" w:hAnsi="Abadi MT Condensed Light" w:cs="Times New Roman"/>
                <w:color w:val="000000" w:themeColor="text1"/>
                <w:sz w:val="20"/>
                <w:szCs w:val="20"/>
              </w:rPr>
              <w:t xml:space="preserve">WB Ch </w:t>
            </w:r>
            <w:r w:rsidR="005249BE" w:rsidRPr="001D5FEA">
              <w:rPr>
                <w:rFonts w:ascii="Abadi MT Condensed Light" w:eastAsia="Times New Roman" w:hAnsi="Abadi MT Condensed Light" w:cs="Times New Roman"/>
                <w:color w:val="000000" w:themeColor="text1"/>
                <w:sz w:val="20"/>
                <w:szCs w:val="20"/>
              </w:rPr>
              <w:t>7</w:t>
            </w:r>
            <w:r w:rsidRPr="001D5FEA">
              <w:rPr>
                <w:rFonts w:ascii="Abadi MT Condensed Light" w:eastAsia="Times New Roman" w:hAnsi="Abadi MT Condensed Light" w:cs="Times New Roman"/>
                <w:color w:val="000000" w:themeColor="text1"/>
                <w:sz w:val="20"/>
                <w:szCs w:val="20"/>
              </w:rPr>
              <w:t>, 1-2</w:t>
            </w:r>
          </w:p>
        </w:tc>
      </w:tr>
      <w:tr w:rsidR="00951D02" w:rsidRPr="004D5A98" w14:paraId="1229B629"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000000" w:themeColor="text1"/>
              <w:bottom w:val="single" w:sz="4" w:space="0" w:color="auto"/>
              <w:right w:val="single" w:sz="4" w:space="0" w:color="auto"/>
            </w:tcBorders>
            <w:noWrap/>
            <w:vAlign w:val="center"/>
            <w:hideMark/>
          </w:tcPr>
          <w:p w14:paraId="3AA6EFF5" w14:textId="23A4BF82" w:rsidR="0026637E" w:rsidRPr="004D5A98" w:rsidRDefault="0026637E" w:rsidP="0026637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11</w:t>
            </w:r>
          </w:p>
        </w:tc>
        <w:tc>
          <w:tcPr>
            <w:tcW w:w="1815" w:type="dxa"/>
            <w:tcBorders>
              <w:top w:val="single" w:sz="8" w:space="0" w:color="000000" w:themeColor="text1"/>
              <w:left w:val="single" w:sz="4" w:space="0" w:color="auto"/>
              <w:bottom w:val="single" w:sz="4" w:space="0" w:color="auto"/>
              <w:right w:val="single" w:sz="4" w:space="0" w:color="auto"/>
            </w:tcBorders>
            <w:noWrap/>
            <w:vAlign w:val="center"/>
            <w:hideMark/>
          </w:tcPr>
          <w:p w14:paraId="31505E99" w14:textId="57F914C0" w:rsidR="0026637E" w:rsidRPr="004D5A9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6</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r w:rsidRPr="004D5A98">
              <w:rPr>
                <w:rFonts w:ascii="Abadi MT Condensed Light" w:eastAsia="Times New Roman" w:hAnsi="Abadi MT Condensed Light" w:cs="Times New Roman"/>
                <w:color w:val="000000"/>
                <w:sz w:val="21"/>
                <w:szCs w:val="21"/>
              </w:rPr>
              <w:t xml:space="preserve"> </w:t>
            </w:r>
          </w:p>
        </w:tc>
        <w:tc>
          <w:tcPr>
            <w:tcW w:w="5580" w:type="dxa"/>
            <w:tcBorders>
              <w:top w:val="single" w:sz="8" w:space="0" w:color="000000" w:themeColor="text1"/>
              <w:left w:val="single" w:sz="4" w:space="0" w:color="auto"/>
              <w:bottom w:val="single" w:sz="4" w:space="0" w:color="auto"/>
              <w:right w:val="single" w:sz="4" w:space="0" w:color="auto"/>
            </w:tcBorders>
            <w:vAlign w:val="center"/>
          </w:tcPr>
          <w:p w14:paraId="5E090C1E" w14:textId="068A5396" w:rsidR="00653D9E" w:rsidRPr="001D5FEA" w:rsidRDefault="00653D9E" w:rsidP="00653D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themeColor="text1"/>
                <w:sz w:val="20"/>
                <w:szCs w:val="20"/>
              </w:rPr>
            </w:pPr>
            <w:r w:rsidRPr="001D5FEA">
              <w:rPr>
                <w:rFonts w:ascii="Abadi MT Condensed Light" w:hAnsi="Abadi MT Condensed Light" w:cs="˚[ˇ"/>
                <w:color w:val="000000" w:themeColor="text1"/>
                <w:sz w:val="20"/>
                <w:szCs w:val="20"/>
              </w:rPr>
              <w:t>• talking about past actions and</w:t>
            </w:r>
            <w:r>
              <w:rPr>
                <w:rFonts w:ascii="Abadi MT Condensed Light" w:hAnsi="Abadi MT Condensed Light" w:cs="˚[ˇ"/>
                <w:color w:val="000000" w:themeColor="text1"/>
                <w:sz w:val="20"/>
                <w:szCs w:val="20"/>
              </w:rPr>
              <w:t xml:space="preserve"> </w:t>
            </w:r>
            <w:r w:rsidRPr="001D5FEA">
              <w:rPr>
                <w:rFonts w:ascii="Abadi MT Condensed Light" w:hAnsi="Abadi MT Condensed Light" w:cs="˚[ˇ"/>
                <w:color w:val="000000" w:themeColor="text1"/>
                <w:sz w:val="20"/>
                <w:szCs w:val="20"/>
              </w:rPr>
              <w:t>understanding descriptions of</w:t>
            </w:r>
            <w:r>
              <w:rPr>
                <w:rFonts w:ascii="Abadi MT Condensed Light" w:hAnsi="Abadi MT Condensed Light" w:cs="˚[ˇ"/>
                <w:color w:val="000000" w:themeColor="text1"/>
                <w:sz w:val="20"/>
                <w:szCs w:val="20"/>
              </w:rPr>
              <w:t xml:space="preserve"> </w:t>
            </w:r>
            <w:r w:rsidRPr="001D5FEA">
              <w:rPr>
                <w:rFonts w:ascii="Abadi MT Condensed Light" w:hAnsi="Abadi MT Condensed Light" w:cs="˚[ˇ"/>
                <w:color w:val="000000" w:themeColor="text1"/>
                <w:sz w:val="20"/>
                <w:szCs w:val="20"/>
              </w:rPr>
              <w:t>past events</w:t>
            </w:r>
          </w:p>
          <w:p w14:paraId="40703F11" w14:textId="77777777" w:rsidR="0026637E" w:rsidRDefault="008D0C6D" w:rsidP="008D0C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Times New Roman"/>
                <w:i/>
                <w:color w:val="000000" w:themeColor="text1"/>
                <w:sz w:val="20"/>
                <w:szCs w:val="20"/>
              </w:rPr>
            </w:pPr>
            <w:r w:rsidRPr="005217FF">
              <w:rPr>
                <w:rFonts w:ascii="Abadi MT Condensed Light" w:hAnsi="Abadi MT Condensed Light" w:cs="˚[ˇ"/>
                <w:i/>
                <w:color w:val="000000" w:themeColor="text1"/>
                <w:sz w:val="20"/>
                <w:szCs w:val="20"/>
              </w:rPr>
              <w:t xml:space="preserve">• </w:t>
            </w:r>
            <w:r w:rsidRPr="005217FF">
              <w:rPr>
                <w:rFonts w:ascii="Abadi MT Condensed Light" w:hAnsi="Abadi MT Condensed Light" w:cs="Times New Roman"/>
                <w:i/>
                <w:color w:val="000000" w:themeColor="text1"/>
                <w:sz w:val="20"/>
                <w:szCs w:val="20"/>
              </w:rPr>
              <w:t>past tense: passato prossimo</w:t>
            </w:r>
          </w:p>
          <w:p w14:paraId="7349F031" w14:textId="30375295" w:rsidR="008D0C6D" w:rsidRPr="008D0C6D" w:rsidRDefault="008D0C6D" w:rsidP="008D0C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Times New Roman"/>
                <w:i/>
                <w:color w:val="000000" w:themeColor="text1"/>
                <w:sz w:val="20"/>
                <w:szCs w:val="20"/>
              </w:rPr>
            </w:pPr>
            <w:r w:rsidRPr="005217FF">
              <w:rPr>
                <w:rFonts w:ascii="Abadi MT Condensed Light" w:hAnsi="Abadi MT Condensed Light" w:cs="˚[ˇ"/>
                <w:i/>
                <w:color w:val="000000" w:themeColor="text1"/>
                <w:sz w:val="20"/>
                <w:szCs w:val="20"/>
              </w:rPr>
              <w:t xml:space="preserve">• </w:t>
            </w:r>
            <w:r w:rsidRPr="005217FF">
              <w:rPr>
                <w:rFonts w:ascii="Abadi MT Condensed Light" w:hAnsi="Abadi MT Condensed Light" w:cs="Times New Roman"/>
                <w:i/>
                <w:color w:val="000000" w:themeColor="text1"/>
                <w:sz w:val="20"/>
                <w:szCs w:val="20"/>
              </w:rPr>
              <w:t>forms and agreement of the</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past participle</w:t>
            </w:r>
          </w:p>
        </w:tc>
        <w:tc>
          <w:tcPr>
            <w:tcW w:w="3780" w:type="dxa"/>
            <w:tcBorders>
              <w:top w:val="single" w:sz="8" w:space="0" w:color="000000" w:themeColor="text1"/>
              <w:left w:val="single" w:sz="4" w:space="0" w:color="auto"/>
              <w:bottom w:val="single" w:sz="4" w:space="0" w:color="auto"/>
              <w:right w:val="single" w:sz="4" w:space="0" w:color="auto"/>
            </w:tcBorders>
            <w:vAlign w:val="center"/>
          </w:tcPr>
          <w:p w14:paraId="7690751E" w14:textId="43B510EC" w:rsidR="0026637E" w:rsidRPr="004D5A9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7.4-6, pp. 103-104</w:t>
            </w:r>
          </w:p>
        </w:tc>
        <w:tc>
          <w:tcPr>
            <w:tcW w:w="2430" w:type="dxa"/>
            <w:tcBorders>
              <w:top w:val="single" w:sz="8" w:space="0" w:color="000000" w:themeColor="text1"/>
              <w:left w:val="single" w:sz="4" w:space="0" w:color="auto"/>
              <w:bottom w:val="single" w:sz="4" w:space="0" w:color="auto"/>
            </w:tcBorders>
            <w:noWrap/>
            <w:vAlign w:val="center"/>
          </w:tcPr>
          <w:p w14:paraId="1EEA00B4" w14:textId="4A536631" w:rsidR="0026637E" w:rsidRPr="004D5A9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Ch </w:t>
            </w:r>
            <w:r w:rsidR="005249BE">
              <w:rPr>
                <w:rFonts w:ascii="Abadi MT Condensed Light" w:eastAsia="Times New Roman" w:hAnsi="Abadi MT Condensed Light" w:cs="Times New Roman"/>
                <w:color w:val="000000"/>
                <w:sz w:val="21"/>
                <w:szCs w:val="21"/>
              </w:rPr>
              <w:t>7</w:t>
            </w:r>
            <w:r>
              <w:rPr>
                <w:rFonts w:ascii="Abadi MT Condensed Light" w:eastAsia="Times New Roman" w:hAnsi="Abadi MT Condensed Light" w:cs="Times New Roman"/>
                <w:color w:val="000000"/>
                <w:sz w:val="21"/>
                <w:szCs w:val="21"/>
              </w:rPr>
              <w:t>,</w:t>
            </w:r>
            <w:r w:rsidR="005249BE">
              <w:rPr>
                <w:rFonts w:ascii="Abadi MT Condensed Light" w:eastAsia="Times New Roman" w:hAnsi="Abadi MT Condensed Light" w:cs="Times New Roman"/>
                <w:color w:val="000000"/>
                <w:sz w:val="21"/>
                <w:szCs w:val="21"/>
              </w:rPr>
              <w:t xml:space="preserve"> 3-4</w:t>
            </w:r>
          </w:p>
        </w:tc>
      </w:tr>
      <w:tr w:rsidR="00653D9E" w:rsidRPr="004D5A98" w14:paraId="23BC5D14"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653E0248" w14:textId="5F76051B" w:rsidR="0026637E" w:rsidRPr="004D5A98" w:rsidRDefault="0026637E" w:rsidP="0026637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12</w:t>
            </w:r>
          </w:p>
        </w:tc>
        <w:tc>
          <w:tcPr>
            <w:tcW w:w="1815" w:type="dxa"/>
            <w:tcBorders>
              <w:top w:val="single" w:sz="4" w:space="0" w:color="auto"/>
              <w:left w:val="single" w:sz="4" w:space="0" w:color="auto"/>
              <w:bottom w:val="single" w:sz="4" w:space="0" w:color="auto"/>
              <w:right w:val="single" w:sz="4" w:space="0" w:color="auto"/>
            </w:tcBorders>
            <w:noWrap/>
            <w:vAlign w:val="center"/>
            <w:hideMark/>
          </w:tcPr>
          <w:p w14:paraId="16EA77A0" w14:textId="0D5879AE" w:rsidR="0026637E" w:rsidRPr="004D5A98"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8</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p>
        </w:tc>
        <w:tc>
          <w:tcPr>
            <w:tcW w:w="5580" w:type="dxa"/>
            <w:tcBorders>
              <w:top w:val="single" w:sz="4" w:space="0" w:color="auto"/>
              <w:left w:val="single" w:sz="4" w:space="0" w:color="auto"/>
              <w:bottom w:val="single" w:sz="4" w:space="0" w:color="auto"/>
              <w:right w:val="single" w:sz="4" w:space="0" w:color="auto"/>
            </w:tcBorders>
            <w:vAlign w:val="center"/>
          </w:tcPr>
          <w:p w14:paraId="2E13B6C4" w14:textId="77777777" w:rsidR="0026637E" w:rsidRDefault="008D0C6D" w:rsidP="008D0C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Times New Roman"/>
                <w:i/>
                <w:color w:val="000000" w:themeColor="text1"/>
                <w:sz w:val="20"/>
                <w:szCs w:val="20"/>
              </w:rPr>
            </w:pPr>
            <w:r w:rsidRPr="005217FF">
              <w:rPr>
                <w:rFonts w:ascii="Abadi MT Condensed Light" w:hAnsi="Abadi MT Condensed Light" w:cs="˚[ˇ"/>
                <w:i/>
                <w:color w:val="000000" w:themeColor="text1"/>
                <w:sz w:val="20"/>
                <w:szCs w:val="20"/>
              </w:rPr>
              <w:t xml:space="preserve">• </w:t>
            </w:r>
            <w:r w:rsidRPr="005217FF">
              <w:rPr>
                <w:rFonts w:ascii="Abadi MT Condensed Light" w:hAnsi="Abadi MT Condensed Light" w:cs="Times New Roman"/>
                <w:i/>
                <w:color w:val="000000" w:themeColor="text1"/>
                <w:sz w:val="20"/>
                <w:szCs w:val="20"/>
              </w:rPr>
              <w:t>irregular past participles of</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essere, fare, piacere, prendere,</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leggere, vedere, mettere, venire,</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rimanere, aprire, chiudere,</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nascere, scrivere, bere, dire,</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rispondere, vivere</w:t>
            </w:r>
          </w:p>
          <w:p w14:paraId="3BFBE514" w14:textId="619A40FA" w:rsidR="008D0C6D" w:rsidRPr="008D0C6D" w:rsidRDefault="008D0C6D" w:rsidP="008D0C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Times New Roman"/>
                <w:i/>
                <w:color w:val="000000" w:themeColor="text1"/>
                <w:sz w:val="20"/>
                <w:szCs w:val="20"/>
              </w:rPr>
            </w:pPr>
            <w:r w:rsidRPr="005217FF">
              <w:rPr>
                <w:rFonts w:ascii="Abadi MT Condensed Light" w:hAnsi="Abadi MT Condensed Light" w:cs="˚[ˇ"/>
                <w:i/>
                <w:color w:val="000000" w:themeColor="text1"/>
                <w:sz w:val="20"/>
                <w:szCs w:val="20"/>
              </w:rPr>
              <w:t xml:space="preserve">• </w:t>
            </w:r>
            <w:r w:rsidRPr="005217FF">
              <w:rPr>
                <w:rFonts w:ascii="Abadi MT Condensed Light" w:hAnsi="Abadi MT Condensed Light" w:cs="Times New Roman"/>
                <w:i/>
                <w:color w:val="000000" w:themeColor="text1"/>
                <w:sz w:val="20"/>
                <w:szCs w:val="20"/>
              </w:rPr>
              <w:t>verbs taking essere as an</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auxiliary: stare, rimanere,</w:t>
            </w:r>
            <w:r w:rsidR="00951D02">
              <w:rPr>
                <w:rFonts w:ascii="Abadi MT Condensed Light" w:hAnsi="Abadi MT Condensed Light" w:cs="Times New Roman"/>
                <w:i/>
                <w:color w:val="000000" w:themeColor="text1"/>
                <w:sz w:val="20"/>
                <w:szCs w:val="20"/>
              </w:rPr>
              <w:t xml:space="preserve"> r</w:t>
            </w:r>
            <w:r w:rsidRPr="005217FF">
              <w:rPr>
                <w:rFonts w:ascii="Abadi MT Condensed Light" w:hAnsi="Abadi MT Condensed Light" w:cs="Times New Roman"/>
                <w:i/>
                <w:color w:val="000000" w:themeColor="text1"/>
                <w:sz w:val="20"/>
                <w:szCs w:val="20"/>
              </w:rPr>
              <w:t>estare, essere, andare, tornare,</w:t>
            </w:r>
            <w:r w:rsidR="00951D02">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entrare, uscire, partire, venire,</w:t>
            </w:r>
            <w:r>
              <w:rPr>
                <w:rFonts w:ascii="Abadi MT Condensed Light" w:hAnsi="Abadi MT Condensed Light" w:cs="Times New Roman"/>
                <w:i/>
                <w:color w:val="000000" w:themeColor="text1"/>
                <w:sz w:val="20"/>
                <w:szCs w:val="20"/>
              </w:rPr>
              <w:t xml:space="preserve"> </w:t>
            </w:r>
            <w:r w:rsidRPr="005217FF">
              <w:rPr>
                <w:rFonts w:ascii="Abadi MT Condensed Light" w:hAnsi="Abadi MT Condensed Light" w:cs="Times New Roman"/>
                <w:i/>
                <w:color w:val="000000" w:themeColor="text1"/>
                <w:sz w:val="20"/>
                <w:szCs w:val="20"/>
              </w:rPr>
              <w:t>arrivare</w:t>
            </w:r>
          </w:p>
        </w:tc>
        <w:tc>
          <w:tcPr>
            <w:tcW w:w="3780" w:type="dxa"/>
            <w:tcBorders>
              <w:top w:val="single" w:sz="4" w:space="0" w:color="auto"/>
              <w:left w:val="single" w:sz="4" w:space="0" w:color="auto"/>
              <w:bottom w:val="single" w:sz="4" w:space="0" w:color="auto"/>
              <w:right w:val="single" w:sz="4" w:space="0" w:color="auto"/>
            </w:tcBorders>
            <w:vAlign w:val="center"/>
          </w:tcPr>
          <w:p w14:paraId="499013B2" w14:textId="3C9BE536" w:rsidR="0026637E" w:rsidRPr="004D5A98"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7</w:t>
            </w:r>
            <w:r>
              <w:rPr>
                <w:rFonts w:ascii="Abadi MT Condensed Light" w:eastAsia="Times New Roman" w:hAnsi="Abadi MT Condensed Light" w:cs="Times New Roman"/>
                <w:color w:val="auto"/>
                <w:sz w:val="21"/>
                <w:szCs w:val="21"/>
              </w:rPr>
              <w:t>.8-11, pp. 105-107</w:t>
            </w:r>
          </w:p>
        </w:tc>
        <w:tc>
          <w:tcPr>
            <w:tcW w:w="2430" w:type="dxa"/>
            <w:tcBorders>
              <w:top w:val="single" w:sz="4" w:space="0" w:color="auto"/>
              <w:left w:val="single" w:sz="4" w:space="0" w:color="auto"/>
              <w:bottom w:val="single" w:sz="4" w:space="0" w:color="auto"/>
            </w:tcBorders>
            <w:noWrap/>
            <w:vAlign w:val="center"/>
          </w:tcPr>
          <w:p w14:paraId="37506EED" w14:textId="42C0EEC7" w:rsidR="0026637E" w:rsidRPr="004D5A98"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 xml:space="preserve">WB </w:t>
            </w:r>
            <w:r>
              <w:rPr>
                <w:rFonts w:ascii="Abadi MT Condensed Light" w:eastAsia="Times New Roman" w:hAnsi="Abadi MT Condensed Light" w:cs="Times New Roman"/>
                <w:color w:val="000000"/>
                <w:sz w:val="21"/>
                <w:szCs w:val="21"/>
              </w:rPr>
              <w:t xml:space="preserve">Ch </w:t>
            </w:r>
            <w:r w:rsidR="005249BE">
              <w:rPr>
                <w:rFonts w:ascii="Abadi MT Condensed Light" w:eastAsia="Times New Roman" w:hAnsi="Abadi MT Condensed Light" w:cs="Times New Roman"/>
                <w:color w:val="000000"/>
                <w:sz w:val="21"/>
                <w:szCs w:val="21"/>
              </w:rPr>
              <w:t>7</w:t>
            </w:r>
            <w:r>
              <w:rPr>
                <w:rFonts w:ascii="Abadi MT Condensed Light" w:eastAsia="Times New Roman" w:hAnsi="Abadi MT Condensed Light" w:cs="Times New Roman"/>
                <w:color w:val="000000"/>
                <w:sz w:val="21"/>
                <w:szCs w:val="21"/>
              </w:rPr>
              <w:t xml:space="preserve">, </w:t>
            </w:r>
            <w:r w:rsidR="005249BE">
              <w:rPr>
                <w:rFonts w:ascii="Abadi MT Condensed Light" w:eastAsia="Times New Roman" w:hAnsi="Abadi MT Condensed Light" w:cs="Times New Roman"/>
                <w:color w:val="000000"/>
                <w:sz w:val="21"/>
                <w:szCs w:val="21"/>
              </w:rPr>
              <w:t xml:space="preserve">5-6 </w:t>
            </w:r>
          </w:p>
        </w:tc>
      </w:tr>
      <w:tr w:rsidR="00951D02" w:rsidRPr="004D5A98" w14:paraId="30FDCD87"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0C4BA016" w14:textId="4DAB9E55" w:rsidR="0026637E" w:rsidRPr="004D5A98" w:rsidRDefault="0026637E" w:rsidP="0026637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13</w:t>
            </w:r>
          </w:p>
        </w:tc>
        <w:tc>
          <w:tcPr>
            <w:tcW w:w="1815" w:type="dxa"/>
            <w:tcBorders>
              <w:top w:val="single" w:sz="4" w:space="0" w:color="auto"/>
              <w:left w:val="single" w:sz="4" w:space="0" w:color="auto"/>
              <w:bottom w:val="single" w:sz="4" w:space="0" w:color="auto"/>
              <w:right w:val="single" w:sz="4" w:space="0" w:color="auto"/>
            </w:tcBorders>
            <w:noWrap/>
            <w:vAlign w:val="center"/>
            <w:hideMark/>
          </w:tcPr>
          <w:p w14:paraId="4C491AF9" w14:textId="7BA42480" w:rsidR="0026637E" w:rsidRPr="004D5A9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11</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p>
        </w:tc>
        <w:tc>
          <w:tcPr>
            <w:tcW w:w="5580" w:type="dxa"/>
            <w:tcBorders>
              <w:top w:val="single" w:sz="4" w:space="0" w:color="auto"/>
              <w:left w:val="single" w:sz="4" w:space="0" w:color="auto"/>
              <w:bottom w:val="single" w:sz="4" w:space="0" w:color="auto"/>
              <w:right w:val="single" w:sz="4" w:space="0" w:color="auto"/>
            </w:tcBorders>
            <w:vAlign w:val="center"/>
          </w:tcPr>
          <w:p w14:paraId="2B9C9807" w14:textId="3E0432F6" w:rsidR="0026637E" w:rsidRPr="004D5A9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right w:val="single" w:sz="4" w:space="0" w:color="auto"/>
            </w:tcBorders>
            <w:vAlign w:val="center"/>
          </w:tcPr>
          <w:p w14:paraId="318108A7" w14:textId="7CCF1B07" w:rsidR="0026637E" w:rsidRPr="004D5A9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Ripasso passato prossimo</w:t>
            </w:r>
          </w:p>
        </w:tc>
        <w:tc>
          <w:tcPr>
            <w:tcW w:w="2430" w:type="dxa"/>
            <w:tcBorders>
              <w:top w:val="single" w:sz="4" w:space="0" w:color="auto"/>
              <w:left w:val="single" w:sz="4" w:space="0" w:color="auto"/>
              <w:bottom w:val="single" w:sz="4" w:space="0" w:color="auto"/>
            </w:tcBorders>
            <w:noWrap/>
            <w:vAlign w:val="center"/>
          </w:tcPr>
          <w:p w14:paraId="3E35CCC7" w14:textId="0286AE85" w:rsidR="0026637E" w:rsidRPr="004D5A98" w:rsidRDefault="005249B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7, 7-</w:t>
            </w:r>
            <w:r>
              <w:rPr>
                <w:rFonts w:ascii="Abadi MT Condensed Light" w:eastAsia="Times New Roman" w:hAnsi="Abadi MT Condensed Light" w:cs="Times New Roman"/>
                <w:color w:val="auto"/>
                <w:sz w:val="21"/>
                <w:szCs w:val="21"/>
              </w:rPr>
              <w:t>8</w:t>
            </w:r>
          </w:p>
        </w:tc>
      </w:tr>
      <w:tr w:rsidR="00653D9E" w:rsidRPr="004D5A98" w14:paraId="56B73EB0"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13C288B7" w14:textId="51566DEE" w:rsidR="0026637E" w:rsidRPr="004D5A98" w:rsidRDefault="0026637E" w:rsidP="0026637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14</w:t>
            </w:r>
          </w:p>
        </w:tc>
        <w:tc>
          <w:tcPr>
            <w:tcW w:w="1815" w:type="dxa"/>
            <w:tcBorders>
              <w:top w:val="single" w:sz="4" w:space="0" w:color="auto"/>
              <w:left w:val="single" w:sz="4" w:space="0" w:color="auto"/>
              <w:bottom w:val="single" w:sz="4" w:space="0" w:color="auto"/>
              <w:right w:val="single" w:sz="4" w:space="0" w:color="auto"/>
            </w:tcBorders>
            <w:noWrap/>
            <w:vAlign w:val="center"/>
            <w:hideMark/>
          </w:tcPr>
          <w:p w14:paraId="290391B3" w14:textId="63193F2E" w:rsidR="0026637E" w:rsidRPr="004D5A98"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13</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r w:rsidRPr="004D5A98">
              <w:rPr>
                <w:rFonts w:ascii="Abadi MT Condensed Light" w:eastAsia="Times New Roman" w:hAnsi="Abadi MT Condensed Light" w:cs="Times New Roman"/>
                <w:color w:val="000000"/>
                <w:sz w:val="21"/>
                <w:szCs w:val="21"/>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14:paraId="08F942DE" w14:textId="768BF406" w:rsidR="0026637E" w:rsidRPr="004D5A98"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right w:val="single" w:sz="4" w:space="0" w:color="auto"/>
            </w:tcBorders>
            <w:vAlign w:val="center"/>
          </w:tcPr>
          <w:p w14:paraId="5D86F306" w14:textId="41E0CB83" w:rsidR="0026637E" w:rsidRPr="004D5A98" w:rsidRDefault="0026637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E5F53">
              <w:rPr>
                <w:rFonts w:ascii="Abadi MT Condensed Light" w:eastAsia="Times New Roman" w:hAnsi="Abadi MT Condensed Light" w:cs="Times New Roman"/>
                <w:b/>
                <w:color w:val="000000"/>
                <w:sz w:val="28"/>
                <w:szCs w:val="21"/>
              </w:rPr>
              <w:t>ORALE 1</w:t>
            </w:r>
            <w:r w:rsidRPr="005E5F53">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TB Ch7.7 (p.104)</w:t>
            </w:r>
          </w:p>
        </w:tc>
        <w:tc>
          <w:tcPr>
            <w:tcW w:w="2430" w:type="dxa"/>
            <w:tcBorders>
              <w:top w:val="single" w:sz="4" w:space="0" w:color="auto"/>
              <w:left w:val="single" w:sz="4" w:space="0" w:color="auto"/>
              <w:bottom w:val="single" w:sz="4" w:space="0" w:color="auto"/>
            </w:tcBorders>
            <w:noWrap/>
            <w:vAlign w:val="center"/>
          </w:tcPr>
          <w:p w14:paraId="1D2605BF" w14:textId="1D5DF806" w:rsidR="0026637E" w:rsidRPr="004D5A98" w:rsidRDefault="005249BE" w:rsidP="0026637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7, 9-</w:t>
            </w:r>
            <w:r>
              <w:rPr>
                <w:rFonts w:ascii="Abadi MT Condensed Light" w:eastAsia="Times New Roman" w:hAnsi="Abadi MT Condensed Light" w:cs="Times New Roman"/>
                <w:color w:val="auto"/>
                <w:sz w:val="21"/>
                <w:szCs w:val="21"/>
              </w:rPr>
              <w:t>10</w:t>
            </w:r>
          </w:p>
        </w:tc>
      </w:tr>
      <w:tr w:rsidR="00951D02" w:rsidRPr="004D5A98" w14:paraId="34551374"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4D2F683C" w14:textId="1A41C24C" w:rsidR="0026637E" w:rsidRPr="004D5A98" w:rsidRDefault="0026637E" w:rsidP="0026637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15</w:t>
            </w:r>
          </w:p>
        </w:tc>
        <w:tc>
          <w:tcPr>
            <w:tcW w:w="1815" w:type="dxa"/>
            <w:tcBorders>
              <w:top w:val="single" w:sz="4" w:space="0" w:color="auto"/>
              <w:left w:val="single" w:sz="4" w:space="0" w:color="auto"/>
              <w:bottom w:val="single" w:sz="4" w:space="0" w:color="auto"/>
              <w:right w:val="single" w:sz="4" w:space="0" w:color="auto"/>
            </w:tcBorders>
            <w:noWrap/>
            <w:vAlign w:val="center"/>
            <w:hideMark/>
          </w:tcPr>
          <w:p w14:paraId="2EBEA302" w14:textId="1BEC5F28" w:rsidR="0026637E" w:rsidRPr="004D5A9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15</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p>
        </w:tc>
        <w:tc>
          <w:tcPr>
            <w:tcW w:w="5580" w:type="dxa"/>
            <w:tcBorders>
              <w:top w:val="single" w:sz="4" w:space="0" w:color="auto"/>
              <w:left w:val="single" w:sz="4" w:space="0" w:color="auto"/>
              <w:bottom w:val="single" w:sz="4" w:space="0" w:color="auto"/>
              <w:right w:val="single" w:sz="4" w:space="0" w:color="auto"/>
            </w:tcBorders>
            <w:vAlign w:val="center"/>
          </w:tcPr>
          <w:p w14:paraId="62805C11" w14:textId="4005D24D" w:rsidR="0026637E" w:rsidRPr="00653D9E" w:rsidRDefault="00653D9E" w:rsidP="00653D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themeColor="text1"/>
                <w:sz w:val="20"/>
                <w:szCs w:val="20"/>
              </w:rPr>
            </w:pPr>
            <w:r w:rsidRPr="001D5FEA">
              <w:rPr>
                <w:rFonts w:ascii="Abadi MT Condensed Light" w:hAnsi="Abadi MT Condensed Light" w:cs="˚[ˇ"/>
                <w:color w:val="000000" w:themeColor="text1"/>
                <w:sz w:val="20"/>
                <w:szCs w:val="20"/>
              </w:rPr>
              <w:t>• specifying when a past event</w:t>
            </w:r>
            <w:r>
              <w:rPr>
                <w:rFonts w:ascii="Abadi MT Condensed Light" w:hAnsi="Abadi MT Condensed Light" w:cs="˚[ˇ"/>
                <w:color w:val="000000" w:themeColor="text1"/>
                <w:sz w:val="20"/>
                <w:szCs w:val="20"/>
              </w:rPr>
              <w:t xml:space="preserve"> </w:t>
            </w:r>
            <w:r w:rsidRPr="001D5FEA">
              <w:rPr>
                <w:rFonts w:ascii="Abadi MT Condensed Light" w:hAnsi="Abadi MT Condensed Light" w:cs="˚[ˇ"/>
                <w:color w:val="000000" w:themeColor="text1"/>
                <w:sz w:val="20"/>
                <w:szCs w:val="20"/>
              </w:rPr>
              <w:t>took place</w:t>
            </w:r>
          </w:p>
        </w:tc>
        <w:tc>
          <w:tcPr>
            <w:tcW w:w="3780" w:type="dxa"/>
            <w:tcBorders>
              <w:top w:val="single" w:sz="4" w:space="0" w:color="auto"/>
              <w:left w:val="single" w:sz="4" w:space="0" w:color="auto"/>
              <w:bottom w:val="single" w:sz="4" w:space="0" w:color="auto"/>
              <w:right w:val="single" w:sz="4" w:space="0" w:color="auto"/>
            </w:tcBorders>
            <w:vAlign w:val="center"/>
          </w:tcPr>
          <w:p w14:paraId="7158D7EE" w14:textId="432C583F" w:rsidR="0026637E" w:rsidRPr="00172EA8" w:rsidRDefault="0026637E" w:rsidP="0026637E">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Pr>
                <w:rFonts w:ascii="Abadi MT Condensed Light" w:eastAsia="Times New Roman" w:hAnsi="Abadi MT Condensed Light" w:cs="Times New Roman"/>
                <w:color w:val="000000"/>
                <w:sz w:val="21"/>
                <w:szCs w:val="21"/>
              </w:rPr>
              <w:t>TB Ch 7.</w:t>
            </w:r>
            <w:r>
              <w:rPr>
                <w:rFonts w:ascii="Abadi MT Condensed Light" w:eastAsia="Times New Roman" w:hAnsi="Abadi MT Condensed Light" w:cs="Times New Roman"/>
                <w:color w:val="auto"/>
                <w:sz w:val="21"/>
                <w:szCs w:val="21"/>
              </w:rPr>
              <w:t xml:space="preserve">12-16, </w:t>
            </w:r>
            <w:r>
              <w:rPr>
                <w:rFonts w:ascii="Abadi MT Condensed Light" w:eastAsia="Times New Roman" w:hAnsi="Abadi MT Condensed Light" w:cs="Times New Roman"/>
                <w:color w:val="000000"/>
                <w:sz w:val="21"/>
                <w:szCs w:val="21"/>
              </w:rPr>
              <w:t>pp. 108-109</w:t>
            </w:r>
          </w:p>
        </w:tc>
        <w:tc>
          <w:tcPr>
            <w:tcW w:w="2430" w:type="dxa"/>
            <w:tcBorders>
              <w:top w:val="single" w:sz="4" w:space="0" w:color="auto"/>
              <w:left w:val="single" w:sz="4" w:space="0" w:color="auto"/>
              <w:bottom w:val="single" w:sz="4" w:space="0" w:color="auto"/>
            </w:tcBorders>
            <w:noWrap/>
            <w:vAlign w:val="center"/>
          </w:tcPr>
          <w:p w14:paraId="7860CAE8" w14:textId="56F64AF5" w:rsidR="0026637E" w:rsidRPr="004D5A98" w:rsidRDefault="005249BE" w:rsidP="0026637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7, 13-14</w:t>
            </w:r>
          </w:p>
        </w:tc>
      </w:tr>
      <w:tr w:rsidR="00653D9E" w:rsidRPr="004D5A98" w14:paraId="73169E53"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ED815A5" w14:textId="6D3594C0" w:rsidR="005249BE" w:rsidRPr="004D5A98" w:rsidRDefault="005249BE" w:rsidP="005249B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16</w:t>
            </w:r>
          </w:p>
        </w:tc>
        <w:tc>
          <w:tcPr>
            <w:tcW w:w="1815" w:type="dxa"/>
            <w:tcBorders>
              <w:top w:val="single" w:sz="4" w:space="0" w:color="auto"/>
              <w:left w:val="single" w:sz="4" w:space="0" w:color="auto"/>
              <w:bottom w:val="single" w:sz="4" w:space="0" w:color="auto"/>
              <w:right w:val="single" w:sz="4" w:space="0" w:color="auto"/>
            </w:tcBorders>
            <w:noWrap/>
            <w:vAlign w:val="center"/>
            <w:hideMark/>
          </w:tcPr>
          <w:p w14:paraId="02C31FE1" w14:textId="0B220FAE" w:rsidR="005249BE" w:rsidRPr="004D5A98" w:rsidRDefault="005249BE" w:rsidP="005249B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18</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p>
        </w:tc>
        <w:tc>
          <w:tcPr>
            <w:tcW w:w="5580" w:type="dxa"/>
            <w:tcBorders>
              <w:top w:val="single" w:sz="4" w:space="0" w:color="auto"/>
              <w:left w:val="single" w:sz="4" w:space="0" w:color="auto"/>
              <w:bottom w:val="single" w:sz="4" w:space="0" w:color="auto"/>
              <w:right w:val="single" w:sz="4" w:space="0" w:color="auto"/>
            </w:tcBorders>
            <w:vAlign w:val="center"/>
          </w:tcPr>
          <w:p w14:paraId="7C79CE43" w14:textId="77777777" w:rsidR="005249BE" w:rsidRDefault="00653D9E" w:rsidP="00653D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themeColor="text1"/>
                <w:sz w:val="20"/>
                <w:szCs w:val="20"/>
              </w:rPr>
            </w:pPr>
            <w:r w:rsidRPr="001D5FEA">
              <w:rPr>
                <w:rFonts w:ascii="Abadi MT Condensed Light" w:hAnsi="Abadi MT Condensed Light" w:cs="˚[ˇ"/>
                <w:color w:val="000000" w:themeColor="text1"/>
                <w:sz w:val="20"/>
                <w:szCs w:val="20"/>
              </w:rPr>
              <w:t>• asking for and providing</w:t>
            </w:r>
            <w:r>
              <w:rPr>
                <w:rFonts w:ascii="Abadi MT Condensed Light" w:hAnsi="Abadi MT Condensed Light" w:cs="˚[ˇ"/>
                <w:color w:val="000000" w:themeColor="text1"/>
                <w:sz w:val="20"/>
                <w:szCs w:val="20"/>
              </w:rPr>
              <w:t xml:space="preserve"> </w:t>
            </w:r>
            <w:r w:rsidRPr="001D5FEA">
              <w:rPr>
                <w:rFonts w:ascii="Abadi MT Condensed Light" w:hAnsi="Abadi MT Condensed Light" w:cs="˚[ˇ"/>
                <w:color w:val="000000" w:themeColor="text1"/>
                <w:sz w:val="20"/>
                <w:szCs w:val="20"/>
              </w:rPr>
              <w:t>information on means of</w:t>
            </w:r>
            <w:r>
              <w:rPr>
                <w:rFonts w:ascii="Abadi MT Condensed Light" w:hAnsi="Abadi MT Condensed Light" w:cs="˚[ˇ"/>
                <w:color w:val="000000" w:themeColor="text1"/>
                <w:sz w:val="20"/>
                <w:szCs w:val="20"/>
              </w:rPr>
              <w:t xml:space="preserve"> </w:t>
            </w:r>
            <w:r w:rsidRPr="001D5FEA">
              <w:rPr>
                <w:rFonts w:ascii="Abadi MT Condensed Light" w:hAnsi="Abadi MT Condensed Light" w:cs="˚[ˇ"/>
                <w:color w:val="000000" w:themeColor="text1"/>
                <w:sz w:val="20"/>
                <w:szCs w:val="20"/>
              </w:rPr>
              <w:t>transport, prices and time</w:t>
            </w:r>
          </w:p>
          <w:p w14:paraId="12AAB26A" w14:textId="67EACBA3" w:rsidR="008D0C6D" w:rsidRPr="004D5A98" w:rsidRDefault="008D0C6D" w:rsidP="00653D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217FF">
              <w:rPr>
                <w:rFonts w:ascii="Abadi MT Condensed Light" w:hAnsi="Abadi MT Condensed Light" w:cs="˚[ˇ"/>
                <w:i/>
                <w:color w:val="000000" w:themeColor="text1"/>
                <w:sz w:val="20"/>
                <w:szCs w:val="20"/>
              </w:rPr>
              <w:t xml:space="preserve">• </w:t>
            </w:r>
            <w:r w:rsidRPr="005217FF">
              <w:rPr>
                <w:rFonts w:ascii="Abadi MT Condensed Light" w:hAnsi="Abadi MT Condensed Light" w:cs="Times New Roman"/>
                <w:i/>
                <w:color w:val="000000" w:themeColor="text1"/>
                <w:sz w:val="20"/>
                <w:szCs w:val="20"/>
              </w:rPr>
              <w:t>ci vuole/ci vogliono</w:t>
            </w:r>
          </w:p>
        </w:tc>
        <w:tc>
          <w:tcPr>
            <w:tcW w:w="3780" w:type="dxa"/>
            <w:tcBorders>
              <w:top w:val="single" w:sz="4" w:space="0" w:color="auto"/>
              <w:left w:val="single" w:sz="4" w:space="0" w:color="auto"/>
              <w:bottom w:val="single" w:sz="4" w:space="0" w:color="auto"/>
              <w:right w:val="single" w:sz="4" w:space="0" w:color="auto"/>
            </w:tcBorders>
            <w:vAlign w:val="center"/>
          </w:tcPr>
          <w:p w14:paraId="398B3E6A" w14:textId="174232C5" w:rsidR="005249BE" w:rsidRPr="00172EA8" w:rsidRDefault="005249BE" w:rsidP="005249B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7</w:t>
            </w:r>
            <w:r>
              <w:rPr>
                <w:rFonts w:ascii="Abadi MT Condensed Light" w:eastAsia="Times New Roman" w:hAnsi="Abadi MT Condensed Light" w:cs="Times New Roman"/>
                <w:color w:val="auto"/>
                <w:sz w:val="21"/>
                <w:szCs w:val="21"/>
              </w:rPr>
              <w:t>.17-19, pp. 110-111</w:t>
            </w:r>
          </w:p>
        </w:tc>
        <w:tc>
          <w:tcPr>
            <w:tcW w:w="2430" w:type="dxa"/>
            <w:tcBorders>
              <w:top w:val="single" w:sz="4" w:space="0" w:color="auto"/>
              <w:left w:val="single" w:sz="4" w:space="0" w:color="auto"/>
              <w:bottom w:val="single" w:sz="4" w:space="0" w:color="auto"/>
            </w:tcBorders>
            <w:noWrap/>
            <w:vAlign w:val="center"/>
          </w:tcPr>
          <w:p w14:paraId="2DE631F0" w14:textId="4BBB8EED" w:rsidR="005249BE" w:rsidRPr="004D5A98" w:rsidRDefault="005249BE" w:rsidP="005249B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7, 15</w:t>
            </w:r>
          </w:p>
        </w:tc>
      </w:tr>
      <w:tr w:rsidR="00951D02" w:rsidRPr="004D5A98" w14:paraId="70A5D648"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45C4C3B3" w14:textId="624DD14A" w:rsidR="005249BE" w:rsidRPr="004D5A98" w:rsidRDefault="005249BE" w:rsidP="005249B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lastRenderedPageBreak/>
              <w:t>17</w:t>
            </w:r>
          </w:p>
        </w:tc>
        <w:tc>
          <w:tcPr>
            <w:tcW w:w="1815" w:type="dxa"/>
            <w:tcBorders>
              <w:top w:val="single" w:sz="4" w:space="0" w:color="auto"/>
              <w:left w:val="single" w:sz="4" w:space="0" w:color="auto"/>
              <w:bottom w:val="single" w:sz="4" w:space="0" w:color="auto"/>
              <w:right w:val="single" w:sz="4" w:space="0" w:color="auto"/>
            </w:tcBorders>
            <w:noWrap/>
            <w:vAlign w:val="center"/>
            <w:hideMark/>
          </w:tcPr>
          <w:p w14:paraId="28947316" w14:textId="256BF056" w:rsidR="005249BE" w:rsidRPr="004D5A98" w:rsidRDefault="005249BE" w:rsidP="005249B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20</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r w:rsidRPr="004D5A98">
              <w:rPr>
                <w:rFonts w:ascii="Abadi MT Condensed Light" w:eastAsia="Times New Roman" w:hAnsi="Abadi MT Condensed Light" w:cs="Times New Roman"/>
                <w:color w:val="000000"/>
                <w:sz w:val="21"/>
                <w:szCs w:val="21"/>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14:paraId="620FCA4A" w14:textId="77777777" w:rsidR="005249BE" w:rsidRPr="004D5A98" w:rsidRDefault="005249BE" w:rsidP="005249B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right w:val="single" w:sz="4" w:space="0" w:color="auto"/>
            </w:tcBorders>
            <w:vAlign w:val="center"/>
          </w:tcPr>
          <w:p w14:paraId="61A266C9" w14:textId="77777777" w:rsidR="005249BE" w:rsidRDefault="005249BE" w:rsidP="005249BE">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Ch 7</w:t>
            </w:r>
            <w:r w:rsidRPr="000C4DD8">
              <w:rPr>
                <w:rFonts w:ascii="Abadi MT Condensed Light" w:hAnsi="Abadi MT Condensed Light"/>
                <w:color w:val="000000"/>
                <w:sz w:val="21"/>
                <w:szCs w:val="21"/>
              </w:rPr>
              <w:t xml:space="preserve">: Caffe culturale e videocorso, p. </w:t>
            </w:r>
            <w:r>
              <w:rPr>
                <w:rFonts w:ascii="Abadi MT Condensed Light" w:hAnsi="Abadi MT Condensed Light"/>
                <w:color w:val="000000"/>
                <w:sz w:val="21"/>
                <w:szCs w:val="21"/>
              </w:rPr>
              <w:t>114-115</w:t>
            </w:r>
          </w:p>
          <w:p w14:paraId="12D054AC" w14:textId="5E6B8A1B" w:rsidR="005249BE" w:rsidRPr="004D5A98" w:rsidRDefault="005249BE" w:rsidP="005249B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hAnsi="Abadi MT Condensed Light"/>
                <w:color w:val="000000"/>
                <w:sz w:val="21"/>
                <w:szCs w:val="21"/>
              </w:rPr>
              <w:t>Ripasso per Esame 1</w:t>
            </w:r>
          </w:p>
        </w:tc>
        <w:tc>
          <w:tcPr>
            <w:tcW w:w="2430" w:type="dxa"/>
            <w:tcBorders>
              <w:top w:val="single" w:sz="4" w:space="0" w:color="auto"/>
              <w:left w:val="single" w:sz="4" w:space="0" w:color="auto"/>
              <w:bottom w:val="single" w:sz="4" w:space="0" w:color="auto"/>
            </w:tcBorders>
            <w:noWrap/>
            <w:vAlign w:val="center"/>
          </w:tcPr>
          <w:p w14:paraId="5D4D1184" w14:textId="62ED020F" w:rsidR="005249BE" w:rsidRPr="004D5A98" w:rsidRDefault="005249BE" w:rsidP="005249B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7, 11</w:t>
            </w:r>
            <w:r>
              <w:rPr>
                <w:rFonts w:ascii="Abadi MT Condensed Light" w:eastAsia="Times New Roman" w:hAnsi="Abadi MT Condensed Light" w:cs="Times New Roman"/>
                <w:color w:val="auto"/>
                <w:sz w:val="21"/>
                <w:szCs w:val="21"/>
              </w:rPr>
              <w:t>-12</w:t>
            </w:r>
          </w:p>
        </w:tc>
      </w:tr>
      <w:tr w:rsidR="00653D9E" w:rsidRPr="004D5A98" w14:paraId="38DCE841"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51A867D" w14:textId="11BB7590" w:rsidR="005249BE" w:rsidRPr="004D5A98" w:rsidRDefault="005249BE" w:rsidP="005249B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18</w:t>
            </w:r>
          </w:p>
        </w:tc>
        <w:tc>
          <w:tcPr>
            <w:tcW w:w="1815" w:type="dxa"/>
            <w:tcBorders>
              <w:top w:val="single" w:sz="4" w:space="0" w:color="auto"/>
              <w:left w:val="single" w:sz="4" w:space="0" w:color="auto"/>
              <w:bottom w:val="single" w:sz="4" w:space="0" w:color="auto"/>
              <w:right w:val="single" w:sz="4" w:space="0" w:color="auto"/>
            </w:tcBorders>
            <w:noWrap/>
            <w:vAlign w:val="center"/>
            <w:hideMark/>
          </w:tcPr>
          <w:p w14:paraId="05A6267B" w14:textId="496A0615" w:rsidR="005249BE" w:rsidRPr="004D5A98" w:rsidRDefault="005249BE" w:rsidP="005249B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22</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p>
        </w:tc>
        <w:tc>
          <w:tcPr>
            <w:tcW w:w="5580" w:type="dxa"/>
            <w:tcBorders>
              <w:top w:val="single" w:sz="4" w:space="0" w:color="auto"/>
              <w:left w:val="single" w:sz="4" w:space="0" w:color="auto"/>
              <w:bottom w:val="single" w:sz="4" w:space="0" w:color="auto"/>
              <w:right w:val="single" w:sz="4" w:space="0" w:color="auto"/>
            </w:tcBorders>
            <w:vAlign w:val="center"/>
          </w:tcPr>
          <w:p w14:paraId="521EF195" w14:textId="2C5392FF" w:rsidR="005249BE" w:rsidRPr="004D5A98" w:rsidRDefault="005249BE" w:rsidP="005217FF">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right w:val="single" w:sz="4" w:space="0" w:color="auto"/>
            </w:tcBorders>
            <w:vAlign w:val="center"/>
          </w:tcPr>
          <w:p w14:paraId="0826C41D" w14:textId="07691E0C" w:rsidR="005249BE" w:rsidRPr="004D5A98" w:rsidRDefault="005249BE" w:rsidP="005249B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E5F53">
              <w:rPr>
                <w:rFonts w:ascii="Abadi MT Condensed Light" w:eastAsia="Times New Roman" w:hAnsi="Abadi MT Condensed Light" w:cs="Times New Roman"/>
                <w:b/>
                <w:color w:val="000000"/>
                <w:sz w:val="28"/>
                <w:szCs w:val="21"/>
              </w:rPr>
              <w:t>Esame 1 (Ch 6-7)</w:t>
            </w:r>
          </w:p>
        </w:tc>
        <w:tc>
          <w:tcPr>
            <w:tcW w:w="2430" w:type="dxa"/>
            <w:tcBorders>
              <w:top w:val="single" w:sz="4" w:space="0" w:color="auto"/>
              <w:left w:val="single" w:sz="4" w:space="0" w:color="auto"/>
              <w:bottom w:val="single" w:sz="4" w:space="0" w:color="auto"/>
            </w:tcBorders>
            <w:noWrap/>
            <w:vAlign w:val="center"/>
          </w:tcPr>
          <w:p w14:paraId="523E3DFD" w14:textId="77777777" w:rsidR="005249BE" w:rsidRPr="004D5A98" w:rsidRDefault="005249BE" w:rsidP="005249B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06634553" w14:textId="77777777" w:rsidR="00AD6BAA" w:rsidRDefault="00AD6BAA"/>
    <w:tbl>
      <w:tblPr>
        <w:tblStyle w:val="LightShading"/>
        <w:tblW w:w="14238" w:type="dxa"/>
        <w:tblLayout w:type="fixed"/>
        <w:tblLook w:val="04A0" w:firstRow="1" w:lastRow="0" w:firstColumn="1" w:lastColumn="0" w:noHBand="0" w:noVBand="1"/>
      </w:tblPr>
      <w:tblGrid>
        <w:gridCol w:w="633"/>
        <w:gridCol w:w="1994"/>
        <w:gridCol w:w="4771"/>
        <w:gridCol w:w="3780"/>
        <w:gridCol w:w="3060"/>
      </w:tblGrid>
      <w:tr w:rsidR="00A81C55" w:rsidRPr="001822C6" w14:paraId="42F7C52E"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5"/>
            <w:tcBorders>
              <w:bottom w:val="single" w:sz="4" w:space="0" w:color="auto"/>
            </w:tcBorders>
            <w:noWrap/>
            <w:vAlign w:val="center"/>
          </w:tcPr>
          <w:p w14:paraId="0EB7F9D3" w14:textId="721ED779" w:rsidR="00A81C55" w:rsidRPr="00A81C55" w:rsidRDefault="00A81C55" w:rsidP="004932F1">
            <w:pPr>
              <w:jc w:val="center"/>
              <w:rPr>
                <w:rFonts w:asciiTheme="majorHAnsi" w:eastAsia="Times New Roman" w:hAnsiTheme="majorHAnsi" w:cs="Times New Roman"/>
                <w:b w:val="0"/>
                <w:bCs w:val="0"/>
                <w:color w:val="000000"/>
                <w:sz w:val="40"/>
                <w:szCs w:val="40"/>
              </w:rPr>
            </w:pPr>
            <w:r>
              <w:rPr>
                <w:rFonts w:ascii="Abadi MT Condensed Light" w:eastAsia="Times New Roman" w:hAnsi="Abadi MT Condensed Light" w:cs="Times New Roman"/>
                <w:sz w:val="32"/>
                <w:szCs w:val="22"/>
              </w:rPr>
              <w:t>CAPITOLO 8</w:t>
            </w:r>
            <w:r w:rsidRPr="00D32B7B">
              <w:rPr>
                <w:rFonts w:ascii="Abadi MT Condensed Light" w:eastAsia="Times New Roman" w:hAnsi="Abadi MT Condensed Light" w:cs="Times New Roman"/>
              </w:rPr>
              <w:t xml:space="preserve">: </w:t>
            </w:r>
            <w:r w:rsidRPr="00A81C55">
              <w:rPr>
                <w:rFonts w:ascii="Abadi MT Condensed Light" w:eastAsia="Times New Roman" w:hAnsi="Abadi MT Condensed Light" w:cs="Times New Roman"/>
                <w:bCs w:val="0"/>
                <w:color w:val="000000"/>
              </w:rPr>
              <w:t>Vita quotidiana</w:t>
            </w:r>
          </w:p>
        </w:tc>
      </w:tr>
      <w:tr w:rsidR="003522BB" w:rsidRPr="004D5A98" w14:paraId="4F352005" w14:textId="77777777" w:rsidTr="000314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2B703167"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994" w:type="dxa"/>
            <w:tcBorders>
              <w:bottom w:val="single" w:sz="4" w:space="0" w:color="auto"/>
            </w:tcBorders>
            <w:noWrap/>
            <w:vAlign w:val="center"/>
            <w:hideMark/>
          </w:tcPr>
          <w:p w14:paraId="0A240447"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4771" w:type="dxa"/>
            <w:tcBorders>
              <w:bottom w:val="single" w:sz="4" w:space="0" w:color="auto"/>
            </w:tcBorders>
            <w:vAlign w:val="center"/>
          </w:tcPr>
          <w:p w14:paraId="22C4D2B0" w14:textId="5A42F30C"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3780" w:type="dxa"/>
            <w:tcBorders>
              <w:bottom w:val="single" w:sz="4" w:space="0" w:color="auto"/>
            </w:tcBorders>
            <w:noWrap/>
            <w:vAlign w:val="center"/>
            <w:hideMark/>
          </w:tcPr>
          <w:p w14:paraId="73D37AEF"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3060" w:type="dxa"/>
            <w:tcBorders>
              <w:bottom w:val="single" w:sz="4" w:space="0" w:color="auto"/>
            </w:tcBorders>
            <w:noWrap/>
            <w:vAlign w:val="center"/>
            <w:hideMark/>
          </w:tcPr>
          <w:p w14:paraId="13200A3A"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03143F" w:rsidRPr="004D5A98" w14:paraId="60A51DBA" w14:textId="77777777" w:rsidTr="0003143F">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0DC6DB2F" w14:textId="2BEF0594" w:rsidR="002F6CFE" w:rsidRPr="004D5A98" w:rsidRDefault="002F6CFE" w:rsidP="002F6CF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19</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0D35E30" w14:textId="6FA4401F"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25</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p>
        </w:tc>
        <w:tc>
          <w:tcPr>
            <w:tcW w:w="4771" w:type="dxa"/>
            <w:tcBorders>
              <w:top w:val="single" w:sz="4" w:space="0" w:color="auto"/>
              <w:left w:val="single" w:sz="4" w:space="0" w:color="auto"/>
              <w:bottom w:val="single" w:sz="4" w:space="0" w:color="auto"/>
              <w:right w:val="single" w:sz="4" w:space="0" w:color="auto"/>
            </w:tcBorders>
            <w:vAlign w:val="center"/>
          </w:tcPr>
          <w:p w14:paraId="76EBDE46" w14:textId="7FE9988E" w:rsidR="009C31A8" w:rsidRPr="009C31A8" w:rsidRDefault="009C31A8" w:rsidP="009C31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describing one’s work habits</w:t>
            </w:r>
            <w:r w:rsidR="0003143F">
              <w:rPr>
                <w:rFonts w:ascii="Abadi MT Condensed Light" w:hAnsi="Abadi MT Condensed Light" w:cs="˚[ˇ"/>
                <w:color w:val="000000"/>
                <w:sz w:val="20"/>
                <w:szCs w:val="20"/>
              </w:rPr>
              <w:t xml:space="preserve"> </w:t>
            </w:r>
            <w:r w:rsidRPr="009C31A8">
              <w:rPr>
                <w:rFonts w:ascii="Abadi MT Condensed Light" w:hAnsi="Abadi MT Condensed Light" w:cs="˚[ˇ"/>
                <w:color w:val="000000"/>
                <w:sz w:val="20"/>
                <w:szCs w:val="20"/>
              </w:rPr>
              <w:t>and working hours</w:t>
            </w:r>
          </w:p>
          <w:p w14:paraId="78F9A3C5" w14:textId="77777777" w:rsidR="002F6CFE" w:rsidRDefault="009C31A8" w:rsidP="000314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commenting on someone else’s</w:t>
            </w:r>
            <w:r w:rsidR="0003143F">
              <w:rPr>
                <w:rFonts w:ascii="Abadi MT Condensed Light" w:hAnsi="Abadi MT Condensed Light" w:cs="˚[ˇ"/>
                <w:color w:val="000000"/>
                <w:sz w:val="20"/>
                <w:szCs w:val="20"/>
              </w:rPr>
              <w:t xml:space="preserve"> l</w:t>
            </w:r>
            <w:r w:rsidRPr="009C31A8">
              <w:rPr>
                <w:rFonts w:ascii="Abadi MT Condensed Light" w:hAnsi="Abadi MT Condensed Light" w:cs="˚[ˇ"/>
                <w:color w:val="000000"/>
                <w:sz w:val="20"/>
                <w:szCs w:val="20"/>
              </w:rPr>
              <w:t>ifestyle</w:t>
            </w:r>
          </w:p>
          <w:p w14:paraId="1C0CB37B" w14:textId="77777777" w:rsidR="0003143F" w:rsidRPr="009C31A8" w:rsidRDefault="0003143F" w:rsidP="000314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r w:rsidRPr="009C31A8">
              <w:rPr>
                <w:rFonts w:ascii="Abadi MT Condensed Light" w:hAnsi="Abadi MT Condensed Light" w:cs="˚[ˇ"/>
                <w:i/>
                <w:color w:val="FF000D"/>
                <w:sz w:val="20"/>
                <w:szCs w:val="20"/>
              </w:rPr>
              <w:t xml:space="preserve">• </w:t>
            </w:r>
            <w:r w:rsidRPr="009C31A8">
              <w:rPr>
                <w:rFonts w:ascii="Abadi MT Condensed Light" w:hAnsi="Abadi MT Condensed Light" w:cs="˚[ˇ"/>
                <w:i/>
                <w:color w:val="000000"/>
                <w:sz w:val="20"/>
                <w:szCs w:val="20"/>
              </w:rPr>
              <w:t>finire and cominciare +</w:t>
            </w:r>
            <w:r>
              <w:rPr>
                <w:rFonts w:ascii="Abadi MT Condensed Light" w:hAnsi="Abadi MT Condensed Light" w:cs="˚[ˇ"/>
                <w:i/>
                <w:color w:val="000000"/>
                <w:sz w:val="20"/>
                <w:szCs w:val="20"/>
              </w:rPr>
              <w:t xml:space="preserve"> </w:t>
            </w:r>
            <w:r w:rsidRPr="009C31A8">
              <w:rPr>
                <w:rFonts w:ascii="Abadi MT Condensed Light" w:hAnsi="Abadi MT Condensed Light" w:cs="˚[ˇ"/>
                <w:i/>
                <w:color w:val="000000"/>
                <w:sz w:val="20"/>
                <w:szCs w:val="20"/>
              </w:rPr>
              <w:t>prepositions di and a</w:t>
            </w:r>
          </w:p>
          <w:p w14:paraId="67D10F2F" w14:textId="0914C9FB" w:rsidR="0003143F" w:rsidRPr="0003143F" w:rsidRDefault="0003143F" w:rsidP="000314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r w:rsidRPr="009C31A8">
              <w:rPr>
                <w:rFonts w:ascii="Abadi MT Condensed Light" w:hAnsi="Abadi MT Condensed Light" w:cs="˚[ˇ"/>
                <w:i/>
                <w:color w:val="FF000D"/>
                <w:sz w:val="20"/>
                <w:szCs w:val="20"/>
              </w:rPr>
              <w:t xml:space="preserve">• </w:t>
            </w:r>
            <w:r w:rsidRPr="009C31A8">
              <w:rPr>
                <w:rFonts w:ascii="Abadi MT Condensed Light" w:hAnsi="Abadi MT Condensed Light" w:cs="˚[ˇ"/>
                <w:i/>
                <w:color w:val="000000"/>
                <w:sz w:val="20"/>
                <w:szCs w:val="20"/>
              </w:rPr>
              <w:t>prepositions: da… a…</w:t>
            </w:r>
          </w:p>
        </w:tc>
        <w:tc>
          <w:tcPr>
            <w:tcW w:w="3780" w:type="dxa"/>
            <w:tcBorders>
              <w:top w:val="single" w:sz="4" w:space="0" w:color="auto"/>
              <w:left w:val="single" w:sz="4" w:space="0" w:color="auto"/>
              <w:bottom w:val="single" w:sz="4" w:space="0" w:color="auto"/>
              <w:right w:val="single" w:sz="4" w:space="0" w:color="auto"/>
            </w:tcBorders>
            <w:vAlign w:val="center"/>
          </w:tcPr>
          <w:p w14:paraId="5A405D4F" w14:textId="5D665A27"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8.1-4, pp. 116-117</w:t>
            </w:r>
          </w:p>
        </w:tc>
        <w:tc>
          <w:tcPr>
            <w:tcW w:w="3060" w:type="dxa"/>
            <w:tcBorders>
              <w:top w:val="single" w:sz="4" w:space="0" w:color="auto"/>
              <w:left w:val="single" w:sz="4" w:space="0" w:color="auto"/>
              <w:bottom w:val="single" w:sz="4" w:space="0" w:color="auto"/>
            </w:tcBorders>
            <w:noWrap/>
            <w:vAlign w:val="center"/>
          </w:tcPr>
          <w:p w14:paraId="7248745E" w14:textId="752E0588"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8, 1-3</w:t>
            </w:r>
          </w:p>
        </w:tc>
      </w:tr>
      <w:tr w:rsidR="008365CA" w:rsidRPr="004D5A98" w14:paraId="71D6CCD4" w14:textId="77777777" w:rsidTr="000314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97251D8" w14:textId="482CAC95" w:rsidR="002F6CFE" w:rsidRPr="004D5A98" w:rsidRDefault="002F6CFE" w:rsidP="002F6CF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20</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71BAAD2C" w14:textId="09CBADD5"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27</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febbraio</w:t>
            </w:r>
            <w:r w:rsidRPr="004D5A98">
              <w:rPr>
                <w:rFonts w:ascii="Abadi MT Condensed Light" w:eastAsia="Times New Roman" w:hAnsi="Abadi MT Condensed Light" w:cs="Times New Roman"/>
                <w:color w:val="000000"/>
                <w:sz w:val="21"/>
                <w:szCs w:val="21"/>
              </w:rPr>
              <w:t xml:space="preserve"> </w:t>
            </w:r>
          </w:p>
        </w:tc>
        <w:tc>
          <w:tcPr>
            <w:tcW w:w="4771" w:type="dxa"/>
            <w:tcBorders>
              <w:top w:val="single" w:sz="4" w:space="0" w:color="auto"/>
              <w:left w:val="single" w:sz="4" w:space="0" w:color="auto"/>
              <w:bottom w:val="single" w:sz="4" w:space="0" w:color="auto"/>
              <w:right w:val="single" w:sz="4" w:space="0" w:color="auto"/>
            </w:tcBorders>
            <w:vAlign w:val="center"/>
          </w:tcPr>
          <w:p w14:paraId="54902178" w14:textId="5DDCC6D8" w:rsidR="0003143F" w:rsidRPr="009C31A8" w:rsidRDefault="0003143F" w:rsidP="000314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describing and asking about</w:t>
            </w:r>
            <w:r>
              <w:rPr>
                <w:rFonts w:ascii="Abadi MT Condensed Light" w:hAnsi="Abadi MT Condensed Light" w:cs="˚[ˇ"/>
                <w:color w:val="000000"/>
                <w:sz w:val="20"/>
                <w:szCs w:val="20"/>
              </w:rPr>
              <w:t xml:space="preserve"> </w:t>
            </w:r>
            <w:r w:rsidRPr="009C31A8">
              <w:rPr>
                <w:rFonts w:ascii="Abadi MT Condensed Light" w:hAnsi="Abadi MT Condensed Light" w:cs="˚[ˇ"/>
                <w:color w:val="000000"/>
                <w:sz w:val="20"/>
                <w:szCs w:val="20"/>
              </w:rPr>
              <w:t>someone’s daily routine</w:t>
            </w:r>
          </w:p>
          <w:p w14:paraId="00C00B13" w14:textId="76E8E331" w:rsidR="0003143F" w:rsidRPr="0003143F" w:rsidRDefault="0003143F" w:rsidP="009C31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describing one’s daily routine</w:t>
            </w:r>
          </w:p>
          <w:p w14:paraId="21926BCB" w14:textId="558F5626" w:rsidR="009C31A8" w:rsidRPr="0003143F" w:rsidRDefault="009C31A8" w:rsidP="000314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9C31A8">
              <w:rPr>
                <w:rFonts w:ascii="Abadi MT Condensed Light" w:hAnsi="Abadi MT Condensed Light" w:cs="˚[ˇ"/>
                <w:i/>
                <w:color w:val="FF000D"/>
                <w:sz w:val="20"/>
                <w:szCs w:val="20"/>
              </w:rPr>
              <w:t xml:space="preserve">• </w:t>
            </w:r>
            <w:r w:rsidRPr="009C31A8">
              <w:rPr>
                <w:rFonts w:ascii="Abadi MT Condensed Light" w:hAnsi="Abadi MT Condensed Light" w:cs="˚[ˇ"/>
                <w:i/>
                <w:color w:val="000000"/>
                <w:sz w:val="20"/>
                <w:szCs w:val="20"/>
              </w:rPr>
              <w:t>present tense: reflexive verbs</w:t>
            </w:r>
          </w:p>
        </w:tc>
        <w:tc>
          <w:tcPr>
            <w:tcW w:w="3780" w:type="dxa"/>
            <w:tcBorders>
              <w:top w:val="single" w:sz="4" w:space="0" w:color="auto"/>
              <w:left w:val="single" w:sz="4" w:space="0" w:color="auto"/>
              <w:bottom w:val="single" w:sz="4" w:space="0" w:color="auto"/>
              <w:right w:val="single" w:sz="4" w:space="0" w:color="auto"/>
            </w:tcBorders>
            <w:vAlign w:val="center"/>
          </w:tcPr>
          <w:p w14:paraId="093E1980" w14:textId="41EC9EB6"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8.5-9, pp. 118-119</w:t>
            </w:r>
          </w:p>
        </w:tc>
        <w:tc>
          <w:tcPr>
            <w:tcW w:w="3060" w:type="dxa"/>
            <w:tcBorders>
              <w:top w:val="single" w:sz="4" w:space="0" w:color="auto"/>
              <w:left w:val="single" w:sz="4" w:space="0" w:color="auto"/>
              <w:bottom w:val="single" w:sz="4" w:space="0" w:color="auto"/>
            </w:tcBorders>
            <w:noWrap/>
            <w:vAlign w:val="center"/>
          </w:tcPr>
          <w:p w14:paraId="2E64F34E" w14:textId="78F984B3"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8, 4-6</w:t>
            </w:r>
          </w:p>
        </w:tc>
      </w:tr>
      <w:tr w:rsidR="0003143F" w:rsidRPr="004D5A98" w14:paraId="796F7CAE" w14:textId="77777777" w:rsidTr="0003143F">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87CC485" w14:textId="28940DD4" w:rsidR="002F6CFE" w:rsidRPr="004D5A98" w:rsidRDefault="002F6CFE" w:rsidP="002F6CF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21</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458C048C" w14:textId="0C6D644C"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771" w:type="dxa"/>
            <w:tcBorders>
              <w:top w:val="single" w:sz="4" w:space="0" w:color="auto"/>
              <w:left w:val="single" w:sz="4" w:space="0" w:color="auto"/>
              <w:bottom w:val="single" w:sz="4" w:space="0" w:color="auto"/>
              <w:right w:val="single" w:sz="4" w:space="0" w:color="auto"/>
            </w:tcBorders>
            <w:vAlign w:val="center"/>
          </w:tcPr>
          <w:p w14:paraId="27974DB8" w14:textId="77777777"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right w:val="single" w:sz="4" w:space="0" w:color="auto"/>
            </w:tcBorders>
            <w:vAlign w:val="center"/>
          </w:tcPr>
          <w:p w14:paraId="728D6408" w14:textId="65937CCE"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8</w:t>
            </w:r>
            <w:r>
              <w:rPr>
                <w:rFonts w:ascii="Abadi MT Condensed Light" w:eastAsia="Times New Roman" w:hAnsi="Abadi MT Condensed Light" w:cs="Times New Roman"/>
                <w:color w:val="auto"/>
                <w:sz w:val="21"/>
                <w:szCs w:val="21"/>
              </w:rPr>
              <w:t>.11-13, pp. 120-121</w:t>
            </w:r>
          </w:p>
        </w:tc>
        <w:tc>
          <w:tcPr>
            <w:tcW w:w="3060" w:type="dxa"/>
            <w:tcBorders>
              <w:top w:val="single" w:sz="4" w:space="0" w:color="auto"/>
              <w:left w:val="single" w:sz="4" w:space="0" w:color="auto"/>
              <w:bottom w:val="single" w:sz="4" w:space="0" w:color="auto"/>
            </w:tcBorders>
            <w:noWrap/>
            <w:vAlign w:val="center"/>
          </w:tcPr>
          <w:p w14:paraId="197D4BD7" w14:textId="5E83933C" w:rsidR="002F6CFE"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8, 7-9</w:t>
            </w:r>
          </w:p>
          <w:p w14:paraId="35437F18" w14:textId="6B182CD8"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12549">
              <w:rPr>
                <w:rFonts w:ascii="Abadi MT Condensed Light" w:eastAsia="Times New Roman" w:hAnsi="Abadi MT Condensed Light" w:cs="Times New Roman"/>
                <w:b/>
                <w:color w:val="000000"/>
                <w:sz w:val="28"/>
                <w:szCs w:val="21"/>
              </w:rPr>
              <w:t>Scrittura 2</w:t>
            </w:r>
            <w:r w:rsidRPr="00412549">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(Take Home, turn it in on Monday): TB Ch 8.10, p. 120</w:t>
            </w:r>
          </w:p>
        </w:tc>
      </w:tr>
      <w:tr w:rsidR="008365CA" w:rsidRPr="004D5A98" w14:paraId="236D2274" w14:textId="77777777" w:rsidTr="000314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450F0B8F" w14:textId="30505A54" w:rsidR="002F6CFE" w:rsidRPr="004D5A98" w:rsidRDefault="002F6CFE" w:rsidP="002F6CF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22</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D3B3999" w14:textId="07F59380"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4</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771" w:type="dxa"/>
            <w:tcBorders>
              <w:top w:val="single" w:sz="4" w:space="0" w:color="auto"/>
              <w:left w:val="single" w:sz="4" w:space="0" w:color="auto"/>
              <w:bottom w:val="single" w:sz="4" w:space="0" w:color="auto"/>
              <w:right w:val="single" w:sz="4" w:space="0" w:color="auto"/>
            </w:tcBorders>
            <w:vAlign w:val="center"/>
          </w:tcPr>
          <w:p w14:paraId="2DADFC2C" w14:textId="47F781F8" w:rsidR="0003143F" w:rsidRPr="009C31A8" w:rsidRDefault="0003143F" w:rsidP="000314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submitting a questionnaire and</w:t>
            </w:r>
            <w:r>
              <w:rPr>
                <w:rFonts w:ascii="Abadi MT Condensed Light" w:hAnsi="Abadi MT Condensed Light" w:cs="˚[ˇ"/>
                <w:color w:val="000000"/>
                <w:sz w:val="20"/>
                <w:szCs w:val="20"/>
              </w:rPr>
              <w:t xml:space="preserve"> </w:t>
            </w:r>
            <w:r w:rsidRPr="009C31A8">
              <w:rPr>
                <w:rFonts w:ascii="Abadi MT Condensed Light" w:hAnsi="Abadi MT Condensed Light" w:cs="˚[ˇ"/>
                <w:color w:val="000000"/>
                <w:sz w:val="20"/>
                <w:szCs w:val="20"/>
              </w:rPr>
              <w:t>presenting its results</w:t>
            </w:r>
          </w:p>
          <w:p w14:paraId="2BEF5EA3" w14:textId="039F2B68" w:rsidR="0003143F" w:rsidRPr="009C31A8" w:rsidRDefault="0003143F" w:rsidP="000314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congratulating someone on</w:t>
            </w:r>
            <w:r>
              <w:rPr>
                <w:rFonts w:ascii="Abadi MT Condensed Light" w:hAnsi="Abadi MT Condensed Light" w:cs="˚[ˇ"/>
                <w:color w:val="000000"/>
                <w:sz w:val="20"/>
                <w:szCs w:val="20"/>
              </w:rPr>
              <w:t xml:space="preserve"> </w:t>
            </w:r>
            <w:r w:rsidRPr="009C31A8">
              <w:rPr>
                <w:rFonts w:ascii="Abadi MT Condensed Light" w:hAnsi="Abadi MT Condensed Light" w:cs="˚[ˇ"/>
                <w:color w:val="000000"/>
                <w:sz w:val="20"/>
                <w:szCs w:val="20"/>
              </w:rPr>
              <w:t>special occasions and public</w:t>
            </w:r>
            <w:r>
              <w:rPr>
                <w:rFonts w:ascii="Abadi MT Condensed Light" w:hAnsi="Abadi MT Condensed Light" w:cs="˚[ˇ"/>
                <w:color w:val="000000"/>
                <w:sz w:val="20"/>
                <w:szCs w:val="20"/>
              </w:rPr>
              <w:t xml:space="preserve"> </w:t>
            </w:r>
            <w:r w:rsidRPr="009C31A8">
              <w:rPr>
                <w:rFonts w:ascii="Abadi MT Condensed Light" w:hAnsi="Abadi MT Condensed Light" w:cs="˚[ˇ"/>
                <w:color w:val="000000"/>
                <w:sz w:val="20"/>
                <w:szCs w:val="20"/>
              </w:rPr>
              <w:t>holidays</w:t>
            </w:r>
          </w:p>
          <w:p w14:paraId="141D9BD2" w14:textId="28373B7E" w:rsidR="0003143F" w:rsidRPr="0003143F" w:rsidRDefault="0003143F" w:rsidP="000314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saying the date</w:t>
            </w:r>
          </w:p>
        </w:tc>
        <w:tc>
          <w:tcPr>
            <w:tcW w:w="3780" w:type="dxa"/>
            <w:tcBorders>
              <w:top w:val="single" w:sz="4" w:space="0" w:color="auto"/>
              <w:left w:val="single" w:sz="4" w:space="0" w:color="auto"/>
              <w:bottom w:val="single" w:sz="4" w:space="0" w:color="auto"/>
              <w:right w:val="single" w:sz="4" w:space="0" w:color="auto"/>
            </w:tcBorders>
            <w:vAlign w:val="center"/>
          </w:tcPr>
          <w:p w14:paraId="4EEF76DE" w14:textId="309C9624"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8.</w:t>
            </w:r>
            <w:r>
              <w:rPr>
                <w:rFonts w:ascii="Abadi MT Condensed Light" w:eastAsia="Times New Roman" w:hAnsi="Abadi MT Condensed Light" w:cs="Times New Roman"/>
                <w:color w:val="auto"/>
                <w:sz w:val="21"/>
                <w:szCs w:val="21"/>
              </w:rPr>
              <w:t xml:space="preserve">14-17, </w:t>
            </w:r>
            <w:r>
              <w:rPr>
                <w:rFonts w:ascii="Abadi MT Condensed Light" w:eastAsia="Times New Roman" w:hAnsi="Abadi MT Condensed Light" w:cs="Times New Roman"/>
                <w:color w:val="000000"/>
                <w:sz w:val="21"/>
                <w:szCs w:val="21"/>
              </w:rPr>
              <w:t>pp. 122-124</w:t>
            </w:r>
          </w:p>
        </w:tc>
        <w:tc>
          <w:tcPr>
            <w:tcW w:w="3060" w:type="dxa"/>
            <w:tcBorders>
              <w:top w:val="single" w:sz="4" w:space="0" w:color="auto"/>
              <w:left w:val="single" w:sz="4" w:space="0" w:color="auto"/>
              <w:bottom w:val="single" w:sz="4" w:space="0" w:color="auto"/>
            </w:tcBorders>
            <w:noWrap/>
            <w:vAlign w:val="center"/>
          </w:tcPr>
          <w:p w14:paraId="53B00999" w14:textId="29254B6B"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8, 10-12</w:t>
            </w:r>
          </w:p>
        </w:tc>
      </w:tr>
      <w:tr w:rsidR="0003143F" w:rsidRPr="004D5A98" w14:paraId="1981AC35" w14:textId="77777777" w:rsidTr="0003143F">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CCF76E3" w14:textId="4ACE6B0B" w:rsidR="002F6CFE" w:rsidRPr="004D5A98" w:rsidRDefault="002F6CFE" w:rsidP="002F6CF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23</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E10A587" w14:textId="01B8EFC5"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6</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771" w:type="dxa"/>
            <w:tcBorders>
              <w:top w:val="single" w:sz="4" w:space="0" w:color="auto"/>
              <w:left w:val="single" w:sz="4" w:space="0" w:color="auto"/>
              <w:bottom w:val="single" w:sz="4" w:space="0" w:color="auto"/>
              <w:right w:val="single" w:sz="4" w:space="0" w:color="auto"/>
            </w:tcBorders>
            <w:vAlign w:val="center"/>
          </w:tcPr>
          <w:p w14:paraId="54F2A4AD" w14:textId="5A049407" w:rsidR="0003143F" w:rsidRPr="009C31A8" w:rsidRDefault="0003143F" w:rsidP="000314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talking about one’s country’s</w:t>
            </w:r>
            <w:r>
              <w:rPr>
                <w:rFonts w:ascii="Abadi MT Condensed Light" w:hAnsi="Abadi MT Condensed Light" w:cs="˚[ˇ"/>
                <w:color w:val="000000"/>
                <w:sz w:val="20"/>
                <w:szCs w:val="20"/>
              </w:rPr>
              <w:t xml:space="preserve"> </w:t>
            </w:r>
            <w:r w:rsidRPr="009C31A8">
              <w:rPr>
                <w:rFonts w:ascii="Abadi MT Condensed Light" w:hAnsi="Abadi MT Condensed Light" w:cs="˚[ˇ"/>
                <w:color w:val="000000"/>
                <w:sz w:val="20"/>
                <w:szCs w:val="20"/>
              </w:rPr>
              <w:t>public holidays</w:t>
            </w:r>
          </w:p>
          <w:p w14:paraId="1E5FBD38" w14:textId="77777777" w:rsidR="002F6CFE" w:rsidRDefault="0003143F" w:rsidP="000314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9C31A8">
              <w:rPr>
                <w:rFonts w:ascii="Abadi MT Condensed Light" w:hAnsi="Abadi MT Condensed Light" w:cs="˚[ˇ"/>
                <w:color w:val="FF000D"/>
                <w:sz w:val="20"/>
                <w:szCs w:val="20"/>
              </w:rPr>
              <w:t xml:space="preserve">• </w:t>
            </w:r>
            <w:r w:rsidRPr="009C31A8">
              <w:rPr>
                <w:rFonts w:ascii="Abadi MT Condensed Light" w:hAnsi="Abadi MT Condensed Light" w:cs="˚[ˇ"/>
                <w:color w:val="000000"/>
                <w:sz w:val="20"/>
                <w:szCs w:val="20"/>
              </w:rPr>
              <w:t>writing a postcard for one’s</w:t>
            </w:r>
            <w:r>
              <w:rPr>
                <w:rFonts w:ascii="Abadi MT Condensed Light" w:hAnsi="Abadi MT Condensed Light" w:cs="˚[ˇ"/>
                <w:color w:val="000000"/>
                <w:sz w:val="20"/>
                <w:szCs w:val="20"/>
              </w:rPr>
              <w:t xml:space="preserve"> </w:t>
            </w:r>
            <w:r w:rsidRPr="009C31A8">
              <w:rPr>
                <w:rFonts w:ascii="Abadi MT Condensed Light" w:hAnsi="Abadi MT Condensed Light" w:cs="˚[ˇ"/>
                <w:color w:val="000000"/>
                <w:sz w:val="20"/>
                <w:szCs w:val="20"/>
              </w:rPr>
              <w:t>favorite national holiday</w:t>
            </w:r>
          </w:p>
          <w:p w14:paraId="4FAAF552" w14:textId="1F279C20" w:rsidR="0003143F" w:rsidRPr="0003143F" w:rsidRDefault="0003143F" w:rsidP="000314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FF000D"/>
                <w:sz w:val="20"/>
                <w:szCs w:val="20"/>
              </w:rPr>
            </w:pPr>
            <w:r w:rsidRPr="009C31A8">
              <w:rPr>
                <w:rFonts w:ascii="Abadi MT Condensed Light" w:hAnsi="Abadi MT Condensed Light" w:cs="˚[ˇ"/>
                <w:i/>
                <w:color w:val="FF000D"/>
                <w:sz w:val="20"/>
                <w:szCs w:val="20"/>
              </w:rPr>
              <w:t xml:space="preserve">• </w:t>
            </w:r>
            <w:r w:rsidRPr="009C31A8">
              <w:rPr>
                <w:rFonts w:ascii="Abadi MT Condensed Light" w:hAnsi="Abadi MT Condensed Light" w:cs="˚[ˇ"/>
                <w:i/>
                <w:color w:val="000000"/>
                <w:sz w:val="20"/>
                <w:szCs w:val="20"/>
              </w:rPr>
              <w:t>possessive adjectives: singular</w:t>
            </w:r>
            <w:r>
              <w:rPr>
                <w:rFonts w:ascii="Abadi MT Condensed Light" w:hAnsi="Abadi MT Condensed Light" w:cs="˚[ˇ"/>
                <w:i/>
                <w:color w:val="000000"/>
                <w:sz w:val="20"/>
                <w:szCs w:val="20"/>
              </w:rPr>
              <w:t xml:space="preserve"> </w:t>
            </w:r>
            <w:r w:rsidRPr="009C31A8">
              <w:rPr>
                <w:rFonts w:ascii="Abadi MT Condensed Light" w:hAnsi="Abadi MT Condensed Light" w:cs="˚[ˇ"/>
                <w:i/>
                <w:color w:val="000000"/>
                <w:sz w:val="20"/>
                <w:szCs w:val="20"/>
              </w:rPr>
              <w:t>and plural forms of mio and tuo</w:t>
            </w:r>
          </w:p>
        </w:tc>
        <w:tc>
          <w:tcPr>
            <w:tcW w:w="3780" w:type="dxa"/>
            <w:tcBorders>
              <w:top w:val="single" w:sz="4" w:space="0" w:color="auto"/>
              <w:left w:val="single" w:sz="4" w:space="0" w:color="auto"/>
              <w:bottom w:val="single" w:sz="4" w:space="0" w:color="auto"/>
              <w:right w:val="single" w:sz="4" w:space="0" w:color="auto"/>
            </w:tcBorders>
            <w:vAlign w:val="center"/>
          </w:tcPr>
          <w:p w14:paraId="6C923D5A" w14:textId="63D30E1C"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8</w:t>
            </w:r>
            <w:r>
              <w:rPr>
                <w:rFonts w:ascii="Abadi MT Condensed Light" w:eastAsia="Times New Roman" w:hAnsi="Abadi MT Condensed Light" w:cs="Times New Roman"/>
                <w:color w:val="auto"/>
                <w:sz w:val="21"/>
                <w:szCs w:val="21"/>
              </w:rPr>
              <w:t>.18-21, pp. 124-125</w:t>
            </w:r>
          </w:p>
        </w:tc>
        <w:tc>
          <w:tcPr>
            <w:tcW w:w="3060" w:type="dxa"/>
            <w:tcBorders>
              <w:top w:val="single" w:sz="4" w:space="0" w:color="auto"/>
              <w:left w:val="single" w:sz="4" w:space="0" w:color="auto"/>
              <w:bottom w:val="single" w:sz="4" w:space="0" w:color="auto"/>
            </w:tcBorders>
            <w:noWrap/>
            <w:vAlign w:val="center"/>
          </w:tcPr>
          <w:p w14:paraId="41489B7C" w14:textId="2F380128"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8, 13-15</w:t>
            </w:r>
          </w:p>
        </w:tc>
      </w:tr>
      <w:tr w:rsidR="0003143F" w:rsidRPr="004D5A98" w14:paraId="72A3EE16" w14:textId="77777777" w:rsidTr="000314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B4D64F7" w14:textId="388D2EFC" w:rsidR="002F6CFE" w:rsidRPr="004D5A98" w:rsidRDefault="002F6CFE" w:rsidP="002F6CFE">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24</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532728E1" w14:textId="76606DBC"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8</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771" w:type="dxa"/>
            <w:tcBorders>
              <w:top w:val="single" w:sz="4" w:space="0" w:color="auto"/>
              <w:left w:val="single" w:sz="4" w:space="0" w:color="auto"/>
              <w:bottom w:val="single" w:sz="4" w:space="0" w:color="auto"/>
              <w:right w:val="single" w:sz="4" w:space="0" w:color="auto"/>
            </w:tcBorders>
            <w:vAlign w:val="center"/>
          </w:tcPr>
          <w:p w14:paraId="20580EB7" w14:textId="77777777"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right w:val="single" w:sz="4" w:space="0" w:color="auto"/>
            </w:tcBorders>
            <w:vAlign w:val="center"/>
          </w:tcPr>
          <w:p w14:paraId="5BAEF47C" w14:textId="0E90E76D" w:rsidR="002F6CFE"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Ch 8</w:t>
            </w:r>
            <w:r w:rsidRPr="000C4DD8">
              <w:rPr>
                <w:rFonts w:ascii="Abadi MT Condensed Light" w:hAnsi="Abadi MT Condensed Light"/>
                <w:color w:val="000000"/>
                <w:sz w:val="21"/>
                <w:szCs w:val="21"/>
              </w:rPr>
              <w:t xml:space="preserve">: Caffe culturale e videocorso, p. </w:t>
            </w:r>
            <w:r>
              <w:rPr>
                <w:rFonts w:ascii="Abadi MT Condensed Light" w:hAnsi="Abadi MT Condensed Light"/>
                <w:color w:val="000000"/>
                <w:sz w:val="21"/>
                <w:szCs w:val="21"/>
              </w:rPr>
              <w:t>128-129</w:t>
            </w:r>
          </w:p>
          <w:p w14:paraId="6D394730" w14:textId="28F833C8"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577A1">
              <w:rPr>
                <w:rFonts w:ascii="Abadi MT Condensed Light" w:eastAsia="Times New Roman" w:hAnsi="Abadi MT Condensed Light" w:cs="Times New Roman"/>
                <w:b/>
                <w:color w:val="000000"/>
                <w:sz w:val="28"/>
                <w:szCs w:val="21"/>
              </w:rPr>
              <w:t xml:space="preserve">Quiz </w:t>
            </w:r>
            <w:r>
              <w:rPr>
                <w:rFonts w:ascii="Abadi MT Condensed Light" w:eastAsia="Times New Roman" w:hAnsi="Abadi MT Condensed Light" w:cs="Times New Roman"/>
                <w:b/>
                <w:color w:val="000000"/>
                <w:sz w:val="28"/>
                <w:szCs w:val="21"/>
              </w:rPr>
              <w:t>3</w:t>
            </w:r>
            <w:r w:rsidRPr="005577A1">
              <w:rPr>
                <w:rFonts w:ascii="Abadi MT Condensed Light" w:eastAsia="Times New Roman" w:hAnsi="Abadi MT Condensed Light" w:cs="Times New Roman"/>
                <w:b/>
                <w:color w:val="000000"/>
                <w:sz w:val="28"/>
                <w:szCs w:val="21"/>
              </w:rPr>
              <w:t xml:space="preserve"> (Ch 8)</w:t>
            </w:r>
          </w:p>
        </w:tc>
        <w:tc>
          <w:tcPr>
            <w:tcW w:w="3060" w:type="dxa"/>
            <w:tcBorders>
              <w:top w:val="single" w:sz="4" w:space="0" w:color="auto"/>
              <w:left w:val="single" w:sz="4" w:space="0" w:color="auto"/>
              <w:bottom w:val="single" w:sz="4" w:space="0" w:color="auto"/>
            </w:tcBorders>
            <w:noWrap/>
            <w:vAlign w:val="center"/>
          </w:tcPr>
          <w:p w14:paraId="496CEBEE" w14:textId="6212CAC9" w:rsidR="002F6CFE" w:rsidRPr="004D5A98" w:rsidRDefault="002F6CFE" w:rsidP="002F6CFE">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03143F" w:rsidRPr="004D5A98" w14:paraId="62A371FC" w14:textId="77777777" w:rsidTr="0003143F">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6C5EB10B" w14:textId="6F813C1D" w:rsidR="002F6CFE" w:rsidRPr="004D5A98" w:rsidRDefault="002F6CFE" w:rsidP="002F6CFE">
            <w:pPr>
              <w:jc w:val="center"/>
              <w:rPr>
                <w:rFonts w:ascii="Abadi MT Condensed Light" w:eastAsia="Times New Roman" w:hAnsi="Abadi MT Condensed Light" w:cs="Times New Roman"/>
                <w:color w:val="000000"/>
                <w:sz w:val="21"/>
                <w:szCs w:val="21"/>
              </w:rPr>
            </w:pP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07BAD4A2" w14:textId="28995D0E"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11-15</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771" w:type="dxa"/>
            <w:tcBorders>
              <w:top w:val="single" w:sz="4" w:space="0" w:color="auto"/>
              <w:left w:val="single" w:sz="4" w:space="0" w:color="auto"/>
              <w:bottom w:val="single" w:sz="4" w:space="0" w:color="auto"/>
              <w:right w:val="single" w:sz="4" w:space="0" w:color="auto"/>
            </w:tcBorders>
            <w:vAlign w:val="center"/>
          </w:tcPr>
          <w:p w14:paraId="257BF20A" w14:textId="26566D36"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Spring Break / vacanze di primavera</w:t>
            </w:r>
          </w:p>
        </w:tc>
        <w:tc>
          <w:tcPr>
            <w:tcW w:w="3780" w:type="dxa"/>
            <w:tcBorders>
              <w:top w:val="single" w:sz="4" w:space="0" w:color="auto"/>
              <w:left w:val="single" w:sz="4" w:space="0" w:color="auto"/>
              <w:bottom w:val="single" w:sz="4" w:space="0" w:color="auto"/>
              <w:right w:val="single" w:sz="4" w:space="0" w:color="auto"/>
            </w:tcBorders>
            <w:vAlign w:val="center"/>
          </w:tcPr>
          <w:p w14:paraId="1F014366" w14:textId="48F7D449"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060" w:type="dxa"/>
            <w:tcBorders>
              <w:top w:val="single" w:sz="4" w:space="0" w:color="auto"/>
              <w:left w:val="single" w:sz="4" w:space="0" w:color="auto"/>
              <w:bottom w:val="single" w:sz="4" w:space="0" w:color="auto"/>
            </w:tcBorders>
            <w:noWrap/>
            <w:vAlign w:val="center"/>
          </w:tcPr>
          <w:p w14:paraId="0E836AC3" w14:textId="77777777" w:rsidR="002F6CFE" w:rsidRPr="004D5A98" w:rsidRDefault="002F6CFE" w:rsidP="002F6CFE">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379F3B51" w14:textId="77777777" w:rsidR="00A81C55" w:rsidRDefault="00A81C55"/>
    <w:tbl>
      <w:tblPr>
        <w:tblStyle w:val="LightShading"/>
        <w:tblW w:w="14238" w:type="dxa"/>
        <w:tblLayout w:type="fixed"/>
        <w:tblLook w:val="04A0" w:firstRow="1" w:lastRow="0" w:firstColumn="1" w:lastColumn="0" w:noHBand="0" w:noVBand="1"/>
      </w:tblPr>
      <w:tblGrid>
        <w:gridCol w:w="633"/>
        <w:gridCol w:w="1905"/>
        <w:gridCol w:w="4590"/>
        <w:gridCol w:w="4590"/>
        <w:gridCol w:w="2520"/>
      </w:tblGrid>
      <w:tr w:rsidR="00A81C55" w:rsidRPr="001822C6" w14:paraId="5BDB81A0"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5"/>
            <w:tcBorders>
              <w:top w:val="single" w:sz="4" w:space="0" w:color="auto"/>
              <w:bottom w:val="single" w:sz="4" w:space="0" w:color="auto"/>
            </w:tcBorders>
            <w:noWrap/>
            <w:vAlign w:val="center"/>
          </w:tcPr>
          <w:p w14:paraId="36545206" w14:textId="2B0F8664" w:rsidR="00A81C55" w:rsidRPr="00A81C55" w:rsidRDefault="00A81C55" w:rsidP="004932F1">
            <w:pPr>
              <w:jc w:val="center"/>
              <w:rPr>
                <w:rFonts w:ascii="Calibri" w:eastAsia="Times New Roman" w:hAnsi="Calibri" w:cs="Times New Roman"/>
                <w:b w:val="0"/>
                <w:bCs w:val="0"/>
                <w:color w:val="000000"/>
              </w:rPr>
            </w:pPr>
            <w:r>
              <w:rPr>
                <w:rFonts w:ascii="Abadi MT Condensed Light" w:eastAsia="Times New Roman" w:hAnsi="Abadi MT Condensed Light" w:cs="Times New Roman"/>
                <w:sz w:val="32"/>
                <w:szCs w:val="22"/>
              </w:rPr>
              <w:t>CAPITOLO 9</w:t>
            </w:r>
            <w:r w:rsidRPr="00D32B7B">
              <w:rPr>
                <w:rFonts w:ascii="Abadi MT Condensed Light" w:eastAsia="Times New Roman" w:hAnsi="Abadi MT Condensed Light" w:cs="Times New Roman"/>
              </w:rPr>
              <w:t xml:space="preserve">: </w:t>
            </w:r>
            <w:r w:rsidRPr="00A81C55">
              <w:rPr>
                <w:rFonts w:ascii="Abadi MT Condensed Light" w:eastAsia="Times New Roman" w:hAnsi="Abadi MT Condensed Light" w:cs="Times New Roman"/>
                <w:bCs w:val="0"/>
                <w:color w:val="000000"/>
              </w:rPr>
              <w:t>La famiglia</w:t>
            </w:r>
          </w:p>
        </w:tc>
      </w:tr>
      <w:tr w:rsidR="002D4576" w:rsidRPr="004D5A98" w14:paraId="73802A4B" w14:textId="77777777" w:rsidTr="002D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25253F63" w14:textId="77777777" w:rsidR="0003622F" w:rsidRPr="004D5A98" w:rsidRDefault="0003622F"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905" w:type="dxa"/>
            <w:tcBorders>
              <w:bottom w:val="single" w:sz="4" w:space="0" w:color="auto"/>
            </w:tcBorders>
            <w:noWrap/>
            <w:vAlign w:val="center"/>
            <w:hideMark/>
          </w:tcPr>
          <w:p w14:paraId="20FD7DFA" w14:textId="7777777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4590" w:type="dxa"/>
            <w:tcBorders>
              <w:bottom w:val="single" w:sz="4" w:space="0" w:color="auto"/>
            </w:tcBorders>
            <w:vAlign w:val="center"/>
          </w:tcPr>
          <w:p w14:paraId="37D69E76" w14:textId="44A3CDF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4590" w:type="dxa"/>
            <w:tcBorders>
              <w:bottom w:val="single" w:sz="4" w:space="0" w:color="auto"/>
            </w:tcBorders>
            <w:noWrap/>
            <w:vAlign w:val="center"/>
            <w:hideMark/>
          </w:tcPr>
          <w:p w14:paraId="3F89E903" w14:textId="7777777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2520" w:type="dxa"/>
            <w:tcBorders>
              <w:bottom w:val="single" w:sz="4" w:space="0" w:color="auto"/>
            </w:tcBorders>
            <w:noWrap/>
            <w:vAlign w:val="center"/>
            <w:hideMark/>
          </w:tcPr>
          <w:p w14:paraId="28BCF142" w14:textId="7777777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03622F" w:rsidRPr="004D5A98" w14:paraId="38B8BB18" w14:textId="77777777" w:rsidTr="002D4576">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6B1504F" w14:textId="14E489D9" w:rsidR="00DA7A9F" w:rsidRPr="004D5A98" w:rsidRDefault="00DA7A9F" w:rsidP="00DA7A9F">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25</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B62AAF5" w14:textId="56A2EAF7" w:rsidR="00DA7A9F" w:rsidRPr="004D5A98" w:rsidRDefault="00DA7A9F" w:rsidP="00DA7A9F">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18</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590" w:type="dxa"/>
            <w:tcBorders>
              <w:top w:val="single" w:sz="4" w:space="0" w:color="auto"/>
              <w:left w:val="single" w:sz="4" w:space="0" w:color="auto"/>
              <w:bottom w:val="single" w:sz="4" w:space="0" w:color="auto"/>
              <w:right w:val="single" w:sz="4" w:space="0" w:color="auto"/>
            </w:tcBorders>
            <w:vAlign w:val="center"/>
          </w:tcPr>
          <w:p w14:paraId="48BF8E48" w14:textId="77777777" w:rsidR="00B03D8F" w:rsidRPr="00B03D8F" w:rsidRDefault="00B03D8F" w:rsidP="00B03D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B03D8F">
              <w:rPr>
                <w:rFonts w:ascii="Abadi MT Condensed Light" w:hAnsi="Abadi MT Condensed Light" w:cs="˚[ˇ"/>
                <w:color w:val="B300FF"/>
                <w:sz w:val="20"/>
                <w:szCs w:val="20"/>
              </w:rPr>
              <w:t xml:space="preserve">• </w:t>
            </w:r>
            <w:r w:rsidRPr="00B03D8F">
              <w:rPr>
                <w:rFonts w:ascii="Abadi MT Condensed Light" w:hAnsi="Abadi MT Condensed Light" w:cs="˚[ˇ"/>
                <w:color w:val="000000"/>
                <w:sz w:val="20"/>
                <w:szCs w:val="20"/>
              </w:rPr>
              <w:t>describing a family tree</w:t>
            </w:r>
          </w:p>
          <w:p w14:paraId="2345650D" w14:textId="58519988" w:rsidR="00B03D8F" w:rsidRPr="00FA7D60" w:rsidRDefault="00B03D8F" w:rsidP="002D45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B03D8F">
              <w:rPr>
                <w:rFonts w:ascii="Abadi MT Condensed Light" w:hAnsi="Abadi MT Condensed Light" w:cs="˚[ˇ"/>
                <w:color w:val="B300FF"/>
                <w:sz w:val="20"/>
                <w:szCs w:val="20"/>
              </w:rPr>
              <w:t xml:space="preserve">• </w:t>
            </w:r>
            <w:r w:rsidRPr="00B03D8F">
              <w:rPr>
                <w:rFonts w:ascii="Abadi MT Condensed Light" w:hAnsi="Abadi MT Condensed Light" w:cs="˚[ˇ"/>
                <w:color w:val="000000"/>
                <w:sz w:val="20"/>
                <w:szCs w:val="20"/>
              </w:rPr>
              <w:t>talking and writing about one’s</w:t>
            </w:r>
            <w:r w:rsidR="002D4576">
              <w:rPr>
                <w:rFonts w:ascii="Abadi MT Condensed Light" w:hAnsi="Abadi MT Condensed Light" w:cs="˚[ˇ"/>
                <w:color w:val="000000"/>
                <w:sz w:val="20"/>
                <w:szCs w:val="20"/>
              </w:rPr>
              <w:t xml:space="preserve"> </w:t>
            </w:r>
            <w:r w:rsidRPr="00B03D8F">
              <w:rPr>
                <w:rFonts w:ascii="Abadi MT Condensed Light" w:hAnsi="Abadi MT Condensed Light" w:cs="˚[ˇ"/>
                <w:color w:val="000000"/>
                <w:sz w:val="20"/>
                <w:szCs w:val="20"/>
              </w:rPr>
              <w:t>family and family habits</w:t>
            </w:r>
          </w:p>
        </w:tc>
        <w:tc>
          <w:tcPr>
            <w:tcW w:w="4590" w:type="dxa"/>
            <w:tcBorders>
              <w:top w:val="single" w:sz="4" w:space="0" w:color="auto"/>
              <w:left w:val="single" w:sz="4" w:space="0" w:color="auto"/>
              <w:bottom w:val="single" w:sz="4" w:space="0" w:color="auto"/>
              <w:right w:val="single" w:sz="4" w:space="0" w:color="auto"/>
            </w:tcBorders>
            <w:vAlign w:val="center"/>
          </w:tcPr>
          <w:p w14:paraId="38427AB7" w14:textId="7D9863FD" w:rsidR="00DA7A9F" w:rsidRPr="004D5A98" w:rsidRDefault="00DA7A9F" w:rsidP="00DA7A9F">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9.1-4, pp. 130-133 (no 2)</w:t>
            </w:r>
          </w:p>
        </w:tc>
        <w:tc>
          <w:tcPr>
            <w:tcW w:w="2520" w:type="dxa"/>
            <w:tcBorders>
              <w:top w:val="single" w:sz="4" w:space="0" w:color="auto"/>
              <w:left w:val="single" w:sz="4" w:space="0" w:color="auto"/>
              <w:bottom w:val="single" w:sz="4" w:space="0" w:color="auto"/>
            </w:tcBorders>
            <w:noWrap/>
            <w:vAlign w:val="center"/>
          </w:tcPr>
          <w:p w14:paraId="696A93E6" w14:textId="21C3CD30" w:rsidR="00DA7A9F" w:rsidRPr="004D5A98" w:rsidRDefault="00DA7A9F" w:rsidP="00DA7A9F">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9, 1-3</w:t>
            </w:r>
          </w:p>
        </w:tc>
      </w:tr>
      <w:tr w:rsidR="008365CA" w:rsidRPr="004D5A98" w14:paraId="6315FF8A" w14:textId="77777777" w:rsidTr="002D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1EE47B6" w14:textId="0A339CD0" w:rsidR="00DA7A9F" w:rsidRPr="004D5A98" w:rsidRDefault="00DA7A9F" w:rsidP="00DA7A9F">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26</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D41C93D" w14:textId="3BBBA659" w:rsidR="00DA7A9F" w:rsidRPr="004D5A98" w:rsidRDefault="00DA7A9F" w:rsidP="00DA7A9F">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20</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590" w:type="dxa"/>
            <w:tcBorders>
              <w:top w:val="single" w:sz="4" w:space="0" w:color="auto"/>
              <w:left w:val="single" w:sz="4" w:space="0" w:color="auto"/>
              <w:bottom w:val="single" w:sz="4" w:space="0" w:color="auto"/>
              <w:right w:val="single" w:sz="4" w:space="0" w:color="auto"/>
            </w:tcBorders>
            <w:vAlign w:val="center"/>
          </w:tcPr>
          <w:p w14:paraId="116B20E4" w14:textId="77777777" w:rsidR="00FA7D60" w:rsidRPr="00265848" w:rsidRDefault="00FA7D60" w:rsidP="00FA7D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265848">
              <w:rPr>
                <w:rFonts w:ascii="Abadi MT Condensed Light" w:hAnsi="Abadi MT Condensed Light" w:cs="˚[ˇ"/>
                <w:i/>
                <w:color w:val="B300FF"/>
                <w:sz w:val="20"/>
                <w:szCs w:val="20"/>
              </w:rPr>
              <w:t xml:space="preserve">• </w:t>
            </w:r>
            <w:r w:rsidRPr="00265848">
              <w:rPr>
                <w:rFonts w:ascii="Abadi MT Condensed Light" w:hAnsi="Abadi MT Condensed Light" w:cs="˚[ˇ"/>
                <w:i/>
                <w:color w:val="000000"/>
                <w:sz w:val="20"/>
                <w:szCs w:val="20"/>
              </w:rPr>
              <w:t>possessive adjectives (all forms)</w:t>
            </w:r>
          </w:p>
          <w:p w14:paraId="6FD204DF" w14:textId="13C0E8A8" w:rsidR="00DA7A9F" w:rsidRPr="00FA7D60" w:rsidRDefault="00FA7D60" w:rsidP="00FA7D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265848">
              <w:rPr>
                <w:rFonts w:ascii="Abadi MT Condensed Light" w:hAnsi="Abadi MT Condensed Light" w:cs="˚[ˇ"/>
                <w:i/>
                <w:color w:val="B300FF"/>
                <w:sz w:val="20"/>
                <w:szCs w:val="20"/>
              </w:rPr>
              <w:t xml:space="preserve">• </w:t>
            </w:r>
            <w:r w:rsidRPr="00265848">
              <w:rPr>
                <w:rFonts w:ascii="Abadi MT Condensed Light" w:hAnsi="Abadi MT Condensed Light" w:cs="˚[ˇ"/>
                <w:i/>
                <w:color w:val="000000"/>
                <w:sz w:val="20"/>
                <w:szCs w:val="20"/>
              </w:rPr>
              <w:t>possessive adjectives + nouns</w:t>
            </w:r>
            <w:r>
              <w:rPr>
                <w:rFonts w:ascii="Abadi MT Condensed Light" w:hAnsi="Abadi MT Condensed Light" w:cs="˚[ˇ"/>
                <w:i/>
                <w:color w:val="000000"/>
                <w:sz w:val="20"/>
                <w:szCs w:val="20"/>
              </w:rPr>
              <w:t xml:space="preserve"> </w:t>
            </w:r>
            <w:r w:rsidRPr="00265848">
              <w:rPr>
                <w:rFonts w:ascii="Abadi MT Condensed Light" w:hAnsi="Abadi MT Condensed Light" w:cs="˚[ˇ"/>
                <w:i/>
                <w:color w:val="000000"/>
                <w:sz w:val="20"/>
                <w:szCs w:val="20"/>
              </w:rPr>
              <w:t>referring to family relationships</w:t>
            </w:r>
          </w:p>
        </w:tc>
        <w:tc>
          <w:tcPr>
            <w:tcW w:w="4590" w:type="dxa"/>
            <w:tcBorders>
              <w:top w:val="single" w:sz="4" w:space="0" w:color="auto"/>
              <w:left w:val="single" w:sz="4" w:space="0" w:color="auto"/>
              <w:bottom w:val="single" w:sz="4" w:space="0" w:color="auto"/>
              <w:right w:val="single" w:sz="4" w:space="0" w:color="auto"/>
            </w:tcBorders>
            <w:vAlign w:val="center"/>
          </w:tcPr>
          <w:p w14:paraId="6711C570" w14:textId="25DA66FB" w:rsidR="00DA7A9F" w:rsidRPr="004D5A98" w:rsidRDefault="00DA7A9F" w:rsidP="00DA7A9F">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9.5-9, pp. 133-135 (no 8)</w:t>
            </w:r>
          </w:p>
        </w:tc>
        <w:tc>
          <w:tcPr>
            <w:tcW w:w="2520" w:type="dxa"/>
            <w:tcBorders>
              <w:top w:val="single" w:sz="4" w:space="0" w:color="auto"/>
              <w:left w:val="single" w:sz="4" w:space="0" w:color="auto"/>
              <w:bottom w:val="single" w:sz="4" w:space="0" w:color="auto"/>
            </w:tcBorders>
            <w:noWrap/>
            <w:vAlign w:val="center"/>
          </w:tcPr>
          <w:p w14:paraId="2FD03F37" w14:textId="6A6A9F43" w:rsidR="00DA7A9F" w:rsidRPr="004D5A98" w:rsidRDefault="00DA7A9F" w:rsidP="00DA7A9F">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9, 4-6</w:t>
            </w:r>
          </w:p>
        </w:tc>
      </w:tr>
      <w:tr w:rsidR="00FA7D60" w:rsidRPr="004D5A98" w14:paraId="25F87090" w14:textId="77777777" w:rsidTr="002D4576">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DF933D0" w14:textId="7D42B661"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27</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3C4594DE" w14:textId="468EA197"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22</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590" w:type="dxa"/>
            <w:tcBorders>
              <w:top w:val="single" w:sz="4" w:space="0" w:color="auto"/>
              <w:left w:val="single" w:sz="4" w:space="0" w:color="auto"/>
              <w:bottom w:val="single" w:sz="4" w:space="0" w:color="auto"/>
              <w:right w:val="single" w:sz="4" w:space="0" w:color="auto"/>
            </w:tcBorders>
            <w:vAlign w:val="center"/>
          </w:tcPr>
          <w:p w14:paraId="23CDFD18" w14:textId="30733B31" w:rsidR="00FA7D60" w:rsidRPr="00B03D8F" w:rsidRDefault="00FA7D60" w:rsidP="00FA7D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B03D8F">
              <w:rPr>
                <w:rFonts w:ascii="Abadi MT Condensed Light" w:hAnsi="Abadi MT Condensed Light" w:cs="˚[ˇ"/>
                <w:color w:val="B300FF"/>
                <w:sz w:val="20"/>
                <w:szCs w:val="20"/>
              </w:rPr>
              <w:t xml:space="preserve">• </w:t>
            </w:r>
            <w:r w:rsidRPr="00B03D8F">
              <w:rPr>
                <w:rFonts w:ascii="Abadi MT Condensed Light" w:hAnsi="Abadi MT Condensed Light" w:cs="˚[ˇ"/>
                <w:color w:val="000000"/>
                <w:sz w:val="20"/>
                <w:szCs w:val="20"/>
              </w:rPr>
              <w:t>talking about past events</w:t>
            </w:r>
          </w:p>
          <w:p w14:paraId="4A253B92" w14:textId="4D05D4D0" w:rsidR="00FA7D60" w:rsidRPr="00FA7D60" w:rsidRDefault="00FA7D60" w:rsidP="00FA7D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B03D8F">
              <w:rPr>
                <w:rFonts w:ascii="Abadi MT Condensed Light" w:hAnsi="Abadi MT Condensed Light" w:cs="˚[ˇ"/>
                <w:color w:val="B300FF"/>
                <w:sz w:val="20"/>
                <w:szCs w:val="20"/>
              </w:rPr>
              <w:t xml:space="preserve">• </w:t>
            </w:r>
            <w:r w:rsidRPr="00B03D8F">
              <w:rPr>
                <w:rFonts w:ascii="Abadi MT Condensed Light" w:hAnsi="Abadi MT Condensed Light" w:cs="˚[ˇ"/>
                <w:color w:val="000000"/>
                <w:sz w:val="20"/>
                <w:szCs w:val="20"/>
              </w:rPr>
              <w:t>inquiring about someone’s past</w:t>
            </w:r>
            <w:r>
              <w:rPr>
                <w:rFonts w:ascii="Abadi MT Condensed Light" w:hAnsi="Abadi MT Condensed Light" w:cs="˚[ˇ"/>
                <w:color w:val="000000"/>
                <w:sz w:val="20"/>
                <w:szCs w:val="20"/>
              </w:rPr>
              <w:t xml:space="preserve"> a</w:t>
            </w:r>
            <w:r w:rsidRPr="00B03D8F">
              <w:rPr>
                <w:rFonts w:ascii="Abadi MT Condensed Light" w:hAnsi="Abadi MT Condensed Light" w:cs="˚[ˇ"/>
                <w:color w:val="000000"/>
                <w:sz w:val="20"/>
                <w:szCs w:val="20"/>
              </w:rPr>
              <w:t>ctions</w:t>
            </w:r>
          </w:p>
          <w:p w14:paraId="546CEE7A" w14:textId="0A4D280B"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265848">
              <w:rPr>
                <w:rFonts w:ascii="Abadi MT Condensed Light" w:hAnsi="Abadi MT Condensed Light" w:cs="˚[ˇ"/>
                <w:i/>
                <w:color w:val="B300FF"/>
                <w:sz w:val="20"/>
                <w:szCs w:val="20"/>
              </w:rPr>
              <w:t xml:space="preserve">• </w:t>
            </w:r>
            <w:r w:rsidRPr="00265848">
              <w:rPr>
                <w:rFonts w:ascii="Abadi MT Condensed Light" w:hAnsi="Abadi MT Condensed Light" w:cs="˚[ˇ"/>
                <w:i/>
                <w:color w:val="000000"/>
                <w:sz w:val="20"/>
                <w:szCs w:val="20"/>
              </w:rPr>
              <w:t>past tense: passato prossimo</w:t>
            </w:r>
            <w:r>
              <w:rPr>
                <w:rFonts w:ascii="Abadi MT Condensed Light" w:hAnsi="Abadi MT Condensed Light" w:cs="˚[ˇ"/>
                <w:i/>
                <w:color w:val="000000"/>
                <w:sz w:val="20"/>
                <w:szCs w:val="20"/>
              </w:rPr>
              <w:t xml:space="preserve"> </w:t>
            </w:r>
            <w:r w:rsidRPr="00265848">
              <w:rPr>
                <w:rFonts w:ascii="Abadi MT Condensed Light" w:hAnsi="Abadi MT Condensed Light" w:cs="˚[ˇ"/>
                <w:i/>
                <w:color w:val="000000"/>
                <w:sz w:val="20"/>
                <w:szCs w:val="20"/>
              </w:rPr>
              <w:t>form of reflexive verbs</w:t>
            </w:r>
          </w:p>
        </w:tc>
        <w:tc>
          <w:tcPr>
            <w:tcW w:w="4590" w:type="dxa"/>
            <w:tcBorders>
              <w:top w:val="single" w:sz="4" w:space="0" w:color="auto"/>
              <w:left w:val="single" w:sz="4" w:space="0" w:color="auto"/>
              <w:bottom w:val="single" w:sz="4" w:space="0" w:color="auto"/>
              <w:right w:val="single" w:sz="4" w:space="0" w:color="auto"/>
            </w:tcBorders>
            <w:vAlign w:val="center"/>
          </w:tcPr>
          <w:p w14:paraId="72059263" w14:textId="4AFF659A"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9</w:t>
            </w:r>
            <w:r>
              <w:rPr>
                <w:rFonts w:ascii="Abadi MT Condensed Light" w:eastAsia="Times New Roman" w:hAnsi="Abadi MT Condensed Light" w:cs="Times New Roman"/>
                <w:color w:val="auto"/>
                <w:sz w:val="21"/>
                <w:szCs w:val="21"/>
              </w:rPr>
              <w:t>.10-13, pp. 136-139</w:t>
            </w:r>
          </w:p>
        </w:tc>
        <w:tc>
          <w:tcPr>
            <w:tcW w:w="2520" w:type="dxa"/>
            <w:tcBorders>
              <w:top w:val="single" w:sz="4" w:space="0" w:color="auto"/>
              <w:left w:val="single" w:sz="4" w:space="0" w:color="auto"/>
              <w:bottom w:val="single" w:sz="4" w:space="0" w:color="auto"/>
            </w:tcBorders>
            <w:noWrap/>
            <w:vAlign w:val="center"/>
          </w:tcPr>
          <w:p w14:paraId="5ACDD886" w14:textId="423EB461"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9, 7-9</w:t>
            </w:r>
          </w:p>
        </w:tc>
      </w:tr>
      <w:tr w:rsidR="00FA7D60" w:rsidRPr="004D5A98" w14:paraId="6056AFEE" w14:textId="77777777" w:rsidTr="002D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4702FCA9" w14:textId="6E6CE935"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28</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58A3A9A6" w14:textId="56EFC570"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25</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590" w:type="dxa"/>
            <w:tcBorders>
              <w:top w:val="single" w:sz="4" w:space="0" w:color="auto"/>
              <w:left w:val="single" w:sz="4" w:space="0" w:color="auto"/>
              <w:bottom w:val="single" w:sz="4" w:space="0" w:color="auto"/>
              <w:right w:val="single" w:sz="4" w:space="0" w:color="auto"/>
            </w:tcBorders>
            <w:vAlign w:val="center"/>
          </w:tcPr>
          <w:p w14:paraId="19B01F5F" w14:textId="77777777"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14B03FBA" w14:textId="0A0184D8" w:rsidR="00FA7D60" w:rsidRPr="00837D7B"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sidRPr="005E5F53">
              <w:rPr>
                <w:rFonts w:ascii="Abadi MT Condensed Light" w:eastAsia="Times New Roman" w:hAnsi="Abadi MT Condensed Light" w:cs="Times New Roman"/>
                <w:b/>
                <w:color w:val="000000"/>
                <w:sz w:val="28"/>
                <w:szCs w:val="21"/>
              </w:rPr>
              <w:t xml:space="preserve">ORALE </w:t>
            </w:r>
            <w:r>
              <w:rPr>
                <w:rFonts w:ascii="Abadi MT Condensed Light" w:eastAsia="Times New Roman" w:hAnsi="Abadi MT Condensed Light" w:cs="Times New Roman"/>
                <w:b/>
                <w:color w:val="000000"/>
                <w:sz w:val="28"/>
                <w:szCs w:val="21"/>
              </w:rPr>
              <w:t>2</w:t>
            </w:r>
            <w:r w:rsidRPr="005E5F53">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TB Ch 9.8 (p.134)</w:t>
            </w:r>
          </w:p>
        </w:tc>
        <w:tc>
          <w:tcPr>
            <w:tcW w:w="2520" w:type="dxa"/>
            <w:tcBorders>
              <w:top w:val="single" w:sz="4" w:space="0" w:color="auto"/>
              <w:left w:val="single" w:sz="4" w:space="0" w:color="auto"/>
              <w:bottom w:val="single" w:sz="4" w:space="0" w:color="auto"/>
            </w:tcBorders>
            <w:noWrap/>
            <w:vAlign w:val="center"/>
          </w:tcPr>
          <w:p w14:paraId="48898F99" w14:textId="1C8F7610"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9, 10-12</w:t>
            </w:r>
          </w:p>
        </w:tc>
      </w:tr>
      <w:tr w:rsidR="00FA7D60" w:rsidRPr="004D5A98" w14:paraId="29D2375F" w14:textId="77777777" w:rsidTr="002D4576">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78A82502" w14:textId="002776E8"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29</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65A0BEFA" w14:textId="02E4C2E7"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27</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590" w:type="dxa"/>
            <w:tcBorders>
              <w:top w:val="single" w:sz="4" w:space="0" w:color="auto"/>
              <w:left w:val="single" w:sz="4" w:space="0" w:color="auto"/>
              <w:bottom w:val="single" w:sz="4" w:space="0" w:color="auto"/>
              <w:right w:val="single" w:sz="4" w:space="0" w:color="auto"/>
            </w:tcBorders>
            <w:vAlign w:val="center"/>
          </w:tcPr>
          <w:p w14:paraId="62CB6365" w14:textId="77777777"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11F4BB0A" w14:textId="77777777" w:rsidR="00FA7D60"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Ch 9</w:t>
            </w:r>
            <w:r w:rsidRPr="000C4DD8">
              <w:rPr>
                <w:rFonts w:ascii="Abadi MT Condensed Light" w:hAnsi="Abadi MT Condensed Light"/>
                <w:color w:val="000000"/>
                <w:sz w:val="21"/>
                <w:szCs w:val="21"/>
              </w:rPr>
              <w:t xml:space="preserve">: Caffe culturale e videocorso, p. </w:t>
            </w:r>
            <w:r>
              <w:rPr>
                <w:rFonts w:ascii="Abadi MT Condensed Light" w:hAnsi="Abadi MT Condensed Light"/>
                <w:color w:val="000000"/>
                <w:sz w:val="21"/>
                <w:szCs w:val="21"/>
              </w:rPr>
              <w:t>142-143</w:t>
            </w:r>
          </w:p>
          <w:p w14:paraId="2FB10D15" w14:textId="74B838BC"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hAnsi="Abadi MT Condensed Light"/>
                <w:color w:val="000000"/>
                <w:sz w:val="21"/>
                <w:szCs w:val="21"/>
              </w:rPr>
              <w:t>Ripasso per Esame 2</w:t>
            </w:r>
          </w:p>
        </w:tc>
        <w:tc>
          <w:tcPr>
            <w:tcW w:w="2520" w:type="dxa"/>
            <w:tcBorders>
              <w:top w:val="single" w:sz="4" w:space="0" w:color="auto"/>
              <w:left w:val="single" w:sz="4" w:space="0" w:color="auto"/>
              <w:bottom w:val="single" w:sz="4" w:space="0" w:color="auto"/>
            </w:tcBorders>
            <w:noWrap/>
            <w:vAlign w:val="center"/>
          </w:tcPr>
          <w:p w14:paraId="364FADFB" w14:textId="2272B2CD"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9, 13-14</w:t>
            </w:r>
          </w:p>
        </w:tc>
      </w:tr>
      <w:tr w:rsidR="00FA7D60" w:rsidRPr="004D5A98" w14:paraId="6F0EB43D" w14:textId="77777777" w:rsidTr="002D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00A31267" w14:textId="22581742"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30</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B05B98F" w14:textId="2BCEE035"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29</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marzo</w:t>
            </w:r>
          </w:p>
        </w:tc>
        <w:tc>
          <w:tcPr>
            <w:tcW w:w="4590" w:type="dxa"/>
            <w:tcBorders>
              <w:top w:val="single" w:sz="4" w:space="0" w:color="auto"/>
              <w:left w:val="single" w:sz="4" w:space="0" w:color="auto"/>
              <w:bottom w:val="single" w:sz="4" w:space="0" w:color="auto"/>
              <w:right w:val="single" w:sz="4" w:space="0" w:color="auto"/>
            </w:tcBorders>
            <w:vAlign w:val="center"/>
          </w:tcPr>
          <w:p w14:paraId="75AC6901" w14:textId="77777777"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724550B2" w14:textId="5A6576C9"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E5F53">
              <w:rPr>
                <w:rFonts w:ascii="Abadi MT Condensed Light" w:eastAsia="Times New Roman" w:hAnsi="Abadi MT Condensed Light" w:cs="Times New Roman"/>
                <w:b/>
                <w:color w:val="000000"/>
                <w:sz w:val="28"/>
                <w:szCs w:val="21"/>
              </w:rPr>
              <w:t xml:space="preserve">Esame </w:t>
            </w:r>
            <w:r>
              <w:rPr>
                <w:rFonts w:ascii="Abadi MT Condensed Light" w:eastAsia="Times New Roman" w:hAnsi="Abadi MT Condensed Light" w:cs="Times New Roman"/>
                <w:b/>
                <w:color w:val="000000"/>
                <w:sz w:val="28"/>
                <w:szCs w:val="21"/>
              </w:rPr>
              <w:t>2</w:t>
            </w:r>
            <w:r w:rsidRPr="005E5F53">
              <w:rPr>
                <w:rFonts w:ascii="Abadi MT Condensed Light" w:eastAsia="Times New Roman" w:hAnsi="Abadi MT Condensed Light" w:cs="Times New Roman"/>
                <w:b/>
                <w:color w:val="000000"/>
                <w:sz w:val="28"/>
                <w:szCs w:val="21"/>
              </w:rPr>
              <w:t xml:space="preserve"> (Ch </w:t>
            </w:r>
            <w:r>
              <w:rPr>
                <w:rFonts w:ascii="Abadi MT Condensed Light" w:eastAsia="Times New Roman" w:hAnsi="Abadi MT Condensed Light" w:cs="Times New Roman"/>
                <w:b/>
                <w:color w:val="000000"/>
                <w:sz w:val="28"/>
                <w:szCs w:val="21"/>
              </w:rPr>
              <w:t>8</w:t>
            </w:r>
            <w:r w:rsidRPr="005E5F53">
              <w:rPr>
                <w:rFonts w:ascii="Abadi MT Condensed Light" w:eastAsia="Times New Roman" w:hAnsi="Abadi MT Condensed Light" w:cs="Times New Roman"/>
                <w:b/>
                <w:color w:val="000000"/>
                <w:sz w:val="28"/>
                <w:szCs w:val="21"/>
              </w:rPr>
              <w:t>-</w:t>
            </w:r>
            <w:r>
              <w:rPr>
                <w:rFonts w:ascii="Abadi MT Condensed Light" w:eastAsia="Times New Roman" w:hAnsi="Abadi MT Condensed Light" w:cs="Times New Roman"/>
                <w:b/>
                <w:color w:val="000000"/>
                <w:sz w:val="28"/>
                <w:szCs w:val="21"/>
              </w:rPr>
              <w:t>9</w:t>
            </w:r>
            <w:r w:rsidRPr="005E5F53">
              <w:rPr>
                <w:rFonts w:ascii="Abadi MT Condensed Light" w:eastAsia="Times New Roman" w:hAnsi="Abadi MT Condensed Light" w:cs="Times New Roman"/>
                <w:b/>
                <w:color w:val="000000"/>
                <w:sz w:val="28"/>
                <w:szCs w:val="21"/>
              </w:rPr>
              <w:t>)</w:t>
            </w:r>
          </w:p>
        </w:tc>
        <w:tc>
          <w:tcPr>
            <w:tcW w:w="2520" w:type="dxa"/>
            <w:tcBorders>
              <w:top w:val="single" w:sz="4" w:space="0" w:color="auto"/>
              <w:left w:val="single" w:sz="4" w:space="0" w:color="auto"/>
              <w:bottom w:val="single" w:sz="4" w:space="0" w:color="auto"/>
            </w:tcBorders>
            <w:noWrap/>
            <w:vAlign w:val="center"/>
          </w:tcPr>
          <w:p w14:paraId="6835B286" w14:textId="77777777"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72B35CE7" w14:textId="77777777" w:rsidR="00A81C55" w:rsidRDefault="00A81C55"/>
    <w:tbl>
      <w:tblPr>
        <w:tblStyle w:val="LightShading"/>
        <w:tblW w:w="14058" w:type="dxa"/>
        <w:tblLayout w:type="fixed"/>
        <w:tblLook w:val="04A0" w:firstRow="1" w:lastRow="0" w:firstColumn="1" w:lastColumn="0" w:noHBand="0" w:noVBand="1"/>
      </w:tblPr>
      <w:tblGrid>
        <w:gridCol w:w="633"/>
        <w:gridCol w:w="1994"/>
        <w:gridCol w:w="3241"/>
        <w:gridCol w:w="4148"/>
        <w:gridCol w:w="4042"/>
      </w:tblGrid>
      <w:tr w:rsidR="00A81C55" w:rsidRPr="001822C6" w14:paraId="5E06480B"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058" w:type="dxa"/>
            <w:gridSpan w:val="5"/>
            <w:tcBorders>
              <w:top w:val="single" w:sz="4" w:space="0" w:color="auto"/>
              <w:bottom w:val="single" w:sz="4" w:space="0" w:color="auto"/>
            </w:tcBorders>
            <w:noWrap/>
            <w:vAlign w:val="center"/>
          </w:tcPr>
          <w:p w14:paraId="0F08C1FA" w14:textId="5B54CBBE" w:rsidR="00A81C55" w:rsidRPr="001822C6" w:rsidRDefault="00A81C55" w:rsidP="0087712D">
            <w:pPr>
              <w:jc w:val="center"/>
              <w:rPr>
                <w:rFonts w:ascii="Abadi MT Condensed Light" w:eastAsia="Times New Roman" w:hAnsi="Abadi MT Condensed Light" w:cs="Times New Roman"/>
                <w:szCs w:val="22"/>
              </w:rPr>
            </w:pPr>
            <w:r>
              <w:rPr>
                <w:rFonts w:ascii="Abadi MT Condensed Light" w:eastAsia="Times New Roman" w:hAnsi="Abadi MT Condensed Light" w:cs="Times New Roman"/>
                <w:sz w:val="32"/>
                <w:szCs w:val="22"/>
              </w:rPr>
              <w:lastRenderedPageBreak/>
              <w:t>CAPITOLO 10</w:t>
            </w:r>
            <w:r w:rsidRPr="00D32B7B">
              <w:rPr>
                <w:rFonts w:ascii="Abadi MT Condensed Light" w:eastAsia="Times New Roman" w:hAnsi="Abadi MT Condensed Light" w:cs="Times New Roman"/>
              </w:rPr>
              <w:t xml:space="preserve">: </w:t>
            </w:r>
            <w:r w:rsidRPr="00A81C55">
              <w:rPr>
                <w:rFonts w:ascii="Abadi MT Condensed Light" w:eastAsia="Times New Roman" w:hAnsi="Abadi MT Condensed Light" w:cs="Times New Roman"/>
                <w:bCs w:val="0"/>
                <w:color w:val="000000"/>
              </w:rPr>
              <w:t>Sapori d'Italia</w:t>
            </w:r>
          </w:p>
        </w:tc>
      </w:tr>
      <w:tr w:rsidR="003522BB" w:rsidRPr="004D5A98" w14:paraId="6B9DA06E" w14:textId="77777777" w:rsidTr="00836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441A4E8F"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994" w:type="dxa"/>
            <w:tcBorders>
              <w:bottom w:val="single" w:sz="4" w:space="0" w:color="auto"/>
            </w:tcBorders>
            <w:noWrap/>
            <w:vAlign w:val="center"/>
            <w:hideMark/>
          </w:tcPr>
          <w:p w14:paraId="4044AF9F"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3241" w:type="dxa"/>
            <w:tcBorders>
              <w:bottom w:val="single" w:sz="4" w:space="0" w:color="auto"/>
            </w:tcBorders>
            <w:vAlign w:val="center"/>
          </w:tcPr>
          <w:p w14:paraId="26124147" w14:textId="3821AB3F"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4148" w:type="dxa"/>
            <w:tcBorders>
              <w:bottom w:val="single" w:sz="4" w:space="0" w:color="auto"/>
            </w:tcBorders>
            <w:noWrap/>
            <w:vAlign w:val="center"/>
            <w:hideMark/>
          </w:tcPr>
          <w:p w14:paraId="255F0475"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4042" w:type="dxa"/>
            <w:tcBorders>
              <w:bottom w:val="single" w:sz="4" w:space="0" w:color="auto"/>
            </w:tcBorders>
            <w:noWrap/>
            <w:vAlign w:val="center"/>
            <w:hideMark/>
          </w:tcPr>
          <w:p w14:paraId="493AB0CE"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C258C4" w:rsidRPr="004D5A98" w14:paraId="65FC06F2" w14:textId="77777777" w:rsidTr="008365CA">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CEA2D24" w14:textId="1230F308"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31</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ED2948C" w14:textId="6EAEC40C"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3241" w:type="dxa"/>
            <w:tcBorders>
              <w:top w:val="single" w:sz="4" w:space="0" w:color="auto"/>
              <w:left w:val="single" w:sz="4" w:space="0" w:color="auto"/>
              <w:bottom w:val="single" w:sz="4" w:space="0" w:color="auto"/>
              <w:right w:val="single" w:sz="4" w:space="0" w:color="auto"/>
            </w:tcBorders>
            <w:vAlign w:val="center"/>
          </w:tcPr>
          <w:p w14:paraId="4ADC4127" w14:textId="2FE2B6E4" w:rsidR="002D4576" w:rsidRPr="002D4576" w:rsidRDefault="002D4576" w:rsidP="002D45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talking about one’s eating</w:t>
            </w:r>
            <w:r w:rsidR="00B525FF">
              <w:rPr>
                <w:rFonts w:ascii="Abadi MT Condensed Light" w:hAnsi="Abadi MT Condensed Light" w:cs="˚[ˇ"/>
                <w:color w:val="000000"/>
                <w:sz w:val="20"/>
                <w:szCs w:val="20"/>
              </w:rPr>
              <w:t xml:space="preserve"> </w:t>
            </w:r>
            <w:r w:rsidRPr="002D4576">
              <w:rPr>
                <w:rFonts w:ascii="Abadi MT Condensed Light" w:hAnsi="Abadi MT Condensed Light" w:cs="˚[ˇ"/>
                <w:color w:val="000000"/>
                <w:sz w:val="20"/>
                <w:szCs w:val="20"/>
              </w:rPr>
              <w:t>habits</w:t>
            </w:r>
          </w:p>
          <w:p w14:paraId="7EBC5FA4" w14:textId="77777777" w:rsidR="002D4576" w:rsidRPr="002D4576" w:rsidRDefault="002D4576" w:rsidP="002D45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writing a shopping list</w:t>
            </w:r>
          </w:p>
          <w:p w14:paraId="0133DAE3" w14:textId="77777777" w:rsidR="002D4576" w:rsidRPr="002D4576" w:rsidRDefault="002D4576" w:rsidP="002D4576">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0"/>
              </w:rPr>
            </w:pPr>
          </w:p>
          <w:p w14:paraId="5F9989DC" w14:textId="6610FA79" w:rsidR="002D4576" w:rsidRPr="004D5A98" w:rsidRDefault="002D4576" w:rsidP="002D4576">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2D4576">
              <w:rPr>
                <w:rFonts w:ascii="Abadi MT Condensed Light" w:hAnsi="Abadi MT Condensed Light" w:cs="˚[ˇ"/>
                <w:i/>
                <w:color w:val="66FF00"/>
                <w:sz w:val="20"/>
                <w:szCs w:val="20"/>
              </w:rPr>
              <w:t xml:space="preserve">• </w:t>
            </w:r>
            <w:r w:rsidRPr="002D4576">
              <w:rPr>
                <w:rFonts w:ascii="Abadi MT Condensed Light" w:hAnsi="Abadi MT Condensed Light" w:cs="˚[ˇ"/>
                <w:i/>
                <w:color w:val="000000"/>
                <w:sz w:val="20"/>
                <w:szCs w:val="20"/>
              </w:rPr>
              <w:t>indefinite adjectives: quanto</w:t>
            </w:r>
          </w:p>
        </w:tc>
        <w:tc>
          <w:tcPr>
            <w:tcW w:w="4148" w:type="dxa"/>
            <w:tcBorders>
              <w:top w:val="single" w:sz="4" w:space="0" w:color="auto"/>
              <w:left w:val="single" w:sz="4" w:space="0" w:color="auto"/>
              <w:bottom w:val="single" w:sz="4" w:space="0" w:color="auto"/>
              <w:right w:val="single" w:sz="4" w:space="0" w:color="auto"/>
            </w:tcBorders>
            <w:vAlign w:val="center"/>
          </w:tcPr>
          <w:p w14:paraId="204AB64F" w14:textId="0D3A0A7E"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Ch 10.1-5, pp. 144-146 </w:t>
            </w:r>
          </w:p>
        </w:tc>
        <w:tc>
          <w:tcPr>
            <w:tcW w:w="4042" w:type="dxa"/>
            <w:tcBorders>
              <w:top w:val="single" w:sz="4" w:space="0" w:color="auto"/>
              <w:left w:val="single" w:sz="4" w:space="0" w:color="auto"/>
              <w:bottom w:val="single" w:sz="4" w:space="0" w:color="auto"/>
            </w:tcBorders>
            <w:noWrap/>
            <w:vAlign w:val="center"/>
          </w:tcPr>
          <w:p w14:paraId="6D40B210" w14:textId="15C5674C"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10, 1-</w:t>
            </w:r>
            <w:r w:rsidR="00ED1CB3">
              <w:rPr>
                <w:rFonts w:ascii="Abadi MT Condensed Light" w:eastAsia="Times New Roman" w:hAnsi="Abadi MT Condensed Light" w:cs="Times New Roman"/>
                <w:color w:val="000000"/>
                <w:sz w:val="21"/>
                <w:szCs w:val="21"/>
              </w:rPr>
              <w:t>4</w:t>
            </w:r>
          </w:p>
        </w:tc>
      </w:tr>
      <w:tr w:rsidR="00C258C4" w:rsidRPr="004D5A98" w14:paraId="54858BC2" w14:textId="77777777" w:rsidTr="00836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10A36AED" w14:textId="57D9A92B"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32</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849C6FC" w14:textId="104D3E26"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3</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3241" w:type="dxa"/>
            <w:tcBorders>
              <w:top w:val="single" w:sz="4" w:space="0" w:color="auto"/>
              <w:left w:val="single" w:sz="4" w:space="0" w:color="auto"/>
              <w:bottom w:val="single" w:sz="4" w:space="0" w:color="auto"/>
              <w:right w:val="single" w:sz="4" w:space="0" w:color="auto"/>
            </w:tcBorders>
            <w:vAlign w:val="center"/>
          </w:tcPr>
          <w:p w14:paraId="639C8E72" w14:textId="77777777" w:rsidR="00713E0D" w:rsidRPr="002D4576" w:rsidRDefault="00713E0D" w:rsidP="00713E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talking about typical Italian</w:t>
            </w:r>
            <w:r>
              <w:rPr>
                <w:rFonts w:ascii="Abadi MT Condensed Light" w:hAnsi="Abadi MT Condensed Light" w:cs="˚[ˇ"/>
                <w:color w:val="000000"/>
                <w:sz w:val="20"/>
                <w:szCs w:val="20"/>
              </w:rPr>
              <w:t xml:space="preserve"> </w:t>
            </w:r>
            <w:r w:rsidRPr="002D4576">
              <w:rPr>
                <w:rFonts w:ascii="Abadi MT Condensed Light" w:hAnsi="Abadi MT Condensed Light" w:cs="˚[ˇ"/>
                <w:color w:val="000000"/>
                <w:sz w:val="20"/>
                <w:szCs w:val="20"/>
              </w:rPr>
              <w:t>recipes</w:t>
            </w:r>
          </w:p>
          <w:p w14:paraId="08118D0D" w14:textId="77777777" w:rsidR="00713E0D" w:rsidRPr="002D4576" w:rsidRDefault="00713E0D" w:rsidP="00713E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understanding recipe</w:t>
            </w:r>
            <w:r>
              <w:rPr>
                <w:rFonts w:ascii="Abadi MT Condensed Light" w:hAnsi="Abadi MT Condensed Light" w:cs="˚[ˇ"/>
                <w:color w:val="000000"/>
                <w:sz w:val="20"/>
                <w:szCs w:val="20"/>
              </w:rPr>
              <w:t xml:space="preserve"> </w:t>
            </w:r>
            <w:r w:rsidRPr="002D4576">
              <w:rPr>
                <w:rFonts w:ascii="Abadi MT Condensed Light" w:hAnsi="Abadi MT Condensed Light" w:cs="˚[ˇ"/>
                <w:color w:val="000000"/>
                <w:sz w:val="20"/>
                <w:szCs w:val="20"/>
              </w:rPr>
              <w:t>instructions</w:t>
            </w:r>
          </w:p>
          <w:p w14:paraId="4FC6AE01" w14:textId="37DB9D9B" w:rsidR="00C258C4" w:rsidRPr="00ED4BE8" w:rsidRDefault="00713E0D" w:rsidP="00ED4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describing one’s favorite recipe</w:t>
            </w:r>
          </w:p>
          <w:p w14:paraId="716396EC" w14:textId="03785594" w:rsidR="00713E0D" w:rsidRPr="00713E0D" w:rsidRDefault="00713E0D" w:rsidP="00713E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2D4576">
              <w:rPr>
                <w:rFonts w:ascii="Abadi MT Condensed Light" w:hAnsi="Abadi MT Condensed Light" w:cs="˚[ˇ"/>
                <w:i/>
                <w:color w:val="66FF00"/>
                <w:sz w:val="20"/>
                <w:szCs w:val="20"/>
              </w:rPr>
              <w:t xml:space="preserve">• </w:t>
            </w:r>
            <w:r w:rsidRPr="002D4576">
              <w:rPr>
                <w:rFonts w:ascii="Abadi MT Condensed Light" w:hAnsi="Abadi MT Condensed Light" w:cs="˚[ˇ"/>
                <w:i/>
                <w:color w:val="000000"/>
                <w:sz w:val="20"/>
                <w:szCs w:val="20"/>
              </w:rPr>
              <w:t>direct pronouns: forms and</w:t>
            </w:r>
            <w:r>
              <w:rPr>
                <w:rFonts w:ascii="Abadi MT Condensed Light" w:hAnsi="Abadi MT Condensed Light" w:cs="˚[ˇ"/>
                <w:i/>
                <w:color w:val="000000"/>
                <w:sz w:val="20"/>
                <w:szCs w:val="20"/>
              </w:rPr>
              <w:t xml:space="preserve"> </w:t>
            </w:r>
            <w:r w:rsidRPr="002D4576">
              <w:rPr>
                <w:rFonts w:ascii="Abadi MT Condensed Light" w:hAnsi="Abadi MT Condensed Light" w:cs="˚[ˇ"/>
                <w:i/>
                <w:color w:val="000000"/>
                <w:sz w:val="20"/>
                <w:szCs w:val="20"/>
              </w:rPr>
              <w:t>position</w:t>
            </w:r>
          </w:p>
        </w:tc>
        <w:tc>
          <w:tcPr>
            <w:tcW w:w="4148" w:type="dxa"/>
            <w:tcBorders>
              <w:top w:val="single" w:sz="4" w:space="0" w:color="auto"/>
              <w:left w:val="single" w:sz="4" w:space="0" w:color="auto"/>
              <w:bottom w:val="single" w:sz="4" w:space="0" w:color="auto"/>
              <w:right w:val="single" w:sz="4" w:space="0" w:color="auto"/>
            </w:tcBorders>
            <w:vAlign w:val="center"/>
          </w:tcPr>
          <w:p w14:paraId="14A1D2B9" w14:textId="080B2D9E"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10.5-8, pp. 146-148</w:t>
            </w:r>
          </w:p>
        </w:tc>
        <w:tc>
          <w:tcPr>
            <w:tcW w:w="4042" w:type="dxa"/>
            <w:tcBorders>
              <w:top w:val="single" w:sz="4" w:space="0" w:color="auto"/>
              <w:left w:val="single" w:sz="4" w:space="0" w:color="auto"/>
              <w:bottom w:val="single" w:sz="4" w:space="0" w:color="auto"/>
            </w:tcBorders>
            <w:noWrap/>
            <w:vAlign w:val="center"/>
          </w:tcPr>
          <w:p w14:paraId="1F1DC7C5" w14:textId="32254310"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Ch 10, </w:t>
            </w:r>
            <w:r w:rsidR="00ED1CB3">
              <w:rPr>
                <w:rFonts w:ascii="Abadi MT Condensed Light" w:eastAsia="Times New Roman" w:hAnsi="Abadi MT Condensed Light" w:cs="Times New Roman"/>
                <w:color w:val="000000"/>
                <w:sz w:val="21"/>
                <w:szCs w:val="21"/>
              </w:rPr>
              <w:t>5</w:t>
            </w:r>
            <w:r>
              <w:rPr>
                <w:rFonts w:ascii="Abadi MT Condensed Light" w:eastAsia="Times New Roman" w:hAnsi="Abadi MT Condensed Light" w:cs="Times New Roman"/>
                <w:color w:val="000000"/>
                <w:sz w:val="21"/>
                <w:szCs w:val="21"/>
              </w:rPr>
              <w:t>-</w:t>
            </w:r>
            <w:r w:rsidR="00ED1CB3">
              <w:rPr>
                <w:rFonts w:ascii="Abadi MT Condensed Light" w:eastAsia="Times New Roman" w:hAnsi="Abadi MT Condensed Light" w:cs="Times New Roman"/>
                <w:color w:val="000000"/>
                <w:sz w:val="21"/>
                <w:szCs w:val="21"/>
              </w:rPr>
              <w:t>8</w:t>
            </w:r>
          </w:p>
        </w:tc>
      </w:tr>
      <w:tr w:rsidR="00C258C4" w:rsidRPr="004D5A98" w14:paraId="4B3BECF8" w14:textId="77777777" w:rsidTr="008365CA">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24F7E59" w14:textId="11D36632"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33</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5EAEF33F" w14:textId="70CE753C"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5</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3241" w:type="dxa"/>
            <w:tcBorders>
              <w:top w:val="single" w:sz="4" w:space="0" w:color="auto"/>
              <w:left w:val="single" w:sz="4" w:space="0" w:color="auto"/>
              <w:bottom w:val="single" w:sz="4" w:space="0" w:color="auto"/>
              <w:right w:val="single" w:sz="4" w:space="0" w:color="auto"/>
            </w:tcBorders>
            <w:vAlign w:val="center"/>
          </w:tcPr>
          <w:p w14:paraId="7F3A1919" w14:textId="77777777" w:rsidR="00ED4BE8" w:rsidRPr="002D4576" w:rsidRDefault="00ED4BE8" w:rsidP="00ED4B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doing grocery shopping</w:t>
            </w:r>
          </w:p>
          <w:p w14:paraId="72E1D375" w14:textId="77777777" w:rsidR="00ED4BE8" w:rsidRPr="002D4576" w:rsidRDefault="00ED4BE8" w:rsidP="00ED4B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indicating quantities</w:t>
            </w:r>
          </w:p>
          <w:p w14:paraId="78B6ACB2" w14:textId="60CC8812" w:rsidR="00C258C4" w:rsidRPr="00ED4BE8" w:rsidRDefault="00ED4BE8" w:rsidP="00ED4B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r w:rsidRPr="002D4576">
              <w:rPr>
                <w:rFonts w:ascii="Abadi MT Condensed Light" w:hAnsi="Abadi MT Condensed Light" w:cs="˚[ˇ"/>
                <w:i/>
                <w:color w:val="66FF00"/>
                <w:sz w:val="20"/>
                <w:szCs w:val="20"/>
              </w:rPr>
              <w:t xml:space="preserve">• </w:t>
            </w:r>
            <w:r w:rsidRPr="002D4576">
              <w:rPr>
                <w:rFonts w:ascii="Abadi MT Condensed Light" w:hAnsi="Abadi MT Condensed Light" w:cs="˚[ˇ"/>
                <w:i/>
                <w:color w:val="000000"/>
                <w:sz w:val="20"/>
                <w:szCs w:val="20"/>
              </w:rPr>
              <w:t>partitive use of preposition di</w:t>
            </w:r>
          </w:p>
        </w:tc>
        <w:tc>
          <w:tcPr>
            <w:tcW w:w="4148" w:type="dxa"/>
            <w:tcBorders>
              <w:top w:val="single" w:sz="4" w:space="0" w:color="auto"/>
              <w:left w:val="single" w:sz="4" w:space="0" w:color="auto"/>
              <w:bottom w:val="single" w:sz="4" w:space="0" w:color="auto"/>
              <w:right w:val="single" w:sz="4" w:space="0" w:color="auto"/>
            </w:tcBorders>
            <w:vAlign w:val="center"/>
          </w:tcPr>
          <w:p w14:paraId="130C2FB0" w14:textId="3A39FACB"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10</w:t>
            </w:r>
            <w:r>
              <w:rPr>
                <w:rFonts w:ascii="Abadi MT Condensed Light" w:eastAsia="Times New Roman" w:hAnsi="Abadi MT Condensed Light" w:cs="Times New Roman"/>
                <w:color w:val="auto"/>
                <w:sz w:val="21"/>
                <w:szCs w:val="21"/>
              </w:rPr>
              <w:t>.10-13, pp. 149-150</w:t>
            </w:r>
          </w:p>
        </w:tc>
        <w:tc>
          <w:tcPr>
            <w:tcW w:w="4042" w:type="dxa"/>
            <w:tcBorders>
              <w:top w:val="single" w:sz="4" w:space="0" w:color="auto"/>
              <w:left w:val="single" w:sz="4" w:space="0" w:color="auto"/>
              <w:bottom w:val="single" w:sz="4" w:space="0" w:color="auto"/>
            </w:tcBorders>
            <w:noWrap/>
            <w:vAlign w:val="center"/>
          </w:tcPr>
          <w:p w14:paraId="1B2FD8F4" w14:textId="6385F510" w:rsidR="00C258C4"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Ch 10, </w:t>
            </w:r>
            <w:r w:rsidR="00ED1CB3">
              <w:rPr>
                <w:rFonts w:ascii="Abadi MT Condensed Light" w:eastAsia="Times New Roman" w:hAnsi="Abadi MT Condensed Light" w:cs="Times New Roman"/>
                <w:color w:val="000000"/>
                <w:sz w:val="21"/>
                <w:szCs w:val="21"/>
              </w:rPr>
              <w:t>9</w:t>
            </w:r>
            <w:r>
              <w:rPr>
                <w:rFonts w:ascii="Abadi MT Condensed Light" w:eastAsia="Times New Roman" w:hAnsi="Abadi MT Condensed Light" w:cs="Times New Roman"/>
                <w:color w:val="000000"/>
                <w:sz w:val="21"/>
                <w:szCs w:val="21"/>
              </w:rPr>
              <w:t>-</w:t>
            </w:r>
            <w:r w:rsidR="00ED1CB3">
              <w:rPr>
                <w:rFonts w:ascii="Abadi MT Condensed Light" w:eastAsia="Times New Roman" w:hAnsi="Abadi MT Condensed Light" w:cs="Times New Roman"/>
                <w:color w:val="000000"/>
                <w:sz w:val="21"/>
                <w:szCs w:val="21"/>
              </w:rPr>
              <w:t>11</w:t>
            </w:r>
          </w:p>
          <w:p w14:paraId="558E32B3" w14:textId="22E08A8C"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12549">
              <w:rPr>
                <w:rFonts w:ascii="Abadi MT Condensed Light" w:eastAsia="Times New Roman" w:hAnsi="Abadi MT Condensed Light" w:cs="Times New Roman"/>
                <w:b/>
                <w:color w:val="000000"/>
                <w:sz w:val="28"/>
                <w:szCs w:val="21"/>
              </w:rPr>
              <w:t xml:space="preserve">Scrittura </w:t>
            </w:r>
            <w:r>
              <w:rPr>
                <w:rFonts w:ascii="Abadi MT Condensed Light" w:eastAsia="Times New Roman" w:hAnsi="Abadi MT Condensed Light" w:cs="Times New Roman"/>
                <w:b/>
                <w:color w:val="000000"/>
                <w:sz w:val="28"/>
                <w:szCs w:val="21"/>
              </w:rPr>
              <w:t>3</w:t>
            </w:r>
            <w:r w:rsidRPr="00412549">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(Take Home, turn it in on Monday): TB Ch 10.9, p. 148</w:t>
            </w:r>
          </w:p>
        </w:tc>
      </w:tr>
      <w:tr w:rsidR="00C258C4" w:rsidRPr="004D5A98" w14:paraId="080F795E" w14:textId="77777777" w:rsidTr="00836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E8EEAC0" w14:textId="41DC9147"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34</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0BD09681" w14:textId="0DDE23A3"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8</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3241" w:type="dxa"/>
            <w:tcBorders>
              <w:top w:val="single" w:sz="4" w:space="0" w:color="auto"/>
              <w:left w:val="single" w:sz="4" w:space="0" w:color="auto"/>
              <w:bottom w:val="single" w:sz="4" w:space="0" w:color="auto"/>
              <w:right w:val="single" w:sz="4" w:space="0" w:color="auto"/>
            </w:tcBorders>
            <w:vAlign w:val="center"/>
          </w:tcPr>
          <w:p w14:paraId="5C2A82AB" w14:textId="0F46E268" w:rsidR="00C258C4" w:rsidRPr="00ED4BE8" w:rsidRDefault="00ED4BE8" w:rsidP="00ED4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2D4576">
              <w:rPr>
                <w:rFonts w:ascii="Abadi MT Condensed Light" w:hAnsi="Abadi MT Condensed Light" w:cs="˚[ˇ"/>
                <w:i/>
                <w:color w:val="66FF00"/>
                <w:sz w:val="20"/>
                <w:szCs w:val="20"/>
              </w:rPr>
              <w:t xml:space="preserve">• </w:t>
            </w:r>
            <w:r w:rsidRPr="002D4576">
              <w:rPr>
                <w:rFonts w:ascii="Abadi MT Condensed Light" w:hAnsi="Abadi MT Condensed Light" w:cs="˚[ˇ"/>
                <w:i/>
                <w:color w:val="000000"/>
                <w:sz w:val="20"/>
                <w:szCs w:val="20"/>
              </w:rPr>
              <w:t>ne</w:t>
            </w:r>
          </w:p>
        </w:tc>
        <w:tc>
          <w:tcPr>
            <w:tcW w:w="4148" w:type="dxa"/>
            <w:tcBorders>
              <w:top w:val="single" w:sz="4" w:space="0" w:color="auto"/>
              <w:left w:val="single" w:sz="4" w:space="0" w:color="auto"/>
              <w:bottom w:val="single" w:sz="4" w:space="0" w:color="auto"/>
              <w:right w:val="single" w:sz="4" w:space="0" w:color="auto"/>
            </w:tcBorders>
            <w:vAlign w:val="center"/>
          </w:tcPr>
          <w:p w14:paraId="65E3AF9D" w14:textId="7FCB1DC2"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10</w:t>
            </w:r>
            <w:r>
              <w:rPr>
                <w:rFonts w:ascii="Abadi MT Condensed Light" w:eastAsia="Times New Roman" w:hAnsi="Abadi MT Condensed Light" w:cs="Times New Roman"/>
                <w:color w:val="auto"/>
                <w:sz w:val="21"/>
                <w:szCs w:val="21"/>
              </w:rPr>
              <w:t>.14-17, pp. 149-150</w:t>
            </w:r>
          </w:p>
        </w:tc>
        <w:tc>
          <w:tcPr>
            <w:tcW w:w="4042" w:type="dxa"/>
            <w:tcBorders>
              <w:top w:val="single" w:sz="4" w:space="0" w:color="auto"/>
              <w:left w:val="single" w:sz="4" w:space="0" w:color="auto"/>
              <w:bottom w:val="single" w:sz="4" w:space="0" w:color="auto"/>
            </w:tcBorders>
            <w:noWrap/>
            <w:vAlign w:val="center"/>
          </w:tcPr>
          <w:p w14:paraId="6AD4FD8A" w14:textId="0B8F3063"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10, 1</w:t>
            </w:r>
            <w:r w:rsidR="00ED1CB3">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-1</w:t>
            </w:r>
            <w:r w:rsidR="00ED1CB3">
              <w:rPr>
                <w:rFonts w:ascii="Abadi MT Condensed Light" w:eastAsia="Times New Roman" w:hAnsi="Abadi MT Condensed Light" w:cs="Times New Roman"/>
                <w:color w:val="000000"/>
                <w:sz w:val="21"/>
                <w:szCs w:val="21"/>
              </w:rPr>
              <w:t>5</w:t>
            </w:r>
          </w:p>
        </w:tc>
      </w:tr>
      <w:tr w:rsidR="00C258C4" w:rsidRPr="004D5A98" w14:paraId="2E3D1EA9" w14:textId="77777777" w:rsidTr="008365CA">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4AFC3B8" w14:textId="2B9E98B7"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35</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75F44900" w14:textId="609BB6C0"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10</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3241" w:type="dxa"/>
            <w:tcBorders>
              <w:top w:val="single" w:sz="4" w:space="0" w:color="auto"/>
              <w:left w:val="single" w:sz="4" w:space="0" w:color="auto"/>
              <w:bottom w:val="single" w:sz="4" w:space="0" w:color="auto"/>
              <w:right w:val="single" w:sz="4" w:space="0" w:color="auto"/>
            </w:tcBorders>
            <w:vAlign w:val="center"/>
          </w:tcPr>
          <w:p w14:paraId="37A17911" w14:textId="57C85EB5" w:rsidR="00C258C4" w:rsidRPr="00ED4BE8" w:rsidRDefault="00ED4BE8" w:rsidP="00C258C4">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2D4576">
              <w:rPr>
                <w:rFonts w:ascii="Abadi MT Condensed Light" w:hAnsi="Abadi MT Condensed Light" w:cs="˚[ˇ"/>
                <w:color w:val="66FF00"/>
                <w:sz w:val="20"/>
                <w:szCs w:val="20"/>
              </w:rPr>
              <w:t xml:space="preserve">• </w:t>
            </w:r>
            <w:r w:rsidRPr="002D4576">
              <w:rPr>
                <w:rFonts w:ascii="Abadi MT Condensed Light" w:hAnsi="Abadi MT Condensed Light" w:cs="˚[ˇ"/>
                <w:color w:val="000000"/>
                <w:sz w:val="20"/>
                <w:szCs w:val="20"/>
              </w:rPr>
              <w:t>organizing a picnic</w:t>
            </w:r>
          </w:p>
        </w:tc>
        <w:tc>
          <w:tcPr>
            <w:tcW w:w="4148" w:type="dxa"/>
            <w:tcBorders>
              <w:top w:val="single" w:sz="4" w:space="0" w:color="auto"/>
              <w:left w:val="single" w:sz="4" w:space="0" w:color="auto"/>
              <w:bottom w:val="single" w:sz="4" w:space="0" w:color="auto"/>
              <w:right w:val="single" w:sz="4" w:space="0" w:color="auto"/>
            </w:tcBorders>
            <w:vAlign w:val="center"/>
          </w:tcPr>
          <w:p w14:paraId="65710210" w14:textId="2DAEFE66" w:rsidR="00C258C4"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Ch 10</w:t>
            </w:r>
            <w:r w:rsidRPr="000C4DD8">
              <w:rPr>
                <w:rFonts w:ascii="Abadi MT Condensed Light" w:hAnsi="Abadi MT Condensed Light"/>
                <w:color w:val="000000"/>
                <w:sz w:val="21"/>
                <w:szCs w:val="21"/>
              </w:rPr>
              <w:t xml:space="preserve">: Caffe culturale e videocorso, p. </w:t>
            </w:r>
            <w:r>
              <w:rPr>
                <w:rFonts w:ascii="Abadi MT Condensed Light" w:hAnsi="Abadi MT Condensed Light"/>
                <w:color w:val="000000"/>
                <w:sz w:val="21"/>
                <w:szCs w:val="21"/>
              </w:rPr>
              <w:t>156-157</w:t>
            </w:r>
          </w:p>
          <w:p w14:paraId="48AE4297" w14:textId="49B79670"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577A1">
              <w:rPr>
                <w:rFonts w:ascii="Abadi MT Condensed Light" w:eastAsia="Times New Roman" w:hAnsi="Abadi MT Condensed Light" w:cs="Times New Roman"/>
                <w:b/>
                <w:color w:val="000000"/>
                <w:sz w:val="28"/>
                <w:szCs w:val="21"/>
              </w:rPr>
              <w:t xml:space="preserve">Quiz </w:t>
            </w:r>
            <w:r>
              <w:rPr>
                <w:rFonts w:ascii="Abadi MT Condensed Light" w:eastAsia="Times New Roman" w:hAnsi="Abadi MT Condensed Light" w:cs="Times New Roman"/>
                <w:b/>
                <w:color w:val="000000"/>
                <w:sz w:val="28"/>
                <w:szCs w:val="21"/>
              </w:rPr>
              <w:t>4</w:t>
            </w:r>
            <w:r w:rsidRPr="005577A1">
              <w:rPr>
                <w:rFonts w:ascii="Abadi MT Condensed Light" w:eastAsia="Times New Roman" w:hAnsi="Abadi MT Condensed Light" w:cs="Times New Roman"/>
                <w:b/>
                <w:color w:val="000000"/>
                <w:sz w:val="28"/>
                <w:szCs w:val="21"/>
              </w:rPr>
              <w:t xml:space="preserve"> (Ch </w:t>
            </w:r>
            <w:r>
              <w:rPr>
                <w:rFonts w:ascii="Abadi MT Condensed Light" w:eastAsia="Times New Roman" w:hAnsi="Abadi MT Condensed Light" w:cs="Times New Roman"/>
                <w:b/>
                <w:color w:val="000000"/>
                <w:sz w:val="28"/>
                <w:szCs w:val="21"/>
              </w:rPr>
              <w:t>10</w:t>
            </w:r>
            <w:r w:rsidRPr="005577A1">
              <w:rPr>
                <w:rFonts w:ascii="Abadi MT Condensed Light" w:eastAsia="Times New Roman" w:hAnsi="Abadi MT Condensed Light" w:cs="Times New Roman"/>
                <w:b/>
                <w:color w:val="000000"/>
                <w:sz w:val="28"/>
                <w:szCs w:val="21"/>
              </w:rPr>
              <w:t>)</w:t>
            </w:r>
          </w:p>
        </w:tc>
        <w:tc>
          <w:tcPr>
            <w:tcW w:w="4042" w:type="dxa"/>
            <w:tcBorders>
              <w:top w:val="single" w:sz="4" w:space="0" w:color="auto"/>
              <w:left w:val="single" w:sz="4" w:space="0" w:color="auto"/>
              <w:bottom w:val="single" w:sz="4" w:space="0" w:color="auto"/>
            </w:tcBorders>
            <w:noWrap/>
            <w:vAlign w:val="center"/>
          </w:tcPr>
          <w:p w14:paraId="603D6449" w14:textId="0F63DB2F"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65FFF8E3" w14:textId="77777777" w:rsidR="00A81C55" w:rsidRDefault="00A81C55"/>
    <w:tbl>
      <w:tblPr>
        <w:tblStyle w:val="LightShading"/>
        <w:tblW w:w="14058" w:type="dxa"/>
        <w:tblLayout w:type="fixed"/>
        <w:tblLook w:val="04A0" w:firstRow="1" w:lastRow="0" w:firstColumn="1" w:lastColumn="0" w:noHBand="0" w:noVBand="1"/>
      </w:tblPr>
      <w:tblGrid>
        <w:gridCol w:w="633"/>
        <w:gridCol w:w="1994"/>
        <w:gridCol w:w="5041"/>
        <w:gridCol w:w="3870"/>
        <w:gridCol w:w="2520"/>
      </w:tblGrid>
      <w:tr w:rsidR="00A81C55" w:rsidRPr="001822C6" w14:paraId="47D9C674"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058" w:type="dxa"/>
            <w:gridSpan w:val="5"/>
            <w:tcBorders>
              <w:top w:val="single" w:sz="4" w:space="0" w:color="auto"/>
              <w:bottom w:val="single" w:sz="4" w:space="0" w:color="auto"/>
            </w:tcBorders>
            <w:noWrap/>
            <w:vAlign w:val="center"/>
          </w:tcPr>
          <w:p w14:paraId="3206BEFD" w14:textId="285F422D" w:rsidR="00A81C55" w:rsidRPr="001822C6" w:rsidRDefault="00A81C55" w:rsidP="0087712D">
            <w:pPr>
              <w:jc w:val="center"/>
              <w:rPr>
                <w:rFonts w:ascii="Abadi MT Condensed Light" w:eastAsia="Times New Roman" w:hAnsi="Abadi MT Condensed Light" w:cs="Times New Roman"/>
                <w:szCs w:val="22"/>
              </w:rPr>
            </w:pPr>
            <w:r>
              <w:rPr>
                <w:rFonts w:ascii="Abadi MT Condensed Light" w:eastAsia="Times New Roman" w:hAnsi="Abadi MT Condensed Light" w:cs="Times New Roman"/>
                <w:sz w:val="32"/>
                <w:szCs w:val="22"/>
              </w:rPr>
              <w:t>CAPITOLO 11</w:t>
            </w:r>
            <w:r w:rsidRPr="00D32B7B">
              <w:rPr>
                <w:rFonts w:ascii="Abadi MT Condensed Light" w:eastAsia="Times New Roman" w:hAnsi="Abadi MT Condensed Light" w:cs="Times New Roman"/>
              </w:rPr>
              <w:t xml:space="preserve">: </w:t>
            </w:r>
            <w:r>
              <w:rPr>
                <w:rFonts w:ascii="Abadi MT Condensed Light" w:eastAsia="Times New Roman" w:hAnsi="Abadi MT Condensed Light" w:cs="Times New Roman"/>
              </w:rPr>
              <w:t>Fare acquisti</w:t>
            </w:r>
          </w:p>
        </w:tc>
      </w:tr>
      <w:tr w:rsidR="003522BB" w:rsidRPr="004D5A98" w14:paraId="623B8026"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192094BF"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994" w:type="dxa"/>
            <w:tcBorders>
              <w:bottom w:val="single" w:sz="4" w:space="0" w:color="auto"/>
            </w:tcBorders>
            <w:noWrap/>
            <w:vAlign w:val="center"/>
            <w:hideMark/>
          </w:tcPr>
          <w:p w14:paraId="11F735BC"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5041" w:type="dxa"/>
            <w:tcBorders>
              <w:bottom w:val="single" w:sz="4" w:space="0" w:color="auto"/>
            </w:tcBorders>
            <w:vAlign w:val="center"/>
          </w:tcPr>
          <w:p w14:paraId="53D538AD" w14:textId="29AF68F4"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3870" w:type="dxa"/>
            <w:tcBorders>
              <w:bottom w:val="single" w:sz="4" w:space="0" w:color="auto"/>
            </w:tcBorders>
            <w:noWrap/>
            <w:vAlign w:val="center"/>
            <w:hideMark/>
          </w:tcPr>
          <w:p w14:paraId="35EC1459"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2520" w:type="dxa"/>
            <w:tcBorders>
              <w:bottom w:val="single" w:sz="4" w:space="0" w:color="auto"/>
            </w:tcBorders>
            <w:noWrap/>
            <w:vAlign w:val="center"/>
            <w:hideMark/>
          </w:tcPr>
          <w:p w14:paraId="3CD56975"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9A695A" w:rsidRPr="004D5A98" w14:paraId="4C2779F1"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79CE0093" w14:textId="2DE5039B"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36</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EF8F6AB" w14:textId="3471A6D3"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12</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42615C17" w14:textId="6508074A" w:rsidR="00B525FF" w:rsidRPr="00E90745" w:rsidRDefault="00B525FF"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B525FF">
              <w:rPr>
                <w:rFonts w:ascii="Abadi MT Condensed Light" w:hAnsi="Abadi MT Condensed Light" w:cs="˚[ˇ"/>
                <w:color w:val="00E69A"/>
                <w:sz w:val="20"/>
                <w:szCs w:val="20"/>
              </w:rPr>
              <w:t xml:space="preserve">• </w:t>
            </w:r>
            <w:r w:rsidRPr="00B525FF">
              <w:rPr>
                <w:rFonts w:ascii="Abadi MT Condensed Light" w:hAnsi="Abadi MT Condensed Light" w:cs="˚[ˇ"/>
                <w:color w:val="000000"/>
                <w:sz w:val="20"/>
                <w:szCs w:val="20"/>
              </w:rPr>
              <w:t>shopping for clothes and shoes</w:t>
            </w:r>
          </w:p>
          <w:p w14:paraId="601BF448" w14:textId="0D9DC1D5" w:rsidR="00B525FF" w:rsidRPr="00E90745" w:rsidRDefault="00B525FF"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invariable adjectives referring</w:t>
            </w:r>
            <w:r>
              <w:rPr>
                <w:rFonts w:ascii="Abadi MT Condensed Light" w:hAnsi="Abadi MT Condensed Light" w:cs="˚[ˇ"/>
                <w:i/>
                <w:color w:val="000000"/>
                <w:sz w:val="20"/>
                <w:szCs w:val="20"/>
              </w:rPr>
              <w:t xml:space="preserve"> </w:t>
            </w:r>
            <w:r w:rsidRPr="00B525FF">
              <w:rPr>
                <w:rFonts w:ascii="Abadi MT Condensed Light" w:hAnsi="Abadi MT Condensed Light" w:cs="˚[ˇ"/>
                <w:i/>
                <w:color w:val="000000"/>
                <w:sz w:val="20"/>
                <w:szCs w:val="20"/>
              </w:rPr>
              <w:t>to colors</w:t>
            </w:r>
          </w:p>
        </w:tc>
        <w:tc>
          <w:tcPr>
            <w:tcW w:w="3870" w:type="dxa"/>
            <w:tcBorders>
              <w:top w:val="single" w:sz="4" w:space="0" w:color="auto"/>
              <w:left w:val="single" w:sz="4" w:space="0" w:color="auto"/>
              <w:bottom w:val="single" w:sz="4" w:space="0" w:color="auto"/>
              <w:right w:val="single" w:sz="4" w:space="0" w:color="auto"/>
            </w:tcBorders>
            <w:vAlign w:val="center"/>
          </w:tcPr>
          <w:p w14:paraId="2B77593B" w14:textId="75C5D48E"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Ch 11.1-3, pp. 158-159 </w:t>
            </w:r>
          </w:p>
        </w:tc>
        <w:tc>
          <w:tcPr>
            <w:tcW w:w="2520" w:type="dxa"/>
            <w:tcBorders>
              <w:top w:val="single" w:sz="4" w:space="0" w:color="auto"/>
              <w:left w:val="single" w:sz="4" w:space="0" w:color="auto"/>
              <w:bottom w:val="single" w:sz="4" w:space="0" w:color="auto"/>
            </w:tcBorders>
            <w:noWrap/>
            <w:vAlign w:val="center"/>
          </w:tcPr>
          <w:p w14:paraId="1CA6F591" w14:textId="698770DA"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11, 1-</w:t>
            </w:r>
            <w:r w:rsidR="00CE2361">
              <w:rPr>
                <w:rFonts w:ascii="Abadi MT Condensed Light" w:eastAsia="Times New Roman" w:hAnsi="Abadi MT Condensed Light" w:cs="Times New Roman"/>
                <w:color w:val="000000"/>
                <w:sz w:val="21"/>
                <w:szCs w:val="21"/>
              </w:rPr>
              <w:t>3</w:t>
            </w:r>
          </w:p>
        </w:tc>
      </w:tr>
      <w:tr w:rsidR="009A695A" w:rsidRPr="004D5A98" w14:paraId="34EE892B"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17DEA38" w14:textId="2771CD6A"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37</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768F2DBF" w14:textId="0719BA48"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15</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4F3D6133" w14:textId="2A92B613" w:rsidR="00E90745" w:rsidRDefault="00E90745" w:rsidP="00E907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B525FF">
              <w:rPr>
                <w:rFonts w:ascii="Abadi MT Condensed Light" w:hAnsi="Abadi MT Condensed Light" w:cs="˚[ˇ"/>
                <w:color w:val="00E69A"/>
                <w:sz w:val="20"/>
                <w:szCs w:val="20"/>
              </w:rPr>
              <w:t xml:space="preserve">• </w:t>
            </w:r>
            <w:r w:rsidRPr="00B525FF">
              <w:rPr>
                <w:rFonts w:ascii="Abadi MT Condensed Light" w:hAnsi="Abadi MT Condensed Light" w:cs="˚[ˇ"/>
                <w:color w:val="000000"/>
                <w:sz w:val="20"/>
                <w:szCs w:val="20"/>
              </w:rPr>
              <w:t>talking and asking about events</w:t>
            </w:r>
            <w:r>
              <w:rPr>
                <w:rFonts w:ascii="Abadi MT Condensed Light" w:hAnsi="Abadi MT Condensed Light" w:cs="˚[ˇ"/>
                <w:color w:val="000000"/>
                <w:sz w:val="20"/>
                <w:szCs w:val="20"/>
              </w:rPr>
              <w:t xml:space="preserve"> </w:t>
            </w:r>
            <w:r w:rsidRPr="00B525FF">
              <w:rPr>
                <w:rFonts w:ascii="Abadi MT Condensed Light" w:hAnsi="Abadi MT Condensed Light" w:cs="˚[ˇ"/>
                <w:color w:val="000000"/>
                <w:sz w:val="20"/>
                <w:szCs w:val="20"/>
              </w:rPr>
              <w:t>that will occur in the future</w:t>
            </w:r>
          </w:p>
          <w:p w14:paraId="6DDAFC8F" w14:textId="595FD1B7" w:rsidR="00E90745" w:rsidRPr="00E90745" w:rsidRDefault="00E90745" w:rsidP="00E907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future tense (regular and</w:t>
            </w:r>
            <w:r>
              <w:rPr>
                <w:rFonts w:ascii="Abadi MT Condensed Light" w:hAnsi="Abadi MT Condensed Light" w:cs="˚[ˇ"/>
                <w:i/>
                <w:color w:val="000000"/>
                <w:sz w:val="20"/>
                <w:szCs w:val="20"/>
              </w:rPr>
              <w:t xml:space="preserve"> </w:t>
            </w:r>
            <w:r w:rsidRPr="00B525FF">
              <w:rPr>
                <w:rFonts w:ascii="Abadi MT Condensed Light" w:hAnsi="Abadi MT Condensed Light" w:cs="˚[ˇ"/>
                <w:i/>
                <w:color w:val="000000"/>
                <w:sz w:val="20"/>
                <w:szCs w:val="20"/>
              </w:rPr>
              <w:t>irregular forms)</w:t>
            </w:r>
          </w:p>
        </w:tc>
        <w:tc>
          <w:tcPr>
            <w:tcW w:w="3870" w:type="dxa"/>
            <w:tcBorders>
              <w:top w:val="single" w:sz="4" w:space="0" w:color="auto"/>
              <w:left w:val="single" w:sz="4" w:space="0" w:color="auto"/>
              <w:bottom w:val="single" w:sz="4" w:space="0" w:color="auto"/>
              <w:right w:val="single" w:sz="4" w:space="0" w:color="auto"/>
            </w:tcBorders>
            <w:vAlign w:val="center"/>
          </w:tcPr>
          <w:p w14:paraId="0517E3AD" w14:textId="307AF5AC"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 Ch 11.4-7, pp. 160-162</w:t>
            </w:r>
          </w:p>
        </w:tc>
        <w:tc>
          <w:tcPr>
            <w:tcW w:w="2520" w:type="dxa"/>
            <w:tcBorders>
              <w:top w:val="single" w:sz="4" w:space="0" w:color="auto"/>
              <w:left w:val="single" w:sz="4" w:space="0" w:color="auto"/>
              <w:bottom w:val="single" w:sz="4" w:space="0" w:color="auto"/>
            </w:tcBorders>
            <w:noWrap/>
            <w:vAlign w:val="center"/>
          </w:tcPr>
          <w:p w14:paraId="008622B7" w14:textId="36D4A45F"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Ch 11, </w:t>
            </w:r>
            <w:r w:rsidR="00CE2361">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w:t>
            </w:r>
            <w:r w:rsidR="00CE2361">
              <w:rPr>
                <w:rFonts w:ascii="Abadi MT Condensed Light" w:eastAsia="Times New Roman" w:hAnsi="Abadi MT Condensed Light" w:cs="Times New Roman"/>
                <w:color w:val="000000"/>
                <w:sz w:val="21"/>
                <w:szCs w:val="21"/>
              </w:rPr>
              <w:t>6</w:t>
            </w:r>
          </w:p>
        </w:tc>
      </w:tr>
      <w:tr w:rsidR="009A695A" w:rsidRPr="004D5A98" w14:paraId="03BC5B92"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E11036D" w14:textId="2625C007"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38</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DBD328B" w14:textId="05037B04"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17</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387FC7D9" w14:textId="77777777" w:rsidR="009A695A" w:rsidRDefault="00E90745"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r w:rsidRPr="00B525FF">
              <w:rPr>
                <w:rFonts w:ascii="Abadi MT Condensed Light" w:hAnsi="Abadi MT Condensed Light" w:cs="˚[ˇ"/>
                <w:color w:val="00E69A"/>
                <w:sz w:val="20"/>
                <w:szCs w:val="20"/>
              </w:rPr>
              <w:t xml:space="preserve">• </w:t>
            </w:r>
            <w:r w:rsidRPr="00B525FF">
              <w:rPr>
                <w:rFonts w:ascii="Abadi MT Condensed Light" w:hAnsi="Abadi MT Condensed Light" w:cs="˚[ˇ"/>
                <w:color w:val="000000"/>
                <w:sz w:val="20"/>
                <w:szCs w:val="20"/>
              </w:rPr>
              <w:t>writing a short article on future</w:t>
            </w:r>
            <w:r>
              <w:rPr>
                <w:rFonts w:ascii="Abadi MT Condensed Light" w:hAnsi="Abadi MT Condensed Light" w:cs="˚[ˇ"/>
                <w:color w:val="000000"/>
                <w:sz w:val="20"/>
                <w:szCs w:val="20"/>
              </w:rPr>
              <w:t xml:space="preserve"> </w:t>
            </w:r>
            <w:r w:rsidRPr="00B525FF">
              <w:rPr>
                <w:rFonts w:ascii="Abadi MT Condensed Light" w:hAnsi="Abadi MT Condensed Light" w:cs="˚[ˇ"/>
                <w:color w:val="000000"/>
                <w:sz w:val="20"/>
                <w:szCs w:val="20"/>
              </w:rPr>
              <w:t>fashion styles</w:t>
            </w:r>
          </w:p>
          <w:p w14:paraId="53745CA1" w14:textId="77777777" w:rsidR="00E90745" w:rsidRDefault="00E90745"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direct and indirect pronouns:</w:t>
            </w:r>
            <w:r>
              <w:rPr>
                <w:rFonts w:ascii="Abadi MT Condensed Light" w:hAnsi="Abadi MT Condensed Light" w:cs="˚[ˇ"/>
                <w:i/>
                <w:color w:val="000000"/>
                <w:sz w:val="20"/>
                <w:szCs w:val="20"/>
              </w:rPr>
              <w:t xml:space="preserve"> </w:t>
            </w:r>
            <w:r w:rsidRPr="00B525FF">
              <w:rPr>
                <w:rFonts w:ascii="Abadi MT Condensed Light" w:hAnsi="Abadi MT Condensed Light" w:cs="˚[ˇ"/>
                <w:i/>
                <w:color w:val="000000"/>
                <w:sz w:val="20"/>
                <w:szCs w:val="20"/>
              </w:rPr>
              <w:t>forms and position</w:t>
            </w:r>
          </w:p>
          <w:p w14:paraId="75DF91E5" w14:textId="77777777" w:rsidR="00E90745" w:rsidRDefault="00E90745"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verbs + indirect pronouns: dare,</w:t>
            </w:r>
            <w:r>
              <w:rPr>
                <w:rFonts w:ascii="Abadi MT Condensed Light" w:hAnsi="Abadi MT Condensed Light" w:cs="˚[ˇ"/>
                <w:i/>
                <w:color w:val="000000"/>
                <w:sz w:val="20"/>
                <w:szCs w:val="20"/>
              </w:rPr>
              <w:t xml:space="preserve"> </w:t>
            </w:r>
            <w:r w:rsidRPr="00B525FF">
              <w:rPr>
                <w:rFonts w:ascii="Abadi MT Condensed Light" w:hAnsi="Abadi MT Condensed Light" w:cs="˚[ˇ"/>
                <w:i/>
                <w:color w:val="000000"/>
                <w:sz w:val="20"/>
                <w:szCs w:val="20"/>
              </w:rPr>
              <w:t>dire, mandare, mostrare, portare,</w:t>
            </w:r>
            <w:r>
              <w:rPr>
                <w:rFonts w:ascii="Abadi MT Condensed Light" w:hAnsi="Abadi MT Condensed Light" w:cs="˚[ˇ"/>
                <w:i/>
                <w:color w:val="000000"/>
                <w:sz w:val="20"/>
                <w:szCs w:val="20"/>
              </w:rPr>
              <w:t xml:space="preserve"> </w:t>
            </w:r>
            <w:r w:rsidRPr="00B525FF">
              <w:rPr>
                <w:rFonts w:ascii="Abadi MT Condensed Light" w:hAnsi="Abadi MT Condensed Light" w:cs="˚[ˇ"/>
                <w:i/>
                <w:color w:val="000000"/>
                <w:sz w:val="20"/>
                <w:szCs w:val="20"/>
              </w:rPr>
              <w:t>promettere, scrivere, telefonare</w:t>
            </w:r>
          </w:p>
          <w:p w14:paraId="4E48DAA8" w14:textId="4B979279" w:rsidR="00E90745" w:rsidRPr="00E90745" w:rsidRDefault="00E90745"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piacere + indirect pronouns</w:t>
            </w:r>
          </w:p>
        </w:tc>
        <w:tc>
          <w:tcPr>
            <w:tcW w:w="3870" w:type="dxa"/>
            <w:tcBorders>
              <w:top w:val="single" w:sz="4" w:space="0" w:color="auto"/>
              <w:left w:val="single" w:sz="4" w:space="0" w:color="auto"/>
              <w:bottom w:val="single" w:sz="4" w:space="0" w:color="auto"/>
              <w:right w:val="single" w:sz="4" w:space="0" w:color="auto"/>
            </w:tcBorders>
            <w:vAlign w:val="center"/>
          </w:tcPr>
          <w:p w14:paraId="5BF948E7" w14:textId="6D0C7A4F"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11</w:t>
            </w:r>
            <w:r>
              <w:rPr>
                <w:rFonts w:ascii="Abadi MT Condensed Light" w:eastAsia="Times New Roman" w:hAnsi="Abadi MT Condensed Light" w:cs="Times New Roman"/>
                <w:color w:val="auto"/>
                <w:sz w:val="21"/>
                <w:szCs w:val="21"/>
              </w:rPr>
              <w:t>.9-12, pp. 162-165</w:t>
            </w:r>
          </w:p>
        </w:tc>
        <w:tc>
          <w:tcPr>
            <w:tcW w:w="2520" w:type="dxa"/>
            <w:tcBorders>
              <w:top w:val="single" w:sz="4" w:space="0" w:color="auto"/>
              <w:left w:val="single" w:sz="4" w:space="0" w:color="auto"/>
              <w:bottom w:val="single" w:sz="4" w:space="0" w:color="auto"/>
            </w:tcBorders>
            <w:noWrap/>
            <w:vAlign w:val="center"/>
          </w:tcPr>
          <w:p w14:paraId="056EB903" w14:textId="31AF449B"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Ch 11, </w:t>
            </w:r>
            <w:r w:rsidR="00CE2361">
              <w:rPr>
                <w:rFonts w:ascii="Abadi MT Condensed Light" w:eastAsia="Times New Roman" w:hAnsi="Abadi MT Condensed Light" w:cs="Times New Roman"/>
                <w:color w:val="000000"/>
                <w:sz w:val="21"/>
                <w:szCs w:val="21"/>
              </w:rPr>
              <w:t>7</w:t>
            </w:r>
            <w:r>
              <w:rPr>
                <w:rFonts w:ascii="Abadi MT Condensed Light" w:eastAsia="Times New Roman" w:hAnsi="Abadi MT Condensed Light" w:cs="Times New Roman"/>
                <w:color w:val="000000"/>
                <w:sz w:val="21"/>
                <w:szCs w:val="21"/>
              </w:rPr>
              <w:t>-</w:t>
            </w:r>
            <w:r w:rsidR="00CE2361">
              <w:rPr>
                <w:rFonts w:ascii="Abadi MT Condensed Light" w:eastAsia="Times New Roman" w:hAnsi="Abadi MT Condensed Light" w:cs="Times New Roman"/>
                <w:color w:val="000000"/>
                <w:sz w:val="21"/>
                <w:szCs w:val="21"/>
              </w:rPr>
              <w:t>9</w:t>
            </w:r>
          </w:p>
        </w:tc>
      </w:tr>
      <w:tr w:rsidR="009A695A" w:rsidRPr="004D5A98" w14:paraId="23858380"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6C119B58" w14:textId="0C910A40"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39</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7A817EB8" w14:textId="5FF2BAA5"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19</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5AAAF108" w14:textId="77777777" w:rsidR="00E90745" w:rsidRPr="00B525FF" w:rsidRDefault="00E90745" w:rsidP="00E907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B525FF">
              <w:rPr>
                <w:rFonts w:ascii="Abadi MT Condensed Light" w:hAnsi="Abadi MT Condensed Light" w:cs="˚[ˇ"/>
                <w:color w:val="00E69A"/>
                <w:sz w:val="20"/>
                <w:szCs w:val="20"/>
              </w:rPr>
              <w:t xml:space="preserve">• </w:t>
            </w:r>
            <w:r w:rsidRPr="00B525FF">
              <w:rPr>
                <w:rFonts w:ascii="Abadi MT Condensed Light" w:hAnsi="Abadi MT Condensed Light" w:cs="˚[ˇ"/>
                <w:color w:val="000000"/>
                <w:sz w:val="20"/>
                <w:szCs w:val="20"/>
              </w:rPr>
              <w:t>making a polite request</w:t>
            </w:r>
          </w:p>
          <w:p w14:paraId="6AED964C" w14:textId="77777777" w:rsidR="00E90745" w:rsidRPr="00B525FF" w:rsidRDefault="00E90745" w:rsidP="00E907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r w:rsidRPr="00B525FF">
              <w:rPr>
                <w:rFonts w:ascii="Abadi MT Condensed Light" w:hAnsi="Abadi MT Condensed Light" w:cs="˚[ˇ"/>
                <w:color w:val="00E69A"/>
                <w:sz w:val="20"/>
                <w:szCs w:val="20"/>
              </w:rPr>
              <w:t xml:space="preserve">• </w:t>
            </w:r>
            <w:r w:rsidRPr="00B525FF">
              <w:rPr>
                <w:rFonts w:ascii="Abadi MT Condensed Light" w:hAnsi="Abadi MT Condensed Light" w:cs="˚[ˇ"/>
                <w:color w:val="000000"/>
                <w:sz w:val="20"/>
                <w:szCs w:val="20"/>
              </w:rPr>
              <w:t>describing one’s look on special</w:t>
            </w:r>
            <w:r>
              <w:rPr>
                <w:rFonts w:ascii="Abadi MT Condensed Light" w:hAnsi="Abadi MT Condensed Light" w:cs="˚[ˇ"/>
                <w:color w:val="000000"/>
                <w:sz w:val="20"/>
                <w:szCs w:val="20"/>
              </w:rPr>
              <w:t xml:space="preserve"> o</w:t>
            </w:r>
            <w:r w:rsidRPr="00B525FF">
              <w:rPr>
                <w:rFonts w:ascii="Abadi MT Condensed Light" w:hAnsi="Abadi MT Condensed Light" w:cs="˚[ˇ"/>
                <w:color w:val="000000"/>
                <w:sz w:val="20"/>
                <w:szCs w:val="20"/>
              </w:rPr>
              <w:t>ccasions</w:t>
            </w:r>
          </w:p>
          <w:p w14:paraId="4C1E570B" w14:textId="77777777" w:rsidR="009D7D98" w:rsidRPr="00B525FF" w:rsidRDefault="009D7D98" w:rsidP="009D7D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present conditional (regular</w:t>
            </w:r>
            <w:r>
              <w:rPr>
                <w:rFonts w:ascii="Abadi MT Condensed Light" w:hAnsi="Abadi MT Condensed Light" w:cs="˚[ˇ"/>
                <w:i/>
                <w:color w:val="000000"/>
                <w:sz w:val="20"/>
                <w:szCs w:val="20"/>
              </w:rPr>
              <w:t xml:space="preserve"> </w:t>
            </w:r>
            <w:r w:rsidRPr="00B525FF">
              <w:rPr>
                <w:rFonts w:ascii="Abadi MT Condensed Light" w:hAnsi="Abadi MT Condensed Light" w:cs="˚[ˇ"/>
                <w:i/>
                <w:color w:val="000000"/>
                <w:sz w:val="20"/>
                <w:szCs w:val="20"/>
              </w:rPr>
              <w:t>and irregular forms)</w:t>
            </w:r>
          </w:p>
          <w:p w14:paraId="42FE160A" w14:textId="77777777" w:rsidR="009D7D98" w:rsidRPr="00B525FF" w:rsidRDefault="009D7D98" w:rsidP="009D7D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demonstrative adjectives: quello</w:t>
            </w:r>
            <w:r>
              <w:rPr>
                <w:rFonts w:ascii="Abadi MT Condensed Light" w:hAnsi="Abadi MT Condensed Light" w:cs="˚[ˇ"/>
                <w:i/>
                <w:color w:val="000000"/>
                <w:sz w:val="20"/>
                <w:szCs w:val="20"/>
              </w:rPr>
              <w:t xml:space="preserve"> </w:t>
            </w:r>
            <w:r w:rsidRPr="00B525FF">
              <w:rPr>
                <w:rFonts w:ascii="Abadi MT Condensed Light" w:hAnsi="Abadi MT Condensed Light" w:cs="˚[ˇ"/>
                <w:i/>
                <w:color w:val="000000"/>
                <w:sz w:val="20"/>
                <w:szCs w:val="20"/>
              </w:rPr>
              <w:t>(singular and plural forms)</w:t>
            </w:r>
          </w:p>
          <w:p w14:paraId="54E74D82" w14:textId="28A05DB1" w:rsidR="009A695A" w:rsidRPr="004D5A98" w:rsidRDefault="009D7D98" w:rsidP="009D7D9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B525FF">
              <w:rPr>
                <w:rFonts w:ascii="Abadi MT Condensed Light" w:hAnsi="Abadi MT Condensed Light" w:cs="˚[ˇ"/>
                <w:i/>
                <w:color w:val="00E69A"/>
                <w:sz w:val="20"/>
                <w:szCs w:val="20"/>
              </w:rPr>
              <w:t xml:space="preserve">• </w:t>
            </w:r>
            <w:r w:rsidRPr="00B525FF">
              <w:rPr>
                <w:rFonts w:ascii="Abadi MT Condensed Light" w:hAnsi="Abadi MT Condensed Light" w:cs="˚[ˇ"/>
                <w:i/>
                <w:color w:val="000000"/>
                <w:sz w:val="20"/>
                <w:szCs w:val="20"/>
              </w:rPr>
              <w:t>troppo</w:t>
            </w:r>
          </w:p>
        </w:tc>
        <w:tc>
          <w:tcPr>
            <w:tcW w:w="3870" w:type="dxa"/>
            <w:tcBorders>
              <w:top w:val="single" w:sz="4" w:space="0" w:color="auto"/>
              <w:left w:val="single" w:sz="4" w:space="0" w:color="auto"/>
              <w:bottom w:val="single" w:sz="4" w:space="0" w:color="auto"/>
              <w:right w:val="single" w:sz="4" w:space="0" w:color="auto"/>
            </w:tcBorders>
            <w:vAlign w:val="center"/>
          </w:tcPr>
          <w:p w14:paraId="48954706" w14:textId="165D7AB9"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Ch 11</w:t>
            </w:r>
            <w:r>
              <w:rPr>
                <w:rFonts w:ascii="Abadi MT Condensed Light" w:eastAsia="Times New Roman" w:hAnsi="Abadi MT Condensed Light" w:cs="Times New Roman"/>
                <w:color w:val="auto"/>
                <w:sz w:val="21"/>
                <w:szCs w:val="21"/>
              </w:rPr>
              <w:t>.13-16, pp. 166-167</w:t>
            </w:r>
          </w:p>
        </w:tc>
        <w:tc>
          <w:tcPr>
            <w:tcW w:w="2520" w:type="dxa"/>
            <w:tcBorders>
              <w:top w:val="single" w:sz="4" w:space="0" w:color="auto"/>
              <w:left w:val="single" w:sz="4" w:space="0" w:color="auto"/>
              <w:bottom w:val="single" w:sz="4" w:space="0" w:color="auto"/>
            </w:tcBorders>
            <w:noWrap/>
            <w:vAlign w:val="center"/>
          </w:tcPr>
          <w:p w14:paraId="21D28002" w14:textId="53B59A0D"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Ch 11, </w:t>
            </w:r>
            <w:r w:rsidR="00CE2361">
              <w:rPr>
                <w:rFonts w:ascii="Abadi MT Condensed Light" w:eastAsia="Times New Roman" w:hAnsi="Abadi MT Condensed Light" w:cs="Times New Roman"/>
                <w:color w:val="000000"/>
                <w:sz w:val="21"/>
                <w:szCs w:val="21"/>
              </w:rPr>
              <w:t>10-12</w:t>
            </w:r>
          </w:p>
        </w:tc>
      </w:tr>
      <w:tr w:rsidR="009A695A" w:rsidRPr="004D5A98" w14:paraId="4E9EB411"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41296DF" w14:textId="468EC865"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40</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832CCE4" w14:textId="57A3DB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22</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7FEB2589"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7B0BE962" w14:textId="2D0D0991"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E5F53">
              <w:rPr>
                <w:rFonts w:ascii="Abadi MT Condensed Light" w:eastAsia="Times New Roman" w:hAnsi="Abadi MT Condensed Light" w:cs="Times New Roman"/>
                <w:b/>
                <w:color w:val="000000"/>
                <w:sz w:val="28"/>
                <w:szCs w:val="21"/>
              </w:rPr>
              <w:t xml:space="preserve">ORALE </w:t>
            </w:r>
            <w:r>
              <w:rPr>
                <w:rFonts w:ascii="Abadi MT Condensed Light" w:eastAsia="Times New Roman" w:hAnsi="Abadi MT Condensed Light" w:cs="Times New Roman"/>
                <w:b/>
                <w:color w:val="000000"/>
                <w:sz w:val="28"/>
                <w:szCs w:val="21"/>
              </w:rPr>
              <w:t>3</w:t>
            </w:r>
            <w:r w:rsidRPr="005E5F53">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TB Ch11.16 (p.167)</w:t>
            </w:r>
          </w:p>
        </w:tc>
        <w:tc>
          <w:tcPr>
            <w:tcW w:w="2520" w:type="dxa"/>
            <w:tcBorders>
              <w:top w:val="single" w:sz="4" w:space="0" w:color="auto"/>
              <w:left w:val="single" w:sz="4" w:space="0" w:color="auto"/>
              <w:bottom w:val="single" w:sz="4" w:space="0" w:color="auto"/>
            </w:tcBorders>
            <w:noWrap/>
            <w:vAlign w:val="center"/>
          </w:tcPr>
          <w:p w14:paraId="1305551B"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9A695A" w:rsidRPr="004D5A98" w14:paraId="1ADF284E"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96EC00D" w14:textId="419F89BE"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41</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8CA7E53" w14:textId="277DDC3A"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24</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3B5D1A8F" w14:textId="23E610C7" w:rsidR="009A695A" w:rsidRPr="004D5A98" w:rsidRDefault="009A695A" w:rsidP="00E90745">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5C428321" w14:textId="6E873248" w:rsidR="009A695A"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Ch 11</w:t>
            </w:r>
            <w:r w:rsidRPr="000C4DD8">
              <w:rPr>
                <w:rFonts w:ascii="Abadi MT Condensed Light" w:hAnsi="Abadi MT Condensed Light"/>
                <w:color w:val="000000"/>
                <w:sz w:val="21"/>
                <w:szCs w:val="21"/>
              </w:rPr>
              <w:t xml:space="preserve">: Caffe culturale e videocorso, p. </w:t>
            </w:r>
            <w:r>
              <w:rPr>
                <w:rFonts w:ascii="Abadi MT Condensed Light" w:hAnsi="Abadi MT Condensed Light"/>
                <w:color w:val="000000"/>
                <w:sz w:val="21"/>
                <w:szCs w:val="21"/>
              </w:rPr>
              <w:t>170-171</w:t>
            </w:r>
          </w:p>
          <w:p w14:paraId="7DD0A2B5" w14:textId="7EAD600D"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Ripasso per Esame 3</w:t>
            </w:r>
          </w:p>
        </w:tc>
        <w:tc>
          <w:tcPr>
            <w:tcW w:w="2520" w:type="dxa"/>
            <w:tcBorders>
              <w:top w:val="single" w:sz="4" w:space="0" w:color="auto"/>
              <w:left w:val="single" w:sz="4" w:space="0" w:color="auto"/>
              <w:bottom w:val="single" w:sz="4" w:space="0" w:color="auto"/>
            </w:tcBorders>
            <w:noWrap/>
            <w:vAlign w:val="center"/>
          </w:tcPr>
          <w:p w14:paraId="47FEF3E3" w14:textId="49916888" w:rsidR="009A695A" w:rsidRPr="004D5A98" w:rsidRDefault="00CE2361"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WB Ch 11, 13-16</w:t>
            </w:r>
          </w:p>
        </w:tc>
      </w:tr>
      <w:tr w:rsidR="009A695A" w:rsidRPr="004D5A98" w14:paraId="61FD633F"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7E19EDD5" w14:textId="522345CA"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42</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43C5F8BE" w14:textId="06811FC6"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Venerdì, </w:t>
            </w:r>
            <w:r>
              <w:rPr>
                <w:rFonts w:ascii="Abadi MT Condensed Light" w:eastAsia="Times New Roman" w:hAnsi="Abadi MT Condensed Light" w:cs="Times New Roman"/>
                <w:color w:val="000000"/>
                <w:sz w:val="21"/>
                <w:szCs w:val="21"/>
              </w:rPr>
              <w:t>26</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1CE46E50"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0268AC03" w14:textId="5C4AD579"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E5F53">
              <w:rPr>
                <w:rFonts w:ascii="Abadi MT Condensed Light" w:eastAsia="Times New Roman" w:hAnsi="Abadi MT Condensed Light" w:cs="Times New Roman"/>
                <w:b/>
                <w:color w:val="000000"/>
                <w:sz w:val="28"/>
                <w:szCs w:val="21"/>
              </w:rPr>
              <w:t xml:space="preserve">Esame </w:t>
            </w:r>
            <w:r>
              <w:rPr>
                <w:rFonts w:ascii="Abadi MT Condensed Light" w:eastAsia="Times New Roman" w:hAnsi="Abadi MT Condensed Light" w:cs="Times New Roman"/>
                <w:b/>
                <w:color w:val="000000"/>
                <w:sz w:val="28"/>
                <w:szCs w:val="21"/>
              </w:rPr>
              <w:t>3</w:t>
            </w:r>
            <w:r w:rsidRPr="005E5F53">
              <w:rPr>
                <w:rFonts w:ascii="Abadi MT Condensed Light" w:eastAsia="Times New Roman" w:hAnsi="Abadi MT Condensed Light" w:cs="Times New Roman"/>
                <w:b/>
                <w:color w:val="000000"/>
                <w:sz w:val="28"/>
                <w:szCs w:val="21"/>
              </w:rPr>
              <w:t xml:space="preserve"> (Ch </w:t>
            </w:r>
            <w:r>
              <w:rPr>
                <w:rFonts w:ascii="Abadi MT Condensed Light" w:eastAsia="Times New Roman" w:hAnsi="Abadi MT Condensed Light" w:cs="Times New Roman"/>
                <w:b/>
                <w:color w:val="000000"/>
                <w:sz w:val="28"/>
                <w:szCs w:val="21"/>
              </w:rPr>
              <w:t>10</w:t>
            </w:r>
            <w:r w:rsidRPr="005E5F53">
              <w:rPr>
                <w:rFonts w:ascii="Abadi MT Condensed Light" w:eastAsia="Times New Roman" w:hAnsi="Abadi MT Condensed Light" w:cs="Times New Roman"/>
                <w:b/>
                <w:color w:val="000000"/>
                <w:sz w:val="28"/>
                <w:szCs w:val="21"/>
              </w:rPr>
              <w:t>-</w:t>
            </w:r>
            <w:r>
              <w:rPr>
                <w:rFonts w:ascii="Abadi MT Condensed Light" w:eastAsia="Times New Roman" w:hAnsi="Abadi MT Condensed Light" w:cs="Times New Roman"/>
                <w:b/>
                <w:color w:val="000000"/>
                <w:sz w:val="28"/>
                <w:szCs w:val="21"/>
              </w:rPr>
              <w:t>11</w:t>
            </w:r>
            <w:r w:rsidRPr="005E5F53">
              <w:rPr>
                <w:rFonts w:ascii="Abadi MT Condensed Light" w:eastAsia="Times New Roman" w:hAnsi="Abadi MT Condensed Light" w:cs="Times New Roman"/>
                <w:b/>
                <w:color w:val="000000"/>
                <w:sz w:val="28"/>
                <w:szCs w:val="21"/>
              </w:rPr>
              <w:t>)</w:t>
            </w:r>
          </w:p>
        </w:tc>
        <w:tc>
          <w:tcPr>
            <w:tcW w:w="2520" w:type="dxa"/>
            <w:tcBorders>
              <w:top w:val="single" w:sz="4" w:space="0" w:color="auto"/>
              <w:left w:val="single" w:sz="4" w:space="0" w:color="auto"/>
              <w:bottom w:val="single" w:sz="4" w:space="0" w:color="auto"/>
            </w:tcBorders>
            <w:noWrap/>
            <w:vAlign w:val="center"/>
          </w:tcPr>
          <w:p w14:paraId="049BA45E"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9A695A" w:rsidRPr="004D5A98" w14:paraId="53F09B9B"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0D54217" w14:textId="66E9DF1D"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43</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0555196" w14:textId="28B4D056"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 xml:space="preserve">edì, </w:t>
            </w:r>
            <w:r>
              <w:rPr>
                <w:rFonts w:ascii="Abadi MT Condensed Light" w:eastAsia="Times New Roman" w:hAnsi="Abadi MT Condensed Light" w:cs="Times New Roman"/>
                <w:color w:val="000000"/>
                <w:sz w:val="21"/>
                <w:szCs w:val="21"/>
              </w:rPr>
              <w:t>29</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aprile</w:t>
            </w:r>
          </w:p>
        </w:tc>
        <w:tc>
          <w:tcPr>
            <w:tcW w:w="5041" w:type="dxa"/>
            <w:tcBorders>
              <w:top w:val="single" w:sz="4" w:space="0" w:color="auto"/>
              <w:left w:val="single" w:sz="4" w:space="0" w:color="auto"/>
              <w:bottom w:val="single" w:sz="4" w:space="0" w:color="auto"/>
              <w:right w:val="single" w:sz="4" w:space="0" w:color="auto"/>
            </w:tcBorders>
            <w:vAlign w:val="center"/>
          </w:tcPr>
          <w:p w14:paraId="0427AA2F" w14:textId="41CCF10A"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Final exam review sheet</w:t>
            </w:r>
          </w:p>
        </w:tc>
        <w:tc>
          <w:tcPr>
            <w:tcW w:w="3870" w:type="dxa"/>
            <w:tcBorders>
              <w:top w:val="single" w:sz="4" w:space="0" w:color="auto"/>
              <w:left w:val="single" w:sz="4" w:space="0" w:color="auto"/>
              <w:bottom w:val="single" w:sz="4" w:space="0" w:color="auto"/>
              <w:right w:val="single" w:sz="4" w:space="0" w:color="auto"/>
            </w:tcBorders>
            <w:vAlign w:val="center"/>
          </w:tcPr>
          <w:p w14:paraId="00B87384" w14:textId="6E47E50C"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Final exam Review </w:t>
            </w:r>
          </w:p>
        </w:tc>
        <w:tc>
          <w:tcPr>
            <w:tcW w:w="2520" w:type="dxa"/>
            <w:tcBorders>
              <w:top w:val="single" w:sz="4" w:space="0" w:color="auto"/>
              <w:left w:val="single" w:sz="4" w:space="0" w:color="auto"/>
              <w:bottom w:val="single" w:sz="4" w:space="0" w:color="auto"/>
            </w:tcBorders>
            <w:noWrap/>
            <w:vAlign w:val="center"/>
          </w:tcPr>
          <w:p w14:paraId="3F344966" w14:textId="77777777"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9A695A" w:rsidRPr="004D5A98" w14:paraId="0BFBD944"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8" w:space="0" w:color="000000" w:themeColor="text1"/>
              <w:right w:val="single" w:sz="4" w:space="0" w:color="auto"/>
            </w:tcBorders>
            <w:noWrap/>
            <w:vAlign w:val="center"/>
            <w:hideMark/>
          </w:tcPr>
          <w:p w14:paraId="508E6E89" w14:textId="6344EF07"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44</w:t>
            </w:r>
          </w:p>
        </w:tc>
        <w:tc>
          <w:tcPr>
            <w:tcW w:w="1994" w:type="dxa"/>
            <w:tcBorders>
              <w:top w:val="single" w:sz="4" w:space="0" w:color="auto"/>
              <w:left w:val="single" w:sz="4" w:space="0" w:color="auto"/>
              <w:bottom w:val="single" w:sz="8" w:space="0" w:color="000000" w:themeColor="text1"/>
              <w:right w:val="single" w:sz="4" w:space="0" w:color="auto"/>
            </w:tcBorders>
            <w:noWrap/>
            <w:vAlign w:val="center"/>
            <w:hideMark/>
          </w:tcPr>
          <w:p w14:paraId="033366D3" w14:textId="0857BFCB"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Mercoledì,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maggio</w:t>
            </w:r>
          </w:p>
        </w:tc>
        <w:tc>
          <w:tcPr>
            <w:tcW w:w="5041" w:type="dxa"/>
            <w:tcBorders>
              <w:top w:val="single" w:sz="4" w:space="0" w:color="auto"/>
              <w:left w:val="single" w:sz="4" w:space="0" w:color="auto"/>
              <w:bottom w:val="single" w:sz="8" w:space="0" w:color="000000" w:themeColor="text1"/>
              <w:right w:val="single" w:sz="4" w:space="0" w:color="auto"/>
            </w:tcBorders>
            <w:vAlign w:val="center"/>
          </w:tcPr>
          <w:p w14:paraId="65FC5317" w14:textId="572AE416"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Final exam review sheet</w:t>
            </w:r>
          </w:p>
        </w:tc>
        <w:tc>
          <w:tcPr>
            <w:tcW w:w="3870" w:type="dxa"/>
            <w:tcBorders>
              <w:top w:val="single" w:sz="4" w:space="0" w:color="auto"/>
              <w:left w:val="single" w:sz="4" w:space="0" w:color="auto"/>
              <w:bottom w:val="single" w:sz="8" w:space="0" w:color="000000" w:themeColor="text1"/>
              <w:right w:val="single" w:sz="4" w:space="0" w:color="auto"/>
            </w:tcBorders>
            <w:vAlign w:val="center"/>
          </w:tcPr>
          <w:p w14:paraId="1C0C7A2B" w14:textId="237CFB08"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Final exam Review </w:t>
            </w:r>
          </w:p>
        </w:tc>
        <w:tc>
          <w:tcPr>
            <w:tcW w:w="2520" w:type="dxa"/>
            <w:tcBorders>
              <w:top w:val="single" w:sz="4" w:space="0" w:color="auto"/>
              <w:left w:val="single" w:sz="4" w:space="0" w:color="auto"/>
              <w:bottom w:val="single" w:sz="8" w:space="0" w:color="000000" w:themeColor="text1"/>
            </w:tcBorders>
            <w:noWrap/>
            <w:vAlign w:val="center"/>
          </w:tcPr>
          <w:p w14:paraId="25B781D0"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47EE9306" w14:textId="77777777" w:rsidR="0017766B" w:rsidRDefault="0017766B" w:rsidP="0017766B">
      <w:pPr>
        <w:rPr>
          <w:rFonts w:ascii="Times" w:hAnsi="Times"/>
          <w:sz w:val="20"/>
          <w:szCs w:val="20"/>
        </w:rPr>
      </w:pPr>
    </w:p>
    <w:p w14:paraId="3D3E8497" w14:textId="77777777" w:rsidR="000A09E5" w:rsidRDefault="000A09E5" w:rsidP="0017766B">
      <w:pPr>
        <w:rPr>
          <w:rFonts w:ascii="Times" w:hAnsi="Times"/>
          <w:sz w:val="20"/>
          <w:szCs w:val="20"/>
        </w:rPr>
      </w:pPr>
    </w:p>
    <w:p w14:paraId="22716E06" w14:textId="39050874" w:rsidR="00F847D3" w:rsidRPr="00AD2F70" w:rsidRDefault="003522BB" w:rsidP="003522BB">
      <w:pPr>
        <w:rPr>
          <w:rFonts w:ascii="Times" w:hAnsi="Times"/>
          <w:b/>
          <w:sz w:val="21"/>
          <w:szCs w:val="21"/>
        </w:rPr>
      </w:pPr>
      <w:r>
        <w:rPr>
          <w:rFonts w:ascii="Times" w:hAnsi="Times"/>
          <w:b/>
          <w:sz w:val="21"/>
          <w:szCs w:val="21"/>
        </w:rPr>
        <w:t xml:space="preserve">                                                             </w:t>
      </w:r>
      <w:r w:rsidR="00F847D3" w:rsidRPr="00AD2F70">
        <w:rPr>
          <w:rFonts w:ascii="Times" w:hAnsi="Times"/>
          <w:b/>
          <w:sz w:val="21"/>
          <w:szCs w:val="21"/>
        </w:rPr>
        <w:t>FINAL EXAM TIME AND LOCATION</w:t>
      </w:r>
    </w:p>
    <w:p w14:paraId="17F949E8" w14:textId="77777777" w:rsidR="00AD2F70" w:rsidRDefault="004932F1" w:rsidP="004932F1">
      <w:pPr>
        <w:rPr>
          <w:rFonts w:ascii="Times" w:hAnsi="Times"/>
          <w:sz w:val="21"/>
          <w:szCs w:val="21"/>
        </w:rPr>
      </w:pPr>
      <w:r>
        <w:rPr>
          <w:rFonts w:ascii="Times" w:hAnsi="Times"/>
          <w:sz w:val="21"/>
          <w:szCs w:val="21"/>
        </w:rPr>
        <w:tab/>
      </w:r>
      <w:r>
        <w:rPr>
          <w:rFonts w:ascii="Times" w:hAnsi="Times"/>
          <w:sz w:val="21"/>
          <w:szCs w:val="21"/>
        </w:rPr>
        <w:tab/>
      </w:r>
      <w:r>
        <w:rPr>
          <w:rFonts w:ascii="Times" w:hAnsi="Times"/>
          <w:sz w:val="21"/>
          <w:szCs w:val="21"/>
        </w:rPr>
        <w:tab/>
      </w:r>
      <w:r>
        <w:rPr>
          <w:rFonts w:ascii="Times" w:hAnsi="Times"/>
          <w:sz w:val="21"/>
          <w:szCs w:val="21"/>
        </w:rPr>
        <w:tab/>
      </w:r>
      <w:r>
        <w:rPr>
          <w:rFonts w:ascii="Times" w:hAnsi="Times"/>
          <w:sz w:val="21"/>
          <w:szCs w:val="21"/>
        </w:rPr>
        <w:tab/>
      </w:r>
    </w:p>
    <w:p w14:paraId="3C677701" w14:textId="753CFC75" w:rsidR="00F847D3" w:rsidRPr="004932F1" w:rsidRDefault="00AD2F70" w:rsidP="00AD2F70">
      <w:pPr>
        <w:ind w:left="2880" w:firstLine="720"/>
        <w:rPr>
          <w:rFonts w:ascii="Times" w:hAnsi="Times"/>
          <w:sz w:val="21"/>
          <w:szCs w:val="21"/>
        </w:rPr>
      </w:pPr>
      <w:r>
        <w:rPr>
          <w:rFonts w:ascii="Times" w:eastAsia="Times New Roman" w:hAnsi="Times" w:cs="Times New Roman"/>
          <w:b/>
          <w:color w:val="000000"/>
          <w:sz w:val="21"/>
          <w:szCs w:val="21"/>
        </w:rPr>
        <w:t xml:space="preserve">          </w:t>
      </w:r>
      <w:r w:rsidR="00F847D3" w:rsidRPr="00F847D3">
        <w:rPr>
          <w:rFonts w:ascii="Times" w:eastAsia="Times New Roman" w:hAnsi="Times" w:cs="Times New Roman"/>
          <w:b/>
          <w:color w:val="000000"/>
          <w:sz w:val="21"/>
          <w:szCs w:val="21"/>
        </w:rPr>
        <w:t>DAY</w:t>
      </w:r>
      <w:r w:rsidR="00F847D3" w:rsidRPr="00F847D3">
        <w:rPr>
          <w:rFonts w:ascii="Times" w:eastAsia="Times New Roman" w:hAnsi="Times" w:cs="Times New Roman"/>
          <w:b/>
          <w:color w:val="000000"/>
          <w:sz w:val="21"/>
          <w:szCs w:val="21"/>
        </w:rPr>
        <w:tab/>
      </w:r>
      <w:r>
        <w:rPr>
          <w:rFonts w:ascii="Times" w:eastAsia="Times New Roman" w:hAnsi="Times" w:cs="Times New Roman"/>
          <w:b/>
          <w:color w:val="000000"/>
          <w:sz w:val="21"/>
          <w:szCs w:val="21"/>
        </w:rPr>
        <w:tab/>
        <w:t xml:space="preserve">           </w:t>
      </w:r>
      <w:r w:rsidR="00F847D3" w:rsidRPr="00F847D3">
        <w:rPr>
          <w:rFonts w:ascii="Times" w:eastAsia="Times New Roman" w:hAnsi="Times" w:cs="Times New Roman"/>
          <w:b/>
          <w:color w:val="000000"/>
          <w:sz w:val="21"/>
          <w:szCs w:val="21"/>
        </w:rPr>
        <w:t>HOUR</w:t>
      </w:r>
      <w:r w:rsidR="00F847D3" w:rsidRPr="00F847D3">
        <w:rPr>
          <w:rFonts w:ascii="Times" w:eastAsia="Times New Roman" w:hAnsi="Times" w:cs="Times New Roman"/>
          <w:b/>
          <w:color w:val="000000"/>
          <w:sz w:val="21"/>
          <w:szCs w:val="21"/>
        </w:rPr>
        <w:tab/>
      </w:r>
      <w:r>
        <w:rPr>
          <w:rFonts w:ascii="Times" w:eastAsia="Times New Roman" w:hAnsi="Times" w:cs="Times New Roman"/>
          <w:b/>
          <w:color w:val="000000"/>
          <w:sz w:val="21"/>
          <w:szCs w:val="21"/>
        </w:rPr>
        <w:tab/>
      </w:r>
      <w:r>
        <w:rPr>
          <w:rFonts w:ascii="Times" w:eastAsia="Times New Roman" w:hAnsi="Times" w:cs="Times New Roman"/>
          <w:b/>
          <w:color w:val="000000"/>
          <w:sz w:val="21"/>
          <w:szCs w:val="21"/>
        </w:rPr>
        <w:tab/>
      </w:r>
      <w:r w:rsidR="00F847D3" w:rsidRPr="00F847D3">
        <w:rPr>
          <w:rFonts w:ascii="Times" w:eastAsia="Times New Roman" w:hAnsi="Times" w:cs="Times New Roman"/>
          <w:b/>
          <w:color w:val="000000"/>
          <w:sz w:val="21"/>
          <w:szCs w:val="21"/>
        </w:rPr>
        <w:t>WHERE</w:t>
      </w:r>
    </w:p>
    <w:p w14:paraId="684D2C4A" w14:textId="50BBC437" w:rsidR="00F847D3" w:rsidRPr="00F847D3" w:rsidRDefault="004932F1" w:rsidP="004932F1">
      <w:pPr>
        <w:tabs>
          <w:tab w:val="left" w:pos="2753"/>
          <w:tab w:val="left" w:pos="5093"/>
        </w:tabs>
        <w:rPr>
          <w:rFonts w:ascii="Times" w:eastAsia="Times New Roman" w:hAnsi="Times" w:cs="Times New Roman"/>
          <w:color w:val="000000"/>
          <w:sz w:val="21"/>
          <w:szCs w:val="21"/>
        </w:rPr>
      </w:pPr>
      <w:r w:rsidRPr="00F847D3">
        <w:rPr>
          <w:rFonts w:ascii="Times" w:hAnsi="Times"/>
          <w:sz w:val="21"/>
          <w:szCs w:val="21"/>
        </w:rPr>
        <w:t>ITAL 1020.001, 10am -10.50am</w:t>
      </w:r>
      <w:r>
        <w:rPr>
          <w:rFonts w:ascii="Times" w:eastAsia="Times New Roman" w:hAnsi="Times" w:cs="Times New Roman"/>
          <w:color w:val="000000"/>
          <w:sz w:val="21"/>
          <w:szCs w:val="21"/>
        </w:rPr>
        <w:tab/>
        <w:t xml:space="preserve">                S</w:t>
      </w:r>
      <w:r w:rsidRPr="00F847D3">
        <w:rPr>
          <w:rFonts w:ascii="Times" w:eastAsia="Times New Roman" w:hAnsi="Times" w:cs="Times New Roman"/>
          <w:color w:val="000000"/>
          <w:sz w:val="21"/>
          <w:szCs w:val="21"/>
        </w:rPr>
        <w:t xml:space="preserve">aturday, </w:t>
      </w:r>
      <w:r>
        <w:rPr>
          <w:rFonts w:ascii="Times" w:eastAsia="Times New Roman" w:hAnsi="Times" w:cs="Times New Roman"/>
          <w:color w:val="000000"/>
          <w:sz w:val="21"/>
          <w:szCs w:val="21"/>
        </w:rPr>
        <w:t>M</w:t>
      </w:r>
      <w:r w:rsidRPr="00F847D3">
        <w:rPr>
          <w:rFonts w:ascii="Times" w:eastAsia="Times New Roman" w:hAnsi="Times" w:cs="Times New Roman"/>
          <w:color w:val="000000"/>
          <w:sz w:val="21"/>
          <w:szCs w:val="21"/>
        </w:rPr>
        <w:t xml:space="preserve">ay </w:t>
      </w:r>
      <w:r w:rsidR="00222621">
        <w:rPr>
          <w:rFonts w:ascii="Times" w:eastAsia="Times New Roman" w:hAnsi="Times" w:cs="Times New Roman"/>
          <w:color w:val="000000"/>
          <w:sz w:val="21"/>
          <w:szCs w:val="21"/>
        </w:rPr>
        <w:t>4</w:t>
      </w:r>
      <w:r w:rsidR="00F847D3" w:rsidRPr="00F847D3">
        <w:rPr>
          <w:rFonts w:ascii="Times" w:eastAsia="Times New Roman" w:hAnsi="Times" w:cs="Times New Roman"/>
          <w:color w:val="000000"/>
          <w:sz w:val="21"/>
          <w:szCs w:val="21"/>
        </w:rPr>
        <w:tab/>
      </w:r>
      <w:r>
        <w:rPr>
          <w:rFonts w:ascii="Times" w:eastAsia="Times New Roman" w:hAnsi="Times" w:cs="Times New Roman"/>
          <w:color w:val="000000"/>
          <w:sz w:val="21"/>
          <w:szCs w:val="21"/>
        </w:rPr>
        <w:tab/>
      </w:r>
      <w:r w:rsidR="00F847D3" w:rsidRPr="00F847D3">
        <w:rPr>
          <w:rFonts w:ascii="Times" w:eastAsia="Times New Roman" w:hAnsi="Times" w:cs="Times New Roman"/>
          <w:color w:val="000000"/>
          <w:sz w:val="21"/>
          <w:szCs w:val="21"/>
        </w:rPr>
        <w:t>8:00 a.m. - 10:00 a.m.</w:t>
      </w:r>
      <w:r w:rsidR="00F847D3" w:rsidRPr="00F847D3">
        <w:rPr>
          <w:rFonts w:ascii="Times" w:eastAsia="Times New Roman" w:hAnsi="Times" w:cs="Times New Roman"/>
          <w:color w:val="000000"/>
          <w:sz w:val="21"/>
          <w:szCs w:val="21"/>
        </w:rPr>
        <w:tab/>
        <w:t>IN YOUR CLASSROOM</w:t>
      </w:r>
    </w:p>
    <w:p w14:paraId="401236F3" w14:textId="557CC523" w:rsidR="00F847D3" w:rsidRPr="004932F1" w:rsidRDefault="00F847D3" w:rsidP="004932F1">
      <w:pPr>
        <w:rPr>
          <w:rFonts w:ascii="Times" w:hAnsi="Times"/>
          <w:sz w:val="21"/>
          <w:szCs w:val="21"/>
        </w:rPr>
      </w:pPr>
      <w:r w:rsidRPr="00F847D3">
        <w:rPr>
          <w:rFonts w:ascii="Times" w:hAnsi="Times"/>
          <w:sz w:val="21"/>
          <w:szCs w:val="21"/>
        </w:rPr>
        <w:t>ITAL 1020.002, 11am -11.50am</w:t>
      </w:r>
      <w:r w:rsidR="004932F1">
        <w:rPr>
          <w:rFonts w:ascii="Times" w:hAnsi="Times"/>
          <w:sz w:val="21"/>
          <w:szCs w:val="21"/>
        </w:rPr>
        <w:tab/>
      </w:r>
      <w:r w:rsidR="004932F1">
        <w:rPr>
          <w:rFonts w:ascii="Times" w:hAnsi="Times"/>
          <w:sz w:val="21"/>
          <w:szCs w:val="21"/>
        </w:rPr>
        <w:tab/>
      </w:r>
      <w:r w:rsidRPr="00F847D3">
        <w:rPr>
          <w:rFonts w:ascii="Times" w:eastAsia="Times New Roman" w:hAnsi="Times" w:cs="Times New Roman"/>
          <w:color w:val="000000"/>
          <w:sz w:val="21"/>
          <w:szCs w:val="21"/>
        </w:rPr>
        <w:t xml:space="preserve">Monday, May </w:t>
      </w:r>
      <w:r w:rsidR="00222621">
        <w:rPr>
          <w:rFonts w:ascii="Times" w:eastAsia="Times New Roman" w:hAnsi="Times" w:cs="Times New Roman"/>
          <w:color w:val="000000"/>
          <w:sz w:val="21"/>
          <w:szCs w:val="21"/>
        </w:rPr>
        <w:t>6</w:t>
      </w:r>
      <w:r w:rsidRPr="00F847D3">
        <w:rPr>
          <w:rFonts w:ascii="Times" w:eastAsia="Times New Roman" w:hAnsi="Times" w:cs="Times New Roman"/>
          <w:color w:val="000000"/>
          <w:sz w:val="21"/>
          <w:szCs w:val="21"/>
        </w:rPr>
        <w:tab/>
      </w:r>
      <w:r w:rsidR="004932F1">
        <w:rPr>
          <w:rFonts w:ascii="Times" w:eastAsia="Times New Roman" w:hAnsi="Times" w:cs="Times New Roman"/>
          <w:color w:val="000000"/>
          <w:sz w:val="21"/>
          <w:szCs w:val="21"/>
        </w:rPr>
        <w:tab/>
      </w:r>
      <w:r w:rsidRPr="00F847D3">
        <w:rPr>
          <w:rFonts w:ascii="Times" w:eastAsia="Times New Roman" w:hAnsi="Times" w:cs="Times New Roman"/>
          <w:color w:val="000000"/>
          <w:sz w:val="21"/>
          <w:szCs w:val="21"/>
        </w:rPr>
        <w:t>10:30 a.m. - 12:30 p.m.</w:t>
      </w:r>
      <w:r w:rsidRPr="00F847D3">
        <w:rPr>
          <w:rFonts w:ascii="Times" w:eastAsia="Times New Roman" w:hAnsi="Times" w:cs="Times New Roman"/>
          <w:color w:val="000000"/>
          <w:sz w:val="21"/>
          <w:szCs w:val="21"/>
        </w:rPr>
        <w:tab/>
        <w:t>IN YOUR CLASSROOM</w:t>
      </w:r>
    </w:p>
    <w:p w14:paraId="0CE69675" w14:textId="625B8D6D" w:rsidR="0017766B" w:rsidRDefault="00F847D3" w:rsidP="003522BB">
      <w:r w:rsidRPr="00F847D3">
        <w:rPr>
          <w:rFonts w:ascii="Times" w:hAnsi="Times"/>
          <w:sz w:val="21"/>
          <w:szCs w:val="21"/>
        </w:rPr>
        <w:lastRenderedPageBreak/>
        <w:t>ITAL 1020.003, 12pm -12.50pm</w:t>
      </w:r>
      <w:r w:rsidR="004932F1">
        <w:rPr>
          <w:rFonts w:ascii="Times" w:hAnsi="Times"/>
          <w:sz w:val="21"/>
          <w:szCs w:val="21"/>
        </w:rPr>
        <w:tab/>
      </w:r>
      <w:r w:rsidR="004932F1">
        <w:rPr>
          <w:rFonts w:ascii="Times" w:hAnsi="Times"/>
          <w:sz w:val="21"/>
          <w:szCs w:val="21"/>
        </w:rPr>
        <w:tab/>
      </w:r>
      <w:r w:rsidRPr="00F847D3">
        <w:rPr>
          <w:rFonts w:ascii="Times" w:eastAsia="Times New Roman" w:hAnsi="Times" w:cs="Times New Roman"/>
          <w:color w:val="000000"/>
          <w:sz w:val="21"/>
          <w:szCs w:val="21"/>
        </w:rPr>
        <w:t xml:space="preserve">Wednesday, May </w:t>
      </w:r>
      <w:r w:rsidR="00222621">
        <w:rPr>
          <w:rFonts w:ascii="Times" w:eastAsia="Times New Roman" w:hAnsi="Times" w:cs="Times New Roman"/>
          <w:color w:val="000000"/>
          <w:sz w:val="21"/>
          <w:szCs w:val="21"/>
        </w:rPr>
        <w:t>8</w:t>
      </w:r>
      <w:r w:rsidRPr="00F847D3">
        <w:rPr>
          <w:rFonts w:ascii="Times" w:eastAsia="Times New Roman" w:hAnsi="Times" w:cs="Times New Roman"/>
          <w:color w:val="000000"/>
          <w:sz w:val="21"/>
          <w:szCs w:val="21"/>
        </w:rPr>
        <w:tab/>
        <w:t>10:30 a.m. - 12:30 p.m.</w:t>
      </w:r>
      <w:r w:rsidRPr="00F847D3">
        <w:rPr>
          <w:rFonts w:ascii="Times" w:eastAsia="Times New Roman" w:hAnsi="Times" w:cs="Times New Roman"/>
          <w:color w:val="000000"/>
          <w:sz w:val="21"/>
          <w:szCs w:val="21"/>
        </w:rPr>
        <w:tab/>
        <w:t>IN YOUR CLASSROOM</w:t>
      </w:r>
    </w:p>
    <w:sectPr w:rsidR="0017766B" w:rsidSect="008365CA">
      <w:pgSz w:w="15840" w:h="12240" w:orient="landscape"/>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badi MT Condensed Light">
    <w:altName w:val="MV Boli"/>
    <w:charset w:val="4D"/>
    <w:family w:val="swiss"/>
    <w:pitch w:val="variable"/>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7516845"/>
    <w:multiLevelType w:val="hybridMultilevel"/>
    <w:tmpl w:val="D084D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B6D72"/>
    <w:multiLevelType w:val="hybridMultilevel"/>
    <w:tmpl w:val="F6C6A800"/>
    <w:lvl w:ilvl="0" w:tplc="12827048">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6B2028"/>
    <w:multiLevelType w:val="hybridMultilevel"/>
    <w:tmpl w:val="C018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16"/>
    <w:rsid w:val="000157F9"/>
    <w:rsid w:val="00023139"/>
    <w:rsid w:val="0003143F"/>
    <w:rsid w:val="0003622F"/>
    <w:rsid w:val="0004281E"/>
    <w:rsid w:val="0009745B"/>
    <w:rsid w:val="000A09E5"/>
    <w:rsid w:val="000B0227"/>
    <w:rsid w:val="000C4DD8"/>
    <w:rsid w:val="000C7480"/>
    <w:rsid w:val="000D372B"/>
    <w:rsid w:val="000E5342"/>
    <w:rsid w:val="0011355D"/>
    <w:rsid w:val="00126FC8"/>
    <w:rsid w:val="00132F8D"/>
    <w:rsid w:val="00150922"/>
    <w:rsid w:val="00172EA8"/>
    <w:rsid w:val="0017766B"/>
    <w:rsid w:val="00177ED6"/>
    <w:rsid w:val="00192247"/>
    <w:rsid w:val="001B050D"/>
    <w:rsid w:val="001C4318"/>
    <w:rsid w:val="001D5FEA"/>
    <w:rsid w:val="001E1EFD"/>
    <w:rsid w:val="001E2272"/>
    <w:rsid w:val="001E7832"/>
    <w:rsid w:val="001F5371"/>
    <w:rsid w:val="001F575A"/>
    <w:rsid w:val="001F690D"/>
    <w:rsid w:val="00200AC2"/>
    <w:rsid w:val="00215ECC"/>
    <w:rsid w:val="00222621"/>
    <w:rsid w:val="00222785"/>
    <w:rsid w:val="002621A4"/>
    <w:rsid w:val="002641A2"/>
    <w:rsid w:val="00265848"/>
    <w:rsid w:val="0026637E"/>
    <w:rsid w:val="002B0510"/>
    <w:rsid w:val="002D4576"/>
    <w:rsid w:val="002E35D1"/>
    <w:rsid w:val="002E559A"/>
    <w:rsid w:val="002F216F"/>
    <w:rsid w:val="002F6CFE"/>
    <w:rsid w:val="00304CC9"/>
    <w:rsid w:val="003464F8"/>
    <w:rsid w:val="003522BB"/>
    <w:rsid w:val="00373132"/>
    <w:rsid w:val="00391470"/>
    <w:rsid w:val="003B4F98"/>
    <w:rsid w:val="003B735F"/>
    <w:rsid w:val="003E2BD4"/>
    <w:rsid w:val="003F71AC"/>
    <w:rsid w:val="00412549"/>
    <w:rsid w:val="004602C9"/>
    <w:rsid w:val="00466525"/>
    <w:rsid w:val="00466A29"/>
    <w:rsid w:val="004932F1"/>
    <w:rsid w:val="004C5397"/>
    <w:rsid w:val="004C54A3"/>
    <w:rsid w:val="004C5641"/>
    <w:rsid w:val="004D5D78"/>
    <w:rsid w:val="005217FF"/>
    <w:rsid w:val="005249BE"/>
    <w:rsid w:val="00527AFC"/>
    <w:rsid w:val="0053551A"/>
    <w:rsid w:val="005574A1"/>
    <w:rsid w:val="005577A1"/>
    <w:rsid w:val="00565A0B"/>
    <w:rsid w:val="005922C9"/>
    <w:rsid w:val="005B7AB5"/>
    <w:rsid w:val="005E5F53"/>
    <w:rsid w:val="00606E3C"/>
    <w:rsid w:val="00642011"/>
    <w:rsid w:val="00653D9E"/>
    <w:rsid w:val="00684214"/>
    <w:rsid w:val="00693700"/>
    <w:rsid w:val="00695BE0"/>
    <w:rsid w:val="006B5B10"/>
    <w:rsid w:val="006E59F8"/>
    <w:rsid w:val="00713E0D"/>
    <w:rsid w:val="00735294"/>
    <w:rsid w:val="00741D91"/>
    <w:rsid w:val="007B5465"/>
    <w:rsid w:val="007D1274"/>
    <w:rsid w:val="007D19F9"/>
    <w:rsid w:val="007D5988"/>
    <w:rsid w:val="007D5DA1"/>
    <w:rsid w:val="007F2DA1"/>
    <w:rsid w:val="00800073"/>
    <w:rsid w:val="00817E63"/>
    <w:rsid w:val="00822277"/>
    <w:rsid w:val="008365CA"/>
    <w:rsid w:val="00837D7B"/>
    <w:rsid w:val="00847816"/>
    <w:rsid w:val="00890A46"/>
    <w:rsid w:val="008C5011"/>
    <w:rsid w:val="008D0C6D"/>
    <w:rsid w:val="008E5A71"/>
    <w:rsid w:val="00941BEE"/>
    <w:rsid w:val="00946934"/>
    <w:rsid w:val="00951D02"/>
    <w:rsid w:val="00956522"/>
    <w:rsid w:val="00992970"/>
    <w:rsid w:val="009A695A"/>
    <w:rsid w:val="009B4BB5"/>
    <w:rsid w:val="009C31A8"/>
    <w:rsid w:val="009D7D98"/>
    <w:rsid w:val="009E588A"/>
    <w:rsid w:val="00A16FDD"/>
    <w:rsid w:val="00A22144"/>
    <w:rsid w:val="00A67B20"/>
    <w:rsid w:val="00A67ECA"/>
    <w:rsid w:val="00A81C55"/>
    <w:rsid w:val="00AC2B67"/>
    <w:rsid w:val="00AC372B"/>
    <w:rsid w:val="00AD2F70"/>
    <w:rsid w:val="00AD6BAA"/>
    <w:rsid w:val="00B03D8F"/>
    <w:rsid w:val="00B1469E"/>
    <w:rsid w:val="00B203AB"/>
    <w:rsid w:val="00B342DD"/>
    <w:rsid w:val="00B42FB2"/>
    <w:rsid w:val="00B525FF"/>
    <w:rsid w:val="00B93454"/>
    <w:rsid w:val="00BB3700"/>
    <w:rsid w:val="00C23122"/>
    <w:rsid w:val="00C258C4"/>
    <w:rsid w:val="00C34AFC"/>
    <w:rsid w:val="00C352FE"/>
    <w:rsid w:val="00C4334E"/>
    <w:rsid w:val="00CB7004"/>
    <w:rsid w:val="00CE2361"/>
    <w:rsid w:val="00CF4BF9"/>
    <w:rsid w:val="00D32B7B"/>
    <w:rsid w:val="00D33132"/>
    <w:rsid w:val="00D56217"/>
    <w:rsid w:val="00D56C98"/>
    <w:rsid w:val="00D76150"/>
    <w:rsid w:val="00D96DE5"/>
    <w:rsid w:val="00DA7910"/>
    <w:rsid w:val="00DA7A9F"/>
    <w:rsid w:val="00DD4778"/>
    <w:rsid w:val="00DE6EE9"/>
    <w:rsid w:val="00DF2F32"/>
    <w:rsid w:val="00E071EB"/>
    <w:rsid w:val="00E07642"/>
    <w:rsid w:val="00E34EA1"/>
    <w:rsid w:val="00E36F3C"/>
    <w:rsid w:val="00E53754"/>
    <w:rsid w:val="00E751E1"/>
    <w:rsid w:val="00E90745"/>
    <w:rsid w:val="00EA2CDC"/>
    <w:rsid w:val="00ED1CB3"/>
    <w:rsid w:val="00ED3206"/>
    <w:rsid w:val="00ED4BE8"/>
    <w:rsid w:val="00ED545B"/>
    <w:rsid w:val="00EE1184"/>
    <w:rsid w:val="00EE2825"/>
    <w:rsid w:val="00EE6F83"/>
    <w:rsid w:val="00F13D4E"/>
    <w:rsid w:val="00F24288"/>
    <w:rsid w:val="00F267DD"/>
    <w:rsid w:val="00F32515"/>
    <w:rsid w:val="00F50D9D"/>
    <w:rsid w:val="00F772BD"/>
    <w:rsid w:val="00F800B0"/>
    <w:rsid w:val="00F847D3"/>
    <w:rsid w:val="00FA7D60"/>
    <w:rsid w:val="00FB0E90"/>
    <w:rsid w:val="00FC4890"/>
    <w:rsid w:val="00FC70B9"/>
    <w:rsid w:val="00FD27DB"/>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FA639"/>
  <w14:defaultImageDpi w14:val="300"/>
  <w15:docId w15:val="{AE691AF0-AC41-AF41-A97D-282166C5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7FF"/>
  </w:style>
  <w:style w:type="paragraph" w:styleId="Heading1">
    <w:name w:val="heading 1"/>
    <w:basedOn w:val="Normal"/>
    <w:next w:val="Normal"/>
    <w:link w:val="Heading1Char"/>
    <w:uiPriority w:val="9"/>
    <w:qFormat/>
    <w:rsid w:val="000A09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1B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F3251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66B"/>
    <w:pPr>
      <w:ind w:left="720"/>
      <w:contextualSpacing/>
    </w:pPr>
    <w:rPr>
      <w:lang w:eastAsia="ja-JP"/>
    </w:rPr>
  </w:style>
  <w:style w:type="character" w:styleId="Hyperlink">
    <w:name w:val="Hyperlink"/>
    <w:basedOn w:val="DefaultParagraphFont"/>
    <w:uiPriority w:val="99"/>
    <w:unhideWhenUsed/>
    <w:rsid w:val="0017766B"/>
    <w:rPr>
      <w:color w:val="0000FF"/>
      <w:u w:val="single"/>
    </w:rPr>
  </w:style>
  <w:style w:type="paragraph" w:customStyle="1" w:styleId="p1">
    <w:name w:val="p1"/>
    <w:basedOn w:val="Normal"/>
    <w:rsid w:val="0017766B"/>
    <w:rPr>
      <w:rFonts w:ascii="Times" w:eastAsiaTheme="minorHAnsi" w:hAnsi="Times" w:cs="Times New Roman"/>
      <w:sz w:val="16"/>
      <w:szCs w:val="16"/>
    </w:rPr>
  </w:style>
  <w:style w:type="character" w:customStyle="1" w:styleId="s2">
    <w:name w:val="s2"/>
    <w:basedOn w:val="DefaultParagraphFont"/>
    <w:rsid w:val="0017766B"/>
    <w:rPr>
      <w:rFonts w:ascii="Calibri" w:hAnsi="Calibri" w:hint="default"/>
      <w:color w:val="042EEE"/>
      <w:sz w:val="18"/>
      <w:szCs w:val="18"/>
      <w:u w:val="single"/>
    </w:rPr>
  </w:style>
  <w:style w:type="character" w:customStyle="1" w:styleId="s1">
    <w:name w:val="s1"/>
    <w:basedOn w:val="DefaultParagraphFont"/>
    <w:rsid w:val="0017766B"/>
  </w:style>
  <w:style w:type="paragraph" w:styleId="BalloonText">
    <w:name w:val="Balloon Text"/>
    <w:basedOn w:val="Normal"/>
    <w:link w:val="BalloonTextChar"/>
    <w:uiPriority w:val="99"/>
    <w:semiHidden/>
    <w:unhideWhenUsed/>
    <w:rsid w:val="001776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66B"/>
    <w:rPr>
      <w:rFonts w:ascii="Lucida Grande" w:hAnsi="Lucida Grande" w:cs="Lucida Grande"/>
      <w:sz w:val="18"/>
      <w:szCs w:val="18"/>
    </w:rPr>
  </w:style>
  <w:style w:type="character" w:customStyle="1" w:styleId="Heading5Char">
    <w:name w:val="Heading 5 Char"/>
    <w:basedOn w:val="DefaultParagraphFont"/>
    <w:link w:val="Heading5"/>
    <w:uiPriority w:val="9"/>
    <w:rsid w:val="00F32515"/>
    <w:rPr>
      <w:rFonts w:ascii="Times" w:hAnsi="Times"/>
      <w:b/>
      <w:bCs/>
      <w:sz w:val="20"/>
      <w:szCs w:val="20"/>
    </w:rPr>
  </w:style>
  <w:style w:type="paragraph" w:styleId="NormalWeb">
    <w:name w:val="Normal (Web)"/>
    <w:basedOn w:val="Normal"/>
    <w:uiPriority w:val="99"/>
    <w:semiHidden/>
    <w:unhideWhenUsed/>
    <w:rsid w:val="00F32515"/>
    <w:pPr>
      <w:spacing w:before="100" w:beforeAutospacing="1" w:after="100" w:afterAutospacing="1"/>
    </w:pPr>
    <w:rPr>
      <w:rFonts w:ascii="Times" w:hAnsi="Times" w:cs="Times New Roman"/>
      <w:sz w:val="20"/>
      <w:szCs w:val="20"/>
    </w:rPr>
  </w:style>
  <w:style w:type="character" w:customStyle="1" w:styleId="mceitemhiddenspellword">
    <w:name w:val="mceitemhiddenspellword"/>
    <w:basedOn w:val="DefaultParagraphFont"/>
    <w:rsid w:val="00F32515"/>
  </w:style>
  <w:style w:type="character" w:customStyle="1" w:styleId="Heading1Char">
    <w:name w:val="Heading 1 Char"/>
    <w:basedOn w:val="DefaultParagraphFont"/>
    <w:link w:val="Heading1"/>
    <w:uiPriority w:val="9"/>
    <w:rsid w:val="000A09E5"/>
    <w:rPr>
      <w:rFonts w:asciiTheme="majorHAnsi" w:eastAsiaTheme="majorEastAsia" w:hAnsiTheme="majorHAnsi" w:cstheme="majorBidi"/>
      <w:color w:val="365F91" w:themeColor="accent1" w:themeShade="BF"/>
      <w:sz w:val="32"/>
      <w:szCs w:val="32"/>
    </w:rPr>
  </w:style>
  <w:style w:type="table" w:styleId="LightShading">
    <w:name w:val="Light Shading"/>
    <w:basedOn w:val="TableNormal"/>
    <w:uiPriority w:val="60"/>
    <w:rsid w:val="000A09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941BE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94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011">
      <w:bodyDiv w:val="1"/>
      <w:marLeft w:val="0"/>
      <w:marRight w:val="0"/>
      <w:marTop w:val="0"/>
      <w:marBottom w:val="0"/>
      <w:divBdr>
        <w:top w:val="none" w:sz="0" w:space="0" w:color="auto"/>
        <w:left w:val="none" w:sz="0" w:space="0" w:color="auto"/>
        <w:bottom w:val="none" w:sz="0" w:space="0" w:color="auto"/>
        <w:right w:val="none" w:sz="0" w:space="0" w:color="auto"/>
      </w:divBdr>
    </w:div>
    <w:div w:id="906191351">
      <w:bodyDiv w:val="1"/>
      <w:marLeft w:val="0"/>
      <w:marRight w:val="0"/>
      <w:marTop w:val="0"/>
      <w:marBottom w:val="0"/>
      <w:divBdr>
        <w:top w:val="none" w:sz="0" w:space="0" w:color="auto"/>
        <w:left w:val="none" w:sz="0" w:space="0" w:color="auto"/>
        <w:bottom w:val="none" w:sz="0" w:space="0" w:color="auto"/>
        <w:right w:val="none" w:sz="0" w:space="0" w:color="auto"/>
      </w:divBdr>
    </w:div>
    <w:div w:id="930165349">
      <w:bodyDiv w:val="1"/>
      <w:marLeft w:val="0"/>
      <w:marRight w:val="0"/>
      <w:marTop w:val="0"/>
      <w:marBottom w:val="0"/>
      <w:divBdr>
        <w:top w:val="none" w:sz="0" w:space="0" w:color="auto"/>
        <w:left w:val="none" w:sz="0" w:space="0" w:color="auto"/>
        <w:bottom w:val="none" w:sz="0" w:space="0" w:color="auto"/>
        <w:right w:val="none" w:sz="0" w:space="0" w:color="auto"/>
      </w:divBdr>
    </w:div>
    <w:div w:id="984429051">
      <w:bodyDiv w:val="1"/>
      <w:marLeft w:val="0"/>
      <w:marRight w:val="0"/>
      <w:marTop w:val="0"/>
      <w:marBottom w:val="0"/>
      <w:divBdr>
        <w:top w:val="none" w:sz="0" w:space="0" w:color="auto"/>
        <w:left w:val="none" w:sz="0" w:space="0" w:color="auto"/>
        <w:bottom w:val="none" w:sz="0" w:space="0" w:color="auto"/>
        <w:right w:val="none" w:sz="0" w:space="0" w:color="auto"/>
      </w:divBdr>
    </w:div>
    <w:div w:id="1130780923">
      <w:bodyDiv w:val="1"/>
      <w:marLeft w:val="0"/>
      <w:marRight w:val="0"/>
      <w:marTop w:val="0"/>
      <w:marBottom w:val="0"/>
      <w:divBdr>
        <w:top w:val="none" w:sz="0" w:space="0" w:color="auto"/>
        <w:left w:val="none" w:sz="0" w:space="0" w:color="auto"/>
        <w:bottom w:val="none" w:sz="0" w:space="0" w:color="auto"/>
        <w:right w:val="none" w:sz="0" w:space="0" w:color="auto"/>
      </w:divBdr>
    </w:div>
    <w:div w:id="1171262657">
      <w:bodyDiv w:val="1"/>
      <w:marLeft w:val="0"/>
      <w:marRight w:val="0"/>
      <w:marTop w:val="0"/>
      <w:marBottom w:val="0"/>
      <w:divBdr>
        <w:top w:val="none" w:sz="0" w:space="0" w:color="auto"/>
        <w:left w:val="none" w:sz="0" w:space="0" w:color="auto"/>
        <w:bottom w:val="none" w:sz="0" w:space="0" w:color="auto"/>
        <w:right w:val="none" w:sz="0" w:space="0" w:color="auto"/>
      </w:divBdr>
    </w:div>
    <w:div w:id="1732194008">
      <w:bodyDiv w:val="1"/>
      <w:marLeft w:val="0"/>
      <w:marRight w:val="0"/>
      <w:marTop w:val="0"/>
      <w:marBottom w:val="0"/>
      <w:divBdr>
        <w:top w:val="none" w:sz="0" w:space="0" w:color="auto"/>
        <w:left w:val="none" w:sz="0" w:space="0" w:color="auto"/>
        <w:bottom w:val="none" w:sz="0" w:space="0" w:color="auto"/>
        <w:right w:val="none" w:sz="0" w:space="0" w:color="auto"/>
      </w:divBdr>
    </w:div>
    <w:div w:id="1887376735">
      <w:bodyDiv w:val="1"/>
      <w:marLeft w:val="0"/>
      <w:marRight w:val="0"/>
      <w:marTop w:val="0"/>
      <w:marBottom w:val="0"/>
      <w:divBdr>
        <w:top w:val="none" w:sz="0" w:space="0" w:color="auto"/>
        <w:left w:val="none" w:sz="0" w:space="0" w:color="auto"/>
        <w:bottom w:val="none" w:sz="0" w:space="0" w:color="auto"/>
        <w:right w:val="none" w:sz="0" w:space="0" w:color="auto"/>
      </w:divBdr>
    </w:div>
    <w:div w:id="1945455797">
      <w:bodyDiv w:val="1"/>
      <w:marLeft w:val="0"/>
      <w:marRight w:val="0"/>
      <w:marTop w:val="0"/>
      <w:marBottom w:val="0"/>
      <w:divBdr>
        <w:top w:val="none" w:sz="0" w:space="0" w:color="auto"/>
        <w:left w:val="none" w:sz="0" w:space="0" w:color="auto"/>
        <w:bottom w:val="none" w:sz="0" w:space="0" w:color="auto"/>
        <w:right w:val="none" w:sz="0" w:space="0" w:color="auto"/>
      </w:divBdr>
    </w:div>
    <w:div w:id="2108307905">
      <w:bodyDiv w:val="1"/>
      <w:marLeft w:val="0"/>
      <w:marRight w:val="0"/>
      <w:marTop w:val="0"/>
      <w:marBottom w:val="0"/>
      <w:divBdr>
        <w:top w:val="none" w:sz="0" w:space="0" w:color="auto"/>
        <w:left w:val="none" w:sz="0" w:space="0" w:color="auto"/>
        <w:bottom w:val="none" w:sz="0" w:space="0" w:color="auto"/>
        <w:right w:val="none" w:sz="0" w:space="0" w:color="auto"/>
      </w:divBdr>
    </w:div>
    <w:div w:id="2108311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atalog" TargetMode="External"/><Relationship Id="rId13" Type="http://schemas.openxmlformats.org/officeDocument/2006/relationships/hyperlink" Target="http://www.deanofstudents.unt.edu" TargetMode="External"/><Relationship Id="rId18" Type="http://schemas.openxmlformats.org/officeDocument/2006/relationships/hyperlink" Target="mailto:SurvivorAdvocate@unt.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isability.unt.edu/parents-faculty-staff/taglines" TargetMode="Externa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tel/940.565.4323" TargetMode="External"/><Relationship Id="rId20" Type="http://schemas.openxmlformats.org/officeDocument/2006/relationships/hyperlink" Target="http://inhouse.unt.edu/class-syllabi-expertise-available-faculty-profile-syste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24" Type="http://schemas.openxmlformats.org/officeDocument/2006/relationships/hyperlink" Target="http://catalog.unt.edu/" TargetMode="External"/><Relationship Id="rId5" Type="http://schemas.openxmlformats.org/officeDocument/2006/relationships/webSettings" Target="webSettings.xml"/><Relationship Id="rId15" Type="http://schemas.openxmlformats.org/officeDocument/2006/relationships/hyperlink" Target="http://www.unt.edu/oda" TargetMode="External"/><Relationship Id="rId23" Type="http://schemas.openxmlformats.org/officeDocument/2006/relationships/hyperlink" Target="https://deanofstudents.unt.edu/" TargetMode="External"/><Relationship Id="rId10" Type="http://schemas.openxmlformats.org/officeDocument/2006/relationships/image" Target="media/image3.jpg"/><Relationship Id="rId19"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http://catalog.unt.edu/content.php?catoid=9&amp;navoid=502" TargetMode="External"/><Relationship Id="rId14" Type="http://schemas.openxmlformats.org/officeDocument/2006/relationships/hyperlink" Target="mailto:Silvio.DeSantis@unt.edu" TargetMode="External"/><Relationship Id="rId22" Type="http://schemas.openxmlformats.org/officeDocument/2006/relationships/hyperlink" Target="http://registrar.unt.edu/registration/fall-registr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5728-D616-4365-8F5C-1BDE4EF0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Polegato, Andrea</dc:creator>
  <cp:keywords/>
  <dc:description/>
  <cp:lastModifiedBy>Sweigart, Molly</cp:lastModifiedBy>
  <cp:revision>2</cp:revision>
  <dcterms:created xsi:type="dcterms:W3CDTF">2019-01-25T17:35:00Z</dcterms:created>
  <dcterms:modified xsi:type="dcterms:W3CDTF">2019-01-25T17:35:00Z</dcterms:modified>
</cp:coreProperties>
</file>