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200F" w14:textId="55385A1E" w:rsidR="004F2E9E" w:rsidRPr="00656DA7" w:rsidRDefault="004F2E9E" w:rsidP="00216687">
      <w:pPr>
        <w:pStyle w:val="Body1"/>
        <w:shd w:val="clear" w:color="auto" w:fill="E0E0E0"/>
        <w:rPr>
          <w:noProof/>
          <w:szCs w:val="24"/>
        </w:rPr>
      </w:pPr>
    </w:p>
    <w:p w14:paraId="14F3AFDA" w14:textId="77777777" w:rsidR="00BB1DD3" w:rsidRPr="00656DA7" w:rsidRDefault="00BB1DD3" w:rsidP="004F2E9E">
      <w:pPr>
        <w:pStyle w:val="Body1"/>
        <w:shd w:val="clear" w:color="auto" w:fill="E0E0E0"/>
        <w:jc w:val="center"/>
        <w:rPr>
          <w:b/>
          <w:szCs w:val="24"/>
        </w:rPr>
      </w:pPr>
    </w:p>
    <w:p w14:paraId="63ADEDD9" w14:textId="77777777" w:rsidR="00A16203" w:rsidRPr="00016CF3" w:rsidRDefault="00A16203" w:rsidP="004F2E9E">
      <w:pPr>
        <w:pStyle w:val="Body1"/>
        <w:shd w:val="clear" w:color="auto" w:fill="E0E0E0"/>
        <w:jc w:val="center"/>
        <w:rPr>
          <w:b/>
          <w:sz w:val="28"/>
          <w:szCs w:val="28"/>
        </w:rPr>
      </w:pPr>
      <w:r w:rsidRPr="00016CF3">
        <w:rPr>
          <w:b/>
          <w:sz w:val="28"/>
          <w:szCs w:val="28"/>
        </w:rPr>
        <w:t>University of North Texas</w:t>
      </w:r>
    </w:p>
    <w:p w14:paraId="228A8BC1" w14:textId="173C2ACB" w:rsidR="00A16203" w:rsidRPr="00016CF3" w:rsidRDefault="00F72316">
      <w:pPr>
        <w:pStyle w:val="Body1"/>
        <w:shd w:val="clear" w:color="auto" w:fill="E0E0E0"/>
        <w:jc w:val="center"/>
        <w:rPr>
          <w:b/>
          <w:sz w:val="28"/>
          <w:szCs w:val="28"/>
        </w:rPr>
      </w:pPr>
      <w:r>
        <w:rPr>
          <w:b/>
          <w:sz w:val="28"/>
          <w:szCs w:val="28"/>
        </w:rPr>
        <w:t>KINE</w:t>
      </w:r>
      <w:r w:rsidR="00CC2473" w:rsidRPr="00016CF3">
        <w:rPr>
          <w:b/>
          <w:sz w:val="28"/>
          <w:szCs w:val="28"/>
        </w:rPr>
        <w:t xml:space="preserve"> 2050</w:t>
      </w:r>
      <w:r w:rsidR="00A16203" w:rsidRPr="00016CF3">
        <w:rPr>
          <w:b/>
          <w:sz w:val="28"/>
          <w:szCs w:val="28"/>
        </w:rPr>
        <w:t xml:space="preserve">: </w:t>
      </w:r>
      <w:r w:rsidR="00CC2473" w:rsidRPr="00016CF3">
        <w:rPr>
          <w:b/>
          <w:sz w:val="28"/>
          <w:szCs w:val="28"/>
        </w:rPr>
        <w:t>SOCIOLOGY OF SPORT</w:t>
      </w:r>
    </w:p>
    <w:p w14:paraId="3820307F" w14:textId="3FC55BEC" w:rsidR="0077443D" w:rsidRPr="00656DA7" w:rsidRDefault="00560853" w:rsidP="009F41FB">
      <w:pPr>
        <w:pStyle w:val="Body1"/>
        <w:shd w:val="clear" w:color="auto" w:fill="E0E0E0"/>
        <w:jc w:val="center"/>
        <w:rPr>
          <w:b/>
          <w:szCs w:val="24"/>
        </w:rPr>
      </w:pPr>
      <w:r>
        <w:rPr>
          <w:b/>
          <w:sz w:val="28"/>
          <w:szCs w:val="28"/>
        </w:rPr>
        <w:t>Spring 2026</w:t>
      </w:r>
    </w:p>
    <w:tbl>
      <w:tblPr>
        <w:tblW w:w="0" w:type="auto"/>
        <w:shd w:val="clear" w:color="auto" w:fill="FFFFFF"/>
        <w:tblLayout w:type="fixed"/>
        <w:tblLook w:val="0000" w:firstRow="0" w:lastRow="0" w:firstColumn="0" w:lastColumn="0" w:noHBand="0" w:noVBand="0"/>
      </w:tblPr>
      <w:tblGrid>
        <w:gridCol w:w="5940"/>
        <w:gridCol w:w="3618"/>
      </w:tblGrid>
      <w:tr w:rsidR="00A16203" w:rsidRPr="00656DA7" w14:paraId="02E7D22F"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5F1599E" w14:textId="0DB46562" w:rsidR="00A16203" w:rsidRPr="0077443D" w:rsidRDefault="0077443D">
            <w:pPr>
              <w:pStyle w:val="Body1"/>
              <w:tabs>
                <w:tab w:val="left" w:pos="4320"/>
              </w:tabs>
              <w:rPr>
                <w:szCs w:val="24"/>
              </w:rPr>
            </w:pPr>
            <w:r>
              <w:rPr>
                <w:szCs w:val="24"/>
              </w:rPr>
              <w:t xml:space="preserve">Dr. </w:t>
            </w:r>
            <w:r w:rsidR="006C2048">
              <w:rPr>
                <w:szCs w:val="24"/>
              </w:rPr>
              <w:t>Leah Goudy</w:t>
            </w:r>
          </w:p>
          <w:p w14:paraId="55651A2A" w14:textId="683716E2" w:rsidR="00A16203" w:rsidRPr="00656DA7" w:rsidRDefault="00A16203">
            <w:pPr>
              <w:pStyle w:val="Body1"/>
              <w:tabs>
                <w:tab w:val="left" w:pos="4320"/>
              </w:tabs>
              <w:rPr>
                <w:szCs w:val="24"/>
              </w:rPr>
            </w:pPr>
            <w:r w:rsidRPr="00656DA7">
              <w:rPr>
                <w:szCs w:val="24"/>
              </w:rPr>
              <w:t>Phone:  940-565-2651 (KHPR office)</w:t>
            </w:r>
            <w:r w:rsidRPr="00656DA7">
              <w:rPr>
                <w:szCs w:val="24"/>
              </w:rPr>
              <w:tab/>
            </w:r>
          </w:p>
          <w:p w14:paraId="01F5DF27" w14:textId="591B786F" w:rsidR="00A16203" w:rsidRDefault="0077443D">
            <w:pPr>
              <w:pStyle w:val="Body1"/>
              <w:tabs>
                <w:tab w:val="left" w:pos="4320"/>
              </w:tabs>
              <w:outlineLvl w:val="9"/>
              <w:rPr>
                <w:rStyle w:val="Hyperlink"/>
                <w:szCs w:val="24"/>
                <w:lang w:val="de-DE"/>
              </w:rPr>
            </w:pPr>
            <w:proofErr w:type="spellStart"/>
            <w:r>
              <w:rPr>
                <w:szCs w:val="24"/>
                <w:lang w:val="de-DE"/>
              </w:rPr>
              <w:t>E-mail</w:t>
            </w:r>
            <w:proofErr w:type="spellEnd"/>
            <w:r>
              <w:rPr>
                <w:szCs w:val="24"/>
                <w:lang w:val="de-DE"/>
              </w:rPr>
              <w:t xml:space="preserve">: </w:t>
            </w:r>
            <w:r w:rsidR="006C2048">
              <w:rPr>
                <w:szCs w:val="24"/>
                <w:lang w:val="de-DE"/>
              </w:rPr>
              <w:t>leah.goudy@unt.edu</w:t>
            </w:r>
          </w:p>
          <w:p w14:paraId="22A9A170" w14:textId="63EF4304" w:rsidR="00FF6D7D" w:rsidRPr="00656DA7" w:rsidRDefault="00FF6D7D" w:rsidP="00D76DC1">
            <w:pPr>
              <w:pStyle w:val="Body1"/>
              <w:tabs>
                <w:tab w:val="left" w:pos="4320"/>
              </w:tabs>
              <w:outlineLvl w:val="9"/>
              <w:rPr>
                <w:szCs w:val="24"/>
                <w:lang w:val="de-DE"/>
              </w:rPr>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3B8851C3" w14:textId="77777777" w:rsidR="00FF6D7D" w:rsidRDefault="00A16203" w:rsidP="00E819C7">
            <w:pPr>
              <w:pStyle w:val="Body1"/>
              <w:tabs>
                <w:tab w:val="left" w:pos="4320"/>
              </w:tabs>
              <w:rPr>
                <w:b/>
                <w:szCs w:val="24"/>
              </w:rPr>
            </w:pPr>
            <w:r w:rsidRPr="00656DA7">
              <w:rPr>
                <w:b/>
                <w:szCs w:val="24"/>
              </w:rPr>
              <w:t>Office hours</w:t>
            </w:r>
            <w:r w:rsidRPr="00E239D4">
              <w:rPr>
                <w:b/>
                <w:szCs w:val="24"/>
              </w:rPr>
              <w:t xml:space="preserve">: </w:t>
            </w:r>
          </w:p>
          <w:p w14:paraId="7E46F311" w14:textId="4EBC7A15" w:rsidR="00A16203" w:rsidRPr="00FF6D7D" w:rsidRDefault="0037653C" w:rsidP="00F448FE">
            <w:pPr>
              <w:pStyle w:val="Body1"/>
              <w:tabs>
                <w:tab w:val="left" w:pos="4320"/>
              </w:tabs>
              <w:rPr>
                <w:b/>
                <w:szCs w:val="24"/>
              </w:rPr>
            </w:pPr>
            <w:r w:rsidRPr="00E239D4">
              <w:rPr>
                <w:b/>
                <w:szCs w:val="24"/>
              </w:rPr>
              <w:t xml:space="preserve"> </w:t>
            </w:r>
            <w:r w:rsidR="006C2048">
              <w:rPr>
                <w:b/>
                <w:szCs w:val="24"/>
              </w:rPr>
              <w:t>Monday 1:00</w:t>
            </w:r>
            <w:r w:rsidR="00FF6D7D">
              <w:rPr>
                <w:b/>
                <w:szCs w:val="24"/>
              </w:rPr>
              <w:t xml:space="preserve"> –</w:t>
            </w:r>
            <w:r w:rsidR="00A51CFF">
              <w:rPr>
                <w:b/>
                <w:szCs w:val="24"/>
              </w:rPr>
              <w:t xml:space="preserve"> 2:30</w:t>
            </w:r>
            <w:r w:rsidR="0079784B">
              <w:rPr>
                <w:b/>
                <w:szCs w:val="24"/>
              </w:rPr>
              <w:t>. Held</w:t>
            </w:r>
            <w:r w:rsidR="00F448FE">
              <w:rPr>
                <w:b/>
                <w:szCs w:val="24"/>
              </w:rPr>
              <w:t xml:space="preserve"> on zoom</w:t>
            </w:r>
            <w:r w:rsidR="006C2048">
              <w:rPr>
                <w:b/>
                <w:szCs w:val="24"/>
              </w:rPr>
              <w:t xml:space="preserve"> by appointment.</w:t>
            </w:r>
          </w:p>
        </w:tc>
      </w:tr>
      <w:tr w:rsidR="00912E28" w:rsidRPr="00656DA7" w14:paraId="004CA226"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1277040F" w14:textId="50C93DB0" w:rsidR="002736B5" w:rsidRPr="006C2048" w:rsidRDefault="002736B5" w:rsidP="008E707E">
            <w:pPr>
              <w:pStyle w:val="Body1"/>
              <w:tabs>
                <w:tab w:val="left" w:pos="4320"/>
              </w:tabs>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AE362A7" w14:textId="77777777" w:rsidR="00912E28" w:rsidRPr="00656DA7" w:rsidRDefault="00912E28">
            <w:pPr>
              <w:pStyle w:val="Body1"/>
              <w:tabs>
                <w:tab w:val="left" w:pos="4320"/>
              </w:tabs>
              <w:rPr>
                <w:b/>
                <w:szCs w:val="24"/>
              </w:rPr>
            </w:pPr>
          </w:p>
        </w:tc>
      </w:tr>
    </w:tbl>
    <w:p w14:paraId="16F53A7D" w14:textId="77777777" w:rsidR="00A16203" w:rsidRPr="00656DA7" w:rsidRDefault="00A16203">
      <w:pPr>
        <w:pStyle w:val="Body1"/>
        <w:rPr>
          <w:b/>
          <w:szCs w:val="24"/>
          <w:u w:val="single"/>
        </w:rPr>
      </w:pPr>
    </w:p>
    <w:p w14:paraId="58D1871B" w14:textId="77777777" w:rsidR="00A16203" w:rsidRPr="00F81165" w:rsidRDefault="00A16203">
      <w:pPr>
        <w:pStyle w:val="Heading2"/>
        <w:jc w:val="left"/>
        <w:rPr>
          <w:sz w:val="24"/>
          <w:szCs w:val="24"/>
          <w:u w:val="single"/>
        </w:rPr>
      </w:pPr>
      <w:r w:rsidRPr="00F81165">
        <w:rPr>
          <w:sz w:val="24"/>
          <w:szCs w:val="24"/>
          <w:u w:val="single"/>
        </w:rPr>
        <w:t>C</w:t>
      </w:r>
      <w:r w:rsidR="00481D71" w:rsidRPr="00F81165">
        <w:rPr>
          <w:sz w:val="24"/>
          <w:szCs w:val="24"/>
          <w:u w:val="single"/>
        </w:rPr>
        <w:t>ourse</w:t>
      </w:r>
      <w:r w:rsidRPr="00F81165">
        <w:rPr>
          <w:sz w:val="24"/>
          <w:szCs w:val="24"/>
          <w:u w:val="single"/>
        </w:rPr>
        <w:t xml:space="preserve"> </w:t>
      </w:r>
      <w:r w:rsidR="00481D71" w:rsidRPr="00F81165">
        <w:rPr>
          <w:sz w:val="24"/>
          <w:szCs w:val="24"/>
          <w:u w:val="single"/>
        </w:rPr>
        <w:t>Purpose</w:t>
      </w:r>
    </w:p>
    <w:p w14:paraId="7938F9C4" w14:textId="77777777" w:rsidR="00481D71" w:rsidRPr="00656DA7" w:rsidRDefault="00481D71" w:rsidP="00481D71">
      <w:pPr>
        <w:pStyle w:val="Body1"/>
        <w:rPr>
          <w:szCs w:val="24"/>
        </w:rPr>
      </w:pPr>
    </w:p>
    <w:p w14:paraId="19D2DA41" w14:textId="77777777" w:rsidR="00A16203" w:rsidRPr="00656DA7" w:rsidRDefault="00481D71" w:rsidP="00F81165">
      <w:pPr>
        <w:pStyle w:val="Body1"/>
        <w:ind w:left="720"/>
        <w:rPr>
          <w:i/>
          <w:szCs w:val="24"/>
        </w:rPr>
      </w:pPr>
      <w:r w:rsidRPr="00656DA7">
        <w:rPr>
          <w:szCs w:val="24"/>
        </w:rPr>
        <w:t xml:space="preserve">The purpose of this class is to introduce students to fundamental sociological concepts and critical thinking related to studying sport as sociocultural phenomena. Throughout the course, students will develop an awareness and understanding of the impact that sport has on society and society has on sport. </w:t>
      </w:r>
      <w:r w:rsidR="00A16203" w:rsidRPr="00656DA7">
        <w:rPr>
          <w:szCs w:val="24"/>
        </w:rPr>
        <w:t xml:space="preserve"> </w:t>
      </w:r>
    </w:p>
    <w:p w14:paraId="490BA171" w14:textId="77777777" w:rsidR="00A16203" w:rsidRPr="00656DA7" w:rsidRDefault="00A16203">
      <w:pPr>
        <w:pStyle w:val="Body1"/>
        <w:rPr>
          <w:szCs w:val="24"/>
        </w:rPr>
      </w:pPr>
    </w:p>
    <w:p w14:paraId="5E3D3DDF" w14:textId="77777777" w:rsidR="00481D71" w:rsidRPr="00F81165" w:rsidRDefault="00481D71">
      <w:pPr>
        <w:pStyle w:val="Body1"/>
        <w:rPr>
          <w:b/>
          <w:szCs w:val="24"/>
          <w:u w:val="single"/>
        </w:rPr>
      </w:pPr>
      <w:r w:rsidRPr="00F81165">
        <w:rPr>
          <w:b/>
          <w:szCs w:val="24"/>
          <w:u w:val="single"/>
        </w:rPr>
        <w:t>Course Objectives</w:t>
      </w:r>
    </w:p>
    <w:p w14:paraId="6E7B7B56" w14:textId="244EFDF8" w:rsidR="00A16203" w:rsidRDefault="003930BB" w:rsidP="00F81165">
      <w:pPr>
        <w:pStyle w:val="Body1"/>
        <w:ind w:firstLine="360"/>
        <w:rPr>
          <w:szCs w:val="24"/>
        </w:rPr>
      </w:pPr>
      <w:r>
        <w:rPr>
          <w:szCs w:val="24"/>
        </w:rPr>
        <w:t>Students will demonstrate:</w:t>
      </w:r>
    </w:p>
    <w:p w14:paraId="12377E97" w14:textId="77777777" w:rsidR="00F81165" w:rsidRPr="00656DA7" w:rsidRDefault="00F81165" w:rsidP="00F81165">
      <w:pPr>
        <w:pStyle w:val="Body1"/>
        <w:ind w:firstLine="360"/>
        <w:rPr>
          <w:szCs w:val="24"/>
        </w:rPr>
      </w:pPr>
    </w:p>
    <w:p w14:paraId="76003381" w14:textId="3C6B99CD" w:rsidR="00A16203" w:rsidRDefault="003930BB" w:rsidP="00F81165">
      <w:pPr>
        <w:pStyle w:val="Body1"/>
        <w:numPr>
          <w:ilvl w:val="0"/>
          <w:numId w:val="27"/>
        </w:numPr>
        <w:tabs>
          <w:tab w:val="left" w:pos="-680"/>
        </w:tabs>
        <w:ind w:right="540"/>
        <w:rPr>
          <w:szCs w:val="24"/>
        </w:rPr>
      </w:pPr>
      <w:r>
        <w:rPr>
          <w:szCs w:val="24"/>
        </w:rPr>
        <w:t>K</w:t>
      </w:r>
      <w:r w:rsidRPr="00656DA7">
        <w:rPr>
          <w:szCs w:val="24"/>
        </w:rPr>
        <w:t xml:space="preserve">nowledge of sociological concepts (e.g., power, social </w:t>
      </w:r>
      <w:r>
        <w:rPr>
          <w:szCs w:val="24"/>
        </w:rPr>
        <w:t xml:space="preserve">institutions, human agency) and </w:t>
      </w:r>
      <w:r w:rsidRPr="00656DA7">
        <w:rPr>
          <w:szCs w:val="24"/>
        </w:rPr>
        <w:t>theories (e.g., functionalist theory, conflict theory, interac</w:t>
      </w:r>
      <w:r>
        <w:rPr>
          <w:szCs w:val="24"/>
        </w:rPr>
        <w:t>tionist theory, critical theory</w:t>
      </w:r>
      <w:r w:rsidRPr="00656DA7">
        <w:rPr>
          <w:szCs w:val="24"/>
        </w:rPr>
        <w:t>) that allow us to study, understand, and address social issues and problems in sport</w:t>
      </w:r>
      <w:r>
        <w:rPr>
          <w:szCs w:val="24"/>
        </w:rPr>
        <w:t>. This knowledge is measured on exams and content discussion questions.</w:t>
      </w:r>
    </w:p>
    <w:p w14:paraId="06F830E8" w14:textId="77777777" w:rsidR="003930BB" w:rsidRPr="00656DA7" w:rsidRDefault="003930BB" w:rsidP="003930BB">
      <w:pPr>
        <w:pStyle w:val="Body1"/>
        <w:tabs>
          <w:tab w:val="left" w:pos="-680"/>
        </w:tabs>
        <w:ind w:left="1080" w:right="540"/>
        <w:rPr>
          <w:szCs w:val="24"/>
        </w:rPr>
      </w:pPr>
    </w:p>
    <w:p w14:paraId="1A2FF607" w14:textId="2F62382F" w:rsidR="00A16203" w:rsidRDefault="003930BB" w:rsidP="003930BB">
      <w:pPr>
        <w:pStyle w:val="Body1"/>
        <w:numPr>
          <w:ilvl w:val="0"/>
          <w:numId w:val="27"/>
        </w:numPr>
        <w:tabs>
          <w:tab w:val="left" w:pos="-680"/>
        </w:tabs>
        <w:ind w:right="540"/>
        <w:rPr>
          <w:szCs w:val="24"/>
        </w:rPr>
      </w:pPr>
      <w:r>
        <w:rPr>
          <w:szCs w:val="24"/>
        </w:rPr>
        <w:t>Ability to think</w:t>
      </w:r>
      <w:r w:rsidR="00A16203" w:rsidRPr="00656DA7">
        <w:rPr>
          <w:szCs w:val="24"/>
        </w:rPr>
        <w:t xml:space="preserve"> critically about sport as part of social life and ask questions about the current structure of sport (e.g., commercialism, professionalism, amateurism), as well as alternative structures (e.g., participatory and involvement approaches),</w:t>
      </w:r>
      <w:r>
        <w:rPr>
          <w:szCs w:val="24"/>
        </w:rPr>
        <w:t xml:space="preserve"> This is measured in both verbal </w:t>
      </w:r>
      <w:r w:rsidR="00E45951">
        <w:rPr>
          <w:szCs w:val="24"/>
        </w:rPr>
        <w:t xml:space="preserve">discussion via team (online </w:t>
      </w:r>
      <w:proofErr w:type="gramStart"/>
      <w:r w:rsidR="00E45951">
        <w:rPr>
          <w:szCs w:val="24"/>
        </w:rPr>
        <w:t xml:space="preserve">discussion) </w:t>
      </w:r>
      <w:r>
        <w:rPr>
          <w:szCs w:val="24"/>
        </w:rPr>
        <w:t xml:space="preserve"> and</w:t>
      </w:r>
      <w:proofErr w:type="gramEnd"/>
      <w:r w:rsidR="00E45951">
        <w:rPr>
          <w:szCs w:val="24"/>
        </w:rPr>
        <w:t xml:space="preserve"> in</w:t>
      </w:r>
      <w:r>
        <w:rPr>
          <w:szCs w:val="24"/>
        </w:rPr>
        <w:t xml:space="preserve"> written form in content discussion questions.</w:t>
      </w:r>
    </w:p>
    <w:p w14:paraId="4FAA70EE" w14:textId="77777777" w:rsidR="003930BB" w:rsidRPr="00656DA7" w:rsidRDefault="003930BB" w:rsidP="003930BB">
      <w:pPr>
        <w:pStyle w:val="Body1"/>
        <w:tabs>
          <w:tab w:val="left" w:pos="-680"/>
        </w:tabs>
        <w:ind w:left="1080" w:right="540"/>
        <w:rPr>
          <w:szCs w:val="24"/>
        </w:rPr>
      </w:pPr>
    </w:p>
    <w:p w14:paraId="3CFE2B22" w14:textId="58CBCFB3" w:rsidR="00A16203" w:rsidRDefault="003930BB" w:rsidP="00F81165">
      <w:pPr>
        <w:pStyle w:val="Body1"/>
        <w:numPr>
          <w:ilvl w:val="0"/>
          <w:numId w:val="27"/>
        </w:numPr>
        <w:tabs>
          <w:tab w:val="left" w:pos="-680"/>
        </w:tabs>
        <w:ind w:right="540"/>
        <w:rPr>
          <w:szCs w:val="24"/>
        </w:rPr>
      </w:pPr>
      <w:r>
        <w:rPr>
          <w:szCs w:val="24"/>
        </w:rPr>
        <w:t>Ability to think critically about</w:t>
      </w:r>
      <w:r w:rsidR="00A16203" w:rsidRPr="00656DA7">
        <w:rPr>
          <w:szCs w:val="24"/>
        </w:rPr>
        <w:t xml:space="preserve"> how social values are reflected and transmitted through sport (e.g., dominant cultural ideologies), as well as the ways in which social values are rejected through sport (e.g., challenging</w:t>
      </w:r>
      <w:r w:rsidR="00E45951">
        <w:rPr>
          <w:szCs w:val="24"/>
        </w:rPr>
        <w:t xml:space="preserve"> dominant cultural ideologies),</w:t>
      </w:r>
      <w:r>
        <w:rPr>
          <w:szCs w:val="24"/>
        </w:rPr>
        <w:t xml:space="preserve"> This is measured in written ability to synthesize content via written discussion and project presentation.</w:t>
      </w:r>
    </w:p>
    <w:p w14:paraId="39B71793" w14:textId="77777777" w:rsidR="006C2048" w:rsidRPr="00656DA7" w:rsidRDefault="006C2048" w:rsidP="006C2048">
      <w:pPr>
        <w:pStyle w:val="Body1"/>
        <w:tabs>
          <w:tab w:val="left" w:pos="-680"/>
        </w:tabs>
        <w:ind w:right="540"/>
        <w:rPr>
          <w:szCs w:val="24"/>
        </w:rPr>
      </w:pPr>
    </w:p>
    <w:p w14:paraId="7DC98C5B" w14:textId="2ECECA2A" w:rsidR="00A16203" w:rsidRDefault="00E819C7" w:rsidP="00F81165">
      <w:pPr>
        <w:pStyle w:val="Body1"/>
        <w:numPr>
          <w:ilvl w:val="0"/>
          <w:numId w:val="27"/>
        </w:numPr>
        <w:tabs>
          <w:tab w:val="left" w:pos="-680"/>
        </w:tabs>
        <w:ind w:right="540"/>
        <w:rPr>
          <w:szCs w:val="24"/>
        </w:rPr>
      </w:pPr>
      <w:r>
        <w:rPr>
          <w:szCs w:val="24"/>
        </w:rPr>
        <w:t>Ability to analyze</w:t>
      </w:r>
      <w:r w:rsidR="00E45951">
        <w:rPr>
          <w:szCs w:val="24"/>
        </w:rPr>
        <w:t xml:space="preserve"> the effects of</w:t>
      </w:r>
      <w:r w:rsidR="00A16203" w:rsidRPr="00656DA7">
        <w:rPr>
          <w:szCs w:val="24"/>
        </w:rPr>
        <w:t xml:space="preserve"> social, historical, political</w:t>
      </w:r>
      <w:r>
        <w:rPr>
          <w:szCs w:val="24"/>
        </w:rPr>
        <w:t>,</w:t>
      </w:r>
      <w:r w:rsidR="00A16203" w:rsidRPr="00656DA7">
        <w:rPr>
          <w:szCs w:val="24"/>
        </w:rPr>
        <w:t xml:space="preserve"> and economic fac</w:t>
      </w:r>
      <w:r>
        <w:rPr>
          <w:szCs w:val="24"/>
        </w:rPr>
        <w:t>tors on sport in society (e.g.,</w:t>
      </w:r>
      <w:r w:rsidR="00A16203" w:rsidRPr="00656DA7">
        <w:rPr>
          <w:szCs w:val="24"/>
        </w:rPr>
        <w:t xml:space="preserve"> Civi</w:t>
      </w:r>
      <w:r>
        <w:rPr>
          <w:szCs w:val="24"/>
        </w:rPr>
        <w:t>l Rights Movement, globalization)</w:t>
      </w:r>
      <w:r w:rsidR="00A16203" w:rsidRPr="00656DA7">
        <w:rPr>
          <w:szCs w:val="24"/>
        </w:rPr>
        <w:t xml:space="preserve">, and </w:t>
      </w:r>
      <w:r w:rsidR="00E45951">
        <w:rPr>
          <w:szCs w:val="24"/>
        </w:rPr>
        <w:t>how historical events have affected current societal values and opportunities in sport.</w:t>
      </w:r>
    </w:p>
    <w:p w14:paraId="49D4E4D7" w14:textId="77777777" w:rsidR="006C2048" w:rsidRPr="00656DA7" w:rsidRDefault="006C2048" w:rsidP="006C2048">
      <w:pPr>
        <w:pStyle w:val="Body1"/>
        <w:tabs>
          <w:tab w:val="left" w:pos="-680"/>
        </w:tabs>
        <w:ind w:right="540"/>
        <w:rPr>
          <w:szCs w:val="24"/>
        </w:rPr>
      </w:pPr>
    </w:p>
    <w:p w14:paraId="4AF3DB36" w14:textId="5419348C" w:rsidR="004F7DAB" w:rsidRPr="006C2048" w:rsidRDefault="00E819C7" w:rsidP="004F7DAB">
      <w:pPr>
        <w:pStyle w:val="Body1"/>
        <w:numPr>
          <w:ilvl w:val="0"/>
          <w:numId w:val="27"/>
        </w:numPr>
        <w:tabs>
          <w:tab w:val="left" w:pos="-680"/>
        </w:tabs>
        <w:ind w:right="540"/>
        <w:rPr>
          <w:szCs w:val="24"/>
        </w:rPr>
      </w:pPr>
      <w:r>
        <w:rPr>
          <w:szCs w:val="24"/>
        </w:rPr>
        <w:t>Ability to examine</w:t>
      </w:r>
      <w:r w:rsidR="003930BB">
        <w:rPr>
          <w:szCs w:val="24"/>
        </w:rPr>
        <w:t xml:space="preserve"> and apply theory as reflected in</w:t>
      </w:r>
      <w:r w:rsidR="00A16203" w:rsidRPr="00656DA7">
        <w:rPr>
          <w:szCs w:val="24"/>
        </w:rPr>
        <w:t xml:space="preserve"> sport within diverse sociocultural contexts (e.g., African American, Native American, Hispanic, Gay/Lesbian</w:t>
      </w:r>
      <w:r w:rsidR="006F77DF">
        <w:rPr>
          <w:szCs w:val="24"/>
        </w:rPr>
        <w:t>, Transgender</w:t>
      </w:r>
      <w:r>
        <w:rPr>
          <w:szCs w:val="24"/>
        </w:rPr>
        <w:t>, Intersex</w:t>
      </w:r>
      <w:r w:rsidR="00A16203" w:rsidRPr="00656DA7">
        <w:rPr>
          <w:szCs w:val="24"/>
        </w:rPr>
        <w:t xml:space="preserve">). </w:t>
      </w:r>
      <w:r w:rsidR="003930BB">
        <w:rPr>
          <w:szCs w:val="24"/>
        </w:rPr>
        <w:t xml:space="preserve">This is measured through </w:t>
      </w:r>
      <w:r w:rsidR="00E45951">
        <w:rPr>
          <w:szCs w:val="24"/>
        </w:rPr>
        <w:t>team online</w:t>
      </w:r>
      <w:r w:rsidR="003930BB">
        <w:rPr>
          <w:szCs w:val="24"/>
        </w:rPr>
        <w:t xml:space="preserve"> discussion and conte</w:t>
      </w:r>
      <w:r w:rsidR="00F96806">
        <w:rPr>
          <w:szCs w:val="24"/>
        </w:rPr>
        <w:t>nt writing discussion questions</w:t>
      </w:r>
      <w:r w:rsidR="006C2048">
        <w:rPr>
          <w:szCs w:val="24"/>
        </w:rPr>
        <w:t>.</w:t>
      </w:r>
    </w:p>
    <w:p w14:paraId="5E25CBBD" w14:textId="77777777" w:rsidR="00CE7663" w:rsidRDefault="00CE7663" w:rsidP="004F7DAB">
      <w:pPr>
        <w:pStyle w:val="Body1"/>
      </w:pPr>
    </w:p>
    <w:p w14:paraId="5F41E6FC" w14:textId="77777777" w:rsidR="00CE7663" w:rsidRDefault="00CE7663" w:rsidP="004F7DAB">
      <w:pPr>
        <w:pStyle w:val="Body1"/>
      </w:pPr>
    </w:p>
    <w:p w14:paraId="7E474E00" w14:textId="77777777" w:rsidR="00CE7663" w:rsidRPr="004F7DAB" w:rsidRDefault="00CE7663" w:rsidP="004F7DAB">
      <w:pPr>
        <w:pStyle w:val="Body1"/>
      </w:pPr>
    </w:p>
    <w:p w14:paraId="3E2745FD" w14:textId="77777777" w:rsidR="006F77DF" w:rsidRDefault="006F77DF" w:rsidP="006F77DF">
      <w:pPr>
        <w:pStyle w:val="Heading2"/>
        <w:jc w:val="left"/>
        <w:rPr>
          <w:sz w:val="24"/>
          <w:szCs w:val="24"/>
          <w:u w:val="single"/>
        </w:rPr>
      </w:pPr>
      <w:r>
        <w:rPr>
          <w:sz w:val="24"/>
          <w:szCs w:val="24"/>
          <w:u w:val="single"/>
        </w:rPr>
        <w:t>COURSE DELIVERY:</w:t>
      </w:r>
    </w:p>
    <w:p w14:paraId="0226CD2C" w14:textId="77777777" w:rsidR="006F77DF" w:rsidRDefault="006F77DF" w:rsidP="006F77DF">
      <w:pPr>
        <w:pStyle w:val="Body1"/>
      </w:pPr>
    </w:p>
    <w:p w14:paraId="5364D847" w14:textId="77777777" w:rsidR="0031381D" w:rsidRDefault="006F429C" w:rsidP="006F77DF">
      <w:pPr>
        <w:pStyle w:val="Body1"/>
      </w:pPr>
      <w:r>
        <w:t>This course is</w:t>
      </w:r>
      <w:r w:rsidR="006F77DF">
        <w:t xml:space="preserve"> del</w:t>
      </w:r>
      <w:r w:rsidR="00E239D4">
        <w:t>ivered fully online.  All P</w:t>
      </w:r>
      <w:r w:rsidR="00E45951">
        <w:t>ower</w:t>
      </w:r>
      <w:r w:rsidR="00E239D4">
        <w:t xml:space="preserve"> P</w:t>
      </w:r>
      <w:r w:rsidR="00E45951">
        <w:t>oints, quizzes, exams, and assignments will be completed online or submitted online.</w:t>
      </w:r>
      <w:r w:rsidR="00F153F1">
        <w:t xml:space="preserve">  </w:t>
      </w:r>
      <w:r w:rsidR="00E45951">
        <w:t>Some assignments are individually completed (</w:t>
      </w:r>
      <w:r w:rsidR="006B066F">
        <w:t>discussion boards, clip and content assignments</w:t>
      </w:r>
      <w:r w:rsidR="00E45951">
        <w:t>, quizzes, exams).  Assignments that are completed as a team are sport discussion</w:t>
      </w:r>
      <w:r w:rsidR="006B066F">
        <w:t>s</w:t>
      </w:r>
      <w:r w:rsidR="00E45951">
        <w:t xml:space="preserve"> and group project.</w:t>
      </w:r>
    </w:p>
    <w:p w14:paraId="136A3F93" w14:textId="77777777" w:rsidR="0031381D" w:rsidRDefault="0051053C" w:rsidP="006F77DF">
      <w:pPr>
        <w:pStyle w:val="Body1"/>
        <w:rPr>
          <w:b/>
        </w:rPr>
      </w:pPr>
      <w:r>
        <w:t xml:space="preserve"> </w:t>
      </w:r>
      <w:r w:rsidR="0031381D">
        <w:rPr>
          <w:b/>
        </w:rPr>
        <w:t xml:space="preserve">These assignments have both a team and an individual component.  Please be aware and pay attention to the directions. </w:t>
      </w:r>
    </w:p>
    <w:p w14:paraId="2599C55C" w14:textId="068A5921" w:rsidR="006F77DF" w:rsidRPr="0031381D" w:rsidRDefault="0051053C" w:rsidP="006F77DF">
      <w:pPr>
        <w:pStyle w:val="Body1"/>
        <w:rPr>
          <w:b/>
          <w:i/>
        </w:rPr>
      </w:pPr>
      <w:r w:rsidRPr="00483976">
        <w:rPr>
          <w:b/>
        </w:rPr>
        <w:t>You are placed i</w:t>
      </w:r>
      <w:r w:rsidR="008E707E" w:rsidRPr="00483976">
        <w:rPr>
          <w:b/>
        </w:rPr>
        <w:t>n a Sport Team (by me or TA).</w:t>
      </w:r>
      <w:r w:rsidRPr="00483976">
        <w:rPr>
          <w:b/>
        </w:rPr>
        <w:t xml:space="preserve">  You can find this in Canvas (people tab).</w:t>
      </w:r>
      <w:r w:rsidR="00A51CFF">
        <w:rPr>
          <w:b/>
        </w:rPr>
        <w:t xml:space="preserve">  Look for your name under one of the sport teams. </w:t>
      </w:r>
      <w:r w:rsidR="00A51CFF" w:rsidRPr="0031381D">
        <w:rPr>
          <w:b/>
          <w:i/>
        </w:rPr>
        <w:t>This will be f</w:t>
      </w:r>
      <w:r w:rsidR="0031381D">
        <w:rPr>
          <w:b/>
          <w:i/>
        </w:rPr>
        <w:t>ully explained in the zoom meeting held the first week of the semester</w:t>
      </w:r>
      <w:r w:rsidR="00A51CFF" w:rsidRPr="0031381D">
        <w:rPr>
          <w:b/>
          <w:i/>
        </w:rPr>
        <w:t xml:space="preserve"> (listen if you cannot attend</w:t>
      </w:r>
      <w:r w:rsidR="0031381D">
        <w:rPr>
          <w:b/>
          <w:i/>
        </w:rPr>
        <w:t>/ will be recorded and posted</w:t>
      </w:r>
      <w:r w:rsidR="00A51CFF" w:rsidRPr="0031381D">
        <w:rPr>
          <w:b/>
          <w:i/>
        </w:rPr>
        <w:t>).</w:t>
      </w:r>
    </w:p>
    <w:p w14:paraId="6E7DF55C" w14:textId="77777777" w:rsidR="00444743" w:rsidRPr="00FE6526" w:rsidRDefault="00444743" w:rsidP="006F77DF">
      <w:pPr>
        <w:pStyle w:val="Body1"/>
        <w:rPr>
          <w:b/>
          <w:u w:val="single"/>
        </w:rPr>
      </w:pPr>
    </w:p>
    <w:p w14:paraId="5114E658" w14:textId="42B44F9A" w:rsidR="00FE6526" w:rsidRDefault="00FE6526" w:rsidP="006F77DF">
      <w:pPr>
        <w:pStyle w:val="Body1"/>
        <w:rPr>
          <w:b/>
          <w:u w:val="single"/>
        </w:rPr>
      </w:pPr>
      <w:r w:rsidRPr="00FE6526">
        <w:rPr>
          <w:b/>
          <w:u w:val="single"/>
        </w:rPr>
        <w:t>Assignment DUE DATES:</w:t>
      </w:r>
    </w:p>
    <w:p w14:paraId="1A5E91CD" w14:textId="77777777" w:rsidR="00FE6526" w:rsidRDefault="00FE6526" w:rsidP="006F77DF">
      <w:pPr>
        <w:pStyle w:val="Body1"/>
        <w:rPr>
          <w:b/>
          <w:u w:val="single"/>
        </w:rPr>
      </w:pPr>
    </w:p>
    <w:p w14:paraId="390C2A8F" w14:textId="2676D37D" w:rsidR="00FE6526" w:rsidRDefault="00FE6526" w:rsidP="006F77DF">
      <w:pPr>
        <w:pStyle w:val="Body1"/>
        <w:rPr>
          <w:b/>
        </w:rPr>
      </w:pPr>
      <w:r>
        <w:rPr>
          <w:b/>
        </w:rPr>
        <w:t xml:space="preserve">All assignments open on Monday 8:00 </w:t>
      </w:r>
      <w:proofErr w:type="spellStart"/>
      <w:r>
        <w:rPr>
          <w:b/>
        </w:rPr>
        <w:t>a.m</w:t>
      </w:r>
      <w:proofErr w:type="spellEnd"/>
      <w:r>
        <w:rPr>
          <w:b/>
        </w:rPr>
        <w:t xml:space="preserve"> and close on Friday 11:59 p.m. This is true for all quizzes, exams, as well as individual and team assignments.  I WOULD ENCOURAGE YOU TO NOT WAIT UNTIL FRIDAY TO BEGIN THE </w:t>
      </w:r>
      <w:r w:rsidR="0051117F">
        <w:rPr>
          <w:b/>
        </w:rPr>
        <w:t xml:space="preserve">ASSIGNMENTS.  THERE CAN BE ALL TYPES OF ISSUES THAT MIGHT OCCUR…  </w:t>
      </w:r>
      <w:r>
        <w:rPr>
          <w:b/>
        </w:rPr>
        <w:t xml:space="preserve"> Plan your time accordingly.</w:t>
      </w:r>
    </w:p>
    <w:p w14:paraId="64F52C26" w14:textId="77777777" w:rsidR="00A51CFF" w:rsidRPr="00FE6526" w:rsidRDefault="00A51CFF" w:rsidP="006F77DF">
      <w:pPr>
        <w:pStyle w:val="Body1"/>
        <w:rPr>
          <w:b/>
        </w:rPr>
      </w:pPr>
    </w:p>
    <w:p w14:paraId="713AB7BD" w14:textId="74A7CE76" w:rsidR="00444743" w:rsidRDefault="00444743" w:rsidP="006F77DF">
      <w:pPr>
        <w:pStyle w:val="Body1"/>
      </w:pPr>
      <w:r>
        <w:rPr>
          <w:b/>
        </w:rPr>
        <w:t>Quizzes and Exams</w:t>
      </w:r>
    </w:p>
    <w:p w14:paraId="64A867FF" w14:textId="61A562D8" w:rsidR="00444743" w:rsidRPr="00483976" w:rsidRDefault="00444743" w:rsidP="006F77DF">
      <w:pPr>
        <w:pStyle w:val="Body1"/>
        <w:rPr>
          <w:b/>
        </w:rPr>
      </w:pPr>
      <w:r>
        <w:t xml:space="preserve">As noted below, you must purchase the </w:t>
      </w:r>
      <w:r w:rsidRPr="00483976">
        <w:rPr>
          <w:b/>
        </w:rPr>
        <w:t xml:space="preserve">access code through McGraw Hill in order to take all quizzes and exams.  There are no exceptions. </w:t>
      </w:r>
      <w:r w:rsidR="00893C23">
        <w:rPr>
          <w:b/>
        </w:rPr>
        <w:t>You have 2 week “free” trial.  After that, you MUST have purchased access.</w:t>
      </w:r>
    </w:p>
    <w:p w14:paraId="23B3AE0F" w14:textId="77777777" w:rsidR="00444743" w:rsidRDefault="00444743" w:rsidP="006F77DF">
      <w:pPr>
        <w:pStyle w:val="Body1"/>
      </w:pPr>
    </w:p>
    <w:p w14:paraId="3F292FBE" w14:textId="7079C9FF" w:rsidR="00444743" w:rsidRDefault="00DB10E7" w:rsidP="006F77DF">
      <w:pPr>
        <w:pStyle w:val="Body1"/>
        <w:rPr>
          <w:b/>
        </w:rPr>
      </w:pPr>
      <w:r>
        <w:rPr>
          <w:b/>
        </w:rPr>
        <w:t xml:space="preserve">Discussion Boards; </w:t>
      </w:r>
      <w:r w:rsidR="00444743">
        <w:rPr>
          <w:b/>
        </w:rPr>
        <w:t>Clip and Content Assignment</w:t>
      </w:r>
      <w:r>
        <w:rPr>
          <w:b/>
        </w:rPr>
        <w:t>s</w:t>
      </w:r>
      <w:r w:rsidR="00444743">
        <w:rPr>
          <w:b/>
        </w:rPr>
        <w:t>; Sport Discussion Assignment</w:t>
      </w:r>
      <w:r>
        <w:rPr>
          <w:b/>
        </w:rPr>
        <w:t>s</w:t>
      </w:r>
      <w:r w:rsidR="00444743">
        <w:rPr>
          <w:b/>
        </w:rPr>
        <w:t>; Group Project</w:t>
      </w:r>
    </w:p>
    <w:p w14:paraId="2A197201" w14:textId="3D6BB2AE" w:rsidR="00444743" w:rsidRDefault="00444743" w:rsidP="006F77DF">
      <w:pPr>
        <w:pStyle w:val="Body1"/>
      </w:pPr>
      <w:r>
        <w:t xml:space="preserve">These assignments will be turned in online via Canvas.  </w:t>
      </w:r>
    </w:p>
    <w:p w14:paraId="57E55C28" w14:textId="77777777" w:rsidR="0016716E" w:rsidRDefault="0016716E" w:rsidP="006F77DF">
      <w:pPr>
        <w:pStyle w:val="Body1"/>
      </w:pPr>
    </w:p>
    <w:p w14:paraId="6377B35F" w14:textId="050BB033" w:rsidR="009D4553" w:rsidRDefault="0016716E" w:rsidP="006F77DF">
      <w:pPr>
        <w:pStyle w:val="Body1"/>
        <w:rPr>
          <w:b/>
        </w:rPr>
      </w:pPr>
      <w:r>
        <w:rPr>
          <w:b/>
        </w:rPr>
        <w:t xml:space="preserve">Zoom meeting: </w:t>
      </w:r>
      <w:r w:rsidRPr="008668CA">
        <w:rPr>
          <w:b/>
        </w:rPr>
        <w:t>I will hold</w:t>
      </w:r>
      <w:r w:rsidR="00AD1183" w:rsidRPr="008668CA">
        <w:rPr>
          <w:b/>
        </w:rPr>
        <w:t xml:space="preserve"> </w:t>
      </w:r>
      <w:r w:rsidR="0079784B">
        <w:rPr>
          <w:b/>
        </w:rPr>
        <w:t>a</w:t>
      </w:r>
      <w:r w:rsidRPr="008668CA">
        <w:rPr>
          <w:b/>
        </w:rPr>
        <w:t xml:space="preserve"> Z</w:t>
      </w:r>
      <w:r w:rsidR="00AD1183" w:rsidRPr="008668CA">
        <w:rPr>
          <w:b/>
        </w:rPr>
        <w:t xml:space="preserve">oom meeting the first week of the semester –The purpose is to explain all assignments and answer questions. </w:t>
      </w:r>
      <w:r w:rsidR="0079784B">
        <w:rPr>
          <w:b/>
        </w:rPr>
        <w:t>The Zoom</w:t>
      </w:r>
      <w:r w:rsidR="00AD1183" w:rsidRPr="008668CA">
        <w:rPr>
          <w:b/>
        </w:rPr>
        <w:t xml:space="preserve"> will be recorded and posted in announcements for you to listen and/or watch if you are unable to attend.</w:t>
      </w:r>
      <w:r w:rsidR="009D4553">
        <w:rPr>
          <w:b/>
        </w:rPr>
        <w:t xml:space="preserve"> </w:t>
      </w:r>
      <w:r w:rsidR="008668CA" w:rsidRPr="008668CA">
        <w:rPr>
          <w:b/>
        </w:rPr>
        <w:t>Attendance is NOT required.</w:t>
      </w:r>
      <w:r w:rsidR="00AD1183" w:rsidRPr="008668CA">
        <w:rPr>
          <w:b/>
        </w:rPr>
        <w:t xml:space="preserve"> </w:t>
      </w:r>
    </w:p>
    <w:p w14:paraId="02291D94" w14:textId="681FCB1A" w:rsidR="009D4553" w:rsidRDefault="009D4553" w:rsidP="006F77DF">
      <w:pPr>
        <w:pStyle w:val="Body1"/>
        <w:rPr>
          <w:b/>
        </w:rPr>
      </w:pPr>
    </w:p>
    <w:p w14:paraId="4E4C5973" w14:textId="076498BC" w:rsidR="009D4553" w:rsidRPr="008668CA" w:rsidRDefault="009D4553" w:rsidP="006F77DF">
      <w:pPr>
        <w:pStyle w:val="Body1"/>
        <w:rPr>
          <w:b/>
        </w:rPr>
      </w:pPr>
      <w:r>
        <w:rPr>
          <w:b/>
        </w:rPr>
        <w:t xml:space="preserve">Zoom </w:t>
      </w:r>
      <w:r w:rsidR="00560853">
        <w:rPr>
          <w:b/>
        </w:rPr>
        <w:t>1/14 at 12:00 pm</w:t>
      </w:r>
    </w:p>
    <w:p w14:paraId="515047CB" w14:textId="77777777" w:rsidR="00EE30AB" w:rsidRPr="008668CA" w:rsidRDefault="00EE30AB" w:rsidP="006F77DF">
      <w:pPr>
        <w:pStyle w:val="Body1"/>
        <w:rPr>
          <w:b/>
        </w:rPr>
      </w:pPr>
    </w:p>
    <w:p w14:paraId="7B3B9FC8" w14:textId="273BCF82" w:rsidR="00EE30AB" w:rsidRDefault="00EE30AB" w:rsidP="006F77DF">
      <w:pPr>
        <w:pStyle w:val="Body1"/>
        <w:rPr>
          <w:b/>
          <w:i/>
        </w:rPr>
      </w:pPr>
      <w:r>
        <w:rPr>
          <w:b/>
        </w:rPr>
        <w:t xml:space="preserve">Announcements:  </w:t>
      </w:r>
      <w:r>
        <w:t>I will often post announcements in Canvas as a rem</w:t>
      </w:r>
      <w:r w:rsidR="0051053C">
        <w:t xml:space="preserve">inder, refresher, or delivery </w:t>
      </w:r>
      <w:proofErr w:type="gramStart"/>
      <w:r w:rsidR="0051053C">
        <w:t>of</w:t>
      </w:r>
      <w:r>
        <w:t xml:space="preserve">  new</w:t>
      </w:r>
      <w:proofErr w:type="gramEnd"/>
      <w:r>
        <w:t xml:space="preserve"> information.  </w:t>
      </w:r>
      <w:r>
        <w:rPr>
          <w:b/>
          <w:i/>
        </w:rPr>
        <w:t>Please check Canvas often to make sure you are awar</w:t>
      </w:r>
      <w:r w:rsidR="008668CA">
        <w:rPr>
          <w:b/>
          <w:i/>
        </w:rPr>
        <w:t>e of any important information and to discuss upcoming sections.  PLEASE READ CAREFULLY.</w:t>
      </w:r>
    </w:p>
    <w:p w14:paraId="50875173" w14:textId="77777777" w:rsidR="00EE30AB" w:rsidRDefault="00EE30AB" w:rsidP="006F77DF">
      <w:pPr>
        <w:pStyle w:val="Body1"/>
        <w:rPr>
          <w:b/>
          <w:i/>
        </w:rPr>
      </w:pPr>
    </w:p>
    <w:p w14:paraId="724C8EC1" w14:textId="5DCB9166" w:rsidR="00EE30AB" w:rsidRPr="00EE30AB" w:rsidRDefault="00EE30AB" w:rsidP="006F77DF">
      <w:pPr>
        <w:pStyle w:val="Body1"/>
        <w:rPr>
          <w:b/>
          <w:i/>
        </w:rPr>
      </w:pPr>
      <w:r>
        <w:rPr>
          <w:b/>
          <w:i/>
        </w:rPr>
        <w:t>Lack of knowledge</w:t>
      </w:r>
      <w:r w:rsidR="0051053C">
        <w:rPr>
          <w:b/>
          <w:i/>
        </w:rPr>
        <w:t xml:space="preserve"> (when assignment is due, etc</w:t>
      </w:r>
      <w:r w:rsidR="0079784B">
        <w:rPr>
          <w:b/>
          <w:i/>
        </w:rPr>
        <w:t>.</w:t>
      </w:r>
      <w:r w:rsidR="0051053C">
        <w:rPr>
          <w:b/>
          <w:i/>
        </w:rPr>
        <w:t>)</w:t>
      </w:r>
      <w:r>
        <w:rPr>
          <w:b/>
          <w:i/>
        </w:rPr>
        <w:t xml:space="preserve"> on your part is NOT an excuse for missing assignments.  This course requires you to keep up daily/weekly.  </w:t>
      </w:r>
      <w:r w:rsidR="0051053C">
        <w:rPr>
          <w:b/>
          <w:i/>
        </w:rPr>
        <w:t>Ask questions, email, zoom, etc</w:t>
      </w:r>
      <w:r w:rsidR="0079784B">
        <w:rPr>
          <w:b/>
          <w:i/>
        </w:rPr>
        <w:t>.</w:t>
      </w:r>
      <w:r w:rsidR="0051053C">
        <w:rPr>
          <w:b/>
          <w:i/>
        </w:rPr>
        <w:t xml:space="preserve"> to get answers). We are happy to help!</w:t>
      </w:r>
      <w:r w:rsidR="00B2240A">
        <w:rPr>
          <w:b/>
          <w:i/>
        </w:rPr>
        <w:t xml:space="preserve">  Turning in assignments</w:t>
      </w:r>
      <w:r w:rsidR="008668CA">
        <w:rPr>
          <w:b/>
          <w:i/>
        </w:rPr>
        <w:t xml:space="preserve"> on time</w:t>
      </w:r>
      <w:r w:rsidR="00B2240A">
        <w:rPr>
          <w:b/>
          <w:i/>
        </w:rPr>
        <w:t xml:space="preserve"> is your responsibility.</w:t>
      </w:r>
    </w:p>
    <w:p w14:paraId="5B9ED90E" w14:textId="3AEA98E4" w:rsidR="006F77DF" w:rsidRDefault="006F77DF" w:rsidP="006F77DF">
      <w:pPr>
        <w:pStyle w:val="Heading2"/>
        <w:jc w:val="left"/>
        <w:rPr>
          <w:sz w:val="24"/>
          <w:szCs w:val="24"/>
          <w:u w:val="single"/>
        </w:rPr>
      </w:pPr>
    </w:p>
    <w:p w14:paraId="4FDAB171" w14:textId="77777777" w:rsidR="00B92C89" w:rsidRDefault="00B92C89" w:rsidP="002A1996">
      <w:pPr>
        <w:pStyle w:val="Body1"/>
        <w:rPr>
          <w:i/>
        </w:rPr>
      </w:pPr>
    </w:p>
    <w:p w14:paraId="54F83147" w14:textId="77777777" w:rsidR="00EE30AB" w:rsidRPr="00EE30AB" w:rsidRDefault="00EE30AB" w:rsidP="00EE30AB">
      <w:pPr>
        <w:pStyle w:val="Body1"/>
      </w:pPr>
    </w:p>
    <w:p w14:paraId="5F5E9FB2" w14:textId="77777777" w:rsidR="00037F28" w:rsidRPr="00016CF3" w:rsidRDefault="00037F28" w:rsidP="00016CF3">
      <w:pPr>
        <w:pStyle w:val="Body1"/>
        <w:pBdr>
          <w:bottom w:val="single" w:sz="12" w:space="2" w:color="auto"/>
        </w:pBdr>
      </w:pPr>
    </w:p>
    <w:p w14:paraId="3EBC4B88" w14:textId="77777777" w:rsidR="006F77DF" w:rsidRDefault="006F77DF">
      <w:pPr>
        <w:pStyle w:val="Heading2"/>
        <w:jc w:val="left"/>
        <w:rPr>
          <w:sz w:val="24"/>
          <w:szCs w:val="24"/>
          <w:u w:val="single"/>
        </w:rPr>
      </w:pPr>
    </w:p>
    <w:p w14:paraId="4FD6DDE2" w14:textId="77777777" w:rsidR="00F6372E" w:rsidRDefault="00F6372E" w:rsidP="00F6372E">
      <w:pPr>
        <w:pStyle w:val="Body1"/>
      </w:pPr>
    </w:p>
    <w:p w14:paraId="010AFCF9" w14:textId="77777777" w:rsidR="00F6372E" w:rsidRDefault="00F6372E" w:rsidP="00F6372E">
      <w:pPr>
        <w:pStyle w:val="Body1"/>
      </w:pPr>
    </w:p>
    <w:p w14:paraId="1D979614" w14:textId="77777777" w:rsidR="00F6372E" w:rsidRPr="00F6372E" w:rsidRDefault="00F6372E" w:rsidP="00F6372E">
      <w:pPr>
        <w:pStyle w:val="Body1"/>
      </w:pPr>
    </w:p>
    <w:p w14:paraId="1A5E8E11" w14:textId="77777777" w:rsidR="006B066F" w:rsidRDefault="006B066F">
      <w:pPr>
        <w:pStyle w:val="Heading2"/>
        <w:jc w:val="left"/>
        <w:rPr>
          <w:sz w:val="24"/>
          <w:szCs w:val="24"/>
          <w:u w:val="single"/>
        </w:rPr>
      </w:pPr>
    </w:p>
    <w:p w14:paraId="5E57596C" w14:textId="7B5D761F" w:rsidR="00A16203" w:rsidRPr="00630350" w:rsidRDefault="00A16203">
      <w:pPr>
        <w:pStyle w:val="Heading2"/>
        <w:jc w:val="left"/>
        <w:rPr>
          <w:i/>
          <w:sz w:val="24"/>
          <w:szCs w:val="24"/>
        </w:rPr>
      </w:pPr>
      <w:r w:rsidRPr="008F4639">
        <w:rPr>
          <w:sz w:val="24"/>
          <w:szCs w:val="24"/>
          <w:u w:val="single"/>
        </w:rPr>
        <w:t>REQUIRED TEXT</w:t>
      </w:r>
      <w:r w:rsidR="008F4639">
        <w:rPr>
          <w:sz w:val="24"/>
          <w:szCs w:val="24"/>
          <w:u w:val="single"/>
        </w:rPr>
        <w:t>:</w:t>
      </w:r>
      <w:r w:rsidR="00630350">
        <w:rPr>
          <w:sz w:val="24"/>
          <w:szCs w:val="24"/>
          <w:u w:val="single"/>
        </w:rPr>
        <w:t xml:space="preserve">  </w:t>
      </w:r>
      <w:r w:rsidR="00630350">
        <w:rPr>
          <w:sz w:val="24"/>
          <w:szCs w:val="24"/>
        </w:rPr>
        <w:t xml:space="preserve">  (note: </w:t>
      </w:r>
      <w:r w:rsidR="00630350">
        <w:rPr>
          <w:i/>
          <w:sz w:val="24"/>
          <w:szCs w:val="24"/>
        </w:rPr>
        <w:t xml:space="preserve">You must purchase </w:t>
      </w:r>
      <w:proofErr w:type="spellStart"/>
      <w:r w:rsidR="00630350">
        <w:rPr>
          <w:i/>
          <w:sz w:val="24"/>
          <w:szCs w:val="24"/>
        </w:rPr>
        <w:t>econnect</w:t>
      </w:r>
      <w:proofErr w:type="spellEnd"/>
      <w:r w:rsidR="00630350">
        <w:rPr>
          <w:i/>
          <w:sz w:val="24"/>
          <w:szCs w:val="24"/>
        </w:rPr>
        <w:t xml:space="preserve"> through McGraw Hill)</w:t>
      </w:r>
    </w:p>
    <w:p w14:paraId="32D24B41" w14:textId="77777777" w:rsidR="00A23181" w:rsidRDefault="00A23181" w:rsidP="00A23181">
      <w:pPr>
        <w:pStyle w:val="Body1"/>
      </w:pPr>
    </w:p>
    <w:p w14:paraId="489DD9C0" w14:textId="38C80948" w:rsidR="00A23181" w:rsidRPr="00A23181" w:rsidRDefault="00A23181" w:rsidP="00A23181">
      <w:pPr>
        <w:pStyle w:val="Body1"/>
      </w:pPr>
      <w:r>
        <w:t xml:space="preserve">Coakley, J. (2021).  </w:t>
      </w:r>
      <w:r>
        <w:rPr>
          <w:i/>
        </w:rPr>
        <w:t xml:space="preserve">Sports in Society: Issues and Controversies. </w:t>
      </w:r>
      <w:r>
        <w:t>(13</w:t>
      </w:r>
      <w:r w:rsidRPr="00A23181">
        <w:rPr>
          <w:vertAlign w:val="superscript"/>
        </w:rPr>
        <w:t>th</w:t>
      </w:r>
      <w:r>
        <w:t xml:space="preserve"> ed).  McGraw Hill</w:t>
      </w:r>
      <w:r w:rsidR="00630350">
        <w:t>. New York, New York</w:t>
      </w:r>
    </w:p>
    <w:p w14:paraId="6E5A4D43" w14:textId="77777777" w:rsidR="0090248A" w:rsidRDefault="0090248A" w:rsidP="00444743"/>
    <w:p w14:paraId="06C425CD" w14:textId="203E6532" w:rsidR="00FE6526" w:rsidRDefault="00FE6526" w:rsidP="00444743">
      <w:pPr>
        <w:rPr>
          <w:b/>
        </w:rPr>
      </w:pPr>
      <w:r>
        <w:t xml:space="preserve">(as noted earlier) – </w:t>
      </w:r>
      <w:r w:rsidR="001A4E7A">
        <w:rPr>
          <w:b/>
        </w:rPr>
        <w:t xml:space="preserve">To purchase – </w:t>
      </w:r>
    </w:p>
    <w:p w14:paraId="15E8117B" w14:textId="2D861CCB" w:rsidR="001A4E7A" w:rsidRDefault="001A4E7A" w:rsidP="00444743">
      <w:pPr>
        <w:rPr>
          <w:b/>
        </w:rPr>
      </w:pPr>
      <w:r>
        <w:rPr>
          <w:b/>
        </w:rPr>
        <w:t>Go to Canvas</w:t>
      </w:r>
    </w:p>
    <w:p w14:paraId="14BCE411" w14:textId="0AC3BCA9" w:rsidR="001A4E7A" w:rsidRDefault="001A4E7A" w:rsidP="00444743">
      <w:pPr>
        <w:rPr>
          <w:b/>
        </w:rPr>
      </w:pPr>
      <w:r>
        <w:rPr>
          <w:b/>
        </w:rPr>
        <w:t>Go to Start here</w:t>
      </w:r>
    </w:p>
    <w:p w14:paraId="0D0B6F91" w14:textId="5A468BEF" w:rsidR="001A4E7A" w:rsidRDefault="001A4E7A" w:rsidP="00444743">
      <w:pPr>
        <w:rPr>
          <w:b/>
        </w:rPr>
      </w:pPr>
    </w:p>
    <w:p w14:paraId="2264809A" w14:textId="77777777" w:rsidR="001A4E7A" w:rsidRDefault="001A4E7A" w:rsidP="00444743">
      <w:pPr>
        <w:rPr>
          <w:b/>
        </w:rPr>
      </w:pPr>
      <w:r>
        <w:rPr>
          <w:b/>
        </w:rPr>
        <w:t>Click on the 3 dots</w:t>
      </w:r>
    </w:p>
    <w:p w14:paraId="3C28AD32" w14:textId="55E63AD9" w:rsidR="001A4E7A" w:rsidRDefault="001A4E7A" w:rsidP="00444743">
      <w:pPr>
        <w:rPr>
          <w:b/>
        </w:rPr>
      </w:pPr>
      <w:r>
        <w:rPr>
          <w:b/>
        </w:rPr>
        <w:t xml:space="preserve">Look for McGraw Hill Connect LTIA </w:t>
      </w:r>
    </w:p>
    <w:p w14:paraId="7C6C6833" w14:textId="77777777" w:rsidR="001A4E7A" w:rsidRDefault="001A4E7A" w:rsidP="00444743">
      <w:pPr>
        <w:rPr>
          <w:b/>
        </w:rPr>
      </w:pPr>
    </w:p>
    <w:p w14:paraId="65E676C5" w14:textId="7F8F5C16" w:rsidR="001A4E7A" w:rsidRPr="00FE6526" w:rsidRDefault="001A4E7A" w:rsidP="00444743">
      <w:pPr>
        <w:rPr>
          <w:b/>
        </w:rPr>
      </w:pPr>
      <w:r>
        <w:rPr>
          <w:b/>
        </w:rPr>
        <w:t xml:space="preserve">That will take you to the access location. </w:t>
      </w:r>
    </w:p>
    <w:p w14:paraId="5667BD85" w14:textId="77777777" w:rsidR="00423EB4" w:rsidRDefault="00423EB4">
      <w:pPr>
        <w:pStyle w:val="Body1"/>
        <w:rPr>
          <w:b/>
          <w:szCs w:val="24"/>
          <w:u w:val="single"/>
        </w:rPr>
      </w:pPr>
    </w:p>
    <w:p w14:paraId="482C61EB" w14:textId="2475D051" w:rsidR="00E2732D" w:rsidRPr="0079784B" w:rsidRDefault="00711DA8" w:rsidP="0079784B">
      <w:pPr>
        <w:ind w:left="360"/>
        <w:rPr>
          <w:color w:val="000000"/>
          <w:sz w:val="20"/>
          <w:szCs w:val="20"/>
        </w:rPr>
      </w:pPr>
      <w:r w:rsidRPr="00656DA7">
        <w:rPr>
          <w:rFonts w:eastAsia="Arial Unicode MS"/>
          <w:b/>
          <w:color w:val="000000"/>
          <w:u w:val="single"/>
        </w:rPr>
        <w:t>American with Disabilities Compliance</w:t>
      </w:r>
      <w:r w:rsidRPr="00656DA7">
        <w:rPr>
          <w:rFonts w:eastAsia="Arial Unicode MS"/>
          <w:color w:val="000000"/>
          <w:u w:color="FFFFFF"/>
        </w:rPr>
        <w:t xml:space="preserve">: </w:t>
      </w:r>
      <w:r w:rsidRPr="002C681C">
        <w:rPr>
          <w:i/>
          <w:iCs/>
          <w:color w:val="1A1A1A"/>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C681C">
        <w:rPr>
          <w:i/>
          <w:iCs/>
          <w:color w:val="1A1A1A"/>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2C681C">
        <w:rPr>
          <w:i/>
          <w:iCs/>
          <w:color w:val="1A1A1A"/>
        </w:rPr>
        <w:t>  For additional information see the Office of Disability Accommodation website at </w:t>
      </w:r>
      <w:hyperlink r:id="rId8" w:tgtFrame="_blank" w:history="1">
        <w:r w:rsidRPr="002C681C">
          <w:rPr>
            <w:i/>
            <w:iCs/>
            <w:color w:val="148020"/>
            <w:u w:val="single"/>
          </w:rPr>
          <w:t>http://www.unt.edu/oda</w:t>
        </w:r>
      </w:hyperlink>
      <w:r w:rsidRPr="002C681C">
        <w:rPr>
          <w:i/>
          <w:iCs/>
          <w:color w:val="1A1A1A"/>
        </w:rPr>
        <w:t>. You may also contact them by phone at </w:t>
      </w:r>
      <w:hyperlink r:id="rId9" w:tgtFrame="_blank" w:history="1">
        <w:r w:rsidRPr="002C681C">
          <w:rPr>
            <w:i/>
            <w:iCs/>
            <w:color w:val="148020"/>
            <w:u w:val="single"/>
          </w:rPr>
          <w:t>940.565.4323</w:t>
        </w:r>
      </w:hyperlink>
      <w:r w:rsidRPr="002C681C">
        <w:rPr>
          <w:i/>
          <w:iCs/>
          <w:color w:val="1A1A1A"/>
        </w:rPr>
        <w:t>.</w:t>
      </w:r>
    </w:p>
    <w:p w14:paraId="69B54777" w14:textId="77777777" w:rsidR="00E2732D" w:rsidRDefault="00E2732D">
      <w:pPr>
        <w:pStyle w:val="Body1"/>
        <w:rPr>
          <w:b/>
          <w:szCs w:val="24"/>
          <w:u w:val="single"/>
        </w:rPr>
      </w:pPr>
    </w:p>
    <w:p w14:paraId="2ADCD5ED" w14:textId="77777777" w:rsidR="00303DD9" w:rsidRDefault="00711DA8" w:rsidP="00711DA8">
      <w:pPr>
        <w:ind w:left="360"/>
        <w:outlineLvl w:val="0"/>
        <w:rPr>
          <w:rFonts w:eastAsia="Arial Unicode MS"/>
          <w:color w:val="000000"/>
          <w:u w:color="FFFFFF"/>
        </w:rPr>
      </w:pPr>
      <w:r w:rsidRPr="00656DA7">
        <w:rPr>
          <w:rFonts w:eastAsia="Arial Unicode MS"/>
          <w:b/>
          <w:color w:val="000000"/>
          <w:u w:val="single"/>
        </w:rPr>
        <w:t>Academic D</w:t>
      </w:r>
      <w:r>
        <w:rPr>
          <w:rFonts w:eastAsia="Arial Unicode MS"/>
          <w:b/>
          <w:color w:val="000000"/>
          <w:u w:val="single"/>
        </w:rPr>
        <w:t>i</w:t>
      </w:r>
      <w:r w:rsidRPr="00656DA7">
        <w:rPr>
          <w:rFonts w:eastAsia="Arial Unicode MS"/>
          <w:b/>
          <w:color w:val="000000"/>
          <w:u w:val="single"/>
        </w:rPr>
        <w:t>shonesty</w:t>
      </w:r>
      <w:r w:rsidRPr="00656DA7">
        <w:rPr>
          <w:rFonts w:eastAsia="Arial Unicode MS"/>
          <w:color w:val="000000"/>
          <w:u w:val="single"/>
        </w:rPr>
        <w:t>:</w:t>
      </w:r>
      <w:r w:rsidRPr="00656DA7">
        <w:rPr>
          <w:rFonts w:eastAsia="Arial Unicode MS"/>
          <w:color w:val="000000"/>
          <w:u w:color="FFFFFF"/>
        </w:rPr>
        <w:t xml:space="preserve"> Cheating will not be tolerated in the class. </w:t>
      </w:r>
      <w:r w:rsidR="00303DD9">
        <w:rPr>
          <w:rFonts w:eastAsia="Arial Unicode MS"/>
          <w:color w:val="000000"/>
          <w:u w:color="FFFFFF"/>
        </w:rPr>
        <w:t xml:space="preserve">You are to take each online exam/quiz ON YOUR OWN.  You are not to take photos of any of the questions, share answers with a class member or post any of the questions/answers online in any form.  </w:t>
      </w:r>
    </w:p>
    <w:p w14:paraId="72A80CA0" w14:textId="560423D9" w:rsidR="00303DD9" w:rsidRDefault="00711DA8" w:rsidP="00711DA8">
      <w:pPr>
        <w:ind w:left="720"/>
        <w:outlineLvl w:val="0"/>
        <w:rPr>
          <w:rFonts w:eastAsia="Arial Unicode MS"/>
          <w:color w:val="000000"/>
          <w:u w:color="FFFFFF"/>
        </w:rPr>
      </w:pPr>
      <w:r w:rsidRPr="00656DA7">
        <w:rPr>
          <w:rFonts w:eastAsia="Arial Unicode MS"/>
          <w:color w:val="000000"/>
          <w:u w:color="FFFFFF"/>
        </w:rPr>
        <w:t>You are to use only your m</w:t>
      </w:r>
      <w:r w:rsidR="00444743">
        <w:rPr>
          <w:rFonts w:eastAsia="Arial Unicode MS"/>
          <w:color w:val="000000"/>
          <w:u w:color="FFFFFF"/>
        </w:rPr>
        <w:t>emory. Students caught cheating</w:t>
      </w:r>
      <w:r w:rsidR="00303DD9">
        <w:rPr>
          <w:rFonts w:eastAsia="Arial Unicode MS"/>
          <w:color w:val="000000"/>
          <w:u w:color="FFFFFF"/>
        </w:rPr>
        <w:t xml:space="preserve"> or who are reported to be cheating </w:t>
      </w:r>
      <w:r w:rsidRPr="00656DA7">
        <w:rPr>
          <w:rFonts w:eastAsia="Arial Unicode MS"/>
          <w:color w:val="000000"/>
          <w:u w:color="FFFFFF"/>
        </w:rPr>
        <w:t xml:space="preserve">during an examination or quiz will be charged under the University's </w:t>
      </w:r>
      <w:r w:rsidR="00303DD9">
        <w:rPr>
          <w:rFonts w:eastAsia="Arial Unicode MS"/>
          <w:color w:val="000000"/>
          <w:u w:color="FFFFFF"/>
        </w:rPr>
        <w:t xml:space="preserve">Academic Integrity policy. </w:t>
      </w:r>
    </w:p>
    <w:p w14:paraId="7EF60BBF" w14:textId="77777777" w:rsidR="00303DD9" w:rsidRDefault="00303DD9" w:rsidP="00711DA8">
      <w:pPr>
        <w:ind w:left="720"/>
        <w:outlineLvl w:val="0"/>
        <w:rPr>
          <w:rFonts w:eastAsia="Arial Unicode MS"/>
          <w:color w:val="000000"/>
          <w:u w:color="FFFFFF"/>
        </w:rPr>
      </w:pPr>
    </w:p>
    <w:p w14:paraId="238BBF1C" w14:textId="77777777" w:rsidR="00FE6526" w:rsidRDefault="00444743" w:rsidP="00303DD9">
      <w:pPr>
        <w:ind w:left="720"/>
        <w:outlineLvl w:val="0"/>
        <w:rPr>
          <w:rFonts w:eastAsia="Arial Unicode MS"/>
          <w:color w:val="000000"/>
          <w:u w:color="FFFFFF"/>
        </w:rPr>
      </w:pPr>
      <w:r>
        <w:rPr>
          <w:rFonts w:eastAsia="Arial Unicode MS"/>
          <w:color w:val="000000"/>
          <w:u w:color="FFFFFF"/>
        </w:rPr>
        <w:t>S</w:t>
      </w:r>
      <w:r w:rsidR="00711DA8" w:rsidRPr="00656DA7">
        <w:rPr>
          <w:rFonts w:eastAsia="Arial Unicode MS"/>
          <w:color w:val="000000"/>
          <w:u w:color="FFFFFF"/>
        </w:rPr>
        <w:t xml:space="preserve">tudents found </w:t>
      </w:r>
      <w:r w:rsidR="00303DD9">
        <w:rPr>
          <w:rFonts w:eastAsia="Arial Unicode MS"/>
          <w:color w:val="000000"/>
          <w:u w:color="FFFFFF"/>
        </w:rPr>
        <w:t xml:space="preserve">to be cheating on any exam or quiz will receive an automatic zero for that exam or quiz. </w:t>
      </w:r>
      <w:r>
        <w:rPr>
          <w:rFonts w:eastAsia="Arial Unicode MS"/>
          <w:color w:val="000000"/>
          <w:u w:color="FFFFFF"/>
        </w:rPr>
        <w:t xml:space="preserve"> Students who plagiarize (in any of the assignments) will also receive a zero for that assignment.</w:t>
      </w:r>
      <w:r w:rsidR="00D21D26">
        <w:rPr>
          <w:rFonts w:eastAsia="Arial Unicode MS"/>
          <w:color w:val="000000"/>
          <w:u w:color="FFFFFF"/>
        </w:rPr>
        <w:t xml:space="preserve"> </w:t>
      </w:r>
    </w:p>
    <w:p w14:paraId="55ADED6E" w14:textId="176AFFF0" w:rsidR="00303DD9" w:rsidRPr="00D21D26" w:rsidRDefault="00D21D26" w:rsidP="00303DD9">
      <w:pPr>
        <w:ind w:left="720"/>
        <w:outlineLvl w:val="0"/>
        <w:rPr>
          <w:rFonts w:eastAsia="Arial Unicode MS"/>
          <w:b/>
          <w:color w:val="000000"/>
          <w:u w:color="FFFFFF"/>
        </w:rPr>
      </w:pPr>
      <w:r>
        <w:rPr>
          <w:rFonts w:eastAsia="Arial Unicode MS"/>
          <w:b/>
          <w:color w:val="000000"/>
          <w:u w:color="FFFFFF"/>
        </w:rPr>
        <w:t>You must take quizzes and exams ON YOUR OWN.  I do not use lockdown browser. I am relying on you to be honest.</w:t>
      </w:r>
      <w:r w:rsidR="00893C23">
        <w:rPr>
          <w:rFonts w:eastAsia="Arial Unicode MS"/>
          <w:b/>
          <w:color w:val="000000"/>
          <w:u w:color="FFFFFF"/>
        </w:rPr>
        <w:t xml:space="preserve"> </w:t>
      </w:r>
      <w:r>
        <w:rPr>
          <w:rFonts w:eastAsia="Arial Unicode MS"/>
          <w:b/>
          <w:color w:val="000000"/>
          <w:u w:color="FFFFFF"/>
        </w:rPr>
        <w:t>You have the entire week to take exams and quizzes. This does not mean you take it and share your informatio</w:t>
      </w:r>
      <w:r w:rsidR="00642F95">
        <w:rPr>
          <w:rFonts w:eastAsia="Arial Unicode MS"/>
          <w:b/>
          <w:color w:val="000000"/>
          <w:u w:color="FFFFFF"/>
        </w:rPr>
        <w:t>n. All questions are randomized and exams and quizzes are timed</w:t>
      </w:r>
      <w:r w:rsidR="00FE6526">
        <w:rPr>
          <w:rFonts w:eastAsia="Arial Unicode MS"/>
          <w:b/>
          <w:color w:val="000000"/>
          <w:u w:color="FFFFFF"/>
        </w:rPr>
        <w:t xml:space="preserve"> </w:t>
      </w:r>
    </w:p>
    <w:p w14:paraId="7228F1F8" w14:textId="579D0B50" w:rsidR="00711DA8" w:rsidRDefault="00711DA8" w:rsidP="00711DA8">
      <w:pPr>
        <w:ind w:left="720"/>
        <w:outlineLvl w:val="0"/>
        <w:rPr>
          <w:rFonts w:eastAsia="Arial Unicode MS"/>
          <w:color w:val="000000"/>
          <w:u w:color="FFFFFF"/>
        </w:rPr>
      </w:pPr>
      <w:r w:rsidRPr="00656DA7">
        <w:rPr>
          <w:rFonts w:eastAsia="Arial Unicode MS"/>
          <w:color w:val="000000"/>
          <w:u w:color="FFFFFF"/>
        </w:rPr>
        <w:t xml:space="preserve">Academic dishonesty includes cheating, plagiarism, fabrication, and facilitating academic dishonesty. </w:t>
      </w:r>
    </w:p>
    <w:p w14:paraId="25A86EB7" w14:textId="77777777" w:rsidR="008668CA" w:rsidRPr="00656DA7" w:rsidRDefault="008668CA" w:rsidP="00711DA8">
      <w:pPr>
        <w:ind w:left="720"/>
        <w:outlineLvl w:val="0"/>
        <w:rPr>
          <w:rFonts w:eastAsia="Arial Unicode MS"/>
          <w:color w:val="000000"/>
          <w:u w:color="FFFFFF"/>
        </w:rPr>
      </w:pPr>
    </w:p>
    <w:p w14:paraId="27D7B0B4" w14:textId="33CB8674" w:rsidR="00711DA8" w:rsidRDefault="00711DA8" w:rsidP="00711DA8">
      <w:pPr>
        <w:ind w:left="720"/>
        <w:outlineLvl w:val="0"/>
        <w:rPr>
          <w:rFonts w:eastAsia="Arial Unicode MS"/>
          <w:b/>
          <w:color w:val="000000"/>
          <w:u w:color="FFFFFF"/>
        </w:rPr>
      </w:pPr>
      <w:r w:rsidRPr="00656DA7">
        <w:rPr>
          <w:rFonts w:eastAsia="Arial Unicode MS"/>
          <w:color w:val="000000"/>
          <w:u w:color="FFFFFF"/>
        </w:rPr>
        <w:t xml:space="preserve">Cheating refers to collaborating on individual assignments </w:t>
      </w:r>
      <w:r w:rsidRPr="00AE2781">
        <w:rPr>
          <w:rFonts w:eastAsia="Arial Unicode MS"/>
          <w:b/>
          <w:color w:val="000000"/>
          <w:u w:color="FFFFFF"/>
        </w:rPr>
        <w:t>and using unauthorized materials</w:t>
      </w:r>
      <w:r w:rsidR="00A51CFF" w:rsidRPr="00AE2781">
        <w:rPr>
          <w:rFonts w:eastAsia="Arial Unicode MS"/>
          <w:b/>
          <w:color w:val="000000"/>
          <w:u w:color="FFFFFF"/>
        </w:rPr>
        <w:t xml:space="preserve"> (including AI)</w:t>
      </w:r>
      <w:r w:rsidRPr="00AE2781">
        <w:rPr>
          <w:rFonts w:eastAsia="Arial Unicode MS"/>
          <w:b/>
          <w:color w:val="000000"/>
          <w:u w:color="FFFFFF"/>
        </w:rPr>
        <w:t xml:space="preserve">. </w:t>
      </w:r>
      <w:r w:rsidR="00A51CFF" w:rsidRPr="00AE2781">
        <w:rPr>
          <w:rFonts w:eastAsia="Arial Unicode MS"/>
          <w:b/>
          <w:color w:val="000000"/>
          <w:u w:color="FFFFFF"/>
        </w:rPr>
        <w:t xml:space="preserve"> DO NOT USE any form of contract cheating, former students’ work, </w:t>
      </w:r>
      <w:r w:rsidR="00AE2781">
        <w:rPr>
          <w:rFonts w:eastAsia="Arial Unicode MS"/>
          <w:b/>
          <w:color w:val="000000"/>
          <w:u w:color="FFFFFF"/>
        </w:rPr>
        <w:t xml:space="preserve">current students’ work </w:t>
      </w:r>
      <w:r w:rsidR="00A51CFF" w:rsidRPr="00AE2781">
        <w:rPr>
          <w:rFonts w:eastAsia="Arial Unicode MS"/>
          <w:b/>
          <w:color w:val="000000"/>
          <w:u w:color="FFFFFF"/>
        </w:rPr>
        <w:t>or artificial intelligence to complete your work</w:t>
      </w:r>
      <w:r w:rsidR="00A51CFF">
        <w:rPr>
          <w:rFonts w:eastAsia="Arial Unicode MS"/>
          <w:color w:val="000000"/>
          <w:u w:color="FFFFFF"/>
        </w:rPr>
        <w:t xml:space="preserve">. </w:t>
      </w:r>
      <w:r w:rsidRPr="00656DA7">
        <w:rPr>
          <w:rFonts w:eastAsia="Arial Unicode MS"/>
          <w:color w:val="000000"/>
          <w:u w:color="FFFFFF"/>
        </w:rPr>
        <w:t xml:space="preserve">Plagiarism refers to </w:t>
      </w:r>
      <w:r w:rsidRPr="00656DA7">
        <w:rPr>
          <w:rFonts w:eastAsia="Arial Unicode MS"/>
          <w:color w:val="000000"/>
          <w:u w:color="FFFFFF"/>
        </w:rPr>
        <w:lastRenderedPageBreak/>
        <w:t xml:space="preserve">presenting ideas, words, or statements of another person without giving credit to that person. </w:t>
      </w:r>
      <w:r w:rsidRPr="00303DD9">
        <w:rPr>
          <w:rFonts w:eastAsia="Arial Unicode MS"/>
          <w:b/>
          <w:color w:val="000000"/>
          <w:u w:color="FFFFFF"/>
        </w:rPr>
        <w:t xml:space="preserve">If you have questions about cheating or plagiarism, please </w:t>
      </w:r>
      <w:r w:rsidR="00A51CFF">
        <w:rPr>
          <w:rFonts w:eastAsia="Arial Unicode MS"/>
          <w:b/>
          <w:color w:val="000000"/>
          <w:u w:color="FFFFFF"/>
        </w:rPr>
        <w:t>ask.</w:t>
      </w:r>
      <w:r w:rsidR="00893C23">
        <w:rPr>
          <w:rFonts w:eastAsia="Arial Unicode MS"/>
          <w:b/>
          <w:color w:val="000000"/>
          <w:u w:color="FFFFFF"/>
        </w:rPr>
        <w:t xml:space="preserve">  All work will be sent through “turn it in” for review of material.  I will send emails out to those found to have used other’s work </w:t>
      </w:r>
      <w:proofErr w:type="spellStart"/>
      <w:r w:rsidR="00893C23">
        <w:rPr>
          <w:rFonts w:eastAsia="Arial Unicode MS"/>
          <w:b/>
          <w:color w:val="000000"/>
          <w:u w:color="FFFFFF"/>
        </w:rPr>
        <w:t>etc</w:t>
      </w:r>
      <w:proofErr w:type="spellEnd"/>
      <w:r w:rsidR="00893C23">
        <w:rPr>
          <w:rFonts w:eastAsia="Arial Unicode MS"/>
          <w:b/>
          <w:color w:val="000000"/>
          <w:u w:color="FFFFFF"/>
        </w:rPr>
        <w:t xml:space="preserve"> and will follow Academic Integrity policy.</w:t>
      </w:r>
    </w:p>
    <w:p w14:paraId="49AC39C6" w14:textId="77777777" w:rsidR="008668CA" w:rsidRDefault="008668CA" w:rsidP="00711DA8">
      <w:pPr>
        <w:ind w:left="720"/>
        <w:outlineLvl w:val="0"/>
        <w:rPr>
          <w:rFonts w:eastAsia="Arial Unicode MS"/>
          <w:b/>
          <w:color w:val="000000"/>
          <w:u w:color="FFFFFF"/>
        </w:rPr>
      </w:pPr>
    </w:p>
    <w:p w14:paraId="5375991D" w14:textId="3D8AFB6A" w:rsidR="00E2732D" w:rsidRPr="0079784B" w:rsidRDefault="008668CA" w:rsidP="0079784B">
      <w:pPr>
        <w:ind w:left="720"/>
        <w:outlineLvl w:val="0"/>
        <w:rPr>
          <w:rFonts w:eastAsia="Arial Unicode MS"/>
          <w:color w:val="000000"/>
          <w:u w:color="FFFFFF"/>
        </w:rPr>
      </w:pPr>
      <w:r>
        <w:rPr>
          <w:rFonts w:eastAsia="Arial Unicode MS"/>
          <w:b/>
          <w:color w:val="000000"/>
          <w:u w:color="FFFFFF"/>
        </w:rPr>
        <w:t>DO NOT use AI for answering Clip and Content assignments or Sport Discussion assignments.</w:t>
      </w:r>
    </w:p>
    <w:p w14:paraId="18A2BBBD" w14:textId="77777777" w:rsidR="00711DA8" w:rsidRPr="00656DA7" w:rsidRDefault="00711DA8" w:rsidP="00711DA8">
      <w:pPr>
        <w:ind w:left="360"/>
        <w:outlineLvl w:val="0"/>
        <w:rPr>
          <w:rFonts w:eastAsia="Arial Unicode MS"/>
          <w:color w:val="FFFFFF"/>
          <w:u w:color="FFFFFF"/>
        </w:rPr>
      </w:pPr>
      <w:r w:rsidRPr="00656DA7">
        <w:rPr>
          <w:rFonts w:eastAsia="Arial Unicode MS"/>
          <w:color w:val="FFFFFF"/>
          <w:u w:color="FFFFFF"/>
        </w:rPr>
        <w:t> </w:t>
      </w:r>
    </w:p>
    <w:p w14:paraId="36090D0A" w14:textId="77777777" w:rsidR="00711DA8" w:rsidRDefault="00711DA8" w:rsidP="00711DA8">
      <w:pPr>
        <w:ind w:left="360"/>
        <w:outlineLvl w:val="0"/>
        <w:rPr>
          <w:rFonts w:eastAsia="Arial Unicode MS"/>
          <w:color w:val="000000"/>
          <w:u w:color="FFFFFF"/>
        </w:rPr>
      </w:pPr>
      <w:r w:rsidRPr="00656DA7">
        <w:rPr>
          <w:rFonts w:eastAsia="Arial Unicode MS"/>
          <w:b/>
          <w:color w:val="000000"/>
          <w:u w:val="single"/>
        </w:rPr>
        <w:t>Family Educational Rights and Privacy Act (FERPA) Information</w:t>
      </w:r>
      <w:r w:rsidRPr="00656DA7">
        <w:rPr>
          <w:rFonts w:eastAsia="Arial Unicode MS"/>
          <w:color w:val="000000"/>
          <w:u w:color="FFFFFF"/>
        </w:rPr>
        <w:t xml:space="preserve">: Students have the right to </w:t>
      </w:r>
    </w:p>
    <w:p w14:paraId="14460822" w14:textId="77777777" w:rsidR="00711DA8" w:rsidRPr="002E7730" w:rsidRDefault="00711DA8" w:rsidP="00711DA8">
      <w:pPr>
        <w:ind w:left="720"/>
        <w:outlineLvl w:val="0"/>
        <w:rPr>
          <w:rFonts w:eastAsia="Arial Unicode MS"/>
          <w:i/>
          <w:color w:val="000000"/>
          <w:u w:color="FFFFFF"/>
        </w:rPr>
      </w:pPr>
      <w:r w:rsidRPr="00656DA7">
        <w:rPr>
          <w:rFonts w:eastAsia="Arial Unicode MS"/>
          <w:color w:val="000000"/>
          <w:u w:color="FFFFFF"/>
        </w:rPr>
        <w:t xml:space="preserve">expect their grades will be kept confidential. There are a few things, because of the size and/or nature of this class, the instructor must advise you of regarding collection and distribution of test results, quiz scores, homework assignments, roll sheets, projects, etc.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w:t>
      </w:r>
      <w:r>
        <w:rPr>
          <w:rFonts w:eastAsia="Arial Unicode MS"/>
          <w:i/>
          <w:color w:val="000000"/>
          <w:u w:color="FFFFFF"/>
        </w:rPr>
        <w:t xml:space="preserve">Grades are </w:t>
      </w:r>
      <w:r w:rsidRPr="002E7730">
        <w:rPr>
          <w:rFonts w:eastAsia="Arial Unicode MS"/>
          <w:i/>
          <w:color w:val="000000"/>
          <w:u w:color="FFFFFF"/>
        </w:rPr>
        <w:t>confidential. Neither your course grades nor grades for any assignment will be posted in a way that could result in your being identified by other students or faculty members.</w:t>
      </w:r>
    </w:p>
    <w:p w14:paraId="5DB2CF79" w14:textId="77777777" w:rsidR="00711DA8" w:rsidRPr="002E7730" w:rsidRDefault="00711DA8" w:rsidP="00711DA8">
      <w:pPr>
        <w:pStyle w:val="Body1"/>
        <w:tabs>
          <w:tab w:val="left" w:pos="360"/>
          <w:tab w:val="left" w:pos="1260"/>
          <w:tab w:val="left" w:pos="3960"/>
          <w:tab w:val="left" w:pos="4320"/>
          <w:tab w:val="left" w:pos="6840"/>
          <w:tab w:val="left" w:pos="7200"/>
        </w:tabs>
        <w:spacing w:line="360" w:lineRule="auto"/>
        <w:ind w:left="900"/>
        <w:jc w:val="center"/>
        <w:rPr>
          <w:rFonts w:eastAsia="Calibri"/>
          <w:b/>
          <w:i/>
          <w:szCs w:val="24"/>
          <w:u w:val="single"/>
        </w:rPr>
      </w:pPr>
    </w:p>
    <w:p w14:paraId="2FE3F990" w14:textId="77777777" w:rsidR="00711DA8" w:rsidRDefault="00711DA8">
      <w:pPr>
        <w:pStyle w:val="Body1"/>
        <w:rPr>
          <w:b/>
          <w:szCs w:val="24"/>
          <w:u w:val="single"/>
        </w:rPr>
      </w:pPr>
    </w:p>
    <w:p w14:paraId="57E9D9EF" w14:textId="77777777" w:rsidR="00711DA8" w:rsidRDefault="00711DA8">
      <w:pPr>
        <w:pStyle w:val="Body1"/>
        <w:pBdr>
          <w:bottom w:val="single" w:sz="12" w:space="1" w:color="auto"/>
        </w:pBdr>
        <w:rPr>
          <w:b/>
          <w:szCs w:val="24"/>
          <w:u w:val="single"/>
        </w:rPr>
      </w:pPr>
    </w:p>
    <w:p w14:paraId="73C04B3B" w14:textId="77777777" w:rsidR="00426A3D" w:rsidRDefault="00426A3D">
      <w:pPr>
        <w:pStyle w:val="Body1"/>
        <w:rPr>
          <w:b/>
          <w:szCs w:val="24"/>
          <w:u w:val="single"/>
        </w:rPr>
      </w:pPr>
    </w:p>
    <w:p w14:paraId="33130567" w14:textId="77777777" w:rsidR="00426A3D" w:rsidRDefault="00426A3D">
      <w:pPr>
        <w:pStyle w:val="Body1"/>
        <w:rPr>
          <w:b/>
          <w:szCs w:val="24"/>
          <w:u w:val="single"/>
        </w:rPr>
      </w:pPr>
    </w:p>
    <w:p w14:paraId="71C3F826" w14:textId="77777777" w:rsidR="00711DA8" w:rsidRPr="00656DA7" w:rsidRDefault="00711DA8">
      <w:pPr>
        <w:pStyle w:val="Body1"/>
        <w:rPr>
          <w:b/>
          <w:szCs w:val="24"/>
          <w:u w:val="single"/>
        </w:rPr>
      </w:pPr>
    </w:p>
    <w:p w14:paraId="0613BE9F" w14:textId="3A12183F" w:rsidR="002C681C" w:rsidRPr="000A11C2" w:rsidRDefault="00444743" w:rsidP="002C681C">
      <w:pPr>
        <w:rPr>
          <w:u w:val="single"/>
        </w:rPr>
      </w:pPr>
      <w:r>
        <w:rPr>
          <w:b/>
          <w:u w:val="single"/>
        </w:rPr>
        <w:t>Being a Professional</w:t>
      </w:r>
    </w:p>
    <w:p w14:paraId="3E849422" w14:textId="77777777" w:rsidR="002C681C" w:rsidRPr="00033F92" w:rsidRDefault="002C681C" w:rsidP="002C681C">
      <w:pPr>
        <w:outlineLvl w:val="0"/>
        <w:rPr>
          <w:rFonts w:eastAsia="Arial Unicode MS"/>
          <w:b/>
          <w:color w:val="000000"/>
          <w:u w:val="single"/>
        </w:rPr>
      </w:pPr>
    </w:p>
    <w:p w14:paraId="7F33A2EE" w14:textId="38896965" w:rsidR="002C681C" w:rsidRPr="005665AC" w:rsidRDefault="002C681C" w:rsidP="002C681C">
      <w:pPr>
        <w:numPr>
          <w:ilvl w:val="0"/>
          <w:numId w:val="31"/>
        </w:numPr>
        <w:autoSpaceDE w:val="0"/>
        <w:autoSpaceDN w:val="0"/>
        <w:adjustRightInd w:val="0"/>
        <w:rPr>
          <w:b/>
          <w:u w:val="single"/>
        </w:rPr>
      </w:pPr>
      <w:r w:rsidRPr="005665AC">
        <w:rPr>
          <w:b/>
          <w:u w:val="single"/>
        </w:rPr>
        <w:t>Professional Expectations</w:t>
      </w:r>
      <w:r w:rsidR="0000334F">
        <w:rPr>
          <w:b/>
          <w:u w:val="single"/>
        </w:rPr>
        <w:t xml:space="preserve"> and Outcomes</w:t>
      </w:r>
    </w:p>
    <w:p w14:paraId="7AFE88B5" w14:textId="77777777" w:rsidR="002C681C" w:rsidRPr="00033F92" w:rsidRDefault="002C681C" w:rsidP="002C681C">
      <w:pPr>
        <w:autoSpaceDE w:val="0"/>
        <w:autoSpaceDN w:val="0"/>
        <w:adjustRightInd w:val="0"/>
        <w:rPr>
          <w:rFonts w:eastAsia="SimSun"/>
          <w:b/>
          <w:color w:val="0000FF"/>
          <w:u w:val="single"/>
        </w:rPr>
      </w:pPr>
    </w:p>
    <w:p w14:paraId="2E556CEB" w14:textId="064C7F0E" w:rsidR="00D97708" w:rsidRDefault="00D97708" w:rsidP="002C681C">
      <w:pPr>
        <w:numPr>
          <w:ilvl w:val="1"/>
          <w:numId w:val="19"/>
        </w:numPr>
        <w:tabs>
          <w:tab w:val="clear" w:pos="1800"/>
          <w:tab w:val="num" w:pos="1440"/>
        </w:tabs>
        <w:ind w:left="1440"/>
      </w:pPr>
      <w:r>
        <w:t>This class operates</w:t>
      </w:r>
      <w:r w:rsidR="00444743">
        <w:t xml:space="preserve"> fully online</w:t>
      </w:r>
      <w:r w:rsidR="006F429C">
        <w:t xml:space="preserve">.  Please see the </w:t>
      </w:r>
      <w:r w:rsidR="00146931">
        <w:t xml:space="preserve">tentative </w:t>
      </w:r>
      <w:r w:rsidR="006F429C">
        <w:t>calendar o</w:t>
      </w:r>
      <w:r w:rsidR="00F6372E">
        <w:t>n Canvas for specific details and assignment due dates.</w:t>
      </w:r>
      <w:r w:rsidR="00FE6526">
        <w:t xml:space="preserve"> All assignments and due dates are listed.</w:t>
      </w:r>
    </w:p>
    <w:p w14:paraId="375235FC" w14:textId="77777777" w:rsidR="002F1B87" w:rsidRDefault="002F1B87" w:rsidP="00F6372E">
      <w:pPr>
        <w:ind w:left="1080"/>
      </w:pPr>
    </w:p>
    <w:p w14:paraId="5F4F6E64" w14:textId="1CA91110" w:rsidR="002C681C" w:rsidRPr="00033F92" w:rsidRDefault="002C681C" w:rsidP="002C681C">
      <w:pPr>
        <w:numPr>
          <w:ilvl w:val="1"/>
          <w:numId w:val="19"/>
        </w:numPr>
        <w:tabs>
          <w:tab w:val="clear" w:pos="1800"/>
          <w:tab w:val="num" w:pos="1440"/>
        </w:tabs>
        <w:ind w:left="1440"/>
      </w:pPr>
      <w:r w:rsidRPr="00033F92">
        <w:t>You are expected to be respectful to y</w:t>
      </w:r>
      <w:r w:rsidR="00444743">
        <w:t>our instructor and classmates in all team discussions or in any zoom sessions you attend.</w:t>
      </w:r>
    </w:p>
    <w:p w14:paraId="3C3FDD13" w14:textId="21F1EC4E" w:rsidR="006F429C" w:rsidRPr="0077443D" w:rsidRDefault="00D97708" w:rsidP="0000334F">
      <w:pPr>
        <w:numPr>
          <w:ilvl w:val="1"/>
          <w:numId w:val="19"/>
        </w:numPr>
        <w:tabs>
          <w:tab w:val="clear" w:pos="1800"/>
          <w:tab w:val="num" w:pos="1440"/>
        </w:tabs>
        <w:ind w:left="1440"/>
      </w:pPr>
      <w:r>
        <w:rPr>
          <w:b/>
          <w:u w:val="single"/>
        </w:rPr>
        <w:t xml:space="preserve">The content discussed in this course may be controversial for some.  </w:t>
      </w:r>
      <w:r w:rsidR="0000334F">
        <w:rPr>
          <w:b/>
          <w:u w:val="single"/>
        </w:rPr>
        <w:t xml:space="preserve"> Please respect your peers and their experience</w:t>
      </w:r>
      <w:r w:rsidR="00F96806">
        <w:rPr>
          <w:b/>
          <w:u w:val="single"/>
        </w:rPr>
        <w:t>s when you discuss topics in your small team</w:t>
      </w:r>
      <w:r w:rsidR="0000334F">
        <w:rPr>
          <w:b/>
          <w:u w:val="single"/>
        </w:rPr>
        <w:t>.</w:t>
      </w:r>
      <w:r w:rsidR="0000334F" w:rsidRPr="0077443D">
        <w:t xml:space="preserve"> </w:t>
      </w:r>
      <w:r w:rsidR="00893C23">
        <w:t xml:space="preserve"> I am not out to change your views on any topic. </w:t>
      </w:r>
    </w:p>
    <w:p w14:paraId="26E28980" w14:textId="05792D8D" w:rsidR="0077443D" w:rsidRPr="008668CA" w:rsidRDefault="00D817EE" w:rsidP="002C681C">
      <w:pPr>
        <w:numPr>
          <w:ilvl w:val="1"/>
          <w:numId w:val="19"/>
        </w:numPr>
        <w:tabs>
          <w:tab w:val="clear" w:pos="1800"/>
          <w:tab w:val="num" w:pos="1440"/>
        </w:tabs>
        <w:ind w:left="1440"/>
        <w:rPr>
          <w:i/>
        </w:rPr>
      </w:pPr>
      <w:r>
        <w:rPr>
          <w:b/>
          <w:u w:val="single"/>
        </w:rPr>
        <w:t xml:space="preserve">Remember, </w:t>
      </w:r>
      <w:r w:rsidR="0077443D">
        <w:rPr>
          <w:b/>
          <w:u w:val="single"/>
        </w:rPr>
        <w:t>YOU CONTROL YOUR GRADE!</w:t>
      </w:r>
      <w:r w:rsidR="0030472A">
        <w:rPr>
          <w:b/>
          <w:u w:val="single"/>
        </w:rPr>
        <w:t xml:space="preserve"> Some of the work</w:t>
      </w:r>
      <w:r w:rsidR="00C25EA4">
        <w:rPr>
          <w:b/>
          <w:u w:val="single"/>
        </w:rPr>
        <w:t xml:space="preserve"> will be done in a</w:t>
      </w:r>
      <w:r w:rsidR="0000334F">
        <w:rPr>
          <w:b/>
          <w:u w:val="single"/>
        </w:rPr>
        <w:t xml:space="preserve"> small team (</w:t>
      </w:r>
      <w:r w:rsidR="00F96806">
        <w:rPr>
          <w:b/>
          <w:u w:val="single"/>
        </w:rPr>
        <w:t>Sport Discussion; Group</w:t>
      </w:r>
      <w:r w:rsidR="0000334F">
        <w:rPr>
          <w:b/>
          <w:u w:val="single"/>
        </w:rPr>
        <w:t xml:space="preserve"> Project</w:t>
      </w:r>
      <w:r w:rsidR="00CE7663">
        <w:rPr>
          <w:b/>
          <w:u w:val="single"/>
        </w:rPr>
        <w:t>)</w:t>
      </w:r>
      <w:r w:rsidR="00893C23">
        <w:rPr>
          <w:b/>
          <w:u w:val="single"/>
        </w:rPr>
        <w:t xml:space="preserve"> with an individual portion. This will be explained in zoom meeting.</w:t>
      </w:r>
      <w:r w:rsidR="0000334F">
        <w:rPr>
          <w:b/>
          <w:u w:val="single"/>
        </w:rPr>
        <w:t xml:space="preserve"> Others are </w:t>
      </w:r>
      <w:r w:rsidR="00893C23">
        <w:rPr>
          <w:b/>
          <w:u w:val="single"/>
        </w:rPr>
        <w:t xml:space="preserve">totally </w:t>
      </w:r>
      <w:r w:rsidR="0000334F">
        <w:rPr>
          <w:b/>
          <w:u w:val="single"/>
        </w:rPr>
        <w:t>individually done (</w:t>
      </w:r>
      <w:r w:rsidR="00146931">
        <w:rPr>
          <w:b/>
          <w:u w:val="single"/>
        </w:rPr>
        <w:t>Discussion Boards, Quizzes, E</w:t>
      </w:r>
      <w:r w:rsidR="0000334F">
        <w:rPr>
          <w:b/>
          <w:u w:val="single"/>
        </w:rPr>
        <w:t>xams, Clip and Content).</w:t>
      </w:r>
      <w:r w:rsidR="00C25EA4">
        <w:rPr>
          <w:b/>
          <w:u w:val="single"/>
        </w:rPr>
        <w:t xml:space="preserve"> </w:t>
      </w:r>
      <w:r>
        <w:rPr>
          <w:b/>
          <w:u w:val="single"/>
        </w:rPr>
        <w:t xml:space="preserve">  DO NOT expect someone to do your part.  Lack of contribution = lower grade for you.</w:t>
      </w:r>
      <w:r w:rsidR="0000334F">
        <w:rPr>
          <w:b/>
          <w:u w:val="single"/>
        </w:rPr>
        <w:t xml:space="preserve">  Work missed (all assignments) may NOT be made up, unless you have a very serious extenuating circumstance. </w:t>
      </w:r>
      <w:r w:rsidR="00642F95">
        <w:rPr>
          <w:b/>
          <w:u w:val="single"/>
        </w:rPr>
        <w:t xml:space="preserve">  </w:t>
      </w:r>
      <w:r w:rsidR="00642F95" w:rsidRPr="008668CA">
        <w:rPr>
          <w:b/>
          <w:i/>
          <w:u w:val="single"/>
        </w:rPr>
        <w:t xml:space="preserve">If you do not participate in team assignments, you will NOT receive credit for that assignment. </w:t>
      </w:r>
    </w:p>
    <w:p w14:paraId="2AC3DD40" w14:textId="77777777" w:rsidR="0000334F" w:rsidRPr="0000334F" w:rsidRDefault="0000334F" w:rsidP="0000334F"/>
    <w:p w14:paraId="2AA71E92" w14:textId="53916351" w:rsidR="00B95EA3" w:rsidRDefault="0000334F" w:rsidP="00B95EA3">
      <w:pPr>
        <w:numPr>
          <w:ilvl w:val="1"/>
          <w:numId w:val="19"/>
        </w:numPr>
        <w:tabs>
          <w:tab w:val="clear" w:pos="1800"/>
          <w:tab w:val="num" w:pos="1440"/>
        </w:tabs>
        <w:ind w:left="1440"/>
      </w:pPr>
      <w:r>
        <w:t>If you hav</w:t>
      </w:r>
      <w:r w:rsidR="00146931">
        <w:t>e difficulty during the semester,</w:t>
      </w:r>
      <w:r>
        <w:t xml:space="preserve"> it is your r</w:t>
      </w:r>
      <w:r w:rsidR="00146931">
        <w:t>esponsibility to contact me immediately (preferably prior to any assignment due)</w:t>
      </w:r>
      <w:r>
        <w:t>. I will have office hours</w:t>
      </w:r>
      <w:r w:rsidR="00146931">
        <w:t xml:space="preserve"> </w:t>
      </w:r>
      <w:r w:rsidR="008668CA">
        <w:t>on zoom</w:t>
      </w:r>
      <w:r>
        <w:t xml:space="preserve">. </w:t>
      </w:r>
      <w:r w:rsidR="00146931">
        <w:t xml:space="preserve">  </w:t>
      </w:r>
      <w:r w:rsidR="00FE6526">
        <w:rPr>
          <w:i/>
        </w:rPr>
        <w:t xml:space="preserve">I am here to help you, but you must let me know.  </w:t>
      </w:r>
      <w:r w:rsidR="00893C23">
        <w:rPr>
          <w:i/>
        </w:rPr>
        <w:t>Please contact me.</w:t>
      </w:r>
    </w:p>
    <w:p w14:paraId="4AFC7ADB" w14:textId="77777777" w:rsidR="00146931" w:rsidRDefault="00146931" w:rsidP="00146931">
      <w:pPr>
        <w:tabs>
          <w:tab w:val="num" w:pos="1800"/>
        </w:tabs>
      </w:pPr>
    </w:p>
    <w:p w14:paraId="52EBA365" w14:textId="61862EC3" w:rsidR="00146931" w:rsidRDefault="00146931" w:rsidP="00B95EA3">
      <w:pPr>
        <w:numPr>
          <w:ilvl w:val="1"/>
          <w:numId w:val="19"/>
        </w:numPr>
        <w:tabs>
          <w:tab w:val="clear" w:pos="1800"/>
          <w:tab w:val="num" w:pos="1440"/>
        </w:tabs>
        <w:ind w:left="1440"/>
        <w:rPr>
          <w:b/>
        </w:rPr>
      </w:pPr>
      <w:r w:rsidRPr="00146931">
        <w:rPr>
          <w:b/>
        </w:rPr>
        <w:lastRenderedPageBreak/>
        <w:t>Pay attention to due dates, dates of exams, quizzes, etc.</w:t>
      </w:r>
      <w:r w:rsidR="0051053C">
        <w:rPr>
          <w:b/>
        </w:rPr>
        <w:t xml:space="preserve"> You will find these on your Calendar.</w:t>
      </w:r>
    </w:p>
    <w:p w14:paraId="12C079B8" w14:textId="77777777" w:rsidR="0051065A" w:rsidRDefault="0051065A" w:rsidP="0051065A">
      <w:pPr>
        <w:tabs>
          <w:tab w:val="num" w:pos="1800"/>
        </w:tabs>
        <w:rPr>
          <w:b/>
        </w:rPr>
      </w:pPr>
    </w:p>
    <w:p w14:paraId="548523EF" w14:textId="2DBBDDC1" w:rsidR="0051065A" w:rsidRPr="00146931" w:rsidRDefault="0051053C" w:rsidP="00B95EA3">
      <w:pPr>
        <w:numPr>
          <w:ilvl w:val="1"/>
          <w:numId w:val="19"/>
        </w:numPr>
        <w:tabs>
          <w:tab w:val="clear" w:pos="1800"/>
          <w:tab w:val="num" w:pos="1440"/>
        </w:tabs>
        <w:ind w:left="1440"/>
        <w:rPr>
          <w:b/>
        </w:rPr>
      </w:pPr>
      <w:r>
        <w:rPr>
          <w:b/>
        </w:rPr>
        <w:t>I have created</w:t>
      </w:r>
      <w:r w:rsidR="0051065A">
        <w:rPr>
          <w:b/>
        </w:rPr>
        <w:t xml:space="preserve"> a list of FAQs for you to review.  Please check this before you send emails.  I am always happy to answer questions, but this may save you time.</w:t>
      </w:r>
    </w:p>
    <w:p w14:paraId="7D052B92" w14:textId="77777777" w:rsidR="00E2732D" w:rsidRDefault="00E2732D" w:rsidP="002C681C">
      <w:pPr>
        <w:ind w:left="720"/>
        <w:rPr>
          <w:b/>
        </w:rPr>
      </w:pPr>
    </w:p>
    <w:p w14:paraId="4A657F6B" w14:textId="77777777" w:rsidR="00E2732D" w:rsidRDefault="00E2732D" w:rsidP="002C681C">
      <w:pPr>
        <w:pBdr>
          <w:bottom w:val="single" w:sz="12" w:space="1" w:color="auto"/>
        </w:pBdr>
        <w:ind w:left="720"/>
        <w:rPr>
          <w:b/>
        </w:rPr>
      </w:pPr>
    </w:p>
    <w:p w14:paraId="2640AC9A" w14:textId="77777777" w:rsidR="00E2732D" w:rsidRDefault="00E2732D" w:rsidP="002C681C">
      <w:pPr>
        <w:ind w:left="720"/>
        <w:rPr>
          <w:b/>
        </w:rPr>
      </w:pPr>
    </w:p>
    <w:p w14:paraId="566F76C1" w14:textId="77777777" w:rsidR="00E2732D" w:rsidRDefault="00E2732D" w:rsidP="002C681C">
      <w:pPr>
        <w:ind w:left="720"/>
        <w:rPr>
          <w:b/>
        </w:rPr>
      </w:pPr>
    </w:p>
    <w:p w14:paraId="0170EA7B" w14:textId="77777777" w:rsidR="00FA741E" w:rsidRPr="00FA741E" w:rsidRDefault="00FA741E" w:rsidP="00FA741E">
      <w:pPr>
        <w:outlineLvl w:val="0"/>
        <w:rPr>
          <w:rFonts w:eastAsia="Arial Unicode MS" w:hAnsi="Arial Unicode MS"/>
          <w:b/>
          <w:color w:val="000000"/>
          <w:szCs w:val="20"/>
          <w:u w:val="single" w:color="000000"/>
        </w:rPr>
      </w:pPr>
    </w:p>
    <w:p w14:paraId="63E02F06" w14:textId="75135A7D" w:rsidR="00FA741E" w:rsidRPr="00FA741E" w:rsidRDefault="006C2048" w:rsidP="00FA741E">
      <w:pPr>
        <w:outlineLvl w:val="0"/>
        <w:rPr>
          <w:rFonts w:eastAsia="Arial Unicode MS"/>
          <w:b/>
          <w:color w:val="000000"/>
          <w:szCs w:val="20"/>
          <w:u w:val="single" w:color="000000"/>
        </w:rPr>
      </w:pPr>
      <w:r>
        <w:rPr>
          <w:rFonts w:eastAsia="Arial Unicode MS" w:hAnsi="Arial Unicode MS"/>
          <w:b/>
          <w:color w:val="000000"/>
          <w:szCs w:val="20"/>
          <w:u w:val="single" w:color="000000"/>
        </w:rPr>
        <w:t>GRADING:</w:t>
      </w:r>
    </w:p>
    <w:p w14:paraId="2A78D7D1" w14:textId="77777777" w:rsidR="00FA741E" w:rsidRPr="00FA741E" w:rsidRDefault="00FA741E" w:rsidP="00FA741E">
      <w:pPr>
        <w:ind w:left="720"/>
        <w:outlineLvl w:val="0"/>
        <w:rPr>
          <w:rFonts w:eastAsia="Arial Unicode MS"/>
          <w:b/>
          <w:color w:val="000000"/>
          <w:u w:val="single"/>
        </w:rPr>
      </w:pPr>
    </w:p>
    <w:p w14:paraId="78FC3BAC" w14:textId="0B820080" w:rsidR="00FA741E" w:rsidRPr="00F96806" w:rsidRDefault="0049386C" w:rsidP="00FA741E">
      <w:pPr>
        <w:numPr>
          <w:ilvl w:val="0"/>
          <w:numId w:val="6"/>
        </w:numPr>
        <w:tabs>
          <w:tab w:val="num" w:pos="720"/>
        </w:tabs>
        <w:ind w:left="720" w:hanging="360"/>
        <w:outlineLvl w:val="0"/>
        <w:rPr>
          <w:rFonts w:eastAsia="Arial Unicode MS"/>
          <w:color w:val="000000"/>
          <w:u w:color="000000"/>
        </w:rPr>
      </w:pPr>
      <w:r w:rsidRPr="00F96806">
        <w:rPr>
          <w:rFonts w:eastAsia="Arial Unicode MS" w:hAnsi="Arial Unicode MS"/>
          <w:b/>
          <w:color w:val="000000"/>
        </w:rPr>
        <w:t>1.</w:t>
      </w:r>
      <w:r w:rsidR="0007224E" w:rsidRPr="00F96806">
        <w:rPr>
          <w:rFonts w:eastAsia="Arial Unicode MS" w:hAnsi="Arial Unicode MS"/>
          <w:b/>
          <w:color w:val="000000"/>
        </w:rPr>
        <w:t xml:space="preserve"> </w:t>
      </w:r>
      <w:r w:rsidR="0007224E" w:rsidRPr="00F96806">
        <w:rPr>
          <w:rFonts w:eastAsia="Arial Unicode MS" w:hAnsi="Arial Unicode MS"/>
          <w:b/>
          <w:color w:val="000000"/>
          <w:u w:val="single"/>
        </w:rPr>
        <w:t>Exams</w:t>
      </w:r>
      <w:r w:rsidRPr="00F96806">
        <w:rPr>
          <w:rFonts w:eastAsia="Arial Unicode MS" w:hAnsi="Arial Unicode MS"/>
          <w:b/>
          <w:color w:val="000000"/>
        </w:rPr>
        <w:t xml:space="preserve"> -3</w:t>
      </w:r>
      <w:r w:rsidR="00FA741E" w:rsidRPr="00F96806">
        <w:rPr>
          <w:rFonts w:eastAsia="Arial Unicode MS" w:hAnsi="Arial Unicode MS"/>
          <w:b/>
          <w:color w:val="000000"/>
        </w:rPr>
        <w:t xml:space="preserve"> </w:t>
      </w:r>
      <w:r w:rsidR="00B95EA3" w:rsidRPr="00F96806">
        <w:rPr>
          <w:rFonts w:eastAsia="Arial Unicode MS" w:hAnsi="Arial Unicode MS"/>
          <w:b/>
          <w:color w:val="000000"/>
          <w:u w:color="000000"/>
        </w:rPr>
        <w:t xml:space="preserve">Exams @ </w:t>
      </w:r>
      <w:r w:rsidR="006C2048" w:rsidRPr="00F96806">
        <w:rPr>
          <w:rFonts w:eastAsia="Arial Unicode MS" w:hAnsi="Arial Unicode MS"/>
          <w:b/>
          <w:color w:val="000000"/>
          <w:u w:color="000000"/>
        </w:rPr>
        <w:t xml:space="preserve">100 </w:t>
      </w:r>
      <w:r w:rsidR="0079784B" w:rsidRPr="00F96806">
        <w:rPr>
          <w:rFonts w:eastAsia="Arial Unicode MS" w:hAnsi="Arial Unicode MS"/>
          <w:b/>
          <w:color w:val="000000"/>
          <w:u w:color="000000"/>
        </w:rPr>
        <w:t>points =</w:t>
      </w:r>
      <w:r w:rsidR="008F6E04" w:rsidRPr="00F96806">
        <w:rPr>
          <w:rFonts w:eastAsia="Arial Unicode MS" w:hAnsi="Arial Unicode MS"/>
          <w:b/>
          <w:color w:val="000000"/>
          <w:u w:color="000000"/>
        </w:rPr>
        <w:t xml:space="preserve"> 300</w:t>
      </w:r>
      <w:r w:rsidR="002D0EC5" w:rsidRPr="00F96806">
        <w:rPr>
          <w:rFonts w:eastAsia="Arial Unicode MS" w:hAnsi="Arial Unicode MS"/>
          <w:b/>
          <w:color w:val="000000"/>
          <w:u w:color="000000"/>
        </w:rPr>
        <w:t xml:space="preserve"> points.</w:t>
      </w:r>
      <w:r w:rsidR="0007224E" w:rsidRPr="00F96806">
        <w:rPr>
          <w:rFonts w:eastAsia="Arial Unicode MS" w:hAnsi="Arial Unicode MS"/>
          <w:b/>
          <w:color w:val="000000"/>
          <w:u w:color="000000"/>
        </w:rPr>
        <w:t xml:space="preserve"> (Individual)</w:t>
      </w:r>
    </w:p>
    <w:p w14:paraId="7F8A3203" w14:textId="77777777" w:rsidR="00FA741E" w:rsidRPr="00FA741E" w:rsidRDefault="00FA741E" w:rsidP="00FA741E">
      <w:pPr>
        <w:ind w:left="720"/>
        <w:outlineLvl w:val="0"/>
        <w:rPr>
          <w:rFonts w:eastAsia="Arial Unicode MS"/>
          <w:b/>
          <w:color w:val="000000"/>
          <w:u w:val="single"/>
        </w:rPr>
      </w:pPr>
    </w:p>
    <w:p w14:paraId="37846279" w14:textId="26F1ED73" w:rsidR="00504969" w:rsidRDefault="00332834" w:rsidP="00FA741E">
      <w:pPr>
        <w:ind w:left="720"/>
        <w:outlineLvl w:val="0"/>
        <w:rPr>
          <w:rFonts w:eastAsia="Arial Unicode MS" w:hAnsi="Arial Unicode MS"/>
          <w:b/>
          <w:color w:val="000000"/>
          <w:u w:color="000000"/>
        </w:rPr>
      </w:pPr>
      <w:r w:rsidRPr="0007224E">
        <w:rPr>
          <w:rFonts w:eastAsia="Arial Unicode MS" w:hAnsi="Arial Unicode MS"/>
          <w:b/>
          <w:color w:val="000000"/>
        </w:rPr>
        <w:t>Three (3)</w:t>
      </w:r>
      <w:r>
        <w:rPr>
          <w:rFonts w:eastAsia="Arial Unicode MS" w:hAnsi="Arial Unicode MS"/>
          <w:b/>
          <w:color w:val="000000"/>
          <w:u w:val="single"/>
        </w:rPr>
        <w:t xml:space="preserve"> </w:t>
      </w:r>
      <w:r w:rsidR="00FA741E" w:rsidRPr="00FA741E">
        <w:rPr>
          <w:rFonts w:eastAsia="Arial Unicode MS" w:hAnsi="Arial Unicode MS"/>
          <w:color w:val="000000"/>
          <w:u w:color="000000"/>
        </w:rPr>
        <w:t>exams will</w:t>
      </w:r>
      <w:r w:rsidR="00B95EA3">
        <w:rPr>
          <w:rFonts w:eastAsia="Arial Unicode MS" w:hAnsi="Arial Unicode MS"/>
          <w:color w:val="000000"/>
          <w:u w:color="000000"/>
        </w:rPr>
        <w:t xml:space="preserve"> </w:t>
      </w:r>
      <w:r w:rsidR="004F7DAB">
        <w:rPr>
          <w:rFonts w:eastAsia="Arial Unicode MS" w:hAnsi="Arial Unicode MS"/>
          <w:color w:val="000000"/>
          <w:u w:color="000000"/>
        </w:rPr>
        <w:t>be sch</w:t>
      </w:r>
      <w:r w:rsidR="00C95E55">
        <w:rPr>
          <w:rFonts w:eastAsia="Arial Unicode MS" w:hAnsi="Arial Unicode MS"/>
          <w:color w:val="000000"/>
          <w:u w:color="000000"/>
        </w:rPr>
        <w:t>eduled across the semester</w:t>
      </w:r>
      <w:r w:rsidR="00B95EA3">
        <w:rPr>
          <w:rFonts w:eastAsia="Arial Unicode MS" w:hAnsi="Arial Unicode MS"/>
          <w:color w:val="000000"/>
          <w:u w:color="000000"/>
        </w:rPr>
        <w:t xml:space="preserve">. </w:t>
      </w:r>
      <w:r w:rsidR="00B95EA3" w:rsidRPr="00AB2141">
        <w:rPr>
          <w:rFonts w:eastAsia="Arial Unicode MS" w:hAnsi="Arial Unicode MS"/>
          <w:b/>
          <w:color w:val="000000"/>
          <w:u w:color="000000"/>
        </w:rPr>
        <w:t>All are online</w:t>
      </w:r>
      <w:r w:rsidR="00B95EA3">
        <w:rPr>
          <w:rFonts w:eastAsia="Arial Unicode MS" w:hAnsi="Arial Unicode MS"/>
          <w:color w:val="000000"/>
          <w:u w:color="000000"/>
        </w:rPr>
        <w:t xml:space="preserve">. </w:t>
      </w:r>
      <w:r w:rsidR="00AB2141">
        <w:rPr>
          <w:rFonts w:eastAsia="Arial Unicode MS" w:hAnsi="Arial Unicode MS"/>
          <w:b/>
          <w:color w:val="000000"/>
          <w:u w:color="000000"/>
        </w:rPr>
        <w:t xml:space="preserve">Dates and chapters for each exam are listed on your calendar.  </w:t>
      </w:r>
      <w:r w:rsidR="0007224E">
        <w:rPr>
          <w:rFonts w:eastAsia="Arial Unicode MS" w:hAnsi="Arial Unicode MS"/>
          <w:b/>
          <w:color w:val="000000"/>
          <w:u w:color="000000"/>
        </w:rPr>
        <w:t xml:space="preserve"> Times exams open and close are also listed on calendar. </w:t>
      </w:r>
      <w:r w:rsidR="00C95E55">
        <w:rPr>
          <w:rFonts w:eastAsia="Arial Unicode MS" w:hAnsi="Arial Unicode MS"/>
          <w:b/>
          <w:color w:val="000000"/>
          <w:u w:color="000000"/>
        </w:rPr>
        <w:t>Exams may not be made up unless there are extenuating circumstances.</w:t>
      </w:r>
    </w:p>
    <w:p w14:paraId="40A4D0E7" w14:textId="71D41B69" w:rsidR="00504969" w:rsidRDefault="002B2CA4" w:rsidP="0079784B">
      <w:pPr>
        <w:ind w:left="720"/>
        <w:outlineLvl w:val="0"/>
        <w:rPr>
          <w:rFonts w:eastAsia="Arial Unicode MS"/>
          <w:b/>
          <w:color w:val="000000"/>
          <w:szCs w:val="20"/>
          <w:u w:color="000000"/>
        </w:rPr>
      </w:pPr>
      <w:r>
        <w:rPr>
          <w:rFonts w:eastAsia="Arial Unicode MS"/>
          <w:color w:val="000000"/>
          <w:u w:color="000000"/>
        </w:rPr>
        <w:t xml:space="preserve"> </w:t>
      </w:r>
    </w:p>
    <w:p w14:paraId="2A2F130B" w14:textId="77777777" w:rsidR="00C95E55" w:rsidRPr="00B95EA3" w:rsidRDefault="00C95E55" w:rsidP="00FA741E">
      <w:pPr>
        <w:ind w:left="720"/>
        <w:outlineLvl w:val="0"/>
        <w:rPr>
          <w:rFonts w:eastAsia="Arial Unicode MS"/>
          <w:b/>
          <w:color w:val="000000"/>
          <w:szCs w:val="20"/>
          <w:u w:color="000000"/>
        </w:rPr>
      </w:pPr>
    </w:p>
    <w:p w14:paraId="5A9FE046" w14:textId="39C6D979" w:rsidR="002D0EC5" w:rsidRPr="00647604" w:rsidRDefault="00FA741E" w:rsidP="00504969">
      <w:pPr>
        <w:ind w:left="360" w:firstLine="360"/>
        <w:outlineLvl w:val="0"/>
        <w:rPr>
          <w:rFonts w:eastAsia="Arial Unicode MS" w:hAnsi="Arial Unicode MS"/>
          <w:b/>
          <w:color w:val="000000"/>
        </w:rPr>
      </w:pPr>
      <w:r w:rsidRPr="00FA741E">
        <w:rPr>
          <w:rFonts w:eastAsia="Arial Unicode MS" w:hAnsi="Arial Unicode MS"/>
          <w:color w:val="000000"/>
          <w:szCs w:val="20"/>
          <w:u w:val="single" w:color="000000"/>
        </w:rPr>
        <w:t xml:space="preserve"> </w:t>
      </w:r>
      <w:r w:rsidR="002D0EC5">
        <w:rPr>
          <w:rFonts w:eastAsia="Arial Unicode MS" w:hAnsi="Arial Unicode MS"/>
          <w:b/>
          <w:color w:val="000000"/>
          <w:sz w:val="28"/>
          <w:szCs w:val="28"/>
        </w:rPr>
        <w:t xml:space="preserve">2.  </w:t>
      </w:r>
      <w:r w:rsidR="0007224E" w:rsidRPr="00F96806">
        <w:rPr>
          <w:rFonts w:eastAsia="Arial Unicode MS" w:hAnsi="Arial Unicode MS"/>
          <w:b/>
          <w:color w:val="000000"/>
          <w:u w:val="single"/>
        </w:rPr>
        <w:t>Quizzes</w:t>
      </w:r>
      <w:r w:rsidR="0007224E" w:rsidRPr="00647604">
        <w:rPr>
          <w:rFonts w:eastAsia="Arial Unicode MS" w:hAnsi="Arial Unicode MS"/>
          <w:b/>
          <w:color w:val="000000"/>
        </w:rPr>
        <w:t>:  10 @ 10 = 100</w:t>
      </w:r>
      <w:r w:rsidR="0049386C" w:rsidRPr="00647604">
        <w:rPr>
          <w:rFonts w:eastAsia="Arial Unicode MS" w:hAnsi="Arial Unicode MS"/>
          <w:b/>
          <w:color w:val="000000"/>
        </w:rPr>
        <w:t xml:space="preserve"> </w:t>
      </w:r>
      <w:r w:rsidR="002D0EC5" w:rsidRPr="00647604">
        <w:rPr>
          <w:rFonts w:eastAsia="Arial Unicode MS" w:hAnsi="Arial Unicode MS"/>
          <w:b/>
          <w:color w:val="000000"/>
        </w:rPr>
        <w:t>points</w:t>
      </w:r>
      <w:r w:rsidR="00647604">
        <w:rPr>
          <w:rFonts w:eastAsia="Arial Unicode MS" w:hAnsi="Arial Unicode MS"/>
          <w:b/>
          <w:color w:val="000000"/>
        </w:rPr>
        <w:t xml:space="preserve">  (Individual)</w:t>
      </w:r>
    </w:p>
    <w:p w14:paraId="75D55EC9" w14:textId="0CCDB2E4" w:rsidR="002D0EC5" w:rsidRPr="002D0EC5"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p>
    <w:p w14:paraId="15A24214" w14:textId="5DF1182B" w:rsidR="002D0EC5" w:rsidRPr="00AB2141"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r w:rsidR="00504969">
        <w:rPr>
          <w:rFonts w:eastAsia="Arial Unicode MS" w:hAnsi="Arial Unicode MS"/>
          <w:color w:val="000000"/>
        </w:rPr>
        <w:t xml:space="preserve">There will be 10 </w:t>
      </w:r>
      <w:r w:rsidR="0007224E">
        <w:rPr>
          <w:rFonts w:eastAsia="Arial Unicode MS" w:hAnsi="Arial Unicode MS"/>
          <w:color w:val="000000"/>
        </w:rPr>
        <w:t>short quizzes</w:t>
      </w:r>
      <w:r>
        <w:rPr>
          <w:rFonts w:eastAsia="Arial Unicode MS" w:hAnsi="Arial Unicode MS"/>
          <w:color w:val="000000"/>
        </w:rPr>
        <w:t xml:space="preserve">. </w:t>
      </w:r>
      <w:r w:rsidR="0007224E">
        <w:rPr>
          <w:rFonts w:eastAsia="Arial Unicode MS" w:hAnsi="Arial Unicode MS"/>
          <w:color w:val="000000"/>
        </w:rPr>
        <w:t xml:space="preserve">Some quizzes combine chapters together. These are all specifically noted on your KINE 2050 Calendar. </w:t>
      </w:r>
      <w:r>
        <w:rPr>
          <w:rFonts w:eastAsia="Arial Unicode MS" w:hAnsi="Arial Unicode MS"/>
          <w:color w:val="000000"/>
        </w:rPr>
        <w:t>It is your responsibility to read the chapters a</w:t>
      </w:r>
      <w:r w:rsidR="0007224E">
        <w:rPr>
          <w:rFonts w:eastAsia="Arial Unicode MS" w:hAnsi="Arial Unicode MS"/>
          <w:color w:val="000000"/>
        </w:rPr>
        <w:t>nd take the quizzes when assigned</w:t>
      </w:r>
      <w:r>
        <w:rPr>
          <w:rFonts w:eastAsia="Arial Unicode MS" w:hAnsi="Arial Unicode MS"/>
          <w:color w:val="000000"/>
        </w:rPr>
        <w:t xml:space="preserve">. </w:t>
      </w:r>
    </w:p>
    <w:p w14:paraId="65F9A497" w14:textId="0539100D" w:rsidR="002D0EC5" w:rsidRPr="00AB2141" w:rsidRDefault="00AB2141" w:rsidP="00AB2141">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color w:val="000000"/>
        </w:rPr>
        <w:t xml:space="preserve">. </w:t>
      </w:r>
    </w:p>
    <w:p w14:paraId="352C19B6" w14:textId="455778B9" w:rsidR="002D0EC5" w:rsidRPr="00AB2141" w:rsidRDefault="005C7C33" w:rsidP="002B2CA4">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b/>
          <w:i/>
          <w:color w:val="000000"/>
        </w:rPr>
        <w:t>The time frame for when quizzes are open is noted on the calendar. There are no except</w:t>
      </w:r>
      <w:r w:rsidR="00A86B82">
        <w:rPr>
          <w:rFonts w:eastAsia="Arial Unicode MS" w:hAnsi="Arial Unicode MS"/>
          <w:b/>
          <w:i/>
          <w:color w:val="000000"/>
        </w:rPr>
        <w:t>ions. Quizzes once closed, will</w:t>
      </w:r>
      <w:r>
        <w:rPr>
          <w:rFonts w:eastAsia="Arial Unicode MS" w:hAnsi="Arial Unicode MS"/>
          <w:b/>
          <w:i/>
          <w:color w:val="000000"/>
        </w:rPr>
        <w:t xml:space="preserve"> not be reopened unless ther</w:t>
      </w:r>
      <w:r w:rsidR="00A86B82">
        <w:rPr>
          <w:rFonts w:eastAsia="Arial Unicode MS" w:hAnsi="Arial Unicode MS"/>
          <w:b/>
          <w:i/>
          <w:color w:val="000000"/>
        </w:rPr>
        <w:t>e are serious extenuating circum</w:t>
      </w:r>
      <w:r>
        <w:rPr>
          <w:rFonts w:eastAsia="Arial Unicode MS" w:hAnsi="Arial Unicode MS"/>
          <w:b/>
          <w:i/>
          <w:color w:val="000000"/>
        </w:rPr>
        <w:t>stances.</w:t>
      </w:r>
    </w:p>
    <w:p w14:paraId="6F7081B0" w14:textId="77777777" w:rsidR="00016CF3" w:rsidRPr="0079784B" w:rsidRDefault="00016CF3" w:rsidP="00016CF3">
      <w:pPr>
        <w:numPr>
          <w:ilvl w:val="0"/>
          <w:numId w:val="6"/>
        </w:numPr>
        <w:tabs>
          <w:tab w:val="num" w:pos="720"/>
        </w:tabs>
        <w:ind w:left="720" w:hanging="360"/>
        <w:outlineLvl w:val="0"/>
        <w:rPr>
          <w:rFonts w:eastAsia="Arial Unicode MS" w:hAnsi="Arial Unicode MS"/>
          <w:b/>
          <w:color w:val="000000"/>
          <w:sz w:val="28"/>
          <w:szCs w:val="28"/>
          <w:u w:color="000000"/>
        </w:rPr>
      </w:pPr>
    </w:p>
    <w:p w14:paraId="3911C07C" w14:textId="3129652F" w:rsidR="00655547" w:rsidRDefault="008654C6" w:rsidP="00016CF3">
      <w:pPr>
        <w:ind w:left="720"/>
        <w:outlineLvl w:val="0"/>
        <w:rPr>
          <w:rFonts w:eastAsia="Arial Unicode MS" w:hAnsi="Arial Unicode MS"/>
          <w:b/>
          <w:color w:val="000000"/>
        </w:rPr>
      </w:pPr>
      <w:r w:rsidRPr="0007224E">
        <w:rPr>
          <w:rFonts w:eastAsia="Arial Unicode MS" w:hAnsi="Arial Unicode MS"/>
          <w:b/>
          <w:color w:val="000000"/>
        </w:rPr>
        <w:t>3</w:t>
      </w:r>
      <w:r w:rsidR="00016CF3" w:rsidRPr="0007224E">
        <w:rPr>
          <w:rFonts w:eastAsia="Arial Unicode MS" w:hAnsi="Arial Unicode MS"/>
          <w:b/>
          <w:color w:val="000000"/>
        </w:rPr>
        <w:t xml:space="preserve">.  </w:t>
      </w:r>
      <w:r w:rsidR="00491F7D" w:rsidRPr="0007224E">
        <w:rPr>
          <w:rFonts w:eastAsia="Arial Unicode MS" w:hAnsi="Arial Unicode MS"/>
          <w:b/>
          <w:color w:val="000000"/>
        </w:rPr>
        <w:t xml:space="preserve"> </w:t>
      </w:r>
      <w:r w:rsidR="00655547">
        <w:rPr>
          <w:rFonts w:eastAsia="Arial Unicode MS" w:hAnsi="Arial Unicode MS"/>
          <w:b/>
          <w:color w:val="000000"/>
        </w:rPr>
        <w:t xml:space="preserve"> Discussion Board - 2 @ 5 = 10 points (Individual)</w:t>
      </w:r>
    </w:p>
    <w:p w14:paraId="579CD869" w14:textId="5EFD4BE8" w:rsidR="00DB10E7" w:rsidRPr="00DB10E7" w:rsidRDefault="00DB10E7" w:rsidP="00016CF3">
      <w:pPr>
        <w:ind w:left="720"/>
        <w:outlineLvl w:val="0"/>
        <w:rPr>
          <w:rFonts w:eastAsia="Arial Unicode MS" w:hAnsi="Arial Unicode MS"/>
          <w:b/>
          <w:i/>
          <w:color w:val="000000"/>
        </w:rPr>
      </w:pPr>
      <w:r>
        <w:rPr>
          <w:rFonts w:eastAsia="Arial Unicode MS" w:hAnsi="Arial Unicode MS"/>
          <w:b/>
          <w:color w:val="000000"/>
        </w:rPr>
        <w:tab/>
        <w:t xml:space="preserve">a. Sport History/Draw an Athlete </w:t>
      </w:r>
      <w:r>
        <w:rPr>
          <w:rFonts w:eastAsia="Arial Unicode MS" w:hAnsi="Arial Unicode MS"/>
          <w:b/>
          <w:color w:val="000000"/>
        </w:rPr>
        <w:t>–</w:t>
      </w:r>
      <w:r>
        <w:rPr>
          <w:rFonts w:eastAsia="Arial Unicode MS" w:hAnsi="Arial Unicode MS"/>
          <w:b/>
          <w:i/>
          <w:color w:val="000000"/>
        </w:rPr>
        <w:t xml:space="preserve">This is a </w:t>
      </w:r>
      <w:r>
        <w:rPr>
          <w:rFonts w:eastAsia="Arial Unicode MS" w:hAnsi="Arial Unicode MS"/>
          <w:b/>
          <w:i/>
          <w:color w:val="000000"/>
        </w:rPr>
        <w:t>“</w:t>
      </w:r>
      <w:r>
        <w:rPr>
          <w:rFonts w:eastAsia="Arial Unicode MS" w:hAnsi="Arial Unicode MS"/>
          <w:b/>
          <w:i/>
          <w:color w:val="000000"/>
        </w:rPr>
        <w:t>get to know your team.</w:t>
      </w:r>
      <w:r>
        <w:rPr>
          <w:rFonts w:eastAsia="Arial Unicode MS" w:hAnsi="Arial Unicode MS"/>
          <w:b/>
          <w:i/>
          <w:color w:val="000000"/>
        </w:rPr>
        <w:t>”</w:t>
      </w:r>
    </w:p>
    <w:p w14:paraId="37272909" w14:textId="5520E643" w:rsidR="00DB10E7" w:rsidRDefault="00DB10E7" w:rsidP="00016CF3">
      <w:pPr>
        <w:ind w:left="720"/>
        <w:outlineLvl w:val="0"/>
        <w:rPr>
          <w:rFonts w:eastAsia="Arial Unicode MS" w:hAnsi="Arial Unicode MS"/>
          <w:b/>
          <w:color w:val="000000"/>
        </w:rPr>
      </w:pPr>
      <w:r>
        <w:rPr>
          <w:rFonts w:eastAsia="Arial Unicode MS" w:hAnsi="Arial Unicode MS"/>
          <w:b/>
          <w:color w:val="000000"/>
        </w:rPr>
        <w:tab/>
        <w:t>b. Identity Circle</w:t>
      </w:r>
    </w:p>
    <w:p w14:paraId="795ABB30" w14:textId="28CC15C7" w:rsidR="00655547" w:rsidRDefault="00655547" w:rsidP="00016CF3">
      <w:pPr>
        <w:ind w:left="720"/>
        <w:outlineLvl w:val="0"/>
        <w:rPr>
          <w:rFonts w:eastAsia="Arial Unicode MS" w:hAnsi="Arial Unicode MS"/>
          <w:b/>
          <w:color w:val="000000"/>
        </w:rPr>
      </w:pPr>
      <w:r>
        <w:rPr>
          <w:rFonts w:eastAsia="Arial Unicode MS" w:hAnsi="Arial Unicode MS"/>
          <w:b/>
          <w:color w:val="000000"/>
        </w:rPr>
        <w:t xml:space="preserve"> </w:t>
      </w:r>
    </w:p>
    <w:p w14:paraId="4A2C1F18" w14:textId="3655FB64" w:rsidR="00016CF3" w:rsidRPr="00655547" w:rsidRDefault="00655547" w:rsidP="00016CF3">
      <w:pPr>
        <w:ind w:left="720"/>
        <w:outlineLvl w:val="0"/>
        <w:rPr>
          <w:rFonts w:eastAsia="Arial Unicode MS" w:hAnsi="Arial Unicode MS"/>
          <w:b/>
          <w:color w:val="000000"/>
        </w:rPr>
      </w:pPr>
      <w:r>
        <w:rPr>
          <w:rFonts w:eastAsia="Arial Unicode MS" w:hAnsi="Arial Unicode MS"/>
          <w:b/>
          <w:color w:val="000000"/>
          <w:u w:val="single"/>
        </w:rPr>
        <w:t xml:space="preserve"> </w:t>
      </w:r>
      <w:r w:rsidRPr="00655547">
        <w:rPr>
          <w:rFonts w:eastAsia="Arial Unicode MS" w:hAnsi="Arial Unicode MS"/>
          <w:b/>
          <w:color w:val="000000"/>
        </w:rPr>
        <w:t xml:space="preserve">4. </w:t>
      </w:r>
      <w:r>
        <w:rPr>
          <w:rFonts w:eastAsia="Arial Unicode MS" w:hAnsi="Arial Unicode MS"/>
          <w:b/>
          <w:color w:val="000000"/>
        </w:rPr>
        <w:t xml:space="preserve">  </w:t>
      </w:r>
      <w:r w:rsidR="0007224E" w:rsidRPr="00655547">
        <w:rPr>
          <w:rFonts w:eastAsia="Arial Unicode MS" w:hAnsi="Arial Unicode MS"/>
          <w:b/>
          <w:color w:val="000000"/>
        </w:rPr>
        <w:t>Clips and Content</w:t>
      </w:r>
      <w:r w:rsidR="00491F7D" w:rsidRPr="00655547">
        <w:rPr>
          <w:rFonts w:eastAsia="Arial Unicode MS" w:hAnsi="Arial Unicode MS"/>
          <w:b/>
          <w:color w:val="000000"/>
        </w:rPr>
        <w:t xml:space="preserve"> </w:t>
      </w:r>
      <w:r w:rsidR="00491F7D" w:rsidRPr="00655547">
        <w:rPr>
          <w:rFonts w:eastAsia="Arial Unicode MS" w:hAnsi="Arial Unicode MS"/>
          <w:b/>
          <w:color w:val="000000"/>
        </w:rPr>
        <w:t>–</w:t>
      </w:r>
      <w:r w:rsidR="00647604" w:rsidRPr="00655547">
        <w:rPr>
          <w:rFonts w:eastAsia="Arial Unicode MS" w:hAnsi="Arial Unicode MS"/>
          <w:b/>
          <w:color w:val="000000"/>
        </w:rPr>
        <w:t xml:space="preserve"> </w:t>
      </w:r>
      <w:r w:rsidR="00DB10E7">
        <w:rPr>
          <w:rFonts w:eastAsia="Arial Unicode MS" w:hAnsi="Arial Unicode MS"/>
          <w:b/>
          <w:color w:val="000000"/>
        </w:rPr>
        <w:t>5 @ 15 = 75</w:t>
      </w:r>
      <w:r w:rsidR="00647604" w:rsidRPr="00655547">
        <w:rPr>
          <w:rFonts w:eastAsia="Arial Unicode MS" w:hAnsi="Arial Unicode MS"/>
          <w:b/>
          <w:color w:val="000000"/>
        </w:rPr>
        <w:t xml:space="preserve"> points</w:t>
      </w:r>
      <w:r w:rsidR="0007224E" w:rsidRPr="00655547">
        <w:rPr>
          <w:rFonts w:eastAsia="Arial Unicode MS" w:hAnsi="Arial Unicode MS"/>
          <w:b/>
          <w:color w:val="000000"/>
        </w:rPr>
        <w:t xml:space="preserve"> (Individual)</w:t>
      </w:r>
    </w:p>
    <w:p w14:paraId="333B47EF" w14:textId="77777777" w:rsidR="0007224E" w:rsidRPr="00655547" w:rsidRDefault="0007224E" w:rsidP="00016CF3">
      <w:pPr>
        <w:ind w:left="720"/>
        <w:outlineLvl w:val="0"/>
        <w:rPr>
          <w:rFonts w:eastAsia="Arial Unicode MS" w:hAnsi="Arial Unicode MS"/>
          <w:b/>
          <w:color w:val="000000"/>
        </w:rPr>
      </w:pPr>
    </w:p>
    <w:p w14:paraId="04436149" w14:textId="63F02082" w:rsidR="0007224E" w:rsidRPr="00655547" w:rsidRDefault="0007224E" w:rsidP="00016CF3">
      <w:pPr>
        <w:ind w:left="720"/>
        <w:outlineLvl w:val="0"/>
        <w:rPr>
          <w:rFonts w:eastAsia="Arial Unicode MS" w:hAnsi="Arial Unicode MS"/>
          <w:b/>
          <w:color w:val="000000"/>
        </w:rPr>
      </w:pPr>
      <w:r w:rsidRPr="00655547">
        <w:rPr>
          <w:rFonts w:eastAsia="Arial Unicode MS" w:hAnsi="Arial Unicode MS"/>
          <w:b/>
          <w:color w:val="000000"/>
        </w:rPr>
        <w:t xml:space="preserve">4.   </w:t>
      </w:r>
      <w:r w:rsidR="00647604" w:rsidRPr="00655547">
        <w:rPr>
          <w:rFonts w:eastAsia="Arial Unicode MS" w:hAnsi="Arial Unicode MS"/>
          <w:b/>
          <w:color w:val="000000"/>
        </w:rPr>
        <w:t xml:space="preserve"> </w:t>
      </w:r>
      <w:r w:rsidR="00FE6526">
        <w:rPr>
          <w:rFonts w:eastAsia="Arial Unicode MS" w:hAnsi="Arial Unicode MS"/>
          <w:b/>
          <w:color w:val="000000"/>
        </w:rPr>
        <w:t>Sport Team Discussions - 4</w:t>
      </w:r>
      <w:r w:rsidR="00DB10E7">
        <w:rPr>
          <w:rFonts w:eastAsia="Arial Unicode MS" w:hAnsi="Arial Unicode MS"/>
          <w:b/>
          <w:color w:val="000000"/>
        </w:rPr>
        <w:t xml:space="preserve"> @ 10 </w:t>
      </w:r>
      <w:r w:rsidR="00FE6526">
        <w:rPr>
          <w:rFonts w:eastAsia="Arial Unicode MS" w:hAnsi="Arial Unicode MS"/>
          <w:b/>
          <w:color w:val="000000"/>
        </w:rPr>
        <w:t>= 4</w:t>
      </w:r>
      <w:r w:rsidR="00DB10E7">
        <w:rPr>
          <w:rFonts w:eastAsia="Arial Unicode MS" w:hAnsi="Arial Unicode MS"/>
          <w:b/>
          <w:color w:val="000000"/>
        </w:rPr>
        <w:t>0</w:t>
      </w:r>
      <w:r w:rsidR="00647604" w:rsidRPr="00655547">
        <w:rPr>
          <w:rFonts w:eastAsia="Arial Unicode MS" w:hAnsi="Arial Unicode MS"/>
          <w:b/>
          <w:color w:val="000000"/>
        </w:rPr>
        <w:t xml:space="preserve"> points (Team</w:t>
      </w:r>
      <w:r w:rsidR="00A51CFF">
        <w:rPr>
          <w:rFonts w:eastAsia="Arial Unicode MS" w:hAnsi="Arial Unicode MS"/>
          <w:b/>
          <w:color w:val="000000"/>
        </w:rPr>
        <w:t xml:space="preserve"> and individual</w:t>
      </w:r>
      <w:r w:rsidR="00647604" w:rsidRPr="00655547">
        <w:rPr>
          <w:rFonts w:eastAsia="Arial Unicode MS" w:hAnsi="Arial Unicode MS"/>
          <w:b/>
          <w:color w:val="000000"/>
        </w:rPr>
        <w:t>)</w:t>
      </w:r>
    </w:p>
    <w:p w14:paraId="1BC27E4D" w14:textId="77777777" w:rsidR="00573AB4" w:rsidRPr="00655547" w:rsidRDefault="00573AB4" w:rsidP="00573AB4">
      <w:pPr>
        <w:tabs>
          <w:tab w:val="num" w:pos="720"/>
        </w:tabs>
        <w:outlineLvl w:val="0"/>
        <w:rPr>
          <w:rFonts w:eastAsia="Arial Unicode MS" w:hAnsi="Arial Unicode MS"/>
          <w:color w:val="000000"/>
        </w:rPr>
      </w:pPr>
    </w:p>
    <w:p w14:paraId="13ED9038" w14:textId="77777777" w:rsidR="00573AB4" w:rsidRPr="00655547" w:rsidRDefault="00573AB4" w:rsidP="00573AB4">
      <w:pPr>
        <w:tabs>
          <w:tab w:val="num" w:pos="720"/>
        </w:tabs>
        <w:outlineLvl w:val="0"/>
        <w:rPr>
          <w:rFonts w:eastAsia="Arial Unicode MS" w:hAnsi="Arial Unicode MS"/>
          <w:color w:val="000000"/>
        </w:rPr>
      </w:pPr>
    </w:p>
    <w:p w14:paraId="39558553" w14:textId="00319A87" w:rsidR="00711DA8" w:rsidRPr="008668CA" w:rsidRDefault="00647604" w:rsidP="00E2732D">
      <w:pPr>
        <w:numPr>
          <w:ilvl w:val="1"/>
          <w:numId w:val="6"/>
        </w:numPr>
        <w:tabs>
          <w:tab w:val="num" w:pos="720"/>
        </w:tabs>
        <w:outlineLvl w:val="0"/>
        <w:rPr>
          <w:rFonts w:eastAsia="Arial Unicode MS" w:hAnsi="Arial Unicode MS"/>
          <w:color w:val="000000"/>
        </w:rPr>
      </w:pPr>
      <w:r w:rsidRPr="00655547">
        <w:rPr>
          <w:rFonts w:eastAsia="Arial Unicode MS" w:hAnsi="Arial Unicode MS"/>
          <w:b/>
          <w:color w:val="000000"/>
        </w:rPr>
        <w:t>5</w:t>
      </w:r>
      <w:r w:rsidR="00E2732D" w:rsidRPr="00655547">
        <w:rPr>
          <w:rFonts w:eastAsia="Arial Unicode MS" w:hAnsi="Arial Unicode MS"/>
          <w:b/>
          <w:color w:val="000000"/>
        </w:rPr>
        <w:t xml:space="preserve">.  </w:t>
      </w:r>
      <w:r w:rsidR="00F96806" w:rsidRPr="00655547">
        <w:rPr>
          <w:rFonts w:eastAsia="Arial Unicode MS" w:hAnsi="Arial Unicode MS"/>
          <w:b/>
          <w:color w:val="000000"/>
        </w:rPr>
        <w:t xml:space="preserve"> </w:t>
      </w:r>
      <w:r w:rsidR="0007224E" w:rsidRPr="00655547">
        <w:rPr>
          <w:rFonts w:eastAsia="Arial Unicode MS" w:hAnsi="Arial Unicode MS"/>
          <w:b/>
          <w:color w:val="000000"/>
        </w:rPr>
        <w:t>Group</w:t>
      </w:r>
      <w:r w:rsidR="00F96806" w:rsidRPr="00655547">
        <w:rPr>
          <w:rFonts w:eastAsia="Arial Unicode MS" w:hAnsi="Arial Unicode MS"/>
          <w:b/>
          <w:color w:val="000000"/>
        </w:rPr>
        <w:t>/Team</w:t>
      </w:r>
      <w:r w:rsidR="0007224E" w:rsidRPr="00655547">
        <w:rPr>
          <w:rFonts w:eastAsia="Arial Unicode MS" w:hAnsi="Arial Unicode MS"/>
          <w:b/>
          <w:color w:val="000000"/>
        </w:rPr>
        <w:t xml:space="preserve"> Project</w:t>
      </w:r>
      <w:r w:rsidR="00B34B69" w:rsidRPr="00655547">
        <w:rPr>
          <w:rFonts w:eastAsia="Arial Unicode MS" w:hAnsi="Arial Unicode MS"/>
          <w:b/>
          <w:color w:val="000000"/>
        </w:rPr>
        <w:t xml:space="preserve"> </w:t>
      </w:r>
      <w:r w:rsidR="00DB10E7">
        <w:rPr>
          <w:rFonts w:eastAsia="Arial Unicode MS" w:hAnsi="Arial Unicode MS"/>
          <w:b/>
          <w:color w:val="000000"/>
        </w:rPr>
        <w:t xml:space="preserve"> =</w:t>
      </w:r>
      <w:r w:rsidR="0007224E" w:rsidRPr="00655547">
        <w:rPr>
          <w:rFonts w:eastAsia="Arial Unicode MS" w:hAnsi="Arial Unicode MS"/>
          <w:b/>
          <w:color w:val="000000"/>
        </w:rPr>
        <w:t xml:space="preserve"> 50 </w:t>
      </w:r>
      <w:r w:rsidR="00E2732D" w:rsidRPr="00655547">
        <w:rPr>
          <w:rFonts w:eastAsia="Arial Unicode MS" w:hAnsi="Arial Unicode MS"/>
          <w:b/>
          <w:color w:val="000000"/>
        </w:rPr>
        <w:t>points.</w:t>
      </w:r>
      <w:r w:rsidR="0007224E" w:rsidRPr="00655547">
        <w:rPr>
          <w:rFonts w:eastAsia="Arial Unicode MS" w:hAnsi="Arial Unicode MS"/>
          <w:color w:val="000000"/>
        </w:rPr>
        <w:t xml:space="preserve">  </w:t>
      </w:r>
      <w:r w:rsidRPr="00655547">
        <w:rPr>
          <w:rFonts w:eastAsia="Arial Unicode MS" w:hAnsi="Arial Unicode MS"/>
          <w:color w:val="000000"/>
        </w:rPr>
        <w:t xml:space="preserve">  </w:t>
      </w:r>
      <w:r w:rsidRPr="00655547">
        <w:rPr>
          <w:rFonts w:eastAsia="Arial Unicode MS" w:hAnsi="Arial Unicode MS"/>
          <w:b/>
          <w:color w:val="000000"/>
        </w:rPr>
        <w:t>(Team</w:t>
      </w:r>
      <w:r w:rsidR="008668CA">
        <w:rPr>
          <w:rFonts w:eastAsia="Arial Unicode MS" w:hAnsi="Arial Unicode MS"/>
          <w:b/>
          <w:color w:val="000000"/>
        </w:rPr>
        <w:t xml:space="preserve"> and individual</w:t>
      </w:r>
      <w:r w:rsidRPr="00655547">
        <w:rPr>
          <w:rFonts w:eastAsia="Arial Unicode MS" w:hAnsi="Arial Unicode MS"/>
          <w:b/>
          <w:color w:val="000000"/>
        </w:rPr>
        <w:t>)</w:t>
      </w:r>
    </w:p>
    <w:p w14:paraId="0A01D103" w14:textId="77777777" w:rsidR="008668CA" w:rsidRDefault="008668CA" w:rsidP="008668CA">
      <w:pPr>
        <w:outlineLvl w:val="0"/>
        <w:rPr>
          <w:rFonts w:eastAsia="Arial Unicode MS" w:hAnsi="Arial Unicode MS"/>
          <w:b/>
          <w:i/>
          <w:color w:val="000000"/>
        </w:rPr>
      </w:pPr>
    </w:p>
    <w:p w14:paraId="5252A4E1" w14:textId="77777777" w:rsidR="0079784B" w:rsidRDefault="0079784B" w:rsidP="008668CA">
      <w:pPr>
        <w:outlineLvl w:val="0"/>
        <w:rPr>
          <w:rFonts w:eastAsia="Arial Unicode MS" w:hAnsi="Arial Unicode MS"/>
          <w:b/>
          <w:i/>
          <w:color w:val="000000"/>
        </w:rPr>
      </w:pPr>
    </w:p>
    <w:p w14:paraId="656AFD5E" w14:textId="77777777" w:rsidR="0079784B" w:rsidRDefault="0079784B" w:rsidP="008668CA">
      <w:pPr>
        <w:outlineLvl w:val="0"/>
        <w:rPr>
          <w:rFonts w:eastAsia="Arial Unicode MS" w:hAnsi="Arial Unicode MS"/>
          <w:b/>
          <w:i/>
          <w:color w:val="000000"/>
        </w:rPr>
      </w:pPr>
    </w:p>
    <w:p w14:paraId="58724337" w14:textId="77777777" w:rsidR="0079784B" w:rsidRDefault="0079784B" w:rsidP="008668CA">
      <w:pPr>
        <w:outlineLvl w:val="0"/>
        <w:rPr>
          <w:rFonts w:eastAsia="Arial Unicode MS" w:hAnsi="Arial Unicode MS"/>
          <w:b/>
          <w:i/>
          <w:color w:val="000000"/>
        </w:rPr>
      </w:pPr>
    </w:p>
    <w:p w14:paraId="5C594C60" w14:textId="77777777" w:rsidR="0079784B" w:rsidRDefault="0079784B" w:rsidP="008668CA">
      <w:pPr>
        <w:outlineLvl w:val="0"/>
        <w:rPr>
          <w:rFonts w:eastAsia="Arial Unicode MS" w:hAnsi="Arial Unicode MS"/>
          <w:b/>
          <w:i/>
          <w:color w:val="000000"/>
        </w:rPr>
      </w:pPr>
    </w:p>
    <w:p w14:paraId="23E8623D" w14:textId="77777777" w:rsidR="0079784B" w:rsidRDefault="0079784B" w:rsidP="008668CA">
      <w:pPr>
        <w:outlineLvl w:val="0"/>
        <w:rPr>
          <w:rFonts w:eastAsia="Arial Unicode MS" w:hAnsi="Arial Unicode MS"/>
          <w:b/>
          <w:i/>
          <w:color w:val="000000"/>
        </w:rPr>
      </w:pPr>
    </w:p>
    <w:p w14:paraId="125CAE67" w14:textId="77777777" w:rsidR="0079784B" w:rsidRDefault="0079784B" w:rsidP="008668CA">
      <w:pPr>
        <w:outlineLvl w:val="0"/>
        <w:rPr>
          <w:rFonts w:eastAsia="Arial Unicode MS" w:hAnsi="Arial Unicode MS"/>
          <w:b/>
          <w:i/>
          <w:color w:val="000000"/>
        </w:rPr>
      </w:pPr>
    </w:p>
    <w:p w14:paraId="4D883A04" w14:textId="77777777" w:rsidR="0079784B" w:rsidRDefault="0079784B" w:rsidP="008668CA">
      <w:pPr>
        <w:outlineLvl w:val="0"/>
        <w:rPr>
          <w:rFonts w:eastAsia="Arial Unicode MS" w:hAnsi="Arial Unicode MS"/>
          <w:b/>
          <w:i/>
          <w:color w:val="000000"/>
        </w:rPr>
      </w:pPr>
    </w:p>
    <w:p w14:paraId="251F7394" w14:textId="77777777" w:rsidR="0079784B" w:rsidRDefault="0079784B" w:rsidP="008668CA">
      <w:pPr>
        <w:outlineLvl w:val="0"/>
        <w:rPr>
          <w:rFonts w:eastAsia="Arial Unicode MS" w:hAnsi="Arial Unicode MS"/>
          <w:b/>
          <w:i/>
          <w:color w:val="000000"/>
        </w:rPr>
      </w:pPr>
    </w:p>
    <w:p w14:paraId="02BC1AC4" w14:textId="7E2679E6" w:rsidR="008668CA" w:rsidRDefault="008668CA" w:rsidP="008668CA">
      <w:pPr>
        <w:outlineLvl w:val="0"/>
        <w:rPr>
          <w:rFonts w:eastAsia="Arial Unicode MS" w:hAnsi="Arial Unicode MS"/>
          <w:b/>
          <w:i/>
          <w:color w:val="000000"/>
        </w:rPr>
      </w:pPr>
      <w:r>
        <w:rPr>
          <w:rFonts w:eastAsia="Arial Unicode MS" w:hAnsi="Arial Unicode MS"/>
          <w:b/>
          <w:i/>
          <w:color w:val="000000"/>
        </w:rPr>
        <w:lastRenderedPageBreak/>
        <w:t xml:space="preserve">Note:   All grades are done in points NOT %.  The total points you earn translate to final grade.  Please see </w:t>
      </w:r>
      <w:r w:rsidR="00AF234A">
        <w:rPr>
          <w:rFonts w:eastAsia="Arial Unicode MS" w:hAnsi="Arial Unicode MS"/>
          <w:b/>
          <w:i/>
          <w:color w:val="000000"/>
        </w:rPr>
        <w:t xml:space="preserve">grade breakdown. </w:t>
      </w:r>
    </w:p>
    <w:p w14:paraId="02F51BBE" w14:textId="77777777" w:rsidR="00AF234A" w:rsidRDefault="00AF234A" w:rsidP="008668CA">
      <w:pPr>
        <w:outlineLvl w:val="0"/>
        <w:rPr>
          <w:rFonts w:eastAsia="Arial Unicode MS" w:hAnsi="Arial Unicode MS"/>
          <w:b/>
          <w:i/>
          <w:color w:val="000000"/>
        </w:rPr>
      </w:pPr>
    </w:p>
    <w:p w14:paraId="0185749C" w14:textId="77D73BF7" w:rsidR="00AF234A" w:rsidRPr="00655547" w:rsidRDefault="00AF234A" w:rsidP="008668CA">
      <w:pPr>
        <w:outlineLvl w:val="0"/>
        <w:rPr>
          <w:rFonts w:eastAsia="Arial Unicode MS" w:hAnsi="Arial Unicode MS"/>
          <w:color w:val="000000"/>
        </w:rPr>
      </w:pPr>
      <w:r>
        <w:rPr>
          <w:rFonts w:eastAsia="Arial Unicode MS" w:hAnsi="Arial Unicode MS"/>
          <w:b/>
          <w:i/>
          <w:color w:val="000000"/>
        </w:rPr>
        <w:t>The chapter readings DO NOT count on grades.  They are for your information and use.</w:t>
      </w:r>
    </w:p>
    <w:p w14:paraId="3F33D074" w14:textId="77777777" w:rsidR="005E5BFF" w:rsidRDefault="005E5BFF" w:rsidP="00E2732D">
      <w:pPr>
        <w:outlineLvl w:val="0"/>
        <w:rPr>
          <w:rFonts w:eastAsia="Arial Unicode MS"/>
          <w:b/>
          <w:color w:val="000000"/>
          <w:szCs w:val="20"/>
          <w:u w:color="FFFFFF"/>
        </w:rPr>
      </w:pPr>
    </w:p>
    <w:p w14:paraId="7456FBCF" w14:textId="77777777" w:rsidR="00491F7D" w:rsidRDefault="00491F7D" w:rsidP="00E2732D">
      <w:pPr>
        <w:outlineLvl w:val="0"/>
        <w:rPr>
          <w:rFonts w:eastAsia="Arial Unicode MS"/>
          <w:b/>
          <w:color w:val="000000"/>
          <w:szCs w:val="20"/>
          <w:u w:color="FFFFFF"/>
        </w:rPr>
      </w:pPr>
    </w:p>
    <w:tbl>
      <w:tblPr>
        <w:tblStyle w:val="TableGrid"/>
        <w:tblW w:w="0" w:type="auto"/>
        <w:tblLook w:val="04A0" w:firstRow="1" w:lastRow="0" w:firstColumn="1" w:lastColumn="0" w:noHBand="0" w:noVBand="1"/>
      </w:tblPr>
      <w:tblGrid>
        <w:gridCol w:w="2539"/>
        <w:gridCol w:w="2517"/>
        <w:gridCol w:w="2497"/>
        <w:gridCol w:w="2517"/>
      </w:tblGrid>
      <w:tr w:rsidR="00491F7D" w14:paraId="401C9452" w14:textId="77777777" w:rsidTr="009B6510">
        <w:tc>
          <w:tcPr>
            <w:tcW w:w="2574" w:type="dxa"/>
          </w:tcPr>
          <w:p w14:paraId="3D235975" w14:textId="56A2B994" w:rsidR="00491F7D" w:rsidRDefault="00491F7D" w:rsidP="00E2732D">
            <w:pPr>
              <w:outlineLvl w:val="0"/>
              <w:rPr>
                <w:rFonts w:eastAsia="Arial Unicode MS"/>
                <w:b/>
                <w:color w:val="000000"/>
                <w:szCs w:val="20"/>
                <w:u w:color="FFFFFF"/>
              </w:rPr>
            </w:pPr>
            <w:r>
              <w:rPr>
                <w:rFonts w:eastAsia="Arial Unicode MS"/>
                <w:b/>
                <w:color w:val="000000"/>
                <w:szCs w:val="20"/>
                <w:u w:color="FFFFFF"/>
              </w:rPr>
              <w:t>Assignment</w:t>
            </w:r>
          </w:p>
        </w:tc>
        <w:tc>
          <w:tcPr>
            <w:tcW w:w="2574" w:type="dxa"/>
          </w:tcPr>
          <w:p w14:paraId="102BA716" w14:textId="2EEEC38A" w:rsidR="00491F7D" w:rsidRDefault="00491F7D" w:rsidP="00E2732D">
            <w:pPr>
              <w:outlineLvl w:val="0"/>
              <w:rPr>
                <w:rFonts w:eastAsia="Arial Unicode MS"/>
                <w:b/>
                <w:color w:val="000000"/>
                <w:szCs w:val="20"/>
                <w:u w:color="FFFFFF"/>
              </w:rPr>
            </w:pPr>
            <w:r>
              <w:rPr>
                <w:rFonts w:eastAsia="Arial Unicode MS"/>
                <w:b/>
                <w:color w:val="000000"/>
                <w:szCs w:val="20"/>
                <w:u w:color="FFFFFF"/>
              </w:rPr>
              <w:t xml:space="preserve">Points </w:t>
            </w:r>
          </w:p>
        </w:tc>
        <w:tc>
          <w:tcPr>
            <w:tcW w:w="2574" w:type="dxa"/>
          </w:tcPr>
          <w:p w14:paraId="75B5B8B4" w14:textId="77777777" w:rsidR="00491F7D" w:rsidRDefault="00491F7D" w:rsidP="00E2732D">
            <w:pPr>
              <w:outlineLvl w:val="0"/>
              <w:rPr>
                <w:rFonts w:eastAsia="Arial Unicode MS"/>
                <w:b/>
                <w:color w:val="000000"/>
                <w:szCs w:val="20"/>
                <w:u w:color="FFFFFF"/>
              </w:rPr>
            </w:pPr>
          </w:p>
        </w:tc>
        <w:tc>
          <w:tcPr>
            <w:tcW w:w="2574" w:type="dxa"/>
          </w:tcPr>
          <w:p w14:paraId="577BB6B1" w14:textId="18D05B74" w:rsidR="00491F7D" w:rsidRDefault="00491F7D" w:rsidP="00E2732D">
            <w:pPr>
              <w:outlineLvl w:val="0"/>
              <w:rPr>
                <w:rFonts w:eastAsia="Arial Unicode MS"/>
                <w:b/>
                <w:color w:val="000000"/>
                <w:szCs w:val="20"/>
                <w:u w:color="FFFFFF"/>
              </w:rPr>
            </w:pPr>
            <w:r>
              <w:rPr>
                <w:rFonts w:eastAsia="Arial Unicode MS"/>
                <w:b/>
                <w:color w:val="000000"/>
                <w:szCs w:val="20"/>
                <w:u w:color="FFFFFF"/>
              </w:rPr>
              <w:t>Total Points</w:t>
            </w:r>
          </w:p>
        </w:tc>
      </w:tr>
      <w:tr w:rsidR="00D157F6" w14:paraId="3D6C5C42" w14:textId="77777777" w:rsidTr="009B6510">
        <w:tc>
          <w:tcPr>
            <w:tcW w:w="2574" w:type="dxa"/>
          </w:tcPr>
          <w:p w14:paraId="3B23916C" w14:textId="77777777" w:rsidR="00D157F6" w:rsidRDefault="00D157F6" w:rsidP="00E2732D">
            <w:pPr>
              <w:outlineLvl w:val="0"/>
              <w:rPr>
                <w:rFonts w:eastAsia="Arial Unicode MS"/>
                <w:b/>
                <w:color w:val="000000"/>
                <w:szCs w:val="20"/>
                <w:u w:color="FFFFFF"/>
              </w:rPr>
            </w:pPr>
          </w:p>
        </w:tc>
        <w:tc>
          <w:tcPr>
            <w:tcW w:w="2574" w:type="dxa"/>
          </w:tcPr>
          <w:p w14:paraId="5E8EA823" w14:textId="77777777" w:rsidR="00D157F6" w:rsidRDefault="00D157F6" w:rsidP="00E2732D">
            <w:pPr>
              <w:outlineLvl w:val="0"/>
              <w:rPr>
                <w:rFonts w:eastAsia="Arial Unicode MS"/>
                <w:b/>
                <w:color w:val="000000"/>
                <w:szCs w:val="20"/>
                <w:u w:color="FFFFFF"/>
              </w:rPr>
            </w:pPr>
          </w:p>
        </w:tc>
        <w:tc>
          <w:tcPr>
            <w:tcW w:w="2574" w:type="dxa"/>
          </w:tcPr>
          <w:p w14:paraId="21D520A2" w14:textId="77777777" w:rsidR="00D157F6" w:rsidRDefault="00D157F6" w:rsidP="00E2732D">
            <w:pPr>
              <w:outlineLvl w:val="0"/>
              <w:rPr>
                <w:rFonts w:eastAsia="Arial Unicode MS"/>
                <w:b/>
                <w:color w:val="000000"/>
                <w:szCs w:val="20"/>
                <w:u w:color="FFFFFF"/>
              </w:rPr>
            </w:pPr>
          </w:p>
        </w:tc>
        <w:tc>
          <w:tcPr>
            <w:tcW w:w="2574" w:type="dxa"/>
          </w:tcPr>
          <w:p w14:paraId="08519922" w14:textId="77777777" w:rsidR="00D157F6" w:rsidRDefault="00D157F6" w:rsidP="00E2732D">
            <w:pPr>
              <w:outlineLvl w:val="0"/>
              <w:rPr>
                <w:rFonts w:eastAsia="Arial Unicode MS"/>
                <w:b/>
                <w:color w:val="000000"/>
                <w:szCs w:val="20"/>
                <w:u w:color="FFFFFF"/>
              </w:rPr>
            </w:pPr>
          </w:p>
        </w:tc>
      </w:tr>
      <w:tr w:rsidR="00491F7D" w14:paraId="3B1488A4" w14:textId="77777777" w:rsidTr="009B6510">
        <w:tc>
          <w:tcPr>
            <w:tcW w:w="2574" w:type="dxa"/>
          </w:tcPr>
          <w:p w14:paraId="2372D679" w14:textId="5D534909" w:rsidR="00491F7D" w:rsidRDefault="00491F7D" w:rsidP="00E2732D">
            <w:pPr>
              <w:outlineLvl w:val="0"/>
              <w:rPr>
                <w:rFonts w:eastAsia="Arial Unicode MS"/>
                <w:b/>
                <w:color w:val="000000"/>
                <w:szCs w:val="20"/>
                <w:u w:color="FFFFFF"/>
              </w:rPr>
            </w:pPr>
            <w:r>
              <w:rPr>
                <w:rFonts w:eastAsia="Arial Unicode MS"/>
                <w:b/>
                <w:color w:val="000000"/>
                <w:szCs w:val="20"/>
                <w:u w:color="FFFFFF"/>
              </w:rPr>
              <w:t>Exams (3)</w:t>
            </w:r>
          </w:p>
        </w:tc>
        <w:tc>
          <w:tcPr>
            <w:tcW w:w="2574" w:type="dxa"/>
          </w:tcPr>
          <w:p w14:paraId="079A9AC8" w14:textId="17B46FA7" w:rsidR="00491F7D" w:rsidRDefault="00C35E99" w:rsidP="00E2732D">
            <w:pPr>
              <w:outlineLvl w:val="0"/>
              <w:rPr>
                <w:rFonts w:eastAsia="Arial Unicode MS"/>
                <w:b/>
                <w:color w:val="000000"/>
                <w:szCs w:val="20"/>
                <w:u w:color="FFFFFF"/>
              </w:rPr>
            </w:pPr>
            <w:r>
              <w:rPr>
                <w:rFonts w:eastAsia="Arial Unicode MS"/>
                <w:b/>
                <w:color w:val="000000"/>
                <w:szCs w:val="20"/>
                <w:u w:color="FFFFFF"/>
              </w:rPr>
              <w:t>10</w:t>
            </w:r>
            <w:r w:rsidR="00491F7D">
              <w:rPr>
                <w:rFonts w:eastAsia="Arial Unicode MS"/>
                <w:b/>
                <w:color w:val="000000"/>
                <w:szCs w:val="20"/>
                <w:u w:color="FFFFFF"/>
              </w:rPr>
              <w:t>0 each</w:t>
            </w:r>
          </w:p>
        </w:tc>
        <w:tc>
          <w:tcPr>
            <w:tcW w:w="2574" w:type="dxa"/>
          </w:tcPr>
          <w:p w14:paraId="51308E52" w14:textId="77777777" w:rsidR="00491F7D" w:rsidRDefault="00491F7D" w:rsidP="00E2732D">
            <w:pPr>
              <w:outlineLvl w:val="0"/>
              <w:rPr>
                <w:rFonts w:eastAsia="Arial Unicode MS"/>
                <w:b/>
                <w:color w:val="000000"/>
                <w:szCs w:val="20"/>
                <w:u w:color="FFFFFF"/>
              </w:rPr>
            </w:pPr>
          </w:p>
        </w:tc>
        <w:tc>
          <w:tcPr>
            <w:tcW w:w="2574" w:type="dxa"/>
          </w:tcPr>
          <w:p w14:paraId="4ED0CB50" w14:textId="2660FBE7" w:rsidR="00491F7D" w:rsidRDefault="00647604" w:rsidP="00491F7D">
            <w:pPr>
              <w:outlineLvl w:val="0"/>
              <w:rPr>
                <w:rFonts w:eastAsia="Arial Unicode MS"/>
                <w:b/>
                <w:color w:val="000000"/>
                <w:szCs w:val="20"/>
                <w:u w:color="FFFFFF"/>
              </w:rPr>
            </w:pPr>
            <w:r>
              <w:rPr>
                <w:rFonts w:eastAsia="Arial Unicode MS"/>
                <w:b/>
                <w:color w:val="000000"/>
                <w:szCs w:val="20"/>
                <w:u w:color="FFFFFF"/>
              </w:rPr>
              <w:t>300</w:t>
            </w:r>
          </w:p>
        </w:tc>
      </w:tr>
      <w:tr w:rsidR="00491F7D" w14:paraId="28CE1D6C" w14:textId="77777777" w:rsidTr="009B6510">
        <w:tc>
          <w:tcPr>
            <w:tcW w:w="2574" w:type="dxa"/>
          </w:tcPr>
          <w:p w14:paraId="1DCAC77C" w14:textId="77777777" w:rsidR="00491F7D" w:rsidRDefault="00491F7D" w:rsidP="00E2732D">
            <w:pPr>
              <w:outlineLvl w:val="0"/>
              <w:rPr>
                <w:rFonts w:eastAsia="Arial Unicode MS"/>
                <w:b/>
                <w:color w:val="000000"/>
                <w:szCs w:val="20"/>
                <w:u w:color="FFFFFF"/>
              </w:rPr>
            </w:pPr>
          </w:p>
        </w:tc>
        <w:tc>
          <w:tcPr>
            <w:tcW w:w="2574" w:type="dxa"/>
          </w:tcPr>
          <w:p w14:paraId="0753939A" w14:textId="77777777" w:rsidR="00491F7D" w:rsidRDefault="00491F7D" w:rsidP="00E2732D">
            <w:pPr>
              <w:outlineLvl w:val="0"/>
              <w:rPr>
                <w:rFonts w:eastAsia="Arial Unicode MS"/>
                <w:b/>
                <w:color w:val="000000"/>
                <w:szCs w:val="20"/>
                <w:u w:color="FFFFFF"/>
              </w:rPr>
            </w:pPr>
          </w:p>
        </w:tc>
        <w:tc>
          <w:tcPr>
            <w:tcW w:w="2574" w:type="dxa"/>
          </w:tcPr>
          <w:p w14:paraId="2C522D39" w14:textId="77777777" w:rsidR="00491F7D" w:rsidRDefault="00491F7D" w:rsidP="00E2732D">
            <w:pPr>
              <w:outlineLvl w:val="0"/>
              <w:rPr>
                <w:rFonts w:eastAsia="Arial Unicode MS"/>
                <w:b/>
                <w:color w:val="000000"/>
                <w:szCs w:val="20"/>
                <w:u w:color="FFFFFF"/>
              </w:rPr>
            </w:pPr>
          </w:p>
        </w:tc>
        <w:tc>
          <w:tcPr>
            <w:tcW w:w="2574" w:type="dxa"/>
          </w:tcPr>
          <w:p w14:paraId="679DB8F9" w14:textId="0B3FB720" w:rsidR="00491F7D" w:rsidRDefault="00491F7D" w:rsidP="00E2732D">
            <w:pPr>
              <w:outlineLvl w:val="0"/>
              <w:rPr>
                <w:rFonts w:eastAsia="Arial Unicode MS"/>
                <w:b/>
                <w:color w:val="000000"/>
                <w:szCs w:val="20"/>
                <w:u w:color="FFFFFF"/>
              </w:rPr>
            </w:pPr>
          </w:p>
        </w:tc>
      </w:tr>
      <w:tr w:rsidR="00491F7D" w14:paraId="248FE5C0" w14:textId="77777777" w:rsidTr="009B6510">
        <w:tc>
          <w:tcPr>
            <w:tcW w:w="2574" w:type="dxa"/>
          </w:tcPr>
          <w:p w14:paraId="730B3534" w14:textId="77777777" w:rsidR="00491F7D" w:rsidRDefault="00491F7D" w:rsidP="00E2732D">
            <w:pPr>
              <w:outlineLvl w:val="0"/>
              <w:rPr>
                <w:rFonts w:eastAsia="Arial Unicode MS"/>
                <w:b/>
                <w:color w:val="000000"/>
                <w:szCs w:val="20"/>
                <w:u w:color="FFFFFF"/>
              </w:rPr>
            </w:pPr>
          </w:p>
        </w:tc>
        <w:tc>
          <w:tcPr>
            <w:tcW w:w="2574" w:type="dxa"/>
          </w:tcPr>
          <w:p w14:paraId="100503EE" w14:textId="77777777" w:rsidR="00491F7D" w:rsidRDefault="00491F7D" w:rsidP="00E2732D">
            <w:pPr>
              <w:outlineLvl w:val="0"/>
              <w:rPr>
                <w:rFonts w:eastAsia="Arial Unicode MS"/>
                <w:b/>
                <w:color w:val="000000"/>
                <w:szCs w:val="20"/>
                <w:u w:color="FFFFFF"/>
              </w:rPr>
            </w:pPr>
          </w:p>
        </w:tc>
        <w:tc>
          <w:tcPr>
            <w:tcW w:w="2574" w:type="dxa"/>
          </w:tcPr>
          <w:p w14:paraId="2B7474A3" w14:textId="77777777" w:rsidR="00491F7D" w:rsidRDefault="00491F7D" w:rsidP="00E2732D">
            <w:pPr>
              <w:outlineLvl w:val="0"/>
              <w:rPr>
                <w:rFonts w:eastAsia="Arial Unicode MS"/>
                <w:b/>
                <w:color w:val="000000"/>
                <w:szCs w:val="20"/>
                <w:u w:color="FFFFFF"/>
              </w:rPr>
            </w:pPr>
          </w:p>
        </w:tc>
        <w:tc>
          <w:tcPr>
            <w:tcW w:w="2574" w:type="dxa"/>
          </w:tcPr>
          <w:p w14:paraId="2DAB6D61" w14:textId="77777777" w:rsidR="00491F7D" w:rsidRDefault="00491F7D" w:rsidP="00E2732D">
            <w:pPr>
              <w:outlineLvl w:val="0"/>
              <w:rPr>
                <w:rFonts w:eastAsia="Arial Unicode MS"/>
                <w:b/>
                <w:color w:val="000000"/>
                <w:szCs w:val="20"/>
                <w:u w:color="FFFFFF"/>
              </w:rPr>
            </w:pPr>
          </w:p>
        </w:tc>
      </w:tr>
      <w:tr w:rsidR="00491F7D" w14:paraId="2A06817F" w14:textId="77777777" w:rsidTr="009B6510">
        <w:tc>
          <w:tcPr>
            <w:tcW w:w="2574" w:type="dxa"/>
          </w:tcPr>
          <w:p w14:paraId="064B8078" w14:textId="3E0858FD" w:rsidR="00491F7D" w:rsidRDefault="00AC6589" w:rsidP="00E2732D">
            <w:pPr>
              <w:outlineLvl w:val="0"/>
              <w:rPr>
                <w:rFonts w:eastAsia="Arial Unicode MS"/>
                <w:b/>
                <w:color w:val="000000"/>
                <w:szCs w:val="20"/>
                <w:u w:color="FFFFFF"/>
              </w:rPr>
            </w:pPr>
            <w:r>
              <w:rPr>
                <w:rFonts w:eastAsia="Arial Unicode MS"/>
                <w:b/>
                <w:color w:val="000000"/>
                <w:szCs w:val="20"/>
                <w:u w:color="FFFFFF"/>
              </w:rPr>
              <w:t>Quizzes (10</w:t>
            </w:r>
            <w:r w:rsidR="00491F7D">
              <w:rPr>
                <w:rFonts w:eastAsia="Arial Unicode MS"/>
                <w:b/>
                <w:color w:val="000000"/>
                <w:szCs w:val="20"/>
                <w:u w:color="FFFFFF"/>
              </w:rPr>
              <w:t>)</w:t>
            </w:r>
          </w:p>
        </w:tc>
        <w:tc>
          <w:tcPr>
            <w:tcW w:w="2574" w:type="dxa"/>
          </w:tcPr>
          <w:p w14:paraId="198C32F8" w14:textId="3F6DC37A" w:rsidR="00491F7D" w:rsidRDefault="00491F7D"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328C107D" w14:textId="77777777" w:rsidR="00491F7D" w:rsidRDefault="00491F7D" w:rsidP="00E2732D">
            <w:pPr>
              <w:outlineLvl w:val="0"/>
              <w:rPr>
                <w:rFonts w:eastAsia="Arial Unicode MS"/>
                <w:b/>
                <w:color w:val="000000"/>
                <w:szCs w:val="20"/>
                <w:u w:color="FFFFFF"/>
              </w:rPr>
            </w:pPr>
          </w:p>
        </w:tc>
        <w:tc>
          <w:tcPr>
            <w:tcW w:w="2574" w:type="dxa"/>
          </w:tcPr>
          <w:p w14:paraId="42614E52" w14:textId="0A2FAA77" w:rsidR="00491F7D" w:rsidRDefault="00647604" w:rsidP="00E2732D">
            <w:pPr>
              <w:outlineLvl w:val="0"/>
              <w:rPr>
                <w:rFonts w:eastAsia="Arial Unicode MS"/>
                <w:b/>
                <w:color w:val="000000"/>
                <w:szCs w:val="20"/>
                <w:u w:color="FFFFFF"/>
              </w:rPr>
            </w:pPr>
            <w:r>
              <w:rPr>
                <w:rFonts w:eastAsia="Arial Unicode MS"/>
                <w:b/>
                <w:color w:val="000000"/>
                <w:szCs w:val="20"/>
                <w:u w:color="FFFFFF"/>
              </w:rPr>
              <w:t>100</w:t>
            </w:r>
          </w:p>
        </w:tc>
      </w:tr>
      <w:tr w:rsidR="00491F7D" w14:paraId="543C8F84" w14:textId="77777777" w:rsidTr="009B6510">
        <w:tc>
          <w:tcPr>
            <w:tcW w:w="2574" w:type="dxa"/>
          </w:tcPr>
          <w:p w14:paraId="377C0BF4" w14:textId="77777777" w:rsidR="00491F7D" w:rsidRDefault="00491F7D" w:rsidP="00E2732D">
            <w:pPr>
              <w:outlineLvl w:val="0"/>
              <w:rPr>
                <w:rFonts w:eastAsia="Arial Unicode MS"/>
                <w:b/>
                <w:color w:val="000000"/>
                <w:szCs w:val="20"/>
                <w:u w:color="FFFFFF"/>
              </w:rPr>
            </w:pPr>
          </w:p>
        </w:tc>
        <w:tc>
          <w:tcPr>
            <w:tcW w:w="2574" w:type="dxa"/>
          </w:tcPr>
          <w:p w14:paraId="2CE35C5E" w14:textId="77777777" w:rsidR="00491F7D" w:rsidRDefault="00491F7D" w:rsidP="00E2732D">
            <w:pPr>
              <w:outlineLvl w:val="0"/>
              <w:rPr>
                <w:rFonts w:eastAsia="Arial Unicode MS"/>
                <w:b/>
                <w:color w:val="000000"/>
                <w:szCs w:val="20"/>
                <w:u w:color="FFFFFF"/>
              </w:rPr>
            </w:pPr>
          </w:p>
        </w:tc>
        <w:tc>
          <w:tcPr>
            <w:tcW w:w="2574" w:type="dxa"/>
          </w:tcPr>
          <w:p w14:paraId="295B5BFD" w14:textId="77777777" w:rsidR="00491F7D" w:rsidRDefault="00491F7D" w:rsidP="00E2732D">
            <w:pPr>
              <w:outlineLvl w:val="0"/>
              <w:rPr>
                <w:rFonts w:eastAsia="Arial Unicode MS"/>
                <w:b/>
                <w:color w:val="000000"/>
                <w:szCs w:val="20"/>
                <w:u w:color="FFFFFF"/>
              </w:rPr>
            </w:pPr>
          </w:p>
        </w:tc>
        <w:tc>
          <w:tcPr>
            <w:tcW w:w="2574" w:type="dxa"/>
          </w:tcPr>
          <w:p w14:paraId="30E4CA95" w14:textId="711C093A" w:rsidR="00491F7D" w:rsidRDefault="00491F7D" w:rsidP="00E2732D">
            <w:pPr>
              <w:outlineLvl w:val="0"/>
              <w:rPr>
                <w:rFonts w:eastAsia="Arial Unicode MS"/>
                <w:b/>
                <w:color w:val="000000"/>
                <w:szCs w:val="20"/>
                <w:u w:color="FFFFFF"/>
              </w:rPr>
            </w:pPr>
          </w:p>
        </w:tc>
      </w:tr>
      <w:tr w:rsidR="00491F7D" w14:paraId="484904F1" w14:textId="77777777" w:rsidTr="009B6510">
        <w:tc>
          <w:tcPr>
            <w:tcW w:w="2574" w:type="dxa"/>
          </w:tcPr>
          <w:p w14:paraId="7351CC28" w14:textId="68A884A1" w:rsidR="00491F7D" w:rsidRDefault="00D157F6" w:rsidP="00E2732D">
            <w:pPr>
              <w:outlineLvl w:val="0"/>
              <w:rPr>
                <w:rFonts w:eastAsia="Arial Unicode MS"/>
                <w:b/>
                <w:color w:val="000000"/>
                <w:szCs w:val="20"/>
                <w:u w:color="FFFFFF"/>
              </w:rPr>
            </w:pPr>
            <w:r>
              <w:rPr>
                <w:rFonts w:eastAsia="Arial Unicode MS"/>
                <w:b/>
                <w:color w:val="000000"/>
                <w:szCs w:val="20"/>
                <w:u w:color="FFFFFF"/>
              </w:rPr>
              <w:t>Discussion Board (2)</w:t>
            </w:r>
          </w:p>
        </w:tc>
        <w:tc>
          <w:tcPr>
            <w:tcW w:w="2574" w:type="dxa"/>
          </w:tcPr>
          <w:p w14:paraId="24122201" w14:textId="23F5160B"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5 each</w:t>
            </w:r>
          </w:p>
        </w:tc>
        <w:tc>
          <w:tcPr>
            <w:tcW w:w="2574" w:type="dxa"/>
          </w:tcPr>
          <w:p w14:paraId="66AF436C" w14:textId="77777777" w:rsidR="00491F7D" w:rsidRDefault="00491F7D" w:rsidP="00E2732D">
            <w:pPr>
              <w:outlineLvl w:val="0"/>
              <w:rPr>
                <w:rFonts w:eastAsia="Arial Unicode MS"/>
                <w:b/>
                <w:color w:val="000000"/>
                <w:szCs w:val="20"/>
                <w:u w:color="FFFFFF"/>
              </w:rPr>
            </w:pPr>
          </w:p>
        </w:tc>
        <w:tc>
          <w:tcPr>
            <w:tcW w:w="2574" w:type="dxa"/>
          </w:tcPr>
          <w:p w14:paraId="6CBA75E0" w14:textId="0C5B59A6"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10</w:t>
            </w:r>
          </w:p>
        </w:tc>
      </w:tr>
      <w:tr w:rsidR="009B6510" w14:paraId="264CAE29" w14:textId="77777777" w:rsidTr="009B6510">
        <w:tc>
          <w:tcPr>
            <w:tcW w:w="2574" w:type="dxa"/>
          </w:tcPr>
          <w:p w14:paraId="352C1E6B" w14:textId="482AED9A" w:rsidR="009B6510" w:rsidRDefault="009B6510" w:rsidP="00E2732D">
            <w:pPr>
              <w:outlineLvl w:val="0"/>
              <w:rPr>
                <w:rFonts w:eastAsia="Arial Unicode MS"/>
                <w:b/>
                <w:color w:val="000000"/>
                <w:szCs w:val="20"/>
                <w:u w:color="FFFFFF"/>
              </w:rPr>
            </w:pPr>
          </w:p>
        </w:tc>
        <w:tc>
          <w:tcPr>
            <w:tcW w:w="2574" w:type="dxa"/>
          </w:tcPr>
          <w:p w14:paraId="7897BF7E" w14:textId="31E9FA0C" w:rsidR="009B6510" w:rsidRDefault="009B6510" w:rsidP="00E2732D">
            <w:pPr>
              <w:outlineLvl w:val="0"/>
              <w:rPr>
                <w:rFonts w:eastAsia="Arial Unicode MS"/>
                <w:b/>
                <w:color w:val="000000"/>
                <w:szCs w:val="20"/>
                <w:u w:color="FFFFFF"/>
              </w:rPr>
            </w:pPr>
          </w:p>
        </w:tc>
        <w:tc>
          <w:tcPr>
            <w:tcW w:w="2574" w:type="dxa"/>
          </w:tcPr>
          <w:p w14:paraId="709A2FB2" w14:textId="77777777" w:rsidR="009B6510" w:rsidRDefault="009B6510" w:rsidP="00E2732D">
            <w:pPr>
              <w:outlineLvl w:val="0"/>
              <w:rPr>
                <w:rFonts w:eastAsia="Arial Unicode MS"/>
                <w:b/>
                <w:color w:val="000000"/>
                <w:szCs w:val="20"/>
                <w:u w:color="FFFFFF"/>
              </w:rPr>
            </w:pPr>
          </w:p>
        </w:tc>
        <w:tc>
          <w:tcPr>
            <w:tcW w:w="2574" w:type="dxa"/>
          </w:tcPr>
          <w:p w14:paraId="6624A14B" w14:textId="77777777" w:rsidR="009B6510" w:rsidRDefault="009B6510" w:rsidP="00E2732D">
            <w:pPr>
              <w:outlineLvl w:val="0"/>
              <w:rPr>
                <w:rFonts w:eastAsia="Arial Unicode MS"/>
                <w:b/>
                <w:color w:val="000000"/>
                <w:szCs w:val="20"/>
                <w:u w:color="FFFFFF"/>
              </w:rPr>
            </w:pPr>
          </w:p>
        </w:tc>
      </w:tr>
      <w:tr w:rsidR="009B6510" w14:paraId="10F7F463" w14:textId="77777777" w:rsidTr="009B6510">
        <w:tc>
          <w:tcPr>
            <w:tcW w:w="2574" w:type="dxa"/>
          </w:tcPr>
          <w:p w14:paraId="724C803A" w14:textId="77777777" w:rsidR="009B6510" w:rsidRDefault="009B6510" w:rsidP="00E2732D">
            <w:pPr>
              <w:outlineLvl w:val="0"/>
              <w:rPr>
                <w:rFonts w:eastAsia="Arial Unicode MS"/>
                <w:b/>
                <w:color w:val="000000"/>
                <w:szCs w:val="20"/>
                <w:u w:color="FFFFFF"/>
              </w:rPr>
            </w:pPr>
          </w:p>
        </w:tc>
        <w:tc>
          <w:tcPr>
            <w:tcW w:w="2574" w:type="dxa"/>
          </w:tcPr>
          <w:p w14:paraId="7BE02AE7" w14:textId="77777777" w:rsidR="009B6510" w:rsidRDefault="009B6510" w:rsidP="00E2732D">
            <w:pPr>
              <w:outlineLvl w:val="0"/>
              <w:rPr>
                <w:rFonts w:eastAsia="Arial Unicode MS"/>
                <w:b/>
                <w:color w:val="000000"/>
                <w:szCs w:val="20"/>
                <w:u w:color="FFFFFF"/>
              </w:rPr>
            </w:pPr>
          </w:p>
        </w:tc>
        <w:tc>
          <w:tcPr>
            <w:tcW w:w="2574" w:type="dxa"/>
          </w:tcPr>
          <w:p w14:paraId="61DAC73E" w14:textId="77777777" w:rsidR="009B6510" w:rsidRDefault="009B6510" w:rsidP="00E2732D">
            <w:pPr>
              <w:outlineLvl w:val="0"/>
              <w:rPr>
                <w:rFonts w:eastAsia="Arial Unicode MS"/>
                <w:b/>
                <w:color w:val="000000"/>
                <w:szCs w:val="20"/>
                <w:u w:color="FFFFFF"/>
              </w:rPr>
            </w:pPr>
          </w:p>
        </w:tc>
        <w:tc>
          <w:tcPr>
            <w:tcW w:w="2574" w:type="dxa"/>
          </w:tcPr>
          <w:p w14:paraId="211A81F2" w14:textId="5B312E06" w:rsidR="009B6510" w:rsidRDefault="009B6510" w:rsidP="00E2732D">
            <w:pPr>
              <w:outlineLvl w:val="0"/>
              <w:rPr>
                <w:rFonts w:eastAsia="Arial Unicode MS"/>
                <w:b/>
                <w:color w:val="000000"/>
                <w:szCs w:val="20"/>
                <w:u w:color="FFFFFF"/>
              </w:rPr>
            </w:pPr>
          </w:p>
        </w:tc>
      </w:tr>
      <w:tr w:rsidR="009B6510" w14:paraId="648CBB69" w14:textId="77777777" w:rsidTr="009B6510">
        <w:tc>
          <w:tcPr>
            <w:tcW w:w="2574" w:type="dxa"/>
          </w:tcPr>
          <w:p w14:paraId="15517E82" w14:textId="02B27A03" w:rsidR="009B6510" w:rsidRDefault="009B6510" w:rsidP="00E2732D">
            <w:pPr>
              <w:outlineLvl w:val="0"/>
              <w:rPr>
                <w:rFonts w:eastAsia="Arial Unicode MS"/>
                <w:b/>
                <w:color w:val="000000"/>
                <w:szCs w:val="20"/>
                <w:u w:color="FFFFFF"/>
              </w:rPr>
            </w:pPr>
            <w:r>
              <w:rPr>
                <w:rFonts w:eastAsia="Arial Unicode MS"/>
                <w:b/>
                <w:color w:val="000000"/>
                <w:szCs w:val="20"/>
                <w:u w:color="FFFFFF"/>
              </w:rPr>
              <w:t xml:space="preserve">Clips and Content </w:t>
            </w:r>
            <w:r w:rsidR="00A86B82">
              <w:rPr>
                <w:rFonts w:eastAsia="Arial Unicode MS"/>
                <w:b/>
                <w:color w:val="000000"/>
                <w:szCs w:val="20"/>
                <w:u w:color="FFFFFF"/>
              </w:rPr>
              <w:t>–</w:t>
            </w:r>
            <w:r w:rsidR="00647604">
              <w:rPr>
                <w:rFonts w:eastAsia="Arial Unicode MS"/>
                <w:b/>
                <w:color w:val="000000"/>
                <w:szCs w:val="20"/>
                <w:u w:color="FFFFFF"/>
              </w:rPr>
              <w:t xml:space="preserve"> </w:t>
            </w:r>
            <w:r w:rsidR="00A86B82">
              <w:rPr>
                <w:rFonts w:eastAsia="Arial Unicode MS"/>
                <w:b/>
                <w:color w:val="000000"/>
                <w:szCs w:val="20"/>
                <w:u w:color="FFFFFF"/>
              </w:rPr>
              <w:t xml:space="preserve"> </w:t>
            </w:r>
            <w:r w:rsidR="00DB10E7">
              <w:rPr>
                <w:rFonts w:eastAsia="Arial Unicode MS"/>
                <w:b/>
                <w:color w:val="000000"/>
                <w:szCs w:val="20"/>
                <w:u w:color="FFFFFF"/>
              </w:rPr>
              <w:t>(5</w:t>
            </w:r>
            <w:r>
              <w:rPr>
                <w:rFonts w:eastAsia="Arial Unicode MS"/>
                <w:b/>
                <w:color w:val="000000"/>
                <w:szCs w:val="20"/>
                <w:u w:color="FFFFFF"/>
              </w:rPr>
              <w:t>)</w:t>
            </w:r>
          </w:p>
        </w:tc>
        <w:tc>
          <w:tcPr>
            <w:tcW w:w="2574" w:type="dxa"/>
          </w:tcPr>
          <w:p w14:paraId="726EF1DA" w14:textId="71842E98" w:rsidR="009B6510" w:rsidRDefault="00647604" w:rsidP="00E2732D">
            <w:pPr>
              <w:outlineLvl w:val="0"/>
              <w:rPr>
                <w:rFonts w:eastAsia="Arial Unicode MS"/>
                <w:b/>
                <w:color w:val="000000"/>
                <w:szCs w:val="20"/>
                <w:u w:color="FFFFFF"/>
              </w:rPr>
            </w:pPr>
            <w:r>
              <w:rPr>
                <w:rFonts w:eastAsia="Arial Unicode MS"/>
                <w:b/>
                <w:color w:val="000000"/>
                <w:szCs w:val="20"/>
                <w:u w:color="FFFFFF"/>
              </w:rPr>
              <w:t>15</w:t>
            </w:r>
            <w:r w:rsidR="00C35E99">
              <w:rPr>
                <w:rFonts w:eastAsia="Arial Unicode MS"/>
                <w:b/>
                <w:color w:val="000000"/>
                <w:szCs w:val="20"/>
                <w:u w:color="FFFFFF"/>
              </w:rPr>
              <w:t xml:space="preserve"> </w:t>
            </w:r>
            <w:r w:rsidR="009B6510">
              <w:rPr>
                <w:rFonts w:eastAsia="Arial Unicode MS"/>
                <w:b/>
                <w:color w:val="000000"/>
                <w:szCs w:val="20"/>
                <w:u w:color="FFFFFF"/>
              </w:rPr>
              <w:t>each</w:t>
            </w:r>
          </w:p>
        </w:tc>
        <w:tc>
          <w:tcPr>
            <w:tcW w:w="2574" w:type="dxa"/>
          </w:tcPr>
          <w:p w14:paraId="254133FB" w14:textId="77777777" w:rsidR="009B6510" w:rsidRDefault="009B6510" w:rsidP="00E2732D">
            <w:pPr>
              <w:outlineLvl w:val="0"/>
              <w:rPr>
                <w:rFonts w:eastAsia="Arial Unicode MS"/>
                <w:b/>
                <w:color w:val="000000"/>
                <w:szCs w:val="20"/>
                <w:u w:color="FFFFFF"/>
              </w:rPr>
            </w:pPr>
          </w:p>
        </w:tc>
        <w:tc>
          <w:tcPr>
            <w:tcW w:w="2574" w:type="dxa"/>
          </w:tcPr>
          <w:p w14:paraId="5173DA5B" w14:textId="14AC8ED9"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DB10E7">
              <w:rPr>
                <w:rFonts w:eastAsia="Arial Unicode MS"/>
                <w:b/>
                <w:color w:val="000000"/>
                <w:szCs w:val="20"/>
                <w:u w:color="FFFFFF"/>
              </w:rPr>
              <w:t>75</w:t>
            </w:r>
          </w:p>
        </w:tc>
      </w:tr>
      <w:tr w:rsidR="00D157F6" w14:paraId="11426352" w14:textId="77777777" w:rsidTr="009B6510">
        <w:tc>
          <w:tcPr>
            <w:tcW w:w="2574" w:type="dxa"/>
          </w:tcPr>
          <w:p w14:paraId="3E96E951" w14:textId="77777777" w:rsidR="00D157F6" w:rsidRDefault="00D157F6" w:rsidP="00E2732D">
            <w:pPr>
              <w:outlineLvl w:val="0"/>
              <w:rPr>
                <w:rFonts w:eastAsia="Arial Unicode MS"/>
                <w:b/>
                <w:color w:val="000000"/>
                <w:szCs w:val="20"/>
                <w:u w:color="FFFFFF"/>
              </w:rPr>
            </w:pPr>
          </w:p>
        </w:tc>
        <w:tc>
          <w:tcPr>
            <w:tcW w:w="2574" w:type="dxa"/>
          </w:tcPr>
          <w:p w14:paraId="3E81ACC1" w14:textId="77777777" w:rsidR="00D157F6" w:rsidRDefault="00D157F6" w:rsidP="00E2732D">
            <w:pPr>
              <w:outlineLvl w:val="0"/>
              <w:rPr>
                <w:rFonts w:eastAsia="Arial Unicode MS"/>
                <w:b/>
                <w:color w:val="000000"/>
                <w:szCs w:val="20"/>
                <w:u w:color="FFFFFF"/>
              </w:rPr>
            </w:pPr>
          </w:p>
        </w:tc>
        <w:tc>
          <w:tcPr>
            <w:tcW w:w="2574" w:type="dxa"/>
          </w:tcPr>
          <w:p w14:paraId="0FCD4A46" w14:textId="77777777" w:rsidR="00D157F6" w:rsidRDefault="00D157F6" w:rsidP="00E2732D">
            <w:pPr>
              <w:outlineLvl w:val="0"/>
              <w:rPr>
                <w:rFonts w:eastAsia="Arial Unicode MS"/>
                <w:b/>
                <w:color w:val="000000"/>
                <w:szCs w:val="20"/>
                <w:u w:color="FFFFFF"/>
              </w:rPr>
            </w:pPr>
          </w:p>
        </w:tc>
        <w:tc>
          <w:tcPr>
            <w:tcW w:w="2574" w:type="dxa"/>
          </w:tcPr>
          <w:p w14:paraId="51A710F5" w14:textId="77777777" w:rsidR="00D157F6" w:rsidRDefault="00D157F6" w:rsidP="00E2732D">
            <w:pPr>
              <w:outlineLvl w:val="0"/>
              <w:rPr>
                <w:rFonts w:eastAsia="Arial Unicode MS"/>
                <w:b/>
                <w:color w:val="000000"/>
                <w:szCs w:val="20"/>
                <w:u w:color="FFFFFF"/>
              </w:rPr>
            </w:pPr>
          </w:p>
        </w:tc>
      </w:tr>
      <w:tr w:rsidR="009B6510" w14:paraId="7D4D175D" w14:textId="77777777" w:rsidTr="009B6510">
        <w:tc>
          <w:tcPr>
            <w:tcW w:w="2574" w:type="dxa"/>
          </w:tcPr>
          <w:p w14:paraId="133F4022" w14:textId="7245D585" w:rsidR="009B6510" w:rsidRDefault="00647604" w:rsidP="00E2732D">
            <w:pPr>
              <w:outlineLvl w:val="0"/>
              <w:rPr>
                <w:rFonts w:eastAsia="Arial Unicode MS"/>
                <w:b/>
                <w:color w:val="000000"/>
                <w:szCs w:val="20"/>
                <w:u w:color="FFFFFF"/>
              </w:rPr>
            </w:pPr>
            <w:r>
              <w:rPr>
                <w:rFonts w:eastAsia="Arial Unicode MS"/>
                <w:b/>
                <w:color w:val="000000"/>
                <w:szCs w:val="20"/>
                <w:u w:color="FFFFFF"/>
              </w:rPr>
              <w:t>Sport</w:t>
            </w:r>
            <w:r w:rsidR="00FE6526">
              <w:rPr>
                <w:rFonts w:eastAsia="Arial Unicode MS"/>
                <w:b/>
                <w:color w:val="000000"/>
                <w:szCs w:val="20"/>
                <w:u w:color="FFFFFF"/>
              </w:rPr>
              <w:t xml:space="preserve"> Team Discussion (4</w:t>
            </w:r>
            <w:r>
              <w:rPr>
                <w:rFonts w:eastAsia="Arial Unicode MS"/>
                <w:b/>
                <w:color w:val="000000"/>
                <w:szCs w:val="20"/>
                <w:u w:color="FFFFFF"/>
              </w:rPr>
              <w:t>)</w:t>
            </w:r>
          </w:p>
        </w:tc>
        <w:tc>
          <w:tcPr>
            <w:tcW w:w="2574" w:type="dxa"/>
          </w:tcPr>
          <w:p w14:paraId="7C8C23CD" w14:textId="51D2D240" w:rsidR="009B6510" w:rsidRDefault="00647604"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27466C4E" w14:textId="77777777" w:rsidR="009B6510" w:rsidRDefault="009B6510" w:rsidP="00E2732D">
            <w:pPr>
              <w:outlineLvl w:val="0"/>
              <w:rPr>
                <w:rFonts w:eastAsia="Arial Unicode MS"/>
                <w:b/>
                <w:color w:val="000000"/>
                <w:szCs w:val="20"/>
                <w:u w:color="FFFFFF"/>
              </w:rPr>
            </w:pPr>
          </w:p>
        </w:tc>
        <w:tc>
          <w:tcPr>
            <w:tcW w:w="2574" w:type="dxa"/>
          </w:tcPr>
          <w:p w14:paraId="53B5B77D" w14:textId="08E2B146"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4</w:t>
            </w:r>
            <w:r w:rsidR="00DB10E7">
              <w:rPr>
                <w:rFonts w:eastAsia="Arial Unicode MS"/>
                <w:b/>
                <w:color w:val="000000"/>
                <w:szCs w:val="20"/>
                <w:u w:color="FFFFFF"/>
              </w:rPr>
              <w:t>0</w:t>
            </w:r>
          </w:p>
        </w:tc>
      </w:tr>
      <w:tr w:rsidR="009B6510" w14:paraId="6A7D603D" w14:textId="77777777" w:rsidTr="009B6510">
        <w:tc>
          <w:tcPr>
            <w:tcW w:w="2574" w:type="dxa"/>
          </w:tcPr>
          <w:p w14:paraId="687695EB" w14:textId="597804A7" w:rsidR="009B6510" w:rsidRDefault="009B6510" w:rsidP="00E2732D">
            <w:pPr>
              <w:outlineLvl w:val="0"/>
              <w:rPr>
                <w:rFonts w:eastAsia="Arial Unicode MS"/>
                <w:b/>
                <w:color w:val="000000"/>
                <w:szCs w:val="20"/>
                <w:u w:color="FFFFFF"/>
              </w:rPr>
            </w:pPr>
          </w:p>
        </w:tc>
        <w:tc>
          <w:tcPr>
            <w:tcW w:w="2574" w:type="dxa"/>
          </w:tcPr>
          <w:p w14:paraId="2862477E" w14:textId="1854629B" w:rsidR="009B6510" w:rsidRDefault="009B6510" w:rsidP="00E2732D">
            <w:pPr>
              <w:outlineLvl w:val="0"/>
              <w:rPr>
                <w:rFonts w:eastAsia="Arial Unicode MS"/>
                <w:b/>
                <w:color w:val="000000"/>
                <w:szCs w:val="20"/>
                <w:u w:color="FFFFFF"/>
              </w:rPr>
            </w:pPr>
          </w:p>
        </w:tc>
        <w:tc>
          <w:tcPr>
            <w:tcW w:w="2574" w:type="dxa"/>
          </w:tcPr>
          <w:p w14:paraId="5D5D6E8F" w14:textId="77777777" w:rsidR="009B6510" w:rsidRDefault="009B6510" w:rsidP="00E2732D">
            <w:pPr>
              <w:outlineLvl w:val="0"/>
              <w:rPr>
                <w:rFonts w:eastAsia="Arial Unicode MS"/>
                <w:b/>
                <w:color w:val="000000"/>
                <w:szCs w:val="20"/>
                <w:u w:color="FFFFFF"/>
              </w:rPr>
            </w:pPr>
          </w:p>
        </w:tc>
        <w:tc>
          <w:tcPr>
            <w:tcW w:w="2574" w:type="dxa"/>
          </w:tcPr>
          <w:p w14:paraId="64675038" w14:textId="029E0AAB" w:rsidR="009B6510" w:rsidRDefault="00C35E99" w:rsidP="00E2732D">
            <w:pPr>
              <w:outlineLvl w:val="0"/>
              <w:rPr>
                <w:rFonts w:eastAsia="Arial Unicode MS"/>
                <w:b/>
                <w:color w:val="000000"/>
                <w:szCs w:val="20"/>
                <w:u w:color="FFFFFF"/>
              </w:rPr>
            </w:pPr>
            <w:r>
              <w:rPr>
                <w:rFonts w:eastAsia="Arial Unicode MS"/>
                <w:b/>
                <w:color w:val="000000"/>
                <w:szCs w:val="20"/>
                <w:u w:color="FFFFFF"/>
              </w:rPr>
              <w:t xml:space="preserve"> </w:t>
            </w:r>
          </w:p>
        </w:tc>
      </w:tr>
      <w:tr w:rsidR="009B6510" w14:paraId="4F363867" w14:textId="77777777" w:rsidTr="009B6510">
        <w:tc>
          <w:tcPr>
            <w:tcW w:w="2574" w:type="dxa"/>
          </w:tcPr>
          <w:p w14:paraId="33FED6F8" w14:textId="2D2CD7F7" w:rsidR="009B6510" w:rsidRDefault="00F96806" w:rsidP="00E2732D">
            <w:pPr>
              <w:outlineLvl w:val="0"/>
              <w:rPr>
                <w:rFonts w:eastAsia="Arial Unicode MS"/>
                <w:b/>
                <w:color w:val="000000"/>
                <w:szCs w:val="20"/>
                <w:u w:color="FFFFFF"/>
              </w:rPr>
            </w:pPr>
            <w:r>
              <w:rPr>
                <w:rFonts w:eastAsia="Arial Unicode MS"/>
                <w:b/>
                <w:color w:val="000000"/>
                <w:szCs w:val="20"/>
                <w:u w:color="FFFFFF"/>
              </w:rPr>
              <w:t xml:space="preserve">Group/Team </w:t>
            </w:r>
            <w:r w:rsidR="00647604">
              <w:rPr>
                <w:rFonts w:eastAsia="Arial Unicode MS"/>
                <w:b/>
                <w:color w:val="000000"/>
                <w:szCs w:val="20"/>
                <w:u w:color="FFFFFF"/>
              </w:rPr>
              <w:t>Project</w:t>
            </w:r>
          </w:p>
        </w:tc>
        <w:tc>
          <w:tcPr>
            <w:tcW w:w="2574" w:type="dxa"/>
          </w:tcPr>
          <w:p w14:paraId="5289C022" w14:textId="6EB304FA" w:rsidR="009B6510" w:rsidRDefault="00647604" w:rsidP="00E2732D">
            <w:pPr>
              <w:outlineLvl w:val="0"/>
              <w:rPr>
                <w:rFonts w:eastAsia="Arial Unicode MS"/>
                <w:b/>
                <w:color w:val="000000"/>
                <w:szCs w:val="20"/>
                <w:u w:color="FFFFFF"/>
              </w:rPr>
            </w:pPr>
            <w:r>
              <w:rPr>
                <w:rFonts w:eastAsia="Arial Unicode MS"/>
                <w:b/>
                <w:color w:val="000000"/>
                <w:szCs w:val="20"/>
                <w:u w:color="FFFFFF"/>
              </w:rPr>
              <w:t>50</w:t>
            </w:r>
          </w:p>
        </w:tc>
        <w:tc>
          <w:tcPr>
            <w:tcW w:w="2574" w:type="dxa"/>
          </w:tcPr>
          <w:p w14:paraId="099CC29B" w14:textId="77777777" w:rsidR="009B6510" w:rsidRDefault="009B6510" w:rsidP="00E2732D">
            <w:pPr>
              <w:outlineLvl w:val="0"/>
              <w:rPr>
                <w:rFonts w:eastAsia="Arial Unicode MS"/>
                <w:b/>
                <w:color w:val="000000"/>
                <w:szCs w:val="20"/>
                <w:u w:color="FFFFFF"/>
              </w:rPr>
            </w:pPr>
          </w:p>
        </w:tc>
        <w:tc>
          <w:tcPr>
            <w:tcW w:w="2574" w:type="dxa"/>
          </w:tcPr>
          <w:p w14:paraId="5DE25726" w14:textId="42FC6050"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647604">
              <w:rPr>
                <w:rFonts w:eastAsia="Arial Unicode MS"/>
                <w:b/>
                <w:color w:val="000000"/>
                <w:szCs w:val="20"/>
                <w:u w:color="FFFFFF"/>
              </w:rPr>
              <w:t>50</w:t>
            </w:r>
          </w:p>
        </w:tc>
      </w:tr>
      <w:tr w:rsidR="009B6510" w14:paraId="73961878" w14:textId="77777777" w:rsidTr="009B6510">
        <w:tc>
          <w:tcPr>
            <w:tcW w:w="2574" w:type="dxa"/>
          </w:tcPr>
          <w:p w14:paraId="78DEA518" w14:textId="77777777" w:rsidR="009B6510" w:rsidRDefault="009B6510" w:rsidP="00E2732D">
            <w:pPr>
              <w:outlineLvl w:val="0"/>
              <w:rPr>
                <w:rFonts w:eastAsia="Arial Unicode MS"/>
                <w:b/>
                <w:color w:val="000000"/>
                <w:szCs w:val="20"/>
                <w:u w:color="FFFFFF"/>
              </w:rPr>
            </w:pPr>
          </w:p>
        </w:tc>
        <w:tc>
          <w:tcPr>
            <w:tcW w:w="2574" w:type="dxa"/>
          </w:tcPr>
          <w:p w14:paraId="10707086" w14:textId="77777777" w:rsidR="009B6510" w:rsidRDefault="009B6510" w:rsidP="00E2732D">
            <w:pPr>
              <w:outlineLvl w:val="0"/>
              <w:rPr>
                <w:rFonts w:eastAsia="Arial Unicode MS"/>
                <w:b/>
                <w:color w:val="000000"/>
                <w:szCs w:val="20"/>
                <w:u w:color="FFFFFF"/>
              </w:rPr>
            </w:pPr>
          </w:p>
        </w:tc>
        <w:tc>
          <w:tcPr>
            <w:tcW w:w="2574" w:type="dxa"/>
          </w:tcPr>
          <w:p w14:paraId="4499803F" w14:textId="77777777" w:rsidR="009B6510" w:rsidRDefault="009B6510" w:rsidP="00E2732D">
            <w:pPr>
              <w:outlineLvl w:val="0"/>
              <w:rPr>
                <w:rFonts w:eastAsia="Arial Unicode MS"/>
                <w:b/>
                <w:color w:val="000000"/>
                <w:szCs w:val="20"/>
                <w:u w:color="FFFFFF"/>
              </w:rPr>
            </w:pPr>
          </w:p>
        </w:tc>
        <w:tc>
          <w:tcPr>
            <w:tcW w:w="2574" w:type="dxa"/>
          </w:tcPr>
          <w:p w14:paraId="4FD9DA3C" w14:textId="77777777" w:rsidR="009B6510" w:rsidRDefault="009B6510" w:rsidP="00E2732D">
            <w:pPr>
              <w:outlineLvl w:val="0"/>
              <w:rPr>
                <w:rFonts w:eastAsia="Arial Unicode MS"/>
                <w:b/>
                <w:color w:val="000000"/>
                <w:szCs w:val="20"/>
                <w:u w:color="FFFFFF"/>
              </w:rPr>
            </w:pPr>
          </w:p>
        </w:tc>
      </w:tr>
      <w:tr w:rsidR="009B6510" w14:paraId="65FEAEA2" w14:textId="77777777" w:rsidTr="009B6510">
        <w:tc>
          <w:tcPr>
            <w:tcW w:w="2574" w:type="dxa"/>
          </w:tcPr>
          <w:p w14:paraId="7D385474" w14:textId="77777777" w:rsidR="009B6510" w:rsidRDefault="009B6510" w:rsidP="00E2732D">
            <w:pPr>
              <w:outlineLvl w:val="0"/>
              <w:rPr>
                <w:rFonts w:eastAsia="Arial Unicode MS"/>
                <w:b/>
                <w:color w:val="000000"/>
                <w:szCs w:val="20"/>
                <w:u w:color="FFFFFF"/>
              </w:rPr>
            </w:pPr>
          </w:p>
        </w:tc>
        <w:tc>
          <w:tcPr>
            <w:tcW w:w="2574" w:type="dxa"/>
          </w:tcPr>
          <w:p w14:paraId="750CE79D" w14:textId="77777777" w:rsidR="009B6510" w:rsidRDefault="009B6510" w:rsidP="00E2732D">
            <w:pPr>
              <w:outlineLvl w:val="0"/>
              <w:rPr>
                <w:rFonts w:eastAsia="Arial Unicode MS"/>
                <w:b/>
                <w:color w:val="000000"/>
                <w:szCs w:val="20"/>
                <w:u w:color="FFFFFF"/>
              </w:rPr>
            </w:pPr>
          </w:p>
        </w:tc>
        <w:tc>
          <w:tcPr>
            <w:tcW w:w="2574" w:type="dxa"/>
          </w:tcPr>
          <w:p w14:paraId="0B1E6D72" w14:textId="77777777" w:rsidR="009B6510" w:rsidRDefault="009B6510" w:rsidP="00E2732D">
            <w:pPr>
              <w:outlineLvl w:val="0"/>
              <w:rPr>
                <w:rFonts w:eastAsia="Arial Unicode MS"/>
                <w:b/>
                <w:color w:val="000000"/>
                <w:szCs w:val="20"/>
                <w:u w:color="FFFFFF"/>
              </w:rPr>
            </w:pPr>
          </w:p>
        </w:tc>
        <w:tc>
          <w:tcPr>
            <w:tcW w:w="2574" w:type="dxa"/>
          </w:tcPr>
          <w:p w14:paraId="2959682F" w14:textId="4B99659B" w:rsidR="009B6510" w:rsidRDefault="00647604"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57</w:t>
            </w:r>
            <w:r w:rsidR="000B7827">
              <w:rPr>
                <w:rFonts w:eastAsia="Arial Unicode MS"/>
                <w:b/>
                <w:color w:val="000000"/>
                <w:szCs w:val="20"/>
                <w:u w:color="FFFFFF"/>
              </w:rPr>
              <w:t>5</w:t>
            </w:r>
            <w:r w:rsidR="00CE7663">
              <w:rPr>
                <w:rFonts w:eastAsia="Arial Unicode MS"/>
                <w:b/>
                <w:color w:val="000000"/>
                <w:szCs w:val="20"/>
                <w:u w:color="FFFFFF"/>
              </w:rPr>
              <w:t xml:space="preserve"> </w:t>
            </w:r>
            <w:r w:rsidR="009B6510">
              <w:rPr>
                <w:rFonts w:eastAsia="Arial Unicode MS"/>
                <w:b/>
                <w:color w:val="000000"/>
                <w:szCs w:val="20"/>
                <w:u w:color="FFFFFF"/>
              </w:rPr>
              <w:t xml:space="preserve">total </w:t>
            </w:r>
          </w:p>
        </w:tc>
      </w:tr>
      <w:tr w:rsidR="009B6510" w14:paraId="716FF541" w14:textId="77777777" w:rsidTr="009B6510">
        <w:tc>
          <w:tcPr>
            <w:tcW w:w="2574" w:type="dxa"/>
          </w:tcPr>
          <w:p w14:paraId="435CC45B" w14:textId="77777777" w:rsidR="009B6510" w:rsidRDefault="009B6510" w:rsidP="00E2732D">
            <w:pPr>
              <w:outlineLvl w:val="0"/>
              <w:rPr>
                <w:rFonts w:eastAsia="Arial Unicode MS"/>
                <w:b/>
                <w:color w:val="000000"/>
                <w:szCs w:val="20"/>
                <w:u w:color="FFFFFF"/>
              </w:rPr>
            </w:pPr>
          </w:p>
        </w:tc>
        <w:tc>
          <w:tcPr>
            <w:tcW w:w="2574" w:type="dxa"/>
          </w:tcPr>
          <w:p w14:paraId="58E5B8B0" w14:textId="77777777" w:rsidR="009B6510" w:rsidRDefault="009B6510" w:rsidP="00E2732D">
            <w:pPr>
              <w:outlineLvl w:val="0"/>
              <w:rPr>
                <w:rFonts w:eastAsia="Arial Unicode MS"/>
                <w:b/>
                <w:color w:val="000000"/>
                <w:szCs w:val="20"/>
                <w:u w:color="FFFFFF"/>
              </w:rPr>
            </w:pPr>
          </w:p>
        </w:tc>
        <w:tc>
          <w:tcPr>
            <w:tcW w:w="2574" w:type="dxa"/>
          </w:tcPr>
          <w:p w14:paraId="7FEB2BC6" w14:textId="77777777" w:rsidR="009B6510" w:rsidRDefault="009B6510" w:rsidP="00E2732D">
            <w:pPr>
              <w:outlineLvl w:val="0"/>
              <w:rPr>
                <w:rFonts w:eastAsia="Arial Unicode MS"/>
                <w:b/>
                <w:color w:val="000000"/>
                <w:szCs w:val="20"/>
                <w:u w:color="FFFFFF"/>
              </w:rPr>
            </w:pPr>
          </w:p>
        </w:tc>
        <w:tc>
          <w:tcPr>
            <w:tcW w:w="2574" w:type="dxa"/>
          </w:tcPr>
          <w:p w14:paraId="7BFB4416" w14:textId="7B83FC14" w:rsidR="009B6510" w:rsidRDefault="009B6510" w:rsidP="00E2732D">
            <w:pPr>
              <w:outlineLvl w:val="0"/>
              <w:rPr>
                <w:rFonts w:eastAsia="Arial Unicode MS"/>
                <w:b/>
                <w:color w:val="000000"/>
                <w:szCs w:val="20"/>
                <w:u w:color="FFFFFF"/>
              </w:rPr>
            </w:pPr>
          </w:p>
        </w:tc>
      </w:tr>
    </w:tbl>
    <w:p w14:paraId="480739B9" w14:textId="71D82C3E" w:rsidR="008A0EE1" w:rsidRDefault="008A0EE1" w:rsidP="00E2732D">
      <w:pPr>
        <w:outlineLvl w:val="0"/>
        <w:rPr>
          <w:rFonts w:eastAsia="Arial Unicode MS"/>
          <w:b/>
          <w:color w:val="000000"/>
          <w:szCs w:val="20"/>
          <w:u w:color="FFFFFF"/>
        </w:rPr>
      </w:pPr>
    </w:p>
    <w:p w14:paraId="78021F37" w14:textId="6F22CAE3"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A </w:t>
      </w:r>
      <w:proofErr w:type="gramStart"/>
      <w:r>
        <w:rPr>
          <w:rFonts w:eastAsia="Arial Unicode MS"/>
          <w:b/>
          <w:color w:val="000000"/>
          <w:szCs w:val="20"/>
          <w:u w:color="FFFFFF"/>
        </w:rPr>
        <w:t>=  517</w:t>
      </w:r>
      <w:proofErr w:type="gramEnd"/>
      <w:r>
        <w:rPr>
          <w:rFonts w:eastAsia="Arial Unicode MS"/>
          <w:b/>
          <w:color w:val="000000"/>
          <w:szCs w:val="20"/>
          <w:u w:color="FFFFFF"/>
        </w:rPr>
        <w:t xml:space="preserve">- 575 </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C = 402 - 459</w:t>
      </w:r>
    </w:p>
    <w:p w14:paraId="04748502" w14:textId="26F0B37A"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B </w:t>
      </w:r>
      <w:proofErr w:type="gramStart"/>
      <w:r>
        <w:rPr>
          <w:rFonts w:eastAsia="Arial Unicode MS"/>
          <w:b/>
          <w:color w:val="000000"/>
          <w:szCs w:val="20"/>
          <w:u w:color="FFFFFF"/>
        </w:rPr>
        <w:t>=  460</w:t>
      </w:r>
      <w:proofErr w:type="gramEnd"/>
      <w:r>
        <w:rPr>
          <w:rFonts w:eastAsia="Arial Unicode MS"/>
          <w:b/>
          <w:color w:val="000000"/>
          <w:szCs w:val="20"/>
          <w:u w:color="FFFFFF"/>
        </w:rPr>
        <w:t xml:space="preserve"> – 516</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D = 345 - 401</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 xml:space="preserve"> F = below 345</w:t>
      </w:r>
    </w:p>
    <w:p w14:paraId="051F534E" w14:textId="6D8F9205" w:rsidR="00422DF3" w:rsidRDefault="00334861" w:rsidP="00422DF3">
      <w:pPr>
        <w:outlineLvl w:val="0"/>
        <w:rPr>
          <w:rFonts w:eastAsia="Arial Unicode MS"/>
          <w:b/>
          <w:color w:val="000000"/>
          <w:szCs w:val="20"/>
          <w:u w:color="FFFFFF"/>
        </w:rPr>
      </w:pP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sidR="007D059C">
        <w:rPr>
          <w:rFonts w:eastAsia="Arial Unicode MS"/>
          <w:b/>
          <w:color w:val="000000"/>
          <w:szCs w:val="20"/>
          <w:u w:color="FFFFFF"/>
        </w:rPr>
        <w:tab/>
      </w:r>
      <w:r w:rsidR="007D059C">
        <w:rPr>
          <w:rFonts w:eastAsia="Arial Unicode MS"/>
          <w:b/>
          <w:color w:val="000000"/>
          <w:szCs w:val="20"/>
          <w:u w:color="FFFFFF"/>
        </w:rPr>
        <w:tab/>
      </w:r>
    </w:p>
    <w:p w14:paraId="7D6A8D2E" w14:textId="77777777" w:rsidR="00A86B82" w:rsidRDefault="00A86B82" w:rsidP="00422DF3">
      <w:pPr>
        <w:outlineLvl w:val="0"/>
        <w:rPr>
          <w:rFonts w:eastAsia="Arial Unicode MS"/>
          <w:b/>
          <w:color w:val="000000"/>
          <w:szCs w:val="20"/>
          <w:u w:color="FFFFFF"/>
        </w:rPr>
      </w:pPr>
    </w:p>
    <w:p w14:paraId="6FFDFFE5" w14:textId="43A8BE54" w:rsidR="004D1CC9" w:rsidRDefault="002736B5" w:rsidP="00D67F7A">
      <w:pPr>
        <w:outlineLvl w:val="0"/>
        <w:rPr>
          <w:rFonts w:eastAsia="Arial Unicode MS"/>
          <w:b/>
          <w:color w:val="000000"/>
          <w:szCs w:val="20"/>
          <w:u w:color="FFFFFF"/>
        </w:rPr>
      </w:pPr>
      <w:r>
        <w:rPr>
          <w:rFonts w:eastAsia="Arial Unicode MS"/>
          <w:b/>
          <w:color w:val="000000"/>
          <w:szCs w:val="20"/>
          <w:u w:color="FFFFFF"/>
        </w:rPr>
        <w:t>It is your responsibility to follo</w:t>
      </w:r>
      <w:r w:rsidR="00702A6B">
        <w:rPr>
          <w:rFonts w:eastAsia="Arial Unicode MS"/>
          <w:b/>
          <w:color w:val="000000"/>
          <w:szCs w:val="20"/>
          <w:u w:color="FFFFFF"/>
        </w:rPr>
        <w:t>w your grades on Canvas.   Quizzes and Exams are automatically placed into Canvas.</w:t>
      </w:r>
      <w:r w:rsidR="00642F95">
        <w:rPr>
          <w:rFonts w:eastAsia="Arial Unicode MS"/>
          <w:b/>
          <w:color w:val="000000"/>
          <w:szCs w:val="20"/>
          <w:u w:color="FFFFFF"/>
        </w:rPr>
        <w:t xml:space="preserve"> You must go through Canvas and then into McGraw Hill for taking quizzes and exams. That will ensure grades transfer into Canvas.</w:t>
      </w:r>
      <w:r w:rsidR="00702A6B">
        <w:rPr>
          <w:rFonts w:eastAsia="Arial Unicode MS"/>
          <w:b/>
          <w:color w:val="000000"/>
          <w:szCs w:val="20"/>
          <w:u w:color="FFFFFF"/>
        </w:rPr>
        <w:t xml:space="preserve"> </w:t>
      </w:r>
      <w:r w:rsidR="004D1CC9">
        <w:rPr>
          <w:rFonts w:eastAsia="Arial Unicode MS"/>
          <w:b/>
          <w:color w:val="000000"/>
          <w:szCs w:val="20"/>
          <w:u w:color="FFFFFF"/>
        </w:rPr>
        <w:t xml:space="preserve"> If you do not, your quiz and exam grades DO NOT transfer to Canvas.</w:t>
      </w:r>
      <w:r w:rsidR="00A51CFF">
        <w:rPr>
          <w:rFonts w:eastAsia="Arial Unicode MS"/>
          <w:b/>
          <w:color w:val="000000"/>
          <w:szCs w:val="20"/>
          <w:u w:color="FFFFFF"/>
        </w:rPr>
        <w:t xml:space="preserve">  If you do not see your quiz/exam grades in Canvas, then we cannot either.</w:t>
      </w:r>
    </w:p>
    <w:p w14:paraId="3284A096" w14:textId="77777777" w:rsidR="004D1CC9" w:rsidRDefault="004D1CC9" w:rsidP="00D67F7A">
      <w:pPr>
        <w:outlineLvl w:val="0"/>
        <w:rPr>
          <w:rFonts w:eastAsia="Arial Unicode MS"/>
          <w:b/>
          <w:color w:val="000000"/>
          <w:szCs w:val="20"/>
          <w:u w:color="FFFFFF"/>
        </w:rPr>
      </w:pPr>
    </w:p>
    <w:p w14:paraId="6B3258CB" w14:textId="7E4EDD16" w:rsidR="00426A3D" w:rsidRPr="00D67F7A" w:rsidRDefault="00702A6B" w:rsidP="00D67F7A">
      <w:pPr>
        <w:outlineLvl w:val="0"/>
        <w:rPr>
          <w:rFonts w:eastAsia="Arial Unicode MS"/>
          <w:b/>
          <w:color w:val="000000"/>
          <w:szCs w:val="20"/>
          <w:u w:color="FFFFFF"/>
        </w:rPr>
      </w:pPr>
      <w:r>
        <w:rPr>
          <w:rFonts w:eastAsia="Arial Unicode MS"/>
          <w:b/>
          <w:color w:val="000000"/>
          <w:szCs w:val="20"/>
          <w:u w:color="FFFFFF"/>
        </w:rPr>
        <w:t xml:space="preserve">  All other assignments are turned into Canvas.  When graded, grades will appear.  There should be NO surprises on your grade. Point va</w:t>
      </w:r>
      <w:r w:rsidR="002F2FD5">
        <w:rPr>
          <w:rFonts w:eastAsia="Arial Unicode MS"/>
          <w:b/>
          <w:color w:val="000000"/>
          <w:szCs w:val="20"/>
          <w:u w:color="FFFFFF"/>
        </w:rPr>
        <w:t>lues are added across the fall semester</w:t>
      </w:r>
      <w:r>
        <w:rPr>
          <w:rFonts w:eastAsia="Arial Unicode MS"/>
          <w:b/>
          <w:color w:val="000000"/>
          <w:szCs w:val="20"/>
          <w:u w:color="FFFFFF"/>
        </w:rPr>
        <w:t xml:space="preserve"> with a final point total.   Use the grade breakdown above an</w:t>
      </w:r>
      <w:r w:rsidR="00D67F7A">
        <w:rPr>
          <w:rFonts w:eastAsia="Arial Unicode MS"/>
          <w:b/>
          <w:color w:val="000000"/>
          <w:szCs w:val="20"/>
          <w:u w:color="FFFFFF"/>
        </w:rPr>
        <w:t>d you will know where you stand.</w:t>
      </w:r>
      <w:r w:rsidR="00580869">
        <w:rPr>
          <w:rFonts w:eastAsia="Arial Unicode MS"/>
          <w:b/>
          <w:color w:val="000000"/>
          <w:szCs w:val="20"/>
          <w:u w:color="FFFFFF"/>
        </w:rPr>
        <w:t xml:space="preserve">  You must keep up with due dates. This is your responsibility.  Let me know if you have emergencies (sooner rather than later).</w:t>
      </w:r>
      <w:r w:rsidR="00D21D26">
        <w:rPr>
          <w:rFonts w:eastAsia="Arial Unicode MS"/>
          <w:b/>
          <w:color w:val="000000"/>
          <w:szCs w:val="20"/>
          <w:u w:color="FFFFFF"/>
        </w:rPr>
        <w:t xml:space="preserve">  </w:t>
      </w:r>
    </w:p>
    <w:p w14:paraId="0585648D" w14:textId="77777777" w:rsidR="00426A3D" w:rsidRDefault="00426A3D" w:rsidP="00D67F7A">
      <w:pPr>
        <w:rPr>
          <w:b/>
        </w:rPr>
      </w:pPr>
    </w:p>
    <w:p w14:paraId="696F31FD" w14:textId="77777777" w:rsidR="00426A3D" w:rsidRDefault="00426A3D" w:rsidP="00702A6B">
      <w:pPr>
        <w:jc w:val="center"/>
        <w:rPr>
          <w:b/>
        </w:rPr>
      </w:pPr>
    </w:p>
    <w:p w14:paraId="360FDE25" w14:textId="128E1882" w:rsidR="00642F95" w:rsidRDefault="00DB10E7" w:rsidP="00824D0C">
      <w:pPr>
        <w:jc w:val="center"/>
        <w:rPr>
          <w:b/>
        </w:rPr>
      </w:pPr>
      <w:r>
        <w:rPr>
          <w:b/>
        </w:rPr>
        <w:t>_______________________________</w:t>
      </w:r>
      <w:r w:rsidR="00824D0C">
        <w:rPr>
          <w:b/>
        </w:rPr>
        <w:t>_____________________________</w:t>
      </w:r>
    </w:p>
    <w:p w14:paraId="7B1788E9" w14:textId="77777777" w:rsidR="004D1CC9" w:rsidRDefault="004D1CC9" w:rsidP="00702A6B">
      <w:pPr>
        <w:jc w:val="center"/>
        <w:rPr>
          <w:b/>
        </w:rPr>
      </w:pPr>
    </w:p>
    <w:p w14:paraId="50EC3BEB" w14:textId="77777777" w:rsidR="004D1CC9" w:rsidRDefault="004D1CC9" w:rsidP="00702A6B">
      <w:pPr>
        <w:jc w:val="center"/>
        <w:rPr>
          <w:b/>
        </w:rPr>
      </w:pPr>
    </w:p>
    <w:p w14:paraId="704EF2B0" w14:textId="77777777" w:rsidR="00824D0C" w:rsidRDefault="00824D0C" w:rsidP="00702A6B">
      <w:pPr>
        <w:jc w:val="center"/>
        <w:rPr>
          <w:b/>
        </w:rPr>
      </w:pPr>
    </w:p>
    <w:p w14:paraId="19C9FB53" w14:textId="77777777" w:rsidR="00642F95" w:rsidRDefault="00642F95" w:rsidP="00702A6B">
      <w:pPr>
        <w:jc w:val="center"/>
        <w:rPr>
          <w:b/>
        </w:rPr>
      </w:pPr>
    </w:p>
    <w:p w14:paraId="345FB079" w14:textId="5601EF2B" w:rsidR="00702A6B" w:rsidRPr="00702A6B" w:rsidRDefault="00702A6B" w:rsidP="00702A6B">
      <w:pPr>
        <w:jc w:val="center"/>
        <w:rPr>
          <w:b/>
        </w:rPr>
      </w:pPr>
      <w:r>
        <w:rPr>
          <w:b/>
        </w:rPr>
        <w:lastRenderedPageBreak/>
        <w:t>Extra Credit</w:t>
      </w:r>
    </w:p>
    <w:p w14:paraId="6BC62015" w14:textId="77777777" w:rsidR="002736B5" w:rsidRDefault="002736B5" w:rsidP="00A86B82"/>
    <w:p w14:paraId="2AC9B559" w14:textId="77777777" w:rsidR="002736B5" w:rsidRPr="005C7C33" w:rsidRDefault="002736B5" w:rsidP="00A86B82"/>
    <w:p w14:paraId="23411CF7" w14:textId="535920E1" w:rsidR="00702A6B" w:rsidRPr="00C65474" w:rsidRDefault="00702A6B" w:rsidP="00A86B82">
      <w:pPr>
        <w:ind w:left="360" w:firstLine="360"/>
        <w:outlineLvl w:val="0"/>
        <w:rPr>
          <w:b/>
          <w:i/>
        </w:rPr>
      </w:pPr>
      <w:r>
        <w:t xml:space="preserve">1.  </w:t>
      </w:r>
      <w:r>
        <w:rPr>
          <w:b/>
        </w:rPr>
        <w:t xml:space="preserve">Online Sport Story:  </w:t>
      </w:r>
      <w:r>
        <w:t>You may find a very interesting sport story online (that is current right now – within last month), you may prepare a short ONE page summary of the story and HOW it relates to one or more o</w:t>
      </w:r>
      <w:r w:rsidR="00C65474">
        <w:t>f our topics.  You may do this 1 time over the semester</w:t>
      </w:r>
      <w:r>
        <w:t xml:space="preserve">. </w:t>
      </w:r>
      <w:r w:rsidR="00F6372E">
        <w:rPr>
          <w:b/>
        </w:rPr>
        <w:t>It is</w:t>
      </w:r>
      <w:r>
        <w:rPr>
          <w:b/>
        </w:rPr>
        <w:t xml:space="preserve"> worth 5 points [if you do a good job]. </w:t>
      </w:r>
      <w:r>
        <w:t xml:space="preserve">Provide the link to the story in your paper. </w:t>
      </w:r>
      <w:r w:rsidR="00C65474">
        <w:t xml:space="preserve">  </w:t>
      </w:r>
      <w:r w:rsidR="00C65474">
        <w:rPr>
          <w:b/>
          <w:i/>
        </w:rPr>
        <w:t>Due date:</w:t>
      </w:r>
      <w:r w:rsidR="0059555A">
        <w:rPr>
          <w:b/>
          <w:i/>
        </w:rPr>
        <w:t xml:space="preserve"> </w:t>
      </w:r>
      <w:r w:rsidR="00560853">
        <w:rPr>
          <w:b/>
          <w:i/>
        </w:rPr>
        <w:t>5</w:t>
      </w:r>
      <w:r w:rsidR="0059555A">
        <w:rPr>
          <w:b/>
          <w:i/>
        </w:rPr>
        <w:t>/</w:t>
      </w:r>
      <w:r w:rsidR="00560853">
        <w:rPr>
          <w:b/>
          <w:i/>
        </w:rPr>
        <w:t>1</w:t>
      </w:r>
      <w:r w:rsidR="0059555A">
        <w:rPr>
          <w:b/>
          <w:i/>
        </w:rPr>
        <w:t>/2</w:t>
      </w:r>
      <w:r w:rsidR="00560853">
        <w:rPr>
          <w:b/>
          <w:i/>
        </w:rPr>
        <w:t>6</w:t>
      </w:r>
    </w:p>
    <w:p w14:paraId="67E81FAE" w14:textId="77777777" w:rsidR="00702A6B" w:rsidRDefault="00702A6B" w:rsidP="00A86B82">
      <w:pPr>
        <w:ind w:left="360" w:firstLine="360"/>
        <w:outlineLvl w:val="0"/>
      </w:pPr>
    </w:p>
    <w:p w14:paraId="1CB86AEE" w14:textId="095C808A" w:rsidR="00C65474" w:rsidRDefault="00A86B82" w:rsidP="00A86B82">
      <w:pPr>
        <w:ind w:left="360" w:firstLine="360"/>
        <w:outlineLvl w:val="0"/>
        <w:rPr>
          <w:rFonts w:eastAsia="Arial Unicode MS"/>
          <w:b/>
          <w:i/>
          <w:color w:val="000000"/>
          <w:u w:color="000000"/>
        </w:rPr>
      </w:pPr>
      <w:r>
        <w:t xml:space="preserve">2. </w:t>
      </w:r>
      <w:r w:rsidR="0016716E">
        <w:rPr>
          <w:b/>
          <w:u w:val="single"/>
        </w:rPr>
        <w:t>Syllabus review</w:t>
      </w:r>
      <w:r w:rsidR="0016716E">
        <w:t>:</w:t>
      </w:r>
      <w:r w:rsidRPr="000B5EAF">
        <w:t xml:space="preserve"> </w:t>
      </w:r>
      <w:proofErr w:type="gramStart"/>
      <w:r w:rsidRPr="000B5EAF">
        <w:rPr>
          <w:b/>
          <w:i/>
        </w:rPr>
        <w:t xml:space="preserve">   (</w:t>
      </w:r>
      <w:proofErr w:type="gramEnd"/>
      <w:r w:rsidRPr="000B5EAF">
        <w:rPr>
          <w:b/>
          <w:i/>
        </w:rPr>
        <w:t>note:  Here is one more opportunity for 3</w:t>
      </w:r>
      <w:r w:rsidR="00702A6B">
        <w:rPr>
          <w:b/>
          <w:i/>
        </w:rPr>
        <w:t xml:space="preserve"> extra credit points ) - Send </w:t>
      </w:r>
      <w:r w:rsidR="00642F95">
        <w:rPr>
          <w:b/>
          <w:i/>
        </w:rPr>
        <w:t xml:space="preserve">me </w:t>
      </w:r>
      <w:r w:rsidRPr="000B5EAF">
        <w:rPr>
          <w:b/>
          <w:i/>
        </w:rPr>
        <w:t>an email indicating you have read the syllabus and reviewed the calendar.  You may only do th</w:t>
      </w:r>
      <w:r w:rsidR="00CE14D5">
        <w:rPr>
          <w:b/>
          <w:i/>
        </w:rPr>
        <w:t xml:space="preserve">is </w:t>
      </w:r>
      <w:proofErr w:type="gramStart"/>
      <w:r w:rsidR="00CE14D5">
        <w:rPr>
          <w:b/>
          <w:i/>
        </w:rPr>
        <w:t xml:space="preserve">until  </w:t>
      </w:r>
      <w:r w:rsidR="00560853">
        <w:rPr>
          <w:b/>
          <w:i/>
        </w:rPr>
        <w:t>1</w:t>
      </w:r>
      <w:proofErr w:type="gramEnd"/>
      <w:r w:rsidR="00CE14D5">
        <w:rPr>
          <w:b/>
          <w:i/>
        </w:rPr>
        <w:t>/</w:t>
      </w:r>
      <w:r w:rsidR="00560853">
        <w:rPr>
          <w:b/>
          <w:i/>
        </w:rPr>
        <w:t>19</w:t>
      </w:r>
      <w:r w:rsidR="00CE14D5">
        <w:rPr>
          <w:b/>
          <w:i/>
        </w:rPr>
        <w:t>/2</w:t>
      </w:r>
      <w:r w:rsidR="00560853">
        <w:rPr>
          <w:b/>
          <w:i/>
        </w:rPr>
        <w:t>6</w:t>
      </w:r>
      <w:r w:rsidRPr="000B5EAF">
        <w:rPr>
          <w:b/>
          <w:i/>
        </w:rPr>
        <w:t xml:space="preserve">  The subject heading should say:  Syllabus extra credit.  In the email, please </w:t>
      </w:r>
      <w:proofErr w:type="gramStart"/>
      <w:r w:rsidRPr="000B5EAF">
        <w:rPr>
          <w:b/>
          <w:i/>
        </w:rPr>
        <w:t>state:</w:t>
      </w:r>
      <w:proofErr w:type="gramEnd"/>
      <w:r w:rsidRPr="000B5EAF">
        <w:rPr>
          <w:b/>
          <w:i/>
        </w:rPr>
        <w:t xml:space="preserve"> I </w:t>
      </w:r>
      <w:r w:rsidR="00F6372E">
        <w:rPr>
          <w:b/>
          <w:i/>
        </w:rPr>
        <w:t>am</w:t>
      </w:r>
      <w:r w:rsidR="00824D0C">
        <w:rPr>
          <w:b/>
          <w:i/>
        </w:rPr>
        <w:t xml:space="preserve"> a student in your</w:t>
      </w:r>
      <w:r w:rsidR="00560853">
        <w:rPr>
          <w:b/>
          <w:i/>
        </w:rPr>
        <w:t xml:space="preserve"> Spring</w:t>
      </w:r>
      <w:r w:rsidR="0059555A">
        <w:rPr>
          <w:b/>
          <w:i/>
        </w:rPr>
        <w:t xml:space="preserve"> 202</w:t>
      </w:r>
      <w:r w:rsidR="00560853">
        <w:rPr>
          <w:b/>
          <w:i/>
        </w:rPr>
        <w:t>6</w:t>
      </w:r>
      <w:r w:rsidR="0059555A">
        <w:rPr>
          <w:b/>
          <w:i/>
        </w:rPr>
        <w:t xml:space="preserve"> KINE 2050 class Section (put in either 40</w:t>
      </w:r>
      <w:r w:rsidR="00560853">
        <w:rPr>
          <w:b/>
          <w:i/>
        </w:rPr>
        <w:t>3</w:t>
      </w:r>
      <w:r w:rsidR="0059555A">
        <w:rPr>
          <w:b/>
          <w:i/>
        </w:rPr>
        <w:t xml:space="preserve"> or 40</w:t>
      </w:r>
      <w:r w:rsidR="00560853">
        <w:rPr>
          <w:b/>
          <w:i/>
        </w:rPr>
        <w:t>4</w:t>
      </w:r>
      <w:r w:rsidR="0059555A">
        <w:rPr>
          <w:b/>
          <w:i/>
        </w:rPr>
        <w:t>).</w:t>
      </w:r>
      <w:r w:rsidR="00F6372E">
        <w:rPr>
          <w:b/>
          <w:i/>
        </w:rPr>
        <w:t xml:space="preserve"> I </w:t>
      </w:r>
      <w:r w:rsidRPr="000B5EAF">
        <w:rPr>
          <w:b/>
          <w:i/>
        </w:rPr>
        <w:t xml:space="preserve">have read and reviewed the syllabus and calendar, and understand all parts and grading. </w:t>
      </w:r>
    </w:p>
    <w:p w14:paraId="69EAED92" w14:textId="77777777" w:rsidR="00C65474" w:rsidRDefault="00C65474" w:rsidP="00A86B82">
      <w:pPr>
        <w:ind w:left="360" w:firstLine="360"/>
        <w:outlineLvl w:val="0"/>
        <w:rPr>
          <w:rFonts w:eastAsia="Arial Unicode MS"/>
          <w:b/>
          <w:i/>
          <w:color w:val="000000"/>
          <w:u w:color="000000"/>
        </w:rPr>
      </w:pPr>
    </w:p>
    <w:p w14:paraId="5E26D297" w14:textId="4DE58C39" w:rsidR="006E5EE0" w:rsidRPr="00211F23" w:rsidRDefault="006E5EE0" w:rsidP="00A86B82">
      <w:pPr>
        <w:ind w:left="360" w:firstLine="360"/>
        <w:outlineLvl w:val="0"/>
        <w:rPr>
          <w:rFonts w:eastAsia="Arial Unicode MS"/>
          <w:b/>
          <w:i/>
          <w:color w:val="000000"/>
          <w:u w:color="000000"/>
        </w:rPr>
      </w:pPr>
    </w:p>
    <w:p w14:paraId="00355819" w14:textId="7236FF9C" w:rsidR="00A86B82" w:rsidRDefault="00A86B82" w:rsidP="0079784B">
      <w:pPr>
        <w:outlineLvl w:val="0"/>
        <w:rPr>
          <w:rFonts w:eastAsia="Arial Unicode MS"/>
          <w:b/>
          <w:i/>
          <w:color w:val="000000"/>
          <w:sz w:val="32"/>
          <w:szCs w:val="32"/>
          <w:u w:color="000000"/>
        </w:rPr>
      </w:pPr>
    </w:p>
    <w:p w14:paraId="198165FD" w14:textId="77777777" w:rsidR="00A86B82" w:rsidRDefault="00A86B82" w:rsidP="00A86B82">
      <w:pPr>
        <w:ind w:left="360" w:firstLine="360"/>
        <w:outlineLvl w:val="0"/>
        <w:rPr>
          <w:rFonts w:eastAsia="Arial Unicode MS"/>
          <w:b/>
          <w:i/>
          <w:color w:val="000000"/>
          <w:sz w:val="32"/>
          <w:szCs w:val="32"/>
          <w:u w:color="000000"/>
        </w:rPr>
      </w:pPr>
    </w:p>
    <w:p w14:paraId="14326984" w14:textId="77777777" w:rsidR="00A86B82" w:rsidRPr="00426A3D" w:rsidRDefault="00A86B82" w:rsidP="00426A3D">
      <w:pPr>
        <w:rPr>
          <w:rFonts w:eastAsia="Arial Unicode MS"/>
        </w:rPr>
      </w:pPr>
    </w:p>
    <w:p w14:paraId="0370E7CE" w14:textId="66BD1E03" w:rsidR="00A86B82" w:rsidRPr="00A86B82" w:rsidRDefault="00A86B82" w:rsidP="00A86B82">
      <w:pPr>
        <w:ind w:left="360" w:firstLine="360"/>
        <w:outlineLvl w:val="0"/>
        <w:rPr>
          <w:rFonts w:eastAsia="Arial Unicode MS"/>
          <w:b/>
          <w:i/>
          <w:color w:val="000000"/>
          <w:sz w:val="28"/>
          <w:szCs w:val="28"/>
          <w:u w:color="000000"/>
        </w:rPr>
      </w:pPr>
      <w:r w:rsidRPr="00A86B82">
        <w:rPr>
          <w:rFonts w:eastAsia="Arial Unicode MS"/>
          <w:b/>
          <w:i/>
          <w:color w:val="000000"/>
          <w:sz w:val="28"/>
          <w:szCs w:val="28"/>
          <w:u w:color="000000"/>
        </w:rPr>
        <w:t>I encourage you to put on a “special pair of glasses” that allow you to broaden your view of how much sport is a part of our society.  You should be prepared each week, bring to class your knowledge learned from readings and experiences.  Be ready to learn from your classmates as well as from me.  I expect you to be respectful of all opinions and experiences and work in a productive manner with the class.</w:t>
      </w:r>
    </w:p>
    <w:p w14:paraId="1D798EFF" w14:textId="77777777" w:rsidR="00A86B82" w:rsidRPr="00A86B82" w:rsidRDefault="00A86B82" w:rsidP="00A86B82">
      <w:pPr>
        <w:ind w:left="360" w:firstLine="360"/>
        <w:outlineLvl w:val="0"/>
        <w:rPr>
          <w:rFonts w:eastAsia="Arial Unicode MS"/>
          <w:color w:val="000000"/>
          <w:sz w:val="28"/>
          <w:szCs w:val="28"/>
          <w:u w:color="000000"/>
        </w:rPr>
      </w:pPr>
    </w:p>
    <w:p w14:paraId="488D4E12" w14:textId="18051FB0" w:rsidR="00FA741E" w:rsidRPr="00560853" w:rsidRDefault="00FA741E" w:rsidP="00560853">
      <w:pPr>
        <w:spacing w:after="160" w:line="259" w:lineRule="auto"/>
        <w:rPr>
          <w:rFonts w:ascii="Georgia" w:hAnsi="Georgia"/>
          <w:b/>
          <w:i/>
          <w:sz w:val="28"/>
          <w:szCs w:val="28"/>
        </w:rPr>
      </w:pPr>
    </w:p>
    <w:sectPr w:rsidR="00FA741E" w:rsidRPr="00560853">
      <w:headerReference w:type="default" r:id="rId10"/>
      <w:footerReference w:type="default" r:id="rId11"/>
      <w:pgSz w:w="12240" w:h="15840"/>
      <w:pgMar w:top="734" w:right="144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6CE2" w14:textId="77777777" w:rsidR="009E01BD" w:rsidRDefault="009E01BD">
      <w:r>
        <w:separator/>
      </w:r>
    </w:p>
  </w:endnote>
  <w:endnote w:type="continuationSeparator" w:id="0">
    <w:p w14:paraId="178F7ED1" w14:textId="77777777" w:rsidR="009E01BD" w:rsidRDefault="009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ACD7" w14:textId="0AFD10D8" w:rsidR="0059555A" w:rsidRDefault="0059555A">
    <w:pPr>
      <w:pStyle w:val="Footer"/>
    </w:pPr>
    <w:r>
      <w:fldChar w:fldCharType="begin"/>
    </w:r>
    <w:r>
      <w:instrText xml:space="preserve"> PAGE   \* MERGEFORMAT </w:instrText>
    </w:r>
    <w:r>
      <w:fldChar w:fldCharType="separate"/>
    </w:r>
    <w:r w:rsidR="009D4553">
      <w:rPr>
        <w:noProof/>
      </w:rPr>
      <w:t>2</w:t>
    </w:r>
    <w:r>
      <w:rPr>
        <w:noProof/>
      </w:rPr>
      <w:fldChar w:fldCharType="end"/>
    </w:r>
  </w:p>
  <w:p w14:paraId="4E8480FB" w14:textId="77777777" w:rsidR="0059555A" w:rsidRDefault="0059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1672" w14:textId="77777777" w:rsidR="009E01BD" w:rsidRDefault="009E01BD">
      <w:r>
        <w:separator/>
      </w:r>
    </w:p>
  </w:footnote>
  <w:footnote w:type="continuationSeparator" w:id="0">
    <w:p w14:paraId="62CF6421" w14:textId="77777777" w:rsidR="009E01BD" w:rsidRDefault="009E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EC7F" w14:textId="77777777" w:rsidR="0059555A" w:rsidRDefault="0059555A">
    <w:pPr>
      <w:tabs>
        <w:tab w:val="left" w:pos="0"/>
        <w:tab w:val="center" w:pos="4320"/>
        <w:tab w:val="center" w:pos="5310"/>
        <w:tab w:val="right" w:pos="8640"/>
        <w:tab w:val="right" w:pos="10620"/>
      </w:tabs>
      <w:outlineLvl w:val="0"/>
      <w:rPr>
        <w:rFonts w:eastAsia="Arial Unicode MS"/>
        <w:color w:val="000000"/>
        <w:sz w:val="20"/>
        <w:u w:color="000000"/>
      </w:rPr>
    </w:pPr>
  </w:p>
  <w:p w14:paraId="048CB342" w14:textId="77777777" w:rsidR="0059555A" w:rsidRDefault="0059555A">
    <w:pPr>
      <w:tabs>
        <w:tab w:val="left" w:pos="0"/>
        <w:tab w:val="left" w:pos="2920"/>
        <w:tab w:val="center" w:pos="4320"/>
        <w:tab w:val="center" w:pos="5310"/>
        <w:tab w:val="right" w:pos="8640"/>
        <w:tab w:val="right" w:pos="10620"/>
      </w:tabs>
      <w:ind w:right="360"/>
      <w:outlineLvl w:val="0"/>
      <w:rPr>
        <w:rFonts w:eastAsia="Arial Unicode MS"/>
        <w:color w:val="000000"/>
        <w:sz w:val="16"/>
        <w:u w:color="000000"/>
      </w:rPr>
    </w:pPr>
    <w:r>
      <w:rPr>
        <w:rFonts w:eastAsia="Arial Unicode MS" w:hAnsi="Arial Unicode MS"/>
        <w:color w:val="000000"/>
        <w:sz w:val="16"/>
        <w:u w:color="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100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start w:val="1"/>
      <w:numFmt w:val="bullet"/>
      <w:pStyle w:val="ImportWordListStyleDefinition7"/>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pStyle w:val="ImportWordListStyleDefinition4"/>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pStyle w:val="List0"/>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9" w15:restartNumberingAfterBreak="0">
    <w:nsid w:val="0000000A"/>
    <w:multiLevelType w:val="multilevel"/>
    <w:tmpl w:val="894EE87C"/>
    <w:lvl w:ilvl="0">
      <w:start w:val="1"/>
      <w:numFmt w:val="bullet"/>
      <w:pStyle w:val="ImportWordListStyleDefinition0"/>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List1"/>
      <w:lvlText w:val="o"/>
      <w:lvlJc w:val="left"/>
      <w:pPr>
        <w:tabs>
          <w:tab w:val="num" w:pos="432"/>
        </w:tabs>
        <w:ind w:left="432" w:firstLine="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2" w15:restartNumberingAfterBreak="0">
    <w:nsid w:val="0000000D"/>
    <w:multiLevelType w:val="multilevel"/>
    <w:tmpl w:val="894EE87F"/>
    <w:lvl w:ilvl="0">
      <w:start w:val="1"/>
      <w:numFmt w:val="bullet"/>
      <w:pStyle w:val="ImportWordListStyleDefinition3"/>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894EE881"/>
    <w:lvl w:ilvl="0">
      <w:start w:val="1"/>
      <w:numFmt w:val="bullet"/>
      <w:pStyle w:val="List21"/>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5" w15:restartNumberingAfterBreak="0">
    <w:nsid w:val="00000010"/>
    <w:multiLevelType w:val="multilevel"/>
    <w:tmpl w:val="894EE882"/>
    <w:lvl w:ilvl="0">
      <w:start w:val="1"/>
      <w:numFmt w:val="bullet"/>
      <w:pStyle w:val="ImportWordListStyleDefinition8"/>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5B3891"/>
    <w:multiLevelType w:val="hybridMultilevel"/>
    <w:tmpl w:val="25EE5F06"/>
    <w:lvl w:ilvl="0" w:tplc="5BE24062">
      <w:start w:val="1"/>
      <w:numFmt w:val="decimal"/>
      <w:lvlText w:val="%1."/>
      <w:lvlJc w:val="left"/>
      <w:pPr>
        <w:ind w:left="720" w:hanging="360"/>
      </w:pPr>
      <w:rPr>
        <w:rFonts w:ascii="Times New Roman" w:eastAsia="Times New Roman" w:hAnsi="Times New Roman" w:cs="Times New Roman"/>
      </w:rPr>
    </w:lvl>
    <w:lvl w:ilvl="1" w:tplc="496AC16E" w:tentative="1">
      <w:start w:val="1"/>
      <w:numFmt w:val="bullet"/>
      <w:lvlText w:val="o"/>
      <w:lvlJc w:val="left"/>
      <w:pPr>
        <w:ind w:left="1440" w:hanging="360"/>
      </w:pPr>
      <w:rPr>
        <w:rFonts w:ascii="Courier New" w:hAnsi="Courier New" w:hint="default"/>
      </w:rPr>
    </w:lvl>
    <w:lvl w:ilvl="2" w:tplc="27DA5368" w:tentative="1">
      <w:start w:val="1"/>
      <w:numFmt w:val="bullet"/>
      <w:lvlText w:val=""/>
      <w:lvlJc w:val="left"/>
      <w:pPr>
        <w:ind w:left="2160" w:hanging="360"/>
      </w:pPr>
      <w:rPr>
        <w:rFonts w:ascii="Wingdings" w:hAnsi="Wingdings" w:hint="default"/>
      </w:rPr>
    </w:lvl>
    <w:lvl w:ilvl="3" w:tplc="28B075BA" w:tentative="1">
      <w:start w:val="1"/>
      <w:numFmt w:val="bullet"/>
      <w:lvlText w:val=""/>
      <w:lvlJc w:val="left"/>
      <w:pPr>
        <w:ind w:left="2880" w:hanging="360"/>
      </w:pPr>
      <w:rPr>
        <w:rFonts w:ascii="Symbol" w:hAnsi="Symbol" w:hint="default"/>
      </w:rPr>
    </w:lvl>
    <w:lvl w:ilvl="4" w:tplc="E9F05244" w:tentative="1">
      <w:start w:val="1"/>
      <w:numFmt w:val="bullet"/>
      <w:lvlText w:val="o"/>
      <w:lvlJc w:val="left"/>
      <w:pPr>
        <w:ind w:left="3600" w:hanging="360"/>
      </w:pPr>
      <w:rPr>
        <w:rFonts w:ascii="Courier New" w:hAnsi="Courier New" w:hint="default"/>
      </w:rPr>
    </w:lvl>
    <w:lvl w:ilvl="5" w:tplc="8CECD09E" w:tentative="1">
      <w:start w:val="1"/>
      <w:numFmt w:val="bullet"/>
      <w:lvlText w:val=""/>
      <w:lvlJc w:val="left"/>
      <w:pPr>
        <w:ind w:left="4320" w:hanging="360"/>
      </w:pPr>
      <w:rPr>
        <w:rFonts w:ascii="Wingdings" w:hAnsi="Wingdings" w:hint="default"/>
      </w:rPr>
    </w:lvl>
    <w:lvl w:ilvl="6" w:tplc="BE4886CC" w:tentative="1">
      <w:start w:val="1"/>
      <w:numFmt w:val="bullet"/>
      <w:lvlText w:val=""/>
      <w:lvlJc w:val="left"/>
      <w:pPr>
        <w:ind w:left="5040" w:hanging="360"/>
      </w:pPr>
      <w:rPr>
        <w:rFonts w:ascii="Symbol" w:hAnsi="Symbol" w:hint="default"/>
      </w:rPr>
    </w:lvl>
    <w:lvl w:ilvl="7" w:tplc="C2780966" w:tentative="1">
      <w:start w:val="1"/>
      <w:numFmt w:val="bullet"/>
      <w:lvlText w:val="o"/>
      <w:lvlJc w:val="left"/>
      <w:pPr>
        <w:ind w:left="5760" w:hanging="360"/>
      </w:pPr>
      <w:rPr>
        <w:rFonts w:ascii="Courier New" w:hAnsi="Courier New" w:hint="default"/>
      </w:rPr>
    </w:lvl>
    <w:lvl w:ilvl="8" w:tplc="DC4AA118" w:tentative="1">
      <w:start w:val="1"/>
      <w:numFmt w:val="bullet"/>
      <w:lvlText w:val=""/>
      <w:lvlJc w:val="left"/>
      <w:pPr>
        <w:ind w:left="6480" w:hanging="360"/>
      </w:pPr>
      <w:rPr>
        <w:rFonts w:ascii="Wingdings" w:hAnsi="Wingdings" w:hint="default"/>
      </w:rPr>
    </w:lvl>
  </w:abstractNum>
  <w:abstractNum w:abstractNumId="18" w15:restartNumberingAfterBreak="0">
    <w:nsid w:val="09802614"/>
    <w:multiLevelType w:val="hybridMultilevel"/>
    <w:tmpl w:val="203ACB9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DB554F"/>
    <w:multiLevelType w:val="hybridMultilevel"/>
    <w:tmpl w:val="042EAE6E"/>
    <w:lvl w:ilvl="0" w:tplc="C01C86F8">
      <w:start w:val="1"/>
      <w:numFmt w:val="decimal"/>
      <w:lvlText w:val="%1)"/>
      <w:lvlJc w:val="left"/>
      <w:pPr>
        <w:tabs>
          <w:tab w:val="num" w:pos="1080"/>
        </w:tabs>
        <w:ind w:left="1080" w:hanging="720"/>
      </w:pPr>
      <w:rPr>
        <w:rFonts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0B334955"/>
    <w:multiLevelType w:val="hybridMultilevel"/>
    <w:tmpl w:val="7E6443DA"/>
    <w:lvl w:ilvl="0" w:tplc="214269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115A5DB8"/>
    <w:multiLevelType w:val="hybridMultilevel"/>
    <w:tmpl w:val="47725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B031BD"/>
    <w:multiLevelType w:val="hybridMultilevel"/>
    <w:tmpl w:val="154C8986"/>
    <w:lvl w:ilvl="0" w:tplc="D45A0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124230"/>
    <w:multiLevelType w:val="hybridMultilevel"/>
    <w:tmpl w:val="EBFE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AA71EE"/>
    <w:multiLevelType w:val="hybridMultilevel"/>
    <w:tmpl w:val="681EAB7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C0619"/>
    <w:multiLevelType w:val="hybridMultilevel"/>
    <w:tmpl w:val="6B7E1C12"/>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6" w15:restartNumberingAfterBreak="0">
    <w:nsid w:val="39D032AB"/>
    <w:multiLevelType w:val="hybridMultilevel"/>
    <w:tmpl w:val="BACC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52FC2"/>
    <w:multiLevelType w:val="hybridMultilevel"/>
    <w:tmpl w:val="E4B81140"/>
    <w:lvl w:ilvl="0" w:tplc="B54CD13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F41B5"/>
    <w:multiLevelType w:val="hybridMultilevel"/>
    <w:tmpl w:val="E2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E2324"/>
    <w:multiLevelType w:val="hybridMultilevel"/>
    <w:tmpl w:val="0F823756"/>
    <w:lvl w:ilvl="0" w:tplc="AA6A40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14A71"/>
    <w:multiLevelType w:val="hybridMultilevel"/>
    <w:tmpl w:val="65EEB578"/>
    <w:lvl w:ilvl="0" w:tplc="9A2E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052B2"/>
    <w:multiLevelType w:val="hybridMultilevel"/>
    <w:tmpl w:val="042EAE6E"/>
    <w:lvl w:ilvl="0" w:tplc="4DF07A56">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00A79AD"/>
    <w:multiLevelType w:val="singleLevel"/>
    <w:tmpl w:val="0409000F"/>
    <w:lvl w:ilvl="0">
      <w:start w:val="1"/>
      <w:numFmt w:val="decimal"/>
      <w:lvlText w:val="%1."/>
      <w:lvlJc w:val="left"/>
      <w:pPr>
        <w:ind w:left="1080" w:hanging="360"/>
      </w:pPr>
      <w:rPr>
        <w:rFonts w:hint="default"/>
        <w:position w:val="0"/>
      </w:rPr>
    </w:lvl>
  </w:abstractNum>
  <w:abstractNum w:abstractNumId="33" w15:restartNumberingAfterBreak="0">
    <w:nsid w:val="7C547D96"/>
    <w:multiLevelType w:val="multilevel"/>
    <w:tmpl w:val="894EE87D"/>
    <w:lvl w:ilvl="0">
      <w:start w:val="1"/>
      <w:numFmt w:val="bullet"/>
      <w:lvlText w:val="•"/>
      <w:lvlJc w:val="left"/>
      <w:pPr>
        <w:tabs>
          <w:tab w:val="num" w:pos="360"/>
        </w:tabs>
        <w:ind w:left="360" w:firstLine="1080"/>
      </w:pPr>
      <w:rPr>
        <w:rFonts w:hint="default"/>
        <w:b/>
        <w:position w:val="0"/>
      </w:rPr>
    </w:lvl>
    <w:lvl w:ilvl="1">
      <w:start w:val="1"/>
      <w:numFmt w:val="bullet"/>
      <w:lvlText w:val="o"/>
      <w:lvlJc w:val="left"/>
      <w:pPr>
        <w:tabs>
          <w:tab w:val="num" w:pos="360"/>
        </w:tabs>
        <w:ind w:left="360" w:firstLine="1080"/>
      </w:pPr>
      <w:rPr>
        <w:rFonts w:hint="default"/>
        <w:b/>
        <w:position w:val="0"/>
      </w:rPr>
    </w:lvl>
    <w:lvl w:ilvl="2">
      <w:start w:val="1"/>
      <w:numFmt w:val="bullet"/>
      <w:lvlText w:val="•"/>
      <w:lvlJc w:val="left"/>
      <w:pPr>
        <w:tabs>
          <w:tab w:val="num" w:pos="360"/>
        </w:tabs>
        <w:ind w:left="360" w:firstLine="1800"/>
      </w:pPr>
      <w:rPr>
        <w:rFonts w:hint="default"/>
        <w:b/>
        <w:position w:val="0"/>
      </w:rPr>
    </w:lvl>
    <w:lvl w:ilvl="3">
      <w:start w:val="1"/>
      <w:numFmt w:val="bullet"/>
      <w:lvlText w:val="•"/>
      <w:lvlJc w:val="left"/>
      <w:pPr>
        <w:tabs>
          <w:tab w:val="num" w:pos="360"/>
        </w:tabs>
        <w:ind w:left="360" w:firstLine="2520"/>
      </w:pPr>
      <w:rPr>
        <w:rFonts w:hint="default"/>
        <w:b/>
        <w:position w:val="0"/>
      </w:rPr>
    </w:lvl>
    <w:lvl w:ilvl="4">
      <w:start w:val="1"/>
      <w:numFmt w:val="bullet"/>
      <w:lvlText w:val="o"/>
      <w:lvlJc w:val="left"/>
      <w:pPr>
        <w:tabs>
          <w:tab w:val="num" w:pos="360"/>
        </w:tabs>
        <w:ind w:left="360" w:firstLine="3240"/>
      </w:pPr>
      <w:rPr>
        <w:rFonts w:hint="default"/>
        <w:b/>
        <w:position w:val="0"/>
      </w:rPr>
    </w:lvl>
    <w:lvl w:ilvl="5">
      <w:start w:val="1"/>
      <w:numFmt w:val="bullet"/>
      <w:lvlText w:val="•"/>
      <w:lvlJc w:val="left"/>
      <w:pPr>
        <w:tabs>
          <w:tab w:val="num" w:pos="360"/>
        </w:tabs>
        <w:ind w:left="360" w:firstLine="3960"/>
      </w:pPr>
      <w:rPr>
        <w:rFonts w:hint="default"/>
        <w:b/>
        <w:position w:val="0"/>
      </w:rPr>
    </w:lvl>
    <w:lvl w:ilvl="6">
      <w:start w:val="1"/>
      <w:numFmt w:val="bullet"/>
      <w:lvlText w:val="•"/>
      <w:lvlJc w:val="left"/>
      <w:pPr>
        <w:tabs>
          <w:tab w:val="num" w:pos="360"/>
        </w:tabs>
        <w:ind w:left="360" w:firstLine="4680"/>
      </w:pPr>
      <w:rPr>
        <w:rFonts w:hint="default"/>
        <w:b/>
        <w:position w:val="0"/>
      </w:rPr>
    </w:lvl>
    <w:lvl w:ilvl="7">
      <w:start w:val="1"/>
      <w:numFmt w:val="bullet"/>
      <w:lvlText w:val="o"/>
      <w:lvlJc w:val="left"/>
      <w:pPr>
        <w:tabs>
          <w:tab w:val="num" w:pos="360"/>
        </w:tabs>
        <w:ind w:left="360" w:firstLine="5400"/>
      </w:pPr>
      <w:rPr>
        <w:rFonts w:hint="default"/>
        <w:b/>
        <w:position w:val="0"/>
      </w:rPr>
    </w:lvl>
    <w:lvl w:ilvl="8">
      <w:start w:val="1"/>
      <w:numFmt w:val="bullet"/>
      <w:lvlText w:val="•"/>
      <w:lvlJc w:val="left"/>
      <w:pPr>
        <w:tabs>
          <w:tab w:val="num" w:pos="360"/>
        </w:tabs>
        <w:ind w:left="360" w:firstLine="6120"/>
      </w:pPr>
      <w:rPr>
        <w:rFonts w:hint="default"/>
        <w:b/>
        <w:position w:val="0"/>
      </w:rPr>
    </w:lvl>
  </w:abstractNum>
  <w:abstractNum w:abstractNumId="34" w15:restartNumberingAfterBreak="0">
    <w:nsid w:val="7E1A056C"/>
    <w:multiLevelType w:val="hybridMultilevel"/>
    <w:tmpl w:val="2AE62FFE"/>
    <w:lvl w:ilvl="0" w:tplc="A51A453E">
      <w:start w:val="1"/>
      <w:numFmt w:val="decimal"/>
      <w:lvlText w:val="%1)"/>
      <w:lvlJc w:val="left"/>
      <w:pPr>
        <w:ind w:left="720" w:hanging="360"/>
      </w:pPr>
      <w:rPr>
        <w:rFonts w:hint="default"/>
        <w:b/>
      </w:rPr>
    </w:lvl>
    <w:lvl w:ilvl="1" w:tplc="C15C688C" w:tentative="1">
      <w:start w:val="1"/>
      <w:numFmt w:val="lowerLetter"/>
      <w:lvlText w:val="%2."/>
      <w:lvlJc w:val="left"/>
      <w:pPr>
        <w:ind w:left="1440" w:hanging="360"/>
      </w:pPr>
    </w:lvl>
    <w:lvl w:ilvl="2" w:tplc="2E607566" w:tentative="1">
      <w:start w:val="1"/>
      <w:numFmt w:val="lowerRoman"/>
      <w:lvlText w:val="%3."/>
      <w:lvlJc w:val="right"/>
      <w:pPr>
        <w:ind w:left="2160" w:hanging="180"/>
      </w:pPr>
    </w:lvl>
    <w:lvl w:ilvl="3" w:tplc="2604DC2A" w:tentative="1">
      <w:start w:val="1"/>
      <w:numFmt w:val="decimal"/>
      <w:lvlText w:val="%4."/>
      <w:lvlJc w:val="left"/>
      <w:pPr>
        <w:ind w:left="2880" w:hanging="360"/>
      </w:pPr>
    </w:lvl>
    <w:lvl w:ilvl="4" w:tplc="C60A2954" w:tentative="1">
      <w:start w:val="1"/>
      <w:numFmt w:val="lowerLetter"/>
      <w:lvlText w:val="%5."/>
      <w:lvlJc w:val="left"/>
      <w:pPr>
        <w:ind w:left="3600" w:hanging="360"/>
      </w:pPr>
    </w:lvl>
    <w:lvl w:ilvl="5" w:tplc="E80E2684" w:tentative="1">
      <w:start w:val="1"/>
      <w:numFmt w:val="lowerRoman"/>
      <w:lvlText w:val="%6."/>
      <w:lvlJc w:val="right"/>
      <w:pPr>
        <w:ind w:left="4320" w:hanging="180"/>
      </w:pPr>
    </w:lvl>
    <w:lvl w:ilvl="6" w:tplc="E1647772" w:tentative="1">
      <w:start w:val="1"/>
      <w:numFmt w:val="decimal"/>
      <w:lvlText w:val="%7."/>
      <w:lvlJc w:val="left"/>
      <w:pPr>
        <w:ind w:left="5040" w:hanging="360"/>
      </w:pPr>
    </w:lvl>
    <w:lvl w:ilvl="7" w:tplc="DBA83E64" w:tentative="1">
      <w:start w:val="1"/>
      <w:numFmt w:val="lowerLetter"/>
      <w:lvlText w:val="%8."/>
      <w:lvlJc w:val="left"/>
      <w:pPr>
        <w:ind w:left="5760" w:hanging="360"/>
      </w:pPr>
    </w:lvl>
    <w:lvl w:ilvl="8" w:tplc="052EF14C" w:tentative="1">
      <w:start w:val="1"/>
      <w:numFmt w:val="lowerRoman"/>
      <w:lvlText w:val="%9."/>
      <w:lvlJc w:val="right"/>
      <w:pPr>
        <w:ind w:left="6480" w:hanging="180"/>
      </w:pPr>
    </w:lvl>
  </w:abstractNum>
  <w:abstractNum w:abstractNumId="35" w15:restartNumberingAfterBreak="0">
    <w:nsid w:val="7F3A32D2"/>
    <w:multiLevelType w:val="hybridMultilevel"/>
    <w:tmpl w:val="B85C4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F6CC4"/>
    <w:multiLevelType w:val="hybridMultilevel"/>
    <w:tmpl w:val="FC7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00843">
    <w:abstractNumId w:val="1"/>
  </w:num>
  <w:num w:numId="2" w16cid:durableId="297148550">
    <w:abstractNumId w:val="32"/>
  </w:num>
  <w:num w:numId="3" w16cid:durableId="682786539">
    <w:abstractNumId w:val="2"/>
  </w:num>
  <w:num w:numId="4" w16cid:durableId="804200989">
    <w:abstractNumId w:val="3"/>
  </w:num>
  <w:num w:numId="5" w16cid:durableId="416101165">
    <w:abstractNumId w:val="4"/>
  </w:num>
  <w:num w:numId="6" w16cid:durableId="860584149">
    <w:abstractNumId w:val="5"/>
  </w:num>
  <w:num w:numId="7" w16cid:durableId="858088063">
    <w:abstractNumId w:val="6"/>
  </w:num>
  <w:num w:numId="8" w16cid:durableId="12997720">
    <w:abstractNumId w:val="7"/>
  </w:num>
  <w:num w:numId="9" w16cid:durableId="761344042">
    <w:abstractNumId w:val="8"/>
  </w:num>
  <w:num w:numId="10" w16cid:durableId="1643658033">
    <w:abstractNumId w:val="9"/>
  </w:num>
  <w:num w:numId="11" w16cid:durableId="662901288">
    <w:abstractNumId w:val="10"/>
  </w:num>
  <w:num w:numId="12" w16cid:durableId="1999386024">
    <w:abstractNumId w:val="11"/>
  </w:num>
  <w:num w:numId="13" w16cid:durableId="581185161">
    <w:abstractNumId w:val="12"/>
  </w:num>
  <w:num w:numId="14" w16cid:durableId="1485583139">
    <w:abstractNumId w:val="13"/>
  </w:num>
  <w:num w:numId="15" w16cid:durableId="788427296">
    <w:abstractNumId w:val="14"/>
  </w:num>
  <w:num w:numId="16" w16cid:durableId="1721780538">
    <w:abstractNumId w:val="15"/>
  </w:num>
  <w:num w:numId="17" w16cid:durableId="2113620259">
    <w:abstractNumId w:val="16"/>
  </w:num>
  <w:num w:numId="18" w16cid:durableId="1628119733">
    <w:abstractNumId w:val="20"/>
  </w:num>
  <w:num w:numId="19" w16cid:durableId="1358462802">
    <w:abstractNumId w:val="31"/>
  </w:num>
  <w:num w:numId="20" w16cid:durableId="750733971">
    <w:abstractNumId w:val="5"/>
  </w:num>
  <w:num w:numId="21" w16cid:durableId="1372612357">
    <w:abstractNumId w:val="29"/>
  </w:num>
  <w:num w:numId="22" w16cid:durableId="1756630455">
    <w:abstractNumId w:val="17"/>
  </w:num>
  <w:num w:numId="23" w16cid:durableId="1086220859">
    <w:abstractNumId w:val="34"/>
  </w:num>
  <w:num w:numId="24" w16cid:durableId="368073534">
    <w:abstractNumId w:val="27"/>
  </w:num>
  <w:num w:numId="25" w16cid:durableId="1488743230">
    <w:abstractNumId w:val="19"/>
  </w:num>
  <w:num w:numId="26" w16cid:durableId="134372952">
    <w:abstractNumId w:val="25"/>
  </w:num>
  <w:num w:numId="27" w16cid:durableId="2076007560">
    <w:abstractNumId w:val="35"/>
  </w:num>
  <w:num w:numId="28" w16cid:durableId="485556557">
    <w:abstractNumId w:val="22"/>
  </w:num>
  <w:num w:numId="29" w16cid:durableId="1045325766">
    <w:abstractNumId w:val="28"/>
  </w:num>
  <w:num w:numId="30" w16cid:durableId="1388844148">
    <w:abstractNumId w:val="33"/>
  </w:num>
  <w:num w:numId="31" w16cid:durableId="1447235055">
    <w:abstractNumId w:val="26"/>
  </w:num>
  <w:num w:numId="32" w16cid:durableId="1627662224">
    <w:abstractNumId w:val="23"/>
  </w:num>
  <w:num w:numId="33" w16cid:durableId="1590698148">
    <w:abstractNumId w:val="36"/>
  </w:num>
  <w:num w:numId="34" w16cid:durableId="669020489">
    <w:abstractNumId w:val="21"/>
  </w:num>
  <w:num w:numId="35" w16cid:durableId="1789355229">
    <w:abstractNumId w:val="0"/>
  </w:num>
  <w:num w:numId="36" w16cid:durableId="206332592">
    <w:abstractNumId w:val="24"/>
  </w:num>
  <w:num w:numId="37" w16cid:durableId="1993368158">
    <w:abstractNumId w:val="30"/>
  </w:num>
  <w:num w:numId="38" w16cid:durableId="1113861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7"/>
    <w:rsid w:val="00000139"/>
    <w:rsid w:val="0000334F"/>
    <w:rsid w:val="00016CF3"/>
    <w:rsid w:val="0002413A"/>
    <w:rsid w:val="0002697F"/>
    <w:rsid w:val="00037F28"/>
    <w:rsid w:val="0005044B"/>
    <w:rsid w:val="0005335B"/>
    <w:rsid w:val="000666B1"/>
    <w:rsid w:val="0007224E"/>
    <w:rsid w:val="00074014"/>
    <w:rsid w:val="00075980"/>
    <w:rsid w:val="00082368"/>
    <w:rsid w:val="000858D1"/>
    <w:rsid w:val="00097BFB"/>
    <w:rsid w:val="000A4F36"/>
    <w:rsid w:val="000B5EAF"/>
    <w:rsid w:val="000B7827"/>
    <w:rsid w:val="000C4DF6"/>
    <w:rsid w:val="000C6FA8"/>
    <w:rsid w:val="000E09D3"/>
    <w:rsid w:val="001042D0"/>
    <w:rsid w:val="00112B26"/>
    <w:rsid w:val="00117505"/>
    <w:rsid w:val="00121287"/>
    <w:rsid w:val="00122C81"/>
    <w:rsid w:val="00146931"/>
    <w:rsid w:val="0016716E"/>
    <w:rsid w:val="001820C0"/>
    <w:rsid w:val="001824BB"/>
    <w:rsid w:val="0018590A"/>
    <w:rsid w:val="001A1347"/>
    <w:rsid w:val="001A1A40"/>
    <w:rsid w:val="001A4E7A"/>
    <w:rsid w:val="001B489A"/>
    <w:rsid w:val="001C4670"/>
    <w:rsid w:val="001C55C3"/>
    <w:rsid w:val="001E40E5"/>
    <w:rsid w:val="00200513"/>
    <w:rsid w:val="00211BEB"/>
    <w:rsid w:val="00211F23"/>
    <w:rsid w:val="00216687"/>
    <w:rsid w:val="00232584"/>
    <w:rsid w:val="002378B0"/>
    <w:rsid w:val="00242354"/>
    <w:rsid w:val="00271B7E"/>
    <w:rsid w:val="002736B5"/>
    <w:rsid w:val="00283846"/>
    <w:rsid w:val="00285CFA"/>
    <w:rsid w:val="00295304"/>
    <w:rsid w:val="002A1244"/>
    <w:rsid w:val="002A1996"/>
    <w:rsid w:val="002A5336"/>
    <w:rsid w:val="002B2CA4"/>
    <w:rsid w:val="002B6870"/>
    <w:rsid w:val="002C59A2"/>
    <w:rsid w:val="002C60BB"/>
    <w:rsid w:val="002C681C"/>
    <w:rsid w:val="002D0EC5"/>
    <w:rsid w:val="002E17AE"/>
    <w:rsid w:val="002E20AD"/>
    <w:rsid w:val="002E7730"/>
    <w:rsid w:val="002F1B87"/>
    <w:rsid w:val="002F2FD5"/>
    <w:rsid w:val="00303DD9"/>
    <w:rsid w:val="00304086"/>
    <w:rsid w:val="0030472A"/>
    <w:rsid w:val="003059B8"/>
    <w:rsid w:val="0031381D"/>
    <w:rsid w:val="003217E3"/>
    <w:rsid w:val="00332834"/>
    <w:rsid w:val="00334861"/>
    <w:rsid w:val="00341F7E"/>
    <w:rsid w:val="00343BB3"/>
    <w:rsid w:val="003447C0"/>
    <w:rsid w:val="00347077"/>
    <w:rsid w:val="00364675"/>
    <w:rsid w:val="00364BE7"/>
    <w:rsid w:val="00366AA7"/>
    <w:rsid w:val="00371D47"/>
    <w:rsid w:val="003725A8"/>
    <w:rsid w:val="00373374"/>
    <w:rsid w:val="0037653C"/>
    <w:rsid w:val="003842EA"/>
    <w:rsid w:val="003930BB"/>
    <w:rsid w:val="003A2852"/>
    <w:rsid w:val="003A2A80"/>
    <w:rsid w:val="003C3B99"/>
    <w:rsid w:val="003D53AB"/>
    <w:rsid w:val="003E28A4"/>
    <w:rsid w:val="003F244D"/>
    <w:rsid w:val="00402C12"/>
    <w:rsid w:val="004110BB"/>
    <w:rsid w:val="00412229"/>
    <w:rsid w:val="004213B3"/>
    <w:rsid w:val="004228FA"/>
    <w:rsid w:val="00422DF3"/>
    <w:rsid w:val="00423EB4"/>
    <w:rsid w:val="00426A3D"/>
    <w:rsid w:val="0043459C"/>
    <w:rsid w:val="00444743"/>
    <w:rsid w:val="00465C24"/>
    <w:rsid w:val="00475F24"/>
    <w:rsid w:val="00481D71"/>
    <w:rsid w:val="0048227A"/>
    <w:rsid w:val="0048274E"/>
    <w:rsid w:val="00483122"/>
    <w:rsid w:val="00483976"/>
    <w:rsid w:val="004850F8"/>
    <w:rsid w:val="00491F7D"/>
    <w:rsid w:val="00492E97"/>
    <w:rsid w:val="0049386C"/>
    <w:rsid w:val="00493B66"/>
    <w:rsid w:val="004D13C3"/>
    <w:rsid w:val="004D1CC9"/>
    <w:rsid w:val="004E05C0"/>
    <w:rsid w:val="004E1D11"/>
    <w:rsid w:val="004F2E9E"/>
    <w:rsid w:val="004F7DAB"/>
    <w:rsid w:val="00504969"/>
    <w:rsid w:val="0051053C"/>
    <w:rsid w:val="0051065A"/>
    <w:rsid w:val="0051117F"/>
    <w:rsid w:val="00511EE9"/>
    <w:rsid w:val="005300BA"/>
    <w:rsid w:val="0053291D"/>
    <w:rsid w:val="00554386"/>
    <w:rsid w:val="00557CDB"/>
    <w:rsid w:val="00560853"/>
    <w:rsid w:val="00564035"/>
    <w:rsid w:val="00573AB4"/>
    <w:rsid w:val="00580869"/>
    <w:rsid w:val="0059555A"/>
    <w:rsid w:val="005A637C"/>
    <w:rsid w:val="005B4906"/>
    <w:rsid w:val="005C0EC1"/>
    <w:rsid w:val="005C7C33"/>
    <w:rsid w:val="005C7CE4"/>
    <w:rsid w:val="005D1673"/>
    <w:rsid w:val="005E5BFF"/>
    <w:rsid w:val="005F68AB"/>
    <w:rsid w:val="0061594B"/>
    <w:rsid w:val="00616602"/>
    <w:rsid w:val="00625C65"/>
    <w:rsid w:val="00630350"/>
    <w:rsid w:val="00642F95"/>
    <w:rsid w:val="00647604"/>
    <w:rsid w:val="00655547"/>
    <w:rsid w:val="00656DA7"/>
    <w:rsid w:val="006601B9"/>
    <w:rsid w:val="00666A76"/>
    <w:rsid w:val="006847BC"/>
    <w:rsid w:val="0069097C"/>
    <w:rsid w:val="006B066F"/>
    <w:rsid w:val="006B66B8"/>
    <w:rsid w:val="006B7A91"/>
    <w:rsid w:val="006C2048"/>
    <w:rsid w:val="006C3B08"/>
    <w:rsid w:val="006E2FD9"/>
    <w:rsid w:val="006E46B6"/>
    <w:rsid w:val="006E5EE0"/>
    <w:rsid w:val="006F429C"/>
    <w:rsid w:val="006F77DF"/>
    <w:rsid w:val="00702A6B"/>
    <w:rsid w:val="007078CC"/>
    <w:rsid w:val="0071186A"/>
    <w:rsid w:val="00711DA8"/>
    <w:rsid w:val="00753A4D"/>
    <w:rsid w:val="0075564D"/>
    <w:rsid w:val="0077443D"/>
    <w:rsid w:val="00774488"/>
    <w:rsid w:val="00776CED"/>
    <w:rsid w:val="007879B5"/>
    <w:rsid w:val="00790206"/>
    <w:rsid w:val="00791AA9"/>
    <w:rsid w:val="0079784B"/>
    <w:rsid w:val="007A0781"/>
    <w:rsid w:val="007A089D"/>
    <w:rsid w:val="007B5F6F"/>
    <w:rsid w:val="007D059C"/>
    <w:rsid w:val="007D3222"/>
    <w:rsid w:val="007D4589"/>
    <w:rsid w:val="007E473B"/>
    <w:rsid w:val="007E4BB4"/>
    <w:rsid w:val="007F24BB"/>
    <w:rsid w:val="00800657"/>
    <w:rsid w:val="00822AC8"/>
    <w:rsid w:val="00824750"/>
    <w:rsid w:val="00824D0C"/>
    <w:rsid w:val="008300AD"/>
    <w:rsid w:val="008333F6"/>
    <w:rsid w:val="00836E31"/>
    <w:rsid w:val="00837561"/>
    <w:rsid w:val="00841196"/>
    <w:rsid w:val="00863DF1"/>
    <w:rsid w:val="0086470D"/>
    <w:rsid w:val="008654C6"/>
    <w:rsid w:val="008668CA"/>
    <w:rsid w:val="00876E94"/>
    <w:rsid w:val="0088336E"/>
    <w:rsid w:val="00884912"/>
    <w:rsid w:val="00893C23"/>
    <w:rsid w:val="008A0EE1"/>
    <w:rsid w:val="008B02F6"/>
    <w:rsid w:val="008B0663"/>
    <w:rsid w:val="008B51CA"/>
    <w:rsid w:val="008D3B78"/>
    <w:rsid w:val="008E50F1"/>
    <w:rsid w:val="008E6BBE"/>
    <w:rsid w:val="008E707E"/>
    <w:rsid w:val="008F1F4A"/>
    <w:rsid w:val="008F4639"/>
    <w:rsid w:val="008F6E04"/>
    <w:rsid w:val="008F7141"/>
    <w:rsid w:val="00900A31"/>
    <w:rsid w:val="0090248A"/>
    <w:rsid w:val="00906068"/>
    <w:rsid w:val="00912E28"/>
    <w:rsid w:val="009216DA"/>
    <w:rsid w:val="00923B62"/>
    <w:rsid w:val="00936809"/>
    <w:rsid w:val="009415D8"/>
    <w:rsid w:val="00947906"/>
    <w:rsid w:val="009563ED"/>
    <w:rsid w:val="00956FD9"/>
    <w:rsid w:val="009652E8"/>
    <w:rsid w:val="00973A4A"/>
    <w:rsid w:val="00987FC3"/>
    <w:rsid w:val="00991EE9"/>
    <w:rsid w:val="009B60D1"/>
    <w:rsid w:val="009B6510"/>
    <w:rsid w:val="009D0850"/>
    <w:rsid w:val="009D421A"/>
    <w:rsid w:val="009D4553"/>
    <w:rsid w:val="009E01BD"/>
    <w:rsid w:val="009F41FB"/>
    <w:rsid w:val="00A00EFD"/>
    <w:rsid w:val="00A01569"/>
    <w:rsid w:val="00A05FAF"/>
    <w:rsid w:val="00A16203"/>
    <w:rsid w:val="00A171B1"/>
    <w:rsid w:val="00A222E4"/>
    <w:rsid w:val="00A23181"/>
    <w:rsid w:val="00A233D4"/>
    <w:rsid w:val="00A310F9"/>
    <w:rsid w:val="00A31EEB"/>
    <w:rsid w:val="00A460CA"/>
    <w:rsid w:val="00A51CFF"/>
    <w:rsid w:val="00A532AD"/>
    <w:rsid w:val="00A5525A"/>
    <w:rsid w:val="00A56DDB"/>
    <w:rsid w:val="00A57B6A"/>
    <w:rsid w:val="00A86B82"/>
    <w:rsid w:val="00A928F7"/>
    <w:rsid w:val="00AB2141"/>
    <w:rsid w:val="00AB270D"/>
    <w:rsid w:val="00AB437A"/>
    <w:rsid w:val="00AB67ED"/>
    <w:rsid w:val="00AC23A0"/>
    <w:rsid w:val="00AC4DD0"/>
    <w:rsid w:val="00AC6589"/>
    <w:rsid w:val="00AD1183"/>
    <w:rsid w:val="00AD5FBC"/>
    <w:rsid w:val="00AE2781"/>
    <w:rsid w:val="00AE463D"/>
    <w:rsid w:val="00AE6E86"/>
    <w:rsid w:val="00AF234A"/>
    <w:rsid w:val="00AF2C28"/>
    <w:rsid w:val="00AF6295"/>
    <w:rsid w:val="00B1153E"/>
    <w:rsid w:val="00B150B3"/>
    <w:rsid w:val="00B15AF2"/>
    <w:rsid w:val="00B213E2"/>
    <w:rsid w:val="00B213FE"/>
    <w:rsid w:val="00B2240A"/>
    <w:rsid w:val="00B34B69"/>
    <w:rsid w:val="00B369FB"/>
    <w:rsid w:val="00B3731E"/>
    <w:rsid w:val="00B41876"/>
    <w:rsid w:val="00B43CF0"/>
    <w:rsid w:val="00B46A30"/>
    <w:rsid w:val="00B521B7"/>
    <w:rsid w:val="00B841B2"/>
    <w:rsid w:val="00B925EB"/>
    <w:rsid w:val="00B92C89"/>
    <w:rsid w:val="00B95EA3"/>
    <w:rsid w:val="00BA5848"/>
    <w:rsid w:val="00BA73B7"/>
    <w:rsid w:val="00BB1C66"/>
    <w:rsid w:val="00BB1DD3"/>
    <w:rsid w:val="00BB4E32"/>
    <w:rsid w:val="00BD770E"/>
    <w:rsid w:val="00BF20BB"/>
    <w:rsid w:val="00C007E9"/>
    <w:rsid w:val="00C11AD5"/>
    <w:rsid w:val="00C11DAC"/>
    <w:rsid w:val="00C15837"/>
    <w:rsid w:val="00C20733"/>
    <w:rsid w:val="00C2084F"/>
    <w:rsid w:val="00C237C4"/>
    <w:rsid w:val="00C25EA4"/>
    <w:rsid w:val="00C30506"/>
    <w:rsid w:val="00C35E99"/>
    <w:rsid w:val="00C36FD2"/>
    <w:rsid w:val="00C37C6C"/>
    <w:rsid w:val="00C46C8C"/>
    <w:rsid w:val="00C51E2B"/>
    <w:rsid w:val="00C55159"/>
    <w:rsid w:val="00C65474"/>
    <w:rsid w:val="00C66119"/>
    <w:rsid w:val="00C676B0"/>
    <w:rsid w:val="00C67B90"/>
    <w:rsid w:val="00C710A1"/>
    <w:rsid w:val="00C714DE"/>
    <w:rsid w:val="00C7235B"/>
    <w:rsid w:val="00C81ECB"/>
    <w:rsid w:val="00C823BA"/>
    <w:rsid w:val="00C90336"/>
    <w:rsid w:val="00C95E55"/>
    <w:rsid w:val="00CA334E"/>
    <w:rsid w:val="00CB08E7"/>
    <w:rsid w:val="00CC190E"/>
    <w:rsid w:val="00CC2473"/>
    <w:rsid w:val="00CC2AFB"/>
    <w:rsid w:val="00CC6C09"/>
    <w:rsid w:val="00CE14D5"/>
    <w:rsid w:val="00CE1553"/>
    <w:rsid w:val="00CE7663"/>
    <w:rsid w:val="00D020C9"/>
    <w:rsid w:val="00D11A8D"/>
    <w:rsid w:val="00D11E57"/>
    <w:rsid w:val="00D157F6"/>
    <w:rsid w:val="00D15EFC"/>
    <w:rsid w:val="00D21D26"/>
    <w:rsid w:val="00D35B2D"/>
    <w:rsid w:val="00D560AC"/>
    <w:rsid w:val="00D613EB"/>
    <w:rsid w:val="00D67F7A"/>
    <w:rsid w:val="00D76DC1"/>
    <w:rsid w:val="00D817EE"/>
    <w:rsid w:val="00D862ED"/>
    <w:rsid w:val="00D868F2"/>
    <w:rsid w:val="00D97708"/>
    <w:rsid w:val="00DB0C43"/>
    <w:rsid w:val="00DB10E7"/>
    <w:rsid w:val="00DB50C2"/>
    <w:rsid w:val="00DD50D0"/>
    <w:rsid w:val="00DE092D"/>
    <w:rsid w:val="00DF1757"/>
    <w:rsid w:val="00DF2D66"/>
    <w:rsid w:val="00DF62F9"/>
    <w:rsid w:val="00E03DDC"/>
    <w:rsid w:val="00E11BF3"/>
    <w:rsid w:val="00E2027D"/>
    <w:rsid w:val="00E239D4"/>
    <w:rsid w:val="00E2732D"/>
    <w:rsid w:val="00E30AEE"/>
    <w:rsid w:val="00E32E93"/>
    <w:rsid w:val="00E35997"/>
    <w:rsid w:val="00E378A8"/>
    <w:rsid w:val="00E45951"/>
    <w:rsid w:val="00E6145F"/>
    <w:rsid w:val="00E819C7"/>
    <w:rsid w:val="00E91443"/>
    <w:rsid w:val="00EA505F"/>
    <w:rsid w:val="00EB5012"/>
    <w:rsid w:val="00EB5B17"/>
    <w:rsid w:val="00EC30BD"/>
    <w:rsid w:val="00ED0B29"/>
    <w:rsid w:val="00ED0C51"/>
    <w:rsid w:val="00EE30AB"/>
    <w:rsid w:val="00EE5238"/>
    <w:rsid w:val="00EF3FC2"/>
    <w:rsid w:val="00EF5923"/>
    <w:rsid w:val="00EF59C8"/>
    <w:rsid w:val="00F002CF"/>
    <w:rsid w:val="00F021B3"/>
    <w:rsid w:val="00F038AE"/>
    <w:rsid w:val="00F153F1"/>
    <w:rsid w:val="00F23C3C"/>
    <w:rsid w:val="00F256F9"/>
    <w:rsid w:val="00F41056"/>
    <w:rsid w:val="00F448FE"/>
    <w:rsid w:val="00F6372E"/>
    <w:rsid w:val="00F7021F"/>
    <w:rsid w:val="00F72316"/>
    <w:rsid w:val="00F81165"/>
    <w:rsid w:val="00F8291E"/>
    <w:rsid w:val="00F96806"/>
    <w:rsid w:val="00FA2236"/>
    <w:rsid w:val="00FA741E"/>
    <w:rsid w:val="00FC7CEC"/>
    <w:rsid w:val="00FD1FF9"/>
    <w:rsid w:val="00FD6FA6"/>
    <w:rsid w:val="00FE6526"/>
    <w:rsid w:val="00FF2023"/>
    <w:rsid w:val="00FF6D7D"/>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7C370481"/>
  <w15:docId w15:val="{58B48A27-E838-564F-989E-8D29881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782">
      <w:bodyDiv w:val="1"/>
      <w:marLeft w:val="0"/>
      <w:marRight w:val="0"/>
      <w:marTop w:val="0"/>
      <w:marBottom w:val="0"/>
      <w:divBdr>
        <w:top w:val="none" w:sz="0" w:space="0" w:color="auto"/>
        <w:left w:val="none" w:sz="0" w:space="0" w:color="auto"/>
        <w:bottom w:val="none" w:sz="0" w:space="0" w:color="auto"/>
        <w:right w:val="none" w:sz="0" w:space="0" w:color="auto"/>
      </w:divBdr>
    </w:div>
    <w:div w:id="527450592">
      <w:bodyDiv w:val="1"/>
      <w:marLeft w:val="0"/>
      <w:marRight w:val="0"/>
      <w:marTop w:val="0"/>
      <w:marBottom w:val="0"/>
      <w:divBdr>
        <w:top w:val="none" w:sz="0" w:space="0" w:color="auto"/>
        <w:left w:val="none" w:sz="0" w:space="0" w:color="auto"/>
        <w:bottom w:val="none" w:sz="0" w:space="0" w:color="auto"/>
        <w:right w:val="none" w:sz="0" w:space="0" w:color="auto"/>
      </w:divBdr>
    </w:div>
    <w:div w:id="577715214">
      <w:bodyDiv w:val="1"/>
      <w:marLeft w:val="0"/>
      <w:marRight w:val="0"/>
      <w:marTop w:val="0"/>
      <w:marBottom w:val="0"/>
      <w:divBdr>
        <w:top w:val="none" w:sz="0" w:space="0" w:color="auto"/>
        <w:left w:val="none" w:sz="0" w:space="0" w:color="auto"/>
        <w:bottom w:val="none" w:sz="0" w:space="0" w:color="auto"/>
        <w:right w:val="none" w:sz="0" w:space="0" w:color="auto"/>
      </w:divBdr>
    </w:div>
    <w:div w:id="659894220">
      <w:bodyDiv w:val="1"/>
      <w:marLeft w:val="0"/>
      <w:marRight w:val="0"/>
      <w:marTop w:val="0"/>
      <w:marBottom w:val="0"/>
      <w:divBdr>
        <w:top w:val="none" w:sz="0" w:space="0" w:color="auto"/>
        <w:left w:val="none" w:sz="0" w:space="0" w:color="auto"/>
        <w:bottom w:val="none" w:sz="0" w:space="0" w:color="auto"/>
        <w:right w:val="none" w:sz="0" w:space="0" w:color="auto"/>
      </w:divBdr>
      <w:divsChild>
        <w:div w:id="1694381798">
          <w:marLeft w:val="0"/>
          <w:marRight w:val="0"/>
          <w:marTop w:val="90"/>
          <w:marBottom w:val="0"/>
          <w:divBdr>
            <w:top w:val="none" w:sz="0" w:space="0" w:color="auto"/>
            <w:left w:val="none" w:sz="0" w:space="0" w:color="auto"/>
            <w:bottom w:val="none" w:sz="0" w:space="0" w:color="auto"/>
            <w:right w:val="single" w:sz="6" w:space="26" w:color="444444"/>
          </w:divBdr>
        </w:div>
      </w:divsChild>
    </w:div>
    <w:div w:id="944311984">
      <w:bodyDiv w:val="1"/>
      <w:marLeft w:val="0"/>
      <w:marRight w:val="0"/>
      <w:marTop w:val="0"/>
      <w:marBottom w:val="0"/>
      <w:divBdr>
        <w:top w:val="none" w:sz="0" w:space="0" w:color="auto"/>
        <w:left w:val="none" w:sz="0" w:space="0" w:color="auto"/>
        <w:bottom w:val="none" w:sz="0" w:space="0" w:color="auto"/>
        <w:right w:val="none" w:sz="0" w:space="0" w:color="auto"/>
      </w:divBdr>
    </w:div>
    <w:div w:id="973289656">
      <w:bodyDiv w:val="1"/>
      <w:marLeft w:val="0"/>
      <w:marRight w:val="0"/>
      <w:marTop w:val="0"/>
      <w:marBottom w:val="0"/>
      <w:divBdr>
        <w:top w:val="none" w:sz="0" w:space="0" w:color="auto"/>
        <w:left w:val="none" w:sz="0" w:space="0" w:color="auto"/>
        <w:bottom w:val="none" w:sz="0" w:space="0" w:color="auto"/>
        <w:right w:val="none" w:sz="0" w:space="0" w:color="auto"/>
      </w:divBdr>
    </w:div>
    <w:div w:id="977958712">
      <w:bodyDiv w:val="1"/>
      <w:marLeft w:val="0"/>
      <w:marRight w:val="0"/>
      <w:marTop w:val="0"/>
      <w:marBottom w:val="0"/>
      <w:divBdr>
        <w:top w:val="none" w:sz="0" w:space="0" w:color="auto"/>
        <w:left w:val="none" w:sz="0" w:space="0" w:color="auto"/>
        <w:bottom w:val="none" w:sz="0" w:space="0" w:color="auto"/>
        <w:right w:val="none" w:sz="0" w:space="0" w:color="auto"/>
      </w:divBdr>
    </w:div>
    <w:div w:id="1415519030">
      <w:bodyDiv w:val="1"/>
      <w:marLeft w:val="0"/>
      <w:marRight w:val="0"/>
      <w:marTop w:val="0"/>
      <w:marBottom w:val="0"/>
      <w:divBdr>
        <w:top w:val="none" w:sz="0" w:space="0" w:color="auto"/>
        <w:left w:val="none" w:sz="0" w:space="0" w:color="auto"/>
        <w:bottom w:val="none" w:sz="0" w:space="0" w:color="auto"/>
        <w:right w:val="none" w:sz="0" w:space="0" w:color="auto"/>
      </w:divBdr>
    </w:div>
    <w:div w:id="1668703520">
      <w:bodyDiv w:val="1"/>
      <w:marLeft w:val="0"/>
      <w:marRight w:val="0"/>
      <w:marTop w:val="0"/>
      <w:marBottom w:val="0"/>
      <w:divBdr>
        <w:top w:val="none" w:sz="0" w:space="0" w:color="auto"/>
        <w:left w:val="none" w:sz="0" w:space="0" w:color="auto"/>
        <w:bottom w:val="none" w:sz="0" w:space="0" w:color="auto"/>
        <w:right w:val="none" w:sz="0" w:space="0" w:color="auto"/>
      </w:divBdr>
    </w:div>
    <w:div w:id="173651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HEorBXl0TEGVHmbJ_SDXIOcD3hCdcdAI0LMdEe02Sdk9XsZBgF-A8eP9uH6tDkhDGugjvN618mY.&amp;URL=http%3a%2f%2fwww.unt.edu%2fo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mail.unt.edu/OWA/redir.aspx?C=HEorBXl0TEGVHmbJ_SDXIOcD3hCdcdAI0LMdEe02Sdk9XsZBgF-A8eP9uH6tDkhDGugjvN618mY.&amp;URL=file%3a%2f%2f%2f%5c%5ctel%5c940.565.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0D6C-042A-F147-8B31-C582374E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14687</CharactersWithSpaces>
  <SharedDoc>false</SharedDoc>
  <HLinks>
    <vt:vector size="18" baseType="variant">
      <vt:variant>
        <vt:i4>6029415</vt:i4>
      </vt:variant>
      <vt:variant>
        <vt:i4>6</vt:i4>
      </vt:variant>
      <vt:variant>
        <vt:i4>0</vt:i4>
      </vt:variant>
      <vt:variant>
        <vt:i4>5</vt:i4>
      </vt:variant>
      <vt:variant>
        <vt:lpwstr>https://webmail.unt.edu/OWA/redir.aspx?C=HEorBXl0TEGVHmbJ_SDXIOcD3hCdcdAI0LMdEe02Sdk9XsZBgF-A8eP9uH6tDkhDGugjvN618mY.&amp;URL=file%3a%2f%2f%2f%5c%5ctel%5c940.565.4323</vt:lpwstr>
      </vt:variant>
      <vt:variant>
        <vt:lpwstr/>
      </vt:variant>
      <vt:variant>
        <vt:i4>6815816</vt:i4>
      </vt:variant>
      <vt:variant>
        <vt:i4>3</vt:i4>
      </vt:variant>
      <vt:variant>
        <vt:i4>0</vt:i4>
      </vt:variant>
      <vt:variant>
        <vt:i4>5</vt:i4>
      </vt:variant>
      <vt:variant>
        <vt:lpwstr>https://webmail.unt.edu/OWA/redir.aspx?C=HEorBXl0TEGVHmbJ_SDXIOcD3hCdcdAI0LMdEe02Sdk9XsZBgF-A8eP9uH6tDkhDGugjvN618mY.&amp;URL=http%3a%2f%2fwww.unt.edu%2foda</vt:lpwstr>
      </vt:variant>
      <vt:variant>
        <vt:lpwstr/>
      </vt:variant>
      <vt:variant>
        <vt:i4>262248</vt:i4>
      </vt:variant>
      <vt:variant>
        <vt:i4>0</vt:i4>
      </vt:variant>
      <vt:variant>
        <vt:i4>0</vt:i4>
      </vt:variant>
      <vt:variant>
        <vt:i4>5</vt:i4>
      </vt:variant>
      <vt:variant>
        <vt:lpwstr>mailto:Karen.Weiller@unt.edu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 Malone</dc:creator>
  <cp:keywords/>
  <cp:lastModifiedBy>Leah Goudy</cp:lastModifiedBy>
  <cp:revision>2</cp:revision>
  <cp:lastPrinted>2025-07-22T21:11:00Z</cp:lastPrinted>
  <dcterms:created xsi:type="dcterms:W3CDTF">2026-01-07T23:52:00Z</dcterms:created>
  <dcterms:modified xsi:type="dcterms:W3CDTF">2026-01-07T23:52:00Z</dcterms:modified>
</cp:coreProperties>
</file>