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8E6E9" w14:textId="77777777" w:rsidR="007D169B" w:rsidRPr="00A61DEB" w:rsidRDefault="007D169B" w:rsidP="007D169B">
      <w:pPr>
        <w:widowControl w:val="0"/>
        <w:autoSpaceDE w:val="0"/>
        <w:autoSpaceDN w:val="0"/>
        <w:adjustRightInd w:val="0"/>
        <w:spacing w:before="17"/>
        <w:ind w:right="3578"/>
        <w:rPr>
          <w:rFonts w:ascii="Arial" w:hAnsi="Arial" w:cs="Candara"/>
          <w:b/>
          <w:bCs/>
          <w:kern w:val="1"/>
        </w:rPr>
      </w:pPr>
      <w:r w:rsidRPr="00A61DEB">
        <w:rPr>
          <w:rFonts w:ascii="Arial" w:hAnsi="Arial" w:cs="Candara"/>
          <w:b/>
          <w:bCs/>
        </w:rPr>
        <w:t>University</w:t>
      </w:r>
      <w:r w:rsidRPr="00A61DEB">
        <w:rPr>
          <w:rFonts w:ascii="Arial" w:hAnsi="Arial" w:cs="Candara"/>
          <w:b/>
          <w:bCs/>
          <w:spacing w:val="-5"/>
          <w:kern w:val="1"/>
        </w:rPr>
        <w:t xml:space="preserve"> </w:t>
      </w:r>
      <w:r w:rsidRPr="00A61DEB">
        <w:rPr>
          <w:rFonts w:ascii="Arial" w:hAnsi="Arial" w:cs="Candara"/>
          <w:b/>
          <w:bCs/>
          <w:kern w:val="1"/>
        </w:rPr>
        <w:t>of</w:t>
      </w:r>
      <w:r w:rsidRPr="00A61DEB">
        <w:rPr>
          <w:rFonts w:ascii="Arial" w:hAnsi="Arial" w:cs="Candara"/>
          <w:b/>
          <w:bCs/>
          <w:spacing w:val="-6"/>
          <w:kern w:val="1"/>
        </w:rPr>
        <w:t xml:space="preserve"> </w:t>
      </w:r>
      <w:r w:rsidRPr="00A61DEB">
        <w:rPr>
          <w:rFonts w:ascii="Arial" w:hAnsi="Arial" w:cs="Candara"/>
          <w:b/>
          <w:bCs/>
          <w:kern w:val="1"/>
        </w:rPr>
        <w:t>North</w:t>
      </w:r>
      <w:r w:rsidRPr="00A61DEB">
        <w:rPr>
          <w:rFonts w:ascii="Arial" w:hAnsi="Arial" w:cs="Candara"/>
          <w:b/>
          <w:bCs/>
          <w:spacing w:val="-6"/>
          <w:kern w:val="1"/>
        </w:rPr>
        <w:t xml:space="preserve"> </w:t>
      </w:r>
      <w:r w:rsidRPr="00A61DEB">
        <w:rPr>
          <w:rFonts w:ascii="Arial" w:hAnsi="Arial" w:cs="Candara"/>
          <w:b/>
          <w:bCs/>
          <w:kern w:val="1"/>
        </w:rPr>
        <w:t>Texas</w:t>
      </w:r>
    </w:p>
    <w:p w14:paraId="407F3C01" w14:textId="77777777" w:rsidR="007D169B" w:rsidRPr="00A61DEB" w:rsidRDefault="007D169B" w:rsidP="007D169B">
      <w:pPr>
        <w:widowControl w:val="0"/>
        <w:autoSpaceDE w:val="0"/>
        <w:autoSpaceDN w:val="0"/>
        <w:adjustRightInd w:val="0"/>
        <w:spacing w:before="2"/>
        <w:ind w:right="3601"/>
        <w:rPr>
          <w:rFonts w:ascii="Arial" w:hAnsi="Arial" w:cs="Candara"/>
          <w:b/>
          <w:bCs/>
          <w:kern w:val="1"/>
        </w:rPr>
      </w:pPr>
      <w:r w:rsidRPr="00A61DEB">
        <w:rPr>
          <w:rFonts w:ascii="Arial" w:hAnsi="Arial" w:cs="Candara"/>
          <w:b/>
          <w:bCs/>
          <w:kern w:val="1"/>
        </w:rPr>
        <w:t>G.</w:t>
      </w:r>
      <w:r w:rsidRPr="00A61DEB">
        <w:rPr>
          <w:rFonts w:ascii="Arial" w:hAnsi="Arial" w:cs="Candara"/>
          <w:b/>
          <w:bCs/>
          <w:spacing w:val="-6"/>
          <w:kern w:val="1"/>
        </w:rPr>
        <w:t xml:space="preserve"> </w:t>
      </w:r>
      <w:r w:rsidRPr="00A61DEB">
        <w:rPr>
          <w:rFonts w:ascii="Arial" w:hAnsi="Arial" w:cs="Candara"/>
          <w:b/>
          <w:bCs/>
          <w:kern w:val="1"/>
        </w:rPr>
        <w:t>Brint</w:t>
      </w:r>
      <w:r w:rsidRPr="00A61DEB">
        <w:rPr>
          <w:rFonts w:ascii="Arial" w:hAnsi="Arial" w:cs="Candara"/>
          <w:b/>
          <w:bCs/>
          <w:spacing w:val="-5"/>
          <w:kern w:val="1"/>
        </w:rPr>
        <w:t xml:space="preserve"> </w:t>
      </w:r>
      <w:r w:rsidRPr="00A61DEB">
        <w:rPr>
          <w:rFonts w:ascii="Arial" w:hAnsi="Arial" w:cs="Candara"/>
          <w:b/>
          <w:bCs/>
          <w:kern w:val="1"/>
        </w:rPr>
        <w:t>Ryan</w:t>
      </w:r>
      <w:r w:rsidRPr="00A61DEB">
        <w:rPr>
          <w:rFonts w:ascii="Arial" w:hAnsi="Arial" w:cs="Candara"/>
          <w:b/>
          <w:bCs/>
          <w:spacing w:val="-6"/>
          <w:kern w:val="1"/>
        </w:rPr>
        <w:t xml:space="preserve"> </w:t>
      </w:r>
      <w:r w:rsidRPr="00A61DEB">
        <w:rPr>
          <w:rFonts w:ascii="Arial" w:hAnsi="Arial" w:cs="Candara"/>
          <w:b/>
          <w:bCs/>
          <w:kern w:val="1"/>
        </w:rPr>
        <w:t>College</w:t>
      </w:r>
      <w:r w:rsidRPr="00A61DEB">
        <w:rPr>
          <w:rFonts w:ascii="Arial" w:hAnsi="Arial" w:cs="Candara"/>
          <w:b/>
          <w:bCs/>
          <w:spacing w:val="-5"/>
          <w:kern w:val="1"/>
        </w:rPr>
        <w:t xml:space="preserve"> </w:t>
      </w:r>
      <w:r w:rsidRPr="00A61DEB">
        <w:rPr>
          <w:rFonts w:ascii="Arial" w:hAnsi="Arial" w:cs="Candara"/>
          <w:b/>
          <w:bCs/>
          <w:kern w:val="1"/>
        </w:rPr>
        <w:t>of</w:t>
      </w:r>
      <w:r w:rsidRPr="00A61DEB">
        <w:rPr>
          <w:rFonts w:ascii="Arial" w:hAnsi="Arial" w:cs="Candara"/>
          <w:b/>
          <w:bCs/>
          <w:spacing w:val="-5"/>
          <w:kern w:val="1"/>
        </w:rPr>
        <w:t xml:space="preserve"> </w:t>
      </w:r>
      <w:r w:rsidRPr="00A61DEB">
        <w:rPr>
          <w:rFonts w:ascii="Arial" w:hAnsi="Arial" w:cs="Candara"/>
          <w:b/>
          <w:bCs/>
          <w:kern w:val="1"/>
        </w:rPr>
        <w:t>Business</w:t>
      </w:r>
    </w:p>
    <w:p w14:paraId="6C2DD784" w14:textId="1AF303B5" w:rsidR="007D169B" w:rsidRPr="00A61DEB" w:rsidRDefault="007D169B" w:rsidP="007D169B">
      <w:pPr>
        <w:widowControl w:val="0"/>
        <w:autoSpaceDE w:val="0"/>
        <w:autoSpaceDN w:val="0"/>
        <w:adjustRightInd w:val="0"/>
        <w:spacing w:before="1"/>
        <w:ind w:right="2390"/>
        <w:rPr>
          <w:rFonts w:ascii="Arial" w:hAnsi="Arial" w:cs="Candara"/>
          <w:kern w:val="1"/>
        </w:rPr>
      </w:pPr>
      <w:r w:rsidRPr="00A61DEB">
        <w:rPr>
          <w:rFonts w:ascii="Arial" w:hAnsi="Arial" w:cs="Candara"/>
          <w:kern w:val="1"/>
        </w:rPr>
        <w:t>MGMT 3720 – Essentials of Organizational Behavior</w:t>
      </w:r>
      <w:r w:rsidRPr="00A61DEB">
        <w:rPr>
          <w:rFonts w:ascii="Arial" w:hAnsi="Arial" w:cs="Candara"/>
          <w:spacing w:val="-45"/>
          <w:kern w:val="1"/>
        </w:rPr>
        <w:t xml:space="preserve">  </w:t>
      </w:r>
      <w:r w:rsidRPr="00A61DEB">
        <w:rPr>
          <w:rFonts w:ascii="Arial" w:hAnsi="Arial" w:cs="Candara"/>
          <w:kern w:val="1"/>
        </w:rPr>
        <w:t>Syllabus | Section</w:t>
      </w:r>
      <w:r w:rsidRPr="00A61DEB">
        <w:rPr>
          <w:rFonts w:ascii="Arial" w:hAnsi="Arial" w:cs="Candara"/>
          <w:spacing w:val="-3"/>
          <w:kern w:val="1"/>
        </w:rPr>
        <w:t xml:space="preserve"> </w:t>
      </w:r>
      <w:r w:rsidR="00FE1E75">
        <w:rPr>
          <w:rFonts w:ascii="Arial" w:hAnsi="Arial" w:cs="Candara"/>
          <w:kern w:val="1"/>
        </w:rPr>
        <w:t>70</w:t>
      </w:r>
      <w:r w:rsidR="00447186">
        <w:rPr>
          <w:rFonts w:ascii="Arial" w:hAnsi="Arial" w:cs="Candara"/>
          <w:kern w:val="1"/>
        </w:rPr>
        <w:t>1</w:t>
      </w:r>
      <w:r w:rsidR="00FE1E75">
        <w:rPr>
          <w:rFonts w:ascii="Arial" w:hAnsi="Arial" w:cs="Candara"/>
          <w:kern w:val="1"/>
        </w:rPr>
        <w:t xml:space="preserve"> </w:t>
      </w:r>
      <w:r w:rsidRPr="00A61DEB">
        <w:rPr>
          <w:rFonts w:ascii="Arial" w:hAnsi="Arial" w:cs="Candara"/>
          <w:spacing w:val="-4"/>
          <w:kern w:val="1"/>
        </w:rPr>
        <w:t xml:space="preserve">| </w:t>
      </w:r>
      <w:r w:rsidRPr="00A61DEB">
        <w:rPr>
          <w:rFonts w:ascii="Arial" w:hAnsi="Arial" w:cs="Candara"/>
          <w:kern w:val="1"/>
        </w:rPr>
        <w:t>Summer</w:t>
      </w:r>
      <w:r w:rsidRPr="00A61DEB">
        <w:rPr>
          <w:rFonts w:ascii="Arial" w:hAnsi="Arial" w:cs="Candara"/>
          <w:spacing w:val="-2"/>
          <w:kern w:val="1"/>
        </w:rPr>
        <w:t xml:space="preserve"> </w:t>
      </w:r>
      <w:r w:rsidR="00200F5F">
        <w:rPr>
          <w:rFonts w:ascii="Arial" w:hAnsi="Arial" w:cs="Candara"/>
          <w:kern w:val="1"/>
        </w:rPr>
        <w:t>202</w:t>
      </w:r>
      <w:r w:rsidR="00FE1E75">
        <w:rPr>
          <w:rFonts w:ascii="Arial" w:hAnsi="Arial" w:cs="Candara"/>
          <w:kern w:val="1"/>
        </w:rPr>
        <w:t>6</w:t>
      </w:r>
    </w:p>
    <w:p w14:paraId="35B1C509" w14:textId="3D981F68" w:rsidR="007D169B" w:rsidRPr="00A61DEB" w:rsidRDefault="00447186" w:rsidP="007D169B">
      <w:pPr>
        <w:widowControl w:val="0"/>
        <w:autoSpaceDE w:val="0"/>
        <w:autoSpaceDN w:val="0"/>
        <w:adjustRightInd w:val="0"/>
        <w:spacing w:before="5"/>
        <w:ind w:right="3653"/>
        <w:rPr>
          <w:rFonts w:ascii="Arial" w:hAnsi="Arial" w:cs="Candara"/>
          <w:kern w:val="1"/>
        </w:rPr>
      </w:pPr>
      <w:r>
        <w:rPr>
          <w:rFonts w:ascii="Arial" w:hAnsi="Arial" w:cs="Candara"/>
          <w:kern w:val="1"/>
        </w:rPr>
        <w:t>June 22</w:t>
      </w:r>
      <w:r w:rsidR="007D169B" w:rsidRPr="00A61DEB">
        <w:rPr>
          <w:rFonts w:ascii="Arial" w:hAnsi="Arial" w:cs="Candara"/>
          <w:spacing w:val="-1"/>
          <w:kern w:val="1"/>
        </w:rPr>
        <w:t xml:space="preserve"> </w:t>
      </w:r>
      <w:r w:rsidR="007D169B" w:rsidRPr="00A61DEB">
        <w:rPr>
          <w:rFonts w:ascii="Arial" w:hAnsi="Arial" w:cs="Candara"/>
          <w:kern w:val="1"/>
        </w:rPr>
        <w:t>–</w:t>
      </w:r>
      <w:r w:rsidR="007D169B" w:rsidRPr="00A61DEB">
        <w:rPr>
          <w:rFonts w:ascii="Arial" w:hAnsi="Arial" w:cs="Candara"/>
          <w:spacing w:val="-5"/>
          <w:kern w:val="1"/>
        </w:rPr>
        <w:t xml:space="preserve"> </w:t>
      </w:r>
      <w:r>
        <w:rPr>
          <w:rFonts w:ascii="Arial" w:hAnsi="Arial" w:cs="Candara"/>
          <w:kern w:val="1"/>
        </w:rPr>
        <w:t>July 24</w:t>
      </w:r>
    </w:p>
    <w:p w14:paraId="7FE0BB43" w14:textId="77777777" w:rsidR="007D169B" w:rsidRPr="00253008" w:rsidRDefault="007D169B" w:rsidP="007D169B">
      <w:pPr>
        <w:widowControl w:val="0"/>
        <w:autoSpaceDE w:val="0"/>
        <w:autoSpaceDN w:val="0"/>
        <w:adjustRightInd w:val="0"/>
        <w:ind w:right="3653"/>
        <w:rPr>
          <w:rFonts w:ascii="Arial" w:hAnsi="Arial" w:cs="Candara"/>
          <w:kern w:val="1"/>
        </w:rPr>
      </w:pPr>
      <w:r w:rsidRPr="00253008">
        <w:rPr>
          <w:rFonts w:ascii="Arial" w:hAnsi="Arial" w:cs="Candara"/>
          <w:kern w:val="1"/>
        </w:rPr>
        <w:t>ONLINE</w:t>
      </w:r>
      <w:r w:rsidRPr="00253008">
        <w:rPr>
          <w:rFonts w:ascii="Arial" w:hAnsi="Arial" w:cs="Candara"/>
          <w:spacing w:val="-6"/>
          <w:kern w:val="1"/>
        </w:rPr>
        <w:t xml:space="preserve"> </w:t>
      </w:r>
      <w:r w:rsidRPr="00253008">
        <w:rPr>
          <w:rFonts w:ascii="Arial" w:hAnsi="Arial" w:cs="Candara"/>
          <w:kern w:val="1"/>
        </w:rPr>
        <w:t>DELIVERY</w:t>
      </w:r>
      <w:r w:rsidRPr="00253008">
        <w:rPr>
          <w:rFonts w:ascii="Arial" w:hAnsi="Arial" w:cs="Candara"/>
          <w:spacing w:val="-2"/>
          <w:kern w:val="1"/>
        </w:rPr>
        <w:t xml:space="preserve"> </w:t>
      </w:r>
      <w:r w:rsidRPr="00253008">
        <w:rPr>
          <w:rFonts w:ascii="Arial" w:hAnsi="Arial" w:cs="Candara"/>
          <w:kern w:val="1"/>
        </w:rPr>
        <w:t>ONLY</w:t>
      </w:r>
    </w:p>
    <w:p w14:paraId="6B7D071A" w14:textId="77777777" w:rsidR="007D169B" w:rsidRPr="00A61DEB" w:rsidRDefault="007D169B" w:rsidP="007D169B">
      <w:pPr>
        <w:widowControl w:val="0"/>
        <w:autoSpaceDE w:val="0"/>
        <w:autoSpaceDN w:val="0"/>
        <w:adjustRightInd w:val="0"/>
        <w:spacing w:before="11"/>
        <w:rPr>
          <w:rFonts w:ascii="Arial" w:hAnsi="Arial" w:cs="Candara"/>
          <w:kern w:val="1"/>
          <w:u w:val="single"/>
        </w:rPr>
      </w:pPr>
    </w:p>
    <w:p w14:paraId="368663C3" w14:textId="77777777" w:rsidR="007D169B" w:rsidRPr="00A61DEB" w:rsidRDefault="007D169B" w:rsidP="00200F5F">
      <w:pPr>
        <w:widowControl w:val="0"/>
        <w:autoSpaceDE w:val="0"/>
        <w:autoSpaceDN w:val="0"/>
        <w:adjustRightInd w:val="0"/>
        <w:spacing w:before="56"/>
        <w:rPr>
          <w:rFonts w:ascii="Arial" w:hAnsi="Arial" w:cs="Times Roman"/>
          <w:kern w:val="1"/>
        </w:rPr>
      </w:pPr>
      <w:r w:rsidRPr="00A61DEB">
        <w:rPr>
          <w:rFonts w:ascii="Arial" w:hAnsi="Arial" w:cs="Times Roman"/>
          <w:b/>
          <w:bCs/>
          <w:kern w:val="1"/>
        </w:rPr>
        <w:t>Professor:</w:t>
      </w:r>
      <w:r w:rsidRPr="00A61DEB">
        <w:rPr>
          <w:rFonts w:ascii="Arial" w:hAnsi="Arial" w:cs="Times Roman"/>
          <w:b/>
          <w:bCs/>
          <w:kern w:val="1"/>
        </w:rPr>
        <w:tab/>
      </w:r>
      <w:r w:rsidRPr="00A61DEB">
        <w:rPr>
          <w:rFonts w:ascii="Arial" w:hAnsi="Arial" w:cs="Times Roman"/>
          <w:spacing w:val="-1"/>
          <w:kern w:val="1"/>
        </w:rPr>
        <w:t>Professor Kelly Mitchell</w:t>
      </w:r>
      <w:r w:rsidRPr="00A61DEB">
        <w:rPr>
          <w:rFonts w:ascii="Arial" w:hAnsi="Arial" w:cs="Times Roman"/>
          <w:kern w:val="1"/>
        </w:rPr>
        <w:t xml:space="preserve"> –</w:t>
      </w:r>
      <w:r w:rsidRPr="00A61DEB">
        <w:rPr>
          <w:rFonts w:ascii="Arial" w:hAnsi="Arial" w:cs="Times Roman"/>
          <w:spacing w:val="-4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Department</w:t>
      </w:r>
      <w:r w:rsidRPr="00A61DEB">
        <w:rPr>
          <w:rFonts w:ascii="Arial" w:hAnsi="Arial" w:cs="Times Roman"/>
          <w:spacing w:val="-2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of</w:t>
      </w:r>
      <w:r w:rsidRPr="00A61DEB">
        <w:rPr>
          <w:rFonts w:ascii="Arial" w:hAnsi="Arial" w:cs="Times Roman"/>
          <w:spacing w:val="-13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Management</w:t>
      </w:r>
    </w:p>
    <w:p w14:paraId="5CADF84B" w14:textId="77777777" w:rsidR="007D169B" w:rsidRPr="00A61DEB" w:rsidRDefault="007D169B" w:rsidP="00200F5F">
      <w:pPr>
        <w:widowControl w:val="0"/>
        <w:autoSpaceDE w:val="0"/>
        <w:autoSpaceDN w:val="0"/>
        <w:adjustRightInd w:val="0"/>
        <w:spacing w:before="10"/>
        <w:rPr>
          <w:rFonts w:ascii="Arial" w:hAnsi="Arial" w:cs="Times Roman"/>
          <w:kern w:val="1"/>
        </w:rPr>
      </w:pPr>
      <w:r w:rsidRPr="00A61DEB">
        <w:rPr>
          <w:rFonts w:ascii="Arial" w:hAnsi="Arial" w:cs="Times Roman"/>
          <w:b/>
          <w:bCs/>
          <w:kern w:val="1"/>
        </w:rPr>
        <w:t>Office hours:</w:t>
      </w:r>
      <w:r w:rsidRPr="00A61DEB">
        <w:rPr>
          <w:rFonts w:ascii="Arial" w:hAnsi="Arial" w:cs="Times Roman"/>
          <w:kern w:val="1"/>
        </w:rPr>
        <w:t xml:space="preserve">  Online Monday 9am through Canvas Big Blue Button</w:t>
      </w:r>
    </w:p>
    <w:p w14:paraId="191B47E4" w14:textId="77777777" w:rsidR="00B2169F" w:rsidRDefault="007D169B" w:rsidP="00200F5F">
      <w:pPr>
        <w:widowControl w:val="0"/>
        <w:autoSpaceDE w:val="0"/>
        <w:autoSpaceDN w:val="0"/>
        <w:adjustRightInd w:val="0"/>
        <w:spacing w:before="10"/>
        <w:rPr>
          <w:rFonts w:ascii="Arial" w:hAnsi="Arial" w:cs="Times Roman"/>
          <w:kern w:val="1"/>
        </w:rPr>
      </w:pPr>
      <w:r w:rsidRPr="00A61DEB">
        <w:rPr>
          <w:rFonts w:ascii="Arial" w:hAnsi="Arial" w:cs="Times Roman"/>
          <w:b/>
          <w:bCs/>
          <w:kern w:val="1"/>
        </w:rPr>
        <w:t>Email:</w:t>
      </w:r>
      <w:r w:rsidRPr="00A61DEB">
        <w:rPr>
          <w:rFonts w:ascii="Arial" w:hAnsi="Arial" w:cs="Times Roman"/>
          <w:b/>
          <w:bCs/>
          <w:kern w:val="1"/>
        </w:rPr>
        <w:tab/>
      </w:r>
      <w:hyperlink r:id="rId5" w:history="1">
        <w:r w:rsidR="00B2169F" w:rsidRPr="00A8182C">
          <w:rPr>
            <w:rStyle w:val="Hyperlink"/>
            <w:rFonts w:ascii="Arial" w:hAnsi="Arial" w:cs="Times Roman"/>
            <w:kern w:val="1"/>
          </w:rPr>
          <w:t>kelly.mitchell@unt.edu</w:t>
        </w:r>
      </w:hyperlink>
    </w:p>
    <w:p w14:paraId="46A1A5DB" w14:textId="77777777" w:rsidR="00B2169F" w:rsidRDefault="00B2169F" w:rsidP="00200F5F">
      <w:pPr>
        <w:widowControl w:val="0"/>
        <w:autoSpaceDE w:val="0"/>
        <w:autoSpaceDN w:val="0"/>
        <w:adjustRightInd w:val="0"/>
        <w:spacing w:before="10"/>
        <w:rPr>
          <w:rFonts w:ascii="Arial" w:hAnsi="Arial" w:cs="Times Roman"/>
          <w:kern w:val="1"/>
        </w:rPr>
      </w:pPr>
    </w:p>
    <w:p w14:paraId="4264ACF5" w14:textId="58113A51" w:rsidR="00B2169F" w:rsidRPr="00B2169F" w:rsidRDefault="00C7607F" w:rsidP="00B2169F">
      <w:pPr>
        <w:pStyle w:val="NormalWeb"/>
        <w:spacing w:before="2" w:after="2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Student Assistant (TA): </w:t>
      </w:r>
      <w:r w:rsidR="00B2169F" w:rsidRPr="00B2169F">
        <w:rPr>
          <w:rFonts w:ascii="Arial" w:hAnsi="Arial"/>
          <w:sz w:val="24"/>
        </w:rPr>
        <w:t>  Mr</w:t>
      </w:r>
      <w:r w:rsidR="003742B9">
        <w:rPr>
          <w:rFonts w:ascii="Arial" w:hAnsi="Arial"/>
          <w:sz w:val="24"/>
        </w:rPr>
        <w:t>. Klayton</w:t>
      </w:r>
      <w:r w:rsidR="00B2169F" w:rsidRPr="00B2169F">
        <w:rPr>
          <w:rFonts w:ascii="Arial" w:hAnsi="Arial"/>
          <w:sz w:val="24"/>
        </w:rPr>
        <w:t xml:space="preserve"> Copeland</w:t>
      </w:r>
    </w:p>
    <w:p w14:paraId="2B4C0A26" w14:textId="4276BEBC" w:rsidR="00B2169F" w:rsidRPr="00B2169F" w:rsidRDefault="00B2169F" w:rsidP="00B2169F">
      <w:pPr>
        <w:pStyle w:val="NormalWeb"/>
        <w:spacing w:before="2" w:after="2"/>
        <w:rPr>
          <w:rFonts w:ascii="Arial" w:hAnsi="Arial"/>
          <w:sz w:val="24"/>
        </w:rPr>
      </w:pPr>
      <w:r w:rsidRPr="00B2169F">
        <w:rPr>
          <w:rFonts w:ascii="Arial" w:hAnsi="Arial"/>
          <w:sz w:val="24"/>
        </w:rPr>
        <w:t xml:space="preserve">Email: </w:t>
      </w:r>
      <w:r w:rsidR="003742B9">
        <w:rPr>
          <w:rFonts w:ascii="Arial" w:hAnsi="Arial"/>
          <w:sz w:val="24"/>
        </w:rPr>
        <w:fldChar w:fldCharType="begin"/>
      </w:r>
      <w:r w:rsidR="003742B9">
        <w:rPr>
          <w:rFonts w:ascii="Arial" w:hAnsi="Arial"/>
          <w:sz w:val="24"/>
        </w:rPr>
        <w:instrText>HYPERLINK "mailto:</w:instrText>
      </w:r>
      <w:r w:rsidR="003742B9" w:rsidRPr="003742B9">
        <w:rPr>
          <w:rFonts w:ascii="Arial" w:hAnsi="Arial"/>
          <w:sz w:val="24"/>
        </w:rPr>
        <w:instrText>klayton.copeland@unt.edu</w:instrText>
      </w:r>
      <w:r w:rsidR="003742B9">
        <w:rPr>
          <w:rFonts w:ascii="Arial" w:hAnsi="Arial"/>
          <w:sz w:val="24"/>
        </w:rPr>
        <w:instrText>"</w:instrText>
      </w:r>
      <w:r w:rsidR="003742B9">
        <w:rPr>
          <w:rFonts w:ascii="Arial" w:hAnsi="Arial"/>
          <w:sz w:val="24"/>
        </w:rPr>
        <w:fldChar w:fldCharType="separate"/>
      </w:r>
      <w:r w:rsidR="003742B9" w:rsidRPr="00A4204E">
        <w:rPr>
          <w:rStyle w:val="Hyperlink"/>
          <w:rFonts w:ascii="Arial" w:hAnsi="Arial"/>
          <w:sz w:val="24"/>
        </w:rPr>
        <w:t>klayton.</w:t>
      </w:r>
      <w:r w:rsidR="003742B9" w:rsidRPr="00A4204E">
        <w:rPr>
          <w:rStyle w:val="Hyperlink"/>
          <w:rFonts w:ascii="Arial" w:hAnsi="Arial"/>
          <w:sz w:val="24"/>
        </w:rPr>
        <w:t>copeland@unt.edu</w:t>
      </w:r>
      <w:r w:rsidR="003742B9">
        <w:rPr>
          <w:rFonts w:ascii="Arial" w:hAnsi="Arial"/>
          <w:sz w:val="24"/>
        </w:rPr>
        <w:fldChar w:fldCharType="end"/>
      </w:r>
    </w:p>
    <w:p w14:paraId="1F2E10CC" w14:textId="77777777" w:rsidR="007D169B" w:rsidRPr="00A61DEB" w:rsidRDefault="007D169B" w:rsidP="00814DAC">
      <w:pPr>
        <w:widowControl w:val="0"/>
        <w:autoSpaceDE w:val="0"/>
        <w:autoSpaceDN w:val="0"/>
        <w:adjustRightInd w:val="0"/>
        <w:spacing w:before="10"/>
        <w:rPr>
          <w:rFonts w:ascii="Arial" w:hAnsi="Arial" w:cs="Times Roman"/>
          <w:kern w:val="1"/>
        </w:rPr>
      </w:pPr>
    </w:p>
    <w:p w14:paraId="45473667" w14:textId="77777777" w:rsidR="007D169B" w:rsidRPr="00A61DEB" w:rsidRDefault="007D169B" w:rsidP="007D169B">
      <w:pPr>
        <w:widowControl w:val="0"/>
        <w:autoSpaceDE w:val="0"/>
        <w:autoSpaceDN w:val="0"/>
        <w:adjustRightInd w:val="0"/>
        <w:spacing w:before="10"/>
        <w:ind w:left="840"/>
        <w:rPr>
          <w:rFonts w:ascii="Arial" w:hAnsi="Arial" w:cs="Times Roman"/>
          <w:kern w:val="1"/>
        </w:rPr>
      </w:pPr>
      <w:r w:rsidRPr="00A61DEB">
        <w:rPr>
          <w:rFonts w:ascii="Arial" w:hAnsi="Arial" w:cs="Times Roman"/>
          <w:kern w:val="1"/>
        </w:rPr>
        <w:t>To communicate, you MUST email me directly at the UNT email above or through Canvas. If you do not</w:t>
      </w:r>
      <w:r w:rsidRPr="00A61DEB">
        <w:rPr>
          <w:rFonts w:ascii="Arial" w:hAnsi="Arial" w:cs="Times Roman"/>
          <w:spacing w:val="1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use your UNT assigned student e-mail address your e-mail may not make it to my inbox. I will contact you</w:t>
      </w:r>
      <w:r w:rsidRPr="00A61DEB">
        <w:rPr>
          <w:rFonts w:ascii="Arial" w:hAnsi="Arial" w:cs="Times Roman"/>
          <w:spacing w:val="-47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via</w:t>
      </w:r>
      <w:r w:rsidRPr="00A61DEB">
        <w:rPr>
          <w:rFonts w:ascii="Arial" w:hAnsi="Arial" w:cs="Times Roman"/>
          <w:spacing w:val="-6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your</w:t>
      </w:r>
      <w:r w:rsidRPr="00A61DEB">
        <w:rPr>
          <w:rFonts w:ascii="Arial" w:hAnsi="Arial" w:cs="Times Roman"/>
          <w:spacing w:val="-3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UNT</w:t>
      </w:r>
      <w:r w:rsidRPr="00A61DEB">
        <w:rPr>
          <w:rFonts w:ascii="Arial" w:hAnsi="Arial" w:cs="Times Roman"/>
          <w:spacing w:val="-2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email</w:t>
      </w:r>
      <w:r w:rsidRPr="00A61DEB">
        <w:rPr>
          <w:rFonts w:ascii="Arial" w:hAnsi="Arial" w:cs="Times Roman"/>
          <w:spacing w:val="-4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address,</w:t>
      </w:r>
      <w:r w:rsidRPr="00A61DEB">
        <w:rPr>
          <w:rFonts w:ascii="Arial" w:hAnsi="Arial" w:cs="Times Roman"/>
          <w:spacing w:val="-2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which</w:t>
      </w:r>
      <w:r w:rsidRPr="00A61DEB">
        <w:rPr>
          <w:rFonts w:ascii="Arial" w:hAnsi="Arial" w:cs="Times Roman"/>
          <w:spacing w:val="-4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you</w:t>
      </w:r>
      <w:r w:rsidRPr="00A61DEB">
        <w:rPr>
          <w:rFonts w:ascii="Arial" w:hAnsi="Arial" w:cs="Times Roman"/>
          <w:spacing w:val="-1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are</w:t>
      </w:r>
      <w:r w:rsidRPr="00A61DEB">
        <w:rPr>
          <w:rFonts w:ascii="Arial" w:hAnsi="Arial" w:cs="Times Roman"/>
          <w:spacing w:val="-5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expected</w:t>
      </w:r>
      <w:r w:rsidRPr="00A61DEB">
        <w:rPr>
          <w:rFonts w:ascii="Arial" w:hAnsi="Arial" w:cs="Times Roman"/>
          <w:spacing w:val="-3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to have</w:t>
      </w:r>
      <w:r w:rsidRPr="00A61DEB">
        <w:rPr>
          <w:rFonts w:ascii="Arial" w:hAnsi="Arial" w:cs="Times Roman"/>
          <w:spacing w:val="-4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access</w:t>
      </w:r>
      <w:r w:rsidRPr="00A61DEB">
        <w:rPr>
          <w:rFonts w:ascii="Arial" w:hAnsi="Arial" w:cs="Times Roman"/>
          <w:spacing w:val="-3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to</w:t>
      </w:r>
      <w:r w:rsidRPr="00A61DEB">
        <w:rPr>
          <w:rFonts w:ascii="Arial" w:hAnsi="Arial" w:cs="Times Roman"/>
          <w:spacing w:val="-1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and</w:t>
      </w:r>
      <w:r w:rsidRPr="00A61DEB">
        <w:rPr>
          <w:rFonts w:ascii="Arial" w:hAnsi="Arial" w:cs="Times Roman"/>
          <w:spacing w:val="-4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monitor</w:t>
      </w:r>
      <w:r w:rsidRPr="00A61DEB">
        <w:rPr>
          <w:rFonts w:ascii="Arial" w:hAnsi="Arial" w:cs="Times Roman"/>
          <w:spacing w:val="-2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as</w:t>
      </w:r>
      <w:r w:rsidRPr="00A61DEB">
        <w:rPr>
          <w:rFonts w:ascii="Arial" w:hAnsi="Arial" w:cs="Times Roman"/>
          <w:spacing w:val="-6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a</w:t>
      </w:r>
      <w:r w:rsidRPr="00A61DEB">
        <w:rPr>
          <w:rFonts w:ascii="Arial" w:hAnsi="Arial" w:cs="Times Roman"/>
          <w:spacing w:val="-2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UNT</w:t>
      </w:r>
      <w:r w:rsidRPr="00A61DEB">
        <w:rPr>
          <w:rFonts w:ascii="Arial" w:hAnsi="Arial" w:cs="Times Roman"/>
          <w:spacing w:val="-3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student.</w:t>
      </w:r>
    </w:p>
    <w:p w14:paraId="57FEF485" w14:textId="77777777" w:rsidR="007D169B" w:rsidRPr="00A61DEB" w:rsidRDefault="007D169B" w:rsidP="007D169B">
      <w:pPr>
        <w:widowControl w:val="0"/>
        <w:autoSpaceDE w:val="0"/>
        <w:autoSpaceDN w:val="0"/>
        <w:adjustRightInd w:val="0"/>
        <w:ind w:left="840"/>
        <w:rPr>
          <w:rFonts w:ascii="Arial" w:hAnsi="Arial" w:cs="Times Roman"/>
          <w:kern w:val="1"/>
          <w:u w:color="045FC1"/>
        </w:rPr>
      </w:pPr>
      <w:r w:rsidRPr="00A61DEB">
        <w:rPr>
          <w:rFonts w:ascii="Arial" w:hAnsi="Arial" w:cs="Times Roman"/>
          <w:kern w:val="1"/>
        </w:rPr>
        <w:t>See</w:t>
      </w:r>
      <w:r w:rsidRPr="00A61DEB">
        <w:rPr>
          <w:rFonts w:ascii="Arial" w:hAnsi="Arial" w:cs="Times Roman"/>
          <w:spacing w:val="-9"/>
          <w:kern w:val="1"/>
        </w:rPr>
        <w:t xml:space="preserve"> </w:t>
      </w:r>
      <w:r w:rsidRPr="00A61DEB">
        <w:rPr>
          <w:rFonts w:ascii="Arial" w:hAnsi="Arial" w:cs="Times Roman"/>
          <w:color w:val="045FC1"/>
          <w:kern w:val="1"/>
          <w:u w:val="single" w:color="045FC1"/>
        </w:rPr>
        <w:t>http://it.unt.edu/eagleconnect</w:t>
      </w:r>
      <w:r w:rsidRPr="00A61DEB">
        <w:rPr>
          <w:rFonts w:ascii="Arial" w:hAnsi="Arial" w:cs="Times Roman"/>
          <w:color w:val="045FC1"/>
          <w:spacing w:val="-9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for</w:t>
      </w:r>
      <w:r w:rsidRPr="00A61DEB">
        <w:rPr>
          <w:rFonts w:ascii="Arial" w:hAnsi="Arial" w:cs="Times Roman"/>
          <w:spacing w:val="-9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questions.</w:t>
      </w:r>
    </w:p>
    <w:p w14:paraId="6AF769C1" w14:textId="77777777" w:rsidR="007D169B" w:rsidRPr="00A61DEB" w:rsidRDefault="007D169B" w:rsidP="007D169B">
      <w:pPr>
        <w:widowControl w:val="0"/>
        <w:autoSpaceDE w:val="0"/>
        <w:autoSpaceDN w:val="0"/>
        <w:adjustRightInd w:val="0"/>
        <w:rPr>
          <w:rFonts w:ascii="Arial" w:hAnsi="Arial" w:cs="Times Roman"/>
          <w:kern w:val="1"/>
          <w:u w:color="045FC1"/>
        </w:rPr>
      </w:pPr>
    </w:p>
    <w:p w14:paraId="30A11058" w14:textId="77777777" w:rsidR="007D169B" w:rsidRPr="00A61DEB" w:rsidRDefault="007D169B" w:rsidP="008D76DC">
      <w:pPr>
        <w:widowControl w:val="0"/>
        <w:autoSpaceDE w:val="0"/>
        <w:autoSpaceDN w:val="0"/>
        <w:adjustRightInd w:val="0"/>
        <w:spacing w:before="56"/>
        <w:rPr>
          <w:rFonts w:ascii="Arial" w:hAnsi="Arial" w:cs="Times Roman"/>
          <w:kern w:val="1"/>
          <w:u w:color="045FC1"/>
        </w:rPr>
      </w:pPr>
      <w:r w:rsidRPr="00A61DEB">
        <w:rPr>
          <w:rFonts w:ascii="Arial" w:hAnsi="Arial" w:cs="Times Roman"/>
          <w:kern w:val="1"/>
          <w:u w:color="045FC1"/>
        </w:rPr>
        <w:t>**</w:t>
      </w:r>
      <w:r w:rsidRPr="00A61DEB">
        <w:rPr>
          <w:rFonts w:ascii="Arial" w:hAnsi="Arial" w:cs="Times Roman"/>
          <w:spacing w:val="-5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Please</w:t>
      </w:r>
      <w:r w:rsidRPr="00A61DEB">
        <w:rPr>
          <w:rFonts w:ascii="Arial" w:hAnsi="Arial" w:cs="Times Roman"/>
          <w:spacing w:val="-3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include</w:t>
      </w:r>
      <w:r w:rsidRPr="00A61DEB">
        <w:rPr>
          <w:rFonts w:ascii="Arial" w:hAnsi="Arial" w:cs="Times Roman"/>
          <w:spacing w:val="-4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MGMT</w:t>
      </w:r>
      <w:r w:rsidRPr="00A61DEB">
        <w:rPr>
          <w:rFonts w:ascii="Arial" w:hAnsi="Arial" w:cs="Times Roman"/>
          <w:spacing w:val="-5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3720</w:t>
      </w:r>
      <w:r w:rsidRPr="00A61DEB">
        <w:rPr>
          <w:rFonts w:ascii="Arial" w:hAnsi="Arial" w:cs="Times Roman"/>
          <w:spacing w:val="-3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in</w:t>
      </w:r>
      <w:r w:rsidRPr="00A61DEB">
        <w:rPr>
          <w:rFonts w:ascii="Arial" w:hAnsi="Arial" w:cs="Times Roman"/>
          <w:spacing w:val="-5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the</w:t>
      </w:r>
      <w:r w:rsidRPr="00A61DEB">
        <w:rPr>
          <w:rFonts w:ascii="Arial" w:hAnsi="Arial" w:cs="Times Roman"/>
          <w:spacing w:val="-3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Subject</w:t>
      </w:r>
      <w:r w:rsidRPr="00A61DEB">
        <w:rPr>
          <w:rFonts w:ascii="Arial" w:hAnsi="Arial" w:cs="Times Roman"/>
          <w:spacing w:val="-3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Line**</w:t>
      </w:r>
    </w:p>
    <w:p w14:paraId="2DFCC3C8" w14:textId="77777777" w:rsidR="007D169B" w:rsidRPr="00A61DEB" w:rsidRDefault="007D169B" w:rsidP="007D169B">
      <w:pPr>
        <w:widowControl w:val="0"/>
        <w:autoSpaceDE w:val="0"/>
        <w:autoSpaceDN w:val="0"/>
        <w:adjustRightInd w:val="0"/>
        <w:spacing w:before="2"/>
        <w:rPr>
          <w:rFonts w:ascii="Arial" w:hAnsi="Arial" w:cs="Times Roman"/>
          <w:kern w:val="1"/>
          <w:u w:color="045FC1"/>
        </w:rPr>
      </w:pPr>
    </w:p>
    <w:p w14:paraId="54EF91E4" w14:textId="373B79C7" w:rsidR="007D169B" w:rsidRPr="00A61DEB" w:rsidRDefault="007D169B" w:rsidP="008E652E">
      <w:pPr>
        <w:widowControl w:val="0"/>
        <w:autoSpaceDE w:val="0"/>
        <w:autoSpaceDN w:val="0"/>
        <w:adjustRightInd w:val="0"/>
        <w:rPr>
          <w:rFonts w:ascii="Arial" w:hAnsi="Arial" w:cs="Times Roman"/>
          <w:kern w:val="1"/>
          <w:u w:color="045FC1"/>
        </w:rPr>
      </w:pPr>
      <w:r w:rsidRPr="00A61DEB">
        <w:rPr>
          <w:rFonts w:ascii="Arial" w:hAnsi="Arial" w:cs="Times Roman"/>
          <w:b/>
          <w:bCs/>
          <w:kern w:val="1"/>
          <w:u w:color="045FC1"/>
        </w:rPr>
        <w:t>OFFICE</w:t>
      </w:r>
      <w:r w:rsidRPr="00A61DEB">
        <w:rPr>
          <w:rFonts w:ascii="Arial" w:hAnsi="Arial" w:cs="Times Roman"/>
          <w:b/>
          <w:bCs/>
          <w:spacing w:val="-4"/>
          <w:kern w:val="1"/>
          <w:u w:color="045FC1"/>
        </w:rPr>
        <w:t xml:space="preserve"> </w:t>
      </w:r>
      <w:r w:rsidRPr="00A61DEB">
        <w:rPr>
          <w:rFonts w:ascii="Arial" w:hAnsi="Arial" w:cs="Times Roman"/>
          <w:b/>
          <w:bCs/>
          <w:kern w:val="1"/>
          <w:u w:color="045FC1"/>
        </w:rPr>
        <w:t>HOURS:</w:t>
      </w:r>
      <w:r w:rsidR="008D76DC">
        <w:rPr>
          <w:rFonts w:ascii="Arial" w:hAnsi="Arial" w:cs="Times Roman"/>
          <w:b/>
          <w:bCs/>
          <w:spacing w:val="-2"/>
          <w:kern w:val="1"/>
          <w:u w:color="045FC1"/>
        </w:rPr>
        <w:t xml:space="preserve"> Mondays</w:t>
      </w:r>
      <w:r w:rsidRPr="00A61DEB">
        <w:rPr>
          <w:rFonts w:ascii="Arial" w:hAnsi="Arial" w:cs="Times Roman"/>
          <w:b/>
          <w:bCs/>
          <w:spacing w:val="-2"/>
          <w:kern w:val="1"/>
          <w:u w:color="045FC1"/>
        </w:rPr>
        <w:t xml:space="preserve"> at 9am. </w:t>
      </w:r>
      <w:r w:rsidRPr="00A61DEB">
        <w:rPr>
          <w:rFonts w:ascii="Arial" w:hAnsi="Arial" w:cs="Times Roman"/>
          <w:kern w:val="1"/>
          <w:u w:color="045FC1"/>
        </w:rPr>
        <w:t>These are</w:t>
      </w:r>
      <w:r w:rsidRPr="00A61DEB">
        <w:rPr>
          <w:rFonts w:ascii="Arial" w:hAnsi="Arial" w:cs="Times Roman"/>
          <w:spacing w:val="-3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only remote,</w:t>
      </w:r>
      <w:r w:rsidRPr="00A61DEB">
        <w:rPr>
          <w:rFonts w:ascii="Arial" w:hAnsi="Arial" w:cs="Times Roman"/>
          <w:spacing w:val="-4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via</w:t>
      </w:r>
      <w:r w:rsidRPr="00A61DEB">
        <w:rPr>
          <w:rFonts w:ascii="Arial" w:hAnsi="Arial" w:cs="Times Roman"/>
          <w:spacing w:val="-4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video conferencing</w:t>
      </w:r>
      <w:r w:rsidRPr="00A61DEB">
        <w:rPr>
          <w:rFonts w:ascii="Arial" w:hAnsi="Arial" w:cs="Times Roman"/>
          <w:spacing w:val="-2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 xml:space="preserve">software in Canvas Big Blue Button. </w:t>
      </w:r>
      <w:r w:rsidRPr="00E1757A">
        <w:rPr>
          <w:rFonts w:ascii="Arial" w:hAnsi="Arial" w:cs="Times Roman"/>
          <w:b/>
          <w:kern w:val="1"/>
          <w:u w:color="045FC1"/>
        </w:rPr>
        <w:t xml:space="preserve">These </w:t>
      </w:r>
      <w:r w:rsidR="000D50CE" w:rsidRPr="00E1757A">
        <w:rPr>
          <w:rFonts w:ascii="Arial" w:hAnsi="Arial" w:cs="Times Roman"/>
          <w:b/>
          <w:kern w:val="1"/>
          <w:u w:color="045FC1"/>
        </w:rPr>
        <w:t xml:space="preserve">meetings </w:t>
      </w:r>
      <w:r w:rsidRPr="00E1757A">
        <w:rPr>
          <w:rFonts w:ascii="Arial" w:hAnsi="Arial" w:cs="Times Roman"/>
          <w:b/>
          <w:kern w:val="1"/>
          <w:u w:color="045FC1"/>
        </w:rPr>
        <w:t>are optional for students (not required)</w:t>
      </w:r>
      <w:r w:rsidR="000D50CE" w:rsidRPr="00E1757A">
        <w:rPr>
          <w:rFonts w:ascii="Arial" w:hAnsi="Arial" w:cs="Times Roman"/>
          <w:b/>
          <w:kern w:val="1"/>
          <w:u w:color="045FC1"/>
        </w:rPr>
        <w:t>, and no presentation is given</w:t>
      </w:r>
      <w:r w:rsidR="000D50CE">
        <w:rPr>
          <w:rFonts w:ascii="Arial" w:hAnsi="Arial" w:cs="Times Roman"/>
          <w:kern w:val="1"/>
          <w:u w:color="045FC1"/>
        </w:rPr>
        <w:t>, rather it is</w:t>
      </w:r>
      <w:r w:rsidR="00E1757A">
        <w:rPr>
          <w:rFonts w:ascii="Arial" w:hAnsi="Arial" w:cs="Times Roman"/>
          <w:kern w:val="1"/>
          <w:u w:color="045FC1"/>
        </w:rPr>
        <w:t xml:space="preserve"> an </w:t>
      </w:r>
      <w:r w:rsidRPr="00A61DEB">
        <w:rPr>
          <w:rFonts w:ascii="Arial" w:hAnsi="Arial" w:cs="Times Roman"/>
          <w:kern w:val="1"/>
          <w:u w:color="045FC1"/>
        </w:rPr>
        <w:t>opportunity to talk</w:t>
      </w:r>
      <w:r w:rsidR="000D50CE">
        <w:rPr>
          <w:rFonts w:ascii="Arial" w:hAnsi="Arial" w:cs="Times Roman"/>
          <w:kern w:val="1"/>
          <w:u w:color="045FC1"/>
        </w:rPr>
        <w:t xml:space="preserve"> to me</w:t>
      </w:r>
      <w:r w:rsidRPr="00A61DEB">
        <w:rPr>
          <w:rFonts w:ascii="Arial" w:hAnsi="Arial" w:cs="Times Roman"/>
          <w:kern w:val="1"/>
          <w:u w:color="045FC1"/>
        </w:rPr>
        <w:t xml:space="preserve"> in real-time if you have questions. </w:t>
      </w:r>
      <w:r w:rsidR="005A6519">
        <w:rPr>
          <w:rFonts w:ascii="Arial" w:hAnsi="Arial" w:cs="Times Roman"/>
          <w:kern w:val="1"/>
          <w:u w:color="045FC1"/>
        </w:rPr>
        <w:t xml:space="preserve">Appointments also available upon request. </w:t>
      </w:r>
    </w:p>
    <w:p w14:paraId="05BCC78D" w14:textId="77777777" w:rsidR="007D169B" w:rsidRPr="00A61DEB" w:rsidRDefault="007D169B" w:rsidP="007D169B">
      <w:pPr>
        <w:widowControl w:val="0"/>
        <w:autoSpaceDE w:val="0"/>
        <w:autoSpaceDN w:val="0"/>
        <w:adjustRightInd w:val="0"/>
        <w:spacing w:before="4"/>
        <w:rPr>
          <w:rFonts w:ascii="Arial" w:hAnsi="Arial" w:cs="Times Roman"/>
          <w:kern w:val="1"/>
          <w:u w:color="045FC1"/>
        </w:rPr>
      </w:pPr>
    </w:p>
    <w:p w14:paraId="36401908" w14:textId="77777777" w:rsidR="007D169B" w:rsidRPr="00A61DEB" w:rsidRDefault="007D169B" w:rsidP="008E652E">
      <w:pPr>
        <w:widowControl w:val="0"/>
        <w:autoSpaceDE w:val="0"/>
        <w:autoSpaceDN w:val="0"/>
        <w:adjustRightInd w:val="0"/>
        <w:rPr>
          <w:rFonts w:ascii="Arial" w:hAnsi="Arial" w:cs="Times Roman"/>
          <w:kern w:val="1"/>
          <w:u w:color="045FC1"/>
        </w:rPr>
      </w:pPr>
      <w:r w:rsidRPr="00A61DEB">
        <w:rPr>
          <w:rFonts w:ascii="Arial" w:hAnsi="Arial" w:cs="Times Roman"/>
          <w:kern w:val="1"/>
          <w:u w:color="045FC1"/>
        </w:rPr>
        <w:t>Course</w:t>
      </w:r>
      <w:r w:rsidRPr="00A61DEB">
        <w:rPr>
          <w:rFonts w:ascii="Arial" w:hAnsi="Arial" w:cs="Times Roman"/>
          <w:spacing w:val="-14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Overview</w:t>
      </w:r>
    </w:p>
    <w:p w14:paraId="540D1335" w14:textId="77777777" w:rsidR="007D169B" w:rsidRPr="00A61DEB" w:rsidRDefault="007D169B" w:rsidP="008E652E">
      <w:pPr>
        <w:widowControl w:val="0"/>
        <w:autoSpaceDE w:val="0"/>
        <w:autoSpaceDN w:val="0"/>
        <w:adjustRightInd w:val="0"/>
        <w:ind w:right="1103"/>
        <w:rPr>
          <w:rFonts w:ascii="Arial" w:hAnsi="Arial" w:cs="Times Roman"/>
          <w:kern w:val="1"/>
          <w:u w:color="045FC1"/>
        </w:rPr>
      </w:pPr>
      <w:r w:rsidRPr="00A61DEB">
        <w:rPr>
          <w:rFonts w:ascii="Arial" w:hAnsi="Arial" w:cs="Times Roman"/>
          <w:kern w:val="1"/>
          <w:u w:color="045FC1"/>
        </w:rPr>
        <w:t>Organizational Behavior (3 credit hours). Individual behavior in formal organizations. Cases, lectures,</w:t>
      </w:r>
      <w:r w:rsidRPr="00A61DEB">
        <w:rPr>
          <w:rFonts w:ascii="Arial" w:hAnsi="Arial" w:cs="Times Roman"/>
          <w:spacing w:val="-47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and experiential exercises in organizational culture, motivation, leadership, dynamics of power,</w:t>
      </w:r>
      <w:r w:rsidRPr="00A61DEB">
        <w:rPr>
          <w:rFonts w:ascii="Arial" w:hAnsi="Arial" w:cs="Times Roman"/>
          <w:spacing w:val="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perception and attribution, communication, decision making and performance, and individual</w:t>
      </w:r>
      <w:r w:rsidRPr="00A61DEB">
        <w:rPr>
          <w:rFonts w:ascii="Arial" w:hAnsi="Arial" w:cs="Times Roman"/>
          <w:spacing w:val="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differences.</w:t>
      </w:r>
      <w:r w:rsidRPr="00A61DEB">
        <w:rPr>
          <w:rFonts w:ascii="Arial" w:hAnsi="Arial" w:cs="Times Roman"/>
          <w:spacing w:val="-4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Open</w:t>
      </w:r>
      <w:r w:rsidRPr="00A61DEB">
        <w:rPr>
          <w:rFonts w:ascii="Arial" w:hAnsi="Arial" w:cs="Times Roman"/>
          <w:spacing w:val="-3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to</w:t>
      </w:r>
      <w:r w:rsidRPr="00A61DEB">
        <w:rPr>
          <w:rFonts w:ascii="Arial" w:hAnsi="Arial" w:cs="Times Roman"/>
          <w:spacing w:val="2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non-business</w:t>
      </w:r>
      <w:r w:rsidRPr="00A61DEB">
        <w:rPr>
          <w:rFonts w:ascii="Arial" w:hAnsi="Arial" w:cs="Times Roman"/>
          <w:spacing w:val="-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majors.</w:t>
      </w:r>
    </w:p>
    <w:p w14:paraId="14A6C727" w14:textId="77777777" w:rsidR="007D169B" w:rsidRPr="00A61DEB" w:rsidRDefault="007D169B" w:rsidP="007D169B">
      <w:pPr>
        <w:widowControl w:val="0"/>
        <w:autoSpaceDE w:val="0"/>
        <w:autoSpaceDN w:val="0"/>
        <w:adjustRightInd w:val="0"/>
        <w:rPr>
          <w:rFonts w:ascii="Arial" w:hAnsi="Arial" w:cs="Times Roman"/>
          <w:kern w:val="1"/>
          <w:u w:color="045FC1"/>
        </w:rPr>
      </w:pPr>
    </w:p>
    <w:p w14:paraId="5D32D00C" w14:textId="77777777" w:rsidR="007D169B" w:rsidRPr="00A61DEB" w:rsidRDefault="007D169B" w:rsidP="008E652E">
      <w:pPr>
        <w:widowControl w:val="0"/>
        <w:autoSpaceDE w:val="0"/>
        <w:autoSpaceDN w:val="0"/>
        <w:adjustRightInd w:val="0"/>
        <w:spacing w:before="1"/>
        <w:ind w:right="663"/>
        <w:rPr>
          <w:rFonts w:ascii="Arial" w:hAnsi="Arial" w:cs="Times Roman"/>
          <w:kern w:val="1"/>
          <w:u w:color="045FC1"/>
        </w:rPr>
      </w:pPr>
      <w:r w:rsidRPr="00A61DEB">
        <w:rPr>
          <w:rFonts w:ascii="Arial" w:hAnsi="Arial" w:cs="Times Roman"/>
          <w:b/>
          <w:bCs/>
          <w:kern w:val="1"/>
          <w:szCs w:val="28"/>
          <w:u w:color="045FC1"/>
        </w:rPr>
        <w:t>Course</w:t>
      </w:r>
      <w:r w:rsidRPr="00A61DEB">
        <w:rPr>
          <w:rFonts w:ascii="Arial" w:hAnsi="Arial" w:cs="Times Roman"/>
          <w:b/>
          <w:bCs/>
          <w:spacing w:val="-7"/>
          <w:kern w:val="1"/>
          <w:szCs w:val="28"/>
          <w:u w:color="045FC1"/>
        </w:rPr>
        <w:t xml:space="preserve"> </w:t>
      </w:r>
      <w:r w:rsidRPr="00A61DEB">
        <w:rPr>
          <w:rFonts w:ascii="Arial" w:hAnsi="Arial" w:cs="Times Roman"/>
          <w:b/>
          <w:bCs/>
          <w:kern w:val="1"/>
          <w:szCs w:val="28"/>
          <w:u w:color="045FC1"/>
        </w:rPr>
        <w:t>Objectives:</w:t>
      </w:r>
      <w:r w:rsidRPr="00A61DEB">
        <w:rPr>
          <w:rFonts w:ascii="Arial" w:hAnsi="Arial" w:cs="Times Roman"/>
          <w:b/>
          <w:bCs/>
          <w:spacing w:val="-8"/>
          <w:kern w:val="1"/>
          <w:szCs w:val="28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At</w:t>
      </w:r>
      <w:r w:rsidRPr="00A61DEB">
        <w:rPr>
          <w:rFonts w:ascii="Arial" w:hAnsi="Arial" w:cs="Times Roman"/>
          <w:spacing w:val="-5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the</w:t>
      </w:r>
      <w:r w:rsidRPr="00A61DEB">
        <w:rPr>
          <w:rFonts w:ascii="Arial" w:hAnsi="Arial" w:cs="Times Roman"/>
          <w:spacing w:val="-2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conclusion</w:t>
      </w:r>
      <w:r w:rsidRPr="00A61DEB">
        <w:rPr>
          <w:rFonts w:ascii="Arial" w:hAnsi="Arial" w:cs="Times Roman"/>
          <w:spacing w:val="-6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of</w:t>
      </w:r>
      <w:r w:rsidRPr="00A61DEB">
        <w:rPr>
          <w:rFonts w:ascii="Arial" w:hAnsi="Arial" w:cs="Times Roman"/>
          <w:spacing w:val="-6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the</w:t>
      </w:r>
      <w:r w:rsidRPr="00A61DEB">
        <w:rPr>
          <w:rFonts w:ascii="Arial" w:hAnsi="Arial" w:cs="Times Roman"/>
          <w:spacing w:val="-4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course,</w:t>
      </w:r>
      <w:r w:rsidRPr="00A61DEB">
        <w:rPr>
          <w:rFonts w:ascii="Arial" w:hAnsi="Arial" w:cs="Times Roman"/>
          <w:spacing w:val="-5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students</w:t>
      </w:r>
      <w:r w:rsidRPr="00A61DEB">
        <w:rPr>
          <w:rFonts w:ascii="Arial" w:hAnsi="Arial" w:cs="Times Roman"/>
          <w:spacing w:val="-3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who</w:t>
      </w:r>
      <w:r w:rsidRPr="00A61DEB">
        <w:rPr>
          <w:rFonts w:ascii="Arial" w:hAnsi="Arial" w:cs="Times Roman"/>
          <w:spacing w:val="-2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have</w:t>
      </w:r>
      <w:r w:rsidRPr="00A61DEB">
        <w:rPr>
          <w:rFonts w:ascii="Arial" w:hAnsi="Arial" w:cs="Times Roman"/>
          <w:spacing w:val="-8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mastered</w:t>
      </w:r>
      <w:r w:rsidRPr="00A61DEB">
        <w:rPr>
          <w:rFonts w:ascii="Arial" w:hAnsi="Arial" w:cs="Times Roman"/>
          <w:spacing w:val="-3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the</w:t>
      </w:r>
      <w:r w:rsidRPr="00A61DEB">
        <w:rPr>
          <w:rFonts w:ascii="Arial" w:hAnsi="Arial" w:cs="Times Roman"/>
          <w:spacing w:val="-5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material</w:t>
      </w:r>
      <w:r w:rsidRPr="00A61DEB">
        <w:rPr>
          <w:rFonts w:ascii="Arial" w:hAnsi="Arial" w:cs="Times Roman"/>
          <w:spacing w:val="-6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will</w:t>
      </w:r>
      <w:r w:rsidRPr="00A61DEB">
        <w:rPr>
          <w:rFonts w:ascii="Arial" w:hAnsi="Arial" w:cs="Times Roman"/>
          <w:spacing w:val="-7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be</w:t>
      </w:r>
      <w:r w:rsidRPr="00A61DEB">
        <w:rPr>
          <w:rFonts w:ascii="Arial" w:hAnsi="Arial" w:cs="Times Roman"/>
          <w:spacing w:val="-46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able</w:t>
      </w:r>
      <w:r w:rsidRPr="00A61DEB">
        <w:rPr>
          <w:rFonts w:ascii="Arial" w:hAnsi="Arial" w:cs="Times Roman"/>
          <w:spacing w:val="-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to…</w:t>
      </w:r>
    </w:p>
    <w:p w14:paraId="01645500" w14:textId="77777777" w:rsidR="007D169B" w:rsidRPr="00A61DEB" w:rsidRDefault="007D169B" w:rsidP="008E652E">
      <w:pPr>
        <w:widowControl w:val="0"/>
        <w:autoSpaceDE w:val="0"/>
        <w:autoSpaceDN w:val="0"/>
        <w:adjustRightInd w:val="0"/>
        <w:rPr>
          <w:rFonts w:ascii="Arial" w:hAnsi="Arial" w:cs="Times Roman"/>
          <w:kern w:val="1"/>
          <w:u w:color="045FC1"/>
        </w:rPr>
      </w:pPr>
      <w:r w:rsidRPr="00A61DEB">
        <w:rPr>
          <w:rFonts w:ascii="Arial" w:hAnsi="Arial" w:cs="Times Roman"/>
          <w:kern w:val="1"/>
          <w:u w:color="045FC1"/>
        </w:rPr>
        <w:t>1.)</w:t>
      </w:r>
      <w:r w:rsidRPr="00A61DEB">
        <w:rPr>
          <w:rFonts w:ascii="Arial" w:hAnsi="Arial" w:cs="Times Roman"/>
          <w:spacing w:val="22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understand</w:t>
      </w:r>
      <w:r w:rsidRPr="00A61DEB">
        <w:rPr>
          <w:rFonts w:ascii="Arial" w:hAnsi="Arial" w:cs="Times Roman"/>
          <w:spacing w:val="-3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the</w:t>
      </w:r>
      <w:r w:rsidRPr="00A61DEB">
        <w:rPr>
          <w:rFonts w:ascii="Arial" w:hAnsi="Arial" w:cs="Times Roman"/>
          <w:spacing w:val="-5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foundations</w:t>
      </w:r>
      <w:r w:rsidRPr="00A61DEB">
        <w:rPr>
          <w:rFonts w:ascii="Arial" w:hAnsi="Arial" w:cs="Times Roman"/>
          <w:spacing w:val="-5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of</w:t>
      </w:r>
      <w:r w:rsidRPr="00A61DEB">
        <w:rPr>
          <w:rFonts w:ascii="Arial" w:hAnsi="Arial" w:cs="Times Roman"/>
          <w:spacing w:val="-3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individual</w:t>
      </w:r>
      <w:r w:rsidRPr="00A61DEB">
        <w:rPr>
          <w:rFonts w:ascii="Arial" w:hAnsi="Arial" w:cs="Times Roman"/>
          <w:spacing w:val="-3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behavior</w:t>
      </w:r>
      <w:r w:rsidRPr="00A61DEB">
        <w:rPr>
          <w:rFonts w:ascii="Arial" w:hAnsi="Arial" w:cs="Times Roman"/>
          <w:spacing w:val="-8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and</w:t>
      </w:r>
      <w:r w:rsidRPr="00A61DEB">
        <w:rPr>
          <w:rFonts w:ascii="Arial" w:hAnsi="Arial" w:cs="Times Roman"/>
          <w:spacing w:val="-4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their</w:t>
      </w:r>
      <w:r w:rsidRPr="00A61DEB">
        <w:rPr>
          <w:rFonts w:ascii="Arial" w:hAnsi="Arial" w:cs="Times Roman"/>
          <w:spacing w:val="-4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relation</w:t>
      </w:r>
      <w:r w:rsidRPr="00A61DEB">
        <w:rPr>
          <w:rFonts w:ascii="Arial" w:hAnsi="Arial" w:cs="Times Roman"/>
          <w:spacing w:val="-3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to</w:t>
      </w:r>
      <w:r w:rsidRPr="00A61DEB">
        <w:rPr>
          <w:rFonts w:ascii="Arial" w:hAnsi="Arial" w:cs="Times Roman"/>
          <w:spacing w:val="-2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group</w:t>
      </w:r>
      <w:r w:rsidRPr="00A61DEB">
        <w:rPr>
          <w:rFonts w:ascii="Arial" w:hAnsi="Arial" w:cs="Times Roman"/>
          <w:spacing w:val="-4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behavior.</w:t>
      </w:r>
    </w:p>
    <w:p w14:paraId="011D7F0D" w14:textId="77777777" w:rsidR="007D169B" w:rsidRPr="00A61DEB" w:rsidRDefault="007D169B" w:rsidP="008E652E">
      <w:pPr>
        <w:widowControl w:val="0"/>
        <w:autoSpaceDE w:val="0"/>
        <w:autoSpaceDN w:val="0"/>
        <w:adjustRightInd w:val="0"/>
        <w:spacing w:before="10"/>
        <w:ind w:right="3993"/>
        <w:rPr>
          <w:rFonts w:ascii="Arial" w:hAnsi="Arial" w:cs="Times Roman"/>
          <w:spacing w:val="-47"/>
          <w:kern w:val="1"/>
          <w:u w:color="045FC1"/>
        </w:rPr>
      </w:pPr>
      <w:r w:rsidRPr="00A61DEB">
        <w:rPr>
          <w:rFonts w:ascii="Arial" w:hAnsi="Arial" w:cs="Times Roman"/>
          <w:kern w:val="1"/>
          <w:u w:color="045FC1"/>
        </w:rPr>
        <w:t>2.) identify the processes that give rise to organizational culture.</w:t>
      </w:r>
      <w:r w:rsidRPr="00A61DEB">
        <w:rPr>
          <w:rFonts w:ascii="Arial" w:hAnsi="Arial" w:cs="Times Roman"/>
          <w:spacing w:val="-47"/>
          <w:kern w:val="1"/>
          <w:u w:color="045FC1"/>
        </w:rPr>
        <w:t xml:space="preserve"> </w:t>
      </w:r>
    </w:p>
    <w:p w14:paraId="639FC2FB" w14:textId="77777777" w:rsidR="007D169B" w:rsidRPr="00A61DEB" w:rsidRDefault="007D169B" w:rsidP="008E652E">
      <w:pPr>
        <w:widowControl w:val="0"/>
        <w:autoSpaceDE w:val="0"/>
        <w:autoSpaceDN w:val="0"/>
        <w:adjustRightInd w:val="0"/>
        <w:spacing w:before="10"/>
        <w:ind w:right="3993"/>
        <w:rPr>
          <w:rFonts w:ascii="Arial" w:hAnsi="Arial" w:cs="Times Roman"/>
          <w:kern w:val="1"/>
          <w:u w:color="045FC1"/>
        </w:rPr>
      </w:pPr>
      <w:r w:rsidRPr="00A61DEB">
        <w:rPr>
          <w:rFonts w:ascii="Arial" w:hAnsi="Arial" w:cs="Times Roman"/>
          <w:kern w:val="1"/>
          <w:u w:color="045FC1"/>
        </w:rPr>
        <w:t>3.)</w:t>
      </w:r>
      <w:r w:rsidRPr="00A61DEB">
        <w:rPr>
          <w:rFonts w:ascii="Arial" w:hAnsi="Arial" w:cs="Times Roman"/>
          <w:spacing w:val="22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evaluate</w:t>
      </w:r>
      <w:r w:rsidRPr="00A61DEB">
        <w:rPr>
          <w:rFonts w:ascii="Arial" w:hAnsi="Arial" w:cs="Times Roman"/>
          <w:spacing w:val="-2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the</w:t>
      </w:r>
      <w:r w:rsidRPr="00A61DEB">
        <w:rPr>
          <w:rFonts w:ascii="Arial" w:hAnsi="Arial" w:cs="Times Roman"/>
          <w:spacing w:val="-2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importance</w:t>
      </w:r>
      <w:r w:rsidRPr="00A61DEB">
        <w:rPr>
          <w:rFonts w:ascii="Arial" w:hAnsi="Arial" w:cs="Times Roman"/>
          <w:spacing w:val="-2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of</w:t>
      </w:r>
      <w:r w:rsidRPr="00A61DEB">
        <w:rPr>
          <w:rFonts w:ascii="Arial" w:hAnsi="Arial" w:cs="Times Roman"/>
          <w:spacing w:val="-3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diversity</w:t>
      </w:r>
      <w:r w:rsidRPr="00A61DEB">
        <w:rPr>
          <w:rFonts w:ascii="Arial" w:hAnsi="Arial" w:cs="Times Roman"/>
          <w:spacing w:val="-3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in</w:t>
      </w:r>
      <w:r w:rsidRPr="00A61DEB">
        <w:rPr>
          <w:rFonts w:ascii="Arial" w:hAnsi="Arial" w:cs="Times Roman"/>
          <w:spacing w:val="-4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organizations.</w:t>
      </w:r>
    </w:p>
    <w:p w14:paraId="0307F170" w14:textId="77777777" w:rsidR="007D169B" w:rsidRPr="00A61DEB" w:rsidRDefault="007D169B" w:rsidP="008E652E">
      <w:pPr>
        <w:widowControl w:val="0"/>
        <w:autoSpaceDE w:val="0"/>
        <w:autoSpaceDN w:val="0"/>
        <w:adjustRightInd w:val="0"/>
        <w:spacing w:before="10"/>
        <w:rPr>
          <w:rFonts w:ascii="Arial" w:hAnsi="Arial" w:cs="Times Roman"/>
          <w:kern w:val="1"/>
          <w:u w:color="045FC1"/>
        </w:rPr>
      </w:pPr>
      <w:r w:rsidRPr="00A61DEB">
        <w:rPr>
          <w:rFonts w:ascii="Arial" w:hAnsi="Arial" w:cs="Times Roman"/>
          <w:kern w:val="1"/>
          <w:u w:color="045FC1"/>
        </w:rPr>
        <w:t>4.)</w:t>
      </w:r>
      <w:r w:rsidRPr="00A61DEB">
        <w:rPr>
          <w:rFonts w:ascii="Arial" w:hAnsi="Arial" w:cs="Times Roman"/>
          <w:spacing w:val="2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identify</w:t>
      </w:r>
      <w:r w:rsidRPr="00A61DEB">
        <w:rPr>
          <w:rFonts w:ascii="Arial" w:hAnsi="Arial" w:cs="Times Roman"/>
          <w:spacing w:val="-5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the</w:t>
      </w:r>
      <w:r w:rsidRPr="00A61DEB">
        <w:rPr>
          <w:rFonts w:ascii="Arial" w:hAnsi="Arial" w:cs="Times Roman"/>
          <w:spacing w:val="-4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role</w:t>
      </w:r>
      <w:r w:rsidRPr="00A61DEB">
        <w:rPr>
          <w:rFonts w:ascii="Arial" w:hAnsi="Arial" w:cs="Times Roman"/>
          <w:spacing w:val="-7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of</w:t>
      </w:r>
      <w:r w:rsidRPr="00A61DEB">
        <w:rPr>
          <w:rFonts w:ascii="Arial" w:hAnsi="Arial" w:cs="Times Roman"/>
          <w:spacing w:val="-3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personality</w:t>
      </w:r>
      <w:r w:rsidRPr="00A61DEB">
        <w:rPr>
          <w:rFonts w:ascii="Arial" w:hAnsi="Arial" w:cs="Times Roman"/>
          <w:spacing w:val="-3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and</w:t>
      </w:r>
      <w:r w:rsidRPr="00A61DEB">
        <w:rPr>
          <w:rFonts w:ascii="Arial" w:hAnsi="Arial" w:cs="Times Roman"/>
          <w:spacing w:val="-7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perception</w:t>
      </w:r>
      <w:r w:rsidRPr="00A61DEB">
        <w:rPr>
          <w:rFonts w:ascii="Arial" w:hAnsi="Arial" w:cs="Times Roman"/>
          <w:spacing w:val="-5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in</w:t>
      </w:r>
      <w:r w:rsidRPr="00A61DEB">
        <w:rPr>
          <w:rFonts w:ascii="Arial" w:hAnsi="Arial" w:cs="Times Roman"/>
          <w:spacing w:val="-3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organizational</w:t>
      </w:r>
      <w:r w:rsidRPr="00A61DEB">
        <w:rPr>
          <w:rFonts w:ascii="Arial" w:hAnsi="Arial" w:cs="Times Roman"/>
          <w:spacing w:val="-3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behavior.</w:t>
      </w:r>
    </w:p>
    <w:p w14:paraId="62C5FD2C" w14:textId="77777777" w:rsidR="007D169B" w:rsidRPr="00A61DEB" w:rsidRDefault="007D169B" w:rsidP="008E652E">
      <w:pPr>
        <w:widowControl w:val="0"/>
        <w:autoSpaceDE w:val="0"/>
        <w:autoSpaceDN w:val="0"/>
        <w:adjustRightInd w:val="0"/>
        <w:spacing w:before="15"/>
        <w:ind w:right="1820"/>
        <w:rPr>
          <w:rFonts w:ascii="Arial" w:hAnsi="Arial" w:cs="Times Roman"/>
          <w:spacing w:val="-47"/>
          <w:kern w:val="1"/>
          <w:u w:color="045FC1"/>
        </w:rPr>
      </w:pPr>
      <w:r w:rsidRPr="00A61DEB">
        <w:rPr>
          <w:rFonts w:ascii="Arial" w:hAnsi="Arial" w:cs="Times Roman"/>
          <w:kern w:val="1"/>
          <w:u w:color="045FC1"/>
        </w:rPr>
        <w:lastRenderedPageBreak/>
        <w:t>5.) analyze individual and group processes relative decision-making and problem solving.</w:t>
      </w:r>
      <w:r w:rsidRPr="00A61DEB">
        <w:rPr>
          <w:rFonts w:ascii="Arial" w:hAnsi="Arial" w:cs="Times Roman"/>
          <w:spacing w:val="-47"/>
          <w:kern w:val="1"/>
          <w:u w:color="045FC1"/>
        </w:rPr>
        <w:t xml:space="preserve"> </w:t>
      </w:r>
    </w:p>
    <w:p w14:paraId="608E769F" w14:textId="77777777" w:rsidR="007D169B" w:rsidRPr="00A61DEB" w:rsidRDefault="007D169B" w:rsidP="008E652E">
      <w:pPr>
        <w:widowControl w:val="0"/>
        <w:autoSpaceDE w:val="0"/>
        <w:autoSpaceDN w:val="0"/>
        <w:adjustRightInd w:val="0"/>
        <w:spacing w:before="15"/>
        <w:ind w:right="1820"/>
        <w:rPr>
          <w:rFonts w:ascii="Arial" w:hAnsi="Arial" w:cs="Times Roman"/>
          <w:kern w:val="1"/>
          <w:u w:color="045FC1"/>
        </w:rPr>
      </w:pPr>
      <w:r w:rsidRPr="00A61DEB">
        <w:rPr>
          <w:rFonts w:ascii="Arial" w:hAnsi="Arial" w:cs="Times Roman"/>
          <w:kern w:val="1"/>
          <w:u w:color="045FC1"/>
        </w:rPr>
        <w:t>6.)</w:t>
      </w:r>
      <w:r w:rsidRPr="00A61DEB">
        <w:rPr>
          <w:rFonts w:ascii="Arial" w:hAnsi="Arial" w:cs="Times Roman"/>
          <w:spacing w:val="26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identify</w:t>
      </w:r>
      <w:r w:rsidRPr="00A61DEB">
        <w:rPr>
          <w:rFonts w:ascii="Arial" w:hAnsi="Arial" w:cs="Times Roman"/>
          <w:spacing w:val="-2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the</w:t>
      </w:r>
      <w:r w:rsidRPr="00A61DEB">
        <w:rPr>
          <w:rFonts w:ascii="Arial" w:hAnsi="Arial" w:cs="Times Roman"/>
          <w:spacing w:val="-2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role</w:t>
      </w:r>
      <w:r w:rsidRPr="00A61DEB">
        <w:rPr>
          <w:rFonts w:ascii="Arial" w:hAnsi="Arial" w:cs="Times Roman"/>
          <w:spacing w:val="-3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and</w:t>
      </w:r>
      <w:r w:rsidRPr="00A61DEB">
        <w:rPr>
          <w:rFonts w:ascii="Arial" w:hAnsi="Arial" w:cs="Times Roman"/>
          <w:spacing w:val="-3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function</w:t>
      </w:r>
      <w:r w:rsidRPr="00A61DEB">
        <w:rPr>
          <w:rFonts w:ascii="Arial" w:hAnsi="Arial" w:cs="Times Roman"/>
          <w:spacing w:val="-3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of</w:t>
      </w:r>
      <w:r w:rsidRPr="00A61DEB">
        <w:rPr>
          <w:rFonts w:ascii="Arial" w:hAnsi="Arial" w:cs="Times Roman"/>
          <w:spacing w:val="-2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groups and</w:t>
      </w:r>
      <w:r w:rsidRPr="00A61DEB">
        <w:rPr>
          <w:rFonts w:ascii="Arial" w:hAnsi="Arial" w:cs="Times Roman"/>
          <w:spacing w:val="-3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teams</w:t>
      </w:r>
      <w:r w:rsidRPr="00A61DEB">
        <w:rPr>
          <w:rFonts w:ascii="Arial" w:hAnsi="Arial" w:cs="Times Roman"/>
          <w:spacing w:val="-2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in</w:t>
      </w:r>
      <w:r w:rsidRPr="00A61DEB">
        <w:rPr>
          <w:rFonts w:ascii="Arial" w:hAnsi="Arial" w:cs="Times Roman"/>
          <w:spacing w:val="-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organizations.</w:t>
      </w:r>
    </w:p>
    <w:p w14:paraId="5469A959" w14:textId="77777777" w:rsidR="007D169B" w:rsidRPr="00A61DEB" w:rsidRDefault="007D169B" w:rsidP="008E652E">
      <w:pPr>
        <w:widowControl w:val="0"/>
        <w:autoSpaceDE w:val="0"/>
        <w:autoSpaceDN w:val="0"/>
        <w:adjustRightInd w:val="0"/>
        <w:spacing w:before="4"/>
        <w:ind w:right="3591"/>
        <w:rPr>
          <w:rFonts w:ascii="Arial" w:hAnsi="Arial" w:cs="Times Roman"/>
          <w:kern w:val="1"/>
          <w:u w:color="045FC1"/>
        </w:rPr>
      </w:pPr>
      <w:r w:rsidRPr="00A61DEB">
        <w:rPr>
          <w:rFonts w:ascii="Arial" w:hAnsi="Arial" w:cs="Times Roman"/>
          <w:kern w:val="1"/>
          <w:u w:color="045FC1"/>
        </w:rPr>
        <w:t>7.) utilize conflict management tools in organizational environments.</w:t>
      </w:r>
    </w:p>
    <w:p w14:paraId="74929146" w14:textId="77777777" w:rsidR="007D169B" w:rsidRPr="00A61DEB" w:rsidRDefault="007D169B" w:rsidP="008E652E">
      <w:pPr>
        <w:widowControl w:val="0"/>
        <w:autoSpaceDE w:val="0"/>
        <w:autoSpaceDN w:val="0"/>
        <w:adjustRightInd w:val="0"/>
        <w:spacing w:before="4"/>
        <w:ind w:right="3591"/>
        <w:rPr>
          <w:rFonts w:ascii="Arial" w:hAnsi="Arial" w:cs="Times Roman"/>
          <w:kern w:val="1"/>
          <w:u w:color="045FC1"/>
        </w:rPr>
      </w:pPr>
      <w:r w:rsidRPr="00A61DEB">
        <w:rPr>
          <w:rFonts w:ascii="Arial" w:hAnsi="Arial" w:cs="Times Roman"/>
          <w:spacing w:val="-47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8.)</w:t>
      </w:r>
      <w:r w:rsidRPr="00A61DEB">
        <w:rPr>
          <w:rFonts w:ascii="Arial" w:hAnsi="Arial" w:cs="Times Roman"/>
          <w:spacing w:val="23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understand</w:t>
      </w:r>
      <w:r w:rsidRPr="00A61DEB">
        <w:rPr>
          <w:rFonts w:ascii="Arial" w:hAnsi="Arial" w:cs="Times Roman"/>
          <w:spacing w:val="-7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psychological</w:t>
      </w:r>
      <w:r w:rsidRPr="00A61DEB">
        <w:rPr>
          <w:rFonts w:ascii="Arial" w:hAnsi="Arial" w:cs="Times Roman"/>
          <w:spacing w:val="-2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elements</w:t>
      </w:r>
      <w:r w:rsidRPr="00A61DEB">
        <w:rPr>
          <w:rFonts w:ascii="Arial" w:hAnsi="Arial" w:cs="Times Roman"/>
          <w:spacing w:val="-3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underlying</w:t>
      </w:r>
      <w:r w:rsidRPr="00A61DEB">
        <w:rPr>
          <w:rFonts w:ascii="Arial" w:hAnsi="Arial" w:cs="Times Roman"/>
          <w:spacing w:val="-3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motivation.</w:t>
      </w:r>
    </w:p>
    <w:p w14:paraId="35DC1162" w14:textId="77777777" w:rsidR="007D169B" w:rsidRPr="00A61DEB" w:rsidRDefault="007D169B" w:rsidP="008E652E">
      <w:pPr>
        <w:widowControl w:val="0"/>
        <w:autoSpaceDE w:val="0"/>
        <w:autoSpaceDN w:val="0"/>
        <w:adjustRightInd w:val="0"/>
        <w:spacing w:before="6"/>
        <w:rPr>
          <w:rFonts w:ascii="Arial" w:hAnsi="Arial" w:cs="Times Roman"/>
          <w:kern w:val="1"/>
          <w:u w:color="045FC1"/>
        </w:rPr>
      </w:pPr>
      <w:r w:rsidRPr="00A61DEB">
        <w:rPr>
          <w:rFonts w:ascii="Arial" w:hAnsi="Arial" w:cs="Times Roman"/>
          <w:kern w:val="1"/>
          <w:u w:color="045FC1"/>
        </w:rPr>
        <w:t>9.)</w:t>
      </w:r>
      <w:r w:rsidRPr="00A61DEB">
        <w:rPr>
          <w:rFonts w:ascii="Arial" w:hAnsi="Arial" w:cs="Times Roman"/>
          <w:spacing w:val="17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evaluate</w:t>
      </w:r>
      <w:r w:rsidRPr="00A61DEB">
        <w:rPr>
          <w:rFonts w:ascii="Arial" w:hAnsi="Arial" w:cs="Times Roman"/>
          <w:spacing w:val="-4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the</w:t>
      </w:r>
      <w:r w:rsidRPr="00A61DEB">
        <w:rPr>
          <w:rFonts w:ascii="Arial" w:hAnsi="Arial" w:cs="Times Roman"/>
          <w:spacing w:val="-5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role</w:t>
      </w:r>
      <w:r w:rsidRPr="00A61DEB">
        <w:rPr>
          <w:rFonts w:ascii="Arial" w:hAnsi="Arial" w:cs="Times Roman"/>
          <w:spacing w:val="-5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of</w:t>
      </w:r>
      <w:r w:rsidRPr="00A61DEB">
        <w:rPr>
          <w:rFonts w:ascii="Arial" w:hAnsi="Arial" w:cs="Times Roman"/>
          <w:spacing w:val="-5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influence</w:t>
      </w:r>
      <w:r w:rsidRPr="00A61DEB">
        <w:rPr>
          <w:rFonts w:ascii="Arial" w:hAnsi="Arial" w:cs="Times Roman"/>
          <w:spacing w:val="-3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tactics</w:t>
      </w:r>
      <w:r w:rsidRPr="00A61DEB">
        <w:rPr>
          <w:rFonts w:ascii="Arial" w:hAnsi="Arial" w:cs="Times Roman"/>
          <w:spacing w:val="-5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and</w:t>
      </w:r>
      <w:r w:rsidRPr="00A61DEB">
        <w:rPr>
          <w:rFonts w:ascii="Arial" w:hAnsi="Arial" w:cs="Times Roman"/>
          <w:spacing w:val="-6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politics</w:t>
      </w:r>
      <w:r w:rsidRPr="00A61DEB">
        <w:rPr>
          <w:rFonts w:ascii="Arial" w:hAnsi="Arial" w:cs="Times Roman"/>
          <w:spacing w:val="-5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in</w:t>
      </w:r>
      <w:r w:rsidRPr="00A61DEB">
        <w:rPr>
          <w:rFonts w:ascii="Arial" w:hAnsi="Arial" w:cs="Times Roman"/>
          <w:spacing w:val="-4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organizations.</w:t>
      </w:r>
    </w:p>
    <w:p w14:paraId="5693A61B" w14:textId="77777777" w:rsidR="007D169B" w:rsidRPr="00A61DEB" w:rsidRDefault="007D169B" w:rsidP="008E652E">
      <w:pPr>
        <w:widowControl w:val="0"/>
        <w:autoSpaceDE w:val="0"/>
        <w:autoSpaceDN w:val="0"/>
        <w:adjustRightInd w:val="0"/>
        <w:spacing w:before="15"/>
        <w:ind w:right="1258"/>
        <w:rPr>
          <w:rFonts w:ascii="Arial" w:hAnsi="Arial" w:cs="Times Roman"/>
          <w:spacing w:val="1"/>
          <w:kern w:val="1"/>
          <w:u w:color="045FC1"/>
        </w:rPr>
      </w:pPr>
      <w:r w:rsidRPr="00A61DEB">
        <w:rPr>
          <w:rFonts w:ascii="Arial" w:hAnsi="Arial" w:cs="Times Roman"/>
          <w:kern w:val="1"/>
          <w:u w:color="045FC1"/>
        </w:rPr>
        <w:t>10.) identify different styles of leadership in organizations based on management practices.</w:t>
      </w:r>
      <w:r w:rsidRPr="00A61DEB">
        <w:rPr>
          <w:rFonts w:ascii="Arial" w:hAnsi="Arial" w:cs="Times Roman"/>
          <w:spacing w:val="1"/>
          <w:kern w:val="1"/>
          <w:u w:color="045FC1"/>
        </w:rPr>
        <w:t xml:space="preserve"> </w:t>
      </w:r>
    </w:p>
    <w:p w14:paraId="79583AEA" w14:textId="77777777" w:rsidR="007D169B" w:rsidRPr="00A61DEB" w:rsidRDefault="007D169B" w:rsidP="008E652E">
      <w:pPr>
        <w:widowControl w:val="0"/>
        <w:autoSpaceDE w:val="0"/>
        <w:autoSpaceDN w:val="0"/>
        <w:adjustRightInd w:val="0"/>
        <w:spacing w:before="15"/>
        <w:ind w:right="1258"/>
        <w:rPr>
          <w:rFonts w:ascii="Arial" w:hAnsi="Arial" w:cs="Times Roman"/>
          <w:spacing w:val="-47"/>
          <w:kern w:val="1"/>
          <w:u w:color="045FC1"/>
        </w:rPr>
      </w:pPr>
      <w:r w:rsidRPr="00A61DEB">
        <w:rPr>
          <w:rFonts w:ascii="Arial" w:hAnsi="Arial" w:cs="Times Roman"/>
          <w:kern w:val="1"/>
          <w:u w:color="045FC1"/>
        </w:rPr>
        <w:t>11.) understand the practical uses of different leadership theories in organizational operations.</w:t>
      </w:r>
      <w:r w:rsidRPr="00A61DEB">
        <w:rPr>
          <w:rFonts w:ascii="Arial" w:hAnsi="Arial" w:cs="Times Roman"/>
          <w:spacing w:val="-47"/>
          <w:kern w:val="1"/>
          <w:u w:color="045FC1"/>
        </w:rPr>
        <w:t xml:space="preserve"> </w:t>
      </w:r>
    </w:p>
    <w:p w14:paraId="48D90C6F" w14:textId="77777777" w:rsidR="007D169B" w:rsidRPr="00A61DEB" w:rsidRDefault="007D169B" w:rsidP="008E652E">
      <w:pPr>
        <w:widowControl w:val="0"/>
        <w:autoSpaceDE w:val="0"/>
        <w:autoSpaceDN w:val="0"/>
        <w:adjustRightInd w:val="0"/>
        <w:spacing w:before="15"/>
        <w:ind w:right="1258"/>
        <w:rPr>
          <w:rFonts w:ascii="Arial" w:hAnsi="Arial" w:cs="Times Roman"/>
          <w:kern w:val="1"/>
          <w:u w:color="045FC1"/>
        </w:rPr>
      </w:pPr>
      <w:r w:rsidRPr="00A61DEB">
        <w:rPr>
          <w:rFonts w:ascii="Arial" w:hAnsi="Arial" w:cs="Times Roman"/>
          <w:kern w:val="1"/>
          <w:u w:color="045FC1"/>
        </w:rPr>
        <w:t>12.)</w:t>
      </w:r>
      <w:r w:rsidRPr="00A61DEB">
        <w:rPr>
          <w:rFonts w:ascii="Arial" w:hAnsi="Arial" w:cs="Times Roman"/>
          <w:spacing w:val="9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assess</w:t>
      </w:r>
      <w:r w:rsidRPr="00A61DEB">
        <w:rPr>
          <w:rFonts w:ascii="Arial" w:hAnsi="Arial" w:cs="Times Roman"/>
          <w:spacing w:val="-5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the</w:t>
      </w:r>
      <w:r w:rsidRPr="00A61DEB">
        <w:rPr>
          <w:rFonts w:ascii="Arial" w:hAnsi="Arial" w:cs="Times Roman"/>
          <w:spacing w:val="-5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connections</w:t>
      </w:r>
      <w:r w:rsidRPr="00A61DEB">
        <w:rPr>
          <w:rFonts w:ascii="Arial" w:hAnsi="Arial" w:cs="Times Roman"/>
          <w:spacing w:val="-6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between</w:t>
      </w:r>
      <w:r w:rsidRPr="00A61DEB">
        <w:rPr>
          <w:rFonts w:ascii="Arial" w:hAnsi="Arial" w:cs="Times Roman"/>
          <w:spacing w:val="-6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organizational</w:t>
      </w:r>
      <w:r w:rsidRPr="00A61DEB">
        <w:rPr>
          <w:rFonts w:ascii="Arial" w:hAnsi="Arial" w:cs="Times Roman"/>
          <w:spacing w:val="-6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culture</w:t>
      </w:r>
      <w:r w:rsidRPr="00A61DEB">
        <w:rPr>
          <w:rFonts w:ascii="Arial" w:hAnsi="Arial" w:cs="Times Roman"/>
          <w:spacing w:val="-3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and</w:t>
      </w:r>
      <w:r w:rsidRPr="00A61DEB">
        <w:rPr>
          <w:rFonts w:ascii="Arial" w:hAnsi="Arial" w:cs="Times Roman"/>
          <w:spacing w:val="-6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organizational</w:t>
      </w:r>
      <w:r w:rsidRPr="00A61DEB">
        <w:rPr>
          <w:rFonts w:ascii="Arial" w:hAnsi="Arial" w:cs="Times Roman"/>
          <w:spacing w:val="-4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performance.</w:t>
      </w:r>
    </w:p>
    <w:p w14:paraId="49BEC7AE" w14:textId="77777777" w:rsidR="007D169B" w:rsidRPr="00A61DEB" w:rsidRDefault="007D169B" w:rsidP="008E652E">
      <w:pPr>
        <w:widowControl w:val="0"/>
        <w:autoSpaceDE w:val="0"/>
        <w:autoSpaceDN w:val="0"/>
        <w:adjustRightInd w:val="0"/>
        <w:spacing w:before="159"/>
        <w:rPr>
          <w:rFonts w:ascii="Arial" w:hAnsi="Arial" w:cs="Times Roman"/>
          <w:kern w:val="1"/>
          <w:u w:color="045FC1"/>
        </w:rPr>
      </w:pPr>
      <w:r w:rsidRPr="00A61DEB">
        <w:rPr>
          <w:rFonts w:ascii="Arial" w:hAnsi="Arial" w:cs="Times Roman"/>
          <w:b/>
          <w:bCs/>
          <w:kern w:val="1"/>
          <w:szCs w:val="28"/>
          <w:u w:color="045FC1"/>
        </w:rPr>
        <w:t>REQUIRED</w:t>
      </w:r>
      <w:r w:rsidRPr="00A61DEB">
        <w:rPr>
          <w:rFonts w:ascii="Arial" w:hAnsi="Arial" w:cs="Times Roman"/>
          <w:b/>
          <w:bCs/>
          <w:spacing w:val="-7"/>
          <w:kern w:val="1"/>
          <w:szCs w:val="28"/>
          <w:u w:color="045FC1"/>
        </w:rPr>
        <w:t xml:space="preserve"> </w:t>
      </w:r>
      <w:r w:rsidRPr="00A61DEB">
        <w:rPr>
          <w:rFonts w:ascii="Arial" w:hAnsi="Arial" w:cs="Times Roman"/>
          <w:b/>
          <w:bCs/>
          <w:kern w:val="1"/>
          <w:szCs w:val="28"/>
          <w:u w:color="045FC1"/>
        </w:rPr>
        <w:t>TEXT:</w:t>
      </w:r>
      <w:r w:rsidRPr="00A61DEB">
        <w:rPr>
          <w:rFonts w:ascii="Arial" w:hAnsi="Arial" w:cs="Times Roman"/>
          <w:b/>
          <w:bCs/>
          <w:kern w:val="1"/>
          <w:szCs w:val="28"/>
          <w:u w:color="045FC1"/>
        </w:rPr>
        <w:tab/>
      </w:r>
      <w:r w:rsidRPr="00A61DEB">
        <w:rPr>
          <w:rFonts w:ascii="Arial" w:hAnsi="Arial" w:cs="Times Roman"/>
          <w:kern w:val="1"/>
          <w:u w:color="045FC1"/>
        </w:rPr>
        <w:t>Robbins,</w:t>
      </w:r>
      <w:r w:rsidRPr="00A61DEB">
        <w:rPr>
          <w:rFonts w:ascii="Arial" w:hAnsi="Arial" w:cs="Times Roman"/>
          <w:spacing w:val="-6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S.P.,</w:t>
      </w:r>
      <w:r w:rsidRPr="00A61DEB">
        <w:rPr>
          <w:rFonts w:ascii="Arial" w:hAnsi="Arial" w:cs="Times Roman"/>
          <w:spacing w:val="-6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&amp;</w:t>
      </w:r>
      <w:r w:rsidRPr="00A61DEB">
        <w:rPr>
          <w:rFonts w:ascii="Arial" w:hAnsi="Arial" w:cs="Times Roman"/>
          <w:spacing w:val="-5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Judge,</w:t>
      </w:r>
      <w:r w:rsidRPr="00A61DEB">
        <w:rPr>
          <w:rFonts w:ascii="Arial" w:hAnsi="Arial" w:cs="Times Roman"/>
          <w:spacing w:val="-8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T.A.,</w:t>
      </w:r>
      <w:r w:rsidRPr="00A61DEB">
        <w:rPr>
          <w:rFonts w:ascii="Arial" w:hAnsi="Arial" w:cs="Times Roman"/>
          <w:spacing w:val="-4"/>
          <w:kern w:val="1"/>
          <w:u w:color="045FC1"/>
        </w:rPr>
        <w:t xml:space="preserve"> </w:t>
      </w:r>
      <w:r w:rsidRPr="00A61DEB">
        <w:rPr>
          <w:rFonts w:ascii="Arial" w:hAnsi="Arial" w:cs="Times Roman"/>
          <w:i/>
          <w:iCs/>
          <w:spacing w:val="-4"/>
          <w:kern w:val="1"/>
          <w:u w:color="045FC1"/>
        </w:rPr>
        <w:t xml:space="preserve">Essentials of </w:t>
      </w:r>
      <w:r w:rsidRPr="00A61DEB">
        <w:rPr>
          <w:rFonts w:ascii="Arial" w:hAnsi="Arial" w:cs="Times Roman"/>
          <w:i/>
          <w:iCs/>
          <w:kern w:val="1"/>
          <w:u w:color="045FC1"/>
        </w:rPr>
        <w:t>Organizational</w:t>
      </w:r>
      <w:r w:rsidRPr="00A61DEB">
        <w:rPr>
          <w:rFonts w:ascii="Arial" w:hAnsi="Arial" w:cs="Times Roman"/>
          <w:i/>
          <w:iCs/>
          <w:spacing w:val="-5"/>
          <w:kern w:val="1"/>
          <w:u w:color="045FC1"/>
        </w:rPr>
        <w:t xml:space="preserve"> </w:t>
      </w:r>
      <w:r w:rsidRPr="00A61DEB">
        <w:rPr>
          <w:rFonts w:ascii="Arial" w:hAnsi="Arial" w:cs="Times Roman"/>
          <w:i/>
          <w:iCs/>
          <w:kern w:val="1"/>
          <w:u w:color="045FC1"/>
        </w:rPr>
        <w:t>Behavior</w:t>
      </w:r>
      <w:r w:rsidRPr="00A61DEB">
        <w:rPr>
          <w:rFonts w:ascii="Arial" w:hAnsi="Arial" w:cs="Times Roman"/>
          <w:kern w:val="1"/>
          <w:u w:color="045FC1"/>
        </w:rPr>
        <w:t>,</w:t>
      </w:r>
      <w:r w:rsidRPr="00A61DEB">
        <w:rPr>
          <w:rFonts w:ascii="Arial" w:hAnsi="Arial" w:cs="Times Roman"/>
          <w:spacing w:val="-4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18</w:t>
      </w:r>
      <w:r w:rsidRPr="00A61DEB">
        <w:rPr>
          <w:rFonts w:ascii="Arial" w:hAnsi="Arial" w:cs="Times Roman"/>
          <w:kern w:val="1"/>
          <w:u w:color="045FC1"/>
          <w:vertAlign w:val="superscript"/>
        </w:rPr>
        <w:t>th</w:t>
      </w:r>
      <w:r w:rsidRPr="00A61DEB">
        <w:rPr>
          <w:rFonts w:ascii="Arial" w:hAnsi="Arial" w:cs="Times Roman"/>
          <w:spacing w:val="-1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Ed. Pearson</w:t>
      </w:r>
      <w:r w:rsidRPr="00A61DEB">
        <w:rPr>
          <w:rFonts w:ascii="Arial" w:hAnsi="Arial" w:cs="Times Roman"/>
          <w:spacing w:val="-10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Publishing,</w:t>
      </w:r>
      <w:r w:rsidRPr="00A61DEB">
        <w:rPr>
          <w:rFonts w:ascii="Arial" w:hAnsi="Arial" w:cs="Times Roman"/>
          <w:spacing w:val="-7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ISBN:</w:t>
      </w:r>
      <w:r w:rsidRPr="00A61DEB">
        <w:rPr>
          <w:rFonts w:ascii="Arial" w:hAnsi="Arial" w:cs="Times Roman"/>
          <w:spacing w:val="-7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9780134523859</w:t>
      </w:r>
    </w:p>
    <w:p w14:paraId="36FF3162" w14:textId="77777777" w:rsidR="007D169B" w:rsidRPr="00A61DEB" w:rsidRDefault="007D169B" w:rsidP="007D169B">
      <w:pPr>
        <w:widowControl w:val="0"/>
        <w:autoSpaceDE w:val="0"/>
        <w:autoSpaceDN w:val="0"/>
        <w:adjustRightInd w:val="0"/>
        <w:rPr>
          <w:rFonts w:ascii="Arial" w:hAnsi="Arial" w:cs="Times Roman"/>
          <w:kern w:val="1"/>
          <w:u w:color="045FC1"/>
        </w:rPr>
      </w:pPr>
    </w:p>
    <w:p w14:paraId="771647E7" w14:textId="77777777" w:rsidR="007D169B" w:rsidRPr="00A61DEB" w:rsidRDefault="007D169B" w:rsidP="007D169B">
      <w:pPr>
        <w:widowControl w:val="0"/>
        <w:autoSpaceDE w:val="0"/>
        <w:autoSpaceDN w:val="0"/>
        <w:adjustRightInd w:val="0"/>
        <w:rPr>
          <w:rFonts w:ascii="Arial" w:hAnsi="Arial" w:cs="Times New Roman"/>
          <w:b/>
          <w:bCs/>
          <w:kern w:val="1"/>
          <w:szCs w:val="28"/>
          <w:u w:color="045FC1"/>
        </w:rPr>
      </w:pPr>
      <w:r w:rsidRPr="00A61DEB">
        <w:rPr>
          <w:rFonts w:ascii="Arial" w:hAnsi="Arial" w:cs="Times New Roman"/>
          <w:b/>
          <w:bCs/>
          <w:kern w:val="1"/>
          <w:szCs w:val="28"/>
          <w:u w:color="045FC1"/>
        </w:rPr>
        <w:t>Communication is KEY to your success in this online course</w:t>
      </w:r>
    </w:p>
    <w:p w14:paraId="2CD157D0" w14:textId="77777777" w:rsidR="00DC6366" w:rsidRDefault="007D169B" w:rsidP="007D169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Times Roman"/>
          <w:kern w:val="1"/>
          <w:u w:color="045FC1"/>
        </w:rPr>
      </w:pPr>
      <w:r w:rsidRPr="00A61DEB">
        <w:rPr>
          <w:rFonts w:ascii="Arial" w:hAnsi="Arial" w:cs="Times Roman"/>
          <w:b/>
          <w:bCs/>
          <w:kern w:val="1"/>
          <w:u w:color="045FC1"/>
        </w:rPr>
        <w:t>You are expected to check the Announcements Section of Canvas at least every 24/36 hours for updates</w:t>
      </w:r>
      <w:r w:rsidRPr="00A61DEB">
        <w:rPr>
          <w:rFonts w:ascii="Arial" w:hAnsi="Arial" w:cs="Times Roman"/>
          <w:kern w:val="1"/>
          <w:u w:color="045FC1"/>
        </w:rPr>
        <w:t xml:space="preserve"> from me (Prof. Mitchell). Because this is now an online course it is important that we establish a good method of communication.</w:t>
      </w:r>
    </w:p>
    <w:p w14:paraId="762299CE" w14:textId="77777777" w:rsidR="007D169B" w:rsidRPr="00A61DEB" w:rsidRDefault="007D169B" w:rsidP="00DC636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Times Roman"/>
          <w:kern w:val="1"/>
          <w:u w:color="045FC1"/>
        </w:rPr>
      </w:pPr>
    </w:p>
    <w:p w14:paraId="28736C79" w14:textId="77777777" w:rsidR="007D169B" w:rsidRPr="00A61DEB" w:rsidRDefault="007D169B" w:rsidP="007D169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Times Roman"/>
          <w:i/>
          <w:iCs/>
          <w:kern w:val="1"/>
          <w:u w:color="045FC1"/>
        </w:rPr>
      </w:pPr>
      <w:r w:rsidRPr="00A61DEB">
        <w:rPr>
          <w:rFonts w:ascii="Arial" w:hAnsi="Arial" w:cs="Times Roman"/>
          <w:kern w:val="1"/>
          <w:u w:color="045FC1"/>
        </w:rPr>
        <w:t xml:space="preserve">The Announcement’s section of this course is the main mode of communication from the instructor to the student. </w:t>
      </w:r>
      <w:r w:rsidRPr="00A61DEB">
        <w:rPr>
          <w:rFonts w:ascii="Arial" w:hAnsi="Arial" w:cs="Times Roman"/>
          <w:b/>
          <w:bCs/>
          <w:kern w:val="1"/>
          <w:u w:color="045FC1"/>
        </w:rPr>
        <w:t>Failure to check these announcements will result in missed information</w:t>
      </w:r>
      <w:r w:rsidRPr="00A61DEB">
        <w:rPr>
          <w:rFonts w:ascii="Arial" w:hAnsi="Arial" w:cs="Times Roman"/>
          <w:kern w:val="1"/>
          <w:u w:color="045FC1"/>
        </w:rPr>
        <w:t>, which will likely impact your overall grade in this course. Note: be sure to set up your Canvas account (top left under your picture area) to receive notifications for announcements via text, email, etc… You can decide which option</w:t>
      </w:r>
      <w:r w:rsidRPr="00A61DEB">
        <w:rPr>
          <w:rFonts w:ascii="Arial" w:hAnsi="Arial" w:cs="Times Roman"/>
          <w:i/>
          <w:iCs/>
          <w:kern w:val="1"/>
          <w:u w:color="045FC1"/>
        </w:rPr>
        <w:t>.</w:t>
      </w:r>
    </w:p>
    <w:p w14:paraId="6F15225D" w14:textId="77777777" w:rsidR="007D169B" w:rsidRPr="00A61DEB" w:rsidRDefault="007D169B" w:rsidP="007D169B">
      <w:pPr>
        <w:widowControl w:val="0"/>
        <w:autoSpaceDE w:val="0"/>
        <w:autoSpaceDN w:val="0"/>
        <w:adjustRightInd w:val="0"/>
        <w:ind w:left="720"/>
        <w:rPr>
          <w:rFonts w:ascii="Arial" w:hAnsi="Arial" w:cs="Times Roman"/>
          <w:i/>
          <w:iCs/>
          <w:kern w:val="1"/>
          <w:u w:color="045FC1"/>
        </w:rPr>
      </w:pPr>
    </w:p>
    <w:p w14:paraId="18D443C5" w14:textId="77777777" w:rsidR="007D169B" w:rsidRPr="00DC6366" w:rsidRDefault="007D169B" w:rsidP="00DC6366">
      <w:pPr>
        <w:widowControl w:val="0"/>
        <w:autoSpaceDE w:val="0"/>
        <w:autoSpaceDN w:val="0"/>
        <w:adjustRightInd w:val="0"/>
        <w:spacing w:before="18"/>
        <w:rPr>
          <w:rFonts w:ascii="Arial" w:hAnsi="Arial" w:cs="Times Roman"/>
          <w:b/>
          <w:kern w:val="1"/>
          <w:u w:color="045FC1"/>
        </w:rPr>
      </w:pPr>
      <w:r w:rsidRPr="00DC6366">
        <w:rPr>
          <w:rFonts w:ascii="Arial" w:hAnsi="Arial" w:cs="Times Roman"/>
          <w:b/>
          <w:kern w:val="1"/>
          <w:u w:color="045FC1"/>
        </w:rPr>
        <w:t>Canvas</w:t>
      </w:r>
      <w:r w:rsidRPr="00DC6366">
        <w:rPr>
          <w:rFonts w:ascii="Arial" w:hAnsi="Arial" w:cs="Times Roman"/>
          <w:b/>
          <w:spacing w:val="-9"/>
          <w:kern w:val="1"/>
          <w:u w:color="045FC1"/>
        </w:rPr>
        <w:t xml:space="preserve"> </w:t>
      </w:r>
      <w:r w:rsidRPr="00DC6366">
        <w:rPr>
          <w:rFonts w:ascii="Arial" w:hAnsi="Arial" w:cs="Times Roman"/>
          <w:b/>
          <w:kern w:val="1"/>
          <w:u w:color="045FC1"/>
        </w:rPr>
        <w:t>&amp;</w:t>
      </w:r>
      <w:r w:rsidRPr="00DC6366">
        <w:rPr>
          <w:rFonts w:ascii="Arial" w:hAnsi="Arial" w:cs="Times Roman"/>
          <w:b/>
          <w:spacing w:val="-12"/>
          <w:kern w:val="1"/>
          <w:u w:color="045FC1"/>
        </w:rPr>
        <w:t xml:space="preserve"> </w:t>
      </w:r>
      <w:r w:rsidRPr="00DC6366">
        <w:rPr>
          <w:rFonts w:ascii="Arial" w:hAnsi="Arial" w:cs="Times Roman"/>
          <w:b/>
          <w:kern w:val="1"/>
          <w:u w:color="045FC1"/>
        </w:rPr>
        <w:t>Technology</w:t>
      </w:r>
    </w:p>
    <w:p w14:paraId="2238AB51" w14:textId="77777777" w:rsidR="007D169B" w:rsidRPr="00A61DEB" w:rsidRDefault="007D169B" w:rsidP="007D169B">
      <w:pPr>
        <w:widowControl w:val="0"/>
        <w:autoSpaceDE w:val="0"/>
        <w:autoSpaceDN w:val="0"/>
        <w:adjustRightInd w:val="0"/>
        <w:rPr>
          <w:rFonts w:ascii="Arial" w:hAnsi="Arial" w:cs="Times Roman"/>
          <w:kern w:val="1"/>
          <w:u w:color="045FC1"/>
        </w:rPr>
      </w:pPr>
    </w:p>
    <w:p w14:paraId="73111897" w14:textId="77777777" w:rsidR="007D169B" w:rsidRPr="009D2F5D" w:rsidRDefault="007D169B" w:rsidP="007D169B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Times Roman"/>
          <w:spacing w:val="-1"/>
          <w:kern w:val="1"/>
          <w:u w:color="045FC1"/>
        </w:rPr>
      </w:pPr>
      <w:r w:rsidRPr="009D2F5D">
        <w:rPr>
          <w:rFonts w:ascii="Arial" w:hAnsi="Arial" w:cs="Times Roman"/>
          <w:spacing w:val="-1"/>
          <w:kern w:val="1"/>
          <w:u w:color="045FC1"/>
        </w:rPr>
        <w:t>You</w:t>
      </w:r>
      <w:r w:rsidRPr="009D2F5D">
        <w:rPr>
          <w:rFonts w:ascii="Arial" w:hAnsi="Arial" w:cs="Times Roman"/>
          <w:spacing w:val="-2"/>
          <w:kern w:val="1"/>
          <w:u w:color="045FC1"/>
        </w:rPr>
        <w:t xml:space="preserve"> </w:t>
      </w:r>
      <w:r w:rsidRPr="009D2F5D">
        <w:rPr>
          <w:rFonts w:ascii="Arial" w:hAnsi="Arial" w:cs="Times Roman"/>
          <w:spacing w:val="-1"/>
          <w:kern w:val="1"/>
          <w:u w:color="045FC1"/>
        </w:rPr>
        <w:t>can</w:t>
      </w:r>
      <w:r w:rsidRPr="009D2F5D">
        <w:rPr>
          <w:rFonts w:ascii="Arial" w:hAnsi="Arial" w:cs="Times Roman"/>
          <w:spacing w:val="-2"/>
          <w:kern w:val="1"/>
          <w:u w:color="045FC1"/>
        </w:rPr>
        <w:t xml:space="preserve"> </w:t>
      </w:r>
      <w:r w:rsidRPr="009D2F5D">
        <w:rPr>
          <w:rFonts w:ascii="Arial" w:hAnsi="Arial" w:cs="Times Roman"/>
          <w:spacing w:val="-1"/>
          <w:kern w:val="1"/>
          <w:u w:color="045FC1"/>
        </w:rPr>
        <w:t>access</w:t>
      </w:r>
      <w:r w:rsidRPr="009D2F5D">
        <w:rPr>
          <w:rFonts w:ascii="Arial" w:hAnsi="Arial" w:cs="Times Roman"/>
          <w:spacing w:val="-2"/>
          <w:kern w:val="1"/>
          <w:u w:color="045FC1"/>
        </w:rPr>
        <w:t xml:space="preserve"> </w:t>
      </w:r>
      <w:r w:rsidRPr="009D2F5D">
        <w:rPr>
          <w:rFonts w:ascii="Arial" w:hAnsi="Arial" w:cs="Times Roman"/>
          <w:spacing w:val="-1"/>
          <w:kern w:val="1"/>
          <w:u w:color="045FC1"/>
        </w:rPr>
        <w:t>the</w:t>
      </w:r>
      <w:r w:rsidRPr="009D2F5D">
        <w:rPr>
          <w:rFonts w:ascii="Arial" w:hAnsi="Arial" w:cs="Times Roman"/>
          <w:kern w:val="1"/>
          <w:u w:color="045FC1"/>
        </w:rPr>
        <w:t xml:space="preserve"> </w:t>
      </w:r>
      <w:r w:rsidRPr="009D2F5D">
        <w:rPr>
          <w:rFonts w:ascii="Arial" w:hAnsi="Arial" w:cs="Times Roman"/>
          <w:spacing w:val="-1"/>
          <w:kern w:val="1"/>
          <w:u w:color="045FC1"/>
        </w:rPr>
        <w:t>course</w:t>
      </w:r>
      <w:r w:rsidRPr="009D2F5D">
        <w:rPr>
          <w:rFonts w:ascii="Arial" w:hAnsi="Arial" w:cs="Times Roman"/>
          <w:kern w:val="1"/>
          <w:u w:color="045FC1"/>
        </w:rPr>
        <w:t xml:space="preserve"> </w:t>
      </w:r>
      <w:r w:rsidRPr="009D2F5D">
        <w:rPr>
          <w:rFonts w:ascii="Arial" w:hAnsi="Arial" w:cs="Times Roman"/>
          <w:spacing w:val="-1"/>
          <w:kern w:val="1"/>
          <w:u w:color="045FC1"/>
        </w:rPr>
        <w:t>at</w:t>
      </w:r>
      <w:r w:rsidRPr="009D2F5D">
        <w:rPr>
          <w:rFonts w:ascii="Arial" w:hAnsi="Arial" w:cs="Times Roman"/>
          <w:spacing w:val="-12"/>
          <w:kern w:val="1"/>
          <w:u w:color="045FC1"/>
        </w:rPr>
        <w:t xml:space="preserve"> </w:t>
      </w:r>
      <w:r w:rsidRPr="009D2F5D">
        <w:rPr>
          <w:rFonts w:ascii="Arial" w:hAnsi="Arial" w:cs="Times Roman"/>
          <w:spacing w:val="-1"/>
          <w:kern w:val="1"/>
          <w:u w:color="045FC1"/>
        </w:rPr>
        <w:t>https://unt.instructure.com</w:t>
      </w:r>
    </w:p>
    <w:p w14:paraId="71E954B6" w14:textId="77777777" w:rsidR="007D169B" w:rsidRPr="009D2F5D" w:rsidRDefault="007D169B" w:rsidP="007D169B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before="11"/>
        <w:ind w:hanging="720"/>
        <w:rPr>
          <w:rFonts w:ascii="Arial" w:hAnsi="Arial" w:cs="Times Roman"/>
          <w:kern w:val="1"/>
          <w:u w:color="045FC1"/>
        </w:rPr>
      </w:pPr>
      <w:r w:rsidRPr="009D2F5D">
        <w:rPr>
          <w:rFonts w:ascii="Arial" w:hAnsi="Arial" w:cs="Times Roman"/>
          <w:kern w:val="1"/>
          <w:u w:color="045FC1"/>
        </w:rPr>
        <w:t>Login</w:t>
      </w:r>
      <w:r w:rsidRPr="009D2F5D">
        <w:rPr>
          <w:rFonts w:ascii="Arial" w:hAnsi="Arial" w:cs="Times Roman"/>
          <w:spacing w:val="-5"/>
          <w:kern w:val="1"/>
          <w:u w:color="045FC1"/>
        </w:rPr>
        <w:t xml:space="preserve"> </w:t>
      </w:r>
      <w:r w:rsidRPr="009D2F5D">
        <w:rPr>
          <w:rFonts w:ascii="Arial" w:hAnsi="Arial" w:cs="Times Roman"/>
          <w:kern w:val="1"/>
          <w:u w:color="045FC1"/>
        </w:rPr>
        <w:t>using</w:t>
      </w:r>
      <w:r w:rsidRPr="009D2F5D">
        <w:rPr>
          <w:rFonts w:ascii="Arial" w:hAnsi="Arial" w:cs="Times Roman"/>
          <w:spacing w:val="-3"/>
          <w:kern w:val="1"/>
          <w:u w:color="045FC1"/>
        </w:rPr>
        <w:t xml:space="preserve"> </w:t>
      </w:r>
      <w:r w:rsidRPr="009D2F5D">
        <w:rPr>
          <w:rFonts w:ascii="Arial" w:hAnsi="Arial" w:cs="Times Roman"/>
          <w:kern w:val="1"/>
          <w:u w:color="045FC1"/>
        </w:rPr>
        <w:t>your</w:t>
      </w:r>
      <w:r w:rsidRPr="009D2F5D">
        <w:rPr>
          <w:rFonts w:ascii="Arial" w:hAnsi="Arial" w:cs="Times Roman"/>
          <w:spacing w:val="-7"/>
          <w:kern w:val="1"/>
          <w:u w:color="045FC1"/>
        </w:rPr>
        <w:t xml:space="preserve"> </w:t>
      </w:r>
      <w:r w:rsidRPr="009D2F5D">
        <w:rPr>
          <w:rFonts w:ascii="Arial" w:hAnsi="Arial" w:cs="Times Roman"/>
          <w:kern w:val="1"/>
          <w:u w:color="045FC1"/>
        </w:rPr>
        <w:t>EUID</w:t>
      </w:r>
      <w:r w:rsidRPr="009D2F5D">
        <w:rPr>
          <w:rFonts w:ascii="Arial" w:hAnsi="Arial" w:cs="Times Roman"/>
          <w:spacing w:val="-5"/>
          <w:kern w:val="1"/>
          <w:u w:color="045FC1"/>
        </w:rPr>
        <w:t xml:space="preserve"> </w:t>
      </w:r>
      <w:r w:rsidRPr="009D2F5D">
        <w:rPr>
          <w:rFonts w:ascii="Arial" w:hAnsi="Arial" w:cs="Times Roman"/>
          <w:kern w:val="1"/>
          <w:u w:color="045FC1"/>
        </w:rPr>
        <w:t>and</w:t>
      </w:r>
      <w:r w:rsidRPr="009D2F5D">
        <w:rPr>
          <w:rFonts w:ascii="Arial" w:hAnsi="Arial" w:cs="Times Roman"/>
          <w:spacing w:val="-4"/>
          <w:kern w:val="1"/>
          <w:u w:color="045FC1"/>
        </w:rPr>
        <w:t xml:space="preserve"> </w:t>
      </w:r>
      <w:r w:rsidRPr="009D2F5D">
        <w:rPr>
          <w:rFonts w:ascii="Arial" w:hAnsi="Arial" w:cs="Times Roman"/>
          <w:kern w:val="1"/>
          <w:u w:color="045FC1"/>
        </w:rPr>
        <w:t>Password</w:t>
      </w:r>
    </w:p>
    <w:p w14:paraId="1F63ADB3" w14:textId="77777777" w:rsidR="007D169B" w:rsidRPr="009D2F5D" w:rsidRDefault="007D169B" w:rsidP="007D169B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before="11"/>
        <w:ind w:hanging="720"/>
        <w:rPr>
          <w:rFonts w:ascii="Arial" w:hAnsi="Arial" w:cs="Times Roman"/>
          <w:kern w:val="1"/>
          <w:u w:color="045FC1"/>
        </w:rPr>
      </w:pPr>
      <w:r w:rsidRPr="009D2F5D">
        <w:rPr>
          <w:rFonts w:ascii="Arial" w:hAnsi="Arial" w:cs="Times Roman"/>
          <w:kern w:val="1"/>
          <w:u w:color="045FC1"/>
        </w:rPr>
        <w:t>Click</w:t>
      </w:r>
      <w:r w:rsidRPr="009D2F5D">
        <w:rPr>
          <w:rFonts w:ascii="Arial" w:hAnsi="Arial" w:cs="Times Roman"/>
          <w:spacing w:val="-6"/>
          <w:kern w:val="1"/>
          <w:u w:color="045FC1"/>
        </w:rPr>
        <w:t xml:space="preserve"> </w:t>
      </w:r>
      <w:r w:rsidRPr="009D2F5D">
        <w:rPr>
          <w:rFonts w:ascii="Arial" w:hAnsi="Arial" w:cs="Times Roman"/>
          <w:kern w:val="1"/>
          <w:u w:color="045FC1"/>
        </w:rPr>
        <w:t>“MGMT</w:t>
      </w:r>
      <w:r w:rsidRPr="009D2F5D">
        <w:rPr>
          <w:rFonts w:ascii="Arial" w:hAnsi="Arial" w:cs="Times Roman"/>
          <w:spacing w:val="-5"/>
          <w:kern w:val="1"/>
          <w:u w:color="045FC1"/>
        </w:rPr>
        <w:t xml:space="preserve"> </w:t>
      </w:r>
      <w:r w:rsidRPr="009D2F5D">
        <w:rPr>
          <w:rFonts w:ascii="Arial" w:hAnsi="Arial" w:cs="Times Roman"/>
          <w:kern w:val="1"/>
          <w:u w:color="045FC1"/>
        </w:rPr>
        <w:t>3720”</w:t>
      </w:r>
      <w:r w:rsidRPr="009D2F5D">
        <w:rPr>
          <w:rFonts w:ascii="Arial" w:hAnsi="Arial" w:cs="Times Roman"/>
          <w:spacing w:val="-4"/>
          <w:kern w:val="1"/>
          <w:u w:color="045FC1"/>
        </w:rPr>
        <w:t xml:space="preserve"> </w:t>
      </w:r>
      <w:r w:rsidRPr="009D2F5D">
        <w:rPr>
          <w:rFonts w:ascii="Arial" w:hAnsi="Arial" w:cs="Times Roman"/>
          <w:kern w:val="1"/>
          <w:u w:color="045FC1"/>
        </w:rPr>
        <w:t>from</w:t>
      </w:r>
      <w:r w:rsidRPr="009D2F5D">
        <w:rPr>
          <w:rFonts w:ascii="Arial" w:hAnsi="Arial" w:cs="Times Roman"/>
          <w:spacing w:val="-3"/>
          <w:kern w:val="1"/>
          <w:u w:color="045FC1"/>
        </w:rPr>
        <w:t xml:space="preserve"> </w:t>
      </w:r>
      <w:r w:rsidRPr="009D2F5D">
        <w:rPr>
          <w:rFonts w:ascii="Arial" w:hAnsi="Arial" w:cs="Times Roman"/>
          <w:kern w:val="1"/>
          <w:u w:color="045FC1"/>
        </w:rPr>
        <w:t>the</w:t>
      </w:r>
      <w:r w:rsidRPr="009D2F5D">
        <w:rPr>
          <w:rFonts w:ascii="Arial" w:hAnsi="Arial" w:cs="Times Roman"/>
          <w:spacing w:val="-3"/>
          <w:kern w:val="1"/>
          <w:u w:color="045FC1"/>
        </w:rPr>
        <w:t xml:space="preserve"> </w:t>
      </w:r>
      <w:r w:rsidRPr="009D2F5D">
        <w:rPr>
          <w:rFonts w:ascii="Arial" w:hAnsi="Arial" w:cs="Times Roman"/>
          <w:kern w:val="1"/>
          <w:u w:color="045FC1"/>
        </w:rPr>
        <w:t>list</w:t>
      </w:r>
      <w:r w:rsidRPr="009D2F5D">
        <w:rPr>
          <w:rFonts w:ascii="Arial" w:hAnsi="Arial" w:cs="Times Roman"/>
          <w:spacing w:val="-4"/>
          <w:kern w:val="1"/>
          <w:u w:color="045FC1"/>
        </w:rPr>
        <w:t xml:space="preserve"> </w:t>
      </w:r>
      <w:r w:rsidRPr="009D2F5D">
        <w:rPr>
          <w:rFonts w:ascii="Arial" w:hAnsi="Arial" w:cs="Times Roman"/>
          <w:kern w:val="1"/>
          <w:u w:color="045FC1"/>
        </w:rPr>
        <w:t>of</w:t>
      </w:r>
      <w:r w:rsidRPr="009D2F5D">
        <w:rPr>
          <w:rFonts w:ascii="Arial" w:hAnsi="Arial" w:cs="Times Roman"/>
          <w:spacing w:val="-8"/>
          <w:kern w:val="1"/>
          <w:u w:color="045FC1"/>
        </w:rPr>
        <w:t xml:space="preserve"> </w:t>
      </w:r>
      <w:r w:rsidRPr="009D2F5D">
        <w:rPr>
          <w:rFonts w:ascii="Arial" w:hAnsi="Arial" w:cs="Times Roman"/>
          <w:kern w:val="1"/>
          <w:u w:color="045FC1"/>
        </w:rPr>
        <w:t>courses</w:t>
      </w:r>
    </w:p>
    <w:p w14:paraId="4E0B6EF0" w14:textId="77777777" w:rsidR="007D169B" w:rsidRPr="00A61DEB" w:rsidRDefault="007D169B" w:rsidP="007D169B">
      <w:pPr>
        <w:widowControl w:val="0"/>
        <w:autoSpaceDE w:val="0"/>
        <w:autoSpaceDN w:val="0"/>
        <w:adjustRightInd w:val="0"/>
        <w:spacing w:before="254"/>
        <w:ind w:left="835" w:right="720"/>
        <w:jc w:val="both"/>
        <w:rPr>
          <w:rFonts w:ascii="Arial" w:hAnsi="Arial" w:cs="Times Roman"/>
          <w:kern w:val="1"/>
        </w:rPr>
      </w:pPr>
      <w:r w:rsidRPr="00352AA6">
        <w:rPr>
          <w:rFonts w:ascii="Arial" w:hAnsi="Arial" w:cs="Times Roman"/>
          <w:b/>
          <w:i/>
          <w:iCs/>
          <w:kern w:val="1"/>
        </w:rPr>
        <w:t xml:space="preserve">This class is online only and requires a computer that can operate </w:t>
      </w:r>
      <w:proofErr w:type="spellStart"/>
      <w:r w:rsidRPr="00352AA6">
        <w:rPr>
          <w:rFonts w:ascii="Arial" w:hAnsi="Arial" w:cs="Times Roman"/>
          <w:b/>
          <w:i/>
          <w:iCs/>
          <w:kern w:val="1"/>
        </w:rPr>
        <w:t>Respondus</w:t>
      </w:r>
      <w:proofErr w:type="spellEnd"/>
      <w:r w:rsidRPr="00352AA6">
        <w:rPr>
          <w:rFonts w:ascii="Arial" w:hAnsi="Arial" w:cs="Times Roman"/>
          <w:b/>
          <w:i/>
          <w:iCs/>
          <w:kern w:val="1"/>
        </w:rPr>
        <w:t xml:space="preserve"> </w:t>
      </w:r>
      <w:proofErr w:type="spellStart"/>
      <w:r w:rsidRPr="00352AA6">
        <w:rPr>
          <w:rFonts w:ascii="Arial" w:hAnsi="Arial" w:cs="Times Roman"/>
          <w:b/>
          <w:i/>
          <w:iCs/>
          <w:kern w:val="1"/>
        </w:rPr>
        <w:t>LockDown</w:t>
      </w:r>
      <w:proofErr w:type="spellEnd"/>
      <w:r w:rsidRPr="00352AA6">
        <w:rPr>
          <w:rFonts w:ascii="Arial" w:hAnsi="Arial" w:cs="Times Roman"/>
          <w:b/>
          <w:i/>
          <w:iCs/>
          <w:kern w:val="1"/>
        </w:rPr>
        <w:t xml:space="preserve"> Browser with a</w:t>
      </w:r>
      <w:r w:rsidRPr="00352AA6">
        <w:rPr>
          <w:rFonts w:ascii="Arial" w:hAnsi="Arial" w:cs="Times Roman"/>
          <w:b/>
          <w:i/>
          <w:iCs/>
          <w:spacing w:val="1"/>
          <w:kern w:val="1"/>
        </w:rPr>
        <w:t xml:space="preserve"> </w:t>
      </w:r>
      <w:r w:rsidRPr="00352AA6">
        <w:rPr>
          <w:rFonts w:ascii="Arial" w:hAnsi="Arial" w:cs="Times Roman"/>
          <w:b/>
          <w:i/>
          <w:iCs/>
          <w:kern w:val="1"/>
        </w:rPr>
        <w:t>Webcam</w:t>
      </w:r>
      <w:r w:rsidRPr="00352AA6">
        <w:rPr>
          <w:rFonts w:ascii="Arial" w:hAnsi="Arial" w:cs="Times Roman"/>
          <w:b/>
          <w:kern w:val="1"/>
        </w:rPr>
        <w:t>.</w:t>
      </w:r>
      <w:r w:rsidRPr="00A61DEB">
        <w:rPr>
          <w:rFonts w:ascii="Arial" w:hAnsi="Arial" w:cs="Times Roman"/>
          <w:kern w:val="1"/>
        </w:rPr>
        <w:t xml:space="preserve"> Please note that Canvas relies exclusively on electronic technologies for online participation,</w:t>
      </w:r>
      <w:r w:rsidRPr="00A61DEB">
        <w:rPr>
          <w:rFonts w:ascii="Arial" w:hAnsi="Arial" w:cs="Times Roman"/>
          <w:spacing w:val="1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 xml:space="preserve">and technology is not a 100% reliable. </w:t>
      </w:r>
      <w:r w:rsidRPr="00352AA6">
        <w:rPr>
          <w:rFonts w:ascii="Arial" w:hAnsi="Arial" w:cs="Times Roman"/>
          <w:b/>
          <w:kern w:val="1"/>
        </w:rPr>
        <w:t>Students assume ALL responsibility for the operating condition of</w:t>
      </w:r>
      <w:r w:rsidRPr="00352AA6">
        <w:rPr>
          <w:rFonts w:ascii="Arial" w:hAnsi="Arial" w:cs="Times Roman"/>
          <w:b/>
          <w:spacing w:val="1"/>
          <w:kern w:val="1"/>
        </w:rPr>
        <w:t xml:space="preserve"> </w:t>
      </w:r>
      <w:r w:rsidRPr="00352AA6">
        <w:rPr>
          <w:rFonts w:ascii="Arial" w:hAnsi="Arial" w:cs="Times Roman"/>
          <w:b/>
          <w:kern w:val="1"/>
        </w:rPr>
        <w:t>personal computers and the functionality of individual Internet connections</w:t>
      </w:r>
      <w:r w:rsidRPr="00A61DEB">
        <w:rPr>
          <w:rFonts w:ascii="Arial" w:hAnsi="Arial" w:cs="Times Roman"/>
          <w:kern w:val="1"/>
        </w:rPr>
        <w:t>. I will provide you with tips</w:t>
      </w:r>
      <w:r w:rsidRPr="00A61DEB">
        <w:rPr>
          <w:rFonts w:ascii="Arial" w:hAnsi="Arial" w:cs="Times Roman"/>
          <w:spacing w:val="1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and guidance for operating your equipment, and the helpdesk offers support, but you have to assume</w:t>
      </w:r>
      <w:r w:rsidRPr="00A61DEB">
        <w:rPr>
          <w:rFonts w:ascii="Arial" w:hAnsi="Arial" w:cs="Times Roman"/>
          <w:spacing w:val="1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responsibility</w:t>
      </w:r>
      <w:r w:rsidRPr="00A61DEB">
        <w:rPr>
          <w:rFonts w:ascii="Arial" w:hAnsi="Arial" w:cs="Times Roman"/>
          <w:spacing w:val="-4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for</w:t>
      </w:r>
      <w:r w:rsidRPr="00A61DEB">
        <w:rPr>
          <w:rFonts w:ascii="Arial" w:hAnsi="Arial" w:cs="Times Roman"/>
          <w:spacing w:val="-5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everything</w:t>
      </w:r>
      <w:r w:rsidRPr="00A61DEB">
        <w:rPr>
          <w:rFonts w:ascii="Arial" w:hAnsi="Arial" w:cs="Times Roman"/>
          <w:spacing w:val="-6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on</w:t>
      </w:r>
      <w:r w:rsidRPr="00A61DEB">
        <w:rPr>
          <w:rFonts w:ascii="Arial" w:hAnsi="Arial" w:cs="Times Roman"/>
          <w:spacing w:val="-4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lastRenderedPageBreak/>
        <w:t>your</w:t>
      </w:r>
      <w:r w:rsidRPr="00A61DEB">
        <w:rPr>
          <w:rFonts w:ascii="Arial" w:hAnsi="Arial" w:cs="Times Roman"/>
          <w:spacing w:val="-6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end.</w:t>
      </w:r>
      <w:r w:rsidRPr="00A61DEB">
        <w:rPr>
          <w:rFonts w:ascii="Arial" w:hAnsi="Arial" w:cs="Times Roman"/>
          <w:spacing w:val="-4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Students</w:t>
      </w:r>
      <w:r w:rsidRPr="00A61DEB">
        <w:rPr>
          <w:rFonts w:ascii="Arial" w:hAnsi="Arial" w:cs="Times Roman"/>
          <w:spacing w:val="-6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are</w:t>
      </w:r>
      <w:r w:rsidRPr="00A61DEB">
        <w:rPr>
          <w:rFonts w:ascii="Arial" w:hAnsi="Arial" w:cs="Times Roman"/>
          <w:spacing w:val="-5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expected</w:t>
      </w:r>
      <w:r w:rsidRPr="00A61DEB">
        <w:rPr>
          <w:rFonts w:ascii="Arial" w:hAnsi="Arial" w:cs="Times Roman"/>
          <w:spacing w:val="-3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to</w:t>
      </w:r>
      <w:r w:rsidRPr="00A61DEB">
        <w:rPr>
          <w:rFonts w:ascii="Arial" w:hAnsi="Arial" w:cs="Times Roman"/>
          <w:spacing w:val="-4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be</w:t>
      </w:r>
      <w:r w:rsidRPr="00A61DEB">
        <w:rPr>
          <w:rFonts w:ascii="Arial" w:hAnsi="Arial" w:cs="Times Roman"/>
          <w:spacing w:val="-3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able</w:t>
      </w:r>
      <w:r w:rsidRPr="00A61DEB">
        <w:rPr>
          <w:rFonts w:ascii="Arial" w:hAnsi="Arial" w:cs="Times Roman"/>
          <w:spacing w:val="-3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to</w:t>
      </w:r>
      <w:r w:rsidRPr="00A61DEB">
        <w:rPr>
          <w:rFonts w:ascii="Arial" w:hAnsi="Arial" w:cs="Times Roman"/>
          <w:spacing w:val="-2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navigate</w:t>
      </w:r>
      <w:r w:rsidRPr="00A61DEB">
        <w:rPr>
          <w:rFonts w:ascii="Arial" w:hAnsi="Arial" w:cs="Times Roman"/>
          <w:spacing w:val="-5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the</w:t>
      </w:r>
      <w:r w:rsidRPr="00A61DEB">
        <w:rPr>
          <w:rFonts w:ascii="Arial" w:hAnsi="Arial" w:cs="Times Roman"/>
          <w:spacing w:val="-5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Canvas</w:t>
      </w:r>
      <w:r w:rsidRPr="00A61DEB">
        <w:rPr>
          <w:rFonts w:ascii="Arial" w:hAnsi="Arial" w:cs="Times Roman"/>
          <w:spacing w:val="-6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course</w:t>
      </w:r>
      <w:r w:rsidRPr="00A61DEB">
        <w:rPr>
          <w:rFonts w:ascii="Arial" w:hAnsi="Arial" w:cs="Times Roman"/>
          <w:spacing w:val="-48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site</w:t>
      </w:r>
      <w:r w:rsidRPr="00A61DEB">
        <w:rPr>
          <w:rFonts w:ascii="Arial" w:hAnsi="Arial" w:cs="Times Roman"/>
          <w:spacing w:val="-2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to</w:t>
      </w:r>
      <w:r w:rsidRPr="00A61DEB">
        <w:rPr>
          <w:rFonts w:ascii="Arial" w:hAnsi="Arial" w:cs="Times Roman"/>
          <w:spacing w:val="1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access</w:t>
      </w:r>
      <w:r w:rsidRPr="00A61DEB">
        <w:rPr>
          <w:rFonts w:ascii="Arial" w:hAnsi="Arial" w:cs="Times Roman"/>
          <w:spacing w:val="1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information and</w:t>
      </w:r>
      <w:r w:rsidRPr="00A61DEB">
        <w:rPr>
          <w:rFonts w:ascii="Arial" w:hAnsi="Arial" w:cs="Times Roman"/>
          <w:spacing w:val="-2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submit assignments.</w:t>
      </w:r>
    </w:p>
    <w:p w14:paraId="27ABCEE5" w14:textId="77777777" w:rsidR="007D169B" w:rsidRPr="00A61DEB" w:rsidRDefault="007D169B" w:rsidP="007D169B">
      <w:pPr>
        <w:widowControl w:val="0"/>
        <w:autoSpaceDE w:val="0"/>
        <w:autoSpaceDN w:val="0"/>
        <w:adjustRightInd w:val="0"/>
        <w:spacing w:before="3"/>
        <w:rPr>
          <w:rFonts w:ascii="Arial" w:hAnsi="Arial" w:cs="Times Roman"/>
          <w:kern w:val="1"/>
        </w:rPr>
      </w:pPr>
    </w:p>
    <w:p w14:paraId="052CFBA4" w14:textId="77777777" w:rsidR="007D169B" w:rsidRPr="00A61DEB" w:rsidRDefault="007D169B" w:rsidP="007D169B">
      <w:pPr>
        <w:widowControl w:val="0"/>
        <w:autoSpaceDE w:val="0"/>
        <w:autoSpaceDN w:val="0"/>
        <w:adjustRightInd w:val="0"/>
        <w:rPr>
          <w:rFonts w:ascii="Arial" w:hAnsi="Arial" w:cs="Times Roman"/>
          <w:kern w:val="1"/>
        </w:rPr>
      </w:pPr>
      <w:r w:rsidRPr="00A61DEB">
        <w:rPr>
          <w:rFonts w:ascii="Arial" w:hAnsi="Arial" w:cs="Times Roman"/>
          <w:kern w:val="1"/>
        </w:rPr>
        <w:t>TECHNICAL</w:t>
      </w:r>
      <w:r w:rsidRPr="00A61DEB">
        <w:rPr>
          <w:rFonts w:ascii="Arial" w:hAnsi="Arial" w:cs="Times Roman"/>
          <w:spacing w:val="-11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ISSUES</w:t>
      </w:r>
      <w:r w:rsidRPr="00A61DEB">
        <w:rPr>
          <w:rFonts w:ascii="Arial" w:hAnsi="Arial" w:cs="Times Roman"/>
          <w:spacing w:val="-9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WITH</w:t>
      </w:r>
      <w:r w:rsidRPr="00A61DEB">
        <w:rPr>
          <w:rFonts w:ascii="Arial" w:hAnsi="Arial" w:cs="Times Roman"/>
          <w:spacing w:val="-7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CANVAS:</w:t>
      </w:r>
    </w:p>
    <w:p w14:paraId="29BE6AE4" w14:textId="77777777" w:rsidR="007D169B" w:rsidRPr="00A61DEB" w:rsidRDefault="007D169B" w:rsidP="007D169B">
      <w:pPr>
        <w:widowControl w:val="0"/>
        <w:autoSpaceDE w:val="0"/>
        <w:autoSpaceDN w:val="0"/>
        <w:adjustRightInd w:val="0"/>
        <w:spacing w:before="25"/>
        <w:ind w:left="835" w:right="719"/>
        <w:jc w:val="both"/>
        <w:rPr>
          <w:rFonts w:ascii="Arial" w:hAnsi="Arial" w:cs="Times Roman"/>
          <w:kern w:val="1"/>
        </w:rPr>
      </w:pPr>
      <w:r w:rsidRPr="00A61DEB">
        <w:rPr>
          <w:rFonts w:ascii="Arial" w:hAnsi="Arial" w:cs="Times Roman"/>
          <w:kern w:val="1"/>
        </w:rPr>
        <w:t>Please immediately report ALL Canvas problems to the UNT helpdesk at 940.565.2324. Be sure to ask for</w:t>
      </w:r>
      <w:r w:rsidRPr="00A61DEB">
        <w:rPr>
          <w:rFonts w:ascii="Arial" w:hAnsi="Arial" w:cs="Times Roman"/>
          <w:spacing w:val="1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a</w:t>
      </w:r>
      <w:r w:rsidRPr="00A61DEB">
        <w:rPr>
          <w:rFonts w:ascii="Arial" w:hAnsi="Arial" w:cs="Times Roman"/>
          <w:spacing w:val="-12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ticket</w:t>
      </w:r>
      <w:r w:rsidRPr="00A61DEB">
        <w:rPr>
          <w:rFonts w:ascii="Arial" w:hAnsi="Arial" w:cs="Times Roman"/>
          <w:spacing w:val="-8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number</w:t>
      </w:r>
      <w:r w:rsidRPr="00A61DEB">
        <w:rPr>
          <w:rFonts w:ascii="Arial" w:hAnsi="Arial" w:cs="Times Roman"/>
          <w:spacing w:val="-8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and</w:t>
      </w:r>
      <w:r w:rsidRPr="00A61DEB">
        <w:rPr>
          <w:rFonts w:ascii="Arial" w:hAnsi="Arial" w:cs="Times Roman"/>
          <w:spacing w:val="-10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then</w:t>
      </w:r>
      <w:r w:rsidRPr="00A61DEB">
        <w:rPr>
          <w:rFonts w:ascii="Arial" w:hAnsi="Arial" w:cs="Times Roman"/>
          <w:spacing w:val="-8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email</w:t>
      </w:r>
      <w:r w:rsidRPr="00A61DEB">
        <w:rPr>
          <w:rFonts w:ascii="Arial" w:hAnsi="Arial" w:cs="Times Roman"/>
          <w:spacing w:val="-11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the</w:t>
      </w:r>
      <w:r w:rsidRPr="00A61DEB">
        <w:rPr>
          <w:rFonts w:ascii="Arial" w:hAnsi="Arial" w:cs="Times Roman"/>
          <w:spacing w:val="-9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ticket</w:t>
      </w:r>
      <w:r w:rsidRPr="00A61DEB">
        <w:rPr>
          <w:rFonts w:ascii="Arial" w:hAnsi="Arial" w:cs="Times Roman"/>
          <w:spacing w:val="-7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number</w:t>
      </w:r>
      <w:r w:rsidRPr="00A61DEB">
        <w:rPr>
          <w:rFonts w:ascii="Arial" w:hAnsi="Arial" w:cs="Times Roman"/>
          <w:spacing w:val="-9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to</w:t>
      </w:r>
      <w:r w:rsidRPr="00A61DEB">
        <w:rPr>
          <w:rFonts w:ascii="Arial" w:hAnsi="Arial" w:cs="Times Roman"/>
          <w:spacing w:val="-9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me</w:t>
      </w:r>
      <w:r w:rsidRPr="00A61DEB">
        <w:rPr>
          <w:rFonts w:ascii="Arial" w:hAnsi="Arial" w:cs="Times Roman"/>
          <w:spacing w:val="-8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along</w:t>
      </w:r>
      <w:r w:rsidRPr="00A61DEB">
        <w:rPr>
          <w:rFonts w:ascii="Arial" w:hAnsi="Arial" w:cs="Times Roman"/>
          <w:spacing w:val="-9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with</w:t>
      </w:r>
      <w:r w:rsidRPr="00A61DEB">
        <w:rPr>
          <w:rFonts w:ascii="Arial" w:hAnsi="Arial" w:cs="Times Roman"/>
          <w:spacing w:val="-11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the</w:t>
      </w:r>
      <w:r w:rsidRPr="00A61DEB">
        <w:rPr>
          <w:rFonts w:ascii="Arial" w:hAnsi="Arial" w:cs="Times Roman"/>
          <w:spacing w:val="-9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report</w:t>
      </w:r>
      <w:r w:rsidRPr="00A61DEB">
        <w:rPr>
          <w:rFonts w:ascii="Arial" w:hAnsi="Arial" w:cs="Times Roman"/>
          <w:spacing w:val="-8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from</w:t>
      </w:r>
      <w:r w:rsidRPr="00A61DEB">
        <w:rPr>
          <w:rFonts w:ascii="Arial" w:hAnsi="Arial" w:cs="Times Roman"/>
          <w:spacing w:val="-10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the</w:t>
      </w:r>
      <w:r w:rsidRPr="00A61DEB">
        <w:rPr>
          <w:rFonts w:ascii="Arial" w:hAnsi="Arial" w:cs="Times Roman"/>
          <w:spacing w:val="-6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helpdesk.</w:t>
      </w:r>
      <w:r w:rsidRPr="00A61DEB">
        <w:rPr>
          <w:rFonts w:ascii="Arial" w:hAnsi="Arial" w:cs="Times Roman"/>
          <w:spacing w:val="-11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Without</w:t>
      </w:r>
      <w:r w:rsidRPr="00A61DEB">
        <w:rPr>
          <w:rFonts w:ascii="Arial" w:hAnsi="Arial" w:cs="Times Roman"/>
          <w:spacing w:val="-47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a ticket number, I can’t follow up on the technical issue. Technical difficulties will be resolved as they</w:t>
      </w:r>
      <w:r w:rsidRPr="00A61DEB">
        <w:rPr>
          <w:rFonts w:ascii="Arial" w:hAnsi="Arial" w:cs="Times Roman"/>
          <w:spacing w:val="1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appear. The University computer techs can determine exactly what has taken place and will advise me of</w:t>
      </w:r>
      <w:r w:rsidRPr="00A61DEB">
        <w:rPr>
          <w:rFonts w:ascii="Arial" w:hAnsi="Arial" w:cs="Times Roman"/>
          <w:spacing w:val="-47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the</w:t>
      </w:r>
      <w:r w:rsidRPr="00A61DEB">
        <w:rPr>
          <w:rFonts w:ascii="Arial" w:hAnsi="Arial" w:cs="Times Roman"/>
          <w:spacing w:val="-5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outcome</w:t>
      </w:r>
      <w:r w:rsidRPr="00A61DEB">
        <w:rPr>
          <w:rFonts w:ascii="Arial" w:hAnsi="Arial" w:cs="Times Roman"/>
          <w:spacing w:val="-2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(your</w:t>
      </w:r>
      <w:r w:rsidRPr="00A61DEB">
        <w:rPr>
          <w:rFonts w:ascii="Arial" w:hAnsi="Arial" w:cs="Times Roman"/>
          <w:spacing w:val="-3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ISP,</w:t>
      </w:r>
      <w:r w:rsidRPr="00A61DEB">
        <w:rPr>
          <w:rFonts w:ascii="Arial" w:hAnsi="Arial" w:cs="Times Roman"/>
          <w:spacing w:val="-5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our</w:t>
      </w:r>
      <w:r w:rsidRPr="00A61DEB">
        <w:rPr>
          <w:rFonts w:ascii="Arial" w:hAnsi="Arial" w:cs="Times Roman"/>
          <w:spacing w:val="-8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ISP,</w:t>
      </w:r>
      <w:r w:rsidRPr="00A61DEB">
        <w:rPr>
          <w:rFonts w:ascii="Arial" w:hAnsi="Arial" w:cs="Times Roman"/>
          <w:spacing w:val="-3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Canvas,</w:t>
      </w:r>
      <w:r w:rsidRPr="00A61DEB">
        <w:rPr>
          <w:rFonts w:ascii="Arial" w:hAnsi="Arial" w:cs="Times Roman"/>
          <w:spacing w:val="-5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etc.).</w:t>
      </w:r>
      <w:r w:rsidRPr="00A61DEB">
        <w:rPr>
          <w:rFonts w:ascii="Arial" w:hAnsi="Arial" w:cs="Times Roman"/>
          <w:spacing w:val="-4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I</w:t>
      </w:r>
      <w:r w:rsidRPr="00A61DEB">
        <w:rPr>
          <w:rFonts w:ascii="Arial" w:hAnsi="Arial" w:cs="Times Roman"/>
          <w:spacing w:val="-6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will</w:t>
      </w:r>
      <w:r w:rsidRPr="00A61DEB">
        <w:rPr>
          <w:rFonts w:ascii="Arial" w:hAnsi="Arial" w:cs="Times Roman"/>
          <w:spacing w:val="-5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determine</w:t>
      </w:r>
      <w:r w:rsidRPr="00A61DEB">
        <w:rPr>
          <w:rFonts w:ascii="Arial" w:hAnsi="Arial" w:cs="Times Roman"/>
          <w:spacing w:val="-5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how</w:t>
      </w:r>
      <w:r w:rsidRPr="00A61DEB">
        <w:rPr>
          <w:rFonts w:ascii="Arial" w:hAnsi="Arial" w:cs="Times Roman"/>
          <w:spacing w:val="-3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to</w:t>
      </w:r>
      <w:r w:rsidRPr="00A61DEB">
        <w:rPr>
          <w:rFonts w:ascii="Arial" w:hAnsi="Arial" w:cs="Times Roman"/>
          <w:spacing w:val="-1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resolve</w:t>
      </w:r>
      <w:r w:rsidRPr="00A61DEB">
        <w:rPr>
          <w:rFonts w:ascii="Arial" w:hAnsi="Arial" w:cs="Times Roman"/>
          <w:spacing w:val="-5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the</w:t>
      </w:r>
      <w:r w:rsidRPr="00A61DEB">
        <w:rPr>
          <w:rFonts w:ascii="Arial" w:hAnsi="Arial" w:cs="Times Roman"/>
          <w:spacing w:val="-8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technical</w:t>
      </w:r>
      <w:r w:rsidRPr="00A61DEB">
        <w:rPr>
          <w:rFonts w:ascii="Arial" w:hAnsi="Arial" w:cs="Times Roman"/>
          <w:spacing w:val="10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issue</w:t>
      </w:r>
      <w:r w:rsidRPr="00A61DEB">
        <w:rPr>
          <w:rFonts w:ascii="Arial" w:hAnsi="Arial" w:cs="Times Roman"/>
          <w:spacing w:val="6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based</w:t>
      </w:r>
      <w:r w:rsidRPr="00A61DEB">
        <w:rPr>
          <w:rFonts w:ascii="Arial" w:hAnsi="Arial" w:cs="Times Roman"/>
          <w:spacing w:val="-2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on</w:t>
      </w:r>
      <w:r w:rsidRPr="00A61DEB">
        <w:rPr>
          <w:rFonts w:ascii="Arial" w:hAnsi="Arial" w:cs="Times Roman"/>
          <w:spacing w:val="-47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their</w:t>
      </w:r>
      <w:r w:rsidRPr="00A61DEB">
        <w:rPr>
          <w:rFonts w:ascii="Arial" w:hAnsi="Arial" w:cs="Times Roman"/>
          <w:spacing w:val="-4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advice,</w:t>
      </w:r>
      <w:r w:rsidRPr="00A61DEB">
        <w:rPr>
          <w:rFonts w:ascii="Arial" w:hAnsi="Arial" w:cs="Times Roman"/>
          <w:spacing w:val="1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University</w:t>
      </w:r>
      <w:r w:rsidRPr="00A61DEB">
        <w:rPr>
          <w:rFonts w:ascii="Arial" w:hAnsi="Arial" w:cs="Times Roman"/>
          <w:spacing w:val="1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policy,</w:t>
      </w:r>
      <w:r w:rsidRPr="00A61DEB">
        <w:rPr>
          <w:rFonts w:ascii="Arial" w:hAnsi="Arial" w:cs="Times Roman"/>
          <w:spacing w:val="-1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applicable</w:t>
      </w:r>
      <w:r w:rsidRPr="00A61DEB">
        <w:rPr>
          <w:rFonts w:ascii="Arial" w:hAnsi="Arial" w:cs="Times Roman"/>
          <w:spacing w:val="-2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law, and</w:t>
      </w:r>
      <w:r w:rsidRPr="00A61DEB">
        <w:rPr>
          <w:rFonts w:ascii="Arial" w:hAnsi="Arial" w:cs="Times Roman"/>
          <w:spacing w:val="-3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my</w:t>
      </w:r>
      <w:r w:rsidRPr="00A61DEB">
        <w:rPr>
          <w:rFonts w:ascii="Arial" w:hAnsi="Arial" w:cs="Times Roman"/>
          <w:spacing w:val="-16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experience.</w:t>
      </w:r>
    </w:p>
    <w:p w14:paraId="09177C08" w14:textId="77777777" w:rsidR="007D169B" w:rsidRPr="00A61DEB" w:rsidRDefault="007D169B" w:rsidP="007D169B">
      <w:pPr>
        <w:widowControl w:val="0"/>
        <w:autoSpaceDE w:val="0"/>
        <w:autoSpaceDN w:val="0"/>
        <w:adjustRightInd w:val="0"/>
        <w:spacing w:before="3"/>
        <w:rPr>
          <w:rFonts w:ascii="Arial" w:hAnsi="Arial" w:cs="Times Roman"/>
          <w:kern w:val="1"/>
        </w:rPr>
      </w:pPr>
    </w:p>
    <w:p w14:paraId="64FDF228" w14:textId="77777777" w:rsidR="007D169B" w:rsidRPr="00A61DEB" w:rsidRDefault="007D169B" w:rsidP="007D169B">
      <w:pPr>
        <w:widowControl w:val="0"/>
        <w:autoSpaceDE w:val="0"/>
        <w:autoSpaceDN w:val="0"/>
        <w:adjustRightInd w:val="0"/>
        <w:rPr>
          <w:rFonts w:ascii="Arial" w:hAnsi="Arial" w:cs="Times Roman"/>
          <w:kern w:val="1"/>
        </w:rPr>
      </w:pPr>
      <w:r w:rsidRPr="00A61DEB">
        <w:rPr>
          <w:rFonts w:ascii="Arial" w:hAnsi="Arial" w:cs="Times Roman"/>
          <w:kern w:val="1"/>
        </w:rPr>
        <w:t>EUID</w:t>
      </w:r>
      <w:r w:rsidRPr="00A61DEB">
        <w:rPr>
          <w:rFonts w:ascii="Arial" w:hAnsi="Arial" w:cs="Times Roman"/>
          <w:spacing w:val="-9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ACCESS</w:t>
      </w:r>
      <w:r w:rsidRPr="00A61DEB">
        <w:rPr>
          <w:rFonts w:ascii="Arial" w:hAnsi="Arial" w:cs="Times Roman"/>
          <w:spacing w:val="-7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AND</w:t>
      </w:r>
      <w:r w:rsidRPr="00A61DEB">
        <w:rPr>
          <w:rFonts w:ascii="Arial" w:hAnsi="Arial" w:cs="Times Roman"/>
          <w:spacing w:val="-5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PASSWORDS:</w:t>
      </w:r>
    </w:p>
    <w:p w14:paraId="7D3FCBA8" w14:textId="77777777" w:rsidR="007D169B" w:rsidRPr="00A61DEB" w:rsidRDefault="007D169B" w:rsidP="007D169B">
      <w:pPr>
        <w:widowControl w:val="0"/>
        <w:autoSpaceDE w:val="0"/>
        <w:autoSpaceDN w:val="0"/>
        <w:adjustRightInd w:val="0"/>
        <w:spacing w:before="30"/>
        <w:ind w:left="835" w:right="722"/>
        <w:jc w:val="both"/>
        <w:rPr>
          <w:rFonts w:ascii="Arial" w:hAnsi="Arial" w:cs="Times Roman"/>
          <w:kern w:val="1"/>
        </w:rPr>
      </w:pPr>
      <w:r w:rsidRPr="00A61DEB">
        <w:rPr>
          <w:rFonts w:ascii="Arial" w:hAnsi="Arial" w:cs="Times Roman"/>
          <w:kern w:val="1"/>
        </w:rPr>
        <w:t>Enterprise User Identification Numbers (EUID’s) and passwords are required by the University of North</w:t>
      </w:r>
      <w:r w:rsidRPr="00A61DEB">
        <w:rPr>
          <w:rFonts w:ascii="Arial" w:hAnsi="Arial" w:cs="Times Roman"/>
          <w:spacing w:val="1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Texas to access this course. It is the student’s responsibility to maintain a current EUID number and</w:t>
      </w:r>
      <w:r w:rsidRPr="00A61DEB">
        <w:rPr>
          <w:rFonts w:ascii="Arial" w:hAnsi="Arial" w:cs="Times Roman"/>
          <w:spacing w:val="1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password.</w:t>
      </w:r>
      <w:r w:rsidRPr="00A61DEB">
        <w:rPr>
          <w:rFonts w:ascii="Arial" w:hAnsi="Arial" w:cs="Times Roman"/>
          <w:spacing w:val="-6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You</w:t>
      </w:r>
      <w:r w:rsidRPr="00A61DEB">
        <w:rPr>
          <w:rFonts w:ascii="Arial" w:hAnsi="Arial" w:cs="Times Roman"/>
          <w:spacing w:val="-5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may</w:t>
      </w:r>
      <w:r w:rsidRPr="00A61DEB">
        <w:rPr>
          <w:rFonts w:ascii="Arial" w:hAnsi="Arial" w:cs="Times Roman"/>
          <w:spacing w:val="-1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reset</w:t>
      </w:r>
      <w:r w:rsidRPr="00A61DEB">
        <w:rPr>
          <w:rFonts w:ascii="Arial" w:hAnsi="Arial" w:cs="Times Roman"/>
          <w:spacing w:val="-4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your password</w:t>
      </w:r>
      <w:r w:rsidRPr="00A61DEB">
        <w:rPr>
          <w:rFonts w:ascii="Arial" w:hAnsi="Arial" w:cs="Times Roman"/>
          <w:spacing w:val="-3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at</w:t>
      </w:r>
      <w:r w:rsidRPr="00A61DEB">
        <w:rPr>
          <w:rFonts w:ascii="Arial" w:hAnsi="Arial" w:cs="Times Roman"/>
          <w:spacing w:val="-2"/>
          <w:kern w:val="1"/>
        </w:rPr>
        <w:t xml:space="preserve"> </w:t>
      </w:r>
      <w:r w:rsidRPr="00A61DEB">
        <w:rPr>
          <w:rFonts w:ascii="Arial" w:hAnsi="Arial" w:cs="Times Roman"/>
          <w:kern w:val="1"/>
        </w:rPr>
        <w:t>https://ams.unt.edu/acctreq.php.</w:t>
      </w:r>
    </w:p>
    <w:p w14:paraId="1374F826" w14:textId="77777777" w:rsidR="007D169B" w:rsidRPr="00A61DEB" w:rsidRDefault="007D169B" w:rsidP="007D169B">
      <w:pPr>
        <w:widowControl w:val="0"/>
        <w:autoSpaceDE w:val="0"/>
        <w:autoSpaceDN w:val="0"/>
        <w:adjustRightInd w:val="0"/>
        <w:spacing w:before="9"/>
        <w:rPr>
          <w:rFonts w:ascii="Arial" w:hAnsi="Arial" w:cs="Times Roman"/>
          <w:kern w:val="1"/>
        </w:rPr>
      </w:pPr>
    </w:p>
    <w:p w14:paraId="096096E9" w14:textId="77777777" w:rsidR="007D169B" w:rsidRPr="00A61DEB" w:rsidRDefault="007D169B" w:rsidP="007D169B">
      <w:pPr>
        <w:widowControl w:val="0"/>
        <w:autoSpaceDE w:val="0"/>
        <w:autoSpaceDN w:val="0"/>
        <w:adjustRightInd w:val="0"/>
        <w:rPr>
          <w:rFonts w:ascii="Arial" w:hAnsi="Arial" w:cs="Times New Roman"/>
          <w:b/>
          <w:bCs/>
          <w:kern w:val="1"/>
          <w:szCs w:val="28"/>
        </w:rPr>
      </w:pPr>
      <w:r w:rsidRPr="00A61DEB">
        <w:rPr>
          <w:rFonts w:ascii="Arial" w:hAnsi="Arial" w:cs="Times New Roman"/>
          <w:b/>
          <w:bCs/>
          <w:kern w:val="1"/>
          <w:szCs w:val="28"/>
        </w:rPr>
        <w:t>Late Work Policy:</w:t>
      </w:r>
    </w:p>
    <w:p w14:paraId="598A1899" w14:textId="59F65FC3" w:rsidR="007D169B" w:rsidRPr="00A61DEB" w:rsidRDefault="007D169B" w:rsidP="007D169B">
      <w:pPr>
        <w:widowControl w:val="0"/>
        <w:autoSpaceDE w:val="0"/>
        <w:autoSpaceDN w:val="0"/>
        <w:adjustRightInd w:val="0"/>
        <w:ind w:left="720"/>
        <w:rPr>
          <w:rFonts w:ascii="Arial" w:hAnsi="Arial" w:cs="Times New Roman"/>
          <w:kern w:val="1"/>
        </w:rPr>
      </w:pPr>
      <w:r w:rsidRPr="00A61DEB">
        <w:rPr>
          <w:rFonts w:ascii="Arial" w:hAnsi="Arial" w:cs="Times New Roman"/>
          <w:kern w:val="1"/>
        </w:rPr>
        <w:t>Follow the dates listed in</w:t>
      </w:r>
      <w:r w:rsidR="00BD0A1A">
        <w:rPr>
          <w:rFonts w:ascii="Arial" w:hAnsi="Arial" w:cs="Times New Roman"/>
          <w:kern w:val="1"/>
        </w:rPr>
        <w:t xml:space="preserve"> the</w:t>
      </w:r>
      <w:r w:rsidRPr="00A61DEB">
        <w:rPr>
          <w:rFonts w:ascii="Arial" w:hAnsi="Arial" w:cs="Times New Roman"/>
          <w:kern w:val="1"/>
        </w:rPr>
        <w:t xml:space="preserve"> Canvas </w:t>
      </w:r>
      <w:r w:rsidR="00BD0A1A">
        <w:rPr>
          <w:rFonts w:ascii="Arial" w:hAnsi="Arial" w:cs="Times New Roman"/>
          <w:kern w:val="1"/>
        </w:rPr>
        <w:t xml:space="preserve">modules </w:t>
      </w:r>
      <w:r w:rsidRPr="00A61DEB">
        <w:rPr>
          <w:rFonts w:ascii="Arial" w:hAnsi="Arial" w:cs="Times New Roman"/>
          <w:kern w:val="1"/>
        </w:rPr>
        <w:t xml:space="preserve">to know when to turn in your assignments. </w:t>
      </w:r>
      <w:r w:rsidRPr="00A61DEB">
        <w:rPr>
          <w:rFonts w:ascii="Arial" w:hAnsi="Arial" w:cs="Times New Roman"/>
          <w:b/>
          <w:bCs/>
          <w:kern w:val="1"/>
        </w:rPr>
        <w:t>No late work will be taken</w:t>
      </w:r>
      <w:r w:rsidRPr="00A61DEB">
        <w:rPr>
          <w:rFonts w:ascii="Arial" w:hAnsi="Arial" w:cs="Times New Roman"/>
          <w:kern w:val="1"/>
        </w:rPr>
        <w:t xml:space="preserve"> unless you have prior approval from me (Prof. Mitchell)</w:t>
      </w:r>
      <w:r w:rsidR="00BD0A1A" w:rsidRPr="00A61DEB">
        <w:rPr>
          <w:rFonts w:ascii="Arial" w:hAnsi="Arial" w:cs="Times New Roman"/>
          <w:kern w:val="1"/>
        </w:rPr>
        <w:t xml:space="preserve"> or a university excused absence. </w:t>
      </w:r>
      <w:r w:rsidR="00BD0A1A">
        <w:rPr>
          <w:rFonts w:ascii="Arial" w:hAnsi="Arial" w:cs="Times New Roman"/>
          <w:kern w:val="1"/>
        </w:rPr>
        <w:t xml:space="preserve">If you have an extenuating </w:t>
      </w:r>
      <w:proofErr w:type="gramStart"/>
      <w:r w:rsidR="00BD0A1A">
        <w:rPr>
          <w:rFonts w:ascii="Arial" w:hAnsi="Arial" w:cs="Times New Roman"/>
          <w:kern w:val="1"/>
        </w:rPr>
        <w:t>circumstance</w:t>
      </w:r>
      <w:proofErr w:type="gramEnd"/>
      <w:r w:rsidR="00BD0A1A">
        <w:rPr>
          <w:rFonts w:ascii="Arial" w:hAnsi="Arial" w:cs="Times New Roman"/>
          <w:kern w:val="1"/>
        </w:rPr>
        <w:t xml:space="preserve"> you should communicate that to your professor immediately. </w:t>
      </w:r>
      <w:r w:rsidRPr="00A61DEB">
        <w:rPr>
          <w:rFonts w:ascii="Arial" w:hAnsi="Arial" w:cs="Times New Roman"/>
          <w:kern w:val="1"/>
        </w:rPr>
        <w:t xml:space="preserve">If you have a special circumstance or are an OSD student you should discuss any challenges with me </w:t>
      </w:r>
      <w:r w:rsidRPr="00A61DEB">
        <w:rPr>
          <w:rFonts w:ascii="Arial" w:hAnsi="Arial" w:cs="Times New Roman"/>
          <w:b/>
          <w:bCs/>
          <w:kern w:val="1"/>
        </w:rPr>
        <w:t xml:space="preserve">prior to an assignment due date, and </w:t>
      </w:r>
      <w:r w:rsidRPr="00A61DEB">
        <w:rPr>
          <w:rFonts w:ascii="Arial" w:hAnsi="Arial" w:cs="Times New Roman"/>
          <w:kern w:val="1"/>
        </w:rPr>
        <w:t>you must have documented extenuating circumstances related to university events or the observance of a recognized holy day.</w:t>
      </w:r>
    </w:p>
    <w:p w14:paraId="21DE8904" w14:textId="77777777" w:rsidR="007D169B" w:rsidRPr="00A61DEB" w:rsidRDefault="007D169B" w:rsidP="007D169B">
      <w:pPr>
        <w:widowControl w:val="0"/>
        <w:autoSpaceDE w:val="0"/>
        <w:autoSpaceDN w:val="0"/>
        <w:adjustRightInd w:val="0"/>
        <w:ind w:left="720"/>
        <w:rPr>
          <w:rFonts w:ascii="Arial" w:hAnsi="Arial" w:cs="Times New Roman"/>
          <w:kern w:val="1"/>
        </w:rPr>
      </w:pPr>
    </w:p>
    <w:p w14:paraId="713B135A" w14:textId="77777777" w:rsidR="007D169B" w:rsidRPr="00A61DEB" w:rsidRDefault="007D169B" w:rsidP="007D169B">
      <w:pPr>
        <w:widowControl w:val="0"/>
        <w:autoSpaceDE w:val="0"/>
        <w:autoSpaceDN w:val="0"/>
        <w:adjustRightInd w:val="0"/>
        <w:ind w:left="720"/>
        <w:rPr>
          <w:rFonts w:ascii="Arial" w:hAnsi="Arial" w:cs="Times New Roman"/>
          <w:kern w:val="1"/>
        </w:rPr>
      </w:pPr>
      <w:r w:rsidRPr="00A61DEB">
        <w:rPr>
          <w:rFonts w:ascii="Arial" w:hAnsi="Arial" w:cs="Times New Roman"/>
          <w:kern w:val="1"/>
        </w:rPr>
        <w:t>Start on your work early each week. It is your responsibility to turn in your work on time. Computer-related or Internet related excuses will not be accepted as per the above technology requirements.</w:t>
      </w:r>
      <w:r w:rsidR="00B41F91">
        <w:rPr>
          <w:rFonts w:ascii="Arial" w:hAnsi="Arial" w:cs="Times New Roman"/>
          <w:kern w:val="1"/>
        </w:rPr>
        <w:t xml:space="preserve"> Nothing sent by email will be taken for credit. Everything has to be submitted in the Canvas module to earn credit. </w:t>
      </w:r>
    </w:p>
    <w:p w14:paraId="026246AE" w14:textId="77777777" w:rsidR="007D169B" w:rsidRPr="00A61DEB" w:rsidRDefault="007D169B" w:rsidP="007D169B">
      <w:pPr>
        <w:widowControl w:val="0"/>
        <w:autoSpaceDE w:val="0"/>
        <w:autoSpaceDN w:val="0"/>
        <w:adjustRightInd w:val="0"/>
        <w:ind w:left="720"/>
        <w:rPr>
          <w:rFonts w:ascii="Arial" w:hAnsi="Arial" w:cs="Times New Roman"/>
          <w:kern w:val="1"/>
        </w:rPr>
      </w:pPr>
    </w:p>
    <w:p w14:paraId="0F3E32BE" w14:textId="77777777" w:rsidR="007D169B" w:rsidRPr="00A61DEB" w:rsidRDefault="007D169B" w:rsidP="007D169B">
      <w:pPr>
        <w:widowControl w:val="0"/>
        <w:autoSpaceDE w:val="0"/>
        <w:autoSpaceDN w:val="0"/>
        <w:adjustRightInd w:val="0"/>
        <w:ind w:left="720"/>
        <w:rPr>
          <w:rFonts w:ascii="Arial" w:hAnsi="Arial" w:cs="Times New Roman"/>
          <w:kern w:val="1"/>
          <w:u w:color="0000FF"/>
        </w:rPr>
      </w:pPr>
      <w:r w:rsidRPr="00A61DEB">
        <w:rPr>
          <w:rFonts w:ascii="Arial" w:hAnsi="Arial" w:cs="Times New Roman"/>
          <w:kern w:val="1"/>
        </w:rPr>
        <w:t xml:space="preserve">For example, I had a technical problem,” “My Internet was down,” and “My connection was slow, so it took a long time to upload the assignment” are not excuses. If you encounter a problem, contact the IT help desk and ask for ticket number. Canvas issues?  Students may contact the UIT Helpdesk by phone at </w:t>
      </w:r>
      <w:r w:rsidRPr="00A61DEB">
        <w:rPr>
          <w:rFonts w:ascii="Arial" w:hAnsi="Arial" w:cs="Times New Roman"/>
          <w:b/>
          <w:bCs/>
          <w:kern w:val="1"/>
        </w:rPr>
        <w:t>940-565-2324</w:t>
      </w:r>
      <w:r w:rsidRPr="00A61DEB">
        <w:rPr>
          <w:rFonts w:ascii="Arial" w:hAnsi="Arial" w:cs="Times New Roman"/>
          <w:kern w:val="1"/>
        </w:rPr>
        <w:t xml:space="preserve"> or by email at </w:t>
      </w:r>
      <w:r w:rsidRPr="00A61DEB">
        <w:rPr>
          <w:rFonts w:ascii="Arial" w:hAnsi="Arial" w:cs="Times New Roman"/>
          <w:color w:val="0000FF"/>
          <w:kern w:val="1"/>
          <w:u w:val="single" w:color="0000FF"/>
        </w:rPr>
        <w:t>helpdesk@unt.edu</w:t>
      </w:r>
      <w:r w:rsidRPr="00A61DEB">
        <w:rPr>
          <w:rFonts w:ascii="Arial" w:hAnsi="Arial" w:cs="Times New Roman"/>
          <w:kern w:val="1"/>
          <w:u w:color="0000FF"/>
        </w:rPr>
        <w:t xml:space="preserve">. Hours of operation are posted on the UIT Helpdesk website at http://it.unt.edu/helpdesk If you miss a test or submit an assignment after deadline and don’t have proper documentation, you will receive a grade of </w:t>
      </w:r>
      <w:r w:rsidRPr="00A61DEB">
        <w:rPr>
          <w:rFonts w:ascii="Arial" w:hAnsi="Arial" w:cs="Times New Roman"/>
          <w:kern w:val="1"/>
          <w:u w:color="0000FF"/>
        </w:rPr>
        <w:lastRenderedPageBreak/>
        <w:t>zero.</w:t>
      </w:r>
    </w:p>
    <w:p w14:paraId="602D58F9" w14:textId="77777777" w:rsidR="007D169B" w:rsidRPr="00A61DEB" w:rsidRDefault="007D169B" w:rsidP="007D169B">
      <w:pPr>
        <w:widowControl w:val="0"/>
        <w:autoSpaceDE w:val="0"/>
        <w:autoSpaceDN w:val="0"/>
        <w:adjustRightInd w:val="0"/>
        <w:rPr>
          <w:rFonts w:ascii="Arial" w:hAnsi="Arial" w:cs="Times New Roman"/>
          <w:kern w:val="1"/>
          <w:u w:color="0000FF"/>
        </w:rPr>
      </w:pPr>
    </w:p>
    <w:p w14:paraId="46BB30E8" w14:textId="77777777" w:rsidR="007D169B" w:rsidRPr="00A61DEB" w:rsidRDefault="007D169B" w:rsidP="007D169B">
      <w:pPr>
        <w:widowControl w:val="0"/>
        <w:autoSpaceDE w:val="0"/>
        <w:autoSpaceDN w:val="0"/>
        <w:adjustRightInd w:val="0"/>
        <w:rPr>
          <w:rFonts w:ascii="Arial" w:hAnsi="Arial" w:cs="Times Roman"/>
          <w:kern w:val="1"/>
          <w:u w:color="0000FF"/>
        </w:rPr>
      </w:pPr>
      <w:r w:rsidRPr="00A61DEB">
        <w:rPr>
          <w:rFonts w:ascii="Arial" w:hAnsi="Arial" w:cs="Times Roman"/>
          <w:spacing w:val="-1"/>
          <w:kern w:val="1"/>
          <w:u w:color="0000FF"/>
        </w:rPr>
        <w:t>CLASS</w:t>
      </w:r>
      <w:r w:rsidRPr="00A61DEB">
        <w:rPr>
          <w:rFonts w:ascii="Arial" w:hAnsi="Arial" w:cs="Times Roman"/>
          <w:spacing w:val="-15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STRUCTURE</w:t>
      </w:r>
    </w:p>
    <w:p w14:paraId="16501611" w14:textId="77777777" w:rsidR="007D169B" w:rsidRPr="00A61DEB" w:rsidRDefault="007D169B" w:rsidP="007D169B">
      <w:pPr>
        <w:widowControl w:val="0"/>
        <w:autoSpaceDE w:val="0"/>
        <w:autoSpaceDN w:val="0"/>
        <w:adjustRightInd w:val="0"/>
        <w:spacing w:before="27"/>
        <w:ind w:left="835" w:right="719"/>
        <w:jc w:val="both"/>
        <w:rPr>
          <w:rFonts w:ascii="Arial" w:hAnsi="Arial" w:cs="Times Roman"/>
          <w:kern w:val="1"/>
          <w:u w:color="0000FF"/>
        </w:rPr>
      </w:pPr>
      <w:r w:rsidRPr="00A61DEB">
        <w:rPr>
          <w:rFonts w:ascii="Arial" w:hAnsi="Arial" w:cs="Times Roman"/>
          <w:kern w:val="1"/>
          <w:u w:color="0000FF"/>
        </w:rPr>
        <w:t>This</w:t>
      </w:r>
      <w:r w:rsidRPr="00A61DEB">
        <w:rPr>
          <w:rFonts w:ascii="Arial" w:hAnsi="Arial" w:cs="Times Roman"/>
          <w:spacing w:val="-5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course</w:t>
      </w:r>
      <w:r w:rsidRPr="00A61DEB">
        <w:rPr>
          <w:rFonts w:ascii="Arial" w:hAnsi="Arial" w:cs="Times Roman"/>
          <w:spacing w:val="-3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is</w:t>
      </w:r>
      <w:r w:rsidRPr="00A61DEB">
        <w:rPr>
          <w:rFonts w:ascii="Arial" w:hAnsi="Arial" w:cs="Times Roman"/>
          <w:spacing w:val="-3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taught</w:t>
      </w:r>
      <w:r w:rsidRPr="00A61DEB">
        <w:rPr>
          <w:rFonts w:ascii="Arial" w:hAnsi="Arial" w:cs="Times Roman"/>
          <w:spacing w:val="-3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exclusively</w:t>
      </w:r>
      <w:r w:rsidRPr="00A61DEB">
        <w:rPr>
          <w:rFonts w:ascii="Arial" w:hAnsi="Arial" w:cs="Times Roman"/>
          <w:spacing w:val="-4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online,</w:t>
      </w:r>
      <w:r w:rsidRPr="00A61DEB">
        <w:rPr>
          <w:rFonts w:ascii="Arial" w:hAnsi="Arial" w:cs="Times Roman"/>
          <w:spacing w:val="-3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through</w:t>
      </w:r>
      <w:r w:rsidRPr="00A61DEB">
        <w:rPr>
          <w:rFonts w:ascii="Arial" w:hAnsi="Arial" w:cs="Times Roman"/>
          <w:spacing w:val="-4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Canvas,</w:t>
      </w:r>
      <w:r w:rsidRPr="00A61DEB">
        <w:rPr>
          <w:rFonts w:ascii="Arial" w:hAnsi="Arial" w:cs="Times Roman"/>
          <w:spacing w:val="-3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and</w:t>
      </w:r>
      <w:r w:rsidRPr="00A61DEB">
        <w:rPr>
          <w:rFonts w:ascii="Arial" w:hAnsi="Arial" w:cs="Times Roman"/>
          <w:spacing w:val="-4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it</w:t>
      </w:r>
      <w:r w:rsidRPr="00A61DEB">
        <w:rPr>
          <w:rFonts w:ascii="Arial" w:hAnsi="Arial" w:cs="Times Roman"/>
          <w:spacing w:val="-3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is</w:t>
      </w:r>
      <w:r w:rsidRPr="00A61DEB">
        <w:rPr>
          <w:rFonts w:ascii="Arial" w:hAnsi="Arial" w:cs="Times Roman"/>
          <w:spacing w:val="-2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the</w:t>
      </w:r>
      <w:r w:rsidRPr="00A61DEB">
        <w:rPr>
          <w:rFonts w:ascii="Arial" w:hAnsi="Arial" w:cs="Times Roman"/>
          <w:spacing w:val="-3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student’s</w:t>
      </w:r>
      <w:r w:rsidRPr="00A61DEB">
        <w:rPr>
          <w:rFonts w:ascii="Arial" w:hAnsi="Arial" w:cs="Times Roman"/>
          <w:spacing w:val="-3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responsibility</w:t>
      </w:r>
      <w:r w:rsidRPr="00A61DEB">
        <w:rPr>
          <w:rFonts w:ascii="Arial" w:hAnsi="Arial" w:cs="Times Roman"/>
          <w:spacing w:val="-2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to</w:t>
      </w:r>
      <w:r w:rsidRPr="00A61DEB">
        <w:rPr>
          <w:rFonts w:ascii="Arial" w:hAnsi="Arial" w:cs="Times Roman"/>
          <w:spacing w:val="-2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be</w:t>
      </w:r>
      <w:r w:rsidRPr="00A61DEB">
        <w:rPr>
          <w:rFonts w:ascii="Arial" w:hAnsi="Arial" w:cs="Times Roman"/>
          <w:spacing w:val="-3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able</w:t>
      </w:r>
      <w:r w:rsidRPr="00A61DEB">
        <w:rPr>
          <w:rFonts w:ascii="Arial" w:hAnsi="Arial" w:cs="Times Roman"/>
          <w:spacing w:val="-3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to</w:t>
      </w:r>
      <w:r w:rsidRPr="00A61DEB">
        <w:rPr>
          <w:rFonts w:ascii="Arial" w:hAnsi="Arial" w:cs="Times Roman"/>
          <w:spacing w:val="-48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access, and appropriately use, online materials and complete course requirements as outlined in this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syllabus.</w:t>
      </w:r>
      <w:r w:rsidRPr="00A61DEB">
        <w:rPr>
          <w:rFonts w:ascii="Arial" w:hAnsi="Arial" w:cs="Times Roman"/>
          <w:spacing w:val="32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Though</w:t>
      </w:r>
      <w:r w:rsidRPr="00A61DEB">
        <w:rPr>
          <w:rFonts w:ascii="Arial" w:hAnsi="Arial" w:cs="Times Roman"/>
          <w:spacing w:val="-2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it</w:t>
      </w:r>
      <w:r w:rsidRPr="00A61DEB">
        <w:rPr>
          <w:rFonts w:ascii="Arial" w:hAnsi="Arial" w:cs="Times Roman"/>
          <w:spacing w:val="-3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is</w:t>
      </w:r>
      <w:r w:rsidRPr="00A61DEB">
        <w:rPr>
          <w:rFonts w:ascii="Arial" w:hAnsi="Arial" w:cs="Times Roman"/>
          <w:spacing w:val="-4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not</w:t>
      </w:r>
      <w:r w:rsidRPr="00A61DEB">
        <w:rPr>
          <w:rFonts w:ascii="Arial" w:hAnsi="Arial" w:cs="Times Roman"/>
          <w:spacing w:val="-4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entirely</w:t>
      </w:r>
      <w:r w:rsidRPr="00A61DEB">
        <w:rPr>
          <w:rFonts w:ascii="Arial" w:hAnsi="Arial" w:cs="Times Roman"/>
          <w:spacing w:val="-3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self-paced,</w:t>
      </w:r>
      <w:r w:rsidRPr="00A61DEB">
        <w:rPr>
          <w:rFonts w:ascii="Arial" w:hAnsi="Arial" w:cs="Times Roman"/>
          <w:spacing w:val="-4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and</w:t>
      </w:r>
      <w:r w:rsidRPr="00A61DEB">
        <w:rPr>
          <w:rFonts w:ascii="Arial" w:hAnsi="Arial" w:cs="Times Roman"/>
          <w:spacing w:val="-5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there</w:t>
      </w:r>
      <w:r w:rsidRPr="00A61DEB">
        <w:rPr>
          <w:rFonts w:ascii="Arial" w:hAnsi="Arial" w:cs="Times Roman"/>
          <w:spacing w:val="-4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are</w:t>
      </w:r>
      <w:r w:rsidRPr="00A61DEB">
        <w:rPr>
          <w:rFonts w:ascii="Arial" w:hAnsi="Arial" w:cs="Times Roman"/>
          <w:spacing w:val="-3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hard</w:t>
      </w:r>
      <w:r w:rsidRPr="00A61DEB">
        <w:rPr>
          <w:rFonts w:ascii="Arial" w:hAnsi="Arial" w:cs="Times Roman"/>
          <w:spacing w:val="-4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deadlines,</w:t>
      </w:r>
      <w:r w:rsidRPr="00A61DEB">
        <w:rPr>
          <w:rFonts w:ascii="Arial" w:hAnsi="Arial" w:cs="Times Roman"/>
          <w:spacing w:val="-7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the</w:t>
      </w:r>
      <w:r w:rsidRPr="00A61DEB">
        <w:rPr>
          <w:rFonts w:ascii="Arial" w:hAnsi="Arial" w:cs="Times Roman"/>
          <w:spacing w:val="-4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class</w:t>
      </w:r>
      <w:r w:rsidRPr="00A61DEB">
        <w:rPr>
          <w:rFonts w:ascii="Arial" w:hAnsi="Arial" w:cs="Times Roman"/>
          <w:spacing w:val="-3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is</w:t>
      </w:r>
      <w:r w:rsidRPr="00A61DEB">
        <w:rPr>
          <w:rFonts w:ascii="Arial" w:hAnsi="Arial" w:cs="Times Roman"/>
          <w:spacing w:val="-4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formatted</w:t>
      </w:r>
      <w:r w:rsidRPr="00A61DEB">
        <w:rPr>
          <w:rFonts w:ascii="Arial" w:hAnsi="Arial" w:cs="Times Roman"/>
          <w:spacing w:val="-8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to</w:t>
      </w:r>
      <w:r w:rsidRPr="00A61DEB">
        <w:rPr>
          <w:rFonts w:ascii="Arial" w:hAnsi="Arial" w:cs="Times Roman"/>
          <w:spacing w:val="-7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allow</w:t>
      </w:r>
      <w:r w:rsidRPr="00A61DEB">
        <w:rPr>
          <w:rFonts w:ascii="Arial" w:hAnsi="Arial" w:cs="Times Roman"/>
          <w:spacing w:val="-48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for</w:t>
      </w:r>
      <w:r w:rsidRPr="00A61DEB">
        <w:rPr>
          <w:rFonts w:ascii="Arial" w:hAnsi="Arial" w:cs="Times Roman"/>
          <w:spacing w:val="-6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asynchronous</w:t>
      </w:r>
      <w:r w:rsidRPr="00A61DEB">
        <w:rPr>
          <w:rFonts w:ascii="Arial" w:hAnsi="Arial" w:cs="Times Roman"/>
          <w:spacing w:val="-5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participation.</w:t>
      </w:r>
      <w:r w:rsidRPr="00A61DEB">
        <w:rPr>
          <w:rFonts w:ascii="Arial" w:hAnsi="Arial" w:cs="Times Roman"/>
          <w:spacing w:val="39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Course</w:t>
      </w:r>
      <w:r w:rsidRPr="00A61DEB">
        <w:rPr>
          <w:rFonts w:ascii="Arial" w:hAnsi="Arial" w:cs="Times Roman"/>
          <w:spacing w:val="-3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does</w:t>
      </w:r>
      <w:r w:rsidRPr="00A61DEB">
        <w:rPr>
          <w:rFonts w:ascii="Arial" w:hAnsi="Arial" w:cs="Times Roman"/>
          <w:spacing w:val="-5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not</w:t>
      </w:r>
      <w:r w:rsidRPr="00A61DEB">
        <w:rPr>
          <w:rFonts w:ascii="Arial" w:hAnsi="Arial" w:cs="Times Roman"/>
          <w:spacing w:val="-5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meet</w:t>
      </w:r>
      <w:r w:rsidRPr="00A61DEB">
        <w:rPr>
          <w:rFonts w:ascii="Arial" w:hAnsi="Arial" w:cs="Times Roman"/>
          <w:spacing w:val="-7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F-1</w:t>
      </w:r>
      <w:r w:rsidRPr="00A61DEB">
        <w:rPr>
          <w:rFonts w:ascii="Arial" w:hAnsi="Arial" w:cs="Times Roman"/>
          <w:spacing w:val="-4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visa</w:t>
      </w:r>
      <w:r w:rsidRPr="00A61DEB">
        <w:rPr>
          <w:rFonts w:ascii="Arial" w:hAnsi="Arial" w:cs="Times Roman"/>
          <w:spacing w:val="-6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requirements</w:t>
      </w:r>
      <w:r w:rsidRPr="00A61DEB">
        <w:rPr>
          <w:rFonts w:ascii="Arial" w:hAnsi="Arial" w:cs="Times Roman"/>
          <w:spacing w:val="-3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for</w:t>
      </w:r>
      <w:r w:rsidRPr="00A61DEB">
        <w:rPr>
          <w:rFonts w:ascii="Arial" w:hAnsi="Arial" w:cs="Times Roman"/>
          <w:spacing w:val="-6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international</w:t>
      </w:r>
      <w:r w:rsidRPr="00A61DEB">
        <w:rPr>
          <w:rFonts w:ascii="Arial" w:hAnsi="Arial" w:cs="Times Roman"/>
          <w:spacing w:val="-5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students.</w:t>
      </w:r>
    </w:p>
    <w:p w14:paraId="196B3F3A" w14:textId="77777777" w:rsidR="007D169B" w:rsidRPr="00A61DEB" w:rsidRDefault="007D169B" w:rsidP="007D169B">
      <w:pPr>
        <w:widowControl w:val="0"/>
        <w:autoSpaceDE w:val="0"/>
        <w:autoSpaceDN w:val="0"/>
        <w:adjustRightInd w:val="0"/>
        <w:spacing w:before="27"/>
        <w:ind w:left="835" w:right="719"/>
        <w:jc w:val="both"/>
        <w:rPr>
          <w:rFonts w:ascii="Arial" w:hAnsi="Arial" w:cs="Times Roman"/>
          <w:kern w:val="1"/>
          <w:u w:color="0000FF"/>
        </w:rPr>
      </w:pPr>
    </w:p>
    <w:p w14:paraId="42655EA0" w14:textId="77777777" w:rsidR="007D169B" w:rsidRPr="00A61DEB" w:rsidRDefault="007D169B" w:rsidP="007D169B">
      <w:pPr>
        <w:widowControl w:val="0"/>
        <w:autoSpaceDE w:val="0"/>
        <w:autoSpaceDN w:val="0"/>
        <w:adjustRightInd w:val="0"/>
        <w:spacing w:before="27"/>
        <w:ind w:left="835" w:right="719"/>
        <w:jc w:val="both"/>
        <w:rPr>
          <w:rFonts w:ascii="Arial" w:hAnsi="Arial" w:cs="Times Roman"/>
          <w:kern w:val="1"/>
          <w:u w:color="0000FF"/>
        </w:rPr>
      </w:pPr>
      <w:r w:rsidRPr="00A61DEB">
        <w:rPr>
          <w:rFonts w:ascii="Arial" w:hAnsi="Arial" w:cs="Times Roman"/>
          <w:kern w:val="1"/>
          <w:u w:color="0000FF"/>
        </w:rPr>
        <w:t xml:space="preserve">All work must be submitted through the Canvas modules. Nothing sent by email is taken for credit. </w:t>
      </w:r>
    </w:p>
    <w:p w14:paraId="45EBEFB3" w14:textId="77777777" w:rsidR="007D169B" w:rsidRPr="00A61DEB" w:rsidRDefault="007D169B" w:rsidP="007D169B">
      <w:pPr>
        <w:widowControl w:val="0"/>
        <w:autoSpaceDE w:val="0"/>
        <w:autoSpaceDN w:val="0"/>
        <w:adjustRightInd w:val="0"/>
        <w:spacing w:before="5"/>
        <w:rPr>
          <w:rFonts w:ascii="Arial" w:hAnsi="Arial" w:cs="Times Roman"/>
          <w:kern w:val="1"/>
          <w:u w:color="0000FF"/>
        </w:rPr>
      </w:pPr>
    </w:p>
    <w:p w14:paraId="07577C20" w14:textId="77777777" w:rsidR="007D169B" w:rsidRPr="00A61DEB" w:rsidRDefault="007D169B" w:rsidP="007D169B">
      <w:pPr>
        <w:widowControl w:val="0"/>
        <w:autoSpaceDE w:val="0"/>
        <w:autoSpaceDN w:val="0"/>
        <w:adjustRightInd w:val="0"/>
        <w:ind w:left="835" w:right="721"/>
        <w:jc w:val="both"/>
        <w:rPr>
          <w:rFonts w:ascii="Arial" w:hAnsi="Arial" w:cs="Times Roman"/>
          <w:kern w:val="1"/>
          <w:u w:color="0000FF"/>
        </w:rPr>
      </w:pPr>
      <w:r w:rsidRPr="00A61DEB">
        <w:rPr>
          <w:rFonts w:ascii="Arial" w:hAnsi="Arial" w:cs="Times Roman"/>
          <w:kern w:val="1"/>
          <w:u w:color="0000FF"/>
        </w:rPr>
        <w:t>Students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are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expected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to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read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all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the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assigned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materials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on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time,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per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the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course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calendar</w:t>
      </w:r>
      <w:r w:rsidRPr="00A61DEB">
        <w:rPr>
          <w:rFonts w:ascii="Arial" w:hAnsi="Arial" w:cs="Times Roman"/>
          <w:spacing w:val="49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in</w:t>
      </w:r>
      <w:r w:rsidRPr="00A61DEB">
        <w:rPr>
          <w:rFonts w:ascii="Arial" w:hAnsi="Arial" w:cs="Times Roman"/>
          <w:spacing w:val="50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the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syllabus. Lecture notes and other materials posted online are supplementary and are not a substitute for</w:t>
      </w:r>
      <w:r w:rsidRPr="00A61DEB">
        <w:rPr>
          <w:rFonts w:ascii="Arial" w:hAnsi="Arial" w:cs="Times Roman"/>
          <w:spacing w:val="-47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thorough reading of the chapter. Additional material, which may include video segments or articles, may</w:t>
      </w:r>
      <w:r w:rsidRPr="00A61DEB">
        <w:rPr>
          <w:rFonts w:ascii="Arial" w:hAnsi="Arial" w:cs="Times Roman"/>
          <w:spacing w:val="-47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be assigned</w:t>
      </w:r>
      <w:r w:rsidRPr="00A61DEB">
        <w:rPr>
          <w:rFonts w:ascii="Arial" w:hAnsi="Arial" w:cs="Times Roman"/>
          <w:spacing w:val="-4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from</w:t>
      </w:r>
      <w:r w:rsidRPr="00A61DEB">
        <w:rPr>
          <w:rFonts w:ascii="Arial" w:hAnsi="Arial" w:cs="Times Roman"/>
          <w:spacing w:val="-4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time</w:t>
      </w:r>
      <w:r w:rsidRPr="00A61DEB">
        <w:rPr>
          <w:rFonts w:ascii="Arial" w:hAnsi="Arial" w:cs="Times Roman"/>
          <w:spacing w:val="-3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to</w:t>
      </w:r>
      <w:r w:rsidRPr="00A61DEB">
        <w:rPr>
          <w:rFonts w:ascii="Arial" w:hAnsi="Arial" w:cs="Times Roman"/>
          <w:spacing w:val="-2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time.</w:t>
      </w:r>
      <w:r w:rsidRPr="00A61DEB">
        <w:rPr>
          <w:rFonts w:ascii="Arial" w:hAnsi="Arial" w:cs="Times Roman"/>
          <w:spacing w:val="-2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Often,</w:t>
      </w:r>
      <w:r w:rsidRPr="00A61DEB">
        <w:rPr>
          <w:rFonts w:ascii="Arial" w:hAnsi="Arial" w:cs="Times Roman"/>
          <w:spacing w:val="-4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this</w:t>
      </w:r>
      <w:r w:rsidRPr="00A61DEB">
        <w:rPr>
          <w:rFonts w:ascii="Arial" w:hAnsi="Arial" w:cs="Times Roman"/>
          <w:spacing w:val="-3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material</w:t>
      </w:r>
      <w:r w:rsidRPr="00A61DEB">
        <w:rPr>
          <w:rFonts w:ascii="Arial" w:hAnsi="Arial" w:cs="Times Roman"/>
          <w:spacing w:val="-4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will</w:t>
      </w:r>
      <w:r w:rsidRPr="00A61DEB">
        <w:rPr>
          <w:rFonts w:ascii="Arial" w:hAnsi="Arial" w:cs="Times Roman"/>
          <w:spacing w:val="-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reflect</w:t>
      </w:r>
      <w:r w:rsidRPr="00A61DEB">
        <w:rPr>
          <w:rFonts w:ascii="Arial" w:hAnsi="Arial" w:cs="Times Roman"/>
          <w:spacing w:val="-2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content</w:t>
      </w:r>
      <w:r w:rsidRPr="00A61DEB">
        <w:rPr>
          <w:rFonts w:ascii="Arial" w:hAnsi="Arial" w:cs="Times Roman"/>
          <w:spacing w:val="-2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that</w:t>
      </w:r>
      <w:r w:rsidRPr="00A61DEB">
        <w:rPr>
          <w:rFonts w:ascii="Arial" w:hAnsi="Arial" w:cs="Times Roman"/>
          <w:spacing w:val="-2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is</w:t>
      </w:r>
      <w:r w:rsidRPr="00A61DEB">
        <w:rPr>
          <w:rFonts w:ascii="Arial" w:hAnsi="Arial" w:cs="Times Roman"/>
          <w:spacing w:val="-3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newly</w:t>
      </w:r>
      <w:r w:rsidRPr="00A61DEB">
        <w:rPr>
          <w:rFonts w:ascii="Arial" w:hAnsi="Arial" w:cs="Times Roman"/>
          <w:spacing w:val="-2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identified</w:t>
      </w:r>
      <w:r w:rsidRPr="00A61DEB">
        <w:rPr>
          <w:rFonts w:ascii="Arial" w:hAnsi="Arial" w:cs="Times Roman"/>
          <w:spacing w:val="-4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as</w:t>
      </w:r>
      <w:r w:rsidRPr="00A61DEB">
        <w:rPr>
          <w:rFonts w:ascii="Arial" w:hAnsi="Arial" w:cs="Times Roman"/>
          <w:spacing w:val="-3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relevant</w:t>
      </w:r>
      <w:r w:rsidRPr="00A61DEB">
        <w:rPr>
          <w:rFonts w:ascii="Arial" w:hAnsi="Arial" w:cs="Times Roman"/>
          <w:spacing w:val="-47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to the course and is therefore not specified on the syllabus. Students will be informed in advance what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supplemental</w:t>
      </w:r>
      <w:r w:rsidRPr="00A61DEB">
        <w:rPr>
          <w:rFonts w:ascii="Arial" w:hAnsi="Arial" w:cs="Times Roman"/>
          <w:spacing w:val="-7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materials</w:t>
      </w:r>
      <w:r w:rsidRPr="00A61DEB">
        <w:rPr>
          <w:rFonts w:ascii="Arial" w:hAnsi="Arial" w:cs="Times Roman"/>
          <w:spacing w:val="-2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will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and</w:t>
      </w:r>
      <w:r w:rsidRPr="00A61DEB">
        <w:rPr>
          <w:rFonts w:ascii="Arial" w:hAnsi="Arial" w:cs="Times Roman"/>
          <w:spacing w:val="-3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will</w:t>
      </w:r>
      <w:r w:rsidRPr="00A61DEB">
        <w:rPr>
          <w:rFonts w:ascii="Arial" w:hAnsi="Arial" w:cs="Times Roman"/>
          <w:spacing w:val="-3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not</w:t>
      </w:r>
      <w:r w:rsidRPr="00A61DEB">
        <w:rPr>
          <w:rFonts w:ascii="Arial" w:hAnsi="Arial" w:cs="Times Roman"/>
          <w:spacing w:val="-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be</w:t>
      </w:r>
      <w:r w:rsidRPr="00A61DEB">
        <w:rPr>
          <w:rFonts w:ascii="Arial" w:hAnsi="Arial" w:cs="Times Roman"/>
          <w:spacing w:val="-2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included</w:t>
      </w:r>
      <w:r w:rsidRPr="00A61DEB">
        <w:rPr>
          <w:rFonts w:ascii="Arial" w:hAnsi="Arial" w:cs="Times Roman"/>
          <w:spacing w:val="-3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as part</w:t>
      </w:r>
      <w:r w:rsidRPr="00A61DEB">
        <w:rPr>
          <w:rFonts w:ascii="Arial" w:hAnsi="Arial" w:cs="Times Roman"/>
          <w:spacing w:val="-4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of</w:t>
      </w:r>
      <w:r w:rsidRPr="00A61DEB">
        <w:rPr>
          <w:rFonts w:ascii="Arial" w:hAnsi="Arial" w:cs="Times Roman"/>
          <w:spacing w:val="-2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graded</w:t>
      </w:r>
      <w:r w:rsidRPr="00A61DEB">
        <w:rPr>
          <w:rFonts w:ascii="Arial" w:hAnsi="Arial" w:cs="Times Roman"/>
          <w:spacing w:val="-4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assessments.</w:t>
      </w:r>
    </w:p>
    <w:p w14:paraId="42417FC9" w14:textId="77777777" w:rsidR="007D169B" w:rsidRPr="00A61DEB" w:rsidRDefault="007D169B" w:rsidP="007D169B">
      <w:pPr>
        <w:widowControl w:val="0"/>
        <w:autoSpaceDE w:val="0"/>
        <w:autoSpaceDN w:val="0"/>
        <w:adjustRightInd w:val="0"/>
        <w:jc w:val="both"/>
        <w:rPr>
          <w:rFonts w:ascii="Arial" w:hAnsi="Arial" w:cs="Times Roman"/>
          <w:kern w:val="1"/>
          <w:u w:color="0000FF"/>
        </w:rPr>
      </w:pPr>
    </w:p>
    <w:p w14:paraId="65D029A5" w14:textId="77777777" w:rsidR="007D169B" w:rsidRPr="00A61DEB" w:rsidRDefault="007D169B" w:rsidP="007D169B">
      <w:pPr>
        <w:widowControl w:val="0"/>
        <w:autoSpaceDE w:val="0"/>
        <w:autoSpaceDN w:val="0"/>
        <w:adjustRightInd w:val="0"/>
        <w:spacing w:before="2"/>
        <w:ind w:left="213"/>
        <w:rPr>
          <w:rFonts w:ascii="Arial" w:hAnsi="Arial" w:cs="Times Roman"/>
          <w:b/>
          <w:bCs/>
          <w:kern w:val="1"/>
          <w:szCs w:val="36"/>
          <w:u w:color="0000FF"/>
        </w:rPr>
      </w:pPr>
      <w:r w:rsidRPr="00A61DEB">
        <w:rPr>
          <w:rFonts w:ascii="Arial" w:hAnsi="Arial" w:cs="Times Roman"/>
          <w:b/>
          <w:bCs/>
          <w:kern w:val="1"/>
          <w:szCs w:val="36"/>
          <w:u w:color="0000FF"/>
        </w:rPr>
        <w:t>Assignments</w:t>
      </w:r>
      <w:r w:rsidRPr="00A61DEB">
        <w:rPr>
          <w:rFonts w:ascii="Arial" w:hAnsi="Arial" w:cs="Times Roman"/>
          <w:b/>
          <w:bCs/>
          <w:spacing w:val="-5"/>
          <w:kern w:val="1"/>
          <w:szCs w:val="36"/>
          <w:u w:color="0000FF"/>
        </w:rPr>
        <w:t xml:space="preserve"> </w:t>
      </w:r>
      <w:r w:rsidRPr="00A61DEB">
        <w:rPr>
          <w:rFonts w:ascii="Arial" w:hAnsi="Arial" w:cs="Times Roman"/>
          <w:b/>
          <w:bCs/>
          <w:kern w:val="1"/>
          <w:szCs w:val="36"/>
          <w:u w:color="0000FF"/>
        </w:rPr>
        <w:t>and</w:t>
      </w:r>
      <w:r w:rsidRPr="00A61DEB">
        <w:rPr>
          <w:rFonts w:ascii="Arial" w:hAnsi="Arial" w:cs="Times Roman"/>
          <w:b/>
          <w:bCs/>
          <w:spacing w:val="-5"/>
          <w:kern w:val="1"/>
          <w:szCs w:val="36"/>
          <w:u w:color="0000FF"/>
        </w:rPr>
        <w:t xml:space="preserve"> </w:t>
      </w:r>
      <w:r w:rsidRPr="00A61DEB">
        <w:rPr>
          <w:rFonts w:ascii="Arial" w:hAnsi="Arial" w:cs="Times Roman"/>
          <w:b/>
          <w:bCs/>
          <w:kern w:val="1"/>
          <w:szCs w:val="36"/>
          <w:u w:color="0000FF"/>
        </w:rPr>
        <w:t>Grading</w:t>
      </w:r>
    </w:p>
    <w:p w14:paraId="7DDA80CB" w14:textId="77777777" w:rsidR="007D169B" w:rsidRPr="00A61DEB" w:rsidRDefault="007D169B" w:rsidP="007D169B">
      <w:pPr>
        <w:widowControl w:val="0"/>
        <w:autoSpaceDE w:val="0"/>
        <w:autoSpaceDN w:val="0"/>
        <w:adjustRightInd w:val="0"/>
        <w:spacing w:before="160"/>
        <w:rPr>
          <w:rFonts w:ascii="Arial" w:hAnsi="Arial" w:cs="Times Roman"/>
          <w:kern w:val="1"/>
          <w:u w:color="0000FF"/>
        </w:rPr>
      </w:pPr>
      <w:r w:rsidRPr="00A61DEB">
        <w:rPr>
          <w:rFonts w:ascii="Arial" w:hAnsi="Arial" w:cs="Times Roman"/>
          <w:kern w:val="1"/>
          <w:u w:color="0000FF"/>
        </w:rPr>
        <w:t>Concept</w:t>
      </w:r>
      <w:r w:rsidRPr="00A61DEB">
        <w:rPr>
          <w:rFonts w:ascii="Arial" w:hAnsi="Arial" w:cs="Times Roman"/>
          <w:spacing w:val="-15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Quizzes</w:t>
      </w:r>
    </w:p>
    <w:p w14:paraId="428BF47E" w14:textId="77777777" w:rsidR="007D169B" w:rsidRPr="00A61DEB" w:rsidRDefault="007D169B" w:rsidP="007D169B">
      <w:pPr>
        <w:widowControl w:val="0"/>
        <w:autoSpaceDE w:val="0"/>
        <w:autoSpaceDN w:val="0"/>
        <w:adjustRightInd w:val="0"/>
        <w:spacing w:before="32"/>
        <w:ind w:left="840" w:right="567"/>
        <w:jc w:val="both"/>
        <w:rPr>
          <w:rFonts w:ascii="Arial" w:hAnsi="Arial" w:cs="Times Roman"/>
          <w:spacing w:val="-2"/>
          <w:kern w:val="1"/>
          <w:u w:color="0000FF"/>
        </w:rPr>
      </w:pPr>
      <w:r w:rsidRPr="00A61DEB">
        <w:rPr>
          <w:rFonts w:ascii="Arial" w:hAnsi="Arial" w:cs="Times Roman"/>
          <w:kern w:val="1"/>
          <w:u w:color="0000FF"/>
        </w:rPr>
        <w:t>There</w:t>
      </w:r>
      <w:r w:rsidRPr="00A61DEB">
        <w:rPr>
          <w:rFonts w:ascii="Arial" w:hAnsi="Arial" w:cs="Times Roman"/>
          <w:spacing w:val="-6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will</w:t>
      </w:r>
      <w:r w:rsidRPr="00A61DEB">
        <w:rPr>
          <w:rFonts w:ascii="Arial" w:hAnsi="Arial" w:cs="Times Roman"/>
          <w:spacing w:val="-4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be</w:t>
      </w:r>
      <w:r w:rsidRPr="00A61DEB">
        <w:rPr>
          <w:rFonts w:ascii="Arial" w:hAnsi="Arial" w:cs="Times Roman"/>
          <w:spacing w:val="-3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short</w:t>
      </w:r>
      <w:r w:rsidRPr="00A61DEB">
        <w:rPr>
          <w:rFonts w:ascii="Arial" w:hAnsi="Arial" w:cs="Times Roman"/>
          <w:spacing w:val="-4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quizzes</w:t>
      </w:r>
      <w:r w:rsidRPr="00A61DEB">
        <w:rPr>
          <w:rFonts w:ascii="Arial" w:hAnsi="Arial" w:cs="Times Roman"/>
          <w:spacing w:val="-5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on</w:t>
      </w:r>
      <w:r w:rsidRPr="00A61DEB">
        <w:rPr>
          <w:rFonts w:ascii="Arial" w:hAnsi="Arial" w:cs="Times Roman"/>
          <w:spacing w:val="-3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a</w:t>
      </w:r>
      <w:r w:rsidRPr="00A61DEB">
        <w:rPr>
          <w:rFonts w:ascii="Arial" w:hAnsi="Arial" w:cs="Times Roman"/>
          <w:spacing w:val="-6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weekly</w:t>
      </w:r>
      <w:r w:rsidRPr="00A61DEB">
        <w:rPr>
          <w:rFonts w:ascii="Arial" w:hAnsi="Arial" w:cs="Times Roman"/>
          <w:spacing w:val="-5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basis</w:t>
      </w:r>
      <w:r w:rsidRPr="00A61DEB">
        <w:rPr>
          <w:rFonts w:ascii="Arial" w:hAnsi="Arial" w:cs="Times Roman"/>
          <w:spacing w:val="-4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that</w:t>
      </w:r>
      <w:r w:rsidRPr="00A61DEB">
        <w:rPr>
          <w:rFonts w:ascii="Arial" w:hAnsi="Arial" w:cs="Times Roman"/>
          <w:spacing w:val="-6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cover</w:t>
      </w:r>
      <w:r w:rsidRPr="00A61DEB">
        <w:rPr>
          <w:rFonts w:ascii="Arial" w:hAnsi="Arial" w:cs="Times Roman"/>
          <w:spacing w:val="-3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concepts</w:t>
      </w:r>
      <w:r w:rsidRPr="00A61DEB">
        <w:rPr>
          <w:rFonts w:ascii="Arial" w:hAnsi="Arial" w:cs="Times Roman"/>
          <w:spacing w:val="-4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from</w:t>
      </w:r>
      <w:r w:rsidRPr="00A61DEB">
        <w:rPr>
          <w:rFonts w:ascii="Arial" w:hAnsi="Arial" w:cs="Times Roman"/>
          <w:spacing w:val="-2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the</w:t>
      </w:r>
      <w:r w:rsidRPr="00A61DEB">
        <w:rPr>
          <w:rFonts w:ascii="Arial" w:hAnsi="Arial" w:cs="Times Roman"/>
          <w:spacing w:val="-5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week’s</w:t>
      </w:r>
      <w:r w:rsidRPr="00A61DEB">
        <w:rPr>
          <w:rFonts w:ascii="Arial" w:hAnsi="Arial" w:cs="Times Roman"/>
          <w:spacing w:val="-6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assigned</w:t>
      </w:r>
      <w:r w:rsidRPr="00A61DEB">
        <w:rPr>
          <w:rFonts w:ascii="Arial" w:hAnsi="Arial" w:cs="Times Roman"/>
          <w:spacing w:val="-4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material.</w:t>
      </w:r>
      <w:r w:rsidRPr="00A61DEB">
        <w:rPr>
          <w:rFonts w:ascii="Arial" w:hAnsi="Arial" w:cs="Times Roman"/>
          <w:spacing w:val="27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These</w:t>
      </w:r>
      <w:r w:rsidRPr="00A61DEB">
        <w:rPr>
          <w:rFonts w:ascii="Arial" w:hAnsi="Arial" w:cs="Times Roman"/>
          <w:spacing w:val="-48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are</w:t>
      </w:r>
      <w:r w:rsidRPr="00A61DEB">
        <w:rPr>
          <w:rFonts w:ascii="Arial" w:hAnsi="Arial" w:cs="Times Roman"/>
          <w:spacing w:val="-5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based</w:t>
      </w:r>
      <w:r w:rsidRPr="00A61DEB">
        <w:rPr>
          <w:rFonts w:ascii="Arial" w:hAnsi="Arial" w:cs="Times Roman"/>
          <w:spacing w:val="-5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largely</w:t>
      </w:r>
      <w:r w:rsidRPr="00A61DEB">
        <w:rPr>
          <w:rFonts w:ascii="Arial" w:hAnsi="Arial" w:cs="Times Roman"/>
          <w:spacing w:val="-6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on</w:t>
      </w:r>
      <w:r w:rsidRPr="00A61DEB">
        <w:rPr>
          <w:rFonts w:ascii="Arial" w:hAnsi="Arial" w:cs="Times Roman"/>
          <w:spacing w:val="-5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recall</w:t>
      </w:r>
      <w:r w:rsidRPr="00A61DEB">
        <w:rPr>
          <w:rFonts w:ascii="Arial" w:hAnsi="Arial" w:cs="Times Roman"/>
          <w:spacing w:val="-7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of</w:t>
      </w:r>
      <w:r w:rsidRPr="00A61DEB">
        <w:rPr>
          <w:rFonts w:ascii="Arial" w:hAnsi="Arial" w:cs="Times Roman"/>
          <w:spacing w:val="-4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definitions</w:t>
      </w:r>
      <w:r w:rsidRPr="00A61DEB">
        <w:rPr>
          <w:rFonts w:ascii="Arial" w:hAnsi="Arial" w:cs="Times Roman"/>
          <w:spacing w:val="-5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for</w:t>
      </w:r>
      <w:r w:rsidRPr="00A61DEB">
        <w:rPr>
          <w:rFonts w:ascii="Arial" w:hAnsi="Arial" w:cs="Times Roman"/>
          <w:spacing w:val="-7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key</w:t>
      </w:r>
      <w:r w:rsidRPr="00A61DEB">
        <w:rPr>
          <w:rFonts w:ascii="Arial" w:hAnsi="Arial" w:cs="Times Roman"/>
          <w:spacing w:val="-3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terms</w:t>
      </w:r>
      <w:r w:rsidRPr="00A61DEB">
        <w:rPr>
          <w:rFonts w:ascii="Arial" w:hAnsi="Arial" w:cs="Times Roman"/>
          <w:spacing w:val="-6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and</w:t>
      </w:r>
      <w:r w:rsidRPr="00A61DEB">
        <w:rPr>
          <w:rFonts w:ascii="Arial" w:hAnsi="Arial" w:cs="Times Roman"/>
          <w:spacing w:val="-5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concepts.</w:t>
      </w:r>
      <w:r w:rsidRPr="00A61DEB">
        <w:rPr>
          <w:rFonts w:ascii="Arial" w:hAnsi="Arial" w:cs="Times Roman"/>
          <w:spacing w:val="32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These</w:t>
      </w:r>
      <w:r w:rsidRPr="00A61DEB">
        <w:rPr>
          <w:rFonts w:ascii="Arial" w:hAnsi="Arial" w:cs="Times Roman"/>
          <w:spacing w:val="-3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are</w:t>
      </w:r>
      <w:r w:rsidRPr="00A61DEB">
        <w:rPr>
          <w:rFonts w:ascii="Arial" w:hAnsi="Arial" w:cs="Times Roman"/>
          <w:spacing w:val="-4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simple</w:t>
      </w:r>
      <w:r w:rsidRPr="00A61DEB">
        <w:rPr>
          <w:rFonts w:ascii="Arial" w:hAnsi="Arial" w:cs="Times Roman"/>
          <w:spacing w:val="-4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and</w:t>
      </w:r>
      <w:r w:rsidRPr="00A61DEB">
        <w:rPr>
          <w:rFonts w:ascii="Arial" w:hAnsi="Arial" w:cs="Times Roman"/>
          <w:spacing w:val="-7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straight</w:t>
      </w:r>
      <w:r w:rsidRPr="00A61DEB">
        <w:rPr>
          <w:rFonts w:ascii="Arial" w:hAnsi="Arial" w:cs="Times Roman"/>
          <w:spacing w:val="-6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forward</w:t>
      </w:r>
      <w:r w:rsidRPr="00A61DEB">
        <w:rPr>
          <w:rFonts w:ascii="Arial" w:hAnsi="Arial" w:cs="Times Roman"/>
          <w:spacing w:val="-48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exercises</w:t>
      </w:r>
      <w:r w:rsidRPr="00A61DEB">
        <w:rPr>
          <w:rFonts w:ascii="Arial" w:hAnsi="Arial" w:cs="Times Roman"/>
          <w:spacing w:val="-5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meant</w:t>
      </w:r>
      <w:r w:rsidRPr="00A61DEB">
        <w:rPr>
          <w:rFonts w:ascii="Arial" w:hAnsi="Arial" w:cs="Times Roman"/>
          <w:spacing w:val="-3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to</w:t>
      </w:r>
      <w:r w:rsidRPr="00A61DEB">
        <w:rPr>
          <w:rFonts w:ascii="Arial" w:hAnsi="Arial" w:cs="Times Roman"/>
          <w:spacing w:val="-3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promote</w:t>
      </w:r>
      <w:r w:rsidRPr="00A61DEB">
        <w:rPr>
          <w:rFonts w:ascii="Arial" w:hAnsi="Arial" w:cs="Times Roman"/>
          <w:spacing w:val="-2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basic</w:t>
      </w:r>
      <w:r w:rsidRPr="00A61DEB">
        <w:rPr>
          <w:rFonts w:ascii="Arial" w:hAnsi="Arial" w:cs="Times Roman"/>
          <w:spacing w:val="-6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understanding</w:t>
      </w:r>
      <w:r w:rsidRPr="00A61DEB">
        <w:rPr>
          <w:rFonts w:ascii="Arial" w:hAnsi="Arial" w:cs="Times Roman"/>
          <w:spacing w:val="-6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of</w:t>
      </w:r>
      <w:r w:rsidRPr="00A61DEB">
        <w:rPr>
          <w:rFonts w:ascii="Arial" w:hAnsi="Arial" w:cs="Times Roman"/>
          <w:spacing w:val="-6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course</w:t>
      </w:r>
      <w:r w:rsidRPr="00A61DEB">
        <w:rPr>
          <w:rFonts w:ascii="Arial" w:hAnsi="Arial" w:cs="Times Roman"/>
          <w:spacing w:val="-2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topics</w:t>
      </w:r>
      <w:r w:rsidRPr="00A61DEB">
        <w:rPr>
          <w:rFonts w:ascii="Arial" w:hAnsi="Arial" w:cs="Times Roman"/>
          <w:spacing w:val="-6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and</w:t>
      </w:r>
      <w:r w:rsidRPr="00A61DEB">
        <w:rPr>
          <w:rFonts w:ascii="Arial" w:hAnsi="Arial" w:cs="Times Roman"/>
          <w:spacing w:val="-6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promote</w:t>
      </w:r>
      <w:r w:rsidRPr="00A61DEB">
        <w:rPr>
          <w:rFonts w:ascii="Arial" w:hAnsi="Arial" w:cs="Times Roman"/>
          <w:spacing w:val="-2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accountability</w:t>
      </w:r>
      <w:r w:rsidRPr="00A61DEB">
        <w:rPr>
          <w:rFonts w:ascii="Arial" w:hAnsi="Arial" w:cs="Times Roman"/>
          <w:spacing w:val="-4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to</w:t>
      </w:r>
      <w:r w:rsidRPr="00A61DEB">
        <w:rPr>
          <w:rFonts w:ascii="Arial" w:hAnsi="Arial" w:cs="Times Roman"/>
          <w:spacing w:val="-3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staying</w:t>
      </w:r>
      <w:r w:rsidRPr="00A61DEB">
        <w:rPr>
          <w:rFonts w:ascii="Arial" w:hAnsi="Arial" w:cs="Times Roman"/>
          <w:spacing w:val="-6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on</w:t>
      </w:r>
      <w:r w:rsidRPr="00A61DEB">
        <w:rPr>
          <w:rFonts w:ascii="Arial" w:hAnsi="Arial" w:cs="Times Roman"/>
          <w:spacing w:val="-47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track</w:t>
      </w:r>
      <w:r w:rsidRPr="00A61DEB">
        <w:rPr>
          <w:rFonts w:ascii="Arial" w:hAnsi="Arial" w:cs="Times Roman"/>
          <w:spacing w:val="-5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with</w:t>
      </w:r>
      <w:r w:rsidRPr="00A61DEB">
        <w:rPr>
          <w:rFonts w:ascii="Arial" w:hAnsi="Arial" w:cs="Times Roman"/>
          <w:spacing w:val="-3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reading</w:t>
      </w:r>
      <w:r w:rsidRPr="00A61DEB">
        <w:rPr>
          <w:rFonts w:ascii="Arial" w:hAnsi="Arial" w:cs="Times Roman"/>
          <w:spacing w:val="-3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assignments.</w:t>
      </w:r>
      <w:r w:rsidRPr="00A61DEB">
        <w:rPr>
          <w:rFonts w:ascii="Arial" w:hAnsi="Arial" w:cs="Times Roman"/>
          <w:spacing w:val="44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There</w:t>
      </w:r>
      <w:r w:rsidRPr="00A61DEB">
        <w:rPr>
          <w:rFonts w:ascii="Arial" w:hAnsi="Arial" w:cs="Times Roman"/>
          <w:spacing w:val="-5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will</w:t>
      </w:r>
      <w:r w:rsidRPr="00A61DEB">
        <w:rPr>
          <w:rFonts w:ascii="Arial" w:hAnsi="Arial" w:cs="Times Roman"/>
          <w:spacing w:val="-5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be</w:t>
      </w:r>
      <w:r w:rsidRPr="00A61DEB">
        <w:rPr>
          <w:rFonts w:ascii="Arial" w:hAnsi="Arial" w:cs="Times Roman"/>
          <w:spacing w:val="-4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six</w:t>
      </w:r>
      <w:r w:rsidRPr="00A61DEB">
        <w:rPr>
          <w:rFonts w:ascii="Arial" w:hAnsi="Arial" w:cs="Times Roman"/>
          <w:spacing w:val="-7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Concept</w:t>
      </w:r>
      <w:r w:rsidRPr="00A61DEB">
        <w:rPr>
          <w:rFonts w:ascii="Arial" w:hAnsi="Arial" w:cs="Times Roman"/>
          <w:spacing w:val="-4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Quizzes</w:t>
      </w:r>
      <w:r w:rsidRPr="00A61DEB">
        <w:rPr>
          <w:rFonts w:ascii="Arial" w:hAnsi="Arial" w:cs="Times Roman"/>
          <w:spacing w:val="-2"/>
          <w:kern w:val="1"/>
          <w:u w:color="0000FF"/>
        </w:rPr>
        <w:t>.</w:t>
      </w:r>
    </w:p>
    <w:p w14:paraId="0E2F4C49" w14:textId="77777777" w:rsidR="007D169B" w:rsidRPr="00A61DEB" w:rsidRDefault="007D169B" w:rsidP="007D169B">
      <w:pPr>
        <w:widowControl w:val="0"/>
        <w:autoSpaceDE w:val="0"/>
        <w:autoSpaceDN w:val="0"/>
        <w:adjustRightInd w:val="0"/>
        <w:spacing w:before="151"/>
        <w:rPr>
          <w:rFonts w:ascii="Arial" w:hAnsi="Arial" w:cs="Times Roman"/>
          <w:kern w:val="1"/>
          <w:u w:color="0000FF"/>
        </w:rPr>
      </w:pPr>
      <w:r w:rsidRPr="00A61DEB">
        <w:rPr>
          <w:rFonts w:ascii="Arial" w:hAnsi="Arial" w:cs="Times Roman"/>
          <w:kern w:val="1"/>
          <w:u w:color="0000FF"/>
        </w:rPr>
        <w:t>Weekly</w:t>
      </w:r>
      <w:r w:rsidRPr="00A61DEB">
        <w:rPr>
          <w:rFonts w:ascii="Arial" w:hAnsi="Arial" w:cs="Times Roman"/>
          <w:spacing w:val="-16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Insights</w:t>
      </w:r>
    </w:p>
    <w:p w14:paraId="478E3D13" w14:textId="77777777" w:rsidR="007D169B" w:rsidRPr="00A61DEB" w:rsidRDefault="007D169B" w:rsidP="007D169B">
      <w:pPr>
        <w:widowControl w:val="0"/>
        <w:autoSpaceDE w:val="0"/>
        <w:autoSpaceDN w:val="0"/>
        <w:adjustRightInd w:val="0"/>
        <w:spacing w:before="32"/>
        <w:ind w:left="840" w:right="722"/>
        <w:jc w:val="both"/>
        <w:rPr>
          <w:rFonts w:ascii="Arial" w:hAnsi="Arial" w:cs="Times Roman"/>
          <w:kern w:val="1"/>
          <w:u w:color="0000FF"/>
        </w:rPr>
      </w:pPr>
      <w:r w:rsidRPr="00A61DEB">
        <w:rPr>
          <w:rFonts w:ascii="Arial" w:hAnsi="Arial" w:cs="Times Roman"/>
          <w:kern w:val="1"/>
          <w:u w:color="0000FF"/>
        </w:rPr>
        <w:t>Students will make meaningful and reflective weekly posts to the course site in Canvas regarding their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spacing w:val="-1"/>
          <w:kern w:val="1"/>
          <w:u w:color="0000FF"/>
        </w:rPr>
        <w:t>experience</w:t>
      </w:r>
      <w:r w:rsidRPr="00A61DEB">
        <w:rPr>
          <w:rFonts w:ascii="Arial" w:hAnsi="Arial" w:cs="Times Roman"/>
          <w:spacing w:val="-12"/>
          <w:kern w:val="1"/>
          <w:u w:color="0000FF"/>
        </w:rPr>
        <w:t xml:space="preserve"> </w:t>
      </w:r>
      <w:r w:rsidRPr="00A61DEB">
        <w:rPr>
          <w:rFonts w:ascii="Arial" w:hAnsi="Arial" w:cs="Times Roman"/>
          <w:spacing w:val="-1"/>
          <w:kern w:val="1"/>
          <w:u w:color="0000FF"/>
        </w:rPr>
        <w:t>that</w:t>
      </w:r>
      <w:r w:rsidRPr="00A61DEB">
        <w:rPr>
          <w:rFonts w:ascii="Arial" w:hAnsi="Arial" w:cs="Times Roman"/>
          <w:spacing w:val="-14"/>
          <w:kern w:val="1"/>
          <w:u w:color="0000FF"/>
        </w:rPr>
        <w:t xml:space="preserve"> </w:t>
      </w:r>
      <w:r w:rsidRPr="00A61DEB">
        <w:rPr>
          <w:rFonts w:ascii="Arial" w:hAnsi="Arial" w:cs="Times Roman"/>
          <w:spacing w:val="-1"/>
          <w:kern w:val="1"/>
          <w:u w:color="0000FF"/>
        </w:rPr>
        <w:t>week.</w:t>
      </w:r>
      <w:r w:rsidRPr="00A61DEB">
        <w:rPr>
          <w:rFonts w:ascii="Arial" w:hAnsi="Arial" w:cs="Times Roman"/>
          <w:spacing w:val="19"/>
          <w:kern w:val="1"/>
          <w:u w:color="0000FF"/>
        </w:rPr>
        <w:t xml:space="preserve"> </w:t>
      </w:r>
      <w:r w:rsidRPr="00A61DEB">
        <w:rPr>
          <w:rFonts w:ascii="Arial" w:hAnsi="Arial" w:cs="Times Roman"/>
          <w:spacing w:val="-1"/>
          <w:kern w:val="1"/>
          <w:u w:color="0000FF"/>
        </w:rPr>
        <w:t>These</w:t>
      </w:r>
      <w:r w:rsidRPr="00A61DEB">
        <w:rPr>
          <w:rFonts w:ascii="Arial" w:hAnsi="Arial" w:cs="Times Roman"/>
          <w:spacing w:val="-8"/>
          <w:kern w:val="1"/>
          <w:u w:color="0000FF"/>
        </w:rPr>
        <w:t xml:space="preserve"> </w:t>
      </w:r>
      <w:r w:rsidRPr="00A61DEB">
        <w:rPr>
          <w:rFonts w:ascii="Arial" w:hAnsi="Arial" w:cs="Times Roman"/>
          <w:spacing w:val="-1"/>
          <w:kern w:val="1"/>
          <w:u w:color="0000FF"/>
        </w:rPr>
        <w:t>posts</w:t>
      </w:r>
      <w:r w:rsidRPr="00A61DEB">
        <w:rPr>
          <w:rFonts w:ascii="Arial" w:hAnsi="Arial" w:cs="Times Roman"/>
          <w:spacing w:val="-14"/>
          <w:kern w:val="1"/>
          <w:u w:color="0000FF"/>
        </w:rPr>
        <w:t xml:space="preserve"> </w:t>
      </w:r>
      <w:r w:rsidRPr="00A61DEB">
        <w:rPr>
          <w:rFonts w:ascii="Arial" w:hAnsi="Arial" w:cs="Times Roman"/>
          <w:spacing w:val="-1"/>
          <w:kern w:val="1"/>
          <w:u w:color="0000FF"/>
        </w:rPr>
        <w:t>will</w:t>
      </w:r>
      <w:r w:rsidRPr="00A61DEB">
        <w:rPr>
          <w:rFonts w:ascii="Arial" w:hAnsi="Arial" w:cs="Times Roman"/>
          <w:spacing w:val="-8"/>
          <w:kern w:val="1"/>
          <w:u w:color="0000FF"/>
        </w:rPr>
        <w:t xml:space="preserve"> </w:t>
      </w:r>
      <w:r w:rsidRPr="00A61DEB">
        <w:rPr>
          <w:rFonts w:ascii="Arial" w:hAnsi="Arial" w:cs="Times Roman"/>
          <w:spacing w:val="-1"/>
          <w:kern w:val="1"/>
          <w:u w:color="0000FF"/>
        </w:rPr>
        <w:t>be</w:t>
      </w:r>
      <w:r w:rsidRPr="00A61DEB">
        <w:rPr>
          <w:rFonts w:ascii="Arial" w:hAnsi="Arial" w:cs="Times Roman"/>
          <w:spacing w:val="-9"/>
          <w:kern w:val="1"/>
          <w:u w:color="0000FF"/>
        </w:rPr>
        <w:t xml:space="preserve"> </w:t>
      </w:r>
      <w:r w:rsidRPr="00A61DEB">
        <w:rPr>
          <w:rFonts w:ascii="Arial" w:hAnsi="Arial" w:cs="Times Roman"/>
          <w:spacing w:val="-1"/>
          <w:kern w:val="1"/>
          <w:u w:color="0000FF"/>
        </w:rPr>
        <w:t>responses</w:t>
      </w:r>
      <w:r w:rsidRPr="00A61DEB">
        <w:rPr>
          <w:rFonts w:ascii="Arial" w:hAnsi="Arial" w:cs="Times Roman"/>
          <w:spacing w:val="-7"/>
          <w:kern w:val="1"/>
          <w:u w:color="0000FF"/>
        </w:rPr>
        <w:t xml:space="preserve"> </w:t>
      </w:r>
      <w:r w:rsidRPr="00A61DEB">
        <w:rPr>
          <w:rFonts w:ascii="Arial" w:hAnsi="Arial" w:cs="Times Roman"/>
          <w:spacing w:val="-1"/>
          <w:kern w:val="1"/>
          <w:u w:color="0000FF"/>
        </w:rPr>
        <w:t>to</w:t>
      </w:r>
      <w:r w:rsidRPr="00A61DEB">
        <w:rPr>
          <w:rFonts w:ascii="Arial" w:hAnsi="Arial" w:cs="Times Roman"/>
          <w:spacing w:val="-7"/>
          <w:kern w:val="1"/>
          <w:u w:color="0000FF"/>
        </w:rPr>
        <w:t xml:space="preserve"> </w:t>
      </w:r>
      <w:r w:rsidRPr="00A61DEB">
        <w:rPr>
          <w:rFonts w:ascii="Arial" w:hAnsi="Arial" w:cs="Times Roman"/>
          <w:spacing w:val="-1"/>
          <w:kern w:val="1"/>
          <w:u w:color="0000FF"/>
        </w:rPr>
        <w:t>prompts</w:t>
      </w:r>
      <w:r w:rsidRPr="00A61DEB">
        <w:rPr>
          <w:rFonts w:ascii="Arial" w:hAnsi="Arial" w:cs="Times Roman"/>
          <w:spacing w:val="-6"/>
          <w:kern w:val="1"/>
          <w:u w:color="0000FF"/>
        </w:rPr>
        <w:t xml:space="preserve"> </w:t>
      </w:r>
      <w:r w:rsidRPr="00A61DEB">
        <w:rPr>
          <w:rFonts w:ascii="Arial" w:hAnsi="Arial" w:cs="Times Roman"/>
          <w:spacing w:val="-1"/>
          <w:kern w:val="1"/>
          <w:u w:color="0000FF"/>
        </w:rPr>
        <w:t>that</w:t>
      </w:r>
      <w:r w:rsidRPr="00A61DEB">
        <w:rPr>
          <w:rFonts w:ascii="Arial" w:hAnsi="Arial" w:cs="Times Roman"/>
          <w:spacing w:val="-12"/>
          <w:kern w:val="1"/>
          <w:u w:color="0000FF"/>
        </w:rPr>
        <w:t xml:space="preserve"> </w:t>
      </w:r>
      <w:r w:rsidRPr="00A61DEB">
        <w:rPr>
          <w:rFonts w:ascii="Arial" w:hAnsi="Arial" w:cs="Times Roman"/>
          <w:spacing w:val="-1"/>
          <w:kern w:val="1"/>
          <w:u w:color="0000FF"/>
        </w:rPr>
        <w:t>focus</w:t>
      </w:r>
      <w:r w:rsidRPr="00A61DEB">
        <w:rPr>
          <w:rFonts w:ascii="Arial" w:hAnsi="Arial" w:cs="Times Roman"/>
          <w:spacing w:val="-12"/>
          <w:kern w:val="1"/>
          <w:u w:color="0000FF"/>
        </w:rPr>
        <w:t xml:space="preserve"> </w:t>
      </w:r>
      <w:r w:rsidRPr="00A61DEB">
        <w:rPr>
          <w:rFonts w:ascii="Arial" w:hAnsi="Arial" w:cs="Times Roman"/>
          <w:spacing w:val="-1"/>
          <w:kern w:val="1"/>
          <w:u w:color="0000FF"/>
        </w:rPr>
        <w:t>on</w:t>
      </w:r>
      <w:r w:rsidRPr="00A61DEB">
        <w:rPr>
          <w:rFonts w:ascii="Arial" w:hAnsi="Arial" w:cs="Times Roman"/>
          <w:spacing w:val="-10"/>
          <w:kern w:val="1"/>
          <w:u w:color="0000FF"/>
        </w:rPr>
        <w:t xml:space="preserve"> </w:t>
      </w:r>
      <w:r w:rsidRPr="00A61DEB">
        <w:rPr>
          <w:rFonts w:ascii="Arial" w:hAnsi="Arial" w:cs="Times Roman"/>
          <w:spacing w:val="-1"/>
          <w:kern w:val="1"/>
          <w:u w:color="0000FF"/>
        </w:rPr>
        <w:t>insights</w:t>
      </w:r>
      <w:r w:rsidRPr="00A61DEB">
        <w:rPr>
          <w:rFonts w:ascii="Arial" w:hAnsi="Arial" w:cs="Times Roman"/>
          <w:spacing w:val="-9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gained</w:t>
      </w:r>
      <w:r w:rsidRPr="00A61DEB">
        <w:rPr>
          <w:rFonts w:ascii="Arial" w:hAnsi="Arial" w:cs="Times Roman"/>
          <w:spacing w:val="-7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from</w:t>
      </w:r>
      <w:r w:rsidRPr="00A61DEB">
        <w:rPr>
          <w:rFonts w:ascii="Arial" w:hAnsi="Arial" w:cs="Times Roman"/>
          <w:spacing w:val="-10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reading</w:t>
      </w:r>
      <w:r w:rsidRPr="00A61DEB">
        <w:rPr>
          <w:rFonts w:ascii="Arial" w:hAnsi="Arial" w:cs="Times Roman"/>
          <w:spacing w:val="-47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 xml:space="preserve">the material, class dialogue, or exposure to concepts. Students should plan to provide robust responses to the prompts as this is intended to meaningful supplement the absence of in-class dialogue. </w:t>
      </w:r>
    </w:p>
    <w:p w14:paraId="36C9D05A" w14:textId="77777777" w:rsidR="007D169B" w:rsidRPr="00A61DEB" w:rsidRDefault="007D169B" w:rsidP="007D169B">
      <w:pPr>
        <w:widowControl w:val="0"/>
        <w:autoSpaceDE w:val="0"/>
        <w:autoSpaceDN w:val="0"/>
        <w:adjustRightInd w:val="0"/>
        <w:spacing w:before="153"/>
        <w:rPr>
          <w:rFonts w:ascii="Arial" w:hAnsi="Arial" w:cs="Times Roman"/>
          <w:kern w:val="1"/>
          <w:u w:color="0000FF"/>
        </w:rPr>
      </w:pPr>
      <w:r w:rsidRPr="00A61DEB">
        <w:rPr>
          <w:rFonts w:ascii="Arial" w:hAnsi="Arial" w:cs="Times Roman"/>
          <w:kern w:val="1"/>
          <w:u w:color="0000FF"/>
        </w:rPr>
        <w:t>Organizational</w:t>
      </w:r>
      <w:r w:rsidRPr="00A61DEB">
        <w:rPr>
          <w:rFonts w:ascii="Arial" w:hAnsi="Arial" w:cs="Times Roman"/>
          <w:spacing w:val="-1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Case</w:t>
      </w:r>
      <w:r w:rsidRPr="00A61DEB">
        <w:rPr>
          <w:rFonts w:ascii="Arial" w:hAnsi="Arial" w:cs="Times Roman"/>
          <w:spacing w:val="-12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Studies</w:t>
      </w:r>
    </w:p>
    <w:p w14:paraId="774AED5A" w14:textId="77777777" w:rsidR="007D169B" w:rsidRPr="00A61DEB" w:rsidRDefault="007D169B" w:rsidP="007D169B">
      <w:pPr>
        <w:widowControl w:val="0"/>
        <w:autoSpaceDE w:val="0"/>
        <w:autoSpaceDN w:val="0"/>
        <w:adjustRightInd w:val="0"/>
        <w:spacing w:before="33"/>
        <w:ind w:left="840" w:right="720"/>
        <w:jc w:val="both"/>
        <w:rPr>
          <w:rFonts w:ascii="Arial" w:hAnsi="Arial" w:cs="Times Roman"/>
          <w:spacing w:val="1"/>
          <w:kern w:val="1"/>
          <w:u w:color="0000FF"/>
        </w:rPr>
      </w:pPr>
      <w:r w:rsidRPr="00A61DEB">
        <w:rPr>
          <w:rFonts w:ascii="Arial" w:hAnsi="Arial" w:cs="Times Roman"/>
          <w:kern w:val="1"/>
          <w:u w:color="0000FF"/>
        </w:rPr>
        <w:t>There will be one organizational case study this semester according to the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 xml:space="preserve">course calendar. Students will be presented with a scenario </w:t>
      </w:r>
      <w:r w:rsidRPr="00A61DEB">
        <w:rPr>
          <w:rFonts w:ascii="Arial" w:hAnsi="Arial" w:cs="Times Roman"/>
          <w:kern w:val="1"/>
          <w:u w:color="0000FF"/>
        </w:rPr>
        <w:lastRenderedPageBreak/>
        <w:t>from an organization and tasked to answer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questions related to identifying the problem, considering various courses of action, and recommending a</w:t>
      </w:r>
      <w:r w:rsidRPr="00A61DEB">
        <w:rPr>
          <w:rFonts w:ascii="Arial" w:hAnsi="Arial" w:cs="Times Roman"/>
          <w:spacing w:val="-47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strategy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for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addressing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the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issue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that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demonstrates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competency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of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the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material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covered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in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class.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</w:p>
    <w:p w14:paraId="10807BAD" w14:textId="77777777" w:rsidR="007D169B" w:rsidRPr="00A61DEB" w:rsidRDefault="007D169B" w:rsidP="007D169B">
      <w:pPr>
        <w:widowControl w:val="0"/>
        <w:autoSpaceDE w:val="0"/>
        <w:autoSpaceDN w:val="0"/>
        <w:adjustRightInd w:val="0"/>
        <w:spacing w:before="149"/>
        <w:rPr>
          <w:rFonts w:ascii="Arial" w:hAnsi="Arial" w:cs="Times Roman"/>
          <w:kern w:val="1"/>
          <w:u w:color="0000FF"/>
        </w:rPr>
      </w:pPr>
      <w:r w:rsidRPr="00A61DEB">
        <w:rPr>
          <w:rFonts w:ascii="Arial" w:hAnsi="Arial" w:cs="Times Roman"/>
          <w:kern w:val="1"/>
          <w:u w:color="0000FF"/>
        </w:rPr>
        <w:t>Exams</w:t>
      </w:r>
    </w:p>
    <w:p w14:paraId="2C155791" w14:textId="77777777" w:rsidR="007D169B" w:rsidRPr="00A61DEB" w:rsidRDefault="007D169B" w:rsidP="007D169B">
      <w:pPr>
        <w:widowControl w:val="0"/>
        <w:autoSpaceDE w:val="0"/>
        <w:autoSpaceDN w:val="0"/>
        <w:adjustRightInd w:val="0"/>
        <w:spacing w:before="29"/>
        <w:ind w:left="840" w:right="568"/>
        <w:jc w:val="both"/>
        <w:rPr>
          <w:rFonts w:ascii="Arial" w:hAnsi="Arial" w:cs="Times Roman"/>
          <w:b/>
          <w:bCs/>
          <w:kern w:val="1"/>
          <w:u w:color="0000FF"/>
        </w:rPr>
      </w:pPr>
      <w:r w:rsidRPr="00A61DEB">
        <w:rPr>
          <w:rFonts w:ascii="Arial" w:hAnsi="Arial" w:cs="Times Roman"/>
          <w:kern w:val="1"/>
          <w:u w:color="0000FF"/>
        </w:rPr>
        <w:t xml:space="preserve">There will be </w:t>
      </w:r>
      <w:r w:rsidRPr="0067747E">
        <w:rPr>
          <w:rFonts w:ascii="Arial" w:hAnsi="Arial" w:cs="Times Roman"/>
          <w:b/>
          <w:bCs/>
          <w:kern w:val="1"/>
          <w:u w:color="0000FF"/>
        </w:rPr>
        <w:t>two</w:t>
      </w:r>
      <w:r w:rsidRPr="00A61DEB">
        <w:rPr>
          <w:rFonts w:ascii="Arial" w:hAnsi="Arial" w:cs="Times Roman"/>
          <w:b/>
          <w:bCs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exams scheduled during the semester according to the course calendar at the end of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the syllabus. All material covered in class or posted online, assigned textbook readings, and videos are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covered on the exams. Exams are not open book or open note; no outside assistance is allowed. Students are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expected to study beforehand and use this knowledge to take the exams. Exams will include multiple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 xml:space="preserve">choice, true/false, and maybe some short answer. </w:t>
      </w:r>
      <w:r w:rsidRPr="00A61DEB">
        <w:rPr>
          <w:rFonts w:ascii="Arial" w:hAnsi="Arial" w:cs="Times Roman"/>
          <w:b/>
          <w:bCs/>
          <w:kern w:val="1"/>
          <w:u w:color="0000FF"/>
        </w:rPr>
        <w:t xml:space="preserve">Exams will use </w:t>
      </w:r>
      <w:proofErr w:type="spellStart"/>
      <w:r w:rsidRPr="00A61DEB">
        <w:rPr>
          <w:rFonts w:ascii="Arial" w:hAnsi="Arial" w:cs="Times Roman"/>
          <w:b/>
          <w:bCs/>
          <w:kern w:val="1"/>
          <w:u w:color="0000FF"/>
        </w:rPr>
        <w:t>Respondus</w:t>
      </w:r>
      <w:proofErr w:type="spellEnd"/>
      <w:r w:rsidRPr="00A61DEB">
        <w:rPr>
          <w:rFonts w:ascii="Arial" w:hAnsi="Arial" w:cs="Times Roman"/>
          <w:b/>
          <w:bCs/>
          <w:kern w:val="1"/>
          <w:u w:color="0000FF"/>
        </w:rPr>
        <w:t xml:space="preserve"> </w:t>
      </w:r>
      <w:proofErr w:type="spellStart"/>
      <w:r w:rsidRPr="00A61DEB">
        <w:rPr>
          <w:rFonts w:ascii="Arial" w:hAnsi="Arial" w:cs="Times Roman"/>
          <w:b/>
          <w:bCs/>
          <w:kern w:val="1"/>
          <w:u w:color="0000FF"/>
        </w:rPr>
        <w:t>LockDown</w:t>
      </w:r>
      <w:proofErr w:type="spellEnd"/>
      <w:r w:rsidRPr="00A61DEB">
        <w:rPr>
          <w:rFonts w:ascii="Arial" w:hAnsi="Arial" w:cs="Times Roman"/>
          <w:b/>
          <w:bCs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b/>
          <w:bCs/>
          <w:kern w:val="1"/>
          <w:u w:color="0000FF"/>
        </w:rPr>
        <w:t>Browser</w:t>
      </w:r>
      <w:r w:rsidRPr="00A61DEB">
        <w:rPr>
          <w:rFonts w:ascii="Arial" w:hAnsi="Arial" w:cs="Times Roman"/>
          <w:b/>
          <w:bCs/>
          <w:spacing w:val="-4"/>
          <w:kern w:val="1"/>
          <w:u w:color="0000FF"/>
        </w:rPr>
        <w:t xml:space="preserve"> </w:t>
      </w:r>
      <w:r w:rsidRPr="00A61DEB">
        <w:rPr>
          <w:rFonts w:ascii="Arial" w:hAnsi="Arial" w:cs="Times Roman"/>
          <w:b/>
          <w:bCs/>
          <w:kern w:val="1"/>
          <w:u w:color="0000FF"/>
        </w:rPr>
        <w:t>with a</w:t>
      </w:r>
      <w:r w:rsidRPr="00A61DEB">
        <w:rPr>
          <w:rFonts w:ascii="Arial" w:hAnsi="Arial" w:cs="Times Roman"/>
          <w:b/>
          <w:bCs/>
          <w:spacing w:val="-3"/>
          <w:kern w:val="1"/>
          <w:u w:color="0000FF"/>
        </w:rPr>
        <w:t xml:space="preserve"> </w:t>
      </w:r>
      <w:r w:rsidRPr="00A61DEB">
        <w:rPr>
          <w:rFonts w:ascii="Arial" w:hAnsi="Arial" w:cs="Times Roman"/>
          <w:b/>
          <w:bCs/>
          <w:kern w:val="1"/>
          <w:u w:color="0000FF"/>
        </w:rPr>
        <w:t>Webcam</w:t>
      </w:r>
      <w:r w:rsidRPr="00A61DEB">
        <w:rPr>
          <w:rFonts w:ascii="Arial" w:hAnsi="Arial" w:cs="Times Roman"/>
          <w:b/>
          <w:bCs/>
          <w:spacing w:val="-2"/>
          <w:kern w:val="1"/>
          <w:u w:color="0000FF"/>
        </w:rPr>
        <w:t xml:space="preserve"> </w:t>
      </w:r>
      <w:r w:rsidRPr="00A61DEB">
        <w:rPr>
          <w:rFonts w:ascii="Arial" w:hAnsi="Arial" w:cs="Times Roman"/>
          <w:b/>
          <w:bCs/>
          <w:kern w:val="1"/>
          <w:u w:color="0000FF"/>
        </w:rPr>
        <w:t>required.</w:t>
      </w:r>
    </w:p>
    <w:p w14:paraId="49CD2699" w14:textId="77777777" w:rsidR="007D169B" w:rsidRPr="00A61DEB" w:rsidRDefault="007D169B" w:rsidP="007D169B">
      <w:pPr>
        <w:widowControl w:val="0"/>
        <w:autoSpaceDE w:val="0"/>
        <w:autoSpaceDN w:val="0"/>
        <w:adjustRightInd w:val="0"/>
        <w:spacing w:before="150"/>
        <w:ind w:left="840"/>
        <w:rPr>
          <w:rFonts w:ascii="Arial" w:hAnsi="Arial" w:cs="Times Roman"/>
          <w:b/>
          <w:bCs/>
          <w:kern w:val="1"/>
          <w:u w:color="0000FF"/>
        </w:rPr>
      </w:pPr>
    </w:p>
    <w:tbl>
      <w:tblPr>
        <w:tblW w:w="0" w:type="auto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4320"/>
      </w:tblGrid>
      <w:tr w:rsidR="007D169B" w:rsidRPr="00A61DEB" w14:paraId="65A1010C" w14:textId="77777777">
        <w:tc>
          <w:tcPr>
            <w:tcW w:w="44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5E4E9C03" w14:textId="77777777" w:rsidR="007D169B" w:rsidRPr="00A61DEB" w:rsidRDefault="007D169B">
            <w:pPr>
              <w:widowControl w:val="0"/>
              <w:autoSpaceDE w:val="0"/>
              <w:autoSpaceDN w:val="0"/>
              <w:adjustRightInd w:val="0"/>
              <w:ind w:left="119"/>
              <w:rPr>
                <w:rFonts w:ascii="Arial" w:hAnsi="Arial" w:cs="Calibri"/>
                <w:b/>
                <w:bCs/>
                <w:kern w:val="1"/>
                <w:u w:color="0000FF"/>
              </w:rPr>
            </w:pPr>
            <w:r w:rsidRPr="00A61DEB">
              <w:rPr>
                <w:rFonts w:ascii="Arial" w:hAnsi="Arial" w:cs="Calibri"/>
                <w:b/>
                <w:bCs/>
                <w:kern w:val="1"/>
                <w:u w:color="0000FF"/>
              </w:rPr>
              <w:t>Assignment</w:t>
            </w:r>
          </w:p>
        </w:tc>
        <w:tc>
          <w:tcPr>
            <w:tcW w:w="43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08C41687" w14:textId="77777777" w:rsidR="007D169B" w:rsidRPr="00A61DEB" w:rsidRDefault="007D169B">
            <w:pPr>
              <w:widowControl w:val="0"/>
              <w:autoSpaceDE w:val="0"/>
              <w:autoSpaceDN w:val="0"/>
              <w:adjustRightInd w:val="0"/>
              <w:ind w:right="435"/>
              <w:jc w:val="right"/>
              <w:rPr>
                <w:rFonts w:ascii="Arial" w:hAnsi="Arial" w:cs="Calibri"/>
                <w:b/>
                <w:bCs/>
                <w:kern w:val="1"/>
                <w:u w:color="0000FF"/>
              </w:rPr>
            </w:pPr>
            <w:r w:rsidRPr="00A61DEB">
              <w:rPr>
                <w:rFonts w:ascii="Arial" w:hAnsi="Arial" w:cs="Calibri"/>
                <w:b/>
                <w:bCs/>
                <w:kern w:val="1"/>
                <w:u w:color="0000FF"/>
              </w:rPr>
              <w:t>Points</w:t>
            </w:r>
          </w:p>
        </w:tc>
      </w:tr>
      <w:tr w:rsidR="007D169B" w:rsidRPr="00A61DEB" w14:paraId="406699D5" w14:textId="77777777">
        <w:tblPrEx>
          <w:tblBorders>
            <w:top w:val="none" w:sz="0" w:space="0" w:color="auto"/>
          </w:tblBorders>
        </w:tblPrEx>
        <w:tc>
          <w:tcPr>
            <w:tcW w:w="44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6CB2188D" w14:textId="77777777" w:rsidR="007D169B" w:rsidRPr="00A61DEB" w:rsidRDefault="007D169B">
            <w:pPr>
              <w:widowControl w:val="0"/>
              <w:autoSpaceDE w:val="0"/>
              <w:autoSpaceDN w:val="0"/>
              <w:adjustRightInd w:val="0"/>
              <w:ind w:left="119"/>
              <w:rPr>
                <w:rFonts w:ascii="Arial" w:hAnsi="Arial" w:cs="Calibri"/>
                <w:kern w:val="1"/>
                <w:u w:color="0000FF"/>
              </w:rPr>
            </w:pPr>
            <w:r w:rsidRPr="00A61DEB">
              <w:rPr>
                <w:rFonts w:ascii="Arial" w:hAnsi="Arial" w:cs="Calibri"/>
                <w:kern w:val="1"/>
                <w:u w:color="0000FF"/>
              </w:rPr>
              <w:t>Concept</w:t>
            </w:r>
            <w:r w:rsidRPr="00A61DEB">
              <w:rPr>
                <w:rFonts w:ascii="Arial" w:hAnsi="Arial" w:cs="Calibri"/>
                <w:spacing w:val="-6"/>
                <w:kern w:val="1"/>
                <w:u w:color="0000FF"/>
              </w:rPr>
              <w:t xml:space="preserve"> </w:t>
            </w:r>
            <w:r w:rsidRPr="00A61DEB">
              <w:rPr>
                <w:rFonts w:ascii="Arial" w:hAnsi="Arial" w:cs="Calibri"/>
                <w:kern w:val="1"/>
                <w:u w:color="0000FF"/>
              </w:rPr>
              <w:t>Quizzes</w:t>
            </w:r>
            <w:r w:rsidRPr="00A61DEB">
              <w:rPr>
                <w:rFonts w:ascii="Arial" w:hAnsi="Arial" w:cs="Calibri"/>
                <w:spacing w:val="-6"/>
                <w:kern w:val="1"/>
                <w:u w:color="0000FF"/>
              </w:rPr>
              <w:t xml:space="preserve"> </w:t>
            </w:r>
            <w:r w:rsidRPr="00A61DEB">
              <w:rPr>
                <w:rFonts w:ascii="Arial" w:hAnsi="Arial" w:cs="Calibri"/>
                <w:kern w:val="1"/>
                <w:u w:color="0000FF"/>
              </w:rPr>
              <w:t>(6</w:t>
            </w:r>
            <w:r w:rsidRPr="00A61DEB">
              <w:rPr>
                <w:rFonts w:ascii="Arial" w:hAnsi="Arial" w:cs="Calibri"/>
                <w:spacing w:val="-5"/>
                <w:kern w:val="1"/>
                <w:u w:color="0000FF"/>
              </w:rPr>
              <w:t xml:space="preserve"> </w:t>
            </w:r>
            <w:r w:rsidRPr="00A61DEB">
              <w:rPr>
                <w:rFonts w:ascii="Arial" w:hAnsi="Arial" w:cs="Calibri"/>
                <w:kern w:val="1"/>
                <w:u w:color="0000FF"/>
              </w:rPr>
              <w:t>@</w:t>
            </w:r>
            <w:r w:rsidRPr="00A61DEB">
              <w:rPr>
                <w:rFonts w:ascii="Arial" w:hAnsi="Arial" w:cs="Calibri"/>
                <w:spacing w:val="-6"/>
                <w:kern w:val="1"/>
                <w:u w:color="0000FF"/>
              </w:rPr>
              <w:t xml:space="preserve"> </w:t>
            </w:r>
            <w:r w:rsidRPr="00A61DEB">
              <w:rPr>
                <w:rFonts w:ascii="Arial" w:hAnsi="Arial" w:cs="Calibri"/>
                <w:kern w:val="1"/>
                <w:u w:color="0000FF"/>
              </w:rPr>
              <w:t>50 points)</w:t>
            </w:r>
          </w:p>
        </w:tc>
        <w:tc>
          <w:tcPr>
            <w:tcW w:w="43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0764C858" w14:textId="77777777" w:rsidR="007D169B" w:rsidRPr="00A61DEB" w:rsidRDefault="007D169B">
            <w:pPr>
              <w:widowControl w:val="0"/>
              <w:autoSpaceDE w:val="0"/>
              <w:autoSpaceDN w:val="0"/>
              <w:adjustRightInd w:val="0"/>
              <w:ind w:left="684" w:right="549"/>
              <w:jc w:val="center"/>
              <w:rPr>
                <w:rFonts w:ascii="Arial" w:hAnsi="Arial" w:cs="Calibri"/>
                <w:kern w:val="1"/>
                <w:u w:color="0000FF"/>
              </w:rPr>
            </w:pPr>
            <w:r w:rsidRPr="00A61DEB">
              <w:rPr>
                <w:rFonts w:ascii="Arial" w:hAnsi="Arial" w:cs="Calibri"/>
                <w:kern w:val="1"/>
                <w:u w:color="0000FF"/>
              </w:rPr>
              <w:t>300</w:t>
            </w:r>
          </w:p>
        </w:tc>
      </w:tr>
      <w:tr w:rsidR="007D169B" w:rsidRPr="00A61DEB" w14:paraId="75512BC1" w14:textId="77777777">
        <w:tblPrEx>
          <w:tblBorders>
            <w:top w:val="none" w:sz="0" w:space="0" w:color="auto"/>
          </w:tblBorders>
        </w:tblPrEx>
        <w:tc>
          <w:tcPr>
            <w:tcW w:w="44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3B284D42" w14:textId="77777777" w:rsidR="007D169B" w:rsidRPr="00A61DEB" w:rsidRDefault="007D169B">
            <w:pPr>
              <w:widowControl w:val="0"/>
              <w:autoSpaceDE w:val="0"/>
              <w:autoSpaceDN w:val="0"/>
              <w:adjustRightInd w:val="0"/>
              <w:ind w:left="119"/>
              <w:rPr>
                <w:rFonts w:ascii="Arial" w:hAnsi="Arial" w:cs="Calibri"/>
                <w:kern w:val="1"/>
                <w:u w:color="0000FF"/>
              </w:rPr>
            </w:pPr>
            <w:r w:rsidRPr="00A61DEB">
              <w:rPr>
                <w:rFonts w:ascii="Arial" w:hAnsi="Arial" w:cs="Calibri"/>
                <w:kern w:val="1"/>
                <w:u w:color="0000FF"/>
              </w:rPr>
              <w:t>Weekly</w:t>
            </w:r>
            <w:r w:rsidRPr="00A61DEB">
              <w:rPr>
                <w:rFonts w:ascii="Arial" w:hAnsi="Arial" w:cs="Calibri"/>
                <w:spacing w:val="-5"/>
                <w:kern w:val="1"/>
                <w:u w:color="0000FF"/>
              </w:rPr>
              <w:t xml:space="preserve"> </w:t>
            </w:r>
            <w:r w:rsidRPr="00A61DEB">
              <w:rPr>
                <w:rFonts w:ascii="Arial" w:hAnsi="Arial" w:cs="Calibri"/>
                <w:kern w:val="1"/>
                <w:u w:color="0000FF"/>
              </w:rPr>
              <w:t>Insights</w:t>
            </w:r>
            <w:r w:rsidRPr="00A61DEB">
              <w:rPr>
                <w:rFonts w:ascii="Arial" w:hAnsi="Arial" w:cs="Calibri"/>
                <w:spacing w:val="-4"/>
                <w:kern w:val="1"/>
                <w:u w:color="0000FF"/>
              </w:rPr>
              <w:t xml:space="preserve"> </w:t>
            </w:r>
            <w:r w:rsidRPr="00A61DEB">
              <w:rPr>
                <w:rFonts w:ascii="Arial" w:hAnsi="Arial" w:cs="Calibri"/>
                <w:kern w:val="1"/>
                <w:u w:color="0000FF"/>
              </w:rPr>
              <w:t>(5</w:t>
            </w:r>
            <w:r w:rsidRPr="00A61DEB">
              <w:rPr>
                <w:rFonts w:ascii="Arial" w:hAnsi="Arial" w:cs="Calibri"/>
                <w:spacing w:val="-5"/>
                <w:kern w:val="1"/>
                <w:u w:color="0000FF"/>
              </w:rPr>
              <w:t xml:space="preserve"> </w:t>
            </w:r>
            <w:r w:rsidRPr="00A61DEB">
              <w:rPr>
                <w:rFonts w:ascii="Arial" w:hAnsi="Arial" w:cs="Calibri"/>
                <w:kern w:val="1"/>
                <w:u w:color="0000FF"/>
              </w:rPr>
              <w:t>@</w:t>
            </w:r>
            <w:r w:rsidRPr="00A61DEB">
              <w:rPr>
                <w:rFonts w:ascii="Arial" w:hAnsi="Arial" w:cs="Calibri"/>
                <w:spacing w:val="-8"/>
                <w:kern w:val="1"/>
                <w:u w:color="0000FF"/>
              </w:rPr>
              <w:t xml:space="preserve"> </w:t>
            </w:r>
            <w:r w:rsidRPr="00A61DEB">
              <w:rPr>
                <w:rFonts w:ascii="Arial" w:hAnsi="Arial" w:cs="Calibri"/>
                <w:kern w:val="1"/>
                <w:u w:color="0000FF"/>
              </w:rPr>
              <w:t>60</w:t>
            </w:r>
            <w:r w:rsidRPr="00A61DEB">
              <w:rPr>
                <w:rFonts w:ascii="Arial" w:hAnsi="Arial" w:cs="Calibri"/>
                <w:spacing w:val="-5"/>
                <w:kern w:val="1"/>
                <w:u w:color="0000FF"/>
              </w:rPr>
              <w:t xml:space="preserve"> </w:t>
            </w:r>
            <w:r w:rsidRPr="00A61DEB">
              <w:rPr>
                <w:rFonts w:ascii="Arial" w:hAnsi="Arial" w:cs="Calibri"/>
                <w:kern w:val="1"/>
                <w:u w:color="0000FF"/>
              </w:rPr>
              <w:t>points)</w:t>
            </w:r>
          </w:p>
        </w:tc>
        <w:tc>
          <w:tcPr>
            <w:tcW w:w="43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14289E64" w14:textId="77777777" w:rsidR="007D169B" w:rsidRPr="00A61DEB" w:rsidRDefault="007D169B">
            <w:pPr>
              <w:widowControl w:val="0"/>
              <w:autoSpaceDE w:val="0"/>
              <w:autoSpaceDN w:val="0"/>
              <w:adjustRightInd w:val="0"/>
              <w:ind w:left="684" w:right="549"/>
              <w:jc w:val="center"/>
              <w:rPr>
                <w:rFonts w:ascii="Arial" w:hAnsi="Arial" w:cs="Calibri"/>
                <w:kern w:val="1"/>
                <w:u w:color="0000FF"/>
              </w:rPr>
            </w:pPr>
            <w:r w:rsidRPr="00A61DEB">
              <w:rPr>
                <w:rFonts w:ascii="Arial" w:hAnsi="Arial" w:cs="Calibri"/>
                <w:kern w:val="1"/>
                <w:u w:color="0000FF"/>
              </w:rPr>
              <w:t>300</w:t>
            </w:r>
          </w:p>
        </w:tc>
      </w:tr>
      <w:tr w:rsidR="007D169B" w:rsidRPr="00A61DEB" w14:paraId="60F043E7" w14:textId="77777777">
        <w:tblPrEx>
          <w:tblBorders>
            <w:top w:val="none" w:sz="0" w:space="0" w:color="auto"/>
          </w:tblBorders>
        </w:tblPrEx>
        <w:tc>
          <w:tcPr>
            <w:tcW w:w="44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46088B9E" w14:textId="77777777" w:rsidR="007D169B" w:rsidRPr="00A61DEB" w:rsidRDefault="007D169B">
            <w:pPr>
              <w:widowControl w:val="0"/>
              <w:autoSpaceDE w:val="0"/>
              <w:autoSpaceDN w:val="0"/>
              <w:adjustRightInd w:val="0"/>
              <w:ind w:left="119"/>
              <w:rPr>
                <w:rFonts w:ascii="Arial" w:hAnsi="Arial" w:cs="Calibri"/>
                <w:kern w:val="1"/>
                <w:u w:color="0000FF"/>
              </w:rPr>
            </w:pPr>
            <w:r w:rsidRPr="00A61DEB">
              <w:rPr>
                <w:rFonts w:ascii="Arial" w:hAnsi="Arial" w:cs="Calibri"/>
                <w:kern w:val="1"/>
                <w:u w:color="0000FF"/>
              </w:rPr>
              <w:t>Organizational</w:t>
            </w:r>
            <w:r w:rsidRPr="00A61DEB">
              <w:rPr>
                <w:rFonts w:ascii="Arial" w:hAnsi="Arial" w:cs="Calibri"/>
                <w:spacing w:val="-9"/>
                <w:kern w:val="1"/>
                <w:u w:color="0000FF"/>
              </w:rPr>
              <w:t xml:space="preserve"> </w:t>
            </w:r>
            <w:r w:rsidRPr="00A61DEB">
              <w:rPr>
                <w:rFonts w:ascii="Arial" w:hAnsi="Arial" w:cs="Calibri"/>
                <w:kern w:val="1"/>
                <w:u w:color="0000FF"/>
              </w:rPr>
              <w:t>Case</w:t>
            </w:r>
            <w:r w:rsidRPr="00A61DEB">
              <w:rPr>
                <w:rFonts w:ascii="Arial" w:hAnsi="Arial" w:cs="Calibri"/>
                <w:spacing w:val="-3"/>
                <w:kern w:val="1"/>
                <w:u w:color="0000FF"/>
              </w:rPr>
              <w:t xml:space="preserve"> </w:t>
            </w:r>
            <w:r w:rsidRPr="00A61DEB">
              <w:rPr>
                <w:rFonts w:ascii="Arial" w:hAnsi="Arial" w:cs="Calibri"/>
                <w:kern w:val="1"/>
                <w:u w:color="0000FF"/>
              </w:rPr>
              <w:t>Studies</w:t>
            </w:r>
            <w:r w:rsidRPr="00A61DEB">
              <w:rPr>
                <w:rFonts w:ascii="Arial" w:hAnsi="Arial" w:cs="Calibri"/>
                <w:spacing w:val="-4"/>
                <w:kern w:val="1"/>
                <w:u w:color="0000FF"/>
              </w:rPr>
              <w:t xml:space="preserve"> </w:t>
            </w:r>
            <w:r w:rsidRPr="00A61DEB">
              <w:rPr>
                <w:rFonts w:ascii="Arial" w:hAnsi="Arial" w:cs="Calibri"/>
                <w:kern w:val="1"/>
                <w:u w:color="0000FF"/>
              </w:rPr>
              <w:t>(</w:t>
            </w:r>
            <w:r w:rsidR="00081CBE">
              <w:rPr>
                <w:rFonts w:ascii="Arial" w:hAnsi="Arial" w:cs="Calibri"/>
                <w:kern w:val="1"/>
                <w:u w:color="0000FF"/>
              </w:rPr>
              <w:t>3 parts total 150</w:t>
            </w:r>
            <w:r w:rsidR="00C35A68">
              <w:rPr>
                <w:rFonts w:ascii="Arial" w:hAnsi="Arial" w:cs="Calibri"/>
                <w:kern w:val="1"/>
                <w:u w:color="0000FF"/>
              </w:rPr>
              <w:t xml:space="preserve"> </w:t>
            </w:r>
            <w:r w:rsidRPr="00A61DEB">
              <w:rPr>
                <w:rFonts w:ascii="Arial" w:hAnsi="Arial" w:cs="Calibri"/>
                <w:kern w:val="1"/>
                <w:u w:color="0000FF"/>
              </w:rPr>
              <w:t>points)</w:t>
            </w:r>
          </w:p>
        </w:tc>
        <w:tc>
          <w:tcPr>
            <w:tcW w:w="43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50E0F3A8" w14:textId="77777777" w:rsidR="007D169B" w:rsidRPr="00A61DEB" w:rsidRDefault="00081CBE">
            <w:pPr>
              <w:widowControl w:val="0"/>
              <w:autoSpaceDE w:val="0"/>
              <w:autoSpaceDN w:val="0"/>
              <w:adjustRightInd w:val="0"/>
              <w:ind w:left="684" w:right="549"/>
              <w:jc w:val="center"/>
              <w:rPr>
                <w:rFonts w:ascii="Arial" w:hAnsi="Arial" w:cs="Calibri"/>
                <w:kern w:val="1"/>
                <w:u w:color="0000FF"/>
              </w:rPr>
            </w:pPr>
            <w:r>
              <w:rPr>
                <w:rFonts w:ascii="Arial" w:hAnsi="Arial" w:cs="Calibri"/>
                <w:kern w:val="1"/>
                <w:u w:color="0000FF"/>
              </w:rPr>
              <w:t>150</w:t>
            </w:r>
          </w:p>
        </w:tc>
      </w:tr>
      <w:tr w:rsidR="007D169B" w:rsidRPr="00A61DEB" w14:paraId="63DC4DFC" w14:textId="77777777">
        <w:tblPrEx>
          <w:tblBorders>
            <w:top w:val="none" w:sz="0" w:space="0" w:color="auto"/>
          </w:tblBorders>
        </w:tblPrEx>
        <w:tc>
          <w:tcPr>
            <w:tcW w:w="44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7C69E6E1" w14:textId="77777777" w:rsidR="007D169B" w:rsidRPr="00A61DEB" w:rsidRDefault="007D169B">
            <w:pPr>
              <w:widowControl w:val="0"/>
              <w:autoSpaceDE w:val="0"/>
              <w:autoSpaceDN w:val="0"/>
              <w:adjustRightInd w:val="0"/>
              <w:ind w:left="119"/>
              <w:rPr>
                <w:rFonts w:ascii="Arial" w:hAnsi="Arial" w:cs="Calibri"/>
                <w:kern w:val="1"/>
                <w:u w:color="0000FF"/>
              </w:rPr>
            </w:pPr>
            <w:r w:rsidRPr="00A61DEB">
              <w:rPr>
                <w:rFonts w:ascii="Arial" w:hAnsi="Arial" w:cs="Calibri"/>
                <w:kern w:val="1"/>
                <w:u w:color="0000FF"/>
              </w:rPr>
              <w:t>Exams</w:t>
            </w:r>
            <w:r w:rsidRPr="00A61DEB">
              <w:rPr>
                <w:rFonts w:ascii="Arial" w:hAnsi="Arial" w:cs="Calibri"/>
                <w:spacing w:val="-5"/>
                <w:kern w:val="1"/>
                <w:u w:color="0000FF"/>
              </w:rPr>
              <w:t xml:space="preserve"> </w:t>
            </w:r>
            <w:r w:rsidRPr="00A61DEB">
              <w:rPr>
                <w:rFonts w:ascii="Arial" w:hAnsi="Arial" w:cs="Calibri"/>
                <w:kern w:val="1"/>
                <w:u w:color="0000FF"/>
              </w:rPr>
              <w:t>(2</w:t>
            </w:r>
            <w:r w:rsidRPr="00A61DEB">
              <w:rPr>
                <w:rFonts w:ascii="Arial" w:hAnsi="Arial" w:cs="Calibri"/>
                <w:spacing w:val="-3"/>
                <w:kern w:val="1"/>
                <w:u w:color="0000FF"/>
              </w:rPr>
              <w:t xml:space="preserve"> </w:t>
            </w:r>
            <w:r w:rsidRPr="00A61DEB">
              <w:rPr>
                <w:rFonts w:ascii="Arial" w:hAnsi="Arial" w:cs="Calibri"/>
                <w:kern w:val="1"/>
                <w:u w:color="0000FF"/>
              </w:rPr>
              <w:t>@</w:t>
            </w:r>
            <w:r w:rsidRPr="00A61DEB">
              <w:rPr>
                <w:rFonts w:ascii="Arial" w:hAnsi="Arial" w:cs="Calibri"/>
                <w:spacing w:val="-5"/>
                <w:kern w:val="1"/>
                <w:u w:color="0000FF"/>
              </w:rPr>
              <w:t xml:space="preserve"> </w:t>
            </w:r>
            <w:r w:rsidRPr="00A61DEB">
              <w:rPr>
                <w:rFonts w:ascii="Arial" w:hAnsi="Arial" w:cs="Calibri"/>
                <w:kern w:val="1"/>
                <w:u w:color="0000FF"/>
              </w:rPr>
              <w:t>1</w:t>
            </w:r>
            <w:r w:rsidR="00C35A68">
              <w:rPr>
                <w:rFonts w:ascii="Arial" w:hAnsi="Arial" w:cs="Calibri"/>
                <w:kern w:val="1"/>
                <w:u w:color="0000FF"/>
              </w:rPr>
              <w:t>50</w:t>
            </w:r>
            <w:r w:rsidRPr="00A61DEB">
              <w:rPr>
                <w:rFonts w:ascii="Arial" w:hAnsi="Arial" w:cs="Calibri"/>
                <w:spacing w:val="-3"/>
                <w:kern w:val="1"/>
                <w:u w:color="0000FF"/>
              </w:rPr>
              <w:t xml:space="preserve"> </w:t>
            </w:r>
            <w:r w:rsidRPr="00A61DEB">
              <w:rPr>
                <w:rFonts w:ascii="Arial" w:hAnsi="Arial" w:cs="Calibri"/>
                <w:kern w:val="1"/>
                <w:u w:color="0000FF"/>
              </w:rPr>
              <w:t>points)</w:t>
            </w:r>
          </w:p>
        </w:tc>
        <w:tc>
          <w:tcPr>
            <w:tcW w:w="43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14:paraId="05CB5082" w14:textId="77777777" w:rsidR="007D169B" w:rsidRPr="00A61DEB" w:rsidRDefault="00C35A68">
            <w:pPr>
              <w:widowControl w:val="0"/>
              <w:autoSpaceDE w:val="0"/>
              <w:autoSpaceDN w:val="0"/>
              <w:adjustRightInd w:val="0"/>
              <w:ind w:left="684" w:right="549"/>
              <w:jc w:val="center"/>
              <w:rPr>
                <w:rFonts w:ascii="Arial" w:hAnsi="Arial" w:cs="Calibri"/>
                <w:kern w:val="1"/>
                <w:u w:color="0000FF"/>
              </w:rPr>
            </w:pPr>
            <w:r>
              <w:rPr>
                <w:rFonts w:ascii="Arial" w:hAnsi="Arial" w:cs="Calibri"/>
                <w:kern w:val="1"/>
                <w:u w:color="0000FF"/>
              </w:rPr>
              <w:t>300</w:t>
            </w:r>
          </w:p>
        </w:tc>
      </w:tr>
    </w:tbl>
    <w:p w14:paraId="15A8B6AF" w14:textId="77777777" w:rsidR="007D169B" w:rsidRPr="00A61DEB" w:rsidRDefault="007D169B" w:rsidP="007D169B">
      <w:pPr>
        <w:widowControl w:val="0"/>
        <w:autoSpaceDE w:val="0"/>
        <w:autoSpaceDN w:val="0"/>
        <w:adjustRightInd w:val="0"/>
        <w:ind w:left="792" w:right="2167"/>
        <w:rPr>
          <w:rFonts w:ascii="Arial" w:hAnsi="Arial" w:cs="Calibri"/>
          <w:b/>
          <w:bCs/>
          <w:color w:val="FFFFFF"/>
          <w:kern w:val="1"/>
          <w:u w:color="0000FF"/>
        </w:rPr>
      </w:pPr>
    </w:p>
    <w:p w14:paraId="04750DE7" w14:textId="77777777" w:rsidR="007D169B" w:rsidRPr="00A61DEB" w:rsidRDefault="007D169B" w:rsidP="008D20C0">
      <w:pPr>
        <w:widowControl w:val="0"/>
        <w:autoSpaceDE w:val="0"/>
        <w:autoSpaceDN w:val="0"/>
        <w:adjustRightInd w:val="0"/>
        <w:ind w:right="1240"/>
        <w:rPr>
          <w:rFonts w:ascii="Arial" w:hAnsi="Arial" w:cs="Times Roman"/>
          <w:b/>
          <w:bCs/>
          <w:kern w:val="1"/>
          <w:u w:color="0000FF"/>
        </w:rPr>
      </w:pPr>
      <w:r w:rsidRPr="00A61DEB">
        <w:rPr>
          <w:rFonts w:ascii="Arial" w:hAnsi="Arial" w:cs="Times Roman"/>
          <w:b/>
          <w:bCs/>
          <w:kern w:val="1"/>
          <w:u w:color="0000FF"/>
        </w:rPr>
        <w:t>Grading Scale</w:t>
      </w:r>
      <w:r w:rsidR="005C678E">
        <w:rPr>
          <w:rFonts w:ascii="Arial" w:hAnsi="Arial" w:cs="Times Roman"/>
          <w:b/>
          <w:bCs/>
          <w:kern w:val="1"/>
          <w:u w:color="0000FF"/>
        </w:rPr>
        <w:t xml:space="preserve"> – 1050 total points possible</w:t>
      </w:r>
    </w:p>
    <w:p w14:paraId="19A2FE7C" w14:textId="77777777" w:rsidR="007D169B" w:rsidRPr="00DB32AD" w:rsidRDefault="007D169B" w:rsidP="007D169B">
      <w:pPr>
        <w:widowControl w:val="0"/>
        <w:autoSpaceDE w:val="0"/>
        <w:autoSpaceDN w:val="0"/>
        <w:adjustRightInd w:val="0"/>
        <w:ind w:left="1260" w:right="1240"/>
        <w:rPr>
          <w:rFonts w:ascii="Arial" w:hAnsi="Arial" w:cs="Times Roman"/>
          <w:b/>
          <w:bCs/>
          <w:kern w:val="1"/>
          <w:u w:color="0000FF"/>
        </w:rPr>
      </w:pPr>
    </w:p>
    <w:p w14:paraId="1D098AEE" w14:textId="77777777" w:rsidR="00DB32AD" w:rsidRPr="00DB32AD" w:rsidRDefault="00DB32AD" w:rsidP="00DB32AD">
      <w:pPr>
        <w:pStyle w:val="NormalWeb"/>
        <w:spacing w:before="2" w:after="2"/>
        <w:rPr>
          <w:sz w:val="24"/>
        </w:rPr>
      </w:pPr>
      <w:r>
        <w:rPr>
          <w:sz w:val="24"/>
        </w:rPr>
        <w:t>A</w:t>
      </w:r>
      <w:r w:rsidRPr="00DB32AD">
        <w:rPr>
          <w:sz w:val="24"/>
        </w:rPr>
        <w:t xml:space="preserve"> = 857 – 1050 points </w:t>
      </w:r>
    </w:p>
    <w:p w14:paraId="12238290" w14:textId="77777777" w:rsidR="00DB32AD" w:rsidRPr="00DB32AD" w:rsidRDefault="00DB32AD" w:rsidP="00DB32AD">
      <w:pPr>
        <w:pStyle w:val="NormalWeb"/>
        <w:spacing w:before="2" w:after="2"/>
        <w:rPr>
          <w:sz w:val="24"/>
        </w:rPr>
      </w:pPr>
      <w:r>
        <w:rPr>
          <w:sz w:val="24"/>
        </w:rPr>
        <w:t>B</w:t>
      </w:r>
      <w:r w:rsidRPr="00DB32AD">
        <w:rPr>
          <w:sz w:val="24"/>
        </w:rPr>
        <w:t xml:space="preserve"> = 761 </w:t>
      </w:r>
      <w:proofErr w:type="gramStart"/>
      <w:r w:rsidRPr="00DB32AD">
        <w:rPr>
          <w:sz w:val="24"/>
        </w:rPr>
        <w:t xml:space="preserve">– </w:t>
      </w:r>
      <w:r w:rsidR="000A310E">
        <w:rPr>
          <w:sz w:val="24"/>
        </w:rPr>
        <w:t xml:space="preserve"> </w:t>
      </w:r>
      <w:r w:rsidRPr="00DB32AD">
        <w:rPr>
          <w:sz w:val="24"/>
        </w:rPr>
        <w:t>856</w:t>
      </w:r>
      <w:proofErr w:type="gramEnd"/>
      <w:r w:rsidRPr="00DB32AD">
        <w:rPr>
          <w:sz w:val="24"/>
        </w:rPr>
        <w:t xml:space="preserve"> points </w:t>
      </w:r>
    </w:p>
    <w:p w14:paraId="77548754" w14:textId="77777777" w:rsidR="00DB32AD" w:rsidRPr="00DB32AD" w:rsidRDefault="00DB32AD" w:rsidP="00DB32AD">
      <w:pPr>
        <w:pStyle w:val="NormalWeb"/>
        <w:spacing w:before="2" w:after="2"/>
        <w:rPr>
          <w:sz w:val="24"/>
        </w:rPr>
      </w:pPr>
      <w:r>
        <w:rPr>
          <w:sz w:val="24"/>
        </w:rPr>
        <w:t>C</w:t>
      </w:r>
      <w:r w:rsidRPr="00DB32AD">
        <w:rPr>
          <w:sz w:val="24"/>
        </w:rPr>
        <w:t xml:space="preserve"> = 666 </w:t>
      </w:r>
      <w:proofErr w:type="gramStart"/>
      <w:r w:rsidRPr="00DB32AD">
        <w:rPr>
          <w:sz w:val="24"/>
        </w:rPr>
        <w:t xml:space="preserve">– </w:t>
      </w:r>
      <w:r w:rsidR="000A310E">
        <w:rPr>
          <w:sz w:val="24"/>
        </w:rPr>
        <w:t xml:space="preserve"> </w:t>
      </w:r>
      <w:r w:rsidRPr="00DB32AD">
        <w:rPr>
          <w:sz w:val="24"/>
        </w:rPr>
        <w:t>760</w:t>
      </w:r>
      <w:proofErr w:type="gramEnd"/>
      <w:r w:rsidRPr="00DB32AD">
        <w:rPr>
          <w:sz w:val="24"/>
        </w:rPr>
        <w:t xml:space="preserve"> points </w:t>
      </w:r>
    </w:p>
    <w:p w14:paraId="00D8AA7D" w14:textId="77777777" w:rsidR="00DB32AD" w:rsidRPr="00DB32AD" w:rsidRDefault="00DB32AD" w:rsidP="00DB32AD">
      <w:pPr>
        <w:pStyle w:val="NormalWeb"/>
        <w:spacing w:before="2" w:after="2"/>
        <w:rPr>
          <w:sz w:val="24"/>
        </w:rPr>
      </w:pPr>
      <w:r>
        <w:rPr>
          <w:sz w:val="24"/>
        </w:rPr>
        <w:t>D</w:t>
      </w:r>
      <w:r w:rsidRPr="00DB32AD">
        <w:rPr>
          <w:sz w:val="24"/>
        </w:rPr>
        <w:t xml:space="preserve"> = 571 </w:t>
      </w:r>
      <w:proofErr w:type="gramStart"/>
      <w:r w:rsidRPr="00DB32AD">
        <w:rPr>
          <w:sz w:val="24"/>
        </w:rPr>
        <w:t xml:space="preserve">– </w:t>
      </w:r>
      <w:r w:rsidR="000A310E">
        <w:rPr>
          <w:sz w:val="24"/>
        </w:rPr>
        <w:t xml:space="preserve"> </w:t>
      </w:r>
      <w:r w:rsidRPr="00DB32AD">
        <w:rPr>
          <w:sz w:val="24"/>
        </w:rPr>
        <w:t>665</w:t>
      </w:r>
      <w:proofErr w:type="gramEnd"/>
      <w:r w:rsidRPr="00DB32AD">
        <w:rPr>
          <w:sz w:val="24"/>
        </w:rPr>
        <w:t xml:space="preserve"> points </w:t>
      </w:r>
    </w:p>
    <w:p w14:paraId="13113263" w14:textId="77777777" w:rsidR="00DB32AD" w:rsidRPr="00DB32AD" w:rsidRDefault="00DB32AD" w:rsidP="00DB32AD">
      <w:pPr>
        <w:pStyle w:val="NormalWeb"/>
        <w:spacing w:before="2" w:after="2"/>
        <w:rPr>
          <w:sz w:val="24"/>
        </w:rPr>
      </w:pPr>
      <w:r>
        <w:rPr>
          <w:sz w:val="24"/>
        </w:rPr>
        <w:t xml:space="preserve">F </w:t>
      </w:r>
      <w:r w:rsidRPr="00DB32AD">
        <w:rPr>
          <w:sz w:val="24"/>
        </w:rPr>
        <w:t xml:space="preserve">= Below 570 points </w:t>
      </w:r>
    </w:p>
    <w:p w14:paraId="15C6C38E" w14:textId="77777777" w:rsidR="007D169B" w:rsidRPr="00A61DEB" w:rsidRDefault="007D169B" w:rsidP="007D169B">
      <w:pPr>
        <w:widowControl w:val="0"/>
        <w:autoSpaceDE w:val="0"/>
        <w:autoSpaceDN w:val="0"/>
        <w:adjustRightInd w:val="0"/>
        <w:rPr>
          <w:rFonts w:ascii="Arial" w:hAnsi="Arial" w:cs="Times Roman"/>
          <w:kern w:val="1"/>
          <w:u w:color="0000FF"/>
        </w:rPr>
      </w:pPr>
    </w:p>
    <w:p w14:paraId="0548D76C" w14:textId="77777777" w:rsidR="007D169B" w:rsidRPr="00A61DEB" w:rsidRDefault="007D169B" w:rsidP="007D169B">
      <w:pPr>
        <w:widowControl w:val="0"/>
        <w:autoSpaceDE w:val="0"/>
        <w:autoSpaceDN w:val="0"/>
        <w:adjustRightInd w:val="0"/>
        <w:spacing w:before="32"/>
        <w:ind w:left="100"/>
        <w:rPr>
          <w:rFonts w:ascii="Arial" w:hAnsi="Arial" w:cs="Times Roman"/>
          <w:kern w:val="1"/>
          <w:u w:color="0000FF"/>
        </w:rPr>
      </w:pPr>
      <w:r w:rsidRPr="00A61DEB">
        <w:rPr>
          <w:rFonts w:ascii="Arial" w:hAnsi="Arial" w:cs="Times Roman"/>
          <w:kern w:val="1"/>
          <w:u w:color="0000FF"/>
        </w:rPr>
        <w:t>ACADEMIC</w:t>
      </w:r>
      <w:r w:rsidRPr="00A61DEB">
        <w:rPr>
          <w:rFonts w:ascii="Arial" w:hAnsi="Arial" w:cs="Times Roman"/>
          <w:spacing w:val="-13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INTEGRITY</w:t>
      </w:r>
    </w:p>
    <w:p w14:paraId="567D083D" w14:textId="77777777" w:rsidR="007D169B" w:rsidRPr="00A61DEB" w:rsidRDefault="007D169B" w:rsidP="007D169B">
      <w:pPr>
        <w:widowControl w:val="0"/>
        <w:autoSpaceDE w:val="0"/>
        <w:autoSpaceDN w:val="0"/>
        <w:adjustRightInd w:val="0"/>
        <w:spacing w:before="192"/>
        <w:ind w:left="818" w:right="620"/>
        <w:jc w:val="both"/>
        <w:rPr>
          <w:rFonts w:ascii="Arial" w:hAnsi="Arial" w:cs="Times Roman"/>
          <w:kern w:val="1"/>
          <w:u w:color="045FC1"/>
        </w:rPr>
      </w:pPr>
      <w:r w:rsidRPr="00A61DEB">
        <w:rPr>
          <w:rFonts w:ascii="Arial" w:hAnsi="Arial" w:cs="Times Roman"/>
          <w:kern w:val="1"/>
          <w:u w:color="0000FF"/>
        </w:rPr>
        <w:t>According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to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UNT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Policy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06.003,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Student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Academic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Integrity,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(</w:t>
      </w:r>
      <w:r w:rsidRPr="00A61DEB">
        <w:rPr>
          <w:rFonts w:ascii="Arial" w:hAnsi="Arial" w:cs="Times Roman"/>
          <w:color w:val="045FC1"/>
          <w:kern w:val="1"/>
          <w:u w:val="single" w:color="045FC1"/>
        </w:rPr>
        <w:t>https://policy.unt.edu/policy/06-003</w:t>
      </w:r>
      <w:r w:rsidRPr="00A61DEB">
        <w:rPr>
          <w:rFonts w:ascii="Arial" w:hAnsi="Arial" w:cs="Times Roman"/>
          <w:kern w:val="1"/>
          <w:u w:color="045FC1"/>
        </w:rPr>
        <w:t>)</w:t>
      </w:r>
      <w:r w:rsidRPr="00A61DEB">
        <w:rPr>
          <w:rFonts w:ascii="Arial" w:hAnsi="Arial" w:cs="Times Roman"/>
          <w:spacing w:val="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academic</w:t>
      </w:r>
      <w:r w:rsidRPr="00A61DEB">
        <w:rPr>
          <w:rFonts w:ascii="Arial" w:hAnsi="Arial" w:cs="Times Roman"/>
          <w:spacing w:val="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dishonesty occurs when students engage in behaviors including, but not limited to cheating, fabrication, facilitating</w:t>
      </w:r>
      <w:r w:rsidRPr="00A61DEB">
        <w:rPr>
          <w:rFonts w:ascii="Arial" w:hAnsi="Arial" w:cs="Times Roman"/>
          <w:spacing w:val="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academic dishonesty, forgery, plagiarism, and sabotage. A finding of academic dishonesty may result in a range of</w:t>
      </w:r>
      <w:r w:rsidRPr="00A61DEB">
        <w:rPr>
          <w:rFonts w:ascii="Arial" w:hAnsi="Arial" w:cs="Times Roman"/>
          <w:spacing w:val="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academic penalties or sanctions ranging from admonition to expulsion from the University. All violations of the</w:t>
      </w:r>
      <w:r w:rsidRPr="00A61DEB">
        <w:rPr>
          <w:rFonts w:ascii="Arial" w:hAnsi="Arial" w:cs="Times Roman"/>
          <w:spacing w:val="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Student Academic Integrity policy will be reported. Usage of cell phones, iPhones, cameras, or any other electronic</w:t>
      </w:r>
      <w:r w:rsidRPr="00A61DEB">
        <w:rPr>
          <w:rFonts w:ascii="Arial" w:hAnsi="Arial" w:cs="Times Roman"/>
          <w:spacing w:val="1"/>
          <w:kern w:val="1"/>
          <w:u w:color="045FC1"/>
        </w:rPr>
        <w:t xml:space="preserve"> </w:t>
      </w:r>
      <w:r w:rsidRPr="00A61DEB">
        <w:rPr>
          <w:rFonts w:ascii="Arial" w:hAnsi="Arial" w:cs="Times Roman"/>
          <w:spacing w:val="-1"/>
          <w:kern w:val="1"/>
          <w:u w:color="045FC1"/>
        </w:rPr>
        <w:t>device</w:t>
      </w:r>
      <w:r w:rsidRPr="00A61DEB">
        <w:rPr>
          <w:rFonts w:ascii="Arial" w:hAnsi="Arial" w:cs="Times Roman"/>
          <w:spacing w:val="-5"/>
          <w:kern w:val="1"/>
          <w:u w:color="045FC1"/>
        </w:rPr>
        <w:t xml:space="preserve"> </w:t>
      </w:r>
      <w:r w:rsidRPr="00A61DEB">
        <w:rPr>
          <w:rFonts w:ascii="Arial" w:hAnsi="Arial" w:cs="Times Roman"/>
          <w:spacing w:val="-1"/>
          <w:kern w:val="1"/>
          <w:u w:color="045FC1"/>
        </w:rPr>
        <w:t>is</w:t>
      </w:r>
      <w:r w:rsidRPr="00A61DEB">
        <w:rPr>
          <w:rFonts w:ascii="Arial" w:hAnsi="Arial" w:cs="Times Roman"/>
          <w:spacing w:val="-6"/>
          <w:kern w:val="1"/>
          <w:u w:color="045FC1"/>
        </w:rPr>
        <w:t xml:space="preserve"> </w:t>
      </w:r>
      <w:r w:rsidRPr="00A61DEB">
        <w:rPr>
          <w:rFonts w:ascii="Arial" w:hAnsi="Arial" w:cs="Times Roman"/>
          <w:spacing w:val="-1"/>
          <w:kern w:val="1"/>
          <w:u w:color="045FC1"/>
        </w:rPr>
        <w:t>not</w:t>
      </w:r>
      <w:r w:rsidRPr="00A61DEB">
        <w:rPr>
          <w:rFonts w:ascii="Arial" w:hAnsi="Arial" w:cs="Times Roman"/>
          <w:spacing w:val="-4"/>
          <w:kern w:val="1"/>
          <w:u w:color="045FC1"/>
        </w:rPr>
        <w:t xml:space="preserve"> </w:t>
      </w:r>
      <w:r w:rsidRPr="00A61DEB">
        <w:rPr>
          <w:rFonts w:ascii="Arial" w:hAnsi="Arial" w:cs="Times Roman"/>
          <w:spacing w:val="-1"/>
          <w:kern w:val="1"/>
          <w:u w:color="045FC1"/>
        </w:rPr>
        <w:t>allowed</w:t>
      </w:r>
      <w:r w:rsidRPr="00A61DEB">
        <w:rPr>
          <w:rFonts w:ascii="Arial" w:hAnsi="Arial" w:cs="Times Roman"/>
          <w:spacing w:val="-2"/>
          <w:kern w:val="1"/>
          <w:u w:color="045FC1"/>
        </w:rPr>
        <w:t xml:space="preserve"> </w:t>
      </w:r>
      <w:r w:rsidRPr="00A61DEB">
        <w:rPr>
          <w:rFonts w:ascii="Arial" w:hAnsi="Arial" w:cs="Times Roman"/>
          <w:spacing w:val="-1"/>
          <w:kern w:val="1"/>
          <w:u w:color="045FC1"/>
        </w:rPr>
        <w:t>during</w:t>
      </w:r>
      <w:r w:rsidRPr="00A61DEB">
        <w:rPr>
          <w:rFonts w:ascii="Arial" w:hAnsi="Arial" w:cs="Times Roman"/>
          <w:spacing w:val="-5"/>
          <w:kern w:val="1"/>
          <w:u w:color="045FC1"/>
        </w:rPr>
        <w:t xml:space="preserve"> </w:t>
      </w:r>
      <w:r w:rsidRPr="00A61DEB">
        <w:rPr>
          <w:rFonts w:ascii="Arial" w:hAnsi="Arial" w:cs="Times Roman"/>
          <w:spacing w:val="-1"/>
          <w:kern w:val="1"/>
          <w:u w:color="045FC1"/>
        </w:rPr>
        <w:t>a</w:t>
      </w:r>
      <w:r w:rsidRPr="00A61DEB">
        <w:rPr>
          <w:rFonts w:ascii="Arial" w:hAnsi="Arial" w:cs="Times Roman"/>
          <w:spacing w:val="-4"/>
          <w:kern w:val="1"/>
          <w:u w:color="045FC1"/>
        </w:rPr>
        <w:t xml:space="preserve"> </w:t>
      </w:r>
      <w:r w:rsidRPr="00A61DEB">
        <w:rPr>
          <w:rFonts w:ascii="Arial" w:hAnsi="Arial" w:cs="Times Roman"/>
          <w:spacing w:val="-1"/>
          <w:kern w:val="1"/>
          <w:u w:color="045FC1"/>
        </w:rPr>
        <w:t>test;</w:t>
      </w:r>
      <w:r w:rsidRPr="00A61DEB">
        <w:rPr>
          <w:rFonts w:ascii="Arial" w:hAnsi="Arial" w:cs="Times Roman"/>
          <w:spacing w:val="-5"/>
          <w:kern w:val="1"/>
          <w:u w:color="045FC1"/>
        </w:rPr>
        <w:t xml:space="preserve"> </w:t>
      </w:r>
      <w:r w:rsidRPr="00A61DEB">
        <w:rPr>
          <w:rFonts w:ascii="Arial" w:hAnsi="Arial" w:cs="Times Roman"/>
          <w:spacing w:val="-1"/>
          <w:kern w:val="1"/>
          <w:u w:color="045FC1"/>
        </w:rPr>
        <w:t>nor</w:t>
      </w:r>
      <w:r w:rsidRPr="00A61DEB">
        <w:rPr>
          <w:rFonts w:ascii="Arial" w:hAnsi="Arial" w:cs="Times Roman"/>
          <w:spacing w:val="-5"/>
          <w:kern w:val="1"/>
          <w:u w:color="045FC1"/>
        </w:rPr>
        <w:t xml:space="preserve"> </w:t>
      </w:r>
      <w:r w:rsidRPr="00A61DEB">
        <w:rPr>
          <w:rFonts w:ascii="Arial" w:hAnsi="Arial" w:cs="Times Roman"/>
          <w:spacing w:val="-1"/>
          <w:kern w:val="1"/>
          <w:u w:color="045FC1"/>
        </w:rPr>
        <w:t>is</w:t>
      </w:r>
      <w:r w:rsidRPr="00A61DEB">
        <w:rPr>
          <w:rFonts w:ascii="Arial" w:hAnsi="Arial" w:cs="Times Roman"/>
          <w:spacing w:val="-6"/>
          <w:kern w:val="1"/>
          <w:u w:color="045FC1"/>
        </w:rPr>
        <w:t xml:space="preserve"> </w:t>
      </w:r>
      <w:r w:rsidRPr="00A61DEB">
        <w:rPr>
          <w:rFonts w:ascii="Arial" w:hAnsi="Arial" w:cs="Times Roman"/>
          <w:spacing w:val="-1"/>
          <w:kern w:val="1"/>
          <w:u w:color="045FC1"/>
        </w:rPr>
        <w:t>talking</w:t>
      </w:r>
      <w:r w:rsidRPr="00A61DEB">
        <w:rPr>
          <w:rFonts w:ascii="Arial" w:hAnsi="Arial" w:cs="Times Roman"/>
          <w:spacing w:val="-10"/>
          <w:kern w:val="1"/>
          <w:u w:color="045FC1"/>
        </w:rPr>
        <w:t xml:space="preserve"> </w:t>
      </w:r>
      <w:r w:rsidRPr="00A61DEB">
        <w:rPr>
          <w:rFonts w:ascii="Arial" w:hAnsi="Arial" w:cs="Times Roman"/>
          <w:spacing w:val="-1"/>
          <w:kern w:val="1"/>
          <w:u w:color="045FC1"/>
        </w:rPr>
        <w:t>to</w:t>
      </w:r>
      <w:r w:rsidRPr="00A61DEB">
        <w:rPr>
          <w:rFonts w:ascii="Arial" w:hAnsi="Arial" w:cs="Times Roman"/>
          <w:spacing w:val="-9"/>
          <w:kern w:val="1"/>
          <w:u w:color="045FC1"/>
        </w:rPr>
        <w:t xml:space="preserve"> </w:t>
      </w:r>
      <w:r w:rsidRPr="00A61DEB">
        <w:rPr>
          <w:rFonts w:ascii="Arial" w:hAnsi="Arial" w:cs="Times Roman"/>
          <w:spacing w:val="-1"/>
          <w:kern w:val="1"/>
          <w:u w:color="045FC1"/>
        </w:rPr>
        <w:t>other</w:t>
      </w:r>
      <w:r w:rsidRPr="00A61DEB">
        <w:rPr>
          <w:rFonts w:ascii="Arial" w:hAnsi="Arial" w:cs="Times Roman"/>
          <w:spacing w:val="-9"/>
          <w:kern w:val="1"/>
          <w:u w:color="045FC1"/>
        </w:rPr>
        <w:t xml:space="preserve"> </w:t>
      </w:r>
      <w:r w:rsidRPr="00A61DEB">
        <w:rPr>
          <w:rFonts w:ascii="Arial" w:hAnsi="Arial" w:cs="Times Roman"/>
          <w:spacing w:val="-1"/>
          <w:kern w:val="1"/>
          <w:u w:color="045FC1"/>
        </w:rPr>
        <w:t>students,</w:t>
      </w:r>
      <w:r w:rsidRPr="00A61DEB">
        <w:rPr>
          <w:rFonts w:ascii="Arial" w:hAnsi="Arial" w:cs="Times Roman"/>
          <w:spacing w:val="-7"/>
          <w:kern w:val="1"/>
          <w:u w:color="045FC1"/>
        </w:rPr>
        <w:t xml:space="preserve"> </w:t>
      </w:r>
      <w:r w:rsidRPr="00A61DEB">
        <w:rPr>
          <w:rFonts w:ascii="Arial" w:hAnsi="Arial" w:cs="Times Roman"/>
          <w:spacing w:val="-1"/>
          <w:kern w:val="1"/>
          <w:u w:color="045FC1"/>
        </w:rPr>
        <w:t>soliciting</w:t>
      </w:r>
      <w:r w:rsidRPr="00A61DEB">
        <w:rPr>
          <w:rFonts w:ascii="Arial" w:hAnsi="Arial" w:cs="Times Roman"/>
          <w:spacing w:val="-5"/>
          <w:kern w:val="1"/>
          <w:u w:color="045FC1"/>
        </w:rPr>
        <w:t xml:space="preserve"> </w:t>
      </w:r>
      <w:r w:rsidRPr="00A61DEB">
        <w:rPr>
          <w:rFonts w:ascii="Arial" w:hAnsi="Arial" w:cs="Times Roman"/>
          <w:spacing w:val="-1"/>
          <w:kern w:val="1"/>
          <w:u w:color="045FC1"/>
        </w:rPr>
        <w:t>or</w:t>
      </w:r>
      <w:r w:rsidRPr="00A61DEB">
        <w:rPr>
          <w:rFonts w:ascii="Arial" w:hAnsi="Arial" w:cs="Times Roman"/>
          <w:spacing w:val="-10"/>
          <w:kern w:val="1"/>
          <w:u w:color="045FC1"/>
        </w:rPr>
        <w:t xml:space="preserve"> </w:t>
      </w:r>
      <w:r w:rsidRPr="00A61DEB">
        <w:rPr>
          <w:rFonts w:ascii="Arial" w:hAnsi="Arial" w:cs="Times Roman"/>
          <w:spacing w:val="-1"/>
          <w:kern w:val="1"/>
          <w:u w:color="045FC1"/>
        </w:rPr>
        <w:t>giving</w:t>
      </w:r>
      <w:r w:rsidRPr="00A61DEB">
        <w:rPr>
          <w:rFonts w:ascii="Arial" w:hAnsi="Arial" w:cs="Times Roman"/>
          <w:spacing w:val="-5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help.</w:t>
      </w:r>
      <w:r w:rsidRPr="00A61DEB">
        <w:rPr>
          <w:rFonts w:ascii="Arial" w:hAnsi="Arial" w:cs="Times Roman"/>
          <w:spacing w:val="-5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Copying,</w:t>
      </w:r>
      <w:r w:rsidRPr="00A61DEB">
        <w:rPr>
          <w:rFonts w:ascii="Arial" w:hAnsi="Arial" w:cs="Times Roman"/>
          <w:spacing w:val="-3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photographing,</w:t>
      </w:r>
      <w:r w:rsidRPr="00A61DEB">
        <w:rPr>
          <w:rFonts w:ascii="Arial" w:hAnsi="Arial" w:cs="Times Roman"/>
          <w:spacing w:val="-6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or</w:t>
      </w:r>
      <w:r w:rsidRPr="00A61DEB">
        <w:rPr>
          <w:rFonts w:ascii="Arial" w:hAnsi="Arial" w:cs="Times Roman"/>
          <w:spacing w:val="1"/>
          <w:kern w:val="1"/>
          <w:u w:color="045FC1"/>
        </w:rPr>
        <w:t xml:space="preserve"> </w:t>
      </w:r>
      <w:r w:rsidRPr="00A61DEB">
        <w:rPr>
          <w:rFonts w:ascii="Arial" w:hAnsi="Arial" w:cs="Times Roman"/>
          <w:spacing w:val="-1"/>
          <w:kern w:val="1"/>
          <w:u w:color="045FC1"/>
        </w:rPr>
        <w:t>disseminating</w:t>
      </w:r>
      <w:r w:rsidRPr="00A61DEB">
        <w:rPr>
          <w:rFonts w:ascii="Arial" w:hAnsi="Arial" w:cs="Times Roman"/>
          <w:spacing w:val="-11"/>
          <w:kern w:val="1"/>
          <w:u w:color="045FC1"/>
        </w:rPr>
        <w:t xml:space="preserve"> </w:t>
      </w:r>
      <w:r w:rsidRPr="00A61DEB">
        <w:rPr>
          <w:rFonts w:ascii="Arial" w:hAnsi="Arial" w:cs="Times Roman"/>
          <w:spacing w:val="-1"/>
          <w:kern w:val="1"/>
          <w:u w:color="045FC1"/>
        </w:rPr>
        <w:t>the</w:t>
      </w:r>
      <w:r w:rsidRPr="00A61DEB">
        <w:rPr>
          <w:rFonts w:ascii="Arial" w:hAnsi="Arial" w:cs="Times Roman"/>
          <w:spacing w:val="-8"/>
          <w:kern w:val="1"/>
          <w:u w:color="045FC1"/>
        </w:rPr>
        <w:t xml:space="preserve"> </w:t>
      </w:r>
      <w:r w:rsidRPr="00A61DEB">
        <w:rPr>
          <w:rFonts w:ascii="Arial" w:hAnsi="Arial" w:cs="Times Roman"/>
          <w:spacing w:val="-1"/>
          <w:kern w:val="1"/>
          <w:u w:color="045FC1"/>
        </w:rPr>
        <w:t>questions</w:t>
      </w:r>
      <w:r w:rsidRPr="00A61DEB">
        <w:rPr>
          <w:rFonts w:ascii="Arial" w:hAnsi="Arial" w:cs="Times Roman"/>
          <w:spacing w:val="-8"/>
          <w:kern w:val="1"/>
          <w:u w:color="045FC1"/>
        </w:rPr>
        <w:t xml:space="preserve"> </w:t>
      </w:r>
      <w:r w:rsidRPr="00A61DEB">
        <w:rPr>
          <w:rFonts w:ascii="Arial" w:hAnsi="Arial" w:cs="Times Roman"/>
          <w:spacing w:val="-1"/>
          <w:kern w:val="1"/>
          <w:u w:color="045FC1"/>
        </w:rPr>
        <w:t>in</w:t>
      </w:r>
      <w:r w:rsidRPr="00A61DEB">
        <w:rPr>
          <w:rFonts w:ascii="Arial" w:hAnsi="Arial" w:cs="Times Roman"/>
          <w:spacing w:val="-9"/>
          <w:kern w:val="1"/>
          <w:u w:color="045FC1"/>
        </w:rPr>
        <w:t xml:space="preserve"> </w:t>
      </w:r>
      <w:r w:rsidRPr="00A61DEB">
        <w:rPr>
          <w:rFonts w:ascii="Arial" w:hAnsi="Arial" w:cs="Times Roman"/>
          <w:spacing w:val="-1"/>
          <w:kern w:val="1"/>
          <w:u w:color="045FC1"/>
        </w:rPr>
        <w:t>any</w:t>
      </w:r>
      <w:r w:rsidRPr="00A61DEB">
        <w:rPr>
          <w:rFonts w:ascii="Arial" w:hAnsi="Arial" w:cs="Times Roman"/>
          <w:spacing w:val="-7"/>
          <w:kern w:val="1"/>
          <w:u w:color="045FC1"/>
        </w:rPr>
        <w:t xml:space="preserve"> </w:t>
      </w:r>
      <w:r w:rsidRPr="00A61DEB">
        <w:rPr>
          <w:rFonts w:ascii="Arial" w:hAnsi="Arial" w:cs="Times Roman"/>
          <w:spacing w:val="-1"/>
          <w:kern w:val="1"/>
          <w:u w:color="045FC1"/>
        </w:rPr>
        <w:t>form</w:t>
      </w:r>
      <w:r w:rsidRPr="00A61DEB">
        <w:rPr>
          <w:rFonts w:ascii="Arial" w:hAnsi="Arial" w:cs="Times Roman"/>
          <w:spacing w:val="-8"/>
          <w:kern w:val="1"/>
          <w:u w:color="045FC1"/>
        </w:rPr>
        <w:t xml:space="preserve"> </w:t>
      </w:r>
      <w:r w:rsidRPr="00A61DEB">
        <w:rPr>
          <w:rFonts w:ascii="Arial" w:hAnsi="Arial" w:cs="Times Roman"/>
          <w:spacing w:val="-1"/>
          <w:kern w:val="1"/>
          <w:u w:color="045FC1"/>
        </w:rPr>
        <w:t>is</w:t>
      </w:r>
      <w:r w:rsidRPr="00A61DEB">
        <w:rPr>
          <w:rFonts w:ascii="Arial" w:hAnsi="Arial" w:cs="Times Roman"/>
          <w:spacing w:val="-8"/>
          <w:kern w:val="1"/>
          <w:u w:color="045FC1"/>
        </w:rPr>
        <w:t xml:space="preserve"> </w:t>
      </w:r>
      <w:r w:rsidRPr="00A61DEB">
        <w:rPr>
          <w:rFonts w:ascii="Arial" w:hAnsi="Arial" w:cs="Times Roman"/>
          <w:spacing w:val="-1"/>
          <w:kern w:val="1"/>
          <w:u w:color="045FC1"/>
        </w:rPr>
        <w:t>prohibited.</w:t>
      </w:r>
      <w:r w:rsidRPr="00A61DEB">
        <w:rPr>
          <w:rFonts w:ascii="Arial" w:hAnsi="Arial" w:cs="Times Roman"/>
          <w:spacing w:val="-7"/>
          <w:kern w:val="1"/>
          <w:u w:color="045FC1"/>
        </w:rPr>
        <w:t xml:space="preserve"> </w:t>
      </w:r>
      <w:r w:rsidRPr="00A61DEB">
        <w:rPr>
          <w:rFonts w:ascii="Arial" w:hAnsi="Arial" w:cs="Times Roman"/>
          <w:spacing w:val="-1"/>
          <w:kern w:val="1"/>
          <w:u w:color="045FC1"/>
        </w:rPr>
        <w:t>Remember,</w:t>
      </w:r>
      <w:r w:rsidRPr="00A61DEB">
        <w:rPr>
          <w:rFonts w:ascii="Arial" w:hAnsi="Arial" w:cs="Times Roman"/>
          <w:spacing w:val="-4"/>
          <w:kern w:val="1"/>
          <w:u w:color="045FC1"/>
        </w:rPr>
        <w:t xml:space="preserve"> </w:t>
      </w:r>
      <w:r w:rsidRPr="00A61DEB">
        <w:rPr>
          <w:rFonts w:ascii="Arial" w:hAnsi="Arial" w:cs="Times Roman"/>
          <w:spacing w:val="-1"/>
          <w:kern w:val="1"/>
          <w:u w:color="045FC1"/>
        </w:rPr>
        <w:t>the</w:t>
      </w:r>
      <w:r w:rsidRPr="00A61DEB">
        <w:rPr>
          <w:rFonts w:ascii="Arial" w:hAnsi="Arial" w:cs="Times Roman"/>
          <w:spacing w:val="-8"/>
          <w:kern w:val="1"/>
          <w:u w:color="045FC1"/>
        </w:rPr>
        <w:t xml:space="preserve"> </w:t>
      </w:r>
      <w:r w:rsidRPr="00A61DEB">
        <w:rPr>
          <w:rFonts w:ascii="Arial" w:hAnsi="Arial" w:cs="Times Roman"/>
          <w:spacing w:val="-1"/>
          <w:kern w:val="1"/>
          <w:u w:color="045FC1"/>
        </w:rPr>
        <w:t>exam</w:t>
      </w:r>
      <w:r w:rsidRPr="00A61DEB">
        <w:rPr>
          <w:rFonts w:ascii="Arial" w:hAnsi="Arial" w:cs="Times Roman"/>
          <w:spacing w:val="-8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questions</w:t>
      </w:r>
      <w:r w:rsidRPr="00A61DEB">
        <w:rPr>
          <w:rFonts w:ascii="Arial" w:hAnsi="Arial" w:cs="Times Roman"/>
          <w:spacing w:val="-7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are</w:t>
      </w:r>
      <w:r w:rsidRPr="00A61DEB">
        <w:rPr>
          <w:rFonts w:ascii="Arial" w:hAnsi="Arial" w:cs="Times Roman"/>
          <w:spacing w:val="-6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randomized</w:t>
      </w:r>
      <w:r w:rsidRPr="00A61DEB">
        <w:rPr>
          <w:rFonts w:ascii="Arial" w:hAnsi="Arial" w:cs="Times Roman"/>
          <w:spacing w:val="-3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so</w:t>
      </w:r>
      <w:r w:rsidRPr="00A61DEB">
        <w:rPr>
          <w:rFonts w:ascii="Arial" w:hAnsi="Arial" w:cs="Times Roman"/>
          <w:spacing w:val="-4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you</w:t>
      </w:r>
      <w:r w:rsidRPr="00A61DEB">
        <w:rPr>
          <w:rFonts w:ascii="Arial" w:hAnsi="Arial" w:cs="Times Roman"/>
          <w:spacing w:val="-4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will</w:t>
      </w:r>
      <w:r w:rsidRPr="00A61DEB">
        <w:rPr>
          <w:rFonts w:ascii="Arial" w:hAnsi="Arial" w:cs="Times Roman"/>
          <w:spacing w:val="-9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NOT</w:t>
      </w:r>
      <w:r w:rsidRPr="00A61DEB">
        <w:rPr>
          <w:rFonts w:ascii="Arial" w:hAnsi="Arial" w:cs="Times Roman"/>
          <w:spacing w:val="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see</w:t>
      </w:r>
      <w:r w:rsidRPr="00A61DEB">
        <w:rPr>
          <w:rFonts w:ascii="Arial" w:hAnsi="Arial" w:cs="Times Roman"/>
          <w:spacing w:val="-5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the</w:t>
      </w:r>
      <w:r w:rsidRPr="00A61DEB">
        <w:rPr>
          <w:rFonts w:ascii="Arial" w:hAnsi="Arial" w:cs="Times Roman"/>
          <w:spacing w:val="-5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same</w:t>
      </w:r>
      <w:r w:rsidRPr="00A61DEB">
        <w:rPr>
          <w:rFonts w:ascii="Arial" w:hAnsi="Arial" w:cs="Times Roman"/>
          <w:spacing w:val="-4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questions</w:t>
      </w:r>
      <w:r w:rsidRPr="00A61DEB">
        <w:rPr>
          <w:rFonts w:ascii="Arial" w:hAnsi="Arial" w:cs="Times Roman"/>
          <w:spacing w:val="-3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in</w:t>
      </w:r>
      <w:r w:rsidRPr="00A61DEB">
        <w:rPr>
          <w:rFonts w:ascii="Arial" w:hAnsi="Arial" w:cs="Times Roman"/>
          <w:spacing w:val="-3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the</w:t>
      </w:r>
      <w:r w:rsidRPr="00A61DEB">
        <w:rPr>
          <w:rFonts w:ascii="Arial" w:hAnsi="Arial" w:cs="Times Roman"/>
          <w:spacing w:val="-5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same</w:t>
      </w:r>
      <w:r w:rsidRPr="00A61DEB">
        <w:rPr>
          <w:rFonts w:ascii="Arial" w:hAnsi="Arial" w:cs="Times Roman"/>
          <w:spacing w:val="-4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lastRenderedPageBreak/>
        <w:t>order</w:t>
      </w:r>
      <w:r w:rsidRPr="00A61DEB">
        <w:rPr>
          <w:rFonts w:ascii="Arial" w:hAnsi="Arial" w:cs="Times Roman"/>
          <w:spacing w:val="-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as</w:t>
      </w:r>
      <w:r w:rsidRPr="00A61DEB">
        <w:rPr>
          <w:rFonts w:ascii="Arial" w:hAnsi="Arial" w:cs="Times Roman"/>
          <w:spacing w:val="-8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your</w:t>
      </w:r>
      <w:r w:rsidRPr="00A61DEB">
        <w:rPr>
          <w:rFonts w:ascii="Arial" w:hAnsi="Arial" w:cs="Times Roman"/>
          <w:spacing w:val="-5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classmates.</w:t>
      </w:r>
      <w:r w:rsidRPr="00A61DEB">
        <w:rPr>
          <w:rFonts w:ascii="Arial" w:hAnsi="Arial" w:cs="Times Roman"/>
          <w:spacing w:val="-4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The</w:t>
      </w:r>
      <w:r w:rsidRPr="00A61DEB">
        <w:rPr>
          <w:rFonts w:ascii="Arial" w:hAnsi="Arial" w:cs="Times Roman"/>
          <w:spacing w:val="-2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course</w:t>
      </w:r>
      <w:r w:rsidRPr="00A61DEB">
        <w:rPr>
          <w:rFonts w:ascii="Arial" w:hAnsi="Arial" w:cs="Times Roman"/>
          <w:spacing w:val="-4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will</w:t>
      </w:r>
      <w:r w:rsidRPr="00A61DEB">
        <w:rPr>
          <w:rFonts w:ascii="Arial" w:hAnsi="Arial" w:cs="Times Roman"/>
          <w:spacing w:val="-4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utilize</w:t>
      </w:r>
      <w:r w:rsidRPr="00A61DEB">
        <w:rPr>
          <w:rFonts w:ascii="Arial" w:hAnsi="Arial" w:cs="Times Roman"/>
          <w:spacing w:val="-3"/>
          <w:kern w:val="1"/>
          <w:u w:color="045FC1"/>
        </w:rPr>
        <w:t xml:space="preserve"> </w:t>
      </w:r>
      <w:proofErr w:type="spellStart"/>
      <w:r w:rsidRPr="00A61DEB">
        <w:rPr>
          <w:rFonts w:ascii="Arial" w:hAnsi="Arial" w:cs="Times Roman"/>
          <w:kern w:val="1"/>
          <w:u w:color="045FC1"/>
        </w:rPr>
        <w:t>TurnItIn</w:t>
      </w:r>
      <w:proofErr w:type="spellEnd"/>
      <w:r w:rsidRPr="00A61DEB">
        <w:rPr>
          <w:rFonts w:ascii="Arial" w:hAnsi="Arial" w:cs="Times Roman"/>
          <w:spacing w:val="-3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as</w:t>
      </w:r>
      <w:r w:rsidRPr="00A61DEB">
        <w:rPr>
          <w:rFonts w:ascii="Arial" w:hAnsi="Arial" w:cs="Times Roman"/>
          <w:spacing w:val="-6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a</w:t>
      </w:r>
      <w:r w:rsidRPr="00A61DEB">
        <w:rPr>
          <w:rFonts w:ascii="Arial" w:hAnsi="Arial" w:cs="Times Roman"/>
          <w:spacing w:val="-2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plagiarism</w:t>
      </w:r>
      <w:r w:rsidRPr="00A61DEB">
        <w:rPr>
          <w:rFonts w:ascii="Arial" w:hAnsi="Arial" w:cs="Times Roman"/>
          <w:spacing w:val="-10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checker.</w:t>
      </w:r>
    </w:p>
    <w:p w14:paraId="15B1DE9F" w14:textId="77777777" w:rsidR="007D169B" w:rsidRPr="00A61DEB" w:rsidRDefault="007D169B" w:rsidP="007D169B">
      <w:pPr>
        <w:widowControl w:val="0"/>
        <w:autoSpaceDE w:val="0"/>
        <w:autoSpaceDN w:val="0"/>
        <w:adjustRightInd w:val="0"/>
        <w:rPr>
          <w:rFonts w:ascii="Arial" w:hAnsi="Arial" w:cs="Times Roman"/>
          <w:kern w:val="1"/>
          <w:u w:color="045FC1"/>
        </w:rPr>
      </w:pPr>
    </w:p>
    <w:p w14:paraId="63B63C72" w14:textId="77777777" w:rsidR="007D169B" w:rsidRPr="00A61DEB" w:rsidRDefault="007D169B" w:rsidP="007D169B">
      <w:pPr>
        <w:widowControl w:val="0"/>
        <w:autoSpaceDE w:val="0"/>
        <w:autoSpaceDN w:val="0"/>
        <w:adjustRightInd w:val="0"/>
        <w:spacing w:before="151"/>
        <w:rPr>
          <w:rFonts w:ascii="Arial" w:hAnsi="Arial" w:cs="Times Roman"/>
          <w:kern w:val="1"/>
          <w:u w:color="045FC1"/>
        </w:rPr>
      </w:pPr>
      <w:r w:rsidRPr="00A61DEB">
        <w:rPr>
          <w:rFonts w:ascii="Arial" w:hAnsi="Arial" w:cs="Times Roman"/>
          <w:kern w:val="1"/>
          <w:u w:color="045FC1"/>
        </w:rPr>
        <w:t>COLLEGE</w:t>
      </w:r>
      <w:r w:rsidRPr="00A61DEB">
        <w:rPr>
          <w:rFonts w:ascii="Arial" w:hAnsi="Arial" w:cs="Times Roman"/>
          <w:spacing w:val="-7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EMERGENCY</w:t>
      </w:r>
      <w:r w:rsidRPr="00A61DEB">
        <w:rPr>
          <w:rFonts w:ascii="Arial" w:hAnsi="Arial" w:cs="Times Roman"/>
          <w:spacing w:val="-9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EVACUATION</w:t>
      </w:r>
      <w:r w:rsidRPr="00A61DEB">
        <w:rPr>
          <w:rFonts w:ascii="Arial" w:hAnsi="Arial" w:cs="Times Roman"/>
          <w:spacing w:val="-5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PROCEDURES:</w:t>
      </w:r>
    </w:p>
    <w:p w14:paraId="6139D494" w14:textId="77777777" w:rsidR="007D169B" w:rsidRPr="00A61DEB" w:rsidRDefault="007D169B" w:rsidP="007D169B">
      <w:pPr>
        <w:widowControl w:val="0"/>
        <w:autoSpaceDE w:val="0"/>
        <w:autoSpaceDN w:val="0"/>
        <w:adjustRightInd w:val="0"/>
        <w:spacing w:before="189"/>
        <w:ind w:left="821" w:right="619"/>
        <w:jc w:val="both"/>
        <w:rPr>
          <w:rFonts w:ascii="Arial" w:hAnsi="Arial" w:cs="Times Roman"/>
          <w:kern w:val="1"/>
          <w:u w:color="045FC1"/>
        </w:rPr>
      </w:pPr>
      <w:r w:rsidRPr="00A61DEB">
        <w:rPr>
          <w:rFonts w:ascii="Arial" w:hAnsi="Arial" w:cs="Times Roman"/>
          <w:kern w:val="1"/>
          <w:u w:color="045FC1"/>
        </w:rPr>
        <w:t>Severe Weather: In the event of severe weather, all building occupants should immediately seek shelter in the</w:t>
      </w:r>
      <w:r w:rsidRPr="00A61DEB">
        <w:rPr>
          <w:rFonts w:ascii="Arial" w:hAnsi="Arial" w:cs="Times Roman"/>
          <w:spacing w:val="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designated</w:t>
      </w:r>
      <w:r w:rsidRPr="00A61DEB">
        <w:rPr>
          <w:rFonts w:ascii="Arial" w:hAnsi="Arial" w:cs="Times Roman"/>
          <w:spacing w:val="-3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shelter-in-place</w:t>
      </w:r>
      <w:r w:rsidRPr="00A61DEB">
        <w:rPr>
          <w:rFonts w:ascii="Arial" w:hAnsi="Arial" w:cs="Times Roman"/>
          <w:spacing w:val="-5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area</w:t>
      </w:r>
      <w:r w:rsidRPr="00A61DEB">
        <w:rPr>
          <w:rFonts w:ascii="Arial" w:hAnsi="Arial" w:cs="Times Roman"/>
          <w:spacing w:val="-3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in</w:t>
      </w:r>
      <w:r w:rsidRPr="00A61DEB">
        <w:rPr>
          <w:rFonts w:ascii="Arial" w:hAnsi="Arial" w:cs="Times Roman"/>
          <w:spacing w:val="-5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the</w:t>
      </w:r>
      <w:r w:rsidRPr="00A61DEB">
        <w:rPr>
          <w:rFonts w:ascii="Arial" w:hAnsi="Arial" w:cs="Times Roman"/>
          <w:spacing w:val="-5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building.</w:t>
      </w:r>
      <w:r w:rsidRPr="00A61DEB">
        <w:rPr>
          <w:rFonts w:ascii="Arial" w:hAnsi="Arial" w:cs="Times Roman"/>
          <w:spacing w:val="-7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If</w:t>
      </w:r>
      <w:r w:rsidRPr="00A61DEB">
        <w:rPr>
          <w:rFonts w:ascii="Arial" w:hAnsi="Arial" w:cs="Times Roman"/>
          <w:spacing w:val="-8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unable</w:t>
      </w:r>
      <w:r w:rsidRPr="00A61DEB">
        <w:rPr>
          <w:rFonts w:ascii="Arial" w:hAnsi="Arial" w:cs="Times Roman"/>
          <w:spacing w:val="-5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to</w:t>
      </w:r>
      <w:r w:rsidRPr="00A61DEB">
        <w:rPr>
          <w:rFonts w:ascii="Arial" w:hAnsi="Arial" w:cs="Times Roman"/>
          <w:spacing w:val="-4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safely</w:t>
      </w:r>
      <w:r w:rsidRPr="00A61DEB">
        <w:rPr>
          <w:rFonts w:ascii="Arial" w:hAnsi="Arial" w:cs="Times Roman"/>
          <w:spacing w:val="-2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move</w:t>
      </w:r>
      <w:r w:rsidRPr="00A61DEB">
        <w:rPr>
          <w:rFonts w:ascii="Arial" w:hAnsi="Arial" w:cs="Times Roman"/>
          <w:spacing w:val="-5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to</w:t>
      </w:r>
      <w:r w:rsidRPr="00A61DEB">
        <w:rPr>
          <w:rFonts w:ascii="Arial" w:hAnsi="Arial" w:cs="Times Roman"/>
          <w:spacing w:val="-6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the</w:t>
      </w:r>
      <w:r w:rsidRPr="00A61DEB">
        <w:rPr>
          <w:rFonts w:ascii="Arial" w:hAnsi="Arial" w:cs="Times Roman"/>
          <w:spacing w:val="-5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designated</w:t>
      </w:r>
      <w:r w:rsidRPr="00A61DEB">
        <w:rPr>
          <w:rFonts w:ascii="Arial" w:hAnsi="Arial" w:cs="Times Roman"/>
          <w:spacing w:val="-4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shelter-in-place</w:t>
      </w:r>
      <w:r w:rsidRPr="00A61DEB">
        <w:rPr>
          <w:rFonts w:ascii="Arial" w:hAnsi="Arial" w:cs="Times Roman"/>
          <w:spacing w:val="-5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area,</w:t>
      </w:r>
      <w:r w:rsidRPr="00A61DEB">
        <w:rPr>
          <w:rFonts w:ascii="Arial" w:hAnsi="Arial" w:cs="Times Roman"/>
          <w:spacing w:val="-3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seek</w:t>
      </w:r>
      <w:r w:rsidRPr="00A61DEB">
        <w:rPr>
          <w:rFonts w:ascii="Arial" w:hAnsi="Arial" w:cs="Times Roman"/>
          <w:spacing w:val="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shelter</w:t>
      </w:r>
      <w:r w:rsidRPr="00A61DEB">
        <w:rPr>
          <w:rFonts w:ascii="Arial" w:hAnsi="Arial" w:cs="Times Roman"/>
          <w:spacing w:val="-7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in</w:t>
      </w:r>
      <w:r w:rsidRPr="00A61DEB">
        <w:rPr>
          <w:rFonts w:ascii="Arial" w:hAnsi="Arial" w:cs="Times Roman"/>
          <w:spacing w:val="-6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a</w:t>
      </w:r>
      <w:r w:rsidRPr="00A61DEB">
        <w:rPr>
          <w:rFonts w:ascii="Arial" w:hAnsi="Arial" w:cs="Times Roman"/>
          <w:spacing w:val="-9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windowless</w:t>
      </w:r>
      <w:r w:rsidRPr="00A61DEB">
        <w:rPr>
          <w:rFonts w:ascii="Arial" w:hAnsi="Arial" w:cs="Times Roman"/>
          <w:spacing w:val="-7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interior</w:t>
      </w:r>
      <w:r w:rsidRPr="00A61DEB">
        <w:rPr>
          <w:rFonts w:ascii="Arial" w:hAnsi="Arial" w:cs="Times Roman"/>
          <w:spacing w:val="-6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room</w:t>
      </w:r>
      <w:r w:rsidRPr="00A61DEB">
        <w:rPr>
          <w:rFonts w:ascii="Arial" w:hAnsi="Arial" w:cs="Times Roman"/>
          <w:spacing w:val="-10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or</w:t>
      </w:r>
      <w:r w:rsidRPr="00A61DEB">
        <w:rPr>
          <w:rFonts w:ascii="Arial" w:hAnsi="Arial" w:cs="Times Roman"/>
          <w:spacing w:val="-9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hallway</w:t>
      </w:r>
      <w:r w:rsidRPr="00A61DEB">
        <w:rPr>
          <w:rFonts w:ascii="Arial" w:hAnsi="Arial" w:cs="Times Roman"/>
          <w:spacing w:val="-5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on</w:t>
      </w:r>
      <w:r w:rsidRPr="00A61DEB">
        <w:rPr>
          <w:rFonts w:ascii="Arial" w:hAnsi="Arial" w:cs="Times Roman"/>
          <w:spacing w:val="-6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the</w:t>
      </w:r>
      <w:r w:rsidRPr="00A61DEB">
        <w:rPr>
          <w:rFonts w:ascii="Arial" w:hAnsi="Arial" w:cs="Times Roman"/>
          <w:spacing w:val="-7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lowest</w:t>
      </w:r>
      <w:r w:rsidRPr="00A61DEB">
        <w:rPr>
          <w:rFonts w:ascii="Arial" w:hAnsi="Arial" w:cs="Times Roman"/>
          <w:spacing w:val="-7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floor</w:t>
      </w:r>
      <w:r w:rsidRPr="00A61DEB">
        <w:rPr>
          <w:rFonts w:ascii="Arial" w:hAnsi="Arial" w:cs="Times Roman"/>
          <w:spacing w:val="-6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of</w:t>
      </w:r>
      <w:r w:rsidRPr="00A61DEB">
        <w:rPr>
          <w:rFonts w:ascii="Arial" w:hAnsi="Arial" w:cs="Times Roman"/>
          <w:spacing w:val="-10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the</w:t>
      </w:r>
      <w:r w:rsidRPr="00A61DEB">
        <w:rPr>
          <w:rFonts w:ascii="Arial" w:hAnsi="Arial" w:cs="Times Roman"/>
          <w:spacing w:val="-10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building.</w:t>
      </w:r>
      <w:r w:rsidRPr="00A61DEB">
        <w:rPr>
          <w:rFonts w:ascii="Arial" w:hAnsi="Arial" w:cs="Times Roman"/>
          <w:spacing w:val="-7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All</w:t>
      </w:r>
      <w:r w:rsidRPr="00A61DEB">
        <w:rPr>
          <w:rFonts w:ascii="Arial" w:hAnsi="Arial" w:cs="Times Roman"/>
          <w:spacing w:val="-9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building</w:t>
      </w:r>
      <w:r w:rsidRPr="00A61DEB">
        <w:rPr>
          <w:rFonts w:ascii="Arial" w:hAnsi="Arial" w:cs="Times Roman"/>
          <w:spacing w:val="-7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occupants</w:t>
      </w:r>
      <w:r w:rsidRPr="00A61DEB">
        <w:rPr>
          <w:rFonts w:ascii="Arial" w:hAnsi="Arial" w:cs="Times Roman"/>
          <w:spacing w:val="-7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should</w:t>
      </w:r>
      <w:r w:rsidRPr="00A61DEB">
        <w:rPr>
          <w:rFonts w:ascii="Arial" w:hAnsi="Arial" w:cs="Times Roman"/>
          <w:spacing w:val="-8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take</w:t>
      </w:r>
      <w:r w:rsidRPr="00A61DEB">
        <w:rPr>
          <w:rFonts w:ascii="Arial" w:hAnsi="Arial" w:cs="Times Roman"/>
          <w:spacing w:val="-42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shelter in rooms 055, 077, 090, and the restrooms on the basement level. In rooms 170, 155, and the restrooms on</w:t>
      </w:r>
      <w:r w:rsidRPr="00A61DEB">
        <w:rPr>
          <w:rFonts w:ascii="Arial" w:hAnsi="Arial" w:cs="Times Roman"/>
          <w:spacing w:val="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the</w:t>
      </w:r>
      <w:r w:rsidRPr="00A61DEB">
        <w:rPr>
          <w:rFonts w:ascii="Arial" w:hAnsi="Arial" w:cs="Times Roman"/>
          <w:spacing w:val="-2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first floor.</w:t>
      </w:r>
    </w:p>
    <w:p w14:paraId="029D1294" w14:textId="77777777" w:rsidR="007D169B" w:rsidRPr="00A61DEB" w:rsidRDefault="007D169B" w:rsidP="007D169B">
      <w:pPr>
        <w:widowControl w:val="0"/>
        <w:autoSpaceDE w:val="0"/>
        <w:autoSpaceDN w:val="0"/>
        <w:adjustRightInd w:val="0"/>
        <w:rPr>
          <w:rFonts w:ascii="Arial" w:hAnsi="Arial" w:cs="Times Roman"/>
          <w:kern w:val="1"/>
          <w:u w:color="045FC1"/>
        </w:rPr>
      </w:pPr>
    </w:p>
    <w:p w14:paraId="5EDE5EF4" w14:textId="77777777" w:rsidR="007D169B" w:rsidRPr="00A61DEB" w:rsidRDefault="007D169B" w:rsidP="007D169B">
      <w:pPr>
        <w:widowControl w:val="0"/>
        <w:autoSpaceDE w:val="0"/>
        <w:autoSpaceDN w:val="0"/>
        <w:adjustRightInd w:val="0"/>
        <w:ind w:left="821" w:right="623"/>
        <w:jc w:val="both"/>
        <w:rPr>
          <w:rFonts w:ascii="Arial" w:hAnsi="Arial" w:cs="Times Roman"/>
          <w:kern w:val="1"/>
          <w:u w:color="045FC1"/>
        </w:rPr>
      </w:pPr>
      <w:r w:rsidRPr="00A61DEB">
        <w:rPr>
          <w:rFonts w:ascii="Arial" w:hAnsi="Arial" w:cs="Times Roman"/>
          <w:kern w:val="1"/>
          <w:u w:color="045FC1"/>
        </w:rPr>
        <w:t>Bomb Threat/Fire: In the event of a bomb threat or fire in the building, all building occupants should immediately</w:t>
      </w:r>
      <w:r w:rsidRPr="00A61DEB">
        <w:rPr>
          <w:rFonts w:ascii="Arial" w:hAnsi="Arial" w:cs="Times Roman"/>
          <w:spacing w:val="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evacuate the building using the nearest exit. Once outside, proceed to the designated assembly area. If unable to</w:t>
      </w:r>
      <w:r w:rsidRPr="00A61DEB">
        <w:rPr>
          <w:rFonts w:ascii="Arial" w:hAnsi="Arial" w:cs="Times Roman"/>
          <w:spacing w:val="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safely move to the designated assembly area, contact one or more members of your department or unit to let them</w:t>
      </w:r>
      <w:r w:rsidRPr="00A61DEB">
        <w:rPr>
          <w:rFonts w:ascii="Arial" w:hAnsi="Arial" w:cs="Times Roman"/>
          <w:spacing w:val="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know</w:t>
      </w:r>
      <w:r w:rsidRPr="00A61DEB">
        <w:rPr>
          <w:rFonts w:ascii="Arial" w:hAnsi="Arial" w:cs="Times Roman"/>
          <w:spacing w:val="-4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you</w:t>
      </w:r>
      <w:r w:rsidRPr="00A61DEB">
        <w:rPr>
          <w:rFonts w:ascii="Arial" w:hAnsi="Arial" w:cs="Times Roman"/>
          <w:spacing w:val="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are</w:t>
      </w:r>
      <w:r w:rsidRPr="00A61DEB">
        <w:rPr>
          <w:rFonts w:ascii="Arial" w:hAnsi="Arial" w:cs="Times Roman"/>
          <w:spacing w:val="-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safe</w:t>
      </w:r>
      <w:r w:rsidRPr="00A61DEB">
        <w:rPr>
          <w:rFonts w:ascii="Arial" w:hAnsi="Arial" w:cs="Times Roman"/>
          <w:spacing w:val="-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and inform</w:t>
      </w:r>
      <w:r w:rsidRPr="00A61DEB">
        <w:rPr>
          <w:rFonts w:ascii="Arial" w:hAnsi="Arial" w:cs="Times Roman"/>
          <w:spacing w:val="-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them of</w:t>
      </w:r>
      <w:r w:rsidRPr="00A61DEB">
        <w:rPr>
          <w:rFonts w:ascii="Arial" w:hAnsi="Arial" w:cs="Times Roman"/>
          <w:spacing w:val="-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your</w:t>
      </w:r>
      <w:r w:rsidRPr="00A61DEB">
        <w:rPr>
          <w:rFonts w:ascii="Arial" w:hAnsi="Arial" w:cs="Times Roman"/>
          <w:spacing w:val="-2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whereabouts.</w:t>
      </w:r>
    </w:p>
    <w:p w14:paraId="13ED9069" w14:textId="77777777" w:rsidR="007D169B" w:rsidRPr="00A61DEB" w:rsidRDefault="007D169B" w:rsidP="007D169B">
      <w:pPr>
        <w:widowControl w:val="0"/>
        <w:autoSpaceDE w:val="0"/>
        <w:autoSpaceDN w:val="0"/>
        <w:adjustRightInd w:val="0"/>
        <w:rPr>
          <w:rFonts w:ascii="Arial" w:hAnsi="Arial" w:cs="Times Roman"/>
          <w:kern w:val="1"/>
          <w:u w:color="045FC1"/>
        </w:rPr>
      </w:pPr>
    </w:p>
    <w:p w14:paraId="1BC9C77E" w14:textId="77777777" w:rsidR="007D169B" w:rsidRPr="00A61DEB" w:rsidRDefault="007D169B" w:rsidP="007D169B">
      <w:pPr>
        <w:widowControl w:val="0"/>
        <w:autoSpaceDE w:val="0"/>
        <w:autoSpaceDN w:val="0"/>
        <w:adjustRightInd w:val="0"/>
        <w:ind w:left="821" w:right="632"/>
        <w:jc w:val="both"/>
        <w:rPr>
          <w:rFonts w:ascii="Arial" w:hAnsi="Arial" w:cs="Times Roman"/>
          <w:kern w:val="1"/>
          <w:u w:color="045FC1"/>
        </w:rPr>
      </w:pPr>
      <w:r w:rsidRPr="00A61DEB">
        <w:rPr>
          <w:rFonts w:ascii="Arial" w:hAnsi="Arial" w:cs="Times Roman"/>
          <w:kern w:val="1"/>
          <w:u w:color="045FC1"/>
        </w:rPr>
        <w:t>Persons with mobility impairments who are unable to safely exit the building should move to a designated area of</w:t>
      </w:r>
      <w:r w:rsidRPr="00A61DEB">
        <w:rPr>
          <w:rFonts w:ascii="Arial" w:hAnsi="Arial" w:cs="Times Roman"/>
          <w:spacing w:val="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refuge and await assistance from emergency responders. All building occupants should immediately evacuate the</w:t>
      </w:r>
      <w:r w:rsidRPr="00A61DEB">
        <w:rPr>
          <w:rFonts w:ascii="Arial" w:hAnsi="Arial" w:cs="Times Roman"/>
          <w:spacing w:val="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building</w:t>
      </w:r>
      <w:r w:rsidRPr="00A61DEB">
        <w:rPr>
          <w:rFonts w:ascii="Arial" w:hAnsi="Arial" w:cs="Times Roman"/>
          <w:spacing w:val="-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and</w:t>
      </w:r>
      <w:r w:rsidRPr="00A61DEB">
        <w:rPr>
          <w:rFonts w:ascii="Arial" w:hAnsi="Arial" w:cs="Times Roman"/>
          <w:spacing w:val="-5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proceed to</w:t>
      </w:r>
      <w:r w:rsidRPr="00A61DEB">
        <w:rPr>
          <w:rFonts w:ascii="Arial" w:hAnsi="Arial" w:cs="Times Roman"/>
          <w:spacing w:val="-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the</w:t>
      </w:r>
      <w:r w:rsidRPr="00A61DEB">
        <w:rPr>
          <w:rFonts w:ascii="Arial" w:hAnsi="Arial" w:cs="Times Roman"/>
          <w:spacing w:val="-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south</w:t>
      </w:r>
      <w:r w:rsidRPr="00A61DEB">
        <w:rPr>
          <w:rFonts w:ascii="Arial" w:hAnsi="Arial" w:cs="Times Roman"/>
          <w:spacing w:val="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side</w:t>
      </w:r>
      <w:r w:rsidRPr="00A61DEB">
        <w:rPr>
          <w:rFonts w:ascii="Arial" w:hAnsi="Arial" w:cs="Times Roman"/>
          <w:spacing w:val="-2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of</w:t>
      </w:r>
      <w:r w:rsidRPr="00A61DEB">
        <w:rPr>
          <w:rFonts w:ascii="Arial" w:hAnsi="Arial" w:cs="Times Roman"/>
          <w:spacing w:val="-4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Crumley Hall in</w:t>
      </w:r>
      <w:r w:rsidRPr="00A61DEB">
        <w:rPr>
          <w:rFonts w:ascii="Arial" w:hAnsi="Arial" w:cs="Times Roman"/>
          <w:spacing w:val="-2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the</w:t>
      </w:r>
      <w:r w:rsidRPr="00A61DEB">
        <w:rPr>
          <w:rFonts w:ascii="Arial" w:hAnsi="Arial" w:cs="Times Roman"/>
          <w:spacing w:val="-2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grassy</w:t>
      </w:r>
      <w:r w:rsidRPr="00A61DEB">
        <w:rPr>
          <w:rFonts w:ascii="Arial" w:hAnsi="Arial" w:cs="Times Roman"/>
          <w:spacing w:val="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area,</w:t>
      </w:r>
      <w:r w:rsidRPr="00A61DEB">
        <w:rPr>
          <w:rFonts w:ascii="Arial" w:hAnsi="Arial" w:cs="Times Roman"/>
          <w:spacing w:val="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west of</w:t>
      </w:r>
      <w:r w:rsidRPr="00A61DEB">
        <w:rPr>
          <w:rFonts w:ascii="Arial" w:hAnsi="Arial" w:cs="Times Roman"/>
          <w:spacing w:val="-4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parking</w:t>
      </w:r>
      <w:r w:rsidRPr="00A61DEB">
        <w:rPr>
          <w:rFonts w:ascii="Arial" w:hAnsi="Arial" w:cs="Times Roman"/>
          <w:spacing w:val="-2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lot</w:t>
      </w:r>
      <w:r w:rsidRPr="00A61DEB">
        <w:rPr>
          <w:rFonts w:ascii="Arial" w:hAnsi="Arial" w:cs="Times Roman"/>
          <w:spacing w:val="-2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24.</w:t>
      </w:r>
    </w:p>
    <w:p w14:paraId="26F6DADB" w14:textId="77777777" w:rsidR="007D169B" w:rsidRPr="00A61DEB" w:rsidRDefault="007D169B" w:rsidP="007D169B">
      <w:pPr>
        <w:widowControl w:val="0"/>
        <w:autoSpaceDE w:val="0"/>
        <w:autoSpaceDN w:val="0"/>
        <w:adjustRightInd w:val="0"/>
        <w:spacing w:before="153"/>
        <w:rPr>
          <w:rFonts w:ascii="Arial" w:hAnsi="Arial" w:cs="Times Roman"/>
          <w:kern w:val="1"/>
          <w:u w:color="045FC1"/>
        </w:rPr>
      </w:pPr>
      <w:r w:rsidRPr="00A61DEB">
        <w:rPr>
          <w:rFonts w:ascii="Arial" w:hAnsi="Arial" w:cs="Times Roman"/>
          <w:kern w:val="1"/>
          <w:u w:color="045FC1"/>
        </w:rPr>
        <w:t>COURSE</w:t>
      </w:r>
      <w:r w:rsidRPr="00A61DEB">
        <w:rPr>
          <w:rFonts w:ascii="Arial" w:hAnsi="Arial" w:cs="Times Roman"/>
          <w:spacing w:val="-1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EVALUATIONS:</w:t>
      </w:r>
    </w:p>
    <w:p w14:paraId="6736D23B" w14:textId="77777777" w:rsidR="007D169B" w:rsidRPr="00A61DEB" w:rsidRDefault="007D169B" w:rsidP="007D169B">
      <w:pPr>
        <w:widowControl w:val="0"/>
        <w:autoSpaceDE w:val="0"/>
        <w:autoSpaceDN w:val="0"/>
        <w:adjustRightInd w:val="0"/>
        <w:spacing w:before="189"/>
        <w:ind w:left="821" w:right="623"/>
        <w:jc w:val="both"/>
        <w:rPr>
          <w:rFonts w:ascii="Arial" w:hAnsi="Arial" w:cs="Times Roman"/>
          <w:kern w:val="1"/>
          <w:u w:color="045FC1"/>
        </w:rPr>
      </w:pPr>
      <w:r w:rsidRPr="00A61DEB">
        <w:rPr>
          <w:rFonts w:ascii="Arial" w:hAnsi="Arial" w:cs="Times Roman"/>
          <w:kern w:val="1"/>
          <w:u w:color="045FC1"/>
        </w:rPr>
        <w:t>This semester, UNT will administer course evaluations online (the “SPOT” – Student Evaluation of Teaching). The</w:t>
      </w:r>
      <w:r w:rsidRPr="00A61DEB">
        <w:rPr>
          <w:rFonts w:ascii="Arial" w:hAnsi="Arial" w:cs="Times Roman"/>
          <w:spacing w:val="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evaluations are used to evaluate faculty performance and provide guidance on what can be improved (also tell us</w:t>
      </w:r>
      <w:r w:rsidRPr="00A61DEB">
        <w:rPr>
          <w:rFonts w:ascii="Arial" w:hAnsi="Arial" w:cs="Times Roman"/>
          <w:spacing w:val="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what you like!). These are very important to me as you are the reason I’m here. I truly value your feedback and very</w:t>
      </w:r>
      <w:r w:rsidRPr="00A61DEB">
        <w:rPr>
          <w:rFonts w:ascii="Arial" w:hAnsi="Arial" w:cs="Times Roman"/>
          <w:spacing w:val="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much appreciate you taking the time to complete the evaluations which will be administered towards the end of the</w:t>
      </w:r>
      <w:r w:rsidRPr="00A61DEB">
        <w:rPr>
          <w:rFonts w:ascii="Arial" w:hAnsi="Arial" w:cs="Times Roman"/>
          <w:spacing w:val="-43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semester.</w:t>
      </w:r>
      <w:r w:rsidRPr="00A61DEB">
        <w:rPr>
          <w:rFonts w:ascii="Arial" w:hAnsi="Arial" w:cs="Times Roman"/>
          <w:spacing w:val="-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You will</w:t>
      </w:r>
      <w:r w:rsidRPr="00A61DEB">
        <w:rPr>
          <w:rFonts w:ascii="Arial" w:hAnsi="Arial" w:cs="Times Roman"/>
          <w:spacing w:val="-3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be</w:t>
      </w:r>
      <w:r w:rsidRPr="00A61DEB">
        <w:rPr>
          <w:rFonts w:ascii="Arial" w:hAnsi="Arial" w:cs="Times Roman"/>
          <w:spacing w:val="-2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notified</w:t>
      </w:r>
      <w:r w:rsidRPr="00A61DEB">
        <w:rPr>
          <w:rFonts w:ascii="Arial" w:hAnsi="Arial" w:cs="Times Roman"/>
          <w:spacing w:val="2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on</w:t>
      </w:r>
      <w:r w:rsidRPr="00A61DEB">
        <w:rPr>
          <w:rFonts w:ascii="Arial" w:hAnsi="Arial" w:cs="Times Roman"/>
          <w:spacing w:val="-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Canvas</w:t>
      </w:r>
      <w:r w:rsidRPr="00A61DEB">
        <w:rPr>
          <w:rFonts w:ascii="Arial" w:hAnsi="Arial" w:cs="Times Roman"/>
          <w:spacing w:val="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and</w:t>
      </w:r>
      <w:r w:rsidRPr="00A61DEB">
        <w:rPr>
          <w:rFonts w:ascii="Arial" w:hAnsi="Arial" w:cs="Times Roman"/>
          <w:spacing w:val="-2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via your</w:t>
      </w:r>
      <w:r w:rsidRPr="00A61DEB">
        <w:rPr>
          <w:rFonts w:ascii="Arial" w:hAnsi="Arial" w:cs="Times Roman"/>
          <w:spacing w:val="-3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UNT</w:t>
      </w:r>
      <w:r w:rsidRPr="00A61DEB">
        <w:rPr>
          <w:rFonts w:ascii="Arial" w:hAnsi="Arial" w:cs="Times Roman"/>
          <w:spacing w:val="-4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email once</w:t>
      </w:r>
      <w:r w:rsidRPr="00A61DEB">
        <w:rPr>
          <w:rFonts w:ascii="Arial" w:hAnsi="Arial" w:cs="Times Roman"/>
          <w:spacing w:val="-3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the</w:t>
      </w:r>
      <w:r w:rsidRPr="00A61DEB">
        <w:rPr>
          <w:rFonts w:ascii="Arial" w:hAnsi="Arial" w:cs="Times Roman"/>
          <w:spacing w:val="-2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evaluations</w:t>
      </w:r>
      <w:r w:rsidRPr="00A61DEB">
        <w:rPr>
          <w:rFonts w:ascii="Arial" w:hAnsi="Arial" w:cs="Times Roman"/>
          <w:spacing w:val="-3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open.</w:t>
      </w:r>
    </w:p>
    <w:p w14:paraId="3D2C16FF" w14:textId="77777777" w:rsidR="007D169B" w:rsidRPr="00A61DEB" w:rsidRDefault="007D169B" w:rsidP="007D169B">
      <w:pPr>
        <w:widowControl w:val="0"/>
        <w:autoSpaceDE w:val="0"/>
        <w:autoSpaceDN w:val="0"/>
        <w:adjustRightInd w:val="0"/>
        <w:jc w:val="both"/>
        <w:rPr>
          <w:rFonts w:ascii="Arial" w:hAnsi="Arial" w:cs="Times Roman"/>
          <w:kern w:val="1"/>
          <w:u w:color="045FC1"/>
        </w:rPr>
      </w:pPr>
    </w:p>
    <w:p w14:paraId="5F7B0E40" w14:textId="77777777" w:rsidR="007D169B" w:rsidRPr="00A61DEB" w:rsidRDefault="007D169B" w:rsidP="007D169B">
      <w:pPr>
        <w:widowControl w:val="0"/>
        <w:autoSpaceDE w:val="0"/>
        <w:autoSpaceDN w:val="0"/>
        <w:adjustRightInd w:val="0"/>
        <w:spacing w:before="38"/>
        <w:rPr>
          <w:rFonts w:ascii="Arial" w:hAnsi="Arial" w:cs="Times Roman"/>
          <w:kern w:val="1"/>
          <w:u w:color="045FC1"/>
        </w:rPr>
      </w:pPr>
      <w:r w:rsidRPr="00A61DEB">
        <w:rPr>
          <w:rFonts w:ascii="Arial" w:hAnsi="Arial" w:cs="Times Roman"/>
          <w:kern w:val="1"/>
          <w:u w:color="045FC1"/>
        </w:rPr>
        <w:t>DISABILITY</w:t>
      </w:r>
      <w:r w:rsidRPr="00A61DEB">
        <w:rPr>
          <w:rFonts w:ascii="Arial" w:hAnsi="Arial" w:cs="Times Roman"/>
          <w:spacing w:val="-13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ACCOMMODATION:</w:t>
      </w:r>
    </w:p>
    <w:p w14:paraId="0EDE9062" w14:textId="77777777" w:rsidR="007D169B" w:rsidRPr="00A61DEB" w:rsidRDefault="007D169B" w:rsidP="007D169B">
      <w:pPr>
        <w:widowControl w:val="0"/>
        <w:autoSpaceDE w:val="0"/>
        <w:autoSpaceDN w:val="0"/>
        <w:adjustRightInd w:val="0"/>
        <w:spacing w:before="189"/>
        <w:ind w:left="821" w:right="621"/>
        <w:jc w:val="both"/>
        <w:rPr>
          <w:rFonts w:ascii="Arial" w:hAnsi="Arial" w:cs="Times Roman"/>
          <w:kern w:val="1"/>
          <w:u w:color="045FC1"/>
        </w:rPr>
      </w:pPr>
      <w:r w:rsidRPr="00A61DEB">
        <w:rPr>
          <w:rFonts w:ascii="Arial" w:hAnsi="Arial" w:cs="Times Roman"/>
          <w:kern w:val="1"/>
          <w:u w:color="045FC1"/>
        </w:rPr>
        <w:t>UNT makes reasonable academic accommodation for students with disabilities. Students seeking accommodation</w:t>
      </w:r>
      <w:r w:rsidRPr="00A61DEB">
        <w:rPr>
          <w:rFonts w:ascii="Arial" w:hAnsi="Arial" w:cs="Times Roman"/>
          <w:spacing w:val="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must</w:t>
      </w:r>
      <w:r w:rsidRPr="00A61DEB">
        <w:rPr>
          <w:rFonts w:ascii="Arial" w:hAnsi="Arial" w:cs="Times Roman"/>
          <w:spacing w:val="-5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first</w:t>
      </w:r>
      <w:r w:rsidRPr="00A61DEB">
        <w:rPr>
          <w:rFonts w:ascii="Arial" w:hAnsi="Arial" w:cs="Times Roman"/>
          <w:spacing w:val="-4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register</w:t>
      </w:r>
      <w:r w:rsidRPr="00A61DEB">
        <w:rPr>
          <w:rFonts w:ascii="Arial" w:hAnsi="Arial" w:cs="Times Roman"/>
          <w:spacing w:val="-4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with</w:t>
      </w:r>
      <w:r w:rsidRPr="00A61DEB">
        <w:rPr>
          <w:rFonts w:ascii="Arial" w:hAnsi="Arial" w:cs="Times Roman"/>
          <w:spacing w:val="-6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the</w:t>
      </w:r>
      <w:r w:rsidRPr="00A61DEB">
        <w:rPr>
          <w:rFonts w:ascii="Arial" w:hAnsi="Arial" w:cs="Times Roman"/>
          <w:spacing w:val="-5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Office</w:t>
      </w:r>
      <w:r w:rsidRPr="00A61DEB">
        <w:rPr>
          <w:rFonts w:ascii="Arial" w:hAnsi="Arial" w:cs="Times Roman"/>
          <w:spacing w:val="-7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of</w:t>
      </w:r>
      <w:r w:rsidRPr="00A61DEB">
        <w:rPr>
          <w:rFonts w:ascii="Arial" w:hAnsi="Arial" w:cs="Times Roman"/>
          <w:spacing w:val="-8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Disability</w:t>
      </w:r>
      <w:r w:rsidRPr="00A61DEB">
        <w:rPr>
          <w:rFonts w:ascii="Arial" w:hAnsi="Arial" w:cs="Times Roman"/>
          <w:spacing w:val="-3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Accommodation</w:t>
      </w:r>
      <w:r w:rsidRPr="00A61DEB">
        <w:rPr>
          <w:rFonts w:ascii="Arial" w:hAnsi="Arial" w:cs="Times Roman"/>
          <w:spacing w:val="-5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(ODA)</w:t>
      </w:r>
      <w:r w:rsidRPr="00A61DEB">
        <w:rPr>
          <w:rFonts w:ascii="Arial" w:hAnsi="Arial" w:cs="Times Roman"/>
          <w:spacing w:val="-5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to</w:t>
      </w:r>
      <w:r w:rsidRPr="00A61DEB">
        <w:rPr>
          <w:rFonts w:ascii="Arial" w:hAnsi="Arial" w:cs="Times Roman"/>
          <w:spacing w:val="-6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verify</w:t>
      </w:r>
      <w:r w:rsidRPr="00A61DEB">
        <w:rPr>
          <w:rFonts w:ascii="Arial" w:hAnsi="Arial" w:cs="Times Roman"/>
          <w:spacing w:val="-3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their</w:t>
      </w:r>
      <w:r w:rsidRPr="00A61DEB">
        <w:rPr>
          <w:rFonts w:ascii="Arial" w:hAnsi="Arial" w:cs="Times Roman"/>
          <w:spacing w:val="-4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eligibility.</w:t>
      </w:r>
      <w:r w:rsidRPr="00A61DEB">
        <w:rPr>
          <w:rFonts w:ascii="Arial" w:hAnsi="Arial" w:cs="Times Roman"/>
          <w:spacing w:val="-6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If</w:t>
      </w:r>
      <w:r w:rsidRPr="00A61DEB">
        <w:rPr>
          <w:rFonts w:ascii="Arial" w:hAnsi="Arial" w:cs="Times Roman"/>
          <w:spacing w:val="-8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a</w:t>
      </w:r>
      <w:r w:rsidRPr="00A61DEB">
        <w:rPr>
          <w:rFonts w:ascii="Arial" w:hAnsi="Arial" w:cs="Times Roman"/>
          <w:spacing w:val="-3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disability</w:t>
      </w:r>
      <w:r w:rsidRPr="00A61DEB">
        <w:rPr>
          <w:rFonts w:ascii="Arial" w:hAnsi="Arial" w:cs="Times Roman"/>
          <w:spacing w:val="-5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is</w:t>
      </w:r>
      <w:r w:rsidRPr="00A61DEB">
        <w:rPr>
          <w:rFonts w:ascii="Arial" w:hAnsi="Arial" w:cs="Times Roman"/>
          <w:spacing w:val="-6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verified,</w:t>
      </w:r>
      <w:r w:rsidRPr="00A61DEB">
        <w:rPr>
          <w:rFonts w:ascii="Arial" w:hAnsi="Arial" w:cs="Times Roman"/>
          <w:spacing w:val="-43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the ODA will provide a student with an accommodation letter to be delivered to faculty to begin a private discussion</w:t>
      </w:r>
      <w:r w:rsidRPr="00A61DEB">
        <w:rPr>
          <w:rFonts w:ascii="Arial" w:hAnsi="Arial" w:cs="Times Roman"/>
          <w:spacing w:val="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 xml:space="preserve">regarding one’s specific course needs. Students may </w:t>
      </w:r>
      <w:r w:rsidRPr="00A61DEB">
        <w:rPr>
          <w:rFonts w:ascii="Arial" w:hAnsi="Arial" w:cs="Times Roman"/>
          <w:kern w:val="1"/>
          <w:u w:color="045FC1"/>
        </w:rPr>
        <w:lastRenderedPageBreak/>
        <w:t>request accommodations at any time, however, ODA notices of</w:t>
      </w:r>
      <w:r w:rsidRPr="00A61DEB">
        <w:rPr>
          <w:rFonts w:ascii="Arial" w:hAnsi="Arial" w:cs="Times Roman"/>
          <w:spacing w:val="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accommodation should be provided to me within the first week of the semester. Note that students must obtain a</w:t>
      </w:r>
      <w:r w:rsidRPr="00A61DEB">
        <w:rPr>
          <w:rFonts w:ascii="Arial" w:hAnsi="Arial" w:cs="Times Roman"/>
          <w:spacing w:val="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new</w:t>
      </w:r>
      <w:r w:rsidRPr="00A61DEB">
        <w:rPr>
          <w:rFonts w:ascii="Arial" w:hAnsi="Arial" w:cs="Times Roman"/>
          <w:spacing w:val="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letter</w:t>
      </w:r>
      <w:r w:rsidRPr="00A61DEB">
        <w:rPr>
          <w:rFonts w:ascii="Arial" w:hAnsi="Arial" w:cs="Times Roman"/>
          <w:spacing w:val="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of</w:t>
      </w:r>
      <w:r w:rsidRPr="00A61DEB">
        <w:rPr>
          <w:rFonts w:ascii="Arial" w:hAnsi="Arial" w:cs="Times Roman"/>
          <w:spacing w:val="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accommodation</w:t>
      </w:r>
      <w:r w:rsidRPr="00A61DEB">
        <w:rPr>
          <w:rFonts w:ascii="Arial" w:hAnsi="Arial" w:cs="Times Roman"/>
          <w:spacing w:val="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for</w:t>
      </w:r>
      <w:r w:rsidRPr="00A61DEB">
        <w:rPr>
          <w:rFonts w:ascii="Arial" w:hAnsi="Arial" w:cs="Times Roman"/>
          <w:spacing w:val="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every</w:t>
      </w:r>
      <w:r w:rsidRPr="00A61DEB">
        <w:rPr>
          <w:rFonts w:ascii="Arial" w:hAnsi="Arial" w:cs="Times Roman"/>
          <w:spacing w:val="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semester.</w:t>
      </w:r>
      <w:r w:rsidRPr="00A61DEB">
        <w:rPr>
          <w:rFonts w:ascii="Arial" w:hAnsi="Arial" w:cs="Times Roman"/>
          <w:spacing w:val="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For</w:t>
      </w:r>
      <w:r w:rsidRPr="00A61DEB">
        <w:rPr>
          <w:rFonts w:ascii="Arial" w:hAnsi="Arial" w:cs="Times Roman"/>
          <w:spacing w:val="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additional</w:t>
      </w:r>
      <w:r w:rsidRPr="00A61DEB">
        <w:rPr>
          <w:rFonts w:ascii="Arial" w:hAnsi="Arial" w:cs="Times Roman"/>
          <w:spacing w:val="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information</w:t>
      </w:r>
      <w:r w:rsidRPr="00A61DEB">
        <w:rPr>
          <w:rFonts w:ascii="Arial" w:hAnsi="Arial" w:cs="Times Roman"/>
          <w:spacing w:val="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see</w:t>
      </w:r>
      <w:r w:rsidRPr="00A61DEB">
        <w:rPr>
          <w:rFonts w:ascii="Arial" w:hAnsi="Arial" w:cs="Times Roman"/>
          <w:spacing w:val="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the</w:t>
      </w:r>
      <w:r w:rsidRPr="00A61DEB">
        <w:rPr>
          <w:rFonts w:ascii="Arial" w:hAnsi="Arial" w:cs="Times Roman"/>
          <w:spacing w:val="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ODA</w:t>
      </w:r>
      <w:r w:rsidRPr="00A61DEB">
        <w:rPr>
          <w:rFonts w:ascii="Arial" w:hAnsi="Arial" w:cs="Times Roman"/>
          <w:spacing w:val="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website</w:t>
      </w:r>
      <w:r w:rsidRPr="00A61DEB">
        <w:rPr>
          <w:rFonts w:ascii="Arial" w:hAnsi="Arial" w:cs="Times Roman"/>
          <w:spacing w:val="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at</w:t>
      </w:r>
      <w:r w:rsidRPr="00A61DEB">
        <w:rPr>
          <w:rFonts w:ascii="Arial" w:hAnsi="Arial" w:cs="Times Roman"/>
          <w:spacing w:val="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http://disability.unt.edu.</w:t>
      </w:r>
    </w:p>
    <w:p w14:paraId="0B55BEFF" w14:textId="77777777" w:rsidR="007D169B" w:rsidRPr="00A61DEB" w:rsidRDefault="007D169B" w:rsidP="007D169B">
      <w:pPr>
        <w:widowControl w:val="0"/>
        <w:autoSpaceDE w:val="0"/>
        <w:autoSpaceDN w:val="0"/>
        <w:adjustRightInd w:val="0"/>
        <w:spacing w:before="149"/>
        <w:rPr>
          <w:rFonts w:ascii="Arial" w:hAnsi="Arial" w:cs="Times Roman"/>
          <w:kern w:val="1"/>
          <w:u w:color="045FC1"/>
        </w:rPr>
      </w:pPr>
      <w:r w:rsidRPr="00A61DEB">
        <w:rPr>
          <w:rFonts w:ascii="Arial" w:hAnsi="Arial" w:cs="Times Roman"/>
          <w:kern w:val="1"/>
          <w:u w:color="045FC1"/>
        </w:rPr>
        <w:t>DROPPING</w:t>
      </w:r>
      <w:r w:rsidRPr="00A61DEB">
        <w:rPr>
          <w:rFonts w:ascii="Arial" w:hAnsi="Arial" w:cs="Times Roman"/>
          <w:spacing w:val="-6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THE</w:t>
      </w:r>
      <w:r w:rsidRPr="00A61DEB">
        <w:rPr>
          <w:rFonts w:ascii="Arial" w:hAnsi="Arial" w:cs="Times Roman"/>
          <w:spacing w:val="-8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COURSE:</w:t>
      </w:r>
    </w:p>
    <w:p w14:paraId="738CE35F" w14:textId="77777777" w:rsidR="007D169B" w:rsidRPr="00A61DEB" w:rsidRDefault="007D169B" w:rsidP="007D169B">
      <w:pPr>
        <w:widowControl w:val="0"/>
        <w:autoSpaceDE w:val="0"/>
        <w:autoSpaceDN w:val="0"/>
        <w:adjustRightInd w:val="0"/>
        <w:spacing w:before="189"/>
        <w:ind w:left="821" w:right="627"/>
        <w:jc w:val="both"/>
        <w:rPr>
          <w:rFonts w:ascii="Arial" w:hAnsi="Arial" w:cs="Times Roman"/>
          <w:kern w:val="1"/>
          <w:u w:color="045FC1"/>
        </w:rPr>
      </w:pPr>
      <w:r w:rsidRPr="00A61DEB">
        <w:rPr>
          <w:rFonts w:ascii="Arial" w:hAnsi="Arial" w:cs="Times Roman"/>
          <w:kern w:val="1"/>
          <w:u w:color="045FC1"/>
        </w:rPr>
        <w:t>If you</w:t>
      </w:r>
      <w:r w:rsidRPr="00A61DEB">
        <w:rPr>
          <w:rFonts w:ascii="Arial" w:hAnsi="Arial" w:cs="Times Roman"/>
          <w:spacing w:val="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decide it is necessary</w:t>
      </w:r>
      <w:r w:rsidRPr="00A61DEB">
        <w:rPr>
          <w:rFonts w:ascii="Arial" w:hAnsi="Arial" w:cs="Times Roman"/>
          <w:spacing w:val="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to drop</w:t>
      </w:r>
      <w:r w:rsidRPr="00A61DEB">
        <w:rPr>
          <w:rFonts w:ascii="Arial" w:hAnsi="Arial" w:cs="Times Roman"/>
          <w:spacing w:val="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the course, please</w:t>
      </w:r>
      <w:r w:rsidRPr="00A61DEB">
        <w:rPr>
          <w:rFonts w:ascii="Arial" w:hAnsi="Arial" w:cs="Times Roman"/>
          <w:spacing w:val="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adhere to the Academic</w:t>
      </w:r>
      <w:r w:rsidRPr="00A61DEB">
        <w:rPr>
          <w:rFonts w:ascii="Arial" w:hAnsi="Arial" w:cs="Times Roman"/>
          <w:spacing w:val="45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Calendar</w:t>
      </w:r>
      <w:r w:rsidRPr="00A61DEB">
        <w:rPr>
          <w:rFonts w:ascii="Arial" w:hAnsi="Arial" w:cs="Times Roman"/>
          <w:spacing w:val="45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on</w:t>
      </w:r>
      <w:r w:rsidRPr="00A61DEB">
        <w:rPr>
          <w:rFonts w:ascii="Arial" w:hAnsi="Arial" w:cs="Times Roman"/>
          <w:spacing w:val="45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the</w:t>
      </w:r>
      <w:r w:rsidRPr="00A61DEB">
        <w:rPr>
          <w:rFonts w:ascii="Arial" w:hAnsi="Arial" w:cs="Times Roman"/>
          <w:spacing w:val="45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Registrar’s</w:t>
      </w:r>
      <w:r w:rsidRPr="00A61DEB">
        <w:rPr>
          <w:rFonts w:ascii="Arial" w:hAnsi="Arial" w:cs="Times Roman"/>
          <w:spacing w:val="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website: http://www.unt.edu/catalog/. Please note that Thursday, June 30, 2022 is the last day for a student to drop a</w:t>
      </w:r>
      <w:r w:rsidRPr="00A61DEB">
        <w:rPr>
          <w:rFonts w:ascii="Arial" w:hAnsi="Arial" w:cs="Times Roman"/>
          <w:spacing w:val="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course.</w:t>
      </w:r>
      <w:r w:rsidRPr="00A61DEB">
        <w:rPr>
          <w:rFonts w:ascii="Arial" w:hAnsi="Arial" w:cs="Times Roman"/>
          <w:spacing w:val="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With</w:t>
      </w:r>
      <w:r w:rsidRPr="00A61DEB">
        <w:rPr>
          <w:rFonts w:ascii="Arial" w:hAnsi="Arial" w:cs="Times Roman"/>
          <w:spacing w:val="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regards</w:t>
      </w:r>
      <w:r w:rsidRPr="00A61DEB">
        <w:rPr>
          <w:rFonts w:ascii="Arial" w:hAnsi="Arial" w:cs="Times Roman"/>
          <w:spacing w:val="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to</w:t>
      </w:r>
      <w:r w:rsidRPr="00A61DEB">
        <w:rPr>
          <w:rFonts w:ascii="Arial" w:hAnsi="Arial" w:cs="Times Roman"/>
          <w:spacing w:val="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dropping</w:t>
      </w:r>
      <w:r w:rsidRPr="00A61DEB">
        <w:rPr>
          <w:rFonts w:ascii="Arial" w:hAnsi="Arial" w:cs="Times Roman"/>
          <w:spacing w:val="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the</w:t>
      </w:r>
      <w:r w:rsidRPr="00A61DEB">
        <w:rPr>
          <w:rFonts w:ascii="Arial" w:hAnsi="Arial" w:cs="Times Roman"/>
          <w:spacing w:val="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course,</w:t>
      </w:r>
      <w:r w:rsidRPr="00A61DEB">
        <w:rPr>
          <w:rFonts w:ascii="Arial" w:hAnsi="Arial" w:cs="Times Roman"/>
          <w:spacing w:val="46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you</w:t>
      </w:r>
      <w:r w:rsidRPr="00A61DEB">
        <w:rPr>
          <w:rFonts w:ascii="Arial" w:hAnsi="Arial" w:cs="Times Roman"/>
          <w:spacing w:val="46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will</w:t>
      </w:r>
      <w:r w:rsidRPr="00A61DEB">
        <w:rPr>
          <w:rFonts w:ascii="Arial" w:hAnsi="Arial" w:cs="Times Roman"/>
          <w:spacing w:val="46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need</w:t>
      </w:r>
      <w:r w:rsidRPr="00A61DEB">
        <w:rPr>
          <w:rFonts w:ascii="Arial" w:hAnsi="Arial" w:cs="Times Roman"/>
          <w:spacing w:val="46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to</w:t>
      </w:r>
      <w:r w:rsidRPr="00A61DEB">
        <w:rPr>
          <w:rFonts w:ascii="Arial" w:hAnsi="Arial" w:cs="Times Roman"/>
          <w:spacing w:val="46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go</w:t>
      </w:r>
      <w:r w:rsidRPr="00A61DEB">
        <w:rPr>
          <w:rFonts w:ascii="Arial" w:hAnsi="Arial" w:cs="Times Roman"/>
          <w:spacing w:val="46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to</w:t>
      </w:r>
      <w:r w:rsidRPr="00A61DEB">
        <w:rPr>
          <w:rFonts w:ascii="Arial" w:hAnsi="Arial" w:cs="Times Roman"/>
          <w:spacing w:val="46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the</w:t>
      </w:r>
      <w:r w:rsidRPr="00A61DEB">
        <w:rPr>
          <w:rFonts w:ascii="Arial" w:hAnsi="Arial" w:cs="Times Roman"/>
          <w:spacing w:val="46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following</w:t>
      </w:r>
      <w:r w:rsidRPr="00A61DEB">
        <w:rPr>
          <w:rFonts w:ascii="Arial" w:hAnsi="Arial" w:cs="Times Roman"/>
          <w:spacing w:val="46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link:</w:t>
      </w:r>
      <w:r w:rsidRPr="00A61DEB">
        <w:rPr>
          <w:rFonts w:ascii="Arial" w:hAnsi="Arial" w:cs="Times Roman"/>
          <w:spacing w:val="46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https://</w:t>
      </w:r>
      <w:r w:rsidRPr="00A61DEB">
        <w:rPr>
          <w:rFonts w:ascii="Arial" w:hAnsi="Arial" w:cs="Times Roman"/>
          <w:spacing w:val="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 xml:space="preserve">registrar.unt.edu/  </w:t>
      </w:r>
      <w:r w:rsidRPr="00A61DEB">
        <w:rPr>
          <w:rFonts w:ascii="Arial" w:hAnsi="Arial" w:cs="Times Roman"/>
          <w:spacing w:val="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registration/</w:t>
      </w:r>
      <w:proofErr w:type="gramStart"/>
      <w:r w:rsidRPr="00A61DEB">
        <w:rPr>
          <w:rFonts w:ascii="Arial" w:hAnsi="Arial" w:cs="Times Roman"/>
          <w:kern w:val="1"/>
          <w:u w:color="045FC1"/>
        </w:rPr>
        <w:t>dropping-class</w:t>
      </w:r>
      <w:proofErr w:type="gramEnd"/>
      <w:r w:rsidRPr="00A61DEB">
        <w:rPr>
          <w:rFonts w:ascii="Arial" w:hAnsi="Arial" w:cs="Times Roman"/>
          <w:kern w:val="1"/>
          <w:u w:color="045FC1"/>
        </w:rPr>
        <w:t xml:space="preserve"> and click on Request to Drop Class form. If you have questions or</w:t>
      </w:r>
      <w:r w:rsidRPr="00A61DEB">
        <w:rPr>
          <w:rFonts w:ascii="Arial" w:hAnsi="Arial" w:cs="Times Roman"/>
          <w:spacing w:val="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need</w:t>
      </w:r>
      <w:r w:rsidRPr="00A61DEB">
        <w:rPr>
          <w:rFonts w:ascii="Arial" w:hAnsi="Arial" w:cs="Times Roman"/>
          <w:spacing w:val="-6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assistance</w:t>
      </w:r>
      <w:r w:rsidRPr="00A61DEB">
        <w:rPr>
          <w:rFonts w:ascii="Arial" w:hAnsi="Arial" w:cs="Times Roman"/>
          <w:spacing w:val="-4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you may</w:t>
      </w:r>
      <w:r w:rsidRPr="00A61DEB">
        <w:rPr>
          <w:rFonts w:ascii="Arial" w:hAnsi="Arial" w:cs="Times Roman"/>
          <w:spacing w:val="-3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go</w:t>
      </w:r>
      <w:r w:rsidRPr="00A61DEB">
        <w:rPr>
          <w:rFonts w:ascii="Arial" w:hAnsi="Arial" w:cs="Times Roman"/>
          <w:spacing w:val="2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by the</w:t>
      </w:r>
      <w:r w:rsidRPr="00A61DEB">
        <w:rPr>
          <w:rFonts w:ascii="Arial" w:hAnsi="Arial" w:cs="Times Roman"/>
          <w:spacing w:val="-2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Department</w:t>
      </w:r>
      <w:r w:rsidRPr="00A61DEB">
        <w:rPr>
          <w:rFonts w:ascii="Arial" w:hAnsi="Arial" w:cs="Times Roman"/>
          <w:spacing w:val="-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of</w:t>
      </w:r>
      <w:r w:rsidRPr="00A61DEB">
        <w:rPr>
          <w:rFonts w:ascii="Arial" w:hAnsi="Arial" w:cs="Times Roman"/>
          <w:spacing w:val="-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Management</w:t>
      </w:r>
      <w:r w:rsidRPr="00A61DEB">
        <w:rPr>
          <w:rFonts w:ascii="Arial" w:hAnsi="Arial" w:cs="Times Roman"/>
          <w:spacing w:val="-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in the</w:t>
      </w:r>
      <w:r w:rsidRPr="00A61DEB">
        <w:rPr>
          <w:rFonts w:ascii="Arial" w:hAnsi="Arial" w:cs="Times Roman"/>
          <w:spacing w:val="-2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Business</w:t>
      </w:r>
      <w:r w:rsidRPr="00A61DEB">
        <w:rPr>
          <w:rFonts w:ascii="Arial" w:hAnsi="Arial" w:cs="Times Roman"/>
          <w:spacing w:val="-2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Leadership Building</w:t>
      </w:r>
      <w:r w:rsidRPr="00A61DEB">
        <w:rPr>
          <w:rFonts w:ascii="Arial" w:hAnsi="Arial" w:cs="Times Roman"/>
          <w:spacing w:val="-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–</w:t>
      </w:r>
      <w:r w:rsidRPr="00A61DEB">
        <w:rPr>
          <w:rFonts w:ascii="Arial" w:hAnsi="Arial" w:cs="Times Roman"/>
          <w:spacing w:val="-2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room 207.</w:t>
      </w:r>
    </w:p>
    <w:p w14:paraId="7EFBB030" w14:textId="77777777" w:rsidR="007D169B" w:rsidRPr="00A61DEB" w:rsidRDefault="007D169B" w:rsidP="007D169B">
      <w:pPr>
        <w:widowControl w:val="0"/>
        <w:autoSpaceDE w:val="0"/>
        <w:autoSpaceDN w:val="0"/>
        <w:adjustRightInd w:val="0"/>
        <w:spacing w:before="149"/>
        <w:rPr>
          <w:rFonts w:ascii="Arial" w:hAnsi="Arial" w:cs="Times Roman"/>
          <w:kern w:val="1"/>
          <w:u w:color="045FC1"/>
        </w:rPr>
      </w:pPr>
      <w:r w:rsidRPr="00A61DEB">
        <w:rPr>
          <w:rFonts w:ascii="Arial" w:hAnsi="Arial" w:cs="Times Roman"/>
          <w:kern w:val="1"/>
          <w:u w:color="045FC1"/>
        </w:rPr>
        <w:t>DUE</w:t>
      </w:r>
      <w:r w:rsidRPr="00A61DEB">
        <w:rPr>
          <w:rFonts w:ascii="Arial" w:hAnsi="Arial" w:cs="Times Roman"/>
          <w:spacing w:val="-6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DATES</w:t>
      </w:r>
      <w:r w:rsidRPr="00A61DEB">
        <w:rPr>
          <w:rFonts w:ascii="Arial" w:hAnsi="Arial" w:cs="Times Roman"/>
          <w:spacing w:val="-8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ON</w:t>
      </w:r>
      <w:r w:rsidRPr="00A61DEB">
        <w:rPr>
          <w:rFonts w:ascii="Arial" w:hAnsi="Arial" w:cs="Times Roman"/>
          <w:spacing w:val="-9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ASSIGNMENTS:</w:t>
      </w:r>
    </w:p>
    <w:p w14:paraId="18A32B3C" w14:textId="77777777" w:rsidR="007D169B" w:rsidRPr="00A61DEB" w:rsidRDefault="007D169B" w:rsidP="007D169B">
      <w:pPr>
        <w:widowControl w:val="0"/>
        <w:autoSpaceDE w:val="0"/>
        <w:autoSpaceDN w:val="0"/>
        <w:adjustRightInd w:val="0"/>
        <w:spacing w:before="69"/>
        <w:ind w:left="821" w:right="621"/>
        <w:jc w:val="both"/>
        <w:rPr>
          <w:rFonts w:ascii="Arial" w:hAnsi="Arial" w:cs="Times Roman"/>
          <w:kern w:val="1"/>
          <w:u w:color="045FC1"/>
        </w:rPr>
      </w:pPr>
      <w:r w:rsidRPr="00A61DEB">
        <w:rPr>
          <w:rFonts w:ascii="Arial" w:hAnsi="Arial" w:cs="Times Roman"/>
          <w:kern w:val="1"/>
          <w:u w:color="045FC1"/>
        </w:rPr>
        <w:t>Due dates are published</w:t>
      </w:r>
      <w:r w:rsidRPr="00A61DEB">
        <w:rPr>
          <w:rFonts w:ascii="Arial" w:hAnsi="Arial" w:cs="Times Roman"/>
          <w:spacing w:val="40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well</w:t>
      </w:r>
      <w:r w:rsidRPr="00A61DEB">
        <w:rPr>
          <w:rFonts w:ascii="Arial" w:hAnsi="Arial" w:cs="Times Roman"/>
          <w:spacing w:val="4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in advance and you are encouraged to</w:t>
      </w:r>
      <w:r w:rsidRPr="00A61DEB">
        <w:rPr>
          <w:rFonts w:ascii="Arial" w:hAnsi="Arial" w:cs="Times Roman"/>
          <w:spacing w:val="41"/>
          <w:kern w:val="1"/>
          <w:u w:color="045FC1"/>
        </w:rPr>
        <w:t xml:space="preserve"> </w:t>
      </w:r>
      <w:r w:rsidRPr="007060DC">
        <w:rPr>
          <w:rFonts w:ascii="Arial" w:hAnsi="Arial" w:cs="Times Roman"/>
          <w:kern w:val="1"/>
          <w:u w:color="045FC1"/>
        </w:rPr>
        <w:t>submit</w:t>
      </w:r>
      <w:r w:rsidRPr="007060DC">
        <w:rPr>
          <w:rFonts w:ascii="Arial" w:hAnsi="Arial" w:cs="Times Roman"/>
          <w:spacing w:val="40"/>
          <w:kern w:val="1"/>
          <w:u w:color="045FC1"/>
        </w:rPr>
        <w:t xml:space="preserve"> </w:t>
      </w:r>
      <w:r w:rsidRPr="007060DC">
        <w:rPr>
          <w:rFonts w:ascii="Arial" w:hAnsi="Arial" w:cs="Times Roman"/>
          <w:kern w:val="1"/>
          <w:u w:color="045FC1"/>
        </w:rPr>
        <w:t>early to avoid</w:t>
      </w:r>
      <w:r w:rsidRPr="007060DC">
        <w:rPr>
          <w:rFonts w:ascii="Arial" w:hAnsi="Arial" w:cs="Times Roman"/>
          <w:spacing w:val="41"/>
          <w:kern w:val="1"/>
          <w:u w:color="045FC1"/>
        </w:rPr>
        <w:t xml:space="preserve"> </w:t>
      </w:r>
      <w:r w:rsidRPr="007060DC">
        <w:rPr>
          <w:rFonts w:ascii="Arial" w:hAnsi="Arial" w:cs="Times Roman"/>
          <w:kern w:val="1"/>
          <w:u w:color="045FC1"/>
        </w:rPr>
        <w:t>technical difficulties, which</w:t>
      </w:r>
      <w:r w:rsidRPr="007060DC">
        <w:rPr>
          <w:rFonts w:ascii="Arial" w:hAnsi="Arial" w:cs="Times Roman"/>
          <w:spacing w:val="1"/>
          <w:kern w:val="1"/>
          <w:u w:color="045FC1"/>
        </w:rPr>
        <w:t xml:space="preserve"> </w:t>
      </w:r>
      <w:r w:rsidRPr="007060DC">
        <w:rPr>
          <w:rFonts w:ascii="Arial" w:hAnsi="Arial" w:cs="Times Roman"/>
          <w:kern w:val="1"/>
          <w:u w:color="045FC1"/>
        </w:rPr>
        <w:t>are</w:t>
      </w:r>
      <w:r w:rsidRPr="007060DC">
        <w:rPr>
          <w:rFonts w:ascii="Arial" w:hAnsi="Arial" w:cs="Times Roman"/>
          <w:spacing w:val="-6"/>
          <w:kern w:val="1"/>
          <w:u w:color="045FC1"/>
        </w:rPr>
        <w:t xml:space="preserve"> </w:t>
      </w:r>
      <w:r w:rsidRPr="007060DC">
        <w:rPr>
          <w:rFonts w:ascii="Arial" w:hAnsi="Arial" w:cs="Times Roman"/>
          <w:kern w:val="1"/>
          <w:u w:color="045FC1"/>
        </w:rPr>
        <w:t>your</w:t>
      </w:r>
      <w:r w:rsidRPr="007060DC">
        <w:rPr>
          <w:rFonts w:ascii="Arial" w:hAnsi="Arial" w:cs="Times Roman"/>
          <w:spacing w:val="-4"/>
          <w:kern w:val="1"/>
          <w:u w:color="045FC1"/>
        </w:rPr>
        <w:t xml:space="preserve"> </w:t>
      </w:r>
      <w:r w:rsidRPr="007060DC">
        <w:rPr>
          <w:rFonts w:ascii="Arial" w:hAnsi="Arial" w:cs="Times Roman"/>
          <w:kern w:val="1"/>
          <w:u w:color="045FC1"/>
        </w:rPr>
        <w:t>responsibility</w:t>
      </w:r>
      <w:r w:rsidRPr="007060DC">
        <w:rPr>
          <w:rFonts w:ascii="Arial" w:hAnsi="Arial" w:cs="Times Roman"/>
          <w:spacing w:val="-4"/>
          <w:kern w:val="1"/>
          <w:u w:color="045FC1"/>
        </w:rPr>
        <w:t xml:space="preserve"> </w:t>
      </w:r>
      <w:r w:rsidRPr="007060DC">
        <w:rPr>
          <w:rFonts w:ascii="Arial" w:hAnsi="Arial" w:cs="Times Roman"/>
          <w:kern w:val="1"/>
          <w:u w:color="045FC1"/>
        </w:rPr>
        <w:t>to</w:t>
      </w:r>
      <w:r w:rsidRPr="007060DC">
        <w:rPr>
          <w:rFonts w:ascii="Arial" w:hAnsi="Arial" w:cs="Times Roman"/>
          <w:spacing w:val="-4"/>
          <w:kern w:val="1"/>
          <w:u w:color="045FC1"/>
        </w:rPr>
        <w:t xml:space="preserve"> </w:t>
      </w:r>
      <w:r w:rsidRPr="007060DC">
        <w:rPr>
          <w:rFonts w:ascii="Arial" w:hAnsi="Arial" w:cs="Times Roman"/>
          <w:kern w:val="1"/>
          <w:u w:color="045FC1"/>
        </w:rPr>
        <w:t>resolve</w:t>
      </w:r>
      <w:r w:rsidRPr="007060DC">
        <w:rPr>
          <w:rFonts w:ascii="Arial" w:hAnsi="Arial" w:cs="Times Roman"/>
          <w:spacing w:val="-3"/>
          <w:kern w:val="1"/>
          <w:u w:color="045FC1"/>
        </w:rPr>
        <w:t xml:space="preserve"> </w:t>
      </w:r>
      <w:r w:rsidRPr="007060DC">
        <w:rPr>
          <w:rFonts w:ascii="Arial" w:hAnsi="Arial" w:cs="Times Roman"/>
          <w:kern w:val="1"/>
          <w:u w:color="045FC1"/>
        </w:rPr>
        <w:t>and</w:t>
      </w:r>
      <w:r w:rsidRPr="007060DC">
        <w:rPr>
          <w:rFonts w:ascii="Arial" w:hAnsi="Arial" w:cs="Times Roman"/>
          <w:spacing w:val="-5"/>
          <w:kern w:val="1"/>
          <w:u w:color="045FC1"/>
        </w:rPr>
        <w:t xml:space="preserve"> </w:t>
      </w:r>
      <w:r w:rsidRPr="007060DC">
        <w:rPr>
          <w:rFonts w:ascii="Arial" w:hAnsi="Arial" w:cs="Times Roman"/>
          <w:kern w:val="1"/>
          <w:u w:color="045FC1"/>
        </w:rPr>
        <w:t>not</w:t>
      </w:r>
      <w:r w:rsidRPr="007060DC">
        <w:rPr>
          <w:rFonts w:ascii="Arial" w:hAnsi="Arial" w:cs="Times Roman"/>
          <w:spacing w:val="-4"/>
          <w:kern w:val="1"/>
          <w:u w:color="045FC1"/>
        </w:rPr>
        <w:t xml:space="preserve"> </w:t>
      </w:r>
      <w:r w:rsidRPr="007060DC">
        <w:rPr>
          <w:rFonts w:ascii="Arial" w:hAnsi="Arial" w:cs="Times Roman"/>
          <w:kern w:val="1"/>
          <w:u w:color="045FC1"/>
        </w:rPr>
        <w:t>a justification</w:t>
      </w:r>
      <w:r w:rsidRPr="007060DC">
        <w:rPr>
          <w:rFonts w:ascii="Arial" w:hAnsi="Arial" w:cs="Times Roman"/>
          <w:spacing w:val="-8"/>
          <w:kern w:val="1"/>
          <w:u w:color="045FC1"/>
        </w:rPr>
        <w:t xml:space="preserve"> </w:t>
      </w:r>
      <w:r w:rsidRPr="007060DC">
        <w:rPr>
          <w:rFonts w:ascii="Arial" w:hAnsi="Arial" w:cs="Times Roman"/>
          <w:kern w:val="1"/>
          <w:u w:color="045FC1"/>
        </w:rPr>
        <w:t>for</w:t>
      </w:r>
      <w:r w:rsidRPr="007060DC">
        <w:rPr>
          <w:rFonts w:ascii="Arial" w:hAnsi="Arial" w:cs="Times Roman"/>
          <w:spacing w:val="-9"/>
          <w:kern w:val="1"/>
          <w:u w:color="045FC1"/>
        </w:rPr>
        <w:t xml:space="preserve"> </w:t>
      </w:r>
      <w:r w:rsidRPr="007060DC">
        <w:rPr>
          <w:rFonts w:ascii="Arial" w:hAnsi="Arial" w:cs="Times Roman"/>
          <w:kern w:val="1"/>
          <w:u w:color="045FC1"/>
        </w:rPr>
        <w:t>late</w:t>
      </w:r>
      <w:r w:rsidRPr="007060DC">
        <w:rPr>
          <w:rFonts w:ascii="Arial" w:hAnsi="Arial" w:cs="Times Roman"/>
          <w:spacing w:val="-9"/>
          <w:kern w:val="1"/>
          <w:u w:color="045FC1"/>
        </w:rPr>
        <w:t xml:space="preserve"> </w:t>
      </w:r>
      <w:r w:rsidRPr="007060DC">
        <w:rPr>
          <w:rFonts w:ascii="Arial" w:hAnsi="Arial" w:cs="Times Roman"/>
          <w:kern w:val="1"/>
          <w:u w:color="045FC1"/>
        </w:rPr>
        <w:t>work</w:t>
      </w:r>
      <w:r w:rsidRPr="00A61DEB">
        <w:rPr>
          <w:rFonts w:ascii="Arial" w:hAnsi="Arial" w:cs="Times Roman"/>
          <w:kern w:val="1"/>
          <w:u w:color="045FC1"/>
        </w:rPr>
        <w:t>.</w:t>
      </w:r>
      <w:r w:rsidRPr="00A61DEB">
        <w:rPr>
          <w:rFonts w:ascii="Arial" w:hAnsi="Arial" w:cs="Times Roman"/>
          <w:spacing w:val="18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If</w:t>
      </w:r>
      <w:r w:rsidRPr="00A61DEB">
        <w:rPr>
          <w:rFonts w:ascii="Arial" w:hAnsi="Arial" w:cs="Times Roman"/>
          <w:spacing w:val="-10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you</w:t>
      </w:r>
      <w:r w:rsidRPr="00A61DEB">
        <w:rPr>
          <w:rFonts w:ascii="Arial" w:hAnsi="Arial" w:cs="Times Roman"/>
          <w:spacing w:val="-10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have</w:t>
      </w:r>
      <w:r w:rsidRPr="00A61DEB">
        <w:rPr>
          <w:rFonts w:ascii="Arial" w:hAnsi="Arial" w:cs="Times Roman"/>
          <w:spacing w:val="-9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a</w:t>
      </w:r>
      <w:r w:rsidRPr="00A61DEB">
        <w:rPr>
          <w:rFonts w:ascii="Arial" w:hAnsi="Arial" w:cs="Times Roman"/>
          <w:spacing w:val="-8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legitimate</w:t>
      </w:r>
      <w:r w:rsidRPr="00A61DEB">
        <w:rPr>
          <w:rFonts w:ascii="Arial" w:hAnsi="Arial" w:cs="Times Roman"/>
          <w:spacing w:val="-9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reason</w:t>
      </w:r>
      <w:r w:rsidRPr="00A61DEB">
        <w:rPr>
          <w:rFonts w:ascii="Arial" w:hAnsi="Arial" w:cs="Times Roman"/>
          <w:spacing w:val="-7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under</w:t>
      </w:r>
      <w:r w:rsidRPr="00A61DEB">
        <w:rPr>
          <w:rFonts w:ascii="Arial" w:hAnsi="Arial" w:cs="Times Roman"/>
          <w:spacing w:val="-8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University</w:t>
      </w:r>
      <w:r w:rsidRPr="00A61DEB">
        <w:rPr>
          <w:rFonts w:ascii="Arial" w:hAnsi="Arial" w:cs="Times Roman"/>
          <w:spacing w:val="-43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policy you should (a) contact your professor in advance to provide notification/verification or (b) work with the Dean</w:t>
      </w:r>
      <w:r w:rsidRPr="00A61DEB">
        <w:rPr>
          <w:rFonts w:ascii="Arial" w:hAnsi="Arial" w:cs="Times Roman"/>
          <w:spacing w:val="-43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of</w:t>
      </w:r>
      <w:r w:rsidRPr="00A61DEB">
        <w:rPr>
          <w:rFonts w:ascii="Arial" w:hAnsi="Arial" w:cs="Times Roman"/>
          <w:spacing w:val="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Students</w:t>
      </w:r>
      <w:r w:rsidRPr="00A61DEB">
        <w:rPr>
          <w:rFonts w:ascii="Arial" w:hAnsi="Arial" w:cs="Times Roman"/>
          <w:spacing w:val="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Office</w:t>
      </w:r>
      <w:r w:rsidRPr="00A61DEB">
        <w:rPr>
          <w:rFonts w:ascii="Arial" w:hAnsi="Arial" w:cs="Times Roman"/>
          <w:spacing w:val="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after</w:t>
      </w:r>
      <w:r w:rsidRPr="00A61DEB">
        <w:rPr>
          <w:rFonts w:ascii="Arial" w:hAnsi="Arial" w:cs="Times Roman"/>
          <w:spacing w:val="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the</w:t>
      </w:r>
      <w:r w:rsidRPr="00A61DEB">
        <w:rPr>
          <w:rFonts w:ascii="Arial" w:hAnsi="Arial" w:cs="Times Roman"/>
          <w:spacing w:val="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fact</w:t>
      </w:r>
      <w:r w:rsidRPr="00A61DEB">
        <w:rPr>
          <w:rFonts w:ascii="Arial" w:hAnsi="Arial" w:cs="Times Roman"/>
          <w:spacing w:val="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to</w:t>
      </w:r>
      <w:r w:rsidRPr="00A61DEB">
        <w:rPr>
          <w:rFonts w:ascii="Arial" w:hAnsi="Arial" w:cs="Times Roman"/>
          <w:spacing w:val="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provide</w:t>
      </w:r>
      <w:r w:rsidRPr="00A61DEB">
        <w:rPr>
          <w:rFonts w:ascii="Arial" w:hAnsi="Arial" w:cs="Times Roman"/>
          <w:spacing w:val="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your</w:t>
      </w:r>
      <w:r w:rsidRPr="00A61DEB">
        <w:rPr>
          <w:rFonts w:ascii="Arial" w:hAnsi="Arial" w:cs="Times Roman"/>
          <w:spacing w:val="45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faculty</w:t>
      </w:r>
      <w:r w:rsidRPr="00A61DEB">
        <w:rPr>
          <w:rFonts w:ascii="Arial" w:hAnsi="Arial" w:cs="Times Roman"/>
          <w:spacing w:val="45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with</w:t>
      </w:r>
      <w:r w:rsidRPr="00A61DEB">
        <w:rPr>
          <w:rFonts w:ascii="Arial" w:hAnsi="Arial" w:cs="Times Roman"/>
          <w:spacing w:val="45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verification.</w:t>
      </w:r>
      <w:r w:rsidRPr="00A61DEB">
        <w:rPr>
          <w:rFonts w:ascii="Arial" w:hAnsi="Arial" w:cs="Times Roman"/>
          <w:spacing w:val="45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Late</w:t>
      </w:r>
      <w:r w:rsidRPr="00A61DEB">
        <w:rPr>
          <w:rFonts w:ascii="Arial" w:hAnsi="Arial" w:cs="Times Roman"/>
          <w:spacing w:val="46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submissions,</w:t>
      </w:r>
      <w:r w:rsidRPr="00A61DEB">
        <w:rPr>
          <w:rFonts w:ascii="Arial" w:hAnsi="Arial" w:cs="Times Roman"/>
          <w:spacing w:val="45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which</w:t>
      </w:r>
      <w:r w:rsidRPr="00A61DEB">
        <w:rPr>
          <w:rFonts w:ascii="Arial" w:hAnsi="Arial" w:cs="Times Roman"/>
          <w:spacing w:val="45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are</w:t>
      </w:r>
      <w:r w:rsidRPr="00A61DEB">
        <w:rPr>
          <w:rFonts w:ascii="Arial" w:hAnsi="Arial" w:cs="Times Roman"/>
          <w:spacing w:val="45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not</w:t>
      </w:r>
      <w:r w:rsidRPr="00A61DEB">
        <w:rPr>
          <w:rFonts w:ascii="Arial" w:hAnsi="Arial" w:cs="Times Roman"/>
          <w:spacing w:val="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excused</w:t>
      </w:r>
      <w:r w:rsidRPr="00A61DEB">
        <w:rPr>
          <w:rFonts w:ascii="Arial" w:hAnsi="Arial" w:cs="Times Roman"/>
          <w:spacing w:val="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by</w:t>
      </w:r>
      <w:r w:rsidRPr="00A61DEB">
        <w:rPr>
          <w:rFonts w:ascii="Arial" w:hAnsi="Arial" w:cs="Times Roman"/>
          <w:spacing w:val="45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University</w:t>
      </w:r>
      <w:r w:rsidRPr="00A61DEB">
        <w:rPr>
          <w:rFonts w:ascii="Arial" w:hAnsi="Arial" w:cs="Times Roman"/>
          <w:spacing w:val="45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policy,</w:t>
      </w:r>
      <w:r w:rsidRPr="00A61DEB">
        <w:rPr>
          <w:rFonts w:ascii="Arial" w:hAnsi="Arial" w:cs="Times Roman"/>
          <w:spacing w:val="45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will be subject</w:t>
      </w:r>
      <w:r w:rsidRPr="00A61DEB">
        <w:rPr>
          <w:rFonts w:ascii="Arial" w:hAnsi="Arial" w:cs="Times Roman"/>
          <w:spacing w:val="45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to 25% reduction for the first twenty-fours, then 50% the next day,</w:t>
      </w:r>
      <w:r w:rsidRPr="00A61DEB">
        <w:rPr>
          <w:rFonts w:ascii="Arial" w:hAnsi="Arial" w:cs="Times Roman"/>
          <w:spacing w:val="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and a 75% reduction thereafter. No</w:t>
      </w:r>
      <w:r w:rsidRPr="00A61DEB">
        <w:rPr>
          <w:rFonts w:ascii="Arial" w:hAnsi="Arial" w:cs="Times Roman"/>
          <w:spacing w:val="-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late</w:t>
      </w:r>
      <w:r w:rsidRPr="00A61DEB">
        <w:rPr>
          <w:rFonts w:ascii="Arial" w:hAnsi="Arial" w:cs="Times Roman"/>
          <w:spacing w:val="-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work is</w:t>
      </w:r>
      <w:r w:rsidRPr="00A61DEB">
        <w:rPr>
          <w:rFonts w:ascii="Arial" w:hAnsi="Arial" w:cs="Times Roman"/>
          <w:spacing w:val="-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accepted after</w:t>
      </w:r>
      <w:r w:rsidRPr="00A61DEB">
        <w:rPr>
          <w:rFonts w:ascii="Arial" w:hAnsi="Arial" w:cs="Times Roman"/>
          <w:spacing w:val="-1"/>
          <w:kern w:val="1"/>
          <w:u w:color="045FC1"/>
        </w:rPr>
        <w:t xml:space="preserve"> </w:t>
      </w:r>
      <w:r w:rsidRPr="00A61DEB">
        <w:rPr>
          <w:rFonts w:ascii="Arial" w:hAnsi="Arial" w:cs="Times Roman"/>
          <w:kern w:val="1"/>
          <w:u w:color="045FC1"/>
        </w:rPr>
        <w:t>July 6, 2022.</w:t>
      </w:r>
    </w:p>
    <w:p w14:paraId="46BE51C5" w14:textId="77777777" w:rsidR="007D169B" w:rsidRPr="00A61DEB" w:rsidRDefault="007D169B" w:rsidP="007D169B">
      <w:pPr>
        <w:widowControl w:val="0"/>
        <w:autoSpaceDE w:val="0"/>
        <w:autoSpaceDN w:val="0"/>
        <w:adjustRightInd w:val="0"/>
        <w:spacing w:before="2"/>
        <w:rPr>
          <w:rFonts w:ascii="Arial" w:hAnsi="Arial" w:cs="Times Roman"/>
          <w:kern w:val="1"/>
          <w:u w:color="045FC1"/>
        </w:rPr>
      </w:pPr>
    </w:p>
    <w:p w14:paraId="0E53DC85" w14:textId="77777777" w:rsidR="007D169B" w:rsidRPr="00A61DEB" w:rsidRDefault="007D169B" w:rsidP="007D169B">
      <w:pPr>
        <w:widowControl w:val="0"/>
        <w:autoSpaceDE w:val="0"/>
        <w:autoSpaceDN w:val="0"/>
        <w:adjustRightInd w:val="0"/>
        <w:ind w:left="821" w:right="624"/>
        <w:jc w:val="both"/>
        <w:rPr>
          <w:rFonts w:ascii="Arial" w:hAnsi="Arial" w:cs="Times Roman"/>
          <w:kern w:val="1"/>
          <w:u w:color="0000FF"/>
        </w:rPr>
      </w:pPr>
      <w:r w:rsidRPr="00A61DEB">
        <w:rPr>
          <w:rFonts w:ascii="Arial" w:hAnsi="Arial" w:cs="Times Roman"/>
          <w:kern w:val="1"/>
          <w:u w:color="045FC1"/>
        </w:rPr>
        <w:t>If you are</w:t>
      </w:r>
      <w:r w:rsidRPr="00A61DEB">
        <w:rPr>
          <w:rFonts w:ascii="Arial" w:hAnsi="Arial" w:cs="Times Roman"/>
          <w:spacing w:val="45"/>
          <w:kern w:val="1"/>
          <w:u w:color="045FC1"/>
        </w:rPr>
        <w:t xml:space="preserve"> </w:t>
      </w:r>
      <w:r w:rsidR="007060DC">
        <w:rPr>
          <w:rFonts w:ascii="Arial" w:hAnsi="Arial" w:cs="Times Roman"/>
          <w:kern w:val="1"/>
          <w:u w:color="045FC1"/>
        </w:rPr>
        <w:t>not feeling well,</w:t>
      </w:r>
      <w:r w:rsidRPr="00A61DEB">
        <w:rPr>
          <w:rFonts w:ascii="Arial" w:hAnsi="Arial" w:cs="Times Roman"/>
          <w:color w:val="0000FF"/>
          <w:spacing w:val="45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please</w:t>
      </w:r>
      <w:r w:rsidRPr="00A61DEB">
        <w:rPr>
          <w:rFonts w:ascii="Arial" w:hAnsi="Arial" w:cs="Times Roman"/>
          <w:spacing w:val="45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seek</w:t>
      </w:r>
      <w:r w:rsidRPr="00A61DEB">
        <w:rPr>
          <w:rFonts w:ascii="Arial" w:hAnsi="Arial" w:cs="Times Roman"/>
          <w:spacing w:val="45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medical</w:t>
      </w:r>
      <w:r w:rsidRPr="00A61DEB">
        <w:rPr>
          <w:rFonts w:ascii="Arial" w:hAnsi="Arial" w:cs="Times Roman"/>
          <w:spacing w:val="45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attention</w:t>
      </w:r>
      <w:r w:rsidRPr="00A61DEB">
        <w:rPr>
          <w:rFonts w:ascii="Arial" w:hAnsi="Arial" w:cs="Times Roman"/>
          <w:spacing w:val="46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from</w:t>
      </w:r>
      <w:r w:rsidRPr="00A61DEB">
        <w:rPr>
          <w:rFonts w:ascii="Arial" w:hAnsi="Arial" w:cs="Times Roman"/>
          <w:spacing w:val="45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the</w:t>
      </w:r>
      <w:r w:rsidRPr="00A61DEB">
        <w:rPr>
          <w:rFonts w:ascii="Arial" w:hAnsi="Arial" w:cs="Times Roman"/>
          <w:spacing w:val="45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Student</w:t>
      </w:r>
      <w:r w:rsidRPr="00A61DEB">
        <w:rPr>
          <w:rFonts w:ascii="Arial" w:hAnsi="Arial" w:cs="Times Roman"/>
          <w:spacing w:val="45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Health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 xml:space="preserve">and Wellness Center (940-565-2333 or ask </w:t>
      </w:r>
      <w:r w:rsidRPr="00A61DEB">
        <w:rPr>
          <w:rFonts w:ascii="Arial" w:hAnsi="Arial" w:cs="Times Roman"/>
          <w:color w:val="0000FF"/>
          <w:kern w:val="1"/>
          <w:u w:val="single" w:color="0000FF"/>
        </w:rPr>
        <w:t>SHWC@unt.edu</w:t>
      </w:r>
      <w:r w:rsidRPr="00A61DEB">
        <w:rPr>
          <w:rFonts w:ascii="Arial" w:hAnsi="Arial" w:cs="Times Roman"/>
          <w:kern w:val="1"/>
          <w:u w:color="0000FF"/>
        </w:rPr>
        <w:t xml:space="preserve">) or your health care provider. </w:t>
      </w:r>
    </w:p>
    <w:p w14:paraId="423F87A6" w14:textId="77777777" w:rsidR="007D169B" w:rsidRPr="00A61DEB" w:rsidRDefault="007D169B" w:rsidP="007D169B">
      <w:pPr>
        <w:widowControl w:val="0"/>
        <w:autoSpaceDE w:val="0"/>
        <w:autoSpaceDN w:val="0"/>
        <w:adjustRightInd w:val="0"/>
        <w:spacing w:before="124"/>
        <w:rPr>
          <w:rFonts w:ascii="Arial" w:hAnsi="Arial" w:cs="Times Roman"/>
          <w:kern w:val="1"/>
          <w:u w:color="0000FF"/>
        </w:rPr>
      </w:pPr>
      <w:r w:rsidRPr="00A61DEB">
        <w:rPr>
          <w:rFonts w:ascii="Arial" w:hAnsi="Arial" w:cs="Times Roman"/>
          <w:kern w:val="1"/>
          <w:u w:color="0000FF"/>
        </w:rPr>
        <w:t>EMERGENCY</w:t>
      </w:r>
      <w:r w:rsidRPr="00A61DEB">
        <w:rPr>
          <w:rFonts w:ascii="Arial" w:hAnsi="Arial" w:cs="Times Roman"/>
          <w:spacing w:val="-5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ALERTS:</w:t>
      </w:r>
    </w:p>
    <w:p w14:paraId="1A43C106" w14:textId="77777777" w:rsidR="007D169B" w:rsidRPr="00A61DEB" w:rsidRDefault="007D169B" w:rsidP="007D169B">
      <w:pPr>
        <w:widowControl w:val="0"/>
        <w:autoSpaceDE w:val="0"/>
        <w:autoSpaceDN w:val="0"/>
        <w:adjustRightInd w:val="0"/>
        <w:spacing w:before="69"/>
        <w:ind w:left="821" w:right="620"/>
        <w:jc w:val="both"/>
        <w:rPr>
          <w:rFonts w:ascii="Arial" w:hAnsi="Arial" w:cs="Times Roman"/>
          <w:kern w:val="1"/>
          <w:u w:color="0000FF"/>
        </w:rPr>
      </w:pPr>
      <w:r w:rsidRPr="00A61DEB">
        <w:rPr>
          <w:rFonts w:ascii="Arial" w:hAnsi="Arial" w:cs="Times Roman"/>
          <w:kern w:val="1"/>
          <w:u w:color="0000FF"/>
        </w:rPr>
        <w:t>The University of North Texas has an emergency Notification System, Eagle Alert (https://www.unt.edu/eaglealert/),</w:t>
      </w:r>
      <w:r w:rsidRPr="00A61DEB">
        <w:rPr>
          <w:rFonts w:ascii="Arial" w:hAnsi="Arial" w:cs="Times Roman"/>
          <w:spacing w:val="-43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which</w:t>
      </w:r>
      <w:r w:rsidRPr="00A61DEB">
        <w:rPr>
          <w:rFonts w:ascii="Arial" w:hAnsi="Arial" w:cs="Times Roman"/>
          <w:spacing w:val="-9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has</w:t>
      </w:r>
      <w:r w:rsidRPr="00A61DEB">
        <w:rPr>
          <w:rFonts w:ascii="Arial" w:hAnsi="Arial" w:cs="Times Roman"/>
          <w:spacing w:val="-8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the</w:t>
      </w:r>
      <w:r w:rsidRPr="00A61DEB">
        <w:rPr>
          <w:rFonts w:ascii="Arial" w:hAnsi="Arial" w:cs="Times Roman"/>
          <w:spacing w:val="-9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capability</w:t>
      </w:r>
      <w:r w:rsidRPr="00A61DEB">
        <w:rPr>
          <w:rFonts w:ascii="Arial" w:hAnsi="Arial" w:cs="Times Roman"/>
          <w:spacing w:val="-6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of</w:t>
      </w:r>
      <w:r w:rsidRPr="00A61DEB">
        <w:rPr>
          <w:rFonts w:ascii="Arial" w:hAnsi="Arial" w:cs="Times Roman"/>
          <w:spacing w:val="-9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calling</w:t>
      </w:r>
      <w:r w:rsidRPr="00A61DEB">
        <w:rPr>
          <w:rFonts w:ascii="Arial" w:hAnsi="Arial" w:cs="Times Roman"/>
          <w:spacing w:val="-7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or</w:t>
      </w:r>
      <w:r w:rsidRPr="00A61DEB">
        <w:rPr>
          <w:rFonts w:ascii="Arial" w:hAnsi="Arial" w:cs="Times Roman"/>
          <w:spacing w:val="-7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text</w:t>
      </w:r>
      <w:r w:rsidRPr="00A61DEB">
        <w:rPr>
          <w:rFonts w:ascii="Arial" w:hAnsi="Arial" w:cs="Times Roman"/>
          <w:spacing w:val="-7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messaging</w:t>
      </w:r>
      <w:r w:rsidRPr="00A61DEB">
        <w:rPr>
          <w:rFonts w:ascii="Arial" w:hAnsi="Arial" w:cs="Times Roman"/>
          <w:spacing w:val="-7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emergency</w:t>
      </w:r>
      <w:r w:rsidRPr="00A61DEB">
        <w:rPr>
          <w:rFonts w:ascii="Arial" w:hAnsi="Arial" w:cs="Times Roman"/>
          <w:spacing w:val="-5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notices.</w:t>
      </w:r>
      <w:r w:rsidRPr="00A61DEB">
        <w:rPr>
          <w:rFonts w:ascii="Arial" w:hAnsi="Arial" w:cs="Times Roman"/>
          <w:spacing w:val="-6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As</w:t>
      </w:r>
      <w:r w:rsidRPr="00A61DEB">
        <w:rPr>
          <w:rFonts w:ascii="Arial" w:hAnsi="Arial" w:cs="Times Roman"/>
          <w:spacing w:val="-8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a</w:t>
      </w:r>
      <w:r w:rsidRPr="00A61DEB">
        <w:rPr>
          <w:rFonts w:ascii="Arial" w:hAnsi="Arial" w:cs="Times Roman"/>
          <w:spacing w:val="-6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student,</w:t>
      </w:r>
      <w:r w:rsidRPr="00A61DEB">
        <w:rPr>
          <w:rFonts w:ascii="Arial" w:hAnsi="Arial" w:cs="Times Roman"/>
          <w:spacing w:val="-8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you</w:t>
      </w:r>
      <w:r w:rsidRPr="00A61DEB">
        <w:rPr>
          <w:rFonts w:ascii="Arial" w:hAnsi="Arial" w:cs="Times Roman"/>
          <w:spacing w:val="-8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may</w:t>
      </w:r>
      <w:r w:rsidRPr="00A61DEB">
        <w:rPr>
          <w:rFonts w:ascii="Arial" w:hAnsi="Arial" w:cs="Times Roman"/>
          <w:spacing w:val="-8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also</w:t>
      </w:r>
      <w:r w:rsidRPr="00A61DEB">
        <w:rPr>
          <w:rFonts w:ascii="Arial" w:hAnsi="Arial" w:cs="Times Roman"/>
          <w:spacing w:val="-6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register</w:t>
      </w:r>
      <w:r w:rsidRPr="00A61DEB">
        <w:rPr>
          <w:rFonts w:ascii="Arial" w:hAnsi="Arial" w:cs="Times Roman"/>
          <w:spacing w:val="-6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with</w:t>
      </w:r>
      <w:r w:rsidRPr="00A61DEB">
        <w:rPr>
          <w:rFonts w:ascii="Arial" w:hAnsi="Arial" w:cs="Times Roman"/>
          <w:spacing w:val="-7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Eagle</w:t>
      </w:r>
      <w:r w:rsidRPr="00A61DEB">
        <w:rPr>
          <w:rFonts w:ascii="Arial" w:hAnsi="Arial" w:cs="Times Roman"/>
          <w:spacing w:val="-42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Connect Alert to receive notification of any warnings or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campus closings that are announced. Instructions for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enrollment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can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be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found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at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my.unt.edu.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The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university's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radio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station,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KNTU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88.1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FM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and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website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http://www.unt.edu,</w:t>
      </w:r>
      <w:r w:rsidRPr="00A61DEB">
        <w:rPr>
          <w:rFonts w:ascii="Arial" w:hAnsi="Arial" w:cs="Times Roman"/>
          <w:spacing w:val="44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will</w:t>
      </w:r>
      <w:r w:rsidRPr="00A61DEB">
        <w:rPr>
          <w:rFonts w:ascii="Arial" w:hAnsi="Arial" w:cs="Times Roman"/>
          <w:spacing w:val="-2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provide</w:t>
      </w:r>
      <w:r w:rsidRPr="00A61DEB">
        <w:rPr>
          <w:rFonts w:ascii="Arial" w:hAnsi="Arial" w:cs="Times Roman"/>
          <w:spacing w:val="-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updated</w:t>
      </w:r>
      <w:r w:rsidRPr="00A61DEB">
        <w:rPr>
          <w:rFonts w:ascii="Arial" w:hAnsi="Arial" w:cs="Times Roman"/>
          <w:spacing w:val="-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information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during an emergency situation.</w:t>
      </w:r>
    </w:p>
    <w:p w14:paraId="3450D53A" w14:textId="77777777" w:rsidR="007D169B" w:rsidRPr="00A61DEB" w:rsidRDefault="007D169B" w:rsidP="007D169B">
      <w:pPr>
        <w:widowControl w:val="0"/>
        <w:autoSpaceDE w:val="0"/>
        <w:autoSpaceDN w:val="0"/>
        <w:adjustRightInd w:val="0"/>
        <w:spacing w:before="3"/>
        <w:rPr>
          <w:rFonts w:ascii="Arial" w:hAnsi="Arial" w:cs="Times Roman"/>
          <w:kern w:val="1"/>
          <w:u w:color="0000FF"/>
        </w:rPr>
      </w:pPr>
    </w:p>
    <w:p w14:paraId="1C10E7F1" w14:textId="77777777" w:rsidR="007D169B" w:rsidRPr="00A61DEB" w:rsidRDefault="007D169B" w:rsidP="007D169B">
      <w:pPr>
        <w:widowControl w:val="0"/>
        <w:autoSpaceDE w:val="0"/>
        <w:autoSpaceDN w:val="0"/>
        <w:adjustRightInd w:val="0"/>
        <w:rPr>
          <w:rFonts w:ascii="Arial" w:hAnsi="Arial" w:cs="Times Roman"/>
          <w:kern w:val="1"/>
          <w:u w:color="0000FF"/>
        </w:rPr>
      </w:pPr>
      <w:r w:rsidRPr="00A61DEB">
        <w:rPr>
          <w:rFonts w:ascii="Arial" w:hAnsi="Arial" w:cs="Times Roman"/>
          <w:kern w:val="1"/>
          <w:u w:color="0000FF"/>
        </w:rPr>
        <w:t>PROHIBITION</w:t>
      </w:r>
      <w:r w:rsidRPr="00A61DEB">
        <w:rPr>
          <w:rFonts w:ascii="Arial" w:hAnsi="Arial" w:cs="Times Roman"/>
          <w:spacing w:val="-1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OF</w:t>
      </w:r>
      <w:r w:rsidRPr="00A61DEB">
        <w:rPr>
          <w:rFonts w:ascii="Arial" w:hAnsi="Arial" w:cs="Times Roman"/>
          <w:spacing w:val="-1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DISCRIMINATION,</w:t>
      </w:r>
      <w:r w:rsidRPr="00A61DEB">
        <w:rPr>
          <w:rFonts w:ascii="Arial" w:hAnsi="Arial" w:cs="Times Roman"/>
          <w:spacing w:val="-9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HARASSMENT,</w:t>
      </w:r>
      <w:r w:rsidRPr="00A61DEB">
        <w:rPr>
          <w:rFonts w:ascii="Arial" w:hAnsi="Arial" w:cs="Times Roman"/>
          <w:spacing w:val="-9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AND</w:t>
      </w:r>
      <w:r w:rsidRPr="00A61DEB">
        <w:rPr>
          <w:rFonts w:ascii="Arial" w:hAnsi="Arial" w:cs="Times Roman"/>
          <w:spacing w:val="-1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RETALIATION</w:t>
      </w:r>
    </w:p>
    <w:p w14:paraId="4F9EC22C" w14:textId="77777777" w:rsidR="007D169B" w:rsidRPr="00A61DEB" w:rsidRDefault="007D169B" w:rsidP="007D169B">
      <w:pPr>
        <w:widowControl w:val="0"/>
        <w:autoSpaceDE w:val="0"/>
        <w:autoSpaceDN w:val="0"/>
        <w:adjustRightInd w:val="0"/>
        <w:spacing w:before="189"/>
        <w:ind w:left="821" w:right="631"/>
        <w:jc w:val="both"/>
        <w:rPr>
          <w:rFonts w:ascii="Arial" w:hAnsi="Arial" w:cs="Times Roman"/>
          <w:kern w:val="1"/>
          <w:u w:color="0000FF"/>
        </w:rPr>
      </w:pPr>
      <w:r w:rsidRPr="00A61DEB">
        <w:rPr>
          <w:rFonts w:ascii="Arial" w:hAnsi="Arial" w:cs="Times Roman"/>
          <w:kern w:val="1"/>
          <w:u w:color="0000FF"/>
        </w:rPr>
        <w:t xml:space="preserve">The University of North Texas (UNT) prohibits discrimination and </w:t>
      </w:r>
      <w:r w:rsidRPr="00A61DEB">
        <w:rPr>
          <w:rFonts w:ascii="Arial" w:hAnsi="Arial" w:cs="Times Roman"/>
          <w:kern w:val="1"/>
          <w:u w:color="0000FF"/>
        </w:rPr>
        <w:lastRenderedPageBreak/>
        <w:t>harassment because of race, color, national origin,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religion, sex, sexual orientation, gender identity, gender expression, age, disability, genetic information, veteran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status, or any other characteristic protected under applicable federal or state law in its application and admission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processes; educational programs and activities; employment policies, procedures, and processes; and university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facilities. The University takes active measures to prevent such conduct and investigates and takes remedial action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when appropriate.</w:t>
      </w:r>
    </w:p>
    <w:p w14:paraId="188BDF9D" w14:textId="77777777" w:rsidR="007D169B" w:rsidRPr="00A61DEB" w:rsidRDefault="007D169B" w:rsidP="007D169B">
      <w:pPr>
        <w:widowControl w:val="0"/>
        <w:autoSpaceDE w:val="0"/>
        <w:autoSpaceDN w:val="0"/>
        <w:adjustRightInd w:val="0"/>
        <w:spacing w:before="8"/>
        <w:rPr>
          <w:rFonts w:ascii="Arial" w:hAnsi="Arial" w:cs="Times Roman"/>
          <w:kern w:val="1"/>
          <w:u w:color="0000FF"/>
        </w:rPr>
      </w:pPr>
    </w:p>
    <w:p w14:paraId="490E4467" w14:textId="77777777" w:rsidR="007D169B" w:rsidRPr="00A61DEB" w:rsidRDefault="007D169B" w:rsidP="007D169B">
      <w:pPr>
        <w:widowControl w:val="0"/>
        <w:autoSpaceDE w:val="0"/>
        <w:autoSpaceDN w:val="0"/>
        <w:adjustRightInd w:val="0"/>
        <w:ind w:left="821" w:right="629"/>
        <w:jc w:val="both"/>
        <w:rPr>
          <w:rFonts w:ascii="Arial" w:hAnsi="Arial" w:cs="Times Roman"/>
          <w:kern w:val="1"/>
          <w:u w:color="0000FF"/>
        </w:rPr>
      </w:pPr>
      <w:r w:rsidRPr="00A61DEB">
        <w:rPr>
          <w:rFonts w:ascii="Arial" w:hAnsi="Arial" w:cs="Times Roman"/>
          <w:kern w:val="1"/>
          <w:u w:color="0000FF"/>
        </w:rPr>
        <w:t>UNT is committed to providing a safe learning environment free of all forms of sexual misconduct, including sexual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harassment sexual assault, domestic violence, dating violence, and stalking. UNT’s Survivor Advocates can assist a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student who has been impacted by violence by filing protective orders, completing crime victim’s compensation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spacing w:val="-1"/>
          <w:kern w:val="1"/>
          <w:u w:color="0000FF"/>
        </w:rPr>
        <w:t>applications,</w:t>
      </w:r>
      <w:r w:rsidRPr="00A61DEB">
        <w:rPr>
          <w:rFonts w:ascii="Arial" w:hAnsi="Arial" w:cs="Times Roman"/>
          <w:spacing w:val="-14"/>
          <w:kern w:val="1"/>
          <w:u w:color="0000FF"/>
        </w:rPr>
        <w:t xml:space="preserve"> </w:t>
      </w:r>
      <w:r w:rsidRPr="00A61DEB">
        <w:rPr>
          <w:rFonts w:ascii="Arial" w:hAnsi="Arial" w:cs="Times Roman"/>
          <w:spacing w:val="-1"/>
          <w:kern w:val="1"/>
          <w:u w:color="0000FF"/>
        </w:rPr>
        <w:t>contacting</w:t>
      </w:r>
      <w:r w:rsidRPr="00A61DEB">
        <w:rPr>
          <w:rFonts w:ascii="Arial" w:hAnsi="Arial" w:cs="Times Roman"/>
          <w:spacing w:val="-12"/>
          <w:kern w:val="1"/>
          <w:u w:color="0000FF"/>
        </w:rPr>
        <w:t xml:space="preserve"> </w:t>
      </w:r>
      <w:r w:rsidRPr="00A61DEB">
        <w:rPr>
          <w:rFonts w:ascii="Arial" w:hAnsi="Arial" w:cs="Times Roman"/>
          <w:spacing w:val="-1"/>
          <w:kern w:val="1"/>
          <w:u w:color="0000FF"/>
        </w:rPr>
        <w:t>professors</w:t>
      </w:r>
      <w:r w:rsidRPr="00A61DEB">
        <w:rPr>
          <w:rFonts w:ascii="Arial" w:hAnsi="Arial" w:cs="Times Roman"/>
          <w:spacing w:val="-12"/>
          <w:kern w:val="1"/>
          <w:u w:color="0000FF"/>
        </w:rPr>
        <w:t xml:space="preserve"> </w:t>
      </w:r>
      <w:r w:rsidRPr="00A61DEB">
        <w:rPr>
          <w:rFonts w:ascii="Arial" w:hAnsi="Arial" w:cs="Times Roman"/>
          <w:spacing w:val="-1"/>
          <w:kern w:val="1"/>
          <w:u w:color="0000FF"/>
        </w:rPr>
        <w:t>for</w:t>
      </w:r>
      <w:r w:rsidRPr="00A61DEB">
        <w:rPr>
          <w:rFonts w:ascii="Arial" w:hAnsi="Arial" w:cs="Times Roman"/>
          <w:spacing w:val="-12"/>
          <w:kern w:val="1"/>
          <w:u w:color="0000FF"/>
        </w:rPr>
        <w:t xml:space="preserve"> </w:t>
      </w:r>
      <w:r w:rsidRPr="00A61DEB">
        <w:rPr>
          <w:rFonts w:ascii="Arial" w:hAnsi="Arial" w:cs="Times Roman"/>
          <w:spacing w:val="-1"/>
          <w:kern w:val="1"/>
          <w:u w:color="0000FF"/>
        </w:rPr>
        <w:t>absences</w:t>
      </w:r>
      <w:r w:rsidRPr="00A61DEB">
        <w:rPr>
          <w:rFonts w:ascii="Arial" w:hAnsi="Arial" w:cs="Times Roman"/>
          <w:spacing w:val="-13"/>
          <w:kern w:val="1"/>
          <w:u w:color="0000FF"/>
        </w:rPr>
        <w:t xml:space="preserve"> </w:t>
      </w:r>
      <w:r w:rsidRPr="00A61DEB">
        <w:rPr>
          <w:rFonts w:ascii="Arial" w:hAnsi="Arial" w:cs="Times Roman"/>
          <w:spacing w:val="-1"/>
          <w:kern w:val="1"/>
          <w:u w:color="0000FF"/>
        </w:rPr>
        <w:t>related</w:t>
      </w:r>
      <w:r w:rsidRPr="00A61DEB">
        <w:rPr>
          <w:rFonts w:ascii="Arial" w:hAnsi="Arial" w:cs="Times Roman"/>
          <w:spacing w:val="-10"/>
          <w:kern w:val="1"/>
          <w:u w:color="0000FF"/>
        </w:rPr>
        <w:t xml:space="preserve"> </w:t>
      </w:r>
      <w:r w:rsidRPr="00A61DEB">
        <w:rPr>
          <w:rFonts w:ascii="Arial" w:hAnsi="Arial" w:cs="Times Roman"/>
          <w:spacing w:val="-1"/>
          <w:kern w:val="1"/>
          <w:u w:color="0000FF"/>
        </w:rPr>
        <w:t>to</w:t>
      </w:r>
      <w:r w:rsidRPr="00A61DEB">
        <w:rPr>
          <w:rFonts w:ascii="Arial" w:hAnsi="Arial" w:cs="Times Roman"/>
          <w:spacing w:val="-12"/>
          <w:kern w:val="1"/>
          <w:u w:color="0000FF"/>
        </w:rPr>
        <w:t xml:space="preserve"> </w:t>
      </w:r>
      <w:r w:rsidRPr="00A61DEB">
        <w:rPr>
          <w:rFonts w:ascii="Arial" w:hAnsi="Arial" w:cs="Times Roman"/>
          <w:spacing w:val="-1"/>
          <w:kern w:val="1"/>
          <w:u w:color="0000FF"/>
        </w:rPr>
        <w:t>an</w:t>
      </w:r>
      <w:r w:rsidRPr="00A61DEB">
        <w:rPr>
          <w:rFonts w:ascii="Arial" w:hAnsi="Arial" w:cs="Times Roman"/>
          <w:spacing w:val="-11"/>
          <w:kern w:val="1"/>
          <w:u w:color="0000FF"/>
        </w:rPr>
        <w:t xml:space="preserve"> </w:t>
      </w:r>
      <w:r w:rsidRPr="00A61DEB">
        <w:rPr>
          <w:rFonts w:ascii="Arial" w:hAnsi="Arial" w:cs="Times Roman"/>
          <w:spacing w:val="-1"/>
          <w:kern w:val="1"/>
          <w:u w:color="0000FF"/>
        </w:rPr>
        <w:t>assault,</w:t>
      </w:r>
      <w:r w:rsidRPr="00A61DEB">
        <w:rPr>
          <w:rFonts w:ascii="Arial" w:hAnsi="Arial" w:cs="Times Roman"/>
          <w:spacing w:val="-11"/>
          <w:kern w:val="1"/>
          <w:u w:color="0000FF"/>
        </w:rPr>
        <w:t xml:space="preserve"> </w:t>
      </w:r>
      <w:r w:rsidRPr="00A61DEB">
        <w:rPr>
          <w:rFonts w:ascii="Arial" w:hAnsi="Arial" w:cs="Times Roman"/>
          <w:spacing w:val="-1"/>
          <w:kern w:val="1"/>
          <w:u w:color="0000FF"/>
        </w:rPr>
        <w:t>working</w:t>
      </w:r>
      <w:r w:rsidRPr="00A61DEB">
        <w:rPr>
          <w:rFonts w:ascii="Arial" w:hAnsi="Arial" w:cs="Times Roman"/>
          <w:spacing w:val="-12"/>
          <w:kern w:val="1"/>
          <w:u w:color="0000FF"/>
        </w:rPr>
        <w:t xml:space="preserve"> </w:t>
      </w:r>
      <w:r w:rsidRPr="00A61DEB">
        <w:rPr>
          <w:rFonts w:ascii="Arial" w:hAnsi="Arial" w:cs="Times Roman"/>
          <w:spacing w:val="-1"/>
          <w:kern w:val="1"/>
          <w:u w:color="0000FF"/>
        </w:rPr>
        <w:t>with</w:t>
      </w:r>
      <w:r w:rsidRPr="00A61DEB">
        <w:rPr>
          <w:rFonts w:ascii="Arial" w:hAnsi="Arial" w:cs="Times Roman"/>
          <w:spacing w:val="-11"/>
          <w:kern w:val="1"/>
          <w:u w:color="0000FF"/>
        </w:rPr>
        <w:t xml:space="preserve"> </w:t>
      </w:r>
      <w:r w:rsidRPr="00A61DEB">
        <w:rPr>
          <w:rFonts w:ascii="Arial" w:hAnsi="Arial" w:cs="Times Roman"/>
          <w:spacing w:val="-1"/>
          <w:kern w:val="1"/>
          <w:u w:color="0000FF"/>
        </w:rPr>
        <w:t>housing</w:t>
      </w:r>
      <w:r w:rsidRPr="00A61DEB">
        <w:rPr>
          <w:rFonts w:ascii="Arial" w:hAnsi="Arial" w:cs="Times Roman"/>
          <w:spacing w:val="-8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to</w:t>
      </w:r>
      <w:r w:rsidRPr="00A61DEB">
        <w:rPr>
          <w:rFonts w:ascii="Arial" w:hAnsi="Arial" w:cs="Times Roman"/>
          <w:spacing w:val="-12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facilitate</w:t>
      </w:r>
      <w:r w:rsidRPr="00A61DEB">
        <w:rPr>
          <w:rFonts w:ascii="Arial" w:hAnsi="Arial" w:cs="Times Roman"/>
          <w:spacing w:val="-1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a</w:t>
      </w:r>
      <w:r w:rsidRPr="00A61DEB">
        <w:rPr>
          <w:rFonts w:ascii="Arial" w:hAnsi="Arial" w:cs="Times Roman"/>
          <w:spacing w:val="-12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room</w:t>
      </w:r>
      <w:r w:rsidRPr="00A61DEB">
        <w:rPr>
          <w:rFonts w:ascii="Arial" w:hAnsi="Arial" w:cs="Times Roman"/>
          <w:spacing w:val="-13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change</w:t>
      </w:r>
    </w:p>
    <w:p w14:paraId="4363105D" w14:textId="77777777" w:rsidR="007D169B" w:rsidRPr="00A61DEB" w:rsidRDefault="007D169B" w:rsidP="007D169B">
      <w:pPr>
        <w:widowControl w:val="0"/>
        <w:autoSpaceDE w:val="0"/>
        <w:autoSpaceDN w:val="0"/>
        <w:adjustRightInd w:val="0"/>
        <w:jc w:val="both"/>
        <w:rPr>
          <w:rFonts w:ascii="Arial" w:hAnsi="Arial" w:cs="Times Roman"/>
          <w:kern w:val="1"/>
          <w:u w:color="0000FF"/>
        </w:rPr>
      </w:pPr>
    </w:p>
    <w:p w14:paraId="4A779DAC" w14:textId="77777777" w:rsidR="007D169B" w:rsidRPr="00A61DEB" w:rsidRDefault="007D169B" w:rsidP="007D169B">
      <w:pPr>
        <w:widowControl w:val="0"/>
        <w:autoSpaceDE w:val="0"/>
        <w:autoSpaceDN w:val="0"/>
        <w:adjustRightInd w:val="0"/>
        <w:spacing w:before="40"/>
        <w:ind w:left="821" w:right="622"/>
        <w:jc w:val="both"/>
        <w:rPr>
          <w:rFonts w:ascii="Arial" w:hAnsi="Arial" w:cs="Times Roman"/>
          <w:kern w:val="1"/>
          <w:u w:color="0000FF"/>
        </w:rPr>
      </w:pPr>
      <w:r w:rsidRPr="00A61DEB">
        <w:rPr>
          <w:rFonts w:ascii="Arial" w:hAnsi="Arial" w:cs="Times Roman"/>
          <w:kern w:val="1"/>
          <w:u w:color="0000FF"/>
        </w:rPr>
        <w:t xml:space="preserve">where </w:t>
      </w:r>
      <w:proofErr w:type="gramStart"/>
      <w:r w:rsidRPr="00A61DEB">
        <w:rPr>
          <w:rFonts w:ascii="Arial" w:hAnsi="Arial" w:cs="Times Roman"/>
          <w:kern w:val="1"/>
          <w:u w:color="0000FF"/>
        </w:rPr>
        <w:t>appropriate, and</w:t>
      </w:r>
      <w:proofErr w:type="gramEnd"/>
      <w:r w:rsidRPr="00A61DEB">
        <w:rPr>
          <w:rFonts w:ascii="Arial" w:hAnsi="Arial" w:cs="Times Roman"/>
          <w:kern w:val="1"/>
          <w:u w:color="0000FF"/>
        </w:rPr>
        <w:t xml:space="preserve"> connecting students to other resources available both on and off campus. The Survivor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Advocates can be reached at SurvivorAdvocate@unt.edu or by calling the Dean of Students Office at 940-565- 2648.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spacing w:val="-1"/>
          <w:kern w:val="1"/>
          <w:u w:color="0000FF"/>
        </w:rPr>
        <w:t>Additionally,</w:t>
      </w:r>
      <w:r w:rsidRPr="00A61DEB">
        <w:rPr>
          <w:rFonts w:ascii="Arial" w:hAnsi="Arial" w:cs="Times Roman"/>
          <w:spacing w:val="-11"/>
          <w:kern w:val="1"/>
          <w:u w:color="0000FF"/>
        </w:rPr>
        <w:t xml:space="preserve"> </w:t>
      </w:r>
      <w:r w:rsidRPr="00A61DEB">
        <w:rPr>
          <w:rFonts w:ascii="Arial" w:hAnsi="Arial" w:cs="Times Roman"/>
          <w:spacing w:val="-1"/>
          <w:kern w:val="1"/>
          <w:u w:color="0000FF"/>
        </w:rPr>
        <w:t>alleged</w:t>
      </w:r>
      <w:r w:rsidRPr="00A61DEB">
        <w:rPr>
          <w:rFonts w:ascii="Arial" w:hAnsi="Arial" w:cs="Times Roman"/>
          <w:spacing w:val="-7"/>
          <w:kern w:val="1"/>
          <w:u w:color="0000FF"/>
        </w:rPr>
        <w:t xml:space="preserve"> </w:t>
      </w:r>
      <w:r w:rsidRPr="00A61DEB">
        <w:rPr>
          <w:rFonts w:ascii="Arial" w:hAnsi="Arial" w:cs="Times Roman"/>
          <w:spacing w:val="-1"/>
          <w:kern w:val="1"/>
          <w:u w:color="0000FF"/>
        </w:rPr>
        <w:t>sexual</w:t>
      </w:r>
      <w:r w:rsidRPr="00A61DEB">
        <w:rPr>
          <w:rFonts w:ascii="Arial" w:hAnsi="Arial" w:cs="Times Roman"/>
          <w:spacing w:val="-9"/>
          <w:kern w:val="1"/>
          <w:u w:color="0000FF"/>
        </w:rPr>
        <w:t xml:space="preserve"> </w:t>
      </w:r>
      <w:r w:rsidRPr="00A61DEB">
        <w:rPr>
          <w:rFonts w:ascii="Arial" w:hAnsi="Arial" w:cs="Times Roman"/>
          <w:spacing w:val="-1"/>
          <w:kern w:val="1"/>
          <w:u w:color="0000FF"/>
        </w:rPr>
        <w:t>misconduct</w:t>
      </w:r>
      <w:r w:rsidRPr="00A61DEB">
        <w:rPr>
          <w:rFonts w:ascii="Arial" w:hAnsi="Arial" w:cs="Times Roman"/>
          <w:spacing w:val="-7"/>
          <w:kern w:val="1"/>
          <w:u w:color="0000FF"/>
        </w:rPr>
        <w:t xml:space="preserve"> </w:t>
      </w:r>
      <w:r w:rsidRPr="00A61DEB">
        <w:rPr>
          <w:rFonts w:ascii="Arial" w:hAnsi="Arial" w:cs="Times Roman"/>
          <w:spacing w:val="-1"/>
          <w:kern w:val="1"/>
          <w:u w:color="0000FF"/>
        </w:rPr>
        <w:t>can</w:t>
      </w:r>
      <w:r w:rsidRPr="00A61DEB">
        <w:rPr>
          <w:rFonts w:ascii="Arial" w:hAnsi="Arial" w:cs="Times Roman"/>
          <w:spacing w:val="-7"/>
          <w:kern w:val="1"/>
          <w:u w:color="0000FF"/>
        </w:rPr>
        <w:t xml:space="preserve"> </w:t>
      </w:r>
      <w:r w:rsidRPr="00A61DEB">
        <w:rPr>
          <w:rFonts w:ascii="Arial" w:hAnsi="Arial" w:cs="Times Roman"/>
          <w:spacing w:val="-1"/>
          <w:kern w:val="1"/>
          <w:u w:color="0000FF"/>
        </w:rPr>
        <w:t>be</w:t>
      </w:r>
      <w:r w:rsidRPr="00A61DEB">
        <w:rPr>
          <w:rFonts w:ascii="Arial" w:hAnsi="Arial" w:cs="Times Roman"/>
          <w:spacing w:val="-8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non-confidentially</w:t>
      </w:r>
      <w:r w:rsidRPr="00A61DEB">
        <w:rPr>
          <w:rFonts w:ascii="Arial" w:hAnsi="Arial" w:cs="Times Roman"/>
          <w:spacing w:val="-7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reported</w:t>
      </w:r>
      <w:r w:rsidRPr="00A61DEB">
        <w:rPr>
          <w:rFonts w:ascii="Arial" w:hAnsi="Arial" w:cs="Times Roman"/>
          <w:spacing w:val="-8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to</w:t>
      </w:r>
      <w:r w:rsidRPr="00A61DEB">
        <w:rPr>
          <w:rFonts w:ascii="Arial" w:hAnsi="Arial" w:cs="Times Roman"/>
          <w:spacing w:val="-8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the</w:t>
      </w:r>
      <w:r w:rsidRPr="00A61DEB">
        <w:rPr>
          <w:rFonts w:ascii="Arial" w:hAnsi="Arial" w:cs="Times Roman"/>
          <w:spacing w:val="-6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Title</w:t>
      </w:r>
      <w:r w:rsidRPr="00A61DEB">
        <w:rPr>
          <w:rFonts w:ascii="Arial" w:hAnsi="Arial" w:cs="Times Roman"/>
          <w:spacing w:val="-8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IX</w:t>
      </w:r>
      <w:r w:rsidRPr="00A61DEB">
        <w:rPr>
          <w:rFonts w:ascii="Arial" w:hAnsi="Arial" w:cs="Times Roman"/>
          <w:spacing w:val="-6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Coordinator</w:t>
      </w:r>
      <w:r w:rsidRPr="00A61DEB">
        <w:rPr>
          <w:rFonts w:ascii="Arial" w:hAnsi="Arial" w:cs="Times Roman"/>
          <w:spacing w:val="-5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at</w:t>
      </w:r>
      <w:r w:rsidRPr="00A61DEB">
        <w:rPr>
          <w:rFonts w:ascii="Arial" w:hAnsi="Arial" w:cs="Times Roman"/>
          <w:spacing w:val="-10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oeo@unt.edu</w:t>
      </w:r>
      <w:r w:rsidRPr="00A61DEB">
        <w:rPr>
          <w:rFonts w:ascii="Arial" w:hAnsi="Arial" w:cs="Times Roman"/>
          <w:spacing w:val="-43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or</w:t>
      </w:r>
      <w:r w:rsidRPr="00A61DEB">
        <w:rPr>
          <w:rFonts w:ascii="Arial" w:hAnsi="Arial" w:cs="Times Roman"/>
          <w:spacing w:val="-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at (940)</w:t>
      </w:r>
      <w:r w:rsidRPr="00A61DEB">
        <w:rPr>
          <w:rFonts w:ascii="Arial" w:hAnsi="Arial" w:cs="Times Roman"/>
          <w:spacing w:val="-2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565 2759.</w:t>
      </w:r>
    </w:p>
    <w:p w14:paraId="69E899D0" w14:textId="77777777" w:rsidR="007D169B" w:rsidRPr="00A61DEB" w:rsidRDefault="007D169B" w:rsidP="007D169B">
      <w:pPr>
        <w:widowControl w:val="0"/>
        <w:autoSpaceDE w:val="0"/>
        <w:autoSpaceDN w:val="0"/>
        <w:adjustRightInd w:val="0"/>
        <w:spacing w:before="5"/>
        <w:rPr>
          <w:rFonts w:ascii="Arial" w:hAnsi="Arial" w:cs="Times Roman"/>
          <w:kern w:val="1"/>
          <w:u w:color="0000FF"/>
        </w:rPr>
      </w:pPr>
    </w:p>
    <w:p w14:paraId="1B61A199" w14:textId="77777777" w:rsidR="007D169B" w:rsidRPr="00A61DEB" w:rsidRDefault="007D169B" w:rsidP="007D169B">
      <w:pPr>
        <w:widowControl w:val="0"/>
        <w:autoSpaceDE w:val="0"/>
        <w:autoSpaceDN w:val="0"/>
        <w:adjustRightInd w:val="0"/>
        <w:rPr>
          <w:rFonts w:ascii="Arial" w:hAnsi="Arial" w:cs="Times Roman"/>
          <w:kern w:val="1"/>
          <w:u w:color="0000FF"/>
        </w:rPr>
      </w:pPr>
      <w:r w:rsidRPr="00A61DEB">
        <w:rPr>
          <w:rFonts w:ascii="Arial" w:hAnsi="Arial" w:cs="Times Roman"/>
          <w:kern w:val="1"/>
          <w:u w:color="0000FF"/>
        </w:rPr>
        <w:t>RETENTION</w:t>
      </w:r>
      <w:r w:rsidRPr="00A61DEB">
        <w:rPr>
          <w:rFonts w:ascii="Arial" w:hAnsi="Arial" w:cs="Times Roman"/>
          <w:spacing w:val="-6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OF</w:t>
      </w:r>
      <w:r w:rsidRPr="00A61DEB">
        <w:rPr>
          <w:rFonts w:ascii="Arial" w:hAnsi="Arial" w:cs="Times Roman"/>
          <w:spacing w:val="-9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STUDENT</w:t>
      </w:r>
      <w:r w:rsidRPr="00A61DEB">
        <w:rPr>
          <w:rFonts w:ascii="Arial" w:hAnsi="Arial" w:cs="Times Roman"/>
          <w:spacing w:val="-5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RECORDS</w:t>
      </w:r>
    </w:p>
    <w:p w14:paraId="0B8126AE" w14:textId="77777777" w:rsidR="007D169B" w:rsidRPr="00A61DEB" w:rsidRDefault="007D169B" w:rsidP="007D169B">
      <w:pPr>
        <w:widowControl w:val="0"/>
        <w:autoSpaceDE w:val="0"/>
        <w:autoSpaceDN w:val="0"/>
        <w:adjustRightInd w:val="0"/>
        <w:spacing w:before="189"/>
        <w:ind w:left="821" w:right="622"/>
        <w:jc w:val="both"/>
        <w:rPr>
          <w:rFonts w:ascii="Arial" w:hAnsi="Arial" w:cs="Times Roman"/>
          <w:kern w:val="1"/>
          <w:u w:color="0000FF"/>
        </w:rPr>
      </w:pPr>
      <w:r w:rsidRPr="00A61DEB">
        <w:rPr>
          <w:rFonts w:ascii="Arial" w:hAnsi="Arial" w:cs="Times Roman"/>
          <w:kern w:val="1"/>
          <w:u w:color="0000FF"/>
        </w:rPr>
        <w:t>Student</w:t>
      </w:r>
      <w:r w:rsidRPr="00A61DEB">
        <w:rPr>
          <w:rFonts w:ascii="Arial" w:hAnsi="Arial" w:cs="Times Roman"/>
          <w:spacing w:val="-3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records</w:t>
      </w:r>
      <w:r w:rsidRPr="00A61DEB">
        <w:rPr>
          <w:rFonts w:ascii="Arial" w:hAnsi="Arial" w:cs="Times Roman"/>
          <w:spacing w:val="-5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pertaining</w:t>
      </w:r>
      <w:r w:rsidRPr="00A61DEB">
        <w:rPr>
          <w:rFonts w:ascii="Arial" w:hAnsi="Arial" w:cs="Times Roman"/>
          <w:spacing w:val="-4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to</w:t>
      </w:r>
      <w:r w:rsidRPr="00A61DEB">
        <w:rPr>
          <w:rFonts w:ascii="Arial" w:hAnsi="Arial" w:cs="Times Roman"/>
          <w:spacing w:val="-2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this</w:t>
      </w:r>
      <w:r w:rsidRPr="00A61DEB">
        <w:rPr>
          <w:rFonts w:ascii="Arial" w:hAnsi="Arial" w:cs="Times Roman"/>
          <w:spacing w:val="-4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course</w:t>
      </w:r>
      <w:r w:rsidRPr="00A61DEB">
        <w:rPr>
          <w:rFonts w:ascii="Arial" w:hAnsi="Arial" w:cs="Times Roman"/>
          <w:spacing w:val="-5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are</w:t>
      </w:r>
      <w:r w:rsidRPr="00A61DEB">
        <w:rPr>
          <w:rFonts w:ascii="Arial" w:hAnsi="Arial" w:cs="Times Roman"/>
          <w:spacing w:val="-5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maintained</w:t>
      </w:r>
      <w:r w:rsidRPr="00A61DEB">
        <w:rPr>
          <w:rFonts w:ascii="Arial" w:hAnsi="Arial" w:cs="Times Roman"/>
          <w:spacing w:val="-3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in</w:t>
      </w:r>
      <w:r w:rsidRPr="00A61DEB">
        <w:rPr>
          <w:rFonts w:ascii="Arial" w:hAnsi="Arial" w:cs="Times Roman"/>
          <w:spacing w:val="-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a</w:t>
      </w:r>
      <w:r w:rsidRPr="00A61DEB">
        <w:rPr>
          <w:rFonts w:ascii="Arial" w:hAnsi="Arial" w:cs="Times Roman"/>
          <w:spacing w:val="-4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secure</w:t>
      </w:r>
      <w:r w:rsidRPr="00A61DEB">
        <w:rPr>
          <w:rFonts w:ascii="Arial" w:hAnsi="Arial" w:cs="Times Roman"/>
          <w:spacing w:val="-4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location</w:t>
      </w:r>
      <w:r w:rsidRPr="00A61DEB">
        <w:rPr>
          <w:rFonts w:ascii="Arial" w:hAnsi="Arial" w:cs="Times Roman"/>
          <w:spacing w:val="-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by</w:t>
      </w:r>
      <w:r w:rsidRPr="00A61DEB">
        <w:rPr>
          <w:rFonts w:ascii="Arial" w:hAnsi="Arial" w:cs="Times Roman"/>
          <w:spacing w:val="-3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the</w:t>
      </w:r>
      <w:r w:rsidRPr="00A61DEB">
        <w:rPr>
          <w:rFonts w:ascii="Arial" w:hAnsi="Arial" w:cs="Times Roman"/>
          <w:spacing w:val="-5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instructor</w:t>
      </w:r>
      <w:r w:rsidRPr="00A61DEB">
        <w:rPr>
          <w:rFonts w:ascii="Arial" w:hAnsi="Arial" w:cs="Times Roman"/>
          <w:spacing w:val="-4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of</w:t>
      </w:r>
      <w:r w:rsidRPr="00A61DEB">
        <w:rPr>
          <w:rFonts w:ascii="Arial" w:hAnsi="Arial" w:cs="Times Roman"/>
          <w:spacing w:val="-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record</w:t>
      </w:r>
      <w:r w:rsidRPr="00A61DEB">
        <w:rPr>
          <w:rFonts w:ascii="Arial" w:hAnsi="Arial" w:cs="Times Roman"/>
          <w:spacing w:val="-3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of</w:t>
      </w:r>
      <w:r w:rsidRPr="00A61DEB">
        <w:rPr>
          <w:rFonts w:ascii="Arial" w:hAnsi="Arial" w:cs="Times Roman"/>
          <w:spacing w:val="-5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the</w:t>
      </w:r>
      <w:r w:rsidRPr="00A61DEB">
        <w:rPr>
          <w:rFonts w:ascii="Arial" w:hAnsi="Arial" w:cs="Times Roman"/>
          <w:spacing w:val="-5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course</w:t>
      </w:r>
      <w:r w:rsidRPr="00A61DEB">
        <w:rPr>
          <w:rFonts w:ascii="Arial" w:hAnsi="Arial" w:cs="Times Roman"/>
          <w:spacing w:val="-43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and are kept for at least one calendar year after course completion. Students are encouraged to review the Public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Information Policy and the Family Educational Rights and Privacy Act (FERPA) laws and the University’s policy. See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UNT</w:t>
      </w:r>
      <w:r w:rsidRPr="00A61DEB">
        <w:rPr>
          <w:rFonts w:ascii="Arial" w:hAnsi="Arial" w:cs="Times Roman"/>
          <w:spacing w:val="-5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Policy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10.10,</w:t>
      </w:r>
      <w:r w:rsidRPr="00A61DEB">
        <w:rPr>
          <w:rFonts w:ascii="Arial" w:hAnsi="Arial" w:cs="Times Roman"/>
          <w:spacing w:val="-3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Records</w:t>
      </w:r>
      <w:r w:rsidRPr="00A61DEB">
        <w:rPr>
          <w:rFonts w:ascii="Arial" w:hAnsi="Arial" w:cs="Times Roman"/>
          <w:spacing w:val="-3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Management and</w:t>
      </w:r>
      <w:r w:rsidRPr="00A61DEB">
        <w:rPr>
          <w:rFonts w:ascii="Arial" w:hAnsi="Arial" w:cs="Times Roman"/>
          <w:spacing w:val="2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Retention for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additional</w:t>
      </w:r>
      <w:r w:rsidRPr="00A61DEB">
        <w:rPr>
          <w:rFonts w:ascii="Arial" w:hAnsi="Arial" w:cs="Times Roman"/>
          <w:spacing w:val="-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information.</w:t>
      </w:r>
    </w:p>
    <w:p w14:paraId="74B5883F" w14:textId="77777777" w:rsidR="007D169B" w:rsidRPr="00A61DEB" w:rsidRDefault="007D169B" w:rsidP="007D169B">
      <w:pPr>
        <w:widowControl w:val="0"/>
        <w:autoSpaceDE w:val="0"/>
        <w:autoSpaceDN w:val="0"/>
        <w:adjustRightInd w:val="0"/>
        <w:spacing w:before="5"/>
        <w:rPr>
          <w:rFonts w:ascii="Arial" w:hAnsi="Arial" w:cs="Times Roman"/>
          <w:kern w:val="1"/>
          <w:u w:color="0000FF"/>
        </w:rPr>
      </w:pPr>
    </w:p>
    <w:p w14:paraId="7338CB13" w14:textId="77777777" w:rsidR="007D169B" w:rsidRPr="00A61DEB" w:rsidRDefault="007D169B" w:rsidP="007D169B">
      <w:pPr>
        <w:widowControl w:val="0"/>
        <w:autoSpaceDE w:val="0"/>
        <w:autoSpaceDN w:val="0"/>
        <w:adjustRightInd w:val="0"/>
        <w:rPr>
          <w:rFonts w:ascii="Arial" w:hAnsi="Arial" w:cs="Times Roman"/>
          <w:kern w:val="1"/>
          <w:u w:color="0000FF"/>
        </w:rPr>
      </w:pPr>
      <w:r w:rsidRPr="00A61DEB">
        <w:rPr>
          <w:rFonts w:ascii="Arial" w:hAnsi="Arial" w:cs="Times Roman"/>
          <w:kern w:val="1"/>
          <w:u w:color="0000FF"/>
        </w:rPr>
        <w:t>STUDENT</w:t>
      </w:r>
      <w:r w:rsidRPr="00A61DEB">
        <w:rPr>
          <w:rFonts w:ascii="Arial" w:hAnsi="Arial" w:cs="Times Roman"/>
          <w:spacing w:val="-10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BEHAVIOR:</w:t>
      </w:r>
    </w:p>
    <w:p w14:paraId="2376A175" w14:textId="24B4787C" w:rsidR="007D169B" w:rsidRPr="00A61DEB" w:rsidRDefault="007D169B" w:rsidP="003742B9">
      <w:pPr>
        <w:widowControl w:val="0"/>
        <w:autoSpaceDE w:val="0"/>
        <w:autoSpaceDN w:val="0"/>
        <w:adjustRightInd w:val="0"/>
        <w:spacing w:before="190"/>
        <w:ind w:left="821" w:right="620"/>
        <w:jc w:val="both"/>
        <w:rPr>
          <w:rFonts w:ascii="Arial" w:hAnsi="Arial" w:cs="Times Roman"/>
          <w:kern w:val="1"/>
          <w:u w:color="0000FF"/>
        </w:rPr>
      </w:pPr>
      <w:r w:rsidRPr="00A61DEB">
        <w:rPr>
          <w:rFonts w:ascii="Arial" w:hAnsi="Arial" w:cs="Times Roman"/>
          <w:kern w:val="1"/>
          <w:u w:color="0000FF"/>
        </w:rPr>
        <w:t>Act</w:t>
      </w:r>
      <w:r w:rsidRPr="00A61DEB">
        <w:rPr>
          <w:rFonts w:ascii="Arial" w:hAnsi="Arial" w:cs="Times Roman"/>
          <w:spacing w:val="-5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professionally</w:t>
      </w:r>
      <w:r w:rsidRPr="00A61DEB">
        <w:rPr>
          <w:rFonts w:ascii="Arial" w:hAnsi="Arial" w:cs="Times Roman"/>
          <w:spacing w:val="-3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and</w:t>
      </w:r>
      <w:r w:rsidRPr="00A61DEB">
        <w:rPr>
          <w:rFonts w:ascii="Arial" w:hAnsi="Arial" w:cs="Times Roman"/>
          <w:spacing w:val="-7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respectful</w:t>
      </w:r>
      <w:r w:rsidRPr="00A61DEB">
        <w:rPr>
          <w:rFonts w:ascii="Arial" w:hAnsi="Arial" w:cs="Times Roman"/>
          <w:spacing w:val="-3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at</w:t>
      </w:r>
      <w:r w:rsidRPr="00A61DEB">
        <w:rPr>
          <w:rFonts w:ascii="Arial" w:hAnsi="Arial" w:cs="Times Roman"/>
          <w:spacing w:val="-5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all</w:t>
      </w:r>
      <w:r w:rsidRPr="00A61DEB">
        <w:rPr>
          <w:rFonts w:ascii="Arial" w:hAnsi="Arial" w:cs="Times Roman"/>
          <w:spacing w:val="-4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times.</w:t>
      </w:r>
      <w:r w:rsidRPr="00A61DEB">
        <w:rPr>
          <w:rFonts w:ascii="Arial" w:hAnsi="Arial" w:cs="Times Roman"/>
          <w:spacing w:val="-4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Student</w:t>
      </w:r>
      <w:r w:rsidRPr="00A61DEB">
        <w:rPr>
          <w:rFonts w:ascii="Arial" w:hAnsi="Arial" w:cs="Times Roman"/>
          <w:spacing w:val="-4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behavior</w:t>
      </w:r>
      <w:r w:rsidRPr="00A61DEB">
        <w:rPr>
          <w:rFonts w:ascii="Arial" w:hAnsi="Arial" w:cs="Times Roman"/>
          <w:spacing w:val="-4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that</w:t>
      </w:r>
      <w:r w:rsidRPr="00A61DEB">
        <w:rPr>
          <w:rFonts w:ascii="Arial" w:hAnsi="Arial" w:cs="Times Roman"/>
          <w:spacing w:val="-6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interferes</w:t>
      </w:r>
      <w:r w:rsidRPr="00A61DEB">
        <w:rPr>
          <w:rFonts w:ascii="Arial" w:hAnsi="Arial" w:cs="Times Roman"/>
          <w:spacing w:val="-5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with</w:t>
      </w:r>
      <w:r w:rsidRPr="00A61DEB">
        <w:rPr>
          <w:rFonts w:ascii="Arial" w:hAnsi="Arial" w:cs="Times Roman"/>
          <w:spacing w:val="-3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an</w:t>
      </w:r>
      <w:r w:rsidRPr="00A61DEB">
        <w:rPr>
          <w:rFonts w:ascii="Arial" w:hAnsi="Arial" w:cs="Times Roman"/>
          <w:spacing w:val="-5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instructor’s</w:t>
      </w:r>
      <w:r w:rsidRPr="00A61DEB">
        <w:rPr>
          <w:rFonts w:ascii="Arial" w:hAnsi="Arial" w:cs="Times Roman"/>
          <w:spacing w:val="-4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ability</w:t>
      </w:r>
      <w:r w:rsidRPr="00A61DEB">
        <w:rPr>
          <w:rFonts w:ascii="Arial" w:hAnsi="Arial" w:cs="Times Roman"/>
          <w:spacing w:val="-4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to</w:t>
      </w:r>
      <w:r w:rsidRPr="00A61DEB">
        <w:rPr>
          <w:rFonts w:ascii="Arial" w:hAnsi="Arial" w:cs="Times Roman"/>
          <w:spacing w:val="-4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conduct</w:t>
      </w:r>
      <w:r w:rsidRPr="00A61DEB">
        <w:rPr>
          <w:rFonts w:ascii="Arial" w:hAnsi="Arial" w:cs="Times Roman"/>
          <w:spacing w:val="-6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a</w:t>
      </w:r>
      <w:r w:rsidRPr="00A61DEB">
        <w:rPr>
          <w:rFonts w:ascii="Arial" w:hAnsi="Arial" w:cs="Times Roman"/>
          <w:spacing w:val="-43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class,</w:t>
      </w:r>
      <w:r w:rsidRPr="00A61DEB">
        <w:rPr>
          <w:rFonts w:ascii="Arial" w:hAnsi="Arial" w:cs="Times Roman"/>
          <w:spacing w:val="-10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or</w:t>
      </w:r>
      <w:r w:rsidRPr="00A61DEB">
        <w:rPr>
          <w:rFonts w:ascii="Arial" w:hAnsi="Arial" w:cs="Times Roman"/>
          <w:spacing w:val="-7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other</w:t>
      </w:r>
      <w:r w:rsidRPr="00A61DEB">
        <w:rPr>
          <w:rFonts w:ascii="Arial" w:hAnsi="Arial" w:cs="Times Roman"/>
          <w:spacing w:val="-10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students’</w:t>
      </w:r>
      <w:r w:rsidRPr="00A61DEB">
        <w:rPr>
          <w:rFonts w:ascii="Arial" w:hAnsi="Arial" w:cs="Times Roman"/>
          <w:spacing w:val="-8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opportunity</w:t>
      </w:r>
      <w:r w:rsidRPr="00A61DEB">
        <w:rPr>
          <w:rFonts w:ascii="Arial" w:hAnsi="Arial" w:cs="Times Roman"/>
          <w:spacing w:val="-7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to</w:t>
      </w:r>
      <w:r w:rsidRPr="00A61DEB">
        <w:rPr>
          <w:rFonts w:ascii="Arial" w:hAnsi="Arial" w:cs="Times Roman"/>
          <w:spacing w:val="-9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learn,</w:t>
      </w:r>
      <w:r w:rsidRPr="00A61DEB">
        <w:rPr>
          <w:rFonts w:ascii="Arial" w:hAnsi="Arial" w:cs="Times Roman"/>
          <w:spacing w:val="-8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is</w:t>
      </w:r>
      <w:r w:rsidRPr="00A61DEB">
        <w:rPr>
          <w:rFonts w:ascii="Arial" w:hAnsi="Arial" w:cs="Times Roman"/>
          <w:spacing w:val="-1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unacceptable,</w:t>
      </w:r>
      <w:r w:rsidRPr="00A61DEB">
        <w:rPr>
          <w:rFonts w:ascii="Arial" w:hAnsi="Arial" w:cs="Times Roman"/>
          <w:spacing w:val="-7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disruptive,</w:t>
      </w:r>
      <w:r w:rsidRPr="00A61DEB">
        <w:rPr>
          <w:rFonts w:ascii="Arial" w:hAnsi="Arial" w:cs="Times Roman"/>
          <w:spacing w:val="-8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and</w:t>
      </w:r>
      <w:r w:rsidRPr="00A61DEB">
        <w:rPr>
          <w:rFonts w:ascii="Arial" w:hAnsi="Arial" w:cs="Times Roman"/>
          <w:spacing w:val="-8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will</w:t>
      </w:r>
      <w:r w:rsidRPr="00A61DEB">
        <w:rPr>
          <w:rFonts w:ascii="Arial" w:hAnsi="Arial" w:cs="Times Roman"/>
          <w:spacing w:val="-10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not</w:t>
      </w:r>
      <w:r w:rsidRPr="00A61DEB">
        <w:rPr>
          <w:rFonts w:ascii="Arial" w:hAnsi="Arial" w:cs="Times Roman"/>
          <w:spacing w:val="-9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be</w:t>
      </w:r>
      <w:r w:rsidRPr="00A61DEB">
        <w:rPr>
          <w:rFonts w:ascii="Arial" w:hAnsi="Arial" w:cs="Times Roman"/>
          <w:spacing w:val="-10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tolerated</w:t>
      </w:r>
      <w:r w:rsidRPr="00A61DEB">
        <w:rPr>
          <w:rFonts w:ascii="Arial" w:hAnsi="Arial" w:cs="Times Roman"/>
          <w:spacing w:val="-7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in</w:t>
      </w:r>
      <w:r w:rsidRPr="00A61DEB">
        <w:rPr>
          <w:rFonts w:ascii="Arial" w:hAnsi="Arial" w:cs="Times Roman"/>
          <w:spacing w:val="-9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any</w:t>
      </w:r>
      <w:r w:rsidRPr="00A61DEB">
        <w:rPr>
          <w:rFonts w:ascii="Arial" w:hAnsi="Arial" w:cs="Times Roman"/>
          <w:spacing w:val="-8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instructional</w:t>
      </w:r>
      <w:r w:rsidRPr="00A61DEB">
        <w:rPr>
          <w:rFonts w:ascii="Arial" w:hAnsi="Arial" w:cs="Times Roman"/>
          <w:spacing w:val="-43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forum at UNT. Students engaging in unacceptable behavior may be referred</w:t>
      </w:r>
      <w:r w:rsidRPr="00A61DEB">
        <w:rPr>
          <w:rFonts w:ascii="Arial" w:hAnsi="Arial" w:cs="Times Roman"/>
          <w:spacing w:val="40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to the Dean of Students to review  whether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the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student’s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conduct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violated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the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Code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of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Student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Conduct.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The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Code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of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Student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Conduct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can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be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found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at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 xml:space="preserve">https://conduct.unt.edu. Any person who believes that a violation of </w:t>
      </w:r>
      <w:proofErr w:type="gramStart"/>
      <w:r w:rsidRPr="00A61DEB">
        <w:rPr>
          <w:rFonts w:ascii="Arial" w:hAnsi="Arial" w:cs="Times Roman"/>
          <w:kern w:val="1"/>
          <w:u w:color="0000FF"/>
        </w:rPr>
        <w:t>University</w:t>
      </w:r>
      <w:proofErr w:type="gramEnd"/>
      <w:r w:rsidRPr="00A61DEB">
        <w:rPr>
          <w:rFonts w:ascii="Arial" w:hAnsi="Arial" w:cs="Times Roman"/>
          <w:kern w:val="1"/>
          <w:u w:color="0000FF"/>
        </w:rPr>
        <w:t xml:space="preserve"> policy has been committed by a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 xml:space="preserve">student can go to https://report.unt.edu and report the allegation. </w:t>
      </w:r>
    </w:p>
    <w:p w14:paraId="5610264B" w14:textId="77777777" w:rsidR="003742B9" w:rsidRDefault="003742B9" w:rsidP="007D169B">
      <w:pPr>
        <w:widowControl w:val="0"/>
        <w:autoSpaceDE w:val="0"/>
        <w:autoSpaceDN w:val="0"/>
        <w:adjustRightInd w:val="0"/>
        <w:rPr>
          <w:rFonts w:ascii="Arial" w:hAnsi="Arial" w:cs="Times Roman"/>
          <w:kern w:val="1"/>
          <w:u w:color="0000FF"/>
        </w:rPr>
      </w:pPr>
    </w:p>
    <w:p w14:paraId="191CBB01" w14:textId="15721EB1" w:rsidR="007D169B" w:rsidRPr="00A61DEB" w:rsidRDefault="007D169B" w:rsidP="007D169B">
      <w:pPr>
        <w:widowControl w:val="0"/>
        <w:autoSpaceDE w:val="0"/>
        <w:autoSpaceDN w:val="0"/>
        <w:adjustRightInd w:val="0"/>
        <w:rPr>
          <w:rFonts w:ascii="Arial" w:hAnsi="Arial" w:cs="Times Roman"/>
          <w:kern w:val="1"/>
          <w:u w:color="0000FF"/>
        </w:rPr>
      </w:pPr>
      <w:r w:rsidRPr="00A61DEB">
        <w:rPr>
          <w:rFonts w:ascii="Arial" w:hAnsi="Arial" w:cs="Times Roman"/>
          <w:kern w:val="1"/>
          <w:u w:color="0000FF"/>
        </w:rPr>
        <w:t>STUDENT</w:t>
      </w:r>
      <w:r w:rsidRPr="00A61DEB">
        <w:rPr>
          <w:rFonts w:ascii="Arial" w:hAnsi="Arial" w:cs="Times Roman"/>
          <w:spacing w:val="-8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SERVICES</w:t>
      </w:r>
      <w:r w:rsidRPr="00A61DEB">
        <w:rPr>
          <w:rFonts w:ascii="Arial" w:hAnsi="Arial" w:cs="Times Roman"/>
          <w:spacing w:val="-6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&amp;</w:t>
      </w:r>
      <w:r w:rsidRPr="00A61DEB">
        <w:rPr>
          <w:rFonts w:ascii="Arial" w:hAnsi="Arial" w:cs="Times Roman"/>
          <w:spacing w:val="-8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ACADEMIC</w:t>
      </w:r>
      <w:r w:rsidRPr="00A61DEB">
        <w:rPr>
          <w:rFonts w:ascii="Arial" w:hAnsi="Arial" w:cs="Times Roman"/>
          <w:spacing w:val="-5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SUPPORT</w:t>
      </w:r>
    </w:p>
    <w:p w14:paraId="7E3EE35C" w14:textId="77777777" w:rsidR="007D169B" w:rsidRPr="00A61DEB" w:rsidRDefault="007D169B" w:rsidP="007D169B">
      <w:pPr>
        <w:widowControl w:val="0"/>
        <w:autoSpaceDE w:val="0"/>
        <w:autoSpaceDN w:val="0"/>
        <w:adjustRightInd w:val="0"/>
        <w:spacing w:before="8"/>
        <w:rPr>
          <w:rFonts w:ascii="Arial" w:hAnsi="Arial" w:cs="Times Roman"/>
          <w:kern w:val="1"/>
          <w:u w:color="0000FF"/>
        </w:rPr>
      </w:pPr>
    </w:p>
    <w:p w14:paraId="4DA543FF" w14:textId="77777777" w:rsidR="007D169B" w:rsidRPr="00A61DEB" w:rsidRDefault="007D169B" w:rsidP="007D169B">
      <w:pPr>
        <w:widowControl w:val="0"/>
        <w:autoSpaceDE w:val="0"/>
        <w:autoSpaceDN w:val="0"/>
        <w:adjustRightInd w:val="0"/>
        <w:rPr>
          <w:rFonts w:ascii="Arial" w:hAnsi="Arial" w:cs="Times Roman"/>
          <w:color w:val="365F91"/>
          <w:kern w:val="1"/>
          <w:u w:color="0000FF"/>
        </w:rPr>
      </w:pPr>
      <w:r w:rsidRPr="00A61DEB">
        <w:rPr>
          <w:rFonts w:ascii="Arial" w:hAnsi="Arial" w:cs="Times Roman"/>
          <w:color w:val="365F91"/>
          <w:kern w:val="1"/>
          <w:u w:color="0000FF"/>
        </w:rPr>
        <w:t>Mental</w:t>
      </w:r>
      <w:r w:rsidRPr="00A61DEB">
        <w:rPr>
          <w:rFonts w:ascii="Arial" w:hAnsi="Arial" w:cs="Times Roman"/>
          <w:color w:val="365F91"/>
          <w:spacing w:val="-8"/>
          <w:kern w:val="1"/>
          <w:u w:color="0000FF"/>
        </w:rPr>
        <w:t xml:space="preserve"> </w:t>
      </w:r>
      <w:r w:rsidRPr="00A61DEB">
        <w:rPr>
          <w:rFonts w:ascii="Arial" w:hAnsi="Arial" w:cs="Times Roman"/>
          <w:color w:val="365F91"/>
          <w:kern w:val="1"/>
          <w:u w:color="0000FF"/>
        </w:rPr>
        <w:t>Health</w:t>
      </w:r>
    </w:p>
    <w:p w14:paraId="582E65FA" w14:textId="77777777" w:rsidR="007D169B" w:rsidRPr="00A61DEB" w:rsidRDefault="007D169B" w:rsidP="007D169B">
      <w:pPr>
        <w:widowControl w:val="0"/>
        <w:autoSpaceDE w:val="0"/>
        <w:autoSpaceDN w:val="0"/>
        <w:adjustRightInd w:val="0"/>
        <w:spacing w:before="188"/>
        <w:ind w:left="821" w:right="632"/>
        <w:jc w:val="both"/>
        <w:rPr>
          <w:rFonts w:ascii="Arial" w:hAnsi="Arial" w:cs="Times Roman"/>
          <w:kern w:val="1"/>
          <w:u w:color="0000FF"/>
        </w:rPr>
      </w:pPr>
      <w:r w:rsidRPr="00A61DEB">
        <w:rPr>
          <w:rFonts w:ascii="Arial" w:hAnsi="Arial" w:cs="Times Roman"/>
          <w:kern w:val="1"/>
          <w:u w:color="0000FF"/>
        </w:rPr>
        <w:t>UNT provides mental health resources to students to help ensure there are numerous outlets to turn to that</w:t>
      </w:r>
      <w:r w:rsidRPr="00A61DEB">
        <w:rPr>
          <w:rFonts w:ascii="Arial" w:hAnsi="Arial" w:cs="Times Roman"/>
          <w:spacing w:val="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wholeheartedly care for and are there for students in need, regardless of the nature of an issue or its severity. Listed</w:t>
      </w:r>
      <w:r w:rsidRPr="00A61DEB">
        <w:rPr>
          <w:rFonts w:ascii="Arial" w:hAnsi="Arial" w:cs="Times Roman"/>
          <w:spacing w:val="-43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below</w:t>
      </w:r>
      <w:r w:rsidRPr="00A61DEB">
        <w:rPr>
          <w:rFonts w:ascii="Arial" w:hAnsi="Arial" w:cs="Times Roman"/>
          <w:spacing w:val="-2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are</w:t>
      </w:r>
      <w:r w:rsidRPr="00A61DEB">
        <w:rPr>
          <w:rFonts w:ascii="Arial" w:hAnsi="Arial" w:cs="Times Roman"/>
          <w:spacing w:val="-2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several</w:t>
      </w:r>
      <w:r w:rsidRPr="00A61DEB">
        <w:rPr>
          <w:rFonts w:ascii="Arial" w:hAnsi="Arial" w:cs="Times Roman"/>
          <w:spacing w:val="-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resources</w:t>
      </w:r>
      <w:r w:rsidRPr="00A61DEB">
        <w:rPr>
          <w:rFonts w:ascii="Arial" w:hAnsi="Arial" w:cs="Times Roman"/>
          <w:spacing w:val="-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on campus</w:t>
      </w:r>
      <w:r w:rsidRPr="00A61DEB">
        <w:rPr>
          <w:rFonts w:ascii="Arial" w:hAnsi="Arial" w:cs="Times Roman"/>
          <w:spacing w:val="-5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that</w:t>
      </w:r>
      <w:r w:rsidRPr="00A61DEB">
        <w:rPr>
          <w:rFonts w:ascii="Arial" w:hAnsi="Arial" w:cs="Times Roman"/>
          <w:spacing w:val="-2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can support</w:t>
      </w:r>
      <w:r w:rsidRPr="00A61DEB">
        <w:rPr>
          <w:rFonts w:ascii="Arial" w:hAnsi="Arial" w:cs="Times Roman"/>
          <w:spacing w:val="-2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your</w:t>
      </w:r>
      <w:r w:rsidRPr="00A61DEB">
        <w:rPr>
          <w:rFonts w:ascii="Arial" w:hAnsi="Arial" w:cs="Times Roman"/>
          <w:spacing w:val="-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academic</w:t>
      </w:r>
      <w:r w:rsidRPr="00A61DEB">
        <w:rPr>
          <w:rFonts w:ascii="Arial" w:hAnsi="Arial" w:cs="Times Roman"/>
          <w:spacing w:val="-3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success</w:t>
      </w:r>
      <w:r w:rsidRPr="00A61DEB">
        <w:rPr>
          <w:rFonts w:ascii="Arial" w:hAnsi="Arial" w:cs="Times Roman"/>
          <w:spacing w:val="-4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and</w:t>
      </w:r>
      <w:r w:rsidRPr="00A61DEB">
        <w:rPr>
          <w:rFonts w:ascii="Arial" w:hAnsi="Arial" w:cs="Times Roman"/>
          <w:spacing w:val="-1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mental</w:t>
      </w:r>
      <w:r w:rsidRPr="00A61DEB">
        <w:rPr>
          <w:rFonts w:ascii="Arial" w:hAnsi="Arial" w:cs="Times Roman"/>
          <w:spacing w:val="-3"/>
          <w:kern w:val="1"/>
          <w:u w:color="0000FF"/>
        </w:rPr>
        <w:t xml:space="preserve"> </w:t>
      </w:r>
      <w:r w:rsidRPr="00A61DEB">
        <w:rPr>
          <w:rFonts w:ascii="Arial" w:hAnsi="Arial" w:cs="Times Roman"/>
          <w:kern w:val="1"/>
          <w:u w:color="0000FF"/>
        </w:rPr>
        <w:t>well-being:</w:t>
      </w:r>
    </w:p>
    <w:p w14:paraId="070B0795" w14:textId="77777777" w:rsidR="007D169B" w:rsidRPr="00A61DEB" w:rsidRDefault="007D169B" w:rsidP="007D169B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Times Roman"/>
          <w:kern w:val="1"/>
          <w:szCs w:val="20"/>
          <w:u w:val="single"/>
        </w:rPr>
      </w:pPr>
      <w:r w:rsidRPr="00A61DEB">
        <w:rPr>
          <w:rFonts w:ascii="Arial" w:hAnsi="Arial" w:cs="Times Roman"/>
          <w:color w:val="0000FF"/>
          <w:spacing w:val="-1"/>
          <w:kern w:val="1"/>
          <w:szCs w:val="20"/>
          <w:u w:color="0000FF"/>
        </w:rPr>
        <w:t>Student</w:t>
      </w:r>
      <w:r w:rsidRPr="00A61DEB">
        <w:rPr>
          <w:rFonts w:ascii="Arial" w:hAnsi="Arial" w:cs="Times Roman"/>
          <w:color w:val="0000FF"/>
          <w:spacing w:val="-11"/>
          <w:kern w:val="1"/>
          <w:szCs w:val="20"/>
          <w:u w:color="0000FF"/>
        </w:rPr>
        <w:t xml:space="preserve"> </w:t>
      </w:r>
      <w:r w:rsidRPr="00A61DEB">
        <w:rPr>
          <w:rFonts w:ascii="Arial" w:hAnsi="Arial" w:cs="Times Roman"/>
          <w:color w:val="0000FF"/>
          <w:spacing w:val="-1"/>
          <w:kern w:val="1"/>
          <w:szCs w:val="20"/>
          <w:u w:color="0000FF"/>
        </w:rPr>
        <w:t>Health</w:t>
      </w:r>
      <w:r w:rsidRPr="00A61DEB">
        <w:rPr>
          <w:rFonts w:ascii="Arial" w:hAnsi="Arial" w:cs="Times Roman"/>
          <w:color w:val="0000FF"/>
          <w:spacing w:val="-10"/>
          <w:kern w:val="1"/>
          <w:szCs w:val="20"/>
          <w:u w:color="0000FF"/>
        </w:rPr>
        <w:t xml:space="preserve"> </w:t>
      </w:r>
      <w:r w:rsidRPr="00A61DEB">
        <w:rPr>
          <w:rFonts w:ascii="Arial" w:hAnsi="Arial" w:cs="Times Roman"/>
          <w:color w:val="0000FF"/>
          <w:spacing w:val="-1"/>
          <w:kern w:val="1"/>
          <w:szCs w:val="20"/>
          <w:u w:color="0000FF"/>
        </w:rPr>
        <w:t>and</w:t>
      </w:r>
      <w:r w:rsidRPr="00A61DEB">
        <w:rPr>
          <w:rFonts w:ascii="Arial" w:hAnsi="Arial" w:cs="Times Roman"/>
          <w:color w:val="0000FF"/>
          <w:spacing w:val="-10"/>
          <w:kern w:val="1"/>
          <w:szCs w:val="20"/>
          <w:u w:color="0000FF"/>
        </w:rPr>
        <w:t xml:space="preserve"> </w:t>
      </w:r>
      <w:r w:rsidRPr="00A61DEB">
        <w:rPr>
          <w:rFonts w:ascii="Arial" w:hAnsi="Arial" w:cs="Times Roman"/>
          <w:color w:val="0000FF"/>
          <w:kern w:val="1"/>
          <w:szCs w:val="20"/>
          <w:u w:color="0000FF"/>
        </w:rPr>
        <w:t>Wellness</w:t>
      </w:r>
      <w:r w:rsidRPr="00A61DEB">
        <w:rPr>
          <w:rFonts w:ascii="Arial" w:hAnsi="Arial" w:cs="Times Roman"/>
          <w:color w:val="0000FF"/>
          <w:spacing w:val="-10"/>
          <w:kern w:val="1"/>
          <w:szCs w:val="20"/>
          <w:u w:color="0000FF"/>
        </w:rPr>
        <w:t xml:space="preserve"> </w:t>
      </w:r>
      <w:r w:rsidRPr="00A61DEB">
        <w:rPr>
          <w:rFonts w:ascii="Arial" w:hAnsi="Arial" w:cs="Times Roman"/>
          <w:color w:val="0000FF"/>
          <w:kern w:val="1"/>
          <w:szCs w:val="20"/>
          <w:u w:color="0000FF"/>
        </w:rPr>
        <w:t>Center</w:t>
      </w:r>
      <w:r w:rsidRPr="00A61DEB">
        <w:rPr>
          <w:rFonts w:ascii="Arial" w:hAnsi="Arial" w:cs="Times Roman"/>
          <w:color w:val="0000FF"/>
          <w:spacing w:val="-11"/>
          <w:kern w:val="1"/>
          <w:szCs w:val="20"/>
          <w:u w:val="single" w:color="0000FF"/>
        </w:rPr>
        <w:t xml:space="preserve"> </w:t>
      </w:r>
      <w:r w:rsidRPr="00A61DEB">
        <w:rPr>
          <w:rFonts w:ascii="Arial" w:hAnsi="Arial" w:cs="Times Roman"/>
          <w:kern w:val="1"/>
          <w:szCs w:val="20"/>
          <w:u w:val="single"/>
        </w:rPr>
        <w:t>(</w:t>
      </w:r>
      <w:r w:rsidRPr="00A61DEB">
        <w:rPr>
          <w:rFonts w:ascii="Arial" w:hAnsi="Arial" w:cs="Times Roman"/>
          <w:color w:val="0000FF"/>
          <w:kern w:val="1"/>
          <w:szCs w:val="20"/>
        </w:rPr>
        <w:t>https://studentaffairs.unt.edu/student-health-and-wellness-center</w:t>
      </w:r>
      <w:r w:rsidRPr="00A61DEB">
        <w:rPr>
          <w:rFonts w:ascii="Arial" w:hAnsi="Arial" w:cs="Times Roman"/>
          <w:kern w:val="1"/>
          <w:szCs w:val="20"/>
          <w:u w:val="single"/>
        </w:rPr>
        <w:t>)</w:t>
      </w:r>
    </w:p>
    <w:p w14:paraId="4D2E97D9" w14:textId="77777777" w:rsidR="007D169B" w:rsidRPr="00A61DEB" w:rsidRDefault="007D169B" w:rsidP="007D169B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before="21"/>
        <w:ind w:hanging="720"/>
        <w:rPr>
          <w:rFonts w:ascii="Arial" w:hAnsi="Arial" w:cs="Times Roman"/>
          <w:kern w:val="1"/>
          <w:szCs w:val="20"/>
          <w:u w:val="single"/>
        </w:rPr>
      </w:pPr>
      <w:r w:rsidRPr="00A61DEB">
        <w:rPr>
          <w:rFonts w:ascii="Arial" w:hAnsi="Arial" w:cs="Times Roman"/>
          <w:color w:val="0000FF"/>
          <w:spacing w:val="-1"/>
          <w:kern w:val="1"/>
          <w:szCs w:val="20"/>
        </w:rPr>
        <w:t>Counseling</w:t>
      </w:r>
      <w:r w:rsidRPr="00A61DEB">
        <w:rPr>
          <w:rFonts w:ascii="Arial" w:hAnsi="Arial" w:cs="Times Roman"/>
          <w:color w:val="0000FF"/>
          <w:spacing w:val="-10"/>
          <w:kern w:val="1"/>
          <w:szCs w:val="20"/>
        </w:rPr>
        <w:t xml:space="preserve"> </w:t>
      </w:r>
      <w:r w:rsidRPr="00A61DEB">
        <w:rPr>
          <w:rFonts w:ascii="Arial" w:hAnsi="Arial" w:cs="Times Roman"/>
          <w:color w:val="0000FF"/>
          <w:spacing w:val="-1"/>
          <w:kern w:val="1"/>
          <w:szCs w:val="20"/>
        </w:rPr>
        <w:t>and</w:t>
      </w:r>
      <w:r w:rsidRPr="00A61DEB">
        <w:rPr>
          <w:rFonts w:ascii="Arial" w:hAnsi="Arial" w:cs="Times Roman"/>
          <w:color w:val="0000FF"/>
          <w:spacing w:val="-9"/>
          <w:kern w:val="1"/>
          <w:szCs w:val="20"/>
        </w:rPr>
        <w:t xml:space="preserve"> </w:t>
      </w:r>
      <w:r w:rsidRPr="00A61DEB">
        <w:rPr>
          <w:rFonts w:ascii="Arial" w:hAnsi="Arial" w:cs="Times Roman"/>
          <w:color w:val="0000FF"/>
          <w:spacing w:val="-1"/>
          <w:kern w:val="1"/>
          <w:szCs w:val="20"/>
        </w:rPr>
        <w:t>Testing</w:t>
      </w:r>
      <w:r w:rsidRPr="00A61DEB">
        <w:rPr>
          <w:rFonts w:ascii="Arial" w:hAnsi="Arial" w:cs="Times Roman"/>
          <w:color w:val="0000FF"/>
          <w:spacing w:val="-10"/>
          <w:kern w:val="1"/>
          <w:szCs w:val="20"/>
        </w:rPr>
        <w:t xml:space="preserve"> </w:t>
      </w:r>
      <w:r w:rsidRPr="00A61DEB">
        <w:rPr>
          <w:rFonts w:ascii="Arial" w:hAnsi="Arial" w:cs="Times Roman"/>
          <w:color w:val="0000FF"/>
          <w:spacing w:val="-1"/>
          <w:kern w:val="1"/>
          <w:szCs w:val="20"/>
        </w:rPr>
        <w:t>Services</w:t>
      </w:r>
      <w:r w:rsidRPr="00A61DEB">
        <w:rPr>
          <w:rFonts w:ascii="Arial" w:hAnsi="Arial" w:cs="Times Roman"/>
          <w:color w:val="0000FF"/>
          <w:spacing w:val="-9"/>
          <w:kern w:val="1"/>
          <w:szCs w:val="20"/>
          <w:u w:val="single" w:color="0000FF"/>
        </w:rPr>
        <w:t xml:space="preserve"> </w:t>
      </w:r>
      <w:r w:rsidRPr="00A61DEB">
        <w:rPr>
          <w:rFonts w:ascii="Arial" w:hAnsi="Arial" w:cs="Times Roman"/>
          <w:kern w:val="1"/>
          <w:szCs w:val="20"/>
          <w:u w:val="single"/>
        </w:rPr>
        <w:t>(</w:t>
      </w:r>
      <w:r w:rsidRPr="00A61DEB">
        <w:rPr>
          <w:rFonts w:ascii="Arial" w:hAnsi="Arial" w:cs="Times Roman"/>
          <w:color w:val="0000FF"/>
          <w:kern w:val="1"/>
          <w:szCs w:val="20"/>
        </w:rPr>
        <w:t>https://studentaffairs.unt.edu/counseling-and-testing-services</w:t>
      </w:r>
      <w:r w:rsidRPr="00A61DEB">
        <w:rPr>
          <w:rFonts w:ascii="Arial" w:hAnsi="Arial" w:cs="Times Roman"/>
          <w:kern w:val="1"/>
          <w:szCs w:val="20"/>
          <w:u w:val="single"/>
        </w:rPr>
        <w:t>)</w:t>
      </w:r>
    </w:p>
    <w:p w14:paraId="0F844CEE" w14:textId="77777777" w:rsidR="007D169B" w:rsidRPr="00A61DEB" w:rsidRDefault="007D169B" w:rsidP="007D169B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Times Roman"/>
          <w:spacing w:val="-1"/>
          <w:kern w:val="1"/>
          <w:szCs w:val="20"/>
          <w:u w:val="single"/>
        </w:rPr>
      </w:pPr>
      <w:r w:rsidRPr="00A61DEB">
        <w:rPr>
          <w:rFonts w:ascii="Arial" w:hAnsi="Arial" w:cs="Times Roman"/>
          <w:color w:val="0000FF"/>
          <w:spacing w:val="-1"/>
          <w:kern w:val="1"/>
          <w:szCs w:val="20"/>
        </w:rPr>
        <w:t>UNT</w:t>
      </w:r>
      <w:r w:rsidRPr="00A61DEB">
        <w:rPr>
          <w:rFonts w:ascii="Arial" w:hAnsi="Arial" w:cs="Times Roman"/>
          <w:color w:val="0000FF"/>
          <w:spacing w:val="-3"/>
          <w:kern w:val="1"/>
          <w:szCs w:val="20"/>
        </w:rPr>
        <w:t xml:space="preserve"> </w:t>
      </w:r>
      <w:r w:rsidRPr="00A61DEB">
        <w:rPr>
          <w:rFonts w:ascii="Arial" w:hAnsi="Arial" w:cs="Times Roman"/>
          <w:color w:val="0000FF"/>
          <w:spacing w:val="-1"/>
          <w:kern w:val="1"/>
          <w:szCs w:val="20"/>
        </w:rPr>
        <w:t>Care</w:t>
      </w:r>
      <w:r w:rsidRPr="00A61DEB">
        <w:rPr>
          <w:rFonts w:ascii="Arial" w:hAnsi="Arial" w:cs="Times Roman"/>
          <w:color w:val="0000FF"/>
          <w:spacing w:val="-2"/>
          <w:kern w:val="1"/>
          <w:szCs w:val="20"/>
        </w:rPr>
        <w:t xml:space="preserve"> </w:t>
      </w:r>
      <w:r w:rsidRPr="00A61DEB">
        <w:rPr>
          <w:rFonts w:ascii="Arial" w:hAnsi="Arial" w:cs="Times Roman"/>
          <w:color w:val="0000FF"/>
          <w:spacing w:val="-1"/>
          <w:kern w:val="1"/>
          <w:szCs w:val="20"/>
        </w:rPr>
        <w:t>Team</w:t>
      </w:r>
      <w:r w:rsidRPr="00A61DEB">
        <w:rPr>
          <w:rFonts w:ascii="Arial" w:hAnsi="Arial" w:cs="Times Roman"/>
          <w:color w:val="0000FF"/>
          <w:spacing w:val="-1"/>
          <w:kern w:val="1"/>
          <w:szCs w:val="20"/>
          <w:u w:val="single" w:color="0000FF"/>
        </w:rPr>
        <w:t xml:space="preserve"> </w:t>
      </w:r>
      <w:r w:rsidRPr="00A61DEB">
        <w:rPr>
          <w:rFonts w:ascii="Arial" w:hAnsi="Arial" w:cs="Times Roman"/>
          <w:spacing w:val="-1"/>
          <w:kern w:val="1"/>
          <w:szCs w:val="20"/>
          <w:u w:val="single"/>
        </w:rPr>
        <w:t>(https://studentaffairs.unt.edu/care)</w:t>
      </w:r>
    </w:p>
    <w:p w14:paraId="61880BEB" w14:textId="77777777" w:rsidR="007D169B" w:rsidRPr="00A61DEB" w:rsidRDefault="007D169B" w:rsidP="007D169B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Times Roman"/>
          <w:spacing w:val="-1"/>
          <w:kern w:val="1"/>
          <w:szCs w:val="20"/>
          <w:u w:val="single"/>
        </w:rPr>
      </w:pPr>
      <w:r w:rsidRPr="00A61DEB">
        <w:rPr>
          <w:rFonts w:ascii="Arial" w:hAnsi="Arial" w:cs="Times Roman"/>
          <w:color w:val="0000FF"/>
          <w:spacing w:val="-1"/>
          <w:kern w:val="1"/>
          <w:szCs w:val="20"/>
        </w:rPr>
        <w:t>UNT Psychiatric</w:t>
      </w:r>
      <w:r w:rsidRPr="00A61DEB">
        <w:rPr>
          <w:rFonts w:ascii="Arial" w:hAnsi="Arial" w:cs="Times Roman"/>
          <w:color w:val="0000FF"/>
          <w:spacing w:val="1"/>
          <w:kern w:val="1"/>
          <w:szCs w:val="20"/>
        </w:rPr>
        <w:t xml:space="preserve"> </w:t>
      </w:r>
      <w:r w:rsidRPr="00A61DEB">
        <w:rPr>
          <w:rFonts w:ascii="Arial" w:hAnsi="Arial" w:cs="Times Roman"/>
          <w:color w:val="0000FF"/>
          <w:spacing w:val="-1"/>
          <w:kern w:val="1"/>
          <w:szCs w:val="20"/>
        </w:rPr>
        <w:t>Services</w:t>
      </w:r>
      <w:r w:rsidRPr="00A61DEB">
        <w:rPr>
          <w:rFonts w:ascii="Arial" w:hAnsi="Arial" w:cs="Times Roman"/>
          <w:color w:val="0000FF"/>
          <w:kern w:val="1"/>
          <w:szCs w:val="20"/>
          <w:u w:val="single" w:color="0000FF"/>
        </w:rPr>
        <w:t xml:space="preserve"> </w:t>
      </w:r>
      <w:r w:rsidRPr="00A61DEB">
        <w:rPr>
          <w:rFonts w:ascii="Arial" w:hAnsi="Arial" w:cs="Times Roman"/>
          <w:spacing w:val="-1"/>
          <w:kern w:val="1"/>
          <w:szCs w:val="20"/>
          <w:u w:val="single"/>
        </w:rPr>
        <w:t>(https://studentaffairs.unt.edu/student-health-and-wellness-center/services/psychiatry)</w:t>
      </w:r>
    </w:p>
    <w:p w14:paraId="3B3E1ED2" w14:textId="77777777" w:rsidR="007D169B" w:rsidRPr="00A61DEB" w:rsidRDefault="007D169B" w:rsidP="007D169B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before="21"/>
        <w:ind w:hanging="720"/>
        <w:rPr>
          <w:rFonts w:ascii="Arial" w:hAnsi="Arial" w:cs="Times Roman"/>
          <w:spacing w:val="-1"/>
          <w:kern w:val="1"/>
          <w:szCs w:val="20"/>
          <w:u w:val="single"/>
        </w:rPr>
      </w:pPr>
      <w:r w:rsidRPr="00A61DEB">
        <w:rPr>
          <w:rFonts w:ascii="Arial" w:hAnsi="Arial" w:cs="Times Roman"/>
          <w:color w:val="0000FF"/>
          <w:spacing w:val="-1"/>
          <w:kern w:val="1"/>
          <w:szCs w:val="20"/>
        </w:rPr>
        <w:t>Individual</w:t>
      </w:r>
      <w:r w:rsidRPr="00A61DEB">
        <w:rPr>
          <w:rFonts w:ascii="Arial" w:hAnsi="Arial" w:cs="Times Roman"/>
          <w:color w:val="0000FF"/>
          <w:spacing w:val="2"/>
          <w:kern w:val="1"/>
          <w:szCs w:val="20"/>
        </w:rPr>
        <w:t xml:space="preserve"> </w:t>
      </w:r>
      <w:r w:rsidRPr="00A61DEB">
        <w:rPr>
          <w:rFonts w:ascii="Arial" w:hAnsi="Arial" w:cs="Times Roman"/>
          <w:color w:val="0000FF"/>
          <w:spacing w:val="-1"/>
          <w:kern w:val="1"/>
          <w:szCs w:val="20"/>
        </w:rPr>
        <w:t>Counseling</w:t>
      </w:r>
      <w:r w:rsidRPr="00A61DEB">
        <w:rPr>
          <w:rFonts w:ascii="Arial" w:hAnsi="Arial" w:cs="Times Roman"/>
          <w:color w:val="0000FF"/>
          <w:spacing w:val="3"/>
          <w:kern w:val="1"/>
          <w:szCs w:val="20"/>
          <w:u w:val="single" w:color="0000FF"/>
        </w:rPr>
        <w:t xml:space="preserve"> </w:t>
      </w:r>
      <w:r w:rsidRPr="00A61DEB">
        <w:rPr>
          <w:rFonts w:ascii="Arial" w:hAnsi="Arial" w:cs="Times Roman"/>
          <w:spacing w:val="-1"/>
          <w:kern w:val="1"/>
          <w:szCs w:val="20"/>
          <w:u w:val="single"/>
        </w:rPr>
        <w:t>(</w:t>
      </w:r>
      <w:r w:rsidRPr="00A61DEB">
        <w:rPr>
          <w:rFonts w:ascii="Arial" w:hAnsi="Arial" w:cs="Times Roman"/>
          <w:color w:val="0000FF"/>
          <w:spacing w:val="-1"/>
          <w:kern w:val="1"/>
          <w:szCs w:val="20"/>
        </w:rPr>
        <w:t>https://studentaffairs.unt.edu/counseling-and-testing-services/services/individual-counseling</w:t>
      </w:r>
      <w:r w:rsidRPr="00A61DEB">
        <w:rPr>
          <w:rFonts w:ascii="Arial" w:hAnsi="Arial" w:cs="Times Roman"/>
          <w:spacing w:val="-1"/>
          <w:kern w:val="1"/>
          <w:szCs w:val="20"/>
          <w:u w:val="single"/>
        </w:rPr>
        <w:t>)</w:t>
      </w:r>
    </w:p>
    <w:p w14:paraId="59314012" w14:textId="77777777" w:rsidR="007D169B" w:rsidRPr="00A61DEB" w:rsidRDefault="007D169B" w:rsidP="007D169B">
      <w:pPr>
        <w:widowControl w:val="0"/>
        <w:autoSpaceDE w:val="0"/>
        <w:autoSpaceDN w:val="0"/>
        <w:adjustRightInd w:val="0"/>
        <w:spacing w:before="176"/>
        <w:rPr>
          <w:rFonts w:ascii="Arial" w:hAnsi="Arial" w:cs="Times Roman"/>
          <w:color w:val="365F91"/>
          <w:kern w:val="1"/>
        </w:rPr>
      </w:pPr>
      <w:r w:rsidRPr="00A61DEB">
        <w:rPr>
          <w:rFonts w:ascii="Arial" w:hAnsi="Arial" w:cs="Times Roman"/>
          <w:color w:val="365F91"/>
          <w:kern w:val="1"/>
        </w:rPr>
        <w:t>Additional</w:t>
      </w:r>
      <w:r w:rsidRPr="00A61DEB">
        <w:rPr>
          <w:rFonts w:ascii="Arial" w:hAnsi="Arial" w:cs="Times Roman"/>
          <w:color w:val="365F91"/>
          <w:spacing w:val="-9"/>
          <w:kern w:val="1"/>
        </w:rPr>
        <w:t xml:space="preserve"> </w:t>
      </w:r>
      <w:r w:rsidRPr="00A61DEB">
        <w:rPr>
          <w:rFonts w:ascii="Arial" w:hAnsi="Arial" w:cs="Times Roman"/>
          <w:color w:val="365F91"/>
          <w:kern w:val="1"/>
        </w:rPr>
        <w:t>Student</w:t>
      </w:r>
      <w:r w:rsidRPr="00A61DEB">
        <w:rPr>
          <w:rFonts w:ascii="Arial" w:hAnsi="Arial" w:cs="Times Roman"/>
          <w:color w:val="365F91"/>
          <w:spacing w:val="-9"/>
          <w:kern w:val="1"/>
        </w:rPr>
        <w:t xml:space="preserve"> </w:t>
      </w:r>
      <w:r w:rsidRPr="00A61DEB">
        <w:rPr>
          <w:rFonts w:ascii="Arial" w:hAnsi="Arial" w:cs="Times Roman"/>
          <w:color w:val="365F91"/>
          <w:kern w:val="1"/>
        </w:rPr>
        <w:t>Support</w:t>
      </w:r>
      <w:r w:rsidRPr="00A61DEB">
        <w:rPr>
          <w:rFonts w:ascii="Arial" w:hAnsi="Arial" w:cs="Times Roman"/>
          <w:color w:val="365F91"/>
          <w:spacing w:val="-8"/>
          <w:kern w:val="1"/>
        </w:rPr>
        <w:t xml:space="preserve"> </w:t>
      </w:r>
      <w:r w:rsidRPr="00A61DEB">
        <w:rPr>
          <w:rFonts w:ascii="Arial" w:hAnsi="Arial" w:cs="Times Roman"/>
          <w:color w:val="365F91"/>
          <w:kern w:val="1"/>
        </w:rPr>
        <w:t>Services</w:t>
      </w:r>
    </w:p>
    <w:p w14:paraId="5173CDF3" w14:textId="77777777" w:rsidR="007D169B" w:rsidRPr="00A61DEB" w:rsidRDefault="007D169B" w:rsidP="007D169B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before="3"/>
        <w:ind w:hanging="720"/>
        <w:rPr>
          <w:rFonts w:ascii="Arial" w:hAnsi="Arial" w:cs="Times Roman"/>
          <w:color w:val="0000FF"/>
          <w:spacing w:val="-1"/>
          <w:kern w:val="1"/>
          <w:szCs w:val="20"/>
        </w:rPr>
      </w:pPr>
      <w:r w:rsidRPr="00A61DEB">
        <w:rPr>
          <w:rFonts w:ascii="Arial" w:hAnsi="Arial" w:cs="Times Roman"/>
          <w:color w:val="0000FF"/>
          <w:spacing w:val="-1"/>
          <w:kern w:val="1"/>
          <w:szCs w:val="20"/>
        </w:rPr>
        <w:t>Registrar (https://registrar.unt.edu/registration)</w:t>
      </w:r>
    </w:p>
    <w:p w14:paraId="62B0D431" w14:textId="77777777" w:rsidR="007D169B" w:rsidRPr="00A61DEB" w:rsidRDefault="007D169B" w:rsidP="007D169B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before="18"/>
        <w:ind w:hanging="720"/>
        <w:rPr>
          <w:rFonts w:ascii="Arial" w:hAnsi="Arial" w:cs="Times Roman"/>
          <w:color w:val="0000FF"/>
          <w:kern w:val="1"/>
          <w:szCs w:val="20"/>
        </w:rPr>
      </w:pPr>
      <w:r w:rsidRPr="00A61DEB">
        <w:rPr>
          <w:rFonts w:ascii="Arial" w:hAnsi="Arial" w:cs="Times Roman"/>
          <w:color w:val="0000FF"/>
          <w:kern w:val="1"/>
          <w:szCs w:val="20"/>
        </w:rPr>
        <w:t>Financial</w:t>
      </w:r>
      <w:r w:rsidRPr="00A61DEB">
        <w:rPr>
          <w:rFonts w:ascii="Arial" w:hAnsi="Arial" w:cs="Times Roman"/>
          <w:color w:val="0000FF"/>
          <w:spacing w:val="-11"/>
          <w:kern w:val="1"/>
          <w:szCs w:val="20"/>
        </w:rPr>
        <w:t xml:space="preserve"> </w:t>
      </w:r>
      <w:r w:rsidRPr="00A61DEB">
        <w:rPr>
          <w:rFonts w:ascii="Arial" w:hAnsi="Arial" w:cs="Times Roman"/>
          <w:color w:val="0000FF"/>
          <w:kern w:val="1"/>
          <w:szCs w:val="20"/>
        </w:rPr>
        <w:t>Aid</w:t>
      </w:r>
      <w:r w:rsidRPr="00A61DEB">
        <w:rPr>
          <w:rFonts w:ascii="Arial" w:hAnsi="Arial" w:cs="Times Roman"/>
          <w:color w:val="0000FF"/>
          <w:spacing w:val="-11"/>
          <w:kern w:val="1"/>
          <w:szCs w:val="20"/>
        </w:rPr>
        <w:t xml:space="preserve"> </w:t>
      </w:r>
      <w:r w:rsidRPr="00A61DEB">
        <w:rPr>
          <w:rFonts w:ascii="Arial" w:hAnsi="Arial" w:cs="Times Roman"/>
          <w:color w:val="0000FF"/>
          <w:kern w:val="1"/>
          <w:szCs w:val="20"/>
        </w:rPr>
        <w:t>(https://financialaid.unt.edu/)</w:t>
      </w:r>
    </w:p>
    <w:p w14:paraId="34C951BD" w14:textId="77777777" w:rsidR="007D169B" w:rsidRPr="00A61DEB" w:rsidRDefault="007D169B" w:rsidP="007D169B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Times Roman"/>
          <w:color w:val="0000FF"/>
          <w:spacing w:val="-1"/>
          <w:kern w:val="1"/>
          <w:szCs w:val="20"/>
        </w:rPr>
      </w:pPr>
      <w:r w:rsidRPr="00A61DEB">
        <w:rPr>
          <w:rFonts w:ascii="Arial" w:hAnsi="Arial" w:cs="Times Roman"/>
          <w:color w:val="0000FF"/>
          <w:spacing w:val="-1"/>
          <w:kern w:val="1"/>
          <w:szCs w:val="20"/>
        </w:rPr>
        <w:t>Student</w:t>
      </w:r>
      <w:r w:rsidRPr="00A61DEB">
        <w:rPr>
          <w:rFonts w:ascii="Arial" w:hAnsi="Arial" w:cs="Times Roman"/>
          <w:color w:val="0000FF"/>
          <w:kern w:val="1"/>
          <w:szCs w:val="20"/>
        </w:rPr>
        <w:t xml:space="preserve"> </w:t>
      </w:r>
      <w:r w:rsidRPr="00A61DEB">
        <w:rPr>
          <w:rFonts w:ascii="Arial" w:hAnsi="Arial" w:cs="Times Roman"/>
          <w:color w:val="0000FF"/>
          <w:spacing w:val="-1"/>
          <w:kern w:val="1"/>
          <w:szCs w:val="20"/>
        </w:rPr>
        <w:t>Legal</w:t>
      </w:r>
      <w:r w:rsidRPr="00A61DEB">
        <w:rPr>
          <w:rFonts w:ascii="Arial" w:hAnsi="Arial" w:cs="Times Roman"/>
          <w:color w:val="0000FF"/>
          <w:spacing w:val="-2"/>
          <w:kern w:val="1"/>
          <w:szCs w:val="20"/>
        </w:rPr>
        <w:t xml:space="preserve"> </w:t>
      </w:r>
      <w:r w:rsidRPr="00A61DEB">
        <w:rPr>
          <w:rFonts w:ascii="Arial" w:hAnsi="Arial" w:cs="Times Roman"/>
          <w:color w:val="0000FF"/>
          <w:spacing w:val="-1"/>
          <w:kern w:val="1"/>
          <w:szCs w:val="20"/>
        </w:rPr>
        <w:t>Services</w:t>
      </w:r>
      <w:r w:rsidRPr="00A61DEB">
        <w:rPr>
          <w:rFonts w:ascii="Arial" w:hAnsi="Arial" w:cs="Times Roman"/>
          <w:color w:val="0000FF"/>
          <w:kern w:val="1"/>
          <w:szCs w:val="20"/>
        </w:rPr>
        <w:t xml:space="preserve"> </w:t>
      </w:r>
      <w:r w:rsidRPr="00A61DEB">
        <w:rPr>
          <w:rFonts w:ascii="Arial" w:hAnsi="Arial" w:cs="Times Roman"/>
          <w:color w:val="0000FF"/>
          <w:spacing w:val="-1"/>
          <w:kern w:val="1"/>
          <w:szCs w:val="20"/>
        </w:rPr>
        <w:t>(https://studentaffairs.unt.edu/student-legal-services)</w:t>
      </w:r>
    </w:p>
    <w:p w14:paraId="2A5195C1" w14:textId="77777777" w:rsidR="007D169B" w:rsidRPr="00A61DEB" w:rsidRDefault="007D169B" w:rsidP="007D169B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Times Roman"/>
          <w:color w:val="0000FF"/>
          <w:spacing w:val="-1"/>
          <w:kern w:val="1"/>
          <w:szCs w:val="20"/>
        </w:rPr>
      </w:pPr>
      <w:r w:rsidRPr="00A61DEB">
        <w:rPr>
          <w:rFonts w:ascii="Arial" w:hAnsi="Arial" w:cs="Times Roman"/>
          <w:color w:val="0000FF"/>
          <w:spacing w:val="-1"/>
          <w:kern w:val="1"/>
          <w:szCs w:val="20"/>
        </w:rPr>
        <w:t>Career</w:t>
      </w:r>
      <w:r w:rsidRPr="00A61DEB">
        <w:rPr>
          <w:rFonts w:ascii="Arial" w:hAnsi="Arial" w:cs="Times Roman"/>
          <w:color w:val="0000FF"/>
          <w:spacing w:val="1"/>
          <w:kern w:val="1"/>
          <w:szCs w:val="20"/>
        </w:rPr>
        <w:t xml:space="preserve"> </w:t>
      </w:r>
      <w:r w:rsidRPr="00A61DEB">
        <w:rPr>
          <w:rFonts w:ascii="Arial" w:hAnsi="Arial" w:cs="Times Roman"/>
          <w:color w:val="0000FF"/>
          <w:spacing w:val="-1"/>
          <w:kern w:val="1"/>
          <w:szCs w:val="20"/>
        </w:rPr>
        <w:t>Center</w:t>
      </w:r>
      <w:r w:rsidRPr="00A61DEB">
        <w:rPr>
          <w:rFonts w:ascii="Arial" w:hAnsi="Arial" w:cs="Times Roman"/>
          <w:color w:val="0000FF"/>
          <w:spacing w:val="-2"/>
          <w:kern w:val="1"/>
          <w:szCs w:val="20"/>
        </w:rPr>
        <w:t xml:space="preserve"> </w:t>
      </w:r>
      <w:r w:rsidRPr="00A61DEB">
        <w:rPr>
          <w:rFonts w:ascii="Arial" w:hAnsi="Arial" w:cs="Times Roman"/>
          <w:color w:val="0000FF"/>
          <w:spacing w:val="-1"/>
          <w:kern w:val="1"/>
          <w:szCs w:val="20"/>
        </w:rPr>
        <w:t>(https://studentaffairs.unt.edu/career-center)</w:t>
      </w:r>
    </w:p>
    <w:p w14:paraId="16EADBA4" w14:textId="77777777" w:rsidR="007D169B" w:rsidRPr="00A61DEB" w:rsidRDefault="007D169B" w:rsidP="007D169B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before="22"/>
        <w:ind w:hanging="720"/>
        <w:rPr>
          <w:rFonts w:ascii="Arial" w:hAnsi="Arial" w:cs="Times Roman"/>
          <w:color w:val="0000FF"/>
          <w:kern w:val="1"/>
          <w:szCs w:val="20"/>
        </w:rPr>
      </w:pPr>
      <w:r w:rsidRPr="00A61DEB">
        <w:rPr>
          <w:rFonts w:ascii="Arial" w:hAnsi="Arial" w:cs="Times Roman"/>
          <w:color w:val="0000FF"/>
          <w:kern w:val="1"/>
          <w:szCs w:val="20"/>
        </w:rPr>
        <w:t>Multicultural</w:t>
      </w:r>
      <w:r w:rsidRPr="00A61DEB">
        <w:rPr>
          <w:rFonts w:ascii="Arial" w:hAnsi="Arial" w:cs="Times Roman"/>
          <w:color w:val="0000FF"/>
          <w:spacing w:val="75"/>
          <w:kern w:val="1"/>
          <w:szCs w:val="20"/>
        </w:rPr>
        <w:t xml:space="preserve"> </w:t>
      </w:r>
      <w:r w:rsidRPr="00A61DEB">
        <w:rPr>
          <w:rFonts w:ascii="Arial" w:hAnsi="Arial" w:cs="Times Roman"/>
          <w:color w:val="0000FF"/>
          <w:kern w:val="1"/>
          <w:szCs w:val="20"/>
        </w:rPr>
        <w:t>Center</w:t>
      </w:r>
      <w:r w:rsidRPr="00A61DEB">
        <w:rPr>
          <w:rFonts w:ascii="Arial" w:hAnsi="Arial" w:cs="Times Roman"/>
          <w:color w:val="0000FF"/>
          <w:spacing w:val="75"/>
          <w:kern w:val="1"/>
          <w:szCs w:val="20"/>
        </w:rPr>
        <w:t xml:space="preserve"> </w:t>
      </w:r>
      <w:r w:rsidRPr="00A61DEB">
        <w:rPr>
          <w:rFonts w:ascii="Arial" w:hAnsi="Arial" w:cs="Times Roman"/>
          <w:color w:val="0000FF"/>
          <w:kern w:val="1"/>
          <w:szCs w:val="20"/>
        </w:rPr>
        <w:t>(https://edo.unt.edu/multicultural-center)</w:t>
      </w:r>
    </w:p>
    <w:p w14:paraId="4AF8E3D7" w14:textId="77777777" w:rsidR="007D169B" w:rsidRPr="00A61DEB" w:rsidRDefault="007D169B" w:rsidP="007D169B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Times Roman"/>
          <w:color w:val="0000FF"/>
          <w:spacing w:val="-1"/>
          <w:kern w:val="1"/>
          <w:szCs w:val="20"/>
        </w:rPr>
      </w:pPr>
      <w:r w:rsidRPr="00A61DEB">
        <w:rPr>
          <w:rFonts w:ascii="Arial" w:hAnsi="Arial" w:cs="Times Roman"/>
          <w:color w:val="0000FF"/>
          <w:spacing w:val="-1"/>
          <w:kern w:val="1"/>
          <w:szCs w:val="20"/>
        </w:rPr>
        <w:t>Counseling</w:t>
      </w:r>
      <w:r w:rsidRPr="00A61DEB">
        <w:rPr>
          <w:rFonts w:ascii="Arial" w:hAnsi="Arial" w:cs="Times Roman"/>
          <w:color w:val="0000FF"/>
          <w:spacing w:val="1"/>
          <w:kern w:val="1"/>
          <w:szCs w:val="20"/>
        </w:rPr>
        <w:t xml:space="preserve"> </w:t>
      </w:r>
      <w:r w:rsidRPr="00A61DEB">
        <w:rPr>
          <w:rFonts w:ascii="Arial" w:hAnsi="Arial" w:cs="Times Roman"/>
          <w:color w:val="0000FF"/>
          <w:spacing w:val="-1"/>
          <w:kern w:val="1"/>
          <w:szCs w:val="20"/>
        </w:rPr>
        <w:t>and</w:t>
      </w:r>
      <w:r w:rsidRPr="00A61DEB">
        <w:rPr>
          <w:rFonts w:ascii="Arial" w:hAnsi="Arial" w:cs="Times Roman"/>
          <w:color w:val="0000FF"/>
          <w:spacing w:val="3"/>
          <w:kern w:val="1"/>
          <w:szCs w:val="20"/>
        </w:rPr>
        <w:t xml:space="preserve"> </w:t>
      </w:r>
      <w:r w:rsidRPr="00A61DEB">
        <w:rPr>
          <w:rFonts w:ascii="Arial" w:hAnsi="Arial" w:cs="Times Roman"/>
          <w:color w:val="0000FF"/>
          <w:spacing w:val="-1"/>
          <w:kern w:val="1"/>
          <w:szCs w:val="20"/>
        </w:rPr>
        <w:t>Testing</w:t>
      </w:r>
      <w:r w:rsidRPr="00A61DEB">
        <w:rPr>
          <w:rFonts w:ascii="Arial" w:hAnsi="Arial" w:cs="Times Roman"/>
          <w:color w:val="0000FF"/>
          <w:kern w:val="1"/>
          <w:szCs w:val="20"/>
        </w:rPr>
        <w:t xml:space="preserve"> </w:t>
      </w:r>
      <w:r w:rsidRPr="00A61DEB">
        <w:rPr>
          <w:rFonts w:ascii="Arial" w:hAnsi="Arial" w:cs="Times Roman"/>
          <w:color w:val="0000FF"/>
          <w:spacing w:val="-1"/>
          <w:kern w:val="1"/>
          <w:szCs w:val="20"/>
        </w:rPr>
        <w:t>Services</w:t>
      </w:r>
      <w:r w:rsidRPr="00A61DEB">
        <w:rPr>
          <w:rFonts w:ascii="Arial" w:hAnsi="Arial" w:cs="Times Roman"/>
          <w:color w:val="0000FF"/>
          <w:spacing w:val="2"/>
          <w:kern w:val="1"/>
          <w:szCs w:val="20"/>
        </w:rPr>
        <w:t xml:space="preserve"> </w:t>
      </w:r>
      <w:r w:rsidRPr="00A61DEB">
        <w:rPr>
          <w:rFonts w:ascii="Arial" w:hAnsi="Arial" w:cs="Times Roman"/>
          <w:color w:val="0000FF"/>
          <w:spacing w:val="-1"/>
          <w:kern w:val="1"/>
          <w:szCs w:val="20"/>
        </w:rPr>
        <w:t>(https://studentaffairs.unt.edu/counseling-and-testing-services)</w:t>
      </w:r>
    </w:p>
    <w:p w14:paraId="494990F6" w14:textId="77777777" w:rsidR="007D169B" w:rsidRPr="00A61DEB" w:rsidRDefault="007D169B" w:rsidP="007D169B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before="18"/>
        <w:ind w:hanging="720"/>
        <w:rPr>
          <w:rFonts w:ascii="Arial" w:hAnsi="Arial" w:cs="Times Roman"/>
          <w:color w:val="0000FF"/>
          <w:kern w:val="1"/>
          <w:szCs w:val="20"/>
        </w:rPr>
      </w:pPr>
      <w:r w:rsidRPr="00A61DEB">
        <w:rPr>
          <w:rFonts w:ascii="Arial" w:hAnsi="Arial" w:cs="Times Roman"/>
          <w:color w:val="0000FF"/>
          <w:spacing w:val="-1"/>
          <w:kern w:val="1"/>
          <w:szCs w:val="20"/>
        </w:rPr>
        <w:t>Pride</w:t>
      </w:r>
      <w:r w:rsidRPr="00A61DEB">
        <w:rPr>
          <w:rFonts w:ascii="Arial" w:hAnsi="Arial" w:cs="Times Roman"/>
          <w:color w:val="0000FF"/>
          <w:spacing w:val="-10"/>
          <w:kern w:val="1"/>
          <w:szCs w:val="20"/>
        </w:rPr>
        <w:t xml:space="preserve"> </w:t>
      </w:r>
      <w:r w:rsidRPr="00A61DEB">
        <w:rPr>
          <w:rFonts w:ascii="Arial" w:hAnsi="Arial" w:cs="Times Roman"/>
          <w:color w:val="0000FF"/>
          <w:spacing w:val="-1"/>
          <w:kern w:val="1"/>
          <w:szCs w:val="20"/>
        </w:rPr>
        <w:t>Alliance</w:t>
      </w:r>
      <w:r w:rsidRPr="00A61DEB">
        <w:rPr>
          <w:rFonts w:ascii="Arial" w:hAnsi="Arial" w:cs="Times Roman"/>
          <w:color w:val="0000FF"/>
          <w:spacing w:val="-10"/>
          <w:kern w:val="1"/>
          <w:szCs w:val="20"/>
        </w:rPr>
        <w:t xml:space="preserve"> </w:t>
      </w:r>
      <w:r w:rsidRPr="00A61DEB">
        <w:rPr>
          <w:rFonts w:ascii="Arial" w:hAnsi="Arial" w:cs="Times Roman"/>
          <w:color w:val="0000FF"/>
          <w:kern w:val="1"/>
          <w:szCs w:val="20"/>
        </w:rPr>
        <w:t>(https://edo.unt.edu/pridealliance)</w:t>
      </w:r>
    </w:p>
    <w:p w14:paraId="264B0FC0" w14:textId="77777777" w:rsidR="007D169B" w:rsidRPr="00A61DEB" w:rsidRDefault="007D169B" w:rsidP="007D169B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Times Roman"/>
          <w:color w:val="0000FF"/>
          <w:spacing w:val="-1"/>
          <w:kern w:val="1"/>
          <w:szCs w:val="20"/>
        </w:rPr>
      </w:pPr>
      <w:r w:rsidRPr="00A61DEB">
        <w:rPr>
          <w:rFonts w:ascii="Arial" w:hAnsi="Arial" w:cs="Times Roman"/>
          <w:color w:val="0000FF"/>
          <w:spacing w:val="-1"/>
          <w:kern w:val="1"/>
          <w:szCs w:val="20"/>
        </w:rPr>
        <w:t>UNT</w:t>
      </w:r>
      <w:r w:rsidRPr="00A61DEB">
        <w:rPr>
          <w:rFonts w:ascii="Arial" w:hAnsi="Arial" w:cs="Times Roman"/>
          <w:color w:val="0000FF"/>
          <w:spacing w:val="-3"/>
          <w:kern w:val="1"/>
          <w:szCs w:val="20"/>
        </w:rPr>
        <w:t xml:space="preserve"> </w:t>
      </w:r>
      <w:r w:rsidRPr="00A61DEB">
        <w:rPr>
          <w:rFonts w:ascii="Arial" w:hAnsi="Arial" w:cs="Times Roman"/>
          <w:color w:val="0000FF"/>
          <w:spacing w:val="-1"/>
          <w:kern w:val="1"/>
          <w:szCs w:val="20"/>
        </w:rPr>
        <w:t>Food</w:t>
      </w:r>
      <w:r w:rsidRPr="00A61DEB">
        <w:rPr>
          <w:rFonts w:ascii="Arial" w:hAnsi="Arial" w:cs="Times Roman"/>
          <w:color w:val="0000FF"/>
          <w:spacing w:val="1"/>
          <w:kern w:val="1"/>
          <w:szCs w:val="20"/>
        </w:rPr>
        <w:t xml:space="preserve"> </w:t>
      </w:r>
      <w:r w:rsidRPr="00A61DEB">
        <w:rPr>
          <w:rFonts w:ascii="Arial" w:hAnsi="Arial" w:cs="Times Roman"/>
          <w:color w:val="0000FF"/>
          <w:spacing w:val="-1"/>
          <w:kern w:val="1"/>
          <w:szCs w:val="20"/>
        </w:rPr>
        <w:t>Pantry</w:t>
      </w:r>
      <w:r w:rsidRPr="00A61DEB">
        <w:rPr>
          <w:rFonts w:ascii="Arial" w:hAnsi="Arial" w:cs="Times Roman"/>
          <w:color w:val="0000FF"/>
          <w:spacing w:val="1"/>
          <w:kern w:val="1"/>
          <w:szCs w:val="20"/>
        </w:rPr>
        <w:t xml:space="preserve"> </w:t>
      </w:r>
      <w:r w:rsidRPr="00A61DEB">
        <w:rPr>
          <w:rFonts w:ascii="Arial" w:hAnsi="Arial" w:cs="Times Roman"/>
          <w:color w:val="0000FF"/>
          <w:spacing w:val="-1"/>
          <w:kern w:val="1"/>
          <w:szCs w:val="20"/>
        </w:rPr>
        <w:t>(https://deanofstudents.unt.edu/resources/food-pantry)</w:t>
      </w:r>
    </w:p>
    <w:p w14:paraId="28A7FF2F" w14:textId="77777777" w:rsidR="007D169B" w:rsidRPr="00A61DEB" w:rsidRDefault="007D169B" w:rsidP="007D169B">
      <w:pPr>
        <w:widowControl w:val="0"/>
        <w:autoSpaceDE w:val="0"/>
        <w:autoSpaceDN w:val="0"/>
        <w:adjustRightInd w:val="0"/>
        <w:spacing w:before="179"/>
        <w:rPr>
          <w:rFonts w:ascii="Arial" w:hAnsi="Arial" w:cs="Times Roman"/>
          <w:color w:val="365F91"/>
          <w:kern w:val="1"/>
        </w:rPr>
      </w:pPr>
      <w:r w:rsidRPr="00A61DEB">
        <w:rPr>
          <w:rFonts w:ascii="Arial" w:hAnsi="Arial" w:cs="Times Roman"/>
          <w:color w:val="365F91"/>
          <w:kern w:val="1"/>
        </w:rPr>
        <w:t>Academic</w:t>
      </w:r>
      <w:r w:rsidRPr="00A61DEB">
        <w:rPr>
          <w:rFonts w:ascii="Arial" w:hAnsi="Arial" w:cs="Times Roman"/>
          <w:color w:val="365F91"/>
          <w:spacing w:val="-10"/>
          <w:kern w:val="1"/>
        </w:rPr>
        <w:t xml:space="preserve"> </w:t>
      </w:r>
      <w:r w:rsidRPr="00A61DEB">
        <w:rPr>
          <w:rFonts w:ascii="Arial" w:hAnsi="Arial" w:cs="Times Roman"/>
          <w:color w:val="365F91"/>
          <w:kern w:val="1"/>
        </w:rPr>
        <w:t>Support</w:t>
      </w:r>
      <w:r w:rsidRPr="00A61DEB">
        <w:rPr>
          <w:rFonts w:ascii="Arial" w:hAnsi="Arial" w:cs="Times Roman"/>
          <w:color w:val="365F91"/>
          <w:spacing w:val="-10"/>
          <w:kern w:val="1"/>
        </w:rPr>
        <w:t xml:space="preserve"> </w:t>
      </w:r>
      <w:r w:rsidRPr="00A61DEB">
        <w:rPr>
          <w:rFonts w:ascii="Arial" w:hAnsi="Arial" w:cs="Times Roman"/>
          <w:color w:val="365F91"/>
          <w:kern w:val="1"/>
        </w:rPr>
        <w:t>Services</w:t>
      </w:r>
    </w:p>
    <w:p w14:paraId="4FF57E06" w14:textId="77777777" w:rsidR="007D169B" w:rsidRPr="00A61DEB" w:rsidRDefault="007D169B" w:rsidP="007D169B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spacing w:before="2"/>
        <w:ind w:hanging="720"/>
        <w:rPr>
          <w:rFonts w:ascii="Arial" w:hAnsi="Arial" w:cs="Times Roman"/>
          <w:color w:val="0000FF"/>
          <w:spacing w:val="-1"/>
          <w:kern w:val="1"/>
          <w:szCs w:val="20"/>
        </w:rPr>
      </w:pPr>
      <w:r w:rsidRPr="00A61DEB">
        <w:rPr>
          <w:rFonts w:ascii="Arial" w:hAnsi="Arial" w:cs="Times Roman"/>
          <w:color w:val="0000FF"/>
          <w:spacing w:val="-1"/>
          <w:kern w:val="1"/>
          <w:szCs w:val="20"/>
        </w:rPr>
        <w:t>Academic</w:t>
      </w:r>
      <w:r w:rsidRPr="00A61DEB">
        <w:rPr>
          <w:rFonts w:ascii="Arial" w:hAnsi="Arial" w:cs="Times Roman"/>
          <w:color w:val="0000FF"/>
          <w:spacing w:val="-4"/>
          <w:kern w:val="1"/>
          <w:szCs w:val="20"/>
        </w:rPr>
        <w:t xml:space="preserve"> </w:t>
      </w:r>
      <w:r w:rsidRPr="00A61DEB">
        <w:rPr>
          <w:rFonts w:ascii="Arial" w:hAnsi="Arial" w:cs="Times Roman"/>
          <w:color w:val="0000FF"/>
          <w:spacing w:val="-1"/>
          <w:kern w:val="1"/>
          <w:szCs w:val="20"/>
        </w:rPr>
        <w:t>Resource</w:t>
      </w:r>
      <w:r w:rsidRPr="00A61DEB">
        <w:rPr>
          <w:rFonts w:ascii="Arial" w:hAnsi="Arial" w:cs="Times Roman"/>
          <w:color w:val="0000FF"/>
          <w:spacing w:val="2"/>
          <w:kern w:val="1"/>
          <w:szCs w:val="20"/>
        </w:rPr>
        <w:t xml:space="preserve"> </w:t>
      </w:r>
      <w:r w:rsidRPr="00A61DEB">
        <w:rPr>
          <w:rFonts w:ascii="Arial" w:hAnsi="Arial" w:cs="Times Roman"/>
          <w:color w:val="0000FF"/>
          <w:spacing w:val="-1"/>
          <w:kern w:val="1"/>
          <w:szCs w:val="20"/>
        </w:rPr>
        <w:t>Center (https://clear.unt.edu/canvas/student-resources)</w:t>
      </w:r>
    </w:p>
    <w:p w14:paraId="17F07EC1" w14:textId="77777777" w:rsidR="007D169B" w:rsidRPr="00A61DEB" w:rsidRDefault="007D169B" w:rsidP="007D169B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Times Roman"/>
          <w:color w:val="0000FF"/>
          <w:kern w:val="1"/>
          <w:szCs w:val="20"/>
        </w:rPr>
      </w:pPr>
      <w:r w:rsidRPr="00A61DEB">
        <w:rPr>
          <w:rFonts w:ascii="Arial" w:hAnsi="Arial" w:cs="Times Roman"/>
          <w:color w:val="0000FF"/>
          <w:spacing w:val="-1"/>
          <w:kern w:val="1"/>
          <w:szCs w:val="20"/>
        </w:rPr>
        <w:t>Academic</w:t>
      </w:r>
      <w:r w:rsidRPr="00A61DEB">
        <w:rPr>
          <w:rFonts w:ascii="Arial" w:hAnsi="Arial" w:cs="Times Roman"/>
          <w:color w:val="0000FF"/>
          <w:spacing w:val="-10"/>
          <w:kern w:val="1"/>
          <w:szCs w:val="20"/>
        </w:rPr>
        <w:t xml:space="preserve"> </w:t>
      </w:r>
      <w:r w:rsidRPr="00A61DEB">
        <w:rPr>
          <w:rFonts w:ascii="Arial" w:hAnsi="Arial" w:cs="Times Roman"/>
          <w:color w:val="0000FF"/>
          <w:spacing w:val="-1"/>
          <w:kern w:val="1"/>
          <w:szCs w:val="20"/>
        </w:rPr>
        <w:t>Success</w:t>
      </w:r>
      <w:r w:rsidRPr="00A61DEB">
        <w:rPr>
          <w:rFonts w:ascii="Arial" w:hAnsi="Arial" w:cs="Times Roman"/>
          <w:color w:val="0000FF"/>
          <w:spacing w:val="-7"/>
          <w:kern w:val="1"/>
          <w:szCs w:val="20"/>
        </w:rPr>
        <w:t xml:space="preserve"> </w:t>
      </w:r>
      <w:r w:rsidRPr="00A61DEB">
        <w:rPr>
          <w:rFonts w:ascii="Arial" w:hAnsi="Arial" w:cs="Times Roman"/>
          <w:color w:val="0000FF"/>
          <w:kern w:val="1"/>
          <w:szCs w:val="20"/>
        </w:rPr>
        <w:t>Center</w:t>
      </w:r>
      <w:r w:rsidRPr="00A61DEB">
        <w:rPr>
          <w:rFonts w:ascii="Arial" w:hAnsi="Arial" w:cs="Times Roman"/>
          <w:color w:val="0000FF"/>
          <w:spacing w:val="-7"/>
          <w:kern w:val="1"/>
          <w:szCs w:val="20"/>
        </w:rPr>
        <w:t xml:space="preserve"> </w:t>
      </w:r>
      <w:r w:rsidRPr="00A61DEB">
        <w:rPr>
          <w:rFonts w:ascii="Arial" w:hAnsi="Arial" w:cs="Times Roman"/>
          <w:color w:val="0000FF"/>
          <w:kern w:val="1"/>
          <w:szCs w:val="20"/>
        </w:rPr>
        <w:t>(https://success.unt.edu/asc)</w:t>
      </w:r>
    </w:p>
    <w:p w14:paraId="003B6C09" w14:textId="77777777" w:rsidR="007D169B" w:rsidRPr="00A61DEB" w:rsidRDefault="007D169B" w:rsidP="007D169B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Times Roman"/>
          <w:color w:val="0000FF"/>
          <w:spacing w:val="-1"/>
          <w:kern w:val="1"/>
          <w:szCs w:val="20"/>
        </w:rPr>
      </w:pPr>
      <w:r w:rsidRPr="00A61DEB">
        <w:rPr>
          <w:rFonts w:ascii="Arial" w:hAnsi="Arial" w:cs="Times Roman"/>
          <w:color w:val="0000FF"/>
          <w:spacing w:val="-1"/>
          <w:kern w:val="1"/>
          <w:szCs w:val="20"/>
        </w:rPr>
        <w:t>UNT</w:t>
      </w:r>
      <w:r w:rsidRPr="00A61DEB">
        <w:rPr>
          <w:rFonts w:ascii="Arial" w:hAnsi="Arial" w:cs="Times Roman"/>
          <w:color w:val="0000FF"/>
          <w:spacing w:val="-4"/>
          <w:kern w:val="1"/>
          <w:szCs w:val="20"/>
        </w:rPr>
        <w:t xml:space="preserve"> </w:t>
      </w:r>
      <w:r w:rsidRPr="00A61DEB">
        <w:rPr>
          <w:rFonts w:ascii="Arial" w:hAnsi="Arial" w:cs="Times Roman"/>
          <w:color w:val="0000FF"/>
          <w:spacing w:val="-1"/>
          <w:kern w:val="1"/>
          <w:szCs w:val="20"/>
        </w:rPr>
        <w:t>Libraries (https://library.unt.edu/)</w:t>
      </w:r>
    </w:p>
    <w:p w14:paraId="02AC5869" w14:textId="77777777" w:rsidR="007D169B" w:rsidRPr="00A61DEB" w:rsidRDefault="007D169B" w:rsidP="007D169B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spacing w:before="18"/>
        <w:ind w:hanging="720"/>
        <w:rPr>
          <w:rFonts w:ascii="Arial" w:hAnsi="Arial" w:cs="Times Roman"/>
          <w:color w:val="0000FF"/>
          <w:kern w:val="1"/>
          <w:szCs w:val="20"/>
        </w:rPr>
      </w:pPr>
      <w:r w:rsidRPr="00A61DEB">
        <w:rPr>
          <w:rFonts w:ascii="Arial" w:hAnsi="Arial" w:cs="Times Roman"/>
          <w:color w:val="0000FF"/>
          <w:spacing w:val="-1"/>
          <w:kern w:val="1"/>
          <w:szCs w:val="20"/>
        </w:rPr>
        <w:t>Writing</w:t>
      </w:r>
      <w:r w:rsidRPr="00A61DEB">
        <w:rPr>
          <w:rFonts w:ascii="Arial" w:hAnsi="Arial" w:cs="Times Roman"/>
          <w:color w:val="0000FF"/>
          <w:spacing w:val="-10"/>
          <w:kern w:val="1"/>
          <w:szCs w:val="20"/>
        </w:rPr>
        <w:t xml:space="preserve"> </w:t>
      </w:r>
      <w:r w:rsidRPr="00A61DEB">
        <w:rPr>
          <w:rFonts w:ascii="Arial" w:hAnsi="Arial" w:cs="Times Roman"/>
          <w:color w:val="0000FF"/>
          <w:kern w:val="1"/>
          <w:szCs w:val="20"/>
        </w:rPr>
        <w:t>Lab</w:t>
      </w:r>
      <w:r w:rsidRPr="00A61DEB">
        <w:rPr>
          <w:rFonts w:ascii="Arial" w:hAnsi="Arial" w:cs="Times Roman"/>
          <w:color w:val="0000FF"/>
          <w:spacing w:val="-9"/>
          <w:kern w:val="1"/>
          <w:szCs w:val="20"/>
        </w:rPr>
        <w:t xml:space="preserve"> </w:t>
      </w:r>
      <w:r w:rsidRPr="00A61DEB">
        <w:rPr>
          <w:rFonts w:ascii="Arial" w:hAnsi="Arial" w:cs="Times Roman"/>
          <w:color w:val="0000FF"/>
          <w:kern w:val="1"/>
          <w:szCs w:val="20"/>
        </w:rPr>
        <w:t>(http://writingcenter.unt.edu/)</w:t>
      </w:r>
    </w:p>
    <w:p w14:paraId="28C85E08" w14:textId="77777777" w:rsidR="00E316D0" w:rsidRDefault="00E316D0"/>
    <w:p w14:paraId="29CC2F5D" w14:textId="77777777" w:rsidR="00081CBE" w:rsidRDefault="00E316D0">
      <w:r>
        <w:t>The professor reserves the right to change or adjust th</w:t>
      </w:r>
      <w:r w:rsidR="00AB5E23">
        <w:t xml:space="preserve">e course schedule and syllabus in all modalities. </w:t>
      </w:r>
    </w:p>
    <w:sectPr w:rsidR="00081CBE" w:rsidSect="00081CBE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B06040202020202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Roman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6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031684207">
    <w:abstractNumId w:val="0"/>
  </w:num>
  <w:num w:numId="2" w16cid:durableId="1602178809">
    <w:abstractNumId w:val="1"/>
  </w:num>
  <w:num w:numId="3" w16cid:durableId="1557164399">
    <w:abstractNumId w:val="2"/>
  </w:num>
  <w:num w:numId="4" w16cid:durableId="285283564">
    <w:abstractNumId w:val="3"/>
  </w:num>
  <w:num w:numId="5" w16cid:durableId="1465804823">
    <w:abstractNumId w:val="4"/>
  </w:num>
  <w:num w:numId="6" w16cid:durableId="3857592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69B"/>
    <w:rsid w:val="00081CBE"/>
    <w:rsid w:val="000A310E"/>
    <w:rsid w:val="000D50CE"/>
    <w:rsid w:val="00200F5F"/>
    <w:rsid w:val="00253008"/>
    <w:rsid w:val="002F5285"/>
    <w:rsid w:val="00352AA6"/>
    <w:rsid w:val="003742B9"/>
    <w:rsid w:val="00447186"/>
    <w:rsid w:val="004C64B4"/>
    <w:rsid w:val="005A6519"/>
    <w:rsid w:val="005C678E"/>
    <w:rsid w:val="00603DCF"/>
    <w:rsid w:val="00621024"/>
    <w:rsid w:val="00633AB3"/>
    <w:rsid w:val="0067747E"/>
    <w:rsid w:val="006F6385"/>
    <w:rsid w:val="007060DC"/>
    <w:rsid w:val="0073548C"/>
    <w:rsid w:val="007D169B"/>
    <w:rsid w:val="00814DAC"/>
    <w:rsid w:val="008D20C0"/>
    <w:rsid w:val="008D76DC"/>
    <w:rsid w:val="008E652E"/>
    <w:rsid w:val="009D2F5D"/>
    <w:rsid w:val="00A61DEB"/>
    <w:rsid w:val="00AB5E23"/>
    <w:rsid w:val="00B2169F"/>
    <w:rsid w:val="00B41F91"/>
    <w:rsid w:val="00BD0A1A"/>
    <w:rsid w:val="00BD6163"/>
    <w:rsid w:val="00C35A68"/>
    <w:rsid w:val="00C7607F"/>
    <w:rsid w:val="00DB32AD"/>
    <w:rsid w:val="00DC6366"/>
    <w:rsid w:val="00E1757A"/>
    <w:rsid w:val="00E316D0"/>
    <w:rsid w:val="00E83749"/>
    <w:rsid w:val="00EE42C9"/>
    <w:rsid w:val="00F60B77"/>
    <w:rsid w:val="00FE1E7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FFAE1"/>
  <w15:docId w15:val="{3DA0F88C-860C-4F45-BC78-FD4FE88AE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3F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DB32AD"/>
    <w:pPr>
      <w:spacing w:beforeLines="1" w:afterLines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2169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742B9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42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4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elly.mitchell@unt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2959</Words>
  <Characters>16868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</dc:creator>
  <cp:keywords/>
  <cp:lastModifiedBy>Kelly Mitchell</cp:lastModifiedBy>
  <cp:revision>2</cp:revision>
  <dcterms:created xsi:type="dcterms:W3CDTF">2026-05-17T20:55:00Z</dcterms:created>
  <dcterms:modified xsi:type="dcterms:W3CDTF">2026-05-17T20:55:00Z</dcterms:modified>
</cp:coreProperties>
</file>