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9362" w14:textId="77777777" w:rsidR="004E6932" w:rsidRDefault="00214C9D" w:rsidP="008740A5">
      <w:pPr>
        <w:jc w:val="center"/>
        <w:rPr>
          <w:rFonts w:ascii="Garamond" w:hAnsi="Garamond"/>
          <w:b/>
          <w:bCs/>
          <w:sz w:val="32"/>
          <w:szCs w:val="32"/>
        </w:rPr>
      </w:pPr>
      <w:r>
        <w:rPr>
          <w:rFonts w:ascii="Garamond" w:hAnsi="Garamond"/>
          <w:b/>
          <w:bCs/>
          <w:sz w:val="32"/>
          <w:szCs w:val="32"/>
        </w:rPr>
        <w:t xml:space="preserve">Beginning </w:t>
      </w:r>
      <w:r w:rsidR="00835F95">
        <w:rPr>
          <w:rFonts w:ascii="Garamond" w:hAnsi="Garamond"/>
          <w:b/>
          <w:bCs/>
          <w:sz w:val="32"/>
          <w:szCs w:val="32"/>
        </w:rPr>
        <w:t xml:space="preserve">Creative </w:t>
      </w:r>
      <w:r>
        <w:rPr>
          <w:rFonts w:ascii="Garamond" w:hAnsi="Garamond"/>
          <w:b/>
          <w:bCs/>
          <w:sz w:val="32"/>
          <w:szCs w:val="32"/>
        </w:rPr>
        <w:t>Nonfiction</w:t>
      </w:r>
      <w:r w:rsidR="00632352">
        <w:rPr>
          <w:rFonts w:ascii="Garamond" w:hAnsi="Garamond"/>
          <w:b/>
          <w:bCs/>
          <w:sz w:val="32"/>
          <w:szCs w:val="32"/>
        </w:rPr>
        <w:t xml:space="preserve"> Writing: </w:t>
      </w:r>
    </w:p>
    <w:p w14:paraId="58F41303" w14:textId="5BCF7004" w:rsidR="008740A5" w:rsidRPr="00B75164" w:rsidRDefault="001E1288" w:rsidP="008740A5">
      <w:pPr>
        <w:jc w:val="center"/>
        <w:rPr>
          <w:rFonts w:ascii="Garamond" w:hAnsi="Garamond"/>
          <w:b/>
          <w:bCs/>
          <w:sz w:val="32"/>
          <w:szCs w:val="32"/>
        </w:rPr>
      </w:pPr>
      <w:r>
        <w:rPr>
          <w:rFonts w:ascii="Garamond" w:hAnsi="Garamond"/>
          <w:b/>
          <w:bCs/>
          <w:sz w:val="32"/>
          <w:szCs w:val="32"/>
        </w:rPr>
        <w:t>Wonder</w:t>
      </w:r>
      <w:r w:rsidR="004E6932">
        <w:rPr>
          <w:rFonts w:ascii="Garamond" w:hAnsi="Garamond"/>
          <w:b/>
          <w:bCs/>
          <w:sz w:val="32"/>
          <w:szCs w:val="32"/>
        </w:rPr>
        <w:t xml:space="preserve"> in t</w:t>
      </w:r>
      <w:r w:rsidR="00971A0B">
        <w:rPr>
          <w:rFonts w:ascii="Garamond" w:hAnsi="Garamond"/>
          <w:b/>
          <w:bCs/>
          <w:sz w:val="32"/>
          <w:szCs w:val="32"/>
        </w:rPr>
        <w:t>he Personal Essay</w:t>
      </w:r>
    </w:p>
    <w:p w14:paraId="268A3D72" w14:textId="77777777" w:rsidR="008740A5" w:rsidRPr="00B75164" w:rsidRDefault="008740A5" w:rsidP="008740A5">
      <w:pPr>
        <w:jc w:val="center"/>
        <w:rPr>
          <w:rFonts w:ascii="Garamond" w:hAnsi="Garamond"/>
          <w:b/>
          <w:bCs/>
          <w:sz w:val="28"/>
          <w:szCs w:val="28"/>
        </w:rPr>
      </w:pPr>
    </w:p>
    <w:p w14:paraId="206412B6" w14:textId="5CB2E9C5" w:rsidR="008740A5" w:rsidRPr="00B75164" w:rsidRDefault="008740A5" w:rsidP="008740A5">
      <w:pPr>
        <w:spacing w:line="328" w:lineRule="auto"/>
        <w:ind w:right="-360"/>
        <w:rPr>
          <w:rFonts w:ascii="Garamond" w:eastAsia="Garamond" w:hAnsi="Garamond" w:cs="Garamond"/>
          <w:sz w:val="24"/>
          <w:szCs w:val="24"/>
          <w:highlight w:val="white"/>
        </w:rPr>
      </w:pPr>
      <w:r w:rsidRPr="00B75164">
        <w:rPr>
          <w:rFonts w:ascii="Garamond" w:eastAsia="Garamond" w:hAnsi="Garamond" w:cs="Garamond"/>
          <w:sz w:val="24"/>
          <w:szCs w:val="24"/>
          <w:highlight w:val="white"/>
        </w:rPr>
        <w:t>Instructor: James Davis</w:t>
      </w:r>
      <w:r w:rsidR="000910AC">
        <w:rPr>
          <w:rFonts w:ascii="Garamond" w:eastAsia="Garamond" w:hAnsi="Garamond" w:cs="Garamond"/>
          <w:sz w:val="24"/>
          <w:szCs w:val="24"/>
          <w:highlight w:val="white"/>
        </w:rPr>
        <w:t>, Ph.D.</w:t>
      </w:r>
    </w:p>
    <w:p w14:paraId="62516A2F" w14:textId="08F9E16A" w:rsidR="004E5FBB" w:rsidRPr="00B75164" w:rsidRDefault="0024103D" w:rsidP="008740A5">
      <w:pPr>
        <w:spacing w:line="328" w:lineRule="auto"/>
        <w:ind w:right="-360"/>
        <w:rPr>
          <w:rFonts w:ascii="Garamond" w:eastAsia="Garamond" w:hAnsi="Garamond" w:cs="Garamond"/>
          <w:sz w:val="24"/>
          <w:szCs w:val="24"/>
          <w:highlight w:val="white"/>
        </w:rPr>
      </w:pPr>
      <w:r>
        <w:rPr>
          <w:rFonts w:ascii="Garamond" w:eastAsia="Garamond" w:hAnsi="Garamond" w:cs="Garamond"/>
          <w:sz w:val="24"/>
          <w:szCs w:val="24"/>
          <w:highlight w:val="white"/>
        </w:rPr>
        <w:t>Class</w:t>
      </w:r>
      <w:r w:rsidR="00381FE2">
        <w:rPr>
          <w:rFonts w:ascii="Garamond" w:eastAsia="Garamond" w:hAnsi="Garamond" w:cs="Garamond"/>
          <w:sz w:val="24"/>
          <w:szCs w:val="24"/>
          <w:highlight w:val="white"/>
        </w:rPr>
        <w:t xml:space="preserve"> Number,</w:t>
      </w:r>
      <w:r>
        <w:rPr>
          <w:rFonts w:ascii="Garamond" w:eastAsia="Garamond" w:hAnsi="Garamond" w:cs="Garamond"/>
          <w:sz w:val="24"/>
          <w:szCs w:val="24"/>
          <w:highlight w:val="white"/>
        </w:rPr>
        <w:t xml:space="preserve"> </w:t>
      </w:r>
      <w:r w:rsidR="004E5FBB" w:rsidRPr="00B75164">
        <w:rPr>
          <w:rFonts w:ascii="Garamond" w:eastAsia="Garamond" w:hAnsi="Garamond" w:cs="Garamond"/>
          <w:sz w:val="24"/>
          <w:szCs w:val="24"/>
          <w:highlight w:val="white"/>
        </w:rPr>
        <w:t>Location</w:t>
      </w:r>
      <w:r w:rsidR="00381FE2">
        <w:rPr>
          <w:rFonts w:ascii="Garamond" w:eastAsia="Garamond" w:hAnsi="Garamond" w:cs="Garamond"/>
          <w:sz w:val="24"/>
          <w:szCs w:val="24"/>
          <w:highlight w:val="white"/>
        </w:rPr>
        <w:t>,</w:t>
      </w:r>
      <w:r w:rsidR="004E5FBB" w:rsidRPr="00B75164">
        <w:rPr>
          <w:rFonts w:ascii="Garamond" w:eastAsia="Garamond" w:hAnsi="Garamond" w:cs="Garamond"/>
          <w:sz w:val="24"/>
          <w:szCs w:val="24"/>
          <w:highlight w:val="white"/>
        </w:rPr>
        <w:t xml:space="preserve"> and Time</w:t>
      </w:r>
      <w:r w:rsidR="00B75164">
        <w:rPr>
          <w:rFonts w:ascii="Garamond" w:eastAsia="Garamond" w:hAnsi="Garamond" w:cs="Garamond"/>
          <w:sz w:val="24"/>
          <w:szCs w:val="24"/>
          <w:highlight w:val="white"/>
        </w:rPr>
        <w:t xml:space="preserve">: </w:t>
      </w:r>
      <w:r w:rsidR="00381FE2">
        <w:rPr>
          <w:rFonts w:ascii="Garamond" w:eastAsia="Garamond" w:hAnsi="Garamond" w:cs="Garamond"/>
          <w:sz w:val="24"/>
          <w:szCs w:val="24"/>
          <w:highlight w:val="white"/>
        </w:rPr>
        <w:t>ENGL 3160.0</w:t>
      </w:r>
      <w:r w:rsidR="00795844">
        <w:rPr>
          <w:rFonts w:ascii="Garamond" w:eastAsia="Garamond" w:hAnsi="Garamond" w:cs="Garamond"/>
          <w:sz w:val="24"/>
          <w:szCs w:val="24"/>
          <w:highlight w:val="white"/>
        </w:rPr>
        <w:t>01</w:t>
      </w:r>
      <w:r w:rsidR="00381FE2">
        <w:rPr>
          <w:rFonts w:ascii="Garamond" w:eastAsia="Garamond" w:hAnsi="Garamond" w:cs="Garamond"/>
          <w:sz w:val="24"/>
          <w:szCs w:val="24"/>
          <w:highlight w:val="white"/>
        </w:rPr>
        <w:t xml:space="preserve">, </w:t>
      </w:r>
      <w:r w:rsidR="00795844">
        <w:rPr>
          <w:rFonts w:ascii="Garamond" w:eastAsia="Garamond" w:hAnsi="Garamond" w:cs="Garamond"/>
          <w:sz w:val="24"/>
          <w:szCs w:val="24"/>
          <w:highlight w:val="white"/>
        </w:rPr>
        <w:t>AUDB</w:t>
      </w:r>
      <w:r w:rsidR="00B75164">
        <w:rPr>
          <w:rFonts w:ascii="Garamond" w:eastAsia="Garamond" w:hAnsi="Garamond" w:cs="Garamond"/>
          <w:sz w:val="24"/>
          <w:szCs w:val="24"/>
          <w:highlight w:val="white"/>
        </w:rPr>
        <w:t xml:space="preserve"> </w:t>
      </w:r>
      <w:r w:rsidR="00795844">
        <w:rPr>
          <w:rFonts w:ascii="Garamond" w:eastAsia="Garamond" w:hAnsi="Garamond" w:cs="Garamond"/>
          <w:sz w:val="24"/>
          <w:szCs w:val="24"/>
          <w:highlight w:val="white"/>
        </w:rPr>
        <w:t>212</w:t>
      </w:r>
      <w:r w:rsidR="00B75164">
        <w:rPr>
          <w:rFonts w:ascii="Garamond" w:eastAsia="Garamond" w:hAnsi="Garamond" w:cs="Garamond"/>
          <w:sz w:val="24"/>
          <w:szCs w:val="24"/>
          <w:highlight w:val="white"/>
        </w:rPr>
        <w:t xml:space="preserve">, </w:t>
      </w:r>
      <w:r w:rsidR="00795844">
        <w:rPr>
          <w:rFonts w:ascii="Garamond" w:eastAsia="Garamond" w:hAnsi="Garamond" w:cs="Garamond"/>
          <w:sz w:val="24"/>
          <w:szCs w:val="24"/>
          <w:highlight w:val="white"/>
        </w:rPr>
        <w:t>TTH</w:t>
      </w:r>
      <w:r w:rsidR="00B75164">
        <w:rPr>
          <w:rFonts w:ascii="Garamond" w:eastAsia="Garamond" w:hAnsi="Garamond" w:cs="Garamond"/>
          <w:sz w:val="24"/>
          <w:szCs w:val="24"/>
          <w:highlight w:val="white"/>
        </w:rPr>
        <w:t xml:space="preserve"> </w:t>
      </w:r>
      <w:r w:rsidR="009560E4">
        <w:rPr>
          <w:rFonts w:ascii="Garamond" w:eastAsia="Garamond" w:hAnsi="Garamond" w:cs="Garamond"/>
          <w:sz w:val="24"/>
          <w:szCs w:val="24"/>
          <w:highlight w:val="white"/>
        </w:rPr>
        <w:t>2</w:t>
      </w:r>
      <w:r w:rsidR="00B75164">
        <w:rPr>
          <w:rFonts w:ascii="Garamond" w:eastAsia="Garamond" w:hAnsi="Garamond" w:cs="Garamond"/>
          <w:sz w:val="24"/>
          <w:szCs w:val="24"/>
          <w:highlight w:val="white"/>
        </w:rPr>
        <w:t xml:space="preserve"> to </w:t>
      </w:r>
      <w:r w:rsidR="00795844">
        <w:rPr>
          <w:rFonts w:ascii="Garamond" w:eastAsia="Garamond" w:hAnsi="Garamond" w:cs="Garamond"/>
          <w:sz w:val="24"/>
          <w:szCs w:val="24"/>
          <w:highlight w:val="white"/>
        </w:rPr>
        <w:t>3</w:t>
      </w:r>
      <w:r w:rsidR="00B75164">
        <w:rPr>
          <w:rFonts w:ascii="Garamond" w:eastAsia="Garamond" w:hAnsi="Garamond" w:cs="Garamond"/>
          <w:sz w:val="24"/>
          <w:szCs w:val="24"/>
          <w:highlight w:val="white"/>
        </w:rPr>
        <w:t>:</w:t>
      </w:r>
      <w:r w:rsidR="00795844">
        <w:rPr>
          <w:rFonts w:ascii="Garamond" w:eastAsia="Garamond" w:hAnsi="Garamond" w:cs="Garamond"/>
          <w:sz w:val="24"/>
          <w:szCs w:val="24"/>
          <w:highlight w:val="white"/>
        </w:rPr>
        <w:t>2</w:t>
      </w:r>
      <w:r w:rsidR="00B75164">
        <w:rPr>
          <w:rFonts w:ascii="Garamond" w:eastAsia="Garamond" w:hAnsi="Garamond" w:cs="Garamond"/>
          <w:sz w:val="24"/>
          <w:szCs w:val="24"/>
          <w:highlight w:val="white"/>
        </w:rPr>
        <w:t>0 p.m.</w:t>
      </w:r>
    </w:p>
    <w:p w14:paraId="3A2E90DB" w14:textId="64326E5F" w:rsidR="008740A5" w:rsidRPr="00B75164" w:rsidRDefault="008740A5" w:rsidP="008740A5">
      <w:pPr>
        <w:spacing w:line="328" w:lineRule="auto"/>
        <w:rPr>
          <w:rFonts w:ascii="Garamond" w:eastAsia="Garamond" w:hAnsi="Garamond" w:cs="Garamond"/>
          <w:sz w:val="24"/>
          <w:szCs w:val="24"/>
          <w:highlight w:val="white"/>
        </w:rPr>
      </w:pPr>
      <w:r w:rsidRPr="00B75164">
        <w:rPr>
          <w:rFonts w:ascii="Garamond" w:eastAsia="Garamond" w:hAnsi="Garamond" w:cs="Garamond"/>
          <w:sz w:val="24"/>
          <w:szCs w:val="24"/>
          <w:highlight w:val="white"/>
        </w:rPr>
        <w:t xml:space="preserve">Email: </w:t>
      </w:r>
      <w:r w:rsidR="00B75164">
        <w:rPr>
          <w:rFonts w:ascii="Garamond" w:eastAsia="Garamond" w:hAnsi="Garamond" w:cs="Garamond"/>
          <w:sz w:val="24"/>
          <w:szCs w:val="24"/>
          <w:highlight w:val="white"/>
        </w:rPr>
        <w:t>j</w:t>
      </w:r>
      <w:r w:rsidRPr="00B75164">
        <w:rPr>
          <w:rFonts w:ascii="Garamond" w:eastAsia="Garamond" w:hAnsi="Garamond" w:cs="Garamond"/>
          <w:sz w:val="24"/>
          <w:szCs w:val="24"/>
          <w:highlight w:val="white"/>
        </w:rPr>
        <w:t>ames</w:t>
      </w:r>
      <w:r w:rsidR="00B75164">
        <w:rPr>
          <w:rFonts w:ascii="Garamond" w:eastAsia="Garamond" w:hAnsi="Garamond" w:cs="Garamond"/>
          <w:sz w:val="24"/>
          <w:szCs w:val="24"/>
          <w:highlight w:val="white"/>
        </w:rPr>
        <w:t>.d</w:t>
      </w:r>
      <w:r w:rsidRPr="00B75164">
        <w:rPr>
          <w:rFonts w:ascii="Garamond" w:eastAsia="Garamond" w:hAnsi="Garamond" w:cs="Garamond"/>
          <w:sz w:val="24"/>
          <w:szCs w:val="24"/>
          <w:highlight w:val="white"/>
        </w:rPr>
        <w:t>avis@unt.edu</w:t>
      </w:r>
    </w:p>
    <w:p w14:paraId="2777F900" w14:textId="2C46D061" w:rsidR="008740A5" w:rsidRPr="00B75164" w:rsidRDefault="008740A5" w:rsidP="008740A5">
      <w:pPr>
        <w:spacing w:line="328" w:lineRule="auto"/>
        <w:rPr>
          <w:rFonts w:ascii="Garamond" w:eastAsia="Garamond" w:hAnsi="Garamond" w:cs="Garamond"/>
          <w:sz w:val="24"/>
          <w:szCs w:val="24"/>
          <w:highlight w:val="white"/>
        </w:rPr>
      </w:pPr>
      <w:r w:rsidRPr="00B75164">
        <w:rPr>
          <w:rFonts w:ascii="Garamond" w:eastAsia="Garamond" w:hAnsi="Garamond" w:cs="Garamond"/>
          <w:sz w:val="24"/>
          <w:szCs w:val="24"/>
          <w:highlight w:val="white"/>
        </w:rPr>
        <w:t xml:space="preserve">Office Hours: </w:t>
      </w:r>
      <w:r w:rsidR="00B75164">
        <w:rPr>
          <w:rFonts w:ascii="Garamond" w:eastAsia="Garamond" w:hAnsi="Garamond" w:cs="Garamond"/>
          <w:sz w:val="24"/>
          <w:szCs w:val="24"/>
          <w:highlight w:val="white"/>
        </w:rPr>
        <w:t>Wednesdays</w:t>
      </w:r>
      <w:r w:rsidRPr="00B75164">
        <w:rPr>
          <w:rFonts w:ascii="Garamond" w:eastAsia="Garamond" w:hAnsi="Garamond" w:cs="Garamond"/>
          <w:sz w:val="24"/>
          <w:szCs w:val="24"/>
          <w:highlight w:val="white"/>
        </w:rPr>
        <w:t xml:space="preserve">, </w:t>
      </w:r>
      <w:r w:rsidR="00886157" w:rsidRPr="00B75164">
        <w:rPr>
          <w:rFonts w:ascii="Garamond" w:eastAsia="Garamond" w:hAnsi="Garamond" w:cs="Garamond"/>
          <w:sz w:val="24"/>
          <w:szCs w:val="24"/>
          <w:highlight w:val="white"/>
        </w:rPr>
        <w:t>2</w:t>
      </w:r>
      <w:r w:rsidRPr="00B75164">
        <w:rPr>
          <w:rFonts w:ascii="Garamond" w:eastAsia="Garamond" w:hAnsi="Garamond" w:cs="Garamond"/>
          <w:sz w:val="24"/>
          <w:szCs w:val="24"/>
          <w:highlight w:val="white"/>
        </w:rPr>
        <w:t>-5 p.m., or by appointmen</w:t>
      </w:r>
      <w:r w:rsidR="00497BCA" w:rsidRPr="00B75164">
        <w:rPr>
          <w:rFonts w:ascii="Garamond" w:eastAsia="Garamond" w:hAnsi="Garamond" w:cs="Garamond"/>
          <w:sz w:val="24"/>
          <w:szCs w:val="24"/>
          <w:highlight w:val="white"/>
        </w:rPr>
        <w:t>t</w:t>
      </w:r>
    </w:p>
    <w:p w14:paraId="2EB72C95" w14:textId="0A33F106" w:rsidR="00497BCA" w:rsidRDefault="00497BCA" w:rsidP="008740A5">
      <w:pPr>
        <w:pBdr>
          <w:bottom w:val="single" w:sz="12" w:space="1" w:color="auto"/>
        </w:pBdr>
        <w:spacing w:line="328" w:lineRule="auto"/>
        <w:rPr>
          <w:rFonts w:ascii="Garamond" w:eastAsia="Garamond" w:hAnsi="Garamond" w:cs="Garamond"/>
          <w:sz w:val="24"/>
          <w:szCs w:val="24"/>
          <w:highlight w:val="white"/>
        </w:rPr>
      </w:pPr>
      <w:r w:rsidRPr="00B75164">
        <w:rPr>
          <w:rFonts w:ascii="Garamond" w:eastAsia="Garamond" w:hAnsi="Garamond" w:cs="Garamond"/>
          <w:sz w:val="24"/>
          <w:szCs w:val="24"/>
          <w:highlight w:val="white"/>
        </w:rPr>
        <w:t xml:space="preserve">Office Location: </w:t>
      </w:r>
      <w:r w:rsidR="001A6844">
        <w:rPr>
          <w:rFonts w:ascii="Garamond" w:eastAsia="Garamond" w:hAnsi="Garamond" w:cs="Garamond"/>
          <w:sz w:val="24"/>
          <w:szCs w:val="24"/>
          <w:highlight w:val="white"/>
        </w:rPr>
        <w:t>LANG</w:t>
      </w:r>
      <w:r w:rsidR="00202643" w:rsidRPr="00B75164">
        <w:rPr>
          <w:rFonts w:ascii="Garamond" w:eastAsia="Garamond" w:hAnsi="Garamond" w:cs="Garamond"/>
          <w:sz w:val="24"/>
          <w:szCs w:val="24"/>
          <w:highlight w:val="white"/>
        </w:rPr>
        <w:t xml:space="preserve"> </w:t>
      </w:r>
      <w:r w:rsidR="001A6844">
        <w:rPr>
          <w:rFonts w:ascii="Garamond" w:eastAsia="Garamond" w:hAnsi="Garamond" w:cs="Garamond"/>
          <w:sz w:val="24"/>
          <w:szCs w:val="24"/>
          <w:highlight w:val="white"/>
        </w:rPr>
        <w:t>40</w:t>
      </w:r>
      <w:r w:rsidR="00EB1C06">
        <w:rPr>
          <w:rFonts w:ascii="Garamond" w:eastAsia="Garamond" w:hAnsi="Garamond" w:cs="Garamond"/>
          <w:sz w:val="24"/>
          <w:szCs w:val="24"/>
          <w:highlight w:val="white"/>
        </w:rPr>
        <w:t>8A</w:t>
      </w:r>
      <w:r w:rsidR="00202643" w:rsidRPr="00B75164">
        <w:rPr>
          <w:rFonts w:ascii="Garamond" w:eastAsia="Garamond" w:hAnsi="Garamond" w:cs="Garamond"/>
          <w:sz w:val="24"/>
          <w:szCs w:val="24"/>
          <w:highlight w:val="white"/>
        </w:rPr>
        <w:t xml:space="preserve"> or Zoom </w:t>
      </w:r>
      <w:r w:rsidR="0023270F">
        <w:rPr>
          <w:rFonts w:ascii="Garamond" w:eastAsia="Garamond" w:hAnsi="Garamond" w:cs="Garamond"/>
          <w:sz w:val="24"/>
          <w:szCs w:val="24"/>
          <w:highlight w:val="white"/>
        </w:rPr>
        <w:t xml:space="preserve">by request </w:t>
      </w:r>
      <w:r w:rsidR="00202643" w:rsidRPr="00B75164">
        <w:rPr>
          <w:rFonts w:ascii="Garamond" w:eastAsia="Garamond" w:hAnsi="Garamond" w:cs="Garamond"/>
          <w:sz w:val="24"/>
          <w:szCs w:val="24"/>
          <w:highlight w:val="white"/>
        </w:rPr>
        <w:t>(</w:t>
      </w:r>
      <w:r w:rsidR="000E7E36" w:rsidRPr="00B75164">
        <w:rPr>
          <w:rFonts w:ascii="Garamond" w:eastAsia="Garamond" w:hAnsi="Garamond" w:cs="Garamond"/>
          <w:sz w:val="24"/>
          <w:szCs w:val="24"/>
          <w:highlight w:val="white"/>
        </w:rPr>
        <w:t>link in Canvas)</w:t>
      </w:r>
    </w:p>
    <w:p w14:paraId="666480A5" w14:textId="77777777" w:rsidR="00A00888" w:rsidRDefault="00A00888" w:rsidP="00A00888">
      <w:pPr>
        <w:ind w:left="-360" w:right="-360"/>
        <w:contextualSpacing/>
        <w:jc w:val="center"/>
        <w:rPr>
          <w:rFonts w:ascii="Garamond" w:eastAsia="Garamond" w:hAnsi="Garamond" w:cs="Garamond"/>
          <w:b/>
          <w:bCs/>
          <w:sz w:val="28"/>
          <w:szCs w:val="28"/>
          <w:highlight w:val="white"/>
        </w:rPr>
      </w:pPr>
    </w:p>
    <w:p w14:paraId="5EAA7D8F" w14:textId="376986C8" w:rsidR="00E82AA6" w:rsidRPr="00B75164" w:rsidRDefault="00645170" w:rsidP="002734ED">
      <w:pPr>
        <w:spacing w:line="328" w:lineRule="auto"/>
        <w:ind w:left="-360" w:right="-360"/>
        <w:jc w:val="center"/>
        <w:rPr>
          <w:rFonts w:ascii="Garamond" w:eastAsia="Garamond" w:hAnsi="Garamond" w:cs="Garamond"/>
          <w:b/>
          <w:bCs/>
          <w:sz w:val="28"/>
          <w:szCs w:val="28"/>
          <w:highlight w:val="white"/>
        </w:rPr>
      </w:pPr>
      <w:r>
        <w:rPr>
          <w:rFonts w:ascii="Garamond" w:eastAsia="Garamond" w:hAnsi="Garamond" w:cs="Garamond"/>
          <w:b/>
          <w:bCs/>
          <w:noProof/>
          <w:sz w:val="24"/>
          <w:szCs w:val="24"/>
          <w:highlight w:val="white"/>
        </w:rPr>
        <w:drawing>
          <wp:anchor distT="0" distB="0" distL="114300" distR="114300" simplePos="0" relativeHeight="251658240" behindDoc="1" locked="0" layoutInCell="1" allowOverlap="1" wp14:anchorId="154F2675" wp14:editId="6E238AD9">
            <wp:simplePos x="0" y="0"/>
            <wp:positionH relativeFrom="column">
              <wp:posOffset>30480</wp:posOffset>
            </wp:positionH>
            <wp:positionV relativeFrom="paragraph">
              <wp:posOffset>273685</wp:posOffset>
            </wp:positionV>
            <wp:extent cx="1978025" cy="2692400"/>
            <wp:effectExtent l="0" t="0" r="3175" b="0"/>
            <wp:wrapTight wrapText="bothSides">
              <wp:wrapPolygon edited="0">
                <wp:start x="0" y="0"/>
                <wp:lineTo x="0" y="21361"/>
                <wp:lineTo x="21406" y="21361"/>
                <wp:lineTo x="21406" y="0"/>
                <wp:lineTo x="0" y="0"/>
              </wp:wrapPolygon>
            </wp:wrapTight>
            <wp:docPr id="1296228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025" cy="2692400"/>
                    </a:xfrm>
                    <a:prstGeom prst="rect">
                      <a:avLst/>
                    </a:prstGeom>
                    <a:noFill/>
                  </pic:spPr>
                </pic:pic>
              </a:graphicData>
            </a:graphic>
            <wp14:sizeRelH relativeFrom="page">
              <wp14:pctWidth>0</wp14:pctWidth>
            </wp14:sizeRelH>
            <wp14:sizeRelV relativeFrom="page">
              <wp14:pctHeight>0</wp14:pctHeight>
            </wp14:sizeRelV>
          </wp:anchor>
        </w:drawing>
      </w:r>
      <w:r w:rsidR="008740A5" w:rsidRPr="00B75164">
        <w:rPr>
          <w:rFonts w:ascii="Garamond" w:eastAsia="Garamond" w:hAnsi="Garamond" w:cs="Garamond"/>
          <w:b/>
          <w:bCs/>
          <w:sz w:val="28"/>
          <w:szCs w:val="28"/>
          <w:highlight w:val="white"/>
        </w:rPr>
        <w:t>Course Description and General Information</w:t>
      </w:r>
    </w:p>
    <w:p w14:paraId="6C25767C" w14:textId="6334EC92" w:rsidR="00FA07D3" w:rsidRDefault="00E9109D" w:rsidP="00806D5B">
      <w:pPr>
        <w:ind w:left="-360" w:right="-360"/>
        <w:rPr>
          <w:rFonts w:ascii="Garamond" w:eastAsia="Garamond" w:hAnsi="Garamond" w:cs="Garamond"/>
          <w:sz w:val="24"/>
          <w:szCs w:val="24"/>
          <w:highlight w:val="white"/>
        </w:rPr>
      </w:pPr>
      <w:r>
        <w:rPr>
          <w:rFonts w:ascii="Garamond" w:eastAsia="Garamond" w:hAnsi="Garamond" w:cs="Garamond"/>
          <w:sz w:val="24"/>
          <w:szCs w:val="24"/>
          <w:highlight w:val="white"/>
        </w:rPr>
        <w:t>T</w:t>
      </w:r>
      <w:r w:rsidR="008A39A3">
        <w:rPr>
          <w:rFonts w:ascii="Garamond" w:eastAsia="Garamond" w:hAnsi="Garamond" w:cs="Garamond"/>
          <w:sz w:val="24"/>
          <w:szCs w:val="24"/>
          <w:highlight w:val="white"/>
        </w:rPr>
        <w:t xml:space="preserve">his course introduces you to creative nonfiction through </w:t>
      </w:r>
      <w:r w:rsidR="00C879F6">
        <w:rPr>
          <w:rFonts w:ascii="Garamond" w:eastAsia="Garamond" w:hAnsi="Garamond" w:cs="Garamond"/>
          <w:sz w:val="24"/>
          <w:szCs w:val="24"/>
          <w:highlight w:val="white"/>
        </w:rPr>
        <w:t>writing</w:t>
      </w:r>
      <w:r w:rsidR="008A39A3">
        <w:rPr>
          <w:rFonts w:ascii="Garamond" w:eastAsia="Garamond" w:hAnsi="Garamond" w:cs="Garamond"/>
          <w:sz w:val="24"/>
          <w:szCs w:val="24"/>
          <w:highlight w:val="white"/>
        </w:rPr>
        <w:t xml:space="preserve"> and </w:t>
      </w:r>
      <w:r w:rsidR="00C879F6">
        <w:rPr>
          <w:rFonts w:ascii="Garamond" w:eastAsia="Garamond" w:hAnsi="Garamond" w:cs="Garamond"/>
          <w:sz w:val="24"/>
          <w:szCs w:val="24"/>
          <w:highlight w:val="white"/>
        </w:rPr>
        <w:t>reading</w:t>
      </w:r>
      <w:r w:rsidR="008A39A3">
        <w:rPr>
          <w:rFonts w:ascii="Garamond" w:eastAsia="Garamond" w:hAnsi="Garamond" w:cs="Garamond"/>
          <w:sz w:val="24"/>
          <w:szCs w:val="24"/>
          <w:highlight w:val="white"/>
        </w:rPr>
        <w:t xml:space="preserve"> in the personal essay.</w:t>
      </w:r>
      <w:r w:rsidR="00343341">
        <w:rPr>
          <w:rFonts w:ascii="Garamond" w:eastAsia="Garamond" w:hAnsi="Garamond" w:cs="Garamond"/>
          <w:sz w:val="24"/>
          <w:szCs w:val="24"/>
          <w:highlight w:val="white"/>
        </w:rPr>
        <w:t xml:space="preserve"> </w:t>
      </w:r>
      <w:r w:rsidR="0088318D">
        <w:rPr>
          <w:rFonts w:ascii="Garamond" w:eastAsia="Garamond" w:hAnsi="Garamond" w:cs="Garamond"/>
          <w:sz w:val="24"/>
          <w:szCs w:val="24"/>
          <w:highlight w:val="white"/>
        </w:rPr>
        <w:t xml:space="preserve">Don’t let the word “essay” scare you. Stuffy as it may sound, the essay </w:t>
      </w:r>
      <w:r w:rsidR="00583B18">
        <w:rPr>
          <w:rFonts w:ascii="Garamond" w:eastAsia="Garamond" w:hAnsi="Garamond" w:cs="Garamond"/>
          <w:sz w:val="24"/>
          <w:szCs w:val="24"/>
          <w:highlight w:val="white"/>
        </w:rPr>
        <w:t xml:space="preserve">we’re studying </w:t>
      </w:r>
      <w:r w:rsidR="0088318D">
        <w:rPr>
          <w:rFonts w:ascii="Garamond" w:eastAsia="Garamond" w:hAnsi="Garamond" w:cs="Garamond"/>
          <w:sz w:val="24"/>
          <w:szCs w:val="24"/>
          <w:highlight w:val="white"/>
        </w:rPr>
        <w:t xml:space="preserve">is a </w:t>
      </w:r>
      <w:r w:rsidR="00600D0B">
        <w:rPr>
          <w:rFonts w:ascii="Garamond" w:eastAsia="Garamond" w:hAnsi="Garamond" w:cs="Garamond"/>
          <w:sz w:val="24"/>
          <w:szCs w:val="24"/>
          <w:highlight w:val="white"/>
        </w:rPr>
        <w:t>fine art</w:t>
      </w:r>
      <w:r w:rsidR="00363EE6">
        <w:rPr>
          <w:rFonts w:ascii="Garamond" w:eastAsia="Garamond" w:hAnsi="Garamond" w:cs="Garamond"/>
          <w:sz w:val="24"/>
          <w:szCs w:val="24"/>
          <w:highlight w:val="white"/>
        </w:rPr>
        <w:t>—designed for</w:t>
      </w:r>
      <w:r w:rsidR="00CE6E9D">
        <w:rPr>
          <w:rFonts w:ascii="Garamond" w:eastAsia="Garamond" w:hAnsi="Garamond" w:cs="Garamond"/>
          <w:sz w:val="24"/>
          <w:szCs w:val="24"/>
          <w:highlight w:val="white"/>
        </w:rPr>
        <w:t xml:space="preserve"> soulful</w:t>
      </w:r>
      <w:r w:rsidR="00363EE6">
        <w:rPr>
          <w:rFonts w:ascii="Garamond" w:eastAsia="Garamond" w:hAnsi="Garamond" w:cs="Garamond"/>
          <w:sz w:val="24"/>
          <w:szCs w:val="24"/>
          <w:highlight w:val="white"/>
        </w:rPr>
        <w:t xml:space="preserve"> </w:t>
      </w:r>
      <w:r w:rsidR="00CE6E9D">
        <w:rPr>
          <w:rFonts w:ascii="Garamond" w:eastAsia="Garamond" w:hAnsi="Garamond" w:cs="Garamond"/>
          <w:sz w:val="24"/>
          <w:szCs w:val="24"/>
          <w:highlight w:val="white"/>
        </w:rPr>
        <w:t>appreciation and enjoyment</w:t>
      </w:r>
      <w:r w:rsidR="0088318D">
        <w:rPr>
          <w:rFonts w:ascii="Garamond" w:eastAsia="Garamond" w:hAnsi="Garamond" w:cs="Garamond"/>
          <w:sz w:val="24"/>
          <w:szCs w:val="24"/>
          <w:highlight w:val="white"/>
        </w:rPr>
        <w:t xml:space="preserve">. </w:t>
      </w:r>
      <w:r w:rsidR="00343341">
        <w:rPr>
          <w:rFonts w:ascii="Garamond" w:eastAsia="Garamond" w:hAnsi="Garamond" w:cs="Garamond"/>
          <w:sz w:val="24"/>
          <w:szCs w:val="24"/>
          <w:highlight w:val="white"/>
        </w:rPr>
        <w:t xml:space="preserve">In fiction, </w:t>
      </w:r>
      <w:r w:rsidR="0034218D">
        <w:rPr>
          <w:rFonts w:ascii="Garamond" w:eastAsia="Garamond" w:hAnsi="Garamond" w:cs="Garamond"/>
          <w:sz w:val="24"/>
          <w:szCs w:val="24"/>
          <w:highlight w:val="white"/>
        </w:rPr>
        <w:t>it</w:t>
      </w:r>
      <w:r w:rsidR="00343341">
        <w:rPr>
          <w:rFonts w:ascii="Garamond" w:eastAsia="Garamond" w:hAnsi="Garamond" w:cs="Garamond"/>
          <w:sz w:val="24"/>
          <w:szCs w:val="24"/>
          <w:highlight w:val="white"/>
        </w:rPr>
        <w:t xml:space="preserve"> </w:t>
      </w:r>
      <w:r w:rsidR="00210BDB">
        <w:rPr>
          <w:rFonts w:ascii="Garamond" w:eastAsia="Garamond" w:hAnsi="Garamond" w:cs="Garamond"/>
          <w:sz w:val="24"/>
          <w:szCs w:val="24"/>
          <w:highlight w:val="white"/>
        </w:rPr>
        <w:t>might</w:t>
      </w:r>
      <w:r w:rsidR="00343341">
        <w:rPr>
          <w:rFonts w:ascii="Garamond" w:eastAsia="Garamond" w:hAnsi="Garamond" w:cs="Garamond"/>
          <w:sz w:val="24"/>
          <w:szCs w:val="24"/>
          <w:highlight w:val="white"/>
        </w:rPr>
        <w:t xml:space="preserve"> be called </w:t>
      </w:r>
      <w:r w:rsidR="006940DC">
        <w:rPr>
          <w:rFonts w:ascii="Garamond" w:eastAsia="Garamond" w:hAnsi="Garamond" w:cs="Garamond"/>
          <w:sz w:val="24"/>
          <w:szCs w:val="24"/>
          <w:highlight w:val="white"/>
        </w:rPr>
        <w:t>a</w:t>
      </w:r>
      <w:r w:rsidR="00343341">
        <w:rPr>
          <w:rFonts w:ascii="Garamond" w:eastAsia="Garamond" w:hAnsi="Garamond" w:cs="Garamond"/>
          <w:sz w:val="24"/>
          <w:szCs w:val="24"/>
          <w:highlight w:val="white"/>
        </w:rPr>
        <w:t xml:space="preserve"> short story</w:t>
      </w:r>
      <w:r w:rsidR="00E562F3">
        <w:rPr>
          <w:rFonts w:ascii="Garamond" w:eastAsia="Garamond" w:hAnsi="Garamond" w:cs="Garamond"/>
          <w:sz w:val="24"/>
          <w:szCs w:val="24"/>
          <w:highlight w:val="white"/>
        </w:rPr>
        <w:t xml:space="preserve">. </w:t>
      </w:r>
      <w:r w:rsidR="00CD3A57">
        <w:rPr>
          <w:rFonts w:ascii="Garamond" w:eastAsia="Garamond" w:hAnsi="Garamond" w:cs="Garamond"/>
          <w:sz w:val="24"/>
          <w:szCs w:val="24"/>
          <w:highlight w:val="white"/>
        </w:rPr>
        <w:t xml:space="preserve">The </w:t>
      </w:r>
      <w:r w:rsidR="00D42555">
        <w:rPr>
          <w:rFonts w:ascii="Garamond" w:eastAsia="Garamond" w:hAnsi="Garamond" w:cs="Garamond"/>
          <w:sz w:val="24"/>
          <w:szCs w:val="24"/>
          <w:highlight w:val="white"/>
        </w:rPr>
        <w:t>main</w:t>
      </w:r>
      <w:r w:rsidR="00CD3A57">
        <w:rPr>
          <w:rFonts w:ascii="Garamond" w:eastAsia="Garamond" w:hAnsi="Garamond" w:cs="Garamond"/>
          <w:sz w:val="24"/>
          <w:szCs w:val="24"/>
          <w:highlight w:val="white"/>
        </w:rPr>
        <w:t xml:space="preserve"> difference</w:t>
      </w:r>
      <w:r w:rsidR="00CE2A8F">
        <w:rPr>
          <w:rFonts w:ascii="Garamond" w:eastAsia="Garamond" w:hAnsi="Garamond" w:cs="Garamond"/>
          <w:sz w:val="24"/>
          <w:szCs w:val="24"/>
          <w:highlight w:val="white"/>
        </w:rPr>
        <w:t>s</w:t>
      </w:r>
      <w:r w:rsidR="00CD3A57">
        <w:rPr>
          <w:rFonts w:ascii="Garamond" w:eastAsia="Garamond" w:hAnsi="Garamond" w:cs="Garamond"/>
          <w:sz w:val="24"/>
          <w:szCs w:val="24"/>
          <w:highlight w:val="white"/>
        </w:rPr>
        <w:t xml:space="preserve"> </w:t>
      </w:r>
      <w:r w:rsidR="00482ECD">
        <w:rPr>
          <w:rFonts w:ascii="Garamond" w:eastAsia="Garamond" w:hAnsi="Garamond" w:cs="Garamond"/>
          <w:sz w:val="24"/>
          <w:szCs w:val="24"/>
          <w:highlight w:val="white"/>
        </w:rPr>
        <w:t xml:space="preserve">between a short story and a personal essay </w:t>
      </w:r>
      <w:r w:rsidR="00CE2A8F">
        <w:rPr>
          <w:rFonts w:ascii="Garamond" w:eastAsia="Garamond" w:hAnsi="Garamond" w:cs="Garamond"/>
          <w:sz w:val="24"/>
          <w:szCs w:val="24"/>
          <w:highlight w:val="white"/>
        </w:rPr>
        <w:t>are</w:t>
      </w:r>
      <w:r w:rsidR="00CD3A57">
        <w:rPr>
          <w:rFonts w:ascii="Garamond" w:eastAsia="Garamond" w:hAnsi="Garamond" w:cs="Garamond"/>
          <w:sz w:val="24"/>
          <w:szCs w:val="24"/>
          <w:highlight w:val="white"/>
        </w:rPr>
        <w:t xml:space="preserve"> </w:t>
      </w:r>
      <w:r w:rsidR="00CE2A8F">
        <w:rPr>
          <w:rFonts w:ascii="Garamond" w:eastAsia="Garamond" w:hAnsi="Garamond" w:cs="Garamond"/>
          <w:sz w:val="24"/>
          <w:szCs w:val="24"/>
          <w:highlight w:val="white"/>
        </w:rPr>
        <w:t xml:space="preserve">1. </w:t>
      </w:r>
      <w:r w:rsidR="00A521AC">
        <w:rPr>
          <w:rFonts w:ascii="Garamond" w:eastAsia="Garamond" w:hAnsi="Garamond" w:cs="Garamond"/>
          <w:sz w:val="24"/>
          <w:szCs w:val="24"/>
          <w:highlight w:val="white"/>
        </w:rPr>
        <w:t>how th</w:t>
      </w:r>
      <w:r w:rsidR="006113CE">
        <w:rPr>
          <w:rFonts w:ascii="Garamond" w:eastAsia="Garamond" w:hAnsi="Garamond" w:cs="Garamond"/>
          <w:sz w:val="24"/>
          <w:szCs w:val="24"/>
          <w:highlight w:val="white"/>
        </w:rPr>
        <w:t>e</w:t>
      </w:r>
      <w:r w:rsidR="00530CBA">
        <w:rPr>
          <w:rFonts w:ascii="Garamond" w:eastAsia="Garamond" w:hAnsi="Garamond" w:cs="Garamond"/>
          <w:sz w:val="24"/>
          <w:szCs w:val="24"/>
          <w:highlight w:val="white"/>
        </w:rPr>
        <w:t xml:space="preserve"> essay’s</w:t>
      </w:r>
      <w:r w:rsidR="009520D8">
        <w:rPr>
          <w:rFonts w:ascii="Garamond" w:eastAsia="Garamond" w:hAnsi="Garamond" w:cs="Garamond"/>
          <w:sz w:val="24"/>
          <w:szCs w:val="24"/>
          <w:highlight w:val="white"/>
        </w:rPr>
        <w:t xml:space="preserve"> </w:t>
      </w:r>
      <w:r w:rsidR="00FA30A5">
        <w:rPr>
          <w:rFonts w:ascii="Garamond" w:eastAsia="Garamond" w:hAnsi="Garamond" w:cs="Garamond"/>
          <w:sz w:val="24"/>
          <w:szCs w:val="24"/>
          <w:highlight w:val="white"/>
        </w:rPr>
        <w:t xml:space="preserve">narrator represents the </w:t>
      </w:r>
      <w:r w:rsidR="004B017E">
        <w:rPr>
          <w:rFonts w:ascii="Garamond" w:eastAsia="Garamond" w:hAnsi="Garamond" w:cs="Garamond"/>
          <w:sz w:val="24"/>
          <w:szCs w:val="24"/>
          <w:highlight w:val="white"/>
        </w:rPr>
        <w:t>writer</w:t>
      </w:r>
      <w:r w:rsidR="00691B0B">
        <w:rPr>
          <w:rFonts w:ascii="Garamond" w:eastAsia="Garamond" w:hAnsi="Garamond" w:cs="Garamond"/>
          <w:sz w:val="24"/>
          <w:szCs w:val="24"/>
          <w:highlight w:val="white"/>
        </w:rPr>
        <w:t xml:space="preserve">, </w:t>
      </w:r>
      <w:r w:rsidR="00FC04F5">
        <w:rPr>
          <w:rFonts w:ascii="Garamond" w:eastAsia="Garamond" w:hAnsi="Garamond" w:cs="Garamond"/>
          <w:sz w:val="24"/>
          <w:szCs w:val="24"/>
          <w:highlight w:val="white"/>
        </w:rPr>
        <w:t xml:space="preserve">and </w:t>
      </w:r>
      <w:r w:rsidR="00CE2A8F">
        <w:rPr>
          <w:rFonts w:ascii="Garamond" w:eastAsia="Garamond" w:hAnsi="Garamond" w:cs="Garamond"/>
          <w:sz w:val="24"/>
          <w:szCs w:val="24"/>
          <w:highlight w:val="white"/>
        </w:rPr>
        <w:t xml:space="preserve">2. </w:t>
      </w:r>
      <w:r w:rsidR="004F3477">
        <w:rPr>
          <w:rFonts w:ascii="Garamond" w:eastAsia="Garamond" w:hAnsi="Garamond" w:cs="Garamond"/>
          <w:sz w:val="24"/>
          <w:szCs w:val="24"/>
          <w:highlight w:val="white"/>
        </w:rPr>
        <w:t xml:space="preserve">how this </w:t>
      </w:r>
      <w:r w:rsidR="00260EB2">
        <w:rPr>
          <w:rFonts w:ascii="Garamond" w:eastAsia="Garamond" w:hAnsi="Garamond" w:cs="Garamond"/>
          <w:sz w:val="24"/>
          <w:szCs w:val="24"/>
          <w:highlight w:val="white"/>
        </w:rPr>
        <w:t xml:space="preserve">narrator’s </w:t>
      </w:r>
      <w:r w:rsidR="008A0CB6">
        <w:rPr>
          <w:rFonts w:ascii="Garamond" w:eastAsia="Garamond" w:hAnsi="Garamond" w:cs="Garamond"/>
          <w:sz w:val="24"/>
          <w:szCs w:val="24"/>
          <w:highlight w:val="white"/>
        </w:rPr>
        <w:t>statements</w:t>
      </w:r>
      <w:r w:rsidR="00555DDD">
        <w:rPr>
          <w:rFonts w:ascii="Garamond" w:eastAsia="Garamond" w:hAnsi="Garamond" w:cs="Garamond"/>
          <w:sz w:val="24"/>
          <w:szCs w:val="24"/>
          <w:highlight w:val="white"/>
        </w:rPr>
        <w:t xml:space="preserve"> relate</w:t>
      </w:r>
      <w:r w:rsidR="00A521AC">
        <w:rPr>
          <w:rFonts w:ascii="Garamond" w:eastAsia="Garamond" w:hAnsi="Garamond" w:cs="Garamond"/>
          <w:sz w:val="24"/>
          <w:szCs w:val="24"/>
          <w:highlight w:val="white"/>
        </w:rPr>
        <w:t xml:space="preserve"> to the truth</w:t>
      </w:r>
      <w:r w:rsidR="003551CC">
        <w:rPr>
          <w:rFonts w:ascii="Garamond" w:eastAsia="Garamond" w:hAnsi="Garamond" w:cs="Garamond"/>
          <w:sz w:val="24"/>
          <w:szCs w:val="24"/>
          <w:highlight w:val="white"/>
        </w:rPr>
        <w:t>.</w:t>
      </w:r>
      <w:r w:rsidR="00343341">
        <w:rPr>
          <w:rFonts w:ascii="Garamond" w:eastAsia="Garamond" w:hAnsi="Garamond" w:cs="Garamond"/>
          <w:sz w:val="24"/>
          <w:szCs w:val="24"/>
          <w:highlight w:val="white"/>
        </w:rPr>
        <w:t xml:space="preserve"> </w:t>
      </w:r>
      <w:r w:rsidR="00242E7A">
        <w:rPr>
          <w:rFonts w:ascii="Garamond" w:eastAsia="Garamond" w:hAnsi="Garamond" w:cs="Garamond"/>
          <w:sz w:val="24"/>
          <w:szCs w:val="24"/>
          <w:highlight w:val="white"/>
        </w:rPr>
        <w:t>(More on th</w:t>
      </w:r>
      <w:r w:rsidR="00210BDB">
        <w:rPr>
          <w:rFonts w:ascii="Garamond" w:eastAsia="Garamond" w:hAnsi="Garamond" w:cs="Garamond"/>
          <w:sz w:val="24"/>
          <w:szCs w:val="24"/>
          <w:highlight w:val="white"/>
        </w:rPr>
        <w:t>e</w:t>
      </w:r>
      <w:r w:rsidR="00242E7A">
        <w:rPr>
          <w:rFonts w:ascii="Garamond" w:eastAsia="Garamond" w:hAnsi="Garamond" w:cs="Garamond"/>
          <w:sz w:val="24"/>
          <w:szCs w:val="24"/>
          <w:highlight w:val="white"/>
        </w:rPr>
        <w:t>s</w:t>
      </w:r>
      <w:r w:rsidR="00210BDB">
        <w:rPr>
          <w:rFonts w:ascii="Garamond" w:eastAsia="Garamond" w:hAnsi="Garamond" w:cs="Garamond"/>
          <w:sz w:val="24"/>
          <w:szCs w:val="24"/>
          <w:highlight w:val="white"/>
        </w:rPr>
        <w:t>e two</w:t>
      </w:r>
      <w:r w:rsidR="009658DC">
        <w:rPr>
          <w:rFonts w:ascii="Garamond" w:eastAsia="Garamond" w:hAnsi="Garamond" w:cs="Garamond"/>
          <w:sz w:val="24"/>
          <w:szCs w:val="24"/>
          <w:highlight w:val="white"/>
        </w:rPr>
        <w:t xml:space="preserve"> differences</w:t>
      </w:r>
      <w:r w:rsidR="00242E7A">
        <w:rPr>
          <w:rFonts w:ascii="Garamond" w:eastAsia="Garamond" w:hAnsi="Garamond" w:cs="Garamond"/>
          <w:sz w:val="24"/>
          <w:szCs w:val="24"/>
          <w:highlight w:val="white"/>
        </w:rPr>
        <w:t xml:space="preserve"> later.) </w:t>
      </w:r>
    </w:p>
    <w:p w14:paraId="4099F6FB" w14:textId="77777777" w:rsidR="00FA07D3" w:rsidRDefault="00FA07D3" w:rsidP="00806D5B">
      <w:pPr>
        <w:ind w:left="-360" w:right="-360"/>
        <w:rPr>
          <w:rFonts w:ascii="Garamond" w:eastAsia="Garamond" w:hAnsi="Garamond" w:cs="Garamond"/>
          <w:sz w:val="24"/>
          <w:szCs w:val="24"/>
          <w:highlight w:val="white"/>
        </w:rPr>
      </w:pPr>
    </w:p>
    <w:p w14:paraId="599DA3D2" w14:textId="1500BFE3" w:rsidR="000008E2" w:rsidRDefault="001E3A9B" w:rsidP="00645170">
      <w:pPr>
        <w:ind w:right="-360"/>
        <w:rPr>
          <w:rFonts w:ascii="Garamond" w:eastAsia="Garamond" w:hAnsi="Garamond" w:cs="Garamond"/>
          <w:sz w:val="24"/>
          <w:szCs w:val="24"/>
          <w:highlight w:val="white"/>
        </w:rPr>
      </w:pPr>
      <w:r>
        <w:rPr>
          <w:rFonts w:ascii="Garamond" w:eastAsia="Garamond" w:hAnsi="Garamond" w:cs="Garamond"/>
          <w:sz w:val="24"/>
          <w:szCs w:val="24"/>
          <w:highlight w:val="white"/>
        </w:rPr>
        <w:t xml:space="preserve">You will write in every class and submit your writing every week </w:t>
      </w:r>
      <w:r w:rsidR="001901F8">
        <w:rPr>
          <w:rFonts w:ascii="Garamond" w:eastAsia="Garamond" w:hAnsi="Garamond" w:cs="Garamond"/>
          <w:sz w:val="24"/>
          <w:szCs w:val="24"/>
          <w:highlight w:val="white"/>
        </w:rPr>
        <w:t xml:space="preserve">You will </w:t>
      </w:r>
      <w:r w:rsidR="00B77F5F">
        <w:rPr>
          <w:rFonts w:ascii="Garamond" w:eastAsia="Garamond" w:hAnsi="Garamond" w:cs="Garamond"/>
          <w:sz w:val="24"/>
          <w:szCs w:val="24"/>
          <w:highlight w:val="white"/>
        </w:rPr>
        <w:t>draft</w:t>
      </w:r>
      <w:r w:rsidR="001901F8">
        <w:rPr>
          <w:rFonts w:ascii="Garamond" w:eastAsia="Garamond" w:hAnsi="Garamond" w:cs="Garamond"/>
          <w:sz w:val="24"/>
          <w:szCs w:val="24"/>
          <w:highlight w:val="white"/>
        </w:rPr>
        <w:t xml:space="preserve"> </w:t>
      </w:r>
      <w:r w:rsidR="00117B19">
        <w:rPr>
          <w:rFonts w:ascii="Garamond" w:eastAsia="Garamond" w:hAnsi="Garamond" w:cs="Garamond"/>
          <w:sz w:val="24"/>
          <w:szCs w:val="24"/>
          <w:highlight w:val="white"/>
        </w:rPr>
        <w:t>six</w:t>
      </w:r>
      <w:r w:rsidR="001901F8">
        <w:rPr>
          <w:rFonts w:ascii="Garamond" w:eastAsia="Garamond" w:hAnsi="Garamond" w:cs="Garamond"/>
          <w:sz w:val="24"/>
          <w:szCs w:val="24"/>
          <w:highlight w:val="white"/>
        </w:rPr>
        <w:t xml:space="preserve"> </w:t>
      </w:r>
      <w:r w:rsidR="000455B8">
        <w:rPr>
          <w:rFonts w:ascii="Garamond" w:eastAsia="Garamond" w:hAnsi="Garamond" w:cs="Garamond"/>
          <w:sz w:val="24"/>
          <w:szCs w:val="24"/>
          <w:highlight w:val="white"/>
        </w:rPr>
        <w:t>flash</w:t>
      </w:r>
      <w:r w:rsidR="001901F8">
        <w:rPr>
          <w:rFonts w:ascii="Garamond" w:eastAsia="Garamond" w:hAnsi="Garamond" w:cs="Garamond"/>
          <w:sz w:val="24"/>
          <w:szCs w:val="24"/>
          <w:highlight w:val="white"/>
        </w:rPr>
        <w:t xml:space="preserve"> essay experiments</w:t>
      </w:r>
      <w:r w:rsidR="00190EF8">
        <w:rPr>
          <w:rFonts w:ascii="Garamond" w:eastAsia="Garamond" w:hAnsi="Garamond" w:cs="Garamond"/>
          <w:sz w:val="24"/>
          <w:szCs w:val="24"/>
          <w:highlight w:val="white"/>
        </w:rPr>
        <w:t xml:space="preserve"> (</w:t>
      </w:r>
      <w:r w:rsidR="005C08FD">
        <w:rPr>
          <w:rFonts w:ascii="Garamond" w:eastAsia="Garamond" w:hAnsi="Garamond" w:cs="Garamond"/>
          <w:sz w:val="24"/>
          <w:szCs w:val="24"/>
          <w:highlight w:val="white"/>
        </w:rPr>
        <w:t>between 500 and 1000 words)</w:t>
      </w:r>
      <w:r w:rsidR="001901F8">
        <w:rPr>
          <w:rFonts w:ascii="Garamond" w:eastAsia="Garamond" w:hAnsi="Garamond" w:cs="Garamond"/>
          <w:sz w:val="24"/>
          <w:szCs w:val="24"/>
          <w:highlight w:val="white"/>
        </w:rPr>
        <w:t xml:space="preserve"> and two </w:t>
      </w:r>
      <w:r w:rsidR="009E4763">
        <w:rPr>
          <w:rFonts w:ascii="Garamond" w:eastAsia="Garamond" w:hAnsi="Garamond" w:cs="Garamond"/>
          <w:sz w:val="24"/>
          <w:szCs w:val="24"/>
          <w:highlight w:val="white"/>
        </w:rPr>
        <w:t xml:space="preserve">essays: one </w:t>
      </w:r>
      <w:r w:rsidR="00146449">
        <w:rPr>
          <w:rFonts w:ascii="Garamond" w:eastAsia="Garamond" w:hAnsi="Garamond" w:cs="Garamond"/>
          <w:sz w:val="24"/>
          <w:szCs w:val="24"/>
          <w:highlight w:val="white"/>
        </w:rPr>
        <w:t>1,000-</w:t>
      </w:r>
      <w:r w:rsidR="004B149A">
        <w:rPr>
          <w:rFonts w:ascii="Garamond" w:eastAsia="Garamond" w:hAnsi="Garamond" w:cs="Garamond"/>
          <w:sz w:val="24"/>
          <w:szCs w:val="24"/>
          <w:highlight w:val="white"/>
        </w:rPr>
        <w:t>2,5</w:t>
      </w:r>
      <w:r w:rsidR="00146449">
        <w:rPr>
          <w:rFonts w:ascii="Garamond" w:eastAsia="Garamond" w:hAnsi="Garamond" w:cs="Garamond"/>
          <w:sz w:val="24"/>
          <w:szCs w:val="24"/>
          <w:highlight w:val="white"/>
        </w:rPr>
        <w:t>00</w:t>
      </w:r>
      <w:r w:rsidR="009E4763">
        <w:rPr>
          <w:rFonts w:ascii="Garamond" w:eastAsia="Garamond" w:hAnsi="Garamond" w:cs="Garamond"/>
          <w:sz w:val="24"/>
          <w:szCs w:val="24"/>
          <w:highlight w:val="white"/>
        </w:rPr>
        <w:t xml:space="preserve"> </w:t>
      </w:r>
      <w:r w:rsidR="00146449">
        <w:rPr>
          <w:rFonts w:ascii="Garamond" w:eastAsia="Garamond" w:hAnsi="Garamond" w:cs="Garamond"/>
          <w:sz w:val="24"/>
          <w:szCs w:val="24"/>
          <w:highlight w:val="white"/>
        </w:rPr>
        <w:t>words</w:t>
      </w:r>
      <w:r w:rsidR="009E4763">
        <w:rPr>
          <w:rFonts w:ascii="Garamond" w:eastAsia="Garamond" w:hAnsi="Garamond" w:cs="Garamond"/>
          <w:sz w:val="24"/>
          <w:szCs w:val="24"/>
          <w:highlight w:val="white"/>
        </w:rPr>
        <w:t xml:space="preserve">, the other </w:t>
      </w:r>
      <w:r w:rsidR="00146449">
        <w:rPr>
          <w:rFonts w:ascii="Garamond" w:eastAsia="Garamond" w:hAnsi="Garamond" w:cs="Garamond"/>
          <w:sz w:val="24"/>
          <w:szCs w:val="24"/>
          <w:highlight w:val="white"/>
        </w:rPr>
        <w:t>2,500</w:t>
      </w:r>
      <w:r w:rsidR="009E4763">
        <w:rPr>
          <w:rFonts w:ascii="Garamond" w:eastAsia="Garamond" w:hAnsi="Garamond" w:cs="Garamond"/>
          <w:sz w:val="24"/>
          <w:szCs w:val="24"/>
          <w:highlight w:val="white"/>
        </w:rPr>
        <w:t>-</w:t>
      </w:r>
      <w:r w:rsidR="00146449">
        <w:rPr>
          <w:rFonts w:ascii="Garamond" w:eastAsia="Garamond" w:hAnsi="Garamond" w:cs="Garamond"/>
          <w:sz w:val="24"/>
          <w:szCs w:val="24"/>
          <w:highlight w:val="white"/>
        </w:rPr>
        <w:t>4,</w:t>
      </w:r>
      <w:r w:rsidR="009E4763">
        <w:rPr>
          <w:rFonts w:ascii="Garamond" w:eastAsia="Garamond" w:hAnsi="Garamond" w:cs="Garamond"/>
          <w:sz w:val="24"/>
          <w:szCs w:val="24"/>
          <w:highlight w:val="white"/>
        </w:rPr>
        <w:t>0</w:t>
      </w:r>
      <w:r w:rsidR="00146449">
        <w:rPr>
          <w:rFonts w:ascii="Garamond" w:eastAsia="Garamond" w:hAnsi="Garamond" w:cs="Garamond"/>
          <w:sz w:val="24"/>
          <w:szCs w:val="24"/>
          <w:highlight w:val="white"/>
        </w:rPr>
        <w:t>00 words</w:t>
      </w:r>
      <w:r w:rsidR="009E4763">
        <w:rPr>
          <w:rFonts w:ascii="Garamond" w:eastAsia="Garamond" w:hAnsi="Garamond" w:cs="Garamond"/>
          <w:sz w:val="24"/>
          <w:szCs w:val="24"/>
          <w:highlight w:val="white"/>
        </w:rPr>
        <w:t xml:space="preserve">. </w:t>
      </w:r>
      <w:r w:rsidR="00D553CC">
        <w:rPr>
          <w:rFonts w:ascii="Garamond" w:eastAsia="Garamond" w:hAnsi="Garamond" w:cs="Garamond"/>
          <w:sz w:val="24"/>
          <w:szCs w:val="24"/>
          <w:highlight w:val="white"/>
        </w:rPr>
        <w:t xml:space="preserve">You will also submit a few pre-writing exercises, reading responses, and reflections. </w:t>
      </w:r>
      <w:r w:rsidR="004868E9">
        <w:rPr>
          <w:rFonts w:ascii="Garamond" w:eastAsia="Garamond" w:hAnsi="Garamond" w:cs="Garamond"/>
          <w:sz w:val="24"/>
          <w:szCs w:val="24"/>
          <w:highlight w:val="white"/>
        </w:rPr>
        <w:t xml:space="preserve">At the end of the course, you will submit </w:t>
      </w:r>
      <w:r w:rsidR="00492D42">
        <w:rPr>
          <w:rFonts w:ascii="Garamond" w:eastAsia="Garamond" w:hAnsi="Garamond" w:cs="Garamond"/>
          <w:sz w:val="24"/>
          <w:szCs w:val="24"/>
          <w:highlight w:val="white"/>
        </w:rPr>
        <w:t xml:space="preserve">revisions of </w:t>
      </w:r>
      <w:r w:rsidR="00D553CC">
        <w:rPr>
          <w:rFonts w:ascii="Garamond" w:eastAsia="Garamond" w:hAnsi="Garamond" w:cs="Garamond"/>
          <w:sz w:val="24"/>
          <w:szCs w:val="24"/>
          <w:highlight w:val="white"/>
        </w:rPr>
        <w:t>one</w:t>
      </w:r>
      <w:r w:rsidR="00492D42">
        <w:rPr>
          <w:rFonts w:ascii="Garamond" w:eastAsia="Garamond" w:hAnsi="Garamond" w:cs="Garamond"/>
          <w:sz w:val="24"/>
          <w:szCs w:val="24"/>
          <w:highlight w:val="white"/>
        </w:rPr>
        <w:t xml:space="preserve"> workshop essay </w:t>
      </w:r>
      <w:r w:rsidR="000B5CF0">
        <w:rPr>
          <w:rFonts w:ascii="Garamond" w:eastAsia="Garamond" w:hAnsi="Garamond" w:cs="Garamond"/>
          <w:sz w:val="24"/>
          <w:szCs w:val="24"/>
          <w:highlight w:val="white"/>
        </w:rPr>
        <w:t>and one experiment</w:t>
      </w:r>
      <w:r w:rsidR="003B7879">
        <w:rPr>
          <w:rFonts w:ascii="Garamond" w:eastAsia="Garamond" w:hAnsi="Garamond" w:cs="Garamond"/>
          <w:sz w:val="24"/>
          <w:szCs w:val="24"/>
          <w:highlight w:val="white"/>
        </w:rPr>
        <w:t>.</w:t>
      </w:r>
    </w:p>
    <w:p w14:paraId="6CA6C3CD" w14:textId="77777777" w:rsidR="000008E2" w:rsidRDefault="000008E2" w:rsidP="00645170">
      <w:pPr>
        <w:ind w:right="-360"/>
        <w:rPr>
          <w:rFonts w:ascii="Garamond" w:eastAsia="Garamond" w:hAnsi="Garamond" w:cs="Garamond"/>
          <w:sz w:val="24"/>
          <w:szCs w:val="24"/>
          <w:highlight w:val="white"/>
        </w:rPr>
      </w:pPr>
    </w:p>
    <w:p w14:paraId="504D64D8" w14:textId="607C91AB" w:rsidR="00D30775" w:rsidRDefault="00492D42" w:rsidP="00645170">
      <w:pPr>
        <w:ind w:right="-360"/>
        <w:rPr>
          <w:rFonts w:ascii="Garamond" w:eastAsia="Garamond" w:hAnsi="Garamond" w:cs="Garamond"/>
          <w:sz w:val="24"/>
          <w:szCs w:val="24"/>
          <w:highlight w:val="white"/>
        </w:rPr>
      </w:pPr>
      <w:r>
        <w:rPr>
          <w:rFonts w:ascii="Garamond" w:eastAsia="Garamond" w:hAnsi="Garamond" w:cs="Garamond"/>
          <w:sz w:val="24"/>
          <w:szCs w:val="24"/>
          <w:highlight w:val="white"/>
        </w:rPr>
        <w:t xml:space="preserve">We will read </w:t>
      </w:r>
      <w:r w:rsidR="00313561">
        <w:rPr>
          <w:rFonts w:ascii="Garamond" w:eastAsia="Garamond" w:hAnsi="Garamond" w:cs="Garamond"/>
          <w:sz w:val="24"/>
          <w:szCs w:val="24"/>
          <w:highlight w:val="white"/>
        </w:rPr>
        <w:t xml:space="preserve">many </w:t>
      </w:r>
      <w:r>
        <w:rPr>
          <w:rFonts w:ascii="Garamond" w:eastAsia="Garamond" w:hAnsi="Garamond" w:cs="Garamond"/>
          <w:sz w:val="24"/>
          <w:szCs w:val="24"/>
          <w:highlight w:val="white"/>
        </w:rPr>
        <w:t xml:space="preserve">published </w:t>
      </w:r>
      <w:r w:rsidR="00313561">
        <w:rPr>
          <w:rFonts w:ascii="Garamond" w:eastAsia="Garamond" w:hAnsi="Garamond" w:cs="Garamond"/>
          <w:sz w:val="24"/>
          <w:szCs w:val="24"/>
          <w:highlight w:val="white"/>
        </w:rPr>
        <w:t>examples in the genre:</w:t>
      </w:r>
      <w:r>
        <w:rPr>
          <w:rFonts w:ascii="Garamond" w:eastAsia="Garamond" w:hAnsi="Garamond" w:cs="Garamond"/>
          <w:sz w:val="24"/>
          <w:szCs w:val="24"/>
          <w:highlight w:val="white"/>
        </w:rPr>
        <w:t xml:space="preserve"> very short “flash” essays</w:t>
      </w:r>
      <w:r w:rsidR="00117B19">
        <w:rPr>
          <w:rFonts w:ascii="Garamond" w:eastAsia="Garamond" w:hAnsi="Garamond" w:cs="Garamond"/>
          <w:sz w:val="24"/>
          <w:szCs w:val="24"/>
          <w:highlight w:val="white"/>
        </w:rPr>
        <w:t xml:space="preserve"> (shorte</w:t>
      </w:r>
      <w:r w:rsidR="00044ABD">
        <w:rPr>
          <w:rFonts w:ascii="Garamond" w:eastAsia="Garamond" w:hAnsi="Garamond" w:cs="Garamond"/>
          <w:sz w:val="24"/>
          <w:szCs w:val="24"/>
          <w:highlight w:val="white"/>
        </w:rPr>
        <w:t>r</w:t>
      </w:r>
      <w:r w:rsidR="00117B19">
        <w:rPr>
          <w:rFonts w:ascii="Garamond" w:eastAsia="Garamond" w:hAnsi="Garamond" w:cs="Garamond"/>
          <w:sz w:val="24"/>
          <w:szCs w:val="24"/>
          <w:highlight w:val="white"/>
        </w:rPr>
        <w:t xml:space="preserve"> than 1,000 words)</w:t>
      </w:r>
      <w:r w:rsidR="006177B5">
        <w:rPr>
          <w:rFonts w:ascii="Garamond" w:eastAsia="Garamond" w:hAnsi="Garamond" w:cs="Garamond"/>
          <w:sz w:val="24"/>
          <w:szCs w:val="24"/>
          <w:highlight w:val="white"/>
        </w:rPr>
        <w:t>,</w:t>
      </w:r>
      <w:r>
        <w:rPr>
          <w:rFonts w:ascii="Garamond" w:eastAsia="Garamond" w:hAnsi="Garamond" w:cs="Garamond"/>
          <w:sz w:val="24"/>
          <w:szCs w:val="24"/>
          <w:highlight w:val="white"/>
        </w:rPr>
        <w:t xml:space="preserve"> one book-length essay</w:t>
      </w:r>
      <w:r w:rsidR="006177B5">
        <w:rPr>
          <w:rFonts w:ascii="Garamond" w:eastAsia="Garamond" w:hAnsi="Garamond" w:cs="Garamond"/>
          <w:sz w:val="24"/>
          <w:szCs w:val="24"/>
          <w:highlight w:val="white"/>
        </w:rPr>
        <w:t>,</w:t>
      </w:r>
      <w:r>
        <w:rPr>
          <w:rFonts w:ascii="Garamond" w:eastAsia="Garamond" w:hAnsi="Garamond" w:cs="Garamond"/>
          <w:sz w:val="24"/>
          <w:szCs w:val="24"/>
          <w:highlight w:val="white"/>
        </w:rPr>
        <w:t xml:space="preserve"> and many essays somewhere in between.</w:t>
      </w:r>
      <w:r w:rsidR="00AF517A">
        <w:rPr>
          <w:rFonts w:ascii="Garamond" w:eastAsia="Garamond" w:hAnsi="Garamond" w:cs="Garamond"/>
          <w:sz w:val="24"/>
          <w:szCs w:val="24"/>
          <w:highlight w:val="white"/>
        </w:rPr>
        <w:t xml:space="preserve"> </w:t>
      </w:r>
      <w:r w:rsidR="00EB0E48">
        <w:rPr>
          <w:rFonts w:ascii="Garamond" w:eastAsia="Garamond" w:hAnsi="Garamond" w:cs="Garamond"/>
          <w:sz w:val="24"/>
          <w:szCs w:val="24"/>
          <w:highlight w:val="white"/>
        </w:rPr>
        <w:t>The</w:t>
      </w:r>
      <w:r w:rsidR="00313561">
        <w:rPr>
          <w:rFonts w:ascii="Garamond" w:eastAsia="Garamond" w:hAnsi="Garamond" w:cs="Garamond"/>
          <w:sz w:val="24"/>
          <w:szCs w:val="24"/>
          <w:highlight w:val="white"/>
        </w:rPr>
        <w:t xml:space="preserve"> </w:t>
      </w:r>
      <w:r w:rsidR="008032EA">
        <w:rPr>
          <w:rFonts w:ascii="Garamond" w:eastAsia="Garamond" w:hAnsi="Garamond" w:cs="Garamond"/>
          <w:sz w:val="24"/>
          <w:szCs w:val="24"/>
          <w:highlight w:val="white"/>
        </w:rPr>
        <w:t>reading</w:t>
      </w:r>
      <w:r w:rsidR="00313561">
        <w:rPr>
          <w:rFonts w:ascii="Garamond" w:eastAsia="Garamond" w:hAnsi="Garamond" w:cs="Garamond"/>
          <w:sz w:val="24"/>
          <w:szCs w:val="24"/>
          <w:highlight w:val="white"/>
        </w:rPr>
        <w:t xml:space="preserve"> will </w:t>
      </w:r>
      <w:r w:rsidR="00433804">
        <w:rPr>
          <w:rFonts w:ascii="Garamond" w:eastAsia="Garamond" w:hAnsi="Garamond" w:cs="Garamond"/>
          <w:sz w:val="24"/>
          <w:szCs w:val="24"/>
          <w:highlight w:val="white"/>
        </w:rPr>
        <w:t>show you how</w:t>
      </w:r>
      <w:r w:rsidR="00313561">
        <w:rPr>
          <w:rFonts w:ascii="Garamond" w:eastAsia="Garamond" w:hAnsi="Garamond" w:cs="Garamond"/>
          <w:sz w:val="24"/>
          <w:szCs w:val="24"/>
          <w:highlight w:val="white"/>
        </w:rPr>
        <w:t xml:space="preserve"> versatile,</w:t>
      </w:r>
      <w:r w:rsidR="00433804">
        <w:rPr>
          <w:rFonts w:ascii="Garamond" w:eastAsia="Garamond" w:hAnsi="Garamond" w:cs="Garamond"/>
          <w:sz w:val="24"/>
          <w:szCs w:val="24"/>
          <w:highlight w:val="white"/>
        </w:rPr>
        <w:t xml:space="preserve"> accommodating, </w:t>
      </w:r>
      <w:r w:rsidR="00626022">
        <w:rPr>
          <w:rFonts w:ascii="Garamond" w:eastAsia="Garamond" w:hAnsi="Garamond" w:cs="Garamond"/>
          <w:sz w:val="24"/>
          <w:szCs w:val="24"/>
          <w:highlight w:val="white"/>
        </w:rPr>
        <w:t>entertaining</w:t>
      </w:r>
      <w:r w:rsidR="00071145">
        <w:rPr>
          <w:rFonts w:ascii="Garamond" w:eastAsia="Garamond" w:hAnsi="Garamond" w:cs="Garamond"/>
          <w:sz w:val="24"/>
          <w:szCs w:val="24"/>
          <w:highlight w:val="white"/>
        </w:rPr>
        <w:t xml:space="preserve">, and </w:t>
      </w:r>
      <w:r w:rsidR="00645170">
        <w:rPr>
          <w:rFonts w:ascii="Garamond" w:eastAsia="Garamond" w:hAnsi="Garamond" w:cs="Garamond"/>
          <w:i/>
          <w:iCs/>
          <w:sz w:val="24"/>
          <w:szCs w:val="24"/>
          <w:highlight w:val="white"/>
        </w:rPr>
        <w:t>wonderful</w:t>
      </w:r>
      <w:r w:rsidR="00071145">
        <w:rPr>
          <w:rFonts w:ascii="Garamond" w:eastAsia="Garamond" w:hAnsi="Garamond" w:cs="Garamond"/>
          <w:i/>
          <w:iCs/>
          <w:sz w:val="24"/>
          <w:szCs w:val="24"/>
          <w:highlight w:val="white"/>
        </w:rPr>
        <w:t xml:space="preserve"> </w:t>
      </w:r>
      <w:r w:rsidR="00071145">
        <w:rPr>
          <w:rFonts w:ascii="Garamond" w:eastAsia="Garamond" w:hAnsi="Garamond" w:cs="Garamond"/>
          <w:sz w:val="24"/>
          <w:szCs w:val="24"/>
          <w:highlight w:val="white"/>
        </w:rPr>
        <w:t xml:space="preserve">the essay </w:t>
      </w:r>
      <w:r w:rsidR="00626022">
        <w:rPr>
          <w:rFonts w:ascii="Garamond" w:eastAsia="Garamond" w:hAnsi="Garamond" w:cs="Garamond"/>
          <w:sz w:val="24"/>
          <w:szCs w:val="24"/>
          <w:highlight w:val="white"/>
        </w:rPr>
        <w:t>is</w:t>
      </w:r>
      <w:r w:rsidR="00071145">
        <w:rPr>
          <w:rFonts w:ascii="Garamond" w:eastAsia="Garamond" w:hAnsi="Garamond" w:cs="Garamond"/>
          <w:sz w:val="24"/>
          <w:szCs w:val="24"/>
          <w:highlight w:val="white"/>
        </w:rPr>
        <w:t xml:space="preserve">. </w:t>
      </w:r>
    </w:p>
    <w:p w14:paraId="0F7E58F5" w14:textId="77777777" w:rsidR="00173928" w:rsidRDefault="00173928" w:rsidP="008740A5">
      <w:pPr>
        <w:rPr>
          <w:rFonts w:ascii="Garamond" w:eastAsia="Garamond" w:hAnsi="Garamond" w:cs="Garamond"/>
          <w:sz w:val="24"/>
          <w:szCs w:val="24"/>
          <w:highlight w:val="white"/>
        </w:rPr>
      </w:pPr>
    </w:p>
    <w:p w14:paraId="1BC0FCBC" w14:textId="3DA37D0C" w:rsidR="00D66229" w:rsidRDefault="001E1288" w:rsidP="008740A5">
      <w:pPr>
        <w:rPr>
          <w:rFonts w:ascii="Garamond" w:eastAsia="Garamond" w:hAnsi="Garamond" w:cs="Garamond"/>
          <w:sz w:val="24"/>
          <w:szCs w:val="24"/>
          <w:highlight w:val="white"/>
        </w:rPr>
      </w:pPr>
      <w:r>
        <w:rPr>
          <w:rFonts w:ascii="Garamond" w:eastAsia="Garamond" w:hAnsi="Garamond" w:cs="Garamond"/>
          <w:sz w:val="24"/>
          <w:szCs w:val="24"/>
          <w:highlight w:val="white"/>
        </w:rPr>
        <w:t xml:space="preserve">Wonder, </w:t>
      </w:r>
      <w:r w:rsidR="00E85BBA">
        <w:rPr>
          <w:rFonts w:ascii="Garamond" w:eastAsia="Garamond" w:hAnsi="Garamond" w:cs="Garamond"/>
          <w:sz w:val="24"/>
          <w:szCs w:val="24"/>
          <w:highlight w:val="white"/>
        </w:rPr>
        <w:t>or curiosity</w:t>
      </w:r>
      <w:r w:rsidR="00E13332">
        <w:rPr>
          <w:rFonts w:ascii="Garamond" w:eastAsia="Garamond" w:hAnsi="Garamond" w:cs="Garamond"/>
          <w:sz w:val="24"/>
          <w:szCs w:val="24"/>
          <w:highlight w:val="white"/>
        </w:rPr>
        <w:t xml:space="preserve">, </w:t>
      </w:r>
      <w:r w:rsidR="00EB0E48">
        <w:rPr>
          <w:rFonts w:ascii="Garamond" w:eastAsia="Garamond" w:hAnsi="Garamond" w:cs="Garamond"/>
          <w:sz w:val="24"/>
          <w:szCs w:val="24"/>
          <w:highlight w:val="white"/>
        </w:rPr>
        <w:t>drives</w:t>
      </w:r>
      <w:r w:rsidR="00E13332">
        <w:rPr>
          <w:rFonts w:ascii="Garamond" w:eastAsia="Garamond" w:hAnsi="Garamond" w:cs="Garamond"/>
          <w:sz w:val="24"/>
          <w:szCs w:val="24"/>
          <w:highlight w:val="white"/>
        </w:rPr>
        <w:t xml:space="preserve"> this course.</w:t>
      </w:r>
      <w:r w:rsidR="006C17CB">
        <w:rPr>
          <w:rFonts w:ascii="Garamond" w:eastAsia="Garamond" w:hAnsi="Garamond" w:cs="Garamond"/>
          <w:sz w:val="24"/>
          <w:szCs w:val="24"/>
          <w:highlight w:val="white"/>
        </w:rPr>
        <w:t xml:space="preserve"> We will use the personal essay to attempt answers at thorny</w:t>
      </w:r>
      <w:r w:rsidR="00677305">
        <w:rPr>
          <w:rFonts w:ascii="Garamond" w:eastAsia="Garamond" w:hAnsi="Garamond" w:cs="Garamond"/>
          <w:sz w:val="24"/>
          <w:szCs w:val="24"/>
          <w:highlight w:val="white"/>
        </w:rPr>
        <w:t xml:space="preserve"> yet</w:t>
      </w:r>
      <w:r w:rsidR="006C17CB">
        <w:rPr>
          <w:rFonts w:ascii="Garamond" w:eastAsia="Garamond" w:hAnsi="Garamond" w:cs="Garamond"/>
          <w:sz w:val="24"/>
          <w:szCs w:val="24"/>
          <w:highlight w:val="white"/>
        </w:rPr>
        <w:t xml:space="preserve"> tantalizing </w:t>
      </w:r>
      <w:r w:rsidR="00B95753">
        <w:rPr>
          <w:rFonts w:ascii="Garamond" w:eastAsia="Garamond" w:hAnsi="Garamond" w:cs="Garamond"/>
          <w:sz w:val="24"/>
          <w:szCs w:val="24"/>
          <w:highlight w:val="white"/>
        </w:rPr>
        <w:t>human problems</w:t>
      </w:r>
      <w:r w:rsidR="006C17CB">
        <w:rPr>
          <w:rFonts w:ascii="Garamond" w:eastAsia="Garamond" w:hAnsi="Garamond" w:cs="Garamond"/>
          <w:sz w:val="24"/>
          <w:szCs w:val="24"/>
          <w:highlight w:val="white"/>
        </w:rPr>
        <w:t>.</w:t>
      </w:r>
      <w:r w:rsidR="00E13332">
        <w:rPr>
          <w:rFonts w:ascii="Garamond" w:eastAsia="Garamond" w:hAnsi="Garamond" w:cs="Garamond"/>
          <w:sz w:val="24"/>
          <w:szCs w:val="24"/>
          <w:highlight w:val="white"/>
        </w:rPr>
        <w:t xml:space="preserve"> Our syllabus moves through </w:t>
      </w:r>
      <w:r w:rsidR="00B95753">
        <w:rPr>
          <w:rFonts w:ascii="Garamond" w:eastAsia="Garamond" w:hAnsi="Garamond" w:cs="Garamond"/>
          <w:sz w:val="24"/>
          <w:szCs w:val="24"/>
          <w:highlight w:val="white"/>
        </w:rPr>
        <w:t>questions</w:t>
      </w:r>
      <w:r w:rsidR="00E13332">
        <w:rPr>
          <w:rFonts w:ascii="Garamond" w:eastAsia="Garamond" w:hAnsi="Garamond" w:cs="Garamond"/>
          <w:sz w:val="24"/>
          <w:szCs w:val="24"/>
          <w:highlight w:val="white"/>
        </w:rPr>
        <w:t>: who, what, where, when</w:t>
      </w:r>
      <w:r w:rsidR="00C05484">
        <w:rPr>
          <w:rFonts w:ascii="Garamond" w:eastAsia="Garamond" w:hAnsi="Garamond" w:cs="Garamond"/>
          <w:sz w:val="24"/>
          <w:szCs w:val="24"/>
          <w:highlight w:val="white"/>
        </w:rPr>
        <w:t>, when</w:t>
      </w:r>
      <w:r w:rsidR="003D78C9">
        <w:rPr>
          <w:rFonts w:ascii="Garamond" w:eastAsia="Garamond" w:hAnsi="Garamond" w:cs="Garamond"/>
          <w:sz w:val="24"/>
          <w:szCs w:val="24"/>
          <w:highlight w:val="white"/>
        </w:rPr>
        <w:t xml:space="preserve">ce, </w:t>
      </w:r>
      <w:r w:rsidR="00E13332">
        <w:rPr>
          <w:rFonts w:ascii="Garamond" w:eastAsia="Garamond" w:hAnsi="Garamond" w:cs="Garamond"/>
          <w:sz w:val="24"/>
          <w:szCs w:val="24"/>
          <w:highlight w:val="white"/>
        </w:rPr>
        <w:t xml:space="preserve">how, and why. </w:t>
      </w:r>
      <w:r w:rsidR="00272A4D">
        <w:rPr>
          <w:rFonts w:ascii="Garamond" w:eastAsia="Garamond" w:hAnsi="Garamond" w:cs="Garamond"/>
          <w:sz w:val="24"/>
          <w:szCs w:val="24"/>
          <w:highlight w:val="white"/>
        </w:rPr>
        <w:t xml:space="preserve">These </w:t>
      </w:r>
      <w:r w:rsidR="00C05484">
        <w:rPr>
          <w:rFonts w:ascii="Garamond" w:eastAsia="Garamond" w:hAnsi="Garamond" w:cs="Garamond"/>
          <w:sz w:val="24"/>
          <w:szCs w:val="24"/>
          <w:highlight w:val="white"/>
        </w:rPr>
        <w:t>questions</w:t>
      </w:r>
      <w:r w:rsidR="00272A4D">
        <w:rPr>
          <w:rFonts w:ascii="Garamond" w:eastAsia="Garamond" w:hAnsi="Garamond" w:cs="Garamond"/>
          <w:sz w:val="24"/>
          <w:szCs w:val="24"/>
          <w:highlight w:val="white"/>
        </w:rPr>
        <w:t xml:space="preserve"> </w:t>
      </w:r>
      <w:r w:rsidR="00E85BBA">
        <w:rPr>
          <w:rFonts w:ascii="Garamond" w:eastAsia="Garamond" w:hAnsi="Garamond" w:cs="Garamond"/>
          <w:sz w:val="24"/>
          <w:szCs w:val="24"/>
          <w:highlight w:val="white"/>
        </w:rPr>
        <w:t>may</w:t>
      </w:r>
      <w:r w:rsidR="00272A4D">
        <w:rPr>
          <w:rFonts w:ascii="Garamond" w:eastAsia="Garamond" w:hAnsi="Garamond" w:cs="Garamond"/>
          <w:sz w:val="24"/>
          <w:szCs w:val="24"/>
          <w:highlight w:val="white"/>
        </w:rPr>
        <w:t xml:space="preserve"> be directed outward: </w:t>
      </w:r>
      <w:r w:rsidR="00FB6F88">
        <w:rPr>
          <w:rFonts w:ascii="Garamond" w:eastAsia="Garamond" w:hAnsi="Garamond" w:cs="Garamond"/>
          <w:sz w:val="24"/>
          <w:szCs w:val="24"/>
          <w:highlight w:val="white"/>
        </w:rPr>
        <w:t>W</w:t>
      </w:r>
      <w:r w:rsidR="00D94AF7">
        <w:rPr>
          <w:rFonts w:ascii="Garamond" w:eastAsia="Garamond" w:hAnsi="Garamond" w:cs="Garamond"/>
          <w:sz w:val="24"/>
          <w:szCs w:val="24"/>
          <w:highlight w:val="white"/>
        </w:rPr>
        <w:t xml:space="preserve">ho </w:t>
      </w:r>
      <w:r w:rsidR="00BA04AC">
        <w:rPr>
          <w:rFonts w:ascii="Garamond" w:eastAsia="Garamond" w:hAnsi="Garamond" w:cs="Garamond"/>
          <w:sz w:val="24"/>
          <w:szCs w:val="24"/>
          <w:highlight w:val="white"/>
        </w:rPr>
        <w:t>are</w:t>
      </w:r>
      <w:r w:rsidR="00D94AF7">
        <w:rPr>
          <w:rFonts w:ascii="Garamond" w:eastAsia="Garamond" w:hAnsi="Garamond" w:cs="Garamond"/>
          <w:sz w:val="24"/>
          <w:szCs w:val="24"/>
          <w:highlight w:val="white"/>
        </w:rPr>
        <w:t xml:space="preserve"> my ancestors? What </w:t>
      </w:r>
      <w:r w:rsidR="00FB6F88">
        <w:rPr>
          <w:rFonts w:ascii="Garamond" w:eastAsia="Garamond" w:hAnsi="Garamond" w:cs="Garamond"/>
          <w:sz w:val="24"/>
          <w:szCs w:val="24"/>
          <w:highlight w:val="white"/>
        </w:rPr>
        <w:t xml:space="preserve">do dogs dream about? </w:t>
      </w:r>
      <w:r w:rsidR="004B1299">
        <w:rPr>
          <w:rFonts w:ascii="Garamond" w:eastAsia="Garamond" w:hAnsi="Garamond" w:cs="Garamond"/>
          <w:sz w:val="24"/>
          <w:szCs w:val="24"/>
          <w:highlight w:val="white"/>
        </w:rPr>
        <w:t xml:space="preserve">How </w:t>
      </w:r>
      <w:r w:rsidR="00492FEF">
        <w:rPr>
          <w:rFonts w:ascii="Garamond" w:eastAsia="Garamond" w:hAnsi="Garamond" w:cs="Garamond"/>
          <w:sz w:val="24"/>
          <w:szCs w:val="24"/>
          <w:highlight w:val="white"/>
        </w:rPr>
        <w:t>conscious</w:t>
      </w:r>
      <w:r w:rsidR="004B1299">
        <w:rPr>
          <w:rFonts w:ascii="Garamond" w:eastAsia="Garamond" w:hAnsi="Garamond" w:cs="Garamond"/>
          <w:sz w:val="24"/>
          <w:szCs w:val="24"/>
          <w:highlight w:val="white"/>
        </w:rPr>
        <w:t xml:space="preserve"> is evil</w:t>
      </w:r>
      <w:r w:rsidR="00492FEF">
        <w:rPr>
          <w:rFonts w:ascii="Garamond" w:eastAsia="Garamond" w:hAnsi="Garamond" w:cs="Garamond"/>
          <w:sz w:val="24"/>
          <w:szCs w:val="24"/>
          <w:highlight w:val="white"/>
        </w:rPr>
        <w:t xml:space="preserve"> of itself</w:t>
      </w:r>
      <w:r w:rsidR="00224D81">
        <w:rPr>
          <w:rFonts w:ascii="Garamond" w:eastAsia="Garamond" w:hAnsi="Garamond" w:cs="Garamond"/>
          <w:sz w:val="24"/>
          <w:szCs w:val="24"/>
          <w:highlight w:val="white"/>
        </w:rPr>
        <w:t xml:space="preserve">? </w:t>
      </w:r>
      <w:r w:rsidR="004B1299">
        <w:rPr>
          <w:rFonts w:ascii="Garamond" w:eastAsia="Garamond" w:hAnsi="Garamond" w:cs="Garamond"/>
          <w:sz w:val="24"/>
          <w:szCs w:val="24"/>
          <w:highlight w:val="white"/>
        </w:rPr>
        <w:t xml:space="preserve">But </w:t>
      </w:r>
      <w:r w:rsidR="00CD2CD8">
        <w:rPr>
          <w:rFonts w:ascii="Garamond" w:eastAsia="Garamond" w:hAnsi="Garamond" w:cs="Garamond"/>
          <w:sz w:val="24"/>
          <w:szCs w:val="24"/>
          <w:highlight w:val="white"/>
        </w:rPr>
        <w:t>all our questions</w:t>
      </w:r>
      <w:r w:rsidR="00EB0E48">
        <w:rPr>
          <w:rFonts w:ascii="Garamond" w:eastAsia="Garamond" w:hAnsi="Garamond" w:cs="Garamond"/>
          <w:sz w:val="24"/>
          <w:szCs w:val="24"/>
          <w:highlight w:val="white"/>
        </w:rPr>
        <w:t xml:space="preserve"> </w:t>
      </w:r>
      <w:r w:rsidR="002A3055">
        <w:rPr>
          <w:rFonts w:ascii="Garamond" w:eastAsia="Garamond" w:hAnsi="Garamond" w:cs="Garamond"/>
          <w:sz w:val="24"/>
          <w:szCs w:val="24"/>
          <w:highlight w:val="white"/>
        </w:rPr>
        <w:t xml:space="preserve">will also point inward: toward the writer. </w:t>
      </w:r>
      <w:r w:rsidR="00F26E5C">
        <w:rPr>
          <w:rFonts w:ascii="Garamond" w:eastAsia="Garamond" w:hAnsi="Garamond" w:cs="Garamond"/>
          <w:sz w:val="24"/>
          <w:szCs w:val="24"/>
          <w:highlight w:val="white"/>
        </w:rPr>
        <w:t>The “person” in “personal essay” is you</w:t>
      </w:r>
      <w:r w:rsidR="00EB0E48">
        <w:rPr>
          <w:rFonts w:ascii="Garamond" w:eastAsia="Garamond" w:hAnsi="Garamond" w:cs="Garamond"/>
          <w:sz w:val="24"/>
          <w:szCs w:val="24"/>
          <w:highlight w:val="white"/>
        </w:rPr>
        <w:t>. Y</w:t>
      </w:r>
      <w:r w:rsidR="00F26E5C">
        <w:rPr>
          <w:rFonts w:ascii="Garamond" w:eastAsia="Garamond" w:hAnsi="Garamond" w:cs="Garamond"/>
          <w:sz w:val="24"/>
          <w:szCs w:val="24"/>
          <w:highlight w:val="white"/>
        </w:rPr>
        <w:t>ou will write about you: your memories, your observations, your wonder</w:t>
      </w:r>
      <w:r w:rsidR="00EB0E48">
        <w:rPr>
          <w:rFonts w:ascii="Garamond" w:eastAsia="Garamond" w:hAnsi="Garamond" w:cs="Garamond"/>
          <w:sz w:val="24"/>
          <w:szCs w:val="24"/>
          <w:highlight w:val="white"/>
        </w:rPr>
        <w:t>s</w:t>
      </w:r>
      <w:r w:rsidR="00F26E5C">
        <w:rPr>
          <w:rFonts w:ascii="Garamond" w:eastAsia="Garamond" w:hAnsi="Garamond" w:cs="Garamond"/>
          <w:sz w:val="24"/>
          <w:szCs w:val="24"/>
          <w:highlight w:val="white"/>
        </w:rPr>
        <w:t xml:space="preserve">. </w:t>
      </w:r>
      <w:r w:rsidR="00BD27AC">
        <w:rPr>
          <w:rFonts w:ascii="Garamond" w:eastAsia="Garamond" w:hAnsi="Garamond" w:cs="Garamond"/>
          <w:sz w:val="24"/>
          <w:szCs w:val="24"/>
          <w:highlight w:val="white"/>
        </w:rPr>
        <w:t xml:space="preserve">The words “I” or </w:t>
      </w:r>
      <w:r w:rsidR="00C70382">
        <w:rPr>
          <w:rFonts w:ascii="Garamond" w:eastAsia="Garamond" w:hAnsi="Garamond" w:cs="Garamond"/>
          <w:sz w:val="24"/>
          <w:szCs w:val="24"/>
          <w:highlight w:val="white"/>
        </w:rPr>
        <w:t>“</w:t>
      </w:r>
      <w:r w:rsidR="00BD27AC">
        <w:rPr>
          <w:rFonts w:ascii="Garamond" w:eastAsia="Garamond" w:hAnsi="Garamond" w:cs="Garamond"/>
          <w:sz w:val="24"/>
          <w:szCs w:val="24"/>
          <w:highlight w:val="white"/>
        </w:rPr>
        <w:t>me</w:t>
      </w:r>
      <w:r w:rsidR="00C70382">
        <w:rPr>
          <w:rFonts w:ascii="Garamond" w:eastAsia="Garamond" w:hAnsi="Garamond" w:cs="Garamond"/>
          <w:sz w:val="24"/>
          <w:szCs w:val="24"/>
          <w:highlight w:val="white"/>
        </w:rPr>
        <w:t>”</w:t>
      </w:r>
      <w:r w:rsidR="00BD27AC">
        <w:rPr>
          <w:rFonts w:ascii="Garamond" w:eastAsia="Garamond" w:hAnsi="Garamond" w:cs="Garamond"/>
          <w:sz w:val="24"/>
          <w:szCs w:val="24"/>
          <w:highlight w:val="white"/>
        </w:rPr>
        <w:t xml:space="preserve"> need not appear in </w:t>
      </w:r>
      <w:r w:rsidR="007D715A">
        <w:rPr>
          <w:rFonts w:ascii="Garamond" w:eastAsia="Garamond" w:hAnsi="Garamond" w:cs="Garamond"/>
          <w:sz w:val="24"/>
          <w:szCs w:val="24"/>
          <w:highlight w:val="white"/>
        </w:rPr>
        <w:t>the</w:t>
      </w:r>
      <w:r w:rsidR="00BD27AC">
        <w:rPr>
          <w:rFonts w:ascii="Garamond" w:eastAsia="Garamond" w:hAnsi="Garamond" w:cs="Garamond"/>
          <w:sz w:val="24"/>
          <w:szCs w:val="24"/>
          <w:highlight w:val="white"/>
        </w:rPr>
        <w:t xml:space="preserve"> writing for an essay to be personal, but </w:t>
      </w:r>
      <w:r w:rsidR="00BE3A28">
        <w:rPr>
          <w:rFonts w:ascii="Garamond" w:eastAsia="Garamond" w:hAnsi="Garamond" w:cs="Garamond"/>
          <w:sz w:val="24"/>
          <w:szCs w:val="24"/>
          <w:highlight w:val="white"/>
        </w:rPr>
        <w:t>it is highly encouraged.</w:t>
      </w:r>
      <w:r w:rsidR="00241AC6">
        <w:rPr>
          <w:rFonts w:ascii="Garamond" w:eastAsia="Garamond" w:hAnsi="Garamond" w:cs="Garamond"/>
          <w:sz w:val="24"/>
          <w:szCs w:val="24"/>
          <w:highlight w:val="white"/>
        </w:rPr>
        <w:t xml:space="preserve"> </w:t>
      </w:r>
      <w:r w:rsidR="00414028">
        <w:rPr>
          <w:rFonts w:ascii="Garamond" w:eastAsia="Garamond" w:hAnsi="Garamond" w:cs="Garamond"/>
          <w:sz w:val="24"/>
          <w:szCs w:val="24"/>
          <w:highlight w:val="white"/>
        </w:rPr>
        <w:t>Th</w:t>
      </w:r>
      <w:r w:rsidR="00D5167C">
        <w:rPr>
          <w:rFonts w:ascii="Garamond" w:eastAsia="Garamond" w:hAnsi="Garamond" w:cs="Garamond"/>
          <w:sz w:val="24"/>
          <w:szCs w:val="24"/>
          <w:highlight w:val="white"/>
        </w:rPr>
        <w:t>e writing and reading in this course</w:t>
      </w:r>
      <w:r w:rsidR="00414028">
        <w:rPr>
          <w:rFonts w:ascii="Garamond" w:eastAsia="Garamond" w:hAnsi="Garamond" w:cs="Garamond"/>
          <w:sz w:val="24"/>
          <w:szCs w:val="24"/>
          <w:highlight w:val="white"/>
        </w:rPr>
        <w:t xml:space="preserve"> will </w:t>
      </w:r>
      <w:r w:rsidR="00236E0E">
        <w:rPr>
          <w:rFonts w:ascii="Garamond" w:eastAsia="Garamond" w:hAnsi="Garamond" w:cs="Garamond"/>
          <w:sz w:val="24"/>
          <w:szCs w:val="24"/>
          <w:highlight w:val="white"/>
        </w:rPr>
        <w:t xml:space="preserve">deepen your </w:t>
      </w:r>
      <w:r w:rsidR="00AC14B7">
        <w:rPr>
          <w:rFonts w:ascii="Garamond" w:eastAsia="Garamond" w:hAnsi="Garamond" w:cs="Garamond"/>
          <w:sz w:val="24"/>
          <w:szCs w:val="24"/>
          <w:highlight w:val="white"/>
        </w:rPr>
        <w:t>sense of wonder</w:t>
      </w:r>
      <w:r w:rsidR="00236E0E">
        <w:rPr>
          <w:rFonts w:ascii="Garamond" w:eastAsia="Garamond" w:hAnsi="Garamond" w:cs="Garamond"/>
          <w:sz w:val="24"/>
          <w:szCs w:val="24"/>
          <w:highlight w:val="white"/>
        </w:rPr>
        <w:t xml:space="preserve"> about yourself and the self in general.</w:t>
      </w:r>
    </w:p>
    <w:p w14:paraId="5BB15B7F" w14:textId="77777777" w:rsidR="0082222A" w:rsidRDefault="0082222A" w:rsidP="008740A5">
      <w:pPr>
        <w:rPr>
          <w:rFonts w:ascii="Garamond" w:eastAsia="Garamond" w:hAnsi="Garamond" w:cs="Garamond"/>
          <w:sz w:val="24"/>
          <w:szCs w:val="24"/>
          <w:highlight w:val="white"/>
        </w:rPr>
      </w:pPr>
    </w:p>
    <w:p w14:paraId="028FF965" w14:textId="7917E2EE" w:rsidR="009E28B5" w:rsidRDefault="00D5167C" w:rsidP="008740A5">
      <w:pPr>
        <w:rPr>
          <w:rFonts w:ascii="Garamond" w:eastAsia="Garamond" w:hAnsi="Garamond" w:cs="Garamond"/>
          <w:sz w:val="24"/>
          <w:szCs w:val="24"/>
          <w:highlight w:val="white"/>
        </w:rPr>
      </w:pPr>
      <w:r>
        <w:rPr>
          <w:rFonts w:ascii="Garamond" w:eastAsia="Garamond" w:hAnsi="Garamond" w:cs="Garamond"/>
          <w:sz w:val="24"/>
          <w:szCs w:val="24"/>
          <w:highlight w:val="white"/>
        </w:rPr>
        <w:t xml:space="preserve">This course will also improve the </w:t>
      </w:r>
      <w:r w:rsidR="007A7455">
        <w:rPr>
          <w:rFonts w:ascii="Garamond" w:eastAsia="Garamond" w:hAnsi="Garamond" w:cs="Garamond"/>
          <w:sz w:val="24"/>
          <w:szCs w:val="24"/>
          <w:highlight w:val="white"/>
        </w:rPr>
        <w:t xml:space="preserve">quality of your prose. Much of our discussion will be about the nitty-gritty of </w:t>
      </w:r>
      <w:r w:rsidR="005459FC">
        <w:rPr>
          <w:rFonts w:ascii="Garamond" w:eastAsia="Garamond" w:hAnsi="Garamond" w:cs="Garamond"/>
          <w:sz w:val="24"/>
          <w:szCs w:val="24"/>
          <w:highlight w:val="white"/>
        </w:rPr>
        <w:t xml:space="preserve">language: </w:t>
      </w:r>
      <w:r w:rsidR="00F47991">
        <w:rPr>
          <w:rFonts w:ascii="Garamond" w:eastAsia="Garamond" w:hAnsi="Garamond" w:cs="Garamond"/>
          <w:sz w:val="24"/>
          <w:szCs w:val="24"/>
          <w:highlight w:val="white"/>
        </w:rPr>
        <w:t>figures of speech</w:t>
      </w:r>
      <w:r w:rsidR="00032AFE">
        <w:rPr>
          <w:rFonts w:ascii="Garamond" w:eastAsia="Garamond" w:hAnsi="Garamond" w:cs="Garamond"/>
          <w:sz w:val="24"/>
          <w:szCs w:val="24"/>
          <w:highlight w:val="white"/>
        </w:rPr>
        <w:t>, grammatical structure</w:t>
      </w:r>
      <w:r w:rsidR="00F47991">
        <w:rPr>
          <w:rFonts w:ascii="Garamond" w:eastAsia="Garamond" w:hAnsi="Garamond" w:cs="Garamond"/>
          <w:sz w:val="24"/>
          <w:szCs w:val="24"/>
          <w:highlight w:val="white"/>
        </w:rPr>
        <w:t>s</w:t>
      </w:r>
      <w:r w:rsidR="00032AFE">
        <w:rPr>
          <w:rFonts w:ascii="Garamond" w:eastAsia="Garamond" w:hAnsi="Garamond" w:cs="Garamond"/>
          <w:sz w:val="24"/>
          <w:szCs w:val="24"/>
          <w:highlight w:val="white"/>
        </w:rPr>
        <w:t xml:space="preserve">, </w:t>
      </w:r>
      <w:r w:rsidR="00714406">
        <w:rPr>
          <w:rFonts w:ascii="Garamond" w:eastAsia="Garamond" w:hAnsi="Garamond" w:cs="Garamond"/>
          <w:sz w:val="24"/>
          <w:szCs w:val="24"/>
          <w:highlight w:val="white"/>
        </w:rPr>
        <w:t xml:space="preserve">sentence fluency, </w:t>
      </w:r>
      <w:r w:rsidR="00F47991">
        <w:rPr>
          <w:rFonts w:ascii="Garamond" w:eastAsia="Garamond" w:hAnsi="Garamond" w:cs="Garamond"/>
          <w:sz w:val="24"/>
          <w:szCs w:val="24"/>
          <w:highlight w:val="white"/>
        </w:rPr>
        <w:t xml:space="preserve">usage, and style. </w:t>
      </w:r>
      <w:r w:rsidR="00155F7A">
        <w:rPr>
          <w:rFonts w:ascii="Garamond" w:eastAsia="Garamond" w:hAnsi="Garamond" w:cs="Garamond"/>
          <w:sz w:val="24"/>
          <w:szCs w:val="24"/>
          <w:highlight w:val="white"/>
        </w:rPr>
        <w:t xml:space="preserve">It is such attention to </w:t>
      </w:r>
      <w:r w:rsidR="00241AC6">
        <w:rPr>
          <w:rFonts w:ascii="Garamond" w:eastAsia="Garamond" w:hAnsi="Garamond" w:cs="Garamond"/>
          <w:sz w:val="24"/>
          <w:szCs w:val="24"/>
          <w:highlight w:val="white"/>
        </w:rPr>
        <w:t>language</w:t>
      </w:r>
      <w:r w:rsidR="00155F7A">
        <w:rPr>
          <w:rFonts w:ascii="Garamond" w:eastAsia="Garamond" w:hAnsi="Garamond" w:cs="Garamond"/>
          <w:sz w:val="24"/>
          <w:szCs w:val="24"/>
          <w:highlight w:val="white"/>
        </w:rPr>
        <w:t xml:space="preserve"> that </w:t>
      </w:r>
      <w:r w:rsidR="00241AC6">
        <w:rPr>
          <w:rFonts w:ascii="Garamond" w:eastAsia="Garamond" w:hAnsi="Garamond" w:cs="Garamond"/>
          <w:sz w:val="24"/>
          <w:szCs w:val="24"/>
          <w:highlight w:val="white"/>
        </w:rPr>
        <w:t xml:space="preserve">puts the “creative” in </w:t>
      </w:r>
      <w:r w:rsidR="0011447E">
        <w:rPr>
          <w:rFonts w:ascii="Garamond" w:eastAsia="Garamond" w:hAnsi="Garamond" w:cs="Garamond"/>
          <w:sz w:val="24"/>
          <w:szCs w:val="24"/>
          <w:highlight w:val="white"/>
        </w:rPr>
        <w:t>“</w:t>
      </w:r>
      <w:r w:rsidR="00241AC6">
        <w:rPr>
          <w:rFonts w:ascii="Garamond" w:eastAsia="Garamond" w:hAnsi="Garamond" w:cs="Garamond"/>
          <w:sz w:val="24"/>
          <w:szCs w:val="24"/>
          <w:highlight w:val="white"/>
        </w:rPr>
        <w:t>c</w:t>
      </w:r>
      <w:r w:rsidR="0011447E">
        <w:rPr>
          <w:rFonts w:ascii="Garamond" w:eastAsia="Garamond" w:hAnsi="Garamond" w:cs="Garamond"/>
          <w:sz w:val="24"/>
          <w:szCs w:val="24"/>
          <w:highlight w:val="white"/>
        </w:rPr>
        <w:t>reative nonfiction</w:t>
      </w:r>
      <w:r w:rsidR="00A23B83">
        <w:rPr>
          <w:rFonts w:ascii="Garamond" w:eastAsia="Garamond" w:hAnsi="Garamond" w:cs="Garamond"/>
          <w:sz w:val="24"/>
          <w:szCs w:val="24"/>
          <w:highlight w:val="white"/>
        </w:rPr>
        <w:t>.</w:t>
      </w:r>
      <w:r w:rsidR="0011447E">
        <w:rPr>
          <w:rFonts w:ascii="Garamond" w:eastAsia="Garamond" w:hAnsi="Garamond" w:cs="Garamond"/>
          <w:sz w:val="24"/>
          <w:szCs w:val="24"/>
          <w:highlight w:val="white"/>
        </w:rPr>
        <w:t>”</w:t>
      </w:r>
      <w:r w:rsidR="003B5744">
        <w:rPr>
          <w:rFonts w:ascii="Garamond" w:eastAsia="Garamond" w:hAnsi="Garamond" w:cs="Garamond"/>
          <w:sz w:val="24"/>
          <w:szCs w:val="24"/>
          <w:highlight w:val="white"/>
        </w:rPr>
        <w:t xml:space="preserve">  </w:t>
      </w:r>
      <w:r w:rsidR="00A23B83">
        <w:rPr>
          <w:rFonts w:ascii="Garamond" w:eastAsia="Garamond" w:hAnsi="Garamond" w:cs="Garamond"/>
          <w:sz w:val="24"/>
          <w:szCs w:val="24"/>
          <w:highlight w:val="white"/>
        </w:rPr>
        <w:t>This course shows how</w:t>
      </w:r>
      <w:r w:rsidR="003B5744">
        <w:rPr>
          <w:rFonts w:ascii="Garamond" w:eastAsia="Garamond" w:hAnsi="Garamond" w:cs="Garamond"/>
          <w:sz w:val="24"/>
          <w:szCs w:val="24"/>
          <w:highlight w:val="white"/>
        </w:rPr>
        <w:t xml:space="preserve"> such creativity allows </w:t>
      </w:r>
      <w:r w:rsidR="00F07390">
        <w:rPr>
          <w:rFonts w:ascii="Garamond" w:eastAsia="Garamond" w:hAnsi="Garamond" w:cs="Garamond"/>
          <w:sz w:val="24"/>
          <w:szCs w:val="24"/>
          <w:highlight w:val="white"/>
        </w:rPr>
        <w:t>the personal essay</w:t>
      </w:r>
      <w:r w:rsidR="003B5744">
        <w:rPr>
          <w:rFonts w:ascii="Garamond" w:eastAsia="Garamond" w:hAnsi="Garamond" w:cs="Garamond"/>
          <w:sz w:val="24"/>
          <w:szCs w:val="24"/>
          <w:highlight w:val="white"/>
        </w:rPr>
        <w:t xml:space="preserve"> to get at truths</w:t>
      </w:r>
      <w:r w:rsidR="00191E72">
        <w:rPr>
          <w:rFonts w:ascii="Garamond" w:eastAsia="Garamond" w:hAnsi="Garamond" w:cs="Garamond"/>
          <w:sz w:val="24"/>
          <w:szCs w:val="24"/>
          <w:highlight w:val="white"/>
        </w:rPr>
        <w:t xml:space="preserve"> that</w:t>
      </w:r>
      <w:r w:rsidR="003B5744">
        <w:rPr>
          <w:rFonts w:ascii="Garamond" w:eastAsia="Garamond" w:hAnsi="Garamond" w:cs="Garamond"/>
          <w:sz w:val="24"/>
          <w:szCs w:val="24"/>
          <w:highlight w:val="white"/>
        </w:rPr>
        <w:t xml:space="preserve"> </w:t>
      </w:r>
      <w:r w:rsidR="000A2FF9">
        <w:rPr>
          <w:rFonts w:ascii="Garamond" w:eastAsia="Garamond" w:hAnsi="Garamond" w:cs="Garamond"/>
          <w:sz w:val="24"/>
          <w:szCs w:val="24"/>
          <w:highlight w:val="white"/>
        </w:rPr>
        <w:t>other forms of nonfiction</w:t>
      </w:r>
      <w:r w:rsidR="003B5744">
        <w:rPr>
          <w:rFonts w:ascii="Garamond" w:eastAsia="Garamond" w:hAnsi="Garamond" w:cs="Garamond"/>
          <w:sz w:val="24"/>
          <w:szCs w:val="24"/>
          <w:highlight w:val="white"/>
        </w:rPr>
        <w:t xml:space="preserve"> cannot access.</w:t>
      </w:r>
    </w:p>
    <w:p w14:paraId="414382FD" w14:textId="77777777" w:rsidR="00536926" w:rsidRDefault="00536926" w:rsidP="008740A5">
      <w:pPr>
        <w:rPr>
          <w:rFonts w:ascii="Garamond" w:eastAsia="Garamond" w:hAnsi="Garamond" w:cs="Garamond"/>
          <w:sz w:val="24"/>
          <w:szCs w:val="24"/>
          <w:highlight w:val="white"/>
        </w:rPr>
      </w:pPr>
    </w:p>
    <w:p w14:paraId="53565EDC" w14:textId="49FD9B50" w:rsidR="008740A5" w:rsidRPr="00B75164" w:rsidRDefault="008740A5" w:rsidP="008740A5">
      <w:pPr>
        <w:spacing w:line="328" w:lineRule="auto"/>
        <w:rPr>
          <w:rFonts w:ascii="Garamond" w:eastAsia="Garamond" w:hAnsi="Garamond" w:cs="Garamond"/>
          <w:b/>
          <w:bCs/>
          <w:sz w:val="24"/>
          <w:szCs w:val="24"/>
          <w:highlight w:val="white"/>
        </w:rPr>
      </w:pPr>
      <w:r w:rsidRPr="00B75164">
        <w:rPr>
          <w:rFonts w:ascii="Garamond" w:eastAsia="Garamond" w:hAnsi="Garamond" w:cs="Garamond"/>
          <w:b/>
          <w:bCs/>
          <w:sz w:val="24"/>
          <w:szCs w:val="24"/>
          <w:highlight w:val="white"/>
        </w:rPr>
        <w:t>REQUIRED MATERIALS</w:t>
      </w:r>
    </w:p>
    <w:p w14:paraId="338208D8" w14:textId="37CFFF5D" w:rsidR="008740A5" w:rsidRPr="00B75164" w:rsidRDefault="004962EE" w:rsidP="003158E3">
      <w:pPr>
        <w:pStyle w:val="ListParagraph"/>
        <w:numPr>
          <w:ilvl w:val="0"/>
          <w:numId w:val="24"/>
        </w:numPr>
        <w:ind w:left="360"/>
        <w:rPr>
          <w:rFonts w:ascii="Garamond" w:hAnsi="Garamond"/>
          <w:b/>
          <w:bCs/>
          <w:sz w:val="24"/>
          <w:szCs w:val="24"/>
        </w:rPr>
      </w:pPr>
      <w:r w:rsidRPr="00B75164">
        <w:rPr>
          <w:rFonts w:ascii="Garamond" w:hAnsi="Garamond"/>
          <w:sz w:val="24"/>
          <w:szCs w:val="24"/>
        </w:rPr>
        <w:t>One book</w:t>
      </w:r>
      <w:r w:rsidR="00E60077">
        <w:rPr>
          <w:rFonts w:ascii="Garamond" w:hAnsi="Garamond"/>
          <w:sz w:val="24"/>
          <w:szCs w:val="24"/>
        </w:rPr>
        <w:t>-length essay</w:t>
      </w:r>
      <w:r w:rsidRPr="00B75164">
        <w:rPr>
          <w:rFonts w:ascii="Garamond" w:hAnsi="Garamond"/>
          <w:sz w:val="24"/>
          <w:szCs w:val="24"/>
        </w:rPr>
        <w:t>:</w:t>
      </w:r>
      <w:r w:rsidR="006A0C48" w:rsidRPr="00B75164">
        <w:rPr>
          <w:rFonts w:ascii="Garamond" w:hAnsi="Garamond"/>
          <w:sz w:val="24"/>
          <w:szCs w:val="24"/>
        </w:rPr>
        <w:t xml:space="preserve"> </w:t>
      </w:r>
      <w:r w:rsidR="0021074C">
        <w:rPr>
          <w:rFonts w:ascii="Garamond" w:hAnsi="Garamond"/>
          <w:i/>
          <w:iCs/>
          <w:sz w:val="24"/>
          <w:szCs w:val="24"/>
        </w:rPr>
        <w:t xml:space="preserve">Still </w:t>
      </w:r>
      <w:r w:rsidR="00E60077">
        <w:rPr>
          <w:rFonts w:ascii="Garamond" w:hAnsi="Garamond"/>
          <w:i/>
          <w:iCs/>
          <w:sz w:val="24"/>
          <w:szCs w:val="24"/>
        </w:rPr>
        <w:t xml:space="preserve">Life with Oysters and Lemon </w:t>
      </w:r>
      <w:r w:rsidR="00E60077">
        <w:rPr>
          <w:rFonts w:ascii="Garamond" w:hAnsi="Garamond"/>
          <w:sz w:val="24"/>
          <w:szCs w:val="24"/>
        </w:rPr>
        <w:t>by Mark Doty</w:t>
      </w:r>
      <w:r w:rsidR="00857175">
        <w:rPr>
          <w:rFonts w:ascii="Garamond" w:hAnsi="Garamond"/>
          <w:sz w:val="24"/>
          <w:szCs w:val="24"/>
        </w:rPr>
        <w:t xml:space="preserve"> (Beacon Edition recommended</w:t>
      </w:r>
    </w:p>
    <w:p w14:paraId="013EDA08" w14:textId="3B11F5C7" w:rsidR="008740A5" w:rsidRPr="00B75164" w:rsidRDefault="00EE0B59" w:rsidP="003158E3">
      <w:pPr>
        <w:pStyle w:val="ListParagraph"/>
        <w:numPr>
          <w:ilvl w:val="0"/>
          <w:numId w:val="24"/>
        </w:numPr>
        <w:ind w:left="360"/>
        <w:rPr>
          <w:rFonts w:ascii="Garamond" w:hAnsi="Garamond"/>
          <w:b/>
          <w:bCs/>
          <w:sz w:val="24"/>
          <w:szCs w:val="24"/>
        </w:rPr>
      </w:pPr>
      <w:r>
        <w:rPr>
          <w:rFonts w:ascii="Garamond" w:hAnsi="Garamond"/>
          <w:sz w:val="24"/>
          <w:szCs w:val="24"/>
        </w:rPr>
        <w:t xml:space="preserve">Several </w:t>
      </w:r>
      <w:r w:rsidR="008F1D31">
        <w:rPr>
          <w:rFonts w:ascii="Garamond" w:hAnsi="Garamond"/>
          <w:sz w:val="24"/>
          <w:szCs w:val="24"/>
        </w:rPr>
        <w:t>shorter</w:t>
      </w:r>
      <w:r>
        <w:rPr>
          <w:rFonts w:ascii="Garamond" w:hAnsi="Garamond"/>
          <w:sz w:val="24"/>
          <w:szCs w:val="24"/>
        </w:rPr>
        <w:t xml:space="preserve"> essays, </w:t>
      </w:r>
      <w:r w:rsidR="008740A5" w:rsidRPr="00B75164">
        <w:rPr>
          <w:rFonts w:ascii="Garamond" w:hAnsi="Garamond"/>
          <w:sz w:val="24"/>
          <w:szCs w:val="24"/>
        </w:rPr>
        <w:t>provided to you in print and</w:t>
      </w:r>
      <w:r w:rsidR="008166D0">
        <w:rPr>
          <w:rFonts w:ascii="Garamond" w:hAnsi="Garamond"/>
          <w:sz w:val="24"/>
          <w:szCs w:val="24"/>
        </w:rPr>
        <w:t>/or</w:t>
      </w:r>
      <w:r w:rsidR="008740A5" w:rsidRPr="00B75164">
        <w:rPr>
          <w:rFonts w:ascii="Garamond" w:hAnsi="Garamond"/>
          <w:sz w:val="24"/>
          <w:szCs w:val="24"/>
        </w:rPr>
        <w:t xml:space="preserve"> </w:t>
      </w:r>
      <w:r w:rsidR="008F1D31">
        <w:rPr>
          <w:rFonts w:ascii="Garamond" w:hAnsi="Garamond"/>
          <w:sz w:val="24"/>
          <w:szCs w:val="24"/>
        </w:rPr>
        <w:t xml:space="preserve">electronically </w:t>
      </w:r>
      <w:r w:rsidR="008740A5" w:rsidRPr="00B75164">
        <w:rPr>
          <w:rFonts w:ascii="Garamond" w:hAnsi="Garamond"/>
          <w:sz w:val="24"/>
          <w:szCs w:val="24"/>
        </w:rPr>
        <w:t>on Canvas</w:t>
      </w:r>
    </w:p>
    <w:p w14:paraId="7013942D" w14:textId="77777777" w:rsidR="008740A5" w:rsidRPr="00E77309" w:rsidRDefault="008740A5" w:rsidP="003158E3">
      <w:pPr>
        <w:pStyle w:val="ListParagraph"/>
        <w:numPr>
          <w:ilvl w:val="0"/>
          <w:numId w:val="24"/>
        </w:numPr>
        <w:ind w:left="360"/>
        <w:rPr>
          <w:rFonts w:ascii="Garamond" w:hAnsi="Garamond"/>
          <w:b/>
          <w:bCs/>
          <w:sz w:val="24"/>
          <w:szCs w:val="24"/>
        </w:rPr>
      </w:pPr>
      <w:r w:rsidRPr="00B75164">
        <w:rPr>
          <w:rFonts w:ascii="Garamond" w:hAnsi="Garamond"/>
          <w:sz w:val="24"/>
          <w:szCs w:val="24"/>
        </w:rPr>
        <w:t>A laptop with Microsoft Word</w:t>
      </w:r>
    </w:p>
    <w:p w14:paraId="2DC094BF" w14:textId="77777777" w:rsidR="00E77309" w:rsidRPr="00B75164" w:rsidRDefault="00E77309" w:rsidP="003158E3">
      <w:pPr>
        <w:pStyle w:val="ListParagraph"/>
        <w:numPr>
          <w:ilvl w:val="0"/>
          <w:numId w:val="24"/>
        </w:numPr>
        <w:ind w:left="360"/>
        <w:rPr>
          <w:rFonts w:ascii="Garamond" w:hAnsi="Garamond"/>
          <w:b/>
          <w:bCs/>
          <w:sz w:val="24"/>
          <w:szCs w:val="24"/>
        </w:rPr>
      </w:pPr>
      <w:r w:rsidRPr="00B75164">
        <w:rPr>
          <w:rFonts w:ascii="Garamond" w:hAnsi="Garamond"/>
          <w:sz w:val="24"/>
          <w:szCs w:val="24"/>
        </w:rPr>
        <w:t>Reliable access to the Internet</w:t>
      </w:r>
    </w:p>
    <w:p w14:paraId="5C72735D" w14:textId="5ED73BAB" w:rsidR="00E77309" w:rsidRPr="000B24B2" w:rsidRDefault="00E77309" w:rsidP="003158E3">
      <w:pPr>
        <w:pStyle w:val="ListParagraph"/>
        <w:numPr>
          <w:ilvl w:val="0"/>
          <w:numId w:val="24"/>
        </w:numPr>
        <w:ind w:left="360"/>
        <w:rPr>
          <w:rFonts w:ascii="Garamond" w:hAnsi="Garamond"/>
          <w:b/>
          <w:bCs/>
          <w:sz w:val="24"/>
          <w:szCs w:val="24"/>
        </w:rPr>
      </w:pPr>
      <w:r w:rsidRPr="00B75164">
        <w:rPr>
          <w:rFonts w:ascii="Garamond" w:hAnsi="Garamond"/>
          <w:sz w:val="24"/>
          <w:szCs w:val="24"/>
        </w:rPr>
        <w:t>Reliable access to a printer</w:t>
      </w:r>
    </w:p>
    <w:p w14:paraId="1B802E78" w14:textId="52066D5E" w:rsidR="000B24B2" w:rsidRDefault="000B24B2" w:rsidP="003158E3">
      <w:pPr>
        <w:rPr>
          <w:rFonts w:ascii="Garamond" w:hAnsi="Garamond"/>
          <w:b/>
          <w:bCs/>
          <w:sz w:val="24"/>
          <w:szCs w:val="24"/>
        </w:rPr>
      </w:pPr>
      <w:r>
        <w:rPr>
          <w:rFonts w:ascii="Garamond" w:hAnsi="Garamond"/>
          <w:b/>
          <w:bCs/>
          <w:sz w:val="24"/>
          <w:szCs w:val="24"/>
        </w:rPr>
        <w:t>RECOMMENDED MATERIALS</w:t>
      </w:r>
    </w:p>
    <w:p w14:paraId="6D16B6C7" w14:textId="5369E97D" w:rsidR="000B24B2" w:rsidRPr="000B24B2" w:rsidRDefault="000B24B2" w:rsidP="000B24B2">
      <w:pPr>
        <w:pStyle w:val="ListParagraph"/>
        <w:numPr>
          <w:ilvl w:val="0"/>
          <w:numId w:val="31"/>
        </w:numPr>
        <w:rPr>
          <w:rFonts w:ascii="Garamond" w:hAnsi="Garamond"/>
          <w:b/>
          <w:bCs/>
          <w:sz w:val="24"/>
          <w:szCs w:val="24"/>
        </w:rPr>
      </w:pPr>
      <w:r>
        <w:rPr>
          <w:rFonts w:ascii="Garamond" w:hAnsi="Garamond"/>
          <w:sz w:val="24"/>
          <w:szCs w:val="24"/>
        </w:rPr>
        <w:t>A composition notebook for in-class writin</w:t>
      </w:r>
      <w:r w:rsidR="00BA730A">
        <w:rPr>
          <w:rFonts w:ascii="Garamond" w:hAnsi="Garamond"/>
          <w:sz w:val="24"/>
          <w:szCs w:val="24"/>
        </w:rPr>
        <w:t>g</w:t>
      </w:r>
    </w:p>
    <w:p w14:paraId="545F5687" w14:textId="1AB41F7F" w:rsidR="000B24B2" w:rsidRPr="000B24B2" w:rsidRDefault="000B24B2" w:rsidP="000B24B2">
      <w:pPr>
        <w:pStyle w:val="ListParagraph"/>
        <w:numPr>
          <w:ilvl w:val="0"/>
          <w:numId w:val="31"/>
        </w:numPr>
        <w:rPr>
          <w:rFonts w:ascii="Garamond" w:hAnsi="Garamond"/>
          <w:b/>
          <w:bCs/>
          <w:sz w:val="24"/>
          <w:szCs w:val="24"/>
        </w:rPr>
      </w:pPr>
      <w:r>
        <w:rPr>
          <w:rFonts w:ascii="Garamond" w:hAnsi="Garamond"/>
          <w:sz w:val="24"/>
          <w:szCs w:val="24"/>
        </w:rPr>
        <w:t>A dictionary or dictionary app</w:t>
      </w:r>
    </w:p>
    <w:p w14:paraId="1A39EF33" w14:textId="77777777" w:rsidR="008740A5" w:rsidRPr="00B75164" w:rsidRDefault="008740A5" w:rsidP="008740A5">
      <w:pPr>
        <w:rPr>
          <w:rFonts w:ascii="Garamond" w:hAnsi="Garamond"/>
          <w:b/>
          <w:bCs/>
          <w:sz w:val="24"/>
          <w:szCs w:val="24"/>
        </w:rPr>
      </w:pPr>
    </w:p>
    <w:p w14:paraId="3B9A4A06" w14:textId="77777777" w:rsidR="008740A5" w:rsidRPr="00B75164" w:rsidRDefault="008740A5" w:rsidP="008740A5">
      <w:pPr>
        <w:rPr>
          <w:rFonts w:ascii="Garamond" w:hAnsi="Garamond"/>
          <w:b/>
          <w:bCs/>
          <w:sz w:val="24"/>
          <w:szCs w:val="24"/>
        </w:rPr>
      </w:pPr>
      <w:r w:rsidRPr="00B75164">
        <w:rPr>
          <w:rFonts w:ascii="Garamond" w:hAnsi="Garamond"/>
          <w:b/>
          <w:bCs/>
          <w:sz w:val="24"/>
          <w:szCs w:val="24"/>
        </w:rPr>
        <w:t>GRADING POLICY</w:t>
      </w:r>
    </w:p>
    <w:p w14:paraId="2916A17F" w14:textId="77777777" w:rsidR="008740A5" w:rsidRPr="00B75164" w:rsidRDefault="008740A5" w:rsidP="008740A5">
      <w:pPr>
        <w:rPr>
          <w:rFonts w:ascii="Garamond" w:hAnsi="Garamond"/>
          <w:b/>
          <w:bCs/>
          <w:sz w:val="24"/>
          <w:szCs w:val="24"/>
        </w:rPr>
      </w:pPr>
    </w:p>
    <w:p w14:paraId="643E4C64" w14:textId="6D4793D7" w:rsidR="008740A5" w:rsidRDefault="00C74695" w:rsidP="008740A5">
      <w:pPr>
        <w:rPr>
          <w:rFonts w:ascii="Garamond" w:hAnsi="Garamond"/>
          <w:sz w:val="24"/>
          <w:szCs w:val="24"/>
        </w:rPr>
      </w:pPr>
      <w:r>
        <w:rPr>
          <w:rFonts w:ascii="Garamond" w:hAnsi="Garamond"/>
          <w:sz w:val="24"/>
          <w:szCs w:val="24"/>
        </w:rPr>
        <w:t>2</w:t>
      </w:r>
      <w:r w:rsidR="00504EE5" w:rsidRPr="00B75164">
        <w:rPr>
          <w:rFonts w:ascii="Garamond" w:hAnsi="Garamond"/>
          <w:sz w:val="24"/>
          <w:szCs w:val="24"/>
        </w:rPr>
        <w:t>5</w:t>
      </w:r>
      <w:r w:rsidR="008740A5" w:rsidRPr="00B75164">
        <w:rPr>
          <w:rFonts w:ascii="Garamond" w:hAnsi="Garamond"/>
          <w:sz w:val="24"/>
          <w:szCs w:val="24"/>
        </w:rPr>
        <w:t>% =</w:t>
      </w:r>
      <w:r w:rsidR="009E4FE6" w:rsidRPr="00B75164">
        <w:rPr>
          <w:rFonts w:ascii="Garamond" w:hAnsi="Garamond"/>
          <w:sz w:val="24"/>
          <w:szCs w:val="24"/>
        </w:rPr>
        <w:t xml:space="preserve"> </w:t>
      </w:r>
      <w:r w:rsidR="00D90BBF">
        <w:rPr>
          <w:rFonts w:ascii="Garamond" w:hAnsi="Garamond"/>
          <w:sz w:val="24"/>
          <w:szCs w:val="24"/>
        </w:rPr>
        <w:t xml:space="preserve">attendance </w:t>
      </w:r>
      <w:r w:rsidR="000510C5">
        <w:rPr>
          <w:rFonts w:ascii="Garamond" w:hAnsi="Garamond"/>
          <w:sz w:val="24"/>
          <w:szCs w:val="24"/>
        </w:rPr>
        <w:t xml:space="preserve">and </w:t>
      </w:r>
      <w:r w:rsidR="009E4FE6" w:rsidRPr="00B75164">
        <w:rPr>
          <w:rFonts w:ascii="Garamond" w:hAnsi="Garamond"/>
          <w:sz w:val="24"/>
          <w:szCs w:val="24"/>
        </w:rPr>
        <w:t>p</w:t>
      </w:r>
      <w:r w:rsidR="008740A5" w:rsidRPr="00B75164">
        <w:rPr>
          <w:rFonts w:ascii="Garamond" w:hAnsi="Garamond"/>
          <w:sz w:val="24"/>
          <w:szCs w:val="24"/>
        </w:rPr>
        <w:t>articipation</w:t>
      </w:r>
    </w:p>
    <w:p w14:paraId="7A183548" w14:textId="7CC5987F" w:rsidR="001C4A8C" w:rsidRDefault="001C4A8C" w:rsidP="008740A5">
      <w:pPr>
        <w:rPr>
          <w:rFonts w:ascii="Garamond" w:hAnsi="Garamond"/>
          <w:sz w:val="24"/>
          <w:szCs w:val="24"/>
        </w:rPr>
      </w:pPr>
      <w:r w:rsidRPr="00B75164">
        <w:rPr>
          <w:rFonts w:ascii="Garamond" w:hAnsi="Garamond"/>
          <w:sz w:val="24"/>
          <w:szCs w:val="24"/>
        </w:rPr>
        <w:t>2</w:t>
      </w:r>
      <w:r>
        <w:rPr>
          <w:rFonts w:ascii="Garamond" w:hAnsi="Garamond"/>
          <w:sz w:val="24"/>
          <w:szCs w:val="24"/>
        </w:rPr>
        <w:t>5</w:t>
      </w:r>
      <w:r w:rsidRPr="00B75164">
        <w:rPr>
          <w:rFonts w:ascii="Garamond" w:hAnsi="Garamond"/>
          <w:sz w:val="24"/>
          <w:szCs w:val="24"/>
        </w:rPr>
        <w:t xml:space="preserve">% = </w:t>
      </w:r>
      <w:r>
        <w:rPr>
          <w:rFonts w:ascii="Garamond" w:hAnsi="Garamond"/>
          <w:sz w:val="24"/>
          <w:szCs w:val="24"/>
        </w:rPr>
        <w:t>weekly writing</w:t>
      </w:r>
      <w:r w:rsidRPr="00B75164">
        <w:rPr>
          <w:rFonts w:ascii="Garamond" w:hAnsi="Garamond"/>
          <w:sz w:val="24"/>
          <w:szCs w:val="24"/>
        </w:rPr>
        <w:t xml:space="preserve"> assignments (</w:t>
      </w:r>
      <w:r>
        <w:rPr>
          <w:rFonts w:ascii="Garamond" w:hAnsi="Garamond"/>
          <w:sz w:val="24"/>
          <w:szCs w:val="24"/>
        </w:rPr>
        <w:t xml:space="preserve">pre-writing, </w:t>
      </w:r>
      <w:r w:rsidR="005549DB">
        <w:rPr>
          <w:rFonts w:ascii="Garamond" w:hAnsi="Garamond"/>
          <w:sz w:val="24"/>
          <w:szCs w:val="24"/>
        </w:rPr>
        <w:t>essay experiments, reading responses</w:t>
      </w:r>
      <w:r>
        <w:rPr>
          <w:rFonts w:ascii="Garamond" w:hAnsi="Garamond"/>
          <w:sz w:val="24"/>
          <w:szCs w:val="24"/>
        </w:rPr>
        <w:t>, etc.)</w:t>
      </w:r>
    </w:p>
    <w:p w14:paraId="45058E91" w14:textId="43783DF1" w:rsidR="008740A5" w:rsidRPr="00B75164" w:rsidRDefault="00CE0303" w:rsidP="008740A5">
      <w:pPr>
        <w:rPr>
          <w:rFonts w:ascii="Garamond" w:hAnsi="Garamond"/>
          <w:sz w:val="24"/>
          <w:szCs w:val="24"/>
        </w:rPr>
      </w:pPr>
      <w:r>
        <w:rPr>
          <w:rFonts w:ascii="Garamond" w:hAnsi="Garamond"/>
          <w:sz w:val="24"/>
          <w:szCs w:val="24"/>
        </w:rPr>
        <w:t>25</w:t>
      </w:r>
      <w:r w:rsidR="008740A5" w:rsidRPr="00B75164">
        <w:rPr>
          <w:rFonts w:ascii="Garamond" w:hAnsi="Garamond"/>
          <w:sz w:val="24"/>
          <w:szCs w:val="24"/>
        </w:rPr>
        <w:t xml:space="preserve">% = </w:t>
      </w:r>
      <w:r w:rsidR="000510C5">
        <w:rPr>
          <w:rFonts w:ascii="Garamond" w:hAnsi="Garamond"/>
          <w:sz w:val="24"/>
          <w:szCs w:val="24"/>
        </w:rPr>
        <w:t>essay</w:t>
      </w:r>
      <w:r w:rsidR="00AA5A2F">
        <w:rPr>
          <w:rFonts w:ascii="Garamond" w:hAnsi="Garamond"/>
          <w:sz w:val="24"/>
          <w:szCs w:val="24"/>
        </w:rPr>
        <w:t xml:space="preserve"> workshops</w:t>
      </w:r>
      <w:r w:rsidR="000510C5">
        <w:rPr>
          <w:rFonts w:ascii="Garamond" w:hAnsi="Garamond"/>
          <w:sz w:val="24"/>
          <w:szCs w:val="24"/>
        </w:rPr>
        <w:t xml:space="preserve"> </w:t>
      </w:r>
      <w:r w:rsidR="00BF3944" w:rsidRPr="00B75164">
        <w:rPr>
          <w:rFonts w:ascii="Garamond" w:hAnsi="Garamond"/>
          <w:sz w:val="24"/>
          <w:szCs w:val="24"/>
        </w:rPr>
        <w:t>(</w:t>
      </w:r>
      <w:r w:rsidR="00AA5A2F">
        <w:rPr>
          <w:rFonts w:ascii="Garamond" w:hAnsi="Garamond"/>
          <w:sz w:val="24"/>
          <w:szCs w:val="24"/>
        </w:rPr>
        <w:t xml:space="preserve">including submission, attendance, and </w:t>
      </w:r>
      <w:r w:rsidR="00F272DC">
        <w:rPr>
          <w:rFonts w:ascii="Garamond" w:hAnsi="Garamond"/>
          <w:sz w:val="24"/>
          <w:szCs w:val="24"/>
        </w:rPr>
        <w:t>response</w:t>
      </w:r>
      <w:r w:rsidR="005549DB">
        <w:rPr>
          <w:rFonts w:ascii="Garamond" w:hAnsi="Garamond"/>
          <w:sz w:val="24"/>
          <w:szCs w:val="24"/>
        </w:rPr>
        <w:t>s</w:t>
      </w:r>
      <w:r w:rsidR="00BF3944" w:rsidRPr="00B75164">
        <w:rPr>
          <w:rFonts w:ascii="Garamond" w:hAnsi="Garamond"/>
          <w:sz w:val="24"/>
          <w:szCs w:val="24"/>
        </w:rPr>
        <w:t>)</w:t>
      </w:r>
    </w:p>
    <w:p w14:paraId="04AC43CC" w14:textId="7D0E5B00" w:rsidR="00CE0303" w:rsidRPr="00B75164" w:rsidRDefault="003A549D" w:rsidP="008740A5">
      <w:pPr>
        <w:rPr>
          <w:rFonts w:ascii="Garamond" w:hAnsi="Garamond"/>
          <w:sz w:val="24"/>
          <w:szCs w:val="24"/>
        </w:rPr>
      </w:pPr>
      <w:r>
        <w:rPr>
          <w:rFonts w:ascii="Garamond" w:hAnsi="Garamond"/>
          <w:sz w:val="24"/>
          <w:szCs w:val="24"/>
          <w:u w:val="single"/>
        </w:rPr>
        <w:t>2</w:t>
      </w:r>
      <w:r w:rsidR="00CE0303">
        <w:rPr>
          <w:rFonts w:ascii="Garamond" w:hAnsi="Garamond"/>
          <w:sz w:val="24"/>
          <w:szCs w:val="24"/>
          <w:u w:val="single"/>
        </w:rPr>
        <w:t>5</w:t>
      </w:r>
      <w:r w:rsidR="008740A5" w:rsidRPr="00B75164">
        <w:rPr>
          <w:rFonts w:ascii="Garamond" w:hAnsi="Garamond"/>
          <w:sz w:val="24"/>
          <w:szCs w:val="24"/>
          <w:u w:val="single"/>
        </w:rPr>
        <w:t>%</w:t>
      </w:r>
      <w:r w:rsidR="008740A5" w:rsidRPr="00B75164">
        <w:rPr>
          <w:rFonts w:ascii="Garamond" w:hAnsi="Garamond"/>
          <w:sz w:val="24"/>
          <w:szCs w:val="24"/>
        </w:rPr>
        <w:t xml:space="preserve"> = Final portfolio of revised work and </w:t>
      </w:r>
      <w:r w:rsidR="003B2348">
        <w:rPr>
          <w:rFonts w:ascii="Garamond" w:hAnsi="Garamond"/>
          <w:sz w:val="24"/>
          <w:szCs w:val="24"/>
        </w:rPr>
        <w:t>a writer’s statement</w:t>
      </w:r>
    </w:p>
    <w:p w14:paraId="31352ADB" w14:textId="77777777" w:rsidR="008740A5" w:rsidRPr="00B75164" w:rsidRDefault="008740A5" w:rsidP="008740A5">
      <w:pPr>
        <w:rPr>
          <w:rFonts w:ascii="Garamond" w:hAnsi="Garamond"/>
          <w:sz w:val="24"/>
          <w:szCs w:val="24"/>
        </w:rPr>
      </w:pPr>
      <w:r w:rsidRPr="00B75164">
        <w:rPr>
          <w:rFonts w:ascii="Garamond" w:hAnsi="Garamond"/>
          <w:sz w:val="24"/>
          <w:szCs w:val="24"/>
        </w:rPr>
        <w:t>100%</w:t>
      </w:r>
    </w:p>
    <w:p w14:paraId="5FB9D63E" w14:textId="77777777" w:rsidR="008740A5" w:rsidRPr="00B75164" w:rsidRDefault="008740A5" w:rsidP="008740A5">
      <w:pPr>
        <w:rPr>
          <w:rFonts w:ascii="Garamond" w:hAnsi="Garamond"/>
          <w:sz w:val="24"/>
          <w:szCs w:val="24"/>
        </w:rPr>
      </w:pPr>
    </w:p>
    <w:p w14:paraId="61C7103B" w14:textId="149B1095" w:rsidR="00C67BF5" w:rsidRDefault="008740A5" w:rsidP="008740A5">
      <w:pPr>
        <w:rPr>
          <w:rFonts w:ascii="Garamond" w:hAnsi="Garamond"/>
          <w:sz w:val="24"/>
          <w:szCs w:val="24"/>
        </w:rPr>
      </w:pPr>
      <w:r w:rsidRPr="00B75164">
        <w:rPr>
          <w:rFonts w:ascii="Garamond" w:hAnsi="Garamond"/>
          <w:b/>
          <w:bCs/>
          <w:sz w:val="24"/>
          <w:szCs w:val="24"/>
        </w:rPr>
        <w:t xml:space="preserve">Attendance &amp; Participation: </w:t>
      </w:r>
      <w:r w:rsidRPr="00B75164">
        <w:rPr>
          <w:rFonts w:ascii="Garamond" w:hAnsi="Garamond"/>
          <w:sz w:val="24"/>
          <w:szCs w:val="24"/>
        </w:rPr>
        <w:t xml:space="preserve">This is a creative writing course, not a geography survey or calculus lab. As such, your </w:t>
      </w:r>
      <w:r w:rsidR="003D5B04">
        <w:rPr>
          <w:rFonts w:ascii="Garamond" w:hAnsi="Garamond"/>
          <w:sz w:val="24"/>
          <w:szCs w:val="24"/>
        </w:rPr>
        <w:t xml:space="preserve">spoken </w:t>
      </w:r>
      <w:r w:rsidRPr="00B75164">
        <w:rPr>
          <w:rFonts w:ascii="Garamond" w:hAnsi="Garamond"/>
          <w:sz w:val="24"/>
          <w:szCs w:val="24"/>
        </w:rPr>
        <w:t xml:space="preserve">contribution—your </w:t>
      </w:r>
      <w:r w:rsidRPr="00B75164">
        <w:rPr>
          <w:rFonts w:ascii="Garamond" w:hAnsi="Garamond"/>
          <w:i/>
          <w:iCs/>
          <w:sz w:val="24"/>
          <w:szCs w:val="24"/>
        </w:rPr>
        <w:t>words</w:t>
      </w:r>
      <w:r w:rsidRPr="00B75164">
        <w:rPr>
          <w:rFonts w:ascii="Garamond" w:hAnsi="Garamond"/>
          <w:sz w:val="24"/>
          <w:szCs w:val="24"/>
        </w:rPr>
        <w:t xml:space="preserve">—bear an enormous weight on </w:t>
      </w:r>
      <w:r w:rsidR="008D5514" w:rsidRPr="00B75164">
        <w:rPr>
          <w:rFonts w:ascii="Garamond" w:hAnsi="Garamond"/>
          <w:sz w:val="24"/>
          <w:szCs w:val="24"/>
        </w:rPr>
        <w:t xml:space="preserve">not only </w:t>
      </w:r>
      <w:r w:rsidRPr="00B75164">
        <w:rPr>
          <w:rFonts w:ascii="Garamond" w:hAnsi="Garamond"/>
          <w:sz w:val="24"/>
          <w:szCs w:val="24"/>
        </w:rPr>
        <w:t xml:space="preserve">your own </w:t>
      </w:r>
      <w:r w:rsidR="008D5514" w:rsidRPr="00B75164">
        <w:rPr>
          <w:rFonts w:ascii="Garamond" w:hAnsi="Garamond"/>
          <w:sz w:val="24"/>
          <w:szCs w:val="24"/>
        </w:rPr>
        <w:t>learning</w:t>
      </w:r>
      <w:r w:rsidRPr="00B75164">
        <w:rPr>
          <w:rFonts w:ascii="Garamond" w:hAnsi="Garamond"/>
          <w:sz w:val="24"/>
          <w:szCs w:val="24"/>
        </w:rPr>
        <w:t xml:space="preserve"> </w:t>
      </w:r>
      <w:r w:rsidR="008D5514" w:rsidRPr="00B75164">
        <w:rPr>
          <w:rFonts w:ascii="Garamond" w:hAnsi="Garamond"/>
          <w:sz w:val="24"/>
          <w:szCs w:val="24"/>
        </w:rPr>
        <w:t>but also</w:t>
      </w:r>
      <w:r w:rsidRPr="00B75164">
        <w:rPr>
          <w:rFonts w:ascii="Garamond" w:hAnsi="Garamond"/>
          <w:sz w:val="24"/>
          <w:szCs w:val="24"/>
        </w:rPr>
        <w:t xml:space="preserve"> that of your peers. Show up to class having read the assigned reading and prepared things to say about it. Take notes as you read—at the very least, underline passages you love, ones that produced a bodily reaction: a laugh, a raised brow, a mouthed “whoa.” When we are reading our own and other’s’ work, be an attentive and engaged listener and a courageous speaker.</w:t>
      </w:r>
      <w:r w:rsidR="003B30FA">
        <w:rPr>
          <w:rFonts w:ascii="Garamond" w:hAnsi="Garamond"/>
          <w:sz w:val="24"/>
          <w:szCs w:val="24"/>
        </w:rPr>
        <w:t xml:space="preserve"> </w:t>
      </w:r>
      <w:r w:rsidR="00AE0805">
        <w:rPr>
          <w:rFonts w:ascii="Garamond" w:hAnsi="Garamond"/>
          <w:b/>
          <w:bCs/>
          <w:sz w:val="24"/>
          <w:szCs w:val="24"/>
        </w:rPr>
        <w:t>Mind your own contributions to class discussion.</w:t>
      </w:r>
      <w:r w:rsidR="00AE0805">
        <w:rPr>
          <w:rFonts w:ascii="Garamond" w:hAnsi="Garamond"/>
          <w:sz w:val="24"/>
          <w:szCs w:val="24"/>
        </w:rPr>
        <w:t xml:space="preserve"> When you </w:t>
      </w:r>
      <w:r w:rsidR="005A3693">
        <w:rPr>
          <w:rFonts w:ascii="Garamond" w:hAnsi="Garamond"/>
          <w:sz w:val="24"/>
          <w:szCs w:val="24"/>
        </w:rPr>
        <w:t>feel you have contributed enough, observe and listen. When you feel you have under</w:t>
      </w:r>
      <w:r w:rsidR="004D4B8A">
        <w:rPr>
          <w:rFonts w:ascii="Garamond" w:hAnsi="Garamond"/>
          <w:sz w:val="24"/>
          <w:szCs w:val="24"/>
        </w:rPr>
        <w:t>-contributed, speak up.</w:t>
      </w:r>
      <w:r w:rsidRPr="00B75164">
        <w:rPr>
          <w:rFonts w:ascii="Garamond" w:hAnsi="Garamond"/>
          <w:sz w:val="24"/>
          <w:szCs w:val="24"/>
        </w:rPr>
        <w:t xml:space="preserve"> I </w:t>
      </w:r>
      <w:r w:rsidR="006E7802">
        <w:rPr>
          <w:rFonts w:ascii="Garamond" w:hAnsi="Garamond"/>
          <w:sz w:val="24"/>
          <w:szCs w:val="24"/>
        </w:rPr>
        <w:t>will</w:t>
      </w:r>
      <w:r w:rsidRPr="00B75164">
        <w:rPr>
          <w:rFonts w:ascii="Garamond" w:hAnsi="Garamond"/>
          <w:sz w:val="24"/>
          <w:szCs w:val="24"/>
        </w:rPr>
        <w:t xml:space="preserve"> call on </w:t>
      </w:r>
      <w:r w:rsidR="0090105F" w:rsidRPr="00B75164">
        <w:rPr>
          <w:rFonts w:ascii="Garamond" w:hAnsi="Garamond"/>
          <w:sz w:val="24"/>
          <w:szCs w:val="24"/>
        </w:rPr>
        <w:t xml:space="preserve">shier </w:t>
      </w:r>
      <w:r w:rsidRPr="00B75164">
        <w:rPr>
          <w:rFonts w:ascii="Garamond" w:hAnsi="Garamond"/>
          <w:sz w:val="24"/>
          <w:szCs w:val="24"/>
        </w:rPr>
        <w:t xml:space="preserve">folks and </w:t>
      </w:r>
      <w:r w:rsidR="00CD60E4">
        <w:rPr>
          <w:rFonts w:ascii="Garamond" w:hAnsi="Garamond"/>
          <w:sz w:val="24"/>
          <w:szCs w:val="24"/>
        </w:rPr>
        <w:t xml:space="preserve">privately </w:t>
      </w:r>
      <w:r w:rsidRPr="00B75164">
        <w:rPr>
          <w:rFonts w:ascii="Garamond" w:hAnsi="Garamond"/>
          <w:sz w:val="24"/>
          <w:szCs w:val="24"/>
        </w:rPr>
        <w:t xml:space="preserve">encourage folks who contribute a lot (a good thing, mind you) to give the shier folks </w:t>
      </w:r>
      <w:r w:rsidR="003B30FA">
        <w:rPr>
          <w:rFonts w:ascii="Garamond" w:hAnsi="Garamond"/>
          <w:sz w:val="24"/>
          <w:szCs w:val="24"/>
        </w:rPr>
        <w:t>air</w:t>
      </w:r>
      <w:r w:rsidRPr="00B75164">
        <w:rPr>
          <w:rFonts w:ascii="Garamond" w:hAnsi="Garamond"/>
          <w:sz w:val="24"/>
          <w:szCs w:val="24"/>
        </w:rPr>
        <w:t xml:space="preserve">. </w:t>
      </w:r>
    </w:p>
    <w:p w14:paraId="57CCFB6B" w14:textId="77777777" w:rsidR="00C67BF5" w:rsidRDefault="00C67BF5" w:rsidP="008740A5">
      <w:pPr>
        <w:rPr>
          <w:rFonts w:ascii="Garamond" w:hAnsi="Garamond"/>
          <w:sz w:val="24"/>
          <w:szCs w:val="24"/>
        </w:rPr>
      </w:pPr>
    </w:p>
    <w:p w14:paraId="775CFBAF" w14:textId="23E3BBF1" w:rsidR="008740A5" w:rsidRPr="00B75164" w:rsidRDefault="008740A5" w:rsidP="008740A5">
      <w:pPr>
        <w:rPr>
          <w:rFonts w:ascii="Garamond" w:hAnsi="Garamond"/>
          <w:sz w:val="24"/>
          <w:szCs w:val="24"/>
        </w:rPr>
      </w:pPr>
      <w:r w:rsidRPr="00B75164">
        <w:rPr>
          <w:rFonts w:ascii="Garamond" w:hAnsi="Garamond"/>
          <w:sz w:val="24"/>
          <w:szCs w:val="24"/>
        </w:rPr>
        <w:t>Of course, no contribution can be made if you’re not in the classroom. Show up to every class session you</w:t>
      </w:r>
      <w:r w:rsidR="001C3923">
        <w:rPr>
          <w:rFonts w:ascii="Garamond" w:hAnsi="Garamond"/>
          <w:sz w:val="24"/>
          <w:szCs w:val="24"/>
        </w:rPr>
        <w:t xml:space="preserve"> can</w:t>
      </w:r>
      <w:r w:rsidRPr="00B75164">
        <w:rPr>
          <w:rFonts w:ascii="Garamond" w:hAnsi="Garamond"/>
          <w:sz w:val="24"/>
          <w:szCs w:val="24"/>
        </w:rPr>
        <w:t>.</w:t>
      </w:r>
      <w:r w:rsidR="00A24801">
        <w:rPr>
          <w:rFonts w:ascii="Garamond" w:hAnsi="Garamond"/>
          <w:sz w:val="24"/>
          <w:szCs w:val="24"/>
        </w:rPr>
        <w:t xml:space="preserve"> Be on time</w:t>
      </w:r>
      <w:r w:rsidR="009C1058">
        <w:rPr>
          <w:rFonts w:ascii="Garamond" w:hAnsi="Garamond"/>
          <w:sz w:val="24"/>
          <w:szCs w:val="24"/>
        </w:rPr>
        <w:t>. If you show up after 2 p.m., you will be marked tardy</w:t>
      </w:r>
      <w:r w:rsidR="00FC4A81">
        <w:rPr>
          <w:rFonts w:ascii="Garamond" w:hAnsi="Garamond"/>
          <w:sz w:val="24"/>
          <w:szCs w:val="24"/>
        </w:rPr>
        <w:t xml:space="preserve">. </w:t>
      </w:r>
      <w:r w:rsidR="00FC4A81" w:rsidRPr="00FC4A81">
        <w:rPr>
          <w:rFonts w:ascii="Garamond" w:hAnsi="Garamond"/>
          <w:b/>
          <w:bCs/>
          <w:sz w:val="24"/>
          <w:szCs w:val="24"/>
        </w:rPr>
        <w:t>Three tardies = one absence.</w:t>
      </w:r>
      <w:r w:rsidRPr="00B75164">
        <w:rPr>
          <w:rFonts w:ascii="Garamond" w:hAnsi="Garamond"/>
          <w:sz w:val="24"/>
          <w:szCs w:val="24"/>
        </w:rPr>
        <w:t xml:space="preserve"> </w:t>
      </w:r>
      <w:r w:rsidR="00C1374A" w:rsidRPr="00B75164">
        <w:rPr>
          <w:rFonts w:ascii="Garamond" w:hAnsi="Garamond"/>
          <w:b/>
          <w:bCs/>
          <w:sz w:val="24"/>
          <w:szCs w:val="24"/>
        </w:rPr>
        <w:t>Four</w:t>
      </w:r>
      <w:r w:rsidRPr="00B75164">
        <w:rPr>
          <w:rFonts w:ascii="Garamond" w:hAnsi="Garamond"/>
          <w:b/>
          <w:bCs/>
          <w:sz w:val="24"/>
          <w:szCs w:val="24"/>
        </w:rPr>
        <w:t xml:space="preserve"> unexcused absences </w:t>
      </w:r>
      <w:r w:rsidR="006E7802">
        <w:rPr>
          <w:rFonts w:ascii="Garamond" w:hAnsi="Garamond"/>
          <w:b/>
          <w:bCs/>
          <w:sz w:val="24"/>
          <w:szCs w:val="24"/>
        </w:rPr>
        <w:t>will</w:t>
      </w:r>
      <w:r w:rsidRPr="00B75164">
        <w:rPr>
          <w:rFonts w:ascii="Garamond" w:hAnsi="Garamond"/>
          <w:b/>
          <w:bCs/>
          <w:sz w:val="24"/>
          <w:szCs w:val="24"/>
        </w:rPr>
        <w:t xml:space="preserve"> end in your failing the class.</w:t>
      </w:r>
      <w:r w:rsidRPr="00B75164">
        <w:rPr>
          <w:rFonts w:ascii="Garamond" w:hAnsi="Garamond"/>
          <w:sz w:val="24"/>
          <w:szCs w:val="24"/>
        </w:rPr>
        <w:t xml:space="preserve">  </w:t>
      </w:r>
    </w:p>
    <w:p w14:paraId="45306FBF" w14:textId="77777777" w:rsidR="008740A5" w:rsidRPr="00B75164" w:rsidRDefault="008740A5" w:rsidP="008740A5">
      <w:pPr>
        <w:rPr>
          <w:rFonts w:ascii="Garamond" w:hAnsi="Garamond"/>
          <w:sz w:val="24"/>
          <w:szCs w:val="24"/>
        </w:rPr>
      </w:pPr>
    </w:p>
    <w:p w14:paraId="22556DC7" w14:textId="043F7E4B" w:rsidR="001C4A8C" w:rsidRPr="002F3EA3" w:rsidRDefault="001C4A8C" w:rsidP="008740A5">
      <w:pPr>
        <w:rPr>
          <w:rFonts w:ascii="Garamond" w:hAnsi="Garamond"/>
          <w:sz w:val="24"/>
          <w:szCs w:val="24"/>
        </w:rPr>
      </w:pPr>
      <w:r>
        <w:rPr>
          <w:rFonts w:ascii="Garamond" w:hAnsi="Garamond"/>
          <w:b/>
          <w:bCs/>
          <w:sz w:val="24"/>
          <w:szCs w:val="24"/>
        </w:rPr>
        <w:t xml:space="preserve">Weekly Writing: </w:t>
      </w:r>
      <w:r w:rsidR="001C3923">
        <w:rPr>
          <w:rFonts w:ascii="Garamond" w:hAnsi="Garamond"/>
          <w:sz w:val="24"/>
          <w:szCs w:val="24"/>
        </w:rPr>
        <w:t xml:space="preserve">Every week you’ll be asked to submit at least 300 words. </w:t>
      </w:r>
      <w:r w:rsidR="00273F86">
        <w:rPr>
          <w:rFonts w:ascii="Garamond" w:hAnsi="Garamond"/>
          <w:sz w:val="24"/>
          <w:szCs w:val="24"/>
        </w:rPr>
        <w:t xml:space="preserve">This will take the form of flash essay experiments, pre-writing exercises, </w:t>
      </w:r>
      <w:r w:rsidR="00051512">
        <w:rPr>
          <w:rFonts w:ascii="Garamond" w:hAnsi="Garamond"/>
          <w:sz w:val="24"/>
          <w:szCs w:val="24"/>
        </w:rPr>
        <w:t xml:space="preserve">and </w:t>
      </w:r>
      <w:r w:rsidR="00273F86">
        <w:rPr>
          <w:rFonts w:ascii="Garamond" w:hAnsi="Garamond"/>
          <w:sz w:val="24"/>
          <w:szCs w:val="24"/>
        </w:rPr>
        <w:t>reading responses</w:t>
      </w:r>
      <w:r w:rsidR="002F3EA3">
        <w:rPr>
          <w:rFonts w:ascii="Garamond" w:hAnsi="Garamond"/>
          <w:sz w:val="24"/>
          <w:szCs w:val="24"/>
        </w:rPr>
        <w:t xml:space="preserve">. </w:t>
      </w:r>
      <w:r w:rsidR="00801955">
        <w:rPr>
          <w:rFonts w:ascii="Garamond" w:hAnsi="Garamond"/>
          <w:sz w:val="24"/>
          <w:szCs w:val="24"/>
        </w:rPr>
        <w:t xml:space="preserve">I’ll grade them for completion. </w:t>
      </w:r>
    </w:p>
    <w:p w14:paraId="27E283D2" w14:textId="77777777" w:rsidR="001C4A8C" w:rsidRDefault="001C4A8C" w:rsidP="008740A5">
      <w:pPr>
        <w:rPr>
          <w:rFonts w:ascii="Garamond" w:hAnsi="Garamond"/>
          <w:b/>
          <w:bCs/>
          <w:sz w:val="24"/>
          <w:szCs w:val="24"/>
        </w:rPr>
      </w:pPr>
    </w:p>
    <w:p w14:paraId="733FCC3B" w14:textId="54F5B0F6" w:rsidR="00583812" w:rsidRPr="00B75164" w:rsidRDefault="001C3E37" w:rsidP="008740A5">
      <w:pPr>
        <w:rPr>
          <w:rFonts w:ascii="Garamond" w:hAnsi="Garamond"/>
          <w:sz w:val="24"/>
          <w:szCs w:val="24"/>
        </w:rPr>
      </w:pPr>
      <w:r>
        <w:rPr>
          <w:rFonts w:ascii="Garamond" w:hAnsi="Garamond"/>
          <w:b/>
          <w:bCs/>
          <w:sz w:val="24"/>
          <w:szCs w:val="24"/>
        </w:rPr>
        <w:t>Essay workshops</w:t>
      </w:r>
      <w:r w:rsidR="008740A5" w:rsidRPr="00B75164">
        <w:rPr>
          <w:rFonts w:ascii="Garamond" w:hAnsi="Garamond"/>
          <w:sz w:val="24"/>
          <w:szCs w:val="24"/>
        </w:rPr>
        <w:t>:</w:t>
      </w:r>
      <w:r w:rsidR="00EA6073">
        <w:rPr>
          <w:rFonts w:ascii="Garamond" w:hAnsi="Garamond"/>
          <w:sz w:val="24"/>
          <w:szCs w:val="24"/>
        </w:rPr>
        <w:t xml:space="preserve"> Workshops will take place every Wednesday from </w:t>
      </w:r>
      <w:r w:rsidR="00E615EA">
        <w:rPr>
          <w:rFonts w:ascii="Garamond" w:hAnsi="Garamond"/>
          <w:sz w:val="24"/>
          <w:szCs w:val="24"/>
        </w:rPr>
        <w:t>Week 4 on.</w:t>
      </w:r>
      <w:r w:rsidR="008740A5" w:rsidRPr="00B75164">
        <w:rPr>
          <w:rFonts w:ascii="Garamond" w:hAnsi="Garamond"/>
          <w:sz w:val="24"/>
          <w:szCs w:val="24"/>
        </w:rPr>
        <w:t xml:space="preserve"> </w:t>
      </w:r>
      <w:r w:rsidR="00597EFE">
        <w:rPr>
          <w:rFonts w:ascii="Garamond" w:hAnsi="Garamond"/>
          <w:sz w:val="24"/>
          <w:szCs w:val="24"/>
        </w:rPr>
        <w:t>Your grade for the essay workshops will be determined</w:t>
      </w:r>
      <w:r w:rsidR="00C92A07">
        <w:rPr>
          <w:rFonts w:ascii="Garamond" w:hAnsi="Garamond"/>
          <w:sz w:val="24"/>
          <w:szCs w:val="24"/>
        </w:rPr>
        <w:t xml:space="preserve"> by </w:t>
      </w:r>
      <w:r w:rsidR="00563230">
        <w:rPr>
          <w:rFonts w:ascii="Garamond" w:hAnsi="Garamond"/>
          <w:sz w:val="24"/>
          <w:szCs w:val="24"/>
        </w:rPr>
        <w:t>the</w:t>
      </w:r>
      <w:r w:rsidR="00C92A07">
        <w:rPr>
          <w:rFonts w:ascii="Garamond" w:hAnsi="Garamond"/>
          <w:sz w:val="24"/>
          <w:szCs w:val="24"/>
        </w:rPr>
        <w:t xml:space="preserve"> timely submission of </w:t>
      </w:r>
      <w:r w:rsidR="00563230">
        <w:rPr>
          <w:rFonts w:ascii="Garamond" w:hAnsi="Garamond"/>
          <w:sz w:val="24"/>
          <w:szCs w:val="24"/>
        </w:rPr>
        <w:t xml:space="preserve">your own complete essay drafts </w:t>
      </w:r>
      <w:r w:rsidR="00E615EA">
        <w:rPr>
          <w:rFonts w:ascii="Garamond" w:hAnsi="Garamond"/>
          <w:sz w:val="24"/>
          <w:szCs w:val="24"/>
        </w:rPr>
        <w:t>and</w:t>
      </w:r>
      <w:r w:rsidR="003A5496">
        <w:rPr>
          <w:rFonts w:ascii="Garamond" w:hAnsi="Garamond"/>
          <w:sz w:val="24"/>
          <w:szCs w:val="24"/>
        </w:rPr>
        <w:t xml:space="preserve"> your annotations of your classmates’ drafts</w:t>
      </w:r>
      <w:r w:rsidR="003917AC">
        <w:rPr>
          <w:rFonts w:ascii="Garamond" w:hAnsi="Garamond"/>
          <w:sz w:val="24"/>
          <w:szCs w:val="24"/>
        </w:rPr>
        <w:t xml:space="preserve">, as well as your attendance of your </w:t>
      </w:r>
      <w:r w:rsidR="00CF2DB3">
        <w:rPr>
          <w:rFonts w:ascii="Garamond" w:hAnsi="Garamond"/>
          <w:sz w:val="24"/>
          <w:szCs w:val="24"/>
        </w:rPr>
        <w:t>own workshops and one-on-one meetings with me afterwards</w:t>
      </w:r>
      <w:r w:rsidR="002A2829">
        <w:rPr>
          <w:rFonts w:ascii="Garamond" w:hAnsi="Garamond"/>
          <w:sz w:val="24"/>
          <w:szCs w:val="24"/>
        </w:rPr>
        <w:t xml:space="preserve">, during </w:t>
      </w:r>
      <w:r w:rsidR="001A6836">
        <w:rPr>
          <w:rFonts w:ascii="Garamond" w:hAnsi="Garamond"/>
          <w:sz w:val="24"/>
          <w:szCs w:val="24"/>
        </w:rPr>
        <w:t>my office hours</w:t>
      </w:r>
      <w:r w:rsidR="00CF2DB3">
        <w:rPr>
          <w:rFonts w:ascii="Garamond" w:hAnsi="Garamond"/>
          <w:sz w:val="24"/>
          <w:szCs w:val="24"/>
        </w:rPr>
        <w:t xml:space="preserve">. </w:t>
      </w:r>
    </w:p>
    <w:p w14:paraId="025EC352" w14:textId="77777777" w:rsidR="008740A5" w:rsidRPr="00B75164" w:rsidRDefault="008740A5" w:rsidP="008740A5">
      <w:pPr>
        <w:rPr>
          <w:rFonts w:ascii="Garamond" w:hAnsi="Garamond"/>
          <w:sz w:val="24"/>
          <w:szCs w:val="24"/>
        </w:rPr>
      </w:pPr>
    </w:p>
    <w:p w14:paraId="62928EFC" w14:textId="71C0C5AD" w:rsidR="00FE2DB7" w:rsidRPr="00B75164" w:rsidRDefault="00FE2DB7" w:rsidP="008740A5">
      <w:pPr>
        <w:rPr>
          <w:rFonts w:ascii="Garamond" w:hAnsi="Garamond"/>
          <w:sz w:val="24"/>
          <w:szCs w:val="24"/>
        </w:rPr>
      </w:pPr>
      <w:r w:rsidRPr="00B75164">
        <w:rPr>
          <w:rFonts w:ascii="Garamond" w:hAnsi="Garamond"/>
          <w:b/>
          <w:bCs/>
          <w:sz w:val="24"/>
          <w:szCs w:val="24"/>
        </w:rPr>
        <w:t>Final portfolio</w:t>
      </w:r>
      <w:r w:rsidRPr="00B75164">
        <w:rPr>
          <w:rFonts w:ascii="Garamond" w:hAnsi="Garamond"/>
          <w:sz w:val="24"/>
          <w:szCs w:val="24"/>
        </w:rPr>
        <w:t xml:space="preserve">: Your capstone project for the course is a portfolio </w:t>
      </w:r>
      <w:r w:rsidR="00051512">
        <w:rPr>
          <w:rFonts w:ascii="Garamond" w:hAnsi="Garamond"/>
          <w:sz w:val="24"/>
          <w:szCs w:val="24"/>
        </w:rPr>
        <w:t>consisting of</w:t>
      </w:r>
    </w:p>
    <w:p w14:paraId="2AD0DEBC" w14:textId="4C982357" w:rsidR="00051512" w:rsidRPr="00051512" w:rsidRDefault="00051512" w:rsidP="00051512">
      <w:pPr>
        <w:pStyle w:val="ListParagraph"/>
        <w:numPr>
          <w:ilvl w:val="0"/>
          <w:numId w:val="26"/>
        </w:numPr>
        <w:rPr>
          <w:rFonts w:ascii="Garamond" w:hAnsi="Garamond"/>
          <w:sz w:val="24"/>
          <w:szCs w:val="24"/>
        </w:rPr>
      </w:pPr>
      <w:r>
        <w:rPr>
          <w:rFonts w:ascii="Garamond" w:hAnsi="Garamond"/>
          <w:sz w:val="24"/>
          <w:szCs w:val="24"/>
        </w:rPr>
        <w:t xml:space="preserve">an artist’s statement of </w:t>
      </w:r>
      <w:r w:rsidR="00FF1A87">
        <w:rPr>
          <w:rFonts w:ascii="Garamond" w:hAnsi="Garamond"/>
          <w:sz w:val="24"/>
          <w:szCs w:val="24"/>
        </w:rPr>
        <w:t xml:space="preserve">three- to </w:t>
      </w:r>
      <w:r>
        <w:rPr>
          <w:rFonts w:ascii="Garamond" w:hAnsi="Garamond"/>
          <w:sz w:val="24"/>
          <w:szCs w:val="24"/>
        </w:rPr>
        <w:t>five hundred words</w:t>
      </w:r>
    </w:p>
    <w:p w14:paraId="7E6971BC" w14:textId="5E5FAD9F" w:rsidR="00FE2DB7" w:rsidRDefault="00051512" w:rsidP="00FE2DB7">
      <w:pPr>
        <w:pStyle w:val="ListParagraph"/>
        <w:numPr>
          <w:ilvl w:val="0"/>
          <w:numId w:val="26"/>
        </w:numPr>
        <w:rPr>
          <w:rFonts w:ascii="Garamond" w:hAnsi="Garamond"/>
          <w:sz w:val="24"/>
          <w:szCs w:val="24"/>
        </w:rPr>
      </w:pPr>
      <w:r>
        <w:rPr>
          <w:rFonts w:ascii="Garamond" w:hAnsi="Garamond"/>
          <w:sz w:val="24"/>
          <w:szCs w:val="24"/>
        </w:rPr>
        <w:t>a thoughtful revision of one</w:t>
      </w:r>
      <w:r w:rsidR="00C829B6">
        <w:rPr>
          <w:rFonts w:ascii="Garamond" w:hAnsi="Garamond"/>
          <w:sz w:val="24"/>
          <w:szCs w:val="24"/>
        </w:rPr>
        <w:t xml:space="preserve"> flash</w:t>
      </w:r>
      <w:r>
        <w:rPr>
          <w:rFonts w:ascii="Garamond" w:hAnsi="Garamond"/>
          <w:sz w:val="24"/>
          <w:szCs w:val="24"/>
        </w:rPr>
        <w:t xml:space="preserve"> essay experiment</w:t>
      </w:r>
    </w:p>
    <w:p w14:paraId="4953B086" w14:textId="2DF8BAEA" w:rsidR="00051512" w:rsidRDefault="00051512" w:rsidP="00610FDA">
      <w:pPr>
        <w:pStyle w:val="ListParagraph"/>
        <w:numPr>
          <w:ilvl w:val="0"/>
          <w:numId w:val="26"/>
        </w:numPr>
        <w:rPr>
          <w:rFonts w:ascii="Garamond" w:hAnsi="Garamond"/>
          <w:sz w:val="24"/>
          <w:szCs w:val="24"/>
        </w:rPr>
      </w:pPr>
      <w:r>
        <w:rPr>
          <w:rFonts w:ascii="Garamond" w:hAnsi="Garamond"/>
          <w:sz w:val="24"/>
          <w:szCs w:val="24"/>
        </w:rPr>
        <w:t>a thoughtful revision of</w:t>
      </w:r>
      <w:r w:rsidR="00610FDA">
        <w:rPr>
          <w:rFonts w:ascii="Garamond" w:hAnsi="Garamond"/>
          <w:sz w:val="24"/>
          <w:szCs w:val="24"/>
        </w:rPr>
        <w:t xml:space="preserve"> one of your workshop essays</w:t>
      </w:r>
    </w:p>
    <w:p w14:paraId="63C5D6FF" w14:textId="77777777" w:rsidR="008740A5" w:rsidRPr="00B75164" w:rsidRDefault="008740A5" w:rsidP="007D0843">
      <w:pPr>
        <w:rPr>
          <w:rFonts w:ascii="Garamond" w:hAnsi="Garamond"/>
          <w:sz w:val="24"/>
          <w:szCs w:val="24"/>
        </w:rPr>
      </w:pPr>
    </w:p>
    <w:p w14:paraId="37D5EE2C" w14:textId="6744AC30" w:rsidR="008740A5" w:rsidRPr="00B75164" w:rsidRDefault="008740A5" w:rsidP="008740A5">
      <w:pPr>
        <w:rPr>
          <w:rFonts w:ascii="Garamond" w:hAnsi="Garamond"/>
          <w:sz w:val="24"/>
          <w:szCs w:val="24"/>
        </w:rPr>
      </w:pPr>
      <w:r w:rsidRPr="00B75164">
        <w:rPr>
          <w:rFonts w:ascii="Garamond" w:hAnsi="Garamond"/>
          <w:sz w:val="24"/>
          <w:szCs w:val="24"/>
        </w:rPr>
        <w:t xml:space="preserve">The final portfolio will demonstrate that you have synthesized the responses to your creative work and applied this synthesis to your revisions. These revisions must go beyond the realm of proofreading and show your investment in the heart and soul of your </w:t>
      </w:r>
      <w:r w:rsidR="00C25B01">
        <w:rPr>
          <w:rFonts w:ascii="Garamond" w:hAnsi="Garamond"/>
          <w:sz w:val="24"/>
          <w:szCs w:val="24"/>
        </w:rPr>
        <w:t>writing</w:t>
      </w:r>
      <w:r w:rsidRPr="00B75164">
        <w:rPr>
          <w:rFonts w:ascii="Garamond" w:hAnsi="Garamond"/>
          <w:sz w:val="24"/>
          <w:szCs w:val="24"/>
        </w:rPr>
        <w:t>.</w:t>
      </w:r>
    </w:p>
    <w:p w14:paraId="251ED94A" w14:textId="77777777" w:rsidR="008740A5" w:rsidRPr="00B75164" w:rsidRDefault="008740A5" w:rsidP="008740A5">
      <w:pPr>
        <w:rPr>
          <w:rFonts w:ascii="Garamond" w:hAnsi="Garamond"/>
          <w:sz w:val="24"/>
          <w:szCs w:val="24"/>
        </w:rPr>
      </w:pPr>
    </w:p>
    <w:p w14:paraId="23D6D8C2" w14:textId="77777777" w:rsidR="007D0843" w:rsidRPr="00B75164" w:rsidRDefault="007D0843" w:rsidP="008740A5">
      <w:pPr>
        <w:rPr>
          <w:rFonts w:ascii="Garamond" w:hAnsi="Garamond"/>
          <w:sz w:val="24"/>
          <w:szCs w:val="24"/>
        </w:rPr>
      </w:pPr>
    </w:p>
    <w:p w14:paraId="09097359" w14:textId="4E1A9A43" w:rsidR="008740A5" w:rsidRPr="00B75164" w:rsidRDefault="008740A5" w:rsidP="008740A5">
      <w:pPr>
        <w:rPr>
          <w:rFonts w:ascii="Garamond" w:hAnsi="Garamond"/>
          <w:b/>
          <w:bCs/>
          <w:sz w:val="24"/>
          <w:szCs w:val="24"/>
        </w:rPr>
      </w:pPr>
      <w:r w:rsidRPr="00B75164">
        <w:rPr>
          <w:rFonts w:ascii="Garamond" w:hAnsi="Garamond"/>
          <w:b/>
          <w:bCs/>
          <w:sz w:val="24"/>
          <w:szCs w:val="24"/>
        </w:rPr>
        <w:t>CLASSROOM POLICIES</w:t>
      </w:r>
      <w:r w:rsidR="00173402">
        <w:rPr>
          <w:rFonts w:ascii="Garamond" w:hAnsi="Garamond"/>
          <w:b/>
          <w:bCs/>
          <w:sz w:val="24"/>
          <w:szCs w:val="24"/>
        </w:rPr>
        <w:t xml:space="preserve"> </w:t>
      </w:r>
    </w:p>
    <w:p w14:paraId="4A9ADA79" w14:textId="77777777" w:rsidR="008740A5" w:rsidRPr="00B75164" w:rsidRDefault="008740A5" w:rsidP="008740A5">
      <w:pPr>
        <w:rPr>
          <w:rFonts w:ascii="Garamond" w:hAnsi="Garamond"/>
          <w:b/>
          <w:bCs/>
          <w:sz w:val="24"/>
          <w:szCs w:val="24"/>
        </w:rPr>
      </w:pPr>
    </w:p>
    <w:p w14:paraId="31BC3630" w14:textId="2EED42BB" w:rsidR="008740A5" w:rsidRPr="00B75164" w:rsidRDefault="008740A5" w:rsidP="008740A5">
      <w:pPr>
        <w:rPr>
          <w:rFonts w:ascii="Garamond" w:hAnsi="Garamond"/>
          <w:sz w:val="24"/>
          <w:szCs w:val="24"/>
        </w:rPr>
      </w:pPr>
      <w:r w:rsidRPr="00B75164">
        <w:rPr>
          <w:rFonts w:ascii="Garamond" w:hAnsi="Garamond"/>
          <w:b/>
          <w:bCs/>
          <w:sz w:val="24"/>
          <w:szCs w:val="24"/>
        </w:rPr>
        <w:t>Email</w:t>
      </w:r>
      <w:r w:rsidR="00173402">
        <w:rPr>
          <w:rFonts w:ascii="Garamond" w:hAnsi="Garamond"/>
          <w:b/>
          <w:bCs/>
          <w:sz w:val="24"/>
          <w:szCs w:val="24"/>
        </w:rPr>
        <w:t xml:space="preserve"> policy</w:t>
      </w:r>
      <w:r w:rsidRPr="00B75164">
        <w:rPr>
          <w:rFonts w:ascii="Garamond" w:hAnsi="Garamond"/>
          <w:b/>
          <w:bCs/>
          <w:sz w:val="24"/>
          <w:szCs w:val="24"/>
        </w:rPr>
        <w:t xml:space="preserve">: </w:t>
      </w:r>
      <w:r w:rsidRPr="00B75164">
        <w:rPr>
          <w:rFonts w:ascii="Garamond" w:hAnsi="Garamond"/>
          <w:sz w:val="24"/>
          <w:szCs w:val="24"/>
        </w:rPr>
        <w:t xml:space="preserve">Please communicate with me through my email, </w:t>
      </w:r>
      <w:hyperlink r:id="rId12" w:history="1">
        <w:r w:rsidR="00832D82" w:rsidRPr="0098105C">
          <w:rPr>
            <w:rStyle w:val="Hyperlink"/>
            <w:rFonts w:ascii="Garamond" w:hAnsi="Garamond"/>
            <w:sz w:val="24"/>
            <w:szCs w:val="24"/>
          </w:rPr>
          <w:t>james.davis@unt.edu</w:t>
        </w:r>
      </w:hyperlink>
      <w:r w:rsidRPr="00B75164">
        <w:rPr>
          <w:rFonts w:ascii="Garamond" w:hAnsi="Garamond"/>
          <w:sz w:val="24"/>
          <w:szCs w:val="24"/>
        </w:rPr>
        <w:t xml:space="preserve">, from your UNT email address. Include my name in a greeting (e.g. “Hi </w:t>
      </w:r>
      <w:r w:rsidR="00051514">
        <w:rPr>
          <w:rFonts w:ascii="Garamond" w:hAnsi="Garamond"/>
          <w:sz w:val="24"/>
          <w:szCs w:val="24"/>
        </w:rPr>
        <w:t>Dr. Davis</w:t>
      </w:r>
      <w:r w:rsidRPr="00B75164">
        <w:rPr>
          <w:rFonts w:ascii="Garamond" w:hAnsi="Garamond"/>
          <w:sz w:val="24"/>
          <w:szCs w:val="24"/>
        </w:rPr>
        <w:t xml:space="preserve">,”) and your name in a signature line (e.g. “Cheers, Michael”). I will answer emails within a day of their receipt. I do check Canvas messages regularly, but please use email to write to me rather than Canvas, especially for something time-sensitive. In the subject line, describe your reason for writing and include the course name (e.g. “Question about </w:t>
      </w:r>
      <w:r w:rsidR="00B23AAB">
        <w:rPr>
          <w:rFonts w:ascii="Garamond" w:hAnsi="Garamond"/>
          <w:sz w:val="24"/>
          <w:szCs w:val="24"/>
        </w:rPr>
        <w:t>Weekend Writing</w:t>
      </w:r>
      <w:r w:rsidRPr="00B75164">
        <w:rPr>
          <w:rFonts w:ascii="Garamond" w:hAnsi="Garamond"/>
          <w:sz w:val="24"/>
          <w:szCs w:val="24"/>
        </w:rPr>
        <w:t xml:space="preserve"> for </w:t>
      </w:r>
      <w:r w:rsidR="00D02153" w:rsidRPr="00B75164">
        <w:rPr>
          <w:rFonts w:ascii="Garamond" w:hAnsi="Garamond"/>
          <w:sz w:val="24"/>
          <w:szCs w:val="24"/>
        </w:rPr>
        <w:t xml:space="preserve">Beginning </w:t>
      </w:r>
      <w:r w:rsidR="00B23AAB">
        <w:rPr>
          <w:rFonts w:ascii="Garamond" w:hAnsi="Garamond"/>
          <w:sz w:val="24"/>
          <w:szCs w:val="24"/>
        </w:rPr>
        <w:t>CNF</w:t>
      </w:r>
      <w:r w:rsidR="00D02153" w:rsidRPr="00B75164">
        <w:rPr>
          <w:rFonts w:ascii="Garamond" w:hAnsi="Garamond"/>
          <w:sz w:val="24"/>
          <w:szCs w:val="24"/>
        </w:rPr>
        <w:t>”).</w:t>
      </w:r>
      <w:r w:rsidRPr="00B75164">
        <w:rPr>
          <w:rFonts w:ascii="Garamond" w:hAnsi="Garamond"/>
          <w:sz w:val="24"/>
          <w:szCs w:val="24"/>
        </w:rPr>
        <w:t xml:space="preserve"> This will help me keep my inbox organized and ensure a quick response.</w:t>
      </w:r>
    </w:p>
    <w:p w14:paraId="1C77AE4D" w14:textId="77777777" w:rsidR="008740A5" w:rsidRPr="00B75164" w:rsidRDefault="008740A5" w:rsidP="008740A5">
      <w:pPr>
        <w:rPr>
          <w:rFonts w:ascii="Garamond" w:hAnsi="Garamond"/>
          <w:sz w:val="24"/>
          <w:szCs w:val="24"/>
        </w:rPr>
      </w:pPr>
    </w:p>
    <w:p w14:paraId="366671CD" w14:textId="4FAF2FB3" w:rsidR="008740A5" w:rsidRPr="00B75164" w:rsidRDefault="008740A5" w:rsidP="008740A5">
      <w:pPr>
        <w:rPr>
          <w:rFonts w:ascii="Garamond" w:hAnsi="Garamond"/>
          <w:sz w:val="24"/>
          <w:szCs w:val="24"/>
        </w:rPr>
      </w:pPr>
      <w:r w:rsidRPr="00B75164">
        <w:rPr>
          <w:rFonts w:ascii="Garamond" w:hAnsi="Garamond"/>
          <w:b/>
          <w:bCs/>
          <w:sz w:val="24"/>
          <w:szCs w:val="24"/>
        </w:rPr>
        <w:t>Absence</w:t>
      </w:r>
      <w:r w:rsidR="00173402">
        <w:rPr>
          <w:rFonts w:ascii="Garamond" w:hAnsi="Garamond"/>
          <w:b/>
          <w:bCs/>
          <w:sz w:val="24"/>
          <w:szCs w:val="24"/>
        </w:rPr>
        <w:t xml:space="preserve"> policy</w:t>
      </w:r>
      <w:r w:rsidRPr="00B75164">
        <w:rPr>
          <w:rFonts w:ascii="Garamond" w:hAnsi="Garamond"/>
          <w:b/>
          <w:bCs/>
          <w:sz w:val="24"/>
          <w:szCs w:val="24"/>
        </w:rPr>
        <w:t xml:space="preserve">: </w:t>
      </w:r>
      <w:r w:rsidRPr="00B75164">
        <w:rPr>
          <w:rFonts w:ascii="Garamond" w:hAnsi="Garamond"/>
          <w:sz w:val="24"/>
          <w:szCs w:val="24"/>
        </w:rPr>
        <w:t xml:space="preserve">I take attendance every day in Canvas so that you can track your absences. </w:t>
      </w:r>
      <w:r w:rsidRPr="00B75164">
        <w:rPr>
          <w:rFonts w:ascii="Garamond" w:hAnsi="Garamond"/>
          <w:b/>
          <w:bCs/>
          <w:sz w:val="24"/>
          <w:szCs w:val="24"/>
        </w:rPr>
        <w:t>I am happy to excuse three absences</w:t>
      </w:r>
      <w:r w:rsidRPr="00B75164">
        <w:rPr>
          <w:rFonts w:ascii="Garamond" w:hAnsi="Garamond"/>
          <w:sz w:val="24"/>
          <w:szCs w:val="24"/>
        </w:rPr>
        <w:t>, no questions asked. Please don’t feel required to email me before or after these absences with an explanation. Absences after three will result in your grade dropping and potentially failing the course. As far as excused absences, I can accommodate any personal hardships or emergencies that have been reported to the Dean of Students office. Please contact the Dean of Students office if you are experiencing any personal difficulties: deanofstudents@unt.edu.</w:t>
      </w:r>
    </w:p>
    <w:p w14:paraId="1328974C" w14:textId="77777777" w:rsidR="008740A5" w:rsidRPr="00B75164" w:rsidRDefault="008740A5" w:rsidP="008740A5">
      <w:pPr>
        <w:rPr>
          <w:rFonts w:ascii="Garamond" w:hAnsi="Garamond"/>
          <w:sz w:val="24"/>
          <w:szCs w:val="24"/>
        </w:rPr>
      </w:pPr>
    </w:p>
    <w:p w14:paraId="1740FF93" w14:textId="514C619F" w:rsidR="008740A5" w:rsidRDefault="008740A5" w:rsidP="008740A5">
      <w:pPr>
        <w:rPr>
          <w:rFonts w:ascii="Garamond" w:hAnsi="Garamond"/>
          <w:sz w:val="24"/>
          <w:szCs w:val="24"/>
        </w:rPr>
      </w:pPr>
      <w:r w:rsidRPr="00B75164">
        <w:rPr>
          <w:rFonts w:ascii="Garamond" w:hAnsi="Garamond"/>
          <w:b/>
          <w:bCs/>
          <w:sz w:val="24"/>
          <w:szCs w:val="24"/>
        </w:rPr>
        <w:t>Late</w:t>
      </w:r>
      <w:r w:rsidR="001E5804">
        <w:rPr>
          <w:rFonts w:ascii="Garamond" w:hAnsi="Garamond"/>
          <w:b/>
          <w:bCs/>
          <w:sz w:val="24"/>
          <w:szCs w:val="24"/>
        </w:rPr>
        <w:t>-</w:t>
      </w:r>
      <w:r w:rsidRPr="00B75164">
        <w:rPr>
          <w:rFonts w:ascii="Garamond" w:hAnsi="Garamond"/>
          <w:b/>
          <w:bCs/>
          <w:sz w:val="24"/>
          <w:szCs w:val="24"/>
        </w:rPr>
        <w:t>work</w:t>
      </w:r>
      <w:r w:rsidR="00173402">
        <w:rPr>
          <w:rFonts w:ascii="Garamond" w:hAnsi="Garamond"/>
          <w:b/>
          <w:bCs/>
          <w:sz w:val="24"/>
          <w:szCs w:val="24"/>
        </w:rPr>
        <w:t xml:space="preserve"> policy</w:t>
      </w:r>
      <w:r w:rsidRPr="00B75164">
        <w:rPr>
          <w:rFonts w:ascii="Garamond" w:hAnsi="Garamond"/>
          <w:b/>
          <w:bCs/>
          <w:sz w:val="24"/>
          <w:szCs w:val="24"/>
        </w:rPr>
        <w:t>:</w:t>
      </w:r>
      <w:r w:rsidR="000E1574">
        <w:rPr>
          <w:rFonts w:ascii="Garamond" w:hAnsi="Garamond"/>
          <w:b/>
          <w:bCs/>
          <w:sz w:val="24"/>
          <w:szCs w:val="24"/>
        </w:rPr>
        <w:t xml:space="preserve"> </w:t>
      </w:r>
      <w:r w:rsidRPr="00B75164">
        <w:rPr>
          <w:rFonts w:ascii="Garamond" w:hAnsi="Garamond"/>
          <w:sz w:val="24"/>
          <w:szCs w:val="24"/>
        </w:rPr>
        <w:t xml:space="preserve">I cannot accept late work unless arrangements have been made at least a week in advance. </w:t>
      </w:r>
      <w:r w:rsidR="00350ADD">
        <w:rPr>
          <w:rFonts w:ascii="Garamond" w:hAnsi="Garamond"/>
          <w:sz w:val="24"/>
          <w:szCs w:val="24"/>
        </w:rPr>
        <w:t>Assignments will close in Canvas on their due dates and will not be reopened.</w:t>
      </w:r>
    </w:p>
    <w:p w14:paraId="4169A0A0" w14:textId="77777777" w:rsidR="00C70173" w:rsidRDefault="00C70173" w:rsidP="008740A5">
      <w:pPr>
        <w:rPr>
          <w:rFonts w:ascii="Garamond" w:hAnsi="Garamond"/>
          <w:sz w:val="24"/>
          <w:szCs w:val="24"/>
        </w:rPr>
      </w:pPr>
    </w:p>
    <w:p w14:paraId="16D65527" w14:textId="5468C1F9" w:rsidR="00C70173" w:rsidRPr="00C70173" w:rsidRDefault="00C70173" w:rsidP="00C70173">
      <w:pPr>
        <w:rPr>
          <w:rFonts w:ascii="Garamond" w:hAnsi="Garamond"/>
          <w:sz w:val="24"/>
          <w:szCs w:val="24"/>
        </w:rPr>
      </w:pPr>
      <w:r>
        <w:rPr>
          <w:rFonts w:ascii="Garamond" w:hAnsi="Garamond"/>
          <w:b/>
          <w:bCs/>
          <w:sz w:val="24"/>
          <w:szCs w:val="24"/>
        </w:rPr>
        <w:t xml:space="preserve">Cell phone policy: </w:t>
      </w:r>
      <w:r w:rsidRPr="00C70173">
        <w:rPr>
          <w:rFonts w:ascii="Garamond" w:hAnsi="Garamond"/>
          <w:sz w:val="24"/>
          <w:szCs w:val="24"/>
        </w:rPr>
        <w:t>No cell phones visible during class unless I give you explicit permission.</w:t>
      </w:r>
    </w:p>
    <w:p w14:paraId="378D7DF4" w14:textId="77777777" w:rsidR="00C70173" w:rsidRPr="00C70173" w:rsidRDefault="00C70173" w:rsidP="00C70173">
      <w:pPr>
        <w:rPr>
          <w:rFonts w:ascii="Garamond" w:hAnsi="Garamond"/>
          <w:b/>
          <w:bCs/>
          <w:sz w:val="24"/>
          <w:szCs w:val="24"/>
        </w:rPr>
      </w:pPr>
    </w:p>
    <w:p w14:paraId="23A0172D" w14:textId="5367763A" w:rsidR="00C70173" w:rsidRPr="00C70173" w:rsidRDefault="00C70173" w:rsidP="008740A5">
      <w:pPr>
        <w:rPr>
          <w:rFonts w:ascii="Garamond" w:hAnsi="Garamond"/>
          <w:b/>
          <w:bCs/>
          <w:sz w:val="24"/>
          <w:szCs w:val="24"/>
        </w:rPr>
      </w:pPr>
      <w:r>
        <w:rPr>
          <w:rFonts w:ascii="Garamond" w:hAnsi="Garamond"/>
          <w:b/>
          <w:bCs/>
          <w:sz w:val="24"/>
          <w:szCs w:val="24"/>
        </w:rPr>
        <w:t xml:space="preserve">Headphone policy: </w:t>
      </w:r>
      <w:r w:rsidRPr="00C70173">
        <w:rPr>
          <w:rFonts w:ascii="Garamond" w:hAnsi="Garamond"/>
          <w:sz w:val="24"/>
          <w:szCs w:val="24"/>
        </w:rPr>
        <w:t>No ear buds or headphones on your ears during class unless you have an ODA accommodation or I give you explicit permission.</w:t>
      </w:r>
      <w:r w:rsidRPr="00C70173">
        <w:rPr>
          <w:rFonts w:ascii="Garamond" w:hAnsi="Garamond"/>
          <w:b/>
          <w:bCs/>
          <w:sz w:val="24"/>
          <w:szCs w:val="24"/>
        </w:rPr>
        <w:t xml:space="preserve"> </w:t>
      </w:r>
    </w:p>
    <w:p w14:paraId="33997063" w14:textId="77777777" w:rsidR="008740A5" w:rsidRDefault="008740A5" w:rsidP="008740A5">
      <w:pPr>
        <w:rPr>
          <w:rFonts w:ascii="Garamond" w:hAnsi="Garamond"/>
          <w:sz w:val="24"/>
          <w:szCs w:val="24"/>
        </w:rPr>
      </w:pPr>
    </w:p>
    <w:p w14:paraId="4A8BBE28" w14:textId="5369584B" w:rsidR="00B75C8D" w:rsidRPr="00B75C8D" w:rsidRDefault="00B75C8D" w:rsidP="008740A5">
      <w:pPr>
        <w:rPr>
          <w:rFonts w:ascii="Garamond" w:hAnsi="Garamond"/>
          <w:sz w:val="24"/>
          <w:szCs w:val="24"/>
        </w:rPr>
      </w:pPr>
      <w:r>
        <w:rPr>
          <w:rFonts w:ascii="Garamond" w:hAnsi="Garamond"/>
          <w:b/>
          <w:bCs/>
          <w:sz w:val="24"/>
          <w:szCs w:val="24"/>
        </w:rPr>
        <w:t xml:space="preserve">AI Policy: </w:t>
      </w:r>
      <w:r>
        <w:rPr>
          <w:rFonts w:ascii="Garamond" w:hAnsi="Garamond"/>
          <w:sz w:val="24"/>
          <w:szCs w:val="24"/>
        </w:rPr>
        <w:t>Any use of AI/large language learning models to summarize critical and creative readings or generate written work for submission falls under the category of academic dishonesty and is unacceptable. This is a creative writing course, which depends entirely on the full critical and creative participation of everyone involved. The use of any LLMs or generative AI, to produce your own work or to comment on your classmates’</w:t>
      </w:r>
      <w:r w:rsidR="003B12A8">
        <w:rPr>
          <w:rFonts w:ascii="Garamond" w:hAnsi="Garamond"/>
          <w:sz w:val="24"/>
          <w:szCs w:val="24"/>
        </w:rPr>
        <w:t xml:space="preserve"> work</w:t>
      </w:r>
      <w:r>
        <w:rPr>
          <w:rFonts w:ascii="Garamond" w:hAnsi="Garamond"/>
          <w:sz w:val="24"/>
          <w:szCs w:val="24"/>
        </w:rPr>
        <w:t>, is a waste of our time and the earth’s resources, as well as a breach of community trust. Also, it’s just sad and boring. You are required to use your brain for this class and are not allowed to outsource your thinking to machines or software (or other uncredited, more traditional sources). If you use AI in any capacity for coursework, research, or study pertinent to our class, you will fail the assignment, receive a 0 overall for course participation, and be reported to the University’s Office of Academic Integrity to initiate further action.</w:t>
      </w:r>
    </w:p>
    <w:p w14:paraId="50791F31" w14:textId="77777777" w:rsidR="00B75C8D" w:rsidRPr="00B75164" w:rsidRDefault="00B75C8D" w:rsidP="008740A5">
      <w:pPr>
        <w:rPr>
          <w:rFonts w:ascii="Garamond" w:hAnsi="Garamond"/>
          <w:sz w:val="24"/>
          <w:szCs w:val="24"/>
        </w:rPr>
      </w:pPr>
    </w:p>
    <w:p w14:paraId="49C6FFFF" w14:textId="77777777" w:rsidR="00F45454" w:rsidRDefault="00F45454" w:rsidP="008740A5">
      <w:pPr>
        <w:rPr>
          <w:rFonts w:ascii="Garamond" w:hAnsi="Garamond"/>
          <w:b/>
          <w:bCs/>
          <w:sz w:val="24"/>
          <w:szCs w:val="24"/>
        </w:rPr>
      </w:pPr>
      <w:r>
        <w:rPr>
          <w:rFonts w:ascii="Garamond" w:hAnsi="Garamond"/>
          <w:b/>
          <w:bCs/>
          <w:sz w:val="24"/>
          <w:szCs w:val="24"/>
        </w:rPr>
        <w:t>ETIQUETTE</w:t>
      </w:r>
      <w:r w:rsidR="008740A5" w:rsidRPr="00B75164">
        <w:rPr>
          <w:rFonts w:ascii="Garamond" w:hAnsi="Garamond"/>
          <w:b/>
          <w:bCs/>
          <w:sz w:val="24"/>
          <w:szCs w:val="24"/>
        </w:rPr>
        <w:t xml:space="preserve"> </w:t>
      </w:r>
    </w:p>
    <w:p w14:paraId="28D52945" w14:textId="77777777" w:rsidR="00F45454" w:rsidRDefault="00F45454" w:rsidP="008740A5">
      <w:pPr>
        <w:rPr>
          <w:rFonts w:ascii="Garamond" w:hAnsi="Garamond"/>
          <w:b/>
          <w:bCs/>
          <w:sz w:val="24"/>
          <w:szCs w:val="24"/>
        </w:rPr>
      </w:pPr>
    </w:p>
    <w:p w14:paraId="20795278" w14:textId="7257AEAD" w:rsidR="008740A5" w:rsidRPr="00B75164" w:rsidRDefault="008740A5" w:rsidP="008740A5">
      <w:pPr>
        <w:rPr>
          <w:rFonts w:ascii="Garamond" w:hAnsi="Garamond"/>
          <w:sz w:val="24"/>
          <w:szCs w:val="24"/>
        </w:rPr>
      </w:pPr>
      <w:r w:rsidRPr="00B75164">
        <w:rPr>
          <w:rFonts w:ascii="Garamond" w:hAnsi="Garamond"/>
          <w:sz w:val="24"/>
          <w:szCs w:val="24"/>
        </w:rPr>
        <w:t>Rule 1:</w:t>
      </w:r>
      <w:r w:rsidRPr="00B75164">
        <w:rPr>
          <w:rFonts w:ascii="Garamond" w:hAnsi="Garamond"/>
          <w:b/>
          <w:bCs/>
          <w:sz w:val="24"/>
          <w:szCs w:val="24"/>
        </w:rPr>
        <w:t xml:space="preserve"> </w:t>
      </w:r>
      <w:r w:rsidRPr="00B75164">
        <w:rPr>
          <w:rFonts w:ascii="Garamond" w:hAnsi="Garamond"/>
          <w:sz w:val="24"/>
          <w:szCs w:val="24"/>
        </w:rPr>
        <w:t xml:space="preserve">Come to class with something to share, i.e. having completed any reading or writing assigned for that day and formulated ideas about it. Your contribution is what you’re bringing to the potluck. The more love you put into your contribution, the livelier, funnier, </w:t>
      </w:r>
      <w:r w:rsidR="00E635DE" w:rsidRPr="00B75164">
        <w:rPr>
          <w:rFonts w:ascii="Garamond" w:hAnsi="Garamond"/>
          <w:sz w:val="24"/>
          <w:szCs w:val="24"/>
        </w:rPr>
        <w:t>deeper</w:t>
      </w:r>
      <w:r w:rsidRPr="00B75164">
        <w:rPr>
          <w:rFonts w:ascii="Garamond" w:hAnsi="Garamond"/>
          <w:sz w:val="24"/>
          <w:szCs w:val="24"/>
        </w:rPr>
        <w:t xml:space="preserve">, and </w:t>
      </w:r>
      <w:r w:rsidR="00E635DE" w:rsidRPr="00B75164">
        <w:rPr>
          <w:rFonts w:ascii="Garamond" w:hAnsi="Garamond"/>
          <w:sz w:val="24"/>
          <w:szCs w:val="24"/>
        </w:rPr>
        <w:t>wiser</w:t>
      </w:r>
      <w:r w:rsidRPr="00B75164">
        <w:rPr>
          <w:rFonts w:ascii="Garamond" w:hAnsi="Garamond"/>
          <w:sz w:val="24"/>
          <w:szCs w:val="24"/>
        </w:rPr>
        <w:t xml:space="preserve"> the class will be. </w:t>
      </w:r>
      <w:r w:rsidR="001C5A32">
        <w:rPr>
          <w:rFonts w:ascii="Garamond" w:hAnsi="Garamond"/>
          <w:sz w:val="24"/>
          <w:szCs w:val="24"/>
        </w:rPr>
        <w:t>Essays are meals. Sink your teeth into them.</w:t>
      </w:r>
      <w:r w:rsidRPr="00B75164">
        <w:rPr>
          <w:rFonts w:ascii="Garamond" w:hAnsi="Garamond"/>
          <w:sz w:val="24"/>
          <w:szCs w:val="24"/>
        </w:rPr>
        <w:t xml:space="preserve"> I will call on you if you’re silent for more than one class. The quantity and quality of your contributions will bear on your Attendance/Participation grade. </w:t>
      </w:r>
    </w:p>
    <w:p w14:paraId="695D8A87" w14:textId="77777777" w:rsidR="008740A5" w:rsidRPr="00B75164" w:rsidRDefault="008740A5" w:rsidP="008740A5">
      <w:pPr>
        <w:rPr>
          <w:rFonts w:ascii="Garamond" w:hAnsi="Garamond"/>
          <w:sz w:val="24"/>
          <w:szCs w:val="24"/>
        </w:rPr>
      </w:pPr>
    </w:p>
    <w:p w14:paraId="44983B14" w14:textId="4511E092" w:rsidR="008740A5" w:rsidRPr="00B75164" w:rsidRDefault="008740A5" w:rsidP="008740A5">
      <w:pPr>
        <w:pStyle w:val="NoSpacing"/>
        <w:rPr>
          <w:rFonts w:ascii="Garamond" w:hAnsi="Garamond"/>
        </w:rPr>
      </w:pPr>
      <w:r w:rsidRPr="00B75164">
        <w:rPr>
          <w:rFonts w:ascii="Garamond" w:hAnsi="Garamond"/>
        </w:rPr>
        <w:t xml:space="preserve">Rule 2: Be kind and respectful. Sharing one’s writing, especially creative writing, may feel as vulnerable as dancing in front of an audience. Treat your classmates’ work as a gift. Do not share it with anyone outside our class without getting permission from the writer first. Do not engage in side conversations during class discussions, especially of each other’s work. Disruptive or disrespectful behavior towards other students or the instructor will be monitored and may be reported. </w:t>
      </w:r>
    </w:p>
    <w:p w14:paraId="1F1F4689" w14:textId="77777777" w:rsidR="008740A5" w:rsidRPr="00B75164" w:rsidRDefault="008740A5" w:rsidP="008740A5">
      <w:pPr>
        <w:pStyle w:val="NoSpacing"/>
        <w:rPr>
          <w:rFonts w:ascii="Garamond" w:hAnsi="Garamond"/>
        </w:rPr>
      </w:pPr>
    </w:p>
    <w:p w14:paraId="08555443" w14:textId="0CA82215" w:rsidR="005E4303" w:rsidRPr="00B75164" w:rsidRDefault="008740A5" w:rsidP="008740A5">
      <w:pPr>
        <w:pStyle w:val="NoSpacing"/>
        <w:rPr>
          <w:rFonts w:ascii="Garamond" w:eastAsia="Garamond" w:hAnsi="Garamond" w:cs="Garamond"/>
        </w:rPr>
      </w:pPr>
      <w:r w:rsidRPr="00B75164">
        <w:rPr>
          <w:rFonts w:ascii="Garamond" w:eastAsia="Garamond" w:hAnsi="Garamond" w:cs="Garamond"/>
          <w:i/>
          <w:iCs/>
        </w:rPr>
        <w:t>Respect</w:t>
      </w:r>
      <w:r w:rsidRPr="00B75164">
        <w:rPr>
          <w:rFonts w:ascii="Garamond" w:eastAsia="Garamond" w:hAnsi="Garamond" w:cs="Garamond"/>
        </w:rPr>
        <w:t xml:space="preserve"> and </w:t>
      </w:r>
      <w:r w:rsidRPr="00B75164">
        <w:rPr>
          <w:rFonts w:ascii="Garamond" w:eastAsia="Garamond" w:hAnsi="Garamond" w:cs="Garamond"/>
          <w:i/>
          <w:iCs/>
        </w:rPr>
        <w:t>criticism</w:t>
      </w:r>
      <w:r w:rsidRPr="00B75164">
        <w:rPr>
          <w:rFonts w:ascii="Garamond" w:eastAsia="Garamond" w:hAnsi="Garamond" w:cs="Garamond"/>
        </w:rPr>
        <w:t xml:space="preserve"> are not mutually exclusive. My colleague, </w:t>
      </w:r>
      <w:r w:rsidR="00366EFD">
        <w:rPr>
          <w:rFonts w:ascii="Garamond" w:eastAsia="Garamond" w:hAnsi="Garamond" w:cs="Garamond"/>
        </w:rPr>
        <w:t xml:space="preserve">the </w:t>
      </w:r>
      <w:r w:rsidR="00B57325">
        <w:rPr>
          <w:rFonts w:ascii="Garamond" w:eastAsia="Garamond" w:hAnsi="Garamond" w:cs="Garamond"/>
        </w:rPr>
        <w:t>essayist</w:t>
      </w:r>
      <w:r w:rsidR="00366EFD">
        <w:rPr>
          <w:rFonts w:ascii="Garamond" w:eastAsia="Garamond" w:hAnsi="Garamond" w:cs="Garamond"/>
        </w:rPr>
        <w:t xml:space="preserve"> </w:t>
      </w:r>
      <w:r w:rsidRPr="00B75164">
        <w:rPr>
          <w:rFonts w:ascii="Garamond" w:eastAsia="Garamond" w:hAnsi="Garamond" w:cs="Garamond"/>
        </w:rPr>
        <w:t xml:space="preserve">Megan Arlett, puts it thus: </w:t>
      </w:r>
    </w:p>
    <w:p w14:paraId="08D03CFB" w14:textId="77777777" w:rsidR="005E4303" w:rsidRPr="00B75164" w:rsidRDefault="005E4303" w:rsidP="008740A5">
      <w:pPr>
        <w:pStyle w:val="NoSpacing"/>
        <w:rPr>
          <w:rFonts w:ascii="Garamond" w:eastAsia="Garamond" w:hAnsi="Garamond" w:cs="Garamond"/>
        </w:rPr>
      </w:pPr>
    </w:p>
    <w:p w14:paraId="5FFB925C" w14:textId="75DF8326" w:rsidR="005E4303" w:rsidRPr="00B75164" w:rsidRDefault="008740A5" w:rsidP="005E4303">
      <w:pPr>
        <w:pStyle w:val="NoSpacing"/>
        <w:ind w:left="720"/>
        <w:rPr>
          <w:rFonts w:ascii="Garamond" w:eastAsia="Garamond" w:hAnsi="Garamond" w:cs="Garamond"/>
        </w:rPr>
      </w:pPr>
      <w:r w:rsidRPr="00B75164">
        <w:rPr>
          <w:rFonts w:ascii="Garamond" w:eastAsia="Garamond" w:hAnsi="Garamond" w:cs="Garamond"/>
        </w:rPr>
        <w:t>Respectful behavior includes the honest effort to help an author improve their writing.  To be kind does NOT mean to give only positive criticism. To be kind is to offer necessary negative criticism in an instructive, helpful, and gracious manner. To be kind is to be constructive whether you’re giving positive or negative criticism.</w:t>
      </w:r>
    </w:p>
    <w:p w14:paraId="6DA1B0DF" w14:textId="77777777" w:rsidR="005E4303" w:rsidRPr="00B75164" w:rsidRDefault="005E4303" w:rsidP="008740A5">
      <w:pPr>
        <w:pStyle w:val="NoSpacing"/>
        <w:rPr>
          <w:rFonts w:ascii="Garamond" w:eastAsia="Garamond" w:hAnsi="Garamond" w:cs="Garamond"/>
        </w:rPr>
      </w:pPr>
    </w:p>
    <w:p w14:paraId="0DE1A833" w14:textId="511EE338" w:rsidR="008740A5" w:rsidRDefault="008740A5" w:rsidP="008740A5">
      <w:pPr>
        <w:pStyle w:val="NoSpacing"/>
        <w:rPr>
          <w:rFonts w:ascii="Garamond" w:eastAsia="Garamond" w:hAnsi="Garamond" w:cs="Garamond"/>
        </w:rPr>
      </w:pPr>
      <w:r w:rsidRPr="00B75164">
        <w:rPr>
          <w:rFonts w:ascii="Garamond" w:eastAsia="Garamond" w:hAnsi="Garamond" w:cs="Garamond"/>
        </w:rPr>
        <w:t>Another way of thinking of this is to meet a</w:t>
      </w:r>
      <w:r w:rsidR="005E3C22">
        <w:rPr>
          <w:rFonts w:ascii="Garamond" w:eastAsia="Garamond" w:hAnsi="Garamond" w:cs="Garamond"/>
        </w:rPr>
        <w:t xml:space="preserve">n essay </w:t>
      </w:r>
      <w:r w:rsidRPr="00B75164">
        <w:rPr>
          <w:rFonts w:ascii="Garamond" w:eastAsia="Garamond" w:hAnsi="Garamond" w:cs="Garamond"/>
        </w:rPr>
        <w:t>where it’s at. Your job is to see what a piece of writing wants to achieve and help it along, not to “correct” it.</w:t>
      </w:r>
      <w:r w:rsidR="00A42B56">
        <w:rPr>
          <w:rFonts w:ascii="Garamond" w:eastAsia="Garamond" w:hAnsi="Garamond" w:cs="Garamond"/>
        </w:rPr>
        <w:t xml:space="preserve"> </w:t>
      </w:r>
    </w:p>
    <w:p w14:paraId="364A2460" w14:textId="77777777" w:rsidR="00632A3E" w:rsidRDefault="00632A3E" w:rsidP="008740A5">
      <w:pPr>
        <w:pStyle w:val="NoSpacing"/>
        <w:rPr>
          <w:rFonts w:ascii="Garamond" w:eastAsia="Garamond" w:hAnsi="Garamond" w:cs="Garamond"/>
        </w:rPr>
      </w:pPr>
    </w:p>
    <w:p w14:paraId="3463D4D2" w14:textId="3C66B32F" w:rsidR="00632A3E" w:rsidRPr="00EF63C6" w:rsidRDefault="00632A3E" w:rsidP="008740A5">
      <w:pPr>
        <w:pStyle w:val="NoSpacing"/>
        <w:rPr>
          <w:rFonts w:ascii="Garamond" w:hAnsi="Garamond"/>
        </w:rPr>
      </w:pPr>
      <w:r>
        <w:rPr>
          <w:rFonts w:ascii="Garamond" w:eastAsia="Garamond" w:hAnsi="Garamond" w:cs="Garamond"/>
        </w:rPr>
        <w:t xml:space="preserve">Respect also means </w:t>
      </w:r>
      <w:r w:rsidRPr="004B1533">
        <w:rPr>
          <w:rFonts w:ascii="Garamond" w:eastAsia="Garamond" w:hAnsi="Garamond" w:cs="Garamond"/>
          <w:b/>
          <w:bCs/>
        </w:rPr>
        <w:t xml:space="preserve">hate speech will not be tolerated, in writing or otherwise. </w:t>
      </w:r>
      <w:r w:rsidR="00EF63C6">
        <w:rPr>
          <w:rFonts w:ascii="Garamond" w:eastAsia="Garamond" w:hAnsi="Garamond" w:cs="Garamond"/>
        </w:rPr>
        <w:t xml:space="preserve">If you are </w:t>
      </w:r>
      <w:r w:rsidR="000D0040">
        <w:rPr>
          <w:rFonts w:ascii="Garamond" w:eastAsia="Garamond" w:hAnsi="Garamond" w:cs="Garamond"/>
        </w:rPr>
        <w:t>question</w:t>
      </w:r>
      <w:r w:rsidR="00CE670A">
        <w:rPr>
          <w:rFonts w:ascii="Garamond" w:eastAsia="Garamond" w:hAnsi="Garamond" w:cs="Garamond"/>
        </w:rPr>
        <w:t>ing</w:t>
      </w:r>
      <w:r w:rsidR="00EF63C6">
        <w:rPr>
          <w:rFonts w:ascii="Garamond" w:eastAsia="Garamond" w:hAnsi="Garamond" w:cs="Garamond"/>
        </w:rPr>
        <w:t xml:space="preserve"> whether something in your writing constitutes hate speech—good! Consideration is usually a pretty good antidote to hate.</w:t>
      </w:r>
      <w:r w:rsidR="000D0040">
        <w:rPr>
          <w:rFonts w:ascii="Garamond" w:eastAsia="Garamond" w:hAnsi="Garamond" w:cs="Garamond"/>
        </w:rPr>
        <w:t xml:space="preserve"> </w:t>
      </w:r>
      <w:r w:rsidR="00EE6E32">
        <w:rPr>
          <w:rFonts w:ascii="Garamond" w:eastAsia="Garamond" w:hAnsi="Garamond" w:cs="Garamond"/>
        </w:rPr>
        <w:t>Please share the writing with me prior to submitting it for reading in class so we can discuss the approach.</w:t>
      </w:r>
    </w:p>
    <w:p w14:paraId="24FE695F" w14:textId="77777777" w:rsidR="008740A5" w:rsidRPr="00B75164" w:rsidRDefault="008740A5" w:rsidP="008740A5">
      <w:pPr>
        <w:pStyle w:val="NoSpacing"/>
        <w:rPr>
          <w:rFonts w:ascii="Garamond" w:hAnsi="Garamond"/>
        </w:rPr>
      </w:pPr>
    </w:p>
    <w:p w14:paraId="4F1D27DE" w14:textId="3BE2D756" w:rsidR="008740A5" w:rsidRDefault="008740A5" w:rsidP="008740A5">
      <w:pPr>
        <w:pStyle w:val="NoSpacing"/>
        <w:rPr>
          <w:rFonts w:ascii="Garamond" w:hAnsi="Garamond"/>
        </w:rPr>
      </w:pPr>
      <w:r w:rsidRPr="00B75164">
        <w:rPr>
          <w:rFonts w:ascii="Garamond" w:hAnsi="Garamond"/>
        </w:rPr>
        <w:t xml:space="preserve">Rule 3: </w:t>
      </w:r>
      <w:r w:rsidR="00AA5EB2" w:rsidRPr="007461F3">
        <w:rPr>
          <w:rFonts w:ascii="Garamond" w:hAnsi="Garamond"/>
        </w:rPr>
        <w:t xml:space="preserve">Though the narrator of a personal essay </w:t>
      </w:r>
      <w:r w:rsidR="00AA5EB2" w:rsidRPr="007461F3">
        <w:rPr>
          <w:rFonts w:ascii="Garamond" w:hAnsi="Garamond"/>
          <w:i/>
          <w:iCs/>
        </w:rPr>
        <w:t>represents</w:t>
      </w:r>
      <w:r w:rsidR="00AA5EB2" w:rsidRPr="007461F3">
        <w:rPr>
          <w:rFonts w:ascii="Garamond" w:hAnsi="Garamond"/>
        </w:rPr>
        <w:t xml:space="preserve"> the writer, a representation is not equal to the original. A selfie is not a self. As such, our discussions will distinguish the narrator from the writer by referring to the narrator in the third person, as “</w:t>
      </w:r>
      <w:r w:rsidR="00AA5EB2" w:rsidRPr="007461F3">
        <w:rPr>
          <w:rFonts w:ascii="Garamond" w:hAnsi="Garamond"/>
          <w:b/>
          <w:bCs/>
        </w:rPr>
        <w:t>the narrator</w:t>
      </w:r>
      <w:r w:rsidR="00AA5EB2" w:rsidRPr="007461F3">
        <w:rPr>
          <w:rFonts w:ascii="Garamond" w:hAnsi="Garamond"/>
        </w:rPr>
        <w:t>,” “</w:t>
      </w:r>
      <w:r w:rsidR="00AA5EB2" w:rsidRPr="007461F3">
        <w:rPr>
          <w:rFonts w:ascii="Garamond" w:hAnsi="Garamond"/>
          <w:b/>
          <w:bCs/>
        </w:rPr>
        <w:t>the persona</w:t>
      </w:r>
      <w:r w:rsidR="00AA5EB2" w:rsidRPr="007461F3">
        <w:rPr>
          <w:rFonts w:ascii="Garamond" w:hAnsi="Garamond"/>
        </w:rPr>
        <w:t>,” or “</w:t>
      </w:r>
      <w:r w:rsidR="00AA5EB2" w:rsidRPr="007461F3">
        <w:rPr>
          <w:rFonts w:ascii="Garamond" w:hAnsi="Garamond"/>
          <w:b/>
          <w:bCs/>
        </w:rPr>
        <w:t>the I character</w:t>
      </w:r>
      <w:r w:rsidR="00AA5EB2" w:rsidRPr="007461F3">
        <w:rPr>
          <w:rFonts w:ascii="Garamond" w:hAnsi="Garamond"/>
        </w:rPr>
        <w:t>.” Similarly, if a classmate writes about their mother in an essay, refer to this character as “</w:t>
      </w:r>
      <w:r w:rsidR="00AA5EB2" w:rsidRPr="007461F3">
        <w:rPr>
          <w:rFonts w:ascii="Garamond" w:hAnsi="Garamond"/>
          <w:b/>
          <w:bCs/>
        </w:rPr>
        <w:t>the mother character</w:t>
      </w:r>
      <w:r w:rsidR="00AA5EB2" w:rsidRPr="007461F3">
        <w:rPr>
          <w:rFonts w:ascii="Garamond" w:hAnsi="Garamond"/>
        </w:rPr>
        <w:t>,” not “your mom.” This insistence on acknowledging art may feel clunky at first and require reinforcement. Don’t take it personal. Distinguishing a representation (especially a very good one) from the original is a habit of mind that takes conscious practice to develop. It can be fun, crafting the self. Enjoy the construction of the essay by appreciating the construction of the narrator.</w:t>
      </w:r>
    </w:p>
    <w:p w14:paraId="157567CF" w14:textId="77777777" w:rsidR="007461F3" w:rsidRDefault="007461F3" w:rsidP="008740A5">
      <w:pPr>
        <w:pStyle w:val="NoSpacing"/>
        <w:rPr>
          <w:rFonts w:ascii="Garamond" w:hAnsi="Garamond"/>
        </w:rPr>
      </w:pPr>
    </w:p>
    <w:p w14:paraId="56BC9394" w14:textId="5206039D" w:rsidR="007461F3" w:rsidRPr="00437E9C" w:rsidRDefault="00AA5EB2" w:rsidP="00AA5EB2">
      <w:pPr>
        <w:pStyle w:val="NoSpacing"/>
        <w:rPr>
          <w:rFonts w:ascii="Garamond" w:hAnsi="Garamond"/>
        </w:rPr>
      </w:pPr>
      <w:r w:rsidRPr="00AA5EB2">
        <w:rPr>
          <w:rFonts w:ascii="Garamond" w:hAnsi="Garamond"/>
        </w:rPr>
        <w:t>Rule 4.</w:t>
      </w:r>
      <w:r>
        <w:rPr>
          <w:rFonts w:ascii="Garamond" w:hAnsi="Garamond"/>
          <w:b/>
          <w:bCs/>
        </w:rPr>
        <w:t xml:space="preserve"> </w:t>
      </w:r>
      <w:r w:rsidR="007461F3" w:rsidRPr="007461F3">
        <w:rPr>
          <w:rFonts w:ascii="Garamond" w:hAnsi="Garamond"/>
        </w:rPr>
        <w:t xml:space="preserve">Similarly, “the truth” or “how things happened” should not be confused with the </w:t>
      </w:r>
      <w:r w:rsidR="007461F3" w:rsidRPr="007461F3">
        <w:rPr>
          <w:rFonts w:ascii="Garamond" w:hAnsi="Garamond"/>
          <w:i/>
          <w:iCs/>
        </w:rPr>
        <w:t>representation</w:t>
      </w:r>
      <w:r w:rsidR="007461F3" w:rsidRPr="007461F3">
        <w:rPr>
          <w:rFonts w:ascii="Garamond" w:hAnsi="Garamond"/>
        </w:rPr>
        <w:t xml:space="preserve"> of that truth in an essay. </w:t>
      </w:r>
      <w:r w:rsidR="007461F3" w:rsidRPr="009F4789">
        <w:rPr>
          <w:rFonts w:ascii="Garamond" w:hAnsi="Garamond"/>
          <w:b/>
          <w:bCs/>
        </w:rPr>
        <w:t>We will be writing</w:t>
      </w:r>
      <w:r w:rsidR="007461F3" w:rsidRPr="009F4789">
        <w:rPr>
          <w:rFonts w:ascii="Garamond" w:hAnsi="Garamond"/>
          <w:b/>
          <w:bCs/>
          <w:i/>
          <w:iCs/>
        </w:rPr>
        <w:t xml:space="preserve"> a</w:t>
      </w:r>
      <w:r w:rsidR="007461F3" w:rsidRPr="009F4789">
        <w:rPr>
          <w:rFonts w:ascii="Garamond" w:hAnsi="Garamond"/>
          <w:b/>
          <w:bCs/>
        </w:rPr>
        <w:t xml:space="preserve"> truth (yours), not </w:t>
      </w:r>
      <w:r w:rsidR="007461F3" w:rsidRPr="009F4789">
        <w:rPr>
          <w:rFonts w:ascii="Garamond" w:hAnsi="Garamond"/>
          <w:b/>
          <w:bCs/>
          <w:i/>
          <w:iCs/>
        </w:rPr>
        <w:t>the</w:t>
      </w:r>
      <w:r w:rsidR="007461F3" w:rsidRPr="009F4789">
        <w:rPr>
          <w:rFonts w:ascii="Garamond" w:hAnsi="Garamond"/>
          <w:b/>
          <w:bCs/>
        </w:rPr>
        <w:t xml:space="preserve"> truth.</w:t>
      </w:r>
      <w:r w:rsidR="007461F3" w:rsidRPr="007461F3">
        <w:rPr>
          <w:rFonts w:ascii="Garamond" w:hAnsi="Garamond"/>
        </w:rPr>
        <w:t xml:space="preserve"> Another way of saying this is, we will be writing </w:t>
      </w:r>
      <w:r w:rsidR="007461F3" w:rsidRPr="007461F3">
        <w:rPr>
          <w:rFonts w:ascii="Garamond" w:hAnsi="Garamond"/>
          <w:i/>
          <w:iCs/>
        </w:rPr>
        <w:t>towards</w:t>
      </w:r>
      <w:r w:rsidR="007461F3" w:rsidRPr="007461F3">
        <w:rPr>
          <w:rFonts w:ascii="Garamond" w:hAnsi="Garamond"/>
        </w:rPr>
        <w:t xml:space="preserve"> truth, with the knowledge that we </w:t>
      </w:r>
      <w:r w:rsidR="005C5803">
        <w:rPr>
          <w:rFonts w:ascii="Garamond" w:hAnsi="Garamond"/>
        </w:rPr>
        <w:t xml:space="preserve">may </w:t>
      </w:r>
      <w:r w:rsidR="007461F3" w:rsidRPr="007461F3">
        <w:rPr>
          <w:rFonts w:ascii="Garamond" w:hAnsi="Garamond"/>
        </w:rPr>
        <w:t xml:space="preserve">land a bit off center. Our memories, perspectives, imagination, and reason are all powerful yet incomplete. Essay comes from a French word, </w:t>
      </w:r>
      <w:r w:rsidR="007461F3" w:rsidRPr="007461F3">
        <w:rPr>
          <w:rFonts w:ascii="Garamond" w:hAnsi="Garamond"/>
          <w:i/>
          <w:iCs/>
        </w:rPr>
        <w:t>essai</w:t>
      </w:r>
      <w:r w:rsidR="007461F3" w:rsidRPr="007461F3">
        <w:rPr>
          <w:rFonts w:ascii="Garamond" w:hAnsi="Garamond"/>
        </w:rPr>
        <w:t>, meaning “trial” or “attempt.” There is a humility to this word that the best essays honor through circumspection, nuance, and care. Too much certainty shuts out wonder. Cultivate openness and humility in your nonfiction practice.</w:t>
      </w:r>
    </w:p>
    <w:p w14:paraId="2C8F5EFE" w14:textId="77777777" w:rsidR="008740A5" w:rsidRDefault="008740A5" w:rsidP="008740A5">
      <w:pPr>
        <w:pStyle w:val="NoSpacing"/>
        <w:rPr>
          <w:rFonts w:ascii="Garamond" w:hAnsi="Garamond"/>
        </w:rPr>
      </w:pPr>
    </w:p>
    <w:p w14:paraId="2BF8391B" w14:textId="5AADBD60" w:rsidR="00211F84" w:rsidRDefault="00211F84" w:rsidP="008740A5">
      <w:pPr>
        <w:pStyle w:val="NoSpacing"/>
        <w:rPr>
          <w:rFonts w:ascii="Garamond" w:hAnsi="Garamond"/>
        </w:rPr>
      </w:pPr>
      <w:r w:rsidRPr="00211F84">
        <w:rPr>
          <w:rFonts w:ascii="Garamond" w:hAnsi="Garamond"/>
          <w:b/>
          <w:bCs/>
        </w:rPr>
        <w:t>Reading</w:t>
      </w:r>
      <w:r w:rsidR="00A35278">
        <w:rPr>
          <w:rFonts w:ascii="Garamond" w:hAnsi="Garamond"/>
          <w:b/>
          <w:bCs/>
        </w:rPr>
        <w:t xml:space="preserve"> </w:t>
      </w:r>
      <w:r w:rsidRPr="00211F84">
        <w:rPr>
          <w:rFonts w:ascii="Garamond" w:hAnsi="Garamond"/>
          <w:b/>
          <w:bCs/>
        </w:rPr>
        <w:t>difficul</w:t>
      </w:r>
      <w:r w:rsidR="00581529">
        <w:rPr>
          <w:rFonts w:ascii="Garamond" w:hAnsi="Garamond"/>
          <w:b/>
          <w:bCs/>
        </w:rPr>
        <w:t>t</w:t>
      </w:r>
      <w:r w:rsidR="00A35278">
        <w:rPr>
          <w:rFonts w:ascii="Garamond" w:hAnsi="Garamond"/>
          <w:b/>
          <w:bCs/>
        </w:rPr>
        <w:t>y</w:t>
      </w:r>
      <w:r>
        <w:rPr>
          <w:rFonts w:ascii="Garamond" w:hAnsi="Garamond"/>
        </w:rPr>
        <w:t xml:space="preserve">: You will be asked to read at least two essays for every class. </w:t>
      </w:r>
      <w:r w:rsidR="00B8726C">
        <w:rPr>
          <w:rFonts w:ascii="Garamond" w:hAnsi="Garamond"/>
        </w:rPr>
        <w:t xml:space="preserve">Usually, </w:t>
      </w:r>
      <w:r w:rsidR="00581529">
        <w:rPr>
          <w:rFonts w:ascii="Garamond" w:hAnsi="Garamond"/>
        </w:rPr>
        <w:t xml:space="preserve">the </w:t>
      </w:r>
      <w:r w:rsidR="00613415">
        <w:rPr>
          <w:rFonts w:ascii="Garamond" w:hAnsi="Garamond"/>
        </w:rPr>
        <w:t>pages</w:t>
      </w:r>
      <w:r w:rsidR="00B8726C">
        <w:rPr>
          <w:rFonts w:ascii="Garamond" w:hAnsi="Garamond"/>
        </w:rPr>
        <w:t xml:space="preserve"> will </w:t>
      </w:r>
      <w:r w:rsidR="00581529">
        <w:rPr>
          <w:rFonts w:ascii="Garamond" w:hAnsi="Garamond"/>
        </w:rPr>
        <w:t>total well</w:t>
      </w:r>
      <w:r w:rsidR="00B8726C">
        <w:rPr>
          <w:rFonts w:ascii="Garamond" w:hAnsi="Garamond"/>
        </w:rPr>
        <w:t xml:space="preserve"> under 30</w:t>
      </w:r>
      <w:r w:rsidR="007F6C68">
        <w:rPr>
          <w:rFonts w:ascii="Garamond" w:hAnsi="Garamond"/>
        </w:rPr>
        <w:t xml:space="preserve"> (</w:t>
      </w:r>
      <w:r w:rsidR="00137C51">
        <w:rPr>
          <w:rFonts w:ascii="Garamond" w:hAnsi="Garamond"/>
        </w:rPr>
        <w:t>the max</w:t>
      </w:r>
      <w:r w:rsidR="007F6C68">
        <w:rPr>
          <w:rFonts w:ascii="Garamond" w:hAnsi="Garamond"/>
        </w:rPr>
        <w:t xml:space="preserve"> p. count per </w:t>
      </w:r>
      <w:r w:rsidR="00CB1A23">
        <w:rPr>
          <w:rFonts w:ascii="Garamond" w:hAnsi="Garamond"/>
        </w:rPr>
        <w:t>class</w:t>
      </w:r>
      <w:r w:rsidR="007F6C68">
        <w:rPr>
          <w:rFonts w:ascii="Garamond" w:hAnsi="Garamond"/>
        </w:rPr>
        <w:t>)</w:t>
      </w:r>
      <w:r w:rsidR="00B8726C">
        <w:rPr>
          <w:rFonts w:ascii="Garamond" w:hAnsi="Garamond"/>
        </w:rPr>
        <w:t>.</w:t>
      </w:r>
      <w:r w:rsidR="00581529">
        <w:rPr>
          <w:rFonts w:ascii="Garamond" w:hAnsi="Garamond"/>
        </w:rPr>
        <w:t xml:space="preserve"> This is a writing-intensive course, not a literature course. That said, the</w:t>
      </w:r>
      <w:r w:rsidR="00137C51">
        <w:rPr>
          <w:rFonts w:ascii="Garamond" w:hAnsi="Garamond"/>
        </w:rPr>
        <w:t xml:space="preserve"> assigned</w:t>
      </w:r>
      <w:r w:rsidR="00581529">
        <w:rPr>
          <w:rFonts w:ascii="Garamond" w:hAnsi="Garamond"/>
        </w:rPr>
        <w:t xml:space="preserve"> essays</w:t>
      </w:r>
      <w:r w:rsidR="00A5341B">
        <w:rPr>
          <w:rFonts w:ascii="Garamond" w:hAnsi="Garamond"/>
        </w:rPr>
        <w:t>,</w:t>
      </w:r>
      <w:r w:rsidR="009A7BA3">
        <w:rPr>
          <w:rFonts w:ascii="Garamond" w:hAnsi="Garamond"/>
        </w:rPr>
        <w:t xml:space="preserve"> </w:t>
      </w:r>
      <w:r w:rsidR="00CB1A23">
        <w:rPr>
          <w:rFonts w:ascii="Garamond" w:hAnsi="Garamond"/>
        </w:rPr>
        <w:t xml:space="preserve">by </w:t>
      </w:r>
      <w:r w:rsidR="00B8726C">
        <w:rPr>
          <w:rFonts w:ascii="Garamond" w:hAnsi="Garamond"/>
        </w:rPr>
        <w:t>some of the foremost living authors in the field of literary nonfiction</w:t>
      </w:r>
      <w:r w:rsidR="00A5341B">
        <w:rPr>
          <w:rFonts w:ascii="Garamond" w:hAnsi="Garamond"/>
        </w:rPr>
        <w:t>, are</w:t>
      </w:r>
      <w:r w:rsidR="00EE3D12">
        <w:rPr>
          <w:rFonts w:ascii="Garamond" w:hAnsi="Garamond"/>
        </w:rPr>
        <w:t xml:space="preserve"> </w:t>
      </w:r>
      <w:r w:rsidR="009A7BA3">
        <w:rPr>
          <w:rFonts w:ascii="Garamond" w:hAnsi="Garamond"/>
        </w:rPr>
        <w:t xml:space="preserve">all very good </w:t>
      </w:r>
      <w:r w:rsidR="00581529">
        <w:rPr>
          <w:rFonts w:ascii="Garamond" w:hAnsi="Garamond"/>
        </w:rPr>
        <w:t xml:space="preserve">and </w:t>
      </w:r>
      <w:r w:rsidR="009A7BA3">
        <w:rPr>
          <w:rFonts w:ascii="Garamond" w:hAnsi="Garamond"/>
        </w:rPr>
        <w:t>may be</w:t>
      </w:r>
      <w:r w:rsidR="00BE2D1D">
        <w:rPr>
          <w:rFonts w:ascii="Garamond" w:hAnsi="Garamond"/>
        </w:rPr>
        <w:t xml:space="preserve">, </w:t>
      </w:r>
      <w:r w:rsidR="008F64D8">
        <w:rPr>
          <w:rFonts w:ascii="Garamond" w:hAnsi="Garamond"/>
        </w:rPr>
        <w:t>cognitively and emotionally,</w:t>
      </w:r>
      <w:r w:rsidR="00093198">
        <w:rPr>
          <w:rFonts w:ascii="Garamond" w:hAnsi="Garamond"/>
        </w:rPr>
        <w:t xml:space="preserve"> very</w:t>
      </w:r>
      <w:r w:rsidR="00581529">
        <w:rPr>
          <w:rFonts w:ascii="Garamond" w:hAnsi="Garamond"/>
        </w:rPr>
        <w:t xml:space="preserve"> difficult. </w:t>
      </w:r>
      <w:r w:rsidR="00093198">
        <w:rPr>
          <w:rFonts w:ascii="Garamond" w:hAnsi="Garamond"/>
        </w:rPr>
        <w:t xml:space="preserve">We will read </w:t>
      </w:r>
      <w:r w:rsidR="00D6651A">
        <w:rPr>
          <w:rFonts w:ascii="Garamond" w:hAnsi="Garamond"/>
        </w:rPr>
        <w:t>an essay</w:t>
      </w:r>
      <w:r w:rsidR="00093198">
        <w:rPr>
          <w:rFonts w:ascii="Garamond" w:hAnsi="Garamond"/>
        </w:rPr>
        <w:t xml:space="preserve"> about the death of </w:t>
      </w:r>
      <w:r w:rsidR="00D6651A">
        <w:rPr>
          <w:rFonts w:ascii="Garamond" w:hAnsi="Garamond"/>
        </w:rPr>
        <w:t xml:space="preserve">a </w:t>
      </w:r>
      <w:r w:rsidR="002F62DE">
        <w:rPr>
          <w:rFonts w:ascii="Garamond" w:hAnsi="Garamond"/>
        </w:rPr>
        <w:t>mother</w:t>
      </w:r>
      <w:r w:rsidR="00093198">
        <w:rPr>
          <w:rFonts w:ascii="Garamond" w:hAnsi="Garamond"/>
        </w:rPr>
        <w:t>,</w:t>
      </w:r>
      <w:r w:rsidR="002F62DE">
        <w:rPr>
          <w:rFonts w:ascii="Garamond" w:hAnsi="Garamond"/>
        </w:rPr>
        <w:t xml:space="preserve"> one </w:t>
      </w:r>
      <w:r w:rsidR="00F80992">
        <w:rPr>
          <w:rFonts w:ascii="Garamond" w:hAnsi="Garamond"/>
        </w:rPr>
        <w:t xml:space="preserve">about </w:t>
      </w:r>
      <w:r w:rsidR="00642EC0">
        <w:rPr>
          <w:rFonts w:ascii="Garamond" w:hAnsi="Garamond"/>
        </w:rPr>
        <w:t>lynchings,</w:t>
      </w:r>
      <w:r w:rsidR="00D6651A">
        <w:rPr>
          <w:rFonts w:ascii="Garamond" w:hAnsi="Garamond"/>
        </w:rPr>
        <w:t xml:space="preserve"> </w:t>
      </w:r>
      <w:r w:rsidR="008F64D8">
        <w:rPr>
          <w:rFonts w:ascii="Garamond" w:hAnsi="Garamond"/>
        </w:rPr>
        <w:t>one</w:t>
      </w:r>
      <w:r w:rsidR="002E6E8C">
        <w:rPr>
          <w:rFonts w:ascii="Garamond" w:hAnsi="Garamond"/>
        </w:rPr>
        <w:t xml:space="preserve"> </w:t>
      </w:r>
      <w:r w:rsidR="00D6651A">
        <w:rPr>
          <w:rFonts w:ascii="Garamond" w:hAnsi="Garamond"/>
        </w:rPr>
        <w:t>about children dying of cancer.</w:t>
      </w:r>
      <w:r w:rsidR="002E6E8C">
        <w:rPr>
          <w:rFonts w:ascii="Garamond" w:hAnsi="Garamond"/>
        </w:rPr>
        <w:t xml:space="preserve"> </w:t>
      </w:r>
      <w:r w:rsidR="000E5032">
        <w:rPr>
          <w:rFonts w:ascii="Garamond" w:hAnsi="Garamond"/>
        </w:rPr>
        <w:t xml:space="preserve">We will read essays that </w:t>
      </w:r>
      <w:r w:rsidR="00D062A4">
        <w:rPr>
          <w:rFonts w:ascii="Garamond" w:hAnsi="Garamond"/>
        </w:rPr>
        <w:t>deal with</w:t>
      </w:r>
      <w:r w:rsidR="000E5032">
        <w:rPr>
          <w:rFonts w:ascii="Garamond" w:hAnsi="Garamond"/>
        </w:rPr>
        <w:t xml:space="preserve"> rape</w:t>
      </w:r>
      <w:r w:rsidR="00D062A4">
        <w:rPr>
          <w:rFonts w:ascii="Garamond" w:hAnsi="Garamond"/>
        </w:rPr>
        <w:t>, child abuse, and other forms of trauma</w:t>
      </w:r>
      <w:r w:rsidR="00E86C70">
        <w:rPr>
          <w:rFonts w:ascii="Garamond" w:hAnsi="Garamond"/>
        </w:rPr>
        <w:t xml:space="preserve"> and atrocity. </w:t>
      </w:r>
      <w:r w:rsidR="003A1EC9">
        <w:rPr>
          <w:rFonts w:ascii="Garamond" w:hAnsi="Garamond"/>
        </w:rPr>
        <w:t xml:space="preserve">We will also read an essay about pandas, in which no panda is harmed. </w:t>
      </w:r>
      <w:r w:rsidR="00D062A4" w:rsidRPr="00E86C70">
        <w:rPr>
          <w:rFonts w:ascii="Garamond" w:hAnsi="Garamond"/>
          <w:b/>
          <w:bCs/>
        </w:rPr>
        <w:t>No subject is off limits for this class</w:t>
      </w:r>
      <w:r w:rsidR="008F64D8" w:rsidRPr="00E86C70">
        <w:rPr>
          <w:rFonts w:ascii="Garamond" w:hAnsi="Garamond"/>
          <w:b/>
          <w:bCs/>
        </w:rPr>
        <w:t>—this is especially true of your writing</w:t>
      </w:r>
      <w:r w:rsidR="008F64D8">
        <w:rPr>
          <w:rFonts w:ascii="Garamond" w:hAnsi="Garamond"/>
        </w:rPr>
        <w:t xml:space="preserve">. </w:t>
      </w:r>
      <w:r w:rsidR="00D80BF5">
        <w:rPr>
          <w:rFonts w:ascii="Garamond" w:hAnsi="Garamond"/>
        </w:rPr>
        <w:t>Nonfiction is a powerful way to work through trauma</w:t>
      </w:r>
      <w:r w:rsidR="00E0324C">
        <w:rPr>
          <w:rFonts w:ascii="Garamond" w:hAnsi="Garamond"/>
        </w:rPr>
        <w:t xml:space="preserve"> and psychic pain—</w:t>
      </w:r>
      <w:r w:rsidR="00CD20B6">
        <w:rPr>
          <w:rFonts w:ascii="Garamond" w:hAnsi="Garamond"/>
        </w:rPr>
        <w:t>all of you have access to this power. If you feel you’re unable to</w:t>
      </w:r>
      <w:r w:rsidR="00526591">
        <w:rPr>
          <w:rFonts w:ascii="Garamond" w:hAnsi="Garamond"/>
        </w:rPr>
        <w:t xml:space="preserve"> read</w:t>
      </w:r>
      <w:r w:rsidR="00FE18AA">
        <w:rPr>
          <w:rFonts w:ascii="Garamond" w:hAnsi="Garamond"/>
        </w:rPr>
        <w:t xml:space="preserve"> or</w:t>
      </w:r>
      <w:r w:rsidR="00CD20B6">
        <w:rPr>
          <w:rFonts w:ascii="Garamond" w:hAnsi="Garamond"/>
        </w:rPr>
        <w:t xml:space="preserve"> write </w:t>
      </w:r>
      <w:r w:rsidR="00FE18AA">
        <w:rPr>
          <w:rFonts w:ascii="Garamond" w:hAnsi="Garamond"/>
        </w:rPr>
        <w:t>as</w:t>
      </w:r>
      <w:r w:rsidR="00CD20B6">
        <w:rPr>
          <w:rFonts w:ascii="Garamond" w:hAnsi="Garamond"/>
        </w:rPr>
        <w:t xml:space="preserve"> you </w:t>
      </w:r>
      <w:r w:rsidR="00D42F2E">
        <w:rPr>
          <w:rFonts w:ascii="Garamond" w:hAnsi="Garamond"/>
        </w:rPr>
        <w:t>need to</w:t>
      </w:r>
      <w:r w:rsidR="00CD20B6">
        <w:rPr>
          <w:rFonts w:ascii="Garamond" w:hAnsi="Garamond"/>
        </w:rPr>
        <w:t xml:space="preserve">, talk to me about it </w:t>
      </w:r>
      <w:r w:rsidR="00FE18AA">
        <w:rPr>
          <w:rFonts w:ascii="Garamond" w:hAnsi="Garamond"/>
        </w:rPr>
        <w:t xml:space="preserve">during office hours </w:t>
      </w:r>
      <w:r w:rsidR="00CD20B6">
        <w:rPr>
          <w:rFonts w:ascii="Garamond" w:hAnsi="Garamond"/>
        </w:rPr>
        <w:t xml:space="preserve">and we can figure out a way. </w:t>
      </w:r>
    </w:p>
    <w:p w14:paraId="08334903" w14:textId="77777777" w:rsidR="00211F84" w:rsidRPr="00B75164" w:rsidRDefault="00211F84" w:rsidP="008740A5">
      <w:pPr>
        <w:pStyle w:val="NoSpacing"/>
        <w:rPr>
          <w:rFonts w:ascii="Garamond" w:hAnsi="Garamond"/>
        </w:rPr>
      </w:pPr>
    </w:p>
    <w:p w14:paraId="133C0CF8" w14:textId="77777777" w:rsidR="008740A5" w:rsidRPr="00B75164" w:rsidRDefault="008740A5" w:rsidP="008740A5">
      <w:pPr>
        <w:pStyle w:val="NoSpacing"/>
        <w:rPr>
          <w:rFonts w:ascii="Garamond" w:hAnsi="Garamond"/>
          <w:b/>
          <w:bCs/>
        </w:rPr>
      </w:pPr>
      <w:r w:rsidRPr="00B75164">
        <w:rPr>
          <w:rFonts w:ascii="Garamond" w:hAnsi="Garamond"/>
          <w:b/>
          <w:bCs/>
        </w:rPr>
        <w:t xml:space="preserve">UNT POLICIES </w:t>
      </w:r>
    </w:p>
    <w:p w14:paraId="01CA3FA5" w14:textId="77777777" w:rsidR="008740A5" w:rsidRPr="00B75164" w:rsidRDefault="008740A5" w:rsidP="008740A5">
      <w:pPr>
        <w:pStyle w:val="NoSpacing"/>
        <w:rPr>
          <w:rFonts w:ascii="Garamond" w:hAnsi="Garamond"/>
        </w:rPr>
      </w:pPr>
    </w:p>
    <w:p w14:paraId="46F83D3C" w14:textId="77777777" w:rsidR="008740A5" w:rsidRPr="00B75164" w:rsidRDefault="008740A5" w:rsidP="008740A5">
      <w:pPr>
        <w:pStyle w:val="NoSpacing"/>
        <w:rPr>
          <w:rFonts w:ascii="Garamond" w:hAnsi="Garamond"/>
          <w:i/>
          <w:iCs/>
        </w:rPr>
      </w:pPr>
      <w:r w:rsidRPr="00B75164">
        <w:rPr>
          <w:rFonts w:ascii="Garamond" w:hAnsi="Garamond"/>
          <w:i/>
          <w:iCs/>
        </w:rPr>
        <w:t xml:space="preserve">ADA Accommodations Statement </w:t>
      </w:r>
    </w:p>
    <w:p w14:paraId="3C520BA7" w14:textId="77777777" w:rsidR="008740A5" w:rsidRPr="00B75164" w:rsidRDefault="008740A5" w:rsidP="008740A5">
      <w:pPr>
        <w:pStyle w:val="NoSpacing"/>
        <w:rPr>
          <w:rFonts w:ascii="Garamond" w:hAnsi="Garamond"/>
        </w:rPr>
      </w:pPr>
    </w:p>
    <w:p w14:paraId="3295E2E1" w14:textId="77777777" w:rsidR="008740A5" w:rsidRPr="00B75164" w:rsidRDefault="008740A5" w:rsidP="008740A5">
      <w:pPr>
        <w:pStyle w:val="NoSpacing"/>
        <w:rPr>
          <w:rFonts w:ascii="Garamond" w:hAnsi="Garamond"/>
        </w:rPr>
      </w:pPr>
      <w:r w:rsidRPr="00B75164">
        <w:rPr>
          <w:rFonts w:ascii="Garamond" w:hAnsi="Garamond"/>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 </w:t>
      </w:r>
    </w:p>
    <w:p w14:paraId="3B2DAA14" w14:textId="77777777" w:rsidR="008740A5" w:rsidRPr="00B75164" w:rsidRDefault="008740A5" w:rsidP="008740A5">
      <w:pPr>
        <w:pStyle w:val="NoSpacing"/>
        <w:rPr>
          <w:rFonts w:ascii="Garamond" w:hAnsi="Garamond"/>
        </w:rPr>
      </w:pPr>
    </w:p>
    <w:p w14:paraId="61E2A106" w14:textId="77777777" w:rsidR="008740A5" w:rsidRPr="00B75164" w:rsidRDefault="008740A5" w:rsidP="008740A5">
      <w:pPr>
        <w:pStyle w:val="NoSpacing"/>
        <w:rPr>
          <w:rFonts w:ascii="Garamond" w:hAnsi="Garamond"/>
          <w:i/>
          <w:iCs/>
        </w:rPr>
      </w:pPr>
      <w:r w:rsidRPr="00B75164">
        <w:rPr>
          <w:rFonts w:ascii="Garamond" w:hAnsi="Garamond"/>
          <w:i/>
          <w:iCs/>
        </w:rPr>
        <w:t>Academic Integrity Standards and Consequences</w:t>
      </w:r>
    </w:p>
    <w:p w14:paraId="4E484243" w14:textId="77777777" w:rsidR="008740A5" w:rsidRPr="00B75164" w:rsidRDefault="008740A5" w:rsidP="008740A5">
      <w:pPr>
        <w:pStyle w:val="NoSpacing"/>
        <w:rPr>
          <w:rFonts w:ascii="Garamond" w:hAnsi="Garamond"/>
        </w:rPr>
      </w:pPr>
    </w:p>
    <w:p w14:paraId="4522F16F" w14:textId="77777777" w:rsidR="008740A5" w:rsidRPr="00B75164" w:rsidRDefault="008740A5" w:rsidP="008740A5">
      <w:pPr>
        <w:pStyle w:val="NoSpacing"/>
        <w:rPr>
          <w:rFonts w:ascii="Garamond" w:hAnsi="Garamond"/>
        </w:rPr>
      </w:pPr>
      <w:r w:rsidRPr="00B75164">
        <w:rPr>
          <w:rFonts w:ascii="Garamond" w:hAnsi="Garamond"/>
        </w:rPr>
        <w:t xml:space="preserve">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68951B25" w14:textId="77777777" w:rsidR="008740A5" w:rsidRPr="00B75164" w:rsidRDefault="008740A5" w:rsidP="008740A5">
      <w:pPr>
        <w:pStyle w:val="NoSpacing"/>
        <w:rPr>
          <w:rFonts w:ascii="Garamond" w:hAnsi="Garamond"/>
        </w:rPr>
      </w:pPr>
      <w:r w:rsidRPr="00B75164">
        <w:rPr>
          <w:rFonts w:ascii="Garamond" w:hAnsi="Garamond"/>
        </w:rPr>
        <w:t xml:space="preserve">The decision of the instructor will be reported to the Office of Academic Integrity, which is responsible for maintaining student conduct records. The incident may result in an official disciplinary record for the student(s). </w:t>
      </w:r>
    </w:p>
    <w:p w14:paraId="3B3F42E4" w14:textId="77777777" w:rsidR="008740A5" w:rsidRPr="00B75164" w:rsidRDefault="008740A5" w:rsidP="008740A5">
      <w:pPr>
        <w:pStyle w:val="NoSpacing"/>
        <w:rPr>
          <w:rFonts w:ascii="Garamond" w:hAnsi="Garamond"/>
        </w:rPr>
      </w:pPr>
    </w:p>
    <w:p w14:paraId="04F6069D" w14:textId="77777777" w:rsidR="008740A5" w:rsidRPr="00B75164" w:rsidRDefault="008740A5" w:rsidP="008740A5">
      <w:pPr>
        <w:pStyle w:val="NoSpacing"/>
        <w:rPr>
          <w:rFonts w:ascii="Garamond" w:hAnsi="Garamond"/>
        </w:rPr>
      </w:pPr>
      <w:r w:rsidRPr="00B75164">
        <w:rPr>
          <w:rFonts w:ascii="Garamond" w:hAnsi="Garamond"/>
        </w:rPr>
        <w:t>Academic integrity violations can include copying a passage from a source verbatim, but they can also include improper or misleading citations. Please note that all source material must be acknowledged, even if the material is paraphrased. Be careful to always acknowledge the work of other writers and take the time to work out your thoughts and arguments without copying the work of others. (https://policy.unt.edu/policy/06-049)</w:t>
      </w:r>
    </w:p>
    <w:p w14:paraId="6D686A15" w14:textId="77777777" w:rsidR="008740A5" w:rsidRPr="00B75164" w:rsidRDefault="008740A5" w:rsidP="008740A5">
      <w:pPr>
        <w:pStyle w:val="NoSpacing"/>
        <w:rPr>
          <w:rFonts w:ascii="Garamond" w:hAnsi="Garamond"/>
        </w:rPr>
      </w:pPr>
    </w:p>
    <w:p w14:paraId="59BA988B" w14:textId="77777777" w:rsidR="008740A5" w:rsidRPr="00B75164" w:rsidRDefault="008740A5" w:rsidP="008740A5">
      <w:pPr>
        <w:pStyle w:val="NoSpacing"/>
        <w:rPr>
          <w:rFonts w:ascii="Garamond" w:hAnsi="Garamond"/>
          <w:i/>
          <w:iCs/>
        </w:rPr>
      </w:pPr>
      <w:r w:rsidRPr="00B75164">
        <w:rPr>
          <w:rFonts w:ascii="Garamond" w:hAnsi="Garamond"/>
          <w:i/>
          <w:iCs/>
        </w:rPr>
        <w:t>Emergency Notification and Procedures</w:t>
      </w:r>
    </w:p>
    <w:p w14:paraId="667B0282" w14:textId="77777777" w:rsidR="008740A5" w:rsidRPr="00B75164" w:rsidRDefault="008740A5" w:rsidP="008740A5">
      <w:pPr>
        <w:pStyle w:val="NoSpacing"/>
        <w:rPr>
          <w:rFonts w:ascii="Garamond" w:hAnsi="Garamond"/>
        </w:rPr>
      </w:pPr>
    </w:p>
    <w:p w14:paraId="181C124A" w14:textId="77777777" w:rsidR="008740A5" w:rsidRPr="00B75164" w:rsidRDefault="008740A5" w:rsidP="008740A5">
      <w:pPr>
        <w:pStyle w:val="NoSpacing"/>
        <w:rPr>
          <w:rFonts w:ascii="Garamond" w:hAnsi="Garamond"/>
        </w:rPr>
      </w:pPr>
      <w:r w:rsidRPr="00B75164">
        <w:rPr>
          <w:rFonts w:ascii="Garamond" w:hAnsi="Garamond"/>
        </w:rPr>
        <w:t xml:space="preserve">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 </w:t>
      </w:r>
    </w:p>
    <w:p w14:paraId="07F66B4A" w14:textId="77777777" w:rsidR="008740A5" w:rsidRPr="00B75164" w:rsidRDefault="008740A5" w:rsidP="008740A5">
      <w:pPr>
        <w:pStyle w:val="NoSpacing"/>
        <w:rPr>
          <w:rFonts w:ascii="Garamond" w:hAnsi="Garamond"/>
        </w:rPr>
      </w:pPr>
    </w:p>
    <w:p w14:paraId="137EB786" w14:textId="77777777" w:rsidR="008740A5" w:rsidRPr="00B75164" w:rsidRDefault="008740A5" w:rsidP="008740A5">
      <w:pPr>
        <w:pStyle w:val="NoSpacing"/>
        <w:rPr>
          <w:rFonts w:ascii="Garamond" w:hAnsi="Garamond"/>
          <w:i/>
          <w:iCs/>
        </w:rPr>
      </w:pPr>
      <w:r w:rsidRPr="00B75164">
        <w:rPr>
          <w:rFonts w:ascii="Garamond" w:hAnsi="Garamond"/>
          <w:i/>
          <w:iCs/>
        </w:rPr>
        <w:t>Sexual Assault Prevention</w:t>
      </w:r>
    </w:p>
    <w:p w14:paraId="7F5347A6" w14:textId="77777777" w:rsidR="008740A5" w:rsidRPr="00B75164" w:rsidRDefault="008740A5" w:rsidP="008740A5">
      <w:pPr>
        <w:pStyle w:val="NoSpacing"/>
        <w:rPr>
          <w:rFonts w:ascii="Garamond" w:hAnsi="Garamond"/>
        </w:rPr>
      </w:pPr>
    </w:p>
    <w:p w14:paraId="38F09F72" w14:textId="77777777" w:rsidR="008740A5" w:rsidRPr="00B75164" w:rsidRDefault="008740A5" w:rsidP="008740A5">
      <w:pPr>
        <w:pStyle w:val="NoSpacing"/>
        <w:rPr>
          <w:rFonts w:ascii="Garamond" w:hAnsi="Garamond"/>
        </w:rPr>
      </w:pPr>
      <w:r w:rsidRPr="00B75164">
        <w:rPr>
          <w:rFonts w:ascii="Garamond" w:hAnsi="Garamond"/>
        </w:rP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w:t>
      </w:r>
    </w:p>
    <w:p w14:paraId="0221A0E0" w14:textId="77777777" w:rsidR="008740A5" w:rsidRPr="00B75164" w:rsidRDefault="008740A5" w:rsidP="008740A5">
      <w:pPr>
        <w:pStyle w:val="NoSpacing"/>
        <w:rPr>
          <w:rFonts w:ascii="Garamond" w:hAnsi="Garamond"/>
        </w:rPr>
      </w:pPr>
    </w:p>
    <w:p w14:paraId="5F25574A" w14:textId="77777777" w:rsidR="008740A5" w:rsidRPr="00B75164" w:rsidRDefault="008740A5" w:rsidP="008740A5">
      <w:pPr>
        <w:pStyle w:val="NoSpacing"/>
        <w:rPr>
          <w:rFonts w:ascii="Garamond" w:hAnsi="Garamond"/>
          <w:i/>
          <w:iCs/>
        </w:rPr>
      </w:pPr>
      <w:r w:rsidRPr="00B75164">
        <w:rPr>
          <w:rFonts w:ascii="Garamond" w:hAnsi="Garamond"/>
          <w:i/>
          <w:iCs/>
        </w:rPr>
        <w:t>Retention of Student Records</w:t>
      </w:r>
    </w:p>
    <w:p w14:paraId="36928847" w14:textId="77777777" w:rsidR="008740A5" w:rsidRPr="00B75164" w:rsidRDefault="008740A5" w:rsidP="008740A5">
      <w:pPr>
        <w:pStyle w:val="NoSpacing"/>
        <w:rPr>
          <w:rFonts w:ascii="Garamond" w:hAnsi="Garamond"/>
        </w:rPr>
      </w:pPr>
    </w:p>
    <w:p w14:paraId="2E82E6D5" w14:textId="77777777" w:rsidR="008740A5" w:rsidRPr="00B75164" w:rsidRDefault="008740A5" w:rsidP="008740A5">
      <w:pPr>
        <w:pStyle w:val="NoSpacing"/>
        <w:rPr>
          <w:rFonts w:ascii="Garamond" w:hAnsi="Garamond"/>
        </w:rPr>
      </w:pPr>
      <w:r w:rsidRPr="00B75164">
        <w:rPr>
          <w:rFonts w:ascii="Garamond" w:hAnsi="Garamond"/>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w:t>
      </w:r>
    </w:p>
    <w:p w14:paraId="6EDE4774" w14:textId="77777777" w:rsidR="008740A5" w:rsidRPr="00B75164" w:rsidRDefault="008740A5" w:rsidP="008740A5">
      <w:pPr>
        <w:pStyle w:val="NoSpacing"/>
        <w:pBdr>
          <w:bottom w:val="single" w:sz="12" w:space="1" w:color="auto"/>
        </w:pBdr>
        <w:rPr>
          <w:rFonts w:ascii="Garamond" w:hAnsi="Garamond"/>
        </w:rPr>
      </w:pPr>
    </w:p>
    <w:p w14:paraId="60681151" w14:textId="77777777" w:rsidR="008740A5" w:rsidRPr="00B75164" w:rsidRDefault="008740A5" w:rsidP="008740A5">
      <w:pPr>
        <w:pStyle w:val="NoSpacing"/>
        <w:rPr>
          <w:rFonts w:ascii="Garamond" w:hAnsi="Garamond"/>
        </w:rPr>
      </w:pPr>
    </w:p>
    <w:p w14:paraId="136D4B16" w14:textId="77777777" w:rsidR="008740A5" w:rsidRPr="00B75164" w:rsidRDefault="008740A5" w:rsidP="008740A5">
      <w:pPr>
        <w:pStyle w:val="NoSpacing"/>
        <w:rPr>
          <w:rFonts w:ascii="Garamond" w:hAnsi="Garamond"/>
          <w:b/>
          <w:bCs/>
        </w:rPr>
      </w:pPr>
      <w:r w:rsidRPr="00B75164">
        <w:rPr>
          <w:rFonts w:ascii="Garamond" w:hAnsi="Garamond"/>
          <w:b/>
          <w:bCs/>
        </w:rPr>
        <w:t>COURSE SCHEDULE (subject to change)</w:t>
      </w:r>
    </w:p>
    <w:p w14:paraId="37F41C60" w14:textId="77777777" w:rsidR="008740A5" w:rsidRPr="00B75164" w:rsidRDefault="008740A5" w:rsidP="008740A5">
      <w:pPr>
        <w:rPr>
          <w:rFonts w:ascii="Garamond" w:hAnsi="Garamond"/>
          <w:sz w:val="24"/>
          <w:szCs w:val="24"/>
        </w:rPr>
      </w:pPr>
    </w:p>
    <w:p w14:paraId="36FE0127" w14:textId="77777777" w:rsidR="003E3997" w:rsidRPr="00B75164" w:rsidRDefault="003E3997" w:rsidP="008740A5">
      <w:pPr>
        <w:rPr>
          <w:rFonts w:ascii="Garamond" w:hAnsi="Garamond"/>
          <w:sz w:val="24"/>
          <w:szCs w:val="24"/>
        </w:rPr>
      </w:pPr>
    </w:p>
    <w:p w14:paraId="6B3A23E4" w14:textId="721F0B82" w:rsidR="003816CA" w:rsidRPr="002A1946" w:rsidRDefault="008740A5" w:rsidP="008740A5">
      <w:pPr>
        <w:rPr>
          <w:rFonts w:ascii="Garamond" w:hAnsi="Garamond"/>
          <w:b/>
          <w:bCs/>
          <w:sz w:val="24"/>
          <w:szCs w:val="24"/>
        </w:rPr>
      </w:pPr>
      <w:r w:rsidRPr="002A1946">
        <w:rPr>
          <w:rFonts w:ascii="Garamond" w:hAnsi="Garamond"/>
          <w:b/>
          <w:bCs/>
          <w:sz w:val="24"/>
          <w:szCs w:val="24"/>
        </w:rPr>
        <w:t xml:space="preserve">Week 1: </w:t>
      </w:r>
      <w:r w:rsidR="00B95222">
        <w:rPr>
          <w:rFonts w:ascii="Garamond" w:hAnsi="Garamond"/>
          <w:b/>
          <w:bCs/>
          <w:sz w:val="24"/>
          <w:szCs w:val="24"/>
        </w:rPr>
        <w:t>Who</w:t>
      </w:r>
      <w:r w:rsidR="00056571">
        <w:rPr>
          <w:rFonts w:ascii="Garamond" w:hAnsi="Garamond"/>
          <w:b/>
          <w:bCs/>
          <w:sz w:val="24"/>
          <w:szCs w:val="24"/>
        </w:rPr>
        <w:t>?</w:t>
      </w:r>
    </w:p>
    <w:p w14:paraId="44AA5EDE" w14:textId="446D2B47" w:rsidR="00D748D1" w:rsidRDefault="00D748D1" w:rsidP="008740A5">
      <w:pPr>
        <w:rPr>
          <w:rFonts w:ascii="Garamond" w:hAnsi="Garamond"/>
          <w:sz w:val="24"/>
          <w:szCs w:val="24"/>
        </w:rPr>
      </w:pPr>
    </w:p>
    <w:p w14:paraId="21823BE2" w14:textId="171E8240" w:rsidR="00261AEA" w:rsidRDefault="000B36A7" w:rsidP="00591CBD">
      <w:pPr>
        <w:ind w:firstLine="720"/>
        <w:rPr>
          <w:rFonts w:ascii="Garamond" w:hAnsi="Garamond"/>
          <w:sz w:val="24"/>
          <w:szCs w:val="24"/>
        </w:rPr>
      </w:pPr>
      <w:r>
        <w:rPr>
          <w:rFonts w:ascii="Garamond" w:hAnsi="Garamond"/>
          <w:sz w:val="24"/>
          <w:szCs w:val="24"/>
        </w:rPr>
        <w:t>Tuesday</w:t>
      </w:r>
      <w:r w:rsidR="00B61073">
        <w:rPr>
          <w:rFonts w:ascii="Garamond" w:hAnsi="Garamond"/>
          <w:sz w:val="24"/>
          <w:szCs w:val="24"/>
        </w:rPr>
        <w:t xml:space="preserve">, </w:t>
      </w:r>
      <w:r w:rsidR="003E607E">
        <w:rPr>
          <w:rFonts w:ascii="Garamond" w:hAnsi="Garamond"/>
          <w:sz w:val="24"/>
          <w:szCs w:val="24"/>
        </w:rPr>
        <w:t>8</w:t>
      </w:r>
      <w:r w:rsidR="00B61073">
        <w:rPr>
          <w:rFonts w:ascii="Garamond" w:hAnsi="Garamond"/>
          <w:sz w:val="24"/>
          <w:szCs w:val="24"/>
        </w:rPr>
        <w:t>/</w:t>
      </w:r>
      <w:r w:rsidR="003E607E">
        <w:rPr>
          <w:rFonts w:ascii="Garamond" w:hAnsi="Garamond"/>
          <w:sz w:val="24"/>
          <w:szCs w:val="24"/>
        </w:rPr>
        <w:t>1</w:t>
      </w:r>
      <w:r>
        <w:rPr>
          <w:rFonts w:ascii="Garamond" w:hAnsi="Garamond"/>
          <w:sz w:val="24"/>
          <w:szCs w:val="24"/>
        </w:rPr>
        <w:t>9</w:t>
      </w:r>
      <w:r w:rsidR="009B55FD">
        <w:rPr>
          <w:rFonts w:ascii="Garamond" w:hAnsi="Garamond"/>
          <w:sz w:val="24"/>
          <w:szCs w:val="24"/>
        </w:rPr>
        <w:t xml:space="preserve">: </w:t>
      </w:r>
      <w:r w:rsidR="00591CBD">
        <w:rPr>
          <w:rFonts w:ascii="Garamond" w:hAnsi="Garamond"/>
          <w:sz w:val="24"/>
          <w:szCs w:val="24"/>
        </w:rPr>
        <w:t xml:space="preserve"> </w:t>
      </w:r>
      <w:r w:rsidR="00330773">
        <w:rPr>
          <w:rFonts w:ascii="Garamond" w:hAnsi="Garamond"/>
          <w:sz w:val="24"/>
          <w:szCs w:val="24"/>
        </w:rPr>
        <w:t xml:space="preserve">Introductions, </w:t>
      </w:r>
      <w:r w:rsidR="009C28B1">
        <w:rPr>
          <w:rFonts w:ascii="Garamond" w:hAnsi="Garamond"/>
          <w:sz w:val="24"/>
          <w:szCs w:val="24"/>
        </w:rPr>
        <w:t xml:space="preserve">Building </w:t>
      </w:r>
      <w:r w:rsidR="00330773">
        <w:rPr>
          <w:rFonts w:ascii="Garamond" w:hAnsi="Garamond"/>
          <w:sz w:val="24"/>
          <w:szCs w:val="24"/>
        </w:rPr>
        <w:t>Communi</w:t>
      </w:r>
      <w:r w:rsidR="009C28B1">
        <w:rPr>
          <w:rFonts w:ascii="Garamond" w:hAnsi="Garamond"/>
          <w:sz w:val="24"/>
          <w:szCs w:val="24"/>
        </w:rPr>
        <w:t>ty</w:t>
      </w:r>
    </w:p>
    <w:p w14:paraId="29D8E143" w14:textId="77777777" w:rsidR="001D1156" w:rsidRDefault="001D1156" w:rsidP="00591CBD">
      <w:pPr>
        <w:ind w:firstLine="720"/>
        <w:rPr>
          <w:rFonts w:ascii="Garamond" w:hAnsi="Garamond"/>
          <w:sz w:val="24"/>
          <w:szCs w:val="24"/>
        </w:rPr>
      </w:pPr>
    </w:p>
    <w:p w14:paraId="30771553" w14:textId="4D104B1A" w:rsidR="001D1156" w:rsidRDefault="001D1156" w:rsidP="001D1156">
      <w:pPr>
        <w:ind w:left="720" w:firstLine="720"/>
        <w:rPr>
          <w:rFonts w:ascii="Garamond" w:hAnsi="Garamond"/>
          <w:b/>
          <w:bCs/>
          <w:sz w:val="24"/>
          <w:szCs w:val="24"/>
        </w:rPr>
      </w:pPr>
      <w:r w:rsidRPr="003849CC">
        <w:rPr>
          <w:rFonts w:ascii="Garamond" w:hAnsi="Garamond"/>
          <w:b/>
          <w:bCs/>
          <w:sz w:val="24"/>
          <w:szCs w:val="24"/>
        </w:rPr>
        <w:t>Reading</w:t>
      </w:r>
      <w:r>
        <w:rPr>
          <w:rFonts w:ascii="Garamond" w:hAnsi="Garamond"/>
          <w:b/>
          <w:bCs/>
          <w:sz w:val="24"/>
          <w:szCs w:val="24"/>
        </w:rPr>
        <w:t xml:space="preserve"> (in-class):  </w:t>
      </w:r>
    </w:p>
    <w:p w14:paraId="5D8CA957" w14:textId="68B21B93" w:rsidR="00786A02" w:rsidRPr="003A3309" w:rsidRDefault="00786A02" w:rsidP="00786A02">
      <w:pPr>
        <w:rPr>
          <w:rFonts w:ascii="Garamond" w:hAnsi="Garamond"/>
          <w:sz w:val="24"/>
          <w:szCs w:val="24"/>
        </w:rPr>
      </w:pPr>
      <w:r>
        <w:rPr>
          <w:rFonts w:ascii="Garamond" w:hAnsi="Garamond"/>
          <w:b/>
          <w:bCs/>
          <w:sz w:val="24"/>
          <w:szCs w:val="24"/>
        </w:rPr>
        <w:tab/>
      </w:r>
      <w:r w:rsidR="00A55735">
        <w:rPr>
          <w:rFonts w:ascii="Garamond" w:hAnsi="Garamond"/>
          <w:b/>
          <w:bCs/>
          <w:sz w:val="24"/>
          <w:szCs w:val="24"/>
        </w:rPr>
        <w:tab/>
      </w:r>
      <w:r w:rsidR="003A3309">
        <w:rPr>
          <w:rFonts w:ascii="Garamond" w:hAnsi="Garamond"/>
          <w:sz w:val="24"/>
          <w:szCs w:val="24"/>
        </w:rPr>
        <w:t>Ross Gay, “Tap</w:t>
      </w:r>
      <w:r w:rsidR="00373938">
        <w:rPr>
          <w:rFonts w:ascii="Garamond" w:hAnsi="Garamond"/>
          <w:sz w:val="24"/>
          <w:szCs w:val="24"/>
        </w:rPr>
        <w:t xml:space="preserve"> </w:t>
      </w:r>
      <w:r w:rsidR="003A3309">
        <w:rPr>
          <w:rFonts w:ascii="Garamond" w:hAnsi="Garamond"/>
          <w:sz w:val="24"/>
          <w:szCs w:val="24"/>
        </w:rPr>
        <w:t>Tap”</w:t>
      </w:r>
    </w:p>
    <w:p w14:paraId="6013BC28" w14:textId="77777777" w:rsidR="00591CBD" w:rsidRDefault="00591CBD" w:rsidP="00591CBD">
      <w:pPr>
        <w:ind w:firstLine="720"/>
        <w:rPr>
          <w:rFonts w:ascii="Garamond" w:hAnsi="Garamond"/>
          <w:sz w:val="24"/>
          <w:szCs w:val="24"/>
        </w:rPr>
      </w:pPr>
    </w:p>
    <w:p w14:paraId="4A312B07" w14:textId="1B4CFFEE" w:rsidR="003C75F8" w:rsidRDefault="000B36A7" w:rsidP="00591CBD">
      <w:pPr>
        <w:ind w:firstLine="720"/>
        <w:rPr>
          <w:rFonts w:ascii="Garamond" w:hAnsi="Garamond"/>
          <w:sz w:val="24"/>
          <w:szCs w:val="24"/>
        </w:rPr>
      </w:pPr>
      <w:r>
        <w:rPr>
          <w:rFonts w:ascii="Garamond" w:hAnsi="Garamond"/>
          <w:sz w:val="24"/>
          <w:szCs w:val="24"/>
        </w:rPr>
        <w:t>Thursday</w:t>
      </w:r>
      <w:r w:rsidR="00B61073">
        <w:rPr>
          <w:rFonts w:ascii="Garamond" w:hAnsi="Garamond"/>
          <w:sz w:val="24"/>
          <w:szCs w:val="24"/>
        </w:rPr>
        <w:t xml:space="preserve">, </w:t>
      </w:r>
      <w:r w:rsidR="009C28B1">
        <w:rPr>
          <w:rFonts w:ascii="Garamond" w:hAnsi="Garamond"/>
          <w:sz w:val="24"/>
          <w:szCs w:val="24"/>
        </w:rPr>
        <w:t>8</w:t>
      </w:r>
      <w:r w:rsidR="00B61073">
        <w:rPr>
          <w:rFonts w:ascii="Garamond" w:hAnsi="Garamond"/>
          <w:sz w:val="24"/>
          <w:szCs w:val="24"/>
        </w:rPr>
        <w:t>/</w:t>
      </w:r>
      <w:r w:rsidR="009C28B1">
        <w:rPr>
          <w:rFonts w:ascii="Garamond" w:hAnsi="Garamond"/>
          <w:sz w:val="24"/>
          <w:szCs w:val="24"/>
        </w:rPr>
        <w:t>2</w:t>
      </w:r>
      <w:r>
        <w:rPr>
          <w:rFonts w:ascii="Garamond" w:hAnsi="Garamond"/>
          <w:sz w:val="24"/>
          <w:szCs w:val="24"/>
        </w:rPr>
        <w:t>1</w:t>
      </w:r>
      <w:r w:rsidR="00591CBD">
        <w:rPr>
          <w:rFonts w:ascii="Garamond" w:hAnsi="Garamond"/>
          <w:sz w:val="24"/>
          <w:szCs w:val="24"/>
        </w:rPr>
        <w:t xml:space="preserve">: </w:t>
      </w:r>
      <w:r w:rsidR="005D7033">
        <w:rPr>
          <w:rFonts w:ascii="Garamond" w:hAnsi="Garamond"/>
          <w:sz w:val="24"/>
          <w:szCs w:val="24"/>
        </w:rPr>
        <w:t>What Is the Personal Essay?</w:t>
      </w:r>
    </w:p>
    <w:p w14:paraId="6DB26C93" w14:textId="7EDEF385" w:rsidR="00317FE1" w:rsidRDefault="00FB5B79" w:rsidP="00591CBD">
      <w:pPr>
        <w:ind w:firstLine="720"/>
        <w:rPr>
          <w:rFonts w:ascii="Garamond" w:hAnsi="Garamond"/>
          <w:sz w:val="24"/>
          <w:szCs w:val="24"/>
        </w:rPr>
      </w:pPr>
      <w:r>
        <w:rPr>
          <w:rFonts w:ascii="Garamond" w:hAnsi="Garamond"/>
          <w:sz w:val="24"/>
          <w:szCs w:val="24"/>
        </w:rPr>
        <w:t xml:space="preserve"> </w:t>
      </w:r>
    </w:p>
    <w:p w14:paraId="02AFDDCA" w14:textId="00C1F7D6" w:rsidR="00591CBD" w:rsidRPr="003849CC" w:rsidRDefault="00317FE1" w:rsidP="00DC4F6C">
      <w:pPr>
        <w:ind w:left="720" w:firstLine="720"/>
        <w:rPr>
          <w:rFonts w:ascii="Garamond" w:hAnsi="Garamond"/>
          <w:b/>
          <w:bCs/>
          <w:sz w:val="24"/>
          <w:szCs w:val="24"/>
        </w:rPr>
      </w:pPr>
      <w:r w:rsidRPr="003849CC">
        <w:rPr>
          <w:rFonts w:ascii="Garamond" w:hAnsi="Garamond"/>
          <w:b/>
          <w:bCs/>
          <w:sz w:val="24"/>
          <w:szCs w:val="24"/>
        </w:rPr>
        <w:t xml:space="preserve">Reading: </w:t>
      </w:r>
    </w:p>
    <w:p w14:paraId="6E29416D" w14:textId="02E72D2F" w:rsidR="003C75F8" w:rsidRDefault="00716077" w:rsidP="00256C55">
      <w:pPr>
        <w:ind w:left="720" w:firstLine="720"/>
        <w:rPr>
          <w:rFonts w:ascii="Garamond" w:hAnsi="Garamond"/>
          <w:sz w:val="24"/>
          <w:szCs w:val="24"/>
        </w:rPr>
      </w:pPr>
      <w:r>
        <w:rPr>
          <w:rFonts w:ascii="Garamond" w:hAnsi="Garamond"/>
          <w:sz w:val="24"/>
          <w:szCs w:val="24"/>
        </w:rPr>
        <w:t xml:space="preserve">Five more flash essays from Ross Gay’s </w:t>
      </w:r>
      <w:r>
        <w:rPr>
          <w:rFonts w:ascii="Garamond" w:hAnsi="Garamond"/>
          <w:i/>
          <w:iCs/>
          <w:sz w:val="24"/>
          <w:szCs w:val="24"/>
        </w:rPr>
        <w:t>Book of Delights</w:t>
      </w:r>
    </w:p>
    <w:p w14:paraId="67A77D9A" w14:textId="21571C37" w:rsidR="00716077" w:rsidRDefault="00716077" w:rsidP="00256C55">
      <w:pPr>
        <w:ind w:left="720" w:firstLine="720"/>
        <w:rPr>
          <w:rFonts w:ascii="Garamond" w:hAnsi="Garamond"/>
          <w:sz w:val="24"/>
          <w:szCs w:val="24"/>
        </w:rPr>
      </w:pPr>
      <w:r>
        <w:rPr>
          <w:rFonts w:ascii="Garamond" w:hAnsi="Garamond"/>
          <w:sz w:val="24"/>
          <w:szCs w:val="24"/>
        </w:rPr>
        <w:tab/>
        <w:t>“</w:t>
      </w:r>
      <w:r w:rsidR="004B6402">
        <w:rPr>
          <w:rFonts w:ascii="Garamond" w:hAnsi="Garamond"/>
          <w:sz w:val="24"/>
          <w:szCs w:val="24"/>
        </w:rPr>
        <w:t>Sharing a Bag”</w:t>
      </w:r>
    </w:p>
    <w:p w14:paraId="72B2B395" w14:textId="02F92142" w:rsidR="004B6402" w:rsidRDefault="004B6402" w:rsidP="00256C55">
      <w:pPr>
        <w:ind w:left="720" w:firstLine="720"/>
        <w:rPr>
          <w:rFonts w:ascii="Garamond" w:hAnsi="Garamond"/>
          <w:sz w:val="24"/>
          <w:szCs w:val="24"/>
        </w:rPr>
      </w:pPr>
      <w:r>
        <w:rPr>
          <w:rFonts w:ascii="Garamond" w:hAnsi="Garamond"/>
          <w:sz w:val="24"/>
          <w:szCs w:val="24"/>
        </w:rPr>
        <w:tab/>
        <w:t>“</w:t>
      </w:r>
      <w:r w:rsidR="00052CAE">
        <w:rPr>
          <w:rFonts w:ascii="Garamond" w:hAnsi="Garamond"/>
          <w:sz w:val="24"/>
          <w:szCs w:val="24"/>
        </w:rPr>
        <w:t>Hickories”</w:t>
      </w:r>
    </w:p>
    <w:p w14:paraId="30DCDEFC" w14:textId="3DDA367A" w:rsidR="00052CAE" w:rsidRDefault="00052CAE" w:rsidP="00256C55">
      <w:pPr>
        <w:ind w:left="720" w:firstLine="720"/>
        <w:rPr>
          <w:rFonts w:ascii="Garamond" w:hAnsi="Garamond"/>
          <w:sz w:val="24"/>
          <w:szCs w:val="24"/>
        </w:rPr>
      </w:pPr>
      <w:r>
        <w:rPr>
          <w:rFonts w:ascii="Garamond" w:hAnsi="Garamond"/>
          <w:sz w:val="24"/>
          <w:szCs w:val="24"/>
        </w:rPr>
        <w:tab/>
        <w:t>“</w:t>
      </w:r>
      <w:r w:rsidR="00A8488D">
        <w:rPr>
          <w:rFonts w:ascii="Garamond" w:hAnsi="Garamond"/>
          <w:sz w:val="24"/>
          <w:szCs w:val="24"/>
        </w:rPr>
        <w:t>Church Poets”</w:t>
      </w:r>
    </w:p>
    <w:p w14:paraId="0A5E4286" w14:textId="354DC95A" w:rsidR="00A8488D" w:rsidRDefault="00A8488D" w:rsidP="00256C55">
      <w:pPr>
        <w:ind w:left="720" w:firstLine="720"/>
        <w:rPr>
          <w:rFonts w:ascii="Garamond" w:hAnsi="Garamond"/>
          <w:sz w:val="24"/>
          <w:szCs w:val="24"/>
        </w:rPr>
      </w:pPr>
      <w:r>
        <w:rPr>
          <w:rFonts w:ascii="Garamond" w:hAnsi="Garamond"/>
          <w:sz w:val="24"/>
          <w:szCs w:val="24"/>
        </w:rPr>
        <w:tab/>
        <w:t>“Found Things”</w:t>
      </w:r>
    </w:p>
    <w:p w14:paraId="169BBA3C" w14:textId="05A617F0" w:rsidR="00A8488D" w:rsidRDefault="00A8488D" w:rsidP="00256C55">
      <w:pPr>
        <w:ind w:left="720" w:firstLine="720"/>
        <w:rPr>
          <w:rFonts w:ascii="Garamond" w:hAnsi="Garamond"/>
          <w:sz w:val="24"/>
          <w:szCs w:val="24"/>
        </w:rPr>
      </w:pPr>
      <w:r>
        <w:rPr>
          <w:rFonts w:ascii="Garamond" w:hAnsi="Garamond"/>
          <w:sz w:val="24"/>
          <w:szCs w:val="24"/>
        </w:rPr>
        <w:tab/>
        <w:t>“</w:t>
      </w:r>
      <w:r w:rsidR="002F7E17">
        <w:rPr>
          <w:rFonts w:ascii="Garamond" w:hAnsi="Garamond"/>
          <w:sz w:val="24"/>
          <w:szCs w:val="24"/>
        </w:rPr>
        <w:t>Grown”</w:t>
      </w:r>
    </w:p>
    <w:p w14:paraId="73E7A200" w14:textId="77777777" w:rsidR="00A80D34" w:rsidRDefault="00A80D34" w:rsidP="003D0F0C">
      <w:pPr>
        <w:rPr>
          <w:rFonts w:ascii="Garamond" w:hAnsi="Garamond"/>
          <w:sz w:val="24"/>
          <w:szCs w:val="24"/>
        </w:rPr>
      </w:pPr>
    </w:p>
    <w:p w14:paraId="0F039C3E" w14:textId="688713BC" w:rsidR="0014539B" w:rsidRPr="0014539B" w:rsidRDefault="00A80D34" w:rsidP="0014539B">
      <w:pPr>
        <w:ind w:left="720" w:firstLine="720"/>
        <w:rPr>
          <w:rFonts w:ascii="Garamond" w:hAnsi="Garamond"/>
          <w:sz w:val="24"/>
          <w:szCs w:val="24"/>
        </w:rPr>
      </w:pPr>
      <w:r w:rsidRPr="00220017">
        <w:rPr>
          <w:rFonts w:ascii="Garamond" w:hAnsi="Garamond"/>
          <w:b/>
          <w:bCs/>
          <w:sz w:val="24"/>
          <w:szCs w:val="24"/>
        </w:rPr>
        <w:t xml:space="preserve">Weekend </w:t>
      </w:r>
      <w:r w:rsidR="009453F8" w:rsidRPr="00220017">
        <w:rPr>
          <w:rFonts w:ascii="Garamond" w:hAnsi="Garamond"/>
          <w:b/>
          <w:bCs/>
          <w:sz w:val="24"/>
          <w:szCs w:val="24"/>
        </w:rPr>
        <w:t>writing</w:t>
      </w:r>
      <w:r>
        <w:rPr>
          <w:rFonts w:ascii="Garamond" w:hAnsi="Garamond"/>
          <w:sz w:val="24"/>
          <w:szCs w:val="24"/>
        </w:rPr>
        <w:t xml:space="preserve">: </w:t>
      </w:r>
      <w:r w:rsidR="001657B8">
        <w:rPr>
          <w:rFonts w:ascii="Garamond" w:hAnsi="Garamond"/>
          <w:sz w:val="24"/>
          <w:szCs w:val="24"/>
        </w:rPr>
        <w:t>Board of Delights</w:t>
      </w:r>
    </w:p>
    <w:p w14:paraId="15F25BA4" w14:textId="77777777" w:rsidR="004A2920" w:rsidRDefault="004A2920" w:rsidP="00132FCC">
      <w:pPr>
        <w:rPr>
          <w:rFonts w:ascii="Garamond" w:hAnsi="Garamond"/>
          <w:sz w:val="24"/>
          <w:szCs w:val="24"/>
        </w:rPr>
      </w:pPr>
    </w:p>
    <w:p w14:paraId="1081C765" w14:textId="0B3CEEA8" w:rsidR="004A2920" w:rsidRPr="004A2920" w:rsidRDefault="004A2920" w:rsidP="004A2920">
      <w:pPr>
        <w:rPr>
          <w:rFonts w:ascii="Garamond" w:hAnsi="Garamond"/>
          <w:b/>
          <w:bCs/>
          <w:sz w:val="24"/>
          <w:szCs w:val="24"/>
        </w:rPr>
      </w:pPr>
      <w:r w:rsidRPr="004A2920">
        <w:rPr>
          <w:rFonts w:ascii="Garamond" w:hAnsi="Garamond"/>
          <w:b/>
          <w:bCs/>
          <w:sz w:val="24"/>
          <w:szCs w:val="24"/>
        </w:rPr>
        <w:t>Week 2</w:t>
      </w:r>
      <w:r w:rsidR="00C041D3">
        <w:rPr>
          <w:rFonts w:ascii="Garamond" w:hAnsi="Garamond"/>
          <w:b/>
          <w:bCs/>
          <w:sz w:val="24"/>
          <w:szCs w:val="24"/>
        </w:rPr>
        <w:t xml:space="preserve">: </w:t>
      </w:r>
      <w:r w:rsidR="00285615">
        <w:rPr>
          <w:rFonts w:ascii="Garamond" w:hAnsi="Garamond"/>
          <w:b/>
          <w:bCs/>
          <w:sz w:val="24"/>
          <w:szCs w:val="24"/>
        </w:rPr>
        <w:t>Who</w:t>
      </w:r>
      <w:r w:rsidR="0000179F">
        <w:rPr>
          <w:rFonts w:ascii="Garamond" w:hAnsi="Garamond"/>
          <w:b/>
          <w:bCs/>
          <w:sz w:val="24"/>
          <w:szCs w:val="24"/>
        </w:rPr>
        <w:t>?</w:t>
      </w:r>
    </w:p>
    <w:p w14:paraId="3959489E" w14:textId="77777777" w:rsidR="004A2920" w:rsidRDefault="004A2920" w:rsidP="004A2920">
      <w:pPr>
        <w:rPr>
          <w:rFonts w:ascii="Garamond" w:hAnsi="Garamond"/>
          <w:sz w:val="24"/>
          <w:szCs w:val="24"/>
        </w:rPr>
      </w:pPr>
    </w:p>
    <w:p w14:paraId="0D0284B2" w14:textId="2F1C599B" w:rsidR="004A2920" w:rsidRDefault="004A2920" w:rsidP="004A2920">
      <w:pPr>
        <w:rPr>
          <w:rFonts w:ascii="Garamond" w:hAnsi="Garamond"/>
          <w:sz w:val="24"/>
          <w:szCs w:val="24"/>
        </w:rPr>
      </w:pPr>
      <w:r>
        <w:rPr>
          <w:rFonts w:ascii="Garamond" w:hAnsi="Garamond"/>
          <w:sz w:val="24"/>
          <w:szCs w:val="24"/>
        </w:rPr>
        <w:tab/>
      </w:r>
      <w:r w:rsidR="001C3131">
        <w:rPr>
          <w:rFonts w:ascii="Garamond" w:hAnsi="Garamond"/>
          <w:sz w:val="24"/>
          <w:szCs w:val="24"/>
        </w:rPr>
        <w:t>Tuesday</w:t>
      </w:r>
      <w:r w:rsidR="00F15828">
        <w:rPr>
          <w:rFonts w:ascii="Garamond" w:hAnsi="Garamond"/>
          <w:sz w:val="24"/>
          <w:szCs w:val="24"/>
        </w:rPr>
        <w:t xml:space="preserve">, </w:t>
      </w:r>
      <w:r w:rsidR="006A7750">
        <w:rPr>
          <w:rFonts w:ascii="Garamond" w:hAnsi="Garamond"/>
          <w:sz w:val="24"/>
          <w:szCs w:val="24"/>
        </w:rPr>
        <w:t>8/</w:t>
      </w:r>
      <w:r w:rsidR="00F15828">
        <w:rPr>
          <w:rFonts w:ascii="Garamond" w:hAnsi="Garamond"/>
          <w:sz w:val="24"/>
          <w:szCs w:val="24"/>
        </w:rPr>
        <w:t>2</w:t>
      </w:r>
      <w:r w:rsidR="001C3131">
        <w:rPr>
          <w:rFonts w:ascii="Garamond" w:hAnsi="Garamond"/>
          <w:sz w:val="24"/>
          <w:szCs w:val="24"/>
        </w:rPr>
        <w:t>6</w:t>
      </w:r>
      <w:r>
        <w:rPr>
          <w:rFonts w:ascii="Garamond" w:hAnsi="Garamond"/>
          <w:sz w:val="24"/>
          <w:szCs w:val="24"/>
        </w:rPr>
        <w:t xml:space="preserve">: </w:t>
      </w:r>
      <w:r w:rsidR="00F5495B">
        <w:rPr>
          <w:rFonts w:ascii="Garamond" w:hAnsi="Garamond"/>
          <w:sz w:val="24"/>
          <w:szCs w:val="24"/>
        </w:rPr>
        <w:t>The “I” Character</w:t>
      </w:r>
    </w:p>
    <w:p w14:paraId="4DCAA95E" w14:textId="77777777" w:rsidR="009868FE" w:rsidRDefault="009868FE" w:rsidP="004A2920">
      <w:pPr>
        <w:rPr>
          <w:rFonts w:ascii="Garamond" w:hAnsi="Garamond"/>
          <w:sz w:val="24"/>
          <w:szCs w:val="24"/>
        </w:rPr>
      </w:pPr>
    </w:p>
    <w:p w14:paraId="5CD0EFE7" w14:textId="49EC6F3A" w:rsidR="002D63F1" w:rsidRDefault="009868FE" w:rsidP="004A2920">
      <w:pPr>
        <w:rPr>
          <w:rFonts w:ascii="Garamond" w:hAnsi="Garamond"/>
          <w:b/>
          <w:bCs/>
          <w:sz w:val="24"/>
          <w:szCs w:val="24"/>
        </w:rPr>
      </w:pPr>
      <w:r w:rsidRPr="002D63F1">
        <w:rPr>
          <w:rFonts w:ascii="Garamond" w:hAnsi="Garamond"/>
          <w:b/>
          <w:bCs/>
          <w:sz w:val="24"/>
          <w:szCs w:val="24"/>
        </w:rPr>
        <w:tab/>
      </w:r>
      <w:r w:rsidRPr="002D63F1">
        <w:rPr>
          <w:rFonts w:ascii="Garamond" w:hAnsi="Garamond"/>
          <w:b/>
          <w:bCs/>
          <w:sz w:val="24"/>
          <w:szCs w:val="24"/>
        </w:rPr>
        <w:tab/>
        <w:t>Reading:</w:t>
      </w:r>
      <w:r w:rsidR="002D63F1" w:rsidRPr="002D63F1">
        <w:rPr>
          <w:rFonts w:ascii="Garamond" w:hAnsi="Garamond"/>
          <w:b/>
          <w:bCs/>
          <w:sz w:val="24"/>
          <w:szCs w:val="24"/>
        </w:rPr>
        <w:t xml:space="preserve"> </w:t>
      </w:r>
    </w:p>
    <w:p w14:paraId="4DD66D4F" w14:textId="7D6D719A" w:rsidR="0032080F" w:rsidRPr="00F558FF" w:rsidRDefault="0032080F" w:rsidP="00F5495B">
      <w:pPr>
        <w:rPr>
          <w:rFonts w:ascii="Garamond" w:hAnsi="Garamond"/>
          <w:sz w:val="24"/>
          <w:szCs w:val="24"/>
        </w:rPr>
      </w:pPr>
      <w:r>
        <w:rPr>
          <w:rFonts w:ascii="Garamond" w:hAnsi="Garamond"/>
          <w:sz w:val="24"/>
          <w:szCs w:val="24"/>
        </w:rPr>
        <w:tab/>
      </w:r>
      <w:r>
        <w:rPr>
          <w:rFonts w:ascii="Garamond" w:hAnsi="Garamond"/>
          <w:sz w:val="24"/>
          <w:szCs w:val="24"/>
        </w:rPr>
        <w:tab/>
        <w:t>Alexander Chee</w:t>
      </w:r>
      <w:r w:rsidR="000F25EA">
        <w:rPr>
          <w:rFonts w:ascii="Garamond" w:hAnsi="Garamond"/>
          <w:sz w:val="24"/>
          <w:szCs w:val="24"/>
        </w:rPr>
        <w:t>, “Girl”</w:t>
      </w:r>
      <w:r w:rsidR="008A0F04">
        <w:rPr>
          <w:rFonts w:ascii="Garamond" w:hAnsi="Garamond"/>
          <w:sz w:val="24"/>
          <w:szCs w:val="24"/>
        </w:rPr>
        <w:t xml:space="preserve"> </w:t>
      </w:r>
    </w:p>
    <w:p w14:paraId="475918A4" w14:textId="77777777" w:rsidR="00F0118E" w:rsidRDefault="00F0118E" w:rsidP="00F0118E">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Philip Lopate, “On the Necessity of Making Oneself a Character” (craft essay) </w:t>
      </w:r>
    </w:p>
    <w:p w14:paraId="6508176D" w14:textId="77777777" w:rsidR="004A2920" w:rsidRDefault="004A2920" w:rsidP="004A2920">
      <w:pPr>
        <w:rPr>
          <w:rFonts w:ascii="Garamond" w:hAnsi="Garamond"/>
          <w:sz w:val="24"/>
          <w:szCs w:val="24"/>
        </w:rPr>
      </w:pPr>
    </w:p>
    <w:p w14:paraId="4073CBEF" w14:textId="28E9FAE9" w:rsidR="004A2920" w:rsidRDefault="004A2920" w:rsidP="004A2920">
      <w:pPr>
        <w:rPr>
          <w:rFonts w:ascii="Garamond" w:hAnsi="Garamond"/>
          <w:sz w:val="24"/>
          <w:szCs w:val="24"/>
        </w:rPr>
      </w:pPr>
      <w:r>
        <w:rPr>
          <w:rFonts w:ascii="Garamond" w:hAnsi="Garamond"/>
          <w:sz w:val="24"/>
          <w:szCs w:val="24"/>
        </w:rPr>
        <w:tab/>
      </w:r>
      <w:r w:rsidR="001C3131">
        <w:rPr>
          <w:rFonts w:ascii="Garamond" w:hAnsi="Garamond"/>
          <w:sz w:val="24"/>
          <w:szCs w:val="24"/>
        </w:rPr>
        <w:t>Thursday</w:t>
      </w:r>
      <w:r>
        <w:rPr>
          <w:rFonts w:ascii="Garamond" w:hAnsi="Garamond"/>
          <w:sz w:val="24"/>
          <w:szCs w:val="24"/>
        </w:rPr>
        <w:t>:</w:t>
      </w:r>
      <w:r w:rsidR="00F15828">
        <w:rPr>
          <w:rFonts w:ascii="Garamond" w:hAnsi="Garamond"/>
          <w:sz w:val="24"/>
          <w:szCs w:val="24"/>
        </w:rPr>
        <w:t xml:space="preserve"> </w:t>
      </w:r>
      <w:r w:rsidR="009D7B99">
        <w:rPr>
          <w:rFonts w:ascii="Garamond" w:hAnsi="Garamond"/>
          <w:sz w:val="24"/>
          <w:szCs w:val="24"/>
        </w:rPr>
        <w:t>8</w:t>
      </w:r>
      <w:r w:rsidR="00F15828">
        <w:rPr>
          <w:rFonts w:ascii="Garamond" w:hAnsi="Garamond"/>
          <w:sz w:val="24"/>
          <w:szCs w:val="24"/>
        </w:rPr>
        <w:t>/2</w:t>
      </w:r>
      <w:r w:rsidR="001C3131">
        <w:rPr>
          <w:rFonts w:ascii="Garamond" w:hAnsi="Garamond"/>
          <w:sz w:val="24"/>
          <w:szCs w:val="24"/>
        </w:rPr>
        <w:t>8</w:t>
      </w:r>
      <w:r w:rsidR="00340879">
        <w:rPr>
          <w:rFonts w:ascii="Garamond" w:hAnsi="Garamond"/>
          <w:sz w:val="24"/>
          <w:szCs w:val="24"/>
        </w:rPr>
        <w:t>:</w:t>
      </w:r>
      <w:r>
        <w:rPr>
          <w:rFonts w:ascii="Garamond" w:hAnsi="Garamond"/>
          <w:sz w:val="24"/>
          <w:szCs w:val="24"/>
        </w:rPr>
        <w:t xml:space="preserve"> </w:t>
      </w:r>
      <w:r w:rsidR="009D7B99">
        <w:rPr>
          <w:rFonts w:ascii="Garamond" w:hAnsi="Garamond"/>
          <w:sz w:val="24"/>
          <w:szCs w:val="24"/>
        </w:rPr>
        <w:t>“The</w:t>
      </w:r>
      <w:r w:rsidR="002C2574">
        <w:rPr>
          <w:rFonts w:ascii="Garamond" w:hAnsi="Garamond"/>
          <w:sz w:val="24"/>
          <w:szCs w:val="24"/>
        </w:rPr>
        <w:t>y</w:t>
      </w:r>
      <w:r w:rsidR="009D7B99">
        <w:rPr>
          <w:rFonts w:ascii="Garamond" w:hAnsi="Garamond"/>
          <w:sz w:val="24"/>
          <w:szCs w:val="24"/>
        </w:rPr>
        <w:t>” Characters: Portraits and Profiles</w:t>
      </w:r>
    </w:p>
    <w:p w14:paraId="590F2E6B" w14:textId="77777777" w:rsidR="008E5BF7" w:rsidRDefault="008E5BF7" w:rsidP="004A2920">
      <w:pPr>
        <w:rPr>
          <w:rFonts w:ascii="Garamond" w:hAnsi="Garamond"/>
          <w:sz w:val="24"/>
          <w:szCs w:val="24"/>
        </w:rPr>
      </w:pPr>
    </w:p>
    <w:p w14:paraId="45FD4140" w14:textId="0683E1C6" w:rsidR="000F25EA" w:rsidRDefault="008E5BF7" w:rsidP="00082B89">
      <w:pPr>
        <w:rPr>
          <w:rFonts w:ascii="Garamond" w:hAnsi="Garamond"/>
          <w:b/>
          <w:bCs/>
          <w:sz w:val="24"/>
          <w:szCs w:val="24"/>
        </w:rPr>
      </w:pPr>
      <w:r w:rsidRPr="008E5BF7">
        <w:rPr>
          <w:rFonts w:ascii="Garamond" w:hAnsi="Garamond"/>
          <w:b/>
          <w:bCs/>
          <w:sz w:val="24"/>
          <w:szCs w:val="24"/>
        </w:rPr>
        <w:tab/>
      </w:r>
      <w:r w:rsidRPr="008E5BF7">
        <w:rPr>
          <w:rFonts w:ascii="Garamond" w:hAnsi="Garamond"/>
          <w:b/>
          <w:bCs/>
          <w:sz w:val="24"/>
          <w:szCs w:val="24"/>
        </w:rPr>
        <w:tab/>
        <w:t>Reading</w:t>
      </w:r>
      <w:r w:rsidR="00AE226A">
        <w:rPr>
          <w:rFonts w:ascii="Garamond" w:hAnsi="Garamond"/>
          <w:b/>
          <w:bCs/>
          <w:sz w:val="24"/>
          <w:szCs w:val="24"/>
        </w:rPr>
        <w:t>:</w:t>
      </w:r>
    </w:p>
    <w:p w14:paraId="41071634" w14:textId="6FCE5920" w:rsidR="00B014B8" w:rsidRDefault="00566A74" w:rsidP="00B014B8">
      <w:pPr>
        <w:rPr>
          <w:rFonts w:ascii="Garamond" w:hAnsi="Garamond"/>
          <w:sz w:val="24"/>
          <w:szCs w:val="24"/>
        </w:rPr>
      </w:pPr>
      <w:r>
        <w:rPr>
          <w:rFonts w:ascii="Garamond" w:hAnsi="Garamond"/>
          <w:sz w:val="24"/>
          <w:szCs w:val="24"/>
        </w:rPr>
        <w:tab/>
      </w:r>
      <w:r>
        <w:rPr>
          <w:rFonts w:ascii="Garamond" w:hAnsi="Garamond"/>
          <w:sz w:val="24"/>
          <w:szCs w:val="24"/>
        </w:rPr>
        <w:tab/>
      </w:r>
      <w:r w:rsidR="00463514">
        <w:rPr>
          <w:rFonts w:ascii="Garamond" w:hAnsi="Garamond"/>
          <w:sz w:val="24"/>
          <w:szCs w:val="24"/>
        </w:rPr>
        <w:t>Dani Johannesen</w:t>
      </w:r>
      <w:r w:rsidR="002C2574">
        <w:rPr>
          <w:rFonts w:ascii="Garamond" w:hAnsi="Garamond"/>
          <w:sz w:val="24"/>
          <w:szCs w:val="24"/>
        </w:rPr>
        <w:t>, “Intro to Creative Writing”</w:t>
      </w:r>
    </w:p>
    <w:p w14:paraId="2C0DB327" w14:textId="664A44B6" w:rsidR="00566A74" w:rsidRDefault="0072289D" w:rsidP="00082B89">
      <w:pPr>
        <w:rPr>
          <w:rFonts w:ascii="Garamond" w:hAnsi="Garamond"/>
          <w:sz w:val="24"/>
          <w:szCs w:val="24"/>
        </w:rPr>
      </w:pPr>
      <w:r>
        <w:rPr>
          <w:rFonts w:ascii="Garamond" w:hAnsi="Garamond"/>
          <w:sz w:val="24"/>
          <w:szCs w:val="24"/>
        </w:rPr>
        <w:tab/>
      </w:r>
      <w:r>
        <w:rPr>
          <w:rFonts w:ascii="Garamond" w:hAnsi="Garamond"/>
          <w:sz w:val="24"/>
          <w:szCs w:val="24"/>
        </w:rPr>
        <w:tab/>
      </w:r>
      <w:r w:rsidR="00286C66">
        <w:rPr>
          <w:rFonts w:ascii="Garamond" w:hAnsi="Garamond"/>
          <w:sz w:val="24"/>
          <w:szCs w:val="24"/>
        </w:rPr>
        <w:t>Cade Mason, “Revival, 2001”</w:t>
      </w:r>
    </w:p>
    <w:p w14:paraId="69F5672C" w14:textId="77777777" w:rsidR="00AE226A" w:rsidRDefault="00AE226A" w:rsidP="00082B89">
      <w:pPr>
        <w:rPr>
          <w:rFonts w:ascii="Garamond" w:hAnsi="Garamond"/>
          <w:sz w:val="24"/>
          <w:szCs w:val="24"/>
        </w:rPr>
      </w:pPr>
    </w:p>
    <w:p w14:paraId="7BC9215E" w14:textId="20607D4A" w:rsidR="00595656" w:rsidRPr="00220017" w:rsidRDefault="00220017" w:rsidP="00082B89">
      <w:pPr>
        <w:rPr>
          <w:rFonts w:ascii="Garamond" w:hAnsi="Garamond"/>
          <w:sz w:val="24"/>
          <w:szCs w:val="24"/>
        </w:rPr>
      </w:pPr>
      <w:r>
        <w:rPr>
          <w:rFonts w:ascii="Garamond" w:hAnsi="Garamond"/>
          <w:sz w:val="24"/>
          <w:szCs w:val="24"/>
        </w:rPr>
        <w:tab/>
      </w:r>
      <w:r>
        <w:rPr>
          <w:rFonts w:ascii="Garamond" w:hAnsi="Garamond"/>
          <w:sz w:val="24"/>
          <w:szCs w:val="24"/>
        </w:rPr>
        <w:tab/>
      </w:r>
      <w:r w:rsidR="008E5BF7" w:rsidRPr="008E5BF7">
        <w:rPr>
          <w:rFonts w:ascii="Garamond" w:hAnsi="Garamond"/>
          <w:b/>
          <w:bCs/>
          <w:sz w:val="24"/>
          <w:szCs w:val="24"/>
        </w:rPr>
        <w:t xml:space="preserve"> </w:t>
      </w:r>
      <w:r>
        <w:rPr>
          <w:rFonts w:ascii="Garamond" w:hAnsi="Garamond"/>
          <w:b/>
          <w:bCs/>
          <w:sz w:val="24"/>
          <w:szCs w:val="24"/>
        </w:rPr>
        <w:t xml:space="preserve">Weekend writing: </w:t>
      </w:r>
      <w:r w:rsidR="00EE419A">
        <w:rPr>
          <w:rFonts w:ascii="Garamond" w:hAnsi="Garamond"/>
          <w:sz w:val="24"/>
          <w:szCs w:val="24"/>
        </w:rPr>
        <w:t xml:space="preserve">Write </w:t>
      </w:r>
      <w:r w:rsidR="00340A34">
        <w:rPr>
          <w:rFonts w:ascii="Garamond" w:hAnsi="Garamond"/>
          <w:sz w:val="24"/>
          <w:szCs w:val="24"/>
        </w:rPr>
        <w:t>Your</w:t>
      </w:r>
      <w:r w:rsidR="00EE419A">
        <w:rPr>
          <w:rFonts w:ascii="Garamond" w:hAnsi="Garamond"/>
          <w:sz w:val="24"/>
          <w:szCs w:val="24"/>
        </w:rPr>
        <w:t xml:space="preserve"> Delight</w:t>
      </w:r>
      <w:r w:rsidR="000D773A">
        <w:rPr>
          <w:rFonts w:ascii="Garamond" w:hAnsi="Garamond"/>
          <w:sz w:val="24"/>
          <w:szCs w:val="24"/>
        </w:rPr>
        <w:t xml:space="preserve"> (Essay Experiment 1</w:t>
      </w:r>
      <w:r w:rsidR="00B4476B">
        <w:rPr>
          <w:rFonts w:ascii="Garamond" w:hAnsi="Garamond"/>
          <w:sz w:val="24"/>
          <w:szCs w:val="24"/>
        </w:rPr>
        <w:t>)</w:t>
      </w:r>
    </w:p>
    <w:p w14:paraId="6256D1EA" w14:textId="77777777" w:rsidR="00261AEA" w:rsidRPr="00B75164" w:rsidRDefault="00261AEA" w:rsidP="008740A5">
      <w:pPr>
        <w:rPr>
          <w:rFonts w:ascii="Garamond" w:hAnsi="Garamond"/>
          <w:sz w:val="24"/>
          <w:szCs w:val="24"/>
        </w:rPr>
      </w:pPr>
    </w:p>
    <w:p w14:paraId="55E7B49F" w14:textId="6383FEA0" w:rsidR="00FA2404" w:rsidRDefault="008740A5" w:rsidP="008740A5">
      <w:pPr>
        <w:rPr>
          <w:rFonts w:ascii="Garamond" w:hAnsi="Garamond"/>
          <w:sz w:val="24"/>
          <w:szCs w:val="24"/>
        </w:rPr>
      </w:pPr>
      <w:r w:rsidRPr="00B75164">
        <w:rPr>
          <w:rFonts w:ascii="Garamond" w:hAnsi="Garamond"/>
          <w:b/>
          <w:bCs/>
          <w:sz w:val="24"/>
          <w:szCs w:val="24"/>
        </w:rPr>
        <w:t xml:space="preserve">Week </w:t>
      </w:r>
      <w:r w:rsidR="00B4476B">
        <w:rPr>
          <w:rFonts w:ascii="Garamond" w:hAnsi="Garamond"/>
          <w:b/>
          <w:bCs/>
          <w:sz w:val="24"/>
          <w:szCs w:val="24"/>
        </w:rPr>
        <w:t>3</w:t>
      </w:r>
      <w:r w:rsidRPr="00B75164">
        <w:rPr>
          <w:rFonts w:ascii="Garamond" w:hAnsi="Garamond"/>
          <w:b/>
          <w:bCs/>
          <w:sz w:val="24"/>
          <w:szCs w:val="24"/>
        </w:rPr>
        <w:t>:</w:t>
      </w:r>
      <w:r w:rsidR="00546F97" w:rsidRPr="00B75164">
        <w:rPr>
          <w:rFonts w:ascii="Garamond" w:hAnsi="Garamond"/>
          <w:b/>
          <w:bCs/>
          <w:sz w:val="24"/>
          <w:szCs w:val="24"/>
        </w:rPr>
        <w:t xml:space="preserve"> </w:t>
      </w:r>
      <w:r w:rsidR="00372859">
        <w:rPr>
          <w:rFonts w:ascii="Garamond" w:hAnsi="Garamond"/>
          <w:b/>
          <w:bCs/>
          <w:sz w:val="24"/>
          <w:szCs w:val="24"/>
        </w:rPr>
        <w:t>Who</w:t>
      </w:r>
      <w:r w:rsidR="00D46216">
        <w:rPr>
          <w:rFonts w:ascii="Garamond" w:hAnsi="Garamond"/>
          <w:b/>
          <w:bCs/>
          <w:sz w:val="24"/>
          <w:szCs w:val="24"/>
        </w:rPr>
        <w:t>?</w:t>
      </w:r>
    </w:p>
    <w:p w14:paraId="7C36F432" w14:textId="77777777" w:rsidR="00261AEA" w:rsidRDefault="00261AEA" w:rsidP="008740A5">
      <w:pPr>
        <w:rPr>
          <w:rFonts w:ascii="Garamond" w:hAnsi="Garamond"/>
          <w:sz w:val="24"/>
          <w:szCs w:val="24"/>
        </w:rPr>
      </w:pPr>
    </w:p>
    <w:p w14:paraId="285F1953" w14:textId="1D8041A4" w:rsidR="0000179F" w:rsidRDefault="0000179F" w:rsidP="008740A5">
      <w:pPr>
        <w:rPr>
          <w:rFonts w:ascii="Garamond" w:hAnsi="Garamond"/>
          <w:sz w:val="24"/>
          <w:szCs w:val="24"/>
        </w:rPr>
      </w:pPr>
      <w:r>
        <w:rPr>
          <w:rFonts w:ascii="Garamond" w:hAnsi="Garamond"/>
          <w:sz w:val="24"/>
          <w:szCs w:val="24"/>
        </w:rPr>
        <w:tab/>
      </w:r>
      <w:r w:rsidR="00AF4DA5">
        <w:rPr>
          <w:rFonts w:ascii="Garamond" w:hAnsi="Garamond"/>
          <w:sz w:val="24"/>
          <w:szCs w:val="24"/>
        </w:rPr>
        <w:t>Tuesday</w:t>
      </w:r>
      <w:r>
        <w:rPr>
          <w:rFonts w:ascii="Garamond" w:hAnsi="Garamond"/>
          <w:sz w:val="24"/>
          <w:szCs w:val="24"/>
        </w:rPr>
        <w:t>, 9/</w:t>
      </w:r>
      <w:r w:rsidR="00AF4DA5">
        <w:rPr>
          <w:rFonts w:ascii="Garamond" w:hAnsi="Garamond"/>
          <w:sz w:val="24"/>
          <w:szCs w:val="24"/>
        </w:rPr>
        <w:t>2</w:t>
      </w:r>
      <w:r>
        <w:rPr>
          <w:rFonts w:ascii="Garamond" w:hAnsi="Garamond"/>
          <w:sz w:val="24"/>
          <w:szCs w:val="24"/>
        </w:rPr>
        <w:t xml:space="preserve">: </w:t>
      </w:r>
      <w:r w:rsidR="003D5DD3">
        <w:rPr>
          <w:rFonts w:ascii="Garamond" w:hAnsi="Garamond"/>
          <w:sz w:val="24"/>
          <w:szCs w:val="24"/>
        </w:rPr>
        <w:t>Writing Family</w:t>
      </w:r>
      <w:r>
        <w:rPr>
          <w:rFonts w:ascii="Garamond" w:hAnsi="Garamond"/>
          <w:sz w:val="24"/>
          <w:szCs w:val="24"/>
        </w:rPr>
        <w:t xml:space="preserve"> </w:t>
      </w:r>
    </w:p>
    <w:p w14:paraId="38B0CDC3" w14:textId="77777777" w:rsidR="003D5DD3" w:rsidRDefault="003D5DD3" w:rsidP="003D5DD3">
      <w:pPr>
        <w:ind w:left="720" w:firstLine="720"/>
        <w:rPr>
          <w:rFonts w:ascii="Garamond" w:hAnsi="Garamond"/>
          <w:sz w:val="24"/>
          <w:szCs w:val="24"/>
        </w:rPr>
      </w:pPr>
    </w:p>
    <w:p w14:paraId="6154103D" w14:textId="2F2BA6F5" w:rsidR="003D5DD3" w:rsidRPr="00AE226A" w:rsidRDefault="003D5DD3" w:rsidP="003D5DD3">
      <w:pPr>
        <w:ind w:left="720" w:firstLine="720"/>
        <w:rPr>
          <w:rFonts w:ascii="Garamond" w:hAnsi="Garamond"/>
          <w:b/>
          <w:bCs/>
          <w:sz w:val="24"/>
          <w:szCs w:val="24"/>
        </w:rPr>
      </w:pPr>
      <w:r w:rsidRPr="00AE226A">
        <w:rPr>
          <w:rFonts w:ascii="Garamond" w:hAnsi="Garamond"/>
          <w:b/>
          <w:bCs/>
          <w:sz w:val="24"/>
          <w:szCs w:val="24"/>
        </w:rPr>
        <w:t>Reading:</w:t>
      </w:r>
    </w:p>
    <w:p w14:paraId="39DD100E" w14:textId="400DC4E9" w:rsidR="008953A7" w:rsidRDefault="002624CA" w:rsidP="003D5DD3">
      <w:pPr>
        <w:ind w:left="720" w:firstLine="720"/>
        <w:rPr>
          <w:rFonts w:ascii="Garamond" w:hAnsi="Garamond"/>
          <w:sz w:val="24"/>
          <w:szCs w:val="24"/>
        </w:rPr>
      </w:pPr>
      <w:r>
        <w:rPr>
          <w:rFonts w:ascii="Garamond" w:hAnsi="Garamond"/>
          <w:sz w:val="24"/>
          <w:szCs w:val="24"/>
        </w:rPr>
        <w:t>Linnie Green, “In the Mines” (craft essay)</w:t>
      </w:r>
    </w:p>
    <w:p w14:paraId="00A4C15D" w14:textId="7B1D9B55" w:rsidR="003D5DD3" w:rsidRDefault="003D5DD3" w:rsidP="003D5DD3">
      <w:pPr>
        <w:ind w:left="720" w:firstLine="720"/>
        <w:rPr>
          <w:rFonts w:ascii="Garamond" w:hAnsi="Garamond"/>
          <w:sz w:val="24"/>
          <w:szCs w:val="24"/>
        </w:rPr>
      </w:pPr>
      <w:r>
        <w:rPr>
          <w:rFonts w:ascii="Garamond" w:hAnsi="Garamond"/>
          <w:sz w:val="24"/>
          <w:szCs w:val="24"/>
        </w:rPr>
        <w:t>David Sedaris, “You Can’t Kill the Rooster”</w:t>
      </w:r>
    </w:p>
    <w:p w14:paraId="2B45847F" w14:textId="6C63FE64" w:rsidR="0000179F" w:rsidRPr="001B1483" w:rsidRDefault="001B1483" w:rsidP="001B1483">
      <w:pPr>
        <w:ind w:left="720" w:firstLine="720"/>
        <w:rPr>
          <w:rFonts w:ascii="Garamond" w:hAnsi="Garamond"/>
          <w:sz w:val="24"/>
          <w:szCs w:val="24"/>
        </w:rPr>
      </w:pPr>
      <w:r w:rsidRPr="001B1483">
        <w:rPr>
          <w:rFonts w:ascii="Garamond" w:hAnsi="Garamond"/>
          <w:sz w:val="24"/>
          <w:szCs w:val="24"/>
        </w:rPr>
        <w:t>Diana Spechler</w:t>
      </w:r>
      <w:r>
        <w:rPr>
          <w:rFonts w:ascii="Garamond" w:hAnsi="Garamond"/>
          <w:sz w:val="24"/>
          <w:szCs w:val="24"/>
        </w:rPr>
        <w:t>, “Things She Says”</w:t>
      </w:r>
    </w:p>
    <w:p w14:paraId="3615ADFB" w14:textId="78C04647" w:rsidR="003D5DD3" w:rsidRDefault="003D5DD3" w:rsidP="008740A5">
      <w:pPr>
        <w:rPr>
          <w:rFonts w:ascii="Garamond" w:hAnsi="Garamond"/>
          <w:sz w:val="24"/>
          <w:szCs w:val="24"/>
        </w:rPr>
      </w:pPr>
      <w:r>
        <w:rPr>
          <w:rFonts w:ascii="Garamond" w:hAnsi="Garamond"/>
          <w:sz w:val="24"/>
          <w:szCs w:val="24"/>
        </w:rPr>
        <w:tab/>
      </w:r>
    </w:p>
    <w:p w14:paraId="78729610" w14:textId="2F0CB8B0" w:rsidR="00F558FF" w:rsidRDefault="00CB1060" w:rsidP="00DB2FD1">
      <w:pPr>
        <w:ind w:firstLine="720"/>
        <w:rPr>
          <w:rFonts w:ascii="Garamond" w:hAnsi="Garamond"/>
          <w:sz w:val="24"/>
          <w:szCs w:val="24"/>
        </w:rPr>
      </w:pPr>
      <w:r>
        <w:rPr>
          <w:rFonts w:ascii="Garamond" w:hAnsi="Garamond"/>
          <w:sz w:val="24"/>
          <w:szCs w:val="24"/>
        </w:rPr>
        <w:t>Thursday</w:t>
      </w:r>
      <w:r w:rsidR="00F15828">
        <w:rPr>
          <w:rFonts w:ascii="Garamond" w:hAnsi="Garamond"/>
          <w:sz w:val="24"/>
          <w:szCs w:val="24"/>
        </w:rPr>
        <w:t xml:space="preserve">, </w:t>
      </w:r>
      <w:r w:rsidR="00421ED6">
        <w:rPr>
          <w:rFonts w:ascii="Garamond" w:hAnsi="Garamond"/>
          <w:sz w:val="24"/>
          <w:szCs w:val="24"/>
        </w:rPr>
        <w:t>9</w:t>
      </w:r>
      <w:r w:rsidR="00F15828">
        <w:rPr>
          <w:rFonts w:ascii="Garamond" w:hAnsi="Garamond"/>
          <w:sz w:val="24"/>
          <w:szCs w:val="24"/>
        </w:rPr>
        <w:t>/</w:t>
      </w:r>
      <w:r>
        <w:rPr>
          <w:rFonts w:ascii="Garamond" w:hAnsi="Garamond"/>
          <w:sz w:val="24"/>
          <w:szCs w:val="24"/>
        </w:rPr>
        <w:t>4</w:t>
      </w:r>
      <w:r w:rsidR="00D56A30">
        <w:rPr>
          <w:rFonts w:ascii="Garamond" w:hAnsi="Garamond"/>
          <w:sz w:val="24"/>
          <w:szCs w:val="24"/>
        </w:rPr>
        <w:t xml:space="preserve">: </w:t>
      </w:r>
      <w:r w:rsidR="002C2574">
        <w:rPr>
          <w:rFonts w:ascii="Garamond" w:hAnsi="Garamond"/>
          <w:sz w:val="24"/>
          <w:szCs w:val="24"/>
        </w:rPr>
        <w:t xml:space="preserve">“We” Characters: </w:t>
      </w:r>
      <w:r w:rsidR="00630D01">
        <w:rPr>
          <w:rFonts w:ascii="Garamond" w:hAnsi="Garamond"/>
          <w:sz w:val="24"/>
          <w:szCs w:val="24"/>
        </w:rPr>
        <w:t>Community/Ethnography</w:t>
      </w:r>
    </w:p>
    <w:p w14:paraId="4A492430" w14:textId="77777777" w:rsidR="00F558FF" w:rsidRDefault="00F558FF" w:rsidP="00F558FF">
      <w:pPr>
        <w:rPr>
          <w:rFonts w:ascii="Garamond" w:hAnsi="Garamond"/>
          <w:sz w:val="24"/>
          <w:szCs w:val="24"/>
        </w:rPr>
      </w:pPr>
    </w:p>
    <w:p w14:paraId="289205AE" w14:textId="24F9AE77" w:rsidR="00F558FF" w:rsidRDefault="00F558FF" w:rsidP="00EE419A">
      <w:pPr>
        <w:ind w:left="720" w:firstLine="720"/>
        <w:rPr>
          <w:rFonts w:ascii="Garamond" w:hAnsi="Garamond"/>
          <w:b/>
          <w:bCs/>
          <w:sz w:val="24"/>
          <w:szCs w:val="24"/>
        </w:rPr>
      </w:pPr>
      <w:r w:rsidRPr="002D63F1">
        <w:rPr>
          <w:rFonts w:ascii="Garamond" w:hAnsi="Garamond"/>
          <w:b/>
          <w:bCs/>
          <w:sz w:val="24"/>
          <w:szCs w:val="24"/>
        </w:rPr>
        <w:t xml:space="preserve">Reading: </w:t>
      </w:r>
    </w:p>
    <w:p w14:paraId="0898EBE2" w14:textId="0BE846E9" w:rsidR="003445E1" w:rsidRDefault="003445E1" w:rsidP="00CB0B10">
      <w:pPr>
        <w:rPr>
          <w:rFonts w:ascii="Garamond" w:hAnsi="Garamond"/>
          <w:b/>
          <w:bCs/>
          <w:sz w:val="24"/>
          <w:szCs w:val="24"/>
        </w:rPr>
      </w:pPr>
      <w:r>
        <w:rPr>
          <w:rFonts w:ascii="Garamond" w:hAnsi="Garamond"/>
          <w:b/>
          <w:bCs/>
          <w:sz w:val="24"/>
          <w:szCs w:val="24"/>
        </w:rPr>
        <w:tab/>
      </w:r>
      <w:r>
        <w:rPr>
          <w:rFonts w:ascii="Garamond" w:hAnsi="Garamond"/>
          <w:b/>
          <w:bCs/>
          <w:sz w:val="24"/>
          <w:szCs w:val="24"/>
        </w:rPr>
        <w:tab/>
      </w:r>
      <w:r w:rsidR="00A80AB3">
        <w:rPr>
          <w:rFonts w:ascii="Garamond" w:hAnsi="Garamond"/>
          <w:sz w:val="24"/>
          <w:szCs w:val="24"/>
        </w:rPr>
        <w:t xml:space="preserve">Roxane Gay, “To Scratch, </w:t>
      </w:r>
      <w:r w:rsidR="00D43DA6">
        <w:rPr>
          <w:rFonts w:ascii="Garamond" w:hAnsi="Garamond"/>
          <w:sz w:val="24"/>
          <w:szCs w:val="24"/>
        </w:rPr>
        <w:t>Claw, or Grope Clumsily or Frantically</w:t>
      </w:r>
      <w:r w:rsidR="00734FAA">
        <w:rPr>
          <w:rFonts w:ascii="Garamond" w:hAnsi="Garamond"/>
          <w:sz w:val="24"/>
          <w:szCs w:val="24"/>
        </w:rPr>
        <w:t>”</w:t>
      </w:r>
      <w:r w:rsidR="00F558FF">
        <w:rPr>
          <w:rFonts w:ascii="Garamond" w:hAnsi="Garamond"/>
          <w:b/>
          <w:bCs/>
          <w:sz w:val="24"/>
          <w:szCs w:val="24"/>
        </w:rPr>
        <w:tab/>
      </w:r>
      <w:r w:rsidR="00F558FF">
        <w:rPr>
          <w:rFonts w:ascii="Garamond" w:hAnsi="Garamond"/>
          <w:b/>
          <w:bCs/>
          <w:sz w:val="24"/>
          <w:szCs w:val="24"/>
        </w:rPr>
        <w:tab/>
      </w:r>
    </w:p>
    <w:p w14:paraId="572B6CDD" w14:textId="6B8DB0C6" w:rsidR="008558E7" w:rsidRDefault="00B66DA1" w:rsidP="00335006">
      <w:pPr>
        <w:ind w:left="720" w:firstLine="720"/>
        <w:rPr>
          <w:rFonts w:ascii="Garamond" w:hAnsi="Garamond"/>
          <w:sz w:val="24"/>
          <w:szCs w:val="24"/>
        </w:rPr>
      </w:pPr>
      <w:r w:rsidRPr="00B66DA1">
        <w:rPr>
          <w:rFonts w:ascii="Garamond" w:hAnsi="Garamond"/>
          <w:sz w:val="24"/>
          <w:szCs w:val="24"/>
        </w:rPr>
        <w:t>Jaquira Díaz</w:t>
      </w:r>
      <w:r>
        <w:rPr>
          <w:rFonts w:ascii="Garamond" w:hAnsi="Garamond"/>
          <w:sz w:val="24"/>
          <w:szCs w:val="24"/>
        </w:rPr>
        <w:t>, “Girls, Monsters”</w:t>
      </w:r>
    </w:p>
    <w:p w14:paraId="7A7F7567" w14:textId="37FC3EEA" w:rsidR="008136C5" w:rsidRDefault="008136C5" w:rsidP="00F558FF">
      <w:pPr>
        <w:rPr>
          <w:rFonts w:ascii="Garamond" w:hAnsi="Garamond"/>
          <w:sz w:val="24"/>
          <w:szCs w:val="24"/>
        </w:rPr>
      </w:pPr>
    </w:p>
    <w:p w14:paraId="0C09F175" w14:textId="73A0B9C2" w:rsidR="008136C5" w:rsidRPr="00691752" w:rsidRDefault="008136C5" w:rsidP="000F25EA">
      <w:pPr>
        <w:ind w:left="720" w:firstLine="720"/>
        <w:rPr>
          <w:rFonts w:ascii="Garamond" w:hAnsi="Garamond"/>
          <w:sz w:val="24"/>
          <w:szCs w:val="24"/>
        </w:rPr>
      </w:pPr>
      <w:r w:rsidRPr="000F25EA">
        <w:rPr>
          <w:rFonts w:ascii="Garamond" w:hAnsi="Garamond"/>
          <w:b/>
          <w:bCs/>
          <w:sz w:val="24"/>
          <w:szCs w:val="24"/>
        </w:rPr>
        <w:t xml:space="preserve">Weekend </w:t>
      </w:r>
      <w:r w:rsidR="00B60246" w:rsidRPr="000F25EA">
        <w:rPr>
          <w:rFonts w:ascii="Garamond" w:hAnsi="Garamond"/>
          <w:b/>
          <w:bCs/>
          <w:sz w:val="24"/>
          <w:szCs w:val="24"/>
        </w:rPr>
        <w:t>writing</w:t>
      </w:r>
      <w:r w:rsidR="00CC48F3" w:rsidRPr="000F25EA">
        <w:rPr>
          <w:rFonts w:ascii="Garamond" w:hAnsi="Garamond"/>
          <w:b/>
          <w:bCs/>
          <w:sz w:val="24"/>
          <w:szCs w:val="24"/>
        </w:rPr>
        <w:t>:</w:t>
      </w:r>
      <w:r w:rsidR="00865ABF">
        <w:rPr>
          <w:rFonts w:ascii="Garamond" w:hAnsi="Garamond"/>
          <w:sz w:val="24"/>
          <w:szCs w:val="24"/>
        </w:rPr>
        <w:t xml:space="preserve"> </w:t>
      </w:r>
      <w:r w:rsidR="00EE1C7D">
        <w:rPr>
          <w:rFonts w:ascii="Garamond" w:hAnsi="Garamond"/>
          <w:sz w:val="24"/>
          <w:szCs w:val="24"/>
        </w:rPr>
        <w:t xml:space="preserve">First Date with an Essay </w:t>
      </w:r>
    </w:p>
    <w:p w14:paraId="31071A7F" w14:textId="77777777" w:rsidR="008740A5" w:rsidRPr="00B75164" w:rsidRDefault="008740A5" w:rsidP="008740A5">
      <w:pPr>
        <w:rPr>
          <w:rFonts w:ascii="Garamond" w:hAnsi="Garamond"/>
          <w:sz w:val="24"/>
          <w:szCs w:val="24"/>
        </w:rPr>
      </w:pPr>
    </w:p>
    <w:p w14:paraId="665C5621" w14:textId="3B9C644B" w:rsidR="00022618" w:rsidRDefault="008740A5" w:rsidP="00022618">
      <w:pPr>
        <w:rPr>
          <w:rFonts w:ascii="Garamond" w:hAnsi="Garamond"/>
          <w:b/>
          <w:bCs/>
          <w:sz w:val="24"/>
          <w:szCs w:val="24"/>
        </w:rPr>
      </w:pPr>
      <w:r w:rsidRPr="00B75164">
        <w:rPr>
          <w:rFonts w:ascii="Garamond" w:hAnsi="Garamond"/>
          <w:b/>
          <w:bCs/>
          <w:sz w:val="24"/>
          <w:szCs w:val="24"/>
        </w:rPr>
        <w:t xml:space="preserve">Week </w:t>
      </w:r>
      <w:r w:rsidR="004A2920">
        <w:rPr>
          <w:rFonts w:ascii="Garamond" w:hAnsi="Garamond"/>
          <w:b/>
          <w:bCs/>
          <w:sz w:val="24"/>
          <w:szCs w:val="24"/>
        </w:rPr>
        <w:t>4</w:t>
      </w:r>
      <w:r w:rsidRPr="00B75164">
        <w:rPr>
          <w:rFonts w:ascii="Garamond" w:hAnsi="Garamond"/>
          <w:b/>
          <w:bCs/>
          <w:sz w:val="24"/>
          <w:szCs w:val="24"/>
        </w:rPr>
        <w:t xml:space="preserve">: </w:t>
      </w:r>
      <w:r w:rsidR="00E620EB">
        <w:rPr>
          <w:rFonts w:ascii="Garamond" w:hAnsi="Garamond"/>
          <w:b/>
          <w:bCs/>
          <w:sz w:val="24"/>
          <w:szCs w:val="24"/>
        </w:rPr>
        <w:t>What</w:t>
      </w:r>
      <w:r w:rsidR="0000179F">
        <w:rPr>
          <w:rFonts w:ascii="Garamond" w:hAnsi="Garamond"/>
          <w:b/>
          <w:bCs/>
          <w:sz w:val="24"/>
          <w:szCs w:val="24"/>
        </w:rPr>
        <w:t>?</w:t>
      </w:r>
    </w:p>
    <w:p w14:paraId="7F61227A" w14:textId="77777777" w:rsidR="00022618" w:rsidRDefault="00022618" w:rsidP="00022618">
      <w:pPr>
        <w:rPr>
          <w:rFonts w:ascii="Garamond" w:hAnsi="Garamond"/>
          <w:b/>
          <w:bCs/>
          <w:sz w:val="24"/>
          <w:szCs w:val="24"/>
        </w:rPr>
      </w:pPr>
    </w:p>
    <w:p w14:paraId="4C749124" w14:textId="64166139" w:rsidR="00022618" w:rsidRDefault="00AE226A" w:rsidP="00F558FF">
      <w:pPr>
        <w:ind w:left="720"/>
        <w:rPr>
          <w:rFonts w:ascii="Garamond" w:hAnsi="Garamond"/>
          <w:sz w:val="24"/>
          <w:szCs w:val="24"/>
        </w:rPr>
      </w:pPr>
      <w:r>
        <w:rPr>
          <w:rFonts w:ascii="Garamond" w:hAnsi="Garamond"/>
          <w:sz w:val="24"/>
          <w:szCs w:val="24"/>
        </w:rPr>
        <w:t>Tuesday</w:t>
      </w:r>
      <w:r w:rsidR="008B1765">
        <w:rPr>
          <w:rFonts w:ascii="Garamond" w:hAnsi="Garamond"/>
          <w:sz w:val="24"/>
          <w:szCs w:val="24"/>
        </w:rPr>
        <w:t xml:space="preserve">, </w:t>
      </w:r>
      <w:r w:rsidR="00DB2FD1">
        <w:rPr>
          <w:rFonts w:ascii="Garamond" w:hAnsi="Garamond"/>
          <w:sz w:val="24"/>
          <w:szCs w:val="24"/>
        </w:rPr>
        <w:t>9</w:t>
      </w:r>
      <w:r w:rsidR="008B1765">
        <w:rPr>
          <w:rFonts w:ascii="Garamond" w:hAnsi="Garamond"/>
          <w:sz w:val="24"/>
          <w:szCs w:val="24"/>
        </w:rPr>
        <w:t>/</w:t>
      </w:r>
      <w:r>
        <w:rPr>
          <w:rFonts w:ascii="Garamond" w:hAnsi="Garamond"/>
          <w:sz w:val="24"/>
          <w:szCs w:val="24"/>
        </w:rPr>
        <w:t>9</w:t>
      </w:r>
      <w:r w:rsidR="00022618">
        <w:rPr>
          <w:rFonts w:ascii="Garamond" w:hAnsi="Garamond"/>
          <w:sz w:val="24"/>
          <w:szCs w:val="24"/>
        </w:rPr>
        <w:t xml:space="preserve">: </w:t>
      </w:r>
      <w:r w:rsidR="000C386C">
        <w:rPr>
          <w:rFonts w:ascii="Garamond" w:hAnsi="Garamond"/>
          <w:sz w:val="24"/>
          <w:szCs w:val="24"/>
        </w:rPr>
        <w:t xml:space="preserve">Subject Matter and the Tradition of Montaigne </w:t>
      </w:r>
    </w:p>
    <w:p w14:paraId="16414A2C" w14:textId="4FFF3FB1" w:rsidR="00F558FF" w:rsidRDefault="00F558FF" w:rsidP="00F558FF">
      <w:pPr>
        <w:rPr>
          <w:rFonts w:ascii="Garamond" w:hAnsi="Garamond"/>
          <w:sz w:val="24"/>
          <w:szCs w:val="24"/>
        </w:rPr>
      </w:pPr>
    </w:p>
    <w:p w14:paraId="6130A3AD" w14:textId="0702D841" w:rsidR="00460C3F" w:rsidRPr="00460C3F" w:rsidRDefault="002A3FFC" w:rsidP="00F558FF">
      <w:pPr>
        <w:rPr>
          <w:rFonts w:ascii="Garamond" w:hAnsi="Garamond"/>
          <w:b/>
          <w:bCs/>
          <w:sz w:val="24"/>
          <w:szCs w:val="24"/>
        </w:rPr>
      </w:pPr>
      <w:r w:rsidRPr="00945BD3">
        <w:rPr>
          <w:rFonts w:ascii="Garamond" w:hAnsi="Garamond"/>
          <w:b/>
          <w:bCs/>
          <w:sz w:val="24"/>
          <w:szCs w:val="24"/>
        </w:rPr>
        <w:tab/>
      </w:r>
      <w:r w:rsidRPr="00945BD3">
        <w:rPr>
          <w:rFonts w:ascii="Garamond" w:hAnsi="Garamond"/>
          <w:b/>
          <w:bCs/>
          <w:sz w:val="24"/>
          <w:szCs w:val="24"/>
        </w:rPr>
        <w:tab/>
        <w:t xml:space="preserve">Reading: </w:t>
      </w:r>
    </w:p>
    <w:p w14:paraId="1D35A95F" w14:textId="77777777" w:rsidR="00460C3F" w:rsidRDefault="00460C3F" w:rsidP="00460C3F">
      <w:pPr>
        <w:ind w:left="720" w:firstLine="720"/>
        <w:rPr>
          <w:rFonts w:ascii="Garamond" w:hAnsi="Garamond"/>
          <w:sz w:val="24"/>
          <w:szCs w:val="24"/>
        </w:rPr>
      </w:pPr>
      <w:r>
        <w:rPr>
          <w:rFonts w:ascii="Garamond" w:hAnsi="Garamond"/>
          <w:sz w:val="24"/>
          <w:szCs w:val="24"/>
        </w:rPr>
        <w:t xml:space="preserve">Michel de Montaigne, </w:t>
      </w:r>
      <w:r w:rsidRPr="00BD0640">
        <w:rPr>
          <w:rFonts w:ascii="Garamond" w:hAnsi="Garamond"/>
          <w:sz w:val="24"/>
          <w:szCs w:val="24"/>
        </w:rPr>
        <w:t>“</w:t>
      </w:r>
      <w:r>
        <w:rPr>
          <w:rFonts w:ascii="Garamond" w:hAnsi="Garamond"/>
          <w:sz w:val="24"/>
          <w:szCs w:val="24"/>
        </w:rPr>
        <w:t xml:space="preserve">On the Length of Life” </w:t>
      </w:r>
    </w:p>
    <w:p w14:paraId="2EAF5BE2" w14:textId="38FC8F5F" w:rsidR="00460C3F" w:rsidRDefault="00460C3F" w:rsidP="00E5076E">
      <w:pPr>
        <w:ind w:left="2160" w:hanging="720"/>
        <w:rPr>
          <w:rFonts w:ascii="Garamond" w:hAnsi="Garamond"/>
          <w:sz w:val="24"/>
          <w:szCs w:val="24"/>
        </w:rPr>
      </w:pPr>
      <w:r>
        <w:rPr>
          <w:rFonts w:ascii="Garamond" w:hAnsi="Garamond"/>
          <w:sz w:val="24"/>
          <w:szCs w:val="24"/>
        </w:rPr>
        <w:t xml:space="preserve">Marcia Aldrich, “Of Age” </w:t>
      </w:r>
    </w:p>
    <w:p w14:paraId="0058E5E3" w14:textId="572C28E5" w:rsidR="00F558FF" w:rsidRDefault="00F558FF" w:rsidP="00022618">
      <w:pPr>
        <w:rPr>
          <w:rFonts w:ascii="Garamond" w:hAnsi="Garamond"/>
          <w:sz w:val="24"/>
          <w:szCs w:val="24"/>
        </w:rPr>
      </w:pPr>
    </w:p>
    <w:p w14:paraId="56CCA058" w14:textId="22862FDB" w:rsidR="00905C37" w:rsidRDefault="00022618" w:rsidP="00415FEF">
      <w:pPr>
        <w:rPr>
          <w:rFonts w:ascii="Garamond" w:hAnsi="Garamond"/>
          <w:sz w:val="24"/>
          <w:szCs w:val="24"/>
        </w:rPr>
      </w:pPr>
      <w:r>
        <w:rPr>
          <w:rFonts w:ascii="Garamond" w:hAnsi="Garamond"/>
          <w:sz w:val="24"/>
          <w:szCs w:val="24"/>
        </w:rPr>
        <w:tab/>
      </w:r>
      <w:r w:rsidR="00AE226A">
        <w:rPr>
          <w:rFonts w:ascii="Garamond" w:hAnsi="Garamond"/>
          <w:sz w:val="24"/>
          <w:szCs w:val="24"/>
        </w:rPr>
        <w:t>Thursday</w:t>
      </w:r>
      <w:r w:rsidR="008B1765">
        <w:rPr>
          <w:rFonts w:ascii="Garamond" w:hAnsi="Garamond"/>
          <w:sz w:val="24"/>
          <w:szCs w:val="24"/>
        </w:rPr>
        <w:t xml:space="preserve">, </w:t>
      </w:r>
      <w:r w:rsidR="00BD5AC0">
        <w:rPr>
          <w:rFonts w:ascii="Garamond" w:hAnsi="Garamond"/>
          <w:sz w:val="24"/>
          <w:szCs w:val="24"/>
        </w:rPr>
        <w:t>9</w:t>
      </w:r>
      <w:r w:rsidR="008B1765">
        <w:rPr>
          <w:rFonts w:ascii="Garamond" w:hAnsi="Garamond"/>
          <w:sz w:val="24"/>
          <w:szCs w:val="24"/>
        </w:rPr>
        <w:t>/</w:t>
      </w:r>
      <w:r w:rsidR="00BD5AC0">
        <w:rPr>
          <w:rFonts w:ascii="Garamond" w:hAnsi="Garamond"/>
          <w:sz w:val="24"/>
          <w:szCs w:val="24"/>
        </w:rPr>
        <w:t>1</w:t>
      </w:r>
      <w:r w:rsidR="00AE226A">
        <w:rPr>
          <w:rFonts w:ascii="Garamond" w:hAnsi="Garamond"/>
          <w:sz w:val="24"/>
          <w:szCs w:val="24"/>
        </w:rPr>
        <w:t>1</w:t>
      </w:r>
      <w:r>
        <w:rPr>
          <w:rFonts w:ascii="Garamond" w:hAnsi="Garamond"/>
          <w:sz w:val="24"/>
          <w:szCs w:val="24"/>
        </w:rPr>
        <w:t xml:space="preserve">: </w:t>
      </w:r>
      <w:r w:rsidR="00FF29EE">
        <w:rPr>
          <w:rFonts w:ascii="Garamond" w:hAnsi="Garamond"/>
          <w:sz w:val="24"/>
          <w:szCs w:val="24"/>
        </w:rPr>
        <w:t xml:space="preserve">Workshop </w:t>
      </w:r>
    </w:p>
    <w:p w14:paraId="7F60A41B" w14:textId="77777777" w:rsidR="009B1554" w:rsidRDefault="009B1554" w:rsidP="00415FEF">
      <w:pPr>
        <w:rPr>
          <w:rFonts w:ascii="Garamond" w:hAnsi="Garamond"/>
          <w:sz w:val="24"/>
          <w:szCs w:val="24"/>
        </w:rPr>
      </w:pPr>
    </w:p>
    <w:p w14:paraId="2FA248C6" w14:textId="10028005" w:rsidR="009B1554" w:rsidRDefault="009B1554" w:rsidP="00415FEF">
      <w:pPr>
        <w:rPr>
          <w:rFonts w:ascii="Garamond" w:hAnsi="Garamond"/>
          <w:b/>
          <w:bCs/>
          <w:sz w:val="24"/>
          <w:szCs w:val="24"/>
        </w:rPr>
      </w:pPr>
      <w:r w:rsidRPr="00945BD3">
        <w:rPr>
          <w:rFonts w:ascii="Garamond" w:hAnsi="Garamond"/>
          <w:b/>
          <w:bCs/>
          <w:sz w:val="24"/>
          <w:szCs w:val="24"/>
        </w:rPr>
        <w:tab/>
      </w:r>
      <w:r w:rsidRPr="00945BD3">
        <w:rPr>
          <w:rFonts w:ascii="Garamond" w:hAnsi="Garamond"/>
          <w:b/>
          <w:bCs/>
          <w:sz w:val="24"/>
          <w:szCs w:val="24"/>
        </w:rPr>
        <w:tab/>
        <w:t xml:space="preserve">Reading: </w:t>
      </w:r>
    </w:p>
    <w:p w14:paraId="21EC218F" w14:textId="645D1C7C" w:rsidR="00D76C1E" w:rsidRDefault="00D76C1E" w:rsidP="00415FEF">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Three students’ </w:t>
      </w:r>
      <w:r w:rsidR="00964909">
        <w:rPr>
          <w:rFonts w:ascii="Garamond" w:hAnsi="Garamond"/>
          <w:sz w:val="24"/>
          <w:szCs w:val="24"/>
        </w:rPr>
        <w:t xml:space="preserve">personal </w:t>
      </w:r>
      <w:r>
        <w:rPr>
          <w:rFonts w:ascii="Garamond" w:hAnsi="Garamond"/>
          <w:sz w:val="24"/>
          <w:szCs w:val="24"/>
        </w:rPr>
        <w:t>essays of 1,000-2,500 words</w:t>
      </w:r>
    </w:p>
    <w:p w14:paraId="1F63D1BF" w14:textId="77777777" w:rsidR="00DF33EE" w:rsidRDefault="00DF33EE" w:rsidP="00415FEF">
      <w:pPr>
        <w:rPr>
          <w:rFonts w:ascii="Garamond" w:hAnsi="Garamond"/>
          <w:sz w:val="24"/>
          <w:szCs w:val="24"/>
        </w:rPr>
      </w:pPr>
    </w:p>
    <w:p w14:paraId="6FE3479D" w14:textId="356E5FBA" w:rsidR="00DF33EE" w:rsidRDefault="00DF33EE" w:rsidP="00415FE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8A673F">
        <w:rPr>
          <w:rFonts w:ascii="Garamond" w:hAnsi="Garamond"/>
          <w:sz w:val="24"/>
          <w:szCs w:val="24"/>
        </w:rPr>
        <w:t>Mic Armstead</w:t>
      </w:r>
    </w:p>
    <w:p w14:paraId="4B7A3A9F" w14:textId="77777777" w:rsidR="00DF33EE" w:rsidRDefault="00DF33EE" w:rsidP="00415FEF">
      <w:pPr>
        <w:rPr>
          <w:rFonts w:ascii="Garamond" w:hAnsi="Garamond"/>
          <w:sz w:val="24"/>
          <w:szCs w:val="24"/>
        </w:rPr>
      </w:pPr>
    </w:p>
    <w:p w14:paraId="2229EC68" w14:textId="0F9DEA1C" w:rsidR="00DF33EE" w:rsidRDefault="00DF33EE" w:rsidP="00415FE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8A673F">
        <w:rPr>
          <w:rFonts w:ascii="Garamond" w:hAnsi="Garamond"/>
          <w:sz w:val="24"/>
          <w:szCs w:val="24"/>
        </w:rPr>
        <w:t>Caroline Graham</w:t>
      </w:r>
    </w:p>
    <w:p w14:paraId="63534413" w14:textId="77777777" w:rsidR="00DF33EE" w:rsidRDefault="00DF33EE" w:rsidP="00415FEF">
      <w:pPr>
        <w:rPr>
          <w:rFonts w:ascii="Garamond" w:hAnsi="Garamond"/>
          <w:sz w:val="24"/>
          <w:szCs w:val="24"/>
        </w:rPr>
      </w:pPr>
    </w:p>
    <w:p w14:paraId="7ADF9B57" w14:textId="5007E819" w:rsidR="00DF33EE" w:rsidRPr="00D76C1E" w:rsidRDefault="00DF33EE" w:rsidP="00415FE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8A673F">
        <w:rPr>
          <w:rFonts w:ascii="Garamond" w:hAnsi="Garamond"/>
          <w:sz w:val="24"/>
          <w:szCs w:val="24"/>
        </w:rPr>
        <w:t>Xavier Boatner</w:t>
      </w:r>
    </w:p>
    <w:p w14:paraId="201D1D32" w14:textId="77777777" w:rsidR="002E10F8" w:rsidRDefault="002E10F8" w:rsidP="00415FEF">
      <w:pPr>
        <w:rPr>
          <w:rFonts w:ascii="Garamond" w:hAnsi="Garamond"/>
          <w:sz w:val="24"/>
          <w:szCs w:val="24"/>
        </w:rPr>
      </w:pPr>
    </w:p>
    <w:p w14:paraId="488A5CD0" w14:textId="1A9D5FCE" w:rsidR="002E10F8" w:rsidRPr="00022618" w:rsidRDefault="002E10F8" w:rsidP="00E44F6A">
      <w:pPr>
        <w:rPr>
          <w:rFonts w:ascii="Garamond" w:hAnsi="Garamond"/>
          <w:sz w:val="24"/>
          <w:szCs w:val="24"/>
        </w:rPr>
      </w:pPr>
      <w:r>
        <w:rPr>
          <w:rFonts w:ascii="Garamond" w:hAnsi="Garamond"/>
          <w:sz w:val="24"/>
          <w:szCs w:val="24"/>
        </w:rPr>
        <w:tab/>
      </w:r>
      <w:r w:rsidR="00043232">
        <w:rPr>
          <w:rFonts w:ascii="Garamond" w:hAnsi="Garamond"/>
          <w:sz w:val="24"/>
          <w:szCs w:val="24"/>
        </w:rPr>
        <w:tab/>
      </w:r>
      <w:r w:rsidRPr="00043232">
        <w:rPr>
          <w:rFonts w:ascii="Garamond" w:hAnsi="Garamond"/>
          <w:b/>
          <w:bCs/>
          <w:sz w:val="24"/>
          <w:szCs w:val="24"/>
        </w:rPr>
        <w:t xml:space="preserve">Weekend </w:t>
      </w:r>
      <w:r w:rsidR="00E80DD2">
        <w:rPr>
          <w:rFonts w:ascii="Garamond" w:hAnsi="Garamond"/>
          <w:b/>
          <w:bCs/>
          <w:sz w:val="24"/>
          <w:szCs w:val="24"/>
        </w:rPr>
        <w:t>w</w:t>
      </w:r>
      <w:r w:rsidRPr="00043232">
        <w:rPr>
          <w:rFonts w:ascii="Garamond" w:hAnsi="Garamond"/>
          <w:b/>
          <w:bCs/>
          <w:sz w:val="24"/>
          <w:szCs w:val="24"/>
        </w:rPr>
        <w:t>riting:</w:t>
      </w:r>
      <w:r>
        <w:rPr>
          <w:rFonts w:ascii="Garamond" w:hAnsi="Garamond"/>
          <w:sz w:val="24"/>
          <w:szCs w:val="24"/>
        </w:rPr>
        <w:t xml:space="preserve"> </w:t>
      </w:r>
      <w:r w:rsidR="00340A34">
        <w:rPr>
          <w:rFonts w:ascii="Garamond" w:hAnsi="Garamond"/>
          <w:sz w:val="24"/>
          <w:szCs w:val="24"/>
        </w:rPr>
        <w:t>On … Something (Essay Experiment 2)</w:t>
      </w:r>
    </w:p>
    <w:p w14:paraId="498EC3CE" w14:textId="77777777" w:rsidR="004F1A1D" w:rsidRDefault="004F1A1D" w:rsidP="008740A5">
      <w:pPr>
        <w:rPr>
          <w:rFonts w:ascii="Garamond" w:hAnsi="Garamond"/>
          <w:sz w:val="24"/>
          <w:szCs w:val="24"/>
        </w:rPr>
      </w:pPr>
    </w:p>
    <w:p w14:paraId="5DA198AF" w14:textId="79C07319" w:rsidR="00A13EE1" w:rsidRDefault="004F1A1D" w:rsidP="008740A5">
      <w:pPr>
        <w:rPr>
          <w:rFonts w:ascii="Garamond" w:hAnsi="Garamond"/>
          <w:sz w:val="24"/>
          <w:szCs w:val="24"/>
        </w:rPr>
      </w:pPr>
      <w:r w:rsidRPr="004F1A1D">
        <w:rPr>
          <w:rFonts w:ascii="Garamond" w:hAnsi="Garamond"/>
          <w:b/>
          <w:bCs/>
          <w:sz w:val="24"/>
          <w:szCs w:val="24"/>
        </w:rPr>
        <w:t>Week 5:</w:t>
      </w:r>
      <w:r>
        <w:rPr>
          <w:rFonts w:ascii="Garamond" w:hAnsi="Garamond"/>
          <w:sz w:val="24"/>
          <w:szCs w:val="24"/>
        </w:rPr>
        <w:t xml:space="preserve"> </w:t>
      </w:r>
      <w:r w:rsidR="00EA240C">
        <w:rPr>
          <w:rFonts w:ascii="Garamond" w:hAnsi="Garamond"/>
          <w:b/>
          <w:bCs/>
          <w:sz w:val="24"/>
          <w:szCs w:val="24"/>
        </w:rPr>
        <w:t>What</w:t>
      </w:r>
      <w:r w:rsidR="0000179F">
        <w:rPr>
          <w:rFonts w:ascii="Garamond" w:hAnsi="Garamond"/>
          <w:b/>
          <w:bCs/>
          <w:sz w:val="24"/>
          <w:szCs w:val="24"/>
        </w:rPr>
        <w:t>?</w:t>
      </w:r>
    </w:p>
    <w:p w14:paraId="55A987C1" w14:textId="77777777" w:rsidR="00400CB8" w:rsidRPr="00385FC5" w:rsidRDefault="00400CB8" w:rsidP="008740A5">
      <w:pPr>
        <w:rPr>
          <w:rFonts w:ascii="Garamond" w:hAnsi="Garamond"/>
          <w:sz w:val="24"/>
          <w:szCs w:val="24"/>
        </w:rPr>
      </w:pPr>
    </w:p>
    <w:p w14:paraId="31654881" w14:textId="0B0553AE" w:rsidR="00D76C1E" w:rsidRDefault="00335006" w:rsidP="00EB6B54">
      <w:pPr>
        <w:ind w:firstLine="720"/>
        <w:rPr>
          <w:rFonts w:ascii="Garamond" w:hAnsi="Garamond"/>
          <w:sz w:val="24"/>
          <w:szCs w:val="24"/>
        </w:rPr>
      </w:pPr>
      <w:r>
        <w:rPr>
          <w:rFonts w:ascii="Garamond" w:hAnsi="Garamond"/>
          <w:sz w:val="24"/>
          <w:szCs w:val="24"/>
        </w:rPr>
        <w:t>Tuesday</w:t>
      </w:r>
      <w:r w:rsidR="00AA670E">
        <w:rPr>
          <w:rFonts w:ascii="Garamond" w:hAnsi="Garamond"/>
          <w:sz w:val="24"/>
          <w:szCs w:val="24"/>
        </w:rPr>
        <w:t xml:space="preserve">, </w:t>
      </w:r>
      <w:r w:rsidR="00C64B20">
        <w:rPr>
          <w:rFonts w:ascii="Garamond" w:hAnsi="Garamond"/>
          <w:sz w:val="24"/>
          <w:szCs w:val="24"/>
        </w:rPr>
        <w:t>9</w:t>
      </w:r>
      <w:r w:rsidR="00AA670E">
        <w:rPr>
          <w:rFonts w:ascii="Garamond" w:hAnsi="Garamond"/>
          <w:sz w:val="24"/>
          <w:szCs w:val="24"/>
        </w:rPr>
        <w:t>/1</w:t>
      </w:r>
      <w:r>
        <w:rPr>
          <w:rFonts w:ascii="Garamond" w:hAnsi="Garamond"/>
          <w:sz w:val="24"/>
          <w:szCs w:val="24"/>
        </w:rPr>
        <w:t>6</w:t>
      </w:r>
      <w:r w:rsidR="003474A7">
        <w:rPr>
          <w:rFonts w:ascii="Garamond" w:hAnsi="Garamond"/>
          <w:sz w:val="24"/>
          <w:szCs w:val="24"/>
        </w:rPr>
        <w:t>:</w:t>
      </w:r>
      <w:r w:rsidR="00816AF5">
        <w:rPr>
          <w:rFonts w:ascii="Garamond" w:hAnsi="Garamond"/>
          <w:sz w:val="24"/>
          <w:szCs w:val="24"/>
        </w:rPr>
        <w:t xml:space="preserve"> </w:t>
      </w:r>
      <w:r w:rsidR="009C5976">
        <w:rPr>
          <w:rFonts w:ascii="Garamond" w:hAnsi="Garamond"/>
          <w:sz w:val="24"/>
          <w:szCs w:val="24"/>
        </w:rPr>
        <w:t>Animals!</w:t>
      </w:r>
      <w:r w:rsidR="008400FB">
        <w:rPr>
          <w:rFonts w:ascii="Garamond" w:hAnsi="Garamond"/>
          <w:sz w:val="24"/>
          <w:szCs w:val="24"/>
        </w:rPr>
        <w:t xml:space="preserve"> Point of View!</w:t>
      </w:r>
    </w:p>
    <w:p w14:paraId="7EE1FC88" w14:textId="63A9DC7D" w:rsidR="00D76C1E" w:rsidRDefault="00D76C1E" w:rsidP="0000705C">
      <w:pPr>
        <w:ind w:left="1440"/>
        <w:rPr>
          <w:rFonts w:ascii="Garamond" w:hAnsi="Garamond"/>
          <w:sz w:val="24"/>
          <w:szCs w:val="24"/>
        </w:rPr>
      </w:pPr>
    </w:p>
    <w:p w14:paraId="23E03846" w14:textId="77777777" w:rsidR="009C5976" w:rsidRDefault="009C5976" w:rsidP="009C5976">
      <w:pPr>
        <w:ind w:left="720" w:firstLine="720"/>
        <w:rPr>
          <w:rFonts w:ascii="Garamond" w:hAnsi="Garamond"/>
          <w:sz w:val="24"/>
          <w:szCs w:val="24"/>
        </w:rPr>
      </w:pPr>
      <w:r w:rsidRPr="00457739">
        <w:rPr>
          <w:rFonts w:ascii="Garamond" w:hAnsi="Garamond"/>
          <w:b/>
          <w:bCs/>
          <w:sz w:val="24"/>
          <w:szCs w:val="24"/>
        </w:rPr>
        <w:t>Reading</w:t>
      </w:r>
      <w:r>
        <w:rPr>
          <w:rFonts w:ascii="Garamond" w:hAnsi="Garamond"/>
          <w:sz w:val="24"/>
          <w:szCs w:val="24"/>
        </w:rPr>
        <w:t>:</w:t>
      </w:r>
    </w:p>
    <w:p w14:paraId="0D0E690B" w14:textId="1D7649B9" w:rsidR="00D03641" w:rsidRDefault="00D03641" w:rsidP="009C5976">
      <w:pPr>
        <w:ind w:left="720" w:firstLine="720"/>
        <w:rPr>
          <w:rFonts w:ascii="Garamond" w:hAnsi="Garamond"/>
          <w:sz w:val="24"/>
          <w:szCs w:val="24"/>
        </w:rPr>
      </w:pPr>
      <w:r>
        <w:rPr>
          <w:rFonts w:ascii="Garamond" w:hAnsi="Garamond"/>
          <w:sz w:val="24"/>
          <w:szCs w:val="24"/>
        </w:rPr>
        <w:t>Annie Dillard, “Living like Weasels”</w:t>
      </w:r>
    </w:p>
    <w:p w14:paraId="6BDBA0CE" w14:textId="2BD45D5C" w:rsidR="009C5976" w:rsidRDefault="009C5976" w:rsidP="009C5976">
      <w:pPr>
        <w:ind w:left="720" w:firstLine="720"/>
        <w:rPr>
          <w:rFonts w:ascii="Garamond" w:hAnsi="Garamond"/>
          <w:sz w:val="24"/>
          <w:szCs w:val="24"/>
        </w:rPr>
      </w:pPr>
      <w:r>
        <w:rPr>
          <w:rFonts w:ascii="Garamond" w:hAnsi="Garamond"/>
          <w:sz w:val="24"/>
          <w:szCs w:val="24"/>
        </w:rPr>
        <w:t>Amy Leach, “Radical Bears in the Forest Delicious”</w:t>
      </w:r>
    </w:p>
    <w:p w14:paraId="411DAAD8" w14:textId="114DA718" w:rsidR="00A72714" w:rsidRDefault="009C5976" w:rsidP="000778C7">
      <w:pPr>
        <w:rPr>
          <w:rFonts w:ascii="Garamond" w:hAnsi="Garamond"/>
          <w:sz w:val="24"/>
          <w:szCs w:val="24"/>
        </w:rPr>
      </w:pPr>
      <w:r>
        <w:rPr>
          <w:rFonts w:ascii="Garamond" w:hAnsi="Garamond"/>
          <w:sz w:val="24"/>
          <w:szCs w:val="24"/>
        </w:rPr>
        <w:tab/>
      </w:r>
      <w:r>
        <w:rPr>
          <w:rFonts w:ascii="Garamond" w:hAnsi="Garamond"/>
          <w:sz w:val="24"/>
          <w:szCs w:val="24"/>
        </w:rPr>
        <w:tab/>
      </w:r>
    </w:p>
    <w:p w14:paraId="51060767" w14:textId="1623B251" w:rsidR="00DF33EE" w:rsidRDefault="008E3CE2" w:rsidP="000778C7">
      <w:pPr>
        <w:rPr>
          <w:rFonts w:ascii="Garamond" w:hAnsi="Garamond"/>
          <w:sz w:val="24"/>
          <w:szCs w:val="24"/>
        </w:rPr>
      </w:pPr>
      <w:r>
        <w:rPr>
          <w:rFonts w:ascii="Garamond" w:hAnsi="Garamond"/>
          <w:sz w:val="24"/>
          <w:szCs w:val="24"/>
        </w:rPr>
        <w:tab/>
      </w:r>
      <w:r w:rsidR="00F1792A">
        <w:rPr>
          <w:rFonts w:ascii="Garamond" w:hAnsi="Garamond"/>
          <w:sz w:val="24"/>
          <w:szCs w:val="24"/>
        </w:rPr>
        <w:t>Thursday</w:t>
      </w:r>
      <w:r w:rsidR="00AA670E">
        <w:rPr>
          <w:rFonts w:ascii="Garamond" w:hAnsi="Garamond"/>
          <w:sz w:val="24"/>
          <w:szCs w:val="24"/>
        </w:rPr>
        <w:t xml:space="preserve">, </w:t>
      </w:r>
      <w:r w:rsidR="00EB6B54">
        <w:rPr>
          <w:rFonts w:ascii="Garamond" w:hAnsi="Garamond"/>
          <w:sz w:val="24"/>
          <w:szCs w:val="24"/>
        </w:rPr>
        <w:t>9</w:t>
      </w:r>
      <w:r w:rsidR="00AA670E">
        <w:rPr>
          <w:rFonts w:ascii="Garamond" w:hAnsi="Garamond"/>
          <w:sz w:val="24"/>
          <w:szCs w:val="24"/>
        </w:rPr>
        <w:t>/1</w:t>
      </w:r>
      <w:r w:rsidR="00F1792A">
        <w:rPr>
          <w:rFonts w:ascii="Garamond" w:hAnsi="Garamond"/>
          <w:sz w:val="24"/>
          <w:szCs w:val="24"/>
        </w:rPr>
        <w:t>8</w:t>
      </w:r>
      <w:r>
        <w:rPr>
          <w:rFonts w:ascii="Garamond" w:hAnsi="Garamond"/>
          <w:sz w:val="24"/>
          <w:szCs w:val="24"/>
        </w:rPr>
        <w:t xml:space="preserve">: </w:t>
      </w:r>
      <w:r w:rsidR="00DF33EE">
        <w:rPr>
          <w:rFonts w:ascii="Garamond" w:hAnsi="Garamond"/>
          <w:sz w:val="24"/>
          <w:szCs w:val="24"/>
        </w:rPr>
        <w:t>Workshop</w:t>
      </w:r>
      <w:r w:rsidR="00BD1904">
        <w:rPr>
          <w:rFonts w:ascii="Garamond" w:hAnsi="Garamond"/>
          <w:sz w:val="24"/>
          <w:szCs w:val="24"/>
        </w:rPr>
        <w:t xml:space="preserve"> </w:t>
      </w:r>
    </w:p>
    <w:p w14:paraId="2419062C" w14:textId="77777777" w:rsidR="00AD55EE" w:rsidRDefault="00AD55EE" w:rsidP="00AD55EE">
      <w:pPr>
        <w:ind w:left="720" w:firstLine="720"/>
        <w:rPr>
          <w:rFonts w:ascii="Garamond" w:hAnsi="Garamond"/>
          <w:b/>
          <w:bCs/>
          <w:sz w:val="24"/>
          <w:szCs w:val="24"/>
        </w:rPr>
      </w:pPr>
    </w:p>
    <w:p w14:paraId="2B4F78CE" w14:textId="7CA6BFCD" w:rsidR="00AD55EE" w:rsidRDefault="00AD55EE" w:rsidP="00AD55EE">
      <w:pPr>
        <w:ind w:left="720" w:firstLine="720"/>
        <w:rPr>
          <w:rFonts w:ascii="Garamond" w:hAnsi="Garamond"/>
          <w:b/>
          <w:bCs/>
          <w:sz w:val="24"/>
          <w:szCs w:val="24"/>
        </w:rPr>
      </w:pPr>
      <w:r w:rsidRPr="00945BD3">
        <w:rPr>
          <w:rFonts w:ascii="Garamond" w:hAnsi="Garamond"/>
          <w:b/>
          <w:bCs/>
          <w:sz w:val="24"/>
          <w:szCs w:val="24"/>
        </w:rPr>
        <w:t xml:space="preserve">Reading: </w:t>
      </w:r>
    </w:p>
    <w:p w14:paraId="22DA3807" w14:textId="774497BD" w:rsidR="00AD55EE" w:rsidRDefault="00AD55EE" w:rsidP="00AD55EE">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Three students’ </w:t>
      </w:r>
      <w:r w:rsidR="00964909">
        <w:rPr>
          <w:rFonts w:ascii="Garamond" w:hAnsi="Garamond"/>
          <w:sz w:val="24"/>
          <w:szCs w:val="24"/>
        </w:rPr>
        <w:t xml:space="preserve">personal </w:t>
      </w:r>
      <w:r>
        <w:rPr>
          <w:rFonts w:ascii="Garamond" w:hAnsi="Garamond"/>
          <w:sz w:val="24"/>
          <w:szCs w:val="24"/>
        </w:rPr>
        <w:t>essays of 1,000-</w:t>
      </w:r>
      <w:r w:rsidR="00964909">
        <w:rPr>
          <w:rFonts w:ascii="Garamond" w:hAnsi="Garamond"/>
          <w:sz w:val="24"/>
          <w:szCs w:val="24"/>
        </w:rPr>
        <w:t>2</w:t>
      </w:r>
      <w:r>
        <w:rPr>
          <w:rFonts w:ascii="Garamond" w:hAnsi="Garamond"/>
          <w:sz w:val="24"/>
          <w:szCs w:val="24"/>
        </w:rPr>
        <w:t>,</w:t>
      </w:r>
      <w:r w:rsidR="00964909">
        <w:rPr>
          <w:rFonts w:ascii="Garamond" w:hAnsi="Garamond"/>
          <w:sz w:val="24"/>
          <w:szCs w:val="24"/>
        </w:rPr>
        <w:t>5</w:t>
      </w:r>
      <w:r>
        <w:rPr>
          <w:rFonts w:ascii="Garamond" w:hAnsi="Garamond"/>
          <w:sz w:val="24"/>
          <w:szCs w:val="24"/>
        </w:rPr>
        <w:t>00 words</w:t>
      </w:r>
    </w:p>
    <w:p w14:paraId="28A41912" w14:textId="77777777" w:rsidR="00AD55EE" w:rsidRDefault="00AD55EE" w:rsidP="00AD55EE">
      <w:pPr>
        <w:rPr>
          <w:rFonts w:ascii="Garamond" w:hAnsi="Garamond"/>
          <w:sz w:val="24"/>
          <w:szCs w:val="24"/>
        </w:rPr>
      </w:pPr>
    </w:p>
    <w:p w14:paraId="3A6287AE" w14:textId="130C5454" w:rsidR="00AD55EE" w:rsidRDefault="00AD55EE" w:rsidP="00AD55EE">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4C1361">
        <w:rPr>
          <w:rFonts w:ascii="Garamond" w:hAnsi="Garamond"/>
          <w:sz w:val="24"/>
          <w:szCs w:val="24"/>
        </w:rPr>
        <w:t>Lexi Soto</w:t>
      </w:r>
    </w:p>
    <w:p w14:paraId="70FBE444" w14:textId="77777777" w:rsidR="00AD55EE" w:rsidRDefault="00AD55EE" w:rsidP="00AD55EE">
      <w:pPr>
        <w:rPr>
          <w:rFonts w:ascii="Garamond" w:hAnsi="Garamond"/>
          <w:sz w:val="24"/>
          <w:szCs w:val="24"/>
        </w:rPr>
      </w:pPr>
    </w:p>
    <w:p w14:paraId="0A70FE8A" w14:textId="3738BB97" w:rsidR="00AD55EE" w:rsidRDefault="00AD55EE" w:rsidP="00AD55EE">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19062E">
        <w:rPr>
          <w:rFonts w:ascii="Garamond" w:hAnsi="Garamond"/>
          <w:sz w:val="24"/>
          <w:szCs w:val="24"/>
        </w:rPr>
        <w:t>Cole Meyer</w:t>
      </w:r>
    </w:p>
    <w:p w14:paraId="2BE1B519" w14:textId="77777777" w:rsidR="00AD55EE" w:rsidRDefault="00AD55EE" w:rsidP="00AD55EE">
      <w:pPr>
        <w:rPr>
          <w:rFonts w:ascii="Garamond" w:hAnsi="Garamond"/>
          <w:sz w:val="24"/>
          <w:szCs w:val="24"/>
        </w:rPr>
      </w:pPr>
    </w:p>
    <w:p w14:paraId="0CED4612" w14:textId="727A9ED5" w:rsidR="00AD55EE" w:rsidRPr="00D76C1E" w:rsidRDefault="00AD55EE" w:rsidP="00AD55EE">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19062E">
        <w:rPr>
          <w:rFonts w:ascii="Garamond" w:hAnsi="Garamond"/>
          <w:sz w:val="24"/>
          <w:szCs w:val="24"/>
        </w:rPr>
        <w:t>Amelia Philips</w:t>
      </w:r>
    </w:p>
    <w:p w14:paraId="002475FE" w14:textId="73661A67" w:rsidR="00043232" w:rsidRDefault="00043232" w:rsidP="000778C7">
      <w:pPr>
        <w:rPr>
          <w:rFonts w:ascii="Garamond" w:hAnsi="Garamond"/>
          <w:sz w:val="24"/>
          <w:szCs w:val="24"/>
        </w:rPr>
      </w:pPr>
    </w:p>
    <w:p w14:paraId="02123585" w14:textId="66C38ACA" w:rsidR="00305D0E" w:rsidRDefault="00305D0E" w:rsidP="00340A34">
      <w:pPr>
        <w:rPr>
          <w:rFonts w:ascii="Garamond" w:hAnsi="Garamond"/>
          <w:sz w:val="24"/>
          <w:szCs w:val="24"/>
        </w:rPr>
      </w:pPr>
      <w:r>
        <w:rPr>
          <w:rFonts w:ascii="Garamond" w:hAnsi="Garamond"/>
          <w:sz w:val="24"/>
          <w:szCs w:val="24"/>
        </w:rPr>
        <w:tab/>
      </w:r>
      <w:r w:rsidR="0016411C">
        <w:rPr>
          <w:rFonts w:ascii="Garamond" w:hAnsi="Garamond"/>
          <w:sz w:val="24"/>
          <w:szCs w:val="24"/>
        </w:rPr>
        <w:tab/>
      </w:r>
      <w:r w:rsidRPr="0016411C">
        <w:rPr>
          <w:rFonts w:ascii="Garamond" w:hAnsi="Garamond"/>
          <w:b/>
          <w:bCs/>
          <w:sz w:val="24"/>
          <w:szCs w:val="24"/>
        </w:rPr>
        <w:t>Weekend writing:</w:t>
      </w:r>
      <w:r>
        <w:rPr>
          <w:rFonts w:ascii="Garamond" w:hAnsi="Garamond"/>
          <w:sz w:val="24"/>
          <w:szCs w:val="24"/>
        </w:rPr>
        <w:t xml:space="preserve"> </w:t>
      </w:r>
      <w:r w:rsidR="00166CE1">
        <w:rPr>
          <w:rFonts w:ascii="Garamond" w:hAnsi="Garamond"/>
          <w:sz w:val="24"/>
          <w:szCs w:val="24"/>
        </w:rPr>
        <w:t>Rabbit Hole</w:t>
      </w:r>
      <w:r w:rsidR="00340A34">
        <w:rPr>
          <w:rFonts w:ascii="Garamond" w:hAnsi="Garamond"/>
          <w:sz w:val="24"/>
          <w:szCs w:val="24"/>
        </w:rPr>
        <w:t xml:space="preserve"> (Essay Experiment 3</w:t>
      </w:r>
      <w:r w:rsidR="002229C6">
        <w:rPr>
          <w:rFonts w:ascii="Garamond" w:hAnsi="Garamond"/>
          <w:sz w:val="24"/>
          <w:szCs w:val="24"/>
        </w:rPr>
        <w:t>)</w:t>
      </w:r>
    </w:p>
    <w:p w14:paraId="58174537" w14:textId="77777777" w:rsidR="00043232" w:rsidRPr="00B75164" w:rsidRDefault="00043232" w:rsidP="000778C7">
      <w:pPr>
        <w:rPr>
          <w:rFonts w:ascii="Garamond" w:hAnsi="Garamond"/>
          <w:sz w:val="24"/>
          <w:szCs w:val="24"/>
        </w:rPr>
      </w:pPr>
    </w:p>
    <w:p w14:paraId="692DEBB2" w14:textId="40C6B6E6" w:rsidR="00546F97" w:rsidRDefault="00546F97" w:rsidP="008740A5">
      <w:pPr>
        <w:rPr>
          <w:rFonts w:ascii="Garamond" w:hAnsi="Garamond"/>
          <w:b/>
          <w:bCs/>
          <w:sz w:val="24"/>
          <w:szCs w:val="24"/>
        </w:rPr>
      </w:pPr>
      <w:r w:rsidRPr="00B75164">
        <w:rPr>
          <w:rFonts w:ascii="Garamond" w:hAnsi="Garamond"/>
          <w:b/>
          <w:bCs/>
          <w:sz w:val="24"/>
          <w:szCs w:val="24"/>
        </w:rPr>
        <w:t xml:space="preserve">Week </w:t>
      </w:r>
      <w:r w:rsidR="00060BBE">
        <w:rPr>
          <w:rFonts w:ascii="Garamond" w:hAnsi="Garamond"/>
          <w:b/>
          <w:bCs/>
          <w:sz w:val="24"/>
          <w:szCs w:val="24"/>
        </w:rPr>
        <w:t>6</w:t>
      </w:r>
      <w:r w:rsidRPr="00B75164">
        <w:rPr>
          <w:rFonts w:ascii="Garamond" w:hAnsi="Garamond"/>
          <w:b/>
          <w:bCs/>
          <w:sz w:val="24"/>
          <w:szCs w:val="24"/>
        </w:rPr>
        <w:t>:</w:t>
      </w:r>
      <w:r w:rsidR="00D763B0" w:rsidRPr="00B75164">
        <w:rPr>
          <w:rFonts w:ascii="Garamond" w:hAnsi="Garamond"/>
          <w:b/>
          <w:bCs/>
          <w:sz w:val="24"/>
          <w:szCs w:val="24"/>
        </w:rPr>
        <w:t xml:space="preserve"> </w:t>
      </w:r>
      <w:r w:rsidR="00574D88">
        <w:rPr>
          <w:rFonts w:ascii="Garamond" w:hAnsi="Garamond"/>
          <w:b/>
          <w:bCs/>
          <w:sz w:val="24"/>
          <w:szCs w:val="24"/>
        </w:rPr>
        <w:t>What</w:t>
      </w:r>
      <w:r w:rsidR="00271B3A">
        <w:rPr>
          <w:rFonts w:ascii="Garamond" w:hAnsi="Garamond"/>
          <w:b/>
          <w:bCs/>
          <w:sz w:val="24"/>
          <w:szCs w:val="24"/>
        </w:rPr>
        <w:t>?</w:t>
      </w:r>
      <w:r w:rsidR="00461691">
        <w:rPr>
          <w:rFonts w:ascii="Garamond" w:hAnsi="Garamond"/>
          <w:b/>
          <w:bCs/>
          <w:sz w:val="24"/>
          <w:szCs w:val="24"/>
        </w:rPr>
        <w:t xml:space="preserve"> </w:t>
      </w:r>
    </w:p>
    <w:p w14:paraId="37275CA9" w14:textId="77777777" w:rsidR="002D3170" w:rsidRDefault="002D3170" w:rsidP="008740A5">
      <w:pPr>
        <w:rPr>
          <w:rFonts w:ascii="Garamond" w:hAnsi="Garamond"/>
          <w:b/>
          <w:bCs/>
          <w:sz w:val="24"/>
          <w:szCs w:val="24"/>
        </w:rPr>
      </w:pPr>
    </w:p>
    <w:p w14:paraId="22309316" w14:textId="1BB746A3" w:rsidR="002D3170" w:rsidRDefault="002D3170" w:rsidP="008740A5">
      <w:pPr>
        <w:rPr>
          <w:rFonts w:ascii="Garamond" w:hAnsi="Garamond"/>
          <w:sz w:val="24"/>
          <w:szCs w:val="24"/>
        </w:rPr>
      </w:pPr>
      <w:r>
        <w:rPr>
          <w:rFonts w:ascii="Garamond" w:hAnsi="Garamond"/>
          <w:b/>
          <w:bCs/>
          <w:sz w:val="24"/>
          <w:szCs w:val="24"/>
        </w:rPr>
        <w:tab/>
      </w:r>
      <w:r w:rsidR="00F1792A">
        <w:rPr>
          <w:rFonts w:ascii="Garamond" w:hAnsi="Garamond"/>
          <w:sz w:val="24"/>
          <w:szCs w:val="24"/>
        </w:rPr>
        <w:t>Tuesday</w:t>
      </w:r>
      <w:r w:rsidR="00475AD1">
        <w:rPr>
          <w:rFonts w:ascii="Garamond" w:hAnsi="Garamond"/>
          <w:sz w:val="24"/>
          <w:szCs w:val="24"/>
        </w:rPr>
        <w:t xml:space="preserve">, </w:t>
      </w:r>
      <w:r w:rsidR="000C741E">
        <w:rPr>
          <w:rFonts w:ascii="Garamond" w:hAnsi="Garamond"/>
          <w:sz w:val="24"/>
          <w:szCs w:val="24"/>
        </w:rPr>
        <w:t>9</w:t>
      </w:r>
      <w:r w:rsidR="00475AD1">
        <w:rPr>
          <w:rFonts w:ascii="Garamond" w:hAnsi="Garamond"/>
          <w:sz w:val="24"/>
          <w:szCs w:val="24"/>
        </w:rPr>
        <w:t>/</w:t>
      </w:r>
      <w:r w:rsidR="000C741E">
        <w:rPr>
          <w:rFonts w:ascii="Garamond" w:hAnsi="Garamond"/>
          <w:sz w:val="24"/>
          <w:szCs w:val="24"/>
        </w:rPr>
        <w:t>2</w:t>
      </w:r>
      <w:r w:rsidR="00F1792A">
        <w:rPr>
          <w:rFonts w:ascii="Garamond" w:hAnsi="Garamond"/>
          <w:sz w:val="24"/>
          <w:szCs w:val="24"/>
        </w:rPr>
        <w:t>3</w:t>
      </w:r>
      <w:r>
        <w:rPr>
          <w:rFonts w:ascii="Garamond" w:hAnsi="Garamond"/>
          <w:sz w:val="24"/>
          <w:szCs w:val="24"/>
        </w:rPr>
        <w:t>:</w:t>
      </w:r>
      <w:r w:rsidR="00461691">
        <w:rPr>
          <w:rFonts w:ascii="Garamond" w:hAnsi="Garamond"/>
          <w:sz w:val="24"/>
          <w:szCs w:val="24"/>
        </w:rPr>
        <w:t xml:space="preserve"> </w:t>
      </w:r>
      <w:r w:rsidR="008400FB">
        <w:rPr>
          <w:rFonts w:ascii="Garamond" w:hAnsi="Garamond"/>
          <w:sz w:val="24"/>
          <w:szCs w:val="24"/>
        </w:rPr>
        <w:t>Ekphrasis</w:t>
      </w:r>
    </w:p>
    <w:p w14:paraId="2DE30825" w14:textId="77777777" w:rsidR="00457739" w:rsidRDefault="00457739" w:rsidP="00457739">
      <w:pPr>
        <w:rPr>
          <w:rFonts w:ascii="Garamond" w:hAnsi="Garamond"/>
          <w:sz w:val="24"/>
          <w:szCs w:val="24"/>
        </w:rPr>
      </w:pPr>
    </w:p>
    <w:p w14:paraId="4827123E" w14:textId="41B0CA0E" w:rsidR="00457739" w:rsidRDefault="00457739" w:rsidP="00457739">
      <w:pPr>
        <w:rPr>
          <w:rFonts w:ascii="Garamond" w:hAnsi="Garamond"/>
          <w:sz w:val="24"/>
          <w:szCs w:val="24"/>
        </w:rPr>
      </w:pPr>
      <w:r>
        <w:rPr>
          <w:rFonts w:ascii="Garamond" w:hAnsi="Garamond"/>
          <w:sz w:val="24"/>
          <w:szCs w:val="24"/>
        </w:rPr>
        <w:tab/>
      </w:r>
      <w:r>
        <w:rPr>
          <w:rFonts w:ascii="Garamond" w:hAnsi="Garamond"/>
          <w:sz w:val="24"/>
          <w:szCs w:val="24"/>
        </w:rPr>
        <w:tab/>
      </w:r>
      <w:bookmarkStart w:id="0" w:name="_Hlk206162563"/>
      <w:r w:rsidRPr="00457739">
        <w:rPr>
          <w:rFonts w:ascii="Garamond" w:hAnsi="Garamond"/>
          <w:b/>
          <w:bCs/>
          <w:sz w:val="24"/>
          <w:szCs w:val="24"/>
        </w:rPr>
        <w:t>Reading</w:t>
      </w:r>
      <w:r>
        <w:rPr>
          <w:rFonts w:ascii="Garamond" w:hAnsi="Garamond"/>
          <w:sz w:val="24"/>
          <w:szCs w:val="24"/>
        </w:rPr>
        <w:t>:</w:t>
      </w:r>
    </w:p>
    <w:p w14:paraId="27F31C36" w14:textId="1C926F9F" w:rsidR="004D0CD2" w:rsidRDefault="004D0CD2" w:rsidP="004D0CD2">
      <w:pPr>
        <w:ind w:left="720" w:firstLine="720"/>
        <w:rPr>
          <w:rFonts w:ascii="Garamond" w:hAnsi="Garamond"/>
          <w:sz w:val="24"/>
          <w:szCs w:val="24"/>
        </w:rPr>
      </w:pPr>
      <w:r>
        <w:rPr>
          <w:rFonts w:ascii="Garamond" w:hAnsi="Garamond"/>
          <w:sz w:val="24"/>
          <w:szCs w:val="24"/>
        </w:rPr>
        <w:t>Jay Ponteri, “In Defense of Navel-Gazing” (craft essay)</w:t>
      </w:r>
    </w:p>
    <w:bookmarkEnd w:id="0"/>
    <w:p w14:paraId="1F254789" w14:textId="77777777" w:rsidR="009C5976" w:rsidRPr="0062312F" w:rsidRDefault="009C5976" w:rsidP="009C5976">
      <w:pPr>
        <w:ind w:left="1440"/>
        <w:rPr>
          <w:rFonts w:ascii="Garamond" w:hAnsi="Garamond"/>
          <w:sz w:val="24"/>
          <w:szCs w:val="24"/>
        </w:rPr>
      </w:pPr>
      <w:r>
        <w:rPr>
          <w:rFonts w:ascii="Garamond" w:hAnsi="Garamond"/>
          <w:sz w:val="24"/>
          <w:szCs w:val="24"/>
        </w:rPr>
        <w:t xml:space="preserve">Mark Doty, </w:t>
      </w:r>
      <w:r>
        <w:rPr>
          <w:rFonts w:ascii="Garamond" w:hAnsi="Garamond"/>
          <w:i/>
          <w:iCs/>
          <w:sz w:val="24"/>
          <w:szCs w:val="24"/>
        </w:rPr>
        <w:t xml:space="preserve">Still Life with Oysters and Lemon </w:t>
      </w:r>
      <w:r>
        <w:rPr>
          <w:rFonts w:ascii="Garamond" w:hAnsi="Garamond"/>
          <w:sz w:val="24"/>
          <w:szCs w:val="24"/>
        </w:rPr>
        <w:t>(pp. 1-20 in Beacon edition [ends on “This was my first intimation that style had something to do with death”])</w:t>
      </w:r>
    </w:p>
    <w:p w14:paraId="224CB674" w14:textId="77777777" w:rsidR="009C5976" w:rsidRDefault="009C5976" w:rsidP="008740A5">
      <w:pPr>
        <w:rPr>
          <w:rFonts w:ascii="Garamond" w:hAnsi="Garamond"/>
          <w:sz w:val="24"/>
          <w:szCs w:val="24"/>
        </w:rPr>
      </w:pPr>
    </w:p>
    <w:p w14:paraId="0D6763F0" w14:textId="3BBEF10D" w:rsidR="002D3170" w:rsidRDefault="002D3170" w:rsidP="008740A5">
      <w:pPr>
        <w:rPr>
          <w:rFonts w:ascii="Garamond" w:hAnsi="Garamond"/>
          <w:sz w:val="24"/>
          <w:szCs w:val="24"/>
        </w:rPr>
      </w:pPr>
      <w:r>
        <w:rPr>
          <w:rFonts w:ascii="Garamond" w:hAnsi="Garamond"/>
          <w:sz w:val="24"/>
          <w:szCs w:val="24"/>
        </w:rPr>
        <w:tab/>
      </w:r>
      <w:r w:rsidR="00F1792A">
        <w:rPr>
          <w:rFonts w:ascii="Garamond" w:hAnsi="Garamond"/>
          <w:sz w:val="24"/>
          <w:szCs w:val="24"/>
        </w:rPr>
        <w:t>Thursday</w:t>
      </w:r>
      <w:r w:rsidR="00475AD1">
        <w:rPr>
          <w:rFonts w:ascii="Garamond" w:hAnsi="Garamond"/>
          <w:sz w:val="24"/>
          <w:szCs w:val="24"/>
        </w:rPr>
        <w:t xml:space="preserve">, </w:t>
      </w:r>
      <w:r w:rsidR="00DE1C6C">
        <w:rPr>
          <w:rFonts w:ascii="Garamond" w:hAnsi="Garamond"/>
          <w:sz w:val="24"/>
          <w:szCs w:val="24"/>
        </w:rPr>
        <w:t>9</w:t>
      </w:r>
      <w:r w:rsidR="00475AD1">
        <w:rPr>
          <w:rFonts w:ascii="Garamond" w:hAnsi="Garamond"/>
          <w:sz w:val="24"/>
          <w:szCs w:val="24"/>
        </w:rPr>
        <w:t>/2</w:t>
      </w:r>
      <w:r w:rsidR="00F1792A">
        <w:rPr>
          <w:rFonts w:ascii="Garamond" w:hAnsi="Garamond"/>
          <w:sz w:val="24"/>
          <w:szCs w:val="24"/>
        </w:rPr>
        <w:t>5</w:t>
      </w:r>
      <w:r>
        <w:rPr>
          <w:rFonts w:ascii="Garamond" w:hAnsi="Garamond"/>
          <w:sz w:val="24"/>
          <w:szCs w:val="24"/>
        </w:rPr>
        <w:t xml:space="preserve">: </w:t>
      </w:r>
      <w:r w:rsidR="00CE3AF3">
        <w:rPr>
          <w:rFonts w:ascii="Garamond" w:hAnsi="Garamond"/>
          <w:sz w:val="24"/>
          <w:szCs w:val="24"/>
        </w:rPr>
        <w:t>Workshop</w:t>
      </w:r>
      <w:r w:rsidR="002D2C9A">
        <w:rPr>
          <w:rFonts w:ascii="Garamond" w:hAnsi="Garamond"/>
          <w:sz w:val="24"/>
          <w:szCs w:val="24"/>
        </w:rPr>
        <w:t xml:space="preserve"> </w:t>
      </w:r>
    </w:p>
    <w:p w14:paraId="7D48577A" w14:textId="77777777" w:rsidR="000832AF" w:rsidRDefault="000832AF" w:rsidP="008740A5">
      <w:pPr>
        <w:rPr>
          <w:rFonts w:ascii="Garamond" w:hAnsi="Garamond"/>
          <w:sz w:val="24"/>
          <w:szCs w:val="24"/>
        </w:rPr>
      </w:pPr>
    </w:p>
    <w:p w14:paraId="5DA8F59E" w14:textId="2D014888" w:rsidR="00CE3AF3" w:rsidRPr="00CE3AF3" w:rsidRDefault="000832AF" w:rsidP="00CE3AF3">
      <w:pPr>
        <w:rPr>
          <w:rFonts w:ascii="Garamond" w:hAnsi="Garamond"/>
          <w:sz w:val="24"/>
          <w:szCs w:val="24"/>
        </w:rPr>
      </w:pPr>
      <w:r>
        <w:rPr>
          <w:rFonts w:ascii="Garamond" w:hAnsi="Garamond"/>
          <w:sz w:val="24"/>
          <w:szCs w:val="24"/>
        </w:rPr>
        <w:tab/>
      </w:r>
      <w:r>
        <w:rPr>
          <w:rFonts w:ascii="Garamond" w:hAnsi="Garamond"/>
          <w:sz w:val="24"/>
          <w:szCs w:val="24"/>
        </w:rPr>
        <w:tab/>
      </w:r>
      <w:r w:rsidRPr="00945BD3">
        <w:rPr>
          <w:rFonts w:ascii="Garamond" w:hAnsi="Garamond"/>
          <w:b/>
          <w:bCs/>
          <w:sz w:val="24"/>
          <w:szCs w:val="24"/>
        </w:rPr>
        <w:t>Reading</w:t>
      </w:r>
      <w:r>
        <w:rPr>
          <w:rFonts w:ascii="Garamond" w:hAnsi="Garamond"/>
          <w:sz w:val="24"/>
          <w:szCs w:val="24"/>
        </w:rPr>
        <w:t>:</w:t>
      </w:r>
      <w:r w:rsidR="00CE3AF3" w:rsidRPr="00945BD3">
        <w:rPr>
          <w:rFonts w:ascii="Garamond" w:hAnsi="Garamond"/>
          <w:b/>
          <w:bCs/>
          <w:sz w:val="24"/>
          <w:szCs w:val="24"/>
        </w:rPr>
        <w:t xml:space="preserve"> </w:t>
      </w:r>
    </w:p>
    <w:p w14:paraId="35E38AB6" w14:textId="4795EB7D" w:rsidR="00CE3AF3" w:rsidRDefault="00CE3AF3" w:rsidP="00CE3AF3">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 xml:space="preserve">Three students’ </w:t>
      </w:r>
      <w:r w:rsidR="00964909">
        <w:rPr>
          <w:rFonts w:ascii="Garamond" w:hAnsi="Garamond"/>
          <w:sz w:val="24"/>
          <w:szCs w:val="24"/>
        </w:rPr>
        <w:t xml:space="preserve">personal </w:t>
      </w:r>
      <w:r>
        <w:rPr>
          <w:rFonts w:ascii="Garamond" w:hAnsi="Garamond"/>
          <w:sz w:val="24"/>
          <w:szCs w:val="24"/>
        </w:rPr>
        <w:t>essays of 1,000-2,500 words</w:t>
      </w:r>
    </w:p>
    <w:p w14:paraId="754D3990" w14:textId="77777777" w:rsidR="00CE3AF3" w:rsidRDefault="00CE3AF3" w:rsidP="00CE3AF3">
      <w:pPr>
        <w:rPr>
          <w:rFonts w:ascii="Garamond" w:hAnsi="Garamond"/>
          <w:sz w:val="24"/>
          <w:szCs w:val="24"/>
        </w:rPr>
      </w:pPr>
    </w:p>
    <w:p w14:paraId="2EA63429" w14:textId="31904A32" w:rsidR="00CE3AF3" w:rsidRDefault="00CE3AF3" w:rsidP="00CE3AF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4C1361">
        <w:rPr>
          <w:rFonts w:ascii="Garamond" w:hAnsi="Garamond"/>
          <w:sz w:val="24"/>
          <w:szCs w:val="24"/>
        </w:rPr>
        <w:t>Cierra Baker</w:t>
      </w:r>
    </w:p>
    <w:p w14:paraId="392BE3A2" w14:textId="77777777" w:rsidR="00CE3AF3" w:rsidRDefault="00CE3AF3" w:rsidP="00CE3AF3">
      <w:pPr>
        <w:rPr>
          <w:rFonts w:ascii="Garamond" w:hAnsi="Garamond"/>
          <w:sz w:val="24"/>
          <w:szCs w:val="24"/>
        </w:rPr>
      </w:pPr>
    </w:p>
    <w:p w14:paraId="63C8966A" w14:textId="2F52FF4D" w:rsidR="00CE3AF3" w:rsidRDefault="00CE3AF3" w:rsidP="00CE3AF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F74C50">
        <w:rPr>
          <w:rFonts w:ascii="Garamond" w:hAnsi="Garamond"/>
          <w:sz w:val="24"/>
          <w:szCs w:val="24"/>
        </w:rPr>
        <w:t>Titus King</w:t>
      </w:r>
    </w:p>
    <w:p w14:paraId="213F552C" w14:textId="77777777" w:rsidR="00CE3AF3" w:rsidRDefault="00CE3AF3" w:rsidP="00CE3AF3">
      <w:pPr>
        <w:rPr>
          <w:rFonts w:ascii="Garamond" w:hAnsi="Garamond"/>
          <w:sz w:val="24"/>
          <w:szCs w:val="24"/>
        </w:rPr>
      </w:pPr>
    </w:p>
    <w:p w14:paraId="15B34BB5" w14:textId="1EFF4DFF" w:rsidR="00CE3AF3" w:rsidRPr="00D76C1E" w:rsidRDefault="00900C32" w:rsidP="00CE3AF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Mike Murphy</w:t>
      </w:r>
    </w:p>
    <w:p w14:paraId="7FFDB5E6" w14:textId="1A6C269D" w:rsidR="00673DCA" w:rsidRDefault="00673DCA" w:rsidP="008740A5">
      <w:pPr>
        <w:rPr>
          <w:rFonts w:ascii="Garamond" w:hAnsi="Garamond"/>
          <w:sz w:val="24"/>
          <w:szCs w:val="24"/>
        </w:rPr>
      </w:pPr>
    </w:p>
    <w:p w14:paraId="5DBB49AC" w14:textId="38070D81" w:rsidR="00673DCA" w:rsidRPr="002D3170" w:rsidRDefault="00673DCA" w:rsidP="008740A5">
      <w:pPr>
        <w:rPr>
          <w:rFonts w:ascii="Garamond" w:hAnsi="Garamond"/>
          <w:sz w:val="24"/>
          <w:szCs w:val="24"/>
        </w:rPr>
      </w:pPr>
      <w:r>
        <w:rPr>
          <w:rFonts w:ascii="Garamond" w:hAnsi="Garamond"/>
          <w:sz w:val="24"/>
          <w:szCs w:val="24"/>
        </w:rPr>
        <w:tab/>
      </w:r>
      <w:r w:rsidR="00E80DD2">
        <w:rPr>
          <w:rFonts w:ascii="Garamond" w:hAnsi="Garamond"/>
          <w:sz w:val="24"/>
          <w:szCs w:val="24"/>
        </w:rPr>
        <w:tab/>
      </w:r>
      <w:r w:rsidRPr="001844EB">
        <w:rPr>
          <w:rFonts w:ascii="Garamond" w:hAnsi="Garamond"/>
          <w:b/>
          <w:bCs/>
          <w:sz w:val="24"/>
          <w:szCs w:val="24"/>
        </w:rPr>
        <w:t xml:space="preserve">Weekend </w:t>
      </w:r>
      <w:r w:rsidR="00E80DD2">
        <w:rPr>
          <w:rFonts w:ascii="Garamond" w:hAnsi="Garamond"/>
          <w:b/>
          <w:bCs/>
          <w:sz w:val="24"/>
          <w:szCs w:val="24"/>
        </w:rPr>
        <w:t>w</w:t>
      </w:r>
      <w:r w:rsidRPr="001844EB">
        <w:rPr>
          <w:rFonts w:ascii="Garamond" w:hAnsi="Garamond"/>
          <w:b/>
          <w:bCs/>
          <w:sz w:val="24"/>
          <w:szCs w:val="24"/>
        </w:rPr>
        <w:t>riting:</w:t>
      </w:r>
      <w:r>
        <w:rPr>
          <w:rFonts w:ascii="Garamond" w:hAnsi="Garamond"/>
          <w:sz w:val="24"/>
          <w:szCs w:val="24"/>
        </w:rPr>
        <w:t xml:space="preserve"> </w:t>
      </w:r>
      <w:r w:rsidR="004434C7">
        <w:rPr>
          <w:rFonts w:ascii="Garamond" w:hAnsi="Garamond"/>
          <w:sz w:val="24"/>
          <w:szCs w:val="24"/>
        </w:rPr>
        <w:t>Second Date with an Essay</w:t>
      </w:r>
    </w:p>
    <w:p w14:paraId="48B0EAA8" w14:textId="77777777" w:rsidR="00D763B0" w:rsidRPr="00B75164" w:rsidRDefault="00D763B0" w:rsidP="008740A5">
      <w:pPr>
        <w:rPr>
          <w:rFonts w:ascii="Garamond" w:hAnsi="Garamond"/>
          <w:b/>
          <w:bCs/>
          <w:sz w:val="24"/>
          <w:szCs w:val="24"/>
        </w:rPr>
      </w:pPr>
    </w:p>
    <w:p w14:paraId="2CB84229" w14:textId="76195BD7" w:rsidR="00415FEF" w:rsidRDefault="00D763B0" w:rsidP="00415FEF">
      <w:pPr>
        <w:rPr>
          <w:rFonts w:ascii="Garamond" w:hAnsi="Garamond"/>
          <w:sz w:val="24"/>
          <w:szCs w:val="24"/>
        </w:rPr>
      </w:pPr>
      <w:r w:rsidRPr="00B75164">
        <w:rPr>
          <w:rFonts w:ascii="Garamond" w:hAnsi="Garamond"/>
          <w:b/>
          <w:bCs/>
          <w:sz w:val="24"/>
          <w:szCs w:val="24"/>
        </w:rPr>
        <w:t xml:space="preserve">Week </w:t>
      </w:r>
      <w:r w:rsidR="00060BBE">
        <w:rPr>
          <w:rFonts w:ascii="Garamond" w:hAnsi="Garamond"/>
          <w:b/>
          <w:bCs/>
          <w:sz w:val="24"/>
          <w:szCs w:val="24"/>
        </w:rPr>
        <w:t>7</w:t>
      </w:r>
      <w:r w:rsidRPr="00B75164">
        <w:rPr>
          <w:rFonts w:ascii="Garamond" w:hAnsi="Garamond"/>
          <w:b/>
          <w:bCs/>
          <w:sz w:val="24"/>
          <w:szCs w:val="24"/>
        </w:rPr>
        <w:t xml:space="preserve">: </w:t>
      </w:r>
      <w:r w:rsidR="00574D88">
        <w:rPr>
          <w:rFonts w:ascii="Garamond" w:hAnsi="Garamond"/>
          <w:b/>
          <w:bCs/>
          <w:sz w:val="24"/>
          <w:szCs w:val="24"/>
        </w:rPr>
        <w:t>Where</w:t>
      </w:r>
      <w:r w:rsidR="00271B3A">
        <w:rPr>
          <w:rFonts w:ascii="Garamond" w:hAnsi="Garamond"/>
          <w:b/>
          <w:bCs/>
          <w:sz w:val="24"/>
          <w:szCs w:val="24"/>
        </w:rPr>
        <w:t>?</w:t>
      </w:r>
    </w:p>
    <w:p w14:paraId="33CEE601" w14:textId="77777777" w:rsidR="00415FEF" w:rsidRDefault="00415FEF" w:rsidP="00415FEF">
      <w:pPr>
        <w:rPr>
          <w:rFonts w:ascii="Garamond" w:hAnsi="Garamond"/>
          <w:sz w:val="24"/>
          <w:szCs w:val="24"/>
        </w:rPr>
      </w:pPr>
    </w:p>
    <w:p w14:paraId="5A5052A8" w14:textId="2D44A8F2" w:rsidR="00FF5DF7" w:rsidRDefault="00415FEF" w:rsidP="00415FEF">
      <w:pPr>
        <w:rPr>
          <w:rFonts w:ascii="Garamond" w:hAnsi="Garamond"/>
          <w:sz w:val="24"/>
          <w:szCs w:val="24"/>
        </w:rPr>
      </w:pPr>
      <w:r>
        <w:rPr>
          <w:rFonts w:ascii="Garamond" w:hAnsi="Garamond"/>
          <w:sz w:val="24"/>
          <w:szCs w:val="24"/>
        </w:rPr>
        <w:tab/>
      </w:r>
      <w:r w:rsidR="00851DEC">
        <w:rPr>
          <w:rFonts w:ascii="Garamond" w:hAnsi="Garamond"/>
          <w:sz w:val="24"/>
          <w:szCs w:val="24"/>
        </w:rPr>
        <w:t>Tuesday</w:t>
      </w:r>
      <w:r w:rsidR="00475AD1">
        <w:rPr>
          <w:rFonts w:ascii="Garamond" w:hAnsi="Garamond"/>
          <w:sz w:val="24"/>
          <w:szCs w:val="24"/>
        </w:rPr>
        <w:t xml:space="preserve">, </w:t>
      </w:r>
      <w:r w:rsidR="0060678D">
        <w:rPr>
          <w:rFonts w:ascii="Garamond" w:hAnsi="Garamond"/>
          <w:sz w:val="24"/>
          <w:szCs w:val="24"/>
        </w:rPr>
        <w:t>9</w:t>
      </w:r>
      <w:r w:rsidR="00475AD1">
        <w:rPr>
          <w:rFonts w:ascii="Garamond" w:hAnsi="Garamond"/>
          <w:sz w:val="24"/>
          <w:szCs w:val="24"/>
        </w:rPr>
        <w:t>/</w:t>
      </w:r>
      <w:r w:rsidR="00851DEC">
        <w:rPr>
          <w:rFonts w:ascii="Garamond" w:hAnsi="Garamond"/>
          <w:sz w:val="24"/>
          <w:szCs w:val="24"/>
        </w:rPr>
        <w:t>30</w:t>
      </w:r>
      <w:r>
        <w:rPr>
          <w:rFonts w:ascii="Garamond" w:hAnsi="Garamond"/>
          <w:sz w:val="24"/>
          <w:szCs w:val="24"/>
        </w:rPr>
        <w:t xml:space="preserve">: </w:t>
      </w:r>
      <w:r w:rsidR="003778A6">
        <w:rPr>
          <w:rFonts w:ascii="Garamond" w:hAnsi="Garamond"/>
          <w:sz w:val="24"/>
          <w:szCs w:val="24"/>
        </w:rPr>
        <w:t xml:space="preserve">Setting (Spatial) </w:t>
      </w:r>
    </w:p>
    <w:p w14:paraId="08A71821" w14:textId="77777777" w:rsidR="00FF5DF7" w:rsidRDefault="00FF5DF7" w:rsidP="00FF5DF7">
      <w:pPr>
        <w:ind w:left="720" w:firstLine="720"/>
        <w:rPr>
          <w:rFonts w:ascii="Garamond" w:hAnsi="Garamond"/>
          <w:b/>
          <w:bCs/>
          <w:sz w:val="24"/>
          <w:szCs w:val="24"/>
        </w:rPr>
      </w:pPr>
    </w:p>
    <w:p w14:paraId="5DBE1542" w14:textId="6A3EDCBC" w:rsidR="00FF5DF7" w:rsidRDefault="00FF5DF7" w:rsidP="00FF5DF7">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p>
    <w:p w14:paraId="60427CB6" w14:textId="77777777" w:rsidR="00FF5DF7" w:rsidRDefault="00FF5DF7" w:rsidP="00FF5DF7">
      <w:pPr>
        <w:rPr>
          <w:rFonts w:ascii="Garamond" w:hAnsi="Garamond"/>
          <w:sz w:val="24"/>
          <w:szCs w:val="24"/>
        </w:rPr>
      </w:pPr>
      <w:r>
        <w:rPr>
          <w:rFonts w:ascii="Garamond" w:hAnsi="Garamond"/>
          <w:sz w:val="24"/>
          <w:szCs w:val="24"/>
        </w:rPr>
        <w:tab/>
      </w:r>
      <w:r>
        <w:rPr>
          <w:rFonts w:ascii="Garamond" w:hAnsi="Garamond"/>
          <w:sz w:val="24"/>
          <w:szCs w:val="24"/>
        </w:rPr>
        <w:tab/>
        <w:t>Jonathan Franzen, “Interview with New York State”</w:t>
      </w:r>
    </w:p>
    <w:p w14:paraId="71B735FE" w14:textId="1DD2CB31" w:rsidR="00FF5DF7" w:rsidRDefault="00FF5DF7" w:rsidP="00FF5DF7">
      <w:pPr>
        <w:rPr>
          <w:rFonts w:ascii="Garamond" w:hAnsi="Garamond"/>
          <w:sz w:val="24"/>
          <w:szCs w:val="24"/>
        </w:rPr>
      </w:pPr>
      <w:r>
        <w:rPr>
          <w:rFonts w:ascii="Garamond" w:hAnsi="Garamond"/>
          <w:sz w:val="24"/>
          <w:szCs w:val="24"/>
        </w:rPr>
        <w:tab/>
      </w:r>
      <w:r w:rsidR="000C1C71">
        <w:rPr>
          <w:rFonts w:ascii="Garamond" w:hAnsi="Garamond"/>
          <w:sz w:val="24"/>
          <w:szCs w:val="24"/>
        </w:rPr>
        <w:tab/>
        <w:t>Daisy Hernandez</w:t>
      </w:r>
      <w:r>
        <w:rPr>
          <w:rFonts w:ascii="Garamond" w:hAnsi="Garamond"/>
          <w:sz w:val="24"/>
          <w:szCs w:val="24"/>
        </w:rPr>
        <w:t>, “</w:t>
      </w:r>
      <w:r w:rsidR="000C1C71">
        <w:rPr>
          <w:rFonts w:ascii="Garamond" w:hAnsi="Garamond"/>
          <w:sz w:val="24"/>
          <w:szCs w:val="24"/>
        </w:rPr>
        <w:t>what you love about new york</w:t>
      </w:r>
      <w:r>
        <w:rPr>
          <w:rFonts w:ascii="Garamond" w:hAnsi="Garamond"/>
          <w:sz w:val="24"/>
          <w:szCs w:val="24"/>
        </w:rPr>
        <w:t>”</w:t>
      </w:r>
    </w:p>
    <w:p w14:paraId="4836D450" w14:textId="3181BCB2" w:rsidR="00F1735C" w:rsidRDefault="00F1735C" w:rsidP="00415FEF">
      <w:pPr>
        <w:rPr>
          <w:rFonts w:ascii="Garamond" w:hAnsi="Garamond"/>
          <w:sz w:val="24"/>
          <w:szCs w:val="24"/>
        </w:rPr>
      </w:pPr>
    </w:p>
    <w:p w14:paraId="60793BD1" w14:textId="33B8EFFC" w:rsidR="00415FEF" w:rsidRDefault="00851DEC" w:rsidP="00F1735C">
      <w:pPr>
        <w:ind w:firstLine="720"/>
        <w:rPr>
          <w:rFonts w:ascii="Garamond" w:hAnsi="Garamond"/>
          <w:sz w:val="24"/>
          <w:szCs w:val="24"/>
        </w:rPr>
      </w:pPr>
      <w:r>
        <w:rPr>
          <w:rFonts w:ascii="Garamond" w:hAnsi="Garamond"/>
          <w:sz w:val="24"/>
          <w:szCs w:val="24"/>
        </w:rPr>
        <w:t>Thursday</w:t>
      </w:r>
      <w:r w:rsidR="00F1735C">
        <w:rPr>
          <w:rFonts w:ascii="Garamond" w:hAnsi="Garamond"/>
          <w:sz w:val="24"/>
          <w:szCs w:val="24"/>
        </w:rPr>
        <w:t>, 10/</w:t>
      </w:r>
      <w:r>
        <w:rPr>
          <w:rFonts w:ascii="Garamond" w:hAnsi="Garamond"/>
          <w:sz w:val="24"/>
          <w:szCs w:val="24"/>
        </w:rPr>
        <w:t>2</w:t>
      </w:r>
      <w:r w:rsidR="00F1735C">
        <w:rPr>
          <w:rFonts w:ascii="Garamond" w:hAnsi="Garamond"/>
          <w:sz w:val="24"/>
          <w:szCs w:val="24"/>
        </w:rPr>
        <w:t>: Workshop</w:t>
      </w:r>
    </w:p>
    <w:p w14:paraId="2F4EDC3E" w14:textId="77777777" w:rsidR="00F1735C"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p>
    <w:p w14:paraId="57240BFE" w14:textId="1649FBD5" w:rsidR="00F1735C" w:rsidRPr="00CE3AF3" w:rsidRDefault="00F1735C" w:rsidP="00F1735C">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r w:rsidRPr="00945BD3">
        <w:rPr>
          <w:rFonts w:ascii="Garamond" w:hAnsi="Garamond"/>
          <w:b/>
          <w:bCs/>
          <w:sz w:val="24"/>
          <w:szCs w:val="24"/>
        </w:rPr>
        <w:t xml:space="preserve"> </w:t>
      </w:r>
    </w:p>
    <w:p w14:paraId="1CECF255" w14:textId="77777777" w:rsidR="00F1735C" w:rsidRDefault="00F1735C" w:rsidP="00F1735C">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Three students’ essays of 1,000-2,500 words</w:t>
      </w:r>
    </w:p>
    <w:p w14:paraId="49195F4D" w14:textId="77777777" w:rsidR="00F1735C" w:rsidRDefault="00F1735C" w:rsidP="00F1735C">
      <w:pPr>
        <w:rPr>
          <w:rFonts w:ascii="Garamond" w:hAnsi="Garamond"/>
          <w:sz w:val="24"/>
          <w:szCs w:val="24"/>
        </w:rPr>
      </w:pPr>
    </w:p>
    <w:p w14:paraId="6D69DE31" w14:textId="49B1BE0B" w:rsidR="00F1735C"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E36F80">
        <w:rPr>
          <w:rFonts w:ascii="Garamond" w:hAnsi="Garamond"/>
          <w:sz w:val="24"/>
          <w:szCs w:val="24"/>
        </w:rPr>
        <w:t>Manuel Muñiz</w:t>
      </w:r>
    </w:p>
    <w:p w14:paraId="117DFA1C" w14:textId="77777777" w:rsidR="00F1735C" w:rsidRDefault="00F1735C" w:rsidP="00F1735C">
      <w:pPr>
        <w:rPr>
          <w:rFonts w:ascii="Garamond" w:hAnsi="Garamond"/>
          <w:sz w:val="24"/>
          <w:szCs w:val="24"/>
        </w:rPr>
      </w:pPr>
    </w:p>
    <w:p w14:paraId="28F0C4D6" w14:textId="6BF2F266" w:rsidR="00F1735C"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E36F80">
        <w:rPr>
          <w:rFonts w:ascii="Garamond" w:hAnsi="Garamond"/>
          <w:sz w:val="24"/>
          <w:szCs w:val="24"/>
        </w:rPr>
        <w:t>Garon Smith</w:t>
      </w:r>
    </w:p>
    <w:p w14:paraId="37BC1637" w14:textId="77777777" w:rsidR="00F1735C" w:rsidRDefault="00F1735C" w:rsidP="00F1735C">
      <w:pPr>
        <w:rPr>
          <w:rFonts w:ascii="Garamond" w:hAnsi="Garamond"/>
          <w:sz w:val="24"/>
          <w:szCs w:val="24"/>
        </w:rPr>
      </w:pPr>
    </w:p>
    <w:p w14:paraId="45AD18F7" w14:textId="52A28733" w:rsidR="00F1735C" w:rsidRPr="00D76C1E" w:rsidRDefault="00F1735C" w:rsidP="00F1735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8B6ACF">
        <w:rPr>
          <w:rFonts w:ascii="Garamond" w:hAnsi="Garamond"/>
          <w:sz w:val="24"/>
          <w:szCs w:val="24"/>
        </w:rPr>
        <w:t>Zoe Mosby</w:t>
      </w:r>
    </w:p>
    <w:p w14:paraId="7BC06AA4" w14:textId="1CA3A588" w:rsidR="00F1735C" w:rsidRDefault="00F1735C" w:rsidP="00F1735C">
      <w:pPr>
        <w:ind w:firstLine="720"/>
        <w:rPr>
          <w:rFonts w:ascii="Garamond" w:hAnsi="Garamond"/>
          <w:sz w:val="24"/>
          <w:szCs w:val="24"/>
        </w:rPr>
      </w:pPr>
    </w:p>
    <w:p w14:paraId="70666CD7" w14:textId="352F3D30" w:rsidR="00DA2F20" w:rsidRDefault="009A2607" w:rsidP="00851DEC">
      <w:pPr>
        <w:ind w:left="720" w:firstLine="720"/>
        <w:rPr>
          <w:rFonts w:ascii="Garamond" w:hAnsi="Garamond"/>
          <w:sz w:val="24"/>
          <w:szCs w:val="24"/>
        </w:rPr>
      </w:pPr>
      <w:r w:rsidRPr="00E44F6A">
        <w:rPr>
          <w:rFonts w:ascii="Garamond" w:hAnsi="Garamond"/>
          <w:b/>
          <w:bCs/>
          <w:sz w:val="24"/>
          <w:szCs w:val="24"/>
        </w:rPr>
        <w:t xml:space="preserve">Weekend </w:t>
      </w:r>
      <w:r w:rsidR="00E80DD2">
        <w:rPr>
          <w:rFonts w:ascii="Garamond" w:hAnsi="Garamond"/>
          <w:b/>
          <w:bCs/>
          <w:sz w:val="24"/>
          <w:szCs w:val="24"/>
        </w:rPr>
        <w:t>w</w:t>
      </w:r>
      <w:r w:rsidRPr="00E44F6A">
        <w:rPr>
          <w:rFonts w:ascii="Garamond" w:hAnsi="Garamond"/>
          <w:b/>
          <w:bCs/>
          <w:sz w:val="24"/>
          <w:szCs w:val="24"/>
        </w:rPr>
        <w:t>riting</w:t>
      </w:r>
      <w:r>
        <w:rPr>
          <w:rFonts w:ascii="Garamond" w:hAnsi="Garamond"/>
          <w:sz w:val="24"/>
          <w:szCs w:val="24"/>
        </w:rPr>
        <w:t xml:space="preserve">: </w:t>
      </w:r>
      <w:r w:rsidR="008C4945">
        <w:rPr>
          <w:rFonts w:ascii="Garamond" w:hAnsi="Garamond"/>
          <w:sz w:val="24"/>
          <w:szCs w:val="24"/>
        </w:rPr>
        <w:t xml:space="preserve">Interview </w:t>
      </w:r>
      <w:r w:rsidR="00C44945">
        <w:rPr>
          <w:rFonts w:ascii="Garamond" w:hAnsi="Garamond"/>
          <w:sz w:val="24"/>
          <w:szCs w:val="24"/>
        </w:rPr>
        <w:t xml:space="preserve">with </w:t>
      </w:r>
      <w:r w:rsidR="008C4945">
        <w:rPr>
          <w:rFonts w:ascii="Garamond" w:hAnsi="Garamond"/>
          <w:sz w:val="24"/>
          <w:szCs w:val="24"/>
        </w:rPr>
        <w:t xml:space="preserve">a </w:t>
      </w:r>
      <w:r w:rsidR="00EE419A">
        <w:rPr>
          <w:rFonts w:ascii="Garamond" w:hAnsi="Garamond"/>
          <w:sz w:val="24"/>
          <w:szCs w:val="24"/>
        </w:rPr>
        <w:t>Place</w:t>
      </w:r>
    </w:p>
    <w:p w14:paraId="357B0AA8" w14:textId="77777777" w:rsidR="00657909" w:rsidRPr="00657909" w:rsidRDefault="00657909" w:rsidP="008740A5">
      <w:pPr>
        <w:rPr>
          <w:rFonts w:ascii="Garamond" w:hAnsi="Garamond"/>
          <w:sz w:val="24"/>
          <w:szCs w:val="24"/>
        </w:rPr>
      </w:pPr>
    </w:p>
    <w:p w14:paraId="75EED810" w14:textId="0632C75E" w:rsidR="00D763B0" w:rsidRDefault="00D763B0" w:rsidP="008740A5">
      <w:pPr>
        <w:rPr>
          <w:rFonts w:ascii="Garamond" w:hAnsi="Garamond"/>
          <w:b/>
          <w:bCs/>
          <w:sz w:val="24"/>
          <w:szCs w:val="24"/>
        </w:rPr>
      </w:pPr>
      <w:r w:rsidRPr="00B75164">
        <w:rPr>
          <w:rFonts w:ascii="Garamond" w:hAnsi="Garamond"/>
          <w:b/>
          <w:bCs/>
          <w:sz w:val="24"/>
          <w:szCs w:val="24"/>
        </w:rPr>
        <w:t xml:space="preserve">Week </w:t>
      </w:r>
      <w:r w:rsidR="00EE6E65">
        <w:rPr>
          <w:rFonts w:ascii="Garamond" w:hAnsi="Garamond"/>
          <w:b/>
          <w:bCs/>
          <w:sz w:val="24"/>
          <w:szCs w:val="24"/>
        </w:rPr>
        <w:t>8</w:t>
      </w:r>
      <w:r w:rsidRPr="00B75164">
        <w:rPr>
          <w:rFonts w:ascii="Garamond" w:hAnsi="Garamond"/>
          <w:b/>
          <w:bCs/>
          <w:sz w:val="24"/>
          <w:szCs w:val="24"/>
        </w:rPr>
        <w:t xml:space="preserve">: </w:t>
      </w:r>
      <w:r w:rsidR="00B6602F">
        <w:rPr>
          <w:rFonts w:ascii="Garamond" w:hAnsi="Garamond"/>
          <w:b/>
          <w:bCs/>
          <w:sz w:val="24"/>
          <w:szCs w:val="24"/>
        </w:rPr>
        <w:t>When</w:t>
      </w:r>
      <w:r w:rsidR="00271B3A">
        <w:rPr>
          <w:rFonts w:ascii="Garamond" w:hAnsi="Garamond"/>
          <w:b/>
          <w:bCs/>
          <w:sz w:val="24"/>
          <w:szCs w:val="24"/>
        </w:rPr>
        <w:t>?</w:t>
      </w:r>
    </w:p>
    <w:p w14:paraId="6BC01497" w14:textId="77777777" w:rsidR="00FD6ABD" w:rsidRDefault="00FD6ABD" w:rsidP="008740A5">
      <w:pPr>
        <w:rPr>
          <w:rFonts w:ascii="Garamond" w:hAnsi="Garamond"/>
          <w:b/>
          <w:bCs/>
          <w:sz w:val="24"/>
          <w:szCs w:val="24"/>
        </w:rPr>
      </w:pPr>
    </w:p>
    <w:p w14:paraId="40E4E8B9" w14:textId="4C3A5737" w:rsidR="00FF5DF7" w:rsidRDefault="00FD6ABD" w:rsidP="00FF5DF7">
      <w:pPr>
        <w:rPr>
          <w:rFonts w:ascii="Garamond" w:hAnsi="Garamond"/>
          <w:sz w:val="24"/>
          <w:szCs w:val="24"/>
        </w:rPr>
      </w:pPr>
      <w:r>
        <w:rPr>
          <w:rFonts w:ascii="Garamond" w:hAnsi="Garamond"/>
          <w:b/>
          <w:bCs/>
          <w:sz w:val="24"/>
          <w:szCs w:val="24"/>
        </w:rPr>
        <w:tab/>
      </w:r>
      <w:r w:rsidR="00FF7E5A">
        <w:rPr>
          <w:rFonts w:ascii="Garamond" w:hAnsi="Garamond"/>
          <w:sz w:val="24"/>
          <w:szCs w:val="24"/>
        </w:rPr>
        <w:t>Tuesday</w:t>
      </w:r>
      <w:r w:rsidR="00CC26B5">
        <w:rPr>
          <w:rFonts w:ascii="Garamond" w:hAnsi="Garamond"/>
          <w:sz w:val="24"/>
          <w:szCs w:val="24"/>
        </w:rPr>
        <w:t xml:space="preserve">, </w:t>
      </w:r>
      <w:r w:rsidR="00974D82">
        <w:rPr>
          <w:rFonts w:ascii="Garamond" w:hAnsi="Garamond"/>
          <w:sz w:val="24"/>
          <w:szCs w:val="24"/>
        </w:rPr>
        <w:t>10</w:t>
      </w:r>
      <w:r w:rsidR="00CC26B5">
        <w:rPr>
          <w:rFonts w:ascii="Garamond" w:hAnsi="Garamond"/>
          <w:sz w:val="24"/>
          <w:szCs w:val="24"/>
        </w:rPr>
        <w:t>/</w:t>
      </w:r>
      <w:r w:rsidR="00FF7E5A">
        <w:rPr>
          <w:rFonts w:ascii="Garamond" w:hAnsi="Garamond"/>
          <w:sz w:val="24"/>
          <w:szCs w:val="24"/>
        </w:rPr>
        <w:t>7</w:t>
      </w:r>
      <w:r>
        <w:rPr>
          <w:rFonts w:ascii="Garamond" w:hAnsi="Garamond"/>
          <w:sz w:val="24"/>
          <w:szCs w:val="24"/>
        </w:rPr>
        <w:t xml:space="preserve">: </w:t>
      </w:r>
      <w:r w:rsidR="00FF5DF7">
        <w:rPr>
          <w:rFonts w:ascii="Garamond" w:hAnsi="Garamond"/>
          <w:sz w:val="24"/>
          <w:szCs w:val="24"/>
        </w:rPr>
        <w:t>Setting (Temporal)</w:t>
      </w:r>
    </w:p>
    <w:p w14:paraId="28C0C7B7" w14:textId="77777777" w:rsidR="00FF5DF7" w:rsidRDefault="00FF5DF7" w:rsidP="00FF5DF7">
      <w:pPr>
        <w:rPr>
          <w:rFonts w:ascii="Garamond" w:hAnsi="Garamond"/>
          <w:sz w:val="24"/>
          <w:szCs w:val="24"/>
        </w:rPr>
      </w:pPr>
    </w:p>
    <w:p w14:paraId="06BA8E67" w14:textId="77777777" w:rsidR="00FF5DF7" w:rsidRDefault="00FF5DF7" w:rsidP="00FF5DF7">
      <w:pPr>
        <w:rPr>
          <w:rFonts w:ascii="Garamond" w:hAnsi="Garamond"/>
          <w:b/>
          <w:bCs/>
          <w:sz w:val="24"/>
          <w:szCs w:val="24"/>
        </w:rPr>
      </w:pPr>
      <w:r w:rsidRPr="00657909">
        <w:rPr>
          <w:rFonts w:ascii="Garamond" w:hAnsi="Garamond"/>
          <w:b/>
          <w:bCs/>
          <w:sz w:val="24"/>
          <w:szCs w:val="24"/>
        </w:rPr>
        <w:tab/>
      </w:r>
      <w:r w:rsidRPr="00657909">
        <w:rPr>
          <w:rFonts w:ascii="Garamond" w:hAnsi="Garamond"/>
          <w:b/>
          <w:bCs/>
          <w:sz w:val="24"/>
          <w:szCs w:val="24"/>
        </w:rPr>
        <w:tab/>
        <w:t>Reading:</w:t>
      </w:r>
    </w:p>
    <w:p w14:paraId="3DF5AD81" w14:textId="77777777" w:rsidR="00FF5DF7" w:rsidRDefault="00FF5DF7" w:rsidP="00FF5DF7">
      <w:pPr>
        <w:rPr>
          <w:rFonts w:ascii="Garamond" w:hAnsi="Garamond"/>
          <w:sz w:val="24"/>
          <w:szCs w:val="24"/>
        </w:rPr>
      </w:pPr>
      <w:r>
        <w:rPr>
          <w:rFonts w:ascii="Garamond" w:hAnsi="Garamond"/>
          <w:sz w:val="24"/>
          <w:szCs w:val="24"/>
        </w:rPr>
        <w:tab/>
      </w:r>
      <w:r>
        <w:rPr>
          <w:rFonts w:ascii="Garamond" w:hAnsi="Garamond"/>
          <w:sz w:val="24"/>
          <w:szCs w:val="24"/>
        </w:rPr>
        <w:tab/>
        <w:t>Wayne Koestenbaum, “My 1980s”</w:t>
      </w:r>
    </w:p>
    <w:p w14:paraId="78E6B4D4" w14:textId="348FAEA8" w:rsidR="00F0118E" w:rsidRDefault="00F0118E" w:rsidP="00F0118E">
      <w:pPr>
        <w:ind w:left="2160" w:hanging="720"/>
        <w:rPr>
          <w:rFonts w:ascii="Garamond" w:hAnsi="Garamond"/>
          <w:sz w:val="24"/>
          <w:szCs w:val="24"/>
        </w:rPr>
      </w:pPr>
      <w:r>
        <w:rPr>
          <w:rFonts w:ascii="Garamond" w:hAnsi="Garamond"/>
          <w:sz w:val="24"/>
          <w:szCs w:val="24"/>
        </w:rPr>
        <w:t>Lacy M. Johnson, “On Likability” (craft essay)</w:t>
      </w:r>
    </w:p>
    <w:p w14:paraId="41E264AC" w14:textId="77777777" w:rsidR="00E614B8" w:rsidRDefault="00E614B8" w:rsidP="008740A5">
      <w:pPr>
        <w:rPr>
          <w:rFonts w:ascii="Garamond" w:hAnsi="Garamond"/>
          <w:sz w:val="24"/>
          <w:szCs w:val="24"/>
        </w:rPr>
      </w:pPr>
    </w:p>
    <w:p w14:paraId="7EF0737C" w14:textId="29811CBB" w:rsidR="00FD6ABD" w:rsidRDefault="00FD6ABD" w:rsidP="008740A5">
      <w:pPr>
        <w:rPr>
          <w:rFonts w:ascii="Garamond" w:hAnsi="Garamond"/>
          <w:sz w:val="24"/>
          <w:szCs w:val="24"/>
        </w:rPr>
      </w:pPr>
      <w:r>
        <w:rPr>
          <w:rFonts w:ascii="Garamond" w:hAnsi="Garamond"/>
          <w:sz w:val="24"/>
          <w:szCs w:val="24"/>
        </w:rPr>
        <w:tab/>
      </w:r>
      <w:r w:rsidR="00FF7E5A">
        <w:rPr>
          <w:rFonts w:ascii="Garamond" w:hAnsi="Garamond"/>
          <w:sz w:val="24"/>
          <w:szCs w:val="24"/>
        </w:rPr>
        <w:t>Thursday</w:t>
      </w:r>
      <w:r w:rsidR="002A4185">
        <w:rPr>
          <w:rFonts w:ascii="Garamond" w:hAnsi="Garamond"/>
          <w:sz w:val="24"/>
          <w:szCs w:val="24"/>
        </w:rPr>
        <w:t xml:space="preserve">, </w:t>
      </w:r>
      <w:r w:rsidR="009F2C84">
        <w:rPr>
          <w:rFonts w:ascii="Garamond" w:hAnsi="Garamond"/>
          <w:sz w:val="24"/>
          <w:szCs w:val="24"/>
        </w:rPr>
        <w:t>10/</w:t>
      </w:r>
      <w:r w:rsidR="00FF7E5A">
        <w:rPr>
          <w:rFonts w:ascii="Garamond" w:hAnsi="Garamond"/>
          <w:sz w:val="24"/>
          <w:szCs w:val="24"/>
        </w:rPr>
        <w:t>9</w:t>
      </w:r>
      <w:r>
        <w:rPr>
          <w:rFonts w:ascii="Garamond" w:hAnsi="Garamond"/>
          <w:sz w:val="24"/>
          <w:szCs w:val="24"/>
        </w:rPr>
        <w:t xml:space="preserve">: </w:t>
      </w:r>
      <w:r w:rsidR="00C240AB">
        <w:rPr>
          <w:rFonts w:ascii="Garamond" w:hAnsi="Garamond"/>
          <w:sz w:val="24"/>
          <w:szCs w:val="24"/>
        </w:rPr>
        <w:t>Workshop</w:t>
      </w:r>
    </w:p>
    <w:p w14:paraId="7F4288D0" w14:textId="77777777" w:rsidR="007A438C" w:rsidRDefault="007A438C" w:rsidP="008740A5">
      <w:pPr>
        <w:rPr>
          <w:rFonts w:ascii="Garamond" w:hAnsi="Garamond"/>
          <w:sz w:val="24"/>
          <w:szCs w:val="24"/>
        </w:rPr>
      </w:pPr>
    </w:p>
    <w:p w14:paraId="4BAB3F3B" w14:textId="77777777" w:rsidR="007A438C" w:rsidRPr="00CE3AF3" w:rsidRDefault="007A438C" w:rsidP="007A438C">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r w:rsidRPr="00945BD3">
        <w:rPr>
          <w:rFonts w:ascii="Garamond" w:hAnsi="Garamond"/>
          <w:b/>
          <w:bCs/>
          <w:sz w:val="24"/>
          <w:szCs w:val="24"/>
        </w:rPr>
        <w:t xml:space="preserve"> </w:t>
      </w:r>
    </w:p>
    <w:p w14:paraId="03A58CC9" w14:textId="77777777" w:rsidR="007A438C" w:rsidRDefault="007A438C" w:rsidP="007A438C">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Three students’ essays of 1,000-2,500 words</w:t>
      </w:r>
    </w:p>
    <w:p w14:paraId="0116A00A" w14:textId="77777777" w:rsidR="007A438C" w:rsidRDefault="007A438C" w:rsidP="007A438C">
      <w:pPr>
        <w:rPr>
          <w:rFonts w:ascii="Garamond" w:hAnsi="Garamond"/>
          <w:sz w:val="24"/>
          <w:szCs w:val="24"/>
        </w:rPr>
      </w:pPr>
    </w:p>
    <w:p w14:paraId="5C0648C4" w14:textId="3F10F218" w:rsidR="007A438C" w:rsidRDefault="007A438C" w:rsidP="007A438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8B6ACF">
        <w:rPr>
          <w:rFonts w:ascii="Garamond" w:hAnsi="Garamond"/>
          <w:sz w:val="24"/>
          <w:szCs w:val="24"/>
        </w:rPr>
        <w:t>Esrome Kiflezion</w:t>
      </w:r>
    </w:p>
    <w:p w14:paraId="78227CB0" w14:textId="77777777" w:rsidR="007A438C" w:rsidRDefault="007A438C" w:rsidP="007A438C">
      <w:pPr>
        <w:rPr>
          <w:rFonts w:ascii="Garamond" w:hAnsi="Garamond"/>
          <w:sz w:val="24"/>
          <w:szCs w:val="24"/>
        </w:rPr>
      </w:pPr>
    </w:p>
    <w:p w14:paraId="5E167069" w14:textId="4C2B3330" w:rsidR="007A438C" w:rsidRDefault="007A438C" w:rsidP="007A438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EB7201">
        <w:rPr>
          <w:rFonts w:ascii="Garamond" w:hAnsi="Garamond"/>
          <w:sz w:val="24"/>
          <w:szCs w:val="24"/>
        </w:rPr>
        <w:t>Tadhana Hernandez</w:t>
      </w:r>
    </w:p>
    <w:p w14:paraId="1DE34B61" w14:textId="77777777" w:rsidR="007A438C" w:rsidRDefault="007A438C" w:rsidP="007A438C">
      <w:pPr>
        <w:rPr>
          <w:rFonts w:ascii="Garamond" w:hAnsi="Garamond"/>
          <w:sz w:val="24"/>
          <w:szCs w:val="24"/>
        </w:rPr>
      </w:pPr>
    </w:p>
    <w:p w14:paraId="63EF0612" w14:textId="38789FDE" w:rsidR="00C240AB" w:rsidRDefault="007A438C" w:rsidP="007A438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EB7201">
        <w:rPr>
          <w:rFonts w:ascii="Garamond" w:hAnsi="Garamond"/>
          <w:sz w:val="24"/>
          <w:szCs w:val="24"/>
        </w:rPr>
        <w:t>Alanna Reed</w:t>
      </w:r>
    </w:p>
    <w:p w14:paraId="6B7009C2" w14:textId="77777777" w:rsidR="00810ACC" w:rsidRDefault="00810ACC" w:rsidP="00EE6E65">
      <w:pPr>
        <w:rPr>
          <w:rFonts w:ascii="Garamond" w:hAnsi="Garamond"/>
          <w:b/>
          <w:bCs/>
          <w:sz w:val="24"/>
          <w:szCs w:val="24"/>
        </w:rPr>
      </w:pPr>
    </w:p>
    <w:p w14:paraId="13490893" w14:textId="4E537107" w:rsidR="003B30CA" w:rsidRDefault="002F79B7" w:rsidP="00EE6E65">
      <w:pPr>
        <w:rPr>
          <w:rFonts w:ascii="Garamond" w:hAnsi="Garamond"/>
          <w:sz w:val="24"/>
          <w:szCs w:val="24"/>
        </w:rPr>
      </w:pPr>
      <w:r>
        <w:rPr>
          <w:rFonts w:ascii="Garamond" w:hAnsi="Garamond"/>
          <w:b/>
          <w:bCs/>
          <w:sz w:val="24"/>
          <w:szCs w:val="24"/>
        </w:rPr>
        <w:tab/>
      </w:r>
      <w:r w:rsidR="00E80DD2">
        <w:rPr>
          <w:rFonts w:ascii="Garamond" w:hAnsi="Garamond"/>
          <w:b/>
          <w:bCs/>
          <w:sz w:val="24"/>
          <w:szCs w:val="24"/>
        </w:rPr>
        <w:tab/>
      </w:r>
      <w:r w:rsidR="003B30CA" w:rsidRPr="003B30CA">
        <w:rPr>
          <w:rFonts w:ascii="Garamond" w:hAnsi="Garamond"/>
          <w:b/>
          <w:bCs/>
          <w:sz w:val="24"/>
          <w:szCs w:val="24"/>
        </w:rPr>
        <w:t xml:space="preserve">Weekend </w:t>
      </w:r>
      <w:r w:rsidR="00E80DD2">
        <w:rPr>
          <w:rFonts w:ascii="Garamond" w:hAnsi="Garamond"/>
          <w:b/>
          <w:bCs/>
          <w:sz w:val="24"/>
          <w:szCs w:val="24"/>
        </w:rPr>
        <w:t>w</w:t>
      </w:r>
      <w:r w:rsidR="003B30CA" w:rsidRPr="003B30CA">
        <w:rPr>
          <w:rFonts w:ascii="Garamond" w:hAnsi="Garamond"/>
          <w:b/>
          <w:bCs/>
          <w:sz w:val="24"/>
          <w:szCs w:val="24"/>
        </w:rPr>
        <w:t>riting</w:t>
      </w:r>
      <w:r w:rsidR="003B30CA">
        <w:rPr>
          <w:rFonts w:ascii="Garamond" w:hAnsi="Garamond"/>
          <w:sz w:val="24"/>
          <w:szCs w:val="24"/>
        </w:rPr>
        <w:t xml:space="preserve">: </w:t>
      </w:r>
      <w:r w:rsidR="00696593">
        <w:rPr>
          <w:rFonts w:ascii="Garamond" w:hAnsi="Garamond"/>
          <w:sz w:val="24"/>
          <w:szCs w:val="24"/>
        </w:rPr>
        <w:t>Midterm reflection</w:t>
      </w:r>
    </w:p>
    <w:p w14:paraId="0BDB4EE2" w14:textId="77777777" w:rsidR="002F79B7" w:rsidRDefault="002F79B7" w:rsidP="00EE6E65">
      <w:pPr>
        <w:rPr>
          <w:rFonts w:ascii="Garamond" w:hAnsi="Garamond"/>
          <w:b/>
          <w:bCs/>
          <w:sz w:val="24"/>
          <w:szCs w:val="24"/>
        </w:rPr>
      </w:pPr>
    </w:p>
    <w:p w14:paraId="54EF78C2" w14:textId="4454FEED" w:rsidR="00DA2F20" w:rsidRPr="00DA2F20" w:rsidRDefault="00EE6E65" w:rsidP="00EE6E65">
      <w:pPr>
        <w:rPr>
          <w:rFonts w:ascii="Garamond" w:hAnsi="Garamond"/>
          <w:b/>
          <w:bCs/>
          <w:sz w:val="24"/>
          <w:szCs w:val="24"/>
        </w:rPr>
      </w:pPr>
      <w:r w:rsidRPr="00B75164">
        <w:rPr>
          <w:rFonts w:ascii="Garamond" w:hAnsi="Garamond"/>
          <w:b/>
          <w:bCs/>
          <w:sz w:val="24"/>
          <w:szCs w:val="24"/>
        </w:rPr>
        <w:t xml:space="preserve">Week </w:t>
      </w:r>
      <w:r w:rsidR="000C0334">
        <w:rPr>
          <w:rFonts w:ascii="Garamond" w:hAnsi="Garamond"/>
          <w:b/>
          <w:bCs/>
          <w:sz w:val="24"/>
          <w:szCs w:val="24"/>
        </w:rPr>
        <w:t>9</w:t>
      </w:r>
      <w:r w:rsidRPr="00B75164">
        <w:rPr>
          <w:rFonts w:ascii="Garamond" w:hAnsi="Garamond"/>
          <w:b/>
          <w:bCs/>
          <w:sz w:val="24"/>
          <w:szCs w:val="24"/>
        </w:rPr>
        <w:t xml:space="preserve">: </w:t>
      </w:r>
      <w:r w:rsidR="00574D88">
        <w:rPr>
          <w:rFonts w:ascii="Garamond" w:hAnsi="Garamond"/>
          <w:b/>
          <w:bCs/>
          <w:sz w:val="24"/>
          <w:szCs w:val="24"/>
        </w:rPr>
        <w:t>Whence</w:t>
      </w:r>
      <w:r w:rsidR="0097119A">
        <w:rPr>
          <w:rFonts w:ascii="Garamond" w:hAnsi="Garamond"/>
          <w:b/>
          <w:bCs/>
          <w:sz w:val="24"/>
          <w:szCs w:val="24"/>
        </w:rPr>
        <w:t>?</w:t>
      </w:r>
    </w:p>
    <w:p w14:paraId="0DEA9E3F" w14:textId="77777777" w:rsidR="00EE6E65" w:rsidRDefault="00EE6E65" w:rsidP="00EE6E65">
      <w:pPr>
        <w:rPr>
          <w:rFonts w:ascii="Garamond" w:hAnsi="Garamond"/>
          <w:sz w:val="24"/>
          <w:szCs w:val="24"/>
        </w:rPr>
      </w:pPr>
    </w:p>
    <w:p w14:paraId="7090F576" w14:textId="72FFFEAE" w:rsidR="00FE7228" w:rsidRDefault="00EE6E65" w:rsidP="00EE6E65">
      <w:pPr>
        <w:rPr>
          <w:rFonts w:ascii="Garamond" w:hAnsi="Garamond"/>
          <w:sz w:val="24"/>
          <w:szCs w:val="24"/>
        </w:rPr>
      </w:pPr>
      <w:r>
        <w:rPr>
          <w:rFonts w:ascii="Garamond" w:hAnsi="Garamond"/>
          <w:sz w:val="24"/>
          <w:szCs w:val="24"/>
        </w:rPr>
        <w:tab/>
      </w:r>
      <w:r w:rsidR="00FF7E5A">
        <w:rPr>
          <w:rFonts w:ascii="Garamond" w:hAnsi="Garamond"/>
          <w:sz w:val="24"/>
          <w:szCs w:val="24"/>
        </w:rPr>
        <w:t>Tuesday,</w:t>
      </w:r>
      <w:r w:rsidR="001B7362">
        <w:rPr>
          <w:rFonts w:ascii="Garamond" w:hAnsi="Garamond"/>
          <w:sz w:val="24"/>
          <w:szCs w:val="24"/>
        </w:rPr>
        <w:t xml:space="preserve"> </w:t>
      </w:r>
      <w:r w:rsidR="00467FA2">
        <w:rPr>
          <w:rFonts w:ascii="Garamond" w:hAnsi="Garamond"/>
          <w:sz w:val="24"/>
          <w:szCs w:val="24"/>
        </w:rPr>
        <w:t>10</w:t>
      </w:r>
      <w:r w:rsidR="001B7362">
        <w:rPr>
          <w:rFonts w:ascii="Garamond" w:hAnsi="Garamond"/>
          <w:sz w:val="24"/>
          <w:szCs w:val="24"/>
        </w:rPr>
        <w:t>/1</w:t>
      </w:r>
      <w:r w:rsidR="00FF7E5A">
        <w:rPr>
          <w:rFonts w:ascii="Garamond" w:hAnsi="Garamond"/>
          <w:sz w:val="24"/>
          <w:szCs w:val="24"/>
        </w:rPr>
        <w:t>4</w:t>
      </w:r>
      <w:r>
        <w:rPr>
          <w:rFonts w:ascii="Garamond" w:hAnsi="Garamond"/>
          <w:sz w:val="24"/>
          <w:szCs w:val="24"/>
        </w:rPr>
        <w:t xml:space="preserve">: </w:t>
      </w:r>
      <w:r w:rsidR="00FE7228">
        <w:rPr>
          <w:rFonts w:ascii="Garamond" w:hAnsi="Garamond"/>
          <w:sz w:val="24"/>
          <w:szCs w:val="24"/>
        </w:rPr>
        <w:t>Origin Stories</w:t>
      </w:r>
      <w:r w:rsidR="00851DEC">
        <w:rPr>
          <w:rFonts w:ascii="Garamond" w:hAnsi="Garamond"/>
          <w:sz w:val="24"/>
          <w:szCs w:val="24"/>
        </w:rPr>
        <w:t xml:space="preserve"> </w:t>
      </w:r>
    </w:p>
    <w:p w14:paraId="42F87BFC" w14:textId="77777777" w:rsidR="00031776" w:rsidRDefault="00031776" w:rsidP="00445CFA">
      <w:pPr>
        <w:rPr>
          <w:rFonts w:ascii="Garamond" w:hAnsi="Garamond"/>
          <w:b/>
          <w:bCs/>
          <w:sz w:val="24"/>
          <w:szCs w:val="24"/>
        </w:rPr>
      </w:pPr>
    </w:p>
    <w:p w14:paraId="346E7375" w14:textId="10485BDA" w:rsidR="00031776" w:rsidRDefault="00031776" w:rsidP="00031776">
      <w:pPr>
        <w:ind w:left="720" w:firstLine="720"/>
        <w:rPr>
          <w:rFonts w:ascii="Garamond" w:hAnsi="Garamond"/>
          <w:b/>
          <w:bCs/>
          <w:sz w:val="24"/>
          <w:szCs w:val="24"/>
        </w:rPr>
      </w:pPr>
      <w:r>
        <w:rPr>
          <w:rFonts w:ascii="Garamond" w:hAnsi="Garamond"/>
          <w:b/>
          <w:bCs/>
          <w:sz w:val="24"/>
          <w:szCs w:val="24"/>
        </w:rPr>
        <w:t>Reading:</w:t>
      </w:r>
    </w:p>
    <w:p w14:paraId="5F23FA11" w14:textId="77777777" w:rsidR="00445CFA" w:rsidRPr="00B2271B" w:rsidRDefault="00445CFA" w:rsidP="00445CFA">
      <w:pPr>
        <w:ind w:left="1440"/>
        <w:rPr>
          <w:rFonts w:ascii="Garamond" w:hAnsi="Garamond"/>
          <w:sz w:val="24"/>
          <w:szCs w:val="24"/>
        </w:rPr>
      </w:pPr>
      <w:r>
        <w:rPr>
          <w:rFonts w:ascii="Garamond" w:hAnsi="Garamond"/>
          <w:sz w:val="24"/>
          <w:szCs w:val="24"/>
        </w:rPr>
        <w:t xml:space="preserve">Mark Doty, </w:t>
      </w:r>
      <w:r>
        <w:rPr>
          <w:rFonts w:ascii="Garamond" w:hAnsi="Garamond"/>
          <w:i/>
          <w:iCs/>
          <w:sz w:val="24"/>
          <w:szCs w:val="24"/>
        </w:rPr>
        <w:t>Still Life with Oysters and Lemon</w:t>
      </w:r>
      <w:r>
        <w:rPr>
          <w:rFonts w:ascii="Garamond" w:hAnsi="Garamond"/>
          <w:sz w:val="24"/>
          <w:szCs w:val="24"/>
        </w:rPr>
        <w:t xml:space="preserve"> (pp. 21 [“At first life seems so entirely of this world”] though 47 [“Just when you think you’re done”])</w:t>
      </w:r>
    </w:p>
    <w:p w14:paraId="6D56B6EE" w14:textId="4CA78D18" w:rsidR="00B354DD" w:rsidRDefault="00FE7228" w:rsidP="00EE6E65">
      <w:pPr>
        <w:rPr>
          <w:rFonts w:ascii="Garamond" w:hAnsi="Garamond"/>
          <w:sz w:val="24"/>
          <w:szCs w:val="24"/>
        </w:rPr>
      </w:pPr>
      <w:r>
        <w:rPr>
          <w:rFonts w:ascii="Garamond" w:hAnsi="Garamond"/>
          <w:sz w:val="24"/>
          <w:szCs w:val="24"/>
        </w:rPr>
        <w:tab/>
      </w:r>
      <w:r>
        <w:rPr>
          <w:rFonts w:ascii="Garamond" w:hAnsi="Garamond"/>
          <w:sz w:val="24"/>
          <w:szCs w:val="24"/>
        </w:rPr>
        <w:tab/>
      </w:r>
    </w:p>
    <w:p w14:paraId="445D0AB0" w14:textId="7294B22F" w:rsidR="000500CC" w:rsidRDefault="000500CC" w:rsidP="000500CC">
      <w:pPr>
        <w:rPr>
          <w:rFonts w:ascii="Garamond" w:hAnsi="Garamond"/>
          <w:sz w:val="24"/>
          <w:szCs w:val="24"/>
        </w:rPr>
      </w:pPr>
      <w:r>
        <w:rPr>
          <w:rFonts w:ascii="Garamond" w:hAnsi="Garamond"/>
          <w:sz w:val="24"/>
          <w:szCs w:val="24"/>
        </w:rPr>
        <w:tab/>
      </w:r>
      <w:r w:rsidR="00FF7E5A">
        <w:rPr>
          <w:rFonts w:ascii="Garamond" w:hAnsi="Garamond"/>
          <w:sz w:val="24"/>
          <w:szCs w:val="24"/>
        </w:rPr>
        <w:t>Thursday</w:t>
      </w:r>
      <w:r>
        <w:rPr>
          <w:rFonts w:ascii="Garamond" w:hAnsi="Garamond"/>
          <w:sz w:val="24"/>
          <w:szCs w:val="24"/>
        </w:rPr>
        <w:t>, 10/1</w:t>
      </w:r>
      <w:r w:rsidR="00FF7E5A">
        <w:rPr>
          <w:rFonts w:ascii="Garamond" w:hAnsi="Garamond"/>
          <w:sz w:val="24"/>
          <w:szCs w:val="24"/>
        </w:rPr>
        <w:t>6</w:t>
      </w:r>
      <w:r>
        <w:rPr>
          <w:rFonts w:ascii="Garamond" w:hAnsi="Garamond"/>
          <w:sz w:val="24"/>
          <w:szCs w:val="24"/>
        </w:rPr>
        <w:t>: Workshop</w:t>
      </w:r>
    </w:p>
    <w:p w14:paraId="406FC91F" w14:textId="77777777" w:rsidR="000500CC" w:rsidRDefault="000500CC" w:rsidP="000500CC">
      <w:pPr>
        <w:rPr>
          <w:rFonts w:ascii="Garamond" w:hAnsi="Garamond"/>
          <w:sz w:val="24"/>
          <w:szCs w:val="24"/>
        </w:rPr>
      </w:pPr>
    </w:p>
    <w:p w14:paraId="1B83732B" w14:textId="77777777" w:rsidR="000500CC" w:rsidRPr="00CE3AF3" w:rsidRDefault="000500CC" w:rsidP="000500CC">
      <w:pPr>
        <w:ind w:left="720" w:firstLine="720"/>
        <w:rPr>
          <w:rFonts w:ascii="Garamond" w:hAnsi="Garamond"/>
          <w:sz w:val="24"/>
          <w:szCs w:val="24"/>
        </w:rPr>
      </w:pPr>
      <w:r w:rsidRPr="00945BD3">
        <w:rPr>
          <w:rFonts w:ascii="Garamond" w:hAnsi="Garamond"/>
          <w:b/>
          <w:bCs/>
          <w:sz w:val="24"/>
          <w:szCs w:val="24"/>
        </w:rPr>
        <w:t>Reading</w:t>
      </w:r>
      <w:r>
        <w:rPr>
          <w:rFonts w:ascii="Garamond" w:hAnsi="Garamond"/>
          <w:sz w:val="24"/>
          <w:szCs w:val="24"/>
        </w:rPr>
        <w:t>:</w:t>
      </w:r>
      <w:r w:rsidRPr="00945BD3">
        <w:rPr>
          <w:rFonts w:ascii="Garamond" w:hAnsi="Garamond"/>
          <w:b/>
          <w:bCs/>
          <w:sz w:val="24"/>
          <w:szCs w:val="24"/>
        </w:rPr>
        <w:t xml:space="preserve"> </w:t>
      </w:r>
    </w:p>
    <w:p w14:paraId="1CE60859" w14:textId="77777777" w:rsidR="000500CC" w:rsidRDefault="000500CC" w:rsidP="000500CC">
      <w:pPr>
        <w:rPr>
          <w:rFonts w:ascii="Garamond" w:hAnsi="Garamond"/>
          <w:sz w:val="24"/>
          <w:szCs w:val="24"/>
        </w:rPr>
      </w:pPr>
      <w:r>
        <w:rPr>
          <w:rFonts w:ascii="Garamond" w:hAnsi="Garamond"/>
          <w:b/>
          <w:bCs/>
          <w:sz w:val="24"/>
          <w:szCs w:val="24"/>
        </w:rPr>
        <w:tab/>
      </w:r>
      <w:r>
        <w:rPr>
          <w:rFonts w:ascii="Garamond" w:hAnsi="Garamond"/>
          <w:b/>
          <w:bCs/>
          <w:sz w:val="24"/>
          <w:szCs w:val="24"/>
        </w:rPr>
        <w:tab/>
      </w:r>
      <w:r>
        <w:rPr>
          <w:rFonts w:ascii="Garamond" w:hAnsi="Garamond"/>
          <w:sz w:val="24"/>
          <w:szCs w:val="24"/>
        </w:rPr>
        <w:t>Three students’ essays of 1,000-2,500 words</w:t>
      </w:r>
    </w:p>
    <w:p w14:paraId="3FDAFC00" w14:textId="77777777" w:rsidR="000500CC" w:rsidRDefault="000500CC" w:rsidP="000500CC">
      <w:pPr>
        <w:rPr>
          <w:rFonts w:ascii="Garamond" w:hAnsi="Garamond"/>
          <w:sz w:val="24"/>
          <w:szCs w:val="24"/>
        </w:rPr>
      </w:pPr>
    </w:p>
    <w:p w14:paraId="4F025248" w14:textId="2A0E9D4F" w:rsidR="000500CC" w:rsidRDefault="000500CC" w:rsidP="000500C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6F5724">
        <w:rPr>
          <w:rFonts w:ascii="Garamond" w:hAnsi="Garamond"/>
          <w:sz w:val="24"/>
          <w:szCs w:val="24"/>
        </w:rPr>
        <w:t>Desirae Torres</w:t>
      </w:r>
    </w:p>
    <w:p w14:paraId="271B7C89" w14:textId="77777777" w:rsidR="000500CC" w:rsidRDefault="000500CC" w:rsidP="000500CC">
      <w:pPr>
        <w:rPr>
          <w:rFonts w:ascii="Garamond" w:hAnsi="Garamond"/>
          <w:sz w:val="24"/>
          <w:szCs w:val="24"/>
        </w:rPr>
      </w:pPr>
    </w:p>
    <w:p w14:paraId="64854838" w14:textId="099E2055" w:rsidR="000500CC" w:rsidRDefault="000500CC" w:rsidP="000500C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sidR="006F5724">
        <w:rPr>
          <w:rFonts w:ascii="Garamond" w:hAnsi="Garamond"/>
          <w:sz w:val="24"/>
          <w:szCs w:val="24"/>
        </w:rPr>
        <w:t>Jamie West</w:t>
      </w:r>
    </w:p>
    <w:p w14:paraId="68306BE0" w14:textId="43C03460" w:rsidR="000500CC" w:rsidRDefault="000500CC" w:rsidP="000500CC">
      <w:pPr>
        <w:rPr>
          <w:rFonts w:ascii="Garamond" w:hAnsi="Garamond"/>
          <w:sz w:val="24"/>
          <w:szCs w:val="24"/>
        </w:rPr>
      </w:pPr>
    </w:p>
    <w:p w14:paraId="24A760EB" w14:textId="5334597E" w:rsidR="000500CC" w:rsidRDefault="003656BF" w:rsidP="000500C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Brian Gonzalez</w:t>
      </w:r>
      <w:r>
        <w:rPr>
          <w:rFonts w:ascii="Garamond" w:hAnsi="Garamond"/>
          <w:sz w:val="24"/>
          <w:szCs w:val="24"/>
        </w:rPr>
        <w:tab/>
      </w:r>
      <w:r>
        <w:rPr>
          <w:rFonts w:ascii="Garamond" w:hAnsi="Garamond"/>
          <w:sz w:val="24"/>
          <w:szCs w:val="24"/>
        </w:rPr>
        <w:tab/>
      </w:r>
      <w:r>
        <w:rPr>
          <w:rFonts w:ascii="Garamond" w:hAnsi="Garamond"/>
          <w:sz w:val="24"/>
          <w:szCs w:val="24"/>
        </w:rPr>
        <w:tab/>
      </w:r>
    </w:p>
    <w:p w14:paraId="537F4C18" w14:textId="77777777" w:rsidR="005E3624" w:rsidRDefault="005E3624" w:rsidP="008740A5">
      <w:pPr>
        <w:rPr>
          <w:rFonts w:ascii="Garamond" w:hAnsi="Garamond"/>
          <w:b/>
          <w:bCs/>
          <w:sz w:val="24"/>
          <w:szCs w:val="24"/>
        </w:rPr>
      </w:pPr>
    </w:p>
    <w:p w14:paraId="6888EF8A" w14:textId="6D7E8DD6" w:rsidR="00CE0EDD" w:rsidRPr="00CE0EDD" w:rsidRDefault="00CE0EDD" w:rsidP="008740A5">
      <w:pPr>
        <w:rPr>
          <w:rFonts w:ascii="Garamond" w:hAnsi="Garamond"/>
          <w:sz w:val="24"/>
          <w:szCs w:val="24"/>
        </w:rPr>
      </w:pPr>
      <w:r>
        <w:rPr>
          <w:rFonts w:ascii="Garamond" w:hAnsi="Garamond"/>
          <w:b/>
          <w:bCs/>
          <w:sz w:val="24"/>
          <w:szCs w:val="24"/>
        </w:rPr>
        <w:tab/>
      </w:r>
      <w:r w:rsidR="00E80DD2">
        <w:rPr>
          <w:rFonts w:ascii="Garamond" w:hAnsi="Garamond"/>
          <w:b/>
          <w:bCs/>
          <w:sz w:val="24"/>
          <w:szCs w:val="24"/>
        </w:rPr>
        <w:tab/>
      </w:r>
      <w:r>
        <w:rPr>
          <w:rFonts w:ascii="Garamond" w:hAnsi="Garamond"/>
          <w:b/>
          <w:bCs/>
          <w:sz w:val="24"/>
          <w:szCs w:val="24"/>
        </w:rPr>
        <w:t xml:space="preserve">Weekend Writing: </w:t>
      </w:r>
      <w:r w:rsidR="004A5273">
        <w:rPr>
          <w:rFonts w:ascii="Garamond" w:hAnsi="Garamond"/>
          <w:sz w:val="24"/>
          <w:szCs w:val="24"/>
        </w:rPr>
        <w:t>Third Date with an Essay</w:t>
      </w:r>
    </w:p>
    <w:p w14:paraId="6F3C92CC" w14:textId="77777777" w:rsidR="00CE0EDD" w:rsidRPr="00B75164" w:rsidRDefault="00CE0EDD" w:rsidP="008740A5">
      <w:pPr>
        <w:rPr>
          <w:rFonts w:ascii="Garamond" w:hAnsi="Garamond"/>
          <w:b/>
          <w:bCs/>
          <w:sz w:val="24"/>
          <w:szCs w:val="24"/>
        </w:rPr>
      </w:pPr>
    </w:p>
    <w:p w14:paraId="011CB5C2" w14:textId="1BAD879F" w:rsidR="00694982" w:rsidRDefault="005D5305" w:rsidP="00055F9F">
      <w:pPr>
        <w:rPr>
          <w:rFonts w:ascii="Garamond" w:hAnsi="Garamond"/>
          <w:b/>
          <w:bCs/>
          <w:sz w:val="24"/>
          <w:szCs w:val="24"/>
        </w:rPr>
      </w:pPr>
      <w:r w:rsidRPr="005D5305">
        <w:rPr>
          <w:rFonts w:ascii="Garamond" w:hAnsi="Garamond"/>
          <w:b/>
          <w:bCs/>
          <w:sz w:val="24"/>
          <w:szCs w:val="24"/>
        </w:rPr>
        <w:t>Week 10:</w:t>
      </w:r>
      <w:r w:rsidR="00E63945">
        <w:rPr>
          <w:rFonts w:ascii="Garamond" w:hAnsi="Garamond"/>
          <w:b/>
          <w:bCs/>
          <w:sz w:val="24"/>
          <w:szCs w:val="24"/>
        </w:rPr>
        <w:t xml:space="preserve"> </w:t>
      </w:r>
      <w:r w:rsidR="00574D88">
        <w:rPr>
          <w:rFonts w:ascii="Garamond" w:hAnsi="Garamond"/>
          <w:b/>
          <w:bCs/>
          <w:sz w:val="24"/>
          <w:szCs w:val="24"/>
        </w:rPr>
        <w:t>How</w:t>
      </w:r>
      <w:r w:rsidR="000178E3">
        <w:rPr>
          <w:rFonts w:ascii="Garamond" w:hAnsi="Garamond"/>
          <w:b/>
          <w:bCs/>
          <w:sz w:val="24"/>
          <w:szCs w:val="24"/>
        </w:rPr>
        <w:t>?</w:t>
      </w:r>
    </w:p>
    <w:p w14:paraId="3B550D82" w14:textId="77777777" w:rsidR="005D5305" w:rsidRDefault="005D5305" w:rsidP="00055F9F">
      <w:pPr>
        <w:rPr>
          <w:rFonts w:ascii="Garamond" w:hAnsi="Garamond"/>
          <w:b/>
          <w:bCs/>
          <w:sz w:val="24"/>
          <w:szCs w:val="24"/>
        </w:rPr>
      </w:pPr>
    </w:p>
    <w:p w14:paraId="36DE0A66" w14:textId="3B1DBF0F" w:rsidR="002A43DD" w:rsidRDefault="005D5305" w:rsidP="00055F9F">
      <w:pPr>
        <w:rPr>
          <w:rFonts w:ascii="Garamond" w:hAnsi="Garamond"/>
          <w:sz w:val="24"/>
          <w:szCs w:val="24"/>
        </w:rPr>
      </w:pPr>
      <w:r>
        <w:rPr>
          <w:rFonts w:ascii="Garamond" w:hAnsi="Garamond"/>
          <w:b/>
          <w:bCs/>
          <w:sz w:val="24"/>
          <w:szCs w:val="24"/>
        </w:rPr>
        <w:tab/>
      </w:r>
      <w:r w:rsidR="00EF49A3">
        <w:rPr>
          <w:rFonts w:ascii="Garamond" w:hAnsi="Garamond"/>
          <w:sz w:val="24"/>
          <w:szCs w:val="24"/>
        </w:rPr>
        <w:t>Tuesday</w:t>
      </w:r>
      <w:r w:rsidR="00F45912">
        <w:rPr>
          <w:rFonts w:ascii="Garamond" w:hAnsi="Garamond"/>
          <w:sz w:val="24"/>
          <w:szCs w:val="24"/>
        </w:rPr>
        <w:t xml:space="preserve">, </w:t>
      </w:r>
      <w:r w:rsidR="00791B81">
        <w:rPr>
          <w:rFonts w:ascii="Garamond" w:hAnsi="Garamond"/>
          <w:sz w:val="24"/>
          <w:szCs w:val="24"/>
        </w:rPr>
        <w:t>10</w:t>
      </w:r>
      <w:r w:rsidR="00F45912">
        <w:rPr>
          <w:rFonts w:ascii="Garamond" w:hAnsi="Garamond"/>
          <w:sz w:val="24"/>
          <w:szCs w:val="24"/>
        </w:rPr>
        <w:t>/</w:t>
      </w:r>
      <w:r w:rsidR="00791B81">
        <w:rPr>
          <w:rFonts w:ascii="Garamond" w:hAnsi="Garamond"/>
          <w:sz w:val="24"/>
          <w:szCs w:val="24"/>
        </w:rPr>
        <w:t>2</w:t>
      </w:r>
      <w:r w:rsidR="00EF49A3">
        <w:rPr>
          <w:rFonts w:ascii="Garamond" w:hAnsi="Garamond"/>
          <w:sz w:val="24"/>
          <w:szCs w:val="24"/>
        </w:rPr>
        <w:t>1</w:t>
      </w:r>
      <w:r w:rsidR="00F45912">
        <w:rPr>
          <w:rFonts w:ascii="Garamond" w:hAnsi="Garamond"/>
          <w:sz w:val="24"/>
          <w:szCs w:val="24"/>
        </w:rPr>
        <w:t xml:space="preserve">: </w:t>
      </w:r>
      <w:r w:rsidR="00DE668E">
        <w:rPr>
          <w:rFonts w:ascii="Garamond" w:hAnsi="Garamond"/>
          <w:sz w:val="24"/>
          <w:szCs w:val="24"/>
        </w:rPr>
        <w:t>Shape</w:t>
      </w:r>
      <w:r w:rsidR="004A5273">
        <w:rPr>
          <w:rFonts w:ascii="Garamond" w:hAnsi="Garamond"/>
          <w:sz w:val="24"/>
          <w:szCs w:val="24"/>
        </w:rPr>
        <w:t xml:space="preserve"> in </w:t>
      </w:r>
      <w:r w:rsidR="00494A2B">
        <w:rPr>
          <w:rFonts w:ascii="Garamond" w:hAnsi="Garamond"/>
          <w:sz w:val="24"/>
          <w:szCs w:val="24"/>
        </w:rPr>
        <w:t xml:space="preserve">Autobiographical </w:t>
      </w:r>
      <w:r w:rsidR="004A5273">
        <w:rPr>
          <w:rFonts w:ascii="Garamond" w:hAnsi="Garamond"/>
          <w:sz w:val="24"/>
          <w:szCs w:val="24"/>
        </w:rPr>
        <w:t>Narrative</w:t>
      </w:r>
    </w:p>
    <w:p w14:paraId="1793293B" w14:textId="77777777" w:rsidR="002A43DD" w:rsidRDefault="002A43DD" w:rsidP="00055F9F">
      <w:pPr>
        <w:rPr>
          <w:rFonts w:ascii="Garamond" w:hAnsi="Garamond"/>
          <w:sz w:val="24"/>
          <w:szCs w:val="24"/>
        </w:rPr>
      </w:pPr>
    </w:p>
    <w:p w14:paraId="21322BBF" w14:textId="77777777" w:rsidR="002A43DD" w:rsidRPr="00851DEC" w:rsidRDefault="002A43DD" w:rsidP="00055F9F">
      <w:pPr>
        <w:rPr>
          <w:rFonts w:ascii="Garamond" w:hAnsi="Garamond"/>
          <w:b/>
          <w:bCs/>
          <w:sz w:val="24"/>
          <w:szCs w:val="24"/>
        </w:rPr>
      </w:pPr>
      <w:r w:rsidRPr="00851DEC">
        <w:rPr>
          <w:rFonts w:ascii="Garamond" w:hAnsi="Garamond"/>
          <w:b/>
          <w:bCs/>
          <w:sz w:val="24"/>
          <w:szCs w:val="24"/>
        </w:rPr>
        <w:tab/>
      </w:r>
      <w:r w:rsidRPr="00851DEC">
        <w:rPr>
          <w:rFonts w:ascii="Garamond" w:hAnsi="Garamond"/>
          <w:b/>
          <w:bCs/>
          <w:sz w:val="24"/>
          <w:szCs w:val="24"/>
        </w:rPr>
        <w:tab/>
        <w:t>Reading:</w:t>
      </w:r>
    </w:p>
    <w:p w14:paraId="20FF8A46" w14:textId="77777777" w:rsidR="002A43DD" w:rsidRDefault="002A43DD" w:rsidP="00055F9F">
      <w:pPr>
        <w:rPr>
          <w:rFonts w:ascii="Garamond" w:hAnsi="Garamond"/>
          <w:sz w:val="24"/>
          <w:szCs w:val="24"/>
        </w:rPr>
      </w:pPr>
      <w:r>
        <w:rPr>
          <w:rFonts w:ascii="Garamond" w:hAnsi="Garamond"/>
          <w:sz w:val="24"/>
          <w:szCs w:val="24"/>
        </w:rPr>
        <w:tab/>
      </w:r>
      <w:r>
        <w:rPr>
          <w:rFonts w:ascii="Garamond" w:hAnsi="Garamond"/>
          <w:sz w:val="24"/>
          <w:szCs w:val="24"/>
        </w:rPr>
        <w:tab/>
        <w:t>Ryan Van Meter, “First”</w:t>
      </w:r>
    </w:p>
    <w:p w14:paraId="5550D968" w14:textId="62766C23" w:rsidR="005D5305" w:rsidRDefault="002A43DD" w:rsidP="00055F9F">
      <w:pPr>
        <w:rPr>
          <w:rFonts w:ascii="Garamond" w:hAnsi="Garamond"/>
          <w:sz w:val="24"/>
          <w:szCs w:val="24"/>
        </w:rPr>
      </w:pPr>
      <w:r>
        <w:rPr>
          <w:rFonts w:ascii="Garamond" w:hAnsi="Garamond"/>
          <w:sz w:val="24"/>
          <w:szCs w:val="24"/>
        </w:rPr>
        <w:tab/>
      </w:r>
      <w:r>
        <w:rPr>
          <w:rFonts w:ascii="Garamond" w:hAnsi="Garamond"/>
          <w:sz w:val="24"/>
          <w:szCs w:val="24"/>
        </w:rPr>
        <w:tab/>
        <w:t>Carmen Maria Machado, “Dream House as Choose Your Own Adventure</w:t>
      </w:r>
      <w:r w:rsidR="00682CFB">
        <w:rPr>
          <w:rFonts w:ascii="Garamond" w:hAnsi="Garamond"/>
          <w:sz w:val="24"/>
          <w:szCs w:val="24"/>
        </w:rPr>
        <w:t>™</w:t>
      </w:r>
      <w:r>
        <w:rPr>
          <w:rFonts w:ascii="Garamond" w:hAnsi="Garamond"/>
          <w:sz w:val="24"/>
          <w:szCs w:val="24"/>
        </w:rPr>
        <w:t>”</w:t>
      </w:r>
      <w:r w:rsidR="004A5273">
        <w:rPr>
          <w:rFonts w:ascii="Garamond" w:hAnsi="Garamond"/>
          <w:sz w:val="24"/>
          <w:szCs w:val="24"/>
        </w:rPr>
        <w:t xml:space="preserve"> </w:t>
      </w:r>
    </w:p>
    <w:p w14:paraId="73D6F822" w14:textId="77777777" w:rsidR="00F45912" w:rsidRDefault="00F45912" w:rsidP="00055F9F">
      <w:pPr>
        <w:rPr>
          <w:rFonts w:ascii="Garamond" w:hAnsi="Garamond"/>
          <w:sz w:val="24"/>
          <w:szCs w:val="24"/>
        </w:rPr>
      </w:pPr>
    </w:p>
    <w:p w14:paraId="50B28E81" w14:textId="0DA99493" w:rsidR="00F45912" w:rsidRDefault="00F45912" w:rsidP="00055F9F">
      <w:pPr>
        <w:rPr>
          <w:rFonts w:ascii="Garamond" w:hAnsi="Garamond"/>
          <w:sz w:val="24"/>
          <w:szCs w:val="24"/>
        </w:rPr>
      </w:pPr>
      <w:r>
        <w:rPr>
          <w:rFonts w:ascii="Garamond" w:hAnsi="Garamond"/>
          <w:sz w:val="24"/>
          <w:szCs w:val="24"/>
        </w:rPr>
        <w:tab/>
      </w:r>
      <w:r w:rsidR="00EF49A3">
        <w:rPr>
          <w:rFonts w:ascii="Garamond" w:hAnsi="Garamond"/>
          <w:sz w:val="24"/>
          <w:szCs w:val="24"/>
        </w:rPr>
        <w:t>Thursday</w:t>
      </w:r>
      <w:r>
        <w:rPr>
          <w:rFonts w:ascii="Garamond" w:hAnsi="Garamond"/>
          <w:sz w:val="24"/>
          <w:szCs w:val="24"/>
        </w:rPr>
        <w:t xml:space="preserve">, </w:t>
      </w:r>
      <w:r w:rsidR="001519E7">
        <w:rPr>
          <w:rFonts w:ascii="Garamond" w:hAnsi="Garamond"/>
          <w:sz w:val="24"/>
          <w:szCs w:val="24"/>
        </w:rPr>
        <w:t>10</w:t>
      </w:r>
      <w:r>
        <w:rPr>
          <w:rFonts w:ascii="Garamond" w:hAnsi="Garamond"/>
          <w:sz w:val="24"/>
          <w:szCs w:val="24"/>
        </w:rPr>
        <w:t>/2</w:t>
      </w:r>
      <w:r w:rsidR="00EF49A3">
        <w:rPr>
          <w:rFonts w:ascii="Garamond" w:hAnsi="Garamond"/>
          <w:sz w:val="24"/>
          <w:szCs w:val="24"/>
        </w:rPr>
        <w:t>3</w:t>
      </w:r>
      <w:r>
        <w:rPr>
          <w:rFonts w:ascii="Garamond" w:hAnsi="Garamond"/>
          <w:sz w:val="24"/>
          <w:szCs w:val="24"/>
        </w:rPr>
        <w:t xml:space="preserve">: </w:t>
      </w:r>
      <w:r w:rsidR="00E745E1">
        <w:rPr>
          <w:rFonts w:ascii="Garamond" w:hAnsi="Garamond"/>
          <w:sz w:val="24"/>
          <w:szCs w:val="24"/>
        </w:rPr>
        <w:t>Workshop</w:t>
      </w:r>
    </w:p>
    <w:p w14:paraId="7DB5AA7F" w14:textId="77777777" w:rsidR="001519E7" w:rsidRDefault="001519E7" w:rsidP="00055F9F">
      <w:pPr>
        <w:rPr>
          <w:rFonts w:ascii="Garamond" w:hAnsi="Garamond"/>
          <w:sz w:val="24"/>
          <w:szCs w:val="24"/>
        </w:rPr>
      </w:pPr>
    </w:p>
    <w:p w14:paraId="0F58EA9F" w14:textId="168513A8" w:rsidR="00E745E1" w:rsidRPr="009E4565" w:rsidRDefault="001519E7" w:rsidP="00E745E1">
      <w:pPr>
        <w:rPr>
          <w:rFonts w:ascii="Garamond" w:hAnsi="Garamond"/>
          <w:b/>
          <w:bCs/>
          <w:sz w:val="24"/>
          <w:szCs w:val="24"/>
        </w:rPr>
      </w:pPr>
      <w:r w:rsidRPr="00006FD2">
        <w:rPr>
          <w:rFonts w:ascii="Garamond" w:hAnsi="Garamond"/>
          <w:b/>
          <w:bCs/>
          <w:sz w:val="24"/>
          <w:szCs w:val="24"/>
        </w:rPr>
        <w:tab/>
      </w:r>
      <w:r w:rsidRPr="00006FD2">
        <w:rPr>
          <w:rFonts w:ascii="Garamond" w:hAnsi="Garamond"/>
          <w:b/>
          <w:bCs/>
          <w:sz w:val="24"/>
          <w:szCs w:val="24"/>
        </w:rPr>
        <w:tab/>
        <w:t xml:space="preserve">Reading: </w:t>
      </w:r>
      <w:r w:rsidR="00E745E1" w:rsidRPr="009E4565">
        <w:rPr>
          <w:rFonts w:ascii="Garamond" w:hAnsi="Garamond"/>
          <w:b/>
          <w:bCs/>
          <w:sz w:val="24"/>
          <w:szCs w:val="24"/>
        </w:rPr>
        <w:tab/>
      </w:r>
    </w:p>
    <w:p w14:paraId="612D9FB7" w14:textId="77777777" w:rsidR="00E745E1" w:rsidRDefault="00E745E1" w:rsidP="00E745E1">
      <w:pPr>
        <w:ind w:left="720" w:firstLine="720"/>
        <w:rPr>
          <w:rFonts w:ascii="Garamond" w:hAnsi="Garamond"/>
          <w:sz w:val="24"/>
          <w:szCs w:val="24"/>
        </w:rPr>
      </w:pPr>
      <w:r>
        <w:rPr>
          <w:rFonts w:ascii="Garamond" w:hAnsi="Garamond"/>
          <w:sz w:val="24"/>
          <w:szCs w:val="24"/>
        </w:rPr>
        <w:t>Three students’ essays of 2,500-4,000 words</w:t>
      </w:r>
    </w:p>
    <w:p w14:paraId="2E551409" w14:textId="77777777" w:rsidR="00E745E1" w:rsidRDefault="00E745E1" w:rsidP="00E745E1">
      <w:pPr>
        <w:rPr>
          <w:rFonts w:ascii="Garamond" w:hAnsi="Garamond"/>
          <w:sz w:val="24"/>
          <w:szCs w:val="24"/>
        </w:rPr>
      </w:pPr>
    </w:p>
    <w:p w14:paraId="10EE6DF8" w14:textId="77777777" w:rsidR="00E745E1" w:rsidRDefault="00E745E1" w:rsidP="00E745E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25FD8EA0" w14:textId="77777777" w:rsidR="00E745E1" w:rsidRDefault="00E745E1" w:rsidP="00E745E1">
      <w:pPr>
        <w:rPr>
          <w:rFonts w:ascii="Garamond" w:hAnsi="Garamond"/>
          <w:sz w:val="24"/>
          <w:szCs w:val="24"/>
        </w:rPr>
      </w:pPr>
    </w:p>
    <w:p w14:paraId="0B554733" w14:textId="77777777" w:rsidR="00E745E1" w:rsidRDefault="00E745E1" w:rsidP="00E745E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61993668" w14:textId="77777777" w:rsidR="00E745E1" w:rsidRDefault="00E745E1" w:rsidP="00E745E1">
      <w:pPr>
        <w:rPr>
          <w:rFonts w:ascii="Garamond" w:hAnsi="Garamond"/>
          <w:sz w:val="24"/>
          <w:szCs w:val="24"/>
        </w:rPr>
      </w:pPr>
    </w:p>
    <w:p w14:paraId="4DC92D8A" w14:textId="77777777" w:rsidR="00E745E1" w:rsidRDefault="00E745E1" w:rsidP="00E745E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68E7CACD" w14:textId="39E4E757" w:rsidR="00E745E1" w:rsidRPr="00006FD2" w:rsidRDefault="00E745E1" w:rsidP="00055F9F">
      <w:pPr>
        <w:rPr>
          <w:rFonts w:ascii="Garamond" w:hAnsi="Garamond"/>
          <w:b/>
          <w:bCs/>
          <w:sz w:val="24"/>
          <w:szCs w:val="24"/>
        </w:rPr>
      </w:pPr>
    </w:p>
    <w:p w14:paraId="441D854A" w14:textId="77777777" w:rsidR="006F6F1F" w:rsidRDefault="006F6F1F" w:rsidP="00055F9F">
      <w:pPr>
        <w:rPr>
          <w:rFonts w:ascii="Garamond" w:hAnsi="Garamond"/>
          <w:sz w:val="24"/>
          <w:szCs w:val="24"/>
        </w:rPr>
      </w:pPr>
    </w:p>
    <w:p w14:paraId="046B6A44" w14:textId="3977FB89" w:rsidR="006F6F1F" w:rsidRPr="00F45912" w:rsidRDefault="006F6F1F" w:rsidP="00055F9F">
      <w:pPr>
        <w:rPr>
          <w:rFonts w:ascii="Garamond" w:hAnsi="Garamond"/>
          <w:sz w:val="24"/>
          <w:szCs w:val="24"/>
        </w:rPr>
      </w:pPr>
      <w:r>
        <w:rPr>
          <w:rFonts w:ascii="Garamond" w:hAnsi="Garamond"/>
          <w:sz w:val="24"/>
          <w:szCs w:val="24"/>
        </w:rPr>
        <w:tab/>
      </w:r>
      <w:r w:rsidR="00E80DD2">
        <w:rPr>
          <w:rFonts w:ascii="Garamond" w:hAnsi="Garamond"/>
          <w:sz w:val="24"/>
          <w:szCs w:val="24"/>
        </w:rPr>
        <w:tab/>
      </w:r>
      <w:r w:rsidRPr="004A5273">
        <w:rPr>
          <w:rFonts w:ascii="Garamond" w:hAnsi="Garamond"/>
          <w:b/>
          <w:bCs/>
          <w:sz w:val="24"/>
          <w:szCs w:val="24"/>
        </w:rPr>
        <w:t>Weekend Writing</w:t>
      </w:r>
      <w:r>
        <w:rPr>
          <w:rFonts w:ascii="Garamond" w:hAnsi="Garamond"/>
          <w:sz w:val="24"/>
          <w:szCs w:val="24"/>
        </w:rPr>
        <w:t xml:space="preserve">: </w:t>
      </w:r>
      <w:r w:rsidR="002E4AF6">
        <w:rPr>
          <w:rFonts w:ascii="Garamond" w:hAnsi="Garamond"/>
          <w:sz w:val="24"/>
          <w:szCs w:val="24"/>
        </w:rPr>
        <w:t>Personal Glossary</w:t>
      </w:r>
      <w:r w:rsidR="00494A2B">
        <w:rPr>
          <w:rFonts w:ascii="Garamond" w:hAnsi="Garamond"/>
          <w:sz w:val="24"/>
          <w:szCs w:val="24"/>
        </w:rPr>
        <w:t xml:space="preserve"> </w:t>
      </w:r>
      <w:r w:rsidR="004A5273">
        <w:rPr>
          <w:rFonts w:ascii="Garamond" w:hAnsi="Garamond"/>
          <w:sz w:val="24"/>
          <w:szCs w:val="24"/>
        </w:rPr>
        <w:t>(</w:t>
      </w:r>
      <w:r w:rsidR="00494A2B">
        <w:rPr>
          <w:rFonts w:ascii="Garamond" w:hAnsi="Garamond"/>
          <w:sz w:val="24"/>
          <w:szCs w:val="24"/>
        </w:rPr>
        <w:t>Essay Experiment 5</w:t>
      </w:r>
      <w:r w:rsidR="004A5273">
        <w:rPr>
          <w:rFonts w:ascii="Garamond" w:hAnsi="Garamond"/>
          <w:sz w:val="24"/>
          <w:szCs w:val="24"/>
        </w:rPr>
        <w:t>)</w:t>
      </w:r>
    </w:p>
    <w:p w14:paraId="63E0A48F" w14:textId="77777777" w:rsidR="005D5305" w:rsidRDefault="005D5305" w:rsidP="00055F9F">
      <w:pPr>
        <w:rPr>
          <w:rFonts w:ascii="Garamond" w:hAnsi="Garamond"/>
          <w:sz w:val="24"/>
          <w:szCs w:val="24"/>
        </w:rPr>
      </w:pPr>
    </w:p>
    <w:p w14:paraId="2B284890" w14:textId="74A0654D" w:rsidR="005D5305" w:rsidRDefault="005D5305" w:rsidP="005D5305">
      <w:pPr>
        <w:rPr>
          <w:rFonts w:ascii="Garamond" w:hAnsi="Garamond"/>
          <w:b/>
          <w:bCs/>
          <w:sz w:val="24"/>
          <w:szCs w:val="24"/>
        </w:rPr>
      </w:pPr>
      <w:r w:rsidRPr="00B75164">
        <w:rPr>
          <w:rFonts w:ascii="Garamond" w:hAnsi="Garamond"/>
          <w:b/>
          <w:bCs/>
          <w:sz w:val="24"/>
          <w:szCs w:val="24"/>
        </w:rPr>
        <w:t xml:space="preserve">Week </w:t>
      </w:r>
      <w:r>
        <w:rPr>
          <w:rFonts w:ascii="Garamond" w:hAnsi="Garamond"/>
          <w:b/>
          <w:bCs/>
          <w:sz w:val="24"/>
          <w:szCs w:val="24"/>
        </w:rPr>
        <w:t>11</w:t>
      </w:r>
      <w:r w:rsidRPr="00B75164">
        <w:rPr>
          <w:rFonts w:ascii="Garamond" w:hAnsi="Garamond"/>
          <w:b/>
          <w:bCs/>
          <w:sz w:val="24"/>
          <w:szCs w:val="24"/>
        </w:rPr>
        <w:t xml:space="preserve">: </w:t>
      </w:r>
      <w:r w:rsidR="00574D88">
        <w:rPr>
          <w:rFonts w:ascii="Garamond" w:hAnsi="Garamond"/>
          <w:b/>
          <w:bCs/>
          <w:sz w:val="24"/>
          <w:szCs w:val="24"/>
        </w:rPr>
        <w:t>How</w:t>
      </w:r>
      <w:r w:rsidR="00ED10D5">
        <w:rPr>
          <w:rFonts w:ascii="Garamond" w:hAnsi="Garamond"/>
          <w:b/>
          <w:bCs/>
          <w:sz w:val="24"/>
          <w:szCs w:val="24"/>
        </w:rPr>
        <w:t>?</w:t>
      </w:r>
    </w:p>
    <w:p w14:paraId="4374969A" w14:textId="77777777" w:rsidR="005D5305" w:rsidRDefault="005D5305" w:rsidP="005D5305">
      <w:pPr>
        <w:rPr>
          <w:rFonts w:ascii="Garamond" w:hAnsi="Garamond"/>
          <w:b/>
          <w:bCs/>
          <w:sz w:val="24"/>
          <w:szCs w:val="24"/>
        </w:rPr>
      </w:pPr>
    </w:p>
    <w:p w14:paraId="215599D0" w14:textId="4919DB1E" w:rsidR="00857094" w:rsidRDefault="005D5305" w:rsidP="00857094">
      <w:pPr>
        <w:rPr>
          <w:rFonts w:ascii="Garamond" w:hAnsi="Garamond"/>
          <w:sz w:val="24"/>
          <w:szCs w:val="24"/>
        </w:rPr>
      </w:pPr>
      <w:r>
        <w:rPr>
          <w:rFonts w:ascii="Garamond" w:hAnsi="Garamond"/>
          <w:b/>
          <w:bCs/>
          <w:sz w:val="24"/>
          <w:szCs w:val="24"/>
        </w:rPr>
        <w:tab/>
      </w:r>
      <w:r w:rsidR="00EF49A3">
        <w:rPr>
          <w:rFonts w:ascii="Garamond" w:hAnsi="Garamond"/>
          <w:sz w:val="24"/>
          <w:szCs w:val="24"/>
        </w:rPr>
        <w:t>Tuesday</w:t>
      </w:r>
      <w:r>
        <w:rPr>
          <w:rFonts w:ascii="Garamond" w:hAnsi="Garamond"/>
          <w:sz w:val="24"/>
          <w:szCs w:val="24"/>
        </w:rPr>
        <w:t xml:space="preserve">, </w:t>
      </w:r>
      <w:r w:rsidR="00302E8F">
        <w:rPr>
          <w:rFonts w:ascii="Garamond" w:hAnsi="Garamond"/>
          <w:sz w:val="24"/>
          <w:szCs w:val="24"/>
        </w:rPr>
        <w:t>10</w:t>
      </w:r>
      <w:r>
        <w:rPr>
          <w:rFonts w:ascii="Garamond" w:hAnsi="Garamond"/>
          <w:sz w:val="24"/>
          <w:szCs w:val="24"/>
        </w:rPr>
        <w:t>/</w:t>
      </w:r>
      <w:r w:rsidR="00302E8F">
        <w:rPr>
          <w:rFonts w:ascii="Garamond" w:hAnsi="Garamond"/>
          <w:sz w:val="24"/>
          <w:szCs w:val="24"/>
        </w:rPr>
        <w:t>2</w:t>
      </w:r>
      <w:r w:rsidR="00EF49A3">
        <w:rPr>
          <w:rFonts w:ascii="Garamond" w:hAnsi="Garamond"/>
          <w:sz w:val="24"/>
          <w:szCs w:val="24"/>
        </w:rPr>
        <w:t>8</w:t>
      </w:r>
      <w:r w:rsidR="002C79E5">
        <w:rPr>
          <w:rFonts w:ascii="Garamond" w:hAnsi="Garamond"/>
          <w:sz w:val="24"/>
          <w:szCs w:val="24"/>
        </w:rPr>
        <w:t xml:space="preserve">: </w:t>
      </w:r>
      <w:r w:rsidR="00DE668E">
        <w:rPr>
          <w:rFonts w:ascii="Garamond" w:hAnsi="Garamond"/>
          <w:sz w:val="24"/>
          <w:szCs w:val="24"/>
        </w:rPr>
        <w:t>Shape</w:t>
      </w:r>
      <w:r w:rsidR="00E745E1">
        <w:rPr>
          <w:rFonts w:ascii="Garamond" w:hAnsi="Garamond"/>
          <w:sz w:val="24"/>
          <w:szCs w:val="24"/>
        </w:rPr>
        <w:t xml:space="preserve"> in the Lyric Essay</w:t>
      </w:r>
    </w:p>
    <w:p w14:paraId="3EF8B7D7" w14:textId="6609D123" w:rsidR="005D5305" w:rsidRDefault="009E4565" w:rsidP="005D5305">
      <w:pPr>
        <w:rPr>
          <w:rFonts w:ascii="Garamond" w:hAnsi="Garamond"/>
          <w:sz w:val="24"/>
          <w:szCs w:val="24"/>
        </w:rPr>
      </w:pPr>
      <w:r>
        <w:rPr>
          <w:rFonts w:ascii="Garamond" w:hAnsi="Garamond"/>
          <w:sz w:val="24"/>
          <w:szCs w:val="24"/>
        </w:rPr>
        <w:tab/>
      </w:r>
    </w:p>
    <w:p w14:paraId="57D881E1" w14:textId="22949D66" w:rsidR="00FD3937" w:rsidRPr="00E80DD2" w:rsidRDefault="00FD3937" w:rsidP="005D5305">
      <w:pPr>
        <w:rPr>
          <w:rFonts w:ascii="Garamond" w:hAnsi="Garamond"/>
          <w:b/>
          <w:bCs/>
          <w:sz w:val="24"/>
          <w:szCs w:val="24"/>
        </w:rPr>
      </w:pPr>
      <w:r w:rsidRPr="00E80DD2">
        <w:rPr>
          <w:rFonts w:ascii="Garamond" w:hAnsi="Garamond"/>
          <w:b/>
          <w:bCs/>
          <w:sz w:val="24"/>
          <w:szCs w:val="24"/>
        </w:rPr>
        <w:tab/>
      </w:r>
      <w:r w:rsidRPr="00E80DD2">
        <w:rPr>
          <w:rFonts w:ascii="Garamond" w:hAnsi="Garamond"/>
          <w:b/>
          <w:bCs/>
          <w:sz w:val="24"/>
          <w:szCs w:val="24"/>
        </w:rPr>
        <w:tab/>
        <w:t>Reading:</w:t>
      </w:r>
    </w:p>
    <w:p w14:paraId="2D6D1F1C" w14:textId="57819451" w:rsidR="00FD3937" w:rsidRDefault="00FD3937" w:rsidP="005D5305">
      <w:pPr>
        <w:rPr>
          <w:rFonts w:ascii="Garamond" w:hAnsi="Garamond"/>
          <w:sz w:val="24"/>
          <w:szCs w:val="24"/>
        </w:rPr>
      </w:pPr>
      <w:r>
        <w:rPr>
          <w:rFonts w:ascii="Garamond" w:hAnsi="Garamond"/>
          <w:sz w:val="24"/>
          <w:szCs w:val="24"/>
        </w:rPr>
        <w:tab/>
      </w:r>
      <w:r>
        <w:rPr>
          <w:rFonts w:ascii="Garamond" w:hAnsi="Garamond"/>
          <w:sz w:val="24"/>
          <w:szCs w:val="24"/>
        </w:rPr>
        <w:tab/>
        <w:t>Eula Biss, “Time and Distance Overcome”</w:t>
      </w:r>
    </w:p>
    <w:p w14:paraId="75B69F73" w14:textId="7D88C1FD" w:rsidR="00FD3937" w:rsidRDefault="00EB7C16" w:rsidP="00EB7C16">
      <w:pPr>
        <w:ind w:left="1440"/>
        <w:rPr>
          <w:rFonts w:ascii="Garamond" w:hAnsi="Garamond"/>
          <w:sz w:val="24"/>
          <w:szCs w:val="24"/>
        </w:rPr>
      </w:pPr>
      <w:r>
        <w:rPr>
          <w:rFonts w:ascii="Garamond" w:hAnsi="Garamond"/>
          <w:sz w:val="24"/>
          <w:szCs w:val="24"/>
        </w:rPr>
        <w:t>Michael Downs, “Me, Myself, and I: Idiosyncrasy and Structure in Nonfiction</w:t>
      </w:r>
      <w:r w:rsidR="00795617">
        <w:rPr>
          <w:rFonts w:ascii="Garamond" w:hAnsi="Garamond"/>
          <w:sz w:val="24"/>
          <w:szCs w:val="24"/>
        </w:rPr>
        <w:t>”</w:t>
      </w:r>
      <w:r>
        <w:rPr>
          <w:rFonts w:ascii="Garamond" w:hAnsi="Garamond"/>
          <w:sz w:val="24"/>
          <w:szCs w:val="24"/>
        </w:rPr>
        <w:t xml:space="preserve"> (craft essay)</w:t>
      </w:r>
    </w:p>
    <w:p w14:paraId="5D4D8EA9" w14:textId="77777777" w:rsidR="00EB7C16" w:rsidRDefault="005D5305" w:rsidP="005D5305">
      <w:pPr>
        <w:rPr>
          <w:rFonts w:ascii="Garamond" w:hAnsi="Garamond"/>
          <w:sz w:val="24"/>
          <w:szCs w:val="24"/>
        </w:rPr>
      </w:pPr>
      <w:r>
        <w:rPr>
          <w:rFonts w:ascii="Garamond" w:hAnsi="Garamond"/>
          <w:sz w:val="24"/>
          <w:szCs w:val="24"/>
        </w:rPr>
        <w:tab/>
      </w:r>
    </w:p>
    <w:p w14:paraId="66B18394" w14:textId="43B39510" w:rsidR="005D5305" w:rsidRDefault="00EF49A3" w:rsidP="00EB7C16">
      <w:pPr>
        <w:ind w:firstLine="720"/>
        <w:rPr>
          <w:rFonts w:ascii="Garamond" w:hAnsi="Garamond"/>
          <w:sz w:val="24"/>
          <w:szCs w:val="24"/>
        </w:rPr>
      </w:pPr>
      <w:r>
        <w:rPr>
          <w:rFonts w:ascii="Garamond" w:hAnsi="Garamond"/>
          <w:sz w:val="24"/>
          <w:szCs w:val="24"/>
        </w:rPr>
        <w:t>Thursday</w:t>
      </w:r>
      <w:r w:rsidR="005D5305">
        <w:rPr>
          <w:rFonts w:ascii="Garamond" w:hAnsi="Garamond"/>
          <w:sz w:val="24"/>
          <w:szCs w:val="24"/>
        </w:rPr>
        <w:t xml:space="preserve">, </w:t>
      </w:r>
      <w:r w:rsidR="00302E8F">
        <w:rPr>
          <w:rFonts w:ascii="Garamond" w:hAnsi="Garamond"/>
          <w:sz w:val="24"/>
          <w:szCs w:val="24"/>
        </w:rPr>
        <w:t>10</w:t>
      </w:r>
      <w:r w:rsidR="005D5305">
        <w:rPr>
          <w:rFonts w:ascii="Garamond" w:hAnsi="Garamond"/>
          <w:sz w:val="24"/>
          <w:szCs w:val="24"/>
        </w:rPr>
        <w:t>/</w:t>
      </w:r>
      <w:r>
        <w:rPr>
          <w:rFonts w:ascii="Garamond" w:hAnsi="Garamond"/>
          <w:sz w:val="24"/>
          <w:szCs w:val="24"/>
        </w:rPr>
        <w:t>30</w:t>
      </w:r>
      <w:r w:rsidR="002C79E5">
        <w:rPr>
          <w:rFonts w:ascii="Garamond" w:hAnsi="Garamond"/>
          <w:sz w:val="24"/>
          <w:szCs w:val="24"/>
        </w:rPr>
        <w:t>: Workshop</w:t>
      </w:r>
      <w:r w:rsidR="005D5305">
        <w:rPr>
          <w:rFonts w:ascii="Garamond" w:hAnsi="Garamond"/>
          <w:sz w:val="24"/>
          <w:szCs w:val="24"/>
        </w:rPr>
        <w:t xml:space="preserve"> </w:t>
      </w:r>
    </w:p>
    <w:p w14:paraId="1EDFFF54" w14:textId="77777777" w:rsidR="009E4565" w:rsidRDefault="009E4565" w:rsidP="005D5305">
      <w:pPr>
        <w:rPr>
          <w:rFonts w:ascii="Garamond" w:hAnsi="Garamond"/>
          <w:sz w:val="24"/>
          <w:szCs w:val="24"/>
        </w:rPr>
      </w:pPr>
    </w:p>
    <w:p w14:paraId="12D1CF4F" w14:textId="3E92609E" w:rsidR="00FD211D" w:rsidRPr="00FD211D" w:rsidRDefault="00FD211D" w:rsidP="00006FD2">
      <w:pPr>
        <w:ind w:left="720" w:firstLine="720"/>
        <w:rPr>
          <w:rFonts w:ascii="Garamond" w:hAnsi="Garamond"/>
          <w:b/>
          <w:bCs/>
          <w:sz w:val="24"/>
          <w:szCs w:val="24"/>
        </w:rPr>
      </w:pPr>
      <w:r w:rsidRPr="00FD211D">
        <w:rPr>
          <w:rFonts w:ascii="Garamond" w:hAnsi="Garamond"/>
          <w:b/>
          <w:bCs/>
          <w:sz w:val="24"/>
          <w:szCs w:val="24"/>
        </w:rPr>
        <w:t>Reading:</w:t>
      </w:r>
    </w:p>
    <w:p w14:paraId="318CA7E7" w14:textId="05330EF7" w:rsidR="00205721" w:rsidRDefault="00205721" w:rsidP="00006FD2">
      <w:pPr>
        <w:ind w:left="720" w:firstLine="720"/>
        <w:rPr>
          <w:rFonts w:ascii="Garamond" w:hAnsi="Garamond"/>
          <w:sz w:val="24"/>
          <w:szCs w:val="24"/>
        </w:rPr>
      </w:pPr>
      <w:r>
        <w:rPr>
          <w:rFonts w:ascii="Garamond" w:hAnsi="Garamond"/>
          <w:sz w:val="24"/>
          <w:szCs w:val="24"/>
        </w:rPr>
        <w:t>Three students’ essays of 2,500-4,000 words</w:t>
      </w:r>
    </w:p>
    <w:p w14:paraId="7C12156B" w14:textId="77777777" w:rsidR="00205721" w:rsidRDefault="00205721" w:rsidP="00205721">
      <w:pPr>
        <w:rPr>
          <w:rFonts w:ascii="Garamond" w:hAnsi="Garamond"/>
          <w:sz w:val="24"/>
          <w:szCs w:val="24"/>
        </w:rPr>
      </w:pPr>
    </w:p>
    <w:p w14:paraId="5CCC952B" w14:textId="77777777" w:rsidR="00205721" w:rsidRDefault="00205721" w:rsidP="0020572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2F8370A8" w14:textId="77777777" w:rsidR="00205721" w:rsidRDefault="00205721" w:rsidP="00205721">
      <w:pPr>
        <w:rPr>
          <w:rFonts w:ascii="Garamond" w:hAnsi="Garamond"/>
          <w:sz w:val="24"/>
          <w:szCs w:val="24"/>
        </w:rPr>
      </w:pPr>
    </w:p>
    <w:p w14:paraId="6085B54C" w14:textId="77777777" w:rsidR="00205721" w:rsidRDefault="00205721" w:rsidP="0020572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0488FD67" w14:textId="77777777" w:rsidR="00205721" w:rsidRDefault="00205721" w:rsidP="00205721">
      <w:pPr>
        <w:rPr>
          <w:rFonts w:ascii="Garamond" w:hAnsi="Garamond"/>
          <w:sz w:val="24"/>
          <w:szCs w:val="24"/>
        </w:rPr>
      </w:pPr>
    </w:p>
    <w:p w14:paraId="166E1543" w14:textId="77777777" w:rsidR="00205721" w:rsidRDefault="00205721" w:rsidP="00205721">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16850DF8" w14:textId="183271B3" w:rsidR="009E4565" w:rsidRDefault="009E4565" w:rsidP="005D5305">
      <w:pPr>
        <w:rPr>
          <w:rFonts w:ascii="Garamond" w:hAnsi="Garamond"/>
          <w:sz w:val="24"/>
          <w:szCs w:val="24"/>
        </w:rPr>
      </w:pPr>
    </w:p>
    <w:p w14:paraId="492D6B3D" w14:textId="44105D26" w:rsidR="00E732BB" w:rsidRPr="00B87610" w:rsidRDefault="00B87610" w:rsidP="00165DB1">
      <w:pPr>
        <w:rPr>
          <w:rFonts w:ascii="Garamond" w:hAnsi="Garamond"/>
          <w:sz w:val="24"/>
          <w:szCs w:val="24"/>
        </w:rPr>
      </w:pPr>
      <w:r>
        <w:rPr>
          <w:rFonts w:ascii="Garamond" w:hAnsi="Garamond"/>
          <w:b/>
          <w:bCs/>
          <w:sz w:val="24"/>
          <w:szCs w:val="24"/>
        </w:rPr>
        <w:tab/>
      </w:r>
      <w:r w:rsidR="00E80DD2">
        <w:rPr>
          <w:rFonts w:ascii="Garamond" w:hAnsi="Garamond"/>
          <w:b/>
          <w:bCs/>
          <w:sz w:val="24"/>
          <w:szCs w:val="24"/>
        </w:rPr>
        <w:tab/>
      </w:r>
      <w:r>
        <w:rPr>
          <w:rFonts w:ascii="Garamond" w:hAnsi="Garamond"/>
          <w:b/>
          <w:bCs/>
          <w:sz w:val="24"/>
          <w:szCs w:val="24"/>
        </w:rPr>
        <w:t xml:space="preserve">Weekend Writing: </w:t>
      </w:r>
      <w:r>
        <w:rPr>
          <w:rFonts w:ascii="Garamond" w:hAnsi="Garamond"/>
          <w:sz w:val="24"/>
          <w:szCs w:val="24"/>
        </w:rPr>
        <w:t>Research Exercise</w:t>
      </w:r>
    </w:p>
    <w:p w14:paraId="7711231B" w14:textId="77777777" w:rsidR="00B87610" w:rsidRPr="00B75164" w:rsidRDefault="00B87610" w:rsidP="00165DB1">
      <w:pPr>
        <w:rPr>
          <w:rFonts w:ascii="Garamond" w:hAnsi="Garamond"/>
          <w:b/>
          <w:bCs/>
          <w:sz w:val="24"/>
          <w:szCs w:val="24"/>
        </w:rPr>
      </w:pPr>
    </w:p>
    <w:p w14:paraId="66730980" w14:textId="69AB6B07" w:rsidR="008740A5" w:rsidRDefault="008740A5" w:rsidP="008740A5">
      <w:pPr>
        <w:rPr>
          <w:rFonts w:ascii="Garamond" w:hAnsi="Garamond"/>
          <w:b/>
          <w:bCs/>
          <w:sz w:val="24"/>
          <w:szCs w:val="24"/>
        </w:rPr>
      </w:pPr>
      <w:r w:rsidRPr="00B75164">
        <w:rPr>
          <w:rFonts w:ascii="Garamond" w:hAnsi="Garamond"/>
          <w:b/>
          <w:bCs/>
          <w:sz w:val="24"/>
          <w:szCs w:val="24"/>
        </w:rPr>
        <w:t xml:space="preserve">Week </w:t>
      </w:r>
      <w:r w:rsidR="005E3624" w:rsidRPr="00B75164">
        <w:rPr>
          <w:rFonts w:ascii="Garamond" w:hAnsi="Garamond"/>
          <w:b/>
          <w:bCs/>
          <w:sz w:val="24"/>
          <w:szCs w:val="24"/>
        </w:rPr>
        <w:t>1</w:t>
      </w:r>
      <w:r w:rsidR="005D5305">
        <w:rPr>
          <w:rFonts w:ascii="Garamond" w:hAnsi="Garamond"/>
          <w:b/>
          <w:bCs/>
          <w:sz w:val="24"/>
          <w:szCs w:val="24"/>
        </w:rPr>
        <w:t>2</w:t>
      </w:r>
      <w:r w:rsidRPr="00B75164">
        <w:rPr>
          <w:rFonts w:ascii="Garamond" w:hAnsi="Garamond"/>
          <w:b/>
          <w:bCs/>
          <w:sz w:val="24"/>
          <w:szCs w:val="24"/>
        </w:rPr>
        <w:t>:</w:t>
      </w:r>
      <w:r w:rsidR="006645A5" w:rsidRPr="00B75164">
        <w:rPr>
          <w:rFonts w:ascii="Garamond" w:hAnsi="Garamond"/>
          <w:b/>
          <w:bCs/>
          <w:sz w:val="24"/>
          <w:szCs w:val="24"/>
        </w:rPr>
        <w:t xml:space="preserve"> </w:t>
      </w:r>
      <w:r w:rsidR="00574D88">
        <w:rPr>
          <w:rFonts w:ascii="Garamond" w:hAnsi="Garamond"/>
          <w:b/>
          <w:bCs/>
          <w:sz w:val="24"/>
          <w:szCs w:val="24"/>
        </w:rPr>
        <w:t>How</w:t>
      </w:r>
      <w:r w:rsidR="000178E3">
        <w:rPr>
          <w:rFonts w:ascii="Garamond" w:hAnsi="Garamond"/>
          <w:b/>
          <w:bCs/>
          <w:sz w:val="24"/>
          <w:szCs w:val="24"/>
        </w:rPr>
        <w:t>?</w:t>
      </w:r>
    </w:p>
    <w:p w14:paraId="7F4F63D8" w14:textId="77777777" w:rsidR="00D87F87" w:rsidRDefault="00D87F87" w:rsidP="008740A5">
      <w:pPr>
        <w:rPr>
          <w:rFonts w:ascii="Garamond" w:hAnsi="Garamond"/>
          <w:b/>
          <w:bCs/>
          <w:sz w:val="24"/>
          <w:szCs w:val="24"/>
        </w:rPr>
      </w:pPr>
    </w:p>
    <w:p w14:paraId="15D46F3B" w14:textId="5D5AE103" w:rsidR="00821CF9" w:rsidRPr="00C96F57" w:rsidRDefault="00D87F87" w:rsidP="00821CF9">
      <w:pPr>
        <w:rPr>
          <w:rFonts w:ascii="Garamond" w:hAnsi="Garamond"/>
          <w:sz w:val="24"/>
          <w:szCs w:val="24"/>
        </w:rPr>
      </w:pPr>
      <w:r>
        <w:rPr>
          <w:rFonts w:ascii="Garamond" w:hAnsi="Garamond"/>
          <w:b/>
          <w:bCs/>
          <w:sz w:val="24"/>
          <w:szCs w:val="24"/>
        </w:rPr>
        <w:tab/>
      </w:r>
      <w:r w:rsidR="00EF49A3">
        <w:rPr>
          <w:rFonts w:ascii="Garamond" w:hAnsi="Garamond"/>
          <w:sz w:val="24"/>
          <w:szCs w:val="24"/>
        </w:rPr>
        <w:t>Tuesday</w:t>
      </w:r>
      <w:r w:rsidR="00FD44EC">
        <w:rPr>
          <w:rFonts w:ascii="Garamond" w:hAnsi="Garamond"/>
          <w:sz w:val="24"/>
          <w:szCs w:val="24"/>
        </w:rPr>
        <w:t xml:space="preserve">, </w:t>
      </w:r>
      <w:r w:rsidR="00E01CF3">
        <w:rPr>
          <w:rFonts w:ascii="Garamond" w:hAnsi="Garamond"/>
          <w:sz w:val="24"/>
          <w:szCs w:val="24"/>
        </w:rPr>
        <w:t>11</w:t>
      </w:r>
      <w:r w:rsidR="00FD44EC">
        <w:rPr>
          <w:rFonts w:ascii="Garamond" w:hAnsi="Garamond"/>
          <w:sz w:val="24"/>
          <w:szCs w:val="24"/>
        </w:rPr>
        <w:t>/</w:t>
      </w:r>
      <w:r w:rsidR="00EF49A3">
        <w:rPr>
          <w:rFonts w:ascii="Garamond" w:hAnsi="Garamond"/>
          <w:sz w:val="24"/>
          <w:szCs w:val="24"/>
        </w:rPr>
        <w:t>4</w:t>
      </w:r>
      <w:r>
        <w:rPr>
          <w:rFonts w:ascii="Garamond" w:hAnsi="Garamond"/>
          <w:sz w:val="24"/>
          <w:szCs w:val="24"/>
        </w:rPr>
        <w:t>:</w:t>
      </w:r>
      <w:r w:rsidR="00D177BD">
        <w:rPr>
          <w:rFonts w:ascii="Garamond" w:hAnsi="Garamond"/>
          <w:sz w:val="24"/>
          <w:szCs w:val="24"/>
        </w:rPr>
        <w:t xml:space="preserve"> </w:t>
      </w:r>
      <w:r w:rsidR="00821CF9">
        <w:rPr>
          <w:rFonts w:ascii="Garamond" w:hAnsi="Garamond"/>
          <w:sz w:val="24"/>
          <w:szCs w:val="24"/>
        </w:rPr>
        <w:t>Special Topics in Style</w:t>
      </w:r>
      <w:r w:rsidR="007B107D">
        <w:rPr>
          <w:rFonts w:ascii="Garamond" w:hAnsi="Garamond"/>
          <w:sz w:val="24"/>
          <w:szCs w:val="24"/>
        </w:rPr>
        <w:t xml:space="preserve"> and</w:t>
      </w:r>
      <w:r w:rsidR="00821CF9">
        <w:rPr>
          <w:rFonts w:ascii="Garamond" w:hAnsi="Garamond"/>
          <w:sz w:val="24"/>
          <w:szCs w:val="24"/>
        </w:rPr>
        <w:t xml:space="preserve"> Form</w:t>
      </w:r>
    </w:p>
    <w:p w14:paraId="094A209E" w14:textId="77777777" w:rsidR="00D177BD" w:rsidRDefault="00D177BD" w:rsidP="008740A5">
      <w:pPr>
        <w:rPr>
          <w:rFonts w:ascii="Garamond" w:hAnsi="Garamond"/>
          <w:sz w:val="24"/>
          <w:szCs w:val="24"/>
        </w:rPr>
      </w:pPr>
    </w:p>
    <w:p w14:paraId="41D379BF" w14:textId="7300812B" w:rsidR="00EC2E4C" w:rsidRPr="00EC2E4C" w:rsidRDefault="00EC2E4C" w:rsidP="008740A5">
      <w:pPr>
        <w:rPr>
          <w:rFonts w:ascii="Garamond" w:hAnsi="Garamond"/>
          <w:b/>
          <w:bCs/>
          <w:sz w:val="24"/>
          <w:szCs w:val="24"/>
        </w:rPr>
      </w:pPr>
      <w:r w:rsidRPr="00EC2E4C">
        <w:rPr>
          <w:rFonts w:ascii="Garamond" w:hAnsi="Garamond"/>
          <w:b/>
          <w:bCs/>
          <w:sz w:val="24"/>
          <w:szCs w:val="24"/>
        </w:rPr>
        <w:tab/>
      </w:r>
      <w:r w:rsidRPr="00EC2E4C">
        <w:rPr>
          <w:rFonts w:ascii="Garamond" w:hAnsi="Garamond"/>
          <w:b/>
          <w:bCs/>
          <w:sz w:val="24"/>
          <w:szCs w:val="24"/>
        </w:rPr>
        <w:tab/>
        <w:t>Reading:</w:t>
      </w:r>
    </w:p>
    <w:p w14:paraId="24904015" w14:textId="02DC3146" w:rsidR="00EC2E4C" w:rsidRPr="00B2271B" w:rsidRDefault="00EC2E4C" w:rsidP="00EC2E4C">
      <w:pPr>
        <w:ind w:left="1440"/>
        <w:rPr>
          <w:rFonts w:ascii="Garamond" w:hAnsi="Garamond"/>
          <w:sz w:val="24"/>
          <w:szCs w:val="24"/>
        </w:rPr>
      </w:pPr>
      <w:r>
        <w:rPr>
          <w:rFonts w:ascii="Garamond" w:hAnsi="Garamond"/>
          <w:sz w:val="24"/>
          <w:szCs w:val="24"/>
        </w:rPr>
        <w:t xml:space="preserve">Mark Doty, </w:t>
      </w:r>
      <w:r>
        <w:rPr>
          <w:rFonts w:ascii="Garamond" w:hAnsi="Garamond"/>
          <w:i/>
          <w:iCs/>
          <w:sz w:val="24"/>
          <w:szCs w:val="24"/>
        </w:rPr>
        <w:t>Still Life with Oysters and Lemon</w:t>
      </w:r>
      <w:r>
        <w:rPr>
          <w:rFonts w:ascii="Garamond" w:hAnsi="Garamond"/>
          <w:sz w:val="24"/>
          <w:szCs w:val="24"/>
        </w:rPr>
        <w:t xml:space="preserve"> (pp. 47 [“A</w:t>
      </w:r>
      <w:r w:rsidR="005E400F">
        <w:rPr>
          <w:rFonts w:ascii="Garamond" w:hAnsi="Garamond"/>
          <w:sz w:val="24"/>
          <w:szCs w:val="24"/>
        </w:rPr>
        <w:t xml:space="preserve"> painting of asparagus</w:t>
      </w:r>
      <w:r>
        <w:rPr>
          <w:rFonts w:ascii="Garamond" w:hAnsi="Garamond"/>
          <w:sz w:val="24"/>
          <w:szCs w:val="24"/>
        </w:rPr>
        <w:t xml:space="preserve">”] though </w:t>
      </w:r>
      <w:r w:rsidR="00674F56">
        <w:rPr>
          <w:rFonts w:ascii="Garamond" w:hAnsi="Garamond"/>
          <w:sz w:val="24"/>
          <w:szCs w:val="24"/>
        </w:rPr>
        <w:t>70 [</w:t>
      </w:r>
      <w:r w:rsidR="005E400F">
        <w:rPr>
          <w:rFonts w:ascii="Garamond" w:hAnsi="Garamond"/>
          <w:sz w:val="24"/>
          <w:szCs w:val="24"/>
        </w:rPr>
        <w:t>end of book</w:t>
      </w:r>
      <w:r w:rsidR="00674F56">
        <w:rPr>
          <w:rFonts w:ascii="Garamond" w:hAnsi="Garamond"/>
          <w:sz w:val="24"/>
          <w:szCs w:val="24"/>
        </w:rPr>
        <w:t>]</w:t>
      </w:r>
      <w:r>
        <w:rPr>
          <w:rFonts w:ascii="Garamond" w:hAnsi="Garamond"/>
          <w:sz w:val="24"/>
          <w:szCs w:val="24"/>
        </w:rPr>
        <w:t>)</w:t>
      </w:r>
    </w:p>
    <w:p w14:paraId="4216AF04" w14:textId="77777777" w:rsidR="00EC2E4C" w:rsidRDefault="00EC2E4C" w:rsidP="008740A5">
      <w:pPr>
        <w:rPr>
          <w:rFonts w:ascii="Garamond" w:hAnsi="Garamond"/>
          <w:sz w:val="24"/>
          <w:szCs w:val="24"/>
        </w:rPr>
      </w:pPr>
    </w:p>
    <w:p w14:paraId="0B482F68" w14:textId="127343C2" w:rsidR="004A5273" w:rsidRDefault="00D177BD" w:rsidP="004A5273">
      <w:pPr>
        <w:rPr>
          <w:rFonts w:ascii="Garamond" w:hAnsi="Garamond"/>
          <w:sz w:val="24"/>
          <w:szCs w:val="24"/>
        </w:rPr>
      </w:pPr>
      <w:r>
        <w:rPr>
          <w:rFonts w:ascii="Garamond" w:hAnsi="Garamond"/>
          <w:sz w:val="24"/>
          <w:szCs w:val="24"/>
        </w:rPr>
        <w:tab/>
      </w:r>
      <w:r w:rsidR="00EF49A3">
        <w:rPr>
          <w:rFonts w:ascii="Garamond" w:hAnsi="Garamond"/>
          <w:sz w:val="24"/>
          <w:szCs w:val="24"/>
        </w:rPr>
        <w:t>Thursday</w:t>
      </w:r>
      <w:r w:rsidR="00FD44EC">
        <w:rPr>
          <w:rFonts w:ascii="Garamond" w:hAnsi="Garamond"/>
          <w:sz w:val="24"/>
          <w:szCs w:val="24"/>
        </w:rPr>
        <w:t xml:space="preserve">, </w:t>
      </w:r>
      <w:r w:rsidR="00E01CF3">
        <w:rPr>
          <w:rFonts w:ascii="Garamond" w:hAnsi="Garamond"/>
          <w:sz w:val="24"/>
          <w:szCs w:val="24"/>
        </w:rPr>
        <w:t>11</w:t>
      </w:r>
      <w:r w:rsidR="00FD44EC">
        <w:rPr>
          <w:rFonts w:ascii="Garamond" w:hAnsi="Garamond"/>
          <w:sz w:val="24"/>
          <w:szCs w:val="24"/>
        </w:rPr>
        <w:t>/</w:t>
      </w:r>
      <w:r w:rsidR="00EF49A3">
        <w:rPr>
          <w:rFonts w:ascii="Garamond" w:hAnsi="Garamond"/>
          <w:sz w:val="24"/>
          <w:szCs w:val="24"/>
        </w:rPr>
        <w:t>6</w:t>
      </w:r>
      <w:r>
        <w:rPr>
          <w:rFonts w:ascii="Garamond" w:hAnsi="Garamond"/>
          <w:sz w:val="24"/>
          <w:szCs w:val="24"/>
        </w:rPr>
        <w:t xml:space="preserve">: </w:t>
      </w:r>
      <w:r w:rsidR="007803F1">
        <w:rPr>
          <w:rFonts w:ascii="Garamond" w:hAnsi="Garamond"/>
          <w:sz w:val="24"/>
          <w:szCs w:val="24"/>
        </w:rPr>
        <w:t>Workshop</w:t>
      </w:r>
    </w:p>
    <w:p w14:paraId="603C8E82" w14:textId="77777777" w:rsidR="004A5273" w:rsidRDefault="004A5273" w:rsidP="004A5273">
      <w:pPr>
        <w:rPr>
          <w:rFonts w:ascii="Garamond" w:hAnsi="Garamond"/>
          <w:sz w:val="24"/>
          <w:szCs w:val="24"/>
        </w:rPr>
      </w:pPr>
    </w:p>
    <w:p w14:paraId="6FA2DC49" w14:textId="6B4F6758" w:rsidR="004A5273" w:rsidRDefault="004A5273" w:rsidP="004A5273">
      <w:pPr>
        <w:ind w:left="720" w:firstLine="720"/>
        <w:rPr>
          <w:rFonts w:ascii="Garamond" w:hAnsi="Garamond"/>
          <w:sz w:val="24"/>
          <w:szCs w:val="24"/>
        </w:rPr>
      </w:pPr>
      <w:r w:rsidRPr="00006FD2">
        <w:rPr>
          <w:rFonts w:ascii="Garamond" w:hAnsi="Garamond"/>
          <w:b/>
          <w:bCs/>
          <w:sz w:val="24"/>
          <w:szCs w:val="24"/>
        </w:rPr>
        <w:t>Reading</w:t>
      </w:r>
      <w:r>
        <w:rPr>
          <w:rFonts w:ascii="Garamond" w:hAnsi="Garamond"/>
          <w:sz w:val="24"/>
          <w:szCs w:val="24"/>
        </w:rPr>
        <w:t>:</w:t>
      </w:r>
    </w:p>
    <w:p w14:paraId="55E9BD1A" w14:textId="77777777" w:rsidR="004A5273" w:rsidRDefault="004A5273" w:rsidP="004A5273">
      <w:pPr>
        <w:ind w:left="720" w:firstLine="720"/>
        <w:rPr>
          <w:rFonts w:ascii="Garamond" w:hAnsi="Garamond"/>
          <w:sz w:val="24"/>
          <w:szCs w:val="24"/>
        </w:rPr>
      </w:pPr>
      <w:r>
        <w:rPr>
          <w:rFonts w:ascii="Garamond" w:hAnsi="Garamond"/>
          <w:sz w:val="24"/>
          <w:szCs w:val="24"/>
        </w:rPr>
        <w:t>Three students’ essays of 2,500-4,000 words</w:t>
      </w:r>
    </w:p>
    <w:p w14:paraId="03086D89" w14:textId="77777777" w:rsidR="004A5273" w:rsidRDefault="004A5273" w:rsidP="004A5273">
      <w:pPr>
        <w:rPr>
          <w:rFonts w:ascii="Garamond" w:hAnsi="Garamond"/>
          <w:sz w:val="24"/>
          <w:szCs w:val="24"/>
        </w:rPr>
      </w:pPr>
    </w:p>
    <w:p w14:paraId="755EC123" w14:textId="77777777" w:rsidR="004A5273" w:rsidRDefault="004A5273" w:rsidP="004A527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4F24478A" w14:textId="77777777" w:rsidR="004A5273" w:rsidRDefault="004A5273" w:rsidP="004A5273">
      <w:pPr>
        <w:rPr>
          <w:rFonts w:ascii="Garamond" w:hAnsi="Garamond"/>
          <w:sz w:val="24"/>
          <w:szCs w:val="24"/>
        </w:rPr>
      </w:pPr>
    </w:p>
    <w:p w14:paraId="3DD95239" w14:textId="77777777" w:rsidR="004A5273" w:rsidRDefault="004A5273" w:rsidP="004A527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55342D6C" w14:textId="77777777" w:rsidR="004A5273" w:rsidRDefault="004A5273" w:rsidP="004A5273">
      <w:pPr>
        <w:rPr>
          <w:rFonts w:ascii="Garamond" w:hAnsi="Garamond"/>
          <w:sz w:val="24"/>
          <w:szCs w:val="24"/>
        </w:rPr>
      </w:pPr>
    </w:p>
    <w:p w14:paraId="4DBF6478" w14:textId="77777777" w:rsidR="004A5273" w:rsidRDefault="004A5273" w:rsidP="004A5273">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0A750761" w14:textId="427E4070" w:rsidR="008740A5" w:rsidRDefault="008740A5" w:rsidP="00385929">
      <w:pPr>
        <w:rPr>
          <w:rFonts w:ascii="Garamond" w:hAnsi="Garamond"/>
          <w:sz w:val="24"/>
          <w:szCs w:val="24"/>
        </w:rPr>
      </w:pPr>
    </w:p>
    <w:p w14:paraId="097FA27E" w14:textId="427BB528" w:rsidR="00E732BB" w:rsidRPr="00D63DEE" w:rsidRDefault="00B87610" w:rsidP="00055F9F">
      <w:pPr>
        <w:rPr>
          <w:rFonts w:ascii="Garamond" w:hAnsi="Garamond"/>
          <w:sz w:val="24"/>
          <w:szCs w:val="24"/>
        </w:rPr>
      </w:pPr>
      <w:r>
        <w:rPr>
          <w:rFonts w:ascii="Garamond" w:hAnsi="Garamond"/>
          <w:b/>
          <w:bCs/>
          <w:sz w:val="24"/>
          <w:szCs w:val="24"/>
        </w:rPr>
        <w:tab/>
        <w:t>Weekend Writing</w:t>
      </w:r>
      <w:r w:rsidR="00D63DEE">
        <w:rPr>
          <w:rFonts w:ascii="Garamond" w:hAnsi="Garamond"/>
          <w:b/>
          <w:bCs/>
          <w:sz w:val="24"/>
          <w:szCs w:val="24"/>
        </w:rPr>
        <w:t xml:space="preserve">: </w:t>
      </w:r>
      <w:r w:rsidR="004E024F">
        <w:rPr>
          <w:rFonts w:ascii="Garamond" w:hAnsi="Garamond"/>
          <w:sz w:val="24"/>
          <w:szCs w:val="24"/>
        </w:rPr>
        <w:t>Ekphrastic Braid</w:t>
      </w:r>
      <w:r w:rsidR="00D63DEE">
        <w:rPr>
          <w:rFonts w:ascii="Garamond" w:hAnsi="Garamond"/>
          <w:sz w:val="24"/>
          <w:szCs w:val="24"/>
        </w:rPr>
        <w:t xml:space="preserve"> (Essay Experiment 6)</w:t>
      </w:r>
    </w:p>
    <w:p w14:paraId="5A250FF9" w14:textId="5AE2AA55" w:rsidR="00B87610" w:rsidRPr="00B75164" w:rsidRDefault="00B87610" w:rsidP="00055F9F">
      <w:pPr>
        <w:rPr>
          <w:rFonts w:ascii="Garamond" w:hAnsi="Garamond"/>
          <w:b/>
          <w:bCs/>
          <w:sz w:val="24"/>
          <w:szCs w:val="24"/>
        </w:rPr>
      </w:pPr>
      <w:r>
        <w:rPr>
          <w:rFonts w:ascii="Garamond" w:hAnsi="Garamond"/>
          <w:b/>
          <w:bCs/>
          <w:sz w:val="24"/>
          <w:szCs w:val="24"/>
        </w:rPr>
        <w:tab/>
      </w:r>
    </w:p>
    <w:p w14:paraId="3EF891CE" w14:textId="085D44F6" w:rsidR="00EA4C88" w:rsidRDefault="00EA4C88" w:rsidP="008740A5">
      <w:pPr>
        <w:rPr>
          <w:rFonts w:ascii="Garamond" w:hAnsi="Garamond"/>
          <w:b/>
          <w:bCs/>
          <w:sz w:val="24"/>
          <w:szCs w:val="24"/>
        </w:rPr>
      </w:pPr>
      <w:r w:rsidRPr="00B75164">
        <w:rPr>
          <w:rFonts w:ascii="Garamond" w:hAnsi="Garamond"/>
          <w:b/>
          <w:bCs/>
          <w:sz w:val="24"/>
          <w:szCs w:val="24"/>
        </w:rPr>
        <w:t xml:space="preserve">Week </w:t>
      </w:r>
      <w:r w:rsidR="005E3624" w:rsidRPr="00B75164">
        <w:rPr>
          <w:rFonts w:ascii="Garamond" w:hAnsi="Garamond"/>
          <w:b/>
          <w:bCs/>
          <w:sz w:val="24"/>
          <w:szCs w:val="24"/>
        </w:rPr>
        <w:t>1</w:t>
      </w:r>
      <w:r w:rsidR="000C0334">
        <w:rPr>
          <w:rFonts w:ascii="Garamond" w:hAnsi="Garamond"/>
          <w:b/>
          <w:bCs/>
          <w:sz w:val="24"/>
          <w:szCs w:val="24"/>
        </w:rPr>
        <w:t>3</w:t>
      </w:r>
      <w:r w:rsidRPr="00B75164">
        <w:rPr>
          <w:rFonts w:ascii="Garamond" w:hAnsi="Garamond"/>
          <w:b/>
          <w:bCs/>
          <w:sz w:val="24"/>
          <w:szCs w:val="24"/>
        </w:rPr>
        <w:t xml:space="preserve">: </w:t>
      </w:r>
      <w:r w:rsidR="00574D88">
        <w:rPr>
          <w:rFonts w:ascii="Garamond" w:hAnsi="Garamond"/>
          <w:b/>
          <w:bCs/>
          <w:sz w:val="24"/>
          <w:szCs w:val="24"/>
        </w:rPr>
        <w:t>Why?</w:t>
      </w:r>
    </w:p>
    <w:p w14:paraId="354FAC03" w14:textId="77777777" w:rsidR="009819AC" w:rsidRDefault="009819AC" w:rsidP="008740A5">
      <w:pPr>
        <w:rPr>
          <w:rFonts w:ascii="Garamond" w:hAnsi="Garamond"/>
          <w:b/>
          <w:bCs/>
          <w:sz w:val="24"/>
          <w:szCs w:val="24"/>
        </w:rPr>
      </w:pPr>
    </w:p>
    <w:p w14:paraId="0A296289" w14:textId="50C13EC6" w:rsidR="003B4952" w:rsidRDefault="009819AC" w:rsidP="008740A5">
      <w:pPr>
        <w:rPr>
          <w:rFonts w:ascii="Garamond" w:hAnsi="Garamond"/>
          <w:sz w:val="24"/>
          <w:szCs w:val="24"/>
        </w:rPr>
      </w:pPr>
      <w:r>
        <w:rPr>
          <w:rFonts w:ascii="Garamond" w:hAnsi="Garamond"/>
          <w:b/>
          <w:bCs/>
          <w:sz w:val="24"/>
          <w:szCs w:val="24"/>
        </w:rPr>
        <w:tab/>
      </w:r>
      <w:r w:rsidR="00EF49A3">
        <w:rPr>
          <w:rFonts w:ascii="Garamond" w:hAnsi="Garamond"/>
          <w:sz w:val="24"/>
          <w:szCs w:val="24"/>
        </w:rPr>
        <w:t>Tuesday</w:t>
      </w:r>
      <w:r w:rsidR="00E014F0">
        <w:rPr>
          <w:rFonts w:ascii="Garamond" w:hAnsi="Garamond"/>
          <w:sz w:val="24"/>
          <w:szCs w:val="24"/>
        </w:rPr>
        <w:t xml:space="preserve">, </w:t>
      </w:r>
      <w:r w:rsidR="00687E35">
        <w:rPr>
          <w:rFonts w:ascii="Garamond" w:hAnsi="Garamond"/>
          <w:sz w:val="24"/>
          <w:szCs w:val="24"/>
        </w:rPr>
        <w:t>11</w:t>
      </w:r>
      <w:r w:rsidR="00E014F0">
        <w:rPr>
          <w:rFonts w:ascii="Garamond" w:hAnsi="Garamond"/>
          <w:sz w:val="24"/>
          <w:szCs w:val="24"/>
        </w:rPr>
        <w:t>/1</w:t>
      </w:r>
      <w:r w:rsidR="00EF49A3">
        <w:rPr>
          <w:rFonts w:ascii="Garamond" w:hAnsi="Garamond"/>
          <w:sz w:val="24"/>
          <w:szCs w:val="24"/>
        </w:rPr>
        <w:t>1</w:t>
      </w:r>
      <w:r>
        <w:rPr>
          <w:rFonts w:ascii="Garamond" w:hAnsi="Garamond"/>
          <w:sz w:val="24"/>
          <w:szCs w:val="24"/>
        </w:rPr>
        <w:t xml:space="preserve">: </w:t>
      </w:r>
      <w:r w:rsidR="007803F1">
        <w:rPr>
          <w:rFonts w:ascii="Garamond" w:hAnsi="Garamond"/>
          <w:sz w:val="24"/>
          <w:szCs w:val="24"/>
        </w:rPr>
        <w:t>The Situation and the Story</w:t>
      </w:r>
    </w:p>
    <w:p w14:paraId="2571B196" w14:textId="77777777" w:rsidR="009819AC" w:rsidRDefault="009819AC" w:rsidP="008740A5">
      <w:pPr>
        <w:rPr>
          <w:rFonts w:ascii="Garamond" w:hAnsi="Garamond"/>
          <w:sz w:val="24"/>
          <w:szCs w:val="24"/>
        </w:rPr>
      </w:pPr>
    </w:p>
    <w:p w14:paraId="4DC52EF5" w14:textId="0A6FF850" w:rsidR="00674F56" w:rsidRDefault="00674F56" w:rsidP="008740A5">
      <w:pPr>
        <w:rPr>
          <w:rFonts w:ascii="Garamond" w:hAnsi="Garamond"/>
          <w:sz w:val="24"/>
          <w:szCs w:val="24"/>
        </w:rPr>
      </w:pPr>
      <w:r>
        <w:rPr>
          <w:rFonts w:ascii="Garamond" w:hAnsi="Garamond"/>
          <w:sz w:val="24"/>
          <w:szCs w:val="24"/>
        </w:rPr>
        <w:tab/>
      </w:r>
      <w:r>
        <w:rPr>
          <w:rFonts w:ascii="Garamond" w:hAnsi="Garamond"/>
          <w:sz w:val="24"/>
          <w:szCs w:val="24"/>
        </w:rPr>
        <w:tab/>
      </w:r>
      <w:r w:rsidR="0062434F" w:rsidRPr="00BB5B23">
        <w:rPr>
          <w:rFonts w:ascii="Garamond" w:hAnsi="Garamond"/>
          <w:b/>
          <w:bCs/>
          <w:sz w:val="24"/>
          <w:szCs w:val="24"/>
        </w:rPr>
        <w:t>Reading</w:t>
      </w:r>
      <w:r w:rsidR="0062434F">
        <w:rPr>
          <w:rFonts w:ascii="Garamond" w:hAnsi="Garamond"/>
          <w:sz w:val="24"/>
          <w:szCs w:val="24"/>
        </w:rPr>
        <w:t>:</w:t>
      </w:r>
    </w:p>
    <w:p w14:paraId="7F0D80E4" w14:textId="33D7BF61" w:rsidR="0062434F" w:rsidRDefault="0062434F" w:rsidP="008740A5">
      <w:pPr>
        <w:rPr>
          <w:rFonts w:ascii="Garamond" w:hAnsi="Garamond"/>
          <w:sz w:val="24"/>
          <w:szCs w:val="24"/>
        </w:rPr>
      </w:pPr>
      <w:r>
        <w:rPr>
          <w:rFonts w:ascii="Garamond" w:hAnsi="Garamond"/>
          <w:sz w:val="24"/>
          <w:szCs w:val="24"/>
        </w:rPr>
        <w:tab/>
      </w:r>
      <w:r>
        <w:rPr>
          <w:rFonts w:ascii="Garamond" w:hAnsi="Garamond"/>
          <w:sz w:val="24"/>
          <w:szCs w:val="24"/>
        </w:rPr>
        <w:tab/>
      </w:r>
      <w:r w:rsidR="00EE12BC">
        <w:rPr>
          <w:rFonts w:ascii="Garamond" w:hAnsi="Garamond"/>
          <w:sz w:val="24"/>
          <w:szCs w:val="24"/>
        </w:rPr>
        <w:t>Cheryl Strayed, “The Love of My Life”</w:t>
      </w:r>
    </w:p>
    <w:p w14:paraId="3FE5B4D0" w14:textId="07B10B4C" w:rsidR="00674F56" w:rsidRPr="00674F56" w:rsidRDefault="00674F56" w:rsidP="00674F56">
      <w:pPr>
        <w:ind w:left="720" w:firstLine="720"/>
        <w:rPr>
          <w:rFonts w:ascii="Garamond" w:hAnsi="Garamond"/>
          <w:sz w:val="24"/>
          <w:szCs w:val="24"/>
        </w:rPr>
      </w:pPr>
      <w:r>
        <w:rPr>
          <w:rFonts w:ascii="Garamond" w:hAnsi="Garamond"/>
          <w:sz w:val="24"/>
          <w:szCs w:val="24"/>
        </w:rPr>
        <w:t xml:space="preserve">Vivian Gornick, </w:t>
      </w:r>
      <w:r w:rsidR="00A01560">
        <w:rPr>
          <w:rFonts w:ascii="Garamond" w:hAnsi="Garamond"/>
          <w:sz w:val="24"/>
          <w:szCs w:val="24"/>
        </w:rPr>
        <w:t xml:space="preserve">excerpts </w:t>
      </w:r>
      <w:r>
        <w:rPr>
          <w:rFonts w:ascii="Garamond" w:hAnsi="Garamond"/>
          <w:sz w:val="24"/>
          <w:szCs w:val="24"/>
        </w:rPr>
        <w:t xml:space="preserve">from </w:t>
      </w:r>
      <w:r>
        <w:rPr>
          <w:rFonts w:ascii="Garamond" w:hAnsi="Garamond"/>
          <w:i/>
          <w:iCs/>
          <w:sz w:val="24"/>
          <w:szCs w:val="24"/>
        </w:rPr>
        <w:t>The Situation and the Story</w:t>
      </w:r>
      <w:r>
        <w:rPr>
          <w:rFonts w:ascii="Garamond" w:hAnsi="Garamond"/>
          <w:sz w:val="24"/>
          <w:szCs w:val="24"/>
        </w:rPr>
        <w:t xml:space="preserve"> (craft book)</w:t>
      </w:r>
    </w:p>
    <w:p w14:paraId="634953AF" w14:textId="77777777" w:rsidR="00674F56" w:rsidRDefault="009819AC" w:rsidP="008740A5">
      <w:pPr>
        <w:rPr>
          <w:rFonts w:ascii="Garamond" w:hAnsi="Garamond"/>
          <w:sz w:val="24"/>
          <w:szCs w:val="24"/>
        </w:rPr>
      </w:pPr>
      <w:r>
        <w:rPr>
          <w:rFonts w:ascii="Garamond" w:hAnsi="Garamond"/>
          <w:sz w:val="24"/>
          <w:szCs w:val="24"/>
        </w:rPr>
        <w:tab/>
      </w:r>
    </w:p>
    <w:p w14:paraId="0753BD16" w14:textId="42BEC417" w:rsidR="002B4976" w:rsidRDefault="005055FC" w:rsidP="00BB5B23">
      <w:pPr>
        <w:ind w:firstLine="720"/>
        <w:rPr>
          <w:rFonts w:ascii="Garamond" w:hAnsi="Garamond"/>
          <w:sz w:val="24"/>
          <w:szCs w:val="24"/>
        </w:rPr>
      </w:pPr>
      <w:r>
        <w:rPr>
          <w:rFonts w:ascii="Garamond" w:hAnsi="Garamond"/>
          <w:sz w:val="24"/>
          <w:szCs w:val="24"/>
        </w:rPr>
        <w:t>Thursday</w:t>
      </w:r>
      <w:r w:rsidR="00E014F0">
        <w:rPr>
          <w:rFonts w:ascii="Garamond" w:hAnsi="Garamond"/>
          <w:sz w:val="24"/>
          <w:szCs w:val="24"/>
        </w:rPr>
        <w:t xml:space="preserve">, </w:t>
      </w:r>
      <w:r w:rsidR="00687E35">
        <w:rPr>
          <w:rFonts w:ascii="Garamond" w:hAnsi="Garamond"/>
          <w:sz w:val="24"/>
          <w:szCs w:val="24"/>
        </w:rPr>
        <w:t>11</w:t>
      </w:r>
      <w:r w:rsidR="00E014F0">
        <w:rPr>
          <w:rFonts w:ascii="Garamond" w:hAnsi="Garamond"/>
          <w:sz w:val="24"/>
          <w:szCs w:val="24"/>
        </w:rPr>
        <w:t>/1</w:t>
      </w:r>
      <w:r>
        <w:rPr>
          <w:rFonts w:ascii="Garamond" w:hAnsi="Garamond"/>
          <w:sz w:val="24"/>
          <w:szCs w:val="24"/>
        </w:rPr>
        <w:t>3</w:t>
      </w:r>
      <w:r w:rsidR="009819AC">
        <w:rPr>
          <w:rFonts w:ascii="Garamond" w:hAnsi="Garamond"/>
          <w:sz w:val="24"/>
          <w:szCs w:val="24"/>
        </w:rPr>
        <w:t xml:space="preserve">: </w:t>
      </w:r>
      <w:r w:rsidR="002C79E5">
        <w:rPr>
          <w:rFonts w:ascii="Garamond" w:hAnsi="Garamond"/>
          <w:sz w:val="24"/>
          <w:szCs w:val="24"/>
        </w:rPr>
        <w:t>Workshop</w:t>
      </w:r>
    </w:p>
    <w:p w14:paraId="3288CB2D" w14:textId="77777777" w:rsidR="003B4952" w:rsidRDefault="003B4952" w:rsidP="008740A5">
      <w:pPr>
        <w:rPr>
          <w:rFonts w:ascii="Garamond" w:hAnsi="Garamond"/>
          <w:sz w:val="24"/>
          <w:szCs w:val="24"/>
        </w:rPr>
      </w:pPr>
    </w:p>
    <w:p w14:paraId="30B8DFD6" w14:textId="08516F24" w:rsidR="00C20A36" w:rsidRPr="00C20A36" w:rsidRDefault="00C20A36" w:rsidP="00C20A36">
      <w:pPr>
        <w:ind w:left="720" w:firstLine="720"/>
        <w:rPr>
          <w:rFonts w:ascii="Garamond" w:hAnsi="Garamond"/>
          <w:b/>
          <w:bCs/>
          <w:sz w:val="24"/>
          <w:szCs w:val="24"/>
        </w:rPr>
      </w:pPr>
      <w:r w:rsidRPr="00C20A36">
        <w:rPr>
          <w:rFonts w:ascii="Garamond" w:hAnsi="Garamond"/>
          <w:b/>
          <w:bCs/>
          <w:sz w:val="24"/>
          <w:szCs w:val="24"/>
        </w:rPr>
        <w:t>Reading:</w:t>
      </w:r>
    </w:p>
    <w:p w14:paraId="18202A94" w14:textId="5006D226" w:rsidR="003B4952" w:rsidRDefault="003B4952" w:rsidP="00C20A36">
      <w:pPr>
        <w:ind w:left="720" w:firstLine="720"/>
        <w:rPr>
          <w:rFonts w:ascii="Garamond" w:hAnsi="Garamond"/>
          <w:sz w:val="24"/>
          <w:szCs w:val="24"/>
        </w:rPr>
      </w:pPr>
      <w:r>
        <w:rPr>
          <w:rFonts w:ascii="Garamond" w:hAnsi="Garamond"/>
          <w:sz w:val="24"/>
          <w:szCs w:val="24"/>
        </w:rPr>
        <w:t>Three students’ essays of 2,500-4,000 words</w:t>
      </w:r>
    </w:p>
    <w:p w14:paraId="250E4184" w14:textId="77777777" w:rsidR="003B4952" w:rsidRDefault="003B4952" w:rsidP="003B4952">
      <w:pPr>
        <w:rPr>
          <w:rFonts w:ascii="Garamond" w:hAnsi="Garamond"/>
          <w:sz w:val="24"/>
          <w:szCs w:val="24"/>
        </w:rPr>
      </w:pPr>
    </w:p>
    <w:p w14:paraId="2EF41EF3" w14:textId="77777777" w:rsidR="003B4952" w:rsidRDefault="003B4952" w:rsidP="003B4952">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66541A61" w14:textId="77777777" w:rsidR="003B4952" w:rsidRDefault="003B4952" w:rsidP="003B4952">
      <w:pPr>
        <w:rPr>
          <w:rFonts w:ascii="Garamond" w:hAnsi="Garamond"/>
          <w:sz w:val="24"/>
          <w:szCs w:val="24"/>
        </w:rPr>
      </w:pPr>
    </w:p>
    <w:p w14:paraId="4384EDBB" w14:textId="77777777" w:rsidR="003B4952" w:rsidRDefault="003B4952" w:rsidP="003B4952">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5DA0E763" w14:textId="77777777" w:rsidR="003B4952" w:rsidRDefault="003B4952" w:rsidP="003B4952">
      <w:pPr>
        <w:rPr>
          <w:rFonts w:ascii="Garamond" w:hAnsi="Garamond"/>
          <w:sz w:val="24"/>
          <w:szCs w:val="24"/>
        </w:rPr>
      </w:pPr>
    </w:p>
    <w:p w14:paraId="6BB0A204" w14:textId="26FEBF5F" w:rsidR="00C20A36" w:rsidRDefault="003B4952" w:rsidP="008740A5">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r w:rsidR="00C20A36">
        <w:rPr>
          <w:rFonts w:ascii="Garamond" w:hAnsi="Garamond"/>
          <w:sz w:val="24"/>
          <w:szCs w:val="24"/>
        </w:rPr>
        <w:tab/>
      </w:r>
    </w:p>
    <w:p w14:paraId="45E5137D" w14:textId="77777777" w:rsidR="00C20A36" w:rsidRDefault="00C20A36" w:rsidP="008740A5">
      <w:pPr>
        <w:rPr>
          <w:rFonts w:ascii="Garamond" w:hAnsi="Garamond"/>
          <w:sz w:val="24"/>
          <w:szCs w:val="24"/>
        </w:rPr>
      </w:pPr>
    </w:p>
    <w:p w14:paraId="5294EFF9" w14:textId="041A651D" w:rsidR="00D63DEE" w:rsidRPr="00D63DEE" w:rsidRDefault="00D63DEE" w:rsidP="00D63DEE">
      <w:pPr>
        <w:rPr>
          <w:rFonts w:ascii="Garamond" w:hAnsi="Garamond"/>
          <w:sz w:val="24"/>
          <w:szCs w:val="24"/>
        </w:rPr>
      </w:pPr>
      <w:r>
        <w:rPr>
          <w:rFonts w:ascii="Garamond" w:hAnsi="Garamond"/>
          <w:b/>
          <w:bCs/>
          <w:sz w:val="24"/>
          <w:szCs w:val="24"/>
        </w:rPr>
        <w:tab/>
        <w:t xml:space="preserve">Weekend Writing: </w:t>
      </w:r>
      <w:r w:rsidR="00D93CA3">
        <w:rPr>
          <w:rFonts w:ascii="Garamond" w:hAnsi="Garamond"/>
          <w:sz w:val="24"/>
          <w:szCs w:val="24"/>
        </w:rPr>
        <w:t>Fourth</w:t>
      </w:r>
      <w:r>
        <w:rPr>
          <w:rFonts w:ascii="Garamond" w:hAnsi="Garamond"/>
          <w:sz w:val="24"/>
          <w:szCs w:val="24"/>
        </w:rPr>
        <w:t xml:space="preserve"> Date with an Essay (</w:t>
      </w:r>
      <w:r w:rsidR="001C7281">
        <w:rPr>
          <w:rFonts w:ascii="Garamond" w:hAnsi="Garamond"/>
          <w:sz w:val="24"/>
          <w:szCs w:val="24"/>
        </w:rPr>
        <w:t>Break Up or Go Steady)</w:t>
      </w:r>
    </w:p>
    <w:p w14:paraId="3E0CBD00" w14:textId="77777777" w:rsidR="00D63DEE" w:rsidRDefault="00D63DEE" w:rsidP="008740A5">
      <w:pPr>
        <w:rPr>
          <w:rFonts w:ascii="Garamond" w:hAnsi="Garamond"/>
          <w:sz w:val="24"/>
          <w:szCs w:val="24"/>
        </w:rPr>
      </w:pPr>
    </w:p>
    <w:p w14:paraId="797D64F0" w14:textId="77777777" w:rsidR="00D63DEE" w:rsidRPr="00B75164" w:rsidRDefault="00D63DEE" w:rsidP="008740A5">
      <w:pPr>
        <w:rPr>
          <w:rFonts w:ascii="Garamond" w:hAnsi="Garamond"/>
          <w:sz w:val="24"/>
          <w:szCs w:val="24"/>
        </w:rPr>
      </w:pPr>
    </w:p>
    <w:p w14:paraId="3791EBB7" w14:textId="22CD7B96" w:rsidR="00A77A9E" w:rsidRDefault="00D24E14" w:rsidP="008740A5">
      <w:pPr>
        <w:rPr>
          <w:rFonts w:ascii="Garamond" w:hAnsi="Garamond"/>
          <w:b/>
          <w:bCs/>
          <w:sz w:val="24"/>
          <w:szCs w:val="24"/>
        </w:rPr>
      </w:pPr>
      <w:r w:rsidRPr="00B75164">
        <w:rPr>
          <w:rFonts w:ascii="Garamond" w:hAnsi="Garamond"/>
          <w:b/>
          <w:bCs/>
          <w:sz w:val="24"/>
          <w:szCs w:val="24"/>
        </w:rPr>
        <w:t xml:space="preserve">Week </w:t>
      </w:r>
      <w:r w:rsidR="00E732BB" w:rsidRPr="00B75164">
        <w:rPr>
          <w:rFonts w:ascii="Garamond" w:hAnsi="Garamond"/>
          <w:b/>
          <w:bCs/>
          <w:sz w:val="24"/>
          <w:szCs w:val="24"/>
        </w:rPr>
        <w:t>1</w:t>
      </w:r>
      <w:r w:rsidR="005649A8">
        <w:rPr>
          <w:rFonts w:ascii="Garamond" w:hAnsi="Garamond"/>
          <w:b/>
          <w:bCs/>
          <w:sz w:val="24"/>
          <w:szCs w:val="24"/>
        </w:rPr>
        <w:t>4</w:t>
      </w:r>
      <w:r w:rsidRPr="00B75164">
        <w:rPr>
          <w:rFonts w:ascii="Garamond" w:hAnsi="Garamond"/>
          <w:b/>
          <w:bCs/>
          <w:sz w:val="24"/>
          <w:szCs w:val="24"/>
        </w:rPr>
        <w:t xml:space="preserve">: </w:t>
      </w:r>
      <w:r w:rsidR="002B5554">
        <w:rPr>
          <w:rFonts w:ascii="Garamond" w:hAnsi="Garamond"/>
          <w:b/>
          <w:bCs/>
          <w:sz w:val="24"/>
          <w:szCs w:val="24"/>
        </w:rPr>
        <w:t>W</w:t>
      </w:r>
      <w:r w:rsidR="003E6524">
        <w:rPr>
          <w:rFonts w:ascii="Garamond" w:hAnsi="Garamond"/>
          <w:b/>
          <w:bCs/>
          <w:sz w:val="24"/>
          <w:szCs w:val="24"/>
        </w:rPr>
        <w:t>hy?</w:t>
      </w:r>
    </w:p>
    <w:p w14:paraId="2EB48466" w14:textId="77777777" w:rsidR="00317FE1" w:rsidRDefault="00317FE1" w:rsidP="008740A5">
      <w:pPr>
        <w:rPr>
          <w:rFonts w:ascii="Garamond" w:hAnsi="Garamond"/>
          <w:b/>
          <w:bCs/>
          <w:sz w:val="24"/>
          <w:szCs w:val="24"/>
        </w:rPr>
      </w:pPr>
    </w:p>
    <w:p w14:paraId="0E7802CE" w14:textId="3C911526" w:rsidR="00317FE1" w:rsidRDefault="00317FE1" w:rsidP="008740A5">
      <w:pPr>
        <w:rPr>
          <w:rFonts w:ascii="Garamond" w:hAnsi="Garamond"/>
          <w:sz w:val="24"/>
          <w:szCs w:val="24"/>
        </w:rPr>
      </w:pPr>
      <w:r>
        <w:rPr>
          <w:rFonts w:ascii="Garamond" w:hAnsi="Garamond"/>
          <w:b/>
          <w:bCs/>
          <w:sz w:val="24"/>
          <w:szCs w:val="24"/>
        </w:rPr>
        <w:tab/>
      </w:r>
      <w:r w:rsidR="005055FC">
        <w:rPr>
          <w:rFonts w:ascii="Garamond" w:hAnsi="Garamond"/>
          <w:sz w:val="24"/>
          <w:szCs w:val="24"/>
        </w:rPr>
        <w:t>Tuesday</w:t>
      </w:r>
      <w:r w:rsidR="00E014F0">
        <w:rPr>
          <w:rFonts w:ascii="Garamond" w:hAnsi="Garamond"/>
          <w:sz w:val="24"/>
          <w:szCs w:val="24"/>
        </w:rPr>
        <w:t xml:space="preserve">, </w:t>
      </w:r>
      <w:r w:rsidR="003E0B81">
        <w:rPr>
          <w:rFonts w:ascii="Garamond" w:hAnsi="Garamond"/>
          <w:sz w:val="24"/>
          <w:szCs w:val="24"/>
        </w:rPr>
        <w:t>11/1</w:t>
      </w:r>
      <w:r w:rsidR="005055FC">
        <w:rPr>
          <w:rFonts w:ascii="Garamond" w:hAnsi="Garamond"/>
          <w:sz w:val="24"/>
          <w:szCs w:val="24"/>
        </w:rPr>
        <w:t>8</w:t>
      </w:r>
      <w:r w:rsidR="0010196E">
        <w:rPr>
          <w:rFonts w:ascii="Garamond" w:hAnsi="Garamond"/>
          <w:sz w:val="24"/>
          <w:szCs w:val="24"/>
        </w:rPr>
        <w:t xml:space="preserve">: </w:t>
      </w:r>
      <w:r w:rsidR="007E53BB">
        <w:rPr>
          <w:rFonts w:ascii="Garamond" w:hAnsi="Garamond"/>
          <w:sz w:val="24"/>
          <w:szCs w:val="24"/>
        </w:rPr>
        <w:t xml:space="preserve">Why Write </w:t>
      </w:r>
      <w:r w:rsidR="00821CF9">
        <w:rPr>
          <w:rFonts w:ascii="Garamond" w:hAnsi="Garamond"/>
          <w:sz w:val="24"/>
          <w:szCs w:val="24"/>
        </w:rPr>
        <w:t xml:space="preserve">Personal </w:t>
      </w:r>
      <w:r w:rsidR="007E53BB">
        <w:rPr>
          <w:rFonts w:ascii="Garamond" w:hAnsi="Garamond"/>
          <w:sz w:val="24"/>
          <w:szCs w:val="24"/>
        </w:rPr>
        <w:t>Essays?</w:t>
      </w:r>
    </w:p>
    <w:p w14:paraId="3EA19D74" w14:textId="77777777" w:rsidR="00E551B3" w:rsidRDefault="00E551B3" w:rsidP="008740A5">
      <w:pPr>
        <w:rPr>
          <w:rFonts w:ascii="Garamond" w:hAnsi="Garamond"/>
          <w:sz w:val="24"/>
          <w:szCs w:val="24"/>
        </w:rPr>
      </w:pPr>
    </w:p>
    <w:p w14:paraId="10EB77CF" w14:textId="5A5A1B69" w:rsidR="00E551B3" w:rsidRPr="00AB42BF" w:rsidRDefault="00E551B3" w:rsidP="008740A5">
      <w:pPr>
        <w:rPr>
          <w:rFonts w:ascii="Garamond" w:hAnsi="Garamond"/>
          <w:b/>
          <w:bCs/>
          <w:sz w:val="24"/>
          <w:szCs w:val="24"/>
        </w:rPr>
      </w:pPr>
      <w:r w:rsidRPr="00AB42BF">
        <w:rPr>
          <w:rFonts w:ascii="Garamond" w:hAnsi="Garamond"/>
          <w:b/>
          <w:bCs/>
          <w:sz w:val="24"/>
          <w:szCs w:val="24"/>
        </w:rPr>
        <w:tab/>
      </w:r>
      <w:r w:rsidRPr="00AB42BF">
        <w:rPr>
          <w:rFonts w:ascii="Garamond" w:hAnsi="Garamond"/>
          <w:b/>
          <w:bCs/>
          <w:sz w:val="24"/>
          <w:szCs w:val="24"/>
        </w:rPr>
        <w:tab/>
        <w:t>Reading:</w:t>
      </w:r>
    </w:p>
    <w:p w14:paraId="26B8B75C" w14:textId="4045A161" w:rsidR="00CD7973" w:rsidRDefault="00CD7973" w:rsidP="008740A5">
      <w:pPr>
        <w:rPr>
          <w:rFonts w:ascii="Garamond" w:hAnsi="Garamond"/>
          <w:sz w:val="24"/>
          <w:szCs w:val="24"/>
        </w:rPr>
      </w:pPr>
      <w:r>
        <w:rPr>
          <w:rFonts w:ascii="Garamond" w:hAnsi="Garamond"/>
          <w:sz w:val="24"/>
          <w:szCs w:val="24"/>
        </w:rPr>
        <w:tab/>
      </w:r>
      <w:r>
        <w:rPr>
          <w:rFonts w:ascii="Garamond" w:hAnsi="Garamond"/>
          <w:sz w:val="24"/>
          <w:szCs w:val="24"/>
        </w:rPr>
        <w:tab/>
        <w:t>Miah Arnold, “You Owe Me”</w:t>
      </w:r>
    </w:p>
    <w:p w14:paraId="4D7813B2" w14:textId="17E04D9F" w:rsidR="00E551B3" w:rsidRPr="00317FE1" w:rsidRDefault="00E551B3" w:rsidP="008740A5">
      <w:pPr>
        <w:rPr>
          <w:rFonts w:ascii="Garamond" w:hAnsi="Garamond"/>
          <w:sz w:val="24"/>
          <w:szCs w:val="24"/>
        </w:rPr>
      </w:pPr>
      <w:r>
        <w:rPr>
          <w:rFonts w:ascii="Garamond" w:hAnsi="Garamond"/>
          <w:sz w:val="24"/>
          <w:szCs w:val="24"/>
        </w:rPr>
        <w:tab/>
      </w:r>
      <w:r>
        <w:rPr>
          <w:rFonts w:ascii="Garamond" w:hAnsi="Garamond"/>
          <w:sz w:val="24"/>
          <w:szCs w:val="24"/>
        </w:rPr>
        <w:tab/>
        <w:t>Joan Didion, “Why I Write” (craft essay)</w:t>
      </w:r>
    </w:p>
    <w:p w14:paraId="32AD52D1" w14:textId="567306EA" w:rsidR="00946DE8" w:rsidRPr="00B75164" w:rsidRDefault="00946DE8" w:rsidP="008740A5">
      <w:pPr>
        <w:rPr>
          <w:rFonts w:ascii="Garamond" w:hAnsi="Garamond"/>
          <w:b/>
          <w:bCs/>
          <w:sz w:val="24"/>
          <w:szCs w:val="24"/>
        </w:rPr>
      </w:pPr>
    </w:p>
    <w:p w14:paraId="0ECD2EFA" w14:textId="739BB992" w:rsidR="00AB42BF" w:rsidRDefault="00C96F57" w:rsidP="008740A5">
      <w:pPr>
        <w:rPr>
          <w:rFonts w:ascii="Garamond" w:hAnsi="Garamond"/>
          <w:sz w:val="24"/>
          <w:szCs w:val="24"/>
        </w:rPr>
      </w:pPr>
      <w:r>
        <w:rPr>
          <w:rFonts w:ascii="Garamond" w:hAnsi="Garamond"/>
          <w:b/>
          <w:bCs/>
          <w:sz w:val="24"/>
          <w:szCs w:val="24"/>
        </w:rPr>
        <w:tab/>
      </w:r>
      <w:r w:rsidR="005055FC">
        <w:rPr>
          <w:rFonts w:ascii="Garamond" w:hAnsi="Garamond"/>
          <w:sz w:val="24"/>
          <w:szCs w:val="24"/>
        </w:rPr>
        <w:t>Thursday</w:t>
      </w:r>
      <w:r w:rsidR="00E014F0">
        <w:rPr>
          <w:rFonts w:ascii="Garamond" w:hAnsi="Garamond"/>
          <w:sz w:val="24"/>
          <w:szCs w:val="24"/>
        </w:rPr>
        <w:t xml:space="preserve">, </w:t>
      </w:r>
      <w:r w:rsidR="003E0B81">
        <w:rPr>
          <w:rFonts w:ascii="Garamond" w:hAnsi="Garamond"/>
          <w:sz w:val="24"/>
          <w:szCs w:val="24"/>
        </w:rPr>
        <w:t>11</w:t>
      </w:r>
      <w:r w:rsidR="00E014F0">
        <w:rPr>
          <w:rFonts w:ascii="Garamond" w:hAnsi="Garamond"/>
          <w:sz w:val="24"/>
          <w:szCs w:val="24"/>
        </w:rPr>
        <w:t>/</w:t>
      </w:r>
      <w:r w:rsidR="005055FC">
        <w:rPr>
          <w:rFonts w:ascii="Garamond" w:hAnsi="Garamond"/>
          <w:sz w:val="24"/>
          <w:szCs w:val="24"/>
        </w:rPr>
        <w:t>20</w:t>
      </w:r>
      <w:r>
        <w:rPr>
          <w:rFonts w:ascii="Garamond" w:hAnsi="Garamond"/>
          <w:sz w:val="24"/>
          <w:szCs w:val="24"/>
        </w:rPr>
        <w:t xml:space="preserve">: </w:t>
      </w:r>
      <w:r w:rsidR="00AB42BF">
        <w:rPr>
          <w:rFonts w:ascii="Garamond" w:hAnsi="Garamond"/>
          <w:sz w:val="24"/>
          <w:szCs w:val="24"/>
        </w:rPr>
        <w:t>Workshop</w:t>
      </w:r>
    </w:p>
    <w:p w14:paraId="5AB3943F" w14:textId="77777777" w:rsidR="00AB42BF" w:rsidRDefault="00AB42BF" w:rsidP="008740A5">
      <w:pPr>
        <w:rPr>
          <w:rFonts w:ascii="Garamond" w:hAnsi="Garamond"/>
          <w:sz w:val="24"/>
          <w:szCs w:val="24"/>
        </w:rPr>
      </w:pPr>
    </w:p>
    <w:p w14:paraId="4E22A6CF" w14:textId="64C7645A" w:rsidR="00AB42BF" w:rsidRDefault="00AB42BF" w:rsidP="008740A5">
      <w:pPr>
        <w:rPr>
          <w:rFonts w:ascii="Garamond" w:hAnsi="Garamond"/>
          <w:sz w:val="24"/>
          <w:szCs w:val="24"/>
        </w:rPr>
      </w:pPr>
      <w:r>
        <w:rPr>
          <w:rFonts w:ascii="Garamond" w:hAnsi="Garamond"/>
          <w:sz w:val="24"/>
          <w:szCs w:val="24"/>
        </w:rPr>
        <w:tab/>
      </w:r>
      <w:r>
        <w:rPr>
          <w:rFonts w:ascii="Garamond" w:hAnsi="Garamond"/>
          <w:sz w:val="24"/>
          <w:szCs w:val="24"/>
        </w:rPr>
        <w:tab/>
      </w:r>
      <w:r w:rsidRPr="00AB42BF">
        <w:rPr>
          <w:rFonts w:ascii="Garamond" w:hAnsi="Garamond"/>
          <w:b/>
          <w:bCs/>
          <w:sz w:val="24"/>
          <w:szCs w:val="24"/>
        </w:rPr>
        <w:t>Reading</w:t>
      </w:r>
      <w:r>
        <w:rPr>
          <w:rFonts w:ascii="Garamond" w:hAnsi="Garamond"/>
          <w:sz w:val="24"/>
          <w:szCs w:val="24"/>
        </w:rPr>
        <w:t>:</w:t>
      </w:r>
    </w:p>
    <w:p w14:paraId="156E8ECE" w14:textId="5061CDC0" w:rsidR="00AB42BF" w:rsidRDefault="00AB42BF" w:rsidP="00AB42BF">
      <w:pPr>
        <w:ind w:left="720" w:firstLine="720"/>
        <w:rPr>
          <w:rFonts w:ascii="Garamond" w:hAnsi="Garamond"/>
          <w:sz w:val="24"/>
          <w:szCs w:val="24"/>
        </w:rPr>
      </w:pPr>
      <w:r>
        <w:rPr>
          <w:rFonts w:ascii="Garamond" w:hAnsi="Garamond"/>
          <w:sz w:val="24"/>
          <w:szCs w:val="24"/>
        </w:rPr>
        <w:t>Three students’ essays of 2,500-4,000 words</w:t>
      </w:r>
    </w:p>
    <w:p w14:paraId="4D69448F" w14:textId="77777777" w:rsidR="00AB42BF" w:rsidRDefault="00AB42BF" w:rsidP="00AB42BF">
      <w:pPr>
        <w:rPr>
          <w:rFonts w:ascii="Garamond" w:hAnsi="Garamond"/>
          <w:sz w:val="24"/>
          <w:szCs w:val="24"/>
        </w:rPr>
      </w:pPr>
    </w:p>
    <w:p w14:paraId="5A7805FA" w14:textId="77777777" w:rsidR="00AB42BF" w:rsidRDefault="00AB42BF" w:rsidP="00AB42B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498A3477" w14:textId="77777777" w:rsidR="00AB42BF" w:rsidRDefault="00AB42BF" w:rsidP="00AB42BF">
      <w:pPr>
        <w:rPr>
          <w:rFonts w:ascii="Garamond" w:hAnsi="Garamond"/>
          <w:sz w:val="24"/>
          <w:szCs w:val="24"/>
        </w:rPr>
      </w:pPr>
    </w:p>
    <w:p w14:paraId="560BA19B" w14:textId="77777777" w:rsidR="00AB42BF" w:rsidRDefault="00AB42BF" w:rsidP="00AB42B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17439220" w14:textId="77777777" w:rsidR="00AB42BF" w:rsidRDefault="00AB42BF" w:rsidP="00AB42BF">
      <w:pPr>
        <w:rPr>
          <w:rFonts w:ascii="Garamond" w:hAnsi="Garamond"/>
          <w:sz w:val="24"/>
          <w:szCs w:val="24"/>
        </w:rPr>
      </w:pPr>
    </w:p>
    <w:p w14:paraId="16498ECC" w14:textId="77777777" w:rsidR="00AB42BF" w:rsidRDefault="00AB42BF" w:rsidP="00AB42B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0FC0535E" w14:textId="1EF7F24A" w:rsidR="00946DE8" w:rsidRPr="00C96F57" w:rsidRDefault="00946DE8" w:rsidP="008740A5">
      <w:pPr>
        <w:rPr>
          <w:rFonts w:ascii="Garamond" w:hAnsi="Garamond"/>
          <w:sz w:val="24"/>
          <w:szCs w:val="24"/>
        </w:rPr>
      </w:pPr>
    </w:p>
    <w:p w14:paraId="17D40FDB" w14:textId="5B0D312D" w:rsidR="00C96F57" w:rsidRPr="00787BFE" w:rsidRDefault="00787BFE" w:rsidP="008740A5">
      <w:pPr>
        <w:rPr>
          <w:rFonts w:ascii="Garamond" w:hAnsi="Garamond"/>
          <w:sz w:val="24"/>
          <w:szCs w:val="24"/>
        </w:rPr>
      </w:pPr>
      <w:r>
        <w:rPr>
          <w:rFonts w:ascii="Garamond" w:hAnsi="Garamond"/>
          <w:b/>
          <w:bCs/>
          <w:sz w:val="24"/>
          <w:szCs w:val="24"/>
        </w:rPr>
        <w:tab/>
      </w:r>
      <w:r>
        <w:rPr>
          <w:rFonts w:ascii="Garamond" w:hAnsi="Garamond"/>
          <w:b/>
          <w:bCs/>
          <w:sz w:val="24"/>
          <w:szCs w:val="24"/>
        </w:rPr>
        <w:tab/>
        <w:t xml:space="preserve">Weekend writing: </w:t>
      </w:r>
      <w:r w:rsidR="006A47D4">
        <w:rPr>
          <w:rFonts w:ascii="Garamond" w:hAnsi="Garamond"/>
          <w:sz w:val="24"/>
          <w:szCs w:val="24"/>
        </w:rPr>
        <w:t>C</w:t>
      </w:r>
      <w:r>
        <w:rPr>
          <w:rFonts w:ascii="Garamond" w:hAnsi="Garamond"/>
          <w:sz w:val="24"/>
          <w:szCs w:val="24"/>
        </w:rPr>
        <w:t>ourse reflection</w:t>
      </w:r>
    </w:p>
    <w:p w14:paraId="49B858AA" w14:textId="77777777" w:rsidR="00787BFE" w:rsidRDefault="00787BFE" w:rsidP="008740A5">
      <w:pPr>
        <w:rPr>
          <w:rFonts w:ascii="Garamond" w:hAnsi="Garamond"/>
          <w:b/>
          <w:bCs/>
          <w:sz w:val="24"/>
          <w:szCs w:val="24"/>
        </w:rPr>
      </w:pPr>
    </w:p>
    <w:p w14:paraId="70C93381" w14:textId="54D2BD54" w:rsidR="003E0B81" w:rsidRDefault="003E0B81" w:rsidP="008740A5">
      <w:pPr>
        <w:rPr>
          <w:rFonts w:ascii="Garamond" w:hAnsi="Garamond"/>
          <w:b/>
          <w:bCs/>
          <w:sz w:val="24"/>
          <w:szCs w:val="24"/>
        </w:rPr>
      </w:pPr>
      <w:r>
        <w:rPr>
          <w:rFonts w:ascii="Garamond" w:hAnsi="Garamond"/>
          <w:b/>
          <w:bCs/>
          <w:sz w:val="24"/>
          <w:szCs w:val="24"/>
        </w:rPr>
        <w:t>THANKSGIVING BREAK, 11</w:t>
      </w:r>
      <w:r w:rsidR="00011120">
        <w:rPr>
          <w:rFonts w:ascii="Garamond" w:hAnsi="Garamond"/>
          <w:b/>
          <w:bCs/>
          <w:sz w:val="24"/>
          <w:szCs w:val="24"/>
        </w:rPr>
        <w:t>/2</w:t>
      </w:r>
      <w:r w:rsidR="00C668EC">
        <w:rPr>
          <w:rFonts w:ascii="Garamond" w:hAnsi="Garamond"/>
          <w:b/>
          <w:bCs/>
          <w:sz w:val="24"/>
          <w:szCs w:val="24"/>
        </w:rPr>
        <w:t>4-28, NO CLASS</w:t>
      </w:r>
    </w:p>
    <w:p w14:paraId="68EC7FD5" w14:textId="77777777" w:rsidR="003E0B81" w:rsidRPr="00B75164" w:rsidRDefault="003E0B81" w:rsidP="008740A5">
      <w:pPr>
        <w:rPr>
          <w:rFonts w:ascii="Garamond" w:hAnsi="Garamond"/>
          <w:b/>
          <w:bCs/>
          <w:sz w:val="24"/>
          <w:szCs w:val="24"/>
        </w:rPr>
      </w:pPr>
    </w:p>
    <w:p w14:paraId="379BE92D" w14:textId="7ECBF552" w:rsidR="00946DE8" w:rsidRPr="00B75164" w:rsidRDefault="00946DE8" w:rsidP="008740A5">
      <w:pPr>
        <w:rPr>
          <w:rFonts w:ascii="Garamond" w:hAnsi="Garamond"/>
          <w:b/>
          <w:bCs/>
          <w:sz w:val="24"/>
          <w:szCs w:val="24"/>
        </w:rPr>
      </w:pPr>
      <w:r w:rsidRPr="00B75164">
        <w:rPr>
          <w:rFonts w:ascii="Garamond" w:hAnsi="Garamond"/>
          <w:b/>
          <w:bCs/>
          <w:sz w:val="24"/>
          <w:szCs w:val="24"/>
        </w:rPr>
        <w:t>Week 1</w:t>
      </w:r>
      <w:r w:rsidR="00E732BB" w:rsidRPr="00B75164">
        <w:rPr>
          <w:rFonts w:ascii="Garamond" w:hAnsi="Garamond"/>
          <w:b/>
          <w:bCs/>
          <w:sz w:val="24"/>
          <w:szCs w:val="24"/>
        </w:rPr>
        <w:t>5</w:t>
      </w:r>
      <w:r w:rsidRPr="00B75164">
        <w:rPr>
          <w:rFonts w:ascii="Garamond" w:hAnsi="Garamond"/>
          <w:b/>
          <w:bCs/>
          <w:sz w:val="24"/>
          <w:szCs w:val="24"/>
        </w:rPr>
        <w:t xml:space="preserve">: </w:t>
      </w:r>
      <w:r w:rsidR="00574D88">
        <w:rPr>
          <w:rFonts w:ascii="Garamond" w:hAnsi="Garamond"/>
          <w:b/>
          <w:bCs/>
          <w:sz w:val="24"/>
          <w:szCs w:val="24"/>
        </w:rPr>
        <w:t>Why?</w:t>
      </w:r>
    </w:p>
    <w:p w14:paraId="32669E47" w14:textId="77777777" w:rsidR="00057D17" w:rsidRPr="00B75164" w:rsidRDefault="00057D17" w:rsidP="008740A5">
      <w:pPr>
        <w:rPr>
          <w:rFonts w:ascii="Garamond" w:hAnsi="Garamond"/>
          <w:sz w:val="24"/>
          <w:szCs w:val="24"/>
        </w:rPr>
      </w:pPr>
    </w:p>
    <w:p w14:paraId="26FAA972" w14:textId="322B9A8F" w:rsidR="00057D17" w:rsidRDefault="00463D08" w:rsidP="008740A5">
      <w:pPr>
        <w:rPr>
          <w:rFonts w:ascii="Garamond" w:hAnsi="Garamond"/>
          <w:sz w:val="24"/>
          <w:szCs w:val="24"/>
        </w:rPr>
      </w:pPr>
      <w:r>
        <w:rPr>
          <w:rFonts w:ascii="Garamond" w:hAnsi="Garamond"/>
          <w:sz w:val="24"/>
          <w:szCs w:val="24"/>
        </w:rPr>
        <w:tab/>
      </w:r>
      <w:r w:rsidR="00C63322">
        <w:rPr>
          <w:rFonts w:ascii="Garamond" w:hAnsi="Garamond"/>
          <w:sz w:val="24"/>
          <w:szCs w:val="24"/>
        </w:rPr>
        <w:t>Tuesday</w:t>
      </w:r>
      <w:r w:rsidR="00866C52">
        <w:rPr>
          <w:rFonts w:ascii="Garamond" w:hAnsi="Garamond"/>
          <w:sz w:val="24"/>
          <w:szCs w:val="24"/>
        </w:rPr>
        <w:t xml:space="preserve">, </w:t>
      </w:r>
      <w:r w:rsidR="00232129">
        <w:rPr>
          <w:rFonts w:ascii="Garamond" w:hAnsi="Garamond"/>
          <w:sz w:val="24"/>
          <w:szCs w:val="24"/>
        </w:rPr>
        <w:t>1</w:t>
      </w:r>
      <w:r w:rsidR="008F734D">
        <w:rPr>
          <w:rFonts w:ascii="Garamond" w:hAnsi="Garamond"/>
          <w:sz w:val="24"/>
          <w:szCs w:val="24"/>
        </w:rPr>
        <w:t>2</w:t>
      </w:r>
      <w:r w:rsidR="00866C52">
        <w:rPr>
          <w:rFonts w:ascii="Garamond" w:hAnsi="Garamond"/>
          <w:sz w:val="24"/>
          <w:szCs w:val="24"/>
        </w:rPr>
        <w:t>/</w:t>
      </w:r>
      <w:r w:rsidR="00C63322">
        <w:rPr>
          <w:rFonts w:ascii="Garamond" w:hAnsi="Garamond"/>
          <w:sz w:val="24"/>
          <w:szCs w:val="24"/>
        </w:rPr>
        <w:t>2</w:t>
      </w:r>
      <w:r>
        <w:rPr>
          <w:rFonts w:ascii="Garamond" w:hAnsi="Garamond"/>
          <w:sz w:val="24"/>
          <w:szCs w:val="24"/>
        </w:rPr>
        <w:t xml:space="preserve">: </w:t>
      </w:r>
      <w:r w:rsidR="00006FD2">
        <w:rPr>
          <w:rFonts w:ascii="Garamond" w:hAnsi="Garamond"/>
          <w:sz w:val="24"/>
          <w:szCs w:val="24"/>
        </w:rPr>
        <w:t>Workshop</w:t>
      </w:r>
    </w:p>
    <w:p w14:paraId="406BFE26" w14:textId="77777777" w:rsidR="00006FD2" w:rsidRDefault="00006FD2" w:rsidP="008740A5">
      <w:pPr>
        <w:rPr>
          <w:rFonts w:ascii="Garamond" w:hAnsi="Garamond"/>
          <w:sz w:val="24"/>
          <w:szCs w:val="24"/>
        </w:rPr>
      </w:pPr>
    </w:p>
    <w:p w14:paraId="1741652C" w14:textId="77777777" w:rsidR="00006FD2" w:rsidRDefault="00006FD2" w:rsidP="00006FD2">
      <w:pPr>
        <w:ind w:firstLine="720"/>
        <w:rPr>
          <w:rFonts w:ascii="Garamond" w:hAnsi="Garamond"/>
          <w:sz w:val="24"/>
          <w:szCs w:val="24"/>
        </w:rPr>
      </w:pPr>
      <w:r>
        <w:rPr>
          <w:rFonts w:ascii="Garamond" w:hAnsi="Garamond"/>
          <w:sz w:val="24"/>
          <w:szCs w:val="24"/>
        </w:rPr>
        <w:tab/>
        <w:t>Three students’ essays of 2,500-4,000 words</w:t>
      </w:r>
    </w:p>
    <w:p w14:paraId="42D30288" w14:textId="77777777" w:rsidR="00006FD2" w:rsidRDefault="00006FD2" w:rsidP="00006FD2">
      <w:pPr>
        <w:rPr>
          <w:rFonts w:ascii="Garamond" w:hAnsi="Garamond"/>
          <w:sz w:val="24"/>
          <w:szCs w:val="24"/>
        </w:rPr>
      </w:pPr>
    </w:p>
    <w:p w14:paraId="3414E211" w14:textId="77777777" w:rsidR="00006FD2" w:rsidRDefault="00006FD2" w:rsidP="00006FD2">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203164AB" w14:textId="77777777" w:rsidR="00006FD2" w:rsidRDefault="00006FD2" w:rsidP="00006FD2">
      <w:pPr>
        <w:rPr>
          <w:rFonts w:ascii="Garamond" w:hAnsi="Garamond"/>
          <w:sz w:val="24"/>
          <w:szCs w:val="24"/>
        </w:rPr>
      </w:pPr>
    </w:p>
    <w:p w14:paraId="21EFBA55" w14:textId="77777777" w:rsidR="00006FD2" w:rsidRDefault="00006FD2" w:rsidP="00006FD2">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04CC09ED" w14:textId="77777777" w:rsidR="00006FD2" w:rsidRDefault="00006FD2" w:rsidP="00006FD2">
      <w:pPr>
        <w:rPr>
          <w:rFonts w:ascii="Garamond" w:hAnsi="Garamond"/>
          <w:sz w:val="24"/>
          <w:szCs w:val="24"/>
        </w:rPr>
      </w:pPr>
    </w:p>
    <w:p w14:paraId="043BC874" w14:textId="19C0B864" w:rsidR="00006FD2" w:rsidRDefault="00006FD2" w:rsidP="008740A5">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______________</w:t>
      </w:r>
    </w:p>
    <w:p w14:paraId="559049A6" w14:textId="77777777" w:rsidR="00463D08" w:rsidRDefault="00463D08" w:rsidP="008740A5">
      <w:pPr>
        <w:rPr>
          <w:rFonts w:ascii="Garamond" w:hAnsi="Garamond"/>
          <w:sz w:val="24"/>
          <w:szCs w:val="24"/>
        </w:rPr>
      </w:pPr>
    </w:p>
    <w:p w14:paraId="40349636" w14:textId="7B3F1844" w:rsidR="00463D08" w:rsidRDefault="00463D08" w:rsidP="008740A5">
      <w:pPr>
        <w:rPr>
          <w:rFonts w:ascii="Garamond" w:hAnsi="Garamond"/>
          <w:sz w:val="24"/>
          <w:szCs w:val="24"/>
        </w:rPr>
      </w:pPr>
      <w:r>
        <w:rPr>
          <w:rFonts w:ascii="Garamond" w:hAnsi="Garamond"/>
          <w:sz w:val="24"/>
          <w:szCs w:val="24"/>
        </w:rPr>
        <w:tab/>
      </w:r>
      <w:r w:rsidR="00C63322">
        <w:rPr>
          <w:rFonts w:ascii="Garamond" w:hAnsi="Garamond"/>
          <w:sz w:val="24"/>
          <w:szCs w:val="24"/>
        </w:rPr>
        <w:t>Thursday</w:t>
      </w:r>
      <w:r w:rsidR="00866C52">
        <w:rPr>
          <w:rFonts w:ascii="Garamond" w:hAnsi="Garamond"/>
          <w:sz w:val="24"/>
          <w:szCs w:val="24"/>
        </w:rPr>
        <w:t xml:space="preserve">, </w:t>
      </w:r>
      <w:r w:rsidR="008F734D">
        <w:rPr>
          <w:rFonts w:ascii="Garamond" w:hAnsi="Garamond"/>
          <w:sz w:val="24"/>
          <w:szCs w:val="24"/>
        </w:rPr>
        <w:t>12</w:t>
      </w:r>
      <w:r w:rsidR="00866C52">
        <w:rPr>
          <w:rFonts w:ascii="Garamond" w:hAnsi="Garamond"/>
          <w:sz w:val="24"/>
          <w:szCs w:val="24"/>
        </w:rPr>
        <w:t>/</w:t>
      </w:r>
      <w:r w:rsidR="00C63322">
        <w:rPr>
          <w:rFonts w:ascii="Garamond" w:hAnsi="Garamond"/>
          <w:sz w:val="24"/>
          <w:szCs w:val="24"/>
        </w:rPr>
        <w:t>4</w:t>
      </w:r>
      <w:r>
        <w:rPr>
          <w:rFonts w:ascii="Garamond" w:hAnsi="Garamond"/>
          <w:sz w:val="24"/>
          <w:szCs w:val="24"/>
        </w:rPr>
        <w:t xml:space="preserve">: </w:t>
      </w:r>
      <w:r w:rsidR="008A5456">
        <w:rPr>
          <w:rFonts w:ascii="Garamond" w:hAnsi="Garamond"/>
          <w:sz w:val="24"/>
          <w:szCs w:val="24"/>
        </w:rPr>
        <w:t>In-Class</w:t>
      </w:r>
      <w:r w:rsidR="006A47D4">
        <w:rPr>
          <w:rFonts w:ascii="Garamond" w:hAnsi="Garamond"/>
          <w:sz w:val="24"/>
          <w:szCs w:val="24"/>
        </w:rPr>
        <w:t xml:space="preserve"> </w:t>
      </w:r>
      <w:r w:rsidR="00EF49A3">
        <w:rPr>
          <w:rFonts w:ascii="Garamond" w:hAnsi="Garamond"/>
          <w:sz w:val="24"/>
          <w:szCs w:val="24"/>
        </w:rPr>
        <w:t>Open Mic</w:t>
      </w:r>
    </w:p>
    <w:p w14:paraId="51D1FDE9" w14:textId="1C4E334E" w:rsidR="00D66358" w:rsidRDefault="00D66358" w:rsidP="008740A5">
      <w:pPr>
        <w:pBdr>
          <w:bottom w:val="single" w:sz="6" w:space="1" w:color="auto"/>
        </w:pBdr>
        <w:rPr>
          <w:rFonts w:ascii="Garamond" w:hAnsi="Garamond"/>
          <w:sz w:val="24"/>
          <w:szCs w:val="24"/>
        </w:rPr>
      </w:pPr>
    </w:p>
    <w:p w14:paraId="2F6487BD" w14:textId="77777777" w:rsidR="00D66358" w:rsidRDefault="00D66358" w:rsidP="008740A5">
      <w:pPr>
        <w:rPr>
          <w:rFonts w:ascii="Garamond" w:hAnsi="Garamond"/>
          <w:sz w:val="24"/>
          <w:szCs w:val="24"/>
        </w:rPr>
      </w:pPr>
    </w:p>
    <w:p w14:paraId="6647DFBE" w14:textId="15AC3EDE" w:rsidR="00A9204E" w:rsidRDefault="00013CE3">
      <w:r>
        <w:rPr>
          <w:rFonts w:ascii="Garamond" w:hAnsi="Garamond"/>
          <w:b/>
          <w:bCs/>
          <w:sz w:val="24"/>
          <w:szCs w:val="24"/>
        </w:rPr>
        <w:t xml:space="preserve">Final Portfolio Due </w:t>
      </w:r>
      <w:r w:rsidR="007D469A">
        <w:rPr>
          <w:rFonts w:ascii="Garamond" w:hAnsi="Garamond"/>
          <w:b/>
          <w:bCs/>
          <w:sz w:val="24"/>
          <w:szCs w:val="24"/>
        </w:rPr>
        <w:t>Monday</w:t>
      </w:r>
      <w:r w:rsidR="00D66358">
        <w:rPr>
          <w:rFonts w:ascii="Garamond" w:hAnsi="Garamond"/>
          <w:b/>
          <w:bCs/>
          <w:sz w:val="24"/>
          <w:szCs w:val="24"/>
        </w:rPr>
        <w:t xml:space="preserve">, </w:t>
      </w:r>
      <w:r w:rsidR="007D469A">
        <w:rPr>
          <w:rFonts w:ascii="Garamond" w:hAnsi="Garamond"/>
          <w:b/>
          <w:bCs/>
          <w:sz w:val="24"/>
          <w:szCs w:val="24"/>
        </w:rPr>
        <w:t>December 8</w:t>
      </w:r>
    </w:p>
    <w:sectPr w:rsidR="00A9204E" w:rsidSect="00CD4739">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F4B28" w14:textId="77777777" w:rsidR="0058664A" w:rsidRPr="00B75164" w:rsidRDefault="0058664A">
      <w:r w:rsidRPr="00B75164">
        <w:separator/>
      </w:r>
    </w:p>
  </w:endnote>
  <w:endnote w:type="continuationSeparator" w:id="0">
    <w:p w14:paraId="39A49F19" w14:textId="77777777" w:rsidR="0058664A" w:rsidRPr="00B75164" w:rsidRDefault="0058664A">
      <w:r w:rsidRPr="00B751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2812" w14:textId="77777777" w:rsidR="0058664A" w:rsidRPr="00B75164" w:rsidRDefault="0058664A">
      <w:r w:rsidRPr="00B75164">
        <w:separator/>
      </w:r>
    </w:p>
  </w:footnote>
  <w:footnote w:type="continuationSeparator" w:id="0">
    <w:p w14:paraId="2516832F" w14:textId="77777777" w:rsidR="0058664A" w:rsidRPr="00B75164" w:rsidRDefault="0058664A">
      <w:r w:rsidRPr="00B7516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5744" w14:textId="166F7439" w:rsidR="00345AA6" w:rsidRPr="00B75164" w:rsidRDefault="00AB0661">
    <w:pPr>
      <w:pStyle w:val="Header"/>
      <w:jc w:val="right"/>
      <w:rPr>
        <w:rFonts w:ascii="Garamond" w:hAnsi="Garamond"/>
        <w:sz w:val="24"/>
        <w:szCs w:val="24"/>
      </w:rPr>
    </w:pPr>
    <w:r w:rsidRPr="00B75164">
      <w:rPr>
        <w:rFonts w:ascii="Garamond" w:hAnsi="Garamond"/>
        <w:sz w:val="24"/>
        <w:szCs w:val="24"/>
      </w:rPr>
      <w:t xml:space="preserve">Davis, ENGL </w:t>
    </w:r>
    <w:r w:rsidR="00F70DD6" w:rsidRPr="00B75164">
      <w:rPr>
        <w:rFonts w:ascii="Garamond" w:hAnsi="Garamond"/>
        <w:sz w:val="24"/>
        <w:szCs w:val="24"/>
      </w:rPr>
      <w:t>31</w:t>
    </w:r>
    <w:r w:rsidR="007D67D2">
      <w:rPr>
        <w:rFonts w:ascii="Garamond" w:hAnsi="Garamond"/>
        <w:sz w:val="24"/>
        <w:szCs w:val="24"/>
      </w:rPr>
      <w:t>6</w:t>
    </w:r>
    <w:r w:rsidRPr="00B75164">
      <w:rPr>
        <w:rFonts w:ascii="Garamond" w:hAnsi="Garamond"/>
        <w:sz w:val="24"/>
        <w:szCs w:val="24"/>
      </w:rPr>
      <w:t>0</w:t>
    </w:r>
    <w:r w:rsidR="001B07A4">
      <w:rPr>
        <w:rFonts w:ascii="Garamond" w:hAnsi="Garamond"/>
        <w:sz w:val="24"/>
        <w:szCs w:val="24"/>
      </w:rPr>
      <w:t>.00</w:t>
    </w:r>
    <w:r w:rsidR="005B7CB5">
      <w:rPr>
        <w:rFonts w:ascii="Garamond" w:hAnsi="Garamond"/>
        <w:sz w:val="24"/>
        <w:szCs w:val="24"/>
      </w:rPr>
      <w:t>1</w:t>
    </w:r>
    <w:r w:rsidRPr="00B75164">
      <w:rPr>
        <w:rFonts w:ascii="Garamond" w:hAnsi="Garamond"/>
        <w:sz w:val="24"/>
        <w:szCs w:val="24"/>
      </w:rPr>
      <w:t xml:space="preserve"> syllabus, p. </w:t>
    </w:r>
    <w:sdt>
      <w:sdtPr>
        <w:rPr>
          <w:rFonts w:ascii="Garamond" w:hAnsi="Garamond"/>
          <w:sz w:val="24"/>
          <w:szCs w:val="24"/>
        </w:rPr>
        <w:id w:val="-1281944008"/>
        <w:docPartObj>
          <w:docPartGallery w:val="Page Numbers (Top of Page)"/>
          <w:docPartUnique/>
        </w:docPartObj>
      </w:sdtPr>
      <w:sdtContent>
        <w:r w:rsidRPr="00B75164">
          <w:rPr>
            <w:rFonts w:ascii="Garamond" w:hAnsi="Garamond"/>
            <w:sz w:val="24"/>
            <w:szCs w:val="24"/>
          </w:rPr>
          <w:fldChar w:fldCharType="begin"/>
        </w:r>
        <w:r w:rsidRPr="00B75164">
          <w:rPr>
            <w:rFonts w:ascii="Garamond" w:hAnsi="Garamond"/>
            <w:sz w:val="24"/>
            <w:szCs w:val="24"/>
          </w:rPr>
          <w:instrText xml:space="preserve"> PAGE   \* MERGEFORMAT </w:instrText>
        </w:r>
        <w:r w:rsidRPr="00B75164">
          <w:rPr>
            <w:rFonts w:ascii="Garamond" w:hAnsi="Garamond"/>
            <w:sz w:val="24"/>
            <w:szCs w:val="24"/>
          </w:rPr>
          <w:fldChar w:fldCharType="separate"/>
        </w:r>
        <w:r w:rsidRPr="00B75164">
          <w:rPr>
            <w:rFonts w:ascii="Garamond" w:hAnsi="Garamond"/>
            <w:sz w:val="24"/>
            <w:szCs w:val="24"/>
          </w:rPr>
          <w:t>2</w:t>
        </w:r>
        <w:r w:rsidRPr="00B75164">
          <w:rPr>
            <w:rFonts w:ascii="Garamond" w:hAnsi="Garamond"/>
            <w:sz w:val="24"/>
            <w:szCs w:val="24"/>
          </w:rPr>
          <w:fldChar w:fldCharType="end"/>
        </w:r>
      </w:sdtContent>
    </w:sdt>
  </w:p>
  <w:p w14:paraId="518D961B" w14:textId="77777777" w:rsidR="00345AA6" w:rsidRPr="00B75164" w:rsidRDefault="00345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F86B62"/>
    <w:multiLevelType w:val="hybridMultilevel"/>
    <w:tmpl w:val="0A7E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70C96"/>
    <w:multiLevelType w:val="hybridMultilevel"/>
    <w:tmpl w:val="1BE0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121AD"/>
    <w:multiLevelType w:val="hybridMultilevel"/>
    <w:tmpl w:val="A392862A"/>
    <w:lvl w:ilvl="0" w:tplc="8A1E1C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8DF2C40"/>
    <w:multiLevelType w:val="hybridMultilevel"/>
    <w:tmpl w:val="A954A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B6603D4"/>
    <w:multiLevelType w:val="hybridMultilevel"/>
    <w:tmpl w:val="0AB8A718"/>
    <w:lvl w:ilvl="0" w:tplc="0D0034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662EAF"/>
    <w:multiLevelType w:val="hybridMultilevel"/>
    <w:tmpl w:val="71486CE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9C0891"/>
    <w:multiLevelType w:val="hybridMultilevel"/>
    <w:tmpl w:val="89AC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2675A1"/>
    <w:multiLevelType w:val="hybridMultilevel"/>
    <w:tmpl w:val="DEE6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62631078">
    <w:abstractNumId w:val="25"/>
  </w:num>
  <w:num w:numId="2" w16cid:durableId="1867869298">
    <w:abstractNumId w:val="12"/>
  </w:num>
  <w:num w:numId="3" w16cid:durableId="698897615">
    <w:abstractNumId w:val="10"/>
  </w:num>
  <w:num w:numId="4" w16cid:durableId="1389953986">
    <w:abstractNumId w:val="28"/>
  </w:num>
  <w:num w:numId="5" w16cid:durableId="1402405290">
    <w:abstractNumId w:val="13"/>
  </w:num>
  <w:num w:numId="6" w16cid:durableId="588008460">
    <w:abstractNumId w:val="20"/>
  </w:num>
  <w:num w:numId="7" w16cid:durableId="396782883">
    <w:abstractNumId w:val="24"/>
  </w:num>
  <w:num w:numId="8" w16cid:durableId="17392062">
    <w:abstractNumId w:val="9"/>
  </w:num>
  <w:num w:numId="9" w16cid:durableId="1344817511">
    <w:abstractNumId w:val="7"/>
  </w:num>
  <w:num w:numId="10" w16cid:durableId="1035732251">
    <w:abstractNumId w:val="6"/>
  </w:num>
  <w:num w:numId="11" w16cid:durableId="83571806">
    <w:abstractNumId w:val="5"/>
  </w:num>
  <w:num w:numId="12" w16cid:durableId="2146462355">
    <w:abstractNumId w:val="4"/>
  </w:num>
  <w:num w:numId="13" w16cid:durableId="779837222">
    <w:abstractNumId w:val="8"/>
  </w:num>
  <w:num w:numId="14" w16cid:durableId="1592472476">
    <w:abstractNumId w:val="3"/>
  </w:num>
  <w:num w:numId="15" w16cid:durableId="179970141">
    <w:abstractNumId w:val="2"/>
  </w:num>
  <w:num w:numId="16" w16cid:durableId="1454789304">
    <w:abstractNumId w:val="1"/>
  </w:num>
  <w:num w:numId="17" w16cid:durableId="1374771937">
    <w:abstractNumId w:val="0"/>
  </w:num>
  <w:num w:numId="18" w16cid:durableId="272444419">
    <w:abstractNumId w:val="18"/>
  </w:num>
  <w:num w:numId="19" w16cid:durableId="1141994510">
    <w:abstractNumId w:val="19"/>
  </w:num>
  <w:num w:numId="20" w16cid:durableId="1145126384">
    <w:abstractNumId w:val="26"/>
  </w:num>
  <w:num w:numId="21" w16cid:durableId="1914118800">
    <w:abstractNumId w:val="22"/>
  </w:num>
  <w:num w:numId="22" w16cid:durableId="408188277">
    <w:abstractNumId w:val="11"/>
  </w:num>
  <w:num w:numId="23" w16cid:durableId="1022631897">
    <w:abstractNumId w:val="30"/>
  </w:num>
  <w:num w:numId="24" w16cid:durableId="1906603082">
    <w:abstractNumId w:val="15"/>
  </w:num>
  <w:num w:numId="25" w16cid:durableId="261303249">
    <w:abstractNumId w:val="17"/>
  </w:num>
  <w:num w:numId="26" w16cid:durableId="728722107">
    <w:abstractNumId w:val="23"/>
  </w:num>
  <w:num w:numId="27" w16cid:durableId="1649819104">
    <w:abstractNumId w:val="14"/>
  </w:num>
  <w:num w:numId="28" w16cid:durableId="1351107529">
    <w:abstractNumId w:val="16"/>
  </w:num>
  <w:num w:numId="29" w16cid:durableId="1310015870">
    <w:abstractNumId w:val="27"/>
  </w:num>
  <w:num w:numId="30" w16cid:durableId="307829918">
    <w:abstractNumId w:val="21"/>
  </w:num>
  <w:num w:numId="31" w16cid:durableId="12467683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A5"/>
    <w:rsid w:val="00000556"/>
    <w:rsid w:val="000008E2"/>
    <w:rsid w:val="00000945"/>
    <w:rsid w:val="0000179F"/>
    <w:rsid w:val="00004B3E"/>
    <w:rsid w:val="00005FAA"/>
    <w:rsid w:val="00006FD2"/>
    <w:rsid w:val="0000705C"/>
    <w:rsid w:val="00011120"/>
    <w:rsid w:val="00013CE3"/>
    <w:rsid w:val="0001501D"/>
    <w:rsid w:val="000178E3"/>
    <w:rsid w:val="000212D1"/>
    <w:rsid w:val="00021A4E"/>
    <w:rsid w:val="00022618"/>
    <w:rsid w:val="00031776"/>
    <w:rsid w:val="00032AFE"/>
    <w:rsid w:val="0003410D"/>
    <w:rsid w:val="00043146"/>
    <w:rsid w:val="00043232"/>
    <w:rsid w:val="00044ABD"/>
    <w:rsid w:val="00044D05"/>
    <w:rsid w:val="00045028"/>
    <w:rsid w:val="000455B8"/>
    <w:rsid w:val="000500CC"/>
    <w:rsid w:val="000510C5"/>
    <w:rsid w:val="00051471"/>
    <w:rsid w:val="00051512"/>
    <w:rsid w:val="00051514"/>
    <w:rsid w:val="00052CAE"/>
    <w:rsid w:val="0005552A"/>
    <w:rsid w:val="00055F9F"/>
    <w:rsid w:val="00056571"/>
    <w:rsid w:val="00056668"/>
    <w:rsid w:val="00057D17"/>
    <w:rsid w:val="00060BBE"/>
    <w:rsid w:val="00062978"/>
    <w:rsid w:val="00062EB0"/>
    <w:rsid w:val="00071145"/>
    <w:rsid w:val="00071FA0"/>
    <w:rsid w:val="00076D0E"/>
    <w:rsid w:val="000778C7"/>
    <w:rsid w:val="00082B89"/>
    <w:rsid w:val="000832AF"/>
    <w:rsid w:val="00086ACF"/>
    <w:rsid w:val="00087044"/>
    <w:rsid w:val="000910AC"/>
    <w:rsid w:val="00093198"/>
    <w:rsid w:val="000A2FF9"/>
    <w:rsid w:val="000A5106"/>
    <w:rsid w:val="000A51AD"/>
    <w:rsid w:val="000A58EF"/>
    <w:rsid w:val="000A7DB6"/>
    <w:rsid w:val="000B0D77"/>
    <w:rsid w:val="000B24B2"/>
    <w:rsid w:val="000B36A7"/>
    <w:rsid w:val="000B5CF0"/>
    <w:rsid w:val="000C0334"/>
    <w:rsid w:val="000C1C71"/>
    <w:rsid w:val="000C209D"/>
    <w:rsid w:val="000C386C"/>
    <w:rsid w:val="000C679E"/>
    <w:rsid w:val="000C741E"/>
    <w:rsid w:val="000C7B11"/>
    <w:rsid w:val="000D0040"/>
    <w:rsid w:val="000D1886"/>
    <w:rsid w:val="000D773A"/>
    <w:rsid w:val="000D7EF4"/>
    <w:rsid w:val="000E1574"/>
    <w:rsid w:val="000E5032"/>
    <w:rsid w:val="000E67CE"/>
    <w:rsid w:val="000E7E36"/>
    <w:rsid w:val="000F25EA"/>
    <w:rsid w:val="000F4051"/>
    <w:rsid w:val="000F581F"/>
    <w:rsid w:val="00101396"/>
    <w:rsid w:val="001018AB"/>
    <w:rsid w:val="0010196E"/>
    <w:rsid w:val="0010269D"/>
    <w:rsid w:val="0010410F"/>
    <w:rsid w:val="0010497D"/>
    <w:rsid w:val="00104BC7"/>
    <w:rsid w:val="00107ECF"/>
    <w:rsid w:val="001113CA"/>
    <w:rsid w:val="00111871"/>
    <w:rsid w:val="00112BE4"/>
    <w:rsid w:val="0011447E"/>
    <w:rsid w:val="00114F89"/>
    <w:rsid w:val="00116072"/>
    <w:rsid w:val="00117139"/>
    <w:rsid w:val="00117B19"/>
    <w:rsid w:val="00132567"/>
    <w:rsid w:val="00132FCC"/>
    <w:rsid w:val="001370A6"/>
    <w:rsid w:val="00137C51"/>
    <w:rsid w:val="0014539B"/>
    <w:rsid w:val="00146449"/>
    <w:rsid w:val="00146DDE"/>
    <w:rsid w:val="001519E7"/>
    <w:rsid w:val="0015519D"/>
    <w:rsid w:val="00155513"/>
    <w:rsid w:val="00155F7A"/>
    <w:rsid w:val="001616A2"/>
    <w:rsid w:val="00162BE8"/>
    <w:rsid w:val="00163A87"/>
    <w:rsid w:val="0016411C"/>
    <w:rsid w:val="001657B8"/>
    <w:rsid w:val="00165C23"/>
    <w:rsid w:val="00165DB1"/>
    <w:rsid w:val="00166CE1"/>
    <w:rsid w:val="0017091E"/>
    <w:rsid w:val="001714D4"/>
    <w:rsid w:val="00172024"/>
    <w:rsid w:val="00173402"/>
    <w:rsid w:val="00173928"/>
    <w:rsid w:val="00176BBE"/>
    <w:rsid w:val="00181AE4"/>
    <w:rsid w:val="0018437C"/>
    <w:rsid w:val="001844EB"/>
    <w:rsid w:val="001901F8"/>
    <w:rsid w:val="0019062E"/>
    <w:rsid w:val="00190EF8"/>
    <w:rsid w:val="00191A5B"/>
    <w:rsid w:val="00191E72"/>
    <w:rsid w:val="0019574C"/>
    <w:rsid w:val="001957FA"/>
    <w:rsid w:val="00196D60"/>
    <w:rsid w:val="001A0F4B"/>
    <w:rsid w:val="001A4E1F"/>
    <w:rsid w:val="001A5275"/>
    <w:rsid w:val="001A644B"/>
    <w:rsid w:val="001A6836"/>
    <w:rsid w:val="001A6844"/>
    <w:rsid w:val="001B07A4"/>
    <w:rsid w:val="001B1483"/>
    <w:rsid w:val="001B60EA"/>
    <w:rsid w:val="001B6AB0"/>
    <w:rsid w:val="001B7362"/>
    <w:rsid w:val="001C3131"/>
    <w:rsid w:val="001C32F3"/>
    <w:rsid w:val="001C3923"/>
    <w:rsid w:val="001C3E37"/>
    <w:rsid w:val="001C4A8C"/>
    <w:rsid w:val="001C5A32"/>
    <w:rsid w:val="001C6582"/>
    <w:rsid w:val="001C7281"/>
    <w:rsid w:val="001D1156"/>
    <w:rsid w:val="001D176A"/>
    <w:rsid w:val="001D5F00"/>
    <w:rsid w:val="001D7206"/>
    <w:rsid w:val="001D7A48"/>
    <w:rsid w:val="001D7C99"/>
    <w:rsid w:val="001E0D83"/>
    <w:rsid w:val="001E1288"/>
    <w:rsid w:val="001E30A8"/>
    <w:rsid w:val="001E35B4"/>
    <w:rsid w:val="001E3A9B"/>
    <w:rsid w:val="001E5804"/>
    <w:rsid w:val="001E6980"/>
    <w:rsid w:val="001E69A5"/>
    <w:rsid w:val="001F3FA8"/>
    <w:rsid w:val="0020063B"/>
    <w:rsid w:val="00202643"/>
    <w:rsid w:val="00202717"/>
    <w:rsid w:val="00203EC0"/>
    <w:rsid w:val="002044BA"/>
    <w:rsid w:val="00205721"/>
    <w:rsid w:val="0020727F"/>
    <w:rsid w:val="0021074C"/>
    <w:rsid w:val="00210BDB"/>
    <w:rsid w:val="00211F84"/>
    <w:rsid w:val="00214C9D"/>
    <w:rsid w:val="002170EA"/>
    <w:rsid w:val="00217908"/>
    <w:rsid w:val="00220017"/>
    <w:rsid w:val="002229C6"/>
    <w:rsid w:val="00222B4D"/>
    <w:rsid w:val="00224D81"/>
    <w:rsid w:val="00231B92"/>
    <w:rsid w:val="00232129"/>
    <w:rsid w:val="0023270F"/>
    <w:rsid w:val="00232F3D"/>
    <w:rsid w:val="00233E65"/>
    <w:rsid w:val="00235E39"/>
    <w:rsid w:val="00236E0E"/>
    <w:rsid w:val="0024103D"/>
    <w:rsid w:val="00241AC6"/>
    <w:rsid w:val="00242E7A"/>
    <w:rsid w:val="00246144"/>
    <w:rsid w:val="00246997"/>
    <w:rsid w:val="00247F23"/>
    <w:rsid w:val="00252184"/>
    <w:rsid w:val="002536E0"/>
    <w:rsid w:val="002560C8"/>
    <w:rsid w:val="00256C55"/>
    <w:rsid w:val="00257CBF"/>
    <w:rsid w:val="00260EB2"/>
    <w:rsid w:val="00261AEA"/>
    <w:rsid w:val="002624CA"/>
    <w:rsid w:val="00263F95"/>
    <w:rsid w:val="0026443F"/>
    <w:rsid w:val="00271B3A"/>
    <w:rsid w:val="00272A4D"/>
    <w:rsid w:val="002734ED"/>
    <w:rsid w:val="0027362B"/>
    <w:rsid w:val="00273F86"/>
    <w:rsid w:val="00276360"/>
    <w:rsid w:val="00277C7B"/>
    <w:rsid w:val="00280B17"/>
    <w:rsid w:val="0028229B"/>
    <w:rsid w:val="00282705"/>
    <w:rsid w:val="00285615"/>
    <w:rsid w:val="00285985"/>
    <w:rsid w:val="00286C66"/>
    <w:rsid w:val="0028753F"/>
    <w:rsid w:val="00293343"/>
    <w:rsid w:val="002A1946"/>
    <w:rsid w:val="002A2829"/>
    <w:rsid w:val="002A3055"/>
    <w:rsid w:val="002A32E5"/>
    <w:rsid w:val="002A3E8C"/>
    <w:rsid w:val="002A3FFC"/>
    <w:rsid w:val="002A4185"/>
    <w:rsid w:val="002A43DD"/>
    <w:rsid w:val="002B212F"/>
    <w:rsid w:val="002B4976"/>
    <w:rsid w:val="002B4CB9"/>
    <w:rsid w:val="002B5554"/>
    <w:rsid w:val="002C2451"/>
    <w:rsid w:val="002C2574"/>
    <w:rsid w:val="002C2BA4"/>
    <w:rsid w:val="002C2D09"/>
    <w:rsid w:val="002C2E7E"/>
    <w:rsid w:val="002C79E5"/>
    <w:rsid w:val="002D2C9A"/>
    <w:rsid w:val="002D3170"/>
    <w:rsid w:val="002D34A3"/>
    <w:rsid w:val="002D4994"/>
    <w:rsid w:val="002D63F1"/>
    <w:rsid w:val="002D657D"/>
    <w:rsid w:val="002E10F8"/>
    <w:rsid w:val="002E17C2"/>
    <w:rsid w:val="002E2455"/>
    <w:rsid w:val="002E2C77"/>
    <w:rsid w:val="002E37BE"/>
    <w:rsid w:val="002E4AF6"/>
    <w:rsid w:val="002E6D77"/>
    <w:rsid w:val="002E6E8C"/>
    <w:rsid w:val="002F0E71"/>
    <w:rsid w:val="002F2F0C"/>
    <w:rsid w:val="002F3EA3"/>
    <w:rsid w:val="002F4715"/>
    <w:rsid w:val="002F62DE"/>
    <w:rsid w:val="002F6CAC"/>
    <w:rsid w:val="002F7186"/>
    <w:rsid w:val="002F79B7"/>
    <w:rsid w:val="002F7E17"/>
    <w:rsid w:val="00302E8F"/>
    <w:rsid w:val="00303308"/>
    <w:rsid w:val="00303785"/>
    <w:rsid w:val="00304C71"/>
    <w:rsid w:val="00305D0E"/>
    <w:rsid w:val="00313561"/>
    <w:rsid w:val="003158E3"/>
    <w:rsid w:val="003174A3"/>
    <w:rsid w:val="00317AA7"/>
    <w:rsid w:val="00317FE1"/>
    <w:rsid w:val="0032080F"/>
    <w:rsid w:val="003218AB"/>
    <w:rsid w:val="003223C7"/>
    <w:rsid w:val="00330773"/>
    <w:rsid w:val="00330E80"/>
    <w:rsid w:val="00331989"/>
    <w:rsid w:val="00335006"/>
    <w:rsid w:val="0034085E"/>
    <w:rsid w:val="00340879"/>
    <w:rsid w:val="00340A34"/>
    <w:rsid w:val="0034218D"/>
    <w:rsid w:val="00343341"/>
    <w:rsid w:val="003445E1"/>
    <w:rsid w:val="00345649"/>
    <w:rsid w:val="00345697"/>
    <w:rsid w:val="00345AA6"/>
    <w:rsid w:val="003474A7"/>
    <w:rsid w:val="0035004D"/>
    <w:rsid w:val="00350503"/>
    <w:rsid w:val="00350ADD"/>
    <w:rsid w:val="00354700"/>
    <w:rsid w:val="003551CC"/>
    <w:rsid w:val="00360551"/>
    <w:rsid w:val="0036080D"/>
    <w:rsid w:val="003625B7"/>
    <w:rsid w:val="00363EE6"/>
    <w:rsid w:val="00363F60"/>
    <w:rsid w:val="003656BF"/>
    <w:rsid w:val="003665E3"/>
    <w:rsid w:val="00366EFD"/>
    <w:rsid w:val="00372859"/>
    <w:rsid w:val="00373938"/>
    <w:rsid w:val="00374848"/>
    <w:rsid w:val="0037576E"/>
    <w:rsid w:val="003778A6"/>
    <w:rsid w:val="003810F1"/>
    <w:rsid w:val="003816CA"/>
    <w:rsid w:val="00381FE2"/>
    <w:rsid w:val="00382745"/>
    <w:rsid w:val="003849CC"/>
    <w:rsid w:val="00385346"/>
    <w:rsid w:val="00385929"/>
    <w:rsid w:val="00385FC5"/>
    <w:rsid w:val="003878EF"/>
    <w:rsid w:val="00387D37"/>
    <w:rsid w:val="003917AC"/>
    <w:rsid w:val="00396304"/>
    <w:rsid w:val="003A1EC9"/>
    <w:rsid w:val="003A2C5B"/>
    <w:rsid w:val="003A3309"/>
    <w:rsid w:val="003A330B"/>
    <w:rsid w:val="003A5496"/>
    <w:rsid w:val="003A549D"/>
    <w:rsid w:val="003B03C5"/>
    <w:rsid w:val="003B0EE4"/>
    <w:rsid w:val="003B12A8"/>
    <w:rsid w:val="003B2348"/>
    <w:rsid w:val="003B30CA"/>
    <w:rsid w:val="003B30FA"/>
    <w:rsid w:val="003B4952"/>
    <w:rsid w:val="003B5343"/>
    <w:rsid w:val="003B5744"/>
    <w:rsid w:val="003B5D3A"/>
    <w:rsid w:val="003B7879"/>
    <w:rsid w:val="003B7BE6"/>
    <w:rsid w:val="003C6C77"/>
    <w:rsid w:val="003C6ED9"/>
    <w:rsid w:val="003C7223"/>
    <w:rsid w:val="003C75F8"/>
    <w:rsid w:val="003D0F0C"/>
    <w:rsid w:val="003D23CE"/>
    <w:rsid w:val="003D2DB3"/>
    <w:rsid w:val="003D3D6F"/>
    <w:rsid w:val="003D4220"/>
    <w:rsid w:val="003D5B04"/>
    <w:rsid w:val="003D5DD3"/>
    <w:rsid w:val="003D78C9"/>
    <w:rsid w:val="003D7DEF"/>
    <w:rsid w:val="003E0B81"/>
    <w:rsid w:val="003E2D0F"/>
    <w:rsid w:val="003E3997"/>
    <w:rsid w:val="003E41AA"/>
    <w:rsid w:val="003E607E"/>
    <w:rsid w:val="003E6524"/>
    <w:rsid w:val="003E700F"/>
    <w:rsid w:val="003F108B"/>
    <w:rsid w:val="003F14B6"/>
    <w:rsid w:val="00400CB8"/>
    <w:rsid w:val="00402353"/>
    <w:rsid w:val="004036B7"/>
    <w:rsid w:val="00407DAA"/>
    <w:rsid w:val="00414028"/>
    <w:rsid w:val="00414946"/>
    <w:rsid w:val="00415FEF"/>
    <w:rsid w:val="00416AD5"/>
    <w:rsid w:val="00420045"/>
    <w:rsid w:val="00420D8E"/>
    <w:rsid w:val="00421ED6"/>
    <w:rsid w:val="0042357D"/>
    <w:rsid w:val="00423A60"/>
    <w:rsid w:val="00424505"/>
    <w:rsid w:val="00424B4E"/>
    <w:rsid w:val="00425A84"/>
    <w:rsid w:val="004266E7"/>
    <w:rsid w:val="00426F02"/>
    <w:rsid w:val="00430EB7"/>
    <w:rsid w:val="00432067"/>
    <w:rsid w:val="0043298D"/>
    <w:rsid w:val="00433804"/>
    <w:rsid w:val="00433DAB"/>
    <w:rsid w:val="00433FE3"/>
    <w:rsid w:val="00435A22"/>
    <w:rsid w:val="00437E9C"/>
    <w:rsid w:val="004408C2"/>
    <w:rsid w:val="004434C7"/>
    <w:rsid w:val="004438DA"/>
    <w:rsid w:val="00445CFA"/>
    <w:rsid w:val="00457739"/>
    <w:rsid w:val="00460C3F"/>
    <w:rsid w:val="00461691"/>
    <w:rsid w:val="00461CD7"/>
    <w:rsid w:val="00463514"/>
    <w:rsid w:val="00463D08"/>
    <w:rsid w:val="004644E9"/>
    <w:rsid w:val="00467FA2"/>
    <w:rsid w:val="004738F9"/>
    <w:rsid w:val="00475AD1"/>
    <w:rsid w:val="00480622"/>
    <w:rsid w:val="00482ECD"/>
    <w:rsid w:val="004868E9"/>
    <w:rsid w:val="0048717E"/>
    <w:rsid w:val="00487FB2"/>
    <w:rsid w:val="00492D42"/>
    <w:rsid w:val="00492FEF"/>
    <w:rsid w:val="00494A2B"/>
    <w:rsid w:val="004957FB"/>
    <w:rsid w:val="004962EE"/>
    <w:rsid w:val="00496639"/>
    <w:rsid w:val="00496D54"/>
    <w:rsid w:val="00497190"/>
    <w:rsid w:val="00497BCA"/>
    <w:rsid w:val="004A1EA7"/>
    <w:rsid w:val="004A2181"/>
    <w:rsid w:val="004A2920"/>
    <w:rsid w:val="004A2D80"/>
    <w:rsid w:val="004A51FD"/>
    <w:rsid w:val="004A5273"/>
    <w:rsid w:val="004B017E"/>
    <w:rsid w:val="004B02CD"/>
    <w:rsid w:val="004B0F71"/>
    <w:rsid w:val="004B1299"/>
    <w:rsid w:val="004B149A"/>
    <w:rsid w:val="004B1533"/>
    <w:rsid w:val="004B25A5"/>
    <w:rsid w:val="004B2ACE"/>
    <w:rsid w:val="004B3546"/>
    <w:rsid w:val="004B6402"/>
    <w:rsid w:val="004C1361"/>
    <w:rsid w:val="004D0CD2"/>
    <w:rsid w:val="004D45A3"/>
    <w:rsid w:val="004D4B8A"/>
    <w:rsid w:val="004D5BF2"/>
    <w:rsid w:val="004E024F"/>
    <w:rsid w:val="004E1F3F"/>
    <w:rsid w:val="004E29CD"/>
    <w:rsid w:val="004E407E"/>
    <w:rsid w:val="004E5FBB"/>
    <w:rsid w:val="004E6932"/>
    <w:rsid w:val="004E7545"/>
    <w:rsid w:val="004F1A1D"/>
    <w:rsid w:val="004F28C1"/>
    <w:rsid w:val="004F3477"/>
    <w:rsid w:val="004F5151"/>
    <w:rsid w:val="00500283"/>
    <w:rsid w:val="00501342"/>
    <w:rsid w:val="00501557"/>
    <w:rsid w:val="00503144"/>
    <w:rsid w:val="00503E03"/>
    <w:rsid w:val="00503EFC"/>
    <w:rsid w:val="00504EE5"/>
    <w:rsid w:val="005055FC"/>
    <w:rsid w:val="005060D5"/>
    <w:rsid w:val="005139C8"/>
    <w:rsid w:val="005142CA"/>
    <w:rsid w:val="00521392"/>
    <w:rsid w:val="00521C25"/>
    <w:rsid w:val="00526591"/>
    <w:rsid w:val="0052762A"/>
    <w:rsid w:val="00530CBA"/>
    <w:rsid w:val="00532101"/>
    <w:rsid w:val="00533D0F"/>
    <w:rsid w:val="005358E0"/>
    <w:rsid w:val="00536144"/>
    <w:rsid w:val="00536926"/>
    <w:rsid w:val="005400A7"/>
    <w:rsid w:val="00545478"/>
    <w:rsid w:val="005459FC"/>
    <w:rsid w:val="00546F45"/>
    <w:rsid w:val="00546F97"/>
    <w:rsid w:val="0054731E"/>
    <w:rsid w:val="0054733E"/>
    <w:rsid w:val="00547FEB"/>
    <w:rsid w:val="005549DB"/>
    <w:rsid w:val="00555DDD"/>
    <w:rsid w:val="00563230"/>
    <w:rsid w:val="0056480C"/>
    <w:rsid w:val="005649A8"/>
    <w:rsid w:val="00566805"/>
    <w:rsid w:val="00566A74"/>
    <w:rsid w:val="005677B0"/>
    <w:rsid w:val="00572F7B"/>
    <w:rsid w:val="00573A5B"/>
    <w:rsid w:val="0057419C"/>
    <w:rsid w:val="00574D88"/>
    <w:rsid w:val="00576574"/>
    <w:rsid w:val="00581529"/>
    <w:rsid w:val="005815AB"/>
    <w:rsid w:val="00583812"/>
    <w:rsid w:val="00583B18"/>
    <w:rsid w:val="00584145"/>
    <w:rsid w:val="0058664A"/>
    <w:rsid w:val="00587145"/>
    <w:rsid w:val="00591A48"/>
    <w:rsid w:val="00591CBD"/>
    <w:rsid w:val="00595656"/>
    <w:rsid w:val="005966E4"/>
    <w:rsid w:val="00597EFE"/>
    <w:rsid w:val="005A3693"/>
    <w:rsid w:val="005A3DD3"/>
    <w:rsid w:val="005A4547"/>
    <w:rsid w:val="005A53A4"/>
    <w:rsid w:val="005A6E38"/>
    <w:rsid w:val="005A79CE"/>
    <w:rsid w:val="005B07C1"/>
    <w:rsid w:val="005B084B"/>
    <w:rsid w:val="005B107A"/>
    <w:rsid w:val="005B18B5"/>
    <w:rsid w:val="005B3F01"/>
    <w:rsid w:val="005B4D82"/>
    <w:rsid w:val="005B571B"/>
    <w:rsid w:val="005B61A8"/>
    <w:rsid w:val="005B7CB5"/>
    <w:rsid w:val="005C004B"/>
    <w:rsid w:val="005C08FD"/>
    <w:rsid w:val="005C09F1"/>
    <w:rsid w:val="005C1219"/>
    <w:rsid w:val="005C2A6C"/>
    <w:rsid w:val="005C4D80"/>
    <w:rsid w:val="005C4FB6"/>
    <w:rsid w:val="005C5803"/>
    <w:rsid w:val="005C5CED"/>
    <w:rsid w:val="005D4A40"/>
    <w:rsid w:val="005D4FEF"/>
    <w:rsid w:val="005D5305"/>
    <w:rsid w:val="005D7033"/>
    <w:rsid w:val="005E1FD0"/>
    <w:rsid w:val="005E3624"/>
    <w:rsid w:val="005E3AF7"/>
    <w:rsid w:val="005E3C22"/>
    <w:rsid w:val="005E400F"/>
    <w:rsid w:val="005E4303"/>
    <w:rsid w:val="005E5DA7"/>
    <w:rsid w:val="005E7C34"/>
    <w:rsid w:val="005F5632"/>
    <w:rsid w:val="005F5BB7"/>
    <w:rsid w:val="00600D0B"/>
    <w:rsid w:val="006014BF"/>
    <w:rsid w:val="006021ED"/>
    <w:rsid w:val="0060273B"/>
    <w:rsid w:val="006035FA"/>
    <w:rsid w:val="00604BC3"/>
    <w:rsid w:val="00605FEB"/>
    <w:rsid w:val="0060678D"/>
    <w:rsid w:val="00610FDA"/>
    <w:rsid w:val="006113CE"/>
    <w:rsid w:val="00613415"/>
    <w:rsid w:val="00613A4A"/>
    <w:rsid w:val="00614422"/>
    <w:rsid w:val="0061637B"/>
    <w:rsid w:val="006177B5"/>
    <w:rsid w:val="00617B61"/>
    <w:rsid w:val="00622683"/>
    <w:rsid w:val="0062312F"/>
    <w:rsid w:val="0062375A"/>
    <w:rsid w:val="0062434F"/>
    <w:rsid w:val="00624536"/>
    <w:rsid w:val="00625105"/>
    <w:rsid w:val="00625F67"/>
    <w:rsid w:val="00626022"/>
    <w:rsid w:val="0062781A"/>
    <w:rsid w:val="00630D01"/>
    <w:rsid w:val="00632352"/>
    <w:rsid w:val="0063273F"/>
    <w:rsid w:val="00632A3E"/>
    <w:rsid w:val="00633D37"/>
    <w:rsid w:val="0063618E"/>
    <w:rsid w:val="00642EC0"/>
    <w:rsid w:val="00643AC9"/>
    <w:rsid w:val="0064447E"/>
    <w:rsid w:val="00644944"/>
    <w:rsid w:val="00645170"/>
    <w:rsid w:val="00645252"/>
    <w:rsid w:val="006452E5"/>
    <w:rsid w:val="00646B0D"/>
    <w:rsid w:val="00651595"/>
    <w:rsid w:val="00654127"/>
    <w:rsid w:val="0065570D"/>
    <w:rsid w:val="00657909"/>
    <w:rsid w:val="00663BFF"/>
    <w:rsid w:val="006645A5"/>
    <w:rsid w:val="00670D5E"/>
    <w:rsid w:val="00670E89"/>
    <w:rsid w:val="00673DCA"/>
    <w:rsid w:val="00674F56"/>
    <w:rsid w:val="00677305"/>
    <w:rsid w:val="00682CFB"/>
    <w:rsid w:val="00684D46"/>
    <w:rsid w:val="00687E35"/>
    <w:rsid w:val="00691752"/>
    <w:rsid w:val="00691B0B"/>
    <w:rsid w:val="006940DC"/>
    <w:rsid w:val="00694576"/>
    <w:rsid w:val="00694982"/>
    <w:rsid w:val="00696593"/>
    <w:rsid w:val="006A0C48"/>
    <w:rsid w:val="006A1390"/>
    <w:rsid w:val="006A47D4"/>
    <w:rsid w:val="006A7750"/>
    <w:rsid w:val="006B3A74"/>
    <w:rsid w:val="006B3C96"/>
    <w:rsid w:val="006B6119"/>
    <w:rsid w:val="006C09E7"/>
    <w:rsid w:val="006C17CB"/>
    <w:rsid w:val="006D1A65"/>
    <w:rsid w:val="006D2153"/>
    <w:rsid w:val="006D3D74"/>
    <w:rsid w:val="006E7802"/>
    <w:rsid w:val="006F0E84"/>
    <w:rsid w:val="006F17EF"/>
    <w:rsid w:val="006F22A6"/>
    <w:rsid w:val="006F5724"/>
    <w:rsid w:val="006F6F1F"/>
    <w:rsid w:val="00704F6D"/>
    <w:rsid w:val="00714406"/>
    <w:rsid w:val="00716077"/>
    <w:rsid w:val="00716288"/>
    <w:rsid w:val="007205A9"/>
    <w:rsid w:val="0072236B"/>
    <w:rsid w:val="0072289D"/>
    <w:rsid w:val="007234F3"/>
    <w:rsid w:val="0072563B"/>
    <w:rsid w:val="00725C46"/>
    <w:rsid w:val="0072613D"/>
    <w:rsid w:val="00727434"/>
    <w:rsid w:val="00734FAA"/>
    <w:rsid w:val="00735E24"/>
    <w:rsid w:val="00740B89"/>
    <w:rsid w:val="007461F3"/>
    <w:rsid w:val="00746DAC"/>
    <w:rsid w:val="007557D9"/>
    <w:rsid w:val="00756CFB"/>
    <w:rsid w:val="00774F31"/>
    <w:rsid w:val="00775F7D"/>
    <w:rsid w:val="007803F1"/>
    <w:rsid w:val="0078266E"/>
    <w:rsid w:val="0078335C"/>
    <w:rsid w:val="0078381F"/>
    <w:rsid w:val="00786A02"/>
    <w:rsid w:val="007873F3"/>
    <w:rsid w:val="00787BFE"/>
    <w:rsid w:val="007908FA"/>
    <w:rsid w:val="00791B81"/>
    <w:rsid w:val="00792919"/>
    <w:rsid w:val="00795617"/>
    <w:rsid w:val="00795844"/>
    <w:rsid w:val="007961E9"/>
    <w:rsid w:val="00797A3F"/>
    <w:rsid w:val="007A34FF"/>
    <w:rsid w:val="007A3E23"/>
    <w:rsid w:val="007A438C"/>
    <w:rsid w:val="007A46EB"/>
    <w:rsid w:val="007A7455"/>
    <w:rsid w:val="007B0320"/>
    <w:rsid w:val="007B107D"/>
    <w:rsid w:val="007B200D"/>
    <w:rsid w:val="007B2F31"/>
    <w:rsid w:val="007B4392"/>
    <w:rsid w:val="007B59A6"/>
    <w:rsid w:val="007B738A"/>
    <w:rsid w:val="007C039D"/>
    <w:rsid w:val="007C4842"/>
    <w:rsid w:val="007D0843"/>
    <w:rsid w:val="007D3830"/>
    <w:rsid w:val="007D469A"/>
    <w:rsid w:val="007D67D2"/>
    <w:rsid w:val="007D6C82"/>
    <w:rsid w:val="007D715A"/>
    <w:rsid w:val="007E53BB"/>
    <w:rsid w:val="007E7090"/>
    <w:rsid w:val="007F6C68"/>
    <w:rsid w:val="007F7D6F"/>
    <w:rsid w:val="008018F0"/>
    <w:rsid w:val="00801955"/>
    <w:rsid w:val="008032EA"/>
    <w:rsid w:val="00806D5B"/>
    <w:rsid w:val="00810ACC"/>
    <w:rsid w:val="00811019"/>
    <w:rsid w:val="008135F0"/>
    <w:rsid w:val="008136C5"/>
    <w:rsid w:val="008166D0"/>
    <w:rsid w:val="00816AF5"/>
    <w:rsid w:val="00816F51"/>
    <w:rsid w:val="00817246"/>
    <w:rsid w:val="00821CF9"/>
    <w:rsid w:val="0082222A"/>
    <w:rsid w:val="008235F9"/>
    <w:rsid w:val="00823D62"/>
    <w:rsid w:val="008268F2"/>
    <w:rsid w:val="00832D82"/>
    <w:rsid w:val="0083569A"/>
    <w:rsid w:val="00835F95"/>
    <w:rsid w:val="00836F20"/>
    <w:rsid w:val="008400FB"/>
    <w:rsid w:val="008442DF"/>
    <w:rsid w:val="008463DF"/>
    <w:rsid w:val="00850299"/>
    <w:rsid w:val="00851DEC"/>
    <w:rsid w:val="00851F85"/>
    <w:rsid w:val="008558E7"/>
    <w:rsid w:val="00855E88"/>
    <w:rsid w:val="00856865"/>
    <w:rsid w:val="00856CA3"/>
    <w:rsid w:val="00857094"/>
    <w:rsid w:val="00857175"/>
    <w:rsid w:val="008605E4"/>
    <w:rsid w:val="008627A9"/>
    <w:rsid w:val="00862925"/>
    <w:rsid w:val="00864C44"/>
    <w:rsid w:val="00865ABF"/>
    <w:rsid w:val="00866C52"/>
    <w:rsid w:val="0087158B"/>
    <w:rsid w:val="00873F8A"/>
    <w:rsid w:val="008740A5"/>
    <w:rsid w:val="0087459B"/>
    <w:rsid w:val="00874F88"/>
    <w:rsid w:val="00875D72"/>
    <w:rsid w:val="0087607D"/>
    <w:rsid w:val="0088318D"/>
    <w:rsid w:val="00883FDE"/>
    <w:rsid w:val="0088556F"/>
    <w:rsid w:val="008856C1"/>
    <w:rsid w:val="00886157"/>
    <w:rsid w:val="00886589"/>
    <w:rsid w:val="008953A7"/>
    <w:rsid w:val="008976B0"/>
    <w:rsid w:val="008A01CA"/>
    <w:rsid w:val="008A0CB6"/>
    <w:rsid w:val="008A0F04"/>
    <w:rsid w:val="008A1AD8"/>
    <w:rsid w:val="008A39A3"/>
    <w:rsid w:val="008A5456"/>
    <w:rsid w:val="008A5967"/>
    <w:rsid w:val="008A673F"/>
    <w:rsid w:val="008A6A7F"/>
    <w:rsid w:val="008B1765"/>
    <w:rsid w:val="008B3706"/>
    <w:rsid w:val="008B6514"/>
    <w:rsid w:val="008B6913"/>
    <w:rsid w:val="008B6ACF"/>
    <w:rsid w:val="008B6FE8"/>
    <w:rsid w:val="008C4945"/>
    <w:rsid w:val="008C5E95"/>
    <w:rsid w:val="008C6532"/>
    <w:rsid w:val="008C68A2"/>
    <w:rsid w:val="008D1EBA"/>
    <w:rsid w:val="008D2E5D"/>
    <w:rsid w:val="008D3ACA"/>
    <w:rsid w:val="008D5514"/>
    <w:rsid w:val="008D6266"/>
    <w:rsid w:val="008E3CE2"/>
    <w:rsid w:val="008E4398"/>
    <w:rsid w:val="008E5BF7"/>
    <w:rsid w:val="008E76BC"/>
    <w:rsid w:val="008F1D31"/>
    <w:rsid w:val="008F53AB"/>
    <w:rsid w:val="008F64D8"/>
    <w:rsid w:val="008F734D"/>
    <w:rsid w:val="00900C32"/>
    <w:rsid w:val="0090105F"/>
    <w:rsid w:val="00905C37"/>
    <w:rsid w:val="00907BDA"/>
    <w:rsid w:val="0091140F"/>
    <w:rsid w:val="00913636"/>
    <w:rsid w:val="009136D0"/>
    <w:rsid w:val="00927895"/>
    <w:rsid w:val="0093053E"/>
    <w:rsid w:val="00937299"/>
    <w:rsid w:val="00937CE9"/>
    <w:rsid w:val="00942BBF"/>
    <w:rsid w:val="009446BA"/>
    <w:rsid w:val="009453F8"/>
    <w:rsid w:val="00945BD3"/>
    <w:rsid w:val="00946DE8"/>
    <w:rsid w:val="009520D8"/>
    <w:rsid w:val="009560E4"/>
    <w:rsid w:val="00964909"/>
    <w:rsid w:val="009658DC"/>
    <w:rsid w:val="0096593E"/>
    <w:rsid w:val="00966E6F"/>
    <w:rsid w:val="009678AC"/>
    <w:rsid w:val="0097119A"/>
    <w:rsid w:val="0097183D"/>
    <w:rsid w:val="00971A0B"/>
    <w:rsid w:val="00972F45"/>
    <w:rsid w:val="009730CF"/>
    <w:rsid w:val="0097369E"/>
    <w:rsid w:val="00974D82"/>
    <w:rsid w:val="00977BCB"/>
    <w:rsid w:val="009819AC"/>
    <w:rsid w:val="009823FD"/>
    <w:rsid w:val="0098337A"/>
    <w:rsid w:val="00985CAC"/>
    <w:rsid w:val="009868FE"/>
    <w:rsid w:val="00993983"/>
    <w:rsid w:val="00993DCD"/>
    <w:rsid w:val="009A1A39"/>
    <w:rsid w:val="009A244C"/>
    <w:rsid w:val="009A2607"/>
    <w:rsid w:val="009A591E"/>
    <w:rsid w:val="009A7BA3"/>
    <w:rsid w:val="009B04E0"/>
    <w:rsid w:val="009B1554"/>
    <w:rsid w:val="009B1834"/>
    <w:rsid w:val="009B3EF2"/>
    <w:rsid w:val="009B4BEF"/>
    <w:rsid w:val="009B55FD"/>
    <w:rsid w:val="009C1058"/>
    <w:rsid w:val="009C11F4"/>
    <w:rsid w:val="009C28B1"/>
    <w:rsid w:val="009C34F9"/>
    <w:rsid w:val="009C5976"/>
    <w:rsid w:val="009C5DE4"/>
    <w:rsid w:val="009C724C"/>
    <w:rsid w:val="009D4113"/>
    <w:rsid w:val="009D5BF6"/>
    <w:rsid w:val="009D7B99"/>
    <w:rsid w:val="009E0B79"/>
    <w:rsid w:val="009E28B5"/>
    <w:rsid w:val="009E364B"/>
    <w:rsid w:val="009E4565"/>
    <w:rsid w:val="009E4763"/>
    <w:rsid w:val="009E4A88"/>
    <w:rsid w:val="009E4FE6"/>
    <w:rsid w:val="009F0192"/>
    <w:rsid w:val="009F0415"/>
    <w:rsid w:val="009F2749"/>
    <w:rsid w:val="009F2C84"/>
    <w:rsid w:val="009F3F6C"/>
    <w:rsid w:val="009F4789"/>
    <w:rsid w:val="00A00888"/>
    <w:rsid w:val="00A01560"/>
    <w:rsid w:val="00A0362C"/>
    <w:rsid w:val="00A0583B"/>
    <w:rsid w:val="00A0619C"/>
    <w:rsid w:val="00A06F90"/>
    <w:rsid w:val="00A133B5"/>
    <w:rsid w:val="00A13EE1"/>
    <w:rsid w:val="00A14F15"/>
    <w:rsid w:val="00A1562E"/>
    <w:rsid w:val="00A1571C"/>
    <w:rsid w:val="00A16ADB"/>
    <w:rsid w:val="00A223F7"/>
    <w:rsid w:val="00A225A2"/>
    <w:rsid w:val="00A229EB"/>
    <w:rsid w:val="00A22C7D"/>
    <w:rsid w:val="00A2311C"/>
    <w:rsid w:val="00A23B83"/>
    <w:rsid w:val="00A24801"/>
    <w:rsid w:val="00A35278"/>
    <w:rsid w:val="00A355D6"/>
    <w:rsid w:val="00A42B56"/>
    <w:rsid w:val="00A45F36"/>
    <w:rsid w:val="00A47850"/>
    <w:rsid w:val="00A520EB"/>
    <w:rsid w:val="00A521AC"/>
    <w:rsid w:val="00A5341B"/>
    <w:rsid w:val="00A55735"/>
    <w:rsid w:val="00A55804"/>
    <w:rsid w:val="00A615A4"/>
    <w:rsid w:val="00A61FD7"/>
    <w:rsid w:val="00A62080"/>
    <w:rsid w:val="00A6485A"/>
    <w:rsid w:val="00A67F1E"/>
    <w:rsid w:val="00A70E3E"/>
    <w:rsid w:val="00A72714"/>
    <w:rsid w:val="00A73436"/>
    <w:rsid w:val="00A76CBD"/>
    <w:rsid w:val="00A77A9E"/>
    <w:rsid w:val="00A80AB3"/>
    <w:rsid w:val="00A80D34"/>
    <w:rsid w:val="00A84602"/>
    <w:rsid w:val="00A8488D"/>
    <w:rsid w:val="00A8605B"/>
    <w:rsid w:val="00A86FEF"/>
    <w:rsid w:val="00A90B4E"/>
    <w:rsid w:val="00A9204E"/>
    <w:rsid w:val="00A97595"/>
    <w:rsid w:val="00AA0BEA"/>
    <w:rsid w:val="00AA0D76"/>
    <w:rsid w:val="00AA3F33"/>
    <w:rsid w:val="00AA5A2F"/>
    <w:rsid w:val="00AA5EB2"/>
    <w:rsid w:val="00AA670E"/>
    <w:rsid w:val="00AA78FD"/>
    <w:rsid w:val="00AB011D"/>
    <w:rsid w:val="00AB0661"/>
    <w:rsid w:val="00AB42BF"/>
    <w:rsid w:val="00AB590D"/>
    <w:rsid w:val="00AB78BC"/>
    <w:rsid w:val="00AC14B7"/>
    <w:rsid w:val="00AC3E02"/>
    <w:rsid w:val="00AD05F2"/>
    <w:rsid w:val="00AD1A77"/>
    <w:rsid w:val="00AD4BD0"/>
    <w:rsid w:val="00AD55EE"/>
    <w:rsid w:val="00AD5F30"/>
    <w:rsid w:val="00AD7978"/>
    <w:rsid w:val="00AE0805"/>
    <w:rsid w:val="00AE0A70"/>
    <w:rsid w:val="00AE226A"/>
    <w:rsid w:val="00AE2493"/>
    <w:rsid w:val="00AE50BC"/>
    <w:rsid w:val="00AF0B7C"/>
    <w:rsid w:val="00AF0D1F"/>
    <w:rsid w:val="00AF4DA5"/>
    <w:rsid w:val="00AF517A"/>
    <w:rsid w:val="00AF5B5D"/>
    <w:rsid w:val="00AF5E17"/>
    <w:rsid w:val="00AF5F75"/>
    <w:rsid w:val="00AF680B"/>
    <w:rsid w:val="00AF7A3B"/>
    <w:rsid w:val="00B0042E"/>
    <w:rsid w:val="00B014B8"/>
    <w:rsid w:val="00B01946"/>
    <w:rsid w:val="00B02CDB"/>
    <w:rsid w:val="00B04CFD"/>
    <w:rsid w:val="00B1035A"/>
    <w:rsid w:val="00B1069B"/>
    <w:rsid w:val="00B1584D"/>
    <w:rsid w:val="00B1640A"/>
    <w:rsid w:val="00B16429"/>
    <w:rsid w:val="00B168B9"/>
    <w:rsid w:val="00B2130F"/>
    <w:rsid w:val="00B2271B"/>
    <w:rsid w:val="00B2286C"/>
    <w:rsid w:val="00B23AAB"/>
    <w:rsid w:val="00B30354"/>
    <w:rsid w:val="00B30D4F"/>
    <w:rsid w:val="00B354DD"/>
    <w:rsid w:val="00B3680E"/>
    <w:rsid w:val="00B37942"/>
    <w:rsid w:val="00B40879"/>
    <w:rsid w:val="00B41E00"/>
    <w:rsid w:val="00B4287F"/>
    <w:rsid w:val="00B439E5"/>
    <w:rsid w:val="00B43DDC"/>
    <w:rsid w:val="00B4476B"/>
    <w:rsid w:val="00B44CDD"/>
    <w:rsid w:val="00B44CE5"/>
    <w:rsid w:val="00B57325"/>
    <w:rsid w:val="00B60246"/>
    <w:rsid w:val="00B61073"/>
    <w:rsid w:val="00B62C6C"/>
    <w:rsid w:val="00B64937"/>
    <w:rsid w:val="00B64C91"/>
    <w:rsid w:val="00B6602F"/>
    <w:rsid w:val="00B66DA1"/>
    <w:rsid w:val="00B67975"/>
    <w:rsid w:val="00B75164"/>
    <w:rsid w:val="00B75C8D"/>
    <w:rsid w:val="00B77F5F"/>
    <w:rsid w:val="00B82296"/>
    <w:rsid w:val="00B83FE1"/>
    <w:rsid w:val="00B8726C"/>
    <w:rsid w:val="00B87610"/>
    <w:rsid w:val="00B903F1"/>
    <w:rsid w:val="00B906D7"/>
    <w:rsid w:val="00B921D2"/>
    <w:rsid w:val="00B95222"/>
    <w:rsid w:val="00B95753"/>
    <w:rsid w:val="00B95CAD"/>
    <w:rsid w:val="00BA02D4"/>
    <w:rsid w:val="00BA04AC"/>
    <w:rsid w:val="00BA49D5"/>
    <w:rsid w:val="00BA51B9"/>
    <w:rsid w:val="00BA730A"/>
    <w:rsid w:val="00BA766C"/>
    <w:rsid w:val="00BB0151"/>
    <w:rsid w:val="00BB0783"/>
    <w:rsid w:val="00BB27AB"/>
    <w:rsid w:val="00BB5B23"/>
    <w:rsid w:val="00BC1600"/>
    <w:rsid w:val="00BC1DF9"/>
    <w:rsid w:val="00BD0640"/>
    <w:rsid w:val="00BD1904"/>
    <w:rsid w:val="00BD27AC"/>
    <w:rsid w:val="00BD53F1"/>
    <w:rsid w:val="00BD5AC0"/>
    <w:rsid w:val="00BD6C14"/>
    <w:rsid w:val="00BE0645"/>
    <w:rsid w:val="00BE2080"/>
    <w:rsid w:val="00BE2D1D"/>
    <w:rsid w:val="00BE3A28"/>
    <w:rsid w:val="00BE45B3"/>
    <w:rsid w:val="00BE68D1"/>
    <w:rsid w:val="00BF3944"/>
    <w:rsid w:val="00C041D3"/>
    <w:rsid w:val="00C05484"/>
    <w:rsid w:val="00C114AA"/>
    <w:rsid w:val="00C1209A"/>
    <w:rsid w:val="00C1374A"/>
    <w:rsid w:val="00C17290"/>
    <w:rsid w:val="00C17AC2"/>
    <w:rsid w:val="00C20A36"/>
    <w:rsid w:val="00C22DA2"/>
    <w:rsid w:val="00C240AB"/>
    <w:rsid w:val="00C25B01"/>
    <w:rsid w:val="00C262E1"/>
    <w:rsid w:val="00C314A9"/>
    <w:rsid w:val="00C319B0"/>
    <w:rsid w:val="00C31D66"/>
    <w:rsid w:val="00C3563C"/>
    <w:rsid w:val="00C359FE"/>
    <w:rsid w:val="00C374A5"/>
    <w:rsid w:val="00C40656"/>
    <w:rsid w:val="00C40A0D"/>
    <w:rsid w:val="00C44111"/>
    <w:rsid w:val="00C44389"/>
    <w:rsid w:val="00C445FE"/>
    <w:rsid w:val="00C44945"/>
    <w:rsid w:val="00C44A7B"/>
    <w:rsid w:val="00C44CF4"/>
    <w:rsid w:val="00C44ED1"/>
    <w:rsid w:val="00C45B97"/>
    <w:rsid w:val="00C46DB6"/>
    <w:rsid w:val="00C47243"/>
    <w:rsid w:val="00C50E86"/>
    <w:rsid w:val="00C57356"/>
    <w:rsid w:val="00C60ED1"/>
    <w:rsid w:val="00C61042"/>
    <w:rsid w:val="00C63322"/>
    <w:rsid w:val="00C64B20"/>
    <w:rsid w:val="00C668EC"/>
    <w:rsid w:val="00C67BF5"/>
    <w:rsid w:val="00C70173"/>
    <w:rsid w:val="00C70382"/>
    <w:rsid w:val="00C71D43"/>
    <w:rsid w:val="00C74695"/>
    <w:rsid w:val="00C758C0"/>
    <w:rsid w:val="00C800FD"/>
    <w:rsid w:val="00C80B13"/>
    <w:rsid w:val="00C81A77"/>
    <w:rsid w:val="00C81A99"/>
    <w:rsid w:val="00C81C76"/>
    <w:rsid w:val="00C820DB"/>
    <w:rsid w:val="00C82881"/>
    <w:rsid w:val="00C829B6"/>
    <w:rsid w:val="00C830D7"/>
    <w:rsid w:val="00C86C19"/>
    <w:rsid w:val="00C86FCD"/>
    <w:rsid w:val="00C879F6"/>
    <w:rsid w:val="00C91E46"/>
    <w:rsid w:val="00C92A07"/>
    <w:rsid w:val="00C96F57"/>
    <w:rsid w:val="00CA3B4C"/>
    <w:rsid w:val="00CA4C23"/>
    <w:rsid w:val="00CA4D4A"/>
    <w:rsid w:val="00CA61E0"/>
    <w:rsid w:val="00CA65FC"/>
    <w:rsid w:val="00CA7D2F"/>
    <w:rsid w:val="00CB0B10"/>
    <w:rsid w:val="00CB1060"/>
    <w:rsid w:val="00CB1A23"/>
    <w:rsid w:val="00CB4E84"/>
    <w:rsid w:val="00CC26B5"/>
    <w:rsid w:val="00CC3E58"/>
    <w:rsid w:val="00CC48F3"/>
    <w:rsid w:val="00CC4B5A"/>
    <w:rsid w:val="00CC5026"/>
    <w:rsid w:val="00CC54E0"/>
    <w:rsid w:val="00CD20B6"/>
    <w:rsid w:val="00CD2CD8"/>
    <w:rsid w:val="00CD3A57"/>
    <w:rsid w:val="00CD4739"/>
    <w:rsid w:val="00CD60E4"/>
    <w:rsid w:val="00CD7973"/>
    <w:rsid w:val="00CE0303"/>
    <w:rsid w:val="00CE0EDD"/>
    <w:rsid w:val="00CE116E"/>
    <w:rsid w:val="00CE26A3"/>
    <w:rsid w:val="00CE2A8F"/>
    <w:rsid w:val="00CE3340"/>
    <w:rsid w:val="00CE3AF3"/>
    <w:rsid w:val="00CE670A"/>
    <w:rsid w:val="00CE6E9D"/>
    <w:rsid w:val="00CF2DB3"/>
    <w:rsid w:val="00CF374D"/>
    <w:rsid w:val="00CF4201"/>
    <w:rsid w:val="00CF584C"/>
    <w:rsid w:val="00D02153"/>
    <w:rsid w:val="00D0262C"/>
    <w:rsid w:val="00D03641"/>
    <w:rsid w:val="00D062A4"/>
    <w:rsid w:val="00D10698"/>
    <w:rsid w:val="00D10F18"/>
    <w:rsid w:val="00D123C9"/>
    <w:rsid w:val="00D12C4E"/>
    <w:rsid w:val="00D14B24"/>
    <w:rsid w:val="00D177BD"/>
    <w:rsid w:val="00D2006C"/>
    <w:rsid w:val="00D22C0B"/>
    <w:rsid w:val="00D24E14"/>
    <w:rsid w:val="00D253D1"/>
    <w:rsid w:val="00D30775"/>
    <w:rsid w:val="00D31F9C"/>
    <w:rsid w:val="00D33875"/>
    <w:rsid w:val="00D37747"/>
    <w:rsid w:val="00D406F5"/>
    <w:rsid w:val="00D42555"/>
    <w:rsid w:val="00D426D5"/>
    <w:rsid w:val="00D42F2E"/>
    <w:rsid w:val="00D436FA"/>
    <w:rsid w:val="00D43DA6"/>
    <w:rsid w:val="00D449D3"/>
    <w:rsid w:val="00D46216"/>
    <w:rsid w:val="00D5167C"/>
    <w:rsid w:val="00D52AD1"/>
    <w:rsid w:val="00D553CC"/>
    <w:rsid w:val="00D55871"/>
    <w:rsid w:val="00D56A30"/>
    <w:rsid w:val="00D63DEE"/>
    <w:rsid w:val="00D66229"/>
    <w:rsid w:val="00D66358"/>
    <w:rsid w:val="00D6651A"/>
    <w:rsid w:val="00D748D1"/>
    <w:rsid w:val="00D75629"/>
    <w:rsid w:val="00D763B0"/>
    <w:rsid w:val="00D76C1E"/>
    <w:rsid w:val="00D76C2E"/>
    <w:rsid w:val="00D80BF5"/>
    <w:rsid w:val="00D827E5"/>
    <w:rsid w:val="00D87F87"/>
    <w:rsid w:val="00D90BBF"/>
    <w:rsid w:val="00D93CA3"/>
    <w:rsid w:val="00D94AF7"/>
    <w:rsid w:val="00D95007"/>
    <w:rsid w:val="00DA05C1"/>
    <w:rsid w:val="00DA2EE7"/>
    <w:rsid w:val="00DA2F20"/>
    <w:rsid w:val="00DB012F"/>
    <w:rsid w:val="00DB15B1"/>
    <w:rsid w:val="00DB2B21"/>
    <w:rsid w:val="00DB2CAA"/>
    <w:rsid w:val="00DB2FD1"/>
    <w:rsid w:val="00DC3CEA"/>
    <w:rsid w:val="00DC4A3F"/>
    <w:rsid w:val="00DC4E0F"/>
    <w:rsid w:val="00DC4F6C"/>
    <w:rsid w:val="00DD58EC"/>
    <w:rsid w:val="00DD5975"/>
    <w:rsid w:val="00DE1C6C"/>
    <w:rsid w:val="00DE3158"/>
    <w:rsid w:val="00DE5584"/>
    <w:rsid w:val="00DE668E"/>
    <w:rsid w:val="00DF0D1C"/>
    <w:rsid w:val="00DF25EC"/>
    <w:rsid w:val="00DF33EE"/>
    <w:rsid w:val="00E00F7F"/>
    <w:rsid w:val="00E014F0"/>
    <w:rsid w:val="00E01CF3"/>
    <w:rsid w:val="00E0324C"/>
    <w:rsid w:val="00E065F0"/>
    <w:rsid w:val="00E07C5E"/>
    <w:rsid w:val="00E11359"/>
    <w:rsid w:val="00E1265A"/>
    <w:rsid w:val="00E12FEB"/>
    <w:rsid w:val="00E13332"/>
    <w:rsid w:val="00E24D81"/>
    <w:rsid w:val="00E27164"/>
    <w:rsid w:val="00E34A38"/>
    <w:rsid w:val="00E34C46"/>
    <w:rsid w:val="00E36F80"/>
    <w:rsid w:val="00E37216"/>
    <w:rsid w:val="00E4276A"/>
    <w:rsid w:val="00E43790"/>
    <w:rsid w:val="00E442B0"/>
    <w:rsid w:val="00E44F6A"/>
    <w:rsid w:val="00E45FD4"/>
    <w:rsid w:val="00E460F6"/>
    <w:rsid w:val="00E46821"/>
    <w:rsid w:val="00E5076E"/>
    <w:rsid w:val="00E547C7"/>
    <w:rsid w:val="00E551B3"/>
    <w:rsid w:val="00E562F3"/>
    <w:rsid w:val="00E5657F"/>
    <w:rsid w:val="00E60077"/>
    <w:rsid w:val="00E6143A"/>
    <w:rsid w:val="00E614B8"/>
    <w:rsid w:val="00E615EA"/>
    <w:rsid w:val="00E620EB"/>
    <w:rsid w:val="00E6259E"/>
    <w:rsid w:val="00E6259F"/>
    <w:rsid w:val="00E635DE"/>
    <w:rsid w:val="00E63945"/>
    <w:rsid w:val="00E67E75"/>
    <w:rsid w:val="00E732BB"/>
    <w:rsid w:val="00E73A5F"/>
    <w:rsid w:val="00E745E1"/>
    <w:rsid w:val="00E74836"/>
    <w:rsid w:val="00E767DC"/>
    <w:rsid w:val="00E77309"/>
    <w:rsid w:val="00E80DD2"/>
    <w:rsid w:val="00E82AA6"/>
    <w:rsid w:val="00E853A6"/>
    <w:rsid w:val="00E85BBA"/>
    <w:rsid w:val="00E86751"/>
    <w:rsid w:val="00E86C70"/>
    <w:rsid w:val="00E87E05"/>
    <w:rsid w:val="00E907A4"/>
    <w:rsid w:val="00E9109D"/>
    <w:rsid w:val="00EA0019"/>
    <w:rsid w:val="00EA0212"/>
    <w:rsid w:val="00EA034E"/>
    <w:rsid w:val="00EA240C"/>
    <w:rsid w:val="00EA4C88"/>
    <w:rsid w:val="00EA6073"/>
    <w:rsid w:val="00EB0661"/>
    <w:rsid w:val="00EB070C"/>
    <w:rsid w:val="00EB0E48"/>
    <w:rsid w:val="00EB1C06"/>
    <w:rsid w:val="00EB6B54"/>
    <w:rsid w:val="00EB6FE2"/>
    <w:rsid w:val="00EB7201"/>
    <w:rsid w:val="00EB7C16"/>
    <w:rsid w:val="00EC2E2B"/>
    <w:rsid w:val="00EC2E4C"/>
    <w:rsid w:val="00EC3C30"/>
    <w:rsid w:val="00EC5A5D"/>
    <w:rsid w:val="00EC7AA5"/>
    <w:rsid w:val="00ED10D5"/>
    <w:rsid w:val="00ED5FCF"/>
    <w:rsid w:val="00ED63DB"/>
    <w:rsid w:val="00EE0B59"/>
    <w:rsid w:val="00EE12BC"/>
    <w:rsid w:val="00EE1C7D"/>
    <w:rsid w:val="00EE3D12"/>
    <w:rsid w:val="00EE419A"/>
    <w:rsid w:val="00EE6875"/>
    <w:rsid w:val="00EE6E32"/>
    <w:rsid w:val="00EE6E65"/>
    <w:rsid w:val="00EF0876"/>
    <w:rsid w:val="00EF3F62"/>
    <w:rsid w:val="00EF47E8"/>
    <w:rsid w:val="00EF49A3"/>
    <w:rsid w:val="00EF5803"/>
    <w:rsid w:val="00EF63C6"/>
    <w:rsid w:val="00F0052D"/>
    <w:rsid w:val="00F00939"/>
    <w:rsid w:val="00F0118E"/>
    <w:rsid w:val="00F05D94"/>
    <w:rsid w:val="00F068E1"/>
    <w:rsid w:val="00F07390"/>
    <w:rsid w:val="00F10422"/>
    <w:rsid w:val="00F115A2"/>
    <w:rsid w:val="00F15828"/>
    <w:rsid w:val="00F16F09"/>
    <w:rsid w:val="00F1735C"/>
    <w:rsid w:val="00F1792A"/>
    <w:rsid w:val="00F2168B"/>
    <w:rsid w:val="00F25454"/>
    <w:rsid w:val="00F25554"/>
    <w:rsid w:val="00F26E5C"/>
    <w:rsid w:val="00F272DC"/>
    <w:rsid w:val="00F316CD"/>
    <w:rsid w:val="00F324D0"/>
    <w:rsid w:val="00F32CA1"/>
    <w:rsid w:val="00F37F7B"/>
    <w:rsid w:val="00F41107"/>
    <w:rsid w:val="00F449AC"/>
    <w:rsid w:val="00F44ECF"/>
    <w:rsid w:val="00F45454"/>
    <w:rsid w:val="00F4590B"/>
    <w:rsid w:val="00F45912"/>
    <w:rsid w:val="00F4652A"/>
    <w:rsid w:val="00F47991"/>
    <w:rsid w:val="00F52EAB"/>
    <w:rsid w:val="00F53D47"/>
    <w:rsid w:val="00F5495B"/>
    <w:rsid w:val="00F558FF"/>
    <w:rsid w:val="00F57E4D"/>
    <w:rsid w:val="00F6043A"/>
    <w:rsid w:val="00F62A40"/>
    <w:rsid w:val="00F63755"/>
    <w:rsid w:val="00F70DD6"/>
    <w:rsid w:val="00F72081"/>
    <w:rsid w:val="00F74C50"/>
    <w:rsid w:val="00F80527"/>
    <w:rsid w:val="00F80992"/>
    <w:rsid w:val="00F9593B"/>
    <w:rsid w:val="00F95C7F"/>
    <w:rsid w:val="00F97940"/>
    <w:rsid w:val="00FA07D3"/>
    <w:rsid w:val="00FA2404"/>
    <w:rsid w:val="00FA30A5"/>
    <w:rsid w:val="00FB0246"/>
    <w:rsid w:val="00FB40E2"/>
    <w:rsid w:val="00FB5B79"/>
    <w:rsid w:val="00FB60A0"/>
    <w:rsid w:val="00FB6F88"/>
    <w:rsid w:val="00FC04F5"/>
    <w:rsid w:val="00FC1493"/>
    <w:rsid w:val="00FC162B"/>
    <w:rsid w:val="00FC2FAB"/>
    <w:rsid w:val="00FC4A81"/>
    <w:rsid w:val="00FC5E47"/>
    <w:rsid w:val="00FD211D"/>
    <w:rsid w:val="00FD3937"/>
    <w:rsid w:val="00FD44EC"/>
    <w:rsid w:val="00FD6ABD"/>
    <w:rsid w:val="00FE18AA"/>
    <w:rsid w:val="00FE2DB7"/>
    <w:rsid w:val="00FE3EBB"/>
    <w:rsid w:val="00FE6AA1"/>
    <w:rsid w:val="00FE7074"/>
    <w:rsid w:val="00FE7228"/>
    <w:rsid w:val="00FF03C0"/>
    <w:rsid w:val="00FF1A87"/>
    <w:rsid w:val="00FF29EE"/>
    <w:rsid w:val="00FF5DF7"/>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1450"/>
  <w15:chartTrackingRefBased/>
  <w15:docId w15:val="{CDD1F47F-21AB-49BA-8678-991D321D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976"/>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740A5"/>
    <w:pPr>
      <w:ind w:left="720"/>
      <w:contextualSpacing/>
    </w:pPr>
  </w:style>
  <w:style w:type="paragraph" w:styleId="NoSpacing">
    <w:name w:val="No Spacing"/>
    <w:uiPriority w:val="1"/>
    <w:qFormat/>
    <w:rsid w:val="008740A5"/>
    <w:rPr>
      <w:sz w:val="24"/>
      <w:szCs w:val="24"/>
    </w:rPr>
  </w:style>
  <w:style w:type="character" w:styleId="UnresolvedMention">
    <w:name w:val="Unresolved Mention"/>
    <w:basedOn w:val="DefaultParagraphFont"/>
    <w:uiPriority w:val="99"/>
    <w:semiHidden/>
    <w:unhideWhenUsed/>
    <w:rsid w:val="0083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48495">
      <w:bodyDiv w:val="1"/>
      <w:marLeft w:val="0"/>
      <w:marRight w:val="0"/>
      <w:marTop w:val="0"/>
      <w:marBottom w:val="0"/>
      <w:divBdr>
        <w:top w:val="none" w:sz="0" w:space="0" w:color="auto"/>
        <w:left w:val="none" w:sz="0" w:space="0" w:color="auto"/>
        <w:bottom w:val="none" w:sz="0" w:space="0" w:color="auto"/>
        <w:right w:val="none" w:sz="0" w:space="0" w:color="auto"/>
      </w:divBdr>
      <w:divsChild>
        <w:div w:id="87818804">
          <w:marLeft w:val="0"/>
          <w:marRight w:val="0"/>
          <w:marTop w:val="0"/>
          <w:marBottom w:val="0"/>
          <w:divBdr>
            <w:top w:val="none" w:sz="0" w:space="0" w:color="auto"/>
            <w:left w:val="none" w:sz="0" w:space="0" w:color="auto"/>
            <w:bottom w:val="none" w:sz="0" w:space="0" w:color="auto"/>
            <w:right w:val="none" w:sz="0" w:space="0" w:color="auto"/>
          </w:divBdr>
        </w:div>
        <w:div w:id="529758847">
          <w:marLeft w:val="0"/>
          <w:marRight w:val="0"/>
          <w:marTop w:val="0"/>
          <w:marBottom w:val="0"/>
          <w:divBdr>
            <w:top w:val="none" w:sz="0" w:space="0" w:color="auto"/>
            <w:left w:val="none" w:sz="0" w:space="0" w:color="auto"/>
            <w:bottom w:val="none" w:sz="0" w:space="0" w:color="auto"/>
            <w:right w:val="none" w:sz="0" w:space="0" w:color="auto"/>
          </w:divBdr>
        </w:div>
        <w:div w:id="1988388270">
          <w:marLeft w:val="0"/>
          <w:marRight w:val="0"/>
          <w:marTop w:val="0"/>
          <w:marBottom w:val="0"/>
          <w:divBdr>
            <w:top w:val="none" w:sz="0" w:space="0" w:color="auto"/>
            <w:left w:val="none" w:sz="0" w:space="0" w:color="auto"/>
            <w:bottom w:val="none" w:sz="0" w:space="0" w:color="auto"/>
            <w:right w:val="none" w:sz="0" w:space="0" w:color="auto"/>
          </w:divBdr>
        </w:div>
        <w:div w:id="2000185111">
          <w:marLeft w:val="0"/>
          <w:marRight w:val="0"/>
          <w:marTop w:val="0"/>
          <w:marBottom w:val="0"/>
          <w:divBdr>
            <w:top w:val="none" w:sz="0" w:space="0" w:color="auto"/>
            <w:left w:val="none" w:sz="0" w:space="0" w:color="auto"/>
            <w:bottom w:val="none" w:sz="0" w:space="0" w:color="auto"/>
            <w:right w:val="none" w:sz="0" w:space="0" w:color="auto"/>
          </w:divBdr>
        </w:div>
        <w:div w:id="241111178">
          <w:marLeft w:val="0"/>
          <w:marRight w:val="0"/>
          <w:marTop w:val="0"/>
          <w:marBottom w:val="0"/>
          <w:divBdr>
            <w:top w:val="none" w:sz="0" w:space="0" w:color="auto"/>
            <w:left w:val="none" w:sz="0" w:space="0" w:color="auto"/>
            <w:bottom w:val="none" w:sz="0" w:space="0" w:color="auto"/>
            <w:right w:val="none" w:sz="0" w:space="0" w:color="auto"/>
          </w:divBdr>
        </w:div>
        <w:div w:id="272909585">
          <w:marLeft w:val="0"/>
          <w:marRight w:val="0"/>
          <w:marTop w:val="0"/>
          <w:marBottom w:val="0"/>
          <w:divBdr>
            <w:top w:val="none" w:sz="0" w:space="0" w:color="auto"/>
            <w:left w:val="none" w:sz="0" w:space="0" w:color="auto"/>
            <w:bottom w:val="none" w:sz="0" w:space="0" w:color="auto"/>
            <w:right w:val="none" w:sz="0" w:space="0" w:color="auto"/>
          </w:divBdr>
        </w:div>
        <w:div w:id="912084248">
          <w:marLeft w:val="0"/>
          <w:marRight w:val="0"/>
          <w:marTop w:val="0"/>
          <w:marBottom w:val="0"/>
          <w:divBdr>
            <w:top w:val="none" w:sz="0" w:space="0" w:color="auto"/>
            <w:left w:val="none" w:sz="0" w:space="0" w:color="auto"/>
            <w:bottom w:val="none" w:sz="0" w:space="0" w:color="auto"/>
            <w:right w:val="none" w:sz="0" w:space="0" w:color="auto"/>
          </w:divBdr>
        </w:div>
        <w:div w:id="610430724">
          <w:marLeft w:val="0"/>
          <w:marRight w:val="0"/>
          <w:marTop w:val="0"/>
          <w:marBottom w:val="0"/>
          <w:divBdr>
            <w:top w:val="none" w:sz="0" w:space="0" w:color="auto"/>
            <w:left w:val="none" w:sz="0" w:space="0" w:color="auto"/>
            <w:bottom w:val="none" w:sz="0" w:space="0" w:color="auto"/>
            <w:right w:val="none" w:sz="0" w:space="0" w:color="auto"/>
          </w:divBdr>
        </w:div>
        <w:div w:id="665519780">
          <w:marLeft w:val="0"/>
          <w:marRight w:val="0"/>
          <w:marTop w:val="0"/>
          <w:marBottom w:val="0"/>
          <w:divBdr>
            <w:top w:val="none" w:sz="0" w:space="0" w:color="auto"/>
            <w:left w:val="none" w:sz="0" w:space="0" w:color="auto"/>
            <w:bottom w:val="none" w:sz="0" w:space="0" w:color="auto"/>
            <w:right w:val="none" w:sz="0" w:space="0" w:color="auto"/>
          </w:divBdr>
        </w:div>
        <w:div w:id="1108040476">
          <w:marLeft w:val="0"/>
          <w:marRight w:val="0"/>
          <w:marTop w:val="0"/>
          <w:marBottom w:val="0"/>
          <w:divBdr>
            <w:top w:val="none" w:sz="0" w:space="0" w:color="auto"/>
            <w:left w:val="none" w:sz="0" w:space="0" w:color="auto"/>
            <w:bottom w:val="none" w:sz="0" w:space="0" w:color="auto"/>
            <w:right w:val="none" w:sz="0" w:space="0" w:color="auto"/>
          </w:divBdr>
        </w:div>
        <w:div w:id="1817139869">
          <w:marLeft w:val="0"/>
          <w:marRight w:val="0"/>
          <w:marTop w:val="0"/>
          <w:marBottom w:val="0"/>
          <w:divBdr>
            <w:top w:val="none" w:sz="0" w:space="0" w:color="auto"/>
            <w:left w:val="none" w:sz="0" w:space="0" w:color="auto"/>
            <w:bottom w:val="none" w:sz="0" w:space="0" w:color="auto"/>
            <w:right w:val="none" w:sz="0" w:space="0" w:color="auto"/>
          </w:divBdr>
        </w:div>
        <w:div w:id="1295328906">
          <w:marLeft w:val="0"/>
          <w:marRight w:val="0"/>
          <w:marTop w:val="0"/>
          <w:marBottom w:val="0"/>
          <w:divBdr>
            <w:top w:val="none" w:sz="0" w:space="0" w:color="auto"/>
            <w:left w:val="none" w:sz="0" w:space="0" w:color="auto"/>
            <w:bottom w:val="none" w:sz="0" w:space="0" w:color="auto"/>
            <w:right w:val="none" w:sz="0" w:space="0" w:color="auto"/>
          </w:divBdr>
        </w:div>
        <w:div w:id="450323467">
          <w:marLeft w:val="0"/>
          <w:marRight w:val="0"/>
          <w:marTop w:val="0"/>
          <w:marBottom w:val="0"/>
          <w:divBdr>
            <w:top w:val="none" w:sz="0" w:space="0" w:color="auto"/>
            <w:left w:val="none" w:sz="0" w:space="0" w:color="auto"/>
            <w:bottom w:val="none" w:sz="0" w:space="0" w:color="auto"/>
            <w:right w:val="none" w:sz="0" w:space="0" w:color="auto"/>
          </w:divBdr>
        </w:div>
        <w:div w:id="315502530">
          <w:marLeft w:val="0"/>
          <w:marRight w:val="0"/>
          <w:marTop w:val="0"/>
          <w:marBottom w:val="0"/>
          <w:divBdr>
            <w:top w:val="none" w:sz="0" w:space="0" w:color="auto"/>
            <w:left w:val="none" w:sz="0" w:space="0" w:color="auto"/>
            <w:bottom w:val="none" w:sz="0" w:space="0" w:color="auto"/>
            <w:right w:val="none" w:sz="0" w:space="0" w:color="auto"/>
          </w:divBdr>
        </w:div>
        <w:div w:id="1314483279">
          <w:marLeft w:val="0"/>
          <w:marRight w:val="0"/>
          <w:marTop w:val="0"/>
          <w:marBottom w:val="0"/>
          <w:divBdr>
            <w:top w:val="none" w:sz="0" w:space="0" w:color="auto"/>
            <w:left w:val="none" w:sz="0" w:space="0" w:color="auto"/>
            <w:bottom w:val="none" w:sz="0" w:space="0" w:color="auto"/>
            <w:right w:val="none" w:sz="0" w:space="0" w:color="auto"/>
          </w:divBdr>
        </w:div>
        <w:div w:id="851262303">
          <w:marLeft w:val="0"/>
          <w:marRight w:val="0"/>
          <w:marTop w:val="0"/>
          <w:marBottom w:val="0"/>
          <w:divBdr>
            <w:top w:val="none" w:sz="0" w:space="0" w:color="auto"/>
            <w:left w:val="none" w:sz="0" w:space="0" w:color="auto"/>
            <w:bottom w:val="none" w:sz="0" w:space="0" w:color="auto"/>
            <w:right w:val="none" w:sz="0" w:space="0" w:color="auto"/>
          </w:divBdr>
        </w:div>
        <w:div w:id="1449395928">
          <w:marLeft w:val="0"/>
          <w:marRight w:val="0"/>
          <w:marTop w:val="0"/>
          <w:marBottom w:val="0"/>
          <w:divBdr>
            <w:top w:val="none" w:sz="0" w:space="0" w:color="auto"/>
            <w:left w:val="none" w:sz="0" w:space="0" w:color="auto"/>
            <w:bottom w:val="none" w:sz="0" w:space="0" w:color="auto"/>
            <w:right w:val="none" w:sz="0" w:space="0" w:color="auto"/>
          </w:divBdr>
        </w:div>
        <w:div w:id="199319132">
          <w:marLeft w:val="0"/>
          <w:marRight w:val="0"/>
          <w:marTop w:val="0"/>
          <w:marBottom w:val="0"/>
          <w:divBdr>
            <w:top w:val="none" w:sz="0" w:space="0" w:color="auto"/>
            <w:left w:val="none" w:sz="0" w:space="0" w:color="auto"/>
            <w:bottom w:val="none" w:sz="0" w:space="0" w:color="auto"/>
            <w:right w:val="none" w:sz="0" w:space="0" w:color="auto"/>
          </w:divBdr>
        </w:div>
        <w:div w:id="539365067">
          <w:marLeft w:val="0"/>
          <w:marRight w:val="0"/>
          <w:marTop w:val="0"/>
          <w:marBottom w:val="0"/>
          <w:divBdr>
            <w:top w:val="none" w:sz="0" w:space="0" w:color="auto"/>
            <w:left w:val="none" w:sz="0" w:space="0" w:color="auto"/>
            <w:bottom w:val="none" w:sz="0" w:space="0" w:color="auto"/>
            <w:right w:val="none" w:sz="0" w:space="0" w:color="auto"/>
          </w:divBdr>
        </w:div>
        <w:div w:id="266238195">
          <w:marLeft w:val="0"/>
          <w:marRight w:val="0"/>
          <w:marTop w:val="0"/>
          <w:marBottom w:val="0"/>
          <w:divBdr>
            <w:top w:val="none" w:sz="0" w:space="0" w:color="auto"/>
            <w:left w:val="none" w:sz="0" w:space="0" w:color="auto"/>
            <w:bottom w:val="none" w:sz="0" w:space="0" w:color="auto"/>
            <w:right w:val="none" w:sz="0" w:space="0" w:color="auto"/>
          </w:divBdr>
        </w:div>
        <w:div w:id="1014190953">
          <w:marLeft w:val="0"/>
          <w:marRight w:val="0"/>
          <w:marTop w:val="0"/>
          <w:marBottom w:val="0"/>
          <w:divBdr>
            <w:top w:val="none" w:sz="0" w:space="0" w:color="auto"/>
            <w:left w:val="none" w:sz="0" w:space="0" w:color="auto"/>
            <w:bottom w:val="none" w:sz="0" w:space="0" w:color="auto"/>
            <w:right w:val="none" w:sz="0" w:space="0" w:color="auto"/>
          </w:divBdr>
        </w:div>
        <w:div w:id="594949">
          <w:marLeft w:val="0"/>
          <w:marRight w:val="0"/>
          <w:marTop w:val="0"/>
          <w:marBottom w:val="0"/>
          <w:divBdr>
            <w:top w:val="none" w:sz="0" w:space="0" w:color="auto"/>
            <w:left w:val="none" w:sz="0" w:space="0" w:color="auto"/>
            <w:bottom w:val="none" w:sz="0" w:space="0" w:color="auto"/>
            <w:right w:val="none" w:sz="0" w:space="0" w:color="auto"/>
          </w:divBdr>
        </w:div>
        <w:div w:id="111095823">
          <w:marLeft w:val="0"/>
          <w:marRight w:val="0"/>
          <w:marTop w:val="0"/>
          <w:marBottom w:val="0"/>
          <w:divBdr>
            <w:top w:val="none" w:sz="0" w:space="0" w:color="auto"/>
            <w:left w:val="none" w:sz="0" w:space="0" w:color="auto"/>
            <w:bottom w:val="none" w:sz="0" w:space="0" w:color="auto"/>
            <w:right w:val="none" w:sz="0" w:space="0" w:color="auto"/>
          </w:divBdr>
        </w:div>
        <w:div w:id="1203708239">
          <w:marLeft w:val="0"/>
          <w:marRight w:val="0"/>
          <w:marTop w:val="0"/>
          <w:marBottom w:val="0"/>
          <w:divBdr>
            <w:top w:val="none" w:sz="0" w:space="0" w:color="auto"/>
            <w:left w:val="none" w:sz="0" w:space="0" w:color="auto"/>
            <w:bottom w:val="none" w:sz="0" w:space="0" w:color="auto"/>
            <w:right w:val="none" w:sz="0" w:space="0" w:color="auto"/>
          </w:divBdr>
        </w:div>
        <w:div w:id="1796411001">
          <w:marLeft w:val="0"/>
          <w:marRight w:val="0"/>
          <w:marTop w:val="0"/>
          <w:marBottom w:val="0"/>
          <w:divBdr>
            <w:top w:val="none" w:sz="0" w:space="0" w:color="auto"/>
            <w:left w:val="none" w:sz="0" w:space="0" w:color="auto"/>
            <w:bottom w:val="none" w:sz="0" w:space="0" w:color="auto"/>
            <w:right w:val="none" w:sz="0" w:space="0" w:color="auto"/>
          </w:divBdr>
        </w:div>
        <w:div w:id="1052580708">
          <w:marLeft w:val="0"/>
          <w:marRight w:val="0"/>
          <w:marTop w:val="0"/>
          <w:marBottom w:val="0"/>
          <w:divBdr>
            <w:top w:val="none" w:sz="0" w:space="0" w:color="auto"/>
            <w:left w:val="none" w:sz="0" w:space="0" w:color="auto"/>
            <w:bottom w:val="none" w:sz="0" w:space="0" w:color="auto"/>
            <w:right w:val="none" w:sz="0" w:space="0" w:color="auto"/>
          </w:divBdr>
        </w:div>
        <w:div w:id="1728725261">
          <w:marLeft w:val="0"/>
          <w:marRight w:val="0"/>
          <w:marTop w:val="0"/>
          <w:marBottom w:val="0"/>
          <w:divBdr>
            <w:top w:val="none" w:sz="0" w:space="0" w:color="auto"/>
            <w:left w:val="none" w:sz="0" w:space="0" w:color="auto"/>
            <w:bottom w:val="none" w:sz="0" w:space="0" w:color="auto"/>
            <w:right w:val="none" w:sz="0" w:space="0" w:color="auto"/>
          </w:divBdr>
        </w:div>
        <w:div w:id="716710471">
          <w:marLeft w:val="0"/>
          <w:marRight w:val="0"/>
          <w:marTop w:val="0"/>
          <w:marBottom w:val="0"/>
          <w:divBdr>
            <w:top w:val="none" w:sz="0" w:space="0" w:color="auto"/>
            <w:left w:val="none" w:sz="0" w:space="0" w:color="auto"/>
            <w:bottom w:val="none" w:sz="0" w:space="0" w:color="auto"/>
            <w:right w:val="none" w:sz="0" w:space="0" w:color="auto"/>
          </w:divBdr>
        </w:div>
        <w:div w:id="42323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davis@unt.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ja\AppData\Local\Microsoft\Office\16.0\DTS\en-US%7b248A7AF0-35BA-48DE-9DEA-3C40B748DDC2%7d\%7b0DCE0C65-CDA1-435C-8AD4-AEC2FE60A69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779F2E90-AF81-4473-90CC-5DB54A1A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{0DCE0C65-CDA1-435C-8AD4-AEC2FE60A69C}tf02786999_win32</Template>
  <TotalTime>3</TotalTime>
  <Pages>12</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Davis</dc:creator>
  <cp:keywords/>
  <dc:description/>
  <cp:lastModifiedBy>James Davis</cp:lastModifiedBy>
  <cp:revision>4</cp:revision>
  <dcterms:created xsi:type="dcterms:W3CDTF">2025-08-22T17:22:00Z</dcterms:created>
  <dcterms:modified xsi:type="dcterms:W3CDTF">2025-08-22T17:24:00Z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