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266E" w:rsidR="00D8022F" w:rsidP="00EE544A" w:rsidRDefault="00457C8B" w14:paraId="0EF79927" w14:textId="6377FADB">
      <w:pPr>
        <w:pStyle w:val="NoSpacing"/>
        <w:rPr>
          <w:rFonts w:cs="Arial"/>
          <w:b/>
          <w:sz w:val="24"/>
          <w:szCs w:val="24"/>
        </w:rPr>
      </w:pPr>
      <w:r w:rsidRPr="008B266E">
        <w:rPr>
          <w:rFonts w:cs="Arial"/>
          <w:b/>
          <w:sz w:val="24"/>
          <w:szCs w:val="24"/>
        </w:rPr>
        <w:t>ASTU 4100:501</w:t>
      </w:r>
      <w:r w:rsidRPr="008B266E" w:rsidR="0037795D">
        <w:rPr>
          <w:rFonts w:cs="Arial"/>
          <w:b/>
          <w:sz w:val="24"/>
          <w:szCs w:val="24"/>
        </w:rPr>
        <w:t xml:space="preserve"> </w:t>
      </w:r>
      <w:r w:rsidRPr="008B266E" w:rsidR="00E7195D">
        <w:rPr>
          <w:rFonts w:cs="Arial"/>
          <w:b/>
          <w:sz w:val="24"/>
          <w:szCs w:val="24"/>
        </w:rPr>
        <w:t xml:space="preserve">CVAD </w:t>
      </w:r>
      <w:r w:rsidRPr="008B266E">
        <w:rPr>
          <w:rFonts w:cs="Arial"/>
          <w:b/>
          <w:sz w:val="24"/>
          <w:szCs w:val="24"/>
        </w:rPr>
        <w:t>SENIOR CERAMICS STUDIO</w:t>
      </w:r>
      <w:r w:rsidRPr="008B266E" w:rsidR="003F640A">
        <w:rPr>
          <w:rFonts w:cs="Arial"/>
          <w:b/>
          <w:sz w:val="24"/>
          <w:szCs w:val="24"/>
        </w:rPr>
        <w:t xml:space="preserve"> </w:t>
      </w:r>
      <w:r w:rsidR="00834272">
        <w:rPr>
          <w:rFonts w:cs="Arial"/>
          <w:b/>
          <w:sz w:val="24"/>
          <w:szCs w:val="24"/>
        </w:rPr>
        <w:t>FALL</w:t>
      </w:r>
      <w:r w:rsidRPr="008B266E" w:rsidR="003F640A">
        <w:rPr>
          <w:rFonts w:cs="Arial"/>
          <w:b/>
          <w:sz w:val="24"/>
          <w:szCs w:val="24"/>
        </w:rPr>
        <w:t xml:space="preserve"> 202</w:t>
      </w:r>
      <w:r w:rsidR="00C63BC2">
        <w:rPr>
          <w:rFonts w:cs="Arial"/>
          <w:b/>
          <w:sz w:val="24"/>
          <w:szCs w:val="24"/>
        </w:rPr>
        <w:t>5</w:t>
      </w:r>
      <w:r w:rsidRPr="008B266E" w:rsidR="00990229">
        <w:rPr>
          <w:rFonts w:cs="Arial"/>
          <w:b/>
          <w:sz w:val="24"/>
          <w:szCs w:val="24"/>
        </w:rPr>
        <w:tab/>
      </w:r>
    </w:p>
    <w:p w:rsidRPr="008B266E" w:rsidR="00E83C33" w:rsidP="00EE544A" w:rsidRDefault="00E83C33" w14:paraId="672A6659" w14:textId="77777777">
      <w:pPr>
        <w:pStyle w:val="NoSpacing"/>
        <w:rPr>
          <w:rFonts w:cs="Arial"/>
          <w:b/>
          <w:sz w:val="28"/>
        </w:rPr>
      </w:pPr>
    </w:p>
    <w:p w:rsidRPr="008B266E" w:rsidR="00E83C33" w:rsidP="00EE544A" w:rsidRDefault="00E83C33" w14:paraId="0A37501D" w14:textId="77777777">
      <w:pPr>
        <w:pStyle w:val="NoSpacing"/>
        <w:rPr>
          <w:rFonts w:cs="Arial"/>
          <w:sz w:val="24"/>
        </w:rPr>
        <w:sectPr w:rsidRPr="008B266E" w:rsidR="00E83C33" w:rsidSect="005E1259">
          <w:headerReference w:type="default" r:id="rId8"/>
          <w:footerReference w:type="default" r:id="rId9"/>
          <w:footerReference w:type="first" r:id="rId10"/>
          <w:pgSz w:w="12240" w:h="15840" w:orient="portrait"/>
          <w:pgMar w:top="720" w:right="720" w:bottom="720" w:left="720" w:header="720" w:footer="720" w:gutter="0"/>
          <w:cols w:space="720"/>
          <w:titlePg/>
          <w:docGrid w:linePitch="360"/>
        </w:sectPr>
      </w:pPr>
    </w:p>
    <w:p w:rsidRPr="008B266E" w:rsidR="00C06DB1" w:rsidP="00EE544A" w:rsidRDefault="00301C9D" w14:paraId="0B21EF5F" w14:textId="77777777">
      <w:pPr>
        <w:pStyle w:val="NoSpacing"/>
        <w:rPr>
          <w:rFonts w:cs="Arial"/>
          <w:sz w:val="24"/>
          <w:szCs w:val="24"/>
        </w:rPr>
      </w:pPr>
      <w:r w:rsidRPr="008B266E">
        <w:rPr>
          <w:rFonts w:cs="Arial"/>
        </w:rPr>
        <w:t>Course Number &amp; Section</w:t>
      </w:r>
      <w:r w:rsidRPr="008B266E" w:rsidR="0037795D">
        <w:rPr>
          <w:rFonts w:cs="Arial"/>
        </w:rPr>
        <w:t>:</w:t>
      </w:r>
      <w:r w:rsidRPr="008B266E" w:rsidR="00990229">
        <w:rPr>
          <w:rFonts w:cs="Arial"/>
        </w:rPr>
        <w:t xml:space="preserve"> </w:t>
      </w:r>
      <w:r w:rsidRPr="008B266E" w:rsidR="00457C8B">
        <w:rPr>
          <w:rFonts w:cs="Arial"/>
        </w:rPr>
        <w:t>ASTU 4100</w:t>
      </w:r>
      <w:r w:rsidRPr="008B266E" w:rsidR="00990229">
        <w:rPr>
          <w:rFonts w:cs="Arial"/>
        </w:rPr>
        <w:t>:50</w:t>
      </w:r>
      <w:r w:rsidRPr="008B266E" w:rsidR="00457C8B">
        <w:rPr>
          <w:rFonts w:cs="Arial"/>
        </w:rPr>
        <w:t>1</w:t>
      </w:r>
    </w:p>
    <w:p w:rsidRPr="008B266E" w:rsidR="00301C9D" w:rsidP="00EE544A" w:rsidRDefault="00301C9D" w14:paraId="1B3098A4" w14:textId="77777777">
      <w:pPr>
        <w:pStyle w:val="NoSpacing"/>
        <w:rPr>
          <w:rFonts w:cs="Arial"/>
          <w:szCs w:val="24"/>
        </w:rPr>
      </w:pPr>
      <w:r w:rsidRPr="008B266E">
        <w:rPr>
          <w:rFonts w:cs="Arial"/>
          <w:szCs w:val="24"/>
        </w:rPr>
        <w:t>Course Meeting Location</w:t>
      </w:r>
      <w:r w:rsidRPr="008B266E" w:rsidR="0037795D">
        <w:rPr>
          <w:rFonts w:cs="Arial"/>
          <w:szCs w:val="24"/>
        </w:rPr>
        <w:t>:</w:t>
      </w:r>
      <w:r w:rsidR="00BD60CE">
        <w:rPr>
          <w:rFonts w:cs="Arial"/>
          <w:szCs w:val="24"/>
        </w:rPr>
        <w:t xml:space="preserve"> 135</w:t>
      </w:r>
      <w:r w:rsidRPr="008B266E" w:rsidR="0037795D">
        <w:rPr>
          <w:rFonts w:cs="Arial"/>
          <w:szCs w:val="24"/>
        </w:rPr>
        <w:t xml:space="preserve"> </w:t>
      </w:r>
      <w:r w:rsidR="001F03F5">
        <w:rPr>
          <w:rFonts w:cs="Arial"/>
          <w:szCs w:val="24"/>
        </w:rPr>
        <w:t>ARTF</w:t>
      </w:r>
    </w:p>
    <w:p w:rsidRPr="008B266E" w:rsidR="00D8022F" w:rsidP="00EE544A" w:rsidRDefault="00D8022F" w14:paraId="79F71F93" w14:textId="77777777">
      <w:pPr>
        <w:pStyle w:val="NoSpacing"/>
        <w:rPr>
          <w:rFonts w:cs="Arial"/>
          <w:szCs w:val="24"/>
        </w:rPr>
      </w:pPr>
      <w:r w:rsidRPr="008B266E">
        <w:rPr>
          <w:rFonts w:cs="Arial"/>
          <w:szCs w:val="24"/>
        </w:rPr>
        <w:t xml:space="preserve">Course Meeting </w:t>
      </w:r>
      <w:r w:rsidRPr="008B266E" w:rsidR="00EE544A">
        <w:rPr>
          <w:rFonts w:cs="Arial"/>
          <w:szCs w:val="24"/>
        </w:rPr>
        <w:t>Days</w:t>
      </w:r>
      <w:r w:rsidRPr="008B266E" w:rsidR="0037795D">
        <w:rPr>
          <w:rFonts w:cs="Arial"/>
          <w:szCs w:val="24"/>
        </w:rPr>
        <w:t>:</w:t>
      </w:r>
      <w:r w:rsidRPr="008B266E" w:rsidR="00EE544A">
        <w:rPr>
          <w:rFonts w:cs="Arial"/>
          <w:szCs w:val="24"/>
        </w:rPr>
        <w:t xml:space="preserve"> </w:t>
      </w:r>
      <w:r w:rsidRPr="008B266E" w:rsidR="0037795D">
        <w:rPr>
          <w:rFonts w:cs="Arial"/>
          <w:szCs w:val="24"/>
        </w:rPr>
        <w:t>Tues/Thurs</w:t>
      </w:r>
      <w:r w:rsidRPr="008B266E">
        <w:rPr>
          <w:rFonts w:cs="Arial"/>
          <w:szCs w:val="24"/>
        </w:rPr>
        <w:t xml:space="preserve"> </w:t>
      </w:r>
    </w:p>
    <w:p w:rsidRPr="008B266E" w:rsidR="004563C7" w:rsidP="00EE544A" w:rsidRDefault="004563C7" w14:paraId="73D70837" w14:textId="77777777">
      <w:pPr>
        <w:pStyle w:val="NoSpacing"/>
        <w:rPr>
          <w:rFonts w:cs="Arial"/>
          <w:szCs w:val="24"/>
        </w:rPr>
      </w:pPr>
      <w:r w:rsidRPr="008B266E">
        <w:rPr>
          <w:rFonts w:cs="Arial"/>
          <w:szCs w:val="24"/>
        </w:rPr>
        <w:t>Course Meeting Times</w:t>
      </w:r>
      <w:r w:rsidRPr="008B266E" w:rsidR="00212F02">
        <w:rPr>
          <w:rFonts w:cs="Arial"/>
          <w:szCs w:val="24"/>
        </w:rPr>
        <w:t>: 2pm-4:50</w:t>
      </w:r>
      <w:r w:rsidRPr="008B266E" w:rsidR="0037795D">
        <w:rPr>
          <w:rFonts w:cs="Arial"/>
          <w:szCs w:val="24"/>
        </w:rPr>
        <w:t>pm</w:t>
      </w:r>
    </w:p>
    <w:p w:rsidRPr="008B266E" w:rsidR="00D8022F" w:rsidP="00EE544A" w:rsidRDefault="00301C9D" w14:paraId="5F3C1C39" w14:textId="66D5D089">
      <w:pPr>
        <w:pStyle w:val="NoSpacing"/>
        <w:rPr>
          <w:rFonts w:cs="Arial"/>
          <w:szCs w:val="24"/>
        </w:rPr>
      </w:pPr>
      <w:r w:rsidRPr="008B266E">
        <w:rPr>
          <w:rFonts w:cs="Arial"/>
          <w:szCs w:val="24"/>
        </w:rPr>
        <w:t>Term &amp; Year</w:t>
      </w:r>
      <w:r w:rsidRPr="008B266E" w:rsidR="0037795D">
        <w:rPr>
          <w:rFonts w:cs="Arial"/>
          <w:szCs w:val="24"/>
        </w:rPr>
        <w:t>:</w:t>
      </w:r>
      <w:r w:rsidRPr="008B266E" w:rsidR="003F640A">
        <w:rPr>
          <w:rFonts w:cs="Arial"/>
          <w:szCs w:val="24"/>
        </w:rPr>
        <w:t xml:space="preserve"> </w:t>
      </w:r>
      <w:r w:rsidR="00834272">
        <w:rPr>
          <w:rFonts w:cs="Arial"/>
          <w:szCs w:val="24"/>
        </w:rPr>
        <w:t>Fall</w:t>
      </w:r>
      <w:r w:rsidRPr="008B266E" w:rsidR="003F640A">
        <w:rPr>
          <w:rFonts w:cs="Arial"/>
          <w:szCs w:val="24"/>
        </w:rPr>
        <w:t xml:space="preserve"> 202</w:t>
      </w:r>
      <w:r w:rsidR="00C63BC2">
        <w:rPr>
          <w:rFonts w:cs="Arial"/>
          <w:szCs w:val="24"/>
        </w:rPr>
        <w:t>5</w:t>
      </w:r>
    </w:p>
    <w:p w:rsidRPr="008B266E" w:rsidR="006D1504" w:rsidP="004563C7" w:rsidRDefault="006D1504" w14:paraId="5DAB6C7B" w14:textId="77777777">
      <w:pPr>
        <w:pStyle w:val="NoSpacing"/>
        <w:rPr>
          <w:rFonts w:cs="Arial"/>
          <w:szCs w:val="24"/>
        </w:rPr>
      </w:pPr>
    </w:p>
    <w:p w:rsidRPr="008B266E" w:rsidR="00301C9D" w:rsidP="00EE544A" w:rsidRDefault="00301C9D" w14:paraId="1EEF4079" w14:textId="77777777">
      <w:pPr>
        <w:pStyle w:val="NoSpacing"/>
        <w:rPr>
          <w:rFonts w:cs="Arial"/>
          <w:szCs w:val="24"/>
        </w:rPr>
      </w:pPr>
      <w:r w:rsidRPr="008B266E">
        <w:rPr>
          <w:rFonts w:cs="Arial"/>
          <w:szCs w:val="24"/>
        </w:rPr>
        <w:t>Instructor</w:t>
      </w:r>
      <w:r w:rsidRPr="008B266E" w:rsidR="008352CC">
        <w:rPr>
          <w:rFonts w:cs="Arial"/>
          <w:szCs w:val="24"/>
        </w:rPr>
        <w:t xml:space="preserve"> Name</w:t>
      </w:r>
      <w:r w:rsidRPr="008B266E" w:rsidR="0037795D">
        <w:rPr>
          <w:rFonts w:cs="Arial"/>
          <w:szCs w:val="24"/>
        </w:rPr>
        <w:t>:</w:t>
      </w:r>
      <w:r w:rsidRPr="008B266E" w:rsidR="009568C0">
        <w:rPr>
          <w:rFonts w:cs="Arial"/>
          <w:szCs w:val="24"/>
        </w:rPr>
        <w:t xml:space="preserve"> Eliza Au</w:t>
      </w:r>
    </w:p>
    <w:p w:rsidRPr="008B266E" w:rsidR="00301C9D" w:rsidP="00EE544A" w:rsidRDefault="00301C9D" w14:paraId="1DBD09BB" w14:textId="77777777">
      <w:pPr>
        <w:pStyle w:val="NoSpacing"/>
        <w:rPr>
          <w:rFonts w:cs="Arial"/>
          <w:szCs w:val="24"/>
        </w:rPr>
      </w:pPr>
      <w:r w:rsidRPr="008B266E">
        <w:rPr>
          <w:rFonts w:cs="Arial"/>
          <w:szCs w:val="24"/>
        </w:rPr>
        <w:t>Email</w:t>
      </w:r>
      <w:r w:rsidRPr="008B266E" w:rsidR="0037795D">
        <w:rPr>
          <w:rFonts w:cs="Arial"/>
          <w:szCs w:val="24"/>
        </w:rPr>
        <w:t>:</w:t>
      </w:r>
      <w:r w:rsidRPr="008B266E" w:rsidR="00DE2150">
        <w:rPr>
          <w:rFonts w:cs="Arial"/>
          <w:szCs w:val="24"/>
        </w:rPr>
        <w:t xml:space="preserve"> Eliza.Au@unt.edu</w:t>
      </w:r>
    </w:p>
    <w:p w:rsidRPr="008B266E" w:rsidR="00301C9D" w:rsidP="00EE544A" w:rsidRDefault="00301C9D" w14:paraId="47B44AF7" w14:textId="77777777">
      <w:pPr>
        <w:pStyle w:val="NoSpacing"/>
        <w:rPr>
          <w:rFonts w:cs="Arial"/>
          <w:szCs w:val="24"/>
        </w:rPr>
      </w:pPr>
      <w:r w:rsidRPr="008B266E">
        <w:rPr>
          <w:rFonts w:cs="Arial"/>
          <w:szCs w:val="24"/>
        </w:rPr>
        <w:t>Phone Number</w:t>
      </w:r>
      <w:r w:rsidRPr="008B266E" w:rsidR="0037795D">
        <w:rPr>
          <w:rFonts w:cs="Arial"/>
          <w:szCs w:val="24"/>
        </w:rPr>
        <w:t>:</w:t>
      </w:r>
      <w:r w:rsidRPr="008B266E" w:rsidR="00DE2150">
        <w:rPr>
          <w:rFonts w:cs="Arial"/>
          <w:szCs w:val="24"/>
        </w:rPr>
        <w:t xml:space="preserve"> (940) 369-7671 Main Art Office</w:t>
      </w:r>
    </w:p>
    <w:p w:rsidRPr="008B266E" w:rsidR="00112F67" w:rsidP="00EE544A" w:rsidRDefault="00112F67" w14:paraId="0815856C" w14:textId="77777777">
      <w:pPr>
        <w:pStyle w:val="NoSpacing"/>
        <w:rPr>
          <w:rFonts w:cs="Arial"/>
          <w:szCs w:val="24"/>
        </w:rPr>
      </w:pPr>
      <w:r w:rsidRPr="008B266E">
        <w:rPr>
          <w:rFonts w:cs="Arial"/>
          <w:szCs w:val="24"/>
        </w:rPr>
        <w:t>Office Location</w:t>
      </w:r>
      <w:r w:rsidRPr="008B266E" w:rsidR="0037795D">
        <w:rPr>
          <w:rFonts w:cs="Arial"/>
          <w:szCs w:val="24"/>
        </w:rPr>
        <w:t>:</w:t>
      </w:r>
      <w:r w:rsidRPr="008B266E" w:rsidR="00DE2150">
        <w:rPr>
          <w:rFonts w:cs="Arial"/>
          <w:szCs w:val="24"/>
        </w:rPr>
        <w:t xml:space="preserve"> </w:t>
      </w:r>
      <w:r w:rsidRPr="00C01948" w:rsidR="001F03F5">
        <w:rPr>
          <w:rFonts w:cs="Arial"/>
          <w:szCs w:val="24"/>
        </w:rPr>
        <w:t>ARTF</w:t>
      </w:r>
      <w:r w:rsidR="00C01948">
        <w:rPr>
          <w:rFonts w:cs="Arial"/>
          <w:szCs w:val="24"/>
        </w:rPr>
        <w:t xml:space="preserve"> 147</w:t>
      </w:r>
    </w:p>
    <w:p w:rsidRPr="008B266E" w:rsidR="00301C9D" w:rsidP="00EE544A" w:rsidRDefault="00301C9D" w14:paraId="749626B2" w14:textId="77777777">
      <w:pPr>
        <w:pStyle w:val="NoSpacing"/>
        <w:rPr>
          <w:rFonts w:cs="Arial"/>
          <w:szCs w:val="24"/>
        </w:rPr>
      </w:pPr>
      <w:r w:rsidRPr="008B266E">
        <w:rPr>
          <w:rFonts w:cs="Arial"/>
          <w:szCs w:val="24"/>
        </w:rPr>
        <w:t>Office Hours</w:t>
      </w:r>
      <w:r w:rsidRPr="008B266E" w:rsidR="0037795D">
        <w:rPr>
          <w:rFonts w:cs="Arial"/>
          <w:szCs w:val="24"/>
        </w:rPr>
        <w:t>:</w:t>
      </w:r>
      <w:r w:rsidRPr="008B266E" w:rsidR="003F640A">
        <w:rPr>
          <w:rFonts w:cs="Arial"/>
          <w:szCs w:val="24"/>
        </w:rPr>
        <w:t xml:space="preserve"> </w:t>
      </w:r>
      <w:r w:rsidR="00834272">
        <w:rPr>
          <w:rFonts w:cs="Arial"/>
          <w:szCs w:val="24"/>
        </w:rPr>
        <w:t>10</w:t>
      </w:r>
      <w:r w:rsidR="00BF331E">
        <w:rPr>
          <w:rFonts w:cs="Arial"/>
          <w:szCs w:val="24"/>
        </w:rPr>
        <w:t xml:space="preserve"> </w:t>
      </w:r>
      <w:r w:rsidRPr="008B266E" w:rsidR="003F640A">
        <w:rPr>
          <w:rFonts w:cs="Arial"/>
          <w:szCs w:val="24"/>
        </w:rPr>
        <w:t>am-</w:t>
      </w:r>
      <w:r w:rsidR="00834272">
        <w:rPr>
          <w:rFonts w:cs="Arial"/>
          <w:szCs w:val="24"/>
        </w:rPr>
        <w:t>11</w:t>
      </w:r>
      <w:r w:rsidR="00BF331E">
        <w:rPr>
          <w:rFonts w:cs="Arial"/>
          <w:szCs w:val="24"/>
        </w:rPr>
        <w:t xml:space="preserve"> </w:t>
      </w:r>
      <w:r w:rsidRPr="008B266E" w:rsidR="003F640A">
        <w:rPr>
          <w:rFonts w:cs="Arial"/>
          <w:szCs w:val="24"/>
        </w:rPr>
        <w:t>am Tues</w:t>
      </w:r>
      <w:r w:rsidRPr="008B266E" w:rsidR="00DE2150">
        <w:rPr>
          <w:rFonts w:cs="Arial"/>
          <w:szCs w:val="24"/>
        </w:rPr>
        <w:t xml:space="preserve"> or by appointment</w:t>
      </w:r>
    </w:p>
    <w:p w:rsidRPr="008B266E" w:rsidR="00D8022F" w:rsidP="00EE544A" w:rsidRDefault="00D8022F" w14:paraId="02EB378F" w14:textId="77777777">
      <w:pPr>
        <w:pStyle w:val="NoSpacing"/>
        <w:rPr>
          <w:rFonts w:cs="Arial"/>
          <w:szCs w:val="24"/>
        </w:rPr>
        <w:sectPr w:rsidRPr="008B266E" w:rsidR="00D8022F" w:rsidSect="005E1259">
          <w:type w:val="continuous"/>
          <w:pgSz w:w="12240" w:h="15840" w:orient="portrait"/>
          <w:pgMar w:top="720" w:right="720" w:bottom="720" w:left="720" w:header="720" w:footer="720" w:gutter="0"/>
          <w:cols w:space="720" w:num="2"/>
          <w:titlePg/>
          <w:docGrid w:linePitch="360"/>
        </w:sectPr>
      </w:pPr>
    </w:p>
    <w:p w:rsidRPr="008B266E" w:rsidR="00457C8B" w:rsidP="00E34D05" w:rsidRDefault="008B266E" w14:paraId="7BA12F9B" w14:textId="77777777">
      <w:pPr>
        <w:spacing w:line="240" w:lineRule="auto"/>
        <w:contextualSpacing/>
        <w:rPr>
          <w:rFonts w:cs="Arial"/>
          <w:b/>
          <w:szCs w:val="24"/>
        </w:rPr>
      </w:pPr>
      <w:r>
        <w:rPr>
          <w:rFonts w:cs="Arial"/>
          <w:b/>
          <w:szCs w:val="24"/>
        </w:rPr>
        <w:t>Course Description</w:t>
      </w:r>
    </w:p>
    <w:p w:rsidRPr="008B266E" w:rsidR="00DE2150" w:rsidP="00E34D05" w:rsidRDefault="00DE2150" w14:paraId="31BE2739" w14:textId="77777777">
      <w:pPr>
        <w:spacing w:line="240" w:lineRule="auto"/>
        <w:contextualSpacing/>
        <w:rPr>
          <w:rFonts w:cs="Arial"/>
          <w:szCs w:val="24"/>
        </w:rPr>
      </w:pPr>
      <w:r w:rsidRPr="008B266E">
        <w:rPr>
          <w:rFonts w:cs="Arial"/>
          <w:szCs w:val="24"/>
        </w:rPr>
        <w:t>Advanced studies in ceramics with an emphasis on in-depth research to create individually generated projects.  Students will focus on professional development and portfolio preparation.</w:t>
      </w:r>
      <w:r w:rsidRPr="008B266E" w:rsidR="00DC5136">
        <w:rPr>
          <w:rFonts w:cs="Arial"/>
          <w:szCs w:val="24"/>
        </w:rPr>
        <w:t xml:space="preserve">  They</w:t>
      </w:r>
      <w:r w:rsidRPr="008B266E">
        <w:rPr>
          <w:rFonts w:cs="Arial"/>
          <w:szCs w:val="24"/>
        </w:rPr>
        <w:t xml:space="preserve"> will work on developing technical skills, materials and processes appropriate to their concepts as well as aesthetic sen</w:t>
      </w:r>
      <w:r w:rsidRPr="008B266E" w:rsidR="00A84C4E">
        <w:rPr>
          <w:rFonts w:cs="Arial"/>
          <w:szCs w:val="24"/>
        </w:rPr>
        <w:t>sibilities by</w:t>
      </w:r>
      <w:r w:rsidRPr="008B266E">
        <w:rPr>
          <w:rFonts w:cs="Arial"/>
          <w:szCs w:val="24"/>
        </w:rPr>
        <w:t xml:space="preserve"> use of historic and contemporary references in ceramic</w:t>
      </w:r>
      <w:r w:rsidRPr="008B266E" w:rsidR="00A84C4E">
        <w:rPr>
          <w:rFonts w:cs="Arial"/>
          <w:szCs w:val="24"/>
        </w:rPr>
        <w:t xml:space="preserve"> art,</w:t>
      </w:r>
      <w:r w:rsidRPr="008B266E">
        <w:rPr>
          <w:rFonts w:cs="Arial"/>
          <w:szCs w:val="24"/>
        </w:rPr>
        <w:t xml:space="preserve"> other arts and criticism.</w:t>
      </w:r>
    </w:p>
    <w:p w:rsidRPr="008B266E" w:rsidR="00DE2150" w:rsidP="00E34D05" w:rsidRDefault="00DE2150" w14:paraId="6A05A809" w14:textId="77777777">
      <w:pPr>
        <w:spacing w:line="240" w:lineRule="auto"/>
        <w:contextualSpacing/>
        <w:rPr>
          <w:rFonts w:cs="Arial"/>
          <w:szCs w:val="24"/>
        </w:rPr>
      </w:pPr>
    </w:p>
    <w:p w:rsidR="00695291" w:rsidP="00695291" w:rsidRDefault="004401D0" w14:paraId="7180ABD9" w14:textId="5E8490F5">
      <w:pPr>
        <w:spacing w:line="240" w:lineRule="auto"/>
        <w:contextualSpacing/>
        <w:rPr>
          <w:rFonts w:cs="Arial"/>
          <w:szCs w:val="24"/>
        </w:rPr>
      </w:pPr>
      <w:r w:rsidRPr="008B266E">
        <w:rPr>
          <w:rFonts w:cs="Arial"/>
          <w:szCs w:val="24"/>
        </w:rPr>
        <w:t>Most of</w:t>
      </w:r>
      <w:r w:rsidRPr="008B266E" w:rsidR="002A6A92">
        <w:rPr>
          <w:rFonts w:cs="Arial"/>
          <w:szCs w:val="24"/>
        </w:rPr>
        <w:t xml:space="preserve"> the technical side of</w:t>
      </w:r>
      <w:r w:rsidRPr="008B266E" w:rsidR="00DC5136">
        <w:rPr>
          <w:rFonts w:cs="Arial"/>
          <w:szCs w:val="24"/>
        </w:rPr>
        <w:t xml:space="preserve"> this class is </w:t>
      </w:r>
      <w:r w:rsidRPr="008B266E">
        <w:rPr>
          <w:rFonts w:cs="Arial"/>
          <w:szCs w:val="24"/>
        </w:rPr>
        <w:t>self-directed</w:t>
      </w:r>
      <w:r w:rsidRPr="008B266E" w:rsidR="00DC5136">
        <w:rPr>
          <w:rFonts w:cs="Arial"/>
          <w:szCs w:val="24"/>
        </w:rPr>
        <w:t>;</w:t>
      </w:r>
      <w:r w:rsidRPr="008B266E" w:rsidR="002A6A92">
        <w:rPr>
          <w:rFonts w:cs="Arial"/>
          <w:szCs w:val="24"/>
        </w:rPr>
        <w:t xml:space="preserve"> </w:t>
      </w:r>
      <w:r w:rsidRPr="008B266E" w:rsidR="0094520C">
        <w:rPr>
          <w:rFonts w:cs="Arial"/>
          <w:szCs w:val="24"/>
        </w:rPr>
        <w:t xml:space="preserve">as </w:t>
      </w:r>
      <w:r w:rsidRPr="008B266E" w:rsidR="002A6A92">
        <w:rPr>
          <w:rFonts w:cs="Arial"/>
          <w:szCs w:val="24"/>
        </w:rPr>
        <w:t xml:space="preserve">senior studio focuses more on developing your artistic </w:t>
      </w:r>
      <w:r w:rsidRPr="008B266E" w:rsidR="0094520C">
        <w:rPr>
          <w:rFonts w:cs="Arial"/>
          <w:szCs w:val="24"/>
        </w:rPr>
        <w:t>voice and understanding contemporary</w:t>
      </w:r>
      <w:r w:rsidRPr="008B266E" w:rsidR="002A6A92">
        <w:rPr>
          <w:rFonts w:cs="Arial"/>
          <w:szCs w:val="24"/>
        </w:rPr>
        <w:t xml:space="preserve"> discourse in </w:t>
      </w:r>
      <w:r w:rsidRPr="008B266E" w:rsidR="0094520C">
        <w:rPr>
          <w:rFonts w:cs="Arial"/>
          <w:szCs w:val="24"/>
        </w:rPr>
        <w:t xml:space="preserve">the fields of </w:t>
      </w:r>
      <w:r w:rsidRPr="008B266E" w:rsidR="002A6A92">
        <w:rPr>
          <w:rFonts w:cs="Arial"/>
          <w:szCs w:val="24"/>
        </w:rPr>
        <w:t xml:space="preserve">art, craft and design in relation to your own practice. Critical to this process is developing research methods which will allow you to document and revise your work. </w:t>
      </w:r>
      <w:r w:rsidRPr="008B266E" w:rsidR="00AC46E0">
        <w:rPr>
          <w:rFonts w:cs="Arial"/>
          <w:szCs w:val="24"/>
        </w:rPr>
        <w:t>The creation of your work will move throug</w:t>
      </w:r>
      <w:r w:rsidRPr="008B266E" w:rsidR="00DC5136">
        <w:rPr>
          <w:rFonts w:cs="Arial"/>
          <w:szCs w:val="24"/>
        </w:rPr>
        <w:t>h three stages, concept, visualization and</w:t>
      </w:r>
      <w:r w:rsidRPr="008B266E" w:rsidR="00AC46E0">
        <w:rPr>
          <w:rFonts w:cs="Arial"/>
          <w:szCs w:val="24"/>
        </w:rPr>
        <w:t xml:space="preserve"> production. </w:t>
      </w:r>
      <w:r w:rsidRPr="008B266E" w:rsidR="00A55A38">
        <w:rPr>
          <w:rFonts w:cs="Arial"/>
          <w:szCs w:val="24"/>
        </w:rPr>
        <w:t>It is important to develop a solid concept before moving into production.</w:t>
      </w:r>
    </w:p>
    <w:p w:rsidR="00B45E89" w:rsidP="00695291" w:rsidRDefault="00B45E89" w14:paraId="5A39BBE3" w14:textId="77777777">
      <w:pPr>
        <w:spacing w:line="240" w:lineRule="auto"/>
        <w:contextualSpacing/>
        <w:rPr>
          <w:rFonts w:cs="Arial"/>
          <w:szCs w:val="24"/>
        </w:rPr>
      </w:pPr>
    </w:p>
    <w:p w:rsidRPr="00F27E6F" w:rsidR="00B45E89" w:rsidP="00695291" w:rsidRDefault="00B45E89" w14:paraId="5DC0A2E3" w14:textId="18483856">
      <w:pPr>
        <w:spacing w:line="240" w:lineRule="auto"/>
        <w:contextualSpacing/>
        <w:rPr>
          <w:rFonts w:cs="Arial"/>
          <w:b/>
          <w:bCs/>
          <w:szCs w:val="24"/>
        </w:rPr>
      </w:pPr>
      <w:r w:rsidRPr="00F27E6F">
        <w:rPr>
          <w:rFonts w:cs="Arial"/>
          <w:b/>
          <w:bCs/>
          <w:szCs w:val="24"/>
        </w:rPr>
        <w:t xml:space="preserve">Please note that this class </w:t>
      </w:r>
      <w:r w:rsidR="00884AE3">
        <w:rPr>
          <w:rFonts w:cs="Arial"/>
          <w:b/>
          <w:bCs/>
          <w:szCs w:val="24"/>
        </w:rPr>
        <w:t>may be</w:t>
      </w:r>
      <w:r w:rsidRPr="00F27E6F">
        <w:rPr>
          <w:rFonts w:cs="Arial"/>
          <w:b/>
          <w:bCs/>
          <w:szCs w:val="24"/>
        </w:rPr>
        <w:t xml:space="preserve"> </w:t>
      </w:r>
      <w:r w:rsidRPr="00F27E6F" w:rsidR="00F27E6F">
        <w:rPr>
          <w:rFonts w:cs="Arial"/>
          <w:b/>
          <w:bCs/>
          <w:szCs w:val="24"/>
        </w:rPr>
        <w:t>part of a combined class</w:t>
      </w:r>
      <w:r w:rsidR="00C845B9">
        <w:rPr>
          <w:rFonts w:cs="Arial"/>
          <w:b/>
          <w:bCs/>
          <w:szCs w:val="24"/>
        </w:rPr>
        <w:t>. I</w:t>
      </w:r>
      <w:r w:rsidRPr="00F27E6F" w:rsidR="00C845B9">
        <w:rPr>
          <w:rFonts w:cs="Arial"/>
          <w:b/>
          <w:bCs/>
          <w:szCs w:val="24"/>
        </w:rPr>
        <w:t>t is mandatory to stay for the whole class period</w:t>
      </w:r>
      <w:r w:rsidR="00C845B9">
        <w:rPr>
          <w:rFonts w:cs="Arial"/>
          <w:b/>
          <w:bCs/>
          <w:szCs w:val="24"/>
        </w:rPr>
        <w:t xml:space="preserve"> to be considered present.</w:t>
      </w:r>
    </w:p>
    <w:p w:rsidRPr="00F27E6F" w:rsidR="0042648E" w:rsidP="00E34D05" w:rsidRDefault="0042648E" w14:paraId="41C8F396" w14:textId="77777777">
      <w:pPr>
        <w:spacing w:line="240" w:lineRule="auto"/>
        <w:contextualSpacing/>
        <w:rPr>
          <w:rFonts w:cs="Arial"/>
          <w:iCs/>
          <w:szCs w:val="24"/>
        </w:rPr>
      </w:pPr>
    </w:p>
    <w:p w:rsidR="008B266E" w:rsidP="00AA40A6" w:rsidRDefault="008B266E" w14:paraId="4D4D350B" w14:textId="77777777">
      <w:pPr>
        <w:contextualSpacing/>
        <w:rPr>
          <w:rFonts w:cs="Arial"/>
          <w:b/>
        </w:rPr>
      </w:pPr>
      <w:r>
        <w:rPr>
          <w:rFonts w:cs="Arial"/>
          <w:b/>
        </w:rPr>
        <w:t>Course Outcomes and Objectives</w:t>
      </w:r>
    </w:p>
    <w:p w:rsidRPr="008B266E" w:rsidR="00AA40A6" w:rsidP="00410AFA" w:rsidRDefault="00AA40A6" w14:paraId="28834589" w14:textId="77777777">
      <w:pPr>
        <w:spacing w:line="240" w:lineRule="auto"/>
        <w:contextualSpacing/>
        <w:rPr>
          <w:rFonts w:cs="Arial"/>
        </w:rPr>
      </w:pPr>
      <w:r w:rsidRPr="008B266E">
        <w:rPr>
          <w:rFonts w:cs="Arial"/>
        </w:rPr>
        <w:t>To produce objects of cultural and/or personal significance through research</w:t>
      </w:r>
    </w:p>
    <w:p w:rsidRPr="008B266E" w:rsidR="00AA40A6" w:rsidP="00410AFA" w:rsidRDefault="00AA40A6" w14:paraId="0CE568BE" w14:textId="77777777">
      <w:pPr>
        <w:spacing w:line="240" w:lineRule="auto"/>
        <w:contextualSpacing/>
        <w:rPr>
          <w:rFonts w:cs="Arial"/>
        </w:rPr>
      </w:pPr>
      <w:r w:rsidRPr="008B266E">
        <w:rPr>
          <w:rFonts w:cs="Arial"/>
        </w:rPr>
        <w:t>To use research methods to acquire, find and organize relevant information</w:t>
      </w:r>
    </w:p>
    <w:p w:rsidRPr="008B266E" w:rsidR="00AA40A6" w:rsidP="00410AFA" w:rsidRDefault="00AA40A6" w14:paraId="2A9C49D9" w14:textId="77777777">
      <w:pPr>
        <w:spacing w:line="240" w:lineRule="auto"/>
        <w:contextualSpacing/>
        <w:rPr>
          <w:rFonts w:cs="Arial"/>
        </w:rPr>
      </w:pPr>
      <w:r w:rsidRPr="008B266E">
        <w:rPr>
          <w:rFonts w:cs="Arial"/>
        </w:rPr>
        <w:t xml:space="preserve">To be aware of important topics within the historical and contemporary discourse of craft, </w:t>
      </w:r>
      <w:r w:rsidRPr="008B266E" w:rsidR="000944F3">
        <w:rPr>
          <w:rFonts w:cs="Arial"/>
        </w:rPr>
        <w:t>art,</w:t>
      </w:r>
      <w:r w:rsidRPr="008B266E">
        <w:rPr>
          <w:rFonts w:cs="Arial"/>
        </w:rPr>
        <w:t xml:space="preserve"> and design</w:t>
      </w:r>
    </w:p>
    <w:p w:rsidRPr="008B266E" w:rsidR="00AA40A6" w:rsidP="00410AFA" w:rsidRDefault="00DC5136" w14:paraId="6FF709AA" w14:textId="77777777">
      <w:pPr>
        <w:spacing w:line="240" w:lineRule="auto"/>
        <w:contextualSpacing/>
        <w:rPr>
          <w:rFonts w:cs="Arial"/>
        </w:rPr>
      </w:pPr>
      <w:r w:rsidRPr="008B266E">
        <w:rPr>
          <w:rFonts w:cs="Arial"/>
        </w:rPr>
        <w:t>To give oral presentations</w:t>
      </w:r>
      <w:r w:rsidRPr="008B266E" w:rsidR="00AA40A6">
        <w:rPr>
          <w:rFonts w:cs="Arial"/>
        </w:rPr>
        <w:t xml:space="preserve"> of research and ideas in organized and coherent way</w:t>
      </w:r>
    </w:p>
    <w:p w:rsidRPr="008B266E" w:rsidR="00AA40A6" w:rsidP="00410AFA" w:rsidRDefault="00DC5136" w14:paraId="172E3805" w14:textId="77777777">
      <w:pPr>
        <w:spacing w:line="240" w:lineRule="auto"/>
        <w:contextualSpacing/>
        <w:rPr>
          <w:rFonts w:cs="Arial"/>
        </w:rPr>
      </w:pPr>
      <w:r w:rsidRPr="008B266E">
        <w:rPr>
          <w:rFonts w:cs="Arial"/>
        </w:rPr>
        <w:t>To build on</w:t>
      </w:r>
      <w:r w:rsidRPr="008B266E" w:rsidR="00AA40A6">
        <w:rPr>
          <w:rFonts w:cs="Arial"/>
        </w:rPr>
        <w:t xml:space="preserve"> knowledge of ceramic science, including clay bodi</w:t>
      </w:r>
      <w:r w:rsidRPr="008B266E" w:rsidR="00DF261B">
        <w:rPr>
          <w:rFonts w:cs="Arial"/>
        </w:rPr>
        <w:t xml:space="preserve">es, </w:t>
      </w:r>
      <w:r w:rsidRPr="008B266E" w:rsidR="00AA40A6">
        <w:rPr>
          <w:rFonts w:cs="Arial"/>
        </w:rPr>
        <w:t>glaze formulation</w:t>
      </w:r>
      <w:r w:rsidRPr="008B266E" w:rsidR="00DF261B">
        <w:rPr>
          <w:rFonts w:cs="Arial"/>
        </w:rPr>
        <w:t xml:space="preserve"> and kiln firing</w:t>
      </w:r>
    </w:p>
    <w:p w:rsidRPr="008B266E" w:rsidR="009410E3" w:rsidP="00410AFA" w:rsidRDefault="009410E3" w14:paraId="27B226B5" w14:textId="77777777">
      <w:pPr>
        <w:spacing w:line="240" w:lineRule="auto"/>
        <w:contextualSpacing/>
        <w:rPr>
          <w:rFonts w:cs="Arial"/>
        </w:rPr>
      </w:pPr>
      <w:r w:rsidRPr="008B266E">
        <w:rPr>
          <w:rFonts w:cs="Arial"/>
        </w:rPr>
        <w:t>To maintain co</w:t>
      </w:r>
      <w:r w:rsidRPr="008B266E" w:rsidR="00B34158">
        <w:rPr>
          <w:rFonts w:cs="Arial"/>
        </w:rPr>
        <w:t>nsistent studio production, including</w:t>
      </w:r>
      <w:r w:rsidRPr="008B266E">
        <w:rPr>
          <w:rFonts w:cs="Arial"/>
        </w:rPr>
        <w:t xml:space="preserve"> firing prototypes, models, and tests</w:t>
      </w:r>
    </w:p>
    <w:p w:rsidRPr="008B266E" w:rsidR="00AA40A6" w:rsidP="00410AFA" w:rsidRDefault="00AA40A6" w14:paraId="319AD340" w14:textId="77777777">
      <w:pPr>
        <w:spacing w:line="240" w:lineRule="auto"/>
        <w:contextualSpacing/>
        <w:rPr>
          <w:rFonts w:cs="Arial"/>
        </w:rPr>
      </w:pPr>
      <w:r w:rsidRPr="008B266E">
        <w:rPr>
          <w:rFonts w:cs="Arial"/>
        </w:rPr>
        <w:t>To understand the greater issues that affects our society today and the role that ceramics plays</w:t>
      </w:r>
    </w:p>
    <w:p w:rsidRPr="008B266E" w:rsidR="004627A5" w:rsidP="00410AFA" w:rsidRDefault="00B34158" w14:paraId="123623F0" w14:textId="77777777">
      <w:pPr>
        <w:spacing w:line="240" w:lineRule="auto"/>
        <w:contextualSpacing/>
        <w:rPr>
          <w:rFonts w:cs="Arial"/>
        </w:rPr>
      </w:pPr>
      <w:r w:rsidRPr="008B266E">
        <w:rPr>
          <w:rFonts w:cs="Arial"/>
        </w:rPr>
        <w:t>To be exposed to n</w:t>
      </w:r>
      <w:r w:rsidRPr="008B266E" w:rsidR="004627A5">
        <w:rPr>
          <w:rFonts w:cs="Arial"/>
        </w:rPr>
        <w:t>ew technologies</w:t>
      </w:r>
      <w:r w:rsidRPr="008B266E">
        <w:rPr>
          <w:rFonts w:cs="Arial"/>
        </w:rPr>
        <w:t xml:space="preserve"> and production methods in ceramics</w:t>
      </w:r>
    </w:p>
    <w:p w:rsidR="00B34158" w:rsidP="00410AFA" w:rsidRDefault="00DC5136" w14:paraId="511E4594" w14:textId="77777777">
      <w:pPr>
        <w:spacing w:line="240" w:lineRule="auto"/>
        <w:contextualSpacing/>
        <w:rPr>
          <w:rFonts w:cs="Arial"/>
        </w:rPr>
      </w:pPr>
      <w:r w:rsidRPr="008B266E">
        <w:rPr>
          <w:rFonts w:cs="Arial"/>
        </w:rPr>
        <w:t>To c</w:t>
      </w:r>
      <w:r w:rsidRPr="008B266E" w:rsidR="00B34158">
        <w:rPr>
          <w:rFonts w:cs="Arial"/>
        </w:rPr>
        <w:t>reate a body of work for a senior exhibition</w:t>
      </w:r>
      <w:r w:rsidR="00DD67A0">
        <w:rPr>
          <w:rFonts w:cs="Arial"/>
        </w:rPr>
        <w:t xml:space="preserve"> (where applicable)</w:t>
      </w:r>
    </w:p>
    <w:p w:rsidR="003E00F6" w:rsidP="00AA40A6" w:rsidRDefault="003E00F6" w14:paraId="72A3D3EC" w14:textId="77777777">
      <w:pPr>
        <w:contextualSpacing/>
        <w:rPr>
          <w:rFonts w:cs="Arial"/>
        </w:rPr>
      </w:pPr>
    </w:p>
    <w:p w:rsidRPr="008B266E" w:rsidR="003E00F6" w:rsidP="003E00F6" w:rsidRDefault="003E00F6" w14:paraId="2CFCB7C8" w14:textId="77777777">
      <w:pPr>
        <w:spacing w:line="240" w:lineRule="auto"/>
        <w:contextualSpacing/>
        <w:rPr>
          <w:rFonts w:cs="Arial"/>
          <w:u w:val="single"/>
        </w:rPr>
      </w:pPr>
      <w:r w:rsidRPr="008B266E">
        <w:rPr>
          <w:rFonts w:cs="Arial"/>
          <w:u w:val="single"/>
        </w:rPr>
        <w:t>We will focus on three key skills in this course:</w:t>
      </w:r>
    </w:p>
    <w:p w:rsidRPr="008B266E" w:rsidR="003E00F6" w:rsidP="003E00F6" w:rsidRDefault="003E00F6" w14:paraId="0D0B940D" w14:textId="77777777">
      <w:pPr>
        <w:spacing w:line="240" w:lineRule="auto"/>
        <w:contextualSpacing/>
        <w:rPr>
          <w:rFonts w:cs="Arial"/>
          <w:u w:val="single"/>
        </w:rPr>
      </w:pPr>
    </w:p>
    <w:p w:rsidRPr="008B266E" w:rsidR="003E00F6" w:rsidP="003E00F6" w:rsidRDefault="003E00F6" w14:paraId="07223B8A" w14:textId="77777777">
      <w:pPr>
        <w:spacing w:line="240" w:lineRule="auto"/>
        <w:contextualSpacing/>
        <w:rPr>
          <w:rFonts w:cs="Arial"/>
          <w:szCs w:val="24"/>
        </w:rPr>
      </w:pPr>
      <w:r w:rsidRPr="008B266E">
        <w:rPr>
          <w:rFonts w:cs="Arial"/>
          <w:b/>
          <w:szCs w:val="24"/>
        </w:rPr>
        <w:t>Presentation</w:t>
      </w:r>
      <w:r w:rsidRPr="008B266E">
        <w:rPr>
          <w:rFonts w:cs="Arial"/>
          <w:szCs w:val="24"/>
        </w:rPr>
        <w:t xml:space="preserve"> – Learning how to convey to others why your art is important, in a school setting this is means presenting to your teachers and peers, but in the professional world this may apply to writing for a grant, presenting work to a client, applying for an exhibition or a job.</w:t>
      </w:r>
    </w:p>
    <w:p w:rsidRPr="008B266E" w:rsidR="003E00F6" w:rsidP="003E00F6" w:rsidRDefault="003E00F6" w14:paraId="0E27B00A" w14:textId="77777777">
      <w:pPr>
        <w:spacing w:line="240" w:lineRule="auto"/>
        <w:contextualSpacing/>
        <w:rPr>
          <w:rFonts w:cs="Arial"/>
          <w:szCs w:val="24"/>
        </w:rPr>
      </w:pPr>
    </w:p>
    <w:p w:rsidRPr="008B266E" w:rsidR="003E00F6" w:rsidP="003E00F6" w:rsidRDefault="003E00F6" w14:paraId="66E94940" w14:textId="77777777">
      <w:pPr>
        <w:spacing w:line="240" w:lineRule="auto"/>
        <w:contextualSpacing/>
        <w:rPr>
          <w:rFonts w:cs="Arial"/>
          <w:szCs w:val="24"/>
        </w:rPr>
      </w:pPr>
      <w:r w:rsidRPr="008B266E">
        <w:rPr>
          <w:rFonts w:cs="Arial"/>
          <w:b/>
          <w:szCs w:val="24"/>
        </w:rPr>
        <w:t>Critique</w:t>
      </w:r>
      <w:r w:rsidRPr="008B266E">
        <w:rPr>
          <w:rFonts w:cs="Arial"/>
          <w:szCs w:val="24"/>
        </w:rPr>
        <w:t xml:space="preserve"> – Asking the right questions and learning how to speak constructively by looking at the work through another viewpoint different than your own.  Key to this is researching what other artists and critics have thought about your topic. Through this process you will begin to understand the basis of your own views better.</w:t>
      </w:r>
    </w:p>
    <w:p w:rsidRPr="008B266E" w:rsidR="003E00F6" w:rsidP="003E00F6" w:rsidRDefault="003E00F6" w14:paraId="60061E4C" w14:textId="77777777">
      <w:pPr>
        <w:spacing w:line="240" w:lineRule="auto"/>
        <w:contextualSpacing/>
        <w:rPr>
          <w:rFonts w:cs="Arial"/>
          <w:szCs w:val="24"/>
        </w:rPr>
      </w:pPr>
    </w:p>
    <w:p w:rsidRPr="008B266E" w:rsidR="003E00F6" w:rsidP="003E00F6" w:rsidRDefault="003E00F6" w14:paraId="4C1721BE" w14:textId="77777777">
      <w:pPr>
        <w:spacing w:line="240" w:lineRule="auto"/>
        <w:contextualSpacing/>
        <w:rPr>
          <w:rFonts w:cs="Arial"/>
          <w:szCs w:val="24"/>
        </w:rPr>
      </w:pPr>
      <w:r w:rsidRPr="008B266E">
        <w:rPr>
          <w:rFonts w:cs="Arial"/>
          <w:b/>
          <w:szCs w:val="24"/>
        </w:rPr>
        <w:t>Discussion</w:t>
      </w:r>
      <w:r w:rsidRPr="008B266E">
        <w:rPr>
          <w:rFonts w:cs="Arial"/>
          <w:szCs w:val="24"/>
        </w:rPr>
        <w:t xml:space="preserve"> – Where did it come from and where is it going? By understanding the social and political context as well as the consequences of object-making we will better understand our work in the artistic spectrum. Discussion allows us to investigate the lineage of making and thinking, as well as looking outside ceramics and art into the greater cultural arena.</w:t>
      </w:r>
    </w:p>
    <w:p w:rsidRPr="008B266E" w:rsidR="003E00F6" w:rsidP="003E00F6" w:rsidRDefault="003E00F6" w14:paraId="44EAFD9C" w14:textId="77777777">
      <w:pPr>
        <w:contextualSpacing/>
        <w:rPr>
          <w:rFonts w:cs="Arial"/>
        </w:rPr>
      </w:pPr>
    </w:p>
    <w:p w:rsidR="003E00F6" w:rsidP="003E00F6" w:rsidRDefault="003E00F6" w14:paraId="0D2B047E" w14:textId="77777777">
      <w:pPr>
        <w:spacing w:line="240" w:lineRule="auto"/>
        <w:contextualSpacing/>
        <w:rPr>
          <w:rFonts w:cs="Arial"/>
          <w:b/>
        </w:rPr>
      </w:pPr>
      <w:r w:rsidRPr="008B266E">
        <w:rPr>
          <w:rFonts w:cs="Arial"/>
          <w:b/>
        </w:rPr>
        <w:t>Course Structure</w:t>
      </w:r>
    </w:p>
    <w:p w:rsidR="00C76C49" w:rsidP="003E00F6" w:rsidRDefault="00C76C49" w14:paraId="611C5719" w14:textId="352C9E20">
      <w:pPr>
        <w:spacing w:line="240" w:lineRule="auto"/>
        <w:contextualSpacing/>
        <w:rPr>
          <w:rFonts w:cs="Arial"/>
        </w:rPr>
      </w:pPr>
      <w:r w:rsidRPr="0ABCAF78" w:rsidR="00C76C49">
        <w:rPr>
          <w:rFonts w:cs="Arial"/>
        </w:rPr>
        <w:t xml:space="preserve">Students </w:t>
      </w:r>
      <w:r w:rsidRPr="0ABCAF78" w:rsidR="00C76C49">
        <w:rPr>
          <w:rFonts w:cs="Arial"/>
        </w:rPr>
        <w:t>are responsible for</w:t>
      </w:r>
      <w:r w:rsidRPr="0ABCAF78" w:rsidR="00C76C49">
        <w:rPr>
          <w:rFonts w:cs="Arial"/>
        </w:rPr>
        <w:t xml:space="preserve"> completing all the required assignments and being prepared for class, including bringing all materials and tools needed. Our time is short in class and there is no time to buy or fetch materials</w:t>
      </w:r>
      <w:r w:rsidRPr="0ABCAF78" w:rsidR="00C76C49">
        <w:rPr>
          <w:rFonts w:cs="Arial"/>
        </w:rPr>
        <w:t xml:space="preserve">.  </w:t>
      </w:r>
      <w:r w:rsidRPr="0ABCAF78" w:rsidR="00C76C49">
        <w:rPr>
          <w:rFonts w:cs="Arial"/>
        </w:rPr>
        <w:t xml:space="preserve">It is recommended you have your own tools, so you do not need to share. </w:t>
      </w:r>
    </w:p>
    <w:p w:rsidRPr="00C76C49" w:rsidR="00C76C49" w:rsidP="003E00F6" w:rsidRDefault="00C76C49" w14:paraId="2FC92C98" w14:textId="77777777">
      <w:pPr>
        <w:spacing w:line="240" w:lineRule="auto"/>
        <w:contextualSpacing/>
        <w:rPr>
          <w:rFonts w:cs="Arial"/>
          <w:bCs/>
          <w:color w:val="000000"/>
        </w:rPr>
      </w:pPr>
    </w:p>
    <w:p w:rsidR="003E00F6" w:rsidP="003E00F6" w:rsidRDefault="003E00F6" w14:paraId="73B66FCE" w14:textId="08A9ADC6">
      <w:pPr>
        <w:spacing w:line="240" w:lineRule="auto"/>
        <w:contextualSpacing/>
        <w:rPr>
          <w:rFonts w:cs="Arial"/>
        </w:rPr>
      </w:pPr>
      <w:r w:rsidRPr="0ABCAF78" w:rsidR="003E00F6">
        <w:rPr>
          <w:rFonts w:cs="Arial"/>
        </w:rPr>
        <w:t xml:space="preserve">We </w:t>
      </w:r>
      <w:r w:rsidRPr="0ABCAF78" w:rsidR="751E7B5E">
        <w:rPr>
          <w:rFonts w:cs="Arial"/>
        </w:rPr>
        <w:t xml:space="preserve">will </w:t>
      </w:r>
      <w:r w:rsidRPr="0ABCAF78" w:rsidR="003E00F6">
        <w:rPr>
          <w:rFonts w:cs="Arial"/>
        </w:rPr>
        <w:t>start</w:t>
      </w:r>
      <w:r w:rsidRPr="0ABCAF78" w:rsidR="003E00F6">
        <w:rPr>
          <w:rFonts w:cs="Arial"/>
        </w:rPr>
        <w:t xml:space="preserve"> class on time</w:t>
      </w:r>
      <w:r w:rsidRPr="0ABCAF78" w:rsidR="003E00F6">
        <w:rPr>
          <w:rFonts w:cs="Arial"/>
        </w:rPr>
        <w:t xml:space="preserve">.  </w:t>
      </w:r>
      <w:r w:rsidRPr="0ABCAF78" w:rsidR="003E00F6">
        <w:rPr>
          <w:rFonts w:cs="Arial"/>
        </w:rPr>
        <w:t>Please do not be talking to other people, unloading a kiln, looking for bisque, etc</w:t>
      </w:r>
      <w:r w:rsidRPr="0ABCAF78" w:rsidR="5872F453">
        <w:rPr>
          <w:rFonts w:cs="Arial"/>
        </w:rPr>
        <w:t>. We</w:t>
      </w:r>
      <w:r w:rsidRPr="0ABCAF78" w:rsidR="003E00F6">
        <w:rPr>
          <w:rFonts w:cs="Arial"/>
        </w:rPr>
        <w:t xml:space="preserve"> will not wait for you. If you are absent, demos are recorded and will be made available to you after class. It i</w:t>
      </w:r>
      <w:r w:rsidRPr="0ABCAF78" w:rsidR="681D7698">
        <w:rPr>
          <w:rFonts w:cs="Arial"/>
        </w:rPr>
        <w:t>i</w:t>
      </w:r>
      <w:r w:rsidRPr="0ABCAF78" w:rsidR="003E00F6">
        <w:rPr>
          <w:rFonts w:cs="Arial"/>
        </w:rPr>
        <w:t xml:space="preserve">s the student’s responsibility to contact their classmates </w:t>
      </w:r>
      <w:r w:rsidRPr="0ABCAF78" w:rsidR="003E00F6">
        <w:rPr>
          <w:rFonts w:cs="Arial"/>
        </w:rPr>
        <w:t>and/</w:t>
      </w:r>
      <w:r w:rsidRPr="0ABCAF78" w:rsidR="003E00F6">
        <w:rPr>
          <w:rFonts w:cs="Arial"/>
        </w:rPr>
        <w:t>or instructor to be aware of homework assignments.</w:t>
      </w:r>
    </w:p>
    <w:p w:rsidR="00C76C49" w:rsidP="003E00F6" w:rsidRDefault="00C76C49" w14:paraId="456C1849" w14:textId="77777777">
      <w:pPr>
        <w:spacing w:line="240" w:lineRule="auto"/>
        <w:contextualSpacing/>
        <w:rPr>
          <w:rFonts w:cs="Arial"/>
        </w:rPr>
      </w:pPr>
    </w:p>
    <w:p w:rsidRPr="008B266E" w:rsidR="00C76C49" w:rsidP="003E00F6" w:rsidRDefault="00C76C49" w14:paraId="4B94A95A" w14:textId="03A0306C">
      <w:pPr>
        <w:spacing w:line="240" w:lineRule="auto"/>
        <w:contextualSpacing/>
        <w:rPr>
          <w:rFonts w:cs="Arial"/>
        </w:rPr>
      </w:pPr>
      <w:r w:rsidRPr="540EE7AE" w:rsidR="4A924236">
        <w:rPr>
          <w:rFonts w:ascii="Arial" w:hAnsi="Arial" w:eastAsia="Arial" w:cs="Arial"/>
          <w:noProof w:val="0"/>
          <w:sz w:val="22"/>
          <w:szCs w:val="22"/>
          <w:lang w:val="en-US"/>
        </w:rPr>
        <w:t>Please do not use any electronic devices for non-class activity.</w:t>
      </w:r>
      <w:r w:rsidRPr="540EE7AE" w:rsidR="4A924236">
        <w:rPr>
          <w:rFonts w:cs="Arial"/>
        </w:rPr>
        <w:t xml:space="preserve"> </w:t>
      </w:r>
      <w:bookmarkStart w:name="_Hlk174708094" w:id="0"/>
      <w:r w:rsidRPr="540EE7AE" w:rsidR="00C76C49">
        <w:rPr>
          <w:rFonts w:cs="Arial"/>
        </w:rPr>
        <w:t>Taking notes during class is extremely helpful and important to your learning experience</w:t>
      </w:r>
      <w:r w:rsidRPr="540EE7AE" w:rsidR="00C76C49">
        <w:rPr>
          <w:rFonts w:cs="Arial"/>
        </w:rPr>
        <w:t xml:space="preserve">.  </w:t>
      </w:r>
      <w:r w:rsidRPr="540EE7AE" w:rsidR="00C76C49">
        <w:rPr>
          <w:rFonts w:cs="Arial"/>
        </w:rPr>
        <w:t xml:space="preserve">This will allow you to review information if you need to follow assignments step-by-step, troubleshoot or discuss things with your instructor or peers. </w:t>
      </w:r>
      <w:r w:rsidRPr="540EE7AE" w:rsidR="00C76C49">
        <w:rPr>
          <w:rFonts w:cs="Arial"/>
        </w:rPr>
        <w:t>M</w:t>
      </w:r>
      <w:r w:rsidRPr="540EE7AE" w:rsidR="00C76C49">
        <w:rPr>
          <w:rFonts w:cs="Arial"/>
        </w:rPr>
        <w:t xml:space="preserve">ajor points and homework </w:t>
      </w:r>
      <w:r w:rsidRPr="540EE7AE" w:rsidR="00C76C49">
        <w:rPr>
          <w:rFonts w:cs="Arial"/>
        </w:rPr>
        <w:t xml:space="preserve">are projected on the screen </w:t>
      </w:r>
      <w:r w:rsidRPr="540EE7AE" w:rsidR="00C76C49">
        <w:rPr>
          <w:rFonts w:cs="Arial"/>
        </w:rPr>
        <w:t>during the class, it is suggested you take pictures or notes of this for later review</w:t>
      </w:r>
      <w:r w:rsidRPr="540EE7AE" w:rsidR="00C76C49">
        <w:rPr>
          <w:rFonts w:cs="Arial"/>
        </w:rPr>
        <w:t>, and/or review it on Canvas.</w:t>
      </w:r>
      <w:r w:rsidRPr="540EE7AE" w:rsidR="00C76C49">
        <w:rPr>
          <w:rFonts w:cs="Arial"/>
        </w:rPr>
        <w:t xml:space="preserve"> Photographs during demos are also highly encouraged. There may be videos posted on Canvas of demos or techniques</w:t>
      </w:r>
      <w:r w:rsidRPr="540EE7AE" w:rsidR="00C76C49">
        <w:rPr>
          <w:rFonts w:cs="Arial"/>
        </w:rPr>
        <w:t xml:space="preserve">.  </w:t>
      </w:r>
      <w:r w:rsidRPr="540EE7AE" w:rsidR="00C76C49">
        <w:rPr>
          <w:rFonts w:cs="Arial"/>
        </w:rPr>
        <w:t>This is a useful resource I would recommend you use.</w:t>
      </w:r>
      <w:bookmarkEnd w:id="0"/>
    </w:p>
    <w:p w:rsidRPr="008B266E" w:rsidR="003E00F6" w:rsidP="003E00F6" w:rsidRDefault="003E00F6" w14:paraId="4B94D5A5" w14:textId="77777777">
      <w:pPr>
        <w:spacing w:line="240" w:lineRule="auto"/>
        <w:contextualSpacing/>
        <w:rPr>
          <w:rFonts w:cs="Arial"/>
          <w:b/>
        </w:rPr>
      </w:pPr>
    </w:p>
    <w:p w:rsidRPr="008B266E" w:rsidR="003E00F6" w:rsidP="003E00F6" w:rsidRDefault="003E00F6" w14:paraId="12786A74" w14:textId="77777777">
      <w:pPr>
        <w:spacing w:line="240" w:lineRule="auto"/>
        <w:contextualSpacing/>
        <w:rPr>
          <w:rFonts w:cs="Arial"/>
        </w:rPr>
      </w:pPr>
      <w:r w:rsidRPr="008B266E">
        <w:rPr>
          <w:rFonts w:cs="Arial"/>
          <w:color w:val="000000"/>
        </w:rPr>
        <w:t xml:space="preserve">At the start of every class, we may have a short informal </w:t>
      </w:r>
      <w:r w:rsidRPr="008B266E" w:rsidR="00EF4BEB">
        <w:rPr>
          <w:rFonts w:cs="Arial"/>
          <w:color w:val="000000"/>
        </w:rPr>
        <w:t>10–15-minute</w:t>
      </w:r>
      <w:r w:rsidRPr="008B266E">
        <w:rPr>
          <w:rFonts w:cs="Arial"/>
          <w:color w:val="000000"/>
        </w:rPr>
        <w:t xml:space="preserve"> review/ critique and discussion with the class about any technical problems, design suggestions, etc. </w:t>
      </w:r>
      <w:r w:rsidRPr="008B266E">
        <w:rPr>
          <w:rFonts w:cs="Arial"/>
        </w:rPr>
        <w:t xml:space="preserve">Please note that lectures, demos, presentations and discussions are priority during class time.  </w:t>
      </w:r>
      <w:r w:rsidRPr="008B266E">
        <w:rPr>
          <w:rFonts w:cs="Arial"/>
          <w:b/>
        </w:rPr>
        <w:t>Though we will have some work periods, students are expected to complete most of their assignments in out-of-class time</w:t>
      </w:r>
      <w:r w:rsidRPr="008B266E">
        <w:rPr>
          <w:rFonts w:cs="Arial"/>
        </w:rPr>
        <w:t xml:space="preserve">. </w:t>
      </w:r>
    </w:p>
    <w:p w:rsidRPr="008B266E" w:rsidR="003E00F6" w:rsidP="003E00F6" w:rsidRDefault="003E00F6" w14:paraId="3DEEC669" w14:textId="77777777">
      <w:pPr>
        <w:spacing w:line="240" w:lineRule="auto"/>
        <w:contextualSpacing/>
        <w:rPr>
          <w:rFonts w:cs="Arial"/>
        </w:rPr>
      </w:pPr>
    </w:p>
    <w:p w:rsidRPr="008B266E" w:rsidR="003E00F6" w:rsidP="003E00F6" w:rsidRDefault="003E00F6" w14:paraId="40248D4B" w14:textId="2F109B8E">
      <w:pPr>
        <w:spacing w:line="240" w:lineRule="auto"/>
        <w:contextualSpacing/>
        <w:rPr>
          <w:rFonts w:cs="Arial"/>
          <w:color w:val="000000"/>
          <w:lang w:eastAsia="zh-CN"/>
        </w:rPr>
      </w:pPr>
      <w:r w:rsidRPr="540EE7AE" w:rsidR="003E00F6">
        <w:rPr>
          <w:rFonts w:cs="Arial"/>
        </w:rPr>
        <w:t>Along with studio practice the aspects of research, documentation and presentation are emphasized</w:t>
      </w:r>
      <w:r w:rsidRPr="540EE7AE" w:rsidR="003E00F6">
        <w:rPr>
          <w:rFonts w:cs="Arial"/>
        </w:rPr>
        <w:t xml:space="preserve">.  </w:t>
      </w:r>
      <w:r w:rsidRPr="540EE7AE" w:rsidR="003E00F6">
        <w:rPr>
          <w:rFonts w:cs="Arial"/>
        </w:rPr>
        <w:t xml:space="preserve">For each project you will complete a PDF document that records your research, </w:t>
      </w:r>
      <w:r w:rsidRPr="540EE7AE" w:rsidR="003E00F6">
        <w:rPr>
          <w:rFonts w:cs="Arial"/>
        </w:rPr>
        <w:t>process</w:t>
      </w:r>
      <w:r w:rsidRPr="540EE7AE" w:rsidR="003E00F6">
        <w:rPr>
          <w:rFonts w:cs="Arial"/>
        </w:rPr>
        <w:t xml:space="preserve"> and images of your final work</w:t>
      </w:r>
      <w:r w:rsidRPr="540EE7AE" w:rsidR="003E00F6">
        <w:rPr>
          <w:rFonts w:cs="Arial"/>
        </w:rPr>
        <w:t xml:space="preserve">.  </w:t>
      </w:r>
      <w:r w:rsidRPr="540EE7AE" w:rsidR="003E00F6">
        <w:rPr>
          <w:rFonts w:cs="Arial"/>
        </w:rPr>
        <w:t xml:space="preserve">Please note this PDF is </w:t>
      </w:r>
      <w:r w:rsidRPr="540EE7AE" w:rsidR="003E00F6">
        <w:rPr>
          <w:rFonts w:cs="Arial"/>
        </w:rPr>
        <w:t>very important</w:t>
      </w:r>
      <w:r w:rsidRPr="540EE7AE" w:rsidR="003E00F6">
        <w:rPr>
          <w:rFonts w:cs="Arial"/>
        </w:rPr>
        <w:t xml:space="preserve">; in some cases, </w:t>
      </w:r>
      <w:r w:rsidRPr="540EE7AE" w:rsidR="2275E04C">
        <w:rPr>
          <w:rFonts w:cs="Arial"/>
        </w:rPr>
        <w:t>it can</w:t>
      </w:r>
      <w:r w:rsidRPr="540EE7AE" w:rsidR="003E00F6">
        <w:rPr>
          <w:rFonts w:cs="Arial"/>
        </w:rPr>
        <w:t xml:space="preserve"> be the difference in a letter grade. A</w:t>
      </w:r>
      <w:r w:rsidRPr="540EE7AE" w:rsidR="00654DFC">
        <w:rPr>
          <w:rFonts w:cs="Arial"/>
        </w:rPr>
        <w:t>round</w:t>
      </w:r>
      <w:r w:rsidRPr="540EE7AE" w:rsidR="003E00F6">
        <w:rPr>
          <w:rFonts w:cs="Arial"/>
        </w:rPr>
        <w:t xml:space="preserve"> </w:t>
      </w:r>
      <w:r w:rsidRPr="540EE7AE" w:rsidR="00654DFC">
        <w:rPr>
          <w:rFonts w:cs="Arial"/>
        </w:rPr>
        <w:t xml:space="preserve">the </w:t>
      </w:r>
      <w:r w:rsidRPr="540EE7AE" w:rsidR="003E00F6">
        <w:rPr>
          <w:rFonts w:cs="Arial"/>
        </w:rPr>
        <w:t>midpoint of the semester</w:t>
      </w:r>
      <w:r w:rsidRPr="540EE7AE" w:rsidR="00654DFC">
        <w:rPr>
          <w:rFonts w:cs="Arial"/>
        </w:rPr>
        <w:t xml:space="preserve"> after the first project</w:t>
      </w:r>
      <w:r w:rsidRPr="540EE7AE" w:rsidR="003E00F6">
        <w:rPr>
          <w:rFonts w:cs="Arial"/>
        </w:rPr>
        <w:t xml:space="preserve">, </w:t>
      </w:r>
      <w:r w:rsidRPr="540EE7AE" w:rsidR="00410AFA">
        <w:rPr>
          <w:rFonts w:cs="Arial"/>
        </w:rPr>
        <w:t>s</w:t>
      </w:r>
      <w:r w:rsidRPr="540EE7AE" w:rsidR="003E00F6">
        <w:rPr>
          <w:rFonts w:cs="Arial"/>
        </w:rPr>
        <w:t>tudents will receive a grade</w:t>
      </w:r>
      <w:r w:rsidRPr="540EE7AE" w:rsidR="00654DFC">
        <w:rPr>
          <w:rFonts w:cs="Arial"/>
        </w:rPr>
        <w:t xml:space="preserve"> on Canvas</w:t>
      </w:r>
      <w:r w:rsidRPr="540EE7AE" w:rsidR="003E00F6">
        <w:rPr>
          <w:rFonts w:cs="Arial"/>
        </w:rPr>
        <w:t xml:space="preserve"> reflecting their standing in the class.</w:t>
      </w:r>
    </w:p>
    <w:p w:rsidRPr="008B266E" w:rsidR="003E00F6" w:rsidP="540EE7AE" w:rsidRDefault="003E00F6" w14:paraId="45FB0818" w14:noSpellErr="1" w14:textId="0E89C664">
      <w:pPr>
        <w:pStyle w:val="Normal"/>
        <w:spacing w:line="240" w:lineRule="auto"/>
        <w:contextualSpacing/>
        <w:rPr>
          <w:rFonts w:cs="Arial"/>
        </w:rPr>
      </w:pPr>
    </w:p>
    <w:p w:rsidR="003E00F6" w:rsidP="003E00F6" w:rsidRDefault="003E00F6" w14:paraId="7B55BC24" w14:textId="77777777">
      <w:pPr>
        <w:spacing w:line="240" w:lineRule="auto"/>
        <w:contextualSpacing/>
        <w:rPr>
          <w:rFonts w:cs="Arial"/>
        </w:rPr>
      </w:pPr>
      <w:r>
        <w:rPr>
          <w:rFonts w:cs="Arial"/>
        </w:rPr>
        <w:t xml:space="preserve">We will clean up when necessary. </w:t>
      </w:r>
      <w:r w:rsidRPr="008B266E">
        <w:rPr>
          <w:rFonts w:cs="Arial"/>
        </w:rPr>
        <w:t xml:space="preserve">It is very important </w:t>
      </w:r>
      <w:r>
        <w:rPr>
          <w:rFonts w:cs="Arial"/>
        </w:rPr>
        <w:t xml:space="preserve">to keep </w:t>
      </w:r>
      <w:r w:rsidRPr="008B266E">
        <w:rPr>
          <w:rFonts w:cs="Arial"/>
        </w:rPr>
        <w:t xml:space="preserve">your personal space and </w:t>
      </w:r>
      <w:r>
        <w:rPr>
          <w:rFonts w:cs="Arial"/>
        </w:rPr>
        <w:t xml:space="preserve">the </w:t>
      </w:r>
      <w:r w:rsidRPr="008B266E">
        <w:rPr>
          <w:rFonts w:cs="Arial"/>
        </w:rPr>
        <w:t>studio clean.</w:t>
      </w:r>
    </w:p>
    <w:p w:rsidR="003E00F6" w:rsidP="003E00F6" w:rsidRDefault="003E00F6" w14:paraId="049F31CB" w14:textId="77777777">
      <w:pPr>
        <w:spacing w:line="240" w:lineRule="auto"/>
        <w:contextualSpacing/>
        <w:rPr>
          <w:rFonts w:cs="Arial"/>
        </w:rPr>
      </w:pPr>
    </w:p>
    <w:p w:rsidRPr="00AF060A" w:rsidR="003E00F6" w:rsidP="540EE7AE" w:rsidRDefault="003E00F6" w14:paraId="77419169" w14:textId="4DFCC932">
      <w:pPr>
        <w:spacing w:line="240" w:lineRule="auto"/>
        <w:contextualSpacing/>
        <w:rPr>
          <w:rFonts w:cs="Arial"/>
          <w:b w:val="1"/>
          <w:bCs w:val="1"/>
        </w:rPr>
      </w:pPr>
      <w:r w:rsidRPr="540EE7AE" w:rsidR="003E00F6">
        <w:rPr>
          <w:rFonts w:cs="Arial"/>
          <w:b w:val="1"/>
          <w:bCs w:val="1"/>
        </w:rPr>
        <w:t>It is expected you</w:t>
      </w:r>
      <w:r w:rsidRPr="540EE7AE" w:rsidR="003E00F6">
        <w:rPr>
          <w:rFonts w:cs="Arial"/>
          <w:b w:val="1"/>
          <w:bCs w:val="1"/>
        </w:rPr>
        <w:t xml:space="preserve"> will fire your own kilns and</w:t>
      </w:r>
      <w:r w:rsidRPr="540EE7AE" w:rsidR="003E00F6">
        <w:rPr>
          <w:rFonts w:cs="Arial"/>
          <w:b w:val="1"/>
          <w:bCs w:val="1"/>
        </w:rPr>
        <w:t xml:space="preserve"> mix your own clay and glazes</w:t>
      </w:r>
      <w:r w:rsidRPr="540EE7AE" w:rsidR="003E00F6">
        <w:rPr>
          <w:rFonts w:cs="Arial"/>
          <w:b w:val="1"/>
          <w:bCs w:val="1"/>
        </w:rPr>
        <w:t xml:space="preserve">.  </w:t>
      </w:r>
      <w:r w:rsidRPr="540EE7AE" w:rsidR="003E00F6">
        <w:rPr>
          <w:rFonts w:cs="Arial"/>
          <w:b w:val="1"/>
          <w:bCs w:val="1"/>
        </w:rPr>
        <w:t>You should</w:t>
      </w:r>
      <w:r w:rsidRPr="540EE7AE" w:rsidR="003E00F6">
        <w:rPr>
          <w:rFonts w:cs="Arial"/>
          <w:b w:val="1"/>
          <w:bCs w:val="1"/>
        </w:rPr>
        <w:t xml:space="preserve"> not </w:t>
      </w:r>
      <w:r w:rsidRPr="540EE7AE" w:rsidR="006D61CF">
        <w:rPr>
          <w:rFonts w:cs="Arial"/>
          <w:b w:val="1"/>
          <w:bCs w:val="1"/>
        </w:rPr>
        <w:t xml:space="preserve">be </w:t>
      </w:r>
      <w:r w:rsidRPr="540EE7AE" w:rsidR="003E00F6">
        <w:rPr>
          <w:rFonts w:cs="Arial"/>
          <w:b w:val="1"/>
          <w:bCs w:val="1"/>
        </w:rPr>
        <w:t xml:space="preserve">dependent on using </w:t>
      </w:r>
      <w:r w:rsidRPr="540EE7AE" w:rsidR="213C35B8">
        <w:rPr>
          <w:rFonts w:cs="Arial"/>
          <w:b w:val="1"/>
          <w:bCs w:val="1"/>
        </w:rPr>
        <w:t>studio</w:t>
      </w:r>
      <w:r w:rsidRPr="540EE7AE" w:rsidR="003E00F6">
        <w:rPr>
          <w:rFonts w:cs="Arial"/>
          <w:b w:val="1"/>
          <w:bCs w:val="1"/>
        </w:rPr>
        <w:t xml:space="preserve"> glazes</w:t>
      </w:r>
      <w:r w:rsidRPr="540EE7AE" w:rsidR="003E00F6">
        <w:rPr>
          <w:rFonts w:cs="Arial"/>
          <w:b w:val="1"/>
          <w:bCs w:val="1"/>
        </w:rPr>
        <w:t xml:space="preserve">.  </w:t>
      </w:r>
      <w:r w:rsidRPr="540EE7AE" w:rsidR="003E00F6">
        <w:rPr>
          <w:rFonts w:cs="Arial"/>
          <w:b w:val="1"/>
          <w:bCs w:val="1"/>
        </w:rPr>
        <w:t>A</w:t>
      </w:r>
      <w:r w:rsidRPr="540EE7AE" w:rsidR="003E00F6">
        <w:rPr>
          <w:rFonts w:cs="Arial"/>
          <w:b w:val="1"/>
          <w:bCs w:val="1"/>
        </w:rPr>
        <w:t>t the advanced</w:t>
      </w:r>
      <w:r w:rsidRPr="540EE7AE" w:rsidR="003E00F6">
        <w:rPr>
          <w:rFonts w:cs="Arial"/>
          <w:b w:val="1"/>
          <w:bCs w:val="1"/>
        </w:rPr>
        <w:t xml:space="preserve"> level you should be able to mix your own clay and glazes </w:t>
      </w:r>
      <w:r w:rsidRPr="540EE7AE" w:rsidR="003E00F6">
        <w:rPr>
          <w:rFonts w:cs="Arial"/>
          <w:b w:val="1"/>
          <w:bCs w:val="1"/>
        </w:rPr>
        <w:t>appropriate to</w:t>
      </w:r>
      <w:r w:rsidRPr="540EE7AE" w:rsidR="003E00F6">
        <w:rPr>
          <w:rFonts w:cs="Arial"/>
          <w:b w:val="1"/>
          <w:bCs w:val="1"/>
        </w:rPr>
        <w:t xml:space="preserve"> your project.</w:t>
      </w:r>
    </w:p>
    <w:p w:rsidRPr="008B266E" w:rsidR="003E00F6" w:rsidP="003E00F6" w:rsidRDefault="003E00F6" w14:paraId="53128261" w14:textId="77777777">
      <w:pPr>
        <w:spacing w:line="240" w:lineRule="auto"/>
        <w:contextualSpacing/>
        <w:rPr>
          <w:rFonts w:cs="Arial"/>
        </w:rPr>
      </w:pPr>
    </w:p>
    <w:p w:rsidR="00C76C49" w:rsidP="003E00F6" w:rsidRDefault="003E00F6" w14:paraId="1F23EB40" w14:textId="0C923DA4">
      <w:pPr>
        <w:spacing w:line="240" w:lineRule="auto"/>
        <w:contextualSpacing/>
        <w:rPr>
          <w:rFonts w:cs="Arial"/>
        </w:rPr>
      </w:pPr>
      <w:r w:rsidRPr="008B266E">
        <w:rPr>
          <w:rFonts w:cs="Arial"/>
        </w:rPr>
        <w:t xml:space="preserve">3D </w:t>
      </w:r>
      <w:r w:rsidR="00654DFC">
        <w:rPr>
          <w:rFonts w:cs="Arial"/>
        </w:rPr>
        <w:t xml:space="preserve">PLA (plastic) </w:t>
      </w:r>
      <w:r w:rsidRPr="008B266E">
        <w:rPr>
          <w:rFonts w:cs="Arial"/>
        </w:rPr>
        <w:t>printing is not technically part of the class, check with the instructor if you wish to use the printer.</w:t>
      </w:r>
      <w:r w:rsidR="00654DFC">
        <w:rPr>
          <w:rFonts w:cs="Arial"/>
        </w:rPr>
        <w:t xml:space="preserve"> We are also able to include the </w:t>
      </w:r>
      <w:proofErr w:type="spellStart"/>
      <w:r w:rsidR="00654DFC">
        <w:rPr>
          <w:rFonts w:cs="Arial"/>
        </w:rPr>
        <w:t>Potterbot</w:t>
      </w:r>
      <w:proofErr w:type="spellEnd"/>
      <w:r w:rsidR="00654DFC">
        <w:rPr>
          <w:rFonts w:cs="Arial"/>
        </w:rPr>
        <w:t xml:space="preserve"> if any students wish to use it for their project.</w:t>
      </w:r>
    </w:p>
    <w:p w:rsidRPr="008B266E" w:rsidR="003E00F6" w:rsidP="003E00F6" w:rsidRDefault="003E00F6" w14:paraId="62486C05" w14:textId="77777777">
      <w:pPr>
        <w:spacing w:line="240" w:lineRule="auto"/>
        <w:contextualSpacing/>
        <w:rPr>
          <w:rFonts w:cs="Arial"/>
        </w:rPr>
      </w:pPr>
    </w:p>
    <w:p w:rsidRPr="008B266E" w:rsidR="003E00F6" w:rsidP="003E00F6" w:rsidRDefault="003E00F6" w14:paraId="7283480E" w14:textId="77777777">
      <w:pPr>
        <w:spacing w:line="240" w:lineRule="auto"/>
        <w:contextualSpacing/>
        <w:rPr>
          <w:rFonts w:cs="Arial"/>
          <w:b/>
          <w:u w:val="single"/>
        </w:rPr>
      </w:pPr>
      <w:r w:rsidRPr="008B266E">
        <w:rPr>
          <w:rFonts w:cs="Arial"/>
          <w:b/>
          <w:u w:val="single"/>
        </w:rPr>
        <w:t xml:space="preserve">Please note if you miss a class or do not finish homework on time it can seriously affect your grade and performance in class. </w:t>
      </w:r>
    </w:p>
    <w:p w:rsidRPr="008B266E" w:rsidR="003E00F6" w:rsidP="003E00F6" w:rsidRDefault="003E00F6" w14:paraId="4101652C" w14:textId="77777777">
      <w:pPr>
        <w:spacing w:line="240" w:lineRule="auto"/>
        <w:contextualSpacing/>
        <w:rPr>
          <w:rFonts w:cs="Arial"/>
        </w:rPr>
      </w:pPr>
    </w:p>
    <w:p w:rsidRPr="008B266E" w:rsidR="003E00F6" w:rsidP="003E00F6" w:rsidRDefault="003E00F6" w14:paraId="3721CE9C" w14:textId="77777777">
      <w:pPr>
        <w:spacing w:line="240" w:lineRule="auto"/>
        <w:contextualSpacing/>
        <w:rPr>
          <w:rFonts w:cs="Arial"/>
          <w:b/>
          <w:u w:val="single"/>
        </w:rPr>
      </w:pPr>
      <w:r w:rsidRPr="008B266E">
        <w:rPr>
          <w:rFonts w:cs="Arial"/>
          <w:b/>
          <w:u w:val="single"/>
        </w:rPr>
        <w:t>**Please note that email is the preferred choice of communication and I will try my best to return your emails within 24 hours. Please make an appointment during office hours in advance if you need to see me individually.</w:t>
      </w:r>
    </w:p>
    <w:p w:rsidRPr="008B266E" w:rsidR="003E00F6" w:rsidP="003E00F6" w:rsidRDefault="003E00F6" w14:paraId="4B99056E" w14:textId="77777777">
      <w:pPr>
        <w:contextualSpacing/>
        <w:rPr>
          <w:rFonts w:cs="Arial"/>
          <w:b/>
        </w:rPr>
      </w:pPr>
    </w:p>
    <w:p w:rsidRPr="008B266E" w:rsidR="003E00F6" w:rsidP="003E00F6" w:rsidRDefault="003E00F6" w14:paraId="7030DA44" w14:textId="2DC1DF28">
      <w:pPr>
        <w:contextualSpacing/>
        <w:rPr>
          <w:rFonts w:cs="Arial"/>
        </w:rPr>
      </w:pPr>
      <w:r w:rsidRPr="008B266E">
        <w:rPr>
          <w:rFonts w:cs="Arial"/>
        </w:rPr>
        <w:t xml:space="preserve">This course is flexible based on </w:t>
      </w:r>
      <w:r w:rsidR="00654DFC">
        <w:rPr>
          <w:rFonts w:cs="Arial"/>
        </w:rPr>
        <w:t xml:space="preserve">the </w:t>
      </w:r>
      <w:r w:rsidRPr="008B266E">
        <w:rPr>
          <w:rFonts w:cs="Arial"/>
        </w:rPr>
        <w:t>time and pace of the class but centers around these core methods:</w:t>
      </w:r>
    </w:p>
    <w:p w:rsidRPr="008B266E" w:rsidR="003E00F6" w:rsidP="003E00F6" w:rsidRDefault="003E00F6" w14:paraId="1299C43A" w14:textId="77777777">
      <w:pPr>
        <w:spacing w:line="240" w:lineRule="auto"/>
        <w:contextualSpacing/>
        <w:rPr>
          <w:rFonts w:cs="Arial"/>
          <w:szCs w:val="24"/>
        </w:rPr>
      </w:pPr>
    </w:p>
    <w:p w:rsidRPr="008B266E" w:rsidR="003E00F6" w:rsidP="003E00F6" w:rsidRDefault="003E00F6" w14:paraId="4D5F7D71" w14:textId="77777777">
      <w:pPr>
        <w:spacing w:line="240" w:lineRule="auto"/>
        <w:contextualSpacing/>
        <w:rPr>
          <w:rFonts w:cs="Arial"/>
          <w:szCs w:val="24"/>
        </w:rPr>
      </w:pPr>
      <w:r w:rsidRPr="008B266E">
        <w:rPr>
          <w:rFonts w:cs="Arial"/>
          <w:b/>
          <w:szCs w:val="24"/>
        </w:rPr>
        <w:t>Individual Studio Practice</w:t>
      </w:r>
      <w:r w:rsidRPr="008B266E">
        <w:rPr>
          <w:rFonts w:cs="Arial"/>
          <w:szCs w:val="24"/>
        </w:rPr>
        <w:t xml:space="preserve"> – This is the key component of this class.  You are responsible for working independently in the studio and out of class. Please note that class activities are a priority above work time.</w:t>
      </w:r>
    </w:p>
    <w:p w:rsidRPr="008B266E" w:rsidR="003E00F6" w:rsidP="003E00F6" w:rsidRDefault="003E00F6" w14:paraId="4DDBEF00" w14:textId="77777777">
      <w:pPr>
        <w:contextualSpacing/>
        <w:rPr>
          <w:rFonts w:cs="Arial"/>
          <w:b/>
        </w:rPr>
      </w:pPr>
    </w:p>
    <w:p w:rsidRPr="008B266E" w:rsidR="003E00F6" w:rsidP="003E00F6" w:rsidRDefault="003E00F6" w14:paraId="22BF00D5" w14:textId="77777777">
      <w:pPr>
        <w:contextualSpacing/>
        <w:rPr>
          <w:rFonts w:cs="Arial"/>
        </w:rPr>
      </w:pPr>
      <w:r w:rsidRPr="008B266E">
        <w:rPr>
          <w:rFonts w:cs="Arial"/>
          <w:b/>
        </w:rPr>
        <w:t>Lectures</w:t>
      </w:r>
      <w:r w:rsidRPr="008B266E">
        <w:rPr>
          <w:rFonts w:cs="Arial"/>
        </w:rPr>
        <w:t xml:space="preserve"> – Introduction of critical issues through key texts, writing by important critics and artists’ works</w:t>
      </w:r>
    </w:p>
    <w:p w:rsidRPr="008B266E" w:rsidR="003E00F6" w:rsidP="003E00F6" w:rsidRDefault="003E00F6" w14:paraId="3461D779" w14:textId="77777777">
      <w:pPr>
        <w:contextualSpacing/>
        <w:rPr>
          <w:rFonts w:cs="Arial"/>
          <w:b/>
        </w:rPr>
      </w:pPr>
    </w:p>
    <w:p w:rsidRPr="008B266E" w:rsidR="003E00F6" w:rsidP="003E00F6" w:rsidRDefault="003E00F6" w14:paraId="1430F6B8" w14:textId="77777777">
      <w:pPr>
        <w:spacing w:line="240" w:lineRule="auto"/>
        <w:contextualSpacing/>
        <w:rPr>
          <w:rFonts w:cs="Arial"/>
          <w:szCs w:val="24"/>
        </w:rPr>
      </w:pPr>
      <w:r w:rsidRPr="008B266E">
        <w:rPr>
          <w:rFonts w:cs="Arial"/>
          <w:b/>
          <w:szCs w:val="24"/>
        </w:rPr>
        <w:t>Research Methods</w:t>
      </w:r>
      <w:r w:rsidRPr="008B266E">
        <w:rPr>
          <w:rFonts w:cs="Arial"/>
          <w:szCs w:val="24"/>
        </w:rPr>
        <w:t xml:space="preserve"> – Investigating ways of organizing and creating relationships between concepts and ideas.</w:t>
      </w:r>
    </w:p>
    <w:p w:rsidRPr="008B266E" w:rsidR="003E00F6" w:rsidP="003E00F6" w:rsidRDefault="003E00F6" w14:paraId="3CF2D8B6" w14:textId="77777777">
      <w:pPr>
        <w:spacing w:line="240" w:lineRule="auto"/>
        <w:contextualSpacing/>
        <w:rPr>
          <w:rFonts w:cs="Arial"/>
          <w:szCs w:val="24"/>
        </w:rPr>
      </w:pPr>
    </w:p>
    <w:p w:rsidRPr="008B266E" w:rsidR="003E00F6" w:rsidP="003E00F6" w:rsidRDefault="003E00F6" w14:paraId="5D7AD30B" w14:textId="77777777">
      <w:pPr>
        <w:spacing w:line="240" w:lineRule="auto"/>
        <w:contextualSpacing/>
        <w:rPr>
          <w:rFonts w:cs="Arial"/>
          <w:szCs w:val="24"/>
        </w:rPr>
      </w:pPr>
      <w:r w:rsidRPr="008B266E">
        <w:rPr>
          <w:rFonts w:cs="Arial"/>
          <w:b/>
          <w:szCs w:val="24"/>
        </w:rPr>
        <w:t>Research Document</w:t>
      </w:r>
      <w:r w:rsidRPr="008B266E">
        <w:rPr>
          <w:rFonts w:cs="Arial"/>
          <w:szCs w:val="24"/>
        </w:rPr>
        <w:t xml:space="preserve">- </w:t>
      </w:r>
      <w:r>
        <w:rPr>
          <w:rFonts w:cs="Arial"/>
          <w:szCs w:val="24"/>
        </w:rPr>
        <w:t>Initial sketches, documentation, etc. which will be compiled into the Final PDF.</w:t>
      </w:r>
    </w:p>
    <w:p w:rsidRPr="008B266E" w:rsidR="003E00F6" w:rsidP="003E00F6" w:rsidRDefault="003E00F6" w14:paraId="0FB78278" w14:textId="77777777">
      <w:pPr>
        <w:spacing w:line="240" w:lineRule="auto"/>
        <w:contextualSpacing/>
        <w:rPr>
          <w:rFonts w:cs="Arial"/>
          <w:szCs w:val="24"/>
        </w:rPr>
      </w:pPr>
    </w:p>
    <w:p w:rsidRPr="008B266E" w:rsidR="003E00F6" w:rsidP="003E00F6" w:rsidRDefault="003E00F6" w14:paraId="60F82309" w14:textId="77777777">
      <w:pPr>
        <w:spacing w:line="240" w:lineRule="auto"/>
        <w:contextualSpacing/>
        <w:rPr>
          <w:rFonts w:cs="Arial"/>
          <w:szCs w:val="24"/>
        </w:rPr>
      </w:pPr>
      <w:r w:rsidRPr="008B266E">
        <w:rPr>
          <w:rFonts w:cs="Arial"/>
          <w:b/>
          <w:szCs w:val="24"/>
        </w:rPr>
        <w:t>Critique of Artwork (Individual and Group)</w:t>
      </w:r>
      <w:r w:rsidRPr="008B266E">
        <w:rPr>
          <w:rFonts w:cs="Arial"/>
          <w:szCs w:val="24"/>
        </w:rPr>
        <w:t xml:space="preserve"> – It is important to understand the social and material history of your artistic influences to speak about them in an enlightened way.  Please remember we strive to speak constructively about each other’s work to encourage a supportive environment.</w:t>
      </w:r>
    </w:p>
    <w:p w:rsidRPr="008B266E" w:rsidR="003E00F6" w:rsidP="003E00F6" w:rsidRDefault="003E00F6" w14:paraId="1FC39945" w14:textId="77777777">
      <w:pPr>
        <w:spacing w:line="240" w:lineRule="auto"/>
        <w:contextualSpacing/>
        <w:rPr>
          <w:rFonts w:cs="Arial"/>
          <w:szCs w:val="24"/>
        </w:rPr>
      </w:pPr>
    </w:p>
    <w:p w:rsidRPr="008B266E" w:rsidR="003E00F6" w:rsidP="003E00F6" w:rsidRDefault="003E00F6" w14:paraId="513BA27B" w14:textId="77777777">
      <w:pPr>
        <w:spacing w:line="240" w:lineRule="auto"/>
        <w:contextualSpacing/>
        <w:rPr>
          <w:rFonts w:cs="Arial"/>
          <w:szCs w:val="24"/>
        </w:rPr>
      </w:pPr>
      <w:r>
        <w:rPr>
          <w:rFonts w:cs="Arial"/>
          <w:b/>
          <w:bCs/>
          <w:szCs w:val="24"/>
        </w:rPr>
        <w:t xml:space="preserve">Individual and/or Group </w:t>
      </w:r>
      <w:r w:rsidRPr="008B266E">
        <w:rPr>
          <w:rFonts w:cs="Arial"/>
          <w:b/>
          <w:bCs/>
          <w:szCs w:val="24"/>
        </w:rPr>
        <w:t>Presentations</w:t>
      </w:r>
      <w:r w:rsidRPr="008B266E">
        <w:rPr>
          <w:rFonts w:cs="Arial"/>
          <w:szCs w:val="24"/>
        </w:rPr>
        <w:t xml:space="preserve"> – Working with a group helps you learn cooperation, new ideas and perspectives on the concepts in contemporary craft and your work.</w:t>
      </w:r>
    </w:p>
    <w:p w:rsidRPr="008B266E" w:rsidR="003E00F6" w:rsidP="003E00F6" w:rsidRDefault="003E00F6" w14:paraId="0562CB0E" w14:textId="77777777">
      <w:pPr>
        <w:spacing w:line="240" w:lineRule="auto"/>
        <w:contextualSpacing/>
        <w:rPr>
          <w:rFonts w:cs="Arial"/>
          <w:szCs w:val="24"/>
        </w:rPr>
      </w:pPr>
    </w:p>
    <w:p w:rsidRPr="008B266E" w:rsidR="003E00F6" w:rsidP="003E00F6" w:rsidRDefault="003E00F6" w14:paraId="74DED1CC" w14:textId="77777777">
      <w:pPr>
        <w:spacing w:line="240" w:lineRule="auto"/>
        <w:contextualSpacing/>
        <w:rPr>
          <w:rFonts w:cs="Arial"/>
          <w:szCs w:val="24"/>
        </w:rPr>
      </w:pPr>
      <w:r w:rsidRPr="008B266E">
        <w:rPr>
          <w:rFonts w:cs="Arial"/>
          <w:b/>
          <w:szCs w:val="24"/>
        </w:rPr>
        <w:t>Discussion of Professional Practice</w:t>
      </w:r>
      <w:r w:rsidRPr="008B266E">
        <w:rPr>
          <w:rFonts w:cs="Arial"/>
          <w:szCs w:val="24"/>
        </w:rPr>
        <w:t xml:space="preserve"> – Review and discussion of the types of documents that are common in the professional world, including artist statements and resumes.  Practical skills such as photo documentation and crating work will be covered. Opportunities beyond graduation may also be included under this topic. </w:t>
      </w:r>
    </w:p>
    <w:p w:rsidRPr="008B266E" w:rsidR="003E00F6" w:rsidP="003E00F6" w:rsidRDefault="003E00F6" w14:paraId="34CE0A41" w14:textId="77777777">
      <w:pPr>
        <w:spacing w:line="240" w:lineRule="auto"/>
        <w:contextualSpacing/>
        <w:rPr>
          <w:rFonts w:cs="Arial"/>
          <w:szCs w:val="24"/>
        </w:rPr>
      </w:pPr>
    </w:p>
    <w:p w:rsidRPr="008B266E" w:rsidR="003E00F6" w:rsidP="003E00F6" w:rsidRDefault="003E00F6" w14:paraId="5AF63977" w14:textId="77777777">
      <w:pPr>
        <w:spacing w:line="240" w:lineRule="auto"/>
        <w:contextualSpacing/>
        <w:rPr>
          <w:rFonts w:cs="Arial"/>
          <w:szCs w:val="24"/>
        </w:rPr>
      </w:pPr>
      <w:r w:rsidRPr="008B266E">
        <w:rPr>
          <w:rFonts w:cs="Arial"/>
          <w:b/>
          <w:szCs w:val="24"/>
        </w:rPr>
        <w:t>Readings</w:t>
      </w:r>
      <w:r w:rsidRPr="008B266E">
        <w:rPr>
          <w:rFonts w:cs="Arial"/>
          <w:szCs w:val="24"/>
        </w:rPr>
        <w:t xml:space="preserve"> – A compilation of essays will be provided to you from a variety of sources, within and outside of the ceramics discourse to emphasize an idea or concept. </w:t>
      </w:r>
    </w:p>
    <w:p w:rsidRPr="008B266E" w:rsidR="003E00F6" w:rsidP="003E00F6" w:rsidRDefault="003E00F6" w14:paraId="62EBF3C5" w14:textId="77777777">
      <w:pPr>
        <w:spacing w:line="240" w:lineRule="auto"/>
        <w:contextualSpacing/>
        <w:rPr>
          <w:rFonts w:cs="Arial"/>
          <w:szCs w:val="24"/>
        </w:rPr>
      </w:pPr>
    </w:p>
    <w:p w:rsidRPr="008B266E" w:rsidR="003E00F6" w:rsidP="003E00F6" w:rsidRDefault="003E00F6" w14:paraId="225F5959" w14:textId="68E3A49A">
      <w:pPr>
        <w:spacing w:line="240" w:lineRule="auto"/>
        <w:contextualSpacing/>
        <w:rPr>
          <w:rFonts w:cs="Arial"/>
          <w:szCs w:val="24"/>
        </w:rPr>
      </w:pPr>
      <w:r w:rsidRPr="008B266E">
        <w:rPr>
          <w:rFonts w:cs="Arial"/>
          <w:b/>
          <w:szCs w:val="24"/>
        </w:rPr>
        <w:t xml:space="preserve">Personal Notes and Written Responses </w:t>
      </w:r>
      <w:r w:rsidRPr="008B266E">
        <w:rPr>
          <w:rFonts w:cs="Arial"/>
          <w:szCs w:val="24"/>
        </w:rPr>
        <w:t xml:space="preserve">– Writing things down is very different than giving verbal feedback.  Writing down your ideas allows you to back track, edit, re-arrange, and add-on information, as well as share with others. We mentally absorb things differently when we re-write them into our own words. I personally like to document things digitally, whether by creating an archive of photographs or making a word file of my notes. A digital archive allows me to </w:t>
      </w:r>
      <w:r w:rsidRPr="008B266E" w:rsidR="00884AE3">
        <w:rPr>
          <w:rFonts w:cs="Arial"/>
          <w:szCs w:val="24"/>
        </w:rPr>
        <w:t>refer</w:t>
      </w:r>
      <w:r w:rsidRPr="008B266E">
        <w:rPr>
          <w:rFonts w:cs="Arial"/>
          <w:szCs w:val="24"/>
        </w:rPr>
        <w:t xml:space="preserve"> to them easily, months or years later.</w:t>
      </w:r>
    </w:p>
    <w:p w:rsidRPr="008B266E" w:rsidR="003E00F6" w:rsidP="003E00F6" w:rsidRDefault="003E00F6" w14:paraId="6D98A12B" w14:textId="77777777">
      <w:pPr>
        <w:spacing w:line="240" w:lineRule="auto"/>
        <w:contextualSpacing/>
        <w:rPr>
          <w:rFonts w:cs="Arial"/>
          <w:szCs w:val="24"/>
        </w:rPr>
      </w:pPr>
    </w:p>
    <w:p w:rsidRPr="008B266E" w:rsidR="003E00F6" w:rsidP="003E00F6" w:rsidRDefault="003E00F6" w14:paraId="245730AC" w14:textId="77777777">
      <w:pPr>
        <w:spacing w:line="240" w:lineRule="auto"/>
        <w:contextualSpacing/>
        <w:rPr>
          <w:rFonts w:cs="Arial"/>
          <w:b/>
          <w:szCs w:val="24"/>
        </w:rPr>
      </w:pPr>
      <w:r w:rsidRPr="008B266E">
        <w:rPr>
          <w:rFonts w:cs="Arial"/>
          <w:b/>
          <w:szCs w:val="24"/>
        </w:rPr>
        <w:t xml:space="preserve">Visiting Artists/ Speakers – </w:t>
      </w:r>
      <w:r w:rsidRPr="008B266E">
        <w:rPr>
          <w:rFonts w:cs="Arial"/>
          <w:szCs w:val="24"/>
        </w:rPr>
        <w:t>We may have several guest speakers</w:t>
      </w:r>
      <w:r>
        <w:rPr>
          <w:rFonts w:cs="Arial"/>
          <w:szCs w:val="24"/>
        </w:rPr>
        <w:t xml:space="preserve">. </w:t>
      </w:r>
      <w:r w:rsidRPr="008B266E">
        <w:rPr>
          <w:rFonts w:cs="Arial"/>
          <w:szCs w:val="24"/>
        </w:rPr>
        <w:t>These are great opportunities to talk to people about their practice as well as experiencing art in a different context than a school setting.</w:t>
      </w:r>
      <w:r w:rsidRPr="008B266E">
        <w:rPr>
          <w:rFonts w:cs="Arial"/>
          <w:b/>
          <w:szCs w:val="24"/>
        </w:rPr>
        <w:t xml:space="preserve"> </w:t>
      </w:r>
    </w:p>
    <w:p w:rsidR="003E00F6" w:rsidP="003E00F6" w:rsidRDefault="003E00F6" w14:paraId="2946DB82" w14:textId="77777777">
      <w:pPr>
        <w:spacing w:line="240" w:lineRule="auto"/>
        <w:contextualSpacing/>
        <w:rPr>
          <w:rFonts w:cs="Arial"/>
          <w:b/>
          <w:szCs w:val="24"/>
        </w:rPr>
      </w:pPr>
    </w:p>
    <w:p w:rsidR="003E00F6" w:rsidP="003E00F6" w:rsidRDefault="003E00F6" w14:paraId="0B6E103B" w14:textId="77777777">
      <w:pPr>
        <w:spacing w:line="240" w:lineRule="auto"/>
        <w:contextualSpacing/>
        <w:rPr>
          <w:rFonts w:cs="Arial"/>
          <w:b/>
          <w:szCs w:val="24"/>
        </w:rPr>
      </w:pPr>
      <w:r>
        <w:rPr>
          <w:rFonts w:cs="Arial"/>
          <w:b/>
          <w:szCs w:val="24"/>
        </w:rPr>
        <w:t>Assignments and Assessments</w:t>
      </w:r>
    </w:p>
    <w:p w:rsidRPr="00C805B2" w:rsidR="003E00F6" w:rsidP="003E00F6" w:rsidRDefault="003E00F6" w14:paraId="227FA092" w14:textId="77777777">
      <w:pPr>
        <w:spacing w:line="240" w:lineRule="auto"/>
        <w:contextualSpacing/>
        <w:rPr>
          <w:rFonts w:cs="Arial"/>
        </w:rPr>
      </w:pPr>
      <w:bookmarkStart w:name="_Hlk174709131" w:id="1"/>
      <w:r w:rsidRPr="00C805B2">
        <w:rPr>
          <w:rFonts w:cs="Arial"/>
        </w:rPr>
        <w:t>5%</w:t>
      </w:r>
      <w:r w:rsidRPr="00C805B2">
        <w:rPr>
          <w:rFonts w:cs="Arial"/>
        </w:rPr>
        <w:tab/>
      </w:r>
      <w:r w:rsidRPr="00C805B2">
        <w:rPr>
          <w:rFonts w:cs="Arial"/>
        </w:rPr>
        <w:t xml:space="preserve">Course Material Charge Assignment </w:t>
      </w:r>
    </w:p>
    <w:p w:rsidR="003E00F6" w:rsidP="003E00F6" w:rsidRDefault="003E00F6" w14:paraId="5997CC1D" w14:textId="77777777">
      <w:pPr>
        <w:spacing w:line="240" w:lineRule="auto"/>
        <w:contextualSpacing/>
        <w:rPr>
          <w:rFonts w:cs="Arial"/>
        </w:rPr>
      </w:pPr>
    </w:p>
    <w:p w:rsidRPr="008B266E" w:rsidR="003E00F6" w:rsidP="003E00F6" w:rsidRDefault="003E00F6" w14:paraId="1A16D1F5" w14:textId="77777777">
      <w:pPr>
        <w:spacing w:line="240" w:lineRule="auto"/>
        <w:contextualSpacing/>
        <w:rPr>
          <w:rFonts w:cs="Arial"/>
          <w:b/>
          <w:szCs w:val="24"/>
        </w:rPr>
      </w:pPr>
      <w:r w:rsidRPr="008B266E">
        <w:rPr>
          <w:rFonts w:cs="Arial"/>
        </w:rPr>
        <w:t>1</w:t>
      </w:r>
      <w:r>
        <w:rPr>
          <w:rFonts w:cs="Arial"/>
        </w:rPr>
        <w:t>5</w:t>
      </w:r>
      <w:r w:rsidRPr="008B266E">
        <w:rPr>
          <w:rFonts w:cs="Arial"/>
        </w:rPr>
        <w:t>%</w:t>
      </w:r>
      <w:r w:rsidRPr="008B266E">
        <w:rPr>
          <w:rFonts w:cs="Arial"/>
        </w:rPr>
        <w:tab/>
      </w:r>
      <w:r w:rsidRPr="008B266E">
        <w:rPr>
          <w:rFonts w:cs="Arial"/>
        </w:rPr>
        <w:t>Participation and Critiques</w:t>
      </w:r>
    </w:p>
    <w:p w:rsidR="003E00F6" w:rsidP="003E00F6" w:rsidRDefault="003E00F6" w14:paraId="0B61197B" w14:textId="77777777">
      <w:pPr>
        <w:spacing w:line="240" w:lineRule="auto"/>
        <w:ind w:left="2160"/>
        <w:contextualSpacing/>
        <w:rPr>
          <w:rFonts w:cs="Arial"/>
          <w:sz w:val="18"/>
          <w:szCs w:val="18"/>
        </w:rPr>
      </w:pPr>
      <w:r w:rsidRPr="006649DD">
        <w:rPr>
          <w:rFonts w:cs="Arial"/>
          <w:sz w:val="18"/>
          <w:szCs w:val="18"/>
        </w:rPr>
        <w:t xml:space="preserve">Participation in studio clean up, </w:t>
      </w:r>
      <w:r>
        <w:rPr>
          <w:rFonts w:cs="Arial"/>
          <w:sz w:val="18"/>
          <w:szCs w:val="18"/>
        </w:rPr>
        <w:t>critiques and other group activities</w:t>
      </w:r>
    </w:p>
    <w:p w:rsidR="003E00F6" w:rsidP="003E00F6" w:rsidRDefault="003E00F6" w14:paraId="110FFD37" w14:textId="77777777">
      <w:pPr>
        <w:spacing w:line="240" w:lineRule="auto"/>
        <w:ind w:left="2160"/>
        <w:contextualSpacing/>
        <w:rPr>
          <w:rFonts w:cs="Arial"/>
          <w:sz w:val="18"/>
          <w:szCs w:val="18"/>
        </w:rPr>
      </w:pPr>
    </w:p>
    <w:p w:rsidR="003E00F6" w:rsidP="003E00F6" w:rsidRDefault="003E00F6" w14:paraId="581BD384" w14:textId="77777777">
      <w:pPr>
        <w:spacing w:line="240" w:lineRule="auto"/>
        <w:contextualSpacing/>
        <w:rPr>
          <w:rFonts w:cs="Arial"/>
        </w:rPr>
      </w:pPr>
      <w:r w:rsidRPr="005C1A9D">
        <w:rPr>
          <w:rFonts w:cs="Arial"/>
        </w:rPr>
        <w:t>10%</w:t>
      </w:r>
      <w:r w:rsidRPr="005C1A9D">
        <w:rPr>
          <w:rFonts w:cs="Arial"/>
        </w:rPr>
        <w:tab/>
      </w:r>
      <w:r w:rsidRPr="005C1A9D">
        <w:rPr>
          <w:rFonts w:cs="Arial"/>
        </w:rPr>
        <w:t>Readings and Discussions</w:t>
      </w:r>
    </w:p>
    <w:p w:rsidRPr="005C1A9D" w:rsidR="003E00F6" w:rsidP="003E00F6" w:rsidRDefault="003E00F6" w14:paraId="2B4BE18C" w14:textId="77777777">
      <w:pPr>
        <w:spacing w:line="240" w:lineRule="auto"/>
        <w:contextualSpacing/>
        <w:rPr>
          <w:rFonts w:cs="Arial"/>
          <w:sz w:val="18"/>
          <w:szCs w:val="18"/>
        </w:rPr>
      </w:pPr>
      <w:r>
        <w:rPr>
          <w:rFonts w:cs="Arial"/>
        </w:rPr>
        <w:tab/>
      </w:r>
      <w:r>
        <w:rPr>
          <w:rFonts w:cs="Arial"/>
        </w:rPr>
        <w:tab/>
      </w:r>
      <w:r>
        <w:rPr>
          <w:rFonts w:cs="Arial"/>
        </w:rPr>
        <w:tab/>
      </w:r>
      <w:r w:rsidRPr="005C1A9D">
        <w:rPr>
          <w:rFonts w:cs="Arial"/>
          <w:sz w:val="18"/>
          <w:szCs w:val="18"/>
        </w:rPr>
        <w:t>Completion of readings and participation in discussions</w:t>
      </w:r>
    </w:p>
    <w:p w:rsidRPr="008B266E" w:rsidR="003E00F6" w:rsidP="003E00F6" w:rsidRDefault="003E00F6" w14:paraId="6B699379" w14:textId="77777777">
      <w:pPr>
        <w:spacing w:line="240" w:lineRule="auto"/>
        <w:ind w:left="2160"/>
        <w:contextualSpacing/>
        <w:rPr>
          <w:rFonts w:cs="Arial"/>
          <w:sz w:val="16"/>
          <w:szCs w:val="16"/>
        </w:rPr>
      </w:pPr>
      <w:r w:rsidRPr="005C1A9D">
        <w:rPr>
          <w:rFonts w:cs="Arial"/>
        </w:rPr>
        <w:tab/>
      </w:r>
      <w:r w:rsidRPr="008B266E">
        <w:rPr>
          <w:rFonts w:cs="Arial"/>
          <w:sz w:val="16"/>
          <w:szCs w:val="16"/>
        </w:rPr>
        <w:tab/>
      </w:r>
      <w:r w:rsidRPr="008B266E">
        <w:rPr>
          <w:rFonts w:cs="Arial"/>
          <w:sz w:val="16"/>
          <w:szCs w:val="16"/>
        </w:rPr>
        <w:tab/>
      </w:r>
    </w:p>
    <w:p w:rsidRPr="008B266E" w:rsidR="003E00F6" w:rsidP="003E00F6" w:rsidRDefault="003E00F6" w14:paraId="3C2703B6" w14:textId="77777777">
      <w:pPr>
        <w:ind w:left="720" w:hanging="720"/>
        <w:contextualSpacing/>
        <w:rPr>
          <w:rFonts w:cs="Arial"/>
        </w:rPr>
      </w:pPr>
      <w:r w:rsidRPr="008B266E">
        <w:rPr>
          <w:rFonts w:cs="Arial"/>
        </w:rPr>
        <w:t xml:space="preserve">10% </w:t>
      </w:r>
      <w:r w:rsidRPr="008B266E">
        <w:rPr>
          <w:rFonts w:cs="Arial"/>
        </w:rPr>
        <w:tab/>
      </w:r>
      <w:r w:rsidRPr="008B266E">
        <w:rPr>
          <w:rFonts w:cs="Arial"/>
        </w:rPr>
        <w:t>Group Presentations</w:t>
      </w:r>
    </w:p>
    <w:p w:rsidR="003E00F6" w:rsidP="003E00F6" w:rsidRDefault="003E00F6" w14:paraId="1363FBE0" w14:textId="77777777">
      <w:pPr>
        <w:ind w:left="2160"/>
        <w:contextualSpacing/>
        <w:rPr>
          <w:rFonts w:cs="Arial"/>
          <w:sz w:val="18"/>
          <w:szCs w:val="18"/>
        </w:rPr>
      </w:pPr>
      <w:r w:rsidRPr="006649DD">
        <w:rPr>
          <w:rFonts w:cs="Arial"/>
          <w:sz w:val="18"/>
          <w:szCs w:val="18"/>
        </w:rPr>
        <w:t xml:space="preserve">Group Presentations which explain and </w:t>
      </w:r>
      <w:r w:rsidRPr="006649DD" w:rsidR="003C7713">
        <w:rPr>
          <w:rFonts w:cs="Arial"/>
          <w:sz w:val="18"/>
          <w:szCs w:val="18"/>
        </w:rPr>
        <w:t>illuminate</w:t>
      </w:r>
      <w:r w:rsidRPr="006649DD">
        <w:rPr>
          <w:rFonts w:cs="Arial"/>
          <w:sz w:val="18"/>
          <w:szCs w:val="18"/>
        </w:rPr>
        <w:t xml:space="preserve"> the chosen or given reading.</w:t>
      </w:r>
    </w:p>
    <w:p w:rsidRPr="008B266E" w:rsidR="003E00F6" w:rsidP="003E00F6" w:rsidRDefault="003E00F6" w14:paraId="3FE9F23F" w14:textId="77777777">
      <w:pPr>
        <w:ind w:left="2160"/>
        <w:contextualSpacing/>
        <w:rPr>
          <w:rFonts w:cs="Arial"/>
          <w:sz w:val="16"/>
          <w:szCs w:val="16"/>
        </w:rPr>
      </w:pPr>
    </w:p>
    <w:p w:rsidRPr="006649DD" w:rsidR="003E00F6" w:rsidP="003E00F6" w:rsidRDefault="003E00F6" w14:paraId="328D5464" w14:textId="77777777">
      <w:pPr>
        <w:spacing w:line="240" w:lineRule="auto"/>
        <w:contextualSpacing/>
        <w:rPr>
          <w:rFonts w:cs="Arial"/>
        </w:rPr>
      </w:pPr>
      <w:r>
        <w:rPr>
          <w:rFonts w:cs="Arial"/>
        </w:rPr>
        <w:t>60</w:t>
      </w:r>
      <w:r w:rsidRPr="008B266E">
        <w:rPr>
          <w:rFonts w:cs="Arial"/>
        </w:rPr>
        <w:t>%</w:t>
      </w:r>
      <w:r w:rsidRPr="008B266E">
        <w:rPr>
          <w:rFonts w:cs="Arial"/>
        </w:rPr>
        <w:tab/>
      </w:r>
      <w:r>
        <w:rPr>
          <w:rFonts w:cs="Arial"/>
        </w:rPr>
        <w:t xml:space="preserve">Independent </w:t>
      </w:r>
      <w:r w:rsidRPr="008B266E">
        <w:rPr>
          <w:rFonts w:cs="Arial"/>
        </w:rPr>
        <w:t>Projects (</w:t>
      </w:r>
      <w:r>
        <w:rPr>
          <w:rFonts w:cs="Arial"/>
        </w:rPr>
        <w:t>2</w:t>
      </w:r>
      <w:r w:rsidRPr="008B266E">
        <w:rPr>
          <w:rFonts w:cs="Arial"/>
        </w:rPr>
        <w:t xml:space="preserve"> projects, </w:t>
      </w:r>
      <w:r>
        <w:rPr>
          <w:rFonts w:cs="Arial"/>
        </w:rPr>
        <w:t>30</w:t>
      </w:r>
      <w:r w:rsidRPr="008B266E">
        <w:rPr>
          <w:rFonts w:cs="Arial"/>
        </w:rPr>
        <w:t>% each)</w:t>
      </w:r>
    </w:p>
    <w:p w:rsidR="003E00F6" w:rsidP="003E00F6" w:rsidRDefault="003C7713" w14:paraId="2FF97B76" w14:textId="77777777">
      <w:pPr>
        <w:spacing w:line="240" w:lineRule="auto"/>
        <w:ind w:left="1440" w:firstLine="720"/>
        <w:contextualSpacing/>
        <w:rPr>
          <w:rFonts w:cs="Arial"/>
          <w:sz w:val="18"/>
          <w:szCs w:val="18"/>
        </w:rPr>
      </w:pPr>
      <w:r>
        <w:rPr>
          <w:rFonts w:cs="Arial"/>
          <w:sz w:val="18"/>
          <w:szCs w:val="18"/>
        </w:rPr>
        <w:t>Please see the rubric posted on Canvas.</w:t>
      </w:r>
    </w:p>
    <w:bookmarkEnd w:id="1"/>
    <w:p w:rsidRPr="006649DD" w:rsidR="003E00F6" w:rsidP="003C7713" w:rsidRDefault="003E00F6" w14:paraId="1F72F646" w14:textId="77777777">
      <w:pPr>
        <w:spacing w:line="240" w:lineRule="auto"/>
        <w:contextualSpacing/>
        <w:rPr>
          <w:rFonts w:cs="Arial"/>
          <w:sz w:val="18"/>
          <w:szCs w:val="18"/>
        </w:rPr>
      </w:pPr>
    </w:p>
    <w:p w:rsidRPr="00226200" w:rsidR="003E00F6" w:rsidP="003E00F6" w:rsidRDefault="003E00F6" w14:paraId="1A41C10F" w14:textId="33AEAAFA">
      <w:pPr>
        <w:spacing w:line="240" w:lineRule="auto"/>
        <w:rPr>
          <w:rFonts w:cs="Arial"/>
          <w:b/>
          <w:szCs w:val="24"/>
        </w:rPr>
      </w:pPr>
      <w:r w:rsidRPr="008B266E">
        <w:rPr>
          <w:rFonts w:cs="Arial"/>
          <w:b/>
          <w:szCs w:val="24"/>
        </w:rPr>
        <w:t xml:space="preserve">**Please see </w:t>
      </w:r>
      <w:r w:rsidRPr="008B266E" w:rsidR="003C7713">
        <w:rPr>
          <w:rFonts w:cs="Arial"/>
          <w:b/>
          <w:szCs w:val="24"/>
        </w:rPr>
        <w:t>the weekly</w:t>
      </w:r>
      <w:r w:rsidRPr="008B266E">
        <w:rPr>
          <w:rFonts w:cs="Arial"/>
          <w:b/>
          <w:szCs w:val="24"/>
        </w:rPr>
        <w:t xml:space="preserve"> course schedule </w:t>
      </w:r>
      <w:r>
        <w:rPr>
          <w:rFonts w:cs="Arial"/>
          <w:b/>
          <w:szCs w:val="24"/>
        </w:rPr>
        <w:t>on Canvas</w:t>
      </w:r>
      <w:r w:rsidR="00D925DA">
        <w:rPr>
          <w:rFonts w:cs="Arial"/>
          <w:b/>
          <w:szCs w:val="24"/>
        </w:rPr>
        <w:t xml:space="preserve">.  </w:t>
      </w:r>
    </w:p>
    <w:p w:rsidRPr="008B266E" w:rsidR="003E00F6" w:rsidP="003E00F6" w:rsidRDefault="003E00F6" w14:paraId="08CE6F91" w14:textId="77777777">
      <w:pPr>
        <w:spacing w:line="240" w:lineRule="auto"/>
        <w:contextualSpacing/>
        <w:rPr>
          <w:rFonts w:cs="Arial"/>
        </w:rPr>
      </w:pPr>
    </w:p>
    <w:p w:rsidRPr="008B266E" w:rsidR="003E00F6" w:rsidP="0081756F" w:rsidRDefault="003E00F6" w14:paraId="12654C28" w14:textId="77777777">
      <w:pPr>
        <w:spacing w:line="240" w:lineRule="auto"/>
        <w:rPr>
          <w:rFonts w:cs="Arial"/>
          <w:b/>
          <w:u w:val="single"/>
        </w:rPr>
      </w:pPr>
      <w:r w:rsidRPr="008B266E">
        <w:rPr>
          <w:rFonts w:cs="Arial"/>
          <w:b/>
          <w:u w:val="single"/>
        </w:rPr>
        <w:t>Please note that for critiques we will only see finished work:</w:t>
      </w:r>
    </w:p>
    <w:p w:rsidRPr="008B266E" w:rsidR="003E00F6" w:rsidP="0081756F" w:rsidRDefault="003E00F6" w14:paraId="2807C13F" w14:textId="77777777">
      <w:pPr>
        <w:numPr>
          <w:ilvl w:val="0"/>
          <w:numId w:val="27"/>
        </w:numPr>
        <w:suppressAutoHyphens/>
        <w:spacing w:after="0" w:line="240" w:lineRule="auto"/>
        <w:rPr>
          <w:rFonts w:cs="Arial"/>
        </w:rPr>
      </w:pPr>
      <w:r w:rsidRPr="008B266E">
        <w:rPr>
          <w:rFonts w:cs="Arial"/>
          <w:b/>
          <w:u w:val="single"/>
        </w:rPr>
        <w:t xml:space="preserve">Only finished work will be critiqued. </w:t>
      </w:r>
    </w:p>
    <w:p w:rsidRPr="008B266E" w:rsidR="003E00F6" w:rsidP="0081756F" w:rsidRDefault="003E00F6" w14:paraId="19028B45" w14:textId="77777777">
      <w:pPr>
        <w:numPr>
          <w:ilvl w:val="0"/>
          <w:numId w:val="27"/>
        </w:numPr>
        <w:suppressAutoHyphens/>
        <w:spacing w:after="0" w:line="240" w:lineRule="auto"/>
        <w:rPr>
          <w:rFonts w:cs="Arial"/>
        </w:rPr>
      </w:pPr>
      <w:r w:rsidRPr="008B266E">
        <w:rPr>
          <w:rFonts w:cs="Arial"/>
        </w:rPr>
        <w:t>Finished work: glaze fired work</w:t>
      </w:r>
    </w:p>
    <w:p w:rsidR="0081756F" w:rsidP="540EE7AE" w:rsidRDefault="0081756F" w14:paraId="66AF2989" w14:textId="336836F0">
      <w:pPr>
        <w:numPr>
          <w:ilvl w:val="0"/>
          <w:numId w:val="27"/>
        </w:numPr>
        <w:spacing w:after="0" w:line="240" w:lineRule="auto"/>
        <w:contextualSpacing/>
        <w:rPr>
          <w:rFonts w:cs="Arial"/>
        </w:rPr>
      </w:pPr>
      <w:r w:rsidRPr="540EE7AE" w:rsidR="003E00F6">
        <w:rPr>
          <w:rFonts w:cs="Arial"/>
        </w:rPr>
        <w:t>Unfinished work: work in the bisque and greenware stage (reviewed only in in-progress critiques)</w:t>
      </w:r>
    </w:p>
    <w:p w:rsidR="0081756F" w:rsidP="003E00F6" w:rsidRDefault="0081756F" w14:paraId="75DAB949" w14:textId="77777777">
      <w:pPr>
        <w:spacing w:line="240" w:lineRule="auto"/>
        <w:contextualSpacing/>
        <w:rPr>
          <w:rFonts w:cs="Arial"/>
          <w:b/>
        </w:rPr>
      </w:pPr>
    </w:p>
    <w:p w:rsidRPr="008B266E" w:rsidR="003E00F6" w:rsidP="003E00F6" w:rsidRDefault="003E00F6" w14:paraId="01D7B92F" w14:textId="68D95D3C">
      <w:pPr>
        <w:spacing w:line="240" w:lineRule="auto"/>
        <w:contextualSpacing/>
        <w:rPr>
          <w:rFonts w:cs="Arial"/>
          <w:b/>
        </w:rPr>
      </w:pPr>
      <w:r w:rsidRPr="008B266E">
        <w:rPr>
          <w:rFonts w:cs="Arial"/>
          <w:b/>
        </w:rPr>
        <w:t>Plagiarism</w:t>
      </w:r>
    </w:p>
    <w:p w:rsidRPr="008B266E" w:rsidR="003E00F6" w:rsidP="003E00F6" w:rsidRDefault="003E00F6" w14:paraId="2A25B71A" w14:textId="77777777">
      <w:pPr>
        <w:spacing w:line="240" w:lineRule="auto"/>
        <w:contextualSpacing/>
        <w:rPr>
          <w:rFonts w:cs="Arial"/>
        </w:rPr>
      </w:pPr>
      <w:r w:rsidRPr="008B266E">
        <w:rPr>
          <w:rFonts w:cs="Arial"/>
          <w:highlight w:val="yellow"/>
        </w:rPr>
        <w:t xml:space="preserve">If you copy the work of another student, the instructor, or any other artist to </w:t>
      </w:r>
      <w:r w:rsidRPr="008B266E">
        <w:rPr>
          <w:rFonts w:cs="Arial"/>
          <w:b/>
          <w:bCs/>
          <w:highlight w:val="yellow"/>
        </w:rPr>
        <w:t>avoid learning what is taught or because of procrastination</w:t>
      </w:r>
      <w:r w:rsidRPr="008B266E">
        <w:rPr>
          <w:rFonts w:cs="Arial"/>
          <w:highlight w:val="yellow"/>
        </w:rPr>
        <w:t xml:space="preserve">, it counts as </w:t>
      </w:r>
      <w:r w:rsidRPr="003E4058">
        <w:rPr>
          <w:rFonts w:cs="Arial"/>
          <w:highlight w:val="yellow"/>
        </w:rPr>
        <w:t>plagiarism.  Please DO NOT COPY any images, text</w:t>
      </w:r>
      <w:r>
        <w:rPr>
          <w:rFonts w:cs="Arial"/>
          <w:highlight w:val="yellow"/>
        </w:rPr>
        <w:t>, resources, etc.</w:t>
      </w:r>
      <w:r w:rsidRPr="003E4058">
        <w:rPr>
          <w:rFonts w:cs="Arial"/>
          <w:highlight w:val="yellow"/>
        </w:rPr>
        <w:t xml:space="preserve"> from the instructor or sample student research from Canvas.  Your assignment will be given an automatic zero</w:t>
      </w:r>
      <w:r>
        <w:rPr>
          <w:rFonts w:cs="Arial"/>
          <w:highlight w:val="yellow"/>
        </w:rPr>
        <w:t xml:space="preserve"> and/or you will need to resubmit your assignment</w:t>
      </w:r>
      <w:r w:rsidRPr="003E4058">
        <w:rPr>
          <w:rFonts w:cs="Arial"/>
          <w:highlight w:val="yellow"/>
        </w:rPr>
        <w:t>.</w:t>
      </w:r>
      <w:r>
        <w:rPr>
          <w:rFonts w:cs="Arial"/>
        </w:rPr>
        <w:t xml:space="preserve"> </w:t>
      </w:r>
      <w:r w:rsidRPr="008B266E">
        <w:rPr>
          <w:rFonts w:cs="Arial"/>
        </w:rPr>
        <w:t>If you cite text from another author, make sure to credit them.</w:t>
      </w:r>
    </w:p>
    <w:p w:rsidRPr="008B266E" w:rsidR="003E00F6" w:rsidP="003E00F6" w:rsidRDefault="003E00F6" w14:paraId="6BB9E253" w14:textId="77777777">
      <w:pPr>
        <w:spacing w:line="240" w:lineRule="auto"/>
        <w:ind w:left="720"/>
        <w:contextualSpacing/>
        <w:rPr>
          <w:rFonts w:cs="Arial"/>
        </w:rPr>
      </w:pPr>
    </w:p>
    <w:p w:rsidRPr="008B266E" w:rsidR="003E00F6" w:rsidP="003E00F6" w:rsidRDefault="003E00F6" w14:paraId="2A46F69A" w14:textId="3860A95E">
      <w:pPr>
        <w:spacing w:line="240" w:lineRule="auto"/>
        <w:contextualSpacing/>
        <w:rPr>
          <w:rFonts w:cs="Arial"/>
        </w:rPr>
      </w:pPr>
      <w:r w:rsidRPr="3E93674A" w:rsidR="003E00F6">
        <w:rPr>
          <w:rFonts w:cs="Arial"/>
        </w:rPr>
        <w:t xml:space="preserve">You cannot “double dip” or </w:t>
      </w:r>
      <w:r w:rsidRPr="3E93674A" w:rsidR="003E00F6">
        <w:rPr>
          <w:rFonts w:cs="Arial"/>
        </w:rPr>
        <w:t>submit</w:t>
      </w:r>
      <w:r w:rsidRPr="3E93674A" w:rsidR="003E00F6">
        <w:rPr>
          <w:rFonts w:cs="Arial"/>
        </w:rPr>
        <w:t xml:space="preserve"> the same project to two classes</w:t>
      </w:r>
      <w:r w:rsidRPr="3E93674A" w:rsidR="003E00F6">
        <w:rPr>
          <w:rFonts w:cs="Arial"/>
        </w:rPr>
        <w:t xml:space="preserve">.  </w:t>
      </w:r>
      <w:r w:rsidRPr="3E93674A" w:rsidR="003E00F6">
        <w:rPr>
          <w:rFonts w:cs="Arial"/>
        </w:rPr>
        <w:t xml:space="preserve">In some cases, you can do one project for two classes, but this </w:t>
      </w:r>
      <w:r w:rsidRPr="3E93674A" w:rsidR="003E00F6">
        <w:rPr>
          <w:rFonts w:cs="Arial"/>
          <w:b w:val="1"/>
          <w:bCs w:val="1"/>
          <w:u w:val="single"/>
        </w:rPr>
        <w:t>must be approved by both instructors and cannot suddenly be changed without approval</w:t>
      </w:r>
      <w:r w:rsidRPr="3E93674A" w:rsidR="003E00F6">
        <w:rPr>
          <w:rFonts w:cs="Arial"/>
          <w:b w:val="1"/>
          <w:bCs w:val="1"/>
        </w:rPr>
        <w:t>.</w:t>
      </w:r>
      <w:r w:rsidRPr="3E93674A" w:rsidR="003E00F6">
        <w:rPr>
          <w:rFonts w:cs="Arial"/>
        </w:rPr>
        <w:t xml:space="preserve"> Presenting objects that were not approved can result in penalties</w:t>
      </w:r>
      <w:r w:rsidRPr="3E93674A" w:rsidR="003E00F6">
        <w:rPr>
          <w:rFonts w:cs="Arial"/>
        </w:rPr>
        <w:t xml:space="preserve">.  </w:t>
      </w:r>
      <w:r w:rsidRPr="3E93674A" w:rsidR="003E00F6">
        <w:rPr>
          <w:rFonts w:cs="Arial"/>
        </w:rPr>
        <w:t>New work should be made for each project and during the period the project is active. For example, you cannot use molds, models, files, etc. from the first project (or previous semesters) for your second or third project.</w:t>
      </w:r>
      <w:r w:rsidRPr="3E93674A" w:rsidR="0081756F">
        <w:rPr>
          <w:rFonts w:cs="Arial"/>
        </w:rPr>
        <w:t xml:space="preserve"> </w:t>
      </w:r>
      <w:r w:rsidRPr="3E93674A" w:rsidR="0081756F">
        <w:rPr>
          <w:rFonts w:cs="Arial"/>
        </w:rPr>
        <w:t xml:space="preserve">You may be able to use prior molds, etc. in </w:t>
      </w:r>
      <w:r w:rsidRPr="3E93674A" w:rsidR="0081756F">
        <w:rPr>
          <w:rFonts w:cs="Arial"/>
          <w:b w:val="1"/>
          <w:bCs w:val="1"/>
          <w:u w:val="single"/>
        </w:rPr>
        <w:t>addition to but NOT as a substitute</w:t>
      </w:r>
      <w:r w:rsidRPr="3E93674A" w:rsidR="0081756F">
        <w:rPr>
          <w:rFonts w:cs="Arial"/>
        </w:rPr>
        <w:t xml:space="preserve"> for work </w:t>
      </w:r>
      <w:r w:rsidRPr="3E93674A" w:rsidR="0081756F">
        <w:rPr>
          <w:rFonts w:cs="Arial"/>
        </w:rPr>
        <w:t>required</w:t>
      </w:r>
      <w:r w:rsidRPr="3E93674A" w:rsidR="0081756F">
        <w:rPr>
          <w:rFonts w:cs="Arial"/>
        </w:rPr>
        <w:t xml:space="preserve"> for the project.</w:t>
      </w:r>
    </w:p>
    <w:p w:rsidR="3E93674A" w:rsidP="3E93674A" w:rsidRDefault="3E93674A" w14:paraId="2B949D0D" w14:textId="21B0E82F">
      <w:pPr>
        <w:spacing w:line="240" w:lineRule="auto"/>
        <w:contextualSpacing/>
        <w:rPr>
          <w:rFonts w:cs="Arial"/>
        </w:rPr>
      </w:pPr>
    </w:p>
    <w:p w:rsidR="19A14323" w:rsidP="3E93674A" w:rsidRDefault="19A14323" w14:paraId="3C977151" w14:textId="004C6DDB">
      <w:pPr>
        <w:spacing w:after="200" w:line="240" w:lineRule="auto"/>
        <w:contextualSpacing/>
        <w:rPr>
          <w:rFonts w:ascii="Arial" w:hAnsi="Arial" w:eastAsia="Arial" w:cs="Arial"/>
          <w:noProof w:val="0"/>
          <w:sz w:val="22"/>
          <w:szCs w:val="22"/>
          <w:lang w:val="en-US"/>
        </w:rPr>
      </w:pPr>
      <w:r w:rsidRPr="49E18B61" w:rsidR="19A14323">
        <w:rPr>
          <w:rFonts w:ascii="Arial" w:hAnsi="Arial" w:eastAsia="Arial" w:cs="Arial"/>
          <w:noProof w:val="0"/>
          <w:sz w:val="22"/>
          <w:szCs w:val="22"/>
          <w:lang w:val="en-US"/>
        </w:rPr>
        <w:t>Use of AI to complete homework is not allowed unless it is instructor approved</w:t>
      </w:r>
      <w:r w:rsidRPr="49E18B61" w:rsidR="19A14323">
        <w:rPr>
          <w:rFonts w:ascii="Arial" w:hAnsi="Arial" w:eastAsia="Arial" w:cs="Arial"/>
          <w:noProof w:val="0"/>
          <w:sz w:val="22"/>
          <w:szCs w:val="22"/>
          <w:lang w:val="en-US"/>
        </w:rPr>
        <w:t xml:space="preserve">.  </w:t>
      </w:r>
      <w:r w:rsidRPr="49E18B61" w:rsidR="55D9672B">
        <w:rPr>
          <w:rFonts w:ascii="Arial" w:hAnsi="Arial" w:eastAsia="Arial" w:cs="Arial"/>
          <w:noProof w:val="0"/>
          <w:sz w:val="22"/>
          <w:szCs w:val="22"/>
          <w:lang w:val="en-US"/>
        </w:rPr>
        <w:t>Written homework and presentations should be in your own words and not generated by AI. Use of Grammarly is allowed, as well as presentation templates.  If in doubt, ask the instructor.</w:t>
      </w:r>
    </w:p>
    <w:p w:rsidRPr="00AE4DA4" w:rsidR="003E00F6" w:rsidP="003E00F6" w:rsidRDefault="003E00F6" w14:paraId="23DE523C" w14:textId="77777777">
      <w:pPr>
        <w:spacing w:line="240" w:lineRule="auto"/>
        <w:contextualSpacing/>
        <w:rPr>
          <w:rFonts w:cs="Arial"/>
        </w:rPr>
      </w:pPr>
    </w:p>
    <w:p w:rsidR="003E00F6" w:rsidP="003E00F6" w:rsidRDefault="003E00F6" w14:paraId="2B2ECFAC" w14:textId="77777777">
      <w:pPr>
        <w:spacing w:line="240" w:lineRule="auto"/>
        <w:contextualSpacing/>
        <w:rPr>
          <w:rFonts w:cs="Arial"/>
          <w:b/>
        </w:rPr>
      </w:pPr>
      <w:r>
        <w:rPr>
          <w:rFonts w:cs="Arial"/>
          <w:b/>
        </w:rPr>
        <w:t>Studio Access</w:t>
      </w:r>
    </w:p>
    <w:p w:rsidR="004302DD" w:rsidP="0081756F" w:rsidRDefault="004302DD" w14:paraId="37021E67" w14:textId="77777777">
      <w:pPr>
        <w:spacing w:line="240" w:lineRule="auto"/>
      </w:pPr>
      <w:bookmarkStart w:name="_Hlk174540329" w:id="2"/>
      <w:r>
        <w:t xml:space="preserve">Doors to the ceramic studio are currently swipe access only, due to damage to the doors from wind. </w:t>
      </w:r>
      <w:r w:rsidRPr="002941E9">
        <w:rPr>
          <w:b/>
          <w:bCs/>
          <w:u w:val="single"/>
        </w:rPr>
        <w:t>Please DO NOT PROP the doors.</w:t>
      </w:r>
      <w:r>
        <w:t xml:space="preserve">  They will be closed if propped open.</w:t>
      </w:r>
    </w:p>
    <w:p w:rsidR="004302DD" w:rsidP="0081756F" w:rsidRDefault="004302DD" w14:paraId="675525E4" w14:textId="77777777">
      <w:pPr>
        <w:spacing w:line="240" w:lineRule="auto"/>
      </w:pPr>
      <w:r>
        <w:t>After-hours access is 24/7, the exception is Fridays from 5 pm to Saturday 9 am and holidays.  Note that if you are still in the building you can stay, but if you leave you will not be able to come back in. If you drop the class, your swipe access will be removed.</w:t>
      </w:r>
    </w:p>
    <w:p w:rsidR="004302DD" w:rsidP="0081756F" w:rsidRDefault="004302DD" w14:paraId="489B78D0" w14:textId="77777777">
      <w:pPr>
        <w:spacing w:line="240" w:lineRule="auto"/>
      </w:pPr>
      <w:r>
        <w:t xml:space="preserve">Please apply for after-hours access right away.  </w:t>
      </w:r>
      <w:r w:rsidRPr="0008346B">
        <w:rPr>
          <w:b/>
          <w:bCs/>
          <w:highlight w:val="yellow"/>
        </w:rPr>
        <w:t xml:space="preserve">If you do not apply, you will lose after-hours access by the end of the day </w:t>
      </w:r>
      <w:r w:rsidRPr="002941E9">
        <w:rPr>
          <w:b/>
          <w:bCs/>
          <w:highlight w:val="yellow"/>
        </w:rPr>
        <w:t>approximately two weeks after school starts.</w:t>
      </w:r>
      <w:r>
        <w:rPr>
          <w:b/>
          <w:bCs/>
        </w:rPr>
        <w:t xml:space="preserve"> </w:t>
      </w:r>
      <w:r w:rsidRPr="0008346B">
        <w:t>Please refer to the link on Canvas</w:t>
      </w:r>
      <w:r>
        <w:t xml:space="preserve"> to take the quiz.</w:t>
      </w:r>
    </w:p>
    <w:p w:rsidRPr="00D8400E" w:rsidR="004302DD" w:rsidP="0081756F" w:rsidRDefault="004302DD" w14:paraId="0F76AD5D" w14:textId="77777777">
      <w:pPr>
        <w:spacing w:line="240" w:lineRule="auto"/>
      </w:pPr>
      <w:r>
        <w:t>The instructor will inform you of the punch code for the door to the kiln yard.  Make sure to take note of it in your phone or memorize it!  There is no other exit.</w:t>
      </w:r>
    </w:p>
    <w:p w:rsidR="00AA123E" w:rsidP="00AA123E" w:rsidRDefault="00AA123E" w14:paraId="6FC5AE85" w14:textId="77777777">
      <w:pPr>
        <w:spacing w:after="0"/>
        <w:rPr>
          <w:rFonts w:cs="Arial"/>
          <w:b/>
          <w:bCs/>
        </w:rPr>
      </w:pPr>
      <w:r>
        <w:rPr>
          <w:rFonts w:cs="Arial"/>
          <w:b/>
          <w:bCs/>
        </w:rPr>
        <w:t>Suggested Readings and Textbooks</w:t>
      </w:r>
    </w:p>
    <w:p w:rsidR="003E00F6" w:rsidP="00AA123E" w:rsidRDefault="003E00F6" w14:paraId="43840202" w14:textId="77777777">
      <w:pPr>
        <w:spacing w:after="0"/>
        <w:rPr>
          <w:rFonts w:cs="Arial"/>
          <w:b/>
          <w:bCs/>
        </w:rPr>
      </w:pPr>
      <w:r w:rsidRPr="00673786">
        <w:rPr>
          <w:rFonts w:cs="Arial"/>
        </w:rPr>
        <w:t xml:space="preserve">Please refer to the link </w:t>
      </w:r>
      <w:hyperlink w:history="1" r:id="rId11">
        <w:r w:rsidRPr="009D1DAD">
          <w:rPr>
            <w:rStyle w:val="Hyperlink"/>
            <w:rFonts w:cs="Arial"/>
            <w:b/>
            <w:bCs/>
          </w:rPr>
          <w:t>HERE</w:t>
        </w:r>
      </w:hyperlink>
      <w:r w:rsidRPr="009D1DAD">
        <w:rPr>
          <w:rFonts w:cs="Arial"/>
          <w:b/>
          <w:bCs/>
        </w:rPr>
        <w:t>.</w:t>
      </w:r>
      <w:bookmarkEnd w:id="2"/>
    </w:p>
    <w:p w:rsidRPr="00673786" w:rsidR="00AA123E" w:rsidP="00AA123E" w:rsidRDefault="00AA123E" w14:paraId="52E56223" w14:textId="77777777">
      <w:pPr>
        <w:spacing w:after="0"/>
      </w:pPr>
    </w:p>
    <w:p w:rsidR="003E00F6" w:rsidP="003E00F6" w:rsidRDefault="003E00F6" w14:paraId="68BC1F96" w14:textId="77777777">
      <w:pPr>
        <w:contextualSpacing/>
        <w:rPr>
          <w:rFonts w:cs="Arial"/>
          <w:b/>
          <w:color w:val="000000"/>
        </w:rPr>
      </w:pPr>
      <w:r>
        <w:rPr>
          <w:rFonts w:cs="Arial"/>
          <w:b/>
          <w:color w:val="000000"/>
        </w:rPr>
        <w:t>Evaluation Criteria Definitions</w:t>
      </w:r>
    </w:p>
    <w:p w:rsidRPr="008B266E" w:rsidR="003E00F6" w:rsidP="003E00F6" w:rsidRDefault="003E00F6" w14:paraId="10801F84" w14:textId="77777777">
      <w:pPr>
        <w:contextualSpacing/>
        <w:rPr>
          <w:rFonts w:cs="Arial"/>
          <w:color w:val="000000"/>
        </w:rPr>
      </w:pPr>
      <w:r w:rsidRPr="008B266E">
        <w:rPr>
          <w:rFonts w:cs="Arial"/>
          <w:color w:val="000000"/>
        </w:rPr>
        <w:t xml:space="preserve">This criterion is heavily based on the studio time you put into this class. In general, the more effort and time you put into this class, the more you will get out of it. </w:t>
      </w:r>
      <w:r w:rsidRPr="008B266E">
        <w:rPr>
          <w:rFonts w:cs="Arial"/>
          <w:b/>
          <w:color w:val="000000"/>
        </w:rPr>
        <w:t>Six hours is the minimum requirement of out-of-class studio hours</w:t>
      </w:r>
      <w:r w:rsidRPr="008B266E">
        <w:rPr>
          <w:rFonts w:cs="Arial"/>
          <w:color w:val="000000"/>
        </w:rPr>
        <w:t xml:space="preserve">, but for a satisfactory outcome, you should be prepared to spend more time than the minimum requirement in the studio. </w:t>
      </w:r>
    </w:p>
    <w:p w:rsidRPr="008B266E" w:rsidR="003E00F6" w:rsidP="003E00F6" w:rsidRDefault="003E00F6" w14:paraId="07547A01" w14:textId="77777777">
      <w:pPr>
        <w:contextualSpacing/>
        <w:rPr>
          <w:rFonts w:cs="Arial"/>
          <w:b/>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2"/>
        <w:gridCol w:w="2206"/>
        <w:gridCol w:w="2340"/>
        <w:gridCol w:w="2790"/>
        <w:gridCol w:w="2250"/>
      </w:tblGrid>
      <w:tr w:rsidR="00DF4FA3" w14:paraId="1314516B" w14:textId="77777777">
        <w:tc>
          <w:tcPr>
            <w:tcW w:w="1052" w:type="dxa"/>
            <w:shd w:val="clear" w:color="auto" w:fill="auto"/>
          </w:tcPr>
          <w:p w:rsidR="00DF4FA3" w:rsidRDefault="00DF4FA3" w14:paraId="5043CB0F" w14:textId="77777777">
            <w:pPr>
              <w:rPr>
                <w:sz w:val="14"/>
                <w:szCs w:val="14"/>
              </w:rPr>
            </w:pPr>
          </w:p>
        </w:tc>
        <w:tc>
          <w:tcPr>
            <w:tcW w:w="2206" w:type="dxa"/>
            <w:shd w:val="clear" w:color="auto" w:fill="auto"/>
          </w:tcPr>
          <w:p w:rsidR="00DF4FA3" w:rsidRDefault="00DF4FA3" w14:paraId="4AF2C726" w14:textId="77777777">
            <w:pPr>
              <w:rPr>
                <w:b/>
                <w:bCs/>
                <w:sz w:val="14"/>
                <w:szCs w:val="14"/>
              </w:rPr>
            </w:pPr>
            <w:r>
              <w:rPr>
                <w:b/>
                <w:bCs/>
                <w:sz w:val="14"/>
                <w:szCs w:val="14"/>
              </w:rPr>
              <w:t>Challenges and Problem Solving</w:t>
            </w:r>
          </w:p>
        </w:tc>
        <w:tc>
          <w:tcPr>
            <w:tcW w:w="2340" w:type="dxa"/>
            <w:shd w:val="clear" w:color="auto" w:fill="auto"/>
          </w:tcPr>
          <w:p w:rsidR="00DF4FA3" w:rsidRDefault="00DF4FA3" w14:paraId="3921256A" w14:textId="77777777">
            <w:pPr>
              <w:rPr>
                <w:b/>
                <w:bCs/>
                <w:sz w:val="14"/>
                <w:szCs w:val="14"/>
              </w:rPr>
            </w:pPr>
            <w:r>
              <w:rPr>
                <w:b/>
                <w:bCs/>
                <w:sz w:val="14"/>
                <w:szCs w:val="14"/>
              </w:rPr>
              <w:t>Work Ethic, Progress and Punctuality</w:t>
            </w:r>
          </w:p>
        </w:tc>
        <w:tc>
          <w:tcPr>
            <w:tcW w:w="2790" w:type="dxa"/>
            <w:shd w:val="clear" w:color="auto" w:fill="auto"/>
          </w:tcPr>
          <w:p w:rsidR="00DF4FA3" w:rsidRDefault="00DF4FA3" w14:paraId="481B8856" w14:textId="77777777">
            <w:pPr>
              <w:rPr>
                <w:b/>
                <w:bCs/>
                <w:sz w:val="14"/>
                <w:szCs w:val="14"/>
              </w:rPr>
            </w:pPr>
            <w:r>
              <w:rPr>
                <w:b/>
                <w:bCs/>
                <w:sz w:val="14"/>
                <w:szCs w:val="14"/>
              </w:rPr>
              <w:t>Object Making and Research</w:t>
            </w:r>
          </w:p>
        </w:tc>
        <w:tc>
          <w:tcPr>
            <w:tcW w:w="2250" w:type="dxa"/>
            <w:shd w:val="clear" w:color="auto" w:fill="auto"/>
          </w:tcPr>
          <w:p w:rsidR="00DF4FA3" w:rsidRDefault="00DF4FA3" w14:paraId="6032BDEA" w14:textId="77777777">
            <w:pPr>
              <w:rPr>
                <w:b/>
                <w:bCs/>
                <w:sz w:val="14"/>
                <w:szCs w:val="14"/>
              </w:rPr>
            </w:pPr>
            <w:r>
              <w:rPr>
                <w:b/>
                <w:bCs/>
                <w:sz w:val="14"/>
                <w:szCs w:val="14"/>
              </w:rPr>
              <w:t>Participation</w:t>
            </w:r>
          </w:p>
        </w:tc>
      </w:tr>
      <w:tr w:rsidR="00DF4FA3" w14:paraId="145EE1DF" w14:textId="77777777">
        <w:tc>
          <w:tcPr>
            <w:tcW w:w="1052" w:type="dxa"/>
            <w:shd w:val="clear" w:color="auto" w:fill="auto"/>
          </w:tcPr>
          <w:p w:rsidR="00DF4FA3" w:rsidRDefault="00DF4FA3" w14:paraId="5316D17B" w14:textId="77777777">
            <w:pPr>
              <w:contextualSpacing/>
              <w:jc w:val="both"/>
              <w:rPr>
                <w:rFonts w:cs="Arial"/>
                <w:color w:val="000000"/>
                <w:sz w:val="14"/>
                <w:szCs w:val="14"/>
              </w:rPr>
            </w:pPr>
            <w:r>
              <w:rPr>
                <w:rFonts w:cs="Arial"/>
                <w:color w:val="000000"/>
                <w:sz w:val="14"/>
                <w:szCs w:val="14"/>
              </w:rPr>
              <w:t>A</w:t>
            </w:r>
          </w:p>
          <w:p w:rsidR="00DF4FA3" w:rsidRDefault="00DF4FA3" w14:paraId="0245F980" w14:textId="77777777">
            <w:pPr>
              <w:contextualSpacing/>
              <w:jc w:val="both"/>
              <w:rPr>
                <w:rFonts w:cs="Arial"/>
                <w:color w:val="000000"/>
                <w:sz w:val="14"/>
                <w:szCs w:val="14"/>
              </w:rPr>
            </w:pPr>
            <w:r>
              <w:rPr>
                <w:rFonts w:cs="Arial"/>
                <w:color w:val="000000"/>
                <w:sz w:val="14"/>
                <w:szCs w:val="14"/>
              </w:rPr>
              <w:t xml:space="preserve">(90-100%), Excellent </w:t>
            </w:r>
          </w:p>
          <w:p w:rsidR="00DF4FA3" w:rsidRDefault="00DF4FA3" w14:paraId="07459315" w14:textId="77777777">
            <w:pPr>
              <w:rPr>
                <w:sz w:val="14"/>
                <w:szCs w:val="14"/>
              </w:rPr>
            </w:pPr>
          </w:p>
        </w:tc>
        <w:tc>
          <w:tcPr>
            <w:tcW w:w="2206" w:type="dxa"/>
            <w:shd w:val="clear" w:color="auto" w:fill="auto"/>
          </w:tcPr>
          <w:p w:rsidR="00DF4FA3" w:rsidRDefault="00DF4FA3" w14:paraId="597E94A2" w14:textId="77777777">
            <w:pPr>
              <w:rPr>
                <w:rFonts w:cs="Arial"/>
                <w:color w:val="000000"/>
                <w:sz w:val="14"/>
                <w:szCs w:val="14"/>
              </w:rPr>
            </w:pPr>
            <w:r>
              <w:rPr>
                <w:rFonts w:cs="Arial"/>
                <w:bCs/>
                <w:color w:val="000000"/>
                <w:sz w:val="14"/>
                <w:szCs w:val="14"/>
              </w:rPr>
              <w:t xml:space="preserve">This student challenges and pushes themselves to excel both technically and conceptually in the course. </w:t>
            </w:r>
            <w:r>
              <w:rPr>
                <w:rFonts w:cs="Arial"/>
                <w:color w:val="000000"/>
                <w:sz w:val="14"/>
                <w:szCs w:val="14"/>
              </w:rPr>
              <w:t xml:space="preserve"> The work produced shows significant growth and an initiative in research above and beyond what is requested. Extra effort is put into trial and error or troubleshooting challenges.</w:t>
            </w:r>
          </w:p>
        </w:tc>
        <w:tc>
          <w:tcPr>
            <w:tcW w:w="2340" w:type="dxa"/>
            <w:shd w:val="clear" w:color="auto" w:fill="auto"/>
          </w:tcPr>
          <w:p w:rsidR="00DF4FA3" w:rsidRDefault="00DF4FA3" w14:paraId="761D95BB" w14:textId="77777777">
            <w:pPr>
              <w:rPr>
                <w:sz w:val="14"/>
                <w:szCs w:val="14"/>
              </w:rPr>
            </w:pPr>
            <w:r>
              <w:rPr>
                <w:sz w:val="14"/>
                <w:szCs w:val="14"/>
              </w:rPr>
              <w:t xml:space="preserve">Works consistently during in class and out of class on projects. Puts significant effort and time into their projects. </w:t>
            </w:r>
            <w:proofErr w:type="gramStart"/>
            <w:r>
              <w:rPr>
                <w:sz w:val="14"/>
                <w:szCs w:val="14"/>
              </w:rPr>
              <w:t>Plans ahead</w:t>
            </w:r>
            <w:proofErr w:type="gramEnd"/>
            <w:r>
              <w:rPr>
                <w:sz w:val="14"/>
                <w:szCs w:val="14"/>
              </w:rPr>
              <w:t>.</w:t>
            </w:r>
          </w:p>
          <w:p w:rsidR="00DF4FA3" w:rsidRDefault="00DF4FA3" w14:paraId="443EDA86" w14:textId="77777777">
            <w:pPr>
              <w:rPr>
                <w:sz w:val="14"/>
                <w:szCs w:val="14"/>
              </w:rPr>
            </w:pPr>
            <w:r>
              <w:rPr>
                <w:rFonts w:cs="Arial"/>
                <w:color w:val="000000"/>
                <w:sz w:val="14"/>
                <w:szCs w:val="14"/>
              </w:rPr>
              <w:t>Is punctual to all classes and hands assignments in on time.</w:t>
            </w:r>
          </w:p>
          <w:p w:rsidR="00DF4FA3" w:rsidRDefault="00DF4FA3" w14:paraId="48A4AC70" w14:textId="77777777">
            <w:pPr>
              <w:rPr>
                <w:sz w:val="14"/>
                <w:szCs w:val="14"/>
              </w:rPr>
            </w:pPr>
            <w:r>
              <w:rPr>
                <w:rFonts w:cs="Arial"/>
                <w:b/>
                <w:bCs/>
                <w:color w:val="000000"/>
                <w:sz w:val="14"/>
                <w:szCs w:val="14"/>
              </w:rPr>
              <w:t>Exceeds the minimum studio requirement time.</w:t>
            </w:r>
          </w:p>
        </w:tc>
        <w:tc>
          <w:tcPr>
            <w:tcW w:w="2790" w:type="dxa"/>
            <w:shd w:val="clear" w:color="auto" w:fill="auto"/>
          </w:tcPr>
          <w:p w:rsidR="00DF4FA3" w:rsidRDefault="00DF4FA3" w14:paraId="6E281656" w14:textId="77777777">
            <w:pPr>
              <w:rPr>
                <w:rFonts w:cs="Arial"/>
                <w:color w:val="000000"/>
                <w:sz w:val="14"/>
                <w:szCs w:val="14"/>
              </w:rPr>
            </w:pPr>
            <w:r>
              <w:rPr>
                <w:rFonts w:cs="Arial"/>
                <w:color w:val="000000"/>
                <w:sz w:val="14"/>
                <w:szCs w:val="14"/>
              </w:rPr>
              <w:t>Makes more than the required objects and chooses the best ones to present.</w:t>
            </w:r>
          </w:p>
          <w:p w:rsidR="00DF4FA3" w:rsidRDefault="00DF4FA3" w14:paraId="1DA0F99C" w14:textId="77777777">
            <w:pPr>
              <w:rPr>
                <w:rFonts w:cs="Arial"/>
                <w:color w:val="000000"/>
                <w:sz w:val="14"/>
                <w:szCs w:val="14"/>
              </w:rPr>
            </w:pPr>
            <w:r>
              <w:rPr>
                <w:rFonts w:cs="Arial"/>
                <w:color w:val="000000"/>
                <w:sz w:val="14"/>
                <w:szCs w:val="14"/>
              </w:rPr>
              <w:t>Object shows lack of technical issues such as cracking, slumping, etc.</w:t>
            </w:r>
          </w:p>
          <w:p w:rsidR="00DF4FA3" w:rsidRDefault="00DF4FA3" w14:paraId="5E046168" w14:textId="77777777">
            <w:pPr>
              <w:rPr>
                <w:rFonts w:cs="Arial"/>
                <w:color w:val="000000"/>
                <w:sz w:val="14"/>
                <w:szCs w:val="14"/>
              </w:rPr>
            </w:pPr>
            <w:r>
              <w:rPr>
                <w:rFonts w:cs="Arial"/>
                <w:color w:val="000000"/>
                <w:sz w:val="14"/>
                <w:szCs w:val="14"/>
              </w:rPr>
              <w:t>Object shows significant evidence of care and time put in.</w:t>
            </w:r>
          </w:p>
          <w:p w:rsidR="00DF4FA3" w:rsidRDefault="00DF4FA3" w14:paraId="4B26361A" w14:textId="77777777">
            <w:pPr>
              <w:rPr>
                <w:rFonts w:cs="Arial"/>
                <w:color w:val="000000"/>
                <w:sz w:val="14"/>
                <w:szCs w:val="14"/>
              </w:rPr>
            </w:pPr>
            <w:r>
              <w:rPr>
                <w:rFonts w:cs="Arial"/>
                <w:color w:val="000000"/>
                <w:sz w:val="14"/>
                <w:szCs w:val="14"/>
              </w:rPr>
              <w:t>Research and documentation are well done and through, and often a longer document.</w:t>
            </w:r>
          </w:p>
        </w:tc>
        <w:tc>
          <w:tcPr>
            <w:tcW w:w="2250" w:type="dxa"/>
            <w:shd w:val="clear" w:color="auto" w:fill="auto"/>
          </w:tcPr>
          <w:p w:rsidR="00DF4FA3" w:rsidRDefault="00DF4FA3" w14:paraId="0A539D06" w14:textId="77777777">
            <w:pPr>
              <w:rPr>
                <w:sz w:val="14"/>
                <w:szCs w:val="14"/>
              </w:rPr>
            </w:pPr>
            <w:r>
              <w:rPr>
                <w:rFonts w:cs="Arial"/>
                <w:bCs/>
                <w:color w:val="000000"/>
                <w:sz w:val="14"/>
                <w:szCs w:val="14"/>
              </w:rPr>
              <w:t>Gives constructive criticism in class during</w:t>
            </w:r>
            <w:r>
              <w:rPr>
                <w:rFonts w:cs="Arial"/>
                <w:color w:val="000000"/>
                <w:sz w:val="14"/>
                <w:szCs w:val="14"/>
              </w:rPr>
              <w:t xml:space="preserve"> discussions and critiques.  Is an active leader or participant in group activities.</w:t>
            </w:r>
          </w:p>
        </w:tc>
      </w:tr>
      <w:tr w:rsidR="00DF4FA3" w14:paraId="0559EF9F" w14:textId="77777777">
        <w:tc>
          <w:tcPr>
            <w:tcW w:w="1052" w:type="dxa"/>
            <w:shd w:val="clear" w:color="auto" w:fill="auto"/>
          </w:tcPr>
          <w:p w:rsidR="00DF4FA3" w:rsidRDefault="00DF4FA3" w14:paraId="1362464F" w14:textId="77777777">
            <w:pPr>
              <w:contextualSpacing/>
              <w:rPr>
                <w:rFonts w:cs="Arial"/>
                <w:color w:val="000000"/>
                <w:sz w:val="14"/>
                <w:szCs w:val="14"/>
              </w:rPr>
            </w:pPr>
            <w:r>
              <w:rPr>
                <w:rFonts w:cs="Arial"/>
                <w:color w:val="000000"/>
                <w:sz w:val="14"/>
                <w:szCs w:val="14"/>
              </w:rPr>
              <w:t xml:space="preserve">B </w:t>
            </w:r>
          </w:p>
          <w:p w:rsidR="00DF4FA3" w:rsidRDefault="00DF4FA3" w14:paraId="0F5E1D12" w14:textId="77777777">
            <w:pPr>
              <w:contextualSpacing/>
              <w:rPr>
                <w:rFonts w:cs="Arial"/>
                <w:color w:val="000000"/>
                <w:sz w:val="14"/>
                <w:szCs w:val="14"/>
              </w:rPr>
            </w:pPr>
            <w:r>
              <w:rPr>
                <w:rFonts w:cs="Arial"/>
                <w:color w:val="000000"/>
                <w:sz w:val="14"/>
                <w:szCs w:val="14"/>
              </w:rPr>
              <w:t>(89-80%), Good</w:t>
            </w:r>
          </w:p>
          <w:p w:rsidR="00DF4FA3" w:rsidRDefault="00DF4FA3" w14:paraId="6537F28F" w14:textId="77777777">
            <w:pPr>
              <w:rPr>
                <w:sz w:val="14"/>
                <w:szCs w:val="14"/>
              </w:rPr>
            </w:pPr>
          </w:p>
        </w:tc>
        <w:tc>
          <w:tcPr>
            <w:tcW w:w="2206" w:type="dxa"/>
            <w:shd w:val="clear" w:color="auto" w:fill="auto"/>
          </w:tcPr>
          <w:p w:rsidRPr="00E75839" w:rsidR="00DF4FA3" w:rsidRDefault="00DF4FA3" w14:paraId="0DF84881" w14:textId="77777777">
            <w:pPr>
              <w:rPr>
                <w:rFonts w:cs="Arial"/>
                <w:color w:val="000000"/>
                <w:sz w:val="14"/>
                <w:szCs w:val="14"/>
              </w:rPr>
            </w:pPr>
            <w:r>
              <w:rPr>
                <w:rFonts w:cs="Arial"/>
                <w:color w:val="000000"/>
                <w:sz w:val="14"/>
                <w:szCs w:val="14"/>
              </w:rPr>
              <w:t xml:space="preserve">All requirements of the course are fulfilled, and craftsmanship and conceptual interpretation of projects is acceptable. Skills </w:t>
            </w:r>
            <w:r>
              <w:rPr>
                <w:rFonts w:cs="Arial"/>
                <w:color w:val="000000"/>
                <w:sz w:val="14"/>
                <w:szCs w:val="14"/>
              </w:rPr>
              <w:t xml:space="preserve">and knowledge, as well as work produced shows healthy growth and learning.  </w:t>
            </w:r>
          </w:p>
        </w:tc>
        <w:tc>
          <w:tcPr>
            <w:tcW w:w="2340" w:type="dxa"/>
            <w:shd w:val="clear" w:color="auto" w:fill="auto"/>
          </w:tcPr>
          <w:p w:rsidR="00DF4FA3" w:rsidRDefault="00DF4FA3" w14:paraId="0D2F0255" w14:textId="77777777">
            <w:pPr>
              <w:rPr>
                <w:sz w:val="14"/>
                <w:szCs w:val="14"/>
              </w:rPr>
            </w:pPr>
            <w:r>
              <w:rPr>
                <w:sz w:val="14"/>
                <w:szCs w:val="14"/>
              </w:rPr>
              <w:t>Works consistently during in class and out of class on projects.</w:t>
            </w:r>
          </w:p>
          <w:p w:rsidR="00DF4FA3" w:rsidRDefault="00DF4FA3" w14:paraId="21A5E7BA" w14:textId="77777777">
            <w:pPr>
              <w:rPr>
                <w:sz w:val="14"/>
                <w:szCs w:val="14"/>
              </w:rPr>
            </w:pPr>
            <w:r>
              <w:rPr>
                <w:rFonts w:cs="Arial"/>
                <w:color w:val="000000"/>
                <w:sz w:val="14"/>
                <w:szCs w:val="14"/>
              </w:rPr>
              <w:t>Is punctual to most classes and usually hands assignments in on time.</w:t>
            </w:r>
          </w:p>
          <w:p w:rsidR="00DF4FA3" w:rsidRDefault="00DF4FA3" w14:paraId="3AC979F9" w14:textId="77777777">
            <w:pPr>
              <w:rPr>
                <w:sz w:val="14"/>
                <w:szCs w:val="14"/>
              </w:rPr>
            </w:pPr>
            <w:r>
              <w:rPr>
                <w:rFonts w:cs="Arial"/>
                <w:b/>
                <w:bCs/>
                <w:color w:val="000000"/>
                <w:sz w:val="14"/>
                <w:szCs w:val="14"/>
              </w:rPr>
              <w:t>Fulfills the required studio time.</w:t>
            </w:r>
          </w:p>
        </w:tc>
        <w:tc>
          <w:tcPr>
            <w:tcW w:w="2790" w:type="dxa"/>
            <w:shd w:val="clear" w:color="auto" w:fill="auto"/>
          </w:tcPr>
          <w:p w:rsidR="00DF4FA3" w:rsidRDefault="00DF4FA3" w14:paraId="69757313" w14:textId="77777777">
            <w:pPr>
              <w:rPr>
                <w:rFonts w:cs="Arial"/>
                <w:color w:val="000000"/>
                <w:sz w:val="14"/>
                <w:szCs w:val="14"/>
              </w:rPr>
            </w:pPr>
            <w:r>
              <w:rPr>
                <w:rFonts w:cs="Arial"/>
                <w:color w:val="000000"/>
                <w:sz w:val="14"/>
                <w:szCs w:val="14"/>
              </w:rPr>
              <w:t>Makes the required object and fulfills all the set guidelines.</w:t>
            </w:r>
          </w:p>
          <w:p w:rsidR="00DF4FA3" w:rsidRDefault="00DF4FA3" w14:paraId="045481FC" w14:textId="77777777">
            <w:pPr>
              <w:rPr>
                <w:rFonts w:cs="Arial"/>
                <w:color w:val="000000"/>
                <w:sz w:val="14"/>
                <w:szCs w:val="14"/>
              </w:rPr>
            </w:pPr>
            <w:r>
              <w:rPr>
                <w:rFonts w:cs="Arial"/>
                <w:color w:val="000000"/>
                <w:sz w:val="14"/>
                <w:szCs w:val="14"/>
              </w:rPr>
              <w:t>The object shows minor technical issues but overall exhibits learning.</w:t>
            </w:r>
          </w:p>
          <w:p w:rsidR="00DF4FA3" w:rsidRDefault="00DF4FA3" w14:paraId="108E3303" w14:textId="77777777">
            <w:pPr>
              <w:rPr>
                <w:rFonts w:cs="Arial"/>
                <w:color w:val="000000"/>
                <w:sz w:val="14"/>
                <w:szCs w:val="14"/>
              </w:rPr>
            </w:pPr>
            <w:r>
              <w:rPr>
                <w:rFonts w:cs="Arial"/>
                <w:color w:val="000000"/>
                <w:sz w:val="14"/>
                <w:szCs w:val="14"/>
              </w:rPr>
              <w:t>Research and documentation overall well done and complete.</w:t>
            </w:r>
          </w:p>
        </w:tc>
        <w:tc>
          <w:tcPr>
            <w:tcW w:w="2250" w:type="dxa"/>
            <w:shd w:val="clear" w:color="auto" w:fill="auto"/>
          </w:tcPr>
          <w:p w:rsidR="00DF4FA3" w:rsidRDefault="00DF4FA3" w14:paraId="51F7D7CB" w14:textId="77777777">
            <w:pPr>
              <w:rPr>
                <w:sz w:val="14"/>
                <w:szCs w:val="14"/>
              </w:rPr>
            </w:pPr>
            <w:r>
              <w:rPr>
                <w:rFonts w:cs="Arial"/>
                <w:color w:val="000000"/>
                <w:sz w:val="14"/>
                <w:szCs w:val="14"/>
              </w:rPr>
              <w:t xml:space="preserve">Is an active participant in critiques and group activities. </w:t>
            </w:r>
            <w:r>
              <w:rPr>
                <w:rFonts w:cs="Arial"/>
                <w:color w:val="000000"/>
                <w:sz w:val="14"/>
                <w:szCs w:val="14"/>
              </w:rPr>
              <w:t>Overall works well with peers and collaborates well.</w:t>
            </w:r>
          </w:p>
        </w:tc>
      </w:tr>
      <w:tr w:rsidR="00DF4FA3" w14:paraId="2A58C914" w14:textId="77777777">
        <w:tc>
          <w:tcPr>
            <w:tcW w:w="1052" w:type="dxa"/>
            <w:shd w:val="clear" w:color="auto" w:fill="auto"/>
          </w:tcPr>
          <w:p w:rsidR="00DF4FA3" w:rsidRDefault="00DF4FA3" w14:paraId="49FB1D2C" w14:textId="77777777">
            <w:pPr>
              <w:contextualSpacing/>
              <w:rPr>
                <w:rFonts w:cs="Arial"/>
                <w:color w:val="000000"/>
                <w:sz w:val="14"/>
                <w:szCs w:val="14"/>
              </w:rPr>
            </w:pPr>
            <w:r>
              <w:rPr>
                <w:rFonts w:cs="Arial"/>
                <w:color w:val="000000"/>
                <w:sz w:val="14"/>
                <w:szCs w:val="14"/>
              </w:rPr>
              <w:t xml:space="preserve">C </w:t>
            </w:r>
          </w:p>
          <w:p w:rsidR="00DF4FA3" w:rsidRDefault="00DF4FA3" w14:paraId="4AD8C14A" w14:textId="77777777">
            <w:pPr>
              <w:contextualSpacing/>
              <w:rPr>
                <w:rFonts w:cs="Arial"/>
                <w:color w:val="000000"/>
                <w:sz w:val="14"/>
                <w:szCs w:val="14"/>
              </w:rPr>
            </w:pPr>
            <w:r>
              <w:rPr>
                <w:rFonts w:cs="Arial"/>
                <w:color w:val="000000"/>
                <w:sz w:val="14"/>
                <w:szCs w:val="14"/>
              </w:rPr>
              <w:t>(79-70), Satisfactory</w:t>
            </w:r>
          </w:p>
          <w:p w:rsidR="00DF4FA3" w:rsidRDefault="00DF4FA3" w14:paraId="6DFB9E20" w14:textId="77777777">
            <w:pPr>
              <w:rPr>
                <w:sz w:val="14"/>
                <w:szCs w:val="14"/>
              </w:rPr>
            </w:pPr>
          </w:p>
        </w:tc>
        <w:tc>
          <w:tcPr>
            <w:tcW w:w="2206" w:type="dxa"/>
            <w:shd w:val="clear" w:color="auto" w:fill="auto"/>
          </w:tcPr>
          <w:p w:rsidR="00DF4FA3" w:rsidRDefault="00DF4FA3" w14:paraId="68D32687" w14:textId="77777777">
            <w:pPr>
              <w:rPr>
                <w:sz w:val="14"/>
                <w:szCs w:val="14"/>
              </w:rPr>
            </w:pPr>
            <w:r>
              <w:rPr>
                <w:sz w:val="14"/>
                <w:szCs w:val="14"/>
              </w:rPr>
              <w:t>Falls back on previous knowledge and shows limited or no new learning.</w:t>
            </w:r>
          </w:p>
          <w:p w:rsidR="00DF4FA3" w:rsidRDefault="00DF4FA3" w14:paraId="70DF9E56" w14:textId="77777777">
            <w:pPr>
              <w:rPr>
                <w:sz w:val="14"/>
                <w:szCs w:val="14"/>
              </w:rPr>
            </w:pPr>
          </w:p>
        </w:tc>
        <w:tc>
          <w:tcPr>
            <w:tcW w:w="2340" w:type="dxa"/>
            <w:shd w:val="clear" w:color="auto" w:fill="auto"/>
          </w:tcPr>
          <w:p w:rsidR="00DF4FA3" w:rsidRDefault="00DF4FA3" w14:paraId="2D9D1E7A" w14:textId="77777777">
            <w:pPr>
              <w:rPr>
                <w:rFonts w:cs="Arial"/>
                <w:color w:val="000000"/>
                <w:sz w:val="14"/>
                <w:szCs w:val="14"/>
              </w:rPr>
            </w:pPr>
            <w:r>
              <w:rPr>
                <w:rFonts w:cs="Arial"/>
                <w:color w:val="000000"/>
                <w:sz w:val="14"/>
                <w:szCs w:val="14"/>
              </w:rPr>
              <w:t>Works in class but lacks out-of-class studio time.</w:t>
            </w:r>
          </w:p>
          <w:p w:rsidR="00DF4FA3" w:rsidRDefault="00DF4FA3" w14:paraId="69EF3A1C" w14:textId="77777777">
            <w:pPr>
              <w:rPr>
                <w:rFonts w:cs="Arial"/>
                <w:color w:val="000000"/>
                <w:sz w:val="14"/>
                <w:szCs w:val="14"/>
              </w:rPr>
            </w:pPr>
            <w:r>
              <w:rPr>
                <w:sz w:val="14"/>
                <w:szCs w:val="14"/>
              </w:rPr>
              <w:t>Is not punctual to most classes and often hands projects in late.</w:t>
            </w:r>
          </w:p>
          <w:p w:rsidRPr="00E75839" w:rsidR="00DF4FA3" w:rsidRDefault="00DF4FA3" w14:paraId="60A2EFC9" w14:textId="77777777">
            <w:pPr>
              <w:rPr>
                <w:rFonts w:cs="Arial"/>
                <w:b/>
                <w:bCs/>
                <w:color w:val="000000"/>
                <w:sz w:val="14"/>
                <w:szCs w:val="14"/>
              </w:rPr>
            </w:pPr>
            <w:r>
              <w:rPr>
                <w:rFonts w:cs="Arial"/>
                <w:b/>
                <w:bCs/>
                <w:color w:val="000000"/>
                <w:sz w:val="14"/>
                <w:szCs w:val="14"/>
              </w:rPr>
              <w:t>Is close to fulfilling the studio requirement but the work could benefit from more studio time.</w:t>
            </w:r>
          </w:p>
        </w:tc>
        <w:tc>
          <w:tcPr>
            <w:tcW w:w="2790" w:type="dxa"/>
            <w:shd w:val="clear" w:color="auto" w:fill="auto"/>
          </w:tcPr>
          <w:p w:rsidR="00DF4FA3" w:rsidRDefault="00DF4FA3" w14:paraId="35E38D0A" w14:textId="77777777">
            <w:pPr>
              <w:rPr>
                <w:rFonts w:cs="Arial"/>
                <w:color w:val="000000"/>
                <w:sz w:val="14"/>
                <w:szCs w:val="14"/>
              </w:rPr>
            </w:pPr>
            <w:r>
              <w:rPr>
                <w:rFonts w:cs="Arial"/>
                <w:color w:val="000000"/>
                <w:sz w:val="14"/>
                <w:szCs w:val="14"/>
              </w:rPr>
              <w:t>Makes the required object and but does not follow all guidelines.</w:t>
            </w:r>
          </w:p>
          <w:p w:rsidR="00DF4FA3" w:rsidRDefault="00DF4FA3" w14:paraId="03CA3DCC" w14:textId="77777777">
            <w:pPr>
              <w:rPr>
                <w:rFonts w:cs="Arial"/>
                <w:color w:val="000000"/>
                <w:sz w:val="14"/>
                <w:szCs w:val="14"/>
              </w:rPr>
            </w:pPr>
            <w:r>
              <w:rPr>
                <w:rFonts w:cs="Arial"/>
                <w:color w:val="000000"/>
                <w:sz w:val="14"/>
                <w:szCs w:val="14"/>
              </w:rPr>
              <w:t>Object shows technical issues but overall exhibits learning.</w:t>
            </w:r>
          </w:p>
          <w:p w:rsidR="00DF4FA3" w:rsidRDefault="00DF4FA3" w14:paraId="434CB641" w14:textId="77777777">
            <w:pPr>
              <w:rPr>
                <w:sz w:val="14"/>
                <w:szCs w:val="14"/>
              </w:rPr>
            </w:pPr>
            <w:r>
              <w:rPr>
                <w:sz w:val="14"/>
                <w:szCs w:val="14"/>
              </w:rPr>
              <w:t>Research and documentation are submitted but are missing some requirements.  Photos may be unclear or dark.</w:t>
            </w:r>
          </w:p>
        </w:tc>
        <w:tc>
          <w:tcPr>
            <w:tcW w:w="2250" w:type="dxa"/>
            <w:shd w:val="clear" w:color="auto" w:fill="auto"/>
          </w:tcPr>
          <w:p w:rsidR="00DF4FA3" w:rsidRDefault="00DF4FA3" w14:paraId="6D411382" w14:textId="77777777">
            <w:pPr>
              <w:rPr>
                <w:sz w:val="14"/>
                <w:szCs w:val="14"/>
              </w:rPr>
            </w:pPr>
            <w:r>
              <w:rPr>
                <w:sz w:val="14"/>
                <w:szCs w:val="14"/>
              </w:rPr>
              <w:t>Participates in critiques and group activities but is frequently late or leaves early.</w:t>
            </w:r>
          </w:p>
        </w:tc>
      </w:tr>
      <w:tr w:rsidR="00DF4FA3" w14:paraId="0B028F15" w14:textId="77777777">
        <w:tc>
          <w:tcPr>
            <w:tcW w:w="1052" w:type="dxa"/>
            <w:shd w:val="clear" w:color="auto" w:fill="auto"/>
          </w:tcPr>
          <w:p w:rsidR="00DF4FA3" w:rsidRDefault="00DF4FA3" w14:paraId="74B5B318" w14:textId="77777777">
            <w:pPr>
              <w:rPr>
                <w:rFonts w:cs="Arial"/>
                <w:color w:val="000000"/>
                <w:sz w:val="14"/>
                <w:szCs w:val="14"/>
              </w:rPr>
            </w:pPr>
            <w:r>
              <w:rPr>
                <w:rFonts w:cs="Arial"/>
                <w:color w:val="000000"/>
                <w:sz w:val="14"/>
                <w:szCs w:val="14"/>
              </w:rPr>
              <w:t xml:space="preserve">D </w:t>
            </w:r>
          </w:p>
          <w:p w:rsidR="00DF4FA3" w:rsidRDefault="00DF4FA3" w14:paraId="16954B69" w14:textId="77777777">
            <w:pPr>
              <w:rPr>
                <w:rFonts w:cs="Arial"/>
                <w:color w:val="000000"/>
                <w:sz w:val="14"/>
                <w:szCs w:val="14"/>
              </w:rPr>
            </w:pPr>
            <w:r>
              <w:rPr>
                <w:rFonts w:cs="Arial"/>
                <w:color w:val="000000"/>
                <w:sz w:val="14"/>
                <w:szCs w:val="14"/>
              </w:rPr>
              <w:t>(60-69), Inferior</w:t>
            </w:r>
          </w:p>
          <w:p w:rsidR="00DF4FA3" w:rsidRDefault="00DF4FA3" w14:paraId="44E871BC" w14:textId="77777777">
            <w:pPr>
              <w:rPr>
                <w:sz w:val="14"/>
                <w:szCs w:val="14"/>
              </w:rPr>
            </w:pPr>
          </w:p>
        </w:tc>
        <w:tc>
          <w:tcPr>
            <w:tcW w:w="2206" w:type="dxa"/>
            <w:shd w:val="clear" w:color="auto" w:fill="auto"/>
          </w:tcPr>
          <w:p w:rsidR="00DF4FA3" w:rsidRDefault="00DF4FA3" w14:paraId="64410827" w14:textId="77777777">
            <w:pPr>
              <w:rPr>
                <w:sz w:val="14"/>
                <w:szCs w:val="14"/>
              </w:rPr>
            </w:pPr>
            <w:r>
              <w:rPr>
                <w:sz w:val="14"/>
                <w:szCs w:val="14"/>
              </w:rPr>
              <w:t>Does not address technical and conceptual challenges sufficiently</w:t>
            </w:r>
          </w:p>
          <w:p w:rsidR="00DF4FA3" w:rsidRDefault="00DF4FA3" w14:paraId="144A5D23" w14:textId="77777777">
            <w:pPr>
              <w:rPr>
                <w:sz w:val="14"/>
                <w:szCs w:val="14"/>
              </w:rPr>
            </w:pPr>
          </w:p>
        </w:tc>
        <w:tc>
          <w:tcPr>
            <w:tcW w:w="2340" w:type="dxa"/>
            <w:shd w:val="clear" w:color="auto" w:fill="auto"/>
          </w:tcPr>
          <w:p w:rsidR="00DF4FA3" w:rsidRDefault="00DF4FA3" w14:paraId="6C41AEC3" w14:textId="77777777">
            <w:pPr>
              <w:rPr>
                <w:sz w:val="14"/>
                <w:szCs w:val="14"/>
              </w:rPr>
            </w:pPr>
            <w:r>
              <w:rPr>
                <w:sz w:val="14"/>
                <w:szCs w:val="14"/>
              </w:rPr>
              <w:t>Does not work in class consistently or productively, projects are done last minute or rushed.  Only works in class. Does not work out-of-class.</w:t>
            </w:r>
          </w:p>
          <w:p w:rsidR="00DF4FA3" w:rsidRDefault="00DF4FA3" w14:paraId="4EDFCB27" w14:textId="77777777">
            <w:pPr>
              <w:rPr>
                <w:sz w:val="14"/>
                <w:szCs w:val="14"/>
              </w:rPr>
            </w:pPr>
            <w:r>
              <w:rPr>
                <w:sz w:val="14"/>
                <w:szCs w:val="14"/>
              </w:rPr>
              <w:t>Is not punctual and has four or more absences. Assignments are not handed in on time.</w:t>
            </w:r>
          </w:p>
          <w:p w:rsidRPr="00E75839" w:rsidR="00DF4FA3" w:rsidRDefault="00DF4FA3" w14:paraId="1814FD4F" w14:textId="77777777">
            <w:pPr>
              <w:rPr>
                <w:rFonts w:cs="Arial"/>
                <w:b/>
                <w:bCs/>
                <w:color w:val="000000"/>
                <w:sz w:val="14"/>
                <w:szCs w:val="14"/>
              </w:rPr>
            </w:pPr>
            <w:r>
              <w:rPr>
                <w:rFonts w:cs="Arial"/>
                <w:b/>
                <w:bCs/>
                <w:color w:val="000000"/>
                <w:sz w:val="14"/>
                <w:szCs w:val="14"/>
              </w:rPr>
              <w:t>Does not fulfill the minimum studio time requirement.</w:t>
            </w:r>
          </w:p>
        </w:tc>
        <w:tc>
          <w:tcPr>
            <w:tcW w:w="2790" w:type="dxa"/>
            <w:shd w:val="clear" w:color="auto" w:fill="auto"/>
          </w:tcPr>
          <w:p w:rsidR="00DF4FA3" w:rsidRDefault="00DF4FA3" w14:paraId="3D9DB149" w14:textId="77777777">
            <w:pPr>
              <w:rPr>
                <w:rFonts w:cs="Arial"/>
                <w:color w:val="000000"/>
                <w:sz w:val="14"/>
                <w:szCs w:val="14"/>
              </w:rPr>
            </w:pPr>
            <w:r>
              <w:rPr>
                <w:rFonts w:cs="Arial"/>
                <w:color w:val="000000"/>
                <w:sz w:val="14"/>
                <w:szCs w:val="14"/>
              </w:rPr>
              <w:t>Makes the required object and but does not follow all guidelines.</w:t>
            </w:r>
          </w:p>
          <w:p w:rsidR="00DF4FA3" w:rsidRDefault="00DF4FA3" w14:paraId="20D8B210" w14:textId="77777777">
            <w:pPr>
              <w:rPr>
                <w:rFonts w:cs="Arial"/>
                <w:color w:val="000000"/>
                <w:sz w:val="14"/>
                <w:szCs w:val="14"/>
              </w:rPr>
            </w:pPr>
            <w:r>
              <w:rPr>
                <w:rFonts w:cs="Arial"/>
                <w:color w:val="000000"/>
                <w:sz w:val="14"/>
                <w:szCs w:val="14"/>
              </w:rPr>
              <w:t>Object shows technical issues and very limited learning. Object does not reflect the standard of an intermediate or advanced class.</w:t>
            </w:r>
          </w:p>
          <w:p w:rsidR="00DF4FA3" w:rsidRDefault="00DF4FA3" w14:paraId="71183988" w14:textId="77777777">
            <w:pPr>
              <w:rPr>
                <w:sz w:val="14"/>
                <w:szCs w:val="14"/>
              </w:rPr>
            </w:pPr>
            <w:r>
              <w:rPr>
                <w:sz w:val="14"/>
                <w:szCs w:val="14"/>
              </w:rPr>
              <w:t>Research and documentation are submitted but missing many requirements.  Photos are unclear, dark, or missing.</w:t>
            </w:r>
          </w:p>
        </w:tc>
        <w:tc>
          <w:tcPr>
            <w:tcW w:w="2250" w:type="dxa"/>
            <w:shd w:val="clear" w:color="auto" w:fill="auto"/>
          </w:tcPr>
          <w:p w:rsidR="00DF4FA3" w:rsidRDefault="00DF4FA3" w14:paraId="4DDB5C97" w14:textId="77777777">
            <w:pPr>
              <w:rPr>
                <w:sz w:val="14"/>
                <w:szCs w:val="14"/>
              </w:rPr>
            </w:pPr>
            <w:r>
              <w:rPr>
                <w:sz w:val="14"/>
                <w:szCs w:val="14"/>
              </w:rPr>
              <w:t>Has limited participation in critiques and often absent from group activities.</w:t>
            </w:r>
          </w:p>
        </w:tc>
      </w:tr>
      <w:tr w:rsidR="00DF4FA3" w14:paraId="4D8E1D4A" w14:textId="77777777">
        <w:tc>
          <w:tcPr>
            <w:tcW w:w="1052" w:type="dxa"/>
            <w:shd w:val="clear" w:color="auto" w:fill="auto"/>
          </w:tcPr>
          <w:p w:rsidR="00DF4FA3" w:rsidRDefault="00DF4FA3" w14:paraId="632692EA" w14:textId="77777777">
            <w:pPr>
              <w:contextualSpacing/>
              <w:rPr>
                <w:rFonts w:cs="Arial"/>
                <w:color w:val="000000"/>
                <w:sz w:val="14"/>
                <w:szCs w:val="14"/>
              </w:rPr>
            </w:pPr>
            <w:r>
              <w:rPr>
                <w:rFonts w:cs="Arial"/>
                <w:color w:val="000000"/>
                <w:sz w:val="14"/>
                <w:szCs w:val="14"/>
              </w:rPr>
              <w:t>F</w:t>
            </w:r>
          </w:p>
          <w:p w:rsidR="00DF4FA3" w:rsidRDefault="00DF4FA3" w14:paraId="673D64E0" w14:textId="77777777">
            <w:pPr>
              <w:contextualSpacing/>
              <w:rPr>
                <w:rFonts w:cs="Arial"/>
                <w:color w:val="000000"/>
                <w:sz w:val="14"/>
                <w:szCs w:val="14"/>
              </w:rPr>
            </w:pPr>
            <w:r>
              <w:rPr>
                <w:rFonts w:cs="Arial"/>
                <w:color w:val="000000"/>
                <w:sz w:val="14"/>
                <w:szCs w:val="14"/>
              </w:rPr>
              <w:t>(59-below), Failing</w:t>
            </w:r>
          </w:p>
          <w:p w:rsidR="00DF4FA3" w:rsidRDefault="00DF4FA3" w14:paraId="738610EB" w14:textId="77777777">
            <w:pPr>
              <w:rPr>
                <w:sz w:val="14"/>
                <w:szCs w:val="14"/>
              </w:rPr>
            </w:pPr>
          </w:p>
        </w:tc>
        <w:tc>
          <w:tcPr>
            <w:tcW w:w="2206" w:type="dxa"/>
            <w:shd w:val="clear" w:color="auto" w:fill="auto"/>
          </w:tcPr>
          <w:p w:rsidR="00DF4FA3" w:rsidRDefault="00DF4FA3" w14:paraId="325818E1" w14:textId="77777777">
            <w:pPr>
              <w:rPr>
                <w:sz w:val="14"/>
                <w:szCs w:val="14"/>
              </w:rPr>
            </w:pPr>
            <w:r>
              <w:rPr>
                <w:sz w:val="14"/>
                <w:szCs w:val="14"/>
              </w:rPr>
              <w:t>Does not address technical and conceptual challenges</w:t>
            </w:r>
          </w:p>
          <w:p w:rsidR="00DF4FA3" w:rsidRDefault="00DF4FA3" w14:paraId="637805D2" w14:textId="77777777">
            <w:pPr>
              <w:rPr>
                <w:sz w:val="14"/>
                <w:szCs w:val="14"/>
              </w:rPr>
            </w:pPr>
          </w:p>
        </w:tc>
        <w:tc>
          <w:tcPr>
            <w:tcW w:w="2340" w:type="dxa"/>
            <w:shd w:val="clear" w:color="auto" w:fill="auto"/>
          </w:tcPr>
          <w:p w:rsidR="00DF4FA3" w:rsidRDefault="00DF4FA3" w14:paraId="1464E662" w14:textId="77777777">
            <w:pPr>
              <w:rPr>
                <w:sz w:val="14"/>
                <w:szCs w:val="14"/>
              </w:rPr>
            </w:pPr>
            <w:r>
              <w:rPr>
                <w:sz w:val="14"/>
                <w:szCs w:val="14"/>
              </w:rPr>
              <w:t>Very limited production in class and no out-of-class time is spent on projects.</w:t>
            </w:r>
          </w:p>
          <w:p w:rsidR="00DF4FA3" w:rsidRDefault="00DF4FA3" w14:paraId="65CA1EBC" w14:textId="77777777">
            <w:pPr>
              <w:rPr>
                <w:sz w:val="14"/>
                <w:szCs w:val="14"/>
              </w:rPr>
            </w:pPr>
            <w:r>
              <w:rPr>
                <w:sz w:val="14"/>
                <w:szCs w:val="14"/>
              </w:rPr>
              <w:t>Is not punctual and has over six absences.</w:t>
            </w:r>
          </w:p>
          <w:p w:rsidR="00DF4FA3" w:rsidRDefault="00DF4FA3" w14:paraId="6079D98C" w14:textId="77777777">
            <w:pPr>
              <w:rPr>
                <w:sz w:val="14"/>
                <w:szCs w:val="14"/>
              </w:rPr>
            </w:pPr>
            <w:r>
              <w:rPr>
                <w:sz w:val="14"/>
                <w:szCs w:val="14"/>
              </w:rPr>
              <w:t>Very few to no assignments are not submitted.</w:t>
            </w:r>
          </w:p>
          <w:p w:rsidR="00DF4FA3" w:rsidRDefault="00DF4FA3" w14:paraId="27BB7D1C" w14:textId="77777777">
            <w:pPr>
              <w:rPr>
                <w:rFonts w:cs="Arial"/>
                <w:b/>
                <w:bCs/>
                <w:color w:val="000000"/>
                <w:sz w:val="14"/>
                <w:szCs w:val="14"/>
              </w:rPr>
            </w:pPr>
            <w:r>
              <w:rPr>
                <w:rFonts w:cs="Arial"/>
                <w:b/>
                <w:bCs/>
                <w:color w:val="000000"/>
                <w:sz w:val="14"/>
                <w:szCs w:val="14"/>
              </w:rPr>
              <w:t>Does not fulfill the minimum studio time requirement.</w:t>
            </w:r>
          </w:p>
        </w:tc>
        <w:tc>
          <w:tcPr>
            <w:tcW w:w="2790" w:type="dxa"/>
            <w:shd w:val="clear" w:color="auto" w:fill="auto"/>
          </w:tcPr>
          <w:p w:rsidR="00DF4FA3" w:rsidRDefault="00DF4FA3" w14:paraId="0BE8D3A3" w14:textId="77777777">
            <w:pPr>
              <w:rPr>
                <w:rFonts w:cs="Arial"/>
                <w:color w:val="000000"/>
                <w:sz w:val="14"/>
                <w:szCs w:val="14"/>
              </w:rPr>
            </w:pPr>
            <w:r>
              <w:rPr>
                <w:rFonts w:cs="Arial"/>
                <w:color w:val="000000"/>
                <w:sz w:val="14"/>
                <w:szCs w:val="14"/>
              </w:rPr>
              <w:t>Does not follow project guidelines and object is not submitted or exhibits major technical problems.</w:t>
            </w:r>
          </w:p>
          <w:p w:rsidR="00DF4FA3" w:rsidRDefault="00DF4FA3" w14:paraId="2778CC40" w14:textId="77777777">
            <w:pPr>
              <w:rPr>
                <w:rFonts w:cs="Arial"/>
                <w:color w:val="000000"/>
                <w:sz w:val="14"/>
                <w:szCs w:val="14"/>
              </w:rPr>
            </w:pPr>
            <w:r>
              <w:rPr>
                <w:rFonts w:cs="Arial"/>
                <w:color w:val="000000"/>
                <w:sz w:val="14"/>
                <w:szCs w:val="14"/>
              </w:rPr>
              <w:t>Research is non-existent and not handed in.</w:t>
            </w:r>
          </w:p>
        </w:tc>
        <w:tc>
          <w:tcPr>
            <w:tcW w:w="2250" w:type="dxa"/>
            <w:shd w:val="clear" w:color="auto" w:fill="auto"/>
          </w:tcPr>
          <w:p w:rsidR="00DF4FA3" w:rsidRDefault="00DF4FA3" w14:paraId="3B5C0FE4" w14:textId="77777777">
            <w:pPr>
              <w:rPr>
                <w:sz w:val="14"/>
                <w:szCs w:val="14"/>
              </w:rPr>
            </w:pPr>
            <w:r>
              <w:rPr>
                <w:sz w:val="14"/>
                <w:szCs w:val="14"/>
              </w:rPr>
              <w:t>Very limited to no participation in critiques or group activities.</w:t>
            </w:r>
          </w:p>
        </w:tc>
      </w:tr>
    </w:tbl>
    <w:p w:rsidRPr="008B266E" w:rsidR="003E00F6" w:rsidP="006D0E17" w:rsidRDefault="003E00F6" w14:paraId="3A0FF5F2" w14:textId="77777777">
      <w:pPr>
        <w:spacing w:line="240" w:lineRule="auto"/>
        <w:rPr>
          <w:rFonts w:cs="Arial"/>
        </w:rPr>
      </w:pPr>
    </w:p>
    <w:p w:rsidRPr="00C805B2" w:rsidR="003E00F6" w:rsidP="003E00F6" w:rsidRDefault="003E00F6" w14:paraId="7679A54A" w14:textId="77777777">
      <w:pPr>
        <w:spacing w:line="240" w:lineRule="auto"/>
        <w:contextualSpacing/>
        <w:rPr>
          <w:rFonts w:cs="Arial"/>
          <w:b/>
        </w:rPr>
      </w:pPr>
      <w:r w:rsidRPr="00C805B2">
        <w:rPr>
          <w:rFonts w:cs="Arial"/>
          <w:b/>
        </w:rPr>
        <w:t>Attendance Policy</w:t>
      </w:r>
    </w:p>
    <w:p w:rsidRPr="00FD1E30" w:rsidR="003E00F6" w:rsidP="00410AFA" w:rsidRDefault="003E00F6" w14:paraId="3D139245" w14:textId="77777777">
      <w:pPr>
        <w:pStyle w:val="ListParagraph"/>
        <w:numPr>
          <w:ilvl w:val="0"/>
          <w:numId w:val="23"/>
        </w:numPr>
        <w:spacing w:line="240" w:lineRule="auto"/>
        <w:rPr>
          <w:rFonts w:cs="Arial"/>
        </w:rPr>
      </w:pPr>
      <w:r w:rsidRPr="00C805B2">
        <w:rPr>
          <w:rFonts w:cs="Arial"/>
        </w:rPr>
        <w:t xml:space="preserve">Regular and punctual attendance is mandatory. Most lectures, demonstrations, and assignments will occur at the beginning of class periods and will not be repeated for those who come in late.  In this case, please speak with your classmate or see the information on canvas. </w:t>
      </w:r>
    </w:p>
    <w:p w:rsidR="003E00F6" w:rsidP="003E00F6" w:rsidRDefault="003E00F6" w14:paraId="204FA84A" w14:textId="77777777">
      <w:pPr>
        <w:numPr>
          <w:ilvl w:val="0"/>
          <w:numId w:val="23"/>
        </w:numPr>
        <w:spacing w:line="240" w:lineRule="auto"/>
        <w:contextualSpacing/>
        <w:rPr>
          <w:rFonts w:cs="Arial"/>
          <w:b/>
          <w:bCs/>
          <w:szCs w:val="24"/>
        </w:rPr>
      </w:pPr>
      <w:r>
        <w:rPr>
          <w:rFonts w:cs="Arial"/>
          <w:b/>
          <w:bCs/>
          <w:szCs w:val="24"/>
        </w:rPr>
        <w:t>Attendance is recorded on Canvas. Leaving early may count as an absence.</w:t>
      </w:r>
    </w:p>
    <w:p w:rsidR="00CD550F" w:rsidP="00CD550F" w:rsidRDefault="00CD550F" w14:paraId="6D030FCB" w14:textId="77777777">
      <w:pPr>
        <w:pStyle w:val="ListParagraph"/>
        <w:numPr>
          <w:ilvl w:val="0"/>
          <w:numId w:val="23"/>
        </w:numPr>
        <w:spacing w:line="240" w:lineRule="auto"/>
        <w:rPr>
          <w:rFonts w:cs="Arial"/>
          <w:b/>
          <w:bCs/>
          <w:highlight w:val="yellow"/>
          <w:u w:val="single"/>
        </w:rPr>
      </w:pPr>
      <w:r w:rsidRPr="0938510D">
        <w:rPr>
          <w:rFonts w:cs="Arial"/>
          <w:b/>
          <w:bCs/>
          <w:highlight w:val="yellow"/>
          <w:u w:val="single"/>
        </w:rPr>
        <w:t xml:space="preserve">A tardy/late </w:t>
      </w:r>
      <w:proofErr w:type="gramStart"/>
      <w:r w:rsidRPr="0938510D">
        <w:rPr>
          <w:rFonts w:cs="Arial"/>
          <w:b/>
          <w:bCs/>
          <w:highlight w:val="yellow"/>
          <w:u w:val="single"/>
        </w:rPr>
        <w:t>is considered to be</w:t>
      </w:r>
      <w:proofErr w:type="gramEnd"/>
      <w:r w:rsidRPr="0938510D">
        <w:rPr>
          <w:rFonts w:cs="Arial"/>
          <w:b/>
          <w:bCs/>
          <w:highlight w:val="yellow"/>
          <w:u w:val="single"/>
        </w:rPr>
        <w:t xml:space="preserve"> arrival 15 minutes after the beginning of class.  Each tardy will be 2% off your final grade. note that using class time productively is part of your grade.</w:t>
      </w:r>
    </w:p>
    <w:p w:rsidRPr="00FD1E30" w:rsidR="00CD550F" w:rsidP="00CD550F" w:rsidRDefault="00CD550F" w14:paraId="2981E146" w14:textId="77777777">
      <w:pPr>
        <w:pStyle w:val="ListParagraph"/>
        <w:spacing w:line="240" w:lineRule="auto"/>
        <w:rPr>
          <w:rFonts w:cs="Arial"/>
          <w:b/>
          <w:highlight w:val="yellow"/>
          <w:u w:val="single"/>
        </w:rPr>
      </w:pPr>
    </w:p>
    <w:p w:rsidR="00CD550F" w:rsidP="00CD550F" w:rsidRDefault="00CD550F" w14:paraId="76ABFDF0" w14:textId="77777777">
      <w:pPr>
        <w:pStyle w:val="ListParagraph"/>
        <w:numPr>
          <w:ilvl w:val="0"/>
          <w:numId w:val="23"/>
        </w:numPr>
        <w:spacing w:line="240" w:lineRule="auto"/>
        <w:rPr>
          <w:rFonts w:cs="Arial"/>
          <w:b/>
          <w:bCs/>
          <w:highlight w:val="yellow"/>
          <w:u w:val="single"/>
        </w:rPr>
      </w:pPr>
      <w:r w:rsidRPr="0938510D">
        <w:rPr>
          <w:rFonts w:cs="Arial"/>
          <w:b/>
          <w:bCs/>
          <w:highlight w:val="yellow"/>
          <w:u w:val="single"/>
        </w:rPr>
        <w:t>Up to 3 absences will not receive penalization, starting on the 4</w:t>
      </w:r>
      <w:r w:rsidRPr="0938510D">
        <w:rPr>
          <w:rFonts w:cs="Arial"/>
          <w:b/>
          <w:bCs/>
          <w:highlight w:val="yellow"/>
          <w:u w:val="single"/>
          <w:vertAlign w:val="superscript"/>
        </w:rPr>
        <w:t>th</w:t>
      </w:r>
      <w:r w:rsidRPr="0938510D">
        <w:rPr>
          <w:rFonts w:cs="Arial"/>
          <w:b/>
          <w:bCs/>
          <w:highlight w:val="yellow"/>
          <w:u w:val="single"/>
        </w:rPr>
        <w:t xml:space="preserve"> absence, </w:t>
      </w:r>
      <w:r>
        <w:rPr>
          <w:rFonts w:cs="Arial"/>
          <w:b/>
          <w:bCs/>
          <w:highlight w:val="yellow"/>
          <w:u w:val="single"/>
        </w:rPr>
        <w:t>5</w:t>
      </w:r>
      <w:r w:rsidRPr="0938510D">
        <w:rPr>
          <w:rFonts w:cs="Arial"/>
          <w:b/>
          <w:bCs/>
          <w:highlight w:val="yellow"/>
          <w:u w:val="single"/>
        </w:rPr>
        <w:t>% will be deducted off your final grade for each recurring absence.</w:t>
      </w:r>
      <w:r w:rsidRPr="0938510D">
        <w:rPr>
          <w:rFonts w:eastAsia="Arial" w:cs="Arial"/>
          <w:b/>
          <w:bCs/>
          <w:highlight w:val="yellow"/>
          <w:u w:val="single"/>
        </w:rPr>
        <w:t xml:space="preserve"> Leaving early counts as an absence.</w:t>
      </w:r>
      <w:r>
        <w:rPr>
          <w:rFonts w:eastAsia="Arial" w:cs="Arial"/>
          <w:b/>
          <w:bCs/>
          <w:highlight w:val="yellow"/>
          <w:u w:val="single"/>
        </w:rPr>
        <w:t xml:space="preserve"> </w:t>
      </w:r>
      <w:r w:rsidRPr="0938510D">
        <w:rPr>
          <w:rFonts w:cs="Arial"/>
          <w:b/>
          <w:bCs/>
          <w:highlight w:val="yellow"/>
          <w:u w:val="single"/>
        </w:rPr>
        <w:t>Cleaning up early (around 30 minutes before the end of class)</w:t>
      </w:r>
      <w:r>
        <w:rPr>
          <w:rFonts w:cs="Arial"/>
          <w:b/>
          <w:bCs/>
          <w:highlight w:val="yellow"/>
          <w:u w:val="single"/>
        </w:rPr>
        <w:t xml:space="preserve"> may count as an absence.</w:t>
      </w:r>
    </w:p>
    <w:p w:rsidR="00CD550F" w:rsidP="00CD550F" w:rsidRDefault="00CD550F" w14:paraId="3F39D347" w14:textId="77777777">
      <w:pPr>
        <w:pStyle w:val="ListParagraph"/>
        <w:rPr>
          <w:rFonts w:cs="Arial"/>
          <w:b/>
          <w:bCs/>
          <w:highlight w:val="yellow"/>
          <w:u w:val="single"/>
        </w:rPr>
      </w:pPr>
    </w:p>
    <w:p w:rsidRPr="00FD1E30" w:rsidR="00CD550F" w:rsidP="00CD550F" w:rsidRDefault="00CD550F" w14:paraId="286B24A2" w14:textId="77777777">
      <w:pPr>
        <w:pStyle w:val="ListParagraph"/>
        <w:numPr>
          <w:ilvl w:val="0"/>
          <w:numId w:val="23"/>
        </w:numPr>
        <w:spacing w:line="240" w:lineRule="auto"/>
        <w:rPr>
          <w:rFonts w:cs="Arial"/>
          <w:b/>
          <w:bCs/>
          <w:highlight w:val="yellow"/>
          <w:u w:val="single"/>
        </w:rPr>
      </w:pPr>
      <w:r>
        <w:rPr>
          <w:rFonts w:cs="Arial"/>
          <w:b/>
          <w:bCs/>
          <w:highlight w:val="yellow"/>
          <w:u w:val="single"/>
        </w:rPr>
        <w:t xml:space="preserve">6 absences may result in the failure of the class.  </w:t>
      </w:r>
      <w:proofErr w:type="gramStart"/>
      <w:r>
        <w:rPr>
          <w:rFonts w:cs="Arial"/>
          <w:b/>
          <w:bCs/>
          <w:highlight w:val="yellow"/>
          <w:u w:val="single"/>
        </w:rPr>
        <w:t>In the event that</w:t>
      </w:r>
      <w:proofErr w:type="gramEnd"/>
      <w:r>
        <w:rPr>
          <w:rFonts w:cs="Arial"/>
          <w:b/>
          <w:bCs/>
          <w:highlight w:val="yellow"/>
          <w:u w:val="single"/>
        </w:rPr>
        <w:t xml:space="preserve"> these absences are legitimate, the student will be requested to withdraw from the class and take it at another time to avoid failure.</w:t>
      </w:r>
    </w:p>
    <w:p w:rsidR="003E00F6" w:rsidP="003E00F6" w:rsidRDefault="003E00F6" w14:paraId="17AD93B2" w14:textId="77777777">
      <w:pPr>
        <w:pStyle w:val="ListParagraph"/>
        <w:rPr>
          <w:rFonts w:cs="Arial"/>
        </w:rPr>
      </w:pPr>
    </w:p>
    <w:p w:rsidR="003E00F6" w:rsidP="003E00F6" w:rsidRDefault="003E00F6" w14:paraId="07B2E0E2" w14:textId="77777777">
      <w:pPr>
        <w:pStyle w:val="ListParagraph"/>
        <w:numPr>
          <w:ilvl w:val="0"/>
          <w:numId w:val="23"/>
        </w:numPr>
        <w:spacing w:line="240" w:lineRule="auto"/>
        <w:rPr>
          <w:rFonts w:cs="Arial"/>
        </w:rPr>
      </w:pPr>
      <w:r>
        <w:rPr>
          <w:rFonts w:cs="Arial"/>
        </w:rPr>
        <w:t>Absences may be waived if</w:t>
      </w:r>
      <w:r w:rsidRPr="00C805B2">
        <w:rPr>
          <w:rFonts w:cs="Arial"/>
        </w:rPr>
        <w:t xml:space="preserve"> </w:t>
      </w:r>
      <w:r>
        <w:rPr>
          <w:rFonts w:cs="Arial"/>
        </w:rPr>
        <w:t xml:space="preserve">documentation from the ODA office is provided </w:t>
      </w:r>
      <w:r w:rsidRPr="00C805B2">
        <w:rPr>
          <w:rFonts w:cs="Arial"/>
        </w:rPr>
        <w:t xml:space="preserve">excusing the absence for a reason covered under </w:t>
      </w:r>
      <w:hyperlink w:history="1" r:id="rId12">
        <w:r w:rsidRPr="00FD1E30">
          <w:rPr>
            <w:rStyle w:val="Hyperlink"/>
            <w:rFonts w:cs="Arial"/>
          </w:rPr>
          <w:t>UNT policy 06.039 (Student Attendance and Authorized Absences)</w:t>
        </w:r>
      </w:hyperlink>
      <w:r>
        <w:rPr>
          <w:rFonts w:cs="Arial"/>
        </w:rPr>
        <w:t xml:space="preserve">. </w:t>
      </w:r>
    </w:p>
    <w:p w:rsidRPr="00C805B2" w:rsidR="003E00F6" w:rsidP="003E00F6" w:rsidRDefault="003E00F6" w14:paraId="0DE4B5B7" w14:textId="77777777">
      <w:pPr>
        <w:pStyle w:val="ListParagraph"/>
        <w:spacing w:line="240" w:lineRule="auto"/>
        <w:ind w:left="0"/>
        <w:rPr>
          <w:rFonts w:cs="Arial"/>
          <w:b/>
          <w:highlight w:val="yellow"/>
          <w:u w:val="single"/>
        </w:rPr>
      </w:pPr>
      <w:bookmarkStart w:name="_Hlk112320971" w:id="3"/>
    </w:p>
    <w:bookmarkEnd w:id="3"/>
    <w:p w:rsidR="003E00F6" w:rsidP="003E00F6" w:rsidRDefault="003E00F6" w14:paraId="35694A9F" w14:textId="77777777">
      <w:pPr>
        <w:pStyle w:val="ListParagraph"/>
        <w:numPr>
          <w:ilvl w:val="0"/>
          <w:numId w:val="23"/>
        </w:numPr>
        <w:spacing w:line="240" w:lineRule="auto"/>
        <w:rPr>
          <w:rFonts w:cs="Arial"/>
        </w:rPr>
      </w:pPr>
      <w:r w:rsidRPr="00C805B2">
        <w:rPr>
          <w:rFonts w:cs="Arial"/>
        </w:rPr>
        <w:t>Critiques missed may not be made up and grades will reflect the student’s failure to participate in the critique discussions.</w:t>
      </w:r>
    </w:p>
    <w:p w:rsidRPr="00C805B2" w:rsidR="003E00F6" w:rsidP="003E00F6" w:rsidRDefault="003E00F6" w14:paraId="66204FF1" w14:textId="77777777">
      <w:pPr>
        <w:pStyle w:val="ListParagraph"/>
        <w:spacing w:line="240" w:lineRule="auto"/>
        <w:rPr>
          <w:rFonts w:cs="Arial"/>
        </w:rPr>
      </w:pPr>
    </w:p>
    <w:p w:rsidRPr="00C805B2" w:rsidR="003E00F6" w:rsidP="003E00F6" w:rsidRDefault="003E00F6" w14:paraId="5C4EAAF2" w14:textId="77777777">
      <w:pPr>
        <w:pStyle w:val="ListParagraph"/>
        <w:numPr>
          <w:ilvl w:val="0"/>
          <w:numId w:val="23"/>
        </w:numPr>
        <w:spacing w:line="240" w:lineRule="auto"/>
        <w:rPr>
          <w:rFonts w:cs="Arial"/>
        </w:rPr>
      </w:pPr>
      <w:r w:rsidRPr="00C805B2">
        <w:rPr>
          <w:rFonts w:cs="Arial"/>
          <w:b/>
          <w:bCs/>
        </w:rPr>
        <w:t xml:space="preserve">Please note you are responsible for completing all assignments even if you are absent for any reason, even if this reason is legitimate. </w:t>
      </w:r>
    </w:p>
    <w:p w:rsidRPr="008B266E" w:rsidR="003E00F6" w:rsidP="003E00F6" w:rsidRDefault="003E00F6" w14:paraId="2DBF0D7D" w14:textId="77777777">
      <w:pPr>
        <w:pStyle w:val="ListParagraph"/>
        <w:ind w:left="0"/>
        <w:rPr>
          <w:rFonts w:cs="Arial"/>
          <w:color w:val="FF0000"/>
        </w:rPr>
      </w:pPr>
    </w:p>
    <w:p w:rsidR="00AA123E" w:rsidP="00AA123E" w:rsidRDefault="003E00F6" w14:paraId="0A6D6058" w14:textId="77777777">
      <w:pPr>
        <w:spacing w:after="0"/>
        <w:rPr>
          <w:rFonts w:cs="Arial"/>
          <w:b/>
        </w:rPr>
      </w:pPr>
      <w:r>
        <w:rPr>
          <w:rFonts w:cs="Arial"/>
          <w:b/>
        </w:rPr>
        <w:t>Late Work</w:t>
      </w:r>
    </w:p>
    <w:p w:rsidR="00AB7FB4" w:rsidP="00410AFA" w:rsidRDefault="00AB7FB4" w14:paraId="56C8BDD0" w14:textId="77777777">
      <w:pPr>
        <w:spacing w:after="0" w:line="240" w:lineRule="auto"/>
        <w:rPr>
          <w:rFonts w:cs="Arial"/>
          <w:b/>
          <w:bCs/>
        </w:rPr>
      </w:pPr>
      <w:r w:rsidRPr="00AB7FB4">
        <w:rPr>
          <w:rFonts w:cs="Arial"/>
          <w:b/>
          <w:bCs/>
        </w:rPr>
        <w:t xml:space="preserve">Late written or research assignments handed in on canvas will be deducted 10% each day it is late. </w:t>
      </w:r>
      <w:r>
        <w:rPr>
          <w:rFonts w:cs="Arial"/>
          <w:b/>
          <w:bCs/>
        </w:rPr>
        <w:t>Final objects for critique may not be handed in late and will receive a mark of zero.</w:t>
      </w:r>
    </w:p>
    <w:p w:rsidRPr="00AA123E" w:rsidR="00AA123E" w:rsidP="00410AFA" w:rsidRDefault="00AA123E" w14:paraId="6B62F1B3" w14:textId="77777777">
      <w:pPr>
        <w:spacing w:after="0" w:line="240" w:lineRule="auto"/>
        <w:rPr>
          <w:rFonts w:cs="Arial"/>
          <w:b/>
        </w:rPr>
      </w:pPr>
    </w:p>
    <w:p w:rsidRPr="008B266E" w:rsidR="003E00F6" w:rsidP="00410AFA" w:rsidRDefault="003E00F6" w14:paraId="4CD61C51" w14:textId="77777777">
      <w:pPr>
        <w:spacing w:line="240" w:lineRule="auto"/>
        <w:rPr>
          <w:rFonts w:cs="Arial"/>
        </w:rPr>
      </w:pPr>
      <w:r w:rsidRPr="008B266E">
        <w:rPr>
          <w:rFonts w:cs="Arial"/>
        </w:rPr>
        <w:t>Exceptions will be made if the student provides proof of an acceptable mitigating circumstance:  serious illness, death of a family member, or other circumstance if approved by the instructor.</w:t>
      </w:r>
      <w:r>
        <w:rPr>
          <w:rFonts w:cs="Arial"/>
        </w:rPr>
        <w:t xml:space="preserve"> </w:t>
      </w:r>
      <w:r w:rsidRPr="00C805B2">
        <w:rPr>
          <w:rFonts w:cs="Arial"/>
        </w:rPr>
        <w:t>In the case of legitimate reasons with documentation, and alternate research assignment may be given. An alternate assignment can only be done once.</w:t>
      </w:r>
    </w:p>
    <w:p w:rsidRPr="008B266E" w:rsidR="003E00F6" w:rsidP="540EE7AE" w:rsidRDefault="003E00F6" w14:paraId="2B9C2150" w14:textId="17C47DE3">
      <w:pPr>
        <w:rPr>
          <w:rFonts w:cs="Arial"/>
          <w:b w:val="1"/>
          <w:bCs w:val="1"/>
          <w:u w:val="single"/>
        </w:rPr>
      </w:pPr>
      <w:r w:rsidRPr="540EE7AE" w:rsidR="003E00F6">
        <w:rPr>
          <w:rFonts w:cs="Arial"/>
          <w:b w:val="1"/>
          <w:bCs w:val="1"/>
          <w:highlight w:val="yellow"/>
          <w:u w:val="single"/>
        </w:rPr>
        <w:t xml:space="preserve">It is critical you plan and predict ahead when you can fire! It is your responsibility to </w:t>
      </w:r>
      <w:r w:rsidRPr="540EE7AE" w:rsidR="00D36F9A">
        <w:rPr>
          <w:rFonts w:cs="Arial"/>
          <w:b w:val="1"/>
          <w:bCs w:val="1"/>
          <w:highlight w:val="yellow"/>
          <w:u w:val="single"/>
        </w:rPr>
        <w:t>finish</w:t>
      </w:r>
      <w:r w:rsidRPr="540EE7AE" w:rsidR="003E00F6">
        <w:rPr>
          <w:rFonts w:cs="Arial"/>
          <w:b w:val="1"/>
          <w:bCs w:val="1"/>
          <w:highlight w:val="yellow"/>
          <w:u w:val="single"/>
        </w:rPr>
        <w:t xml:space="preserve"> </w:t>
      </w:r>
      <w:r w:rsidRPr="540EE7AE" w:rsidR="00D36F9A">
        <w:rPr>
          <w:rFonts w:cs="Arial"/>
          <w:b w:val="1"/>
          <w:bCs w:val="1"/>
          <w:highlight w:val="yellow"/>
          <w:u w:val="single"/>
        </w:rPr>
        <w:t>firing</w:t>
      </w:r>
      <w:r w:rsidRPr="540EE7AE" w:rsidR="00D36F9A">
        <w:rPr>
          <w:rFonts w:cs="Arial"/>
          <w:b w:val="1"/>
          <w:bCs w:val="1"/>
          <w:highlight w:val="yellow"/>
          <w:u w:val="single"/>
        </w:rPr>
        <w:t xml:space="preserve"> </w:t>
      </w:r>
      <w:r w:rsidRPr="540EE7AE" w:rsidR="003E00F6">
        <w:rPr>
          <w:rFonts w:cs="Arial"/>
          <w:b w:val="1"/>
          <w:bCs w:val="1"/>
          <w:highlight w:val="yellow"/>
          <w:u w:val="single"/>
        </w:rPr>
        <w:t>your work by the critique date.</w:t>
      </w:r>
      <w:r w:rsidRPr="540EE7AE" w:rsidR="00CD550F">
        <w:rPr>
          <w:rFonts w:cs="Arial"/>
          <w:b w:val="1"/>
          <w:bCs w:val="1"/>
          <w:highlight w:val="yellow"/>
          <w:u w:val="single"/>
        </w:rPr>
        <w:t xml:space="preserve"> Please follow the kiln room rules</w:t>
      </w:r>
      <w:r w:rsidRPr="540EE7AE" w:rsidR="00CD550F">
        <w:rPr>
          <w:rFonts w:cs="Arial"/>
          <w:b w:val="1"/>
          <w:bCs w:val="1"/>
          <w:highlight w:val="yellow"/>
          <w:u w:val="single"/>
        </w:rPr>
        <w:t xml:space="preserve">!  </w:t>
      </w:r>
      <w:r w:rsidRPr="540EE7AE" w:rsidR="00CD550F">
        <w:rPr>
          <w:rFonts w:cs="Arial"/>
          <w:b w:val="1"/>
          <w:bCs w:val="1"/>
          <w:highlight w:val="yellow"/>
          <w:u w:val="single"/>
        </w:rPr>
        <w:t xml:space="preserve">Kilns should be at least half full to fire, and no </w:t>
      </w:r>
      <w:r w:rsidRPr="540EE7AE" w:rsidR="00CD550F">
        <w:rPr>
          <w:rFonts w:cs="Arial"/>
          <w:b w:val="1"/>
          <w:bCs w:val="1"/>
          <w:highlight w:val="yellow"/>
          <w:u w:val="single"/>
        </w:rPr>
        <w:t>bisquing</w:t>
      </w:r>
      <w:r w:rsidRPr="540EE7AE" w:rsidR="00CD550F">
        <w:rPr>
          <w:rFonts w:cs="Arial"/>
          <w:b w:val="1"/>
          <w:bCs w:val="1"/>
          <w:highlight w:val="yellow"/>
          <w:u w:val="single"/>
        </w:rPr>
        <w:t xml:space="preserve"> in the test kilns!</w:t>
      </w:r>
      <w:r w:rsidRPr="540EE7AE" w:rsidR="488D8D38">
        <w:rPr>
          <w:rFonts w:cs="Arial"/>
          <w:b w:val="1"/>
          <w:bCs w:val="1"/>
          <w:highlight w:val="yellow"/>
          <w:u w:val="single"/>
        </w:rPr>
        <w:t xml:space="preserve"> Make sure to have your kilns unloaded before the studio closes for a holiday.</w:t>
      </w:r>
    </w:p>
    <w:p w:rsidRPr="008B266E" w:rsidR="003E00F6" w:rsidP="003E00F6" w:rsidRDefault="003E00F6" w14:paraId="34CC94AA" w14:textId="77777777">
      <w:pPr>
        <w:spacing w:line="240" w:lineRule="auto"/>
        <w:contextualSpacing/>
        <w:rPr>
          <w:rFonts w:cs="Arial"/>
          <w:b/>
        </w:rPr>
      </w:pPr>
      <w:r>
        <w:rPr>
          <w:rFonts w:cs="Arial"/>
          <w:b/>
        </w:rPr>
        <w:t>Ceramics Department Material Charge</w:t>
      </w:r>
    </w:p>
    <w:p w:rsidRPr="008B266E" w:rsidR="003E00F6" w:rsidP="003E00F6" w:rsidRDefault="003E00F6" w14:paraId="19EC2A28" w14:textId="42328982">
      <w:pPr>
        <w:spacing w:line="240" w:lineRule="auto"/>
        <w:contextualSpacing/>
        <w:rPr>
          <w:rFonts w:cs="Arial"/>
        </w:rPr>
      </w:pPr>
      <w:r w:rsidRPr="008B266E">
        <w:rPr>
          <w:rFonts w:cs="Arial"/>
        </w:rPr>
        <w:t xml:space="preserve">In the UNT ceramics department, we believe in the educational importance for intermediate and advanced students to learn how to formulate and mix their own clay and </w:t>
      </w:r>
      <w:r w:rsidRPr="008B266E" w:rsidR="00CD550F">
        <w:rPr>
          <w:rFonts w:cs="Arial"/>
        </w:rPr>
        <w:t>glazes,</w:t>
      </w:r>
      <w:r w:rsidRPr="008B266E">
        <w:rPr>
          <w:rFonts w:cs="Arial"/>
        </w:rPr>
        <w:t xml:space="preserve"> so we provide our students with raw materials.  For beginning students, the ceramics program mixes both the clay and glaze to aid in the technical making of their projects.  If we did not do supply students with these raw materials, they would be required purchase their own manufactured clay for about $35 per 50 </w:t>
      </w:r>
      <w:proofErr w:type="spellStart"/>
      <w:r w:rsidRPr="008B266E">
        <w:rPr>
          <w:rFonts w:cs="Arial"/>
        </w:rPr>
        <w:t>lbs</w:t>
      </w:r>
      <w:proofErr w:type="spellEnd"/>
      <w:r w:rsidRPr="008B266E">
        <w:rPr>
          <w:rFonts w:cs="Arial"/>
        </w:rPr>
        <w:t xml:space="preserve"> at a supplier in Dallas.  To save students time and money, we require students taking a ceramics class to pay a $50 materials charge. </w:t>
      </w:r>
    </w:p>
    <w:p w:rsidRPr="008B266E" w:rsidR="003E00F6" w:rsidP="003E00F6" w:rsidRDefault="003E00F6" w14:paraId="02F2C34E" w14:textId="77777777">
      <w:pPr>
        <w:spacing w:line="240" w:lineRule="auto"/>
        <w:contextualSpacing/>
        <w:rPr>
          <w:rFonts w:cs="Arial"/>
        </w:rPr>
      </w:pPr>
    </w:p>
    <w:p w:rsidRPr="008B266E" w:rsidR="003E00F6" w:rsidP="003E00F6" w:rsidRDefault="003E00F6" w14:paraId="70F028C9" w14:textId="3373578A">
      <w:pPr>
        <w:spacing w:line="240" w:lineRule="auto"/>
        <w:rPr>
          <w:rFonts w:cs="Arial"/>
        </w:rPr>
      </w:pPr>
      <w:r w:rsidRPr="008B266E">
        <w:rPr>
          <w:rFonts w:cs="Arial"/>
        </w:rPr>
        <w:t xml:space="preserve">To pay this materials charge, please take the provided sheet from your instructor to the </w:t>
      </w:r>
      <w:r w:rsidRPr="008B266E">
        <w:rPr>
          <w:rFonts w:cs="Arial"/>
          <w:b/>
          <w:i/>
        </w:rPr>
        <w:t>Cashiers Services</w:t>
      </w:r>
      <w:r w:rsidRPr="008B266E">
        <w:rPr>
          <w:rFonts w:cs="Arial"/>
          <w:b/>
        </w:rPr>
        <w:t xml:space="preserve"> in the Eagle Student Services Building </w:t>
      </w:r>
      <w:r w:rsidRPr="008B266E">
        <w:rPr>
          <w:rFonts w:cs="Arial"/>
        </w:rPr>
        <w:t xml:space="preserve">(the Southwest part of the Union building). </w:t>
      </w:r>
      <w:r w:rsidRPr="00C805B2">
        <w:rPr>
          <w:rFonts w:cs="Arial"/>
          <w:b/>
          <w:highlight w:val="yellow"/>
          <w:u w:val="single"/>
        </w:rPr>
        <w:t xml:space="preserve">After paying, please take a picture of the receipt and upload it to </w:t>
      </w:r>
      <w:r w:rsidR="00304614">
        <w:rPr>
          <w:rFonts w:cs="Arial"/>
          <w:b/>
          <w:highlight w:val="yellow"/>
          <w:u w:val="single"/>
        </w:rPr>
        <w:t>C</w:t>
      </w:r>
      <w:r w:rsidRPr="00C805B2">
        <w:rPr>
          <w:rFonts w:cs="Arial"/>
          <w:b/>
          <w:highlight w:val="yellow"/>
          <w:u w:val="single"/>
        </w:rPr>
        <w:t>anvas as an assignment.  This assignment is 5% of your final grade</w:t>
      </w:r>
      <w:r>
        <w:rPr>
          <w:rFonts w:cs="Arial"/>
          <w:b/>
          <w:highlight w:val="yellow"/>
          <w:u w:val="single"/>
        </w:rPr>
        <w:t>.</w:t>
      </w:r>
      <w:r w:rsidRPr="00A12A06">
        <w:rPr>
          <w:rFonts w:cs="Arial"/>
          <w:b/>
          <w:highlight w:val="yellow"/>
          <w:u w:val="single"/>
        </w:rPr>
        <w:t xml:space="preserve"> </w:t>
      </w:r>
    </w:p>
    <w:p w:rsidRPr="000B7D1F" w:rsidR="003E00F6" w:rsidP="003E00F6" w:rsidRDefault="003E00F6" w14:paraId="5B8A73D1" w14:textId="77777777">
      <w:pPr>
        <w:pStyle w:val="Default"/>
        <w:rPr>
          <w:rFonts w:ascii="Arial" w:hAnsi="Arial" w:cs="Arial"/>
          <w:b/>
          <w:bCs/>
          <w:sz w:val="22"/>
          <w:szCs w:val="22"/>
        </w:rPr>
      </w:pPr>
      <w:bookmarkStart w:name="_Hlk154392167" w:id="4"/>
      <w:r w:rsidRPr="000B7D1F">
        <w:rPr>
          <w:rFonts w:ascii="Arial" w:hAnsi="Arial" w:cs="Arial"/>
          <w:b/>
          <w:bCs/>
          <w:sz w:val="22"/>
          <w:szCs w:val="22"/>
          <w:highlight w:val="yellow"/>
        </w:rPr>
        <w:t>Please note that any special materials, such as kiln stilts, mason stains, etc. are NOT provided, and you will need to purchase these on your own.</w:t>
      </w:r>
    </w:p>
    <w:bookmarkEnd w:id="4"/>
    <w:p w:rsidRPr="008B266E" w:rsidR="003E00F6" w:rsidP="00AA40A6" w:rsidRDefault="003E00F6" w14:paraId="680A4E5D" w14:textId="77777777">
      <w:pPr>
        <w:contextualSpacing/>
        <w:rPr>
          <w:rFonts w:cs="Arial"/>
        </w:rPr>
      </w:pPr>
    </w:p>
    <w:p w:rsidRPr="008B266E" w:rsidR="00901AEC" w:rsidP="0094520C" w:rsidRDefault="00901AEC" w14:paraId="19219836" w14:textId="77777777">
      <w:pPr>
        <w:spacing w:line="240" w:lineRule="auto"/>
        <w:contextualSpacing/>
        <w:rPr>
          <w:rFonts w:cs="Arial"/>
          <w:b/>
        </w:rPr>
      </w:pPr>
    </w:p>
    <w:p w:rsidRPr="008B266E" w:rsidR="00EF59DC" w:rsidP="00EF59DC" w:rsidRDefault="00EF59DC" w14:paraId="0BFC6FB7" w14:textId="77777777">
      <w:pPr>
        <w:pStyle w:val="Default"/>
        <w:jc w:val="center"/>
        <w:rPr>
          <w:rFonts w:ascii="Arial" w:hAnsi="Arial" w:cs="Arial"/>
          <w:sz w:val="22"/>
          <w:szCs w:val="22"/>
          <w:u w:val="single"/>
        </w:rPr>
      </w:pPr>
      <w:r w:rsidRPr="008B266E">
        <w:rPr>
          <w:rFonts w:ascii="Arial" w:hAnsi="Arial" w:cs="Arial"/>
          <w:sz w:val="22"/>
          <w:szCs w:val="22"/>
          <w:u w:val="single"/>
        </w:rPr>
        <w:t>Ceramic Suppliers in the DFW area:</w:t>
      </w:r>
    </w:p>
    <w:p w:rsidRPr="008B266E" w:rsidR="00EF59DC" w:rsidP="00EF59DC" w:rsidRDefault="00EF59DC" w14:paraId="296FEF7D" w14:textId="77777777">
      <w:pPr>
        <w:pStyle w:val="Default"/>
        <w:jc w:val="center"/>
        <w:rPr>
          <w:rFonts w:ascii="Arial" w:hAnsi="Arial" w:cs="Arial"/>
          <w:sz w:val="22"/>
          <w:szCs w:val="22"/>
          <w:u w:val="single"/>
        </w:rPr>
      </w:pPr>
    </w:p>
    <w:p w:rsidRPr="008B266E" w:rsidR="00EF59DC" w:rsidP="00EF59DC" w:rsidRDefault="00EF59DC" w14:paraId="25D62E6C" w14:textId="77777777">
      <w:pPr>
        <w:pStyle w:val="Default"/>
        <w:tabs>
          <w:tab w:val="left" w:pos="3780"/>
          <w:tab w:val="left" w:pos="7110"/>
        </w:tabs>
        <w:ind w:firstLine="720"/>
        <w:rPr>
          <w:rFonts w:ascii="Arial" w:hAnsi="Arial" w:cs="Arial"/>
          <w:sz w:val="22"/>
          <w:szCs w:val="22"/>
        </w:rPr>
      </w:pPr>
      <w:r w:rsidRPr="008B266E">
        <w:rPr>
          <w:rFonts w:ascii="Arial" w:hAnsi="Arial" w:cs="Arial"/>
          <w:i/>
          <w:sz w:val="22"/>
          <w:szCs w:val="22"/>
        </w:rPr>
        <w:t>Trinity Ceramic Supply</w:t>
      </w:r>
      <w:r w:rsidRPr="008B266E">
        <w:rPr>
          <w:rFonts w:ascii="Arial" w:hAnsi="Arial" w:cs="Arial"/>
          <w:sz w:val="22"/>
          <w:szCs w:val="22"/>
        </w:rPr>
        <w:tab/>
      </w:r>
      <w:r w:rsidRPr="008B266E">
        <w:rPr>
          <w:rFonts w:ascii="Arial" w:hAnsi="Arial" w:cs="Arial"/>
          <w:i/>
          <w:sz w:val="22"/>
          <w:szCs w:val="22"/>
        </w:rPr>
        <w:t>American Ceramic Supply</w:t>
      </w:r>
      <w:r w:rsidRPr="008B266E">
        <w:rPr>
          <w:rFonts w:ascii="Arial" w:hAnsi="Arial" w:cs="Arial"/>
          <w:sz w:val="22"/>
          <w:szCs w:val="22"/>
        </w:rPr>
        <w:tab/>
      </w:r>
      <w:r w:rsidRPr="008B266E">
        <w:rPr>
          <w:rFonts w:ascii="Arial" w:hAnsi="Arial" w:cs="Arial"/>
          <w:i/>
          <w:sz w:val="22"/>
          <w:szCs w:val="22"/>
        </w:rPr>
        <w:t>Texas Pottery Supply</w:t>
      </w:r>
    </w:p>
    <w:p w:rsidRPr="008B266E" w:rsidR="00EF59DC" w:rsidP="00EF59DC" w:rsidRDefault="00EF59DC" w14:paraId="0C20BADC" w14:textId="77777777">
      <w:pPr>
        <w:pStyle w:val="Default"/>
        <w:tabs>
          <w:tab w:val="left" w:pos="3780"/>
          <w:tab w:val="left" w:pos="7110"/>
        </w:tabs>
        <w:ind w:firstLine="720"/>
        <w:rPr>
          <w:rFonts w:ascii="Arial" w:hAnsi="Arial" w:cs="Arial"/>
          <w:sz w:val="22"/>
          <w:szCs w:val="22"/>
        </w:rPr>
      </w:pPr>
      <w:r w:rsidRPr="008B266E">
        <w:rPr>
          <w:rFonts w:ascii="Arial" w:hAnsi="Arial" w:cs="Arial"/>
          <w:sz w:val="22"/>
          <w:szCs w:val="22"/>
        </w:rPr>
        <w:t>9016 Diplomacy Row</w:t>
      </w:r>
      <w:r w:rsidRPr="008B266E">
        <w:rPr>
          <w:rFonts w:ascii="Arial" w:hAnsi="Arial" w:cs="Arial"/>
          <w:sz w:val="22"/>
          <w:szCs w:val="22"/>
        </w:rPr>
        <w:tab/>
      </w:r>
      <w:r w:rsidRPr="008B266E">
        <w:rPr>
          <w:rFonts w:ascii="Arial" w:hAnsi="Arial" w:cs="Arial"/>
          <w:sz w:val="22"/>
          <w:szCs w:val="22"/>
        </w:rPr>
        <w:t>2442 Ludelle St.</w:t>
      </w:r>
      <w:r w:rsidRPr="008B266E">
        <w:rPr>
          <w:rFonts w:ascii="Arial" w:hAnsi="Arial" w:cs="Arial"/>
          <w:sz w:val="22"/>
          <w:szCs w:val="22"/>
        </w:rPr>
        <w:tab/>
      </w:r>
      <w:r w:rsidRPr="008B266E">
        <w:rPr>
          <w:rFonts w:ascii="Arial" w:hAnsi="Arial" w:cs="Arial"/>
          <w:sz w:val="22"/>
          <w:szCs w:val="22"/>
        </w:rPr>
        <w:t>4401 Garland Dr</w:t>
      </w:r>
    </w:p>
    <w:p w:rsidRPr="008B266E" w:rsidR="00EF59DC" w:rsidP="00EF59DC" w:rsidRDefault="00EF59DC" w14:paraId="53580806" w14:textId="77777777">
      <w:pPr>
        <w:pStyle w:val="Default"/>
        <w:tabs>
          <w:tab w:val="left" w:pos="3780"/>
          <w:tab w:val="left" w:pos="7110"/>
        </w:tabs>
        <w:ind w:firstLine="720"/>
        <w:rPr>
          <w:rFonts w:ascii="Arial" w:hAnsi="Arial" w:cs="Arial"/>
          <w:sz w:val="22"/>
          <w:szCs w:val="22"/>
        </w:rPr>
      </w:pPr>
      <w:r w:rsidRPr="008B266E">
        <w:rPr>
          <w:rFonts w:ascii="Arial" w:hAnsi="Arial" w:cs="Arial"/>
          <w:sz w:val="22"/>
          <w:szCs w:val="22"/>
        </w:rPr>
        <w:t>Dallas, TX. 75247</w:t>
      </w:r>
      <w:r w:rsidRPr="008B266E">
        <w:rPr>
          <w:rFonts w:ascii="Arial" w:hAnsi="Arial" w:cs="Arial"/>
          <w:sz w:val="22"/>
          <w:szCs w:val="22"/>
        </w:rPr>
        <w:tab/>
      </w:r>
      <w:r w:rsidRPr="008B266E">
        <w:rPr>
          <w:rFonts w:ascii="Arial" w:hAnsi="Arial" w:cs="Arial"/>
          <w:sz w:val="22"/>
          <w:szCs w:val="22"/>
        </w:rPr>
        <w:t>Fort Worth, TX. 76105</w:t>
      </w:r>
      <w:r w:rsidRPr="008B266E">
        <w:rPr>
          <w:rFonts w:ascii="Arial" w:hAnsi="Arial" w:cs="Arial"/>
          <w:sz w:val="22"/>
          <w:szCs w:val="22"/>
        </w:rPr>
        <w:tab/>
      </w:r>
      <w:r w:rsidRPr="008B266E">
        <w:rPr>
          <w:rFonts w:ascii="Arial" w:hAnsi="Arial" w:cs="Arial"/>
          <w:sz w:val="22"/>
          <w:szCs w:val="22"/>
        </w:rPr>
        <w:t>Haltom City, TX. 76117</w:t>
      </w:r>
    </w:p>
    <w:p w:rsidRPr="008B266E" w:rsidR="00EF59DC" w:rsidP="00EF59DC" w:rsidRDefault="00EF59DC" w14:paraId="702D3340" w14:textId="77777777">
      <w:pPr>
        <w:pStyle w:val="Default"/>
        <w:tabs>
          <w:tab w:val="left" w:pos="3780"/>
          <w:tab w:val="left" w:pos="7110"/>
        </w:tabs>
        <w:ind w:firstLine="720"/>
        <w:rPr>
          <w:rFonts w:ascii="Arial" w:hAnsi="Arial" w:cs="Arial"/>
          <w:sz w:val="22"/>
          <w:szCs w:val="22"/>
        </w:rPr>
      </w:pPr>
      <w:r w:rsidRPr="008B266E">
        <w:rPr>
          <w:rFonts w:ascii="Arial" w:hAnsi="Arial" w:cs="Arial"/>
          <w:sz w:val="22"/>
          <w:szCs w:val="22"/>
        </w:rPr>
        <w:t>(214) 631-0540</w:t>
      </w:r>
      <w:r w:rsidRPr="008B266E">
        <w:rPr>
          <w:rFonts w:ascii="Arial" w:hAnsi="Arial" w:cs="Arial"/>
          <w:sz w:val="22"/>
          <w:szCs w:val="22"/>
        </w:rPr>
        <w:tab/>
      </w:r>
      <w:r w:rsidRPr="008B266E">
        <w:rPr>
          <w:rFonts w:ascii="Arial" w:hAnsi="Arial" w:cs="Arial"/>
          <w:sz w:val="22"/>
          <w:szCs w:val="22"/>
        </w:rPr>
        <w:t>(817) 535-2651</w:t>
      </w:r>
      <w:r w:rsidRPr="008B266E">
        <w:rPr>
          <w:rFonts w:ascii="Arial" w:hAnsi="Arial" w:cs="Arial"/>
          <w:sz w:val="22"/>
          <w:szCs w:val="22"/>
        </w:rPr>
        <w:tab/>
      </w:r>
      <w:r w:rsidRPr="008B266E">
        <w:rPr>
          <w:rFonts w:ascii="Arial" w:hAnsi="Arial" w:cs="Arial"/>
          <w:sz w:val="22"/>
          <w:szCs w:val="22"/>
        </w:rPr>
        <w:t>(817) 503-2022</w:t>
      </w:r>
    </w:p>
    <w:p w:rsidRPr="008B266E" w:rsidR="00EF59DC" w:rsidP="00EF59DC" w:rsidRDefault="00EF59DC" w14:paraId="35FEB02F" w14:textId="77777777">
      <w:pPr>
        <w:pStyle w:val="Default"/>
        <w:tabs>
          <w:tab w:val="left" w:pos="3780"/>
          <w:tab w:val="left" w:pos="7110"/>
        </w:tabs>
        <w:ind w:firstLine="720"/>
        <w:rPr>
          <w:rFonts w:ascii="Arial" w:hAnsi="Arial" w:cs="Arial"/>
          <w:sz w:val="22"/>
          <w:szCs w:val="22"/>
        </w:rPr>
      </w:pPr>
      <w:r w:rsidRPr="008B266E">
        <w:rPr>
          <w:rFonts w:ascii="Arial" w:hAnsi="Arial" w:cs="Arial"/>
          <w:sz w:val="22"/>
          <w:szCs w:val="22"/>
        </w:rPr>
        <w:t>trinityceramic.com</w:t>
      </w:r>
      <w:r w:rsidRPr="008B266E">
        <w:rPr>
          <w:rFonts w:ascii="Arial" w:hAnsi="Arial" w:cs="Arial"/>
          <w:sz w:val="22"/>
          <w:szCs w:val="22"/>
        </w:rPr>
        <w:tab/>
      </w:r>
      <w:r w:rsidRPr="008B266E">
        <w:rPr>
          <w:rFonts w:ascii="Arial" w:hAnsi="Arial" w:cs="Arial"/>
          <w:sz w:val="22"/>
          <w:szCs w:val="22"/>
        </w:rPr>
        <w:t>americanceramics.com</w:t>
      </w:r>
      <w:r w:rsidRPr="008B266E">
        <w:rPr>
          <w:rFonts w:ascii="Arial" w:hAnsi="Arial" w:cs="Arial"/>
          <w:sz w:val="22"/>
          <w:szCs w:val="22"/>
        </w:rPr>
        <w:tab/>
      </w:r>
      <w:r w:rsidRPr="008B266E">
        <w:rPr>
          <w:rFonts w:ascii="Arial" w:hAnsi="Arial" w:cs="Arial"/>
          <w:sz w:val="22"/>
          <w:szCs w:val="22"/>
        </w:rPr>
        <w:t>texaspottery.com</w:t>
      </w:r>
    </w:p>
    <w:p w:rsidRPr="008B266E" w:rsidR="00EF59DC" w:rsidP="00EF59DC" w:rsidRDefault="00EF59DC" w14:paraId="1239B113" w14:textId="77777777">
      <w:pPr>
        <w:pStyle w:val="Default"/>
        <w:tabs>
          <w:tab w:val="left" w:pos="3780"/>
          <w:tab w:val="left" w:pos="7110"/>
        </w:tabs>
        <w:ind w:firstLine="720"/>
        <w:rPr>
          <w:rFonts w:ascii="Arial" w:hAnsi="Arial" w:cs="Arial"/>
          <w:sz w:val="22"/>
          <w:szCs w:val="22"/>
        </w:rPr>
      </w:pPr>
      <w:r w:rsidRPr="008B266E">
        <w:rPr>
          <w:rFonts w:ascii="Arial" w:hAnsi="Arial" w:cs="Arial"/>
          <w:sz w:val="22"/>
          <w:szCs w:val="22"/>
        </w:rPr>
        <w:t>Mon-Fri 9-5 &amp;</w:t>
      </w:r>
      <w:r w:rsidRPr="008B266E">
        <w:rPr>
          <w:rFonts w:ascii="Arial" w:hAnsi="Arial" w:cs="Arial"/>
          <w:sz w:val="22"/>
          <w:szCs w:val="22"/>
        </w:rPr>
        <w:tab/>
      </w:r>
      <w:r w:rsidRPr="008B266E">
        <w:rPr>
          <w:rFonts w:ascii="Arial" w:hAnsi="Arial" w:cs="Arial"/>
          <w:sz w:val="22"/>
          <w:szCs w:val="22"/>
        </w:rPr>
        <w:t>Mon-Fri 9-5 &amp;</w:t>
      </w:r>
      <w:r w:rsidRPr="008B266E">
        <w:rPr>
          <w:rFonts w:ascii="Arial" w:hAnsi="Arial" w:cs="Arial"/>
          <w:sz w:val="22"/>
          <w:szCs w:val="22"/>
        </w:rPr>
        <w:tab/>
      </w:r>
      <w:r w:rsidRPr="008B266E">
        <w:rPr>
          <w:rFonts w:ascii="Arial" w:hAnsi="Arial" w:cs="Arial"/>
          <w:sz w:val="22"/>
          <w:szCs w:val="22"/>
        </w:rPr>
        <w:t>Mon-Thurs 9-5</w:t>
      </w:r>
    </w:p>
    <w:p w:rsidRPr="008B266E" w:rsidR="00EF59DC" w:rsidP="00EF59DC" w:rsidRDefault="00EF59DC" w14:paraId="01C983C6" w14:textId="77777777">
      <w:pPr>
        <w:pStyle w:val="Default"/>
        <w:tabs>
          <w:tab w:val="left" w:pos="3780"/>
          <w:tab w:val="left" w:pos="7110"/>
        </w:tabs>
        <w:ind w:firstLine="720"/>
        <w:rPr>
          <w:rFonts w:ascii="Arial" w:hAnsi="Arial" w:cs="Arial"/>
          <w:sz w:val="22"/>
          <w:szCs w:val="22"/>
        </w:rPr>
      </w:pPr>
      <w:r w:rsidRPr="008B266E">
        <w:rPr>
          <w:rFonts w:ascii="Arial" w:hAnsi="Arial" w:cs="Arial"/>
          <w:sz w:val="22"/>
          <w:szCs w:val="22"/>
        </w:rPr>
        <w:t>1</w:t>
      </w:r>
      <w:r w:rsidRPr="008B266E">
        <w:rPr>
          <w:rFonts w:ascii="Arial" w:hAnsi="Arial" w:cs="Arial"/>
          <w:sz w:val="22"/>
          <w:szCs w:val="22"/>
          <w:vertAlign w:val="superscript"/>
        </w:rPr>
        <w:t>st</w:t>
      </w:r>
      <w:r w:rsidRPr="008B266E">
        <w:rPr>
          <w:rFonts w:ascii="Arial" w:hAnsi="Arial" w:cs="Arial"/>
          <w:sz w:val="22"/>
          <w:szCs w:val="22"/>
        </w:rPr>
        <w:t xml:space="preserve"> Sat of the month 9-12</w:t>
      </w:r>
      <w:r w:rsidRPr="008B266E">
        <w:rPr>
          <w:rFonts w:ascii="Arial" w:hAnsi="Arial" w:cs="Arial"/>
          <w:sz w:val="22"/>
          <w:szCs w:val="22"/>
        </w:rPr>
        <w:tab/>
      </w:r>
      <w:r w:rsidRPr="008B266E">
        <w:rPr>
          <w:rFonts w:ascii="Arial" w:hAnsi="Arial" w:cs="Arial"/>
          <w:sz w:val="22"/>
          <w:szCs w:val="22"/>
        </w:rPr>
        <w:t>Sat 9-noon</w:t>
      </w:r>
      <w:r w:rsidRPr="008B266E">
        <w:rPr>
          <w:rFonts w:ascii="Arial" w:hAnsi="Arial" w:cs="Arial"/>
          <w:sz w:val="22"/>
          <w:szCs w:val="22"/>
        </w:rPr>
        <w:tab/>
      </w:r>
      <w:r w:rsidRPr="008B266E">
        <w:rPr>
          <w:rFonts w:ascii="Arial" w:hAnsi="Arial" w:cs="Arial"/>
          <w:sz w:val="22"/>
          <w:szCs w:val="22"/>
        </w:rPr>
        <w:t>Fri 9-4</w:t>
      </w:r>
    </w:p>
    <w:p w:rsidRPr="008B266E" w:rsidR="00E37B43" w:rsidP="00CC4BE2" w:rsidRDefault="00E37B43" w14:paraId="7194DBDC" w14:textId="77777777">
      <w:pPr>
        <w:rPr>
          <w:rFonts w:cs="Arial"/>
        </w:rPr>
      </w:pPr>
    </w:p>
    <w:p w:rsidRPr="00C805B2" w:rsidR="00AF060A" w:rsidP="00AF060A" w:rsidRDefault="00AF060A" w14:paraId="769D0D3C" w14:textId="77777777">
      <w:pPr>
        <w:widowControl w:val="0"/>
        <w:autoSpaceDE w:val="0"/>
        <w:autoSpaceDN w:val="0"/>
        <w:adjustRightInd w:val="0"/>
        <w:spacing w:after="240" w:line="240" w:lineRule="auto"/>
        <w:ind w:firstLine="720"/>
        <w:contextualSpacing/>
        <w:rPr>
          <w:rFonts w:cs="Arial"/>
          <w:b/>
          <w:i/>
          <w:color w:val="000000"/>
        </w:rPr>
      </w:pPr>
    </w:p>
    <w:p w:rsidRPr="008B266E" w:rsidR="00DB15BB" w:rsidP="00DB15BB" w:rsidRDefault="00DB15BB" w14:paraId="0DE988FE" w14:textId="77777777">
      <w:pPr>
        <w:rPr>
          <w:rFonts w:cs="Arial"/>
          <w:b/>
        </w:rPr>
      </w:pPr>
      <w:r w:rsidRPr="008B266E">
        <w:rPr>
          <w:rFonts w:cs="Arial"/>
          <w:b/>
        </w:rPr>
        <w:t>STUDIO SAFETY</w:t>
      </w:r>
    </w:p>
    <w:p w:rsidRPr="008B266E" w:rsidR="00CC4BE2" w:rsidP="00DB15BB" w:rsidRDefault="00DB15BB" w14:paraId="0093E786" w14:textId="61BF4F78">
      <w:pPr>
        <w:rPr>
          <w:rFonts w:cs="Arial"/>
        </w:rPr>
      </w:pPr>
      <w:r w:rsidRPr="008B266E">
        <w:rPr>
          <w:rFonts w:cs="Arial"/>
          <w:b/>
          <w:u w:val="single"/>
        </w:rPr>
        <w:t>Please add the UNT Police number into your phone in case of a non-emergency.  This number is (940) 565-3000</w:t>
      </w:r>
      <w:r w:rsidRPr="008B266E">
        <w:rPr>
          <w:rFonts w:cs="Arial"/>
        </w:rPr>
        <w:t xml:space="preserve">. In case of an emergency call 911. Eating is not allowed in the </w:t>
      </w:r>
      <w:r w:rsidRPr="008B266E" w:rsidR="00304614">
        <w:rPr>
          <w:rFonts w:cs="Arial"/>
        </w:rPr>
        <w:t>studio but</w:t>
      </w:r>
      <w:r w:rsidRPr="008B266E">
        <w:rPr>
          <w:rFonts w:cs="Arial"/>
        </w:rPr>
        <w:t xml:space="preserve"> drinking containers with lids are allowed.</w:t>
      </w:r>
    </w:p>
    <w:p w:rsidRPr="00D36F9A" w:rsidR="00F25614" w:rsidP="00CD550F" w:rsidRDefault="00CC4BE2" w14:paraId="21D530DE" w14:textId="77777777">
      <w:pPr>
        <w:widowControl w:val="0"/>
        <w:autoSpaceDE w:val="0"/>
        <w:autoSpaceDN w:val="0"/>
        <w:adjustRightInd w:val="0"/>
        <w:spacing w:after="240" w:line="240" w:lineRule="auto"/>
        <w:rPr>
          <w:rFonts w:eastAsia="Calibri" w:cs="Arial"/>
          <w:color w:val="000000"/>
        </w:rPr>
      </w:pPr>
      <w:r w:rsidRPr="008B266E">
        <w:rPr>
          <w:rFonts w:eastAsia="Calibri" w:cs="Arial"/>
          <w:color w:val="000000"/>
        </w:rPr>
        <w:t xml:space="preserve">Students in the CVAD may find themselves working in the shop or in their studios or classrooms using a variety of materials and power and </w:t>
      </w:r>
      <w:r w:rsidRPr="008B266E" w:rsidR="00D36F9A">
        <w:rPr>
          <w:rFonts w:eastAsia="Calibri" w:cs="Arial"/>
          <w:color w:val="000000"/>
        </w:rPr>
        <w:t>handheld</w:t>
      </w:r>
      <w:r w:rsidRPr="008B266E">
        <w:rPr>
          <w:rFonts w:eastAsia="Calibri" w:cs="Arial"/>
          <w:color w:val="000000"/>
        </w:rPr>
        <w:t xml:space="preserve"> equipment, which may cause injury. Students should use the studio only after having received an orientation in the use of various equipment and when supervised by faculty.</w:t>
      </w:r>
      <w:r w:rsidRPr="008B266E">
        <w:rPr>
          <w:rFonts w:ascii="Tahoma" w:hAnsi="Tahoma" w:eastAsia="MS Mincho" w:cs="Tahoma"/>
          <w:color w:val="000000"/>
        </w:rPr>
        <w:t> </w:t>
      </w:r>
      <w:r w:rsidRPr="008B266E">
        <w:rPr>
          <w:rFonts w:eastAsia="Calibri" w:cs="Arial"/>
          <w:color w:val="000000"/>
        </w:rPr>
        <w:t xml:space="preserve">Should any injuries occur in the studio, inform your instructor immediately. </w:t>
      </w:r>
    </w:p>
    <w:p w:rsidRPr="00D753EB" w:rsidR="00F25614" w:rsidP="00F25614" w:rsidRDefault="00F25614" w14:paraId="118FD843" w14:textId="77777777">
      <w:pPr>
        <w:spacing w:line="240" w:lineRule="auto"/>
        <w:contextualSpacing/>
        <w:rPr>
          <w:rFonts w:cs="Arial"/>
          <w:b/>
          <w:bCs/>
          <w:highlight w:val="yellow"/>
        </w:rPr>
      </w:pPr>
      <w:r w:rsidRPr="00D753EB">
        <w:rPr>
          <w:rFonts w:cs="Arial"/>
          <w:b/>
          <w:bCs/>
          <w:highlight w:val="yellow"/>
        </w:rPr>
        <w:t>Emergencies</w:t>
      </w:r>
    </w:p>
    <w:p w:rsidR="00F25614" w:rsidP="540EE7AE" w:rsidRDefault="00F25614" w14:paraId="4B5E8401" w14:textId="6E69F4A3">
      <w:pPr>
        <w:spacing w:line="240" w:lineRule="auto"/>
        <w:contextualSpacing/>
        <w:rPr>
          <w:rFonts w:cs="Arial"/>
        </w:rPr>
      </w:pPr>
      <w:r w:rsidRPr="540EE7AE" w:rsidR="00F25614">
        <w:rPr>
          <w:rFonts w:cs="Arial"/>
          <w:highlight w:val="yellow"/>
        </w:rPr>
        <w:t xml:space="preserve">In case the fire alarm goes off, please proceed to the far end of the parking lot closer to the main art building. There the instructor will take </w:t>
      </w:r>
      <w:r w:rsidRPr="540EE7AE" w:rsidR="00F25614">
        <w:rPr>
          <w:rFonts w:cs="Arial"/>
          <w:highlight w:val="yellow"/>
        </w:rPr>
        <w:t>role</w:t>
      </w:r>
      <w:r w:rsidRPr="540EE7AE" w:rsidR="00F25614">
        <w:rPr>
          <w:rFonts w:cs="Arial"/>
          <w:highlight w:val="yellow"/>
        </w:rPr>
        <w:t xml:space="preserve"> </w:t>
      </w:r>
      <w:r w:rsidRPr="540EE7AE" w:rsidR="0AB9D5DA">
        <w:rPr>
          <w:rFonts w:cs="Arial"/>
          <w:highlight w:val="yellow"/>
        </w:rPr>
        <w:t>in making</w:t>
      </w:r>
      <w:r w:rsidRPr="540EE7AE" w:rsidR="00F25614">
        <w:rPr>
          <w:rFonts w:cs="Arial"/>
          <w:highlight w:val="yellow"/>
        </w:rPr>
        <w:t xml:space="preserve"> sure everyone is present</w:t>
      </w:r>
      <w:r w:rsidRPr="540EE7AE" w:rsidR="00F25614">
        <w:rPr>
          <w:rFonts w:cs="Arial"/>
          <w:highlight w:val="yellow"/>
        </w:rPr>
        <w:t xml:space="preserve">.  </w:t>
      </w:r>
      <w:r w:rsidRPr="540EE7AE" w:rsidR="00F25614">
        <w:rPr>
          <w:rFonts w:cs="Arial"/>
          <w:highlight w:val="yellow"/>
        </w:rPr>
        <w:t xml:space="preserve">In case of tornado warnings, the bathroom is the safest place to </w:t>
      </w:r>
      <w:r w:rsidRPr="540EE7AE" w:rsidR="00F25614">
        <w:rPr>
          <w:rFonts w:cs="Arial"/>
          <w:highlight w:val="yellow"/>
        </w:rPr>
        <w:t>reside</w:t>
      </w:r>
      <w:r w:rsidRPr="540EE7AE" w:rsidR="00F25614">
        <w:rPr>
          <w:rFonts w:cs="Arial"/>
          <w:highlight w:val="yellow"/>
        </w:rPr>
        <w:t xml:space="preserve"> because there are no windows to the exterior.</w:t>
      </w:r>
    </w:p>
    <w:p w:rsidR="00F25614" w:rsidP="00F25614" w:rsidRDefault="00F25614" w14:paraId="54CD245A" w14:textId="77777777">
      <w:pPr>
        <w:spacing w:line="240" w:lineRule="auto"/>
        <w:contextualSpacing/>
        <w:rPr>
          <w:rFonts w:cs="Arial"/>
          <w:bCs/>
        </w:rPr>
      </w:pPr>
    </w:p>
    <w:p w:rsidRPr="00D753EB" w:rsidR="00F25614" w:rsidP="00F25614" w:rsidRDefault="00F25614" w14:paraId="299F35E5" w14:textId="77777777">
      <w:pPr>
        <w:spacing w:line="240" w:lineRule="auto"/>
        <w:contextualSpacing/>
        <w:rPr>
          <w:rFonts w:cs="Arial"/>
          <w:b/>
        </w:rPr>
      </w:pPr>
      <w:r w:rsidRPr="00D753EB">
        <w:rPr>
          <w:rFonts w:cs="Arial"/>
          <w:b/>
        </w:rPr>
        <w:t>Clay Mixing</w:t>
      </w:r>
    </w:p>
    <w:p w:rsidR="00F25614" w:rsidP="540EE7AE" w:rsidRDefault="00F25614" w14:paraId="005C2AAE" w14:textId="423D9710">
      <w:pPr>
        <w:spacing w:line="240" w:lineRule="auto"/>
        <w:contextualSpacing/>
        <w:rPr>
          <w:rFonts w:cs="Arial"/>
        </w:rPr>
      </w:pPr>
      <w:r w:rsidRPr="540EE7AE" w:rsidR="00F25614">
        <w:rPr>
          <w:rFonts w:cs="Arial"/>
        </w:rPr>
        <w:t xml:space="preserve">Clay may only be mixed when the ceramics </w:t>
      </w:r>
      <w:r w:rsidRPr="540EE7AE" w:rsidR="00D753EB">
        <w:rPr>
          <w:rFonts w:cs="Arial"/>
        </w:rPr>
        <w:t>technician</w:t>
      </w:r>
      <w:r w:rsidRPr="540EE7AE" w:rsidR="00F25614">
        <w:rPr>
          <w:rFonts w:cs="Arial"/>
        </w:rPr>
        <w:t xml:space="preserve"> is present, M-F, 9-5 pm</w:t>
      </w:r>
      <w:r w:rsidRPr="540EE7AE" w:rsidR="00D753EB">
        <w:rPr>
          <w:rFonts w:cs="Arial"/>
        </w:rPr>
        <w:t>. You</w:t>
      </w:r>
      <w:r w:rsidRPr="540EE7AE" w:rsidR="00D753EB">
        <w:rPr>
          <w:rFonts w:cs="Arial"/>
        </w:rPr>
        <w:t xml:space="preserve"> will need to ask her for access if your instructor is not present.</w:t>
      </w:r>
    </w:p>
    <w:p w:rsidRPr="00F25614" w:rsidR="00F25614" w:rsidP="00F25614" w:rsidRDefault="00F25614" w14:paraId="1231BE67" w14:textId="77777777">
      <w:pPr>
        <w:spacing w:line="240" w:lineRule="auto"/>
        <w:contextualSpacing/>
        <w:rPr>
          <w:rFonts w:cs="Arial"/>
          <w:bCs/>
        </w:rPr>
      </w:pPr>
    </w:p>
    <w:p w:rsidRPr="008B266E" w:rsidR="00CC4BE2" w:rsidP="00CC4BE2" w:rsidRDefault="00CC4BE2" w14:paraId="21D8184E" w14:textId="77777777">
      <w:pPr>
        <w:widowControl w:val="0"/>
        <w:autoSpaceDE w:val="0"/>
        <w:autoSpaceDN w:val="0"/>
        <w:adjustRightInd w:val="0"/>
        <w:spacing w:after="240"/>
        <w:contextualSpacing/>
        <w:rPr>
          <w:rFonts w:eastAsia="Calibri" w:cs="Arial"/>
          <w:color w:val="000000"/>
        </w:rPr>
      </w:pPr>
      <w:r w:rsidRPr="008B266E">
        <w:rPr>
          <w:rFonts w:eastAsia="Calibri" w:cs="Arial"/>
          <w:b/>
          <w:bCs/>
          <w:color w:val="000000"/>
        </w:rPr>
        <w:t xml:space="preserve">Storage of </w:t>
      </w:r>
      <w:r w:rsidR="00D753EB">
        <w:rPr>
          <w:rFonts w:eastAsia="Calibri" w:cs="Arial"/>
          <w:b/>
          <w:bCs/>
          <w:color w:val="000000"/>
        </w:rPr>
        <w:t>A</w:t>
      </w:r>
      <w:r w:rsidRPr="008B266E">
        <w:rPr>
          <w:rFonts w:eastAsia="Calibri" w:cs="Arial"/>
          <w:b/>
          <w:bCs/>
          <w:color w:val="000000"/>
        </w:rPr>
        <w:t xml:space="preserve">ctive </w:t>
      </w:r>
      <w:r w:rsidR="00D753EB">
        <w:rPr>
          <w:rFonts w:eastAsia="Calibri" w:cs="Arial"/>
          <w:b/>
          <w:bCs/>
          <w:color w:val="000000"/>
        </w:rPr>
        <w:t>W</w:t>
      </w:r>
      <w:r w:rsidRPr="008B266E">
        <w:rPr>
          <w:rFonts w:eastAsia="Calibri" w:cs="Arial"/>
          <w:b/>
          <w:bCs/>
          <w:color w:val="000000"/>
        </w:rPr>
        <w:t xml:space="preserve">ork </w:t>
      </w:r>
    </w:p>
    <w:p w:rsidRPr="008B266E" w:rsidR="00CC4BE2" w:rsidP="00CC4BE2" w:rsidRDefault="00CC4BE2" w14:paraId="29D0307E" w14:textId="44F9953F">
      <w:pPr>
        <w:widowControl w:val="0"/>
        <w:autoSpaceDE w:val="0"/>
        <w:autoSpaceDN w:val="0"/>
        <w:adjustRightInd w:val="0"/>
        <w:spacing w:after="240"/>
        <w:rPr>
          <w:rFonts w:eastAsia="Calibri" w:cs="Arial"/>
          <w:color w:val="000000"/>
        </w:rPr>
      </w:pPr>
      <w:r w:rsidRPr="008B266E">
        <w:rPr>
          <w:rFonts w:eastAsia="Calibri" w:cs="Arial"/>
          <w:color w:val="000000"/>
        </w:rPr>
        <w:t>Each student will label one shelf</w:t>
      </w:r>
      <w:r w:rsidR="00D753EB">
        <w:rPr>
          <w:rFonts w:eastAsia="Calibri" w:cs="Arial"/>
          <w:color w:val="000000"/>
        </w:rPr>
        <w:t xml:space="preserve"> unit</w:t>
      </w:r>
      <w:r w:rsidRPr="008B266E">
        <w:rPr>
          <w:rFonts w:eastAsia="Calibri" w:cs="Arial"/>
          <w:color w:val="000000"/>
        </w:rPr>
        <w:t xml:space="preserve"> with their name on the first day of class.</w:t>
      </w:r>
      <w:r w:rsidRPr="008B266E">
        <w:rPr>
          <w:rFonts w:ascii="Tahoma" w:hAnsi="Tahoma" w:eastAsia="MS Mincho" w:cs="Tahoma"/>
          <w:color w:val="000000"/>
        </w:rPr>
        <w:t> </w:t>
      </w:r>
      <w:r w:rsidRPr="008B266E">
        <w:rPr>
          <w:rFonts w:eastAsia="Calibri" w:cs="Arial"/>
          <w:color w:val="000000"/>
        </w:rPr>
        <w:t>These shelves are only to store current and working project materials</w:t>
      </w:r>
      <w:r w:rsidR="00CD550F">
        <w:rPr>
          <w:rFonts w:eastAsia="Calibri" w:cs="Arial"/>
          <w:color w:val="000000"/>
        </w:rPr>
        <w:t>, and shelves are re-</w:t>
      </w:r>
      <w:proofErr w:type="gramStart"/>
      <w:r w:rsidR="00CD550F">
        <w:rPr>
          <w:rFonts w:eastAsia="Calibri" w:cs="Arial"/>
          <w:color w:val="000000"/>
        </w:rPr>
        <w:t>assigned</w:t>
      </w:r>
      <w:proofErr w:type="gramEnd"/>
      <w:r w:rsidR="00CD550F">
        <w:rPr>
          <w:rFonts w:eastAsia="Calibri" w:cs="Arial"/>
          <w:color w:val="000000"/>
        </w:rPr>
        <w:t xml:space="preserve"> every semester</w:t>
      </w:r>
      <w:r w:rsidRPr="008B266E">
        <w:rPr>
          <w:rFonts w:eastAsia="Calibri" w:cs="Arial"/>
          <w:color w:val="000000"/>
        </w:rPr>
        <w:t xml:space="preserve">. After students have finished for the day, all tools and materials are expected to be cleared up and returned to each students’ shelf. </w:t>
      </w:r>
      <w:r w:rsidRPr="00D753EB" w:rsidR="00D753EB">
        <w:rPr>
          <w:rFonts w:eastAsia="Calibri" w:cs="Arial"/>
          <w:b/>
          <w:bCs/>
          <w:color w:val="000000"/>
          <w:u w:val="single"/>
        </w:rPr>
        <w:t>Please do not store banding wheels on your shelf!  Other students need to use them!</w:t>
      </w:r>
    </w:p>
    <w:p w:rsidRPr="008B266E" w:rsidR="00CC4BE2" w:rsidP="00CD550F" w:rsidRDefault="00CC4BE2" w14:paraId="2F1D33FC" w14:textId="77777777">
      <w:pPr>
        <w:spacing w:line="240" w:lineRule="auto"/>
        <w:contextualSpacing/>
        <w:rPr>
          <w:rFonts w:cs="Arial"/>
          <w:b/>
        </w:rPr>
      </w:pPr>
      <w:r w:rsidRPr="008B266E">
        <w:rPr>
          <w:rFonts w:cs="Arial"/>
          <w:b/>
        </w:rPr>
        <w:t>Studio care</w:t>
      </w:r>
    </w:p>
    <w:p w:rsidRPr="008B266E" w:rsidR="00E37B43" w:rsidP="00CD550F" w:rsidRDefault="00CC4BE2" w14:paraId="21C97A8F" w14:textId="6847D3E1">
      <w:pPr>
        <w:spacing w:line="240" w:lineRule="auto"/>
        <w:rPr>
          <w:rFonts w:cs="Arial"/>
        </w:rPr>
      </w:pPr>
      <w:r w:rsidRPr="540EE7AE" w:rsidR="00CC4BE2">
        <w:rPr>
          <w:rFonts w:cs="Arial"/>
        </w:rPr>
        <w:t>Use the studio and the equipment to its full advantage, but do not abuse it</w:t>
      </w:r>
      <w:r w:rsidRPr="540EE7AE" w:rsidR="00CC4BE2">
        <w:rPr>
          <w:rFonts w:cs="Arial"/>
        </w:rPr>
        <w:t xml:space="preserve">.  </w:t>
      </w:r>
      <w:r w:rsidRPr="540EE7AE" w:rsidR="00CC4BE2">
        <w:rPr>
          <w:rFonts w:cs="Arial"/>
        </w:rPr>
        <w:t>Please be considerate, it is a facility shared by more than a hundred students each semester</w:t>
      </w:r>
      <w:r w:rsidRPr="540EE7AE" w:rsidR="00CC4BE2">
        <w:rPr>
          <w:rFonts w:cs="Arial"/>
        </w:rPr>
        <w:t xml:space="preserve">.  </w:t>
      </w:r>
      <w:r w:rsidRPr="540EE7AE" w:rsidR="00CC4BE2">
        <w:rPr>
          <w:rFonts w:cs="Arial"/>
        </w:rPr>
        <w:t>Clean up after yourself and after any other person who forgets</w:t>
      </w:r>
      <w:r w:rsidRPr="540EE7AE" w:rsidR="00CC4BE2">
        <w:rPr>
          <w:rFonts w:cs="Arial"/>
        </w:rPr>
        <w:t xml:space="preserve">.  </w:t>
      </w:r>
      <w:r w:rsidRPr="540EE7AE" w:rsidR="00CC4BE2">
        <w:rPr>
          <w:rFonts w:cs="Arial"/>
        </w:rPr>
        <w:t xml:space="preserve">Those that habitually clean up shared spaces when others forget </w:t>
      </w:r>
      <w:r w:rsidRPr="540EE7AE" w:rsidR="00CC4BE2">
        <w:rPr>
          <w:rFonts w:cs="Arial"/>
        </w:rPr>
        <w:t>tend</w:t>
      </w:r>
      <w:r w:rsidRPr="540EE7AE" w:rsidR="00CC4BE2">
        <w:rPr>
          <w:rFonts w:cs="Arial"/>
        </w:rPr>
        <w:t xml:space="preserve"> to stay in my good graces</w:t>
      </w:r>
      <w:r w:rsidRPr="540EE7AE" w:rsidR="00CC4BE2">
        <w:rPr>
          <w:rFonts w:cs="Arial"/>
        </w:rPr>
        <w:t xml:space="preserve">.  </w:t>
      </w:r>
      <w:r w:rsidRPr="540EE7AE" w:rsidR="00CC4BE2">
        <w:rPr>
          <w:rFonts w:cs="Arial"/>
        </w:rPr>
        <w:t xml:space="preserve">Those that habitually leave a mess for someone else tend </w:t>
      </w:r>
      <w:r w:rsidRPr="540EE7AE" w:rsidR="2D354CE6">
        <w:rPr>
          <w:rFonts w:cs="Arial"/>
        </w:rPr>
        <w:t>do</w:t>
      </w:r>
      <w:r w:rsidRPr="540EE7AE" w:rsidR="00CC4BE2">
        <w:rPr>
          <w:rFonts w:cs="Arial"/>
        </w:rPr>
        <w:t xml:space="preserve"> not</w:t>
      </w:r>
      <w:r w:rsidRPr="540EE7AE" w:rsidR="00CC4BE2">
        <w:rPr>
          <w:rFonts w:cs="Arial"/>
        </w:rPr>
        <w:t xml:space="preserve">.  </w:t>
      </w:r>
      <w:r w:rsidRPr="540EE7AE" w:rsidR="00CC4BE2">
        <w:rPr>
          <w:rFonts w:cs="Arial"/>
        </w:rPr>
        <w:t xml:space="preserve">Therefore, never leave a mess for anyone else to clean up. </w:t>
      </w:r>
    </w:p>
    <w:p w:rsidRPr="008B266E" w:rsidR="00EF59DC" w:rsidP="00EF59DC" w:rsidRDefault="00CC4BE2" w14:paraId="0068E995" w14:textId="77777777">
      <w:pPr>
        <w:spacing w:line="240" w:lineRule="auto"/>
        <w:contextualSpacing/>
        <w:rPr>
          <w:rFonts w:cs="Arial"/>
          <w:b/>
        </w:rPr>
      </w:pPr>
      <w:r w:rsidRPr="008B266E">
        <w:rPr>
          <w:rFonts w:cs="Arial"/>
          <w:b/>
        </w:rPr>
        <w:t>Course risk factor</w:t>
      </w:r>
    </w:p>
    <w:p w:rsidR="00CC4BE2" w:rsidP="00872FBE" w:rsidRDefault="00CC4BE2" w14:paraId="5A2859A0" w14:textId="77777777">
      <w:pPr>
        <w:spacing w:line="240" w:lineRule="auto"/>
        <w:contextualSpacing/>
        <w:rPr>
          <w:rFonts w:cs="Arial"/>
          <w:b/>
        </w:rPr>
      </w:pPr>
      <w:r w:rsidRPr="008B266E">
        <w:rPr>
          <w:rFonts w:cs="Arial"/>
        </w:rPr>
        <w:t xml:space="preserve">According to the University Policy, this course is classified as a category 3 course.  </w:t>
      </w:r>
      <w:r w:rsidRPr="008B266E">
        <w:rPr>
          <w:rFonts w:cs="Arial"/>
          <w:color w:val="000000"/>
        </w:rPr>
        <w:t xml:space="preserve">Students enrolled in this course are exposed to significant hazards which have the potential to cause serious bodily injury or death. In this class, those risks are related to </w:t>
      </w:r>
      <w:r w:rsidRPr="008B266E">
        <w:rPr>
          <w:rFonts w:cs="Arial"/>
        </w:rPr>
        <w:t xml:space="preserve">chemical hazards (clay &amp; glaze materials), mechanical hazards (wheels, clay mixers, extruders, slab rollers), electrical hazards (wheels, kilns, power tools) and burn hazards (hot kilns).  Students enrolled in this course will be informed of potential health hazards or bodily injury connected with the use of materials and/or processes, and they will be instructed how to proceed safely.  </w:t>
      </w:r>
    </w:p>
    <w:p w:rsidRPr="00872FBE" w:rsidR="00872FBE" w:rsidP="00872FBE" w:rsidRDefault="00872FBE" w14:paraId="36FEB5B0" w14:textId="77777777">
      <w:pPr>
        <w:spacing w:line="240" w:lineRule="auto"/>
        <w:contextualSpacing/>
        <w:rPr>
          <w:rFonts w:cs="Arial"/>
          <w:b/>
        </w:rPr>
      </w:pPr>
    </w:p>
    <w:p w:rsidRPr="008B266E" w:rsidR="00CC4BE2" w:rsidP="00CD550F" w:rsidRDefault="00CC4BE2" w14:paraId="0DA31D8C" w14:textId="7A1FF1D5">
      <w:pPr>
        <w:spacing w:line="240" w:lineRule="auto"/>
        <w:rPr>
          <w:rFonts w:cs="Arial"/>
        </w:rPr>
      </w:pPr>
      <w:r w:rsidRPr="008B266E">
        <w:rPr>
          <w:rFonts w:cs="Arial"/>
        </w:rPr>
        <w:t xml:space="preserve">Students who are pregnant or will become pregnant </w:t>
      </w:r>
      <w:r w:rsidRPr="008B266E" w:rsidR="00304614">
        <w:rPr>
          <w:rFonts w:cs="Arial"/>
        </w:rPr>
        <w:t>during</w:t>
      </w:r>
      <w:r w:rsidRPr="008B266E">
        <w:rPr>
          <w:rFonts w:cs="Arial"/>
        </w:rPr>
        <w:t xml:space="preserve"> the semester are advised to check with their doctor immediately to determine if any additional risks are reason to postpone this course until a later semester.  It will be up to you and your doctor to determine what course of action to take.</w:t>
      </w:r>
    </w:p>
    <w:p w:rsidRPr="008B266E" w:rsidR="00CC4BE2" w:rsidP="00CC4BE2" w:rsidRDefault="00CC4BE2" w14:paraId="32845260" w14:textId="77777777">
      <w:pPr>
        <w:rPr>
          <w:rFonts w:cs="Arial"/>
          <w:b/>
        </w:rPr>
      </w:pPr>
      <w:r w:rsidRPr="008B266E">
        <w:rPr>
          <w:rFonts w:cs="Arial"/>
          <w:b/>
        </w:rPr>
        <w:t>Health &amp; Safety Area Specific Information: Ceramics</w:t>
      </w:r>
    </w:p>
    <w:p w:rsidRPr="008B266E" w:rsidR="00CC4BE2" w:rsidP="00D255DF" w:rsidRDefault="00CC4BE2" w14:paraId="019D7EF7" w14:textId="77777777">
      <w:pPr>
        <w:spacing w:line="240" w:lineRule="auto"/>
        <w:contextualSpacing/>
        <w:rPr>
          <w:rFonts w:cs="Arial"/>
          <w:b/>
        </w:rPr>
      </w:pPr>
      <w:r w:rsidRPr="008B266E">
        <w:rPr>
          <w:rFonts w:cs="Arial"/>
          <w:b/>
        </w:rPr>
        <w:t xml:space="preserve">Please review the CVAD Health and Safety handbook at: </w:t>
      </w:r>
      <w:hyperlink w:history="1" r:id="rId13">
        <w:r w:rsidRPr="008B266E">
          <w:rPr>
            <w:rStyle w:val="Hyperlink"/>
            <w:rFonts w:cs="Arial"/>
            <w:b/>
          </w:rPr>
          <w:t>https://art.unt.edu/healthandsafety</w:t>
        </w:r>
      </w:hyperlink>
    </w:p>
    <w:p w:rsidRPr="008B266E" w:rsidR="00CC4BE2" w:rsidP="00D255DF" w:rsidRDefault="00CC4BE2" w14:paraId="30D7AA69" w14:textId="77777777">
      <w:pPr>
        <w:spacing w:line="240" w:lineRule="auto"/>
        <w:contextualSpacing/>
        <w:rPr>
          <w:rFonts w:cs="Arial"/>
          <w:b/>
        </w:rPr>
      </w:pPr>
    </w:p>
    <w:p w:rsidRPr="008B266E" w:rsidR="00CC4BE2" w:rsidP="00D255DF" w:rsidRDefault="00CC4BE2" w14:paraId="395642DF" w14:textId="77777777">
      <w:pPr>
        <w:spacing w:line="240" w:lineRule="auto"/>
        <w:contextualSpacing/>
        <w:rPr>
          <w:rFonts w:cs="Arial"/>
          <w:b/>
          <w:u w:val="single"/>
        </w:rPr>
      </w:pPr>
      <w:r w:rsidRPr="008B266E">
        <w:rPr>
          <w:rFonts w:cs="Arial"/>
          <w:b/>
          <w:u w:val="single"/>
        </w:rPr>
        <w:t>1. Hazards of the Materials</w:t>
      </w:r>
    </w:p>
    <w:p w:rsidRPr="008B266E" w:rsidR="00CC4BE2" w:rsidP="00D255DF" w:rsidRDefault="00CC4BE2" w14:paraId="73FBF41F" w14:textId="18B57C7C">
      <w:pPr>
        <w:spacing w:line="240" w:lineRule="auto"/>
        <w:contextualSpacing/>
        <w:rPr>
          <w:rFonts w:cs="Arial"/>
        </w:rPr>
      </w:pPr>
      <w:r w:rsidRPr="008B266E">
        <w:rPr>
          <w:rFonts w:cs="Arial"/>
        </w:rPr>
        <w:t xml:space="preserve">Clay Dust is a potential </w:t>
      </w:r>
      <w:r w:rsidRPr="008B266E" w:rsidR="00304614">
        <w:rPr>
          <w:rFonts w:cs="Arial"/>
        </w:rPr>
        <w:t>irritant,</w:t>
      </w:r>
      <w:r w:rsidRPr="008B266E">
        <w:rPr>
          <w:rFonts w:cs="Arial"/>
        </w:rPr>
        <w:t xml:space="preserve"> and prolonged exposure may result in chronic conditions.</w:t>
      </w:r>
    </w:p>
    <w:p w:rsidRPr="008B266E" w:rsidR="00CC4BE2" w:rsidP="00D255DF" w:rsidRDefault="00CC4BE2" w14:paraId="6FD61E44" w14:textId="77777777">
      <w:pPr>
        <w:spacing w:line="240" w:lineRule="auto"/>
        <w:contextualSpacing/>
        <w:rPr>
          <w:rFonts w:cs="Arial"/>
        </w:rPr>
      </w:pPr>
      <w:r w:rsidRPr="008B266E">
        <w:rPr>
          <w:rFonts w:cs="Arial"/>
        </w:rPr>
        <w:t xml:space="preserve">Many substances in the glaze room are marked as toxic or hazardous materials. </w:t>
      </w:r>
    </w:p>
    <w:p w:rsidRPr="008B266E" w:rsidR="00CC4BE2" w:rsidP="00D255DF" w:rsidRDefault="00CC4BE2" w14:paraId="2A26AC03" w14:textId="77777777">
      <w:pPr>
        <w:spacing w:line="240" w:lineRule="auto"/>
        <w:contextualSpacing/>
        <w:rPr>
          <w:rFonts w:cs="Arial"/>
        </w:rPr>
      </w:pPr>
      <w:r w:rsidRPr="008B266E">
        <w:rPr>
          <w:rFonts w:cs="Arial"/>
        </w:rPr>
        <w:t>Ingestion and inhalation of these materials could be hazardous or fatal.</w:t>
      </w:r>
    </w:p>
    <w:p w:rsidRPr="008B266E" w:rsidR="00CC4BE2" w:rsidP="00D255DF" w:rsidRDefault="00CC4BE2" w14:paraId="7196D064" w14:textId="77777777">
      <w:pPr>
        <w:spacing w:line="240" w:lineRule="auto"/>
        <w:contextualSpacing/>
        <w:rPr>
          <w:rFonts w:cs="Arial"/>
        </w:rPr>
      </w:pPr>
    </w:p>
    <w:p w:rsidRPr="008B266E" w:rsidR="00CC4BE2" w:rsidP="00D255DF" w:rsidRDefault="00CC4BE2" w14:paraId="6217E6AE" w14:textId="77777777">
      <w:pPr>
        <w:spacing w:line="240" w:lineRule="auto"/>
        <w:contextualSpacing/>
        <w:rPr>
          <w:rFonts w:cs="Arial"/>
          <w:b/>
          <w:u w:val="single"/>
        </w:rPr>
      </w:pPr>
      <w:r w:rsidRPr="008B266E">
        <w:rPr>
          <w:rFonts w:cs="Arial"/>
          <w:b/>
          <w:u w:val="single"/>
        </w:rPr>
        <w:t>2. Best Practices</w:t>
      </w:r>
    </w:p>
    <w:p w:rsidRPr="008B266E" w:rsidR="00CC4BE2" w:rsidP="00D255DF" w:rsidRDefault="00CC4BE2" w14:paraId="1D67AAA2" w14:textId="77777777">
      <w:pPr>
        <w:spacing w:line="240" w:lineRule="auto"/>
        <w:contextualSpacing/>
        <w:rPr>
          <w:rFonts w:cs="Arial"/>
        </w:rPr>
      </w:pPr>
      <w:r w:rsidRPr="008B266E">
        <w:rPr>
          <w:rFonts w:cs="Arial"/>
        </w:rPr>
        <w:t>Use gloves and clean after yourself and your area to avoid exposure to hazardous materials.</w:t>
      </w:r>
    </w:p>
    <w:p w:rsidRPr="008B266E" w:rsidR="00E37B43" w:rsidP="00D255DF" w:rsidRDefault="00E37B43" w14:paraId="34FF1C98" w14:textId="77777777">
      <w:pPr>
        <w:spacing w:line="240" w:lineRule="auto"/>
        <w:contextualSpacing/>
        <w:rPr>
          <w:rFonts w:cs="Arial"/>
        </w:rPr>
      </w:pPr>
    </w:p>
    <w:p w:rsidRPr="008B266E" w:rsidR="00CC4BE2" w:rsidP="00D255DF" w:rsidRDefault="00CC4BE2" w14:paraId="4A928248" w14:textId="77777777">
      <w:pPr>
        <w:spacing w:line="240" w:lineRule="auto"/>
        <w:contextualSpacing/>
        <w:rPr>
          <w:rFonts w:cs="Arial"/>
          <w:b/>
          <w:u w:val="single"/>
        </w:rPr>
      </w:pPr>
      <w:r w:rsidRPr="008B266E">
        <w:rPr>
          <w:rFonts w:cs="Arial"/>
          <w:b/>
          <w:u w:val="single"/>
        </w:rPr>
        <w:t>3. Links for Safety</w:t>
      </w:r>
    </w:p>
    <w:p w:rsidRPr="008B266E" w:rsidR="00CC4BE2" w:rsidP="00D255DF" w:rsidRDefault="00CC4BE2" w14:paraId="6311B277" w14:textId="77777777">
      <w:pPr>
        <w:spacing w:line="240" w:lineRule="auto"/>
        <w:contextualSpacing/>
        <w:rPr>
          <w:rFonts w:cs="Arial"/>
        </w:rPr>
      </w:pPr>
      <w:hyperlink w:history="1" r:id="rId14">
        <w:r w:rsidRPr="008B266E">
          <w:rPr>
            <w:rStyle w:val="Hyperlink"/>
            <w:rFonts w:cs="Arial"/>
          </w:rPr>
          <w:t>http://www.lagunaclay.com/msds/</w:t>
        </w:r>
      </w:hyperlink>
    </w:p>
    <w:p w:rsidRPr="008B266E" w:rsidR="00CC4BE2" w:rsidP="00CC4BE2" w:rsidRDefault="00CC4BE2" w14:paraId="4F95AFF3" w14:textId="77777777">
      <w:pPr>
        <w:rPr>
          <w:rFonts w:cs="Arial"/>
        </w:rPr>
      </w:pPr>
      <w:r w:rsidRPr="008B266E">
        <w:rPr>
          <w:rFonts w:cs="Arial"/>
          <w:b/>
          <w:u w:val="single"/>
        </w:rPr>
        <w:br/>
      </w:r>
      <w:r w:rsidRPr="008B266E">
        <w:rPr>
          <w:rFonts w:cs="Arial"/>
          <w:b/>
          <w:u w:val="single"/>
        </w:rPr>
        <w:t>4. Area Health &amp; Safety Rules</w:t>
      </w:r>
    </w:p>
    <w:p w:rsidRPr="008B266E" w:rsidR="00CC4BE2" w:rsidP="00CC4BE2" w:rsidRDefault="00CC4BE2" w14:paraId="7E3C6FD0" w14:textId="77777777">
      <w:pPr>
        <w:pStyle w:val="NoParagraphStyle"/>
        <w:spacing w:line="240" w:lineRule="auto"/>
        <w:ind w:right="720"/>
        <w:rPr>
          <w:rFonts w:ascii="Arial" w:hAnsi="Arial" w:cs="Arial"/>
          <w:color w:val="auto"/>
          <w:sz w:val="22"/>
          <w:szCs w:val="22"/>
        </w:rPr>
      </w:pPr>
      <w:r w:rsidRPr="008B266E">
        <w:rPr>
          <w:rFonts w:ascii="Arial" w:hAnsi="Arial" w:cs="Arial"/>
          <w:color w:val="auto"/>
          <w:sz w:val="22"/>
          <w:szCs w:val="22"/>
        </w:rPr>
        <w:t xml:space="preserve">All users of the studio classrooms are expected to </w:t>
      </w:r>
      <w:proofErr w:type="gramStart"/>
      <w:r w:rsidRPr="008B266E">
        <w:rPr>
          <w:rFonts w:ascii="Arial" w:hAnsi="Arial" w:cs="Arial"/>
          <w:color w:val="auto"/>
          <w:sz w:val="22"/>
          <w:szCs w:val="22"/>
        </w:rPr>
        <w:t>follow studio area rules at all times</w:t>
      </w:r>
      <w:proofErr w:type="gramEnd"/>
      <w:r w:rsidRPr="008B266E">
        <w:rPr>
          <w:rFonts w:ascii="Arial" w:hAnsi="Arial" w:cs="Arial"/>
          <w:color w:val="auto"/>
          <w:sz w:val="22"/>
          <w:szCs w:val="22"/>
        </w:rPr>
        <w:t>. If you have any questions, ask your instructor.</w:t>
      </w:r>
      <w:r w:rsidRPr="008B266E">
        <w:rPr>
          <w:rFonts w:ascii="Arial" w:hAnsi="Arial" w:cs="Arial"/>
          <w:color w:val="auto"/>
          <w:sz w:val="22"/>
          <w:szCs w:val="22"/>
        </w:rPr>
        <w:br/>
      </w:r>
    </w:p>
    <w:p w:rsidRPr="008B266E" w:rsidR="00CC4BE2" w:rsidP="00CC4BE2" w:rsidRDefault="00CC4BE2" w14:paraId="2359050A" w14:textId="77777777">
      <w:pPr>
        <w:pStyle w:val="NoParagraphStyle"/>
        <w:numPr>
          <w:ilvl w:val="0"/>
          <w:numId w:val="37"/>
        </w:numPr>
        <w:spacing w:line="240" w:lineRule="auto"/>
        <w:ind w:right="720"/>
        <w:rPr>
          <w:rFonts w:ascii="Arial" w:hAnsi="Arial" w:cs="Arial"/>
          <w:color w:val="auto"/>
          <w:sz w:val="22"/>
          <w:szCs w:val="22"/>
        </w:rPr>
      </w:pPr>
      <w:r w:rsidRPr="008B266E">
        <w:rPr>
          <w:rFonts w:ascii="Arial" w:hAnsi="Arial" w:cs="Arial"/>
          <w:sz w:val="22"/>
          <w:szCs w:val="22"/>
        </w:rPr>
        <w:t>Follow all CVAD Health and Safety handbook guidelines (the handbook should be reviewed by your instructor and can be found here:</w:t>
      </w:r>
      <w:r w:rsidRPr="008B266E">
        <w:rPr>
          <w:rFonts w:ascii="Arial" w:hAnsi="Arial" w:cs="Arial"/>
          <w:color w:val="FF0000"/>
          <w:sz w:val="22"/>
          <w:szCs w:val="22"/>
        </w:rPr>
        <w:t xml:space="preserve"> </w:t>
      </w:r>
      <w:hyperlink w:history="1" r:id="rId15">
        <w:r w:rsidRPr="008B266E">
          <w:rPr>
            <w:rFonts w:ascii="Arial" w:hAnsi="Arial" w:cs="Arial"/>
            <w:sz w:val="22"/>
            <w:szCs w:val="22"/>
          </w:rPr>
          <w:t>https://art.unt.edu/healthandsafety</w:t>
        </w:r>
      </w:hyperlink>
    </w:p>
    <w:p w:rsidRPr="008B266E" w:rsidR="00CC4BE2" w:rsidP="00CC4BE2" w:rsidRDefault="00CC4BE2" w14:paraId="6EF750A9" w14:textId="77777777">
      <w:pPr>
        <w:pStyle w:val="NoParagraphStyle"/>
        <w:numPr>
          <w:ilvl w:val="0"/>
          <w:numId w:val="31"/>
        </w:numPr>
        <w:spacing w:line="240" w:lineRule="auto"/>
        <w:ind w:right="720"/>
        <w:rPr>
          <w:rFonts w:ascii="Arial" w:hAnsi="Arial" w:cs="Arial"/>
          <w:color w:val="auto"/>
          <w:sz w:val="22"/>
          <w:szCs w:val="22"/>
        </w:rPr>
      </w:pPr>
      <w:r w:rsidRPr="008B266E">
        <w:rPr>
          <w:rFonts w:ascii="Arial" w:hAnsi="Arial" w:cs="Arial"/>
          <w:color w:val="auto"/>
          <w:sz w:val="22"/>
          <w:szCs w:val="22"/>
        </w:rPr>
        <w:t>Follow the CVAD Waste Management Chart in the classroom and other health &amp; safety guidelines posted</w:t>
      </w:r>
    </w:p>
    <w:p w:rsidRPr="008B266E" w:rsidR="00CC4BE2" w:rsidP="00CC4BE2" w:rsidRDefault="00CC4BE2" w14:paraId="30AF17C4" w14:textId="77777777">
      <w:pPr>
        <w:pStyle w:val="NoParagraphStyle"/>
        <w:numPr>
          <w:ilvl w:val="0"/>
          <w:numId w:val="31"/>
        </w:numPr>
        <w:spacing w:line="240" w:lineRule="auto"/>
        <w:ind w:right="-180"/>
        <w:rPr>
          <w:rFonts w:ascii="Arial" w:hAnsi="Arial" w:cs="Arial"/>
          <w:color w:val="auto"/>
          <w:sz w:val="22"/>
          <w:szCs w:val="22"/>
        </w:rPr>
      </w:pPr>
      <w:r w:rsidRPr="008B266E">
        <w:rPr>
          <w:rFonts w:ascii="Arial" w:hAnsi="Arial" w:cs="Arial"/>
          <w:color w:val="auto"/>
          <w:sz w:val="22"/>
          <w:szCs w:val="22"/>
        </w:rPr>
        <w:t>In case of emergency, call campus police at (940)565-3000or call 911</w:t>
      </w:r>
    </w:p>
    <w:p w:rsidRPr="008B266E" w:rsidR="00CC4BE2" w:rsidP="00CC4BE2" w:rsidRDefault="00CC4BE2" w14:paraId="21D27765" w14:textId="77777777">
      <w:pPr>
        <w:pStyle w:val="NoParagraphStyle"/>
        <w:numPr>
          <w:ilvl w:val="0"/>
          <w:numId w:val="38"/>
        </w:numPr>
        <w:spacing w:line="240" w:lineRule="auto"/>
        <w:ind w:right="-180"/>
        <w:rPr>
          <w:rFonts w:ascii="Arial" w:hAnsi="Arial" w:cs="Arial"/>
          <w:color w:val="auto"/>
          <w:sz w:val="22"/>
          <w:szCs w:val="22"/>
        </w:rPr>
      </w:pPr>
      <w:r w:rsidRPr="008B266E">
        <w:rPr>
          <w:rFonts w:ascii="Arial" w:hAnsi="Arial" w:cs="Arial"/>
          <w:color w:val="auto"/>
          <w:sz w:val="22"/>
          <w:szCs w:val="22"/>
        </w:rPr>
        <w:t>File an incident report (forms may be found in the CVAD H&amp;S handbook and in the main office. Turn completed forms into the Studio Art Departmental Office within 48 hours of the event)</w:t>
      </w:r>
    </w:p>
    <w:p w:rsidRPr="008B266E" w:rsidR="00CC4BE2" w:rsidP="00CC4BE2" w:rsidRDefault="00CC4BE2" w14:paraId="7CB7A01D" w14:textId="77777777">
      <w:pPr>
        <w:pStyle w:val="NoParagraphStyle"/>
        <w:numPr>
          <w:ilvl w:val="0"/>
          <w:numId w:val="38"/>
        </w:numPr>
        <w:spacing w:line="240" w:lineRule="auto"/>
        <w:ind w:right="-180"/>
        <w:rPr>
          <w:rFonts w:ascii="Arial" w:hAnsi="Arial" w:cs="Arial"/>
          <w:color w:val="auto"/>
          <w:sz w:val="22"/>
          <w:szCs w:val="22"/>
        </w:rPr>
      </w:pPr>
      <w:r w:rsidRPr="008B266E">
        <w:rPr>
          <w:rFonts w:ascii="Arial" w:hAnsi="Arial" w:cs="Arial"/>
          <w:color w:val="auto"/>
          <w:sz w:val="22"/>
          <w:szCs w:val="22"/>
        </w:rPr>
        <w:t>Do not prop classroom doors. Doors are to remain closed to ensure the building HVAC and ventilation work properly</w:t>
      </w:r>
    </w:p>
    <w:p w:rsidRPr="008B266E" w:rsidR="00CC4BE2" w:rsidP="00CC4BE2" w:rsidRDefault="00CC4BE2" w14:paraId="452D4DE9" w14:textId="77777777">
      <w:pPr>
        <w:numPr>
          <w:ilvl w:val="0"/>
          <w:numId w:val="35"/>
        </w:numPr>
        <w:spacing w:after="0" w:line="240" w:lineRule="auto"/>
        <w:rPr>
          <w:rFonts w:cs="Arial"/>
        </w:rPr>
      </w:pPr>
      <w:r w:rsidRPr="008B266E">
        <w:rPr>
          <w:rFonts w:cs="Arial"/>
        </w:rPr>
        <w:t>No food or drink in the studio</w:t>
      </w:r>
    </w:p>
    <w:p w:rsidRPr="008B266E" w:rsidR="00CC4BE2" w:rsidP="00CC4BE2" w:rsidRDefault="00CC4BE2" w14:paraId="00CAA6B5" w14:textId="77777777">
      <w:pPr>
        <w:numPr>
          <w:ilvl w:val="0"/>
          <w:numId w:val="35"/>
        </w:numPr>
        <w:spacing w:after="0" w:line="240" w:lineRule="auto"/>
        <w:rPr>
          <w:rFonts w:cs="Arial"/>
        </w:rPr>
      </w:pPr>
      <w:r w:rsidRPr="008B266E">
        <w:rPr>
          <w:rFonts w:cs="Arial"/>
        </w:rPr>
        <w:t>Read and obey all signs posted in the Ceramics areas</w:t>
      </w:r>
    </w:p>
    <w:p w:rsidRPr="008B266E" w:rsidR="00CC4BE2" w:rsidP="00CC4BE2" w:rsidRDefault="00CC4BE2" w14:paraId="6BC5324D" w14:textId="77777777">
      <w:pPr>
        <w:numPr>
          <w:ilvl w:val="0"/>
          <w:numId w:val="35"/>
        </w:numPr>
        <w:spacing w:after="0" w:line="240" w:lineRule="auto"/>
        <w:rPr>
          <w:rFonts w:cs="Arial"/>
        </w:rPr>
      </w:pPr>
      <w:r w:rsidRPr="008B266E">
        <w:rPr>
          <w:rFonts w:cs="Arial"/>
        </w:rPr>
        <w:t>Report any safety issues IMMEDIATELY to your instructor or the ceramics technician.</w:t>
      </w:r>
    </w:p>
    <w:p w:rsidRPr="008B266E" w:rsidR="00CC4BE2" w:rsidP="00CC4BE2" w:rsidRDefault="00CC4BE2" w14:paraId="085BD965" w14:textId="77777777">
      <w:pPr>
        <w:pStyle w:val="NoParagraphStyle"/>
        <w:numPr>
          <w:ilvl w:val="0"/>
          <w:numId w:val="37"/>
        </w:numPr>
        <w:spacing w:line="240" w:lineRule="auto"/>
        <w:ind w:right="-180"/>
        <w:rPr>
          <w:rFonts w:ascii="Arial" w:hAnsi="Arial" w:cs="Arial"/>
          <w:color w:val="auto"/>
          <w:sz w:val="22"/>
          <w:szCs w:val="22"/>
        </w:rPr>
      </w:pPr>
      <w:r w:rsidRPr="008B266E">
        <w:rPr>
          <w:rFonts w:ascii="Arial" w:hAnsi="Arial" w:cs="Arial"/>
          <w:color w:val="auto"/>
          <w:sz w:val="22"/>
          <w:szCs w:val="22"/>
        </w:rPr>
        <w:t>Use best practices for material handling. If you have questions about a material, ask an instructor for guidance or check the MSDS sheets located in OSH 137 (glaze material room).</w:t>
      </w:r>
    </w:p>
    <w:p w:rsidRPr="008B266E" w:rsidR="00CC4BE2" w:rsidP="00CC4BE2" w:rsidRDefault="00CC4BE2" w14:paraId="5C0406A1" w14:textId="77777777">
      <w:pPr>
        <w:pStyle w:val="NoParagraphStyle"/>
        <w:numPr>
          <w:ilvl w:val="0"/>
          <w:numId w:val="37"/>
        </w:numPr>
        <w:spacing w:line="240" w:lineRule="auto"/>
        <w:ind w:right="-180"/>
        <w:rPr>
          <w:rFonts w:ascii="Arial" w:hAnsi="Arial" w:cs="Arial"/>
          <w:color w:val="auto"/>
          <w:sz w:val="22"/>
          <w:szCs w:val="22"/>
        </w:rPr>
      </w:pPr>
      <w:r w:rsidRPr="008B266E">
        <w:rPr>
          <w:rFonts w:ascii="Arial" w:hAnsi="Arial" w:cs="Arial"/>
          <w:color w:val="auto"/>
          <w:sz w:val="22"/>
          <w:szCs w:val="22"/>
        </w:rPr>
        <w:t xml:space="preserve">Familiarize yourself with the closest eyewash station and first aid kit. </w:t>
      </w:r>
    </w:p>
    <w:p w:rsidRPr="008B266E" w:rsidR="00CC4BE2" w:rsidP="00CC4BE2" w:rsidRDefault="00CC4BE2" w14:paraId="0B53C2A8" w14:textId="77777777">
      <w:pPr>
        <w:pStyle w:val="NoParagraphStyle"/>
        <w:numPr>
          <w:ilvl w:val="0"/>
          <w:numId w:val="37"/>
        </w:numPr>
        <w:spacing w:line="240" w:lineRule="auto"/>
        <w:ind w:right="-180"/>
        <w:rPr>
          <w:rFonts w:ascii="Arial" w:hAnsi="Arial" w:cs="Arial"/>
          <w:color w:val="auto"/>
          <w:sz w:val="22"/>
          <w:szCs w:val="22"/>
        </w:rPr>
      </w:pPr>
      <w:r w:rsidRPr="008B266E">
        <w:rPr>
          <w:rFonts w:ascii="Arial" w:hAnsi="Arial" w:cs="Arial"/>
          <w:color w:val="auto"/>
          <w:sz w:val="22"/>
          <w:szCs w:val="22"/>
        </w:rPr>
        <w:t xml:space="preserve">Notify your instructor if first aid supplies are low. </w:t>
      </w:r>
    </w:p>
    <w:p w:rsidRPr="008B266E" w:rsidR="00CC4BE2" w:rsidP="00CC4BE2" w:rsidRDefault="00CC4BE2" w14:paraId="0888A52D" w14:textId="77777777">
      <w:pPr>
        <w:pStyle w:val="NoParagraphStyle"/>
        <w:numPr>
          <w:ilvl w:val="0"/>
          <w:numId w:val="37"/>
        </w:numPr>
        <w:spacing w:line="240" w:lineRule="auto"/>
        <w:ind w:right="-180"/>
        <w:rPr>
          <w:rFonts w:ascii="Arial" w:hAnsi="Arial" w:cs="Arial"/>
          <w:color w:val="auto"/>
          <w:sz w:val="22"/>
          <w:szCs w:val="22"/>
        </w:rPr>
      </w:pPr>
      <w:r w:rsidRPr="008B266E">
        <w:rPr>
          <w:rFonts w:ascii="Arial" w:hAnsi="Arial" w:cs="Arial"/>
          <w:color w:val="auto"/>
          <w:sz w:val="22"/>
          <w:szCs w:val="22"/>
        </w:rPr>
        <w:t>Do not spray any aerosols in any CVAD classroom/studio/doorway or exterior wall/floor. Cover any surface you are spraying on outside.  Please do not use bricks from the ceramic brick piles to prop or hold down your items or surface cover.</w:t>
      </w:r>
    </w:p>
    <w:p w:rsidRPr="008B266E" w:rsidR="00CC4BE2" w:rsidP="00CC4BE2" w:rsidRDefault="00CC4BE2" w14:paraId="424EDEBC" w14:textId="77777777">
      <w:pPr>
        <w:numPr>
          <w:ilvl w:val="0"/>
          <w:numId w:val="36"/>
        </w:numPr>
        <w:spacing w:after="0" w:line="240" w:lineRule="auto"/>
        <w:rPr>
          <w:rFonts w:cs="Arial"/>
        </w:rPr>
      </w:pPr>
      <w:r w:rsidRPr="008B266E">
        <w:rPr>
          <w:rFonts w:cs="Arial"/>
        </w:rPr>
        <w:t xml:space="preserve">Shoes must be </w:t>
      </w:r>
      <w:proofErr w:type="gramStart"/>
      <w:r w:rsidRPr="008B266E">
        <w:rPr>
          <w:rFonts w:cs="Arial"/>
        </w:rPr>
        <w:t xml:space="preserve">worn </w:t>
      </w:r>
      <w:r w:rsidRPr="008B266E">
        <w:rPr>
          <w:rFonts w:cs="Arial"/>
          <w:u w:val="single"/>
        </w:rPr>
        <w:t>at all times</w:t>
      </w:r>
      <w:proofErr w:type="gramEnd"/>
      <w:r w:rsidRPr="008B266E">
        <w:rPr>
          <w:rFonts w:cs="Arial"/>
        </w:rPr>
        <w:t>. It is wise to change into clothes and / or wear an apron for this class to avoid carrying dust particles with you when you depart. These studio clothes or personal aprons may be stored in your OSH locker.</w:t>
      </w:r>
    </w:p>
    <w:p w:rsidRPr="008B266E" w:rsidR="00CC4BE2" w:rsidP="00CC4BE2" w:rsidRDefault="00CC4BE2" w14:paraId="2BB03AFA" w14:textId="77777777">
      <w:pPr>
        <w:numPr>
          <w:ilvl w:val="0"/>
          <w:numId w:val="36"/>
        </w:numPr>
        <w:spacing w:after="0" w:line="240" w:lineRule="auto"/>
        <w:rPr>
          <w:rFonts w:cs="Arial"/>
        </w:rPr>
      </w:pPr>
      <w:r w:rsidRPr="008B266E">
        <w:rPr>
          <w:rFonts w:cs="Arial"/>
        </w:rPr>
        <w:t xml:space="preserve">It is recommended that protective equipment be </w:t>
      </w:r>
      <w:proofErr w:type="gramStart"/>
      <w:r w:rsidRPr="008B266E">
        <w:rPr>
          <w:rFonts w:cs="Arial"/>
        </w:rPr>
        <w:t>worn at all times</w:t>
      </w:r>
      <w:proofErr w:type="gramEnd"/>
      <w:r w:rsidRPr="008B266E">
        <w:rPr>
          <w:rFonts w:cs="Arial"/>
        </w:rPr>
        <w:t>: safety glasses when scraping and cleaning shelves, protective lenses for kiln viewing, gloves for hot objects, ear protection for grinding and sawing, rubber gloves for mixing hazardous materials, etc.</w:t>
      </w:r>
    </w:p>
    <w:p w:rsidRPr="008B266E" w:rsidR="00CC4BE2" w:rsidP="00CC4BE2" w:rsidRDefault="00CC4BE2" w14:paraId="1A8E6DF8" w14:textId="77777777">
      <w:pPr>
        <w:numPr>
          <w:ilvl w:val="0"/>
          <w:numId w:val="36"/>
        </w:numPr>
        <w:spacing w:after="0" w:line="240" w:lineRule="auto"/>
        <w:rPr>
          <w:rFonts w:cs="Arial"/>
        </w:rPr>
      </w:pPr>
      <w:r w:rsidRPr="008B266E">
        <w:rPr>
          <w:rFonts w:cs="Arial"/>
        </w:rPr>
        <w:t>It is strongly recommended that a respirator with particulate filters be worn when working with dry materials, especially in the glaze material room (OSH 137), the clay mixing room (OSH 122), and the plaster room (OSH 124).</w:t>
      </w:r>
    </w:p>
    <w:p w:rsidRPr="008B266E" w:rsidR="00CC4BE2" w:rsidP="00CC4BE2" w:rsidRDefault="00CC4BE2" w14:paraId="2A413A65" w14:textId="77777777">
      <w:pPr>
        <w:numPr>
          <w:ilvl w:val="0"/>
          <w:numId w:val="36"/>
        </w:numPr>
        <w:spacing w:after="0" w:line="240" w:lineRule="auto"/>
        <w:rPr>
          <w:rFonts w:cs="Arial"/>
        </w:rPr>
      </w:pPr>
      <w:r w:rsidRPr="008B266E">
        <w:rPr>
          <w:rFonts w:cs="Arial"/>
        </w:rPr>
        <w:t>Do not block aisles, halls, or doors</w:t>
      </w:r>
    </w:p>
    <w:p w:rsidRPr="008B266E" w:rsidR="00CC4BE2" w:rsidP="00CC4BE2" w:rsidRDefault="00CC4BE2" w14:paraId="4E8FEBF8" w14:textId="77777777">
      <w:pPr>
        <w:numPr>
          <w:ilvl w:val="0"/>
          <w:numId w:val="36"/>
        </w:numPr>
        <w:spacing w:after="0" w:line="240" w:lineRule="auto"/>
        <w:rPr>
          <w:rFonts w:cs="Arial"/>
        </w:rPr>
      </w:pPr>
      <w:r w:rsidRPr="008B266E">
        <w:rPr>
          <w:rFonts w:cs="Arial"/>
        </w:rPr>
        <w:t>Do not bring children or pets into the studios</w:t>
      </w:r>
    </w:p>
    <w:p w:rsidRPr="008B266E" w:rsidR="00CC4BE2" w:rsidP="00CC4BE2" w:rsidRDefault="00CC4BE2" w14:paraId="0CC065B5" w14:textId="77777777">
      <w:pPr>
        <w:numPr>
          <w:ilvl w:val="0"/>
          <w:numId w:val="36"/>
        </w:numPr>
        <w:spacing w:after="0" w:line="240" w:lineRule="auto"/>
        <w:rPr>
          <w:rFonts w:cs="Arial"/>
        </w:rPr>
      </w:pPr>
      <w:r w:rsidRPr="008B266E">
        <w:rPr>
          <w:rFonts w:cs="Arial"/>
        </w:rPr>
        <w:t>Studio, equipment and material use is restricted to students currently enrolled in a ceramics class.</w:t>
      </w:r>
    </w:p>
    <w:p w:rsidRPr="008B266E" w:rsidR="00CC4BE2" w:rsidP="00CC4BE2" w:rsidRDefault="00CC4BE2" w14:paraId="486B2BD7" w14:textId="77777777">
      <w:pPr>
        <w:numPr>
          <w:ilvl w:val="0"/>
          <w:numId w:val="36"/>
        </w:numPr>
        <w:spacing w:after="0" w:line="240" w:lineRule="auto"/>
        <w:rPr>
          <w:rFonts w:cs="Arial"/>
        </w:rPr>
      </w:pPr>
      <w:r w:rsidRPr="008B266E">
        <w:rPr>
          <w:rFonts w:cs="Arial"/>
        </w:rPr>
        <w:t xml:space="preserve">If you do not know how to use a piece of equipment or are unsure of proper </w:t>
      </w:r>
      <w:proofErr w:type="gramStart"/>
      <w:r w:rsidRPr="008B266E">
        <w:rPr>
          <w:rFonts w:cs="Arial"/>
        </w:rPr>
        <w:t>procedures</w:t>
      </w:r>
      <w:proofErr w:type="gramEnd"/>
      <w:r w:rsidRPr="008B266E">
        <w:rPr>
          <w:rFonts w:cs="Arial"/>
        </w:rPr>
        <w:t xml:space="preserve"> please ask someone.  Do not use force on any piece of equipment.  </w:t>
      </w:r>
    </w:p>
    <w:p w:rsidRPr="008B266E" w:rsidR="00CC4BE2" w:rsidP="00CC4BE2" w:rsidRDefault="00CC4BE2" w14:paraId="0F8A4819" w14:textId="77777777">
      <w:pPr>
        <w:numPr>
          <w:ilvl w:val="0"/>
          <w:numId w:val="36"/>
        </w:numPr>
        <w:spacing w:after="0" w:line="240" w:lineRule="auto"/>
        <w:rPr>
          <w:rFonts w:cs="Arial"/>
        </w:rPr>
      </w:pPr>
      <w:r w:rsidRPr="008B266E">
        <w:rPr>
          <w:rFonts w:cs="Arial"/>
        </w:rPr>
        <w:t xml:space="preserve">If something breaks, please tell the ceramics technician or your instructor immediately. </w:t>
      </w:r>
    </w:p>
    <w:p w:rsidRPr="008B266E" w:rsidR="00CC4BE2" w:rsidP="00CC4BE2" w:rsidRDefault="00CC4BE2" w14:paraId="2F4B4B2A" w14:textId="77777777">
      <w:pPr>
        <w:numPr>
          <w:ilvl w:val="0"/>
          <w:numId w:val="36"/>
        </w:numPr>
        <w:spacing w:after="0" w:line="240" w:lineRule="auto"/>
        <w:rPr>
          <w:rFonts w:cs="Arial"/>
        </w:rPr>
      </w:pPr>
      <w:r w:rsidRPr="008B266E">
        <w:rPr>
          <w:rFonts w:cs="Arial"/>
        </w:rPr>
        <w:t>Do not store things on the floor or on the counters. Tools, buckets, clay and works in progress should be stored in the storage areas provided.</w:t>
      </w:r>
    </w:p>
    <w:p w:rsidRPr="008B266E" w:rsidR="00CC4BE2" w:rsidP="00CC4BE2" w:rsidRDefault="00CC4BE2" w14:paraId="4CF50BFB" w14:textId="77777777">
      <w:pPr>
        <w:numPr>
          <w:ilvl w:val="0"/>
          <w:numId w:val="36"/>
        </w:numPr>
        <w:spacing w:after="0" w:line="240" w:lineRule="auto"/>
        <w:rPr>
          <w:rFonts w:cs="Arial"/>
        </w:rPr>
      </w:pPr>
      <w:r w:rsidRPr="008B266E">
        <w:rPr>
          <w:rFonts w:cs="Arial"/>
        </w:rPr>
        <w:t>Clean up spills immediately</w:t>
      </w:r>
    </w:p>
    <w:p w:rsidRPr="008B266E" w:rsidR="00CC4BE2" w:rsidP="00CC4BE2" w:rsidRDefault="00CC4BE2" w14:paraId="0BE8E2B2" w14:textId="77777777">
      <w:pPr>
        <w:numPr>
          <w:ilvl w:val="0"/>
          <w:numId w:val="36"/>
        </w:numPr>
        <w:spacing w:after="0" w:line="240" w:lineRule="auto"/>
        <w:rPr>
          <w:rFonts w:cs="Arial"/>
        </w:rPr>
      </w:pPr>
      <w:r w:rsidRPr="008B266E">
        <w:rPr>
          <w:rFonts w:cs="Arial"/>
        </w:rPr>
        <w:t xml:space="preserve">Clean up your working area daily- wipe down all used surfaces and check the floors.  Do not leave works in progress out on the tables, wheels or counters when you are not in the studio. </w:t>
      </w:r>
    </w:p>
    <w:p w:rsidRPr="008B266E" w:rsidR="00CC4BE2" w:rsidP="00CC4BE2" w:rsidRDefault="00CC4BE2" w14:paraId="010E4550" w14:textId="77777777">
      <w:pPr>
        <w:numPr>
          <w:ilvl w:val="0"/>
          <w:numId w:val="36"/>
        </w:numPr>
        <w:spacing w:after="0" w:line="240" w:lineRule="auto"/>
        <w:rPr>
          <w:rFonts w:cs="Arial"/>
        </w:rPr>
      </w:pPr>
      <w:r w:rsidRPr="008B266E">
        <w:rPr>
          <w:rFonts w:cs="Arial"/>
        </w:rPr>
        <w:t>Scoop up dry materials, mop up liquids, do not return spilled materials to original source as they are contaminated now</w:t>
      </w:r>
    </w:p>
    <w:p w:rsidRPr="008B266E" w:rsidR="00CC4BE2" w:rsidP="00CC4BE2" w:rsidRDefault="00CC4BE2" w14:paraId="3E5CF1C3" w14:textId="77777777">
      <w:pPr>
        <w:numPr>
          <w:ilvl w:val="0"/>
          <w:numId w:val="36"/>
        </w:numPr>
        <w:spacing w:after="0" w:line="240" w:lineRule="auto"/>
        <w:rPr>
          <w:rFonts w:cs="Arial"/>
        </w:rPr>
      </w:pPr>
      <w:r w:rsidRPr="008B266E">
        <w:rPr>
          <w:rFonts w:cs="Arial"/>
        </w:rPr>
        <w:t xml:space="preserve">If you accidentally cross-contaminate dry materials in the glaze material room (OSH 137), please inform the ceramics technician or your instructor immediately. </w:t>
      </w:r>
    </w:p>
    <w:p w:rsidRPr="008B266E" w:rsidR="00CC4BE2" w:rsidP="00CC4BE2" w:rsidRDefault="00CC4BE2" w14:paraId="51B6B068" w14:textId="77777777">
      <w:pPr>
        <w:numPr>
          <w:ilvl w:val="0"/>
          <w:numId w:val="36"/>
        </w:numPr>
        <w:spacing w:after="0" w:line="240" w:lineRule="auto"/>
        <w:rPr>
          <w:rFonts w:cs="Arial"/>
        </w:rPr>
      </w:pPr>
      <w:r w:rsidRPr="008B266E">
        <w:rPr>
          <w:rFonts w:cs="Arial"/>
        </w:rPr>
        <w:t xml:space="preserve">All discarded bisqueware, </w:t>
      </w:r>
      <w:proofErr w:type="spellStart"/>
      <w:r w:rsidRPr="008B266E">
        <w:rPr>
          <w:rFonts w:cs="Arial"/>
        </w:rPr>
        <w:t>glazeware</w:t>
      </w:r>
      <w:proofErr w:type="spellEnd"/>
      <w:r w:rsidRPr="008B266E">
        <w:rPr>
          <w:rFonts w:cs="Arial"/>
        </w:rPr>
        <w:t xml:space="preserve"> and empty dry material bags must be taken to the dumpster.  Do not place in the trash cans. </w:t>
      </w:r>
    </w:p>
    <w:p w:rsidRPr="008B266E" w:rsidR="00CC4BE2" w:rsidP="00CC4BE2" w:rsidRDefault="00CC4BE2" w14:paraId="24077F96" w14:textId="77777777">
      <w:pPr>
        <w:numPr>
          <w:ilvl w:val="0"/>
          <w:numId w:val="36"/>
        </w:numPr>
        <w:spacing w:after="0" w:line="240" w:lineRule="auto"/>
        <w:rPr>
          <w:rFonts w:cs="Arial"/>
        </w:rPr>
      </w:pPr>
      <w:r w:rsidRPr="008B266E">
        <w:rPr>
          <w:rFonts w:cs="Arial"/>
        </w:rPr>
        <w:t xml:space="preserve">All glazing utensils must first be rinsed in the yellow rinse bucket prior to being washed in the sink. </w:t>
      </w:r>
    </w:p>
    <w:p w:rsidRPr="008B266E" w:rsidR="00CC4BE2" w:rsidP="00CC4BE2" w:rsidRDefault="00CC4BE2" w14:paraId="10613383" w14:textId="77777777">
      <w:pPr>
        <w:numPr>
          <w:ilvl w:val="0"/>
          <w:numId w:val="36"/>
        </w:numPr>
        <w:spacing w:after="0" w:line="240" w:lineRule="auto"/>
        <w:rPr>
          <w:rFonts w:cs="Arial"/>
        </w:rPr>
      </w:pPr>
      <w:r w:rsidRPr="008B266E">
        <w:rPr>
          <w:rFonts w:cs="Arial"/>
        </w:rPr>
        <w:t>Place materials containing barium carbonate or chromium oxide in the hazardous waste disposal area</w:t>
      </w:r>
    </w:p>
    <w:p w:rsidRPr="008B266E" w:rsidR="00CC4BE2" w:rsidP="00CC4BE2" w:rsidRDefault="00CC4BE2" w14:paraId="5C74B3A3" w14:textId="77777777">
      <w:pPr>
        <w:numPr>
          <w:ilvl w:val="0"/>
          <w:numId w:val="36"/>
        </w:numPr>
        <w:spacing w:after="0" w:line="240" w:lineRule="auto"/>
        <w:rPr>
          <w:rFonts w:cs="Arial"/>
        </w:rPr>
      </w:pPr>
      <w:r w:rsidRPr="008B266E">
        <w:rPr>
          <w:rFonts w:cs="Arial"/>
        </w:rPr>
        <w:t>Do not sweep.  This puts hazardous materials in the air.  Rather vacuum, scrape up chunks and wet-clean.</w:t>
      </w:r>
    </w:p>
    <w:p w:rsidRPr="008B266E" w:rsidR="00CC4BE2" w:rsidP="00CC4BE2" w:rsidRDefault="00CC4BE2" w14:paraId="4F8A5F4F" w14:textId="77777777">
      <w:pPr>
        <w:pStyle w:val="NoParagraphStyle"/>
        <w:numPr>
          <w:ilvl w:val="0"/>
          <w:numId w:val="32"/>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Do not sand greenware, glaze or bisqueware indoors.  If sanding </w:t>
      </w:r>
      <w:r w:rsidRPr="008B266E">
        <w:rPr>
          <w:rFonts w:ascii="Arial" w:hAnsi="Arial" w:cs="Arial"/>
          <w:i/>
          <w:color w:val="auto"/>
          <w:sz w:val="22"/>
          <w:szCs w:val="22"/>
        </w:rPr>
        <w:t>must</w:t>
      </w:r>
      <w:r w:rsidRPr="008B266E">
        <w:rPr>
          <w:rFonts w:ascii="Arial" w:hAnsi="Arial" w:cs="Arial"/>
          <w:color w:val="auto"/>
          <w:sz w:val="22"/>
          <w:szCs w:val="22"/>
        </w:rPr>
        <w:t xml:space="preserve"> be done, please do so outside (over a trash can) while wearing an appropriate dust mask or respirator.  </w:t>
      </w:r>
    </w:p>
    <w:p w:rsidRPr="008B266E" w:rsidR="00CC4BE2" w:rsidP="00CC4BE2" w:rsidRDefault="00CC4BE2" w14:paraId="19334D58" w14:textId="77777777">
      <w:pPr>
        <w:pStyle w:val="NoParagraphStyle"/>
        <w:numPr>
          <w:ilvl w:val="0"/>
          <w:numId w:val="32"/>
        </w:numPr>
        <w:spacing w:line="240" w:lineRule="auto"/>
        <w:ind w:right="720"/>
        <w:rPr>
          <w:rFonts w:ascii="Arial" w:hAnsi="Arial" w:cs="Arial"/>
          <w:color w:val="auto"/>
          <w:sz w:val="22"/>
          <w:szCs w:val="22"/>
        </w:rPr>
      </w:pPr>
      <w:r w:rsidRPr="008B266E">
        <w:rPr>
          <w:rFonts w:ascii="Arial" w:hAnsi="Arial" w:cs="Arial"/>
          <w:color w:val="auto"/>
          <w:sz w:val="22"/>
          <w:szCs w:val="22"/>
        </w:rPr>
        <w:t>Do not block doorways or block access to lights.</w:t>
      </w:r>
    </w:p>
    <w:p w:rsidRPr="008B266E" w:rsidR="00CC4BE2" w:rsidP="00CC4BE2" w:rsidRDefault="00CC4BE2" w14:paraId="76103D2A" w14:textId="77777777">
      <w:pPr>
        <w:pStyle w:val="NoParagraphStyle"/>
        <w:numPr>
          <w:ilvl w:val="0"/>
          <w:numId w:val="32"/>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Do not remove furniture from rooms or borrow furniture from rooms without permission from the area coordinators. </w:t>
      </w:r>
    </w:p>
    <w:p w:rsidRPr="008B266E" w:rsidR="00CC4BE2" w:rsidP="00CC4BE2" w:rsidRDefault="00CC4BE2" w14:paraId="763C52D0" w14:textId="77777777">
      <w:pPr>
        <w:pStyle w:val="NoParagraphStyle"/>
        <w:numPr>
          <w:ilvl w:val="0"/>
          <w:numId w:val="33"/>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Do not create “daisy chains” with multiple electric cords. </w:t>
      </w:r>
    </w:p>
    <w:p w:rsidRPr="008B266E" w:rsidR="00CC4BE2" w:rsidP="00CC4BE2" w:rsidRDefault="00CC4BE2" w14:paraId="3D84B344" w14:textId="77777777">
      <w:pPr>
        <w:pStyle w:val="NoParagraphStyle"/>
        <w:numPr>
          <w:ilvl w:val="0"/>
          <w:numId w:val="33"/>
        </w:numPr>
        <w:spacing w:line="240" w:lineRule="auto"/>
        <w:ind w:right="720"/>
        <w:rPr>
          <w:rFonts w:ascii="Arial" w:hAnsi="Arial" w:cs="Arial"/>
          <w:color w:val="auto"/>
          <w:sz w:val="22"/>
          <w:szCs w:val="22"/>
        </w:rPr>
      </w:pPr>
      <w:r w:rsidRPr="008B266E">
        <w:rPr>
          <w:rFonts w:ascii="Arial" w:hAnsi="Arial" w:cs="Arial"/>
          <w:color w:val="auto"/>
          <w:sz w:val="22"/>
          <w:szCs w:val="22"/>
        </w:rPr>
        <w:t>No hazardous materials down sinks.</w:t>
      </w:r>
    </w:p>
    <w:p w:rsidRPr="008B266E" w:rsidR="00CC4BE2" w:rsidP="00CC4BE2" w:rsidRDefault="00CC4BE2" w14:paraId="6FA07F8A" w14:textId="1F0B53B6">
      <w:pPr>
        <w:pStyle w:val="NoParagraphStyle"/>
        <w:numPr>
          <w:ilvl w:val="0"/>
          <w:numId w:val="33"/>
        </w:numPr>
        <w:spacing w:line="240" w:lineRule="auto"/>
        <w:ind w:right="720"/>
        <w:rPr>
          <w:rFonts w:ascii="Arial" w:hAnsi="Arial" w:cs="Arial"/>
          <w:color w:val="auto"/>
          <w:sz w:val="22"/>
          <w:szCs w:val="22"/>
        </w:rPr>
      </w:pPr>
      <w:r w:rsidRPr="008B266E">
        <w:rPr>
          <w:rFonts w:ascii="Arial" w:hAnsi="Arial" w:cs="Arial"/>
          <w:color w:val="auto"/>
          <w:sz w:val="22"/>
          <w:szCs w:val="22"/>
        </w:rPr>
        <w:t xml:space="preserve">Store all flammables in the flammable cabinet. Keep flammable cabinet </w:t>
      </w:r>
      <w:r w:rsidRPr="008B266E" w:rsidR="00CD550F">
        <w:rPr>
          <w:rFonts w:ascii="Arial" w:hAnsi="Arial" w:cs="Arial"/>
          <w:color w:val="auto"/>
          <w:sz w:val="22"/>
          <w:szCs w:val="22"/>
        </w:rPr>
        <w:t>always closed</w:t>
      </w:r>
      <w:r w:rsidRPr="008B266E">
        <w:rPr>
          <w:rFonts w:ascii="Arial" w:hAnsi="Arial" w:cs="Arial"/>
          <w:color w:val="auto"/>
          <w:sz w:val="22"/>
          <w:szCs w:val="22"/>
        </w:rPr>
        <w:t xml:space="preserve">. </w:t>
      </w:r>
    </w:p>
    <w:p w:rsidRPr="008B266E" w:rsidR="00CC4BE2" w:rsidP="00CC4BE2" w:rsidRDefault="00CC4BE2" w14:paraId="13D51754" w14:textId="77777777">
      <w:pPr>
        <w:pStyle w:val="NoParagraphStyle"/>
        <w:numPr>
          <w:ilvl w:val="0"/>
          <w:numId w:val="33"/>
        </w:numPr>
        <w:spacing w:line="240" w:lineRule="auto"/>
        <w:ind w:right="720"/>
        <w:rPr>
          <w:rFonts w:ascii="Arial" w:hAnsi="Arial" w:cs="Arial"/>
          <w:color w:val="auto"/>
          <w:sz w:val="22"/>
          <w:szCs w:val="22"/>
        </w:rPr>
      </w:pPr>
      <w:r w:rsidRPr="008B266E">
        <w:rPr>
          <w:rFonts w:ascii="Arial" w:hAnsi="Arial" w:cs="Arial"/>
          <w:color w:val="auto"/>
          <w:sz w:val="22"/>
          <w:szCs w:val="22"/>
        </w:rPr>
        <w:t>Report any safety issues IMMEDIATELY to your instructor.</w:t>
      </w:r>
    </w:p>
    <w:p w:rsidRPr="008B266E" w:rsidR="00CC4BE2" w:rsidP="00CC4BE2" w:rsidRDefault="00CC4BE2" w14:paraId="2AC598C5" w14:textId="77777777">
      <w:pPr>
        <w:pStyle w:val="NoParagraphStyle"/>
        <w:numPr>
          <w:ilvl w:val="0"/>
          <w:numId w:val="34"/>
        </w:numPr>
        <w:spacing w:line="240" w:lineRule="auto"/>
        <w:rPr>
          <w:rFonts w:ascii="Arial" w:hAnsi="Arial" w:cs="Arial"/>
          <w:color w:val="auto"/>
          <w:sz w:val="22"/>
          <w:szCs w:val="22"/>
        </w:rPr>
      </w:pPr>
      <w:r w:rsidRPr="008B266E">
        <w:rPr>
          <w:rFonts w:ascii="Arial" w:hAnsi="Arial" w:cs="Arial"/>
          <w:color w:val="auto"/>
          <w:sz w:val="22"/>
          <w:szCs w:val="22"/>
        </w:rPr>
        <w:t>All courses must engage in an end of the semester clean up.</w:t>
      </w:r>
    </w:p>
    <w:p w:rsidRPr="008B266E" w:rsidR="00D255DF" w:rsidP="00D255DF" w:rsidRDefault="00D255DF" w14:paraId="48A21919" w14:textId="77777777">
      <w:pPr>
        <w:ind w:left="450"/>
        <w:rPr>
          <w:rFonts w:cs="Arial"/>
        </w:rPr>
      </w:pPr>
    </w:p>
    <w:p w:rsidRPr="008B266E" w:rsidR="00D255DF" w:rsidP="00CD550F" w:rsidRDefault="00D255DF" w14:paraId="19795BD0" w14:textId="02A7F2BA">
      <w:pPr>
        <w:spacing w:line="240" w:lineRule="auto"/>
        <w:contextualSpacing/>
        <w:jc w:val="center"/>
        <w:rPr>
          <w:rFonts w:cs="Arial"/>
          <w:i/>
        </w:rPr>
      </w:pPr>
      <w:r w:rsidRPr="008B266E">
        <w:rPr>
          <w:rFonts w:cs="Arial"/>
        </w:rPr>
        <w:t>University of North Texas</w:t>
      </w:r>
    </w:p>
    <w:p w:rsidRPr="008B266E" w:rsidR="00D255DF" w:rsidP="006F6E7A" w:rsidRDefault="00D255DF" w14:paraId="4A16C042" w14:textId="77777777">
      <w:pPr>
        <w:spacing w:line="240" w:lineRule="auto"/>
        <w:contextualSpacing/>
        <w:jc w:val="center"/>
        <w:rPr>
          <w:rFonts w:cs="Arial"/>
        </w:rPr>
      </w:pPr>
      <w:r w:rsidRPr="008B266E">
        <w:rPr>
          <w:rFonts w:cs="Arial"/>
        </w:rPr>
        <w:t>Ceramic Studio Policies</w:t>
      </w:r>
    </w:p>
    <w:p w:rsidRPr="008B266E" w:rsidR="00D255DF" w:rsidP="006F6E7A" w:rsidRDefault="00D255DF" w14:paraId="75EC1503" w14:textId="77777777">
      <w:pPr>
        <w:spacing w:line="240" w:lineRule="auto"/>
        <w:contextualSpacing/>
        <w:jc w:val="center"/>
        <w:rPr>
          <w:rFonts w:cs="Arial"/>
        </w:rPr>
      </w:pPr>
      <w:r w:rsidRPr="008B266E">
        <w:rPr>
          <w:rFonts w:cs="Arial"/>
        </w:rPr>
        <w:t>Brooks Oliver</w:t>
      </w:r>
      <w:r w:rsidRPr="008B266E" w:rsidR="002B6C7C">
        <w:rPr>
          <w:rFonts w:cs="Arial"/>
        </w:rPr>
        <w:t>, Eliza Au</w:t>
      </w:r>
    </w:p>
    <w:p w:rsidRPr="008B266E" w:rsidR="00D255DF" w:rsidP="006F6E7A" w:rsidRDefault="00D255DF" w14:paraId="44E18159" w14:textId="77777777">
      <w:pPr>
        <w:spacing w:line="240" w:lineRule="auto"/>
        <w:contextualSpacing/>
        <w:jc w:val="center"/>
        <w:rPr>
          <w:rFonts w:cs="Arial"/>
        </w:rPr>
      </w:pPr>
      <w:r w:rsidRPr="008B266E">
        <w:rPr>
          <w:rFonts w:cs="Arial"/>
        </w:rPr>
        <w:t>Lab Tech: Valerie Hancock</w:t>
      </w:r>
    </w:p>
    <w:p w:rsidRPr="008B266E" w:rsidR="00D255DF" w:rsidP="006F6E7A" w:rsidRDefault="00D255DF" w14:paraId="6BD18F9B" w14:textId="77777777">
      <w:pPr>
        <w:spacing w:line="240" w:lineRule="auto"/>
        <w:contextualSpacing/>
        <w:jc w:val="center"/>
        <w:rPr>
          <w:rFonts w:cs="Arial"/>
        </w:rPr>
      </w:pPr>
    </w:p>
    <w:p w:rsidRPr="008B266E" w:rsidR="00D255DF" w:rsidP="006F6E7A" w:rsidRDefault="00D255DF" w14:paraId="238601FE" w14:textId="77777777">
      <w:pPr>
        <w:spacing w:line="240" w:lineRule="auto"/>
        <w:contextualSpacing/>
        <w:jc w:val="center"/>
        <w:rPr>
          <w:rFonts w:cs="Arial"/>
        </w:rPr>
      </w:pPr>
    </w:p>
    <w:p w:rsidRPr="008B266E" w:rsidR="00D255DF" w:rsidP="006F6E7A" w:rsidRDefault="00D255DF" w14:paraId="0F3CABC7" w14:textId="77777777">
      <w:pPr>
        <w:spacing w:line="240" w:lineRule="auto"/>
        <w:contextualSpacing/>
        <w:jc w:val="center"/>
        <w:rPr>
          <w:rFonts w:cs="Arial"/>
        </w:rPr>
      </w:pPr>
    </w:p>
    <w:p w:rsidRPr="008B266E" w:rsidR="00D255DF" w:rsidP="006F6E7A" w:rsidRDefault="00D255DF" w14:paraId="07DAB3AA" w14:textId="77777777">
      <w:pPr>
        <w:pStyle w:val="ListParagraph"/>
        <w:numPr>
          <w:ilvl w:val="0"/>
          <w:numId w:val="39"/>
        </w:numPr>
        <w:spacing w:after="0" w:line="240" w:lineRule="auto"/>
        <w:rPr>
          <w:rFonts w:cs="Arial"/>
        </w:rPr>
      </w:pPr>
      <w:r w:rsidRPr="008B266E">
        <w:rPr>
          <w:rFonts w:cs="Arial"/>
        </w:rPr>
        <w:t>Please help us keep the studio clean and safe.</w:t>
      </w:r>
    </w:p>
    <w:p w:rsidRPr="008B266E" w:rsidR="00D255DF" w:rsidP="006F6E7A" w:rsidRDefault="00D255DF" w14:paraId="5B08B5D1" w14:textId="77777777">
      <w:pPr>
        <w:pStyle w:val="ListParagraph"/>
        <w:spacing w:line="240" w:lineRule="auto"/>
        <w:rPr>
          <w:rFonts w:cs="Arial"/>
        </w:rPr>
      </w:pPr>
    </w:p>
    <w:p w:rsidRPr="008B266E" w:rsidR="00D255DF" w:rsidP="006F6E7A" w:rsidRDefault="00D255DF" w14:paraId="71D5045C" w14:textId="77777777">
      <w:pPr>
        <w:pStyle w:val="ListParagraph"/>
        <w:numPr>
          <w:ilvl w:val="0"/>
          <w:numId w:val="39"/>
        </w:numPr>
        <w:spacing w:after="0" w:line="240" w:lineRule="auto"/>
        <w:rPr>
          <w:rFonts w:cs="Arial"/>
        </w:rPr>
      </w:pPr>
      <w:r w:rsidRPr="008B266E">
        <w:rPr>
          <w:rFonts w:cs="Arial"/>
        </w:rPr>
        <w:t xml:space="preserve">Clean up after yourself.  If YOU make a mess, YOU clean it up.  The wheels, workstations, clay mixers, &amp; extruders need to be washed down with a wet sponge.  All kilns need to be </w:t>
      </w:r>
      <w:proofErr w:type="gramStart"/>
      <w:r w:rsidRPr="008B266E">
        <w:rPr>
          <w:rFonts w:cs="Arial"/>
        </w:rPr>
        <w:t>vacuumed</w:t>
      </w:r>
      <w:proofErr w:type="gramEnd"/>
      <w:r w:rsidRPr="008B266E">
        <w:rPr>
          <w:rFonts w:cs="Arial"/>
        </w:rPr>
        <w:t xml:space="preserve"> and shelves &amp; kiln furniture needs to be returned to its home.  Be considerate and don’t leave a mess for someone else to clean up.</w:t>
      </w:r>
    </w:p>
    <w:p w:rsidRPr="008B266E" w:rsidR="00D255DF" w:rsidP="006F6E7A" w:rsidRDefault="00D255DF" w14:paraId="16DEB4AB" w14:textId="77777777">
      <w:pPr>
        <w:spacing w:line="240" w:lineRule="auto"/>
        <w:contextualSpacing/>
        <w:rPr>
          <w:rFonts w:cs="Arial"/>
        </w:rPr>
      </w:pPr>
    </w:p>
    <w:p w:rsidRPr="008B266E" w:rsidR="00D255DF" w:rsidP="006F6E7A" w:rsidRDefault="00D255DF" w14:paraId="766194AF" w14:textId="77777777">
      <w:pPr>
        <w:pStyle w:val="ListParagraph"/>
        <w:numPr>
          <w:ilvl w:val="0"/>
          <w:numId w:val="39"/>
        </w:numPr>
        <w:spacing w:after="0" w:line="240" w:lineRule="auto"/>
        <w:rPr>
          <w:rFonts w:cs="Arial"/>
        </w:rPr>
      </w:pPr>
      <w:r w:rsidRPr="008B266E">
        <w:rPr>
          <w:rFonts w:cs="Arial"/>
        </w:rPr>
        <w:t>DO NOT PUT CLAY IN THE SINK!  Use the large bin located in the center of the ceramics lab.  Do not put anything other than clay in the slop bin.</w:t>
      </w:r>
    </w:p>
    <w:p w:rsidRPr="008B266E" w:rsidR="00D255DF" w:rsidP="006F6E7A" w:rsidRDefault="00D255DF" w14:paraId="0AD9C6F4" w14:textId="77777777">
      <w:pPr>
        <w:spacing w:line="240" w:lineRule="auto"/>
        <w:contextualSpacing/>
        <w:rPr>
          <w:rFonts w:cs="Arial"/>
        </w:rPr>
      </w:pPr>
    </w:p>
    <w:p w:rsidRPr="008B266E" w:rsidR="00D255DF" w:rsidP="006F6E7A" w:rsidRDefault="00D255DF" w14:paraId="35C40BA0" w14:textId="77777777">
      <w:pPr>
        <w:pStyle w:val="ListParagraph"/>
        <w:numPr>
          <w:ilvl w:val="0"/>
          <w:numId w:val="39"/>
        </w:numPr>
        <w:spacing w:after="0" w:line="240" w:lineRule="auto"/>
        <w:rPr>
          <w:rFonts w:cs="Arial"/>
        </w:rPr>
      </w:pPr>
      <w:r w:rsidRPr="008B266E">
        <w:rPr>
          <w:rFonts w:cs="Arial"/>
        </w:rPr>
        <w:t>Put all studio tools back in their proper place after use.</w:t>
      </w:r>
    </w:p>
    <w:p w:rsidRPr="008B266E" w:rsidR="00D255DF" w:rsidP="006F6E7A" w:rsidRDefault="00D255DF" w14:paraId="4B1F511A" w14:textId="77777777">
      <w:pPr>
        <w:spacing w:line="240" w:lineRule="auto"/>
        <w:contextualSpacing/>
        <w:rPr>
          <w:rFonts w:cs="Arial"/>
        </w:rPr>
      </w:pPr>
    </w:p>
    <w:p w:rsidRPr="008B266E" w:rsidR="00D255DF" w:rsidP="006F6E7A" w:rsidRDefault="00D255DF" w14:paraId="0DC1B322" w14:textId="77777777">
      <w:pPr>
        <w:pStyle w:val="ListParagraph"/>
        <w:numPr>
          <w:ilvl w:val="0"/>
          <w:numId w:val="39"/>
        </w:numPr>
        <w:spacing w:after="0" w:line="240" w:lineRule="auto"/>
        <w:rPr>
          <w:rFonts w:cs="Arial"/>
        </w:rPr>
      </w:pPr>
      <w:r w:rsidRPr="008B266E">
        <w:rPr>
          <w:rFonts w:cs="Arial"/>
        </w:rPr>
        <w:t>All clay objects to be fired must have your name, initials or logos on the piece.  No name, no fire, no exceptions.</w:t>
      </w:r>
    </w:p>
    <w:p w:rsidRPr="008B266E" w:rsidR="00D255DF" w:rsidP="006F6E7A" w:rsidRDefault="00D255DF" w14:paraId="65F9C3DC" w14:textId="77777777">
      <w:pPr>
        <w:spacing w:line="240" w:lineRule="auto"/>
        <w:contextualSpacing/>
        <w:rPr>
          <w:rFonts w:cs="Arial"/>
        </w:rPr>
      </w:pPr>
    </w:p>
    <w:p w:rsidRPr="008B266E" w:rsidR="00D255DF" w:rsidP="006F6E7A" w:rsidRDefault="00D255DF" w14:paraId="0220AF87" w14:textId="77777777">
      <w:pPr>
        <w:pStyle w:val="ListParagraph"/>
        <w:numPr>
          <w:ilvl w:val="0"/>
          <w:numId w:val="39"/>
        </w:numPr>
        <w:spacing w:after="0" w:line="240" w:lineRule="auto"/>
        <w:rPr>
          <w:rFonts w:cs="Arial"/>
        </w:rPr>
      </w:pPr>
      <w:r w:rsidRPr="008B266E">
        <w:rPr>
          <w:rFonts w:cs="Arial"/>
        </w:rPr>
        <w:t>Scrape insides of glaze buckets after use.  This helps prevent the glaze from building up on the inside of the bucket.  Also sponge off the outside of the bucket.  Cleaning up immediately after glazing is much easier than when the glaze has dried and hardened.</w:t>
      </w:r>
    </w:p>
    <w:p w:rsidRPr="008B266E" w:rsidR="00D255DF" w:rsidP="006F6E7A" w:rsidRDefault="00D255DF" w14:paraId="5023141B" w14:textId="77777777">
      <w:pPr>
        <w:spacing w:line="240" w:lineRule="auto"/>
        <w:contextualSpacing/>
        <w:rPr>
          <w:rFonts w:cs="Arial"/>
        </w:rPr>
      </w:pPr>
    </w:p>
    <w:p w:rsidRPr="008B266E" w:rsidR="00D255DF" w:rsidP="006F6E7A" w:rsidRDefault="00D255DF" w14:paraId="0B4F62F3" w14:textId="77777777">
      <w:pPr>
        <w:pStyle w:val="ListParagraph"/>
        <w:numPr>
          <w:ilvl w:val="0"/>
          <w:numId w:val="39"/>
        </w:numPr>
        <w:spacing w:after="0" w:line="240" w:lineRule="auto"/>
        <w:rPr>
          <w:rFonts w:cs="Arial"/>
        </w:rPr>
      </w:pPr>
      <w:r w:rsidRPr="008B266E">
        <w:rPr>
          <w:rFonts w:cs="Arial"/>
        </w:rPr>
        <w:t xml:space="preserve">Work to be glazed must be cleaned up 3/8” from where it touches the tabletop.  If it’s not, you will find your piece on the REJECT </w:t>
      </w:r>
      <w:proofErr w:type="gramStart"/>
      <w:r w:rsidRPr="008B266E">
        <w:rPr>
          <w:rFonts w:cs="Arial"/>
        </w:rPr>
        <w:t>SHELF</w:t>
      </w:r>
      <w:proofErr w:type="gramEnd"/>
      <w:r w:rsidRPr="008B266E">
        <w:rPr>
          <w:rFonts w:cs="Arial"/>
        </w:rPr>
        <w:t xml:space="preserve"> and it will not be fired until YOU clean it up!</w:t>
      </w:r>
    </w:p>
    <w:p w:rsidRPr="008B266E" w:rsidR="00D255DF" w:rsidP="006F6E7A" w:rsidRDefault="00D255DF" w14:paraId="1F3B1409" w14:textId="77777777">
      <w:pPr>
        <w:spacing w:line="240" w:lineRule="auto"/>
        <w:contextualSpacing/>
        <w:rPr>
          <w:rFonts w:cs="Arial"/>
        </w:rPr>
      </w:pPr>
    </w:p>
    <w:p w:rsidRPr="008B266E" w:rsidR="00D255DF" w:rsidP="006F6E7A" w:rsidRDefault="00D255DF" w14:paraId="1A65F033" w14:textId="77777777">
      <w:pPr>
        <w:pStyle w:val="ListParagraph"/>
        <w:numPr>
          <w:ilvl w:val="0"/>
          <w:numId w:val="39"/>
        </w:numPr>
        <w:spacing w:after="0" w:line="240" w:lineRule="auto"/>
        <w:rPr>
          <w:rFonts w:cs="Arial"/>
        </w:rPr>
      </w:pPr>
      <w:r w:rsidRPr="008B266E">
        <w:rPr>
          <w:rFonts w:cs="Arial"/>
        </w:rPr>
        <w:t>If your glaze is thick and drippy and runs onto the kiln shelf, you will be required to clean the shelf and possibly pay for the shelf, depending on the damage.  Kiln shelves cost $50.</w:t>
      </w:r>
    </w:p>
    <w:p w:rsidRPr="008B266E" w:rsidR="00D255DF" w:rsidP="006F6E7A" w:rsidRDefault="00D255DF" w14:paraId="562C75D1" w14:textId="77777777">
      <w:pPr>
        <w:spacing w:line="240" w:lineRule="auto"/>
        <w:contextualSpacing/>
        <w:rPr>
          <w:rFonts w:cs="Arial"/>
        </w:rPr>
      </w:pPr>
    </w:p>
    <w:p w:rsidRPr="008B266E" w:rsidR="00D255DF" w:rsidP="006F6E7A" w:rsidRDefault="00D255DF" w14:paraId="3A90382E" w14:textId="77777777">
      <w:pPr>
        <w:pStyle w:val="ListParagraph"/>
        <w:numPr>
          <w:ilvl w:val="0"/>
          <w:numId w:val="39"/>
        </w:numPr>
        <w:spacing w:after="0" w:line="240" w:lineRule="auto"/>
        <w:rPr>
          <w:rFonts w:cs="Arial"/>
        </w:rPr>
      </w:pPr>
      <w:r w:rsidRPr="008B266E">
        <w:rPr>
          <w:rFonts w:cs="Arial"/>
        </w:rPr>
        <w:t>Work that is unacceptable for firing, whether improperly glazed, cracked, or poorly constructed, will be placed on the REJECT SHELF.  It is the responsibility of the student to remedy the problem before putting it back on the shelf to be fired.  If you are not sure what the problem is, ask the instructor.</w:t>
      </w:r>
    </w:p>
    <w:p w:rsidRPr="008B266E" w:rsidR="00D255DF" w:rsidP="006F6E7A" w:rsidRDefault="00D255DF" w14:paraId="664355AD" w14:textId="77777777">
      <w:pPr>
        <w:spacing w:line="240" w:lineRule="auto"/>
        <w:contextualSpacing/>
        <w:rPr>
          <w:rFonts w:cs="Arial"/>
        </w:rPr>
      </w:pPr>
    </w:p>
    <w:p w:rsidRPr="008B266E" w:rsidR="00D255DF" w:rsidP="006F6E7A" w:rsidRDefault="00D255DF" w14:paraId="23CAB979" w14:textId="77777777">
      <w:pPr>
        <w:pStyle w:val="ListParagraph"/>
        <w:numPr>
          <w:ilvl w:val="0"/>
          <w:numId w:val="39"/>
        </w:numPr>
        <w:spacing w:after="0" w:line="240" w:lineRule="auto"/>
        <w:rPr>
          <w:rFonts w:cs="Arial"/>
        </w:rPr>
      </w:pPr>
      <w:r w:rsidRPr="008B266E">
        <w:rPr>
          <w:rFonts w:cs="Arial"/>
        </w:rPr>
        <w:t>PLEASE DO NOT handle other people’s work, it is very fragile.</w:t>
      </w:r>
    </w:p>
    <w:p w:rsidRPr="008B266E" w:rsidR="00D255DF" w:rsidP="006F6E7A" w:rsidRDefault="00D255DF" w14:paraId="1A965116" w14:textId="77777777">
      <w:pPr>
        <w:spacing w:line="240" w:lineRule="auto"/>
        <w:contextualSpacing/>
        <w:rPr>
          <w:rFonts w:cs="Arial"/>
        </w:rPr>
      </w:pPr>
    </w:p>
    <w:p w:rsidRPr="008B266E" w:rsidR="00D255DF" w:rsidP="006F6E7A" w:rsidRDefault="00D255DF" w14:paraId="540E791D" w14:textId="77777777">
      <w:pPr>
        <w:pStyle w:val="ListParagraph"/>
        <w:numPr>
          <w:ilvl w:val="0"/>
          <w:numId w:val="39"/>
        </w:numPr>
        <w:spacing w:after="0" w:line="240" w:lineRule="auto"/>
        <w:rPr>
          <w:rFonts w:cs="Arial"/>
        </w:rPr>
      </w:pPr>
      <w:r w:rsidRPr="008B266E">
        <w:rPr>
          <w:rFonts w:cs="Arial"/>
        </w:rPr>
        <w:t>Check the bisque shelves often!  We will go through the bisque shelves and throw away bisque ware that has been there for more than 3 weeks.  Space is a valuable commodity in this studio.</w:t>
      </w:r>
    </w:p>
    <w:p w:rsidRPr="008B266E" w:rsidR="00D255DF" w:rsidP="006F6E7A" w:rsidRDefault="00D255DF" w14:paraId="7DF4E37C" w14:textId="77777777">
      <w:pPr>
        <w:spacing w:line="240" w:lineRule="auto"/>
        <w:contextualSpacing/>
        <w:rPr>
          <w:rFonts w:cs="Arial"/>
        </w:rPr>
      </w:pPr>
    </w:p>
    <w:p w:rsidRPr="008B266E" w:rsidR="00D255DF" w:rsidP="006F6E7A" w:rsidRDefault="00D255DF" w14:paraId="4D296CAA" w14:textId="77777777">
      <w:pPr>
        <w:pStyle w:val="ListParagraph"/>
        <w:numPr>
          <w:ilvl w:val="0"/>
          <w:numId w:val="39"/>
        </w:numPr>
        <w:spacing w:after="0" w:line="240" w:lineRule="auto"/>
        <w:rPr>
          <w:rFonts w:cs="Arial"/>
        </w:rPr>
      </w:pPr>
      <w:r w:rsidRPr="008B266E">
        <w:rPr>
          <w:rFonts w:cs="Arial"/>
        </w:rPr>
        <w:t>Cycle your work in a timely manner.  Don’t wait until the end of the semester, or you may be disappointed.</w:t>
      </w:r>
    </w:p>
    <w:p w:rsidRPr="008B266E" w:rsidR="00D255DF" w:rsidP="006F6E7A" w:rsidRDefault="00D255DF" w14:paraId="44FB30F8" w14:textId="77777777">
      <w:pPr>
        <w:spacing w:line="240" w:lineRule="auto"/>
        <w:contextualSpacing/>
        <w:rPr>
          <w:rFonts w:cs="Arial"/>
        </w:rPr>
      </w:pPr>
    </w:p>
    <w:p w:rsidRPr="008B266E" w:rsidR="00D255DF" w:rsidP="006F6E7A" w:rsidRDefault="00D255DF" w14:paraId="25CE330D" w14:textId="77777777">
      <w:pPr>
        <w:pStyle w:val="ListParagraph"/>
        <w:numPr>
          <w:ilvl w:val="0"/>
          <w:numId w:val="39"/>
        </w:numPr>
        <w:spacing w:after="0" w:line="240" w:lineRule="auto"/>
        <w:rPr>
          <w:rFonts w:cs="Arial"/>
        </w:rPr>
      </w:pPr>
      <w:r w:rsidRPr="008B266E">
        <w:rPr>
          <w:rFonts w:cs="Arial"/>
        </w:rPr>
        <w:t>Lockers and shelves must be cleaned out at the end of each semester.  Items that are not removed will be thrown away.</w:t>
      </w:r>
    </w:p>
    <w:p w:rsidRPr="008B266E" w:rsidR="00D255DF" w:rsidP="006F6E7A" w:rsidRDefault="00D255DF" w14:paraId="1DA6542E" w14:textId="77777777">
      <w:pPr>
        <w:spacing w:line="240" w:lineRule="auto"/>
        <w:contextualSpacing/>
        <w:rPr>
          <w:rFonts w:cs="Arial"/>
        </w:rPr>
      </w:pPr>
    </w:p>
    <w:p w:rsidRPr="008B266E" w:rsidR="00D255DF" w:rsidP="006F6E7A" w:rsidRDefault="00D255DF" w14:paraId="67B46D4C" w14:textId="77777777">
      <w:pPr>
        <w:pStyle w:val="ListParagraph"/>
        <w:numPr>
          <w:ilvl w:val="0"/>
          <w:numId w:val="39"/>
        </w:numPr>
        <w:spacing w:after="0" w:line="240" w:lineRule="auto"/>
        <w:rPr>
          <w:rFonts w:cs="Arial"/>
        </w:rPr>
      </w:pPr>
      <w:r w:rsidRPr="008B266E">
        <w:rPr>
          <w:rFonts w:cs="Arial"/>
        </w:rPr>
        <w:t>When testing glazes you must make your own test tiles.  You also need to bring your own containers for your glazes.</w:t>
      </w:r>
    </w:p>
    <w:p w:rsidRPr="008B266E" w:rsidR="00D255DF" w:rsidP="006F6E7A" w:rsidRDefault="00D255DF" w14:paraId="3041E394" w14:textId="77777777">
      <w:pPr>
        <w:spacing w:line="240" w:lineRule="auto"/>
        <w:contextualSpacing/>
        <w:rPr>
          <w:rFonts w:cs="Arial"/>
        </w:rPr>
      </w:pPr>
    </w:p>
    <w:p w:rsidRPr="008B266E" w:rsidR="00D255DF" w:rsidP="006F6E7A" w:rsidRDefault="00D255DF" w14:paraId="70308D47" w14:textId="77777777">
      <w:pPr>
        <w:pStyle w:val="ListParagraph"/>
        <w:numPr>
          <w:ilvl w:val="0"/>
          <w:numId w:val="39"/>
        </w:numPr>
        <w:spacing w:after="0" w:line="240" w:lineRule="auto"/>
        <w:rPr>
          <w:rFonts w:cs="Arial"/>
        </w:rPr>
      </w:pPr>
      <w:r w:rsidRPr="008B266E">
        <w:rPr>
          <w:rFonts w:cs="Arial"/>
        </w:rPr>
        <w:t>Your cooperation is essential for a safe and smooth operation of this studio.</w:t>
      </w:r>
    </w:p>
    <w:p w:rsidRPr="008B266E" w:rsidR="00D255DF" w:rsidP="006F6E7A" w:rsidRDefault="00D255DF" w14:paraId="722B00AE" w14:textId="77777777">
      <w:pPr>
        <w:spacing w:line="240" w:lineRule="auto"/>
        <w:contextualSpacing/>
        <w:rPr>
          <w:rFonts w:cs="Arial"/>
        </w:rPr>
      </w:pPr>
    </w:p>
    <w:p w:rsidRPr="008B266E" w:rsidR="00D255DF" w:rsidP="006F6E7A" w:rsidRDefault="00D255DF" w14:paraId="346E4829" w14:textId="77777777">
      <w:pPr>
        <w:spacing w:line="240" w:lineRule="auto"/>
        <w:ind w:left="360"/>
        <w:contextualSpacing/>
        <w:rPr>
          <w:rFonts w:cs="Arial"/>
          <w:b/>
        </w:rPr>
      </w:pPr>
      <w:r w:rsidRPr="008B266E">
        <w:rPr>
          <w:rFonts w:cs="Arial"/>
          <w:b/>
        </w:rPr>
        <w:t>Thank you for your cooperation.  Have fun and be safe!</w:t>
      </w:r>
    </w:p>
    <w:p w:rsidRPr="008B266E" w:rsidR="00D255DF" w:rsidP="006F6E7A" w:rsidRDefault="00D255DF" w14:paraId="42C6D796" w14:textId="77777777">
      <w:pPr>
        <w:spacing w:line="240" w:lineRule="auto"/>
        <w:contextualSpacing/>
        <w:rPr>
          <w:rFonts w:cs="Arial"/>
        </w:rPr>
      </w:pPr>
    </w:p>
    <w:p w:rsidRPr="008B266E" w:rsidR="00D255DF" w:rsidP="006F6E7A" w:rsidRDefault="00D255DF" w14:paraId="23181B1C" w14:textId="77777777">
      <w:pPr>
        <w:spacing w:line="240" w:lineRule="auto"/>
        <w:contextualSpacing/>
        <w:rPr>
          <w:rFonts w:cs="Arial"/>
        </w:rPr>
      </w:pPr>
      <w:r w:rsidRPr="008B266E">
        <w:rPr>
          <w:rFonts w:cs="Arial"/>
          <w:b/>
        </w:rPr>
        <w:t>Firing Rules</w:t>
      </w:r>
    </w:p>
    <w:p w:rsidRPr="008B266E" w:rsidR="00D255DF" w:rsidP="006F6E7A" w:rsidRDefault="00D255DF" w14:paraId="6E1831B3" w14:textId="77777777">
      <w:pPr>
        <w:spacing w:line="240" w:lineRule="auto"/>
        <w:contextualSpacing/>
        <w:rPr>
          <w:rFonts w:cs="Arial"/>
        </w:rPr>
      </w:pPr>
    </w:p>
    <w:p w:rsidRPr="008B266E" w:rsidR="00D255DF" w:rsidP="006F6E7A" w:rsidRDefault="00D255DF" w14:paraId="4FEE54FB" w14:textId="77777777">
      <w:pPr>
        <w:pStyle w:val="ListParagraph"/>
        <w:numPr>
          <w:ilvl w:val="0"/>
          <w:numId w:val="40"/>
        </w:numPr>
        <w:spacing w:after="0" w:line="240" w:lineRule="auto"/>
        <w:rPr>
          <w:rFonts w:cs="Arial"/>
        </w:rPr>
      </w:pPr>
      <w:r w:rsidRPr="008B266E">
        <w:rPr>
          <w:rFonts w:cs="Arial"/>
        </w:rPr>
        <w:t>This is a shared facility, so cooperation and compromise are essential to its optimum usage by all.</w:t>
      </w:r>
    </w:p>
    <w:p w:rsidRPr="008B266E" w:rsidR="00D255DF" w:rsidP="006F6E7A" w:rsidRDefault="00D255DF" w14:paraId="54E11D2A" w14:textId="77777777">
      <w:pPr>
        <w:spacing w:line="240" w:lineRule="auto"/>
        <w:ind w:left="360"/>
        <w:contextualSpacing/>
        <w:rPr>
          <w:rFonts w:cs="Arial"/>
        </w:rPr>
      </w:pPr>
    </w:p>
    <w:p w:rsidRPr="008B266E" w:rsidR="00D255DF" w:rsidP="006F6E7A" w:rsidRDefault="00D255DF" w14:paraId="43C38C91" w14:textId="77777777">
      <w:pPr>
        <w:pStyle w:val="ListParagraph"/>
        <w:numPr>
          <w:ilvl w:val="0"/>
          <w:numId w:val="40"/>
        </w:numPr>
        <w:spacing w:after="0" w:line="240" w:lineRule="auto"/>
        <w:rPr>
          <w:rFonts w:cs="Arial"/>
        </w:rPr>
      </w:pPr>
      <w:r w:rsidRPr="008B266E">
        <w:rPr>
          <w:rFonts w:cs="Arial"/>
        </w:rPr>
        <w:t>Do not sign up for a kiln until you are ready to use it.</w:t>
      </w:r>
    </w:p>
    <w:p w:rsidRPr="008B266E" w:rsidR="00D255DF" w:rsidP="006F6E7A" w:rsidRDefault="00D255DF" w14:paraId="31126E5D" w14:textId="77777777">
      <w:pPr>
        <w:spacing w:line="240" w:lineRule="auto"/>
        <w:contextualSpacing/>
        <w:rPr>
          <w:rFonts w:cs="Arial"/>
        </w:rPr>
      </w:pPr>
    </w:p>
    <w:p w:rsidRPr="008B266E" w:rsidR="00D255DF" w:rsidP="006F6E7A" w:rsidRDefault="00D255DF" w14:paraId="30BA79BD" w14:textId="77777777">
      <w:pPr>
        <w:pStyle w:val="ListParagraph"/>
        <w:numPr>
          <w:ilvl w:val="0"/>
          <w:numId w:val="40"/>
        </w:numPr>
        <w:spacing w:after="0" w:line="240" w:lineRule="auto"/>
        <w:rPr>
          <w:rFonts w:cs="Arial"/>
        </w:rPr>
      </w:pPr>
      <w:r w:rsidRPr="008B266E">
        <w:rPr>
          <w:rFonts w:cs="Arial"/>
        </w:rPr>
        <w:t>Do not sign up more than 10 days in advance.</w:t>
      </w:r>
    </w:p>
    <w:p w:rsidRPr="008B266E" w:rsidR="00D255DF" w:rsidP="006F6E7A" w:rsidRDefault="00D255DF" w14:paraId="2DE403A5" w14:textId="77777777">
      <w:pPr>
        <w:spacing w:line="240" w:lineRule="auto"/>
        <w:contextualSpacing/>
        <w:rPr>
          <w:rFonts w:cs="Arial"/>
        </w:rPr>
      </w:pPr>
    </w:p>
    <w:p w:rsidRPr="008B266E" w:rsidR="00D255DF" w:rsidP="006F6E7A" w:rsidRDefault="00D255DF" w14:paraId="71E95ED9" w14:textId="77777777">
      <w:pPr>
        <w:pStyle w:val="ListParagraph"/>
        <w:numPr>
          <w:ilvl w:val="0"/>
          <w:numId w:val="40"/>
        </w:numPr>
        <w:spacing w:after="0" w:line="240" w:lineRule="auto"/>
        <w:rPr>
          <w:rFonts w:cs="Arial"/>
        </w:rPr>
      </w:pPr>
      <w:r w:rsidRPr="008B266E">
        <w:rPr>
          <w:rFonts w:cs="Arial"/>
        </w:rPr>
        <w:t xml:space="preserve">Sign up with PENCIL only; you MUST erase if you cannot honor your </w:t>
      </w:r>
      <w:proofErr w:type="gramStart"/>
      <w:r w:rsidRPr="008B266E">
        <w:rPr>
          <w:rFonts w:cs="Arial"/>
        </w:rPr>
        <w:t>sign up</w:t>
      </w:r>
      <w:proofErr w:type="gramEnd"/>
      <w:r w:rsidRPr="008B266E">
        <w:rPr>
          <w:rFonts w:cs="Arial"/>
        </w:rPr>
        <w:t xml:space="preserve"> time.</w:t>
      </w:r>
    </w:p>
    <w:p w:rsidRPr="008B266E" w:rsidR="00D255DF" w:rsidP="006F6E7A" w:rsidRDefault="00D255DF" w14:paraId="62431CDC" w14:textId="77777777">
      <w:pPr>
        <w:spacing w:line="240" w:lineRule="auto"/>
        <w:contextualSpacing/>
        <w:rPr>
          <w:rFonts w:cs="Arial"/>
        </w:rPr>
      </w:pPr>
    </w:p>
    <w:p w:rsidRPr="008B266E" w:rsidR="00D255DF" w:rsidP="006F6E7A" w:rsidRDefault="00D255DF" w14:paraId="089C20DB" w14:textId="77777777">
      <w:pPr>
        <w:pStyle w:val="ListParagraph"/>
        <w:numPr>
          <w:ilvl w:val="0"/>
          <w:numId w:val="40"/>
        </w:numPr>
        <w:spacing w:after="0" w:line="240" w:lineRule="auto"/>
        <w:rPr>
          <w:rFonts w:cs="Arial"/>
        </w:rPr>
      </w:pPr>
      <w:r w:rsidRPr="008B266E">
        <w:rPr>
          <w:rFonts w:cs="Arial"/>
        </w:rPr>
        <w:t>Always indicate your name, firing temperature and length of time you plan to occupy the kiln.</w:t>
      </w:r>
    </w:p>
    <w:p w:rsidRPr="008B266E" w:rsidR="00D255DF" w:rsidP="006F6E7A" w:rsidRDefault="00D255DF" w14:paraId="49E398E2" w14:textId="77777777">
      <w:pPr>
        <w:spacing w:line="240" w:lineRule="auto"/>
        <w:contextualSpacing/>
        <w:rPr>
          <w:rFonts w:cs="Arial"/>
        </w:rPr>
      </w:pPr>
    </w:p>
    <w:p w:rsidRPr="008B266E" w:rsidR="00D255DF" w:rsidP="006F6E7A" w:rsidRDefault="00D255DF" w14:paraId="2621707F" w14:textId="77777777">
      <w:pPr>
        <w:pStyle w:val="ListParagraph"/>
        <w:numPr>
          <w:ilvl w:val="0"/>
          <w:numId w:val="40"/>
        </w:numPr>
        <w:spacing w:after="0" w:line="240" w:lineRule="auto"/>
        <w:rPr>
          <w:rFonts w:cs="Arial"/>
          <w:i/>
        </w:rPr>
      </w:pPr>
      <w:r w:rsidRPr="008B266E">
        <w:rPr>
          <w:rFonts w:cs="Arial"/>
          <w:i/>
        </w:rPr>
        <w:t>Try to be in and out as quickly as possible.  Usually 48-60 hours.  If you need more than 60 hours (2.5 days), get permission from the lab tech.</w:t>
      </w:r>
    </w:p>
    <w:p w:rsidRPr="008B266E" w:rsidR="00D255DF" w:rsidP="006F6E7A" w:rsidRDefault="00D255DF" w14:paraId="16287F21" w14:textId="77777777">
      <w:pPr>
        <w:spacing w:line="240" w:lineRule="auto"/>
        <w:contextualSpacing/>
        <w:rPr>
          <w:rFonts w:cs="Arial"/>
        </w:rPr>
      </w:pPr>
    </w:p>
    <w:p w:rsidRPr="008B266E" w:rsidR="00D255DF" w:rsidP="006F6E7A" w:rsidRDefault="00D255DF" w14:paraId="726FBF08" w14:textId="77777777">
      <w:pPr>
        <w:pStyle w:val="ListParagraph"/>
        <w:numPr>
          <w:ilvl w:val="0"/>
          <w:numId w:val="40"/>
        </w:numPr>
        <w:spacing w:after="0" w:line="240" w:lineRule="auto"/>
        <w:rPr>
          <w:rFonts w:cs="Arial"/>
        </w:rPr>
      </w:pPr>
      <w:r w:rsidRPr="008B266E">
        <w:rPr>
          <w:rFonts w:cs="Arial"/>
        </w:rPr>
        <w:t>Everyone needs to fire.  You are just one of many.</w:t>
      </w:r>
    </w:p>
    <w:p w:rsidRPr="008B266E" w:rsidR="00D255DF" w:rsidP="006F6E7A" w:rsidRDefault="00D255DF" w14:paraId="5BE93A62" w14:textId="77777777">
      <w:pPr>
        <w:spacing w:line="240" w:lineRule="auto"/>
        <w:contextualSpacing/>
        <w:rPr>
          <w:rFonts w:cs="Arial"/>
        </w:rPr>
      </w:pPr>
    </w:p>
    <w:p w:rsidRPr="008B266E" w:rsidR="00D255DF" w:rsidP="006F6E7A" w:rsidRDefault="00D255DF" w14:paraId="4A1B9B16" w14:textId="77777777">
      <w:pPr>
        <w:pStyle w:val="ListParagraph"/>
        <w:numPr>
          <w:ilvl w:val="0"/>
          <w:numId w:val="40"/>
        </w:numPr>
        <w:spacing w:after="0" w:line="240" w:lineRule="auto"/>
        <w:rPr>
          <w:rFonts w:cs="Arial"/>
        </w:rPr>
      </w:pPr>
      <w:r w:rsidRPr="008B266E">
        <w:rPr>
          <w:rFonts w:cs="Arial"/>
        </w:rPr>
        <w:t xml:space="preserve">Do not load damp ware.  It will blow up in the kiln and it damages the elements.  </w:t>
      </w:r>
      <w:r w:rsidRPr="008B266E">
        <w:rPr>
          <w:rFonts w:cs="Arial"/>
          <w:b/>
          <w:i/>
        </w:rPr>
        <w:t>If you do blow something up, vacuum out the kiln and elements!</w:t>
      </w:r>
    </w:p>
    <w:p w:rsidRPr="008B266E" w:rsidR="00D255DF" w:rsidP="006F6E7A" w:rsidRDefault="00D255DF" w14:paraId="384BA73E" w14:textId="77777777">
      <w:pPr>
        <w:spacing w:line="240" w:lineRule="auto"/>
        <w:contextualSpacing/>
        <w:rPr>
          <w:rFonts w:cs="Arial"/>
        </w:rPr>
      </w:pPr>
    </w:p>
    <w:p w:rsidRPr="008B266E" w:rsidR="00D255DF" w:rsidP="006F6E7A" w:rsidRDefault="00D255DF" w14:paraId="3571732A" w14:textId="77777777">
      <w:pPr>
        <w:pStyle w:val="ListParagraph"/>
        <w:numPr>
          <w:ilvl w:val="0"/>
          <w:numId w:val="40"/>
        </w:numPr>
        <w:spacing w:after="0" w:line="240" w:lineRule="auto"/>
        <w:rPr>
          <w:rFonts w:cs="Arial"/>
        </w:rPr>
      </w:pPr>
      <w:r w:rsidRPr="008B266E">
        <w:rPr>
          <w:rFonts w:cs="Arial"/>
        </w:rPr>
        <w:t>Signing up and not using the kiln is a violation of your contract with us.</w:t>
      </w:r>
    </w:p>
    <w:p w:rsidRPr="008B266E" w:rsidR="00D255DF" w:rsidP="006F6E7A" w:rsidRDefault="00D255DF" w14:paraId="34B3F2EB" w14:textId="77777777">
      <w:pPr>
        <w:spacing w:line="240" w:lineRule="auto"/>
        <w:contextualSpacing/>
        <w:rPr>
          <w:rFonts w:cs="Arial"/>
        </w:rPr>
      </w:pPr>
    </w:p>
    <w:p w:rsidRPr="008B266E" w:rsidR="00D255DF" w:rsidP="006F6E7A" w:rsidRDefault="00D255DF" w14:paraId="184F586A" w14:textId="77777777">
      <w:pPr>
        <w:pStyle w:val="ListParagraph"/>
        <w:numPr>
          <w:ilvl w:val="0"/>
          <w:numId w:val="40"/>
        </w:numPr>
        <w:spacing w:after="0" w:line="240" w:lineRule="auto"/>
        <w:rPr>
          <w:rFonts w:cs="Arial"/>
        </w:rPr>
      </w:pPr>
      <w:r w:rsidRPr="008B266E">
        <w:rPr>
          <w:rFonts w:cs="Arial"/>
        </w:rPr>
        <w:t>Sign up for only one kiln at a time.</w:t>
      </w:r>
    </w:p>
    <w:p w:rsidRPr="008B266E" w:rsidR="00D255DF" w:rsidP="006F6E7A" w:rsidRDefault="00D255DF" w14:paraId="7D34F5C7" w14:textId="77777777">
      <w:pPr>
        <w:spacing w:line="240" w:lineRule="auto"/>
        <w:contextualSpacing/>
        <w:rPr>
          <w:rFonts w:cs="Arial"/>
        </w:rPr>
      </w:pPr>
    </w:p>
    <w:p w:rsidRPr="008B266E" w:rsidR="00D255DF" w:rsidP="006F6E7A" w:rsidRDefault="00D255DF" w14:paraId="543203F4" w14:textId="77777777">
      <w:pPr>
        <w:pStyle w:val="ListParagraph"/>
        <w:numPr>
          <w:ilvl w:val="0"/>
          <w:numId w:val="40"/>
        </w:numPr>
        <w:spacing w:after="0" w:line="240" w:lineRule="auto"/>
        <w:rPr>
          <w:rFonts w:cs="Arial"/>
        </w:rPr>
      </w:pPr>
      <w:r w:rsidRPr="008B266E">
        <w:rPr>
          <w:rFonts w:cs="Arial"/>
        </w:rPr>
        <w:t>Be efficient!  Full kilns only!</w:t>
      </w:r>
    </w:p>
    <w:p w:rsidRPr="008B266E" w:rsidR="00D255DF" w:rsidP="006F6E7A" w:rsidRDefault="00D255DF" w14:paraId="0B4020A7" w14:textId="77777777">
      <w:pPr>
        <w:spacing w:line="240" w:lineRule="auto"/>
        <w:contextualSpacing/>
        <w:rPr>
          <w:rFonts w:cs="Arial"/>
        </w:rPr>
      </w:pPr>
    </w:p>
    <w:p w:rsidRPr="008B266E" w:rsidR="00D255DF" w:rsidP="006F6E7A" w:rsidRDefault="00D255DF" w14:paraId="5FA08B82" w14:textId="77777777">
      <w:pPr>
        <w:pStyle w:val="ListParagraph"/>
        <w:numPr>
          <w:ilvl w:val="0"/>
          <w:numId w:val="40"/>
        </w:numPr>
        <w:spacing w:after="0" w:line="240" w:lineRule="auto"/>
        <w:rPr>
          <w:rFonts w:cs="Arial"/>
        </w:rPr>
      </w:pPr>
      <w:r w:rsidRPr="008B266E">
        <w:rPr>
          <w:rFonts w:cs="Arial"/>
        </w:rPr>
        <w:t>If you do not use your kiln within 18 hours of your start time, your kiln can be reassigned.  Call the lab tech (and leave a message) if you are late.  940.369.6509</w:t>
      </w:r>
    </w:p>
    <w:p w:rsidRPr="008B266E" w:rsidR="00D255DF" w:rsidP="006F6E7A" w:rsidRDefault="00D255DF" w14:paraId="1D7B270A" w14:textId="77777777">
      <w:pPr>
        <w:spacing w:line="240" w:lineRule="auto"/>
        <w:contextualSpacing/>
        <w:rPr>
          <w:rFonts w:cs="Arial"/>
        </w:rPr>
      </w:pPr>
    </w:p>
    <w:p w:rsidRPr="008B266E" w:rsidR="00D255DF" w:rsidP="006F6E7A" w:rsidRDefault="00D255DF" w14:paraId="2977A3F4" w14:textId="77777777">
      <w:pPr>
        <w:pStyle w:val="ListParagraph"/>
        <w:numPr>
          <w:ilvl w:val="0"/>
          <w:numId w:val="40"/>
        </w:numPr>
        <w:spacing w:after="0" w:line="240" w:lineRule="auto"/>
        <w:rPr>
          <w:rFonts w:cs="Arial"/>
        </w:rPr>
      </w:pPr>
      <w:r w:rsidRPr="008B266E">
        <w:rPr>
          <w:rFonts w:cs="Arial"/>
        </w:rPr>
        <w:t>Our kilns break down sometimes.  It’s a good idea to check on your kiln within 15 minutes of starting to be sure it works properly.</w:t>
      </w:r>
    </w:p>
    <w:p w:rsidRPr="008B266E" w:rsidR="00D255DF" w:rsidP="006F6E7A" w:rsidRDefault="00D255DF" w14:paraId="4F904CB7" w14:textId="77777777">
      <w:pPr>
        <w:spacing w:line="240" w:lineRule="auto"/>
        <w:contextualSpacing/>
        <w:rPr>
          <w:rFonts w:cs="Arial"/>
        </w:rPr>
      </w:pPr>
    </w:p>
    <w:p w:rsidRPr="008B266E" w:rsidR="00D255DF" w:rsidP="006F6E7A" w:rsidRDefault="00D255DF" w14:paraId="69FFF311" w14:textId="77777777">
      <w:pPr>
        <w:pStyle w:val="ListParagraph"/>
        <w:numPr>
          <w:ilvl w:val="0"/>
          <w:numId w:val="40"/>
        </w:numPr>
        <w:spacing w:after="0" w:line="240" w:lineRule="auto"/>
        <w:rPr>
          <w:rFonts w:cs="Arial"/>
        </w:rPr>
      </w:pPr>
      <w:r w:rsidRPr="008B266E">
        <w:rPr>
          <w:rFonts w:cs="Arial"/>
        </w:rPr>
        <w:t xml:space="preserve">Inform the lab tech if you break a shelf, or if your glaze was thick and drippy and ran all over the shelf.  You may be required to pay for a replacement shelf.  </w:t>
      </w:r>
    </w:p>
    <w:p w:rsidRPr="008B266E" w:rsidR="00D255DF" w:rsidP="006F6E7A" w:rsidRDefault="00D255DF" w14:paraId="452A663C" w14:textId="77777777">
      <w:pPr>
        <w:spacing w:line="240" w:lineRule="auto"/>
        <w:ind w:firstLine="720"/>
        <w:contextualSpacing/>
        <w:rPr>
          <w:rFonts w:cs="Arial"/>
        </w:rPr>
      </w:pPr>
      <w:r w:rsidRPr="008B266E">
        <w:rPr>
          <w:rFonts w:cs="Arial"/>
        </w:rPr>
        <w:t xml:space="preserve">Clay shelves cost $50. </w:t>
      </w:r>
    </w:p>
    <w:p w:rsidRPr="008B266E" w:rsidR="00D255DF" w:rsidP="006F6E7A" w:rsidRDefault="00D255DF" w14:paraId="177E8193" w14:textId="77777777">
      <w:pPr>
        <w:spacing w:line="240" w:lineRule="auto"/>
        <w:ind w:firstLine="720"/>
        <w:contextualSpacing/>
        <w:rPr>
          <w:rFonts w:cs="Arial"/>
        </w:rPr>
      </w:pPr>
      <w:r w:rsidRPr="008B266E">
        <w:rPr>
          <w:rFonts w:cs="Arial"/>
        </w:rPr>
        <w:t>Silicon Carbide shelves cost $60.</w:t>
      </w:r>
    </w:p>
    <w:p w:rsidRPr="008B266E" w:rsidR="00D255DF" w:rsidP="006F6E7A" w:rsidRDefault="00D255DF" w14:paraId="06971CD3" w14:textId="77777777">
      <w:pPr>
        <w:spacing w:line="240" w:lineRule="auto"/>
        <w:contextualSpacing/>
        <w:rPr>
          <w:rFonts w:cs="Arial"/>
        </w:rPr>
      </w:pPr>
    </w:p>
    <w:p w:rsidRPr="008B266E" w:rsidR="00D255DF" w:rsidP="006F6E7A" w:rsidRDefault="00D255DF" w14:paraId="17BDB2B0" w14:textId="77777777">
      <w:pPr>
        <w:pStyle w:val="ListParagraph"/>
        <w:numPr>
          <w:ilvl w:val="0"/>
          <w:numId w:val="40"/>
        </w:numPr>
        <w:spacing w:after="0" w:line="240" w:lineRule="auto"/>
        <w:rPr>
          <w:rFonts w:cs="Arial"/>
        </w:rPr>
      </w:pPr>
      <w:r w:rsidRPr="008B266E">
        <w:rPr>
          <w:rFonts w:cs="Arial"/>
        </w:rPr>
        <w:t>If you plan to fire a wood kiln, notify the lab tech so she can inform the fire department.</w:t>
      </w:r>
    </w:p>
    <w:p w:rsidRPr="008B266E" w:rsidR="00D255DF" w:rsidP="006F6E7A" w:rsidRDefault="00D255DF" w14:paraId="2A1F701D" w14:textId="77777777">
      <w:pPr>
        <w:spacing w:line="240" w:lineRule="auto"/>
        <w:contextualSpacing/>
        <w:rPr>
          <w:rFonts w:cs="Arial"/>
        </w:rPr>
      </w:pPr>
    </w:p>
    <w:p w:rsidRPr="008B266E" w:rsidR="00D255DF" w:rsidP="006F6E7A" w:rsidRDefault="00D255DF" w14:paraId="741D2C57" w14:textId="77777777">
      <w:pPr>
        <w:pStyle w:val="ListParagraph"/>
        <w:numPr>
          <w:ilvl w:val="0"/>
          <w:numId w:val="40"/>
        </w:numPr>
        <w:spacing w:after="0" w:line="240" w:lineRule="auto"/>
        <w:rPr>
          <w:rFonts w:cs="Arial"/>
        </w:rPr>
      </w:pPr>
      <w:r w:rsidRPr="008B266E">
        <w:rPr>
          <w:rFonts w:cs="Arial"/>
        </w:rPr>
        <w:t>If you cannot follow policy, your firing privileges may be suspended.</w:t>
      </w:r>
    </w:p>
    <w:p w:rsidRPr="008B266E" w:rsidR="00076D20" w:rsidP="00076D20" w:rsidRDefault="00076D20" w14:paraId="03EFCA41" w14:textId="77777777">
      <w:pPr>
        <w:pStyle w:val="ListParagraph"/>
        <w:spacing w:after="0" w:line="240" w:lineRule="auto"/>
        <w:rPr>
          <w:rFonts w:cs="Arial"/>
        </w:rPr>
      </w:pPr>
    </w:p>
    <w:p w:rsidRPr="008B266E" w:rsidR="00D255DF" w:rsidP="00076D20" w:rsidRDefault="00D255DF" w14:paraId="0C0FB1F3" w14:textId="77777777">
      <w:pPr>
        <w:spacing w:line="240" w:lineRule="auto"/>
        <w:ind w:left="2160" w:firstLine="720"/>
        <w:contextualSpacing/>
        <w:rPr>
          <w:rFonts w:cs="Arial"/>
          <w:b/>
        </w:rPr>
      </w:pPr>
      <w:r w:rsidRPr="008B266E">
        <w:rPr>
          <w:rFonts w:cs="Arial"/>
          <w:b/>
        </w:rPr>
        <w:t>Thank you for your cooperation!</w:t>
      </w:r>
    </w:p>
    <w:p w:rsidRPr="008B266E" w:rsidR="00076D20" w:rsidP="00076D20" w:rsidRDefault="00076D20" w14:paraId="5F96A722" w14:textId="77777777">
      <w:pPr>
        <w:spacing w:line="240" w:lineRule="auto"/>
        <w:ind w:left="2160" w:firstLine="720"/>
        <w:contextualSpacing/>
        <w:rPr>
          <w:rFonts w:cs="Arial"/>
          <w:b/>
        </w:rPr>
      </w:pPr>
    </w:p>
    <w:p w:rsidR="00495D9C" w:rsidP="00495D9C" w:rsidRDefault="00495D9C" w14:paraId="5B95CD12" w14:textId="77777777">
      <w:pPr>
        <w:rPr>
          <w:rFonts w:cs="Arial"/>
          <w:b/>
          <w:u w:val="single"/>
        </w:rPr>
      </w:pPr>
    </w:p>
    <w:p w:rsidRPr="00AE4DA4" w:rsidR="00495D9C" w:rsidP="00495D9C" w:rsidRDefault="00495D9C" w14:paraId="12443D2E" w14:textId="77777777">
      <w:pPr>
        <w:rPr>
          <w:rFonts w:cs="Arial"/>
          <w:b/>
          <w:u w:val="single"/>
        </w:rPr>
      </w:pPr>
      <w:r w:rsidRPr="00AE4DA4">
        <w:rPr>
          <w:rFonts w:cs="Arial"/>
          <w:b/>
          <w:u w:val="single"/>
        </w:rPr>
        <w:t>Plaster Room Rules</w:t>
      </w:r>
    </w:p>
    <w:p w:rsidRPr="00AE4DA4" w:rsidR="00495D9C" w:rsidP="00495D9C" w:rsidRDefault="00495D9C" w14:paraId="028C16B5" w14:textId="77777777">
      <w:pPr>
        <w:rPr>
          <w:rFonts w:cs="Arial"/>
        </w:rPr>
      </w:pPr>
      <w:r w:rsidRPr="00AE4DA4">
        <w:rPr>
          <w:rFonts w:cs="Arial"/>
        </w:rPr>
        <w:t>1.) After you have finished your work, clean up after yourself! Make sure to clean:</w:t>
      </w:r>
    </w:p>
    <w:p w:rsidRPr="00AE4DA4" w:rsidR="00495D9C" w:rsidP="00495D9C" w:rsidRDefault="00495D9C" w14:paraId="5890D3C6" w14:textId="77777777">
      <w:pPr>
        <w:ind w:left="720"/>
        <w:rPr>
          <w:rFonts w:cs="Arial"/>
        </w:rPr>
      </w:pPr>
      <w:r w:rsidRPr="00AE4DA4">
        <w:rPr>
          <w:rFonts w:cs="Arial"/>
        </w:rPr>
        <w:t>Table: Scrape down and wipe down all surfaces you have worked on, including any drips on the sides of the table.</w:t>
      </w:r>
    </w:p>
    <w:p w:rsidRPr="00AE4DA4" w:rsidR="00495D9C" w:rsidP="00495D9C" w:rsidRDefault="00495D9C" w14:paraId="7BB0CBE2" w14:textId="77777777">
      <w:pPr>
        <w:rPr>
          <w:rFonts w:cs="Arial"/>
        </w:rPr>
      </w:pPr>
      <w:r w:rsidRPr="00AE4DA4">
        <w:rPr>
          <w:rFonts w:cs="Arial"/>
        </w:rPr>
        <w:tab/>
      </w:r>
      <w:r w:rsidRPr="00AE4DA4">
        <w:rPr>
          <w:rFonts w:cs="Arial"/>
        </w:rPr>
        <w:t>Floor: Scrape and sweep any plaster that has fallen or stuck to the floor.</w:t>
      </w:r>
    </w:p>
    <w:p w:rsidRPr="00AE4DA4" w:rsidR="00495D9C" w:rsidP="00495D9C" w:rsidRDefault="00495D9C" w14:paraId="239F9E8C" w14:textId="77777777">
      <w:pPr>
        <w:ind w:left="720"/>
        <w:rPr>
          <w:rFonts w:cs="Arial"/>
        </w:rPr>
      </w:pPr>
      <w:r w:rsidRPr="00AE4DA4">
        <w:rPr>
          <w:rFonts w:cs="Arial"/>
        </w:rPr>
        <w:t>Communal Tools: Clean them with a wire brush, wipe them down and return them to their proper place.</w:t>
      </w:r>
    </w:p>
    <w:p w:rsidRPr="00AE4DA4" w:rsidR="00495D9C" w:rsidP="00495D9C" w:rsidRDefault="00495D9C" w14:paraId="6F02B96B" w14:textId="77777777">
      <w:pPr>
        <w:rPr>
          <w:rFonts w:cs="Arial"/>
        </w:rPr>
      </w:pPr>
      <w:r w:rsidRPr="00AE4DA4">
        <w:rPr>
          <w:rFonts w:cs="Arial"/>
        </w:rPr>
        <w:t>2.) The clay mixing sink may be used get water, but you cannot pour any contaminated plaster water or wash any plaster contaminated tools in it.</w:t>
      </w:r>
    </w:p>
    <w:p w:rsidRPr="00AE4DA4" w:rsidR="00495D9C" w:rsidP="00495D9C" w:rsidRDefault="00495D9C" w14:paraId="0CD779DC" w14:textId="77777777">
      <w:pPr>
        <w:rPr>
          <w:rFonts w:cs="Arial"/>
        </w:rPr>
      </w:pPr>
      <w:r w:rsidRPr="00AE4DA4">
        <w:rPr>
          <w:rFonts w:cs="Arial"/>
        </w:rPr>
        <w:t xml:space="preserve">3.) Dispose of plaster correctly. Excess plaster should be mixed until stiff and heaped on the tabletop to harden.  After it has set, dispose of it in the right bin labeled “Plaster Waste”.  </w:t>
      </w:r>
      <w:r w:rsidRPr="00AE4DA4">
        <w:rPr>
          <w:rFonts w:cs="Arial"/>
          <w:b/>
          <w:u w:val="single"/>
        </w:rPr>
        <w:t>DO NOT</w:t>
      </w:r>
      <w:r w:rsidRPr="00AE4DA4">
        <w:rPr>
          <w:rFonts w:cs="Arial"/>
        </w:rPr>
        <w:t xml:space="preserve"> pour the plaster into the garbage or wash up bucket!!</w:t>
      </w:r>
    </w:p>
    <w:p w:rsidRPr="00AE4DA4" w:rsidR="00495D9C" w:rsidP="00495D9C" w:rsidRDefault="00495D9C" w14:paraId="4985464F" w14:textId="7A2D86E4">
      <w:pPr>
        <w:rPr>
          <w:rFonts w:cs="Arial"/>
        </w:rPr>
      </w:pPr>
      <w:r w:rsidRPr="00AE4DA4">
        <w:rPr>
          <w:rFonts w:cs="Arial"/>
        </w:rPr>
        <w:t xml:space="preserve">4.) To dispose of plaster slop, we have a </w:t>
      </w:r>
      <w:r w:rsidRPr="00AE4DA4" w:rsidR="00CD550F">
        <w:rPr>
          <w:rFonts w:cs="Arial"/>
        </w:rPr>
        <w:t>two-bucket</w:t>
      </w:r>
      <w:r w:rsidRPr="00AE4DA4">
        <w:rPr>
          <w:rFonts w:cs="Arial"/>
        </w:rPr>
        <w:t xml:space="preserve"> system.  One of the buckets is always “Dry” and one is “Wet”. To dispose of plaster, we pour the top water </w:t>
      </w:r>
      <w:r w:rsidRPr="00AE4DA4" w:rsidR="00CD550F">
        <w:rPr>
          <w:rFonts w:cs="Arial"/>
        </w:rPr>
        <w:t>off</w:t>
      </w:r>
      <w:r w:rsidRPr="00AE4DA4">
        <w:rPr>
          <w:rFonts w:cs="Arial"/>
        </w:rPr>
        <w:t xml:space="preserve"> the “Wet” bucket into the empty “Dry” bucket and throw dry plaster chip into it to dry the slop.  This then becomes the “Dry” bucket, and once this </w:t>
      </w:r>
      <w:r w:rsidRPr="00AE4DA4" w:rsidR="00CD550F">
        <w:rPr>
          <w:rFonts w:cs="Arial"/>
        </w:rPr>
        <w:t>hardens,</w:t>
      </w:r>
      <w:r w:rsidRPr="00AE4DA4">
        <w:rPr>
          <w:rFonts w:cs="Arial"/>
        </w:rPr>
        <w:t xml:space="preserve"> we will throw it in the garbage. Conversely, the “Dry” bucket becomes the “Wet” bucket.</w:t>
      </w:r>
    </w:p>
    <w:p w:rsidRPr="00AE4DA4" w:rsidR="00495D9C" w:rsidP="00495D9C" w:rsidRDefault="00495D9C" w14:paraId="67E70A2B" w14:textId="175808D0">
      <w:pPr>
        <w:rPr>
          <w:rFonts w:cs="Arial"/>
        </w:rPr>
      </w:pPr>
      <w:r w:rsidRPr="00AE4DA4">
        <w:rPr>
          <w:rFonts w:cs="Arial"/>
        </w:rPr>
        <w:t xml:space="preserve">5.) The wet wash up bucket should be used for cleaning tools and hands </w:t>
      </w:r>
      <w:r w:rsidRPr="00AE4DA4">
        <w:rPr>
          <w:rFonts w:cs="Arial"/>
          <w:b/>
          <w:u w:val="single"/>
        </w:rPr>
        <w:t>ONLY.</w:t>
      </w:r>
      <w:r w:rsidRPr="00AE4DA4">
        <w:rPr>
          <w:rFonts w:cs="Arial"/>
        </w:rPr>
        <w:t xml:space="preserve"> Before mixing </w:t>
      </w:r>
      <w:r w:rsidRPr="00AE4DA4" w:rsidR="00CD550F">
        <w:rPr>
          <w:rFonts w:cs="Arial"/>
        </w:rPr>
        <w:t>plaster,</w:t>
      </w:r>
      <w:r w:rsidRPr="00AE4DA4">
        <w:rPr>
          <w:rFonts w:cs="Arial"/>
        </w:rPr>
        <w:t xml:space="preserve"> it is recommended to lightly grease the bucket (oil, Vaseline, half Vaseline/mineral spirits) before using to mix plaster. Dirty plaster buckets should be allowed to harden and then squeezed or tapped on the side to break out the chips.</w:t>
      </w:r>
    </w:p>
    <w:p w:rsidRPr="00AE4DA4" w:rsidR="00495D9C" w:rsidP="00495D9C" w:rsidRDefault="00495D9C" w14:paraId="0C6AD5FE" w14:textId="48778CC9">
      <w:pPr>
        <w:rPr>
          <w:rFonts w:cs="Arial"/>
        </w:rPr>
      </w:pPr>
      <w:r w:rsidRPr="00AE4DA4">
        <w:rPr>
          <w:rFonts w:cs="Arial"/>
        </w:rPr>
        <w:t xml:space="preserve">6.) </w:t>
      </w:r>
      <w:r w:rsidRPr="00AE4DA4">
        <w:rPr>
          <w:rFonts w:cs="Arial"/>
          <w:b/>
          <w:u w:val="single"/>
        </w:rPr>
        <w:t xml:space="preserve">Do not cast any plaster on studio </w:t>
      </w:r>
      <w:proofErr w:type="spellStart"/>
      <w:r w:rsidRPr="00AE4DA4">
        <w:rPr>
          <w:rFonts w:cs="Arial"/>
          <w:b/>
          <w:u w:val="single"/>
        </w:rPr>
        <w:t>wareboards</w:t>
      </w:r>
      <w:proofErr w:type="spellEnd"/>
      <w:r w:rsidRPr="00AE4DA4">
        <w:rPr>
          <w:rFonts w:cs="Arial"/>
          <w:b/>
          <w:u w:val="single"/>
        </w:rPr>
        <w:t xml:space="preserve"> or bats!</w:t>
      </w:r>
      <w:r w:rsidRPr="00AE4DA4">
        <w:rPr>
          <w:rFonts w:cs="Arial"/>
        </w:rPr>
        <w:t xml:space="preserve">  These should always stay completely free of plaster. You may use these to transfer work to the plaster </w:t>
      </w:r>
      <w:r w:rsidRPr="00AE4DA4" w:rsidR="00CD550F">
        <w:rPr>
          <w:rFonts w:cs="Arial"/>
        </w:rPr>
        <w:t>room;</w:t>
      </w:r>
      <w:r w:rsidRPr="00AE4DA4">
        <w:rPr>
          <w:rFonts w:cs="Arial"/>
        </w:rPr>
        <w:t xml:space="preserve"> </w:t>
      </w:r>
      <w:proofErr w:type="gramStart"/>
      <w:r w:rsidRPr="00AE4DA4">
        <w:rPr>
          <w:rFonts w:cs="Arial"/>
        </w:rPr>
        <w:t>however</w:t>
      </w:r>
      <w:proofErr w:type="gramEnd"/>
      <w:r w:rsidRPr="00AE4DA4">
        <w:rPr>
          <w:rFonts w:cs="Arial"/>
        </w:rPr>
        <w:t xml:space="preserve"> they must be returned to the studio after use.</w:t>
      </w:r>
    </w:p>
    <w:p w:rsidRPr="00AE4DA4" w:rsidR="00495D9C" w:rsidP="00495D9C" w:rsidRDefault="00495D9C" w14:paraId="56F9F5A3" w14:textId="77777777">
      <w:pPr>
        <w:rPr>
          <w:rFonts w:cs="Arial"/>
        </w:rPr>
      </w:pPr>
      <w:r w:rsidRPr="00AE4DA4">
        <w:rPr>
          <w:rFonts w:cs="Arial"/>
        </w:rPr>
        <w:t xml:space="preserve">7.) </w:t>
      </w:r>
      <w:r w:rsidRPr="00AE4DA4">
        <w:rPr>
          <w:rFonts w:cs="Arial"/>
          <w:b/>
          <w:u w:val="single"/>
        </w:rPr>
        <w:t>Any clay that is contaminated with plaster should not enter the clay mixing room or studio</w:t>
      </w:r>
      <w:r w:rsidRPr="00AE4DA4">
        <w:rPr>
          <w:rFonts w:cs="Arial"/>
        </w:rPr>
        <w:t xml:space="preserve">.  This becomes “mold clay”, strictly used for mold making only.  If contaminated clay if fired or gets into the studio </w:t>
      </w:r>
      <w:proofErr w:type="gramStart"/>
      <w:r w:rsidRPr="00AE4DA4">
        <w:rPr>
          <w:rFonts w:cs="Arial"/>
        </w:rPr>
        <w:t>clay</w:t>
      </w:r>
      <w:proofErr w:type="gramEnd"/>
      <w:r w:rsidRPr="00AE4DA4">
        <w:rPr>
          <w:rFonts w:cs="Arial"/>
        </w:rPr>
        <w:t xml:space="preserve"> there could be major consequences.</w:t>
      </w:r>
    </w:p>
    <w:p w:rsidRPr="00AE4DA4" w:rsidR="00495D9C" w:rsidP="00495D9C" w:rsidRDefault="00495D9C" w14:paraId="3EB6F283" w14:textId="77777777">
      <w:pPr>
        <w:rPr>
          <w:rFonts w:cs="Arial"/>
        </w:rPr>
      </w:pPr>
      <w:r w:rsidRPr="00AE4DA4">
        <w:rPr>
          <w:rFonts w:cs="Arial"/>
        </w:rPr>
        <w:t xml:space="preserve">8.) Once your mold is dry in the </w:t>
      </w:r>
      <w:proofErr w:type="spellStart"/>
      <w:r w:rsidRPr="00AE4DA4">
        <w:rPr>
          <w:rFonts w:cs="Arial"/>
        </w:rPr>
        <w:t>drybox</w:t>
      </w:r>
      <w:proofErr w:type="spellEnd"/>
      <w:r w:rsidRPr="00AE4DA4">
        <w:rPr>
          <w:rFonts w:cs="Arial"/>
        </w:rPr>
        <w:t>, move it to your shelf to free up the space for another mold. Make sure to label your mold on the outside so we know whose it is.</w:t>
      </w:r>
    </w:p>
    <w:p w:rsidRPr="00AE4DA4" w:rsidR="00495D9C" w:rsidP="00495D9C" w:rsidRDefault="00495D9C" w14:paraId="619B12AB" w14:textId="77777777">
      <w:pPr>
        <w:rPr>
          <w:rFonts w:cs="Arial"/>
        </w:rPr>
      </w:pPr>
      <w:r w:rsidRPr="00AE4DA4">
        <w:rPr>
          <w:rFonts w:cs="Arial"/>
        </w:rPr>
        <w:t>9.) Stools should be returned to the main studio after use</w:t>
      </w:r>
    </w:p>
    <w:p w:rsidRPr="00CD550F" w:rsidR="00CD550F" w:rsidP="00CD550F" w:rsidRDefault="00495D9C" w14:paraId="0C62B1DC" w14:textId="4685B87C">
      <w:pPr>
        <w:rPr>
          <w:rFonts w:cs="Arial"/>
        </w:rPr>
      </w:pPr>
      <w:r w:rsidRPr="00AE4DA4">
        <w:rPr>
          <w:rFonts w:cs="Arial"/>
        </w:rPr>
        <w:t xml:space="preserve">Plaster is a messy </w:t>
      </w:r>
      <w:r w:rsidRPr="00AE4DA4" w:rsidR="00410AFA">
        <w:rPr>
          <w:rFonts w:cs="Arial"/>
        </w:rPr>
        <w:t>process,</w:t>
      </w:r>
      <w:r w:rsidRPr="00AE4DA4">
        <w:rPr>
          <w:rFonts w:cs="Arial"/>
        </w:rPr>
        <w:t xml:space="preserve"> and we need your help to keep it clean. Thank you for your cooperation in advance!</w:t>
      </w:r>
    </w:p>
    <w:p w:rsidRPr="008B266E" w:rsidR="00A07065" w:rsidP="0068439A" w:rsidRDefault="00301C9D" w14:paraId="5D507F74" w14:textId="77777777">
      <w:pPr>
        <w:spacing w:line="240" w:lineRule="auto"/>
        <w:rPr>
          <w:rFonts w:cs="Arial"/>
          <w:color w:val="FF0000"/>
        </w:rPr>
      </w:pPr>
      <w:r w:rsidRPr="008B266E">
        <w:rPr>
          <w:rFonts w:cs="Arial"/>
          <w:b/>
        </w:rPr>
        <w:t>ACADEMIC INTEGRITY</w:t>
      </w:r>
      <w:r w:rsidRPr="008B266E" w:rsidR="006D1504">
        <w:rPr>
          <w:rFonts w:cs="Arial"/>
          <w:b/>
        </w:rPr>
        <w:t xml:space="preserve"> *</w:t>
      </w:r>
      <w:r w:rsidRPr="008B266E">
        <w:rPr>
          <w:rFonts w:cs="Arial"/>
          <w:b/>
        </w:rPr>
        <w:t xml:space="preserve"> </w:t>
      </w:r>
    </w:p>
    <w:p w:rsidRPr="008B266E" w:rsidR="00301C9D" w:rsidP="00EE544A" w:rsidRDefault="00301C9D" w14:paraId="148A0FDA" w14:textId="77777777">
      <w:pPr>
        <w:spacing w:line="240" w:lineRule="auto"/>
        <w:rPr>
          <w:rFonts w:cs="Arial"/>
        </w:rPr>
      </w:pPr>
      <w:r w:rsidRPr="008B266E">
        <w:rPr>
          <w:rFonts w:cs="Arial"/>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Pr="008B266E" w:rsidR="00A07065" w:rsidP="00EE544A" w:rsidRDefault="007D06A0" w14:paraId="364602D9" w14:textId="77777777">
      <w:pPr>
        <w:spacing w:line="240" w:lineRule="auto"/>
        <w:rPr>
          <w:rFonts w:cs="Arial"/>
          <w:b/>
        </w:rPr>
      </w:pPr>
      <w:r w:rsidRPr="008B266E">
        <w:rPr>
          <w:rFonts w:cs="Arial"/>
          <w:b/>
        </w:rPr>
        <w:br/>
      </w:r>
      <w:r w:rsidRPr="008B266E" w:rsidR="00301C9D">
        <w:rPr>
          <w:rFonts w:cs="Arial"/>
          <w:b/>
        </w:rPr>
        <w:t>ADA ACCOMODATION</w:t>
      </w:r>
      <w:r w:rsidRPr="008B266E" w:rsidR="006D1504">
        <w:rPr>
          <w:rFonts w:cs="Arial"/>
          <w:b/>
        </w:rPr>
        <w:t xml:space="preserve"> *</w:t>
      </w:r>
    </w:p>
    <w:p w:rsidRPr="008B266E" w:rsidR="00301C9D" w:rsidP="00EE544A" w:rsidRDefault="00301C9D" w14:paraId="643B6A7B" w14:textId="77777777">
      <w:pPr>
        <w:spacing w:line="240" w:lineRule="auto"/>
        <w:rPr>
          <w:rFonts w:cs="Arial"/>
        </w:rPr>
      </w:pPr>
      <w:r w:rsidRPr="008B266E">
        <w:rPr>
          <w:rFonts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8B266E">
        <w:rPr>
          <w:rFonts w:cs="Arial"/>
        </w:rPr>
        <w:t>time,</w:t>
      </w:r>
      <w:proofErr w:type="gramEnd"/>
      <w:r w:rsidRPr="008B266E">
        <w:rPr>
          <w:rFonts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Pr="008B266E" w:rsidR="00A07065" w:rsidP="00EE544A" w:rsidRDefault="007D06A0" w14:paraId="10928F93" w14:textId="77777777">
      <w:pPr>
        <w:spacing w:line="240" w:lineRule="auto"/>
        <w:rPr>
          <w:rFonts w:cs="Arial"/>
          <w:b/>
        </w:rPr>
      </w:pPr>
      <w:r w:rsidRPr="008B266E">
        <w:rPr>
          <w:rFonts w:cs="Arial"/>
          <w:b/>
        </w:rPr>
        <w:br/>
      </w:r>
      <w:r w:rsidRPr="008B266E" w:rsidR="00BD5A95">
        <w:rPr>
          <w:rFonts w:cs="Arial"/>
          <w:b/>
        </w:rPr>
        <w:t>HEALTH &amp; SAFETY PROGRAM *</w:t>
      </w:r>
    </w:p>
    <w:p w:rsidRPr="008B266E" w:rsidR="00BD5A95" w:rsidP="00BD5A95" w:rsidRDefault="00BD5A95" w14:paraId="362D50D9" w14:textId="77777777">
      <w:pPr>
        <w:spacing w:line="240" w:lineRule="auto"/>
        <w:rPr>
          <w:rStyle w:val="apple-converted-space"/>
          <w:rFonts w:cs="Arial"/>
          <w:color w:val="000000"/>
        </w:rPr>
      </w:pPr>
      <w:r w:rsidRPr="008B266E">
        <w:rPr>
          <w:rFonts w:cs="Arial"/>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8B266E">
        <w:rPr>
          <w:rStyle w:val="apple-converted-space"/>
          <w:rFonts w:cs="Arial"/>
          <w:color w:val="000000"/>
        </w:rPr>
        <w:t> </w:t>
      </w:r>
      <w:hyperlink w:history="1" r:id="rId16">
        <w:r w:rsidRPr="008B266E">
          <w:rPr>
            <w:rStyle w:val="Hyperlink"/>
            <w:rFonts w:cs="Arial"/>
            <w:color w:val="954F72"/>
          </w:rPr>
          <w:t>https://art.unt.edu/healthandsafety</w:t>
        </w:r>
      </w:hyperlink>
      <w:r w:rsidRPr="008B266E">
        <w:rPr>
          <w:rStyle w:val="apple-converted-space"/>
          <w:rFonts w:cs="Arial"/>
          <w:color w:val="000000"/>
        </w:rPr>
        <w:t xml:space="preserve">. </w:t>
      </w:r>
    </w:p>
    <w:p w:rsidRPr="008B266E" w:rsidR="00291D8B" w:rsidP="00BD5A95" w:rsidRDefault="00291D8B" w14:paraId="6D9C8D39" w14:textId="77777777">
      <w:pPr>
        <w:spacing w:line="240" w:lineRule="auto"/>
        <w:rPr>
          <w:rStyle w:val="apple-converted-space"/>
          <w:rFonts w:cs="Arial"/>
          <w:color w:val="000000"/>
        </w:rPr>
      </w:pPr>
    </w:p>
    <w:p w:rsidRPr="008B266E" w:rsidR="00291D8B" w:rsidP="00BD5A95" w:rsidRDefault="00291D8B" w14:paraId="2B7CFDA6" w14:textId="77777777">
      <w:pPr>
        <w:spacing w:line="240" w:lineRule="auto"/>
        <w:rPr>
          <w:rFonts w:cs="Arial"/>
          <w:b/>
        </w:rPr>
      </w:pPr>
      <w:r w:rsidRPr="008B266E">
        <w:rPr>
          <w:rStyle w:val="apple-converted-space"/>
          <w:rFonts w:cs="Arial"/>
          <w:b/>
          <w:color w:val="000000"/>
        </w:rPr>
        <w:t>STUDIO CARE</w:t>
      </w:r>
    </w:p>
    <w:p w:rsidRPr="008B266E" w:rsidR="008C6109" w:rsidP="00291D8B" w:rsidRDefault="00291D8B" w14:paraId="02A6BAE7" w14:textId="77777777">
      <w:pPr>
        <w:rPr>
          <w:rFonts w:cs="Arial"/>
        </w:rPr>
      </w:pPr>
      <w:r w:rsidRPr="008B266E">
        <w:rPr>
          <w:rFonts w:cs="Arial"/>
        </w:rPr>
        <w:t xml:space="preserve">Use the studio and the equipment to its full advantage, but do not abuse it.  Please be considerate, it is a facility shared by many students each semester.  Clean up after yourself and after any other person who forgets.  Those that habitually clean up shared spaces when others forget </w:t>
      </w:r>
      <w:proofErr w:type="gramStart"/>
      <w:r w:rsidRPr="008B266E">
        <w:rPr>
          <w:rFonts w:cs="Arial"/>
        </w:rPr>
        <w:t>tend</w:t>
      </w:r>
      <w:proofErr w:type="gramEnd"/>
      <w:r w:rsidRPr="008B266E">
        <w:rPr>
          <w:rFonts w:cs="Arial"/>
        </w:rPr>
        <w:t xml:space="preserve"> to stay in my good graces.  Never leave a mess for anyone else to clean up.  Always be aware of your surroundings.  Much of the equipment and materials can be dangerous, so please be careful.  Learn the proper procedures and safe use of all machines before attempting use.  Your participation in caring for the studio will affect your grade.  If you are unsure of </w:t>
      </w:r>
      <w:proofErr w:type="gramStart"/>
      <w:r w:rsidRPr="008B266E">
        <w:rPr>
          <w:rFonts w:cs="Arial"/>
        </w:rPr>
        <w:t>something</w:t>
      </w:r>
      <w:proofErr w:type="gramEnd"/>
      <w:r w:rsidRPr="008B266E">
        <w:rPr>
          <w:rFonts w:cs="Arial"/>
        </w:rPr>
        <w:t xml:space="preserve"> </w:t>
      </w:r>
      <w:r w:rsidRPr="008B266E">
        <w:rPr>
          <w:rFonts w:cs="Arial"/>
          <w:u w:val="single"/>
        </w:rPr>
        <w:t>get help</w:t>
      </w:r>
      <w:r w:rsidRPr="008B266E">
        <w:rPr>
          <w:rFonts w:cs="Arial"/>
        </w:rPr>
        <w:t xml:space="preserve"> from a teacher, lab tech or area assistant.  </w:t>
      </w:r>
    </w:p>
    <w:p w:rsidRPr="008B266E" w:rsidR="00291D8B" w:rsidP="00291D8B" w:rsidRDefault="00291D8B" w14:paraId="675E05EE" w14:textId="77777777">
      <w:pPr>
        <w:ind w:left="450"/>
        <w:rPr>
          <w:rFonts w:cs="Arial"/>
        </w:rPr>
      </w:pPr>
    </w:p>
    <w:p w:rsidRPr="008B266E" w:rsidR="00301C9D" w:rsidP="00EE544A" w:rsidRDefault="00301C9D" w14:paraId="22D26D05" w14:textId="77777777">
      <w:pPr>
        <w:spacing w:line="240" w:lineRule="auto"/>
        <w:rPr>
          <w:rFonts w:cs="Arial"/>
          <w:b/>
        </w:rPr>
      </w:pPr>
      <w:r w:rsidRPr="008B266E">
        <w:rPr>
          <w:rFonts w:cs="Arial"/>
          <w:b/>
        </w:rPr>
        <w:t xml:space="preserve">EMERGENCY NOTIFICATION &amp; PROCEDURES </w:t>
      </w:r>
      <w:r w:rsidRPr="008B266E" w:rsidR="006D1504">
        <w:rPr>
          <w:rFonts w:cs="Arial"/>
          <w:b/>
        </w:rPr>
        <w:t>*</w:t>
      </w:r>
    </w:p>
    <w:p w:rsidRPr="008B266E" w:rsidR="004563C7" w:rsidP="004563C7" w:rsidRDefault="004563C7" w14:paraId="397577E7" w14:textId="77777777">
      <w:pPr>
        <w:rPr>
          <w:rFonts w:cs="Arial"/>
        </w:rPr>
      </w:pPr>
      <w:r w:rsidRPr="008B266E">
        <w:rPr>
          <w:rFonts w:cs="Arial"/>
        </w:rPr>
        <w:t xml:space="preserve">UNT Emergency Guide: </w:t>
      </w:r>
      <w:hyperlink w:history="1" r:id="rId17">
        <w:r w:rsidRPr="008B266E">
          <w:rPr>
            <w:rFonts w:cs="Arial"/>
          </w:rPr>
          <w:t>http://guidebook.com/app/emergency/guide/unteitmerge...</w:t>
        </w:r>
      </w:hyperlink>
    </w:p>
    <w:p w:rsidRPr="008B266E" w:rsidR="00301C9D" w:rsidP="00EE544A" w:rsidRDefault="00301C9D" w14:paraId="5312E0EB" w14:textId="77777777">
      <w:pPr>
        <w:spacing w:line="240" w:lineRule="auto"/>
        <w:rPr>
          <w:rFonts w:cs="Arial"/>
        </w:rPr>
      </w:pPr>
      <w:r w:rsidRPr="008B266E">
        <w:rPr>
          <w:rFonts w:cs="Arial"/>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Pr="008B266E" w:rsidR="004563C7">
        <w:rPr>
          <w:rFonts w:cs="Arial"/>
        </w:rPr>
        <w:t>the course management system</w:t>
      </w:r>
      <w:r w:rsidRPr="008B266E">
        <w:rPr>
          <w:rFonts w:cs="Arial"/>
        </w:rPr>
        <w:t xml:space="preserve"> for contingency plans for covering course materials.</w:t>
      </w:r>
    </w:p>
    <w:p w:rsidRPr="008B266E" w:rsidR="00E40E58" w:rsidP="00EE544A" w:rsidRDefault="00E40E58" w14:paraId="2FC17F8B" w14:textId="77777777">
      <w:pPr>
        <w:spacing w:line="240" w:lineRule="auto"/>
        <w:rPr>
          <w:rFonts w:cs="Arial"/>
          <w:b/>
        </w:rPr>
      </w:pPr>
    </w:p>
    <w:p w:rsidRPr="008B266E" w:rsidR="00D8022F" w:rsidP="00EE544A" w:rsidRDefault="00301C9D" w14:paraId="4939645A" w14:textId="77777777">
      <w:pPr>
        <w:spacing w:line="240" w:lineRule="auto"/>
        <w:rPr>
          <w:rFonts w:cs="Arial"/>
          <w:b/>
        </w:rPr>
      </w:pPr>
      <w:r w:rsidRPr="008B266E">
        <w:rPr>
          <w:rFonts w:cs="Arial"/>
          <w:b/>
        </w:rPr>
        <w:t>ACCEPTABLE STUDENT BEHAVIOR</w:t>
      </w:r>
    </w:p>
    <w:p w:rsidRPr="008B266E" w:rsidR="00301C9D" w:rsidP="00EE544A" w:rsidRDefault="00301C9D" w14:paraId="75BA8FC1" w14:textId="77777777">
      <w:pPr>
        <w:spacing w:line="240" w:lineRule="auto"/>
        <w:rPr>
          <w:rFonts w:cs="Arial"/>
        </w:rPr>
      </w:pPr>
      <w:r w:rsidRPr="008B266E">
        <w:rPr>
          <w:rFonts w:cs="Arial"/>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8B266E" w:rsidR="00D8022F">
        <w:rPr>
          <w:rFonts w:cs="Arial"/>
        </w:rPr>
        <w:t xml:space="preserve"> </w:t>
      </w:r>
      <w:r w:rsidRPr="008B266E">
        <w:rPr>
          <w:rFonts w:cs="Arial"/>
          <w:u w:val="single"/>
        </w:rPr>
        <w:t>deanofstudents.unt.edu/conduct</w:t>
      </w:r>
      <w:r w:rsidRPr="008B266E">
        <w:rPr>
          <w:rFonts w:cs="Arial"/>
        </w:rPr>
        <w:t>.</w:t>
      </w:r>
    </w:p>
    <w:p w:rsidRPr="008B266E" w:rsidR="00E40E58" w:rsidP="00EE544A" w:rsidRDefault="00E40E58" w14:paraId="0A4F7224" w14:textId="77777777">
      <w:pPr>
        <w:spacing w:line="240" w:lineRule="auto"/>
        <w:rPr>
          <w:rFonts w:cs="Arial"/>
          <w:b/>
        </w:rPr>
      </w:pPr>
    </w:p>
    <w:p w:rsidRPr="008B266E" w:rsidR="00301C9D" w:rsidP="00EE544A" w:rsidRDefault="00301C9D" w14:paraId="420BDDC3" w14:textId="77777777">
      <w:pPr>
        <w:spacing w:line="240" w:lineRule="auto"/>
        <w:rPr>
          <w:rFonts w:cs="Arial"/>
          <w:b/>
        </w:rPr>
      </w:pPr>
      <w:r w:rsidRPr="008B266E">
        <w:rPr>
          <w:rFonts w:cs="Arial"/>
          <w:b/>
        </w:rPr>
        <w:t>STUDENT EVALUATION ADMINISTRATION DATES</w:t>
      </w:r>
    </w:p>
    <w:p w:rsidRPr="008B266E" w:rsidR="00301C9D" w:rsidP="00EE544A" w:rsidRDefault="00301C9D" w14:paraId="3405647A" w14:textId="77777777">
      <w:pPr>
        <w:spacing w:line="240" w:lineRule="auto"/>
        <w:rPr>
          <w:rFonts w:cs="Arial"/>
          <w:b/>
        </w:rPr>
      </w:pPr>
      <w:r w:rsidRPr="008B266E">
        <w:rPr>
          <w:rFonts w:cs="Arial"/>
        </w:rPr>
        <w:t xml:space="preserve">Student feedback is important and an essential part of participation in this course. The student evaluation of instruction is a requirement for all organized classes at UNT. The survey will be made available during weeks 13 and 14 [insert administration dates] of the long semesters to provide students with an opportunity to evaluate how this course is taught. Students will receive an email from "UNT SPOT Course Evaluations via </w:t>
      </w:r>
      <w:proofErr w:type="spellStart"/>
      <w:r w:rsidRPr="008B266E">
        <w:rPr>
          <w:rFonts w:cs="Arial"/>
        </w:rPr>
        <w:t>IASystem</w:t>
      </w:r>
      <w:proofErr w:type="spellEnd"/>
      <w:r w:rsidRPr="008B266E">
        <w:rPr>
          <w:rFonts w:cs="Arial"/>
        </w:rPr>
        <w:t xml:space="preserve"> Notification" (no-reply@iasystem.org) with the survey link. Students should look for the email in their UNT email inbox.  Simply click on the link and complete the survey.  Once students complete the </w:t>
      </w:r>
      <w:proofErr w:type="gramStart"/>
      <w:r w:rsidRPr="008B266E">
        <w:rPr>
          <w:rFonts w:cs="Arial"/>
        </w:rPr>
        <w:t>survey</w:t>
      </w:r>
      <w:proofErr w:type="gramEnd"/>
      <w:r w:rsidRPr="008B266E">
        <w:rPr>
          <w:rFonts w:cs="Arial"/>
        </w:rPr>
        <w:t xml:space="preserve"> they will receive a confirmation email that the survey has been submitted.  For additional information, please visit the spot website at www.spot.unt.edu or email</w:t>
      </w:r>
      <w:r w:rsidRPr="008B266E" w:rsidR="00D8022F">
        <w:rPr>
          <w:rFonts w:cs="Arial"/>
        </w:rPr>
        <w:t xml:space="preserve"> </w:t>
      </w:r>
      <w:hyperlink w:history="1" r:id="rId18">
        <w:r w:rsidRPr="008B266E" w:rsidR="00D8022F">
          <w:rPr>
            <w:rStyle w:val="Hyperlink"/>
            <w:rFonts w:cs="Arial"/>
            <w:color w:val="auto"/>
          </w:rPr>
          <w:t>spot@unt.edu</w:t>
        </w:r>
      </w:hyperlink>
      <w:r w:rsidRPr="008B266E">
        <w:rPr>
          <w:rFonts w:cs="Arial"/>
        </w:rPr>
        <w:t>.</w:t>
      </w:r>
      <w:r w:rsidRPr="008B266E" w:rsidR="00D8022F">
        <w:rPr>
          <w:rFonts w:cs="Arial"/>
        </w:rPr>
        <w:t xml:space="preserve"> </w:t>
      </w:r>
    </w:p>
    <w:p w:rsidRPr="008B266E" w:rsidR="00E40E58" w:rsidP="00EE544A" w:rsidRDefault="00E40E58" w14:paraId="5AE48A43" w14:textId="77777777">
      <w:pPr>
        <w:spacing w:line="240" w:lineRule="auto"/>
        <w:rPr>
          <w:rFonts w:cs="Arial"/>
          <w:b/>
        </w:rPr>
      </w:pPr>
    </w:p>
    <w:p w:rsidRPr="008B266E" w:rsidR="00D8022F" w:rsidP="00EE544A" w:rsidRDefault="00301C9D" w14:paraId="06CF37FA" w14:textId="77777777">
      <w:pPr>
        <w:spacing w:line="240" w:lineRule="auto"/>
        <w:rPr>
          <w:rFonts w:cs="Arial"/>
          <w:b/>
        </w:rPr>
      </w:pPr>
      <w:r w:rsidRPr="008B266E">
        <w:rPr>
          <w:rFonts w:cs="Arial"/>
          <w:b/>
        </w:rPr>
        <w:t>INCOMPLETE GRADES</w:t>
      </w:r>
    </w:p>
    <w:p w:rsidRPr="008B266E" w:rsidR="00301C9D" w:rsidP="00EE544A" w:rsidRDefault="00301C9D" w14:paraId="2EB75AEE" w14:textId="77777777">
      <w:pPr>
        <w:spacing w:line="240" w:lineRule="auto"/>
        <w:rPr>
          <w:rFonts w:cs="Arial"/>
          <w:b/>
        </w:rPr>
      </w:pPr>
      <w:r w:rsidRPr="008B266E">
        <w:rPr>
          <w:rFonts w:cs="Arial"/>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rsidRPr="008B266E" w:rsidR="00301C9D" w:rsidP="00EE544A" w:rsidRDefault="00301C9D" w14:paraId="36EC55CA" w14:textId="77777777">
      <w:pPr>
        <w:spacing w:line="240" w:lineRule="auto"/>
        <w:rPr>
          <w:rFonts w:cs="Arial"/>
        </w:rPr>
      </w:pPr>
      <w:r w:rsidRPr="008B266E">
        <w:rPr>
          <w:rFonts w:cs="Arial"/>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rsidRPr="008B266E" w:rsidR="00E40E58" w:rsidP="00EE544A" w:rsidRDefault="00E40E58" w14:paraId="50F40DEB" w14:textId="77777777">
      <w:pPr>
        <w:spacing w:line="240" w:lineRule="auto"/>
        <w:rPr>
          <w:rFonts w:cs="Arial"/>
          <w:b/>
        </w:rPr>
      </w:pPr>
    </w:p>
    <w:p w:rsidRPr="008B266E" w:rsidR="00D8022F" w:rsidP="00EE544A" w:rsidRDefault="0088483F" w14:paraId="20EFBF9D" w14:textId="77777777">
      <w:pPr>
        <w:spacing w:line="240" w:lineRule="auto"/>
        <w:rPr>
          <w:rFonts w:cs="Arial"/>
          <w:b/>
        </w:rPr>
      </w:pPr>
      <w:r w:rsidRPr="008B266E">
        <w:rPr>
          <w:rFonts w:cs="Arial"/>
          <w:b/>
        </w:rPr>
        <w:t>SEXUAL DISCRI</w:t>
      </w:r>
      <w:r w:rsidRPr="008B266E" w:rsidR="00D8022F">
        <w:rPr>
          <w:rFonts w:cs="Arial"/>
          <w:b/>
        </w:rPr>
        <w:t>MINATION, HARRASSMENT &amp; ASSAULT</w:t>
      </w:r>
    </w:p>
    <w:p w:rsidRPr="008B266E" w:rsidR="0088483F" w:rsidP="00EE544A" w:rsidRDefault="0088483F" w14:paraId="4FAEBB80" w14:textId="77777777">
      <w:pPr>
        <w:spacing w:line="240" w:lineRule="auto"/>
        <w:rPr>
          <w:rFonts w:cs="Arial"/>
          <w:b/>
        </w:rPr>
      </w:pPr>
      <w:r w:rsidRPr="008B266E">
        <w:rPr>
          <w:rFonts w:cs="Arial"/>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Pr="008B266E" w:rsidR="0088483F" w:rsidP="00EE544A" w:rsidRDefault="0088483F" w14:paraId="7CA72E28" w14:textId="77777777">
      <w:pPr>
        <w:spacing w:line="240" w:lineRule="auto"/>
        <w:rPr>
          <w:rFonts w:cs="Arial"/>
        </w:rPr>
      </w:pPr>
      <w:r w:rsidRPr="008B266E">
        <w:rPr>
          <w:rFonts w:cs="Arial"/>
        </w:rPr>
        <w:t>UNT’s Dean of Students’ website offers a range of on-campus and off-campus resources to help support survivors, depending on their unique needs: </w:t>
      </w:r>
      <w:hyperlink w:history="1" r:id="rId19">
        <w:r w:rsidRPr="008B266E">
          <w:rPr>
            <w:rFonts w:cs="Arial"/>
            <w:u w:val="single"/>
          </w:rPr>
          <w:t>http://deanofstudents.unt.edu/resources_0</w:t>
        </w:r>
      </w:hyperlink>
      <w:r w:rsidRPr="008B266E">
        <w:rPr>
          <w:rFonts w:cs="Arial"/>
        </w:rPr>
        <w:t>.  UNT’s Student Advocate she can be reached through e-mail at </w:t>
      </w:r>
      <w:hyperlink w:history="1" r:id="rId20">
        <w:r w:rsidRPr="008B266E">
          <w:rPr>
            <w:rFonts w:cs="Arial"/>
            <w:u w:val="single"/>
          </w:rPr>
          <w:t>SurvivorAdvocate@unt.edu</w:t>
        </w:r>
      </w:hyperlink>
      <w:r w:rsidRPr="008B266E">
        <w:rPr>
          <w:rFonts w:cs="Arial"/>
        </w:rPr>
        <w:t> or by calling the Dean of Students’ office at 940-565-2648.  You are not alone.  We are here to help.</w:t>
      </w:r>
    </w:p>
    <w:p w:rsidRPr="008B266E" w:rsidR="004563C7" w:rsidP="00EE544A" w:rsidRDefault="004563C7" w14:paraId="77A52294" w14:textId="77777777">
      <w:pPr>
        <w:spacing w:line="240" w:lineRule="auto"/>
        <w:rPr>
          <w:rFonts w:cs="Arial"/>
          <w:b/>
          <w:bCs/>
        </w:rPr>
      </w:pPr>
    </w:p>
    <w:p w:rsidRPr="008B266E" w:rsidR="004563C7" w:rsidP="00EE544A" w:rsidRDefault="00D8022F" w14:paraId="4EFA3C91" w14:textId="77777777">
      <w:pPr>
        <w:spacing w:line="240" w:lineRule="auto"/>
        <w:rPr>
          <w:rFonts w:cs="Arial"/>
          <w:b/>
          <w:bCs/>
        </w:rPr>
      </w:pPr>
      <w:r w:rsidRPr="008B266E">
        <w:rPr>
          <w:rFonts w:cs="Arial"/>
          <w:b/>
          <w:bCs/>
        </w:rPr>
        <w:br w:type="page"/>
      </w:r>
      <w:r w:rsidRPr="008B266E" w:rsidR="004563C7">
        <w:rPr>
          <w:rFonts w:cs="Arial"/>
          <w:b/>
        </w:rPr>
        <w:t>PERMISSION TO USE STUDENT ARTWORK</w:t>
      </w:r>
    </w:p>
    <w:p w:rsidRPr="008B266E" w:rsidR="004563C7" w:rsidP="004563C7" w:rsidRDefault="004563C7" w14:paraId="197559A3" w14:textId="77777777">
      <w:pPr>
        <w:widowControl w:val="0"/>
        <w:autoSpaceDE w:val="0"/>
        <w:autoSpaceDN w:val="0"/>
        <w:adjustRightInd w:val="0"/>
        <w:rPr>
          <w:rFonts w:cs="Arial"/>
          <w:b/>
          <w:bCs/>
        </w:rPr>
      </w:pPr>
      <w:r w:rsidRPr="008B266E">
        <w:rPr>
          <w:rFonts w:cs="Arial"/>
          <w:b/>
          <w:bCs/>
        </w:rPr>
        <w:t>We would like to use your work to spread the news about the amazing art made at CVAD!  Please help us put your talent on display by allowing us to photograph and exhibit your art on CVAD’s social media, websites and paper advertising.  Thank you!</w:t>
      </w:r>
    </w:p>
    <w:p w:rsidRPr="008B266E" w:rsidR="004563C7" w:rsidP="004563C7" w:rsidRDefault="004563C7" w14:paraId="53863C8B" w14:textId="77777777">
      <w:pPr>
        <w:widowControl w:val="0"/>
        <w:autoSpaceDE w:val="0"/>
        <w:autoSpaceDN w:val="0"/>
        <w:adjustRightInd w:val="0"/>
        <w:rPr>
          <w:rFonts w:cs="Arial"/>
          <w:i/>
        </w:rPr>
      </w:pPr>
      <w:r w:rsidRPr="008B266E">
        <w:rPr>
          <w:rFonts w:cs="Arial"/>
          <w:i/>
        </w:rPr>
        <w:t xml:space="preserve">I hereby grant permission to UNT and CVAD to use, copy, reproduce, publish, distribute or display </w:t>
      </w:r>
      <w:proofErr w:type="gramStart"/>
      <w:r w:rsidRPr="008B266E">
        <w:rPr>
          <w:rFonts w:cs="Arial"/>
          <w:i/>
        </w:rPr>
        <w:t>any and all</w:t>
      </w:r>
      <w:proofErr w:type="gramEnd"/>
      <w:r w:rsidRPr="008B266E">
        <w:rPr>
          <w:rFonts w:cs="Arial"/>
          <w:i/>
        </w:rPr>
        <w:t xml:space="preserve"> works created in my classes while at UNT.  Additionally, I consent to the use of my name to coincide with images of my artwork.</w:t>
      </w:r>
    </w:p>
    <w:p w:rsidRPr="008B266E" w:rsidR="004563C7" w:rsidP="004563C7" w:rsidRDefault="004563C7" w14:paraId="72964DED" w14:textId="77777777">
      <w:pPr>
        <w:widowControl w:val="0"/>
        <w:autoSpaceDE w:val="0"/>
        <w:autoSpaceDN w:val="0"/>
        <w:adjustRightInd w:val="0"/>
        <w:rPr>
          <w:rFonts w:cs="Arial"/>
        </w:rPr>
      </w:pPr>
      <w:r w:rsidRPr="008B266E">
        <w:rPr>
          <w:rFonts w:cs="Arial"/>
          <w:b/>
          <w:bCs/>
        </w:rPr>
        <w:t>1. Scope of Permission.</w:t>
      </w:r>
      <w:r w:rsidRPr="008B266E">
        <w:rPr>
          <w:rFonts w:cs="Arial"/>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8B266E">
        <w:rPr>
          <w:rFonts w:cs="Arial"/>
        </w:rPr>
        <w:t>on-going, but</w:t>
      </w:r>
      <w:proofErr w:type="gramEnd"/>
      <w:r w:rsidRPr="008B266E">
        <w:rPr>
          <w:rFonts w:cs="Arial"/>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rsidRPr="008B266E" w:rsidR="004563C7" w:rsidP="004563C7" w:rsidRDefault="004563C7" w14:paraId="0FF0774A" w14:textId="77777777">
      <w:pPr>
        <w:widowControl w:val="0"/>
        <w:autoSpaceDE w:val="0"/>
        <w:autoSpaceDN w:val="0"/>
        <w:adjustRightInd w:val="0"/>
        <w:rPr>
          <w:rFonts w:cs="Arial"/>
        </w:rPr>
      </w:pPr>
      <w:r w:rsidRPr="008B266E">
        <w:rPr>
          <w:rFonts w:cs="Arial"/>
          <w:b/>
          <w:bCs/>
        </w:rPr>
        <w:t>2. Certificate of Ownership.</w:t>
      </w:r>
      <w:r w:rsidRPr="008B266E">
        <w:rPr>
          <w:rFonts w:cs="Arial"/>
        </w:rPr>
        <w:t xml:space="preserve"> I am the owner of all work </w:t>
      </w:r>
      <w:proofErr w:type="gramStart"/>
      <w:r w:rsidRPr="008B266E">
        <w:rPr>
          <w:rFonts w:cs="Arial"/>
        </w:rPr>
        <w:t>submitted</w:t>
      </w:r>
      <w:proofErr w:type="gramEnd"/>
      <w:r w:rsidRPr="008B266E">
        <w:rPr>
          <w:rFonts w:cs="Arial"/>
        </w:rPr>
        <w:t xml:space="preserve">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rsidRPr="008B266E" w:rsidR="004563C7" w:rsidP="004563C7" w:rsidRDefault="004563C7" w14:paraId="4841FF2E" w14:textId="77777777">
      <w:pPr>
        <w:widowControl w:val="0"/>
        <w:autoSpaceDE w:val="0"/>
        <w:autoSpaceDN w:val="0"/>
        <w:adjustRightInd w:val="0"/>
        <w:rPr>
          <w:rFonts w:cs="Arial"/>
        </w:rPr>
      </w:pPr>
      <w:r w:rsidRPr="008B266E">
        <w:rPr>
          <w:rFonts w:cs="Arial"/>
          <w:b/>
          <w:bCs/>
        </w:rPr>
        <w:t>3. Privacy Release.</w:t>
      </w:r>
      <w:r w:rsidRPr="008B266E">
        <w:rPr>
          <w:rFonts w:cs="Arial"/>
        </w:rPr>
        <w:t xml:space="preserve"> I hereby authorize and consent to the release, maintenance and display of my name if necessary and any other personally identifiable information that I have provided in connection with the work and its use described in this Agreement.</w:t>
      </w:r>
    </w:p>
    <w:p w:rsidRPr="008B266E" w:rsidR="004563C7" w:rsidP="004563C7" w:rsidRDefault="004563C7" w14:paraId="7A493B03" w14:textId="77777777">
      <w:pPr>
        <w:widowControl w:val="0"/>
        <w:autoSpaceDE w:val="0"/>
        <w:autoSpaceDN w:val="0"/>
        <w:adjustRightInd w:val="0"/>
        <w:rPr>
          <w:rFonts w:cs="Arial"/>
        </w:rPr>
      </w:pPr>
      <w:r w:rsidRPr="008B266E">
        <w:rPr>
          <w:rFonts w:cs="Arial"/>
          <w:b/>
          <w:bCs/>
        </w:rPr>
        <w:t>4. Signature.</w:t>
      </w:r>
      <w:r w:rsidRPr="008B266E">
        <w:rPr>
          <w:rFonts w:cs="Arial"/>
        </w:rPr>
        <w:t xml:space="preserve"> By signing </w:t>
      </w:r>
      <w:proofErr w:type="gramStart"/>
      <w:r w:rsidRPr="008B266E">
        <w:rPr>
          <w:rFonts w:cs="Arial"/>
        </w:rPr>
        <w:t>below</w:t>
      </w:r>
      <w:proofErr w:type="gramEnd"/>
      <w:r w:rsidRPr="008B266E">
        <w:rPr>
          <w:rFonts w:cs="Arial"/>
        </w:rPr>
        <w:t xml:space="preserve"> I hereby grant the permissions indicated above. I understand that this grant of permission relates only to the use of the described work. This is not an exclusive </w:t>
      </w:r>
      <w:proofErr w:type="gramStart"/>
      <w:r w:rsidRPr="008B266E">
        <w:rPr>
          <w:rFonts w:cs="Arial"/>
        </w:rPr>
        <w:t>right</w:t>
      </w:r>
      <w:proofErr w:type="gramEnd"/>
      <w:r w:rsidRPr="008B266E">
        <w:rPr>
          <w:rFonts w:cs="Arial"/>
        </w:rPr>
        <w:t xml:space="preserve"> and I may sell, give or otherwise transfer the rights to such work to others on a non- exclusive or exclusive basis. However, </w:t>
      </w:r>
      <w:proofErr w:type="gramStart"/>
      <w:r w:rsidRPr="008B266E">
        <w:rPr>
          <w:rFonts w:cs="Arial"/>
        </w:rPr>
        <w:t>in the event that</w:t>
      </w:r>
      <w:proofErr w:type="gramEnd"/>
      <w:r w:rsidRPr="008B266E">
        <w:rPr>
          <w:rFonts w:cs="Arial"/>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rsidRPr="008B266E" w:rsidR="004563C7" w:rsidP="004563C7" w:rsidRDefault="004563C7" w14:paraId="007DCDA8" w14:textId="77777777">
      <w:pPr>
        <w:tabs>
          <w:tab w:val="left" w:pos="0"/>
        </w:tabs>
        <w:rPr>
          <w:rFonts w:cs="Arial"/>
        </w:rPr>
      </w:pPr>
    </w:p>
    <w:p w:rsidRPr="008B266E" w:rsidR="004563C7" w:rsidP="004563C7" w:rsidRDefault="004563C7" w14:paraId="738DA09F" w14:textId="77777777">
      <w:pPr>
        <w:tabs>
          <w:tab w:val="left" w:pos="0"/>
        </w:tabs>
        <w:rPr>
          <w:rFonts w:cs="Arial"/>
        </w:rPr>
      </w:pPr>
      <w:r w:rsidRPr="008B266E">
        <w:rPr>
          <w:rFonts w:cs="Arial"/>
        </w:rPr>
        <w:t>Printed name:</w:t>
      </w:r>
      <w:r w:rsidRPr="008B266E" w:rsidR="00486E19">
        <w:rPr>
          <w:rFonts w:cs="Arial"/>
        </w:rPr>
        <w:t xml:space="preserve"> __________________________________________________________</w:t>
      </w:r>
    </w:p>
    <w:p w:rsidRPr="008B266E" w:rsidR="004563C7" w:rsidP="004563C7" w:rsidRDefault="004563C7" w14:paraId="38322EFC" w14:textId="77777777">
      <w:pPr>
        <w:tabs>
          <w:tab w:val="left" w:pos="0"/>
        </w:tabs>
        <w:rPr>
          <w:rFonts w:cs="Arial"/>
        </w:rPr>
      </w:pPr>
      <w:r w:rsidRPr="008B266E">
        <w:rPr>
          <w:rFonts w:cs="Arial"/>
        </w:rPr>
        <w:t>Signature:</w:t>
      </w:r>
      <w:r w:rsidRPr="008B266E" w:rsidR="00486E19">
        <w:rPr>
          <w:rFonts w:cs="Arial"/>
        </w:rPr>
        <w:t xml:space="preserve"> _____________________________________________________________</w:t>
      </w:r>
    </w:p>
    <w:p w:rsidRPr="008B266E" w:rsidR="004563C7" w:rsidP="004563C7" w:rsidRDefault="004563C7" w14:paraId="3E0CF295" w14:textId="77777777">
      <w:pPr>
        <w:tabs>
          <w:tab w:val="left" w:pos="0"/>
        </w:tabs>
        <w:rPr>
          <w:rFonts w:cs="Arial"/>
        </w:rPr>
      </w:pPr>
      <w:r w:rsidRPr="008B266E">
        <w:rPr>
          <w:rFonts w:cs="Arial"/>
        </w:rPr>
        <w:t>Date:</w:t>
      </w:r>
      <w:r w:rsidRPr="008B266E" w:rsidR="00486E19">
        <w:rPr>
          <w:rFonts w:cs="Arial"/>
        </w:rPr>
        <w:t xml:space="preserve"> _________________________________________________________________</w:t>
      </w:r>
    </w:p>
    <w:p w:rsidRPr="008B266E" w:rsidR="004563C7" w:rsidP="004563C7" w:rsidRDefault="00486E19" w14:paraId="157C824B" w14:textId="77777777">
      <w:pPr>
        <w:spacing w:line="240" w:lineRule="auto"/>
        <w:rPr>
          <w:rFonts w:cs="Arial"/>
          <w:b/>
          <w:bCs/>
        </w:rPr>
      </w:pPr>
      <w:r w:rsidRPr="008B266E">
        <w:rPr>
          <w:rFonts w:cs="Arial"/>
        </w:rPr>
        <w:t>Name of Course: ________________________________________________________</w:t>
      </w:r>
    </w:p>
    <w:p w:rsidRPr="008B266E" w:rsidR="004563C7" w:rsidP="00EE544A" w:rsidRDefault="004563C7" w14:paraId="450EA2D7" w14:textId="77777777">
      <w:pPr>
        <w:spacing w:line="240" w:lineRule="auto"/>
        <w:rPr>
          <w:rFonts w:cs="Arial"/>
          <w:b/>
          <w:bCs/>
        </w:rPr>
      </w:pPr>
    </w:p>
    <w:p w:rsidRPr="008B266E" w:rsidR="00486E19" w:rsidRDefault="00486E19" w14:paraId="3DD355C9" w14:textId="77777777">
      <w:pPr>
        <w:rPr>
          <w:rFonts w:cs="Arial"/>
          <w:b/>
          <w:bCs/>
        </w:rPr>
      </w:pPr>
      <w:r w:rsidRPr="008B266E">
        <w:rPr>
          <w:rFonts w:cs="Arial"/>
          <w:b/>
          <w:bCs/>
        </w:rPr>
        <w:br w:type="page"/>
      </w:r>
    </w:p>
    <w:p w:rsidRPr="008B266E" w:rsidR="00D8022F" w:rsidP="00EE544A" w:rsidRDefault="0088483F" w14:paraId="5A6F98CC" w14:textId="77777777">
      <w:pPr>
        <w:spacing w:line="240" w:lineRule="auto"/>
        <w:rPr>
          <w:rFonts w:cs="Arial"/>
          <w:b/>
          <w:bCs/>
        </w:rPr>
      </w:pPr>
      <w:r w:rsidRPr="008B266E">
        <w:rPr>
          <w:rFonts w:cs="Arial"/>
          <w:b/>
          <w:bCs/>
        </w:rPr>
        <w:t>STUDENT ACKNOWLEDGEMENT</w:t>
      </w:r>
      <w:r w:rsidRPr="008B266E" w:rsidR="006D1504">
        <w:rPr>
          <w:rFonts w:cs="Arial"/>
          <w:b/>
          <w:bCs/>
        </w:rPr>
        <w:t>*</w:t>
      </w:r>
    </w:p>
    <w:p w:rsidRPr="008B266E" w:rsidR="0088483F" w:rsidP="00EE544A" w:rsidRDefault="00D8022F" w14:paraId="09E43979" w14:textId="77777777">
      <w:pPr>
        <w:spacing w:line="240" w:lineRule="auto"/>
        <w:rPr>
          <w:rFonts w:cs="Arial"/>
        </w:rPr>
      </w:pPr>
      <w:r w:rsidRPr="008B266E">
        <w:rPr>
          <w:rFonts w:cs="Arial"/>
        </w:rPr>
        <w:t>P</w:t>
      </w:r>
      <w:r w:rsidRPr="008B266E" w:rsidR="0088483F">
        <w:rPr>
          <w:rFonts w:cs="Arial"/>
        </w:rPr>
        <w:t xml:space="preserve">rovide a “tear off” or separate page with a place for the student(s) to sign a declaration of understanding and agreement with the above syllabus provisions and risk factor. Or similarly, create a required quiz in Canvas/Blackboard. </w:t>
      </w:r>
    </w:p>
    <w:p w:rsidRPr="008B266E" w:rsidR="0088483F" w:rsidP="00EE544A" w:rsidRDefault="0088483F" w14:paraId="1A81F0B1" w14:textId="77777777">
      <w:pPr>
        <w:spacing w:line="240" w:lineRule="auto"/>
        <w:rPr>
          <w:rFonts w:cs="Arial"/>
        </w:rPr>
      </w:pPr>
    </w:p>
    <w:p w:rsidRPr="008B266E" w:rsidR="0088483F" w:rsidP="00EE544A" w:rsidRDefault="0088483F" w14:paraId="717AAFBA" w14:textId="77777777">
      <w:pPr>
        <w:spacing w:line="240" w:lineRule="auto"/>
        <w:rPr>
          <w:rFonts w:cs="Arial"/>
        </w:rPr>
      </w:pPr>
    </w:p>
    <w:p w:rsidRPr="008B266E" w:rsidR="0088483F" w:rsidP="00EE544A" w:rsidRDefault="0088483F" w14:paraId="6373D57D" w14:textId="77777777">
      <w:pPr>
        <w:spacing w:line="240" w:lineRule="auto"/>
        <w:rPr>
          <w:rFonts w:cs="Arial"/>
        </w:rPr>
      </w:pPr>
      <w:r w:rsidRPr="008B266E">
        <w:rPr>
          <w:rFonts w:cs="Arial"/>
        </w:rPr>
        <w:t xml:space="preserve">I </w:t>
      </w:r>
      <w:r w:rsidRPr="008B266E">
        <w:rPr>
          <w:rFonts w:cs="Arial"/>
          <w:u w:val="single"/>
        </w:rPr>
        <w:tab/>
      </w:r>
      <w:r w:rsidRPr="008B266E" w:rsidR="00D8022F">
        <w:rPr>
          <w:rFonts w:cs="Arial"/>
          <w:u w:val="single"/>
        </w:rPr>
        <w:tab/>
      </w:r>
      <w:r w:rsidRPr="008B266E" w:rsidR="00D8022F">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u w:val="single"/>
        </w:rPr>
        <w:tab/>
      </w:r>
      <w:r w:rsidRPr="008B266E">
        <w:rPr>
          <w:rFonts w:cs="Arial"/>
        </w:rPr>
        <w:t>(print</w:t>
      </w:r>
      <w:r w:rsidRPr="008B266E" w:rsidR="00D8022F">
        <w:rPr>
          <w:rFonts w:cs="Arial"/>
        </w:rPr>
        <w:t xml:space="preserve"> your full name</w:t>
      </w:r>
      <w:r w:rsidRPr="008B266E">
        <w:rPr>
          <w:rFonts w:cs="Arial"/>
        </w:rPr>
        <w:t xml:space="preserve">) acknowledge that I have read the course syllabus.  I understand the course structure, </w:t>
      </w:r>
      <w:r w:rsidRPr="008B266E" w:rsidR="00C91A57">
        <w:rPr>
          <w:rFonts w:cs="Arial"/>
        </w:rPr>
        <w:t xml:space="preserve">grading and attendance policies. </w:t>
      </w:r>
      <w:r w:rsidRPr="008B266E">
        <w:rPr>
          <w:rFonts w:cs="Arial"/>
        </w:rPr>
        <w:t>I hereby agree to the syllabus and its provisions.</w:t>
      </w:r>
    </w:p>
    <w:p w:rsidRPr="008B266E" w:rsidR="0088483F" w:rsidP="00EE544A" w:rsidRDefault="0088483F" w14:paraId="56EE48EE" w14:textId="77777777">
      <w:pPr>
        <w:spacing w:line="240" w:lineRule="auto"/>
        <w:rPr>
          <w:rFonts w:cs="Arial"/>
        </w:rPr>
      </w:pPr>
    </w:p>
    <w:p w:rsidR="00C06DB1" w:rsidP="00486E19" w:rsidRDefault="00C06DB1" w14:paraId="2908EB2C" w14:textId="77777777">
      <w:pPr>
        <w:spacing w:line="240" w:lineRule="auto"/>
        <w:rPr>
          <w:rFonts w:cs="Arial"/>
          <w:sz w:val="24"/>
          <w:szCs w:val="24"/>
        </w:rPr>
      </w:pPr>
    </w:p>
    <w:p w:rsidR="002F3DDC" w:rsidP="00486E19" w:rsidRDefault="002F3DDC" w14:paraId="121FD38A" w14:textId="77777777">
      <w:pPr>
        <w:spacing w:line="240" w:lineRule="auto"/>
        <w:rPr>
          <w:rFonts w:cs="Arial"/>
          <w:sz w:val="24"/>
          <w:szCs w:val="24"/>
        </w:rPr>
      </w:pPr>
    </w:p>
    <w:p w:rsidR="002F3DDC" w:rsidP="00486E19" w:rsidRDefault="002F3DDC" w14:paraId="1FE2DD96" w14:textId="77777777">
      <w:pPr>
        <w:spacing w:line="240" w:lineRule="auto"/>
        <w:rPr>
          <w:rFonts w:cs="Arial"/>
          <w:sz w:val="24"/>
          <w:szCs w:val="24"/>
        </w:rPr>
      </w:pPr>
    </w:p>
    <w:p w:rsidR="002F3DDC" w:rsidP="00486E19" w:rsidRDefault="002F3DDC" w14:paraId="27357532" w14:textId="77777777">
      <w:pPr>
        <w:spacing w:line="240" w:lineRule="auto"/>
        <w:rPr>
          <w:rFonts w:cs="Arial"/>
          <w:sz w:val="24"/>
          <w:szCs w:val="24"/>
        </w:rPr>
      </w:pPr>
    </w:p>
    <w:p w:rsidR="002F3DDC" w:rsidP="002F3DDC" w:rsidRDefault="002F3DDC" w14:paraId="07F023C8" w14:textId="77777777">
      <w:pPr>
        <w:rPr>
          <w:b/>
          <w:sz w:val="20"/>
          <w:szCs w:val="20"/>
        </w:rPr>
      </w:pPr>
    </w:p>
    <w:p w:rsidR="002F3DDC" w:rsidP="002F3DDC" w:rsidRDefault="002F3DDC" w14:paraId="4BDB5498" w14:textId="77777777">
      <w:pPr>
        <w:rPr>
          <w:b/>
          <w:sz w:val="20"/>
          <w:szCs w:val="20"/>
        </w:rPr>
      </w:pPr>
    </w:p>
    <w:p w:rsidR="002F3DDC" w:rsidP="002F3DDC" w:rsidRDefault="002F3DDC" w14:paraId="2916C19D" w14:textId="77777777">
      <w:pPr>
        <w:rPr>
          <w:b/>
          <w:sz w:val="20"/>
          <w:szCs w:val="20"/>
        </w:rPr>
      </w:pPr>
    </w:p>
    <w:p w:rsidR="002F3DDC" w:rsidP="002F3DDC" w:rsidRDefault="002F3DDC" w14:paraId="74869460" w14:textId="77777777">
      <w:pPr>
        <w:rPr>
          <w:b/>
          <w:sz w:val="20"/>
          <w:szCs w:val="20"/>
        </w:rPr>
      </w:pPr>
    </w:p>
    <w:p w:rsidR="002F3DDC" w:rsidP="002F3DDC" w:rsidRDefault="002F3DDC" w14:paraId="187F57B8" w14:textId="77777777">
      <w:pPr>
        <w:rPr>
          <w:b/>
          <w:sz w:val="20"/>
          <w:szCs w:val="20"/>
        </w:rPr>
      </w:pPr>
    </w:p>
    <w:p w:rsidR="002F3DDC" w:rsidP="002F3DDC" w:rsidRDefault="002F3DDC" w14:paraId="54738AF4" w14:textId="77777777">
      <w:pPr>
        <w:rPr>
          <w:b/>
          <w:sz w:val="20"/>
          <w:szCs w:val="20"/>
        </w:rPr>
      </w:pPr>
    </w:p>
    <w:p w:rsidRPr="008B266E" w:rsidR="00AA4479" w:rsidP="00486E19" w:rsidRDefault="00AA4479" w14:paraId="46ABBD8F" w14:textId="77777777">
      <w:pPr>
        <w:spacing w:line="240" w:lineRule="auto"/>
        <w:rPr>
          <w:rFonts w:cs="Arial"/>
          <w:sz w:val="24"/>
          <w:szCs w:val="24"/>
        </w:rPr>
      </w:pPr>
    </w:p>
    <w:p w:rsidRPr="008B266E" w:rsidR="00AA4479" w:rsidP="00486E19" w:rsidRDefault="00AA4479" w14:paraId="06BBA33E" w14:textId="77777777">
      <w:pPr>
        <w:spacing w:line="240" w:lineRule="auto"/>
        <w:rPr>
          <w:rFonts w:cs="Arial"/>
          <w:sz w:val="24"/>
          <w:szCs w:val="24"/>
        </w:rPr>
      </w:pPr>
    </w:p>
    <w:p w:rsidRPr="008B266E" w:rsidR="00AA4479" w:rsidP="00486E19" w:rsidRDefault="00AA4479" w14:paraId="464FCBC1" w14:textId="77777777">
      <w:pPr>
        <w:spacing w:line="240" w:lineRule="auto"/>
        <w:rPr>
          <w:rFonts w:cs="Arial"/>
          <w:sz w:val="24"/>
          <w:szCs w:val="24"/>
        </w:rPr>
      </w:pPr>
    </w:p>
    <w:p w:rsidRPr="008B266E" w:rsidR="00AA4479" w:rsidP="00486E19" w:rsidRDefault="00AA4479" w14:paraId="5C8C6B09" w14:textId="77777777">
      <w:pPr>
        <w:spacing w:line="240" w:lineRule="auto"/>
        <w:rPr>
          <w:rFonts w:cs="Arial"/>
          <w:sz w:val="24"/>
          <w:szCs w:val="24"/>
        </w:rPr>
      </w:pPr>
    </w:p>
    <w:p w:rsidRPr="008B266E" w:rsidR="00AA4479" w:rsidP="00486E19" w:rsidRDefault="00AA4479" w14:paraId="3382A365" w14:textId="77777777">
      <w:pPr>
        <w:spacing w:line="240" w:lineRule="auto"/>
        <w:rPr>
          <w:rFonts w:cs="Arial"/>
          <w:sz w:val="24"/>
          <w:szCs w:val="24"/>
        </w:rPr>
      </w:pPr>
    </w:p>
    <w:p w:rsidRPr="008B266E" w:rsidR="00AA4479" w:rsidP="00486E19" w:rsidRDefault="00AA4479" w14:paraId="5C71F136" w14:textId="77777777">
      <w:pPr>
        <w:spacing w:line="240" w:lineRule="auto"/>
        <w:rPr>
          <w:rFonts w:cs="Arial"/>
          <w:sz w:val="24"/>
          <w:szCs w:val="24"/>
        </w:rPr>
      </w:pPr>
    </w:p>
    <w:p w:rsidRPr="008B266E" w:rsidR="00AA4479" w:rsidP="00486E19" w:rsidRDefault="00AA4479" w14:paraId="62199465" w14:textId="77777777">
      <w:pPr>
        <w:spacing w:line="240" w:lineRule="auto"/>
        <w:rPr>
          <w:rFonts w:cs="Arial"/>
          <w:sz w:val="24"/>
          <w:szCs w:val="24"/>
        </w:rPr>
      </w:pPr>
    </w:p>
    <w:p w:rsidRPr="008B266E" w:rsidR="00AA4479" w:rsidP="00486E19" w:rsidRDefault="00AA4479" w14:paraId="0DA123B1" w14:textId="77777777">
      <w:pPr>
        <w:spacing w:line="240" w:lineRule="auto"/>
        <w:rPr>
          <w:rFonts w:cs="Arial"/>
          <w:sz w:val="24"/>
          <w:szCs w:val="24"/>
        </w:rPr>
      </w:pPr>
    </w:p>
    <w:p w:rsidRPr="008B266E" w:rsidR="00AA4479" w:rsidP="00486E19" w:rsidRDefault="00AA4479" w14:paraId="4C4CEA3D" w14:textId="77777777">
      <w:pPr>
        <w:spacing w:line="240" w:lineRule="auto"/>
        <w:rPr>
          <w:rFonts w:cs="Arial"/>
          <w:sz w:val="24"/>
          <w:szCs w:val="24"/>
        </w:rPr>
      </w:pPr>
    </w:p>
    <w:p w:rsidRPr="008B266E" w:rsidR="00AA4479" w:rsidP="00486E19" w:rsidRDefault="00AA4479" w14:paraId="50895670" w14:textId="77777777">
      <w:pPr>
        <w:spacing w:line="240" w:lineRule="auto"/>
        <w:rPr>
          <w:rFonts w:cs="Arial"/>
          <w:sz w:val="24"/>
          <w:szCs w:val="24"/>
        </w:rPr>
      </w:pPr>
    </w:p>
    <w:sectPr w:rsidRPr="008B266E" w:rsidR="00AA4479" w:rsidSect="005E1259">
      <w:type w:val="continuous"/>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0B9F" w:rsidP="00653142" w:rsidRDefault="008E0B9F" w14:paraId="6D77C89E" w14:textId="77777777">
      <w:pPr>
        <w:spacing w:after="0" w:line="240" w:lineRule="auto"/>
      </w:pPr>
      <w:r>
        <w:separator/>
      </w:r>
    </w:p>
  </w:endnote>
  <w:endnote w:type="continuationSeparator" w:id="0">
    <w:p w:rsidR="008E0B9F" w:rsidP="00653142" w:rsidRDefault="008E0B9F" w14:paraId="038DDE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065" w:rsidP="00A07065" w:rsidRDefault="00A07065" w14:paraId="66A57264" w14:textId="77777777">
    <w:pPr>
      <w:pStyle w:val="Footer"/>
      <w:jc w:val="right"/>
    </w:pPr>
    <w:r>
      <w:t xml:space="preserve">Page </w:t>
    </w:r>
    <w:r w:rsidR="00781494">
      <w:rPr>
        <w:b/>
        <w:bCs/>
        <w:sz w:val="24"/>
        <w:szCs w:val="24"/>
      </w:rPr>
      <w:fldChar w:fldCharType="begin"/>
    </w:r>
    <w:r>
      <w:rPr>
        <w:b/>
        <w:bCs/>
      </w:rPr>
      <w:instrText xml:space="preserve"> PAGE </w:instrText>
    </w:r>
    <w:r w:rsidR="00781494">
      <w:rPr>
        <w:b/>
        <w:bCs/>
        <w:sz w:val="24"/>
        <w:szCs w:val="24"/>
      </w:rPr>
      <w:fldChar w:fldCharType="separate"/>
    </w:r>
    <w:r w:rsidR="000905C2">
      <w:rPr>
        <w:b/>
        <w:bCs/>
        <w:noProof/>
      </w:rPr>
      <w:t>18</w:t>
    </w:r>
    <w:r w:rsidR="00781494">
      <w:rPr>
        <w:b/>
        <w:bCs/>
        <w:sz w:val="24"/>
        <w:szCs w:val="24"/>
      </w:rPr>
      <w:fldChar w:fldCharType="end"/>
    </w:r>
    <w:r>
      <w:t xml:space="preserve"> of </w:t>
    </w:r>
    <w:r w:rsidR="00781494">
      <w:rPr>
        <w:b/>
        <w:bCs/>
        <w:sz w:val="24"/>
        <w:szCs w:val="24"/>
      </w:rPr>
      <w:fldChar w:fldCharType="begin"/>
    </w:r>
    <w:r>
      <w:rPr>
        <w:b/>
        <w:bCs/>
      </w:rPr>
      <w:instrText xml:space="preserve"> NUMPAGES  </w:instrText>
    </w:r>
    <w:r w:rsidR="00781494">
      <w:rPr>
        <w:b/>
        <w:bCs/>
        <w:sz w:val="24"/>
        <w:szCs w:val="24"/>
      </w:rPr>
      <w:fldChar w:fldCharType="separate"/>
    </w:r>
    <w:r w:rsidR="000905C2">
      <w:rPr>
        <w:b/>
        <w:bCs/>
        <w:noProof/>
      </w:rPr>
      <w:t>18</w:t>
    </w:r>
    <w:r w:rsidR="00781494">
      <w:rPr>
        <w:b/>
        <w:bCs/>
        <w:sz w:val="24"/>
        <w:szCs w:val="24"/>
      </w:rPr>
      <w:fldChar w:fldCharType="end"/>
    </w:r>
  </w:p>
  <w:p w:rsidRPr="00A07065" w:rsidR="00C13832" w:rsidP="00A07065" w:rsidRDefault="00C13832" w14:paraId="7B04FA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2CC" w:rsidRDefault="008352CC" w14:paraId="05EB1075" w14:textId="77777777">
    <w:pPr>
      <w:pStyle w:val="Footer"/>
      <w:jc w:val="right"/>
    </w:pPr>
    <w:r>
      <w:t xml:space="preserve">Page </w:t>
    </w:r>
    <w:r w:rsidR="00781494">
      <w:rPr>
        <w:b/>
        <w:bCs/>
        <w:sz w:val="24"/>
        <w:szCs w:val="24"/>
      </w:rPr>
      <w:fldChar w:fldCharType="begin"/>
    </w:r>
    <w:r>
      <w:rPr>
        <w:b/>
        <w:bCs/>
      </w:rPr>
      <w:instrText xml:space="preserve"> PAGE </w:instrText>
    </w:r>
    <w:r w:rsidR="00781494">
      <w:rPr>
        <w:b/>
        <w:bCs/>
        <w:sz w:val="24"/>
        <w:szCs w:val="24"/>
      </w:rPr>
      <w:fldChar w:fldCharType="separate"/>
    </w:r>
    <w:r w:rsidR="000905C2">
      <w:rPr>
        <w:b/>
        <w:bCs/>
        <w:noProof/>
      </w:rPr>
      <w:t>1</w:t>
    </w:r>
    <w:r w:rsidR="00781494">
      <w:rPr>
        <w:b/>
        <w:bCs/>
        <w:sz w:val="24"/>
        <w:szCs w:val="24"/>
      </w:rPr>
      <w:fldChar w:fldCharType="end"/>
    </w:r>
    <w:r>
      <w:t xml:space="preserve"> of </w:t>
    </w:r>
    <w:r w:rsidR="00781494">
      <w:rPr>
        <w:b/>
        <w:bCs/>
        <w:sz w:val="24"/>
        <w:szCs w:val="24"/>
      </w:rPr>
      <w:fldChar w:fldCharType="begin"/>
    </w:r>
    <w:r>
      <w:rPr>
        <w:b/>
        <w:bCs/>
      </w:rPr>
      <w:instrText xml:space="preserve"> NUMPAGES  </w:instrText>
    </w:r>
    <w:r w:rsidR="00781494">
      <w:rPr>
        <w:b/>
        <w:bCs/>
        <w:sz w:val="24"/>
        <w:szCs w:val="24"/>
      </w:rPr>
      <w:fldChar w:fldCharType="separate"/>
    </w:r>
    <w:r w:rsidR="000905C2">
      <w:rPr>
        <w:b/>
        <w:bCs/>
        <w:noProof/>
      </w:rPr>
      <w:t>18</w:t>
    </w:r>
    <w:r w:rsidR="00781494">
      <w:rPr>
        <w:b/>
        <w:bCs/>
        <w:sz w:val="24"/>
        <w:szCs w:val="24"/>
      </w:rPr>
      <w:fldChar w:fldCharType="end"/>
    </w:r>
  </w:p>
  <w:p w:rsidR="008352CC" w:rsidRDefault="008352CC" w14:paraId="797E50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0B9F" w:rsidP="00653142" w:rsidRDefault="008E0B9F" w14:paraId="739F9D7F" w14:textId="77777777">
      <w:pPr>
        <w:spacing w:after="0" w:line="240" w:lineRule="auto"/>
      </w:pPr>
      <w:r>
        <w:separator/>
      </w:r>
    </w:p>
  </w:footnote>
  <w:footnote w:type="continuationSeparator" w:id="0">
    <w:p w:rsidR="008E0B9F" w:rsidP="00653142" w:rsidRDefault="008E0B9F" w14:paraId="7667C7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3832" w:rsidP="00381296" w:rsidRDefault="00C13832" w14:paraId="38C1F85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0"/>
        <w:szCs w:val="20"/>
      </w:rPr>
    </w:lvl>
  </w:abstractNum>
  <w:abstractNum w:abstractNumId="5" w15:restartNumberingAfterBreak="0">
    <w:nsid w:val="012F25E4"/>
    <w:multiLevelType w:val="hybridMultilevel"/>
    <w:tmpl w:val="9AB823E6"/>
    <w:lvl w:ilvl="0" w:tplc="86B2DE86">
      <w:start w:val="1"/>
      <w:numFmt w:val="bullet"/>
      <w:lvlText w:val="•"/>
      <w:lvlJc w:val="left"/>
      <w:pPr>
        <w:tabs>
          <w:tab w:val="num" w:pos="720"/>
        </w:tabs>
        <w:ind w:left="720" w:hanging="360"/>
      </w:pPr>
      <w:rPr>
        <w:rFonts w:hint="default" w:ascii="Arial" w:hAnsi="Arial"/>
      </w:rPr>
    </w:lvl>
    <w:lvl w:ilvl="1" w:tplc="4CFE2236" w:tentative="1">
      <w:start w:val="1"/>
      <w:numFmt w:val="bullet"/>
      <w:lvlText w:val="•"/>
      <w:lvlJc w:val="left"/>
      <w:pPr>
        <w:tabs>
          <w:tab w:val="num" w:pos="1440"/>
        </w:tabs>
        <w:ind w:left="1440" w:hanging="360"/>
      </w:pPr>
      <w:rPr>
        <w:rFonts w:hint="default" w:ascii="Arial" w:hAnsi="Arial"/>
      </w:rPr>
    </w:lvl>
    <w:lvl w:ilvl="2" w:tplc="CE680C1E" w:tentative="1">
      <w:start w:val="1"/>
      <w:numFmt w:val="bullet"/>
      <w:lvlText w:val="•"/>
      <w:lvlJc w:val="left"/>
      <w:pPr>
        <w:tabs>
          <w:tab w:val="num" w:pos="2160"/>
        </w:tabs>
        <w:ind w:left="2160" w:hanging="360"/>
      </w:pPr>
      <w:rPr>
        <w:rFonts w:hint="default" w:ascii="Arial" w:hAnsi="Arial"/>
      </w:rPr>
    </w:lvl>
    <w:lvl w:ilvl="3" w:tplc="350087E0" w:tentative="1">
      <w:start w:val="1"/>
      <w:numFmt w:val="bullet"/>
      <w:lvlText w:val="•"/>
      <w:lvlJc w:val="left"/>
      <w:pPr>
        <w:tabs>
          <w:tab w:val="num" w:pos="2880"/>
        </w:tabs>
        <w:ind w:left="2880" w:hanging="360"/>
      </w:pPr>
      <w:rPr>
        <w:rFonts w:hint="default" w:ascii="Arial" w:hAnsi="Arial"/>
      </w:rPr>
    </w:lvl>
    <w:lvl w:ilvl="4" w:tplc="1D34AE08" w:tentative="1">
      <w:start w:val="1"/>
      <w:numFmt w:val="bullet"/>
      <w:lvlText w:val="•"/>
      <w:lvlJc w:val="left"/>
      <w:pPr>
        <w:tabs>
          <w:tab w:val="num" w:pos="3600"/>
        </w:tabs>
        <w:ind w:left="3600" w:hanging="360"/>
      </w:pPr>
      <w:rPr>
        <w:rFonts w:hint="default" w:ascii="Arial" w:hAnsi="Arial"/>
      </w:rPr>
    </w:lvl>
    <w:lvl w:ilvl="5" w:tplc="1486D7E0" w:tentative="1">
      <w:start w:val="1"/>
      <w:numFmt w:val="bullet"/>
      <w:lvlText w:val="•"/>
      <w:lvlJc w:val="left"/>
      <w:pPr>
        <w:tabs>
          <w:tab w:val="num" w:pos="4320"/>
        </w:tabs>
        <w:ind w:left="4320" w:hanging="360"/>
      </w:pPr>
      <w:rPr>
        <w:rFonts w:hint="default" w:ascii="Arial" w:hAnsi="Arial"/>
      </w:rPr>
    </w:lvl>
    <w:lvl w:ilvl="6" w:tplc="3C62F8E6" w:tentative="1">
      <w:start w:val="1"/>
      <w:numFmt w:val="bullet"/>
      <w:lvlText w:val="•"/>
      <w:lvlJc w:val="left"/>
      <w:pPr>
        <w:tabs>
          <w:tab w:val="num" w:pos="5040"/>
        </w:tabs>
        <w:ind w:left="5040" w:hanging="360"/>
      </w:pPr>
      <w:rPr>
        <w:rFonts w:hint="default" w:ascii="Arial" w:hAnsi="Arial"/>
      </w:rPr>
    </w:lvl>
    <w:lvl w:ilvl="7" w:tplc="42DE8BD4" w:tentative="1">
      <w:start w:val="1"/>
      <w:numFmt w:val="bullet"/>
      <w:lvlText w:val="•"/>
      <w:lvlJc w:val="left"/>
      <w:pPr>
        <w:tabs>
          <w:tab w:val="num" w:pos="5760"/>
        </w:tabs>
        <w:ind w:left="5760" w:hanging="360"/>
      </w:pPr>
      <w:rPr>
        <w:rFonts w:hint="default" w:ascii="Arial" w:hAnsi="Arial"/>
      </w:rPr>
    </w:lvl>
    <w:lvl w:ilvl="8" w:tplc="AF2E009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3D70AAC"/>
    <w:multiLevelType w:val="hybridMultilevel"/>
    <w:tmpl w:val="2C8EA688"/>
    <w:lvl w:ilvl="0" w:tplc="2AD21DB0">
      <w:start w:val="1"/>
      <w:numFmt w:val="bullet"/>
      <w:lvlText w:val="•"/>
      <w:lvlJc w:val="left"/>
      <w:pPr>
        <w:tabs>
          <w:tab w:val="num" w:pos="720"/>
        </w:tabs>
        <w:ind w:left="720" w:hanging="360"/>
      </w:pPr>
      <w:rPr>
        <w:rFonts w:hint="default" w:ascii="Arial" w:hAnsi="Arial"/>
      </w:rPr>
    </w:lvl>
    <w:lvl w:ilvl="1" w:tplc="6706E13C">
      <w:start w:val="510"/>
      <w:numFmt w:val="bullet"/>
      <w:lvlText w:val="•"/>
      <w:lvlJc w:val="left"/>
      <w:pPr>
        <w:tabs>
          <w:tab w:val="num" w:pos="1440"/>
        </w:tabs>
        <w:ind w:left="1440" w:hanging="360"/>
      </w:pPr>
      <w:rPr>
        <w:rFonts w:hint="default" w:ascii="Arial" w:hAnsi="Arial"/>
      </w:rPr>
    </w:lvl>
    <w:lvl w:ilvl="2" w:tplc="5BCAF1E8" w:tentative="1">
      <w:start w:val="1"/>
      <w:numFmt w:val="bullet"/>
      <w:lvlText w:val="•"/>
      <w:lvlJc w:val="left"/>
      <w:pPr>
        <w:tabs>
          <w:tab w:val="num" w:pos="2160"/>
        </w:tabs>
        <w:ind w:left="2160" w:hanging="360"/>
      </w:pPr>
      <w:rPr>
        <w:rFonts w:hint="default" w:ascii="Arial" w:hAnsi="Arial"/>
      </w:rPr>
    </w:lvl>
    <w:lvl w:ilvl="3" w:tplc="DB42F5CA" w:tentative="1">
      <w:start w:val="1"/>
      <w:numFmt w:val="bullet"/>
      <w:lvlText w:val="•"/>
      <w:lvlJc w:val="left"/>
      <w:pPr>
        <w:tabs>
          <w:tab w:val="num" w:pos="2880"/>
        </w:tabs>
        <w:ind w:left="2880" w:hanging="360"/>
      </w:pPr>
      <w:rPr>
        <w:rFonts w:hint="default" w:ascii="Arial" w:hAnsi="Arial"/>
      </w:rPr>
    </w:lvl>
    <w:lvl w:ilvl="4" w:tplc="DA907EBC" w:tentative="1">
      <w:start w:val="1"/>
      <w:numFmt w:val="bullet"/>
      <w:lvlText w:val="•"/>
      <w:lvlJc w:val="left"/>
      <w:pPr>
        <w:tabs>
          <w:tab w:val="num" w:pos="3600"/>
        </w:tabs>
        <w:ind w:left="3600" w:hanging="360"/>
      </w:pPr>
      <w:rPr>
        <w:rFonts w:hint="default" w:ascii="Arial" w:hAnsi="Arial"/>
      </w:rPr>
    </w:lvl>
    <w:lvl w:ilvl="5" w:tplc="4E70AF46" w:tentative="1">
      <w:start w:val="1"/>
      <w:numFmt w:val="bullet"/>
      <w:lvlText w:val="•"/>
      <w:lvlJc w:val="left"/>
      <w:pPr>
        <w:tabs>
          <w:tab w:val="num" w:pos="4320"/>
        </w:tabs>
        <w:ind w:left="4320" w:hanging="360"/>
      </w:pPr>
      <w:rPr>
        <w:rFonts w:hint="default" w:ascii="Arial" w:hAnsi="Arial"/>
      </w:rPr>
    </w:lvl>
    <w:lvl w:ilvl="6" w:tplc="8FE022D2" w:tentative="1">
      <w:start w:val="1"/>
      <w:numFmt w:val="bullet"/>
      <w:lvlText w:val="•"/>
      <w:lvlJc w:val="left"/>
      <w:pPr>
        <w:tabs>
          <w:tab w:val="num" w:pos="5040"/>
        </w:tabs>
        <w:ind w:left="5040" w:hanging="360"/>
      </w:pPr>
      <w:rPr>
        <w:rFonts w:hint="default" w:ascii="Arial" w:hAnsi="Arial"/>
      </w:rPr>
    </w:lvl>
    <w:lvl w:ilvl="7" w:tplc="38127BD8" w:tentative="1">
      <w:start w:val="1"/>
      <w:numFmt w:val="bullet"/>
      <w:lvlText w:val="•"/>
      <w:lvlJc w:val="left"/>
      <w:pPr>
        <w:tabs>
          <w:tab w:val="num" w:pos="5760"/>
        </w:tabs>
        <w:ind w:left="5760" w:hanging="360"/>
      </w:pPr>
      <w:rPr>
        <w:rFonts w:hint="default" w:ascii="Arial" w:hAnsi="Arial"/>
      </w:rPr>
    </w:lvl>
    <w:lvl w:ilvl="8" w:tplc="A5E2600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7DB0DDF"/>
    <w:multiLevelType w:val="hybridMultilevel"/>
    <w:tmpl w:val="98AC64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FDB01BD"/>
    <w:multiLevelType w:val="hybridMultilevel"/>
    <w:tmpl w:val="A2D43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422038D"/>
    <w:multiLevelType w:val="hybridMultilevel"/>
    <w:tmpl w:val="B3BCB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D42E6C"/>
    <w:multiLevelType w:val="hybridMultilevel"/>
    <w:tmpl w:val="5F221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A17FED"/>
    <w:multiLevelType w:val="hybridMultilevel"/>
    <w:tmpl w:val="F070B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6C30B5"/>
    <w:multiLevelType w:val="hybridMultilevel"/>
    <w:tmpl w:val="B25AC3AE"/>
    <w:lvl w:ilvl="0" w:tplc="A72CDE7A">
      <w:start w:val="1"/>
      <w:numFmt w:val="bullet"/>
      <w:lvlText w:val="•"/>
      <w:lvlJc w:val="left"/>
      <w:pPr>
        <w:tabs>
          <w:tab w:val="num" w:pos="720"/>
        </w:tabs>
        <w:ind w:left="720" w:hanging="360"/>
      </w:pPr>
      <w:rPr>
        <w:rFonts w:hint="default" w:ascii="Arial" w:hAnsi="Arial"/>
      </w:rPr>
    </w:lvl>
    <w:lvl w:ilvl="1" w:tplc="A6E63BC0">
      <w:start w:val="463"/>
      <w:numFmt w:val="bullet"/>
      <w:lvlText w:val="•"/>
      <w:lvlJc w:val="left"/>
      <w:pPr>
        <w:tabs>
          <w:tab w:val="num" w:pos="1440"/>
        </w:tabs>
        <w:ind w:left="1440" w:hanging="360"/>
      </w:pPr>
      <w:rPr>
        <w:rFonts w:hint="default" w:ascii="Arial" w:hAnsi="Arial"/>
      </w:rPr>
    </w:lvl>
    <w:lvl w:ilvl="2" w:tplc="96D876E2" w:tentative="1">
      <w:start w:val="1"/>
      <w:numFmt w:val="bullet"/>
      <w:lvlText w:val="•"/>
      <w:lvlJc w:val="left"/>
      <w:pPr>
        <w:tabs>
          <w:tab w:val="num" w:pos="2160"/>
        </w:tabs>
        <w:ind w:left="2160" w:hanging="360"/>
      </w:pPr>
      <w:rPr>
        <w:rFonts w:hint="default" w:ascii="Arial" w:hAnsi="Arial"/>
      </w:rPr>
    </w:lvl>
    <w:lvl w:ilvl="3" w:tplc="2432D83E" w:tentative="1">
      <w:start w:val="1"/>
      <w:numFmt w:val="bullet"/>
      <w:lvlText w:val="•"/>
      <w:lvlJc w:val="left"/>
      <w:pPr>
        <w:tabs>
          <w:tab w:val="num" w:pos="2880"/>
        </w:tabs>
        <w:ind w:left="2880" w:hanging="360"/>
      </w:pPr>
      <w:rPr>
        <w:rFonts w:hint="default" w:ascii="Arial" w:hAnsi="Arial"/>
      </w:rPr>
    </w:lvl>
    <w:lvl w:ilvl="4" w:tplc="7DACC25C" w:tentative="1">
      <w:start w:val="1"/>
      <w:numFmt w:val="bullet"/>
      <w:lvlText w:val="•"/>
      <w:lvlJc w:val="left"/>
      <w:pPr>
        <w:tabs>
          <w:tab w:val="num" w:pos="3600"/>
        </w:tabs>
        <w:ind w:left="3600" w:hanging="360"/>
      </w:pPr>
      <w:rPr>
        <w:rFonts w:hint="default" w:ascii="Arial" w:hAnsi="Arial"/>
      </w:rPr>
    </w:lvl>
    <w:lvl w:ilvl="5" w:tplc="FBFA4DC0" w:tentative="1">
      <w:start w:val="1"/>
      <w:numFmt w:val="bullet"/>
      <w:lvlText w:val="•"/>
      <w:lvlJc w:val="left"/>
      <w:pPr>
        <w:tabs>
          <w:tab w:val="num" w:pos="4320"/>
        </w:tabs>
        <w:ind w:left="4320" w:hanging="360"/>
      </w:pPr>
      <w:rPr>
        <w:rFonts w:hint="default" w:ascii="Arial" w:hAnsi="Arial"/>
      </w:rPr>
    </w:lvl>
    <w:lvl w:ilvl="6" w:tplc="42228B6A" w:tentative="1">
      <w:start w:val="1"/>
      <w:numFmt w:val="bullet"/>
      <w:lvlText w:val="•"/>
      <w:lvlJc w:val="left"/>
      <w:pPr>
        <w:tabs>
          <w:tab w:val="num" w:pos="5040"/>
        </w:tabs>
        <w:ind w:left="5040" w:hanging="360"/>
      </w:pPr>
      <w:rPr>
        <w:rFonts w:hint="default" w:ascii="Arial" w:hAnsi="Arial"/>
      </w:rPr>
    </w:lvl>
    <w:lvl w:ilvl="7" w:tplc="D5CEEF5C" w:tentative="1">
      <w:start w:val="1"/>
      <w:numFmt w:val="bullet"/>
      <w:lvlText w:val="•"/>
      <w:lvlJc w:val="left"/>
      <w:pPr>
        <w:tabs>
          <w:tab w:val="num" w:pos="5760"/>
        </w:tabs>
        <w:ind w:left="5760" w:hanging="360"/>
      </w:pPr>
      <w:rPr>
        <w:rFonts w:hint="default" w:ascii="Arial" w:hAnsi="Arial"/>
      </w:rPr>
    </w:lvl>
    <w:lvl w:ilvl="8" w:tplc="3116842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9EF0907"/>
    <w:multiLevelType w:val="hybridMultilevel"/>
    <w:tmpl w:val="E37493E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4" w15:restartNumberingAfterBreak="0">
    <w:nsid w:val="1F88692E"/>
    <w:multiLevelType w:val="hybridMultilevel"/>
    <w:tmpl w:val="CEB0F326"/>
    <w:lvl w:ilvl="0" w:tplc="83EEA49A">
      <w:start w:val="1"/>
      <w:numFmt w:val="bullet"/>
      <w:lvlText w:val="•"/>
      <w:lvlJc w:val="left"/>
      <w:pPr>
        <w:tabs>
          <w:tab w:val="num" w:pos="720"/>
        </w:tabs>
        <w:ind w:left="720" w:hanging="360"/>
      </w:pPr>
      <w:rPr>
        <w:rFonts w:hint="default" w:ascii="Arial" w:hAnsi="Arial"/>
      </w:rPr>
    </w:lvl>
    <w:lvl w:ilvl="1" w:tplc="4EA209F8">
      <w:start w:val="1"/>
      <w:numFmt w:val="bullet"/>
      <w:lvlText w:val="•"/>
      <w:lvlJc w:val="left"/>
      <w:pPr>
        <w:tabs>
          <w:tab w:val="num" w:pos="1440"/>
        </w:tabs>
        <w:ind w:left="1440" w:hanging="360"/>
      </w:pPr>
      <w:rPr>
        <w:rFonts w:hint="default" w:ascii="Arial" w:hAnsi="Arial"/>
      </w:rPr>
    </w:lvl>
    <w:lvl w:ilvl="2" w:tplc="D97C24AC" w:tentative="1">
      <w:start w:val="1"/>
      <w:numFmt w:val="bullet"/>
      <w:lvlText w:val="•"/>
      <w:lvlJc w:val="left"/>
      <w:pPr>
        <w:tabs>
          <w:tab w:val="num" w:pos="2160"/>
        </w:tabs>
        <w:ind w:left="2160" w:hanging="360"/>
      </w:pPr>
      <w:rPr>
        <w:rFonts w:hint="default" w:ascii="Arial" w:hAnsi="Arial"/>
      </w:rPr>
    </w:lvl>
    <w:lvl w:ilvl="3" w:tplc="572A402C" w:tentative="1">
      <w:start w:val="1"/>
      <w:numFmt w:val="bullet"/>
      <w:lvlText w:val="•"/>
      <w:lvlJc w:val="left"/>
      <w:pPr>
        <w:tabs>
          <w:tab w:val="num" w:pos="2880"/>
        </w:tabs>
        <w:ind w:left="2880" w:hanging="360"/>
      </w:pPr>
      <w:rPr>
        <w:rFonts w:hint="default" w:ascii="Arial" w:hAnsi="Arial"/>
      </w:rPr>
    </w:lvl>
    <w:lvl w:ilvl="4" w:tplc="677EE3D8" w:tentative="1">
      <w:start w:val="1"/>
      <w:numFmt w:val="bullet"/>
      <w:lvlText w:val="•"/>
      <w:lvlJc w:val="left"/>
      <w:pPr>
        <w:tabs>
          <w:tab w:val="num" w:pos="3600"/>
        </w:tabs>
        <w:ind w:left="3600" w:hanging="360"/>
      </w:pPr>
      <w:rPr>
        <w:rFonts w:hint="default" w:ascii="Arial" w:hAnsi="Arial"/>
      </w:rPr>
    </w:lvl>
    <w:lvl w:ilvl="5" w:tplc="4FEEB1F4" w:tentative="1">
      <w:start w:val="1"/>
      <w:numFmt w:val="bullet"/>
      <w:lvlText w:val="•"/>
      <w:lvlJc w:val="left"/>
      <w:pPr>
        <w:tabs>
          <w:tab w:val="num" w:pos="4320"/>
        </w:tabs>
        <w:ind w:left="4320" w:hanging="360"/>
      </w:pPr>
      <w:rPr>
        <w:rFonts w:hint="default" w:ascii="Arial" w:hAnsi="Arial"/>
      </w:rPr>
    </w:lvl>
    <w:lvl w:ilvl="6" w:tplc="5E30CC2A" w:tentative="1">
      <w:start w:val="1"/>
      <w:numFmt w:val="bullet"/>
      <w:lvlText w:val="•"/>
      <w:lvlJc w:val="left"/>
      <w:pPr>
        <w:tabs>
          <w:tab w:val="num" w:pos="5040"/>
        </w:tabs>
        <w:ind w:left="5040" w:hanging="360"/>
      </w:pPr>
      <w:rPr>
        <w:rFonts w:hint="default" w:ascii="Arial" w:hAnsi="Arial"/>
      </w:rPr>
    </w:lvl>
    <w:lvl w:ilvl="7" w:tplc="DC3C88FE" w:tentative="1">
      <w:start w:val="1"/>
      <w:numFmt w:val="bullet"/>
      <w:lvlText w:val="•"/>
      <w:lvlJc w:val="left"/>
      <w:pPr>
        <w:tabs>
          <w:tab w:val="num" w:pos="5760"/>
        </w:tabs>
        <w:ind w:left="5760" w:hanging="360"/>
      </w:pPr>
      <w:rPr>
        <w:rFonts w:hint="default" w:ascii="Arial" w:hAnsi="Arial"/>
      </w:rPr>
    </w:lvl>
    <w:lvl w:ilvl="8" w:tplc="ECC4CDA0"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2512946"/>
    <w:multiLevelType w:val="hybridMultilevel"/>
    <w:tmpl w:val="27C2C610"/>
    <w:lvl w:ilvl="0" w:tplc="C5608750">
      <w:start w:val="1"/>
      <w:numFmt w:val="bullet"/>
      <w:lvlText w:val="•"/>
      <w:lvlJc w:val="left"/>
      <w:pPr>
        <w:tabs>
          <w:tab w:val="num" w:pos="720"/>
        </w:tabs>
        <w:ind w:left="720" w:hanging="360"/>
      </w:pPr>
      <w:rPr>
        <w:rFonts w:hint="default" w:ascii="Arial" w:hAnsi="Arial"/>
      </w:rPr>
    </w:lvl>
    <w:lvl w:ilvl="1" w:tplc="6B423CC4">
      <w:start w:val="1"/>
      <w:numFmt w:val="bullet"/>
      <w:lvlText w:val="•"/>
      <w:lvlJc w:val="left"/>
      <w:pPr>
        <w:tabs>
          <w:tab w:val="num" w:pos="1440"/>
        </w:tabs>
        <w:ind w:left="1440" w:hanging="360"/>
      </w:pPr>
      <w:rPr>
        <w:rFonts w:hint="default" w:ascii="Arial" w:hAnsi="Arial"/>
      </w:rPr>
    </w:lvl>
    <w:lvl w:ilvl="2" w:tplc="AF90C35C" w:tentative="1">
      <w:start w:val="1"/>
      <w:numFmt w:val="bullet"/>
      <w:lvlText w:val="•"/>
      <w:lvlJc w:val="left"/>
      <w:pPr>
        <w:tabs>
          <w:tab w:val="num" w:pos="2160"/>
        </w:tabs>
        <w:ind w:left="2160" w:hanging="360"/>
      </w:pPr>
      <w:rPr>
        <w:rFonts w:hint="default" w:ascii="Arial" w:hAnsi="Arial"/>
      </w:rPr>
    </w:lvl>
    <w:lvl w:ilvl="3" w:tplc="2EB40198" w:tentative="1">
      <w:start w:val="1"/>
      <w:numFmt w:val="bullet"/>
      <w:lvlText w:val="•"/>
      <w:lvlJc w:val="left"/>
      <w:pPr>
        <w:tabs>
          <w:tab w:val="num" w:pos="2880"/>
        </w:tabs>
        <w:ind w:left="2880" w:hanging="360"/>
      </w:pPr>
      <w:rPr>
        <w:rFonts w:hint="default" w:ascii="Arial" w:hAnsi="Arial"/>
      </w:rPr>
    </w:lvl>
    <w:lvl w:ilvl="4" w:tplc="843ED5A2" w:tentative="1">
      <w:start w:val="1"/>
      <w:numFmt w:val="bullet"/>
      <w:lvlText w:val="•"/>
      <w:lvlJc w:val="left"/>
      <w:pPr>
        <w:tabs>
          <w:tab w:val="num" w:pos="3600"/>
        </w:tabs>
        <w:ind w:left="3600" w:hanging="360"/>
      </w:pPr>
      <w:rPr>
        <w:rFonts w:hint="default" w:ascii="Arial" w:hAnsi="Arial"/>
      </w:rPr>
    </w:lvl>
    <w:lvl w:ilvl="5" w:tplc="46A6A0AE" w:tentative="1">
      <w:start w:val="1"/>
      <w:numFmt w:val="bullet"/>
      <w:lvlText w:val="•"/>
      <w:lvlJc w:val="left"/>
      <w:pPr>
        <w:tabs>
          <w:tab w:val="num" w:pos="4320"/>
        </w:tabs>
        <w:ind w:left="4320" w:hanging="360"/>
      </w:pPr>
      <w:rPr>
        <w:rFonts w:hint="default" w:ascii="Arial" w:hAnsi="Arial"/>
      </w:rPr>
    </w:lvl>
    <w:lvl w:ilvl="6" w:tplc="C298C24A" w:tentative="1">
      <w:start w:val="1"/>
      <w:numFmt w:val="bullet"/>
      <w:lvlText w:val="•"/>
      <w:lvlJc w:val="left"/>
      <w:pPr>
        <w:tabs>
          <w:tab w:val="num" w:pos="5040"/>
        </w:tabs>
        <w:ind w:left="5040" w:hanging="360"/>
      </w:pPr>
      <w:rPr>
        <w:rFonts w:hint="default" w:ascii="Arial" w:hAnsi="Arial"/>
      </w:rPr>
    </w:lvl>
    <w:lvl w:ilvl="7" w:tplc="43CA04AC" w:tentative="1">
      <w:start w:val="1"/>
      <w:numFmt w:val="bullet"/>
      <w:lvlText w:val="•"/>
      <w:lvlJc w:val="left"/>
      <w:pPr>
        <w:tabs>
          <w:tab w:val="num" w:pos="5760"/>
        </w:tabs>
        <w:ind w:left="5760" w:hanging="360"/>
      </w:pPr>
      <w:rPr>
        <w:rFonts w:hint="default" w:ascii="Arial" w:hAnsi="Arial"/>
      </w:rPr>
    </w:lvl>
    <w:lvl w:ilvl="8" w:tplc="B088049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4D54918"/>
    <w:multiLevelType w:val="hybridMultilevel"/>
    <w:tmpl w:val="A426BDD2"/>
    <w:lvl w:ilvl="0" w:tplc="C1705F48">
      <w:start w:val="1"/>
      <w:numFmt w:val="bullet"/>
      <w:lvlText w:val="•"/>
      <w:lvlJc w:val="left"/>
      <w:pPr>
        <w:tabs>
          <w:tab w:val="num" w:pos="720"/>
        </w:tabs>
        <w:ind w:left="720" w:hanging="360"/>
      </w:pPr>
      <w:rPr>
        <w:rFonts w:hint="default" w:ascii="Arial" w:hAnsi="Arial"/>
      </w:rPr>
    </w:lvl>
    <w:lvl w:ilvl="1" w:tplc="A48E8D98">
      <w:start w:val="1"/>
      <w:numFmt w:val="bullet"/>
      <w:lvlText w:val="•"/>
      <w:lvlJc w:val="left"/>
      <w:pPr>
        <w:tabs>
          <w:tab w:val="num" w:pos="1440"/>
        </w:tabs>
        <w:ind w:left="1440" w:hanging="360"/>
      </w:pPr>
      <w:rPr>
        <w:rFonts w:hint="default" w:ascii="Arial" w:hAnsi="Arial"/>
      </w:rPr>
    </w:lvl>
    <w:lvl w:ilvl="2" w:tplc="A072D060" w:tentative="1">
      <w:start w:val="1"/>
      <w:numFmt w:val="bullet"/>
      <w:lvlText w:val="•"/>
      <w:lvlJc w:val="left"/>
      <w:pPr>
        <w:tabs>
          <w:tab w:val="num" w:pos="2160"/>
        </w:tabs>
        <w:ind w:left="2160" w:hanging="360"/>
      </w:pPr>
      <w:rPr>
        <w:rFonts w:hint="default" w:ascii="Arial" w:hAnsi="Arial"/>
      </w:rPr>
    </w:lvl>
    <w:lvl w:ilvl="3" w:tplc="6FD477E2" w:tentative="1">
      <w:start w:val="1"/>
      <w:numFmt w:val="bullet"/>
      <w:lvlText w:val="•"/>
      <w:lvlJc w:val="left"/>
      <w:pPr>
        <w:tabs>
          <w:tab w:val="num" w:pos="2880"/>
        </w:tabs>
        <w:ind w:left="2880" w:hanging="360"/>
      </w:pPr>
      <w:rPr>
        <w:rFonts w:hint="default" w:ascii="Arial" w:hAnsi="Arial"/>
      </w:rPr>
    </w:lvl>
    <w:lvl w:ilvl="4" w:tplc="92147DB2" w:tentative="1">
      <w:start w:val="1"/>
      <w:numFmt w:val="bullet"/>
      <w:lvlText w:val="•"/>
      <w:lvlJc w:val="left"/>
      <w:pPr>
        <w:tabs>
          <w:tab w:val="num" w:pos="3600"/>
        </w:tabs>
        <w:ind w:left="3600" w:hanging="360"/>
      </w:pPr>
      <w:rPr>
        <w:rFonts w:hint="default" w:ascii="Arial" w:hAnsi="Arial"/>
      </w:rPr>
    </w:lvl>
    <w:lvl w:ilvl="5" w:tplc="80C21986" w:tentative="1">
      <w:start w:val="1"/>
      <w:numFmt w:val="bullet"/>
      <w:lvlText w:val="•"/>
      <w:lvlJc w:val="left"/>
      <w:pPr>
        <w:tabs>
          <w:tab w:val="num" w:pos="4320"/>
        </w:tabs>
        <w:ind w:left="4320" w:hanging="360"/>
      </w:pPr>
      <w:rPr>
        <w:rFonts w:hint="default" w:ascii="Arial" w:hAnsi="Arial"/>
      </w:rPr>
    </w:lvl>
    <w:lvl w:ilvl="6" w:tplc="68A864B8" w:tentative="1">
      <w:start w:val="1"/>
      <w:numFmt w:val="bullet"/>
      <w:lvlText w:val="•"/>
      <w:lvlJc w:val="left"/>
      <w:pPr>
        <w:tabs>
          <w:tab w:val="num" w:pos="5040"/>
        </w:tabs>
        <w:ind w:left="5040" w:hanging="360"/>
      </w:pPr>
      <w:rPr>
        <w:rFonts w:hint="default" w:ascii="Arial" w:hAnsi="Arial"/>
      </w:rPr>
    </w:lvl>
    <w:lvl w:ilvl="7" w:tplc="70500D6E" w:tentative="1">
      <w:start w:val="1"/>
      <w:numFmt w:val="bullet"/>
      <w:lvlText w:val="•"/>
      <w:lvlJc w:val="left"/>
      <w:pPr>
        <w:tabs>
          <w:tab w:val="num" w:pos="5760"/>
        </w:tabs>
        <w:ind w:left="5760" w:hanging="360"/>
      </w:pPr>
      <w:rPr>
        <w:rFonts w:hint="default" w:ascii="Arial" w:hAnsi="Arial"/>
      </w:rPr>
    </w:lvl>
    <w:lvl w:ilvl="8" w:tplc="A9A836FE"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5CE191B"/>
    <w:multiLevelType w:val="hybridMultilevel"/>
    <w:tmpl w:val="8B083A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ADC0516"/>
    <w:multiLevelType w:val="hybridMultilevel"/>
    <w:tmpl w:val="B226F5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C09201F"/>
    <w:multiLevelType w:val="hybridMultilevel"/>
    <w:tmpl w:val="FDC40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0F4562"/>
    <w:multiLevelType w:val="hybridMultilevel"/>
    <w:tmpl w:val="6F8A73E2"/>
    <w:lvl w:ilvl="0" w:tplc="1BA846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56638"/>
    <w:multiLevelType w:val="hybridMultilevel"/>
    <w:tmpl w:val="732489CC"/>
    <w:lvl w:ilvl="0" w:tplc="E522F3F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93055B"/>
    <w:multiLevelType w:val="hybridMultilevel"/>
    <w:tmpl w:val="24B0D4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7C008AD"/>
    <w:multiLevelType w:val="hybridMultilevel"/>
    <w:tmpl w:val="1A22EBE4"/>
    <w:lvl w:ilvl="0" w:tplc="46766A2C">
      <w:start w:val="1"/>
      <w:numFmt w:val="bullet"/>
      <w:lvlText w:val="•"/>
      <w:lvlJc w:val="left"/>
      <w:pPr>
        <w:tabs>
          <w:tab w:val="num" w:pos="720"/>
        </w:tabs>
        <w:ind w:left="720" w:hanging="360"/>
      </w:pPr>
      <w:rPr>
        <w:rFonts w:hint="default" w:ascii="Arial" w:hAnsi="Arial"/>
      </w:rPr>
    </w:lvl>
    <w:lvl w:ilvl="1" w:tplc="B5D8AB4E">
      <w:start w:val="1305"/>
      <w:numFmt w:val="bullet"/>
      <w:lvlText w:val="•"/>
      <w:lvlJc w:val="left"/>
      <w:pPr>
        <w:tabs>
          <w:tab w:val="num" w:pos="1440"/>
        </w:tabs>
        <w:ind w:left="1440" w:hanging="360"/>
      </w:pPr>
      <w:rPr>
        <w:rFonts w:hint="default" w:ascii="Arial" w:hAnsi="Arial"/>
      </w:rPr>
    </w:lvl>
    <w:lvl w:ilvl="2" w:tplc="630A079C" w:tentative="1">
      <w:start w:val="1"/>
      <w:numFmt w:val="bullet"/>
      <w:lvlText w:val="•"/>
      <w:lvlJc w:val="left"/>
      <w:pPr>
        <w:tabs>
          <w:tab w:val="num" w:pos="2160"/>
        </w:tabs>
        <w:ind w:left="2160" w:hanging="360"/>
      </w:pPr>
      <w:rPr>
        <w:rFonts w:hint="default" w:ascii="Arial" w:hAnsi="Arial"/>
      </w:rPr>
    </w:lvl>
    <w:lvl w:ilvl="3" w:tplc="5EA8D336" w:tentative="1">
      <w:start w:val="1"/>
      <w:numFmt w:val="bullet"/>
      <w:lvlText w:val="•"/>
      <w:lvlJc w:val="left"/>
      <w:pPr>
        <w:tabs>
          <w:tab w:val="num" w:pos="2880"/>
        </w:tabs>
        <w:ind w:left="2880" w:hanging="360"/>
      </w:pPr>
      <w:rPr>
        <w:rFonts w:hint="default" w:ascii="Arial" w:hAnsi="Arial"/>
      </w:rPr>
    </w:lvl>
    <w:lvl w:ilvl="4" w:tplc="5F581550" w:tentative="1">
      <w:start w:val="1"/>
      <w:numFmt w:val="bullet"/>
      <w:lvlText w:val="•"/>
      <w:lvlJc w:val="left"/>
      <w:pPr>
        <w:tabs>
          <w:tab w:val="num" w:pos="3600"/>
        </w:tabs>
        <w:ind w:left="3600" w:hanging="360"/>
      </w:pPr>
      <w:rPr>
        <w:rFonts w:hint="default" w:ascii="Arial" w:hAnsi="Arial"/>
      </w:rPr>
    </w:lvl>
    <w:lvl w:ilvl="5" w:tplc="DC7C0CA0" w:tentative="1">
      <w:start w:val="1"/>
      <w:numFmt w:val="bullet"/>
      <w:lvlText w:val="•"/>
      <w:lvlJc w:val="left"/>
      <w:pPr>
        <w:tabs>
          <w:tab w:val="num" w:pos="4320"/>
        </w:tabs>
        <w:ind w:left="4320" w:hanging="360"/>
      </w:pPr>
      <w:rPr>
        <w:rFonts w:hint="default" w:ascii="Arial" w:hAnsi="Arial"/>
      </w:rPr>
    </w:lvl>
    <w:lvl w:ilvl="6" w:tplc="963280D4" w:tentative="1">
      <w:start w:val="1"/>
      <w:numFmt w:val="bullet"/>
      <w:lvlText w:val="•"/>
      <w:lvlJc w:val="left"/>
      <w:pPr>
        <w:tabs>
          <w:tab w:val="num" w:pos="5040"/>
        </w:tabs>
        <w:ind w:left="5040" w:hanging="360"/>
      </w:pPr>
      <w:rPr>
        <w:rFonts w:hint="default" w:ascii="Arial" w:hAnsi="Arial"/>
      </w:rPr>
    </w:lvl>
    <w:lvl w:ilvl="7" w:tplc="B2C4BC1E" w:tentative="1">
      <w:start w:val="1"/>
      <w:numFmt w:val="bullet"/>
      <w:lvlText w:val="•"/>
      <w:lvlJc w:val="left"/>
      <w:pPr>
        <w:tabs>
          <w:tab w:val="num" w:pos="5760"/>
        </w:tabs>
        <w:ind w:left="5760" w:hanging="360"/>
      </w:pPr>
      <w:rPr>
        <w:rFonts w:hint="default" w:ascii="Arial" w:hAnsi="Arial"/>
      </w:rPr>
    </w:lvl>
    <w:lvl w:ilvl="8" w:tplc="772C5BCE"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38456706"/>
    <w:multiLevelType w:val="hybridMultilevel"/>
    <w:tmpl w:val="9C3C3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F8F0556"/>
    <w:multiLevelType w:val="hybridMultilevel"/>
    <w:tmpl w:val="EBF0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571"/>
    <w:multiLevelType w:val="hybridMultilevel"/>
    <w:tmpl w:val="F97A49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F25FD4"/>
    <w:multiLevelType w:val="hybridMultilevel"/>
    <w:tmpl w:val="1CAC5D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3B51AF2"/>
    <w:multiLevelType w:val="hybridMultilevel"/>
    <w:tmpl w:val="7D4C7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722590"/>
    <w:multiLevelType w:val="hybridMultilevel"/>
    <w:tmpl w:val="6AC6C4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7E82516"/>
    <w:multiLevelType w:val="hybridMultilevel"/>
    <w:tmpl w:val="1054D0B4"/>
    <w:lvl w:ilvl="0" w:tplc="4808AA5C">
      <w:start w:val="1"/>
      <w:numFmt w:val="bullet"/>
      <w:lvlText w:val="•"/>
      <w:lvlJc w:val="left"/>
      <w:pPr>
        <w:tabs>
          <w:tab w:val="num" w:pos="720"/>
        </w:tabs>
        <w:ind w:left="720" w:hanging="360"/>
      </w:pPr>
      <w:rPr>
        <w:rFonts w:hint="default" w:ascii="Arial" w:hAnsi="Arial"/>
      </w:rPr>
    </w:lvl>
    <w:lvl w:ilvl="1" w:tplc="308E3B32">
      <w:start w:val="1590"/>
      <w:numFmt w:val="bullet"/>
      <w:lvlText w:val="•"/>
      <w:lvlJc w:val="left"/>
      <w:pPr>
        <w:tabs>
          <w:tab w:val="num" w:pos="1440"/>
        </w:tabs>
        <w:ind w:left="1440" w:hanging="360"/>
      </w:pPr>
      <w:rPr>
        <w:rFonts w:hint="default" w:ascii="Arial" w:hAnsi="Arial"/>
      </w:rPr>
    </w:lvl>
    <w:lvl w:ilvl="2" w:tplc="41DC0A52">
      <w:start w:val="1590"/>
      <w:numFmt w:val="bullet"/>
      <w:lvlText w:val="•"/>
      <w:lvlJc w:val="left"/>
      <w:pPr>
        <w:tabs>
          <w:tab w:val="num" w:pos="2160"/>
        </w:tabs>
        <w:ind w:left="2160" w:hanging="360"/>
      </w:pPr>
      <w:rPr>
        <w:rFonts w:hint="default" w:ascii="Arial" w:hAnsi="Arial"/>
      </w:rPr>
    </w:lvl>
    <w:lvl w:ilvl="3" w:tplc="3A285DDE" w:tentative="1">
      <w:start w:val="1"/>
      <w:numFmt w:val="bullet"/>
      <w:lvlText w:val="•"/>
      <w:lvlJc w:val="left"/>
      <w:pPr>
        <w:tabs>
          <w:tab w:val="num" w:pos="2880"/>
        </w:tabs>
        <w:ind w:left="2880" w:hanging="360"/>
      </w:pPr>
      <w:rPr>
        <w:rFonts w:hint="default" w:ascii="Arial" w:hAnsi="Arial"/>
      </w:rPr>
    </w:lvl>
    <w:lvl w:ilvl="4" w:tplc="924842BC" w:tentative="1">
      <w:start w:val="1"/>
      <w:numFmt w:val="bullet"/>
      <w:lvlText w:val="•"/>
      <w:lvlJc w:val="left"/>
      <w:pPr>
        <w:tabs>
          <w:tab w:val="num" w:pos="3600"/>
        </w:tabs>
        <w:ind w:left="3600" w:hanging="360"/>
      </w:pPr>
      <w:rPr>
        <w:rFonts w:hint="default" w:ascii="Arial" w:hAnsi="Arial"/>
      </w:rPr>
    </w:lvl>
    <w:lvl w:ilvl="5" w:tplc="70887C6C" w:tentative="1">
      <w:start w:val="1"/>
      <w:numFmt w:val="bullet"/>
      <w:lvlText w:val="•"/>
      <w:lvlJc w:val="left"/>
      <w:pPr>
        <w:tabs>
          <w:tab w:val="num" w:pos="4320"/>
        </w:tabs>
        <w:ind w:left="4320" w:hanging="360"/>
      </w:pPr>
      <w:rPr>
        <w:rFonts w:hint="default" w:ascii="Arial" w:hAnsi="Arial"/>
      </w:rPr>
    </w:lvl>
    <w:lvl w:ilvl="6" w:tplc="B6F44EA4" w:tentative="1">
      <w:start w:val="1"/>
      <w:numFmt w:val="bullet"/>
      <w:lvlText w:val="•"/>
      <w:lvlJc w:val="left"/>
      <w:pPr>
        <w:tabs>
          <w:tab w:val="num" w:pos="5040"/>
        </w:tabs>
        <w:ind w:left="5040" w:hanging="360"/>
      </w:pPr>
      <w:rPr>
        <w:rFonts w:hint="default" w:ascii="Arial" w:hAnsi="Arial"/>
      </w:rPr>
    </w:lvl>
    <w:lvl w:ilvl="7" w:tplc="6D421310" w:tentative="1">
      <w:start w:val="1"/>
      <w:numFmt w:val="bullet"/>
      <w:lvlText w:val="•"/>
      <w:lvlJc w:val="left"/>
      <w:pPr>
        <w:tabs>
          <w:tab w:val="num" w:pos="5760"/>
        </w:tabs>
        <w:ind w:left="5760" w:hanging="360"/>
      </w:pPr>
      <w:rPr>
        <w:rFonts w:hint="default" w:ascii="Arial" w:hAnsi="Arial"/>
      </w:rPr>
    </w:lvl>
    <w:lvl w:ilvl="8" w:tplc="91E2F6B8"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A996923"/>
    <w:multiLevelType w:val="hybridMultilevel"/>
    <w:tmpl w:val="61068196"/>
    <w:lvl w:ilvl="0" w:tplc="F96EA5CE">
      <w:start w:val="1"/>
      <w:numFmt w:val="bullet"/>
      <w:lvlText w:val="•"/>
      <w:lvlJc w:val="left"/>
      <w:pPr>
        <w:tabs>
          <w:tab w:val="num" w:pos="720"/>
        </w:tabs>
        <w:ind w:left="720" w:hanging="360"/>
      </w:pPr>
      <w:rPr>
        <w:rFonts w:hint="default" w:ascii="Arial" w:hAnsi="Arial"/>
      </w:rPr>
    </w:lvl>
    <w:lvl w:ilvl="1" w:tplc="4704E392" w:tentative="1">
      <w:start w:val="1"/>
      <w:numFmt w:val="bullet"/>
      <w:lvlText w:val="•"/>
      <w:lvlJc w:val="left"/>
      <w:pPr>
        <w:tabs>
          <w:tab w:val="num" w:pos="1440"/>
        </w:tabs>
        <w:ind w:left="1440" w:hanging="360"/>
      </w:pPr>
      <w:rPr>
        <w:rFonts w:hint="default" w:ascii="Arial" w:hAnsi="Arial"/>
      </w:rPr>
    </w:lvl>
    <w:lvl w:ilvl="2" w:tplc="E89A1C2E" w:tentative="1">
      <w:start w:val="1"/>
      <w:numFmt w:val="bullet"/>
      <w:lvlText w:val="•"/>
      <w:lvlJc w:val="left"/>
      <w:pPr>
        <w:tabs>
          <w:tab w:val="num" w:pos="2160"/>
        </w:tabs>
        <w:ind w:left="2160" w:hanging="360"/>
      </w:pPr>
      <w:rPr>
        <w:rFonts w:hint="default" w:ascii="Arial" w:hAnsi="Arial"/>
      </w:rPr>
    </w:lvl>
    <w:lvl w:ilvl="3" w:tplc="7CF8BE66" w:tentative="1">
      <w:start w:val="1"/>
      <w:numFmt w:val="bullet"/>
      <w:lvlText w:val="•"/>
      <w:lvlJc w:val="left"/>
      <w:pPr>
        <w:tabs>
          <w:tab w:val="num" w:pos="2880"/>
        </w:tabs>
        <w:ind w:left="2880" w:hanging="360"/>
      </w:pPr>
      <w:rPr>
        <w:rFonts w:hint="default" w:ascii="Arial" w:hAnsi="Arial"/>
      </w:rPr>
    </w:lvl>
    <w:lvl w:ilvl="4" w:tplc="04D01E0A" w:tentative="1">
      <w:start w:val="1"/>
      <w:numFmt w:val="bullet"/>
      <w:lvlText w:val="•"/>
      <w:lvlJc w:val="left"/>
      <w:pPr>
        <w:tabs>
          <w:tab w:val="num" w:pos="3600"/>
        </w:tabs>
        <w:ind w:left="3600" w:hanging="360"/>
      </w:pPr>
      <w:rPr>
        <w:rFonts w:hint="default" w:ascii="Arial" w:hAnsi="Arial"/>
      </w:rPr>
    </w:lvl>
    <w:lvl w:ilvl="5" w:tplc="BFE2C80E" w:tentative="1">
      <w:start w:val="1"/>
      <w:numFmt w:val="bullet"/>
      <w:lvlText w:val="•"/>
      <w:lvlJc w:val="left"/>
      <w:pPr>
        <w:tabs>
          <w:tab w:val="num" w:pos="4320"/>
        </w:tabs>
        <w:ind w:left="4320" w:hanging="360"/>
      </w:pPr>
      <w:rPr>
        <w:rFonts w:hint="default" w:ascii="Arial" w:hAnsi="Arial"/>
      </w:rPr>
    </w:lvl>
    <w:lvl w:ilvl="6" w:tplc="79E0EA4E" w:tentative="1">
      <w:start w:val="1"/>
      <w:numFmt w:val="bullet"/>
      <w:lvlText w:val="•"/>
      <w:lvlJc w:val="left"/>
      <w:pPr>
        <w:tabs>
          <w:tab w:val="num" w:pos="5040"/>
        </w:tabs>
        <w:ind w:left="5040" w:hanging="360"/>
      </w:pPr>
      <w:rPr>
        <w:rFonts w:hint="default" w:ascii="Arial" w:hAnsi="Arial"/>
      </w:rPr>
    </w:lvl>
    <w:lvl w:ilvl="7" w:tplc="35B4CB7C" w:tentative="1">
      <w:start w:val="1"/>
      <w:numFmt w:val="bullet"/>
      <w:lvlText w:val="•"/>
      <w:lvlJc w:val="left"/>
      <w:pPr>
        <w:tabs>
          <w:tab w:val="num" w:pos="5760"/>
        </w:tabs>
        <w:ind w:left="5760" w:hanging="360"/>
      </w:pPr>
      <w:rPr>
        <w:rFonts w:hint="default" w:ascii="Arial" w:hAnsi="Arial"/>
      </w:rPr>
    </w:lvl>
    <w:lvl w:ilvl="8" w:tplc="DE506368"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DD7404E"/>
    <w:multiLevelType w:val="hybridMultilevel"/>
    <w:tmpl w:val="73A62D08"/>
    <w:lvl w:ilvl="0" w:tplc="D08652FE">
      <w:start w:val="1"/>
      <w:numFmt w:val="bullet"/>
      <w:lvlText w:val="•"/>
      <w:lvlJc w:val="left"/>
      <w:pPr>
        <w:tabs>
          <w:tab w:val="num" w:pos="720"/>
        </w:tabs>
        <w:ind w:left="720" w:hanging="360"/>
      </w:pPr>
      <w:rPr>
        <w:rFonts w:hint="default" w:ascii="Arial" w:hAnsi="Arial"/>
      </w:rPr>
    </w:lvl>
    <w:lvl w:ilvl="1" w:tplc="4AA04EA4" w:tentative="1">
      <w:start w:val="1"/>
      <w:numFmt w:val="bullet"/>
      <w:lvlText w:val="•"/>
      <w:lvlJc w:val="left"/>
      <w:pPr>
        <w:tabs>
          <w:tab w:val="num" w:pos="1440"/>
        </w:tabs>
        <w:ind w:left="1440" w:hanging="360"/>
      </w:pPr>
      <w:rPr>
        <w:rFonts w:hint="default" w:ascii="Arial" w:hAnsi="Arial"/>
      </w:rPr>
    </w:lvl>
    <w:lvl w:ilvl="2" w:tplc="57E416E6" w:tentative="1">
      <w:start w:val="1"/>
      <w:numFmt w:val="bullet"/>
      <w:lvlText w:val="•"/>
      <w:lvlJc w:val="left"/>
      <w:pPr>
        <w:tabs>
          <w:tab w:val="num" w:pos="2160"/>
        </w:tabs>
        <w:ind w:left="2160" w:hanging="360"/>
      </w:pPr>
      <w:rPr>
        <w:rFonts w:hint="default" w:ascii="Arial" w:hAnsi="Arial"/>
      </w:rPr>
    </w:lvl>
    <w:lvl w:ilvl="3" w:tplc="E2E0369E" w:tentative="1">
      <w:start w:val="1"/>
      <w:numFmt w:val="bullet"/>
      <w:lvlText w:val="•"/>
      <w:lvlJc w:val="left"/>
      <w:pPr>
        <w:tabs>
          <w:tab w:val="num" w:pos="2880"/>
        </w:tabs>
        <w:ind w:left="2880" w:hanging="360"/>
      </w:pPr>
      <w:rPr>
        <w:rFonts w:hint="default" w:ascii="Arial" w:hAnsi="Arial"/>
      </w:rPr>
    </w:lvl>
    <w:lvl w:ilvl="4" w:tplc="9D52BFBE" w:tentative="1">
      <w:start w:val="1"/>
      <w:numFmt w:val="bullet"/>
      <w:lvlText w:val="•"/>
      <w:lvlJc w:val="left"/>
      <w:pPr>
        <w:tabs>
          <w:tab w:val="num" w:pos="3600"/>
        </w:tabs>
        <w:ind w:left="3600" w:hanging="360"/>
      </w:pPr>
      <w:rPr>
        <w:rFonts w:hint="default" w:ascii="Arial" w:hAnsi="Arial"/>
      </w:rPr>
    </w:lvl>
    <w:lvl w:ilvl="5" w:tplc="541082FA" w:tentative="1">
      <w:start w:val="1"/>
      <w:numFmt w:val="bullet"/>
      <w:lvlText w:val="•"/>
      <w:lvlJc w:val="left"/>
      <w:pPr>
        <w:tabs>
          <w:tab w:val="num" w:pos="4320"/>
        </w:tabs>
        <w:ind w:left="4320" w:hanging="360"/>
      </w:pPr>
      <w:rPr>
        <w:rFonts w:hint="default" w:ascii="Arial" w:hAnsi="Arial"/>
      </w:rPr>
    </w:lvl>
    <w:lvl w:ilvl="6" w:tplc="58C26B44" w:tentative="1">
      <w:start w:val="1"/>
      <w:numFmt w:val="bullet"/>
      <w:lvlText w:val="•"/>
      <w:lvlJc w:val="left"/>
      <w:pPr>
        <w:tabs>
          <w:tab w:val="num" w:pos="5040"/>
        </w:tabs>
        <w:ind w:left="5040" w:hanging="360"/>
      </w:pPr>
      <w:rPr>
        <w:rFonts w:hint="default" w:ascii="Arial" w:hAnsi="Arial"/>
      </w:rPr>
    </w:lvl>
    <w:lvl w:ilvl="7" w:tplc="666486BA" w:tentative="1">
      <w:start w:val="1"/>
      <w:numFmt w:val="bullet"/>
      <w:lvlText w:val="•"/>
      <w:lvlJc w:val="left"/>
      <w:pPr>
        <w:tabs>
          <w:tab w:val="num" w:pos="5760"/>
        </w:tabs>
        <w:ind w:left="5760" w:hanging="360"/>
      </w:pPr>
      <w:rPr>
        <w:rFonts w:hint="default" w:ascii="Arial" w:hAnsi="Arial"/>
      </w:rPr>
    </w:lvl>
    <w:lvl w:ilvl="8" w:tplc="091A6D98"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638A7E98"/>
    <w:multiLevelType w:val="hybridMultilevel"/>
    <w:tmpl w:val="D9F08BFA"/>
    <w:lvl w:ilvl="0" w:tplc="56F20130">
      <w:start w:val="1"/>
      <w:numFmt w:val="bullet"/>
      <w:lvlText w:val="•"/>
      <w:lvlJc w:val="left"/>
      <w:pPr>
        <w:tabs>
          <w:tab w:val="num" w:pos="720"/>
        </w:tabs>
        <w:ind w:left="720" w:hanging="360"/>
      </w:pPr>
      <w:rPr>
        <w:rFonts w:hint="default" w:ascii="Arial" w:hAnsi="Arial"/>
      </w:rPr>
    </w:lvl>
    <w:lvl w:ilvl="1" w:tplc="F73662EA">
      <w:start w:val="463"/>
      <w:numFmt w:val="bullet"/>
      <w:lvlText w:val="•"/>
      <w:lvlJc w:val="left"/>
      <w:pPr>
        <w:tabs>
          <w:tab w:val="num" w:pos="1440"/>
        </w:tabs>
        <w:ind w:left="1440" w:hanging="360"/>
      </w:pPr>
      <w:rPr>
        <w:rFonts w:hint="default" w:ascii="Arial" w:hAnsi="Arial"/>
      </w:rPr>
    </w:lvl>
    <w:lvl w:ilvl="2" w:tplc="432A2218" w:tentative="1">
      <w:start w:val="1"/>
      <w:numFmt w:val="bullet"/>
      <w:lvlText w:val="•"/>
      <w:lvlJc w:val="left"/>
      <w:pPr>
        <w:tabs>
          <w:tab w:val="num" w:pos="2160"/>
        </w:tabs>
        <w:ind w:left="2160" w:hanging="360"/>
      </w:pPr>
      <w:rPr>
        <w:rFonts w:hint="default" w:ascii="Arial" w:hAnsi="Arial"/>
      </w:rPr>
    </w:lvl>
    <w:lvl w:ilvl="3" w:tplc="7488E8D4" w:tentative="1">
      <w:start w:val="1"/>
      <w:numFmt w:val="bullet"/>
      <w:lvlText w:val="•"/>
      <w:lvlJc w:val="left"/>
      <w:pPr>
        <w:tabs>
          <w:tab w:val="num" w:pos="2880"/>
        </w:tabs>
        <w:ind w:left="2880" w:hanging="360"/>
      </w:pPr>
      <w:rPr>
        <w:rFonts w:hint="default" w:ascii="Arial" w:hAnsi="Arial"/>
      </w:rPr>
    </w:lvl>
    <w:lvl w:ilvl="4" w:tplc="C7442620" w:tentative="1">
      <w:start w:val="1"/>
      <w:numFmt w:val="bullet"/>
      <w:lvlText w:val="•"/>
      <w:lvlJc w:val="left"/>
      <w:pPr>
        <w:tabs>
          <w:tab w:val="num" w:pos="3600"/>
        </w:tabs>
        <w:ind w:left="3600" w:hanging="360"/>
      </w:pPr>
      <w:rPr>
        <w:rFonts w:hint="default" w:ascii="Arial" w:hAnsi="Arial"/>
      </w:rPr>
    </w:lvl>
    <w:lvl w:ilvl="5" w:tplc="E5A2362E" w:tentative="1">
      <w:start w:val="1"/>
      <w:numFmt w:val="bullet"/>
      <w:lvlText w:val="•"/>
      <w:lvlJc w:val="left"/>
      <w:pPr>
        <w:tabs>
          <w:tab w:val="num" w:pos="4320"/>
        </w:tabs>
        <w:ind w:left="4320" w:hanging="360"/>
      </w:pPr>
      <w:rPr>
        <w:rFonts w:hint="default" w:ascii="Arial" w:hAnsi="Arial"/>
      </w:rPr>
    </w:lvl>
    <w:lvl w:ilvl="6" w:tplc="DDD25EFA" w:tentative="1">
      <w:start w:val="1"/>
      <w:numFmt w:val="bullet"/>
      <w:lvlText w:val="•"/>
      <w:lvlJc w:val="left"/>
      <w:pPr>
        <w:tabs>
          <w:tab w:val="num" w:pos="5040"/>
        </w:tabs>
        <w:ind w:left="5040" w:hanging="360"/>
      </w:pPr>
      <w:rPr>
        <w:rFonts w:hint="default" w:ascii="Arial" w:hAnsi="Arial"/>
      </w:rPr>
    </w:lvl>
    <w:lvl w:ilvl="7" w:tplc="F8B860B8" w:tentative="1">
      <w:start w:val="1"/>
      <w:numFmt w:val="bullet"/>
      <w:lvlText w:val="•"/>
      <w:lvlJc w:val="left"/>
      <w:pPr>
        <w:tabs>
          <w:tab w:val="num" w:pos="5760"/>
        </w:tabs>
        <w:ind w:left="5760" w:hanging="360"/>
      </w:pPr>
      <w:rPr>
        <w:rFonts w:hint="default" w:ascii="Arial" w:hAnsi="Arial"/>
      </w:rPr>
    </w:lvl>
    <w:lvl w:ilvl="8" w:tplc="124AE772"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66DB20D2"/>
    <w:multiLevelType w:val="multilevel"/>
    <w:tmpl w:val="873690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8106902"/>
    <w:multiLevelType w:val="hybridMultilevel"/>
    <w:tmpl w:val="480C4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9E24CEB"/>
    <w:multiLevelType w:val="hybridMultilevel"/>
    <w:tmpl w:val="B478DF5E"/>
    <w:lvl w:ilvl="0" w:tplc="A4086824">
      <w:start w:val="100"/>
      <w:numFmt w:val="bullet"/>
      <w:lvlText w:val=""/>
      <w:lvlJc w:val="left"/>
      <w:pPr>
        <w:ind w:left="720" w:hanging="360"/>
      </w:pPr>
      <w:rPr>
        <w:rFonts w:hint="default" w:ascii="Symbol" w:hAnsi="Symbol" w:eastAsia="MS P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BD50F49"/>
    <w:multiLevelType w:val="hybridMultilevel"/>
    <w:tmpl w:val="0DFA9B34"/>
    <w:lvl w:ilvl="0" w:tplc="94982D38">
      <w:start w:val="1"/>
      <w:numFmt w:val="bullet"/>
      <w:lvlText w:val="•"/>
      <w:lvlJc w:val="left"/>
      <w:pPr>
        <w:tabs>
          <w:tab w:val="num" w:pos="720"/>
        </w:tabs>
        <w:ind w:left="720" w:hanging="360"/>
      </w:pPr>
      <w:rPr>
        <w:rFonts w:hint="default" w:ascii="Arial" w:hAnsi="Arial"/>
      </w:rPr>
    </w:lvl>
    <w:lvl w:ilvl="1" w:tplc="3DEA9D78" w:tentative="1">
      <w:start w:val="1"/>
      <w:numFmt w:val="bullet"/>
      <w:lvlText w:val="•"/>
      <w:lvlJc w:val="left"/>
      <w:pPr>
        <w:tabs>
          <w:tab w:val="num" w:pos="1440"/>
        </w:tabs>
        <w:ind w:left="1440" w:hanging="360"/>
      </w:pPr>
      <w:rPr>
        <w:rFonts w:hint="default" w:ascii="Arial" w:hAnsi="Arial"/>
      </w:rPr>
    </w:lvl>
    <w:lvl w:ilvl="2" w:tplc="8020D20E" w:tentative="1">
      <w:start w:val="1"/>
      <w:numFmt w:val="bullet"/>
      <w:lvlText w:val="•"/>
      <w:lvlJc w:val="left"/>
      <w:pPr>
        <w:tabs>
          <w:tab w:val="num" w:pos="2160"/>
        </w:tabs>
        <w:ind w:left="2160" w:hanging="360"/>
      </w:pPr>
      <w:rPr>
        <w:rFonts w:hint="default" w:ascii="Arial" w:hAnsi="Arial"/>
      </w:rPr>
    </w:lvl>
    <w:lvl w:ilvl="3" w:tplc="F048BDC6" w:tentative="1">
      <w:start w:val="1"/>
      <w:numFmt w:val="bullet"/>
      <w:lvlText w:val="•"/>
      <w:lvlJc w:val="left"/>
      <w:pPr>
        <w:tabs>
          <w:tab w:val="num" w:pos="2880"/>
        </w:tabs>
        <w:ind w:left="2880" w:hanging="360"/>
      </w:pPr>
      <w:rPr>
        <w:rFonts w:hint="default" w:ascii="Arial" w:hAnsi="Arial"/>
      </w:rPr>
    </w:lvl>
    <w:lvl w:ilvl="4" w:tplc="DA50ED56" w:tentative="1">
      <w:start w:val="1"/>
      <w:numFmt w:val="bullet"/>
      <w:lvlText w:val="•"/>
      <w:lvlJc w:val="left"/>
      <w:pPr>
        <w:tabs>
          <w:tab w:val="num" w:pos="3600"/>
        </w:tabs>
        <w:ind w:left="3600" w:hanging="360"/>
      </w:pPr>
      <w:rPr>
        <w:rFonts w:hint="default" w:ascii="Arial" w:hAnsi="Arial"/>
      </w:rPr>
    </w:lvl>
    <w:lvl w:ilvl="5" w:tplc="C406CBF6" w:tentative="1">
      <w:start w:val="1"/>
      <w:numFmt w:val="bullet"/>
      <w:lvlText w:val="•"/>
      <w:lvlJc w:val="left"/>
      <w:pPr>
        <w:tabs>
          <w:tab w:val="num" w:pos="4320"/>
        </w:tabs>
        <w:ind w:left="4320" w:hanging="360"/>
      </w:pPr>
      <w:rPr>
        <w:rFonts w:hint="default" w:ascii="Arial" w:hAnsi="Arial"/>
      </w:rPr>
    </w:lvl>
    <w:lvl w:ilvl="6" w:tplc="5498A420" w:tentative="1">
      <w:start w:val="1"/>
      <w:numFmt w:val="bullet"/>
      <w:lvlText w:val="•"/>
      <w:lvlJc w:val="left"/>
      <w:pPr>
        <w:tabs>
          <w:tab w:val="num" w:pos="5040"/>
        </w:tabs>
        <w:ind w:left="5040" w:hanging="360"/>
      </w:pPr>
      <w:rPr>
        <w:rFonts w:hint="default" w:ascii="Arial" w:hAnsi="Arial"/>
      </w:rPr>
    </w:lvl>
    <w:lvl w:ilvl="7" w:tplc="F7AC4588" w:tentative="1">
      <w:start w:val="1"/>
      <w:numFmt w:val="bullet"/>
      <w:lvlText w:val="•"/>
      <w:lvlJc w:val="left"/>
      <w:pPr>
        <w:tabs>
          <w:tab w:val="num" w:pos="5760"/>
        </w:tabs>
        <w:ind w:left="5760" w:hanging="360"/>
      </w:pPr>
      <w:rPr>
        <w:rFonts w:hint="default" w:ascii="Arial" w:hAnsi="Arial"/>
      </w:rPr>
    </w:lvl>
    <w:lvl w:ilvl="8" w:tplc="F48EAB46" w:tentative="1">
      <w:start w:val="1"/>
      <w:numFmt w:val="bullet"/>
      <w:lvlText w:val="•"/>
      <w:lvlJc w:val="left"/>
      <w:pPr>
        <w:tabs>
          <w:tab w:val="num" w:pos="6480"/>
        </w:tabs>
        <w:ind w:left="6480" w:hanging="360"/>
      </w:pPr>
      <w:rPr>
        <w:rFonts w:hint="default" w:ascii="Arial" w:hAnsi="Arial"/>
      </w:rPr>
    </w:lvl>
  </w:abstractNum>
  <w:abstractNum w:abstractNumId="41" w15:restartNumberingAfterBreak="0">
    <w:nsid w:val="70401826"/>
    <w:multiLevelType w:val="hybridMultilevel"/>
    <w:tmpl w:val="5E18412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2685FC6"/>
    <w:multiLevelType w:val="hybridMultilevel"/>
    <w:tmpl w:val="FC32C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4A403D7"/>
    <w:multiLevelType w:val="hybridMultilevel"/>
    <w:tmpl w:val="1408C724"/>
    <w:lvl w:ilvl="0" w:tplc="5DA286E0">
      <w:start w:val="1"/>
      <w:numFmt w:val="bullet"/>
      <w:lvlText w:val="•"/>
      <w:lvlJc w:val="left"/>
      <w:pPr>
        <w:tabs>
          <w:tab w:val="num" w:pos="720"/>
        </w:tabs>
        <w:ind w:left="720" w:hanging="360"/>
      </w:pPr>
      <w:rPr>
        <w:rFonts w:hint="default" w:ascii="Arial" w:hAnsi="Arial"/>
      </w:rPr>
    </w:lvl>
    <w:lvl w:ilvl="1" w:tplc="D04CAA1A">
      <w:start w:val="1176"/>
      <w:numFmt w:val="bullet"/>
      <w:lvlText w:val="•"/>
      <w:lvlJc w:val="left"/>
      <w:pPr>
        <w:tabs>
          <w:tab w:val="num" w:pos="1440"/>
        </w:tabs>
        <w:ind w:left="1440" w:hanging="360"/>
      </w:pPr>
      <w:rPr>
        <w:rFonts w:hint="default" w:ascii="Arial" w:hAnsi="Arial"/>
      </w:rPr>
    </w:lvl>
    <w:lvl w:ilvl="2" w:tplc="3FACF48E" w:tentative="1">
      <w:start w:val="1"/>
      <w:numFmt w:val="bullet"/>
      <w:lvlText w:val="•"/>
      <w:lvlJc w:val="left"/>
      <w:pPr>
        <w:tabs>
          <w:tab w:val="num" w:pos="2160"/>
        </w:tabs>
        <w:ind w:left="2160" w:hanging="360"/>
      </w:pPr>
      <w:rPr>
        <w:rFonts w:hint="default" w:ascii="Arial" w:hAnsi="Arial"/>
      </w:rPr>
    </w:lvl>
    <w:lvl w:ilvl="3" w:tplc="9F7E1B0A" w:tentative="1">
      <w:start w:val="1"/>
      <w:numFmt w:val="bullet"/>
      <w:lvlText w:val="•"/>
      <w:lvlJc w:val="left"/>
      <w:pPr>
        <w:tabs>
          <w:tab w:val="num" w:pos="2880"/>
        </w:tabs>
        <w:ind w:left="2880" w:hanging="360"/>
      </w:pPr>
      <w:rPr>
        <w:rFonts w:hint="default" w:ascii="Arial" w:hAnsi="Arial"/>
      </w:rPr>
    </w:lvl>
    <w:lvl w:ilvl="4" w:tplc="95649798" w:tentative="1">
      <w:start w:val="1"/>
      <w:numFmt w:val="bullet"/>
      <w:lvlText w:val="•"/>
      <w:lvlJc w:val="left"/>
      <w:pPr>
        <w:tabs>
          <w:tab w:val="num" w:pos="3600"/>
        </w:tabs>
        <w:ind w:left="3600" w:hanging="360"/>
      </w:pPr>
      <w:rPr>
        <w:rFonts w:hint="default" w:ascii="Arial" w:hAnsi="Arial"/>
      </w:rPr>
    </w:lvl>
    <w:lvl w:ilvl="5" w:tplc="2F32E210" w:tentative="1">
      <w:start w:val="1"/>
      <w:numFmt w:val="bullet"/>
      <w:lvlText w:val="•"/>
      <w:lvlJc w:val="left"/>
      <w:pPr>
        <w:tabs>
          <w:tab w:val="num" w:pos="4320"/>
        </w:tabs>
        <w:ind w:left="4320" w:hanging="360"/>
      </w:pPr>
      <w:rPr>
        <w:rFonts w:hint="default" w:ascii="Arial" w:hAnsi="Arial"/>
      </w:rPr>
    </w:lvl>
    <w:lvl w:ilvl="6" w:tplc="2E222A64" w:tentative="1">
      <w:start w:val="1"/>
      <w:numFmt w:val="bullet"/>
      <w:lvlText w:val="•"/>
      <w:lvlJc w:val="left"/>
      <w:pPr>
        <w:tabs>
          <w:tab w:val="num" w:pos="5040"/>
        </w:tabs>
        <w:ind w:left="5040" w:hanging="360"/>
      </w:pPr>
      <w:rPr>
        <w:rFonts w:hint="default" w:ascii="Arial" w:hAnsi="Arial"/>
      </w:rPr>
    </w:lvl>
    <w:lvl w:ilvl="7" w:tplc="9C34E932" w:tentative="1">
      <w:start w:val="1"/>
      <w:numFmt w:val="bullet"/>
      <w:lvlText w:val="•"/>
      <w:lvlJc w:val="left"/>
      <w:pPr>
        <w:tabs>
          <w:tab w:val="num" w:pos="5760"/>
        </w:tabs>
        <w:ind w:left="5760" w:hanging="360"/>
      </w:pPr>
      <w:rPr>
        <w:rFonts w:hint="default" w:ascii="Arial" w:hAnsi="Arial"/>
      </w:rPr>
    </w:lvl>
    <w:lvl w:ilvl="8" w:tplc="C02A903C"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769E576D"/>
    <w:multiLevelType w:val="hybridMultilevel"/>
    <w:tmpl w:val="4C4C96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9911088"/>
    <w:multiLevelType w:val="hybridMultilevel"/>
    <w:tmpl w:val="B89254AA"/>
    <w:lvl w:ilvl="0" w:tplc="5ED0EE42">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A9333B3"/>
    <w:multiLevelType w:val="hybridMultilevel"/>
    <w:tmpl w:val="301861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842403227">
    <w:abstractNumId w:val="32"/>
  </w:num>
  <w:num w:numId="2" w16cid:durableId="921185796">
    <w:abstractNumId w:val="29"/>
  </w:num>
  <w:num w:numId="3" w16cid:durableId="261107814">
    <w:abstractNumId w:val="8"/>
  </w:num>
  <w:num w:numId="4" w16cid:durableId="1789931674">
    <w:abstractNumId w:val="31"/>
  </w:num>
  <w:num w:numId="5" w16cid:durableId="1283728622">
    <w:abstractNumId w:val="0"/>
  </w:num>
  <w:num w:numId="6" w16cid:durableId="1828672163">
    <w:abstractNumId w:val="22"/>
  </w:num>
  <w:num w:numId="7" w16cid:durableId="275914262">
    <w:abstractNumId w:val="41"/>
  </w:num>
  <w:num w:numId="8" w16cid:durableId="1863129535">
    <w:abstractNumId w:val="28"/>
  </w:num>
  <w:num w:numId="9" w16cid:durableId="1515724245">
    <w:abstractNumId w:val="33"/>
  </w:num>
  <w:num w:numId="10" w16cid:durableId="682056031">
    <w:abstractNumId w:val="16"/>
  </w:num>
  <w:num w:numId="11" w16cid:durableId="1369991900">
    <w:abstractNumId w:val="24"/>
  </w:num>
  <w:num w:numId="12" w16cid:durableId="1086616423">
    <w:abstractNumId w:val="14"/>
  </w:num>
  <w:num w:numId="13" w16cid:durableId="286591007">
    <w:abstractNumId w:val="15"/>
  </w:num>
  <w:num w:numId="14" w16cid:durableId="975254552">
    <w:abstractNumId w:val="40"/>
  </w:num>
  <w:num w:numId="15" w16cid:durableId="1058944418">
    <w:abstractNumId w:val="5"/>
  </w:num>
  <w:num w:numId="16" w16cid:durableId="898789646">
    <w:abstractNumId w:val="12"/>
  </w:num>
  <w:num w:numId="17" w16cid:durableId="147599589">
    <w:abstractNumId w:val="36"/>
  </w:num>
  <w:num w:numId="18" w16cid:durableId="2098361030">
    <w:abstractNumId w:val="34"/>
  </w:num>
  <w:num w:numId="19" w16cid:durableId="1636131809">
    <w:abstractNumId w:val="6"/>
  </w:num>
  <w:num w:numId="20" w16cid:durableId="2085831942">
    <w:abstractNumId w:val="35"/>
  </w:num>
  <w:num w:numId="21" w16cid:durableId="772361795">
    <w:abstractNumId w:val="43"/>
  </w:num>
  <w:num w:numId="22" w16cid:durableId="798573113">
    <w:abstractNumId w:val="45"/>
  </w:num>
  <w:num w:numId="23" w16cid:durableId="982807717">
    <w:abstractNumId w:val="23"/>
  </w:num>
  <w:num w:numId="24" w16cid:durableId="697707334">
    <w:abstractNumId w:val="39"/>
  </w:num>
  <w:num w:numId="25" w16cid:durableId="1760251414">
    <w:abstractNumId w:val="1"/>
  </w:num>
  <w:num w:numId="26" w16cid:durableId="1967930316">
    <w:abstractNumId w:val="2"/>
  </w:num>
  <w:num w:numId="27" w16cid:durableId="1098991072">
    <w:abstractNumId w:val="3"/>
  </w:num>
  <w:num w:numId="28" w16cid:durableId="1857381102">
    <w:abstractNumId w:val="4"/>
  </w:num>
  <w:num w:numId="29" w16cid:durableId="549419605">
    <w:abstractNumId w:val="42"/>
  </w:num>
  <w:num w:numId="30" w16cid:durableId="1383089969">
    <w:abstractNumId w:val="46"/>
  </w:num>
  <w:num w:numId="31" w16cid:durableId="1453745642">
    <w:abstractNumId w:val="7"/>
  </w:num>
  <w:num w:numId="32" w16cid:durableId="2117751557">
    <w:abstractNumId w:val="9"/>
  </w:num>
  <w:num w:numId="33" w16cid:durableId="605162814">
    <w:abstractNumId w:val="11"/>
  </w:num>
  <w:num w:numId="34" w16cid:durableId="1210453152">
    <w:abstractNumId w:val="30"/>
  </w:num>
  <w:num w:numId="35" w16cid:durableId="250235503">
    <w:abstractNumId w:val="25"/>
  </w:num>
  <w:num w:numId="36" w16cid:durableId="1159419102">
    <w:abstractNumId w:val="19"/>
  </w:num>
  <w:num w:numId="37" w16cid:durableId="438304991">
    <w:abstractNumId w:val="10"/>
  </w:num>
  <w:num w:numId="38" w16cid:durableId="591859709">
    <w:abstractNumId w:val="27"/>
  </w:num>
  <w:num w:numId="39" w16cid:durableId="326908886">
    <w:abstractNumId w:val="26"/>
  </w:num>
  <w:num w:numId="40" w16cid:durableId="890653587">
    <w:abstractNumId w:val="20"/>
  </w:num>
  <w:num w:numId="41" w16cid:durableId="457452875">
    <w:abstractNumId w:val="21"/>
  </w:num>
  <w:num w:numId="42" w16cid:durableId="1662351332">
    <w:abstractNumId w:val="13"/>
  </w:num>
  <w:num w:numId="43" w16cid:durableId="1246185508">
    <w:abstractNumId w:val="17"/>
  </w:num>
  <w:num w:numId="44" w16cid:durableId="1408845654">
    <w:abstractNumId w:val="18"/>
  </w:num>
  <w:num w:numId="45" w16cid:durableId="72973366">
    <w:abstractNumId w:val="44"/>
  </w:num>
  <w:num w:numId="46" w16cid:durableId="2089694733">
    <w:abstractNumId w:val="37"/>
  </w:num>
  <w:num w:numId="47" w16cid:durableId="1269195254">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04FB"/>
    <w:rsid w:val="00023705"/>
    <w:rsid w:val="00023CC5"/>
    <w:rsid w:val="000266B5"/>
    <w:rsid w:val="000440EE"/>
    <w:rsid w:val="000502B7"/>
    <w:rsid w:val="00051602"/>
    <w:rsid w:val="0006262B"/>
    <w:rsid w:val="0006335B"/>
    <w:rsid w:val="00063F6A"/>
    <w:rsid w:val="000647E8"/>
    <w:rsid w:val="00064F38"/>
    <w:rsid w:val="0007472E"/>
    <w:rsid w:val="00075D4E"/>
    <w:rsid w:val="00076D20"/>
    <w:rsid w:val="0008239B"/>
    <w:rsid w:val="000905C2"/>
    <w:rsid w:val="00090869"/>
    <w:rsid w:val="000944F3"/>
    <w:rsid w:val="00096622"/>
    <w:rsid w:val="000A542A"/>
    <w:rsid w:val="000B1001"/>
    <w:rsid w:val="000B7D1F"/>
    <w:rsid w:val="000C4F31"/>
    <w:rsid w:val="000D21AB"/>
    <w:rsid w:val="000E0653"/>
    <w:rsid w:val="001028EB"/>
    <w:rsid w:val="001029F7"/>
    <w:rsid w:val="00112F67"/>
    <w:rsid w:val="00113200"/>
    <w:rsid w:val="00114C1E"/>
    <w:rsid w:val="00116CA8"/>
    <w:rsid w:val="00126423"/>
    <w:rsid w:val="00133EC0"/>
    <w:rsid w:val="00134D6B"/>
    <w:rsid w:val="001357A4"/>
    <w:rsid w:val="00143076"/>
    <w:rsid w:val="001462A3"/>
    <w:rsid w:val="00163E0F"/>
    <w:rsid w:val="00172EA6"/>
    <w:rsid w:val="00176B24"/>
    <w:rsid w:val="00181085"/>
    <w:rsid w:val="001A7E5F"/>
    <w:rsid w:val="001B0BEE"/>
    <w:rsid w:val="001C2AE7"/>
    <w:rsid w:val="001C33C4"/>
    <w:rsid w:val="001C4EEA"/>
    <w:rsid w:val="001C5D8F"/>
    <w:rsid w:val="001E3A4F"/>
    <w:rsid w:val="001F03F5"/>
    <w:rsid w:val="001F102E"/>
    <w:rsid w:val="002016B4"/>
    <w:rsid w:val="002018FD"/>
    <w:rsid w:val="0020208A"/>
    <w:rsid w:val="00210EBD"/>
    <w:rsid w:val="00212F02"/>
    <w:rsid w:val="00216518"/>
    <w:rsid w:val="00223659"/>
    <w:rsid w:val="00226200"/>
    <w:rsid w:val="00226240"/>
    <w:rsid w:val="00251E5B"/>
    <w:rsid w:val="002552CE"/>
    <w:rsid w:val="00256BAD"/>
    <w:rsid w:val="00266B03"/>
    <w:rsid w:val="00275D19"/>
    <w:rsid w:val="00291D8B"/>
    <w:rsid w:val="00292CB5"/>
    <w:rsid w:val="002A6A92"/>
    <w:rsid w:val="002B23D1"/>
    <w:rsid w:val="002B54F6"/>
    <w:rsid w:val="002B6C7C"/>
    <w:rsid w:val="002C237D"/>
    <w:rsid w:val="002C3A17"/>
    <w:rsid w:val="002E1570"/>
    <w:rsid w:val="002F3DDC"/>
    <w:rsid w:val="002F6C73"/>
    <w:rsid w:val="002F73E6"/>
    <w:rsid w:val="00301C9D"/>
    <w:rsid w:val="00304614"/>
    <w:rsid w:val="00317B54"/>
    <w:rsid w:val="00321CCF"/>
    <w:rsid w:val="003430E6"/>
    <w:rsid w:val="003440F7"/>
    <w:rsid w:val="00346350"/>
    <w:rsid w:val="00365B21"/>
    <w:rsid w:val="0036626B"/>
    <w:rsid w:val="003739AE"/>
    <w:rsid w:val="0037795D"/>
    <w:rsid w:val="00381296"/>
    <w:rsid w:val="003831E8"/>
    <w:rsid w:val="0038370D"/>
    <w:rsid w:val="0038557E"/>
    <w:rsid w:val="003A16DD"/>
    <w:rsid w:val="003A243E"/>
    <w:rsid w:val="003A26B5"/>
    <w:rsid w:val="003A3DFE"/>
    <w:rsid w:val="003B7C1E"/>
    <w:rsid w:val="003C450A"/>
    <w:rsid w:val="003C7713"/>
    <w:rsid w:val="003D6359"/>
    <w:rsid w:val="003E00F6"/>
    <w:rsid w:val="003E21F3"/>
    <w:rsid w:val="003E44A0"/>
    <w:rsid w:val="003F556A"/>
    <w:rsid w:val="003F56C9"/>
    <w:rsid w:val="003F640A"/>
    <w:rsid w:val="004016F8"/>
    <w:rsid w:val="004026CE"/>
    <w:rsid w:val="004034B2"/>
    <w:rsid w:val="00410AFA"/>
    <w:rsid w:val="00416146"/>
    <w:rsid w:val="0042648E"/>
    <w:rsid w:val="004302DD"/>
    <w:rsid w:val="00431366"/>
    <w:rsid w:val="0043541E"/>
    <w:rsid w:val="004368A3"/>
    <w:rsid w:val="004376EB"/>
    <w:rsid w:val="004401D0"/>
    <w:rsid w:val="00442BD7"/>
    <w:rsid w:val="00447C4A"/>
    <w:rsid w:val="004563C7"/>
    <w:rsid w:val="00457C8B"/>
    <w:rsid w:val="004627A5"/>
    <w:rsid w:val="004632BB"/>
    <w:rsid w:val="0047326A"/>
    <w:rsid w:val="004833C0"/>
    <w:rsid w:val="00485BE5"/>
    <w:rsid w:val="00486E19"/>
    <w:rsid w:val="00495D9C"/>
    <w:rsid w:val="004C0A10"/>
    <w:rsid w:val="004C1DF8"/>
    <w:rsid w:val="004C5C4E"/>
    <w:rsid w:val="004D7019"/>
    <w:rsid w:val="004E24B5"/>
    <w:rsid w:val="004E6DF8"/>
    <w:rsid w:val="00502F77"/>
    <w:rsid w:val="005120A8"/>
    <w:rsid w:val="00520F5B"/>
    <w:rsid w:val="00532255"/>
    <w:rsid w:val="00536D52"/>
    <w:rsid w:val="00562228"/>
    <w:rsid w:val="0056736F"/>
    <w:rsid w:val="0057638A"/>
    <w:rsid w:val="00585561"/>
    <w:rsid w:val="00591E76"/>
    <w:rsid w:val="005A22D6"/>
    <w:rsid w:val="005B1A23"/>
    <w:rsid w:val="005B7418"/>
    <w:rsid w:val="005C22F2"/>
    <w:rsid w:val="005C57E0"/>
    <w:rsid w:val="005D0860"/>
    <w:rsid w:val="005D08A2"/>
    <w:rsid w:val="005D3A2D"/>
    <w:rsid w:val="005E1259"/>
    <w:rsid w:val="005E608F"/>
    <w:rsid w:val="00605027"/>
    <w:rsid w:val="006056E0"/>
    <w:rsid w:val="0060717C"/>
    <w:rsid w:val="00617ECC"/>
    <w:rsid w:val="006377C8"/>
    <w:rsid w:val="00641335"/>
    <w:rsid w:val="00643D57"/>
    <w:rsid w:val="006458BE"/>
    <w:rsid w:val="00647DBF"/>
    <w:rsid w:val="00653142"/>
    <w:rsid w:val="00654DFC"/>
    <w:rsid w:val="006649DD"/>
    <w:rsid w:val="00666595"/>
    <w:rsid w:val="0068439A"/>
    <w:rsid w:val="00686B5D"/>
    <w:rsid w:val="00695291"/>
    <w:rsid w:val="006A5F9A"/>
    <w:rsid w:val="006B2218"/>
    <w:rsid w:val="006B7E5C"/>
    <w:rsid w:val="006C131A"/>
    <w:rsid w:val="006C1621"/>
    <w:rsid w:val="006C48A3"/>
    <w:rsid w:val="006D0E17"/>
    <w:rsid w:val="006D1504"/>
    <w:rsid w:val="006D1DAB"/>
    <w:rsid w:val="006D3ADD"/>
    <w:rsid w:val="006D4FBB"/>
    <w:rsid w:val="006D61CF"/>
    <w:rsid w:val="006F1722"/>
    <w:rsid w:val="006F48CD"/>
    <w:rsid w:val="006F6E7A"/>
    <w:rsid w:val="00702834"/>
    <w:rsid w:val="007057E8"/>
    <w:rsid w:val="007241D1"/>
    <w:rsid w:val="00730DD0"/>
    <w:rsid w:val="00741154"/>
    <w:rsid w:val="0074349A"/>
    <w:rsid w:val="0074394E"/>
    <w:rsid w:val="00743CDE"/>
    <w:rsid w:val="00754412"/>
    <w:rsid w:val="00761F2C"/>
    <w:rsid w:val="00776CBD"/>
    <w:rsid w:val="00781494"/>
    <w:rsid w:val="0078712E"/>
    <w:rsid w:val="00793B9A"/>
    <w:rsid w:val="007967A8"/>
    <w:rsid w:val="007A26A5"/>
    <w:rsid w:val="007B333B"/>
    <w:rsid w:val="007C04BA"/>
    <w:rsid w:val="007C3E12"/>
    <w:rsid w:val="007C4ABE"/>
    <w:rsid w:val="007C6E14"/>
    <w:rsid w:val="007D06A0"/>
    <w:rsid w:val="007D31E3"/>
    <w:rsid w:val="007D35F9"/>
    <w:rsid w:val="007D4C17"/>
    <w:rsid w:val="007E2BAB"/>
    <w:rsid w:val="008036CE"/>
    <w:rsid w:val="00803A8B"/>
    <w:rsid w:val="00806D6D"/>
    <w:rsid w:val="00816294"/>
    <w:rsid w:val="0081756F"/>
    <w:rsid w:val="00817C94"/>
    <w:rsid w:val="00822B5A"/>
    <w:rsid w:val="008270B9"/>
    <w:rsid w:val="00834272"/>
    <w:rsid w:val="008352CC"/>
    <w:rsid w:val="00840451"/>
    <w:rsid w:val="008433F6"/>
    <w:rsid w:val="008435C7"/>
    <w:rsid w:val="00853580"/>
    <w:rsid w:val="00853983"/>
    <w:rsid w:val="00867239"/>
    <w:rsid w:val="00870135"/>
    <w:rsid w:val="00870267"/>
    <w:rsid w:val="00872FBE"/>
    <w:rsid w:val="0088215D"/>
    <w:rsid w:val="00882650"/>
    <w:rsid w:val="0088483F"/>
    <w:rsid w:val="00884AE3"/>
    <w:rsid w:val="008861BF"/>
    <w:rsid w:val="008A0963"/>
    <w:rsid w:val="008B266E"/>
    <w:rsid w:val="008B492C"/>
    <w:rsid w:val="008B4F97"/>
    <w:rsid w:val="008B637F"/>
    <w:rsid w:val="008B7B9C"/>
    <w:rsid w:val="008C6109"/>
    <w:rsid w:val="008D1C17"/>
    <w:rsid w:val="008D45BE"/>
    <w:rsid w:val="008D7625"/>
    <w:rsid w:val="008D7C81"/>
    <w:rsid w:val="008E0B9F"/>
    <w:rsid w:val="008E0C87"/>
    <w:rsid w:val="008E2F99"/>
    <w:rsid w:val="00900EEC"/>
    <w:rsid w:val="00901AEC"/>
    <w:rsid w:val="00913056"/>
    <w:rsid w:val="00931FE3"/>
    <w:rsid w:val="0093336D"/>
    <w:rsid w:val="00934F52"/>
    <w:rsid w:val="009410E3"/>
    <w:rsid w:val="0094520C"/>
    <w:rsid w:val="00945AC9"/>
    <w:rsid w:val="00945D6A"/>
    <w:rsid w:val="009568C0"/>
    <w:rsid w:val="009604F4"/>
    <w:rsid w:val="00963B16"/>
    <w:rsid w:val="00966B74"/>
    <w:rsid w:val="0097576B"/>
    <w:rsid w:val="00976B86"/>
    <w:rsid w:val="00982F2B"/>
    <w:rsid w:val="00987B8D"/>
    <w:rsid w:val="00990229"/>
    <w:rsid w:val="009A1BC1"/>
    <w:rsid w:val="009B20AC"/>
    <w:rsid w:val="009B6369"/>
    <w:rsid w:val="009B797A"/>
    <w:rsid w:val="009C1BCF"/>
    <w:rsid w:val="009E0DD5"/>
    <w:rsid w:val="009E1BBF"/>
    <w:rsid w:val="009E1FEF"/>
    <w:rsid w:val="009E7B97"/>
    <w:rsid w:val="009E7BF5"/>
    <w:rsid w:val="009F17FB"/>
    <w:rsid w:val="009F2D77"/>
    <w:rsid w:val="00A07065"/>
    <w:rsid w:val="00A0740B"/>
    <w:rsid w:val="00A12904"/>
    <w:rsid w:val="00A15552"/>
    <w:rsid w:val="00A163C3"/>
    <w:rsid w:val="00A175EA"/>
    <w:rsid w:val="00A25A0D"/>
    <w:rsid w:val="00A36342"/>
    <w:rsid w:val="00A50589"/>
    <w:rsid w:val="00A55A38"/>
    <w:rsid w:val="00A67053"/>
    <w:rsid w:val="00A73519"/>
    <w:rsid w:val="00A75803"/>
    <w:rsid w:val="00A84C4E"/>
    <w:rsid w:val="00A84EAA"/>
    <w:rsid w:val="00A86072"/>
    <w:rsid w:val="00A90E6A"/>
    <w:rsid w:val="00AA11B6"/>
    <w:rsid w:val="00AA123E"/>
    <w:rsid w:val="00AA40A6"/>
    <w:rsid w:val="00AA4479"/>
    <w:rsid w:val="00AA547E"/>
    <w:rsid w:val="00AB22F6"/>
    <w:rsid w:val="00AB7FB4"/>
    <w:rsid w:val="00AC46E0"/>
    <w:rsid w:val="00AC69A5"/>
    <w:rsid w:val="00AD1370"/>
    <w:rsid w:val="00AD5A90"/>
    <w:rsid w:val="00AD5FA5"/>
    <w:rsid w:val="00AE3AA2"/>
    <w:rsid w:val="00AE3E04"/>
    <w:rsid w:val="00AF00D5"/>
    <w:rsid w:val="00AF060A"/>
    <w:rsid w:val="00AF46EB"/>
    <w:rsid w:val="00AF577C"/>
    <w:rsid w:val="00B06C35"/>
    <w:rsid w:val="00B07EDB"/>
    <w:rsid w:val="00B10A38"/>
    <w:rsid w:val="00B17C69"/>
    <w:rsid w:val="00B31418"/>
    <w:rsid w:val="00B34158"/>
    <w:rsid w:val="00B36E72"/>
    <w:rsid w:val="00B43604"/>
    <w:rsid w:val="00B45024"/>
    <w:rsid w:val="00B45E89"/>
    <w:rsid w:val="00B54C93"/>
    <w:rsid w:val="00B642B2"/>
    <w:rsid w:val="00B70FEA"/>
    <w:rsid w:val="00B7412D"/>
    <w:rsid w:val="00B74379"/>
    <w:rsid w:val="00B8609F"/>
    <w:rsid w:val="00B90CDB"/>
    <w:rsid w:val="00B94B5B"/>
    <w:rsid w:val="00B9684A"/>
    <w:rsid w:val="00B969D4"/>
    <w:rsid w:val="00BA2E35"/>
    <w:rsid w:val="00BA57F6"/>
    <w:rsid w:val="00BB1DD0"/>
    <w:rsid w:val="00BB23D8"/>
    <w:rsid w:val="00BB6B6F"/>
    <w:rsid w:val="00BD0069"/>
    <w:rsid w:val="00BD00E0"/>
    <w:rsid w:val="00BD5A95"/>
    <w:rsid w:val="00BD60CE"/>
    <w:rsid w:val="00BE203D"/>
    <w:rsid w:val="00BE5304"/>
    <w:rsid w:val="00BE6861"/>
    <w:rsid w:val="00BF0CE3"/>
    <w:rsid w:val="00BF1F01"/>
    <w:rsid w:val="00BF331E"/>
    <w:rsid w:val="00C01948"/>
    <w:rsid w:val="00C02754"/>
    <w:rsid w:val="00C04ED1"/>
    <w:rsid w:val="00C05AE2"/>
    <w:rsid w:val="00C06DB1"/>
    <w:rsid w:val="00C10BC1"/>
    <w:rsid w:val="00C13832"/>
    <w:rsid w:val="00C14F78"/>
    <w:rsid w:val="00C228FF"/>
    <w:rsid w:val="00C341BE"/>
    <w:rsid w:val="00C42C45"/>
    <w:rsid w:val="00C474DA"/>
    <w:rsid w:val="00C524AE"/>
    <w:rsid w:val="00C60425"/>
    <w:rsid w:val="00C63BC2"/>
    <w:rsid w:val="00C76C49"/>
    <w:rsid w:val="00C83744"/>
    <w:rsid w:val="00C83BE5"/>
    <w:rsid w:val="00C845B9"/>
    <w:rsid w:val="00C91A57"/>
    <w:rsid w:val="00CA44A2"/>
    <w:rsid w:val="00CB10AD"/>
    <w:rsid w:val="00CC4BE2"/>
    <w:rsid w:val="00CD3B7B"/>
    <w:rsid w:val="00CD550F"/>
    <w:rsid w:val="00CE0CBD"/>
    <w:rsid w:val="00CE7A6D"/>
    <w:rsid w:val="00D113F8"/>
    <w:rsid w:val="00D17DB4"/>
    <w:rsid w:val="00D235A6"/>
    <w:rsid w:val="00D255DF"/>
    <w:rsid w:val="00D2623B"/>
    <w:rsid w:val="00D36F9A"/>
    <w:rsid w:val="00D463EC"/>
    <w:rsid w:val="00D50823"/>
    <w:rsid w:val="00D54A49"/>
    <w:rsid w:val="00D67D31"/>
    <w:rsid w:val="00D753EB"/>
    <w:rsid w:val="00D8022F"/>
    <w:rsid w:val="00D868FB"/>
    <w:rsid w:val="00D875C5"/>
    <w:rsid w:val="00D90F27"/>
    <w:rsid w:val="00D925DA"/>
    <w:rsid w:val="00D96304"/>
    <w:rsid w:val="00D964BF"/>
    <w:rsid w:val="00DB03E1"/>
    <w:rsid w:val="00DB14BC"/>
    <w:rsid w:val="00DB15BB"/>
    <w:rsid w:val="00DB59A7"/>
    <w:rsid w:val="00DC5136"/>
    <w:rsid w:val="00DD5FCB"/>
    <w:rsid w:val="00DD67A0"/>
    <w:rsid w:val="00DD690F"/>
    <w:rsid w:val="00DE2150"/>
    <w:rsid w:val="00DE3FE8"/>
    <w:rsid w:val="00DE799F"/>
    <w:rsid w:val="00DF261B"/>
    <w:rsid w:val="00DF34E4"/>
    <w:rsid w:val="00DF4FA3"/>
    <w:rsid w:val="00E017FC"/>
    <w:rsid w:val="00E03175"/>
    <w:rsid w:val="00E23AA2"/>
    <w:rsid w:val="00E34D05"/>
    <w:rsid w:val="00E37B43"/>
    <w:rsid w:val="00E40E58"/>
    <w:rsid w:val="00E43B88"/>
    <w:rsid w:val="00E50992"/>
    <w:rsid w:val="00E578C8"/>
    <w:rsid w:val="00E6005E"/>
    <w:rsid w:val="00E707BE"/>
    <w:rsid w:val="00E7195D"/>
    <w:rsid w:val="00E83C33"/>
    <w:rsid w:val="00E90276"/>
    <w:rsid w:val="00E92F61"/>
    <w:rsid w:val="00EA3454"/>
    <w:rsid w:val="00EA51FB"/>
    <w:rsid w:val="00EB2EAE"/>
    <w:rsid w:val="00ED1F8E"/>
    <w:rsid w:val="00EE0836"/>
    <w:rsid w:val="00EE544A"/>
    <w:rsid w:val="00EF4BEB"/>
    <w:rsid w:val="00EF50C3"/>
    <w:rsid w:val="00EF59DC"/>
    <w:rsid w:val="00F06ECE"/>
    <w:rsid w:val="00F10CA7"/>
    <w:rsid w:val="00F2236F"/>
    <w:rsid w:val="00F25614"/>
    <w:rsid w:val="00F27E6F"/>
    <w:rsid w:val="00F349B3"/>
    <w:rsid w:val="00F34ABF"/>
    <w:rsid w:val="00F47101"/>
    <w:rsid w:val="00F6096B"/>
    <w:rsid w:val="00F70A1E"/>
    <w:rsid w:val="00F82280"/>
    <w:rsid w:val="00F82682"/>
    <w:rsid w:val="00F8784B"/>
    <w:rsid w:val="00F87D1B"/>
    <w:rsid w:val="00FA2F0F"/>
    <w:rsid w:val="00FA448C"/>
    <w:rsid w:val="00FB56C8"/>
    <w:rsid w:val="00FC010F"/>
    <w:rsid w:val="00FC02FB"/>
    <w:rsid w:val="00FC71A9"/>
    <w:rsid w:val="00FD2199"/>
    <w:rsid w:val="00FE2B18"/>
    <w:rsid w:val="00FE45D3"/>
    <w:rsid w:val="00FF0207"/>
    <w:rsid w:val="00FF2D76"/>
    <w:rsid w:val="0AB9B37E"/>
    <w:rsid w:val="0AB9D5DA"/>
    <w:rsid w:val="0ABCAF78"/>
    <w:rsid w:val="17A0AE66"/>
    <w:rsid w:val="17BB4BAC"/>
    <w:rsid w:val="19A14323"/>
    <w:rsid w:val="1E8B44BC"/>
    <w:rsid w:val="213C35B8"/>
    <w:rsid w:val="2275E04C"/>
    <w:rsid w:val="2D354CE6"/>
    <w:rsid w:val="301C9176"/>
    <w:rsid w:val="354CDAB7"/>
    <w:rsid w:val="3E93674A"/>
    <w:rsid w:val="3EF2A12C"/>
    <w:rsid w:val="45ABF499"/>
    <w:rsid w:val="488D8D38"/>
    <w:rsid w:val="49E18B61"/>
    <w:rsid w:val="4A924236"/>
    <w:rsid w:val="540EE7AE"/>
    <w:rsid w:val="55D9672B"/>
    <w:rsid w:val="5872F453"/>
    <w:rsid w:val="5D61878F"/>
    <w:rsid w:val="681D7698"/>
    <w:rsid w:val="69CDF97F"/>
    <w:rsid w:val="751E7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D27E3"/>
  <w15:chartTrackingRefBased/>
  <w15:docId w15:val="{8B2FB834-FC00-4B24-91AB-D9739FF4FC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MS P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1418"/>
    <w:pPr>
      <w:spacing w:after="200" w:line="276" w:lineRule="auto"/>
    </w:pPr>
    <w:rPr>
      <w:sz w:val="22"/>
      <w:szCs w:val="22"/>
      <w:lang w:eastAsia="en-US"/>
    </w:rPr>
  </w:style>
  <w:style w:type="paragraph" w:styleId="Heading1">
    <w:name w:val="heading 1"/>
    <w:basedOn w:val="Normal"/>
    <w:next w:val="Normal"/>
    <w:link w:val="Heading1Char"/>
    <w:uiPriority w:val="9"/>
    <w:qFormat/>
    <w:rsid w:val="00B3141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3141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3141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3141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3141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31418"/>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B31418"/>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B31418"/>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B31418"/>
    <w:pPr>
      <w:spacing w:after="0" w:line="271" w:lineRule="auto"/>
      <w:outlineLvl w:val="8"/>
    </w:pPr>
    <w:rPr>
      <w:b/>
      <w:bCs/>
      <w:i/>
      <w:iCs/>
      <w:color w:val="7F7F7F"/>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440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color="79C1DB" w:sz="8" w:space="0"/>
        <w:left w:val="single" w:color="79C1DB" w:sz="8" w:space="0"/>
        <w:bottom w:val="single" w:color="79C1DB" w:sz="8" w:space="0"/>
        <w:right w:val="single" w:color="79C1DB" w:sz="8" w:space="0"/>
        <w:insideH w:val="single" w:color="79C1DB" w:sz="8" w:space="0"/>
        <w:insideV w:val="none" w:color="auto" w:sz="0" w:space="0"/>
      </w:tblBorders>
    </w:tblPr>
    <w:tblStylePr w:type="firstRow">
      <w:pPr>
        <w:spacing w:before="0" w:after="0" w:line="240" w:lineRule="auto"/>
      </w:pPr>
      <w:rPr>
        <w:b/>
        <w:bCs/>
        <w:color w:val="FFFFFF"/>
      </w:rPr>
      <w:tblPr/>
      <w:tcPr>
        <w:tcBorders>
          <w:top w:val="single" w:color="79C1DB" w:sz="8" w:space="0"/>
          <w:left w:val="single" w:color="79C1DB" w:sz="8" w:space="0"/>
          <w:bottom w:val="single" w:color="79C1DB" w:sz="8" w:space="0"/>
          <w:right w:val="single" w:color="79C1DB" w:sz="8" w:space="0"/>
          <w:insideH w:val="nil"/>
          <w:insideV w:val="nil"/>
        </w:tcBorders>
        <w:shd w:val="clear" w:color="auto" w:fill="4DADCF"/>
      </w:tcPr>
    </w:tblStylePr>
    <w:tblStylePr w:type="lastRow">
      <w:pPr>
        <w:spacing w:before="0" w:after="0" w:line="240" w:lineRule="auto"/>
      </w:pPr>
      <w:rPr>
        <w:b/>
        <w:bCs/>
      </w:rPr>
      <w:tblPr/>
      <w:tcPr>
        <w:tcBorders>
          <w:top w:val="double" w:color="79C1DB" w:sz="6" w:space="0"/>
          <w:left w:val="single" w:color="79C1DB" w:sz="8" w:space="0"/>
          <w:bottom w:val="single" w:color="79C1DB" w:sz="8" w:space="0"/>
          <w:right w:val="single" w:color="79C1DB" w:sz="8" w:space="0"/>
          <w:insideH w:val="nil"/>
          <w:insideV w:val="nil"/>
        </w:tcBorders>
      </w:tcPr>
    </w:tblStylePr>
    <w:tblStylePr w:type="firstCol">
      <w:rPr>
        <w:b w:val="0"/>
        <w:bCs/>
      </w:rPr>
    </w:tblStylePr>
    <w:tblStylePr w:type="lastCol">
      <w:rPr>
        <w:b/>
        <w:bCs/>
      </w:rPr>
    </w:tblStylePr>
    <w:tblStylePr w:type="band1Vert">
      <w:tblPr/>
      <w:tcPr>
        <w:shd w:val="clear" w:color="auto" w:fill="D2EAF3"/>
      </w:tcPr>
    </w:tblStylePr>
    <w:tblStylePr w:type="band1Horz">
      <w:tblPr/>
      <w:tcPr>
        <w:tcBorders>
          <w:insideH w:val="nil"/>
          <w:insideV w:val="nil"/>
        </w:tcBorders>
        <w:shd w:val="clear" w:color="auto" w:fill="D2EAF3"/>
      </w:tcPr>
    </w:tblStylePr>
    <w:tblStylePr w:type="band2Horz">
      <w:tblPr/>
      <w:tcPr>
        <w:tcBorders>
          <w:insideH w:val="nil"/>
          <w:insideV w:val="nil"/>
        </w:tcBorders>
      </w:tcPr>
    </w:tblStylePr>
  </w:style>
  <w:style w:type="paragraph" w:styleId="Default" w:customStyle="1">
    <w:name w:val="Default"/>
    <w:uiPriority w:val="99"/>
    <w:rsid w:val="00976B86"/>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976B86"/>
    <w:rPr>
      <w:color w:val="6D9D9B"/>
      <w:u w:val="single"/>
    </w:rPr>
  </w:style>
  <w:style w:type="character" w:styleId="PlaceholderText">
    <w:name w:val="Placeholder Tex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pPr>
      <w:spacing w:after="0" w:line="240" w:lineRule="auto"/>
    </w:pPr>
    <w:rPr>
      <w:rFonts w:ascii="Lucida Grande" w:hAnsi="Lucida Grande"/>
      <w:sz w:val="18"/>
      <w:szCs w:val="18"/>
    </w:rPr>
  </w:style>
  <w:style w:type="character" w:styleId="BalloonTextChar" w:customStyle="1">
    <w:name w:val="Balloon Text Char"/>
    <w:link w:val="BalloonText"/>
    <w:uiPriority w:val="99"/>
    <w:semiHidden/>
    <w:rsid w:val="00DD5FCB"/>
    <w:rPr>
      <w:rFonts w:ascii="Lucida Grande" w:hAnsi="Lucida Grande"/>
      <w:sz w:val="18"/>
      <w:szCs w:val="18"/>
    </w:rPr>
  </w:style>
  <w:style w:type="character" w:styleId="FollowedHyperlink">
    <w:name w:val="FollowedHyperlink"/>
    <w:uiPriority w:val="99"/>
    <w:semiHidden/>
    <w:unhideWhenUsed/>
    <w:rsid w:val="00DD5FCB"/>
    <w:rPr>
      <w:color w:val="6D8583"/>
      <w:u w:val="single"/>
    </w:rPr>
  </w:style>
  <w:style w:type="paragraph" w:styleId="ListParagraph">
    <w:name w:val="List Paragraph"/>
    <w:basedOn w:val="Normal"/>
    <w:uiPriority w:val="34"/>
    <w:qFormat/>
    <w:rsid w:val="00B31418"/>
    <w:pPr>
      <w:ind w:left="720"/>
      <w:contextualSpacing/>
    </w:pPr>
  </w:style>
  <w:style w:type="character" w:styleId="Heading2Char" w:customStyle="1">
    <w:name w:val="Heading 2 Char"/>
    <w:link w:val="Heading2"/>
    <w:uiPriority w:val="9"/>
    <w:rsid w:val="00B31418"/>
    <w:rPr>
      <w:smallCaps/>
      <w:sz w:val="28"/>
      <w:szCs w:val="28"/>
    </w:rPr>
  </w:style>
  <w:style w:type="table" w:styleId="ListTable7Colorful">
    <w:name w:val="List Table 7 Colorful"/>
    <w:basedOn w:val="TableNormal"/>
    <w:uiPriority w:val="52"/>
    <w:rsid w:val="00B31418"/>
    <w:rPr>
      <w:color w:val="000000"/>
    </w:rPr>
    <w:tblPr>
      <w:tblStyleRowBandSize w:val="1"/>
      <w:tblStyleColBandSize w:val="1"/>
    </w:tblPr>
    <w:tblStylePr w:type="firstRow">
      <w:pPr>
        <w:spacing w:before="0" w:after="0" w:line="240" w:lineRule="auto"/>
      </w:pPr>
      <w:rPr>
        <w:rFonts w:ascii="Arial" w:hAnsi="Arial" w:eastAsia="Palatino Linotype" w:cs="Times New Roman"/>
        <w:b/>
        <w:bCs/>
        <w:i/>
        <w:iCs/>
        <w:color w:val="FFFFFF"/>
        <w:sz w:val="26"/>
      </w:rPr>
      <w:tblPr/>
      <w:tcPr>
        <w:tcBorders>
          <w:bottom w:val="single" w:color="000000" w:sz="4" w:space="0"/>
        </w:tcBorders>
        <w:shd w:val="clear" w:color="auto" w:fill="FFFFFF"/>
      </w:tcPr>
    </w:tblStylePr>
    <w:tblStylePr w:type="lastRow">
      <w:pPr>
        <w:spacing w:before="0" w:after="0" w:line="240" w:lineRule="auto"/>
      </w:pPr>
      <w:rPr>
        <w:rFonts w:ascii="Arial" w:hAnsi="Arial" w:eastAsia="Palatino Linotype" w:cs="Times New Roman"/>
        <w:b/>
        <w:bCs/>
        <w:i/>
        <w:iCs/>
        <w:sz w:val="26"/>
      </w:rPr>
      <w:tblPr/>
      <w:tcPr>
        <w:tcBorders>
          <w:top w:val="single" w:color="000000" w:sz="4" w:space="0"/>
        </w:tcBorders>
        <w:shd w:val="clear" w:color="auto" w:fill="FFFFFF"/>
      </w:tcPr>
    </w:tblStylePr>
    <w:tblStylePr w:type="firstCol">
      <w:pPr>
        <w:jc w:val="right"/>
      </w:pPr>
      <w:rPr>
        <w:rFonts w:ascii="Arial" w:hAnsi="Arial" w:eastAsia="Palatino Linotype" w:cs="Times New Roman"/>
        <w:b w:val="0"/>
        <w:bCs/>
        <w:i/>
        <w:iCs/>
        <w:sz w:val="26"/>
      </w:rPr>
      <w:tblPr/>
      <w:tcPr>
        <w:tcBorders>
          <w:right w:val="single" w:color="000000" w:sz="4" w:space="0"/>
        </w:tcBorders>
        <w:shd w:val="clear" w:color="auto" w:fill="FFFFFF"/>
      </w:tcPr>
    </w:tblStylePr>
    <w:tblStylePr w:type="lastCol">
      <w:rPr>
        <w:rFonts w:ascii="Arial" w:hAnsi="Arial" w:eastAsia="Palatino Linotype" w:cs="Times New Roman"/>
        <w:b/>
        <w:bCs/>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1Char" w:customStyle="1">
    <w:name w:val="Heading 1 Char"/>
    <w:link w:val="Heading1"/>
    <w:uiPriority w:val="9"/>
    <w:rsid w:val="00B31418"/>
    <w:rPr>
      <w:smallCaps/>
      <w:spacing w:val="5"/>
      <w:sz w:val="36"/>
      <w:szCs w:val="36"/>
    </w:rPr>
  </w:style>
  <w:style w:type="character" w:styleId="Heading3Char" w:customStyle="1">
    <w:name w:val="Heading 3 Char"/>
    <w:link w:val="Heading3"/>
    <w:uiPriority w:val="9"/>
    <w:semiHidden/>
    <w:rsid w:val="00B31418"/>
    <w:rPr>
      <w:i/>
      <w:iCs/>
      <w:smallCaps/>
      <w:spacing w:val="5"/>
      <w:sz w:val="26"/>
      <w:szCs w:val="26"/>
    </w:rPr>
  </w:style>
  <w:style w:type="character" w:styleId="Heading4Char" w:customStyle="1">
    <w:name w:val="Heading 4 Char"/>
    <w:link w:val="Heading4"/>
    <w:uiPriority w:val="9"/>
    <w:semiHidden/>
    <w:rsid w:val="00B31418"/>
    <w:rPr>
      <w:b/>
      <w:bCs/>
      <w:spacing w:val="5"/>
      <w:sz w:val="24"/>
      <w:szCs w:val="24"/>
    </w:rPr>
  </w:style>
  <w:style w:type="character" w:styleId="Heading5Char" w:customStyle="1">
    <w:name w:val="Heading 5 Char"/>
    <w:link w:val="Heading5"/>
    <w:uiPriority w:val="9"/>
    <w:semiHidden/>
    <w:rsid w:val="00B31418"/>
    <w:rPr>
      <w:i/>
      <w:iCs/>
      <w:sz w:val="24"/>
      <w:szCs w:val="24"/>
    </w:rPr>
  </w:style>
  <w:style w:type="character" w:styleId="Heading6Char" w:customStyle="1">
    <w:name w:val="Heading 6 Char"/>
    <w:link w:val="Heading6"/>
    <w:uiPriority w:val="9"/>
    <w:semiHidden/>
    <w:rsid w:val="00B31418"/>
    <w:rPr>
      <w:b/>
      <w:bCs/>
      <w:color w:val="595959"/>
      <w:spacing w:val="5"/>
      <w:shd w:val="clear" w:color="auto" w:fill="FFFFFF"/>
    </w:rPr>
  </w:style>
  <w:style w:type="character" w:styleId="Heading7Char" w:customStyle="1">
    <w:name w:val="Heading 7 Char"/>
    <w:link w:val="Heading7"/>
    <w:uiPriority w:val="9"/>
    <w:semiHidden/>
    <w:rsid w:val="00B31418"/>
    <w:rPr>
      <w:b/>
      <w:bCs/>
      <w:i/>
      <w:iCs/>
      <w:color w:val="5A5A5A"/>
      <w:sz w:val="20"/>
      <w:szCs w:val="20"/>
    </w:rPr>
  </w:style>
  <w:style w:type="character" w:styleId="Heading8Char" w:customStyle="1">
    <w:name w:val="Heading 8 Char"/>
    <w:link w:val="Heading8"/>
    <w:uiPriority w:val="9"/>
    <w:semiHidden/>
    <w:rsid w:val="00B31418"/>
    <w:rPr>
      <w:b/>
      <w:bCs/>
      <w:color w:val="7F7F7F"/>
      <w:sz w:val="20"/>
      <w:szCs w:val="20"/>
    </w:rPr>
  </w:style>
  <w:style w:type="character" w:styleId="Heading9Char" w:customStyle="1">
    <w:name w:val="Heading 9 Char"/>
    <w:link w:val="Heading9"/>
    <w:uiPriority w:val="9"/>
    <w:semiHidden/>
    <w:rsid w:val="00B31418"/>
    <w:rPr>
      <w:b/>
      <w:bCs/>
      <w:i/>
      <w:iCs/>
      <w:color w:val="7F7F7F"/>
      <w:sz w:val="18"/>
      <w:szCs w:val="18"/>
    </w:rPr>
  </w:style>
  <w:style w:type="paragraph" w:styleId="Caption">
    <w:name w:val="caption"/>
    <w:basedOn w:val="Normal"/>
    <w:next w:val="Normal"/>
    <w:uiPriority w:val="35"/>
    <w:semiHidden/>
    <w:unhideWhenUsed/>
    <w:rsid w:val="00B31418"/>
    <w:rPr>
      <w:b/>
      <w:bCs/>
      <w:color w:val="38A26F"/>
      <w:sz w:val="18"/>
      <w:szCs w:val="18"/>
    </w:rPr>
  </w:style>
  <w:style w:type="paragraph" w:styleId="Title">
    <w:name w:val="Title"/>
    <w:basedOn w:val="Normal"/>
    <w:next w:val="Normal"/>
    <w:link w:val="TitleChar"/>
    <w:uiPriority w:val="10"/>
    <w:qFormat/>
    <w:rsid w:val="00B31418"/>
    <w:pPr>
      <w:spacing w:after="300" w:line="240" w:lineRule="auto"/>
      <w:contextualSpacing/>
    </w:pPr>
    <w:rPr>
      <w:smallCaps/>
      <w:sz w:val="52"/>
      <w:szCs w:val="52"/>
    </w:rPr>
  </w:style>
  <w:style w:type="character" w:styleId="TitleChar" w:customStyle="1">
    <w:name w:val="Title Char"/>
    <w:link w:val="Title"/>
    <w:uiPriority w:val="10"/>
    <w:rsid w:val="00B31418"/>
    <w:rPr>
      <w:smallCaps/>
      <w:sz w:val="52"/>
      <w:szCs w:val="52"/>
    </w:rPr>
  </w:style>
  <w:style w:type="paragraph" w:styleId="Subtitle">
    <w:name w:val="Subtitle"/>
    <w:basedOn w:val="Normal"/>
    <w:next w:val="Normal"/>
    <w:link w:val="SubtitleChar"/>
    <w:uiPriority w:val="11"/>
    <w:qFormat/>
    <w:rsid w:val="00B31418"/>
    <w:rPr>
      <w:i/>
      <w:iCs/>
      <w:smallCaps/>
      <w:spacing w:val="10"/>
      <w:sz w:val="28"/>
      <w:szCs w:val="28"/>
    </w:rPr>
  </w:style>
  <w:style w:type="character" w:styleId="SubtitleChar" w:customStyle="1">
    <w:name w:val="Subtitle Char"/>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pPr>
      <w:spacing w:after="0" w:line="240" w:lineRule="auto"/>
    </w:pPr>
  </w:style>
  <w:style w:type="paragraph" w:styleId="Quote">
    <w:name w:val="Quote"/>
    <w:basedOn w:val="Normal"/>
    <w:next w:val="Normal"/>
    <w:link w:val="QuoteChar"/>
    <w:uiPriority w:val="29"/>
    <w:qFormat/>
    <w:rsid w:val="00B31418"/>
    <w:rPr>
      <w:i/>
      <w:iCs/>
    </w:rPr>
  </w:style>
  <w:style w:type="character" w:styleId="QuoteChar" w:customStyle="1">
    <w:name w:val="Quote Char"/>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color="auto" w:sz="4" w:space="10"/>
        <w:bottom w:val="single" w:color="auto" w:sz="4" w:space="10"/>
      </w:pBdr>
      <w:spacing w:before="240" w:after="240" w:line="300" w:lineRule="auto"/>
      <w:ind w:left="1152" w:right="1152"/>
      <w:jc w:val="both"/>
    </w:pPr>
    <w:rPr>
      <w:i/>
      <w:iCs/>
    </w:rPr>
  </w:style>
  <w:style w:type="character" w:styleId="IntenseQuoteChar" w:customStyle="1">
    <w:name w:val="Intense Quote Char"/>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styleId="NoSpacingChar" w:customStyle="1">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line="240" w:lineRule="auto"/>
    </w:pPr>
    <w:rPr>
      <w:rFonts w:ascii="Times New Roman" w:hAnsi="Times New Roman"/>
      <w:sz w:val="24"/>
      <w:szCs w:val="24"/>
    </w:rPr>
  </w:style>
  <w:style w:type="paragraph" w:styleId="p1" w:customStyle="1">
    <w:name w:val="p1"/>
    <w:basedOn w:val="Normal"/>
    <w:rsid w:val="00EF50C3"/>
    <w:pPr>
      <w:spacing w:after="0" w:line="240" w:lineRule="auto"/>
    </w:pPr>
    <w:rPr>
      <w:rFonts w:ascii="Calibri" w:hAnsi="Calibri"/>
      <w:sz w:val="18"/>
      <w:szCs w:val="18"/>
    </w:rPr>
  </w:style>
  <w:style w:type="paragraph" w:styleId="p2" w:customStyle="1">
    <w:name w:val="p2"/>
    <w:basedOn w:val="Normal"/>
    <w:rsid w:val="00EF50C3"/>
    <w:pPr>
      <w:spacing w:after="0" w:line="240" w:lineRule="auto"/>
    </w:pPr>
    <w:rPr>
      <w:rFonts w:ascii="Calibri" w:hAnsi="Calibri"/>
      <w:color w:val="2D2929"/>
      <w:sz w:val="17"/>
      <w:szCs w:val="17"/>
    </w:rPr>
  </w:style>
  <w:style w:type="character" w:styleId="apple-converted-space" w:customStyle="1">
    <w:name w:val="apple-converted-space"/>
    <w:basedOn w:val="DefaultParagraphFont"/>
    <w:rsid w:val="00EF50C3"/>
  </w:style>
  <w:style w:type="paragraph" w:styleId="PlainText">
    <w:name w:val="Plain Text"/>
    <w:basedOn w:val="Normal"/>
    <w:link w:val="PlainTextChar"/>
    <w:uiPriority w:val="99"/>
    <w:unhideWhenUsed/>
    <w:rsid w:val="009C1BCF"/>
    <w:pPr>
      <w:spacing w:after="0" w:line="240" w:lineRule="auto"/>
    </w:pPr>
    <w:rPr>
      <w:rFonts w:ascii="Consolas" w:hAnsi="Consolas" w:eastAsia="Calibri"/>
      <w:sz w:val="21"/>
      <w:szCs w:val="21"/>
    </w:rPr>
  </w:style>
  <w:style w:type="character" w:styleId="PlainTextChar" w:customStyle="1">
    <w:name w:val="Plain Text Char"/>
    <w:link w:val="PlainText"/>
    <w:uiPriority w:val="99"/>
    <w:rsid w:val="009C1BCF"/>
    <w:rPr>
      <w:rFonts w:ascii="Consolas" w:hAnsi="Consolas" w:eastAsia="Calibri" w:cs="Times New Roman"/>
      <w:sz w:val="21"/>
      <w:szCs w:val="21"/>
    </w:rPr>
  </w:style>
  <w:style w:type="paragraph" w:styleId="RevRunningBodyCopy" w:customStyle="1">
    <w:name w:val="Rev Running Body Copy"/>
    <w:basedOn w:val="Normal"/>
    <w:uiPriority w:val="99"/>
    <w:rsid w:val="009C1BCF"/>
    <w:pPr>
      <w:widowControl w:val="0"/>
      <w:tabs>
        <w:tab w:val="left" w:pos="180"/>
        <w:tab w:val="left" w:pos="360"/>
      </w:tabs>
      <w:autoSpaceDE w:val="0"/>
      <w:autoSpaceDN w:val="0"/>
      <w:adjustRightInd w:val="0"/>
      <w:spacing w:after="0" w:line="240" w:lineRule="atLeast"/>
      <w:textAlignment w:val="center"/>
    </w:pPr>
    <w:rPr>
      <w:rFonts w:ascii="AGaramond-Regular" w:hAnsi="AGaramond-Regular" w:eastAsia="Times New Roman" w:cs="AGaramond-Regular"/>
      <w:color w:val="000000"/>
      <w:spacing w:val="-4"/>
      <w:sz w:val="18"/>
      <w:szCs w:val="18"/>
    </w:rPr>
  </w:style>
  <w:style w:type="paragraph" w:styleId="yiv8553056770msonormal" w:customStyle="1">
    <w:name w:val="yiv8553056770msonormal"/>
    <w:basedOn w:val="Normal"/>
    <w:rsid w:val="0037795D"/>
    <w:pPr>
      <w:spacing w:before="100" w:beforeAutospacing="1" w:after="100" w:afterAutospacing="1" w:line="240" w:lineRule="auto"/>
    </w:pPr>
    <w:rPr>
      <w:rFonts w:ascii="Times New Roman" w:hAnsi="Times New Roman" w:eastAsia="Times New Roman"/>
      <w:sz w:val="24"/>
      <w:szCs w:val="24"/>
      <w:lang w:eastAsia="zh-CN"/>
    </w:rPr>
  </w:style>
  <w:style w:type="paragraph" w:styleId="NoParagraphStyle" w:customStyle="1">
    <w:name w:val="[No Paragraph Style]"/>
    <w:uiPriority w:val="99"/>
    <w:rsid w:val="00CC4BE2"/>
    <w:pPr>
      <w:widowControl w:val="0"/>
      <w:autoSpaceDE w:val="0"/>
      <w:autoSpaceDN w:val="0"/>
      <w:adjustRightInd w:val="0"/>
      <w:spacing w:line="288" w:lineRule="auto"/>
      <w:textAlignment w:val="center"/>
    </w:pPr>
    <w:rPr>
      <w:rFonts w:ascii="Times-Roman" w:hAnsi="Times-Roman" w:eastAsia="Cambria" w:cs="Times-Roman"/>
      <w:color w:val="000000"/>
      <w:sz w:val="24"/>
      <w:szCs w:val="24"/>
      <w:lang w:eastAsia="en-US"/>
    </w:rPr>
  </w:style>
  <w:style w:type="character" w:styleId="textlayer--absolute" w:customStyle="1">
    <w:name w:val="textlayer--absolute"/>
    <w:rsid w:val="00F34ABF"/>
  </w:style>
  <w:style w:type="character" w:styleId="UnresolvedMention">
    <w:name w:val="Unresolved Mention"/>
    <w:uiPriority w:val="99"/>
    <w:semiHidden/>
    <w:unhideWhenUsed/>
    <w:rsid w:val="00D92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656736327">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484546458">
      <w:bodyDiv w:val="1"/>
      <w:marLeft w:val="0"/>
      <w:marRight w:val="0"/>
      <w:marTop w:val="0"/>
      <w:marBottom w:val="0"/>
      <w:divBdr>
        <w:top w:val="none" w:sz="0" w:space="0" w:color="auto"/>
        <w:left w:val="none" w:sz="0" w:space="0" w:color="auto"/>
        <w:bottom w:val="none" w:sz="0" w:space="0" w:color="auto"/>
        <w:right w:val="none" w:sz="0" w:space="0" w:color="auto"/>
      </w:divBdr>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art.unt.edu/healthandsafety" TargetMode="External" Id="rId13" /><Relationship Type="http://schemas.openxmlformats.org/officeDocument/2006/relationships/hyperlink" Target="mailto:spot@unt.edu"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policy.unt.edu/sites/default/files/06.039%20Student%20Attendance%20and%20Authorized%20Absences.pdf" TargetMode="External" Id="rId12" /><Relationship Type="http://schemas.openxmlformats.org/officeDocument/2006/relationships/hyperlink" Target="http://guidebook.com/app/emergency/guide/untemergency/" TargetMode="External" Id="rId17" /><Relationship Type="http://schemas.openxmlformats.org/officeDocument/2006/relationships/numbering" Target="numbering.xml" Id="rId2" /><Relationship Type="http://schemas.openxmlformats.org/officeDocument/2006/relationships/hyperlink" Target="https://art.unt.edu/healthandsafety" TargetMode="External" Id="rId16" /><Relationship Type="http://schemas.openxmlformats.org/officeDocument/2006/relationships/hyperlink" Target="http://SurvivorAdvocate@unt.edu/"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myunt-my.sharepoint.com/:w:/g/personal/eliza_au_unt_edu/ESbbkcXjdx5Eq1VUNjEj0ZkBIKyXdSG01yspikefs5S-gQ?e=qpBGvh" TargetMode="External" Id="rId11" /><Relationship Type="http://schemas.openxmlformats.org/officeDocument/2006/relationships/webSettings" Target="webSettings.xml" Id="rId5" /><Relationship Type="http://schemas.openxmlformats.org/officeDocument/2006/relationships/hyperlink" Target="https://art.unt.edu/healthandsafety" TargetMode="External" Id="rId15" /><Relationship Type="http://schemas.openxmlformats.org/officeDocument/2006/relationships/footer" Target="footer2.xml" Id="rId10" /><Relationship Type="http://schemas.openxmlformats.org/officeDocument/2006/relationships/hyperlink" Target="http://deanofstudents.unt.edu/resources_0"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agunaclay.com/msds/" TargetMode="External" Id="rId14" /><Relationship Type="http://schemas.openxmlformats.org/officeDocument/2006/relationships/theme" Target="theme/theme1.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43C9-0851-4F92-B8E0-D68D0BC6FE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Bruce Mackh</dc:creator>
  <keywords/>
  <lastModifiedBy>Au, Eliza</lastModifiedBy>
  <revision>85</revision>
  <lastPrinted>2021-08-25T02:49:00.0000000Z</lastPrinted>
  <dcterms:created xsi:type="dcterms:W3CDTF">2024-08-18T21:16:00.0000000Z</dcterms:created>
  <dcterms:modified xsi:type="dcterms:W3CDTF">2025-08-19T20:16:12.1079570Z</dcterms:modified>
</coreProperties>
</file>