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FD55" w14:textId="0AE583C2" w:rsidR="00E9682A" w:rsidRPr="00A6356F" w:rsidRDefault="008A27CB" w:rsidP="00E9682A">
      <w:pPr>
        <w:ind w:left="-90" w:right="2970"/>
        <w:jc w:val="center"/>
        <w:rPr>
          <w:rFonts w:ascii="Times New Roman" w:hAnsi="Times New Roman" w:cs="Times New Roman"/>
          <w:b/>
          <w:i/>
          <w:iCs/>
          <w:color w:val="000000" w:themeColor="text1"/>
          <w:szCs w:val="22"/>
        </w:rPr>
      </w:pPr>
      <w:r w:rsidRPr="00CC365A">
        <w:rPr>
          <w:rFonts w:ascii="Times New Roman" w:hAnsi="Times New Roman" w:cs="Times New Roman"/>
          <w:b/>
          <w:bCs/>
          <w:sz w:val="20"/>
        </w:rPr>
        <w:t>`</w:t>
      </w:r>
      <w:r w:rsidR="00442629" w:rsidRPr="00CC365A">
        <w:rPr>
          <w:rFonts w:ascii="Times New Roman" w:hAnsi="Times New Roman" w:cs="Times New Roman"/>
          <w:b/>
          <w:bCs/>
          <w:sz w:val="20"/>
        </w:rPr>
        <w:br/>
      </w:r>
      <w:r w:rsidR="00E9682A" w:rsidRPr="00CC365A">
        <w:rPr>
          <w:rFonts w:ascii="Times New Roman" w:hAnsi="Times New Roman" w:cs="Times New Roman"/>
          <w:b/>
          <w:bCs/>
          <w:sz w:val="20"/>
        </w:rPr>
        <w:tab/>
      </w:r>
      <w:r w:rsidR="00E9682A" w:rsidRPr="00CC365A">
        <w:rPr>
          <w:rFonts w:ascii="Times New Roman" w:hAnsi="Times New Roman" w:cs="Times New Roman"/>
          <w:b/>
          <w:bCs/>
          <w:sz w:val="20"/>
        </w:rPr>
        <w:tab/>
      </w:r>
      <w:r w:rsidR="00E9682A" w:rsidRPr="00CC365A">
        <w:rPr>
          <w:rFonts w:ascii="Times New Roman" w:hAnsi="Times New Roman" w:cs="Times New Roman"/>
          <w:b/>
          <w:bCs/>
          <w:sz w:val="20"/>
        </w:rPr>
        <w:tab/>
      </w:r>
      <w:r w:rsidR="00E9682A" w:rsidRPr="00A6356F">
        <w:rPr>
          <w:rFonts w:ascii="Times New Roman" w:hAnsi="Times New Roman" w:cs="Times New Roman"/>
          <w:b/>
          <w:bCs/>
          <w:szCs w:val="22"/>
        </w:rPr>
        <w:t>Course Syllabus</w:t>
      </w:r>
      <w:r w:rsidR="00E9682A" w:rsidRPr="00A6356F">
        <w:rPr>
          <w:rFonts w:ascii="Times New Roman" w:hAnsi="Times New Roman" w:cs="Times New Roman"/>
          <w:b/>
          <w:szCs w:val="22"/>
          <w:highlight w:val="yellow"/>
        </w:rPr>
        <w:br/>
      </w:r>
      <w:r w:rsidR="00E9682A" w:rsidRPr="00A6356F">
        <w:rPr>
          <w:rFonts w:ascii="Times New Roman" w:hAnsi="Times New Roman" w:cs="Times New Roman"/>
          <w:b/>
          <w:szCs w:val="22"/>
        </w:rPr>
        <w:tab/>
      </w:r>
      <w:r w:rsidR="00E9682A" w:rsidRPr="00A6356F">
        <w:rPr>
          <w:rFonts w:ascii="Times New Roman" w:hAnsi="Times New Roman" w:cs="Times New Roman"/>
          <w:b/>
          <w:szCs w:val="22"/>
        </w:rPr>
        <w:tab/>
      </w:r>
      <w:r w:rsidR="00E9682A" w:rsidRPr="00A6356F">
        <w:rPr>
          <w:rFonts w:ascii="Times New Roman" w:hAnsi="Times New Roman" w:cs="Times New Roman"/>
          <w:b/>
          <w:szCs w:val="22"/>
        </w:rPr>
        <w:tab/>
        <w:t>College of Computing and Software Engineering</w:t>
      </w:r>
    </w:p>
    <w:p w14:paraId="64F43D07" w14:textId="78D6B9D5" w:rsidR="00E9682A" w:rsidRPr="00A6356F" w:rsidRDefault="00E9682A" w:rsidP="00E9682A">
      <w:pPr>
        <w:ind w:left="-90" w:right="2970"/>
        <w:jc w:val="center"/>
        <w:rPr>
          <w:rFonts w:ascii="Times New Roman" w:hAnsi="Times New Roman" w:cs="Times New Roman"/>
          <w:bCs/>
          <w:szCs w:val="22"/>
        </w:rPr>
      </w:pPr>
      <w:r w:rsidRPr="00A6356F">
        <w:rPr>
          <w:rFonts w:ascii="Times New Roman" w:hAnsi="Times New Roman" w:cs="Times New Roman"/>
          <w:b/>
          <w:szCs w:val="22"/>
        </w:rPr>
        <w:tab/>
      </w:r>
      <w:r w:rsidRPr="00A6356F">
        <w:rPr>
          <w:rFonts w:ascii="Times New Roman" w:hAnsi="Times New Roman" w:cs="Times New Roman"/>
          <w:b/>
          <w:szCs w:val="22"/>
        </w:rPr>
        <w:tab/>
      </w:r>
      <w:r w:rsidRPr="00A6356F">
        <w:rPr>
          <w:rFonts w:ascii="Times New Roman" w:hAnsi="Times New Roman" w:cs="Times New Roman"/>
          <w:b/>
          <w:szCs w:val="22"/>
        </w:rPr>
        <w:tab/>
      </w:r>
      <w:r w:rsidRPr="00A6356F">
        <w:rPr>
          <w:rFonts w:ascii="Times New Roman" w:eastAsiaTheme="minorEastAsia" w:hAnsi="Times New Roman" w:cs="Times New Roman"/>
          <w:b/>
          <w:bCs/>
          <w:szCs w:val="22"/>
        </w:rPr>
        <w:t>CSCE 490</w:t>
      </w:r>
      <w:r w:rsidR="003846DE" w:rsidRPr="00A6356F">
        <w:rPr>
          <w:rFonts w:ascii="Times New Roman" w:eastAsiaTheme="minorEastAsia" w:hAnsi="Times New Roman" w:cs="Times New Roman"/>
          <w:b/>
          <w:bCs/>
          <w:szCs w:val="22"/>
        </w:rPr>
        <w:t>1.</w:t>
      </w:r>
      <w:r w:rsidRPr="00A6356F">
        <w:rPr>
          <w:rFonts w:ascii="Times New Roman" w:eastAsiaTheme="minorEastAsia" w:hAnsi="Times New Roman" w:cs="Times New Roman"/>
          <w:b/>
          <w:bCs/>
          <w:szCs w:val="22"/>
        </w:rPr>
        <w:t>50</w:t>
      </w:r>
      <w:r w:rsidR="00724276">
        <w:rPr>
          <w:rFonts w:ascii="Times New Roman" w:eastAsiaTheme="minorEastAsia" w:hAnsi="Times New Roman" w:cs="Times New Roman"/>
          <w:b/>
          <w:bCs/>
          <w:szCs w:val="22"/>
        </w:rPr>
        <w:t>2</w:t>
      </w:r>
      <w:r w:rsidR="004131E2" w:rsidRPr="00A6356F">
        <w:rPr>
          <w:rFonts w:ascii="Times New Roman" w:eastAsiaTheme="minorEastAsia" w:hAnsi="Times New Roman" w:cs="Times New Roman"/>
          <w:b/>
          <w:bCs/>
          <w:szCs w:val="22"/>
        </w:rPr>
        <w:t xml:space="preserve">  </w:t>
      </w:r>
      <w:r w:rsidRPr="00A6356F">
        <w:rPr>
          <w:rFonts w:ascii="Times New Roman" w:eastAsiaTheme="minorEastAsia" w:hAnsi="Times New Roman" w:cs="Times New Roman"/>
          <w:b/>
          <w:bCs/>
          <w:szCs w:val="22"/>
        </w:rPr>
        <w:t xml:space="preserve"> </w:t>
      </w:r>
      <w:r w:rsidR="003846DE" w:rsidRPr="00A6356F">
        <w:rPr>
          <w:rFonts w:ascii="Times New Roman" w:hAnsi="Times New Roman" w:cs="Times New Roman"/>
          <w:b/>
          <w:bCs/>
          <w:szCs w:val="22"/>
        </w:rPr>
        <w:t>CS</w:t>
      </w:r>
      <w:r w:rsidRPr="00A6356F">
        <w:rPr>
          <w:rFonts w:ascii="Times New Roman" w:hAnsi="Times New Roman" w:cs="Times New Roman"/>
          <w:b/>
          <w:bCs/>
          <w:szCs w:val="22"/>
        </w:rPr>
        <w:t xml:space="preserve"> Capstone</w:t>
      </w:r>
      <w:r w:rsidR="00B81050" w:rsidRPr="00A6356F">
        <w:rPr>
          <w:rFonts w:ascii="Times New Roman" w:hAnsi="Times New Roman" w:cs="Times New Roman"/>
          <w:b/>
          <w:bCs/>
          <w:szCs w:val="22"/>
        </w:rPr>
        <w:t xml:space="preserve"> 1</w:t>
      </w:r>
      <w:r w:rsidRPr="00A6356F">
        <w:rPr>
          <w:rFonts w:ascii="Times New Roman" w:hAnsi="Times New Roman" w:cs="Times New Roman"/>
          <w:b/>
          <w:bCs/>
          <w:szCs w:val="22"/>
        </w:rPr>
        <w:br/>
      </w:r>
      <w:r w:rsidRPr="00A6356F">
        <w:rPr>
          <w:rFonts w:ascii="Times New Roman" w:eastAsia="Verdana" w:hAnsi="Times New Roman" w:cs="Times New Roman"/>
          <w:b/>
          <w:bCs/>
          <w:szCs w:val="22"/>
        </w:rPr>
        <w:tab/>
      </w:r>
      <w:r w:rsidRPr="00A6356F">
        <w:rPr>
          <w:rFonts w:ascii="Times New Roman" w:eastAsia="Verdana" w:hAnsi="Times New Roman" w:cs="Times New Roman"/>
          <w:b/>
          <w:bCs/>
          <w:szCs w:val="22"/>
        </w:rPr>
        <w:tab/>
      </w:r>
      <w:r w:rsidRPr="00A6356F">
        <w:rPr>
          <w:rFonts w:ascii="Times New Roman" w:eastAsia="Verdana" w:hAnsi="Times New Roman" w:cs="Times New Roman"/>
          <w:b/>
          <w:bCs/>
          <w:szCs w:val="22"/>
        </w:rPr>
        <w:tab/>
        <w:t>Spring 202</w:t>
      </w:r>
      <w:r w:rsidR="00CC365A" w:rsidRPr="00A6356F">
        <w:rPr>
          <w:rFonts w:ascii="Times New Roman" w:eastAsia="Verdana" w:hAnsi="Times New Roman" w:cs="Times New Roman"/>
          <w:b/>
          <w:bCs/>
          <w:szCs w:val="22"/>
        </w:rPr>
        <w:t>6</w:t>
      </w:r>
    </w:p>
    <w:p w14:paraId="68ED4C27" w14:textId="16EC7A61" w:rsidR="00DE4970" w:rsidRPr="00CC365A" w:rsidRDefault="00640C95" w:rsidP="00E9682A">
      <w:pPr>
        <w:widowControl w:val="0"/>
        <w:autoSpaceDE w:val="0"/>
        <w:autoSpaceDN w:val="0"/>
        <w:adjustRightInd w:val="0"/>
        <w:spacing w:after="240"/>
        <w:jc w:val="center"/>
        <w:rPr>
          <w:rFonts w:ascii="Times New Roman" w:hAnsi="Times New Roman" w:cs="Times New Roman"/>
          <w:sz w:val="20"/>
        </w:rPr>
      </w:pPr>
      <w:r w:rsidRPr="00CC365A">
        <w:rPr>
          <w:rFonts w:ascii="Times New Roman" w:hAnsi="Times New Roman" w:cs="Times New Roman"/>
          <w:bCs/>
          <w:sz w:val="20"/>
        </w:rPr>
        <w:br/>
      </w:r>
    </w:p>
    <w:p w14:paraId="63CA853B" w14:textId="77777777" w:rsidR="00DE4970" w:rsidRPr="00A6356F" w:rsidRDefault="00DE4970" w:rsidP="00DE4970">
      <w:pPr>
        <w:pStyle w:val="Title"/>
        <w:rPr>
          <w:rFonts w:ascii="Times New Roman" w:hAnsi="Times New Roman"/>
          <w:sz w:val="22"/>
          <w:szCs w:val="22"/>
        </w:rPr>
      </w:pPr>
    </w:p>
    <w:p w14:paraId="715F03D4" w14:textId="736B39E0" w:rsidR="00566D67" w:rsidRPr="00A6356F" w:rsidRDefault="00E27ADF" w:rsidP="00DE4970">
      <w:pPr>
        <w:pStyle w:val="Title"/>
        <w:rPr>
          <w:rFonts w:ascii="Times New Roman" w:hAnsi="Times New Roman"/>
          <w:b/>
          <w:sz w:val="22"/>
          <w:szCs w:val="22"/>
        </w:rPr>
      </w:pPr>
      <w:r w:rsidRPr="00A6356F">
        <w:rPr>
          <w:rFonts w:ascii="Times New Roman" w:eastAsia="Arial" w:hAnsi="Times New Roman"/>
          <w:b/>
          <w:noProof/>
          <w:color w:val="000000"/>
          <w:sz w:val="22"/>
          <w:szCs w:val="22"/>
        </w:rPr>
        <w:drawing>
          <wp:anchor distT="0" distB="0" distL="114300" distR="114300" simplePos="0" relativeHeight="251693056" behindDoc="1" locked="0" layoutInCell="1" allowOverlap="1" wp14:anchorId="2ED65B20" wp14:editId="706040E4">
            <wp:simplePos x="0" y="0"/>
            <wp:positionH relativeFrom="column">
              <wp:posOffset>17780</wp:posOffset>
            </wp:positionH>
            <wp:positionV relativeFrom="paragraph">
              <wp:posOffset>268985</wp:posOffset>
            </wp:positionV>
            <wp:extent cx="6667500" cy="45085"/>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566D67" w:rsidRPr="00A6356F">
        <w:rPr>
          <w:rFonts w:ascii="Times New Roman" w:hAnsi="Times New Roman"/>
          <w:b/>
          <w:sz w:val="22"/>
          <w:szCs w:val="22"/>
        </w:rPr>
        <w:t xml:space="preserve">Course </w:t>
      </w:r>
      <w:r w:rsidR="00442629" w:rsidRPr="00A6356F">
        <w:rPr>
          <w:rFonts w:ascii="Times New Roman" w:hAnsi="Times New Roman"/>
          <w:b/>
          <w:sz w:val="22"/>
          <w:szCs w:val="22"/>
        </w:rPr>
        <w:t>Structure</w:t>
      </w:r>
    </w:p>
    <w:p w14:paraId="6522D818" w14:textId="5AC9310A" w:rsidR="00566D67" w:rsidRPr="00CC365A" w:rsidRDefault="00566D67" w:rsidP="00566D67">
      <w:pPr>
        <w:spacing w:line="20" w:lineRule="exact"/>
        <w:jc w:val="both"/>
        <w:rPr>
          <w:rFonts w:ascii="Times New Roman" w:eastAsia="Times New Roman" w:hAnsi="Times New Roman" w:cs="Times New Roman"/>
          <w:color w:val="000000"/>
          <w:sz w:val="20"/>
        </w:rPr>
      </w:pPr>
    </w:p>
    <w:p w14:paraId="46E56653" w14:textId="0FD9B00A" w:rsidR="00E27ADF" w:rsidRPr="00CC365A" w:rsidRDefault="00CB0191" w:rsidP="00E27ADF">
      <w:pPr>
        <w:widowControl w:val="0"/>
        <w:autoSpaceDE w:val="0"/>
        <w:autoSpaceDN w:val="0"/>
        <w:adjustRightInd w:val="0"/>
        <w:spacing w:after="240"/>
        <w:rPr>
          <w:rFonts w:ascii="Times New Roman" w:hAnsi="Times New Roman" w:cs="Times New Roman"/>
          <w:sz w:val="20"/>
        </w:rPr>
      </w:pPr>
      <w:r w:rsidRPr="00CC365A">
        <w:rPr>
          <w:rFonts w:ascii="Times New Roman" w:hAnsi="Times New Roman" w:cs="Times New Roman"/>
          <w:sz w:val="20"/>
        </w:rPr>
        <w:t>This course will be conducted in-class</w:t>
      </w:r>
      <w:r w:rsidR="006A63D8" w:rsidRPr="00CC365A">
        <w:rPr>
          <w:rFonts w:ascii="Times New Roman" w:hAnsi="Times New Roman" w:cs="Times New Roman"/>
          <w:sz w:val="20"/>
        </w:rPr>
        <w:t>room FRL</w:t>
      </w:r>
      <w:r w:rsidR="00372B47" w:rsidRPr="00CC365A">
        <w:rPr>
          <w:rFonts w:ascii="Times New Roman" w:hAnsi="Times New Roman" w:cs="Times New Roman"/>
          <w:sz w:val="20"/>
        </w:rPr>
        <w:t xml:space="preserve">D </w:t>
      </w:r>
      <w:r w:rsidR="003846DE" w:rsidRPr="00CC365A">
        <w:rPr>
          <w:rFonts w:ascii="Times New Roman" w:hAnsi="Times New Roman" w:cs="Times New Roman"/>
          <w:sz w:val="20"/>
        </w:rPr>
        <w:t>26</w:t>
      </w:r>
      <w:r w:rsidR="00724276">
        <w:rPr>
          <w:rFonts w:ascii="Times New Roman" w:hAnsi="Times New Roman" w:cs="Times New Roman"/>
          <w:sz w:val="20"/>
        </w:rPr>
        <w:t>0</w:t>
      </w:r>
      <w:r w:rsidR="004E1CBD" w:rsidRPr="00CC365A">
        <w:rPr>
          <w:rFonts w:ascii="Times New Roman" w:hAnsi="Times New Roman" w:cs="Times New Roman"/>
          <w:sz w:val="20"/>
        </w:rPr>
        <w:t xml:space="preserve">. </w:t>
      </w:r>
      <w:r w:rsidR="00442629" w:rsidRPr="00CC365A">
        <w:rPr>
          <w:rFonts w:ascii="Times New Roman" w:hAnsi="Times New Roman" w:cs="Times New Roman"/>
          <w:sz w:val="20"/>
        </w:rPr>
        <w:t xml:space="preserve">This course is 3 </w:t>
      </w:r>
      <w:r w:rsidR="00E27ADF" w:rsidRPr="00CC365A">
        <w:rPr>
          <w:rFonts w:ascii="Times New Roman" w:hAnsi="Times New Roman" w:cs="Times New Roman"/>
          <w:sz w:val="20"/>
        </w:rPr>
        <w:t>credits and</w:t>
      </w:r>
      <w:r w:rsidR="00442629" w:rsidRPr="00CC365A">
        <w:rPr>
          <w:rFonts w:ascii="Times New Roman" w:hAnsi="Times New Roman" w:cs="Times New Roman"/>
          <w:sz w:val="20"/>
        </w:rPr>
        <w:t xml:space="preserve"> is one semester long</w:t>
      </w:r>
      <w:r w:rsidR="00E27ADF" w:rsidRPr="00CC365A">
        <w:rPr>
          <w:rFonts w:ascii="Times New Roman" w:hAnsi="Times New Roman" w:cs="Times New Roman"/>
          <w:sz w:val="20"/>
        </w:rPr>
        <w:t xml:space="preserve"> and</w:t>
      </w:r>
      <w:r w:rsidR="00442629" w:rsidRPr="00CC365A">
        <w:rPr>
          <w:rFonts w:ascii="Times New Roman" w:hAnsi="Times New Roman" w:cs="Times New Roman"/>
          <w:sz w:val="20"/>
        </w:rPr>
        <w:t xml:space="preserve"> will continue onto your capstone </w:t>
      </w:r>
      <w:r w:rsidR="00E27ADF" w:rsidRPr="00CC365A">
        <w:rPr>
          <w:rFonts w:ascii="Times New Roman" w:hAnsi="Times New Roman" w:cs="Times New Roman"/>
          <w:sz w:val="20"/>
        </w:rPr>
        <w:t>2</w:t>
      </w:r>
      <w:r w:rsidR="00B81050" w:rsidRPr="00CC365A">
        <w:rPr>
          <w:rFonts w:ascii="Times New Roman" w:hAnsi="Times New Roman" w:cs="Times New Roman"/>
          <w:sz w:val="20"/>
        </w:rPr>
        <w:t>.</w:t>
      </w:r>
    </w:p>
    <w:p w14:paraId="425BB06A" w14:textId="4BC0C375" w:rsidR="00E27ADF" w:rsidRPr="00CC365A" w:rsidRDefault="00E27ADF" w:rsidP="00E27ADF">
      <w:pPr>
        <w:pStyle w:val="NormalWeb"/>
        <w:tabs>
          <w:tab w:val="left" w:pos="2385"/>
        </w:tabs>
        <w:spacing w:before="0" w:after="0"/>
        <w:rPr>
          <w:sz w:val="20"/>
          <w:szCs w:val="20"/>
        </w:rPr>
      </w:pPr>
      <w:r w:rsidRPr="00CC365A">
        <w:rPr>
          <w:rFonts w:eastAsia="Arial"/>
          <w:b/>
          <w:noProof/>
          <w:color w:val="000000"/>
          <w:sz w:val="20"/>
          <w:szCs w:val="20"/>
        </w:rPr>
        <w:drawing>
          <wp:anchor distT="0" distB="0" distL="114300" distR="114300" simplePos="0" relativeHeight="251674624" behindDoc="1" locked="0" layoutInCell="1" allowOverlap="1" wp14:anchorId="0825205A" wp14:editId="4D35C994">
            <wp:simplePos x="0" y="0"/>
            <wp:positionH relativeFrom="column">
              <wp:posOffset>-18850</wp:posOffset>
            </wp:positionH>
            <wp:positionV relativeFrom="paragraph">
              <wp:posOffset>1194435</wp:posOffset>
            </wp:positionV>
            <wp:extent cx="6667500" cy="450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442629" w:rsidRPr="00CC365A">
        <w:rPr>
          <w:sz w:val="20"/>
          <w:szCs w:val="20"/>
        </w:rPr>
        <w:t>Th</w:t>
      </w:r>
      <w:r w:rsidRPr="00CC365A">
        <w:rPr>
          <w:sz w:val="20"/>
          <w:szCs w:val="20"/>
        </w:rPr>
        <w:t>is</w:t>
      </w:r>
      <w:r w:rsidR="00442629" w:rsidRPr="00CC365A">
        <w:rPr>
          <w:sz w:val="20"/>
          <w:szCs w:val="20"/>
        </w:rPr>
        <w:t xml:space="preserve"> course is primarily project-driven, where you work on a long- term project in a team of </w:t>
      </w:r>
      <w:r w:rsidRPr="00CC365A">
        <w:rPr>
          <w:sz w:val="20"/>
          <w:szCs w:val="20"/>
        </w:rPr>
        <w:t>4</w:t>
      </w:r>
      <w:r w:rsidR="00442629" w:rsidRPr="00CC365A">
        <w:rPr>
          <w:sz w:val="20"/>
          <w:szCs w:val="20"/>
        </w:rPr>
        <w:t xml:space="preserve">-5 people. There are also individual assignments. </w:t>
      </w:r>
      <w:r w:rsidR="00442629" w:rsidRPr="00CC365A">
        <w:rPr>
          <w:bCs/>
          <w:iCs/>
          <w:color w:val="333333"/>
          <w:sz w:val="20"/>
          <w:szCs w:val="20"/>
        </w:rPr>
        <w:t>Late assignments are accepted after 24 hrs</w:t>
      </w:r>
      <w:r w:rsidRPr="00CC365A">
        <w:rPr>
          <w:bCs/>
          <w:iCs/>
          <w:color w:val="333333"/>
          <w:sz w:val="20"/>
          <w:szCs w:val="20"/>
        </w:rPr>
        <w:t>.</w:t>
      </w:r>
      <w:r w:rsidR="00442629" w:rsidRPr="00CC365A">
        <w:rPr>
          <w:bCs/>
          <w:iCs/>
          <w:color w:val="333333"/>
          <w:sz w:val="20"/>
          <w:szCs w:val="20"/>
        </w:rPr>
        <w:t xml:space="preserve"> from the due date &amp; will carry a 20% penalty.</w:t>
      </w:r>
      <w:r w:rsidR="00442629" w:rsidRPr="00CC365A">
        <w:rPr>
          <w:color w:val="333333"/>
          <w:sz w:val="20"/>
          <w:szCs w:val="20"/>
        </w:rPr>
        <w:t xml:space="preserve"> </w:t>
      </w:r>
      <w:r w:rsidRPr="00CC365A">
        <w:rPr>
          <w:sz w:val="20"/>
          <w:szCs w:val="20"/>
        </w:rPr>
        <w:t xml:space="preserve">The final </w:t>
      </w:r>
      <w:r w:rsidR="00CC365A" w:rsidRPr="00CC365A">
        <w:rPr>
          <w:sz w:val="20"/>
          <w:szCs w:val="20"/>
        </w:rPr>
        <w:t xml:space="preserve">4 </w:t>
      </w:r>
      <w:r w:rsidRPr="00CC365A">
        <w:rPr>
          <w:sz w:val="20"/>
          <w:szCs w:val="20"/>
        </w:rPr>
        <w:t>week</w:t>
      </w:r>
      <w:r w:rsidR="00CC365A" w:rsidRPr="00CC365A">
        <w:rPr>
          <w:sz w:val="20"/>
          <w:szCs w:val="20"/>
        </w:rPr>
        <w:t>s</w:t>
      </w:r>
      <w:r w:rsidRPr="00CC365A">
        <w:rPr>
          <w:sz w:val="20"/>
          <w:szCs w:val="20"/>
        </w:rPr>
        <w:t xml:space="preserve"> will be dedicated to Group Presentations. Throughout the course</w:t>
      </w:r>
      <w:r w:rsidR="00CC365A" w:rsidRPr="00CC365A">
        <w:rPr>
          <w:sz w:val="20"/>
          <w:szCs w:val="20"/>
        </w:rPr>
        <w:t>,</w:t>
      </w:r>
      <w:r w:rsidRPr="00CC365A">
        <w:rPr>
          <w:sz w:val="20"/>
          <w:szCs w:val="20"/>
        </w:rPr>
        <w:t xml:space="preserve"> maintain regular logins to canvas to stay informed about announcements and emails.</w:t>
      </w:r>
    </w:p>
    <w:p w14:paraId="5F1A2D1E" w14:textId="528BBA22" w:rsidR="00442629" w:rsidRPr="00A6356F" w:rsidRDefault="00E27ADF" w:rsidP="00E27ADF">
      <w:pPr>
        <w:widowControl w:val="0"/>
        <w:autoSpaceDE w:val="0"/>
        <w:autoSpaceDN w:val="0"/>
        <w:adjustRightInd w:val="0"/>
        <w:spacing w:after="240"/>
        <w:rPr>
          <w:rFonts w:ascii="Times New Roman" w:hAnsi="Times New Roman" w:cs="Times New Roman"/>
          <w:szCs w:val="22"/>
        </w:rPr>
      </w:pPr>
      <w:r w:rsidRPr="00CC365A">
        <w:rPr>
          <w:rFonts w:ascii="Times New Roman" w:hAnsi="Times New Roman" w:cs="Times New Roman"/>
          <w:sz w:val="20"/>
        </w:rPr>
        <w:br/>
      </w:r>
      <w:r w:rsidR="00442629" w:rsidRPr="00A6356F">
        <w:rPr>
          <w:rFonts w:ascii="Times New Roman" w:hAnsi="Times New Roman" w:cs="Times New Roman"/>
          <w:b/>
          <w:szCs w:val="22"/>
        </w:rPr>
        <w:t xml:space="preserve">Instructor Contact </w:t>
      </w:r>
    </w:p>
    <w:p w14:paraId="3D996441" w14:textId="77777777" w:rsidR="007E6FFE" w:rsidRPr="00CC365A" w:rsidRDefault="007E6FFE" w:rsidP="007E6FFE">
      <w:pPr>
        <w:ind w:right="-20"/>
        <w:jc w:val="both"/>
        <w:rPr>
          <w:rFonts w:ascii="Times New Roman" w:eastAsia="Times New Roman" w:hAnsi="Times New Roman" w:cs="Times New Roman"/>
          <w:spacing w:val="1"/>
          <w:sz w:val="20"/>
        </w:rPr>
      </w:pPr>
      <w:r w:rsidRPr="00CC365A">
        <w:rPr>
          <w:rFonts w:ascii="Times New Roman" w:eastAsia="Times New Roman" w:hAnsi="Times New Roman" w:cs="Times New Roman"/>
          <w:b/>
          <w:bCs/>
          <w:spacing w:val="1"/>
          <w:sz w:val="20"/>
        </w:rPr>
        <w:t>Name</w:t>
      </w:r>
      <w:r w:rsidRPr="00CC365A">
        <w:rPr>
          <w:rFonts w:ascii="Times New Roman" w:eastAsia="Times New Roman" w:hAnsi="Times New Roman" w:cs="Times New Roman"/>
          <w:spacing w:val="1"/>
          <w:sz w:val="20"/>
        </w:rPr>
        <w:t>:  Diana Rabah</w:t>
      </w:r>
    </w:p>
    <w:p w14:paraId="40A7E4DC" w14:textId="77777777" w:rsidR="007E6FFE" w:rsidRPr="00CC365A" w:rsidRDefault="007E6FFE" w:rsidP="007E6FFE">
      <w:pPr>
        <w:ind w:right="-20"/>
        <w:jc w:val="both"/>
        <w:rPr>
          <w:rFonts w:ascii="Times New Roman" w:eastAsia="Times New Roman" w:hAnsi="Times New Roman" w:cs="Times New Roman"/>
          <w:sz w:val="20"/>
        </w:rPr>
      </w:pPr>
      <w:r w:rsidRPr="00CC365A">
        <w:rPr>
          <w:rFonts w:ascii="Times New Roman" w:eastAsia="Times New Roman" w:hAnsi="Times New Roman" w:cs="Times New Roman"/>
          <w:b/>
          <w:bCs/>
          <w:spacing w:val="1"/>
          <w:sz w:val="20"/>
        </w:rPr>
        <w:t>E</w:t>
      </w:r>
      <w:r w:rsidRPr="00CC365A">
        <w:rPr>
          <w:rFonts w:ascii="Times New Roman" w:eastAsia="Times New Roman" w:hAnsi="Times New Roman" w:cs="Times New Roman"/>
          <w:b/>
          <w:bCs/>
          <w:spacing w:val="-1"/>
          <w:sz w:val="20"/>
        </w:rPr>
        <w:t>-</w:t>
      </w:r>
      <w:r w:rsidRPr="00CC365A">
        <w:rPr>
          <w:rFonts w:ascii="Times New Roman" w:eastAsia="Times New Roman" w:hAnsi="Times New Roman" w:cs="Times New Roman"/>
          <w:b/>
          <w:bCs/>
          <w:spacing w:val="-3"/>
          <w:sz w:val="20"/>
        </w:rPr>
        <w:t>m</w:t>
      </w:r>
      <w:r w:rsidRPr="00CC365A">
        <w:rPr>
          <w:rFonts w:ascii="Times New Roman" w:eastAsia="Times New Roman" w:hAnsi="Times New Roman" w:cs="Times New Roman"/>
          <w:b/>
          <w:bCs/>
          <w:sz w:val="20"/>
        </w:rPr>
        <w:t>a</w:t>
      </w:r>
      <w:r w:rsidRPr="00CC365A">
        <w:rPr>
          <w:rFonts w:ascii="Times New Roman" w:eastAsia="Times New Roman" w:hAnsi="Times New Roman" w:cs="Times New Roman"/>
          <w:b/>
          <w:bCs/>
          <w:spacing w:val="1"/>
          <w:sz w:val="20"/>
        </w:rPr>
        <w:t>il</w:t>
      </w:r>
      <w:r w:rsidRPr="00CC365A">
        <w:rPr>
          <w:rFonts w:ascii="Times New Roman" w:eastAsia="Times New Roman" w:hAnsi="Times New Roman" w:cs="Times New Roman"/>
          <w:sz w:val="20"/>
        </w:rPr>
        <w:t>:</w:t>
      </w:r>
      <w:r w:rsidRPr="00CC365A">
        <w:rPr>
          <w:rFonts w:ascii="Times New Roman" w:eastAsia="Times New Roman" w:hAnsi="Times New Roman" w:cs="Times New Roman"/>
          <w:spacing w:val="-8"/>
          <w:sz w:val="20"/>
        </w:rPr>
        <w:t xml:space="preserve"> diana.rabah@unt.edu</w:t>
      </w:r>
    </w:p>
    <w:p w14:paraId="62D59B41" w14:textId="77777777" w:rsidR="009D0F80" w:rsidRPr="00F76F73" w:rsidRDefault="007E6FFE" w:rsidP="009D0F80">
      <w:pPr>
        <w:pStyle w:val="Heading"/>
        <w:rPr>
          <w:rFonts w:cs="Times New Roman"/>
          <w:spacing w:val="-8"/>
          <w:sz w:val="21"/>
          <w:szCs w:val="21"/>
        </w:rPr>
      </w:pPr>
      <w:r w:rsidRPr="00CC365A">
        <w:rPr>
          <w:rFonts w:eastAsia="Times New Roman" w:cs="Times New Roman"/>
          <w:sz w:val="20"/>
          <w:szCs w:val="20"/>
        </w:rPr>
        <w:t xml:space="preserve">Office Hours:    </w:t>
      </w:r>
      <w:r w:rsidRPr="00CC365A">
        <w:rPr>
          <w:rFonts w:eastAsia="Times New Roman" w:cs="Times New Roman"/>
          <w:sz w:val="20"/>
          <w:szCs w:val="20"/>
        </w:rPr>
        <w:br/>
      </w:r>
      <w:r w:rsidR="00B81050" w:rsidRPr="00CC365A">
        <w:rPr>
          <w:rFonts w:cs="Times New Roman"/>
          <w:b w:val="0"/>
          <w:bCs w:val="0"/>
          <w:color w:val="000000"/>
          <w:sz w:val="20"/>
          <w:szCs w:val="20"/>
          <w:u w:color="000000"/>
        </w:rPr>
        <w:t xml:space="preserve">Office Hours: </w:t>
      </w:r>
      <w:r w:rsidR="009D0F80" w:rsidRPr="00F76F73">
        <w:rPr>
          <w:rFonts w:cs="Times New Roman"/>
          <w:color w:val="000000"/>
          <w:sz w:val="21"/>
          <w:szCs w:val="21"/>
        </w:rPr>
        <w:t xml:space="preserve">M &amp; W </w:t>
      </w:r>
      <w:r w:rsidR="009D0F80">
        <w:rPr>
          <w:rFonts w:cs="Times New Roman"/>
          <w:color w:val="000000"/>
          <w:sz w:val="21"/>
          <w:szCs w:val="21"/>
        </w:rPr>
        <w:t>11</w:t>
      </w:r>
      <w:r w:rsidR="009D0F80" w:rsidRPr="00F76F73">
        <w:rPr>
          <w:rFonts w:cs="Times New Roman"/>
          <w:color w:val="000000"/>
          <w:sz w:val="21"/>
          <w:szCs w:val="21"/>
        </w:rPr>
        <w:t xml:space="preserve">:00 </w:t>
      </w:r>
      <w:r w:rsidR="009D0F80">
        <w:rPr>
          <w:rFonts w:cs="Times New Roman"/>
          <w:color w:val="000000"/>
          <w:sz w:val="21"/>
          <w:szCs w:val="21"/>
        </w:rPr>
        <w:t>a</w:t>
      </w:r>
      <w:r w:rsidR="009D0F80" w:rsidRPr="00F76F73">
        <w:rPr>
          <w:rFonts w:cs="Times New Roman"/>
          <w:color w:val="000000"/>
          <w:sz w:val="21"/>
          <w:szCs w:val="21"/>
        </w:rPr>
        <w:t xml:space="preserve">m to </w:t>
      </w:r>
      <w:r w:rsidR="009D0F80">
        <w:rPr>
          <w:rFonts w:cs="Times New Roman"/>
          <w:color w:val="000000"/>
          <w:sz w:val="21"/>
          <w:szCs w:val="21"/>
        </w:rPr>
        <w:t>2</w:t>
      </w:r>
      <w:r w:rsidR="009D0F80" w:rsidRPr="00F76F73">
        <w:rPr>
          <w:rFonts w:cs="Times New Roman"/>
          <w:color w:val="000000"/>
          <w:sz w:val="21"/>
          <w:szCs w:val="21"/>
        </w:rPr>
        <w:t xml:space="preserve">:00 pm </w:t>
      </w:r>
    </w:p>
    <w:p w14:paraId="59DE91B0" w14:textId="16CE3E5E" w:rsidR="00B81050" w:rsidRPr="00A6356F" w:rsidRDefault="009D0F80" w:rsidP="009D0F80">
      <w:pPr>
        <w:pStyle w:val="Heading"/>
        <w:rPr>
          <w:rFonts w:eastAsia="Times New Roman" w:cs="Times New Roman"/>
          <w:b w:val="0"/>
          <w:bCs w:val="0"/>
          <w:color w:val="000000"/>
          <w:sz w:val="20"/>
          <w:szCs w:val="20"/>
        </w:rPr>
      </w:pPr>
      <w:r>
        <w:rPr>
          <w:color w:val="000000"/>
          <w:sz w:val="20"/>
          <w:szCs w:val="20"/>
        </w:rPr>
        <w:br/>
      </w:r>
      <w:r w:rsidR="00B81050" w:rsidRPr="00CC365A">
        <w:rPr>
          <w:color w:val="000000"/>
          <w:sz w:val="20"/>
          <w:szCs w:val="20"/>
        </w:rPr>
        <w:t>I can also meet via Zoom or MS Meet upon request.</w:t>
      </w:r>
      <w:r w:rsidR="00B81050" w:rsidRPr="00CC365A">
        <w:rPr>
          <w:color w:val="000000"/>
          <w:sz w:val="20"/>
          <w:szCs w:val="20"/>
        </w:rPr>
        <w:br/>
      </w:r>
      <w:r w:rsidR="00B81050" w:rsidRPr="00CC365A">
        <w:rPr>
          <w:spacing w:val="-8"/>
          <w:sz w:val="20"/>
          <w:szCs w:val="20"/>
        </w:rPr>
        <w:t>Office: Frisco Landing: FRLD 366</w:t>
      </w:r>
      <w:r w:rsidR="00A6356F">
        <w:rPr>
          <w:spacing w:val="-8"/>
          <w:sz w:val="20"/>
          <w:szCs w:val="20"/>
        </w:rPr>
        <w:br/>
      </w:r>
      <w:r w:rsidR="007E6FFE" w:rsidRPr="00CC365A">
        <w:rPr>
          <w:rFonts w:eastAsia="Times New Roman" w:cs="Times New Roman"/>
          <w:sz w:val="20"/>
          <w:szCs w:val="20"/>
        </w:rPr>
        <w:t xml:space="preserve">Class Hours:      </w:t>
      </w:r>
      <w:r w:rsidR="00724276">
        <w:rPr>
          <w:rFonts w:cs="Times New Roman"/>
          <w:color w:val="C00000"/>
          <w:sz w:val="20"/>
          <w:szCs w:val="20"/>
        </w:rPr>
        <w:t>MW 9:30 am- 10:50 am</w:t>
      </w:r>
      <w:r w:rsidR="00B81050" w:rsidRPr="00CC365A">
        <w:rPr>
          <w:rFonts w:eastAsia="Times New Roman" w:cs="Times New Roman"/>
          <w:sz w:val="20"/>
          <w:szCs w:val="20"/>
        </w:rPr>
        <w:t xml:space="preserve"> </w:t>
      </w:r>
      <w:r w:rsidR="00B81050" w:rsidRPr="00CC365A">
        <w:rPr>
          <w:rFonts w:cs="Times New Roman"/>
          <w:sz w:val="20"/>
          <w:szCs w:val="20"/>
        </w:rPr>
        <w:t xml:space="preserve">in-classroom FRLD </w:t>
      </w:r>
      <w:r w:rsidR="003846DE" w:rsidRPr="00CC365A">
        <w:rPr>
          <w:rFonts w:cs="Times New Roman"/>
          <w:sz w:val="20"/>
          <w:szCs w:val="20"/>
        </w:rPr>
        <w:t>26</w:t>
      </w:r>
      <w:r w:rsidR="00724276">
        <w:rPr>
          <w:rFonts w:cs="Times New Roman"/>
          <w:sz w:val="20"/>
          <w:szCs w:val="20"/>
        </w:rPr>
        <w:t>0</w:t>
      </w:r>
    </w:p>
    <w:p w14:paraId="3A5D2BEE" w14:textId="08B3194F" w:rsidR="007E6FFE" w:rsidRPr="00CC365A" w:rsidRDefault="007E6FFE" w:rsidP="00B81050">
      <w:pPr>
        <w:rPr>
          <w:rFonts w:ascii="Times New Roman" w:eastAsia="Times New Roman" w:hAnsi="Times New Roman" w:cs="Times New Roman"/>
          <w:b/>
          <w:i/>
          <w:sz w:val="20"/>
        </w:rPr>
      </w:pPr>
      <w:r w:rsidRPr="00CC365A">
        <w:rPr>
          <w:rFonts w:ascii="Times New Roman" w:eastAsia="Times New Roman" w:hAnsi="Times New Roman" w:cs="Times New Roman"/>
          <w:b/>
          <w:bCs/>
          <w:sz w:val="20"/>
        </w:rPr>
        <w:t>Course Documents:</w:t>
      </w:r>
      <w:r w:rsidRPr="00CC365A">
        <w:rPr>
          <w:rFonts w:ascii="Times New Roman" w:eastAsia="Times New Roman" w:hAnsi="Times New Roman" w:cs="Times New Roman"/>
          <w:sz w:val="20"/>
        </w:rPr>
        <w:t xml:space="preserve"> </w:t>
      </w:r>
      <w:r w:rsidRPr="00CC365A">
        <w:rPr>
          <w:rFonts w:ascii="Times New Roman" w:eastAsia="Times New Roman" w:hAnsi="Times New Roman" w:cs="Times New Roman"/>
          <w:sz w:val="20"/>
        </w:rPr>
        <w:tab/>
        <w:t xml:space="preserve">Lecture Notes and Course Documents will be found in </w:t>
      </w:r>
      <w:r w:rsidRPr="00CC365A">
        <w:rPr>
          <w:rFonts w:ascii="Times New Roman" w:eastAsia="Times New Roman" w:hAnsi="Times New Roman" w:cs="Times New Roman"/>
          <w:b/>
          <w:i/>
          <w:sz w:val="20"/>
        </w:rPr>
        <w:t>Canvas</w:t>
      </w:r>
    </w:p>
    <w:p w14:paraId="75BD0E24" w14:textId="0C0BDF6F" w:rsidR="00CA338A" w:rsidRPr="00CC365A" w:rsidRDefault="00CA338A" w:rsidP="00CA338A">
      <w:pPr>
        <w:pStyle w:val="Normal1"/>
        <w:ind w:right="-720"/>
        <w:rPr>
          <w:rFonts w:ascii="Times New Roman" w:eastAsia="Times New Roman" w:hAnsi="Times New Roman" w:cs="Times New Roman"/>
          <w:sz w:val="20"/>
          <w:szCs w:val="20"/>
        </w:rPr>
      </w:pPr>
    </w:p>
    <w:p w14:paraId="0D3F101E" w14:textId="77777777" w:rsidR="00185924" w:rsidRPr="00CC365A" w:rsidRDefault="00185924" w:rsidP="00CA338A">
      <w:pPr>
        <w:pStyle w:val="Normal1"/>
        <w:rPr>
          <w:rFonts w:ascii="Times New Roman" w:eastAsia="Times New Roman" w:hAnsi="Times New Roman" w:cs="Times New Roman"/>
          <w:b/>
          <w:bCs/>
          <w:color w:val="000000"/>
          <w:sz w:val="20"/>
          <w:szCs w:val="20"/>
        </w:rPr>
      </w:pPr>
    </w:p>
    <w:p w14:paraId="3910D75B" w14:textId="6D62421A" w:rsidR="000977BD" w:rsidRPr="000977BD" w:rsidRDefault="003846DE" w:rsidP="000977BD">
      <w:pPr>
        <w:pStyle w:val="NormalWeb"/>
        <w:shd w:val="clear" w:color="auto" w:fill="FFFFFF"/>
        <w:spacing w:before="180" w:beforeAutospacing="0" w:after="180" w:afterAutospacing="0"/>
        <w:rPr>
          <w:color w:val="333333"/>
          <w:sz w:val="20"/>
          <w:szCs w:val="20"/>
        </w:rPr>
      </w:pPr>
      <w:r w:rsidRPr="00A6356F">
        <w:rPr>
          <w:b/>
          <w:bCs/>
          <w:color w:val="000000"/>
          <w:szCs w:val="22"/>
        </w:rPr>
        <w:t>Teaching Assistants:</w:t>
      </w:r>
      <w:r w:rsidRPr="00CC365A">
        <w:rPr>
          <w:color w:val="000000"/>
          <w:sz w:val="20"/>
        </w:rPr>
        <w:t xml:space="preserve"> </w:t>
      </w:r>
      <w:r w:rsidR="000977BD">
        <w:rPr>
          <w:color w:val="000000"/>
          <w:sz w:val="20"/>
        </w:rPr>
        <w:br/>
      </w:r>
      <w:r w:rsidRPr="00CC365A">
        <w:rPr>
          <w:color w:val="000000"/>
          <w:sz w:val="20"/>
        </w:rPr>
        <w:br/>
      </w:r>
      <w:r w:rsidR="000977BD" w:rsidRPr="000977BD">
        <w:rPr>
          <w:b/>
          <w:bCs/>
          <w:i/>
          <w:iCs/>
          <w:color w:val="333333"/>
          <w:sz w:val="20"/>
          <w:szCs w:val="20"/>
        </w:rPr>
        <w:t xml:space="preserve"> Name: Sai Sri Harsha Chakravarthula</w:t>
      </w:r>
      <w:r w:rsidR="000977BD" w:rsidRPr="000977BD">
        <w:rPr>
          <w:b/>
          <w:bCs/>
          <w:i/>
          <w:iCs/>
          <w:color w:val="333333"/>
          <w:sz w:val="20"/>
          <w:szCs w:val="20"/>
        </w:rPr>
        <w:t> </w:t>
      </w:r>
      <w:r w:rsidR="000977BD" w:rsidRPr="000977BD">
        <w:rPr>
          <w:b/>
          <w:bCs/>
          <w:i/>
          <w:iCs/>
          <w:color w:val="333333"/>
          <w:sz w:val="20"/>
          <w:szCs w:val="20"/>
        </w:rPr>
        <w:t> </w:t>
      </w:r>
      <w:r w:rsidR="000977BD" w:rsidRPr="000977BD">
        <w:rPr>
          <w:b/>
          <w:bCs/>
          <w:i/>
          <w:iCs/>
          <w:color w:val="333333"/>
          <w:sz w:val="20"/>
          <w:szCs w:val="20"/>
        </w:rPr>
        <w:t> </w:t>
      </w:r>
      <w:r w:rsidR="000977BD" w:rsidRPr="000977BD">
        <w:rPr>
          <w:b/>
          <w:bCs/>
          <w:i/>
          <w:iCs/>
          <w:color w:val="333333"/>
          <w:sz w:val="20"/>
          <w:szCs w:val="20"/>
        </w:rPr>
        <w:t> </w:t>
      </w:r>
      <w:r w:rsidR="000977BD" w:rsidRPr="000977BD">
        <w:rPr>
          <w:b/>
          <w:bCs/>
          <w:i/>
          <w:iCs/>
          <w:color w:val="333333"/>
          <w:sz w:val="20"/>
          <w:szCs w:val="20"/>
        </w:rPr>
        <w:t> </w:t>
      </w:r>
      <w:r w:rsidR="000977BD" w:rsidRPr="000977BD">
        <w:rPr>
          <w:color w:val="333333"/>
          <w:sz w:val="20"/>
          <w:szCs w:val="20"/>
        </w:rPr>
        <w:br/>
        <w:t>Email:  </w:t>
      </w:r>
      <w:hyperlink r:id="rId12" w:history="1">
        <w:r w:rsidR="000977BD" w:rsidRPr="000977BD">
          <w:rPr>
            <w:rStyle w:val="Hyperlink"/>
            <w:color w:val="005326"/>
            <w:sz w:val="20"/>
            <w:szCs w:val="20"/>
          </w:rPr>
          <w:t>SaiSriHarsha.Chakravarthula@unt.edu</w:t>
        </w:r>
      </w:hyperlink>
      <w:r w:rsidR="000977BD" w:rsidRPr="000977BD">
        <w:rPr>
          <w:color w:val="333333"/>
          <w:sz w:val="20"/>
          <w:szCs w:val="20"/>
        </w:rPr>
        <w:br/>
        <w:t>Office hours: Thursday (12:00 PM to 1:00 PM)</w:t>
      </w:r>
    </w:p>
    <w:p w14:paraId="562292F4" w14:textId="77777777" w:rsidR="000977BD" w:rsidRPr="000977BD" w:rsidRDefault="000977BD" w:rsidP="000977BD">
      <w:pPr>
        <w:pStyle w:val="NormalWeb"/>
        <w:shd w:val="clear" w:color="auto" w:fill="FFFFFF"/>
        <w:spacing w:before="0" w:beforeAutospacing="0" w:after="0" w:afterAutospacing="0"/>
        <w:rPr>
          <w:color w:val="333333"/>
          <w:sz w:val="20"/>
          <w:szCs w:val="20"/>
        </w:rPr>
      </w:pPr>
      <w:r w:rsidRPr="000977BD">
        <w:rPr>
          <w:color w:val="333333"/>
          <w:sz w:val="20"/>
          <w:szCs w:val="20"/>
        </w:rPr>
        <w:t>via </w:t>
      </w:r>
      <w:hyperlink r:id="rId13" w:tgtFrame="_blank" w:history="1">
        <w:r w:rsidRPr="000977BD">
          <w:rPr>
            <w:rStyle w:val="Hyperlink"/>
            <w:color w:val="005326"/>
            <w:sz w:val="20"/>
            <w:szCs w:val="20"/>
          </w:rPr>
          <w:t>Zoom Link (https://unt.zoom.us/j/6347094267?pwd=NVQ4Q0JVMGoxc3BXSXBkeGN6Q2xUZz09)</w:t>
        </w:r>
        <w:r w:rsidRPr="000977BD">
          <w:rPr>
            <w:rStyle w:val="screenreader-only"/>
            <w:rFonts w:eastAsia="Calibri"/>
            <w:color w:val="005326"/>
            <w:sz w:val="20"/>
            <w:szCs w:val="20"/>
            <w:u w:val="single"/>
            <w:bdr w:val="none" w:sz="0" w:space="0" w:color="auto" w:frame="1"/>
          </w:rPr>
          <w:t>Links to an external site.</w:t>
        </w:r>
      </w:hyperlink>
    </w:p>
    <w:p w14:paraId="0DA22B4D" w14:textId="076C6CC4" w:rsidR="00CA338A" w:rsidRPr="00CC365A" w:rsidRDefault="007D7C73" w:rsidP="000977BD">
      <w:pPr>
        <w:rPr>
          <w:rFonts w:ascii="Times New Roman" w:eastAsia="Times New Roman" w:hAnsi="Times New Roman" w:cs="Times New Roman"/>
          <w:sz w:val="20"/>
        </w:rPr>
      </w:pPr>
      <w:r w:rsidRPr="00CC365A">
        <w:rPr>
          <w:rFonts w:ascii="Times New Roman" w:eastAsia="Times New Roman" w:hAnsi="Times New Roman" w:cs="Times New Roman"/>
          <w:sz w:val="20"/>
        </w:rPr>
        <w:t xml:space="preserve"> </w:t>
      </w:r>
    </w:p>
    <w:p w14:paraId="70B7E3C1" w14:textId="5E3D65A9" w:rsidR="002D758E" w:rsidRPr="00A6356F" w:rsidRDefault="00CA338A" w:rsidP="00E06931">
      <w:pPr>
        <w:ind w:right="40"/>
        <w:jc w:val="both"/>
        <w:rPr>
          <w:rFonts w:ascii="Times New Roman" w:eastAsia="Times New Roman" w:hAnsi="Times New Roman" w:cs="Times New Roman"/>
          <w:szCs w:val="22"/>
        </w:rPr>
      </w:pPr>
      <w:r w:rsidRPr="00A6356F">
        <w:rPr>
          <w:rFonts w:ascii="Times New Roman" w:eastAsia="Times New Roman" w:hAnsi="Times New Roman" w:cs="Times New Roman"/>
          <w:szCs w:val="22"/>
        </w:rPr>
        <w:t xml:space="preserve">  </w:t>
      </w:r>
    </w:p>
    <w:p w14:paraId="7EA4A4AD" w14:textId="5292627D" w:rsidR="00CD5CD5" w:rsidRPr="00A6356F" w:rsidRDefault="00CD5CD5" w:rsidP="00E06931">
      <w:pPr>
        <w:ind w:right="40"/>
        <w:jc w:val="both"/>
        <w:rPr>
          <w:rFonts w:ascii="Times New Roman" w:eastAsia="Times New Roman" w:hAnsi="Times New Roman" w:cs="Times New Roman"/>
          <w:szCs w:val="22"/>
        </w:rPr>
      </w:pPr>
      <w:r w:rsidRPr="00A6356F">
        <w:rPr>
          <w:rFonts w:ascii="Times New Roman" w:eastAsia="Times New Roman" w:hAnsi="Times New Roman" w:cs="Times New Roman"/>
          <w:b/>
          <w:bCs/>
          <w:szCs w:val="22"/>
        </w:rPr>
        <w:t>Course Communication</w:t>
      </w:r>
      <w:r w:rsidR="004D33B7" w:rsidRPr="00A6356F">
        <w:rPr>
          <w:rFonts w:ascii="Times New Roman" w:eastAsia="Times New Roman" w:hAnsi="Times New Roman" w:cs="Times New Roman"/>
          <w:szCs w:val="22"/>
        </w:rPr>
        <w:t xml:space="preserve">: </w:t>
      </w:r>
    </w:p>
    <w:p w14:paraId="2762BDE4" w14:textId="7ABF96BF" w:rsidR="005C2C47" w:rsidRPr="00CC365A" w:rsidRDefault="005C2C47" w:rsidP="005C2C47">
      <w:pPr>
        <w:pStyle w:val="Heading1"/>
        <w:numPr>
          <w:ilvl w:val="0"/>
          <w:numId w:val="2"/>
        </w:numPr>
        <w:jc w:val="both"/>
        <w:rPr>
          <w:rFonts w:ascii="Times New Roman" w:hAnsi="Times New Roman" w:cs="Times New Roman"/>
          <w:b w:val="0"/>
          <w:bCs/>
          <w:sz w:val="20"/>
          <w:szCs w:val="20"/>
        </w:rPr>
      </w:pPr>
      <w:r w:rsidRPr="00CC365A">
        <w:rPr>
          <w:rFonts w:ascii="Times New Roman" w:hAnsi="Times New Roman" w:cs="Times New Roman"/>
          <w:b w:val="0"/>
          <w:bCs/>
          <w:sz w:val="20"/>
          <w:szCs w:val="20"/>
        </w:rPr>
        <w:t xml:space="preserve">Email is the </w:t>
      </w:r>
      <w:r w:rsidR="004E1CBD" w:rsidRPr="00CC365A">
        <w:rPr>
          <w:rFonts w:ascii="Times New Roman" w:hAnsi="Times New Roman" w:cs="Times New Roman"/>
          <w:b w:val="0"/>
          <w:bCs/>
          <w:sz w:val="20"/>
          <w:szCs w:val="20"/>
        </w:rPr>
        <w:t>best way to reach me. Use UNT</w:t>
      </w:r>
      <w:r w:rsidRPr="00CC365A">
        <w:rPr>
          <w:rFonts w:ascii="Times New Roman" w:hAnsi="Times New Roman" w:cs="Times New Roman"/>
          <w:b w:val="0"/>
          <w:bCs/>
          <w:sz w:val="20"/>
          <w:szCs w:val="20"/>
        </w:rPr>
        <w:t xml:space="preserve"> email if possible.  </w:t>
      </w:r>
    </w:p>
    <w:p w14:paraId="121B9A1D" w14:textId="10DB08EF" w:rsidR="005C2C47" w:rsidRPr="00CC365A" w:rsidRDefault="005C2C47" w:rsidP="005C2C47">
      <w:pPr>
        <w:pStyle w:val="Heading1"/>
        <w:numPr>
          <w:ilvl w:val="0"/>
          <w:numId w:val="2"/>
        </w:numPr>
        <w:jc w:val="both"/>
        <w:rPr>
          <w:rFonts w:ascii="Times New Roman" w:hAnsi="Times New Roman" w:cs="Times New Roman"/>
          <w:b w:val="0"/>
          <w:bCs/>
          <w:sz w:val="20"/>
          <w:szCs w:val="20"/>
        </w:rPr>
      </w:pPr>
      <w:r w:rsidRPr="00CC365A">
        <w:rPr>
          <w:rFonts w:ascii="Times New Roman" w:hAnsi="Times New Roman" w:cs="Times New Roman"/>
          <w:b w:val="0"/>
          <w:bCs/>
          <w:sz w:val="20"/>
          <w:szCs w:val="20"/>
        </w:rPr>
        <w:t xml:space="preserve">Students’ emails will be replied </w:t>
      </w:r>
      <w:r w:rsidR="00C467AC" w:rsidRPr="00CC365A">
        <w:rPr>
          <w:rFonts w:ascii="Times New Roman" w:hAnsi="Times New Roman" w:cs="Times New Roman"/>
          <w:b w:val="0"/>
          <w:bCs/>
          <w:sz w:val="20"/>
          <w:szCs w:val="20"/>
        </w:rPr>
        <w:t>within</w:t>
      </w:r>
      <w:r w:rsidRPr="00CC365A">
        <w:rPr>
          <w:rFonts w:ascii="Times New Roman" w:hAnsi="Times New Roman" w:cs="Times New Roman"/>
          <w:b w:val="0"/>
          <w:bCs/>
          <w:sz w:val="20"/>
          <w:szCs w:val="20"/>
        </w:rPr>
        <w:t xml:space="preserve"> 24 hours during the weekday</w:t>
      </w:r>
      <w:r w:rsidR="00521527" w:rsidRPr="00CC365A">
        <w:rPr>
          <w:rFonts w:ascii="Times New Roman" w:hAnsi="Times New Roman" w:cs="Times New Roman"/>
          <w:b w:val="0"/>
          <w:bCs/>
          <w:sz w:val="20"/>
          <w:szCs w:val="20"/>
        </w:rPr>
        <w:t>s</w:t>
      </w:r>
      <w:r w:rsidRPr="00CC365A">
        <w:rPr>
          <w:rFonts w:ascii="Times New Roman" w:hAnsi="Times New Roman" w:cs="Times New Roman"/>
          <w:b w:val="0"/>
          <w:bCs/>
          <w:sz w:val="20"/>
          <w:szCs w:val="20"/>
        </w:rPr>
        <w:t xml:space="preserve">. Weekend and holidays don’t apply.  </w:t>
      </w:r>
    </w:p>
    <w:p w14:paraId="45BE3EC2" w14:textId="4677BAB0" w:rsidR="00006DA6" w:rsidRPr="00CC365A" w:rsidRDefault="00C477CD" w:rsidP="00006DA6">
      <w:pPr>
        <w:pStyle w:val="ListParagraph"/>
        <w:numPr>
          <w:ilvl w:val="0"/>
          <w:numId w:val="2"/>
        </w:numPr>
        <w:spacing w:line="240" w:lineRule="exact"/>
        <w:rPr>
          <w:rFonts w:cs="Times New Roman"/>
          <w:sz w:val="20"/>
          <w:szCs w:val="20"/>
        </w:rPr>
      </w:pPr>
      <w:r w:rsidRPr="00CC365A">
        <w:rPr>
          <w:rFonts w:cs="Times New Roman"/>
          <w:sz w:val="20"/>
          <w:szCs w:val="20"/>
          <w:lang w:eastAsia="zh-CN"/>
        </w:rPr>
        <w:t>Make sure to list the course &amp; section number in the sub</w:t>
      </w:r>
      <w:r w:rsidR="004E1CBD" w:rsidRPr="00CC365A">
        <w:rPr>
          <w:rFonts w:cs="Times New Roman"/>
          <w:sz w:val="20"/>
          <w:szCs w:val="20"/>
          <w:lang w:eastAsia="zh-CN"/>
        </w:rPr>
        <w:t>ject line in all e-mail c</w:t>
      </w:r>
      <w:r w:rsidR="00442629" w:rsidRPr="00CC365A">
        <w:rPr>
          <w:rFonts w:cs="Times New Roman"/>
          <w:sz w:val="20"/>
          <w:szCs w:val="20"/>
          <w:lang w:eastAsia="zh-CN"/>
        </w:rPr>
        <w:t>ommunications. Example: CSE 4901</w:t>
      </w:r>
      <w:r w:rsidR="00724276">
        <w:rPr>
          <w:rFonts w:cs="Times New Roman"/>
          <w:sz w:val="20"/>
          <w:szCs w:val="20"/>
          <w:lang w:eastAsia="zh-CN"/>
        </w:rPr>
        <w:t>s</w:t>
      </w:r>
      <w:r w:rsidR="00126B60" w:rsidRPr="00CC365A">
        <w:rPr>
          <w:rFonts w:cs="Times New Roman"/>
          <w:sz w:val="20"/>
          <w:szCs w:val="20"/>
          <w:lang w:eastAsia="zh-CN"/>
        </w:rPr>
        <w:t>ection</w:t>
      </w:r>
      <w:r w:rsidR="009E7B55" w:rsidRPr="00CC365A">
        <w:rPr>
          <w:rFonts w:cs="Times New Roman"/>
          <w:sz w:val="20"/>
          <w:szCs w:val="20"/>
          <w:lang w:eastAsia="zh-CN"/>
        </w:rPr>
        <w:t xml:space="preserve"> 50</w:t>
      </w:r>
      <w:r w:rsidR="00724276">
        <w:rPr>
          <w:rFonts w:cs="Times New Roman"/>
          <w:sz w:val="20"/>
          <w:szCs w:val="20"/>
          <w:lang w:eastAsia="zh-CN"/>
        </w:rPr>
        <w:t>2.</w:t>
      </w:r>
    </w:p>
    <w:p w14:paraId="3B28D4E4" w14:textId="77777777" w:rsidR="00006DA6" w:rsidRPr="00CC365A" w:rsidRDefault="005C2C47" w:rsidP="00006DA6">
      <w:pPr>
        <w:pStyle w:val="ListParagraph"/>
        <w:numPr>
          <w:ilvl w:val="0"/>
          <w:numId w:val="2"/>
        </w:numPr>
        <w:spacing w:line="240" w:lineRule="exact"/>
        <w:rPr>
          <w:rFonts w:cs="Times New Roman"/>
          <w:sz w:val="20"/>
          <w:szCs w:val="20"/>
        </w:rPr>
      </w:pPr>
      <w:r w:rsidRPr="00CC365A">
        <w:rPr>
          <w:rFonts w:cs="Times New Roman"/>
          <w:bCs/>
          <w:sz w:val="20"/>
          <w:szCs w:val="20"/>
        </w:rPr>
        <w:t>Emails without proper subject line will not be replied</w:t>
      </w:r>
      <w:r w:rsidR="00521527" w:rsidRPr="00CC365A">
        <w:rPr>
          <w:rFonts w:cs="Times New Roman"/>
          <w:bCs/>
          <w:sz w:val="20"/>
          <w:szCs w:val="20"/>
        </w:rPr>
        <w:t xml:space="preserve"> to</w:t>
      </w:r>
      <w:r w:rsidRPr="00CC365A">
        <w:rPr>
          <w:rFonts w:cs="Times New Roman"/>
          <w:bCs/>
          <w:sz w:val="20"/>
          <w:szCs w:val="20"/>
        </w:rPr>
        <w:t>.</w:t>
      </w:r>
    </w:p>
    <w:p w14:paraId="789231AB" w14:textId="287C116F" w:rsidR="005C2C47" w:rsidRPr="00CC365A" w:rsidRDefault="005C2C47" w:rsidP="00006DA6">
      <w:pPr>
        <w:pStyle w:val="ListParagraph"/>
        <w:numPr>
          <w:ilvl w:val="0"/>
          <w:numId w:val="2"/>
        </w:numPr>
        <w:spacing w:line="240" w:lineRule="exact"/>
        <w:rPr>
          <w:rFonts w:cs="Times New Roman"/>
          <w:sz w:val="20"/>
          <w:szCs w:val="20"/>
        </w:rPr>
      </w:pPr>
      <w:r w:rsidRPr="00CC365A">
        <w:rPr>
          <w:rFonts w:cs="Times New Roman"/>
          <w:bCs/>
          <w:sz w:val="20"/>
          <w:szCs w:val="20"/>
        </w:rPr>
        <w:t>Avoid using personal email. Sensitive information (such as your</w:t>
      </w:r>
      <w:r w:rsidR="004E1CBD" w:rsidRPr="00CC365A">
        <w:rPr>
          <w:rFonts w:cs="Times New Roman"/>
          <w:bCs/>
          <w:sz w:val="20"/>
          <w:szCs w:val="20"/>
        </w:rPr>
        <w:t xml:space="preserve"> grades) can ONLY be sent to Canvas email or UNT</w:t>
      </w:r>
      <w:r w:rsidRPr="00CC365A">
        <w:rPr>
          <w:rFonts w:cs="Times New Roman"/>
          <w:bCs/>
          <w:sz w:val="20"/>
          <w:szCs w:val="20"/>
        </w:rPr>
        <w:t xml:space="preserve"> email account.</w:t>
      </w:r>
    </w:p>
    <w:p w14:paraId="0A75373C" w14:textId="77777777" w:rsidR="00957D73" w:rsidRPr="00CC365A" w:rsidRDefault="00957D73" w:rsidP="00E06931">
      <w:pPr>
        <w:jc w:val="both"/>
        <w:rPr>
          <w:rFonts w:ascii="Times New Roman" w:hAnsi="Times New Roman" w:cs="Times New Roman"/>
          <w:sz w:val="20"/>
        </w:rPr>
      </w:pPr>
    </w:p>
    <w:p w14:paraId="696F9FDB" w14:textId="3635474D" w:rsidR="00C468C7" w:rsidRPr="00A6356F" w:rsidRDefault="00000901" w:rsidP="00A6356F">
      <w:pPr>
        <w:widowControl w:val="0"/>
        <w:autoSpaceDE w:val="0"/>
        <w:autoSpaceDN w:val="0"/>
        <w:adjustRightInd w:val="0"/>
        <w:spacing w:after="240" w:line="340" w:lineRule="atLeast"/>
        <w:rPr>
          <w:rFonts w:ascii="Times New Roman" w:hAnsi="Times New Roman" w:cs="Times New Roman"/>
          <w:sz w:val="20"/>
        </w:rPr>
      </w:pPr>
      <w:r w:rsidRPr="00A6356F">
        <w:rPr>
          <w:rFonts w:ascii="Times New Roman" w:hAnsi="Times New Roman" w:cs="Times New Roman"/>
          <w:b/>
          <w:szCs w:val="22"/>
        </w:rPr>
        <w:t xml:space="preserve">Course </w:t>
      </w:r>
      <w:r w:rsidRPr="00A6356F">
        <w:rPr>
          <w:rFonts w:ascii="Times New Roman" w:eastAsia="Times New Roman" w:hAnsi="Times New Roman" w:cs="Times New Roman"/>
          <w:b/>
          <w:szCs w:val="22"/>
        </w:rPr>
        <w:t>Prerequisites</w:t>
      </w:r>
      <w:r w:rsidRPr="00A6356F">
        <w:rPr>
          <w:rFonts w:ascii="Times New Roman" w:eastAsia="Times New Roman" w:hAnsi="Times New Roman" w:cs="Times New Roman"/>
          <w:b/>
          <w:bCs/>
          <w:szCs w:val="22"/>
        </w:rPr>
        <w:t>:</w:t>
      </w:r>
      <w:r w:rsidRPr="00CC365A">
        <w:rPr>
          <w:rFonts w:ascii="Times New Roman" w:eastAsia="Times New Roman" w:hAnsi="Times New Roman" w:cs="Times New Roman"/>
          <w:bCs/>
          <w:sz w:val="20"/>
        </w:rPr>
        <w:t xml:space="preserve"> </w:t>
      </w:r>
      <w:r w:rsidR="00442629" w:rsidRPr="00CC365A">
        <w:rPr>
          <w:rFonts w:ascii="Times New Roman" w:hAnsi="Times New Roman" w:cs="Times New Roman"/>
          <w:sz w:val="20"/>
        </w:rPr>
        <w:t>CSCE 3444, TECM 2700 - though you should check your catalog for the most current pre</w:t>
      </w:r>
      <w:r w:rsidR="00C468C7" w:rsidRPr="00CC365A">
        <w:rPr>
          <w:rFonts w:ascii="Times New Roman" w:hAnsi="Times New Roman" w:cs="Times New Roman"/>
          <w:sz w:val="20"/>
        </w:rPr>
        <w:t>-</w:t>
      </w:r>
      <w:r w:rsidR="00442629" w:rsidRPr="00CC365A">
        <w:rPr>
          <w:rFonts w:ascii="Times New Roman" w:hAnsi="Times New Roman" w:cs="Times New Roman"/>
          <w:sz w:val="20"/>
        </w:rPr>
        <w:t xml:space="preserve">reqs. </w:t>
      </w:r>
    </w:p>
    <w:p w14:paraId="3CE64856" w14:textId="77777777" w:rsidR="00CB0191" w:rsidRPr="00CC365A" w:rsidRDefault="00CB0191" w:rsidP="00E06931">
      <w:pPr>
        <w:contextualSpacing/>
        <w:jc w:val="both"/>
        <w:rPr>
          <w:rFonts w:ascii="Times New Roman" w:hAnsi="Times New Roman" w:cs="Times New Roman"/>
          <w:b/>
          <w:bCs/>
          <w:color w:val="000000"/>
          <w:sz w:val="20"/>
        </w:rPr>
      </w:pPr>
    </w:p>
    <w:p w14:paraId="2864E676" w14:textId="04BAC5B4" w:rsidR="00693F6F" w:rsidRPr="00A6356F" w:rsidRDefault="00E26213" w:rsidP="00E06931">
      <w:pPr>
        <w:pStyle w:val="Heading1"/>
        <w:jc w:val="both"/>
        <w:rPr>
          <w:rFonts w:ascii="Times New Roman" w:hAnsi="Times New Roman" w:cs="Times New Roman"/>
          <w:sz w:val="22"/>
          <w:szCs w:val="22"/>
        </w:rPr>
      </w:pPr>
      <w:r w:rsidRPr="00A6356F">
        <w:rPr>
          <w:rFonts w:ascii="Times New Roman" w:hAnsi="Times New Roman" w:cs="Times New Roman"/>
          <w:sz w:val="22"/>
          <w:szCs w:val="22"/>
        </w:rPr>
        <w:t>Student Learning Outcomes</w:t>
      </w:r>
    </w:p>
    <w:p w14:paraId="41EA0480" w14:textId="2A875F16" w:rsidR="00693F6F" w:rsidRPr="00CC365A" w:rsidRDefault="00693F6F" w:rsidP="00E06931">
      <w:pPr>
        <w:spacing w:line="20" w:lineRule="exact"/>
        <w:jc w:val="both"/>
        <w:rPr>
          <w:rFonts w:ascii="Times New Roman" w:eastAsia="Times New Roman" w:hAnsi="Times New Roman" w:cs="Times New Roman"/>
          <w:color w:val="000000"/>
          <w:sz w:val="20"/>
        </w:rPr>
      </w:pPr>
    </w:p>
    <w:p w14:paraId="2FE4C7E5" w14:textId="7E137E4F" w:rsidR="004E1CBD" w:rsidRPr="00CC365A" w:rsidRDefault="00923E3B" w:rsidP="00372B47">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lastRenderedPageBreak/>
        <w:drawing>
          <wp:anchor distT="0" distB="0" distL="114300" distR="114300" simplePos="0" relativeHeight="251678720" behindDoc="1" locked="0" layoutInCell="1" allowOverlap="1" wp14:anchorId="7F375FF2" wp14:editId="0F881DDF">
            <wp:simplePos x="0" y="0"/>
            <wp:positionH relativeFrom="column">
              <wp:posOffset>0</wp:posOffset>
            </wp:positionH>
            <wp:positionV relativeFrom="paragraph">
              <wp:posOffset>0</wp:posOffset>
            </wp:positionV>
            <wp:extent cx="6667500" cy="45085"/>
            <wp:effectExtent l="0" t="0" r="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4E1CBD" w:rsidRPr="00CC365A">
        <w:rPr>
          <w:rFonts w:ascii="Times New Roman" w:hAnsi="Times New Roman" w:cs="Times New Roman"/>
          <w:b/>
          <w:sz w:val="20"/>
        </w:rPr>
        <w:br/>
      </w:r>
      <w:r w:rsidR="004E1CBD" w:rsidRPr="00CC365A">
        <w:rPr>
          <w:rFonts w:ascii="Times New Roman" w:hAnsi="Times New Roman" w:cs="Times New Roman"/>
          <w:sz w:val="20"/>
        </w:rPr>
        <w:t>Student Outcomes are measurable achievements to be accomplished by the completion of the degree.  These outcomes are evaluated as part of our ABET accreditation process.</w:t>
      </w:r>
    </w:p>
    <w:p w14:paraId="76D556EF" w14:textId="77777777" w:rsidR="004E1CBD" w:rsidRPr="00CC365A" w:rsidRDefault="004E1CBD" w:rsidP="004E1CBD">
      <w:pPr>
        <w:rPr>
          <w:rFonts w:ascii="Times New Roman" w:hAnsi="Times New Roman" w:cs="Times New Roman"/>
          <w:sz w:val="20"/>
        </w:rPr>
      </w:pPr>
    </w:p>
    <w:p w14:paraId="23878E63" w14:textId="758A5CFA" w:rsidR="00580FB0" w:rsidRPr="00366ED7" w:rsidRDefault="004E1CBD" w:rsidP="00580FB0">
      <w:pPr>
        <w:tabs>
          <w:tab w:val="left" w:pos="6840"/>
        </w:tabs>
        <w:ind w:right="1970"/>
        <w:jc w:val="both"/>
        <w:rPr>
          <w:rFonts w:ascii="Times New Roman" w:hAnsi="Times New Roman" w:cs="Times New Roman"/>
          <w:szCs w:val="22"/>
        </w:rPr>
      </w:pPr>
      <w:r w:rsidRPr="00366ED7">
        <w:rPr>
          <w:rFonts w:ascii="Times New Roman" w:hAnsi="Times New Roman" w:cs="Times New Roman"/>
          <w:b/>
          <w:szCs w:val="22"/>
        </w:rPr>
        <w:t>Course Outcomes</w:t>
      </w:r>
      <w:r w:rsidR="00580FB0" w:rsidRPr="00366ED7">
        <w:rPr>
          <w:rFonts w:ascii="Times New Roman" w:hAnsi="Times New Roman" w:cs="Times New Roman"/>
          <w:b/>
          <w:szCs w:val="22"/>
        </w:rPr>
        <w:t xml:space="preserve">: </w:t>
      </w:r>
    </w:p>
    <w:p w14:paraId="3C73A58E" w14:textId="26AD4B55" w:rsidR="004E1CBD" w:rsidRPr="00CC365A" w:rsidRDefault="00372B47" w:rsidP="00C468C7">
      <w:pPr>
        <w:tabs>
          <w:tab w:val="left" w:pos="6840"/>
        </w:tabs>
        <w:ind w:right="170"/>
        <w:rPr>
          <w:rFonts w:ascii="Times New Roman" w:eastAsia="Times New Roman" w:hAnsi="Times New Roman" w:cs="Times New Roman"/>
          <w:sz w:val="20"/>
        </w:rPr>
      </w:pPr>
      <w:r w:rsidRPr="00CC365A">
        <w:rPr>
          <w:rFonts w:ascii="Times New Roman" w:hAnsi="Times New Roman" w:cs="Times New Roman"/>
          <w:sz w:val="20"/>
        </w:rPr>
        <w:t>E</w:t>
      </w:r>
      <w:r w:rsidR="004E1CBD" w:rsidRPr="00CC365A">
        <w:rPr>
          <w:rFonts w:ascii="Times New Roman" w:hAnsi="Times New Roman" w:cs="Times New Roman"/>
          <w:sz w:val="20"/>
        </w:rPr>
        <w:t>valuated as part of our ABET accreditation process</w:t>
      </w:r>
      <w:r w:rsidR="00580FB0" w:rsidRPr="00CC365A">
        <w:rPr>
          <w:rFonts w:ascii="Times New Roman" w:hAnsi="Times New Roman" w:cs="Times New Roman"/>
          <w:sz w:val="20"/>
        </w:rPr>
        <w:t xml:space="preserve"> as well</w:t>
      </w:r>
      <w:r w:rsidR="004E1CBD" w:rsidRPr="00CC365A">
        <w:rPr>
          <w:rFonts w:ascii="Times New Roman" w:hAnsi="Times New Roman" w:cs="Times New Roman"/>
          <w:sz w:val="20"/>
        </w:rPr>
        <w:t>.</w:t>
      </w:r>
      <w:r w:rsidR="00580FB0" w:rsidRPr="00CC365A">
        <w:rPr>
          <w:rFonts w:ascii="Times New Roman" w:hAnsi="Times New Roman" w:cs="Times New Roman"/>
          <w:sz w:val="20"/>
        </w:rPr>
        <w:t xml:space="preserve"> Course Outcomes are measurable achievements to be accomplished by the completion of the course.  </w:t>
      </w:r>
      <w:r w:rsidR="00580FB0" w:rsidRPr="00CC365A">
        <w:rPr>
          <w:rFonts w:ascii="Times New Roman" w:eastAsia="Times New Roman" w:hAnsi="Times New Roman" w:cs="Times New Roman"/>
          <w:spacing w:val="3"/>
          <w:sz w:val="20"/>
        </w:rPr>
        <w:t>B</w:t>
      </w:r>
      <w:r w:rsidR="00580FB0" w:rsidRPr="00CC365A">
        <w:rPr>
          <w:rFonts w:ascii="Times New Roman" w:eastAsia="Times New Roman" w:hAnsi="Times New Roman" w:cs="Times New Roman"/>
          <w:sz w:val="20"/>
        </w:rPr>
        <w:t>y</w:t>
      </w:r>
      <w:r w:rsidR="00580FB0" w:rsidRPr="00CC365A">
        <w:rPr>
          <w:rFonts w:ascii="Times New Roman" w:eastAsia="Times New Roman" w:hAnsi="Times New Roman" w:cs="Times New Roman"/>
          <w:spacing w:val="-8"/>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he</w:t>
      </w:r>
      <w:r w:rsidR="00580FB0" w:rsidRPr="00CC365A">
        <w:rPr>
          <w:rFonts w:ascii="Times New Roman" w:eastAsia="Times New Roman" w:hAnsi="Times New Roman" w:cs="Times New Roman"/>
          <w:spacing w:val="-4"/>
          <w:sz w:val="20"/>
        </w:rPr>
        <w:t xml:space="preserve"> </w:t>
      </w:r>
      <w:r w:rsidR="00580FB0" w:rsidRPr="00CC365A">
        <w:rPr>
          <w:rFonts w:ascii="Times New Roman" w:eastAsia="Times New Roman" w:hAnsi="Times New Roman" w:cs="Times New Roman"/>
          <w:spacing w:val="-1"/>
          <w:sz w:val="20"/>
        </w:rPr>
        <w:t>e</w:t>
      </w:r>
      <w:r w:rsidR="00580FB0" w:rsidRPr="00CC365A">
        <w:rPr>
          <w:rFonts w:ascii="Times New Roman" w:eastAsia="Times New Roman" w:hAnsi="Times New Roman" w:cs="Times New Roman"/>
          <w:sz w:val="20"/>
        </w:rPr>
        <w:t>nd</w:t>
      </w:r>
      <w:r w:rsidR="00580FB0" w:rsidRPr="00CC365A">
        <w:rPr>
          <w:rFonts w:ascii="Times New Roman" w:eastAsia="Times New Roman" w:hAnsi="Times New Roman" w:cs="Times New Roman"/>
          <w:spacing w:val="-3"/>
          <w:sz w:val="20"/>
        </w:rPr>
        <w:t xml:space="preserve"> </w:t>
      </w:r>
      <w:r w:rsidR="00580FB0" w:rsidRPr="00CC365A">
        <w:rPr>
          <w:rFonts w:ascii="Times New Roman" w:eastAsia="Times New Roman" w:hAnsi="Times New Roman" w:cs="Times New Roman"/>
          <w:spacing w:val="3"/>
          <w:sz w:val="20"/>
        </w:rPr>
        <w:t>o</w:t>
      </w:r>
      <w:r w:rsidR="00580FB0" w:rsidRPr="00CC365A">
        <w:rPr>
          <w:rFonts w:ascii="Times New Roman" w:eastAsia="Times New Roman" w:hAnsi="Times New Roman" w:cs="Times New Roman"/>
          <w:sz w:val="20"/>
        </w:rPr>
        <w:t>f</w:t>
      </w:r>
      <w:r w:rsidR="00580FB0" w:rsidRPr="00CC365A">
        <w:rPr>
          <w:rFonts w:ascii="Times New Roman" w:eastAsia="Times New Roman" w:hAnsi="Times New Roman" w:cs="Times New Roman"/>
          <w:spacing w:val="-2"/>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h</w:t>
      </w:r>
      <w:r w:rsidR="00580FB0" w:rsidRPr="00CC365A">
        <w:rPr>
          <w:rFonts w:ascii="Times New Roman" w:eastAsia="Times New Roman" w:hAnsi="Times New Roman" w:cs="Times New Roman"/>
          <w:spacing w:val="1"/>
          <w:sz w:val="20"/>
        </w:rPr>
        <w:t>i</w:t>
      </w:r>
      <w:r w:rsidR="00580FB0" w:rsidRPr="00CC365A">
        <w:rPr>
          <w:rFonts w:ascii="Times New Roman" w:eastAsia="Times New Roman" w:hAnsi="Times New Roman" w:cs="Times New Roman"/>
          <w:sz w:val="20"/>
        </w:rPr>
        <w:t>s</w:t>
      </w:r>
      <w:r w:rsidR="00580FB0" w:rsidRPr="00CC365A">
        <w:rPr>
          <w:rFonts w:ascii="Times New Roman" w:eastAsia="Times New Roman" w:hAnsi="Times New Roman" w:cs="Times New Roman"/>
          <w:spacing w:val="-3"/>
          <w:sz w:val="20"/>
        </w:rPr>
        <w:t xml:space="preserve"> </w:t>
      </w:r>
      <w:r w:rsidR="00580FB0" w:rsidRPr="00CC365A">
        <w:rPr>
          <w:rFonts w:ascii="Times New Roman" w:eastAsia="Times New Roman" w:hAnsi="Times New Roman" w:cs="Times New Roman"/>
          <w:spacing w:val="-1"/>
          <w:sz w:val="20"/>
        </w:rPr>
        <w:t>c</w:t>
      </w:r>
      <w:r w:rsidR="00580FB0" w:rsidRPr="00CC365A">
        <w:rPr>
          <w:rFonts w:ascii="Times New Roman" w:eastAsia="Times New Roman" w:hAnsi="Times New Roman" w:cs="Times New Roman"/>
          <w:sz w:val="20"/>
        </w:rPr>
        <w:t>ou</w:t>
      </w:r>
      <w:r w:rsidR="00580FB0" w:rsidRPr="00CC365A">
        <w:rPr>
          <w:rFonts w:ascii="Times New Roman" w:eastAsia="Times New Roman" w:hAnsi="Times New Roman" w:cs="Times New Roman"/>
          <w:spacing w:val="-1"/>
          <w:sz w:val="20"/>
        </w:rPr>
        <w:t>r</w:t>
      </w:r>
      <w:r w:rsidR="00580FB0" w:rsidRPr="00CC365A">
        <w:rPr>
          <w:rFonts w:ascii="Times New Roman" w:eastAsia="Times New Roman" w:hAnsi="Times New Roman" w:cs="Times New Roman"/>
          <w:sz w:val="20"/>
        </w:rPr>
        <w:t>s</w:t>
      </w:r>
      <w:r w:rsidR="00580FB0" w:rsidRPr="00CC365A">
        <w:rPr>
          <w:rFonts w:ascii="Times New Roman" w:eastAsia="Times New Roman" w:hAnsi="Times New Roman" w:cs="Times New Roman"/>
          <w:spacing w:val="-1"/>
          <w:sz w:val="20"/>
        </w:rPr>
        <w:t>e</w:t>
      </w:r>
      <w:r w:rsidR="00580FB0" w:rsidRPr="00CC365A">
        <w:rPr>
          <w:rFonts w:ascii="Times New Roman" w:eastAsia="Times New Roman" w:hAnsi="Times New Roman" w:cs="Times New Roman"/>
          <w:sz w:val="20"/>
        </w:rPr>
        <w:t>,</w:t>
      </w:r>
      <w:r w:rsidR="00580FB0" w:rsidRPr="00CC365A">
        <w:rPr>
          <w:rFonts w:ascii="Times New Roman" w:eastAsia="Times New Roman" w:hAnsi="Times New Roman" w:cs="Times New Roman"/>
          <w:spacing w:val="-2"/>
          <w:sz w:val="20"/>
        </w:rPr>
        <w:t xml:space="preserve"> </w:t>
      </w:r>
      <w:r w:rsidR="00580FB0" w:rsidRPr="00CC365A">
        <w:rPr>
          <w:rFonts w:ascii="Times New Roman" w:eastAsia="Times New Roman" w:hAnsi="Times New Roman" w:cs="Times New Roman"/>
          <w:spacing w:val="-5"/>
          <w:sz w:val="20"/>
        </w:rPr>
        <w:t xml:space="preserve">a student </w:t>
      </w:r>
      <w:r w:rsidR="00580FB0" w:rsidRPr="00CC365A">
        <w:rPr>
          <w:rFonts w:ascii="Times New Roman" w:eastAsia="Times New Roman" w:hAnsi="Times New Roman" w:cs="Times New Roman"/>
          <w:sz w:val="20"/>
        </w:rPr>
        <w:t>shou</w:t>
      </w:r>
      <w:r w:rsidR="00580FB0" w:rsidRPr="00CC365A">
        <w:rPr>
          <w:rFonts w:ascii="Times New Roman" w:eastAsia="Times New Roman" w:hAnsi="Times New Roman" w:cs="Times New Roman"/>
          <w:spacing w:val="1"/>
          <w:sz w:val="20"/>
        </w:rPr>
        <w:t>l</w:t>
      </w:r>
      <w:r w:rsidR="00580FB0" w:rsidRPr="00CC365A">
        <w:rPr>
          <w:rFonts w:ascii="Times New Roman" w:eastAsia="Times New Roman" w:hAnsi="Times New Roman" w:cs="Times New Roman"/>
          <w:sz w:val="20"/>
        </w:rPr>
        <w:t>d</w:t>
      </w:r>
      <w:r w:rsidRPr="00CC365A">
        <w:rPr>
          <w:rFonts w:ascii="Times New Roman" w:eastAsia="Times New Roman" w:hAnsi="Times New Roman" w:cs="Times New Roman"/>
          <w:sz w:val="20"/>
        </w:rPr>
        <w:t xml:space="preserve"> </w:t>
      </w:r>
      <w:r w:rsidR="00580FB0" w:rsidRPr="00CC365A">
        <w:rPr>
          <w:rFonts w:ascii="Times New Roman" w:eastAsia="Times New Roman" w:hAnsi="Times New Roman" w:cs="Times New Roman"/>
          <w:sz w:val="20"/>
        </w:rPr>
        <w:t xml:space="preserve">be </w:t>
      </w:r>
      <w:r w:rsidR="00580FB0" w:rsidRPr="00CC365A">
        <w:rPr>
          <w:rFonts w:ascii="Times New Roman" w:eastAsia="Times New Roman" w:hAnsi="Times New Roman" w:cs="Times New Roman"/>
          <w:spacing w:val="-1"/>
          <w:sz w:val="20"/>
        </w:rPr>
        <w:t>a</w:t>
      </w:r>
      <w:r w:rsidR="00580FB0" w:rsidRPr="00CC365A">
        <w:rPr>
          <w:rFonts w:ascii="Times New Roman" w:eastAsia="Times New Roman" w:hAnsi="Times New Roman" w:cs="Times New Roman"/>
          <w:sz w:val="20"/>
        </w:rPr>
        <w:t>b</w:t>
      </w:r>
      <w:r w:rsidR="00580FB0" w:rsidRPr="00CC365A">
        <w:rPr>
          <w:rFonts w:ascii="Times New Roman" w:eastAsia="Times New Roman" w:hAnsi="Times New Roman" w:cs="Times New Roman"/>
          <w:spacing w:val="1"/>
          <w:sz w:val="20"/>
        </w:rPr>
        <w:t>l</w:t>
      </w:r>
      <w:r w:rsidR="00580FB0" w:rsidRPr="00CC365A">
        <w:rPr>
          <w:rFonts w:ascii="Times New Roman" w:eastAsia="Times New Roman" w:hAnsi="Times New Roman" w:cs="Times New Roman"/>
          <w:sz w:val="20"/>
        </w:rPr>
        <w:t>e</w:t>
      </w:r>
      <w:r w:rsidR="00580FB0" w:rsidRPr="00CC365A">
        <w:rPr>
          <w:rFonts w:ascii="Times New Roman" w:eastAsia="Times New Roman" w:hAnsi="Times New Roman" w:cs="Times New Roman"/>
          <w:spacing w:val="-5"/>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o:</w:t>
      </w:r>
      <w:r w:rsidR="00442629" w:rsidRPr="00CC365A">
        <w:rPr>
          <w:rFonts w:ascii="Times New Roman" w:eastAsia="Times New Roman" w:hAnsi="Times New Roman" w:cs="Times New Roman"/>
          <w:sz w:val="20"/>
        </w:rPr>
        <w:br/>
      </w:r>
    </w:p>
    <w:p w14:paraId="2CB7F3E4"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Gather and refine user functional requirements and other functional and non-functional requirements and constraints for a large-scale software system and create a software requirements specification document.  </w:t>
      </w:r>
    </w:p>
    <w:p w14:paraId="375C21D9" w14:textId="77777777" w:rsidR="00C468C7"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Perform software analysis and design tasks using recognized software methods to create a preliminary design specification for software based on a requirements specification.  </w:t>
      </w:r>
    </w:p>
    <w:p w14:paraId="2AE4909C" w14:textId="735FA57A"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Utilize project management principles, skills and tools in creating the requirements and preliminary design specifications. </w:t>
      </w:r>
      <w:r w:rsidRPr="00CC365A">
        <w:rPr>
          <w:rFonts w:ascii="Times New Roman" w:eastAsia="MS Gothic" w:hAnsi="Times New Roman" w:cs="Times New Roman"/>
          <w:sz w:val="20"/>
        </w:rPr>
        <w:t> </w:t>
      </w:r>
    </w:p>
    <w:p w14:paraId="1D8C7409"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Create a project management plan, including a schedule and budget for a large-scale software project.  </w:t>
      </w:r>
    </w:p>
    <w:p w14:paraId="6DDDD9E1"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Utilize configuration management, project management and design tools in the course of the project.  </w:t>
      </w:r>
    </w:p>
    <w:p w14:paraId="5CD4D0B3" w14:textId="7B301778"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Analyze and maintain appropriate project artifacts to reflect inclusive design and societal impact for the project sponsors, users, and other stakeholders.</w:t>
      </w:r>
    </w:p>
    <w:p w14:paraId="7222D2CE" w14:textId="77777777" w:rsidR="00C468C7" w:rsidRPr="00CC365A" w:rsidRDefault="00C468C7" w:rsidP="00C468C7">
      <w:pPr>
        <w:pStyle w:val="Normal1"/>
        <w:ind w:right="-720"/>
        <w:rPr>
          <w:rFonts w:ascii="Times New Roman" w:hAnsi="Times New Roman" w:cs="Times New Roman"/>
          <w:b/>
          <w:sz w:val="20"/>
          <w:szCs w:val="20"/>
        </w:rPr>
      </w:pPr>
    </w:p>
    <w:p w14:paraId="41D4982D" w14:textId="77777777" w:rsidR="00C468C7" w:rsidRPr="00366ED7" w:rsidRDefault="00442629" w:rsidP="00C468C7">
      <w:pPr>
        <w:pStyle w:val="Normal1"/>
        <w:ind w:right="-720"/>
        <w:rPr>
          <w:rFonts w:ascii="Times New Roman" w:hAnsi="Times New Roman" w:cs="Times New Roman"/>
          <w:b/>
          <w:sz w:val="22"/>
          <w:szCs w:val="22"/>
        </w:rPr>
      </w:pPr>
      <w:r w:rsidRPr="00366ED7">
        <w:rPr>
          <w:rFonts w:ascii="Times New Roman" w:hAnsi="Times New Roman" w:cs="Times New Roman"/>
          <w:b/>
          <w:sz w:val="22"/>
          <w:szCs w:val="22"/>
        </w:rPr>
        <w:t xml:space="preserve">Materials </w:t>
      </w:r>
    </w:p>
    <w:p w14:paraId="230A866A" w14:textId="16E964DB" w:rsidR="00442629" w:rsidRPr="00CC365A" w:rsidRDefault="00C468C7" w:rsidP="00C468C7">
      <w:pPr>
        <w:pStyle w:val="Normal1"/>
        <w:ind w:right="-720"/>
        <w:rPr>
          <w:rFonts w:ascii="Times New Roman" w:eastAsia="Times New Roman" w:hAnsi="Times New Roman" w:cs="Times New Roman"/>
          <w:b/>
          <w:i/>
          <w:sz w:val="20"/>
          <w:szCs w:val="20"/>
        </w:rPr>
      </w:pPr>
      <w:r w:rsidRPr="00CC365A">
        <w:rPr>
          <w:rFonts w:ascii="Times New Roman" w:eastAsia="Arial" w:hAnsi="Times New Roman" w:cs="Times New Roman"/>
          <w:b/>
          <w:noProof/>
          <w:color w:val="000000"/>
          <w:sz w:val="20"/>
          <w:szCs w:val="20"/>
        </w:rPr>
        <w:drawing>
          <wp:anchor distT="0" distB="0" distL="114300" distR="114300" simplePos="0" relativeHeight="251722752" behindDoc="1" locked="0" layoutInCell="1" allowOverlap="1" wp14:anchorId="2A563B73" wp14:editId="49336931">
            <wp:simplePos x="0" y="0"/>
            <wp:positionH relativeFrom="column">
              <wp:posOffset>0</wp:posOffset>
            </wp:positionH>
            <wp:positionV relativeFrom="paragraph">
              <wp:posOffset>-635</wp:posOffset>
            </wp:positionV>
            <wp:extent cx="6667500" cy="45085"/>
            <wp:effectExtent l="0" t="0" r="0" b="5715"/>
            <wp:wrapNone/>
            <wp:docPr id="1394979608" name="Picture 1394979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365A">
        <w:rPr>
          <w:rFonts w:ascii="Times New Roman" w:hAnsi="Times New Roman" w:cs="Times New Roman"/>
          <w:b/>
          <w:sz w:val="20"/>
          <w:szCs w:val="20"/>
        </w:rPr>
        <w:br/>
      </w:r>
      <w:r w:rsidRPr="00CC365A">
        <w:rPr>
          <w:rFonts w:ascii="Times New Roman" w:eastAsia="Times New Roman" w:hAnsi="Times New Roman" w:cs="Times New Roman"/>
          <w:b/>
          <w:bCs/>
          <w:sz w:val="20"/>
          <w:szCs w:val="20"/>
        </w:rPr>
        <w:t>Course Documents:</w:t>
      </w:r>
      <w:r w:rsidRPr="00CC365A">
        <w:rPr>
          <w:rFonts w:ascii="Times New Roman" w:eastAsia="Times New Roman" w:hAnsi="Times New Roman" w:cs="Times New Roman"/>
          <w:sz w:val="20"/>
          <w:szCs w:val="20"/>
        </w:rPr>
        <w:t xml:space="preserve"> Lecture Notes and Course Documents will be found in </w:t>
      </w:r>
      <w:r w:rsidRPr="00CC365A">
        <w:rPr>
          <w:rFonts w:ascii="Times New Roman" w:eastAsia="Times New Roman" w:hAnsi="Times New Roman" w:cs="Times New Roman"/>
          <w:b/>
          <w:i/>
          <w:sz w:val="20"/>
          <w:szCs w:val="20"/>
        </w:rPr>
        <w:t>Canvas</w:t>
      </w:r>
    </w:p>
    <w:p w14:paraId="65D34FD2" w14:textId="2E60DF9B" w:rsidR="00442629" w:rsidRPr="00CC365A" w:rsidRDefault="000D5E26"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sz w:val="20"/>
        </w:rPr>
        <w:t>N</w:t>
      </w:r>
      <w:r w:rsidR="00442629" w:rsidRPr="00CC365A">
        <w:rPr>
          <w:rFonts w:ascii="Times New Roman" w:hAnsi="Times New Roman" w:cs="Times New Roman"/>
          <w:sz w:val="20"/>
        </w:rPr>
        <w:t>o textbook</w:t>
      </w:r>
      <w:r w:rsidRPr="00CC365A">
        <w:rPr>
          <w:rFonts w:ascii="Times New Roman" w:hAnsi="Times New Roman" w:cs="Times New Roman"/>
          <w:sz w:val="20"/>
        </w:rPr>
        <w:t xml:space="preserve"> required</w:t>
      </w:r>
      <w:r w:rsidR="00C468C7" w:rsidRPr="00CC365A">
        <w:rPr>
          <w:rFonts w:ascii="Times New Roman" w:hAnsi="Times New Roman" w:cs="Times New Roman"/>
          <w:sz w:val="20"/>
        </w:rPr>
        <w:t>.</w:t>
      </w:r>
    </w:p>
    <w:p w14:paraId="6806BC98" w14:textId="3DF282B4" w:rsidR="00C468C7"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sz w:val="20"/>
        </w:rPr>
        <w:t xml:space="preserve">Resources are provided on Canvas and you can use others as needed by the project. </w:t>
      </w:r>
    </w:p>
    <w:p w14:paraId="132AAE11" w14:textId="657E0B40" w:rsidR="00C468C7"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Teaching Philosophy</w:t>
      </w:r>
      <w:r w:rsidRPr="00CC365A">
        <w:rPr>
          <w:rFonts w:ascii="Times New Roman" w:hAnsi="Times New Roman" w:cs="Times New Roman"/>
          <w:color w:val="255FA6"/>
          <w:sz w:val="20"/>
        </w:rPr>
        <w:t xml:space="preserve"> </w:t>
      </w:r>
      <w:r w:rsidRPr="00CC365A">
        <w:rPr>
          <w:rFonts w:ascii="Times New Roman" w:hAnsi="Times New Roman" w:cs="Times New Roman"/>
          <w:sz w:val="20"/>
        </w:rPr>
        <w:t>This course is very hands-on, with the expectation that you will both apply material from prior courses as well as learn new skills as appropriate to your project. In order to truly benefit from the course you will want to be open to learning new development skills and technologies. In the beginning of the course you will get a quick review of key topics from 3444, and</w:t>
      </w:r>
      <w:r w:rsidR="00C468C7" w:rsidRPr="00CC365A">
        <w:rPr>
          <w:rFonts w:ascii="Times New Roman" w:hAnsi="Times New Roman" w:cs="Times New Roman"/>
          <w:sz w:val="20"/>
        </w:rPr>
        <w:t xml:space="preserve"> 3055</w:t>
      </w:r>
      <w:r w:rsidRPr="00CC365A">
        <w:rPr>
          <w:rFonts w:ascii="Times New Roman" w:hAnsi="Times New Roman" w:cs="Times New Roman"/>
          <w:sz w:val="20"/>
        </w:rPr>
        <w:t xml:space="preserve"> the bulk of the course will be the project (which includes team meetings with the instructor and demos of progress). </w:t>
      </w:r>
    </w:p>
    <w:p w14:paraId="76AA17C8" w14:textId="3534C330" w:rsidR="00442629"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Course Technology &amp; Skills</w:t>
      </w:r>
      <w:r w:rsidRPr="00CC365A">
        <w:rPr>
          <w:rFonts w:ascii="Times New Roman" w:hAnsi="Times New Roman" w:cs="Times New Roman"/>
          <w:color w:val="255FA6"/>
          <w:sz w:val="20"/>
        </w:rPr>
        <w:t xml:space="preserve"> </w:t>
      </w:r>
      <w:r w:rsidRPr="00CC365A">
        <w:rPr>
          <w:rFonts w:ascii="Times New Roman" w:hAnsi="Times New Roman" w:cs="Times New Roman"/>
          <w:color w:val="193B65"/>
          <w:sz w:val="20"/>
        </w:rPr>
        <w:t xml:space="preserve">Minimum Technology Requirements </w:t>
      </w:r>
      <w:r w:rsidRPr="00CC365A">
        <w:rPr>
          <w:rFonts w:ascii="Times New Roman" w:hAnsi="Times New Roman" w:cs="Times New Roman"/>
          <w:sz w:val="20"/>
        </w:rPr>
        <w:t>such as:</w:t>
      </w:r>
    </w:p>
    <w:p w14:paraId="4EFEBE80" w14:textId="4430DCF5"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Appropriate programming tools to support your project </w:t>
      </w:r>
    </w:p>
    <w:p w14:paraId="1DDF263E" w14:textId="219978A6"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GitHub account (can be created during class) </w:t>
      </w:r>
    </w:p>
    <w:p w14:paraId="14CAE806" w14:textId="17B64363"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Trello account (can be created during class) </w:t>
      </w:r>
    </w:p>
    <w:p w14:paraId="4733FD4E" w14:textId="4643E097"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Microsoft Office Suite </w:t>
      </w:r>
    </w:p>
    <w:p w14:paraId="23AF0661" w14:textId="34D89CE1" w:rsidR="00C468C7" w:rsidRPr="00CC365A" w:rsidRDefault="00C468C7"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Figma</w:t>
      </w:r>
    </w:p>
    <w:p w14:paraId="2F7F2336" w14:textId="06D35221" w:rsidR="00C468C7" w:rsidRPr="00CC365A" w:rsidRDefault="00C468C7"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Adobe express</w:t>
      </w:r>
    </w:p>
    <w:p w14:paraId="26E7C636" w14:textId="4B253530" w:rsidR="00C468C7" w:rsidRPr="00CC365A" w:rsidRDefault="00442629" w:rsidP="00C468C7">
      <w:pPr>
        <w:widowControl w:val="0"/>
        <w:numPr>
          <w:ilvl w:val="0"/>
          <w:numId w:val="32"/>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Canvas Technical Requirements (https://</w:t>
      </w:r>
      <w:r w:rsidRPr="00CC365A">
        <w:rPr>
          <w:rFonts w:ascii="Times New Roman" w:hAnsi="Times New Roman" w:cs="Times New Roman"/>
          <w:sz w:val="20"/>
        </w:rPr>
        <w:t>clear.unt.edu/supported</w:t>
      </w:r>
      <w:r w:rsidR="00C468C7" w:rsidRPr="00CC365A">
        <w:rPr>
          <w:rFonts w:ascii="Times New Roman" w:hAnsi="Times New Roman" w:cs="Times New Roman"/>
          <w:sz w:val="20"/>
        </w:rPr>
        <w:t>.</w:t>
      </w:r>
    </w:p>
    <w:p w14:paraId="3FDF8DF1" w14:textId="7E63FC59" w:rsidR="006A63D8" w:rsidRPr="00366ED7" w:rsidRDefault="006A63D8" w:rsidP="00442629">
      <w:pPr>
        <w:pStyle w:val="Heading1"/>
        <w:jc w:val="both"/>
        <w:rPr>
          <w:rFonts w:ascii="Times New Roman" w:hAnsi="Times New Roman" w:cs="Times New Roman"/>
          <w:sz w:val="22"/>
          <w:szCs w:val="22"/>
        </w:rPr>
      </w:pPr>
      <w:r w:rsidRPr="00366ED7">
        <w:rPr>
          <w:rFonts w:ascii="Times New Roman" w:hAnsi="Times New Roman" w:cs="Times New Roman"/>
          <w:b w:val="0"/>
          <w:color w:val="auto"/>
          <w:sz w:val="22"/>
          <w:szCs w:val="22"/>
        </w:rPr>
        <w:lastRenderedPageBreak/>
        <w:br/>
      </w:r>
      <w:r w:rsidRPr="00366ED7">
        <w:rPr>
          <w:rFonts w:ascii="Times New Roman" w:hAnsi="Times New Roman" w:cs="Times New Roman"/>
          <w:sz w:val="22"/>
          <w:szCs w:val="22"/>
        </w:rPr>
        <w:t>Course Policies</w:t>
      </w:r>
    </w:p>
    <w:p w14:paraId="7E551E1B" w14:textId="77777777" w:rsidR="006A63D8" w:rsidRPr="00CC365A" w:rsidRDefault="006A63D8" w:rsidP="006A63D8">
      <w:pPr>
        <w:spacing w:line="20" w:lineRule="exact"/>
        <w:jc w:val="both"/>
        <w:rPr>
          <w:rFonts w:ascii="Times New Roman" w:eastAsia="Times New Roman" w:hAnsi="Times New Roman" w:cs="Times New Roman"/>
          <w:color w:val="000000"/>
          <w:sz w:val="20"/>
        </w:rPr>
      </w:pPr>
    </w:p>
    <w:p w14:paraId="2270DD8F" w14:textId="77777777" w:rsidR="006A63D8" w:rsidRPr="00CC365A" w:rsidRDefault="006A63D8" w:rsidP="006A63D8">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714560" behindDoc="1" locked="0" layoutInCell="1" allowOverlap="1" wp14:anchorId="495A9BD2" wp14:editId="34189A16">
            <wp:simplePos x="0" y="0"/>
            <wp:positionH relativeFrom="column">
              <wp:posOffset>0</wp:posOffset>
            </wp:positionH>
            <wp:positionV relativeFrom="paragraph">
              <wp:posOffset>0</wp:posOffset>
            </wp:positionV>
            <wp:extent cx="6667500" cy="45085"/>
            <wp:effectExtent l="0" t="0" r="0" b="571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23E6A1" w14:textId="209E97B0" w:rsidR="006A63D8" w:rsidRPr="00CC365A" w:rsidRDefault="006A63D8" w:rsidP="006A63D8">
      <w:pPr>
        <w:rPr>
          <w:rFonts w:ascii="Times New Roman" w:eastAsia="Times New Roman" w:hAnsi="Times New Roman" w:cs="Times New Roman"/>
          <w:sz w:val="20"/>
        </w:rPr>
      </w:pPr>
      <w:r w:rsidRPr="00CC365A">
        <w:rPr>
          <w:rFonts w:ascii="Times New Roman" w:hAnsi="Times New Roman" w:cs="Times New Roman"/>
          <w:b/>
          <w:sz w:val="20"/>
        </w:rPr>
        <w:t>Course Attendance Policy:</w:t>
      </w:r>
      <w:r w:rsidRPr="00CC365A">
        <w:rPr>
          <w:rFonts w:ascii="Times New Roman" w:hAnsi="Times New Roman" w:cs="Times New Roman"/>
          <w:sz w:val="20"/>
        </w:rPr>
        <w:t xml:space="preserve"> </w:t>
      </w:r>
      <w:r w:rsidR="00372B47" w:rsidRPr="00CC365A">
        <w:rPr>
          <w:rFonts w:ascii="Times New Roman" w:eastAsia="Times New Roman" w:hAnsi="Times New Roman" w:cs="Times New Roman"/>
          <w:sz w:val="20"/>
        </w:rPr>
        <w:t>Attendance is highly encouraged</w:t>
      </w:r>
      <w:r w:rsidRPr="00CC365A">
        <w:rPr>
          <w:rFonts w:ascii="Times New Roman" w:eastAsia="Times New Roman" w:hAnsi="Times New Roman" w:cs="Times New Roman"/>
          <w:sz w:val="20"/>
        </w:rPr>
        <w:t xml:space="preserve"> and will be periodically monitored. </w:t>
      </w:r>
    </w:p>
    <w:p w14:paraId="09390825" w14:textId="78A80089" w:rsidR="009F2DFF" w:rsidRPr="00CC365A" w:rsidRDefault="009F2DFF" w:rsidP="009F2DFF">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sz w:val="20"/>
        </w:rPr>
        <w:t xml:space="preserve">Your team project will suffer without your attendance to team meetings during class time (or any other time). </w:t>
      </w:r>
    </w:p>
    <w:p w14:paraId="04E2D1C5" w14:textId="6BFA33F4" w:rsidR="009F2DFF" w:rsidRPr="00CC365A" w:rsidRDefault="009F2DFF" w:rsidP="009F2DFF">
      <w:pPr>
        <w:rPr>
          <w:rFonts w:ascii="Times New Roman" w:hAnsi="Times New Roman" w:cs="Times New Roman"/>
          <w:sz w:val="20"/>
          <w:u w:val="single"/>
        </w:rPr>
      </w:pPr>
      <w:r w:rsidRPr="00CC365A">
        <w:rPr>
          <w:rFonts w:ascii="Times New Roman" w:hAnsi="Times New Roman" w:cs="Times New Roman"/>
          <w:sz w:val="20"/>
        </w:rPr>
        <w:t>Students are expected to attend class meetings regularly and to abide by the attendance policy established for the course. It is important that you communicate with me prior to being absent, so you, and I (and anyone else if pertinent) can discuss and mitigate the impact of the absence on your attainment of course learning goals. Please inform me if you are unable to attend class meetings because you are ill, in mindfulness of the health and safety of everyone in our community</w:t>
      </w:r>
    </w:p>
    <w:p w14:paraId="3ED7957B" w14:textId="523E53DB" w:rsidR="006A63D8" w:rsidRPr="00CC365A" w:rsidRDefault="006A63D8" w:rsidP="006A63D8">
      <w:pPr>
        <w:pStyle w:val="Heading1"/>
        <w:jc w:val="both"/>
        <w:rPr>
          <w:rFonts w:ascii="Times New Roman" w:hAnsi="Times New Roman" w:cs="Times New Roman"/>
          <w:sz w:val="20"/>
          <w:szCs w:val="20"/>
        </w:rPr>
      </w:pPr>
    </w:p>
    <w:p w14:paraId="42EF2852" w14:textId="2F24D555" w:rsidR="006A63D8" w:rsidRPr="00CC365A" w:rsidRDefault="006A63D8" w:rsidP="00C468C7">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Project</w:t>
      </w:r>
      <w:r w:rsidRPr="00CC365A">
        <w:rPr>
          <w:rFonts w:ascii="Times New Roman" w:eastAsia="Times New Roman" w:hAnsi="Times New Roman" w:cs="Times New Roman"/>
          <w:sz w:val="20"/>
          <w:szCs w:val="20"/>
        </w:rPr>
        <w:t>:  Most</w:t>
      </w:r>
      <w:r w:rsidR="00E9682A" w:rsidRPr="00CC365A">
        <w:rPr>
          <w:rFonts w:ascii="Times New Roman" w:eastAsia="Times New Roman" w:hAnsi="Times New Roman" w:cs="Times New Roman"/>
          <w:sz w:val="20"/>
          <w:szCs w:val="20"/>
        </w:rPr>
        <w:t xml:space="preserve"> of</w:t>
      </w:r>
      <w:r w:rsidRPr="00CC365A">
        <w:rPr>
          <w:rFonts w:ascii="Times New Roman" w:eastAsia="Times New Roman" w:hAnsi="Times New Roman" w:cs="Times New Roman"/>
          <w:sz w:val="20"/>
          <w:szCs w:val="20"/>
        </w:rPr>
        <w:t xml:space="preserve"> the deliverables in this course will relate to a large group project that will be completed based on client requirements. You are expected to participate in all aspects of your team’s project. Your effort, including that of coding, will be monitored (e.g. repository check-ins, peer evals and observations).  </w:t>
      </w:r>
      <w:r w:rsidR="00C468C7" w:rsidRPr="00CC365A">
        <w:rPr>
          <w:rFonts w:ascii="Times New Roman" w:eastAsia="Times New Roman" w:hAnsi="Times New Roman" w:cs="Times New Roman"/>
          <w:sz w:val="20"/>
          <w:szCs w:val="20"/>
        </w:rPr>
        <w:t>Lack</w:t>
      </w:r>
      <w:r w:rsidRPr="00CC365A">
        <w:rPr>
          <w:rFonts w:ascii="Times New Roman" w:eastAsia="Times New Roman" w:hAnsi="Times New Roman" w:cs="Times New Roman"/>
          <w:sz w:val="20"/>
          <w:szCs w:val="20"/>
        </w:rPr>
        <w:t xml:space="preserve"> of coding on the project </w:t>
      </w:r>
      <w:r w:rsidRPr="00CC365A">
        <w:rPr>
          <w:rFonts w:ascii="Times New Roman" w:eastAsia="Times New Roman" w:hAnsi="Times New Roman" w:cs="Times New Roman"/>
          <w:b/>
          <w:sz w:val="20"/>
          <w:szCs w:val="20"/>
        </w:rPr>
        <w:t>WILL RESULT</w:t>
      </w:r>
      <w:r w:rsidRPr="00CC365A">
        <w:rPr>
          <w:rFonts w:ascii="Times New Roman" w:eastAsia="Times New Roman" w:hAnsi="Times New Roman" w:cs="Times New Roman"/>
          <w:sz w:val="20"/>
          <w:szCs w:val="20"/>
        </w:rPr>
        <w:t xml:space="preserve"> in a large penalty to your project grade.</w:t>
      </w:r>
    </w:p>
    <w:p w14:paraId="1F0D61A0" w14:textId="77777777" w:rsidR="00372B47" w:rsidRPr="00CC365A" w:rsidRDefault="00372B47" w:rsidP="00372B47">
      <w:pPr>
        <w:pStyle w:val="Heading1"/>
        <w:jc w:val="both"/>
        <w:rPr>
          <w:rFonts w:ascii="Times New Roman" w:hAnsi="Times New Roman" w:cs="Times New Roman"/>
          <w:sz w:val="20"/>
          <w:szCs w:val="20"/>
        </w:rPr>
      </w:pPr>
    </w:p>
    <w:p w14:paraId="1AA27321" w14:textId="77777777" w:rsidR="00C468C7" w:rsidRPr="00CC365A" w:rsidRDefault="00C468C7" w:rsidP="00372B47">
      <w:pPr>
        <w:pStyle w:val="Heading1"/>
        <w:jc w:val="both"/>
        <w:rPr>
          <w:rFonts w:ascii="Times New Roman" w:hAnsi="Times New Roman" w:cs="Times New Roman"/>
          <w:sz w:val="20"/>
          <w:szCs w:val="20"/>
        </w:rPr>
      </w:pPr>
    </w:p>
    <w:p w14:paraId="38E83A1C" w14:textId="20669658" w:rsidR="00372B47" w:rsidRPr="00A6356F" w:rsidRDefault="00372B47" w:rsidP="00372B47">
      <w:pPr>
        <w:pStyle w:val="Heading1"/>
        <w:jc w:val="both"/>
        <w:rPr>
          <w:rFonts w:ascii="Times New Roman" w:hAnsi="Times New Roman" w:cs="Times New Roman"/>
          <w:sz w:val="22"/>
          <w:szCs w:val="22"/>
        </w:rPr>
      </w:pPr>
      <w:r w:rsidRPr="00A6356F">
        <w:rPr>
          <w:rFonts w:ascii="Times New Roman" w:hAnsi="Times New Roman" w:cs="Times New Roman"/>
          <w:sz w:val="22"/>
          <w:szCs w:val="22"/>
        </w:rPr>
        <w:t>Grading Policy</w:t>
      </w:r>
    </w:p>
    <w:p w14:paraId="400A1E50" w14:textId="77777777" w:rsidR="00372B47" w:rsidRPr="00CC365A" w:rsidRDefault="00372B47" w:rsidP="00372B47">
      <w:pPr>
        <w:spacing w:line="20" w:lineRule="exact"/>
        <w:jc w:val="both"/>
        <w:rPr>
          <w:rFonts w:ascii="Times New Roman" w:eastAsia="Times New Roman" w:hAnsi="Times New Roman" w:cs="Times New Roman"/>
          <w:color w:val="000000"/>
          <w:sz w:val="20"/>
        </w:rPr>
      </w:pPr>
    </w:p>
    <w:p w14:paraId="6BEAADB9" w14:textId="51465BBD" w:rsidR="006A63D8" w:rsidRPr="00CC365A" w:rsidRDefault="00372B47" w:rsidP="00372B47">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718656" behindDoc="1" locked="0" layoutInCell="1" allowOverlap="1" wp14:anchorId="4244FBCB" wp14:editId="6B7C6A78">
            <wp:simplePos x="0" y="0"/>
            <wp:positionH relativeFrom="column">
              <wp:posOffset>0</wp:posOffset>
            </wp:positionH>
            <wp:positionV relativeFrom="paragraph">
              <wp:posOffset>0</wp:posOffset>
            </wp:positionV>
            <wp:extent cx="6667500" cy="4508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EB61FC" w14:textId="77777777" w:rsidR="00260A56" w:rsidRPr="00CC365A" w:rsidRDefault="00031011" w:rsidP="000A2832">
      <w:pPr>
        <w:pStyle w:val="Heading1"/>
        <w:rPr>
          <w:rFonts w:ascii="Times New Roman" w:hAnsi="Times New Roman" w:cs="Times New Roman"/>
          <w:b w:val="0"/>
          <w:sz w:val="20"/>
          <w:szCs w:val="20"/>
        </w:rPr>
      </w:pPr>
      <w:r w:rsidRPr="00CC365A">
        <w:rPr>
          <w:rFonts w:ascii="Times New Roman" w:hAnsi="Times New Roman" w:cs="Times New Roman"/>
          <w:sz w:val="20"/>
          <w:szCs w:val="20"/>
        </w:rPr>
        <w:t xml:space="preserve">Assignments </w:t>
      </w:r>
      <w:r w:rsidR="004168B1" w:rsidRPr="00CC365A">
        <w:rPr>
          <w:rFonts w:ascii="Times New Roman" w:hAnsi="Times New Roman" w:cs="Times New Roman"/>
          <w:b w:val="0"/>
          <w:bCs/>
          <w:sz w:val="20"/>
          <w:szCs w:val="20"/>
        </w:rPr>
        <w:br/>
      </w:r>
      <w:r w:rsidR="00260A56" w:rsidRPr="00CC365A">
        <w:rPr>
          <w:rFonts w:ascii="Times New Roman" w:hAnsi="Times New Roman" w:cs="Times New Roman"/>
          <w:b w:val="0"/>
          <w:sz w:val="20"/>
          <w:szCs w:val="20"/>
        </w:rPr>
        <w:t>All assignments</w:t>
      </w:r>
      <w:r w:rsidRPr="00CC365A">
        <w:rPr>
          <w:rFonts w:ascii="Times New Roman" w:hAnsi="Times New Roman" w:cs="Times New Roman"/>
          <w:b w:val="0"/>
          <w:sz w:val="20"/>
          <w:szCs w:val="20"/>
        </w:rPr>
        <w:t xml:space="preserve"> </w:t>
      </w:r>
      <w:r w:rsidRPr="00CC365A">
        <w:rPr>
          <w:rFonts w:ascii="Times New Roman" w:hAnsi="Times New Roman" w:cs="Times New Roman"/>
          <w:b w:val="0"/>
          <w:bCs/>
          <w:sz w:val="20"/>
          <w:szCs w:val="20"/>
        </w:rPr>
        <w:t>MUST</w:t>
      </w:r>
      <w:r w:rsidR="005B725C" w:rsidRPr="00CC365A">
        <w:rPr>
          <w:rFonts w:ascii="Times New Roman" w:hAnsi="Times New Roman" w:cs="Times New Roman"/>
          <w:b w:val="0"/>
          <w:sz w:val="20"/>
          <w:szCs w:val="20"/>
        </w:rPr>
        <w:t xml:space="preserve"> be submitted through Canvas </w:t>
      </w:r>
      <w:r w:rsidRPr="00CC365A">
        <w:rPr>
          <w:rFonts w:ascii="Times New Roman" w:hAnsi="Times New Roman" w:cs="Times New Roman"/>
          <w:b w:val="0"/>
          <w:sz w:val="20"/>
          <w:szCs w:val="20"/>
        </w:rPr>
        <w:t xml:space="preserve">by the deadline specified in </w:t>
      </w:r>
      <w:r w:rsidR="005B725C" w:rsidRPr="00CC365A">
        <w:rPr>
          <w:rFonts w:ascii="Times New Roman" w:hAnsi="Times New Roman" w:cs="Times New Roman"/>
          <w:b w:val="0"/>
          <w:sz w:val="20"/>
          <w:szCs w:val="20"/>
        </w:rPr>
        <w:t xml:space="preserve">the syllabus &amp; the </w:t>
      </w:r>
      <w:r w:rsidRPr="00CC365A">
        <w:rPr>
          <w:rFonts w:ascii="Times New Roman" w:hAnsi="Times New Roman" w:cs="Times New Roman"/>
          <w:b w:val="0"/>
          <w:sz w:val="20"/>
          <w:szCs w:val="20"/>
        </w:rPr>
        <w:t xml:space="preserve">course calendar. Email submission will </w:t>
      </w:r>
      <w:r w:rsidRPr="00CC365A">
        <w:rPr>
          <w:rFonts w:ascii="Times New Roman" w:hAnsi="Times New Roman" w:cs="Times New Roman"/>
          <w:b w:val="0"/>
          <w:bCs/>
          <w:sz w:val="20"/>
          <w:szCs w:val="20"/>
        </w:rPr>
        <w:t>NOT</w:t>
      </w:r>
      <w:r w:rsidRPr="00CC365A">
        <w:rPr>
          <w:rFonts w:ascii="Times New Roman" w:hAnsi="Times New Roman" w:cs="Times New Roman"/>
          <w:b w:val="0"/>
          <w:sz w:val="20"/>
          <w:szCs w:val="20"/>
        </w:rPr>
        <w:t xml:space="preserve"> be accepted. If for some reason you have not been able to submit an </w:t>
      </w:r>
      <w:r w:rsidR="005B725C" w:rsidRPr="00CC365A">
        <w:rPr>
          <w:rFonts w:ascii="Times New Roman" w:hAnsi="Times New Roman" w:cs="Times New Roman"/>
          <w:b w:val="0"/>
          <w:sz w:val="20"/>
          <w:szCs w:val="20"/>
        </w:rPr>
        <w:t>assignment by the deadline,</w:t>
      </w:r>
      <w:r w:rsidRPr="00CC365A">
        <w:rPr>
          <w:rFonts w:ascii="Times New Roman" w:hAnsi="Times New Roman" w:cs="Times New Roman"/>
          <w:b w:val="0"/>
          <w:sz w:val="20"/>
          <w:szCs w:val="20"/>
        </w:rPr>
        <w:t xml:space="preserve"> you have 24 hours to submit your work with a 20% penalty.</w:t>
      </w:r>
      <w:r w:rsidR="00ED5078" w:rsidRPr="00CC365A">
        <w:rPr>
          <w:rFonts w:ascii="Times New Roman" w:hAnsi="Times New Roman" w:cs="Times New Roman"/>
          <w:b w:val="0"/>
          <w:sz w:val="20"/>
          <w:szCs w:val="20"/>
        </w:rPr>
        <w:t xml:space="preserve"> </w:t>
      </w:r>
    </w:p>
    <w:p w14:paraId="082AAFB7" w14:textId="65278590" w:rsidR="00E2181C" w:rsidRPr="00CC365A" w:rsidRDefault="00E2181C" w:rsidP="00E2181C">
      <w:pPr>
        <w:rPr>
          <w:rFonts w:ascii="Times New Roman" w:hAnsi="Times New Roman" w:cs="Times New Roman"/>
          <w:sz w:val="20"/>
        </w:rPr>
      </w:pPr>
      <w:r w:rsidRPr="00CC365A">
        <w:rPr>
          <w:rFonts w:ascii="Times New Roman" w:hAnsi="Times New Roman" w:cs="Times New Roman"/>
          <w:sz w:val="20"/>
        </w:rPr>
        <w:t>ALL requests for extensions on assignments must be made prior to the due date, in person, and must be for a valid “emergency” reason. In extreme circumstances, contact after the due date may be accepted if there is a COMPELLING reason.</w:t>
      </w:r>
    </w:p>
    <w:p w14:paraId="068EE42B" w14:textId="77777777" w:rsidR="00E2181C" w:rsidRPr="00CC365A" w:rsidRDefault="00E2181C" w:rsidP="00E2181C">
      <w:pPr>
        <w:rPr>
          <w:sz w:val="20"/>
        </w:rPr>
      </w:pPr>
    </w:p>
    <w:p w14:paraId="2970882A" w14:textId="6ACA22AD" w:rsidR="00260A56" w:rsidRPr="00CC365A" w:rsidRDefault="005B725C" w:rsidP="00260A56">
      <w:pPr>
        <w:pStyle w:val="Heading1"/>
        <w:rPr>
          <w:rFonts w:ascii="Times New Roman" w:eastAsiaTheme="minorEastAsia" w:hAnsi="Times New Roman" w:cs="Times New Roman"/>
          <w:b w:val="0"/>
          <w:sz w:val="20"/>
          <w:szCs w:val="20"/>
        </w:rPr>
      </w:pPr>
      <w:r w:rsidRPr="00CC365A">
        <w:rPr>
          <w:rFonts w:ascii="Times New Roman" w:hAnsi="Times New Roman" w:cs="Times New Roman"/>
          <w:b w:val="0"/>
          <w:color w:val="000000" w:themeColor="text1"/>
          <w:sz w:val="20"/>
          <w:szCs w:val="20"/>
        </w:rPr>
        <w:t xml:space="preserve">All work turned in for this class must meet the </w:t>
      </w:r>
      <w:r w:rsidRPr="00CC365A">
        <w:rPr>
          <w:rFonts w:ascii="Times New Roman" w:hAnsi="Times New Roman" w:cs="Times New Roman"/>
          <w:b w:val="0"/>
          <w:color w:val="000000" w:themeColor="text1"/>
          <w:sz w:val="20"/>
          <w:szCs w:val="20"/>
          <w:u w:val="single"/>
        </w:rPr>
        <w:t>style and submission guidelines:</w:t>
      </w:r>
      <w:r w:rsidRPr="00CC365A">
        <w:rPr>
          <w:rFonts w:ascii="Times New Roman" w:hAnsi="Times New Roman" w:cs="Times New Roman"/>
          <w:b w:val="0"/>
          <w:color w:val="000000" w:themeColor="text1"/>
          <w:sz w:val="20"/>
          <w:szCs w:val="20"/>
        </w:rPr>
        <w:t xml:space="preserve"> </w:t>
      </w:r>
      <w:r w:rsidRPr="00CC365A">
        <w:rPr>
          <w:rFonts w:ascii="Times New Roman" w:eastAsiaTheme="minorEastAsia" w:hAnsi="Times New Roman" w:cs="Times New Roman"/>
          <w:b w:val="0"/>
          <w:color w:val="000000" w:themeColor="text1"/>
          <w:sz w:val="20"/>
          <w:szCs w:val="20"/>
        </w:rPr>
        <w:t>Name your assignment with file name convention: Course_assignmentNumber</w:t>
      </w:r>
      <w:r w:rsidR="009F2DFF" w:rsidRPr="00CC365A">
        <w:rPr>
          <w:rFonts w:ascii="Times New Roman" w:eastAsiaTheme="minorEastAsia" w:hAnsi="Times New Roman" w:cs="Times New Roman"/>
          <w:b w:val="0"/>
          <w:color w:val="000000" w:themeColor="text1"/>
          <w:sz w:val="20"/>
          <w:szCs w:val="20"/>
        </w:rPr>
        <w:t>_UNTEmailID.doc (Example: CSE4901</w:t>
      </w:r>
      <w:r w:rsidRPr="00CC365A">
        <w:rPr>
          <w:rFonts w:ascii="Times New Roman" w:eastAsiaTheme="minorEastAsia" w:hAnsi="Times New Roman" w:cs="Times New Roman"/>
          <w:b w:val="0"/>
          <w:bCs/>
          <w:i/>
          <w:iCs/>
          <w:color w:val="000000" w:themeColor="text1"/>
          <w:sz w:val="20"/>
          <w:szCs w:val="20"/>
        </w:rPr>
        <w:t>_</w:t>
      </w:r>
      <w:r w:rsidR="00000901" w:rsidRPr="00CC365A">
        <w:rPr>
          <w:rFonts w:ascii="Times New Roman" w:eastAsiaTheme="minorEastAsia" w:hAnsi="Times New Roman" w:cs="Times New Roman"/>
          <w:b w:val="0"/>
          <w:color w:val="000000" w:themeColor="text1"/>
          <w:sz w:val="20"/>
          <w:szCs w:val="20"/>
        </w:rPr>
        <w:t>Assignt</w:t>
      </w:r>
      <w:r w:rsidR="00260A56" w:rsidRPr="00CC365A">
        <w:rPr>
          <w:rFonts w:ascii="Times New Roman" w:eastAsiaTheme="minorEastAsia" w:hAnsi="Times New Roman" w:cs="Times New Roman"/>
          <w:b w:val="0"/>
          <w:color w:val="000000" w:themeColor="text1"/>
          <w:sz w:val="20"/>
          <w:szCs w:val="20"/>
        </w:rPr>
        <w:t>1</w:t>
      </w:r>
      <w:r w:rsidRPr="00CC365A">
        <w:rPr>
          <w:rFonts w:ascii="Times New Roman" w:eastAsiaTheme="minorEastAsia" w:hAnsi="Times New Roman" w:cs="Times New Roman"/>
          <w:b w:val="0"/>
          <w:bCs/>
          <w:i/>
          <w:iCs/>
          <w:color w:val="000000" w:themeColor="text1"/>
          <w:sz w:val="20"/>
          <w:szCs w:val="20"/>
        </w:rPr>
        <w:t>_</w:t>
      </w:r>
      <w:r w:rsidRPr="00CC365A">
        <w:rPr>
          <w:rFonts w:ascii="Times New Roman" w:eastAsiaTheme="minorEastAsia" w:hAnsi="Times New Roman" w:cs="Times New Roman"/>
          <w:b w:val="0"/>
          <w:color w:val="000000" w:themeColor="text1"/>
          <w:sz w:val="20"/>
          <w:szCs w:val="20"/>
        </w:rPr>
        <w:t>jdow</w:t>
      </w:r>
      <w:r w:rsidR="00C468C7" w:rsidRPr="00CC365A">
        <w:rPr>
          <w:rFonts w:ascii="Times New Roman" w:eastAsiaTheme="minorEastAsia" w:hAnsi="Times New Roman" w:cs="Times New Roman"/>
          <w:b w:val="0"/>
          <w:color w:val="000000" w:themeColor="text1"/>
          <w:sz w:val="20"/>
          <w:szCs w:val="20"/>
        </w:rPr>
        <w:t>07</w:t>
      </w:r>
      <w:r w:rsidRPr="00CC365A">
        <w:rPr>
          <w:rFonts w:ascii="Times New Roman" w:eastAsiaTheme="minorEastAsia" w:hAnsi="Times New Roman" w:cs="Times New Roman"/>
          <w:b w:val="0"/>
          <w:color w:val="000000" w:themeColor="text1"/>
          <w:sz w:val="20"/>
          <w:szCs w:val="20"/>
        </w:rPr>
        <w:t>.doc).</w:t>
      </w:r>
      <w:r w:rsidRPr="00CC365A">
        <w:rPr>
          <w:rFonts w:ascii="Times New Roman" w:eastAsiaTheme="minorEastAsia" w:hAnsi="Times New Roman" w:cs="Times New Roman"/>
          <w:b w:val="0"/>
          <w:sz w:val="20"/>
          <w:szCs w:val="20"/>
        </w:rPr>
        <w:t xml:space="preserve"> </w:t>
      </w:r>
    </w:p>
    <w:p w14:paraId="2A127D7B" w14:textId="77777777" w:rsidR="00E2181C" w:rsidRPr="00CC365A" w:rsidRDefault="00E2181C" w:rsidP="00174B3E">
      <w:pPr>
        <w:widowControl w:val="0"/>
        <w:autoSpaceDE w:val="0"/>
        <w:autoSpaceDN w:val="0"/>
        <w:adjustRightInd w:val="0"/>
        <w:spacing w:after="240" w:line="340" w:lineRule="atLeast"/>
        <w:rPr>
          <w:rFonts w:ascii="Times New Roman" w:hAnsi="Times New Roman" w:cs="Times New Roman"/>
          <w:b/>
          <w:bCs/>
          <w:sz w:val="20"/>
        </w:rPr>
      </w:pPr>
    </w:p>
    <w:p w14:paraId="66561E6B" w14:textId="77777777" w:rsidR="00174B3E" w:rsidRPr="00CC365A" w:rsidRDefault="00174B3E" w:rsidP="00174B3E">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b/>
          <w:bCs/>
          <w:sz w:val="20"/>
        </w:rPr>
        <w:t xml:space="preserve">NOTE: Canvas will not calculate your grade properly, you will need to do so using the weighted distribution below: </w:t>
      </w:r>
    </w:p>
    <w:p w14:paraId="10D9CF02" w14:textId="77777777" w:rsidR="00174B3E" w:rsidRPr="00CC365A" w:rsidRDefault="00174B3E" w:rsidP="00174B3E">
      <w:pPr>
        <w:widowControl w:val="0"/>
        <w:autoSpaceDE w:val="0"/>
        <w:autoSpaceDN w:val="0"/>
        <w:adjustRightInd w:val="0"/>
        <w:spacing w:after="240"/>
        <w:rPr>
          <w:rFonts w:ascii="Times New Roman" w:hAnsi="Times New Roman" w:cs="Times New Roman"/>
          <w:sz w:val="20"/>
        </w:rPr>
      </w:pPr>
      <w:r w:rsidRPr="00CC365A">
        <w:rPr>
          <w:rFonts w:ascii="Times New Roman" w:hAnsi="Times New Roman" w:cs="Times New Roman"/>
          <w:sz w:val="20"/>
        </w:rPr>
        <w:t xml:space="preserve">The various components of your grade are weighted as follows: </w:t>
      </w:r>
    </w:p>
    <w:p w14:paraId="0EE734EE" w14:textId="277A2AA7" w:rsidR="00174B3E" w:rsidRPr="00CC365A" w:rsidRDefault="00174B3E" w:rsidP="00174B3E">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Team Project Deliverables </w:t>
      </w:r>
      <w:r w:rsidR="00974A90">
        <w:rPr>
          <w:rFonts w:ascii="Times New Roman" w:hAnsi="Times New Roman" w:cs="Times New Roman"/>
          <w:sz w:val="20"/>
        </w:rPr>
        <w:t>5</w:t>
      </w:r>
      <w:r w:rsidRPr="00CC365A">
        <w:rPr>
          <w:rFonts w:ascii="Times New Roman" w:hAnsi="Times New Roman" w:cs="Times New Roman"/>
          <w:sz w:val="20"/>
        </w:rPr>
        <w:t xml:space="preserve">0% </w:t>
      </w:r>
    </w:p>
    <w:p w14:paraId="23785E89" w14:textId="4FE9D3E9" w:rsidR="00E2181C" w:rsidRPr="00CC365A" w:rsidRDefault="000D5E26" w:rsidP="00E2181C">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Individual Assignments </w:t>
      </w:r>
      <w:r w:rsidR="007C086F">
        <w:rPr>
          <w:rFonts w:ascii="Times New Roman" w:hAnsi="Times New Roman" w:cs="Times New Roman"/>
          <w:sz w:val="20"/>
        </w:rPr>
        <w:t>20</w:t>
      </w:r>
      <w:r w:rsidRPr="00CC365A">
        <w:rPr>
          <w:rFonts w:ascii="Times New Roman" w:hAnsi="Times New Roman" w:cs="Times New Roman"/>
          <w:sz w:val="20"/>
        </w:rPr>
        <w:t xml:space="preserve">% </w:t>
      </w:r>
    </w:p>
    <w:p w14:paraId="3486C3DC" w14:textId="4B2EF774" w:rsidR="000D5E26" w:rsidRPr="00CC365A" w:rsidRDefault="000D5E26" w:rsidP="00E2181C">
      <w:pPr>
        <w:widowControl w:val="0"/>
        <w:numPr>
          <w:ilvl w:val="0"/>
          <w:numId w:val="33"/>
        </w:numPr>
        <w:tabs>
          <w:tab w:val="left" w:pos="220"/>
        </w:tabs>
        <w:autoSpaceDE w:val="0"/>
        <w:autoSpaceDN w:val="0"/>
        <w:adjustRightInd w:val="0"/>
        <w:spacing w:after="293"/>
        <w:ind w:left="270" w:hanging="270"/>
        <w:rPr>
          <w:rFonts w:ascii="Times New Roman" w:hAnsi="Times New Roman" w:cs="Times New Roman"/>
          <w:sz w:val="20"/>
        </w:rPr>
      </w:pPr>
      <w:r w:rsidRPr="00CC365A">
        <w:rPr>
          <w:rFonts w:ascii="Times New Roman" w:hAnsi="Times New Roman" w:cs="Times New Roman"/>
          <w:sz w:val="20"/>
        </w:rPr>
        <w:t xml:space="preserve">Group </w:t>
      </w:r>
      <w:r w:rsidR="00174B3E" w:rsidRPr="00CC365A">
        <w:rPr>
          <w:rFonts w:ascii="Times New Roman" w:hAnsi="Times New Roman" w:cs="Times New Roman"/>
          <w:sz w:val="20"/>
        </w:rPr>
        <w:t xml:space="preserve">Assignments </w:t>
      </w:r>
      <w:r w:rsidR="007C086F">
        <w:rPr>
          <w:rFonts w:ascii="Times New Roman" w:hAnsi="Times New Roman" w:cs="Times New Roman"/>
          <w:sz w:val="20"/>
        </w:rPr>
        <w:t>20</w:t>
      </w:r>
      <w:r w:rsidR="00174B3E" w:rsidRPr="00CC365A">
        <w:rPr>
          <w:rFonts w:ascii="Times New Roman" w:hAnsi="Times New Roman" w:cs="Times New Roman"/>
          <w:sz w:val="20"/>
        </w:rPr>
        <w:t xml:space="preserve">% </w:t>
      </w:r>
    </w:p>
    <w:p w14:paraId="0DD11BA4" w14:textId="0715AAF6" w:rsidR="00C467AC" w:rsidRPr="00CC365A" w:rsidRDefault="000D5E26" w:rsidP="000D5E26">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Peer Evals (submitted) 10% </w:t>
      </w:r>
      <w:r w:rsidR="00E2181C" w:rsidRPr="00CC365A">
        <w:rPr>
          <w:rFonts w:ascii="Times New Roman" w:hAnsi="Times New Roman" w:cs="Times New Roman"/>
          <w:sz w:val="20"/>
        </w:rPr>
        <w:br/>
      </w:r>
    </w:p>
    <w:p w14:paraId="637A251E" w14:textId="2A1E2DBC" w:rsidR="00260A56" w:rsidRPr="00CC365A" w:rsidRDefault="000A2832" w:rsidP="00E2181C">
      <w:pPr>
        <w:widowControl w:val="0"/>
        <w:numPr>
          <w:ilvl w:val="0"/>
          <w:numId w:val="33"/>
        </w:numPr>
        <w:tabs>
          <w:tab w:val="left" w:pos="220"/>
        </w:tabs>
        <w:autoSpaceDE w:val="0"/>
        <w:autoSpaceDN w:val="0"/>
        <w:adjustRightInd w:val="0"/>
        <w:spacing w:after="293"/>
        <w:ind w:left="270" w:hanging="270"/>
        <w:rPr>
          <w:rFonts w:ascii="Times New Roman" w:hAnsi="Times New Roman" w:cs="Times New Roman"/>
          <w:sz w:val="20"/>
        </w:rPr>
      </w:pPr>
      <w:r w:rsidRPr="00CC365A">
        <w:rPr>
          <w:rFonts w:ascii="Times New Roman" w:hAnsi="Times New Roman" w:cs="Times New Roman"/>
          <w:sz w:val="20"/>
        </w:rPr>
        <w:t xml:space="preserve">Project Participation: Each person on the team needs to participate in the </w:t>
      </w:r>
      <w:r w:rsidRPr="00CC365A">
        <w:rPr>
          <w:rFonts w:ascii="Times New Roman" w:hAnsi="Times New Roman" w:cs="Times New Roman"/>
          <w:sz w:val="20"/>
          <w:u w:val="single"/>
        </w:rPr>
        <w:t>implementation</w:t>
      </w:r>
      <w:r w:rsidR="00000901" w:rsidRPr="00CC365A">
        <w:rPr>
          <w:rFonts w:ascii="Times New Roman" w:hAnsi="Times New Roman" w:cs="Times New Roman"/>
          <w:sz w:val="20"/>
          <w:u w:val="single"/>
        </w:rPr>
        <w:t xml:space="preserve"> &amp; presentation</w:t>
      </w:r>
      <w:r w:rsidRPr="00CC365A">
        <w:rPr>
          <w:rFonts w:ascii="Times New Roman" w:hAnsi="Times New Roman" w:cs="Times New Roman"/>
          <w:sz w:val="20"/>
        </w:rPr>
        <w:t xml:space="preserve"> of the project, as well as the </w:t>
      </w:r>
      <w:r w:rsidRPr="00CC365A">
        <w:rPr>
          <w:rFonts w:ascii="Times New Roman" w:hAnsi="Times New Roman" w:cs="Times New Roman"/>
          <w:sz w:val="20"/>
          <w:u w:val="single"/>
        </w:rPr>
        <w:t>written/verbal artifacts</w:t>
      </w:r>
      <w:r w:rsidRPr="00CC365A">
        <w:rPr>
          <w:rFonts w:ascii="Times New Roman" w:hAnsi="Times New Roman" w:cs="Times New Roman"/>
          <w:sz w:val="20"/>
        </w:rPr>
        <w:t>.  Failure to do so will result in a ZERO for the affected deliverable.  Repository check-ins will be checked by the instructor/TA.</w:t>
      </w:r>
      <w:r w:rsidR="00260A56" w:rsidRPr="00CC365A">
        <w:rPr>
          <w:rFonts w:ascii="Times New Roman" w:hAnsi="Times New Roman" w:cs="Times New Roman"/>
          <w:sz w:val="20"/>
        </w:rPr>
        <w:t xml:space="preserve"> </w:t>
      </w:r>
      <w:r w:rsidR="00260A56" w:rsidRPr="00CC365A">
        <w:rPr>
          <w:rFonts w:ascii="Times New Roman" w:eastAsia="Times New Roman" w:hAnsi="Times New Roman" w:cs="Times New Roman"/>
          <w:sz w:val="20"/>
        </w:rPr>
        <w:t>You should plan to spend, on average, about 10-15 hours per week outside of the normal class meetings working on the various aspects of your project. As deadlines draw near, the time commitment may increase.</w:t>
      </w:r>
    </w:p>
    <w:p w14:paraId="47E62730" w14:textId="77777777" w:rsidR="00260A56" w:rsidRPr="00CC365A" w:rsidRDefault="00260A56" w:rsidP="00260A56">
      <w:pPr>
        <w:rPr>
          <w:rFonts w:ascii="Times New Roman" w:hAnsi="Times New Roman" w:cs="Times New Roman"/>
          <w:sz w:val="20"/>
        </w:rPr>
      </w:pPr>
    </w:p>
    <w:p w14:paraId="465F3200" w14:textId="0538DE3C" w:rsidR="00ED6DF6" w:rsidRPr="00EA7F46" w:rsidRDefault="00ED6DF6" w:rsidP="00EA7F46">
      <w:pPr>
        <w:widowControl w:val="0"/>
        <w:autoSpaceDE w:val="0"/>
        <w:autoSpaceDN w:val="0"/>
        <w:adjustRightInd w:val="0"/>
        <w:spacing w:after="240" w:line="360" w:lineRule="atLeast"/>
        <w:rPr>
          <w:rFonts w:ascii="Times New Roman" w:hAnsi="Times New Roman" w:cs="Times New Roman"/>
          <w:b/>
          <w:bCs/>
          <w:szCs w:val="22"/>
        </w:rPr>
      </w:pPr>
      <w:r w:rsidRPr="00A6356F">
        <w:rPr>
          <w:rFonts w:ascii="Times New Roman" w:hAnsi="Times New Roman" w:cs="Times New Roman"/>
          <w:b/>
          <w:bCs/>
          <w:szCs w:val="22"/>
        </w:rPr>
        <w:t>Exam</w:t>
      </w:r>
      <w:r w:rsidR="00A026CB" w:rsidRPr="00A6356F">
        <w:rPr>
          <w:rFonts w:ascii="Times New Roman" w:hAnsi="Times New Roman" w:cs="Times New Roman"/>
          <w:b/>
          <w:bCs/>
          <w:szCs w:val="22"/>
        </w:rPr>
        <w:t>s</w:t>
      </w:r>
      <w:r w:rsidRPr="00A6356F">
        <w:rPr>
          <w:rFonts w:ascii="Times New Roman" w:hAnsi="Times New Roman" w:cs="Times New Roman"/>
          <w:b/>
          <w:bCs/>
          <w:szCs w:val="22"/>
        </w:rPr>
        <w:t xml:space="preserve">  </w:t>
      </w:r>
      <w:r w:rsidR="00E9682A" w:rsidRPr="00CC365A">
        <w:rPr>
          <w:rFonts w:ascii="Times New Roman" w:hAnsi="Times New Roman" w:cs="Times New Roman"/>
          <w:sz w:val="20"/>
        </w:rPr>
        <w:t>There are NO</w:t>
      </w:r>
      <w:r w:rsidRPr="00CC365A">
        <w:rPr>
          <w:rFonts w:ascii="Times New Roman" w:hAnsi="Times New Roman" w:cs="Times New Roman"/>
          <w:sz w:val="20"/>
        </w:rPr>
        <w:t xml:space="preserve"> exams</w:t>
      </w:r>
      <w:r w:rsidR="00E9682A" w:rsidRPr="00CC365A">
        <w:rPr>
          <w:rFonts w:ascii="Times New Roman" w:hAnsi="Times New Roman" w:cs="Times New Roman"/>
          <w:sz w:val="20"/>
        </w:rPr>
        <w:t xml:space="preserve"> nor quizzes</w:t>
      </w:r>
      <w:r w:rsidRPr="00CC365A">
        <w:rPr>
          <w:rFonts w:ascii="Times New Roman" w:hAnsi="Times New Roman" w:cs="Times New Roman"/>
          <w:sz w:val="20"/>
        </w:rPr>
        <w:t xml:space="preserve"> in the course. </w:t>
      </w:r>
    </w:p>
    <w:p w14:paraId="56F3F7BA" w14:textId="77777777" w:rsidR="005C0245" w:rsidRPr="00A6356F" w:rsidRDefault="005C0245" w:rsidP="005C0245">
      <w:pPr>
        <w:jc w:val="both"/>
        <w:rPr>
          <w:rFonts w:ascii="Times New Roman" w:hAnsi="Times New Roman" w:cs="Times New Roman"/>
          <w:b/>
          <w:bCs/>
          <w:szCs w:val="22"/>
        </w:rPr>
      </w:pPr>
      <w:r w:rsidRPr="00CC365A">
        <w:rPr>
          <w:rFonts w:ascii="Times New Roman" w:eastAsia="Trebuchet MS" w:hAnsi="Times New Roman" w:cs="Times New Roman"/>
          <w:color w:val="000000" w:themeColor="text1"/>
          <w:spacing w:val="1"/>
          <w:sz w:val="20"/>
        </w:rPr>
        <w:br/>
      </w:r>
      <w:r w:rsidRPr="00A6356F">
        <w:rPr>
          <w:rFonts w:ascii="Times New Roman" w:hAnsi="Times New Roman" w:cs="Times New Roman"/>
          <w:b/>
          <w:bCs/>
          <w:szCs w:val="22"/>
        </w:rPr>
        <w:t>Student Responsibility</w:t>
      </w:r>
    </w:p>
    <w:p w14:paraId="68736E1D" w14:textId="77777777" w:rsidR="005C0245" w:rsidRPr="00CC365A" w:rsidRDefault="005C0245" w:rsidP="005C0245">
      <w:pPr>
        <w:ind w:right="-20"/>
        <w:rPr>
          <w:rFonts w:ascii="Times New Roman" w:hAnsi="Times New Roman" w:cs="Times New Roman"/>
          <w:color w:val="000000"/>
          <w:sz w:val="20"/>
        </w:rPr>
      </w:pPr>
      <w:r w:rsidRPr="00CC365A">
        <w:rPr>
          <w:rFonts w:ascii="Times New Roman" w:eastAsia="Times New Roman" w:hAnsi="Times New Roman" w:cs="Times New Roman"/>
          <w:spacing w:val="-1"/>
          <w:sz w:val="20"/>
        </w:rPr>
        <w:t>F</w:t>
      </w:r>
      <w:r w:rsidRPr="00CC365A">
        <w:rPr>
          <w:rFonts w:ascii="Times New Roman" w:eastAsia="Times New Roman" w:hAnsi="Times New Roman" w:cs="Times New Roman"/>
          <w:sz w:val="20"/>
        </w:rPr>
        <w:t>or</w:t>
      </w:r>
      <w:r w:rsidRPr="00CC365A">
        <w:rPr>
          <w:rFonts w:ascii="Times New Roman" w:eastAsia="Times New Roman" w:hAnsi="Times New Roman" w:cs="Times New Roman"/>
          <w:spacing w:val="-3"/>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h</w:t>
      </w:r>
      <w:r w:rsidRPr="00CC365A">
        <w:rPr>
          <w:rFonts w:ascii="Times New Roman" w:eastAsia="Times New Roman" w:hAnsi="Times New Roman" w:cs="Times New Roman"/>
          <w:spacing w:val="1"/>
          <w:sz w:val="20"/>
        </w:rPr>
        <w:t>i</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3"/>
          <w:sz w:val="20"/>
        </w:rPr>
        <w:t xml:space="preserve"> </w:t>
      </w:r>
      <w:r w:rsidRPr="00CC365A">
        <w:rPr>
          <w:rFonts w:ascii="Times New Roman" w:eastAsia="Times New Roman" w:hAnsi="Times New Roman" w:cs="Times New Roman"/>
          <w:spacing w:val="-1"/>
          <w:sz w:val="20"/>
        </w:rPr>
        <w:t>c</w:t>
      </w:r>
      <w:r w:rsidRPr="00CC365A">
        <w:rPr>
          <w:rFonts w:ascii="Times New Roman" w:eastAsia="Times New Roman" w:hAnsi="Times New Roman" w:cs="Times New Roman"/>
          <w:spacing w:val="1"/>
          <w:sz w:val="20"/>
        </w:rPr>
        <w:t>l</w:t>
      </w:r>
      <w:r w:rsidRPr="00CC365A">
        <w:rPr>
          <w:rFonts w:ascii="Times New Roman" w:eastAsia="Times New Roman" w:hAnsi="Times New Roman" w:cs="Times New Roman"/>
          <w:spacing w:val="-1"/>
          <w:sz w:val="20"/>
        </w:rPr>
        <w:t>a</w:t>
      </w:r>
      <w:r w:rsidRPr="00CC365A">
        <w:rPr>
          <w:rFonts w:ascii="Times New Roman" w:eastAsia="Times New Roman" w:hAnsi="Times New Roman" w:cs="Times New Roman"/>
          <w:sz w:val="20"/>
        </w:rPr>
        <w:t xml:space="preserve">ss, </w:t>
      </w:r>
      <w:r w:rsidRPr="00CC365A">
        <w:rPr>
          <w:rFonts w:ascii="Times New Roman" w:eastAsia="Times New Roman" w:hAnsi="Times New Roman" w:cs="Times New Roman"/>
          <w:spacing w:val="-5"/>
          <w:sz w:val="20"/>
        </w:rPr>
        <w:t>y</w:t>
      </w:r>
      <w:r w:rsidRPr="00CC365A">
        <w:rPr>
          <w:rFonts w:ascii="Times New Roman" w:eastAsia="Times New Roman" w:hAnsi="Times New Roman" w:cs="Times New Roman"/>
          <w:sz w:val="20"/>
        </w:rPr>
        <w:t>ou</w:t>
      </w:r>
      <w:r w:rsidRPr="00CC365A">
        <w:rPr>
          <w:rFonts w:ascii="Times New Roman" w:eastAsia="Times New Roman" w:hAnsi="Times New Roman" w:cs="Times New Roman"/>
          <w:spacing w:val="-1"/>
          <w:sz w:val="20"/>
        </w:rPr>
        <w:t xml:space="preserve"> </w:t>
      </w:r>
      <w:r w:rsidRPr="00CC365A">
        <w:rPr>
          <w:rFonts w:ascii="Times New Roman" w:eastAsia="Times New Roman" w:hAnsi="Times New Roman" w:cs="Times New Roman"/>
          <w:sz w:val="20"/>
        </w:rPr>
        <w:t>are</w:t>
      </w:r>
      <w:r w:rsidRPr="00CC365A">
        <w:rPr>
          <w:rFonts w:ascii="Times New Roman" w:eastAsia="Times New Roman" w:hAnsi="Times New Roman" w:cs="Times New Roman"/>
          <w:spacing w:val="-6"/>
          <w:sz w:val="20"/>
        </w:rPr>
        <w:t xml:space="preserve"> </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pacing w:val="3"/>
          <w:sz w:val="20"/>
        </w:rPr>
        <w:t>x</w:t>
      </w:r>
      <w:r w:rsidRPr="00CC365A">
        <w:rPr>
          <w:rFonts w:ascii="Times New Roman" w:eastAsia="Times New Roman" w:hAnsi="Times New Roman" w:cs="Times New Roman"/>
          <w:sz w:val="20"/>
        </w:rPr>
        <w:t>p</w:t>
      </w:r>
      <w:r w:rsidRPr="00CC365A">
        <w:rPr>
          <w:rFonts w:ascii="Times New Roman" w:eastAsia="Times New Roman" w:hAnsi="Times New Roman" w:cs="Times New Roman"/>
          <w:spacing w:val="-1"/>
          <w:sz w:val="20"/>
        </w:rPr>
        <w:t>ec</w:t>
      </w:r>
      <w:r w:rsidRPr="00CC365A">
        <w:rPr>
          <w:rFonts w:ascii="Times New Roman" w:eastAsia="Times New Roman" w:hAnsi="Times New Roman" w:cs="Times New Roman"/>
          <w:sz w:val="20"/>
        </w:rPr>
        <w:t>ted</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o</w:t>
      </w:r>
      <w:r w:rsidRPr="00CC365A">
        <w:rPr>
          <w:rFonts w:ascii="Times New Roman" w:eastAsia="Times New Roman" w:hAnsi="Times New Roman" w:cs="Times New Roman"/>
          <w:spacing w:val="-2"/>
          <w:sz w:val="20"/>
        </w:rPr>
        <w:t xml:space="preserve"> </w:t>
      </w:r>
      <w:r w:rsidRPr="00CC365A">
        <w:rPr>
          <w:rFonts w:ascii="Times New Roman" w:eastAsia="Times New Roman" w:hAnsi="Times New Roman" w:cs="Times New Roman"/>
          <w:sz w:val="20"/>
        </w:rPr>
        <w:t>sp</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z w:val="20"/>
        </w:rPr>
        <w:t>nd</w:t>
      </w:r>
      <w:r w:rsidRPr="00CC365A">
        <w:rPr>
          <w:rFonts w:ascii="Times New Roman" w:eastAsia="Times New Roman" w:hAnsi="Times New Roman" w:cs="Times New Roman"/>
          <w:spacing w:val="-6"/>
          <w:sz w:val="20"/>
        </w:rPr>
        <w:t xml:space="preserve"> </w:t>
      </w:r>
      <w:r w:rsidRPr="00CC365A">
        <w:rPr>
          <w:rFonts w:ascii="Times New Roman" w:eastAsia="Times New Roman" w:hAnsi="Times New Roman" w:cs="Times New Roman"/>
          <w:sz w:val="20"/>
        </w:rPr>
        <w:t>5</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o</w:t>
      </w:r>
      <w:r w:rsidRPr="00CC365A">
        <w:rPr>
          <w:rFonts w:ascii="Times New Roman" w:eastAsia="Times New Roman" w:hAnsi="Times New Roman" w:cs="Times New Roman"/>
          <w:spacing w:val="-2"/>
          <w:sz w:val="20"/>
        </w:rPr>
        <w:t xml:space="preserve"> </w:t>
      </w:r>
      <w:r w:rsidRPr="00CC365A">
        <w:rPr>
          <w:rFonts w:ascii="Times New Roman" w:eastAsia="Times New Roman" w:hAnsi="Times New Roman" w:cs="Times New Roman"/>
          <w:spacing w:val="-1"/>
          <w:sz w:val="20"/>
        </w:rPr>
        <w:t>6</w:t>
      </w:r>
      <w:r w:rsidRPr="00CC365A">
        <w:rPr>
          <w:rFonts w:ascii="Times New Roman" w:eastAsia="Times New Roman" w:hAnsi="Times New Roman" w:cs="Times New Roman"/>
          <w:spacing w:val="-4"/>
          <w:sz w:val="20"/>
        </w:rPr>
        <w:t xml:space="preserve"> </w:t>
      </w:r>
      <w:r w:rsidRPr="00CC365A">
        <w:rPr>
          <w:rFonts w:ascii="Times New Roman" w:eastAsia="Times New Roman" w:hAnsi="Times New Roman" w:cs="Times New Roman"/>
          <w:sz w:val="20"/>
        </w:rPr>
        <w:t>hou</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2"/>
          <w:sz w:val="20"/>
        </w:rPr>
        <w:t>e</w:t>
      </w:r>
      <w:r w:rsidRPr="00CC365A">
        <w:rPr>
          <w:rFonts w:ascii="Times New Roman" w:eastAsia="Times New Roman" w:hAnsi="Times New Roman" w:cs="Times New Roman"/>
          <w:spacing w:val="-1"/>
          <w:sz w:val="20"/>
        </w:rPr>
        <w:t>ac</w:t>
      </w:r>
      <w:r w:rsidRPr="00CC365A">
        <w:rPr>
          <w:rFonts w:ascii="Times New Roman" w:eastAsia="Times New Roman" w:hAnsi="Times New Roman" w:cs="Times New Roman"/>
          <w:sz w:val="20"/>
        </w:rPr>
        <w:t>h</w:t>
      </w:r>
      <w:r w:rsidRPr="00CC365A">
        <w:rPr>
          <w:rFonts w:ascii="Times New Roman" w:eastAsia="Times New Roman" w:hAnsi="Times New Roman" w:cs="Times New Roman"/>
          <w:spacing w:val="-1"/>
          <w:sz w:val="20"/>
        </w:rPr>
        <w:t xml:space="preserve"> </w:t>
      </w:r>
      <w:r w:rsidRPr="00CC365A">
        <w:rPr>
          <w:rFonts w:ascii="Times New Roman" w:eastAsia="Times New Roman" w:hAnsi="Times New Roman" w:cs="Times New Roman"/>
          <w:sz w:val="20"/>
        </w:rPr>
        <w:t>w</w:t>
      </w:r>
      <w:r w:rsidRPr="00CC365A">
        <w:rPr>
          <w:rFonts w:ascii="Times New Roman" w:eastAsia="Times New Roman" w:hAnsi="Times New Roman" w:cs="Times New Roman"/>
          <w:spacing w:val="-1"/>
          <w:sz w:val="20"/>
        </w:rPr>
        <w:t>ee</w:t>
      </w:r>
      <w:r w:rsidRPr="00CC365A">
        <w:rPr>
          <w:rFonts w:ascii="Times New Roman" w:eastAsia="Times New Roman" w:hAnsi="Times New Roman" w:cs="Times New Roman"/>
          <w:sz w:val="20"/>
        </w:rPr>
        <w:t>k</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z w:val="20"/>
        </w:rPr>
        <w:t xml:space="preserve">on </w:t>
      </w:r>
      <w:r w:rsidRPr="00CC365A">
        <w:rPr>
          <w:rFonts w:ascii="Times New Roman" w:eastAsia="Times New Roman" w:hAnsi="Times New Roman" w:cs="Times New Roman"/>
          <w:spacing w:val="-1"/>
          <w:sz w:val="20"/>
        </w:rPr>
        <w:t>c</w:t>
      </w:r>
      <w:r w:rsidRPr="00CC365A">
        <w:rPr>
          <w:rFonts w:ascii="Times New Roman" w:eastAsia="Times New Roman" w:hAnsi="Times New Roman" w:cs="Times New Roman"/>
          <w:sz w:val="20"/>
        </w:rPr>
        <w:t>ou</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z w:val="20"/>
        </w:rPr>
        <w:t>w</w:t>
      </w:r>
      <w:r w:rsidRPr="00CC365A">
        <w:rPr>
          <w:rFonts w:ascii="Times New Roman" w:eastAsia="Times New Roman" w:hAnsi="Times New Roman" w:cs="Times New Roman"/>
          <w:spacing w:val="3"/>
          <w:sz w:val="20"/>
        </w:rPr>
        <w:t>o</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k</w:t>
      </w:r>
      <w:r w:rsidRPr="00CC365A">
        <w:rPr>
          <w:rFonts w:ascii="Times New Roman" w:hAnsi="Times New Roman" w:cs="Times New Roman"/>
          <w:color w:val="000000"/>
          <w:sz w:val="20"/>
        </w:rPr>
        <w:t>:</w:t>
      </w:r>
    </w:p>
    <w:p w14:paraId="2F543CAE" w14:textId="59061C8B" w:rsidR="005C0245" w:rsidRPr="00CC365A"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Check Canvas email </w:t>
      </w:r>
      <w:r w:rsidR="005A2C74" w:rsidRPr="00CC365A">
        <w:rPr>
          <w:rFonts w:cs="Times New Roman"/>
          <w:color w:val="000000"/>
          <w:sz w:val="20"/>
          <w:szCs w:val="20"/>
        </w:rPr>
        <w:t>regularly.</w:t>
      </w:r>
    </w:p>
    <w:p w14:paraId="4DA8B980" w14:textId="68FBEF86" w:rsidR="005C0245" w:rsidRPr="00CC365A" w:rsidRDefault="0073325A"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Login to Canvas</w:t>
      </w:r>
      <w:r w:rsidR="005C0245" w:rsidRPr="00CC365A">
        <w:rPr>
          <w:rFonts w:cs="Times New Roman"/>
          <w:color w:val="000000"/>
          <w:sz w:val="20"/>
          <w:szCs w:val="20"/>
        </w:rPr>
        <w:t xml:space="preserve"> website frequently to access the course material (at least every other day);</w:t>
      </w:r>
    </w:p>
    <w:p w14:paraId="5CE1389E" w14:textId="42E403F1" w:rsidR="005C0245" w:rsidRPr="00CC365A"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Follow the weekly study guide in the learning </w:t>
      </w:r>
      <w:r w:rsidR="005A2C74" w:rsidRPr="00CC365A">
        <w:rPr>
          <w:rFonts w:cs="Times New Roman"/>
          <w:color w:val="000000"/>
          <w:sz w:val="20"/>
          <w:szCs w:val="20"/>
        </w:rPr>
        <w:t>module.</w:t>
      </w:r>
    </w:p>
    <w:p w14:paraId="716CA986" w14:textId="1EAFE0D8" w:rsidR="005C0245" w:rsidRPr="00EA7F46" w:rsidRDefault="00174B3E" w:rsidP="00EA7F46">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lastRenderedPageBreak/>
        <w:t xml:space="preserve">Complete assigned </w:t>
      </w:r>
      <w:r w:rsidR="005C0245" w:rsidRPr="00CC365A">
        <w:rPr>
          <w:rFonts w:cs="Times New Roman"/>
          <w:color w:val="000000"/>
          <w:sz w:val="20"/>
          <w:szCs w:val="20"/>
        </w:rPr>
        <w:t>assignment</w:t>
      </w:r>
      <w:r w:rsidR="00616FEE" w:rsidRPr="00CC365A">
        <w:rPr>
          <w:rFonts w:cs="Times New Roman"/>
          <w:color w:val="000000"/>
          <w:sz w:val="20"/>
          <w:szCs w:val="20"/>
        </w:rPr>
        <w:t xml:space="preserve">s and group </w:t>
      </w:r>
      <w:r w:rsidR="005C0245" w:rsidRPr="00CC365A">
        <w:rPr>
          <w:rFonts w:cs="Times New Roman"/>
          <w:color w:val="000000"/>
          <w:sz w:val="20"/>
          <w:szCs w:val="20"/>
        </w:rPr>
        <w:t>project</w:t>
      </w:r>
      <w:r w:rsidR="00616FEE" w:rsidRPr="00CC365A">
        <w:rPr>
          <w:rFonts w:cs="Times New Roman"/>
          <w:color w:val="000000"/>
          <w:sz w:val="20"/>
          <w:szCs w:val="20"/>
        </w:rPr>
        <w:t xml:space="preserve"> deliverables before due dates</w:t>
      </w:r>
      <w:r w:rsidR="005C0245" w:rsidRPr="00CC365A">
        <w:rPr>
          <w:rFonts w:cs="Times New Roman"/>
          <w:color w:val="000000"/>
          <w:sz w:val="20"/>
          <w:szCs w:val="20"/>
        </w:rPr>
        <w:t xml:space="preserve">. </w:t>
      </w:r>
    </w:p>
    <w:p w14:paraId="6A108CA7" w14:textId="4D2BA276" w:rsidR="00C376C5" w:rsidRPr="00A6356F" w:rsidRDefault="00C376C5" w:rsidP="00C376C5">
      <w:pPr>
        <w:spacing w:line="200" w:lineRule="exact"/>
        <w:jc w:val="both"/>
        <w:rPr>
          <w:rFonts w:ascii="Times New Roman" w:eastAsia="Times New Roman" w:hAnsi="Times New Roman" w:cs="Times New Roman"/>
          <w:color w:val="000000"/>
          <w:szCs w:val="22"/>
        </w:rPr>
      </w:pPr>
    </w:p>
    <w:p w14:paraId="1FDF17E6" w14:textId="5340F67D" w:rsidR="009808F6" w:rsidRPr="00A6356F" w:rsidRDefault="00110369" w:rsidP="009808F6">
      <w:pPr>
        <w:rPr>
          <w:rFonts w:ascii="Times New Roman" w:hAnsi="Times New Roman" w:cs="Times New Roman"/>
          <w:b/>
          <w:i/>
          <w:szCs w:val="22"/>
        </w:rPr>
      </w:pPr>
      <w:r w:rsidRPr="00A6356F">
        <w:rPr>
          <w:rFonts w:ascii="Times New Roman" w:hAnsi="Times New Roman" w:cs="Times New Roman"/>
          <w:b/>
          <w:szCs w:val="22"/>
        </w:rPr>
        <w:t>Syllabus Change Policy:</w:t>
      </w:r>
    </w:p>
    <w:p w14:paraId="78C2F1FF" w14:textId="115ED611" w:rsidR="002F5209" w:rsidRPr="00CC365A" w:rsidRDefault="002D51CD" w:rsidP="00E06931">
      <w:pPr>
        <w:jc w:val="both"/>
        <w:rPr>
          <w:rFonts w:ascii="Times New Roman" w:eastAsia="Times New Roman" w:hAnsi="Times New Roman" w:cs="Times New Roman"/>
          <w:i/>
          <w:iCs/>
          <w:color w:val="0000FF"/>
          <w:spacing w:val="-1"/>
          <w:sz w:val="20"/>
        </w:rPr>
      </w:pPr>
      <w:r w:rsidRPr="00CC365A">
        <w:rPr>
          <w:rFonts w:ascii="Times New Roman" w:eastAsia="Times New Roman" w:hAnsi="Times New Roman" w:cs="Times New Roman"/>
          <w:i/>
          <w:iCs/>
          <w:spacing w:val="-1"/>
          <w:sz w:val="20"/>
        </w:rPr>
        <w:t xml:space="preserve">The </w:t>
      </w:r>
      <w:r w:rsidR="00D25B1E" w:rsidRPr="00CC365A">
        <w:rPr>
          <w:rFonts w:ascii="Times New Roman" w:eastAsia="Times New Roman" w:hAnsi="Times New Roman" w:cs="Times New Roman"/>
          <w:i/>
          <w:iCs/>
          <w:spacing w:val="-1"/>
          <w:sz w:val="20"/>
        </w:rPr>
        <w:t>course schedule</w:t>
      </w:r>
      <w:r w:rsidRPr="00CC365A">
        <w:rPr>
          <w:rFonts w:ascii="Times New Roman" w:eastAsia="Times New Roman" w:hAnsi="Times New Roman" w:cs="Times New Roman"/>
          <w:i/>
          <w:iCs/>
          <w:spacing w:val="-1"/>
          <w:sz w:val="20"/>
        </w:rPr>
        <w:t xml:space="preserve"> is tentative</w:t>
      </w:r>
      <w:r w:rsidR="008A42D8" w:rsidRPr="00CC365A">
        <w:rPr>
          <w:rFonts w:ascii="Times New Roman" w:eastAsia="Times New Roman" w:hAnsi="Times New Roman" w:cs="Times New Roman"/>
          <w:i/>
          <w:iCs/>
          <w:spacing w:val="-1"/>
          <w:sz w:val="20"/>
        </w:rPr>
        <w:t xml:space="preserve"> and is subject to change. </w:t>
      </w:r>
    </w:p>
    <w:p w14:paraId="56D3884A" w14:textId="2C6AAE15" w:rsidR="00ED6DF6" w:rsidRPr="00CC365A" w:rsidRDefault="00ED6DF6" w:rsidP="00ED6DF6">
      <w:pPr>
        <w:widowControl w:val="0"/>
        <w:autoSpaceDE w:val="0"/>
        <w:autoSpaceDN w:val="0"/>
        <w:adjustRightInd w:val="0"/>
        <w:spacing w:after="240" w:line="360" w:lineRule="atLeast"/>
        <w:rPr>
          <w:rFonts w:ascii="Times New Roman" w:hAnsi="Times New Roman" w:cs="Times New Roman"/>
          <w:i/>
          <w:iCs/>
          <w:sz w:val="20"/>
        </w:rPr>
      </w:pPr>
      <w:r w:rsidRPr="00CC365A">
        <w:rPr>
          <w:rFonts w:ascii="Times New Roman" w:hAnsi="Times New Roman" w:cs="Times New Roman"/>
          <w:i/>
          <w:iCs/>
          <w:sz w:val="20"/>
        </w:rPr>
        <w:t>The instructor reserves the right to change the course as needed, specifically (though not limited to) the case of topics, due dates, and assignments/assessment items. Any changes are don</w:t>
      </w:r>
      <w:r w:rsidR="00174B3E" w:rsidRPr="00CC365A">
        <w:rPr>
          <w:rFonts w:ascii="Times New Roman" w:hAnsi="Times New Roman" w:cs="Times New Roman"/>
          <w:i/>
          <w:iCs/>
          <w:sz w:val="20"/>
        </w:rPr>
        <w:t xml:space="preserve">e after careful consideration for the class </w:t>
      </w:r>
      <w:r w:rsidRPr="00CC365A">
        <w:rPr>
          <w:rFonts w:ascii="Times New Roman" w:hAnsi="Times New Roman" w:cs="Times New Roman"/>
          <w:i/>
          <w:iCs/>
          <w:sz w:val="20"/>
        </w:rPr>
        <w:t xml:space="preserve">learning. </w:t>
      </w:r>
    </w:p>
    <w:p w14:paraId="08009360" w14:textId="77777777" w:rsidR="000F3DE5" w:rsidRPr="00CC365A" w:rsidRDefault="000F3DE5" w:rsidP="00110369">
      <w:pPr>
        <w:pStyle w:val="Heading1"/>
        <w:jc w:val="both"/>
        <w:rPr>
          <w:rFonts w:ascii="Times New Roman" w:hAnsi="Times New Roman" w:cs="Times New Roman"/>
          <w:sz w:val="20"/>
          <w:szCs w:val="20"/>
        </w:rPr>
      </w:pPr>
    </w:p>
    <w:p w14:paraId="1F311B24" w14:textId="78034BCF" w:rsidR="000F3DE5" w:rsidRPr="00A6356F" w:rsidRDefault="00110369" w:rsidP="00CC365A">
      <w:pPr>
        <w:pStyle w:val="Heading1"/>
        <w:jc w:val="both"/>
        <w:rPr>
          <w:rFonts w:ascii="Times New Roman" w:hAnsi="Times New Roman" w:cs="Times New Roman"/>
          <w:sz w:val="22"/>
          <w:szCs w:val="22"/>
        </w:rPr>
      </w:pPr>
      <w:r w:rsidRPr="00A6356F">
        <w:rPr>
          <w:rFonts w:ascii="Times New Roman" w:hAnsi="Times New Roman" w:cs="Times New Roman"/>
          <w:sz w:val="22"/>
          <w:szCs w:val="22"/>
        </w:rPr>
        <w:t>Course Schedule</w:t>
      </w:r>
    </w:p>
    <w:p w14:paraId="4D255F24" w14:textId="77777777" w:rsidR="00D51AD0" w:rsidRPr="00CC365A" w:rsidRDefault="00D51AD0" w:rsidP="00D323B2">
      <w:pPr>
        <w:ind w:right="288"/>
        <w:contextualSpacing/>
        <w:rPr>
          <w:rFonts w:ascii="Times New Roman" w:hAnsi="Times New Roman" w:cs="Times New Roman"/>
          <w:i/>
          <w:iCs/>
          <w:color w:val="000000" w:themeColor="text1"/>
          <w:sz w:val="20"/>
        </w:rPr>
      </w:pPr>
    </w:p>
    <w:p w14:paraId="225CF629" w14:textId="77777777" w:rsidR="00E912B9" w:rsidRPr="00CC365A" w:rsidRDefault="00E912B9" w:rsidP="00E06931">
      <w:pPr>
        <w:jc w:val="both"/>
        <w:rPr>
          <w:rFonts w:ascii="Times New Roman" w:hAnsi="Times New Roman" w:cs="Times New Roman"/>
          <w:sz w:val="20"/>
        </w:rPr>
      </w:pPr>
    </w:p>
    <w:tbl>
      <w:tblPr>
        <w:tblStyle w:val="TableGrid"/>
        <w:tblpPr w:leftFromText="180" w:rightFromText="180" w:vertAnchor="text" w:tblpXSpec="center" w:tblpY="1"/>
        <w:tblOverlap w:val="never"/>
        <w:tblW w:w="9468" w:type="dxa"/>
        <w:tblLook w:val="01E0" w:firstRow="1" w:lastRow="1" w:firstColumn="1" w:lastColumn="1" w:noHBand="0" w:noVBand="0"/>
      </w:tblPr>
      <w:tblGrid>
        <w:gridCol w:w="2155"/>
        <w:gridCol w:w="4050"/>
        <w:gridCol w:w="3263"/>
      </w:tblGrid>
      <w:tr w:rsidR="00CC365A" w:rsidRPr="004E62F6" w14:paraId="14490CBA" w14:textId="77777777" w:rsidTr="00262F09">
        <w:trPr>
          <w:trHeight w:val="800"/>
        </w:trPr>
        <w:tc>
          <w:tcPr>
            <w:tcW w:w="2155" w:type="dxa"/>
          </w:tcPr>
          <w:p w14:paraId="68DEB40F" w14:textId="77777777" w:rsidR="00CC365A" w:rsidRPr="004E62F6" w:rsidRDefault="00CC365A" w:rsidP="00262F09">
            <w:pPr>
              <w:pStyle w:val="NormalWeb"/>
              <w:ind w:left="360"/>
              <w:jc w:val="center"/>
              <w:rPr>
                <w:b/>
                <w:bCs/>
                <w:color w:val="C00000"/>
                <w:sz w:val="20"/>
                <w:szCs w:val="20"/>
              </w:rPr>
            </w:pPr>
            <w:r w:rsidRPr="004E62F6">
              <w:rPr>
                <w:b/>
                <w:bCs/>
                <w:color w:val="C00000"/>
                <w:sz w:val="20"/>
                <w:szCs w:val="20"/>
              </w:rPr>
              <w:t>Module Lecture</w:t>
            </w:r>
            <w:r w:rsidRPr="004E62F6">
              <w:rPr>
                <w:rFonts w:eastAsia="Times Roman"/>
                <w:b/>
                <w:bCs/>
                <w:color w:val="C00000"/>
                <w:sz w:val="20"/>
                <w:szCs w:val="20"/>
              </w:rPr>
              <w:br/>
            </w:r>
            <w:r w:rsidRPr="004E62F6">
              <w:rPr>
                <w:b/>
                <w:bCs/>
                <w:color w:val="C00000"/>
                <w:sz w:val="20"/>
                <w:szCs w:val="20"/>
              </w:rPr>
              <w:t>&amp; Attendance Schedule</w:t>
            </w:r>
          </w:p>
        </w:tc>
        <w:tc>
          <w:tcPr>
            <w:tcW w:w="4050" w:type="dxa"/>
          </w:tcPr>
          <w:p w14:paraId="42AE9830" w14:textId="5618DA77" w:rsidR="00CC365A" w:rsidRPr="004E62F6" w:rsidRDefault="00CC365A" w:rsidP="00262F09">
            <w:pPr>
              <w:pStyle w:val="NormalWeb"/>
              <w:ind w:left="360"/>
              <w:jc w:val="center"/>
              <w:rPr>
                <w:b/>
                <w:bCs/>
                <w:color w:val="C00000"/>
                <w:sz w:val="20"/>
                <w:szCs w:val="20"/>
              </w:rPr>
            </w:pPr>
            <w:r w:rsidRPr="004E62F6">
              <w:rPr>
                <w:b/>
                <w:bCs/>
                <w:color w:val="C00000"/>
                <w:sz w:val="20"/>
                <w:szCs w:val="20"/>
              </w:rPr>
              <w:t>Topics covered</w:t>
            </w:r>
            <w:r w:rsidRPr="004E62F6">
              <w:rPr>
                <w:b/>
                <w:bCs/>
                <w:color w:val="C00000"/>
                <w:sz w:val="20"/>
                <w:szCs w:val="20"/>
              </w:rPr>
              <w:br/>
            </w:r>
            <w:r w:rsidR="00E444B2" w:rsidRPr="004E62F6">
              <w:rPr>
                <w:color w:val="C00000"/>
                <w:sz w:val="20"/>
                <w:szCs w:val="20"/>
              </w:rPr>
              <w:t xml:space="preserve"> MW 9:30 am- 10:50 am</w:t>
            </w:r>
            <w:r w:rsidR="00E444B2" w:rsidRPr="004E62F6">
              <w:rPr>
                <w:sz w:val="20"/>
                <w:szCs w:val="20"/>
              </w:rPr>
              <w:t xml:space="preserve"> </w:t>
            </w:r>
            <w:r w:rsidRPr="004E62F6">
              <w:rPr>
                <w:b/>
                <w:bCs/>
                <w:color w:val="C00000"/>
                <w:sz w:val="20"/>
                <w:szCs w:val="20"/>
              </w:rPr>
              <w:br/>
              <w:t>FRLD 26</w:t>
            </w:r>
            <w:r w:rsidR="00E444B2" w:rsidRPr="004E62F6">
              <w:rPr>
                <w:b/>
                <w:bCs/>
                <w:color w:val="C00000"/>
                <w:sz w:val="20"/>
                <w:szCs w:val="20"/>
              </w:rPr>
              <w:t>0</w:t>
            </w:r>
          </w:p>
        </w:tc>
        <w:tc>
          <w:tcPr>
            <w:tcW w:w="3263" w:type="dxa"/>
          </w:tcPr>
          <w:p w14:paraId="3F114321" w14:textId="77777777" w:rsidR="00CC365A" w:rsidRPr="004E62F6" w:rsidRDefault="00CC365A" w:rsidP="00262F09">
            <w:pPr>
              <w:pStyle w:val="NormalWeb"/>
              <w:ind w:left="360"/>
              <w:jc w:val="center"/>
              <w:rPr>
                <w:b/>
                <w:bCs/>
                <w:color w:val="000000" w:themeColor="text1"/>
                <w:sz w:val="20"/>
                <w:szCs w:val="20"/>
              </w:rPr>
            </w:pPr>
            <w:r w:rsidRPr="004E62F6">
              <w:rPr>
                <w:b/>
                <w:bCs/>
                <w:color w:val="C00000"/>
                <w:sz w:val="20"/>
                <w:szCs w:val="20"/>
              </w:rPr>
              <w:t xml:space="preserve">Assignments Due dates </w:t>
            </w:r>
            <w:r w:rsidRPr="004E62F6">
              <w:rPr>
                <w:b/>
                <w:bCs/>
                <w:color w:val="C00000"/>
                <w:sz w:val="20"/>
                <w:szCs w:val="20"/>
              </w:rPr>
              <w:br/>
              <w:t>11:59 pm</w:t>
            </w:r>
          </w:p>
        </w:tc>
      </w:tr>
      <w:tr w:rsidR="00CC365A" w:rsidRPr="004E62F6" w14:paraId="6CE5C9DE" w14:textId="77777777" w:rsidTr="00262F09">
        <w:trPr>
          <w:trHeight w:val="887"/>
        </w:trPr>
        <w:tc>
          <w:tcPr>
            <w:tcW w:w="2155" w:type="dxa"/>
          </w:tcPr>
          <w:p w14:paraId="5179F6D6" w14:textId="77777777" w:rsidR="00CC365A" w:rsidRPr="004E62F6" w:rsidRDefault="00CC365A" w:rsidP="00262F09">
            <w:pPr>
              <w:pStyle w:val="NormalWeb"/>
              <w:ind w:left="360"/>
              <w:jc w:val="center"/>
              <w:rPr>
                <w:color w:val="000000" w:themeColor="text1"/>
                <w:sz w:val="20"/>
                <w:szCs w:val="20"/>
              </w:rPr>
            </w:pPr>
            <w:r w:rsidRPr="004E62F6">
              <w:rPr>
                <w:sz w:val="20"/>
                <w:szCs w:val="20"/>
              </w:rPr>
              <w:t>Week 1</w:t>
            </w:r>
            <w:r w:rsidRPr="004E62F6">
              <w:rPr>
                <w:rFonts w:eastAsia="Times Roman"/>
                <w:sz w:val="20"/>
                <w:szCs w:val="20"/>
              </w:rPr>
              <w:t xml:space="preserve"> </w:t>
            </w:r>
            <w:r w:rsidRPr="004E62F6">
              <w:rPr>
                <w:rFonts w:eastAsia="Times Roman"/>
                <w:sz w:val="20"/>
                <w:szCs w:val="20"/>
              </w:rPr>
              <w:br/>
            </w:r>
            <w:r w:rsidRPr="004E62F6">
              <w:rPr>
                <w:sz w:val="20"/>
                <w:szCs w:val="20"/>
              </w:rPr>
              <w:t>Jan/12- 18</w:t>
            </w:r>
          </w:p>
        </w:tc>
        <w:tc>
          <w:tcPr>
            <w:tcW w:w="4050" w:type="dxa"/>
          </w:tcPr>
          <w:p w14:paraId="4EFF6395" w14:textId="43CA22D4" w:rsidR="00CC365A" w:rsidRPr="004E62F6" w:rsidRDefault="00CC365A" w:rsidP="00262F09">
            <w:pPr>
              <w:pStyle w:val="NormalWeb"/>
              <w:ind w:left="360"/>
              <w:jc w:val="center"/>
              <w:rPr>
                <w:color w:val="000000" w:themeColor="text1"/>
                <w:sz w:val="20"/>
                <w:szCs w:val="20"/>
              </w:rPr>
            </w:pPr>
            <w:r w:rsidRPr="004E62F6">
              <w:rPr>
                <w:color w:val="000000" w:themeColor="text1"/>
                <w:sz w:val="20"/>
                <w:szCs w:val="20"/>
              </w:rPr>
              <w:t>Module ‘Start Here’</w:t>
            </w:r>
            <w:r w:rsidRPr="004E62F6">
              <w:rPr>
                <w:color w:val="000000" w:themeColor="text1"/>
                <w:sz w:val="20"/>
                <w:szCs w:val="20"/>
              </w:rPr>
              <w:br/>
              <w:t xml:space="preserve">Introduction, </w:t>
            </w:r>
            <w:r w:rsidRPr="004E62F6">
              <w:rPr>
                <w:color w:val="000000" w:themeColor="text1"/>
                <w:sz w:val="20"/>
                <w:szCs w:val="20"/>
              </w:rPr>
              <w:br/>
              <w:t>Form a group</w:t>
            </w:r>
            <w:r w:rsidRPr="004E62F6">
              <w:rPr>
                <w:color w:val="000000" w:themeColor="text1"/>
                <w:sz w:val="20"/>
                <w:szCs w:val="20"/>
              </w:rPr>
              <w:br/>
              <w:t xml:space="preserve"> Project Selection </w:t>
            </w:r>
            <w:r w:rsidRPr="004E62F6">
              <w:rPr>
                <w:color w:val="000000" w:themeColor="text1"/>
                <w:sz w:val="20"/>
                <w:szCs w:val="20"/>
              </w:rPr>
              <w:br/>
            </w:r>
          </w:p>
        </w:tc>
        <w:tc>
          <w:tcPr>
            <w:tcW w:w="3263" w:type="dxa"/>
          </w:tcPr>
          <w:p w14:paraId="369C1DED" w14:textId="77777777" w:rsidR="00CC365A" w:rsidRPr="004E62F6" w:rsidRDefault="00CC365A" w:rsidP="00262F09">
            <w:pPr>
              <w:pStyle w:val="Normal1"/>
              <w:ind w:left="360"/>
              <w:jc w:val="center"/>
              <w:rPr>
                <w:rFonts w:ascii="Times New Roman" w:eastAsia="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Sun Jan/18</w:t>
            </w:r>
            <w:r w:rsidRPr="004E62F6">
              <w:rPr>
                <w:rFonts w:ascii="Times New Roman" w:hAnsi="Times New Roman" w:cs="Times New Roman"/>
                <w:color w:val="000000" w:themeColor="text1"/>
                <w:sz w:val="20"/>
                <w:szCs w:val="20"/>
              </w:rPr>
              <w:br/>
              <w:t>Introduce yourself</w:t>
            </w:r>
          </w:p>
          <w:p w14:paraId="1E34DBED" w14:textId="77777777" w:rsidR="00CC365A" w:rsidRPr="004E62F6" w:rsidRDefault="00CC365A" w:rsidP="00262F09">
            <w:pPr>
              <w:jc w:val="center"/>
              <w:rPr>
                <w:rFonts w:ascii="Times New Roman" w:hAnsi="Times New Roman" w:cs="Times New Roman"/>
                <w:sz w:val="20"/>
              </w:rPr>
            </w:pPr>
            <w:r w:rsidRPr="004E62F6">
              <w:rPr>
                <w:rFonts w:ascii="Times New Roman" w:hAnsi="Times New Roman" w:cs="Times New Roman"/>
                <w:sz w:val="20"/>
              </w:rPr>
              <w:t xml:space="preserve">Group Assignment 0  </w:t>
            </w:r>
            <w:r w:rsidRPr="004E62F6">
              <w:rPr>
                <w:rFonts w:ascii="Times New Roman" w:hAnsi="Times New Roman" w:cs="Times New Roman"/>
                <w:sz w:val="20"/>
              </w:rPr>
              <w:br/>
              <w:t>Individual Assignment 0.1</w:t>
            </w:r>
          </w:p>
        </w:tc>
      </w:tr>
      <w:tr w:rsidR="00CC365A" w:rsidRPr="004E62F6" w14:paraId="025595F3" w14:textId="77777777" w:rsidTr="00262F09">
        <w:trPr>
          <w:trHeight w:val="980"/>
        </w:trPr>
        <w:tc>
          <w:tcPr>
            <w:tcW w:w="2155" w:type="dxa"/>
          </w:tcPr>
          <w:p w14:paraId="467E4162" w14:textId="77777777" w:rsidR="00CC365A" w:rsidRPr="004E62F6" w:rsidRDefault="00CC365A" w:rsidP="00262F09">
            <w:pPr>
              <w:pStyle w:val="NormalWeb"/>
              <w:ind w:left="360"/>
              <w:jc w:val="center"/>
              <w:rPr>
                <w:color w:val="000000" w:themeColor="text1"/>
                <w:sz w:val="20"/>
                <w:szCs w:val="20"/>
              </w:rPr>
            </w:pPr>
            <w:r w:rsidRPr="004E62F6">
              <w:rPr>
                <w:sz w:val="20"/>
                <w:szCs w:val="20"/>
              </w:rPr>
              <w:t>Week 2</w:t>
            </w:r>
            <w:r w:rsidRPr="004E62F6">
              <w:rPr>
                <w:rFonts w:eastAsia="Times Roman"/>
                <w:sz w:val="20"/>
                <w:szCs w:val="20"/>
              </w:rPr>
              <w:br/>
            </w:r>
            <w:r w:rsidRPr="004E62F6">
              <w:rPr>
                <w:sz w:val="20"/>
                <w:szCs w:val="20"/>
              </w:rPr>
              <w:t>Jan/19- 25</w:t>
            </w:r>
          </w:p>
        </w:tc>
        <w:tc>
          <w:tcPr>
            <w:tcW w:w="4050" w:type="dxa"/>
          </w:tcPr>
          <w:p w14:paraId="749F307A" w14:textId="77777777" w:rsidR="00CC365A" w:rsidRPr="004E62F6" w:rsidRDefault="00CC365A" w:rsidP="00262F09">
            <w:pPr>
              <w:autoSpaceDE w:val="0"/>
              <w:autoSpaceDN w:val="0"/>
              <w:adjustRightInd w:val="0"/>
              <w:spacing w:after="240"/>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Sprint 0 _ STARTS</w:t>
            </w:r>
            <w:r w:rsidRPr="004E62F6">
              <w:rPr>
                <w:rFonts w:ascii="Times New Roman" w:hAnsi="Times New Roman" w:cs="Times New Roman"/>
                <w:color w:val="000000" w:themeColor="text1"/>
                <w:sz w:val="20"/>
              </w:rPr>
              <w:br/>
            </w:r>
            <w:r w:rsidRPr="004E62F6">
              <w:rPr>
                <w:rFonts w:ascii="Times New Roman" w:hAnsi="Times New Roman" w:cs="Times New Roman"/>
                <w:b/>
                <w:bCs/>
                <w:color w:val="C00000"/>
                <w:sz w:val="20"/>
              </w:rPr>
              <w:t xml:space="preserve"> Mon- Martin Luther King- No classes</w:t>
            </w:r>
            <w:r w:rsidRPr="004E62F6">
              <w:rPr>
                <w:rFonts w:ascii="Times New Roman" w:hAnsi="Times New Roman" w:cs="Times New Roman"/>
                <w:color w:val="000000" w:themeColor="text1"/>
                <w:sz w:val="20"/>
              </w:rPr>
              <w:br/>
              <w:t>Lecture SDLC</w:t>
            </w:r>
            <w:r w:rsidRPr="004E62F6">
              <w:rPr>
                <w:rFonts w:ascii="Times New Roman" w:hAnsi="Times New Roman" w:cs="Times New Roman"/>
                <w:color w:val="000000" w:themeColor="text1"/>
                <w:sz w:val="20"/>
              </w:rPr>
              <w:br/>
              <w:t>Project Charter</w:t>
            </w:r>
          </w:p>
        </w:tc>
        <w:tc>
          <w:tcPr>
            <w:tcW w:w="3263" w:type="dxa"/>
          </w:tcPr>
          <w:p w14:paraId="1A13BD65" w14:textId="291B3D68" w:rsidR="00CC365A" w:rsidRPr="004E62F6" w:rsidRDefault="00CC365A"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Sun Jan/25</w:t>
            </w:r>
            <w:r w:rsidRPr="004E62F6">
              <w:rPr>
                <w:rFonts w:ascii="Times New Roman" w:hAnsi="Times New Roman" w:cs="Times New Roman"/>
                <w:color w:val="000000" w:themeColor="text1"/>
                <w:sz w:val="20"/>
              </w:rPr>
              <w:br/>
              <w:t xml:space="preserve"> Group Assignment 0.2</w:t>
            </w:r>
            <w:r w:rsidRPr="004E62F6">
              <w:rPr>
                <w:rFonts w:ascii="Times New Roman" w:hAnsi="Times New Roman" w:cs="Times New Roman"/>
                <w:color w:val="000000" w:themeColor="text1"/>
                <w:sz w:val="20"/>
              </w:rPr>
              <w:br/>
              <w:t xml:space="preserve"> </w:t>
            </w:r>
            <w:r w:rsidRPr="004E62F6">
              <w:rPr>
                <w:rFonts w:ascii="Times New Roman" w:hAnsi="Times New Roman" w:cs="Times New Roman"/>
                <w:sz w:val="20"/>
              </w:rPr>
              <w:t xml:space="preserve"> Individual</w:t>
            </w:r>
            <w:r w:rsidRPr="004E62F6">
              <w:rPr>
                <w:rFonts w:ascii="Times New Roman" w:hAnsi="Times New Roman" w:cs="Times New Roman"/>
                <w:color w:val="000000" w:themeColor="text1"/>
                <w:sz w:val="20"/>
              </w:rPr>
              <w:t xml:space="preserve"> Assignment 0.3</w:t>
            </w:r>
            <w:r w:rsidR="00D15D0B" w:rsidRPr="004E62F6">
              <w:rPr>
                <w:rFonts w:ascii="Times New Roman" w:hAnsi="Times New Roman" w:cs="Times New Roman"/>
                <w:color w:val="000000" w:themeColor="text1"/>
                <w:sz w:val="20"/>
              </w:rPr>
              <w:br/>
              <w:t xml:space="preserve"> Group Assignment 0.4</w:t>
            </w:r>
          </w:p>
        </w:tc>
      </w:tr>
      <w:tr w:rsidR="00CC365A" w:rsidRPr="004E62F6" w14:paraId="3E480A69" w14:textId="77777777" w:rsidTr="00262F09">
        <w:trPr>
          <w:trHeight w:val="837"/>
        </w:trPr>
        <w:tc>
          <w:tcPr>
            <w:tcW w:w="2155" w:type="dxa"/>
          </w:tcPr>
          <w:p w14:paraId="28663EFB" w14:textId="77777777" w:rsidR="00CC365A" w:rsidRPr="004E62F6" w:rsidRDefault="00CC365A" w:rsidP="00262F09">
            <w:pPr>
              <w:pStyle w:val="NormalWeb"/>
              <w:ind w:left="360"/>
              <w:jc w:val="center"/>
              <w:rPr>
                <w:color w:val="000000" w:themeColor="text1"/>
                <w:sz w:val="20"/>
                <w:szCs w:val="20"/>
              </w:rPr>
            </w:pPr>
            <w:r w:rsidRPr="004E62F6">
              <w:rPr>
                <w:sz w:val="20"/>
                <w:szCs w:val="20"/>
              </w:rPr>
              <w:t>Week 3</w:t>
            </w:r>
            <w:r w:rsidRPr="004E62F6">
              <w:rPr>
                <w:rFonts w:eastAsia="Times Roman"/>
                <w:sz w:val="20"/>
                <w:szCs w:val="20"/>
              </w:rPr>
              <w:br/>
            </w:r>
            <w:r w:rsidRPr="004E62F6">
              <w:rPr>
                <w:sz w:val="20"/>
                <w:szCs w:val="20"/>
              </w:rPr>
              <w:t>Jan/26- Feb/1</w:t>
            </w:r>
          </w:p>
        </w:tc>
        <w:tc>
          <w:tcPr>
            <w:tcW w:w="4050" w:type="dxa"/>
            <w:vAlign w:val="center"/>
          </w:tcPr>
          <w:p w14:paraId="758AE366" w14:textId="77777777" w:rsidR="00CC365A" w:rsidRPr="004E62F6" w:rsidRDefault="00CC365A" w:rsidP="00262F09">
            <w:pPr>
              <w:pStyle w:val="Normal1"/>
              <w:jc w:val="center"/>
              <w:rPr>
                <w:rFonts w:ascii="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Sprint 0 _ ENDS</w:t>
            </w:r>
            <w:r w:rsidRPr="004E62F6">
              <w:rPr>
                <w:rFonts w:ascii="Times New Roman" w:hAnsi="Times New Roman" w:cs="Times New Roman"/>
                <w:color w:val="000000" w:themeColor="text1"/>
                <w:sz w:val="20"/>
                <w:szCs w:val="20"/>
              </w:rPr>
              <w:br/>
            </w:r>
            <w:r w:rsidRPr="004E62F6">
              <w:rPr>
                <w:rFonts w:ascii="Times New Roman" w:hAnsi="Times New Roman" w:cs="Times New Roman"/>
                <w:b/>
                <w:bCs/>
                <w:color w:val="C00000"/>
                <w:sz w:val="20"/>
                <w:szCs w:val="20"/>
              </w:rPr>
              <w:t xml:space="preserve"> Check -ins</w:t>
            </w:r>
            <w:r w:rsidRPr="004E62F6">
              <w:rPr>
                <w:rFonts w:ascii="Times New Roman" w:hAnsi="Times New Roman" w:cs="Times New Roman"/>
                <w:b/>
                <w:bCs/>
                <w:color w:val="C00000"/>
                <w:sz w:val="20"/>
                <w:szCs w:val="20"/>
              </w:rPr>
              <w:br/>
            </w:r>
            <w:r w:rsidRPr="004E62F6">
              <w:rPr>
                <w:rFonts w:ascii="Times New Roman" w:hAnsi="Times New Roman" w:cs="Times New Roman"/>
                <w:color w:val="000000" w:themeColor="text1"/>
                <w:sz w:val="20"/>
                <w:szCs w:val="20"/>
              </w:rPr>
              <w:t xml:space="preserve"> Team meetings</w:t>
            </w:r>
            <w:r w:rsidRPr="004E62F6">
              <w:rPr>
                <w:rFonts w:ascii="Times New Roman" w:hAnsi="Times New Roman" w:cs="Times New Roman"/>
                <w:color w:val="000000" w:themeColor="text1"/>
                <w:sz w:val="20"/>
                <w:szCs w:val="20"/>
              </w:rPr>
              <w:br/>
              <w:t>(Required Attendance)</w:t>
            </w:r>
            <w:r w:rsidRPr="004E62F6">
              <w:rPr>
                <w:rFonts w:ascii="Times New Roman" w:hAnsi="Times New Roman" w:cs="Times New Roman"/>
                <w:b/>
                <w:bCs/>
                <w:color w:val="C00000"/>
                <w:sz w:val="20"/>
                <w:szCs w:val="20"/>
              </w:rPr>
              <w:br/>
            </w:r>
            <w:r w:rsidRPr="004E62F6">
              <w:rPr>
                <w:rFonts w:ascii="Times New Roman" w:hAnsi="Times New Roman" w:cs="Times New Roman"/>
                <w:b/>
                <w:bCs/>
                <w:color w:val="EE0000"/>
                <w:sz w:val="20"/>
                <w:szCs w:val="20"/>
              </w:rPr>
              <w:t>Lecture Assessing Requirements</w:t>
            </w:r>
            <w:r w:rsidRPr="004E62F6">
              <w:rPr>
                <w:rFonts w:ascii="Times New Roman" w:hAnsi="Times New Roman" w:cs="Times New Roman"/>
                <w:color w:val="000000" w:themeColor="text1"/>
                <w:sz w:val="20"/>
                <w:szCs w:val="20"/>
              </w:rPr>
              <w:br/>
            </w:r>
          </w:p>
        </w:tc>
        <w:tc>
          <w:tcPr>
            <w:tcW w:w="3263" w:type="dxa"/>
            <w:vAlign w:val="center"/>
          </w:tcPr>
          <w:p w14:paraId="6C42A415" w14:textId="77777777" w:rsidR="00CC365A" w:rsidRPr="004E62F6" w:rsidRDefault="00CC365A"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Sun Feb/1</w:t>
            </w:r>
            <w:r w:rsidRPr="004E62F6">
              <w:rPr>
                <w:rFonts w:ascii="Times New Roman" w:hAnsi="Times New Roman" w:cs="Times New Roman"/>
                <w:color w:val="000000" w:themeColor="text1"/>
                <w:sz w:val="20"/>
              </w:rPr>
              <w:br/>
              <w:t>Sprint 0- Finalized Doc</w:t>
            </w:r>
          </w:p>
          <w:p w14:paraId="539DA659" w14:textId="77777777" w:rsidR="00CC365A" w:rsidRPr="004E62F6" w:rsidRDefault="00CC365A" w:rsidP="00262F09">
            <w:pPr>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 xml:space="preserve">      Sprint 0 Peer Eval </w:t>
            </w:r>
            <w:r w:rsidRPr="004E62F6">
              <w:rPr>
                <w:rFonts w:ascii="Times New Roman" w:hAnsi="Times New Roman" w:cs="Times New Roman"/>
                <w:color w:val="000000" w:themeColor="text1"/>
                <w:sz w:val="20"/>
              </w:rPr>
              <w:br/>
              <w:t xml:space="preserve">          Sprint 0 Activity log</w:t>
            </w:r>
          </w:p>
          <w:p w14:paraId="620393C0" w14:textId="77777777" w:rsidR="00CC365A" w:rsidRPr="004E62F6" w:rsidRDefault="00CC365A" w:rsidP="00262F09">
            <w:pPr>
              <w:rPr>
                <w:rFonts w:ascii="Times New Roman" w:hAnsi="Times New Roman" w:cs="Times New Roman"/>
                <w:color w:val="000000" w:themeColor="text1"/>
                <w:sz w:val="20"/>
              </w:rPr>
            </w:pPr>
          </w:p>
        </w:tc>
      </w:tr>
      <w:tr w:rsidR="00CC365A" w:rsidRPr="004E62F6" w14:paraId="0C3358CC" w14:textId="77777777" w:rsidTr="00262F09">
        <w:trPr>
          <w:trHeight w:val="698"/>
        </w:trPr>
        <w:tc>
          <w:tcPr>
            <w:tcW w:w="2155" w:type="dxa"/>
          </w:tcPr>
          <w:p w14:paraId="6CC439EE" w14:textId="77777777" w:rsidR="00CC365A" w:rsidRPr="004E62F6" w:rsidRDefault="00CC365A" w:rsidP="00262F09">
            <w:pPr>
              <w:pStyle w:val="NormalWeb"/>
              <w:ind w:left="360"/>
              <w:jc w:val="center"/>
              <w:rPr>
                <w:color w:val="000000" w:themeColor="text1"/>
                <w:sz w:val="20"/>
                <w:szCs w:val="20"/>
              </w:rPr>
            </w:pPr>
            <w:r w:rsidRPr="004E62F6">
              <w:rPr>
                <w:sz w:val="20"/>
                <w:szCs w:val="20"/>
              </w:rPr>
              <w:t>Week 4</w:t>
            </w:r>
            <w:r w:rsidRPr="004E62F6">
              <w:rPr>
                <w:rFonts w:eastAsia="Times Roman"/>
                <w:sz w:val="20"/>
                <w:szCs w:val="20"/>
              </w:rPr>
              <w:br/>
              <w:t xml:space="preserve"> </w:t>
            </w:r>
            <w:r w:rsidRPr="004E62F6">
              <w:rPr>
                <w:sz w:val="20"/>
                <w:szCs w:val="20"/>
              </w:rPr>
              <w:t>Feb/2- 8</w:t>
            </w:r>
          </w:p>
        </w:tc>
        <w:tc>
          <w:tcPr>
            <w:tcW w:w="4050" w:type="dxa"/>
            <w:vAlign w:val="center"/>
          </w:tcPr>
          <w:p w14:paraId="3EEF4CDB" w14:textId="408BFF99" w:rsidR="00CC365A" w:rsidRPr="004E62F6" w:rsidRDefault="00CC365A" w:rsidP="00262F09">
            <w:pPr>
              <w:pStyle w:val="Normal1"/>
              <w:spacing w:after="280"/>
              <w:ind w:left="360"/>
              <w:jc w:val="center"/>
              <w:rPr>
                <w:rFonts w:ascii="Times New Roman" w:eastAsia="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Sprint 1_ STARTS</w:t>
            </w:r>
            <w:r w:rsidRPr="004E62F6">
              <w:rPr>
                <w:rFonts w:ascii="Times New Roman" w:hAnsi="Times New Roman" w:cs="Times New Roman"/>
                <w:color w:val="000000" w:themeColor="text1"/>
                <w:sz w:val="20"/>
                <w:szCs w:val="20"/>
              </w:rPr>
              <w:br/>
            </w:r>
            <w:r w:rsidR="004E62F6" w:rsidRPr="004E62F6">
              <w:rPr>
                <w:rFonts w:ascii="Times New Roman" w:hAnsi="Times New Roman" w:cs="Times New Roman"/>
                <w:color w:val="000000" w:themeColor="text1"/>
                <w:sz w:val="20"/>
                <w:szCs w:val="20"/>
              </w:rPr>
              <w:t>Requirements &amp; Planning</w:t>
            </w:r>
            <w:r w:rsidRPr="004E62F6">
              <w:rPr>
                <w:rFonts w:ascii="Times New Roman" w:hAnsi="Times New Roman" w:cs="Times New Roman"/>
                <w:color w:val="000000" w:themeColor="text1"/>
                <w:sz w:val="20"/>
                <w:szCs w:val="20"/>
              </w:rPr>
              <w:br/>
            </w:r>
            <w:r w:rsidRPr="004E62F6">
              <w:rPr>
                <w:rFonts w:ascii="Times New Roman" w:eastAsia="Times New Roman" w:hAnsi="Times New Roman" w:cs="Times New Roman"/>
                <w:color w:val="000000" w:themeColor="text1"/>
                <w:sz w:val="20"/>
                <w:szCs w:val="20"/>
              </w:rPr>
              <w:t>Work Week</w:t>
            </w:r>
            <w:r w:rsidRPr="004E62F6">
              <w:rPr>
                <w:rFonts w:ascii="Times New Roman" w:eastAsia="Times New Roman" w:hAnsi="Times New Roman" w:cs="Times New Roman"/>
                <w:color w:val="000000" w:themeColor="text1"/>
                <w:sz w:val="20"/>
                <w:szCs w:val="20"/>
              </w:rPr>
              <w:br/>
            </w:r>
            <w:r w:rsidRPr="004E62F6">
              <w:rPr>
                <w:rFonts w:ascii="Times New Roman" w:hAnsi="Times New Roman" w:cs="Times New Roman"/>
                <w:color w:val="000000" w:themeColor="text1"/>
                <w:sz w:val="20"/>
                <w:szCs w:val="20"/>
              </w:rPr>
              <w:t xml:space="preserve"> Start your development environment</w:t>
            </w:r>
          </w:p>
        </w:tc>
        <w:tc>
          <w:tcPr>
            <w:tcW w:w="3263" w:type="dxa"/>
            <w:vAlign w:val="center"/>
          </w:tcPr>
          <w:p w14:paraId="7D644EE3" w14:textId="77777777" w:rsidR="00CC365A" w:rsidRPr="004E62F6" w:rsidRDefault="00CC365A" w:rsidP="00262F09">
            <w:pPr>
              <w:autoSpaceDE w:val="0"/>
              <w:autoSpaceDN w:val="0"/>
              <w:adjustRightInd w:val="0"/>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Sun Feb/8</w:t>
            </w:r>
            <w:r w:rsidRPr="004E62F6">
              <w:rPr>
                <w:rFonts w:ascii="Times New Roman" w:hAnsi="Times New Roman" w:cs="Times New Roman"/>
                <w:color w:val="000000" w:themeColor="text1"/>
                <w:sz w:val="20"/>
              </w:rPr>
              <w:br/>
              <w:t xml:space="preserve"> Ind Assignment 1  </w:t>
            </w:r>
            <w:r w:rsidRPr="004E62F6">
              <w:rPr>
                <w:rFonts w:ascii="Times New Roman" w:hAnsi="Times New Roman" w:cs="Times New Roman"/>
                <w:color w:val="000000" w:themeColor="text1"/>
                <w:sz w:val="20"/>
              </w:rPr>
              <w:br/>
              <w:t>Group Assignment 1.1</w:t>
            </w:r>
            <w:r w:rsidRPr="004E62F6">
              <w:rPr>
                <w:rFonts w:ascii="Times New Roman" w:hAnsi="Times New Roman" w:cs="Times New Roman"/>
                <w:color w:val="000000" w:themeColor="text1"/>
                <w:sz w:val="20"/>
              </w:rPr>
              <w:br/>
            </w:r>
            <w:r w:rsidRPr="004E62F6">
              <w:rPr>
                <w:rFonts w:ascii="Times New Roman" w:hAnsi="Times New Roman" w:cs="Times New Roman"/>
                <w:color w:val="000000" w:themeColor="text1"/>
                <w:sz w:val="20"/>
              </w:rPr>
              <w:br/>
            </w:r>
          </w:p>
        </w:tc>
      </w:tr>
      <w:tr w:rsidR="00CC365A" w:rsidRPr="004E62F6" w14:paraId="4CE71914" w14:textId="77777777" w:rsidTr="00262F09">
        <w:tc>
          <w:tcPr>
            <w:tcW w:w="2155" w:type="dxa"/>
          </w:tcPr>
          <w:p w14:paraId="28E24707" w14:textId="77777777" w:rsidR="00CC365A" w:rsidRPr="004E62F6" w:rsidRDefault="00CC365A" w:rsidP="00262F09">
            <w:pPr>
              <w:pStyle w:val="NormalWeb"/>
              <w:ind w:left="360"/>
              <w:jc w:val="center"/>
              <w:rPr>
                <w:color w:val="000000" w:themeColor="text1"/>
                <w:sz w:val="20"/>
                <w:szCs w:val="20"/>
              </w:rPr>
            </w:pPr>
            <w:r w:rsidRPr="004E62F6">
              <w:rPr>
                <w:sz w:val="20"/>
                <w:szCs w:val="20"/>
              </w:rPr>
              <w:t>Week 5</w:t>
            </w:r>
            <w:r w:rsidRPr="004E62F6">
              <w:rPr>
                <w:rFonts w:eastAsia="Times Roman"/>
                <w:sz w:val="20"/>
                <w:szCs w:val="20"/>
              </w:rPr>
              <w:br/>
            </w:r>
            <w:r w:rsidRPr="004E62F6">
              <w:rPr>
                <w:sz w:val="20"/>
                <w:szCs w:val="20"/>
              </w:rPr>
              <w:t>Feb/9- 15</w:t>
            </w:r>
          </w:p>
        </w:tc>
        <w:tc>
          <w:tcPr>
            <w:tcW w:w="4050" w:type="dxa"/>
          </w:tcPr>
          <w:p w14:paraId="0BCBA4DF" w14:textId="77777777" w:rsidR="00CC365A" w:rsidRPr="004E62F6" w:rsidRDefault="00CC365A" w:rsidP="00262F09">
            <w:pPr>
              <w:pStyle w:val="Normal1"/>
              <w:jc w:val="center"/>
              <w:rPr>
                <w:rFonts w:ascii="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 xml:space="preserve">Sprint 1 </w:t>
            </w:r>
            <w:r w:rsidRPr="004E62F6">
              <w:rPr>
                <w:rFonts w:ascii="Times New Roman" w:hAnsi="Times New Roman" w:cs="Times New Roman"/>
                <w:color w:val="000000" w:themeColor="text1"/>
                <w:sz w:val="20"/>
                <w:szCs w:val="20"/>
              </w:rPr>
              <w:br/>
              <w:t xml:space="preserve"> Lecture WBS</w:t>
            </w:r>
          </w:p>
        </w:tc>
        <w:tc>
          <w:tcPr>
            <w:tcW w:w="3263" w:type="dxa"/>
          </w:tcPr>
          <w:p w14:paraId="1E80C3E0" w14:textId="262D40F0" w:rsidR="00CC365A" w:rsidRPr="004E62F6" w:rsidRDefault="00CC365A" w:rsidP="00413FB0">
            <w:pPr>
              <w:jc w:val="center"/>
              <w:rPr>
                <w:rFonts w:ascii="Times New Roman" w:hAnsi="Times New Roman" w:cs="Times New Roman"/>
                <w:b/>
                <w:color w:val="0000FF"/>
                <w:sz w:val="20"/>
              </w:rPr>
            </w:pPr>
            <w:r w:rsidRPr="004E62F6">
              <w:rPr>
                <w:rFonts w:ascii="Times New Roman" w:hAnsi="Times New Roman" w:cs="Times New Roman"/>
                <w:color w:val="000000" w:themeColor="text1"/>
                <w:sz w:val="20"/>
              </w:rPr>
              <w:t>Sun Feb/1</w:t>
            </w:r>
            <w:r w:rsidR="00413FB0">
              <w:rPr>
                <w:rFonts w:ascii="Times New Roman" w:hAnsi="Times New Roman" w:cs="Times New Roman"/>
                <w:color w:val="000000" w:themeColor="text1"/>
                <w:sz w:val="20"/>
              </w:rPr>
              <w:br/>
            </w:r>
            <w:r w:rsidRPr="004E62F6">
              <w:rPr>
                <w:rFonts w:ascii="Times New Roman" w:hAnsi="Times New Roman" w:cs="Times New Roman"/>
                <w:color w:val="000000" w:themeColor="text1"/>
                <w:sz w:val="20"/>
              </w:rPr>
              <w:t>Group Assignment 1.2</w:t>
            </w:r>
            <w:r w:rsidRPr="004E62F6">
              <w:rPr>
                <w:rFonts w:ascii="Times New Roman" w:hAnsi="Times New Roman" w:cs="Times New Roman"/>
                <w:color w:val="000000" w:themeColor="text1"/>
                <w:sz w:val="20"/>
              </w:rPr>
              <w:br/>
              <w:t xml:space="preserve">  Ind Assignment 1.3</w:t>
            </w:r>
            <w:r w:rsidRPr="004E62F6">
              <w:rPr>
                <w:rFonts w:ascii="Times New Roman" w:hAnsi="Times New Roman" w:cs="Times New Roman"/>
                <w:color w:val="000000" w:themeColor="text1"/>
                <w:sz w:val="20"/>
              </w:rPr>
              <w:br/>
            </w:r>
          </w:p>
        </w:tc>
      </w:tr>
      <w:tr w:rsidR="00CC365A" w:rsidRPr="004E62F6" w14:paraId="2D001384" w14:textId="77777777" w:rsidTr="00262F09">
        <w:trPr>
          <w:trHeight w:val="1106"/>
        </w:trPr>
        <w:tc>
          <w:tcPr>
            <w:tcW w:w="2155" w:type="dxa"/>
          </w:tcPr>
          <w:p w14:paraId="58B9F0A7" w14:textId="77777777" w:rsidR="00CC365A" w:rsidRPr="004E62F6" w:rsidRDefault="00CC365A" w:rsidP="00262F09">
            <w:pPr>
              <w:pStyle w:val="NormalWeb"/>
              <w:ind w:left="360"/>
              <w:jc w:val="center"/>
              <w:rPr>
                <w:color w:val="000000" w:themeColor="text1"/>
                <w:sz w:val="20"/>
                <w:szCs w:val="20"/>
              </w:rPr>
            </w:pPr>
            <w:r w:rsidRPr="004E62F6">
              <w:rPr>
                <w:sz w:val="20"/>
                <w:szCs w:val="20"/>
              </w:rPr>
              <w:t>Week 6</w:t>
            </w:r>
            <w:r w:rsidRPr="004E62F6">
              <w:rPr>
                <w:rFonts w:eastAsia="Times Roman"/>
                <w:sz w:val="20"/>
                <w:szCs w:val="20"/>
              </w:rPr>
              <w:br/>
              <w:t xml:space="preserve">   </w:t>
            </w:r>
            <w:r w:rsidRPr="004E62F6">
              <w:rPr>
                <w:sz w:val="20"/>
                <w:szCs w:val="20"/>
              </w:rPr>
              <w:t>Feb/16- 22</w:t>
            </w:r>
          </w:p>
        </w:tc>
        <w:tc>
          <w:tcPr>
            <w:tcW w:w="4050" w:type="dxa"/>
            <w:vAlign w:val="center"/>
          </w:tcPr>
          <w:p w14:paraId="70520F15" w14:textId="77777777" w:rsidR="00CC365A" w:rsidRPr="004E62F6" w:rsidRDefault="00CC365A" w:rsidP="00262F09">
            <w:pPr>
              <w:pStyle w:val="Normal1"/>
              <w:jc w:val="center"/>
              <w:rPr>
                <w:rFonts w:ascii="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Sprint 1 _ ENDS</w:t>
            </w:r>
            <w:r w:rsidRPr="004E62F6">
              <w:rPr>
                <w:rFonts w:ascii="Times New Roman" w:hAnsi="Times New Roman" w:cs="Times New Roman"/>
                <w:color w:val="000000" w:themeColor="text1"/>
                <w:sz w:val="20"/>
                <w:szCs w:val="20"/>
              </w:rPr>
              <w:br/>
              <w:t xml:space="preserve"> Wrap-up -</w:t>
            </w:r>
            <w:r w:rsidRPr="004E62F6">
              <w:rPr>
                <w:rFonts w:ascii="Times New Roman" w:hAnsi="Times New Roman" w:cs="Times New Roman"/>
                <w:b/>
                <w:bCs/>
                <w:color w:val="C00000"/>
                <w:sz w:val="20"/>
                <w:szCs w:val="20"/>
              </w:rPr>
              <w:t xml:space="preserve"> Check -ins</w:t>
            </w:r>
            <w:r w:rsidRPr="004E62F6">
              <w:rPr>
                <w:rFonts w:ascii="Times New Roman" w:hAnsi="Times New Roman" w:cs="Times New Roman"/>
                <w:color w:val="000000" w:themeColor="text1"/>
                <w:sz w:val="20"/>
                <w:szCs w:val="20"/>
              </w:rPr>
              <w:br/>
              <w:t>Team meetings</w:t>
            </w:r>
            <w:r w:rsidRPr="004E62F6">
              <w:rPr>
                <w:rFonts w:ascii="Times New Roman" w:hAnsi="Times New Roman" w:cs="Times New Roman"/>
                <w:color w:val="000000" w:themeColor="text1"/>
                <w:sz w:val="20"/>
                <w:szCs w:val="20"/>
              </w:rPr>
              <w:br/>
              <w:t>(Required Attendance)</w:t>
            </w:r>
          </w:p>
          <w:p w14:paraId="4837A119" w14:textId="77777777" w:rsidR="00CC365A" w:rsidRPr="004E62F6" w:rsidRDefault="00CC365A" w:rsidP="003E526E">
            <w:pPr>
              <w:pStyle w:val="Normal1"/>
              <w:rPr>
                <w:rFonts w:ascii="Times New Roman" w:hAnsi="Times New Roman" w:cs="Times New Roman"/>
                <w:color w:val="000000" w:themeColor="text1"/>
                <w:sz w:val="20"/>
                <w:szCs w:val="20"/>
              </w:rPr>
            </w:pPr>
          </w:p>
        </w:tc>
        <w:tc>
          <w:tcPr>
            <w:tcW w:w="3263" w:type="dxa"/>
            <w:vAlign w:val="center"/>
          </w:tcPr>
          <w:p w14:paraId="192C0A29" w14:textId="77777777" w:rsidR="00CC365A" w:rsidRPr="004E62F6" w:rsidRDefault="00CC365A"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 xml:space="preserve"> Sun Feb/ 22</w:t>
            </w:r>
            <w:r w:rsidRPr="004E62F6">
              <w:rPr>
                <w:rFonts w:ascii="Times New Roman" w:hAnsi="Times New Roman" w:cs="Times New Roman"/>
                <w:color w:val="000000" w:themeColor="text1"/>
                <w:sz w:val="20"/>
              </w:rPr>
              <w:br/>
              <w:t xml:space="preserve"> Sprint 1- Finalized Doc</w:t>
            </w:r>
          </w:p>
          <w:p w14:paraId="498E84B6" w14:textId="77777777" w:rsidR="00CC365A" w:rsidRPr="004E62F6" w:rsidRDefault="00CC365A" w:rsidP="00262F09">
            <w:pPr>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 xml:space="preserve">      Sprint 1- Peer Eval </w:t>
            </w:r>
            <w:r w:rsidRPr="004E62F6">
              <w:rPr>
                <w:rFonts w:ascii="Times New Roman" w:hAnsi="Times New Roman" w:cs="Times New Roman"/>
                <w:color w:val="000000" w:themeColor="text1"/>
                <w:sz w:val="20"/>
              </w:rPr>
              <w:br/>
              <w:t xml:space="preserve">          Sprint 1- Activity log</w:t>
            </w:r>
          </w:p>
          <w:p w14:paraId="60E0D960" w14:textId="77777777" w:rsidR="00CC365A" w:rsidRPr="004E62F6" w:rsidRDefault="00CC365A" w:rsidP="00262F09">
            <w:pPr>
              <w:rPr>
                <w:rFonts w:ascii="Times New Roman" w:hAnsi="Times New Roman" w:cs="Times New Roman"/>
                <w:color w:val="000000" w:themeColor="text1"/>
                <w:sz w:val="20"/>
              </w:rPr>
            </w:pPr>
          </w:p>
        </w:tc>
      </w:tr>
      <w:tr w:rsidR="00CC365A" w:rsidRPr="004E62F6" w14:paraId="4CAD6F11" w14:textId="77777777" w:rsidTr="00262F09">
        <w:trPr>
          <w:trHeight w:val="1007"/>
        </w:trPr>
        <w:tc>
          <w:tcPr>
            <w:tcW w:w="2155" w:type="dxa"/>
          </w:tcPr>
          <w:p w14:paraId="76F9680C" w14:textId="77777777" w:rsidR="00CC365A" w:rsidRPr="004E62F6" w:rsidRDefault="00CC365A" w:rsidP="00262F09">
            <w:pPr>
              <w:pStyle w:val="NormalWeb"/>
              <w:ind w:left="360"/>
              <w:jc w:val="center"/>
              <w:rPr>
                <w:color w:val="C00000"/>
                <w:sz w:val="20"/>
                <w:szCs w:val="20"/>
              </w:rPr>
            </w:pPr>
            <w:r w:rsidRPr="004E62F6">
              <w:rPr>
                <w:color w:val="C00000"/>
                <w:sz w:val="20"/>
                <w:szCs w:val="20"/>
              </w:rPr>
              <w:t>Week 7</w:t>
            </w:r>
            <w:r w:rsidRPr="004E62F6">
              <w:rPr>
                <w:rFonts w:eastAsia="Times Roman"/>
                <w:color w:val="C00000"/>
                <w:sz w:val="20"/>
                <w:szCs w:val="20"/>
              </w:rPr>
              <w:br/>
            </w:r>
            <w:r w:rsidRPr="004E62F6">
              <w:rPr>
                <w:color w:val="C00000"/>
                <w:sz w:val="20"/>
                <w:szCs w:val="20"/>
              </w:rPr>
              <w:t>Feb/23- March/1</w:t>
            </w:r>
          </w:p>
        </w:tc>
        <w:tc>
          <w:tcPr>
            <w:tcW w:w="4050" w:type="dxa"/>
          </w:tcPr>
          <w:p w14:paraId="59197DEF" w14:textId="6DE7D05F" w:rsidR="00CC365A" w:rsidRPr="004E62F6" w:rsidRDefault="003E526E" w:rsidP="00262F09">
            <w:pPr>
              <w:pStyle w:val="Normal1"/>
              <w:jc w:val="center"/>
              <w:rPr>
                <w:rFonts w:ascii="Times New Roman" w:hAnsi="Times New Roman" w:cs="Times New Roman"/>
                <w:color w:val="000000" w:themeColor="text1"/>
                <w:sz w:val="20"/>
                <w:szCs w:val="20"/>
              </w:rPr>
            </w:pPr>
            <w:r>
              <w:rPr>
                <w:rFonts w:ascii="Times New Roman" w:hAnsi="Times New Roman" w:cs="Times New Roman"/>
                <w:color w:val="C00000"/>
                <w:sz w:val="20"/>
                <w:szCs w:val="20"/>
              </w:rPr>
              <w:br/>
            </w:r>
            <w:r w:rsidR="00CC365A" w:rsidRPr="004E62F6">
              <w:rPr>
                <w:rFonts w:ascii="Times New Roman" w:hAnsi="Times New Roman" w:cs="Times New Roman"/>
                <w:color w:val="C00000"/>
                <w:sz w:val="20"/>
                <w:szCs w:val="20"/>
              </w:rPr>
              <w:t>Sprint 2_ STARTS</w:t>
            </w:r>
            <w:r w:rsidR="00CC365A" w:rsidRPr="004E62F6">
              <w:rPr>
                <w:rFonts w:ascii="Times New Roman" w:hAnsi="Times New Roman" w:cs="Times New Roman"/>
                <w:color w:val="C00000"/>
                <w:sz w:val="20"/>
                <w:szCs w:val="20"/>
              </w:rPr>
              <w:br/>
            </w:r>
            <w:r w:rsidR="00CC365A" w:rsidRPr="004E62F6">
              <w:rPr>
                <w:rFonts w:ascii="Times New Roman" w:hAnsi="Times New Roman" w:cs="Times New Roman"/>
                <w:color w:val="000000" w:themeColor="text1"/>
                <w:sz w:val="20"/>
                <w:szCs w:val="20"/>
              </w:rPr>
              <w:t>Design Phase</w:t>
            </w:r>
          </w:p>
          <w:p w14:paraId="4201111E" w14:textId="77777777" w:rsidR="00CC365A" w:rsidRPr="004E62F6" w:rsidRDefault="00CC365A" w:rsidP="00262F09">
            <w:pPr>
              <w:pStyle w:val="Normal1"/>
              <w:jc w:val="center"/>
              <w:rPr>
                <w:rFonts w:ascii="Times New Roman" w:hAnsi="Times New Roman" w:cs="Times New Roman"/>
                <w:color w:val="C00000"/>
                <w:sz w:val="20"/>
                <w:szCs w:val="20"/>
              </w:rPr>
            </w:pPr>
            <w:r w:rsidRPr="004E62F6">
              <w:rPr>
                <w:rFonts w:ascii="Times New Roman" w:hAnsi="Times New Roman" w:cs="Times New Roman"/>
                <w:color w:val="000000" w:themeColor="text1"/>
                <w:sz w:val="20"/>
                <w:szCs w:val="20"/>
              </w:rPr>
              <w:t>Lecture- ERD-DFD-Risk-wireframes</w:t>
            </w:r>
            <w:r w:rsidRPr="004E62F6">
              <w:rPr>
                <w:rFonts w:ascii="Times New Roman" w:hAnsi="Times New Roman" w:cs="Times New Roman"/>
                <w:color w:val="C00000"/>
                <w:sz w:val="20"/>
                <w:szCs w:val="20"/>
              </w:rPr>
              <w:br/>
            </w:r>
          </w:p>
        </w:tc>
        <w:tc>
          <w:tcPr>
            <w:tcW w:w="3263" w:type="dxa"/>
          </w:tcPr>
          <w:p w14:paraId="3DFA76D4" w14:textId="7131C717" w:rsidR="00CC365A" w:rsidRPr="004E62F6" w:rsidRDefault="003E526E" w:rsidP="00262F09">
            <w:pPr>
              <w:ind w:left="360"/>
              <w:jc w:val="center"/>
              <w:rPr>
                <w:rFonts w:ascii="Times New Roman" w:hAnsi="Times New Roman" w:cs="Times New Roman"/>
                <w:color w:val="000000" w:themeColor="text1"/>
                <w:sz w:val="20"/>
              </w:rPr>
            </w:pPr>
            <w:r>
              <w:rPr>
                <w:rFonts w:ascii="Times New Roman" w:hAnsi="Times New Roman" w:cs="Times New Roman"/>
                <w:color w:val="000000" w:themeColor="text1"/>
                <w:sz w:val="20"/>
              </w:rPr>
              <w:br/>
            </w:r>
            <w:r w:rsidR="00CC365A" w:rsidRPr="004E62F6">
              <w:rPr>
                <w:rFonts w:ascii="Times New Roman" w:hAnsi="Times New Roman" w:cs="Times New Roman"/>
                <w:color w:val="000000" w:themeColor="text1"/>
                <w:sz w:val="20"/>
              </w:rPr>
              <w:t>Sun Mar/ 1</w:t>
            </w:r>
            <w:r w:rsidR="00CC365A" w:rsidRPr="004E62F6">
              <w:rPr>
                <w:rFonts w:ascii="Times New Roman" w:hAnsi="Times New Roman" w:cs="Times New Roman"/>
                <w:color w:val="000000" w:themeColor="text1"/>
                <w:sz w:val="20"/>
              </w:rPr>
              <w:br/>
              <w:t xml:space="preserve"> </w:t>
            </w:r>
            <w:r w:rsidR="00CC365A" w:rsidRPr="004E62F6">
              <w:rPr>
                <w:rFonts w:ascii="Times New Roman" w:hAnsi="Times New Roman" w:cs="Times New Roman"/>
                <w:color w:val="000000" w:themeColor="text1"/>
                <w:sz w:val="20"/>
              </w:rPr>
              <w:br/>
              <w:t xml:space="preserve"> Group Assignment 2</w:t>
            </w:r>
          </w:p>
        </w:tc>
      </w:tr>
      <w:tr w:rsidR="00CC365A" w:rsidRPr="004E62F6" w14:paraId="09130D37" w14:textId="77777777" w:rsidTr="00262F09">
        <w:trPr>
          <w:trHeight w:val="1313"/>
        </w:trPr>
        <w:tc>
          <w:tcPr>
            <w:tcW w:w="2155" w:type="dxa"/>
          </w:tcPr>
          <w:p w14:paraId="348AC707"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sz w:val="20"/>
                <w:szCs w:val="20"/>
              </w:rPr>
              <w:t>Week 8</w:t>
            </w:r>
            <w:r w:rsidRPr="004E62F6">
              <w:rPr>
                <w:rFonts w:eastAsia="Times Roman"/>
                <w:sz w:val="20"/>
                <w:szCs w:val="20"/>
              </w:rPr>
              <w:br/>
            </w:r>
            <w:r w:rsidRPr="004E62F6">
              <w:rPr>
                <w:sz w:val="20"/>
                <w:szCs w:val="20"/>
              </w:rPr>
              <w:t>March/2- 8</w:t>
            </w:r>
          </w:p>
        </w:tc>
        <w:tc>
          <w:tcPr>
            <w:tcW w:w="4050" w:type="dxa"/>
          </w:tcPr>
          <w:p w14:paraId="4B0227F1" w14:textId="77777777" w:rsidR="00CC365A" w:rsidRPr="004E62F6" w:rsidRDefault="00CC365A" w:rsidP="00262F09">
            <w:pPr>
              <w:pStyle w:val="Normal1"/>
              <w:jc w:val="center"/>
              <w:rPr>
                <w:rFonts w:ascii="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Sprint 2</w:t>
            </w:r>
          </w:p>
          <w:p w14:paraId="2CC31E92" w14:textId="77777777" w:rsidR="00CC365A" w:rsidRPr="004E62F6" w:rsidRDefault="00CC365A" w:rsidP="00262F09">
            <w:pPr>
              <w:pStyle w:val="Normal1"/>
              <w:jc w:val="center"/>
              <w:rPr>
                <w:rFonts w:ascii="Times New Roman" w:hAnsi="Times New Roman" w:cs="Times New Roman"/>
                <w:color w:val="000000" w:themeColor="text1"/>
                <w:sz w:val="20"/>
                <w:szCs w:val="20"/>
              </w:rPr>
            </w:pPr>
          </w:p>
          <w:p w14:paraId="54788E98" w14:textId="77777777" w:rsidR="00CC365A" w:rsidRPr="004E62F6" w:rsidRDefault="00CC365A" w:rsidP="00262F09">
            <w:pPr>
              <w:pStyle w:val="Normal1"/>
              <w:jc w:val="center"/>
              <w:rPr>
                <w:rFonts w:ascii="Times New Roman" w:hAnsi="Times New Roman" w:cs="Times New Roman"/>
                <w:b/>
                <w:bCs/>
                <w:color w:val="000000" w:themeColor="text1"/>
                <w:sz w:val="20"/>
                <w:szCs w:val="20"/>
              </w:rPr>
            </w:pPr>
            <w:r w:rsidRPr="004E62F6">
              <w:rPr>
                <w:rFonts w:ascii="Times New Roman" w:hAnsi="Times New Roman" w:cs="Times New Roman"/>
                <w:b/>
                <w:bCs/>
                <w:color w:val="000000" w:themeColor="text1"/>
                <w:sz w:val="20"/>
                <w:szCs w:val="20"/>
              </w:rPr>
              <w:t>Work Week</w:t>
            </w:r>
          </w:p>
        </w:tc>
        <w:tc>
          <w:tcPr>
            <w:tcW w:w="3263" w:type="dxa"/>
          </w:tcPr>
          <w:p w14:paraId="300348F8" w14:textId="77777777" w:rsidR="00CC365A" w:rsidRPr="004E62F6" w:rsidRDefault="00CC365A" w:rsidP="00262F09">
            <w:pPr>
              <w:ind w:left="360"/>
              <w:jc w:val="center"/>
              <w:rPr>
                <w:rFonts w:ascii="Times New Roman" w:eastAsia="Times New Roman" w:hAnsi="Times New Roman" w:cs="Times New Roman"/>
                <w:color w:val="000000" w:themeColor="text1"/>
                <w:sz w:val="20"/>
              </w:rPr>
            </w:pPr>
            <w:r w:rsidRPr="004E62F6">
              <w:rPr>
                <w:rFonts w:ascii="Times New Roman" w:hAnsi="Times New Roman" w:cs="Times New Roman"/>
                <w:color w:val="000000" w:themeColor="text1"/>
                <w:sz w:val="20"/>
              </w:rPr>
              <w:t>Sun Mar/8</w:t>
            </w:r>
            <w:r w:rsidRPr="004E62F6">
              <w:rPr>
                <w:rFonts w:ascii="Times New Roman" w:hAnsi="Times New Roman" w:cs="Times New Roman"/>
                <w:color w:val="000000" w:themeColor="text1"/>
                <w:sz w:val="20"/>
              </w:rPr>
              <w:br/>
              <w:t xml:space="preserve"> Group Assignment 2.1 </w:t>
            </w:r>
            <w:r w:rsidRPr="004E62F6">
              <w:rPr>
                <w:rFonts w:ascii="Times New Roman" w:hAnsi="Times New Roman" w:cs="Times New Roman"/>
                <w:color w:val="000000" w:themeColor="text1"/>
                <w:sz w:val="20"/>
              </w:rPr>
              <w:br/>
              <w:t xml:space="preserve"> Ind Assignment 2.2</w:t>
            </w:r>
            <w:r w:rsidRPr="004E62F6">
              <w:rPr>
                <w:rFonts w:ascii="Times New Roman" w:hAnsi="Times New Roman" w:cs="Times New Roman"/>
                <w:color w:val="000000" w:themeColor="text1"/>
                <w:sz w:val="20"/>
              </w:rPr>
              <w:br/>
              <w:t>Continue Development</w:t>
            </w:r>
          </w:p>
        </w:tc>
      </w:tr>
      <w:tr w:rsidR="00CC365A" w:rsidRPr="004E62F6" w14:paraId="0C569F5A" w14:textId="77777777" w:rsidTr="00262F09">
        <w:trPr>
          <w:trHeight w:val="63"/>
        </w:trPr>
        <w:tc>
          <w:tcPr>
            <w:tcW w:w="2155" w:type="dxa"/>
          </w:tcPr>
          <w:p w14:paraId="3AEEB685" w14:textId="77777777" w:rsidR="00CC365A" w:rsidRPr="004E62F6" w:rsidRDefault="00CC365A" w:rsidP="00262F09">
            <w:pPr>
              <w:pStyle w:val="NormalWeb"/>
              <w:ind w:left="360"/>
              <w:jc w:val="center"/>
              <w:rPr>
                <w:color w:val="000000" w:themeColor="text1"/>
                <w:sz w:val="20"/>
                <w:szCs w:val="20"/>
              </w:rPr>
            </w:pPr>
            <w:r w:rsidRPr="004E62F6">
              <w:rPr>
                <w:sz w:val="20"/>
                <w:szCs w:val="20"/>
              </w:rPr>
              <w:t>Week 9</w:t>
            </w:r>
            <w:r w:rsidRPr="004E62F6">
              <w:rPr>
                <w:rFonts w:eastAsia="Times Roman"/>
                <w:sz w:val="20"/>
                <w:szCs w:val="20"/>
              </w:rPr>
              <w:br/>
            </w:r>
            <w:r w:rsidRPr="004E62F6">
              <w:rPr>
                <w:sz w:val="20"/>
                <w:szCs w:val="20"/>
              </w:rPr>
              <w:t>March/9- 15</w:t>
            </w:r>
          </w:p>
        </w:tc>
        <w:tc>
          <w:tcPr>
            <w:tcW w:w="4050" w:type="dxa"/>
          </w:tcPr>
          <w:p w14:paraId="72DCE75A" w14:textId="77777777" w:rsidR="00CC365A" w:rsidRPr="004E62F6" w:rsidRDefault="00CC365A" w:rsidP="00262F09">
            <w:pPr>
              <w:jc w:val="center"/>
              <w:rPr>
                <w:rFonts w:ascii="Times New Roman" w:hAnsi="Times New Roman" w:cs="Times New Roman"/>
                <w:b/>
                <w:bCs/>
                <w:color w:val="000000" w:themeColor="text1"/>
                <w:sz w:val="20"/>
              </w:rPr>
            </w:pPr>
            <w:r w:rsidRPr="004E62F6">
              <w:rPr>
                <w:rFonts w:ascii="Times New Roman" w:hAnsi="Times New Roman" w:cs="Times New Roman"/>
                <w:color w:val="000000" w:themeColor="text1"/>
                <w:sz w:val="20"/>
              </w:rPr>
              <w:br/>
            </w:r>
            <w:r w:rsidRPr="004E62F6">
              <w:rPr>
                <w:rFonts w:ascii="Times New Roman" w:hAnsi="Times New Roman" w:cs="Times New Roman"/>
                <w:b/>
                <w:bCs/>
                <w:color w:val="C00000"/>
                <w:sz w:val="20"/>
              </w:rPr>
              <w:t>Spring Break</w:t>
            </w:r>
          </w:p>
          <w:p w14:paraId="1FA45C23" w14:textId="77777777" w:rsidR="00CC365A" w:rsidRPr="004E62F6" w:rsidRDefault="00CC365A" w:rsidP="00262F09">
            <w:pPr>
              <w:jc w:val="center"/>
              <w:rPr>
                <w:rFonts w:ascii="Times New Roman" w:hAnsi="Times New Roman" w:cs="Times New Roman"/>
                <w:color w:val="000000" w:themeColor="text1"/>
                <w:sz w:val="20"/>
              </w:rPr>
            </w:pPr>
          </w:p>
          <w:p w14:paraId="7F6F6887" w14:textId="77777777" w:rsidR="00CC365A" w:rsidRPr="004E62F6" w:rsidRDefault="00CC365A" w:rsidP="00262F09">
            <w:pPr>
              <w:jc w:val="center"/>
              <w:rPr>
                <w:rFonts w:ascii="Times New Roman" w:hAnsi="Times New Roman" w:cs="Times New Roman"/>
                <w:color w:val="000000" w:themeColor="text1"/>
                <w:sz w:val="20"/>
              </w:rPr>
            </w:pPr>
          </w:p>
          <w:p w14:paraId="7009FD9F" w14:textId="77777777" w:rsidR="00CC365A" w:rsidRPr="004E62F6" w:rsidRDefault="00CC365A" w:rsidP="00262F09">
            <w:pPr>
              <w:jc w:val="center"/>
              <w:rPr>
                <w:rFonts w:ascii="Times New Roman" w:hAnsi="Times New Roman" w:cs="Times New Roman"/>
                <w:color w:val="000000" w:themeColor="text1"/>
                <w:sz w:val="20"/>
              </w:rPr>
            </w:pPr>
          </w:p>
        </w:tc>
        <w:tc>
          <w:tcPr>
            <w:tcW w:w="3263" w:type="dxa"/>
          </w:tcPr>
          <w:p w14:paraId="4A53C342" w14:textId="77777777" w:rsidR="00CC365A" w:rsidRPr="004E62F6" w:rsidRDefault="00CC365A"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lastRenderedPageBreak/>
              <w:t>Sun Mar/15</w:t>
            </w:r>
          </w:p>
          <w:p w14:paraId="0A76969E" w14:textId="52984D5F" w:rsidR="00CC365A" w:rsidRPr="004E62F6" w:rsidRDefault="00CC365A"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br/>
            </w:r>
          </w:p>
          <w:p w14:paraId="027CE47F" w14:textId="77777777" w:rsidR="00CC365A" w:rsidRPr="004E62F6" w:rsidRDefault="00CC365A" w:rsidP="00262F09">
            <w:pPr>
              <w:rPr>
                <w:rFonts w:ascii="Times New Roman" w:hAnsi="Times New Roman" w:cs="Times New Roman"/>
                <w:color w:val="000000" w:themeColor="text1"/>
                <w:sz w:val="20"/>
              </w:rPr>
            </w:pPr>
          </w:p>
        </w:tc>
      </w:tr>
      <w:tr w:rsidR="00CC365A" w:rsidRPr="004E62F6" w14:paraId="055ECC4D" w14:textId="77777777" w:rsidTr="00262F09">
        <w:tblPrEx>
          <w:tblLook w:val="04A0" w:firstRow="1" w:lastRow="0" w:firstColumn="1" w:lastColumn="0" w:noHBand="0" w:noVBand="1"/>
        </w:tblPrEx>
        <w:trPr>
          <w:trHeight w:val="1250"/>
        </w:trPr>
        <w:tc>
          <w:tcPr>
            <w:tcW w:w="2155" w:type="dxa"/>
          </w:tcPr>
          <w:p w14:paraId="722BF08C"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sz w:val="20"/>
                <w:szCs w:val="20"/>
              </w:rPr>
              <w:t>Week 10</w:t>
            </w:r>
            <w:r w:rsidRPr="004E62F6">
              <w:rPr>
                <w:rFonts w:eastAsia="Times Roman"/>
                <w:sz w:val="20"/>
                <w:szCs w:val="20"/>
              </w:rPr>
              <w:br/>
            </w:r>
            <w:r w:rsidRPr="004E62F6">
              <w:rPr>
                <w:sz w:val="20"/>
                <w:szCs w:val="20"/>
              </w:rPr>
              <w:t>March/16- 22</w:t>
            </w:r>
          </w:p>
        </w:tc>
        <w:tc>
          <w:tcPr>
            <w:tcW w:w="4050" w:type="dxa"/>
            <w:vAlign w:val="center"/>
          </w:tcPr>
          <w:p w14:paraId="1AB82C2E" w14:textId="77777777" w:rsidR="00CC365A" w:rsidRPr="004E62F6" w:rsidRDefault="00CC365A" w:rsidP="00262F09">
            <w:pPr>
              <w:pStyle w:val="Normal1"/>
              <w:jc w:val="center"/>
              <w:rPr>
                <w:rFonts w:ascii="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Sprint 2 _ ENDS</w:t>
            </w:r>
            <w:r w:rsidRPr="004E62F6">
              <w:rPr>
                <w:rFonts w:ascii="Times New Roman" w:hAnsi="Times New Roman" w:cs="Times New Roman"/>
                <w:color w:val="000000" w:themeColor="text1"/>
                <w:sz w:val="20"/>
                <w:szCs w:val="20"/>
              </w:rPr>
              <w:br/>
              <w:t xml:space="preserve"> Wrap-up -</w:t>
            </w:r>
            <w:r w:rsidRPr="004E62F6">
              <w:rPr>
                <w:rFonts w:ascii="Times New Roman" w:hAnsi="Times New Roman" w:cs="Times New Roman"/>
                <w:b/>
                <w:bCs/>
                <w:color w:val="C00000"/>
                <w:sz w:val="20"/>
                <w:szCs w:val="20"/>
              </w:rPr>
              <w:t xml:space="preserve"> Check -ins</w:t>
            </w:r>
            <w:r w:rsidRPr="004E62F6">
              <w:rPr>
                <w:rFonts w:ascii="Times New Roman" w:hAnsi="Times New Roman" w:cs="Times New Roman"/>
                <w:color w:val="000000" w:themeColor="text1"/>
                <w:sz w:val="20"/>
                <w:szCs w:val="20"/>
              </w:rPr>
              <w:br/>
              <w:t>Team meetings</w:t>
            </w:r>
            <w:r w:rsidRPr="004E62F6">
              <w:rPr>
                <w:rFonts w:ascii="Times New Roman" w:hAnsi="Times New Roman" w:cs="Times New Roman"/>
                <w:color w:val="000000" w:themeColor="text1"/>
                <w:sz w:val="20"/>
                <w:szCs w:val="20"/>
              </w:rPr>
              <w:br/>
              <w:t>(Required Attendance)</w:t>
            </w:r>
          </w:p>
          <w:p w14:paraId="26839889" w14:textId="77777777" w:rsidR="00CC365A" w:rsidRPr="004E62F6" w:rsidRDefault="00CC365A" w:rsidP="00262F09">
            <w:pPr>
              <w:jc w:val="center"/>
              <w:rPr>
                <w:rFonts w:ascii="Times New Roman" w:hAnsi="Times New Roman" w:cs="Times New Roman"/>
                <w:b/>
                <w:bCs/>
                <w:color w:val="000000" w:themeColor="text1"/>
                <w:sz w:val="20"/>
              </w:rPr>
            </w:pPr>
          </w:p>
        </w:tc>
        <w:tc>
          <w:tcPr>
            <w:tcW w:w="3263" w:type="dxa"/>
            <w:vAlign w:val="center"/>
          </w:tcPr>
          <w:p w14:paraId="217F7F9C" w14:textId="77777777" w:rsidR="00CC365A" w:rsidRPr="004E62F6" w:rsidRDefault="00CC365A" w:rsidP="00262F09">
            <w:pPr>
              <w:jc w:val="center"/>
              <w:rPr>
                <w:rFonts w:ascii="Times New Roman" w:hAnsi="Times New Roman" w:cs="Times New Roman"/>
                <w:bCs/>
                <w:color w:val="000000" w:themeColor="text1"/>
                <w:sz w:val="20"/>
              </w:rPr>
            </w:pPr>
            <w:r w:rsidRPr="004E62F6">
              <w:rPr>
                <w:rFonts w:ascii="Times New Roman" w:hAnsi="Times New Roman" w:cs="Times New Roman"/>
                <w:color w:val="000000" w:themeColor="text1"/>
                <w:sz w:val="20"/>
              </w:rPr>
              <w:t>March /22</w:t>
            </w:r>
            <w:r w:rsidRPr="004E62F6">
              <w:rPr>
                <w:rFonts w:ascii="Times New Roman" w:hAnsi="Times New Roman" w:cs="Times New Roman"/>
                <w:color w:val="000000" w:themeColor="text1"/>
                <w:sz w:val="20"/>
              </w:rPr>
              <w:br/>
            </w:r>
            <w:r w:rsidRPr="004E62F6">
              <w:rPr>
                <w:rFonts w:ascii="Times New Roman" w:hAnsi="Times New Roman" w:cs="Times New Roman"/>
                <w:bCs/>
                <w:color w:val="000000" w:themeColor="text1"/>
                <w:sz w:val="20"/>
              </w:rPr>
              <w:t>Sprint 2- Finalized Doc</w:t>
            </w:r>
          </w:p>
          <w:p w14:paraId="334F5439" w14:textId="0E02D889" w:rsidR="00CC365A" w:rsidRPr="004E62F6" w:rsidRDefault="00CC365A" w:rsidP="00262F09">
            <w:pPr>
              <w:jc w:val="center"/>
              <w:rPr>
                <w:rFonts w:ascii="Times New Roman" w:hAnsi="Times New Roman" w:cs="Times New Roman"/>
                <w:b/>
                <w:color w:val="0000FF"/>
                <w:sz w:val="20"/>
              </w:rPr>
            </w:pPr>
            <w:r w:rsidRPr="004E62F6">
              <w:rPr>
                <w:rFonts w:ascii="Times New Roman" w:hAnsi="Times New Roman" w:cs="Times New Roman"/>
                <w:bCs/>
                <w:color w:val="000000" w:themeColor="text1"/>
                <w:sz w:val="20"/>
              </w:rPr>
              <w:t xml:space="preserve"> Sprint </w:t>
            </w:r>
            <w:r w:rsidR="00EF2488" w:rsidRPr="004E62F6">
              <w:rPr>
                <w:rFonts w:ascii="Times New Roman" w:hAnsi="Times New Roman" w:cs="Times New Roman"/>
                <w:bCs/>
                <w:color w:val="000000" w:themeColor="text1"/>
                <w:sz w:val="20"/>
              </w:rPr>
              <w:t>2</w:t>
            </w:r>
            <w:r w:rsidRPr="004E62F6">
              <w:rPr>
                <w:rFonts w:ascii="Times New Roman" w:hAnsi="Times New Roman" w:cs="Times New Roman"/>
                <w:bCs/>
                <w:color w:val="000000" w:themeColor="text1"/>
                <w:sz w:val="20"/>
              </w:rPr>
              <w:t xml:space="preserve">- Peer Eval </w:t>
            </w:r>
            <w:r w:rsidRPr="004E62F6">
              <w:rPr>
                <w:rFonts w:ascii="Times New Roman" w:hAnsi="Times New Roman" w:cs="Times New Roman"/>
                <w:bCs/>
                <w:color w:val="000000" w:themeColor="text1"/>
                <w:sz w:val="20"/>
              </w:rPr>
              <w:br/>
              <w:t xml:space="preserve">Sprint </w:t>
            </w:r>
            <w:r w:rsidR="00EF2488" w:rsidRPr="004E62F6">
              <w:rPr>
                <w:rFonts w:ascii="Times New Roman" w:hAnsi="Times New Roman" w:cs="Times New Roman"/>
                <w:bCs/>
                <w:color w:val="000000" w:themeColor="text1"/>
                <w:sz w:val="20"/>
              </w:rPr>
              <w:t>2</w:t>
            </w:r>
            <w:r w:rsidRPr="004E62F6">
              <w:rPr>
                <w:rFonts w:ascii="Times New Roman" w:hAnsi="Times New Roman" w:cs="Times New Roman"/>
                <w:bCs/>
                <w:color w:val="000000" w:themeColor="text1"/>
                <w:sz w:val="20"/>
              </w:rPr>
              <w:t>- Activity log</w:t>
            </w:r>
            <w:r w:rsidRPr="004E62F6">
              <w:rPr>
                <w:rFonts w:ascii="Times New Roman" w:hAnsi="Times New Roman" w:cs="Times New Roman"/>
                <w:bCs/>
                <w:color w:val="000000" w:themeColor="text1"/>
                <w:sz w:val="20"/>
              </w:rPr>
              <w:br/>
            </w:r>
            <w:r w:rsidRPr="004E62F6">
              <w:rPr>
                <w:rFonts w:ascii="Times New Roman" w:hAnsi="Times New Roman" w:cs="Times New Roman"/>
                <w:color w:val="000000" w:themeColor="text1"/>
                <w:sz w:val="20"/>
              </w:rPr>
              <w:t>Continue Development</w:t>
            </w:r>
          </w:p>
        </w:tc>
      </w:tr>
      <w:tr w:rsidR="00CC365A" w:rsidRPr="004E62F6" w14:paraId="5C7FCD72" w14:textId="77777777" w:rsidTr="00262F09">
        <w:tblPrEx>
          <w:tblLook w:val="04A0" w:firstRow="1" w:lastRow="0" w:firstColumn="1" w:lastColumn="0" w:noHBand="0" w:noVBand="1"/>
        </w:tblPrEx>
        <w:tc>
          <w:tcPr>
            <w:tcW w:w="2155" w:type="dxa"/>
          </w:tcPr>
          <w:p w14:paraId="20D0654A"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sz w:val="20"/>
                <w:szCs w:val="20"/>
              </w:rPr>
              <w:t>Week 11</w:t>
            </w:r>
            <w:r w:rsidRPr="004E62F6">
              <w:rPr>
                <w:rFonts w:eastAsia="Times Roman"/>
                <w:sz w:val="20"/>
                <w:szCs w:val="20"/>
              </w:rPr>
              <w:br/>
            </w:r>
            <w:r w:rsidRPr="004E62F6">
              <w:rPr>
                <w:sz w:val="20"/>
                <w:szCs w:val="20"/>
              </w:rPr>
              <w:t>March/23- 29</w:t>
            </w:r>
          </w:p>
        </w:tc>
        <w:tc>
          <w:tcPr>
            <w:tcW w:w="4050" w:type="dxa"/>
          </w:tcPr>
          <w:p w14:paraId="75CA8E03" w14:textId="77777777" w:rsidR="00CC365A" w:rsidRPr="004E62F6" w:rsidRDefault="00CC365A" w:rsidP="00262F09">
            <w:pPr>
              <w:pStyle w:val="Normal1"/>
              <w:jc w:val="center"/>
              <w:rPr>
                <w:rFonts w:ascii="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Sprint 3_ STARTS!</w:t>
            </w:r>
            <w:r w:rsidRPr="004E62F6">
              <w:rPr>
                <w:rFonts w:ascii="Times New Roman" w:hAnsi="Times New Roman" w:cs="Times New Roman"/>
                <w:color w:val="000000" w:themeColor="text1"/>
                <w:sz w:val="20"/>
                <w:szCs w:val="20"/>
              </w:rPr>
              <w:br/>
            </w:r>
            <w:r w:rsidRPr="004E62F6">
              <w:rPr>
                <w:rFonts w:ascii="Times New Roman" w:hAnsi="Times New Roman" w:cs="Times New Roman"/>
                <w:color w:val="000000" w:themeColor="text1"/>
                <w:sz w:val="20"/>
                <w:szCs w:val="20"/>
              </w:rPr>
              <w:br/>
              <w:t>Work Week</w:t>
            </w:r>
            <w:r w:rsidRPr="004E62F6">
              <w:rPr>
                <w:rFonts w:ascii="Times New Roman" w:hAnsi="Times New Roman" w:cs="Times New Roman"/>
                <w:color w:val="000000" w:themeColor="text1"/>
                <w:sz w:val="20"/>
                <w:szCs w:val="20"/>
              </w:rPr>
              <w:br/>
              <w:t>Development &amp; Testing</w:t>
            </w:r>
          </w:p>
        </w:tc>
        <w:tc>
          <w:tcPr>
            <w:tcW w:w="3263" w:type="dxa"/>
          </w:tcPr>
          <w:p w14:paraId="76B709E3" w14:textId="77777777" w:rsidR="00CC365A" w:rsidRPr="004E62F6" w:rsidRDefault="00CC365A"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Sun March/29</w:t>
            </w:r>
            <w:r w:rsidRPr="004E62F6">
              <w:rPr>
                <w:rFonts w:ascii="Times New Roman" w:eastAsiaTheme="minorEastAsia" w:hAnsi="Times New Roman" w:cs="Times New Roman"/>
                <w:color w:val="000000" w:themeColor="text1"/>
                <w:sz w:val="20"/>
              </w:rPr>
              <w:br/>
            </w:r>
          </w:p>
          <w:p w14:paraId="670352F5" w14:textId="76810B17" w:rsidR="00CC365A" w:rsidRPr="004E62F6" w:rsidRDefault="003E526E" w:rsidP="00262F09">
            <w:pPr>
              <w:jc w:val="center"/>
              <w:rPr>
                <w:rFonts w:ascii="Times New Roman" w:hAnsi="Times New Roman" w:cs="Times New Roman"/>
                <w:b/>
                <w:color w:val="0000FF"/>
                <w:sz w:val="20"/>
              </w:rPr>
            </w:pPr>
            <w:r w:rsidRPr="000E565D">
              <w:rPr>
                <w:rFonts w:ascii="Times New Roman" w:hAnsi="Times New Roman" w:cs="Times New Roman"/>
                <w:color w:val="000000" w:themeColor="text1"/>
                <w:sz w:val="20"/>
              </w:rPr>
              <w:t>Group Assignment 3</w:t>
            </w:r>
            <w:r w:rsidR="00CC365A" w:rsidRPr="004E62F6">
              <w:rPr>
                <w:rFonts w:ascii="Times New Roman" w:hAnsi="Times New Roman" w:cs="Times New Roman"/>
                <w:color w:val="000000" w:themeColor="text1"/>
                <w:sz w:val="20"/>
              </w:rPr>
              <w:br/>
            </w:r>
            <w:r w:rsidR="00CC365A" w:rsidRPr="004E62F6">
              <w:rPr>
                <w:rFonts w:ascii="Times New Roman" w:hAnsi="Times New Roman" w:cs="Times New Roman"/>
                <w:b/>
                <w:color w:val="0000FF"/>
                <w:sz w:val="20"/>
              </w:rPr>
              <w:t xml:space="preserve">  </w:t>
            </w:r>
          </w:p>
          <w:p w14:paraId="059266D6" w14:textId="77777777" w:rsidR="00CC365A" w:rsidRPr="004E62F6" w:rsidRDefault="00CC365A" w:rsidP="00262F09">
            <w:pPr>
              <w:ind w:left="360"/>
              <w:jc w:val="center"/>
              <w:rPr>
                <w:rFonts w:ascii="Times New Roman" w:hAnsi="Times New Roman" w:cs="Times New Roman"/>
                <w:color w:val="000000" w:themeColor="text1"/>
                <w:sz w:val="20"/>
              </w:rPr>
            </w:pPr>
          </w:p>
        </w:tc>
      </w:tr>
      <w:tr w:rsidR="00CC365A" w:rsidRPr="004E62F6" w14:paraId="601D800D" w14:textId="77777777" w:rsidTr="00262F09">
        <w:tblPrEx>
          <w:tblLook w:val="04A0" w:firstRow="1" w:lastRow="0" w:firstColumn="1" w:lastColumn="0" w:noHBand="0" w:noVBand="1"/>
        </w:tblPrEx>
        <w:trPr>
          <w:trHeight w:val="1439"/>
        </w:trPr>
        <w:tc>
          <w:tcPr>
            <w:tcW w:w="2155" w:type="dxa"/>
          </w:tcPr>
          <w:p w14:paraId="2DF986FA"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sz w:val="20"/>
                <w:szCs w:val="20"/>
              </w:rPr>
              <w:t xml:space="preserve">Week 12 </w:t>
            </w:r>
            <w:r w:rsidRPr="004E62F6">
              <w:rPr>
                <w:rFonts w:eastAsia="Times Roman"/>
                <w:sz w:val="20"/>
                <w:szCs w:val="20"/>
              </w:rPr>
              <w:br/>
            </w:r>
            <w:r w:rsidRPr="004E62F6">
              <w:rPr>
                <w:sz w:val="20"/>
                <w:szCs w:val="20"/>
              </w:rPr>
              <w:t>March/30</w:t>
            </w:r>
            <w:r w:rsidRPr="004E62F6">
              <w:rPr>
                <w:rFonts w:eastAsia="Times Roman"/>
                <w:sz w:val="20"/>
                <w:szCs w:val="20"/>
              </w:rPr>
              <w:t xml:space="preserve">- </w:t>
            </w:r>
            <w:r w:rsidRPr="004E62F6">
              <w:rPr>
                <w:sz w:val="20"/>
                <w:szCs w:val="20"/>
              </w:rPr>
              <w:t>April/5</w:t>
            </w:r>
            <w:r w:rsidRPr="004E62F6">
              <w:rPr>
                <w:rFonts w:eastAsia="Times Roman"/>
                <w:sz w:val="20"/>
                <w:szCs w:val="20"/>
              </w:rPr>
              <w:t xml:space="preserve">  </w:t>
            </w:r>
          </w:p>
        </w:tc>
        <w:tc>
          <w:tcPr>
            <w:tcW w:w="4050" w:type="dxa"/>
            <w:vAlign w:val="center"/>
          </w:tcPr>
          <w:p w14:paraId="58BBE243" w14:textId="77777777" w:rsidR="00CC365A" w:rsidRPr="004E62F6" w:rsidRDefault="00CC365A" w:rsidP="00262F09">
            <w:pPr>
              <w:pStyle w:val="Normal1"/>
              <w:jc w:val="center"/>
              <w:rPr>
                <w:rFonts w:ascii="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Sprint 3</w:t>
            </w:r>
            <w:r w:rsidRPr="004E62F6">
              <w:rPr>
                <w:rFonts w:ascii="Times New Roman" w:hAnsi="Times New Roman" w:cs="Times New Roman"/>
                <w:color w:val="000000" w:themeColor="text1"/>
                <w:sz w:val="20"/>
                <w:szCs w:val="20"/>
              </w:rPr>
              <w:br/>
              <w:t>Prototype</w:t>
            </w:r>
            <w:r w:rsidRPr="004E62F6">
              <w:rPr>
                <w:rFonts w:ascii="Times New Roman" w:hAnsi="Times New Roman" w:cs="Times New Roman"/>
                <w:b/>
                <w:bCs/>
                <w:color w:val="C00000"/>
                <w:sz w:val="20"/>
                <w:szCs w:val="20"/>
              </w:rPr>
              <w:t xml:space="preserve"> Check -ins</w:t>
            </w:r>
            <w:r w:rsidRPr="004E62F6">
              <w:rPr>
                <w:rFonts w:ascii="Times New Roman" w:hAnsi="Times New Roman" w:cs="Times New Roman"/>
                <w:color w:val="000000" w:themeColor="text1"/>
                <w:sz w:val="20"/>
                <w:szCs w:val="20"/>
              </w:rPr>
              <w:br/>
              <w:t>Team meetings</w:t>
            </w:r>
            <w:r w:rsidRPr="004E62F6">
              <w:rPr>
                <w:rFonts w:ascii="Times New Roman" w:hAnsi="Times New Roman" w:cs="Times New Roman"/>
                <w:color w:val="000000" w:themeColor="text1"/>
                <w:sz w:val="20"/>
                <w:szCs w:val="20"/>
              </w:rPr>
              <w:br/>
              <w:t>(Required Attendance)</w:t>
            </w:r>
          </w:p>
          <w:p w14:paraId="3AE3FC15" w14:textId="77777777" w:rsidR="00CC365A" w:rsidRPr="004E62F6" w:rsidRDefault="00CC365A" w:rsidP="00262F09">
            <w:pPr>
              <w:pStyle w:val="Normal1"/>
              <w:jc w:val="center"/>
              <w:rPr>
                <w:rFonts w:ascii="Times New Roman" w:hAnsi="Times New Roman" w:cs="Times New Roman"/>
                <w:color w:val="000000" w:themeColor="text1"/>
                <w:sz w:val="20"/>
                <w:szCs w:val="20"/>
              </w:rPr>
            </w:pPr>
          </w:p>
        </w:tc>
        <w:tc>
          <w:tcPr>
            <w:tcW w:w="3263" w:type="dxa"/>
            <w:vAlign w:val="center"/>
          </w:tcPr>
          <w:p w14:paraId="574A8001" w14:textId="00E62FDA" w:rsidR="00CC365A" w:rsidRPr="004E62F6" w:rsidRDefault="00CC365A" w:rsidP="00262F09">
            <w:pPr>
              <w:pStyle w:val="NormalWeb"/>
              <w:spacing w:after="0" w:afterAutospacing="0"/>
              <w:ind w:left="360"/>
              <w:jc w:val="center"/>
              <w:rPr>
                <w:color w:val="000000" w:themeColor="text1"/>
                <w:sz w:val="20"/>
                <w:szCs w:val="20"/>
              </w:rPr>
            </w:pPr>
            <w:r w:rsidRPr="004E62F6">
              <w:rPr>
                <w:color w:val="000000" w:themeColor="text1"/>
                <w:sz w:val="20"/>
                <w:szCs w:val="20"/>
              </w:rPr>
              <w:t>Sun Apr/ 5</w:t>
            </w:r>
            <w:r w:rsidRPr="004E62F6">
              <w:rPr>
                <w:color w:val="000000" w:themeColor="text1"/>
                <w:sz w:val="20"/>
                <w:szCs w:val="20"/>
              </w:rPr>
              <w:br/>
            </w:r>
            <w:r w:rsidRPr="004E62F6">
              <w:rPr>
                <w:sz w:val="20"/>
                <w:szCs w:val="20"/>
              </w:rPr>
              <w:t xml:space="preserve"> </w:t>
            </w:r>
            <w:r w:rsidRPr="004E62F6">
              <w:rPr>
                <w:color w:val="000000" w:themeColor="text1"/>
                <w:sz w:val="20"/>
                <w:szCs w:val="20"/>
              </w:rPr>
              <w:t xml:space="preserve"> </w:t>
            </w:r>
            <w:r w:rsidR="003E526E" w:rsidRPr="00CC365A">
              <w:rPr>
                <w:bCs/>
                <w:color w:val="000000" w:themeColor="text1"/>
                <w:sz w:val="20"/>
              </w:rPr>
              <w:t xml:space="preserve"> Sprint </w:t>
            </w:r>
            <w:r w:rsidR="003E526E">
              <w:rPr>
                <w:bCs/>
                <w:color w:val="000000" w:themeColor="text1"/>
                <w:sz w:val="20"/>
              </w:rPr>
              <w:t>3</w:t>
            </w:r>
            <w:r w:rsidR="003E526E" w:rsidRPr="00CC365A">
              <w:rPr>
                <w:bCs/>
                <w:color w:val="000000" w:themeColor="text1"/>
                <w:sz w:val="20"/>
              </w:rPr>
              <w:t>- Finalized Doc</w:t>
            </w:r>
            <w:r w:rsidR="003E526E">
              <w:rPr>
                <w:color w:val="000000" w:themeColor="text1"/>
                <w:sz w:val="20"/>
                <w:szCs w:val="20"/>
              </w:rPr>
              <w:t xml:space="preserve"> </w:t>
            </w:r>
            <w:r w:rsidR="003E526E">
              <w:rPr>
                <w:color w:val="000000" w:themeColor="text1"/>
                <w:sz w:val="20"/>
                <w:szCs w:val="20"/>
              </w:rPr>
              <w:br/>
            </w:r>
            <w:r w:rsidRPr="004E62F6">
              <w:rPr>
                <w:color w:val="000000" w:themeColor="text1"/>
                <w:sz w:val="20"/>
                <w:szCs w:val="20"/>
              </w:rPr>
              <w:t xml:space="preserve">  Sprint 3 Peer Eval </w:t>
            </w:r>
            <w:r w:rsidRPr="004E62F6">
              <w:rPr>
                <w:color w:val="000000" w:themeColor="text1"/>
                <w:sz w:val="20"/>
                <w:szCs w:val="20"/>
              </w:rPr>
              <w:br/>
              <w:t>Sprint 3 Activity log</w:t>
            </w:r>
            <w:r w:rsidRPr="004E62F6">
              <w:rPr>
                <w:color w:val="000000" w:themeColor="text1"/>
                <w:sz w:val="20"/>
                <w:szCs w:val="20"/>
              </w:rPr>
              <w:br/>
            </w:r>
          </w:p>
        </w:tc>
      </w:tr>
      <w:tr w:rsidR="00CC365A" w:rsidRPr="004E62F6" w14:paraId="6A3D3669" w14:textId="77777777" w:rsidTr="00262F09">
        <w:tblPrEx>
          <w:tblLook w:val="04A0" w:firstRow="1" w:lastRow="0" w:firstColumn="1" w:lastColumn="0" w:noHBand="0" w:noVBand="1"/>
        </w:tblPrEx>
        <w:trPr>
          <w:trHeight w:val="1268"/>
        </w:trPr>
        <w:tc>
          <w:tcPr>
            <w:tcW w:w="2155" w:type="dxa"/>
          </w:tcPr>
          <w:p w14:paraId="66C65CD2"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sz w:val="20"/>
                <w:szCs w:val="20"/>
              </w:rPr>
              <w:t>Week 13</w:t>
            </w:r>
            <w:r w:rsidRPr="004E62F6">
              <w:rPr>
                <w:rFonts w:eastAsia="Times Roman"/>
                <w:sz w:val="20"/>
                <w:szCs w:val="20"/>
              </w:rPr>
              <w:br/>
            </w:r>
            <w:r w:rsidRPr="004E62F6">
              <w:rPr>
                <w:sz w:val="20"/>
                <w:szCs w:val="20"/>
              </w:rPr>
              <w:t>April/6</w:t>
            </w:r>
            <w:r w:rsidRPr="004E62F6">
              <w:rPr>
                <w:rFonts w:eastAsia="Times Roman"/>
                <w:sz w:val="20"/>
                <w:szCs w:val="20"/>
              </w:rPr>
              <w:t xml:space="preserve">- </w:t>
            </w:r>
            <w:r w:rsidRPr="004E62F6">
              <w:rPr>
                <w:sz w:val="20"/>
                <w:szCs w:val="20"/>
              </w:rPr>
              <w:t>12</w:t>
            </w:r>
            <w:r w:rsidRPr="004E62F6">
              <w:rPr>
                <w:rFonts w:eastAsia="Times Roman"/>
                <w:sz w:val="20"/>
                <w:szCs w:val="20"/>
              </w:rPr>
              <w:t xml:space="preserve">    </w:t>
            </w:r>
          </w:p>
        </w:tc>
        <w:tc>
          <w:tcPr>
            <w:tcW w:w="4050" w:type="dxa"/>
            <w:vAlign w:val="center"/>
          </w:tcPr>
          <w:p w14:paraId="62E3C5EB" w14:textId="1E54C764" w:rsidR="00CC365A" w:rsidRPr="004E62F6" w:rsidRDefault="004E62F6" w:rsidP="00262F09">
            <w:pPr>
              <w:pStyle w:val="NormalWeb"/>
              <w:spacing w:after="0" w:afterAutospacing="0"/>
              <w:jc w:val="center"/>
              <w:rPr>
                <w:color w:val="000000" w:themeColor="text1"/>
                <w:sz w:val="20"/>
                <w:szCs w:val="20"/>
              </w:rPr>
            </w:pPr>
            <w:r w:rsidRPr="004E62F6">
              <w:rPr>
                <w:color w:val="000000" w:themeColor="text1"/>
                <w:sz w:val="20"/>
                <w:szCs w:val="20"/>
              </w:rPr>
              <w:br/>
            </w:r>
            <w:r w:rsidRPr="004E62F6">
              <w:rPr>
                <w:color w:val="C00000"/>
                <w:sz w:val="20"/>
                <w:szCs w:val="20"/>
              </w:rPr>
              <w:t>Group Project presentation</w:t>
            </w:r>
            <w:r w:rsidRPr="004E62F6">
              <w:rPr>
                <w:color w:val="C00000"/>
                <w:sz w:val="20"/>
                <w:szCs w:val="20"/>
              </w:rPr>
              <w:br/>
            </w:r>
            <w:r w:rsidRPr="004E62F6">
              <w:rPr>
                <w:b/>
                <w:bCs/>
                <w:color w:val="000000" w:themeColor="text1"/>
                <w:sz w:val="20"/>
                <w:szCs w:val="20"/>
              </w:rPr>
              <w:t>(Required Attendance)</w:t>
            </w:r>
          </w:p>
        </w:tc>
        <w:tc>
          <w:tcPr>
            <w:tcW w:w="3263" w:type="dxa"/>
            <w:vAlign w:val="center"/>
          </w:tcPr>
          <w:p w14:paraId="572CBC36"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color w:val="000000" w:themeColor="text1"/>
                <w:sz w:val="20"/>
                <w:szCs w:val="20"/>
              </w:rPr>
              <w:t>Sun Apr/ 12</w:t>
            </w:r>
            <w:r w:rsidRPr="004E62F6">
              <w:rPr>
                <w:color w:val="000000" w:themeColor="text1"/>
                <w:sz w:val="20"/>
                <w:szCs w:val="20"/>
              </w:rPr>
              <w:br/>
            </w:r>
          </w:p>
        </w:tc>
      </w:tr>
      <w:tr w:rsidR="00CC365A" w:rsidRPr="004E62F6" w14:paraId="45E78A27" w14:textId="77777777" w:rsidTr="00262F09">
        <w:tblPrEx>
          <w:tblLook w:val="04A0" w:firstRow="1" w:lastRow="0" w:firstColumn="1" w:lastColumn="0" w:noHBand="0" w:noVBand="1"/>
        </w:tblPrEx>
        <w:trPr>
          <w:trHeight w:val="728"/>
        </w:trPr>
        <w:tc>
          <w:tcPr>
            <w:tcW w:w="2155" w:type="dxa"/>
          </w:tcPr>
          <w:p w14:paraId="495D4F55"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sz w:val="20"/>
                <w:szCs w:val="20"/>
              </w:rPr>
              <w:t>Week 14</w:t>
            </w:r>
            <w:r w:rsidRPr="004E62F6">
              <w:rPr>
                <w:rFonts w:eastAsia="Times Roman"/>
                <w:sz w:val="20"/>
                <w:szCs w:val="20"/>
              </w:rPr>
              <w:br/>
            </w:r>
            <w:r w:rsidRPr="004E62F6">
              <w:rPr>
                <w:sz w:val="20"/>
                <w:szCs w:val="20"/>
              </w:rPr>
              <w:t>April/13</w:t>
            </w:r>
            <w:r w:rsidRPr="004E62F6">
              <w:rPr>
                <w:rFonts w:eastAsia="Times Roman"/>
                <w:sz w:val="20"/>
                <w:szCs w:val="20"/>
              </w:rPr>
              <w:t xml:space="preserve">- </w:t>
            </w:r>
            <w:r w:rsidRPr="004E62F6">
              <w:rPr>
                <w:sz w:val="20"/>
                <w:szCs w:val="20"/>
              </w:rPr>
              <w:t>19</w:t>
            </w:r>
          </w:p>
        </w:tc>
        <w:tc>
          <w:tcPr>
            <w:tcW w:w="4050" w:type="dxa"/>
          </w:tcPr>
          <w:p w14:paraId="1BB94D04" w14:textId="357208D1" w:rsidR="00CC365A" w:rsidRPr="004E62F6" w:rsidRDefault="004E62F6"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br/>
            </w:r>
            <w:r w:rsidRPr="004E62F6">
              <w:rPr>
                <w:rFonts w:ascii="Times New Roman" w:hAnsi="Times New Roman" w:cs="Times New Roman"/>
                <w:color w:val="C00000"/>
                <w:sz w:val="20"/>
              </w:rPr>
              <w:t>Group Project presentation</w:t>
            </w:r>
            <w:r w:rsidRPr="004E62F6">
              <w:rPr>
                <w:rFonts w:ascii="Times New Roman" w:hAnsi="Times New Roman" w:cs="Times New Roman"/>
                <w:color w:val="C00000"/>
                <w:sz w:val="20"/>
              </w:rPr>
              <w:br/>
            </w:r>
            <w:r w:rsidRPr="004E62F6">
              <w:rPr>
                <w:rFonts w:ascii="Times New Roman" w:hAnsi="Times New Roman" w:cs="Times New Roman"/>
                <w:b/>
                <w:bCs/>
                <w:color w:val="000000" w:themeColor="text1"/>
                <w:sz w:val="20"/>
              </w:rPr>
              <w:t>(Required Attendance)</w:t>
            </w:r>
          </w:p>
        </w:tc>
        <w:tc>
          <w:tcPr>
            <w:tcW w:w="3263" w:type="dxa"/>
          </w:tcPr>
          <w:p w14:paraId="2ECC63D4" w14:textId="77777777" w:rsidR="00CC365A" w:rsidRPr="004E62F6" w:rsidRDefault="00CC365A"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Mon Apr/19</w:t>
            </w:r>
            <w:r w:rsidRPr="004E62F6">
              <w:rPr>
                <w:rFonts w:ascii="Times New Roman" w:hAnsi="Times New Roman" w:cs="Times New Roman"/>
                <w:color w:val="000000" w:themeColor="text1"/>
                <w:sz w:val="20"/>
              </w:rPr>
              <w:br/>
            </w:r>
          </w:p>
          <w:p w14:paraId="721E7987" w14:textId="77777777" w:rsidR="00CC365A" w:rsidRPr="004E62F6" w:rsidRDefault="00CC365A" w:rsidP="00262F09">
            <w:pPr>
              <w:ind w:left="360"/>
              <w:jc w:val="center"/>
              <w:rPr>
                <w:rFonts w:ascii="Times New Roman" w:hAnsi="Times New Roman" w:cs="Times New Roman"/>
                <w:color w:val="000000" w:themeColor="text1"/>
                <w:sz w:val="20"/>
              </w:rPr>
            </w:pPr>
          </w:p>
          <w:p w14:paraId="1629351E" w14:textId="77777777" w:rsidR="00CC365A" w:rsidRPr="004E62F6" w:rsidRDefault="00CC365A" w:rsidP="00262F09">
            <w:pPr>
              <w:ind w:left="360"/>
              <w:rPr>
                <w:rFonts w:ascii="Times New Roman" w:hAnsi="Times New Roman" w:cs="Times New Roman"/>
                <w:color w:val="000000" w:themeColor="text1"/>
                <w:sz w:val="20"/>
              </w:rPr>
            </w:pPr>
          </w:p>
        </w:tc>
      </w:tr>
      <w:tr w:rsidR="00CC365A" w:rsidRPr="004E62F6" w14:paraId="4CB4E040" w14:textId="77777777" w:rsidTr="00262F09">
        <w:tblPrEx>
          <w:tblLook w:val="04A0" w:firstRow="1" w:lastRow="0" w:firstColumn="1" w:lastColumn="0" w:noHBand="0" w:noVBand="1"/>
        </w:tblPrEx>
        <w:trPr>
          <w:trHeight w:val="1187"/>
        </w:trPr>
        <w:tc>
          <w:tcPr>
            <w:tcW w:w="2155" w:type="dxa"/>
          </w:tcPr>
          <w:p w14:paraId="5EABD43B" w14:textId="77777777" w:rsidR="00CC365A" w:rsidRPr="004E62F6" w:rsidRDefault="00CC365A" w:rsidP="00262F09">
            <w:pPr>
              <w:pStyle w:val="NormalWeb"/>
              <w:ind w:left="360"/>
              <w:jc w:val="center"/>
              <w:rPr>
                <w:color w:val="000000" w:themeColor="text1"/>
                <w:sz w:val="20"/>
                <w:szCs w:val="20"/>
              </w:rPr>
            </w:pPr>
            <w:r w:rsidRPr="004E62F6">
              <w:rPr>
                <w:color w:val="000000" w:themeColor="text1"/>
                <w:sz w:val="20"/>
                <w:szCs w:val="20"/>
                <w:u w:color="FF0000"/>
              </w:rPr>
              <w:t>Week 15</w:t>
            </w:r>
            <w:r w:rsidRPr="004E62F6">
              <w:rPr>
                <w:sz w:val="20"/>
                <w:szCs w:val="20"/>
              </w:rPr>
              <w:t xml:space="preserve"> </w:t>
            </w:r>
            <w:r w:rsidRPr="004E62F6">
              <w:rPr>
                <w:rFonts w:eastAsia="Times Roman"/>
                <w:sz w:val="20"/>
                <w:szCs w:val="20"/>
              </w:rPr>
              <w:br/>
            </w:r>
            <w:r w:rsidRPr="004E62F6">
              <w:rPr>
                <w:sz w:val="20"/>
                <w:szCs w:val="20"/>
              </w:rPr>
              <w:t>April/20</w:t>
            </w:r>
            <w:r w:rsidRPr="004E62F6">
              <w:rPr>
                <w:rFonts w:eastAsia="Times Roman"/>
                <w:sz w:val="20"/>
                <w:szCs w:val="20"/>
              </w:rPr>
              <w:t xml:space="preserve">- </w:t>
            </w:r>
            <w:r w:rsidRPr="004E62F6">
              <w:rPr>
                <w:sz w:val="20"/>
                <w:szCs w:val="20"/>
              </w:rPr>
              <w:t>26</w:t>
            </w:r>
          </w:p>
        </w:tc>
        <w:tc>
          <w:tcPr>
            <w:tcW w:w="4050" w:type="dxa"/>
            <w:tcBorders>
              <w:bottom w:val="single" w:sz="4" w:space="0" w:color="auto"/>
            </w:tcBorders>
          </w:tcPr>
          <w:p w14:paraId="00F9C204" w14:textId="77777777" w:rsidR="00CC365A" w:rsidRPr="004E62F6" w:rsidRDefault="00CC365A" w:rsidP="00262F09">
            <w:pPr>
              <w:pStyle w:val="NormalWeb"/>
              <w:ind w:left="360"/>
              <w:jc w:val="center"/>
              <w:rPr>
                <w:rFonts w:eastAsiaTheme="minorEastAsia"/>
                <w:color w:val="000000" w:themeColor="text1"/>
                <w:sz w:val="20"/>
                <w:szCs w:val="20"/>
              </w:rPr>
            </w:pPr>
            <w:r w:rsidRPr="004E62F6">
              <w:rPr>
                <w:color w:val="000000" w:themeColor="text1"/>
                <w:sz w:val="20"/>
                <w:szCs w:val="20"/>
              </w:rPr>
              <w:br/>
            </w:r>
            <w:r w:rsidRPr="004E62F6">
              <w:rPr>
                <w:color w:val="C00000"/>
                <w:sz w:val="20"/>
                <w:szCs w:val="20"/>
              </w:rPr>
              <w:t>Group Project presentation</w:t>
            </w:r>
            <w:r w:rsidRPr="004E62F6">
              <w:rPr>
                <w:color w:val="C00000"/>
                <w:sz w:val="20"/>
                <w:szCs w:val="20"/>
              </w:rPr>
              <w:br/>
            </w:r>
            <w:r w:rsidRPr="004E62F6">
              <w:rPr>
                <w:b/>
                <w:bCs/>
                <w:color w:val="000000" w:themeColor="text1"/>
                <w:sz w:val="20"/>
                <w:szCs w:val="20"/>
              </w:rPr>
              <w:t>(Required Attendance)</w:t>
            </w:r>
          </w:p>
        </w:tc>
        <w:tc>
          <w:tcPr>
            <w:tcW w:w="3263" w:type="dxa"/>
            <w:tcBorders>
              <w:bottom w:val="single" w:sz="4" w:space="0" w:color="auto"/>
            </w:tcBorders>
          </w:tcPr>
          <w:p w14:paraId="0894BA1F" w14:textId="77777777" w:rsidR="00CC365A" w:rsidRPr="004E62F6" w:rsidRDefault="00CC365A" w:rsidP="00262F09">
            <w:pPr>
              <w:pStyle w:val="NormalWeb"/>
              <w:ind w:left="360"/>
              <w:jc w:val="center"/>
              <w:rPr>
                <w:color w:val="000000" w:themeColor="text1"/>
                <w:sz w:val="20"/>
                <w:szCs w:val="20"/>
              </w:rPr>
            </w:pPr>
            <w:r w:rsidRPr="004E62F6">
              <w:rPr>
                <w:color w:val="000000" w:themeColor="text1"/>
                <w:sz w:val="20"/>
                <w:szCs w:val="20"/>
              </w:rPr>
              <w:t xml:space="preserve">Sun Apr/26 </w:t>
            </w:r>
            <w:r w:rsidRPr="004E62F6">
              <w:rPr>
                <w:color w:val="000000" w:themeColor="text1"/>
                <w:sz w:val="20"/>
                <w:szCs w:val="20"/>
              </w:rPr>
              <w:br/>
            </w:r>
            <w:r w:rsidRPr="004E62F6">
              <w:rPr>
                <w:b/>
                <w:color w:val="0000FF"/>
                <w:sz w:val="20"/>
                <w:szCs w:val="20"/>
              </w:rPr>
              <w:t xml:space="preserve"> </w:t>
            </w:r>
          </w:p>
        </w:tc>
      </w:tr>
      <w:tr w:rsidR="00CC365A" w:rsidRPr="004E62F6" w14:paraId="55B0F8E7" w14:textId="77777777" w:rsidTr="00262F09">
        <w:tblPrEx>
          <w:tblLook w:val="04A0" w:firstRow="1" w:lastRow="0" w:firstColumn="1" w:lastColumn="0" w:noHBand="0" w:noVBand="1"/>
        </w:tblPrEx>
        <w:trPr>
          <w:trHeight w:val="851"/>
        </w:trPr>
        <w:tc>
          <w:tcPr>
            <w:tcW w:w="2155" w:type="dxa"/>
          </w:tcPr>
          <w:p w14:paraId="520BC3F0" w14:textId="77777777" w:rsidR="00CC365A" w:rsidRPr="004E62F6" w:rsidRDefault="00CC365A" w:rsidP="00262F09">
            <w:pPr>
              <w:pStyle w:val="NormalWeb"/>
              <w:ind w:left="360"/>
              <w:jc w:val="center"/>
              <w:rPr>
                <w:color w:val="000000" w:themeColor="text1"/>
                <w:sz w:val="20"/>
                <w:szCs w:val="20"/>
              </w:rPr>
            </w:pPr>
            <w:r w:rsidRPr="004E62F6">
              <w:rPr>
                <w:sz w:val="20"/>
                <w:szCs w:val="20"/>
              </w:rPr>
              <w:t>Week 16</w:t>
            </w:r>
            <w:r w:rsidRPr="004E62F6">
              <w:rPr>
                <w:rFonts w:eastAsia="Times Roman"/>
                <w:sz w:val="20"/>
                <w:szCs w:val="20"/>
              </w:rPr>
              <w:br/>
            </w:r>
            <w:r w:rsidRPr="004E62F6">
              <w:rPr>
                <w:sz w:val="20"/>
                <w:szCs w:val="20"/>
              </w:rPr>
              <w:t>April/27</w:t>
            </w:r>
            <w:r w:rsidRPr="004E62F6">
              <w:rPr>
                <w:rFonts w:eastAsia="Times Roman"/>
                <w:sz w:val="20"/>
                <w:szCs w:val="20"/>
              </w:rPr>
              <w:t>- 30</w:t>
            </w:r>
            <w:r w:rsidRPr="004E62F6">
              <w:rPr>
                <w:rFonts w:eastAsia="Times Roman"/>
                <w:sz w:val="20"/>
                <w:szCs w:val="20"/>
              </w:rPr>
              <w:br/>
            </w:r>
            <w:r w:rsidRPr="004E62F6">
              <w:rPr>
                <w:rFonts w:eastAsia="Times Roman"/>
                <w:b/>
                <w:bCs/>
                <w:sz w:val="20"/>
                <w:szCs w:val="20"/>
              </w:rPr>
              <w:t>April/ 30 –</w:t>
            </w:r>
            <w:r w:rsidRPr="004E62F6">
              <w:rPr>
                <w:b/>
                <w:bCs/>
                <w:color w:val="232323"/>
                <w:sz w:val="20"/>
                <w:szCs w:val="20"/>
              </w:rPr>
              <w:t>Last Class Meeting</w:t>
            </w:r>
            <w:r w:rsidRPr="004E62F6">
              <w:rPr>
                <w:rFonts w:eastAsia="Times Roman"/>
                <w:sz w:val="20"/>
                <w:szCs w:val="20"/>
              </w:rPr>
              <w:br/>
            </w:r>
          </w:p>
        </w:tc>
        <w:tc>
          <w:tcPr>
            <w:tcW w:w="4050" w:type="dxa"/>
            <w:tcBorders>
              <w:bottom w:val="single" w:sz="4" w:space="0" w:color="auto"/>
            </w:tcBorders>
          </w:tcPr>
          <w:p w14:paraId="2868B7C3"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color w:val="000000" w:themeColor="text1"/>
                <w:sz w:val="20"/>
                <w:szCs w:val="20"/>
              </w:rPr>
              <w:br/>
            </w:r>
            <w:r w:rsidRPr="004E62F6">
              <w:rPr>
                <w:color w:val="C00000"/>
                <w:sz w:val="20"/>
                <w:szCs w:val="20"/>
              </w:rPr>
              <w:t>Group Project presentation</w:t>
            </w:r>
            <w:r w:rsidRPr="004E62F6">
              <w:rPr>
                <w:color w:val="C00000"/>
                <w:sz w:val="20"/>
                <w:szCs w:val="20"/>
              </w:rPr>
              <w:br/>
            </w:r>
            <w:r w:rsidRPr="004E62F6">
              <w:rPr>
                <w:b/>
                <w:bCs/>
                <w:color w:val="000000" w:themeColor="text1"/>
                <w:sz w:val="20"/>
                <w:szCs w:val="20"/>
              </w:rPr>
              <w:t>(Required Attendance)</w:t>
            </w:r>
          </w:p>
        </w:tc>
        <w:tc>
          <w:tcPr>
            <w:tcW w:w="3263" w:type="dxa"/>
            <w:tcBorders>
              <w:bottom w:val="single" w:sz="4" w:space="0" w:color="auto"/>
            </w:tcBorders>
          </w:tcPr>
          <w:p w14:paraId="545E8B0E" w14:textId="7838EA09" w:rsidR="00CC365A" w:rsidRPr="004E62F6" w:rsidRDefault="00CE0A3A" w:rsidP="00262F09">
            <w:pPr>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Wed</w:t>
            </w:r>
            <w:r w:rsidR="00CC365A" w:rsidRPr="004E62F6">
              <w:rPr>
                <w:rFonts w:ascii="Times New Roman" w:hAnsi="Times New Roman" w:cs="Times New Roman"/>
                <w:color w:val="000000" w:themeColor="text1"/>
                <w:sz w:val="20"/>
              </w:rPr>
              <w:t xml:space="preserve"> Apr/</w:t>
            </w:r>
            <w:r w:rsidRPr="004E62F6">
              <w:rPr>
                <w:rFonts w:ascii="Times New Roman" w:hAnsi="Times New Roman" w:cs="Times New Roman"/>
                <w:color w:val="000000" w:themeColor="text1"/>
                <w:sz w:val="20"/>
              </w:rPr>
              <w:t>29</w:t>
            </w:r>
            <w:r w:rsidR="00CC365A" w:rsidRPr="004E62F6">
              <w:rPr>
                <w:rFonts w:ascii="Times New Roman" w:hAnsi="Times New Roman" w:cs="Times New Roman"/>
                <w:color w:val="000000" w:themeColor="text1"/>
                <w:sz w:val="20"/>
              </w:rPr>
              <w:t xml:space="preserve"> </w:t>
            </w:r>
            <w:r w:rsidR="00CC365A" w:rsidRPr="004E62F6">
              <w:rPr>
                <w:rFonts w:ascii="Times New Roman" w:hAnsi="Times New Roman" w:cs="Times New Roman"/>
                <w:color w:val="000000" w:themeColor="text1"/>
                <w:sz w:val="20"/>
              </w:rPr>
              <w:br/>
              <w:t>Presentation Slides &amp; link</w:t>
            </w:r>
            <w:r w:rsidR="00CC365A" w:rsidRPr="004E62F6">
              <w:rPr>
                <w:rFonts w:ascii="Times New Roman" w:hAnsi="Times New Roman" w:cs="Times New Roman"/>
                <w:color w:val="000000" w:themeColor="text1"/>
                <w:sz w:val="20"/>
              </w:rPr>
              <w:br/>
              <w:t>Ind Final Reflection Report</w:t>
            </w:r>
          </w:p>
          <w:p w14:paraId="4A098269" w14:textId="77777777" w:rsidR="00CC365A" w:rsidRPr="004E62F6" w:rsidRDefault="00CC365A" w:rsidP="00262F09">
            <w:pPr>
              <w:jc w:val="center"/>
              <w:rPr>
                <w:rFonts w:ascii="Times New Roman" w:hAnsi="Times New Roman" w:cs="Times New Roman"/>
                <w:bCs/>
                <w:color w:val="000000" w:themeColor="text1"/>
                <w:sz w:val="20"/>
              </w:rPr>
            </w:pPr>
            <w:r w:rsidRPr="004E62F6">
              <w:rPr>
                <w:rFonts w:ascii="Times New Roman" w:hAnsi="Times New Roman" w:cs="Times New Roman"/>
                <w:bCs/>
                <w:color w:val="000000" w:themeColor="text1"/>
                <w:sz w:val="20"/>
              </w:rPr>
              <w:t>Ind Final Peer Evaluation</w:t>
            </w:r>
          </w:p>
          <w:p w14:paraId="69DCC651" w14:textId="77777777" w:rsidR="00CC365A" w:rsidRPr="004E62F6" w:rsidRDefault="00CC365A" w:rsidP="00262F09">
            <w:pPr>
              <w:pStyle w:val="NormalWeb"/>
              <w:spacing w:after="0" w:afterAutospacing="0"/>
              <w:ind w:left="360"/>
              <w:jc w:val="center"/>
              <w:rPr>
                <w:color w:val="000000" w:themeColor="text1"/>
                <w:sz w:val="20"/>
                <w:szCs w:val="20"/>
              </w:rPr>
            </w:pPr>
          </w:p>
        </w:tc>
      </w:tr>
      <w:tr w:rsidR="00CC365A" w:rsidRPr="004E62F6" w14:paraId="6545E5E8" w14:textId="77777777" w:rsidTr="00262F09">
        <w:tblPrEx>
          <w:tblLook w:val="04A0" w:firstRow="1" w:lastRow="0" w:firstColumn="1" w:lastColumn="0" w:noHBand="0" w:noVBand="1"/>
        </w:tblPrEx>
        <w:trPr>
          <w:trHeight w:val="500"/>
        </w:trPr>
        <w:tc>
          <w:tcPr>
            <w:tcW w:w="2155" w:type="dxa"/>
          </w:tcPr>
          <w:p w14:paraId="014989D8" w14:textId="77777777" w:rsidR="00CC365A" w:rsidRPr="004E62F6" w:rsidRDefault="00CC365A" w:rsidP="00262F09">
            <w:pPr>
              <w:pStyle w:val="NormalWeb"/>
              <w:ind w:left="360"/>
              <w:jc w:val="center"/>
              <w:rPr>
                <w:color w:val="000000" w:themeColor="text1"/>
                <w:sz w:val="20"/>
                <w:szCs w:val="20"/>
              </w:rPr>
            </w:pPr>
            <w:r w:rsidRPr="004E62F6">
              <w:rPr>
                <w:sz w:val="20"/>
                <w:szCs w:val="20"/>
              </w:rPr>
              <w:t xml:space="preserve">         Week 17</w:t>
            </w:r>
            <w:r w:rsidRPr="004E62F6">
              <w:rPr>
                <w:sz w:val="20"/>
                <w:szCs w:val="20"/>
              </w:rPr>
              <w:br/>
            </w:r>
            <w:r w:rsidRPr="004E62F6">
              <w:rPr>
                <w:rFonts w:eastAsia="Times Roman"/>
                <w:sz w:val="20"/>
                <w:szCs w:val="20"/>
              </w:rPr>
              <w:t xml:space="preserve">          May/4- 8</w:t>
            </w:r>
            <w:r w:rsidRPr="004E62F6">
              <w:rPr>
                <w:bCs/>
                <w:sz w:val="20"/>
                <w:szCs w:val="20"/>
              </w:rPr>
              <w:t xml:space="preserve"> </w:t>
            </w:r>
          </w:p>
        </w:tc>
        <w:tc>
          <w:tcPr>
            <w:tcW w:w="4050" w:type="dxa"/>
            <w:tcBorders>
              <w:top w:val="single" w:sz="4" w:space="0" w:color="auto"/>
            </w:tcBorders>
          </w:tcPr>
          <w:p w14:paraId="7D39C15D" w14:textId="77777777" w:rsidR="00CC365A" w:rsidRPr="004E62F6" w:rsidRDefault="00CC365A" w:rsidP="00262F09">
            <w:pPr>
              <w:pStyle w:val="NormalWeb"/>
              <w:ind w:left="360"/>
              <w:jc w:val="center"/>
              <w:rPr>
                <w:color w:val="000000" w:themeColor="text1"/>
                <w:sz w:val="20"/>
                <w:szCs w:val="20"/>
              </w:rPr>
            </w:pPr>
            <w:r w:rsidRPr="004E62F6">
              <w:rPr>
                <w:color w:val="000000" w:themeColor="text1"/>
                <w:sz w:val="20"/>
                <w:szCs w:val="20"/>
              </w:rPr>
              <w:br/>
              <w:t xml:space="preserve"> University Finals</w:t>
            </w:r>
          </w:p>
        </w:tc>
        <w:tc>
          <w:tcPr>
            <w:tcW w:w="3263" w:type="dxa"/>
            <w:tcBorders>
              <w:top w:val="single" w:sz="4" w:space="0" w:color="auto"/>
              <w:bottom w:val="single" w:sz="4" w:space="0" w:color="auto"/>
            </w:tcBorders>
          </w:tcPr>
          <w:p w14:paraId="2BBBF8D6"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color w:val="000000" w:themeColor="text1"/>
                <w:sz w:val="20"/>
                <w:szCs w:val="20"/>
              </w:rPr>
              <w:br/>
            </w:r>
            <w:r w:rsidRPr="004E62F6">
              <w:rPr>
                <w:sz w:val="20"/>
                <w:szCs w:val="20"/>
              </w:rPr>
              <w:br/>
            </w:r>
          </w:p>
        </w:tc>
      </w:tr>
    </w:tbl>
    <w:p w14:paraId="4C124345" w14:textId="77777777" w:rsidR="000F3DE5" w:rsidRPr="00CC365A" w:rsidRDefault="000F3DE5" w:rsidP="00E06931">
      <w:pPr>
        <w:jc w:val="both"/>
        <w:rPr>
          <w:rFonts w:ascii="Times New Roman" w:hAnsi="Times New Roman" w:cs="Times New Roman"/>
          <w:sz w:val="20"/>
        </w:rPr>
      </w:pPr>
    </w:p>
    <w:p w14:paraId="15DD28B7" w14:textId="77777777" w:rsidR="000F3DE5" w:rsidRPr="00CC365A" w:rsidRDefault="000F3DE5" w:rsidP="00E06931">
      <w:pPr>
        <w:jc w:val="both"/>
        <w:rPr>
          <w:rFonts w:ascii="Times New Roman" w:hAnsi="Times New Roman" w:cs="Times New Roman"/>
          <w:sz w:val="20"/>
        </w:rPr>
      </w:pPr>
    </w:p>
    <w:p w14:paraId="569F5C2E" w14:textId="7F386000" w:rsidR="004F45B1" w:rsidRPr="00CC365A" w:rsidRDefault="004F45B1" w:rsidP="004F45B1">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b/>
          <w:bCs/>
          <w:sz w:val="20"/>
        </w:rPr>
        <w:t>NOTE:</w:t>
      </w:r>
      <w:r w:rsidRPr="00CC365A">
        <w:rPr>
          <w:rFonts w:ascii="Times New Roman" w:hAnsi="Times New Roman" w:cs="Times New Roman"/>
          <w:bCs/>
          <w:sz w:val="20"/>
        </w:rPr>
        <w:t xml:space="preserve"> </w:t>
      </w:r>
      <w:r w:rsidRPr="00CC365A">
        <w:rPr>
          <w:rFonts w:ascii="Times New Roman" w:hAnsi="Times New Roman" w:cs="Times New Roman"/>
          <w:b/>
          <w:i/>
          <w:iCs/>
          <w:color w:val="FF0000"/>
          <w:sz w:val="20"/>
        </w:rPr>
        <w:t>It is expected that after Week 3, your Trello board will be up to date (it will be periodically checked); also after Sprint 0 you need to keep all project artifacts up-to-date</w:t>
      </w:r>
      <w:r w:rsidR="00A04753" w:rsidRPr="00CC365A">
        <w:rPr>
          <w:rFonts w:ascii="Times New Roman" w:hAnsi="Times New Roman" w:cs="Times New Roman"/>
          <w:b/>
          <w:i/>
          <w:iCs/>
          <w:color w:val="FF0000"/>
          <w:sz w:val="20"/>
        </w:rPr>
        <w:t>.</w:t>
      </w:r>
      <w:r w:rsidRPr="00CC365A">
        <w:rPr>
          <w:rFonts w:ascii="Times New Roman" w:hAnsi="Times New Roman" w:cs="Times New Roman"/>
          <w:bCs/>
          <w:color w:val="FF0000"/>
          <w:sz w:val="20"/>
        </w:rPr>
        <w:t xml:space="preserve"> </w:t>
      </w:r>
    </w:p>
    <w:p w14:paraId="33BB99CE" w14:textId="77777777" w:rsidR="002C395A" w:rsidRPr="00CC365A" w:rsidRDefault="002C395A" w:rsidP="00E06931">
      <w:pPr>
        <w:pStyle w:val="ListParagraph"/>
        <w:autoSpaceDE w:val="0"/>
        <w:autoSpaceDN w:val="0"/>
        <w:adjustRightInd w:val="0"/>
        <w:spacing w:after="0" w:line="240" w:lineRule="auto"/>
        <w:ind w:right="-30"/>
        <w:jc w:val="both"/>
        <w:rPr>
          <w:rFonts w:cs="Times New Roman"/>
          <w:color w:val="000000"/>
          <w:sz w:val="20"/>
          <w:szCs w:val="20"/>
        </w:rPr>
      </w:pPr>
    </w:p>
    <w:p w14:paraId="7C5E8B33" w14:textId="7ED137BA" w:rsidR="00176202" w:rsidRPr="00CC365A" w:rsidRDefault="00F62115" w:rsidP="00D51AD0">
      <w:pPr>
        <w:ind w:right="288"/>
        <w:contextualSpacing/>
        <w:rPr>
          <w:rFonts w:ascii="Times New Roman" w:hAnsi="Times New Roman" w:cs="Times New Roman"/>
          <w:sz w:val="20"/>
        </w:rPr>
      </w:pPr>
      <w:r w:rsidRPr="00CC365A">
        <w:rPr>
          <w:rFonts w:ascii="Times New Roman" w:eastAsia="Times New Roman" w:hAnsi="Times New Roman" w:cs="Times New Roman"/>
          <w:i/>
          <w:iCs/>
          <w:spacing w:val="-1"/>
          <w:sz w:val="20"/>
        </w:rPr>
        <w:t xml:space="preserve">Academic calendar can be found at </w:t>
      </w:r>
      <w:r w:rsidRPr="00CC365A">
        <w:rPr>
          <w:rFonts w:ascii="Times New Roman" w:eastAsia="Times New Roman" w:hAnsi="Times New Roman" w:cs="Times New Roman"/>
          <w:i/>
          <w:iCs/>
          <w:spacing w:val="-1"/>
          <w:sz w:val="20"/>
        </w:rPr>
        <w:br/>
      </w:r>
      <w:hyperlink r:id="rId14" w:history="1">
        <w:r w:rsidRPr="00CC365A">
          <w:rPr>
            <w:rStyle w:val="Hyperlink"/>
            <w:rFonts w:ascii="Times New Roman" w:hAnsi="Times New Roman" w:cs="Times New Roman"/>
            <w:sz w:val="20"/>
          </w:rPr>
          <w:t>https://registrar.unt.edu/registration/spring-registration-guide.html</w:t>
        </w:r>
      </w:hyperlink>
      <w:r w:rsidR="00DF1A38" w:rsidRPr="00CC365A">
        <w:rPr>
          <w:rFonts w:ascii="Times New Roman" w:eastAsia="Times New Roman" w:hAnsi="Times New Roman" w:cs="Times New Roman"/>
          <w:i/>
          <w:iCs/>
          <w:spacing w:val="-1"/>
          <w:sz w:val="20"/>
        </w:rPr>
        <w:br/>
      </w:r>
    </w:p>
    <w:p w14:paraId="6E7C8838" w14:textId="77777777" w:rsidR="00260A56" w:rsidRPr="00CC365A" w:rsidRDefault="00260A56" w:rsidP="00E06931">
      <w:pPr>
        <w:jc w:val="both"/>
        <w:rPr>
          <w:rFonts w:ascii="Times New Roman" w:hAnsi="Times New Roman" w:cs="Times New Roman"/>
          <w:b/>
          <w:bCs/>
          <w:sz w:val="20"/>
        </w:rPr>
      </w:pPr>
    </w:p>
    <w:p w14:paraId="58E98C06" w14:textId="77777777" w:rsidR="00D90262" w:rsidRPr="00EA7F46" w:rsidRDefault="00D90262" w:rsidP="00767F56">
      <w:pPr>
        <w:autoSpaceDE w:val="0"/>
        <w:autoSpaceDN w:val="0"/>
        <w:adjustRightInd w:val="0"/>
        <w:ind w:right="-30"/>
        <w:jc w:val="both"/>
        <w:rPr>
          <w:rFonts w:ascii="Times New Roman" w:hAnsi="Times New Roman" w:cs="Times New Roman"/>
          <w:color w:val="000000"/>
          <w:szCs w:val="22"/>
        </w:rPr>
      </w:pPr>
    </w:p>
    <w:p w14:paraId="145C1FF6" w14:textId="1F491153" w:rsidR="00493F31" w:rsidRPr="00EA7F46" w:rsidRDefault="00631D7A" w:rsidP="00E06931">
      <w:pPr>
        <w:pStyle w:val="Heading1"/>
        <w:jc w:val="both"/>
        <w:rPr>
          <w:rFonts w:ascii="Times New Roman" w:hAnsi="Times New Roman" w:cs="Times New Roman"/>
          <w:sz w:val="22"/>
          <w:szCs w:val="22"/>
        </w:rPr>
      </w:pPr>
      <w:r w:rsidRPr="00EA7F46">
        <w:rPr>
          <w:rFonts w:ascii="Times New Roman" w:hAnsi="Times New Roman" w:cs="Times New Roman"/>
          <w:sz w:val="22"/>
          <w:szCs w:val="22"/>
        </w:rPr>
        <w:t>Student Resources</w:t>
      </w:r>
    </w:p>
    <w:p w14:paraId="6D46B041" w14:textId="3186EED4" w:rsidR="00FF1B74" w:rsidRPr="00EA7F46" w:rsidRDefault="00493F31" w:rsidP="00E236CB">
      <w:pPr>
        <w:jc w:val="both"/>
        <w:rPr>
          <w:rFonts w:ascii="Times New Roman" w:hAnsi="Times New Roman" w:cs="Times New Roman"/>
          <w:szCs w:val="22"/>
        </w:rPr>
      </w:pPr>
      <w:r w:rsidRPr="00CC365A">
        <w:rPr>
          <w:rFonts w:ascii="Times New Roman" w:eastAsia="Arial" w:hAnsi="Times New Roman" w:cs="Times New Roman"/>
          <w:b/>
          <w:noProof/>
          <w:color w:val="000000"/>
          <w:sz w:val="20"/>
        </w:rPr>
        <w:drawing>
          <wp:anchor distT="0" distB="0" distL="114300" distR="114300" simplePos="0" relativeHeight="251686912" behindDoc="1" locked="0" layoutInCell="1" allowOverlap="1" wp14:anchorId="7A8BD732" wp14:editId="1E1160B8">
            <wp:simplePos x="0" y="0"/>
            <wp:positionH relativeFrom="column">
              <wp:posOffset>0</wp:posOffset>
            </wp:positionH>
            <wp:positionV relativeFrom="paragraph">
              <wp:posOffset>-635</wp:posOffset>
            </wp:positionV>
            <wp:extent cx="6667500" cy="45085"/>
            <wp:effectExtent l="0" t="0" r="0" b="5715"/>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E236CB" w:rsidRPr="00CC365A">
        <w:rPr>
          <w:rFonts w:ascii="Times New Roman" w:eastAsia="Times New Roman" w:hAnsi="Times New Roman" w:cs="Times New Roman"/>
          <w:b/>
          <w:sz w:val="20"/>
        </w:rPr>
        <w:br/>
      </w:r>
      <w:r w:rsidR="00FF1B74" w:rsidRPr="00EA7F46">
        <w:rPr>
          <w:rFonts w:ascii="Times New Roman" w:eastAsia="Times New Roman" w:hAnsi="Times New Roman" w:cs="Times New Roman"/>
          <w:b/>
          <w:szCs w:val="22"/>
        </w:rPr>
        <w:t xml:space="preserve">Collaboration and Cheating: </w:t>
      </w:r>
    </w:p>
    <w:p w14:paraId="4BE4AB58" w14:textId="1170368F"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lastRenderedPageBreak/>
        <w:t xml:space="preserve">Collaboration among students in class is most certainly encouraged, as it is my belief that it provides a better learning </w:t>
      </w:r>
      <w:r w:rsidR="006C7754" w:rsidRPr="00CC365A">
        <w:rPr>
          <w:rFonts w:ascii="Times New Roman" w:eastAsia="Times New Roman" w:hAnsi="Times New Roman" w:cs="Times New Roman"/>
          <w:sz w:val="20"/>
          <w:szCs w:val="20"/>
        </w:rPr>
        <w:t>environment and</w:t>
      </w:r>
      <w:r w:rsidRPr="00CC365A">
        <w:rPr>
          <w:rFonts w:ascii="Times New Roman" w:eastAsia="Times New Roman" w:hAnsi="Times New Roman" w:cs="Times New Roman"/>
          <w:sz w:val="20"/>
          <w:szCs w:val="20"/>
        </w:rPr>
        <w:t xml:space="preserve"> is required for team assignments. All resources used should be clearly cited in written work of any kind, both individual and team. </w:t>
      </w:r>
    </w:p>
    <w:p w14:paraId="1E8E2105" w14:textId="77777777"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For further details and clarifications regarding collaboration and cheating, view the university Student Rights and Responsibilities web page.</w:t>
      </w:r>
    </w:p>
    <w:p w14:paraId="4D956C52" w14:textId="77777777" w:rsidR="00FF1B74" w:rsidRPr="00CC365A" w:rsidRDefault="00FF1B74" w:rsidP="00FF1B74">
      <w:pPr>
        <w:pStyle w:val="Normal1"/>
        <w:pBdr>
          <w:bottom w:val="single" w:sz="4" w:space="1" w:color="000000"/>
        </w:pBdr>
        <w:spacing w:before="120" w:after="120"/>
        <w:ind w:right="-7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w:t>
      </w:r>
    </w:p>
    <w:p w14:paraId="786965C5" w14:textId="5CF42725" w:rsidR="00FF1B74" w:rsidRPr="00EA7F46" w:rsidRDefault="00FF1B74" w:rsidP="00637272">
      <w:pPr>
        <w:pStyle w:val="Normal1"/>
        <w:spacing w:before="280" w:after="280"/>
        <w:jc w:val="center"/>
        <w:rPr>
          <w:rFonts w:ascii="Times New Roman" w:eastAsia="Times New Roman" w:hAnsi="Times New Roman" w:cs="Times New Roman"/>
          <w:sz w:val="22"/>
          <w:szCs w:val="22"/>
        </w:rPr>
      </w:pPr>
      <w:r w:rsidRPr="00EA7F46">
        <w:rPr>
          <w:rFonts w:ascii="Times New Roman" w:eastAsia="Times New Roman" w:hAnsi="Times New Roman" w:cs="Times New Roman"/>
          <w:b/>
          <w:sz w:val="22"/>
          <w:szCs w:val="22"/>
        </w:rPr>
        <w:t>Student Perceptions of Teaching (SPOT)</w:t>
      </w:r>
    </w:p>
    <w:p w14:paraId="7E722A8D" w14:textId="77777777" w:rsidR="00FF1B74"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The Student Perceptions of Teaching (SPOT)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 SPOT will be available near the end of the term. </w:t>
      </w:r>
    </w:p>
    <w:p w14:paraId="1DAF1575" w14:textId="77777777" w:rsidR="00637272" w:rsidRPr="006A0AD4" w:rsidRDefault="00637272" w:rsidP="00637272">
      <w:pPr>
        <w:pStyle w:val="Normal1"/>
        <w:widowControl w:val="0"/>
        <w:jc w:val="center"/>
        <w:rPr>
          <w:rFonts w:ascii="Times New Roman" w:eastAsia="Times New Roman" w:hAnsi="Times New Roman" w:cs="Times New Roman"/>
          <w:b/>
          <w:bCs/>
          <w:sz w:val="20"/>
          <w:szCs w:val="20"/>
        </w:rPr>
      </w:pPr>
      <w:r w:rsidRPr="006A0AD4">
        <w:rPr>
          <w:rFonts w:ascii="Times New Roman" w:eastAsia="Times New Roman" w:hAnsi="Times New Roman" w:cs="Times New Roman"/>
          <w:b/>
          <w:bCs/>
          <w:sz w:val="20"/>
          <w:szCs w:val="20"/>
        </w:rPr>
        <w:t>AI Policy</w:t>
      </w:r>
    </w:p>
    <w:p w14:paraId="60D6E5D2" w14:textId="77777777" w:rsidR="00637272" w:rsidRPr="006A0AD4" w:rsidRDefault="00637272" w:rsidP="00637272">
      <w:pPr>
        <w:pStyle w:val="Normal1"/>
        <w:widowControl w:val="0"/>
        <w:rPr>
          <w:rFonts w:ascii="Times New Roman" w:eastAsia="Times New Roman" w:hAnsi="Times New Roman" w:cs="Times New Roman"/>
          <w:sz w:val="20"/>
          <w:szCs w:val="20"/>
        </w:rPr>
      </w:pPr>
      <w:r w:rsidRPr="006A0AD4">
        <w:rPr>
          <w:rFonts w:ascii="Times New Roman" w:hAnsi="Times New Roman" w:cs="Times New Roman"/>
          <w:color w:val="333333"/>
          <w:shd w:val="clear" w:color="auto" w:fill="FFFFFF"/>
        </w:rPr>
        <w:t>All assignments should be prepared by the student. AI-generated submissions are not permitted and will be treated as plagiarism. In case a student needs to use an AI tool, they must ask for my permission before utilizing AI writing software (such as ChatGPT) for any assignments in this course. Utilizing these tools without obtaining permission could jeopardize your academic integrity.</w:t>
      </w:r>
    </w:p>
    <w:p w14:paraId="0C761008" w14:textId="77777777" w:rsidR="00637272" w:rsidRPr="00CC365A" w:rsidRDefault="00637272" w:rsidP="00FF1B74">
      <w:pPr>
        <w:pStyle w:val="Normal1"/>
        <w:spacing w:before="280" w:after="280"/>
        <w:rPr>
          <w:rFonts w:ascii="Times New Roman" w:eastAsia="Times New Roman" w:hAnsi="Times New Roman" w:cs="Times New Roman"/>
          <w:sz w:val="20"/>
          <w:szCs w:val="20"/>
        </w:rPr>
      </w:pPr>
    </w:p>
    <w:p w14:paraId="7CD76A51" w14:textId="77777777" w:rsidR="00FF1B74" w:rsidRPr="00CC365A" w:rsidRDefault="00FF1B74" w:rsidP="00FF1B74">
      <w:pPr>
        <w:pStyle w:val="Normal1"/>
        <w:pBdr>
          <w:bottom w:val="single" w:sz="4" w:space="1" w:color="000000"/>
        </w:pBdr>
        <w:ind w:right="-720"/>
        <w:rPr>
          <w:rFonts w:ascii="Times New Roman" w:eastAsia="Times New Roman" w:hAnsi="Times New Roman" w:cs="Times New Roman"/>
          <w:sz w:val="20"/>
          <w:szCs w:val="20"/>
        </w:rPr>
      </w:pPr>
    </w:p>
    <w:p w14:paraId="4272F98A" w14:textId="77777777" w:rsidR="00A55B1A" w:rsidRPr="00CC365A" w:rsidRDefault="00A55B1A" w:rsidP="00DD5A48">
      <w:pPr>
        <w:rPr>
          <w:rFonts w:ascii="Times New Roman" w:hAnsi="Times New Roman" w:cs="Times New Roman"/>
          <w:b/>
          <w:sz w:val="20"/>
        </w:rPr>
      </w:pPr>
    </w:p>
    <w:p w14:paraId="64434775" w14:textId="77777777" w:rsidR="00FF1B74" w:rsidRPr="00EA7F46" w:rsidRDefault="00FF1B74" w:rsidP="00DD5A48">
      <w:pPr>
        <w:rPr>
          <w:rFonts w:ascii="Times New Roman" w:hAnsi="Times New Roman" w:cs="Times New Roman"/>
          <w:b/>
          <w:szCs w:val="22"/>
        </w:rPr>
      </w:pPr>
      <w:r w:rsidRPr="00EA7F46">
        <w:rPr>
          <w:rFonts w:ascii="Times New Roman" w:hAnsi="Times New Roman" w:cs="Times New Roman"/>
          <w:b/>
          <w:szCs w:val="22"/>
        </w:rPr>
        <w:t>Technical Assistance</w:t>
      </w:r>
    </w:p>
    <w:p w14:paraId="04192F12" w14:textId="60F37EB3" w:rsidR="00FF1B74" w:rsidRPr="00CC365A" w:rsidRDefault="00FF1B74" w:rsidP="00FF1B74">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CC365A">
        <w:rPr>
          <w:rFonts w:ascii="Times New Roman" w:eastAsia="Times New Roman" w:hAnsi="Times New Roman" w:cs="Times New Roman"/>
          <w:color w:val="000000"/>
          <w:sz w:val="20"/>
          <w:szCs w:val="20"/>
        </w:rPr>
        <w:t xml:space="preserve">Student Help Desk that you can contact for help with Canvas or other technology issues. </w:t>
      </w:r>
    </w:p>
    <w:p w14:paraId="552F77AA"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UIT Help Desk</w:t>
      </w:r>
      <w:r w:rsidRPr="00CC365A">
        <w:rPr>
          <w:rFonts w:ascii="Times New Roman" w:eastAsia="Times New Roman" w:hAnsi="Times New Roman" w:cs="Times New Roman"/>
          <w:sz w:val="20"/>
          <w:szCs w:val="20"/>
        </w:rPr>
        <w:t xml:space="preserve">: </w:t>
      </w:r>
      <w:hyperlink r:id="rId15">
        <w:r w:rsidRPr="00CC365A">
          <w:rPr>
            <w:rFonts w:ascii="Times New Roman" w:eastAsia="Times New Roman" w:hAnsi="Times New Roman" w:cs="Times New Roman"/>
            <w:color w:val="0000FF"/>
            <w:sz w:val="20"/>
            <w:szCs w:val="20"/>
            <w:u w:val="single"/>
          </w:rPr>
          <w:t>UIT Student Help Desk site</w:t>
        </w:r>
      </w:hyperlink>
      <w:r w:rsidRPr="00CC365A">
        <w:rPr>
          <w:rFonts w:ascii="Times New Roman" w:eastAsia="Times New Roman" w:hAnsi="Times New Roman" w:cs="Times New Roman"/>
          <w:sz w:val="20"/>
          <w:szCs w:val="20"/>
        </w:rPr>
        <w:t xml:space="preserve"> (http://www.unt.edu/helpdesk/index.htm</w:t>
      </w:r>
      <w:r w:rsidRPr="00CC365A">
        <w:rPr>
          <w:rFonts w:ascii="Times New Roman" w:eastAsia="Times New Roman" w:hAnsi="Times New Roman" w:cs="Times New Roman"/>
          <w:color w:val="0000FF"/>
          <w:sz w:val="20"/>
          <w:szCs w:val="20"/>
          <w:u w:val="single"/>
        </w:rPr>
        <w:t>)</w:t>
      </w:r>
    </w:p>
    <w:p w14:paraId="190EA275"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Email</w:t>
      </w:r>
      <w:r w:rsidRPr="00CC365A">
        <w:rPr>
          <w:rFonts w:ascii="Times New Roman" w:eastAsia="Times New Roman" w:hAnsi="Times New Roman" w:cs="Times New Roman"/>
          <w:sz w:val="20"/>
          <w:szCs w:val="20"/>
        </w:rPr>
        <w:t xml:space="preserve">: </w:t>
      </w:r>
      <w:hyperlink r:id="rId16">
        <w:r w:rsidRPr="00CC365A">
          <w:rPr>
            <w:rFonts w:ascii="Times New Roman" w:eastAsia="Times New Roman" w:hAnsi="Times New Roman" w:cs="Times New Roman"/>
            <w:color w:val="0000FF"/>
            <w:sz w:val="20"/>
            <w:szCs w:val="20"/>
            <w:u w:val="single"/>
          </w:rPr>
          <w:t>helpdesk@unt.edu</w:t>
        </w:r>
      </w:hyperlink>
      <w:r w:rsidRPr="00CC365A">
        <w:rPr>
          <w:rFonts w:ascii="Times New Roman" w:eastAsia="Times New Roman" w:hAnsi="Times New Roman" w:cs="Times New Roman"/>
          <w:sz w:val="20"/>
          <w:szCs w:val="20"/>
        </w:rPr>
        <w:t xml:space="preserve">     </w:t>
      </w:r>
    </w:p>
    <w:p w14:paraId="617B12FB" w14:textId="77777777" w:rsidR="00FF1B74" w:rsidRPr="00CC365A" w:rsidRDefault="00FF1B74" w:rsidP="00FF1B74">
      <w:pPr>
        <w:pStyle w:val="Normal1"/>
        <w:pBdr>
          <w:top w:val="nil"/>
          <w:left w:val="nil"/>
          <w:bottom w:val="nil"/>
          <w:right w:val="nil"/>
          <w:between w:val="nil"/>
        </w:pBdr>
        <w:spacing w:after="120"/>
        <w:ind w:right="6649"/>
        <w:rPr>
          <w:rFonts w:ascii="Times New Roman" w:eastAsia="Times New Roman" w:hAnsi="Times New Roman" w:cs="Times New Roman"/>
          <w:color w:val="000000"/>
          <w:sz w:val="20"/>
          <w:szCs w:val="20"/>
        </w:rPr>
      </w:pPr>
      <w:r w:rsidRPr="00CC365A">
        <w:rPr>
          <w:rFonts w:ascii="Times New Roman" w:eastAsia="Times New Roman" w:hAnsi="Times New Roman" w:cs="Times New Roman"/>
          <w:b/>
          <w:color w:val="000000"/>
          <w:sz w:val="20"/>
          <w:szCs w:val="20"/>
        </w:rPr>
        <w:t>Phone</w:t>
      </w:r>
      <w:r w:rsidRPr="00CC365A">
        <w:rPr>
          <w:rFonts w:ascii="Times New Roman" w:eastAsia="Times New Roman" w:hAnsi="Times New Roman" w:cs="Times New Roman"/>
          <w:color w:val="000000"/>
          <w:sz w:val="20"/>
          <w:szCs w:val="20"/>
        </w:rPr>
        <w:t>: 940-565-2324</w:t>
      </w:r>
    </w:p>
    <w:p w14:paraId="198EC5A0" w14:textId="77777777" w:rsidR="00FF1B74" w:rsidRPr="00CC365A" w:rsidRDefault="00FF1B74" w:rsidP="00FF1B74">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CC365A">
        <w:rPr>
          <w:rFonts w:ascii="Times New Roman" w:eastAsia="Times New Roman" w:hAnsi="Times New Roman" w:cs="Times New Roman"/>
          <w:color w:val="000000"/>
          <w:sz w:val="20"/>
          <w:szCs w:val="20"/>
        </w:rPr>
        <w:t xml:space="preserve">For additional support, visit </w:t>
      </w:r>
      <w:hyperlink r:id="rId17">
        <w:r w:rsidRPr="00CC365A">
          <w:rPr>
            <w:rFonts w:ascii="Times New Roman" w:eastAsia="Times New Roman" w:hAnsi="Times New Roman" w:cs="Times New Roman"/>
            <w:color w:val="0000FF"/>
            <w:sz w:val="20"/>
            <w:szCs w:val="20"/>
            <w:u w:val="single"/>
          </w:rPr>
          <w:t>Canvas Technical Help</w:t>
        </w:r>
      </w:hyperlink>
      <w:r w:rsidRPr="00CC365A">
        <w:rPr>
          <w:rFonts w:ascii="Times New Roman" w:eastAsia="Times New Roman" w:hAnsi="Times New Roman" w:cs="Times New Roman"/>
          <w:color w:val="000000"/>
          <w:sz w:val="20"/>
          <w:szCs w:val="20"/>
        </w:rPr>
        <w:t xml:space="preserve"> (https://community.canvaslms.com/docs/DOC-10554-4212710328)</w:t>
      </w:r>
    </w:p>
    <w:p w14:paraId="32ABB36E" w14:textId="77777777" w:rsidR="00DD5A48" w:rsidRPr="00CC365A" w:rsidRDefault="00DD5A48" w:rsidP="00DD5A48">
      <w:pPr>
        <w:rPr>
          <w:rFonts w:ascii="Times New Roman" w:hAnsi="Times New Roman" w:cs="Times New Roman"/>
          <w:b/>
          <w:sz w:val="20"/>
        </w:rPr>
      </w:pPr>
    </w:p>
    <w:p w14:paraId="603AC2C0" w14:textId="000F505E" w:rsidR="00FF1B74" w:rsidRPr="00CC365A" w:rsidRDefault="00FF1B74" w:rsidP="00DD5A48">
      <w:pPr>
        <w:rPr>
          <w:rFonts w:ascii="Times New Roman" w:hAnsi="Times New Roman" w:cs="Times New Roman"/>
          <w:b/>
          <w:sz w:val="20"/>
        </w:rPr>
      </w:pPr>
      <w:r w:rsidRPr="00CC365A">
        <w:rPr>
          <w:rFonts w:ascii="Times New Roman" w:hAnsi="Times New Roman" w:cs="Times New Roman"/>
          <w:b/>
          <w:sz w:val="20"/>
        </w:rPr>
        <w:t>Rules of Engagement</w:t>
      </w:r>
      <w:r w:rsidR="00DD5A48" w:rsidRPr="00CC365A">
        <w:rPr>
          <w:rFonts w:ascii="Times New Roman" w:hAnsi="Times New Roman" w:cs="Times New Roman"/>
          <w:b/>
          <w:sz w:val="20"/>
        </w:rPr>
        <w:br/>
      </w:r>
      <w:r w:rsidRPr="00CC365A">
        <w:rPr>
          <w:rFonts w:ascii="Times New Roman" w:eastAsia="Times New Roman" w:hAnsi="Times New Roman" w:cs="Times New Roman"/>
          <w:sz w:val="20"/>
          <w:highlight w:val="white"/>
        </w:rPr>
        <w:t>Rules of engagement refer to the way students are expected to interact with each other and with their instructors. Here are some general guidelines:</w:t>
      </w:r>
    </w:p>
    <w:p w14:paraId="494E1B3D"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While the freedom to express yourself is a fundamental human right, any communication that utilizes cruel and derogatory language on the basis of </w:t>
      </w:r>
      <w:r w:rsidRPr="00CC365A">
        <w:rPr>
          <w:rFonts w:ascii="Times New Roman" w:eastAsia="Times New Roman" w:hAnsi="Times New Roman" w:cs="Times New Roman"/>
          <w:color w:val="000000"/>
          <w:sz w:val="20"/>
          <w:szCs w:val="20"/>
        </w:rPr>
        <w:t xml:space="preserve">race, color, national origin, religion, sex, sexual orientation, gender identity, gender expression, age, disability, genetic information, veteran status, or any other characteristic protected under applicable federal or state law </w:t>
      </w:r>
      <w:r w:rsidRPr="00CC365A">
        <w:rPr>
          <w:rFonts w:ascii="Times New Roman" w:eastAsia="Times New Roman" w:hAnsi="Times New Roman" w:cs="Times New Roman"/>
          <w:color w:val="000000"/>
          <w:sz w:val="20"/>
          <w:szCs w:val="20"/>
          <w:highlight w:val="white"/>
        </w:rPr>
        <w:t>will not be tolerated.</w:t>
      </w:r>
    </w:p>
    <w:p w14:paraId="5477C4AE"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Treat your instructor and classmates with respect in any communication online or face-to-face, even when their opinion differs from your own.</w:t>
      </w:r>
    </w:p>
    <w:p w14:paraId="11C1390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Ask for and use the correct name and pronouns for your instructor and classmates.</w:t>
      </w:r>
    </w:p>
    <w:p w14:paraId="3CB59803"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Speak from personal experiences. Use “I” statements to share thoughts and feelings. Try not to speak on behalf of groups or other individual’s experiences. </w:t>
      </w:r>
    </w:p>
    <w:p w14:paraId="1D95761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Use your critical thinking skills to challenge other people’s ideas, instead of attacking individuals. </w:t>
      </w:r>
    </w:p>
    <w:p w14:paraId="09E049BE"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Avoid using all caps while communicating digitally. This may be interpreted as “YELLING!”</w:t>
      </w:r>
    </w:p>
    <w:p w14:paraId="7C79BB63"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Be cautious when using humor or sarcasm in emails or discussion posts as tone can be difficult to interpret digitally.</w:t>
      </w:r>
    </w:p>
    <w:p w14:paraId="6516BC19"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Avoid using “text-talk” unless explicitly permitted by your instructor.</w:t>
      </w:r>
    </w:p>
    <w:p w14:paraId="343B041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Proofread and fact-check your sources.</w:t>
      </w:r>
    </w:p>
    <w:p w14:paraId="77179757" w14:textId="009B181C" w:rsidR="00337790" w:rsidRPr="00CC365A" w:rsidRDefault="00FF1B74" w:rsidP="00FF1B74">
      <w:pPr>
        <w:pStyle w:val="Normal1"/>
        <w:numPr>
          <w:ilvl w:val="0"/>
          <w:numId w:val="29"/>
        </w:numPr>
        <w:pBdr>
          <w:top w:val="nil"/>
          <w:left w:val="nil"/>
          <w:bottom w:val="nil"/>
          <w:right w:val="nil"/>
          <w:between w:val="nil"/>
        </w:pBdr>
        <w:spacing w:after="160"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Keep in mind that online posts can be permanent, so think first before you type.</w:t>
      </w:r>
    </w:p>
    <w:p w14:paraId="6D9498A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See these </w:t>
      </w:r>
      <w:hyperlink r:id="rId18">
        <w:r w:rsidRPr="00CC365A">
          <w:rPr>
            <w:rFonts w:ascii="Times New Roman" w:eastAsia="Times New Roman" w:hAnsi="Times New Roman" w:cs="Times New Roman"/>
            <w:color w:val="0000FF"/>
            <w:sz w:val="20"/>
            <w:szCs w:val="20"/>
            <w:u w:val="single"/>
          </w:rPr>
          <w:t>Engagement Guidelines</w:t>
        </w:r>
      </w:hyperlink>
      <w:r w:rsidRPr="00CC365A">
        <w:rPr>
          <w:rFonts w:ascii="Times New Roman" w:eastAsia="Times New Roman" w:hAnsi="Times New Roman" w:cs="Times New Roman"/>
          <w:sz w:val="20"/>
          <w:szCs w:val="20"/>
        </w:rPr>
        <w:t xml:space="preserve"> (https://clear.unt.edu/online-communication-tips) for more information.</w:t>
      </w:r>
    </w:p>
    <w:p w14:paraId="34495188" w14:textId="77777777" w:rsidR="00E236CB" w:rsidRPr="00CC365A" w:rsidRDefault="00E236CB" w:rsidP="00E236CB">
      <w:pPr>
        <w:jc w:val="both"/>
        <w:rPr>
          <w:rFonts w:ascii="Times New Roman" w:hAnsi="Times New Roman" w:cs="Times New Roman"/>
          <w:b/>
          <w:bCs/>
          <w:sz w:val="20"/>
        </w:rPr>
      </w:pPr>
    </w:p>
    <w:p w14:paraId="7BC98F24" w14:textId="77777777" w:rsidR="00E236CB" w:rsidRPr="00CC365A" w:rsidRDefault="00E236CB" w:rsidP="00E236CB">
      <w:pPr>
        <w:jc w:val="both"/>
        <w:rPr>
          <w:rFonts w:ascii="Times New Roman" w:hAnsi="Times New Roman" w:cs="Times New Roman"/>
          <w:b/>
          <w:bCs/>
          <w:sz w:val="20"/>
        </w:rPr>
      </w:pPr>
    </w:p>
    <w:p w14:paraId="679D8B82" w14:textId="77777777" w:rsidR="00E236CB" w:rsidRPr="00EA7F46" w:rsidRDefault="00E236CB" w:rsidP="00E236CB">
      <w:pPr>
        <w:jc w:val="both"/>
        <w:rPr>
          <w:rFonts w:ascii="Times New Roman" w:hAnsi="Times New Roman" w:cs="Times New Roman"/>
          <w:b/>
          <w:bCs/>
          <w:szCs w:val="22"/>
        </w:rPr>
      </w:pPr>
      <w:r w:rsidRPr="00CC365A">
        <w:rPr>
          <w:rFonts w:ascii="Times New Roman" w:hAnsi="Times New Roman" w:cs="Times New Roman"/>
          <w:b/>
          <w:noProof/>
          <w:sz w:val="20"/>
        </w:rPr>
        <w:drawing>
          <wp:anchor distT="0" distB="0" distL="114300" distR="114300" simplePos="0" relativeHeight="251716608" behindDoc="1" locked="0" layoutInCell="1" allowOverlap="1" wp14:anchorId="358C5C45" wp14:editId="64BCA66B">
            <wp:simplePos x="0" y="0"/>
            <wp:positionH relativeFrom="column">
              <wp:posOffset>0</wp:posOffset>
            </wp:positionH>
            <wp:positionV relativeFrom="paragraph">
              <wp:posOffset>-635</wp:posOffset>
            </wp:positionV>
            <wp:extent cx="6667500" cy="4508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1B0F47" w14:textId="77777777" w:rsidR="006C7754" w:rsidRPr="00EA7F46" w:rsidRDefault="006C7754" w:rsidP="006C7754">
      <w:pPr>
        <w:pStyle w:val="Heading2"/>
        <w:jc w:val="center"/>
        <w:rPr>
          <w:rFonts w:ascii="Times New Roman" w:eastAsia="Times New Roman" w:hAnsi="Times New Roman" w:cs="Times New Roman"/>
          <w:b/>
          <w:color w:val="000000"/>
          <w:sz w:val="22"/>
          <w:szCs w:val="22"/>
        </w:rPr>
      </w:pPr>
      <w:r w:rsidRPr="00EA7F46">
        <w:rPr>
          <w:rFonts w:ascii="Times New Roman" w:eastAsia="Times New Roman" w:hAnsi="Times New Roman" w:cs="Times New Roman"/>
          <w:b/>
          <w:color w:val="000000"/>
          <w:sz w:val="22"/>
          <w:szCs w:val="22"/>
        </w:rPr>
        <w:t>UNT Policies</w:t>
      </w:r>
    </w:p>
    <w:p w14:paraId="1E55C985" w14:textId="77777777" w:rsidR="006C7754" w:rsidRPr="00CC365A" w:rsidRDefault="006C7754" w:rsidP="00FF1B74">
      <w:pPr>
        <w:pStyle w:val="Heading2"/>
        <w:rPr>
          <w:rFonts w:ascii="Times New Roman" w:eastAsia="Times New Roman" w:hAnsi="Times New Roman" w:cs="Times New Roman"/>
          <w:b/>
          <w:color w:val="000000"/>
          <w:sz w:val="20"/>
          <w:szCs w:val="20"/>
        </w:rPr>
      </w:pPr>
    </w:p>
    <w:p w14:paraId="6B3E5054" w14:textId="77777777" w:rsidR="006C7754" w:rsidRPr="00CC365A" w:rsidRDefault="006C7754" w:rsidP="00FF1B74">
      <w:pPr>
        <w:pStyle w:val="Heading2"/>
        <w:rPr>
          <w:rFonts w:ascii="Times New Roman" w:eastAsia="Times New Roman" w:hAnsi="Times New Roman" w:cs="Times New Roman"/>
          <w:b/>
          <w:color w:val="000000"/>
          <w:sz w:val="20"/>
          <w:szCs w:val="20"/>
        </w:rPr>
      </w:pPr>
    </w:p>
    <w:p w14:paraId="2293ECA5" w14:textId="77777777" w:rsidR="00FF1B74" w:rsidRPr="00CC365A" w:rsidRDefault="00FF1B74" w:rsidP="00DD5A48">
      <w:pPr>
        <w:rPr>
          <w:rFonts w:ascii="Times New Roman" w:hAnsi="Times New Roman" w:cs="Times New Roman"/>
          <w:b/>
          <w:sz w:val="20"/>
        </w:rPr>
      </w:pPr>
      <w:r w:rsidRPr="00CC365A">
        <w:rPr>
          <w:rFonts w:ascii="Times New Roman" w:hAnsi="Times New Roman" w:cs="Times New Roman"/>
          <w:b/>
          <w:sz w:val="20"/>
        </w:rPr>
        <w:t>Academic Integrity Policy</w:t>
      </w:r>
    </w:p>
    <w:p w14:paraId="1FEA437F" w14:textId="77777777" w:rsidR="00FF1B74" w:rsidRPr="00CC365A" w:rsidRDefault="00FF1B74" w:rsidP="00FF1B74">
      <w:pPr>
        <w:pStyle w:val="Normal1"/>
        <w:widowControl w:val="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We emphasize that individual work such as homework assignments and pop quizzes must be done on your own and that cheating will result in failure of the course. Do not discuss solutions or share copies of individual work. Unacceptable collaboration will be considered a violation of a Code of Student Conduct, and will result in a failing grade for the course. In addition, the incident will be reported to the CSE department, in accordance with the CSE department policy on academic integrity. Please make sure if you obtain ideas from others you give credit to your source. If questions arise during the course of working on a problem, please feel free to contact the instructor for a clarification.</w:t>
      </w:r>
    </w:p>
    <w:p w14:paraId="7E8555E1" w14:textId="77777777" w:rsidR="00E236CB" w:rsidRPr="00CC365A" w:rsidRDefault="00E236CB" w:rsidP="00FF1B74">
      <w:pPr>
        <w:pStyle w:val="Heading3"/>
        <w:rPr>
          <w:b/>
          <w:color w:val="000000"/>
          <w:sz w:val="20"/>
          <w:szCs w:val="20"/>
        </w:rPr>
      </w:pPr>
    </w:p>
    <w:p w14:paraId="792C1289" w14:textId="77777777" w:rsidR="00FF1B74" w:rsidRPr="00CC365A" w:rsidRDefault="00FF1B74" w:rsidP="00FF1B74">
      <w:pPr>
        <w:pStyle w:val="Heading3"/>
        <w:rPr>
          <w:b/>
          <w:color w:val="000000"/>
          <w:sz w:val="20"/>
          <w:szCs w:val="20"/>
        </w:rPr>
      </w:pPr>
      <w:r w:rsidRPr="00CC365A">
        <w:rPr>
          <w:b/>
          <w:color w:val="000000"/>
          <w:sz w:val="20"/>
          <w:szCs w:val="20"/>
        </w:rPr>
        <w:t>ADA Policy</w:t>
      </w:r>
    </w:p>
    <w:p w14:paraId="2AD002D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r w:rsidRPr="00CC365A">
          <w:rPr>
            <w:rFonts w:ascii="Times New Roman" w:eastAsia="Times New Roman" w:hAnsi="Times New Roman" w:cs="Times New Roman"/>
            <w:color w:val="0000FF"/>
            <w:sz w:val="20"/>
            <w:szCs w:val="20"/>
            <w:u w:val="single"/>
          </w:rPr>
          <w:t>ODA website</w:t>
        </w:r>
      </w:hyperlink>
      <w:r w:rsidRPr="00CC365A">
        <w:rPr>
          <w:rFonts w:ascii="Times New Roman" w:eastAsia="Times New Roman" w:hAnsi="Times New Roman" w:cs="Times New Roman"/>
          <w:sz w:val="20"/>
          <w:szCs w:val="20"/>
        </w:rPr>
        <w:t xml:space="preserve"> (</w:t>
      </w:r>
      <w:hyperlink r:id="rId20">
        <w:r w:rsidRPr="00CC365A">
          <w:rPr>
            <w:rFonts w:ascii="Times New Roman" w:eastAsia="Times New Roman" w:hAnsi="Times New Roman" w:cs="Times New Roman"/>
            <w:color w:val="0000FF"/>
            <w:sz w:val="20"/>
            <w:szCs w:val="20"/>
            <w:u w:val="single"/>
          </w:rPr>
          <w:t>https://disability.unt.edu/</w:t>
        </w:r>
      </w:hyperlink>
      <w:r w:rsidRPr="00CC365A">
        <w:rPr>
          <w:rFonts w:ascii="Times New Roman" w:eastAsia="Times New Roman" w:hAnsi="Times New Roman" w:cs="Times New Roman"/>
          <w:sz w:val="20"/>
          <w:szCs w:val="20"/>
        </w:rPr>
        <w:t>).</w:t>
      </w:r>
    </w:p>
    <w:p w14:paraId="6C7C01F5" w14:textId="77777777" w:rsidR="00FF1B74" w:rsidRPr="00CC365A" w:rsidRDefault="00FF1B74" w:rsidP="00FF1B74">
      <w:pPr>
        <w:pStyle w:val="Heading3"/>
        <w:ind w:left="90"/>
        <w:rPr>
          <w:sz w:val="20"/>
          <w:szCs w:val="20"/>
        </w:rPr>
      </w:pPr>
    </w:p>
    <w:p w14:paraId="0909A955" w14:textId="77777777" w:rsidR="00FF1B74" w:rsidRPr="00CC365A" w:rsidRDefault="00FF1B74" w:rsidP="00FF1B74">
      <w:pPr>
        <w:pStyle w:val="Heading3"/>
        <w:ind w:left="90"/>
        <w:rPr>
          <w:b/>
          <w:sz w:val="20"/>
          <w:szCs w:val="20"/>
        </w:rPr>
      </w:pPr>
      <w:r w:rsidRPr="00CC365A">
        <w:rPr>
          <w:b/>
          <w:sz w:val="20"/>
          <w:szCs w:val="20"/>
        </w:rPr>
        <w:t>Prohibition of Discrimination, Harassment, and Retaliation (Policy 16.004)</w:t>
      </w:r>
    </w:p>
    <w:p w14:paraId="52B1D055"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C3C980A" w14:textId="77777777" w:rsidR="00E236CB" w:rsidRPr="00CC365A" w:rsidRDefault="00E236CB" w:rsidP="00FF1B74">
      <w:pPr>
        <w:pStyle w:val="Heading3"/>
        <w:rPr>
          <w:b/>
          <w:color w:val="000000"/>
          <w:sz w:val="20"/>
          <w:szCs w:val="20"/>
        </w:rPr>
      </w:pPr>
    </w:p>
    <w:p w14:paraId="0A923E66" w14:textId="77777777" w:rsidR="00FF1B74" w:rsidRPr="00CC365A" w:rsidRDefault="00FF1B74" w:rsidP="00FF1B74">
      <w:pPr>
        <w:pStyle w:val="Heading3"/>
        <w:rPr>
          <w:b/>
          <w:color w:val="000000"/>
          <w:sz w:val="20"/>
          <w:szCs w:val="20"/>
        </w:rPr>
      </w:pPr>
      <w:r w:rsidRPr="00CC365A">
        <w:rPr>
          <w:b/>
          <w:color w:val="000000"/>
          <w:sz w:val="20"/>
          <w:szCs w:val="20"/>
        </w:rPr>
        <w:t>Emergency Notification &amp; Procedures</w:t>
      </w:r>
    </w:p>
    <w:p w14:paraId="277089A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BA1A8DA" w14:textId="77777777" w:rsidR="00E236CB" w:rsidRPr="00CC365A" w:rsidRDefault="00E236CB" w:rsidP="00FF1B74">
      <w:pPr>
        <w:pStyle w:val="Heading3"/>
        <w:rPr>
          <w:b/>
          <w:color w:val="000000"/>
          <w:sz w:val="20"/>
          <w:szCs w:val="20"/>
        </w:rPr>
      </w:pPr>
    </w:p>
    <w:p w14:paraId="235D80CB" w14:textId="77777777" w:rsidR="00FF1B74" w:rsidRPr="00CC365A" w:rsidRDefault="00FF1B74" w:rsidP="00FF1B74">
      <w:pPr>
        <w:pStyle w:val="Heading3"/>
        <w:rPr>
          <w:b/>
          <w:color w:val="000000"/>
          <w:sz w:val="20"/>
          <w:szCs w:val="20"/>
        </w:rPr>
      </w:pPr>
      <w:r w:rsidRPr="00CC365A">
        <w:rPr>
          <w:b/>
          <w:color w:val="000000"/>
          <w:sz w:val="20"/>
          <w:szCs w:val="20"/>
        </w:rPr>
        <w:t>Retention of Student Records</w:t>
      </w:r>
    </w:p>
    <w:p w14:paraId="5522BD4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3D77848" w14:textId="77777777" w:rsidR="00E236CB" w:rsidRPr="00CC365A" w:rsidRDefault="00E236CB" w:rsidP="00FF1B74">
      <w:pPr>
        <w:pStyle w:val="Heading3"/>
        <w:rPr>
          <w:b/>
          <w:color w:val="000000"/>
          <w:sz w:val="20"/>
          <w:szCs w:val="20"/>
        </w:rPr>
      </w:pPr>
    </w:p>
    <w:p w14:paraId="30C3CB85" w14:textId="77777777" w:rsidR="00FF1B74" w:rsidRPr="00CC365A" w:rsidRDefault="00FF1B74" w:rsidP="00FF1B74">
      <w:pPr>
        <w:pStyle w:val="Heading3"/>
        <w:rPr>
          <w:b/>
          <w:color w:val="000000"/>
          <w:sz w:val="20"/>
          <w:szCs w:val="20"/>
        </w:rPr>
      </w:pPr>
      <w:r w:rsidRPr="00CC365A">
        <w:rPr>
          <w:b/>
          <w:color w:val="000000"/>
          <w:sz w:val="20"/>
          <w:szCs w:val="20"/>
        </w:rPr>
        <w:t>Acceptable Student Behavior</w:t>
      </w:r>
    </w:p>
    <w:p w14:paraId="626383C8"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r w:rsidRPr="00CC365A">
          <w:rPr>
            <w:rFonts w:ascii="Times New Roman" w:eastAsia="Times New Roman" w:hAnsi="Times New Roman" w:cs="Times New Roman"/>
            <w:color w:val="0000FF"/>
            <w:sz w:val="20"/>
            <w:szCs w:val="20"/>
            <w:u w:val="single"/>
          </w:rPr>
          <w:t>Code of Student Conduct</w:t>
        </w:r>
      </w:hyperlink>
      <w:r w:rsidRPr="00CC365A">
        <w:rPr>
          <w:rFonts w:ascii="Times New Roman" w:eastAsia="Times New Roman" w:hAnsi="Times New Roman" w:cs="Times New Roman"/>
          <w:sz w:val="20"/>
          <w:szCs w:val="20"/>
        </w:rPr>
        <w:t xml:space="preserve"> (https://deanofstudents.unt.edu/conduct) to learn more. </w:t>
      </w:r>
    </w:p>
    <w:p w14:paraId="1C2E27C4" w14:textId="77777777" w:rsidR="00E236CB" w:rsidRPr="00CC365A" w:rsidRDefault="00E236CB" w:rsidP="00FF1B74">
      <w:pPr>
        <w:pStyle w:val="Heading3"/>
        <w:rPr>
          <w:b/>
          <w:color w:val="000000"/>
          <w:sz w:val="20"/>
          <w:szCs w:val="20"/>
        </w:rPr>
      </w:pPr>
    </w:p>
    <w:p w14:paraId="1EC38106" w14:textId="77777777" w:rsidR="00FF1B74" w:rsidRPr="00CC365A" w:rsidRDefault="00FF1B74" w:rsidP="00FF1B74">
      <w:pPr>
        <w:pStyle w:val="Heading3"/>
        <w:rPr>
          <w:b/>
          <w:color w:val="000000"/>
          <w:sz w:val="20"/>
          <w:szCs w:val="20"/>
        </w:rPr>
      </w:pPr>
      <w:r w:rsidRPr="00CC365A">
        <w:rPr>
          <w:b/>
          <w:color w:val="000000"/>
          <w:sz w:val="20"/>
          <w:szCs w:val="20"/>
        </w:rPr>
        <w:t>Access to Information - Eagle Connect</w:t>
      </w:r>
    </w:p>
    <w:p w14:paraId="4D399633"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lastRenderedPageBreak/>
        <w:t xml:space="preserve">Students’ access point for business and academic services at UNT is located at: </w:t>
      </w:r>
      <w:hyperlink r:id="rId22">
        <w:r w:rsidRPr="00CC365A">
          <w:rPr>
            <w:rFonts w:ascii="Times New Roman" w:eastAsia="Times New Roman" w:hAnsi="Times New Roman" w:cs="Times New Roman"/>
            <w:color w:val="0000FF"/>
            <w:sz w:val="20"/>
            <w:szCs w:val="20"/>
            <w:u w:val="single"/>
          </w:rPr>
          <w:t>my.unt.edu</w:t>
        </w:r>
      </w:hyperlink>
      <w:r w:rsidRPr="00CC365A">
        <w:rPr>
          <w:rFonts w:ascii="Times New Roman" w:eastAsia="Times New Roman" w:hAnsi="Times New Roman" w:cs="Times New Roman"/>
          <w:sz w:val="20"/>
          <w:szCs w:val="20"/>
        </w:rPr>
        <w:t xml:space="preserve">. All official communication from the University will be delivered to a student’s Eagle Connect account. For more information, please visit the website that explains Eagle Connect and how to forward e-mail </w:t>
      </w:r>
      <w:hyperlink r:id="rId23">
        <w:r w:rsidRPr="00CC365A">
          <w:rPr>
            <w:rFonts w:ascii="Times New Roman" w:eastAsia="Times New Roman" w:hAnsi="Times New Roman" w:cs="Times New Roman"/>
            <w:color w:val="0000FF"/>
            <w:sz w:val="20"/>
            <w:szCs w:val="20"/>
            <w:u w:val="single"/>
          </w:rPr>
          <w:t>Eagle Connect</w:t>
        </w:r>
      </w:hyperlink>
      <w:r w:rsidRPr="00CC365A">
        <w:rPr>
          <w:rFonts w:ascii="Times New Roman" w:eastAsia="Times New Roman" w:hAnsi="Times New Roman" w:cs="Times New Roman"/>
          <w:sz w:val="20"/>
          <w:szCs w:val="20"/>
        </w:rPr>
        <w:t xml:space="preserve"> (https://it.unt.edu/eagleconnect).</w:t>
      </w:r>
    </w:p>
    <w:p w14:paraId="6EA408D5" w14:textId="77777777" w:rsidR="00E236CB" w:rsidRPr="00CC365A" w:rsidRDefault="00E236CB" w:rsidP="00E236CB">
      <w:pPr>
        <w:pStyle w:val="Heading3"/>
        <w:rPr>
          <w:b/>
          <w:sz w:val="20"/>
          <w:szCs w:val="20"/>
        </w:rPr>
      </w:pPr>
    </w:p>
    <w:p w14:paraId="35440642" w14:textId="77777777" w:rsidR="00FF1B74" w:rsidRPr="00CC365A" w:rsidRDefault="00FF1B74" w:rsidP="00E236CB">
      <w:pPr>
        <w:pStyle w:val="Heading3"/>
        <w:rPr>
          <w:b/>
          <w:sz w:val="20"/>
          <w:szCs w:val="20"/>
        </w:rPr>
      </w:pPr>
      <w:r w:rsidRPr="00CC365A">
        <w:rPr>
          <w:b/>
          <w:sz w:val="20"/>
          <w:szCs w:val="20"/>
        </w:rPr>
        <w:t>Student Evaluation Administration Dates</w:t>
      </w:r>
    </w:p>
    <w:p w14:paraId="0DB0E2C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24">
        <w:r w:rsidRPr="00CC365A">
          <w:rPr>
            <w:rFonts w:ascii="Times New Roman" w:eastAsia="Times New Roman" w:hAnsi="Times New Roman" w:cs="Times New Roman"/>
            <w:color w:val="0000FF"/>
            <w:sz w:val="20"/>
            <w:szCs w:val="20"/>
            <w:u w:val="single"/>
          </w:rPr>
          <w:t>no-reply@iasystem.org</w:t>
        </w:r>
      </w:hyperlink>
      <w:r w:rsidRPr="00CC365A">
        <w:rPr>
          <w:rFonts w:ascii="Times New Roman" w:eastAsia="Times New Roman" w:hAnsi="Times New Roman" w:cs="Times New Roman"/>
          <w:sz w:val="20"/>
          <w:szCs w:val="20"/>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5">
        <w:r w:rsidRPr="00CC365A">
          <w:rPr>
            <w:rFonts w:ascii="Times New Roman" w:eastAsia="Times New Roman" w:hAnsi="Times New Roman" w:cs="Times New Roman"/>
            <w:color w:val="0000FF"/>
            <w:sz w:val="20"/>
            <w:szCs w:val="20"/>
            <w:u w:val="single"/>
          </w:rPr>
          <w:t>SPOT website</w:t>
        </w:r>
      </w:hyperlink>
      <w:r w:rsidRPr="00CC365A">
        <w:rPr>
          <w:rFonts w:ascii="Times New Roman" w:eastAsia="Times New Roman" w:hAnsi="Times New Roman" w:cs="Times New Roman"/>
          <w:sz w:val="20"/>
          <w:szCs w:val="20"/>
        </w:rPr>
        <w:t xml:space="preserve"> (</w:t>
      </w:r>
      <w:r w:rsidRPr="00CC365A">
        <w:rPr>
          <w:rFonts w:ascii="Times New Roman" w:eastAsia="Times New Roman" w:hAnsi="Times New Roman" w:cs="Times New Roman"/>
          <w:color w:val="0000FF"/>
          <w:sz w:val="20"/>
          <w:szCs w:val="20"/>
          <w:u w:val="single"/>
        </w:rPr>
        <w:t>http://spot.unt.edu/)</w:t>
      </w:r>
      <w:r w:rsidRPr="00CC365A">
        <w:rPr>
          <w:rFonts w:ascii="Times New Roman" w:eastAsia="Times New Roman" w:hAnsi="Times New Roman" w:cs="Times New Roman"/>
          <w:sz w:val="20"/>
          <w:szCs w:val="20"/>
        </w:rPr>
        <w:t xml:space="preserve"> or email </w:t>
      </w:r>
      <w:hyperlink r:id="rId26">
        <w:r w:rsidRPr="00CC365A">
          <w:rPr>
            <w:rFonts w:ascii="Times New Roman" w:eastAsia="Times New Roman" w:hAnsi="Times New Roman" w:cs="Times New Roman"/>
            <w:color w:val="0000FF"/>
            <w:sz w:val="20"/>
            <w:szCs w:val="20"/>
            <w:u w:val="single"/>
          </w:rPr>
          <w:t>spot@unt.edu</w:t>
        </w:r>
      </w:hyperlink>
      <w:r w:rsidRPr="00CC365A">
        <w:rPr>
          <w:rFonts w:ascii="Times New Roman" w:eastAsia="Times New Roman" w:hAnsi="Times New Roman" w:cs="Times New Roman"/>
          <w:sz w:val="20"/>
          <w:szCs w:val="20"/>
        </w:rPr>
        <w:t>.</w:t>
      </w:r>
    </w:p>
    <w:p w14:paraId="31B85A3A" w14:textId="77777777" w:rsidR="00E236CB" w:rsidRPr="00CC365A" w:rsidRDefault="00E236CB" w:rsidP="00FF1B74">
      <w:pPr>
        <w:pStyle w:val="Heading3"/>
        <w:rPr>
          <w:b/>
          <w:color w:val="000000"/>
          <w:sz w:val="20"/>
          <w:szCs w:val="20"/>
        </w:rPr>
      </w:pPr>
    </w:p>
    <w:p w14:paraId="55F7B23F" w14:textId="77777777" w:rsidR="00FF1B74" w:rsidRPr="00CC365A" w:rsidRDefault="00FF1B74" w:rsidP="00FF1B74">
      <w:pPr>
        <w:pStyle w:val="Heading3"/>
        <w:rPr>
          <w:b/>
          <w:color w:val="000000"/>
          <w:sz w:val="20"/>
          <w:szCs w:val="20"/>
        </w:rPr>
      </w:pPr>
      <w:r w:rsidRPr="00CC365A">
        <w:rPr>
          <w:b/>
          <w:color w:val="000000"/>
          <w:sz w:val="20"/>
          <w:szCs w:val="20"/>
        </w:rPr>
        <w:t>Sexual Assault Prevention</w:t>
      </w:r>
    </w:p>
    <w:p w14:paraId="1A7DF43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7">
        <w:r w:rsidRPr="00CC365A">
          <w:rPr>
            <w:rFonts w:ascii="Times New Roman" w:eastAsia="Times New Roman" w:hAnsi="Times New Roman" w:cs="Times New Roman"/>
            <w:color w:val="0000FF"/>
            <w:sz w:val="20"/>
            <w:szCs w:val="20"/>
            <w:u w:val="single"/>
          </w:rPr>
          <w:t>SurvivorAdvocate@unt.edu</w:t>
        </w:r>
      </w:hyperlink>
      <w:r w:rsidRPr="00CC365A">
        <w:rPr>
          <w:rFonts w:ascii="Times New Roman" w:eastAsia="Times New Roman" w:hAnsi="Times New Roman" w:cs="Times New Roman"/>
          <w:sz w:val="20"/>
          <w:szCs w:val="20"/>
        </w:rPr>
        <w:t xml:space="preserve"> or by calling the Dean of Students Office at 940-565- 2648. Additionally, alleged sexual misconduct can be non-confidentially reported to the Title IX Coordinator at </w:t>
      </w:r>
      <w:hyperlink r:id="rId28">
        <w:r w:rsidRPr="00CC365A">
          <w:rPr>
            <w:rFonts w:ascii="Times New Roman" w:eastAsia="Times New Roman" w:hAnsi="Times New Roman" w:cs="Times New Roman"/>
            <w:color w:val="0000FF"/>
            <w:sz w:val="20"/>
            <w:szCs w:val="20"/>
            <w:u w:val="single"/>
          </w:rPr>
          <w:t>oeo@unt.edu</w:t>
        </w:r>
      </w:hyperlink>
      <w:r w:rsidRPr="00CC365A">
        <w:rPr>
          <w:rFonts w:ascii="Times New Roman" w:eastAsia="Times New Roman" w:hAnsi="Times New Roman" w:cs="Times New Roman"/>
          <w:sz w:val="20"/>
          <w:szCs w:val="20"/>
        </w:rPr>
        <w:t xml:space="preserve"> or at (940) 565 2759.</w:t>
      </w:r>
    </w:p>
    <w:p w14:paraId="6D0E3625" w14:textId="77777777" w:rsidR="00FF1B74" w:rsidRPr="00CC365A" w:rsidRDefault="00FF1B74" w:rsidP="00FF1B74">
      <w:pPr>
        <w:pStyle w:val="Normal1"/>
        <w:rPr>
          <w:rFonts w:ascii="Times New Roman" w:eastAsia="Times New Roman" w:hAnsi="Times New Roman" w:cs="Times New Roman"/>
          <w:sz w:val="20"/>
          <w:szCs w:val="20"/>
        </w:rPr>
      </w:pPr>
    </w:p>
    <w:p w14:paraId="086A3C9D" w14:textId="77777777" w:rsidR="00E236CB" w:rsidRPr="00CC365A" w:rsidRDefault="00E236CB" w:rsidP="00FF1B74">
      <w:pPr>
        <w:pStyle w:val="Heading3"/>
        <w:rPr>
          <w:b/>
          <w:color w:val="000000"/>
          <w:sz w:val="20"/>
          <w:szCs w:val="20"/>
        </w:rPr>
      </w:pPr>
    </w:p>
    <w:p w14:paraId="55401FAD" w14:textId="77777777" w:rsidR="00FF1B74" w:rsidRPr="00CC365A" w:rsidRDefault="00FF1B74" w:rsidP="00FF1B74">
      <w:pPr>
        <w:pStyle w:val="Heading3"/>
        <w:rPr>
          <w:b/>
          <w:color w:val="000000"/>
          <w:sz w:val="20"/>
          <w:szCs w:val="20"/>
        </w:rPr>
      </w:pPr>
      <w:r w:rsidRPr="00CC365A">
        <w:rPr>
          <w:b/>
          <w:color w:val="000000"/>
          <w:sz w:val="20"/>
          <w:szCs w:val="20"/>
        </w:rPr>
        <w:t xml:space="preserve">Important Notice for F-1 Students taking Distance Education Courses </w:t>
      </w:r>
    </w:p>
    <w:p w14:paraId="180C21F7" w14:textId="77777777" w:rsidR="00FF1B74" w:rsidRPr="00CC365A" w:rsidRDefault="00FF1B74" w:rsidP="00FF1B74">
      <w:pPr>
        <w:pStyle w:val="Normal1"/>
        <w:spacing w:before="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Federal Regulation</w:t>
      </w:r>
    </w:p>
    <w:p w14:paraId="247FCCB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To read detailed Immigration and Customs Enforcement regulations for F-1 students taking online courses, please go to the </w:t>
      </w:r>
      <w:hyperlink r:id="rId29">
        <w:r w:rsidRPr="00CC365A">
          <w:rPr>
            <w:rFonts w:ascii="Times New Roman" w:eastAsia="Times New Roman" w:hAnsi="Times New Roman" w:cs="Times New Roman"/>
            <w:color w:val="0000FF"/>
            <w:sz w:val="20"/>
            <w:szCs w:val="20"/>
            <w:u w:val="single"/>
          </w:rPr>
          <w:t>Electronic Code of Federal Regulations website</w:t>
        </w:r>
      </w:hyperlink>
      <w:r w:rsidRPr="00CC365A">
        <w:rPr>
          <w:rFonts w:ascii="Times New Roman" w:eastAsia="Times New Roman" w:hAnsi="Times New Roman" w:cs="Times New Roman"/>
          <w:sz w:val="20"/>
          <w:szCs w:val="20"/>
        </w:rPr>
        <w:t xml:space="preserve"> (http://www.ecfr.gov/</w:t>
      </w:r>
      <w:r w:rsidRPr="00CC365A">
        <w:rPr>
          <w:rFonts w:ascii="Times New Roman" w:eastAsia="Times New Roman" w:hAnsi="Times New Roman" w:cs="Times New Roman"/>
          <w:color w:val="0000FF"/>
          <w:sz w:val="20"/>
          <w:szCs w:val="20"/>
          <w:u w:val="single"/>
        </w:rPr>
        <w:t>)</w:t>
      </w:r>
      <w:r w:rsidRPr="00CC365A">
        <w:rPr>
          <w:rFonts w:ascii="Times New Roman" w:eastAsia="Times New Roman" w:hAnsi="Times New Roman" w:cs="Times New Roman"/>
          <w:sz w:val="20"/>
          <w:szCs w:val="20"/>
        </w:rPr>
        <w:t>. The specific portion concerning distance education courses is located at Title 8 CFR 214.2 Paragraph (f)(6)(i)(G).</w:t>
      </w:r>
    </w:p>
    <w:p w14:paraId="55DD1CA3" w14:textId="77777777" w:rsidR="00FF1B74" w:rsidRPr="00CC365A" w:rsidRDefault="00FF1B74" w:rsidP="00FF1B74">
      <w:pPr>
        <w:pStyle w:val="Normal1"/>
        <w:spacing w:before="120" w:after="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The paragraph reads: </w:t>
      </w:r>
    </w:p>
    <w:p w14:paraId="1EA06DBC" w14:textId="77777777" w:rsidR="00FF1B74" w:rsidRPr="00CC365A" w:rsidRDefault="00FF1B74" w:rsidP="00FF1B74">
      <w:pPr>
        <w:pStyle w:val="Normal1"/>
        <w:rPr>
          <w:rFonts w:ascii="Times New Roman" w:eastAsia="Times New Roman" w:hAnsi="Times New Roman" w:cs="Times New Roman"/>
          <w:b/>
          <w:sz w:val="20"/>
          <w:szCs w:val="20"/>
        </w:rPr>
      </w:pPr>
      <w:r w:rsidRPr="00CC365A">
        <w:rPr>
          <w:rFonts w:ascii="Times New Roman" w:eastAsia="Times New Roman" w:hAnsi="Times New Roman" w:cs="Times New Roman"/>
          <w:sz w:val="20"/>
          <w:szCs w:val="20"/>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B9E9AF2" w14:textId="77777777" w:rsidR="00FF1B74" w:rsidRPr="00CC365A" w:rsidRDefault="00FF1B74" w:rsidP="00FF1B74">
      <w:pPr>
        <w:pStyle w:val="Normal1"/>
        <w:spacing w:before="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 xml:space="preserve">University of North Texas Compliance </w:t>
      </w:r>
    </w:p>
    <w:p w14:paraId="5EAADAA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B922C7A" w14:textId="77777777" w:rsidR="00FF1B74" w:rsidRPr="00CC365A" w:rsidRDefault="00FF1B74" w:rsidP="00FF1B74">
      <w:pPr>
        <w:pStyle w:val="Normal1"/>
        <w:spacing w:before="120" w:after="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If such an on-campus activity is required, it is the student’s responsibility to do the following:</w:t>
      </w:r>
    </w:p>
    <w:p w14:paraId="11C123E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(1) Submit a written request to the instructor for an on-campus experiential component within one week of the start of the course.</w:t>
      </w:r>
    </w:p>
    <w:p w14:paraId="398C329C"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527E59A5" w14:textId="77777777" w:rsidR="00FF1B74" w:rsidRPr="00CC365A" w:rsidRDefault="00FF1B74" w:rsidP="00FF1B74">
      <w:pPr>
        <w:pStyle w:val="Normal1"/>
        <w:spacing w:before="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0">
        <w:r w:rsidRPr="00CC365A">
          <w:rPr>
            <w:rFonts w:ascii="Times New Roman" w:eastAsia="Times New Roman" w:hAnsi="Times New Roman" w:cs="Times New Roman"/>
            <w:color w:val="0000FF"/>
            <w:sz w:val="20"/>
            <w:szCs w:val="20"/>
            <w:u w:val="single"/>
          </w:rPr>
          <w:t>internationaladvising@unt.edu</w:t>
        </w:r>
      </w:hyperlink>
      <w:r w:rsidRPr="00CC365A">
        <w:rPr>
          <w:rFonts w:ascii="Times New Roman" w:eastAsia="Times New Roman" w:hAnsi="Times New Roman" w:cs="Times New Roman"/>
          <w:sz w:val="20"/>
          <w:szCs w:val="20"/>
        </w:rPr>
        <w:t>) to get clarification before the one-week deadline.</w:t>
      </w:r>
    </w:p>
    <w:p w14:paraId="5441FA03" w14:textId="77777777" w:rsidR="00FF1B74" w:rsidRPr="00CC365A" w:rsidRDefault="00FF1B74" w:rsidP="00FF1B74">
      <w:pPr>
        <w:pStyle w:val="Heading3"/>
        <w:rPr>
          <w:b/>
          <w:color w:val="000000"/>
          <w:sz w:val="20"/>
          <w:szCs w:val="20"/>
        </w:rPr>
      </w:pPr>
      <w:r w:rsidRPr="00CC365A">
        <w:rPr>
          <w:b/>
          <w:color w:val="000000"/>
          <w:sz w:val="20"/>
          <w:szCs w:val="20"/>
        </w:rPr>
        <w:t>Student Verification</w:t>
      </w:r>
    </w:p>
    <w:p w14:paraId="0221349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lastRenderedPageBreak/>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EEB1CC2" w14:textId="77777777" w:rsidR="00FF1B74" w:rsidRPr="00CC365A" w:rsidRDefault="00FF1B74" w:rsidP="00FF1B74">
      <w:pPr>
        <w:pStyle w:val="Normal1"/>
        <w:spacing w:before="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See </w:t>
      </w:r>
      <w:hyperlink r:id="rId31">
        <w:r w:rsidRPr="00CC365A">
          <w:rPr>
            <w:rFonts w:ascii="Times New Roman" w:eastAsia="Times New Roman" w:hAnsi="Times New Roman" w:cs="Times New Roman"/>
            <w:color w:val="0000FF"/>
            <w:sz w:val="20"/>
            <w:szCs w:val="20"/>
            <w:u w:val="single"/>
          </w:rPr>
          <w:t>UNT Policy 07-002 Student Identity Verification, Privacy, and Notification and Distance Education Courses</w:t>
        </w:r>
      </w:hyperlink>
      <w:r w:rsidRPr="00CC365A">
        <w:rPr>
          <w:rFonts w:ascii="Times New Roman" w:eastAsia="Times New Roman" w:hAnsi="Times New Roman" w:cs="Times New Roman"/>
          <w:sz w:val="20"/>
          <w:szCs w:val="20"/>
        </w:rPr>
        <w:t xml:space="preserve"> (https://policy.unt.edu/policy/07-002).</w:t>
      </w:r>
    </w:p>
    <w:p w14:paraId="02FB5F24" w14:textId="77777777" w:rsidR="00DD5A48" w:rsidRPr="00CC365A" w:rsidRDefault="00DD5A48" w:rsidP="00FF1B74">
      <w:pPr>
        <w:pStyle w:val="Heading3"/>
        <w:rPr>
          <w:b/>
          <w:color w:val="000000"/>
          <w:sz w:val="20"/>
          <w:szCs w:val="20"/>
        </w:rPr>
      </w:pPr>
    </w:p>
    <w:p w14:paraId="2CBB1626" w14:textId="77777777" w:rsidR="00FF1B74" w:rsidRPr="00CC365A" w:rsidRDefault="00FF1B74" w:rsidP="00FF1B74">
      <w:pPr>
        <w:pStyle w:val="Heading3"/>
        <w:rPr>
          <w:b/>
          <w:color w:val="000000"/>
          <w:sz w:val="20"/>
          <w:szCs w:val="20"/>
        </w:rPr>
      </w:pPr>
      <w:r w:rsidRPr="00CC365A">
        <w:rPr>
          <w:b/>
          <w:color w:val="000000"/>
          <w:sz w:val="20"/>
          <w:szCs w:val="20"/>
        </w:rPr>
        <w:t>Use of Student Work</w:t>
      </w:r>
    </w:p>
    <w:p w14:paraId="204D67DA"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495EAF0" w14:textId="77777777" w:rsidR="00FF1B74" w:rsidRPr="00CC365A" w:rsidRDefault="00FF1B74" w:rsidP="00FF1B74">
      <w:pPr>
        <w:pStyle w:val="Normal1"/>
        <w:numPr>
          <w:ilvl w:val="0"/>
          <w:numId w:val="27"/>
        </w:numPr>
        <w:spacing w:before="120"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work is used only once.</w:t>
      </w:r>
    </w:p>
    <w:p w14:paraId="1662E3BD"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work is not used in its entirety.</w:t>
      </w:r>
    </w:p>
    <w:p w14:paraId="6AC7885F"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Use of the work does not affect any potential profits from the work.</w:t>
      </w:r>
    </w:p>
    <w:p w14:paraId="03C7A5FE"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student is not identified.</w:t>
      </w:r>
    </w:p>
    <w:p w14:paraId="1D37AFF5"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 xml:space="preserve">The work is identified as student work. </w:t>
      </w:r>
    </w:p>
    <w:p w14:paraId="7C6603B2" w14:textId="77777777" w:rsidR="00FF1B74" w:rsidRPr="00CC365A" w:rsidRDefault="00FF1B74" w:rsidP="00FF1B74">
      <w:pPr>
        <w:pStyle w:val="Normal1"/>
        <w:ind w:left="720"/>
        <w:rPr>
          <w:rFonts w:ascii="Times New Roman" w:eastAsia="Times New Roman" w:hAnsi="Times New Roman" w:cs="Times New Roman"/>
          <w:sz w:val="20"/>
          <w:szCs w:val="20"/>
        </w:rPr>
      </w:pPr>
    </w:p>
    <w:p w14:paraId="70A8BE9E"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If the use of the work does not meet all of the above criteria, then the University office or department using the work must obtain the student’s written permission.</w:t>
      </w:r>
    </w:p>
    <w:p w14:paraId="14A5B673"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Download the UNT System Permission, Waiver and Release Form</w:t>
      </w:r>
    </w:p>
    <w:p w14:paraId="345527C7" w14:textId="77777777" w:rsidR="00FF1B74" w:rsidRPr="00CC365A" w:rsidRDefault="00FF1B74" w:rsidP="00FF1B74">
      <w:pPr>
        <w:pStyle w:val="Normal1"/>
        <w:rPr>
          <w:rFonts w:ascii="Times New Roman" w:eastAsia="Times New Roman" w:hAnsi="Times New Roman" w:cs="Times New Roman"/>
          <w:sz w:val="20"/>
          <w:szCs w:val="20"/>
        </w:rPr>
      </w:pPr>
    </w:p>
    <w:p w14:paraId="41E3DA81" w14:textId="77777777" w:rsidR="00FF1B74" w:rsidRPr="00CC365A" w:rsidRDefault="00FF1B74" w:rsidP="00FF1B74">
      <w:pPr>
        <w:pStyle w:val="Normal1"/>
        <w:spacing w:after="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Transmission and Recording of Student Images in Electronically-Delivered Courses</w:t>
      </w:r>
    </w:p>
    <w:p w14:paraId="5D425F34"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564B2DA6"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In the event an instructor records student presentations, he or she must obtain permission from the student using a signed release in order to use the recording for future classes in accordance with the Use of Student-Created Work guidelines above.</w:t>
      </w:r>
    </w:p>
    <w:p w14:paraId="1D231864"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66B7B0F" w14:textId="77777777" w:rsidR="00FF1B74" w:rsidRPr="00CC365A" w:rsidRDefault="00FF1B74" w:rsidP="00FF1B74">
      <w:pPr>
        <w:pStyle w:val="Normal1"/>
        <w:ind w:left="7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445CDA45" w14:textId="77777777" w:rsidR="00FF1B74" w:rsidRPr="00CC365A" w:rsidRDefault="00FF1B74" w:rsidP="00FF1B74">
      <w:pPr>
        <w:pStyle w:val="Normal1"/>
        <w:ind w:left="720"/>
        <w:rPr>
          <w:rFonts w:ascii="Times New Roman" w:eastAsia="Times New Roman" w:hAnsi="Times New Roman" w:cs="Times New Roman"/>
          <w:sz w:val="20"/>
          <w:szCs w:val="20"/>
        </w:rPr>
      </w:pPr>
    </w:p>
    <w:p w14:paraId="392E718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No notification is needed if only audio and slide capture is used or if the video only records the instructor's image. However, the instructor is encouraged to let students know the recordings will be available to them for study purposes.</w:t>
      </w:r>
    </w:p>
    <w:p w14:paraId="45C5B6BC" w14:textId="77777777" w:rsidR="00FF1B74" w:rsidRPr="00CC365A" w:rsidRDefault="00FF1B74" w:rsidP="00FF1B74">
      <w:pPr>
        <w:pStyle w:val="Heading3"/>
        <w:rPr>
          <w:color w:val="FF0000"/>
          <w:sz w:val="20"/>
          <w:szCs w:val="20"/>
          <w:u w:val="single"/>
        </w:rPr>
      </w:pPr>
    </w:p>
    <w:p w14:paraId="4D0025B5" w14:textId="77777777" w:rsidR="00FF1B74" w:rsidRPr="00CC365A" w:rsidRDefault="00FF1B74" w:rsidP="00FF1B74">
      <w:pPr>
        <w:pStyle w:val="Heading3"/>
        <w:ind w:left="90"/>
        <w:rPr>
          <w:sz w:val="20"/>
          <w:szCs w:val="20"/>
        </w:rPr>
      </w:pPr>
      <w:r w:rsidRPr="00CC365A">
        <w:rPr>
          <w:sz w:val="20"/>
          <w:szCs w:val="20"/>
          <w:u w:val="single"/>
        </w:rPr>
        <w:t>Class Recordings &amp; Student Likenesses</w:t>
      </w:r>
      <w:r w:rsidRPr="00CC365A">
        <w:rPr>
          <w:sz w:val="20"/>
          <w:szCs w:val="20"/>
        </w:rPr>
        <w:t xml:space="preserve"> </w:t>
      </w:r>
    </w:p>
    <w:p w14:paraId="19B381AC" w14:textId="77777777" w:rsidR="00FF1B74" w:rsidRPr="00CC365A" w:rsidRDefault="00FF1B74" w:rsidP="00FF1B74">
      <w:pPr>
        <w:pStyle w:val="Normal1"/>
        <w:rPr>
          <w:rFonts w:ascii="Times New Roman" w:eastAsia="Times New Roman" w:hAnsi="Times New Roman" w:cs="Times New Roman"/>
          <w:color w:val="000000" w:themeColor="text1"/>
          <w:sz w:val="20"/>
          <w:szCs w:val="20"/>
        </w:rPr>
      </w:pPr>
      <w:r w:rsidRPr="00CC365A">
        <w:rPr>
          <w:rFonts w:ascii="Times New Roman" w:eastAsia="Times New Roman" w:hAnsi="Times New Roman" w:cs="Times New Roman"/>
          <w:color w:val="000000" w:themeColor="text1"/>
          <w:sz w:val="20"/>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6827310" w14:textId="77777777" w:rsidR="00FF1B74" w:rsidRPr="00CC365A" w:rsidRDefault="00FF1B74" w:rsidP="00FF1B74">
      <w:pPr>
        <w:pStyle w:val="Normal1"/>
        <w:pBdr>
          <w:bottom w:val="single" w:sz="4" w:space="1" w:color="000000"/>
        </w:pBdr>
        <w:ind w:right="-720"/>
        <w:rPr>
          <w:rFonts w:ascii="Times New Roman" w:eastAsia="Times New Roman" w:hAnsi="Times New Roman" w:cs="Times New Roman"/>
          <w:sz w:val="20"/>
          <w:szCs w:val="20"/>
        </w:rPr>
      </w:pPr>
    </w:p>
    <w:p w14:paraId="2584DC8B" w14:textId="77777777" w:rsidR="00FF1B74" w:rsidRPr="00CC365A" w:rsidRDefault="00FF1B74" w:rsidP="00FF1B74">
      <w:pPr>
        <w:pStyle w:val="Heading2"/>
        <w:rPr>
          <w:rFonts w:ascii="Times New Roman" w:eastAsia="Times New Roman" w:hAnsi="Times New Roman" w:cs="Times New Roman"/>
          <w:b/>
          <w:color w:val="000000"/>
          <w:sz w:val="20"/>
          <w:szCs w:val="20"/>
        </w:rPr>
      </w:pPr>
      <w:r w:rsidRPr="00CC365A">
        <w:rPr>
          <w:rFonts w:ascii="Times New Roman" w:eastAsia="Times New Roman" w:hAnsi="Times New Roman" w:cs="Times New Roman"/>
          <w:b/>
          <w:color w:val="000000"/>
          <w:sz w:val="20"/>
          <w:szCs w:val="20"/>
        </w:rPr>
        <w:t>Academic Support &amp; Student Services</w:t>
      </w:r>
    </w:p>
    <w:p w14:paraId="750D8F05" w14:textId="77777777" w:rsidR="00FF1B74" w:rsidRPr="00CC365A" w:rsidRDefault="00FF1B74" w:rsidP="00FF1B74">
      <w:pPr>
        <w:pStyle w:val="Heading3"/>
        <w:rPr>
          <w:b/>
          <w:color w:val="000000"/>
          <w:sz w:val="20"/>
          <w:szCs w:val="20"/>
        </w:rPr>
      </w:pPr>
      <w:r w:rsidRPr="00CC365A">
        <w:rPr>
          <w:b/>
          <w:color w:val="000000"/>
          <w:sz w:val="20"/>
          <w:szCs w:val="20"/>
        </w:rPr>
        <w:t>Student Support Services</w:t>
      </w:r>
    </w:p>
    <w:p w14:paraId="24349A72"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Mental Health</w:t>
      </w:r>
    </w:p>
    <w:p w14:paraId="1115C2FC"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AE60089"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2">
        <w:r w:rsidRPr="00CC365A">
          <w:rPr>
            <w:rFonts w:ascii="Times New Roman" w:eastAsia="Times New Roman" w:hAnsi="Times New Roman" w:cs="Times New Roman"/>
            <w:color w:val="0000FF"/>
            <w:sz w:val="20"/>
            <w:szCs w:val="20"/>
            <w:u w:val="single"/>
          </w:rPr>
          <w:t>Student Health and Wellness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https://studentaffairs.unt.edu/student-health-and-wellness-center</w:t>
      </w:r>
      <w:r w:rsidRPr="00CC365A">
        <w:rPr>
          <w:rFonts w:ascii="Times New Roman" w:eastAsia="Times New Roman" w:hAnsi="Times New Roman" w:cs="Times New Roman"/>
          <w:color w:val="000000"/>
          <w:sz w:val="20"/>
          <w:szCs w:val="20"/>
        </w:rPr>
        <w:t>)</w:t>
      </w:r>
    </w:p>
    <w:p w14:paraId="34AF4A15"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3">
        <w:r w:rsidRPr="00CC365A">
          <w:rPr>
            <w:rFonts w:ascii="Times New Roman" w:eastAsia="Times New Roman" w:hAnsi="Times New Roman" w:cs="Times New Roman"/>
            <w:color w:val="0000FF"/>
            <w:sz w:val="20"/>
            <w:szCs w:val="20"/>
            <w:u w:val="single"/>
          </w:rPr>
          <w:t>Counseling and Testing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https://studentaffairs.unt.edu/counseling-and-testing-services</w:t>
      </w:r>
      <w:r w:rsidRPr="00CC365A">
        <w:rPr>
          <w:rFonts w:ascii="Times New Roman" w:eastAsia="Times New Roman" w:hAnsi="Times New Roman" w:cs="Times New Roman"/>
          <w:color w:val="000000"/>
          <w:sz w:val="20"/>
          <w:szCs w:val="20"/>
        </w:rPr>
        <w:t>)</w:t>
      </w:r>
    </w:p>
    <w:p w14:paraId="43B9D7F4"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4">
        <w:r w:rsidRPr="00CC365A">
          <w:rPr>
            <w:rFonts w:ascii="Times New Roman" w:eastAsia="Times New Roman" w:hAnsi="Times New Roman" w:cs="Times New Roman"/>
            <w:color w:val="0000FF"/>
            <w:sz w:val="20"/>
            <w:szCs w:val="20"/>
            <w:u w:val="single"/>
          </w:rPr>
          <w:t>UNT Care Team</w:t>
        </w:r>
      </w:hyperlink>
      <w:r w:rsidRPr="00CC365A">
        <w:rPr>
          <w:rFonts w:ascii="Times New Roman" w:eastAsia="Times New Roman" w:hAnsi="Times New Roman" w:cs="Times New Roman"/>
          <w:color w:val="000000"/>
          <w:sz w:val="20"/>
          <w:szCs w:val="20"/>
        </w:rPr>
        <w:t xml:space="preserve"> (https://studentaffairs.unt.edu/care)</w:t>
      </w:r>
    </w:p>
    <w:p w14:paraId="4B9E7AB1"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5">
        <w:r w:rsidRPr="00CC365A">
          <w:rPr>
            <w:rFonts w:ascii="Times New Roman" w:eastAsia="Times New Roman" w:hAnsi="Times New Roman" w:cs="Times New Roman"/>
            <w:color w:val="0000FF"/>
            <w:sz w:val="20"/>
            <w:szCs w:val="20"/>
            <w:u w:val="single"/>
          </w:rPr>
          <w:t>UNT Psychiatric Services</w:t>
        </w:r>
      </w:hyperlink>
      <w:r w:rsidRPr="00CC365A">
        <w:rPr>
          <w:rFonts w:ascii="Times New Roman" w:eastAsia="Times New Roman" w:hAnsi="Times New Roman" w:cs="Times New Roman"/>
          <w:color w:val="000000"/>
          <w:sz w:val="20"/>
          <w:szCs w:val="20"/>
        </w:rPr>
        <w:t xml:space="preserve"> (https://studentaffairs.unt.edu/student-health-and-wellness-center/services/psychiatry)</w:t>
      </w:r>
    </w:p>
    <w:p w14:paraId="19D5A3FB" w14:textId="77777777" w:rsidR="00FF1B74" w:rsidRPr="00CC365A" w:rsidRDefault="00FF1B74" w:rsidP="00FF1B74">
      <w:pPr>
        <w:pStyle w:val="Normal1"/>
        <w:numPr>
          <w:ilvl w:val="0"/>
          <w:numId w:val="24"/>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36">
        <w:r w:rsidRPr="00CC365A">
          <w:rPr>
            <w:rFonts w:ascii="Times New Roman" w:eastAsia="Times New Roman" w:hAnsi="Times New Roman" w:cs="Times New Roman"/>
            <w:color w:val="0000FF"/>
            <w:sz w:val="20"/>
            <w:szCs w:val="20"/>
            <w:u w:val="single"/>
          </w:rPr>
          <w:t>Individual Counseling</w:t>
        </w:r>
      </w:hyperlink>
      <w:r w:rsidRPr="00CC365A">
        <w:rPr>
          <w:rFonts w:ascii="Times New Roman" w:eastAsia="Times New Roman" w:hAnsi="Times New Roman" w:cs="Times New Roman"/>
          <w:color w:val="000000"/>
          <w:sz w:val="20"/>
          <w:szCs w:val="20"/>
        </w:rPr>
        <w:t xml:space="preserve"> (https://studentaffairs.unt.edu/counseling-and-testing-services/services/individual-counseling)</w:t>
      </w:r>
    </w:p>
    <w:p w14:paraId="34009932"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Chosen Names</w:t>
      </w:r>
    </w:p>
    <w:p w14:paraId="1601D1C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DA9FFB"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7">
        <w:r w:rsidRPr="00CC365A">
          <w:rPr>
            <w:rFonts w:ascii="Times New Roman" w:eastAsia="Times New Roman" w:hAnsi="Times New Roman" w:cs="Times New Roman"/>
            <w:color w:val="0000FF"/>
            <w:sz w:val="20"/>
            <w:szCs w:val="20"/>
            <w:u w:val="single"/>
          </w:rPr>
          <w:t>UNT Records</w:t>
        </w:r>
      </w:hyperlink>
    </w:p>
    <w:p w14:paraId="0438395A"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8">
        <w:r w:rsidRPr="00CC365A">
          <w:rPr>
            <w:rFonts w:ascii="Times New Roman" w:eastAsia="Times New Roman" w:hAnsi="Times New Roman" w:cs="Times New Roman"/>
            <w:color w:val="0000FF"/>
            <w:sz w:val="20"/>
            <w:szCs w:val="20"/>
            <w:u w:val="single"/>
          </w:rPr>
          <w:t>UNT ID Card</w:t>
        </w:r>
      </w:hyperlink>
    </w:p>
    <w:p w14:paraId="7BFCEB03"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9">
        <w:r w:rsidRPr="00CC365A">
          <w:rPr>
            <w:rFonts w:ascii="Times New Roman" w:eastAsia="Times New Roman" w:hAnsi="Times New Roman" w:cs="Times New Roman"/>
            <w:color w:val="0000FF"/>
            <w:sz w:val="20"/>
            <w:szCs w:val="20"/>
            <w:u w:val="single"/>
          </w:rPr>
          <w:t>UNT Email Address</w:t>
        </w:r>
      </w:hyperlink>
    </w:p>
    <w:p w14:paraId="30D0D092" w14:textId="77777777" w:rsidR="00FF1B74" w:rsidRPr="00CC365A" w:rsidRDefault="00FF1B74" w:rsidP="00FF1B74">
      <w:pPr>
        <w:pStyle w:val="Normal1"/>
        <w:numPr>
          <w:ilvl w:val="0"/>
          <w:numId w:val="28"/>
        </w:numPr>
        <w:pBdr>
          <w:top w:val="nil"/>
          <w:left w:val="nil"/>
          <w:bottom w:val="nil"/>
          <w:right w:val="nil"/>
          <w:between w:val="nil"/>
        </w:pBdr>
        <w:spacing w:after="160" w:line="259" w:lineRule="auto"/>
        <w:rPr>
          <w:rFonts w:ascii="Times New Roman" w:hAnsi="Times New Roman" w:cs="Times New Roman"/>
          <w:color w:val="0000FF"/>
          <w:sz w:val="20"/>
          <w:szCs w:val="20"/>
          <w:u w:val="single"/>
        </w:rPr>
      </w:pPr>
      <w:hyperlink r:id="rId40">
        <w:r w:rsidRPr="00CC365A">
          <w:rPr>
            <w:rFonts w:ascii="Times New Roman" w:eastAsia="Times New Roman" w:hAnsi="Times New Roman" w:cs="Times New Roman"/>
            <w:color w:val="0000FF"/>
            <w:sz w:val="20"/>
            <w:szCs w:val="20"/>
            <w:u w:val="single"/>
          </w:rPr>
          <w:t>Legal Name</w:t>
        </w:r>
      </w:hyperlink>
    </w:p>
    <w:p w14:paraId="55DE3BE4" w14:textId="77777777" w:rsidR="00FF1B74" w:rsidRPr="00CC365A" w:rsidRDefault="00FF1B74" w:rsidP="00FF1B74">
      <w:pPr>
        <w:pStyle w:val="Normal1"/>
        <w:rPr>
          <w:rFonts w:ascii="Times New Roman" w:eastAsia="Times New Roman" w:hAnsi="Times New Roman" w:cs="Times New Roman"/>
          <w:i/>
          <w:sz w:val="20"/>
          <w:szCs w:val="20"/>
        </w:rPr>
      </w:pPr>
      <w:r w:rsidRPr="00CC365A">
        <w:rPr>
          <w:rFonts w:ascii="Times New Roman" w:eastAsia="Times New Roman" w:hAnsi="Times New Roman" w:cs="Times New Roman"/>
          <w:i/>
          <w:sz w:val="20"/>
          <w:szCs w:val="20"/>
        </w:rPr>
        <w:t>*UNT euIDs cannot be changed at this time. The collaborating offices are working on a process to make this option accessible to UNT community members.</w:t>
      </w:r>
    </w:p>
    <w:p w14:paraId="49AC8546"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Pronouns</w:t>
      </w:r>
    </w:p>
    <w:p w14:paraId="7A81BA6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D8D17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You can </w:t>
      </w:r>
      <w:hyperlink r:id="rId41">
        <w:r w:rsidRPr="00CC365A">
          <w:rPr>
            <w:rFonts w:ascii="Times New Roman" w:eastAsia="Times New Roman" w:hAnsi="Times New Roman" w:cs="Times New Roman"/>
            <w:color w:val="0000FF"/>
            <w:sz w:val="20"/>
            <w:szCs w:val="20"/>
            <w:u w:val="single"/>
          </w:rPr>
          <w:t>add your pronouns to your Canvas account</w:t>
        </w:r>
      </w:hyperlink>
      <w:r w:rsidRPr="00CC365A">
        <w:rPr>
          <w:rFonts w:ascii="Times New Roman" w:eastAsia="Times New Roman" w:hAnsi="Times New Roman" w:cs="Times New Roman"/>
          <w:sz w:val="20"/>
          <w:szCs w:val="20"/>
        </w:rPr>
        <w:t xml:space="preserve"> so that they follow your name when posting to discussion boards, submitting assignments, etc.</w:t>
      </w:r>
    </w:p>
    <w:p w14:paraId="61E7B59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Below is a list of additional resources regarding pronouns and their usage:</w:t>
      </w:r>
    </w:p>
    <w:p w14:paraId="112E3E05"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2">
        <w:r w:rsidRPr="00CC365A">
          <w:rPr>
            <w:rFonts w:ascii="Times New Roman" w:eastAsia="Times New Roman" w:hAnsi="Times New Roman" w:cs="Times New Roman"/>
            <w:color w:val="0000FF"/>
            <w:sz w:val="20"/>
            <w:szCs w:val="20"/>
            <w:u w:val="single"/>
          </w:rPr>
          <w:t>What are pronouns and why are they important?</w:t>
        </w:r>
      </w:hyperlink>
    </w:p>
    <w:p w14:paraId="360E0954"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3">
        <w:r w:rsidRPr="00CC365A">
          <w:rPr>
            <w:rFonts w:ascii="Times New Roman" w:eastAsia="Times New Roman" w:hAnsi="Times New Roman" w:cs="Times New Roman"/>
            <w:color w:val="0000FF"/>
            <w:sz w:val="20"/>
            <w:szCs w:val="20"/>
            <w:u w:val="single"/>
          </w:rPr>
          <w:t>How do I use pronouns?</w:t>
        </w:r>
      </w:hyperlink>
    </w:p>
    <w:p w14:paraId="5388A83E"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4">
        <w:r w:rsidRPr="00CC365A">
          <w:rPr>
            <w:rFonts w:ascii="Times New Roman" w:eastAsia="Times New Roman" w:hAnsi="Times New Roman" w:cs="Times New Roman"/>
            <w:color w:val="0000FF"/>
            <w:sz w:val="20"/>
            <w:szCs w:val="20"/>
            <w:u w:val="single"/>
          </w:rPr>
          <w:t>How do I share my pronouns?</w:t>
        </w:r>
      </w:hyperlink>
    </w:p>
    <w:p w14:paraId="3CAB2C5D"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5">
        <w:r w:rsidRPr="00CC365A">
          <w:rPr>
            <w:rFonts w:ascii="Times New Roman" w:eastAsia="Times New Roman" w:hAnsi="Times New Roman" w:cs="Times New Roman"/>
            <w:color w:val="0000FF"/>
            <w:sz w:val="20"/>
            <w:szCs w:val="20"/>
            <w:u w:val="single"/>
          </w:rPr>
          <w:t>How do I ask for another person’s pronouns?</w:t>
        </w:r>
      </w:hyperlink>
    </w:p>
    <w:p w14:paraId="0DD1BD76" w14:textId="77777777" w:rsidR="00FF1B74" w:rsidRPr="00CC365A" w:rsidRDefault="00FF1B74" w:rsidP="00FF1B74">
      <w:pPr>
        <w:pStyle w:val="Normal1"/>
        <w:numPr>
          <w:ilvl w:val="0"/>
          <w:numId w:val="25"/>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46">
        <w:r w:rsidRPr="00CC365A">
          <w:rPr>
            <w:rFonts w:ascii="Times New Roman" w:eastAsia="Times New Roman" w:hAnsi="Times New Roman" w:cs="Times New Roman"/>
            <w:color w:val="0000FF"/>
            <w:sz w:val="20"/>
            <w:szCs w:val="20"/>
            <w:u w:val="single"/>
          </w:rPr>
          <w:t>How do I correct myself or others when the wrong pronoun is used?</w:t>
        </w:r>
      </w:hyperlink>
    </w:p>
    <w:p w14:paraId="425E0AE5"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Additional Student Support Services</w:t>
      </w:r>
    </w:p>
    <w:p w14:paraId="2CD4C16B"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7">
        <w:r w:rsidRPr="00CC365A">
          <w:rPr>
            <w:rFonts w:ascii="Times New Roman" w:eastAsia="Times New Roman" w:hAnsi="Times New Roman" w:cs="Times New Roman"/>
            <w:color w:val="0000FF"/>
            <w:sz w:val="20"/>
            <w:szCs w:val="20"/>
            <w:u w:val="single"/>
          </w:rPr>
          <w:t>Registrar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https://registrar.unt.edu/registration</w:t>
      </w:r>
      <w:r w:rsidRPr="00CC365A">
        <w:rPr>
          <w:rFonts w:ascii="Times New Roman" w:eastAsia="Times New Roman" w:hAnsi="Times New Roman" w:cs="Times New Roman"/>
          <w:color w:val="000000"/>
          <w:sz w:val="20"/>
          <w:szCs w:val="20"/>
        </w:rPr>
        <w:t>)</w:t>
      </w:r>
    </w:p>
    <w:p w14:paraId="790CF19F"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8">
        <w:r w:rsidRPr="00CC365A">
          <w:rPr>
            <w:rFonts w:ascii="Times New Roman" w:eastAsia="Times New Roman" w:hAnsi="Times New Roman" w:cs="Times New Roman"/>
            <w:color w:val="0000FF"/>
            <w:sz w:val="20"/>
            <w:szCs w:val="20"/>
            <w:u w:val="single"/>
          </w:rPr>
          <w:t>Financial Aid</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https://financialaid.unt.edu/</w:t>
      </w:r>
      <w:r w:rsidRPr="00CC365A">
        <w:rPr>
          <w:rFonts w:ascii="Times New Roman" w:eastAsia="Times New Roman" w:hAnsi="Times New Roman" w:cs="Times New Roman"/>
          <w:color w:val="000000"/>
          <w:sz w:val="20"/>
          <w:szCs w:val="20"/>
        </w:rPr>
        <w:t>)</w:t>
      </w:r>
    </w:p>
    <w:p w14:paraId="009E531B"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9">
        <w:r w:rsidRPr="00CC365A">
          <w:rPr>
            <w:rFonts w:ascii="Times New Roman" w:eastAsia="Times New Roman" w:hAnsi="Times New Roman" w:cs="Times New Roman"/>
            <w:color w:val="0000FF"/>
            <w:sz w:val="20"/>
            <w:szCs w:val="20"/>
            <w:u w:val="single"/>
          </w:rPr>
          <w:t>Student Legal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https://studentaffairs.unt.edu/student-legal-services</w:t>
      </w:r>
      <w:r w:rsidRPr="00CC365A">
        <w:rPr>
          <w:rFonts w:ascii="Times New Roman" w:eastAsia="Times New Roman" w:hAnsi="Times New Roman" w:cs="Times New Roman"/>
          <w:color w:val="000000"/>
          <w:sz w:val="20"/>
          <w:szCs w:val="20"/>
        </w:rPr>
        <w:t>)</w:t>
      </w:r>
    </w:p>
    <w:p w14:paraId="54E6ED7A"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0">
        <w:r w:rsidRPr="00CC365A">
          <w:rPr>
            <w:rFonts w:ascii="Times New Roman" w:eastAsia="Times New Roman" w:hAnsi="Times New Roman" w:cs="Times New Roman"/>
            <w:color w:val="0000FF"/>
            <w:sz w:val="20"/>
            <w:szCs w:val="20"/>
            <w:u w:val="single"/>
          </w:rPr>
          <w:t>Career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https://studentaffairs.unt.edu/career-center</w:t>
      </w:r>
      <w:r w:rsidRPr="00CC365A">
        <w:rPr>
          <w:rFonts w:ascii="Times New Roman" w:eastAsia="Times New Roman" w:hAnsi="Times New Roman" w:cs="Times New Roman"/>
          <w:color w:val="000000"/>
          <w:sz w:val="20"/>
          <w:szCs w:val="20"/>
        </w:rPr>
        <w:t>)</w:t>
      </w:r>
    </w:p>
    <w:p w14:paraId="3A3143C7"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1">
        <w:r w:rsidRPr="00CC365A">
          <w:rPr>
            <w:rFonts w:ascii="Times New Roman" w:eastAsia="Times New Roman" w:hAnsi="Times New Roman" w:cs="Times New Roman"/>
            <w:color w:val="0000FF"/>
            <w:sz w:val="20"/>
            <w:szCs w:val="20"/>
            <w:u w:val="single"/>
          </w:rPr>
          <w:t>Multicultural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https://edo.unt.edu/multicultural-center</w:t>
      </w:r>
      <w:r w:rsidRPr="00CC365A">
        <w:rPr>
          <w:rFonts w:ascii="Times New Roman" w:eastAsia="Times New Roman" w:hAnsi="Times New Roman" w:cs="Times New Roman"/>
          <w:color w:val="000000"/>
          <w:sz w:val="20"/>
          <w:szCs w:val="20"/>
        </w:rPr>
        <w:t>)</w:t>
      </w:r>
    </w:p>
    <w:p w14:paraId="0F020229"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2">
        <w:r w:rsidRPr="00CC365A">
          <w:rPr>
            <w:rFonts w:ascii="Times New Roman" w:eastAsia="Times New Roman" w:hAnsi="Times New Roman" w:cs="Times New Roman"/>
            <w:color w:val="0000FF"/>
            <w:sz w:val="20"/>
            <w:szCs w:val="20"/>
            <w:u w:val="single"/>
          </w:rPr>
          <w:t>Counseling and Testing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https://studentaffairs.unt.edu/counseling-and-testing-services</w:t>
      </w:r>
      <w:r w:rsidRPr="00CC365A">
        <w:rPr>
          <w:rFonts w:ascii="Times New Roman" w:eastAsia="Times New Roman" w:hAnsi="Times New Roman" w:cs="Times New Roman"/>
          <w:color w:val="000000"/>
          <w:sz w:val="20"/>
          <w:szCs w:val="20"/>
        </w:rPr>
        <w:t>)</w:t>
      </w:r>
    </w:p>
    <w:p w14:paraId="5B19A2B4"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3">
        <w:r w:rsidRPr="00CC365A">
          <w:rPr>
            <w:rFonts w:ascii="Times New Roman" w:eastAsia="Times New Roman" w:hAnsi="Times New Roman" w:cs="Times New Roman"/>
            <w:color w:val="0000FF"/>
            <w:sz w:val="20"/>
            <w:szCs w:val="20"/>
            <w:u w:val="single"/>
          </w:rPr>
          <w:t>Pride Alliance</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https://edo.unt.edu/pridealliance</w:t>
      </w:r>
      <w:r w:rsidRPr="00CC365A">
        <w:rPr>
          <w:rFonts w:ascii="Times New Roman" w:eastAsia="Times New Roman" w:hAnsi="Times New Roman" w:cs="Times New Roman"/>
          <w:color w:val="000000"/>
          <w:sz w:val="20"/>
          <w:szCs w:val="20"/>
        </w:rPr>
        <w:t>)</w:t>
      </w:r>
    </w:p>
    <w:p w14:paraId="0183BBFF" w14:textId="77777777" w:rsidR="00FF1B74" w:rsidRPr="00CC365A" w:rsidRDefault="00FF1B74" w:rsidP="00FF1B74">
      <w:pPr>
        <w:pStyle w:val="Normal1"/>
        <w:numPr>
          <w:ilvl w:val="0"/>
          <w:numId w:val="23"/>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4">
        <w:r w:rsidRPr="00CC365A">
          <w:rPr>
            <w:rFonts w:ascii="Times New Roman" w:eastAsia="Times New Roman" w:hAnsi="Times New Roman" w:cs="Times New Roman"/>
            <w:color w:val="0000FF"/>
            <w:sz w:val="20"/>
            <w:szCs w:val="20"/>
            <w:u w:val="single"/>
          </w:rPr>
          <w:t>UNT Food Pantry</w:t>
        </w:r>
      </w:hyperlink>
      <w:r w:rsidRPr="00CC365A">
        <w:rPr>
          <w:rFonts w:ascii="Times New Roman" w:eastAsia="Times New Roman" w:hAnsi="Times New Roman" w:cs="Times New Roman"/>
          <w:color w:val="000000"/>
          <w:sz w:val="20"/>
          <w:szCs w:val="20"/>
        </w:rPr>
        <w:t xml:space="preserve"> (https://deanofstudents.unt.edu/resources/food-pantry)</w:t>
      </w:r>
    </w:p>
    <w:p w14:paraId="35CFC8A1" w14:textId="77777777" w:rsidR="00FF1B74" w:rsidRPr="00CC365A" w:rsidRDefault="00FF1B74" w:rsidP="00FF1B74">
      <w:pPr>
        <w:pStyle w:val="Heading3"/>
        <w:rPr>
          <w:sz w:val="20"/>
          <w:szCs w:val="20"/>
        </w:rPr>
      </w:pPr>
      <w:r w:rsidRPr="00CC365A">
        <w:rPr>
          <w:sz w:val="20"/>
          <w:szCs w:val="20"/>
        </w:rPr>
        <w:t>Academic Support Services</w:t>
      </w:r>
    </w:p>
    <w:p w14:paraId="7F509BA8" w14:textId="77777777" w:rsidR="00FF1B74" w:rsidRPr="00CC365A" w:rsidRDefault="00FF1B74" w:rsidP="00FF1B74">
      <w:pPr>
        <w:pStyle w:val="Normal1"/>
        <w:numPr>
          <w:ilvl w:val="0"/>
          <w:numId w:val="26"/>
        </w:numPr>
        <w:pBdr>
          <w:top w:val="nil"/>
          <w:left w:val="nil"/>
          <w:bottom w:val="nil"/>
          <w:right w:val="nil"/>
          <w:between w:val="nil"/>
        </w:pBdr>
        <w:spacing w:line="259" w:lineRule="auto"/>
        <w:rPr>
          <w:rFonts w:ascii="Times New Roman" w:hAnsi="Times New Roman" w:cs="Times New Roman"/>
          <w:color w:val="000000"/>
          <w:sz w:val="20"/>
          <w:szCs w:val="20"/>
        </w:rPr>
      </w:pPr>
      <w:hyperlink r:id="rId55">
        <w:r w:rsidRPr="00CC365A">
          <w:rPr>
            <w:rFonts w:ascii="Times New Roman" w:eastAsia="Times New Roman" w:hAnsi="Times New Roman" w:cs="Times New Roman"/>
            <w:color w:val="0000FF"/>
            <w:sz w:val="20"/>
            <w:szCs w:val="20"/>
            <w:u w:val="single"/>
          </w:rPr>
          <w:t>Academic Resource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https://clear.unt.edu/canvas/student-resources</w:t>
      </w:r>
      <w:r w:rsidRPr="00CC365A">
        <w:rPr>
          <w:rFonts w:ascii="Times New Roman" w:eastAsia="Times New Roman" w:hAnsi="Times New Roman" w:cs="Times New Roman"/>
          <w:color w:val="000000"/>
          <w:sz w:val="20"/>
          <w:szCs w:val="20"/>
        </w:rPr>
        <w:t>)</w:t>
      </w:r>
    </w:p>
    <w:p w14:paraId="52707929" w14:textId="77777777" w:rsidR="00FF1B74" w:rsidRPr="00CC365A" w:rsidRDefault="00FF1B74" w:rsidP="00FF1B74">
      <w:pPr>
        <w:pStyle w:val="Normal1"/>
        <w:numPr>
          <w:ilvl w:val="0"/>
          <w:numId w:val="26"/>
        </w:numPr>
        <w:pBdr>
          <w:top w:val="nil"/>
          <w:left w:val="nil"/>
          <w:bottom w:val="nil"/>
          <w:right w:val="nil"/>
          <w:between w:val="nil"/>
        </w:pBdr>
        <w:spacing w:line="259" w:lineRule="auto"/>
        <w:rPr>
          <w:rFonts w:ascii="Times New Roman" w:hAnsi="Times New Roman" w:cs="Times New Roman"/>
          <w:color w:val="000000"/>
          <w:sz w:val="20"/>
          <w:szCs w:val="20"/>
        </w:rPr>
      </w:pPr>
      <w:hyperlink r:id="rId56">
        <w:r w:rsidRPr="00CC365A">
          <w:rPr>
            <w:rFonts w:ascii="Times New Roman" w:eastAsia="Times New Roman" w:hAnsi="Times New Roman" w:cs="Times New Roman"/>
            <w:color w:val="0000FF"/>
            <w:sz w:val="20"/>
            <w:szCs w:val="20"/>
            <w:u w:val="single"/>
          </w:rPr>
          <w:t>Academic Success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https://success.unt.edu/asc</w:t>
      </w:r>
      <w:r w:rsidRPr="00CC365A">
        <w:rPr>
          <w:rFonts w:ascii="Times New Roman" w:eastAsia="Times New Roman" w:hAnsi="Times New Roman" w:cs="Times New Roman"/>
          <w:color w:val="000000"/>
          <w:sz w:val="20"/>
          <w:szCs w:val="20"/>
        </w:rPr>
        <w:t>)</w:t>
      </w:r>
    </w:p>
    <w:p w14:paraId="3FE500EC" w14:textId="77777777" w:rsidR="00FF1B74" w:rsidRPr="00CC365A" w:rsidRDefault="00FF1B74" w:rsidP="00FF1B74">
      <w:pPr>
        <w:pStyle w:val="Normal1"/>
        <w:numPr>
          <w:ilvl w:val="0"/>
          <w:numId w:val="26"/>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7">
        <w:r w:rsidRPr="00CC365A">
          <w:rPr>
            <w:rFonts w:ascii="Times New Roman" w:eastAsia="Times New Roman" w:hAnsi="Times New Roman" w:cs="Times New Roman"/>
            <w:color w:val="0000FF"/>
            <w:sz w:val="20"/>
            <w:szCs w:val="20"/>
            <w:u w:val="single"/>
          </w:rPr>
          <w:t>UNT Libraries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https://library.unt.edu/</w:t>
      </w:r>
      <w:r w:rsidRPr="00CC365A">
        <w:rPr>
          <w:rFonts w:ascii="Times New Roman" w:eastAsia="Times New Roman" w:hAnsi="Times New Roman" w:cs="Times New Roman"/>
          <w:color w:val="000000"/>
          <w:sz w:val="20"/>
          <w:szCs w:val="20"/>
        </w:rPr>
        <w:t>)</w:t>
      </w:r>
    </w:p>
    <w:p w14:paraId="4F612E35" w14:textId="77777777" w:rsidR="00FF1B74" w:rsidRPr="00CC365A" w:rsidRDefault="00FF1B74" w:rsidP="00FF1B74">
      <w:pPr>
        <w:pStyle w:val="Normal1"/>
        <w:rPr>
          <w:rFonts w:ascii="Times New Roman" w:eastAsia="Times New Roman" w:hAnsi="Times New Roman" w:cs="Times New Roman"/>
          <w:color w:val="0000FF"/>
          <w:sz w:val="20"/>
          <w:szCs w:val="20"/>
          <w:u w:val="single"/>
        </w:rPr>
      </w:pPr>
      <w:hyperlink r:id="rId58">
        <w:r w:rsidRPr="00CC365A">
          <w:rPr>
            <w:rFonts w:ascii="Times New Roman" w:eastAsia="Times New Roman" w:hAnsi="Times New Roman" w:cs="Times New Roman"/>
            <w:color w:val="0000FF"/>
            <w:sz w:val="20"/>
            <w:szCs w:val="20"/>
            <w:u w:val="single"/>
          </w:rPr>
          <w:t>Writing Lab</w:t>
        </w:r>
      </w:hyperlink>
      <w:r w:rsidRPr="00CC365A">
        <w:rPr>
          <w:rFonts w:ascii="Times New Roman" w:eastAsia="Times New Roman" w:hAnsi="Times New Roman" w:cs="Times New Roman"/>
          <w:sz w:val="20"/>
          <w:szCs w:val="20"/>
        </w:rPr>
        <w:t xml:space="preserve"> (</w:t>
      </w:r>
      <w:hyperlink r:id="rId59">
        <w:r w:rsidRPr="00CC365A">
          <w:rPr>
            <w:rFonts w:ascii="Times New Roman" w:eastAsia="Times New Roman" w:hAnsi="Times New Roman" w:cs="Times New Roman"/>
            <w:color w:val="0000FF"/>
            <w:sz w:val="20"/>
            <w:szCs w:val="20"/>
            <w:u w:val="single"/>
          </w:rPr>
          <w:t>http://writingcenter.unt.edu/</w:t>
        </w:r>
      </w:hyperlink>
    </w:p>
    <w:p w14:paraId="34F31A5A" w14:textId="77777777" w:rsidR="00FF1B74" w:rsidRPr="00CC365A" w:rsidRDefault="00FF1B74" w:rsidP="00810378">
      <w:pPr>
        <w:shd w:val="clear" w:color="auto" w:fill="FFFFFF"/>
        <w:spacing w:before="90" w:after="90"/>
        <w:outlineLvl w:val="1"/>
        <w:rPr>
          <w:rFonts w:ascii="Times New Roman" w:eastAsia="Times New Roman" w:hAnsi="Times New Roman" w:cs="Times New Roman"/>
          <w:b/>
          <w:color w:val="333333"/>
          <w:sz w:val="20"/>
        </w:rPr>
      </w:pPr>
    </w:p>
    <w:p w14:paraId="7F5174D0" w14:textId="77777777" w:rsidR="00810378" w:rsidRPr="00CC365A" w:rsidRDefault="00810378" w:rsidP="00E06931">
      <w:pPr>
        <w:jc w:val="both"/>
        <w:rPr>
          <w:rFonts w:ascii="Times New Roman" w:hAnsi="Times New Roman" w:cs="Times New Roman"/>
          <w:sz w:val="20"/>
        </w:rPr>
      </w:pPr>
    </w:p>
    <w:sectPr w:rsidR="00810378" w:rsidRPr="00CC365A" w:rsidSect="002C50E7">
      <w:footerReference w:type="default" r:id="rId60"/>
      <w:pgSz w:w="12240" w:h="15840"/>
      <w:pgMar w:top="864" w:right="846" w:bottom="864" w:left="864" w:header="0" w:footer="0" w:gutter="0"/>
      <w:cols w:space="0" w:equalWidth="0">
        <w:col w:w="105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A11C" w14:textId="77777777" w:rsidR="00CC03A3" w:rsidRDefault="00CC03A3">
      <w:r>
        <w:separator/>
      </w:r>
    </w:p>
  </w:endnote>
  <w:endnote w:type="continuationSeparator" w:id="0">
    <w:p w14:paraId="44186D28" w14:textId="77777777" w:rsidR="00CC03A3" w:rsidRDefault="00CC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Times New Roman"/>
    <w:panose1 w:val="020B0604020202020204"/>
    <w:charset w:val="00"/>
    <w:family w:val="auto"/>
    <w:pitch w:val="variable"/>
    <w:sig w:usb0="00000003" w:usb1="00000000" w:usb2="00000000" w:usb3="00000000" w:csb0="00000001" w:csb1="00000000"/>
  </w:font>
  <w:font w:name="Calibri">
    <w:altName w:val="Arial Rounded MT Bold"/>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77777777" w:rsidR="00AA18D1" w:rsidRDefault="00AA18D1">
    <w:pPr>
      <w:pStyle w:val="Footer"/>
      <w:jc w:val="center"/>
    </w:pPr>
    <w:r>
      <w:fldChar w:fldCharType="begin"/>
    </w:r>
    <w:r>
      <w:instrText xml:space="preserve"> PAGE   \* MERGEFORMAT </w:instrText>
    </w:r>
    <w:r>
      <w:fldChar w:fldCharType="separate"/>
    </w:r>
    <w:r w:rsidR="00313C16">
      <w:rPr>
        <w:noProof/>
      </w:rPr>
      <w:t>1</w:t>
    </w:r>
    <w:r>
      <w:rPr>
        <w:noProof/>
      </w:rPr>
      <w:fldChar w:fldCharType="end"/>
    </w:r>
  </w:p>
  <w:p w14:paraId="0B4F2770" w14:textId="77777777" w:rsidR="00AA18D1" w:rsidRDefault="00AA1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BEEA" w14:textId="77777777" w:rsidR="00CC03A3" w:rsidRDefault="00CC03A3">
      <w:r>
        <w:separator/>
      </w:r>
    </w:p>
  </w:footnote>
  <w:footnote w:type="continuationSeparator" w:id="0">
    <w:p w14:paraId="1C0B7F35" w14:textId="77777777" w:rsidR="00CC03A3" w:rsidRDefault="00CC0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C2D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DDCF580"/>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B143AE"/>
    <w:multiLevelType w:val="multilevel"/>
    <w:tmpl w:val="399C5F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14F7522"/>
    <w:multiLevelType w:val="multilevel"/>
    <w:tmpl w:val="CD32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9B3458D"/>
    <w:multiLevelType w:val="multilevel"/>
    <w:tmpl w:val="D4F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50297"/>
    <w:multiLevelType w:val="hybridMultilevel"/>
    <w:tmpl w:val="108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D78B4"/>
    <w:multiLevelType w:val="multilevel"/>
    <w:tmpl w:val="C0ECC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802903"/>
    <w:multiLevelType w:val="multilevel"/>
    <w:tmpl w:val="21DC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710523"/>
    <w:multiLevelType w:val="hybridMultilevel"/>
    <w:tmpl w:val="5F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E772A"/>
    <w:multiLevelType w:val="multilevel"/>
    <w:tmpl w:val="CE08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712960"/>
    <w:multiLevelType w:val="multilevel"/>
    <w:tmpl w:val="F8DCA4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8115C"/>
    <w:multiLevelType w:val="hybridMultilevel"/>
    <w:tmpl w:val="327E9994"/>
    <w:lvl w:ilvl="0" w:tplc="5CFA62C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95D1B"/>
    <w:multiLevelType w:val="multilevel"/>
    <w:tmpl w:val="5E38EC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1C8130B"/>
    <w:multiLevelType w:val="multilevel"/>
    <w:tmpl w:val="9E2EE4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8445853"/>
    <w:multiLevelType w:val="multilevel"/>
    <w:tmpl w:val="4A62F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8C2F1C"/>
    <w:multiLevelType w:val="multilevel"/>
    <w:tmpl w:val="DFFE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0C22D4"/>
    <w:multiLevelType w:val="multilevel"/>
    <w:tmpl w:val="BFE43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D16493"/>
    <w:multiLevelType w:val="multilevel"/>
    <w:tmpl w:val="48F0A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B479CB"/>
    <w:multiLevelType w:val="hybridMultilevel"/>
    <w:tmpl w:val="43A8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4679"/>
    <w:multiLevelType w:val="hybridMultilevel"/>
    <w:tmpl w:val="892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61274"/>
    <w:multiLevelType w:val="hybridMultilevel"/>
    <w:tmpl w:val="0D5615C2"/>
    <w:lvl w:ilvl="0" w:tplc="AADAF6FE">
      <w:start w:val="2"/>
      <w:numFmt w:val="bullet"/>
      <w:lvlText w:val="-"/>
      <w:lvlJc w:val="left"/>
      <w:pPr>
        <w:ind w:left="630" w:hanging="360"/>
      </w:pPr>
      <w:rPr>
        <w:rFonts w:ascii="Times" w:eastAsia="Calibri" w:hAnsi="Times" w:cs="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78354C4"/>
    <w:multiLevelType w:val="hybridMultilevel"/>
    <w:tmpl w:val="680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A0201"/>
    <w:multiLevelType w:val="multilevel"/>
    <w:tmpl w:val="1E1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240FD"/>
    <w:multiLevelType w:val="hybridMultilevel"/>
    <w:tmpl w:val="FC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278F6"/>
    <w:multiLevelType w:val="hybridMultilevel"/>
    <w:tmpl w:val="7C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A2D4A"/>
    <w:multiLevelType w:val="hybridMultilevel"/>
    <w:tmpl w:val="74CC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84D7F"/>
    <w:multiLevelType w:val="hybridMultilevel"/>
    <w:tmpl w:val="19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C5C72"/>
    <w:multiLevelType w:val="multilevel"/>
    <w:tmpl w:val="955EC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BF12149"/>
    <w:multiLevelType w:val="hybridMultilevel"/>
    <w:tmpl w:val="3D1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952610">
    <w:abstractNumId w:val="23"/>
  </w:num>
  <w:num w:numId="2" w16cid:durableId="1104837451">
    <w:abstractNumId w:val="27"/>
  </w:num>
  <w:num w:numId="3" w16cid:durableId="249582529">
    <w:abstractNumId w:val="14"/>
  </w:num>
  <w:num w:numId="4" w16cid:durableId="2050446545">
    <w:abstractNumId w:val="32"/>
  </w:num>
  <w:num w:numId="5" w16cid:durableId="1481922074">
    <w:abstractNumId w:val="30"/>
  </w:num>
  <w:num w:numId="6" w16cid:durableId="114763948">
    <w:abstractNumId w:val="22"/>
  </w:num>
  <w:num w:numId="7" w16cid:durableId="729157756">
    <w:abstractNumId w:val="11"/>
  </w:num>
  <w:num w:numId="8" w16cid:durableId="2074617102">
    <w:abstractNumId w:val="28"/>
  </w:num>
  <w:num w:numId="9" w16cid:durableId="1334989453">
    <w:abstractNumId w:val="25"/>
  </w:num>
  <w:num w:numId="10" w16cid:durableId="1812020761">
    <w:abstractNumId w:val="8"/>
  </w:num>
  <w:num w:numId="11" w16cid:durableId="2094352729">
    <w:abstractNumId w:val="7"/>
  </w:num>
  <w:num w:numId="12" w16cid:durableId="1993488332">
    <w:abstractNumId w:val="26"/>
  </w:num>
  <w:num w:numId="13" w16cid:durableId="2045252677">
    <w:abstractNumId w:val="24"/>
  </w:num>
  <w:num w:numId="14" w16cid:durableId="1522163598">
    <w:abstractNumId w:val="15"/>
  </w:num>
  <w:num w:numId="15" w16cid:durableId="1718895727">
    <w:abstractNumId w:val="29"/>
  </w:num>
  <w:num w:numId="16" w16cid:durableId="1935622748">
    <w:abstractNumId w:val="17"/>
  </w:num>
  <w:num w:numId="17" w16cid:durableId="636959031">
    <w:abstractNumId w:val="16"/>
  </w:num>
  <w:num w:numId="18" w16cid:durableId="1216426809">
    <w:abstractNumId w:val="31"/>
  </w:num>
  <w:num w:numId="19" w16cid:durableId="365523314">
    <w:abstractNumId w:val="9"/>
  </w:num>
  <w:num w:numId="20" w16cid:durableId="612783476">
    <w:abstractNumId w:val="5"/>
  </w:num>
  <w:num w:numId="21" w16cid:durableId="20202886">
    <w:abstractNumId w:val="0"/>
  </w:num>
  <w:num w:numId="22" w16cid:durableId="1478765772">
    <w:abstractNumId w:val="12"/>
  </w:num>
  <w:num w:numId="23" w16cid:durableId="581257875">
    <w:abstractNumId w:val="21"/>
  </w:num>
  <w:num w:numId="24" w16cid:durableId="1647860618">
    <w:abstractNumId w:val="20"/>
  </w:num>
  <w:num w:numId="25" w16cid:durableId="180432744">
    <w:abstractNumId w:val="13"/>
  </w:num>
  <w:num w:numId="26" w16cid:durableId="1307199966">
    <w:abstractNumId w:val="10"/>
  </w:num>
  <w:num w:numId="27" w16cid:durableId="1343121542">
    <w:abstractNumId w:val="18"/>
  </w:num>
  <w:num w:numId="28" w16cid:durableId="721565419">
    <w:abstractNumId w:val="19"/>
  </w:num>
  <w:num w:numId="29" w16cid:durableId="1488862738">
    <w:abstractNumId w:val="6"/>
  </w:num>
  <w:num w:numId="30" w16cid:durableId="406728410">
    <w:abstractNumId w:val="1"/>
  </w:num>
  <w:num w:numId="31" w16cid:durableId="968053442">
    <w:abstractNumId w:val="2"/>
  </w:num>
  <w:num w:numId="32" w16cid:durableId="465851588">
    <w:abstractNumId w:val="3"/>
  </w:num>
  <w:num w:numId="33" w16cid:durableId="571429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0901"/>
    <w:rsid w:val="00000D51"/>
    <w:rsid w:val="00003434"/>
    <w:rsid w:val="0000561D"/>
    <w:rsid w:val="00006DA6"/>
    <w:rsid w:val="00007927"/>
    <w:rsid w:val="00011227"/>
    <w:rsid w:val="00012EA6"/>
    <w:rsid w:val="0001339D"/>
    <w:rsid w:val="00013A23"/>
    <w:rsid w:val="00013A73"/>
    <w:rsid w:val="000146CD"/>
    <w:rsid w:val="00014E37"/>
    <w:rsid w:val="000156E8"/>
    <w:rsid w:val="000201AD"/>
    <w:rsid w:val="0002242D"/>
    <w:rsid w:val="0002474B"/>
    <w:rsid w:val="000252A3"/>
    <w:rsid w:val="000307FE"/>
    <w:rsid w:val="00031011"/>
    <w:rsid w:val="00031C5D"/>
    <w:rsid w:val="00033150"/>
    <w:rsid w:val="00035504"/>
    <w:rsid w:val="00040E9C"/>
    <w:rsid w:val="000421B7"/>
    <w:rsid w:val="000446B3"/>
    <w:rsid w:val="000506A4"/>
    <w:rsid w:val="00061260"/>
    <w:rsid w:val="00061D7A"/>
    <w:rsid w:val="00073774"/>
    <w:rsid w:val="0009010D"/>
    <w:rsid w:val="0009088B"/>
    <w:rsid w:val="00090F0D"/>
    <w:rsid w:val="000977BD"/>
    <w:rsid w:val="000A2832"/>
    <w:rsid w:val="000B07DC"/>
    <w:rsid w:val="000B2837"/>
    <w:rsid w:val="000B2BB8"/>
    <w:rsid w:val="000C3829"/>
    <w:rsid w:val="000D0E1A"/>
    <w:rsid w:val="000D2BC6"/>
    <w:rsid w:val="000D5E26"/>
    <w:rsid w:val="000D6DD8"/>
    <w:rsid w:val="000D6E95"/>
    <w:rsid w:val="000E0AB1"/>
    <w:rsid w:val="000E2AEF"/>
    <w:rsid w:val="000E3EF3"/>
    <w:rsid w:val="000E6555"/>
    <w:rsid w:val="000E6C53"/>
    <w:rsid w:val="000F3DE5"/>
    <w:rsid w:val="00100C58"/>
    <w:rsid w:val="0010206E"/>
    <w:rsid w:val="00102778"/>
    <w:rsid w:val="00110369"/>
    <w:rsid w:val="00123CDC"/>
    <w:rsid w:val="00126B60"/>
    <w:rsid w:val="00127144"/>
    <w:rsid w:val="00133136"/>
    <w:rsid w:val="001371E3"/>
    <w:rsid w:val="00137645"/>
    <w:rsid w:val="00142FDF"/>
    <w:rsid w:val="00150012"/>
    <w:rsid w:val="001522EF"/>
    <w:rsid w:val="001538E6"/>
    <w:rsid w:val="001557A7"/>
    <w:rsid w:val="001615DB"/>
    <w:rsid w:val="001735AD"/>
    <w:rsid w:val="00174B3E"/>
    <w:rsid w:val="00174C43"/>
    <w:rsid w:val="00174CF2"/>
    <w:rsid w:val="00175A74"/>
    <w:rsid w:val="00176202"/>
    <w:rsid w:val="00180766"/>
    <w:rsid w:val="00185924"/>
    <w:rsid w:val="00190385"/>
    <w:rsid w:val="001913D6"/>
    <w:rsid w:val="00192137"/>
    <w:rsid w:val="00194F31"/>
    <w:rsid w:val="00197291"/>
    <w:rsid w:val="001972EA"/>
    <w:rsid w:val="00197483"/>
    <w:rsid w:val="001A0483"/>
    <w:rsid w:val="001A222B"/>
    <w:rsid w:val="001A2A1C"/>
    <w:rsid w:val="001A43FB"/>
    <w:rsid w:val="001A4B43"/>
    <w:rsid w:val="001B7151"/>
    <w:rsid w:val="001C3151"/>
    <w:rsid w:val="001C34D8"/>
    <w:rsid w:val="001C46FD"/>
    <w:rsid w:val="001C4887"/>
    <w:rsid w:val="001D1E05"/>
    <w:rsid w:val="001E0488"/>
    <w:rsid w:val="001E2449"/>
    <w:rsid w:val="001E429A"/>
    <w:rsid w:val="001F2C97"/>
    <w:rsid w:val="001F43BF"/>
    <w:rsid w:val="001F67C8"/>
    <w:rsid w:val="0020267D"/>
    <w:rsid w:val="00203E12"/>
    <w:rsid w:val="0021054D"/>
    <w:rsid w:val="0022147D"/>
    <w:rsid w:val="00221A35"/>
    <w:rsid w:val="0022479B"/>
    <w:rsid w:val="00241EF1"/>
    <w:rsid w:val="0024250E"/>
    <w:rsid w:val="00242F8C"/>
    <w:rsid w:val="002436AD"/>
    <w:rsid w:val="002524C2"/>
    <w:rsid w:val="0025423B"/>
    <w:rsid w:val="00254D7E"/>
    <w:rsid w:val="00260A56"/>
    <w:rsid w:val="002617E7"/>
    <w:rsid w:val="00266789"/>
    <w:rsid w:val="002745DF"/>
    <w:rsid w:val="0028035B"/>
    <w:rsid w:val="0028058B"/>
    <w:rsid w:val="00281096"/>
    <w:rsid w:val="002817B6"/>
    <w:rsid w:val="00290B07"/>
    <w:rsid w:val="00290C5A"/>
    <w:rsid w:val="0029481D"/>
    <w:rsid w:val="00294A5B"/>
    <w:rsid w:val="0029697F"/>
    <w:rsid w:val="002A1426"/>
    <w:rsid w:val="002A47A9"/>
    <w:rsid w:val="002A76D3"/>
    <w:rsid w:val="002B11D0"/>
    <w:rsid w:val="002B1672"/>
    <w:rsid w:val="002C36AF"/>
    <w:rsid w:val="002C395A"/>
    <w:rsid w:val="002C3D72"/>
    <w:rsid w:val="002C50E7"/>
    <w:rsid w:val="002C7D0C"/>
    <w:rsid w:val="002D51CD"/>
    <w:rsid w:val="002D5546"/>
    <w:rsid w:val="002D758E"/>
    <w:rsid w:val="002E27D0"/>
    <w:rsid w:val="002E3118"/>
    <w:rsid w:val="002F355D"/>
    <w:rsid w:val="002F3CFE"/>
    <w:rsid w:val="002F5209"/>
    <w:rsid w:val="003045E5"/>
    <w:rsid w:val="00311711"/>
    <w:rsid w:val="00313C16"/>
    <w:rsid w:val="0031503F"/>
    <w:rsid w:val="0032110D"/>
    <w:rsid w:val="00337790"/>
    <w:rsid w:val="00353ACE"/>
    <w:rsid w:val="003547F8"/>
    <w:rsid w:val="003605C5"/>
    <w:rsid w:val="00366B40"/>
    <w:rsid w:val="00366ED7"/>
    <w:rsid w:val="0037080F"/>
    <w:rsid w:val="00371227"/>
    <w:rsid w:val="00372B47"/>
    <w:rsid w:val="00373545"/>
    <w:rsid w:val="00374BD0"/>
    <w:rsid w:val="00377A59"/>
    <w:rsid w:val="003846DE"/>
    <w:rsid w:val="0039103F"/>
    <w:rsid w:val="003929D9"/>
    <w:rsid w:val="00394EC4"/>
    <w:rsid w:val="003964BC"/>
    <w:rsid w:val="003A0D63"/>
    <w:rsid w:val="003A3DEA"/>
    <w:rsid w:val="003A46BD"/>
    <w:rsid w:val="003B1F3A"/>
    <w:rsid w:val="003B38F9"/>
    <w:rsid w:val="003B3AD0"/>
    <w:rsid w:val="003B5C6C"/>
    <w:rsid w:val="003C2D53"/>
    <w:rsid w:val="003C719B"/>
    <w:rsid w:val="003E1859"/>
    <w:rsid w:val="003E526E"/>
    <w:rsid w:val="003E547A"/>
    <w:rsid w:val="003E71E6"/>
    <w:rsid w:val="003E7F9D"/>
    <w:rsid w:val="003F0D3A"/>
    <w:rsid w:val="003F1007"/>
    <w:rsid w:val="003F772D"/>
    <w:rsid w:val="00402A99"/>
    <w:rsid w:val="004046C8"/>
    <w:rsid w:val="004131E2"/>
    <w:rsid w:val="00413AFA"/>
    <w:rsid w:val="00413FB0"/>
    <w:rsid w:val="004168B1"/>
    <w:rsid w:val="00416DE2"/>
    <w:rsid w:val="00431037"/>
    <w:rsid w:val="00437ACE"/>
    <w:rsid w:val="004405E4"/>
    <w:rsid w:val="00442629"/>
    <w:rsid w:val="00446AFC"/>
    <w:rsid w:val="0045380A"/>
    <w:rsid w:val="00456E10"/>
    <w:rsid w:val="00457052"/>
    <w:rsid w:val="00465976"/>
    <w:rsid w:val="004717B8"/>
    <w:rsid w:val="00476FD3"/>
    <w:rsid w:val="004809AB"/>
    <w:rsid w:val="00486E20"/>
    <w:rsid w:val="00493F31"/>
    <w:rsid w:val="00494449"/>
    <w:rsid w:val="0049582B"/>
    <w:rsid w:val="004A6A8B"/>
    <w:rsid w:val="004B2E7C"/>
    <w:rsid w:val="004B47DC"/>
    <w:rsid w:val="004C4645"/>
    <w:rsid w:val="004C69A0"/>
    <w:rsid w:val="004D1B2D"/>
    <w:rsid w:val="004D33B7"/>
    <w:rsid w:val="004E1CBD"/>
    <w:rsid w:val="004E22AA"/>
    <w:rsid w:val="004E4AF4"/>
    <w:rsid w:val="004E5FDD"/>
    <w:rsid w:val="004E62F6"/>
    <w:rsid w:val="004F0139"/>
    <w:rsid w:val="004F104F"/>
    <w:rsid w:val="004F24BA"/>
    <w:rsid w:val="004F3F54"/>
    <w:rsid w:val="004F45B1"/>
    <w:rsid w:val="004F673D"/>
    <w:rsid w:val="00500C91"/>
    <w:rsid w:val="00500D27"/>
    <w:rsid w:val="005010A2"/>
    <w:rsid w:val="00502617"/>
    <w:rsid w:val="00502BF6"/>
    <w:rsid w:val="00507F23"/>
    <w:rsid w:val="0051540D"/>
    <w:rsid w:val="00516674"/>
    <w:rsid w:val="00517AF1"/>
    <w:rsid w:val="00521527"/>
    <w:rsid w:val="0055543D"/>
    <w:rsid w:val="00562812"/>
    <w:rsid w:val="00563ACF"/>
    <w:rsid w:val="00563B9B"/>
    <w:rsid w:val="00566D67"/>
    <w:rsid w:val="00580FB0"/>
    <w:rsid w:val="005810F3"/>
    <w:rsid w:val="00581625"/>
    <w:rsid w:val="0058542E"/>
    <w:rsid w:val="00594BA5"/>
    <w:rsid w:val="005A2C74"/>
    <w:rsid w:val="005A625B"/>
    <w:rsid w:val="005A6515"/>
    <w:rsid w:val="005A6516"/>
    <w:rsid w:val="005B2124"/>
    <w:rsid w:val="005B2FC7"/>
    <w:rsid w:val="005B55DD"/>
    <w:rsid w:val="005B725C"/>
    <w:rsid w:val="005C0245"/>
    <w:rsid w:val="005C26C6"/>
    <w:rsid w:val="005C2C47"/>
    <w:rsid w:val="005C5B87"/>
    <w:rsid w:val="005D3C40"/>
    <w:rsid w:val="005D6F04"/>
    <w:rsid w:val="005D6FA0"/>
    <w:rsid w:val="005F105A"/>
    <w:rsid w:val="005F580D"/>
    <w:rsid w:val="006005EE"/>
    <w:rsid w:val="00606230"/>
    <w:rsid w:val="00612968"/>
    <w:rsid w:val="00613C28"/>
    <w:rsid w:val="00616BD3"/>
    <w:rsid w:val="00616FEE"/>
    <w:rsid w:val="00621BB6"/>
    <w:rsid w:val="00621C51"/>
    <w:rsid w:val="00631D7A"/>
    <w:rsid w:val="00632904"/>
    <w:rsid w:val="00633A5B"/>
    <w:rsid w:val="00637272"/>
    <w:rsid w:val="00640C95"/>
    <w:rsid w:val="00644ED9"/>
    <w:rsid w:val="00647F17"/>
    <w:rsid w:val="006558A4"/>
    <w:rsid w:val="00656F5E"/>
    <w:rsid w:val="006577FF"/>
    <w:rsid w:val="00657C7B"/>
    <w:rsid w:val="00661A0C"/>
    <w:rsid w:val="00665A48"/>
    <w:rsid w:val="00671DE3"/>
    <w:rsid w:val="0067423D"/>
    <w:rsid w:val="006804B7"/>
    <w:rsid w:val="006852A9"/>
    <w:rsid w:val="00693F6F"/>
    <w:rsid w:val="006957E5"/>
    <w:rsid w:val="00696B03"/>
    <w:rsid w:val="006A07BF"/>
    <w:rsid w:val="006A0BD3"/>
    <w:rsid w:val="006A30EC"/>
    <w:rsid w:val="006A570E"/>
    <w:rsid w:val="006A6196"/>
    <w:rsid w:val="006A63D8"/>
    <w:rsid w:val="006B5D58"/>
    <w:rsid w:val="006C4A75"/>
    <w:rsid w:val="006C7754"/>
    <w:rsid w:val="006E4530"/>
    <w:rsid w:val="006F0ACE"/>
    <w:rsid w:val="006F6A15"/>
    <w:rsid w:val="0070190C"/>
    <w:rsid w:val="00707830"/>
    <w:rsid w:val="00715E34"/>
    <w:rsid w:val="00715F83"/>
    <w:rsid w:val="00717B6E"/>
    <w:rsid w:val="00724276"/>
    <w:rsid w:val="00726643"/>
    <w:rsid w:val="0073084D"/>
    <w:rsid w:val="00732088"/>
    <w:rsid w:val="0073325A"/>
    <w:rsid w:val="007351F9"/>
    <w:rsid w:val="00737761"/>
    <w:rsid w:val="007525A6"/>
    <w:rsid w:val="00767F56"/>
    <w:rsid w:val="00774F9F"/>
    <w:rsid w:val="00781062"/>
    <w:rsid w:val="007838F5"/>
    <w:rsid w:val="00794251"/>
    <w:rsid w:val="007A58EC"/>
    <w:rsid w:val="007A726E"/>
    <w:rsid w:val="007B429D"/>
    <w:rsid w:val="007C086F"/>
    <w:rsid w:val="007C3282"/>
    <w:rsid w:val="007D60C4"/>
    <w:rsid w:val="007D7C73"/>
    <w:rsid w:val="007E0605"/>
    <w:rsid w:val="007E33DD"/>
    <w:rsid w:val="007E656B"/>
    <w:rsid w:val="007E6FFE"/>
    <w:rsid w:val="007F383C"/>
    <w:rsid w:val="00800640"/>
    <w:rsid w:val="0080182D"/>
    <w:rsid w:val="00807A07"/>
    <w:rsid w:val="00810378"/>
    <w:rsid w:val="00811EA5"/>
    <w:rsid w:val="0081392F"/>
    <w:rsid w:val="0081484C"/>
    <w:rsid w:val="00822018"/>
    <w:rsid w:val="00826EC6"/>
    <w:rsid w:val="00835E0C"/>
    <w:rsid w:val="00842A3F"/>
    <w:rsid w:val="008524B1"/>
    <w:rsid w:val="0087020F"/>
    <w:rsid w:val="00875E39"/>
    <w:rsid w:val="00876405"/>
    <w:rsid w:val="00883A08"/>
    <w:rsid w:val="00884E6B"/>
    <w:rsid w:val="008A27CB"/>
    <w:rsid w:val="008A42D8"/>
    <w:rsid w:val="008A5854"/>
    <w:rsid w:val="008A6773"/>
    <w:rsid w:val="008A6789"/>
    <w:rsid w:val="008B06AC"/>
    <w:rsid w:val="008D7EF1"/>
    <w:rsid w:val="008E4609"/>
    <w:rsid w:val="008E68FB"/>
    <w:rsid w:val="008F0826"/>
    <w:rsid w:val="009038B9"/>
    <w:rsid w:val="0091162C"/>
    <w:rsid w:val="00912B86"/>
    <w:rsid w:val="00914A2D"/>
    <w:rsid w:val="00916A3B"/>
    <w:rsid w:val="00920442"/>
    <w:rsid w:val="009222D3"/>
    <w:rsid w:val="009228B8"/>
    <w:rsid w:val="00923E3B"/>
    <w:rsid w:val="009254CF"/>
    <w:rsid w:val="00925628"/>
    <w:rsid w:val="00925919"/>
    <w:rsid w:val="0092685A"/>
    <w:rsid w:val="00926C2E"/>
    <w:rsid w:val="009275F6"/>
    <w:rsid w:val="00933D46"/>
    <w:rsid w:val="00935285"/>
    <w:rsid w:val="00935CFE"/>
    <w:rsid w:val="009422EE"/>
    <w:rsid w:val="009458D9"/>
    <w:rsid w:val="009461FF"/>
    <w:rsid w:val="009466B8"/>
    <w:rsid w:val="009476D2"/>
    <w:rsid w:val="009513A1"/>
    <w:rsid w:val="0095171F"/>
    <w:rsid w:val="00954124"/>
    <w:rsid w:val="0095656D"/>
    <w:rsid w:val="00957D73"/>
    <w:rsid w:val="00970363"/>
    <w:rsid w:val="00971F56"/>
    <w:rsid w:val="0097245D"/>
    <w:rsid w:val="00974A90"/>
    <w:rsid w:val="009771C2"/>
    <w:rsid w:val="009808F6"/>
    <w:rsid w:val="00983914"/>
    <w:rsid w:val="00997101"/>
    <w:rsid w:val="00997DB6"/>
    <w:rsid w:val="00997F59"/>
    <w:rsid w:val="009A02B1"/>
    <w:rsid w:val="009A2608"/>
    <w:rsid w:val="009A4A87"/>
    <w:rsid w:val="009A50DA"/>
    <w:rsid w:val="009B097A"/>
    <w:rsid w:val="009B24BB"/>
    <w:rsid w:val="009B31FE"/>
    <w:rsid w:val="009B425E"/>
    <w:rsid w:val="009C0079"/>
    <w:rsid w:val="009C0887"/>
    <w:rsid w:val="009C4738"/>
    <w:rsid w:val="009C728F"/>
    <w:rsid w:val="009D0F80"/>
    <w:rsid w:val="009D49AE"/>
    <w:rsid w:val="009D77DC"/>
    <w:rsid w:val="009E2FF6"/>
    <w:rsid w:val="009E307E"/>
    <w:rsid w:val="009E7B55"/>
    <w:rsid w:val="009F2055"/>
    <w:rsid w:val="009F2DFF"/>
    <w:rsid w:val="00A026CB"/>
    <w:rsid w:val="00A04753"/>
    <w:rsid w:val="00A06453"/>
    <w:rsid w:val="00A11E08"/>
    <w:rsid w:val="00A12EF8"/>
    <w:rsid w:val="00A17DC8"/>
    <w:rsid w:val="00A22686"/>
    <w:rsid w:val="00A23821"/>
    <w:rsid w:val="00A24BB2"/>
    <w:rsid w:val="00A307EC"/>
    <w:rsid w:val="00A35CB4"/>
    <w:rsid w:val="00A37C41"/>
    <w:rsid w:val="00A40518"/>
    <w:rsid w:val="00A41F58"/>
    <w:rsid w:val="00A46F1E"/>
    <w:rsid w:val="00A518FD"/>
    <w:rsid w:val="00A55B1A"/>
    <w:rsid w:val="00A56A78"/>
    <w:rsid w:val="00A6356F"/>
    <w:rsid w:val="00A63E0B"/>
    <w:rsid w:val="00A77EED"/>
    <w:rsid w:val="00A828DD"/>
    <w:rsid w:val="00A84ACF"/>
    <w:rsid w:val="00AA18D1"/>
    <w:rsid w:val="00AA29B0"/>
    <w:rsid w:val="00AB5283"/>
    <w:rsid w:val="00AB55FC"/>
    <w:rsid w:val="00AC5A64"/>
    <w:rsid w:val="00AD3560"/>
    <w:rsid w:val="00AD4A22"/>
    <w:rsid w:val="00AE40C2"/>
    <w:rsid w:val="00AF34B4"/>
    <w:rsid w:val="00AF3F9B"/>
    <w:rsid w:val="00AF43E3"/>
    <w:rsid w:val="00B00E6A"/>
    <w:rsid w:val="00B0636F"/>
    <w:rsid w:val="00B06E7A"/>
    <w:rsid w:val="00B104A9"/>
    <w:rsid w:val="00B11F89"/>
    <w:rsid w:val="00B17637"/>
    <w:rsid w:val="00B24345"/>
    <w:rsid w:val="00B3039D"/>
    <w:rsid w:val="00B3063B"/>
    <w:rsid w:val="00B403FD"/>
    <w:rsid w:val="00B47B4C"/>
    <w:rsid w:val="00B50886"/>
    <w:rsid w:val="00B524E8"/>
    <w:rsid w:val="00B52B67"/>
    <w:rsid w:val="00B547E3"/>
    <w:rsid w:val="00B54D87"/>
    <w:rsid w:val="00B61CC1"/>
    <w:rsid w:val="00B65F29"/>
    <w:rsid w:val="00B67C6D"/>
    <w:rsid w:val="00B67CBD"/>
    <w:rsid w:val="00B76A37"/>
    <w:rsid w:val="00B81050"/>
    <w:rsid w:val="00B83E4E"/>
    <w:rsid w:val="00B86413"/>
    <w:rsid w:val="00B879DE"/>
    <w:rsid w:val="00B91836"/>
    <w:rsid w:val="00B97B46"/>
    <w:rsid w:val="00BA4707"/>
    <w:rsid w:val="00BA6260"/>
    <w:rsid w:val="00BC149E"/>
    <w:rsid w:val="00BC2C13"/>
    <w:rsid w:val="00BC5A1A"/>
    <w:rsid w:val="00BD3C5E"/>
    <w:rsid w:val="00BD4B9D"/>
    <w:rsid w:val="00BE3D4B"/>
    <w:rsid w:val="00BE73DE"/>
    <w:rsid w:val="00BF0DB2"/>
    <w:rsid w:val="00C0484D"/>
    <w:rsid w:val="00C04B77"/>
    <w:rsid w:val="00C07C7C"/>
    <w:rsid w:val="00C07F29"/>
    <w:rsid w:val="00C1001F"/>
    <w:rsid w:val="00C112CC"/>
    <w:rsid w:val="00C15E91"/>
    <w:rsid w:val="00C16601"/>
    <w:rsid w:val="00C17106"/>
    <w:rsid w:val="00C22974"/>
    <w:rsid w:val="00C26362"/>
    <w:rsid w:val="00C27405"/>
    <w:rsid w:val="00C27B09"/>
    <w:rsid w:val="00C3330F"/>
    <w:rsid w:val="00C343C9"/>
    <w:rsid w:val="00C376C5"/>
    <w:rsid w:val="00C401C2"/>
    <w:rsid w:val="00C430C2"/>
    <w:rsid w:val="00C43814"/>
    <w:rsid w:val="00C467AC"/>
    <w:rsid w:val="00C468C7"/>
    <w:rsid w:val="00C477CD"/>
    <w:rsid w:val="00C50DEB"/>
    <w:rsid w:val="00C526DF"/>
    <w:rsid w:val="00C67488"/>
    <w:rsid w:val="00C73EB4"/>
    <w:rsid w:val="00C77B2E"/>
    <w:rsid w:val="00C832EA"/>
    <w:rsid w:val="00C83AEE"/>
    <w:rsid w:val="00C94DCE"/>
    <w:rsid w:val="00C95549"/>
    <w:rsid w:val="00CA338A"/>
    <w:rsid w:val="00CA5E6C"/>
    <w:rsid w:val="00CB0191"/>
    <w:rsid w:val="00CB4061"/>
    <w:rsid w:val="00CC03A3"/>
    <w:rsid w:val="00CC365A"/>
    <w:rsid w:val="00CC41D0"/>
    <w:rsid w:val="00CC7D3B"/>
    <w:rsid w:val="00CD2136"/>
    <w:rsid w:val="00CD215D"/>
    <w:rsid w:val="00CD4F1A"/>
    <w:rsid w:val="00CD587C"/>
    <w:rsid w:val="00CD5CD5"/>
    <w:rsid w:val="00CD76FF"/>
    <w:rsid w:val="00CD7CC6"/>
    <w:rsid w:val="00CE0A3A"/>
    <w:rsid w:val="00CF28A0"/>
    <w:rsid w:val="00D00311"/>
    <w:rsid w:val="00D0666D"/>
    <w:rsid w:val="00D1187A"/>
    <w:rsid w:val="00D13348"/>
    <w:rsid w:val="00D15D0B"/>
    <w:rsid w:val="00D20A35"/>
    <w:rsid w:val="00D253ED"/>
    <w:rsid w:val="00D25B1E"/>
    <w:rsid w:val="00D27B21"/>
    <w:rsid w:val="00D323B2"/>
    <w:rsid w:val="00D408A0"/>
    <w:rsid w:val="00D42312"/>
    <w:rsid w:val="00D42331"/>
    <w:rsid w:val="00D46A2B"/>
    <w:rsid w:val="00D505FB"/>
    <w:rsid w:val="00D51AD0"/>
    <w:rsid w:val="00D53996"/>
    <w:rsid w:val="00D55912"/>
    <w:rsid w:val="00D565B2"/>
    <w:rsid w:val="00D61038"/>
    <w:rsid w:val="00D76557"/>
    <w:rsid w:val="00D7749F"/>
    <w:rsid w:val="00D8021F"/>
    <w:rsid w:val="00D90262"/>
    <w:rsid w:val="00DB4458"/>
    <w:rsid w:val="00DC3D3D"/>
    <w:rsid w:val="00DD3CD1"/>
    <w:rsid w:val="00DD5A48"/>
    <w:rsid w:val="00DD5F2A"/>
    <w:rsid w:val="00DE4970"/>
    <w:rsid w:val="00DE6504"/>
    <w:rsid w:val="00DE7567"/>
    <w:rsid w:val="00DF1A38"/>
    <w:rsid w:val="00DF2675"/>
    <w:rsid w:val="00DF7A78"/>
    <w:rsid w:val="00E04171"/>
    <w:rsid w:val="00E06931"/>
    <w:rsid w:val="00E2181C"/>
    <w:rsid w:val="00E236CB"/>
    <w:rsid w:val="00E23C53"/>
    <w:rsid w:val="00E24297"/>
    <w:rsid w:val="00E26213"/>
    <w:rsid w:val="00E2639E"/>
    <w:rsid w:val="00E266FF"/>
    <w:rsid w:val="00E27ADF"/>
    <w:rsid w:val="00E30D87"/>
    <w:rsid w:val="00E35254"/>
    <w:rsid w:val="00E36800"/>
    <w:rsid w:val="00E40D8D"/>
    <w:rsid w:val="00E42708"/>
    <w:rsid w:val="00E444B2"/>
    <w:rsid w:val="00E51A86"/>
    <w:rsid w:val="00E51EEC"/>
    <w:rsid w:val="00E63BBA"/>
    <w:rsid w:val="00E65895"/>
    <w:rsid w:val="00E72551"/>
    <w:rsid w:val="00E75807"/>
    <w:rsid w:val="00E758BB"/>
    <w:rsid w:val="00E77663"/>
    <w:rsid w:val="00E80D43"/>
    <w:rsid w:val="00E81D86"/>
    <w:rsid w:val="00E86EB6"/>
    <w:rsid w:val="00E912B9"/>
    <w:rsid w:val="00E9682A"/>
    <w:rsid w:val="00E97C96"/>
    <w:rsid w:val="00EA1FFF"/>
    <w:rsid w:val="00EA7F46"/>
    <w:rsid w:val="00EB05DD"/>
    <w:rsid w:val="00EB1E8A"/>
    <w:rsid w:val="00EC515B"/>
    <w:rsid w:val="00EC5B8C"/>
    <w:rsid w:val="00EC6613"/>
    <w:rsid w:val="00ED2F51"/>
    <w:rsid w:val="00ED5078"/>
    <w:rsid w:val="00ED578D"/>
    <w:rsid w:val="00ED6DF6"/>
    <w:rsid w:val="00ED7EAE"/>
    <w:rsid w:val="00EE115D"/>
    <w:rsid w:val="00EF0284"/>
    <w:rsid w:val="00EF1A9C"/>
    <w:rsid w:val="00EF2488"/>
    <w:rsid w:val="00F02473"/>
    <w:rsid w:val="00F14145"/>
    <w:rsid w:val="00F145F8"/>
    <w:rsid w:val="00F24CE6"/>
    <w:rsid w:val="00F25710"/>
    <w:rsid w:val="00F40457"/>
    <w:rsid w:val="00F429B1"/>
    <w:rsid w:val="00F43DF9"/>
    <w:rsid w:val="00F4579B"/>
    <w:rsid w:val="00F477DD"/>
    <w:rsid w:val="00F54589"/>
    <w:rsid w:val="00F54855"/>
    <w:rsid w:val="00F62115"/>
    <w:rsid w:val="00F65539"/>
    <w:rsid w:val="00F7440F"/>
    <w:rsid w:val="00FA372B"/>
    <w:rsid w:val="00FB117A"/>
    <w:rsid w:val="00FB486C"/>
    <w:rsid w:val="00FC195D"/>
    <w:rsid w:val="00FD14D8"/>
    <w:rsid w:val="00FE0232"/>
    <w:rsid w:val="00FE1AB7"/>
    <w:rsid w:val="00FE73BB"/>
    <w:rsid w:val="00FF1B74"/>
    <w:rsid w:val="00FF6D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0AAA2"/>
  <w15:docId w15:val="{D2D85F20-4D44-4E49-B7DF-FDB74D1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36CB"/>
    <w:pPr>
      <w:spacing w:before="120" w:after="60"/>
      <w:contextualSpacing/>
      <w:outlineLvl w:val="2"/>
    </w:pPr>
    <w:rPr>
      <w:rFonts w:ascii="Times New Roman" w:eastAsia="Times New Roman" w:hAnsi="Times New Roman" w:cs="Times New Roman"/>
      <w:smallCaps/>
      <w:color w:val="000000" w:themeColor="text1"/>
      <w:spacing w:val="20"/>
      <w:szCs w:val="22"/>
      <w:lang w:bidi="en-US"/>
    </w:rPr>
  </w:style>
  <w:style w:type="paragraph" w:styleId="Heading4">
    <w:name w:val="heading 4"/>
    <w:basedOn w:val="Normal"/>
    <w:next w:val="Normal"/>
    <w:link w:val="Heading4Char"/>
    <w:uiPriority w:val="9"/>
    <w:semiHidden/>
    <w:unhideWhenUsed/>
    <w:qFormat/>
    <w:rsid w:val="00FF1B7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36CB"/>
    <w:rPr>
      <w:rFonts w:ascii="Times New Roman" w:eastAsia="Times New Roman" w:hAnsi="Times New Roman" w:cs="Times New Roman"/>
      <w:smallCaps/>
      <w:color w:val="000000" w:themeColor="text1"/>
      <w:spacing w:val="20"/>
      <w:sz w:val="22"/>
      <w:szCs w:val="22"/>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customStyle="1" w:styleId="UnresolvedMention1">
    <w:name w:val="Unresolved Mention1"/>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paragraph" w:styleId="ListParagraph">
    <w:name w:val="List Paragraph"/>
    <w:basedOn w:val="Normal"/>
    <w:uiPriority w:val="34"/>
    <w:qFormat/>
    <w:rsid w:val="00EC5B8C"/>
    <w:pPr>
      <w:widowControl w:val="0"/>
      <w:spacing w:after="200" w:line="276" w:lineRule="auto"/>
      <w:ind w:left="720"/>
      <w:contextualSpacing/>
    </w:pPr>
    <w:rPr>
      <w:rFonts w:ascii="Times New Roman" w:eastAsiaTheme="minorHAnsi" w:hAnsi="Times New Roman" w:cstheme="minorBidi"/>
      <w:szCs w:val="22"/>
    </w:rPr>
  </w:style>
  <w:style w:type="table" w:styleId="TableGrid">
    <w:name w:val="Table Grid"/>
    <w:basedOn w:val="TableNormal"/>
    <w:uiPriority w:val="59"/>
    <w:rsid w:val="00353ACE"/>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354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557A7"/>
    <w:rPr>
      <w:rFonts w:ascii="Arial" w:eastAsia="Calibri" w:hAnsi="Arial" w:cs="Arial"/>
      <w:sz w:val="22"/>
      <w:szCs w:val="20"/>
      <w:lang w:bidi="ar-SA"/>
    </w:rPr>
  </w:style>
  <w:style w:type="paragraph" w:styleId="BalloonText">
    <w:name w:val="Balloon Text"/>
    <w:basedOn w:val="Normal"/>
    <w:link w:val="BalloonTextChar"/>
    <w:uiPriority w:val="99"/>
    <w:semiHidden/>
    <w:unhideWhenUsed/>
    <w:rsid w:val="00640C9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C95"/>
    <w:rPr>
      <w:rFonts w:ascii="Lucida Grande" w:eastAsia="Calibri" w:hAnsi="Lucida Grande" w:cs="Arial"/>
      <w:sz w:val="18"/>
      <w:szCs w:val="18"/>
      <w:lang w:bidi="ar-SA"/>
    </w:rPr>
  </w:style>
  <w:style w:type="character" w:styleId="Strong">
    <w:name w:val="Strong"/>
    <w:uiPriority w:val="22"/>
    <w:qFormat/>
    <w:rsid w:val="00B61CC1"/>
    <w:rPr>
      <w:b/>
      <w:bCs/>
    </w:rPr>
  </w:style>
  <w:style w:type="paragraph" w:customStyle="1" w:styleId="Style0">
    <w:name w:val="Style0"/>
    <w:rsid w:val="00B61CC1"/>
    <w:rPr>
      <w:rFonts w:ascii="Arial" w:eastAsia="SimSun" w:hAnsi="Arial" w:cs="Times New Roman"/>
      <w:snapToGrid w:val="0"/>
      <w:szCs w:val="20"/>
      <w:lang w:bidi="ar-SA"/>
    </w:rPr>
  </w:style>
  <w:style w:type="character" w:customStyle="1" w:styleId="apple-converted-space">
    <w:name w:val="apple-converted-space"/>
    <w:basedOn w:val="DefaultParagraphFont"/>
    <w:rsid w:val="00F24CE6"/>
  </w:style>
  <w:style w:type="character" w:customStyle="1" w:styleId="a-size-extra-large">
    <w:name w:val="a-size-extra-large"/>
    <w:basedOn w:val="DefaultParagraphFont"/>
    <w:rsid w:val="00F24CE6"/>
  </w:style>
  <w:style w:type="character" w:customStyle="1" w:styleId="a-color-secondary">
    <w:name w:val="a-color-secondary"/>
    <w:basedOn w:val="DefaultParagraphFont"/>
    <w:rsid w:val="00F24CE6"/>
  </w:style>
  <w:style w:type="character" w:customStyle="1" w:styleId="grame">
    <w:name w:val="grame"/>
    <w:basedOn w:val="DefaultParagraphFont"/>
    <w:rsid w:val="00CB0191"/>
  </w:style>
  <w:style w:type="paragraph" w:styleId="BodyText">
    <w:name w:val="Body Text"/>
    <w:basedOn w:val="Normal"/>
    <w:link w:val="BodyTextChar"/>
    <w:uiPriority w:val="99"/>
    <w:unhideWhenUsed/>
    <w:rsid w:val="00CB0191"/>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uiPriority w:val="99"/>
    <w:rsid w:val="00CB0191"/>
    <w:rPr>
      <w:rFonts w:ascii="Times New Roman" w:eastAsia="Times New Roman" w:hAnsi="Times New Roman" w:cs="Times New Roman"/>
      <w:b/>
      <w:bCs/>
      <w:sz w:val="36"/>
      <w:szCs w:val="24"/>
      <w:lang w:bidi="ar-SA"/>
    </w:rPr>
  </w:style>
  <w:style w:type="paragraph" w:customStyle="1" w:styleId="TableParagraph">
    <w:name w:val="Table Paragraph"/>
    <w:basedOn w:val="Normal"/>
    <w:uiPriority w:val="1"/>
    <w:qFormat/>
    <w:rsid w:val="004405E4"/>
    <w:pPr>
      <w:widowControl w:val="0"/>
      <w:autoSpaceDE w:val="0"/>
      <w:autoSpaceDN w:val="0"/>
      <w:ind w:left="107"/>
    </w:pPr>
    <w:rPr>
      <w:rFonts w:ascii="Times New Roman" w:eastAsia="Times New Roman" w:hAnsi="Times New Roman" w:cs="Times New Roman"/>
      <w:szCs w:val="22"/>
      <w:lang w:bidi="en-US"/>
    </w:rPr>
  </w:style>
  <w:style w:type="paragraph" w:customStyle="1" w:styleId="Body">
    <w:name w:val="Body"/>
    <w:rsid w:val="009B24BB"/>
    <w:pPr>
      <w:pBdr>
        <w:top w:val="nil"/>
        <w:left w:val="nil"/>
        <w:bottom w:val="nil"/>
        <w:right w:val="nil"/>
        <w:between w:val="nil"/>
        <w:bar w:val="nil"/>
      </w:pBdr>
    </w:pPr>
    <w:rPr>
      <w:rFonts w:ascii="Arial" w:eastAsia="Arial Unicode MS" w:hAnsi="Arial" w:cs="Arial Unicode MS"/>
      <w:color w:val="000000"/>
      <w:sz w:val="22"/>
      <w:szCs w:val="22"/>
      <w:u w:color="000000"/>
      <w:bdr w:val="nil"/>
      <w:lang w:bidi="ar-SA"/>
      <w14:textOutline w14:w="0" w14:cap="flat" w14:cmpd="sng" w14:algn="ctr">
        <w14:noFill/>
        <w14:prstDash w14:val="solid"/>
        <w14:bevel/>
      </w14:textOutline>
    </w:rPr>
  </w:style>
  <w:style w:type="paragraph" w:customStyle="1" w:styleId="Normal1">
    <w:name w:val="Normal1"/>
    <w:rsid w:val="00CA338A"/>
    <w:rPr>
      <w:rFonts w:ascii="Calibri" w:eastAsia="Calibri" w:hAnsi="Calibri" w:cs="Calibri"/>
      <w:szCs w:val="24"/>
      <w:lang w:bidi="ar-SA"/>
    </w:rPr>
  </w:style>
  <w:style w:type="character" w:customStyle="1" w:styleId="Heading4Char">
    <w:name w:val="Heading 4 Char"/>
    <w:basedOn w:val="DefaultParagraphFont"/>
    <w:link w:val="Heading4"/>
    <w:uiPriority w:val="9"/>
    <w:semiHidden/>
    <w:rsid w:val="00FF1B74"/>
    <w:rPr>
      <w:rFonts w:asciiTheme="majorHAnsi" w:eastAsiaTheme="majorEastAsia" w:hAnsiTheme="majorHAnsi" w:cstheme="majorBidi"/>
      <w:b/>
      <w:bCs/>
      <w:i/>
      <w:iCs/>
      <w:color w:val="4472C4" w:themeColor="accent1"/>
      <w:sz w:val="22"/>
      <w:szCs w:val="20"/>
      <w:lang w:bidi="ar-SA"/>
    </w:rPr>
  </w:style>
  <w:style w:type="character" w:styleId="UnresolvedMention">
    <w:name w:val="Unresolved Mention"/>
    <w:basedOn w:val="DefaultParagraphFont"/>
    <w:uiPriority w:val="99"/>
    <w:semiHidden/>
    <w:unhideWhenUsed/>
    <w:rsid w:val="00C468C7"/>
    <w:rPr>
      <w:color w:val="605E5C"/>
      <w:shd w:val="clear" w:color="auto" w:fill="E1DFDD"/>
    </w:rPr>
  </w:style>
  <w:style w:type="paragraph" w:customStyle="1" w:styleId="Heading">
    <w:name w:val="Heading"/>
    <w:rsid w:val="00B81050"/>
    <w:pPr>
      <w:pBdr>
        <w:top w:val="nil"/>
        <w:left w:val="nil"/>
        <w:bottom w:val="nil"/>
        <w:right w:val="nil"/>
        <w:between w:val="nil"/>
        <w:bar w:val="nil"/>
      </w:pBdr>
      <w:outlineLvl w:val="0"/>
    </w:pPr>
    <w:rPr>
      <w:rFonts w:ascii="Times New Roman" w:eastAsia="Arial Unicode MS" w:hAnsi="Times New Roman" w:cs="Arial Unicode MS"/>
      <w:b/>
      <w:bCs/>
      <w:color w:val="3333FF"/>
      <w:kern w:val="36"/>
      <w:sz w:val="48"/>
      <w:szCs w:val="48"/>
      <w:u w:color="3333FF"/>
      <w:bdr w:val="nil"/>
      <w:lang w:bidi="ar-SA"/>
      <w14:textOutline w14:w="12700" w14:cap="flat" w14:cmpd="sng" w14:algn="ctr">
        <w14:noFill/>
        <w14:prstDash w14:val="solid"/>
        <w14:miter w14:lim="400000"/>
      </w14:textOutline>
    </w:rPr>
  </w:style>
  <w:style w:type="character" w:customStyle="1" w:styleId="screenreader-only">
    <w:name w:val="screenreader-only"/>
    <w:basedOn w:val="DefaultParagraphFont"/>
    <w:rsid w:val="00097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5875">
      <w:bodyDiv w:val="1"/>
      <w:marLeft w:val="0"/>
      <w:marRight w:val="0"/>
      <w:marTop w:val="0"/>
      <w:marBottom w:val="0"/>
      <w:divBdr>
        <w:top w:val="none" w:sz="0" w:space="0" w:color="auto"/>
        <w:left w:val="none" w:sz="0" w:space="0" w:color="auto"/>
        <w:bottom w:val="none" w:sz="0" w:space="0" w:color="auto"/>
        <w:right w:val="none" w:sz="0" w:space="0" w:color="auto"/>
      </w:divBdr>
    </w:div>
    <w:div w:id="434862827">
      <w:bodyDiv w:val="1"/>
      <w:marLeft w:val="0"/>
      <w:marRight w:val="0"/>
      <w:marTop w:val="0"/>
      <w:marBottom w:val="0"/>
      <w:divBdr>
        <w:top w:val="none" w:sz="0" w:space="0" w:color="auto"/>
        <w:left w:val="none" w:sz="0" w:space="0" w:color="auto"/>
        <w:bottom w:val="none" w:sz="0" w:space="0" w:color="auto"/>
        <w:right w:val="none" w:sz="0" w:space="0" w:color="auto"/>
      </w:divBdr>
    </w:div>
    <w:div w:id="467744177">
      <w:bodyDiv w:val="1"/>
      <w:marLeft w:val="0"/>
      <w:marRight w:val="0"/>
      <w:marTop w:val="0"/>
      <w:marBottom w:val="0"/>
      <w:divBdr>
        <w:top w:val="none" w:sz="0" w:space="0" w:color="auto"/>
        <w:left w:val="none" w:sz="0" w:space="0" w:color="auto"/>
        <w:bottom w:val="none" w:sz="0" w:space="0" w:color="auto"/>
        <w:right w:val="none" w:sz="0" w:space="0" w:color="auto"/>
      </w:divBdr>
    </w:div>
    <w:div w:id="1121073952">
      <w:bodyDiv w:val="1"/>
      <w:marLeft w:val="0"/>
      <w:marRight w:val="0"/>
      <w:marTop w:val="0"/>
      <w:marBottom w:val="0"/>
      <w:divBdr>
        <w:top w:val="none" w:sz="0" w:space="0" w:color="auto"/>
        <w:left w:val="none" w:sz="0" w:space="0" w:color="auto"/>
        <w:bottom w:val="none" w:sz="0" w:space="0" w:color="auto"/>
        <w:right w:val="none" w:sz="0" w:space="0" w:color="auto"/>
      </w:divBdr>
    </w:div>
    <w:div w:id="1407727208">
      <w:bodyDiv w:val="1"/>
      <w:marLeft w:val="0"/>
      <w:marRight w:val="0"/>
      <w:marTop w:val="0"/>
      <w:marBottom w:val="0"/>
      <w:divBdr>
        <w:top w:val="none" w:sz="0" w:space="0" w:color="auto"/>
        <w:left w:val="none" w:sz="0" w:space="0" w:color="auto"/>
        <w:bottom w:val="none" w:sz="0" w:space="0" w:color="auto"/>
        <w:right w:val="none" w:sz="0" w:space="0" w:color="auto"/>
      </w:divBdr>
    </w:div>
    <w:div w:id="1735858851">
      <w:bodyDiv w:val="1"/>
      <w:marLeft w:val="0"/>
      <w:marRight w:val="0"/>
      <w:marTop w:val="0"/>
      <w:marBottom w:val="0"/>
      <w:divBdr>
        <w:top w:val="none" w:sz="0" w:space="0" w:color="auto"/>
        <w:left w:val="none" w:sz="0" w:space="0" w:color="auto"/>
        <w:bottom w:val="none" w:sz="0" w:space="0" w:color="auto"/>
        <w:right w:val="none" w:sz="0" w:space="0" w:color="auto"/>
      </w:divBdr>
      <w:divsChild>
        <w:div w:id="1176454055">
          <w:marLeft w:val="0"/>
          <w:marRight w:val="0"/>
          <w:marTop w:val="0"/>
          <w:marBottom w:val="0"/>
          <w:divBdr>
            <w:top w:val="none" w:sz="0" w:space="0" w:color="auto"/>
            <w:left w:val="none" w:sz="0" w:space="0" w:color="auto"/>
            <w:bottom w:val="none" w:sz="0" w:space="0" w:color="auto"/>
            <w:right w:val="none" w:sz="0" w:space="0" w:color="auto"/>
          </w:divBdr>
        </w:div>
      </w:divsChild>
    </w:div>
    <w:div w:id="1742294771">
      <w:bodyDiv w:val="1"/>
      <w:marLeft w:val="0"/>
      <w:marRight w:val="0"/>
      <w:marTop w:val="0"/>
      <w:marBottom w:val="0"/>
      <w:divBdr>
        <w:top w:val="none" w:sz="0" w:space="0" w:color="auto"/>
        <w:left w:val="none" w:sz="0" w:space="0" w:color="auto"/>
        <w:bottom w:val="none" w:sz="0" w:space="0" w:color="auto"/>
        <w:right w:val="none" w:sz="0" w:space="0" w:color="auto"/>
      </w:divBdr>
    </w:div>
    <w:div w:id="1977250967">
      <w:bodyDiv w:val="1"/>
      <w:marLeft w:val="0"/>
      <w:marRight w:val="0"/>
      <w:marTop w:val="0"/>
      <w:marBottom w:val="0"/>
      <w:divBdr>
        <w:top w:val="none" w:sz="0" w:space="0" w:color="auto"/>
        <w:left w:val="none" w:sz="0" w:space="0" w:color="auto"/>
        <w:bottom w:val="none" w:sz="0" w:space="0" w:color="auto"/>
        <w:right w:val="none" w:sz="0" w:space="0" w:color="auto"/>
      </w:divBdr>
    </w:div>
    <w:div w:id="21142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zoom.us/j/6347094267?pwd=NVQ4Q0JVMGoxc3BXSXBkeGN6Q2xUZz09" TargetMode="External"/><Relationship Id="rId18" Type="http://schemas.openxmlformats.org/officeDocument/2006/relationships/hyperlink" Target="https://clear.unt.edu/online-communication-tips" TargetMode="External"/><Relationship Id="rId26" Type="http://schemas.openxmlformats.org/officeDocument/2006/relationships/hyperlink" Target="about:blank" TargetMode="External"/><Relationship Id="rId39" Type="http://schemas.openxmlformats.org/officeDocument/2006/relationships/hyperlink" Target="https://sso.unt.edu/idp/profile/SAML2/Redirect/SSO;jsessionid=E4DCA43DF85E3B74B3E496CAB99D8FC6?execution=e1s1" TargetMode="External"/><Relationship Id="rId21" Type="http://schemas.openxmlformats.org/officeDocument/2006/relationships/hyperlink" Target="https://deanofstudents.unt.edu/conduct" TargetMode="External"/><Relationship Id="rId34" Type="http://schemas.openxmlformats.org/officeDocument/2006/relationships/hyperlink" Target="https://studentaffairs.unt.edu/care" TargetMode="External"/><Relationship Id="rId42" Type="http://schemas.openxmlformats.org/officeDocument/2006/relationships/hyperlink" Target="https://www.mypronouns.org/what-and-why" TargetMode="External"/><Relationship Id="rId47" Type="http://schemas.openxmlformats.org/officeDocument/2006/relationships/hyperlink" Target="about:blank" TargetMode="External"/><Relationship Id="rId50" Type="http://schemas.openxmlformats.org/officeDocument/2006/relationships/hyperlink" Target="https://studentaffairs.unt.edu/career-center" TargetMode="External"/><Relationship Id="rId55" Type="http://schemas.openxmlformats.org/officeDocument/2006/relationships/hyperlink" Target="https://clear.unt.edu/canvas/student-resour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www.ecfr.gov/" TargetMode="External"/><Relationship Id="rId11" Type="http://schemas.openxmlformats.org/officeDocument/2006/relationships/image" Target="media/image1.jpeg"/><Relationship Id="rId24" Type="http://schemas.openxmlformats.org/officeDocument/2006/relationships/hyperlink" Target="about:blank" TargetMode="External"/><Relationship Id="rId32" Type="http://schemas.openxmlformats.org/officeDocument/2006/relationships/hyperlink" Target="https://studentaffairs.unt.edu/student-health-and-wellness-center" TargetMode="External"/><Relationship Id="rId37" Type="http://schemas.openxmlformats.org/officeDocument/2006/relationships/hyperlink" Target="https://registrar.unt.edu/transcripts-and-records/update-your-personal-information" TargetMode="External"/><Relationship Id="rId40" Type="http://schemas.openxmlformats.org/officeDocument/2006/relationships/hyperlink" Target="https://studentaffairs.unt.edu/student-legal-services" TargetMode="External"/><Relationship Id="rId45" Type="http://schemas.openxmlformats.org/officeDocument/2006/relationships/hyperlink" Target="https://www.mypronouns.org/asking" TargetMode="External"/><Relationship Id="rId53" Type="http://schemas.openxmlformats.org/officeDocument/2006/relationships/hyperlink" Target="https://edo.unt.edu/pridealliance" TargetMode="External"/><Relationship Id="rId58" Type="http://schemas.openxmlformats.org/officeDocument/2006/relationships/hyperlink" Target="http://writingcenter.unt.edu/"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disability.unt.edu/" TargetMode="External"/><Relationship Id="rId14" Type="http://schemas.openxmlformats.org/officeDocument/2006/relationships/hyperlink" Target="https://registrar.unt.edu/registration/spring-registration-guide.html" TargetMode="External"/><Relationship Id="rId22" Type="http://schemas.openxmlformats.org/officeDocument/2006/relationships/hyperlink" Target="https://my.unt.edu/" TargetMode="External"/><Relationship Id="rId27" Type="http://schemas.openxmlformats.org/officeDocument/2006/relationships/hyperlink" Target="about:blank" TargetMode="External"/><Relationship Id="rId30" Type="http://schemas.openxmlformats.org/officeDocument/2006/relationships/hyperlink" Target="mailto:internationaladvising@unt.edu" TargetMode="External"/><Relationship Id="rId35" Type="http://schemas.openxmlformats.org/officeDocument/2006/relationships/hyperlink" Target="https://studentaffairs.unt.edu/student-health-and-wellness-center/services/psychiatry" TargetMode="External"/><Relationship Id="rId43" Type="http://schemas.openxmlformats.org/officeDocument/2006/relationships/hyperlink" Target="https://www.mypronouns.org/how" TargetMode="External"/><Relationship Id="rId48" Type="http://schemas.openxmlformats.org/officeDocument/2006/relationships/hyperlink" Target="https://financialaid.unt.edu/" TargetMode="External"/><Relationship Id="rId56" Type="http://schemas.openxmlformats.org/officeDocument/2006/relationships/hyperlink" Target="https://success.unt.edu/asc" TargetMode="External"/><Relationship Id="rId8" Type="http://schemas.openxmlformats.org/officeDocument/2006/relationships/webSettings" Target="webSettings.xml"/><Relationship Id="rId51" Type="http://schemas.openxmlformats.org/officeDocument/2006/relationships/hyperlink" Target="https://edo.unt.edu/multicultural-center" TargetMode="External"/><Relationship Id="rId3" Type="http://schemas.openxmlformats.org/officeDocument/2006/relationships/customXml" Target="../customXml/item3.xml"/><Relationship Id="rId12" Type="http://schemas.openxmlformats.org/officeDocument/2006/relationships/hyperlink" Target="mailto:SaiSriHarsha.Chakravarthula@unt.edu"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pot.unt.edu/"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sfs.unt.edu/idcards" TargetMode="External"/><Relationship Id="rId46" Type="http://schemas.openxmlformats.org/officeDocument/2006/relationships/hyperlink" Target="https://www.mypronouns.org/mistakes"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community.canvaslms.com/docs/DOC-18406-42121184808" TargetMode="External"/><Relationship Id="rId54" Type="http://schemas.openxmlformats.org/officeDocument/2006/relationships/hyperlink" Target="https://deanofstudents.unt.edu/resources/food-pantr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nt.edu/helpdesk/index.htm" TargetMode="External"/><Relationship Id="rId23" Type="http://schemas.openxmlformats.org/officeDocument/2006/relationships/hyperlink" Target="https://it.unt.edu/eagleconnect" TargetMode="External"/><Relationship Id="rId28" Type="http://schemas.openxmlformats.org/officeDocument/2006/relationships/hyperlink" Target="about:blank" TargetMode="External"/><Relationship Id="rId36" Type="http://schemas.openxmlformats.org/officeDocument/2006/relationships/hyperlink" Target="https://studentaffairs.unt.edu/counseling-and-testing-services/services/individual-counseling" TargetMode="External"/><Relationship Id="rId49" Type="http://schemas.openxmlformats.org/officeDocument/2006/relationships/hyperlink" Target="https://studentaffairs.unt.edu/student-legal-services" TargetMode="External"/><Relationship Id="rId57" Type="http://schemas.openxmlformats.org/officeDocument/2006/relationships/hyperlink" Target="https://library.unt.edu/" TargetMode="External"/><Relationship Id="rId10" Type="http://schemas.openxmlformats.org/officeDocument/2006/relationships/endnotes" Target="endnotes.xml"/><Relationship Id="rId31" Type="http://schemas.openxmlformats.org/officeDocument/2006/relationships/hyperlink" Target="https://policy.unt.edu/policy/07-002" TargetMode="External"/><Relationship Id="rId44" Type="http://schemas.openxmlformats.org/officeDocument/2006/relationships/hyperlink" Target="https://www.mypronouns.org/sharing" TargetMode="External"/><Relationship Id="rId52" Type="http://schemas.openxmlformats.org/officeDocument/2006/relationships/hyperlink" Target="https://studentaffairs.unt.edu/counseling-and-testing-services"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C483B756A2864A9701EC44287FD929" ma:contentTypeVersion="12" ma:contentTypeDescription="Create a new document." ma:contentTypeScope="" ma:versionID="b579322a0487e11cbd9f3e42848647ad">
  <xsd:schema xmlns:xsd="http://www.w3.org/2001/XMLSchema" xmlns:xs="http://www.w3.org/2001/XMLSchema" xmlns:p="http://schemas.microsoft.com/office/2006/metadata/properties" xmlns:ns3="6a1779fd-98db-49ab-8a3d-3a13e7873ef7" xmlns:ns4="fffcc147-31e4-4918-bc12-6d5319fc1f0f" targetNamespace="http://schemas.microsoft.com/office/2006/metadata/properties" ma:root="true" ma:fieldsID="246d2e99e432111601466bb88b4b29d6" ns3:_="" ns4:_="">
    <xsd:import namespace="6a1779fd-98db-49ab-8a3d-3a13e7873ef7"/>
    <xsd:import namespace="fffcc147-31e4-4918-bc12-6d5319fc1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779fd-98db-49ab-8a3d-3a13e78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cc147-31e4-4918-bc12-6d5319fc1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6638A-BA95-4B0F-B607-A9622972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779fd-98db-49ab-8a3d-3a13e7873ef7"/>
    <ds:schemaRef ds:uri="fffcc147-31e4-4918-bc12-6d5319fc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3.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24DCFF-46D9-6744-BB9B-DECE53AE9B0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10</Pages>
  <Words>4406</Words>
  <Characters>25045</Characters>
  <Application>Microsoft Office Word</Application>
  <DocSecurity>0</DocSecurity>
  <Lines>585</Lines>
  <Paragraphs>248</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29474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Rabah, Diana</cp:lastModifiedBy>
  <cp:revision>18</cp:revision>
  <cp:lastPrinted>2021-01-07T15:28:00Z</cp:lastPrinted>
  <dcterms:created xsi:type="dcterms:W3CDTF">2026-01-03T06:54:00Z</dcterms:created>
  <dcterms:modified xsi:type="dcterms:W3CDTF">2026-01-24T04:16:00Z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0x01010001C483B756A2864A9701EC44287FD929</vt:lpwstr>
  </property>
</Properties>
</file>