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08A" w14:textId="77777777" w:rsidR="00C10AB1" w:rsidRDefault="00C10AB1" w:rsidP="00C10AB1">
      <w:pPr>
        <w:pBdr>
          <w:top w:val="nil"/>
          <w:left w:val="nil"/>
          <w:bottom w:val="nil"/>
          <w:right w:val="nil"/>
          <w:between w:val="nil"/>
        </w:pBdr>
        <w:spacing w:before="112"/>
        <w:ind w:left="5472" w:right="111"/>
        <w:jc w:val="center"/>
        <w:rPr>
          <w:color w:val="000000"/>
        </w:rPr>
      </w:pPr>
      <w:r>
        <w:rPr>
          <w:color w:val="000000"/>
        </w:rPr>
        <w:t>University of North Texas</w:t>
      </w:r>
      <w:r>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Default="00C10AB1" w:rsidP="00C10AB1">
      <w:pPr>
        <w:pBdr>
          <w:top w:val="nil"/>
          <w:left w:val="nil"/>
          <w:bottom w:val="nil"/>
          <w:right w:val="nil"/>
          <w:between w:val="nil"/>
        </w:pBdr>
        <w:spacing w:before="4" w:line="237" w:lineRule="auto"/>
        <w:ind w:left="5476" w:right="111"/>
        <w:jc w:val="center"/>
        <w:rPr>
          <w:color w:val="000000"/>
        </w:rPr>
      </w:pPr>
      <w:r>
        <w:rPr>
          <w:color w:val="000000"/>
        </w:rPr>
        <w:t>College of Liberal Arts and Social Sciences Department of Psychology</w:t>
      </w:r>
    </w:p>
    <w:p w14:paraId="27408B3A" w14:textId="1B0D88C1" w:rsidR="00C10AB1" w:rsidRDefault="00C10AB1" w:rsidP="00C10AB1">
      <w:pPr>
        <w:pBdr>
          <w:top w:val="nil"/>
          <w:left w:val="nil"/>
          <w:bottom w:val="nil"/>
          <w:right w:val="nil"/>
          <w:between w:val="nil"/>
        </w:pBdr>
        <w:spacing w:before="1"/>
        <w:ind w:left="5472" w:right="111"/>
        <w:jc w:val="center"/>
        <w:rPr>
          <w:color w:val="000000"/>
        </w:rPr>
      </w:pPr>
      <w:r>
        <w:rPr>
          <w:color w:val="000000"/>
        </w:rPr>
        <w:t xml:space="preserve">PSYC </w:t>
      </w:r>
      <w:r w:rsidR="00086D66">
        <w:rPr>
          <w:color w:val="000000"/>
        </w:rPr>
        <w:t>1</w:t>
      </w:r>
      <w:r>
        <w:rPr>
          <w:color w:val="000000"/>
        </w:rPr>
        <w:t>6</w:t>
      </w:r>
      <w:r w:rsidR="00086D66">
        <w:rPr>
          <w:color w:val="000000"/>
        </w:rPr>
        <w:t>3</w:t>
      </w:r>
      <w:r>
        <w:rPr>
          <w:color w:val="000000"/>
        </w:rPr>
        <w:t>0</w:t>
      </w:r>
      <w:r w:rsidR="007631F5">
        <w:rPr>
          <w:color w:val="000000"/>
        </w:rPr>
        <w:t>.</w:t>
      </w:r>
      <w:r w:rsidR="005F4521">
        <w:rPr>
          <w:color w:val="000000"/>
        </w:rPr>
        <w:t>402</w:t>
      </w:r>
    </w:p>
    <w:p w14:paraId="4679DF95" w14:textId="09AD1AEB" w:rsidR="00E705DA" w:rsidRPr="00C10AB1" w:rsidRDefault="00086D66" w:rsidP="00C10AB1">
      <w:pPr>
        <w:pBdr>
          <w:top w:val="nil"/>
          <w:left w:val="nil"/>
          <w:bottom w:val="nil"/>
          <w:right w:val="nil"/>
          <w:between w:val="nil"/>
        </w:pBdr>
        <w:spacing w:before="1"/>
        <w:ind w:left="5471" w:right="111"/>
        <w:jc w:val="center"/>
        <w:rPr>
          <w:color w:val="000000"/>
        </w:rPr>
      </w:pPr>
      <w:r>
        <w:rPr>
          <w:color w:val="000000"/>
        </w:rPr>
        <w:t>General Psychology</w:t>
      </w:r>
    </w:p>
    <w:p w14:paraId="4C83349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6084658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C10AB1">
        <w:rPr>
          <w:rFonts w:cs="Times New Roman Bold"/>
          <w:b/>
          <w:bCs/>
          <w:color w:val="000000"/>
        </w:rPr>
        <w:t>SYLLABUS</w:t>
      </w:r>
    </w:p>
    <w:p w14:paraId="55DD34EE" w14:textId="5588A868" w:rsidR="001311D0" w:rsidRPr="00C10AB1"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t xml:space="preserve">        </w:t>
      </w:r>
      <w:r w:rsidR="001311D0">
        <w:rPr>
          <w:rFonts w:cs="Times New Roman Bold"/>
          <w:b/>
          <w:bCs/>
          <w:color w:val="000000"/>
        </w:rPr>
        <w:t>3 Week 1, Spring 2026</w:t>
      </w:r>
    </w:p>
    <w:p w14:paraId="5E82F62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612B37D2" w14:textId="7E546FCF"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C10AB1">
        <w:rPr>
          <w:rFonts w:cs="Calibri Bold"/>
          <w:b/>
          <w:bCs/>
          <w:color w:val="000000"/>
        </w:rPr>
        <w:t xml:space="preserve">Instructor: </w:t>
      </w:r>
      <w:r w:rsidR="00ED6C78">
        <w:rPr>
          <w:rFonts w:cs="Calibri"/>
          <w:color w:val="000000"/>
        </w:rPr>
        <w:t>Dr. Calvin Sims</w:t>
      </w:r>
      <w:r w:rsidRPr="00C10AB1">
        <w:rPr>
          <w:rFonts w:cs="Calibri"/>
          <w:color w:val="000000"/>
        </w:rPr>
        <w:t>.</w:t>
      </w:r>
      <w:r w:rsidR="00A1372C" w:rsidRPr="00C10AB1">
        <w:rPr>
          <w:rFonts w:cs="Calibri"/>
          <w:color w:val="000000"/>
        </w:rPr>
        <w:t xml:space="preserve"> </w:t>
      </w:r>
      <w:r w:rsidR="007030CB" w:rsidRPr="00C10AB1">
        <w:rPr>
          <w:rFonts w:cs="Calibri"/>
          <w:color w:val="000000"/>
        </w:rPr>
        <w:t xml:space="preserve"> </w:t>
      </w:r>
      <w:r w:rsidRPr="00C10AB1">
        <w:rPr>
          <w:rFonts w:cs="Calibri"/>
          <w:color w:val="000000"/>
        </w:rPr>
        <w:t xml:space="preserve">        </w:t>
      </w:r>
      <w:r w:rsidR="007C4B82">
        <w:rPr>
          <w:rFonts w:cs="Calibri"/>
          <w:color w:val="000000"/>
        </w:rPr>
        <w:t xml:space="preserve">                  </w:t>
      </w:r>
      <w:r w:rsidRPr="00C10AB1">
        <w:rPr>
          <w:rFonts w:cs="Calibri"/>
          <w:color w:val="000000"/>
        </w:rPr>
        <w:t xml:space="preserve">    </w:t>
      </w:r>
    </w:p>
    <w:p w14:paraId="52096FD2" w14:textId="2E0C3B9C"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Office</w:t>
      </w:r>
      <w:r w:rsidRPr="00C10AB1">
        <w:rPr>
          <w:rFonts w:cs="Calibri"/>
          <w:color w:val="000000"/>
        </w:rPr>
        <w:t>: TH 3</w:t>
      </w:r>
      <w:r w:rsidR="00ED6C78">
        <w:rPr>
          <w:rFonts w:cs="Calibri"/>
          <w:color w:val="000000"/>
        </w:rPr>
        <w:t>70</w:t>
      </w:r>
      <w:r w:rsidRPr="00C10AB1">
        <w:rPr>
          <w:rFonts w:cs="Calibri"/>
          <w:color w:val="000000"/>
        </w:rPr>
        <w:t xml:space="preserve">                                                   </w:t>
      </w:r>
      <w:r w:rsidR="00C10AB1" w:rsidRPr="00C10AB1">
        <w:rPr>
          <w:rFonts w:cs="Calibri"/>
          <w:color w:val="000000"/>
        </w:rPr>
        <w:t xml:space="preserve">      </w:t>
      </w:r>
    </w:p>
    <w:p w14:paraId="7DA5F493" w14:textId="404E6A4F" w:rsidR="00A1372C" w:rsidRPr="00C10AB1" w:rsidRDefault="00E705DA" w:rsidP="00E705DA">
      <w:pPr>
        <w:rPr>
          <w:rFonts w:cs="Calibri"/>
          <w:color w:val="000000"/>
        </w:rPr>
      </w:pPr>
      <w:r w:rsidRPr="00C10AB1">
        <w:rPr>
          <w:rFonts w:cs="Calibri Bold"/>
          <w:b/>
          <w:bCs/>
          <w:color w:val="000000"/>
        </w:rPr>
        <w:t>Office Ho</w:t>
      </w:r>
      <w:r w:rsidR="00086D66">
        <w:rPr>
          <w:rFonts w:cs="Calibri Bold"/>
          <w:b/>
          <w:bCs/>
          <w:color w:val="000000"/>
        </w:rPr>
        <w:t>u</w:t>
      </w:r>
      <w:r w:rsidRPr="00C10AB1">
        <w:rPr>
          <w:rFonts w:cs="Calibri Bold"/>
          <w:b/>
          <w:bCs/>
          <w:color w:val="000000"/>
        </w:rPr>
        <w:t>rs:</w:t>
      </w:r>
      <w:r w:rsidRPr="00C10AB1">
        <w:rPr>
          <w:rFonts w:cs="Calibri"/>
          <w:color w:val="000000"/>
        </w:rPr>
        <w:t xml:space="preserve"> </w:t>
      </w:r>
      <w:r w:rsidR="00ED6C78">
        <w:rPr>
          <w:rFonts w:cs="Calibri"/>
          <w:color w:val="000000"/>
        </w:rPr>
        <w:t xml:space="preserve"> </w:t>
      </w:r>
      <w:r w:rsidR="00121264">
        <w:rPr>
          <w:rFonts w:cs="Calibri"/>
          <w:color w:val="000000"/>
        </w:rPr>
        <w:t xml:space="preserve"> </w:t>
      </w:r>
      <w:r w:rsidR="006D416C">
        <w:rPr>
          <w:rFonts w:cs="Calibri"/>
          <w:color w:val="000000"/>
        </w:rPr>
        <w:t>Mondays by Zoom Appointment</w:t>
      </w:r>
    </w:p>
    <w:p w14:paraId="4F13A0C8" w14:textId="16E7B425" w:rsidR="00E705DA" w:rsidRDefault="006D416C" w:rsidP="00E705DA">
      <w:pPr>
        <w:rPr>
          <w:rFonts w:cs="Calibri"/>
          <w:color w:val="000000"/>
        </w:rPr>
      </w:pPr>
      <w:r>
        <w:rPr>
          <w:rFonts w:cs="Calibri"/>
          <w:b/>
          <w:color w:val="000000"/>
        </w:rPr>
        <w:t xml:space="preserve">Email: </w:t>
      </w:r>
      <w:hyperlink r:id="rId6" w:history="1">
        <w:r w:rsidRPr="00B33F41">
          <w:rPr>
            <w:rStyle w:val="Hyperlink"/>
            <w:rFonts w:cs="Calibri"/>
            <w:b/>
          </w:rPr>
          <w:t>Calvin.Sims@unt.edu</w:t>
        </w:r>
      </w:hyperlink>
      <w:r>
        <w:rPr>
          <w:rFonts w:cs="Calibri"/>
          <w:b/>
          <w:color w:val="000000"/>
        </w:rPr>
        <w:t xml:space="preserve"> </w:t>
      </w:r>
      <w:r w:rsidR="00121264">
        <w:rPr>
          <w:rFonts w:cs="Calibri"/>
          <w:color w:val="000000"/>
        </w:rPr>
        <w:tab/>
      </w:r>
      <w:r w:rsidR="00121264">
        <w:rPr>
          <w:rFonts w:cs="Calibri"/>
          <w:color w:val="000000"/>
        </w:rPr>
        <w:tab/>
        <w:t xml:space="preserve">    </w:t>
      </w:r>
    </w:p>
    <w:p w14:paraId="2DBAF27C" w14:textId="08525136" w:rsidR="00C02A53" w:rsidRPr="001311D0" w:rsidRDefault="003607CE" w:rsidP="00E705DA">
      <w:pPr>
        <w:rPr>
          <w:rFonts w:cs="Calibri"/>
          <w:color w:val="000000"/>
        </w:rPr>
      </w:pP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p>
    <w:p w14:paraId="34433960" w14:textId="3AF6A27A" w:rsidR="00C02A53" w:rsidRDefault="00C02A53" w:rsidP="00E705DA">
      <w:pPr>
        <w:rPr>
          <w:rFonts w:ascii="Calibri" w:hAnsi="Calibri" w:cs="Calibri"/>
          <w:color w:val="000000"/>
        </w:rPr>
      </w:pPr>
      <w:r>
        <w:rPr>
          <w:rFonts w:ascii="Calibri" w:hAnsi="Calibri" w:cs="Calibri"/>
          <w:b/>
          <w:bCs/>
          <w:color w:val="000000"/>
        </w:rPr>
        <w:t xml:space="preserve">TA: </w:t>
      </w:r>
      <w:r w:rsidR="006D416C">
        <w:rPr>
          <w:rFonts w:ascii="Calibri" w:hAnsi="Calibri" w:cs="Calibri"/>
          <w:b/>
          <w:bCs/>
          <w:color w:val="000000"/>
        </w:rPr>
        <w:t>Quanisha Whitfield</w:t>
      </w:r>
    </w:p>
    <w:p w14:paraId="763E9BAB" w14:textId="005686A4" w:rsidR="00C02A53" w:rsidRDefault="00C02A53" w:rsidP="00E705DA">
      <w:pPr>
        <w:rPr>
          <w:rFonts w:ascii="Calibri" w:hAnsi="Calibri" w:cs="Calibri"/>
          <w:color w:val="000000"/>
        </w:rPr>
      </w:pPr>
      <w:r>
        <w:rPr>
          <w:rFonts w:ascii="Calibri" w:hAnsi="Calibri" w:cs="Calibri"/>
          <w:b/>
          <w:bCs/>
          <w:color w:val="000000"/>
        </w:rPr>
        <w:t>Email:</w:t>
      </w:r>
      <w:r w:rsidR="003845FF">
        <w:rPr>
          <w:rFonts w:ascii="Calibri" w:hAnsi="Calibri" w:cs="Calibri"/>
          <w:b/>
          <w:bCs/>
          <w:color w:val="000000"/>
        </w:rPr>
        <w:t xml:space="preserve"> </w:t>
      </w:r>
      <w:hyperlink r:id="rId7" w:history="1">
        <w:r w:rsidR="003845FF" w:rsidRPr="00B33F41">
          <w:rPr>
            <w:rStyle w:val="Hyperlink"/>
            <w:rFonts w:ascii="Calibri" w:hAnsi="Calibri" w:cs="Calibri"/>
            <w:b/>
            <w:bCs/>
          </w:rPr>
          <w:t>QuanishaWhitfield@unt.edu</w:t>
        </w:r>
      </w:hyperlink>
      <w:r w:rsidR="003845FF">
        <w:rPr>
          <w:rFonts w:ascii="Calibri" w:hAnsi="Calibri" w:cs="Calibri"/>
          <w:color w:val="000000"/>
        </w:rPr>
        <w:t xml:space="preserve"> </w:t>
      </w:r>
    </w:p>
    <w:p w14:paraId="49D59320" w14:textId="4CBCBEEC" w:rsidR="00E705DA" w:rsidRPr="00C02A53" w:rsidRDefault="00C02A53" w:rsidP="00C02A53">
      <w:pPr>
        <w:rPr>
          <w:rFonts w:ascii="Calibri" w:hAnsi="Calibri" w:cs="Calibri"/>
          <w:color w:val="000000"/>
        </w:rPr>
      </w:pPr>
      <w:r w:rsidRPr="00086D66">
        <w:rPr>
          <w:rFonts w:ascii="Calibri" w:hAnsi="Calibri" w:cs="Calibri"/>
          <w:b/>
          <w:bCs/>
          <w:color w:val="000000"/>
        </w:rPr>
        <w:t>Office</w:t>
      </w:r>
      <w:r>
        <w:rPr>
          <w:rFonts w:ascii="Calibri" w:hAnsi="Calibri" w:cs="Calibri"/>
          <w:b/>
          <w:bCs/>
          <w:color w:val="000000"/>
        </w:rPr>
        <w:t xml:space="preserve"> Hour</w:t>
      </w:r>
      <w:r w:rsidR="003845FF">
        <w:rPr>
          <w:rFonts w:ascii="Calibri" w:hAnsi="Calibri" w:cs="Calibri"/>
          <w:b/>
          <w:bCs/>
          <w:color w:val="000000"/>
        </w:rPr>
        <w:t>s</w:t>
      </w:r>
      <w:r w:rsidR="003845FF">
        <w:rPr>
          <w:rFonts w:ascii="Times New Roman" w:hAnsi="Times New Roman" w:cs="Times New Roman"/>
          <w:color w:val="1A1A1A"/>
        </w:rPr>
        <w:t xml:space="preserve"> Tuesdays by Zoom Appointment</w:t>
      </w:r>
    </w:p>
    <w:p w14:paraId="217A117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3612E7FC" w14:textId="46B5F89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YOU NEED THIS </w:t>
      </w:r>
    </w:p>
    <w:p w14:paraId="11F5CB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0E5A6F83" w14:textId="07740A7D" w:rsidR="00E705DA" w:rsidRPr="00086D66" w:rsidRDefault="00086D66" w:rsidP="00086D66">
      <w:pPr>
        <w:rPr>
          <w:rFonts w:ascii="Times New Roman" w:hAnsi="Times New Roman"/>
        </w:rPr>
      </w:pPr>
      <w:r w:rsidRPr="00B5070B">
        <w:rPr>
          <w:rFonts w:ascii="Times New Roman" w:hAnsi="Times New Roman"/>
          <w:i/>
          <w:iCs/>
        </w:rPr>
        <w:t>Essentials of Psychology</w:t>
      </w:r>
      <w:r w:rsidRPr="00B5070B">
        <w:rPr>
          <w:rFonts w:ascii="Times New Roman" w:hAnsi="Times New Roman"/>
        </w:rPr>
        <w:t xml:space="preserve">, Kassin, Privitera &amp; </w:t>
      </w:r>
      <w:proofErr w:type="gramStart"/>
      <w:r w:rsidRPr="00B5070B">
        <w:rPr>
          <w:rFonts w:ascii="Times New Roman" w:hAnsi="Times New Roman"/>
        </w:rPr>
        <w:t>Clayton,(</w:t>
      </w:r>
      <w:proofErr w:type="gramEnd"/>
      <w:r w:rsidRPr="00B5070B">
        <w:rPr>
          <w:rFonts w:ascii="Times New Roman" w:hAnsi="Times New Roman"/>
        </w:rPr>
        <w:t>1</w:t>
      </w:r>
      <w:r w:rsidRPr="00B5070B">
        <w:rPr>
          <w:rFonts w:ascii="Times New Roman" w:hAnsi="Times New Roman"/>
          <w:vertAlign w:val="superscript"/>
        </w:rPr>
        <w:t>st</w:t>
      </w:r>
      <w:r w:rsidRPr="00B5070B">
        <w:rPr>
          <w:rFonts w:ascii="Times New Roman" w:hAnsi="Times New Roman"/>
        </w:rPr>
        <w:t xml:space="preserve"> Edition)</w:t>
      </w:r>
    </w:p>
    <w:p w14:paraId="26FF0D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21C187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000000"/>
          <w:u w:color="000000"/>
        </w:rPr>
      </w:pPr>
    </w:p>
    <w:p w14:paraId="6222F1E3" w14:textId="77777777" w:rsidR="00086D66" w:rsidRPr="00B5070B" w:rsidRDefault="00086D66" w:rsidP="00086D66">
      <w:pPr>
        <w:pStyle w:val="Heading2"/>
        <w:rPr>
          <w:rFonts w:ascii="Times New Roman" w:hAnsi="Times New Roman"/>
          <w:sz w:val="24"/>
          <w:szCs w:val="24"/>
        </w:rPr>
      </w:pPr>
      <w:r w:rsidRPr="00B5070B">
        <w:rPr>
          <w:rFonts w:ascii="Times New Roman" w:hAnsi="Times New Roman"/>
          <w:sz w:val="24"/>
          <w:szCs w:val="24"/>
        </w:rPr>
        <w:t>Welcome to UNT!</w:t>
      </w:r>
    </w:p>
    <w:p w14:paraId="71A674F8" w14:textId="77777777" w:rsidR="00086D66" w:rsidRPr="00B5070B" w:rsidRDefault="00086D66" w:rsidP="00086D66">
      <w:pPr>
        <w:rPr>
          <w:rFonts w:ascii="Times New Roman" w:hAnsi="Times New Roman"/>
        </w:rPr>
      </w:pPr>
      <w:r w:rsidRPr="00B5070B">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9E23054" w14:textId="77777777" w:rsidR="00086D66" w:rsidRPr="00B5070B" w:rsidRDefault="00086D66" w:rsidP="00086D66">
      <w:pPr>
        <w:rPr>
          <w:rFonts w:ascii="Times New Roman" w:hAnsi="Times New Roman"/>
          <w:b/>
        </w:rPr>
      </w:pPr>
    </w:p>
    <w:p w14:paraId="1564BF17" w14:textId="77777777" w:rsidR="00086D66" w:rsidRPr="00B5070B" w:rsidRDefault="00086D66" w:rsidP="00086D66">
      <w:pPr>
        <w:rPr>
          <w:rFonts w:ascii="Times New Roman" w:hAnsi="Times New Roman"/>
          <w:b/>
        </w:rPr>
      </w:pPr>
      <w:r w:rsidRPr="00B5070B">
        <w:rPr>
          <w:rFonts w:ascii="Times New Roman" w:hAnsi="Times New Roman"/>
          <w:b/>
        </w:rPr>
        <w:t>COURSE OVERVIEW &amp; OBJECTIVES</w:t>
      </w:r>
    </w:p>
    <w:p w14:paraId="46388EE3" w14:textId="56BC87EA" w:rsidR="00086D66" w:rsidRDefault="00086D66" w:rsidP="00086D66">
      <w:pPr>
        <w:rPr>
          <w:rFonts w:ascii="Times New Roman" w:hAnsi="Times New Roman"/>
          <w:bCs/>
        </w:rPr>
      </w:pPr>
      <w:r w:rsidRPr="00B5070B">
        <w:rPr>
          <w:rFonts w:ascii="Times New Roman" w:hAnsi="Times New Roman"/>
        </w:rPr>
        <w:t xml:space="preserve">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w:t>
      </w:r>
      <w:r w:rsidRPr="00B5070B">
        <w:rPr>
          <w:rFonts w:ascii="Times New Roman" w:hAnsi="Times New Roman"/>
          <w:bCs/>
        </w:rPr>
        <w:t xml:space="preserve">Online discussion and participation in Canvas comment sections are encouraged. What I hope happens in the course is that some flicker of curiosity and wonder takes place that will get you excited about the field and challenge what you think you know about it. I am hoping that the broad areas we cover will encourage you to further explore the field or at least find sub areas from which to seek more information and knowledge. I hope this class is a bridge to you finding some part of yourself within the scientific topics that we cover. </w:t>
      </w:r>
    </w:p>
    <w:p w14:paraId="7207C629" w14:textId="77777777" w:rsidR="00DB3636" w:rsidRPr="00086D66" w:rsidRDefault="00DB3636" w:rsidP="00086D66">
      <w:pPr>
        <w:rPr>
          <w:rFonts w:ascii="Times New Roman" w:hAnsi="Times New Roman"/>
        </w:rPr>
      </w:pPr>
    </w:p>
    <w:p w14:paraId="54409C8D" w14:textId="3447EC14" w:rsidR="00086D66" w:rsidRPr="00B5070B" w:rsidRDefault="00086D66" w:rsidP="00086D66">
      <w:pPr>
        <w:rPr>
          <w:rFonts w:ascii="Times New Roman" w:hAnsi="Times New Roman"/>
          <w:b/>
        </w:rPr>
      </w:pPr>
      <w:r w:rsidRPr="00B5070B">
        <w:rPr>
          <w:rFonts w:ascii="Times New Roman" w:hAnsi="Times New Roman"/>
          <w:b/>
        </w:rPr>
        <w:t>COURSE WEBSITE</w:t>
      </w:r>
    </w:p>
    <w:p w14:paraId="4DC2C003" w14:textId="77777777" w:rsidR="00086D66" w:rsidRPr="00B5070B" w:rsidRDefault="00086D66" w:rsidP="00086D66">
      <w:pPr>
        <w:rPr>
          <w:rFonts w:ascii="Times New Roman" w:hAnsi="Times New Roman"/>
        </w:rPr>
      </w:pPr>
      <w:r w:rsidRPr="00B5070B">
        <w:rPr>
          <w:rFonts w:ascii="Times New Roman" w:hAnsi="Times New Roman"/>
        </w:rPr>
        <w:lastRenderedPageBreak/>
        <w:t xml:space="preserve">The course website contains information about reading assignments, schedule updates, and other important course-related material. The course website is located on Canvas. Please check emails and announcements from the site first.   </w:t>
      </w:r>
    </w:p>
    <w:p w14:paraId="434D176B" w14:textId="77777777" w:rsidR="00086D66" w:rsidRPr="00B5070B" w:rsidRDefault="00086D66" w:rsidP="00086D66">
      <w:pPr>
        <w:rPr>
          <w:rFonts w:ascii="Times New Roman" w:hAnsi="Times New Roman"/>
        </w:rPr>
      </w:pPr>
    </w:p>
    <w:p w14:paraId="7F884606" w14:textId="77777777" w:rsidR="00086D66" w:rsidRPr="00B5070B" w:rsidRDefault="00086D66" w:rsidP="00086D66">
      <w:pPr>
        <w:rPr>
          <w:rFonts w:ascii="Times New Roman" w:hAnsi="Times New Roman"/>
          <w:b/>
        </w:rPr>
      </w:pPr>
      <w:r w:rsidRPr="00B5070B">
        <w:rPr>
          <w:rFonts w:ascii="Times New Roman" w:hAnsi="Times New Roman"/>
          <w:b/>
        </w:rPr>
        <w:t>COURSE STRUCTURE</w:t>
      </w:r>
    </w:p>
    <w:p w14:paraId="1BAE3AC5" w14:textId="786DCF74" w:rsidR="005F4521" w:rsidRDefault="00086D66" w:rsidP="00086D66">
      <w:pPr>
        <w:rPr>
          <w:rFonts w:ascii="Times New Roman" w:hAnsi="Times New Roman"/>
          <w:bCs/>
        </w:rPr>
      </w:pPr>
      <w:r w:rsidRPr="00B5070B">
        <w:rPr>
          <w:rFonts w:ascii="Times New Roman" w:hAnsi="Times New Roman"/>
          <w:bCs/>
        </w:rPr>
        <w:t xml:space="preserve">Our course is </w:t>
      </w:r>
      <w:r w:rsidR="005F4521">
        <w:rPr>
          <w:rFonts w:ascii="Times New Roman" w:hAnsi="Times New Roman"/>
          <w:bCs/>
        </w:rPr>
        <w:t xml:space="preserve">asynchronous and </w:t>
      </w:r>
      <w:proofErr w:type="spellStart"/>
      <w:r w:rsidR="005F4521">
        <w:rPr>
          <w:rFonts w:ascii="Times New Roman" w:hAnsi="Times New Roman"/>
          <w:bCs/>
        </w:rPr>
        <w:t>self paced</w:t>
      </w:r>
      <w:proofErr w:type="spellEnd"/>
      <w:r w:rsidR="005F4521">
        <w:rPr>
          <w:rFonts w:ascii="Times New Roman" w:hAnsi="Times New Roman"/>
          <w:bCs/>
        </w:rPr>
        <w:t xml:space="preserve"> online. </w:t>
      </w:r>
    </w:p>
    <w:p w14:paraId="071C3558" w14:textId="77777777" w:rsidR="005F4521" w:rsidRPr="00C10AB1" w:rsidRDefault="00086D66" w:rsidP="005F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B5070B">
        <w:rPr>
          <w:rFonts w:ascii="Times New Roman" w:hAnsi="Times New Roman"/>
          <w:bCs/>
        </w:rPr>
        <w:t xml:space="preserve"> week. The CANVAS site will hopefully reflect my desires for our course trajectory. </w:t>
      </w:r>
      <w:r w:rsidR="005F4521">
        <w:rPr>
          <w:rFonts w:ascii="Times New Roman" w:hAnsi="Times New Roman" w:cs="Times New Roman"/>
          <w:color w:val="2E2E2E"/>
          <w:u w:color="000000"/>
        </w:rPr>
        <w:t xml:space="preserve">This course consists of 13 Modules. This course is structured to maximize your opportunities for success in the class.  Delve into the materials day one, stay focused and familiarize yourself with due dates. </w:t>
      </w:r>
    </w:p>
    <w:p w14:paraId="29F3526F" w14:textId="60371695" w:rsidR="00086D66" w:rsidRPr="00B5070B" w:rsidRDefault="00086D66" w:rsidP="00086D66">
      <w:pPr>
        <w:rPr>
          <w:rFonts w:ascii="Times New Roman" w:hAnsi="Times New Roman"/>
          <w:bCs/>
        </w:rPr>
      </w:pPr>
    </w:p>
    <w:p w14:paraId="76AE48B5" w14:textId="77777777" w:rsidR="00086D66" w:rsidRPr="00B5070B" w:rsidRDefault="00086D66" w:rsidP="00086D66">
      <w:pPr>
        <w:rPr>
          <w:rFonts w:ascii="Times New Roman" w:hAnsi="Times New Roman"/>
          <w:bCs/>
        </w:rPr>
      </w:pPr>
    </w:p>
    <w:p w14:paraId="17284689" w14:textId="77777777" w:rsidR="00086D66" w:rsidRPr="00B5070B" w:rsidRDefault="00086D66" w:rsidP="00086D66">
      <w:pPr>
        <w:rPr>
          <w:rFonts w:ascii="Times New Roman" w:hAnsi="Times New Roman"/>
          <w:b/>
        </w:rPr>
      </w:pPr>
      <w:r w:rsidRPr="00B5070B">
        <w:rPr>
          <w:rFonts w:ascii="Times New Roman" w:hAnsi="Times New Roman"/>
          <w:b/>
        </w:rPr>
        <w:t>COURSE PREREQUISITES</w:t>
      </w:r>
    </w:p>
    <w:p w14:paraId="7F26B621" w14:textId="77777777" w:rsidR="00086D66" w:rsidRPr="00B5070B" w:rsidRDefault="00086D66" w:rsidP="00086D6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rPr>
      </w:pPr>
      <w:r w:rsidRPr="00B5070B">
        <w:rPr>
          <w:rFonts w:ascii="Times New Roman" w:hAnsi="Times New Roman"/>
          <w:bCs/>
        </w:rPr>
        <w:t xml:space="preserve">Come with an open mind and lots of curiosity! </w:t>
      </w:r>
    </w:p>
    <w:p w14:paraId="24F7DC3D" w14:textId="77777777" w:rsidR="00086D66" w:rsidRPr="00B5070B" w:rsidRDefault="00086D66" w:rsidP="00086D66">
      <w:pPr>
        <w:rPr>
          <w:rFonts w:ascii="Times New Roman" w:hAnsi="Times New Roman"/>
          <w:b/>
        </w:rPr>
      </w:pPr>
    </w:p>
    <w:p w14:paraId="53C8D9F7" w14:textId="77777777" w:rsidR="00086D66" w:rsidRPr="00B5070B" w:rsidRDefault="00086D66" w:rsidP="00086D66">
      <w:pPr>
        <w:rPr>
          <w:rFonts w:ascii="Times New Roman" w:hAnsi="Times New Roman"/>
          <w:b/>
        </w:rPr>
      </w:pPr>
      <w:r w:rsidRPr="00B5070B">
        <w:rPr>
          <w:rFonts w:ascii="Times New Roman" w:hAnsi="Times New Roman"/>
          <w:b/>
        </w:rPr>
        <w:t>MINIMUM TECHNOLOGY REQUIREMENTS</w:t>
      </w:r>
    </w:p>
    <w:p w14:paraId="5B5EAF59"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High Speed Internet</w:t>
      </w:r>
    </w:p>
    <w:p w14:paraId="5A79C245"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Mobile Hotspot (if you live off campus)</w:t>
      </w:r>
    </w:p>
    <w:p w14:paraId="0C1EC236"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Speakers</w:t>
      </w:r>
    </w:p>
    <w:p w14:paraId="130D4FB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Microphones</w:t>
      </w:r>
    </w:p>
    <w:p w14:paraId="00B8A908"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Plugins</w:t>
      </w:r>
    </w:p>
    <w:p w14:paraId="47394131"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Ability to stream videos</w:t>
      </w:r>
    </w:p>
    <w:p w14:paraId="7A86D1D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 xml:space="preserve">Microsoft Office Suite (Word, </w:t>
      </w:r>
      <w:proofErr w:type="spellStart"/>
      <w:r w:rsidRPr="00B5070B">
        <w:rPr>
          <w:rFonts w:ascii="Times New Roman" w:hAnsi="Times New Roman"/>
          <w:bCs/>
          <w:szCs w:val="24"/>
        </w:rPr>
        <w:t>Powerpoint</w:t>
      </w:r>
      <w:proofErr w:type="spellEnd"/>
      <w:r w:rsidRPr="00B5070B">
        <w:rPr>
          <w:rFonts w:ascii="Times New Roman" w:hAnsi="Times New Roman"/>
          <w:bCs/>
          <w:szCs w:val="24"/>
        </w:rPr>
        <w:t xml:space="preserve"> and Excel, specifically)</w:t>
      </w:r>
    </w:p>
    <w:p w14:paraId="212DE128" w14:textId="27B2C61D" w:rsidR="00086D66" w:rsidRPr="00B5070B" w:rsidRDefault="00086D66" w:rsidP="00086D66">
      <w:pPr>
        <w:pStyle w:val="ListParagraph"/>
        <w:numPr>
          <w:ilvl w:val="0"/>
          <w:numId w:val="11"/>
        </w:numPr>
        <w:spacing w:after="160" w:line="259" w:lineRule="auto"/>
        <w:rPr>
          <w:rStyle w:val="Hyperlink"/>
          <w:rFonts w:ascii="Times New Roman" w:hAnsi="Times New Roman"/>
          <w:bCs/>
          <w:szCs w:val="24"/>
        </w:rPr>
      </w:pPr>
      <w:hyperlink r:id="rId8" w:history="1">
        <w:r w:rsidRPr="00B5070B">
          <w:rPr>
            <w:rStyle w:val="Hyperlink"/>
            <w:rFonts w:ascii="Times New Roman" w:hAnsi="Times New Roman"/>
            <w:bCs/>
            <w:szCs w:val="24"/>
          </w:rPr>
          <w:t>Canvas Technical Requirements</w:t>
        </w:r>
      </w:hyperlink>
      <w:r w:rsidRPr="00B5070B">
        <w:rPr>
          <w:rFonts w:ascii="Times New Roman" w:hAnsi="Times New Roman"/>
          <w:bCs/>
          <w:szCs w:val="24"/>
        </w:rPr>
        <w:t xml:space="preserve"> (</w:t>
      </w:r>
      <w:hyperlink r:id="rId9" w:history="1">
        <w:r w:rsidRPr="008F5536">
          <w:rPr>
            <w:rStyle w:val="Hyperlink"/>
            <w:rFonts w:ascii="Times New Roman" w:hAnsi="Times New Roman"/>
            <w:bCs/>
            <w:szCs w:val="24"/>
          </w:rPr>
          <w:t>https://clear.unt.edu/supported-</w:t>
        </w:r>
      </w:hyperlink>
      <w:r>
        <w:rPr>
          <w:rFonts w:ascii="Times New Roman" w:hAnsi="Times New Roman"/>
          <w:bCs/>
          <w:szCs w:val="24"/>
        </w:rPr>
        <w:t xml:space="preserve"> </w:t>
      </w:r>
      <w:r w:rsidRPr="00B5070B">
        <w:rPr>
          <w:rFonts w:ascii="Times New Roman" w:hAnsi="Times New Roman"/>
          <w:bCs/>
          <w:szCs w:val="24"/>
        </w:rPr>
        <w:t>technologies/canvas/requirements</w:t>
      </w:r>
      <w:r w:rsidRPr="00B5070B">
        <w:rPr>
          <w:rStyle w:val="Hyperlink"/>
          <w:rFonts w:ascii="Times New Roman" w:hAnsi="Times New Roman"/>
          <w:bCs/>
          <w:szCs w:val="24"/>
        </w:rPr>
        <w:t>)</w:t>
      </w:r>
    </w:p>
    <w:p w14:paraId="3D4BDDD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2289554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bookmark your home page.</w:t>
      </w:r>
    </w:p>
    <w:p w14:paraId="099A16A9" w14:textId="1E6442C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086D66">
        <w:rPr>
          <w:rFonts w:ascii="Times New Roman Bold" w:hAnsi="Times New Roman Bold" w:cs="Times New Roman Bold"/>
          <w:b/>
          <w:bCs/>
          <w:color w:val="2E2E2E"/>
          <w:u w:color="2E2E2E"/>
        </w:rPr>
        <w:t>1630</w:t>
      </w:r>
      <w:r>
        <w:rPr>
          <w:rFonts w:ascii="Times New Roman Bold" w:hAnsi="Times New Roman Bold" w:cs="Times New Roman Bold"/>
          <w:b/>
          <w:bCs/>
          <w:color w:val="2E2E2E"/>
          <w:u w:color="2E2E2E"/>
        </w:rPr>
        <w:t>)</w:t>
      </w:r>
      <w:r>
        <w:rPr>
          <w:rFonts w:ascii="Times New Roman" w:hAnsi="Times New Roman" w:cs="Times New Roman"/>
          <w:color w:val="2E2E2E"/>
          <w:u w:color="2E2E2E"/>
        </w:rPr>
        <w:t> class to go to the home page for this course, where you will see announcements on the screen, and options across the top of the screen. Review these areas to get a good sense for the format of the class, as well as assignments, due dates, etc.</w:t>
      </w:r>
    </w:p>
    <w:p w14:paraId="776400E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lastRenderedPageBreak/>
        <w:t>Please feel free to share any further suggestions for maintaining a positive learning environment that you may have.</w:t>
      </w:r>
    </w:p>
    <w:p w14:paraId="17F2D115" w14:textId="463A862C" w:rsidR="00E705DA" w:rsidRPr="00631D8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594BD51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4D3AB19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5FBCC13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4CDAAE"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Computer</w:t>
      </w:r>
    </w:p>
    <w:p w14:paraId="0A6E298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3F3C754A"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0D6C6FC7"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1408DB3F"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32CFAAF9"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63DED6F1"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10" w:history="1">
        <w:r>
          <w:rPr>
            <w:rFonts w:ascii="Times New Roman" w:hAnsi="Times New Roman" w:cs="Times New Roman"/>
            <w:color w:val="0000FF"/>
            <w:u w:val="single" w:color="0000FF"/>
          </w:rPr>
          <w:t>Canvas Technical Requirements (Links to an external site.)</w:t>
        </w:r>
      </w:hyperlink>
      <w:r>
        <w:rPr>
          <w:rFonts w:ascii="Times New Roman" w:hAnsi="Times New Roman" w:cs="Times New Roman"/>
          <w:color w:val="2E2E2E"/>
          <w:u w:color="2E2E2E"/>
        </w:rPr>
        <w:t> (https://clear.unt.edu/supported-technologies/canvas/requirements)</w:t>
      </w:r>
    </w:p>
    <w:p w14:paraId="76E8B62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58A04DB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18D1EF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48D6089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56140B07"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59F7EFA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17B1808F"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presentation and graphics programs</w:t>
      </w:r>
    </w:p>
    <w:p w14:paraId="0F9DABD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2ED632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Rules of engagement refer to the way students are expected to interact with each other and with their instructors online. Here are some general guidelines:</w:t>
      </w:r>
    </w:p>
    <w:p w14:paraId="6A5443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Treat your instructor and classmates with respect in email or any other communication.</w:t>
      </w:r>
    </w:p>
    <w:p w14:paraId="3DA516E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Always use your professors’ proper title: Dr. or Prof., or if in doubt use Mr. or Ms.</w:t>
      </w:r>
    </w:p>
    <w:p w14:paraId="016CE3F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Unless specifically invited, don’t refer to your instructor by first name.</w:t>
      </w:r>
    </w:p>
    <w:p w14:paraId="4972C6E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5345B1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33B1FE2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t>
      </w:r>
      <w:proofErr w:type="spellStart"/>
      <w:r>
        <w:rPr>
          <w:rFonts w:ascii="Times New Roman" w:hAnsi="Times New Roman" w:cs="Times New Roman"/>
          <w:color w:val="2E2E2E"/>
          <w:u w:color="2E2E2E"/>
        </w:rPr>
        <w:t>wassup</w:t>
      </w:r>
      <w:proofErr w:type="spellEnd"/>
      <w:r>
        <w:rPr>
          <w:rFonts w:ascii="Times New Roman" w:hAnsi="Times New Roman" w:cs="Times New Roman"/>
          <w:color w:val="2E2E2E"/>
          <w:u w:color="2E2E2E"/>
        </w:rPr>
        <w:t xml:space="preserve">?” and texting abbreviations such as “u” instead of </w:t>
      </w:r>
      <w:r>
        <w:rPr>
          <w:rFonts w:ascii="Times New Roman" w:hAnsi="Times New Roman" w:cs="Times New Roman"/>
          <w:color w:val="2E2E2E"/>
          <w:u w:color="2E2E2E"/>
        </w:rPr>
        <w:lastRenderedPageBreak/>
        <w:t>“you.”</w:t>
      </w:r>
    </w:p>
    <w:p w14:paraId="4E6ED416"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standard fonts such as Ariel, Calibri or Times new Roman and use a size 10 or 12 point font</w:t>
      </w:r>
    </w:p>
    <w:p w14:paraId="0CCB2E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69BA3A6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28600DA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careful with personal information (both yours and other’s).</w:t>
      </w:r>
    </w:p>
    <w:p w14:paraId="7437CB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1B8186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these </w:t>
      </w:r>
      <w:hyperlink r:id="rId11"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(https://clear.unt.edu/online-communication-tips) for more information.</w:t>
      </w:r>
    </w:p>
    <w:p w14:paraId="531877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6CA3113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6D82B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2" w:history="1">
        <w:r>
          <w:rPr>
            <w:rFonts w:ascii="Times New Roman" w:hAnsi="Times New Roman" w:cs="Times New Roman"/>
            <w:color w:val="0000FF"/>
            <w:u w:val="single" w:color="0000FF"/>
          </w:rPr>
          <w:t>http://www.unt.edu/helpdesk/index.htm (Links to an external site.)</w:t>
        </w:r>
      </w:hyperlink>
    </w:p>
    <w:p w14:paraId="1D9DDCC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3"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4C2C88A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638342E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DA9DE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38CD6F2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3C2DB6E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Sunday: noon-midnight</w:t>
      </w:r>
    </w:p>
    <w:p w14:paraId="40CFB62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7B8BF35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Friday: 8am-8pm</w:t>
      </w:r>
    </w:p>
    <w:p w14:paraId="4304715B"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C7D94D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8C3BB59" w14:textId="7D285C5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For additional support, visit </w:t>
      </w:r>
      <w:hyperlink r:id="rId14"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5" w:history="1">
        <w:r>
          <w:rPr>
            <w:rFonts w:ascii="Times New Roman" w:hAnsi="Times New Roman"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7F7048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4A745AB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UNT provides mental health resources to students to help ensure there are numerous </w:t>
      </w:r>
      <w:r>
        <w:rPr>
          <w:rFonts w:ascii="Times New Roman" w:hAnsi="Times New Roman" w:cs="Times New Roman"/>
          <w:color w:val="2E2E2E"/>
          <w:u w:color="2E2E2E"/>
        </w:rPr>
        <w:lastRenderedPageBreak/>
        <w:t>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6" w:history="1">
        <w:r>
          <w:rPr>
            <w:rFonts w:ascii="Times New Roman" w:hAnsi="Times New Roman" w:cs="Times New Roman"/>
            <w:color w:val="0000FF"/>
            <w:u w:val="single" w:color="0000FF"/>
          </w:rPr>
          <w:t>Student Health and Wellness Center (Links to an external site.)</w:t>
        </w:r>
      </w:hyperlink>
      <w:r>
        <w:rPr>
          <w:rFonts w:ascii="Times New Roman" w:hAnsi="Times New Roman" w:cs="Times New Roman"/>
          <w:color w:val="2E2E2E"/>
          <w:u w:color="2E2E2E"/>
        </w:rPr>
        <w:t> (https://studentaffairs.unt.edu/student-health-and-wellness-center)</w:t>
      </w:r>
    </w:p>
    <w:p w14:paraId="597FAF46"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1273F643"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8" w:history="1">
        <w:r>
          <w:rPr>
            <w:rFonts w:ascii="Times New Roman" w:hAnsi="Times New Roman" w:cs="Times New Roman"/>
            <w:color w:val="0000FF"/>
            <w:u w:val="single" w:color="0000FF"/>
          </w:rPr>
          <w:t>UNT Care Team (Links to an external site.)</w:t>
        </w:r>
      </w:hyperlink>
      <w:r>
        <w:rPr>
          <w:rFonts w:ascii="Times New Roman" w:hAnsi="Times New Roman" w:cs="Times New Roman"/>
          <w:color w:val="2E2E2E"/>
          <w:u w:color="2E2E2E"/>
        </w:rPr>
        <w:t> (https://studentaffairs.unt.edu/care)</w:t>
      </w:r>
    </w:p>
    <w:p w14:paraId="05BB160D" w14:textId="77777777" w:rsidR="00E705DA" w:rsidRDefault="00E705DA"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9" w:history="1">
        <w:r>
          <w:rPr>
            <w:rFonts w:ascii="Times New Roman" w:hAnsi="Times New Roman" w:cs="Times New Roman"/>
            <w:color w:val="0000FF"/>
            <w:u w:val="single" w:color="0000FF"/>
          </w:rPr>
          <w:t>UNT Psychiatric Services (Links to an external site.)</w:t>
        </w:r>
      </w:hyperlink>
      <w:r>
        <w:rPr>
          <w:rFonts w:ascii="Times New Roman" w:hAnsi="Times New Roman" w:cs="Times New Roman"/>
          <w:color w:val="2E2E2E"/>
          <w:u w:color="2E2E2E"/>
        </w:rPr>
        <w:t> (https://studentaffairs.unt.edu/student-health-and-wellness-center/services/psychiatry)</w:t>
      </w:r>
    </w:p>
    <w:p w14:paraId="75499C8E" w14:textId="77777777" w:rsidR="00E705DA" w:rsidRDefault="00E705DA"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20" w:history="1">
        <w:r>
          <w:rPr>
            <w:rFonts w:ascii="Times New Roman" w:hAnsi="Times New Roman" w:cs="Times New Roman"/>
            <w:color w:val="0000FF"/>
            <w:u w:val="single" w:color="0000FF"/>
          </w:rPr>
          <w:t>Individual Counseling (Links to an external site.)</w:t>
        </w:r>
      </w:hyperlink>
      <w:r>
        <w:rPr>
          <w:rFonts w:ascii="Times New Roman" w:hAnsi="Times New Roman" w:cs="Times New Roman"/>
          <w:color w:val="2E2E2E"/>
          <w:u w:color="2E2E2E"/>
        </w:rPr>
        <w:t> (https://studentaffairs.unt.edu/counseling-and-testing-services/services/individual-counseling)</w:t>
      </w:r>
    </w:p>
    <w:p w14:paraId="2407D76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5BDEEF11"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128653EB"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1" w:history="1">
        <w:r>
          <w:rPr>
            <w:rFonts w:ascii="Times New Roman" w:hAnsi="Times New Roman" w:cs="Times New Roman"/>
            <w:color w:val="0000FF"/>
            <w:u w:val="single" w:color="0000FF"/>
          </w:rPr>
          <w:t>Financial Aid (Links to an external site.)</w:t>
        </w:r>
      </w:hyperlink>
      <w:r>
        <w:rPr>
          <w:rFonts w:ascii="Times New Roman" w:hAnsi="Times New Roman" w:cs="Times New Roman"/>
          <w:color w:val="2E2E2E"/>
          <w:u w:color="2E2E2E"/>
        </w:rPr>
        <w:t> (https://financialaid.unt.edu/)</w:t>
      </w:r>
    </w:p>
    <w:p w14:paraId="464E11B2"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Pr>
            <w:rFonts w:ascii="Times New Roman" w:hAnsi="Times New Roman" w:cs="Times New Roman"/>
            <w:color w:val="0000FF"/>
            <w:u w:val="single" w:color="0000FF"/>
          </w:rPr>
          <w:t>Student Legal Services (Links to an external site.)</w:t>
        </w:r>
      </w:hyperlink>
      <w:r>
        <w:rPr>
          <w:rFonts w:ascii="Times New Roman" w:hAnsi="Times New Roman" w:cs="Times New Roman"/>
          <w:color w:val="2E2E2E"/>
          <w:u w:color="2E2E2E"/>
        </w:rPr>
        <w:t> (https://studentaffairs.unt.edu/student-legal-services)</w:t>
      </w:r>
    </w:p>
    <w:p w14:paraId="3C09C3C3"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Pr>
            <w:rFonts w:ascii="Times New Roman" w:hAnsi="Times New Roman" w:cs="Times New Roman"/>
            <w:color w:val="0000FF"/>
            <w:u w:val="single" w:color="0000FF"/>
          </w:rPr>
          <w:t>Career Center (Links to an external site.)</w:t>
        </w:r>
      </w:hyperlink>
      <w:r>
        <w:rPr>
          <w:rFonts w:ascii="Times New Roman" w:hAnsi="Times New Roman" w:cs="Times New Roman"/>
          <w:color w:val="2E2E2E"/>
          <w:u w:color="2E2E2E"/>
        </w:rPr>
        <w:t> (https://studentaffairs.unt.edu/career-center)</w:t>
      </w:r>
    </w:p>
    <w:p w14:paraId="5DA7F178"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Pr>
            <w:rFonts w:ascii="Times New Roman" w:hAnsi="Times New Roman" w:cs="Times New Roman"/>
            <w:color w:val="0000FF"/>
            <w:u w:val="single" w:color="0000FF"/>
          </w:rPr>
          <w:t>Multicultural Center (Links to an external site.)</w:t>
        </w:r>
      </w:hyperlink>
      <w:r>
        <w:rPr>
          <w:rFonts w:ascii="Times New Roman" w:hAnsi="Times New Roman" w:cs="Times New Roman"/>
          <w:color w:val="2E2E2E"/>
          <w:u w:color="2E2E2E"/>
        </w:rPr>
        <w:t> (https://edo.unt.edu/multicultural-center)</w:t>
      </w:r>
    </w:p>
    <w:p w14:paraId="0EE77C70"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5" w:history="1">
        <w:r>
          <w:rPr>
            <w:rFonts w:ascii="Times New Roman" w:hAnsi="Times New Roman" w:cs="Times New Roman"/>
            <w:color w:val="0000FF"/>
            <w:u w:val="single" w:color="0000FF"/>
          </w:rPr>
          <w:t>Counseling and Testing Services (Links to an external site.)</w:t>
        </w:r>
      </w:hyperlink>
      <w:r>
        <w:rPr>
          <w:rFonts w:ascii="Times New Roman" w:hAnsi="Times New Roman" w:cs="Times New Roman"/>
          <w:color w:val="2E2E2E"/>
          <w:u w:color="2E2E2E"/>
        </w:rPr>
        <w:t> (https://studentaffairs.unt.edu/counseling-and-testing-services)</w:t>
      </w:r>
    </w:p>
    <w:p w14:paraId="619D811E" w14:textId="77777777" w:rsidR="00E705DA" w:rsidRDefault="00E705DA"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6" w:history="1">
        <w:r>
          <w:rPr>
            <w:rFonts w:ascii="Times New Roman" w:hAnsi="Times New Roman" w:cs="Times New Roman"/>
            <w:color w:val="0000FF"/>
            <w:u w:val="single" w:color="0000FF"/>
          </w:rPr>
          <w:t>Pride Alliance (Links to an external site.)</w:t>
        </w:r>
      </w:hyperlink>
      <w:r>
        <w:rPr>
          <w:rFonts w:ascii="Times New Roman" w:hAnsi="Times New Roman" w:cs="Times New Roman"/>
          <w:color w:val="2E2E2E"/>
          <w:u w:color="2E2E2E"/>
        </w:rPr>
        <w:t> (https://edo.unt.edu/pridealliance)</w:t>
      </w:r>
    </w:p>
    <w:p w14:paraId="726F5115"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7" w:history="1">
        <w:r>
          <w:rPr>
            <w:rFonts w:ascii="Times New Roman" w:hAnsi="Times New Roman" w:cs="Times New Roman"/>
            <w:color w:val="0000FF"/>
            <w:u w:val="single" w:color="0000FF"/>
          </w:rPr>
          <w:t>UNT Food Pantry (Links to an external site.)</w:t>
        </w:r>
      </w:hyperlink>
      <w:r>
        <w:rPr>
          <w:rFonts w:ascii="Times New Roman" w:hAnsi="Times New Roman" w:cs="Times New Roman"/>
          <w:color w:val="2E2E2E"/>
          <w:u w:color="2E2E2E"/>
        </w:rPr>
        <w:t> (https://deanofstudents.unt.edu/resources/food-pantry)</w:t>
      </w:r>
    </w:p>
    <w:p w14:paraId="7B77B49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3A573608"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8" w:history="1">
        <w:r>
          <w:rPr>
            <w:rFonts w:ascii="Times New Roman" w:hAnsi="Times New Roman" w:cs="Times New Roman"/>
            <w:color w:val="0000FF"/>
            <w:u w:val="single" w:color="0000FF"/>
          </w:rPr>
          <w:t>Academic Resource Center (Links to an external site.)</w:t>
        </w:r>
      </w:hyperlink>
      <w:r>
        <w:rPr>
          <w:rFonts w:ascii="Times New Roman" w:hAnsi="Times New Roman" w:cs="Times New Roman"/>
          <w:color w:val="2E2E2E"/>
          <w:u w:color="2E2E2E"/>
        </w:rPr>
        <w:t> (https://clear.unt.edu/canvas/student-resources)</w:t>
      </w:r>
    </w:p>
    <w:p w14:paraId="3EC0A773"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Pr>
            <w:rFonts w:ascii="Times New Roman" w:hAnsi="Times New Roman" w:cs="Times New Roman"/>
            <w:color w:val="0000FF"/>
            <w:u w:val="single" w:color="0000FF"/>
          </w:rPr>
          <w:t>Academic Success Center (Links to an external site.)</w:t>
        </w:r>
      </w:hyperlink>
      <w:r>
        <w:rPr>
          <w:rFonts w:ascii="Times New Roman" w:hAnsi="Times New Roman" w:cs="Times New Roman"/>
          <w:color w:val="2E2E2E"/>
          <w:u w:color="2E2E2E"/>
        </w:rPr>
        <w:t> (https://success.unt.edu/asc)</w:t>
      </w:r>
    </w:p>
    <w:p w14:paraId="7FE4B8BF"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0" w:history="1">
        <w:r>
          <w:rPr>
            <w:rFonts w:ascii="Times New Roman" w:hAnsi="Times New Roman" w:cs="Times New Roman"/>
            <w:color w:val="0000FF"/>
            <w:u w:val="single" w:color="0000FF"/>
          </w:rPr>
          <w:t>UNT Libraries (Links to an external site.)</w:t>
        </w:r>
      </w:hyperlink>
      <w:r>
        <w:rPr>
          <w:rFonts w:ascii="Times New Roman" w:hAnsi="Times New Roman" w:cs="Times New Roman"/>
          <w:color w:val="2E2E2E"/>
          <w:u w:color="2E2E2E"/>
        </w:rPr>
        <w:t> (https://library.unt.edu/)</w:t>
      </w:r>
    </w:p>
    <w:p w14:paraId="04906CA7" w14:textId="77777777" w:rsidR="00E705DA" w:rsidRDefault="00E705DA"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1" w:history="1">
        <w:r>
          <w:rPr>
            <w:rFonts w:ascii="Times New Roman" w:hAnsi="Times New Roman" w:cs="Times New Roman"/>
            <w:color w:val="0000FF"/>
            <w:u w:val="single" w:color="0000FF"/>
          </w:rPr>
          <w:t>Writing Lab (Links to an external site.)</w:t>
        </w:r>
      </w:hyperlink>
      <w:r>
        <w:rPr>
          <w:rFonts w:ascii="Times New Roman" w:hAnsi="Times New Roman" w:cs="Times New Roman"/>
          <w:color w:val="2E2E2E"/>
          <w:u w:color="2E2E2E"/>
        </w:rPr>
        <w:t> (http://writingcenter.unt.edu/)</w:t>
      </w:r>
    </w:p>
    <w:p w14:paraId="6C6CFD34" w14:textId="36213D2C" w:rsidR="00D25FA5" w:rsidRPr="00086D66" w:rsidRDefault="00E705DA" w:rsidP="00086D66">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2" w:history="1">
        <w:r>
          <w:rPr>
            <w:rFonts w:ascii="Times New Roman" w:hAnsi="Times New Roman" w:cs="Times New Roman"/>
            <w:color w:val="0000FF"/>
            <w:u w:val="single" w:color="0000FF"/>
          </w:rPr>
          <w:t>MathLab (Links to an external site.)</w:t>
        </w:r>
      </w:hyperlink>
      <w:r>
        <w:rPr>
          <w:rFonts w:ascii="Times New Roman" w:hAnsi="Times New Roman" w:cs="Times New Roman"/>
          <w:color w:val="2E2E2E"/>
          <w:u w:color="2E2E2E"/>
        </w:rPr>
        <w:t> (https://math.unt.edu/mathlab)</w:t>
      </w:r>
    </w:p>
    <w:p w14:paraId="41FF07CC" w14:textId="77777777" w:rsidR="00086D66" w:rsidRPr="00DB3636" w:rsidRDefault="00086D66" w:rsidP="00DB3636">
      <w:pPr>
        <w:rPr>
          <w:rFonts w:ascii="Times New Roman" w:hAnsi="Times New Roman"/>
          <w:b/>
        </w:rPr>
      </w:pPr>
    </w:p>
    <w:p w14:paraId="786E2174" w14:textId="77777777" w:rsidR="005F4521" w:rsidRDefault="005F4521" w:rsidP="005F4521">
      <w:pPr>
        <w:rPr>
          <w:rFonts w:ascii="Times New Roman" w:hAnsi="Times New Roman"/>
          <w:b/>
        </w:rPr>
      </w:pPr>
    </w:p>
    <w:p w14:paraId="75227217" w14:textId="77777777" w:rsidR="005F4521" w:rsidRDefault="005F4521" w:rsidP="005F4521">
      <w:pPr>
        <w:rPr>
          <w:rFonts w:ascii="Times New Roman" w:hAnsi="Times New Roman"/>
          <w:b/>
        </w:rPr>
      </w:pPr>
    </w:p>
    <w:p w14:paraId="53855F68" w14:textId="77777777" w:rsidR="005F4521" w:rsidRDefault="005F4521" w:rsidP="005F4521">
      <w:pPr>
        <w:rPr>
          <w:rFonts w:ascii="Times New Roman" w:hAnsi="Times New Roman"/>
          <w:b/>
        </w:rPr>
      </w:pPr>
    </w:p>
    <w:p w14:paraId="1B3D535F" w14:textId="77777777" w:rsidR="005F4521" w:rsidRDefault="005F4521" w:rsidP="005F4521">
      <w:pPr>
        <w:rPr>
          <w:rFonts w:ascii="Times New Roman" w:hAnsi="Times New Roman"/>
          <w:b/>
        </w:rPr>
      </w:pPr>
    </w:p>
    <w:p w14:paraId="0DC82CB6" w14:textId="77777777" w:rsidR="005F4521" w:rsidRDefault="005F4521" w:rsidP="005F4521">
      <w:pPr>
        <w:rPr>
          <w:rFonts w:ascii="Times New Roman" w:hAnsi="Times New Roman"/>
          <w:b/>
        </w:rPr>
      </w:pPr>
    </w:p>
    <w:p w14:paraId="549F0CE7" w14:textId="77777777" w:rsidR="005F4521" w:rsidRDefault="005F4521" w:rsidP="005F4521">
      <w:pPr>
        <w:rPr>
          <w:rFonts w:ascii="Times New Roman" w:hAnsi="Times New Roman"/>
          <w:b/>
        </w:rPr>
      </w:pPr>
    </w:p>
    <w:p w14:paraId="5689B9C3" w14:textId="77777777" w:rsidR="005F4521" w:rsidRDefault="005F4521" w:rsidP="005F4521">
      <w:pPr>
        <w:rPr>
          <w:rFonts w:ascii="Times New Roman" w:hAnsi="Times New Roman"/>
          <w:b/>
        </w:rPr>
      </w:pPr>
    </w:p>
    <w:p w14:paraId="5B44A57A" w14:textId="74BECB4A" w:rsidR="00086D66" w:rsidRPr="005F4521" w:rsidRDefault="005F4521" w:rsidP="005F4521">
      <w:pPr>
        <w:rPr>
          <w:rFonts w:ascii="Times New Roman" w:hAnsi="Times New Roman"/>
          <w:b/>
        </w:rPr>
      </w:pPr>
      <w:r>
        <w:rPr>
          <w:rFonts w:ascii="Times New Roman" w:hAnsi="Times New Roman"/>
          <w:b/>
        </w:rPr>
        <w:t xml:space="preserve">COURSE </w:t>
      </w:r>
      <w:r w:rsidR="00086D66" w:rsidRPr="00086D66">
        <w:rPr>
          <w:rFonts w:ascii="Times New Roman" w:hAnsi="Times New Roman"/>
          <w:b/>
        </w:rPr>
        <w:t>EVALUATION</w:t>
      </w:r>
    </w:p>
    <w:p w14:paraId="2427238D" w14:textId="093C6CB9" w:rsidR="00E16E9B" w:rsidRDefault="00E16E9B" w:rsidP="00E16E9B">
      <w:pPr>
        <w:rPr>
          <w:rFonts w:ascii="Times New Roman" w:eastAsia="Times New Roman" w:hAnsi="Times New Roman" w:cs="Times New Roman"/>
          <w:color w:val="000000"/>
        </w:rPr>
      </w:pPr>
      <w:r w:rsidRPr="00E16E9B">
        <w:rPr>
          <w:rFonts w:ascii="Times New Roman" w:eastAsia="Times New Roman" w:hAnsi="Times New Roman" w:cs="Times New Roman"/>
          <w:color w:val="000000"/>
        </w:rPr>
        <w:lastRenderedPageBreak/>
        <w:t>Assignments</w:t>
      </w:r>
      <w:r>
        <w:rPr>
          <w:rFonts w:ascii="Times New Roman" w:eastAsia="Times New Roman" w:hAnsi="Times New Roman" w:cs="Times New Roman"/>
          <w:color w:val="000000"/>
        </w:rPr>
        <w:t>. / Participation</w:t>
      </w:r>
      <w:r w:rsidRPr="00E16E9B">
        <w:rPr>
          <w:rFonts w:ascii="Times New Roman" w:eastAsia="Times New Roman" w:hAnsi="Times New Roman" w:cs="Times New Roman"/>
          <w:color w:val="000000"/>
        </w:rPr>
        <w:t>   30%</w:t>
      </w:r>
    </w:p>
    <w:p w14:paraId="4A0E0D0F" w14:textId="63F7B80A" w:rsidR="00E16E9B" w:rsidRPr="00E16E9B" w:rsidRDefault="00E16E9B" w:rsidP="00E16E9B">
      <w:pPr>
        <w:rPr>
          <w:rFonts w:ascii="Times New Roman" w:eastAsia="Times New Roman" w:hAnsi="Times New Roman" w:cs="Times New Roman"/>
        </w:rPr>
      </w:pPr>
      <w:r>
        <w:rPr>
          <w:rFonts w:ascii="Times New Roman" w:eastAsia="Times New Roman" w:hAnsi="Times New Roman" w:cs="Times New Roman"/>
          <w:color w:val="000000"/>
        </w:rPr>
        <w:t>Quizzes    50%</w:t>
      </w:r>
    </w:p>
    <w:p w14:paraId="77B7293F" w14:textId="77777777" w:rsidR="00E16E9B" w:rsidRDefault="00E16E9B" w:rsidP="00E16E9B">
      <w:pPr>
        <w:rPr>
          <w:rFonts w:ascii="Times New Roman" w:eastAsia="Times New Roman" w:hAnsi="Times New Roman" w:cs="Times New Roman"/>
          <w:color w:val="000000"/>
        </w:rPr>
      </w:pPr>
      <w:r>
        <w:rPr>
          <w:rFonts w:ascii="Times New Roman" w:eastAsia="Times New Roman" w:hAnsi="Times New Roman" w:cs="Times New Roman"/>
          <w:color w:val="000000"/>
        </w:rPr>
        <w:t>Discussion Boards 20%</w:t>
      </w:r>
    </w:p>
    <w:p w14:paraId="34B787AB" w14:textId="77777777" w:rsidR="00E16E9B" w:rsidRDefault="00E16E9B"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60F31CFB" w14:textId="77777777" w:rsidR="001311D0" w:rsidRDefault="001311D0"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5B9A39BB" w14:textId="59FCE3D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46A5955F" w14:textId="7DD0CD0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w:t>
      </w:r>
      <w:r w:rsidR="00E16E9B">
        <w:rPr>
          <w:rFonts w:ascii="Times New Roman" w:hAnsi="Times New Roman" w:cs="Times New Roman"/>
          <w:color w:val="2E2E2E"/>
          <w:u w:color="2E2E2E"/>
        </w:rPr>
        <w:t xml:space="preserve">ing </w:t>
      </w:r>
      <w:r>
        <w:rPr>
          <w:rFonts w:ascii="Times New Roman" w:hAnsi="Times New Roman" w:cs="Times New Roman"/>
          <w:color w:val="2E2E2E"/>
          <w:u w:color="2E2E2E"/>
        </w:rPr>
        <w:t>the grading scale (A-F) along with the point totals/percentages you will use to calculate the final grade. For example:</w:t>
      </w:r>
    </w:p>
    <w:p w14:paraId="59604091" w14:textId="40AE57F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5410D6">
        <w:rPr>
          <w:rFonts w:ascii="Times New Roman" w:hAnsi="Times New Roman" w:cs="Times New Roman"/>
          <w:color w:val="2E2E2E"/>
          <w:u w:color="2E2E2E"/>
        </w:rPr>
        <w:t>%</w:t>
      </w:r>
    </w:p>
    <w:p w14:paraId="5C99D975" w14:textId="5A480E4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B = </w:t>
      </w:r>
      <w:r w:rsidR="005410D6">
        <w:rPr>
          <w:rFonts w:ascii="Times New Roman" w:hAnsi="Times New Roman" w:cs="Times New Roman"/>
          <w:color w:val="2E2E2E"/>
          <w:u w:color="2E2E2E"/>
        </w:rPr>
        <w:t>8</w:t>
      </w:r>
      <w:r>
        <w:rPr>
          <w:rFonts w:ascii="Times New Roman" w:hAnsi="Times New Roman" w:cs="Times New Roman"/>
          <w:color w:val="2E2E2E"/>
          <w:u w:color="2E2E2E"/>
        </w:rPr>
        <w:t>0-89</w:t>
      </w:r>
      <w:r w:rsidR="005410D6">
        <w:rPr>
          <w:rFonts w:ascii="Times New Roman" w:hAnsi="Times New Roman" w:cs="Times New Roman"/>
          <w:color w:val="2E2E2E"/>
          <w:u w:color="2E2E2E"/>
        </w:rPr>
        <w:t>%</w:t>
      </w:r>
      <w:r w:rsidR="001311D0">
        <w:rPr>
          <w:rFonts w:ascii="Times New Roman" w:hAnsi="Times New Roman" w:cs="Times New Roman"/>
          <w:color w:val="2E2E2E"/>
          <w:u w:color="2E2E2E"/>
        </w:rPr>
        <w:t xml:space="preserve"> (Try not to get below this if you are a Psychology Major)</w:t>
      </w:r>
    </w:p>
    <w:p w14:paraId="15385518" w14:textId="6788B41B"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C = 70-79</w:t>
      </w:r>
      <w:r w:rsidR="00503024">
        <w:rPr>
          <w:rFonts w:ascii="Times New Roman" w:hAnsi="Times New Roman" w:cs="Times New Roman"/>
          <w:color w:val="2E2E2E"/>
          <w:u w:color="2E2E2E"/>
        </w:rPr>
        <w:t>%</w:t>
      </w:r>
      <w:r w:rsidR="001311D0">
        <w:rPr>
          <w:rFonts w:ascii="Times New Roman" w:hAnsi="Times New Roman" w:cs="Times New Roman"/>
          <w:color w:val="2E2E2E"/>
          <w:u w:color="2E2E2E"/>
        </w:rPr>
        <w:t xml:space="preserve">. (Try not to get below this if you are not a Psychology Major). </w:t>
      </w:r>
    </w:p>
    <w:p w14:paraId="2D25294D" w14:textId="67A293EC" w:rsidR="00E705DA" w:rsidRPr="001311D0"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EE0000"/>
          <w:u w:color="2E2E2E"/>
        </w:rPr>
      </w:pPr>
      <w:r w:rsidRPr="001311D0">
        <w:rPr>
          <w:rFonts w:ascii="Times New Roman" w:hAnsi="Times New Roman" w:cs="Times New Roman"/>
          <w:color w:val="EE0000"/>
          <w:u w:color="2E2E2E"/>
        </w:rPr>
        <w:t>D = 60-69</w:t>
      </w:r>
      <w:r w:rsidR="00503024" w:rsidRPr="001311D0">
        <w:rPr>
          <w:rFonts w:ascii="Times New Roman" w:hAnsi="Times New Roman" w:cs="Times New Roman"/>
          <w:color w:val="EE0000"/>
          <w:u w:color="2E2E2E"/>
        </w:rPr>
        <w:t>%</w:t>
      </w:r>
    </w:p>
    <w:p w14:paraId="05AE2F91" w14:textId="2729C82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EE0000"/>
          <w:u w:color="2E2E2E"/>
        </w:rPr>
      </w:pPr>
      <w:r w:rsidRPr="001311D0">
        <w:rPr>
          <w:rFonts w:ascii="Times New Roman" w:hAnsi="Times New Roman" w:cs="Times New Roman"/>
          <w:color w:val="EE0000"/>
          <w:u w:color="2E2E2E"/>
        </w:rPr>
        <w:t>F = 59</w:t>
      </w:r>
      <w:r w:rsidR="00503024" w:rsidRPr="001311D0">
        <w:rPr>
          <w:rFonts w:ascii="Times New Roman" w:hAnsi="Times New Roman" w:cs="Times New Roman"/>
          <w:color w:val="EE0000"/>
          <w:u w:color="2E2E2E"/>
        </w:rPr>
        <w:t>%</w:t>
      </w:r>
    </w:p>
    <w:p w14:paraId="54DA4FF9" w14:textId="77777777" w:rsidR="00E16E9B" w:rsidRDefault="00E16E9B"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EE0000"/>
          <w:u w:color="2E2E2E"/>
        </w:rPr>
      </w:pPr>
    </w:p>
    <w:p w14:paraId="44D10389" w14:textId="5E004389" w:rsidR="00F40C37" w:rsidRDefault="00361D0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GENERATIVE AI POLICIES</w:t>
      </w:r>
    </w:p>
    <w:p w14:paraId="08770E48" w14:textId="77777777" w:rsidR="00361D09" w:rsidRPr="00851D41" w:rsidRDefault="00361D09" w:rsidP="00361D09">
      <w:pPr>
        <w:shd w:val="clear" w:color="auto" w:fill="FFFFFF"/>
        <w:rPr>
          <w:rFonts w:ascii="Times New Roman" w:hAnsi="Times New Roman"/>
          <w:color w:val="000000"/>
        </w:rPr>
      </w:pPr>
      <w:r w:rsidRPr="00851D41">
        <w:rPr>
          <w:rFonts w:ascii="Times New Roman" w:hAnsi="Times New Roman"/>
          <w:color w:val="000000"/>
        </w:rPr>
        <w:t xml:space="preserve">The reality of the world is that technology is changing how we go about life in general. Indeed, the rise of AI will impact children lived experiences as well as how students engage with and learn course material from elementary school all the way through graduate level training. It is inconceivable that we can ignore such a thing. The use of </w:t>
      </w:r>
      <w:r w:rsidRPr="00851D41">
        <w:rPr>
          <w:rFonts w:ascii="Times New Roman" w:hAnsi="Times New Roman"/>
          <w:i/>
          <w:iCs/>
          <w:color w:val="000000"/>
        </w:rPr>
        <w:t>CHATGPT</w:t>
      </w:r>
      <w:r w:rsidRPr="00851D41">
        <w:rPr>
          <w:rFonts w:ascii="Times New Roman" w:hAnsi="Times New Roman"/>
          <w:color w:val="000000"/>
        </w:rPr>
        <w:t xml:space="preserve"> and other generative AI systems (</w:t>
      </w:r>
      <w:r w:rsidRPr="00851D41">
        <w:rPr>
          <w:rFonts w:ascii="Times New Roman" w:hAnsi="Times New Roman"/>
          <w:i/>
          <w:iCs/>
          <w:color w:val="000000"/>
        </w:rPr>
        <w:t>Claude, Google Gemini</w:t>
      </w:r>
      <w:r w:rsidRPr="00851D41">
        <w:rPr>
          <w:rFonts w:ascii="Times New Roman" w:hAnsi="Times New Roman"/>
          <w:color w:val="000000"/>
        </w:rPr>
        <w:t xml:space="preserve">) is still new with curiosity, fear, wonder and empowerment. However, as with all things humans created there are certain pitfalls and dangers of over-reliance on this new thing. It is not believable that students will never use </w:t>
      </w:r>
      <w:proofErr w:type="gramStart"/>
      <w:r w:rsidRPr="00851D41">
        <w:rPr>
          <w:rFonts w:ascii="Times New Roman" w:hAnsi="Times New Roman"/>
          <w:color w:val="000000"/>
        </w:rPr>
        <w:t>the technology</w:t>
      </w:r>
      <w:proofErr w:type="gramEnd"/>
      <w:r w:rsidRPr="00851D41">
        <w:rPr>
          <w:rFonts w:ascii="Times New Roman" w:hAnsi="Times New Roman"/>
          <w:color w:val="000000"/>
        </w:rPr>
        <w:t xml:space="preserve"> ever, however we are beginning to note that </w:t>
      </w:r>
      <w:r w:rsidRPr="00851D41">
        <w:rPr>
          <w:rFonts w:ascii="Times New Roman" w:hAnsi="Times New Roman"/>
          <w:i/>
          <w:iCs/>
          <w:color w:val="000000"/>
        </w:rPr>
        <w:t>CHATGPT</w:t>
      </w:r>
      <w:r w:rsidRPr="00851D41">
        <w:rPr>
          <w:rFonts w:ascii="Times New Roman" w:hAnsi="Times New Roman"/>
          <w:color w:val="000000"/>
        </w:rPr>
        <w:t xml:space="preserve"> and other generative AI systems gets many basic facts about science wrong; even more so where we are constantly learning about the human experience. Please be mindful not to over rely on generative AI, as recent research suggests it is impacting students’ cognitive abilities negatively in the long term. AI should be a starting point, not a crutch for you. Use it to begin your search for knowledge--- do not use it solely as a source for knowledge. </w:t>
      </w:r>
    </w:p>
    <w:p w14:paraId="5A6B9D85" w14:textId="77777777" w:rsidR="00361D09" w:rsidRPr="00851D41" w:rsidRDefault="00361D09" w:rsidP="00361D09">
      <w:pPr>
        <w:shd w:val="clear" w:color="auto" w:fill="FFFFFF"/>
        <w:rPr>
          <w:rFonts w:ascii="Times New Roman" w:hAnsi="Times New Roman"/>
          <w:color w:val="000000"/>
        </w:rPr>
      </w:pPr>
    </w:p>
    <w:p w14:paraId="6D86EE73" w14:textId="77777777" w:rsidR="00361D09" w:rsidRDefault="00361D09" w:rsidP="00361D09">
      <w:pPr>
        <w:shd w:val="clear" w:color="auto" w:fill="FFFFFF"/>
        <w:rPr>
          <w:rFonts w:ascii="Times New Roman" w:hAnsi="Times New Roman"/>
          <w:color w:val="000000"/>
        </w:rPr>
      </w:pPr>
      <w:r w:rsidRPr="00FB1194">
        <w:rPr>
          <w:rFonts w:ascii="Times New Roman" w:hAnsi="Times New Roman"/>
          <w:color w:val="000000"/>
        </w:rPr>
        <w:t xml:space="preserve">Having said that, I have a clear and intentional bias for this course: the use of </w:t>
      </w:r>
      <w:r w:rsidRPr="00FB1194">
        <w:rPr>
          <w:rFonts w:ascii="Times New Roman" w:hAnsi="Times New Roman"/>
          <w:i/>
          <w:iCs/>
          <w:color w:val="000000"/>
        </w:rPr>
        <w:t>Grok</w:t>
      </w:r>
      <w:r w:rsidRPr="00FB1194">
        <w:rPr>
          <w:rFonts w:ascii="Times New Roman" w:hAnsi="Times New Roman"/>
          <w:color w:val="000000"/>
        </w:rPr>
        <w:t xml:space="preserve"> is not permitted under any circumstances for any assignment at any level. If Grok is determined to have been used on an assignment, the assignment will receive an automatic failing grade with no opportunity for </w:t>
      </w:r>
      <w:r w:rsidRPr="00851D41">
        <w:rPr>
          <w:rFonts w:ascii="Times New Roman" w:hAnsi="Times New Roman"/>
          <w:color w:val="000000"/>
        </w:rPr>
        <w:t>makeup</w:t>
      </w:r>
      <w:r w:rsidRPr="00FB1194">
        <w:rPr>
          <w:rFonts w:ascii="Times New Roman" w:hAnsi="Times New Roman"/>
          <w:color w:val="000000"/>
        </w:rPr>
        <w:t>.</w:t>
      </w:r>
      <w:r w:rsidRPr="00851D41">
        <w:rPr>
          <w:rFonts w:ascii="Times New Roman" w:hAnsi="Times New Roman"/>
          <w:color w:val="000000"/>
        </w:rPr>
        <w:t xml:space="preserve"> </w:t>
      </w:r>
      <w:r w:rsidRPr="00FB1194">
        <w:rPr>
          <w:rFonts w:ascii="Times New Roman" w:hAnsi="Times New Roman"/>
          <w:color w:val="000000"/>
        </w:rPr>
        <w:t xml:space="preserve">This restriction is based on documented concerns regarding </w:t>
      </w:r>
      <w:proofErr w:type="spellStart"/>
      <w:r w:rsidRPr="00FB1194">
        <w:rPr>
          <w:rFonts w:ascii="Times New Roman" w:hAnsi="Times New Roman"/>
          <w:i/>
          <w:iCs/>
          <w:color w:val="000000"/>
        </w:rPr>
        <w:t>Grok’s</w:t>
      </w:r>
      <w:proofErr w:type="spellEnd"/>
      <w:r w:rsidRPr="00FB1194">
        <w:rPr>
          <w:rFonts w:ascii="Times New Roman" w:hAnsi="Times New Roman"/>
          <w:color w:val="000000"/>
        </w:rPr>
        <w:t xml:space="preserve"> suitability for academic work in the social sciences, particularly in areas involving race, culture, politics, history, and human behavior</w:t>
      </w:r>
      <w:r w:rsidRPr="00851D41">
        <w:rPr>
          <w:rFonts w:ascii="Times New Roman" w:hAnsi="Times New Roman"/>
          <w:color w:val="000000"/>
        </w:rPr>
        <w:t xml:space="preserve"> &amp; development</w:t>
      </w:r>
      <w:r w:rsidRPr="00FB1194">
        <w:rPr>
          <w:rFonts w:ascii="Times New Roman" w:hAnsi="Times New Roman"/>
          <w:color w:val="000000"/>
        </w:rPr>
        <w:t xml:space="preserve">. Unlike other AI systems that are trained and governed with explicit academic, ethical, and safety frameworks, </w:t>
      </w:r>
      <w:r w:rsidRPr="00FB1194">
        <w:rPr>
          <w:rFonts w:ascii="Times New Roman" w:hAnsi="Times New Roman"/>
          <w:i/>
          <w:iCs/>
          <w:color w:val="000000"/>
        </w:rPr>
        <w:t>Grok</w:t>
      </w:r>
      <w:r w:rsidRPr="00FB1194">
        <w:rPr>
          <w:rFonts w:ascii="Times New Roman" w:hAnsi="Times New Roman"/>
          <w:color w:val="000000"/>
        </w:rPr>
        <w:t xml:space="preserve"> has been widely noted for prioritizing provocation, ideological framing, and engagement-driven responses over scholarly neutrality and methodological rigor. Such design choices pose significant risks in social-science contexts, where </w:t>
      </w:r>
      <w:r w:rsidRPr="00FB1194">
        <w:rPr>
          <w:rFonts w:ascii="Times New Roman" w:hAnsi="Times New Roman"/>
          <w:color w:val="000000"/>
        </w:rPr>
        <w:lastRenderedPageBreak/>
        <w:t>accuracy, nuance, and evidence-based reasoning are essential.</w:t>
      </w:r>
      <w:r w:rsidRPr="00851D41">
        <w:rPr>
          <w:rFonts w:ascii="Times New Roman" w:hAnsi="Times New Roman"/>
          <w:color w:val="000000"/>
        </w:rPr>
        <w:t xml:space="preserve"> </w:t>
      </w:r>
      <w:r w:rsidRPr="00FB1194">
        <w:rPr>
          <w:rFonts w:ascii="Times New Roman" w:hAnsi="Times New Roman"/>
          <w:color w:val="000000"/>
        </w:rPr>
        <w:t xml:space="preserve">Additionally, </w:t>
      </w:r>
      <w:r w:rsidRPr="00FB1194">
        <w:rPr>
          <w:rFonts w:ascii="Times New Roman" w:hAnsi="Times New Roman"/>
          <w:i/>
          <w:iCs/>
          <w:color w:val="000000"/>
        </w:rPr>
        <w:t>Grok</w:t>
      </w:r>
      <w:r w:rsidRPr="00FB1194">
        <w:rPr>
          <w:rFonts w:ascii="Times New Roman" w:hAnsi="Times New Roman"/>
          <w:color w:val="000000"/>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w:t>
      </w:r>
      <w:r w:rsidRPr="00851D41">
        <w:rPr>
          <w:rFonts w:ascii="Times New Roman" w:hAnsi="Times New Roman"/>
          <w:color w:val="000000"/>
        </w:rPr>
        <w:t xml:space="preserve"> </w:t>
      </w:r>
      <w:r w:rsidRPr="00FB1194">
        <w:rPr>
          <w:rFonts w:ascii="Times New Roman" w:hAnsi="Times New Roman"/>
          <w:color w:val="000000"/>
        </w:rPr>
        <w:t>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w:t>
      </w:r>
      <w:r w:rsidRPr="00851D41">
        <w:rPr>
          <w:rFonts w:ascii="Times New Roman" w:hAnsi="Times New Roman"/>
          <w:color w:val="000000"/>
        </w:rPr>
        <w:t xml:space="preserve"> </w:t>
      </w:r>
      <w:r w:rsidRPr="00FB1194">
        <w:rPr>
          <w:rFonts w:ascii="Times New Roman" w:hAnsi="Times New Roman"/>
          <w:color w:val="000000"/>
        </w:rPr>
        <w:t xml:space="preserve">For these reasons, </w:t>
      </w:r>
      <w:r w:rsidRPr="00FB1194">
        <w:rPr>
          <w:rFonts w:ascii="Times New Roman" w:hAnsi="Times New Roman"/>
          <w:i/>
          <w:iCs/>
          <w:color w:val="000000"/>
        </w:rPr>
        <w:t>Grok</w:t>
      </w:r>
      <w:r w:rsidRPr="00FB1194">
        <w:rPr>
          <w:rFonts w:ascii="Times New Roman" w:hAnsi="Times New Roman"/>
          <w:color w:val="000000"/>
        </w:rPr>
        <w:t xml:space="preserve"> is not an acceptable tool for coursework in this class. Students are encouraged to use approved AI tools responsibly and thoughtfully, always prioritizing their own analysis, voice, and understanding.</w:t>
      </w:r>
    </w:p>
    <w:p w14:paraId="6C76AAA2" w14:textId="77777777" w:rsidR="00361D09" w:rsidRPr="00FB1194" w:rsidRDefault="00361D09" w:rsidP="00361D09">
      <w:pPr>
        <w:shd w:val="clear" w:color="auto" w:fill="FFFFFF"/>
        <w:rPr>
          <w:rFonts w:ascii="Times New Roman" w:hAnsi="Times New Roman"/>
          <w:color w:val="000000"/>
        </w:rPr>
      </w:pPr>
    </w:p>
    <w:p w14:paraId="1F7D089B" w14:textId="77777777" w:rsidR="00361D09" w:rsidRPr="00851D41" w:rsidRDefault="00361D09" w:rsidP="00361D09">
      <w:pPr>
        <w:shd w:val="clear" w:color="auto" w:fill="FFFFFF"/>
        <w:rPr>
          <w:rFonts w:ascii="Times New Roman" w:hAnsi="Times New Roman"/>
          <w:color w:val="000000"/>
        </w:rPr>
      </w:pPr>
    </w:p>
    <w:p w14:paraId="1ABFF09C" w14:textId="77777777" w:rsidR="00361D09" w:rsidRPr="00851D41" w:rsidRDefault="00361D09" w:rsidP="00361D09">
      <w:pPr>
        <w:shd w:val="clear" w:color="auto" w:fill="FFFFFF"/>
        <w:rPr>
          <w:rFonts w:ascii="Times New Roman" w:hAnsi="Times New Roman"/>
          <w:color w:val="000000"/>
        </w:rPr>
      </w:pPr>
      <w:r w:rsidRPr="00851D41">
        <w:rPr>
          <w:rFonts w:ascii="Times New Roman" w:hAnsi="Times New Roman"/>
          <w:color w:val="000000"/>
        </w:rPr>
        <w:t>AI used in the course must be cited in APA style.</w:t>
      </w:r>
    </w:p>
    <w:p w14:paraId="507E6364" w14:textId="77777777" w:rsidR="00361D09" w:rsidRPr="00851D41" w:rsidRDefault="00361D09" w:rsidP="00361D09">
      <w:pPr>
        <w:numPr>
          <w:ilvl w:val="0"/>
          <w:numId w:val="16"/>
        </w:numPr>
        <w:shd w:val="clear" w:color="auto" w:fill="FFFFFF"/>
        <w:spacing w:before="220"/>
        <w:textAlignment w:val="baseline"/>
        <w:rPr>
          <w:rFonts w:ascii="Times New Roman" w:hAnsi="Times New Roman"/>
          <w:color w:val="000000"/>
        </w:rPr>
      </w:pPr>
      <w:r w:rsidRPr="00851D41">
        <w:rPr>
          <w:rFonts w:ascii="Times New Roman" w:hAnsi="Times New Roman"/>
          <w:color w:val="000000"/>
        </w:rPr>
        <w:t>submit a document in .pdf format that contains the references in APA format and screenshot(s) of the generated content including:</w:t>
      </w:r>
    </w:p>
    <w:p w14:paraId="1BB7E18D" w14:textId="77777777" w:rsidR="00361D09" w:rsidRPr="00851D41" w:rsidRDefault="00361D09" w:rsidP="00361D09">
      <w:pPr>
        <w:numPr>
          <w:ilvl w:val="1"/>
          <w:numId w:val="16"/>
        </w:numPr>
        <w:shd w:val="clear" w:color="auto" w:fill="FFFFFF"/>
        <w:textAlignment w:val="baseline"/>
        <w:rPr>
          <w:rFonts w:ascii="Times New Roman" w:hAnsi="Times New Roman"/>
          <w:color w:val="000000"/>
        </w:rPr>
      </w:pPr>
      <w:r w:rsidRPr="00851D41">
        <w:rPr>
          <w:rFonts w:ascii="Times New Roman" w:hAnsi="Times New Roman"/>
          <w:color w:val="000000"/>
        </w:rPr>
        <w:t> the date of the generated material</w:t>
      </w:r>
    </w:p>
    <w:p w14:paraId="7854991D" w14:textId="77777777" w:rsidR="00361D09" w:rsidRPr="00851D41" w:rsidRDefault="00361D09" w:rsidP="00361D09">
      <w:pPr>
        <w:numPr>
          <w:ilvl w:val="1"/>
          <w:numId w:val="16"/>
        </w:numPr>
        <w:shd w:val="clear" w:color="auto" w:fill="FFFFFF"/>
        <w:textAlignment w:val="baseline"/>
        <w:rPr>
          <w:rFonts w:ascii="Times New Roman" w:hAnsi="Times New Roman"/>
          <w:color w:val="000000"/>
        </w:rPr>
      </w:pPr>
      <w:proofErr w:type="gramStart"/>
      <w:r w:rsidRPr="00851D41">
        <w:rPr>
          <w:rFonts w:ascii="Times New Roman" w:hAnsi="Times New Roman"/>
          <w:color w:val="000000"/>
        </w:rPr>
        <w:t>your</w:t>
      </w:r>
      <w:proofErr w:type="gramEnd"/>
      <w:r w:rsidRPr="00851D41">
        <w:rPr>
          <w:rFonts w:ascii="Times New Roman" w:hAnsi="Times New Roman"/>
          <w:color w:val="000000"/>
        </w:rPr>
        <w:t xml:space="preserve"> prompt</w:t>
      </w:r>
    </w:p>
    <w:p w14:paraId="6082E4E5" w14:textId="77777777" w:rsidR="00361D09" w:rsidRPr="00851D41" w:rsidRDefault="00361D09" w:rsidP="00361D09">
      <w:pPr>
        <w:numPr>
          <w:ilvl w:val="1"/>
          <w:numId w:val="16"/>
        </w:numPr>
        <w:shd w:val="clear" w:color="auto" w:fill="FFFFFF"/>
        <w:textAlignment w:val="baseline"/>
        <w:rPr>
          <w:rFonts w:ascii="Times New Roman" w:hAnsi="Times New Roman"/>
          <w:color w:val="000000"/>
        </w:rPr>
      </w:pPr>
      <w:r w:rsidRPr="00851D41">
        <w:rPr>
          <w:rFonts w:ascii="Times New Roman" w:hAnsi="Times New Roman"/>
          <w:color w:val="000000"/>
        </w:rPr>
        <w:t>the AI program’s response</w:t>
      </w:r>
    </w:p>
    <w:p w14:paraId="18940CAC" w14:textId="77777777" w:rsidR="00361D09" w:rsidRPr="00851D41" w:rsidRDefault="00361D09" w:rsidP="00361D09">
      <w:pPr>
        <w:numPr>
          <w:ilvl w:val="0"/>
          <w:numId w:val="17"/>
        </w:numPr>
        <w:shd w:val="clear" w:color="auto" w:fill="FFFFFF"/>
        <w:spacing w:after="220"/>
        <w:textAlignment w:val="baseline"/>
        <w:rPr>
          <w:rFonts w:ascii="Times New Roman" w:hAnsi="Times New Roman"/>
          <w:color w:val="000000"/>
        </w:rPr>
      </w:pPr>
      <w:proofErr w:type="gramStart"/>
      <w:r w:rsidRPr="00851D41">
        <w:rPr>
          <w:rFonts w:ascii="Times New Roman" w:hAnsi="Times New Roman"/>
          <w:color w:val="000000"/>
        </w:rPr>
        <w:t>no</w:t>
      </w:r>
      <w:proofErr w:type="gramEnd"/>
      <w:r w:rsidRPr="00851D41">
        <w:rPr>
          <w:rFonts w:ascii="Times New Roman" w:hAnsi="Times New Roman"/>
          <w:color w:val="000000"/>
        </w:rPr>
        <w:t xml:space="preserve"> more than 20% of AI-generated information is allowed in any assignment.</w:t>
      </w:r>
    </w:p>
    <w:p w14:paraId="02B6D00B" w14:textId="77777777" w:rsidR="00361D09" w:rsidRPr="00851D41" w:rsidRDefault="00361D09" w:rsidP="00361D09">
      <w:pPr>
        <w:shd w:val="clear" w:color="auto" w:fill="FFFFFF"/>
        <w:rPr>
          <w:rFonts w:ascii="Times New Roman" w:hAnsi="Times New Roman"/>
          <w:color w:val="000000"/>
          <w:shd w:val="clear" w:color="auto" w:fill="FFFFFF"/>
        </w:rPr>
      </w:pPr>
      <w:r w:rsidRPr="00851D41">
        <w:rPr>
          <w:rFonts w:ascii="Times New Roman" w:hAnsi="Times New Roman"/>
          <w:color w:val="000000"/>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3A57FA42" w14:textId="77777777" w:rsidR="00361D09" w:rsidRPr="00851D41" w:rsidRDefault="00361D09" w:rsidP="00361D09">
      <w:pPr>
        <w:shd w:val="clear" w:color="auto" w:fill="FFFFFF"/>
        <w:rPr>
          <w:rFonts w:ascii="Times New Roman" w:hAnsi="Times New Roman"/>
          <w:color w:val="000000"/>
          <w:shd w:val="clear" w:color="auto" w:fill="FFFFFF"/>
        </w:rPr>
      </w:pPr>
    </w:p>
    <w:p w14:paraId="5C287BA9" w14:textId="77777777" w:rsidR="00361D09" w:rsidRDefault="00361D09" w:rsidP="00361D09">
      <w:pPr>
        <w:shd w:val="clear" w:color="auto" w:fill="FFFFFF"/>
        <w:rPr>
          <w:rFonts w:ascii="Times New Roman" w:hAnsi="Times New Roman"/>
        </w:rPr>
      </w:pPr>
      <w:r w:rsidRPr="00851D41">
        <w:rPr>
          <w:rFonts w:ascii="Times New Roman" w:hAnsi="Times New Roman"/>
        </w:rPr>
        <w:t xml:space="preserve">Determinations regarding the use of prohibited AI tools, including </w:t>
      </w:r>
      <w:r w:rsidRPr="00851D41">
        <w:rPr>
          <w:rFonts w:ascii="Times New Roman" w:hAnsi="Times New Roman"/>
          <w:i/>
          <w:iCs/>
        </w:rPr>
        <w:t>Grok</w:t>
      </w:r>
      <w:r w:rsidRPr="00851D41">
        <w:rPr>
          <w:rFonts w:ascii="Times New Roman" w:hAnsi="Times New Roman"/>
        </w:rPr>
        <w:t>,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 Lack of intent, partial use, experimental use, or use for “idea generation only” does not 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181CF064" w14:textId="77777777" w:rsidR="00361D09" w:rsidRDefault="00361D09" w:rsidP="00361D09">
      <w:pPr>
        <w:shd w:val="clear" w:color="auto" w:fill="FFFFFF"/>
        <w:rPr>
          <w:rFonts w:ascii="Times New Roman" w:hAnsi="Times New Roman"/>
        </w:rPr>
      </w:pPr>
    </w:p>
    <w:p w14:paraId="293EF8AF" w14:textId="77777777" w:rsidR="00361D09" w:rsidRPr="00851D41" w:rsidRDefault="00361D09" w:rsidP="00361D09">
      <w:pPr>
        <w:shd w:val="clear" w:color="auto" w:fill="FFFFFF"/>
        <w:rPr>
          <w:rFonts w:ascii="Times New Roman" w:hAnsi="Times New Roman"/>
        </w:rPr>
      </w:pPr>
      <w:r w:rsidRPr="00DA2811">
        <w:rPr>
          <w:rFonts w:ascii="Times New Roman" w:hAnsi="Times New Roman"/>
        </w:rPr>
        <w:t xml:space="preserve">Enrollment </w:t>
      </w:r>
      <w:proofErr w:type="gramStart"/>
      <w:r w:rsidRPr="00DA2811">
        <w:rPr>
          <w:rFonts w:ascii="Times New Roman" w:hAnsi="Times New Roman"/>
        </w:rPr>
        <w:t>in</w:t>
      </w:r>
      <w:proofErr w:type="gramEnd"/>
      <w:r w:rsidRPr="00DA2811">
        <w:rPr>
          <w:rFonts w:ascii="Times New Roman" w:hAnsi="Times New Roman"/>
        </w:rPr>
        <w:t xml:space="preserve"> this course constitutes agreement with all AI-use policies, including tool restrictions and enforcement procedures.</w:t>
      </w:r>
    </w:p>
    <w:p w14:paraId="66D4B029" w14:textId="77777777" w:rsidR="00361D09" w:rsidRDefault="00361D09"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7AE45477" w14:textId="77777777"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44A60428" w14:textId="77777777"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4C720A94" w14:textId="26B2BF4D"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5F906758"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538D3F61"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0EBF5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t>COURSE SCHEDULE</w:t>
      </w:r>
    </w:p>
    <w:p w14:paraId="17413042"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AE520B4" w14:textId="07316B22"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8023" w:type="dxa"/>
        <w:tblInd w:w="-995" w:type="dxa"/>
        <w:tblLook w:val="04A0" w:firstRow="1" w:lastRow="0" w:firstColumn="1" w:lastColumn="0" w:noHBand="0" w:noVBand="1"/>
      </w:tblPr>
      <w:tblGrid>
        <w:gridCol w:w="3209"/>
        <w:gridCol w:w="1291"/>
        <w:gridCol w:w="2610"/>
        <w:gridCol w:w="10913"/>
      </w:tblGrid>
      <w:tr w:rsidR="008421C7" w14:paraId="6BC59729" w14:textId="77777777" w:rsidTr="004E6CF5">
        <w:tc>
          <w:tcPr>
            <w:tcW w:w="3209" w:type="dxa"/>
          </w:tcPr>
          <w:p w14:paraId="0324733C"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C10AB1">
              <w:rPr>
                <w:rFonts w:ascii="Times New Roman" w:hAnsi="Times New Roman" w:cs="Times New Roman"/>
                <w:b/>
                <w:bCs/>
                <w:color w:val="2E2E2E"/>
                <w:u w:color="000000"/>
              </w:rPr>
              <w:t>Weeks</w:t>
            </w:r>
          </w:p>
        </w:tc>
        <w:tc>
          <w:tcPr>
            <w:tcW w:w="1291" w:type="dxa"/>
          </w:tcPr>
          <w:p w14:paraId="2865701B"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Modules</w:t>
            </w:r>
          </w:p>
        </w:tc>
        <w:tc>
          <w:tcPr>
            <w:tcW w:w="2610" w:type="dxa"/>
          </w:tcPr>
          <w:p w14:paraId="568A9533" w14:textId="4CF14269" w:rsidR="008421C7" w:rsidRPr="00C10AB1" w:rsidRDefault="00431BEC"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Pr>
                <w:rFonts w:ascii="Times New Roman" w:hAnsi="Times New Roman" w:cs="Times New Roman"/>
                <w:b/>
                <w:bCs/>
                <w:color w:val="000000"/>
                <w:u w:color="000000"/>
              </w:rPr>
              <w:t>Topics</w:t>
            </w:r>
          </w:p>
        </w:tc>
        <w:tc>
          <w:tcPr>
            <w:tcW w:w="10913" w:type="dxa"/>
          </w:tcPr>
          <w:p w14:paraId="1D8AAAC2" w14:textId="67BAF8C0" w:rsidR="008421C7" w:rsidRPr="00C10AB1" w:rsidRDefault="004E6CF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Pr>
                <w:rFonts w:ascii="Times New Roman" w:hAnsi="Times New Roman" w:cs="Times New Roman"/>
                <w:b/>
                <w:bCs/>
                <w:color w:val="000000"/>
                <w:u w:color="000000"/>
              </w:rPr>
              <w:t>Due dates for all module assignments</w:t>
            </w:r>
          </w:p>
        </w:tc>
      </w:tr>
      <w:tr w:rsidR="00190FA6" w14:paraId="744CEAA9" w14:textId="77777777" w:rsidTr="004E6CF5">
        <w:tc>
          <w:tcPr>
            <w:tcW w:w="3209" w:type="dxa"/>
          </w:tcPr>
          <w:p w14:paraId="5C478357" w14:textId="66D875B0" w:rsidR="00C10AB1" w:rsidRDefault="009F305E"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p>
        </w:tc>
        <w:tc>
          <w:tcPr>
            <w:tcW w:w="1291" w:type="dxa"/>
          </w:tcPr>
          <w:p w14:paraId="3E8690C6" w14:textId="6DF1D03F" w:rsidR="00190FA6" w:rsidRDefault="009F305E"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1-5</w:t>
            </w:r>
          </w:p>
        </w:tc>
        <w:tc>
          <w:tcPr>
            <w:tcW w:w="2610" w:type="dxa"/>
          </w:tcPr>
          <w:p w14:paraId="0D1A8BF3" w14:textId="77777777" w:rsidR="00190FA6" w:rsidRDefault="00431BEC"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Intro</w:t>
            </w:r>
          </w:p>
          <w:p w14:paraId="026005F5" w14:textId="77777777" w:rsidR="00431BEC" w:rsidRDefault="00431BEC"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The Brain</w:t>
            </w:r>
          </w:p>
          <w:p w14:paraId="2D82842F" w14:textId="77777777" w:rsidR="00431BEC" w:rsidRDefault="00431BEC"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Social / Cultural</w:t>
            </w:r>
          </w:p>
          <w:p w14:paraId="28D61DCD" w14:textId="37BAC6F7" w:rsidR="00431BEC" w:rsidRPr="000F19F2" w:rsidRDefault="00431BEC"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Sleep and Circadian Rhythms</w:t>
            </w:r>
          </w:p>
        </w:tc>
        <w:tc>
          <w:tcPr>
            <w:tcW w:w="10913" w:type="dxa"/>
          </w:tcPr>
          <w:p w14:paraId="258ADFE6" w14:textId="4A811E7D" w:rsidR="005F4521" w:rsidRDefault="005F4521"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Dec 15 </w:t>
            </w:r>
            <w:r w:rsidR="00646096">
              <w:rPr>
                <w:rFonts w:ascii="Times New Roman" w:hAnsi="Times New Roman" w:cs="Times New Roman"/>
                <w:color w:val="2E2E2E"/>
                <w:u w:color="000000"/>
              </w:rPr>
              <w:t xml:space="preserve">Pre Course Quiz </w:t>
            </w:r>
          </w:p>
          <w:p w14:paraId="0CE09F91" w14:textId="181D79A7" w:rsidR="005F4521" w:rsidRDefault="005F4521"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Dec 17 Intro Qui</w:t>
            </w:r>
            <w:r w:rsidR="00646096">
              <w:rPr>
                <w:rFonts w:ascii="Times New Roman" w:hAnsi="Times New Roman" w:cs="Times New Roman"/>
                <w:color w:val="2E2E2E"/>
                <w:u w:color="000000"/>
              </w:rPr>
              <w:t>z; Who are you Discussion</w:t>
            </w:r>
          </w:p>
          <w:p w14:paraId="121ACC0A" w14:textId="77777777" w:rsidR="00190FA6"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Dec 23; 11:59 pm for all other </w:t>
            </w:r>
            <w:r w:rsidR="005F4521">
              <w:rPr>
                <w:rFonts w:ascii="Times New Roman" w:hAnsi="Times New Roman" w:cs="Times New Roman"/>
                <w:color w:val="2E2E2E"/>
                <w:u w:color="000000"/>
              </w:rPr>
              <w:t>assignments</w:t>
            </w:r>
          </w:p>
          <w:p w14:paraId="35DCD7BB" w14:textId="3FDF910B" w:rsidR="005F4521" w:rsidRDefault="005F4521"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In this group.</w:t>
            </w:r>
          </w:p>
        </w:tc>
      </w:tr>
      <w:tr w:rsidR="00190FA6" w14:paraId="6B264BFA" w14:textId="77777777" w:rsidTr="004E6CF5">
        <w:tc>
          <w:tcPr>
            <w:tcW w:w="3209" w:type="dxa"/>
          </w:tcPr>
          <w:p w14:paraId="45D34B68" w14:textId="5A7D6088" w:rsidR="00C10AB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spellStart"/>
            <w:r>
              <w:rPr>
                <w:rFonts w:ascii="Times New Roman" w:hAnsi="Times New Roman" w:cs="Times New Roman"/>
                <w:color w:val="2E2E2E"/>
                <w:u w:color="000000"/>
              </w:rPr>
              <w:t>uiz</w:t>
            </w:r>
            <w:proofErr w:type="spellEnd"/>
          </w:p>
        </w:tc>
        <w:tc>
          <w:tcPr>
            <w:tcW w:w="1291" w:type="dxa"/>
          </w:tcPr>
          <w:p w14:paraId="5600B1EB" w14:textId="5CADBD6A" w:rsidR="00190FA6" w:rsidRDefault="00190FA6"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p>
        </w:tc>
        <w:tc>
          <w:tcPr>
            <w:tcW w:w="2610" w:type="dxa"/>
          </w:tcPr>
          <w:p w14:paraId="35043DE7" w14:textId="356B247B" w:rsidR="00190FA6" w:rsidRP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p>
        </w:tc>
        <w:tc>
          <w:tcPr>
            <w:tcW w:w="10913" w:type="dxa"/>
          </w:tcPr>
          <w:p w14:paraId="4C2CBB9D" w14:textId="00295AA2" w:rsidR="00190FA6" w:rsidRDefault="00190FA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C10AB1" w14:paraId="27F6D03F" w14:textId="77777777" w:rsidTr="004E6CF5">
        <w:trPr>
          <w:trHeight w:val="935"/>
        </w:trPr>
        <w:tc>
          <w:tcPr>
            <w:tcW w:w="3209" w:type="dxa"/>
          </w:tcPr>
          <w:p w14:paraId="373D9CC6" w14:textId="57D11369" w:rsidR="00C10AB1" w:rsidRDefault="009F305E"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2</w:t>
            </w:r>
          </w:p>
        </w:tc>
        <w:tc>
          <w:tcPr>
            <w:tcW w:w="1291" w:type="dxa"/>
          </w:tcPr>
          <w:p w14:paraId="51B4216F" w14:textId="70CEEC7B" w:rsidR="00C10AB1" w:rsidRDefault="009F305E"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6 -10</w:t>
            </w:r>
          </w:p>
        </w:tc>
        <w:tc>
          <w:tcPr>
            <w:tcW w:w="2610" w:type="dxa"/>
          </w:tcPr>
          <w:p w14:paraId="3F2FFEEA" w14:textId="77777777" w:rsidR="00086D66" w:rsidRDefault="006C285B"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Learning</w:t>
            </w:r>
          </w:p>
          <w:p w14:paraId="07366770" w14:textId="77777777" w:rsidR="006C285B" w:rsidRDefault="006C285B"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Memory</w:t>
            </w:r>
          </w:p>
          <w:p w14:paraId="15F06540" w14:textId="77777777" w:rsidR="006C285B" w:rsidRDefault="006C285B"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Personality</w:t>
            </w:r>
          </w:p>
          <w:p w14:paraId="0673806F" w14:textId="0553071B" w:rsidR="006C285B" w:rsidRPr="00086D66" w:rsidRDefault="006C285B"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Developmental</w:t>
            </w:r>
          </w:p>
        </w:tc>
        <w:tc>
          <w:tcPr>
            <w:tcW w:w="10913" w:type="dxa"/>
          </w:tcPr>
          <w:p w14:paraId="1812E563" w14:textId="4AB9ADCB" w:rsidR="00086D66"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Dec 30, 11:59 pm</w:t>
            </w:r>
          </w:p>
        </w:tc>
      </w:tr>
      <w:tr w:rsidR="00C10AB1" w14:paraId="6CF91D58" w14:textId="77777777" w:rsidTr="004E6CF5">
        <w:tc>
          <w:tcPr>
            <w:tcW w:w="3209" w:type="dxa"/>
          </w:tcPr>
          <w:p w14:paraId="70362DBA" w14:textId="6A58169B" w:rsidR="00C10AB1" w:rsidRDefault="009F305E"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3</w:t>
            </w:r>
          </w:p>
        </w:tc>
        <w:tc>
          <w:tcPr>
            <w:tcW w:w="1291" w:type="dxa"/>
          </w:tcPr>
          <w:p w14:paraId="69853AF1" w14:textId="204B5050" w:rsidR="00C10AB1" w:rsidRDefault="009F305E"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r>
              <w:rPr>
                <w:rFonts w:ascii="Times New Roman" w:hAnsi="Times New Roman" w:cs="Times New Roman"/>
                <w:color w:val="2E2E2E"/>
                <w:u w:color="000000"/>
              </w:rPr>
              <w:t>11 - 1</w:t>
            </w:r>
            <w:r w:rsidR="004E6CF5">
              <w:rPr>
                <w:rFonts w:ascii="Times New Roman" w:hAnsi="Times New Roman" w:cs="Times New Roman"/>
                <w:color w:val="2E2E2E"/>
                <w:u w:color="000000"/>
              </w:rPr>
              <w:t>5</w:t>
            </w:r>
          </w:p>
        </w:tc>
        <w:tc>
          <w:tcPr>
            <w:tcW w:w="2610" w:type="dxa"/>
          </w:tcPr>
          <w:p w14:paraId="40C9764E" w14:textId="77777777" w:rsidR="00C10AB1" w:rsidRP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E6CF5">
              <w:rPr>
                <w:rFonts w:ascii="Times New Roman" w:hAnsi="Times New Roman" w:cs="Times New Roman"/>
                <w:b/>
                <w:bCs/>
                <w:color w:val="2E2E2E"/>
                <w:u w:color="000000"/>
              </w:rPr>
              <w:t>Emotions</w:t>
            </w:r>
          </w:p>
          <w:p w14:paraId="6E153E14" w14:textId="77777777" w:rsidR="004E6CF5" w:rsidRP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E6CF5">
              <w:rPr>
                <w:rFonts w:ascii="Times New Roman" w:hAnsi="Times New Roman" w:cs="Times New Roman"/>
                <w:b/>
                <w:bCs/>
                <w:color w:val="2E2E2E"/>
                <w:u w:color="000000"/>
              </w:rPr>
              <w:t>Health / Stress</w:t>
            </w:r>
          </w:p>
          <w:p w14:paraId="5FF4C6EB" w14:textId="77777777" w:rsidR="004E6CF5" w:rsidRP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4E6CF5">
              <w:rPr>
                <w:rFonts w:ascii="Times New Roman" w:hAnsi="Times New Roman" w:cs="Times New Roman"/>
                <w:b/>
                <w:bCs/>
                <w:color w:val="2E2E2E"/>
                <w:u w:color="000000"/>
              </w:rPr>
              <w:t>Psychological Disorders</w:t>
            </w:r>
          </w:p>
          <w:p w14:paraId="373331DA" w14:textId="18D30948" w:rsid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4E6CF5">
              <w:rPr>
                <w:rFonts w:ascii="Times New Roman" w:hAnsi="Times New Roman" w:cs="Times New Roman"/>
                <w:b/>
                <w:bCs/>
                <w:color w:val="2E2E2E"/>
                <w:u w:color="000000"/>
              </w:rPr>
              <w:t>Psychotherapy</w:t>
            </w:r>
            <w:r>
              <w:rPr>
                <w:rFonts w:ascii="Times New Roman" w:hAnsi="Times New Roman" w:cs="Times New Roman"/>
                <w:color w:val="2E2E2E"/>
                <w:u w:color="000000"/>
              </w:rPr>
              <w:t xml:space="preserve"> </w:t>
            </w:r>
          </w:p>
        </w:tc>
        <w:tc>
          <w:tcPr>
            <w:tcW w:w="10913" w:type="dxa"/>
          </w:tcPr>
          <w:p w14:paraId="48FB3159" w14:textId="77777777" w:rsidR="00C10AB1"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Jan 7, 11:59 pm</w:t>
            </w:r>
          </w:p>
          <w:p w14:paraId="26EF2938" w14:textId="77777777"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E236C43" w14:textId="77777777"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6C63BAE8" w14:textId="77777777"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11BDD568" w14:textId="77777777"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687D5EDE" w14:textId="77777777"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20C4D2A" w14:textId="36CF6BBE"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4E6CF5" w14:paraId="2B4E75CC" w14:textId="77777777" w:rsidTr="004E6CF5">
        <w:tc>
          <w:tcPr>
            <w:tcW w:w="3209" w:type="dxa"/>
          </w:tcPr>
          <w:p w14:paraId="3C281FB4" w14:textId="626731D8" w:rsid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Week 3 </w:t>
            </w:r>
          </w:p>
        </w:tc>
        <w:tc>
          <w:tcPr>
            <w:tcW w:w="1291" w:type="dxa"/>
          </w:tcPr>
          <w:p w14:paraId="6A55175A" w14:textId="77777777" w:rsidR="004E6CF5" w:rsidRDefault="004E6CF5"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p>
        </w:tc>
        <w:tc>
          <w:tcPr>
            <w:tcW w:w="2610" w:type="dxa"/>
          </w:tcPr>
          <w:p w14:paraId="5D6DC52A" w14:textId="0266250C" w:rsidR="004E6CF5" w:rsidRP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Final Quiz</w:t>
            </w:r>
          </w:p>
        </w:tc>
        <w:tc>
          <w:tcPr>
            <w:tcW w:w="10913" w:type="dxa"/>
          </w:tcPr>
          <w:p w14:paraId="5731C48F" w14:textId="3E093CDD" w:rsidR="004E6CF5" w:rsidRDefault="004E6CF5"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Due Jan 8. 11:59 pm</w:t>
            </w:r>
          </w:p>
        </w:tc>
      </w:tr>
      <w:tr w:rsidR="004E6CF5" w14:paraId="538A6863" w14:textId="77777777" w:rsidTr="004E6CF5">
        <w:tc>
          <w:tcPr>
            <w:tcW w:w="3209" w:type="dxa"/>
          </w:tcPr>
          <w:p w14:paraId="7C09D066" w14:textId="698A4E49" w:rsidR="004E6CF5" w:rsidRDefault="005F452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spellStart"/>
            <w:r>
              <w:rPr>
                <w:rFonts w:ascii="Times New Roman" w:hAnsi="Times New Roman" w:cs="Times New Roman"/>
                <w:color w:val="2E2E2E"/>
                <w:u w:color="000000"/>
              </w:rPr>
              <w:t>Wintermester</w:t>
            </w:r>
            <w:proofErr w:type="spellEnd"/>
            <w:r>
              <w:rPr>
                <w:rFonts w:ascii="Times New Roman" w:hAnsi="Times New Roman" w:cs="Times New Roman"/>
                <w:color w:val="2E2E2E"/>
                <w:u w:color="000000"/>
              </w:rPr>
              <w:t xml:space="preserve"> over</w:t>
            </w:r>
          </w:p>
        </w:tc>
        <w:tc>
          <w:tcPr>
            <w:tcW w:w="1291" w:type="dxa"/>
          </w:tcPr>
          <w:p w14:paraId="1F8CC93A" w14:textId="77777777" w:rsidR="004E6CF5" w:rsidRDefault="004E6CF5" w:rsidP="0006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center"/>
              <w:rPr>
                <w:rFonts w:ascii="Times New Roman" w:hAnsi="Times New Roman" w:cs="Times New Roman"/>
                <w:color w:val="2E2E2E"/>
                <w:u w:color="000000"/>
              </w:rPr>
            </w:pPr>
          </w:p>
        </w:tc>
        <w:tc>
          <w:tcPr>
            <w:tcW w:w="2610" w:type="dxa"/>
          </w:tcPr>
          <w:p w14:paraId="77106665" w14:textId="77777777" w:rsidR="004E6CF5" w:rsidRPr="004E6CF5" w:rsidRDefault="004E6CF5"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p>
        </w:tc>
        <w:tc>
          <w:tcPr>
            <w:tcW w:w="10913" w:type="dxa"/>
          </w:tcPr>
          <w:p w14:paraId="4B3536F6" w14:textId="2E10100F" w:rsidR="004E6CF5" w:rsidRDefault="005F4521" w:rsidP="009F30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Jan 9</w:t>
            </w:r>
          </w:p>
        </w:tc>
      </w:tr>
    </w:tbl>
    <w:p w14:paraId="62C427F4" w14:textId="60BF49E0"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ABB0BB" w14:textId="515CCFE3"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This syllabus may change based on current events, class needs, etc. The professor will </w:t>
      </w:r>
      <w:r>
        <w:rPr>
          <w:rFonts w:ascii="Times New Roman" w:hAnsi="Times New Roman" w:cs="Times New Roman"/>
          <w:color w:val="2E2E2E"/>
          <w:u w:color="000000"/>
        </w:rPr>
        <w:lastRenderedPageBreak/>
        <w:t xml:space="preserve">always alert you when a change is happening and adjust due dates to account for that change. </w:t>
      </w:r>
    </w:p>
    <w:p w14:paraId="6A6B58EA"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2B6B66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40D892D3" w14:textId="7F9DB4AB" w:rsidR="001311D0"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Quizzes are open book and available from Monday to Sundays weekly. </w:t>
      </w:r>
      <w:r w:rsidR="001311D0">
        <w:rPr>
          <w:rFonts w:ascii="Times New Roman" w:hAnsi="Times New Roman" w:cs="Times New Roman"/>
          <w:color w:val="2E2E2E"/>
          <w:u w:color="2E2E2E"/>
        </w:rPr>
        <w:t xml:space="preserve">You will have 1 hour to complete the quiz and may have 2 attempts to do so. </w:t>
      </w:r>
      <w:r w:rsidR="004E6CF5">
        <w:rPr>
          <w:rFonts w:ascii="Times New Roman" w:hAnsi="Times New Roman" w:cs="Times New Roman"/>
          <w:color w:val="2E2E2E"/>
          <w:u w:color="2E2E2E"/>
        </w:rPr>
        <w:t xml:space="preserve">The final quiz is due Jan 8, 11:59 and you get 20 minutes, and 3 attempts on that. </w:t>
      </w:r>
    </w:p>
    <w:p w14:paraId="10E7559B" w14:textId="77777777" w:rsidR="005F4521" w:rsidRDefault="005F452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p>
    <w:p w14:paraId="3105543F" w14:textId="333EF26F" w:rsidR="001311D0"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Late Work</w:t>
      </w:r>
      <w:r w:rsidR="00C70D08">
        <w:rPr>
          <w:rFonts w:ascii="Times New Roman Bold" w:hAnsi="Times New Roman Bold" w:cs="Times New Roman Bold"/>
          <w:b/>
          <w:bCs/>
          <w:color w:val="2E2E2E"/>
          <w:u w:color="2E2E2E"/>
        </w:rPr>
        <w:t xml:space="preserve"> </w:t>
      </w:r>
      <w:r w:rsidR="001311D0">
        <w:rPr>
          <w:rFonts w:ascii="Times New Roman Bold" w:hAnsi="Times New Roman Bold" w:cs="Times New Roman Bold"/>
          <w:color w:val="2E2E2E"/>
          <w:u w:color="2E2E2E"/>
        </w:rPr>
        <w:t xml:space="preserve">Due to the accelerated pace of the class try not to turn in late work. </w:t>
      </w:r>
      <w:r w:rsidR="001311D0">
        <w:rPr>
          <w:rFonts w:ascii="Times New Roman" w:hAnsi="Times New Roman" w:cs="Times New Roman"/>
          <w:color w:val="2E2E2E"/>
          <w:u w:color="2E2E2E"/>
        </w:rPr>
        <w:t xml:space="preserve">However, because it is the holidays, I understand that may not always be possible. Try to turn in late work within 48 hours. </w:t>
      </w:r>
    </w:p>
    <w:p w14:paraId="596B98E2" w14:textId="77777777" w:rsidR="004E6CF5" w:rsidRPr="004E6CF5" w:rsidRDefault="004E6CF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44D13A29" w14:textId="287D80EC" w:rsidR="00E705DA" w:rsidRDefault="00E705DA" w:rsidP="001311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Attendance Policy</w:t>
      </w:r>
      <w:r w:rsidR="004E6CF5">
        <w:rPr>
          <w:rFonts w:ascii="Times New Roman Bold" w:hAnsi="Times New Roman Bold" w:cs="Times New Roman Bold"/>
          <w:b/>
          <w:bCs/>
          <w:color w:val="2E2E2E"/>
          <w:u w:color="2E2E2E"/>
        </w:rPr>
        <w:t xml:space="preserve"> </w:t>
      </w:r>
      <w:r w:rsidR="001311D0">
        <w:rPr>
          <w:rFonts w:ascii="Times New Roman" w:hAnsi="Times New Roman" w:cs="Times New Roman"/>
          <w:color w:val="2E2E2E"/>
          <w:u w:color="2E2E2E"/>
        </w:rPr>
        <w:t xml:space="preserve">This class is a nonsynchronous, online class that is </w:t>
      </w:r>
      <w:proofErr w:type="spellStart"/>
      <w:r w:rsidR="001311D0">
        <w:rPr>
          <w:rFonts w:ascii="Times New Roman" w:hAnsi="Times New Roman" w:cs="Times New Roman"/>
          <w:color w:val="2E2E2E"/>
          <w:u w:color="2E2E2E"/>
        </w:rPr>
        <w:t>self paced</w:t>
      </w:r>
      <w:proofErr w:type="spellEnd"/>
      <w:r w:rsidR="001311D0">
        <w:rPr>
          <w:rFonts w:ascii="Times New Roman" w:hAnsi="Times New Roman" w:cs="Times New Roman"/>
          <w:color w:val="2E2E2E"/>
          <w:u w:color="2E2E2E"/>
        </w:rPr>
        <w:t xml:space="preserve">. Log on enough (and check your email enough) that you are up to date on assignments and announcements. </w:t>
      </w:r>
    </w:p>
    <w:p w14:paraId="66371F6E" w14:textId="77777777" w:rsidR="001311D0" w:rsidRDefault="001311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63A6CA70" w14:textId="10213D3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10B106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725DBC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ADA Policy</w:t>
      </w:r>
    </w:p>
    <w:p w14:paraId="676230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w:t>
      </w:r>
      <w:r>
        <w:rPr>
          <w:rFonts w:ascii="Times New Roman" w:hAnsi="Times New Roman" w:cs="Times New Roman"/>
          <w:color w:val="2E2E2E"/>
          <w:u w:color="2E2E2E"/>
        </w:rPr>
        <w:lastRenderedPageBreak/>
        <w:t>the </w:t>
      </w:r>
      <w:hyperlink r:id="rId33" w:history="1">
        <w:r>
          <w:rPr>
            <w:rFonts w:ascii="Times New Roman" w:hAnsi="Times New Roman" w:cs="Times New Roman"/>
            <w:color w:val="0000FF"/>
            <w:u w:val="single" w:color="0000FF"/>
          </w:rPr>
          <w:t>Office of Disability Access website (Links to an external site.)</w:t>
        </w:r>
      </w:hyperlink>
      <w:r>
        <w:rPr>
          <w:rFonts w:ascii="Times New Roman" w:hAnsi="Times New Roman" w:cs="Times New Roman"/>
          <w:color w:val="2E2E2E"/>
          <w:u w:color="2E2E2E"/>
        </w:rPr>
        <w:t> at http://www.unt.edu/oda. You may also contact ODA by phone at (940) 565-4323.</w:t>
      </w:r>
    </w:p>
    <w:p w14:paraId="3CE76ED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15948B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DD2508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442448E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4"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699C4D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C5171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4B6B18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Students’ access point for business and academic services at UNT is located at: </w:t>
      </w:r>
      <w:hyperlink r:id="rId35"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36"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66A06D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33A760C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rFonts w:ascii="Times New Roman" w:hAnsi="Times New Roman" w:cs="Times New Roman"/>
          <w:color w:val="2E2E2E"/>
          <w:u w:color="2E2E2E"/>
        </w:rPr>
        <w:lastRenderedPageBreak/>
        <w:t>IASystem</w:t>
      </w:r>
      <w:proofErr w:type="spellEnd"/>
      <w:r>
        <w:rPr>
          <w:rFonts w:ascii="Times New Roman" w:hAnsi="Times New Roman" w:cs="Times New Roman"/>
          <w:color w:val="2E2E2E"/>
          <w:u w:color="2E2E2E"/>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7"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73816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Sexual Assault Prevention</w:t>
      </w:r>
    </w:p>
    <w:p w14:paraId="7DBE115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6F2C099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0778C4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38"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39"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w:t>
      </w:r>
      <w:proofErr w:type="spellStart"/>
      <w:r>
        <w:rPr>
          <w:rFonts w:ascii="Times New Roman" w:hAnsi="Times New Roman" w:cs="Times New Roman"/>
          <w:color w:val="2E2E2E"/>
          <w:u w:color="2E2E2E"/>
        </w:rPr>
        <w:t>i</w:t>
      </w:r>
      <w:proofErr w:type="spellEnd"/>
      <w:r>
        <w:rPr>
          <w:rFonts w:ascii="Times New Roman" w:hAnsi="Times New Roman" w:cs="Times New Roman"/>
          <w:color w:val="2E2E2E"/>
          <w:u w:color="2E2E2E"/>
        </w:rPr>
        <w:t>)(G).</w:t>
      </w:r>
    </w:p>
    <w:p w14:paraId="3F1119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0E07FE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University of North Texas Compliance</w:t>
      </w:r>
    </w:p>
    <w:p w14:paraId="6C89E61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To comply with immigration regulations, an F-1 visa holder within the United States may need to engage in an on-campus experiential component for this course. This component </w:t>
      </w:r>
      <w:r>
        <w:rPr>
          <w:rFonts w:ascii="Times New Roman" w:hAnsi="Times New Roman" w:cs="Times New Roman"/>
          <w:color w:val="2E2E2E"/>
          <w:u w:color="2E2E2E"/>
        </w:rPr>
        <w:lastRenderedPageBreak/>
        <w:t>(which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09452D3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(1) Submit a written request to the instructor for an on-campus experiential component within one week of the start of the course.</w:t>
      </w:r>
    </w:p>
    <w:p w14:paraId="3DE3564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76A9964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62F6013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1"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2E2D3A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18241A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C06A8FA"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668D480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not used in its entirety.</w:t>
      </w:r>
    </w:p>
    <w:p w14:paraId="5510F9C7"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074B1AD8"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675171E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A8AEBC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the use of the work does not meet all of the above criteria, then the University office or department using the work must obtain the student’s written permission.</w:t>
      </w:r>
    </w:p>
    <w:p w14:paraId="7E83203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p>
    <w:p w14:paraId="07785E7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2FCCA56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 xml:space="preserve">Transmission and Recording of Student Images in </w:t>
      </w:r>
      <w:proofErr w:type="gramStart"/>
      <w:r>
        <w:rPr>
          <w:rFonts w:ascii="Times New Roman Bold" w:hAnsi="Times New Roman Bold" w:cs="Times New Roman Bold"/>
          <w:b/>
          <w:bCs/>
          <w:color w:val="2E2E2E"/>
          <w:u w:color="2E2E2E"/>
        </w:rPr>
        <w:t>Electronically-Delivered</w:t>
      </w:r>
      <w:proofErr w:type="gramEnd"/>
      <w:r>
        <w:rPr>
          <w:rFonts w:ascii="Times New Roman Bold" w:hAnsi="Times New Roman Bold" w:cs="Times New Roman Bold"/>
          <w:b/>
          <w:bCs/>
          <w:color w:val="2E2E2E"/>
          <w:u w:color="2E2E2E"/>
        </w:rPr>
        <w:t xml:space="preserve"> Courses</w:t>
      </w:r>
    </w:p>
    <w:p w14:paraId="58F2B776"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No notification is needed if only audio and slide capture is used or if the video only records the 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DF7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339C9"/>
    <w:multiLevelType w:val="hybridMultilevel"/>
    <w:tmpl w:val="FD983D48"/>
    <w:lvl w:ilvl="0" w:tplc="5240E35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BE30187"/>
    <w:multiLevelType w:val="hybridMultilevel"/>
    <w:tmpl w:val="8E5E3AD0"/>
    <w:lvl w:ilvl="0" w:tplc="6A28EC22">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A662A9D"/>
    <w:multiLevelType w:val="hybridMultilevel"/>
    <w:tmpl w:val="15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178F9"/>
    <w:multiLevelType w:val="hybridMultilevel"/>
    <w:tmpl w:val="50BCC986"/>
    <w:lvl w:ilvl="0" w:tplc="EEB056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86932126">
    <w:abstractNumId w:val="13"/>
  </w:num>
  <w:num w:numId="12" w16cid:durableId="1837107219">
    <w:abstractNumId w:val="14"/>
  </w:num>
  <w:num w:numId="13" w16cid:durableId="2112629039">
    <w:abstractNumId w:val="11"/>
  </w:num>
  <w:num w:numId="14" w16cid:durableId="2050643112">
    <w:abstractNumId w:val="12"/>
  </w:num>
  <w:num w:numId="15" w16cid:durableId="187570875">
    <w:abstractNumId w:val="10"/>
  </w:num>
  <w:num w:numId="16" w16cid:durableId="1982230048">
    <w:abstractNumId w:val="16"/>
  </w:num>
  <w:num w:numId="17" w16cid:durableId="91362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64DEE"/>
    <w:rsid w:val="000731A9"/>
    <w:rsid w:val="00081694"/>
    <w:rsid w:val="0008430F"/>
    <w:rsid w:val="00085C9A"/>
    <w:rsid w:val="00086D66"/>
    <w:rsid w:val="000F19F2"/>
    <w:rsid w:val="00121264"/>
    <w:rsid w:val="001311D0"/>
    <w:rsid w:val="00133672"/>
    <w:rsid w:val="0017298C"/>
    <w:rsid w:val="00190FA6"/>
    <w:rsid w:val="001B03CF"/>
    <w:rsid w:val="001D0B54"/>
    <w:rsid w:val="002E07D1"/>
    <w:rsid w:val="002E601B"/>
    <w:rsid w:val="00345409"/>
    <w:rsid w:val="003607CE"/>
    <w:rsid w:val="00361D09"/>
    <w:rsid w:val="00381FE3"/>
    <w:rsid w:val="00382855"/>
    <w:rsid w:val="003845FF"/>
    <w:rsid w:val="003E7377"/>
    <w:rsid w:val="00431BEC"/>
    <w:rsid w:val="004E6CF5"/>
    <w:rsid w:val="005002BD"/>
    <w:rsid w:val="00503024"/>
    <w:rsid w:val="005410D6"/>
    <w:rsid w:val="00544048"/>
    <w:rsid w:val="0057013C"/>
    <w:rsid w:val="005A207F"/>
    <w:rsid w:val="005B7362"/>
    <w:rsid w:val="005D0226"/>
    <w:rsid w:val="005F4521"/>
    <w:rsid w:val="00611E95"/>
    <w:rsid w:val="00631D8F"/>
    <w:rsid w:val="00646096"/>
    <w:rsid w:val="00694F8E"/>
    <w:rsid w:val="006C285B"/>
    <w:rsid w:val="006D416C"/>
    <w:rsid w:val="006F06BC"/>
    <w:rsid w:val="007030CB"/>
    <w:rsid w:val="007177CE"/>
    <w:rsid w:val="00745364"/>
    <w:rsid w:val="007556AA"/>
    <w:rsid w:val="007631F5"/>
    <w:rsid w:val="007C1B45"/>
    <w:rsid w:val="007C4B82"/>
    <w:rsid w:val="00824CB3"/>
    <w:rsid w:val="008421C7"/>
    <w:rsid w:val="008866B6"/>
    <w:rsid w:val="008F2733"/>
    <w:rsid w:val="009323D9"/>
    <w:rsid w:val="00941E33"/>
    <w:rsid w:val="00986FCC"/>
    <w:rsid w:val="009F305E"/>
    <w:rsid w:val="00A00167"/>
    <w:rsid w:val="00A1076C"/>
    <w:rsid w:val="00A1372C"/>
    <w:rsid w:val="00A17433"/>
    <w:rsid w:val="00A76FC8"/>
    <w:rsid w:val="00A95F1D"/>
    <w:rsid w:val="00AC7B8D"/>
    <w:rsid w:val="00B56401"/>
    <w:rsid w:val="00BD00D0"/>
    <w:rsid w:val="00C02A53"/>
    <w:rsid w:val="00C10AB1"/>
    <w:rsid w:val="00C70D08"/>
    <w:rsid w:val="00C77684"/>
    <w:rsid w:val="00D25FA5"/>
    <w:rsid w:val="00D33EAC"/>
    <w:rsid w:val="00D51264"/>
    <w:rsid w:val="00D65B87"/>
    <w:rsid w:val="00DB3636"/>
    <w:rsid w:val="00DF723B"/>
    <w:rsid w:val="00E16E9B"/>
    <w:rsid w:val="00E705DA"/>
    <w:rsid w:val="00E7468E"/>
    <w:rsid w:val="00ED6C78"/>
    <w:rsid w:val="00F025CB"/>
    <w:rsid w:val="00F4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6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86D66"/>
    <w:pPr>
      <w:keepNext/>
      <w:jc w:val="center"/>
      <w:outlineLvl w:val="1"/>
    </w:pPr>
    <w:rPr>
      <w:rFonts w:ascii="Arial" w:eastAsia="Times New Roman" w:hAnsi="Arial" w:cs="Times New Roman"/>
      <w:b/>
      <w:sz w:val="22"/>
      <w:szCs w:val="20"/>
    </w:rPr>
  </w:style>
  <w:style w:type="paragraph" w:styleId="Heading3">
    <w:name w:val="heading 3"/>
    <w:basedOn w:val="Normal"/>
    <w:next w:val="Normal"/>
    <w:link w:val="Heading3Char"/>
    <w:rsid w:val="00086D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6D66"/>
    <w:rPr>
      <w:rFonts w:ascii="Arial" w:eastAsia="Times New Roman" w:hAnsi="Arial" w:cs="Times New Roman"/>
      <w:b/>
      <w:sz w:val="22"/>
      <w:szCs w:val="20"/>
    </w:rPr>
  </w:style>
  <w:style w:type="character" w:customStyle="1" w:styleId="Heading3Char">
    <w:name w:val="Heading 3 Char"/>
    <w:basedOn w:val="DefaultParagraphFont"/>
    <w:link w:val="Heading3"/>
    <w:rsid w:val="00086D66"/>
    <w:rPr>
      <w:rFonts w:asciiTheme="majorHAnsi" w:eastAsiaTheme="majorEastAsia" w:hAnsiTheme="majorHAnsi" w:cstheme="majorBidi"/>
      <w:color w:val="243F60" w:themeColor="accent1" w:themeShade="7F"/>
    </w:rPr>
  </w:style>
  <w:style w:type="character" w:styleId="Hyperlink">
    <w:name w:val="Hyperlink"/>
    <w:basedOn w:val="DefaultParagraphFont"/>
    <w:rsid w:val="00086D66"/>
    <w:rPr>
      <w:color w:val="0000FF"/>
      <w:u w:val="single"/>
    </w:rPr>
  </w:style>
  <w:style w:type="paragraph" w:styleId="ListParagraph">
    <w:name w:val="List Paragraph"/>
    <w:basedOn w:val="Normal"/>
    <w:uiPriority w:val="34"/>
    <w:qFormat/>
    <w:rsid w:val="00086D66"/>
    <w:pPr>
      <w:ind w:left="720"/>
      <w:contextualSpacing/>
    </w:pPr>
    <w:rPr>
      <w:rFonts w:ascii="Times" w:eastAsia="Times New Roman" w:hAnsi="Times" w:cs="Times New Roman"/>
      <w:szCs w:val="20"/>
    </w:rPr>
  </w:style>
  <w:style w:type="paragraph" w:styleId="PlainText">
    <w:name w:val="Plain Text"/>
    <w:basedOn w:val="Normal"/>
    <w:link w:val="PlainTextChar"/>
    <w:rsid w:val="00086D6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86D66"/>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86D66"/>
    <w:rPr>
      <w:color w:val="800080" w:themeColor="followedHyperlink"/>
      <w:u w:val="single"/>
    </w:rPr>
  </w:style>
  <w:style w:type="character" w:styleId="UnresolvedMention">
    <w:name w:val="Unresolved Mention"/>
    <w:basedOn w:val="DefaultParagraphFont"/>
    <w:uiPriority w:val="99"/>
    <w:semiHidden/>
    <w:unhideWhenUsed/>
    <w:rsid w:val="00086D66"/>
    <w:rPr>
      <w:color w:val="605E5C"/>
      <w:shd w:val="clear" w:color="auto" w:fill="E1DFDD"/>
    </w:rPr>
  </w:style>
  <w:style w:type="character" w:customStyle="1" w:styleId="Heading1Char">
    <w:name w:val="Heading 1 Char"/>
    <w:basedOn w:val="DefaultParagraphFont"/>
    <w:link w:val="Heading1"/>
    <w:uiPriority w:val="9"/>
    <w:rsid w:val="00086D6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16E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care" TargetMode="External"/><Relationship Id="rId26" Type="http://schemas.openxmlformats.org/officeDocument/2006/relationships/hyperlink" Target="https://edo.unt.edu/pridealliance" TargetMode="External"/><Relationship Id="rId39" Type="http://schemas.openxmlformats.org/officeDocument/2006/relationships/hyperlink" Target="http://www.ecfr.gov/" TargetMode="External"/><Relationship Id="rId21" Type="http://schemas.openxmlformats.org/officeDocument/2006/relationships/hyperlink" Target="https://financialaid.unt.edu/" TargetMode="External"/><Relationship Id="rId34" Type="http://schemas.openxmlformats.org/officeDocument/2006/relationships/hyperlink" Target="https://deanofstudents.unt.edu/conduct" TargetMode="External"/><Relationship Id="rId42" Type="http://schemas.openxmlformats.org/officeDocument/2006/relationships/fontTable" Target="fontTable.xml"/><Relationship Id="rId7" Type="http://schemas.openxmlformats.org/officeDocument/2006/relationships/hyperlink" Target="mailto:QuanishaWhitfield@unt.edu"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0" Type="http://schemas.openxmlformats.org/officeDocument/2006/relationships/hyperlink" Target="https://studentaffairs.unt.edu/counseling-and-testing-services/services/individual-counseling" TargetMode="External"/><Relationship Id="rId29" Type="http://schemas.openxmlformats.org/officeDocument/2006/relationships/hyperlink" Target="https://success.unt.edu/asc" TargetMode="External"/><Relationship Id="rId41" Type="http://schemas.openxmlformats.org/officeDocument/2006/relationships/hyperlink" Target="https://policy.unt.edu/policy/07-002" TargetMode="External"/><Relationship Id="rId1" Type="http://schemas.openxmlformats.org/officeDocument/2006/relationships/numbering" Target="numbering.xml"/><Relationship Id="rId6" Type="http://schemas.openxmlformats.org/officeDocument/2006/relationships/hyperlink" Target="mailto:Calvin.Sims@unt.edu"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edo.unt.edu/multicultural-center" TargetMode="External"/><Relationship Id="rId32" Type="http://schemas.openxmlformats.org/officeDocument/2006/relationships/hyperlink" Target="https://math.unt.edu/mathlab" TargetMode="External"/><Relationship Id="rId37" Type="http://schemas.openxmlformats.org/officeDocument/2006/relationships/hyperlink" Target="http://spot.unt.edu/" TargetMode="External"/><Relationship Id="rId40" Type="http://schemas.openxmlformats.org/officeDocument/2006/relationships/hyperlink" Target="mailto:internationaladvising@unt.edu" TargetMode="External"/><Relationship Id="rId5" Type="http://schemas.openxmlformats.org/officeDocument/2006/relationships/image" Target="media/image1.png"/><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clear.unt.edu/canvas/student-resources" TargetMode="External"/><Relationship Id="rId36" Type="http://schemas.openxmlformats.org/officeDocument/2006/relationships/hyperlink" Target="https://it.unt.edu/eagleconnect"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clear.unt.edu/supported-"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deanofstudents.unt.edu/resources/food-pantry" TargetMode="External"/><Relationship Id="rId30" Type="http://schemas.openxmlformats.org/officeDocument/2006/relationships/hyperlink" Target="https://library.unt.edu/" TargetMode="External"/><Relationship Id="rId35" Type="http://schemas.openxmlformats.org/officeDocument/2006/relationships/hyperlink" Target="https://my.unt.edu/" TargetMode="External"/><Relationship Id="rId43" Type="http://schemas.openxmlformats.org/officeDocument/2006/relationships/theme" Target="theme/theme1.xm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www.unt.edu/oda" TargetMode="External"/><Relationship Id="rId38"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13</Pages>
  <Words>4640</Words>
  <Characters>25479</Characters>
  <Application>Microsoft Office Word</Application>
  <DocSecurity>0</DocSecurity>
  <Lines>553</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Sims, Calvin</cp:lastModifiedBy>
  <cp:revision>13</cp:revision>
  <cp:lastPrinted>2025-08-09T12:52:00Z</cp:lastPrinted>
  <dcterms:created xsi:type="dcterms:W3CDTF">2025-11-06T16:35:00Z</dcterms:created>
  <dcterms:modified xsi:type="dcterms:W3CDTF">2025-12-17T19:37:00Z</dcterms:modified>
</cp:coreProperties>
</file>