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FCEA3" w14:textId="77777777" w:rsidR="00C94430" w:rsidRDefault="00C94430" w:rsidP="00C94430">
      <w:pPr>
        <w:rPr>
          <w:rFonts w:ascii="Helvetica" w:hAnsi="Helvetica"/>
          <w:b/>
          <w:color w:val="000000"/>
          <w:sz w:val="28"/>
          <w:szCs w:val="28"/>
        </w:rPr>
      </w:pPr>
      <w:r w:rsidRPr="0042638C">
        <w:rPr>
          <w:rFonts w:ascii="Helvetica" w:hAnsi="Helvetica"/>
          <w:b/>
          <w:color w:val="000000"/>
          <w:sz w:val="28"/>
          <w:szCs w:val="28"/>
        </w:rPr>
        <w:t>JOUR 4280 &amp; 5280 Media Management • Spring 2020</w:t>
      </w:r>
    </w:p>
    <w:p w14:paraId="04971D5C" w14:textId="77777777" w:rsidR="00C94430" w:rsidRPr="0042638C" w:rsidRDefault="00C94430" w:rsidP="00C94430">
      <w:pPr>
        <w:rPr>
          <w:rFonts w:ascii="Helvetica" w:hAnsi="Helvetica"/>
          <w:b/>
          <w:color w:val="000000"/>
          <w:sz w:val="28"/>
          <w:szCs w:val="28"/>
        </w:rPr>
      </w:pPr>
      <w:r>
        <w:rPr>
          <w:rFonts w:ascii="Helvetica" w:hAnsi="Helvetica"/>
          <w:b/>
          <w:color w:val="000000"/>
          <w:sz w:val="28"/>
          <w:szCs w:val="28"/>
        </w:rPr>
        <w:t>GRADUATE STUDENT SYLLABUS</w:t>
      </w:r>
    </w:p>
    <w:p w14:paraId="344DF33E" w14:textId="77777777" w:rsidR="00C94430" w:rsidRPr="0042638C" w:rsidRDefault="00C94430" w:rsidP="00C94430">
      <w:pPr>
        <w:rPr>
          <w:rFonts w:ascii="Helvetica" w:hAnsi="Helvetica"/>
          <w:color w:val="000000"/>
        </w:rPr>
      </w:pPr>
    </w:p>
    <w:p w14:paraId="2D795A6E" w14:textId="77777777" w:rsidR="00C94430" w:rsidRPr="00C93678" w:rsidRDefault="00C94430" w:rsidP="00C94430">
      <w:pPr>
        <w:tabs>
          <w:tab w:val="left" w:pos="162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sz w:val="22"/>
          <w:szCs w:val="22"/>
        </w:rPr>
      </w:pPr>
      <w:r w:rsidRPr="00C93678">
        <w:rPr>
          <w:rFonts w:ascii="Helvetica" w:hAnsi="Helvetica"/>
          <w:b/>
          <w:sz w:val="22"/>
          <w:szCs w:val="22"/>
        </w:rPr>
        <w:t>Professor</w:t>
      </w:r>
      <w:r w:rsidRPr="00C93678">
        <w:rPr>
          <w:rFonts w:ascii="Helvetica" w:hAnsi="Helvetica"/>
          <w:sz w:val="22"/>
          <w:szCs w:val="22"/>
        </w:rPr>
        <w:tab/>
        <w:t>Neil Foote</w:t>
      </w:r>
    </w:p>
    <w:p w14:paraId="238EFDB0" w14:textId="77777777" w:rsidR="00C94430" w:rsidRPr="00C93678" w:rsidRDefault="00C94430" w:rsidP="00C94430">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right="-720" w:hanging="1800"/>
        <w:rPr>
          <w:rFonts w:ascii="Helvetica" w:hAnsi="Helvetica"/>
          <w:sz w:val="22"/>
          <w:szCs w:val="22"/>
        </w:rPr>
      </w:pPr>
      <w:r w:rsidRPr="00C93678">
        <w:rPr>
          <w:rFonts w:ascii="Helvetica" w:hAnsi="Helvetica"/>
          <w:b/>
          <w:sz w:val="22"/>
          <w:szCs w:val="22"/>
        </w:rPr>
        <w:t>Classroom</w:t>
      </w:r>
      <w:r w:rsidRPr="00C93678">
        <w:rPr>
          <w:rFonts w:ascii="Helvetica" w:hAnsi="Helvetica"/>
          <w:sz w:val="22"/>
          <w:szCs w:val="22"/>
        </w:rPr>
        <w:tab/>
        <w:t xml:space="preserve">UNT Internet Course </w:t>
      </w:r>
    </w:p>
    <w:p w14:paraId="3FA7069B" w14:textId="77777777" w:rsidR="00C94430" w:rsidRPr="00C93678" w:rsidRDefault="00C94430" w:rsidP="00C94430">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Helvetica" w:hAnsi="Helvetica"/>
          <w:sz w:val="22"/>
          <w:szCs w:val="22"/>
        </w:rPr>
      </w:pPr>
      <w:r w:rsidRPr="00C93678">
        <w:rPr>
          <w:rFonts w:ascii="Helvetica" w:hAnsi="Helvetica"/>
          <w:b/>
          <w:sz w:val="22"/>
          <w:szCs w:val="22"/>
        </w:rPr>
        <w:t>Class times</w:t>
      </w:r>
      <w:r w:rsidRPr="00C93678">
        <w:rPr>
          <w:rFonts w:ascii="Helvetica" w:hAnsi="Helvetica"/>
          <w:sz w:val="22"/>
          <w:szCs w:val="22"/>
        </w:rPr>
        <w:tab/>
        <w:t>Online</w:t>
      </w:r>
    </w:p>
    <w:p w14:paraId="05B52E98" w14:textId="77777777" w:rsidR="00C94430" w:rsidRPr="00C93678" w:rsidRDefault="00C94430" w:rsidP="00C94430">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Helvetica" w:hAnsi="Helvetica"/>
          <w:sz w:val="22"/>
          <w:szCs w:val="22"/>
        </w:rPr>
      </w:pPr>
      <w:r w:rsidRPr="00C93678">
        <w:rPr>
          <w:rFonts w:ascii="Helvetica" w:hAnsi="Helvetica"/>
          <w:b/>
          <w:sz w:val="22"/>
          <w:szCs w:val="22"/>
        </w:rPr>
        <w:t>Contact info</w:t>
      </w:r>
      <w:r w:rsidRPr="00C93678">
        <w:rPr>
          <w:rFonts w:ascii="Helvetica" w:hAnsi="Helvetica"/>
          <w:sz w:val="22"/>
          <w:szCs w:val="22"/>
        </w:rPr>
        <w:tab/>
        <w:t xml:space="preserve">Office: 252 Sycamore   Phone: 940.565.4252   Cell: 214.448.3765    </w:t>
      </w:r>
    </w:p>
    <w:p w14:paraId="12C93F3C" w14:textId="77777777" w:rsidR="00C94430" w:rsidRPr="00C93678" w:rsidRDefault="00C94430" w:rsidP="00C94430">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Helvetica" w:hAnsi="Helvetica"/>
          <w:sz w:val="22"/>
          <w:szCs w:val="22"/>
        </w:rPr>
      </w:pPr>
      <w:r w:rsidRPr="00C93678">
        <w:rPr>
          <w:rFonts w:ascii="Helvetica" w:hAnsi="Helvetica"/>
          <w:b/>
          <w:sz w:val="22"/>
          <w:szCs w:val="22"/>
        </w:rPr>
        <w:tab/>
      </w:r>
      <w:r w:rsidRPr="00C93678">
        <w:rPr>
          <w:rFonts w:ascii="Helvetica" w:hAnsi="Helvetica"/>
          <w:sz w:val="22"/>
          <w:szCs w:val="22"/>
        </w:rPr>
        <w:t>Email:  Cornelius.foote@unt.edu</w:t>
      </w:r>
    </w:p>
    <w:p w14:paraId="4D8B953F" w14:textId="77777777" w:rsidR="00C94430" w:rsidRPr="00C93678" w:rsidRDefault="00C94430" w:rsidP="00C94430">
      <w:pPr>
        <w:tabs>
          <w:tab w:val="left" w:pos="1620"/>
        </w:tabs>
        <w:ind w:left="1800" w:hanging="1800"/>
        <w:rPr>
          <w:rFonts w:ascii="Helvetica" w:hAnsi="Helvetica"/>
          <w:sz w:val="22"/>
          <w:szCs w:val="22"/>
        </w:rPr>
      </w:pPr>
      <w:r w:rsidRPr="00C93678">
        <w:rPr>
          <w:rFonts w:ascii="Helvetica" w:hAnsi="Helvetica"/>
          <w:b/>
          <w:sz w:val="22"/>
          <w:szCs w:val="22"/>
        </w:rPr>
        <w:t>Office hours</w:t>
      </w:r>
      <w:r w:rsidRPr="00C93678">
        <w:rPr>
          <w:rFonts w:ascii="Helvetica" w:hAnsi="Helvetica"/>
          <w:b/>
          <w:sz w:val="22"/>
          <w:szCs w:val="22"/>
        </w:rPr>
        <w:tab/>
      </w:r>
      <w:r w:rsidRPr="00C93678">
        <w:rPr>
          <w:rFonts w:ascii="Helvetica" w:hAnsi="Helvetica"/>
          <w:sz w:val="22"/>
          <w:szCs w:val="22"/>
        </w:rPr>
        <w:t>252 Sycamore. Monday/Wednesday 10:00 to Noon. Or by appointment.</w:t>
      </w:r>
    </w:p>
    <w:p w14:paraId="7EE9716B" w14:textId="77777777" w:rsidR="00C94430" w:rsidRPr="00C93678" w:rsidRDefault="00C94430" w:rsidP="00C94430">
      <w:pPr>
        <w:rPr>
          <w:rFonts w:ascii="Helvetica" w:hAnsi="Helvetica"/>
          <w:color w:val="000000"/>
          <w:sz w:val="22"/>
          <w:szCs w:val="22"/>
        </w:rPr>
      </w:pPr>
    </w:p>
    <w:p w14:paraId="12B91062" w14:textId="77777777" w:rsidR="00494694" w:rsidRPr="00C93678" w:rsidRDefault="00494694" w:rsidP="00494694">
      <w:pPr>
        <w:autoSpaceDE w:val="0"/>
        <w:autoSpaceDN w:val="0"/>
        <w:adjustRightInd w:val="0"/>
        <w:rPr>
          <w:rFonts w:ascii="Helvetica" w:hAnsi="Helvetica" w:cs="Helvetica"/>
          <w:b/>
          <w:bCs/>
          <w:color w:val="000000"/>
          <w:sz w:val="22"/>
          <w:szCs w:val="22"/>
        </w:rPr>
      </w:pPr>
      <w:r w:rsidRPr="00C93678">
        <w:rPr>
          <w:rFonts w:ascii="Helvetica" w:hAnsi="Helvetica" w:cs="Helvetica"/>
          <w:b/>
          <w:bCs/>
          <w:color w:val="000000"/>
          <w:sz w:val="22"/>
          <w:szCs w:val="22"/>
        </w:rPr>
        <w:t>Course Description  </w:t>
      </w:r>
    </w:p>
    <w:p w14:paraId="60B64C67" w14:textId="77777777" w:rsidR="00494694" w:rsidRPr="00C93678" w:rsidRDefault="00494694" w:rsidP="00494694">
      <w:pPr>
        <w:autoSpaceDE w:val="0"/>
        <w:autoSpaceDN w:val="0"/>
        <w:adjustRightInd w:val="0"/>
        <w:rPr>
          <w:rFonts w:ascii="Helvetica" w:hAnsi="Helvetica" w:cs="Helvetica"/>
          <w:color w:val="000000"/>
          <w:sz w:val="22"/>
          <w:szCs w:val="22"/>
        </w:rPr>
      </w:pPr>
      <w:r w:rsidRPr="00C93678">
        <w:rPr>
          <w:rFonts w:ascii="Helvetica" w:hAnsi="Helvetica" w:cs="Helvetica"/>
          <w:color w:val="000000"/>
          <w:sz w:val="22"/>
          <w:szCs w:val="22"/>
        </w:rPr>
        <w:t>Welcome to this 100% Internet/Online Course!</w:t>
      </w:r>
    </w:p>
    <w:p w14:paraId="4C9DEC3A" w14:textId="77777777" w:rsidR="00494694" w:rsidRPr="00C93678" w:rsidRDefault="00494694" w:rsidP="00494694">
      <w:pPr>
        <w:autoSpaceDE w:val="0"/>
        <w:autoSpaceDN w:val="0"/>
        <w:adjustRightInd w:val="0"/>
        <w:rPr>
          <w:rFonts w:ascii="Helvetica" w:hAnsi="Helvetica" w:cs="Helvetica"/>
          <w:color w:val="000000"/>
          <w:sz w:val="22"/>
          <w:szCs w:val="22"/>
        </w:rPr>
      </w:pPr>
    </w:p>
    <w:p w14:paraId="617C3A9F" w14:textId="77777777" w:rsidR="00494694" w:rsidRPr="00C93678" w:rsidRDefault="00494694" w:rsidP="00494694">
      <w:pPr>
        <w:autoSpaceDE w:val="0"/>
        <w:autoSpaceDN w:val="0"/>
        <w:adjustRightInd w:val="0"/>
        <w:rPr>
          <w:rFonts w:ascii="Helvetica" w:hAnsi="Helvetica" w:cs="Helvetica"/>
          <w:color w:val="000000"/>
          <w:sz w:val="22"/>
          <w:szCs w:val="22"/>
        </w:rPr>
      </w:pPr>
      <w:r w:rsidRPr="00C93678">
        <w:rPr>
          <w:rFonts w:ascii="Helvetica" w:hAnsi="Helvetica" w:cs="Helvetica"/>
          <w:color w:val="000000"/>
          <w:sz w:val="22"/>
          <w:szCs w:val="22"/>
        </w:rPr>
        <w:t>Every day we’re reading about the major changes that are affecting daily journalism. Layoffs, buyouts, consolidations and the search for new business models are on top of every media executive’s mind.  This course introduces media management issues including leadership, management, marketing and budget. One of the goals of the course is to arm you with analytical tools to help you understand the current state of media, and to help develop new models for the future.  We will read, discuss, listen, observe, analyze and make recommendations about how media has changed, what’s going on now and how we can change it for the future. Throughout the course, you will have a chance to meet and discuss current issues and trends with media executives.</w:t>
      </w:r>
    </w:p>
    <w:p w14:paraId="75E1BF86" w14:textId="77777777" w:rsidR="00494694" w:rsidRPr="00C93678" w:rsidRDefault="00494694" w:rsidP="00494694">
      <w:pPr>
        <w:autoSpaceDE w:val="0"/>
        <w:autoSpaceDN w:val="0"/>
        <w:adjustRightInd w:val="0"/>
        <w:rPr>
          <w:rFonts w:ascii="Helvetica" w:hAnsi="Helvetica" w:cs="Helvetica"/>
          <w:color w:val="000000"/>
          <w:sz w:val="22"/>
          <w:szCs w:val="22"/>
        </w:rPr>
      </w:pPr>
    </w:p>
    <w:p w14:paraId="707D68BE" w14:textId="77777777" w:rsidR="00494694" w:rsidRPr="00C93678" w:rsidRDefault="00494694" w:rsidP="00494694">
      <w:pPr>
        <w:autoSpaceDE w:val="0"/>
        <w:autoSpaceDN w:val="0"/>
        <w:adjustRightInd w:val="0"/>
        <w:rPr>
          <w:rFonts w:ascii="Helvetica" w:hAnsi="Helvetica" w:cs="Helvetica"/>
          <w:color w:val="000000"/>
          <w:sz w:val="22"/>
          <w:szCs w:val="22"/>
        </w:rPr>
      </w:pPr>
      <w:r w:rsidRPr="00C93678">
        <w:rPr>
          <w:rFonts w:ascii="Helvetica" w:hAnsi="Helvetica" w:cs="Helvetica"/>
          <w:color w:val="000000"/>
          <w:sz w:val="22"/>
          <w:szCs w:val="22"/>
        </w:rPr>
        <w:t>Here’s how the course will work:</w:t>
      </w:r>
    </w:p>
    <w:p w14:paraId="162844FA" w14:textId="77777777" w:rsidR="00494694" w:rsidRPr="00C93678" w:rsidRDefault="00494694" w:rsidP="00494694">
      <w:pPr>
        <w:pStyle w:val="ListParagraph"/>
        <w:numPr>
          <w:ilvl w:val="0"/>
          <w:numId w:val="30"/>
        </w:numPr>
        <w:tabs>
          <w:tab w:val="left" w:pos="220"/>
          <w:tab w:val="left" w:pos="720"/>
        </w:tabs>
        <w:autoSpaceDE w:val="0"/>
        <w:autoSpaceDN w:val="0"/>
        <w:adjustRightInd w:val="0"/>
        <w:rPr>
          <w:rFonts w:ascii="Helvetica" w:hAnsi="Helvetica" w:cs="Helvetica"/>
          <w:color w:val="000000"/>
          <w:sz w:val="22"/>
          <w:szCs w:val="22"/>
        </w:rPr>
      </w:pPr>
      <w:r w:rsidRPr="00C93678">
        <w:rPr>
          <w:rFonts w:ascii="Helvetica" w:hAnsi="Helvetica" w:cs="Helvetica"/>
          <w:color w:val="000000"/>
          <w:sz w:val="22"/>
          <w:szCs w:val="22"/>
        </w:rPr>
        <w:t>You will choose a media company in the DFW area or Texas that you will analyze.  </w:t>
      </w:r>
    </w:p>
    <w:p w14:paraId="21EAD95A" w14:textId="77777777" w:rsidR="00494694" w:rsidRPr="00C93678" w:rsidRDefault="00494694" w:rsidP="00494694">
      <w:pPr>
        <w:pStyle w:val="ListParagraph"/>
        <w:numPr>
          <w:ilvl w:val="0"/>
          <w:numId w:val="30"/>
        </w:numPr>
        <w:tabs>
          <w:tab w:val="left" w:pos="220"/>
          <w:tab w:val="left" w:pos="720"/>
        </w:tabs>
        <w:autoSpaceDE w:val="0"/>
        <w:autoSpaceDN w:val="0"/>
        <w:adjustRightInd w:val="0"/>
        <w:rPr>
          <w:rFonts w:ascii="Helvetica" w:hAnsi="Helvetica" w:cs="Helvetica"/>
          <w:color w:val="000000"/>
          <w:sz w:val="22"/>
          <w:szCs w:val="22"/>
        </w:rPr>
      </w:pPr>
      <w:r w:rsidRPr="00C93678">
        <w:rPr>
          <w:rFonts w:ascii="Helvetica" w:hAnsi="Helvetica" w:cs="Helvetica"/>
          <w:color w:val="000000"/>
          <w:sz w:val="22"/>
          <w:szCs w:val="22"/>
        </w:rPr>
        <w:t>This can be any of the following types of companies: newspaper, TV station, radio station, digital publication, PR agency, advertising agency, digital media agency or social media agency. </w:t>
      </w:r>
    </w:p>
    <w:p w14:paraId="49A123D1" w14:textId="77777777" w:rsidR="00494694" w:rsidRPr="00C93678" w:rsidRDefault="00494694" w:rsidP="00494694">
      <w:pPr>
        <w:pStyle w:val="ListParagraph"/>
        <w:numPr>
          <w:ilvl w:val="0"/>
          <w:numId w:val="30"/>
        </w:numPr>
        <w:tabs>
          <w:tab w:val="left" w:pos="220"/>
          <w:tab w:val="left" w:pos="720"/>
        </w:tabs>
        <w:autoSpaceDE w:val="0"/>
        <w:autoSpaceDN w:val="0"/>
        <w:adjustRightInd w:val="0"/>
        <w:rPr>
          <w:rFonts w:ascii="Helvetica" w:hAnsi="Helvetica" w:cs="Helvetica"/>
          <w:color w:val="000000"/>
          <w:sz w:val="22"/>
          <w:szCs w:val="22"/>
        </w:rPr>
      </w:pPr>
      <w:r w:rsidRPr="00C93678">
        <w:rPr>
          <w:rFonts w:ascii="Helvetica" w:hAnsi="Helvetica" w:cs="Helvetica"/>
          <w:color w:val="000000"/>
          <w:sz w:val="22"/>
          <w:szCs w:val="22"/>
        </w:rPr>
        <w:t>The syllabus will offer you a wide range of readings based off my research into these various areas. But you are highly encouraged to find additional resources – articles, reports, data – to assist you in this project.</w:t>
      </w:r>
    </w:p>
    <w:p w14:paraId="45E7E5C3" w14:textId="77777777" w:rsidR="00494694" w:rsidRPr="00C93678" w:rsidRDefault="00494694" w:rsidP="00494694">
      <w:pPr>
        <w:pStyle w:val="ListParagraph"/>
        <w:numPr>
          <w:ilvl w:val="0"/>
          <w:numId w:val="30"/>
        </w:numPr>
        <w:tabs>
          <w:tab w:val="left" w:pos="220"/>
          <w:tab w:val="left" w:pos="720"/>
        </w:tabs>
        <w:autoSpaceDE w:val="0"/>
        <w:autoSpaceDN w:val="0"/>
        <w:adjustRightInd w:val="0"/>
        <w:rPr>
          <w:rFonts w:ascii="Helvetica" w:hAnsi="Helvetica" w:cs="Helvetica"/>
          <w:color w:val="000000"/>
          <w:sz w:val="22"/>
          <w:szCs w:val="22"/>
        </w:rPr>
      </w:pPr>
    </w:p>
    <w:p w14:paraId="6C6645B3" w14:textId="77777777" w:rsidR="00494694" w:rsidRPr="00C93678" w:rsidRDefault="00494694" w:rsidP="00494694">
      <w:pPr>
        <w:rPr>
          <w:rFonts w:ascii="Helvetica" w:hAnsi="Helvetica" w:cs="Arial"/>
          <w:b/>
          <w:color w:val="000000"/>
          <w:sz w:val="22"/>
          <w:szCs w:val="22"/>
        </w:rPr>
      </w:pPr>
      <w:r w:rsidRPr="00C93678">
        <w:rPr>
          <w:rFonts w:ascii="Helvetica" w:hAnsi="Helvetica" w:cs="Arial"/>
          <w:b/>
          <w:color w:val="000000"/>
          <w:sz w:val="22"/>
          <w:szCs w:val="22"/>
        </w:rPr>
        <w:t>Course objectives</w:t>
      </w:r>
    </w:p>
    <w:p w14:paraId="2A8CD865" w14:textId="77777777" w:rsidR="00494694" w:rsidRPr="00C93678" w:rsidRDefault="00494694" w:rsidP="00494694">
      <w:pPr>
        <w:numPr>
          <w:ilvl w:val="0"/>
          <w:numId w:val="10"/>
        </w:numPr>
        <w:rPr>
          <w:rFonts w:ascii="Helvetica" w:hAnsi="Helvetica"/>
          <w:sz w:val="22"/>
          <w:szCs w:val="22"/>
        </w:rPr>
      </w:pPr>
      <w:r w:rsidRPr="00C93678">
        <w:rPr>
          <w:rFonts w:ascii="Helvetica" w:hAnsi="Helvetica"/>
          <w:sz w:val="22"/>
          <w:szCs w:val="22"/>
        </w:rPr>
        <w:t xml:space="preserve">To examine the most important issues facing media managers. </w:t>
      </w:r>
    </w:p>
    <w:p w14:paraId="7856519C" w14:textId="77777777" w:rsidR="00494694" w:rsidRPr="00C93678" w:rsidRDefault="00494694" w:rsidP="00494694">
      <w:pPr>
        <w:numPr>
          <w:ilvl w:val="0"/>
          <w:numId w:val="10"/>
        </w:numPr>
        <w:rPr>
          <w:rFonts w:ascii="Helvetica" w:hAnsi="Helvetica"/>
          <w:sz w:val="22"/>
          <w:szCs w:val="22"/>
        </w:rPr>
      </w:pPr>
      <w:r w:rsidRPr="00C93678">
        <w:rPr>
          <w:rFonts w:ascii="Helvetica" w:hAnsi="Helvetica"/>
          <w:sz w:val="22"/>
          <w:szCs w:val="22"/>
        </w:rPr>
        <w:t>To identify methods and tools to analyze media companies, their managers and executives.</w:t>
      </w:r>
    </w:p>
    <w:p w14:paraId="2285D359" w14:textId="77777777" w:rsidR="00494694" w:rsidRPr="00C93678" w:rsidRDefault="00494694" w:rsidP="00494694">
      <w:pPr>
        <w:numPr>
          <w:ilvl w:val="0"/>
          <w:numId w:val="10"/>
        </w:numPr>
        <w:rPr>
          <w:rFonts w:ascii="Helvetica" w:hAnsi="Helvetica"/>
          <w:sz w:val="22"/>
          <w:szCs w:val="22"/>
        </w:rPr>
      </w:pPr>
      <w:r w:rsidRPr="00C93678">
        <w:rPr>
          <w:rFonts w:ascii="Helvetica" w:hAnsi="Helvetica"/>
          <w:sz w:val="22"/>
          <w:szCs w:val="22"/>
        </w:rPr>
        <w:t>To assess the skill of effective leadership and decision-making skills of media managers.</w:t>
      </w:r>
    </w:p>
    <w:p w14:paraId="0309B29C" w14:textId="77777777" w:rsidR="00494694" w:rsidRPr="00C93678" w:rsidRDefault="00494694" w:rsidP="00494694">
      <w:pPr>
        <w:numPr>
          <w:ilvl w:val="0"/>
          <w:numId w:val="10"/>
        </w:numPr>
        <w:rPr>
          <w:rFonts w:ascii="Helvetica" w:hAnsi="Helvetica"/>
          <w:sz w:val="22"/>
          <w:szCs w:val="22"/>
        </w:rPr>
      </w:pPr>
      <w:r w:rsidRPr="00C93678">
        <w:rPr>
          <w:rFonts w:ascii="Helvetica" w:hAnsi="Helvetica"/>
          <w:sz w:val="22"/>
          <w:szCs w:val="22"/>
        </w:rPr>
        <w:t>To create and complete effective analysis of media companies.</w:t>
      </w:r>
    </w:p>
    <w:p w14:paraId="2615C3C5" w14:textId="77777777" w:rsidR="00494694" w:rsidRPr="00C93678" w:rsidRDefault="00494694" w:rsidP="00494694">
      <w:pPr>
        <w:rPr>
          <w:rFonts w:ascii="Helvetica" w:hAnsi="Helvetica"/>
          <w:color w:val="000000"/>
          <w:sz w:val="22"/>
          <w:szCs w:val="22"/>
        </w:rPr>
      </w:pPr>
    </w:p>
    <w:p w14:paraId="2C041FC8" w14:textId="77777777" w:rsidR="00494694" w:rsidRPr="00C93678" w:rsidRDefault="00494694" w:rsidP="00494694">
      <w:pPr>
        <w:tabs>
          <w:tab w:val="left" w:pos="2880"/>
          <w:tab w:val="left" w:pos="3600"/>
          <w:tab w:val="left" w:pos="4320"/>
          <w:tab w:val="left" w:pos="5040"/>
          <w:tab w:val="left" w:pos="5760"/>
          <w:tab w:val="left" w:pos="6480"/>
          <w:tab w:val="left" w:pos="7200"/>
          <w:tab w:val="left" w:pos="7920"/>
          <w:tab w:val="left" w:pos="8640"/>
          <w:tab w:val="left" w:pos="9360"/>
        </w:tabs>
        <w:outlineLvl w:val="0"/>
        <w:rPr>
          <w:rFonts w:ascii="Helvetica" w:hAnsi="Helvetica"/>
          <w:b/>
          <w:sz w:val="22"/>
          <w:szCs w:val="22"/>
        </w:rPr>
      </w:pPr>
      <w:r w:rsidRPr="00C93678">
        <w:rPr>
          <w:rFonts w:ascii="Helvetica" w:hAnsi="Helvetica"/>
          <w:b/>
          <w:sz w:val="22"/>
          <w:szCs w:val="22"/>
        </w:rPr>
        <w:t>Honor code</w:t>
      </w:r>
      <w:r w:rsidRPr="00C93678">
        <w:rPr>
          <w:rFonts w:ascii="Helvetica" w:hAnsi="Helvetica"/>
          <w:b/>
          <w:sz w:val="22"/>
          <w:szCs w:val="22"/>
        </w:rPr>
        <w:tab/>
      </w:r>
    </w:p>
    <w:p w14:paraId="35440383" w14:textId="77777777" w:rsidR="00494694" w:rsidRPr="00C93678" w:rsidRDefault="00494694" w:rsidP="00494694">
      <w:pPr>
        <w:tabs>
          <w:tab w:val="left" w:pos="2880"/>
          <w:tab w:val="left" w:pos="3600"/>
          <w:tab w:val="left" w:pos="4320"/>
          <w:tab w:val="left" w:pos="5040"/>
          <w:tab w:val="left" w:pos="5760"/>
          <w:tab w:val="left" w:pos="6480"/>
          <w:tab w:val="left" w:pos="7200"/>
          <w:tab w:val="left" w:pos="7920"/>
          <w:tab w:val="left" w:pos="8640"/>
          <w:tab w:val="left" w:pos="9360"/>
        </w:tabs>
        <w:outlineLvl w:val="0"/>
        <w:rPr>
          <w:rFonts w:ascii="Helvetica" w:hAnsi="Helvetica"/>
          <w:sz w:val="22"/>
          <w:szCs w:val="22"/>
        </w:rPr>
      </w:pPr>
      <w:r w:rsidRPr="00C93678">
        <w:rPr>
          <w:rFonts w:ascii="Helvetica" w:hAnsi="Helvetica"/>
          <w:sz w:val="22"/>
          <w:szCs w:val="22"/>
        </w:rPr>
        <w:t xml:space="preserve">Student Standards of Academic Integrity (see “Policies” in the Undergraduate Catalog) specifically addresses acts of academic dishonesty including cheating and plagiarism. I prefer to consider this an Honor Code. When you submit work for this class, that is the same as making a statement that you have produced the work yourself, it its entirety. Plagiarism, copyright infringement, and similar uses of another people’s work are unacceptable. This is also true of </w:t>
      </w:r>
      <w:r w:rsidRPr="00C93678">
        <w:rPr>
          <w:rFonts w:ascii="Helvetica" w:hAnsi="Helvetica"/>
          <w:sz w:val="22"/>
          <w:szCs w:val="22"/>
        </w:rPr>
        <w:lastRenderedPageBreak/>
        <w:t xml:space="preserve">fabrication. Anything taken from the internet (or any other source) should not just be paraphrased, but should be rewritten in your own words incorporating your own ideas. </w:t>
      </w:r>
    </w:p>
    <w:p w14:paraId="0D4799DA" w14:textId="77777777" w:rsidR="00494694" w:rsidRPr="00C93678" w:rsidRDefault="00494694" w:rsidP="00494694">
      <w:pPr>
        <w:tabs>
          <w:tab w:val="left" w:pos="2880"/>
          <w:tab w:val="left" w:pos="3600"/>
          <w:tab w:val="left" w:pos="4320"/>
          <w:tab w:val="left" w:pos="5040"/>
          <w:tab w:val="left" w:pos="5760"/>
          <w:tab w:val="left" w:pos="6480"/>
          <w:tab w:val="left" w:pos="7200"/>
          <w:tab w:val="left" w:pos="7920"/>
          <w:tab w:val="left" w:pos="8640"/>
          <w:tab w:val="left" w:pos="9360"/>
        </w:tabs>
        <w:outlineLvl w:val="0"/>
        <w:rPr>
          <w:rFonts w:ascii="Helvetica" w:hAnsi="Helvetica"/>
          <w:sz w:val="22"/>
          <w:szCs w:val="22"/>
        </w:rPr>
      </w:pPr>
    </w:p>
    <w:p w14:paraId="0EE5EAD5" w14:textId="77777777" w:rsidR="00494694" w:rsidRPr="00C93678" w:rsidRDefault="00494694" w:rsidP="00494694">
      <w:pPr>
        <w:tabs>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2"/>
          <w:szCs w:val="22"/>
        </w:rPr>
      </w:pPr>
      <w:r w:rsidRPr="00C93678">
        <w:rPr>
          <w:rFonts w:ascii="Helvetica" w:hAnsi="Helvetica"/>
          <w:sz w:val="22"/>
          <w:szCs w:val="22"/>
        </w:rPr>
        <w:t>You’ll receive a “zero” for any work that is the result of plagiarism or cheating and will not be allowed to revise the work. The situation may also be reported to the Office of Academic Integrity, and you may be required to reapply to be a major in the Mayborn School of Journalism. Depending on the weight of the assignment, you could fail the course. Your enrollment in this class presupposes your commitment to this Honor Code. If you have any questions about your responsibility or my responsibility as a faculty member under this Honor Code, please bring them to me or discuss them with someone in the Office of Academic Integrity.</w:t>
      </w:r>
    </w:p>
    <w:p w14:paraId="256EAE6B" w14:textId="77777777" w:rsidR="00494694" w:rsidRPr="0042638C" w:rsidRDefault="00494694" w:rsidP="00494694">
      <w:pPr>
        <w:rPr>
          <w:rFonts w:ascii="Helvetica" w:hAnsi="Helvetica"/>
          <w:color w:val="000000"/>
        </w:rPr>
      </w:pPr>
    </w:p>
    <w:p w14:paraId="22260BD3" w14:textId="77777777" w:rsidR="00494694" w:rsidRPr="00C93678" w:rsidRDefault="00494694" w:rsidP="00494694">
      <w:pPr>
        <w:tabs>
          <w:tab w:val="left" w:pos="2880"/>
          <w:tab w:val="left" w:pos="3600"/>
          <w:tab w:val="left" w:pos="4320"/>
          <w:tab w:val="left" w:pos="5040"/>
          <w:tab w:val="left" w:pos="5760"/>
          <w:tab w:val="left" w:pos="6480"/>
          <w:tab w:val="left" w:pos="7200"/>
          <w:tab w:val="left" w:pos="7920"/>
          <w:tab w:val="left" w:pos="8640"/>
          <w:tab w:val="left" w:pos="9360"/>
        </w:tabs>
        <w:ind w:right="-720"/>
        <w:outlineLvl w:val="0"/>
        <w:rPr>
          <w:rFonts w:ascii="Helvetica" w:hAnsi="Helvetica"/>
          <w:b/>
          <w:sz w:val="22"/>
          <w:szCs w:val="22"/>
        </w:rPr>
      </w:pPr>
      <w:r w:rsidRPr="00C93678">
        <w:rPr>
          <w:rFonts w:ascii="Helvetica" w:hAnsi="Helvetica"/>
          <w:b/>
          <w:sz w:val="22"/>
          <w:szCs w:val="22"/>
        </w:rPr>
        <w:t xml:space="preserve">Special accommodation. </w:t>
      </w:r>
      <w:r w:rsidRPr="00C93678">
        <w:rPr>
          <w:rFonts w:ascii="Helvetica" w:hAnsi="Helvetica"/>
          <w:sz w:val="22"/>
          <w:szCs w:val="22"/>
        </w:rPr>
        <w:t>If a student requires special accommodation, he/she should contact the instructor of this class and the Office of Disability Accommodation. Please do so at the beginning of the semester.</w:t>
      </w:r>
    </w:p>
    <w:p w14:paraId="28A06609" w14:textId="77777777" w:rsidR="00494694" w:rsidRPr="00C93678" w:rsidRDefault="00494694" w:rsidP="00494694">
      <w:pPr>
        <w:rPr>
          <w:rFonts w:ascii="Helvetica" w:hAnsi="Helvetica"/>
          <w:color w:val="000000"/>
          <w:sz w:val="22"/>
          <w:szCs w:val="22"/>
        </w:rPr>
      </w:pPr>
    </w:p>
    <w:p w14:paraId="2C772C94" w14:textId="77777777" w:rsidR="00494694" w:rsidRPr="00C93678" w:rsidRDefault="00494694" w:rsidP="00494694">
      <w:pPr>
        <w:tabs>
          <w:tab w:val="left" w:pos="2880"/>
          <w:tab w:val="left" w:pos="3600"/>
          <w:tab w:val="left" w:pos="4320"/>
          <w:tab w:val="left" w:pos="5040"/>
          <w:tab w:val="left" w:pos="5760"/>
          <w:tab w:val="left" w:pos="6480"/>
          <w:tab w:val="left" w:pos="7200"/>
          <w:tab w:val="left" w:pos="7920"/>
          <w:tab w:val="left" w:pos="8640"/>
          <w:tab w:val="left" w:pos="9360"/>
        </w:tabs>
        <w:ind w:right="-990"/>
        <w:rPr>
          <w:rFonts w:ascii="Helvetica" w:hAnsi="Helvetica"/>
          <w:b/>
          <w:sz w:val="22"/>
          <w:szCs w:val="22"/>
        </w:rPr>
      </w:pPr>
      <w:r w:rsidRPr="00C93678">
        <w:rPr>
          <w:rFonts w:ascii="Helvetica" w:hAnsi="Helvetica"/>
          <w:b/>
          <w:sz w:val="22"/>
          <w:szCs w:val="22"/>
        </w:rPr>
        <w:t xml:space="preserve">Diversity. </w:t>
      </w:r>
      <w:r w:rsidRPr="00C93678">
        <w:rPr>
          <w:rFonts w:ascii="Helvetica" w:hAnsi="Helvetica"/>
          <w:sz w:val="22"/>
          <w:szCs w:val="22"/>
        </w:rPr>
        <w:t>The Accrediting Council for Educators in Journalism and Mass Communication (ACEJMC) accreditation standards require that diversity be incorporated into the curriculum. The University of North Texas Department of Journalism is an accredited program.</w:t>
      </w:r>
    </w:p>
    <w:p w14:paraId="72F60447" w14:textId="77777777" w:rsidR="00494694" w:rsidRPr="0042638C" w:rsidRDefault="00494694" w:rsidP="00494694">
      <w:pPr>
        <w:rPr>
          <w:rFonts w:ascii="Helvetica" w:hAnsi="Helvetica"/>
          <w:color w:val="000000"/>
        </w:rPr>
      </w:pPr>
    </w:p>
    <w:p w14:paraId="630F01D1" w14:textId="77777777" w:rsidR="00494694" w:rsidRPr="0042638C" w:rsidRDefault="00494694" w:rsidP="00494694">
      <w:pPr>
        <w:rPr>
          <w:rFonts w:ascii="Helvetica" w:hAnsi="Helvetica"/>
          <w:b/>
        </w:rPr>
      </w:pPr>
      <w:r w:rsidRPr="0042638C">
        <w:rPr>
          <w:rFonts w:ascii="Helvetica" w:hAnsi="Helvetica"/>
          <w:b/>
        </w:rPr>
        <w:t xml:space="preserve">Required Readings: </w:t>
      </w:r>
    </w:p>
    <w:p w14:paraId="51C589AA" w14:textId="77777777" w:rsidR="00494694" w:rsidRPr="0042638C" w:rsidRDefault="00494694" w:rsidP="00494694">
      <w:pPr>
        <w:rPr>
          <w:rFonts w:ascii="Helvetica" w:hAnsi="Helvetica"/>
          <w:b/>
        </w:rPr>
      </w:pPr>
    </w:p>
    <w:p w14:paraId="223F1753" w14:textId="77777777" w:rsidR="00494694" w:rsidRPr="005B087A" w:rsidRDefault="00494694" w:rsidP="00494694">
      <w:pPr>
        <w:pStyle w:val="p1"/>
        <w:rPr>
          <w:sz w:val="24"/>
          <w:szCs w:val="24"/>
        </w:rPr>
      </w:pPr>
      <w:hyperlink r:id="rId7" w:history="1">
        <w:r w:rsidRPr="005B087A">
          <w:rPr>
            <w:rStyle w:val="Hyperlink"/>
            <w:sz w:val="24"/>
            <w:szCs w:val="24"/>
          </w:rPr>
          <w:t>Reuters Digital News Report</w:t>
        </w:r>
      </w:hyperlink>
      <w:r w:rsidRPr="0042638C">
        <w:rPr>
          <w:sz w:val="24"/>
          <w:szCs w:val="24"/>
        </w:rPr>
        <w:t xml:space="preserve"> 201</w:t>
      </w:r>
      <w:r>
        <w:rPr>
          <w:sz w:val="24"/>
          <w:szCs w:val="24"/>
        </w:rPr>
        <w:t xml:space="preserve">9 - </w:t>
      </w:r>
      <w:r w:rsidRPr="0042638C">
        <w:rPr>
          <w:sz w:val="24"/>
          <w:szCs w:val="24"/>
        </w:rPr>
        <w:t xml:space="preserve">Free download </w:t>
      </w:r>
    </w:p>
    <w:p w14:paraId="696E9973" w14:textId="77777777" w:rsidR="00494694" w:rsidRPr="0042638C" w:rsidRDefault="00494694" w:rsidP="00494694">
      <w:pPr>
        <w:pStyle w:val="p1"/>
        <w:rPr>
          <w:sz w:val="24"/>
          <w:szCs w:val="24"/>
        </w:rPr>
      </w:pPr>
    </w:p>
    <w:p w14:paraId="5301C9DC" w14:textId="77777777" w:rsidR="00494694" w:rsidRDefault="00494694" w:rsidP="00494694">
      <w:pPr>
        <w:rPr>
          <w:rFonts w:ascii="Helvetica" w:hAnsi="Helvetica"/>
        </w:rPr>
      </w:pPr>
      <w:hyperlink r:id="rId8" w:history="1">
        <w:r w:rsidRPr="005B087A">
          <w:rPr>
            <w:rStyle w:val="Hyperlink"/>
            <w:rFonts w:ascii="Helvetica" w:hAnsi="Helvetica"/>
          </w:rPr>
          <w:t>The Expanding News Desert</w:t>
        </w:r>
      </w:hyperlink>
      <w:r w:rsidRPr="0042638C">
        <w:rPr>
          <w:rFonts w:ascii="Helvetica" w:hAnsi="Helvetica"/>
        </w:rPr>
        <w:t>, by Penelope Muse Abernathy, Knight Chair in Journalism and Digital Media Economics</w:t>
      </w:r>
      <w:r>
        <w:rPr>
          <w:rFonts w:ascii="Helvetica" w:hAnsi="Helvetica"/>
        </w:rPr>
        <w:t xml:space="preserve"> - </w:t>
      </w:r>
      <w:r w:rsidRPr="0042638C">
        <w:rPr>
          <w:rFonts w:ascii="Helvetica" w:hAnsi="Helvetica"/>
        </w:rPr>
        <w:t xml:space="preserve">Free download </w:t>
      </w:r>
    </w:p>
    <w:p w14:paraId="06A9EB25" w14:textId="77777777" w:rsidR="00494694" w:rsidRDefault="00494694" w:rsidP="00494694">
      <w:pPr>
        <w:rPr>
          <w:rFonts w:ascii="Helvetica" w:hAnsi="Helvetica"/>
        </w:rPr>
      </w:pPr>
    </w:p>
    <w:p w14:paraId="3FAEA556" w14:textId="77777777" w:rsidR="00494694" w:rsidRPr="0042638C" w:rsidRDefault="00494694" w:rsidP="00494694">
      <w:pPr>
        <w:rPr>
          <w:rFonts w:ascii="Helvetica" w:hAnsi="Helvetica"/>
        </w:rPr>
      </w:pPr>
      <w:r>
        <w:rPr>
          <w:rFonts w:ascii="Helvetica" w:hAnsi="Helvetica"/>
        </w:rPr>
        <w:t>Boo</w:t>
      </w:r>
    </w:p>
    <w:p w14:paraId="2A09A53E" w14:textId="77777777" w:rsidR="00494694" w:rsidRPr="0042638C" w:rsidRDefault="00494694" w:rsidP="00494694">
      <w:pPr>
        <w:rPr>
          <w:rFonts w:ascii="Helvetica" w:hAnsi="Helvetica"/>
        </w:rPr>
      </w:pPr>
      <w:r w:rsidRPr="0042638C">
        <w:rPr>
          <w:rFonts w:ascii="Helvetica" w:hAnsi="Helvetica"/>
        </w:rPr>
        <w:t xml:space="preserve"> </w:t>
      </w:r>
    </w:p>
    <w:p w14:paraId="4F14FC90" w14:textId="77777777" w:rsidR="00494694" w:rsidRPr="0042638C" w:rsidRDefault="00494694" w:rsidP="00494694">
      <w:pPr>
        <w:contextualSpacing/>
        <w:rPr>
          <w:rFonts w:ascii="Helvetica" w:hAnsi="Helvetica" w:cs="Arial"/>
          <w:b/>
          <w:color w:val="000000"/>
        </w:rPr>
      </w:pPr>
      <w:r w:rsidRPr="0042638C">
        <w:rPr>
          <w:rFonts w:ascii="Helvetica" w:hAnsi="Helvetica" w:cs="Arial"/>
          <w:b/>
          <w:color w:val="000000"/>
        </w:rPr>
        <w:t>Software &amp; Apps</w:t>
      </w:r>
    </w:p>
    <w:p w14:paraId="7329ED43" w14:textId="77777777" w:rsidR="00494694" w:rsidRPr="0042638C" w:rsidRDefault="00494694" w:rsidP="00494694">
      <w:pPr>
        <w:rPr>
          <w:rFonts w:ascii="Helvetica" w:hAnsi="Helvetica"/>
        </w:rPr>
      </w:pPr>
      <w:hyperlink r:id="rId9" w:history="1">
        <w:r w:rsidRPr="005B087A">
          <w:rPr>
            <w:rStyle w:val="Hyperlink"/>
            <w:rFonts w:ascii="Helvetica" w:hAnsi="Helvetica"/>
          </w:rPr>
          <w:t>UNT - LinkedInLearning</w:t>
        </w:r>
      </w:hyperlink>
    </w:p>
    <w:p w14:paraId="2A801216" w14:textId="77777777" w:rsidR="00494694" w:rsidRPr="0042638C" w:rsidRDefault="00494694" w:rsidP="00494694">
      <w:pPr>
        <w:contextualSpacing/>
        <w:rPr>
          <w:rFonts w:ascii="Helvetica" w:hAnsi="Helvetica" w:cs="Arial"/>
          <w:b/>
          <w:color w:val="000000"/>
        </w:rPr>
      </w:pPr>
    </w:p>
    <w:p w14:paraId="0E429B74" w14:textId="77777777" w:rsidR="00494694" w:rsidRDefault="00494694" w:rsidP="00494694">
      <w:pPr>
        <w:autoSpaceDE w:val="0"/>
        <w:autoSpaceDN w:val="0"/>
        <w:adjustRightInd w:val="0"/>
        <w:rPr>
          <w:rFonts w:ascii="Helvetica" w:hAnsi="Helvetica" w:cs="Helvetica"/>
          <w:color w:val="000000"/>
        </w:rPr>
      </w:pPr>
      <w:r>
        <w:rPr>
          <w:rFonts w:ascii="Helvetica" w:hAnsi="Helvetica" w:cs="Helvetica"/>
          <w:b/>
          <w:bCs/>
          <w:color w:val="000000"/>
          <w:sz w:val="28"/>
          <w:szCs w:val="28"/>
        </w:rPr>
        <w:t>Course Requirements</w:t>
      </w:r>
    </w:p>
    <w:p w14:paraId="2C52733B" w14:textId="77777777" w:rsidR="00494694" w:rsidRDefault="00494694" w:rsidP="00494694">
      <w:pPr>
        <w:autoSpaceDE w:val="0"/>
        <w:autoSpaceDN w:val="0"/>
        <w:adjustRightInd w:val="0"/>
        <w:rPr>
          <w:rFonts w:ascii="Helvetica" w:hAnsi="Helvetica" w:cs="Helvetica"/>
          <w:color w:val="000000"/>
        </w:rPr>
      </w:pPr>
    </w:p>
    <w:p w14:paraId="721B59D9" w14:textId="77777777" w:rsidR="00494694" w:rsidRDefault="00494694" w:rsidP="00494694">
      <w:pPr>
        <w:autoSpaceDE w:val="0"/>
        <w:autoSpaceDN w:val="0"/>
        <w:adjustRightInd w:val="0"/>
        <w:rPr>
          <w:rFonts w:ascii="Helvetica" w:hAnsi="Helvetica" w:cs="Helvetica"/>
          <w:color w:val="000000"/>
        </w:rPr>
      </w:pPr>
      <w:r>
        <w:rPr>
          <w:rFonts w:ascii="Helvetica" w:hAnsi="Helvetica" w:cs="Helvetica"/>
          <w:b/>
          <w:bCs/>
          <w:color w:val="000000"/>
        </w:rPr>
        <w:t>Deadlines</w:t>
      </w:r>
    </w:p>
    <w:p w14:paraId="1E52DB9C" w14:textId="77777777" w:rsidR="00494694" w:rsidRDefault="00494694" w:rsidP="00494694">
      <w:pPr>
        <w:autoSpaceDE w:val="0"/>
        <w:autoSpaceDN w:val="0"/>
        <w:adjustRightInd w:val="0"/>
        <w:rPr>
          <w:rFonts w:ascii="Helvetica" w:hAnsi="Helvetica" w:cs="Helvetica"/>
          <w:color w:val="000000"/>
        </w:rPr>
      </w:pPr>
      <w:r>
        <w:rPr>
          <w:rFonts w:ascii="Helvetica" w:hAnsi="Helvetica" w:cs="Helvetica"/>
          <w:color w:val="000000"/>
        </w:rPr>
        <w:t>Writing on deadlines is a key component of advertising, journalism and public relations. Assignments must be readable and formatted as required for the specified medium.</w:t>
      </w:r>
    </w:p>
    <w:p w14:paraId="6BBFBA39" w14:textId="77777777" w:rsidR="00494694" w:rsidRDefault="00494694" w:rsidP="00494694">
      <w:pPr>
        <w:autoSpaceDE w:val="0"/>
        <w:autoSpaceDN w:val="0"/>
        <w:adjustRightInd w:val="0"/>
        <w:rPr>
          <w:rFonts w:ascii="Helvetica" w:hAnsi="Helvetica" w:cs="Helvetica"/>
          <w:color w:val="000000"/>
        </w:rPr>
      </w:pPr>
    </w:p>
    <w:p w14:paraId="355812A5" w14:textId="77777777" w:rsidR="00494694" w:rsidRDefault="00494694" w:rsidP="00494694">
      <w:pPr>
        <w:autoSpaceDE w:val="0"/>
        <w:autoSpaceDN w:val="0"/>
        <w:adjustRightInd w:val="0"/>
        <w:rPr>
          <w:rFonts w:ascii="Helvetica" w:hAnsi="Helvetica" w:cs="Helvetica"/>
          <w:color w:val="000000"/>
        </w:rPr>
      </w:pPr>
      <w:r>
        <w:rPr>
          <w:rFonts w:ascii="Helvetica" w:hAnsi="Helvetica" w:cs="Helvetica"/>
          <w:b/>
          <w:bCs/>
          <w:color w:val="000000"/>
        </w:rPr>
        <w:t>Reading assignments</w:t>
      </w:r>
    </w:p>
    <w:p w14:paraId="0ED01A30" w14:textId="77777777" w:rsidR="00494694" w:rsidRDefault="00494694" w:rsidP="00494694">
      <w:pPr>
        <w:autoSpaceDE w:val="0"/>
        <w:autoSpaceDN w:val="0"/>
        <w:adjustRightInd w:val="0"/>
        <w:rPr>
          <w:rFonts w:ascii="Helvetica" w:hAnsi="Helvetica" w:cs="Helvetica"/>
          <w:color w:val="000000"/>
        </w:rPr>
      </w:pPr>
      <w:r>
        <w:rPr>
          <w:rFonts w:ascii="Helvetica" w:hAnsi="Helvetica" w:cs="Helvetica"/>
          <w:color w:val="000000"/>
        </w:rPr>
        <w:t> Readings should be completed prior to class meeting. Articles and/or review of certain websites will be assigned. Weekly readings may include last minute articles and tweets as they relate to the class.</w:t>
      </w:r>
    </w:p>
    <w:p w14:paraId="60895989" w14:textId="77777777" w:rsidR="00494694" w:rsidRDefault="00494694" w:rsidP="00494694">
      <w:pPr>
        <w:autoSpaceDE w:val="0"/>
        <w:autoSpaceDN w:val="0"/>
        <w:adjustRightInd w:val="0"/>
        <w:rPr>
          <w:rFonts w:ascii="Helvetica" w:hAnsi="Helvetica" w:cs="Helvetica"/>
          <w:color w:val="000000"/>
        </w:rPr>
      </w:pPr>
    </w:p>
    <w:p w14:paraId="103CBC28" w14:textId="77777777" w:rsidR="00494694" w:rsidRDefault="00494694" w:rsidP="00494694">
      <w:pPr>
        <w:autoSpaceDE w:val="0"/>
        <w:autoSpaceDN w:val="0"/>
        <w:adjustRightInd w:val="0"/>
        <w:rPr>
          <w:rFonts w:ascii="Helvetica" w:hAnsi="Helvetica" w:cs="Helvetica"/>
          <w:color w:val="000000"/>
        </w:rPr>
      </w:pPr>
    </w:p>
    <w:p w14:paraId="050B06C7" w14:textId="77777777" w:rsidR="00494694" w:rsidRDefault="00494694" w:rsidP="00494694">
      <w:pPr>
        <w:autoSpaceDE w:val="0"/>
        <w:autoSpaceDN w:val="0"/>
        <w:adjustRightInd w:val="0"/>
        <w:rPr>
          <w:rFonts w:ascii="Helvetica" w:hAnsi="Helvetica" w:cs="Helvetica"/>
          <w:color w:val="000000"/>
        </w:rPr>
      </w:pPr>
      <w:r>
        <w:rPr>
          <w:rFonts w:ascii="Helvetica" w:hAnsi="Helvetica" w:cs="Helvetica"/>
          <w:b/>
          <w:bCs/>
          <w:color w:val="000000"/>
        </w:rPr>
        <w:lastRenderedPageBreak/>
        <w:t>Writing requirements</w:t>
      </w:r>
    </w:p>
    <w:p w14:paraId="130FB545" w14:textId="77777777" w:rsidR="00494694" w:rsidRDefault="00494694" w:rsidP="00494694">
      <w:pPr>
        <w:autoSpaceDE w:val="0"/>
        <w:autoSpaceDN w:val="0"/>
        <w:adjustRightInd w:val="0"/>
        <w:rPr>
          <w:rFonts w:ascii="Helvetica" w:hAnsi="Helvetica" w:cs="Helvetica"/>
          <w:color w:val="000000"/>
        </w:rPr>
      </w:pPr>
      <w:r>
        <w:rPr>
          <w:rFonts w:ascii="Helvetica" w:hAnsi="Helvetica" w:cs="Helvetica"/>
          <w:color w:val="000000"/>
        </w:rPr>
        <w:t>The Associated Press Stylebook is the grammar, punctuation, spelling and usage guide for this class. Work products must “look” finished, be ready for actual use (without mistakes or errors) and demonstrate critical thinking and knowledge of best practices.</w:t>
      </w:r>
    </w:p>
    <w:p w14:paraId="5CA9DBA6" w14:textId="77777777" w:rsidR="00494694" w:rsidRDefault="00494694" w:rsidP="00494694">
      <w:pPr>
        <w:autoSpaceDE w:val="0"/>
        <w:autoSpaceDN w:val="0"/>
        <w:adjustRightInd w:val="0"/>
        <w:rPr>
          <w:rFonts w:ascii="Helvetica" w:hAnsi="Helvetica" w:cs="Helvetica"/>
          <w:color w:val="000000"/>
        </w:rPr>
      </w:pPr>
    </w:p>
    <w:p w14:paraId="7B5C695C" w14:textId="77777777" w:rsidR="00494694" w:rsidRDefault="00494694" w:rsidP="00494694">
      <w:pPr>
        <w:autoSpaceDE w:val="0"/>
        <w:autoSpaceDN w:val="0"/>
        <w:adjustRightInd w:val="0"/>
        <w:rPr>
          <w:rFonts w:ascii="Helvetica" w:hAnsi="Helvetica" w:cs="Helvetica"/>
          <w:color w:val="000000"/>
        </w:rPr>
      </w:pPr>
      <w:r>
        <w:rPr>
          <w:rFonts w:ascii="Helvetica" w:hAnsi="Helvetica" w:cs="Helvetica"/>
          <w:b/>
          <w:bCs/>
          <w:color w:val="000000"/>
        </w:rPr>
        <w:t>Assignments</w:t>
      </w:r>
    </w:p>
    <w:p w14:paraId="2342EA81" w14:textId="77777777" w:rsidR="00494694" w:rsidRDefault="00494694" w:rsidP="00494694">
      <w:pPr>
        <w:autoSpaceDE w:val="0"/>
        <w:autoSpaceDN w:val="0"/>
        <w:adjustRightInd w:val="0"/>
        <w:rPr>
          <w:rFonts w:ascii="Helvetica" w:hAnsi="Helvetica" w:cs="Helvetica"/>
          <w:color w:val="000000"/>
        </w:rPr>
      </w:pPr>
      <w:r>
        <w:rPr>
          <w:rFonts w:ascii="Helvetica" w:hAnsi="Helvetica" w:cs="Helvetica"/>
          <w:color w:val="000000"/>
        </w:rPr>
        <w:t>All assignments must be submitted electronically on Canvas. They should be typed, double-spaced, with 12-point font, follow AP style and must use proper grammar, spelling, and punctuation.  Here's a list of the assignments:</w:t>
      </w:r>
    </w:p>
    <w:p w14:paraId="592B28E9" w14:textId="77777777" w:rsidR="00494694" w:rsidRDefault="00494694" w:rsidP="00494694">
      <w:pPr>
        <w:autoSpaceDE w:val="0"/>
        <w:autoSpaceDN w:val="0"/>
        <w:adjustRightInd w:val="0"/>
        <w:rPr>
          <w:rFonts w:ascii="Helvetica" w:hAnsi="Helvetica" w:cs="Helvetica"/>
          <w:color w:val="000000"/>
        </w:rPr>
      </w:pPr>
    </w:p>
    <w:p w14:paraId="67CD4883" w14:textId="77777777" w:rsidR="00494694" w:rsidRDefault="00494694" w:rsidP="00494694">
      <w:pPr>
        <w:autoSpaceDE w:val="0"/>
        <w:autoSpaceDN w:val="0"/>
        <w:adjustRightInd w:val="0"/>
        <w:rPr>
          <w:rFonts w:ascii="Helvetica" w:hAnsi="Helvetica" w:cs="Helvetica"/>
          <w:color w:val="000000"/>
        </w:rPr>
      </w:pPr>
      <w:r>
        <w:rPr>
          <w:rFonts w:ascii="Helvetica" w:hAnsi="Helvetica" w:cs="Helvetica"/>
          <w:b/>
          <w:bCs/>
          <w:color w:val="000000"/>
        </w:rPr>
        <w:t>Future of Media Essay (50 points)</w:t>
      </w:r>
    </w:p>
    <w:p w14:paraId="4963A993" w14:textId="77777777" w:rsidR="00494694" w:rsidRDefault="00494694" w:rsidP="00494694">
      <w:pPr>
        <w:autoSpaceDE w:val="0"/>
        <w:autoSpaceDN w:val="0"/>
        <w:adjustRightInd w:val="0"/>
        <w:rPr>
          <w:rFonts w:ascii="Helvetica" w:hAnsi="Helvetica" w:cs="Helvetica"/>
          <w:color w:val="000000"/>
        </w:rPr>
      </w:pPr>
      <w:r>
        <w:rPr>
          <w:rFonts w:ascii="Helvetica" w:hAnsi="Helvetica" w:cs="Helvetica"/>
          <w:color w:val="000000"/>
        </w:rPr>
        <w:t>You will be required to write up to a 500-word essay offering your insights on the future of media.  You will write in third-person voice, avoiding the use of the word ‘I’ and your essay will be graded, using the following rubric:</w:t>
      </w:r>
    </w:p>
    <w:p w14:paraId="0F6D3A08" w14:textId="77777777" w:rsidR="00494694" w:rsidRDefault="00494694" w:rsidP="00494694">
      <w:pPr>
        <w:numPr>
          <w:ilvl w:val="1"/>
          <w:numId w:val="29"/>
        </w:numPr>
        <w:tabs>
          <w:tab w:val="left" w:pos="940"/>
          <w:tab w:val="left" w:pos="1440"/>
        </w:tabs>
        <w:autoSpaceDE w:val="0"/>
        <w:autoSpaceDN w:val="0"/>
        <w:adjustRightInd w:val="0"/>
        <w:ind w:left="1440" w:hanging="1440"/>
        <w:rPr>
          <w:rFonts w:ascii="Helvetica" w:hAnsi="Helvetica" w:cs="Helvetica"/>
          <w:color w:val="000000"/>
        </w:rPr>
      </w:pPr>
      <w:r>
        <w:rPr>
          <w:rFonts w:ascii="Helvetica" w:hAnsi="Helvetica" w:cs="Helvetica"/>
          <w:color w:val="000000"/>
        </w:rPr>
        <w:t>40% - Supporting your insights with references from the readings (in-text citation acceptable)</w:t>
      </w:r>
    </w:p>
    <w:p w14:paraId="6C57FF46" w14:textId="77777777" w:rsidR="00494694" w:rsidRDefault="00494694" w:rsidP="00494694">
      <w:pPr>
        <w:numPr>
          <w:ilvl w:val="1"/>
          <w:numId w:val="29"/>
        </w:numPr>
        <w:tabs>
          <w:tab w:val="left" w:pos="940"/>
          <w:tab w:val="left" w:pos="1440"/>
        </w:tabs>
        <w:autoSpaceDE w:val="0"/>
        <w:autoSpaceDN w:val="0"/>
        <w:adjustRightInd w:val="0"/>
        <w:ind w:left="1440" w:hanging="1440"/>
        <w:rPr>
          <w:rFonts w:ascii="Helvetica" w:hAnsi="Helvetica" w:cs="Helvetica"/>
          <w:color w:val="000000"/>
        </w:rPr>
      </w:pPr>
      <w:r>
        <w:rPr>
          <w:rFonts w:ascii="Helvetica" w:hAnsi="Helvetica" w:cs="Helvetica"/>
          <w:color w:val="000000"/>
        </w:rPr>
        <w:t>25% - Clarity of your writing</w:t>
      </w:r>
    </w:p>
    <w:p w14:paraId="06E90D61" w14:textId="77777777" w:rsidR="00494694" w:rsidRDefault="00494694" w:rsidP="00494694">
      <w:pPr>
        <w:numPr>
          <w:ilvl w:val="1"/>
          <w:numId w:val="29"/>
        </w:numPr>
        <w:tabs>
          <w:tab w:val="left" w:pos="940"/>
          <w:tab w:val="left" w:pos="1440"/>
        </w:tabs>
        <w:autoSpaceDE w:val="0"/>
        <w:autoSpaceDN w:val="0"/>
        <w:adjustRightInd w:val="0"/>
        <w:ind w:left="1440" w:hanging="1440"/>
        <w:rPr>
          <w:rFonts w:ascii="Helvetica" w:hAnsi="Helvetica" w:cs="Helvetica"/>
          <w:color w:val="000000"/>
        </w:rPr>
      </w:pPr>
      <w:r>
        <w:rPr>
          <w:rFonts w:ascii="Helvetica" w:hAnsi="Helvetica" w:cs="Helvetica"/>
          <w:color w:val="000000"/>
        </w:rPr>
        <w:t>20%- Proper use of grammar, spelling and punctuation</w:t>
      </w:r>
    </w:p>
    <w:p w14:paraId="35B2F9E9" w14:textId="77777777" w:rsidR="00494694" w:rsidRDefault="00494694" w:rsidP="00494694">
      <w:pPr>
        <w:numPr>
          <w:ilvl w:val="1"/>
          <w:numId w:val="29"/>
        </w:numPr>
        <w:tabs>
          <w:tab w:val="left" w:pos="940"/>
          <w:tab w:val="left" w:pos="1440"/>
        </w:tabs>
        <w:autoSpaceDE w:val="0"/>
        <w:autoSpaceDN w:val="0"/>
        <w:adjustRightInd w:val="0"/>
        <w:ind w:left="1440" w:hanging="1440"/>
        <w:rPr>
          <w:rFonts w:ascii="Helvetica" w:hAnsi="Helvetica" w:cs="Helvetica"/>
          <w:color w:val="000000"/>
        </w:rPr>
      </w:pPr>
      <w:r>
        <w:rPr>
          <w:rFonts w:ascii="Helvetica" w:hAnsi="Helvetica" w:cs="Helvetica"/>
          <w:color w:val="000000"/>
        </w:rPr>
        <w:t>15% - How well your thoughts and paper are organized.</w:t>
      </w:r>
    </w:p>
    <w:p w14:paraId="2E2A37E9" w14:textId="77777777" w:rsidR="00494694" w:rsidRDefault="00494694" w:rsidP="00494694">
      <w:pPr>
        <w:numPr>
          <w:ilvl w:val="1"/>
          <w:numId w:val="29"/>
        </w:numPr>
        <w:tabs>
          <w:tab w:val="left" w:pos="940"/>
          <w:tab w:val="left" w:pos="1440"/>
        </w:tabs>
        <w:autoSpaceDE w:val="0"/>
        <w:autoSpaceDN w:val="0"/>
        <w:adjustRightInd w:val="0"/>
        <w:ind w:left="1440" w:hanging="1440"/>
        <w:rPr>
          <w:rFonts w:ascii="Helvetica" w:hAnsi="Helvetica" w:cs="Helvetica"/>
          <w:color w:val="000000"/>
          <w:kern w:val="1"/>
        </w:rPr>
      </w:pPr>
    </w:p>
    <w:p w14:paraId="24AFBE70" w14:textId="77777777" w:rsidR="00494694" w:rsidRDefault="00494694" w:rsidP="00494694">
      <w:pPr>
        <w:tabs>
          <w:tab w:val="left" w:pos="940"/>
          <w:tab w:val="left" w:pos="1440"/>
        </w:tabs>
        <w:autoSpaceDE w:val="0"/>
        <w:autoSpaceDN w:val="0"/>
        <w:adjustRightInd w:val="0"/>
        <w:rPr>
          <w:rFonts w:ascii="Helvetica" w:hAnsi="Helvetica" w:cs="Helvetica"/>
          <w:color w:val="000000"/>
        </w:rPr>
      </w:pPr>
      <w:r>
        <w:rPr>
          <w:rFonts w:ascii="Helvetica" w:hAnsi="Helvetica" w:cs="Helvetica"/>
          <w:b/>
          <w:bCs/>
          <w:color w:val="000000"/>
        </w:rPr>
        <w:t>Case Study (100 points)</w:t>
      </w:r>
    </w:p>
    <w:p w14:paraId="05298B88" w14:textId="77777777" w:rsidR="00494694" w:rsidRDefault="00494694" w:rsidP="00494694">
      <w:pPr>
        <w:autoSpaceDE w:val="0"/>
        <w:autoSpaceDN w:val="0"/>
        <w:adjustRightInd w:val="0"/>
        <w:rPr>
          <w:rFonts w:ascii="Helvetica" w:hAnsi="Helvetica" w:cs="Helvetica"/>
          <w:color w:val="000000"/>
        </w:rPr>
      </w:pPr>
      <w:r>
        <w:rPr>
          <w:rFonts w:ascii="Helvetica" w:hAnsi="Helvetica" w:cs="Helvetica"/>
          <w:color w:val="000000"/>
        </w:rPr>
        <w:t>Here are several tips in completing this case study assignment: 1) Read the entire case first; 2) Read it a second time with your question in mind; 3) Answer the question, referencing key elements from the case and justifying it with any of the course readings or outside research. Your answer will be graded based on the following rubric:</w:t>
      </w:r>
    </w:p>
    <w:p w14:paraId="25DAA6C4" w14:textId="77777777" w:rsidR="00494694" w:rsidRDefault="00494694" w:rsidP="00494694">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40% - Supporting your insights with references from the readings, class notes, and watching the assigned video (link provided in the assignment)</w:t>
      </w:r>
    </w:p>
    <w:p w14:paraId="503C762F" w14:textId="77777777" w:rsidR="00494694" w:rsidRDefault="00494694" w:rsidP="00494694">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25% - Clarity of your writing</w:t>
      </w:r>
    </w:p>
    <w:p w14:paraId="3A8EBFC4" w14:textId="77777777" w:rsidR="00494694" w:rsidRDefault="00494694" w:rsidP="00494694">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20%- Proper use of grammar, spelling, and punctuation</w:t>
      </w:r>
    </w:p>
    <w:p w14:paraId="115FA21D" w14:textId="77777777" w:rsidR="00494694" w:rsidRDefault="00494694" w:rsidP="00494694">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15% - How well your thoughts and paper are organized</w:t>
      </w:r>
    </w:p>
    <w:p w14:paraId="1CDAF932" w14:textId="77777777" w:rsidR="00494694" w:rsidRDefault="00494694" w:rsidP="00494694">
      <w:pPr>
        <w:tabs>
          <w:tab w:val="left" w:pos="940"/>
          <w:tab w:val="left" w:pos="1440"/>
        </w:tabs>
        <w:autoSpaceDE w:val="0"/>
        <w:autoSpaceDN w:val="0"/>
        <w:adjustRightInd w:val="0"/>
        <w:rPr>
          <w:rFonts w:ascii="Helvetica" w:hAnsi="Helvetica" w:cs="Helvetica"/>
          <w:color w:val="000000"/>
          <w:kern w:val="1"/>
        </w:rPr>
      </w:pPr>
    </w:p>
    <w:p w14:paraId="1796B1A8" w14:textId="77777777" w:rsidR="00494694" w:rsidRDefault="00494694" w:rsidP="00494694">
      <w:pPr>
        <w:tabs>
          <w:tab w:val="left" w:pos="940"/>
          <w:tab w:val="left" w:pos="1440"/>
        </w:tabs>
        <w:autoSpaceDE w:val="0"/>
        <w:autoSpaceDN w:val="0"/>
        <w:adjustRightInd w:val="0"/>
        <w:rPr>
          <w:rFonts w:ascii="Helvetica" w:hAnsi="Helvetica" w:cs="Helvetica"/>
          <w:color w:val="000000"/>
        </w:rPr>
      </w:pPr>
      <w:r>
        <w:rPr>
          <w:rFonts w:ascii="Helvetica" w:hAnsi="Helvetica" w:cs="Helvetica"/>
          <w:b/>
          <w:bCs/>
          <w:color w:val="000000"/>
        </w:rPr>
        <w:t>Discussions (100 points)</w:t>
      </w:r>
    </w:p>
    <w:p w14:paraId="0B2A403E" w14:textId="77777777" w:rsidR="00494694" w:rsidRDefault="00494694" w:rsidP="00494694">
      <w:pPr>
        <w:autoSpaceDE w:val="0"/>
        <w:autoSpaceDN w:val="0"/>
        <w:adjustRightInd w:val="0"/>
        <w:rPr>
          <w:rFonts w:ascii="Helvetica" w:hAnsi="Helvetica" w:cs="Helvetica"/>
          <w:color w:val="000000"/>
        </w:rPr>
      </w:pPr>
      <w:r>
        <w:rPr>
          <w:rFonts w:ascii="Helvetica" w:hAnsi="Helvetica" w:cs="Helvetica"/>
          <w:color w:val="000000"/>
        </w:rPr>
        <w:t xml:space="preserve">Each student is required to post (roughly 200-300 words) discussing the reading/lecture content. Specifically, this will include responding to the specific discussion questions and thoughts put forth by the instructor within the learning module or as a response to a writing assignment. These responses should also have a clear thesis and correct grammar to receive credit.  For each discussion post, you must reply to at least two (2) other classmates' posts. </w:t>
      </w:r>
    </w:p>
    <w:p w14:paraId="6EEF4590" w14:textId="77777777" w:rsidR="00494694" w:rsidRDefault="00494694" w:rsidP="00494694">
      <w:pPr>
        <w:autoSpaceDE w:val="0"/>
        <w:autoSpaceDN w:val="0"/>
        <w:adjustRightInd w:val="0"/>
        <w:rPr>
          <w:rFonts w:ascii="Helvetica" w:hAnsi="Helvetica" w:cs="Helvetica"/>
          <w:color w:val="000000"/>
        </w:rPr>
      </w:pPr>
    </w:p>
    <w:p w14:paraId="6C4CAA9C" w14:textId="77777777" w:rsidR="00494694" w:rsidRDefault="00494694" w:rsidP="00494694">
      <w:pPr>
        <w:autoSpaceDE w:val="0"/>
        <w:autoSpaceDN w:val="0"/>
        <w:adjustRightInd w:val="0"/>
        <w:rPr>
          <w:rFonts w:ascii="Helvetica" w:hAnsi="Helvetica" w:cs="Helvetica"/>
          <w:color w:val="000000"/>
        </w:rPr>
      </w:pPr>
      <w:r>
        <w:rPr>
          <w:rFonts w:ascii="Helvetica" w:hAnsi="Helvetica" w:cs="Helvetica"/>
          <w:b/>
          <w:bCs/>
          <w:color w:val="000000"/>
        </w:rPr>
        <w:t>Midterm Industry Analysis (150 points)</w:t>
      </w:r>
    </w:p>
    <w:p w14:paraId="543A01E8" w14:textId="77777777" w:rsidR="00494694" w:rsidRDefault="00494694" w:rsidP="00494694">
      <w:pPr>
        <w:autoSpaceDE w:val="0"/>
        <w:autoSpaceDN w:val="0"/>
        <w:adjustRightInd w:val="0"/>
        <w:rPr>
          <w:rFonts w:ascii="Helvetica" w:hAnsi="Helvetica" w:cs="Helvetica"/>
          <w:color w:val="000000"/>
        </w:rPr>
      </w:pPr>
      <w:r>
        <w:rPr>
          <w:rFonts w:ascii="Helvetica" w:hAnsi="Helvetica" w:cs="Helvetica"/>
          <w:color w:val="000000"/>
        </w:rPr>
        <w:t xml:space="preserve">Each person will be required to choose a media company to analyze from print (newspapers or magazines), broadcast (TV, radio, podcasting, satellite, cable, </w:t>
      </w:r>
      <w:r>
        <w:rPr>
          <w:rFonts w:ascii="Helvetica" w:hAnsi="Helvetica" w:cs="Helvetica"/>
          <w:color w:val="000000"/>
        </w:rPr>
        <w:lastRenderedPageBreak/>
        <w:t>streaming platform/services),  Digital (web-only publications);  Public Relations/Advertising agency (traditional or digital).  You will submit a 1,000 to 1,500-word analysis about the industry in which their company is located, e.g. if you have chosen a newspaper, then you will do a detailed analysis of the newspaper industry; the market in which the newspaper is located and the critical issues within the industry.  The goal is for you to have a contextual understanding of what's going on in the industry and that market where the publication is located before you conduct your interviews with the company's executives.  You may draw from our readings, class lectures and presentations or relevant industry publications or materials. </w:t>
      </w:r>
    </w:p>
    <w:p w14:paraId="5067F606" w14:textId="77777777" w:rsidR="00494694" w:rsidRDefault="00494694" w:rsidP="00494694">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30% - Research including class readings and other industry/academic sources</w:t>
      </w:r>
    </w:p>
    <w:p w14:paraId="3F562EBA" w14:textId="77777777" w:rsidR="00494694" w:rsidRDefault="00494694" w:rsidP="00494694">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25% - Supporting your research with references from the readings, class notes, and watching the assigned video (link provided in the assignment)</w:t>
      </w:r>
    </w:p>
    <w:p w14:paraId="684B7AA5" w14:textId="77777777" w:rsidR="00494694" w:rsidRDefault="00494694" w:rsidP="00494694">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20% - Clarity of your writing</w:t>
      </w:r>
    </w:p>
    <w:p w14:paraId="32AD0D6B" w14:textId="77777777" w:rsidR="00494694" w:rsidRDefault="00494694" w:rsidP="00494694">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15%- Proper use of grammar, spelling, and punctuation</w:t>
      </w:r>
    </w:p>
    <w:p w14:paraId="33E896EA" w14:textId="77777777" w:rsidR="00494694" w:rsidRDefault="00494694" w:rsidP="00494694">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10% - How well your thoughts and paper are organized</w:t>
      </w:r>
    </w:p>
    <w:p w14:paraId="7CF26F10" w14:textId="77777777" w:rsidR="00494694" w:rsidRDefault="00494694" w:rsidP="00494694">
      <w:pPr>
        <w:tabs>
          <w:tab w:val="left" w:pos="940"/>
          <w:tab w:val="left" w:pos="1440"/>
        </w:tabs>
        <w:autoSpaceDE w:val="0"/>
        <w:autoSpaceDN w:val="0"/>
        <w:adjustRightInd w:val="0"/>
        <w:ind w:left="720"/>
        <w:rPr>
          <w:rFonts w:ascii="Helvetica" w:hAnsi="Helvetica" w:cs="Helvetica"/>
          <w:color w:val="000000"/>
        </w:rPr>
      </w:pPr>
    </w:p>
    <w:p w14:paraId="7B9BB3C4" w14:textId="77777777" w:rsidR="00494694" w:rsidRPr="00C93678" w:rsidRDefault="00494694" w:rsidP="00494694">
      <w:pPr>
        <w:pStyle w:val="Heading4"/>
        <w:shd w:val="clear" w:color="auto" w:fill="FFFFFF"/>
        <w:spacing w:before="90" w:after="90"/>
        <w:rPr>
          <w:rFonts w:ascii="Helvetica" w:hAnsi="Helvetica"/>
          <w:color w:val="000000" w:themeColor="text1"/>
        </w:rPr>
      </w:pPr>
      <w:r w:rsidRPr="00C93678">
        <w:rPr>
          <w:rStyle w:val="Emphasis"/>
          <w:rFonts w:ascii="Helvetica" w:hAnsi="Helvetica"/>
          <w:b/>
          <w:bCs/>
          <w:color w:val="000000" w:themeColor="text1"/>
        </w:rPr>
        <w:t>Media Industry Book Summary and Analysis (100 points)</w:t>
      </w:r>
    </w:p>
    <w:p w14:paraId="1F4C6941" w14:textId="77777777" w:rsidR="00494694" w:rsidRPr="00C93678" w:rsidRDefault="00494694" w:rsidP="00494694">
      <w:pPr>
        <w:pStyle w:val="NormalWeb"/>
        <w:shd w:val="clear" w:color="auto" w:fill="FFFFFF"/>
        <w:spacing w:before="0" w:beforeAutospacing="0" w:after="0" w:afterAutospacing="0"/>
        <w:rPr>
          <w:rFonts w:ascii="Helvetica" w:hAnsi="Helvetica"/>
          <w:color w:val="000000" w:themeColor="text1"/>
        </w:rPr>
      </w:pPr>
      <w:r w:rsidRPr="00C93678">
        <w:rPr>
          <w:rFonts w:ascii="Helvetica" w:hAnsi="Helvetica"/>
          <w:color w:val="000000" w:themeColor="text1"/>
        </w:rPr>
        <w:t>You are expected to choose a book from a list of recommended books or one of your choosing. You must submit the name of your first and second choice book that you want to read by 11:59 p.m. Feb. 3 so that I may approve it. I want to avoid everyone choosing the same book. For this assignment, you must:</w:t>
      </w:r>
    </w:p>
    <w:p w14:paraId="516EB09D" w14:textId="77777777" w:rsidR="00494694" w:rsidRPr="00C93678" w:rsidRDefault="00494694" w:rsidP="00494694">
      <w:pPr>
        <w:pStyle w:val="NormalWeb"/>
        <w:numPr>
          <w:ilvl w:val="0"/>
          <w:numId w:val="39"/>
        </w:numPr>
        <w:shd w:val="clear" w:color="auto" w:fill="FFFFFF"/>
        <w:spacing w:before="0" w:beforeAutospacing="0" w:after="0" w:afterAutospacing="0"/>
        <w:rPr>
          <w:rFonts w:ascii="Helvetica" w:hAnsi="Helvetica"/>
          <w:color w:val="000000" w:themeColor="text1"/>
        </w:rPr>
      </w:pPr>
      <w:r w:rsidRPr="00C93678">
        <w:rPr>
          <w:rFonts w:ascii="Helvetica" w:hAnsi="Helvetica"/>
          <w:color w:val="000000" w:themeColor="text1"/>
        </w:rPr>
        <w:t>Write up to a 800 to 1000 words, double-spaced summary and analysis </w:t>
      </w:r>
    </w:p>
    <w:p w14:paraId="1E7A5440" w14:textId="77777777" w:rsidR="00494694" w:rsidRPr="00C93678" w:rsidRDefault="00494694" w:rsidP="00494694">
      <w:pPr>
        <w:pStyle w:val="NormalWeb"/>
        <w:numPr>
          <w:ilvl w:val="0"/>
          <w:numId w:val="39"/>
        </w:numPr>
        <w:shd w:val="clear" w:color="auto" w:fill="FFFFFF"/>
        <w:spacing w:before="0" w:beforeAutospacing="0" w:after="0" w:afterAutospacing="0"/>
        <w:rPr>
          <w:rFonts w:ascii="Helvetica" w:hAnsi="Helvetica"/>
          <w:color w:val="000000" w:themeColor="text1"/>
        </w:rPr>
      </w:pPr>
      <w:r w:rsidRPr="00C93678">
        <w:rPr>
          <w:rFonts w:ascii="Helvetica" w:hAnsi="Helvetica"/>
          <w:color w:val="000000" w:themeColor="text1"/>
        </w:rPr>
        <w:t>Summarize the major themes in the book</w:t>
      </w:r>
    </w:p>
    <w:p w14:paraId="55FECD3A" w14:textId="77777777" w:rsidR="00494694" w:rsidRPr="00C93678" w:rsidRDefault="00494694" w:rsidP="00494694">
      <w:pPr>
        <w:pStyle w:val="NormalWeb"/>
        <w:numPr>
          <w:ilvl w:val="0"/>
          <w:numId w:val="39"/>
        </w:numPr>
        <w:shd w:val="clear" w:color="auto" w:fill="FFFFFF"/>
        <w:spacing w:before="0" w:beforeAutospacing="0" w:after="0" w:afterAutospacing="0"/>
        <w:rPr>
          <w:rFonts w:ascii="Helvetica" w:hAnsi="Helvetica"/>
          <w:color w:val="000000" w:themeColor="text1"/>
        </w:rPr>
      </w:pPr>
      <w:r w:rsidRPr="00C93678">
        <w:rPr>
          <w:rFonts w:ascii="Helvetica" w:hAnsi="Helvetica"/>
          <w:color w:val="000000" w:themeColor="text1"/>
        </w:rPr>
        <w:t>Discuss at least three key points the author makes</w:t>
      </w:r>
    </w:p>
    <w:p w14:paraId="2B1409D5" w14:textId="77777777" w:rsidR="00494694" w:rsidRPr="00C93678" w:rsidRDefault="00494694" w:rsidP="00494694">
      <w:pPr>
        <w:pStyle w:val="NormalWeb"/>
        <w:numPr>
          <w:ilvl w:val="0"/>
          <w:numId w:val="39"/>
        </w:numPr>
        <w:shd w:val="clear" w:color="auto" w:fill="FFFFFF"/>
        <w:spacing w:before="0" w:beforeAutospacing="0" w:after="0" w:afterAutospacing="0"/>
        <w:rPr>
          <w:rFonts w:ascii="Helvetica" w:hAnsi="Helvetica"/>
          <w:color w:val="000000" w:themeColor="text1"/>
        </w:rPr>
      </w:pPr>
      <w:r w:rsidRPr="00C93678">
        <w:rPr>
          <w:rFonts w:ascii="Helvetica" w:hAnsi="Helvetica"/>
          <w:color w:val="000000" w:themeColor="text1"/>
        </w:rPr>
        <w:t>Apply one of the key issues from the course's readings that relate to the book's subject-matter</w:t>
      </w:r>
    </w:p>
    <w:p w14:paraId="3AC9E91A" w14:textId="77777777" w:rsidR="00494694" w:rsidRPr="00C93678" w:rsidRDefault="00494694" w:rsidP="00494694">
      <w:pPr>
        <w:pStyle w:val="NormalWeb"/>
        <w:shd w:val="clear" w:color="auto" w:fill="FFFFFF"/>
        <w:spacing w:before="0" w:beforeAutospacing="0" w:after="0" w:afterAutospacing="0"/>
        <w:ind w:left="720"/>
        <w:rPr>
          <w:rFonts w:ascii="Helvetica" w:hAnsi="Helvetica"/>
          <w:color w:val="000000" w:themeColor="text1"/>
        </w:rPr>
      </w:pPr>
    </w:p>
    <w:p w14:paraId="6F00512D" w14:textId="77777777" w:rsidR="00494694" w:rsidRPr="00C93678" w:rsidRDefault="00494694" w:rsidP="00494694">
      <w:pPr>
        <w:pStyle w:val="NormalWeb"/>
        <w:shd w:val="clear" w:color="auto" w:fill="FFFFFF"/>
        <w:spacing w:before="0" w:beforeAutospacing="0" w:after="0" w:afterAutospacing="0"/>
        <w:ind w:left="720"/>
        <w:rPr>
          <w:rFonts w:ascii="Helvetica" w:hAnsi="Helvetica"/>
          <w:color w:val="000000" w:themeColor="text1"/>
        </w:rPr>
      </w:pPr>
      <w:r w:rsidRPr="00C93678">
        <w:rPr>
          <w:rStyle w:val="Emphasis"/>
          <w:rFonts w:ascii="Helvetica" w:hAnsi="Helvetica"/>
          <w:color w:val="000000" w:themeColor="text1"/>
        </w:rPr>
        <w:t>30% - Research including class readings and other industry/academic sources</w:t>
      </w:r>
    </w:p>
    <w:p w14:paraId="7A37172B" w14:textId="77777777" w:rsidR="00494694" w:rsidRPr="00C93678" w:rsidRDefault="00494694" w:rsidP="00494694">
      <w:pPr>
        <w:pStyle w:val="NormalWeb"/>
        <w:shd w:val="clear" w:color="auto" w:fill="FFFFFF"/>
        <w:spacing w:before="0" w:beforeAutospacing="0" w:after="0" w:afterAutospacing="0"/>
        <w:ind w:left="720"/>
        <w:rPr>
          <w:rFonts w:ascii="Helvetica" w:hAnsi="Helvetica"/>
          <w:color w:val="000000" w:themeColor="text1"/>
        </w:rPr>
      </w:pPr>
      <w:r w:rsidRPr="00C93678">
        <w:rPr>
          <w:rStyle w:val="Emphasis"/>
          <w:rFonts w:ascii="Helvetica" w:hAnsi="Helvetica"/>
          <w:color w:val="000000" w:themeColor="text1"/>
        </w:rPr>
        <w:t>25% -</w:t>
      </w:r>
      <w:r w:rsidRPr="00C93678">
        <w:rPr>
          <w:rFonts w:ascii="Helvetica" w:hAnsi="Helvetica"/>
          <w:color w:val="000000" w:themeColor="text1"/>
        </w:rPr>
        <w:t> Supporting your research with references from the readings, class notes, and watching the assigned video (link provided in the assignment)</w:t>
      </w:r>
    </w:p>
    <w:p w14:paraId="2E80B526" w14:textId="77777777" w:rsidR="00494694" w:rsidRPr="00C93678" w:rsidRDefault="00494694" w:rsidP="00494694">
      <w:pPr>
        <w:pStyle w:val="NormalWeb"/>
        <w:shd w:val="clear" w:color="auto" w:fill="FFFFFF"/>
        <w:spacing w:before="0" w:beforeAutospacing="0" w:after="0" w:afterAutospacing="0"/>
        <w:ind w:left="720"/>
        <w:rPr>
          <w:rFonts w:ascii="Helvetica" w:hAnsi="Helvetica"/>
          <w:color w:val="000000" w:themeColor="text1"/>
        </w:rPr>
      </w:pPr>
      <w:r w:rsidRPr="00C93678">
        <w:rPr>
          <w:rStyle w:val="Emphasis"/>
          <w:rFonts w:ascii="Helvetica" w:hAnsi="Helvetica"/>
          <w:color w:val="000000" w:themeColor="text1"/>
        </w:rPr>
        <w:t>20% -</w:t>
      </w:r>
      <w:r w:rsidRPr="00C93678">
        <w:rPr>
          <w:rFonts w:ascii="Helvetica" w:hAnsi="Helvetica"/>
          <w:color w:val="000000" w:themeColor="text1"/>
        </w:rPr>
        <w:t> Clarity of your writing</w:t>
      </w:r>
    </w:p>
    <w:p w14:paraId="1AB23545" w14:textId="77777777" w:rsidR="00494694" w:rsidRPr="00C93678" w:rsidRDefault="00494694" w:rsidP="00494694">
      <w:pPr>
        <w:pStyle w:val="NormalWeb"/>
        <w:shd w:val="clear" w:color="auto" w:fill="FFFFFF"/>
        <w:spacing w:before="0" w:beforeAutospacing="0" w:after="0" w:afterAutospacing="0"/>
        <w:ind w:left="720"/>
        <w:rPr>
          <w:rFonts w:ascii="Helvetica" w:hAnsi="Helvetica"/>
          <w:color w:val="000000" w:themeColor="text1"/>
        </w:rPr>
      </w:pPr>
      <w:r w:rsidRPr="00C93678">
        <w:rPr>
          <w:rStyle w:val="Emphasis"/>
          <w:rFonts w:ascii="Helvetica" w:hAnsi="Helvetica"/>
          <w:color w:val="000000" w:themeColor="text1"/>
        </w:rPr>
        <w:t>15%-</w:t>
      </w:r>
      <w:r w:rsidRPr="00C93678">
        <w:rPr>
          <w:rFonts w:ascii="Helvetica" w:hAnsi="Helvetica"/>
          <w:color w:val="000000" w:themeColor="text1"/>
        </w:rPr>
        <w:t> Proper use of grammar, spelling, and punctuation</w:t>
      </w:r>
    </w:p>
    <w:p w14:paraId="41B24FF7" w14:textId="77777777" w:rsidR="00494694" w:rsidRPr="00C93678" w:rsidRDefault="00494694" w:rsidP="00494694">
      <w:pPr>
        <w:pStyle w:val="NormalWeb"/>
        <w:shd w:val="clear" w:color="auto" w:fill="FFFFFF"/>
        <w:spacing w:before="0" w:beforeAutospacing="0" w:after="0" w:afterAutospacing="0"/>
        <w:ind w:left="720"/>
        <w:rPr>
          <w:rFonts w:ascii="Helvetica" w:hAnsi="Helvetica"/>
          <w:color w:val="000000" w:themeColor="text1"/>
        </w:rPr>
      </w:pPr>
      <w:r w:rsidRPr="00C93678">
        <w:rPr>
          <w:rStyle w:val="Emphasis"/>
          <w:rFonts w:ascii="Helvetica" w:hAnsi="Helvetica"/>
          <w:color w:val="000000" w:themeColor="text1"/>
        </w:rPr>
        <w:t>10% -</w:t>
      </w:r>
      <w:r w:rsidRPr="00C93678">
        <w:rPr>
          <w:rFonts w:ascii="Helvetica" w:hAnsi="Helvetica"/>
          <w:color w:val="000000" w:themeColor="text1"/>
        </w:rPr>
        <w:t> How well your thoughts and paper are organized</w:t>
      </w:r>
    </w:p>
    <w:p w14:paraId="70B27D89" w14:textId="77777777" w:rsidR="00494694" w:rsidRDefault="00494694" w:rsidP="00494694">
      <w:pPr>
        <w:tabs>
          <w:tab w:val="left" w:pos="720"/>
          <w:tab w:val="left" w:pos="1440"/>
        </w:tabs>
        <w:autoSpaceDE w:val="0"/>
        <w:autoSpaceDN w:val="0"/>
        <w:adjustRightInd w:val="0"/>
        <w:rPr>
          <w:rFonts w:ascii="Helvetica" w:hAnsi="Helvetica" w:cs="Helvetica"/>
          <w:color w:val="000000"/>
        </w:rPr>
      </w:pPr>
    </w:p>
    <w:p w14:paraId="0A86E390" w14:textId="77777777" w:rsidR="00494694" w:rsidRDefault="00494694" w:rsidP="00494694">
      <w:pPr>
        <w:autoSpaceDE w:val="0"/>
        <w:autoSpaceDN w:val="0"/>
        <w:adjustRightInd w:val="0"/>
        <w:rPr>
          <w:rFonts w:ascii="Helvetica" w:hAnsi="Helvetica" w:cs="Helvetica"/>
          <w:color w:val="000000"/>
        </w:rPr>
      </w:pPr>
      <w:r>
        <w:rPr>
          <w:rFonts w:ascii="Helvetica" w:hAnsi="Helvetica" w:cs="Helvetica"/>
          <w:b/>
          <w:bCs/>
          <w:color w:val="000000"/>
        </w:rPr>
        <w:t>Guest Speaker Journals (4 @ 25 points each, totaling 100 points)</w:t>
      </w:r>
    </w:p>
    <w:p w14:paraId="73D4C946" w14:textId="77777777" w:rsidR="00494694" w:rsidRPr="00C93678" w:rsidRDefault="00494694" w:rsidP="00494694">
      <w:pPr>
        <w:autoSpaceDE w:val="0"/>
        <w:autoSpaceDN w:val="0"/>
        <w:adjustRightInd w:val="0"/>
        <w:rPr>
          <w:rFonts w:ascii="Helvetica" w:hAnsi="Helvetica" w:cs="Helvetica"/>
          <w:color w:val="000000"/>
          <w:sz w:val="22"/>
          <w:szCs w:val="22"/>
        </w:rPr>
      </w:pPr>
      <w:r w:rsidRPr="00C93678">
        <w:rPr>
          <w:rFonts w:ascii="Helvetica" w:hAnsi="Helvetica" w:cs="Helvetica"/>
          <w:color w:val="000000"/>
          <w:sz w:val="22"/>
          <w:szCs w:val="22"/>
        </w:rPr>
        <w:t>Over the course of the past year, I have conducted interviews with media executives.  You are expected to listen to these podcasts available on Canvas and SoundCloud.com.  You also can download them to listen to them at a later date. You will write a 300 – 500-word reflection/summary of the person’s key points, quoting him/her directly and tying the comments to any of our readings, class notes or discussions.  The journals are due by 11:59 p.m. Monday.</w:t>
      </w:r>
    </w:p>
    <w:p w14:paraId="453A8AF3" w14:textId="77777777" w:rsidR="00494694" w:rsidRDefault="00494694" w:rsidP="00494694">
      <w:pPr>
        <w:autoSpaceDE w:val="0"/>
        <w:autoSpaceDN w:val="0"/>
        <w:adjustRightInd w:val="0"/>
        <w:rPr>
          <w:rFonts w:ascii="Helvetica" w:hAnsi="Helvetica" w:cs="Helvetica"/>
          <w:color w:val="000000"/>
        </w:rPr>
      </w:pPr>
    </w:p>
    <w:p w14:paraId="71F16451" w14:textId="77777777" w:rsidR="00494694" w:rsidRDefault="00494694" w:rsidP="00494694">
      <w:pPr>
        <w:autoSpaceDE w:val="0"/>
        <w:autoSpaceDN w:val="0"/>
        <w:adjustRightInd w:val="0"/>
        <w:rPr>
          <w:rFonts w:ascii="Helvetica" w:hAnsi="Helvetica" w:cs="Helvetica"/>
          <w:color w:val="000000"/>
        </w:rPr>
      </w:pPr>
    </w:p>
    <w:p w14:paraId="54A261AC" w14:textId="77777777" w:rsidR="00494694" w:rsidRDefault="00494694" w:rsidP="00494694">
      <w:pPr>
        <w:autoSpaceDE w:val="0"/>
        <w:autoSpaceDN w:val="0"/>
        <w:adjustRightInd w:val="0"/>
        <w:rPr>
          <w:rFonts w:ascii="Helvetica" w:hAnsi="Helvetica" w:cs="Helvetica"/>
          <w:color w:val="000000"/>
        </w:rPr>
      </w:pPr>
      <w:r>
        <w:rPr>
          <w:rFonts w:ascii="Helvetica" w:hAnsi="Helvetica" w:cs="Helvetica"/>
          <w:b/>
          <w:bCs/>
          <w:color w:val="000000"/>
        </w:rPr>
        <w:lastRenderedPageBreak/>
        <w:t xml:space="preserve">Final Project (400 points) GRADUATE STUDENTS </w:t>
      </w:r>
    </w:p>
    <w:p w14:paraId="7489F333" w14:textId="77777777" w:rsidR="00494694" w:rsidRDefault="00494694" w:rsidP="00494694">
      <w:pPr>
        <w:autoSpaceDE w:val="0"/>
        <w:autoSpaceDN w:val="0"/>
        <w:adjustRightInd w:val="0"/>
        <w:rPr>
          <w:rFonts w:ascii="Helvetica" w:hAnsi="Helvetica" w:cs="Helvetica"/>
          <w:color w:val="000000"/>
          <w:sz w:val="22"/>
          <w:szCs w:val="22"/>
        </w:rPr>
      </w:pPr>
      <w:r w:rsidRPr="00C93678">
        <w:rPr>
          <w:rFonts w:ascii="Helvetica" w:hAnsi="Helvetica" w:cs="Helvetica"/>
          <w:color w:val="000000"/>
          <w:sz w:val="22"/>
          <w:szCs w:val="22"/>
        </w:rPr>
        <w:t xml:space="preserve">You will expand upon your midterm analysis, drawing from the additional class readings, class notes and discussions.  </w:t>
      </w:r>
      <w:r w:rsidRPr="001C36BB">
        <w:rPr>
          <w:rFonts w:ascii="Helvetica" w:hAnsi="Helvetica" w:cs="Helvetica"/>
          <w:color w:val="000000"/>
          <w:sz w:val="22"/>
          <w:szCs w:val="22"/>
        </w:rPr>
        <w:t>You will be required to interview senior-level executives and/or managers at your media company to respond to specific questions that relate to how the company is adapting in an era of digital disruption.</w:t>
      </w:r>
      <w:r w:rsidRPr="00C93678">
        <w:rPr>
          <w:rFonts w:ascii="Helvetica" w:hAnsi="Helvetica" w:cs="Helvetica"/>
          <w:color w:val="000000"/>
          <w:sz w:val="22"/>
          <w:szCs w:val="22"/>
        </w:rPr>
        <w:t>  You write this final paper as if you were presenting to the company’s executives.</w:t>
      </w:r>
      <w:r>
        <w:rPr>
          <w:rFonts w:ascii="Helvetica" w:hAnsi="Helvetica" w:cs="Helvetica"/>
          <w:color w:val="000000"/>
          <w:sz w:val="22"/>
          <w:szCs w:val="22"/>
        </w:rPr>
        <w:t xml:space="preserve"> It must be at 2,000 to 2,500 words, double-space and type written. You must apply a quantitative (e.g. statistical analysis, survey) or qualitative (extensive research with multiple subjects) research method. </w:t>
      </w:r>
    </w:p>
    <w:p w14:paraId="6B43E50F" w14:textId="77777777" w:rsidR="00494694" w:rsidRPr="00C93678" w:rsidRDefault="00494694" w:rsidP="00494694">
      <w:pPr>
        <w:autoSpaceDE w:val="0"/>
        <w:autoSpaceDN w:val="0"/>
        <w:adjustRightInd w:val="0"/>
        <w:rPr>
          <w:rFonts w:ascii="Helvetica" w:hAnsi="Helvetica" w:cs="Helvetica"/>
          <w:color w:val="000000"/>
          <w:sz w:val="22"/>
          <w:szCs w:val="22"/>
        </w:rPr>
      </w:pPr>
    </w:p>
    <w:p w14:paraId="26B76244" w14:textId="77777777" w:rsidR="00494694" w:rsidRPr="00C93678" w:rsidRDefault="00494694" w:rsidP="00494694">
      <w:pPr>
        <w:tabs>
          <w:tab w:val="left" w:pos="940"/>
          <w:tab w:val="left" w:pos="1440"/>
        </w:tabs>
        <w:autoSpaceDE w:val="0"/>
        <w:autoSpaceDN w:val="0"/>
        <w:adjustRightInd w:val="0"/>
        <w:ind w:left="720"/>
        <w:rPr>
          <w:rFonts w:ascii="Helvetica" w:hAnsi="Helvetica" w:cs="Helvetica"/>
          <w:color w:val="000000"/>
          <w:sz w:val="22"/>
          <w:szCs w:val="22"/>
        </w:rPr>
      </w:pPr>
      <w:r w:rsidRPr="00C93678">
        <w:rPr>
          <w:rFonts w:ascii="Helvetica" w:hAnsi="Helvetica" w:cs="Helvetica"/>
          <w:color w:val="000000"/>
          <w:sz w:val="22"/>
          <w:szCs w:val="22"/>
        </w:rPr>
        <w:t>25% - Interviews with the company executives</w:t>
      </w:r>
    </w:p>
    <w:p w14:paraId="6441A13E" w14:textId="77777777" w:rsidR="00494694" w:rsidRPr="00C93678" w:rsidRDefault="00494694" w:rsidP="00494694">
      <w:pPr>
        <w:tabs>
          <w:tab w:val="left" w:pos="940"/>
          <w:tab w:val="left" w:pos="1440"/>
        </w:tabs>
        <w:autoSpaceDE w:val="0"/>
        <w:autoSpaceDN w:val="0"/>
        <w:adjustRightInd w:val="0"/>
        <w:ind w:left="720"/>
        <w:rPr>
          <w:rFonts w:ascii="Helvetica" w:hAnsi="Helvetica" w:cs="Helvetica"/>
          <w:color w:val="000000"/>
          <w:sz w:val="22"/>
          <w:szCs w:val="22"/>
        </w:rPr>
      </w:pPr>
      <w:r w:rsidRPr="00C93678">
        <w:rPr>
          <w:rFonts w:ascii="Helvetica" w:hAnsi="Helvetica" w:cs="Helvetica"/>
          <w:color w:val="000000"/>
          <w:sz w:val="22"/>
          <w:szCs w:val="22"/>
        </w:rPr>
        <w:t>20% - Supporting your research with references from the readings, class notes, reports, other scholarly and/or industry documents</w:t>
      </w:r>
    </w:p>
    <w:p w14:paraId="44D3BFDC" w14:textId="77777777" w:rsidR="00494694" w:rsidRPr="00C93678" w:rsidRDefault="00494694" w:rsidP="00494694">
      <w:pPr>
        <w:tabs>
          <w:tab w:val="left" w:pos="940"/>
          <w:tab w:val="left" w:pos="1440"/>
        </w:tabs>
        <w:autoSpaceDE w:val="0"/>
        <w:autoSpaceDN w:val="0"/>
        <w:adjustRightInd w:val="0"/>
        <w:ind w:left="720"/>
        <w:rPr>
          <w:rFonts w:ascii="Helvetica" w:hAnsi="Helvetica" w:cs="Helvetica"/>
          <w:color w:val="000000"/>
          <w:sz w:val="22"/>
          <w:szCs w:val="22"/>
        </w:rPr>
      </w:pPr>
      <w:r w:rsidRPr="00C93678">
        <w:rPr>
          <w:rFonts w:ascii="Helvetica" w:hAnsi="Helvetica" w:cs="Helvetica"/>
          <w:color w:val="000000"/>
          <w:sz w:val="22"/>
          <w:szCs w:val="22"/>
        </w:rPr>
        <w:t>15%  Teamwork – you will do a self-assessment and submit it as part of your final project</w:t>
      </w:r>
    </w:p>
    <w:p w14:paraId="0A7429D3" w14:textId="77777777" w:rsidR="00494694" w:rsidRPr="00C93678" w:rsidRDefault="00494694" w:rsidP="00494694">
      <w:pPr>
        <w:tabs>
          <w:tab w:val="left" w:pos="940"/>
          <w:tab w:val="left" w:pos="1440"/>
        </w:tabs>
        <w:autoSpaceDE w:val="0"/>
        <w:autoSpaceDN w:val="0"/>
        <w:adjustRightInd w:val="0"/>
        <w:ind w:left="720"/>
        <w:rPr>
          <w:rFonts w:ascii="Helvetica" w:hAnsi="Helvetica" w:cs="Helvetica"/>
          <w:color w:val="000000"/>
          <w:sz w:val="22"/>
          <w:szCs w:val="22"/>
        </w:rPr>
      </w:pPr>
      <w:r w:rsidRPr="00C93678">
        <w:rPr>
          <w:rFonts w:ascii="Helvetica" w:hAnsi="Helvetica" w:cs="Helvetica"/>
          <w:color w:val="000000"/>
          <w:sz w:val="22"/>
          <w:szCs w:val="22"/>
        </w:rPr>
        <w:t>15% - Clarity of your writing /Organization</w:t>
      </w:r>
    </w:p>
    <w:p w14:paraId="25754165" w14:textId="77777777" w:rsidR="00494694" w:rsidRPr="00C93678" w:rsidRDefault="00494694" w:rsidP="00494694">
      <w:pPr>
        <w:tabs>
          <w:tab w:val="left" w:pos="940"/>
          <w:tab w:val="left" w:pos="1440"/>
        </w:tabs>
        <w:autoSpaceDE w:val="0"/>
        <w:autoSpaceDN w:val="0"/>
        <w:adjustRightInd w:val="0"/>
        <w:ind w:left="720"/>
        <w:rPr>
          <w:rFonts w:ascii="Helvetica" w:hAnsi="Helvetica" w:cs="Helvetica"/>
          <w:color w:val="000000"/>
          <w:sz w:val="22"/>
          <w:szCs w:val="22"/>
        </w:rPr>
      </w:pPr>
      <w:r w:rsidRPr="00C93678">
        <w:rPr>
          <w:rFonts w:ascii="Helvetica" w:hAnsi="Helvetica" w:cs="Helvetica"/>
          <w:color w:val="000000"/>
          <w:sz w:val="22"/>
          <w:szCs w:val="22"/>
        </w:rPr>
        <w:t>10%  Final Presentation</w:t>
      </w:r>
    </w:p>
    <w:p w14:paraId="1E5A8CF2" w14:textId="77777777" w:rsidR="00494694" w:rsidRPr="00C93678" w:rsidRDefault="00494694" w:rsidP="00494694">
      <w:pPr>
        <w:tabs>
          <w:tab w:val="left" w:pos="940"/>
          <w:tab w:val="left" w:pos="1440"/>
        </w:tabs>
        <w:autoSpaceDE w:val="0"/>
        <w:autoSpaceDN w:val="0"/>
        <w:adjustRightInd w:val="0"/>
        <w:ind w:left="720"/>
        <w:rPr>
          <w:rFonts w:ascii="Helvetica" w:hAnsi="Helvetica" w:cs="Helvetica"/>
          <w:color w:val="000000"/>
          <w:sz w:val="22"/>
          <w:szCs w:val="22"/>
        </w:rPr>
      </w:pPr>
      <w:r w:rsidRPr="00C93678">
        <w:rPr>
          <w:rFonts w:ascii="Helvetica" w:hAnsi="Helvetica" w:cs="Helvetica"/>
          <w:color w:val="000000"/>
          <w:sz w:val="22"/>
          <w:szCs w:val="22"/>
        </w:rPr>
        <w:t>10%- Proper use of grammar, spelling and punctuation</w:t>
      </w:r>
    </w:p>
    <w:p w14:paraId="12DDDDCF" w14:textId="77777777" w:rsidR="00494694" w:rsidRPr="005B087A" w:rsidRDefault="00494694" w:rsidP="00494694">
      <w:pPr>
        <w:tabs>
          <w:tab w:val="left" w:pos="940"/>
          <w:tab w:val="left" w:pos="1440"/>
        </w:tabs>
        <w:autoSpaceDE w:val="0"/>
        <w:autoSpaceDN w:val="0"/>
        <w:adjustRightInd w:val="0"/>
        <w:ind w:left="720"/>
        <w:rPr>
          <w:rFonts w:ascii="Helvetica" w:hAnsi="Helvetica" w:cs="Helvetica"/>
          <w:color w:val="000000"/>
        </w:rPr>
      </w:pPr>
    </w:p>
    <w:tbl>
      <w:tblPr>
        <w:tblStyle w:val="TableGrid"/>
        <w:tblpPr w:leftFromText="180" w:rightFromText="180" w:vertAnchor="text" w:horzAnchor="page" w:tblpX="1810" w:tblpY="102"/>
        <w:tblW w:w="0" w:type="auto"/>
        <w:tblLook w:val="04A0" w:firstRow="1" w:lastRow="0" w:firstColumn="1" w:lastColumn="0" w:noHBand="0" w:noVBand="1"/>
      </w:tblPr>
      <w:tblGrid>
        <w:gridCol w:w="6565"/>
        <w:gridCol w:w="1170"/>
      </w:tblGrid>
      <w:tr w:rsidR="00494694" w:rsidRPr="0042638C" w14:paraId="378408BD" w14:textId="77777777" w:rsidTr="00D9609F">
        <w:trPr>
          <w:trHeight w:val="350"/>
        </w:trPr>
        <w:tc>
          <w:tcPr>
            <w:tcW w:w="6565" w:type="dxa"/>
          </w:tcPr>
          <w:p w14:paraId="64930306" w14:textId="77777777" w:rsidR="00494694" w:rsidRPr="0042638C" w:rsidRDefault="00494694" w:rsidP="00D9609F">
            <w:pPr>
              <w:rPr>
                <w:rFonts w:ascii="Helvetica" w:hAnsi="Helvetica"/>
                <w:b/>
              </w:rPr>
            </w:pPr>
            <w:r w:rsidRPr="0042638C">
              <w:rPr>
                <w:rFonts w:ascii="Helvetica" w:hAnsi="Helvetica"/>
                <w:b/>
              </w:rPr>
              <w:t>ASSIGNMENT</w:t>
            </w:r>
          </w:p>
        </w:tc>
        <w:tc>
          <w:tcPr>
            <w:tcW w:w="1170" w:type="dxa"/>
          </w:tcPr>
          <w:p w14:paraId="76E7D930" w14:textId="77777777" w:rsidR="00494694" w:rsidRPr="0042638C" w:rsidRDefault="00494694" w:rsidP="00D9609F">
            <w:pPr>
              <w:rPr>
                <w:rFonts w:ascii="Helvetica" w:hAnsi="Helvetica"/>
                <w:b/>
              </w:rPr>
            </w:pPr>
            <w:r w:rsidRPr="0042638C">
              <w:rPr>
                <w:rFonts w:ascii="Helvetica" w:hAnsi="Helvetica"/>
                <w:b/>
              </w:rPr>
              <w:t>POINTS</w:t>
            </w:r>
          </w:p>
        </w:tc>
      </w:tr>
      <w:tr w:rsidR="00494694" w:rsidRPr="0042638C" w14:paraId="04BCAC60" w14:textId="77777777" w:rsidTr="00D9609F">
        <w:tc>
          <w:tcPr>
            <w:tcW w:w="6565" w:type="dxa"/>
          </w:tcPr>
          <w:p w14:paraId="5F500FB4" w14:textId="77777777" w:rsidR="00494694" w:rsidRPr="0042638C" w:rsidRDefault="00494694" w:rsidP="00D9609F">
            <w:pPr>
              <w:rPr>
                <w:rFonts w:ascii="Helvetica" w:hAnsi="Helvetica"/>
              </w:rPr>
            </w:pPr>
            <w:r w:rsidRPr="0042638C">
              <w:rPr>
                <w:rFonts w:ascii="Helvetica" w:hAnsi="Helvetica"/>
              </w:rPr>
              <w:t>Future of Media Essay</w:t>
            </w:r>
          </w:p>
        </w:tc>
        <w:tc>
          <w:tcPr>
            <w:tcW w:w="1170" w:type="dxa"/>
          </w:tcPr>
          <w:p w14:paraId="1D774C73" w14:textId="77777777" w:rsidR="00494694" w:rsidRPr="0042638C" w:rsidRDefault="00494694" w:rsidP="00D9609F">
            <w:pPr>
              <w:jc w:val="right"/>
              <w:rPr>
                <w:rFonts w:ascii="Helvetica" w:hAnsi="Helvetica"/>
              </w:rPr>
            </w:pPr>
            <w:r w:rsidRPr="0042638C">
              <w:rPr>
                <w:rFonts w:ascii="Helvetica" w:hAnsi="Helvetica"/>
              </w:rPr>
              <w:t>50</w:t>
            </w:r>
          </w:p>
        </w:tc>
      </w:tr>
      <w:tr w:rsidR="00494694" w:rsidRPr="0042638C" w14:paraId="3EFC357E" w14:textId="77777777" w:rsidTr="00D9609F">
        <w:tc>
          <w:tcPr>
            <w:tcW w:w="6565" w:type="dxa"/>
          </w:tcPr>
          <w:p w14:paraId="552D951F" w14:textId="77777777" w:rsidR="00494694" w:rsidRPr="0042638C" w:rsidRDefault="00494694" w:rsidP="00D9609F">
            <w:pPr>
              <w:rPr>
                <w:rFonts w:ascii="Helvetica" w:hAnsi="Helvetica"/>
              </w:rPr>
            </w:pPr>
            <w:r>
              <w:rPr>
                <w:rFonts w:ascii="Helvetica" w:hAnsi="Helvetica"/>
              </w:rPr>
              <w:t>Media-industry book summary and analysis</w:t>
            </w:r>
          </w:p>
        </w:tc>
        <w:tc>
          <w:tcPr>
            <w:tcW w:w="1170" w:type="dxa"/>
          </w:tcPr>
          <w:p w14:paraId="50BEB395" w14:textId="77777777" w:rsidR="00494694" w:rsidRPr="0042638C" w:rsidRDefault="00494694" w:rsidP="00D9609F">
            <w:pPr>
              <w:jc w:val="right"/>
              <w:rPr>
                <w:rFonts w:ascii="Helvetica" w:hAnsi="Helvetica"/>
              </w:rPr>
            </w:pPr>
            <w:r w:rsidRPr="0042638C">
              <w:rPr>
                <w:rFonts w:ascii="Helvetica" w:hAnsi="Helvetica"/>
              </w:rPr>
              <w:t>100</w:t>
            </w:r>
          </w:p>
        </w:tc>
      </w:tr>
      <w:tr w:rsidR="00494694" w:rsidRPr="0042638C" w14:paraId="79FA35DC" w14:textId="77777777" w:rsidTr="00D9609F">
        <w:tc>
          <w:tcPr>
            <w:tcW w:w="6565" w:type="dxa"/>
          </w:tcPr>
          <w:p w14:paraId="6C9CFEDC" w14:textId="77777777" w:rsidR="00494694" w:rsidRPr="0042638C" w:rsidRDefault="00494694" w:rsidP="00D9609F">
            <w:pPr>
              <w:rPr>
                <w:rFonts w:ascii="Helvetica" w:hAnsi="Helvetica"/>
              </w:rPr>
            </w:pPr>
            <w:r w:rsidRPr="0042638C">
              <w:rPr>
                <w:rFonts w:ascii="Helvetica" w:hAnsi="Helvetica"/>
                <w:bCs/>
                <w:iCs/>
              </w:rPr>
              <w:t>Case Study: Hulu: Redefining the Way People Experience TV</w:t>
            </w:r>
          </w:p>
        </w:tc>
        <w:tc>
          <w:tcPr>
            <w:tcW w:w="1170" w:type="dxa"/>
          </w:tcPr>
          <w:p w14:paraId="5DEA20D3" w14:textId="77777777" w:rsidR="00494694" w:rsidRPr="0042638C" w:rsidRDefault="00494694" w:rsidP="00D9609F">
            <w:pPr>
              <w:jc w:val="right"/>
              <w:rPr>
                <w:rFonts w:ascii="Helvetica" w:hAnsi="Helvetica"/>
              </w:rPr>
            </w:pPr>
            <w:r w:rsidRPr="0042638C">
              <w:rPr>
                <w:rFonts w:ascii="Helvetica" w:hAnsi="Helvetica"/>
              </w:rPr>
              <w:t>100</w:t>
            </w:r>
          </w:p>
        </w:tc>
      </w:tr>
      <w:tr w:rsidR="00494694" w:rsidRPr="0042638C" w14:paraId="3FECB54A" w14:textId="77777777" w:rsidTr="00D9609F">
        <w:tc>
          <w:tcPr>
            <w:tcW w:w="6565" w:type="dxa"/>
          </w:tcPr>
          <w:p w14:paraId="0EF138C1" w14:textId="77777777" w:rsidR="00494694" w:rsidRPr="0042638C" w:rsidRDefault="00494694" w:rsidP="00D9609F">
            <w:pPr>
              <w:rPr>
                <w:rFonts w:ascii="Helvetica" w:hAnsi="Helvetica"/>
              </w:rPr>
            </w:pPr>
            <w:r w:rsidRPr="0042638C">
              <w:rPr>
                <w:rFonts w:ascii="Helvetica" w:hAnsi="Helvetica"/>
              </w:rPr>
              <w:t xml:space="preserve">Midterm – Company Analysis </w:t>
            </w:r>
          </w:p>
        </w:tc>
        <w:tc>
          <w:tcPr>
            <w:tcW w:w="1170" w:type="dxa"/>
          </w:tcPr>
          <w:p w14:paraId="571AF318" w14:textId="77777777" w:rsidR="00494694" w:rsidRPr="0042638C" w:rsidRDefault="00494694" w:rsidP="00D9609F">
            <w:pPr>
              <w:jc w:val="right"/>
              <w:rPr>
                <w:rFonts w:ascii="Helvetica" w:hAnsi="Helvetica"/>
              </w:rPr>
            </w:pPr>
            <w:r w:rsidRPr="0042638C">
              <w:rPr>
                <w:rFonts w:ascii="Helvetica" w:hAnsi="Helvetica"/>
              </w:rPr>
              <w:t>200</w:t>
            </w:r>
          </w:p>
        </w:tc>
      </w:tr>
      <w:tr w:rsidR="00494694" w:rsidRPr="0042638C" w14:paraId="6FA3B7D5" w14:textId="77777777" w:rsidTr="00D9609F">
        <w:tc>
          <w:tcPr>
            <w:tcW w:w="6565" w:type="dxa"/>
          </w:tcPr>
          <w:p w14:paraId="76F39BFD" w14:textId="77777777" w:rsidR="00494694" w:rsidRPr="0042638C" w:rsidRDefault="00494694" w:rsidP="00D9609F">
            <w:pPr>
              <w:rPr>
                <w:rFonts w:ascii="Helvetica" w:hAnsi="Helvetica"/>
              </w:rPr>
            </w:pPr>
            <w:r w:rsidRPr="0042638C">
              <w:rPr>
                <w:rFonts w:ascii="Helvetica" w:hAnsi="Helvetica"/>
              </w:rPr>
              <w:t>Guest Speaker Journals (4 @ 25 points)</w:t>
            </w:r>
          </w:p>
        </w:tc>
        <w:tc>
          <w:tcPr>
            <w:tcW w:w="1170" w:type="dxa"/>
          </w:tcPr>
          <w:p w14:paraId="7AB43D61" w14:textId="77777777" w:rsidR="00494694" w:rsidRPr="0042638C" w:rsidRDefault="00494694" w:rsidP="00D9609F">
            <w:pPr>
              <w:jc w:val="right"/>
              <w:rPr>
                <w:rFonts w:ascii="Helvetica" w:hAnsi="Helvetica"/>
              </w:rPr>
            </w:pPr>
            <w:r w:rsidRPr="0042638C">
              <w:rPr>
                <w:rFonts w:ascii="Helvetica" w:hAnsi="Helvetica"/>
              </w:rPr>
              <w:t>100</w:t>
            </w:r>
          </w:p>
        </w:tc>
      </w:tr>
      <w:tr w:rsidR="00494694" w:rsidRPr="0042638C" w14:paraId="22AAD83F" w14:textId="77777777" w:rsidTr="00D9609F">
        <w:tc>
          <w:tcPr>
            <w:tcW w:w="6565" w:type="dxa"/>
          </w:tcPr>
          <w:p w14:paraId="76D0617C" w14:textId="77777777" w:rsidR="00494694" w:rsidRPr="0042638C" w:rsidRDefault="00494694" w:rsidP="00D9609F">
            <w:pPr>
              <w:rPr>
                <w:rFonts w:ascii="Helvetica" w:hAnsi="Helvetica"/>
              </w:rPr>
            </w:pPr>
            <w:r w:rsidRPr="0042638C">
              <w:rPr>
                <w:rFonts w:ascii="Helvetica" w:hAnsi="Helvetica"/>
              </w:rPr>
              <w:t>Blackboard Discussions</w:t>
            </w:r>
          </w:p>
        </w:tc>
        <w:tc>
          <w:tcPr>
            <w:tcW w:w="1170" w:type="dxa"/>
          </w:tcPr>
          <w:p w14:paraId="3338BCAC" w14:textId="77777777" w:rsidR="00494694" w:rsidRPr="0042638C" w:rsidRDefault="00494694" w:rsidP="00D9609F">
            <w:pPr>
              <w:jc w:val="right"/>
              <w:rPr>
                <w:rFonts w:ascii="Helvetica" w:hAnsi="Helvetica"/>
              </w:rPr>
            </w:pPr>
            <w:r w:rsidRPr="0042638C">
              <w:rPr>
                <w:rFonts w:ascii="Helvetica" w:hAnsi="Helvetica"/>
              </w:rPr>
              <w:t>100</w:t>
            </w:r>
          </w:p>
        </w:tc>
      </w:tr>
      <w:tr w:rsidR="00494694" w:rsidRPr="0042638C" w14:paraId="44A9BAE1" w14:textId="77777777" w:rsidTr="00D9609F">
        <w:tc>
          <w:tcPr>
            <w:tcW w:w="6565" w:type="dxa"/>
          </w:tcPr>
          <w:p w14:paraId="0F36A07D" w14:textId="77777777" w:rsidR="00494694" w:rsidRPr="0042638C" w:rsidRDefault="00494694" w:rsidP="00D9609F">
            <w:pPr>
              <w:rPr>
                <w:rFonts w:ascii="Helvetica" w:hAnsi="Helvetica"/>
              </w:rPr>
            </w:pPr>
            <w:r w:rsidRPr="0042638C">
              <w:rPr>
                <w:rFonts w:ascii="Helvetica" w:hAnsi="Helvetica"/>
              </w:rPr>
              <w:t>Final Project</w:t>
            </w:r>
          </w:p>
        </w:tc>
        <w:tc>
          <w:tcPr>
            <w:tcW w:w="1170" w:type="dxa"/>
          </w:tcPr>
          <w:p w14:paraId="3DB78658" w14:textId="77777777" w:rsidR="00494694" w:rsidRPr="0042638C" w:rsidRDefault="00494694" w:rsidP="00D9609F">
            <w:pPr>
              <w:jc w:val="right"/>
              <w:rPr>
                <w:rFonts w:ascii="Helvetica" w:hAnsi="Helvetica"/>
              </w:rPr>
            </w:pPr>
            <w:r w:rsidRPr="0042638C">
              <w:rPr>
                <w:rFonts w:ascii="Helvetica" w:hAnsi="Helvetica"/>
              </w:rPr>
              <w:t>300</w:t>
            </w:r>
          </w:p>
        </w:tc>
      </w:tr>
      <w:tr w:rsidR="00494694" w:rsidRPr="0042638C" w14:paraId="7FED62F4" w14:textId="77777777" w:rsidTr="00D9609F">
        <w:tc>
          <w:tcPr>
            <w:tcW w:w="6565" w:type="dxa"/>
          </w:tcPr>
          <w:p w14:paraId="3E732C92" w14:textId="77777777" w:rsidR="00494694" w:rsidRPr="0042638C" w:rsidRDefault="00494694" w:rsidP="00D9609F">
            <w:pPr>
              <w:jc w:val="right"/>
              <w:rPr>
                <w:rFonts w:ascii="Helvetica" w:hAnsi="Helvetica"/>
                <w:b/>
              </w:rPr>
            </w:pPr>
            <w:r w:rsidRPr="0042638C">
              <w:rPr>
                <w:rFonts w:ascii="Helvetica" w:hAnsi="Helvetica"/>
                <w:b/>
              </w:rPr>
              <w:t>TOTAL POINTS</w:t>
            </w:r>
          </w:p>
        </w:tc>
        <w:tc>
          <w:tcPr>
            <w:tcW w:w="1170" w:type="dxa"/>
          </w:tcPr>
          <w:p w14:paraId="6381A6EB" w14:textId="77777777" w:rsidR="00494694" w:rsidRPr="0042638C" w:rsidRDefault="00494694" w:rsidP="00D9609F">
            <w:pPr>
              <w:jc w:val="right"/>
              <w:rPr>
                <w:rFonts w:ascii="Helvetica" w:hAnsi="Helvetica"/>
                <w:b/>
              </w:rPr>
            </w:pPr>
            <w:r w:rsidRPr="0042638C">
              <w:rPr>
                <w:rFonts w:ascii="Helvetica" w:hAnsi="Helvetica"/>
                <w:b/>
              </w:rPr>
              <w:t>1,000</w:t>
            </w:r>
          </w:p>
        </w:tc>
      </w:tr>
    </w:tbl>
    <w:p w14:paraId="50FA25D2" w14:textId="77777777" w:rsidR="00494694" w:rsidRPr="0042638C" w:rsidRDefault="00494694" w:rsidP="00494694">
      <w:pPr>
        <w:rPr>
          <w:rFonts w:ascii="Helvetica" w:hAnsi="Helvetica"/>
        </w:rPr>
      </w:pPr>
    </w:p>
    <w:p w14:paraId="2789DACF" w14:textId="77777777" w:rsidR="00494694" w:rsidRPr="0042638C" w:rsidRDefault="00494694" w:rsidP="00494694">
      <w:pPr>
        <w:tabs>
          <w:tab w:val="left" w:pos="4320"/>
          <w:tab w:val="left" w:pos="9360"/>
        </w:tabs>
        <w:ind w:right="-720"/>
        <w:rPr>
          <w:rFonts w:ascii="Helvetica" w:hAnsi="Helvetica"/>
          <w:b/>
        </w:rPr>
      </w:pPr>
    </w:p>
    <w:p w14:paraId="6E9BF1CA" w14:textId="77777777" w:rsidR="00494694" w:rsidRPr="0042638C" w:rsidRDefault="00494694" w:rsidP="00494694">
      <w:pPr>
        <w:tabs>
          <w:tab w:val="left" w:pos="4320"/>
          <w:tab w:val="left" w:pos="9360"/>
        </w:tabs>
        <w:ind w:right="-720"/>
        <w:rPr>
          <w:rFonts w:ascii="Helvetica" w:hAnsi="Helvetica"/>
          <w:b/>
        </w:rPr>
      </w:pPr>
    </w:p>
    <w:p w14:paraId="6F97D43B" w14:textId="77777777" w:rsidR="00494694" w:rsidRPr="0042638C" w:rsidRDefault="00494694" w:rsidP="00494694">
      <w:pPr>
        <w:tabs>
          <w:tab w:val="left" w:pos="4320"/>
          <w:tab w:val="left" w:pos="9360"/>
        </w:tabs>
        <w:ind w:right="-720"/>
        <w:rPr>
          <w:rFonts w:ascii="Helvetica" w:hAnsi="Helvetica"/>
          <w:b/>
        </w:rPr>
      </w:pPr>
    </w:p>
    <w:p w14:paraId="2EB5D365" w14:textId="77777777" w:rsidR="00494694" w:rsidRPr="0042638C" w:rsidRDefault="00494694" w:rsidP="00494694">
      <w:pPr>
        <w:tabs>
          <w:tab w:val="left" w:pos="4320"/>
          <w:tab w:val="left" w:pos="9360"/>
        </w:tabs>
        <w:ind w:right="-720"/>
        <w:rPr>
          <w:rFonts w:ascii="Helvetica" w:hAnsi="Helvetica"/>
          <w:b/>
        </w:rPr>
      </w:pPr>
    </w:p>
    <w:p w14:paraId="107B9C31" w14:textId="77777777" w:rsidR="00494694" w:rsidRPr="0042638C" w:rsidRDefault="00494694" w:rsidP="00494694">
      <w:pPr>
        <w:tabs>
          <w:tab w:val="left" w:pos="4320"/>
          <w:tab w:val="left" w:pos="9360"/>
        </w:tabs>
        <w:ind w:right="-720"/>
        <w:rPr>
          <w:rFonts w:ascii="Helvetica" w:hAnsi="Helvetica"/>
          <w:b/>
        </w:rPr>
      </w:pPr>
    </w:p>
    <w:p w14:paraId="7123B6C0" w14:textId="77777777" w:rsidR="00494694" w:rsidRPr="0042638C" w:rsidRDefault="00494694" w:rsidP="00494694">
      <w:pPr>
        <w:tabs>
          <w:tab w:val="left" w:pos="4320"/>
          <w:tab w:val="left" w:pos="9360"/>
        </w:tabs>
        <w:ind w:right="-720"/>
        <w:rPr>
          <w:rFonts w:ascii="Helvetica" w:hAnsi="Helvetica"/>
          <w:b/>
        </w:rPr>
      </w:pPr>
    </w:p>
    <w:p w14:paraId="0226D160" w14:textId="77777777" w:rsidR="00494694" w:rsidRPr="0042638C" w:rsidRDefault="00494694" w:rsidP="00494694">
      <w:pPr>
        <w:tabs>
          <w:tab w:val="left" w:pos="4320"/>
          <w:tab w:val="left" w:pos="9360"/>
        </w:tabs>
        <w:ind w:right="-720"/>
        <w:rPr>
          <w:rFonts w:ascii="Helvetica" w:hAnsi="Helvetica"/>
          <w:b/>
        </w:rPr>
      </w:pPr>
    </w:p>
    <w:p w14:paraId="263AF976" w14:textId="77777777" w:rsidR="00494694" w:rsidRPr="0042638C" w:rsidRDefault="00494694" w:rsidP="00494694">
      <w:pPr>
        <w:tabs>
          <w:tab w:val="left" w:pos="4320"/>
          <w:tab w:val="left" w:pos="9360"/>
        </w:tabs>
        <w:ind w:right="-720"/>
        <w:rPr>
          <w:rFonts w:ascii="Helvetica" w:hAnsi="Helvetica"/>
          <w:b/>
        </w:rPr>
      </w:pPr>
    </w:p>
    <w:p w14:paraId="3F80F671" w14:textId="77777777" w:rsidR="00494694" w:rsidRPr="0042638C" w:rsidRDefault="00494694" w:rsidP="00494694">
      <w:pPr>
        <w:tabs>
          <w:tab w:val="left" w:pos="4320"/>
          <w:tab w:val="left" w:pos="9360"/>
        </w:tabs>
        <w:ind w:right="-720"/>
        <w:rPr>
          <w:rFonts w:ascii="Helvetica" w:hAnsi="Helvetica"/>
          <w:b/>
        </w:rPr>
      </w:pPr>
    </w:p>
    <w:p w14:paraId="517B1DF9" w14:textId="77777777" w:rsidR="00494694" w:rsidRPr="0042638C" w:rsidRDefault="00494694" w:rsidP="00494694">
      <w:pPr>
        <w:tabs>
          <w:tab w:val="left" w:pos="4320"/>
          <w:tab w:val="left" w:pos="9360"/>
        </w:tabs>
        <w:ind w:right="-720"/>
        <w:rPr>
          <w:rFonts w:ascii="Helvetica" w:hAnsi="Helvetica"/>
          <w:b/>
        </w:rPr>
      </w:pPr>
    </w:p>
    <w:p w14:paraId="7B39B9E3" w14:textId="77777777" w:rsidR="00494694" w:rsidRDefault="00494694" w:rsidP="00494694">
      <w:pPr>
        <w:tabs>
          <w:tab w:val="left" w:pos="4320"/>
          <w:tab w:val="left" w:pos="9360"/>
        </w:tabs>
        <w:ind w:right="-720"/>
        <w:rPr>
          <w:rFonts w:ascii="Helvetica" w:hAnsi="Helvetica"/>
          <w:b/>
        </w:rPr>
      </w:pPr>
    </w:p>
    <w:p w14:paraId="709D30E6" w14:textId="77777777" w:rsidR="00494694" w:rsidRPr="0042638C" w:rsidRDefault="00494694" w:rsidP="00494694">
      <w:pPr>
        <w:tabs>
          <w:tab w:val="left" w:pos="4320"/>
          <w:tab w:val="left" w:pos="9360"/>
        </w:tabs>
        <w:ind w:right="-720"/>
        <w:rPr>
          <w:rFonts w:ascii="Helvetica" w:hAnsi="Helvetica"/>
          <w:b/>
        </w:rPr>
      </w:pPr>
      <w:r w:rsidRPr="0042638C">
        <w:rPr>
          <w:rFonts w:ascii="Helvetica" w:hAnsi="Helvetica"/>
          <w:b/>
        </w:rPr>
        <w:t xml:space="preserve">Grading scale </w:t>
      </w:r>
    </w:p>
    <w:p w14:paraId="5969D613" w14:textId="77777777" w:rsidR="00494694" w:rsidRPr="0042638C" w:rsidRDefault="00494694" w:rsidP="00494694">
      <w:pPr>
        <w:tabs>
          <w:tab w:val="left" w:pos="2610"/>
          <w:tab w:val="left" w:pos="3330"/>
          <w:tab w:val="left" w:pos="9360"/>
        </w:tabs>
        <w:ind w:right="-720"/>
        <w:rPr>
          <w:rFonts w:ascii="Helvetica" w:hAnsi="Helvetica"/>
        </w:rPr>
      </w:pPr>
      <w:r w:rsidRPr="0042638C">
        <w:rPr>
          <w:rFonts w:ascii="Helvetica" w:hAnsi="Helvetica"/>
          <w:u w:val="single"/>
        </w:rPr>
        <w:t>Grade</w:t>
      </w:r>
      <w:r w:rsidRPr="0042638C">
        <w:rPr>
          <w:rFonts w:ascii="Helvetica" w:hAnsi="Helvetica"/>
        </w:rPr>
        <w:tab/>
      </w:r>
      <w:r w:rsidRPr="0042638C">
        <w:rPr>
          <w:rFonts w:ascii="Helvetica" w:hAnsi="Helvetica"/>
          <w:u w:val="single"/>
        </w:rPr>
        <w:t xml:space="preserve">     %</w:t>
      </w:r>
      <w:r w:rsidRPr="0042638C">
        <w:rPr>
          <w:rFonts w:ascii="Helvetica" w:hAnsi="Helvetica"/>
          <w:u w:val="single"/>
        </w:rPr>
        <w:tab/>
      </w:r>
    </w:p>
    <w:p w14:paraId="4C466DBE" w14:textId="77777777" w:rsidR="00494694" w:rsidRPr="0042638C" w:rsidRDefault="00494694" w:rsidP="00494694">
      <w:pPr>
        <w:tabs>
          <w:tab w:val="left" w:pos="2610"/>
          <w:tab w:val="left" w:pos="3140"/>
          <w:tab w:val="left" w:pos="5300"/>
          <w:tab w:val="left" w:pos="9360"/>
        </w:tabs>
        <w:ind w:right="-720"/>
        <w:rPr>
          <w:rFonts w:ascii="Helvetica" w:hAnsi="Helvetica"/>
        </w:rPr>
      </w:pPr>
      <w:r w:rsidRPr="0042638C">
        <w:rPr>
          <w:rFonts w:ascii="Helvetica" w:hAnsi="Helvetica"/>
        </w:rPr>
        <w:t xml:space="preserve">  A</w:t>
      </w:r>
      <w:r w:rsidRPr="0042638C">
        <w:rPr>
          <w:rFonts w:ascii="Helvetica" w:hAnsi="Helvetica"/>
        </w:rPr>
        <w:tab/>
        <w:t>90 - 100</w:t>
      </w:r>
      <w:r>
        <w:rPr>
          <w:rFonts w:ascii="Helvetica" w:hAnsi="Helvetica"/>
        </w:rPr>
        <w:t>0</w:t>
      </w:r>
    </w:p>
    <w:p w14:paraId="44ECFFDE" w14:textId="77777777" w:rsidR="00494694" w:rsidRPr="0042638C" w:rsidRDefault="00494694" w:rsidP="00494694">
      <w:pPr>
        <w:tabs>
          <w:tab w:val="left" w:pos="2610"/>
          <w:tab w:val="left" w:pos="3140"/>
          <w:tab w:val="left" w:pos="5300"/>
          <w:tab w:val="left" w:pos="9360"/>
        </w:tabs>
        <w:ind w:right="-720"/>
        <w:rPr>
          <w:rFonts w:ascii="Helvetica" w:hAnsi="Helvetica"/>
        </w:rPr>
      </w:pPr>
      <w:r w:rsidRPr="0042638C">
        <w:rPr>
          <w:rFonts w:ascii="Helvetica" w:hAnsi="Helvetica"/>
        </w:rPr>
        <w:t xml:space="preserve">  B</w:t>
      </w:r>
      <w:r w:rsidRPr="0042638C">
        <w:rPr>
          <w:rFonts w:ascii="Helvetica" w:hAnsi="Helvetica"/>
        </w:rPr>
        <w:tab/>
        <w:t>80 - 89.9</w:t>
      </w:r>
    </w:p>
    <w:p w14:paraId="5320CC6D" w14:textId="77777777" w:rsidR="00494694" w:rsidRPr="0042638C" w:rsidRDefault="00494694" w:rsidP="00494694">
      <w:pPr>
        <w:tabs>
          <w:tab w:val="left" w:pos="2610"/>
          <w:tab w:val="left" w:pos="3140"/>
          <w:tab w:val="left" w:pos="5300"/>
          <w:tab w:val="left" w:pos="9360"/>
        </w:tabs>
        <w:ind w:right="-720"/>
        <w:rPr>
          <w:rFonts w:ascii="Helvetica" w:hAnsi="Helvetica"/>
        </w:rPr>
      </w:pPr>
      <w:r w:rsidRPr="0042638C">
        <w:rPr>
          <w:rFonts w:ascii="Helvetica" w:hAnsi="Helvetica"/>
        </w:rPr>
        <w:t xml:space="preserve">  C</w:t>
      </w:r>
      <w:r w:rsidRPr="0042638C">
        <w:rPr>
          <w:rFonts w:ascii="Helvetica" w:hAnsi="Helvetica"/>
        </w:rPr>
        <w:tab/>
        <w:t>70 - 79.9</w:t>
      </w:r>
    </w:p>
    <w:p w14:paraId="2C4F5734" w14:textId="77777777" w:rsidR="00494694" w:rsidRPr="0042638C" w:rsidRDefault="00494694" w:rsidP="00494694">
      <w:pPr>
        <w:tabs>
          <w:tab w:val="left" w:pos="2610"/>
          <w:tab w:val="left" w:pos="3140"/>
          <w:tab w:val="left" w:pos="5300"/>
          <w:tab w:val="left" w:pos="9360"/>
        </w:tabs>
        <w:ind w:right="-720"/>
        <w:rPr>
          <w:rFonts w:ascii="Helvetica" w:hAnsi="Helvetica"/>
        </w:rPr>
      </w:pPr>
      <w:r w:rsidRPr="0042638C">
        <w:rPr>
          <w:rFonts w:ascii="Helvetica" w:hAnsi="Helvetica"/>
        </w:rPr>
        <w:t xml:space="preserve">  D</w:t>
      </w:r>
      <w:r w:rsidRPr="0042638C">
        <w:rPr>
          <w:rFonts w:ascii="Helvetica" w:hAnsi="Helvetica"/>
        </w:rPr>
        <w:tab/>
        <w:t>60 - 69.9</w:t>
      </w:r>
    </w:p>
    <w:p w14:paraId="7AD1250D" w14:textId="77777777" w:rsidR="00494694" w:rsidRPr="0042638C" w:rsidRDefault="00494694" w:rsidP="00494694">
      <w:pPr>
        <w:tabs>
          <w:tab w:val="left" w:pos="2610"/>
          <w:tab w:val="left" w:pos="3140"/>
          <w:tab w:val="left" w:pos="5300"/>
          <w:tab w:val="left" w:pos="9360"/>
        </w:tabs>
        <w:ind w:right="-720"/>
        <w:rPr>
          <w:rFonts w:ascii="Helvetica" w:hAnsi="Helvetica"/>
        </w:rPr>
      </w:pPr>
      <w:r w:rsidRPr="0042638C">
        <w:rPr>
          <w:rFonts w:ascii="Helvetica" w:hAnsi="Helvetica"/>
        </w:rPr>
        <w:t xml:space="preserve">  F</w:t>
      </w:r>
      <w:r w:rsidRPr="0042638C">
        <w:rPr>
          <w:rFonts w:ascii="Helvetica" w:hAnsi="Helvetica"/>
        </w:rPr>
        <w:tab/>
        <w:t>&lt; 60</w:t>
      </w:r>
    </w:p>
    <w:p w14:paraId="448768A5" w14:textId="77777777" w:rsidR="00494694" w:rsidRPr="0042638C" w:rsidRDefault="00494694" w:rsidP="00494694">
      <w:pPr>
        <w:rPr>
          <w:rFonts w:ascii="Helvetica" w:hAnsi="Helvetica"/>
          <w:color w:val="000000"/>
        </w:rPr>
      </w:pPr>
    </w:p>
    <w:p w14:paraId="19C664C6" w14:textId="77777777" w:rsidR="00494694" w:rsidRPr="0042638C" w:rsidRDefault="00494694" w:rsidP="00494694">
      <w:pPr>
        <w:rPr>
          <w:rFonts w:ascii="Helvetica" w:hAnsi="Helvetica"/>
          <w:b/>
        </w:rPr>
      </w:pPr>
    </w:p>
    <w:p w14:paraId="6B14C9CF" w14:textId="77777777" w:rsidR="00494694" w:rsidRPr="0042638C" w:rsidRDefault="00494694" w:rsidP="00494694">
      <w:pPr>
        <w:rPr>
          <w:rFonts w:ascii="Helvetica" w:hAnsi="Helvetica"/>
          <w:b/>
        </w:rPr>
      </w:pPr>
      <w:r w:rsidRPr="0042638C">
        <w:rPr>
          <w:rFonts w:ascii="Helvetica" w:hAnsi="Helvetica"/>
          <w:b/>
        </w:rPr>
        <w:t xml:space="preserve">Class schedule  </w:t>
      </w:r>
    </w:p>
    <w:p w14:paraId="178EE7CA" w14:textId="77777777" w:rsidR="00494694" w:rsidRPr="0042638C" w:rsidRDefault="00494694" w:rsidP="00494694">
      <w:pPr>
        <w:tabs>
          <w:tab w:val="left" w:pos="2880"/>
          <w:tab w:val="left" w:pos="3600"/>
          <w:tab w:val="left" w:pos="4320"/>
          <w:tab w:val="left" w:pos="5040"/>
          <w:tab w:val="left" w:pos="5760"/>
          <w:tab w:val="left" w:pos="6480"/>
          <w:tab w:val="left" w:pos="7200"/>
          <w:tab w:val="left" w:pos="7920"/>
          <w:tab w:val="left" w:pos="8640"/>
          <w:tab w:val="left" w:pos="9360"/>
        </w:tabs>
        <w:ind w:right="-1080"/>
        <w:rPr>
          <w:rFonts w:ascii="Helvetica" w:hAnsi="Helvetica"/>
        </w:rPr>
      </w:pPr>
      <w:r w:rsidRPr="0042638C">
        <w:rPr>
          <w:rFonts w:ascii="Helvetica" w:hAnsi="Helvetica"/>
        </w:rPr>
        <w:t xml:space="preserve">This schedule is subject to change. You are responsible for all assignments and deadlines — even if they differ from this schedule. </w:t>
      </w:r>
    </w:p>
    <w:p w14:paraId="605EDEE9" w14:textId="77777777" w:rsidR="00494694" w:rsidRDefault="00494694" w:rsidP="00494694">
      <w:pPr>
        <w:tabs>
          <w:tab w:val="left" w:pos="2880"/>
          <w:tab w:val="left" w:pos="3600"/>
          <w:tab w:val="left" w:pos="4320"/>
          <w:tab w:val="left" w:pos="5040"/>
          <w:tab w:val="left" w:pos="5760"/>
          <w:tab w:val="left" w:pos="6480"/>
          <w:tab w:val="left" w:pos="7200"/>
          <w:tab w:val="left" w:pos="7920"/>
          <w:tab w:val="left" w:pos="8640"/>
          <w:tab w:val="left" w:pos="9360"/>
        </w:tabs>
        <w:ind w:right="-1080"/>
        <w:rPr>
          <w:rFonts w:ascii="Helvetica" w:hAnsi="Helvetica"/>
          <w:b/>
        </w:rPr>
      </w:pPr>
    </w:p>
    <w:p w14:paraId="329A8921" w14:textId="77777777" w:rsidR="00494694" w:rsidRDefault="00494694" w:rsidP="00494694">
      <w:pPr>
        <w:tabs>
          <w:tab w:val="left" w:pos="2880"/>
          <w:tab w:val="left" w:pos="3600"/>
          <w:tab w:val="left" w:pos="4320"/>
          <w:tab w:val="left" w:pos="5040"/>
          <w:tab w:val="left" w:pos="5760"/>
          <w:tab w:val="left" w:pos="6480"/>
          <w:tab w:val="left" w:pos="7200"/>
          <w:tab w:val="left" w:pos="7920"/>
          <w:tab w:val="left" w:pos="8640"/>
          <w:tab w:val="left" w:pos="9360"/>
        </w:tabs>
        <w:ind w:right="-1080"/>
        <w:rPr>
          <w:rFonts w:ascii="Helvetica" w:hAnsi="Helvetica"/>
          <w:b/>
        </w:rPr>
      </w:pPr>
    </w:p>
    <w:p w14:paraId="6D8B93D2" w14:textId="77777777" w:rsidR="00494694" w:rsidRDefault="00494694" w:rsidP="00494694">
      <w:pPr>
        <w:tabs>
          <w:tab w:val="left" w:pos="2880"/>
          <w:tab w:val="left" w:pos="3600"/>
          <w:tab w:val="left" w:pos="4320"/>
          <w:tab w:val="left" w:pos="5040"/>
          <w:tab w:val="left" w:pos="5760"/>
          <w:tab w:val="left" w:pos="6480"/>
          <w:tab w:val="left" w:pos="7200"/>
          <w:tab w:val="left" w:pos="7920"/>
          <w:tab w:val="left" w:pos="8640"/>
          <w:tab w:val="left" w:pos="9360"/>
        </w:tabs>
        <w:ind w:right="-1080"/>
        <w:rPr>
          <w:rFonts w:ascii="Helvetica" w:hAnsi="Helvetica"/>
          <w:b/>
        </w:rPr>
      </w:pPr>
    </w:p>
    <w:p w14:paraId="1EB2E184" w14:textId="77777777" w:rsidR="00494694" w:rsidRPr="0042638C" w:rsidRDefault="00494694" w:rsidP="00494694">
      <w:pPr>
        <w:tabs>
          <w:tab w:val="left" w:pos="2880"/>
          <w:tab w:val="left" w:pos="3600"/>
          <w:tab w:val="left" w:pos="4320"/>
          <w:tab w:val="left" w:pos="5040"/>
          <w:tab w:val="left" w:pos="5760"/>
          <w:tab w:val="left" w:pos="6480"/>
          <w:tab w:val="left" w:pos="7200"/>
          <w:tab w:val="left" w:pos="7920"/>
          <w:tab w:val="left" w:pos="8640"/>
          <w:tab w:val="left" w:pos="9360"/>
        </w:tabs>
        <w:ind w:right="-1080"/>
        <w:rPr>
          <w:rFonts w:ascii="Helvetica" w:hAnsi="Helvetica"/>
          <w:b/>
        </w:rPr>
      </w:pPr>
    </w:p>
    <w:p w14:paraId="4F82531A" w14:textId="77777777" w:rsidR="00494694" w:rsidRPr="00C93678" w:rsidRDefault="00494694" w:rsidP="00494694">
      <w:pPr>
        <w:rPr>
          <w:rFonts w:ascii="Helvetica" w:hAnsi="Helvetica"/>
          <w:sz w:val="28"/>
          <w:szCs w:val="28"/>
          <w:u w:val="single"/>
        </w:rPr>
      </w:pPr>
      <w:r w:rsidRPr="00C93678">
        <w:rPr>
          <w:rFonts w:ascii="Helvetica" w:hAnsi="Helvetica"/>
          <w:b/>
          <w:sz w:val="28"/>
          <w:szCs w:val="28"/>
          <w:u w:val="single"/>
        </w:rPr>
        <w:t xml:space="preserve">Week 1 - </w:t>
      </w:r>
      <w:r w:rsidRPr="00C93678">
        <w:rPr>
          <w:rFonts w:ascii="Helvetica" w:hAnsi="Helvetica"/>
          <w:sz w:val="28"/>
          <w:szCs w:val="28"/>
          <w:u w:val="single"/>
        </w:rPr>
        <w:t>January 13</w:t>
      </w:r>
    </w:p>
    <w:p w14:paraId="55BAF797" w14:textId="77777777" w:rsidR="00494694" w:rsidRPr="0042638C" w:rsidRDefault="00494694" w:rsidP="00494694">
      <w:pPr>
        <w:rPr>
          <w:rFonts w:ascii="Helvetica" w:hAnsi="Helvetica"/>
          <w:b/>
        </w:rPr>
      </w:pPr>
      <w:r w:rsidRPr="0042638C">
        <w:rPr>
          <w:rFonts w:ascii="Helvetica" w:hAnsi="Helvetica"/>
        </w:rPr>
        <w:t xml:space="preserve">Module- </w:t>
      </w:r>
      <w:r w:rsidRPr="0042638C">
        <w:rPr>
          <w:rFonts w:ascii="Helvetica" w:hAnsi="Helvetica"/>
          <w:b/>
          <w:bCs/>
          <w:iCs/>
        </w:rPr>
        <w:t>Introduction and Class Requirements</w:t>
      </w:r>
    </w:p>
    <w:p w14:paraId="00B95252" w14:textId="77777777" w:rsidR="00494694" w:rsidRDefault="00494694" w:rsidP="00494694">
      <w:pPr>
        <w:rPr>
          <w:rFonts w:ascii="Helvetica" w:hAnsi="Helvetica"/>
        </w:rPr>
      </w:pPr>
    </w:p>
    <w:p w14:paraId="6097CDEF" w14:textId="77777777" w:rsidR="00494694" w:rsidRPr="00016D68" w:rsidRDefault="00494694" w:rsidP="00494694">
      <w:pPr>
        <w:autoSpaceDE w:val="0"/>
        <w:autoSpaceDN w:val="0"/>
        <w:adjustRightInd w:val="0"/>
        <w:rPr>
          <w:rFonts w:ascii="Helvetica" w:hAnsi="Helvetica" w:cs="Helvetica"/>
          <w:b/>
          <w:bCs/>
          <w:color w:val="2E2E2E"/>
          <w:sz w:val="22"/>
          <w:szCs w:val="22"/>
        </w:rPr>
      </w:pPr>
      <w:r w:rsidRPr="00016D68">
        <w:rPr>
          <w:rFonts w:ascii="Helvetica" w:hAnsi="Helvetica" w:cs="Helvetica"/>
          <w:b/>
          <w:bCs/>
          <w:color w:val="2E2E2E"/>
          <w:sz w:val="22"/>
          <w:szCs w:val="22"/>
        </w:rPr>
        <w:t>This week's readings</w:t>
      </w:r>
    </w:p>
    <w:p w14:paraId="3AC421DE" w14:textId="77777777" w:rsidR="00494694" w:rsidRDefault="00494694" w:rsidP="00494694">
      <w:pPr>
        <w:autoSpaceDE w:val="0"/>
        <w:autoSpaceDN w:val="0"/>
        <w:adjustRightInd w:val="0"/>
        <w:rPr>
          <w:rFonts w:ascii="Helvetica" w:hAnsi="Helvetica" w:cs="Helvetica"/>
          <w:color w:val="2E2E2E"/>
          <w:sz w:val="22"/>
          <w:szCs w:val="22"/>
        </w:rPr>
      </w:pPr>
      <w:r>
        <w:rPr>
          <w:rFonts w:ascii="Helvetica" w:hAnsi="Helvetica" w:cs="Helvetica"/>
          <w:color w:val="2E2E2E"/>
          <w:sz w:val="22"/>
          <w:szCs w:val="22"/>
        </w:rPr>
        <w:t>You will get an overview of many of the key issues and trends affecting the industry. </w:t>
      </w:r>
    </w:p>
    <w:p w14:paraId="11541100" w14:textId="77777777" w:rsidR="00494694" w:rsidRDefault="00494694" w:rsidP="00494694">
      <w:pPr>
        <w:autoSpaceDE w:val="0"/>
        <w:autoSpaceDN w:val="0"/>
        <w:adjustRightInd w:val="0"/>
        <w:rPr>
          <w:rFonts w:ascii="Helvetica" w:hAnsi="Helvetica" w:cs="Helvetica"/>
          <w:color w:val="2E2E2E"/>
          <w:sz w:val="22"/>
          <w:szCs w:val="22"/>
        </w:rPr>
      </w:pPr>
    </w:p>
    <w:p w14:paraId="611CEE30" w14:textId="77777777" w:rsidR="00494694" w:rsidRDefault="00494694" w:rsidP="00494694">
      <w:pPr>
        <w:autoSpaceDE w:val="0"/>
        <w:autoSpaceDN w:val="0"/>
        <w:adjustRightInd w:val="0"/>
        <w:rPr>
          <w:rFonts w:ascii="Helvetica" w:hAnsi="Helvetica" w:cs="Helvetica"/>
          <w:color w:val="2E2E2E"/>
          <w:sz w:val="22"/>
          <w:szCs w:val="22"/>
        </w:rPr>
      </w:pPr>
      <w:r>
        <w:rPr>
          <w:rFonts w:ascii="Helvetica" w:hAnsi="Helvetica" w:cs="Helvetica"/>
          <w:color w:val="2E2E2E"/>
          <w:sz w:val="22"/>
          <w:szCs w:val="22"/>
        </w:rPr>
        <w:t>From Pew Institute's "State of the News Media" Report,  you will read about media performed last year.  You will get a detailed analysis of newspaper, digital media, radio, television, local TV, podcasting, and ethnic media. </w:t>
      </w:r>
    </w:p>
    <w:p w14:paraId="2DEA8254" w14:textId="77777777" w:rsidR="00494694" w:rsidRDefault="00494694" w:rsidP="00494694">
      <w:pPr>
        <w:autoSpaceDE w:val="0"/>
        <w:autoSpaceDN w:val="0"/>
        <w:adjustRightInd w:val="0"/>
        <w:rPr>
          <w:rFonts w:ascii="Helvetica" w:hAnsi="Helvetica" w:cs="Helvetica"/>
          <w:color w:val="2E2E2E"/>
          <w:sz w:val="22"/>
          <w:szCs w:val="22"/>
        </w:rPr>
      </w:pPr>
    </w:p>
    <w:p w14:paraId="189690A8" w14:textId="77777777" w:rsidR="00494694" w:rsidRDefault="00494694" w:rsidP="00494694">
      <w:pPr>
        <w:autoSpaceDE w:val="0"/>
        <w:autoSpaceDN w:val="0"/>
        <w:adjustRightInd w:val="0"/>
        <w:rPr>
          <w:rFonts w:ascii="Helvetica" w:hAnsi="Helvetica" w:cs="Helvetica"/>
          <w:color w:val="2E2E2E"/>
          <w:sz w:val="22"/>
          <w:szCs w:val="22"/>
        </w:rPr>
      </w:pPr>
      <w:r>
        <w:rPr>
          <w:rFonts w:ascii="Helvetica" w:hAnsi="Helvetica" w:cs="Helvetica"/>
          <w:color w:val="2E2E2E"/>
          <w:sz w:val="22"/>
          <w:szCs w:val="22"/>
        </w:rPr>
        <w:t>Ken Doctor, a veteran media analyst, shares his insights about what happed to the news business in 2018 - and what these trends might mean for the newspapers in the future.</w:t>
      </w:r>
    </w:p>
    <w:p w14:paraId="63384316" w14:textId="77777777" w:rsidR="00494694" w:rsidRDefault="00494694" w:rsidP="00494694">
      <w:pPr>
        <w:autoSpaceDE w:val="0"/>
        <w:autoSpaceDN w:val="0"/>
        <w:adjustRightInd w:val="0"/>
        <w:rPr>
          <w:rFonts w:ascii="Helvetica" w:hAnsi="Helvetica" w:cs="Helvetica"/>
          <w:color w:val="2E2E2E"/>
          <w:sz w:val="22"/>
          <w:szCs w:val="22"/>
        </w:rPr>
      </w:pPr>
    </w:p>
    <w:p w14:paraId="00729CD4" w14:textId="77777777" w:rsidR="00494694" w:rsidRDefault="00494694" w:rsidP="00494694">
      <w:pPr>
        <w:rPr>
          <w:rFonts w:ascii="Helvetica" w:hAnsi="Helvetica"/>
        </w:rPr>
      </w:pPr>
      <w:r>
        <w:rPr>
          <w:rFonts w:ascii="Helvetica" w:hAnsi="Helvetica" w:cs="Helvetica"/>
          <w:color w:val="2E2E2E"/>
          <w:sz w:val="22"/>
          <w:szCs w:val="22"/>
        </w:rPr>
        <w:t>The NiemanLab's reading is a collection of essays from reporters, editors and other industry analysts who discuss their predictions about the future of media. </w:t>
      </w:r>
    </w:p>
    <w:p w14:paraId="47F731D4" w14:textId="77777777" w:rsidR="00494694" w:rsidRPr="0042638C" w:rsidRDefault="00494694" w:rsidP="00494694">
      <w:pPr>
        <w:pStyle w:val="NormalWeb"/>
        <w:spacing w:before="0" w:beforeAutospacing="0" w:after="0" w:afterAutospacing="0"/>
        <w:rPr>
          <w:rFonts w:ascii="Helvetica" w:hAnsi="Helvetica"/>
          <w:color w:val="000000"/>
          <w:bdr w:val="none" w:sz="0" w:space="0" w:color="auto" w:frame="1"/>
        </w:rPr>
      </w:pPr>
    </w:p>
    <w:p w14:paraId="713F706C" w14:textId="77777777" w:rsidR="00494694" w:rsidRPr="0042638C" w:rsidRDefault="00494694" w:rsidP="00494694">
      <w:pPr>
        <w:autoSpaceDE w:val="0"/>
        <w:autoSpaceDN w:val="0"/>
        <w:adjustRightInd w:val="0"/>
        <w:rPr>
          <w:rFonts w:ascii="Helvetica" w:hAnsi="Helvetica" w:cs="Helvetica"/>
          <w:b/>
          <w:bCs/>
          <w:color w:val="000000"/>
        </w:rPr>
      </w:pPr>
      <w:hyperlink r:id="rId10" w:history="1">
        <w:r w:rsidRPr="00016D68">
          <w:rPr>
            <w:rStyle w:val="Hyperlink"/>
            <w:rFonts w:ascii="Helvetica" w:hAnsi="Helvetica" w:cs="Helvetica"/>
            <w:b/>
            <w:bCs/>
          </w:rPr>
          <w:t>Newsonomics: 18 lessons for the news business from 2018</w:t>
        </w:r>
      </w:hyperlink>
      <w:r w:rsidRPr="0042638C">
        <w:rPr>
          <w:rFonts w:ascii="Helvetica" w:hAnsi="Helvetica" w:cs="Helvetica"/>
          <w:color w:val="000000"/>
        </w:rPr>
        <w:t>, by Ken Doctor</w:t>
      </w:r>
    </w:p>
    <w:p w14:paraId="29C8E5CF" w14:textId="77777777" w:rsidR="00494694" w:rsidRPr="0042638C" w:rsidRDefault="00494694" w:rsidP="00494694">
      <w:pPr>
        <w:pStyle w:val="NormalWeb"/>
        <w:spacing w:before="0" w:beforeAutospacing="0" w:after="0" w:afterAutospacing="0"/>
        <w:rPr>
          <w:rFonts w:ascii="Helvetica" w:hAnsi="Helvetica"/>
          <w:color w:val="000000"/>
          <w:bdr w:val="none" w:sz="0" w:space="0" w:color="auto" w:frame="1"/>
        </w:rPr>
      </w:pPr>
    </w:p>
    <w:p w14:paraId="1B24F25F" w14:textId="77777777" w:rsidR="00494694" w:rsidRPr="0042638C" w:rsidRDefault="00494694" w:rsidP="00494694">
      <w:pPr>
        <w:rPr>
          <w:rFonts w:ascii="Helvetica" w:hAnsi="Helvetica"/>
        </w:rPr>
      </w:pPr>
      <w:hyperlink r:id="rId11" w:history="1">
        <w:r w:rsidRPr="0042638C">
          <w:rPr>
            <w:rStyle w:val="Hyperlink"/>
            <w:rFonts w:ascii="Helvetica" w:hAnsi="Helvetica"/>
          </w:rPr>
          <w:t>State of the News</w:t>
        </w:r>
      </w:hyperlink>
      <w:r w:rsidRPr="0042638C">
        <w:rPr>
          <w:rFonts w:ascii="Helvetica" w:hAnsi="Helvetica"/>
        </w:rPr>
        <w:t xml:space="preserve"> Media, Pew Research</w:t>
      </w:r>
    </w:p>
    <w:p w14:paraId="7372D484" w14:textId="77777777" w:rsidR="00494694" w:rsidRPr="0042638C" w:rsidRDefault="00494694" w:rsidP="00494694">
      <w:pPr>
        <w:pStyle w:val="NormalWeb"/>
        <w:spacing w:before="0" w:beforeAutospacing="0" w:after="0" w:afterAutospacing="0"/>
        <w:rPr>
          <w:rFonts w:ascii="Helvetica" w:hAnsi="Helvetica"/>
          <w:color w:val="000000"/>
          <w:bdr w:val="none" w:sz="0" w:space="0" w:color="auto" w:frame="1"/>
        </w:rPr>
      </w:pPr>
    </w:p>
    <w:p w14:paraId="174FBA07" w14:textId="77777777" w:rsidR="00494694" w:rsidRPr="0042638C" w:rsidRDefault="00494694" w:rsidP="00494694">
      <w:pPr>
        <w:pStyle w:val="NormalWeb"/>
        <w:spacing w:before="0" w:beforeAutospacing="0" w:after="0" w:afterAutospacing="0"/>
        <w:rPr>
          <w:rFonts w:ascii="Helvetica" w:hAnsi="Helvetica"/>
          <w:color w:val="000000"/>
          <w:bdr w:val="none" w:sz="0" w:space="0" w:color="auto" w:frame="1"/>
        </w:rPr>
      </w:pPr>
      <w:hyperlink r:id="rId12" w:history="1">
        <w:r w:rsidRPr="0042638C">
          <w:rPr>
            <w:rStyle w:val="Hyperlink"/>
            <w:rFonts w:ascii="Helvetica" w:hAnsi="Helvetica"/>
            <w:bdr w:val="none" w:sz="0" w:space="0" w:color="auto" w:frame="1"/>
          </w:rPr>
          <w:t>Predictions</w:t>
        </w:r>
      </w:hyperlink>
      <w:r w:rsidRPr="0042638C">
        <w:rPr>
          <w:rFonts w:ascii="Helvetica" w:hAnsi="Helvetica"/>
          <w:color w:val="000000"/>
          <w:bdr w:val="none" w:sz="0" w:space="0" w:color="auto" w:frame="1"/>
        </w:rPr>
        <w:t xml:space="preserve"> for Journalism 2019 </w:t>
      </w:r>
    </w:p>
    <w:p w14:paraId="68A04B93" w14:textId="77777777" w:rsidR="00494694" w:rsidRPr="0042638C" w:rsidRDefault="00494694" w:rsidP="00494694">
      <w:pPr>
        <w:pStyle w:val="NormalWeb"/>
        <w:spacing w:before="0" w:beforeAutospacing="0" w:after="0" w:afterAutospacing="0"/>
        <w:rPr>
          <w:rFonts w:ascii="Helvetica" w:hAnsi="Helvetica"/>
          <w:color w:val="000000"/>
          <w:bdr w:val="none" w:sz="0" w:space="0" w:color="auto" w:frame="1"/>
        </w:rPr>
      </w:pPr>
      <w:r w:rsidRPr="0042638C">
        <w:rPr>
          <w:rFonts w:ascii="Helvetica" w:hAnsi="Helvetica"/>
          <w:color w:val="000000"/>
          <w:bdr w:val="none" w:sz="0" w:space="0" w:color="auto" w:frame="1"/>
        </w:rPr>
        <w:t>(NOTE: This a collection of essays. Read several and make sure you refer to them in your essay due for the class. You may find of these essays useful for the other research in this class)</w:t>
      </w:r>
    </w:p>
    <w:p w14:paraId="6880269C" w14:textId="77777777" w:rsidR="00494694" w:rsidRDefault="00494694" w:rsidP="00494694">
      <w:pPr>
        <w:pStyle w:val="NormalWeb"/>
        <w:spacing w:before="0" w:beforeAutospacing="0" w:after="0" w:afterAutospacing="0"/>
        <w:rPr>
          <w:rFonts w:ascii="Helvetica" w:hAnsi="Helvetica"/>
          <w:color w:val="000000"/>
          <w:bdr w:val="none" w:sz="0" w:space="0" w:color="auto" w:frame="1"/>
        </w:rPr>
      </w:pPr>
    </w:p>
    <w:p w14:paraId="17561135" w14:textId="77777777" w:rsidR="00494694" w:rsidRPr="0042638C" w:rsidRDefault="00494694" w:rsidP="00494694">
      <w:pPr>
        <w:rPr>
          <w:rFonts w:ascii="Helvetica" w:hAnsi="Helvetica"/>
          <w:bCs/>
          <w:i/>
          <w:iCs/>
        </w:rPr>
      </w:pPr>
      <w:r w:rsidRPr="00C93678">
        <w:rPr>
          <w:rFonts w:ascii="Helvetica" w:hAnsi="Helvetica"/>
          <w:b/>
          <w:bCs/>
        </w:rPr>
        <w:t>Assignments</w:t>
      </w:r>
      <w:r w:rsidRPr="0042638C">
        <w:rPr>
          <w:rFonts w:ascii="Helvetica" w:hAnsi="Helvetica"/>
          <w:bCs/>
          <w:iCs/>
        </w:rPr>
        <w:t xml:space="preserve"> </w:t>
      </w:r>
    </w:p>
    <w:p w14:paraId="5BDECC42" w14:textId="77777777" w:rsidR="00494694" w:rsidRPr="0042638C" w:rsidRDefault="00494694" w:rsidP="00494694">
      <w:pPr>
        <w:pStyle w:val="ListParagraph"/>
        <w:numPr>
          <w:ilvl w:val="0"/>
          <w:numId w:val="12"/>
        </w:numPr>
        <w:rPr>
          <w:rFonts w:ascii="Helvetica" w:hAnsi="Helvetica"/>
        </w:rPr>
      </w:pPr>
      <w:r w:rsidRPr="0042638C">
        <w:rPr>
          <w:rFonts w:ascii="Helvetica" w:hAnsi="Helvetica"/>
        </w:rPr>
        <w:t>Discussion Post #1 – Tell Us About Yourself</w:t>
      </w:r>
      <w:r>
        <w:rPr>
          <w:rFonts w:ascii="Helvetica" w:hAnsi="Helvetica"/>
        </w:rPr>
        <w:t xml:space="preserve"> – Due 11:59 p.m., Jan. 15</w:t>
      </w:r>
    </w:p>
    <w:p w14:paraId="0D4EEE0D" w14:textId="77777777" w:rsidR="00494694" w:rsidRPr="00C93678" w:rsidRDefault="00494694" w:rsidP="00494694">
      <w:pPr>
        <w:pStyle w:val="ListParagraph"/>
        <w:numPr>
          <w:ilvl w:val="0"/>
          <w:numId w:val="12"/>
        </w:numPr>
        <w:rPr>
          <w:rFonts w:ascii="Helvetica" w:hAnsi="Helvetica"/>
          <w:i/>
          <w:iCs/>
        </w:rPr>
      </w:pPr>
      <w:r>
        <w:rPr>
          <w:rFonts w:ascii="Helvetica" w:hAnsi="Helvetica"/>
          <w:iCs/>
        </w:rPr>
        <w:t xml:space="preserve">Assignment #1 - </w:t>
      </w:r>
      <w:r w:rsidRPr="00C93678">
        <w:rPr>
          <w:rFonts w:ascii="Helvetica" w:hAnsi="Helvetica"/>
          <w:iCs/>
        </w:rPr>
        <w:t xml:space="preserve">Future of Media Essay </w:t>
      </w:r>
      <w:r>
        <w:rPr>
          <w:rFonts w:ascii="Helvetica" w:hAnsi="Helvetica"/>
          <w:iCs/>
        </w:rPr>
        <w:t>– Due 11:59 p.m., Jan. 19</w:t>
      </w:r>
    </w:p>
    <w:p w14:paraId="280F15AE" w14:textId="77777777" w:rsidR="00494694" w:rsidRPr="0042638C" w:rsidRDefault="00494694" w:rsidP="00494694">
      <w:pPr>
        <w:pStyle w:val="NormalWeb"/>
        <w:spacing w:before="0" w:beforeAutospacing="0" w:after="0" w:afterAutospacing="0"/>
        <w:rPr>
          <w:rFonts w:ascii="Helvetica" w:hAnsi="Helvetica"/>
          <w:color w:val="000000"/>
          <w:bdr w:val="none" w:sz="0" w:space="0" w:color="auto" w:frame="1"/>
        </w:rPr>
      </w:pPr>
    </w:p>
    <w:p w14:paraId="65BF8D73" w14:textId="77777777" w:rsidR="00494694" w:rsidRDefault="00494694" w:rsidP="00494694">
      <w:pPr>
        <w:rPr>
          <w:rFonts w:ascii="Helvetica" w:hAnsi="Helvetica"/>
        </w:rPr>
      </w:pPr>
    </w:p>
    <w:p w14:paraId="00A25B6F" w14:textId="77777777" w:rsidR="00494694" w:rsidRPr="00C93678" w:rsidRDefault="00494694" w:rsidP="00494694">
      <w:pPr>
        <w:rPr>
          <w:rFonts w:ascii="Helvetica" w:hAnsi="Helvetica"/>
          <w:sz w:val="28"/>
          <w:szCs w:val="28"/>
          <w:u w:val="single"/>
        </w:rPr>
      </w:pPr>
      <w:r w:rsidRPr="00C93678">
        <w:rPr>
          <w:rFonts w:ascii="Helvetica" w:hAnsi="Helvetica"/>
          <w:b/>
          <w:sz w:val="28"/>
          <w:szCs w:val="28"/>
          <w:u w:val="single"/>
        </w:rPr>
        <w:t xml:space="preserve">Week 2 - </w:t>
      </w:r>
      <w:r w:rsidRPr="00C93678">
        <w:rPr>
          <w:rFonts w:ascii="Helvetica" w:hAnsi="Helvetica"/>
          <w:sz w:val="28"/>
          <w:szCs w:val="28"/>
          <w:u w:val="single"/>
        </w:rPr>
        <w:t xml:space="preserve">January 20 </w:t>
      </w:r>
    </w:p>
    <w:p w14:paraId="6F9A5EF4" w14:textId="77777777" w:rsidR="00494694" w:rsidRDefault="00494694" w:rsidP="00494694">
      <w:pPr>
        <w:rPr>
          <w:rFonts w:ascii="Helvetica" w:hAnsi="Helvetica"/>
        </w:rPr>
      </w:pPr>
      <w:r w:rsidRPr="0042638C">
        <w:rPr>
          <w:rFonts w:ascii="Helvetica" w:hAnsi="Helvetica"/>
          <w:b/>
        </w:rPr>
        <w:t>Module 2: Disruptive Innovation:</w:t>
      </w:r>
      <w:r w:rsidRPr="0042638C">
        <w:rPr>
          <w:rFonts w:ascii="Helvetica" w:hAnsi="Helvetica"/>
        </w:rPr>
        <w:t xml:space="preserve"> What is disruptive innovation? How does it affect traditional media companies? How have traditional media companies responded? Discussion of media company an</w:t>
      </w:r>
      <w:r>
        <w:rPr>
          <w:rFonts w:ascii="Helvetica" w:hAnsi="Helvetica"/>
        </w:rPr>
        <w:t>a</w:t>
      </w:r>
      <w:r w:rsidRPr="0042638C">
        <w:rPr>
          <w:rFonts w:ascii="Helvetica" w:hAnsi="Helvetica"/>
        </w:rPr>
        <w:t>lysis project.</w:t>
      </w:r>
    </w:p>
    <w:p w14:paraId="1039A83D" w14:textId="77777777" w:rsidR="00494694" w:rsidRDefault="00494694" w:rsidP="00494694">
      <w:pPr>
        <w:rPr>
          <w:rFonts w:ascii="Helvetica" w:hAnsi="Helvetica"/>
        </w:rPr>
      </w:pPr>
    </w:p>
    <w:p w14:paraId="0EF7D2E7" w14:textId="77777777" w:rsidR="00494694" w:rsidRPr="00864A9A" w:rsidRDefault="00494694" w:rsidP="00494694">
      <w:pPr>
        <w:autoSpaceDE w:val="0"/>
        <w:autoSpaceDN w:val="0"/>
        <w:adjustRightInd w:val="0"/>
        <w:rPr>
          <w:rFonts w:ascii="Helvetica" w:hAnsi="Helvetica" w:cs="Helvetica"/>
          <w:b/>
          <w:bCs/>
          <w:color w:val="000000" w:themeColor="text1"/>
          <w:sz w:val="22"/>
          <w:szCs w:val="22"/>
        </w:rPr>
      </w:pPr>
      <w:r w:rsidRPr="00864A9A">
        <w:rPr>
          <w:rFonts w:ascii="Helvetica" w:hAnsi="Helvetica" w:cs="Helvetica"/>
          <w:b/>
          <w:bCs/>
          <w:color w:val="000000" w:themeColor="text1"/>
          <w:sz w:val="22"/>
          <w:szCs w:val="22"/>
        </w:rPr>
        <w:t>Overview</w:t>
      </w:r>
    </w:p>
    <w:p w14:paraId="546297DF" w14:textId="77777777" w:rsidR="00494694" w:rsidRPr="00864A9A" w:rsidRDefault="00494694" w:rsidP="00494694">
      <w:pPr>
        <w:rPr>
          <w:rFonts w:ascii="Helvetica" w:hAnsi="Helvetica"/>
          <w:b/>
          <w:color w:val="000000" w:themeColor="text1"/>
          <w:sz w:val="22"/>
          <w:szCs w:val="22"/>
        </w:rPr>
      </w:pPr>
      <w:r w:rsidRPr="00864A9A">
        <w:rPr>
          <w:rFonts w:ascii="Helvetica" w:hAnsi="Helvetica" w:cs="Helvetica"/>
          <w:color w:val="000000" w:themeColor="text1"/>
          <w:sz w:val="22"/>
          <w:szCs w:val="22"/>
        </w:rPr>
        <w:t>This week you will learn about the concept of "disruptive innovation"  and the impact of disruption on media. We will hear from the originator of the concept of disruptive innovation and another industry leader who has founded a company that has spent years inspiring companies to think more creatively and innovatively.  We will learn innovation is affecting traditional media companies? How have traditional media companies responded? </w:t>
      </w:r>
    </w:p>
    <w:p w14:paraId="65692971" w14:textId="77777777" w:rsidR="00494694" w:rsidRPr="00864A9A" w:rsidRDefault="00494694" w:rsidP="00494694">
      <w:pPr>
        <w:rPr>
          <w:rFonts w:ascii="Helvetica" w:hAnsi="Helvetica"/>
          <w:color w:val="000000" w:themeColor="text1"/>
          <w:sz w:val="22"/>
          <w:szCs w:val="22"/>
        </w:rPr>
      </w:pPr>
    </w:p>
    <w:p w14:paraId="0E67AF51" w14:textId="77777777" w:rsidR="00494694" w:rsidRPr="00864A9A" w:rsidRDefault="00494694" w:rsidP="00494694">
      <w:pPr>
        <w:pStyle w:val="Heading3"/>
        <w:numPr>
          <w:ilvl w:val="0"/>
          <w:numId w:val="0"/>
        </w:numPr>
        <w:shd w:val="clear" w:color="auto" w:fill="FFFFFF"/>
        <w:spacing w:before="0"/>
        <w:rPr>
          <w:rFonts w:ascii="Helvetica" w:hAnsi="Helvetica"/>
          <w:szCs w:val="22"/>
        </w:rPr>
      </w:pPr>
      <w:r w:rsidRPr="00864A9A">
        <w:rPr>
          <w:rFonts w:ascii="Helvetica" w:hAnsi="Helvetica"/>
          <w:szCs w:val="22"/>
        </w:rPr>
        <w:lastRenderedPageBreak/>
        <w:t>Defining disruptive innovation</w:t>
      </w:r>
    </w:p>
    <w:p w14:paraId="3ABD730B" w14:textId="77777777" w:rsidR="00494694" w:rsidRPr="00864A9A" w:rsidRDefault="00494694" w:rsidP="00494694">
      <w:pPr>
        <w:pStyle w:val="NormalWeb"/>
        <w:shd w:val="clear" w:color="auto" w:fill="FFFFFF"/>
        <w:spacing w:before="0" w:beforeAutospacing="0" w:after="0" w:afterAutospacing="0"/>
        <w:rPr>
          <w:rFonts w:ascii="Helvetica" w:hAnsi="Helvetica"/>
          <w:color w:val="000000" w:themeColor="text1"/>
          <w:sz w:val="22"/>
          <w:szCs w:val="22"/>
        </w:rPr>
      </w:pPr>
      <w:hyperlink r:id="rId13" w:tgtFrame="_blank" w:history="1">
        <w:r w:rsidRPr="00864A9A">
          <w:rPr>
            <w:rStyle w:val="Hyperlink"/>
            <w:rFonts w:ascii="Helvetica" w:eastAsia="Times" w:hAnsi="Helvetica"/>
            <w:color w:val="000000" w:themeColor="text1"/>
            <w:sz w:val="22"/>
            <w:szCs w:val="22"/>
          </w:rPr>
          <w:t>"What is disruptive innovation?" by Clayton M. Christensen,  Michael E. Raynor, and Rory McDonald, Harvard Business Review</w:t>
        </w:r>
        <w:r w:rsidRPr="00864A9A">
          <w:rPr>
            <w:rStyle w:val="screenreader-only"/>
            <w:rFonts w:ascii="Helvetica" w:hAnsi="Helvetica"/>
            <w:color w:val="000000" w:themeColor="text1"/>
            <w:sz w:val="22"/>
            <w:szCs w:val="22"/>
            <w:u w:val="single"/>
            <w:bdr w:val="none" w:sz="0" w:space="0" w:color="auto" w:frame="1"/>
          </w:rPr>
          <w:t> (Links to an external site.)</w:t>
        </w:r>
      </w:hyperlink>
    </w:p>
    <w:p w14:paraId="10F344D1" w14:textId="77777777" w:rsidR="00494694" w:rsidRDefault="00494694" w:rsidP="00494694">
      <w:pPr>
        <w:pStyle w:val="NormalWeb"/>
        <w:shd w:val="clear" w:color="auto" w:fill="FFFFFF"/>
        <w:spacing w:before="0" w:beforeAutospacing="0" w:after="0" w:afterAutospacing="0"/>
        <w:rPr>
          <w:rFonts w:ascii="Helvetica" w:hAnsi="Helvetica"/>
          <w:color w:val="000000" w:themeColor="text1"/>
          <w:sz w:val="22"/>
          <w:szCs w:val="22"/>
        </w:rPr>
      </w:pPr>
      <w:r w:rsidRPr="00864A9A">
        <w:rPr>
          <w:rFonts w:ascii="Helvetica" w:hAnsi="Helvetica"/>
          <w:color w:val="000000" w:themeColor="text1"/>
          <w:sz w:val="22"/>
          <w:szCs w:val="22"/>
        </w:rPr>
        <w:t>Please watch the following video by Clayton  Christensen to hear in his own words what "The Innovator's Dilemma" is, what disruptive innovation is and why this is an important business concept.</w:t>
      </w:r>
    </w:p>
    <w:p w14:paraId="5FA3B4E7" w14:textId="77777777" w:rsidR="00494694" w:rsidRPr="00864A9A" w:rsidRDefault="00494694" w:rsidP="00494694">
      <w:pPr>
        <w:pStyle w:val="NormalWeb"/>
        <w:shd w:val="clear" w:color="auto" w:fill="FFFFFF"/>
        <w:spacing w:before="0" w:beforeAutospacing="0" w:after="0" w:afterAutospacing="0"/>
        <w:rPr>
          <w:rFonts w:ascii="Helvetica" w:hAnsi="Helvetica"/>
          <w:color w:val="000000" w:themeColor="text1"/>
          <w:sz w:val="22"/>
          <w:szCs w:val="22"/>
        </w:rPr>
      </w:pPr>
    </w:p>
    <w:p w14:paraId="265FFDDA" w14:textId="77777777" w:rsidR="00494694" w:rsidRPr="00864A9A" w:rsidRDefault="00494694" w:rsidP="00494694">
      <w:pPr>
        <w:pStyle w:val="NormalWeb"/>
        <w:shd w:val="clear" w:color="auto" w:fill="FFFFFF"/>
        <w:spacing w:before="0" w:beforeAutospacing="0" w:after="0" w:afterAutospacing="0"/>
        <w:rPr>
          <w:rFonts w:ascii="Helvetica" w:hAnsi="Helvetica"/>
          <w:color w:val="000000" w:themeColor="text1"/>
          <w:sz w:val="22"/>
          <w:szCs w:val="22"/>
        </w:rPr>
      </w:pPr>
      <w:r w:rsidRPr="00864A9A">
        <w:rPr>
          <w:rFonts w:ascii="Helvetica" w:hAnsi="Helvetica"/>
          <w:color w:val="000000" w:themeColor="text1"/>
          <w:sz w:val="22"/>
          <w:szCs w:val="22"/>
        </w:rPr>
        <w:t>VIDEO:</w:t>
      </w:r>
      <w:hyperlink r:id="rId14" w:tgtFrame="_blank" w:history="1">
        <w:r w:rsidRPr="00864A9A">
          <w:rPr>
            <w:rStyle w:val="Hyperlink"/>
            <w:rFonts w:ascii="Helvetica" w:eastAsia="Times" w:hAnsi="Helvetica"/>
            <w:color w:val="000000" w:themeColor="text1"/>
            <w:sz w:val="22"/>
            <w:szCs w:val="22"/>
          </w:rPr>
          <w:t>Clayton M. Christensen, The Innovator's Dilemma (YouTube)</w:t>
        </w:r>
      </w:hyperlink>
    </w:p>
    <w:p w14:paraId="4B9A584E" w14:textId="77777777" w:rsidR="00494694" w:rsidRPr="00864A9A" w:rsidRDefault="00494694" w:rsidP="00494694">
      <w:pPr>
        <w:pStyle w:val="Heading3"/>
        <w:numPr>
          <w:ilvl w:val="0"/>
          <w:numId w:val="0"/>
        </w:numPr>
        <w:shd w:val="clear" w:color="auto" w:fill="FFFFFF"/>
        <w:spacing w:before="0"/>
        <w:rPr>
          <w:rFonts w:ascii="Helvetica" w:hAnsi="Helvetica"/>
          <w:b w:val="0"/>
          <w:szCs w:val="22"/>
        </w:rPr>
      </w:pPr>
      <w:r w:rsidRPr="00864A9A">
        <w:rPr>
          <w:rFonts w:ascii="Helvetica" w:hAnsi="Helvetica"/>
          <w:b w:val="0"/>
          <w:bCs/>
          <w:szCs w:val="22"/>
        </w:rPr>
        <w:t>Understanding the role of innovation and creativity in companies</w:t>
      </w:r>
    </w:p>
    <w:p w14:paraId="7B3A8671" w14:textId="77777777" w:rsidR="00494694" w:rsidRDefault="00494694" w:rsidP="00494694">
      <w:pPr>
        <w:pStyle w:val="NormalWeb"/>
        <w:shd w:val="clear" w:color="auto" w:fill="FFFFFF"/>
        <w:spacing w:before="0" w:beforeAutospacing="0" w:after="0" w:afterAutospacing="0"/>
        <w:rPr>
          <w:rFonts w:ascii="Helvetica" w:hAnsi="Helvetica"/>
          <w:color w:val="000000" w:themeColor="text1"/>
          <w:sz w:val="22"/>
          <w:szCs w:val="22"/>
        </w:rPr>
      </w:pPr>
      <w:r w:rsidRPr="00864A9A">
        <w:rPr>
          <w:rFonts w:ascii="Helvetica" w:hAnsi="Helvetica"/>
          <w:color w:val="000000" w:themeColor="text1"/>
          <w:sz w:val="22"/>
          <w:szCs w:val="22"/>
        </w:rPr>
        <w:t>The following two pieces are by Tom Kelley, one of the founders of </w:t>
      </w:r>
      <w:hyperlink r:id="rId15" w:tgtFrame="_blank" w:history="1">
        <w:r w:rsidRPr="00864A9A">
          <w:rPr>
            <w:rStyle w:val="Hyperlink"/>
            <w:rFonts w:ascii="Helvetica" w:eastAsia="Times" w:hAnsi="Helvetica"/>
            <w:color w:val="000000" w:themeColor="text1"/>
            <w:sz w:val="22"/>
            <w:szCs w:val="22"/>
          </w:rPr>
          <w:t>IDEO.com</w:t>
        </w:r>
        <w:r w:rsidRPr="00864A9A">
          <w:rPr>
            <w:rStyle w:val="screenreader-only"/>
            <w:rFonts w:ascii="Helvetica" w:hAnsi="Helvetica"/>
            <w:color w:val="000000" w:themeColor="text1"/>
            <w:sz w:val="22"/>
            <w:szCs w:val="22"/>
            <w:u w:val="single"/>
            <w:bdr w:val="none" w:sz="0" w:space="0" w:color="auto" w:frame="1"/>
          </w:rPr>
          <w:t> (Links to an external site.)</w:t>
        </w:r>
      </w:hyperlink>
      <w:r w:rsidRPr="00864A9A">
        <w:rPr>
          <w:rFonts w:ascii="Helvetica" w:hAnsi="Helvetica"/>
          <w:color w:val="000000" w:themeColor="text1"/>
          <w:sz w:val="22"/>
          <w:szCs w:val="22"/>
        </w:rPr>
        <w:t>, a company that offers training and consults companies on how to get its management and its employees to become more creative.  As you read these articles, think about how some of these concepts apply to media companies:</w:t>
      </w:r>
    </w:p>
    <w:p w14:paraId="0F44A2A7" w14:textId="77777777" w:rsidR="00494694" w:rsidRDefault="00494694" w:rsidP="00494694">
      <w:pPr>
        <w:pStyle w:val="NormalWeb"/>
        <w:shd w:val="clear" w:color="auto" w:fill="FFFFFF"/>
        <w:spacing w:before="0" w:beforeAutospacing="0" w:after="0" w:afterAutospacing="0"/>
        <w:rPr>
          <w:rFonts w:ascii="Helvetica" w:hAnsi="Helvetica"/>
          <w:color w:val="000000" w:themeColor="text1"/>
          <w:sz w:val="22"/>
          <w:szCs w:val="22"/>
        </w:rPr>
      </w:pPr>
    </w:p>
    <w:p w14:paraId="57208F0C" w14:textId="77777777" w:rsidR="00494694" w:rsidRPr="00864A9A" w:rsidRDefault="00494694" w:rsidP="00494694">
      <w:pPr>
        <w:pStyle w:val="NormalWeb"/>
        <w:numPr>
          <w:ilvl w:val="0"/>
          <w:numId w:val="41"/>
        </w:numPr>
        <w:shd w:val="clear" w:color="auto" w:fill="FFFFFF"/>
        <w:spacing w:before="0" w:beforeAutospacing="0" w:after="0" w:afterAutospacing="0"/>
        <w:rPr>
          <w:rStyle w:val="screenreader-only"/>
          <w:rFonts w:ascii="Helvetica" w:hAnsi="Helvetica"/>
          <w:color w:val="000000" w:themeColor="text1"/>
          <w:sz w:val="22"/>
          <w:szCs w:val="22"/>
        </w:rPr>
      </w:pPr>
      <w:hyperlink r:id="rId16" w:tgtFrame="_blank" w:history="1">
        <w:r w:rsidRPr="00864A9A">
          <w:rPr>
            <w:rStyle w:val="Strong"/>
            <w:rFonts w:ascii="Helvetica" w:hAnsi="Helvetica"/>
            <w:color w:val="000000" w:themeColor="text1"/>
            <w:sz w:val="22"/>
            <w:szCs w:val="22"/>
            <w:u w:val="single"/>
          </w:rPr>
          <w:t>“The 10 Faces of Innovation ” by</w:t>
        </w:r>
        <w:r w:rsidRPr="00864A9A">
          <w:rPr>
            <w:rStyle w:val="Hyperlink"/>
            <w:rFonts w:ascii="Helvetica" w:hAnsi="Helvetica"/>
            <w:color w:val="000000" w:themeColor="text1"/>
            <w:sz w:val="22"/>
            <w:szCs w:val="22"/>
          </w:rPr>
          <w:t> Tom Kelley of IDEO</w:t>
        </w:r>
        <w:r w:rsidRPr="00864A9A">
          <w:rPr>
            <w:rStyle w:val="screenreader-only"/>
            <w:rFonts w:ascii="Helvetica" w:hAnsi="Helvetica"/>
            <w:color w:val="000000" w:themeColor="text1"/>
            <w:sz w:val="22"/>
            <w:szCs w:val="22"/>
            <w:u w:val="single"/>
            <w:bdr w:val="none" w:sz="0" w:space="0" w:color="auto" w:frame="1"/>
          </w:rPr>
          <w:t> (Links to an external site.)</w:t>
        </w:r>
      </w:hyperlink>
    </w:p>
    <w:p w14:paraId="171CA9E9" w14:textId="77777777" w:rsidR="00494694" w:rsidRDefault="00494694" w:rsidP="00494694">
      <w:pPr>
        <w:pStyle w:val="NormalWeb"/>
        <w:numPr>
          <w:ilvl w:val="0"/>
          <w:numId w:val="41"/>
        </w:numPr>
        <w:shd w:val="clear" w:color="auto" w:fill="FFFFFF"/>
        <w:spacing w:before="0" w:beforeAutospacing="0" w:after="0" w:afterAutospacing="0"/>
        <w:rPr>
          <w:rFonts w:ascii="Helvetica" w:hAnsi="Helvetica"/>
          <w:color w:val="000000" w:themeColor="text1"/>
          <w:sz w:val="22"/>
          <w:szCs w:val="22"/>
        </w:rPr>
      </w:pPr>
      <w:hyperlink r:id="rId17" w:tgtFrame="_blank" w:history="1">
        <w:r w:rsidRPr="00864A9A">
          <w:rPr>
            <w:rStyle w:val="Hyperlink"/>
            <w:rFonts w:ascii="Helvetica" w:hAnsi="Helvetica"/>
            <w:color w:val="000000" w:themeColor="text1"/>
            <w:sz w:val="22"/>
            <w:szCs w:val="22"/>
          </w:rPr>
          <w:t>"Why Creativity is like Karaoke?", by Leigh Buchanan, editor-at-large, Fast Company Magazine</w:t>
        </w:r>
        <w:r w:rsidRPr="00864A9A">
          <w:rPr>
            <w:rStyle w:val="screenreader-only"/>
            <w:rFonts w:ascii="Helvetica" w:hAnsi="Helvetica"/>
            <w:color w:val="000000" w:themeColor="text1"/>
            <w:sz w:val="22"/>
            <w:szCs w:val="22"/>
            <w:u w:val="single"/>
            <w:bdr w:val="none" w:sz="0" w:space="0" w:color="auto" w:frame="1"/>
          </w:rPr>
          <w:t> (Links to an external site.)</w:t>
        </w:r>
      </w:hyperlink>
    </w:p>
    <w:p w14:paraId="41AF0E5C" w14:textId="77777777" w:rsidR="00494694" w:rsidRPr="00864A9A" w:rsidRDefault="00494694" w:rsidP="00494694">
      <w:pPr>
        <w:pStyle w:val="NormalWeb"/>
        <w:shd w:val="clear" w:color="auto" w:fill="FFFFFF"/>
        <w:spacing w:before="0" w:beforeAutospacing="0" w:after="0" w:afterAutospacing="0"/>
        <w:ind w:left="720"/>
        <w:rPr>
          <w:rFonts w:ascii="Helvetica" w:hAnsi="Helvetica"/>
          <w:color w:val="000000" w:themeColor="text1"/>
          <w:sz w:val="22"/>
          <w:szCs w:val="22"/>
        </w:rPr>
      </w:pPr>
    </w:p>
    <w:p w14:paraId="73C6BA88" w14:textId="77777777" w:rsidR="00494694" w:rsidRPr="00864A9A" w:rsidRDefault="00494694" w:rsidP="00494694">
      <w:pPr>
        <w:pStyle w:val="Heading3"/>
        <w:numPr>
          <w:ilvl w:val="0"/>
          <w:numId w:val="0"/>
        </w:numPr>
        <w:shd w:val="clear" w:color="auto" w:fill="FFFFFF"/>
        <w:spacing w:before="0"/>
        <w:rPr>
          <w:rFonts w:ascii="Helvetica" w:hAnsi="Helvetica"/>
          <w:szCs w:val="22"/>
        </w:rPr>
      </w:pPr>
      <w:r w:rsidRPr="00864A9A">
        <w:rPr>
          <w:rFonts w:ascii="Helvetica" w:hAnsi="Helvetica"/>
          <w:szCs w:val="22"/>
        </w:rPr>
        <w:t>How media companies are embracing innovation</w:t>
      </w:r>
    </w:p>
    <w:p w14:paraId="29EEEED1" w14:textId="77777777" w:rsidR="00494694" w:rsidRDefault="00494694" w:rsidP="00494694">
      <w:pPr>
        <w:pStyle w:val="NormalWeb"/>
        <w:shd w:val="clear" w:color="auto" w:fill="FFFFFF"/>
        <w:spacing w:before="0" w:beforeAutospacing="0" w:after="0" w:afterAutospacing="0"/>
        <w:rPr>
          <w:rFonts w:ascii="Helvetica" w:hAnsi="Helvetica"/>
          <w:color w:val="000000" w:themeColor="text1"/>
          <w:sz w:val="22"/>
          <w:szCs w:val="22"/>
        </w:rPr>
      </w:pPr>
      <w:r w:rsidRPr="00864A9A">
        <w:rPr>
          <w:rFonts w:ascii="Helvetica" w:hAnsi="Helvetica"/>
          <w:color w:val="000000" w:themeColor="text1"/>
          <w:sz w:val="22"/>
          <w:szCs w:val="22"/>
        </w:rPr>
        <w:t>These articles explore how some media companies are taking action to be more creative and adapt their traditional business models to become more relevant.</w:t>
      </w:r>
    </w:p>
    <w:p w14:paraId="4E4C81B2" w14:textId="77777777" w:rsidR="00494694" w:rsidRPr="00864A9A" w:rsidRDefault="00494694" w:rsidP="00494694">
      <w:pPr>
        <w:pStyle w:val="NormalWeb"/>
        <w:shd w:val="clear" w:color="auto" w:fill="FFFFFF"/>
        <w:spacing w:before="0" w:beforeAutospacing="0" w:after="0" w:afterAutospacing="0"/>
        <w:rPr>
          <w:rFonts w:ascii="Helvetica" w:hAnsi="Helvetica"/>
          <w:color w:val="000000" w:themeColor="text1"/>
          <w:sz w:val="22"/>
          <w:szCs w:val="22"/>
        </w:rPr>
      </w:pPr>
    </w:p>
    <w:p w14:paraId="68186539" w14:textId="77777777" w:rsidR="00494694" w:rsidRPr="00864A9A" w:rsidRDefault="00494694" w:rsidP="00494694">
      <w:pPr>
        <w:pStyle w:val="NormalWeb"/>
        <w:shd w:val="clear" w:color="auto" w:fill="FFFFFF"/>
        <w:spacing w:before="0" w:beforeAutospacing="0" w:after="0" w:afterAutospacing="0"/>
        <w:rPr>
          <w:rFonts w:ascii="Helvetica" w:hAnsi="Helvetica"/>
          <w:color w:val="000000" w:themeColor="text1"/>
          <w:sz w:val="22"/>
          <w:szCs w:val="22"/>
        </w:rPr>
      </w:pPr>
      <w:hyperlink r:id="rId18" w:tgtFrame="_blank" w:history="1">
        <w:r w:rsidRPr="00864A9A">
          <w:rPr>
            <w:rStyle w:val="Hyperlink"/>
            <w:rFonts w:ascii="Helvetica" w:eastAsia="Times" w:hAnsi="Helvetica"/>
            <w:color w:val="000000" w:themeColor="text1"/>
            <w:sz w:val="22"/>
            <w:szCs w:val="22"/>
          </w:rPr>
          <w:t>The International News Media Association</w:t>
        </w:r>
        <w:r w:rsidRPr="00864A9A">
          <w:rPr>
            <w:rStyle w:val="screenreader-only"/>
            <w:rFonts w:ascii="Helvetica" w:hAnsi="Helvetica"/>
            <w:color w:val="000000" w:themeColor="text1"/>
            <w:sz w:val="22"/>
            <w:szCs w:val="22"/>
            <w:u w:val="single"/>
            <w:bdr w:val="none" w:sz="0" w:space="0" w:color="auto" w:frame="1"/>
          </w:rPr>
          <w:t> (Links to an external site.)</w:t>
        </w:r>
      </w:hyperlink>
      <w:r w:rsidRPr="00864A9A">
        <w:rPr>
          <w:rFonts w:ascii="Helvetica" w:hAnsi="Helvetica"/>
          <w:color w:val="000000" w:themeColor="text1"/>
          <w:sz w:val="22"/>
          <w:szCs w:val="22"/>
        </w:rPr>
        <w:t> (INMA) has members who work for media companies around the world. This article compiles some of the best practices of how media companies are experimenting with creative approaches:</w:t>
      </w:r>
    </w:p>
    <w:p w14:paraId="0AF03A90" w14:textId="77777777" w:rsidR="00494694" w:rsidRPr="00864A9A" w:rsidRDefault="00494694" w:rsidP="00494694">
      <w:pPr>
        <w:shd w:val="clear" w:color="auto" w:fill="FFFFFF"/>
        <w:rPr>
          <w:rFonts w:ascii="Helvetica" w:hAnsi="Helvetica"/>
          <w:color w:val="000000" w:themeColor="text1"/>
          <w:sz w:val="22"/>
          <w:szCs w:val="22"/>
        </w:rPr>
      </w:pPr>
      <w:r w:rsidRPr="00864A9A">
        <w:rPr>
          <w:rFonts w:ascii="Helvetica" w:hAnsi="Helvetica"/>
          <w:color w:val="000000" w:themeColor="text1"/>
          <w:sz w:val="22"/>
          <w:szCs w:val="22"/>
        </w:rPr>
        <w:t> </w:t>
      </w:r>
      <w:hyperlink r:id="rId19" w:tgtFrame="_blank" w:history="1">
        <w:r w:rsidRPr="00864A9A">
          <w:rPr>
            <w:rStyle w:val="Hyperlink"/>
            <w:rFonts w:ascii="Helvetica" w:hAnsi="Helvetica"/>
            <w:color w:val="000000" w:themeColor="text1"/>
            <w:sz w:val="22"/>
            <w:szCs w:val="22"/>
          </w:rPr>
          <w:t>8 media brands share best practices</w:t>
        </w:r>
        <w:r w:rsidRPr="00864A9A">
          <w:rPr>
            <w:rStyle w:val="screenreader-only"/>
            <w:rFonts w:ascii="Helvetica" w:hAnsi="Helvetica"/>
            <w:color w:val="000000" w:themeColor="text1"/>
            <w:sz w:val="22"/>
            <w:szCs w:val="22"/>
            <w:u w:val="single"/>
            <w:bdr w:val="none" w:sz="0" w:space="0" w:color="auto" w:frame="1"/>
          </w:rPr>
          <w:t> (Links to an external site.)</w:t>
        </w:r>
      </w:hyperlink>
    </w:p>
    <w:p w14:paraId="3D036DA5" w14:textId="77777777" w:rsidR="00494694" w:rsidRDefault="00494694" w:rsidP="00494694">
      <w:pPr>
        <w:pStyle w:val="NormalWeb"/>
        <w:shd w:val="clear" w:color="auto" w:fill="FFFFFF"/>
        <w:spacing w:before="0" w:beforeAutospacing="0" w:after="0" w:afterAutospacing="0"/>
        <w:rPr>
          <w:rFonts w:ascii="Helvetica" w:hAnsi="Helvetica"/>
          <w:color w:val="000000" w:themeColor="text1"/>
          <w:sz w:val="22"/>
          <w:szCs w:val="22"/>
        </w:rPr>
      </w:pPr>
    </w:p>
    <w:p w14:paraId="479229C8" w14:textId="77777777" w:rsidR="00494694" w:rsidRPr="00864A9A" w:rsidRDefault="00494694" w:rsidP="00494694">
      <w:pPr>
        <w:pStyle w:val="NormalWeb"/>
        <w:shd w:val="clear" w:color="auto" w:fill="FFFFFF"/>
        <w:spacing w:before="0" w:beforeAutospacing="0" w:after="0" w:afterAutospacing="0"/>
        <w:rPr>
          <w:rFonts w:ascii="Helvetica" w:hAnsi="Helvetica"/>
          <w:color w:val="000000" w:themeColor="text1"/>
          <w:sz w:val="22"/>
          <w:szCs w:val="22"/>
        </w:rPr>
      </w:pPr>
      <w:r w:rsidRPr="00864A9A">
        <w:rPr>
          <w:rFonts w:ascii="Helvetica" w:hAnsi="Helvetica"/>
          <w:color w:val="000000" w:themeColor="text1"/>
          <w:sz w:val="22"/>
          <w:szCs w:val="22"/>
        </w:rPr>
        <w:t>Newsonomics.com is a website run by Ken Doctor, a veteran media analyst to tracks industry trends and consults with media companies around the world. In this article, Ken discusses the implications of several recent media consolidations on the future of media. </w:t>
      </w:r>
    </w:p>
    <w:p w14:paraId="4D59CB80" w14:textId="77777777" w:rsidR="00494694" w:rsidRDefault="00494694" w:rsidP="00494694">
      <w:pPr>
        <w:pStyle w:val="p1"/>
        <w:shd w:val="clear" w:color="auto" w:fill="FFFFFF"/>
        <w:rPr>
          <w:rStyle w:val="screenreader-only"/>
          <w:color w:val="000000" w:themeColor="text1"/>
          <w:sz w:val="22"/>
          <w:szCs w:val="22"/>
          <w:u w:val="single"/>
          <w:bdr w:val="none" w:sz="0" w:space="0" w:color="auto" w:frame="1"/>
        </w:rPr>
      </w:pPr>
      <w:hyperlink r:id="rId20" w:tgtFrame="_blank" w:history="1">
        <w:r w:rsidRPr="00864A9A">
          <w:rPr>
            <w:rStyle w:val="s1"/>
            <w:color w:val="000000" w:themeColor="text1"/>
            <w:sz w:val="22"/>
            <w:szCs w:val="22"/>
            <w:u w:val="single"/>
          </w:rPr>
          <w:t>Newsonomics: These Are The 3 Fault Lines Redrawing The U.S. Media Business</w:t>
        </w:r>
        <w:r w:rsidRPr="00864A9A">
          <w:rPr>
            <w:rStyle w:val="screenreader-only"/>
            <w:color w:val="000000" w:themeColor="text1"/>
            <w:sz w:val="22"/>
            <w:szCs w:val="22"/>
            <w:u w:val="single"/>
            <w:bdr w:val="none" w:sz="0" w:space="0" w:color="auto" w:frame="1"/>
          </w:rPr>
          <w:t> (Links to an external site.)</w:t>
        </w:r>
      </w:hyperlink>
    </w:p>
    <w:p w14:paraId="08E0D248" w14:textId="77777777" w:rsidR="00494694" w:rsidRPr="00864A9A" w:rsidRDefault="00494694" w:rsidP="00494694">
      <w:pPr>
        <w:pStyle w:val="p1"/>
        <w:shd w:val="clear" w:color="auto" w:fill="FFFFFF"/>
        <w:rPr>
          <w:color w:val="3D3D3D"/>
          <w:sz w:val="22"/>
          <w:szCs w:val="22"/>
        </w:rPr>
      </w:pPr>
    </w:p>
    <w:p w14:paraId="33EFD366" w14:textId="77777777" w:rsidR="00494694" w:rsidRPr="0042638C" w:rsidRDefault="00494694" w:rsidP="00494694">
      <w:pPr>
        <w:pStyle w:val="BodyText"/>
        <w:rPr>
          <w:rFonts w:ascii="Helvetica" w:hAnsi="Helvetica"/>
          <w:bCs/>
          <w:iCs/>
        </w:rPr>
      </w:pPr>
      <w:r w:rsidRPr="0042638C">
        <w:rPr>
          <w:rFonts w:ascii="Helvetica" w:hAnsi="Helvetica"/>
          <w:b/>
          <w:bCs/>
          <w:iCs/>
        </w:rPr>
        <w:t>Assignment</w:t>
      </w:r>
    </w:p>
    <w:p w14:paraId="128DAF39" w14:textId="77777777" w:rsidR="00494694" w:rsidRDefault="00494694" w:rsidP="00494694">
      <w:pPr>
        <w:pStyle w:val="ListParagraph"/>
        <w:numPr>
          <w:ilvl w:val="0"/>
          <w:numId w:val="27"/>
        </w:numPr>
        <w:rPr>
          <w:rFonts w:ascii="Helvetica" w:hAnsi="Helvetica"/>
        </w:rPr>
      </w:pPr>
      <w:r w:rsidRPr="0042638C">
        <w:rPr>
          <w:rFonts w:ascii="Helvetica" w:hAnsi="Helvetica"/>
        </w:rPr>
        <w:t>Discussion Post #2, Due 11:59 p.m. Jan. 2</w:t>
      </w:r>
      <w:r>
        <w:rPr>
          <w:rFonts w:ascii="Helvetica" w:hAnsi="Helvetica"/>
        </w:rPr>
        <w:t>2</w:t>
      </w:r>
    </w:p>
    <w:p w14:paraId="6087D5E7" w14:textId="77777777" w:rsidR="00494694" w:rsidRPr="00C93678" w:rsidRDefault="00494694" w:rsidP="00494694">
      <w:pPr>
        <w:rPr>
          <w:rFonts w:ascii="Helvetica" w:hAnsi="Helvetica"/>
        </w:rPr>
      </w:pPr>
    </w:p>
    <w:p w14:paraId="5625E199" w14:textId="77777777" w:rsidR="00494694" w:rsidRPr="00C93678" w:rsidRDefault="00494694" w:rsidP="00494694">
      <w:pPr>
        <w:rPr>
          <w:rFonts w:ascii="Helvetica" w:hAnsi="Helvetica"/>
          <w:b/>
          <w:sz w:val="28"/>
          <w:szCs w:val="28"/>
          <w:u w:val="single"/>
        </w:rPr>
      </w:pPr>
      <w:r w:rsidRPr="00C93678">
        <w:rPr>
          <w:rFonts w:ascii="Helvetica" w:hAnsi="Helvetica"/>
          <w:b/>
          <w:sz w:val="28"/>
          <w:szCs w:val="28"/>
          <w:u w:val="single"/>
        </w:rPr>
        <w:t xml:space="preserve">Week 3 </w:t>
      </w:r>
      <w:r w:rsidRPr="00C93678">
        <w:rPr>
          <w:rFonts w:ascii="Helvetica" w:hAnsi="Helvetica"/>
          <w:sz w:val="28"/>
          <w:szCs w:val="28"/>
          <w:u w:val="single"/>
        </w:rPr>
        <w:t>January 27</w:t>
      </w:r>
    </w:p>
    <w:p w14:paraId="064C8CE4" w14:textId="77777777" w:rsidR="00494694" w:rsidRPr="0042638C" w:rsidRDefault="00494694" w:rsidP="00494694">
      <w:pPr>
        <w:rPr>
          <w:rFonts w:ascii="Helvetica" w:hAnsi="Helvetica"/>
          <w:b/>
        </w:rPr>
      </w:pPr>
      <w:r w:rsidRPr="0042638C">
        <w:rPr>
          <w:rFonts w:ascii="Helvetica" w:hAnsi="Helvetica"/>
          <w:b/>
          <w:bCs/>
          <w:iCs/>
        </w:rPr>
        <w:t xml:space="preserve">Module 3: </w:t>
      </w:r>
      <w:r w:rsidRPr="0042638C">
        <w:rPr>
          <w:rFonts w:ascii="Helvetica" w:hAnsi="Helvetica"/>
          <w:b/>
        </w:rPr>
        <w:t xml:space="preserve"> Audience Engagement &amp; Metrics</w:t>
      </w:r>
    </w:p>
    <w:p w14:paraId="41C5C64B" w14:textId="77777777" w:rsidR="00494694" w:rsidRDefault="00494694" w:rsidP="00494694">
      <w:pPr>
        <w:rPr>
          <w:rFonts w:ascii="Helvetica" w:hAnsi="Helvetica"/>
          <w:b/>
          <w:bCs/>
        </w:rPr>
      </w:pPr>
    </w:p>
    <w:p w14:paraId="5B54FF50" w14:textId="77777777" w:rsidR="00494694" w:rsidRPr="00CA271D" w:rsidRDefault="00494694" w:rsidP="00494694">
      <w:pPr>
        <w:autoSpaceDE w:val="0"/>
        <w:autoSpaceDN w:val="0"/>
        <w:adjustRightInd w:val="0"/>
        <w:rPr>
          <w:rFonts w:ascii="Helvetica" w:hAnsi="Helvetica" w:cs="Helvetica"/>
          <w:b/>
          <w:bCs/>
          <w:color w:val="2E2E2E"/>
        </w:rPr>
      </w:pPr>
      <w:r>
        <w:rPr>
          <w:rFonts w:ascii="Helvetica" w:hAnsi="Helvetica" w:cs="Helvetica"/>
          <w:b/>
          <w:bCs/>
          <w:color w:val="2E2E2E"/>
        </w:rPr>
        <w:t>Overview</w:t>
      </w:r>
    </w:p>
    <w:p w14:paraId="66D3989F" w14:textId="77777777" w:rsidR="00494694" w:rsidRPr="00CA271D" w:rsidRDefault="00494694" w:rsidP="00494694">
      <w:pPr>
        <w:rPr>
          <w:rFonts w:ascii="Helvetica" w:hAnsi="Helvetica"/>
          <w:b/>
          <w:bCs/>
          <w:sz w:val="22"/>
          <w:szCs w:val="22"/>
        </w:rPr>
      </w:pPr>
      <w:r w:rsidRPr="00CA271D">
        <w:rPr>
          <w:rFonts w:ascii="Helvetica" w:hAnsi="Helvetica" w:cs="Helvetica"/>
          <w:color w:val="2E2E2E"/>
          <w:sz w:val="22"/>
          <w:szCs w:val="22"/>
        </w:rPr>
        <w:t xml:space="preserve">This week you will learn about how media companies are developing new methods to measure their success.  The old metrics are changing.  For newspapers, it used to be circulation. For TV stations, it used to be viewership.  Now, as readers and viewers increasingly go online or use mobile devices to access content, media companies have to find ways to engage their audiences in more interesting and creative ways to drive more readers and viewers to satisfy </w:t>
      </w:r>
      <w:r w:rsidRPr="00CA271D">
        <w:rPr>
          <w:rFonts w:ascii="Helvetica" w:hAnsi="Helvetica" w:cs="Helvetica"/>
          <w:color w:val="2E2E2E"/>
          <w:sz w:val="22"/>
          <w:szCs w:val="22"/>
        </w:rPr>
        <w:lastRenderedPageBreak/>
        <w:t>the needs of advertisers.  It's advertisers who are spending thousands, if not, millions of dollars to reach their targeted audiences.  They are wanting media companies to provide more thorough metrics on who is reading what and when. </w:t>
      </w:r>
    </w:p>
    <w:p w14:paraId="5E92EF91" w14:textId="77777777" w:rsidR="00494694" w:rsidRPr="0042638C" w:rsidRDefault="00494694" w:rsidP="00494694">
      <w:pPr>
        <w:rPr>
          <w:rFonts w:ascii="Helvetica" w:hAnsi="Helvetica"/>
          <w:b/>
          <w:bCs/>
          <w:i/>
          <w:iCs/>
        </w:rPr>
      </w:pPr>
    </w:p>
    <w:p w14:paraId="45FD656B" w14:textId="77777777" w:rsidR="00494694" w:rsidRPr="0042638C" w:rsidRDefault="00494694" w:rsidP="00494694">
      <w:pPr>
        <w:rPr>
          <w:rFonts w:ascii="Helvetica" w:hAnsi="Helvetica"/>
          <w:bCs/>
          <w:i/>
          <w:iCs/>
        </w:rPr>
      </w:pPr>
      <w:r w:rsidRPr="0042638C">
        <w:rPr>
          <w:rFonts w:ascii="Helvetica" w:hAnsi="Helvetica"/>
          <w:b/>
          <w:bCs/>
          <w:i/>
          <w:iCs/>
        </w:rPr>
        <w:t>ASSIGNMENT</w:t>
      </w:r>
      <w:r w:rsidRPr="0042638C">
        <w:rPr>
          <w:rFonts w:ascii="Helvetica" w:hAnsi="Helvetica"/>
          <w:bCs/>
          <w:i/>
          <w:iCs/>
        </w:rPr>
        <w:t xml:space="preserve">: </w:t>
      </w:r>
    </w:p>
    <w:p w14:paraId="25288840" w14:textId="77777777" w:rsidR="00494694" w:rsidRPr="00CA271D" w:rsidRDefault="00494694" w:rsidP="00494694">
      <w:pPr>
        <w:pStyle w:val="Heading3"/>
        <w:numPr>
          <w:ilvl w:val="0"/>
          <w:numId w:val="0"/>
        </w:numPr>
        <w:shd w:val="clear" w:color="auto" w:fill="FFFFFF"/>
        <w:spacing w:before="90" w:after="90"/>
        <w:rPr>
          <w:rFonts w:ascii="Helvetica" w:hAnsi="Helvetica"/>
          <w:b w:val="0"/>
          <w:sz w:val="24"/>
        </w:rPr>
      </w:pPr>
      <w:r w:rsidRPr="00CA271D">
        <w:rPr>
          <w:rFonts w:ascii="Helvetica" w:hAnsi="Helvetica"/>
          <w:b w:val="0"/>
          <w:bCs/>
          <w:sz w:val="24"/>
        </w:rPr>
        <w:t>Special Report &amp; Video</w:t>
      </w:r>
    </w:p>
    <w:p w14:paraId="1EFFB294" w14:textId="77777777" w:rsidR="00494694" w:rsidRDefault="00494694" w:rsidP="00494694">
      <w:pPr>
        <w:pStyle w:val="NormalWeb"/>
        <w:shd w:val="clear" w:color="auto" w:fill="FFFFFF"/>
        <w:spacing w:before="0" w:beforeAutospacing="0" w:after="0" w:afterAutospacing="0"/>
        <w:rPr>
          <w:rFonts w:ascii="Helvetica Neue" w:hAnsi="Helvetica Neue"/>
          <w:color w:val="3D3D3D"/>
        </w:rPr>
      </w:pPr>
      <w:hyperlink r:id="rId21" w:tgtFrame="_blank" w:history="1">
        <w:r>
          <w:rPr>
            <w:rStyle w:val="Hyperlink"/>
            <w:rFonts w:ascii="Helvetica Neue" w:eastAsia="Times" w:hAnsi="Helvetica Neue"/>
          </w:rPr>
          <w:t>Guide to audience revenue and engagement</w:t>
        </w:r>
        <w:r>
          <w:rPr>
            <w:rStyle w:val="screenreader-only"/>
            <w:rFonts w:ascii="Helvetica Neue" w:hAnsi="Helvetica Neue"/>
            <w:color w:val="0000FF"/>
            <w:u w:val="single"/>
            <w:bdr w:val="none" w:sz="0" w:space="0" w:color="auto" w:frame="1"/>
          </w:rPr>
          <w:t> (Links to an external site.)</w:t>
        </w:r>
      </w:hyperlink>
      <w:r>
        <w:rPr>
          <w:rFonts w:ascii="Helvetica Neue" w:hAnsi="Helvetica Neue"/>
          <w:color w:val="3D3D3D"/>
        </w:rPr>
        <w:t>,  </w:t>
      </w:r>
      <w:r>
        <w:rPr>
          <w:rStyle w:val="s1"/>
          <w:rFonts w:ascii="Helvetica Neue" w:eastAsia="Batang" w:hAnsi="Helvetica Neue"/>
          <w:color w:val="3D3D3D"/>
        </w:rPr>
        <w:t>By Elizabeth Hansen and Emily Goligoski. </w:t>
      </w:r>
    </w:p>
    <w:p w14:paraId="52729B80" w14:textId="77777777" w:rsidR="00494694" w:rsidRPr="00A80F6E" w:rsidRDefault="00494694" w:rsidP="00494694">
      <w:pPr>
        <w:pStyle w:val="p1"/>
        <w:shd w:val="clear" w:color="auto" w:fill="FFFFFF"/>
        <w:spacing w:before="180" w:after="180"/>
        <w:rPr>
          <w:rFonts w:ascii="Helvetica Neue" w:hAnsi="Helvetica Neue"/>
          <w:color w:val="3D3D3D"/>
          <w:sz w:val="22"/>
          <w:szCs w:val="22"/>
        </w:rPr>
      </w:pPr>
      <w:r w:rsidRPr="00A80F6E">
        <w:rPr>
          <w:rStyle w:val="s1"/>
          <w:rFonts w:ascii="Helvetica Neue" w:hAnsi="Helvetica Neue"/>
          <w:color w:val="3D3D3D"/>
          <w:sz w:val="22"/>
          <w:szCs w:val="22"/>
        </w:rPr>
        <w:t>Guide To Audience Revenue and Engagement offers detailed strategic and tactical advice to digital news publishers who want to grow their sources of direct audience revenue (including membership, subscription, and donation) while strengthening their journalism and deepening their relationships with readers. The report’s findings are based on hundreds of interviews and visits with news sites over three years.</w:t>
      </w:r>
    </w:p>
    <w:p w14:paraId="11C45F22" w14:textId="77777777" w:rsidR="00494694" w:rsidRPr="00A80F6E" w:rsidRDefault="00494694" w:rsidP="00494694">
      <w:pPr>
        <w:pStyle w:val="p1"/>
        <w:shd w:val="clear" w:color="auto" w:fill="FFFFFF"/>
        <w:spacing w:before="180" w:after="180"/>
        <w:rPr>
          <w:rFonts w:ascii="Helvetica Neue" w:hAnsi="Helvetica Neue"/>
          <w:color w:val="3D3D3D"/>
          <w:sz w:val="22"/>
          <w:szCs w:val="22"/>
        </w:rPr>
      </w:pPr>
      <w:r w:rsidRPr="00A80F6E">
        <w:rPr>
          <w:rStyle w:val="s1"/>
          <w:rFonts w:ascii="Helvetica Neue" w:hAnsi="Helvetica Neue"/>
          <w:color w:val="3D3D3D"/>
          <w:sz w:val="22"/>
          <w:szCs w:val="22"/>
        </w:rPr>
        <w:t>Please watch the video where the researches explain and discuss the report. </w:t>
      </w:r>
    </w:p>
    <w:p w14:paraId="358268D4" w14:textId="77777777" w:rsidR="00494694" w:rsidRPr="00A80F6E" w:rsidRDefault="00494694" w:rsidP="00494694">
      <w:pPr>
        <w:pStyle w:val="p1"/>
        <w:shd w:val="clear" w:color="auto" w:fill="FFFFFF"/>
        <w:spacing w:before="180" w:after="180"/>
        <w:rPr>
          <w:rFonts w:ascii="Helvetica Neue" w:hAnsi="Helvetica Neue"/>
          <w:color w:val="3D3D3D"/>
          <w:sz w:val="22"/>
          <w:szCs w:val="22"/>
        </w:rPr>
      </w:pPr>
      <w:hyperlink r:id="rId22" w:tgtFrame="_blank" w:history="1">
        <w:r w:rsidRPr="00A80F6E">
          <w:rPr>
            <w:rStyle w:val="s1"/>
            <w:rFonts w:ascii="Helvetica Neue" w:hAnsi="Helvetica Neue"/>
            <w:color w:val="0000FF"/>
            <w:sz w:val="22"/>
            <w:szCs w:val="22"/>
            <w:u w:val="single"/>
          </w:rPr>
          <w:t>(YouTube) Tow Center: Guide to Audience Revenue and Engagement</w:t>
        </w:r>
      </w:hyperlink>
    </w:p>
    <w:p w14:paraId="66FC5FCF" w14:textId="77777777" w:rsidR="00494694" w:rsidRPr="00CA271D" w:rsidRDefault="00494694" w:rsidP="00494694">
      <w:pPr>
        <w:pStyle w:val="Heading4"/>
        <w:shd w:val="clear" w:color="auto" w:fill="FFFFFF"/>
        <w:spacing w:before="90" w:after="90"/>
        <w:rPr>
          <w:rFonts w:ascii="Helvetica" w:hAnsi="Helvetica"/>
          <w:i w:val="0"/>
          <w:iCs w:val="0"/>
          <w:color w:val="000000" w:themeColor="text1"/>
        </w:rPr>
      </w:pPr>
      <w:r w:rsidRPr="00CA271D">
        <w:rPr>
          <w:rStyle w:val="s1"/>
          <w:rFonts w:ascii="Helvetica" w:hAnsi="Helvetica"/>
          <w:b/>
          <w:bCs/>
          <w:i w:val="0"/>
          <w:iCs w:val="0"/>
          <w:color w:val="000000" w:themeColor="text1"/>
        </w:rPr>
        <w:t>How newspapers are using audience engagement</w:t>
      </w:r>
    </w:p>
    <w:p w14:paraId="7AF47D62" w14:textId="77777777" w:rsidR="00494694" w:rsidRPr="00CA271D" w:rsidRDefault="00494694" w:rsidP="00494694">
      <w:pPr>
        <w:pStyle w:val="NormalWeb"/>
        <w:shd w:val="clear" w:color="auto" w:fill="FFFFFF"/>
        <w:spacing w:before="0" w:beforeAutospacing="0" w:after="0" w:afterAutospacing="0"/>
        <w:rPr>
          <w:rFonts w:ascii="Helvetica Neue" w:hAnsi="Helvetica Neue"/>
          <w:color w:val="3D3D3D"/>
          <w:sz w:val="22"/>
          <w:szCs w:val="22"/>
        </w:rPr>
      </w:pPr>
      <w:hyperlink r:id="rId23" w:tgtFrame="_blank" w:history="1">
        <w:r w:rsidRPr="00CA271D">
          <w:rPr>
            <w:rStyle w:val="Hyperlink"/>
            <w:rFonts w:ascii="Helvetica Neue" w:eastAsia="Batang" w:hAnsi="Helvetica Neue"/>
            <w:b/>
            <w:bCs/>
            <w:sz w:val="22"/>
            <w:szCs w:val="22"/>
          </w:rPr>
          <w:t>10 Newspapers That Do It Right 2018</w:t>
        </w:r>
        <w:r w:rsidRPr="00CA271D">
          <w:rPr>
            <w:rStyle w:val="screenreader-only"/>
            <w:rFonts w:ascii="Helvetica Neue" w:hAnsi="Helvetica Neue"/>
            <w:b/>
            <w:bCs/>
            <w:color w:val="0000FF"/>
            <w:sz w:val="22"/>
            <w:szCs w:val="22"/>
            <w:u w:val="single"/>
            <w:bdr w:val="none" w:sz="0" w:space="0" w:color="auto" w:frame="1"/>
          </w:rPr>
          <w:t> (Links to an external site.)</w:t>
        </w:r>
      </w:hyperlink>
      <w:r w:rsidRPr="00CA271D">
        <w:rPr>
          <w:rStyle w:val="Strong"/>
          <w:rFonts w:ascii="Helvetica Neue" w:hAnsi="Helvetica Neue"/>
          <w:color w:val="3D3D3D"/>
          <w:sz w:val="22"/>
          <w:szCs w:val="22"/>
        </w:rPr>
        <w:t xml:space="preserve">: </w:t>
      </w:r>
      <w:r w:rsidRPr="00CA271D">
        <w:rPr>
          <w:rStyle w:val="Strong"/>
          <w:rFonts w:ascii="Helvetica Neue" w:hAnsi="Helvetica Neue"/>
          <w:b w:val="0"/>
          <w:bCs w:val="0"/>
          <w:color w:val="3D3D3D"/>
          <w:sz w:val="22"/>
          <w:szCs w:val="22"/>
        </w:rPr>
        <w:t>Recognizing Success in Pioneering Newsrooms, Advertising Growth, and Community Engagement</w:t>
      </w:r>
      <w:r w:rsidRPr="00CA271D">
        <w:rPr>
          <w:rFonts w:ascii="Helvetica Neue" w:hAnsi="Helvetica Neue"/>
          <w:b/>
          <w:bCs/>
          <w:color w:val="3D3D3D"/>
          <w:sz w:val="22"/>
          <w:szCs w:val="22"/>
        </w:rPr>
        <w:t>,</w:t>
      </w:r>
      <w:r w:rsidRPr="00CA271D">
        <w:rPr>
          <w:rFonts w:ascii="Helvetica Neue" w:hAnsi="Helvetica Neue"/>
          <w:color w:val="3D3D3D"/>
          <w:sz w:val="22"/>
          <w:szCs w:val="22"/>
        </w:rPr>
        <w:t xml:space="preserve"> by Nu Yang and Jesus Ruiz</w:t>
      </w:r>
    </w:p>
    <w:p w14:paraId="107B1C1B" w14:textId="77777777" w:rsidR="00494694" w:rsidRDefault="00494694" w:rsidP="00494694">
      <w:pPr>
        <w:pStyle w:val="NormalWeb"/>
        <w:shd w:val="clear" w:color="auto" w:fill="FFFFFF"/>
        <w:spacing w:before="0" w:beforeAutospacing="0" w:after="0" w:afterAutospacing="0"/>
        <w:rPr>
          <w:rFonts w:ascii="Helvetica Neue" w:hAnsi="Helvetica Neue"/>
          <w:color w:val="3D3D3D"/>
        </w:rPr>
      </w:pPr>
    </w:p>
    <w:p w14:paraId="5DF1E2E4" w14:textId="77777777" w:rsidR="00494694" w:rsidRDefault="00494694" w:rsidP="00494694">
      <w:pPr>
        <w:pStyle w:val="NormalWeb"/>
        <w:shd w:val="clear" w:color="auto" w:fill="FFFFFF"/>
        <w:spacing w:before="0" w:beforeAutospacing="0" w:after="0" w:afterAutospacing="0"/>
        <w:rPr>
          <w:rFonts w:ascii="Helvetica Neue" w:hAnsi="Helvetica Neue"/>
          <w:color w:val="3D3D3D"/>
          <w:sz w:val="22"/>
          <w:szCs w:val="22"/>
        </w:rPr>
      </w:pPr>
      <w:hyperlink r:id="rId24" w:tgtFrame="_blank" w:history="1">
        <w:r w:rsidRPr="00CA271D">
          <w:rPr>
            <w:rStyle w:val="Hyperlink"/>
            <w:rFonts w:ascii="Helvetica Neue" w:eastAsia="Batang" w:hAnsi="Helvetica Neue"/>
            <w:b/>
            <w:bCs/>
            <w:sz w:val="22"/>
            <w:szCs w:val="22"/>
          </w:rPr>
          <w:t>The audience engagement</w:t>
        </w:r>
        <w:r w:rsidRPr="00CA271D">
          <w:rPr>
            <w:rStyle w:val="screenreader-only"/>
            <w:rFonts w:ascii="Helvetica Neue" w:hAnsi="Helvetica Neue"/>
            <w:b/>
            <w:bCs/>
            <w:color w:val="0000FF"/>
            <w:sz w:val="22"/>
            <w:szCs w:val="22"/>
            <w:u w:val="single"/>
            <w:bdr w:val="none" w:sz="0" w:space="0" w:color="auto" w:frame="1"/>
          </w:rPr>
          <w:t> (Links to an external site.)</w:t>
        </w:r>
      </w:hyperlink>
      <w:r w:rsidRPr="00CA271D">
        <w:rPr>
          <w:rStyle w:val="Strong"/>
          <w:rFonts w:ascii="Helvetica Neue" w:hAnsi="Helvetica Neue"/>
          <w:color w:val="3D3D3D"/>
          <w:sz w:val="22"/>
          <w:szCs w:val="22"/>
        </w:rPr>
        <w:t> industry struggles with measuring success, </w:t>
      </w:r>
      <w:r w:rsidRPr="00CA271D">
        <w:rPr>
          <w:rFonts w:ascii="Helvetica Neue" w:hAnsi="Helvetica Neue"/>
          <w:color w:val="3D3D3D"/>
          <w:sz w:val="22"/>
          <w:szCs w:val="22"/>
        </w:rPr>
        <w:t>by Jacob L. Nelson</w:t>
      </w:r>
    </w:p>
    <w:p w14:paraId="239A2FAE" w14:textId="77777777" w:rsidR="00494694" w:rsidRPr="00CA271D" w:rsidRDefault="00494694" w:rsidP="00494694">
      <w:pPr>
        <w:pStyle w:val="NormalWeb"/>
        <w:shd w:val="clear" w:color="auto" w:fill="FFFFFF"/>
        <w:spacing w:before="0" w:beforeAutospacing="0" w:after="0" w:afterAutospacing="0"/>
        <w:rPr>
          <w:rFonts w:ascii="Helvetica Neue" w:hAnsi="Helvetica Neue"/>
          <w:color w:val="3D3D3D"/>
          <w:sz w:val="22"/>
          <w:szCs w:val="22"/>
        </w:rPr>
      </w:pPr>
    </w:p>
    <w:p w14:paraId="6D23DA6F" w14:textId="77777777" w:rsidR="00494694" w:rsidRPr="00CA271D" w:rsidRDefault="00494694" w:rsidP="00494694">
      <w:pPr>
        <w:pStyle w:val="p1"/>
        <w:shd w:val="clear" w:color="auto" w:fill="FFFFFF"/>
        <w:rPr>
          <w:rFonts w:ascii="Helvetica Neue" w:hAnsi="Helvetica Neue"/>
          <w:color w:val="3D3D3D"/>
          <w:sz w:val="22"/>
          <w:szCs w:val="22"/>
        </w:rPr>
      </w:pPr>
      <w:hyperlink r:id="rId25" w:tgtFrame="_blank" w:history="1">
        <w:r w:rsidRPr="00CA271D">
          <w:rPr>
            <w:rStyle w:val="Hyperlink"/>
            <w:rFonts w:ascii="Helvetica Neue" w:hAnsi="Helvetica Neue"/>
            <w:sz w:val="22"/>
            <w:szCs w:val="22"/>
          </w:rPr>
          <w:t>What are the seven “Table Stakes” essentials? </w:t>
        </w:r>
        <w:r w:rsidRPr="00CA271D">
          <w:rPr>
            <w:rStyle w:val="screenreader-only"/>
            <w:rFonts w:ascii="Helvetica Neue" w:hAnsi="Helvetica Neue"/>
            <w:color w:val="0000FF"/>
            <w:sz w:val="22"/>
            <w:szCs w:val="22"/>
            <w:u w:val="single"/>
            <w:bdr w:val="none" w:sz="0" w:space="0" w:color="auto" w:frame="1"/>
          </w:rPr>
          <w:t> (Links to an external site.)</w:t>
        </w:r>
      </w:hyperlink>
      <w:r w:rsidRPr="00CA271D">
        <w:rPr>
          <w:rStyle w:val="s1"/>
          <w:rFonts w:ascii="Helvetica Neue" w:hAnsi="Helvetica Neue"/>
          <w:color w:val="3D3D3D"/>
          <w:sz w:val="22"/>
          <w:szCs w:val="22"/>
        </w:rPr>
        <w:t>by Tim Griggs</w:t>
      </w:r>
    </w:p>
    <w:p w14:paraId="137FC552" w14:textId="77777777" w:rsidR="00494694" w:rsidRDefault="00494694" w:rsidP="00494694">
      <w:pPr>
        <w:shd w:val="clear" w:color="auto" w:fill="FFFFFF"/>
        <w:rPr>
          <w:rFonts w:ascii="Helvetica" w:hAnsi="Helvetica"/>
        </w:rPr>
      </w:pPr>
    </w:p>
    <w:p w14:paraId="27C18AF8" w14:textId="77777777" w:rsidR="00494694" w:rsidRPr="0042638C" w:rsidRDefault="00494694" w:rsidP="00494694">
      <w:pPr>
        <w:pStyle w:val="BodyText"/>
        <w:rPr>
          <w:rFonts w:ascii="Helvetica" w:hAnsi="Helvetica"/>
          <w:bCs/>
          <w:iCs/>
        </w:rPr>
      </w:pPr>
      <w:r w:rsidRPr="0042638C">
        <w:rPr>
          <w:rFonts w:ascii="Helvetica" w:hAnsi="Helvetica"/>
          <w:b/>
          <w:bCs/>
          <w:iCs/>
        </w:rPr>
        <w:t>Assignment</w:t>
      </w:r>
    </w:p>
    <w:p w14:paraId="46FD1E11" w14:textId="77777777" w:rsidR="00494694" w:rsidRDefault="00494694" w:rsidP="00494694">
      <w:pPr>
        <w:pStyle w:val="ListParagraph"/>
        <w:numPr>
          <w:ilvl w:val="0"/>
          <w:numId w:val="27"/>
        </w:numPr>
        <w:rPr>
          <w:rFonts w:ascii="Helvetica" w:hAnsi="Helvetica"/>
        </w:rPr>
      </w:pPr>
      <w:r w:rsidRPr="0042638C">
        <w:rPr>
          <w:rFonts w:ascii="Helvetica" w:hAnsi="Helvetica"/>
        </w:rPr>
        <w:t>Discussion Post #</w:t>
      </w:r>
      <w:r>
        <w:rPr>
          <w:rFonts w:ascii="Helvetica" w:hAnsi="Helvetica"/>
        </w:rPr>
        <w:t>3 on Audience Engagement</w:t>
      </w:r>
      <w:r w:rsidRPr="0042638C">
        <w:rPr>
          <w:rFonts w:ascii="Helvetica" w:hAnsi="Helvetica"/>
        </w:rPr>
        <w:t>, Due 11:59 p.m. Jan. 2</w:t>
      </w:r>
      <w:r>
        <w:rPr>
          <w:rFonts w:ascii="Helvetica" w:hAnsi="Helvetica"/>
        </w:rPr>
        <w:t>9</w:t>
      </w:r>
    </w:p>
    <w:p w14:paraId="77774112" w14:textId="77777777" w:rsidR="00494694" w:rsidRDefault="00494694" w:rsidP="00494694">
      <w:pPr>
        <w:shd w:val="clear" w:color="auto" w:fill="FFFFFF"/>
        <w:rPr>
          <w:rFonts w:ascii="Helvetica" w:hAnsi="Helvetica"/>
        </w:rPr>
      </w:pPr>
    </w:p>
    <w:p w14:paraId="35085A02" w14:textId="77777777" w:rsidR="00494694" w:rsidRDefault="00494694" w:rsidP="00494694">
      <w:pPr>
        <w:shd w:val="clear" w:color="auto" w:fill="FFFFFF"/>
        <w:rPr>
          <w:rFonts w:ascii="Helvetica" w:hAnsi="Helvetica"/>
        </w:rPr>
      </w:pPr>
    </w:p>
    <w:p w14:paraId="1C71CBFB" w14:textId="77777777" w:rsidR="00494694" w:rsidRPr="0042638C" w:rsidRDefault="00494694" w:rsidP="00494694">
      <w:pPr>
        <w:shd w:val="clear" w:color="auto" w:fill="FFFFFF"/>
        <w:rPr>
          <w:rFonts w:ascii="Helvetica" w:hAnsi="Helvetica"/>
        </w:rPr>
      </w:pPr>
    </w:p>
    <w:p w14:paraId="54AB1A13" w14:textId="77777777" w:rsidR="00494694" w:rsidRPr="0042638C" w:rsidRDefault="00494694" w:rsidP="00494694">
      <w:pPr>
        <w:rPr>
          <w:rFonts w:ascii="Helvetica" w:hAnsi="Helvetica"/>
          <w:i/>
        </w:rPr>
      </w:pPr>
    </w:p>
    <w:p w14:paraId="43142617" w14:textId="77777777" w:rsidR="00494694" w:rsidRPr="00F42263" w:rsidRDefault="00494694" w:rsidP="00494694">
      <w:pPr>
        <w:rPr>
          <w:rFonts w:ascii="Helvetica" w:hAnsi="Helvetica"/>
          <w:b/>
          <w:sz w:val="28"/>
          <w:szCs w:val="28"/>
          <w:u w:val="single"/>
        </w:rPr>
      </w:pPr>
      <w:r w:rsidRPr="00F42263">
        <w:rPr>
          <w:rFonts w:ascii="Helvetica" w:hAnsi="Helvetica"/>
          <w:b/>
          <w:sz w:val="28"/>
          <w:szCs w:val="28"/>
          <w:u w:val="single"/>
        </w:rPr>
        <w:t xml:space="preserve">Week 4 – </w:t>
      </w:r>
      <w:r w:rsidRPr="00F42263">
        <w:rPr>
          <w:rFonts w:ascii="Helvetica" w:hAnsi="Helvetica"/>
          <w:sz w:val="28"/>
          <w:szCs w:val="28"/>
          <w:u w:val="single"/>
        </w:rPr>
        <w:t>February 3</w:t>
      </w:r>
    </w:p>
    <w:p w14:paraId="77061C5D" w14:textId="77777777" w:rsidR="00494694" w:rsidRPr="0042638C" w:rsidRDefault="00494694" w:rsidP="00494694">
      <w:pPr>
        <w:rPr>
          <w:rFonts w:ascii="Helvetica" w:hAnsi="Helvetica"/>
          <w:b/>
          <w:bCs/>
          <w:iCs/>
        </w:rPr>
      </w:pPr>
      <w:r w:rsidRPr="0042638C">
        <w:rPr>
          <w:rFonts w:ascii="Helvetica" w:hAnsi="Helvetica"/>
          <w:b/>
          <w:bCs/>
          <w:iCs/>
        </w:rPr>
        <w:t>Module 4:  Business Models</w:t>
      </w:r>
    </w:p>
    <w:p w14:paraId="407B1E16" w14:textId="77777777" w:rsidR="00494694" w:rsidRDefault="00494694" w:rsidP="00494694">
      <w:pPr>
        <w:rPr>
          <w:rFonts w:ascii="Helvetica" w:hAnsi="Helvetica"/>
          <w:b/>
          <w:bCs/>
          <w:i/>
          <w:iCs/>
        </w:rPr>
      </w:pPr>
    </w:p>
    <w:p w14:paraId="4E3E0709" w14:textId="77777777" w:rsidR="00494694" w:rsidRPr="00A80F6E" w:rsidRDefault="00494694" w:rsidP="00494694">
      <w:pPr>
        <w:autoSpaceDE w:val="0"/>
        <w:autoSpaceDN w:val="0"/>
        <w:adjustRightInd w:val="0"/>
        <w:rPr>
          <w:rFonts w:ascii="Helvetica" w:hAnsi="Helvetica" w:cs="Helvetica"/>
          <w:b/>
          <w:bCs/>
          <w:color w:val="2E2E2E"/>
          <w:sz w:val="22"/>
          <w:szCs w:val="22"/>
        </w:rPr>
      </w:pPr>
      <w:r w:rsidRPr="00A80F6E">
        <w:rPr>
          <w:rFonts w:ascii="Helvetica" w:hAnsi="Helvetica" w:cs="Helvetica"/>
          <w:b/>
          <w:bCs/>
          <w:color w:val="2E2E2E"/>
          <w:sz w:val="22"/>
          <w:szCs w:val="22"/>
        </w:rPr>
        <w:t>Overview</w:t>
      </w:r>
    </w:p>
    <w:p w14:paraId="3CA0C454" w14:textId="77777777" w:rsidR="00494694" w:rsidRPr="00C93678" w:rsidRDefault="00494694" w:rsidP="00494694">
      <w:pPr>
        <w:rPr>
          <w:rFonts w:ascii="Helvetica" w:hAnsi="Helvetica" w:cs="Helvetica"/>
          <w:color w:val="2E2E2E"/>
          <w:sz w:val="22"/>
          <w:szCs w:val="22"/>
        </w:rPr>
      </w:pPr>
      <w:r>
        <w:rPr>
          <w:rFonts w:ascii="Helvetica" w:hAnsi="Helvetica" w:cs="Helvetica"/>
          <w:color w:val="2E2E2E"/>
          <w:sz w:val="22"/>
          <w:szCs w:val="22"/>
        </w:rPr>
        <w:t>This week you will learn about how media companies are developing new business models to sustain and hopefully,  grow their organizations.  You will learn that traditional methods of generating revenue still exist, but newer, more creative approaches are quickly evolving, challenging media managers to change the way they do business. </w:t>
      </w:r>
    </w:p>
    <w:p w14:paraId="7E989F1B" w14:textId="77777777" w:rsidR="00494694" w:rsidRPr="0042638C" w:rsidRDefault="00494694" w:rsidP="00494694">
      <w:pPr>
        <w:widowControl w:val="0"/>
        <w:autoSpaceDE w:val="0"/>
        <w:autoSpaceDN w:val="0"/>
        <w:adjustRightInd w:val="0"/>
        <w:rPr>
          <w:rFonts w:ascii="Helvetica" w:hAnsi="Helvetica" w:cs="Calibri"/>
        </w:rPr>
      </w:pPr>
    </w:p>
    <w:p w14:paraId="401CD1C9" w14:textId="77777777" w:rsidR="00494694" w:rsidRPr="00A80F6E" w:rsidRDefault="00494694" w:rsidP="00494694">
      <w:pPr>
        <w:pStyle w:val="NormalWeb"/>
        <w:shd w:val="clear" w:color="auto" w:fill="FFFFFF"/>
        <w:spacing w:before="180" w:beforeAutospacing="0" w:after="180" w:afterAutospacing="0"/>
        <w:rPr>
          <w:rFonts w:ascii="Helvetica" w:hAnsi="Helvetica"/>
          <w:color w:val="000000" w:themeColor="text1"/>
        </w:rPr>
      </w:pPr>
      <w:r>
        <w:rPr>
          <w:rFonts w:ascii="Helvetica" w:hAnsi="Helvetica"/>
          <w:color w:val="000000" w:themeColor="text1"/>
        </w:rPr>
        <w:lastRenderedPageBreak/>
        <w:t>A</w:t>
      </w:r>
      <w:r w:rsidRPr="00A80F6E">
        <w:rPr>
          <w:rFonts w:ascii="Helvetica" w:hAnsi="Helvetica"/>
          <w:color w:val="000000" w:themeColor="text1"/>
        </w:rPr>
        <w:t>n overview of business models</w:t>
      </w:r>
    </w:p>
    <w:p w14:paraId="2CA8D2FA" w14:textId="77777777" w:rsidR="00494694" w:rsidRPr="00A80F6E" w:rsidRDefault="00494694" w:rsidP="00494694">
      <w:pPr>
        <w:pStyle w:val="NormalWeb"/>
        <w:shd w:val="clear" w:color="auto" w:fill="FFFFFF"/>
        <w:spacing w:before="0" w:beforeAutospacing="0" w:after="0" w:afterAutospacing="0"/>
        <w:rPr>
          <w:rFonts w:ascii="Helvetica" w:hAnsi="Helvetica"/>
          <w:color w:val="3D3D3D"/>
        </w:rPr>
      </w:pPr>
      <w:hyperlink r:id="rId26" w:tgtFrame="_blank" w:history="1">
        <w:r>
          <w:rPr>
            <w:rStyle w:val="Hyperlink"/>
            <w:rFonts w:ascii="Helvetica" w:hAnsi="Helvetica"/>
            <w:sz w:val="22"/>
            <w:szCs w:val="22"/>
          </w:rPr>
          <w:t>D</w:t>
        </w:r>
        <w:r w:rsidRPr="00A80F6E">
          <w:rPr>
            <w:rStyle w:val="Hyperlink"/>
            <w:rFonts w:ascii="Helvetica" w:hAnsi="Helvetica"/>
            <w:sz w:val="22"/>
            <w:szCs w:val="22"/>
          </w:rPr>
          <w:t>igital journalism</w:t>
        </w:r>
        <w:r w:rsidRPr="00A80F6E">
          <w:rPr>
            <w:rStyle w:val="screenreader-only"/>
            <w:rFonts w:ascii="Helvetica" w:eastAsia="Batang" w:hAnsi="Helvetica"/>
            <w:color w:val="0000FF"/>
            <w:sz w:val="22"/>
            <w:szCs w:val="22"/>
            <w:u w:val="single"/>
            <w:bdr w:val="none" w:sz="0" w:space="0" w:color="auto" w:frame="1"/>
          </w:rPr>
          <w:t> (Links to an external site.)</w:t>
        </w:r>
      </w:hyperlink>
      <w:r w:rsidRPr="00A80F6E">
        <w:rPr>
          <w:rFonts w:ascii="Helvetica" w:hAnsi="Helvetica"/>
          <w:color w:val="3D3D3D"/>
        </w:rPr>
        <w:t> </w:t>
      </w:r>
      <w:r w:rsidRPr="00A80F6E">
        <w:rPr>
          <w:rFonts w:ascii="Helvetica" w:hAnsi="Helvetica"/>
          <w:color w:val="3D3D3D"/>
          <w:sz w:val="22"/>
          <w:szCs w:val="22"/>
        </w:rPr>
        <w:t>and business models, by the European Federation of Journalists.  NOTE: This article offers an overview of the business models. It uses examples from European media. </w:t>
      </w:r>
    </w:p>
    <w:p w14:paraId="63B29B2F" w14:textId="77777777" w:rsidR="00494694" w:rsidRPr="00A80F6E" w:rsidRDefault="00494694" w:rsidP="00494694">
      <w:pPr>
        <w:pStyle w:val="Heading3"/>
        <w:numPr>
          <w:ilvl w:val="0"/>
          <w:numId w:val="0"/>
        </w:numPr>
        <w:shd w:val="clear" w:color="auto" w:fill="FFFFFF"/>
        <w:spacing w:before="90" w:after="90"/>
        <w:rPr>
          <w:rFonts w:ascii="Helvetica Neue" w:hAnsi="Helvetica Neue"/>
          <w:b w:val="0"/>
          <w:color w:val="3D3D3D"/>
          <w:szCs w:val="22"/>
        </w:rPr>
      </w:pPr>
      <w:r w:rsidRPr="00A80F6E">
        <w:rPr>
          <w:rFonts w:ascii="Helvetica Neue" w:hAnsi="Helvetica Neue"/>
          <w:b w:val="0"/>
          <w:bCs/>
          <w:color w:val="3D3D3D"/>
          <w:szCs w:val="22"/>
        </w:rPr>
        <w:t>The impact of paywalls</w:t>
      </w:r>
    </w:p>
    <w:p w14:paraId="55F83629" w14:textId="77777777" w:rsidR="00494694" w:rsidRPr="00A80F6E" w:rsidRDefault="00494694" w:rsidP="00494694">
      <w:pPr>
        <w:pStyle w:val="p1"/>
        <w:shd w:val="clear" w:color="auto" w:fill="FFFFFF"/>
        <w:rPr>
          <w:rFonts w:ascii="Helvetica Neue" w:hAnsi="Helvetica Neue"/>
          <w:color w:val="3D3D3D"/>
          <w:sz w:val="22"/>
          <w:szCs w:val="22"/>
        </w:rPr>
      </w:pPr>
      <w:hyperlink r:id="rId27" w:tgtFrame="_blank" w:history="1">
        <w:r w:rsidRPr="00A80F6E">
          <w:rPr>
            <w:rStyle w:val="Hyperlink"/>
            <w:rFonts w:ascii="Helvetica Neue" w:hAnsi="Helvetica Neue"/>
            <w:sz w:val="22"/>
            <w:szCs w:val="22"/>
          </w:rPr>
          <w:t>Paying for Digital News</w:t>
        </w:r>
        <w:r w:rsidRPr="00A80F6E">
          <w:rPr>
            <w:rStyle w:val="screenreader-only"/>
            <w:rFonts w:ascii="Helvetica Neue" w:hAnsi="Helvetica Neue"/>
            <w:color w:val="0000FF"/>
            <w:sz w:val="22"/>
            <w:szCs w:val="22"/>
            <w:u w:val="single"/>
            <w:bdr w:val="none" w:sz="0" w:space="0" w:color="auto" w:frame="1"/>
          </w:rPr>
          <w:t> (Links to an external site.)</w:t>
        </w:r>
      </w:hyperlink>
      <w:r w:rsidRPr="00A80F6E">
        <w:rPr>
          <w:rStyle w:val="s1"/>
          <w:rFonts w:ascii="Helvetica Neue" w:hAnsi="Helvetica Neue"/>
          <w:color w:val="3D3D3D"/>
          <w:sz w:val="22"/>
          <w:szCs w:val="22"/>
        </w:rPr>
        <w:t> - American Press Institute Report</w:t>
      </w:r>
    </w:p>
    <w:p w14:paraId="2E42A5CD" w14:textId="77777777" w:rsidR="00494694" w:rsidRPr="00A80F6E" w:rsidRDefault="00494694" w:rsidP="00494694">
      <w:pPr>
        <w:pStyle w:val="p1"/>
        <w:shd w:val="clear" w:color="auto" w:fill="FFFFFF"/>
        <w:rPr>
          <w:rFonts w:ascii="Helvetica Neue" w:hAnsi="Helvetica Neue"/>
          <w:color w:val="3D3D3D"/>
          <w:sz w:val="22"/>
          <w:szCs w:val="22"/>
        </w:rPr>
      </w:pPr>
      <w:hyperlink r:id="rId28" w:tgtFrame="_blank" w:history="1">
        <w:r w:rsidRPr="00A80F6E">
          <w:rPr>
            <w:rStyle w:val="Hyperlink"/>
            <w:rFonts w:ascii="Helvetica Neue" w:hAnsi="Helvetica Neue"/>
            <w:sz w:val="22"/>
            <w:szCs w:val="22"/>
          </w:rPr>
          <w:t>Paying for News and the Limits of Subscription</w:t>
        </w:r>
        <w:r w:rsidRPr="00A80F6E">
          <w:rPr>
            <w:rStyle w:val="screenreader-only"/>
            <w:rFonts w:ascii="Helvetica Neue" w:hAnsi="Helvetica Neue"/>
            <w:color w:val="0000FF"/>
            <w:sz w:val="22"/>
            <w:szCs w:val="22"/>
            <w:u w:val="single"/>
            <w:bdr w:val="none" w:sz="0" w:space="0" w:color="auto" w:frame="1"/>
          </w:rPr>
          <w:t> (Links to an external site.)</w:t>
        </w:r>
      </w:hyperlink>
      <w:r w:rsidRPr="00A80F6E">
        <w:rPr>
          <w:rStyle w:val="s1"/>
          <w:rFonts w:ascii="Helvetica Neue" w:hAnsi="Helvetica Neue"/>
          <w:color w:val="3D3D3D"/>
          <w:sz w:val="22"/>
          <w:szCs w:val="22"/>
        </w:rPr>
        <w:t>, by Richard Fletcher, research fellow, Reuters Institute</w:t>
      </w:r>
    </w:p>
    <w:p w14:paraId="4DDF7A52" w14:textId="77777777" w:rsidR="00494694" w:rsidRPr="00A80F6E" w:rsidRDefault="00494694" w:rsidP="00494694">
      <w:pPr>
        <w:pStyle w:val="p1"/>
        <w:shd w:val="clear" w:color="auto" w:fill="FFFFFF"/>
        <w:rPr>
          <w:rFonts w:ascii="Helvetica Neue" w:hAnsi="Helvetica Neue"/>
          <w:color w:val="3D3D3D"/>
          <w:sz w:val="22"/>
          <w:szCs w:val="22"/>
        </w:rPr>
      </w:pPr>
      <w:hyperlink r:id="rId29" w:tgtFrame="_blank" w:history="1">
        <w:r w:rsidRPr="00A80F6E">
          <w:rPr>
            <w:rStyle w:val="Hyperlink"/>
            <w:rFonts w:ascii="Helvetica Neue" w:hAnsi="Helvetica Neue"/>
            <w:sz w:val="22"/>
            <w:szCs w:val="22"/>
          </w:rPr>
          <w:t>Even people who like paying</w:t>
        </w:r>
        <w:r w:rsidRPr="00A80F6E">
          <w:rPr>
            <w:rStyle w:val="screenreader-only"/>
            <w:rFonts w:ascii="Helvetica Neue" w:hAnsi="Helvetica Neue"/>
            <w:color w:val="0000FF"/>
            <w:sz w:val="22"/>
            <w:szCs w:val="22"/>
            <w:u w:val="single"/>
            <w:bdr w:val="none" w:sz="0" w:space="0" w:color="auto" w:frame="1"/>
          </w:rPr>
          <w:t> (Links to an external site.)</w:t>
        </w:r>
      </w:hyperlink>
      <w:r w:rsidRPr="00A80F6E">
        <w:rPr>
          <w:rStyle w:val="s1"/>
          <w:rFonts w:ascii="Helvetica Neue" w:hAnsi="Helvetica Neue"/>
          <w:color w:val="3D3D3D"/>
          <w:sz w:val="22"/>
          <w:szCs w:val="22"/>
        </w:rPr>
        <w:t> for news usually only pay for one subscription, </w:t>
      </w:r>
      <w:r w:rsidRPr="00A80F6E">
        <w:rPr>
          <w:rStyle w:val="s2"/>
          <w:rFonts w:ascii="Helvetica Neue" w:hAnsi="Helvetica Neue"/>
          <w:color w:val="3D3D3D"/>
          <w:sz w:val="22"/>
          <w:szCs w:val="22"/>
        </w:rPr>
        <w:t>By Laura Hazard Owen</w:t>
      </w:r>
    </w:p>
    <w:p w14:paraId="11647542" w14:textId="77777777" w:rsidR="00494694" w:rsidRPr="00A80F6E" w:rsidRDefault="00494694" w:rsidP="00494694">
      <w:pPr>
        <w:pStyle w:val="p1"/>
        <w:shd w:val="clear" w:color="auto" w:fill="FFFFFF"/>
        <w:rPr>
          <w:rFonts w:ascii="Helvetica Neue" w:hAnsi="Helvetica Neue"/>
          <w:color w:val="3D3D3D"/>
          <w:sz w:val="22"/>
          <w:szCs w:val="22"/>
        </w:rPr>
      </w:pPr>
      <w:hyperlink r:id="rId30" w:tgtFrame="_blank" w:history="1">
        <w:r w:rsidRPr="00A80F6E">
          <w:rPr>
            <w:rStyle w:val="Hyperlink"/>
            <w:rFonts w:ascii="Helvetica Neue" w:hAnsi="Helvetica Neue"/>
            <w:sz w:val="22"/>
            <w:szCs w:val="22"/>
          </w:rPr>
          <w:t>Paths to Subscription</w:t>
        </w:r>
        <w:r w:rsidRPr="00A80F6E">
          <w:rPr>
            <w:rStyle w:val="screenreader-only"/>
            <w:rFonts w:ascii="Helvetica Neue" w:hAnsi="Helvetica Neue"/>
            <w:color w:val="0000FF"/>
            <w:sz w:val="22"/>
            <w:szCs w:val="22"/>
            <w:u w:val="single"/>
            <w:bdr w:val="none" w:sz="0" w:space="0" w:color="auto" w:frame="1"/>
          </w:rPr>
          <w:t> (Links to an external site.)</w:t>
        </w:r>
      </w:hyperlink>
      <w:r w:rsidRPr="00A80F6E">
        <w:rPr>
          <w:rStyle w:val="s2"/>
          <w:rFonts w:ascii="Helvetica Neue" w:hAnsi="Helvetica Neue"/>
          <w:color w:val="3D3D3D"/>
          <w:sz w:val="22"/>
          <w:szCs w:val="22"/>
        </w:rPr>
        <w:t>: Why Recent Subscribers Chose to Pay for News, by The Media Insight Project.  Read the report and watch the video embedded in this report.</w:t>
      </w:r>
    </w:p>
    <w:p w14:paraId="55F313CE" w14:textId="77777777" w:rsidR="00494694" w:rsidRPr="00A80F6E" w:rsidRDefault="00494694" w:rsidP="00494694">
      <w:pPr>
        <w:pStyle w:val="Heading3"/>
        <w:numPr>
          <w:ilvl w:val="0"/>
          <w:numId w:val="0"/>
        </w:numPr>
        <w:shd w:val="clear" w:color="auto" w:fill="FFFFFF"/>
        <w:spacing w:before="90" w:after="90"/>
        <w:rPr>
          <w:rFonts w:ascii="Helvetica Neue" w:hAnsi="Helvetica Neue"/>
          <w:b w:val="0"/>
          <w:color w:val="3D3D3D"/>
          <w:sz w:val="24"/>
        </w:rPr>
      </w:pPr>
      <w:r w:rsidRPr="00A80F6E">
        <w:rPr>
          <w:rStyle w:val="s2"/>
          <w:rFonts w:ascii="Helvetica Neue" w:hAnsi="Helvetica Neue"/>
          <w:b w:val="0"/>
          <w:bCs/>
          <w:color w:val="3D3D3D"/>
          <w:sz w:val="24"/>
        </w:rPr>
        <w:t>New approaches to advertising</w:t>
      </w:r>
    </w:p>
    <w:p w14:paraId="694BB3D4" w14:textId="77777777" w:rsidR="00494694" w:rsidRPr="00A80F6E" w:rsidRDefault="00494694" w:rsidP="00494694">
      <w:pPr>
        <w:pStyle w:val="p1"/>
        <w:shd w:val="clear" w:color="auto" w:fill="FFFFFF"/>
        <w:rPr>
          <w:rFonts w:ascii="Helvetica Neue" w:hAnsi="Helvetica Neue"/>
          <w:color w:val="3D3D3D"/>
          <w:sz w:val="22"/>
          <w:szCs w:val="22"/>
        </w:rPr>
      </w:pPr>
      <w:hyperlink r:id="rId31" w:tgtFrame="_blank" w:history="1">
        <w:r w:rsidRPr="00A80F6E">
          <w:rPr>
            <w:rStyle w:val="Hyperlink"/>
            <w:rFonts w:ascii="Helvetica Neue" w:hAnsi="Helvetica Neue"/>
            <w:sz w:val="22"/>
            <w:szCs w:val="22"/>
          </w:rPr>
          <w:t>Guide</w:t>
        </w:r>
        <w:r w:rsidRPr="00A80F6E">
          <w:rPr>
            <w:rStyle w:val="screenreader-only"/>
            <w:rFonts w:ascii="Helvetica Neue" w:hAnsi="Helvetica Neue"/>
            <w:color w:val="0000FF"/>
            <w:sz w:val="22"/>
            <w:szCs w:val="22"/>
            <w:u w:val="single"/>
            <w:bdr w:val="none" w:sz="0" w:space="0" w:color="auto" w:frame="1"/>
          </w:rPr>
          <w:t> (Links to an external site.)</w:t>
        </w:r>
      </w:hyperlink>
      <w:r w:rsidRPr="00A80F6E">
        <w:rPr>
          <w:rStyle w:val="s1"/>
          <w:rFonts w:ascii="Helvetica Neue" w:hAnsi="Helvetica Neue"/>
          <w:color w:val="3D3D3D"/>
          <w:sz w:val="22"/>
          <w:szCs w:val="22"/>
        </w:rPr>
        <w:t> to Native Advertising, by Ava Sirrah</w:t>
      </w:r>
    </w:p>
    <w:p w14:paraId="183EBEBC" w14:textId="77777777" w:rsidR="00494694" w:rsidRPr="00A80F6E" w:rsidRDefault="00494694" w:rsidP="00494694">
      <w:pPr>
        <w:pStyle w:val="p1"/>
        <w:shd w:val="clear" w:color="auto" w:fill="FFFFFF"/>
        <w:rPr>
          <w:rFonts w:ascii="Helvetica Neue" w:hAnsi="Helvetica Neue"/>
          <w:color w:val="3D3D3D"/>
          <w:sz w:val="22"/>
          <w:szCs w:val="22"/>
        </w:rPr>
      </w:pPr>
      <w:hyperlink r:id="rId32" w:anchor="e2f4f2be1ee6" w:tgtFrame="_blank" w:history="1">
        <w:r w:rsidRPr="00A80F6E">
          <w:rPr>
            <w:rStyle w:val="Hyperlink"/>
            <w:rFonts w:ascii="Helvetica Neue" w:hAnsi="Helvetica Neue"/>
            <w:sz w:val="22"/>
            <w:szCs w:val="22"/>
          </w:rPr>
          <w:t>Digital Advertising</w:t>
        </w:r>
        <w:r w:rsidRPr="00A80F6E">
          <w:rPr>
            <w:rStyle w:val="screenreader-only"/>
            <w:rFonts w:ascii="Helvetica Neue" w:hAnsi="Helvetica Neue"/>
            <w:color w:val="0000FF"/>
            <w:sz w:val="22"/>
            <w:szCs w:val="22"/>
            <w:u w:val="single"/>
            <w:bdr w:val="none" w:sz="0" w:space="0" w:color="auto" w:frame="1"/>
          </w:rPr>
          <w:t> (Links to an external site.)</w:t>
        </w:r>
      </w:hyperlink>
      <w:r w:rsidRPr="00A80F6E">
        <w:rPr>
          <w:rStyle w:val="s1"/>
          <w:rFonts w:ascii="Helvetica Neue" w:hAnsi="Helvetica Neue"/>
          <w:color w:val="3D3D3D"/>
          <w:sz w:val="22"/>
          <w:szCs w:val="22"/>
        </w:rPr>
        <w:t> Trends To Watch In 2019 And Beyond, By Krystle M. Davis</w:t>
      </w:r>
    </w:p>
    <w:p w14:paraId="3A27E94C" w14:textId="77777777" w:rsidR="00494694" w:rsidRPr="00A80F6E" w:rsidRDefault="00494694" w:rsidP="00494694">
      <w:pPr>
        <w:pStyle w:val="p1"/>
        <w:shd w:val="clear" w:color="auto" w:fill="FFFFFF"/>
        <w:rPr>
          <w:rFonts w:ascii="Helvetica Neue" w:hAnsi="Helvetica Neue"/>
          <w:color w:val="3D3D3D"/>
          <w:sz w:val="22"/>
          <w:szCs w:val="22"/>
        </w:rPr>
      </w:pPr>
      <w:r w:rsidRPr="00A80F6E">
        <w:rPr>
          <w:rStyle w:val="s1"/>
          <w:rFonts w:ascii="Helvetica Neue" w:hAnsi="Helvetica Neue"/>
          <w:color w:val="3D3D3D"/>
          <w:sz w:val="22"/>
          <w:szCs w:val="22"/>
        </w:rPr>
        <w:t>Digital Advertising—And </w:t>
      </w:r>
      <w:hyperlink r:id="rId33" w:anchor="gs.amqmzf" w:tgtFrame="_blank" w:history="1">
        <w:r w:rsidRPr="00A80F6E">
          <w:rPr>
            <w:rStyle w:val="Hyperlink"/>
            <w:rFonts w:ascii="Helvetica Neue" w:hAnsi="Helvetica Neue"/>
            <w:sz w:val="22"/>
            <w:szCs w:val="22"/>
          </w:rPr>
          <w:t>The Rise Of Data</w:t>
        </w:r>
        <w:r w:rsidRPr="00A80F6E">
          <w:rPr>
            <w:rStyle w:val="screenreader-only"/>
            <w:rFonts w:ascii="Helvetica Neue" w:hAnsi="Helvetica Neue"/>
            <w:color w:val="0000FF"/>
            <w:sz w:val="22"/>
            <w:szCs w:val="22"/>
            <w:u w:val="single"/>
            <w:bdr w:val="none" w:sz="0" w:space="0" w:color="auto" w:frame="1"/>
          </w:rPr>
          <w:t> (Links to an external site.)</w:t>
        </w:r>
      </w:hyperlink>
      <w:r w:rsidRPr="00A80F6E">
        <w:rPr>
          <w:rStyle w:val="s1"/>
          <w:rFonts w:ascii="Helvetica Neue" w:hAnsi="Helvetica Neue"/>
          <w:color w:val="3D3D3D"/>
          <w:sz w:val="22"/>
          <w:szCs w:val="22"/>
        </w:rPr>
        <w:t>—Reach A Milestone, by Phil Cowlishaw</w:t>
      </w:r>
    </w:p>
    <w:p w14:paraId="282DC886" w14:textId="77777777" w:rsidR="00494694" w:rsidRPr="00A80F6E" w:rsidRDefault="00494694" w:rsidP="00494694">
      <w:pPr>
        <w:pStyle w:val="p1"/>
        <w:shd w:val="clear" w:color="auto" w:fill="FFFFFF"/>
        <w:rPr>
          <w:rFonts w:ascii="Helvetica Neue" w:hAnsi="Helvetica Neue"/>
          <w:color w:val="3D3D3D"/>
          <w:sz w:val="22"/>
          <w:szCs w:val="22"/>
        </w:rPr>
      </w:pPr>
      <w:hyperlink r:id="rId34" w:tgtFrame="_blank" w:history="1">
        <w:r w:rsidRPr="00A80F6E">
          <w:rPr>
            <w:rStyle w:val="Hyperlink"/>
            <w:rFonts w:ascii="Helvetica Neue" w:hAnsi="Helvetica Neue"/>
            <w:sz w:val="22"/>
            <w:szCs w:val="22"/>
          </w:rPr>
          <w:t>The Future</w:t>
        </w:r>
        <w:r w:rsidRPr="00A80F6E">
          <w:rPr>
            <w:rStyle w:val="screenreader-only"/>
            <w:rFonts w:ascii="Helvetica Neue" w:hAnsi="Helvetica Neue"/>
            <w:color w:val="0000FF"/>
            <w:sz w:val="22"/>
            <w:szCs w:val="22"/>
            <w:u w:val="single"/>
            <w:bdr w:val="none" w:sz="0" w:space="0" w:color="auto" w:frame="1"/>
          </w:rPr>
          <w:t> (Links to an external site.)</w:t>
        </w:r>
      </w:hyperlink>
      <w:r w:rsidRPr="00A80F6E">
        <w:rPr>
          <w:rStyle w:val="s1"/>
          <w:rFonts w:ascii="Helvetica Neue" w:hAnsi="Helvetica Neue"/>
          <w:color w:val="3D3D3D"/>
          <w:sz w:val="22"/>
          <w:szCs w:val="22"/>
        </w:rPr>
        <w:t> of Digital Advertising, by DEG Digital</w:t>
      </w:r>
    </w:p>
    <w:p w14:paraId="7F729431" w14:textId="77777777" w:rsidR="00494694" w:rsidRDefault="00494694" w:rsidP="00494694">
      <w:pPr>
        <w:pStyle w:val="BodyText"/>
        <w:rPr>
          <w:rFonts w:ascii="Helvetica" w:hAnsi="Helvetica"/>
          <w:b/>
          <w:bCs/>
        </w:rPr>
      </w:pPr>
    </w:p>
    <w:p w14:paraId="69AC21FF" w14:textId="77777777" w:rsidR="00494694" w:rsidRPr="00C93678" w:rsidRDefault="00494694" w:rsidP="00494694">
      <w:pPr>
        <w:pStyle w:val="BodyText"/>
        <w:rPr>
          <w:rFonts w:ascii="Helvetica" w:hAnsi="Helvetica"/>
          <w:bCs/>
        </w:rPr>
      </w:pPr>
      <w:r w:rsidRPr="00C93678">
        <w:rPr>
          <w:rFonts w:ascii="Helvetica" w:hAnsi="Helvetica"/>
          <w:b/>
          <w:bCs/>
        </w:rPr>
        <w:t>ASSIGNMENTS</w:t>
      </w:r>
    </w:p>
    <w:p w14:paraId="0BA119C4" w14:textId="77777777" w:rsidR="00494694" w:rsidRPr="0042638C" w:rsidRDefault="00494694" w:rsidP="00494694">
      <w:pPr>
        <w:pStyle w:val="ListParagraph"/>
        <w:numPr>
          <w:ilvl w:val="0"/>
          <w:numId w:val="24"/>
        </w:numPr>
        <w:rPr>
          <w:rFonts w:ascii="Helvetica" w:hAnsi="Helvetica"/>
        </w:rPr>
      </w:pPr>
      <w:r w:rsidRPr="0042638C">
        <w:rPr>
          <w:rFonts w:ascii="Helvetica" w:hAnsi="Helvetica"/>
        </w:rPr>
        <w:t>Discussion Post #</w:t>
      </w:r>
      <w:r>
        <w:rPr>
          <w:rFonts w:ascii="Helvetica" w:hAnsi="Helvetica"/>
        </w:rPr>
        <w:t>4 on Business Models</w:t>
      </w:r>
      <w:r w:rsidRPr="0042638C">
        <w:rPr>
          <w:rFonts w:ascii="Helvetica" w:hAnsi="Helvetica"/>
        </w:rPr>
        <w:t xml:space="preserve">, Due 11:59 p.m. Feb. </w:t>
      </w:r>
      <w:r>
        <w:rPr>
          <w:rFonts w:ascii="Helvetica" w:hAnsi="Helvetica"/>
        </w:rPr>
        <w:t>5</w:t>
      </w:r>
      <w:r w:rsidRPr="0042638C">
        <w:rPr>
          <w:rFonts w:ascii="Helvetica" w:hAnsi="Helvetica"/>
        </w:rPr>
        <w:t>.</w:t>
      </w:r>
    </w:p>
    <w:p w14:paraId="3E663DC8" w14:textId="77777777" w:rsidR="00494694" w:rsidRPr="0042638C" w:rsidRDefault="00494694" w:rsidP="00494694">
      <w:pPr>
        <w:pStyle w:val="BodyText"/>
        <w:numPr>
          <w:ilvl w:val="0"/>
          <w:numId w:val="20"/>
        </w:numPr>
        <w:rPr>
          <w:rFonts w:ascii="Helvetica" w:hAnsi="Helvetica"/>
        </w:rPr>
      </w:pPr>
      <w:r w:rsidRPr="0042638C">
        <w:rPr>
          <w:rFonts w:ascii="Helvetica" w:hAnsi="Helvetica"/>
          <w:b/>
        </w:rPr>
        <w:t xml:space="preserve">Journal Post #1, </w:t>
      </w:r>
      <w:r w:rsidRPr="0042638C">
        <w:rPr>
          <w:rFonts w:ascii="Helvetica" w:hAnsi="Helvetica"/>
          <w:bCs/>
          <w:iCs/>
        </w:rPr>
        <w:t xml:space="preserve">Due 11:59 p.m. Feb. </w:t>
      </w:r>
      <w:r>
        <w:rPr>
          <w:rFonts w:ascii="Helvetica" w:hAnsi="Helvetica"/>
          <w:bCs/>
          <w:iCs/>
        </w:rPr>
        <w:t>9</w:t>
      </w:r>
      <w:r w:rsidRPr="0042638C">
        <w:rPr>
          <w:rFonts w:ascii="Helvetica" w:hAnsi="Helvetica"/>
        </w:rPr>
        <w:t xml:space="preserve"> – Mike Orren, president, Belo Intel</w:t>
      </w:r>
    </w:p>
    <w:p w14:paraId="735D09BB" w14:textId="77777777" w:rsidR="00494694" w:rsidRPr="0042638C" w:rsidRDefault="00494694" w:rsidP="00494694">
      <w:pPr>
        <w:rPr>
          <w:rFonts w:ascii="Helvetica" w:hAnsi="Helvetica"/>
        </w:rPr>
      </w:pPr>
    </w:p>
    <w:p w14:paraId="534B303C" w14:textId="77777777" w:rsidR="00494694" w:rsidRPr="001B5613" w:rsidRDefault="00494694" w:rsidP="00494694">
      <w:pPr>
        <w:rPr>
          <w:rFonts w:ascii="Helvetica" w:hAnsi="Helvetica"/>
          <w:iCs/>
        </w:rPr>
      </w:pPr>
    </w:p>
    <w:p w14:paraId="06865DD2" w14:textId="77777777" w:rsidR="00494694" w:rsidRPr="00F42263" w:rsidRDefault="00494694" w:rsidP="00494694">
      <w:pPr>
        <w:rPr>
          <w:rFonts w:ascii="Helvetica" w:hAnsi="Helvetica"/>
          <w:b/>
          <w:sz w:val="28"/>
          <w:szCs w:val="28"/>
          <w:u w:val="single"/>
        </w:rPr>
      </w:pPr>
      <w:r w:rsidRPr="00F42263">
        <w:rPr>
          <w:rFonts w:ascii="Helvetica" w:hAnsi="Helvetica"/>
          <w:b/>
          <w:sz w:val="28"/>
          <w:szCs w:val="28"/>
          <w:u w:val="single"/>
        </w:rPr>
        <w:t xml:space="preserve">Week 5 – </w:t>
      </w:r>
      <w:r w:rsidRPr="00F42263">
        <w:rPr>
          <w:rFonts w:ascii="Helvetica" w:hAnsi="Helvetica"/>
          <w:sz w:val="28"/>
          <w:szCs w:val="28"/>
          <w:u w:val="single"/>
        </w:rPr>
        <w:t>February 10</w:t>
      </w:r>
    </w:p>
    <w:p w14:paraId="6BC9E39B" w14:textId="77777777" w:rsidR="00494694" w:rsidRPr="0042638C" w:rsidRDefault="00494694" w:rsidP="00494694">
      <w:pPr>
        <w:pStyle w:val="BodyText"/>
        <w:rPr>
          <w:rFonts w:ascii="Helvetica" w:hAnsi="Helvetica"/>
          <w:b/>
          <w:i/>
        </w:rPr>
      </w:pPr>
      <w:r w:rsidRPr="0042638C">
        <w:rPr>
          <w:rFonts w:ascii="Helvetica" w:hAnsi="Helvetica"/>
          <w:b/>
          <w:bCs/>
          <w:iCs/>
        </w:rPr>
        <w:t xml:space="preserve">Module 5: </w:t>
      </w:r>
      <w:r w:rsidRPr="0042638C">
        <w:rPr>
          <w:rFonts w:ascii="Helvetica" w:hAnsi="Helvetica"/>
          <w:b/>
        </w:rPr>
        <w:t xml:space="preserve"> Social Media Strategies &amp; Measurement</w:t>
      </w:r>
    </w:p>
    <w:p w14:paraId="3B2D927E" w14:textId="77777777" w:rsidR="00494694" w:rsidRPr="00C95014" w:rsidRDefault="00494694" w:rsidP="00494694">
      <w:pPr>
        <w:autoSpaceDE w:val="0"/>
        <w:autoSpaceDN w:val="0"/>
        <w:adjustRightInd w:val="0"/>
        <w:rPr>
          <w:rFonts w:ascii="Helvetica" w:hAnsi="Helvetica" w:cs="Helvetica"/>
          <w:b/>
          <w:bCs/>
          <w:color w:val="000000"/>
        </w:rPr>
      </w:pPr>
      <w:r w:rsidRPr="00C95014">
        <w:rPr>
          <w:rFonts w:ascii="Helvetica" w:hAnsi="Helvetica" w:cs="Helvetica"/>
          <w:b/>
          <w:bCs/>
          <w:color w:val="000000"/>
        </w:rPr>
        <w:t>Overview</w:t>
      </w:r>
    </w:p>
    <w:p w14:paraId="5E59B5E0" w14:textId="77777777" w:rsidR="00494694" w:rsidRPr="00C95014" w:rsidRDefault="00494694" w:rsidP="00494694">
      <w:pPr>
        <w:pStyle w:val="BodyText"/>
        <w:rPr>
          <w:rFonts w:ascii="Helvetica" w:hAnsi="Helvetica"/>
          <w:sz w:val="22"/>
          <w:szCs w:val="22"/>
        </w:rPr>
      </w:pPr>
      <w:r w:rsidRPr="00C95014">
        <w:rPr>
          <w:rFonts w:ascii="Helvetica" w:hAnsi="Helvetica" w:cs="Helvetica"/>
          <w:color w:val="000000"/>
          <w:sz w:val="22"/>
          <w:szCs w:val="22"/>
        </w:rPr>
        <w:t>This week you will learn about the critical need for media managers to create strategies for social media and how best to measure its effectiveness.  Media managers need to carefully think about each platform, how best to use it and decide what success looks like. </w:t>
      </w:r>
    </w:p>
    <w:p w14:paraId="32A344DE" w14:textId="77777777" w:rsidR="00494694" w:rsidRPr="00C95014" w:rsidRDefault="00494694" w:rsidP="00494694">
      <w:pPr>
        <w:pStyle w:val="NormalWeb"/>
        <w:shd w:val="clear" w:color="auto" w:fill="FFFFFF"/>
        <w:spacing w:before="180" w:beforeAutospacing="0" w:after="180" w:afterAutospacing="0"/>
        <w:rPr>
          <w:rFonts w:ascii="Helvetica Neue" w:hAnsi="Helvetica Neue"/>
          <w:color w:val="3D3D3D"/>
        </w:rPr>
      </w:pPr>
      <w:r w:rsidRPr="00C95014">
        <w:rPr>
          <w:rFonts w:ascii="Helvetica Neue" w:hAnsi="Helvetica Neue"/>
          <w:color w:val="3D3D3D"/>
        </w:rPr>
        <w:t>An overview of the best uses of social media</w:t>
      </w:r>
    </w:p>
    <w:p w14:paraId="3C95C11B" w14:textId="77777777" w:rsidR="00494694" w:rsidRPr="00C95014" w:rsidRDefault="00494694" w:rsidP="00494694">
      <w:pPr>
        <w:pStyle w:val="NormalWeb"/>
        <w:shd w:val="clear" w:color="auto" w:fill="FFFFFF"/>
        <w:spacing w:before="0" w:beforeAutospacing="0" w:after="0" w:afterAutospacing="0"/>
        <w:rPr>
          <w:rFonts w:ascii="Helvetica Neue" w:hAnsi="Helvetica Neue"/>
          <w:color w:val="3D3D3D"/>
          <w:sz w:val="22"/>
          <w:szCs w:val="22"/>
        </w:rPr>
      </w:pPr>
      <w:r w:rsidRPr="00C95014">
        <w:rPr>
          <w:rStyle w:val="s1"/>
          <w:rFonts w:ascii="Helvetica Neue" w:hAnsi="Helvetica Neue"/>
          <w:color w:val="3D3D3D"/>
          <w:sz w:val="22"/>
          <w:szCs w:val="22"/>
        </w:rPr>
        <w:t>Here's an article - </w:t>
      </w:r>
      <w:hyperlink r:id="rId35" w:tgtFrame="_blank" w:history="1">
        <w:r w:rsidRPr="00C95014">
          <w:rPr>
            <w:rStyle w:val="Hyperlink"/>
            <w:rFonts w:ascii="Helvetica Neue" w:eastAsia="Times" w:hAnsi="Helvetica Neue"/>
            <w:sz w:val="22"/>
            <w:szCs w:val="22"/>
          </w:rPr>
          <w:t>Reinvent</w:t>
        </w:r>
        <w:r w:rsidRPr="00C95014">
          <w:rPr>
            <w:rStyle w:val="screenreader-only"/>
            <w:rFonts w:ascii="Helvetica Neue" w:hAnsi="Helvetica Neue"/>
            <w:color w:val="0000FF"/>
            <w:sz w:val="22"/>
            <w:szCs w:val="22"/>
            <w:u w:val="single"/>
            <w:bdr w:val="none" w:sz="0" w:space="0" w:color="auto" w:frame="1"/>
          </w:rPr>
          <w:t> (Links to an external site.)</w:t>
        </w:r>
      </w:hyperlink>
      <w:r w:rsidRPr="00C95014">
        <w:rPr>
          <w:rStyle w:val="s1"/>
          <w:rFonts w:ascii="Helvetica Neue" w:hAnsi="Helvetica Neue"/>
          <w:color w:val="3D3D3D"/>
          <w:sz w:val="22"/>
          <w:szCs w:val="22"/>
        </w:rPr>
        <w:t> your social media strategy . This article is about making the most out of platforms like Facebook, Twitter and Instagram by being deliberate when it comes to amplifying content and engaging with audiences.</w:t>
      </w:r>
    </w:p>
    <w:p w14:paraId="581DF516" w14:textId="77777777" w:rsidR="00494694" w:rsidRPr="00C95014" w:rsidRDefault="00494694" w:rsidP="00494694">
      <w:pPr>
        <w:pStyle w:val="NormalWeb"/>
        <w:shd w:val="clear" w:color="auto" w:fill="FFFFFF"/>
        <w:spacing w:before="180" w:beforeAutospacing="0" w:after="180" w:afterAutospacing="0"/>
        <w:rPr>
          <w:rFonts w:ascii="Helvetica Neue" w:hAnsi="Helvetica Neue"/>
          <w:color w:val="3D3D3D"/>
          <w:sz w:val="22"/>
          <w:szCs w:val="22"/>
        </w:rPr>
      </w:pPr>
      <w:r w:rsidRPr="00C95014">
        <w:rPr>
          <w:rStyle w:val="s1"/>
          <w:rFonts w:ascii="Helvetica Neue" w:hAnsi="Helvetica Neue"/>
          <w:color w:val="3D3D3D"/>
          <w:sz w:val="22"/>
          <w:szCs w:val="22"/>
        </w:rPr>
        <w:t>Please watch this webinar:</w:t>
      </w:r>
    </w:p>
    <w:p w14:paraId="10502363" w14:textId="77777777" w:rsidR="00494694" w:rsidRPr="00C95014" w:rsidRDefault="00494694" w:rsidP="00494694">
      <w:pPr>
        <w:pStyle w:val="NormalWeb"/>
        <w:shd w:val="clear" w:color="auto" w:fill="FFFFFF"/>
        <w:spacing w:before="180" w:beforeAutospacing="0" w:after="180" w:afterAutospacing="0"/>
        <w:rPr>
          <w:rFonts w:ascii="Helvetica Neue" w:hAnsi="Helvetica Neue"/>
          <w:color w:val="3D3D3D"/>
          <w:sz w:val="22"/>
          <w:szCs w:val="22"/>
        </w:rPr>
      </w:pPr>
      <w:hyperlink r:id="rId36" w:tgtFrame="_blank" w:history="1">
        <w:r w:rsidRPr="00C95014">
          <w:rPr>
            <w:rStyle w:val="Hyperlink"/>
            <w:rFonts w:ascii="Helvetica Neue" w:eastAsia="Times" w:hAnsi="Helvetica Neue"/>
            <w:sz w:val="22"/>
            <w:szCs w:val="22"/>
          </w:rPr>
          <w:t>(YouTube) 5 ways to use social media</w:t>
        </w:r>
      </w:hyperlink>
    </w:p>
    <w:p w14:paraId="6D6A50FF" w14:textId="77777777" w:rsidR="00494694" w:rsidRPr="00C95014" w:rsidRDefault="00494694" w:rsidP="00494694">
      <w:pPr>
        <w:pStyle w:val="Heading3"/>
        <w:numPr>
          <w:ilvl w:val="0"/>
          <w:numId w:val="0"/>
        </w:numPr>
        <w:shd w:val="clear" w:color="auto" w:fill="FFFFFF"/>
        <w:spacing w:before="90" w:after="90"/>
        <w:rPr>
          <w:rFonts w:ascii="Helvetica Neue" w:hAnsi="Helvetica Neue"/>
          <w:b w:val="0"/>
          <w:color w:val="3D3D3D"/>
          <w:sz w:val="24"/>
        </w:rPr>
      </w:pPr>
      <w:r w:rsidRPr="00C95014">
        <w:rPr>
          <w:rFonts w:ascii="Helvetica Neue" w:hAnsi="Helvetica Neue"/>
          <w:b w:val="0"/>
          <w:bCs/>
          <w:color w:val="3D3D3D"/>
          <w:sz w:val="24"/>
        </w:rPr>
        <w:lastRenderedPageBreak/>
        <w:t>Effective use of social media </w:t>
      </w:r>
    </w:p>
    <w:p w14:paraId="22B24425" w14:textId="77777777" w:rsidR="00494694" w:rsidRPr="00C95014" w:rsidRDefault="00494694" w:rsidP="00494694">
      <w:pPr>
        <w:pStyle w:val="p1"/>
        <w:shd w:val="clear" w:color="auto" w:fill="FFFFFF"/>
        <w:rPr>
          <w:color w:val="3D3D3D"/>
          <w:sz w:val="22"/>
          <w:szCs w:val="22"/>
        </w:rPr>
      </w:pPr>
      <w:hyperlink r:id="rId37" w:anchor="!/search?bookMark=ePnHCXMwhV3NCgIhEJbYoN938AWk1F116VARRQ9Q0E1UVugSUdv7N7O60Km9O3MYf-b7BuebGSmAtzYkN8uY9QpYEFda3_AflYGbWWGOGwEPMqVBcciyQE4kOcNFk74-AlBbcSWmZLOnsf-nRAHI0fsD8RQyaZoHNb4pKmM3FDsyaKo1067xYkHGEXaxWZKifX3gvb2ejpfDmeU5AwySm-bMiyYqHqKpgzbcxSiNK0VUAE6cE0bVQTgfUJgcjncoaym1cDKEtfbaAwSRc1Ilv31ms88kFWF5VuDsY2AxBjbHAOy2ye5XJNW2HVWPaa7GoIfdoAf538UXjTp4VA" w:tgtFrame="_blank" w:history="1">
        <w:r w:rsidRPr="00C95014">
          <w:rPr>
            <w:rStyle w:val="Hyperlink"/>
            <w:sz w:val="22"/>
            <w:szCs w:val="22"/>
          </w:rPr>
          <w:t>A framework</w:t>
        </w:r>
        <w:r w:rsidRPr="00C95014">
          <w:rPr>
            <w:rStyle w:val="screenreader-only"/>
            <w:color w:val="0000FF"/>
            <w:sz w:val="22"/>
            <w:szCs w:val="22"/>
            <w:u w:val="single"/>
            <w:bdr w:val="none" w:sz="0" w:space="0" w:color="auto" w:frame="1"/>
          </w:rPr>
          <w:t> (Links to an external site.)</w:t>
        </w:r>
      </w:hyperlink>
      <w:r w:rsidRPr="00C95014">
        <w:rPr>
          <w:rStyle w:val="s1"/>
          <w:color w:val="3D3D3D"/>
          <w:sz w:val="22"/>
          <w:szCs w:val="22"/>
        </w:rPr>
        <w:t> for increasing business value from social media, By Marina Trkman and Peter Trkman </w:t>
      </w:r>
    </w:p>
    <w:p w14:paraId="2BECFC82" w14:textId="77777777" w:rsidR="00494694" w:rsidRPr="00C95014" w:rsidRDefault="00494694" w:rsidP="00494694">
      <w:pPr>
        <w:pStyle w:val="NormalWeb"/>
        <w:shd w:val="clear" w:color="auto" w:fill="FFFFFF"/>
        <w:spacing w:before="180" w:beforeAutospacing="0" w:after="180" w:afterAutospacing="0"/>
        <w:rPr>
          <w:rFonts w:ascii="Helvetica" w:hAnsi="Helvetica"/>
          <w:color w:val="3D3D3D"/>
        </w:rPr>
      </w:pPr>
      <w:r w:rsidRPr="00C95014">
        <w:rPr>
          <w:rFonts w:ascii="Helvetica" w:hAnsi="Helvetica"/>
          <w:color w:val="3D3D3D"/>
        </w:rPr>
        <w:t>Please watch this video:</w:t>
      </w:r>
      <w:hyperlink r:id="rId38" w:tgtFrame="_blank" w:history="1">
        <w:r w:rsidRPr="00C95014">
          <w:rPr>
            <w:rStyle w:val="Hyperlink"/>
            <w:rFonts w:ascii="Helvetica" w:hAnsi="Helvetica"/>
          </w:rPr>
          <w:t>(YouTube) Inside the social media strategy for The Financial Times</w:t>
        </w:r>
      </w:hyperlink>
    </w:p>
    <w:p w14:paraId="3D9FE27D" w14:textId="77777777" w:rsidR="00494694" w:rsidRPr="00C95014" w:rsidRDefault="00494694" w:rsidP="00494694">
      <w:pPr>
        <w:pStyle w:val="Heading3"/>
        <w:numPr>
          <w:ilvl w:val="0"/>
          <w:numId w:val="0"/>
        </w:numPr>
        <w:shd w:val="clear" w:color="auto" w:fill="FFFFFF"/>
        <w:spacing w:before="90" w:after="90"/>
        <w:rPr>
          <w:rFonts w:ascii="Helvetica" w:hAnsi="Helvetica"/>
          <w:b w:val="0"/>
          <w:color w:val="3D3D3D"/>
          <w:szCs w:val="22"/>
        </w:rPr>
      </w:pPr>
      <w:r w:rsidRPr="00C95014">
        <w:rPr>
          <w:rStyle w:val="s2"/>
          <w:rFonts w:ascii="Helvetica" w:hAnsi="Helvetica"/>
          <w:b w:val="0"/>
          <w:bCs/>
          <w:color w:val="3D3D3D"/>
          <w:szCs w:val="22"/>
        </w:rPr>
        <w:t>Approaches to social media </w:t>
      </w:r>
    </w:p>
    <w:p w14:paraId="39C0B864" w14:textId="77777777" w:rsidR="00494694" w:rsidRPr="00C95014" w:rsidRDefault="00494694" w:rsidP="00494694">
      <w:pPr>
        <w:pStyle w:val="p1"/>
        <w:shd w:val="clear" w:color="auto" w:fill="FFFFFF"/>
        <w:rPr>
          <w:color w:val="3D3D3D"/>
          <w:sz w:val="22"/>
          <w:szCs w:val="22"/>
        </w:rPr>
      </w:pPr>
      <w:hyperlink r:id="rId39" w:tgtFrame="_blank" w:history="1">
        <w:r w:rsidRPr="00C95014">
          <w:rPr>
            <w:rStyle w:val="Hyperlink"/>
            <w:sz w:val="22"/>
            <w:szCs w:val="22"/>
          </w:rPr>
          <w:t>The Strategy Behind TikTok’s Global Rise</w:t>
        </w:r>
        <w:r w:rsidRPr="00C95014">
          <w:rPr>
            <w:rStyle w:val="screenreader-only"/>
            <w:color w:val="0000FF"/>
            <w:sz w:val="22"/>
            <w:szCs w:val="22"/>
            <w:u w:val="single"/>
            <w:bdr w:val="none" w:sz="0" w:space="0" w:color="auto" w:frame="1"/>
          </w:rPr>
          <w:t> (Links to an external site.)</w:t>
        </w:r>
      </w:hyperlink>
      <w:r w:rsidRPr="00C95014">
        <w:rPr>
          <w:rStyle w:val="s1"/>
          <w:color w:val="3D3D3D"/>
          <w:sz w:val="22"/>
          <w:szCs w:val="22"/>
        </w:rPr>
        <w:t>, by Rebecca Fannin</w:t>
      </w:r>
    </w:p>
    <w:p w14:paraId="316EAC25" w14:textId="77777777" w:rsidR="00494694" w:rsidRPr="00C95014" w:rsidRDefault="00494694" w:rsidP="00494694">
      <w:pPr>
        <w:pStyle w:val="p1"/>
        <w:shd w:val="clear" w:color="auto" w:fill="FFFFFF"/>
        <w:rPr>
          <w:color w:val="3D3D3D"/>
          <w:sz w:val="22"/>
          <w:szCs w:val="22"/>
        </w:rPr>
      </w:pPr>
      <w:hyperlink r:id="rId40" w:tgtFrame="_blank" w:history="1">
        <w:r w:rsidRPr="00C95014">
          <w:rPr>
            <w:rStyle w:val="Hyperlink"/>
            <w:sz w:val="22"/>
            <w:szCs w:val="22"/>
          </w:rPr>
          <w:t>The Basic Social Media Mistakes Companies Still Make</w:t>
        </w:r>
        <w:r w:rsidRPr="00C95014">
          <w:rPr>
            <w:rStyle w:val="screenreader-only"/>
            <w:color w:val="0000FF"/>
            <w:sz w:val="22"/>
            <w:szCs w:val="22"/>
            <w:u w:val="single"/>
            <w:bdr w:val="none" w:sz="0" w:space="0" w:color="auto" w:frame="1"/>
          </w:rPr>
          <w:t> (Links to an external site.)</w:t>
        </w:r>
      </w:hyperlink>
      <w:r w:rsidRPr="00C95014">
        <w:rPr>
          <w:rStyle w:val="s1"/>
          <w:color w:val="3D3D3D"/>
          <w:sz w:val="22"/>
          <w:szCs w:val="22"/>
        </w:rPr>
        <w:t>, by Keith A. Quesenberry</w:t>
      </w:r>
    </w:p>
    <w:p w14:paraId="7DCEDCC8" w14:textId="77777777" w:rsidR="00494694" w:rsidRPr="00C95014" w:rsidRDefault="00494694" w:rsidP="00494694">
      <w:pPr>
        <w:pStyle w:val="NormalWeb"/>
        <w:shd w:val="clear" w:color="auto" w:fill="FFFFFF"/>
        <w:spacing w:before="0" w:beforeAutospacing="0" w:after="0" w:afterAutospacing="0"/>
        <w:rPr>
          <w:rFonts w:ascii="Helvetica Neue" w:hAnsi="Helvetica Neue"/>
          <w:color w:val="3D3D3D"/>
          <w:sz w:val="22"/>
          <w:szCs w:val="22"/>
        </w:rPr>
      </w:pPr>
      <w:hyperlink r:id="rId41" w:tgtFrame="_blank" w:history="1">
        <w:r w:rsidRPr="00C95014">
          <w:rPr>
            <w:rStyle w:val="Hyperlink"/>
            <w:rFonts w:ascii="Helvetica Neue" w:eastAsia="Batang" w:hAnsi="Helvetica Neue"/>
            <w:sz w:val="22"/>
            <w:szCs w:val="22"/>
          </w:rPr>
          <w:t>How The Wall Street Journal’s</w:t>
        </w:r>
        <w:r w:rsidRPr="00C95014">
          <w:rPr>
            <w:rStyle w:val="screenreader-only"/>
            <w:rFonts w:ascii="Helvetica Neue" w:hAnsi="Helvetica Neue"/>
            <w:color w:val="0000FF"/>
            <w:sz w:val="22"/>
            <w:szCs w:val="22"/>
            <w:u w:val="single"/>
            <w:bdr w:val="none" w:sz="0" w:space="0" w:color="auto" w:frame="1"/>
          </w:rPr>
          <w:t> (Links to an external site.)</w:t>
        </w:r>
        <w:r w:rsidRPr="00C95014">
          <w:rPr>
            <w:rStyle w:val="Hyperlink"/>
            <w:rFonts w:ascii="Helvetica Neue" w:eastAsia="Batang" w:hAnsi="Helvetica Neue"/>
            <w:sz w:val="22"/>
            <w:szCs w:val="22"/>
          </w:rPr>
          <w:t> Facebook strategy helped double social subscriptions</w:t>
        </w:r>
        <w:r w:rsidRPr="00C95014">
          <w:rPr>
            <w:rStyle w:val="screenreader-only"/>
            <w:rFonts w:ascii="Helvetica Neue" w:hAnsi="Helvetica Neue"/>
            <w:color w:val="0000FF"/>
            <w:sz w:val="22"/>
            <w:szCs w:val="22"/>
            <w:u w:val="single"/>
            <w:bdr w:val="none" w:sz="0" w:space="0" w:color="auto" w:frame="1"/>
          </w:rPr>
          <w:t> (Links to an external site.)</w:t>
        </w:r>
      </w:hyperlink>
    </w:p>
    <w:p w14:paraId="03F8E097" w14:textId="77777777" w:rsidR="00494694" w:rsidRPr="00C95014" w:rsidRDefault="00494694" w:rsidP="00494694">
      <w:pPr>
        <w:pStyle w:val="NormalWeb"/>
        <w:shd w:val="clear" w:color="auto" w:fill="FFFFFF"/>
        <w:spacing w:before="0" w:beforeAutospacing="0" w:after="0" w:afterAutospacing="0"/>
        <w:rPr>
          <w:rFonts w:ascii="Helvetica Neue" w:hAnsi="Helvetica Neue"/>
          <w:color w:val="3D3D3D"/>
          <w:sz w:val="22"/>
          <w:szCs w:val="22"/>
        </w:rPr>
      </w:pPr>
      <w:hyperlink r:id="rId42" w:tgtFrame="_blank" w:history="1">
        <w:r w:rsidRPr="00C95014">
          <w:rPr>
            <w:rStyle w:val="Hyperlink"/>
            <w:rFonts w:ascii="Helvetica Neue" w:eastAsia="Batang" w:hAnsi="Helvetica Neue"/>
            <w:sz w:val="22"/>
            <w:szCs w:val="22"/>
          </w:rPr>
          <w:t>How to Perform</w:t>
        </w:r>
        <w:r w:rsidRPr="00C95014">
          <w:rPr>
            <w:rStyle w:val="screenreader-only"/>
            <w:rFonts w:ascii="Helvetica Neue" w:hAnsi="Helvetica Neue"/>
            <w:color w:val="0000FF"/>
            <w:sz w:val="22"/>
            <w:szCs w:val="22"/>
            <w:u w:val="single"/>
            <w:bdr w:val="none" w:sz="0" w:space="0" w:color="auto" w:frame="1"/>
          </w:rPr>
          <w:t> (Links to an external site.)</w:t>
        </w:r>
        <w:r w:rsidRPr="00C95014">
          <w:rPr>
            <w:rStyle w:val="Hyperlink"/>
            <w:rFonts w:ascii="Helvetica Neue" w:eastAsia="Batang" w:hAnsi="Helvetica Neue"/>
            <w:sz w:val="22"/>
            <w:szCs w:val="22"/>
          </w:rPr>
          <w:t> a Social Media Competitive Analysis</w:t>
        </w:r>
      </w:hyperlink>
    </w:p>
    <w:p w14:paraId="7DCCC51D" w14:textId="77777777" w:rsidR="00494694" w:rsidRDefault="00494694" w:rsidP="00494694">
      <w:pPr>
        <w:rPr>
          <w:rFonts w:ascii="Helvetica" w:hAnsi="Helvetica"/>
          <w:b/>
          <w:bCs/>
          <w:iCs/>
        </w:rPr>
      </w:pPr>
    </w:p>
    <w:p w14:paraId="33B2D595" w14:textId="77777777" w:rsidR="00494694" w:rsidRPr="00F42263" w:rsidRDefault="00494694" w:rsidP="00494694">
      <w:pPr>
        <w:pStyle w:val="BodyText"/>
        <w:rPr>
          <w:rFonts w:ascii="Helvetica" w:hAnsi="Helvetica"/>
          <w:bCs/>
        </w:rPr>
      </w:pPr>
      <w:r w:rsidRPr="00F42263">
        <w:rPr>
          <w:rFonts w:ascii="Helvetica" w:hAnsi="Helvetica"/>
          <w:b/>
          <w:bCs/>
        </w:rPr>
        <w:t>ASSIGNMENTS</w:t>
      </w:r>
      <w:r w:rsidRPr="00F42263">
        <w:rPr>
          <w:rFonts w:ascii="Helvetica" w:hAnsi="Helvetica"/>
          <w:bCs/>
        </w:rPr>
        <w:t xml:space="preserve">   </w:t>
      </w:r>
    </w:p>
    <w:p w14:paraId="6EB88C45" w14:textId="77777777" w:rsidR="00494694" w:rsidRPr="00C95014" w:rsidRDefault="00494694" w:rsidP="00494694">
      <w:pPr>
        <w:pStyle w:val="ListParagraph"/>
        <w:numPr>
          <w:ilvl w:val="0"/>
          <w:numId w:val="20"/>
        </w:numPr>
        <w:rPr>
          <w:rFonts w:ascii="Helvetica" w:hAnsi="Helvetica"/>
        </w:rPr>
      </w:pPr>
      <w:r w:rsidRPr="0042638C">
        <w:rPr>
          <w:rFonts w:ascii="Helvetica" w:hAnsi="Helvetica"/>
        </w:rPr>
        <w:t>Discussion Post #</w:t>
      </w:r>
      <w:r>
        <w:rPr>
          <w:rFonts w:ascii="Helvetica" w:hAnsi="Helvetica"/>
        </w:rPr>
        <w:t>5</w:t>
      </w:r>
      <w:r w:rsidRPr="0042638C">
        <w:rPr>
          <w:rFonts w:ascii="Helvetica" w:hAnsi="Helvetica"/>
        </w:rPr>
        <w:t xml:space="preserve"> – Social Media Strategy - Due 11:59 p.m. Feb. 1</w:t>
      </w:r>
      <w:r>
        <w:rPr>
          <w:rFonts w:ascii="Helvetica" w:hAnsi="Helvetica"/>
        </w:rPr>
        <w:t>2</w:t>
      </w:r>
      <w:r w:rsidRPr="0042638C">
        <w:rPr>
          <w:rFonts w:ascii="Helvetica" w:hAnsi="Helvetica"/>
        </w:rPr>
        <w:t>.</w:t>
      </w:r>
    </w:p>
    <w:p w14:paraId="38EA166C" w14:textId="77777777" w:rsidR="00494694" w:rsidRPr="0042638C" w:rsidRDefault="00494694" w:rsidP="00494694">
      <w:pPr>
        <w:rPr>
          <w:rFonts w:ascii="Helvetica" w:hAnsi="Helvetica"/>
          <w:b/>
          <w:bCs/>
          <w:iCs/>
        </w:rPr>
      </w:pPr>
    </w:p>
    <w:p w14:paraId="076B01AF" w14:textId="77777777" w:rsidR="00494694" w:rsidRPr="0042638C" w:rsidRDefault="00494694" w:rsidP="00494694">
      <w:pPr>
        <w:rPr>
          <w:rFonts w:ascii="Helvetica" w:hAnsi="Helvetica"/>
          <w:b/>
        </w:rPr>
      </w:pPr>
    </w:p>
    <w:p w14:paraId="2F2C3EE3" w14:textId="77777777" w:rsidR="00494694" w:rsidRPr="00F42263" w:rsidRDefault="00494694" w:rsidP="00494694">
      <w:pPr>
        <w:rPr>
          <w:rFonts w:ascii="Helvetica" w:hAnsi="Helvetica"/>
          <w:b/>
          <w:sz w:val="28"/>
          <w:szCs w:val="28"/>
          <w:u w:val="single"/>
        </w:rPr>
      </w:pPr>
      <w:r w:rsidRPr="00F42263">
        <w:rPr>
          <w:rFonts w:ascii="Helvetica" w:hAnsi="Helvetica"/>
          <w:b/>
          <w:sz w:val="28"/>
          <w:szCs w:val="28"/>
          <w:u w:val="single"/>
        </w:rPr>
        <w:t xml:space="preserve">Week 6 – </w:t>
      </w:r>
      <w:r w:rsidRPr="00F42263">
        <w:rPr>
          <w:rFonts w:ascii="Helvetica" w:hAnsi="Helvetica"/>
          <w:sz w:val="28"/>
          <w:szCs w:val="28"/>
          <w:u w:val="single"/>
        </w:rPr>
        <w:t>February 17</w:t>
      </w:r>
    </w:p>
    <w:p w14:paraId="4F7559AA" w14:textId="77777777" w:rsidR="00494694" w:rsidRPr="0042638C" w:rsidRDefault="00494694" w:rsidP="00494694">
      <w:pPr>
        <w:rPr>
          <w:rFonts w:ascii="Helvetica" w:hAnsi="Helvetica"/>
          <w:b/>
          <w:bCs/>
          <w:iCs/>
        </w:rPr>
      </w:pPr>
      <w:r w:rsidRPr="0042638C">
        <w:rPr>
          <w:rFonts w:ascii="Helvetica" w:hAnsi="Helvetica"/>
          <w:b/>
          <w:bCs/>
          <w:iCs/>
        </w:rPr>
        <w:t xml:space="preserve">Module 6:  Mobile Apps, Podcasting &amp; Smart Speakers </w:t>
      </w:r>
    </w:p>
    <w:p w14:paraId="63FDA85F" w14:textId="77777777" w:rsidR="00494694" w:rsidRDefault="00494694" w:rsidP="00494694">
      <w:pPr>
        <w:rPr>
          <w:rFonts w:ascii="Helvetica" w:hAnsi="Helvetica"/>
          <w:b/>
          <w:i/>
        </w:rPr>
      </w:pPr>
    </w:p>
    <w:p w14:paraId="153127A5" w14:textId="77777777" w:rsidR="00494694" w:rsidRPr="001B5613" w:rsidRDefault="00494694" w:rsidP="00494694">
      <w:pPr>
        <w:autoSpaceDE w:val="0"/>
        <w:autoSpaceDN w:val="0"/>
        <w:adjustRightInd w:val="0"/>
        <w:rPr>
          <w:rFonts w:ascii="Helvetica" w:hAnsi="Helvetica" w:cs="Helvetica"/>
          <w:b/>
          <w:bCs/>
          <w:color w:val="2E2E2E"/>
        </w:rPr>
      </w:pPr>
      <w:r w:rsidRPr="001B5613">
        <w:rPr>
          <w:rFonts w:ascii="Helvetica" w:hAnsi="Helvetica" w:cs="Helvetica"/>
          <w:b/>
          <w:bCs/>
          <w:color w:val="2E2E2E"/>
        </w:rPr>
        <w:t>Overview</w:t>
      </w:r>
    </w:p>
    <w:p w14:paraId="19CAA455" w14:textId="77777777" w:rsidR="00494694" w:rsidRDefault="00494694" w:rsidP="00494694">
      <w:pPr>
        <w:rPr>
          <w:rFonts w:ascii="Helvetica" w:hAnsi="Helvetica" w:cs="Helvetica"/>
          <w:color w:val="2E2E2E"/>
        </w:rPr>
      </w:pPr>
      <w:r>
        <w:rPr>
          <w:rFonts w:ascii="Helvetica" w:hAnsi="Helvetica" w:cs="Helvetica"/>
          <w:color w:val="2E2E2E"/>
        </w:rPr>
        <w:t>As we've discussed throughout this class, digital disruption is changing the way media managers are running their companies.  The rapid rise of mobile, podcasting and smart speakers is offering managers another set of tools they can use to reach readers, viewers, and customers. </w:t>
      </w:r>
    </w:p>
    <w:p w14:paraId="0E0F1DFC" w14:textId="77777777" w:rsidR="00494694" w:rsidRDefault="00494694" w:rsidP="00494694">
      <w:pPr>
        <w:rPr>
          <w:rFonts w:ascii="Helvetica" w:hAnsi="Helvetica" w:cs="Helvetica"/>
          <w:color w:val="2E2E2E"/>
        </w:rPr>
      </w:pPr>
    </w:p>
    <w:p w14:paraId="74FDFC80" w14:textId="77777777" w:rsidR="00494694" w:rsidRPr="001B5613" w:rsidRDefault="00494694" w:rsidP="00494694">
      <w:pPr>
        <w:pStyle w:val="NormalWeb"/>
        <w:shd w:val="clear" w:color="auto" w:fill="FFFFFF"/>
        <w:spacing w:before="180" w:beforeAutospacing="0" w:after="180" w:afterAutospacing="0"/>
        <w:rPr>
          <w:rFonts w:ascii="Helvetica" w:hAnsi="Helvetica"/>
          <w:color w:val="3D3D3D"/>
        </w:rPr>
      </w:pPr>
      <w:r w:rsidRPr="001B5613">
        <w:rPr>
          <w:rFonts w:ascii="Helvetica" w:hAnsi="Helvetica"/>
          <w:color w:val="3D3D3D"/>
        </w:rPr>
        <w:t>Readings</w:t>
      </w:r>
    </w:p>
    <w:p w14:paraId="4ECC9DEE" w14:textId="77777777" w:rsidR="00494694" w:rsidRPr="001B5613" w:rsidRDefault="00494694" w:rsidP="00494694">
      <w:pPr>
        <w:pStyle w:val="NormalWeb"/>
        <w:shd w:val="clear" w:color="auto" w:fill="FFFFFF"/>
        <w:spacing w:before="180" w:beforeAutospacing="0" w:after="180" w:afterAutospacing="0"/>
        <w:rPr>
          <w:rFonts w:ascii="Helvetica" w:hAnsi="Helvetica"/>
          <w:color w:val="3D3D3D"/>
        </w:rPr>
      </w:pPr>
      <w:r w:rsidRPr="001B5613">
        <w:rPr>
          <w:rFonts w:ascii="Helvetica" w:hAnsi="Helvetica"/>
          <w:color w:val="3D3D3D"/>
        </w:rPr>
        <w:t>An overview of emerging technologies</w:t>
      </w:r>
    </w:p>
    <w:p w14:paraId="1AD38ECD" w14:textId="77777777" w:rsidR="00494694" w:rsidRPr="001B5613" w:rsidRDefault="00494694" w:rsidP="00494694">
      <w:pPr>
        <w:pStyle w:val="NormalWeb"/>
        <w:shd w:val="clear" w:color="auto" w:fill="FFFFFF"/>
        <w:spacing w:before="0" w:beforeAutospacing="0" w:after="0" w:afterAutospacing="0"/>
        <w:rPr>
          <w:rFonts w:ascii="Helvetica" w:hAnsi="Helvetica"/>
          <w:color w:val="3D3D3D"/>
          <w:sz w:val="22"/>
          <w:szCs w:val="22"/>
        </w:rPr>
      </w:pPr>
      <w:hyperlink r:id="rId43" w:anchor="executive-summary" w:tgtFrame="_blank" w:history="1">
        <w:r w:rsidRPr="001B5613">
          <w:rPr>
            <w:rStyle w:val="Hyperlink"/>
            <w:rFonts w:ascii="Helvetica" w:hAnsi="Helvetica"/>
            <w:sz w:val="22"/>
            <w:szCs w:val="22"/>
          </w:rPr>
          <w:t>Read the 2019 Digital News Report</w:t>
        </w:r>
        <w:r w:rsidRPr="001B5613">
          <w:rPr>
            <w:rStyle w:val="screenreader-only"/>
            <w:rFonts w:ascii="Helvetica" w:eastAsia="Batang" w:hAnsi="Helvetica"/>
            <w:color w:val="0000FF"/>
            <w:sz w:val="22"/>
            <w:szCs w:val="22"/>
            <w:u w:val="single"/>
            <w:bdr w:val="none" w:sz="0" w:space="0" w:color="auto" w:frame="1"/>
          </w:rPr>
          <w:t> </w:t>
        </w:r>
      </w:hyperlink>
      <w:r w:rsidRPr="001B5613">
        <w:rPr>
          <w:rFonts w:ascii="Helvetica" w:hAnsi="Helvetica"/>
          <w:color w:val="3D3D3D"/>
          <w:sz w:val="22"/>
          <w:szCs w:val="22"/>
        </w:rPr>
        <w:t>, published by the </w:t>
      </w:r>
      <w:r w:rsidRPr="001B5613">
        <w:rPr>
          <w:rStyle w:val="s1"/>
          <w:rFonts w:ascii="Helvetica" w:hAnsi="Helvetica"/>
          <w:color w:val="3D3D3D"/>
          <w:sz w:val="22"/>
          <w:szCs w:val="22"/>
        </w:rPr>
        <w:t>Reuters Institute for the Study of Journalism, offers several insights into current and future trends.  </w:t>
      </w:r>
    </w:p>
    <w:p w14:paraId="411A120F" w14:textId="77777777" w:rsidR="00494694" w:rsidRPr="001B5613" w:rsidRDefault="00494694" w:rsidP="00494694">
      <w:pPr>
        <w:pStyle w:val="Heading3"/>
        <w:numPr>
          <w:ilvl w:val="0"/>
          <w:numId w:val="0"/>
        </w:numPr>
        <w:shd w:val="clear" w:color="auto" w:fill="FFFFFF"/>
        <w:spacing w:before="90" w:after="90"/>
        <w:rPr>
          <w:rFonts w:ascii="Helvetica" w:hAnsi="Helvetica"/>
          <w:b w:val="0"/>
          <w:color w:val="3D3D3D"/>
          <w:sz w:val="24"/>
        </w:rPr>
      </w:pPr>
      <w:r w:rsidRPr="001B5613">
        <w:rPr>
          <w:rFonts w:ascii="Helvetica" w:hAnsi="Helvetica"/>
          <w:b w:val="0"/>
          <w:bCs/>
          <w:color w:val="3D3D3D"/>
          <w:sz w:val="24"/>
        </w:rPr>
        <w:t>The future of news</w:t>
      </w:r>
    </w:p>
    <w:p w14:paraId="20339D25" w14:textId="77777777" w:rsidR="00494694" w:rsidRPr="001B5613" w:rsidRDefault="00494694" w:rsidP="00494694">
      <w:pPr>
        <w:pStyle w:val="NormalWeb"/>
        <w:shd w:val="clear" w:color="auto" w:fill="FFFFFF"/>
        <w:spacing w:before="0" w:beforeAutospacing="0" w:after="0" w:afterAutospacing="0"/>
        <w:rPr>
          <w:rFonts w:ascii="Helvetica Neue" w:hAnsi="Helvetica Neue"/>
          <w:color w:val="3D3D3D"/>
          <w:sz w:val="22"/>
          <w:szCs w:val="22"/>
        </w:rPr>
      </w:pPr>
      <w:hyperlink r:id="rId44" w:tgtFrame="_blank" w:history="1">
        <w:r w:rsidRPr="001B5613">
          <w:rPr>
            <w:rStyle w:val="Hyperlink"/>
            <w:rFonts w:ascii="Helvetica Neue" w:hAnsi="Helvetica Neue"/>
            <w:sz w:val="22"/>
            <w:szCs w:val="22"/>
          </w:rPr>
          <w:t>The future of news</w:t>
        </w:r>
        <w:r w:rsidRPr="001B5613">
          <w:rPr>
            <w:rStyle w:val="screenreader-only"/>
            <w:rFonts w:ascii="Helvetica Neue" w:eastAsia="Batang" w:hAnsi="Helvetica Neue"/>
            <w:color w:val="0000FF"/>
            <w:sz w:val="22"/>
            <w:szCs w:val="22"/>
            <w:u w:val="single"/>
            <w:bdr w:val="none" w:sz="0" w:space="0" w:color="auto" w:frame="1"/>
          </w:rPr>
          <w:t> (Links to an external site.)</w:t>
        </w:r>
        <w:r w:rsidRPr="001B5613">
          <w:rPr>
            <w:rStyle w:val="Hyperlink"/>
            <w:rFonts w:ascii="Helvetica Neue" w:hAnsi="Helvetica Neue"/>
            <w:sz w:val="22"/>
            <w:szCs w:val="22"/>
          </w:rPr>
          <w:t> is humans talking to machines</w:t>
        </w:r>
        <w:r w:rsidRPr="001B5613">
          <w:rPr>
            <w:rStyle w:val="screenreader-only"/>
            <w:rFonts w:ascii="Helvetica Neue" w:eastAsia="Batang" w:hAnsi="Helvetica Neue"/>
            <w:color w:val="0000FF"/>
            <w:sz w:val="22"/>
            <w:szCs w:val="22"/>
            <w:u w:val="single"/>
            <w:bdr w:val="none" w:sz="0" w:space="0" w:color="auto" w:frame="1"/>
          </w:rPr>
          <w:t> (Links to an external site.)</w:t>
        </w:r>
      </w:hyperlink>
      <w:r w:rsidRPr="001B5613">
        <w:rPr>
          <w:rFonts w:ascii="Helvetica Neue" w:hAnsi="Helvetica Neue"/>
          <w:color w:val="3D3D3D"/>
          <w:sz w:val="22"/>
          <w:szCs w:val="22"/>
        </w:rPr>
        <w:t>, by Trushar Baro</w:t>
      </w:r>
    </w:p>
    <w:p w14:paraId="77206A28" w14:textId="77777777" w:rsidR="00494694" w:rsidRPr="001B5613" w:rsidRDefault="00494694" w:rsidP="00494694">
      <w:pPr>
        <w:pStyle w:val="p1"/>
        <w:shd w:val="clear" w:color="auto" w:fill="FFFFFF"/>
        <w:rPr>
          <w:color w:val="3D3D3D"/>
          <w:sz w:val="22"/>
          <w:szCs w:val="22"/>
        </w:rPr>
      </w:pPr>
      <w:hyperlink r:id="rId45" w:tgtFrame="_blank" w:history="1">
        <w:r w:rsidRPr="001B5613">
          <w:rPr>
            <w:rStyle w:val="Hyperlink"/>
            <w:sz w:val="22"/>
            <w:szCs w:val="22"/>
          </w:rPr>
          <w:t>Smart Speaker</w:t>
        </w:r>
        <w:r w:rsidRPr="001B5613">
          <w:rPr>
            <w:rStyle w:val="screenreader-only"/>
            <w:color w:val="0000FF"/>
            <w:sz w:val="22"/>
            <w:szCs w:val="22"/>
            <w:u w:val="single"/>
            <w:bdr w:val="none" w:sz="0" w:space="0" w:color="auto" w:frame="1"/>
          </w:rPr>
          <w:t> (Links to an external site.)</w:t>
        </w:r>
      </w:hyperlink>
      <w:r w:rsidRPr="001B5613">
        <w:rPr>
          <w:rStyle w:val="s1"/>
          <w:color w:val="3D3D3D"/>
          <w:sz w:val="22"/>
          <w:szCs w:val="22"/>
        </w:rPr>
        <w:t> Use Is Growing. Will News Grow With It?</w:t>
      </w:r>
    </w:p>
    <w:p w14:paraId="319578F1" w14:textId="77777777" w:rsidR="00494694" w:rsidRPr="001B5613" w:rsidRDefault="00494694" w:rsidP="00494694">
      <w:pPr>
        <w:pStyle w:val="Heading3"/>
        <w:numPr>
          <w:ilvl w:val="0"/>
          <w:numId w:val="0"/>
        </w:numPr>
        <w:shd w:val="clear" w:color="auto" w:fill="FFFFFF"/>
        <w:spacing w:before="90" w:after="90"/>
        <w:rPr>
          <w:rFonts w:ascii="Helvetica" w:hAnsi="Helvetica"/>
          <w:b w:val="0"/>
          <w:color w:val="3D3D3D"/>
          <w:sz w:val="24"/>
        </w:rPr>
      </w:pPr>
      <w:r w:rsidRPr="001B5613">
        <w:rPr>
          <w:rFonts w:ascii="Helvetica" w:hAnsi="Helvetica"/>
          <w:b w:val="0"/>
          <w:bCs/>
          <w:color w:val="3D3D3D"/>
          <w:sz w:val="24"/>
        </w:rPr>
        <w:t>The future of public relations</w:t>
      </w:r>
    </w:p>
    <w:p w14:paraId="4E4D8B7E" w14:textId="77777777" w:rsidR="00494694" w:rsidRPr="001B5613" w:rsidRDefault="00494694" w:rsidP="00494694">
      <w:pPr>
        <w:pStyle w:val="p1"/>
        <w:shd w:val="clear" w:color="auto" w:fill="FFFFFF"/>
        <w:rPr>
          <w:rFonts w:ascii="Helvetica Neue" w:hAnsi="Helvetica Neue"/>
          <w:color w:val="3D3D3D"/>
          <w:sz w:val="22"/>
          <w:szCs w:val="22"/>
        </w:rPr>
      </w:pPr>
      <w:hyperlink r:id="rId46" w:tgtFrame="_blank" w:history="1">
        <w:r w:rsidRPr="001B5613">
          <w:rPr>
            <w:rStyle w:val="Hyperlink"/>
            <w:rFonts w:ascii="Helvetica Neue" w:hAnsi="Helvetica Neue"/>
            <w:sz w:val="22"/>
            <w:szCs w:val="22"/>
          </w:rPr>
          <w:t>How voice technology could transform PR and marketing</w:t>
        </w:r>
        <w:r w:rsidRPr="001B5613">
          <w:rPr>
            <w:rStyle w:val="screenreader-only"/>
            <w:rFonts w:ascii="Helvetica Neue" w:hAnsi="Helvetica Neue"/>
            <w:color w:val="0000FF"/>
            <w:sz w:val="22"/>
            <w:szCs w:val="22"/>
            <w:u w:val="single"/>
            <w:bdr w:val="none" w:sz="0" w:space="0" w:color="auto" w:frame="1"/>
          </w:rPr>
          <w:t> (Links to an external site.)</w:t>
        </w:r>
      </w:hyperlink>
      <w:r w:rsidRPr="001B5613">
        <w:rPr>
          <w:rStyle w:val="s1"/>
          <w:rFonts w:ascii="Helvetica Neue" w:hAnsi="Helvetica Neue"/>
          <w:color w:val="3D3D3D"/>
          <w:sz w:val="22"/>
          <w:szCs w:val="22"/>
        </w:rPr>
        <w:t>, </w:t>
      </w:r>
      <w:r w:rsidRPr="001B5613">
        <w:rPr>
          <w:rStyle w:val="s2"/>
          <w:rFonts w:ascii="Helvetica Neue" w:hAnsi="Helvetica Neue"/>
          <w:color w:val="3D3D3D"/>
          <w:sz w:val="22"/>
          <w:szCs w:val="22"/>
        </w:rPr>
        <w:t>By Dorothy Crenshaw</w:t>
      </w:r>
    </w:p>
    <w:p w14:paraId="0FED47BA" w14:textId="77777777" w:rsidR="00494694" w:rsidRPr="001B5613" w:rsidRDefault="00494694" w:rsidP="00494694">
      <w:pPr>
        <w:pStyle w:val="Heading3"/>
        <w:numPr>
          <w:ilvl w:val="0"/>
          <w:numId w:val="0"/>
        </w:numPr>
        <w:shd w:val="clear" w:color="auto" w:fill="FFFFFF"/>
        <w:spacing w:before="90" w:after="90"/>
        <w:rPr>
          <w:rFonts w:ascii="Helvetica" w:hAnsi="Helvetica"/>
          <w:b w:val="0"/>
          <w:color w:val="3D3D3D"/>
          <w:sz w:val="24"/>
        </w:rPr>
      </w:pPr>
      <w:r w:rsidRPr="001B5613">
        <w:rPr>
          <w:rStyle w:val="s2"/>
          <w:rFonts w:ascii="Helvetica" w:hAnsi="Helvetica"/>
          <w:b w:val="0"/>
          <w:bCs/>
          <w:color w:val="3D3D3D"/>
          <w:sz w:val="24"/>
        </w:rPr>
        <w:lastRenderedPageBreak/>
        <w:t>The role of voice and smart speakers</w:t>
      </w:r>
    </w:p>
    <w:p w14:paraId="1CE57414" w14:textId="77777777" w:rsidR="00494694" w:rsidRPr="001B5613" w:rsidRDefault="00494694" w:rsidP="00494694">
      <w:pPr>
        <w:pStyle w:val="p1"/>
        <w:shd w:val="clear" w:color="auto" w:fill="FFFFFF"/>
        <w:rPr>
          <w:color w:val="3D3D3D"/>
          <w:sz w:val="22"/>
          <w:szCs w:val="22"/>
        </w:rPr>
      </w:pPr>
      <w:hyperlink r:id="rId47" w:tgtFrame="_blank" w:history="1">
        <w:r w:rsidRPr="001B5613">
          <w:rPr>
            <w:rStyle w:val="Hyperlink"/>
            <w:sz w:val="22"/>
            <w:szCs w:val="22"/>
          </w:rPr>
          <w:t>What Companies Should Consider Before Investing in Smart Speakers</w:t>
        </w:r>
        <w:r w:rsidRPr="001B5613">
          <w:rPr>
            <w:rStyle w:val="screenreader-only"/>
            <w:color w:val="0000FF"/>
            <w:sz w:val="22"/>
            <w:szCs w:val="22"/>
            <w:u w:val="single"/>
            <w:bdr w:val="none" w:sz="0" w:space="0" w:color="auto" w:frame="1"/>
          </w:rPr>
          <w:t> (Links to an external site.)</w:t>
        </w:r>
      </w:hyperlink>
      <w:r w:rsidRPr="001B5613">
        <w:rPr>
          <w:rStyle w:val="s1"/>
          <w:color w:val="3D3D3D"/>
          <w:sz w:val="22"/>
          <w:szCs w:val="22"/>
        </w:rPr>
        <w:t>, by Gokhanedge Ozturk and Shri Santhanam</w:t>
      </w:r>
    </w:p>
    <w:p w14:paraId="29A2DE03" w14:textId="77777777" w:rsidR="00494694" w:rsidRPr="001B5613" w:rsidRDefault="00494694" w:rsidP="00494694">
      <w:pPr>
        <w:pStyle w:val="p1"/>
        <w:shd w:val="clear" w:color="auto" w:fill="FFFFFF"/>
        <w:rPr>
          <w:color w:val="3D3D3D"/>
          <w:sz w:val="22"/>
          <w:szCs w:val="22"/>
        </w:rPr>
      </w:pPr>
      <w:hyperlink r:id="rId48" w:tgtFrame="_blank" w:history="1">
        <w:r w:rsidRPr="001B5613">
          <w:rPr>
            <w:rStyle w:val="Hyperlink"/>
            <w:sz w:val="22"/>
            <w:szCs w:val="22"/>
          </w:rPr>
          <w:t>What the rise of the smart speaker</w:t>
        </w:r>
        <w:r w:rsidRPr="001B5613">
          <w:rPr>
            <w:rStyle w:val="screenreader-only"/>
            <w:color w:val="0000FF"/>
            <w:sz w:val="22"/>
            <w:szCs w:val="22"/>
            <w:u w:val="single"/>
            <w:bdr w:val="none" w:sz="0" w:space="0" w:color="auto" w:frame="1"/>
          </w:rPr>
          <w:t> (Links to an external site.)</w:t>
        </w:r>
        <w:r w:rsidRPr="001B5613">
          <w:rPr>
            <w:rStyle w:val="Hyperlink"/>
            <w:sz w:val="22"/>
            <w:szCs w:val="22"/>
          </w:rPr>
          <w:t> might mean for podcasts (and on-demand audio in general</w:t>
        </w:r>
        <w:r w:rsidRPr="001B5613">
          <w:rPr>
            <w:rStyle w:val="screenreader-only"/>
            <w:color w:val="0000FF"/>
            <w:sz w:val="22"/>
            <w:szCs w:val="22"/>
            <w:u w:val="single"/>
            <w:bdr w:val="none" w:sz="0" w:space="0" w:color="auto" w:frame="1"/>
          </w:rPr>
          <w:t> (Links to an external site.)</w:t>
        </w:r>
      </w:hyperlink>
      <w:r w:rsidRPr="001B5613">
        <w:rPr>
          <w:rStyle w:val="s1"/>
          <w:color w:val="3D3D3D"/>
          <w:sz w:val="22"/>
          <w:szCs w:val="22"/>
        </w:rPr>
        <w:t>, By Nicholas Quah</w:t>
      </w:r>
    </w:p>
    <w:p w14:paraId="682BDC26" w14:textId="77777777" w:rsidR="00494694" w:rsidRPr="001B5613" w:rsidRDefault="00494694" w:rsidP="00494694">
      <w:pPr>
        <w:pStyle w:val="Heading3"/>
        <w:numPr>
          <w:ilvl w:val="0"/>
          <w:numId w:val="0"/>
        </w:numPr>
        <w:shd w:val="clear" w:color="auto" w:fill="FFFFFF"/>
        <w:spacing w:before="90" w:after="90"/>
        <w:rPr>
          <w:rFonts w:ascii="Helvetica" w:hAnsi="Helvetica"/>
          <w:b w:val="0"/>
          <w:color w:val="3D3D3D"/>
          <w:sz w:val="24"/>
        </w:rPr>
      </w:pPr>
      <w:r w:rsidRPr="001B5613">
        <w:rPr>
          <w:rStyle w:val="s1"/>
          <w:rFonts w:ascii="Helvetica" w:hAnsi="Helvetica"/>
          <w:b w:val="0"/>
          <w:bCs/>
          <w:color w:val="3D3D3D"/>
          <w:sz w:val="24"/>
        </w:rPr>
        <w:t>Podcasting's current and future role</w:t>
      </w:r>
    </w:p>
    <w:p w14:paraId="75A98D72" w14:textId="77777777" w:rsidR="00494694" w:rsidRPr="001B5613" w:rsidRDefault="00494694" w:rsidP="00494694">
      <w:pPr>
        <w:pStyle w:val="p1"/>
        <w:shd w:val="clear" w:color="auto" w:fill="FFFFFF"/>
        <w:spacing w:before="180" w:after="180"/>
        <w:rPr>
          <w:color w:val="3D3D3D"/>
          <w:sz w:val="22"/>
          <w:szCs w:val="22"/>
        </w:rPr>
      </w:pPr>
      <w:hyperlink r:id="rId49" w:history="1">
        <w:r w:rsidRPr="001B5613">
          <w:rPr>
            <w:rStyle w:val="Hyperlink"/>
            <w:sz w:val="22"/>
            <w:szCs w:val="22"/>
          </w:rPr>
          <w:t>Listen to the Podcasting Consumer 2019</w:t>
        </w:r>
      </w:hyperlink>
      <w:r w:rsidRPr="001B5613">
        <w:rPr>
          <w:rStyle w:val="s1"/>
          <w:color w:val="3D3D3D"/>
          <w:sz w:val="22"/>
          <w:szCs w:val="22"/>
        </w:rPr>
        <w:t xml:space="preserve"> podcast</w:t>
      </w:r>
    </w:p>
    <w:p w14:paraId="04A440FC" w14:textId="77777777" w:rsidR="00494694" w:rsidRPr="001B5613" w:rsidRDefault="00494694" w:rsidP="00494694">
      <w:pPr>
        <w:rPr>
          <w:rFonts w:ascii="Helvetica" w:hAnsi="Helvetica"/>
          <w:bCs/>
          <w:iCs/>
        </w:rPr>
      </w:pPr>
      <w:r>
        <w:rPr>
          <w:rFonts w:ascii="Helvetica" w:hAnsi="Helvetica" w:cs="Helvetica"/>
          <w:color w:val="2E2E2E"/>
        </w:rPr>
        <w:t> </w:t>
      </w:r>
    </w:p>
    <w:p w14:paraId="2C5DACAF" w14:textId="77777777" w:rsidR="00494694" w:rsidRPr="00F42263" w:rsidRDefault="00494694" w:rsidP="00494694">
      <w:pPr>
        <w:rPr>
          <w:rFonts w:ascii="Helvetica" w:hAnsi="Helvetica"/>
          <w:iCs/>
        </w:rPr>
      </w:pPr>
      <w:r w:rsidRPr="00F42263">
        <w:rPr>
          <w:rFonts w:ascii="Helvetica" w:hAnsi="Helvetica"/>
          <w:b/>
          <w:iCs/>
        </w:rPr>
        <w:t>ASSIGNMENT</w:t>
      </w:r>
    </w:p>
    <w:p w14:paraId="20B684B3" w14:textId="77777777" w:rsidR="00494694" w:rsidRPr="0042638C" w:rsidRDefault="00494694" w:rsidP="00494694">
      <w:pPr>
        <w:pStyle w:val="ListParagraph"/>
        <w:numPr>
          <w:ilvl w:val="0"/>
          <w:numId w:val="20"/>
        </w:numPr>
        <w:rPr>
          <w:rFonts w:ascii="Helvetica" w:hAnsi="Helvetica"/>
        </w:rPr>
      </w:pPr>
      <w:r w:rsidRPr="0042638C">
        <w:rPr>
          <w:rFonts w:ascii="Helvetica" w:hAnsi="Helvetica"/>
        </w:rPr>
        <w:t>Discussion Post #</w:t>
      </w:r>
      <w:r>
        <w:rPr>
          <w:rFonts w:ascii="Helvetica" w:hAnsi="Helvetica"/>
        </w:rPr>
        <w:t>6</w:t>
      </w:r>
      <w:r w:rsidRPr="0042638C">
        <w:rPr>
          <w:rFonts w:ascii="Helvetica" w:hAnsi="Helvetica"/>
        </w:rPr>
        <w:t xml:space="preserve">  Due 11:59 p.m. Feb </w:t>
      </w:r>
      <w:r>
        <w:rPr>
          <w:rFonts w:ascii="Helvetica" w:hAnsi="Helvetica"/>
        </w:rPr>
        <w:t>19</w:t>
      </w:r>
    </w:p>
    <w:p w14:paraId="150D99AD" w14:textId="77777777" w:rsidR="00494694" w:rsidRPr="001B5613" w:rsidRDefault="00494694" w:rsidP="00494694">
      <w:pPr>
        <w:pStyle w:val="BodyText"/>
        <w:numPr>
          <w:ilvl w:val="0"/>
          <w:numId w:val="21"/>
        </w:numPr>
        <w:rPr>
          <w:rFonts w:ascii="Helvetica" w:hAnsi="Helvetica"/>
          <w:i/>
        </w:rPr>
      </w:pPr>
      <w:r w:rsidRPr="0042638C">
        <w:rPr>
          <w:rFonts w:ascii="Helvetica" w:hAnsi="Helvetica"/>
          <w:b/>
          <w:bCs/>
          <w:iCs/>
        </w:rPr>
        <w:t xml:space="preserve">Journal Post #2, </w:t>
      </w:r>
      <w:r w:rsidRPr="0042638C">
        <w:rPr>
          <w:rFonts w:ascii="Helvetica" w:hAnsi="Helvetica"/>
          <w:bCs/>
          <w:iCs/>
        </w:rPr>
        <w:t>Due 11:59 p.m., Feb. 2</w:t>
      </w:r>
      <w:r>
        <w:rPr>
          <w:rFonts w:ascii="Helvetica" w:hAnsi="Helvetica"/>
          <w:bCs/>
          <w:iCs/>
        </w:rPr>
        <w:t>3</w:t>
      </w:r>
      <w:r w:rsidRPr="0042638C">
        <w:rPr>
          <w:rFonts w:ascii="Helvetica" w:hAnsi="Helvetica"/>
          <w:bCs/>
          <w:iCs/>
        </w:rPr>
        <w:t xml:space="preserve"> – Tina Young, founder/CEO, MarketWave</w:t>
      </w:r>
    </w:p>
    <w:p w14:paraId="45CD42BC" w14:textId="77777777" w:rsidR="00494694" w:rsidRPr="0042638C" w:rsidRDefault="00494694" w:rsidP="00494694">
      <w:pPr>
        <w:rPr>
          <w:rFonts w:ascii="Helvetica" w:hAnsi="Helvetica"/>
          <w:i/>
          <w:color w:val="FF0000"/>
        </w:rPr>
      </w:pPr>
    </w:p>
    <w:p w14:paraId="6E860BAC" w14:textId="77777777" w:rsidR="00494694" w:rsidRPr="00F42263" w:rsidRDefault="00494694" w:rsidP="00494694">
      <w:pPr>
        <w:rPr>
          <w:rFonts w:ascii="Helvetica" w:hAnsi="Helvetica"/>
          <w:b/>
          <w:sz w:val="28"/>
          <w:szCs w:val="28"/>
        </w:rPr>
      </w:pPr>
      <w:r w:rsidRPr="00F42263">
        <w:rPr>
          <w:rFonts w:ascii="Helvetica" w:hAnsi="Helvetica"/>
          <w:b/>
          <w:sz w:val="28"/>
          <w:szCs w:val="28"/>
          <w:u w:val="single"/>
        </w:rPr>
        <w:t xml:space="preserve">Week 7 – </w:t>
      </w:r>
      <w:r w:rsidRPr="00F42263">
        <w:rPr>
          <w:rFonts w:ascii="Helvetica" w:hAnsi="Helvetica"/>
          <w:sz w:val="28"/>
          <w:szCs w:val="28"/>
          <w:u w:val="single"/>
        </w:rPr>
        <w:t>February 24</w:t>
      </w:r>
    </w:p>
    <w:p w14:paraId="277ABC79" w14:textId="77777777" w:rsidR="00494694" w:rsidRPr="0042638C" w:rsidRDefault="00494694" w:rsidP="00494694">
      <w:pPr>
        <w:pStyle w:val="BodyText"/>
        <w:rPr>
          <w:rFonts w:ascii="Helvetica" w:hAnsi="Helvetica"/>
          <w:b/>
          <w:i/>
        </w:rPr>
      </w:pPr>
      <w:r w:rsidRPr="0042638C">
        <w:rPr>
          <w:rFonts w:ascii="Helvetica" w:hAnsi="Helvetica"/>
          <w:b/>
        </w:rPr>
        <w:t>Module 7:  Emerging Technologies</w:t>
      </w:r>
    </w:p>
    <w:p w14:paraId="2A9D3285" w14:textId="77777777" w:rsidR="00494694" w:rsidRPr="001B5613" w:rsidRDefault="00494694" w:rsidP="00494694">
      <w:pPr>
        <w:autoSpaceDE w:val="0"/>
        <w:autoSpaceDN w:val="0"/>
        <w:adjustRightInd w:val="0"/>
        <w:rPr>
          <w:rFonts w:ascii="Helvetica" w:hAnsi="Helvetica" w:cs="Helvetica"/>
          <w:b/>
          <w:bCs/>
          <w:color w:val="2E2E2E"/>
        </w:rPr>
      </w:pPr>
      <w:r w:rsidRPr="001B5613">
        <w:rPr>
          <w:rFonts w:ascii="Helvetica" w:hAnsi="Helvetica" w:cs="Helvetica"/>
          <w:b/>
          <w:bCs/>
          <w:color w:val="2E2E2E"/>
        </w:rPr>
        <w:t>Overview</w:t>
      </w:r>
    </w:p>
    <w:p w14:paraId="6BA7D382" w14:textId="77777777" w:rsidR="00494694" w:rsidRPr="001B5613" w:rsidRDefault="00494694" w:rsidP="00494694">
      <w:pPr>
        <w:rPr>
          <w:rFonts w:ascii="Helvetica" w:hAnsi="Helvetica" w:cs="Helvetica"/>
          <w:color w:val="2E2E2E"/>
          <w:sz w:val="22"/>
          <w:szCs w:val="22"/>
        </w:rPr>
      </w:pPr>
      <w:r w:rsidRPr="001B5613">
        <w:rPr>
          <w:rFonts w:ascii="Helvetica" w:hAnsi="Helvetica" w:cs="Helvetica"/>
          <w:color w:val="2E2E2E"/>
          <w:sz w:val="22"/>
          <w:szCs w:val="22"/>
        </w:rPr>
        <w:t>Technology is changing quickly. How media managers understand what some of the key trends are and how best to use them in their organizations is critical.  This week we'll be exploring some of the new technologies emerging, including the role of Artificial Intelligence and wearable technology. </w:t>
      </w:r>
    </w:p>
    <w:p w14:paraId="206A0F1A" w14:textId="77777777" w:rsidR="00494694" w:rsidRPr="001B5613" w:rsidRDefault="00494694" w:rsidP="00494694">
      <w:pPr>
        <w:rPr>
          <w:rFonts w:ascii="Helvetica" w:hAnsi="Helvetica"/>
          <w:bCs/>
          <w:iCs/>
        </w:rPr>
      </w:pPr>
    </w:p>
    <w:p w14:paraId="1FD20913" w14:textId="77777777" w:rsidR="00494694" w:rsidRPr="001B5613" w:rsidRDefault="00494694" w:rsidP="00494694">
      <w:pPr>
        <w:pStyle w:val="Heading2"/>
        <w:shd w:val="clear" w:color="auto" w:fill="FFFFFF"/>
        <w:spacing w:before="90" w:after="90"/>
        <w:rPr>
          <w:rFonts w:ascii="Helvetica" w:hAnsi="Helvetica"/>
          <w:color w:val="3D3D3D"/>
          <w:sz w:val="24"/>
          <w:szCs w:val="24"/>
        </w:rPr>
      </w:pPr>
      <w:r w:rsidRPr="001B5613">
        <w:rPr>
          <w:rFonts w:ascii="Helvetica" w:hAnsi="Helvetica"/>
          <w:b/>
          <w:bCs/>
          <w:color w:val="3D3D3D"/>
          <w:sz w:val="24"/>
          <w:szCs w:val="24"/>
        </w:rPr>
        <w:t>Watch </w:t>
      </w:r>
    </w:p>
    <w:p w14:paraId="57B2F352" w14:textId="77777777" w:rsidR="00494694" w:rsidRPr="001B5613" w:rsidRDefault="00494694" w:rsidP="00494694">
      <w:pPr>
        <w:pStyle w:val="NormalWeb"/>
        <w:shd w:val="clear" w:color="auto" w:fill="FFFFFF"/>
        <w:spacing w:before="0" w:beforeAutospacing="0" w:after="0" w:afterAutospacing="0"/>
        <w:rPr>
          <w:rFonts w:ascii="Helvetica" w:hAnsi="Helvetica"/>
          <w:color w:val="3D3D3D"/>
          <w:sz w:val="22"/>
          <w:szCs w:val="22"/>
        </w:rPr>
      </w:pPr>
      <w:r w:rsidRPr="001B5613">
        <w:rPr>
          <w:rFonts w:ascii="Helvetica" w:hAnsi="Helvetica"/>
          <w:color w:val="3D3D3D"/>
          <w:sz w:val="22"/>
          <w:szCs w:val="22"/>
        </w:rPr>
        <w:t>This is Amy Webb, a futurist, who provide an annual report about which technologies are going to change the way we communicate, gather information, share content and interact with advertisers.  You can download the Future Today Institute's </w:t>
      </w:r>
      <w:hyperlink r:id="rId50" w:tgtFrame="_blank" w:history="1">
        <w:r w:rsidRPr="001B5613">
          <w:rPr>
            <w:rStyle w:val="Hyperlink"/>
            <w:rFonts w:ascii="Helvetica" w:eastAsia="Times" w:hAnsi="Helvetica"/>
            <w:sz w:val="22"/>
            <w:szCs w:val="22"/>
          </w:rPr>
          <w:t>full report</w:t>
        </w:r>
        <w:r w:rsidRPr="001B5613">
          <w:rPr>
            <w:rStyle w:val="screenreader-only"/>
            <w:rFonts w:ascii="Helvetica" w:hAnsi="Helvetica"/>
            <w:color w:val="0000FF"/>
            <w:sz w:val="22"/>
            <w:szCs w:val="22"/>
            <w:u w:val="single"/>
            <w:bdr w:val="none" w:sz="0" w:space="0" w:color="auto" w:frame="1"/>
          </w:rPr>
          <w:t> (Links to an external site.)</w:t>
        </w:r>
      </w:hyperlink>
      <w:r w:rsidRPr="001B5613">
        <w:rPr>
          <w:rFonts w:ascii="Helvetica" w:hAnsi="Helvetica"/>
          <w:color w:val="3D3D3D"/>
          <w:sz w:val="22"/>
          <w:szCs w:val="22"/>
        </w:rPr>
        <w:t> for greater detail.</w:t>
      </w:r>
    </w:p>
    <w:p w14:paraId="072D6D54" w14:textId="77777777" w:rsidR="00494694" w:rsidRDefault="00494694" w:rsidP="00494694">
      <w:pPr>
        <w:shd w:val="clear" w:color="auto" w:fill="FFFFFF"/>
        <w:rPr>
          <w:rFonts w:ascii="Helvetica" w:hAnsi="Helvetica"/>
          <w:color w:val="333333"/>
        </w:rPr>
      </w:pPr>
    </w:p>
    <w:p w14:paraId="74C7EF80" w14:textId="77777777" w:rsidR="00494694" w:rsidRPr="001B5613" w:rsidRDefault="00494694" w:rsidP="00494694">
      <w:pPr>
        <w:pStyle w:val="NormalWeb"/>
        <w:shd w:val="clear" w:color="auto" w:fill="FFFFFF"/>
        <w:spacing w:before="180" w:beforeAutospacing="0" w:after="180" w:afterAutospacing="0"/>
        <w:rPr>
          <w:rFonts w:ascii="Helvetica" w:hAnsi="Helvetica"/>
          <w:color w:val="3D3D3D"/>
        </w:rPr>
      </w:pPr>
      <w:r w:rsidRPr="001B5613">
        <w:rPr>
          <w:rFonts w:ascii="Helvetica" w:hAnsi="Helvetica"/>
          <w:color w:val="3D3D3D"/>
        </w:rPr>
        <w:t>Readings</w:t>
      </w:r>
    </w:p>
    <w:p w14:paraId="353C0659" w14:textId="77777777" w:rsidR="00494694" w:rsidRPr="001B5613" w:rsidRDefault="00494694" w:rsidP="00494694">
      <w:pPr>
        <w:pStyle w:val="Heading3"/>
        <w:numPr>
          <w:ilvl w:val="0"/>
          <w:numId w:val="0"/>
        </w:numPr>
        <w:shd w:val="clear" w:color="auto" w:fill="FFFFFF"/>
        <w:spacing w:before="90" w:after="90"/>
        <w:rPr>
          <w:rFonts w:ascii="Helvetica" w:hAnsi="Helvetica"/>
          <w:b w:val="0"/>
          <w:color w:val="3D3D3D"/>
          <w:sz w:val="24"/>
        </w:rPr>
      </w:pPr>
      <w:r w:rsidRPr="001B5613">
        <w:rPr>
          <w:rFonts w:ascii="Helvetica" w:hAnsi="Helvetica"/>
          <w:b w:val="0"/>
          <w:bCs/>
          <w:color w:val="3D3D3D"/>
          <w:sz w:val="24"/>
        </w:rPr>
        <w:t>AI &amp; AR</w:t>
      </w:r>
    </w:p>
    <w:p w14:paraId="5ACC601E" w14:textId="77777777" w:rsidR="00494694" w:rsidRPr="001B5613" w:rsidRDefault="00494694" w:rsidP="00494694">
      <w:pPr>
        <w:pStyle w:val="NormalWeb"/>
        <w:shd w:val="clear" w:color="auto" w:fill="FFFFFF"/>
        <w:spacing w:before="0" w:beforeAutospacing="0" w:after="0" w:afterAutospacing="0"/>
        <w:rPr>
          <w:rFonts w:ascii="Helvetica" w:hAnsi="Helvetica"/>
          <w:color w:val="3D3D3D"/>
          <w:sz w:val="22"/>
          <w:szCs w:val="22"/>
        </w:rPr>
      </w:pPr>
      <w:hyperlink r:id="rId51" w:tgtFrame="_blank" w:history="1">
        <w:r w:rsidRPr="001B5613">
          <w:rPr>
            <w:rStyle w:val="Hyperlink"/>
            <w:rFonts w:ascii="Helvetica" w:eastAsia="Times" w:hAnsi="Helvetica"/>
            <w:sz w:val="22"/>
            <w:szCs w:val="22"/>
          </w:rPr>
          <w:t>10 things every newsroom know about AI</w:t>
        </w:r>
        <w:r w:rsidRPr="001B5613">
          <w:rPr>
            <w:rStyle w:val="screenreader-only"/>
            <w:rFonts w:ascii="Helvetica" w:hAnsi="Helvetica"/>
            <w:color w:val="0000FF"/>
            <w:sz w:val="22"/>
            <w:szCs w:val="22"/>
            <w:u w:val="single"/>
            <w:bdr w:val="none" w:sz="0" w:space="0" w:color="auto" w:frame="1"/>
          </w:rPr>
          <w:t> (Links to an external site.)</w:t>
        </w:r>
      </w:hyperlink>
      <w:r w:rsidRPr="001B5613">
        <w:rPr>
          <w:rFonts w:ascii="Helvetica" w:hAnsi="Helvetica"/>
          <w:color w:val="3D3D3D"/>
          <w:sz w:val="22"/>
          <w:szCs w:val="22"/>
        </w:rPr>
        <w:t>, by Tom van de Weghe</w:t>
      </w:r>
    </w:p>
    <w:p w14:paraId="6D904C4B" w14:textId="77777777" w:rsidR="00494694" w:rsidRPr="001B5613" w:rsidRDefault="00494694" w:rsidP="00494694">
      <w:pPr>
        <w:pStyle w:val="NormalWeb"/>
        <w:shd w:val="clear" w:color="auto" w:fill="FFFFFF"/>
        <w:spacing w:before="0" w:beforeAutospacing="0" w:after="0" w:afterAutospacing="0"/>
        <w:rPr>
          <w:rFonts w:ascii="Helvetica" w:hAnsi="Helvetica"/>
          <w:color w:val="3D3D3D"/>
          <w:sz w:val="22"/>
          <w:szCs w:val="22"/>
        </w:rPr>
      </w:pPr>
      <w:hyperlink r:id="rId52" w:anchor="augmented-reality-ar-and-virtual-reality-vr" w:tgtFrame="_blank" w:history="1">
        <w:r w:rsidRPr="001B5613">
          <w:rPr>
            <w:rStyle w:val="Hyperlink"/>
            <w:rFonts w:ascii="Helvetica" w:eastAsia="Times" w:hAnsi="Helvetica"/>
            <w:sz w:val="22"/>
            <w:szCs w:val="22"/>
          </w:rPr>
          <w:t>Virtual, Augmented</w:t>
        </w:r>
        <w:r w:rsidRPr="001B5613">
          <w:rPr>
            <w:rStyle w:val="screenreader-only"/>
            <w:rFonts w:ascii="Helvetica" w:hAnsi="Helvetica"/>
            <w:color w:val="0000FF"/>
            <w:sz w:val="22"/>
            <w:szCs w:val="22"/>
            <w:u w:val="single"/>
            <w:bdr w:val="none" w:sz="0" w:space="0" w:color="auto" w:frame="1"/>
          </w:rPr>
          <w:t> (Links to an external site.)</w:t>
        </w:r>
        <w:r w:rsidRPr="001B5613">
          <w:rPr>
            <w:rStyle w:val="Hyperlink"/>
            <w:rFonts w:ascii="Helvetica" w:eastAsia="Times" w:hAnsi="Helvetica"/>
            <w:sz w:val="22"/>
            <w:szCs w:val="22"/>
          </w:rPr>
          <w:t> and Mixed Reality</w:t>
        </w:r>
        <w:r w:rsidRPr="001B5613">
          <w:rPr>
            <w:rStyle w:val="screenreader-only"/>
            <w:rFonts w:ascii="Helvetica" w:hAnsi="Helvetica"/>
            <w:color w:val="0000FF"/>
            <w:sz w:val="22"/>
            <w:szCs w:val="22"/>
            <w:u w:val="single"/>
            <w:bdr w:val="none" w:sz="0" w:space="0" w:color="auto" w:frame="1"/>
          </w:rPr>
          <w:t> (Links to an external site.)</w:t>
        </w:r>
      </w:hyperlink>
      <w:r w:rsidRPr="001B5613">
        <w:rPr>
          <w:rFonts w:ascii="Helvetica" w:hAnsi="Helvetica"/>
          <w:color w:val="3D3D3D"/>
          <w:sz w:val="22"/>
          <w:szCs w:val="22"/>
        </w:rPr>
        <w:t>, Reuters Digital News Report</w:t>
      </w:r>
    </w:p>
    <w:p w14:paraId="53CBBA94" w14:textId="77777777" w:rsidR="00494694" w:rsidRPr="001B5613" w:rsidRDefault="00494694" w:rsidP="00494694">
      <w:pPr>
        <w:pStyle w:val="p1"/>
        <w:shd w:val="clear" w:color="auto" w:fill="FFFFFF"/>
        <w:rPr>
          <w:color w:val="3D3D3D"/>
          <w:sz w:val="22"/>
          <w:szCs w:val="22"/>
        </w:rPr>
      </w:pPr>
      <w:hyperlink r:id="rId53" w:anchor="!/search?bookMark=ePnHCXMw42JgAfZbUxngM4L64ANhTC2ALXXQ2WoWpkyg0-_MjXWBDW8TFjjbwowDWoCagI7E4mRwdiwCr5YBRoOCJ9LxlFYKjgqwk1uTFVwyi4tKwZlLITNPATLUpQBfR8bDwJoGjMVUXgaWkqJSYHlr4OYa4uyhC6uB4gsgRzrEG8JOvUZzqzEZWgAZY0dM" w:tgtFrame="_blank" w:history="1">
        <w:r w:rsidRPr="001B5613">
          <w:rPr>
            <w:rStyle w:val="Hyperlink"/>
            <w:sz w:val="22"/>
            <w:szCs w:val="22"/>
          </w:rPr>
          <w:t>Artificial Intelligence: A Strategic Disruption in Public Relations</w:t>
        </w:r>
        <w:r w:rsidRPr="001B5613">
          <w:rPr>
            <w:rStyle w:val="screenreader-only"/>
            <w:color w:val="0000FF"/>
            <w:sz w:val="22"/>
            <w:szCs w:val="22"/>
            <w:u w:val="single"/>
            <w:bdr w:val="none" w:sz="0" w:space="0" w:color="auto" w:frame="1"/>
          </w:rPr>
          <w:t> (Links to an external site.)</w:t>
        </w:r>
      </w:hyperlink>
      <w:r w:rsidRPr="001B5613">
        <w:rPr>
          <w:rStyle w:val="s1"/>
          <w:color w:val="3D3D3D"/>
          <w:sz w:val="22"/>
          <w:szCs w:val="22"/>
        </w:rPr>
        <w:t>, By Geetanjali Panda, Ashwani Kumar Upadhyay, Komal Khandelwal</w:t>
      </w:r>
    </w:p>
    <w:p w14:paraId="49C197CE" w14:textId="77777777" w:rsidR="00494694" w:rsidRPr="001B5613" w:rsidRDefault="00494694" w:rsidP="00494694">
      <w:pPr>
        <w:pStyle w:val="NormalWeb"/>
        <w:shd w:val="clear" w:color="auto" w:fill="FFFFFF"/>
        <w:spacing w:before="0" w:beforeAutospacing="0" w:after="0" w:afterAutospacing="0"/>
        <w:rPr>
          <w:rFonts w:ascii="Helvetica" w:hAnsi="Helvetica"/>
          <w:color w:val="3D3D3D"/>
          <w:sz w:val="22"/>
          <w:szCs w:val="22"/>
        </w:rPr>
      </w:pPr>
      <w:hyperlink r:id="rId54" w:tgtFrame="_blank" w:history="1">
        <w:r w:rsidRPr="001B5613">
          <w:rPr>
            <w:rStyle w:val="Hyperlink"/>
            <w:rFonts w:ascii="Helvetica" w:eastAsia="Times" w:hAnsi="Helvetica"/>
            <w:sz w:val="22"/>
            <w:szCs w:val="22"/>
          </w:rPr>
          <w:t>Mark Zuckerberg</w:t>
        </w:r>
        <w:r w:rsidRPr="001B5613">
          <w:rPr>
            <w:rStyle w:val="screenreader-only"/>
            <w:rFonts w:ascii="Helvetica" w:hAnsi="Helvetica"/>
            <w:color w:val="0000FF"/>
            <w:sz w:val="22"/>
            <w:szCs w:val="22"/>
            <w:u w:val="single"/>
            <w:bdr w:val="none" w:sz="0" w:space="0" w:color="auto" w:frame="1"/>
          </w:rPr>
          <w:t> (Links to an external site.)</w:t>
        </w:r>
        <w:r w:rsidRPr="001B5613">
          <w:rPr>
            <w:rStyle w:val="Hyperlink"/>
            <w:rFonts w:ascii="Helvetica" w:eastAsia="Times" w:hAnsi="Helvetica"/>
            <w:sz w:val="22"/>
            <w:szCs w:val="22"/>
          </w:rPr>
          <w:t>, in his own words, on why AR is Facebook’s next bit platform bet</w:t>
        </w:r>
        <w:r w:rsidRPr="001B5613">
          <w:rPr>
            <w:rStyle w:val="screenreader-only"/>
            <w:rFonts w:ascii="Helvetica" w:hAnsi="Helvetica"/>
            <w:color w:val="0000FF"/>
            <w:sz w:val="22"/>
            <w:szCs w:val="22"/>
            <w:u w:val="single"/>
            <w:bdr w:val="none" w:sz="0" w:space="0" w:color="auto" w:frame="1"/>
          </w:rPr>
          <w:t> (Links to an external site.)</w:t>
        </w:r>
      </w:hyperlink>
    </w:p>
    <w:p w14:paraId="22E9A416" w14:textId="77777777" w:rsidR="00494694" w:rsidRPr="001B5613" w:rsidRDefault="00494694" w:rsidP="00494694">
      <w:pPr>
        <w:pStyle w:val="Heading3"/>
        <w:numPr>
          <w:ilvl w:val="0"/>
          <w:numId w:val="0"/>
        </w:numPr>
        <w:shd w:val="clear" w:color="auto" w:fill="FFFFFF"/>
        <w:spacing w:before="90" w:after="90"/>
        <w:rPr>
          <w:rFonts w:ascii="Helvetica" w:hAnsi="Helvetica"/>
          <w:b w:val="0"/>
          <w:color w:val="3D3D3D"/>
          <w:sz w:val="24"/>
        </w:rPr>
      </w:pPr>
      <w:r w:rsidRPr="001B5613">
        <w:rPr>
          <w:rFonts w:ascii="Helvetica" w:hAnsi="Helvetica"/>
          <w:b w:val="0"/>
          <w:bCs/>
          <w:color w:val="3D3D3D"/>
          <w:sz w:val="24"/>
        </w:rPr>
        <w:t>Wearable Technology</w:t>
      </w:r>
    </w:p>
    <w:p w14:paraId="7848A932" w14:textId="77777777" w:rsidR="00494694" w:rsidRPr="001B5613" w:rsidRDefault="00494694" w:rsidP="00494694">
      <w:pPr>
        <w:pStyle w:val="NormalWeb"/>
        <w:shd w:val="clear" w:color="auto" w:fill="FFFFFF"/>
        <w:spacing w:before="0" w:beforeAutospacing="0" w:after="0" w:afterAutospacing="0"/>
        <w:rPr>
          <w:rFonts w:ascii="Helvetica Neue" w:hAnsi="Helvetica Neue"/>
          <w:color w:val="3D3D3D"/>
          <w:sz w:val="22"/>
          <w:szCs w:val="22"/>
        </w:rPr>
      </w:pPr>
      <w:hyperlink r:id="rId55" w:tgtFrame="_blank" w:history="1">
        <w:r w:rsidRPr="001B5613">
          <w:rPr>
            <w:rStyle w:val="Hyperlink"/>
            <w:rFonts w:ascii="Helvetica Neue" w:eastAsia="Times" w:hAnsi="Helvetica Neue"/>
            <w:sz w:val="22"/>
            <w:szCs w:val="22"/>
          </w:rPr>
          <w:t>The New York Times’</w:t>
        </w:r>
        <w:r w:rsidRPr="001B5613">
          <w:rPr>
            <w:rStyle w:val="screenreader-only"/>
            <w:rFonts w:ascii="Helvetica Neue" w:hAnsi="Helvetica Neue"/>
            <w:color w:val="0000FF"/>
            <w:sz w:val="22"/>
            <w:szCs w:val="22"/>
            <w:u w:val="single"/>
            <w:bdr w:val="none" w:sz="0" w:space="0" w:color="auto" w:frame="1"/>
          </w:rPr>
          <w:t> (Links to an external site.)</w:t>
        </w:r>
        <w:r w:rsidRPr="001B5613">
          <w:rPr>
            <w:rStyle w:val="Hyperlink"/>
            <w:rFonts w:ascii="Helvetica Neue" w:eastAsia="Times" w:hAnsi="Helvetica Neue"/>
            <w:sz w:val="22"/>
            <w:szCs w:val="22"/>
          </w:rPr>
          <w:t> long view on wearables</w:t>
        </w:r>
        <w:r w:rsidRPr="001B5613">
          <w:rPr>
            <w:rStyle w:val="screenreader-only"/>
            <w:rFonts w:ascii="Helvetica Neue" w:hAnsi="Helvetica Neue"/>
            <w:color w:val="0000FF"/>
            <w:sz w:val="22"/>
            <w:szCs w:val="22"/>
            <w:u w:val="single"/>
            <w:bdr w:val="none" w:sz="0" w:space="0" w:color="auto" w:frame="1"/>
          </w:rPr>
          <w:t> (Links to an external site.)</w:t>
        </w:r>
      </w:hyperlink>
    </w:p>
    <w:p w14:paraId="168FCEC4" w14:textId="77777777" w:rsidR="00494694" w:rsidRPr="001B5613" w:rsidRDefault="00494694" w:rsidP="00494694">
      <w:pPr>
        <w:pStyle w:val="NormalWeb"/>
        <w:shd w:val="clear" w:color="auto" w:fill="FFFFFF"/>
        <w:spacing w:before="0" w:beforeAutospacing="0" w:after="0" w:afterAutospacing="0"/>
        <w:rPr>
          <w:rFonts w:ascii="Helvetica Neue" w:hAnsi="Helvetica Neue"/>
          <w:color w:val="3D3D3D"/>
          <w:sz w:val="22"/>
          <w:szCs w:val="22"/>
        </w:rPr>
      </w:pPr>
      <w:hyperlink r:id="rId56" w:tgtFrame="_blank" w:history="1">
        <w:r w:rsidRPr="001B5613">
          <w:rPr>
            <w:rStyle w:val="Hyperlink"/>
            <w:rFonts w:ascii="Helvetica Neue" w:eastAsia="Times" w:hAnsi="Helvetica Neue"/>
            <w:sz w:val="22"/>
            <w:szCs w:val="22"/>
          </w:rPr>
          <w:t>Wearable Technology</w:t>
        </w:r>
        <w:r w:rsidRPr="001B5613">
          <w:rPr>
            <w:rStyle w:val="screenreader-only"/>
            <w:rFonts w:ascii="Helvetica Neue" w:hAnsi="Helvetica Neue"/>
            <w:color w:val="0000FF"/>
            <w:sz w:val="22"/>
            <w:szCs w:val="22"/>
            <w:u w:val="single"/>
            <w:bdr w:val="none" w:sz="0" w:space="0" w:color="auto" w:frame="1"/>
          </w:rPr>
          <w:t> (Links to an external site.)</w:t>
        </w:r>
        <w:r w:rsidRPr="001B5613">
          <w:rPr>
            <w:rStyle w:val="Hyperlink"/>
            <w:rFonts w:ascii="Helvetica Neue" w:eastAsia="Times" w:hAnsi="Helvetica Neue"/>
            <w:sz w:val="22"/>
            <w:szCs w:val="22"/>
          </w:rPr>
          <w:t> and the News: A Q&amp;A with Robert Hernandez</w:t>
        </w:r>
        <w:r w:rsidRPr="001B5613">
          <w:rPr>
            <w:rStyle w:val="screenreader-only"/>
            <w:rFonts w:ascii="Helvetica Neue" w:hAnsi="Helvetica Neue"/>
            <w:color w:val="0000FF"/>
            <w:sz w:val="22"/>
            <w:szCs w:val="22"/>
            <w:u w:val="single"/>
            <w:bdr w:val="none" w:sz="0" w:space="0" w:color="auto" w:frame="1"/>
          </w:rPr>
          <w:t> (Links to an external site.)</w:t>
        </w:r>
      </w:hyperlink>
    </w:p>
    <w:p w14:paraId="25FBE263" w14:textId="77777777" w:rsidR="00494694" w:rsidRPr="001B5613" w:rsidRDefault="00494694" w:rsidP="00494694">
      <w:pPr>
        <w:pStyle w:val="NormalWeb"/>
        <w:shd w:val="clear" w:color="auto" w:fill="FFFFFF"/>
        <w:spacing w:before="0" w:beforeAutospacing="0" w:after="0" w:afterAutospacing="0"/>
        <w:rPr>
          <w:rFonts w:ascii="Helvetica Neue" w:hAnsi="Helvetica Neue"/>
          <w:color w:val="3D3D3D"/>
          <w:sz w:val="22"/>
          <w:szCs w:val="22"/>
        </w:rPr>
      </w:pPr>
      <w:hyperlink r:id="rId57" w:tgtFrame="_blank" w:history="1">
        <w:r w:rsidRPr="001B5613">
          <w:rPr>
            <w:rStyle w:val="Hyperlink"/>
            <w:rFonts w:ascii="Helvetica Neue" w:eastAsia="Times" w:hAnsi="Helvetica Neue"/>
            <w:sz w:val="22"/>
            <w:szCs w:val="22"/>
          </w:rPr>
          <w:t>The next stage </w:t>
        </w:r>
        <w:r w:rsidRPr="001B5613">
          <w:rPr>
            <w:rStyle w:val="screenreader-only"/>
            <w:rFonts w:ascii="Helvetica Neue" w:hAnsi="Helvetica Neue"/>
            <w:color w:val="0000FF"/>
            <w:sz w:val="22"/>
            <w:szCs w:val="22"/>
            <w:u w:val="single"/>
            <w:bdr w:val="none" w:sz="0" w:space="0" w:color="auto" w:frame="1"/>
          </w:rPr>
          <w:t> (Links to an external site.)</w:t>
        </w:r>
        <w:r w:rsidRPr="001B5613">
          <w:rPr>
            <w:rStyle w:val="Hyperlink"/>
            <w:rFonts w:ascii="Helvetica Neue" w:eastAsia="Times" w:hAnsi="Helvetica Neue"/>
            <w:sz w:val="22"/>
            <w:szCs w:val="22"/>
          </w:rPr>
          <w:t>in the battle for our attention: Our wrists</w:t>
        </w:r>
        <w:r w:rsidRPr="001B5613">
          <w:rPr>
            <w:rStyle w:val="screenreader-only"/>
            <w:rFonts w:ascii="Helvetica Neue" w:hAnsi="Helvetica Neue"/>
            <w:color w:val="0000FF"/>
            <w:sz w:val="22"/>
            <w:szCs w:val="22"/>
            <w:u w:val="single"/>
            <w:bdr w:val="none" w:sz="0" w:space="0" w:color="auto" w:frame="1"/>
          </w:rPr>
          <w:t> (Links to an external site.)</w:t>
        </w:r>
      </w:hyperlink>
      <w:r w:rsidRPr="001B5613">
        <w:rPr>
          <w:rFonts w:ascii="Helvetica Neue" w:hAnsi="Helvetica Neue"/>
          <w:color w:val="3D3D3D"/>
          <w:sz w:val="22"/>
          <w:szCs w:val="22"/>
        </w:rPr>
        <w:t>, by Jack Riley, Nieman Labs</w:t>
      </w:r>
    </w:p>
    <w:p w14:paraId="4B28B7BF" w14:textId="77777777" w:rsidR="00494694" w:rsidRDefault="00494694" w:rsidP="00494694">
      <w:pPr>
        <w:rPr>
          <w:rFonts w:ascii="Helvetica" w:hAnsi="Helvetica"/>
        </w:rPr>
      </w:pPr>
    </w:p>
    <w:p w14:paraId="741DF4AC" w14:textId="77777777" w:rsidR="00494694" w:rsidRPr="00F42263" w:rsidRDefault="00494694" w:rsidP="00494694">
      <w:pPr>
        <w:rPr>
          <w:rFonts w:ascii="Helvetica" w:hAnsi="Helvetica"/>
          <w:b/>
          <w:iCs/>
        </w:rPr>
      </w:pPr>
      <w:r w:rsidRPr="00F42263">
        <w:rPr>
          <w:rFonts w:ascii="Helvetica" w:hAnsi="Helvetica"/>
          <w:b/>
          <w:iCs/>
        </w:rPr>
        <w:t>ASSIGNMENT</w:t>
      </w:r>
    </w:p>
    <w:p w14:paraId="3C4065F7" w14:textId="77777777" w:rsidR="00494694" w:rsidRDefault="00494694" w:rsidP="00494694">
      <w:pPr>
        <w:pStyle w:val="ListParagraph"/>
        <w:numPr>
          <w:ilvl w:val="0"/>
          <w:numId w:val="21"/>
        </w:numPr>
        <w:rPr>
          <w:rFonts w:ascii="Helvetica" w:hAnsi="Helvetica"/>
        </w:rPr>
      </w:pPr>
      <w:r w:rsidRPr="0042638C">
        <w:rPr>
          <w:rFonts w:ascii="Helvetica" w:hAnsi="Helvetica"/>
        </w:rPr>
        <w:t>Discussion Post #</w:t>
      </w:r>
      <w:r>
        <w:rPr>
          <w:rFonts w:ascii="Helvetica" w:hAnsi="Helvetica"/>
        </w:rPr>
        <w:t>7 on Emerging Technologies</w:t>
      </w:r>
      <w:r w:rsidRPr="0042638C">
        <w:rPr>
          <w:rFonts w:ascii="Helvetica" w:hAnsi="Helvetica"/>
        </w:rPr>
        <w:t xml:space="preserve">  Due 11:59 p.m. </w:t>
      </w:r>
      <w:r>
        <w:rPr>
          <w:rFonts w:ascii="Helvetica" w:hAnsi="Helvetica"/>
        </w:rPr>
        <w:t>February 26</w:t>
      </w:r>
    </w:p>
    <w:p w14:paraId="0D949BC3" w14:textId="77777777" w:rsidR="00494694" w:rsidRPr="00C21AC4" w:rsidRDefault="00494694" w:rsidP="00494694">
      <w:pPr>
        <w:ind w:left="360"/>
        <w:rPr>
          <w:rFonts w:ascii="Helvetica" w:hAnsi="Helvetica"/>
          <w:bCs/>
          <w:iCs/>
        </w:rPr>
      </w:pPr>
    </w:p>
    <w:p w14:paraId="192831F4" w14:textId="77777777" w:rsidR="00494694" w:rsidRPr="00F42263" w:rsidRDefault="00494694" w:rsidP="00494694">
      <w:pPr>
        <w:pStyle w:val="BodyText"/>
        <w:rPr>
          <w:rFonts w:ascii="Helvetica" w:hAnsi="Helvetica"/>
          <w:b/>
          <w:sz w:val="28"/>
          <w:szCs w:val="28"/>
          <w:u w:val="single"/>
        </w:rPr>
      </w:pPr>
      <w:r w:rsidRPr="00F42263">
        <w:rPr>
          <w:rFonts w:ascii="Helvetica" w:hAnsi="Helvetica"/>
          <w:b/>
          <w:sz w:val="28"/>
          <w:szCs w:val="28"/>
          <w:u w:val="single"/>
        </w:rPr>
        <w:t xml:space="preserve">Week </w:t>
      </w:r>
      <w:r>
        <w:rPr>
          <w:rFonts w:ascii="Helvetica" w:hAnsi="Helvetica"/>
          <w:b/>
          <w:sz w:val="28"/>
          <w:szCs w:val="28"/>
          <w:u w:val="single"/>
        </w:rPr>
        <w:t>8</w:t>
      </w:r>
      <w:r w:rsidRPr="00F42263">
        <w:rPr>
          <w:rFonts w:ascii="Helvetica" w:hAnsi="Helvetica"/>
          <w:b/>
          <w:sz w:val="28"/>
          <w:szCs w:val="28"/>
          <w:u w:val="single"/>
        </w:rPr>
        <w:t xml:space="preserve"> – March </w:t>
      </w:r>
      <w:r>
        <w:rPr>
          <w:rFonts w:ascii="Helvetica" w:hAnsi="Helvetica"/>
          <w:b/>
          <w:sz w:val="28"/>
          <w:szCs w:val="28"/>
          <w:u w:val="single"/>
        </w:rPr>
        <w:t>2</w:t>
      </w:r>
    </w:p>
    <w:p w14:paraId="36111444" w14:textId="77777777" w:rsidR="00494694" w:rsidRPr="0042638C" w:rsidRDefault="00494694" w:rsidP="00494694">
      <w:pPr>
        <w:pStyle w:val="BodyText"/>
        <w:rPr>
          <w:rFonts w:ascii="Helvetica" w:hAnsi="Helvetica"/>
          <w:b/>
          <w:bCs/>
          <w:i/>
          <w:iCs/>
        </w:rPr>
      </w:pPr>
      <w:r w:rsidRPr="0042638C">
        <w:rPr>
          <w:rFonts w:ascii="Helvetica" w:hAnsi="Helvetica"/>
          <w:b/>
          <w:bCs/>
          <w:iCs/>
        </w:rPr>
        <w:t xml:space="preserve">Management &amp; Leadership Styles </w:t>
      </w:r>
    </w:p>
    <w:p w14:paraId="48433823" w14:textId="77777777" w:rsidR="00494694" w:rsidRPr="006C1A10" w:rsidRDefault="00494694" w:rsidP="00494694">
      <w:pPr>
        <w:autoSpaceDE w:val="0"/>
        <w:autoSpaceDN w:val="0"/>
        <w:adjustRightInd w:val="0"/>
        <w:rPr>
          <w:rFonts w:ascii="Helvetica" w:hAnsi="Helvetica" w:cs="Helvetica"/>
          <w:b/>
          <w:bCs/>
          <w:color w:val="2E2E2E"/>
        </w:rPr>
      </w:pPr>
      <w:r w:rsidRPr="006C1A10">
        <w:rPr>
          <w:rFonts w:ascii="Helvetica" w:hAnsi="Helvetica" w:cs="Helvetica"/>
          <w:b/>
          <w:bCs/>
          <w:color w:val="2E2E2E"/>
        </w:rPr>
        <w:t>Overview</w:t>
      </w:r>
    </w:p>
    <w:p w14:paraId="55CD82D6" w14:textId="77777777" w:rsidR="00494694" w:rsidRPr="00F42263" w:rsidRDefault="00494694" w:rsidP="00494694">
      <w:pPr>
        <w:rPr>
          <w:rFonts w:ascii="Helvetica" w:hAnsi="Helvetica"/>
          <w:sz w:val="22"/>
          <w:szCs w:val="22"/>
        </w:rPr>
      </w:pPr>
      <w:r w:rsidRPr="006C1A10">
        <w:rPr>
          <w:rFonts w:ascii="Helvetica" w:hAnsi="Helvetica" w:cs="Helvetica"/>
          <w:color w:val="2E2E2E"/>
          <w:sz w:val="22"/>
          <w:szCs w:val="22"/>
        </w:rPr>
        <w:t>Managing change is what every manager expects. Nowadays, leaders have to be agile to manage disruption and figure out how to constantly innovate. </w:t>
      </w:r>
    </w:p>
    <w:p w14:paraId="482129B4" w14:textId="77777777" w:rsidR="00494694" w:rsidRPr="0083419F" w:rsidRDefault="00494694" w:rsidP="00494694">
      <w:pPr>
        <w:pStyle w:val="NormalWeb"/>
        <w:shd w:val="clear" w:color="auto" w:fill="FFFFFF"/>
        <w:spacing w:before="180" w:beforeAutospacing="0" w:after="180" w:afterAutospacing="0"/>
        <w:rPr>
          <w:rFonts w:ascii="Helvetica" w:hAnsi="Helvetica"/>
          <w:b/>
          <w:bCs/>
          <w:color w:val="3D3D3D"/>
        </w:rPr>
      </w:pPr>
      <w:r w:rsidRPr="0083419F">
        <w:rPr>
          <w:rFonts w:ascii="Helvetica" w:hAnsi="Helvetica"/>
          <w:b/>
          <w:bCs/>
          <w:color w:val="3D3D3D"/>
        </w:rPr>
        <w:t>Readings</w:t>
      </w:r>
    </w:p>
    <w:p w14:paraId="3B49AFB0" w14:textId="77777777" w:rsidR="00494694" w:rsidRPr="006C1A10" w:rsidRDefault="00494694" w:rsidP="00494694">
      <w:pPr>
        <w:pStyle w:val="p1"/>
        <w:numPr>
          <w:ilvl w:val="0"/>
          <w:numId w:val="22"/>
        </w:numPr>
        <w:shd w:val="clear" w:color="auto" w:fill="FFFFFF"/>
        <w:rPr>
          <w:color w:val="3D3D3D"/>
          <w:sz w:val="22"/>
          <w:szCs w:val="22"/>
        </w:rPr>
      </w:pPr>
      <w:hyperlink r:id="rId58" w:anchor="!/search?bookMark=ePnHCXMwbV3LCsIwEAxSwecvSMCjVvrQpj2qKHoVPYe1aTwKTf1_Z22UHryEHDY55DHZScLMSATgrVXvI1OKzYbjL_D1AoR58L3hB2RGQ7HYefNniXRHXpiPykP5bFWMJdI2ef6Zg05E32JKqqkImvoF8LwdD9f9KfSmAeEjzlUSshtPGtE6t2AC901MWWn5sVFVa5Ml91hRojKjjN3kFXL1SJEFPySTpoUBTlM6FvO23y80az-rTidIbnAkFjmLDK7aKMZxzYuhqakk_6cdA8CySnrLUjcfk3I0mP1poLsBy06At6BE4XhQ3INeznX7ewOrdWfn" w:tgtFrame="_blank" w:history="1">
        <w:r w:rsidRPr="006C1A10">
          <w:rPr>
            <w:rStyle w:val="Hyperlink"/>
            <w:sz w:val="22"/>
            <w:szCs w:val="22"/>
          </w:rPr>
          <w:t>Building the Right Ecosystem</w:t>
        </w:r>
        <w:r w:rsidRPr="006C1A10">
          <w:rPr>
            <w:rStyle w:val="screenreader-only"/>
            <w:color w:val="0000FF"/>
            <w:sz w:val="22"/>
            <w:szCs w:val="22"/>
            <w:u w:val="single"/>
            <w:bdr w:val="none" w:sz="0" w:space="0" w:color="auto" w:frame="1"/>
          </w:rPr>
          <w:t> (Links to an external site.)</w:t>
        </w:r>
      </w:hyperlink>
      <w:r w:rsidRPr="006C1A10">
        <w:rPr>
          <w:rStyle w:val="s1"/>
          <w:color w:val="3D3D3D"/>
          <w:sz w:val="22"/>
          <w:szCs w:val="22"/>
        </w:rPr>
        <w:t> for Innovation, </w:t>
      </w:r>
      <w:r w:rsidRPr="006C1A10">
        <w:rPr>
          <w:rStyle w:val="s2"/>
          <w:color w:val="3D3D3D"/>
          <w:sz w:val="22"/>
          <w:szCs w:val="22"/>
        </w:rPr>
        <w:t>by Nathan Furr and Andrew Shipilov, MIT Sloan Management Review</w:t>
      </w:r>
    </w:p>
    <w:p w14:paraId="14E5CFDA" w14:textId="77777777" w:rsidR="00494694" w:rsidRPr="006C1A10" w:rsidRDefault="00494694" w:rsidP="00494694">
      <w:pPr>
        <w:pStyle w:val="p1"/>
        <w:numPr>
          <w:ilvl w:val="0"/>
          <w:numId w:val="22"/>
        </w:numPr>
        <w:shd w:val="clear" w:color="auto" w:fill="FFFFFF"/>
        <w:rPr>
          <w:color w:val="3D3D3D"/>
          <w:sz w:val="22"/>
          <w:szCs w:val="22"/>
        </w:rPr>
      </w:pPr>
      <w:hyperlink r:id="rId59" w:tgtFrame="_blank" w:history="1">
        <w:r w:rsidRPr="006C1A10">
          <w:rPr>
            <w:rStyle w:val="Hyperlink"/>
            <w:sz w:val="22"/>
            <w:szCs w:val="22"/>
          </w:rPr>
          <w:t>Fostering Employee Innovation</w:t>
        </w:r>
        <w:r w:rsidRPr="006C1A10">
          <w:rPr>
            <w:rStyle w:val="screenreader-only"/>
            <w:color w:val="0000FF"/>
            <w:sz w:val="22"/>
            <w:szCs w:val="22"/>
            <w:u w:val="single"/>
            <w:bdr w:val="none" w:sz="0" w:space="0" w:color="auto" w:frame="1"/>
          </w:rPr>
          <w:t> (Links to an external site.)</w:t>
        </w:r>
      </w:hyperlink>
      <w:r w:rsidRPr="006C1A10">
        <w:rPr>
          <w:rStyle w:val="s1"/>
          <w:color w:val="3D3D3D"/>
          <w:sz w:val="22"/>
          <w:szCs w:val="22"/>
        </w:rPr>
        <w:t> at a 150-Year-Old Company, by Monika Lessl, Henning Trill and Julian Birkinshaw</w:t>
      </w:r>
    </w:p>
    <w:p w14:paraId="4F639AA9" w14:textId="77777777" w:rsidR="00494694" w:rsidRPr="006C1A10" w:rsidRDefault="00494694" w:rsidP="00494694">
      <w:pPr>
        <w:pStyle w:val="NormalWeb"/>
        <w:numPr>
          <w:ilvl w:val="0"/>
          <w:numId w:val="22"/>
        </w:numPr>
        <w:shd w:val="clear" w:color="auto" w:fill="FFFFFF"/>
        <w:spacing w:before="0" w:beforeAutospacing="0" w:after="0" w:afterAutospacing="0"/>
        <w:rPr>
          <w:rFonts w:ascii="Helvetica" w:hAnsi="Helvetica"/>
          <w:color w:val="3D3D3D"/>
          <w:sz w:val="22"/>
          <w:szCs w:val="22"/>
        </w:rPr>
      </w:pPr>
      <w:hyperlink r:id="rId60" w:tgtFrame="_blank" w:history="1">
        <w:r w:rsidRPr="006C1A10">
          <w:rPr>
            <w:rStyle w:val="Hyperlink"/>
            <w:rFonts w:ascii="Helvetica" w:hAnsi="Helvetica"/>
            <w:b/>
            <w:bCs/>
            <w:sz w:val="22"/>
            <w:szCs w:val="22"/>
          </w:rPr>
          <w:t>How to select and develop</w:t>
        </w:r>
        <w:r w:rsidRPr="006C1A10">
          <w:rPr>
            <w:rStyle w:val="screenreader-only"/>
            <w:rFonts w:ascii="Helvetica" w:eastAsia="Batang" w:hAnsi="Helvetica"/>
            <w:b/>
            <w:bCs/>
            <w:color w:val="0000FF"/>
            <w:sz w:val="22"/>
            <w:szCs w:val="22"/>
            <w:u w:val="single"/>
            <w:bdr w:val="none" w:sz="0" w:space="0" w:color="auto" w:frame="1"/>
          </w:rPr>
          <w:t> (Links to an external site.)</w:t>
        </w:r>
      </w:hyperlink>
      <w:r w:rsidRPr="006C1A10">
        <w:rPr>
          <w:rStyle w:val="Strong"/>
          <w:rFonts w:ascii="Helvetica" w:hAnsi="Helvetica"/>
          <w:color w:val="3D3D3D"/>
          <w:sz w:val="22"/>
          <w:szCs w:val="22"/>
        </w:rPr>
        <w:t> individuals for successful agile teams: A practical guide, </w:t>
      </w:r>
      <w:r w:rsidRPr="006C1A10">
        <w:rPr>
          <w:rFonts w:ascii="Helvetica" w:hAnsi="Helvetica"/>
          <w:color w:val="3D3D3D"/>
          <w:sz w:val="22"/>
          <w:szCs w:val="22"/>
        </w:rPr>
        <w:t>By </w:t>
      </w:r>
      <w:hyperlink r:id="rId61" w:tgtFrame="_blank" w:history="1">
        <w:r w:rsidRPr="006C1A10">
          <w:rPr>
            <w:rStyle w:val="Hyperlink"/>
            <w:rFonts w:ascii="Helvetica" w:hAnsi="Helvetica"/>
            <w:sz w:val="22"/>
            <w:szCs w:val="22"/>
          </w:rPr>
          <w:t>Wouter Aghina</w:t>
        </w:r>
        <w:r w:rsidRPr="006C1A10">
          <w:rPr>
            <w:rStyle w:val="screenreader-only"/>
            <w:rFonts w:ascii="Helvetica" w:eastAsia="Batang" w:hAnsi="Helvetica"/>
            <w:color w:val="0000FF"/>
            <w:sz w:val="22"/>
            <w:szCs w:val="22"/>
            <w:u w:val="single"/>
            <w:bdr w:val="none" w:sz="0" w:space="0" w:color="auto" w:frame="1"/>
          </w:rPr>
          <w:t> (Links to an external site.)</w:t>
        </w:r>
      </w:hyperlink>
      <w:r w:rsidRPr="006C1A10">
        <w:rPr>
          <w:rFonts w:ascii="Helvetica" w:hAnsi="Helvetica"/>
          <w:color w:val="3D3D3D"/>
          <w:sz w:val="22"/>
          <w:szCs w:val="22"/>
        </w:rPr>
        <w:t>, </w:t>
      </w:r>
      <w:hyperlink r:id="rId62" w:tgtFrame="_blank" w:history="1">
        <w:r w:rsidRPr="006C1A10">
          <w:rPr>
            <w:rStyle w:val="Hyperlink"/>
            <w:rFonts w:ascii="Helvetica" w:hAnsi="Helvetica"/>
            <w:sz w:val="22"/>
            <w:szCs w:val="22"/>
          </w:rPr>
          <w:t>Christopher Handscomb</w:t>
        </w:r>
        <w:r w:rsidRPr="006C1A10">
          <w:rPr>
            <w:rStyle w:val="screenreader-only"/>
            <w:rFonts w:ascii="Helvetica" w:eastAsia="Batang" w:hAnsi="Helvetica"/>
            <w:color w:val="0000FF"/>
            <w:sz w:val="22"/>
            <w:szCs w:val="22"/>
            <w:u w:val="single"/>
            <w:bdr w:val="none" w:sz="0" w:space="0" w:color="auto" w:frame="1"/>
          </w:rPr>
          <w:t> (Links to an external site.)</w:t>
        </w:r>
      </w:hyperlink>
      <w:r w:rsidRPr="006C1A10">
        <w:rPr>
          <w:rFonts w:ascii="Helvetica" w:hAnsi="Helvetica"/>
          <w:color w:val="3D3D3D"/>
          <w:sz w:val="22"/>
          <w:szCs w:val="22"/>
        </w:rPr>
        <w:t>, Jesper Ludolph, Dave West, and Abby Yip</w:t>
      </w:r>
    </w:p>
    <w:p w14:paraId="3B3135A3" w14:textId="77777777" w:rsidR="00494694" w:rsidRPr="006C1A10" w:rsidRDefault="00494694" w:rsidP="00494694">
      <w:pPr>
        <w:pStyle w:val="NormalWeb"/>
        <w:numPr>
          <w:ilvl w:val="0"/>
          <w:numId w:val="22"/>
        </w:numPr>
        <w:shd w:val="clear" w:color="auto" w:fill="FFFFFF"/>
        <w:spacing w:before="0" w:beforeAutospacing="0" w:after="0" w:afterAutospacing="0"/>
        <w:rPr>
          <w:rFonts w:ascii="Helvetica" w:hAnsi="Helvetica"/>
          <w:color w:val="3D3D3D"/>
          <w:sz w:val="22"/>
          <w:szCs w:val="22"/>
        </w:rPr>
      </w:pPr>
      <w:hyperlink r:id="rId63" w:tgtFrame="_blank" w:history="1">
        <w:r w:rsidRPr="006C1A10">
          <w:rPr>
            <w:rStyle w:val="Hyperlink"/>
            <w:rFonts w:ascii="Helvetica" w:hAnsi="Helvetica"/>
            <w:sz w:val="22"/>
            <w:szCs w:val="22"/>
          </w:rPr>
          <w:t>Cultural Change That Sticks</w:t>
        </w:r>
        <w:r w:rsidRPr="006C1A10">
          <w:rPr>
            <w:rStyle w:val="screenreader-only"/>
            <w:rFonts w:ascii="Helvetica" w:eastAsia="Batang" w:hAnsi="Helvetica"/>
            <w:color w:val="0000FF"/>
            <w:sz w:val="22"/>
            <w:szCs w:val="22"/>
            <w:u w:val="single"/>
            <w:bdr w:val="none" w:sz="0" w:space="0" w:color="auto" w:frame="1"/>
          </w:rPr>
          <w:t> (Links to an external site.)</w:t>
        </w:r>
      </w:hyperlink>
      <w:r w:rsidRPr="006C1A10">
        <w:rPr>
          <w:rFonts w:ascii="Helvetica" w:hAnsi="Helvetica"/>
          <w:color w:val="3D3D3D"/>
          <w:sz w:val="22"/>
          <w:szCs w:val="22"/>
        </w:rPr>
        <w:t>, by Jon R. Katzenback, Ilona Steffen and Caroline Kronley</w:t>
      </w:r>
    </w:p>
    <w:p w14:paraId="69E38BCC" w14:textId="77777777" w:rsidR="00494694" w:rsidRPr="006C1A10" w:rsidRDefault="00494694" w:rsidP="00494694">
      <w:pPr>
        <w:pStyle w:val="NormalWeb"/>
        <w:numPr>
          <w:ilvl w:val="0"/>
          <w:numId w:val="22"/>
        </w:numPr>
        <w:shd w:val="clear" w:color="auto" w:fill="FFFFFF"/>
        <w:spacing w:before="0" w:beforeAutospacing="0" w:after="0" w:afterAutospacing="0"/>
        <w:rPr>
          <w:rFonts w:ascii="Helvetica" w:hAnsi="Helvetica"/>
          <w:color w:val="3D3D3D"/>
          <w:sz w:val="22"/>
          <w:szCs w:val="22"/>
        </w:rPr>
      </w:pPr>
      <w:hyperlink r:id="rId64" w:tgtFrame="_blank" w:history="1">
        <w:r w:rsidRPr="006C1A10">
          <w:rPr>
            <w:rStyle w:val="Hyperlink"/>
            <w:rFonts w:ascii="Helvetica" w:hAnsi="Helvetica"/>
            <w:sz w:val="22"/>
            <w:szCs w:val="22"/>
          </w:rPr>
          <w:t>The 4 Leadership Styles</w:t>
        </w:r>
        <w:r w:rsidRPr="006C1A10">
          <w:rPr>
            <w:rStyle w:val="screenreader-only"/>
            <w:rFonts w:ascii="Helvetica" w:eastAsia="Batang" w:hAnsi="Helvetica"/>
            <w:color w:val="0000FF"/>
            <w:sz w:val="22"/>
            <w:szCs w:val="22"/>
            <w:u w:val="single"/>
            <w:bdr w:val="none" w:sz="0" w:space="0" w:color="auto" w:frame="1"/>
          </w:rPr>
          <w:t> (Links to an external site.)</w:t>
        </w:r>
      </w:hyperlink>
      <w:r w:rsidRPr="006C1A10">
        <w:rPr>
          <w:rFonts w:ascii="Helvetica" w:hAnsi="Helvetica"/>
          <w:color w:val="3D3D3D"/>
          <w:sz w:val="22"/>
          <w:szCs w:val="22"/>
        </w:rPr>
        <w:t>, and How to Identify Yours, by Bill Taylor</w:t>
      </w:r>
    </w:p>
    <w:p w14:paraId="59770C4A" w14:textId="77777777" w:rsidR="00494694" w:rsidRDefault="00494694" w:rsidP="00494694">
      <w:pPr>
        <w:rPr>
          <w:rFonts w:ascii="Helvetica" w:hAnsi="Helvetica"/>
          <w:b/>
        </w:rPr>
      </w:pPr>
    </w:p>
    <w:p w14:paraId="471F6466" w14:textId="77777777" w:rsidR="00494694" w:rsidRPr="00F42263" w:rsidRDefault="00494694" w:rsidP="00494694">
      <w:pPr>
        <w:rPr>
          <w:rFonts w:ascii="Helvetica" w:hAnsi="Helvetica"/>
          <w:b/>
          <w:bCs/>
        </w:rPr>
      </w:pPr>
      <w:r w:rsidRPr="00F42263">
        <w:rPr>
          <w:rFonts w:ascii="Helvetica" w:hAnsi="Helvetica"/>
          <w:b/>
          <w:bCs/>
        </w:rPr>
        <w:t>ASSIGNMENT</w:t>
      </w:r>
    </w:p>
    <w:p w14:paraId="1A5B7E04" w14:textId="77777777" w:rsidR="00494694" w:rsidRPr="00C21AC4" w:rsidRDefault="00494694" w:rsidP="00494694">
      <w:pPr>
        <w:pStyle w:val="ListParagraph"/>
        <w:numPr>
          <w:ilvl w:val="0"/>
          <w:numId w:val="22"/>
        </w:numPr>
        <w:rPr>
          <w:rFonts w:ascii="Helvetica" w:hAnsi="Helvetica"/>
          <w:bCs/>
          <w:iCs/>
        </w:rPr>
      </w:pPr>
      <w:r w:rsidRPr="0042638C">
        <w:rPr>
          <w:rFonts w:ascii="Helvetica" w:hAnsi="Helvetica"/>
          <w:bCs/>
          <w:iCs/>
        </w:rPr>
        <w:t xml:space="preserve">Midterm Company Analysis is due on Canvas by </w:t>
      </w:r>
      <w:r w:rsidRPr="0042638C">
        <w:rPr>
          <w:rFonts w:ascii="Helvetica" w:hAnsi="Helvetica"/>
          <w:b/>
          <w:bCs/>
          <w:iCs/>
        </w:rPr>
        <w:t xml:space="preserve">11:59 p.m., </w:t>
      </w:r>
      <w:r>
        <w:rPr>
          <w:rFonts w:ascii="Helvetica" w:hAnsi="Helvetica"/>
          <w:b/>
          <w:bCs/>
          <w:iCs/>
        </w:rPr>
        <w:t>Sunday</w:t>
      </w:r>
      <w:r w:rsidRPr="0042638C">
        <w:rPr>
          <w:rFonts w:ascii="Helvetica" w:hAnsi="Helvetica"/>
          <w:b/>
          <w:bCs/>
          <w:iCs/>
        </w:rPr>
        <w:t xml:space="preserve">, March </w:t>
      </w:r>
      <w:r>
        <w:rPr>
          <w:rFonts w:ascii="Helvetica" w:hAnsi="Helvetica"/>
          <w:b/>
          <w:bCs/>
          <w:iCs/>
        </w:rPr>
        <w:t>1</w:t>
      </w:r>
      <w:r w:rsidRPr="0042638C">
        <w:rPr>
          <w:rFonts w:ascii="Helvetica" w:hAnsi="Helvetica"/>
          <w:b/>
          <w:bCs/>
          <w:iCs/>
        </w:rPr>
        <w:t>.</w:t>
      </w:r>
    </w:p>
    <w:p w14:paraId="42FE1494" w14:textId="77777777" w:rsidR="00494694" w:rsidRPr="00C21AC4" w:rsidRDefault="00494694" w:rsidP="00494694">
      <w:pPr>
        <w:pStyle w:val="ListParagraph"/>
        <w:numPr>
          <w:ilvl w:val="0"/>
          <w:numId w:val="22"/>
        </w:numPr>
        <w:rPr>
          <w:rFonts w:ascii="Helvetica" w:hAnsi="Helvetica"/>
          <w:bCs/>
          <w:iCs/>
        </w:rPr>
      </w:pPr>
      <w:r>
        <w:rPr>
          <w:rFonts w:ascii="Helvetica" w:hAnsi="Helvetica"/>
          <w:bCs/>
          <w:iCs/>
        </w:rPr>
        <w:t>Discussion Post due on Management and Leadership Styles</w:t>
      </w:r>
      <w:r w:rsidRPr="0042638C">
        <w:rPr>
          <w:rFonts w:ascii="Helvetica" w:hAnsi="Helvetica"/>
          <w:bCs/>
          <w:iCs/>
        </w:rPr>
        <w:t xml:space="preserve"> is due on Canvas by </w:t>
      </w:r>
      <w:r w:rsidRPr="0042638C">
        <w:rPr>
          <w:rFonts w:ascii="Helvetica" w:hAnsi="Helvetica"/>
          <w:b/>
          <w:bCs/>
          <w:iCs/>
        </w:rPr>
        <w:t xml:space="preserve">11:59 p.m., March </w:t>
      </w:r>
      <w:r>
        <w:rPr>
          <w:rFonts w:ascii="Helvetica" w:hAnsi="Helvetica"/>
          <w:b/>
          <w:bCs/>
          <w:iCs/>
        </w:rPr>
        <w:t>4</w:t>
      </w:r>
    </w:p>
    <w:p w14:paraId="2868434A" w14:textId="77777777" w:rsidR="00494694" w:rsidRPr="0042638C" w:rsidRDefault="00494694" w:rsidP="00494694">
      <w:pPr>
        <w:rPr>
          <w:rFonts w:ascii="Helvetica" w:hAnsi="Helvetica"/>
        </w:rPr>
      </w:pPr>
    </w:p>
    <w:p w14:paraId="42EA3956" w14:textId="77777777" w:rsidR="00494694" w:rsidRPr="00F42263" w:rsidRDefault="00494694" w:rsidP="00494694">
      <w:pPr>
        <w:rPr>
          <w:rFonts w:ascii="Helvetica" w:hAnsi="Helvetica"/>
          <w:b/>
          <w:sz w:val="28"/>
          <w:szCs w:val="28"/>
          <w:u w:val="single"/>
        </w:rPr>
      </w:pPr>
      <w:r w:rsidRPr="00F42263">
        <w:rPr>
          <w:rFonts w:ascii="Helvetica" w:hAnsi="Helvetica"/>
          <w:b/>
          <w:sz w:val="28"/>
          <w:szCs w:val="28"/>
          <w:u w:val="single"/>
        </w:rPr>
        <w:t xml:space="preserve">Week </w:t>
      </w:r>
      <w:r>
        <w:rPr>
          <w:rFonts w:ascii="Helvetica" w:hAnsi="Helvetica"/>
          <w:b/>
          <w:sz w:val="28"/>
          <w:szCs w:val="28"/>
          <w:u w:val="single"/>
        </w:rPr>
        <w:t>9</w:t>
      </w:r>
      <w:r w:rsidRPr="00F42263">
        <w:rPr>
          <w:rFonts w:ascii="Helvetica" w:hAnsi="Helvetica"/>
          <w:b/>
          <w:sz w:val="28"/>
          <w:szCs w:val="28"/>
          <w:u w:val="single"/>
        </w:rPr>
        <w:t xml:space="preserve"> - </w:t>
      </w:r>
      <w:r w:rsidRPr="00F42263">
        <w:rPr>
          <w:rFonts w:ascii="Helvetica" w:hAnsi="Helvetica"/>
          <w:sz w:val="28"/>
          <w:szCs w:val="28"/>
          <w:u w:val="single"/>
        </w:rPr>
        <w:t xml:space="preserve">March 9 </w:t>
      </w:r>
    </w:p>
    <w:p w14:paraId="2EA66EB6" w14:textId="77777777" w:rsidR="00494694" w:rsidRPr="0042638C" w:rsidRDefault="00494694" w:rsidP="00494694">
      <w:pPr>
        <w:shd w:val="clear" w:color="auto" w:fill="FFFFFF"/>
        <w:rPr>
          <w:rFonts w:ascii="Helvetica" w:hAnsi="Helvetica"/>
        </w:rPr>
      </w:pPr>
      <w:r w:rsidRPr="0042638C">
        <w:rPr>
          <w:rFonts w:ascii="Helvetica" w:hAnsi="Helvetica"/>
          <w:b/>
        </w:rPr>
        <w:t xml:space="preserve">Module 8: </w:t>
      </w:r>
      <w:r w:rsidRPr="0042638C">
        <w:rPr>
          <w:rFonts w:ascii="Helvetica" w:hAnsi="Helvetica"/>
          <w:b/>
          <w:bCs/>
          <w:iCs/>
        </w:rPr>
        <w:t xml:space="preserve"> </w:t>
      </w:r>
      <w:r w:rsidRPr="0042638C">
        <w:rPr>
          <w:rFonts w:ascii="Helvetica" w:hAnsi="Helvetica"/>
          <w:b/>
        </w:rPr>
        <w:t xml:space="preserve">SPRING BREAK – MARCH </w:t>
      </w:r>
      <w:r>
        <w:rPr>
          <w:rFonts w:ascii="Helvetica" w:hAnsi="Helvetica"/>
          <w:b/>
        </w:rPr>
        <w:t>9 - 13</w:t>
      </w:r>
    </w:p>
    <w:p w14:paraId="41F2071F" w14:textId="77777777" w:rsidR="00494694" w:rsidRPr="0042638C" w:rsidRDefault="00494694" w:rsidP="00494694">
      <w:pPr>
        <w:shd w:val="clear" w:color="auto" w:fill="FFFFFF"/>
        <w:rPr>
          <w:rFonts w:ascii="Helvetica" w:hAnsi="Helvetica"/>
          <w:b/>
        </w:rPr>
      </w:pPr>
    </w:p>
    <w:p w14:paraId="7D080347" w14:textId="77777777" w:rsidR="00494694" w:rsidRPr="0042638C" w:rsidRDefault="00494694" w:rsidP="00494694">
      <w:pPr>
        <w:rPr>
          <w:rFonts w:ascii="Helvetica" w:hAnsi="Helvetica"/>
          <w:b/>
        </w:rPr>
      </w:pPr>
    </w:p>
    <w:p w14:paraId="3772C4E3" w14:textId="77777777" w:rsidR="00494694" w:rsidRPr="00F42263" w:rsidRDefault="00494694" w:rsidP="00494694">
      <w:pPr>
        <w:rPr>
          <w:rFonts w:ascii="Helvetica" w:hAnsi="Helvetica"/>
          <w:b/>
          <w:sz w:val="28"/>
          <w:szCs w:val="28"/>
          <w:u w:val="single"/>
        </w:rPr>
      </w:pPr>
      <w:r w:rsidRPr="00F42263">
        <w:rPr>
          <w:rFonts w:ascii="Helvetica" w:hAnsi="Helvetica"/>
          <w:b/>
          <w:sz w:val="28"/>
          <w:szCs w:val="28"/>
          <w:u w:val="single"/>
        </w:rPr>
        <w:t xml:space="preserve">Week 10 - </w:t>
      </w:r>
      <w:r w:rsidRPr="00F42263">
        <w:rPr>
          <w:rFonts w:ascii="Helvetica" w:hAnsi="Helvetica"/>
          <w:sz w:val="28"/>
          <w:szCs w:val="28"/>
          <w:u w:val="single"/>
        </w:rPr>
        <w:t xml:space="preserve">March </w:t>
      </w:r>
      <w:r>
        <w:rPr>
          <w:rFonts w:ascii="Helvetica" w:hAnsi="Helvetica"/>
          <w:sz w:val="28"/>
          <w:szCs w:val="28"/>
          <w:u w:val="single"/>
        </w:rPr>
        <w:t>16</w:t>
      </w:r>
    </w:p>
    <w:p w14:paraId="48F80950" w14:textId="77777777" w:rsidR="00494694" w:rsidRPr="0042638C" w:rsidRDefault="00494694" w:rsidP="00494694">
      <w:pPr>
        <w:pStyle w:val="BodyText"/>
        <w:rPr>
          <w:rFonts w:ascii="Helvetica" w:hAnsi="Helvetica"/>
          <w:b/>
          <w:i/>
        </w:rPr>
      </w:pPr>
      <w:r w:rsidRPr="0042638C">
        <w:rPr>
          <w:rFonts w:ascii="Helvetica" w:hAnsi="Helvetica"/>
          <w:b/>
        </w:rPr>
        <w:t>Module 10:  Defining Innovative Leadership</w:t>
      </w:r>
    </w:p>
    <w:p w14:paraId="6E8A1B86" w14:textId="77777777" w:rsidR="00494694" w:rsidRPr="006C1A10" w:rsidRDefault="00494694" w:rsidP="00494694">
      <w:pPr>
        <w:autoSpaceDE w:val="0"/>
        <w:autoSpaceDN w:val="0"/>
        <w:adjustRightInd w:val="0"/>
        <w:rPr>
          <w:rFonts w:ascii="Helvetica" w:hAnsi="Helvetica" w:cs="Helvetica"/>
          <w:b/>
          <w:bCs/>
          <w:color w:val="2E2E2E"/>
        </w:rPr>
      </w:pPr>
      <w:r w:rsidRPr="006C1A10">
        <w:rPr>
          <w:rFonts w:ascii="Helvetica" w:hAnsi="Helvetica" w:cs="Helvetica"/>
          <w:b/>
          <w:bCs/>
          <w:color w:val="2E2E2E"/>
        </w:rPr>
        <w:t>Overview </w:t>
      </w:r>
    </w:p>
    <w:p w14:paraId="434EDF3D" w14:textId="77777777" w:rsidR="00494694" w:rsidRPr="001024EF" w:rsidRDefault="00494694" w:rsidP="00494694">
      <w:pPr>
        <w:rPr>
          <w:rFonts w:ascii="Helvetica" w:hAnsi="Helvetica" w:cs="Helvetica"/>
          <w:color w:val="000000"/>
        </w:rPr>
      </w:pPr>
      <w:r>
        <w:rPr>
          <w:rFonts w:ascii="Helvetica" w:hAnsi="Helvetica" w:cs="Helvetica"/>
          <w:color w:val="000000"/>
        </w:rPr>
        <w:t>This week you will be learning about what kinds of skills you need as a media manager to lead disruptive change and innovation.</w:t>
      </w:r>
    </w:p>
    <w:p w14:paraId="43D6EEDE" w14:textId="77777777" w:rsidR="00494694" w:rsidRPr="006C1A10" w:rsidRDefault="00494694" w:rsidP="00494694">
      <w:pPr>
        <w:pStyle w:val="NormalWeb"/>
        <w:shd w:val="clear" w:color="auto" w:fill="FFFFFF"/>
        <w:spacing w:before="180" w:beforeAutospacing="0" w:after="180" w:afterAutospacing="0"/>
        <w:rPr>
          <w:rFonts w:ascii="Helvetica" w:hAnsi="Helvetica"/>
          <w:b/>
          <w:bCs/>
          <w:color w:val="3D3D3D"/>
        </w:rPr>
      </w:pPr>
      <w:r w:rsidRPr="006C1A10">
        <w:rPr>
          <w:rFonts w:ascii="Helvetica" w:hAnsi="Helvetica"/>
          <w:b/>
          <w:bCs/>
          <w:color w:val="3D3D3D"/>
        </w:rPr>
        <w:lastRenderedPageBreak/>
        <w:t>Readings</w:t>
      </w:r>
    </w:p>
    <w:p w14:paraId="27968DF8" w14:textId="77777777" w:rsidR="00494694" w:rsidRDefault="00494694" w:rsidP="00494694">
      <w:pPr>
        <w:pStyle w:val="NormalWeb"/>
        <w:shd w:val="clear" w:color="auto" w:fill="FFFFFF"/>
        <w:spacing w:before="0" w:beforeAutospacing="0" w:after="0" w:afterAutospacing="0"/>
        <w:rPr>
          <w:rFonts w:ascii="Helvetica" w:hAnsi="Helvetica"/>
          <w:color w:val="3D3D3D"/>
        </w:rPr>
      </w:pPr>
      <w:r w:rsidRPr="006C1A10">
        <w:rPr>
          <w:rFonts w:ascii="Helvetica" w:hAnsi="Helvetica"/>
          <w:color w:val="3D3D3D"/>
        </w:rPr>
        <w:t>Tom Kelley is one of the most recognized leaders in innovative leadership and design thinking.   His "</w:t>
      </w:r>
      <w:hyperlink r:id="rId65" w:tgtFrame="_blank" w:history="1">
        <w:r w:rsidRPr="006C1A10">
          <w:rPr>
            <w:rStyle w:val="Hyperlink"/>
            <w:rFonts w:ascii="Helvetica" w:hAnsi="Helvetica"/>
          </w:rPr>
          <w:t>The 10 Faces</w:t>
        </w:r>
        <w:r w:rsidRPr="006C1A10">
          <w:rPr>
            <w:rStyle w:val="screenreader-only"/>
            <w:rFonts w:ascii="Helvetica" w:eastAsia="Batang" w:hAnsi="Helvetica"/>
            <w:color w:val="0000FF"/>
            <w:u w:val="single"/>
            <w:bdr w:val="none" w:sz="0" w:space="0" w:color="auto" w:frame="1"/>
          </w:rPr>
          <w:t> (Links to an external site.)</w:t>
        </w:r>
      </w:hyperlink>
      <w:r w:rsidRPr="006C1A10">
        <w:rPr>
          <w:rFonts w:ascii="Helvetica" w:hAnsi="Helvetica"/>
          <w:color w:val="3D3D3D"/>
        </w:rPr>
        <w:t> of Innovation" is an excellent framework to analyze what types of leaders are needed to run companies during disruptive periods. </w:t>
      </w:r>
    </w:p>
    <w:p w14:paraId="55D13C55" w14:textId="77777777" w:rsidR="00494694" w:rsidRPr="006C1A10" w:rsidRDefault="00494694" w:rsidP="00494694">
      <w:pPr>
        <w:pStyle w:val="NormalWeb"/>
        <w:shd w:val="clear" w:color="auto" w:fill="FFFFFF"/>
        <w:spacing w:before="0" w:beforeAutospacing="0" w:after="0" w:afterAutospacing="0"/>
        <w:rPr>
          <w:rFonts w:ascii="Helvetica" w:hAnsi="Helvetica"/>
          <w:color w:val="3D3D3D"/>
        </w:rPr>
      </w:pPr>
    </w:p>
    <w:p w14:paraId="57046F88" w14:textId="77777777" w:rsidR="00494694" w:rsidRDefault="00494694" w:rsidP="00494694">
      <w:pPr>
        <w:pStyle w:val="p1"/>
        <w:shd w:val="clear" w:color="auto" w:fill="FFFFFF"/>
        <w:rPr>
          <w:rStyle w:val="s2"/>
          <w:color w:val="3D3D3D"/>
          <w:sz w:val="24"/>
          <w:szCs w:val="24"/>
        </w:rPr>
      </w:pPr>
      <w:hyperlink r:id="rId66" w:anchor="!/search?bookMark=ePnHCXMwbV3LCsIwEAxSwecvSMCjVvrQpj2qKHoVPYe1aTwKTf1_Z22UHryEHDY55DHZScLMSATgrVXvI1OKzYbjL_D1AoR58L3hB2RGQ7HYefNniXRHXpiPykP5bFWMJdI2ef6Zg05E32JKqqkImvoF8LwdD9f9KfSmAeEjzlUSshtPGtE6t2AC901MWWn5sVFVa5Ml91hRojKjjN3kFXL1SJEFPySTpoUBTlM6FvO23y80az-rTidIbnAkFjmLDK7aKMZxzYuhqakk_6cdA8CySnrLUjcfk3I0mP1poLsBy06At6BE4XhQ3INeznX7ewOrdWfn" w:tgtFrame="_blank" w:history="1">
        <w:r w:rsidRPr="006C1A10">
          <w:rPr>
            <w:rStyle w:val="Hyperlink"/>
            <w:sz w:val="24"/>
            <w:szCs w:val="24"/>
          </w:rPr>
          <w:t>Building the Right Ecosystem</w:t>
        </w:r>
        <w:r w:rsidRPr="006C1A10">
          <w:rPr>
            <w:rStyle w:val="screenreader-only"/>
            <w:color w:val="0000FF"/>
            <w:sz w:val="24"/>
            <w:szCs w:val="24"/>
            <w:u w:val="single"/>
            <w:bdr w:val="none" w:sz="0" w:space="0" w:color="auto" w:frame="1"/>
          </w:rPr>
          <w:t> (Links to an external site.)</w:t>
        </w:r>
      </w:hyperlink>
      <w:r w:rsidRPr="006C1A10">
        <w:rPr>
          <w:rStyle w:val="s1"/>
          <w:color w:val="3D3D3D"/>
          <w:sz w:val="24"/>
          <w:szCs w:val="24"/>
        </w:rPr>
        <w:t> for Innovation, </w:t>
      </w:r>
      <w:r w:rsidRPr="006C1A10">
        <w:rPr>
          <w:rStyle w:val="s2"/>
          <w:color w:val="3D3D3D"/>
          <w:sz w:val="24"/>
          <w:szCs w:val="24"/>
        </w:rPr>
        <w:t>by Nathan Furr and Andrew Shipilov, MIT Sloan Management Review</w:t>
      </w:r>
    </w:p>
    <w:p w14:paraId="60378866" w14:textId="77777777" w:rsidR="00494694" w:rsidRPr="006C1A10" w:rsidRDefault="00494694" w:rsidP="00494694">
      <w:pPr>
        <w:pStyle w:val="p1"/>
        <w:shd w:val="clear" w:color="auto" w:fill="FFFFFF"/>
        <w:rPr>
          <w:color w:val="3D3D3D"/>
          <w:sz w:val="24"/>
          <w:szCs w:val="24"/>
        </w:rPr>
      </w:pPr>
    </w:p>
    <w:p w14:paraId="4D78A2A5" w14:textId="77777777" w:rsidR="00494694" w:rsidRDefault="00494694" w:rsidP="00494694">
      <w:pPr>
        <w:pStyle w:val="p1"/>
        <w:shd w:val="clear" w:color="auto" w:fill="FFFFFF"/>
        <w:rPr>
          <w:rStyle w:val="s1"/>
          <w:color w:val="3D3D3D"/>
          <w:sz w:val="24"/>
          <w:szCs w:val="24"/>
        </w:rPr>
      </w:pPr>
      <w:hyperlink r:id="rId67" w:tgtFrame="_blank" w:history="1">
        <w:r w:rsidRPr="006C1A10">
          <w:rPr>
            <w:rStyle w:val="Hyperlink"/>
            <w:sz w:val="24"/>
            <w:szCs w:val="24"/>
          </w:rPr>
          <w:t>Fostering Employee Innovation</w:t>
        </w:r>
        <w:r w:rsidRPr="006C1A10">
          <w:rPr>
            <w:rStyle w:val="screenreader-only"/>
            <w:color w:val="0000FF"/>
            <w:sz w:val="24"/>
            <w:szCs w:val="24"/>
            <w:u w:val="single"/>
            <w:bdr w:val="none" w:sz="0" w:space="0" w:color="auto" w:frame="1"/>
          </w:rPr>
          <w:t> (Links to an external site.)</w:t>
        </w:r>
      </w:hyperlink>
      <w:r w:rsidRPr="006C1A10">
        <w:rPr>
          <w:rStyle w:val="s1"/>
          <w:color w:val="3D3D3D"/>
          <w:sz w:val="24"/>
          <w:szCs w:val="24"/>
        </w:rPr>
        <w:t> at a 150-Year-Old Company, by Monika Lessl, Henning Trill and Julian Birkinshaw</w:t>
      </w:r>
    </w:p>
    <w:p w14:paraId="28047BDE" w14:textId="77777777" w:rsidR="00494694" w:rsidRPr="006C1A10" w:rsidRDefault="00494694" w:rsidP="00494694">
      <w:pPr>
        <w:pStyle w:val="p1"/>
        <w:shd w:val="clear" w:color="auto" w:fill="FFFFFF"/>
        <w:rPr>
          <w:color w:val="3D3D3D"/>
          <w:sz w:val="24"/>
          <w:szCs w:val="24"/>
        </w:rPr>
      </w:pPr>
    </w:p>
    <w:p w14:paraId="4F10CB04" w14:textId="77777777" w:rsidR="00494694" w:rsidRPr="006C1A10" w:rsidRDefault="00494694" w:rsidP="00494694">
      <w:pPr>
        <w:pStyle w:val="NormalWeb"/>
        <w:shd w:val="clear" w:color="auto" w:fill="FFFFFF"/>
        <w:spacing w:before="0" w:beforeAutospacing="0" w:after="0" w:afterAutospacing="0"/>
        <w:rPr>
          <w:rFonts w:ascii="Helvetica" w:hAnsi="Helvetica"/>
          <w:color w:val="3D3D3D"/>
        </w:rPr>
      </w:pPr>
      <w:hyperlink r:id="rId68" w:tgtFrame="_blank" w:history="1">
        <w:r w:rsidRPr="006C1A10">
          <w:rPr>
            <w:rStyle w:val="Hyperlink"/>
            <w:rFonts w:ascii="Helvetica" w:hAnsi="Helvetica"/>
            <w:b/>
            <w:bCs/>
          </w:rPr>
          <w:t>How to select and develop</w:t>
        </w:r>
        <w:r w:rsidRPr="006C1A10">
          <w:rPr>
            <w:rStyle w:val="screenreader-only"/>
            <w:rFonts w:ascii="Helvetica" w:eastAsia="Batang" w:hAnsi="Helvetica"/>
            <w:b/>
            <w:bCs/>
            <w:color w:val="0000FF"/>
            <w:u w:val="single"/>
            <w:bdr w:val="none" w:sz="0" w:space="0" w:color="auto" w:frame="1"/>
          </w:rPr>
          <w:t> (Links to an external site.)</w:t>
        </w:r>
      </w:hyperlink>
      <w:r w:rsidRPr="006C1A10">
        <w:rPr>
          <w:rStyle w:val="Strong"/>
          <w:rFonts w:ascii="Helvetica" w:hAnsi="Helvetica"/>
          <w:color w:val="3D3D3D"/>
        </w:rPr>
        <w:t> individuals for successful agile teams: A practical guide, </w:t>
      </w:r>
      <w:r w:rsidRPr="006C1A10">
        <w:rPr>
          <w:rFonts w:ascii="Helvetica" w:hAnsi="Helvetica"/>
          <w:color w:val="3D3D3D"/>
        </w:rPr>
        <w:t>By </w:t>
      </w:r>
      <w:hyperlink r:id="rId69" w:tgtFrame="_blank" w:history="1">
        <w:r w:rsidRPr="006C1A10">
          <w:rPr>
            <w:rStyle w:val="Hyperlink"/>
            <w:rFonts w:ascii="Helvetica" w:hAnsi="Helvetica"/>
          </w:rPr>
          <w:t>Wouter Aghina</w:t>
        </w:r>
        <w:r w:rsidRPr="006C1A10">
          <w:rPr>
            <w:rStyle w:val="screenreader-only"/>
            <w:rFonts w:ascii="Helvetica" w:eastAsia="Batang" w:hAnsi="Helvetica"/>
            <w:color w:val="0000FF"/>
            <w:u w:val="single"/>
            <w:bdr w:val="none" w:sz="0" w:space="0" w:color="auto" w:frame="1"/>
          </w:rPr>
          <w:t> (Links to an external site.)</w:t>
        </w:r>
      </w:hyperlink>
      <w:r w:rsidRPr="006C1A10">
        <w:rPr>
          <w:rFonts w:ascii="Helvetica" w:hAnsi="Helvetica"/>
          <w:color w:val="3D3D3D"/>
        </w:rPr>
        <w:t>, </w:t>
      </w:r>
      <w:hyperlink r:id="rId70" w:tgtFrame="_blank" w:history="1">
        <w:r w:rsidRPr="006C1A10">
          <w:rPr>
            <w:rStyle w:val="Hyperlink"/>
            <w:rFonts w:ascii="Helvetica" w:hAnsi="Helvetica"/>
          </w:rPr>
          <w:t>Christopher Handscomb</w:t>
        </w:r>
        <w:r w:rsidRPr="006C1A10">
          <w:rPr>
            <w:rStyle w:val="screenreader-only"/>
            <w:rFonts w:ascii="Helvetica" w:eastAsia="Batang" w:hAnsi="Helvetica"/>
            <w:color w:val="0000FF"/>
            <w:u w:val="single"/>
            <w:bdr w:val="none" w:sz="0" w:space="0" w:color="auto" w:frame="1"/>
          </w:rPr>
          <w:t> (Links to an external site.)</w:t>
        </w:r>
      </w:hyperlink>
      <w:r w:rsidRPr="006C1A10">
        <w:rPr>
          <w:rFonts w:ascii="Helvetica" w:hAnsi="Helvetica"/>
          <w:color w:val="3D3D3D"/>
        </w:rPr>
        <w:t>, Jesper Ludolph, Dave West, and Abby Yip</w:t>
      </w:r>
    </w:p>
    <w:p w14:paraId="52492A59" w14:textId="77777777" w:rsidR="00494694" w:rsidRDefault="00494694" w:rsidP="00494694">
      <w:pPr>
        <w:pStyle w:val="NormalWeb"/>
        <w:shd w:val="clear" w:color="auto" w:fill="FFFFFF"/>
        <w:spacing w:before="0" w:beforeAutospacing="0" w:after="0" w:afterAutospacing="0"/>
        <w:rPr>
          <w:rFonts w:ascii="Helvetica" w:hAnsi="Helvetica"/>
          <w:color w:val="3D3D3D"/>
        </w:rPr>
      </w:pPr>
      <w:hyperlink r:id="rId71" w:tgtFrame="_blank" w:history="1">
        <w:r w:rsidRPr="006C1A10">
          <w:rPr>
            <w:rStyle w:val="Hyperlink"/>
            <w:rFonts w:ascii="Helvetica" w:hAnsi="Helvetica"/>
          </w:rPr>
          <w:t>Cultural Change That Sticks</w:t>
        </w:r>
        <w:r w:rsidRPr="006C1A10">
          <w:rPr>
            <w:rStyle w:val="screenreader-only"/>
            <w:rFonts w:ascii="Helvetica" w:eastAsia="Batang" w:hAnsi="Helvetica"/>
            <w:color w:val="0000FF"/>
            <w:u w:val="single"/>
            <w:bdr w:val="none" w:sz="0" w:space="0" w:color="auto" w:frame="1"/>
          </w:rPr>
          <w:t> (Links to an external site.)</w:t>
        </w:r>
      </w:hyperlink>
      <w:r w:rsidRPr="006C1A10">
        <w:rPr>
          <w:rFonts w:ascii="Helvetica" w:hAnsi="Helvetica"/>
          <w:color w:val="3D3D3D"/>
        </w:rPr>
        <w:t>, by Jon R. Katzenback, Ilona Steffen and Caroline Kronley</w:t>
      </w:r>
    </w:p>
    <w:p w14:paraId="5BEA86A0" w14:textId="77777777" w:rsidR="00494694" w:rsidRPr="006C1A10" w:rsidRDefault="00494694" w:rsidP="00494694">
      <w:pPr>
        <w:pStyle w:val="NormalWeb"/>
        <w:shd w:val="clear" w:color="auto" w:fill="FFFFFF"/>
        <w:spacing w:before="0" w:beforeAutospacing="0" w:after="0" w:afterAutospacing="0"/>
        <w:rPr>
          <w:rFonts w:ascii="Helvetica" w:hAnsi="Helvetica"/>
          <w:color w:val="3D3D3D"/>
        </w:rPr>
      </w:pPr>
    </w:p>
    <w:p w14:paraId="4F3B905A" w14:textId="77777777" w:rsidR="00494694" w:rsidRDefault="00494694" w:rsidP="00494694">
      <w:pPr>
        <w:pStyle w:val="NormalWeb"/>
        <w:shd w:val="clear" w:color="auto" w:fill="FFFFFF"/>
        <w:spacing w:before="0" w:beforeAutospacing="0" w:after="0" w:afterAutospacing="0"/>
        <w:rPr>
          <w:rFonts w:ascii="Helvetica" w:hAnsi="Helvetica"/>
          <w:color w:val="3D3D3D"/>
        </w:rPr>
      </w:pPr>
      <w:hyperlink r:id="rId72" w:tgtFrame="_blank" w:history="1">
        <w:r w:rsidRPr="006C1A10">
          <w:rPr>
            <w:rStyle w:val="Hyperlink"/>
            <w:rFonts w:ascii="Helvetica" w:hAnsi="Helvetica"/>
          </w:rPr>
          <w:t>The 4 Leadership Styles</w:t>
        </w:r>
        <w:r w:rsidRPr="006C1A10">
          <w:rPr>
            <w:rStyle w:val="screenreader-only"/>
            <w:rFonts w:ascii="Helvetica" w:eastAsia="Batang" w:hAnsi="Helvetica"/>
            <w:color w:val="0000FF"/>
            <w:u w:val="single"/>
            <w:bdr w:val="none" w:sz="0" w:space="0" w:color="auto" w:frame="1"/>
          </w:rPr>
          <w:t> (Links to an external site.)</w:t>
        </w:r>
      </w:hyperlink>
      <w:r w:rsidRPr="006C1A10">
        <w:rPr>
          <w:rFonts w:ascii="Helvetica" w:hAnsi="Helvetica"/>
          <w:color w:val="3D3D3D"/>
        </w:rPr>
        <w:t>, and How to Identify Yours, by Bill Taylor</w:t>
      </w:r>
    </w:p>
    <w:p w14:paraId="3B1D9993" w14:textId="77777777" w:rsidR="00494694" w:rsidRDefault="00494694" w:rsidP="00494694">
      <w:pPr>
        <w:pStyle w:val="NormalWeb"/>
        <w:shd w:val="clear" w:color="auto" w:fill="FFFFFF"/>
        <w:spacing w:before="0" w:beforeAutospacing="0" w:after="0" w:afterAutospacing="0"/>
        <w:rPr>
          <w:rFonts w:ascii="Helvetica" w:hAnsi="Helvetica"/>
          <w:color w:val="3D3D3D"/>
        </w:rPr>
      </w:pPr>
    </w:p>
    <w:p w14:paraId="79995DD0" w14:textId="77777777" w:rsidR="00494694" w:rsidRPr="001024EF" w:rsidRDefault="00494694" w:rsidP="00494694">
      <w:pPr>
        <w:rPr>
          <w:rFonts w:ascii="Helvetica" w:hAnsi="Helvetica"/>
          <w:bCs/>
        </w:rPr>
      </w:pPr>
      <w:r w:rsidRPr="001024EF">
        <w:rPr>
          <w:rFonts w:ascii="Helvetica" w:hAnsi="Helvetica"/>
          <w:b/>
          <w:bCs/>
        </w:rPr>
        <w:t>Assignment</w:t>
      </w:r>
    </w:p>
    <w:p w14:paraId="0BB0E45C" w14:textId="77777777" w:rsidR="00494694" w:rsidRPr="006C1A10" w:rsidRDefault="00494694" w:rsidP="00494694">
      <w:pPr>
        <w:pStyle w:val="BodyText"/>
        <w:numPr>
          <w:ilvl w:val="0"/>
          <w:numId w:val="22"/>
        </w:numPr>
        <w:rPr>
          <w:rFonts w:ascii="Helvetica" w:hAnsi="Helvetica"/>
          <w:bCs/>
          <w:iCs/>
        </w:rPr>
      </w:pPr>
      <w:r>
        <w:rPr>
          <w:rFonts w:ascii="Helvetica" w:hAnsi="Helvetica"/>
          <w:bCs/>
          <w:iCs/>
        </w:rPr>
        <w:t xml:space="preserve">Discussion Post #8 on Innovative Leadership, due 11:59 p.m. March 18 </w:t>
      </w:r>
    </w:p>
    <w:p w14:paraId="1C355133" w14:textId="77777777" w:rsidR="00494694" w:rsidRPr="0042638C" w:rsidRDefault="00494694" w:rsidP="00494694">
      <w:pPr>
        <w:pStyle w:val="BodyText"/>
        <w:numPr>
          <w:ilvl w:val="0"/>
          <w:numId w:val="22"/>
        </w:numPr>
        <w:rPr>
          <w:rFonts w:ascii="Helvetica" w:hAnsi="Helvetica"/>
          <w:bCs/>
          <w:iCs/>
        </w:rPr>
      </w:pPr>
      <w:r w:rsidRPr="0042638C">
        <w:rPr>
          <w:rFonts w:ascii="Helvetica" w:hAnsi="Helvetica"/>
          <w:b/>
          <w:bCs/>
          <w:iCs/>
        </w:rPr>
        <w:t>Journal Post #3</w:t>
      </w:r>
      <w:r w:rsidRPr="0042638C">
        <w:rPr>
          <w:rFonts w:ascii="Helvetica" w:hAnsi="Helvetica"/>
          <w:bCs/>
          <w:iCs/>
        </w:rPr>
        <w:t xml:space="preserve"> – Due 11:59 p.m., March </w:t>
      </w:r>
      <w:r>
        <w:rPr>
          <w:rFonts w:ascii="Helvetica" w:hAnsi="Helvetica"/>
          <w:bCs/>
          <w:iCs/>
        </w:rPr>
        <w:t>22</w:t>
      </w:r>
      <w:r w:rsidRPr="0042638C">
        <w:rPr>
          <w:rFonts w:ascii="Helvetica" w:hAnsi="Helvetica"/>
          <w:bCs/>
          <w:iCs/>
        </w:rPr>
        <w:t>, Alfredo Carbajal, managing editor, Al Dia Texas/Dallas Morning News and immediate past president, American Society of News Editors</w:t>
      </w:r>
    </w:p>
    <w:p w14:paraId="4478D8B6" w14:textId="77777777" w:rsidR="00494694" w:rsidRPr="006C1A10" w:rsidRDefault="00494694" w:rsidP="00494694">
      <w:pPr>
        <w:pStyle w:val="NormalWeb"/>
        <w:shd w:val="clear" w:color="auto" w:fill="FFFFFF"/>
        <w:spacing w:before="0" w:beforeAutospacing="0" w:after="0" w:afterAutospacing="0"/>
        <w:rPr>
          <w:rFonts w:ascii="Helvetica" w:hAnsi="Helvetica"/>
          <w:color w:val="3D3D3D"/>
        </w:rPr>
      </w:pPr>
    </w:p>
    <w:p w14:paraId="6B1E8705" w14:textId="77777777" w:rsidR="00494694" w:rsidRPr="0042638C" w:rsidRDefault="00494694" w:rsidP="00494694">
      <w:pPr>
        <w:rPr>
          <w:rFonts w:ascii="Helvetica" w:hAnsi="Helvetica"/>
          <w:b/>
          <w:u w:val="single"/>
        </w:rPr>
      </w:pPr>
    </w:p>
    <w:p w14:paraId="0D2EC0E8" w14:textId="77777777" w:rsidR="00494694" w:rsidRPr="0042638C" w:rsidRDefault="00494694" w:rsidP="00494694">
      <w:pPr>
        <w:rPr>
          <w:rFonts w:ascii="Helvetica" w:hAnsi="Helvetica"/>
          <w:b/>
          <w:u w:val="single"/>
        </w:rPr>
      </w:pPr>
      <w:r w:rsidRPr="0042638C">
        <w:rPr>
          <w:rFonts w:ascii="Helvetica" w:hAnsi="Helvetica"/>
          <w:b/>
          <w:u w:val="single"/>
        </w:rPr>
        <w:t>Week 1</w:t>
      </w:r>
      <w:r>
        <w:rPr>
          <w:rFonts w:ascii="Helvetica" w:hAnsi="Helvetica"/>
          <w:b/>
          <w:u w:val="single"/>
        </w:rPr>
        <w:t>1</w:t>
      </w:r>
      <w:r w:rsidRPr="0042638C">
        <w:rPr>
          <w:rFonts w:ascii="Helvetica" w:hAnsi="Helvetica"/>
          <w:b/>
          <w:u w:val="single"/>
        </w:rPr>
        <w:t xml:space="preserve"> </w:t>
      </w:r>
      <w:r>
        <w:rPr>
          <w:rFonts w:ascii="Helvetica" w:hAnsi="Helvetica"/>
          <w:b/>
          <w:u w:val="single"/>
        </w:rPr>
        <w:t>–</w:t>
      </w:r>
      <w:r w:rsidRPr="0042638C">
        <w:rPr>
          <w:rFonts w:ascii="Helvetica" w:hAnsi="Helvetica"/>
          <w:b/>
          <w:u w:val="single"/>
        </w:rPr>
        <w:t xml:space="preserve"> </w:t>
      </w:r>
      <w:r>
        <w:rPr>
          <w:rFonts w:ascii="Helvetica" w:hAnsi="Helvetica"/>
          <w:u w:val="single"/>
        </w:rPr>
        <w:t>March 23</w:t>
      </w:r>
    </w:p>
    <w:p w14:paraId="55AB41F2" w14:textId="77777777" w:rsidR="00494694" w:rsidRDefault="00494694" w:rsidP="00494694">
      <w:pPr>
        <w:rPr>
          <w:rFonts w:ascii="Helvetica" w:hAnsi="Helvetica"/>
          <w:b/>
          <w:bCs/>
          <w:iCs/>
        </w:rPr>
      </w:pPr>
      <w:r w:rsidRPr="0042638C">
        <w:rPr>
          <w:rFonts w:ascii="Helvetica" w:hAnsi="Helvetica"/>
          <w:b/>
        </w:rPr>
        <w:t>Module 1</w:t>
      </w:r>
      <w:r>
        <w:rPr>
          <w:rFonts w:ascii="Helvetica" w:hAnsi="Helvetica"/>
          <w:b/>
        </w:rPr>
        <w:t>1</w:t>
      </w:r>
      <w:r w:rsidRPr="0042638C">
        <w:rPr>
          <w:rFonts w:ascii="Helvetica" w:hAnsi="Helvetica"/>
          <w:b/>
        </w:rPr>
        <w:t xml:space="preserve">: </w:t>
      </w:r>
      <w:r w:rsidRPr="0042638C">
        <w:rPr>
          <w:rFonts w:ascii="Helvetica" w:hAnsi="Helvetica"/>
          <w:b/>
          <w:bCs/>
          <w:iCs/>
        </w:rPr>
        <w:t xml:space="preserve"> </w:t>
      </w:r>
      <w:r w:rsidRPr="0042638C">
        <w:rPr>
          <w:rFonts w:ascii="Helvetica" w:hAnsi="Helvetica"/>
          <w:b/>
        </w:rPr>
        <w:t>Strategic Planning &amp; Market Analysis</w:t>
      </w:r>
    </w:p>
    <w:p w14:paraId="260DCD90" w14:textId="77777777" w:rsidR="00494694" w:rsidRDefault="00494694" w:rsidP="00494694">
      <w:pPr>
        <w:rPr>
          <w:rFonts w:ascii="Helvetica" w:hAnsi="Helvetica"/>
          <w:b/>
          <w:bCs/>
          <w:iCs/>
        </w:rPr>
      </w:pPr>
    </w:p>
    <w:p w14:paraId="7A93CF52" w14:textId="77777777" w:rsidR="00494694" w:rsidRPr="0083419F" w:rsidRDefault="00494694" w:rsidP="00494694">
      <w:pPr>
        <w:autoSpaceDE w:val="0"/>
        <w:autoSpaceDN w:val="0"/>
        <w:adjustRightInd w:val="0"/>
        <w:rPr>
          <w:rFonts w:ascii="Helvetica" w:hAnsi="Helvetica" w:cs="Helvetica"/>
          <w:b/>
          <w:bCs/>
          <w:color w:val="2E2E2E"/>
        </w:rPr>
      </w:pPr>
      <w:r w:rsidRPr="0083419F">
        <w:rPr>
          <w:rFonts w:ascii="Helvetica" w:hAnsi="Helvetica" w:cs="Helvetica"/>
          <w:b/>
          <w:bCs/>
          <w:color w:val="2E2E2E"/>
        </w:rPr>
        <w:t>Overview</w:t>
      </w:r>
    </w:p>
    <w:p w14:paraId="13857DF8" w14:textId="77777777" w:rsidR="00494694" w:rsidRDefault="00494694" w:rsidP="00494694">
      <w:pPr>
        <w:rPr>
          <w:rFonts w:ascii="Helvetica" w:hAnsi="Helvetica" w:cs="Helvetica"/>
          <w:color w:val="2E2E2E"/>
          <w:sz w:val="22"/>
          <w:szCs w:val="22"/>
        </w:rPr>
      </w:pPr>
      <w:r w:rsidRPr="0083419F">
        <w:rPr>
          <w:rFonts w:ascii="Helvetica" w:hAnsi="Helvetica" w:cs="Helvetica"/>
          <w:color w:val="2E2E2E"/>
          <w:sz w:val="22"/>
          <w:szCs w:val="22"/>
        </w:rPr>
        <w:t>To effective lead innovative change, media managers need a plan to succeed. This week's reading</w:t>
      </w:r>
      <w:r>
        <w:rPr>
          <w:rFonts w:ascii="Helvetica" w:hAnsi="Helvetica" w:cs="Helvetica"/>
          <w:color w:val="2E2E2E"/>
          <w:sz w:val="22"/>
          <w:szCs w:val="22"/>
        </w:rPr>
        <w:t>s</w:t>
      </w:r>
      <w:r w:rsidRPr="0083419F">
        <w:rPr>
          <w:rFonts w:ascii="Helvetica" w:hAnsi="Helvetica" w:cs="Helvetica"/>
          <w:color w:val="2E2E2E"/>
          <w:sz w:val="22"/>
          <w:szCs w:val="22"/>
        </w:rPr>
        <w:t xml:space="preserve"> are designed to understand some basic principles about planning, market research and competitive analysis. </w:t>
      </w:r>
    </w:p>
    <w:p w14:paraId="033E4C45" w14:textId="77777777" w:rsidR="00494694" w:rsidRPr="0083419F" w:rsidRDefault="00494694" w:rsidP="00494694">
      <w:pPr>
        <w:shd w:val="clear" w:color="auto" w:fill="FFFFFF"/>
        <w:spacing w:before="180" w:after="180"/>
        <w:rPr>
          <w:rFonts w:ascii="Helvetica" w:eastAsia="Times New Roman" w:hAnsi="Helvetica"/>
          <w:b/>
          <w:bCs/>
          <w:color w:val="3D3D3D"/>
        </w:rPr>
      </w:pPr>
      <w:r w:rsidRPr="0083419F">
        <w:rPr>
          <w:rFonts w:ascii="Helvetica" w:eastAsia="Times New Roman" w:hAnsi="Helvetica"/>
          <w:b/>
          <w:bCs/>
          <w:color w:val="3D3D3D"/>
        </w:rPr>
        <w:t>Readings</w:t>
      </w:r>
    </w:p>
    <w:p w14:paraId="080096E3" w14:textId="77777777" w:rsidR="00494694" w:rsidRPr="0083419F" w:rsidRDefault="00494694" w:rsidP="00494694">
      <w:pPr>
        <w:shd w:val="clear" w:color="auto" w:fill="FFFFFF"/>
        <w:rPr>
          <w:rFonts w:ascii="Helvetica" w:eastAsia="Times New Roman" w:hAnsi="Helvetica"/>
          <w:color w:val="3D3D3D"/>
          <w:sz w:val="22"/>
          <w:szCs w:val="22"/>
        </w:rPr>
      </w:pPr>
      <w:hyperlink r:id="rId73" w:tgtFrame="_blank" w:history="1">
        <w:r w:rsidRPr="0083419F">
          <w:rPr>
            <w:rFonts w:ascii="Helvetica" w:eastAsia="Times New Roman" w:hAnsi="Helvetica"/>
            <w:color w:val="0000FF"/>
            <w:sz w:val="22"/>
            <w:szCs w:val="22"/>
            <w:u w:val="single"/>
          </w:rPr>
          <w:t>The Number One</w:t>
        </w:r>
        <w:r w:rsidRPr="0083419F">
          <w:rPr>
            <w:rFonts w:ascii="Helvetica" w:eastAsia="Times New Roman" w:hAnsi="Helvetica"/>
            <w:color w:val="0000FF"/>
            <w:sz w:val="22"/>
            <w:szCs w:val="22"/>
            <w:u w:val="single"/>
            <w:bdr w:val="none" w:sz="0" w:space="0" w:color="auto" w:frame="1"/>
          </w:rPr>
          <w:t> (Links to an external site.)</w:t>
        </w:r>
      </w:hyperlink>
      <w:r w:rsidRPr="0083419F">
        <w:rPr>
          <w:rFonts w:ascii="Helvetica" w:eastAsia="Times New Roman" w:hAnsi="Helvetica"/>
          <w:color w:val="3D3D3D"/>
          <w:sz w:val="22"/>
          <w:szCs w:val="22"/>
        </w:rPr>
        <w:t> Strategic Planning Exercise You Must Do Before the End of the Year. By David Burkus, Inc. magazine</w:t>
      </w:r>
    </w:p>
    <w:p w14:paraId="19A92F34" w14:textId="77777777" w:rsidR="00494694" w:rsidRPr="0083419F" w:rsidRDefault="00494694" w:rsidP="00494694">
      <w:pPr>
        <w:shd w:val="clear" w:color="auto" w:fill="FFFFFF"/>
        <w:rPr>
          <w:rFonts w:ascii="Helvetica" w:eastAsia="Times New Roman" w:hAnsi="Helvetica"/>
          <w:color w:val="3D3D3D"/>
          <w:sz w:val="22"/>
          <w:szCs w:val="22"/>
        </w:rPr>
      </w:pPr>
      <w:hyperlink r:id="rId74" w:tgtFrame="_blank" w:history="1">
        <w:r w:rsidRPr="0083419F">
          <w:rPr>
            <w:rFonts w:ascii="Helvetica" w:eastAsia="Times New Roman" w:hAnsi="Helvetica"/>
            <w:color w:val="0000FF"/>
            <w:sz w:val="22"/>
            <w:szCs w:val="22"/>
            <w:u w:val="single"/>
          </w:rPr>
          <w:t>6 Steps to Make Your Strategic Plan Really Strategic</w:t>
        </w:r>
        <w:r w:rsidRPr="0083419F">
          <w:rPr>
            <w:rFonts w:ascii="Helvetica" w:eastAsia="Times New Roman" w:hAnsi="Helvetica"/>
            <w:color w:val="0000FF"/>
            <w:sz w:val="22"/>
            <w:szCs w:val="22"/>
            <w:u w:val="single"/>
            <w:bdr w:val="none" w:sz="0" w:space="0" w:color="auto" w:frame="1"/>
          </w:rPr>
          <w:t> (Links to an external site.)</w:t>
        </w:r>
      </w:hyperlink>
      <w:r w:rsidRPr="0083419F">
        <w:rPr>
          <w:rFonts w:ascii="Helvetica" w:eastAsia="Times New Roman" w:hAnsi="Helvetica"/>
          <w:color w:val="3D3D3D"/>
          <w:sz w:val="22"/>
          <w:szCs w:val="22"/>
        </w:rPr>
        <w:t>, by Graham Kenny</w:t>
      </w:r>
    </w:p>
    <w:p w14:paraId="0A8492DC" w14:textId="77777777" w:rsidR="00494694" w:rsidRPr="0083419F" w:rsidRDefault="00494694" w:rsidP="00494694">
      <w:pPr>
        <w:shd w:val="clear" w:color="auto" w:fill="FFFFFF"/>
        <w:rPr>
          <w:rFonts w:ascii="Helvetica" w:eastAsia="Times New Roman" w:hAnsi="Helvetica"/>
          <w:color w:val="3D3D3D"/>
          <w:sz w:val="22"/>
          <w:szCs w:val="22"/>
        </w:rPr>
      </w:pPr>
      <w:hyperlink r:id="rId75" w:tgtFrame="_blank" w:history="1">
        <w:r w:rsidRPr="0083419F">
          <w:rPr>
            <w:rFonts w:ascii="Helvetica" w:eastAsia="Times New Roman" w:hAnsi="Helvetica"/>
            <w:color w:val="0000FF"/>
            <w:sz w:val="22"/>
            <w:szCs w:val="22"/>
            <w:u w:val="single"/>
          </w:rPr>
          <w:t>Public relations and social media</w:t>
        </w:r>
        <w:r w:rsidRPr="0083419F">
          <w:rPr>
            <w:rFonts w:ascii="Helvetica" w:eastAsia="Times New Roman" w:hAnsi="Helvetica"/>
            <w:color w:val="0000FF"/>
            <w:sz w:val="22"/>
            <w:szCs w:val="22"/>
            <w:u w:val="single"/>
            <w:bdr w:val="none" w:sz="0" w:space="0" w:color="auto" w:frame="1"/>
          </w:rPr>
          <w:t> (Links to an external site.)</w:t>
        </w:r>
      </w:hyperlink>
      <w:r w:rsidRPr="0083419F">
        <w:rPr>
          <w:rFonts w:ascii="Helvetica" w:eastAsia="Times New Roman" w:hAnsi="Helvetica"/>
          <w:color w:val="3D3D3D"/>
          <w:sz w:val="22"/>
          <w:szCs w:val="22"/>
        </w:rPr>
        <w:t>: Deliberate or creative strategic planning, by Francine Charest, Ph.D., Johanie Bouffard, E,a Zajmovic</w:t>
      </w:r>
    </w:p>
    <w:p w14:paraId="1B02B643" w14:textId="77777777" w:rsidR="00494694" w:rsidRPr="0083419F" w:rsidRDefault="00494694" w:rsidP="00494694">
      <w:pPr>
        <w:shd w:val="clear" w:color="auto" w:fill="FFFFFF"/>
        <w:rPr>
          <w:rFonts w:ascii="Helvetica" w:eastAsia="Times New Roman" w:hAnsi="Helvetica"/>
          <w:color w:val="3D3D3D"/>
          <w:sz w:val="22"/>
          <w:szCs w:val="22"/>
        </w:rPr>
      </w:pPr>
      <w:hyperlink r:id="rId76" w:tgtFrame="_blank" w:history="1">
        <w:r w:rsidRPr="0083419F">
          <w:rPr>
            <w:rFonts w:ascii="Helvetica" w:eastAsia="Times New Roman" w:hAnsi="Helvetica"/>
            <w:color w:val="0000FF"/>
            <w:sz w:val="22"/>
            <w:szCs w:val="22"/>
            <w:u w:val="single"/>
          </w:rPr>
          <w:t>Turning Strategy Into Results</w:t>
        </w:r>
        <w:r w:rsidRPr="0083419F">
          <w:rPr>
            <w:rFonts w:ascii="Helvetica" w:eastAsia="Times New Roman" w:hAnsi="Helvetica"/>
            <w:color w:val="0000FF"/>
            <w:sz w:val="22"/>
            <w:szCs w:val="22"/>
            <w:u w:val="single"/>
            <w:bdr w:val="none" w:sz="0" w:space="0" w:color="auto" w:frame="1"/>
          </w:rPr>
          <w:t> (Links to an external site.)</w:t>
        </w:r>
      </w:hyperlink>
      <w:r w:rsidRPr="0083419F">
        <w:rPr>
          <w:rFonts w:ascii="Helvetica" w:eastAsia="Times New Roman" w:hAnsi="Helvetica"/>
          <w:color w:val="3D3D3D"/>
          <w:sz w:val="22"/>
          <w:szCs w:val="22"/>
        </w:rPr>
        <w:t>, by Donald Sull, Stefano Turconi, Charles Sull and James Yoder</w:t>
      </w:r>
    </w:p>
    <w:p w14:paraId="5216EA3D" w14:textId="77777777" w:rsidR="00494694" w:rsidRPr="0083419F" w:rsidRDefault="00494694" w:rsidP="00494694">
      <w:pPr>
        <w:numPr>
          <w:ilvl w:val="0"/>
          <w:numId w:val="26"/>
        </w:numPr>
        <w:shd w:val="clear" w:color="auto" w:fill="FFFFFF"/>
        <w:tabs>
          <w:tab w:val="clear" w:pos="360"/>
        </w:tabs>
        <w:spacing w:before="90" w:after="90"/>
        <w:ind w:left="0" w:firstLine="0"/>
        <w:outlineLvl w:val="2"/>
        <w:rPr>
          <w:rFonts w:ascii="Helvetica" w:eastAsia="Times New Roman" w:hAnsi="Helvetica"/>
          <w:color w:val="3D3D3D"/>
          <w:sz w:val="22"/>
          <w:szCs w:val="22"/>
        </w:rPr>
      </w:pPr>
      <w:r w:rsidRPr="0083419F">
        <w:rPr>
          <w:rFonts w:ascii="Helvetica" w:eastAsia="Times New Roman" w:hAnsi="Helvetica"/>
          <w:color w:val="3D3D3D"/>
          <w:sz w:val="22"/>
          <w:szCs w:val="22"/>
        </w:rPr>
        <w:t>This article discusses the strategic plan for the Texas Tribune</w:t>
      </w:r>
    </w:p>
    <w:p w14:paraId="542509B4" w14:textId="77777777" w:rsidR="00494694" w:rsidRPr="001024EF" w:rsidRDefault="00494694" w:rsidP="00494694">
      <w:pPr>
        <w:shd w:val="clear" w:color="auto" w:fill="FFFFFF"/>
        <w:rPr>
          <w:rFonts w:ascii="Helvetica" w:eastAsia="Times New Roman" w:hAnsi="Helvetica"/>
          <w:color w:val="3D3D3D"/>
          <w:sz w:val="22"/>
          <w:szCs w:val="22"/>
        </w:rPr>
      </w:pPr>
      <w:hyperlink r:id="rId77" w:tgtFrame="_blank" w:history="1">
        <w:r w:rsidRPr="0083419F">
          <w:rPr>
            <w:rFonts w:ascii="Helvetica" w:eastAsia="Times New Roman" w:hAnsi="Helvetica"/>
            <w:color w:val="0000FF"/>
            <w:sz w:val="22"/>
            <w:szCs w:val="22"/>
            <w:u w:val="single"/>
          </w:rPr>
          <w:t>A decade in, the Texas Tribune pursues the rest of its audience</w:t>
        </w:r>
        <w:r w:rsidRPr="0083419F">
          <w:rPr>
            <w:rFonts w:ascii="Helvetica" w:eastAsia="Times New Roman" w:hAnsi="Helvetica"/>
            <w:color w:val="0000FF"/>
            <w:sz w:val="22"/>
            <w:szCs w:val="22"/>
            <w:u w:val="single"/>
            <w:bdr w:val="none" w:sz="0" w:space="0" w:color="auto" w:frame="1"/>
          </w:rPr>
          <w:t> (Links to an external site.)</w:t>
        </w:r>
      </w:hyperlink>
      <w:r w:rsidRPr="0083419F">
        <w:rPr>
          <w:rFonts w:ascii="Helvetica" w:eastAsia="Times New Roman" w:hAnsi="Helvetica"/>
          <w:color w:val="3D3D3D"/>
          <w:sz w:val="22"/>
          <w:szCs w:val="22"/>
        </w:rPr>
        <w:t>, By Chris O’Connell </w:t>
      </w:r>
    </w:p>
    <w:p w14:paraId="2BF210F7" w14:textId="77777777" w:rsidR="00494694" w:rsidRPr="0083419F" w:rsidRDefault="00494694" w:rsidP="00494694">
      <w:pPr>
        <w:rPr>
          <w:rFonts w:ascii="Helvetica" w:hAnsi="Helvetica"/>
          <w:b/>
          <w:bCs/>
          <w:iCs/>
          <w:sz w:val="22"/>
          <w:szCs w:val="22"/>
        </w:rPr>
      </w:pPr>
    </w:p>
    <w:p w14:paraId="00818DA7" w14:textId="77777777" w:rsidR="00494694" w:rsidRPr="001024EF" w:rsidRDefault="00494694" w:rsidP="00494694">
      <w:pPr>
        <w:rPr>
          <w:rFonts w:ascii="Helvetica" w:hAnsi="Helvetica"/>
          <w:bCs/>
        </w:rPr>
      </w:pPr>
      <w:r w:rsidRPr="001024EF">
        <w:rPr>
          <w:rFonts w:ascii="Helvetica" w:hAnsi="Helvetica"/>
          <w:b/>
          <w:bCs/>
        </w:rPr>
        <w:t>Assignment</w:t>
      </w:r>
    </w:p>
    <w:p w14:paraId="052402CF" w14:textId="77777777" w:rsidR="00494694" w:rsidRDefault="00494694" w:rsidP="00494694">
      <w:pPr>
        <w:pStyle w:val="ListParagraph"/>
        <w:numPr>
          <w:ilvl w:val="0"/>
          <w:numId w:val="28"/>
        </w:numPr>
        <w:rPr>
          <w:rFonts w:ascii="Helvetica" w:hAnsi="Helvetica"/>
        </w:rPr>
      </w:pPr>
      <w:r w:rsidRPr="0042638C">
        <w:rPr>
          <w:rFonts w:ascii="Helvetica" w:hAnsi="Helvetica"/>
        </w:rPr>
        <w:t>Discussion Post #</w:t>
      </w:r>
      <w:r>
        <w:rPr>
          <w:rFonts w:ascii="Helvetica" w:hAnsi="Helvetica"/>
        </w:rPr>
        <w:t>9</w:t>
      </w:r>
      <w:r w:rsidRPr="0042638C">
        <w:rPr>
          <w:rFonts w:ascii="Helvetica" w:hAnsi="Helvetica"/>
        </w:rPr>
        <w:t xml:space="preserve"> </w:t>
      </w:r>
      <w:r>
        <w:rPr>
          <w:rFonts w:ascii="Helvetica" w:hAnsi="Helvetica"/>
        </w:rPr>
        <w:t>on Strategic Planning</w:t>
      </w:r>
      <w:r w:rsidRPr="0042638C">
        <w:rPr>
          <w:rFonts w:ascii="Helvetica" w:hAnsi="Helvetica"/>
        </w:rPr>
        <w:t xml:space="preserve"> Due 11:59 p.m. </w:t>
      </w:r>
      <w:r>
        <w:rPr>
          <w:rFonts w:ascii="Helvetica" w:hAnsi="Helvetica"/>
        </w:rPr>
        <w:t>March 25</w:t>
      </w:r>
    </w:p>
    <w:p w14:paraId="518C6916" w14:textId="77777777" w:rsidR="00494694" w:rsidRPr="0042638C" w:rsidRDefault="00494694" w:rsidP="00494694">
      <w:pPr>
        <w:rPr>
          <w:rFonts w:ascii="Helvetica" w:hAnsi="Helvetica"/>
          <w:iCs/>
          <w:bdr w:val="none" w:sz="0" w:space="0" w:color="auto" w:frame="1"/>
        </w:rPr>
      </w:pPr>
    </w:p>
    <w:p w14:paraId="12A84493" w14:textId="77777777" w:rsidR="00494694" w:rsidRPr="0042638C" w:rsidRDefault="00494694" w:rsidP="00494694">
      <w:pPr>
        <w:rPr>
          <w:rFonts w:ascii="Helvetica" w:hAnsi="Helvetica"/>
          <w:b/>
          <w:u w:val="single"/>
        </w:rPr>
      </w:pPr>
    </w:p>
    <w:p w14:paraId="5C5B6BE1" w14:textId="77777777" w:rsidR="00494694" w:rsidRPr="0042638C" w:rsidRDefault="00494694" w:rsidP="00494694">
      <w:pPr>
        <w:rPr>
          <w:rFonts w:ascii="Helvetica" w:hAnsi="Helvetica"/>
          <w:b/>
          <w:u w:val="single"/>
        </w:rPr>
      </w:pPr>
      <w:r w:rsidRPr="0042638C">
        <w:rPr>
          <w:rFonts w:ascii="Helvetica" w:hAnsi="Helvetica"/>
          <w:b/>
          <w:u w:val="single"/>
        </w:rPr>
        <w:t>Week 1</w:t>
      </w:r>
      <w:r>
        <w:rPr>
          <w:rFonts w:ascii="Helvetica" w:hAnsi="Helvetica"/>
          <w:b/>
          <w:u w:val="single"/>
        </w:rPr>
        <w:t>2</w:t>
      </w:r>
      <w:r w:rsidRPr="0042638C">
        <w:rPr>
          <w:rFonts w:ascii="Helvetica" w:hAnsi="Helvetica"/>
          <w:b/>
          <w:u w:val="single"/>
        </w:rPr>
        <w:t xml:space="preserve"> </w:t>
      </w:r>
      <w:r>
        <w:rPr>
          <w:rFonts w:ascii="Helvetica" w:hAnsi="Helvetica"/>
          <w:b/>
          <w:u w:val="single"/>
        </w:rPr>
        <w:t>–</w:t>
      </w:r>
      <w:r w:rsidRPr="0042638C">
        <w:rPr>
          <w:rFonts w:ascii="Helvetica" w:hAnsi="Helvetica"/>
          <w:b/>
          <w:u w:val="single"/>
        </w:rPr>
        <w:t xml:space="preserve"> </w:t>
      </w:r>
      <w:r>
        <w:rPr>
          <w:rFonts w:ascii="Helvetica" w:hAnsi="Helvetica"/>
          <w:u w:val="single"/>
        </w:rPr>
        <w:t>March 30</w:t>
      </w:r>
    </w:p>
    <w:p w14:paraId="3A468495" w14:textId="77777777" w:rsidR="00494694" w:rsidRPr="0042638C" w:rsidRDefault="00494694" w:rsidP="00494694">
      <w:pPr>
        <w:rPr>
          <w:rFonts w:ascii="Helvetica" w:hAnsi="Helvetica"/>
          <w:bCs/>
          <w:iCs/>
        </w:rPr>
      </w:pPr>
      <w:r w:rsidRPr="0042638C">
        <w:rPr>
          <w:rFonts w:ascii="Helvetica" w:hAnsi="Helvetica"/>
          <w:b/>
          <w:bCs/>
          <w:iCs/>
        </w:rPr>
        <w:t>Module 1</w:t>
      </w:r>
      <w:r>
        <w:rPr>
          <w:rFonts w:ascii="Helvetica" w:hAnsi="Helvetica"/>
          <w:b/>
          <w:bCs/>
          <w:iCs/>
        </w:rPr>
        <w:t>2</w:t>
      </w:r>
      <w:r w:rsidRPr="0042638C">
        <w:rPr>
          <w:rFonts w:ascii="Helvetica" w:hAnsi="Helvetica"/>
          <w:b/>
          <w:bCs/>
          <w:iCs/>
        </w:rPr>
        <w:t xml:space="preserve">: </w:t>
      </w:r>
      <w:r w:rsidRPr="0042638C">
        <w:rPr>
          <w:rFonts w:ascii="Helvetica" w:hAnsi="Helvetica"/>
          <w:b/>
        </w:rPr>
        <w:t xml:space="preserve"> Budgeting &amp; Financial Forecasting</w:t>
      </w:r>
      <w:r w:rsidRPr="0042638C">
        <w:rPr>
          <w:rFonts w:ascii="Helvetica" w:hAnsi="Helvetica"/>
          <w:bCs/>
          <w:iCs/>
        </w:rPr>
        <w:t xml:space="preserve"> </w:t>
      </w:r>
    </w:p>
    <w:p w14:paraId="3E592CE8" w14:textId="77777777" w:rsidR="00494694" w:rsidRDefault="00494694" w:rsidP="00494694">
      <w:pPr>
        <w:rPr>
          <w:rFonts w:ascii="Helvetica" w:hAnsi="Helvetica"/>
          <w:bCs/>
          <w:iCs/>
        </w:rPr>
      </w:pPr>
    </w:p>
    <w:p w14:paraId="7E1CA5E1" w14:textId="77777777" w:rsidR="00494694" w:rsidRPr="001024EF" w:rsidRDefault="00494694" w:rsidP="00494694">
      <w:pPr>
        <w:autoSpaceDE w:val="0"/>
        <w:autoSpaceDN w:val="0"/>
        <w:adjustRightInd w:val="0"/>
        <w:rPr>
          <w:rFonts w:ascii="Helvetica" w:hAnsi="Helvetica" w:cs="Helvetica"/>
          <w:b/>
          <w:bCs/>
          <w:color w:val="2E2E2E"/>
        </w:rPr>
      </w:pPr>
      <w:r w:rsidRPr="001024EF">
        <w:rPr>
          <w:rFonts w:ascii="Helvetica" w:hAnsi="Helvetica" w:cs="Helvetica"/>
          <w:b/>
          <w:bCs/>
          <w:color w:val="2E2E2E"/>
        </w:rPr>
        <w:t>Overview</w:t>
      </w:r>
    </w:p>
    <w:p w14:paraId="2C14B4A2" w14:textId="77777777" w:rsidR="00494694" w:rsidRPr="001024EF" w:rsidRDefault="00494694" w:rsidP="00494694">
      <w:pPr>
        <w:rPr>
          <w:rFonts w:ascii="Helvetica" w:hAnsi="Helvetica" w:cs="Helvetica"/>
          <w:color w:val="2E2E2E"/>
          <w:sz w:val="22"/>
          <w:szCs w:val="22"/>
        </w:rPr>
      </w:pPr>
      <w:r w:rsidRPr="001024EF">
        <w:rPr>
          <w:rFonts w:ascii="Helvetica" w:hAnsi="Helvetica" w:cs="Helvetica"/>
          <w:color w:val="2E2E2E"/>
          <w:sz w:val="22"/>
          <w:szCs w:val="22"/>
        </w:rPr>
        <w:t>While many media managers hate the budgeting process, it is an essential task that all managers must embrace.  This week we discuss some basic concepts to help you better understand the fundamentals of creating a budget and what your role is as a manager to create a budget that best achieves the goals of your organization. </w:t>
      </w:r>
    </w:p>
    <w:p w14:paraId="31626320" w14:textId="77777777" w:rsidR="00494694" w:rsidRPr="001024EF" w:rsidRDefault="00494694" w:rsidP="00494694">
      <w:pPr>
        <w:pStyle w:val="Heading3"/>
        <w:numPr>
          <w:ilvl w:val="0"/>
          <w:numId w:val="0"/>
        </w:numPr>
        <w:shd w:val="clear" w:color="auto" w:fill="FFFFFF"/>
        <w:spacing w:before="90" w:after="90"/>
        <w:rPr>
          <w:rFonts w:ascii="Helvetica" w:hAnsi="Helvetica"/>
          <w:color w:val="3D3D3D"/>
          <w:szCs w:val="22"/>
        </w:rPr>
      </w:pPr>
      <w:r w:rsidRPr="001024EF">
        <w:rPr>
          <w:rFonts w:ascii="Helvetica" w:hAnsi="Helvetica"/>
          <w:color w:val="3D3D3D"/>
          <w:sz w:val="24"/>
        </w:rPr>
        <w:t>Readings</w:t>
      </w:r>
    </w:p>
    <w:p w14:paraId="268185EA" w14:textId="77777777" w:rsidR="00494694" w:rsidRPr="001024EF" w:rsidRDefault="00494694" w:rsidP="00494694">
      <w:pPr>
        <w:pStyle w:val="NormalWeb"/>
        <w:shd w:val="clear" w:color="auto" w:fill="FFFFFF"/>
        <w:spacing w:before="0" w:beforeAutospacing="0" w:after="0" w:afterAutospacing="0"/>
        <w:rPr>
          <w:rFonts w:ascii="Helvetica" w:hAnsi="Helvetica"/>
          <w:color w:val="3D3D3D"/>
          <w:sz w:val="22"/>
          <w:szCs w:val="22"/>
        </w:rPr>
      </w:pPr>
      <w:hyperlink r:id="rId78" w:tgtFrame="_blank" w:history="1">
        <w:r w:rsidRPr="001024EF">
          <w:rPr>
            <w:rStyle w:val="Hyperlink"/>
            <w:rFonts w:ascii="Helvetica" w:eastAsia="Times" w:hAnsi="Helvetica"/>
            <w:sz w:val="22"/>
            <w:szCs w:val="22"/>
          </w:rPr>
          <w:t>Understanding financial statements</w:t>
        </w:r>
        <w:r w:rsidRPr="001024EF">
          <w:rPr>
            <w:rStyle w:val="screenreader-only"/>
            <w:rFonts w:ascii="Helvetica" w:hAnsi="Helvetica"/>
            <w:color w:val="0000FF"/>
            <w:sz w:val="22"/>
            <w:szCs w:val="22"/>
            <w:u w:val="single"/>
            <w:bdr w:val="none" w:sz="0" w:space="0" w:color="auto" w:frame="1"/>
          </w:rPr>
          <w:t> (Links to an external site.)</w:t>
        </w:r>
      </w:hyperlink>
      <w:r w:rsidRPr="001024EF">
        <w:rPr>
          <w:rFonts w:ascii="Helvetica" w:hAnsi="Helvetica"/>
          <w:color w:val="3D3D3D"/>
          <w:sz w:val="22"/>
          <w:szCs w:val="22"/>
        </w:rPr>
        <w:t>, by Chris Roush, for the Harvard University Shorenstein Center on Media, Politics and Public Policy</w:t>
      </w:r>
    </w:p>
    <w:p w14:paraId="51FB19D4" w14:textId="77777777" w:rsidR="00494694" w:rsidRPr="001024EF" w:rsidRDefault="00494694" w:rsidP="00494694">
      <w:pPr>
        <w:pStyle w:val="p1"/>
        <w:shd w:val="clear" w:color="auto" w:fill="FFFFFF"/>
        <w:rPr>
          <w:color w:val="3D3D3D"/>
          <w:sz w:val="22"/>
          <w:szCs w:val="22"/>
        </w:rPr>
      </w:pPr>
      <w:hyperlink r:id="rId79" w:tgtFrame="_blank" w:history="1">
        <w:r w:rsidRPr="001024EF">
          <w:rPr>
            <w:rStyle w:val="Hyperlink"/>
            <w:sz w:val="22"/>
            <w:szCs w:val="22"/>
          </w:rPr>
          <w:t>Accounting and budgeting tips for journalism entrepreneur</w:t>
        </w:r>
        <w:r w:rsidRPr="001024EF">
          <w:rPr>
            <w:rStyle w:val="screenreader-only"/>
            <w:color w:val="0000FF"/>
            <w:sz w:val="22"/>
            <w:szCs w:val="22"/>
            <w:u w:val="single"/>
            <w:bdr w:val="none" w:sz="0" w:space="0" w:color="auto" w:frame="1"/>
          </w:rPr>
          <w:t> (Links to an external site.)</w:t>
        </w:r>
      </w:hyperlink>
      <w:r w:rsidRPr="001024EF">
        <w:rPr>
          <w:rStyle w:val="s1"/>
          <w:color w:val="3D3D3D"/>
          <w:sz w:val="22"/>
          <w:szCs w:val="22"/>
        </w:rPr>
        <w:t>s, by James Breiner</w:t>
      </w:r>
    </w:p>
    <w:p w14:paraId="291AC038" w14:textId="77777777" w:rsidR="00494694" w:rsidRPr="001024EF" w:rsidRDefault="00494694" w:rsidP="00494694">
      <w:pPr>
        <w:pStyle w:val="Heading2"/>
        <w:shd w:val="clear" w:color="auto" w:fill="FFFFFF"/>
        <w:spacing w:before="90" w:after="90"/>
        <w:rPr>
          <w:rFonts w:ascii="Helvetica" w:hAnsi="Helvetica"/>
          <w:color w:val="3D3D3D"/>
          <w:sz w:val="24"/>
          <w:szCs w:val="24"/>
        </w:rPr>
      </w:pPr>
      <w:r w:rsidRPr="001024EF">
        <w:rPr>
          <w:rFonts w:ascii="Helvetica" w:hAnsi="Helvetica"/>
          <w:b/>
          <w:bCs/>
          <w:color w:val="3D3D3D"/>
          <w:sz w:val="24"/>
          <w:szCs w:val="24"/>
        </w:rPr>
        <w:t>PowerPoint</w:t>
      </w:r>
    </w:p>
    <w:p w14:paraId="024CF4E5" w14:textId="77777777" w:rsidR="00494694" w:rsidRDefault="00494694" w:rsidP="00494694">
      <w:pPr>
        <w:pStyle w:val="NormalWeb"/>
        <w:shd w:val="clear" w:color="auto" w:fill="FFFFFF"/>
        <w:spacing w:before="180" w:beforeAutospacing="0" w:after="180" w:afterAutospacing="0"/>
        <w:rPr>
          <w:rFonts w:ascii="Helvetica" w:hAnsi="Helvetica"/>
          <w:color w:val="3D3D3D"/>
          <w:sz w:val="22"/>
          <w:szCs w:val="22"/>
        </w:rPr>
      </w:pPr>
      <w:r w:rsidRPr="001024EF">
        <w:rPr>
          <w:rFonts w:ascii="Helvetica" w:hAnsi="Helvetica"/>
          <w:color w:val="3D3D3D"/>
          <w:sz w:val="22"/>
          <w:szCs w:val="22"/>
        </w:rPr>
        <w:t>This </w:t>
      </w:r>
      <w:hyperlink r:id="rId80" w:tooltip="MediaManagement - Budgeting-Updated.pptx" w:history="1">
        <w:r w:rsidRPr="001024EF">
          <w:rPr>
            <w:rStyle w:val="Hyperlink"/>
            <w:rFonts w:ascii="Helvetica" w:eastAsia="Times" w:hAnsi="Helvetica"/>
            <w:sz w:val="22"/>
            <w:szCs w:val="22"/>
          </w:rPr>
          <w:t>PowerPoint</w:t>
        </w:r>
      </w:hyperlink>
      <w:r>
        <w:rPr>
          <w:rStyle w:val="instructurefileholder"/>
          <w:rFonts w:ascii="Helvetica" w:hAnsi="Helvetica"/>
          <w:color w:val="3D3D3D"/>
          <w:sz w:val="22"/>
          <w:szCs w:val="22"/>
        </w:rPr>
        <w:t xml:space="preserve"> </w:t>
      </w:r>
      <w:r w:rsidRPr="001024EF">
        <w:rPr>
          <w:rFonts w:ascii="Helvetica" w:hAnsi="Helvetica"/>
          <w:color w:val="3D3D3D"/>
          <w:sz w:val="22"/>
          <w:szCs w:val="22"/>
        </w:rPr>
        <w:t>on budgeting summarizes some key points about what budgeting is and how you prepare a budget.</w:t>
      </w:r>
    </w:p>
    <w:p w14:paraId="5D5BB2C8" w14:textId="77777777" w:rsidR="00494694" w:rsidRPr="001024EF" w:rsidRDefault="00494694" w:rsidP="00494694">
      <w:pPr>
        <w:rPr>
          <w:rFonts w:ascii="Helvetica" w:hAnsi="Helvetica"/>
          <w:b/>
          <w:bCs/>
          <w:sz w:val="22"/>
          <w:szCs w:val="22"/>
        </w:rPr>
      </w:pPr>
      <w:r w:rsidRPr="001024EF">
        <w:rPr>
          <w:rFonts w:ascii="Helvetica" w:hAnsi="Helvetica" w:cs="Helvetica"/>
          <w:b/>
          <w:bCs/>
          <w:color w:val="000000"/>
          <w:sz w:val="22"/>
          <w:szCs w:val="22"/>
        </w:rPr>
        <w:t>Assignment</w:t>
      </w:r>
    </w:p>
    <w:p w14:paraId="21E68857" w14:textId="77777777" w:rsidR="00494694" w:rsidRDefault="00494694" w:rsidP="00494694">
      <w:pPr>
        <w:pStyle w:val="ListParagraph"/>
        <w:numPr>
          <w:ilvl w:val="0"/>
          <w:numId w:val="23"/>
        </w:numPr>
        <w:rPr>
          <w:rFonts w:ascii="Helvetica" w:hAnsi="Helvetica"/>
          <w:sz w:val="22"/>
          <w:szCs w:val="22"/>
        </w:rPr>
      </w:pPr>
      <w:r w:rsidRPr="001024EF">
        <w:rPr>
          <w:rFonts w:ascii="Helvetica" w:hAnsi="Helvetica"/>
          <w:b/>
          <w:sz w:val="22"/>
          <w:szCs w:val="22"/>
        </w:rPr>
        <w:t>Discussion Post #10 on Budgeting</w:t>
      </w:r>
      <w:r w:rsidRPr="001024EF">
        <w:rPr>
          <w:rFonts w:ascii="Helvetica" w:hAnsi="Helvetica"/>
          <w:sz w:val="22"/>
          <w:szCs w:val="22"/>
        </w:rPr>
        <w:t xml:space="preserve"> – Due 11:59 p.m., </w:t>
      </w:r>
      <w:r>
        <w:rPr>
          <w:rFonts w:ascii="Helvetica" w:hAnsi="Helvetica"/>
          <w:sz w:val="22"/>
          <w:szCs w:val="22"/>
        </w:rPr>
        <w:t>March 25</w:t>
      </w:r>
      <w:r w:rsidRPr="001024EF">
        <w:rPr>
          <w:rFonts w:ascii="Helvetica" w:hAnsi="Helvetica"/>
          <w:sz w:val="22"/>
          <w:szCs w:val="22"/>
        </w:rPr>
        <w:t xml:space="preserve"> – What do media companies have to do to adjust their budgets to better prepare themselves for digital disruption?</w:t>
      </w:r>
    </w:p>
    <w:p w14:paraId="24092861" w14:textId="77777777" w:rsidR="00494694" w:rsidRPr="0042638C" w:rsidRDefault="00494694" w:rsidP="00494694">
      <w:pPr>
        <w:pStyle w:val="ListParagraph"/>
        <w:numPr>
          <w:ilvl w:val="0"/>
          <w:numId w:val="23"/>
        </w:numPr>
        <w:rPr>
          <w:rFonts w:ascii="Helvetica" w:hAnsi="Helvetica"/>
        </w:rPr>
      </w:pPr>
      <w:r w:rsidRPr="005D56AD">
        <w:rPr>
          <w:rFonts w:ascii="Helvetica" w:hAnsi="Helvetica"/>
          <w:b/>
          <w:bCs/>
        </w:rPr>
        <w:t>Media-Related Book Summary &amp; Analysis</w:t>
      </w:r>
      <w:r>
        <w:rPr>
          <w:rFonts w:ascii="Helvetica" w:hAnsi="Helvetica"/>
        </w:rPr>
        <w:t>, Due 11:59 p.m. April 5</w:t>
      </w:r>
    </w:p>
    <w:p w14:paraId="0E5EE29D" w14:textId="77777777" w:rsidR="00494694" w:rsidRPr="00C21AC4" w:rsidRDefault="00494694" w:rsidP="00494694">
      <w:pPr>
        <w:rPr>
          <w:rFonts w:ascii="Helvetica" w:hAnsi="Helvetica"/>
          <w:sz w:val="22"/>
          <w:szCs w:val="22"/>
        </w:rPr>
      </w:pPr>
    </w:p>
    <w:p w14:paraId="69285E8D" w14:textId="77777777" w:rsidR="00494694" w:rsidRDefault="00494694" w:rsidP="00494694">
      <w:pPr>
        <w:rPr>
          <w:rFonts w:ascii="Helvetica" w:hAnsi="Helvetica"/>
          <w:i/>
        </w:rPr>
      </w:pPr>
    </w:p>
    <w:p w14:paraId="4CC025EE" w14:textId="77777777" w:rsidR="00494694" w:rsidRDefault="00494694" w:rsidP="00494694">
      <w:pPr>
        <w:rPr>
          <w:rFonts w:ascii="Helvetica" w:hAnsi="Helvetica"/>
          <w:i/>
        </w:rPr>
      </w:pPr>
    </w:p>
    <w:p w14:paraId="027C0C15" w14:textId="77777777" w:rsidR="00494694" w:rsidRDefault="00494694" w:rsidP="00494694">
      <w:pPr>
        <w:rPr>
          <w:rFonts w:ascii="Helvetica" w:hAnsi="Helvetica"/>
          <w:i/>
        </w:rPr>
      </w:pPr>
    </w:p>
    <w:p w14:paraId="6BE83554" w14:textId="77777777" w:rsidR="00494694" w:rsidRDefault="00494694" w:rsidP="00494694">
      <w:pPr>
        <w:rPr>
          <w:rFonts w:ascii="Helvetica" w:hAnsi="Helvetica"/>
          <w:i/>
        </w:rPr>
      </w:pPr>
    </w:p>
    <w:p w14:paraId="4652BE18" w14:textId="77777777" w:rsidR="00494694" w:rsidRDefault="00494694" w:rsidP="00494694">
      <w:pPr>
        <w:rPr>
          <w:rFonts w:ascii="Helvetica" w:hAnsi="Helvetica"/>
          <w:i/>
        </w:rPr>
      </w:pPr>
    </w:p>
    <w:p w14:paraId="6F5382BF" w14:textId="77777777" w:rsidR="00494694" w:rsidRPr="0042638C" w:rsidRDefault="00494694" w:rsidP="00494694">
      <w:pPr>
        <w:rPr>
          <w:rFonts w:ascii="Helvetica" w:hAnsi="Helvetica"/>
          <w:i/>
        </w:rPr>
      </w:pPr>
    </w:p>
    <w:p w14:paraId="71CBC608" w14:textId="77777777" w:rsidR="00494694" w:rsidRPr="00AF6362" w:rsidRDefault="00494694" w:rsidP="00494694">
      <w:pPr>
        <w:rPr>
          <w:rFonts w:ascii="Helvetica" w:hAnsi="Helvetica"/>
          <w:b/>
          <w:sz w:val="28"/>
          <w:szCs w:val="28"/>
          <w:u w:val="single"/>
        </w:rPr>
      </w:pPr>
      <w:r w:rsidRPr="00AF6362">
        <w:rPr>
          <w:rFonts w:ascii="Helvetica" w:hAnsi="Helvetica"/>
          <w:b/>
          <w:sz w:val="28"/>
          <w:szCs w:val="28"/>
          <w:u w:val="single"/>
        </w:rPr>
        <w:lastRenderedPageBreak/>
        <w:t xml:space="preserve">Week 13 – </w:t>
      </w:r>
      <w:r>
        <w:rPr>
          <w:rFonts w:ascii="Helvetica" w:hAnsi="Helvetica"/>
          <w:sz w:val="28"/>
          <w:szCs w:val="28"/>
          <w:u w:val="single"/>
        </w:rPr>
        <w:t>April 6</w:t>
      </w:r>
    </w:p>
    <w:p w14:paraId="3179096F" w14:textId="77777777" w:rsidR="00494694" w:rsidRPr="00C21AC4" w:rsidRDefault="00494694" w:rsidP="00494694">
      <w:pPr>
        <w:pStyle w:val="BodyText"/>
        <w:rPr>
          <w:rFonts w:ascii="Helvetica" w:hAnsi="Helvetica"/>
          <w:b/>
        </w:rPr>
      </w:pPr>
      <w:r w:rsidRPr="0042638C">
        <w:rPr>
          <w:rFonts w:ascii="Helvetica" w:hAnsi="Helvetica"/>
          <w:b/>
        </w:rPr>
        <w:t>Module 13:  Digital Disruption and Broadcasting</w:t>
      </w:r>
    </w:p>
    <w:p w14:paraId="0B6BA9CA" w14:textId="77777777" w:rsidR="00494694" w:rsidRPr="00C8222D" w:rsidRDefault="00494694" w:rsidP="00494694">
      <w:pPr>
        <w:autoSpaceDE w:val="0"/>
        <w:autoSpaceDN w:val="0"/>
        <w:adjustRightInd w:val="0"/>
        <w:rPr>
          <w:rFonts w:ascii="Helvetica" w:hAnsi="Helvetica" w:cs="Helvetica"/>
          <w:b/>
          <w:bCs/>
          <w:color w:val="2E2E2E"/>
        </w:rPr>
      </w:pPr>
      <w:r w:rsidRPr="00C8222D">
        <w:rPr>
          <w:rFonts w:ascii="Helvetica" w:hAnsi="Helvetica" w:cs="Helvetica"/>
          <w:b/>
          <w:bCs/>
          <w:color w:val="2E2E2E"/>
        </w:rPr>
        <w:t>Overview </w:t>
      </w:r>
    </w:p>
    <w:p w14:paraId="3C5D6248" w14:textId="77777777" w:rsidR="00494694" w:rsidRDefault="00494694" w:rsidP="00494694">
      <w:pPr>
        <w:rPr>
          <w:rFonts w:ascii="Helvetica" w:hAnsi="Helvetica" w:cs="Helvetica"/>
          <w:color w:val="000000"/>
          <w:sz w:val="22"/>
          <w:szCs w:val="22"/>
        </w:rPr>
      </w:pPr>
      <w:r w:rsidRPr="00C8222D">
        <w:rPr>
          <w:rFonts w:ascii="Helvetica" w:hAnsi="Helvetica" w:cs="Helvetica"/>
          <w:color w:val="000000"/>
          <w:sz w:val="22"/>
          <w:szCs w:val="22"/>
        </w:rPr>
        <w:t>Media companies owning broadcast properties are trying to adapt to a new world where streaming is driving how people look at content anywhere, anytime on any device.  We'll take a look at how traditional broadcast is changing, and what broadcast companies are doing to transform their approach to distribution and engagement with their audiences.</w:t>
      </w:r>
    </w:p>
    <w:p w14:paraId="65902AF6" w14:textId="77777777" w:rsidR="00494694" w:rsidRPr="00C8222D" w:rsidRDefault="00494694" w:rsidP="00494694">
      <w:pPr>
        <w:rPr>
          <w:rFonts w:ascii="Helvetica" w:hAnsi="Helvetica" w:cs="Helvetica"/>
          <w:color w:val="000000"/>
        </w:rPr>
      </w:pPr>
    </w:p>
    <w:p w14:paraId="66CD1228" w14:textId="77777777" w:rsidR="00494694" w:rsidRPr="00C8222D" w:rsidRDefault="00494694" w:rsidP="00494694">
      <w:pPr>
        <w:pStyle w:val="Heading3"/>
        <w:numPr>
          <w:ilvl w:val="0"/>
          <w:numId w:val="0"/>
        </w:numPr>
        <w:shd w:val="clear" w:color="auto" w:fill="FFFFFF"/>
        <w:spacing w:before="90" w:after="90"/>
        <w:rPr>
          <w:rFonts w:ascii="Helvetica" w:hAnsi="Helvetica"/>
          <w:color w:val="3D3D3D"/>
          <w:sz w:val="24"/>
        </w:rPr>
      </w:pPr>
      <w:r w:rsidRPr="00C8222D">
        <w:rPr>
          <w:rFonts w:ascii="Helvetica" w:hAnsi="Helvetica"/>
          <w:color w:val="3D3D3D"/>
          <w:sz w:val="24"/>
        </w:rPr>
        <w:t>Readings</w:t>
      </w:r>
    </w:p>
    <w:p w14:paraId="643E6CDC" w14:textId="77777777" w:rsidR="00494694" w:rsidRPr="00C8222D" w:rsidRDefault="00494694" w:rsidP="00494694">
      <w:pPr>
        <w:pStyle w:val="NormalWeb"/>
        <w:shd w:val="clear" w:color="auto" w:fill="FFFFFF"/>
        <w:spacing w:before="0" w:beforeAutospacing="0" w:after="0" w:afterAutospacing="0"/>
        <w:rPr>
          <w:rFonts w:ascii="Helvetica" w:hAnsi="Helvetica"/>
          <w:color w:val="3D3D3D"/>
        </w:rPr>
      </w:pPr>
      <w:hyperlink r:id="rId81" w:tgtFrame="_blank" w:tooltip="Comscore_State_of_OTT_JUN2019.pdf" w:history="1">
        <w:r w:rsidRPr="00C8222D">
          <w:rPr>
            <w:rStyle w:val="Hyperlink"/>
            <w:rFonts w:ascii="Helvetica" w:eastAsia="Times" w:hAnsi="Helvetica"/>
          </w:rPr>
          <w:t>The State of OTT</w:t>
        </w:r>
        <w:r w:rsidRPr="00C8222D">
          <w:rPr>
            <w:rStyle w:val="screenreader-only"/>
            <w:rFonts w:ascii="Helvetica" w:hAnsi="Helvetica"/>
            <w:color w:val="0000FF"/>
            <w:u w:val="single"/>
            <w:bdr w:val="none" w:sz="0" w:space="0" w:color="auto" w:frame="1"/>
          </w:rPr>
          <w:t> (Links to an external site.)</w:t>
        </w:r>
      </w:hyperlink>
      <w:r w:rsidRPr="00C8222D">
        <w:rPr>
          <w:rFonts w:ascii="Helvetica" w:hAnsi="Helvetica"/>
          <w:color w:val="3D3D3D"/>
        </w:rPr>
        <w:t>,  Comscore.  Follow the link to download and read this report addresses the following issues: </w:t>
      </w:r>
    </w:p>
    <w:p w14:paraId="49E31614" w14:textId="77777777" w:rsidR="00494694" w:rsidRPr="00C8222D" w:rsidRDefault="00494694" w:rsidP="00494694">
      <w:pPr>
        <w:pStyle w:val="p1"/>
        <w:numPr>
          <w:ilvl w:val="0"/>
          <w:numId w:val="38"/>
        </w:numPr>
        <w:shd w:val="clear" w:color="auto" w:fill="FFFFFF"/>
        <w:spacing w:before="100" w:beforeAutospacing="1" w:after="100" w:afterAutospacing="1"/>
        <w:ind w:left="375"/>
        <w:rPr>
          <w:color w:val="3D3D3D"/>
          <w:sz w:val="24"/>
          <w:szCs w:val="24"/>
        </w:rPr>
      </w:pPr>
      <w:r w:rsidRPr="00C8222D">
        <w:rPr>
          <w:rStyle w:val="s1"/>
          <w:color w:val="3D3D3D"/>
          <w:sz w:val="24"/>
          <w:szCs w:val="24"/>
        </w:rPr>
        <w:t>How has OTT viewing behavior changed year-over-year?</w:t>
      </w:r>
    </w:p>
    <w:p w14:paraId="27D2D529" w14:textId="77777777" w:rsidR="00494694" w:rsidRPr="00C8222D" w:rsidRDefault="00494694" w:rsidP="00494694">
      <w:pPr>
        <w:pStyle w:val="p1"/>
        <w:numPr>
          <w:ilvl w:val="0"/>
          <w:numId w:val="38"/>
        </w:numPr>
        <w:shd w:val="clear" w:color="auto" w:fill="FFFFFF"/>
        <w:spacing w:before="100" w:beforeAutospacing="1" w:after="100" w:afterAutospacing="1"/>
        <w:ind w:left="375"/>
        <w:rPr>
          <w:color w:val="3D3D3D"/>
          <w:sz w:val="24"/>
          <w:szCs w:val="24"/>
        </w:rPr>
      </w:pPr>
      <w:r w:rsidRPr="00C8222D">
        <w:rPr>
          <w:color w:val="3D3D3D"/>
          <w:sz w:val="24"/>
          <w:szCs w:val="24"/>
        </w:rPr>
        <w:t>How does OTT viewing compare to live TV, DVR and video on demand?</w:t>
      </w:r>
    </w:p>
    <w:p w14:paraId="5E483BD7" w14:textId="77777777" w:rsidR="00494694" w:rsidRPr="00C8222D" w:rsidRDefault="00494694" w:rsidP="00494694">
      <w:pPr>
        <w:pStyle w:val="p1"/>
        <w:numPr>
          <w:ilvl w:val="0"/>
          <w:numId w:val="38"/>
        </w:numPr>
        <w:shd w:val="clear" w:color="auto" w:fill="FFFFFF"/>
        <w:spacing w:before="100" w:beforeAutospacing="1" w:after="100" w:afterAutospacing="1"/>
        <w:ind w:left="375"/>
        <w:rPr>
          <w:color w:val="3D3D3D"/>
          <w:sz w:val="24"/>
          <w:szCs w:val="24"/>
        </w:rPr>
      </w:pPr>
      <w:r w:rsidRPr="00C8222D">
        <w:rPr>
          <w:color w:val="3D3D3D"/>
          <w:sz w:val="24"/>
          <w:szCs w:val="24"/>
        </w:rPr>
        <w:t>Which OTT device type has experienced the most growth?</w:t>
      </w:r>
    </w:p>
    <w:p w14:paraId="142C9EEB" w14:textId="77777777" w:rsidR="00494694" w:rsidRPr="00C8222D" w:rsidRDefault="00494694" w:rsidP="00494694">
      <w:pPr>
        <w:pStyle w:val="p1"/>
        <w:numPr>
          <w:ilvl w:val="0"/>
          <w:numId w:val="38"/>
        </w:numPr>
        <w:shd w:val="clear" w:color="auto" w:fill="FFFFFF"/>
        <w:spacing w:before="100" w:beforeAutospacing="1" w:after="100" w:afterAutospacing="1"/>
        <w:ind w:left="375"/>
        <w:rPr>
          <w:color w:val="3D3D3D"/>
          <w:sz w:val="24"/>
          <w:szCs w:val="24"/>
        </w:rPr>
      </w:pPr>
      <w:r w:rsidRPr="00C8222D">
        <w:rPr>
          <w:color w:val="3D3D3D"/>
          <w:sz w:val="24"/>
          <w:szCs w:val="24"/>
        </w:rPr>
        <w:t>Who are the leading players in streaming and how big is their piece of the pie?</w:t>
      </w:r>
    </w:p>
    <w:p w14:paraId="0ED961DC" w14:textId="77777777" w:rsidR="00494694" w:rsidRPr="00C8222D" w:rsidRDefault="00494694" w:rsidP="00494694">
      <w:pPr>
        <w:pStyle w:val="p1"/>
        <w:numPr>
          <w:ilvl w:val="0"/>
          <w:numId w:val="38"/>
        </w:numPr>
        <w:shd w:val="clear" w:color="auto" w:fill="FFFFFF"/>
        <w:spacing w:before="100" w:beforeAutospacing="1" w:after="100" w:afterAutospacing="1"/>
        <w:ind w:left="375"/>
        <w:rPr>
          <w:color w:val="3D3D3D"/>
          <w:sz w:val="24"/>
          <w:szCs w:val="24"/>
        </w:rPr>
      </w:pPr>
      <w:r w:rsidRPr="00C8222D">
        <w:rPr>
          <w:color w:val="3D3D3D"/>
          <w:sz w:val="24"/>
          <w:szCs w:val="24"/>
        </w:rPr>
        <w:t>What do the OTT viewing habits of cable/satellite subscribers, cord-cutters and “cord-nevers” look like? </w:t>
      </w:r>
    </w:p>
    <w:p w14:paraId="448BE926" w14:textId="77777777" w:rsidR="00494694" w:rsidRPr="00C8222D" w:rsidRDefault="00494694" w:rsidP="00494694">
      <w:pPr>
        <w:pStyle w:val="NormalWeb"/>
        <w:shd w:val="clear" w:color="auto" w:fill="FFFFFF"/>
        <w:spacing w:before="0" w:beforeAutospacing="0" w:after="0" w:afterAutospacing="0"/>
        <w:rPr>
          <w:rFonts w:ascii="Helvetica" w:hAnsi="Helvetica"/>
          <w:color w:val="3D3D3D"/>
        </w:rPr>
      </w:pPr>
      <w:r w:rsidRPr="00C8222D">
        <w:rPr>
          <w:rFonts w:ascii="Helvetica" w:hAnsi="Helvetica"/>
          <w:color w:val="3D3D3D"/>
        </w:rPr>
        <w:t>BCG Consulting Report on  </w:t>
      </w:r>
      <w:hyperlink r:id="rId82" w:tgtFrame="_blank" w:history="1">
        <w:r w:rsidRPr="00C8222D">
          <w:rPr>
            <w:rStyle w:val="Hyperlink"/>
            <w:rFonts w:ascii="Helvetica" w:eastAsia="Times" w:hAnsi="Helvetica"/>
          </w:rPr>
          <w:t>The Future of Television</w:t>
        </w:r>
        <w:r w:rsidRPr="00C8222D">
          <w:rPr>
            <w:rStyle w:val="screenreader-only"/>
            <w:rFonts w:ascii="Helvetica" w:hAnsi="Helvetica"/>
            <w:color w:val="0000FF"/>
            <w:u w:val="single"/>
            <w:bdr w:val="none" w:sz="0" w:space="0" w:color="auto" w:frame="1"/>
          </w:rPr>
          <w:t> (Links to an external site.)</w:t>
        </w:r>
      </w:hyperlink>
    </w:p>
    <w:p w14:paraId="467C216F" w14:textId="77777777" w:rsidR="00494694" w:rsidRPr="00C8222D" w:rsidRDefault="00494694" w:rsidP="00494694">
      <w:pPr>
        <w:pStyle w:val="Heading3"/>
        <w:shd w:val="clear" w:color="auto" w:fill="FFFFFF"/>
        <w:spacing w:before="90" w:after="90"/>
        <w:rPr>
          <w:rFonts w:ascii="Helvetica" w:hAnsi="Helvetica"/>
          <w:b w:val="0"/>
          <w:color w:val="3D3D3D"/>
          <w:sz w:val="24"/>
        </w:rPr>
      </w:pPr>
      <w:r w:rsidRPr="00C8222D">
        <w:rPr>
          <w:rFonts w:ascii="Helvetica" w:hAnsi="Helvetica"/>
          <w:b w:val="0"/>
          <w:bCs/>
          <w:color w:val="3D3D3D"/>
          <w:sz w:val="24"/>
        </w:rPr>
        <w:t>Battle of the Streaming Services</w:t>
      </w:r>
    </w:p>
    <w:p w14:paraId="231B75DE" w14:textId="77777777" w:rsidR="00494694" w:rsidRPr="00C8222D" w:rsidRDefault="00494694" w:rsidP="00494694">
      <w:pPr>
        <w:pStyle w:val="NormalWeb"/>
        <w:shd w:val="clear" w:color="auto" w:fill="FFFFFF"/>
        <w:spacing w:before="0" w:beforeAutospacing="0" w:after="0" w:afterAutospacing="0"/>
        <w:rPr>
          <w:rFonts w:ascii="Helvetica" w:hAnsi="Helvetica"/>
          <w:color w:val="3D3D3D"/>
        </w:rPr>
      </w:pPr>
      <w:hyperlink r:id="rId83" w:tgtFrame="_blank" w:history="1">
        <w:r w:rsidRPr="00C8222D">
          <w:rPr>
            <w:rStyle w:val="Hyperlink"/>
            <w:rFonts w:ascii="Helvetica" w:eastAsia="Times" w:hAnsi="Helvetica"/>
          </w:rPr>
          <w:t>Who will win the streaming wars</w:t>
        </w:r>
        <w:r w:rsidRPr="00C8222D">
          <w:rPr>
            <w:rStyle w:val="screenreader-only"/>
            <w:rFonts w:ascii="Helvetica" w:hAnsi="Helvetica"/>
            <w:color w:val="0000FF"/>
            <w:u w:val="single"/>
            <w:bdr w:val="none" w:sz="0" w:space="0" w:color="auto" w:frame="1"/>
          </w:rPr>
          <w:t> (Links to an external site.)</w:t>
        </w:r>
      </w:hyperlink>
      <w:r w:rsidRPr="00C8222D">
        <w:rPr>
          <w:rFonts w:ascii="Helvetica" w:hAnsi="Helvetica"/>
          <w:color w:val="3D3D3D"/>
        </w:rPr>
        <w:t>?  By Ryan Faughnder, Los Angeles Times</w:t>
      </w:r>
    </w:p>
    <w:p w14:paraId="6F85979E" w14:textId="77777777" w:rsidR="00494694" w:rsidRPr="00C8222D" w:rsidRDefault="00494694" w:rsidP="00494694">
      <w:pPr>
        <w:pStyle w:val="p1"/>
        <w:shd w:val="clear" w:color="auto" w:fill="FFFFFF"/>
        <w:rPr>
          <w:color w:val="3D3D3D"/>
          <w:sz w:val="24"/>
          <w:szCs w:val="24"/>
        </w:rPr>
      </w:pPr>
      <w:hyperlink r:id="rId84" w:tgtFrame="_blank" w:history="1">
        <w:r w:rsidRPr="00C8222D">
          <w:rPr>
            <w:rStyle w:val="Hyperlink"/>
            <w:sz w:val="24"/>
            <w:szCs w:val="24"/>
          </w:rPr>
          <w:t>Disney+ isn’t really the beginning of the streaming wars</w:t>
        </w:r>
        <w:r w:rsidRPr="00C8222D">
          <w:rPr>
            <w:rStyle w:val="screenreader-only"/>
            <w:color w:val="0000FF"/>
            <w:sz w:val="24"/>
            <w:szCs w:val="24"/>
            <w:u w:val="single"/>
            <w:bdr w:val="none" w:sz="0" w:space="0" w:color="auto" w:frame="1"/>
          </w:rPr>
          <w:t> (Links to an external site.)</w:t>
        </w:r>
      </w:hyperlink>
      <w:r w:rsidRPr="00C8222D">
        <w:rPr>
          <w:rStyle w:val="s1"/>
          <w:color w:val="3D3D3D"/>
          <w:sz w:val="24"/>
          <w:szCs w:val="24"/>
        </w:rPr>
        <w:t> — the next year is just a warm-up,  by Alex Sherman, CNBC.com.</w:t>
      </w:r>
    </w:p>
    <w:p w14:paraId="73167DA9" w14:textId="77777777" w:rsidR="00494694" w:rsidRPr="00C8222D" w:rsidRDefault="00494694" w:rsidP="00494694">
      <w:pPr>
        <w:pStyle w:val="p1"/>
        <w:shd w:val="clear" w:color="auto" w:fill="FFFFFF"/>
        <w:rPr>
          <w:color w:val="3D3D3D"/>
          <w:sz w:val="24"/>
          <w:szCs w:val="24"/>
        </w:rPr>
      </w:pPr>
      <w:r w:rsidRPr="00C8222D">
        <w:rPr>
          <w:rStyle w:val="s1"/>
          <w:color w:val="3D3D3D"/>
          <w:sz w:val="24"/>
          <w:szCs w:val="24"/>
        </w:rPr>
        <w:t>Watch </w:t>
      </w:r>
      <w:hyperlink r:id="rId85" w:tgtFrame="_blank" w:history="1">
        <w:r w:rsidRPr="00C8222D">
          <w:rPr>
            <w:rStyle w:val="Hyperlink"/>
            <w:sz w:val="24"/>
            <w:szCs w:val="24"/>
          </w:rPr>
          <w:t>this video</w:t>
        </w:r>
        <w:r w:rsidRPr="00C8222D">
          <w:rPr>
            <w:rStyle w:val="screenreader-only"/>
            <w:color w:val="0000FF"/>
            <w:sz w:val="24"/>
            <w:szCs w:val="24"/>
            <w:u w:val="single"/>
            <w:bdr w:val="none" w:sz="0" w:space="0" w:color="auto" w:frame="1"/>
          </w:rPr>
          <w:t> (Links to an external site.)</w:t>
        </w:r>
      </w:hyperlink>
      <w:r w:rsidRPr="00C8222D">
        <w:rPr>
          <w:rStyle w:val="s1"/>
          <w:color w:val="3D3D3D"/>
          <w:sz w:val="24"/>
          <w:szCs w:val="24"/>
        </w:rPr>
        <w:t> that offers a snapshot of all the streaming companies now competing against each other.</w:t>
      </w:r>
    </w:p>
    <w:p w14:paraId="40DFA093" w14:textId="77777777" w:rsidR="00494694" w:rsidRPr="00C8222D" w:rsidRDefault="00494694" w:rsidP="00494694">
      <w:pPr>
        <w:pStyle w:val="Heading3"/>
        <w:numPr>
          <w:ilvl w:val="0"/>
          <w:numId w:val="0"/>
        </w:numPr>
        <w:shd w:val="clear" w:color="auto" w:fill="FFFFFF"/>
        <w:spacing w:before="90" w:after="90"/>
        <w:rPr>
          <w:rFonts w:ascii="Helvetica" w:hAnsi="Helvetica"/>
          <w:color w:val="3D3D3D"/>
          <w:sz w:val="24"/>
        </w:rPr>
      </w:pPr>
      <w:r w:rsidRPr="00C8222D">
        <w:rPr>
          <w:rFonts w:ascii="Helvetica" w:hAnsi="Helvetica"/>
          <w:color w:val="3D3D3D"/>
          <w:sz w:val="24"/>
        </w:rPr>
        <w:t>Discussing Local TV </w:t>
      </w:r>
    </w:p>
    <w:p w14:paraId="5E1FFBB2" w14:textId="77777777" w:rsidR="00494694" w:rsidRPr="00C8222D" w:rsidRDefault="00494694" w:rsidP="00494694">
      <w:pPr>
        <w:pStyle w:val="NormalWeb"/>
        <w:shd w:val="clear" w:color="auto" w:fill="FFFFFF"/>
        <w:spacing w:before="0" w:beforeAutospacing="0" w:after="0" w:afterAutospacing="0"/>
        <w:rPr>
          <w:rFonts w:ascii="Helvetica" w:hAnsi="Helvetica"/>
          <w:color w:val="3D3D3D"/>
        </w:rPr>
      </w:pPr>
      <w:hyperlink r:id="rId86" w:tgtFrame="_blank" w:history="1">
        <w:r w:rsidRPr="00C8222D">
          <w:rPr>
            <w:rStyle w:val="Hyperlink"/>
            <w:rFonts w:ascii="Helvetica" w:eastAsia="Times" w:hAnsi="Helvetica"/>
          </w:rPr>
          <w:t>Disrupting TV Business Model </w:t>
        </w:r>
        <w:r w:rsidRPr="00C8222D">
          <w:rPr>
            <w:rStyle w:val="screenreader-only"/>
            <w:rFonts w:ascii="Helvetica" w:hAnsi="Helvetica"/>
            <w:color w:val="0000FF"/>
            <w:u w:val="single"/>
            <w:bdr w:val="none" w:sz="0" w:space="0" w:color="auto" w:frame="1"/>
          </w:rPr>
          <w:t> (Links to an external site.)</w:t>
        </w:r>
      </w:hyperlink>
      <w:r w:rsidRPr="00C8222D">
        <w:rPr>
          <w:rFonts w:ascii="Helvetica" w:hAnsi="Helvetica"/>
          <w:color w:val="3D3D3D"/>
        </w:rPr>
        <w:t>in Fox’s Blood, by Jon Lafayette, Broadcasting &amp; Cable</w:t>
      </w:r>
    </w:p>
    <w:p w14:paraId="0C07C2C5" w14:textId="77777777" w:rsidR="00494694" w:rsidRPr="00C8222D" w:rsidRDefault="00494694" w:rsidP="00494694">
      <w:pPr>
        <w:pStyle w:val="NormalWeb"/>
        <w:shd w:val="clear" w:color="auto" w:fill="FFFFFF"/>
        <w:spacing w:before="0" w:beforeAutospacing="0" w:after="0" w:afterAutospacing="0"/>
        <w:rPr>
          <w:rFonts w:ascii="Helvetica" w:hAnsi="Helvetica"/>
          <w:color w:val="3D3D3D"/>
        </w:rPr>
      </w:pPr>
      <w:hyperlink r:id="rId87" w:tgtFrame="_blank" w:history="1">
        <w:r w:rsidRPr="00C8222D">
          <w:rPr>
            <w:rStyle w:val="Hyperlink"/>
            <w:rFonts w:ascii="Helvetica" w:eastAsia="Times" w:hAnsi="Helvetica"/>
          </w:rPr>
          <w:t>How Can Local TV Fix It's Problem</w:t>
        </w:r>
        <w:r w:rsidRPr="00C8222D">
          <w:rPr>
            <w:rStyle w:val="screenreader-only"/>
            <w:rFonts w:ascii="Helvetica" w:hAnsi="Helvetica"/>
            <w:color w:val="0000FF"/>
            <w:u w:val="single"/>
            <w:bdr w:val="none" w:sz="0" w:space="0" w:color="auto" w:frame="1"/>
          </w:rPr>
          <w:t> (Links to an external site.)</w:t>
        </w:r>
      </w:hyperlink>
      <w:r w:rsidRPr="00C8222D">
        <w:rPr>
          <w:rFonts w:ascii="Helvetica" w:hAnsi="Helvetica"/>
          <w:color w:val="3D3D3D"/>
        </w:rPr>
        <w:t>, by Laura Hazard Owen, NiemanLab</w:t>
      </w:r>
    </w:p>
    <w:p w14:paraId="20C7B0A6" w14:textId="77777777" w:rsidR="00494694" w:rsidRPr="00C8222D" w:rsidRDefault="00494694" w:rsidP="00494694">
      <w:pPr>
        <w:pStyle w:val="NormalWeb"/>
        <w:shd w:val="clear" w:color="auto" w:fill="FFFFFF"/>
        <w:spacing w:before="0" w:beforeAutospacing="0" w:after="0" w:afterAutospacing="0"/>
        <w:rPr>
          <w:rFonts w:ascii="Helvetica" w:hAnsi="Helvetica"/>
          <w:color w:val="3D3D3D"/>
        </w:rPr>
      </w:pPr>
      <w:hyperlink r:id="rId88" w:tgtFrame="_blank" w:history="1">
        <w:r w:rsidRPr="00C8222D">
          <w:rPr>
            <w:rStyle w:val="Hyperlink"/>
            <w:rFonts w:ascii="Helvetica" w:eastAsia="Times" w:hAnsi="Helvetica"/>
          </w:rPr>
          <w:t>The 10 Ten Burning Issues in Local TV</w:t>
        </w:r>
        <w:r w:rsidRPr="00C8222D">
          <w:rPr>
            <w:rStyle w:val="screenreader-only"/>
            <w:rFonts w:ascii="Helvetica" w:hAnsi="Helvetica"/>
            <w:color w:val="0000FF"/>
            <w:u w:val="single"/>
            <w:bdr w:val="none" w:sz="0" w:space="0" w:color="auto" w:frame="1"/>
          </w:rPr>
          <w:t> (Links to an external site.)</w:t>
        </w:r>
      </w:hyperlink>
      <w:r w:rsidRPr="00C8222D">
        <w:rPr>
          <w:rFonts w:ascii="Helvetica" w:hAnsi="Helvetica"/>
          <w:color w:val="3D3D3D"/>
        </w:rPr>
        <w:t>, by Jeff Sarult, Comscore</w:t>
      </w:r>
    </w:p>
    <w:p w14:paraId="27D082CF" w14:textId="77777777" w:rsidR="00494694" w:rsidRPr="00C8222D" w:rsidRDefault="00494694" w:rsidP="00494694">
      <w:pPr>
        <w:rPr>
          <w:rFonts w:ascii="Helvetica" w:hAnsi="Helvetica"/>
        </w:rPr>
      </w:pPr>
    </w:p>
    <w:p w14:paraId="05370303" w14:textId="77777777" w:rsidR="00494694" w:rsidRPr="00C8222D" w:rsidRDefault="00494694" w:rsidP="00494694">
      <w:pPr>
        <w:rPr>
          <w:rFonts w:ascii="Helvetica" w:hAnsi="Helvetica"/>
          <w:b/>
        </w:rPr>
      </w:pPr>
      <w:r w:rsidRPr="00C8222D">
        <w:rPr>
          <w:rFonts w:ascii="Helvetica" w:hAnsi="Helvetica"/>
          <w:b/>
        </w:rPr>
        <w:t>ASSIGNMENT</w:t>
      </w:r>
    </w:p>
    <w:p w14:paraId="2A7B4C54" w14:textId="77777777" w:rsidR="00494694" w:rsidRPr="0042638C" w:rsidRDefault="00494694" w:rsidP="00494694">
      <w:pPr>
        <w:pStyle w:val="ListParagraph"/>
        <w:numPr>
          <w:ilvl w:val="0"/>
          <w:numId w:val="25"/>
        </w:numPr>
        <w:rPr>
          <w:rFonts w:ascii="Helvetica" w:hAnsi="Helvetica"/>
          <w:bCs/>
          <w:i/>
          <w:iCs/>
        </w:rPr>
      </w:pPr>
      <w:r w:rsidRPr="0042638C">
        <w:rPr>
          <w:rFonts w:ascii="Helvetica" w:hAnsi="Helvetica"/>
          <w:b/>
          <w:bCs/>
          <w:iCs/>
        </w:rPr>
        <w:t xml:space="preserve">Case Study, Due 11:59 p.m., April </w:t>
      </w:r>
      <w:r>
        <w:rPr>
          <w:rFonts w:ascii="Helvetica" w:hAnsi="Helvetica"/>
          <w:b/>
          <w:bCs/>
          <w:iCs/>
        </w:rPr>
        <w:t>12</w:t>
      </w:r>
    </w:p>
    <w:p w14:paraId="572BFBDF" w14:textId="77777777" w:rsidR="00494694" w:rsidRPr="00C8222D" w:rsidRDefault="00494694" w:rsidP="00494694">
      <w:pPr>
        <w:pStyle w:val="ListParagraph"/>
        <w:numPr>
          <w:ilvl w:val="1"/>
          <w:numId w:val="25"/>
        </w:numPr>
        <w:rPr>
          <w:rFonts w:ascii="Helvetica" w:hAnsi="Helvetica"/>
          <w:bCs/>
          <w:i/>
          <w:iCs/>
        </w:rPr>
      </w:pPr>
      <w:r w:rsidRPr="0042638C">
        <w:rPr>
          <w:rFonts w:ascii="Helvetica" w:hAnsi="Helvetica"/>
          <w:bCs/>
          <w:iCs/>
        </w:rPr>
        <w:t>Hulu: Redefining the Way People Experience TV. Post answers to Discussion board on Canvas.</w:t>
      </w:r>
      <w:r w:rsidRPr="0042638C">
        <w:rPr>
          <w:rFonts w:ascii="Helvetica" w:hAnsi="Helvetica"/>
          <w:bCs/>
          <w:i/>
          <w:iCs/>
        </w:rPr>
        <w:t xml:space="preserve"> </w:t>
      </w:r>
    </w:p>
    <w:p w14:paraId="4D6A6D2E" w14:textId="77777777" w:rsidR="00494694" w:rsidRPr="0042638C" w:rsidRDefault="00494694" w:rsidP="00494694">
      <w:pPr>
        <w:pStyle w:val="NormalWeb"/>
        <w:shd w:val="clear" w:color="auto" w:fill="FFFFFF"/>
        <w:spacing w:before="0" w:beforeAutospacing="0" w:after="0" w:afterAutospacing="0"/>
        <w:rPr>
          <w:rFonts w:ascii="Helvetica" w:hAnsi="Helvetica"/>
          <w:i/>
        </w:rPr>
      </w:pPr>
    </w:p>
    <w:p w14:paraId="06EB6F62" w14:textId="77777777" w:rsidR="00494694" w:rsidRPr="0042638C" w:rsidRDefault="00494694" w:rsidP="00494694">
      <w:pPr>
        <w:rPr>
          <w:rFonts w:ascii="Helvetica" w:hAnsi="Helvetica"/>
          <w:b/>
          <w:u w:val="single"/>
        </w:rPr>
      </w:pPr>
      <w:r w:rsidRPr="0042638C">
        <w:rPr>
          <w:rFonts w:ascii="Helvetica" w:hAnsi="Helvetica"/>
          <w:b/>
          <w:u w:val="single"/>
        </w:rPr>
        <w:lastRenderedPageBreak/>
        <w:t>Week 1</w:t>
      </w:r>
      <w:r>
        <w:rPr>
          <w:rFonts w:ascii="Helvetica" w:hAnsi="Helvetica"/>
          <w:b/>
          <w:u w:val="single"/>
        </w:rPr>
        <w:t>4</w:t>
      </w:r>
      <w:r w:rsidRPr="0042638C">
        <w:rPr>
          <w:rFonts w:ascii="Helvetica" w:hAnsi="Helvetica"/>
          <w:b/>
          <w:u w:val="single"/>
        </w:rPr>
        <w:t xml:space="preserve"> - </w:t>
      </w:r>
      <w:r w:rsidRPr="0042638C">
        <w:rPr>
          <w:rFonts w:ascii="Helvetica" w:hAnsi="Helvetica"/>
          <w:u w:val="single"/>
        </w:rPr>
        <w:t xml:space="preserve">April </w:t>
      </w:r>
      <w:r>
        <w:rPr>
          <w:rFonts w:ascii="Helvetica" w:hAnsi="Helvetica"/>
          <w:u w:val="single"/>
        </w:rPr>
        <w:t>13</w:t>
      </w:r>
    </w:p>
    <w:p w14:paraId="111CA4C6" w14:textId="77777777" w:rsidR="00494694" w:rsidRPr="0042638C" w:rsidRDefault="00494694" w:rsidP="00494694">
      <w:pPr>
        <w:rPr>
          <w:rFonts w:ascii="Helvetica" w:hAnsi="Helvetica"/>
          <w:b/>
        </w:rPr>
      </w:pPr>
      <w:r w:rsidRPr="0042638C">
        <w:rPr>
          <w:rFonts w:ascii="Helvetica" w:hAnsi="Helvetica"/>
          <w:b/>
        </w:rPr>
        <w:t>Module 14 – Diversity, Talent and Development</w:t>
      </w:r>
    </w:p>
    <w:p w14:paraId="12E9ECD1" w14:textId="77777777" w:rsidR="00494694" w:rsidRDefault="00494694" w:rsidP="00494694">
      <w:pPr>
        <w:autoSpaceDE w:val="0"/>
        <w:autoSpaceDN w:val="0"/>
        <w:adjustRightInd w:val="0"/>
        <w:rPr>
          <w:rFonts w:ascii="Helvetica" w:hAnsi="Helvetica" w:cs="Helvetica"/>
          <w:b/>
          <w:bCs/>
          <w:color w:val="2E2E2E"/>
        </w:rPr>
      </w:pPr>
    </w:p>
    <w:p w14:paraId="332EB9D6" w14:textId="77777777" w:rsidR="00494694" w:rsidRPr="00C8222D" w:rsidRDefault="00494694" w:rsidP="00494694">
      <w:pPr>
        <w:autoSpaceDE w:val="0"/>
        <w:autoSpaceDN w:val="0"/>
        <w:adjustRightInd w:val="0"/>
        <w:rPr>
          <w:rFonts w:ascii="Helvetica" w:hAnsi="Helvetica" w:cs="Helvetica"/>
          <w:b/>
          <w:bCs/>
          <w:color w:val="2E2E2E"/>
        </w:rPr>
      </w:pPr>
      <w:r w:rsidRPr="00C8222D">
        <w:rPr>
          <w:rFonts w:ascii="Helvetica" w:hAnsi="Helvetica" w:cs="Helvetica"/>
          <w:b/>
          <w:bCs/>
          <w:color w:val="2E2E2E"/>
        </w:rPr>
        <w:t>Overview </w:t>
      </w:r>
    </w:p>
    <w:p w14:paraId="229C0B27" w14:textId="77777777" w:rsidR="00494694" w:rsidRDefault="00494694" w:rsidP="00494694">
      <w:pPr>
        <w:rPr>
          <w:rFonts w:ascii="Helvetica" w:hAnsi="Helvetica" w:cs="Helvetica"/>
          <w:color w:val="000000"/>
          <w:sz w:val="22"/>
          <w:szCs w:val="22"/>
        </w:rPr>
      </w:pPr>
      <w:r w:rsidRPr="00C8222D">
        <w:rPr>
          <w:rFonts w:ascii="Helvetica" w:hAnsi="Helvetica" w:cs="Helvetica"/>
          <w:color w:val="000000"/>
          <w:sz w:val="22"/>
          <w:szCs w:val="22"/>
        </w:rPr>
        <w:t>Diversity, equity and inclusion are critical components of a media company's success. As the country becomes increasingly diverse, it is more necessary that media companies hire teams that offer a wide spectrum of ideas from all walks of life, race, culture, and ethnicity.  This week we will explore and discuss these issues. </w:t>
      </w:r>
    </w:p>
    <w:p w14:paraId="5764AAC9" w14:textId="77777777" w:rsidR="00494694" w:rsidRDefault="00494694" w:rsidP="00494694">
      <w:pPr>
        <w:rPr>
          <w:rFonts w:ascii="Helvetica" w:hAnsi="Helvetica" w:cs="Helvetica"/>
          <w:color w:val="000000"/>
          <w:sz w:val="22"/>
          <w:szCs w:val="22"/>
        </w:rPr>
      </w:pPr>
    </w:p>
    <w:p w14:paraId="4BF8D622" w14:textId="77777777" w:rsidR="00494694" w:rsidRPr="00C8222D" w:rsidRDefault="00494694" w:rsidP="00494694">
      <w:pPr>
        <w:pStyle w:val="NormalWeb"/>
        <w:shd w:val="clear" w:color="auto" w:fill="FFFFFF"/>
        <w:spacing w:before="180" w:beforeAutospacing="0" w:after="180" w:afterAutospacing="0"/>
        <w:rPr>
          <w:rFonts w:ascii="Helvetica" w:hAnsi="Helvetica"/>
          <w:b/>
          <w:bCs/>
          <w:color w:val="3D3D3D"/>
        </w:rPr>
      </w:pPr>
      <w:r w:rsidRPr="00C8222D">
        <w:rPr>
          <w:rFonts w:ascii="Helvetica" w:hAnsi="Helvetica"/>
          <w:b/>
          <w:bCs/>
          <w:color w:val="3D3D3D"/>
        </w:rPr>
        <w:t>Readings</w:t>
      </w:r>
    </w:p>
    <w:p w14:paraId="243BAC85" w14:textId="77777777" w:rsidR="00494694" w:rsidRPr="00C8222D" w:rsidRDefault="00494694" w:rsidP="00494694">
      <w:pPr>
        <w:pStyle w:val="NormalWeb"/>
        <w:shd w:val="clear" w:color="auto" w:fill="FFFFFF"/>
        <w:spacing w:before="0" w:beforeAutospacing="0" w:after="0" w:afterAutospacing="0"/>
        <w:rPr>
          <w:rFonts w:ascii="Helvetica" w:hAnsi="Helvetica"/>
          <w:color w:val="3D3D3D"/>
          <w:sz w:val="22"/>
          <w:szCs w:val="22"/>
        </w:rPr>
      </w:pPr>
      <w:hyperlink r:id="rId89" w:tgtFrame="_blank" w:history="1">
        <w:r w:rsidRPr="00C8222D">
          <w:rPr>
            <w:rStyle w:val="Hyperlink"/>
            <w:rFonts w:ascii="Helvetica" w:eastAsia="Times" w:hAnsi="Helvetica"/>
            <w:b/>
            <w:bCs/>
            <w:sz w:val="22"/>
            <w:szCs w:val="22"/>
          </w:rPr>
          <w:t>Decades of Failure</w:t>
        </w:r>
        <w:r w:rsidRPr="00C8222D">
          <w:rPr>
            <w:rStyle w:val="screenreader-only"/>
            <w:rFonts w:ascii="Helvetica" w:hAnsi="Helvetica"/>
            <w:b/>
            <w:bCs/>
            <w:color w:val="0000FF"/>
            <w:sz w:val="22"/>
            <w:szCs w:val="22"/>
            <w:u w:val="single"/>
            <w:bdr w:val="none" w:sz="0" w:space="0" w:color="auto" w:frame="1"/>
          </w:rPr>
          <w:t> (Links to an external site.)</w:t>
        </w:r>
      </w:hyperlink>
      <w:r w:rsidRPr="00C8222D">
        <w:rPr>
          <w:rStyle w:val="Strong"/>
          <w:rFonts w:ascii="Helvetica" w:hAnsi="Helvetica"/>
          <w:color w:val="3D3D3D"/>
          <w:sz w:val="22"/>
          <w:szCs w:val="22"/>
        </w:rPr>
        <w:t>, </w:t>
      </w:r>
      <w:r w:rsidRPr="00C8222D">
        <w:rPr>
          <w:rFonts w:ascii="Helvetica" w:hAnsi="Helvetica"/>
          <w:color w:val="3D3D3D"/>
          <w:sz w:val="22"/>
          <w:szCs w:val="22"/>
        </w:rPr>
        <w:t>by Gabriel Arana, Columbia Journalism Review</w:t>
      </w:r>
    </w:p>
    <w:p w14:paraId="20563FD0" w14:textId="77777777" w:rsidR="00494694" w:rsidRPr="00C8222D" w:rsidRDefault="00494694" w:rsidP="00494694">
      <w:pPr>
        <w:pStyle w:val="NormalWeb"/>
        <w:shd w:val="clear" w:color="auto" w:fill="FFFFFF"/>
        <w:spacing w:before="0" w:beforeAutospacing="0" w:after="0" w:afterAutospacing="0"/>
        <w:rPr>
          <w:rFonts w:ascii="Helvetica" w:hAnsi="Helvetica"/>
          <w:color w:val="3D3D3D"/>
          <w:sz w:val="22"/>
          <w:szCs w:val="22"/>
        </w:rPr>
      </w:pPr>
      <w:hyperlink r:id="rId90" w:tgtFrame="_blank" w:history="1">
        <w:r w:rsidRPr="00C8222D">
          <w:rPr>
            <w:rStyle w:val="Strong"/>
            <w:rFonts w:ascii="Helvetica" w:hAnsi="Helvetica"/>
            <w:color w:val="0000FF"/>
            <w:sz w:val="22"/>
            <w:szCs w:val="22"/>
            <w:u w:val="single"/>
          </w:rPr>
          <w:t>The Status of Women</w:t>
        </w:r>
        <w:r w:rsidRPr="00C8222D">
          <w:rPr>
            <w:rStyle w:val="screenreader-only"/>
            <w:rFonts w:ascii="Helvetica" w:hAnsi="Helvetica"/>
            <w:color w:val="0000FF"/>
            <w:sz w:val="22"/>
            <w:szCs w:val="22"/>
            <w:u w:val="single"/>
            <w:bdr w:val="none" w:sz="0" w:space="0" w:color="auto" w:frame="1"/>
          </w:rPr>
          <w:t> (Links to an external site.)</w:t>
        </w:r>
      </w:hyperlink>
      <w:r w:rsidRPr="00C8222D">
        <w:rPr>
          <w:rStyle w:val="Strong"/>
          <w:rFonts w:ascii="Helvetica" w:hAnsi="Helvetica"/>
          <w:color w:val="3D3D3D"/>
          <w:sz w:val="22"/>
          <w:szCs w:val="22"/>
        </w:rPr>
        <w:t> in Media 2019, </w:t>
      </w:r>
      <w:r w:rsidRPr="00C8222D">
        <w:rPr>
          <w:rFonts w:ascii="Helvetica" w:hAnsi="Helvetica"/>
          <w:color w:val="3D3D3D"/>
          <w:sz w:val="22"/>
          <w:szCs w:val="22"/>
        </w:rPr>
        <w:t>Women's Media Center</w:t>
      </w:r>
    </w:p>
    <w:p w14:paraId="27DACBB5" w14:textId="77777777" w:rsidR="00494694" w:rsidRPr="00C8222D" w:rsidRDefault="00494694" w:rsidP="00494694">
      <w:pPr>
        <w:pStyle w:val="NormalWeb"/>
        <w:shd w:val="clear" w:color="auto" w:fill="FFFFFF"/>
        <w:spacing w:before="0" w:beforeAutospacing="0" w:after="0" w:afterAutospacing="0"/>
        <w:rPr>
          <w:rFonts w:ascii="Helvetica" w:hAnsi="Helvetica"/>
          <w:color w:val="3D3D3D"/>
          <w:sz w:val="22"/>
          <w:szCs w:val="22"/>
        </w:rPr>
      </w:pPr>
      <w:hyperlink r:id="rId91" w:tgtFrame="_blank" w:history="1">
        <w:r w:rsidRPr="00C8222D">
          <w:rPr>
            <w:rStyle w:val="Hyperlink"/>
            <w:rFonts w:ascii="Helvetica" w:eastAsia="Times" w:hAnsi="Helvetica"/>
            <w:b/>
            <w:bCs/>
            <w:sz w:val="22"/>
            <w:szCs w:val="22"/>
          </w:rPr>
          <w:t>Why cultural diversity regardless</w:t>
        </w:r>
        <w:r w:rsidRPr="00C8222D">
          <w:rPr>
            <w:rStyle w:val="screenreader-only"/>
            <w:rFonts w:ascii="Helvetica" w:hAnsi="Helvetica"/>
            <w:b/>
            <w:bCs/>
            <w:color w:val="0000FF"/>
            <w:sz w:val="22"/>
            <w:szCs w:val="22"/>
            <w:u w:val="single"/>
            <w:bdr w:val="none" w:sz="0" w:space="0" w:color="auto" w:frame="1"/>
          </w:rPr>
          <w:t> (Links to an external site.)</w:t>
        </w:r>
      </w:hyperlink>
      <w:r w:rsidRPr="00C8222D">
        <w:rPr>
          <w:rStyle w:val="Strong"/>
          <w:rFonts w:ascii="Helvetica" w:hAnsi="Helvetica"/>
          <w:color w:val="3D3D3D"/>
          <w:sz w:val="22"/>
          <w:szCs w:val="22"/>
        </w:rPr>
        <w:t> of race is important to a company’s success, </w:t>
      </w:r>
      <w:r w:rsidRPr="00C8222D">
        <w:rPr>
          <w:rFonts w:ascii="Helvetica" w:hAnsi="Helvetica"/>
          <w:color w:val="3D3D3D"/>
          <w:sz w:val="22"/>
          <w:szCs w:val="22"/>
        </w:rPr>
        <w:t>by Yuri Boykiv, co-founder and CEO, Gravity Media. This is an essay published in Inc. Magazine</w:t>
      </w:r>
    </w:p>
    <w:p w14:paraId="0FC59AA0" w14:textId="77777777" w:rsidR="00494694" w:rsidRPr="00C8222D" w:rsidRDefault="00494694" w:rsidP="00494694">
      <w:pPr>
        <w:pStyle w:val="NormalWeb"/>
        <w:shd w:val="clear" w:color="auto" w:fill="FFFFFF"/>
        <w:spacing w:before="0" w:beforeAutospacing="0" w:after="0" w:afterAutospacing="0"/>
        <w:rPr>
          <w:rFonts w:ascii="Helvetica" w:hAnsi="Helvetica"/>
          <w:color w:val="3D3D3D"/>
          <w:sz w:val="22"/>
          <w:szCs w:val="22"/>
        </w:rPr>
      </w:pPr>
      <w:hyperlink r:id="rId92" w:tgtFrame="_blank" w:history="1">
        <w:r w:rsidRPr="00C8222D">
          <w:rPr>
            <w:rStyle w:val="Hyperlink"/>
            <w:rFonts w:ascii="Helvetica" w:eastAsia="Times" w:hAnsi="Helvetica"/>
            <w:b/>
            <w:bCs/>
            <w:sz w:val="22"/>
            <w:szCs w:val="22"/>
          </w:rPr>
          <w:t>Why Diversity in Hiring</w:t>
        </w:r>
        <w:r w:rsidRPr="00C8222D">
          <w:rPr>
            <w:rStyle w:val="screenreader-only"/>
            <w:rFonts w:ascii="Helvetica" w:hAnsi="Helvetica"/>
            <w:b/>
            <w:bCs/>
            <w:color w:val="0000FF"/>
            <w:sz w:val="22"/>
            <w:szCs w:val="22"/>
            <w:u w:val="single"/>
            <w:bdr w:val="none" w:sz="0" w:space="0" w:color="auto" w:frame="1"/>
          </w:rPr>
          <w:t> (Links to an external site.)</w:t>
        </w:r>
      </w:hyperlink>
      <w:r w:rsidRPr="00C8222D">
        <w:rPr>
          <w:rStyle w:val="Strong"/>
          <w:rFonts w:ascii="Helvetica" w:hAnsi="Helvetica"/>
          <w:color w:val="3D3D3D"/>
          <w:sz w:val="22"/>
          <w:szCs w:val="22"/>
        </w:rPr>
        <w:t> Is Only One Part of the Puzzle, </w:t>
      </w:r>
      <w:r w:rsidRPr="00C8222D">
        <w:rPr>
          <w:rFonts w:ascii="Helvetica" w:hAnsi="Helvetica"/>
          <w:color w:val="3D3D3D"/>
          <w:sz w:val="22"/>
          <w:szCs w:val="22"/>
        </w:rPr>
        <w:t>By Aleah Warren , Fast Company magazine</w:t>
      </w:r>
    </w:p>
    <w:p w14:paraId="2AC9A49F" w14:textId="77777777" w:rsidR="00494694" w:rsidRPr="00C8222D" w:rsidRDefault="00494694" w:rsidP="00494694">
      <w:pPr>
        <w:pStyle w:val="NormalWeb"/>
        <w:shd w:val="clear" w:color="auto" w:fill="FFFFFF"/>
        <w:spacing w:before="0" w:beforeAutospacing="0" w:after="0" w:afterAutospacing="0"/>
        <w:rPr>
          <w:rFonts w:ascii="Helvetica" w:hAnsi="Helvetica"/>
          <w:color w:val="3D3D3D"/>
          <w:sz w:val="22"/>
          <w:szCs w:val="22"/>
        </w:rPr>
      </w:pPr>
      <w:hyperlink r:id="rId93" w:tgtFrame="_blank" w:history="1">
        <w:r w:rsidRPr="00C8222D">
          <w:rPr>
            <w:rStyle w:val="Hyperlink"/>
            <w:rFonts w:ascii="Helvetica" w:eastAsia="Times" w:hAnsi="Helvetica"/>
            <w:b/>
            <w:bCs/>
            <w:sz w:val="22"/>
            <w:szCs w:val="22"/>
          </w:rPr>
          <w:t>Why Diversity</w:t>
        </w:r>
        <w:r w:rsidRPr="00C8222D">
          <w:rPr>
            <w:rStyle w:val="screenreader-only"/>
            <w:rFonts w:ascii="Helvetica" w:hAnsi="Helvetica"/>
            <w:b/>
            <w:bCs/>
            <w:color w:val="0000FF"/>
            <w:sz w:val="22"/>
            <w:szCs w:val="22"/>
            <w:u w:val="single"/>
            <w:bdr w:val="none" w:sz="0" w:space="0" w:color="auto" w:frame="1"/>
          </w:rPr>
          <w:t> (Links to an external site.)</w:t>
        </w:r>
      </w:hyperlink>
      <w:r w:rsidRPr="00C8222D">
        <w:rPr>
          <w:rStyle w:val="Strong"/>
          <w:rFonts w:ascii="Helvetica" w:hAnsi="Helvetica"/>
          <w:color w:val="3D3D3D"/>
          <w:sz w:val="22"/>
          <w:szCs w:val="22"/>
        </w:rPr>
        <w:t> Programs Fail, </w:t>
      </w:r>
      <w:r w:rsidRPr="00C8222D">
        <w:rPr>
          <w:rFonts w:ascii="Helvetica" w:hAnsi="Helvetica"/>
          <w:color w:val="3D3D3D"/>
          <w:sz w:val="22"/>
          <w:szCs w:val="22"/>
        </w:rPr>
        <w:t>By Frank Dobbin and Alexandra Kalev, HBR</w:t>
      </w:r>
    </w:p>
    <w:p w14:paraId="14BD3FF5" w14:textId="77777777" w:rsidR="00494694" w:rsidRPr="00D30C0A" w:rsidRDefault="00494694" w:rsidP="00494694">
      <w:pPr>
        <w:pStyle w:val="NormalWeb"/>
        <w:shd w:val="clear" w:color="auto" w:fill="FFFFFF"/>
        <w:spacing w:before="0" w:beforeAutospacing="0" w:after="0" w:afterAutospacing="0"/>
        <w:rPr>
          <w:rFonts w:ascii="Helvetica" w:hAnsi="Helvetica"/>
          <w:color w:val="3D3D3D"/>
          <w:sz w:val="22"/>
          <w:szCs w:val="22"/>
        </w:rPr>
      </w:pPr>
      <w:hyperlink r:id="rId94" w:tgtFrame="_blank" w:history="1">
        <w:r w:rsidRPr="00C8222D">
          <w:rPr>
            <w:rStyle w:val="Hyperlink"/>
            <w:rFonts w:ascii="Helvetica" w:eastAsia="Times" w:hAnsi="Helvetica"/>
            <w:sz w:val="22"/>
            <w:szCs w:val="22"/>
          </w:rPr>
          <w:t>7 Practical Ways</w:t>
        </w:r>
        <w:r w:rsidRPr="00C8222D">
          <w:rPr>
            <w:rStyle w:val="screenreader-only"/>
            <w:rFonts w:ascii="Helvetica" w:hAnsi="Helvetica"/>
            <w:color w:val="0000FF"/>
            <w:sz w:val="22"/>
            <w:szCs w:val="22"/>
            <w:u w:val="single"/>
            <w:bdr w:val="none" w:sz="0" w:space="0" w:color="auto" w:frame="1"/>
          </w:rPr>
          <w:t> (Links to an external site.)</w:t>
        </w:r>
      </w:hyperlink>
      <w:r w:rsidRPr="00C8222D">
        <w:rPr>
          <w:rFonts w:ascii="Helvetica" w:hAnsi="Helvetica"/>
          <w:color w:val="3D3D3D"/>
          <w:sz w:val="22"/>
          <w:szCs w:val="22"/>
        </w:rPr>
        <w:t> to Reduce Bias in Your Hiring, by Rebecca Knight, HBR</w:t>
      </w:r>
    </w:p>
    <w:p w14:paraId="3B4B4577" w14:textId="77777777" w:rsidR="00494694" w:rsidRPr="0042638C" w:rsidRDefault="00494694" w:rsidP="00494694">
      <w:pPr>
        <w:rPr>
          <w:rFonts w:ascii="Helvetica" w:hAnsi="Helvetica"/>
          <w:b/>
        </w:rPr>
      </w:pPr>
    </w:p>
    <w:p w14:paraId="51B4A731" w14:textId="77777777" w:rsidR="00494694" w:rsidRPr="0042638C" w:rsidRDefault="00494694" w:rsidP="00494694">
      <w:pPr>
        <w:rPr>
          <w:rFonts w:ascii="Helvetica" w:hAnsi="Helvetica"/>
          <w:b/>
        </w:rPr>
      </w:pPr>
      <w:r w:rsidRPr="0042638C">
        <w:rPr>
          <w:rFonts w:ascii="Helvetica" w:hAnsi="Helvetica"/>
          <w:b/>
        </w:rPr>
        <w:t>Assignment:</w:t>
      </w:r>
    </w:p>
    <w:p w14:paraId="1A7EEF26" w14:textId="77777777" w:rsidR="00494694" w:rsidRPr="0042638C" w:rsidRDefault="00494694" w:rsidP="00494694">
      <w:pPr>
        <w:pStyle w:val="ListParagraph"/>
        <w:numPr>
          <w:ilvl w:val="0"/>
          <w:numId w:val="25"/>
        </w:numPr>
        <w:rPr>
          <w:rFonts w:ascii="Helvetica" w:hAnsi="Helvetica"/>
        </w:rPr>
      </w:pPr>
      <w:r w:rsidRPr="0042638C">
        <w:rPr>
          <w:rFonts w:ascii="Helvetica" w:hAnsi="Helvetica"/>
        </w:rPr>
        <w:t xml:space="preserve">Discussion Post #10, Due 11:59 p.m. April </w:t>
      </w:r>
      <w:r>
        <w:rPr>
          <w:rFonts w:ascii="Helvetica" w:hAnsi="Helvetica"/>
        </w:rPr>
        <w:t>15</w:t>
      </w:r>
      <w:r w:rsidRPr="0042638C">
        <w:rPr>
          <w:rFonts w:ascii="Helvetica" w:hAnsi="Helvetica"/>
        </w:rPr>
        <w:t>.</w:t>
      </w:r>
    </w:p>
    <w:p w14:paraId="12A9514F" w14:textId="77777777" w:rsidR="00494694" w:rsidRPr="00C8222D" w:rsidRDefault="00494694" w:rsidP="00494694">
      <w:pPr>
        <w:pStyle w:val="ListParagraph"/>
        <w:numPr>
          <w:ilvl w:val="0"/>
          <w:numId w:val="25"/>
        </w:numPr>
        <w:rPr>
          <w:rFonts w:ascii="Helvetica" w:hAnsi="Helvetica"/>
          <w:sz w:val="22"/>
          <w:szCs w:val="22"/>
        </w:rPr>
      </w:pPr>
      <w:r w:rsidRPr="0042638C">
        <w:rPr>
          <w:rFonts w:ascii="Helvetica" w:hAnsi="Helvetica"/>
          <w:b/>
        </w:rPr>
        <w:t>Journal Post #4</w:t>
      </w:r>
      <w:r w:rsidRPr="0042638C">
        <w:rPr>
          <w:rFonts w:ascii="Helvetica" w:hAnsi="Helvetica"/>
        </w:rPr>
        <w:t xml:space="preserve"> – Due 11:59 p.m., </w:t>
      </w:r>
      <w:r>
        <w:rPr>
          <w:rFonts w:ascii="Helvetica" w:hAnsi="Helvetica"/>
        </w:rPr>
        <w:t>April 19</w:t>
      </w:r>
      <w:r w:rsidRPr="0042638C">
        <w:rPr>
          <w:rFonts w:ascii="Helvetica" w:hAnsi="Helvetica"/>
        </w:rPr>
        <w:t xml:space="preserve"> –</w:t>
      </w:r>
      <w:r>
        <w:rPr>
          <w:rFonts w:ascii="Helvetica" w:hAnsi="Helvetica"/>
        </w:rPr>
        <w:t xml:space="preserve"> To come.</w:t>
      </w:r>
    </w:p>
    <w:p w14:paraId="04A108A3" w14:textId="77777777" w:rsidR="00494694" w:rsidRPr="0042638C" w:rsidRDefault="00494694" w:rsidP="00494694">
      <w:pPr>
        <w:rPr>
          <w:rFonts w:ascii="Helvetica" w:hAnsi="Helvetica"/>
        </w:rPr>
      </w:pPr>
    </w:p>
    <w:p w14:paraId="30D50CE3" w14:textId="77777777" w:rsidR="00494694" w:rsidRDefault="00494694" w:rsidP="00494694">
      <w:pPr>
        <w:rPr>
          <w:rFonts w:ascii="Helvetica" w:hAnsi="Helvetica"/>
        </w:rPr>
      </w:pPr>
    </w:p>
    <w:p w14:paraId="785C38BA" w14:textId="77777777" w:rsidR="00494694" w:rsidRPr="0042638C" w:rsidRDefault="00494694" w:rsidP="00494694">
      <w:pPr>
        <w:rPr>
          <w:rFonts w:ascii="Helvetica" w:hAnsi="Helvetica"/>
        </w:rPr>
      </w:pPr>
    </w:p>
    <w:p w14:paraId="04F936BA" w14:textId="77777777" w:rsidR="00494694" w:rsidRPr="00C21AC4" w:rsidRDefault="00494694" w:rsidP="00494694">
      <w:pPr>
        <w:pStyle w:val="Heading1"/>
        <w:rPr>
          <w:rFonts w:ascii="Helvetica" w:hAnsi="Helvetica"/>
        </w:rPr>
      </w:pPr>
      <w:r w:rsidRPr="00C21AC4">
        <w:rPr>
          <w:rFonts w:ascii="Helvetica" w:hAnsi="Helvetica"/>
        </w:rPr>
        <w:t>Week 15  - April 20</w:t>
      </w:r>
    </w:p>
    <w:p w14:paraId="67B53A7C" w14:textId="77777777" w:rsidR="00494694" w:rsidRPr="00D30C0A" w:rsidRDefault="00494694" w:rsidP="00494694">
      <w:pPr>
        <w:autoSpaceDE w:val="0"/>
        <w:autoSpaceDN w:val="0"/>
        <w:adjustRightInd w:val="0"/>
        <w:rPr>
          <w:rFonts w:ascii="Helvetica" w:hAnsi="Helvetica" w:cs="Helvetica"/>
          <w:b/>
          <w:bCs/>
          <w:color w:val="2E2E2E"/>
        </w:rPr>
      </w:pPr>
      <w:r w:rsidRPr="00D30C0A">
        <w:rPr>
          <w:rFonts w:ascii="Helvetica" w:hAnsi="Helvetica" w:cs="Helvetica"/>
          <w:b/>
          <w:bCs/>
          <w:color w:val="2E2E2E"/>
        </w:rPr>
        <w:t>Overview </w:t>
      </w:r>
    </w:p>
    <w:p w14:paraId="2E919ABD" w14:textId="77777777" w:rsidR="00494694" w:rsidRDefault="00494694" w:rsidP="00494694">
      <w:pPr>
        <w:rPr>
          <w:rFonts w:ascii="Helvetica" w:hAnsi="Helvetica" w:cs="Helvetica"/>
          <w:color w:val="000000"/>
          <w:sz w:val="22"/>
          <w:szCs w:val="22"/>
        </w:rPr>
      </w:pPr>
      <w:r w:rsidRPr="00D30C0A">
        <w:rPr>
          <w:rFonts w:ascii="Helvetica" w:hAnsi="Helvetica" w:cs="Helvetica"/>
          <w:color w:val="000000"/>
          <w:sz w:val="22"/>
          <w:szCs w:val="22"/>
        </w:rPr>
        <w:t>This week you will be focused on finalizing your final project.  The goal is for you to draw from our many readings, videos and discussions to write a final project that offers a thorough analysis of the media company you have chosen.</w:t>
      </w:r>
    </w:p>
    <w:p w14:paraId="22EA0985" w14:textId="77777777" w:rsidR="00494694" w:rsidRDefault="00494694" w:rsidP="00494694">
      <w:pPr>
        <w:rPr>
          <w:rFonts w:ascii="Helvetica" w:hAnsi="Helvetica" w:cs="Helvetica"/>
          <w:color w:val="000000"/>
          <w:sz w:val="22"/>
          <w:szCs w:val="22"/>
        </w:rPr>
      </w:pPr>
    </w:p>
    <w:p w14:paraId="077C0A63" w14:textId="77777777" w:rsidR="00494694" w:rsidRPr="00D30C0A" w:rsidRDefault="00494694" w:rsidP="00494694">
      <w:pPr>
        <w:rPr>
          <w:rFonts w:ascii="Helvetica" w:hAnsi="Helvetica" w:cs="Helvetica"/>
          <w:color w:val="000000"/>
          <w:sz w:val="22"/>
          <w:szCs w:val="22"/>
        </w:rPr>
      </w:pPr>
      <w:r>
        <w:rPr>
          <w:rFonts w:ascii="Helvetica" w:hAnsi="Helvetica" w:cs="Helvetica"/>
          <w:color w:val="000000"/>
          <w:sz w:val="22"/>
          <w:szCs w:val="22"/>
        </w:rPr>
        <w:t xml:space="preserve">Please review the requirements for this final project. I will be available to meet with you to discuss your project. </w:t>
      </w:r>
    </w:p>
    <w:p w14:paraId="3CA72DFD" w14:textId="77777777" w:rsidR="00494694" w:rsidRDefault="00494694" w:rsidP="00494694">
      <w:pPr>
        <w:rPr>
          <w:rFonts w:ascii="Helvetica" w:hAnsi="Helvetica" w:cs="Helvetica"/>
          <w:color w:val="000000"/>
          <w:sz w:val="22"/>
          <w:szCs w:val="22"/>
        </w:rPr>
      </w:pPr>
    </w:p>
    <w:p w14:paraId="749C1B53" w14:textId="77777777" w:rsidR="00494694" w:rsidRDefault="00494694" w:rsidP="00494694">
      <w:pPr>
        <w:rPr>
          <w:rFonts w:ascii="Helvetica" w:hAnsi="Helvetica" w:cs="Helvetica"/>
          <w:color w:val="000000"/>
          <w:sz w:val="22"/>
          <w:szCs w:val="22"/>
        </w:rPr>
      </w:pPr>
    </w:p>
    <w:p w14:paraId="23D125E2" w14:textId="77777777" w:rsidR="00494694" w:rsidRPr="00C21AC4" w:rsidRDefault="00494694" w:rsidP="00494694">
      <w:pPr>
        <w:rPr>
          <w:rFonts w:ascii="Helvetica" w:hAnsi="Helvetica" w:cs="Helvetica"/>
          <w:b/>
          <w:bCs/>
          <w:color w:val="000000"/>
        </w:rPr>
      </w:pPr>
      <w:r w:rsidRPr="00C21AC4">
        <w:rPr>
          <w:rFonts w:ascii="Helvetica" w:hAnsi="Helvetica" w:cs="Helvetica"/>
          <w:b/>
          <w:bCs/>
          <w:color w:val="000000"/>
        </w:rPr>
        <w:t>Week 16 – April 27</w:t>
      </w:r>
    </w:p>
    <w:p w14:paraId="29A703C7" w14:textId="77777777" w:rsidR="00494694" w:rsidRDefault="00494694" w:rsidP="00494694">
      <w:pPr>
        <w:rPr>
          <w:rFonts w:ascii="Helvetica" w:hAnsi="Helvetica" w:cs="Helvetica"/>
          <w:color w:val="000000"/>
          <w:sz w:val="22"/>
          <w:szCs w:val="22"/>
        </w:rPr>
      </w:pPr>
    </w:p>
    <w:p w14:paraId="0748B75F" w14:textId="77777777" w:rsidR="00494694" w:rsidRPr="00D30C0A" w:rsidRDefault="00494694" w:rsidP="00494694">
      <w:pPr>
        <w:rPr>
          <w:rFonts w:ascii="Helvetica" w:hAnsi="Helvetica" w:cs="Helvetica"/>
          <w:color w:val="000000"/>
          <w:sz w:val="22"/>
          <w:szCs w:val="22"/>
        </w:rPr>
      </w:pPr>
      <w:r>
        <w:rPr>
          <w:rFonts w:ascii="Helvetica" w:hAnsi="Helvetica" w:cs="Helvetica"/>
          <w:color w:val="000000"/>
          <w:sz w:val="22"/>
          <w:szCs w:val="22"/>
        </w:rPr>
        <w:t xml:space="preserve">Complete your final project.  I will be available to meet with you to discuss your project. </w:t>
      </w:r>
    </w:p>
    <w:p w14:paraId="0BAF7555" w14:textId="77777777" w:rsidR="00494694" w:rsidRPr="0042638C" w:rsidRDefault="00494694" w:rsidP="00494694">
      <w:pPr>
        <w:rPr>
          <w:rFonts w:ascii="Helvetica" w:hAnsi="Helvetica"/>
        </w:rPr>
      </w:pPr>
    </w:p>
    <w:p w14:paraId="6534EBBC" w14:textId="77777777" w:rsidR="00494694" w:rsidRPr="0042638C" w:rsidRDefault="00494694" w:rsidP="00494694">
      <w:pPr>
        <w:pStyle w:val="Heading1"/>
        <w:rPr>
          <w:rFonts w:ascii="Helvetica" w:hAnsi="Helvetica"/>
          <w:i/>
        </w:rPr>
      </w:pPr>
      <w:r w:rsidRPr="0042638C">
        <w:rPr>
          <w:rFonts w:ascii="Helvetica" w:hAnsi="Helvetica"/>
          <w:iCs/>
        </w:rPr>
        <w:lastRenderedPageBreak/>
        <w:t xml:space="preserve">ASSIGNMENT: Post Final project on Canvas by 11:59 p.m., May </w:t>
      </w:r>
      <w:r>
        <w:rPr>
          <w:rFonts w:ascii="Helvetica" w:hAnsi="Helvetica"/>
          <w:iCs/>
        </w:rPr>
        <w:t>4</w:t>
      </w:r>
      <w:r w:rsidRPr="0042638C">
        <w:rPr>
          <w:rFonts w:ascii="Helvetica" w:hAnsi="Helvetica"/>
          <w:iCs/>
        </w:rPr>
        <w:t>.</w:t>
      </w:r>
    </w:p>
    <w:p w14:paraId="5B78983F" w14:textId="3C7590F6" w:rsidR="00D22C28" w:rsidRPr="0042638C" w:rsidRDefault="00D22C28" w:rsidP="00310E30">
      <w:pPr>
        <w:tabs>
          <w:tab w:val="left" w:pos="2880"/>
          <w:tab w:val="left" w:pos="3600"/>
          <w:tab w:val="left" w:pos="4320"/>
          <w:tab w:val="left" w:pos="5040"/>
          <w:tab w:val="left" w:pos="5760"/>
          <w:tab w:val="left" w:pos="6480"/>
          <w:tab w:val="left" w:pos="7200"/>
          <w:tab w:val="left" w:pos="7920"/>
          <w:tab w:val="left" w:pos="8640"/>
          <w:tab w:val="left" w:pos="9360"/>
        </w:tabs>
        <w:ind w:right="-1080"/>
        <w:rPr>
          <w:rFonts w:ascii="Helvetica" w:hAnsi="Helvetica"/>
          <w:b/>
        </w:rPr>
      </w:pPr>
      <w:bookmarkStart w:id="0" w:name="_GoBack"/>
      <w:bookmarkEnd w:id="0"/>
    </w:p>
    <w:p w14:paraId="054712AD" w14:textId="12A41A24" w:rsidR="00D22C28" w:rsidRPr="0042638C" w:rsidRDefault="00D22C28" w:rsidP="00310E30">
      <w:pPr>
        <w:tabs>
          <w:tab w:val="left" w:pos="2880"/>
          <w:tab w:val="left" w:pos="3600"/>
          <w:tab w:val="left" w:pos="4320"/>
          <w:tab w:val="left" w:pos="5040"/>
          <w:tab w:val="left" w:pos="5760"/>
          <w:tab w:val="left" w:pos="6480"/>
          <w:tab w:val="left" w:pos="7200"/>
          <w:tab w:val="left" w:pos="7920"/>
          <w:tab w:val="left" w:pos="8640"/>
          <w:tab w:val="left" w:pos="9360"/>
        </w:tabs>
        <w:ind w:right="-1080"/>
        <w:rPr>
          <w:rFonts w:ascii="Helvetica" w:hAnsi="Helvetica"/>
          <w:b/>
        </w:rPr>
      </w:pPr>
    </w:p>
    <w:p w14:paraId="3C8B9FC2" w14:textId="77777777" w:rsidR="00D22C28" w:rsidRPr="0042638C" w:rsidRDefault="00D22C28" w:rsidP="00310E30">
      <w:pPr>
        <w:tabs>
          <w:tab w:val="left" w:pos="2880"/>
          <w:tab w:val="left" w:pos="3600"/>
          <w:tab w:val="left" w:pos="4320"/>
          <w:tab w:val="left" w:pos="5040"/>
          <w:tab w:val="left" w:pos="5760"/>
          <w:tab w:val="left" w:pos="6480"/>
          <w:tab w:val="left" w:pos="7200"/>
          <w:tab w:val="left" w:pos="7920"/>
          <w:tab w:val="left" w:pos="8640"/>
          <w:tab w:val="left" w:pos="9360"/>
        </w:tabs>
        <w:ind w:right="-1080"/>
        <w:rPr>
          <w:rFonts w:ascii="Helvetica" w:hAnsi="Helvetica"/>
          <w:b/>
        </w:rPr>
      </w:pPr>
    </w:p>
    <w:p w14:paraId="664A0314" w14:textId="77777777" w:rsidR="00387EFD" w:rsidRPr="0042638C" w:rsidRDefault="00387EFD" w:rsidP="001640B9">
      <w:pPr>
        <w:framePr w:hSpace="180" w:wrap="around" w:vAnchor="text" w:hAnchor="page" w:x="1810" w:y="-1169"/>
        <w:rPr>
          <w:rFonts w:ascii="Helvetica" w:hAnsi="Helvetica"/>
          <w:i/>
        </w:rPr>
      </w:pPr>
    </w:p>
    <w:p w14:paraId="05024669" w14:textId="77777777" w:rsidR="007005A7" w:rsidRPr="009A2C42" w:rsidRDefault="007005A7" w:rsidP="007005A7">
      <w:pPr>
        <w:rPr>
          <w:rFonts w:ascii="Helvetica" w:hAnsi="Helvetica"/>
          <w:b/>
          <w:sz w:val="20"/>
          <w:szCs w:val="20"/>
        </w:rPr>
      </w:pPr>
      <w:r w:rsidRPr="009A2C42">
        <w:rPr>
          <w:rFonts w:ascii="Helvetica" w:hAnsi="Helvetica"/>
          <w:b/>
          <w:sz w:val="20"/>
          <w:szCs w:val="20"/>
        </w:rPr>
        <w:t>JOURNALISM REQUIREMENTS &amp; GUIDELINES</w:t>
      </w:r>
    </w:p>
    <w:p w14:paraId="4353ECD5" w14:textId="77777777" w:rsidR="007005A7" w:rsidRPr="009A2C42" w:rsidRDefault="007005A7" w:rsidP="007005A7">
      <w:pPr>
        <w:rPr>
          <w:rFonts w:ascii="Helvetica" w:hAnsi="Helvetica"/>
          <w:sz w:val="20"/>
          <w:szCs w:val="20"/>
        </w:rPr>
      </w:pPr>
    </w:p>
    <w:p w14:paraId="0D23A2D8" w14:textId="77777777" w:rsidR="007005A7" w:rsidRPr="009A2C42" w:rsidRDefault="007005A7" w:rsidP="007005A7">
      <w:pPr>
        <w:pStyle w:val="PlainText"/>
        <w:numPr>
          <w:ilvl w:val="0"/>
          <w:numId w:val="40"/>
        </w:numPr>
        <w:rPr>
          <w:rFonts w:ascii="Helvetica" w:hAnsi="Helvetica"/>
          <w:sz w:val="20"/>
          <w:szCs w:val="20"/>
        </w:rPr>
      </w:pPr>
      <w:r w:rsidRPr="009A2C42">
        <w:rPr>
          <w:rFonts w:ascii="Helvetica" w:hAnsi="Helvetica"/>
          <w:color w:val="auto"/>
          <w:sz w:val="20"/>
          <w:szCs w:val="20"/>
        </w:rPr>
        <w:t>Registration will begin on the dates noted in the schedule of classes each semester.  The system is a live, first come/first serve program.</w:t>
      </w:r>
    </w:p>
    <w:p w14:paraId="2B2AFEAE" w14:textId="77777777" w:rsidR="007005A7" w:rsidRPr="009A2C42" w:rsidRDefault="007005A7" w:rsidP="007005A7">
      <w:pPr>
        <w:pStyle w:val="PlainText"/>
        <w:ind w:left="360"/>
        <w:rPr>
          <w:rFonts w:ascii="Helvetica" w:hAnsi="Helvetica"/>
          <w:sz w:val="20"/>
          <w:szCs w:val="20"/>
        </w:rPr>
      </w:pPr>
    </w:p>
    <w:p w14:paraId="2B791442" w14:textId="77777777" w:rsidR="007005A7" w:rsidRPr="009A2C42" w:rsidRDefault="007005A7" w:rsidP="007005A7">
      <w:pPr>
        <w:numPr>
          <w:ilvl w:val="0"/>
          <w:numId w:val="40"/>
        </w:numPr>
        <w:rPr>
          <w:rFonts w:ascii="Helvetica" w:hAnsi="Helvetica"/>
          <w:sz w:val="20"/>
          <w:szCs w:val="20"/>
        </w:rPr>
      </w:pPr>
      <w:r w:rsidRPr="009A2C42">
        <w:rPr>
          <w:rFonts w:ascii="Helvetica" w:hAnsi="Helvetica"/>
          <w:sz w:val="20"/>
          <w:szCs w:val="20"/>
        </w:rP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5F0AE08C" w14:textId="77777777" w:rsidR="007005A7" w:rsidRPr="009A2C42" w:rsidRDefault="007005A7" w:rsidP="007005A7">
      <w:pPr>
        <w:rPr>
          <w:rFonts w:ascii="Helvetica" w:hAnsi="Helvetica"/>
          <w:sz w:val="20"/>
          <w:szCs w:val="20"/>
        </w:rPr>
      </w:pPr>
    </w:p>
    <w:p w14:paraId="3F553A05" w14:textId="77777777" w:rsidR="007005A7" w:rsidRPr="009A2C42" w:rsidRDefault="007005A7" w:rsidP="007005A7">
      <w:pPr>
        <w:numPr>
          <w:ilvl w:val="0"/>
          <w:numId w:val="40"/>
        </w:numPr>
        <w:rPr>
          <w:rFonts w:ascii="Helvetica" w:hAnsi="Helvetica"/>
          <w:sz w:val="20"/>
          <w:szCs w:val="20"/>
        </w:rPr>
      </w:pPr>
      <w:r w:rsidRPr="009A2C42">
        <w:rPr>
          <w:rFonts w:ascii="Helvetica" w:hAnsi="Helvetica"/>
          <w:sz w:val="20"/>
          <w:szCs w:val="20"/>
        </w:rPr>
        <w:t>A journalism major enrolled in any restricted 3000 and 4000 level classes must have taken and passed the GSP test and all foundational courses. Students must earn and maintain a 2.5 UNT and/or overall GPA (depending upon catalog year) to be eligible for major-level courses. </w:t>
      </w:r>
    </w:p>
    <w:p w14:paraId="439F9F84" w14:textId="77777777" w:rsidR="007005A7" w:rsidRPr="009A2C42" w:rsidRDefault="007005A7" w:rsidP="007005A7">
      <w:pPr>
        <w:ind w:left="360"/>
        <w:rPr>
          <w:rFonts w:ascii="Helvetica" w:hAnsi="Helvetica"/>
          <w:sz w:val="20"/>
          <w:szCs w:val="20"/>
        </w:rPr>
      </w:pPr>
      <w:r w:rsidRPr="009A2C42">
        <w:rPr>
          <w:rFonts w:ascii="Helvetica" w:hAnsi="Helvetica"/>
          <w:sz w:val="20"/>
          <w:szCs w:val="20"/>
        </w:rPr>
        <w:t xml:space="preserve"> </w:t>
      </w:r>
    </w:p>
    <w:p w14:paraId="5DB772A7" w14:textId="77777777" w:rsidR="007005A7" w:rsidRPr="009A2C42" w:rsidRDefault="007005A7" w:rsidP="007005A7">
      <w:pPr>
        <w:spacing w:line="276" w:lineRule="auto"/>
        <w:rPr>
          <w:rFonts w:ascii="Helvetica" w:hAnsi="Helvetica"/>
          <w:sz w:val="20"/>
          <w:szCs w:val="20"/>
        </w:rPr>
      </w:pPr>
      <w:r w:rsidRPr="009A2C42">
        <w:rPr>
          <w:rFonts w:ascii="Helvetica" w:hAnsi="Helvetica"/>
          <w:sz w:val="20"/>
          <w:szCs w:val="20"/>
        </w:rPr>
        <w:t>RE-TAKING FAILED JOURNALISM CLASSES</w:t>
      </w:r>
    </w:p>
    <w:p w14:paraId="61B6597E" w14:textId="77777777" w:rsidR="007005A7" w:rsidRPr="009A2C42" w:rsidRDefault="007005A7" w:rsidP="007005A7">
      <w:pPr>
        <w:rPr>
          <w:rFonts w:ascii="Helvetica" w:hAnsi="Helvetica"/>
          <w:sz w:val="20"/>
          <w:szCs w:val="20"/>
        </w:rPr>
      </w:pPr>
      <w:r w:rsidRPr="009A2C42">
        <w:rPr>
          <w:rFonts w:ascii="Helvetica" w:hAnsi="Helvetica"/>
          <w:sz w:val="20"/>
          <w:szCs w:val="20"/>
        </w:rP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2B941509" w14:textId="77777777" w:rsidR="007005A7" w:rsidRPr="009A2C42" w:rsidRDefault="007005A7" w:rsidP="007005A7">
      <w:pPr>
        <w:rPr>
          <w:rFonts w:ascii="Helvetica" w:hAnsi="Helvetica"/>
          <w:sz w:val="20"/>
          <w:szCs w:val="20"/>
        </w:rPr>
      </w:pPr>
    </w:p>
    <w:p w14:paraId="6AF7C113" w14:textId="77777777" w:rsidR="007005A7" w:rsidRPr="009A2C42" w:rsidRDefault="007005A7" w:rsidP="007005A7">
      <w:pPr>
        <w:pStyle w:val="BodyTextIndent"/>
        <w:spacing w:after="0" w:line="276" w:lineRule="auto"/>
        <w:ind w:left="0"/>
        <w:rPr>
          <w:rFonts w:ascii="Helvetica" w:hAnsi="Helvetica"/>
          <w:sz w:val="20"/>
          <w:szCs w:val="20"/>
        </w:rPr>
      </w:pPr>
      <w:r w:rsidRPr="009A2C42">
        <w:rPr>
          <w:rFonts w:ascii="Helvetica" w:hAnsi="Helvetica"/>
          <w:sz w:val="20"/>
          <w:szCs w:val="20"/>
        </w:rPr>
        <w:t>TEXTBOOK POLICY</w:t>
      </w:r>
    </w:p>
    <w:p w14:paraId="3DB6E8B1" w14:textId="77777777" w:rsidR="007005A7" w:rsidRPr="009A2C42" w:rsidRDefault="007005A7" w:rsidP="007005A7">
      <w:pPr>
        <w:pStyle w:val="BodyTextIndent"/>
        <w:ind w:left="0"/>
        <w:rPr>
          <w:rFonts w:ascii="Helvetica" w:hAnsi="Helvetica"/>
          <w:sz w:val="20"/>
          <w:szCs w:val="20"/>
        </w:rPr>
      </w:pPr>
      <w:r w:rsidRPr="009A2C42">
        <w:rPr>
          <w:rFonts w:ascii="Helvetica" w:hAnsi="Helvetica"/>
          <w:sz w:val="20"/>
          <w:szCs w:val="20"/>
        </w:rPr>
        <w:t>The Mayborn School of Journalism doesn’t require students to purchase textbooks from the University Bookstore. Many are available through other bookstores or online.</w:t>
      </w:r>
    </w:p>
    <w:p w14:paraId="2D09B2A2" w14:textId="77777777" w:rsidR="007005A7" w:rsidRPr="009A2C42" w:rsidRDefault="007005A7" w:rsidP="007005A7">
      <w:pPr>
        <w:rPr>
          <w:rFonts w:ascii="Helvetica" w:hAnsi="Helvetica"/>
          <w:b/>
          <w:sz w:val="20"/>
          <w:szCs w:val="20"/>
        </w:rPr>
      </w:pPr>
    </w:p>
    <w:p w14:paraId="0A4D8EC4" w14:textId="77777777" w:rsidR="007005A7" w:rsidRPr="009A2C42" w:rsidRDefault="007005A7" w:rsidP="007005A7">
      <w:pPr>
        <w:pStyle w:val="NormalWeb"/>
        <w:spacing w:before="0" w:beforeAutospacing="0" w:after="0" w:afterAutospacing="0"/>
        <w:rPr>
          <w:rFonts w:ascii="Helvetica" w:hAnsi="Helvetica"/>
          <w:b/>
          <w:caps/>
          <w:color w:val="000000"/>
          <w:sz w:val="20"/>
          <w:szCs w:val="20"/>
          <w:u w:val="single"/>
        </w:rPr>
      </w:pPr>
      <w:r w:rsidRPr="009A2C42">
        <w:rPr>
          <w:rFonts w:ascii="Helvetica" w:hAnsi="Helvetica"/>
          <w:b/>
          <w:caps/>
          <w:color w:val="000000"/>
          <w:sz w:val="20"/>
          <w:szCs w:val="20"/>
          <w:u w:val="single"/>
        </w:rPr>
        <w:t>Financial Aid Satisfactory Academic Progress (SAP) Undergraduates</w:t>
      </w:r>
    </w:p>
    <w:p w14:paraId="5C6AA0CF" w14:textId="77777777" w:rsidR="007005A7" w:rsidRPr="009A2C42" w:rsidRDefault="007005A7" w:rsidP="007005A7">
      <w:pPr>
        <w:pStyle w:val="NormalWeb"/>
        <w:spacing w:before="0" w:beforeAutospacing="0" w:after="0" w:afterAutospacing="0"/>
        <w:rPr>
          <w:rFonts w:ascii="Helvetica" w:hAnsi="Helvetica"/>
          <w:color w:val="000000"/>
          <w:sz w:val="20"/>
          <w:szCs w:val="20"/>
        </w:rPr>
      </w:pPr>
      <w:r w:rsidRPr="009A2C42">
        <w:rPr>
          <w:rFonts w:ascii="Helvetica" w:hAnsi="Helvetica"/>
          <w:color w:val="000000"/>
          <w:sz w:val="20"/>
          <w:szCs w:val="20"/>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sidRPr="009A2C42">
        <w:rPr>
          <w:rFonts w:ascii="Helvetica" w:hAnsi="Helvetica"/>
          <w:color w:val="000000"/>
          <w:sz w:val="20"/>
          <w:szCs w:val="20"/>
        </w:rPr>
        <w:br/>
      </w:r>
    </w:p>
    <w:p w14:paraId="01A81A77" w14:textId="77777777" w:rsidR="007005A7" w:rsidRPr="009A2C42" w:rsidRDefault="007005A7" w:rsidP="007005A7">
      <w:pPr>
        <w:pStyle w:val="NormalWeb"/>
        <w:spacing w:before="0" w:beforeAutospacing="0" w:after="0" w:afterAutospacing="0"/>
        <w:rPr>
          <w:rFonts w:ascii="Helvetica" w:hAnsi="Helvetica"/>
          <w:color w:val="000000"/>
          <w:sz w:val="20"/>
          <w:szCs w:val="20"/>
        </w:rPr>
      </w:pPr>
      <w:r w:rsidRPr="009A2C42">
        <w:rPr>
          <w:rFonts w:ascii="Helvetica" w:hAnsi="Helvetica"/>
          <w:b/>
          <w:color w:val="000000"/>
          <w:sz w:val="20"/>
          <w:szCs w:val="20"/>
          <w:u w:val="single"/>
        </w:rPr>
        <w:t>If at any point you consider dropping this or any other course, please be advised that the decision to do so has the potential to affect your current and future financial aid eligibility</w:t>
      </w:r>
      <w:r w:rsidRPr="009A2C42">
        <w:rPr>
          <w:rFonts w:ascii="Helvetica" w:hAnsi="Helvetica"/>
          <w:color w:val="000000"/>
          <w:sz w:val="20"/>
          <w:szCs w:val="20"/>
        </w:rPr>
        <w:t xml:space="preserve">. Please visit </w:t>
      </w:r>
      <w:r w:rsidRPr="009A2C42">
        <w:rPr>
          <w:rFonts w:ascii="Helvetica" w:hAnsi="Helvetica"/>
          <w:i/>
          <w:color w:val="000000"/>
          <w:sz w:val="20"/>
          <w:szCs w:val="20"/>
        </w:rPr>
        <w:t>http://financial aid.unt.edu/satisfactory-academic progress-requirements</w:t>
      </w:r>
      <w:r w:rsidRPr="009A2C42">
        <w:rPr>
          <w:rFonts w:ascii="Helvetica" w:hAnsi="Helvetica"/>
          <w:color w:val="000000"/>
          <w:sz w:val="20"/>
          <w:szCs w:val="20"/>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290C04F9" w14:textId="77777777" w:rsidR="007005A7" w:rsidRPr="009A2C42" w:rsidRDefault="007005A7" w:rsidP="007005A7">
      <w:pPr>
        <w:pStyle w:val="NormalWeb"/>
        <w:spacing w:before="0" w:beforeAutospacing="0" w:after="0" w:afterAutospacing="0"/>
        <w:rPr>
          <w:rFonts w:ascii="Helvetica" w:hAnsi="Helvetica"/>
          <w:b/>
          <w:color w:val="000000"/>
          <w:sz w:val="20"/>
          <w:szCs w:val="20"/>
        </w:rPr>
      </w:pPr>
    </w:p>
    <w:p w14:paraId="4D2791B5" w14:textId="77777777" w:rsidR="007005A7" w:rsidRPr="009A2C42" w:rsidRDefault="007005A7" w:rsidP="007005A7">
      <w:pPr>
        <w:pStyle w:val="NormalWeb"/>
        <w:spacing w:before="0" w:beforeAutospacing="0" w:after="0" w:afterAutospacing="0" w:line="276" w:lineRule="auto"/>
        <w:rPr>
          <w:rFonts w:ascii="Helvetica" w:hAnsi="Helvetica"/>
          <w:b/>
          <w:color w:val="000000"/>
          <w:sz w:val="20"/>
          <w:szCs w:val="20"/>
        </w:rPr>
      </w:pPr>
      <w:r w:rsidRPr="009A2C42">
        <w:rPr>
          <w:rFonts w:ascii="Helvetica" w:hAnsi="Helvetica"/>
          <w:b/>
          <w:color w:val="000000"/>
          <w:sz w:val="20"/>
          <w:szCs w:val="20"/>
        </w:rPr>
        <w:t>ACADEMIC ADVISING</w:t>
      </w:r>
    </w:p>
    <w:p w14:paraId="020DBC83" w14:textId="77777777" w:rsidR="007005A7" w:rsidRPr="009A2C42" w:rsidRDefault="007005A7" w:rsidP="007005A7">
      <w:pPr>
        <w:pStyle w:val="NormalWeb"/>
        <w:spacing w:before="0" w:beforeAutospacing="0" w:after="0" w:afterAutospacing="0"/>
        <w:rPr>
          <w:rFonts w:ascii="Helvetica" w:hAnsi="Helvetica"/>
          <w:sz w:val="20"/>
          <w:szCs w:val="20"/>
        </w:rPr>
      </w:pPr>
      <w:r w:rsidRPr="009A2C42">
        <w:rPr>
          <w:rFonts w:ascii="Helvetica" w:hAnsi="Helvetica"/>
          <w:sz w:val="20"/>
          <w:szCs w:val="20"/>
        </w:rPr>
        <w:t xml:space="preserve">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w:t>
      </w:r>
      <w:r w:rsidRPr="009A2C42">
        <w:rPr>
          <w:rFonts w:ascii="Helvetica" w:hAnsi="Helvetica"/>
          <w:sz w:val="20"/>
          <w:szCs w:val="20"/>
        </w:rPr>
        <w:lastRenderedPageBreak/>
        <w:t>semester (Fall &amp; Spring). It is important to update your degree plan on a regular basis to ensure that you are on track for a timely graduation.</w:t>
      </w:r>
    </w:p>
    <w:p w14:paraId="6405B106" w14:textId="77777777" w:rsidR="007005A7" w:rsidRPr="009A2C42" w:rsidRDefault="007005A7" w:rsidP="007005A7">
      <w:pPr>
        <w:rPr>
          <w:rFonts w:ascii="Helvetica" w:hAnsi="Helvetica"/>
          <w:sz w:val="20"/>
          <w:szCs w:val="20"/>
        </w:rPr>
      </w:pPr>
    </w:p>
    <w:p w14:paraId="49651F4E" w14:textId="77777777" w:rsidR="007005A7" w:rsidRPr="009A2C42" w:rsidRDefault="007005A7" w:rsidP="007005A7">
      <w:pPr>
        <w:numPr>
          <w:ilvl w:val="0"/>
          <w:numId w:val="14"/>
        </w:numPr>
        <w:tabs>
          <w:tab w:val="num" w:pos="360"/>
        </w:tabs>
        <w:ind w:left="360"/>
        <w:rPr>
          <w:rFonts w:ascii="Helvetica" w:hAnsi="Helvetica"/>
          <w:sz w:val="20"/>
          <w:szCs w:val="20"/>
        </w:rPr>
      </w:pPr>
      <w:r w:rsidRPr="009A2C42">
        <w:rPr>
          <w:rFonts w:ascii="Helvetica" w:hAnsi="Helvetica"/>
          <w:sz w:val="20"/>
          <w:szCs w:val="20"/>
        </w:rPr>
        <w:t>It is imperative that students have paid for all enrolled classes</w:t>
      </w:r>
      <w:r w:rsidRPr="009A2C42">
        <w:rPr>
          <w:rFonts w:ascii="Helvetica" w:hAnsi="Helvetica"/>
          <w:b/>
          <w:sz w:val="20"/>
          <w:szCs w:val="20"/>
        </w:rPr>
        <w:t xml:space="preserve">.  Please check your online schedule daily through late registration to ensure you have not been dropped for non-payment of any amount. </w:t>
      </w:r>
      <w:r w:rsidRPr="009A2C42">
        <w:rPr>
          <w:rFonts w:ascii="Helvetica" w:hAnsi="Helvetica"/>
          <w:sz w:val="20"/>
          <w:szCs w:val="20"/>
        </w:rPr>
        <w:t xml:space="preserve"> Students unknowingly have been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476EC1F0" w14:textId="77777777" w:rsidR="007005A7" w:rsidRPr="009A2C42" w:rsidRDefault="007005A7" w:rsidP="007005A7">
      <w:pPr>
        <w:rPr>
          <w:rFonts w:ascii="Helvetica" w:hAnsi="Helvetica"/>
          <w:sz w:val="20"/>
          <w:szCs w:val="20"/>
        </w:rPr>
      </w:pPr>
    </w:p>
    <w:p w14:paraId="7F12DC6A" w14:textId="77777777" w:rsidR="007005A7" w:rsidRPr="009A2C42" w:rsidRDefault="007005A7" w:rsidP="007005A7">
      <w:pPr>
        <w:spacing w:line="276" w:lineRule="auto"/>
        <w:rPr>
          <w:rFonts w:ascii="Helvetica" w:hAnsi="Helvetica"/>
          <w:b/>
          <w:sz w:val="20"/>
          <w:szCs w:val="20"/>
        </w:rPr>
      </w:pPr>
      <w:r w:rsidRPr="009A2C42">
        <w:rPr>
          <w:rFonts w:ascii="Helvetica" w:hAnsi="Helvetica"/>
          <w:b/>
          <w:sz w:val="20"/>
          <w:szCs w:val="20"/>
        </w:rPr>
        <w:t>JOURNALISM EQUIPMENT CHECK OUT</w:t>
      </w:r>
    </w:p>
    <w:p w14:paraId="119ED29C" w14:textId="77777777" w:rsidR="007005A7" w:rsidRPr="009A2C42" w:rsidRDefault="007005A7" w:rsidP="007005A7">
      <w:pPr>
        <w:rPr>
          <w:rFonts w:ascii="Helvetica" w:hAnsi="Helvetica"/>
          <w:sz w:val="20"/>
          <w:szCs w:val="20"/>
        </w:rPr>
      </w:pPr>
      <w:r w:rsidRPr="009A2C42">
        <w:rPr>
          <w:rFonts w:ascii="Helvetica" w:hAnsi="Helvetica"/>
          <w:sz w:val="20"/>
          <w:szCs w:val="20"/>
        </w:rPr>
        <w:t xml:space="preserve">Please go to the URL below and fill out the form that allows you to check items out for this term. You just have to do this once each semester. </w:t>
      </w:r>
    </w:p>
    <w:p w14:paraId="15026724" w14:textId="77777777" w:rsidR="007005A7" w:rsidRPr="009A2C42" w:rsidRDefault="007005A7" w:rsidP="007005A7">
      <w:pPr>
        <w:rPr>
          <w:rFonts w:ascii="Helvetica" w:hAnsi="Helvetica"/>
          <w:sz w:val="20"/>
          <w:szCs w:val="20"/>
        </w:rPr>
      </w:pPr>
    </w:p>
    <w:p w14:paraId="183B99F6" w14:textId="77777777" w:rsidR="007005A7" w:rsidRPr="009A2C42" w:rsidRDefault="00494694" w:rsidP="007005A7">
      <w:pPr>
        <w:rPr>
          <w:rFonts w:ascii="Helvetica" w:hAnsi="Helvetica"/>
          <w:sz w:val="20"/>
          <w:szCs w:val="20"/>
        </w:rPr>
      </w:pPr>
      <w:hyperlink r:id="rId95" w:history="1">
        <w:r w:rsidR="007005A7" w:rsidRPr="009A2C42">
          <w:rPr>
            <w:rStyle w:val="Hyperlink"/>
            <w:rFonts w:ascii="Helvetica" w:hAnsi="Helvetica"/>
            <w:sz w:val="20"/>
            <w:szCs w:val="20"/>
          </w:rPr>
          <w:t>https://journalism.unt.edu/equipment-checkout</w:t>
        </w:r>
      </w:hyperlink>
      <w:r w:rsidR="007005A7" w:rsidRPr="009A2C42">
        <w:rPr>
          <w:rFonts w:ascii="Helvetica" w:hAnsi="Helvetica"/>
          <w:sz w:val="20"/>
          <w:szCs w:val="20"/>
        </w:rPr>
        <w:t>.</w:t>
      </w:r>
    </w:p>
    <w:p w14:paraId="418E2997" w14:textId="77777777" w:rsidR="007005A7" w:rsidRPr="009A2C42" w:rsidRDefault="007005A7" w:rsidP="007005A7">
      <w:pPr>
        <w:rPr>
          <w:rFonts w:ascii="Helvetica" w:hAnsi="Helvetica"/>
          <w:sz w:val="20"/>
          <w:szCs w:val="20"/>
        </w:rPr>
      </w:pPr>
    </w:p>
    <w:p w14:paraId="05DE5AAE" w14:textId="77777777" w:rsidR="007005A7" w:rsidRPr="009A2C42" w:rsidRDefault="007005A7" w:rsidP="007005A7">
      <w:pPr>
        <w:rPr>
          <w:rFonts w:ascii="Helvetica" w:hAnsi="Helvetica"/>
          <w:sz w:val="20"/>
          <w:szCs w:val="20"/>
        </w:rPr>
      </w:pPr>
      <w:r w:rsidRPr="009A2C42">
        <w:rPr>
          <w:rFonts w:ascii="Helvetica" w:hAnsi="Helvetica"/>
          <w:sz w:val="20"/>
          <w:szCs w:val="20"/>
        </w:rPr>
        <w:t xml:space="preserve">Equipment may be checked out in room 111 in the General Academic Building. Checkouts are for 24 hours from the time of checkout. If you need the items for 48 hours, please send an email to your professor getting approval </w:t>
      </w:r>
      <w:r w:rsidRPr="009A2C42">
        <w:rPr>
          <w:rFonts w:ascii="Helvetica" w:hAnsi="Helvetica"/>
          <w:b/>
          <w:sz w:val="20"/>
          <w:szCs w:val="20"/>
          <w:u w:val="single"/>
        </w:rPr>
        <w:t>before</w:t>
      </w:r>
      <w:r w:rsidRPr="009A2C42">
        <w:rPr>
          <w:rFonts w:ascii="Helvetica" w:hAnsi="Helvetica"/>
          <w:sz w:val="20"/>
          <w:szCs w:val="20"/>
        </w:rPr>
        <w:t xml:space="preserve"> you check out the equipment and bring a copy of the professor’s approval response to show the Equipment Room worker. Extensions will not be granted once the items are checked out. </w:t>
      </w:r>
    </w:p>
    <w:p w14:paraId="3E496A00" w14:textId="77777777" w:rsidR="007005A7" w:rsidRPr="009A2C42" w:rsidRDefault="007005A7" w:rsidP="007005A7">
      <w:pPr>
        <w:rPr>
          <w:rFonts w:ascii="Helvetica" w:hAnsi="Helvetica"/>
          <w:sz w:val="20"/>
          <w:szCs w:val="20"/>
        </w:rPr>
      </w:pPr>
    </w:p>
    <w:p w14:paraId="217462F6" w14:textId="77777777" w:rsidR="007005A7" w:rsidRPr="009A2C42" w:rsidRDefault="007005A7" w:rsidP="007005A7">
      <w:pPr>
        <w:rPr>
          <w:rFonts w:ascii="Helvetica" w:eastAsiaTheme="minorEastAsia" w:hAnsi="Helvetica"/>
          <w:noProof/>
          <w:sz w:val="20"/>
          <w:szCs w:val="20"/>
        </w:rPr>
      </w:pPr>
      <w:r w:rsidRPr="009A2C42">
        <w:rPr>
          <w:rFonts w:ascii="Helvetica" w:eastAsiaTheme="minorEastAsia" w:hAnsi="Helvetica"/>
          <w:noProof/>
          <w:sz w:val="20"/>
          <w:szCs w:val="20"/>
        </w:rPr>
        <w:t>For your convenience, the equipment room is open during the following times:</w:t>
      </w:r>
    </w:p>
    <w:p w14:paraId="09052C7F" w14:textId="77777777" w:rsidR="007005A7" w:rsidRPr="009A2C42" w:rsidRDefault="007005A7" w:rsidP="007005A7">
      <w:pPr>
        <w:rPr>
          <w:rFonts w:ascii="Helvetica" w:eastAsiaTheme="minorEastAsia" w:hAnsi="Helvetica"/>
          <w:noProof/>
          <w:sz w:val="20"/>
          <w:szCs w:val="20"/>
        </w:rPr>
      </w:pPr>
    </w:p>
    <w:p w14:paraId="2688AF4C" w14:textId="77777777" w:rsidR="007005A7" w:rsidRPr="009A2C42" w:rsidRDefault="007005A7" w:rsidP="007005A7">
      <w:pPr>
        <w:rPr>
          <w:rFonts w:ascii="Helvetica" w:hAnsi="Helvetica"/>
          <w:b/>
          <w:sz w:val="20"/>
          <w:szCs w:val="20"/>
        </w:rPr>
      </w:pPr>
      <w:r w:rsidRPr="009A2C42">
        <w:rPr>
          <w:rFonts w:ascii="Helvetica" w:hAnsi="Helvetica"/>
          <w:b/>
          <w:sz w:val="20"/>
          <w:szCs w:val="20"/>
        </w:rPr>
        <w:t>Mon-Thurs 9am-10pm</w:t>
      </w:r>
    </w:p>
    <w:p w14:paraId="64B9C20F" w14:textId="77777777" w:rsidR="007005A7" w:rsidRPr="009A2C42" w:rsidRDefault="007005A7" w:rsidP="007005A7">
      <w:pPr>
        <w:rPr>
          <w:rFonts w:ascii="Helvetica" w:hAnsi="Helvetica"/>
          <w:b/>
          <w:sz w:val="20"/>
          <w:szCs w:val="20"/>
        </w:rPr>
      </w:pPr>
      <w:r w:rsidRPr="009A2C42">
        <w:rPr>
          <w:rFonts w:ascii="Helvetica" w:hAnsi="Helvetica"/>
          <w:b/>
          <w:sz w:val="20"/>
          <w:szCs w:val="20"/>
        </w:rPr>
        <w:t>Friday 9am-5pm</w:t>
      </w:r>
    </w:p>
    <w:p w14:paraId="4556B648" w14:textId="77777777" w:rsidR="007005A7" w:rsidRPr="009A2C42" w:rsidRDefault="007005A7" w:rsidP="007005A7">
      <w:pPr>
        <w:rPr>
          <w:rFonts w:ascii="Helvetica" w:hAnsi="Helvetica"/>
          <w:b/>
          <w:sz w:val="20"/>
          <w:szCs w:val="20"/>
        </w:rPr>
      </w:pPr>
      <w:r w:rsidRPr="009A2C42">
        <w:rPr>
          <w:rFonts w:ascii="Helvetica" w:hAnsi="Helvetica"/>
          <w:b/>
          <w:sz w:val="20"/>
          <w:szCs w:val="20"/>
        </w:rPr>
        <w:t>Sat-Sun 12-6pm</w:t>
      </w:r>
    </w:p>
    <w:p w14:paraId="2A9BB329" w14:textId="77777777" w:rsidR="007005A7" w:rsidRPr="009A2C42" w:rsidRDefault="007005A7" w:rsidP="007005A7">
      <w:pPr>
        <w:rPr>
          <w:rFonts w:ascii="Helvetica" w:eastAsiaTheme="minorEastAsia" w:hAnsi="Helvetica"/>
          <w:b/>
          <w:noProof/>
          <w:sz w:val="20"/>
          <w:szCs w:val="20"/>
        </w:rPr>
      </w:pPr>
      <w:r w:rsidRPr="009A2C42">
        <w:rPr>
          <w:rFonts w:ascii="Helvetica" w:eastAsiaTheme="minorEastAsia" w:hAnsi="Helvetica"/>
          <w:b/>
          <w:noProof/>
          <w:sz w:val="20"/>
          <w:szCs w:val="20"/>
        </w:rPr>
        <w:tab/>
      </w:r>
      <w:r w:rsidRPr="009A2C42">
        <w:rPr>
          <w:rFonts w:ascii="Helvetica" w:eastAsiaTheme="minorEastAsia" w:hAnsi="Helvetica"/>
          <w:b/>
          <w:noProof/>
          <w:sz w:val="20"/>
          <w:szCs w:val="20"/>
        </w:rPr>
        <w:tab/>
      </w:r>
      <w:r w:rsidRPr="009A2C42">
        <w:rPr>
          <w:rFonts w:ascii="Helvetica" w:eastAsiaTheme="minorEastAsia" w:hAnsi="Helvetica"/>
          <w:b/>
          <w:noProof/>
          <w:sz w:val="20"/>
          <w:szCs w:val="20"/>
        </w:rPr>
        <w:tab/>
      </w:r>
    </w:p>
    <w:p w14:paraId="3234FEEB" w14:textId="77777777" w:rsidR="007005A7" w:rsidRPr="009A2C42" w:rsidRDefault="007005A7" w:rsidP="007005A7">
      <w:pPr>
        <w:rPr>
          <w:rFonts w:ascii="Helvetica" w:eastAsiaTheme="minorEastAsia" w:hAnsi="Helvetica"/>
          <w:noProof/>
          <w:sz w:val="20"/>
          <w:szCs w:val="20"/>
        </w:rPr>
      </w:pPr>
      <w:r w:rsidRPr="009A2C42">
        <w:rPr>
          <w:rFonts w:ascii="Helvetica" w:eastAsiaTheme="minorEastAsia" w:hAnsi="Helvetica"/>
          <w:noProof/>
          <w:sz w:val="20"/>
          <w:szCs w:val="20"/>
        </w:rPr>
        <w:t>The violations for late returns are as follows:</w:t>
      </w:r>
    </w:p>
    <w:p w14:paraId="36243ABD" w14:textId="77777777" w:rsidR="007005A7" w:rsidRPr="009A2C42" w:rsidRDefault="007005A7" w:rsidP="007005A7">
      <w:pPr>
        <w:rPr>
          <w:rFonts w:ascii="Helvetica" w:eastAsiaTheme="minorEastAsia" w:hAnsi="Helvetica"/>
          <w:noProof/>
          <w:sz w:val="20"/>
          <w:szCs w:val="20"/>
        </w:rPr>
      </w:pPr>
      <w:r w:rsidRPr="009A2C42">
        <w:rPr>
          <w:rFonts w:ascii="Helvetica" w:eastAsiaTheme="minorEastAsia" w:hAnsi="Helvetica"/>
          <w:noProof/>
          <w:sz w:val="20"/>
          <w:szCs w:val="20"/>
          <w:vertAlign w:val="superscript"/>
        </w:rPr>
        <w:t>st</w:t>
      </w:r>
      <w:r w:rsidRPr="009A2C42">
        <w:rPr>
          <w:rFonts w:ascii="Helvetica" w:eastAsiaTheme="minorEastAsia" w:hAnsi="Helvetica"/>
          <w:noProof/>
          <w:sz w:val="20"/>
          <w:szCs w:val="20"/>
        </w:rPr>
        <w:t xml:space="preserve"> late infraction – 1 week ban from checking out equipment.</w:t>
      </w:r>
    </w:p>
    <w:p w14:paraId="26EE356F" w14:textId="77777777" w:rsidR="007005A7" w:rsidRPr="009A2C42" w:rsidRDefault="007005A7" w:rsidP="007005A7">
      <w:pPr>
        <w:rPr>
          <w:rFonts w:ascii="Helvetica" w:eastAsiaTheme="minorEastAsia" w:hAnsi="Helvetica"/>
          <w:noProof/>
          <w:sz w:val="20"/>
          <w:szCs w:val="20"/>
        </w:rPr>
      </w:pPr>
      <w:r w:rsidRPr="009A2C42">
        <w:rPr>
          <w:rFonts w:ascii="Helvetica" w:eastAsiaTheme="minorEastAsia" w:hAnsi="Helvetica"/>
          <w:noProof/>
          <w:sz w:val="20"/>
          <w:szCs w:val="20"/>
        </w:rPr>
        <w:t>2</w:t>
      </w:r>
      <w:r w:rsidRPr="009A2C42">
        <w:rPr>
          <w:rFonts w:ascii="Helvetica" w:eastAsiaTheme="minorEastAsia" w:hAnsi="Helvetica"/>
          <w:noProof/>
          <w:sz w:val="20"/>
          <w:szCs w:val="20"/>
          <w:vertAlign w:val="superscript"/>
        </w:rPr>
        <w:t>nd</w:t>
      </w:r>
      <w:r w:rsidRPr="009A2C42">
        <w:rPr>
          <w:rFonts w:ascii="Helvetica" w:eastAsiaTheme="minorEastAsia" w:hAnsi="Helvetica"/>
          <w:noProof/>
          <w:sz w:val="20"/>
          <w:szCs w:val="20"/>
        </w:rPr>
        <w:t xml:space="preserve"> late infraction – 3 weeks ban from checking out equipment.</w:t>
      </w:r>
    </w:p>
    <w:p w14:paraId="1B84B5D3" w14:textId="77777777" w:rsidR="007005A7" w:rsidRPr="009A2C42" w:rsidRDefault="007005A7" w:rsidP="007005A7">
      <w:pPr>
        <w:rPr>
          <w:rFonts w:ascii="Helvetica" w:eastAsiaTheme="minorEastAsia" w:hAnsi="Helvetica"/>
          <w:noProof/>
          <w:sz w:val="20"/>
          <w:szCs w:val="20"/>
        </w:rPr>
      </w:pPr>
      <w:r w:rsidRPr="009A2C42">
        <w:rPr>
          <w:rFonts w:ascii="Helvetica" w:eastAsiaTheme="minorEastAsia" w:hAnsi="Helvetica"/>
          <w:noProof/>
          <w:sz w:val="20"/>
          <w:szCs w:val="20"/>
        </w:rPr>
        <w:t>3</w:t>
      </w:r>
      <w:r w:rsidRPr="009A2C42">
        <w:rPr>
          <w:rFonts w:ascii="Helvetica" w:eastAsiaTheme="minorEastAsia" w:hAnsi="Helvetica"/>
          <w:noProof/>
          <w:sz w:val="20"/>
          <w:szCs w:val="20"/>
          <w:vertAlign w:val="superscript"/>
        </w:rPr>
        <w:t>rd</w:t>
      </w:r>
      <w:r w:rsidRPr="009A2C42">
        <w:rPr>
          <w:rFonts w:ascii="Helvetica" w:eastAsiaTheme="minorEastAsia" w:hAnsi="Helvetica"/>
          <w:noProof/>
          <w:sz w:val="20"/>
          <w:szCs w:val="20"/>
        </w:rPr>
        <w:t xml:space="preserve"> infraction – Semester long ban from any and all equipment checkout.</w:t>
      </w:r>
    </w:p>
    <w:p w14:paraId="4D40129A" w14:textId="77777777" w:rsidR="007005A7" w:rsidRPr="009A2C42" w:rsidRDefault="007005A7" w:rsidP="007005A7">
      <w:pPr>
        <w:rPr>
          <w:rFonts w:ascii="Helvetica" w:eastAsiaTheme="minorEastAsia" w:hAnsi="Helvetica"/>
          <w:noProof/>
          <w:sz w:val="20"/>
          <w:szCs w:val="20"/>
        </w:rPr>
      </w:pPr>
    </w:p>
    <w:p w14:paraId="2E168B91" w14:textId="77777777" w:rsidR="007005A7" w:rsidRPr="009A2C42" w:rsidRDefault="007005A7" w:rsidP="007005A7">
      <w:pPr>
        <w:rPr>
          <w:rFonts w:ascii="Helvetica" w:eastAsiaTheme="minorEastAsia" w:hAnsi="Helvetica"/>
          <w:noProof/>
          <w:sz w:val="20"/>
          <w:szCs w:val="20"/>
        </w:rPr>
      </w:pPr>
      <w:r w:rsidRPr="009A2C42">
        <w:rPr>
          <w:rFonts w:ascii="Helvetica" w:eastAsiaTheme="minorEastAsia" w:hAnsi="Helvetica"/>
          <w:noProof/>
          <w:sz w:val="20"/>
          <w:szCs w:val="20"/>
        </w:rPr>
        <w:t xml:space="preserve">If you are going to be late, email </w:t>
      </w:r>
      <w:hyperlink r:id="rId96" w:history="1">
        <w:r w:rsidRPr="009A2C42">
          <w:rPr>
            <w:rStyle w:val="Hyperlink"/>
            <w:rFonts w:ascii="Helvetica" w:eastAsiaTheme="minorEastAsia" w:hAnsi="Helvetica"/>
            <w:noProof/>
            <w:sz w:val="20"/>
            <w:szCs w:val="20"/>
          </w:rPr>
          <w:t>jared.countryman@unt.edu</w:t>
        </w:r>
      </w:hyperlink>
      <w:r w:rsidRPr="009A2C42">
        <w:rPr>
          <w:rFonts w:ascii="Helvetica" w:eastAsiaTheme="minorEastAsia" w:hAnsi="Helvetica"/>
          <w:noProof/>
          <w:sz w:val="20"/>
          <w:szCs w:val="20"/>
        </w:rPr>
        <w:t xml:space="preserve"> and let him know. Active communication brings leniency in many cases.</w:t>
      </w:r>
    </w:p>
    <w:p w14:paraId="31F5098D" w14:textId="77777777" w:rsidR="007005A7" w:rsidRPr="009A2C42" w:rsidRDefault="007005A7" w:rsidP="007005A7">
      <w:pPr>
        <w:rPr>
          <w:rFonts w:ascii="Helvetica" w:eastAsiaTheme="minorEastAsia" w:hAnsi="Helvetica"/>
          <w:noProof/>
          <w:sz w:val="20"/>
          <w:szCs w:val="20"/>
        </w:rPr>
      </w:pPr>
    </w:p>
    <w:p w14:paraId="207C31D4" w14:textId="77777777" w:rsidR="007005A7" w:rsidRPr="009A2C42" w:rsidRDefault="007005A7" w:rsidP="007005A7">
      <w:pPr>
        <w:rPr>
          <w:rFonts w:ascii="Helvetica" w:eastAsiaTheme="minorEastAsia" w:hAnsi="Helvetica"/>
          <w:noProof/>
          <w:sz w:val="20"/>
          <w:szCs w:val="20"/>
        </w:rPr>
      </w:pPr>
      <w:r w:rsidRPr="009A2C42">
        <w:rPr>
          <w:rFonts w:ascii="Helvetica" w:eastAsiaTheme="minorEastAsia" w:hAnsi="Helvetica"/>
          <w:noProof/>
          <w:sz w:val="20"/>
          <w:szCs w:val="20"/>
        </w:rPr>
        <w:t>GAB 101 will be unlocked only by appt. http://journalism.unt.edu/gab101.</w:t>
      </w:r>
    </w:p>
    <w:p w14:paraId="5790500E" w14:textId="77777777" w:rsidR="007005A7" w:rsidRPr="009A2C42" w:rsidRDefault="007005A7" w:rsidP="007005A7">
      <w:pPr>
        <w:shd w:val="clear" w:color="auto" w:fill="FFFFFF"/>
        <w:spacing w:before="240" w:after="180" w:line="240" w:lineRule="atLeast"/>
        <w:outlineLvl w:val="2"/>
        <w:rPr>
          <w:rFonts w:ascii="Helvetica" w:eastAsia="Times New Roman" w:hAnsi="Helvetica" w:cs="Arial"/>
          <w:color w:val="555555"/>
          <w:sz w:val="20"/>
          <w:szCs w:val="20"/>
        </w:rPr>
      </w:pPr>
      <w:r w:rsidRPr="009A2C42">
        <w:rPr>
          <w:rFonts w:ascii="Helvetica" w:eastAsia="Times New Roman" w:hAnsi="Helvetica" w:cs="Arial"/>
          <w:color w:val="555555"/>
          <w:sz w:val="20"/>
          <w:szCs w:val="20"/>
        </w:rPr>
        <w:t>Spring 2020 Important Deadlines</w:t>
      </w:r>
    </w:p>
    <w:tbl>
      <w:tblPr>
        <w:tblW w:w="9408"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88"/>
        <w:gridCol w:w="1567"/>
        <w:gridCol w:w="1247"/>
        <w:gridCol w:w="666"/>
        <w:gridCol w:w="668"/>
        <w:gridCol w:w="50"/>
        <w:gridCol w:w="58"/>
        <w:gridCol w:w="14"/>
        <w:gridCol w:w="50"/>
      </w:tblGrid>
      <w:tr w:rsidR="007005A7" w:rsidRPr="009A2C42" w14:paraId="3E440754" w14:textId="77777777" w:rsidTr="00481775">
        <w:trPr>
          <w:gridAfter w:val="4"/>
          <w:wAfter w:w="172" w:type="dxa"/>
        </w:trPr>
        <w:tc>
          <w:tcPr>
            <w:tcW w:w="5088"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565C1236" w14:textId="77777777" w:rsidR="007005A7" w:rsidRPr="009A2C42" w:rsidRDefault="007005A7" w:rsidP="00481775">
            <w:pPr>
              <w:rPr>
                <w:rFonts w:ascii="Helvetica" w:eastAsia="Times New Roman" w:hAnsi="Helvetica"/>
                <w:b/>
                <w:bCs/>
                <w:color w:val="222222"/>
                <w:sz w:val="20"/>
                <w:szCs w:val="20"/>
              </w:rPr>
            </w:pPr>
            <w:r w:rsidRPr="009A2C42">
              <w:rPr>
                <w:rFonts w:ascii="Helvetica" w:eastAsia="Times New Roman" w:hAnsi="Helvetica"/>
                <w:b/>
                <w:bCs/>
                <w:color w:val="222222"/>
                <w:sz w:val="20"/>
                <w:szCs w:val="20"/>
              </w:rPr>
              <w:t>Deadline</w:t>
            </w:r>
          </w:p>
        </w:tc>
        <w:tc>
          <w:tcPr>
            <w:tcW w:w="1567"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25337564" w14:textId="77777777" w:rsidR="007005A7" w:rsidRPr="009A2C42" w:rsidRDefault="007005A7" w:rsidP="00481775">
            <w:pPr>
              <w:rPr>
                <w:rFonts w:ascii="Helvetica" w:eastAsia="Times New Roman" w:hAnsi="Helvetica"/>
                <w:b/>
                <w:bCs/>
                <w:color w:val="222222"/>
                <w:sz w:val="20"/>
                <w:szCs w:val="20"/>
              </w:rPr>
            </w:pPr>
            <w:r w:rsidRPr="009A2C42">
              <w:rPr>
                <w:rFonts w:ascii="Helvetica" w:eastAsia="Times New Roman" w:hAnsi="Helvetica"/>
                <w:b/>
                <w:bCs/>
                <w:color w:val="222222"/>
                <w:sz w:val="20"/>
                <w:szCs w:val="20"/>
              </w:rPr>
              <w:t>Regular Academic Session</w:t>
            </w:r>
          </w:p>
        </w:tc>
        <w:tc>
          <w:tcPr>
            <w:tcW w:w="1247"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422B33A7" w14:textId="77777777" w:rsidR="007005A7" w:rsidRPr="009A2C42" w:rsidRDefault="007005A7" w:rsidP="00481775">
            <w:pPr>
              <w:rPr>
                <w:rFonts w:ascii="Helvetica" w:eastAsia="Times New Roman" w:hAnsi="Helvetica"/>
                <w:b/>
                <w:bCs/>
                <w:color w:val="222222"/>
                <w:sz w:val="20"/>
                <w:szCs w:val="20"/>
              </w:rPr>
            </w:pPr>
            <w:r w:rsidRPr="009A2C42">
              <w:rPr>
                <w:rFonts w:ascii="Helvetica" w:eastAsia="Times New Roman" w:hAnsi="Helvetica"/>
                <w:b/>
                <w:bCs/>
                <w:color w:val="222222"/>
                <w:sz w:val="20"/>
                <w:szCs w:val="20"/>
              </w:rPr>
              <w:t>3W1 Winter Session</w:t>
            </w:r>
          </w:p>
        </w:tc>
        <w:tc>
          <w:tcPr>
            <w:tcW w:w="666"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0E695B99" w14:textId="77777777" w:rsidR="007005A7" w:rsidRPr="009A2C42" w:rsidRDefault="007005A7" w:rsidP="00481775">
            <w:pPr>
              <w:rPr>
                <w:rFonts w:ascii="Helvetica" w:eastAsia="Times New Roman" w:hAnsi="Helvetica"/>
                <w:b/>
                <w:bCs/>
                <w:color w:val="222222"/>
                <w:sz w:val="20"/>
                <w:szCs w:val="20"/>
              </w:rPr>
            </w:pPr>
            <w:r w:rsidRPr="009A2C42">
              <w:rPr>
                <w:rFonts w:ascii="Helvetica" w:eastAsia="Times New Roman" w:hAnsi="Helvetica"/>
                <w:b/>
                <w:bCs/>
                <w:color w:val="222222"/>
                <w:sz w:val="20"/>
                <w:szCs w:val="20"/>
              </w:rPr>
              <w:t>8W1</w:t>
            </w:r>
          </w:p>
        </w:tc>
        <w:tc>
          <w:tcPr>
            <w:tcW w:w="668"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7AEBAC75" w14:textId="77777777" w:rsidR="007005A7" w:rsidRPr="009A2C42" w:rsidRDefault="007005A7" w:rsidP="00481775">
            <w:pPr>
              <w:rPr>
                <w:rFonts w:ascii="Helvetica" w:eastAsia="Times New Roman" w:hAnsi="Helvetica"/>
                <w:b/>
                <w:bCs/>
                <w:color w:val="222222"/>
                <w:sz w:val="20"/>
                <w:szCs w:val="20"/>
              </w:rPr>
            </w:pPr>
            <w:r w:rsidRPr="009A2C42">
              <w:rPr>
                <w:rFonts w:ascii="Helvetica" w:eastAsia="Times New Roman" w:hAnsi="Helvetica"/>
                <w:b/>
                <w:bCs/>
                <w:color w:val="222222"/>
                <w:sz w:val="20"/>
                <w:szCs w:val="20"/>
              </w:rPr>
              <w:t>8W2</w:t>
            </w:r>
          </w:p>
        </w:tc>
      </w:tr>
      <w:tr w:rsidR="007005A7" w:rsidRPr="009A2C42" w14:paraId="106719E8" w14:textId="77777777" w:rsidTr="00481775">
        <w:trPr>
          <w:gridAfter w:val="2"/>
          <w:wAfter w:w="64" w:type="dxa"/>
        </w:trPr>
        <w:tc>
          <w:tcPr>
            <w:tcW w:w="9344" w:type="dxa"/>
            <w:gridSpan w:val="7"/>
            <w:tcBorders>
              <w:top w:val="outset" w:sz="6" w:space="0" w:color="auto"/>
              <w:left w:val="outset" w:sz="6" w:space="0" w:color="auto"/>
              <w:bottom w:val="outset" w:sz="6" w:space="0" w:color="auto"/>
              <w:right w:val="outset" w:sz="6" w:space="0" w:color="auto"/>
            </w:tcBorders>
            <w:shd w:val="clear" w:color="auto" w:fill="F9F9F9"/>
            <w:vAlign w:val="center"/>
            <w:hideMark/>
          </w:tcPr>
          <w:p w14:paraId="52DA010C"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Any time before the first day of class a student may cancel their courses for the upcoming session by completing the </w:t>
            </w:r>
            <w:hyperlink r:id="rId97" w:history="1">
              <w:r w:rsidRPr="009A2C42">
                <w:rPr>
                  <w:rFonts w:ascii="Helvetica" w:eastAsia="Times New Roman" w:hAnsi="Helvetica"/>
                  <w:color w:val="00853E"/>
                  <w:sz w:val="20"/>
                  <w:szCs w:val="20"/>
                  <w:u w:val="single"/>
                </w:rPr>
                <w:t>Request to Cancel Classes</w:t>
              </w:r>
            </w:hyperlink>
            <w:r w:rsidRPr="009A2C42">
              <w:rPr>
                <w:rFonts w:ascii="Helvetica" w:eastAsia="Times New Roman" w:hAnsi="Helvetica"/>
                <w:color w:val="222222"/>
                <w:sz w:val="20"/>
                <w:szCs w:val="20"/>
              </w:rPr>
              <w:t> form and submitting it to the Registrar’s Office. See the link for complete instructions on </w:t>
            </w:r>
            <w:hyperlink r:id="rId98" w:history="1">
              <w:r w:rsidRPr="009A2C42">
                <w:rPr>
                  <w:rFonts w:ascii="Helvetica" w:eastAsia="Times New Roman" w:hAnsi="Helvetica"/>
                  <w:color w:val="00853E"/>
                  <w:sz w:val="20"/>
                  <w:szCs w:val="20"/>
                  <w:u w:val="single"/>
                </w:rPr>
                <w:t>Canceling Classes</w:t>
              </w:r>
            </w:hyperlink>
            <w:r w:rsidRPr="009A2C42">
              <w:rPr>
                <w:rFonts w:ascii="Helvetica" w:eastAsia="Times New Roman" w:hAnsi="Helvetica"/>
                <w:color w:val="222222"/>
                <w:sz w:val="20"/>
                <w:szCs w:val="20"/>
              </w:rPr>
              <w:t>.</w:t>
            </w:r>
          </w:p>
        </w:tc>
      </w:tr>
      <w:tr w:rsidR="007005A7" w:rsidRPr="009A2C42" w14:paraId="2FEC1080" w14:textId="77777777" w:rsidTr="00481775">
        <w:tc>
          <w:tcPr>
            <w:tcW w:w="50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598603"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Classes Begin</w:t>
            </w:r>
          </w:p>
        </w:tc>
        <w:tc>
          <w:tcPr>
            <w:tcW w:w="1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770BCA"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Jan 13</w:t>
            </w:r>
          </w:p>
        </w:tc>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0C110A"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Dec 16</w:t>
            </w:r>
          </w:p>
        </w:tc>
        <w:tc>
          <w:tcPr>
            <w:tcW w:w="6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F65925"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Jan 13</w:t>
            </w:r>
          </w:p>
        </w:tc>
        <w:tc>
          <w:tcPr>
            <w:tcW w:w="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C68FE0"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Mar 16</w:t>
            </w:r>
          </w:p>
        </w:tc>
        <w:tc>
          <w:tcPr>
            <w:tcW w:w="50" w:type="dxa"/>
            <w:shd w:val="clear" w:color="auto" w:fill="FFFFFF"/>
            <w:vAlign w:val="center"/>
            <w:hideMark/>
          </w:tcPr>
          <w:p w14:paraId="738A3706" w14:textId="77777777" w:rsidR="007005A7" w:rsidRPr="009A2C42" w:rsidRDefault="007005A7" w:rsidP="00481775">
            <w:pPr>
              <w:rPr>
                <w:rFonts w:ascii="Helvetica" w:eastAsia="Times New Roman" w:hAnsi="Helvetica"/>
                <w:sz w:val="20"/>
                <w:szCs w:val="20"/>
              </w:rPr>
            </w:pPr>
          </w:p>
        </w:tc>
        <w:tc>
          <w:tcPr>
            <w:tcW w:w="72" w:type="dxa"/>
            <w:gridSpan w:val="2"/>
            <w:shd w:val="clear" w:color="auto" w:fill="FFFFFF"/>
            <w:vAlign w:val="center"/>
            <w:hideMark/>
          </w:tcPr>
          <w:p w14:paraId="186DD94B" w14:textId="77777777" w:rsidR="007005A7" w:rsidRPr="009A2C42" w:rsidRDefault="007005A7" w:rsidP="00481775">
            <w:pPr>
              <w:rPr>
                <w:rFonts w:ascii="Helvetica" w:eastAsia="Times New Roman" w:hAnsi="Helvetica"/>
                <w:sz w:val="20"/>
                <w:szCs w:val="20"/>
              </w:rPr>
            </w:pPr>
          </w:p>
        </w:tc>
        <w:tc>
          <w:tcPr>
            <w:tcW w:w="50" w:type="dxa"/>
            <w:shd w:val="clear" w:color="auto" w:fill="FFFFFF"/>
            <w:vAlign w:val="center"/>
            <w:hideMark/>
          </w:tcPr>
          <w:p w14:paraId="4935CC51" w14:textId="77777777" w:rsidR="007005A7" w:rsidRPr="009A2C42" w:rsidRDefault="007005A7" w:rsidP="00481775">
            <w:pPr>
              <w:rPr>
                <w:rFonts w:ascii="Helvetica" w:eastAsia="Times New Roman" w:hAnsi="Helvetica"/>
                <w:sz w:val="20"/>
                <w:szCs w:val="20"/>
              </w:rPr>
            </w:pPr>
          </w:p>
        </w:tc>
      </w:tr>
      <w:tr w:rsidR="007005A7" w:rsidRPr="009A2C42" w14:paraId="0CDE9742" w14:textId="77777777" w:rsidTr="00481775">
        <w:tc>
          <w:tcPr>
            <w:tcW w:w="508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0E41C682"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Martin Luther King Jr. Day (no classes; university closed)</w:t>
            </w:r>
          </w:p>
        </w:tc>
        <w:tc>
          <w:tcPr>
            <w:tcW w:w="156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0C69320F"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Jan 20</w:t>
            </w:r>
          </w:p>
        </w:tc>
        <w:tc>
          <w:tcPr>
            <w:tcW w:w="124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3AB23235"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N/A</w:t>
            </w:r>
          </w:p>
        </w:tc>
        <w:tc>
          <w:tcPr>
            <w:tcW w:w="666"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613CDD0A"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Jan 20</w:t>
            </w:r>
          </w:p>
        </w:tc>
        <w:tc>
          <w:tcPr>
            <w:tcW w:w="66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76F8B4E7"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Jan 20</w:t>
            </w:r>
          </w:p>
        </w:tc>
        <w:tc>
          <w:tcPr>
            <w:tcW w:w="50" w:type="dxa"/>
            <w:shd w:val="clear" w:color="auto" w:fill="F9F9F9"/>
            <w:vAlign w:val="center"/>
            <w:hideMark/>
          </w:tcPr>
          <w:p w14:paraId="3E40EDD1" w14:textId="77777777" w:rsidR="007005A7" w:rsidRPr="009A2C42" w:rsidRDefault="007005A7" w:rsidP="00481775">
            <w:pPr>
              <w:rPr>
                <w:rFonts w:ascii="Helvetica" w:eastAsia="Times New Roman" w:hAnsi="Helvetica"/>
                <w:sz w:val="20"/>
                <w:szCs w:val="20"/>
              </w:rPr>
            </w:pPr>
          </w:p>
        </w:tc>
        <w:tc>
          <w:tcPr>
            <w:tcW w:w="72" w:type="dxa"/>
            <w:gridSpan w:val="2"/>
            <w:shd w:val="clear" w:color="auto" w:fill="F9F9F9"/>
            <w:vAlign w:val="center"/>
            <w:hideMark/>
          </w:tcPr>
          <w:p w14:paraId="5BF033FB" w14:textId="77777777" w:rsidR="007005A7" w:rsidRPr="009A2C42" w:rsidRDefault="007005A7" w:rsidP="00481775">
            <w:pPr>
              <w:rPr>
                <w:rFonts w:ascii="Helvetica" w:eastAsia="Times New Roman" w:hAnsi="Helvetica"/>
                <w:sz w:val="20"/>
                <w:szCs w:val="20"/>
              </w:rPr>
            </w:pPr>
          </w:p>
        </w:tc>
        <w:tc>
          <w:tcPr>
            <w:tcW w:w="50" w:type="dxa"/>
            <w:shd w:val="clear" w:color="auto" w:fill="F9F9F9"/>
            <w:vAlign w:val="center"/>
            <w:hideMark/>
          </w:tcPr>
          <w:p w14:paraId="290701D8" w14:textId="77777777" w:rsidR="007005A7" w:rsidRPr="009A2C42" w:rsidRDefault="007005A7" w:rsidP="00481775">
            <w:pPr>
              <w:rPr>
                <w:rFonts w:ascii="Helvetica" w:eastAsia="Times New Roman" w:hAnsi="Helvetica"/>
                <w:sz w:val="20"/>
                <w:szCs w:val="20"/>
              </w:rPr>
            </w:pPr>
          </w:p>
        </w:tc>
      </w:tr>
      <w:tr w:rsidR="007005A7" w:rsidRPr="009A2C42" w14:paraId="406BE89C" w14:textId="77777777" w:rsidTr="00481775">
        <w:tc>
          <w:tcPr>
            <w:tcW w:w="50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5D8602"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Census</w:t>
            </w:r>
          </w:p>
        </w:tc>
        <w:tc>
          <w:tcPr>
            <w:tcW w:w="1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EADC0E"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Jan 27</w:t>
            </w:r>
          </w:p>
        </w:tc>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09036B"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Dec 17</w:t>
            </w:r>
          </w:p>
        </w:tc>
        <w:tc>
          <w:tcPr>
            <w:tcW w:w="6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D4DCCA"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Jan 21</w:t>
            </w:r>
          </w:p>
        </w:tc>
        <w:tc>
          <w:tcPr>
            <w:tcW w:w="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26FEB6"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Mar 23</w:t>
            </w:r>
          </w:p>
        </w:tc>
        <w:tc>
          <w:tcPr>
            <w:tcW w:w="50" w:type="dxa"/>
            <w:shd w:val="clear" w:color="auto" w:fill="FFFFFF"/>
            <w:vAlign w:val="center"/>
            <w:hideMark/>
          </w:tcPr>
          <w:p w14:paraId="4D0650FA" w14:textId="77777777" w:rsidR="007005A7" w:rsidRPr="009A2C42" w:rsidRDefault="007005A7" w:rsidP="00481775">
            <w:pPr>
              <w:rPr>
                <w:rFonts w:ascii="Helvetica" w:eastAsia="Times New Roman" w:hAnsi="Helvetica"/>
                <w:sz w:val="20"/>
                <w:szCs w:val="20"/>
              </w:rPr>
            </w:pPr>
          </w:p>
        </w:tc>
        <w:tc>
          <w:tcPr>
            <w:tcW w:w="72" w:type="dxa"/>
            <w:gridSpan w:val="2"/>
            <w:shd w:val="clear" w:color="auto" w:fill="FFFFFF"/>
            <w:vAlign w:val="center"/>
            <w:hideMark/>
          </w:tcPr>
          <w:p w14:paraId="065D5DE4" w14:textId="77777777" w:rsidR="007005A7" w:rsidRPr="009A2C42" w:rsidRDefault="007005A7" w:rsidP="00481775">
            <w:pPr>
              <w:rPr>
                <w:rFonts w:ascii="Helvetica" w:eastAsia="Times New Roman" w:hAnsi="Helvetica"/>
                <w:sz w:val="20"/>
                <w:szCs w:val="20"/>
              </w:rPr>
            </w:pPr>
          </w:p>
        </w:tc>
        <w:tc>
          <w:tcPr>
            <w:tcW w:w="50" w:type="dxa"/>
            <w:shd w:val="clear" w:color="auto" w:fill="FFFFFF"/>
            <w:vAlign w:val="center"/>
            <w:hideMark/>
          </w:tcPr>
          <w:p w14:paraId="46E7A9DA" w14:textId="77777777" w:rsidR="007005A7" w:rsidRPr="009A2C42" w:rsidRDefault="007005A7" w:rsidP="00481775">
            <w:pPr>
              <w:rPr>
                <w:rFonts w:ascii="Helvetica" w:eastAsia="Times New Roman" w:hAnsi="Helvetica"/>
                <w:sz w:val="20"/>
                <w:szCs w:val="20"/>
              </w:rPr>
            </w:pPr>
          </w:p>
        </w:tc>
      </w:tr>
      <w:tr w:rsidR="007005A7" w:rsidRPr="009A2C42" w14:paraId="2297C60A" w14:textId="77777777" w:rsidTr="00481775">
        <w:tc>
          <w:tcPr>
            <w:tcW w:w="508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06C78F67"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lastRenderedPageBreak/>
              <w:t>Beginning this date a student may drop a course with a grade of W by completing the </w:t>
            </w:r>
            <w:hyperlink r:id="rId99" w:history="1">
              <w:r w:rsidRPr="009A2C42">
                <w:rPr>
                  <w:rFonts w:ascii="Helvetica" w:eastAsia="Times New Roman" w:hAnsi="Helvetica"/>
                  <w:i/>
                  <w:iCs/>
                  <w:color w:val="00853E"/>
                  <w:sz w:val="20"/>
                  <w:szCs w:val="20"/>
                  <w:u w:val="single"/>
                </w:rPr>
                <w:t>Request to Drop Class</w:t>
              </w:r>
            </w:hyperlink>
            <w:r w:rsidRPr="009A2C42">
              <w:rPr>
                <w:rFonts w:ascii="Helvetica" w:eastAsia="Times New Roman" w:hAnsi="Helvetica"/>
                <w:i/>
                <w:iCs/>
                <w:color w:val="222222"/>
                <w:sz w:val="20"/>
                <w:szCs w:val="20"/>
              </w:rPr>
              <w:t> </w:t>
            </w:r>
            <w:r w:rsidRPr="009A2C42">
              <w:rPr>
                <w:rFonts w:ascii="Helvetica" w:eastAsia="Times New Roman" w:hAnsi="Helvetica"/>
                <w:color w:val="222222"/>
                <w:sz w:val="20"/>
                <w:szCs w:val="20"/>
              </w:rPr>
              <w:t>form and submitting it to the Registrar's Office. See link for complete instructions </w:t>
            </w:r>
            <w:hyperlink r:id="rId100" w:history="1">
              <w:r w:rsidRPr="009A2C42">
                <w:rPr>
                  <w:rFonts w:ascii="Helvetica" w:eastAsia="Times New Roman" w:hAnsi="Helvetica"/>
                  <w:color w:val="00853E"/>
                  <w:sz w:val="20"/>
                  <w:szCs w:val="20"/>
                  <w:u w:val="single"/>
                </w:rPr>
                <w:t>Dropping a Class</w:t>
              </w:r>
            </w:hyperlink>
            <w:r w:rsidRPr="009A2C42">
              <w:rPr>
                <w:rFonts w:ascii="Helvetica" w:eastAsia="Times New Roman" w:hAnsi="Helvetica"/>
                <w:color w:val="222222"/>
                <w:sz w:val="20"/>
                <w:szCs w:val="20"/>
              </w:rPr>
              <w:t>.</w:t>
            </w:r>
          </w:p>
        </w:tc>
        <w:tc>
          <w:tcPr>
            <w:tcW w:w="156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30D51705"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Jan 28</w:t>
            </w:r>
          </w:p>
        </w:tc>
        <w:tc>
          <w:tcPr>
            <w:tcW w:w="124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79E0E1EC"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Dec 18</w:t>
            </w:r>
          </w:p>
        </w:tc>
        <w:tc>
          <w:tcPr>
            <w:tcW w:w="666"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43480309"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Jan 22</w:t>
            </w:r>
          </w:p>
        </w:tc>
        <w:tc>
          <w:tcPr>
            <w:tcW w:w="66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3CA9441D"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Mar 24</w:t>
            </w:r>
          </w:p>
        </w:tc>
        <w:tc>
          <w:tcPr>
            <w:tcW w:w="50" w:type="dxa"/>
            <w:shd w:val="clear" w:color="auto" w:fill="F9F9F9"/>
            <w:vAlign w:val="center"/>
            <w:hideMark/>
          </w:tcPr>
          <w:p w14:paraId="44A6F031" w14:textId="77777777" w:rsidR="007005A7" w:rsidRPr="009A2C42" w:rsidRDefault="007005A7" w:rsidP="00481775">
            <w:pPr>
              <w:rPr>
                <w:rFonts w:ascii="Helvetica" w:eastAsia="Times New Roman" w:hAnsi="Helvetica"/>
                <w:sz w:val="20"/>
                <w:szCs w:val="20"/>
              </w:rPr>
            </w:pPr>
          </w:p>
        </w:tc>
        <w:tc>
          <w:tcPr>
            <w:tcW w:w="72" w:type="dxa"/>
            <w:gridSpan w:val="2"/>
            <w:shd w:val="clear" w:color="auto" w:fill="F9F9F9"/>
            <w:vAlign w:val="center"/>
            <w:hideMark/>
          </w:tcPr>
          <w:p w14:paraId="5359519B" w14:textId="77777777" w:rsidR="007005A7" w:rsidRPr="009A2C42" w:rsidRDefault="007005A7" w:rsidP="00481775">
            <w:pPr>
              <w:rPr>
                <w:rFonts w:ascii="Helvetica" w:eastAsia="Times New Roman" w:hAnsi="Helvetica"/>
                <w:sz w:val="20"/>
                <w:szCs w:val="20"/>
              </w:rPr>
            </w:pPr>
          </w:p>
        </w:tc>
        <w:tc>
          <w:tcPr>
            <w:tcW w:w="50" w:type="dxa"/>
            <w:shd w:val="clear" w:color="auto" w:fill="F9F9F9"/>
            <w:vAlign w:val="center"/>
            <w:hideMark/>
          </w:tcPr>
          <w:p w14:paraId="249C7DED" w14:textId="77777777" w:rsidR="007005A7" w:rsidRPr="009A2C42" w:rsidRDefault="007005A7" w:rsidP="00481775">
            <w:pPr>
              <w:rPr>
                <w:rFonts w:ascii="Helvetica" w:eastAsia="Times New Roman" w:hAnsi="Helvetica"/>
                <w:sz w:val="20"/>
                <w:szCs w:val="20"/>
              </w:rPr>
            </w:pPr>
          </w:p>
        </w:tc>
      </w:tr>
      <w:tr w:rsidR="007005A7" w:rsidRPr="009A2C42" w14:paraId="38F40291" w14:textId="77777777" w:rsidTr="00481775">
        <w:tc>
          <w:tcPr>
            <w:tcW w:w="50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95386A"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Last day for change in pass/no pass status</w:t>
            </w:r>
          </w:p>
        </w:tc>
        <w:tc>
          <w:tcPr>
            <w:tcW w:w="1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A1F89F"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Feb 21</w:t>
            </w:r>
          </w:p>
        </w:tc>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CBDBDB"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Dec 19</w:t>
            </w:r>
          </w:p>
        </w:tc>
        <w:tc>
          <w:tcPr>
            <w:tcW w:w="6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BE3034"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Jan 31</w:t>
            </w:r>
          </w:p>
        </w:tc>
        <w:tc>
          <w:tcPr>
            <w:tcW w:w="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4C3E51"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Apr 3</w:t>
            </w:r>
          </w:p>
        </w:tc>
        <w:tc>
          <w:tcPr>
            <w:tcW w:w="50" w:type="dxa"/>
            <w:shd w:val="clear" w:color="auto" w:fill="FFFFFF"/>
            <w:vAlign w:val="center"/>
            <w:hideMark/>
          </w:tcPr>
          <w:p w14:paraId="33FF73FB" w14:textId="77777777" w:rsidR="007005A7" w:rsidRPr="009A2C42" w:rsidRDefault="007005A7" w:rsidP="00481775">
            <w:pPr>
              <w:rPr>
                <w:rFonts w:ascii="Helvetica" w:eastAsia="Times New Roman" w:hAnsi="Helvetica"/>
                <w:sz w:val="20"/>
                <w:szCs w:val="20"/>
              </w:rPr>
            </w:pPr>
          </w:p>
        </w:tc>
        <w:tc>
          <w:tcPr>
            <w:tcW w:w="72" w:type="dxa"/>
            <w:gridSpan w:val="2"/>
            <w:shd w:val="clear" w:color="auto" w:fill="FFFFFF"/>
            <w:vAlign w:val="center"/>
            <w:hideMark/>
          </w:tcPr>
          <w:p w14:paraId="6A1133C1" w14:textId="77777777" w:rsidR="007005A7" w:rsidRPr="009A2C42" w:rsidRDefault="007005A7" w:rsidP="00481775">
            <w:pPr>
              <w:rPr>
                <w:rFonts w:ascii="Helvetica" w:eastAsia="Times New Roman" w:hAnsi="Helvetica"/>
                <w:sz w:val="20"/>
                <w:szCs w:val="20"/>
              </w:rPr>
            </w:pPr>
          </w:p>
        </w:tc>
        <w:tc>
          <w:tcPr>
            <w:tcW w:w="50" w:type="dxa"/>
            <w:shd w:val="clear" w:color="auto" w:fill="FFFFFF"/>
            <w:vAlign w:val="center"/>
            <w:hideMark/>
          </w:tcPr>
          <w:p w14:paraId="30FB6F92" w14:textId="77777777" w:rsidR="007005A7" w:rsidRPr="009A2C42" w:rsidRDefault="007005A7" w:rsidP="00481775">
            <w:pPr>
              <w:rPr>
                <w:rFonts w:ascii="Helvetica" w:eastAsia="Times New Roman" w:hAnsi="Helvetica"/>
                <w:sz w:val="20"/>
                <w:szCs w:val="20"/>
              </w:rPr>
            </w:pPr>
          </w:p>
        </w:tc>
      </w:tr>
      <w:tr w:rsidR="007005A7" w:rsidRPr="009A2C42" w14:paraId="21B25AA9" w14:textId="77777777" w:rsidTr="00481775">
        <w:tc>
          <w:tcPr>
            <w:tcW w:w="508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041335F1"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Mid-semester</w:t>
            </w:r>
          </w:p>
        </w:tc>
        <w:tc>
          <w:tcPr>
            <w:tcW w:w="156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70091A0B"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Mar 6</w:t>
            </w:r>
          </w:p>
        </w:tc>
        <w:tc>
          <w:tcPr>
            <w:tcW w:w="124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838FA61"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N/A</w:t>
            </w:r>
          </w:p>
        </w:tc>
        <w:tc>
          <w:tcPr>
            <w:tcW w:w="666"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CEA21BF"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Feb 7</w:t>
            </w:r>
          </w:p>
        </w:tc>
        <w:tc>
          <w:tcPr>
            <w:tcW w:w="66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D1D734E"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Apr 10</w:t>
            </w:r>
          </w:p>
        </w:tc>
        <w:tc>
          <w:tcPr>
            <w:tcW w:w="50" w:type="dxa"/>
            <w:shd w:val="clear" w:color="auto" w:fill="F9F9F9"/>
            <w:vAlign w:val="center"/>
            <w:hideMark/>
          </w:tcPr>
          <w:p w14:paraId="5DDD45C9" w14:textId="77777777" w:rsidR="007005A7" w:rsidRPr="009A2C42" w:rsidRDefault="007005A7" w:rsidP="00481775">
            <w:pPr>
              <w:rPr>
                <w:rFonts w:ascii="Helvetica" w:eastAsia="Times New Roman" w:hAnsi="Helvetica"/>
                <w:sz w:val="20"/>
                <w:szCs w:val="20"/>
              </w:rPr>
            </w:pPr>
          </w:p>
        </w:tc>
        <w:tc>
          <w:tcPr>
            <w:tcW w:w="72" w:type="dxa"/>
            <w:gridSpan w:val="2"/>
            <w:shd w:val="clear" w:color="auto" w:fill="F9F9F9"/>
            <w:vAlign w:val="center"/>
            <w:hideMark/>
          </w:tcPr>
          <w:p w14:paraId="0CCB10AE" w14:textId="77777777" w:rsidR="007005A7" w:rsidRPr="009A2C42" w:rsidRDefault="007005A7" w:rsidP="00481775">
            <w:pPr>
              <w:rPr>
                <w:rFonts w:ascii="Helvetica" w:eastAsia="Times New Roman" w:hAnsi="Helvetica"/>
                <w:sz w:val="20"/>
                <w:szCs w:val="20"/>
              </w:rPr>
            </w:pPr>
          </w:p>
        </w:tc>
        <w:tc>
          <w:tcPr>
            <w:tcW w:w="50" w:type="dxa"/>
            <w:shd w:val="clear" w:color="auto" w:fill="F9F9F9"/>
            <w:vAlign w:val="center"/>
            <w:hideMark/>
          </w:tcPr>
          <w:p w14:paraId="654BA2D3" w14:textId="77777777" w:rsidR="007005A7" w:rsidRPr="009A2C42" w:rsidRDefault="007005A7" w:rsidP="00481775">
            <w:pPr>
              <w:rPr>
                <w:rFonts w:ascii="Helvetica" w:eastAsia="Times New Roman" w:hAnsi="Helvetica"/>
                <w:sz w:val="20"/>
                <w:szCs w:val="20"/>
              </w:rPr>
            </w:pPr>
          </w:p>
        </w:tc>
      </w:tr>
      <w:tr w:rsidR="007005A7" w:rsidRPr="009A2C42" w14:paraId="3FAB7C05" w14:textId="77777777" w:rsidTr="00481775">
        <w:tc>
          <w:tcPr>
            <w:tcW w:w="50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4CCF59"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Staff spring break (university closed)</w:t>
            </w:r>
          </w:p>
        </w:tc>
        <w:tc>
          <w:tcPr>
            <w:tcW w:w="1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BB6DE2"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Mar 9</w:t>
            </w:r>
          </w:p>
        </w:tc>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736E2A"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N/A</w:t>
            </w:r>
          </w:p>
        </w:tc>
        <w:tc>
          <w:tcPr>
            <w:tcW w:w="6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560CCA"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N/A</w:t>
            </w:r>
          </w:p>
        </w:tc>
        <w:tc>
          <w:tcPr>
            <w:tcW w:w="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355874"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N/A</w:t>
            </w:r>
          </w:p>
        </w:tc>
        <w:tc>
          <w:tcPr>
            <w:tcW w:w="50" w:type="dxa"/>
            <w:shd w:val="clear" w:color="auto" w:fill="FFFFFF"/>
            <w:vAlign w:val="center"/>
            <w:hideMark/>
          </w:tcPr>
          <w:p w14:paraId="048F4764" w14:textId="77777777" w:rsidR="007005A7" w:rsidRPr="009A2C42" w:rsidRDefault="007005A7" w:rsidP="00481775">
            <w:pPr>
              <w:rPr>
                <w:rFonts w:ascii="Helvetica" w:eastAsia="Times New Roman" w:hAnsi="Helvetica"/>
                <w:sz w:val="20"/>
                <w:szCs w:val="20"/>
              </w:rPr>
            </w:pPr>
          </w:p>
        </w:tc>
        <w:tc>
          <w:tcPr>
            <w:tcW w:w="72" w:type="dxa"/>
            <w:gridSpan w:val="2"/>
            <w:shd w:val="clear" w:color="auto" w:fill="FFFFFF"/>
            <w:vAlign w:val="center"/>
            <w:hideMark/>
          </w:tcPr>
          <w:p w14:paraId="07B2745D" w14:textId="77777777" w:rsidR="007005A7" w:rsidRPr="009A2C42" w:rsidRDefault="007005A7" w:rsidP="00481775">
            <w:pPr>
              <w:rPr>
                <w:rFonts w:ascii="Helvetica" w:eastAsia="Times New Roman" w:hAnsi="Helvetica"/>
                <w:sz w:val="20"/>
                <w:szCs w:val="20"/>
              </w:rPr>
            </w:pPr>
          </w:p>
        </w:tc>
        <w:tc>
          <w:tcPr>
            <w:tcW w:w="50" w:type="dxa"/>
            <w:shd w:val="clear" w:color="auto" w:fill="FFFFFF"/>
            <w:vAlign w:val="center"/>
            <w:hideMark/>
          </w:tcPr>
          <w:p w14:paraId="6426CDA1" w14:textId="77777777" w:rsidR="007005A7" w:rsidRPr="009A2C42" w:rsidRDefault="007005A7" w:rsidP="00481775">
            <w:pPr>
              <w:rPr>
                <w:rFonts w:ascii="Helvetica" w:eastAsia="Times New Roman" w:hAnsi="Helvetica"/>
                <w:sz w:val="20"/>
                <w:szCs w:val="20"/>
              </w:rPr>
            </w:pPr>
          </w:p>
        </w:tc>
      </w:tr>
      <w:tr w:rsidR="007005A7" w:rsidRPr="009A2C42" w14:paraId="78842BD6" w14:textId="77777777" w:rsidTr="00481775">
        <w:tc>
          <w:tcPr>
            <w:tcW w:w="508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30C1A030"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Spring Break</w:t>
            </w:r>
          </w:p>
        </w:tc>
        <w:tc>
          <w:tcPr>
            <w:tcW w:w="156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0F2B1926"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Mar 9 - 15</w:t>
            </w:r>
          </w:p>
        </w:tc>
        <w:tc>
          <w:tcPr>
            <w:tcW w:w="124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037073C4"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N/A</w:t>
            </w:r>
          </w:p>
        </w:tc>
        <w:tc>
          <w:tcPr>
            <w:tcW w:w="666"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0C15D915"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N/A</w:t>
            </w:r>
          </w:p>
        </w:tc>
        <w:tc>
          <w:tcPr>
            <w:tcW w:w="66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3D35BAEB"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N/A</w:t>
            </w:r>
          </w:p>
        </w:tc>
        <w:tc>
          <w:tcPr>
            <w:tcW w:w="50" w:type="dxa"/>
            <w:shd w:val="clear" w:color="auto" w:fill="F9F9F9"/>
            <w:vAlign w:val="center"/>
            <w:hideMark/>
          </w:tcPr>
          <w:p w14:paraId="51509D5D" w14:textId="77777777" w:rsidR="007005A7" w:rsidRPr="009A2C42" w:rsidRDefault="007005A7" w:rsidP="00481775">
            <w:pPr>
              <w:rPr>
                <w:rFonts w:ascii="Helvetica" w:eastAsia="Times New Roman" w:hAnsi="Helvetica"/>
                <w:sz w:val="20"/>
                <w:szCs w:val="20"/>
              </w:rPr>
            </w:pPr>
          </w:p>
        </w:tc>
        <w:tc>
          <w:tcPr>
            <w:tcW w:w="72" w:type="dxa"/>
            <w:gridSpan w:val="2"/>
            <w:shd w:val="clear" w:color="auto" w:fill="F9F9F9"/>
            <w:vAlign w:val="center"/>
            <w:hideMark/>
          </w:tcPr>
          <w:p w14:paraId="1CB1EA61" w14:textId="77777777" w:rsidR="007005A7" w:rsidRPr="009A2C42" w:rsidRDefault="007005A7" w:rsidP="00481775">
            <w:pPr>
              <w:rPr>
                <w:rFonts w:ascii="Helvetica" w:eastAsia="Times New Roman" w:hAnsi="Helvetica"/>
                <w:sz w:val="20"/>
                <w:szCs w:val="20"/>
              </w:rPr>
            </w:pPr>
          </w:p>
        </w:tc>
        <w:tc>
          <w:tcPr>
            <w:tcW w:w="50" w:type="dxa"/>
            <w:shd w:val="clear" w:color="auto" w:fill="F9F9F9"/>
            <w:vAlign w:val="center"/>
            <w:hideMark/>
          </w:tcPr>
          <w:p w14:paraId="70794CCC" w14:textId="77777777" w:rsidR="007005A7" w:rsidRPr="009A2C42" w:rsidRDefault="007005A7" w:rsidP="00481775">
            <w:pPr>
              <w:rPr>
                <w:rFonts w:ascii="Helvetica" w:eastAsia="Times New Roman" w:hAnsi="Helvetica"/>
                <w:sz w:val="20"/>
                <w:szCs w:val="20"/>
              </w:rPr>
            </w:pPr>
          </w:p>
        </w:tc>
      </w:tr>
      <w:tr w:rsidR="007005A7" w:rsidRPr="009A2C42" w14:paraId="7590CE28" w14:textId="77777777" w:rsidTr="00481775">
        <w:tc>
          <w:tcPr>
            <w:tcW w:w="50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92A928"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Last day for a student to drop a course.</w:t>
            </w:r>
          </w:p>
        </w:tc>
        <w:tc>
          <w:tcPr>
            <w:tcW w:w="1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70131C"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Mar 30</w:t>
            </w:r>
          </w:p>
        </w:tc>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9A0020"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Jan 7</w:t>
            </w:r>
          </w:p>
        </w:tc>
        <w:tc>
          <w:tcPr>
            <w:tcW w:w="6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03A0AB"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Feb 17</w:t>
            </w:r>
          </w:p>
        </w:tc>
        <w:tc>
          <w:tcPr>
            <w:tcW w:w="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37A02F"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Apr 20</w:t>
            </w:r>
          </w:p>
        </w:tc>
        <w:tc>
          <w:tcPr>
            <w:tcW w:w="50" w:type="dxa"/>
            <w:shd w:val="clear" w:color="auto" w:fill="FFFFFF"/>
            <w:vAlign w:val="center"/>
            <w:hideMark/>
          </w:tcPr>
          <w:p w14:paraId="3608D94E" w14:textId="77777777" w:rsidR="007005A7" w:rsidRPr="009A2C42" w:rsidRDefault="007005A7" w:rsidP="00481775">
            <w:pPr>
              <w:rPr>
                <w:rFonts w:ascii="Helvetica" w:eastAsia="Times New Roman" w:hAnsi="Helvetica"/>
                <w:sz w:val="20"/>
                <w:szCs w:val="20"/>
              </w:rPr>
            </w:pPr>
          </w:p>
        </w:tc>
        <w:tc>
          <w:tcPr>
            <w:tcW w:w="72" w:type="dxa"/>
            <w:gridSpan w:val="2"/>
            <w:shd w:val="clear" w:color="auto" w:fill="FFFFFF"/>
            <w:vAlign w:val="center"/>
            <w:hideMark/>
          </w:tcPr>
          <w:p w14:paraId="0C8561F3" w14:textId="77777777" w:rsidR="007005A7" w:rsidRPr="009A2C42" w:rsidRDefault="007005A7" w:rsidP="00481775">
            <w:pPr>
              <w:rPr>
                <w:rFonts w:ascii="Helvetica" w:eastAsia="Times New Roman" w:hAnsi="Helvetica"/>
                <w:sz w:val="20"/>
                <w:szCs w:val="20"/>
              </w:rPr>
            </w:pPr>
          </w:p>
        </w:tc>
        <w:tc>
          <w:tcPr>
            <w:tcW w:w="50" w:type="dxa"/>
            <w:shd w:val="clear" w:color="auto" w:fill="FFFFFF"/>
            <w:vAlign w:val="center"/>
            <w:hideMark/>
          </w:tcPr>
          <w:p w14:paraId="740B6E3B" w14:textId="77777777" w:rsidR="007005A7" w:rsidRPr="009A2C42" w:rsidRDefault="007005A7" w:rsidP="00481775">
            <w:pPr>
              <w:rPr>
                <w:rFonts w:ascii="Helvetica" w:eastAsia="Times New Roman" w:hAnsi="Helvetica"/>
                <w:sz w:val="20"/>
                <w:szCs w:val="20"/>
              </w:rPr>
            </w:pPr>
          </w:p>
        </w:tc>
      </w:tr>
      <w:tr w:rsidR="007005A7" w:rsidRPr="009A2C42" w14:paraId="61FE54DA" w14:textId="77777777" w:rsidTr="00481775">
        <w:tc>
          <w:tcPr>
            <w:tcW w:w="508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4F41D721"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Beginning this date, a student who qualifies may request an Incomplete,</w:t>
            </w:r>
            <w:r w:rsidRPr="009A2C42">
              <w:rPr>
                <w:rFonts w:ascii="Helvetica" w:eastAsia="Times New Roman" w:hAnsi="Helvetica"/>
                <w:color w:val="222222"/>
                <w:sz w:val="20"/>
                <w:szCs w:val="20"/>
              </w:rPr>
              <w:br/>
              <w:t>with a grade of I.</w:t>
            </w:r>
          </w:p>
        </w:tc>
        <w:tc>
          <w:tcPr>
            <w:tcW w:w="156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BE6FDE8"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Apr 6</w:t>
            </w:r>
          </w:p>
        </w:tc>
        <w:tc>
          <w:tcPr>
            <w:tcW w:w="124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57A77CDB"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Jan 8</w:t>
            </w:r>
          </w:p>
        </w:tc>
        <w:tc>
          <w:tcPr>
            <w:tcW w:w="666"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4F6DB3A7"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Feb 17</w:t>
            </w:r>
          </w:p>
        </w:tc>
        <w:tc>
          <w:tcPr>
            <w:tcW w:w="66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3E91DC31"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Apr 20</w:t>
            </w:r>
          </w:p>
        </w:tc>
        <w:tc>
          <w:tcPr>
            <w:tcW w:w="50" w:type="dxa"/>
            <w:shd w:val="clear" w:color="auto" w:fill="F9F9F9"/>
            <w:vAlign w:val="center"/>
            <w:hideMark/>
          </w:tcPr>
          <w:p w14:paraId="7CB92B6C" w14:textId="77777777" w:rsidR="007005A7" w:rsidRPr="009A2C42" w:rsidRDefault="007005A7" w:rsidP="00481775">
            <w:pPr>
              <w:rPr>
                <w:rFonts w:ascii="Helvetica" w:eastAsia="Times New Roman" w:hAnsi="Helvetica"/>
                <w:sz w:val="20"/>
                <w:szCs w:val="20"/>
              </w:rPr>
            </w:pPr>
          </w:p>
        </w:tc>
        <w:tc>
          <w:tcPr>
            <w:tcW w:w="72" w:type="dxa"/>
            <w:gridSpan w:val="2"/>
            <w:shd w:val="clear" w:color="auto" w:fill="F9F9F9"/>
            <w:vAlign w:val="center"/>
            <w:hideMark/>
          </w:tcPr>
          <w:p w14:paraId="66C3D674" w14:textId="77777777" w:rsidR="007005A7" w:rsidRPr="009A2C42" w:rsidRDefault="007005A7" w:rsidP="00481775">
            <w:pPr>
              <w:rPr>
                <w:rFonts w:ascii="Helvetica" w:eastAsia="Times New Roman" w:hAnsi="Helvetica"/>
                <w:sz w:val="20"/>
                <w:szCs w:val="20"/>
              </w:rPr>
            </w:pPr>
          </w:p>
        </w:tc>
        <w:tc>
          <w:tcPr>
            <w:tcW w:w="50" w:type="dxa"/>
            <w:shd w:val="clear" w:color="auto" w:fill="F9F9F9"/>
            <w:vAlign w:val="center"/>
            <w:hideMark/>
          </w:tcPr>
          <w:p w14:paraId="020702AD" w14:textId="77777777" w:rsidR="007005A7" w:rsidRPr="009A2C42" w:rsidRDefault="007005A7" w:rsidP="00481775">
            <w:pPr>
              <w:rPr>
                <w:rFonts w:ascii="Helvetica" w:eastAsia="Times New Roman" w:hAnsi="Helvetica"/>
                <w:sz w:val="20"/>
                <w:szCs w:val="20"/>
              </w:rPr>
            </w:pPr>
          </w:p>
        </w:tc>
      </w:tr>
      <w:tr w:rsidR="007005A7" w:rsidRPr="009A2C42" w14:paraId="6CF6880B" w14:textId="77777777" w:rsidTr="00481775">
        <w:tc>
          <w:tcPr>
            <w:tcW w:w="50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0A1D44"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Last day to withdraw (drop all classes).  Grades of W are assigned.</w:t>
            </w:r>
          </w:p>
        </w:tc>
        <w:tc>
          <w:tcPr>
            <w:tcW w:w="1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11A407"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Apr 17</w:t>
            </w:r>
          </w:p>
        </w:tc>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CE70CA"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Jan 7</w:t>
            </w:r>
          </w:p>
        </w:tc>
        <w:tc>
          <w:tcPr>
            <w:tcW w:w="6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C9E3D5"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Feb 28</w:t>
            </w:r>
          </w:p>
        </w:tc>
        <w:tc>
          <w:tcPr>
            <w:tcW w:w="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360BD1"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May 1</w:t>
            </w:r>
          </w:p>
        </w:tc>
        <w:tc>
          <w:tcPr>
            <w:tcW w:w="50" w:type="dxa"/>
            <w:shd w:val="clear" w:color="auto" w:fill="FFFFFF"/>
            <w:vAlign w:val="center"/>
            <w:hideMark/>
          </w:tcPr>
          <w:p w14:paraId="5570158F" w14:textId="77777777" w:rsidR="007005A7" w:rsidRPr="009A2C42" w:rsidRDefault="007005A7" w:rsidP="00481775">
            <w:pPr>
              <w:rPr>
                <w:rFonts w:ascii="Helvetica" w:eastAsia="Times New Roman" w:hAnsi="Helvetica"/>
                <w:sz w:val="20"/>
                <w:szCs w:val="20"/>
              </w:rPr>
            </w:pPr>
          </w:p>
        </w:tc>
        <w:tc>
          <w:tcPr>
            <w:tcW w:w="72" w:type="dxa"/>
            <w:gridSpan w:val="2"/>
            <w:shd w:val="clear" w:color="auto" w:fill="FFFFFF"/>
            <w:vAlign w:val="center"/>
            <w:hideMark/>
          </w:tcPr>
          <w:p w14:paraId="47F7F779" w14:textId="77777777" w:rsidR="007005A7" w:rsidRPr="009A2C42" w:rsidRDefault="007005A7" w:rsidP="00481775">
            <w:pPr>
              <w:rPr>
                <w:rFonts w:ascii="Helvetica" w:eastAsia="Times New Roman" w:hAnsi="Helvetica"/>
                <w:sz w:val="20"/>
                <w:szCs w:val="20"/>
              </w:rPr>
            </w:pPr>
          </w:p>
        </w:tc>
        <w:tc>
          <w:tcPr>
            <w:tcW w:w="50" w:type="dxa"/>
            <w:shd w:val="clear" w:color="auto" w:fill="FFFFFF"/>
            <w:vAlign w:val="center"/>
            <w:hideMark/>
          </w:tcPr>
          <w:p w14:paraId="0EDDC5B6" w14:textId="77777777" w:rsidR="007005A7" w:rsidRPr="009A2C42" w:rsidRDefault="007005A7" w:rsidP="00481775">
            <w:pPr>
              <w:rPr>
                <w:rFonts w:ascii="Helvetica" w:eastAsia="Times New Roman" w:hAnsi="Helvetica"/>
                <w:sz w:val="20"/>
                <w:szCs w:val="20"/>
              </w:rPr>
            </w:pPr>
          </w:p>
        </w:tc>
      </w:tr>
      <w:tr w:rsidR="007005A7" w:rsidRPr="009A2C42" w14:paraId="46C1F040" w14:textId="77777777" w:rsidTr="00481775">
        <w:tc>
          <w:tcPr>
            <w:tcW w:w="508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48CDFF4A"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Pre-Finals Days</w:t>
            </w:r>
          </w:p>
        </w:tc>
        <w:tc>
          <w:tcPr>
            <w:tcW w:w="156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1C785F0"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Apr 29 - 30</w:t>
            </w:r>
          </w:p>
        </w:tc>
        <w:tc>
          <w:tcPr>
            <w:tcW w:w="124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7E6A09AC"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N/A</w:t>
            </w:r>
          </w:p>
        </w:tc>
        <w:tc>
          <w:tcPr>
            <w:tcW w:w="666"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4502023F"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N/A</w:t>
            </w:r>
          </w:p>
        </w:tc>
        <w:tc>
          <w:tcPr>
            <w:tcW w:w="66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791D00FA"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N/A</w:t>
            </w:r>
          </w:p>
        </w:tc>
        <w:tc>
          <w:tcPr>
            <w:tcW w:w="50" w:type="dxa"/>
            <w:shd w:val="clear" w:color="auto" w:fill="F9F9F9"/>
            <w:vAlign w:val="center"/>
            <w:hideMark/>
          </w:tcPr>
          <w:p w14:paraId="68BB6BB5" w14:textId="77777777" w:rsidR="007005A7" w:rsidRPr="009A2C42" w:rsidRDefault="007005A7" w:rsidP="00481775">
            <w:pPr>
              <w:rPr>
                <w:rFonts w:ascii="Helvetica" w:eastAsia="Times New Roman" w:hAnsi="Helvetica"/>
                <w:sz w:val="20"/>
                <w:szCs w:val="20"/>
              </w:rPr>
            </w:pPr>
          </w:p>
        </w:tc>
        <w:tc>
          <w:tcPr>
            <w:tcW w:w="72" w:type="dxa"/>
            <w:gridSpan w:val="2"/>
            <w:shd w:val="clear" w:color="auto" w:fill="F9F9F9"/>
            <w:vAlign w:val="center"/>
            <w:hideMark/>
          </w:tcPr>
          <w:p w14:paraId="791FE660" w14:textId="77777777" w:rsidR="007005A7" w:rsidRPr="009A2C42" w:rsidRDefault="007005A7" w:rsidP="00481775">
            <w:pPr>
              <w:rPr>
                <w:rFonts w:ascii="Helvetica" w:eastAsia="Times New Roman" w:hAnsi="Helvetica"/>
                <w:sz w:val="20"/>
                <w:szCs w:val="20"/>
              </w:rPr>
            </w:pPr>
          </w:p>
        </w:tc>
        <w:tc>
          <w:tcPr>
            <w:tcW w:w="50" w:type="dxa"/>
            <w:shd w:val="clear" w:color="auto" w:fill="F9F9F9"/>
            <w:vAlign w:val="center"/>
            <w:hideMark/>
          </w:tcPr>
          <w:p w14:paraId="57D5F918" w14:textId="77777777" w:rsidR="007005A7" w:rsidRPr="009A2C42" w:rsidRDefault="007005A7" w:rsidP="00481775">
            <w:pPr>
              <w:rPr>
                <w:rFonts w:ascii="Helvetica" w:eastAsia="Times New Roman" w:hAnsi="Helvetica"/>
                <w:sz w:val="20"/>
                <w:szCs w:val="20"/>
              </w:rPr>
            </w:pPr>
          </w:p>
        </w:tc>
      </w:tr>
      <w:tr w:rsidR="007005A7" w:rsidRPr="009A2C42" w14:paraId="1146F4A7" w14:textId="77777777" w:rsidTr="00481775">
        <w:tc>
          <w:tcPr>
            <w:tcW w:w="50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2A9B9F"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Last Regular Class Meeting</w:t>
            </w:r>
          </w:p>
        </w:tc>
        <w:tc>
          <w:tcPr>
            <w:tcW w:w="1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A0EA79"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April 30</w:t>
            </w:r>
          </w:p>
        </w:tc>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4FD0EA"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Jan 9</w:t>
            </w:r>
          </w:p>
        </w:tc>
        <w:tc>
          <w:tcPr>
            <w:tcW w:w="6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0E7A40"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Mar 5</w:t>
            </w:r>
          </w:p>
        </w:tc>
        <w:tc>
          <w:tcPr>
            <w:tcW w:w="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74A98A"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May 7</w:t>
            </w:r>
          </w:p>
        </w:tc>
        <w:tc>
          <w:tcPr>
            <w:tcW w:w="50" w:type="dxa"/>
            <w:shd w:val="clear" w:color="auto" w:fill="FFFFFF"/>
            <w:vAlign w:val="center"/>
            <w:hideMark/>
          </w:tcPr>
          <w:p w14:paraId="2798E721" w14:textId="77777777" w:rsidR="007005A7" w:rsidRPr="009A2C42" w:rsidRDefault="007005A7" w:rsidP="00481775">
            <w:pPr>
              <w:rPr>
                <w:rFonts w:ascii="Helvetica" w:eastAsia="Times New Roman" w:hAnsi="Helvetica"/>
                <w:sz w:val="20"/>
                <w:szCs w:val="20"/>
              </w:rPr>
            </w:pPr>
          </w:p>
        </w:tc>
        <w:tc>
          <w:tcPr>
            <w:tcW w:w="72" w:type="dxa"/>
            <w:gridSpan w:val="2"/>
            <w:shd w:val="clear" w:color="auto" w:fill="FFFFFF"/>
            <w:vAlign w:val="center"/>
            <w:hideMark/>
          </w:tcPr>
          <w:p w14:paraId="2FE7A838" w14:textId="77777777" w:rsidR="007005A7" w:rsidRPr="009A2C42" w:rsidRDefault="007005A7" w:rsidP="00481775">
            <w:pPr>
              <w:rPr>
                <w:rFonts w:ascii="Helvetica" w:eastAsia="Times New Roman" w:hAnsi="Helvetica"/>
                <w:sz w:val="20"/>
                <w:szCs w:val="20"/>
              </w:rPr>
            </w:pPr>
          </w:p>
        </w:tc>
        <w:tc>
          <w:tcPr>
            <w:tcW w:w="50" w:type="dxa"/>
            <w:shd w:val="clear" w:color="auto" w:fill="FFFFFF"/>
            <w:vAlign w:val="center"/>
            <w:hideMark/>
          </w:tcPr>
          <w:p w14:paraId="652D2DE7" w14:textId="77777777" w:rsidR="007005A7" w:rsidRPr="009A2C42" w:rsidRDefault="007005A7" w:rsidP="00481775">
            <w:pPr>
              <w:rPr>
                <w:rFonts w:ascii="Helvetica" w:eastAsia="Times New Roman" w:hAnsi="Helvetica"/>
                <w:sz w:val="20"/>
                <w:szCs w:val="20"/>
              </w:rPr>
            </w:pPr>
          </w:p>
        </w:tc>
      </w:tr>
      <w:tr w:rsidR="007005A7" w:rsidRPr="009A2C42" w14:paraId="7DBF0B1F" w14:textId="77777777" w:rsidTr="00481775">
        <w:tc>
          <w:tcPr>
            <w:tcW w:w="508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6A245633"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Reading Day (no classes)</w:t>
            </w:r>
          </w:p>
        </w:tc>
        <w:tc>
          <w:tcPr>
            <w:tcW w:w="156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0F0BD0D3"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May 1</w:t>
            </w:r>
          </w:p>
        </w:tc>
        <w:tc>
          <w:tcPr>
            <w:tcW w:w="124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5356F083"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N/A</w:t>
            </w:r>
          </w:p>
        </w:tc>
        <w:tc>
          <w:tcPr>
            <w:tcW w:w="666"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4955C4D4"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N/A</w:t>
            </w:r>
          </w:p>
        </w:tc>
        <w:tc>
          <w:tcPr>
            <w:tcW w:w="66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7A6CE0CA"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May 1</w:t>
            </w:r>
          </w:p>
        </w:tc>
        <w:tc>
          <w:tcPr>
            <w:tcW w:w="50" w:type="dxa"/>
            <w:shd w:val="clear" w:color="auto" w:fill="F9F9F9"/>
            <w:vAlign w:val="center"/>
            <w:hideMark/>
          </w:tcPr>
          <w:p w14:paraId="3DF8952D" w14:textId="77777777" w:rsidR="007005A7" w:rsidRPr="009A2C42" w:rsidRDefault="007005A7" w:rsidP="00481775">
            <w:pPr>
              <w:rPr>
                <w:rFonts w:ascii="Helvetica" w:eastAsia="Times New Roman" w:hAnsi="Helvetica"/>
                <w:sz w:val="20"/>
                <w:szCs w:val="20"/>
              </w:rPr>
            </w:pPr>
          </w:p>
        </w:tc>
        <w:tc>
          <w:tcPr>
            <w:tcW w:w="72" w:type="dxa"/>
            <w:gridSpan w:val="2"/>
            <w:shd w:val="clear" w:color="auto" w:fill="F9F9F9"/>
            <w:vAlign w:val="center"/>
            <w:hideMark/>
          </w:tcPr>
          <w:p w14:paraId="047FB97E" w14:textId="77777777" w:rsidR="007005A7" w:rsidRPr="009A2C42" w:rsidRDefault="007005A7" w:rsidP="00481775">
            <w:pPr>
              <w:rPr>
                <w:rFonts w:ascii="Helvetica" w:eastAsia="Times New Roman" w:hAnsi="Helvetica"/>
                <w:sz w:val="20"/>
                <w:szCs w:val="20"/>
              </w:rPr>
            </w:pPr>
          </w:p>
        </w:tc>
        <w:tc>
          <w:tcPr>
            <w:tcW w:w="50" w:type="dxa"/>
            <w:shd w:val="clear" w:color="auto" w:fill="F9F9F9"/>
            <w:vAlign w:val="center"/>
            <w:hideMark/>
          </w:tcPr>
          <w:p w14:paraId="32FBB798" w14:textId="77777777" w:rsidR="007005A7" w:rsidRPr="009A2C42" w:rsidRDefault="007005A7" w:rsidP="00481775">
            <w:pPr>
              <w:rPr>
                <w:rFonts w:ascii="Helvetica" w:eastAsia="Times New Roman" w:hAnsi="Helvetica"/>
                <w:sz w:val="20"/>
                <w:szCs w:val="20"/>
              </w:rPr>
            </w:pPr>
          </w:p>
        </w:tc>
      </w:tr>
      <w:tr w:rsidR="007005A7" w:rsidRPr="009A2C42" w14:paraId="7BF26C8E" w14:textId="77777777" w:rsidTr="00481775">
        <w:tc>
          <w:tcPr>
            <w:tcW w:w="50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1A9A5A" w14:textId="77777777" w:rsidR="007005A7" w:rsidRPr="009A2C42" w:rsidRDefault="00494694" w:rsidP="00481775">
            <w:pPr>
              <w:rPr>
                <w:rFonts w:ascii="Helvetica" w:eastAsia="Times New Roman" w:hAnsi="Helvetica"/>
                <w:color w:val="222222"/>
                <w:sz w:val="20"/>
                <w:szCs w:val="20"/>
              </w:rPr>
            </w:pPr>
            <w:hyperlink r:id="rId101" w:history="1">
              <w:r w:rsidR="007005A7" w:rsidRPr="009A2C42">
                <w:rPr>
                  <w:rFonts w:ascii="Helvetica" w:eastAsia="Times New Roman" w:hAnsi="Helvetica"/>
                  <w:color w:val="00853E"/>
                  <w:sz w:val="20"/>
                  <w:szCs w:val="20"/>
                  <w:u w:val="single"/>
                </w:rPr>
                <w:t>Final Exams</w:t>
              </w:r>
            </w:hyperlink>
          </w:p>
        </w:tc>
        <w:tc>
          <w:tcPr>
            <w:tcW w:w="1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A02C5D"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May 2 - 7</w:t>
            </w:r>
          </w:p>
        </w:tc>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D2B212"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Jan 10</w:t>
            </w:r>
          </w:p>
        </w:tc>
        <w:tc>
          <w:tcPr>
            <w:tcW w:w="6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061E8D"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Mar 6</w:t>
            </w:r>
          </w:p>
        </w:tc>
        <w:tc>
          <w:tcPr>
            <w:tcW w:w="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CEE20A"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May 8</w:t>
            </w:r>
          </w:p>
        </w:tc>
        <w:tc>
          <w:tcPr>
            <w:tcW w:w="50" w:type="dxa"/>
            <w:shd w:val="clear" w:color="auto" w:fill="FFFFFF"/>
            <w:vAlign w:val="center"/>
            <w:hideMark/>
          </w:tcPr>
          <w:p w14:paraId="19C252CE" w14:textId="77777777" w:rsidR="007005A7" w:rsidRPr="009A2C42" w:rsidRDefault="007005A7" w:rsidP="00481775">
            <w:pPr>
              <w:rPr>
                <w:rFonts w:ascii="Helvetica" w:eastAsia="Times New Roman" w:hAnsi="Helvetica"/>
                <w:sz w:val="20"/>
                <w:szCs w:val="20"/>
              </w:rPr>
            </w:pPr>
          </w:p>
        </w:tc>
        <w:tc>
          <w:tcPr>
            <w:tcW w:w="72" w:type="dxa"/>
            <w:gridSpan w:val="2"/>
            <w:shd w:val="clear" w:color="auto" w:fill="FFFFFF"/>
            <w:vAlign w:val="center"/>
            <w:hideMark/>
          </w:tcPr>
          <w:p w14:paraId="4EEF7304" w14:textId="77777777" w:rsidR="007005A7" w:rsidRPr="009A2C42" w:rsidRDefault="007005A7" w:rsidP="00481775">
            <w:pPr>
              <w:rPr>
                <w:rFonts w:ascii="Helvetica" w:eastAsia="Times New Roman" w:hAnsi="Helvetica"/>
                <w:sz w:val="20"/>
                <w:szCs w:val="20"/>
              </w:rPr>
            </w:pPr>
          </w:p>
        </w:tc>
        <w:tc>
          <w:tcPr>
            <w:tcW w:w="50" w:type="dxa"/>
            <w:shd w:val="clear" w:color="auto" w:fill="FFFFFF"/>
            <w:vAlign w:val="center"/>
            <w:hideMark/>
          </w:tcPr>
          <w:p w14:paraId="531C338C" w14:textId="77777777" w:rsidR="007005A7" w:rsidRPr="009A2C42" w:rsidRDefault="007005A7" w:rsidP="00481775">
            <w:pPr>
              <w:rPr>
                <w:rFonts w:ascii="Helvetica" w:eastAsia="Times New Roman" w:hAnsi="Helvetica"/>
                <w:sz w:val="20"/>
                <w:szCs w:val="20"/>
              </w:rPr>
            </w:pPr>
          </w:p>
        </w:tc>
      </w:tr>
      <w:tr w:rsidR="007005A7" w:rsidRPr="009A2C42" w14:paraId="01B79E58" w14:textId="77777777" w:rsidTr="00481775">
        <w:tc>
          <w:tcPr>
            <w:tcW w:w="508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1E3B769A"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End of term</w:t>
            </w:r>
          </w:p>
        </w:tc>
        <w:tc>
          <w:tcPr>
            <w:tcW w:w="156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6A41C4E4"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May 8</w:t>
            </w:r>
          </w:p>
        </w:tc>
        <w:tc>
          <w:tcPr>
            <w:tcW w:w="124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782B3B96"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May 8</w:t>
            </w:r>
          </w:p>
        </w:tc>
        <w:tc>
          <w:tcPr>
            <w:tcW w:w="666"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D99E4C0"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May 8</w:t>
            </w:r>
          </w:p>
        </w:tc>
        <w:tc>
          <w:tcPr>
            <w:tcW w:w="66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03E96BF3" w14:textId="77777777" w:rsidR="007005A7" w:rsidRPr="009A2C42" w:rsidRDefault="007005A7" w:rsidP="00481775">
            <w:pPr>
              <w:rPr>
                <w:rFonts w:ascii="Helvetica" w:eastAsia="Times New Roman" w:hAnsi="Helvetica"/>
                <w:color w:val="222222"/>
                <w:sz w:val="20"/>
                <w:szCs w:val="20"/>
              </w:rPr>
            </w:pPr>
            <w:r w:rsidRPr="009A2C42">
              <w:rPr>
                <w:rFonts w:ascii="Helvetica" w:eastAsia="Times New Roman" w:hAnsi="Helvetica"/>
                <w:color w:val="222222"/>
                <w:sz w:val="20"/>
                <w:szCs w:val="20"/>
              </w:rPr>
              <w:t>May 8</w:t>
            </w:r>
          </w:p>
        </w:tc>
        <w:tc>
          <w:tcPr>
            <w:tcW w:w="50" w:type="dxa"/>
            <w:shd w:val="clear" w:color="auto" w:fill="F9F9F9"/>
            <w:vAlign w:val="center"/>
            <w:hideMark/>
          </w:tcPr>
          <w:p w14:paraId="2CDF06B8" w14:textId="77777777" w:rsidR="007005A7" w:rsidRPr="009A2C42" w:rsidRDefault="007005A7" w:rsidP="00481775">
            <w:pPr>
              <w:rPr>
                <w:rFonts w:ascii="Helvetica" w:eastAsia="Times New Roman" w:hAnsi="Helvetica"/>
                <w:sz w:val="20"/>
                <w:szCs w:val="20"/>
              </w:rPr>
            </w:pPr>
          </w:p>
        </w:tc>
        <w:tc>
          <w:tcPr>
            <w:tcW w:w="72" w:type="dxa"/>
            <w:gridSpan w:val="2"/>
            <w:shd w:val="clear" w:color="auto" w:fill="F9F9F9"/>
            <w:vAlign w:val="center"/>
            <w:hideMark/>
          </w:tcPr>
          <w:p w14:paraId="03119897" w14:textId="77777777" w:rsidR="007005A7" w:rsidRPr="009A2C42" w:rsidRDefault="007005A7" w:rsidP="00481775">
            <w:pPr>
              <w:rPr>
                <w:rFonts w:ascii="Helvetica" w:eastAsia="Times New Roman" w:hAnsi="Helvetica"/>
                <w:sz w:val="20"/>
                <w:szCs w:val="20"/>
              </w:rPr>
            </w:pPr>
          </w:p>
        </w:tc>
        <w:tc>
          <w:tcPr>
            <w:tcW w:w="50" w:type="dxa"/>
            <w:shd w:val="clear" w:color="auto" w:fill="F9F9F9"/>
            <w:vAlign w:val="center"/>
            <w:hideMark/>
          </w:tcPr>
          <w:p w14:paraId="551780DE" w14:textId="77777777" w:rsidR="007005A7" w:rsidRPr="009A2C42" w:rsidRDefault="007005A7" w:rsidP="00481775">
            <w:pPr>
              <w:rPr>
                <w:rFonts w:ascii="Helvetica" w:eastAsia="Times New Roman" w:hAnsi="Helvetica"/>
                <w:sz w:val="20"/>
                <w:szCs w:val="20"/>
              </w:rPr>
            </w:pPr>
          </w:p>
        </w:tc>
      </w:tr>
    </w:tbl>
    <w:p w14:paraId="7C424A57" w14:textId="77777777" w:rsidR="007005A7" w:rsidRPr="009A2C42" w:rsidRDefault="007005A7" w:rsidP="007005A7">
      <w:pPr>
        <w:rPr>
          <w:rFonts w:ascii="Helvetica" w:hAnsi="Helvetica" w:cstheme="majorHAnsi"/>
          <w:sz w:val="20"/>
          <w:szCs w:val="20"/>
        </w:rPr>
      </w:pPr>
    </w:p>
    <w:p w14:paraId="162AEA8A" w14:textId="77777777" w:rsidR="007005A7" w:rsidRPr="009A2C42" w:rsidRDefault="007005A7" w:rsidP="007005A7">
      <w:pPr>
        <w:rPr>
          <w:rFonts w:ascii="Helvetica" w:hAnsi="Helvetica"/>
          <w:sz w:val="20"/>
          <w:szCs w:val="20"/>
        </w:rPr>
      </w:pPr>
      <w:r w:rsidRPr="009A2C42">
        <w:rPr>
          <w:rFonts w:ascii="Helvetica" w:hAnsi="Helvetica" w:cstheme="majorHAnsi"/>
          <w:sz w:val="20"/>
          <w:szCs w:val="20"/>
        </w:rPr>
        <w:tab/>
      </w:r>
      <w:r w:rsidRPr="009A2C42">
        <w:rPr>
          <w:rFonts w:ascii="Helvetica" w:hAnsi="Helvetica"/>
          <w:sz w:val="20"/>
          <w:szCs w:val="20"/>
        </w:rPr>
        <w:tab/>
      </w:r>
      <w:r w:rsidRPr="009A2C42">
        <w:rPr>
          <w:rFonts w:ascii="Helvetica" w:hAnsi="Helvetica"/>
          <w:sz w:val="20"/>
          <w:szCs w:val="20"/>
        </w:rPr>
        <w:tab/>
        <w:t xml:space="preserve">  </w:t>
      </w:r>
      <w:r w:rsidRPr="009A2C42">
        <w:rPr>
          <w:rFonts w:ascii="Helvetica" w:hAnsi="Helvetica"/>
          <w:b/>
          <w:color w:val="000000"/>
          <w:sz w:val="20"/>
          <w:szCs w:val="20"/>
        </w:rPr>
        <w:t>ACADEMIC ORGANIZATIONAL STRUCTURE</w:t>
      </w:r>
      <w:r w:rsidRPr="009A2C42">
        <w:rPr>
          <w:rFonts w:ascii="Helvetica" w:hAnsi="Helvetica"/>
          <w:b/>
          <w:color w:val="000000"/>
          <w:sz w:val="20"/>
          <w:szCs w:val="20"/>
        </w:rPr>
        <w:br/>
      </w:r>
      <w:r w:rsidRPr="009A2C42">
        <w:rPr>
          <w:rFonts w:ascii="Helvetica" w:hAnsi="Helvetica"/>
          <w:sz w:val="20"/>
          <w:szCs w:val="20"/>
        </w:rPr>
        <w:t>Understanding the academic organizational structure and appropriate Chain of Command is important when resolving class-related or advising issues.  When you need problems resolved, please follow the step outlined below:</w:t>
      </w:r>
    </w:p>
    <w:p w14:paraId="07746F27" w14:textId="77777777" w:rsidR="007005A7" w:rsidRPr="009A2C42" w:rsidRDefault="007005A7" w:rsidP="007005A7">
      <w:pPr>
        <w:rPr>
          <w:rFonts w:ascii="Helvetica" w:hAnsi="Helvetica"/>
          <w:color w:val="444141"/>
          <w:sz w:val="20"/>
          <w:szCs w:val="20"/>
        </w:rPr>
      </w:pP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7005A7" w:rsidRPr="009A2C42" w14:paraId="11A71A45" w14:textId="77777777" w:rsidTr="00481775">
        <w:tc>
          <w:tcPr>
            <w:tcW w:w="8460" w:type="dxa"/>
            <w:shd w:val="clear" w:color="auto" w:fill="auto"/>
          </w:tcPr>
          <w:p w14:paraId="18D8D56E" w14:textId="77777777" w:rsidR="007005A7" w:rsidRPr="009A2C42" w:rsidRDefault="007005A7" w:rsidP="00481775">
            <w:pPr>
              <w:rPr>
                <w:rFonts w:ascii="Helvetica" w:hAnsi="Helvetica"/>
                <w:sz w:val="20"/>
                <w:szCs w:val="20"/>
              </w:rPr>
            </w:pPr>
          </w:p>
          <w:p w14:paraId="5180A185" w14:textId="77777777" w:rsidR="007005A7" w:rsidRPr="009A2C42" w:rsidRDefault="007005A7" w:rsidP="00481775">
            <w:pPr>
              <w:rPr>
                <w:rFonts w:ascii="Helvetica" w:hAnsi="Helvetica"/>
                <w:sz w:val="20"/>
                <w:szCs w:val="20"/>
              </w:rPr>
            </w:pPr>
          </w:p>
          <w:p w14:paraId="4EC14CDF" w14:textId="77777777" w:rsidR="007005A7" w:rsidRPr="009A2C42" w:rsidRDefault="007005A7" w:rsidP="00481775">
            <w:pPr>
              <w:rPr>
                <w:rFonts w:ascii="Helvetica" w:hAnsi="Helvetica"/>
                <w:sz w:val="20"/>
                <w:szCs w:val="20"/>
              </w:rPr>
            </w:pPr>
            <w:r w:rsidRPr="009A2C42">
              <w:rPr>
                <w:rFonts w:ascii="Helvetica" w:hAnsi="Helvetica"/>
                <w:noProof/>
                <w:sz w:val="20"/>
                <w:szCs w:val="20"/>
              </w:rPr>
              <mc:AlternateContent>
                <mc:Choice Requires="wps">
                  <w:drawing>
                    <wp:anchor distT="0" distB="0" distL="114300" distR="114300" simplePos="0" relativeHeight="251660288" behindDoc="0" locked="0" layoutInCell="1" allowOverlap="1" wp14:anchorId="344B36E4" wp14:editId="44859AE0">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2FC60A"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">
                      <v:stroke endarrow="block"/>
                    </v:shape>
                  </w:pict>
                </mc:Fallback>
              </mc:AlternateContent>
            </w:r>
            <w:r w:rsidRPr="009A2C42">
              <w:rPr>
                <w:rFonts w:ascii="Helvetica" w:hAnsi="Helvetica"/>
                <w:noProof/>
                <w:sz w:val="20"/>
                <w:szCs w:val="20"/>
              </w:rPr>
              <mc:AlternateContent>
                <mc:Choice Requires="wps">
                  <w:drawing>
                    <wp:anchor distT="0" distB="0" distL="114300" distR="114300" simplePos="0" relativeHeight="251659264" behindDoc="0" locked="0" layoutInCell="1" allowOverlap="1" wp14:anchorId="5493593E" wp14:editId="33D37F82">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D5730"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">
                      <v:stroke endarrow="block"/>
                    </v:shape>
                  </w:pict>
                </mc:Fallback>
              </mc:AlternateContent>
            </w:r>
            <w:r w:rsidRPr="009A2C42">
              <w:rPr>
                <w:rFonts w:ascii="Helvetica" w:hAnsi="Helvetica"/>
                <w:sz w:val="20"/>
                <w:szCs w:val="20"/>
              </w:rPr>
              <w:t>Individual Faculty Member/Advisor</w:t>
            </w:r>
            <w:r w:rsidRPr="009A2C42">
              <w:rPr>
                <w:rFonts w:ascii="Helvetica" w:hAnsi="Helvetica"/>
                <w:sz w:val="20"/>
                <w:szCs w:val="20"/>
              </w:rPr>
              <w:br/>
            </w:r>
            <w:r w:rsidRPr="009A2C42">
              <w:rPr>
                <w:rFonts w:ascii="Helvetica" w:hAnsi="Helvetica"/>
                <w:sz w:val="20"/>
                <w:szCs w:val="20"/>
              </w:rPr>
              <w:br/>
              <w:t>Associate Dean, Mayborn School of Journalism</w:t>
            </w:r>
            <w:r w:rsidRPr="009A2C42">
              <w:rPr>
                <w:rFonts w:ascii="Helvetica" w:hAnsi="Helvetica"/>
                <w:sz w:val="20"/>
                <w:szCs w:val="20"/>
              </w:rPr>
              <w:br/>
            </w:r>
          </w:p>
          <w:p w14:paraId="68AEF3E1" w14:textId="77777777" w:rsidR="007005A7" w:rsidRPr="009A2C42" w:rsidRDefault="007005A7" w:rsidP="00481775">
            <w:pPr>
              <w:rPr>
                <w:rFonts w:ascii="Helvetica" w:hAnsi="Helvetica"/>
                <w:sz w:val="20"/>
                <w:szCs w:val="20"/>
              </w:rPr>
            </w:pPr>
            <w:r w:rsidRPr="009A2C42">
              <w:rPr>
                <w:rFonts w:ascii="Helvetica" w:hAnsi="Helvetica"/>
                <w:sz w:val="20"/>
                <w:szCs w:val="20"/>
              </w:rPr>
              <w:t>Dean, Mayborn School of Journalism</w:t>
            </w:r>
          </w:p>
          <w:p w14:paraId="1ACEFC05" w14:textId="77777777" w:rsidR="007005A7" w:rsidRPr="009A2C42" w:rsidRDefault="007005A7" w:rsidP="00481775">
            <w:pPr>
              <w:rPr>
                <w:rFonts w:ascii="Helvetica" w:hAnsi="Helvetica"/>
                <w:sz w:val="20"/>
                <w:szCs w:val="20"/>
              </w:rPr>
            </w:pPr>
          </w:p>
        </w:tc>
      </w:tr>
    </w:tbl>
    <w:p w14:paraId="52A7835C" w14:textId="77777777" w:rsidR="007005A7" w:rsidRPr="009A2C42" w:rsidRDefault="007005A7" w:rsidP="007005A7">
      <w:pPr>
        <w:pStyle w:val="BodyTextIndent2"/>
        <w:ind w:left="0"/>
        <w:rPr>
          <w:rFonts w:ascii="Helvetica" w:hAnsi="Helvetica"/>
          <w:sz w:val="20"/>
          <w:szCs w:val="20"/>
        </w:rPr>
      </w:pPr>
      <w:r w:rsidRPr="009A2C42">
        <w:rPr>
          <w:rFonts w:ascii="Helvetica" w:hAnsi="Helvetica"/>
          <w:sz w:val="20"/>
          <w:szCs w:val="20"/>
        </w:rPr>
        <w:tab/>
      </w:r>
    </w:p>
    <w:p w14:paraId="7F674665" w14:textId="77777777" w:rsidR="007005A7" w:rsidRPr="009A2C42" w:rsidRDefault="007005A7" w:rsidP="007005A7">
      <w:pPr>
        <w:pStyle w:val="BodyTextIndent2"/>
        <w:spacing w:line="276" w:lineRule="auto"/>
        <w:ind w:left="0"/>
        <w:rPr>
          <w:rFonts w:ascii="Helvetica" w:hAnsi="Helvetica"/>
          <w:sz w:val="20"/>
          <w:szCs w:val="20"/>
        </w:rPr>
      </w:pPr>
      <w:r w:rsidRPr="009A2C42">
        <w:rPr>
          <w:rFonts w:ascii="Helvetica" w:hAnsi="Helvetica"/>
          <w:sz w:val="20"/>
          <w:szCs w:val="20"/>
        </w:rPr>
        <w:t>OFFICE OF DISABILITY ACCOMMODATIONS</w:t>
      </w:r>
    </w:p>
    <w:p w14:paraId="38049910" w14:textId="77777777" w:rsidR="007005A7" w:rsidRPr="009A2C42" w:rsidRDefault="007005A7" w:rsidP="007005A7">
      <w:pPr>
        <w:rPr>
          <w:rFonts w:ascii="Helvetica" w:eastAsia="Calibri" w:hAnsi="Helvetica"/>
          <w:iCs/>
          <w:sz w:val="20"/>
          <w:szCs w:val="20"/>
        </w:rPr>
      </w:pPr>
      <w:r w:rsidRPr="009A2C42">
        <w:rPr>
          <w:rFonts w:ascii="Helvetica" w:eastAsia="Calibri" w:hAnsi="Helvetica"/>
          <w:iCs/>
          <w:sz w:val="20"/>
          <w:szCs w:val="20"/>
        </w:rPr>
        <w:t xml:space="preserve">The University of North Texas and the Mayborn School of Journalism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9A2C42">
        <w:rPr>
          <w:rFonts w:ascii="Helvetica" w:eastAsia="Calibri" w:hAnsi="Helvetica"/>
          <w:iCs/>
          <w:sz w:val="20"/>
          <w:szCs w:val="20"/>
          <w:u w:val="single"/>
        </w:rPr>
        <w:t xml:space="preserve">Students are strongly encouraged to deliver letters of accommodation during faculty office hours or by appointment. Faculty members have the authority to ask students to discuss such letters during their designated office hours to </w:t>
      </w:r>
      <w:r w:rsidRPr="009A2C42">
        <w:rPr>
          <w:rFonts w:ascii="Helvetica" w:eastAsia="Calibri" w:hAnsi="Helvetica"/>
          <w:iCs/>
          <w:sz w:val="20"/>
          <w:szCs w:val="20"/>
          <w:u w:val="single"/>
        </w:rPr>
        <w:lastRenderedPageBreak/>
        <w:t>protect the privacy of the student.</w:t>
      </w:r>
      <w:r w:rsidRPr="009A2C42">
        <w:rPr>
          <w:rFonts w:ascii="Helvetica" w:eastAsia="Calibri" w:hAnsi="Helvetica"/>
          <w:iCs/>
          <w:sz w:val="20"/>
          <w:szCs w:val="20"/>
        </w:rPr>
        <w:t xml:space="preserve">  For additional information see the Office of Disability Accommodation website at </w:t>
      </w:r>
      <w:hyperlink r:id="rId102" w:history="1">
        <w:r w:rsidRPr="009A2C42">
          <w:rPr>
            <w:rFonts w:ascii="Helvetica" w:eastAsia="Calibri" w:hAnsi="Helvetica"/>
            <w:iCs/>
            <w:color w:val="0000FF"/>
            <w:sz w:val="20"/>
            <w:szCs w:val="20"/>
            <w:u w:val="single"/>
          </w:rPr>
          <w:t>http://www.unt.edu/oda</w:t>
        </w:r>
      </w:hyperlink>
      <w:r w:rsidRPr="009A2C42">
        <w:rPr>
          <w:rFonts w:ascii="Helvetica" w:eastAsia="Calibri" w:hAnsi="Helvetica"/>
          <w:iCs/>
          <w:sz w:val="20"/>
          <w:szCs w:val="20"/>
        </w:rPr>
        <w:t>. You may also contact them by phone at 940.565.4323.</w:t>
      </w:r>
    </w:p>
    <w:p w14:paraId="2370C4C5" w14:textId="77777777" w:rsidR="007005A7" w:rsidRPr="009A2C42" w:rsidRDefault="007005A7" w:rsidP="007005A7">
      <w:pPr>
        <w:rPr>
          <w:rFonts w:ascii="Helvetica" w:eastAsia="Calibri" w:hAnsi="Helvetica" w:cs="Calibri"/>
          <w:color w:val="1F497D"/>
          <w:sz w:val="20"/>
          <w:szCs w:val="20"/>
        </w:rPr>
      </w:pPr>
    </w:p>
    <w:p w14:paraId="383977C2" w14:textId="77777777" w:rsidR="007005A7" w:rsidRPr="009A2C42" w:rsidRDefault="007005A7" w:rsidP="007005A7">
      <w:pPr>
        <w:spacing w:line="276" w:lineRule="auto"/>
        <w:rPr>
          <w:rFonts w:ascii="Helvetica" w:hAnsi="Helvetica"/>
          <w:b/>
          <w:color w:val="000000"/>
          <w:sz w:val="20"/>
          <w:szCs w:val="20"/>
        </w:rPr>
      </w:pPr>
      <w:r w:rsidRPr="009A2C42">
        <w:rPr>
          <w:rFonts w:ascii="Helvetica" w:hAnsi="Helvetica"/>
          <w:b/>
          <w:color w:val="000000"/>
          <w:sz w:val="20"/>
          <w:szCs w:val="20"/>
        </w:rPr>
        <w:t>COURSE SAFETY STATEMENTS</w:t>
      </w:r>
    </w:p>
    <w:p w14:paraId="0FB41E2D" w14:textId="77777777" w:rsidR="007005A7" w:rsidRPr="009A2C42" w:rsidRDefault="007005A7" w:rsidP="007005A7">
      <w:pPr>
        <w:rPr>
          <w:rFonts w:ascii="Helvetica" w:hAnsi="Helvetica"/>
          <w:sz w:val="20"/>
          <w:szCs w:val="20"/>
        </w:rPr>
      </w:pPr>
      <w:r w:rsidRPr="009A2C42">
        <w:rPr>
          <w:rFonts w:ascii="Helvetica" w:hAnsi="Helvetica"/>
          <w:sz w:val="20"/>
          <w:szCs w:val="20"/>
        </w:rPr>
        <w:t xml:space="preserve">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0BF66FE1" w14:textId="77777777" w:rsidR="007005A7" w:rsidRPr="009A2C42" w:rsidRDefault="007005A7" w:rsidP="007005A7">
      <w:pPr>
        <w:rPr>
          <w:rFonts w:ascii="Helvetica" w:hAnsi="Helvetica"/>
          <w:sz w:val="20"/>
          <w:szCs w:val="20"/>
        </w:rPr>
      </w:pPr>
    </w:p>
    <w:p w14:paraId="082EC1D0" w14:textId="77777777" w:rsidR="007005A7" w:rsidRPr="009A2C42" w:rsidRDefault="007005A7" w:rsidP="007005A7">
      <w:pPr>
        <w:spacing w:line="276" w:lineRule="auto"/>
        <w:rPr>
          <w:rFonts w:ascii="Helvetica" w:hAnsi="Helvetica"/>
          <w:b/>
          <w:color w:val="000000"/>
          <w:sz w:val="20"/>
          <w:szCs w:val="20"/>
        </w:rPr>
      </w:pPr>
      <w:r w:rsidRPr="009A2C42">
        <w:rPr>
          <w:rFonts w:ascii="Helvetica" w:hAnsi="Helvetica"/>
          <w:b/>
          <w:color w:val="000000"/>
          <w:sz w:val="20"/>
          <w:szCs w:val="20"/>
        </w:rPr>
        <w:t>ACADEMIC DISHONESTY</w:t>
      </w:r>
    </w:p>
    <w:p w14:paraId="580B58A3" w14:textId="2C84A569" w:rsidR="007005A7" w:rsidRPr="005B0DFC" w:rsidRDefault="007005A7" w:rsidP="007005A7">
      <w:pPr>
        <w:rPr>
          <w:rFonts w:ascii="Helvetica" w:hAnsi="Helvetica"/>
          <w:b/>
          <w:i/>
          <w:sz w:val="20"/>
          <w:szCs w:val="20"/>
          <w:u w:val="single"/>
        </w:rPr>
      </w:pPr>
      <w:r w:rsidRPr="009A2C42">
        <w:rPr>
          <w:rFonts w:ascii="Helvetica" w:hAnsi="Helvetica"/>
          <w:sz w:val="20"/>
          <w:szCs w:val="20"/>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9A2C42">
        <w:rPr>
          <w:rFonts w:ascii="Helvetica" w:hAnsi="Helvetica"/>
          <w:i/>
          <w:sz w:val="20"/>
          <w:szCs w:val="20"/>
        </w:rPr>
        <w:t xml:space="preserve">without </w:t>
      </w:r>
      <w:r w:rsidRPr="009A2C42">
        <w:rPr>
          <w:rFonts w:ascii="Helvetica" w:hAnsi="Helvetica"/>
          <w:sz w:val="20"/>
          <w:szCs w:val="20"/>
        </w:rPr>
        <w:t>full and clear acknowledgment of the author/source.  Academic dishonesty will bring about disciplinary action which may include expulsion from the university.  This is explained in the UNT Student Handbook</w:t>
      </w:r>
      <w:r w:rsidRPr="007005A7">
        <w:rPr>
          <w:rFonts w:ascii="Helvetica" w:hAnsi="Helvetica"/>
          <w:sz w:val="20"/>
          <w:szCs w:val="20"/>
        </w:rPr>
        <w:t xml:space="preserve"> </w:t>
      </w:r>
      <w:r>
        <w:rPr>
          <w:rFonts w:ascii="Helvetica" w:hAnsi="Helvetica"/>
          <w:sz w:val="20"/>
          <w:szCs w:val="20"/>
        </w:rPr>
        <w:t>If it has been proven that you have violated the policy, your final grade for the assignment and/or course will be reassessed and/or you may be suspended from school.</w:t>
      </w:r>
    </w:p>
    <w:p w14:paraId="70335BCE" w14:textId="4654566E" w:rsidR="007005A7" w:rsidRPr="009A2C42" w:rsidRDefault="007005A7" w:rsidP="007005A7">
      <w:pPr>
        <w:rPr>
          <w:rFonts w:ascii="Helvetica" w:hAnsi="Helvetica"/>
          <w:color w:val="009644"/>
          <w:sz w:val="20"/>
          <w:szCs w:val="20"/>
          <w:u w:val="single"/>
        </w:rPr>
      </w:pPr>
    </w:p>
    <w:p w14:paraId="7D55F467" w14:textId="77777777" w:rsidR="007005A7" w:rsidRPr="009A2C42" w:rsidRDefault="007005A7" w:rsidP="007005A7">
      <w:pPr>
        <w:spacing w:line="276" w:lineRule="auto"/>
        <w:rPr>
          <w:rFonts w:ascii="Helvetica" w:hAnsi="Helvetica"/>
          <w:b/>
          <w:sz w:val="20"/>
          <w:szCs w:val="20"/>
        </w:rPr>
      </w:pPr>
    </w:p>
    <w:p w14:paraId="658E1C4F" w14:textId="77777777" w:rsidR="007005A7" w:rsidRPr="009A2C42" w:rsidRDefault="007005A7" w:rsidP="007005A7">
      <w:pPr>
        <w:spacing w:line="276" w:lineRule="auto"/>
        <w:rPr>
          <w:rFonts w:ascii="Helvetica" w:hAnsi="Helvetica"/>
          <w:b/>
          <w:sz w:val="20"/>
          <w:szCs w:val="20"/>
        </w:rPr>
      </w:pPr>
      <w:r w:rsidRPr="009A2C42">
        <w:rPr>
          <w:rFonts w:ascii="Helvetica" w:hAnsi="Helvetica"/>
          <w:b/>
          <w:sz w:val="20"/>
          <w:szCs w:val="20"/>
        </w:rPr>
        <w:t>MSOJ ACADEMIC INTEGRITY POLICY</w:t>
      </w:r>
    </w:p>
    <w:p w14:paraId="17E0FD82" w14:textId="77777777" w:rsidR="007005A7" w:rsidRPr="009A2C42" w:rsidRDefault="007005A7" w:rsidP="007005A7">
      <w:pPr>
        <w:rPr>
          <w:rFonts w:ascii="Helvetica" w:hAnsi="Helvetica"/>
          <w:sz w:val="20"/>
          <w:szCs w:val="20"/>
        </w:rPr>
      </w:pPr>
      <w:r w:rsidRPr="009A2C42">
        <w:rPr>
          <w:rFonts w:ascii="Helvetica" w:hAnsi="Helvetica"/>
          <w:sz w:val="20"/>
          <w:szCs w:val="20"/>
        </w:rPr>
        <w:t xml:space="preserve">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 </w:t>
      </w:r>
    </w:p>
    <w:p w14:paraId="2D6A32E7" w14:textId="77777777" w:rsidR="007005A7" w:rsidRPr="009A2C42" w:rsidRDefault="007005A7" w:rsidP="007005A7">
      <w:pPr>
        <w:rPr>
          <w:rFonts w:ascii="Helvetica" w:eastAsia="Calibri" w:hAnsi="Helvetica"/>
          <w:b/>
          <w:bCs/>
          <w:iCs/>
          <w:color w:val="000000"/>
          <w:sz w:val="20"/>
          <w:szCs w:val="20"/>
        </w:rPr>
      </w:pPr>
    </w:p>
    <w:p w14:paraId="5E2F971E" w14:textId="77777777" w:rsidR="007005A7" w:rsidRPr="009A2C42" w:rsidRDefault="007005A7" w:rsidP="007005A7">
      <w:pPr>
        <w:spacing w:line="276" w:lineRule="auto"/>
        <w:rPr>
          <w:rFonts w:ascii="Helvetica" w:hAnsi="Helvetica"/>
          <w:b/>
          <w:sz w:val="20"/>
          <w:szCs w:val="20"/>
        </w:rPr>
      </w:pPr>
      <w:r w:rsidRPr="009A2C42">
        <w:rPr>
          <w:rFonts w:ascii="Helvetica" w:hAnsi="Helvetica"/>
          <w:b/>
          <w:sz w:val="20"/>
          <w:szCs w:val="20"/>
        </w:rPr>
        <w:t>FINAL EXAM POLICY</w:t>
      </w:r>
    </w:p>
    <w:p w14:paraId="5E696BA3" w14:textId="77777777" w:rsidR="007005A7" w:rsidRPr="005B0DFC" w:rsidRDefault="007005A7" w:rsidP="007005A7">
      <w:pPr>
        <w:rPr>
          <w:rFonts w:ascii="Helvetica" w:hAnsi="Helvetica"/>
          <w:sz w:val="20"/>
          <w:szCs w:val="20"/>
        </w:rPr>
      </w:pPr>
      <w:r>
        <w:rPr>
          <w:rFonts w:ascii="Helvetica" w:hAnsi="Helvetica"/>
          <w:sz w:val="20"/>
          <w:szCs w:val="20"/>
        </w:rPr>
        <w:t>We will not have a final exam. The final project is due by 11:59 p.m. May 4. No extensions will be allowed.</w:t>
      </w:r>
    </w:p>
    <w:p w14:paraId="42560BB8" w14:textId="77777777" w:rsidR="007005A7" w:rsidRPr="009A2C42" w:rsidRDefault="007005A7" w:rsidP="007005A7">
      <w:pPr>
        <w:rPr>
          <w:rFonts w:ascii="Helvetica" w:hAnsi="Helvetica"/>
          <w:sz w:val="20"/>
          <w:szCs w:val="20"/>
        </w:rPr>
      </w:pPr>
    </w:p>
    <w:p w14:paraId="7A0C7798" w14:textId="77777777" w:rsidR="007005A7" w:rsidRPr="009A2C42" w:rsidRDefault="007005A7" w:rsidP="007005A7">
      <w:pPr>
        <w:spacing w:line="276" w:lineRule="auto"/>
        <w:rPr>
          <w:rFonts w:ascii="Helvetica" w:hAnsi="Helvetica"/>
          <w:b/>
          <w:sz w:val="20"/>
          <w:szCs w:val="20"/>
        </w:rPr>
      </w:pPr>
      <w:r w:rsidRPr="009A2C42">
        <w:rPr>
          <w:rFonts w:ascii="Helvetica" w:hAnsi="Helvetica"/>
          <w:b/>
          <w:sz w:val="20"/>
          <w:szCs w:val="20"/>
        </w:rPr>
        <w:t>ACCESS TO INFORMATION</w:t>
      </w:r>
    </w:p>
    <w:p w14:paraId="4B54F5AF" w14:textId="77777777" w:rsidR="007005A7" w:rsidRPr="009A2C42" w:rsidRDefault="007005A7" w:rsidP="007005A7">
      <w:pPr>
        <w:rPr>
          <w:rFonts w:ascii="Helvetica" w:hAnsi="Helvetica"/>
          <w:sz w:val="20"/>
          <w:szCs w:val="20"/>
        </w:rPr>
      </w:pPr>
      <w:r w:rsidRPr="009A2C42">
        <w:rPr>
          <w:rFonts w:ascii="Helvetica" w:hAnsi="Helvetica"/>
          <w:sz w:val="20"/>
          <w:szCs w:val="20"/>
        </w:rPr>
        <w:lastRenderedPageBreak/>
        <w:t xml:space="preserve">As you know, your access point for business and academic services at UNT occurs within the my.unt.edu site  </w:t>
      </w:r>
      <w:hyperlink r:id="rId103" w:tgtFrame="_blank" w:history="1">
        <w:r w:rsidRPr="009A2C42">
          <w:rPr>
            <w:rStyle w:val="Hyperlink"/>
            <w:rFonts w:ascii="Helvetica" w:hAnsi="Helvetica"/>
            <w:sz w:val="20"/>
            <w:szCs w:val="20"/>
          </w:rPr>
          <w:t>www.my.unt.edu</w:t>
        </w:r>
      </w:hyperlink>
      <w:r w:rsidRPr="009A2C42">
        <w:rPr>
          <w:rFonts w:ascii="Helvetica" w:hAnsi="Helvetica"/>
          <w:sz w:val="20"/>
          <w:szCs w:val="20"/>
        </w:rPr>
        <w:t>.  If you do not regularly check EagleConnect or link it to your favorite e-mail account, please so do, as this is where you learn about job and internship opportunities, MSOJ events, scholarships, and other important information. The website that explains Eagle Connect and how to forward your email: </w:t>
      </w:r>
      <w:hyperlink r:id="rId104" w:tgtFrame="_blank" w:history="1">
        <w:r w:rsidRPr="009A2C42">
          <w:rPr>
            <w:rStyle w:val="Hyperlink"/>
            <w:rFonts w:ascii="Helvetica" w:hAnsi="Helvetica"/>
            <w:sz w:val="20"/>
            <w:szCs w:val="20"/>
          </w:rPr>
          <w:t>http://eagleconnect.unt.edu/</w:t>
        </w:r>
      </w:hyperlink>
    </w:p>
    <w:p w14:paraId="156210F8" w14:textId="77777777" w:rsidR="007005A7" w:rsidRPr="009A2C42" w:rsidRDefault="007005A7" w:rsidP="007005A7">
      <w:pPr>
        <w:rPr>
          <w:rFonts w:ascii="Helvetica" w:hAnsi="Helvetica"/>
          <w:b/>
          <w:caps/>
          <w:sz w:val="20"/>
          <w:szCs w:val="20"/>
        </w:rPr>
      </w:pPr>
      <w:r w:rsidRPr="009A2C42">
        <w:rPr>
          <w:rFonts w:ascii="Helvetica" w:hAnsi="Helvetica"/>
          <w:sz w:val="20"/>
          <w:szCs w:val="20"/>
        </w:rPr>
        <w:t>  </w:t>
      </w:r>
    </w:p>
    <w:p w14:paraId="6E31BE20" w14:textId="77777777" w:rsidR="007005A7" w:rsidRPr="009A2C42" w:rsidRDefault="007005A7" w:rsidP="007005A7">
      <w:pPr>
        <w:spacing w:line="276" w:lineRule="auto"/>
        <w:rPr>
          <w:rFonts w:ascii="Helvetica" w:hAnsi="Helvetica"/>
          <w:b/>
          <w:caps/>
          <w:sz w:val="20"/>
          <w:szCs w:val="20"/>
        </w:rPr>
      </w:pPr>
      <w:r w:rsidRPr="009A2C42">
        <w:rPr>
          <w:rFonts w:ascii="Helvetica" w:hAnsi="Helvetica"/>
          <w:b/>
          <w:caps/>
          <w:sz w:val="20"/>
          <w:szCs w:val="20"/>
        </w:rPr>
        <w:t xml:space="preserve">Courses in a Box </w:t>
      </w:r>
    </w:p>
    <w:p w14:paraId="0557CF22" w14:textId="77777777" w:rsidR="007005A7" w:rsidRPr="009A2C42" w:rsidRDefault="007005A7" w:rsidP="007005A7">
      <w:pPr>
        <w:rPr>
          <w:rFonts w:ascii="Helvetica" w:hAnsi="Helvetica"/>
          <w:sz w:val="20"/>
          <w:szCs w:val="20"/>
        </w:rPr>
      </w:pPr>
      <w:r w:rsidRPr="009A2C42">
        <w:rPr>
          <w:rFonts w:ascii="Helvetica" w:hAnsi="Helvetica"/>
          <w:sz w:val="20"/>
          <w:szCs w:val="20"/>
        </w:rPr>
        <w:t xml:space="preserve">Any MSOJ equivalent course from another university must receive prior approval from the MSOJ academic advisor to insure that all MSOJ degree plan requirements are met. For example, courses that are taken online or from a program that offers course material via CD, booklet, or other manner of correspondence must have prior advisor approval. </w:t>
      </w:r>
    </w:p>
    <w:p w14:paraId="14B2086C" w14:textId="77777777" w:rsidR="007005A7" w:rsidRPr="009A2C42" w:rsidRDefault="007005A7" w:rsidP="007005A7">
      <w:pPr>
        <w:rPr>
          <w:rFonts w:ascii="Helvetica" w:hAnsi="Helvetica"/>
          <w:sz w:val="20"/>
          <w:szCs w:val="20"/>
        </w:rPr>
      </w:pPr>
    </w:p>
    <w:p w14:paraId="0CF9CC23" w14:textId="77777777" w:rsidR="007005A7" w:rsidRPr="009A2C42" w:rsidRDefault="007005A7" w:rsidP="007005A7">
      <w:pPr>
        <w:pStyle w:val="Heading1"/>
        <w:spacing w:line="276" w:lineRule="auto"/>
        <w:rPr>
          <w:rFonts w:ascii="Helvetica" w:hAnsi="Helvetica"/>
          <w:caps/>
          <w:sz w:val="20"/>
          <w:szCs w:val="20"/>
        </w:rPr>
      </w:pPr>
      <w:r w:rsidRPr="009A2C42">
        <w:rPr>
          <w:rFonts w:ascii="Helvetica" w:hAnsi="Helvetica"/>
          <w:caps/>
          <w:sz w:val="20"/>
          <w:szCs w:val="20"/>
        </w:rPr>
        <w:t>Important Notice for F-1 Students taking Distance Education Courses</w:t>
      </w:r>
    </w:p>
    <w:p w14:paraId="66191754" w14:textId="77777777" w:rsidR="007005A7" w:rsidRPr="009A2C42" w:rsidRDefault="007005A7" w:rsidP="007005A7">
      <w:pPr>
        <w:rPr>
          <w:rFonts w:ascii="Helvetica" w:hAnsi="Helvetica"/>
          <w:sz w:val="20"/>
          <w:szCs w:val="20"/>
        </w:rPr>
      </w:pPr>
      <w:r w:rsidRPr="009A2C42">
        <w:rPr>
          <w:rFonts w:ascii="Helvetica" w:hAnsi="Helvetica"/>
          <w:sz w:val="20"/>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6BA0EFB1" w14:textId="77777777" w:rsidR="007005A7" w:rsidRPr="009A2C42" w:rsidRDefault="007005A7" w:rsidP="007005A7">
      <w:pPr>
        <w:rPr>
          <w:rFonts w:ascii="Helvetica" w:hAnsi="Helvetica"/>
          <w:sz w:val="20"/>
          <w:szCs w:val="20"/>
        </w:rPr>
      </w:pPr>
    </w:p>
    <w:p w14:paraId="18185503" w14:textId="77777777" w:rsidR="007005A7" w:rsidRPr="009A2C42" w:rsidRDefault="007005A7" w:rsidP="007005A7">
      <w:pPr>
        <w:rPr>
          <w:rFonts w:ascii="Helvetica" w:hAnsi="Helvetica"/>
          <w:sz w:val="20"/>
          <w:szCs w:val="20"/>
        </w:rPr>
      </w:pPr>
      <w:r w:rsidRPr="009A2C42">
        <w:rPr>
          <w:rFonts w:ascii="Helvetica" w:hAnsi="Helvetica"/>
          <w:sz w:val="20"/>
          <w:szCs w:val="20"/>
        </w:rPr>
        <w:t>If such an on-campus activity is required, it is the student’s responsibility to do the following:</w:t>
      </w:r>
    </w:p>
    <w:p w14:paraId="7882035E" w14:textId="77777777" w:rsidR="007005A7" w:rsidRPr="009A2C42" w:rsidRDefault="007005A7" w:rsidP="007005A7">
      <w:pPr>
        <w:rPr>
          <w:rFonts w:ascii="Helvetica" w:hAnsi="Helvetica"/>
          <w:sz w:val="20"/>
          <w:szCs w:val="20"/>
        </w:rPr>
      </w:pPr>
      <w:r w:rsidRPr="009A2C42">
        <w:rPr>
          <w:rFonts w:ascii="Helvetica" w:hAnsi="Helvetica"/>
          <w:sz w:val="20"/>
          <w:szCs w:val="20"/>
        </w:rPr>
        <w:t>(1) Submit a written request to the instructor for an on-campus experiential component within one week of the start of the course.</w:t>
      </w:r>
    </w:p>
    <w:p w14:paraId="2EC81E97" w14:textId="77777777" w:rsidR="007005A7" w:rsidRPr="009A2C42" w:rsidRDefault="007005A7" w:rsidP="007005A7">
      <w:pPr>
        <w:rPr>
          <w:rFonts w:ascii="Helvetica" w:hAnsi="Helvetica"/>
          <w:sz w:val="20"/>
          <w:szCs w:val="20"/>
        </w:rPr>
      </w:pPr>
    </w:p>
    <w:p w14:paraId="4E4A60FE" w14:textId="77777777" w:rsidR="007005A7" w:rsidRPr="009A2C42" w:rsidRDefault="007005A7" w:rsidP="007005A7">
      <w:pPr>
        <w:rPr>
          <w:rFonts w:ascii="Helvetica" w:hAnsi="Helvetica"/>
          <w:sz w:val="20"/>
          <w:szCs w:val="20"/>
        </w:rPr>
      </w:pPr>
      <w:r w:rsidRPr="009A2C42">
        <w:rPr>
          <w:rFonts w:ascii="Helvetica" w:hAnsi="Helvetica"/>
          <w:sz w:val="20"/>
          <w:szCs w:val="20"/>
        </w:rPr>
        <w:t>(2) Ensure that the activity on campus takes place and the instructor documents it in writing with a notice sent to the International Advising Office.  The UNT International Advising Office has a form available that you may use for this purpose.</w:t>
      </w:r>
    </w:p>
    <w:p w14:paraId="1677DDD2" w14:textId="77777777" w:rsidR="007005A7" w:rsidRPr="009A2C42" w:rsidRDefault="007005A7" w:rsidP="007005A7">
      <w:pPr>
        <w:rPr>
          <w:rFonts w:ascii="Helvetica" w:hAnsi="Helvetica"/>
          <w:sz w:val="20"/>
          <w:szCs w:val="20"/>
        </w:rPr>
      </w:pPr>
    </w:p>
    <w:p w14:paraId="0F858A33" w14:textId="77777777" w:rsidR="007005A7" w:rsidRPr="009A2C42" w:rsidRDefault="007005A7" w:rsidP="007005A7">
      <w:pPr>
        <w:rPr>
          <w:rFonts w:ascii="Helvetica" w:hAnsi="Helvetica"/>
          <w:b/>
          <w:sz w:val="20"/>
          <w:szCs w:val="20"/>
        </w:rPr>
      </w:pPr>
      <w:r w:rsidRPr="009A2C42">
        <w:rPr>
          <w:rFonts w:ascii="Helvetica" w:hAnsi="Helvetica"/>
          <w:b/>
          <w:sz w:val="20"/>
          <w:szCs w:val="20"/>
        </w:rP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105" w:history="1">
        <w:r w:rsidRPr="009A2C42">
          <w:rPr>
            <w:rStyle w:val="Hyperlink"/>
            <w:rFonts w:ascii="Helvetica" w:hAnsi="Helvetica"/>
            <w:b/>
            <w:sz w:val="20"/>
            <w:szCs w:val="20"/>
          </w:rPr>
          <w:t>international@unt.edu</w:t>
        </w:r>
      </w:hyperlink>
      <w:r w:rsidRPr="009A2C42">
        <w:rPr>
          <w:rFonts w:ascii="Helvetica" w:hAnsi="Helvetica"/>
          <w:b/>
          <w:sz w:val="20"/>
          <w:szCs w:val="20"/>
        </w:rPr>
        <w:t>) to get clarification before the one-week deadline.</w:t>
      </w:r>
    </w:p>
    <w:p w14:paraId="11136FE4" w14:textId="77777777" w:rsidR="007005A7" w:rsidRPr="009A2C42" w:rsidRDefault="007005A7" w:rsidP="007005A7">
      <w:pPr>
        <w:spacing w:line="276" w:lineRule="auto"/>
        <w:rPr>
          <w:rFonts w:ascii="Helvetica" w:hAnsi="Helvetica"/>
          <w:b/>
          <w:bCs/>
          <w:sz w:val="20"/>
          <w:szCs w:val="20"/>
        </w:rPr>
      </w:pPr>
      <w:r w:rsidRPr="009A2C42">
        <w:rPr>
          <w:rFonts w:ascii="Helvetica" w:hAnsi="Helvetica"/>
          <w:b/>
          <w:bCs/>
          <w:sz w:val="20"/>
          <w:szCs w:val="20"/>
        </w:rPr>
        <w:t>EMERGENCY NOTIFICATION &amp; PROCEDURES</w:t>
      </w:r>
    </w:p>
    <w:p w14:paraId="31B83B7F" w14:textId="77777777" w:rsidR="007005A7" w:rsidRPr="009A2C42" w:rsidRDefault="007005A7" w:rsidP="007005A7">
      <w:pPr>
        <w:rPr>
          <w:rFonts w:ascii="Helvetica" w:hAnsi="Helvetica"/>
          <w:sz w:val="20"/>
          <w:szCs w:val="20"/>
        </w:rPr>
      </w:pPr>
      <w:r w:rsidRPr="009A2C42">
        <w:rPr>
          <w:rFonts w:ascii="Helvetica" w:hAnsi="Helvetica"/>
          <w:sz w:val="20"/>
          <w:szCs w:val="20"/>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106" w:history="1">
        <w:r w:rsidRPr="009A2C42">
          <w:rPr>
            <w:rStyle w:val="Hyperlink"/>
            <w:rFonts w:ascii="Helvetica" w:hAnsi="Helvetica"/>
            <w:sz w:val="20"/>
            <w:szCs w:val="20"/>
          </w:rPr>
          <w:t>www.my.unt.edu</w:t>
        </w:r>
      </w:hyperlink>
      <w:r w:rsidRPr="009A2C42">
        <w:rPr>
          <w:rFonts w:ascii="Helvetica" w:hAnsi="Helvetica"/>
          <w:sz w:val="20"/>
          <w:szCs w:val="20"/>
        </w:rPr>
        <w:t xml:space="preserve">.  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In the event of a university closure, your instructor will communicate with you through Blackboard regarding assignments, exams, field trips, and other items that may be impacted by the closure.  </w:t>
      </w:r>
    </w:p>
    <w:p w14:paraId="03CF3D6C" w14:textId="77777777" w:rsidR="007005A7" w:rsidRPr="009A2C42" w:rsidRDefault="007005A7" w:rsidP="007005A7">
      <w:pPr>
        <w:rPr>
          <w:rFonts w:ascii="Helvetica" w:hAnsi="Helvetica"/>
          <w:sz w:val="20"/>
          <w:szCs w:val="20"/>
        </w:rPr>
      </w:pPr>
    </w:p>
    <w:p w14:paraId="40741A3F" w14:textId="77777777" w:rsidR="007005A7" w:rsidRPr="009A2C42" w:rsidRDefault="007005A7" w:rsidP="007005A7">
      <w:pPr>
        <w:pStyle w:val="Default0"/>
        <w:rPr>
          <w:rFonts w:ascii="Helvetica" w:hAnsi="Helvetica" w:cs="Times New Roman"/>
          <w:b/>
          <w:bCs/>
          <w:color w:val="auto"/>
          <w:sz w:val="20"/>
          <w:szCs w:val="20"/>
        </w:rPr>
      </w:pPr>
      <w:r w:rsidRPr="009A2C42">
        <w:rPr>
          <w:rFonts w:ascii="Helvetica" w:hAnsi="Helvetica" w:cs="Times New Roman"/>
          <w:b/>
          <w:bCs/>
          <w:color w:val="auto"/>
          <w:sz w:val="20"/>
          <w:szCs w:val="20"/>
        </w:rPr>
        <w:t>STUDENT PERCEPTIONS OF TEACHING (SPOT)</w:t>
      </w:r>
    </w:p>
    <w:p w14:paraId="411FBDB3" w14:textId="77777777" w:rsidR="007005A7" w:rsidRPr="009A2C42" w:rsidRDefault="007005A7" w:rsidP="007005A7">
      <w:pPr>
        <w:rPr>
          <w:rFonts w:ascii="Helvetica" w:hAnsi="Helvetica"/>
          <w:sz w:val="20"/>
          <w:szCs w:val="20"/>
        </w:rPr>
      </w:pPr>
      <w:r w:rsidRPr="009A2C42">
        <w:rPr>
          <w:rFonts w:ascii="Helvetica" w:hAnsi="Helvetica"/>
          <w:sz w:val="20"/>
          <w:szCs w:val="20"/>
        </w:rPr>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sidRPr="009A2C42">
        <w:rPr>
          <w:rFonts w:ascii="Helvetica" w:hAnsi="Helvetica"/>
          <w:color w:val="000000"/>
          <w:sz w:val="20"/>
          <w:szCs w:val="20"/>
        </w:rPr>
        <w:t>u</w:t>
      </w:r>
      <w:r w:rsidRPr="009A2C42">
        <w:rPr>
          <w:rFonts w:ascii="Helvetica" w:hAnsi="Helvetica"/>
          <w:sz w:val="20"/>
          <w:szCs w:val="20"/>
        </w:rPr>
        <w:t xml:space="preserve"> will receive an email from "UNT SPOT Course Evaluations via </w:t>
      </w:r>
      <w:r w:rsidRPr="009A2C42">
        <w:rPr>
          <w:rStyle w:val="Emphasis"/>
          <w:rFonts w:ascii="Helvetica" w:hAnsi="Helvetica"/>
          <w:sz w:val="20"/>
          <w:szCs w:val="20"/>
        </w:rPr>
        <w:t>IASystem</w:t>
      </w:r>
      <w:r w:rsidRPr="009A2C42">
        <w:rPr>
          <w:rFonts w:ascii="Helvetica" w:hAnsi="Helvetica"/>
          <w:sz w:val="20"/>
          <w:szCs w:val="20"/>
        </w:rPr>
        <w:t xml:space="preserve"> Notification" (</w:t>
      </w:r>
      <w:hyperlink r:id="rId107" w:history="1">
        <w:r w:rsidRPr="009A2C42">
          <w:rPr>
            <w:rStyle w:val="Hyperlink"/>
            <w:rFonts w:ascii="Helvetica" w:hAnsi="Helvetica"/>
            <w:sz w:val="20"/>
            <w:szCs w:val="20"/>
          </w:rPr>
          <w:t>no-reply@iasystem.org</w:t>
        </w:r>
      </w:hyperlink>
      <w:r w:rsidRPr="009A2C42">
        <w:rPr>
          <w:rFonts w:ascii="Helvetica" w:hAnsi="Helvetica"/>
          <w:sz w:val="20"/>
          <w:szCs w:val="20"/>
        </w:rPr>
        <w:t xml:space="preserve">) with the survey link. Please look for the email in your UNT email inbox.  Simply click on the link and complete your survey.  Once you complete the survey you will receive a confirmation email that the survey has been </w:t>
      </w:r>
      <w:r w:rsidRPr="009A2C42">
        <w:rPr>
          <w:rFonts w:ascii="Helvetica" w:hAnsi="Helvetica"/>
          <w:sz w:val="20"/>
          <w:szCs w:val="20"/>
        </w:rPr>
        <w:lastRenderedPageBreak/>
        <w:t xml:space="preserve">submitted.  For additional information, please visit the spot website at </w:t>
      </w:r>
      <w:hyperlink r:id="rId108" w:history="1">
        <w:r w:rsidRPr="009A2C42">
          <w:rPr>
            <w:rStyle w:val="Hyperlink"/>
            <w:rFonts w:ascii="Helvetica" w:hAnsi="Helvetica"/>
            <w:sz w:val="20"/>
            <w:szCs w:val="20"/>
          </w:rPr>
          <w:t>www.spot.unt.edu</w:t>
        </w:r>
      </w:hyperlink>
      <w:r w:rsidRPr="009A2C42">
        <w:rPr>
          <w:rFonts w:ascii="Helvetica" w:hAnsi="Helvetica"/>
          <w:sz w:val="20"/>
          <w:szCs w:val="20"/>
        </w:rPr>
        <w:t xml:space="preserve"> or email </w:t>
      </w:r>
      <w:hyperlink r:id="rId109" w:history="1">
        <w:r w:rsidRPr="009A2C42">
          <w:rPr>
            <w:rStyle w:val="Hyperlink"/>
            <w:rFonts w:ascii="Helvetica" w:hAnsi="Helvetica"/>
            <w:sz w:val="20"/>
            <w:szCs w:val="20"/>
          </w:rPr>
          <w:t>spot@unt.edu</w:t>
        </w:r>
      </w:hyperlink>
      <w:r w:rsidRPr="009A2C42">
        <w:rPr>
          <w:rFonts w:ascii="Helvetica" w:hAnsi="Helvetica"/>
          <w:sz w:val="20"/>
          <w:szCs w:val="20"/>
        </w:rPr>
        <w:t xml:space="preserve">. Spots survey dates: </w:t>
      </w:r>
    </w:p>
    <w:p w14:paraId="79BD5B8F" w14:textId="77777777" w:rsidR="007005A7" w:rsidRPr="009A2C42" w:rsidRDefault="007005A7" w:rsidP="007005A7">
      <w:pPr>
        <w:rPr>
          <w:rFonts w:ascii="Helvetica" w:hAnsi="Helvetica"/>
          <w:sz w:val="20"/>
          <w:szCs w:val="20"/>
        </w:rPr>
      </w:pPr>
    </w:p>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091"/>
        <w:gridCol w:w="4951"/>
      </w:tblGrid>
      <w:tr w:rsidR="007005A7" w:rsidRPr="009A2C42" w14:paraId="4A9CE82A" w14:textId="77777777" w:rsidTr="00481775">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706E6D7D" w14:textId="77777777" w:rsidR="007005A7" w:rsidRPr="009A2C42" w:rsidRDefault="007005A7" w:rsidP="00481775">
            <w:pPr>
              <w:spacing w:before="100" w:beforeAutospacing="1" w:after="100" w:afterAutospacing="1" w:line="420" w:lineRule="atLeast"/>
              <w:rPr>
                <w:rFonts w:ascii="Helvetica" w:eastAsia="Times New Roman" w:hAnsi="Helvetica"/>
                <w:color w:val="222222"/>
                <w:sz w:val="20"/>
                <w:szCs w:val="20"/>
              </w:rPr>
            </w:pPr>
            <w:r w:rsidRPr="009A2C42">
              <w:rPr>
                <w:rFonts w:ascii="Helvetica" w:eastAsia="Times New Roman" w:hAnsi="Helvetica"/>
                <w:b/>
                <w:bCs/>
                <w:color w:val="222222"/>
                <w:sz w:val="20"/>
                <w:szCs w:val="20"/>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576B4E05" w14:textId="77777777" w:rsidR="007005A7" w:rsidRPr="009A2C42" w:rsidRDefault="007005A7" w:rsidP="00481775">
            <w:pPr>
              <w:spacing w:before="100" w:beforeAutospacing="1" w:after="100" w:afterAutospacing="1" w:line="420" w:lineRule="atLeast"/>
              <w:rPr>
                <w:rFonts w:ascii="Helvetica" w:eastAsia="Times New Roman" w:hAnsi="Helvetica"/>
                <w:color w:val="222222"/>
                <w:sz w:val="20"/>
                <w:szCs w:val="20"/>
              </w:rPr>
            </w:pPr>
            <w:r w:rsidRPr="009A2C42">
              <w:rPr>
                <w:rFonts w:ascii="Helvetica" w:eastAsia="Times New Roman" w:hAnsi="Helvetica"/>
                <w:b/>
                <w:bCs/>
                <w:color w:val="222222"/>
                <w:sz w:val="20"/>
                <w:szCs w:val="20"/>
              </w:rPr>
              <w:t>Survey Administration Dates</w:t>
            </w:r>
          </w:p>
        </w:tc>
      </w:tr>
      <w:tr w:rsidR="007005A7" w:rsidRPr="009A2C42" w14:paraId="0421D59C" w14:textId="77777777" w:rsidTr="0048177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835EA4" w14:textId="77777777" w:rsidR="007005A7" w:rsidRPr="009A2C42" w:rsidRDefault="00494694" w:rsidP="00481775">
            <w:pPr>
              <w:spacing w:before="100" w:beforeAutospacing="1" w:after="100" w:afterAutospacing="1" w:line="420" w:lineRule="atLeast"/>
              <w:rPr>
                <w:rFonts w:ascii="Helvetica" w:eastAsia="Times New Roman" w:hAnsi="Helvetica"/>
                <w:color w:val="222222"/>
                <w:sz w:val="20"/>
                <w:szCs w:val="20"/>
              </w:rPr>
            </w:pPr>
            <w:hyperlink r:id="rId110" w:tgtFrame="_blank" w:history="1">
              <w:r w:rsidR="007005A7" w:rsidRPr="009A2C42">
                <w:rPr>
                  <w:rFonts w:ascii="Helvetica" w:eastAsia="Times New Roman" w:hAnsi="Helvetica"/>
                  <w:color w:val="00853E"/>
                  <w:sz w:val="20"/>
                  <w:szCs w:val="20"/>
                  <w:u w:val="single"/>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D262B7" w14:textId="77777777" w:rsidR="007005A7" w:rsidRPr="009A2C42" w:rsidRDefault="007005A7" w:rsidP="00481775">
            <w:pPr>
              <w:spacing w:before="100" w:beforeAutospacing="1" w:after="100" w:afterAutospacing="1" w:line="420" w:lineRule="atLeast"/>
              <w:rPr>
                <w:rFonts w:ascii="Helvetica" w:eastAsia="Times New Roman" w:hAnsi="Helvetica"/>
                <w:color w:val="222222"/>
                <w:sz w:val="20"/>
                <w:szCs w:val="20"/>
              </w:rPr>
            </w:pPr>
            <w:r w:rsidRPr="009A2C42">
              <w:rPr>
                <w:rFonts w:ascii="Helvetica" w:eastAsia="Times New Roman" w:hAnsi="Helvetica"/>
                <w:color w:val="222222"/>
                <w:sz w:val="20"/>
                <w:szCs w:val="20"/>
              </w:rPr>
              <w:t>2/24/20 – 3/5/20</w:t>
            </w:r>
          </w:p>
        </w:tc>
      </w:tr>
      <w:tr w:rsidR="007005A7" w:rsidRPr="009A2C42" w14:paraId="2E21297B" w14:textId="77777777" w:rsidTr="00481775">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10C796C" w14:textId="77777777" w:rsidR="007005A7" w:rsidRPr="009A2C42" w:rsidRDefault="00494694" w:rsidP="00481775">
            <w:pPr>
              <w:spacing w:before="100" w:beforeAutospacing="1" w:after="100" w:afterAutospacing="1" w:line="420" w:lineRule="atLeast"/>
              <w:rPr>
                <w:rFonts w:ascii="Helvetica" w:eastAsia="Times New Roman" w:hAnsi="Helvetica"/>
                <w:color w:val="222222"/>
                <w:sz w:val="20"/>
                <w:szCs w:val="20"/>
              </w:rPr>
            </w:pPr>
            <w:hyperlink r:id="rId111" w:tgtFrame="_blank" w:history="1">
              <w:r w:rsidR="007005A7" w:rsidRPr="009A2C42">
                <w:rPr>
                  <w:rFonts w:ascii="Helvetica" w:eastAsia="Times New Roman" w:hAnsi="Helvetica"/>
                  <w:color w:val="00853E"/>
                  <w:sz w:val="20"/>
                  <w:szCs w:val="20"/>
                  <w:u w:val="single"/>
                </w:rPr>
                <w:t>Spring</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69ADD1A" w14:textId="77777777" w:rsidR="007005A7" w:rsidRPr="009A2C42" w:rsidRDefault="007005A7" w:rsidP="00481775">
            <w:pPr>
              <w:spacing w:before="100" w:beforeAutospacing="1" w:after="100" w:afterAutospacing="1" w:line="420" w:lineRule="atLeast"/>
              <w:rPr>
                <w:rFonts w:ascii="Helvetica" w:eastAsia="Times New Roman" w:hAnsi="Helvetica"/>
                <w:color w:val="222222"/>
                <w:sz w:val="20"/>
                <w:szCs w:val="20"/>
              </w:rPr>
            </w:pPr>
            <w:r w:rsidRPr="009A2C42">
              <w:rPr>
                <w:rFonts w:ascii="Helvetica" w:eastAsia="Times New Roman" w:hAnsi="Helvetica"/>
                <w:color w:val="222222"/>
                <w:sz w:val="20"/>
                <w:szCs w:val="20"/>
              </w:rPr>
              <w:t>4/13/20 – 4/30/20</w:t>
            </w:r>
          </w:p>
        </w:tc>
      </w:tr>
      <w:tr w:rsidR="007005A7" w:rsidRPr="009A2C42" w14:paraId="5D120AA2" w14:textId="77777777" w:rsidTr="0048177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41110D" w14:textId="77777777" w:rsidR="007005A7" w:rsidRPr="009A2C42" w:rsidRDefault="00494694" w:rsidP="00481775">
            <w:pPr>
              <w:spacing w:before="100" w:beforeAutospacing="1" w:after="100" w:afterAutospacing="1" w:line="420" w:lineRule="atLeast"/>
              <w:rPr>
                <w:rFonts w:ascii="Helvetica" w:eastAsia="Times New Roman" w:hAnsi="Helvetica"/>
                <w:color w:val="222222"/>
                <w:sz w:val="20"/>
                <w:szCs w:val="20"/>
              </w:rPr>
            </w:pPr>
            <w:hyperlink r:id="rId112" w:tgtFrame="_blank" w:history="1">
              <w:r w:rsidR="007005A7" w:rsidRPr="009A2C42">
                <w:rPr>
                  <w:rFonts w:ascii="Helvetica" w:eastAsia="Times New Roman" w:hAnsi="Helvetica"/>
                  <w:color w:val="00853E"/>
                  <w:sz w:val="20"/>
                  <w:szCs w:val="20"/>
                  <w:u w:val="single"/>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37F07E" w14:textId="77777777" w:rsidR="007005A7" w:rsidRPr="009A2C42" w:rsidRDefault="007005A7" w:rsidP="00481775">
            <w:pPr>
              <w:spacing w:before="100" w:beforeAutospacing="1" w:after="100" w:afterAutospacing="1" w:line="420" w:lineRule="atLeast"/>
              <w:rPr>
                <w:rFonts w:ascii="Helvetica" w:eastAsia="Times New Roman" w:hAnsi="Helvetica"/>
                <w:color w:val="222222"/>
                <w:sz w:val="20"/>
                <w:szCs w:val="20"/>
              </w:rPr>
            </w:pPr>
            <w:r w:rsidRPr="009A2C42">
              <w:rPr>
                <w:rFonts w:ascii="Helvetica" w:eastAsia="Times New Roman" w:hAnsi="Helvetica"/>
                <w:color w:val="222222"/>
                <w:sz w:val="20"/>
                <w:szCs w:val="20"/>
              </w:rPr>
              <w:t>4/27/20 – 5/7/20</w:t>
            </w:r>
          </w:p>
        </w:tc>
      </w:tr>
    </w:tbl>
    <w:p w14:paraId="182EC22B" w14:textId="77777777" w:rsidR="007005A7" w:rsidRPr="009A2C42" w:rsidRDefault="007005A7" w:rsidP="007005A7">
      <w:pPr>
        <w:rPr>
          <w:rFonts w:ascii="Helvetica" w:hAnsi="Helvetica"/>
          <w:sz w:val="20"/>
          <w:szCs w:val="20"/>
        </w:rPr>
      </w:pPr>
    </w:p>
    <w:p w14:paraId="54DBB2E1" w14:textId="77777777" w:rsidR="007005A7" w:rsidRPr="009A2C42" w:rsidRDefault="007005A7" w:rsidP="007005A7">
      <w:pPr>
        <w:rPr>
          <w:rFonts w:ascii="Helvetica" w:hAnsi="Helvetica"/>
          <w:sz w:val="20"/>
          <w:szCs w:val="20"/>
        </w:rPr>
      </w:pPr>
    </w:p>
    <w:p w14:paraId="0B6A319E" w14:textId="77777777" w:rsidR="007005A7" w:rsidRPr="009A2C42" w:rsidRDefault="007005A7" w:rsidP="007005A7">
      <w:pPr>
        <w:rPr>
          <w:rFonts w:ascii="Helvetica" w:hAnsi="Helvetica"/>
          <w:b/>
          <w:bCs/>
          <w:i/>
          <w:iCs/>
          <w:sz w:val="20"/>
          <w:szCs w:val="20"/>
          <w:u w:val="single"/>
        </w:rPr>
      </w:pPr>
      <w:r w:rsidRPr="009A2C42">
        <w:rPr>
          <w:rFonts w:ascii="Helvetica" w:hAnsi="Helvetica"/>
          <w:b/>
          <w:bCs/>
          <w:i/>
          <w:iCs/>
          <w:sz w:val="20"/>
          <w:szCs w:val="20"/>
          <w:u w:val="single"/>
        </w:rPr>
        <w:t>Acceptable Student Behavior:</w:t>
      </w:r>
    </w:p>
    <w:p w14:paraId="03FE1FA4" w14:textId="77777777" w:rsidR="007005A7" w:rsidRPr="009A2C42" w:rsidRDefault="007005A7" w:rsidP="007005A7">
      <w:pPr>
        <w:rPr>
          <w:rStyle w:val="Hyperlink"/>
          <w:rFonts w:ascii="Helvetica" w:hAnsi="Helvetica"/>
          <w:sz w:val="20"/>
          <w:szCs w:val="20"/>
        </w:rPr>
      </w:pPr>
      <w:r w:rsidRPr="009A2C42">
        <w:rPr>
          <w:rFonts w:ascii="Helvetica" w:hAnsi="Helvetica"/>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13" w:history="1">
        <w:r w:rsidRPr="009A2C42">
          <w:rPr>
            <w:rStyle w:val="Hyperlink"/>
            <w:rFonts w:ascii="Helvetica" w:hAnsi="Helvetica"/>
            <w:sz w:val="20"/>
            <w:szCs w:val="20"/>
          </w:rPr>
          <w:t>www.deanofstudents.unt.edu</w:t>
        </w:r>
      </w:hyperlink>
      <w:r w:rsidRPr="009A2C42">
        <w:rPr>
          <w:rStyle w:val="Hyperlink"/>
          <w:rFonts w:ascii="Helvetica" w:hAnsi="Helvetica"/>
          <w:sz w:val="20"/>
          <w:szCs w:val="20"/>
        </w:rPr>
        <w:t xml:space="preserve"> </w:t>
      </w:r>
    </w:p>
    <w:p w14:paraId="4710949E" w14:textId="77777777" w:rsidR="007005A7" w:rsidRPr="009A2C42" w:rsidRDefault="007005A7" w:rsidP="007005A7">
      <w:pPr>
        <w:rPr>
          <w:rStyle w:val="Hyperlink"/>
          <w:rFonts w:ascii="Helvetica" w:hAnsi="Helvetica"/>
          <w:sz w:val="20"/>
          <w:szCs w:val="20"/>
        </w:rPr>
      </w:pPr>
    </w:p>
    <w:p w14:paraId="62225A85" w14:textId="77777777" w:rsidR="007005A7" w:rsidRPr="009A2C42" w:rsidRDefault="007005A7" w:rsidP="007005A7">
      <w:pPr>
        <w:spacing w:line="276" w:lineRule="auto"/>
        <w:rPr>
          <w:rFonts w:ascii="Helvetica" w:hAnsi="Helvetica"/>
          <w:b/>
          <w:i/>
          <w:sz w:val="20"/>
          <w:szCs w:val="20"/>
          <w:u w:val="single"/>
        </w:rPr>
      </w:pPr>
      <w:r w:rsidRPr="009A2C42">
        <w:rPr>
          <w:rFonts w:ascii="Helvetica" w:hAnsi="Helvetica"/>
          <w:b/>
          <w:i/>
          <w:sz w:val="20"/>
          <w:szCs w:val="20"/>
          <w:u w:val="single"/>
        </w:rPr>
        <w:t>Classroom Policies</w:t>
      </w:r>
    </w:p>
    <w:p w14:paraId="5AF79A73" w14:textId="77777777" w:rsidR="007005A7" w:rsidRPr="009A2C42" w:rsidRDefault="007005A7" w:rsidP="007005A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sz w:val="20"/>
          <w:szCs w:val="20"/>
        </w:rPr>
      </w:pPr>
      <w:r w:rsidRPr="009A2C42">
        <w:rPr>
          <w:rFonts w:ascii="Helvetica" w:hAnsi="Helvetica"/>
          <w:sz w:val="20"/>
          <w:szCs w:val="20"/>
          <w:lang w:eastAsia="ja-JP"/>
        </w:rPr>
        <w:t xml:space="preserve">The Mayborn School of Journalism requires that students respect and maintain all university property. Students will be held accountable through disciplinary action for any intentional damages they cause in classrooms. (e.g., writing on tables).  </w:t>
      </w:r>
      <w:r w:rsidRPr="009A2C42">
        <w:rPr>
          <w:rFonts w:ascii="Helvetica" w:hAnsi="Helvetica"/>
          <w:bCs/>
          <w:sz w:val="20"/>
          <w:szCs w:val="20"/>
        </w:rPr>
        <w:t xml:space="preserve">Disruptive behavior is not tolerated </w:t>
      </w:r>
      <w:r w:rsidRPr="009A2C42">
        <w:rPr>
          <w:rFonts w:ascii="Helvetica" w:hAnsi="Helvetica"/>
          <w:sz w:val="20"/>
          <w:szCs w:val="20"/>
        </w:rPr>
        <w:t xml:space="preserve">(e.g., arriving late, leaving early, sleeping, talking on the phone, texting or game playing, making inappropriate comments,  ringing cellular phones/beepers, dressing inappropriately). </w:t>
      </w:r>
    </w:p>
    <w:p w14:paraId="67ED0A76" w14:textId="77777777" w:rsidR="007005A7" w:rsidRPr="009A2C42" w:rsidRDefault="007005A7" w:rsidP="007005A7">
      <w:pPr>
        <w:ind w:right="176"/>
        <w:rPr>
          <w:rFonts w:ascii="Helvetica" w:hAnsi="Helvetica"/>
          <w:b/>
          <w:bCs/>
          <w:sz w:val="20"/>
          <w:szCs w:val="20"/>
          <w:u w:val="single"/>
        </w:rPr>
      </w:pPr>
    </w:p>
    <w:p w14:paraId="0BB74529" w14:textId="77777777" w:rsidR="007005A7" w:rsidRPr="009A2C42" w:rsidRDefault="007005A7" w:rsidP="007005A7">
      <w:pPr>
        <w:ind w:right="176"/>
        <w:rPr>
          <w:rFonts w:ascii="Helvetica" w:hAnsi="Helvetica"/>
          <w:b/>
          <w:bCs/>
          <w:sz w:val="20"/>
          <w:szCs w:val="20"/>
          <w:u w:val="single"/>
        </w:rPr>
      </w:pPr>
    </w:p>
    <w:p w14:paraId="10E4E5C7" w14:textId="77777777" w:rsidR="007005A7" w:rsidRPr="009A2C42" w:rsidRDefault="007005A7" w:rsidP="007005A7">
      <w:pPr>
        <w:ind w:right="176"/>
        <w:rPr>
          <w:rFonts w:ascii="Helvetica" w:hAnsi="Helvetica"/>
          <w:b/>
          <w:bCs/>
          <w:sz w:val="20"/>
          <w:szCs w:val="20"/>
          <w:u w:val="single"/>
        </w:rPr>
      </w:pPr>
    </w:p>
    <w:p w14:paraId="384FB964" w14:textId="77777777" w:rsidR="007005A7" w:rsidRPr="009A2C42" w:rsidRDefault="007005A7" w:rsidP="007005A7">
      <w:pPr>
        <w:ind w:right="176"/>
        <w:rPr>
          <w:rFonts w:ascii="Helvetica" w:hAnsi="Helvetica"/>
          <w:b/>
          <w:bCs/>
          <w:sz w:val="20"/>
          <w:szCs w:val="20"/>
          <w:u w:val="single"/>
        </w:rPr>
      </w:pPr>
      <w:r w:rsidRPr="009A2C42">
        <w:rPr>
          <w:rFonts w:ascii="Helvetica" w:hAnsi="Helvetica"/>
          <w:b/>
          <w:bCs/>
          <w:sz w:val="20"/>
          <w:szCs w:val="20"/>
          <w:u w:val="single"/>
        </w:rPr>
        <w:t>SEXUAL DISCRIMINATION, HARRASSMENT, &amp; ASSAULT</w:t>
      </w:r>
    </w:p>
    <w:p w14:paraId="658810B6" w14:textId="77777777" w:rsidR="007005A7" w:rsidRPr="009A2C42" w:rsidRDefault="007005A7" w:rsidP="007005A7">
      <w:pPr>
        <w:rPr>
          <w:rFonts w:ascii="Helvetica" w:hAnsi="Helvetica"/>
          <w:sz w:val="20"/>
          <w:szCs w:val="20"/>
        </w:rPr>
      </w:pPr>
      <w:r w:rsidRPr="009A2C42">
        <w:rPr>
          <w:rFonts w:ascii="Helvetica" w:hAnsi="Helvetica"/>
          <w:sz w:val="20"/>
          <w:szCs w:val="20"/>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2FF5F8B9" w14:textId="77777777" w:rsidR="007005A7" w:rsidRPr="009A2C42" w:rsidRDefault="007005A7" w:rsidP="007005A7">
      <w:pPr>
        <w:rPr>
          <w:rFonts w:ascii="Helvetica" w:hAnsi="Helvetica"/>
          <w:sz w:val="20"/>
          <w:szCs w:val="20"/>
        </w:rPr>
      </w:pPr>
      <w:r w:rsidRPr="009A2C42">
        <w:rPr>
          <w:rFonts w:ascii="Helvetica" w:hAnsi="Helvetica"/>
          <w:sz w:val="20"/>
          <w:szCs w:val="20"/>
        </w:rPr>
        <w:t> </w:t>
      </w:r>
    </w:p>
    <w:p w14:paraId="0A53AC8C" w14:textId="77777777" w:rsidR="007005A7" w:rsidRPr="009A2C42" w:rsidRDefault="007005A7" w:rsidP="007005A7">
      <w:pPr>
        <w:rPr>
          <w:rFonts w:ascii="Helvetica" w:hAnsi="Helvetica"/>
          <w:sz w:val="20"/>
          <w:szCs w:val="20"/>
        </w:rPr>
      </w:pPr>
      <w:r w:rsidRPr="009A2C42">
        <w:rPr>
          <w:rFonts w:ascii="Helvetica" w:hAnsi="Helvetica"/>
          <w:sz w:val="20"/>
          <w:szCs w:val="20"/>
        </w:rPr>
        <w:t xml:space="preserve">UNT’s Dean of Students’ website offers a range of on-campus and off-campus resources to help support survivors, depending on their unique needs: </w:t>
      </w:r>
      <w:hyperlink r:id="rId114" w:history="1">
        <w:r w:rsidRPr="009A2C42">
          <w:rPr>
            <w:rStyle w:val="Hyperlink"/>
            <w:rFonts w:ascii="Helvetica" w:hAnsi="Helvetica"/>
            <w:sz w:val="20"/>
            <w:szCs w:val="20"/>
          </w:rPr>
          <w:t>http://deanofstudents.unt.edu/resources_0</w:t>
        </w:r>
      </w:hyperlink>
      <w:r w:rsidRPr="009A2C42">
        <w:rPr>
          <w:rFonts w:ascii="Helvetica" w:hAnsi="Helvetica"/>
          <w:sz w:val="20"/>
          <w:szCs w:val="20"/>
        </w:rPr>
        <w:t xml:space="preserve">.  Renee LeClaire McNamara is UNT’s Student Advocate and she can be reached through e-mail at </w:t>
      </w:r>
      <w:hyperlink r:id="rId115" w:history="1">
        <w:r w:rsidRPr="009A2C42">
          <w:rPr>
            <w:rStyle w:val="Hyperlink"/>
            <w:rFonts w:ascii="Helvetica" w:hAnsi="Helvetica"/>
            <w:sz w:val="20"/>
            <w:szCs w:val="20"/>
          </w:rPr>
          <w:t>SurvivorAdvocate@unt.edu</w:t>
        </w:r>
      </w:hyperlink>
      <w:r w:rsidRPr="009A2C42">
        <w:rPr>
          <w:rFonts w:ascii="Helvetica" w:hAnsi="Helvetica"/>
          <w:sz w:val="20"/>
          <w:szCs w:val="20"/>
        </w:rPr>
        <w:t xml:space="preserve"> or by calling the Dean of Students’ office at 940-565-2648.  You are not alone.  We are here to help.</w:t>
      </w:r>
    </w:p>
    <w:p w14:paraId="470F3A72" w14:textId="77777777" w:rsidR="007005A7" w:rsidRPr="009A2C42" w:rsidRDefault="007005A7" w:rsidP="007005A7">
      <w:pPr>
        <w:rPr>
          <w:rFonts w:ascii="Helvetica" w:hAnsi="Helvetica"/>
          <w:sz w:val="20"/>
          <w:szCs w:val="20"/>
        </w:rPr>
      </w:pPr>
    </w:p>
    <w:p w14:paraId="2E41FB1C" w14:textId="77777777" w:rsidR="007005A7" w:rsidRPr="009A2C42" w:rsidRDefault="007005A7" w:rsidP="007005A7">
      <w:pPr>
        <w:rPr>
          <w:rFonts w:ascii="Helvetica" w:hAnsi="Helvetica"/>
          <w:sz w:val="20"/>
          <w:szCs w:val="20"/>
        </w:rPr>
      </w:pPr>
      <w:r w:rsidRPr="009A2C42">
        <w:rPr>
          <w:rFonts w:ascii="Helvetica" w:hAnsi="Helvetica"/>
          <w:noProof/>
          <w:sz w:val="20"/>
          <w:szCs w:val="20"/>
        </w:rPr>
        <w:lastRenderedPageBreak/>
        <w:drawing>
          <wp:inline distT="0" distB="0" distL="0" distR="0" wp14:anchorId="53CF6BDA" wp14:editId="57696AED">
            <wp:extent cx="5471698" cy="872466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473241" cy="8727121"/>
                    </a:xfrm>
                    <a:prstGeom prst="rect">
                      <a:avLst/>
                    </a:prstGeom>
                    <a:noFill/>
                    <a:ln>
                      <a:noFill/>
                    </a:ln>
                  </pic:spPr>
                </pic:pic>
              </a:graphicData>
            </a:graphic>
          </wp:inline>
        </w:drawing>
      </w:r>
    </w:p>
    <w:p w14:paraId="6F8EDFDB" w14:textId="77777777" w:rsidR="003F51C2" w:rsidRPr="0042638C" w:rsidRDefault="003F51C2" w:rsidP="003F51C2">
      <w:pPr>
        <w:rPr>
          <w:rFonts w:ascii="Helvetica" w:hAnsi="Helvetica"/>
        </w:rPr>
      </w:pPr>
    </w:p>
    <w:p w14:paraId="0FE0D6BA" w14:textId="77777777" w:rsidR="003F51C2" w:rsidRPr="0042638C" w:rsidRDefault="003F51C2" w:rsidP="003F51C2">
      <w:pPr>
        <w:keepNext/>
        <w:ind w:left="720"/>
        <w:outlineLvl w:val="0"/>
        <w:rPr>
          <w:rFonts w:ascii="Helvetica" w:hAnsi="Helvetica"/>
          <w:highlight w:val="yellow"/>
        </w:rPr>
      </w:pPr>
    </w:p>
    <w:p w14:paraId="031FE514" w14:textId="77777777" w:rsidR="007005A7" w:rsidRPr="0042638C" w:rsidRDefault="007005A7" w:rsidP="007005A7">
      <w:pPr>
        <w:keepNext/>
        <w:jc w:val="center"/>
        <w:outlineLvl w:val="0"/>
        <w:rPr>
          <w:rFonts w:ascii="Helvetica" w:hAnsi="Helvetica"/>
          <w:b/>
        </w:rPr>
      </w:pPr>
      <w:r w:rsidRPr="0042638C">
        <w:rPr>
          <w:rFonts w:ascii="Helvetica" w:hAnsi="Helvetica"/>
          <w:b/>
        </w:rPr>
        <w:t>Statement of Student Learning Outcomes</w:t>
      </w:r>
    </w:p>
    <w:p w14:paraId="79A3DE7E" w14:textId="77777777" w:rsidR="007005A7" w:rsidRPr="0042638C" w:rsidRDefault="007005A7" w:rsidP="007005A7">
      <w:pPr>
        <w:rPr>
          <w:rFonts w:ascii="Helvetica" w:hAnsi="Helvetica"/>
        </w:rPr>
      </w:pPr>
    </w:p>
    <w:p w14:paraId="1E9B8AC1" w14:textId="77777777" w:rsidR="007005A7" w:rsidRPr="0042638C" w:rsidRDefault="007005A7" w:rsidP="007005A7">
      <w:pPr>
        <w:rPr>
          <w:rFonts w:ascii="Helvetica" w:hAnsi="Helvetica"/>
        </w:rPr>
      </w:pPr>
      <w:r w:rsidRPr="0042638C">
        <w:rPr>
          <w:rFonts w:ascii="Helvetica" w:hAnsi="Helvetica"/>
        </w:rPr>
        <w:t xml:space="preserve">At the end of this course, students will have a greater understanding of how a media company operates; apply theoretical principles related to management, digital disruption and the creation of new business models.  In so doing, students also will: </w:t>
      </w:r>
    </w:p>
    <w:p w14:paraId="5026C5C9" w14:textId="77777777" w:rsidR="007005A7" w:rsidRPr="0042638C" w:rsidRDefault="007005A7" w:rsidP="007005A7">
      <w:pPr>
        <w:rPr>
          <w:rFonts w:ascii="Helvetica" w:hAnsi="Helvetica"/>
        </w:rPr>
      </w:pPr>
    </w:p>
    <w:p w14:paraId="7A7E8848" w14:textId="77777777" w:rsidR="007005A7" w:rsidRPr="0042638C" w:rsidRDefault="007005A7" w:rsidP="007005A7">
      <w:pPr>
        <w:pStyle w:val="ListParagraph"/>
        <w:numPr>
          <w:ilvl w:val="0"/>
          <w:numId w:val="16"/>
        </w:numPr>
        <w:ind w:left="360"/>
        <w:contextualSpacing/>
        <w:rPr>
          <w:rFonts w:ascii="Helvetica" w:eastAsia="Cambria" w:hAnsi="Helvetica"/>
          <w:bCs/>
          <w:color w:val="000000" w:themeColor="text1"/>
        </w:rPr>
      </w:pPr>
      <w:r w:rsidRPr="0042638C">
        <w:rPr>
          <w:rFonts w:ascii="Helvetica" w:eastAsia="Cambria" w:hAnsi="Helvetica"/>
          <w:color w:val="000000" w:themeColor="text1"/>
        </w:rPr>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w:t>
      </w:r>
    </w:p>
    <w:p w14:paraId="633F314F" w14:textId="77777777" w:rsidR="007005A7" w:rsidRPr="0042638C" w:rsidRDefault="007005A7" w:rsidP="007005A7">
      <w:pPr>
        <w:pStyle w:val="ListParagraph"/>
        <w:numPr>
          <w:ilvl w:val="0"/>
          <w:numId w:val="16"/>
        </w:numPr>
        <w:ind w:left="360"/>
        <w:contextualSpacing/>
        <w:rPr>
          <w:rFonts w:ascii="Helvetica" w:eastAsia="Cambria" w:hAnsi="Helvetica"/>
          <w:bCs/>
          <w:color w:val="000000" w:themeColor="text1"/>
        </w:rPr>
      </w:pPr>
      <w:r w:rsidRPr="0042638C">
        <w:rPr>
          <w:rFonts w:ascii="Helvetica" w:eastAsia="Cambria" w:hAnsi="Helvetica"/>
          <w:color w:val="000000" w:themeColor="text1"/>
        </w:rPr>
        <w:t>Demonstrate an understanding of the history and role of professionals and institutions in shaping communications</w:t>
      </w:r>
    </w:p>
    <w:p w14:paraId="0A5386FC" w14:textId="77777777" w:rsidR="007005A7" w:rsidRPr="0042638C" w:rsidRDefault="007005A7" w:rsidP="007005A7">
      <w:pPr>
        <w:pStyle w:val="ListParagraph"/>
        <w:numPr>
          <w:ilvl w:val="0"/>
          <w:numId w:val="16"/>
        </w:numPr>
        <w:ind w:left="360"/>
        <w:contextualSpacing/>
        <w:rPr>
          <w:rFonts w:ascii="Helvetica" w:eastAsia="Cambria" w:hAnsi="Helvetica"/>
          <w:bCs/>
          <w:color w:val="000000" w:themeColor="text1"/>
        </w:rPr>
      </w:pPr>
      <w:r w:rsidRPr="0042638C">
        <w:rPr>
          <w:rFonts w:ascii="Helvetica" w:eastAsia="Cambria" w:hAnsi="Helvetica"/>
          <w:color w:val="000000" w:themeColor="text1"/>
        </w:rPr>
        <w:t>Think critically, creatively and independently</w:t>
      </w:r>
    </w:p>
    <w:p w14:paraId="416E1883" w14:textId="77777777" w:rsidR="007005A7" w:rsidRPr="0042638C" w:rsidRDefault="007005A7" w:rsidP="007005A7">
      <w:pPr>
        <w:pStyle w:val="ListParagraph"/>
        <w:numPr>
          <w:ilvl w:val="0"/>
          <w:numId w:val="16"/>
        </w:numPr>
        <w:ind w:left="360"/>
        <w:contextualSpacing/>
        <w:rPr>
          <w:rFonts w:ascii="Helvetica" w:eastAsia="Cambria" w:hAnsi="Helvetica"/>
          <w:bCs/>
          <w:color w:val="000000" w:themeColor="text1"/>
        </w:rPr>
      </w:pPr>
      <w:r w:rsidRPr="0042638C">
        <w:rPr>
          <w:rFonts w:ascii="Helvetica" w:eastAsia="Cambria" w:hAnsi="Helvetica"/>
          <w:color w:val="000000" w:themeColor="text1"/>
        </w:rPr>
        <w:t>Conduct research and evaluate information by methods appropriate to the communications professions in which they work</w:t>
      </w:r>
    </w:p>
    <w:p w14:paraId="37AF1E73" w14:textId="77777777" w:rsidR="007005A7" w:rsidRPr="0042638C" w:rsidRDefault="007005A7" w:rsidP="007005A7">
      <w:pPr>
        <w:pStyle w:val="ListParagraph"/>
        <w:numPr>
          <w:ilvl w:val="0"/>
          <w:numId w:val="16"/>
        </w:numPr>
        <w:ind w:left="360"/>
        <w:contextualSpacing/>
        <w:rPr>
          <w:rFonts w:ascii="Helvetica" w:eastAsia="Cambria" w:hAnsi="Helvetica"/>
          <w:bCs/>
          <w:color w:val="000000" w:themeColor="text1"/>
        </w:rPr>
      </w:pPr>
      <w:r w:rsidRPr="0042638C">
        <w:rPr>
          <w:rFonts w:ascii="Helvetica" w:eastAsia="Cambria" w:hAnsi="Helvetica"/>
          <w:color w:val="000000" w:themeColor="text1"/>
        </w:rPr>
        <w:t>Critically evaluate their own work and that of others for accuracy and fairness, clarity, appropriate style and grammatical correctness</w:t>
      </w:r>
    </w:p>
    <w:p w14:paraId="542FF8D8" w14:textId="77777777" w:rsidR="007005A7" w:rsidRPr="0042638C" w:rsidRDefault="007005A7" w:rsidP="007005A7">
      <w:pPr>
        <w:pStyle w:val="ListParagraph"/>
        <w:numPr>
          <w:ilvl w:val="0"/>
          <w:numId w:val="16"/>
        </w:numPr>
        <w:ind w:left="360"/>
        <w:contextualSpacing/>
        <w:rPr>
          <w:rFonts w:ascii="Helvetica" w:eastAsia="Cambria" w:hAnsi="Helvetica"/>
          <w:bCs/>
          <w:color w:val="000000" w:themeColor="text1"/>
        </w:rPr>
      </w:pPr>
      <w:r w:rsidRPr="0042638C">
        <w:rPr>
          <w:rFonts w:ascii="Helvetica" w:eastAsia="Cambria" w:hAnsi="Helvetica"/>
          <w:color w:val="000000" w:themeColor="text1"/>
        </w:rPr>
        <w:t>Apply basic numerical and statistical concepts</w:t>
      </w:r>
    </w:p>
    <w:p w14:paraId="4FF00F18" w14:textId="77777777" w:rsidR="0021089B" w:rsidRPr="0042638C" w:rsidRDefault="0021089B" w:rsidP="0021089B">
      <w:pPr>
        <w:rPr>
          <w:rFonts w:ascii="Helvetica" w:hAnsi="Helvetica"/>
        </w:rPr>
      </w:pPr>
    </w:p>
    <w:p w14:paraId="477FECC0" w14:textId="77777777" w:rsidR="0021089B" w:rsidRPr="0042638C" w:rsidRDefault="0021089B" w:rsidP="0021089B">
      <w:pPr>
        <w:rPr>
          <w:rFonts w:ascii="Helvetica" w:hAnsi="Helvetica"/>
          <w:color w:val="FF0000"/>
        </w:rPr>
      </w:pPr>
    </w:p>
    <w:p w14:paraId="27BD3464" w14:textId="77777777" w:rsidR="000934B6" w:rsidRPr="0042638C" w:rsidRDefault="000934B6" w:rsidP="009C2374">
      <w:pPr>
        <w:tabs>
          <w:tab w:val="left" w:pos="1080"/>
          <w:tab w:val="decimal" w:pos="1800"/>
          <w:tab w:val="left" w:pos="4680"/>
          <w:tab w:val="left" w:pos="9360"/>
        </w:tabs>
        <w:spacing w:line="360" w:lineRule="auto"/>
        <w:ind w:left="2347" w:hanging="2347"/>
        <w:contextualSpacing/>
        <w:rPr>
          <w:rFonts w:ascii="Helvetica" w:hAnsi="Helvetica"/>
          <w:b/>
        </w:rPr>
      </w:pPr>
    </w:p>
    <w:p w14:paraId="208FB9DF" w14:textId="77777777" w:rsidR="000934B6" w:rsidRPr="0042638C" w:rsidRDefault="000934B6" w:rsidP="009C2374">
      <w:pPr>
        <w:tabs>
          <w:tab w:val="left" w:pos="1080"/>
          <w:tab w:val="decimal" w:pos="1800"/>
          <w:tab w:val="left" w:pos="4680"/>
          <w:tab w:val="left" w:pos="9360"/>
        </w:tabs>
        <w:spacing w:line="360" w:lineRule="auto"/>
        <w:ind w:left="2347" w:hanging="2347"/>
        <w:contextualSpacing/>
        <w:rPr>
          <w:rFonts w:ascii="Helvetica" w:hAnsi="Helvetica"/>
          <w:b/>
        </w:rPr>
      </w:pPr>
    </w:p>
    <w:sectPr w:rsidR="000934B6" w:rsidRPr="0042638C" w:rsidSect="00B51E34">
      <w:headerReference w:type="default" r:id="rId117"/>
      <w:footerReference w:type="even" r:id="rId118"/>
      <w:footerReference w:type="default" r:id="rId119"/>
      <w:headerReference w:type="first" r:id="rId120"/>
      <w:pgSz w:w="12240" w:h="15840" w:code="1"/>
      <w:pgMar w:top="1728" w:right="1440" w:bottom="1728"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65DDA" w14:textId="77777777" w:rsidR="00715832" w:rsidRDefault="00715832" w:rsidP="006C799F">
      <w:r>
        <w:separator/>
      </w:r>
    </w:p>
  </w:endnote>
  <w:endnote w:type="continuationSeparator" w:id="0">
    <w:p w14:paraId="4F9EBA03" w14:textId="77777777" w:rsidR="00715832" w:rsidRDefault="00715832" w:rsidP="006C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EAA2" w14:textId="77777777" w:rsidR="00715832" w:rsidRDefault="00715832" w:rsidP="001640B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AC17E1" w14:textId="77777777" w:rsidR="00715832" w:rsidRDefault="00715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D5538" w14:textId="77777777" w:rsidR="00715832" w:rsidRPr="00B222AF" w:rsidRDefault="00715832" w:rsidP="00491E57">
    <w:pPr>
      <w:pStyle w:val="Footer"/>
      <w:framePr w:w="235" w:h="358" w:hRule="exact" w:wrap="none" w:vAnchor="text" w:hAnchor="page" w:x="6022" w:y="-616"/>
      <w:rPr>
        <w:rStyle w:val="PageNumber"/>
        <w:rFonts w:ascii="Helvetica" w:hAnsi="Helvetica"/>
        <w:sz w:val="21"/>
        <w:szCs w:val="21"/>
      </w:rPr>
    </w:pPr>
    <w:r w:rsidRPr="00B222AF">
      <w:rPr>
        <w:rStyle w:val="PageNumber"/>
        <w:rFonts w:ascii="Helvetica" w:hAnsi="Helvetica"/>
        <w:sz w:val="21"/>
        <w:szCs w:val="21"/>
      </w:rPr>
      <w:fldChar w:fldCharType="begin"/>
    </w:r>
    <w:r w:rsidRPr="00B222AF">
      <w:rPr>
        <w:rStyle w:val="PageNumber"/>
        <w:rFonts w:ascii="Helvetica" w:hAnsi="Helvetica"/>
        <w:sz w:val="21"/>
        <w:szCs w:val="21"/>
      </w:rPr>
      <w:instrText xml:space="preserve">PAGE  </w:instrText>
    </w:r>
    <w:r w:rsidRPr="00B222AF">
      <w:rPr>
        <w:rStyle w:val="PageNumber"/>
        <w:rFonts w:ascii="Helvetica" w:hAnsi="Helvetica"/>
        <w:sz w:val="21"/>
        <w:szCs w:val="21"/>
      </w:rPr>
      <w:fldChar w:fldCharType="separate"/>
    </w:r>
    <w:r w:rsidRPr="00B222AF">
      <w:rPr>
        <w:rStyle w:val="PageNumber"/>
        <w:rFonts w:ascii="Helvetica" w:hAnsi="Helvetica"/>
        <w:noProof/>
        <w:sz w:val="21"/>
        <w:szCs w:val="21"/>
      </w:rPr>
      <w:t>17</w:t>
    </w:r>
    <w:r w:rsidRPr="00B222AF">
      <w:rPr>
        <w:rStyle w:val="PageNumber"/>
        <w:rFonts w:ascii="Helvetica" w:hAnsi="Helvetica"/>
        <w:sz w:val="21"/>
        <w:szCs w:val="21"/>
      </w:rPr>
      <w:fldChar w:fldCharType="end"/>
    </w:r>
  </w:p>
  <w:p w14:paraId="5078CFEB" w14:textId="77777777" w:rsidR="00715832" w:rsidRDefault="00715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781AA" w14:textId="77777777" w:rsidR="00715832" w:rsidRDefault="00715832" w:rsidP="006C799F">
      <w:r>
        <w:separator/>
      </w:r>
    </w:p>
  </w:footnote>
  <w:footnote w:type="continuationSeparator" w:id="0">
    <w:p w14:paraId="102A38C6" w14:textId="77777777" w:rsidR="00715832" w:rsidRDefault="00715832" w:rsidP="006C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0E37D" w14:textId="77777777" w:rsidR="00715832" w:rsidRDefault="00715832" w:rsidP="006C799F">
    <w:pPr>
      <w:pStyle w:val="Header1"/>
      <w:widowControl w:val="0"/>
      <w:tabs>
        <w:tab w:val="left" w:pos="9360"/>
      </w:tabs>
      <w:rPr>
        <w:rFonts w:ascii="Book Antiqua" w:hAnsi="Book Antiqua"/>
        <w:sz w:val="12"/>
      </w:rPr>
    </w:pPr>
  </w:p>
  <w:p w14:paraId="73D410AB" w14:textId="77777777" w:rsidR="00715832" w:rsidRDefault="00715832" w:rsidP="006C799F">
    <w:pPr>
      <w:pStyle w:val="Header1"/>
      <w:widowControl w:val="0"/>
      <w:tabs>
        <w:tab w:val="left" w:pos="9360"/>
      </w:tabs>
      <w:rPr>
        <w:rFonts w:ascii="Book Antiqua" w:hAnsi="Book Antiqua"/>
        <w:sz w:val="12"/>
      </w:rPr>
    </w:pPr>
  </w:p>
  <w:p w14:paraId="29905D4B" w14:textId="77777777" w:rsidR="00715832" w:rsidRDefault="00715832" w:rsidP="006C799F">
    <w:pPr>
      <w:pStyle w:val="Header1"/>
      <w:widowControl w:val="0"/>
      <w:tabs>
        <w:tab w:val="left" w:pos="9360"/>
      </w:tabs>
      <w:rPr>
        <w:rFonts w:ascii="Book Antiqua" w:hAnsi="Book Antiqua"/>
        <w:sz w:val="12"/>
      </w:rPr>
    </w:pPr>
  </w:p>
  <w:p w14:paraId="2257D2C0" w14:textId="77777777" w:rsidR="00715832" w:rsidRDefault="00715832" w:rsidP="006C799F">
    <w:pPr>
      <w:pStyle w:val="Header1"/>
      <w:widowControl w:val="0"/>
      <w:tabs>
        <w:tab w:val="left" w:pos="9360"/>
      </w:tabs>
      <w:rPr>
        <w:rFonts w:ascii="Book Antiqua" w:hAnsi="Book Antiqua"/>
        <w:sz w:val="12"/>
      </w:rPr>
    </w:pPr>
  </w:p>
  <w:p w14:paraId="1E3CD4B0" w14:textId="77777777" w:rsidR="00715832" w:rsidRDefault="00715832" w:rsidP="006C799F">
    <w:pPr>
      <w:pStyle w:val="Header1"/>
      <w:widowControl w:val="0"/>
      <w:tabs>
        <w:tab w:val="left" w:pos="9360"/>
      </w:tabs>
      <w:rPr>
        <w:rFonts w:ascii="Book Antiqua" w:hAnsi="Book Antiqua"/>
        <w:sz w:val="12"/>
      </w:rPr>
    </w:pPr>
  </w:p>
  <w:p w14:paraId="1EB81B9D" w14:textId="77777777" w:rsidR="00715832" w:rsidRDefault="00715832" w:rsidP="006C799F">
    <w:pPr>
      <w:pStyle w:val="Header1"/>
      <w:widowControl w:val="0"/>
      <w:tabs>
        <w:tab w:val="left" w:pos="9360"/>
      </w:tabs>
      <w:rPr>
        <w:rFonts w:ascii="Book Antiqua" w:hAnsi="Book Antiqua"/>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494D4" w14:textId="77777777" w:rsidR="00715832" w:rsidRDefault="00715832" w:rsidP="006C799F">
    <w:pPr>
      <w:rPr>
        <w:rFonts w:ascii="Book Antiqua" w:hAnsi="Book Antiqua"/>
        <w:b/>
        <w:color w:val="000000"/>
        <w:sz w:val="40"/>
        <w:szCs w:val="40"/>
      </w:rPr>
    </w:pPr>
  </w:p>
  <w:p w14:paraId="1FCE5CB6" w14:textId="77777777" w:rsidR="00715832" w:rsidRDefault="00715832" w:rsidP="006C799F">
    <w:pPr>
      <w:rPr>
        <w:rFonts w:ascii="Book Antiqua" w:hAnsi="Book Antiqua"/>
        <w:b/>
        <w:color w:val="000000"/>
        <w:sz w:val="40"/>
        <w:szCs w:val="40"/>
      </w:rPr>
    </w:pPr>
  </w:p>
  <w:p w14:paraId="3B050826" w14:textId="77777777" w:rsidR="00715832" w:rsidRDefault="00715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A8AD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DB32F6"/>
    <w:multiLevelType w:val="multilevel"/>
    <w:tmpl w:val="7708CB3E"/>
    <w:lvl w:ilvl="0">
      <w:start w:val="1"/>
      <w:numFmt w:val="bullet"/>
      <w:lvlText w:val="●"/>
      <w:lvlJc w:val="left"/>
      <w:pPr>
        <w:ind w:left="720" w:firstLine="360"/>
      </w:pPr>
      <w:rPr>
        <w:rFonts w:ascii="Calibri" w:eastAsia="Calibri" w:hAnsi="Calibri" w:cs="Calibri"/>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06AB7BDC"/>
    <w:multiLevelType w:val="hybridMultilevel"/>
    <w:tmpl w:val="FCEEBE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BD176E"/>
    <w:multiLevelType w:val="hybridMultilevel"/>
    <w:tmpl w:val="73E69C66"/>
    <w:lvl w:ilvl="0" w:tplc="07EA15AA">
      <w:start w:val="7"/>
      <w:numFmt w:val="bullet"/>
      <w:lvlText w:val="-"/>
      <w:lvlJc w:val="left"/>
      <w:pPr>
        <w:ind w:left="720" w:hanging="360"/>
      </w:pPr>
      <w:rPr>
        <w:rFonts w:ascii="Book Antiqua" w:eastAsiaTheme="minorHAnsi"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FD6AF3"/>
    <w:multiLevelType w:val="hybridMultilevel"/>
    <w:tmpl w:val="49CA43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56C3C"/>
    <w:multiLevelType w:val="hybridMultilevel"/>
    <w:tmpl w:val="1562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B29A9"/>
    <w:multiLevelType w:val="hybridMultilevel"/>
    <w:tmpl w:val="D442805C"/>
    <w:lvl w:ilvl="0" w:tplc="DD9E78E2">
      <w:start w:val="7"/>
      <w:numFmt w:val="bullet"/>
      <w:lvlText w:val="-"/>
      <w:lvlJc w:val="left"/>
      <w:pPr>
        <w:ind w:left="720" w:hanging="360"/>
      </w:pPr>
      <w:rPr>
        <w:rFonts w:ascii="Book Antiqua" w:eastAsiaTheme="minorHAns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00DB1"/>
    <w:multiLevelType w:val="hybridMultilevel"/>
    <w:tmpl w:val="04E2D0C8"/>
    <w:lvl w:ilvl="0" w:tplc="04090005">
      <w:start w:val="1"/>
      <w:numFmt w:val="bullet"/>
      <w:lvlText w:val=""/>
      <w:lvlJc w:val="left"/>
      <w:pPr>
        <w:tabs>
          <w:tab w:val="num" w:pos="5850"/>
        </w:tabs>
        <w:ind w:left="58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2D44E0"/>
    <w:multiLevelType w:val="multilevel"/>
    <w:tmpl w:val="044C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866B99"/>
    <w:multiLevelType w:val="hybridMultilevel"/>
    <w:tmpl w:val="7E40B9F8"/>
    <w:lvl w:ilvl="0" w:tplc="04090001">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1C2F05"/>
    <w:multiLevelType w:val="hybridMultilevel"/>
    <w:tmpl w:val="A9966B64"/>
    <w:lvl w:ilvl="0" w:tplc="0409000F">
      <w:start w:val="1"/>
      <w:numFmt w:val="decimal"/>
      <w:lvlText w:val="%1."/>
      <w:lvlJc w:val="left"/>
      <w:pPr>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43D79DF"/>
    <w:multiLevelType w:val="hybridMultilevel"/>
    <w:tmpl w:val="5AB4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1414BC"/>
    <w:multiLevelType w:val="hybridMultilevel"/>
    <w:tmpl w:val="6AC68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6634DEB"/>
    <w:multiLevelType w:val="hybridMultilevel"/>
    <w:tmpl w:val="CAF0E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3E5A40"/>
    <w:multiLevelType w:val="hybridMultilevel"/>
    <w:tmpl w:val="20D622DE"/>
    <w:lvl w:ilvl="0" w:tplc="CF18793A">
      <w:start w:val="1"/>
      <w:numFmt w:val="bullet"/>
      <w:lvlText w:val=""/>
      <w:lvlJc w:val="left"/>
      <w:pPr>
        <w:ind w:left="720" w:hanging="360"/>
      </w:pPr>
      <w:rPr>
        <w:rFonts w:ascii="Symbol" w:hAnsi="Symbo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2D00F1A"/>
    <w:multiLevelType w:val="multilevel"/>
    <w:tmpl w:val="1EA2A398"/>
    <w:lvl w:ilvl="0">
      <w:start w:val="1"/>
      <w:numFmt w:val="bullet"/>
      <w:lvlText w:val="●"/>
      <w:lvlJc w:val="left"/>
      <w:pPr>
        <w:ind w:left="0" w:firstLine="360"/>
      </w:pPr>
      <w:rPr>
        <w:rFonts w:ascii="Calibri" w:eastAsia="Calibri" w:hAnsi="Calibri" w:cs="Calibri"/>
        <w:sz w:val="24"/>
        <w:szCs w:val="24"/>
        <w:highlight w:val="white"/>
        <w:u w:val="none"/>
      </w:rPr>
    </w:lvl>
    <w:lvl w:ilvl="1">
      <w:start w:val="1"/>
      <w:numFmt w:val="bullet"/>
      <w:lvlText w:val="○"/>
      <w:lvlJc w:val="left"/>
      <w:pPr>
        <w:ind w:left="720" w:firstLine="1080"/>
      </w:pPr>
      <w:rPr>
        <w:rFonts w:ascii="Calibri" w:eastAsia="Calibri" w:hAnsi="Calibri" w:cs="Calibri"/>
        <w:sz w:val="24"/>
        <w:szCs w:val="24"/>
        <w:highlight w:val="white"/>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0" w15:restartNumberingAfterBreak="0">
    <w:nsid w:val="33E216B4"/>
    <w:multiLevelType w:val="multilevel"/>
    <w:tmpl w:val="619E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D80082"/>
    <w:multiLevelType w:val="hybridMultilevel"/>
    <w:tmpl w:val="699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33463"/>
    <w:multiLevelType w:val="hybridMultilevel"/>
    <w:tmpl w:val="CF44FE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E35E3"/>
    <w:multiLevelType w:val="hybridMultilevel"/>
    <w:tmpl w:val="30BAD64E"/>
    <w:lvl w:ilvl="0" w:tplc="291EC410">
      <w:start w:val="1"/>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E3292F"/>
    <w:multiLevelType w:val="multilevel"/>
    <w:tmpl w:val="9894E5FA"/>
    <w:lvl w:ilvl="0">
      <w:start w:val="1"/>
      <w:numFmt w:val="bullet"/>
      <w:lvlText w:val=""/>
      <w:lvlJc w:val="left"/>
      <w:pPr>
        <w:tabs>
          <w:tab w:val="num" w:pos="971"/>
        </w:tabs>
        <w:ind w:left="971" w:hanging="360"/>
      </w:pPr>
      <w:rPr>
        <w:rFonts w:ascii="Symbol" w:hAnsi="Symbol" w:hint="default"/>
        <w:sz w:val="20"/>
      </w:rPr>
    </w:lvl>
    <w:lvl w:ilvl="1">
      <w:start w:val="1"/>
      <w:numFmt w:val="bullet"/>
      <w:lvlText w:val="o"/>
      <w:lvlJc w:val="left"/>
      <w:pPr>
        <w:tabs>
          <w:tab w:val="num" w:pos="1691"/>
        </w:tabs>
        <w:ind w:left="1691" w:hanging="360"/>
      </w:pPr>
      <w:rPr>
        <w:rFonts w:ascii="Courier New" w:hAnsi="Courier New" w:hint="default"/>
        <w:sz w:val="20"/>
      </w:rPr>
    </w:lvl>
    <w:lvl w:ilvl="2" w:tentative="1">
      <w:start w:val="1"/>
      <w:numFmt w:val="bullet"/>
      <w:lvlText w:val=""/>
      <w:lvlJc w:val="left"/>
      <w:pPr>
        <w:tabs>
          <w:tab w:val="num" w:pos="2411"/>
        </w:tabs>
        <w:ind w:left="2411" w:hanging="360"/>
      </w:pPr>
      <w:rPr>
        <w:rFonts w:ascii="Wingdings" w:hAnsi="Wingdings" w:hint="default"/>
        <w:sz w:val="20"/>
      </w:rPr>
    </w:lvl>
    <w:lvl w:ilvl="3" w:tentative="1">
      <w:start w:val="1"/>
      <w:numFmt w:val="bullet"/>
      <w:lvlText w:val=""/>
      <w:lvlJc w:val="left"/>
      <w:pPr>
        <w:tabs>
          <w:tab w:val="num" w:pos="3131"/>
        </w:tabs>
        <w:ind w:left="3131" w:hanging="360"/>
      </w:pPr>
      <w:rPr>
        <w:rFonts w:ascii="Wingdings" w:hAnsi="Wingdings" w:hint="default"/>
        <w:sz w:val="20"/>
      </w:rPr>
    </w:lvl>
    <w:lvl w:ilvl="4" w:tentative="1">
      <w:start w:val="1"/>
      <w:numFmt w:val="bullet"/>
      <w:lvlText w:val=""/>
      <w:lvlJc w:val="left"/>
      <w:pPr>
        <w:tabs>
          <w:tab w:val="num" w:pos="3851"/>
        </w:tabs>
        <w:ind w:left="3851" w:hanging="360"/>
      </w:pPr>
      <w:rPr>
        <w:rFonts w:ascii="Wingdings" w:hAnsi="Wingdings" w:hint="default"/>
        <w:sz w:val="20"/>
      </w:rPr>
    </w:lvl>
    <w:lvl w:ilvl="5" w:tentative="1">
      <w:start w:val="1"/>
      <w:numFmt w:val="bullet"/>
      <w:lvlText w:val=""/>
      <w:lvlJc w:val="left"/>
      <w:pPr>
        <w:tabs>
          <w:tab w:val="num" w:pos="4571"/>
        </w:tabs>
        <w:ind w:left="4571" w:hanging="360"/>
      </w:pPr>
      <w:rPr>
        <w:rFonts w:ascii="Wingdings" w:hAnsi="Wingdings" w:hint="default"/>
        <w:sz w:val="20"/>
      </w:rPr>
    </w:lvl>
    <w:lvl w:ilvl="6" w:tentative="1">
      <w:start w:val="1"/>
      <w:numFmt w:val="bullet"/>
      <w:lvlText w:val=""/>
      <w:lvlJc w:val="left"/>
      <w:pPr>
        <w:tabs>
          <w:tab w:val="num" w:pos="5291"/>
        </w:tabs>
        <w:ind w:left="5291" w:hanging="360"/>
      </w:pPr>
      <w:rPr>
        <w:rFonts w:ascii="Wingdings" w:hAnsi="Wingdings" w:hint="default"/>
        <w:sz w:val="20"/>
      </w:rPr>
    </w:lvl>
    <w:lvl w:ilvl="7" w:tentative="1">
      <w:start w:val="1"/>
      <w:numFmt w:val="bullet"/>
      <w:lvlText w:val=""/>
      <w:lvlJc w:val="left"/>
      <w:pPr>
        <w:tabs>
          <w:tab w:val="num" w:pos="6011"/>
        </w:tabs>
        <w:ind w:left="6011" w:hanging="360"/>
      </w:pPr>
      <w:rPr>
        <w:rFonts w:ascii="Wingdings" w:hAnsi="Wingdings" w:hint="default"/>
        <w:sz w:val="20"/>
      </w:rPr>
    </w:lvl>
    <w:lvl w:ilvl="8" w:tentative="1">
      <w:start w:val="1"/>
      <w:numFmt w:val="bullet"/>
      <w:lvlText w:val=""/>
      <w:lvlJc w:val="left"/>
      <w:pPr>
        <w:tabs>
          <w:tab w:val="num" w:pos="6731"/>
        </w:tabs>
        <w:ind w:left="6731" w:hanging="360"/>
      </w:pPr>
      <w:rPr>
        <w:rFonts w:ascii="Wingdings" w:hAnsi="Wingdings" w:hint="default"/>
        <w:sz w:val="20"/>
      </w:rPr>
    </w:lvl>
  </w:abstractNum>
  <w:abstractNum w:abstractNumId="25" w15:restartNumberingAfterBreak="0">
    <w:nsid w:val="49FD3D34"/>
    <w:multiLevelType w:val="multilevel"/>
    <w:tmpl w:val="53AC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580AC0"/>
    <w:multiLevelType w:val="hybridMultilevel"/>
    <w:tmpl w:val="4A6E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86EF9"/>
    <w:multiLevelType w:val="hybridMultilevel"/>
    <w:tmpl w:val="F1AAB1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4C3261"/>
    <w:multiLevelType w:val="multilevel"/>
    <w:tmpl w:val="FDE285F2"/>
    <w:lvl w:ilvl="0">
      <w:start w:val="1"/>
      <w:numFmt w:val="bullet"/>
      <w:lvlText w:val="●"/>
      <w:lvlJc w:val="left"/>
      <w:pPr>
        <w:ind w:left="720" w:firstLine="360"/>
      </w:pPr>
      <w:rPr>
        <w:rFonts w:ascii="Calibri" w:eastAsia="Calibri" w:hAnsi="Calibri" w:cs="Calibri"/>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58F91F78"/>
    <w:multiLevelType w:val="hybridMultilevel"/>
    <w:tmpl w:val="3B3C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E35D74"/>
    <w:multiLevelType w:val="multilevel"/>
    <w:tmpl w:val="D90AE7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C9A4266"/>
    <w:multiLevelType w:val="hybridMultilevel"/>
    <w:tmpl w:val="475E6F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9C1EAF"/>
    <w:multiLevelType w:val="hybridMultilevel"/>
    <w:tmpl w:val="A6A49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390722"/>
    <w:multiLevelType w:val="multilevel"/>
    <w:tmpl w:val="8F28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EC2ABE"/>
    <w:multiLevelType w:val="hybridMultilevel"/>
    <w:tmpl w:val="E250CACA"/>
    <w:lvl w:ilvl="0" w:tplc="6090CAA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0468B"/>
    <w:multiLevelType w:val="hybridMultilevel"/>
    <w:tmpl w:val="2A822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D661C0"/>
    <w:multiLevelType w:val="hybridMultilevel"/>
    <w:tmpl w:val="3336ED34"/>
    <w:lvl w:ilvl="0" w:tplc="04090005">
      <w:start w:val="1"/>
      <w:numFmt w:val="bullet"/>
      <w:lvlText w:val=""/>
      <w:lvlJc w:val="left"/>
      <w:pPr>
        <w:ind w:left="748" w:hanging="360"/>
      </w:pPr>
      <w:rPr>
        <w:rFonts w:ascii="Wingdings" w:hAnsi="Wingdings"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37" w15:restartNumberingAfterBreak="0">
    <w:nsid w:val="6D2F701D"/>
    <w:multiLevelType w:val="multilevel"/>
    <w:tmpl w:val="D68A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8B0F1E"/>
    <w:multiLevelType w:val="multilevel"/>
    <w:tmpl w:val="3218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61072E"/>
    <w:multiLevelType w:val="hybridMultilevel"/>
    <w:tmpl w:val="3136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432D6C"/>
    <w:multiLevelType w:val="hybridMultilevel"/>
    <w:tmpl w:val="818C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40"/>
  </w:num>
  <w:num w:numId="4">
    <w:abstractNumId w:val="39"/>
  </w:num>
  <w:num w:numId="5">
    <w:abstractNumId w:val="21"/>
  </w:num>
  <w:num w:numId="6">
    <w:abstractNumId w:val="19"/>
  </w:num>
  <w:num w:numId="7">
    <w:abstractNumId w:val="28"/>
  </w:num>
  <w:num w:numId="8">
    <w:abstractNumId w:val="5"/>
  </w:num>
  <w:num w:numId="9">
    <w:abstractNumId w:val="30"/>
  </w:num>
  <w:num w:numId="10">
    <w:abstractNumId w:val="24"/>
  </w:num>
  <w:num w:numId="11">
    <w:abstractNumId w:val="23"/>
  </w:num>
  <w:num w:numId="12">
    <w:abstractNumId w:val="34"/>
  </w:num>
  <w:num w:numId="13">
    <w:abstractNumId w:val="25"/>
  </w:num>
  <w:num w:numId="14">
    <w:abstractNumId w:val="11"/>
  </w:num>
  <w:num w:numId="15">
    <w:abstractNumId w:val="35"/>
  </w:num>
  <w:num w:numId="16">
    <w:abstractNumId w:val="18"/>
  </w:num>
  <w:num w:numId="17">
    <w:abstractNumId w:val="16"/>
  </w:num>
  <w:num w:numId="18">
    <w:abstractNumId w:val="10"/>
  </w:num>
  <w:num w:numId="19">
    <w:abstractNumId w:val="7"/>
  </w:num>
  <w:num w:numId="20">
    <w:abstractNumId w:val="36"/>
  </w:num>
  <w:num w:numId="21">
    <w:abstractNumId w:val="27"/>
  </w:num>
  <w:num w:numId="22">
    <w:abstractNumId w:val="32"/>
  </w:num>
  <w:num w:numId="23">
    <w:abstractNumId w:val="9"/>
  </w:num>
  <w:num w:numId="24">
    <w:abstractNumId w:val="8"/>
  </w:num>
  <w:num w:numId="25">
    <w:abstractNumId w:val="6"/>
  </w:num>
  <w:num w:numId="26">
    <w:abstractNumId w:val="0"/>
  </w:num>
  <w:num w:numId="27">
    <w:abstractNumId w:val="22"/>
  </w:num>
  <w:num w:numId="28">
    <w:abstractNumId w:val="31"/>
  </w:num>
  <w:num w:numId="29">
    <w:abstractNumId w:val="1"/>
  </w:num>
  <w:num w:numId="30">
    <w:abstractNumId w:val="17"/>
  </w:num>
  <w:num w:numId="31">
    <w:abstractNumId w:val="2"/>
  </w:num>
  <w:num w:numId="32">
    <w:abstractNumId w:val="3"/>
  </w:num>
  <w:num w:numId="33">
    <w:abstractNumId w:val="4"/>
  </w:num>
  <w:num w:numId="34">
    <w:abstractNumId w:val="12"/>
  </w:num>
  <w:num w:numId="35">
    <w:abstractNumId w:val="20"/>
  </w:num>
  <w:num w:numId="36">
    <w:abstractNumId w:val="33"/>
  </w:num>
  <w:num w:numId="37">
    <w:abstractNumId w:val="38"/>
  </w:num>
  <w:num w:numId="38">
    <w:abstractNumId w:val="37"/>
  </w:num>
  <w:num w:numId="39">
    <w:abstractNumId w:val="26"/>
  </w:num>
  <w:num w:numId="40">
    <w:abstractNumId w:val="13"/>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561"/>
    <w:rsid w:val="00014772"/>
    <w:rsid w:val="00016D68"/>
    <w:rsid w:val="0003261A"/>
    <w:rsid w:val="00037FBA"/>
    <w:rsid w:val="00041538"/>
    <w:rsid w:val="00066CA7"/>
    <w:rsid w:val="00077B60"/>
    <w:rsid w:val="000851BB"/>
    <w:rsid w:val="000854C7"/>
    <w:rsid w:val="00092175"/>
    <w:rsid w:val="000934B6"/>
    <w:rsid w:val="000A2302"/>
    <w:rsid w:val="000C3E43"/>
    <w:rsid w:val="000C6A1C"/>
    <w:rsid w:val="000D0B6B"/>
    <w:rsid w:val="000D748D"/>
    <w:rsid w:val="000E042E"/>
    <w:rsid w:val="00101A5B"/>
    <w:rsid w:val="0010513E"/>
    <w:rsid w:val="00122134"/>
    <w:rsid w:val="001261B1"/>
    <w:rsid w:val="00135DB2"/>
    <w:rsid w:val="00144FEA"/>
    <w:rsid w:val="00152B29"/>
    <w:rsid w:val="00152C84"/>
    <w:rsid w:val="001551D7"/>
    <w:rsid w:val="00162761"/>
    <w:rsid w:val="001640B9"/>
    <w:rsid w:val="00166599"/>
    <w:rsid w:val="00167613"/>
    <w:rsid w:val="0017396E"/>
    <w:rsid w:val="00175850"/>
    <w:rsid w:val="001777A8"/>
    <w:rsid w:val="0019382C"/>
    <w:rsid w:val="00196BFF"/>
    <w:rsid w:val="001B0DFC"/>
    <w:rsid w:val="001B6339"/>
    <w:rsid w:val="001B71A0"/>
    <w:rsid w:val="001C1D29"/>
    <w:rsid w:val="001C5595"/>
    <w:rsid w:val="001C68F7"/>
    <w:rsid w:val="001D0C13"/>
    <w:rsid w:val="001D3C56"/>
    <w:rsid w:val="001E0D4A"/>
    <w:rsid w:val="001E38F2"/>
    <w:rsid w:val="001F10F0"/>
    <w:rsid w:val="001F3FDB"/>
    <w:rsid w:val="0021089B"/>
    <w:rsid w:val="00214D49"/>
    <w:rsid w:val="00221891"/>
    <w:rsid w:val="00226DBB"/>
    <w:rsid w:val="00236985"/>
    <w:rsid w:val="002463C1"/>
    <w:rsid w:val="00255357"/>
    <w:rsid w:val="002575E1"/>
    <w:rsid w:val="002647B4"/>
    <w:rsid w:val="0027788E"/>
    <w:rsid w:val="002908CF"/>
    <w:rsid w:val="002952AB"/>
    <w:rsid w:val="00295671"/>
    <w:rsid w:val="002A24BD"/>
    <w:rsid w:val="002A4CF3"/>
    <w:rsid w:val="002B5863"/>
    <w:rsid w:val="002B719F"/>
    <w:rsid w:val="002C27BB"/>
    <w:rsid w:val="002D0EED"/>
    <w:rsid w:val="002D23DE"/>
    <w:rsid w:val="002D29C0"/>
    <w:rsid w:val="002D6EB4"/>
    <w:rsid w:val="0030157E"/>
    <w:rsid w:val="00310E30"/>
    <w:rsid w:val="003148BA"/>
    <w:rsid w:val="00332180"/>
    <w:rsid w:val="00336D8B"/>
    <w:rsid w:val="0034038E"/>
    <w:rsid w:val="00366123"/>
    <w:rsid w:val="00366A77"/>
    <w:rsid w:val="00371799"/>
    <w:rsid w:val="00371C1D"/>
    <w:rsid w:val="00380793"/>
    <w:rsid w:val="003815C4"/>
    <w:rsid w:val="00383EE2"/>
    <w:rsid w:val="00387EFD"/>
    <w:rsid w:val="003A433B"/>
    <w:rsid w:val="003B0ECC"/>
    <w:rsid w:val="003C4E1F"/>
    <w:rsid w:val="003D2601"/>
    <w:rsid w:val="003F1DE0"/>
    <w:rsid w:val="003F51C2"/>
    <w:rsid w:val="003F5A7F"/>
    <w:rsid w:val="003F626A"/>
    <w:rsid w:val="00404F08"/>
    <w:rsid w:val="00412A0D"/>
    <w:rsid w:val="0041454F"/>
    <w:rsid w:val="0042638C"/>
    <w:rsid w:val="00426422"/>
    <w:rsid w:val="00435647"/>
    <w:rsid w:val="004548FF"/>
    <w:rsid w:val="00466309"/>
    <w:rsid w:val="00470BC1"/>
    <w:rsid w:val="00474E53"/>
    <w:rsid w:val="00491E57"/>
    <w:rsid w:val="00494694"/>
    <w:rsid w:val="004C06F4"/>
    <w:rsid w:val="004D1F52"/>
    <w:rsid w:val="004D462C"/>
    <w:rsid w:val="004E353C"/>
    <w:rsid w:val="004F6D23"/>
    <w:rsid w:val="00510EDD"/>
    <w:rsid w:val="0051326B"/>
    <w:rsid w:val="00513B8F"/>
    <w:rsid w:val="0052217C"/>
    <w:rsid w:val="00526FA7"/>
    <w:rsid w:val="00530406"/>
    <w:rsid w:val="005366E0"/>
    <w:rsid w:val="00541A9D"/>
    <w:rsid w:val="005457D1"/>
    <w:rsid w:val="00561C01"/>
    <w:rsid w:val="00562AAC"/>
    <w:rsid w:val="005675FC"/>
    <w:rsid w:val="00584BDE"/>
    <w:rsid w:val="00591081"/>
    <w:rsid w:val="00592B83"/>
    <w:rsid w:val="005A4EF6"/>
    <w:rsid w:val="005B087A"/>
    <w:rsid w:val="005B4C44"/>
    <w:rsid w:val="005B4E15"/>
    <w:rsid w:val="005D4B0F"/>
    <w:rsid w:val="005D5210"/>
    <w:rsid w:val="005F0489"/>
    <w:rsid w:val="005F1C7E"/>
    <w:rsid w:val="005F79C3"/>
    <w:rsid w:val="006022AE"/>
    <w:rsid w:val="00610311"/>
    <w:rsid w:val="00611812"/>
    <w:rsid w:val="006118B6"/>
    <w:rsid w:val="006144A0"/>
    <w:rsid w:val="006146F7"/>
    <w:rsid w:val="00617147"/>
    <w:rsid w:val="006172C2"/>
    <w:rsid w:val="00620966"/>
    <w:rsid w:val="00620CE7"/>
    <w:rsid w:val="00632277"/>
    <w:rsid w:val="006356C2"/>
    <w:rsid w:val="00652F47"/>
    <w:rsid w:val="00661BEB"/>
    <w:rsid w:val="00681239"/>
    <w:rsid w:val="006856FA"/>
    <w:rsid w:val="00691489"/>
    <w:rsid w:val="006922E9"/>
    <w:rsid w:val="00694CF8"/>
    <w:rsid w:val="006B234E"/>
    <w:rsid w:val="006B5CC8"/>
    <w:rsid w:val="006B7E3E"/>
    <w:rsid w:val="006C2829"/>
    <w:rsid w:val="006C799F"/>
    <w:rsid w:val="006D34E4"/>
    <w:rsid w:val="006E7DAF"/>
    <w:rsid w:val="006F10C0"/>
    <w:rsid w:val="007005A7"/>
    <w:rsid w:val="00704038"/>
    <w:rsid w:val="00712D2B"/>
    <w:rsid w:val="0071527D"/>
    <w:rsid w:val="00715832"/>
    <w:rsid w:val="00717CF2"/>
    <w:rsid w:val="00721588"/>
    <w:rsid w:val="007226D1"/>
    <w:rsid w:val="00732E6B"/>
    <w:rsid w:val="00741071"/>
    <w:rsid w:val="007415D0"/>
    <w:rsid w:val="00755815"/>
    <w:rsid w:val="00756DC3"/>
    <w:rsid w:val="00772939"/>
    <w:rsid w:val="00774586"/>
    <w:rsid w:val="00790C3F"/>
    <w:rsid w:val="007A4717"/>
    <w:rsid w:val="007A4DD8"/>
    <w:rsid w:val="007A6618"/>
    <w:rsid w:val="007B2D3C"/>
    <w:rsid w:val="007B2FEF"/>
    <w:rsid w:val="007C0E14"/>
    <w:rsid w:val="007D4A5C"/>
    <w:rsid w:val="007D7549"/>
    <w:rsid w:val="007E11D7"/>
    <w:rsid w:val="007E3DB2"/>
    <w:rsid w:val="007F52D2"/>
    <w:rsid w:val="00804BEA"/>
    <w:rsid w:val="008119BC"/>
    <w:rsid w:val="0081241A"/>
    <w:rsid w:val="00822BBF"/>
    <w:rsid w:val="00830C36"/>
    <w:rsid w:val="00833136"/>
    <w:rsid w:val="00834D8E"/>
    <w:rsid w:val="00845177"/>
    <w:rsid w:val="00846554"/>
    <w:rsid w:val="00847A07"/>
    <w:rsid w:val="00856417"/>
    <w:rsid w:val="008603D6"/>
    <w:rsid w:val="00863EAB"/>
    <w:rsid w:val="00867654"/>
    <w:rsid w:val="00870223"/>
    <w:rsid w:val="00873DE3"/>
    <w:rsid w:val="00883256"/>
    <w:rsid w:val="008952C9"/>
    <w:rsid w:val="0089542A"/>
    <w:rsid w:val="008A1023"/>
    <w:rsid w:val="008A2251"/>
    <w:rsid w:val="008B2145"/>
    <w:rsid w:val="008B3872"/>
    <w:rsid w:val="008C3CD3"/>
    <w:rsid w:val="008C4496"/>
    <w:rsid w:val="008E7A17"/>
    <w:rsid w:val="00915289"/>
    <w:rsid w:val="00923B05"/>
    <w:rsid w:val="00927C4F"/>
    <w:rsid w:val="00932A8F"/>
    <w:rsid w:val="00933F64"/>
    <w:rsid w:val="00935826"/>
    <w:rsid w:val="009547BE"/>
    <w:rsid w:val="00975D7A"/>
    <w:rsid w:val="00977C3E"/>
    <w:rsid w:val="00982AB7"/>
    <w:rsid w:val="009837C3"/>
    <w:rsid w:val="00986A9D"/>
    <w:rsid w:val="0099145B"/>
    <w:rsid w:val="009A6E5C"/>
    <w:rsid w:val="009A7375"/>
    <w:rsid w:val="009B10FC"/>
    <w:rsid w:val="009B3D71"/>
    <w:rsid w:val="009C1386"/>
    <w:rsid w:val="009C2374"/>
    <w:rsid w:val="009C2E66"/>
    <w:rsid w:val="009D7053"/>
    <w:rsid w:val="009D7413"/>
    <w:rsid w:val="009E4D2A"/>
    <w:rsid w:val="009F3E34"/>
    <w:rsid w:val="00A020DA"/>
    <w:rsid w:val="00A05FB1"/>
    <w:rsid w:val="00A124FB"/>
    <w:rsid w:val="00A128FF"/>
    <w:rsid w:val="00A16C43"/>
    <w:rsid w:val="00A17852"/>
    <w:rsid w:val="00A17A13"/>
    <w:rsid w:val="00A368DE"/>
    <w:rsid w:val="00A36FD8"/>
    <w:rsid w:val="00A45ED5"/>
    <w:rsid w:val="00A532B5"/>
    <w:rsid w:val="00A60188"/>
    <w:rsid w:val="00A724D3"/>
    <w:rsid w:val="00A80690"/>
    <w:rsid w:val="00A80F6E"/>
    <w:rsid w:val="00A8433B"/>
    <w:rsid w:val="00A9692D"/>
    <w:rsid w:val="00AB77B0"/>
    <w:rsid w:val="00AD49A4"/>
    <w:rsid w:val="00AE591B"/>
    <w:rsid w:val="00AF3EFD"/>
    <w:rsid w:val="00B21B01"/>
    <w:rsid w:val="00B222AF"/>
    <w:rsid w:val="00B41F42"/>
    <w:rsid w:val="00B504CC"/>
    <w:rsid w:val="00B51E34"/>
    <w:rsid w:val="00B57958"/>
    <w:rsid w:val="00B639D1"/>
    <w:rsid w:val="00B67065"/>
    <w:rsid w:val="00B70812"/>
    <w:rsid w:val="00B74605"/>
    <w:rsid w:val="00B864F3"/>
    <w:rsid w:val="00B92EBB"/>
    <w:rsid w:val="00BA0B40"/>
    <w:rsid w:val="00BB28A0"/>
    <w:rsid w:val="00BB763B"/>
    <w:rsid w:val="00BC1EA7"/>
    <w:rsid w:val="00BC3053"/>
    <w:rsid w:val="00BC4561"/>
    <w:rsid w:val="00BC567E"/>
    <w:rsid w:val="00BD6EC2"/>
    <w:rsid w:val="00BE7684"/>
    <w:rsid w:val="00BF1C3C"/>
    <w:rsid w:val="00C05873"/>
    <w:rsid w:val="00C075ED"/>
    <w:rsid w:val="00C102D4"/>
    <w:rsid w:val="00C14571"/>
    <w:rsid w:val="00C22C4F"/>
    <w:rsid w:val="00C24AF8"/>
    <w:rsid w:val="00C439BA"/>
    <w:rsid w:val="00C443CD"/>
    <w:rsid w:val="00C4729F"/>
    <w:rsid w:val="00C515D7"/>
    <w:rsid w:val="00C64B5B"/>
    <w:rsid w:val="00C8006B"/>
    <w:rsid w:val="00C80D7D"/>
    <w:rsid w:val="00C862F1"/>
    <w:rsid w:val="00C94430"/>
    <w:rsid w:val="00C95014"/>
    <w:rsid w:val="00CA271D"/>
    <w:rsid w:val="00CB163B"/>
    <w:rsid w:val="00CC6D31"/>
    <w:rsid w:val="00CD324F"/>
    <w:rsid w:val="00CD3C04"/>
    <w:rsid w:val="00CD4307"/>
    <w:rsid w:val="00CE2030"/>
    <w:rsid w:val="00CE4ED7"/>
    <w:rsid w:val="00CE6211"/>
    <w:rsid w:val="00CF2256"/>
    <w:rsid w:val="00D22C28"/>
    <w:rsid w:val="00D273F0"/>
    <w:rsid w:val="00D27F26"/>
    <w:rsid w:val="00D31BFC"/>
    <w:rsid w:val="00D34E83"/>
    <w:rsid w:val="00D41A79"/>
    <w:rsid w:val="00D630D3"/>
    <w:rsid w:val="00D63CDA"/>
    <w:rsid w:val="00D84B4B"/>
    <w:rsid w:val="00D87081"/>
    <w:rsid w:val="00D95172"/>
    <w:rsid w:val="00DB2AF5"/>
    <w:rsid w:val="00DE1274"/>
    <w:rsid w:val="00DE6A82"/>
    <w:rsid w:val="00DE70F5"/>
    <w:rsid w:val="00E00AF7"/>
    <w:rsid w:val="00E00B4B"/>
    <w:rsid w:val="00E01FDD"/>
    <w:rsid w:val="00E02084"/>
    <w:rsid w:val="00E0715A"/>
    <w:rsid w:val="00E1162E"/>
    <w:rsid w:val="00E14E7B"/>
    <w:rsid w:val="00E17F88"/>
    <w:rsid w:val="00E23F56"/>
    <w:rsid w:val="00E24E5D"/>
    <w:rsid w:val="00E3334D"/>
    <w:rsid w:val="00E45E19"/>
    <w:rsid w:val="00E50287"/>
    <w:rsid w:val="00E87B48"/>
    <w:rsid w:val="00E90B8E"/>
    <w:rsid w:val="00E942BF"/>
    <w:rsid w:val="00EA0E84"/>
    <w:rsid w:val="00EA3DA2"/>
    <w:rsid w:val="00ED254B"/>
    <w:rsid w:val="00ED3606"/>
    <w:rsid w:val="00ED5FD3"/>
    <w:rsid w:val="00EE7AE5"/>
    <w:rsid w:val="00F001AB"/>
    <w:rsid w:val="00F20244"/>
    <w:rsid w:val="00F21910"/>
    <w:rsid w:val="00F22461"/>
    <w:rsid w:val="00F3134D"/>
    <w:rsid w:val="00F34EFD"/>
    <w:rsid w:val="00F35DAD"/>
    <w:rsid w:val="00F37480"/>
    <w:rsid w:val="00F44817"/>
    <w:rsid w:val="00F44F40"/>
    <w:rsid w:val="00F75B16"/>
    <w:rsid w:val="00F75E43"/>
    <w:rsid w:val="00F80C83"/>
    <w:rsid w:val="00F813B3"/>
    <w:rsid w:val="00F85A1E"/>
    <w:rsid w:val="00F9097C"/>
    <w:rsid w:val="00FB1410"/>
    <w:rsid w:val="00FC79C4"/>
    <w:rsid w:val="00FE402B"/>
    <w:rsid w:val="00FE5EC2"/>
    <w:rsid w:val="00FF1041"/>
    <w:rsid w:val="00FF5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7452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5B16"/>
  </w:style>
  <w:style w:type="paragraph" w:styleId="Heading1">
    <w:name w:val="heading 1"/>
    <w:basedOn w:val="Normal"/>
    <w:next w:val="Normal"/>
    <w:link w:val="Heading1Char"/>
    <w:qFormat/>
    <w:rsid w:val="0021089B"/>
    <w:pPr>
      <w:keepNext/>
      <w:outlineLvl w:val="0"/>
    </w:pPr>
    <w:rPr>
      <w:rFonts w:eastAsia="Times New Roman"/>
      <w:b/>
      <w:bCs/>
    </w:rPr>
  </w:style>
  <w:style w:type="paragraph" w:styleId="Heading2">
    <w:name w:val="heading 2"/>
    <w:basedOn w:val="Normal"/>
    <w:next w:val="Normal"/>
    <w:link w:val="Heading2Char"/>
    <w:uiPriority w:val="9"/>
    <w:unhideWhenUsed/>
    <w:qFormat/>
    <w:rsid w:val="009C2E6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Discussion Posts"/>
    <w:basedOn w:val="ListBullet"/>
    <w:next w:val="Normal"/>
    <w:link w:val="Heading3Char"/>
    <w:uiPriority w:val="9"/>
    <w:unhideWhenUsed/>
    <w:qFormat/>
    <w:rsid w:val="00856417"/>
    <w:pPr>
      <w:keepNext/>
      <w:keepLines/>
      <w:spacing w:before="40"/>
      <w:ind w:left="720"/>
      <w:outlineLvl w:val="2"/>
    </w:pPr>
    <w:rPr>
      <w:rFonts w:ascii="Book Antiqua" w:eastAsiaTheme="majorEastAsia" w:hAnsi="Book Antiqua" w:cstheme="majorBidi"/>
      <w:b/>
      <w:color w:val="000000" w:themeColor="text1"/>
      <w:sz w:val="22"/>
    </w:rPr>
  </w:style>
  <w:style w:type="paragraph" w:styleId="Heading4">
    <w:name w:val="heading 4"/>
    <w:basedOn w:val="Normal"/>
    <w:next w:val="Normal"/>
    <w:link w:val="Heading4Char"/>
    <w:uiPriority w:val="9"/>
    <w:semiHidden/>
    <w:unhideWhenUsed/>
    <w:qFormat/>
    <w:rsid w:val="00B222A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C4561"/>
    <w:rPr>
      <w:color w:val="0000FF"/>
      <w:u w:val="single"/>
    </w:rPr>
  </w:style>
  <w:style w:type="paragraph" w:styleId="ListParagraph">
    <w:name w:val="List Paragraph"/>
    <w:basedOn w:val="Normal"/>
    <w:uiPriority w:val="34"/>
    <w:qFormat/>
    <w:rsid w:val="00BC4561"/>
    <w:pPr>
      <w:ind w:left="720"/>
    </w:pPr>
  </w:style>
  <w:style w:type="paragraph" w:styleId="BodyTextIndent3">
    <w:name w:val="Body Text Indent 3"/>
    <w:basedOn w:val="Normal"/>
    <w:link w:val="BodyTextIndent3Char"/>
    <w:rsid w:val="006C799F"/>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340" w:hanging="2340"/>
    </w:pPr>
    <w:rPr>
      <w:rFonts w:ascii="Palatino" w:eastAsia="Times" w:hAnsi="Palatino"/>
      <w:sz w:val="20"/>
      <w:szCs w:val="20"/>
    </w:rPr>
  </w:style>
  <w:style w:type="character" w:customStyle="1" w:styleId="BodyTextIndent3Char">
    <w:name w:val="Body Text Indent 3 Char"/>
    <w:basedOn w:val="DefaultParagraphFont"/>
    <w:link w:val="BodyTextIndent3"/>
    <w:rsid w:val="006C799F"/>
    <w:rPr>
      <w:rFonts w:ascii="Palatino" w:eastAsia="Times" w:hAnsi="Palatino"/>
      <w:sz w:val="20"/>
      <w:szCs w:val="20"/>
    </w:rPr>
  </w:style>
  <w:style w:type="paragraph" w:styleId="Header">
    <w:name w:val="header"/>
    <w:basedOn w:val="Normal"/>
    <w:link w:val="HeaderChar"/>
    <w:uiPriority w:val="99"/>
    <w:unhideWhenUsed/>
    <w:rsid w:val="006C799F"/>
    <w:pPr>
      <w:tabs>
        <w:tab w:val="center" w:pos="4680"/>
        <w:tab w:val="right" w:pos="9360"/>
      </w:tabs>
    </w:pPr>
  </w:style>
  <w:style w:type="character" w:customStyle="1" w:styleId="HeaderChar">
    <w:name w:val="Header Char"/>
    <w:basedOn w:val="DefaultParagraphFont"/>
    <w:link w:val="Header"/>
    <w:uiPriority w:val="99"/>
    <w:rsid w:val="006C799F"/>
    <w:rPr>
      <w:rFonts w:eastAsia="Batang"/>
      <w:lang w:eastAsia="ko-KR"/>
    </w:rPr>
  </w:style>
  <w:style w:type="paragraph" w:styleId="Footer">
    <w:name w:val="footer"/>
    <w:basedOn w:val="Normal"/>
    <w:link w:val="FooterChar"/>
    <w:uiPriority w:val="99"/>
    <w:unhideWhenUsed/>
    <w:rsid w:val="006C799F"/>
    <w:pPr>
      <w:tabs>
        <w:tab w:val="center" w:pos="4680"/>
        <w:tab w:val="right" w:pos="9360"/>
      </w:tabs>
    </w:pPr>
  </w:style>
  <w:style w:type="character" w:customStyle="1" w:styleId="FooterChar">
    <w:name w:val="Footer Char"/>
    <w:basedOn w:val="DefaultParagraphFont"/>
    <w:link w:val="Footer"/>
    <w:uiPriority w:val="99"/>
    <w:rsid w:val="006C799F"/>
    <w:rPr>
      <w:rFonts w:eastAsia="Batang"/>
      <w:lang w:eastAsia="ko-KR"/>
    </w:rPr>
  </w:style>
  <w:style w:type="paragraph" w:customStyle="1" w:styleId="Header1">
    <w:name w:val="Header1"/>
    <w:basedOn w:val="Normal"/>
    <w:rsid w:val="006C799F"/>
    <w:pPr>
      <w:tabs>
        <w:tab w:val="center" w:pos="4320"/>
        <w:tab w:val="right" w:pos="8640"/>
      </w:tabs>
    </w:pPr>
    <w:rPr>
      <w:rFonts w:ascii="Times" w:eastAsia="Times New Roman" w:hAnsi="Times"/>
      <w:szCs w:val="20"/>
    </w:rPr>
  </w:style>
  <w:style w:type="character" w:styleId="PageNumber">
    <w:name w:val="page number"/>
    <w:basedOn w:val="DefaultParagraphFont"/>
    <w:rsid w:val="006C799F"/>
  </w:style>
  <w:style w:type="paragraph" w:customStyle="1" w:styleId="p1">
    <w:name w:val="p1"/>
    <w:basedOn w:val="Normal"/>
    <w:rsid w:val="008B2145"/>
    <w:rPr>
      <w:rFonts w:ascii="Helvetica" w:hAnsi="Helvetica"/>
      <w:sz w:val="15"/>
      <w:szCs w:val="15"/>
    </w:rPr>
  </w:style>
  <w:style w:type="character" w:customStyle="1" w:styleId="apple-converted-space">
    <w:name w:val="apple-converted-space"/>
    <w:basedOn w:val="DefaultParagraphFont"/>
    <w:rsid w:val="008B2145"/>
  </w:style>
  <w:style w:type="table" w:styleId="TableGrid">
    <w:name w:val="Table Grid"/>
    <w:basedOn w:val="TableNormal"/>
    <w:rsid w:val="0053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A17A13"/>
    <w:pPr>
      <w:spacing w:after="120" w:line="480" w:lineRule="auto"/>
    </w:pPr>
  </w:style>
  <w:style w:type="character" w:customStyle="1" w:styleId="BodyText2Char">
    <w:name w:val="Body Text 2 Char"/>
    <w:basedOn w:val="DefaultParagraphFont"/>
    <w:link w:val="BodyText2"/>
    <w:uiPriority w:val="99"/>
    <w:semiHidden/>
    <w:rsid w:val="00A17A13"/>
    <w:rPr>
      <w:rFonts w:eastAsia="Batang"/>
      <w:lang w:eastAsia="ko-KR"/>
    </w:rPr>
  </w:style>
  <w:style w:type="paragraph" w:styleId="BodyText">
    <w:name w:val="Body Text"/>
    <w:basedOn w:val="Normal"/>
    <w:link w:val="BodyTextChar"/>
    <w:uiPriority w:val="99"/>
    <w:unhideWhenUsed/>
    <w:rsid w:val="00B51E34"/>
    <w:pPr>
      <w:spacing w:after="120"/>
    </w:pPr>
  </w:style>
  <w:style w:type="character" w:customStyle="1" w:styleId="BodyTextChar">
    <w:name w:val="Body Text Char"/>
    <w:basedOn w:val="DefaultParagraphFont"/>
    <w:link w:val="BodyText"/>
    <w:uiPriority w:val="99"/>
    <w:rsid w:val="00B51E34"/>
    <w:rPr>
      <w:rFonts w:eastAsia="Batang"/>
      <w:lang w:eastAsia="ko-KR"/>
    </w:rPr>
  </w:style>
  <w:style w:type="paragraph" w:styleId="NormalWeb">
    <w:name w:val="Normal (Web)"/>
    <w:basedOn w:val="Normal"/>
    <w:uiPriority w:val="99"/>
    <w:rsid w:val="00B51E34"/>
    <w:pPr>
      <w:spacing w:before="100" w:beforeAutospacing="1" w:after="100" w:afterAutospacing="1"/>
    </w:pPr>
    <w:rPr>
      <w:rFonts w:eastAsia="Times New Roman"/>
    </w:rPr>
  </w:style>
  <w:style w:type="character" w:styleId="Emphasis">
    <w:name w:val="Emphasis"/>
    <w:uiPriority w:val="20"/>
    <w:qFormat/>
    <w:rsid w:val="00B51E34"/>
    <w:rPr>
      <w:i/>
      <w:iCs/>
    </w:rPr>
  </w:style>
  <w:style w:type="paragraph" w:customStyle="1" w:styleId="default">
    <w:name w:val="default"/>
    <w:basedOn w:val="Normal"/>
    <w:rsid w:val="00B51E34"/>
    <w:pPr>
      <w:spacing w:before="100" w:beforeAutospacing="1" w:after="100" w:afterAutospacing="1"/>
    </w:pPr>
    <w:rPr>
      <w:rFonts w:ascii="Times" w:eastAsiaTheme="minorEastAsia" w:hAnsi="Times" w:cstheme="minorBidi"/>
      <w:sz w:val="20"/>
      <w:szCs w:val="20"/>
    </w:rPr>
  </w:style>
  <w:style w:type="character" w:styleId="FollowedHyperlink">
    <w:name w:val="FollowedHyperlink"/>
    <w:basedOn w:val="DefaultParagraphFont"/>
    <w:uiPriority w:val="99"/>
    <w:semiHidden/>
    <w:unhideWhenUsed/>
    <w:rsid w:val="00822BBF"/>
    <w:rPr>
      <w:color w:val="954F72" w:themeColor="followedHyperlink"/>
      <w:u w:val="single"/>
    </w:rPr>
  </w:style>
  <w:style w:type="paragraph" w:styleId="BodyTextIndent2">
    <w:name w:val="Body Text Indent 2"/>
    <w:basedOn w:val="Normal"/>
    <w:link w:val="BodyTextIndent2Char"/>
    <w:uiPriority w:val="99"/>
    <w:semiHidden/>
    <w:unhideWhenUsed/>
    <w:rsid w:val="0021089B"/>
    <w:pPr>
      <w:spacing w:after="120" w:line="480" w:lineRule="auto"/>
      <w:ind w:left="360"/>
    </w:pPr>
  </w:style>
  <w:style w:type="character" w:customStyle="1" w:styleId="BodyTextIndent2Char">
    <w:name w:val="Body Text Indent 2 Char"/>
    <w:basedOn w:val="DefaultParagraphFont"/>
    <w:link w:val="BodyTextIndent2"/>
    <w:uiPriority w:val="99"/>
    <w:semiHidden/>
    <w:rsid w:val="0021089B"/>
  </w:style>
  <w:style w:type="character" w:customStyle="1" w:styleId="Heading1Char">
    <w:name w:val="Heading 1 Char"/>
    <w:basedOn w:val="DefaultParagraphFont"/>
    <w:link w:val="Heading1"/>
    <w:rsid w:val="0021089B"/>
    <w:rPr>
      <w:rFonts w:eastAsia="Times New Roman"/>
      <w:b/>
      <w:bCs/>
    </w:rPr>
  </w:style>
  <w:style w:type="paragraph" w:styleId="BodyTextIndent">
    <w:name w:val="Body Text Indent"/>
    <w:basedOn w:val="Normal"/>
    <w:link w:val="BodyTextIndentChar"/>
    <w:rsid w:val="0021089B"/>
    <w:pPr>
      <w:spacing w:after="120"/>
      <w:ind w:left="360"/>
    </w:pPr>
    <w:rPr>
      <w:rFonts w:eastAsia="Batang"/>
      <w:lang w:eastAsia="ko-KR"/>
    </w:rPr>
  </w:style>
  <w:style w:type="character" w:customStyle="1" w:styleId="BodyTextIndentChar">
    <w:name w:val="Body Text Indent Char"/>
    <w:basedOn w:val="DefaultParagraphFont"/>
    <w:link w:val="BodyTextIndent"/>
    <w:rsid w:val="0021089B"/>
    <w:rPr>
      <w:rFonts w:eastAsia="Batang"/>
      <w:lang w:eastAsia="ko-KR"/>
    </w:rPr>
  </w:style>
  <w:style w:type="paragraph" w:customStyle="1" w:styleId="Default0">
    <w:name w:val="Default"/>
    <w:rsid w:val="0021089B"/>
    <w:pPr>
      <w:autoSpaceDE w:val="0"/>
      <w:autoSpaceDN w:val="0"/>
      <w:adjustRightInd w:val="0"/>
    </w:pPr>
    <w:rPr>
      <w:rFonts w:ascii="Cambria" w:hAnsi="Cambria" w:cs="Cambria"/>
      <w:color w:val="000000"/>
    </w:rPr>
  </w:style>
  <w:style w:type="character" w:styleId="UnresolvedMention">
    <w:name w:val="Unresolved Mention"/>
    <w:basedOn w:val="DefaultParagraphFont"/>
    <w:uiPriority w:val="99"/>
    <w:rsid w:val="0052217C"/>
    <w:rPr>
      <w:color w:val="605E5C"/>
      <w:shd w:val="clear" w:color="auto" w:fill="E1DFDD"/>
    </w:rPr>
  </w:style>
  <w:style w:type="character" w:customStyle="1" w:styleId="Heading2Char">
    <w:name w:val="Heading 2 Char"/>
    <w:basedOn w:val="DefaultParagraphFont"/>
    <w:link w:val="Heading2"/>
    <w:uiPriority w:val="9"/>
    <w:rsid w:val="009C2E66"/>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Discussion Posts Char"/>
    <w:basedOn w:val="DefaultParagraphFont"/>
    <w:link w:val="Heading3"/>
    <w:uiPriority w:val="9"/>
    <w:rsid w:val="00856417"/>
    <w:rPr>
      <w:rFonts w:ascii="Book Antiqua" w:eastAsiaTheme="majorEastAsia" w:hAnsi="Book Antiqua" w:cstheme="majorBidi"/>
      <w:b/>
      <w:color w:val="000000" w:themeColor="text1"/>
      <w:sz w:val="22"/>
    </w:rPr>
  </w:style>
  <w:style w:type="paragraph" w:styleId="TOC1">
    <w:name w:val="toc 1"/>
    <w:basedOn w:val="Normal"/>
    <w:next w:val="Normal"/>
    <w:autoRedefine/>
    <w:uiPriority w:val="39"/>
    <w:unhideWhenUsed/>
    <w:rsid w:val="00856417"/>
    <w:pPr>
      <w:spacing w:after="100"/>
    </w:pPr>
  </w:style>
  <w:style w:type="paragraph" w:styleId="ListBullet">
    <w:name w:val="List Bullet"/>
    <w:basedOn w:val="Normal"/>
    <w:uiPriority w:val="99"/>
    <w:semiHidden/>
    <w:unhideWhenUsed/>
    <w:rsid w:val="00856417"/>
    <w:pPr>
      <w:numPr>
        <w:numId w:val="26"/>
      </w:numPr>
      <w:contextualSpacing/>
    </w:pPr>
  </w:style>
  <w:style w:type="paragraph" w:styleId="TOC3">
    <w:name w:val="toc 3"/>
    <w:basedOn w:val="Normal"/>
    <w:next w:val="Normal"/>
    <w:autoRedefine/>
    <w:uiPriority w:val="39"/>
    <w:unhideWhenUsed/>
    <w:rsid w:val="00856417"/>
    <w:pPr>
      <w:spacing w:after="100"/>
      <w:ind w:left="480"/>
    </w:pPr>
  </w:style>
  <w:style w:type="paragraph" w:styleId="TOC2">
    <w:name w:val="toc 2"/>
    <w:basedOn w:val="Normal"/>
    <w:next w:val="Normal"/>
    <w:autoRedefine/>
    <w:uiPriority w:val="39"/>
    <w:unhideWhenUsed/>
    <w:rsid w:val="00856417"/>
    <w:pPr>
      <w:spacing w:after="100"/>
      <w:ind w:left="240"/>
    </w:pPr>
  </w:style>
  <w:style w:type="character" w:customStyle="1" w:styleId="Heading4Char">
    <w:name w:val="Heading 4 Char"/>
    <w:basedOn w:val="DefaultParagraphFont"/>
    <w:link w:val="Heading4"/>
    <w:uiPriority w:val="9"/>
    <w:semiHidden/>
    <w:rsid w:val="00B222AF"/>
    <w:rPr>
      <w:rFonts w:asciiTheme="majorHAnsi" w:eastAsiaTheme="majorEastAsia" w:hAnsiTheme="majorHAnsi" w:cstheme="majorBidi"/>
      <w:i/>
      <w:iCs/>
      <w:color w:val="2F5496" w:themeColor="accent1" w:themeShade="BF"/>
    </w:rPr>
  </w:style>
  <w:style w:type="character" w:customStyle="1" w:styleId="screenreader-only">
    <w:name w:val="screenreader-only"/>
    <w:basedOn w:val="DefaultParagraphFont"/>
    <w:rsid w:val="00016D68"/>
  </w:style>
  <w:style w:type="character" w:styleId="Strong">
    <w:name w:val="Strong"/>
    <w:basedOn w:val="DefaultParagraphFont"/>
    <w:uiPriority w:val="22"/>
    <w:qFormat/>
    <w:rsid w:val="00016D68"/>
    <w:rPr>
      <w:b/>
      <w:bCs/>
    </w:rPr>
  </w:style>
  <w:style w:type="character" w:customStyle="1" w:styleId="s1">
    <w:name w:val="s1"/>
    <w:basedOn w:val="DefaultParagraphFont"/>
    <w:rsid w:val="00016D68"/>
  </w:style>
  <w:style w:type="character" w:customStyle="1" w:styleId="s2">
    <w:name w:val="s2"/>
    <w:basedOn w:val="DefaultParagraphFont"/>
    <w:rsid w:val="00A80F6E"/>
  </w:style>
  <w:style w:type="character" w:customStyle="1" w:styleId="instructurefileholder">
    <w:name w:val="instructure_file_holder"/>
    <w:basedOn w:val="DefaultParagraphFont"/>
    <w:rsid w:val="00C94430"/>
  </w:style>
  <w:style w:type="paragraph" w:styleId="PlainText">
    <w:name w:val="Plain Text"/>
    <w:basedOn w:val="Normal"/>
    <w:link w:val="PlainTextChar"/>
    <w:uiPriority w:val="99"/>
    <w:unhideWhenUsed/>
    <w:rsid w:val="007005A7"/>
    <w:rPr>
      <w:rFonts w:eastAsia="Times New Roman"/>
      <w:color w:val="0F243E"/>
      <w:sz w:val="21"/>
      <w:szCs w:val="21"/>
    </w:rPr>
  </w:style>
  <w:style w:type="character" w:customStyle="1" w:styleId="PlainTextChar">
    <w:name w:val="Plain Text Char"/>
    <w:basedOn w:val="DefaultParagraphFont"/>
    <w:link w:val="PlainText"/>
    <w:uiPriority w:val="99"/>
    <w:rsid w:val="007005A7"/>
    <w:rPr>
      <w:rFonts w:eastAsia="Times New Roman"/>
      <w:color w:val="0F243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150121">
      <w:bodyDiv w:val="1"/>
      <w:marLeft w:val="0"/>
      <w:marRight w:val="0"/>
      <w:marTop w:val="0"/>
      <w:marBottom w:val="0"/>
      <w:divBdr>
        <w:top w:val="none" w:sz="0" w:space="0" w:color="auto"/>
        <w:left w:val="none" w:sz="0" w:space="0" w:color="auto"/>
        <w:bottom w:val="none" w:sz="0" w:space="0" w:color="auto"/>
        <w:right w:val="none" w:sz="0" w:space="0" w:color="auto"/>
      </w:divBdr>
    </w:div>
    <w:div w:id="330839756">
      <w:bodyDiv w:val="1"/>
      <w:marLeft w:val="0"/>
      <w:marRight w:val="0"/>
      <w:marTop w:val="0"/>
      <w:marBottom w:val="0"/>
      <w:divBdr>
        <w:top w:val="none" w:sz="0" w:space="0" w:color="auto"/>
        <w:left w:val="none" w:sz="0" w:space="0" w:color="auto"/>
        <w:bottom w:val="none" w:sz="0" w:space="0" w:color="auto"/>
        <w:right w:val="none" w:sz="0" w:space="0" w:color="auto"/>
      </w:divBdr>
    </w:div>
    <w:div w:id="342319487">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
    <w:div w:id="548151992">
      <w:bodyDiv w:val="1"/>
      <w:marLeft w:val="0"/>
      <w:marRight w:val="0"/>
      <w:marTop w:val="0"/>
      <w:marBottom w:val="0"/>
      <w:divBdr>
        <w:top w:val="none" w:sz="0" w:space="0" w:color="auto"/>
        <w:left w:val="none" w:sz="0" w:space="0" w:color="auto"/>
        <w:bottom w:val="none" w:sz="0" w:space="0" w:color="auto"/>
        <w:right w:val="none" w:sz="0" w:space="0" w:color="auto"/>
      </w:divBdr>
    </w:div>
    <w:div w:id="665984783">
      <w:bodyDiv w:val="1"/>
      <w:marLeft w:val="0"/>
      <w:marRight w:val="0"/>
      <w:marTop w:val="0"/>
      <w:marBottom w:val="0"/>
      <w:divBdr>
        <w:top w:val="none" w:sz="0" w:space="0" w:color="auto"/>
        <w:left w:val="none" w:sz="0" w:space="0" w:color="auto"/>
        <w:bottom w:val="none" w:sz="0" w:space="0" w:color="auto"/>
        <w:right w:val="none" w:sz="0" w:space="0" w:color="auto"/>
      </w:divBdr>
    </w:div>
    <w:div w:id="819273739">
      <w:bodyDiv w:val="1"/>
      <w:marLeft w:val="0"/>
      <w:marRight w:val="0"/>
      <w:marTop w:val="0"/>
      <w:marBottom w:val="0"/>
      <w:divBdr>
        <w:top w:val="none" w:sz="0" w:space="0" w:color="auto"/>
        <w:left w:val="none" w:sz="0" w:space="0" w:color="auto"/>
        <w:bottom w:val="none" w:sz="0" w:space="0" w:color="auto"/>
        <w:right w:val="none" w:sz="0" w:space="0" w:color="auto"/>
      </w:divBdr>
    </w:div>
    <w:div w:id="894396461">
      <w:bodyDiv w:val="1"/>
      <w:marLeft w:val="0"/>
      <w:marRight w:val="0"/>
      <w:marTop w:val="0"/>
      <w:marBottom w:val="0"/>
      <w:divBdr>
        <w:top w:val="none" w:sz="0" w:space="0" w:color="auto"/>
        <w:left w:val="none" w:sz="0" w:space="0" w:color="auto"/>
        <w:bottom w:val="none" w:sz="0" w:space="0" w:color="auto"/>
        <w:right w:val="none" w:sz="0" w:space="0" w:color="auto"/>
      </w:divBdr>
    </w:div>
    <w:div w:id="906955861">
      <w:bodyDiv w:val="1"/>
      <w:marLeft w:val="0"/>
      <w:marRight w:val="0"/>
      <w:marTop w:val="0"/>
      <w:marBottom w:val="0"/>
      <w:divBdr>
        <w:top w:val="none" w:sz="0" w:space="0" w:color="auto"/>
        <w:left w:val="none" w:sz="0" w:space="0" w:color="auto"/>
        <w:bottom w:val="none" w:sz="0" w:space="0" w:color="auto"/>
        <w:right w:val="none" w:sz="0" w:space="0" w:color="auto"/>
      </w:divBdr>
    </w:div>
    <w:div w:id="993921293">
      <w:bodyDiv w:val="1"/>
      <w:marLeft w:val="0"/>
      <w:marRight w:val="0"/>
      <w:marTop w:val="0"/>
      <w:marBottom w:val="0"/>
      <w:divBdr>
        <w:top w:val="none" w:sz="0" w:space="0" w:color="auto"/>
        <w:left w:val="none" w:sz="0" w:space="0" w:color="auto"/>
        <w:bottom w:val="none" w:sz="0" w:space="0" w:color="auto"/>
        <w:right w:val="none" w:sz="0" w:space="0" w:color="auto"/>
      </w:divBdr>
    </w:div>
    <w:div w:id="1277830956">
      <w:bodyDiv w:val="1"/>
      <w:marLeft w:val="0"/>
      <w:marRight w:val="0"/>
      <w:marTop w:val="0"/>
      <w:marBottom w:val="0"/>
      <w:divBdr>
        <w:top w:val="none" w:sz="0" w:space="0" w:color="auto"/>
        <w:left w:val="none" w:sz="0" w:space="0" w:color="auto"/>
        <w:bottom w:val="none" w:sz="0" w:space="0" w:color="auto"/>
        <w:right w:val="none" w:sz="0" w:space="0" w:color="auto"/>
      </w:divBdr>
    </w:div>
    <w:div w:id="1315766710">
      <w:bodyDiv w:val="1"/>
      <w:marLeft w:val="0"/>
      <w:marRight w:val="0"/>
      <w:marTop w:val="0"/>
      <w:marBottom w:val="0"/>
      <w:divBdr>
        <w:top w:val="none" w:sz="0" w:space="0" w:color="auto"/>
        <w:left w:val="none" w:sz="0" w:space="0" w:color="auto"/>
        <w:bottom w:val="none" w:sz="0" w:space="0" w:color="auto"/>
        <w:right w:val="none" w:sz="0" w:space="0" w:color="auto"/>
      </w:divBdr>
    </w:div>
    <w:div w:id="1422145184">
      <w:bodyDiv w:val="1"/>
      <w:marLeft w:val="0"/>
      <w:marRight w:val="0"/>
      <w:marTop w:val="0"/>
      <w:marBottom w:val="0"/>
      <w:divBdr>
        <w:top w:val="none" w:sz="0" w:space="0" w:color="auto"/>
        <w:left w:val="none" w:sz="0" w:space="0" w:color="auto"/>
        <w:bottom w:val="none" w:sz="0" w:space="0" w:color="auto"/>
        <w:right w:val="none" w:sz="0" w:space="0" w:color="auto"/>
      </w:divBdr>
    </w:div>
    <w:div w:id="1589774880">
      <w:bodyDiv w:val="1"/>
      <w:marLeft w:val="0"/>
      <w:marRight w:val="0"/>
      <w:marTop w:val="0"/>
      <w:marBottom w:val="0"/>
      <w:divBdr>
        <w:top w:val="none" w:sz="0" w:space="0" w:color="auto"/>
        <w:left w:val="none" w:sz="0" w:space="0" w:color="auto"/>
        <w:bottom w:val="none" w:sz="0" w:space="0" w:color="auto"/>
        <w:right w:val="none" w:sz="0" w:space="0" w:color="auto"/>
      </w:divBdr>
    </w:div>
    <w:div w:id="1809470028">
      <w:bodyDiv w:val="1"/>
      <w:marLeft w:val="0"/>
      <w:marRight w:val="0"/>
      <w:marTop w:val="0"/>
      <w:marBottom w:val="0"/>
      <w:divBdr>
        <w:top w:val="none" w:sz="0" w:space="0" w:color="auto"/>
        <w:left w:val="none" w:sz="0" w:space="0" w:color="auto"/>
        <w:bottom w:val="none" w:sz="0" w:space="0" w:color="auto"/>
        <w:right w:val="none" w:sz="0" w:space="0" w:color="auto"/>
      </w:divBdr>
    </w:div>
    <w:div w:id="1813987669">
      <w:bodyDiv w:val="1"/>
      <w:marLeft w:val="0"/>
      <w:marRight w:val="0"/>
      <w:marTop w:val="0"/>
      <w:marBottom w:val="0"/>
      <w:divBdr>
        <w:top w:val="none" w:sz="0" w:space="0" w:color="auto"/>
        <w:left w:val="none" w:sz="0" w:space="0" w:color="auto"/>
        <w:bottom w:val="none" w:sz="0" w:space="0" w:color="auto"/>
        <w:right w:val="none" w:sz="0" w:space="0" w:color="auto"/>
      </w:divBdr>
    </w:div>
    <w:div w:id="1834687720">
      <w:bodyDiv w:val="1"/>
      <w:marLeft w:val="0"/>
      <w:marRight w:val="0"/>
      <w:marTop w:val="0"/>
      <w:marBottom w:val="0"/>
      <w:divBdr>
        <w:top w:val="none" w:sz="0" w:space="0" w:color="auto"/>
        <w:left w:val="none" w:sz="0" w:space="0" w:color="auto"/>
        <w:bottom w:val="none" w:sz="0" w:space="0" w:color="auto"/>
        <w:right w:val="none" w:sz="0" w:space="0" w:color="auto"/>
      </w:divBdr>
    </w:div>
    <w:div w:id="1840653981">
      <w:bodyDiv w:val="1"/>
      <w:marLeft w:val="0"/>
      <w:marRight w:val="0"/>
      <w:marTop w:val="0"/>
      <w:marBottom w:val="0"/>
      <w:divBdr>
        <w:top w:val="none" w:sz="0" w:space="0" w:color="auto"/>
        <w:left w:val="none" w:sz="0" w:space="0" w:color="auto"/>
        <w:bottom w:val="none" w:sz="0" w:space="0" w:color="auto"/>
        <w:right w:val="none" w:sz="0" w:space="0" w:color="auto"/>
      </w:divBdr>
    </w:div>
    <w:div w:id="1903129967">
      <w:bodyDiv w:val="1"/>
      <w:marLeft w:val="0"/>
      <w:marRight w:val="0"/>
      <w:marTop w:val="0"/>
      <w:marBottom w:val="0"/>
      <w:divBdr>
        <w:top w:val="none" w:sz="0" w:space="0" w:color="auto"/>
        <w:left w:val="none" w:sz="0" w:space="0" w:color="auto"/>
        <w:bottom w:val="none" w:sz="0" w:space="0" w:color="auto"/>
        <w:right w:val="none" w:sz="0" w:space="0" w:color="auto"/>
      </w:divBdr>
    </w:div>
    <w:div w:id="2098549352">
      <w:bodyDiv w:val="1"/>
      <w:marLeft w:val="0"/>
      <w:marRight w:val="0"/>
      <w:marTop w:val="0"/>
      <w:marBottom w:val="0"/>
      <w:divBdr>
        <w:top w:val="none" w:sz="0" w:space="0" w:color="auto"/>
        <w:left w:val="none" w:sz="0" w:space="0" w:color="auto"/>
        <w:bottom w:val="none" w:sz="0" w:space="0" w:color="auto"/>
        <w:right w:val="none" w:sz="0" w:space="0" w:color="auto"/>
      </w:divBdr>
    </w:div>
    <w:div w:id="21096191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mira.cat/documents/02-2019-efj-report-digital-journalism-and-new-business-models.pdf" TargetMode="External"/><Relationship Id="rId117" Type="http://schemas.openxmlformats.org/officeDocument/2006/relationships/header" Target="header1.xml"/><Relationship Id="rId21" Type="http://schemas.openxmlformats.org/officeDocument/2006/relationships/hyperlink" Target="https://www.cjr.org/tow_center_reports/guide-to-audience-revenue-and-engagement.php" TargetMode="External"/><Relationship Id="rId42" Type="http://schemas.openxmlformats.org/officeDocument/2006/relationships/hyperlink" Target="https://sproutsocial.com/insights/social-media-competitive-analysis/" TargetMode="External"/><Relationship Id="rId47" Type="http://schemas.openxmlformats.org/officeDocument/2006/relationships/hyperlink" Target="https://hbr.org/2019/04/what-companies-should-consider-before-investing-in-smart-speakers" TargetMode="External"/><Relationship Id="rId63" Type="http://schemas.openxmlformats.org/officeDocument/2006/relationships/hyperlink" Target="https://hbr.org/2012/07/cultural-change-that-sticks" TargetMode="External"/><Relationship Id="rId68" Type="http://schemas.openxmlformats.org/officeDocument/2006/relationships/hyperlink" Target="https://www.mckinsey.com/business-functions/organization/our-insights/how-to-select-and-develop-individuals-for-successful-agile-teams-a-practical-guide" TargetMode="External"/><Relationship Id="rId84" Type="http://schemas.openxmlformats.org/officeDocument/2006/relationships/hyperlink" Target="https://www.cnbc.com/2019/11/16/disney-plus-streaming-wars-just-warming-up.html" TargetMode="External"/><Relationship Id="rId89" Type="http://schemas.openxmlformats.org/officeDocument/2006/relationships/hyperlink" Target="https://www.cjr.org/special_report/race-ethnicity-newsrooms-data.php/" TargetMode="External"/><Relationship Id="rId112" Type="http://schemas.openxmlformats.org/officeDocument/2006/relationships/hyperlink" Target="https://vpaa.unt.edu/8w2-3" TargetMode="External"/><Relationship Id="rId16" Type="http://schemas.openxmlformats.org/officeDocument/2006/relationships/hyperlink" Target="http://www.tenfacesofinnovation.com/" TargetMode="External"/><Relationship Id="rId107" Type="http://schemas.openxmlformats.org/officeDocument/2006/relationships/hyperlink" Target="mailto:no-reply@iasystem.org" TargetMode="External"/><Relationship Id="rId11" Type="http://schemas.openxmlformats.org/officeDocument/2006/relationships/hyperlink" Target="http://www.pewresearch.org/topics/state-of-the-news-media/" TargetMode="External"/><Relationship Id="rId32" Type="http://schemas.openxmlformats.org/officeDocument/2006/relationships/hyperlink" Target="https://www.forbes.com/sites/forbescontentmarketing/2019/05/28/digital-advertising-trends-to-watch-in-2019-and-beyond/" TargetMode="External"/><Relationship Id="rId37" Type="http://schemas.openxmlformats.org/officeDocument/2006/relationships/hyperlink" Target="https://untexas.summon.serialssolutions.com/" TargetMode="External"/><Relationship Id="rId53" Type="http://schemas.openxmlformats.org/officeDocument/2006/relationships/hyperlink" Target="https://untexas.summon.serialssolutions.com/" TargetMode="External"/><Relationship Id="rId58" Type="http://schemas.openxmlformats.org/officeDocument/2006/relationships/hyperlink" Target="https://untexas.summon.serialssolutions.com/" TargetMode="External"/><Relationship Id="rId74" Type="http://schemas.openxmlformats.org/officeDocument/2006/relationships/hyperlink" Target="https://hbr.org/2018/08/6-steps-to-make-your-strategic-plan-really-strategic" TargetMode="External"/><Relationship Id="rId79" Type="http://schemas.openxmlformats.org/officeDocument/2006/relationships/hyperlink" Target="https://ijnet.org/en/resource/accounting-and-budgeting-tips-journalism-entrepreneurs" TargetMode="External"/><Relationship Id="rId102" Type="http://schemas.openxmlformats.org/officeDocument/2006/relationships/hyperlink" Target="http://www.unt.edu/oda" TargetMode="External"/><Relationship Id="rId5" Type="http://schemas.openxmlformats.org/officeDocument/2006/relationships/footnotes" Target="footnotes.xml"/><Relationship Id="rId90" Type="http://schemas.openxmlformats.org/officeDocument/2006/relationships/hyperlink" Target="http://www.womensmediacenter.com/reports/the-status-of-women-in-u-s-media-2019" TargetMode="External"/><Relationship Id="rId95" Type="http://schemas.openxmlformats.org/officeDocument/2006/relationships/hyperlink" Target="https://journalism.unt.edu/equipment-checkout" TargetMode="External"/><Relationship Id="rId22" Type="http://schemas.openxmlformats.org/officeDocument/2006/relationships/hyperlink" Target="https://www.youtube.com/watch?time_continue=2464&amp;v=mgT2H5rAkow" TargetMode="External"/><Relationship Id="rId27" Type="http://schemas.openxmlformats.org/officeDocument/2006/relationships/hyperlink" Target="https://www.americanpressinstitute.org/publications/reports/digital-subscriptions/single-page/" TargetMode="External"/><Relationship Id="rId43" Type="http://schemas.openxmlformats.org/officeDocument/2006/relationships/hyperlink" Target="http://www.digitalnewsreport.org/publications/2019/journalism-media-technology-trends-predictions-2019/" TargetMode="External"/><Relationship Id="rId48" Type="http://schemas.openxmlformats.org/officeDocument/2006/relationships/hyperlink" Target="http://www.niemanlab.org/2018/01/what-the-rise-of-the-smart-speaker-might-mean-for-podcasts-and-on-demand-audio-in-general/" TargetMode="External"/><Relationship Id="rId64" Type="http://schemas.openxmlformats.org/officeDocument/2006/relationships/hyperlink" Target="https://hbr.org/2016/08/the-4-leadership-styles-and-how-to-identify-yours" TargetMode="External"/><Relationship Id="rId69" Type="http://schemas.openxmlformats.org/officeDocument/2006/relationships/hyperlink" Target="https://www.mckinsey.com/our-people/wouter-aghina" TargetMode="External"/><Relationship Id="rId113" Type="http://schemas.openxmlformats.org/officeDocument/2006/relationships/hyperlink" Target="http://www.deanofstudents.unt.edu" TargetMode="External"/><Relationship Id="rId118" Type="http://schemas.openxmlformats.org/officeDocument/2006/relationships/footer" Target="footer1.xml"/><Relationship Id="rId80" Type="http://schemas.openxmlformats.org/officeDocument/2006/relationships/hyperlink" Target="https://unt.instructure.com/courses/22600/files/4550357/download?wrap=1" TargetMode="External"/><Relationship Id="rId85" Type="http://schemas.openxmlformats.org/officeDocument/2006/relationships/hyperlink" Target="https://www.cnbc.com/video/2019/08/10/how-will-apple-and-disney-fare-in-the-streaming-war-against-netflix.html" TargetMode="External"/><Relationship Id="rId12" Type="http://schemas.openxmlformats.org/officeDocument/2006/relationships/hyperlink" Target="http://www.niemanlab.org/collection/predictions-2019/" TargetMode="External"/><Relationship Id="rId17" Type="http://schemas.openxmlformats.org/officeDocument/2006/relationships/hyperlink" Target="https://www.inc.com/magazine/201310/leigh-buchanan/why-creativity-is-like-karaoke.html" TargetMode="External"/><Relationship Id="rId33" Type="http://schemas.openxmlformats.org/officeDocument/2006/relationships/hyperlink" Target="https://www.cmo.com/features/articles/2019/6/26/digital-advertising-turns-25.html" TargetMode="External"/><Relationship Id="rId38" Type="http://schemas.openxmlformats.org/officeDocument/2006/relationships/hyperlink" Target="https://www.youtube.com/watch?v=bVur0ZgbcCA" TargetMode="External"/><Relationship Id="rId59" Type="http://schemas.openxmlformats.org/officeDocument/2006/relationships/hyperlink" Target="https://hbr.org/2018/12/fostering-employee-innovation-at-a-150-year-old-company" TargetMode="External"/><Relationship Id="rId103" Type="http://schemas.openxmlformats.org/officeDocument/2006/relationships/hyperlink" Target="http://www.my.unt.edu" TargetMode="External"/><Relationship Id="rId108" Type="http://schemas.openxmlformats.org/officeDocument/2006/relationships/hyperlink" Target="http://www.spot.unt.edu" TargetMode="External"/><Relationship Id="rId54" Type="http://schemas.openxmlformats.org/officeDocument/2006/relationships/hyperlink" Target="https://www.recode.net/2017/4/18/15315764/mark-zuckerberg-facebook-augmented-reality-ar-f8-glasses" TargetMode="External"/><Relationship Id="rId70" Type="http://schemas.openxmlformats.org/officeDocument/2006/relationships/hyperlink" Target="https://www.mckinsey.com/our-people/christopher-handscomb" TargetMode="External"/><Relationship Id="rId75" Type="http://schemas.openxmlformats.org/officeDocument/2006/relationships/hyperlink" Target="https://libproxy.library.unt.edu:2142/science/article/pii/S036381111630090X?via%3Dihub" TargetMode="External"/><Relationship Id="rId91" Type="http://schemas.openxmlformats.org/officeDocument/2006/relationships/hyperlink" Target="https://www.inc.com/yuriy-boykiv/should-diversity-be-based-on-race-gender-religion-sexual-preference-only.html" TargetMode="External"/><Relationship Id="rId96" Type="http://schemas.openxmlformats.org/officeDocument/2006/relationships/hyperlink" Target="mailto:adam.scott@unt.edu"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editorandpublisher.com/feature/10-newspapers-that-do-it-right-2018-recognizing-success-in-pioneering-newsrooms-advertising-growth-and-community-engagement/" TargetMode="External"/><Relationship Id="rId28" Type="http://schemas.openxmlformats.org/officeDocument/2006/relationships/hyperlink" Target="http://www.digitalnewsreport.org/survey/2019/paying-for-news-and-the-limits-of-subscription/" TargetMode="External"/><Relationship Id="rId49" Type="http://schemas.openxmlformats.org/officeDocument/2006/relationships/hyperlink" Target="https://www.youtube.com/watch?v=pb8O9LMGf3A&amp;feature=emb_logo" TargetMode="External"/><Relationship Id="rId114" Type="http://schemas.openxmlformats.org/officeDocument/2006/relationships/hyperlink" Target="http://deanofstudents.unt.edu/resources_0" TargetMode="External"/><Relationship Id="rId119" Type="http://schemas.openxmlformats.org/officeDocument/2006/relationships/footer" Target="footer2.xml"/><Relationship Id="rId44" Type="http://schemas.openxmlformats.org/officeDocument/2006/relationships/hyperlink" Target="http://www.niemanlab.org/2017/09/the-future-of-news-is-humans-talking-to-machines/" TargetMode="External"/><Relationship Id="rId60" Type="http://schemas.openxmlformats.org/officeDocument/2006/relationships/hyperlink" Target="https://www.mckinsey.com/business-functions/organization/our-insights/how-to-select-and-develop-individuals-for-successful-agile-teams-a-practical-guide" TargetMode="External"/><Relationship Id="rId65" Type="http://schemas.openxmlformats.org/officeDocument/2006/relationships/hyperlink" Target="http://www.tenfacesofinnovation.com/tenfaces/" TargetMode="External"/><Relationship Id="rId81" Type="http://schemas.openxmlformats.org/officeDocument/2006/relationships/hyperlink" Target="https://www.comscore.com/Insights/Presentations-and-Whitepapers/2019/State-of-OTT" TargetMode="External"/><Relationship Id="rId86" Type="http://schemas.openxmlformats.org/officeDocument/2006/relationships/hyperlink" Target="http://www.broadcastingcable.com/blog/currency/disrupting-tv-business-model-fox-s-blood/145578" TargetMode="External"/><Relationship Id="rId4" Type="http://schemas.openxmlformats.org/officeDocument/2006/relationships/webSettings" Target="webSettings.xml"/><Relationship Id="rId9" Type="http://schemas.openxmlformats.org/officeDocument/2006/relationships/hyperlink" Target="https://it.unt.edu/linkedinlearning" TargetMode="External"/><Relationship Id="rId13" Type="http://schemas.openxmlformats.org/officeDocument/2006/relationships/hyperlink" Target="https://hbr.org/2015/12/what-is-disruptive-innovation" TargetMode="External"/><Relationship Id="rId18" Type="http://schemas.openxmlformats.org/officeDocument/2006/relationships/hyperlink" Target="http://inma.org/" TargetMode="External"/><Relationship Id="rId39" Type="http://schemas.openxmlformats.org/officeDocument/2006/relationships/hyperlink" Target="https://hbr.org/2019/09/the-strategy-behind-tiktoks-global-rise" TargetMode="External"/><Relationship Id="rId109" Type="http://schemas.openxmlformats.org/officeDocument/2006/relationships/hyperlink" Target="mailto:spot@unt.edu" TargetMode="External"/><Relationship Id="rId34" Type="http://schemas.openxmlformats.org/officeDocument/2006/relationships/hyperlink" Target="https://storage.pardot.com/18892/201773/Ebook___DEG__Emerging_Media__2019.pdf" TargetMode="External"/><Relationship Id="rId50" Type="http://schemas.openxmlformats.org/officeDocument/2006/relationships/hyperlink" Target="https://futuretodayinstitute.com/" TargetMode="External"/><Relationship Id="rId55" Type="http://schemas.openxmlformats.org/officeDocument/2006/relationships/hyperlink" Target="http://blog.wan-ifra.org/2015/04/14/the-new-york-times-long-view-on-wearables" TargetMode="External"/><Relationship Id="rId76" Type="http://schemas.openxmlformats.org/officeDocument/2006/relationships/hyperlink" Target="https://libproxy.library.unt.edu/login?url=https://libproxy.library.unt.edu:2165/docview/2023988693?accountid=7113" TargetMode="External"/><Relationship Id="rId97" Type="http://schemas.openxmlformats.org/officeDocument/2006/relationships/hyperlink" Target="https://registrar.unt.edu/sites/default/files/schedule_cancellation_fillable_f_lname.pdf" TargetMode="External"/><Relationship Id="rId104" Type="http://schemas.openxmlformats.org/officeDocument/2006/relationships/hyperlink" Target="http://eagleconnect.unt.edu/" TargetMode="External"/><Relationship Id="rId120" Type="http://schemas.openxmlformats.org/officeDocument/2006/relationships/header" Target="header2.xml"/><Relationship Id="rId7" Type="http://schemas.openxmlformats.org/officeDocument/2006/relationships/hyperlink" Target="http://www.digitalnewsreport.org/" TargetMode="External"/><Relationship Id="rId71" Type="http://schemas.openxmlformats.org/officeDocument/2006/relationships/hyperlink" Target="https://hbr.org/2012/07/cultural-change-that-sticks" TargetMode="External"/><Relationship Id="rId92" Type="http://schemas.openxmlformats.org/officeDocument/2006/relationships/hyperlink" Target="https://www.fastcompany.com/3056351/the-future-of-work/why-diversity-in-hiring-is-only-one-part-of-the-puzzle" TargetMode="External"/><Relationship Id="rId2" Type="http://schemas.openxmlformats.org/officeDocument/2006/relationships/styles" Target="styles.xml"/><Relationship Id="rId29" Type="http://schemas.openxmlformats.org/officeDocument/2006/relationships/hyperlink" Target="https://www.niemanlab.org/2019/06/even-people-who-like-paying-for-news-usually-only-pay-for-one-subscription/" TargetMode="External"/><Relationship Id="rId24" Type="http://schemas.openxmlformats.org/officeDocument/2006/relationships/hyperlink" Target="https://www.cjr.org/tow_center/audience-engagement-industry-struggles-measuring-success.php" TargetMode="External"/><Relationship Id="rId40" Type="http://schemas.openxmlformats.org/officeDocument/2006/relationships/hyperlink" Target="https://hbr.org/2018/01/the-basic-social-media-mistakes-companies-still-make" TargetMode="External"/><Relationship Id="rId45" Type="http://schemas.openxmlformats.org/officeDocument/2006/relationships/hyperlink" Target="https://niemanreports.org/articles/reimagining-audio-news/" TargetMode="External"/><Relationship Id="rId66" Type="http://schemas.openxmlformats.org/officeDocument/2006/relationships/hyperlink" Target="https://untexas.summon.serialssolutions.com/" TargetMode="External"/><Relationship Id="rId87" Type="http://schemas.openxmlformats.org/officeDocument/2006/relationships/hyperlink" Target="https://www.niemanlab.org/2019/02/how-can-local-tv-news-fix-its-young-person-problem-maybe-it-needs-to-look-more-like-vox/?utm_source=Daily+Lab+email+list&amp;utm_campaign=004491aca3-dailylabemail3&amp;utm_medium=email&amp;utm_term=0_d68264fd5e-004491aca3-366059513" TargetMode="External"/><Relationship Id="rId110" Type="http://schemas.openxmlformats.org/officeDocument/2006/relationships/hyperlink" Target="https://vpaa.unt.edu/spot/calendars/su18/fa18/summer2019/8w12019" TargetMode="External"/><Relationship Id="rId115" Type="http://schemas.openxmlformats.org/officeDocument/2006/relationships/hyperlink" Target="http://SurvivorAdvocate@unt.edu" TargetMode="External"/><Relationship Id="rId61" Type="http://schemas.openxmlformats.org/officeDocument/2006/relationships/hyperlink" Target="https://www.mckinsey.com/our-people/wouter-aghina" TargetMode="External"/><Relationship Id="rId82" Type="http://schemas.openxmlformats.org/officeDocument/2006/relationships/hyperlink" Target="https://www.bcgperspectives.com/content/articles/media-entertainment-technology-digital-future-television/" TargetMode="External"/><Relationship Id="rId19" Type="http://schemas.openxmlformats.org/officeDocument/2006/relationships/hyperlink" Target="https://www.inma.org/blogs/world-congress/post.cfm/8-media-brands-share-best-practices-with-inma-study-tour-in-washington-d-c" TargetMode="External"/><Relationship Id="rId14" Type="http://schemas.openxmlformats.org/officeDocument/2006/relationships/hyperlink" Target="https://www.youtube.com/watch?time_continue=1&amp;v=Zn6-KksdOgE" TargetMode="External"/><Relationship Id="rId30" Type="http://schemas.openxmlformats.org/officeDocument/2006/relationships/hyperlink" Target="https://www.americanpressinstitute.org/publications/reports/survey-research/paths-to-subscription/" TargetMode="External"/><Relationship Id="rId35" Type="http://schemas.openxmlformats.org/officeDocument/2006/relationships/hyperlink" Target="https://www.journalism.co.uk/tip-of-the-day/tip-reinvent-your-social-media-strategy/s419/a739589/" TargetMode="External"/><Relationship Id="rId56" Type="http://schemas.openxmlformats.org/officeDocument/2006/relationships/hyperlink" Target="https://medium.com/captivate-us/wearable-technology-and-the-news-a-q-a-with-robert-hernandez-8b2f67a45b61" TargetMode="External"/><Relationship Id="rId77" Type="http://schemas.openxmlformats.org/officeDocument/2006/relationships/hyperlink" Target="https://www.cjr.org/united_states_project/texas-tribune-strategic-plan.php" TargetMode="External"/><Relationship Id="rId100" Type="http://schemas.openxmlformats.org/officeDocument/2006/relationships/hyperlink" Target="https://registrar.unt.edu/registration/dropping-class" TargetMode="External"/><Relationship Id="rId105" Type="http://schemas.openxmlformats.org/officeDocument/2006/relationships/hyperlink" Target="mailto:international@unt.edu" TargetMode="External"/><Relationship Id="rId8" Type="http://schemas.openxmlformats.org/officeDocument/2006/relationships/hyperlink" Target="https://www.usnewsdeserts.com/reports/expanding-news-desert/download-a-pdf-of-the-report/" TargetMode="External"/><Relationship Id="rId51" Type="http://schemas.openxmlformats.org/officeDocument/2006/relationships/hyperlink" Target="https://medium.com/jsk-class-of-2019/10-things-about-ai-every-newsroom-should-know-19745dac8ad7" TargetMode="External"/><Relationship Id="rId72" Type="http://schemas.openxmlformats.org/officeDocument/2006/relationships/hyperlink" Target="https://hbr.org/2016/08/the-4-leadership-styles-and-how-to-identify-yours" TargetMode="External"/><Relationship Id="rId93" Type="http://schemas.openxmlformats.org/officeDocument/2006/relationships/hyperlink" Target="https://hbr.org/2016/07/why-diversity-programs-fail" TargetMode="External"/><Relationship Id="rId98" Type="http://schemas.openxmlformats.org/officeDocument/2006/relationships/hyperlink" Target="https://registrar.unt.edu/registration/canceling-classes"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betternews.org/what-are-table-stakes/" TargetMode="External"/><Relationship Id="rId46" Type="http://schemas.openxmlformats.org/officeDocument/2006/relationships/hyperlink" Target="https://www.ragan.com/how-voice-technology-could-transform-pr-and-marketing/" TargetMode="External"/><Relationship Id="rId67" Type="http://schemas.openxmlformats.org/officeDocument/2006/relationships/hyperlink" Target="https://hbr.org/2018/12/fostering-employee-innovation-at-a-150-year-old-company" TargetMode="External"/><Relationship Id="rId116" Type="http://schemas.openxmlformats.org/officeDocument/2006/relationships/image" Target="media/image1.png"/><Relationship Id="rId20" Type="http://schemas.openxmlformats.org/officeDocument/2006/relationships/hyperlink" Target="http://newsonomics.com/newsonomics-these-are-the-3-fault-lines-redrawing-the-u-s-media-business/" TargetMode="External"/><Relationship Id="rId41" Type="http://schemas.openxmlformats.org/officeDocument/2006/relationships/hyperlink" Target="https://blog.wan-ifra.org/2018/01/30/how-the-wall-street-journal-s-facebook-strategy-helped-double-social-subscriptions" TargetMode="External"/><Relationship Id="rId62" Type="http://schemas.openxmlformats.org/officeDocument/2006/relationships/hyperlink" Target="https://www.mckinsey.com/our-people/christopher-handscomb" TargetMode="External"/><Relationship Id="rId83" Type="http://schemas.openxmlformats.org/officeDocument/2006/relationships/hyperlink" Target="https://www.latimes.com/entertainment-arts/business/story/2019-10-10/streaming-wars-winners-and-losers-disney-plus-netflix-hbo-max-peacock-quibi-apple-tv" TargetMode="External"/><Relationship Id="rId88" Type="http://schemas.openxmlformats.org/officeDocument/2006/relationships/hyperlink" Target="https://www.comscore.com/Insights/Blog/Top-10-Burning-Issues-in-Local-Television" TargetMode="External"/><Relationship Id="rId111" Type="http://schemas.openxmlformats.org/officeDocument/2006/relationships/hyperlink" Target="https://vpaa.unt.edu/5w1-0" TargetMode="External"/><Relationship Id="rId15" Type="http://schemas.openxmlformats.org/officeDocument/2006/relationships/hyperlink" Target="https://www.ideo.com/" TargetMode="External"/><Relationship Id="rId36" Type="http://schemas.openxmlformats.org/officeDocument/2006/relationships/hyperlink" Target="https://www.youtube.com/watch?time_continue=396&amp;v=9wBoqGNI3JU" TargetMode="External"/><Relationship Id="rId57" Type="http://schemas.openxmlformats.org/officeDocument/2006/relationships/hyperlink" Target="http://www.niemanlab.org/2015/03/the-next-stage-in-the-battle-for-our-attention-our-wrists/" TargetMode="External"/><Relationship Id="rId106" Type="http://schemas.openxmlformats.org/officeDocument/2006/relationships/hyperlink" Target="http://www.my.unt.edu" TargetMode="External"/><Relationship Id="rId10" Type="http://schemas.openxmlformats.org/officeDocument/2006/relationships/hyperlink" Target="http://www.niemanlab.org/2018/12/newsonomics-18-lessons-for-the-news-business-from-2018/" TargetMode="External"/><Relationship Id="rId31" Type="http://schemas.openxmlformats.org/officeDocument/2006/relationships/hyperlink" Target="https://www.cjr.org/tow_center_reports/native-ads.php" TargetMode="External"/><Relationship Id="rId52" Type="http://schemas.openxmlformats.org/officeDocument/2006/relationships/hyperlink" Target="http://www.digitalnewsreport.org/publications/2018/journalism-media-technology-trends-predictions-2018" TargetMode="External"/><Relationship Id="rId73" Type="http://schemas.openxmlformats.org/officeDocument/2006/relationships/hyperlink" Target="https://www.inc.com/david-burkus/the-number-one-strategic-planning-exercise-to-do-before-the-new-year.html" TargetMode="External"/><Relationship Id="rId78" Type="http://schemas.openxmlformats.org/officeDocument/2006/relationships/hyperlink" Target="http://journalistsresource.org/tip-sheets/research/understanding-financial-statements" TargetMode="External"/><Relationship Id="rId94" Type="http://schemas.openxmlformats.org/officeDocument/2006/relationships/hyperlink" Target="https://hbr.org/2017/06/7-practical-ways-to-reduce-bias-in-your-hiring-process" TargetMode="External"/><Relationship Id="rId99" Type="http://schemas.openxmlformats.org/officeDocument/2006/relationships/hyperlink" Target="https://registrar.unt.edu/sites/default/files/drop_request_fillable_1.pdf" TargetMode="External"/><Relationship Id="rId101" Type="http://schemas.openxmlformats.org/officeDocument/2006/relationships/hyperlink" Target="https://registrar.unt.edu/exams/final-exam-schedule/spring"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10159</Words>
  <Characters>52827</Characters>
  <Application>Microsoft Office Word</Application>
  <DocSecurity>0</DocSecurity>
  <Lines>2780</Lines>
  <Paragraphs>2171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Broyles</dc:creator>
  <cp:keywords/>
  <dc:description/>
  <cp:lastModifiedBy>Foote, Cornelius</cp:lastModifiedBy>
  <cp:revision>6</cp:revision>
  <dcterms:created xsi:type="dcterms:W3CDTF">2020-01-10T19:35:00Z</dcterms:created>
  <dcterms:modified xsi:type="dcterms:W3CDTF">2020-01-12T20:01:00Z</dcterms:modified>
</cp:coreProperties>
</file>