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74390" w14:textId="77777777" w:rsidR="00266C9C" w:rsidRDefault="002929DB" w:rsidP="00AC1354">
      <w:pPr>
        <w:pStyle w:val="BodyText"/>
        <w:kinsoku w:val="0"/>
        <w:overflowPunct w:val="0"/>
        <w:ind w:left="100"/>
        <w:rPr>
          <w:rFonts w:ascii="Times New Roman" w:hAnsi="Times New Roman" w:cs="Times New Roman"/>
          <w:sz w:val="20"/>
          <w:szCs w:val="20"/>
        </w:rPr>
      </w:pPr>
      <w:r>
        <w:rPr>
          <w:rFonts w:ascii="Times New Roman" w:hAnsi="Times New Roman" w:cs="Times New Roman"/>
          <w:noProof/>
          <w:sz w:val="20"/>
          <w:szCs w:val="20"/>
        </w:rPr>
        <mc:AlternateContent>
          <mc:Choice Requires="wps">
            <w:drawing>
              <wp:inline distT="0" distB="0" distL="0" distR="0" wp14:anchorId="240AC831" wp14:editId="69C068C8">
                <wp:extent cx="5753100" cy="1181100"/>
                <wp:effectExtent l="0" t="0" r="1905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3100" cy="11811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169FA7" w14:textId="77777777" w:rsidR="00E74032" w:rsidRPr="00E74032" w:rsidRDefault="00E74032" w:rsidP="00550580">
                            <w:pPr>
                              <w:pStyle w:val="BodyText"/>
                              <w:kinsoku w:val="0"/>
                              <w:overflowPunct w:val="0"/>
                              <w:spacing w:before="25" w:line="237" w:lineRule="auto"/>
                              <w:ind w:left="2070" w:right="1395" w:hanging="180"/>
                              <w:rPr>
                                <w:b/>
                                <w:bCs/>
                                <w:sz w:val="16"/>
                                <w:szCs w:val="16"/>
                              </w:rPr>
                            </w:pPr>
                          </w:p>
                          <w:p w14:paraId="22F1F67F" w14:textId="06C30154" w:rsidR="00266C9C" w:rsidRDefault="00266C9C" w:rsidP="00550580">
                            <w:pPr>
                              <w:pStyle w:val="BodyText"/>
                              <w:kinsoku w:val="0"/>
                              <w:overflowPunct w:val="0"/>
                              <w:spacing w:before="25" w:line="237" w:lineRule="auto"/>
                              <w:ind w:left="2070" w:right="1395" w:hanging="180"/>
                              <w:rPr>
                                <w:b/>
                                <w:bCs/>
                              </w:rPr>
                            </w:pPr>
                            <w:r>
                              <w:rPr>
                                <w:b/>
                                <w:bCs/>
                              </w:rPr>
                              <w:t xml:space="preserve">Media Arts 3220 </w:t>
                            </w:r>
                            <w:r w:rsidR="00550580">
                              <w:rPr>
                                <w:b/>
                                <w:bCs/>
                              </w:rPr>
                              <w:t xml:space="preserve">Multi Cameral </w:t>
                            </w:r>
                            <w:r>
                              <w:rPr>
                                <w:b/>
                                <w:bCs/>
                              </w:rPr>
                              <w:t>Studio</w:t>
                            </w:r>
                            <w:r>
                              <w:rPr>
                                <w:b/>
                                <w:bCs/>
                                <w:spacing w:val="40"/>
                              </w:rPr>
                              <w:t xml:space="preserve"> </w:t>
                            </w:r>
                            <w:r>
                              <w:rPr>
                                <w:b/>
                                <w:bCs/>
                              </w:rPr>
                              <w:t>Production Section</w:t>
                            </w:r>
                            <w:r>
                              <w:rPr>
                                <w:b/>
                                <w:bCs/>
                                <w:spacing w:val="-7"/>
                              </w:rPr>
                              <w:t xml:space="preserve"> </w:t>
                            </w:r>
                            <w:r>
                              <w:rPr>
                                <w:b/>
                                <w:bCs/>
                              </w:rPr>
                              <w:t>001</w:t>
                            </w:r>
                            <w:r>
                              <w:rPr>
                                <w:b/>
                                <w:bCs/>
                                <w:spacing w:val="-4"/>
                              </w:rPr>
                              <w:t xml:space="preserve"> </w:t>
                            </w:r>
                            <w:r>
                              <w:rPr>
                                <w:b/>
                                <w:bCs/>
                              </w:rPr>
                              <w:t>Monday/</w:t>
                            </w:r>
                            <w:r>
                              <w:rPr>
                                <w:b/>
                                <w:bCs/>
                                <w:spacing w:val="-9"/>
                              </w:rPr>
                              <w:t xml:space="preserve"> </w:t>
                            </w:r>
                            <w:r>
                              <w:rPr>
                                <w:b/>
                                <w:bCs/>
                              </w:rPr>
                              <w:t>Wednesday</w:t>
                            </w:r>
                            <w:r>
                              <w:rPr>
                                <w:b/>
                                <w:bCs/>
                                <w:spacing w:val="-8"/>
                              </w:rPr>
                              <w:t xml:space="preserve"> </w:t>
                            </w:r>
                            <w:r>
                              <w:rPr>
                                <w:b/>
                                <w:bCs/>
                              </w:rPr>
                              <w:t>12:00-</w:t>
                            </w:r>
                            <w:r w:rsidR="00E70594">
                              <w:rPr>
                                <w:b/>
                                <w:bCs/>
                              </w:rPr>
                              <w:t>2</w:t>
                            </w:r>
                            <w:r>
                              <w:rPr>
                                <w:b/>
                                <w:bCs/>
                              </w:rPr>
                              <w:t>:</w:t>
                            </w:r>
                            <w:r w:rsidR="00550580">
                              <w:rPr>
                                <w:b/>
                                <w:bCs/>
                              </w:rPr>
                              <w:t>5</w:t>
                            </w:r>
                            <w:r>
                              <w:rPr>
                                <w:b/>
                                <w:bCs/>
                              </w:rPr>
                              <w:t>0</w:t>
                            </w:r>
                            <w:r w:rsidR="00550580">
                              <w:rPr>
                                <w:b/>
                                <w:bCs/>
                              </w:rPr>
                              <w:t>p</w:t>
                            </w:r>
                          </w:p>
                          <w:p w14:paraId="0A870261" w14:textId="12245EFE" w:rsidR="00550580" w:rsidRDefault="00550580" w:rsidP="00550580">
                            <w:pPr>
                              <w:pStyle w:val="BodyText"/>
                              <w:kinsoku w:val="0"/>
                              <w:overflowPunct w:val="0"/>
                              <w:spacing w:before="25" w:line="237" w:lineRule="auto"/>
                              <w:ind w:left="2430" w:right="1125" w:hanging="360"/>
                              <w:rPr>
                                <w:b/>
                                <w:bCs/>
                              </w:rPr>
                            </w:pPr>
                            <w:r>
                              <w:rPr>
                                <w:b/>
                                <w:bCs/>
                              </w:rPr>
                              <w:t xml:space="preserve">Section </w:t>
                            </w:r>
                            <w:r w:rsidR="00896F40">
                              <w:rPr>
                                <w:b/>
                                <w:bCs/>
                              </w:rPr>
                              <w:t>002 Monday</w:t>
                            </w:r>
                            <w:r>
                              <w:rPr>
                                <w:b/>
                                <w:bCs/>
                              </w:rPr>
                              <w:t>/Wednesday 3:00-5:50p</w:t>
                            </w:r>
                          </w:p>
                          <w:p w14:paraId="378A2DB2" w14:textId="39E47F5C" w:rsidR="00266C9C" w:rsidRDefault="00550580">
                            <w:pPr>
                              <w:pStyle w:val="BodyText"/>
                              <w:kinsoku w:val="0"/>
                              <w:overflowPunct w:val="0"/>
                              <w:spacing w:before="2" w:line="252" w:lineRule="exact"/>
                              <w:ind w:left="2010" w:right="2060"/>
                              <w:jc w:val="center"/>
                              <w:rPr>
                                <w:b/>
                                <w:bCs/>
                                <w:spacing w:val="-4"/>
                              </w:rPr>
                            </w:pPr>
                            <w:r>
                              <w:rPr>
                                <w:b/>
                                <w:bCs/>
                              </w:rPr>
                              <w:t xml:space="preserve">RTFP </w:t>
                            </w:r>
                            <w:r w:rsidR="00266C9C">
                              <w:rPr>
                                <w:b/>
                                <w:bCs/>
                              </w:rPr>
                              <w:t>Room</w:t>
                            </w:r>
                            <w:r w:rsidR="00266C9C">
                              <w:rPr>
                                <w:b/>
                                <w:bCs/>
                                <w:spacing w:val="-2"/>
                              </w:rPr>
                              <w:t xml:space="preserve"> </w:t>
                            </w:r>
                            <w:r w:rsidR="00266C9C">
                              <w:rPr>
                                <w:b/>
                                <w:bCs/>
                              </w:rPr>
                              <w:t>177</w:t>
                            </w:r>
                            <w:r w:rsidR="00266C9C">
                              <w:rPr>
                                <w:b/>
                                <w:bCs/>
                                <w:spacing w:val="60"/>
                              </w:rPr>
                              <w:t xml:space="preserve"> </w:t>
                            </w:r>
                          </w:p>
                          <w:p w14:paraId="4B07CB0C" w14:textId="61CBB4B5" w:rsidR="00266C9C" w:rsidRDefault="00266C9C" w:rsidP="00550580">
                            <w:pPr>
                              <w:pStyle w:val="BodyText"/>
                              <w:kinsoku w:val="0"/>
                              <w:overflowPunct w:val="0"/>
                              <w:spacing w:line="242" w:lineRule="auto"/>
                              <w:ind w:left="2010" w:right="1395" w:hanging="570"/>
                              <w:jc w:val="center"/>
                              <w:rPr>
                                <w:b/>
                                <w:bCs/>
                              </w:rPr>
                            </w:pPr>
                            <w:r>
                              <w:rPr>
                                <w:b/>
                                <w:bCs/>
                              </w:rPr>
                              <w:t>Office</w:t>
                            </w:r>
                            <w:r>
                              <w:rPr>
                                <w:b/>
                                <w:bCs/>
                                <w:spacing w:val="-8"/>
                              </w:rPr>
                              <w:t xml:space="preserve"> </w:t>
                            </w:r>
                            <w:r>
                              <w:rPr>
                                <w:b/>
                                <w:bCs/>
                              </w:rPr>
                              <w:t>Hours</w:t>
                            </w:r>
                            <w:r>
                              <w:rPr>
                                <w:b/>
                                <w:bCs/>
                                <w:spacing w:val="-8"/>
                              </w:rPr>
                              <w:t xml:space="preserve"> </w:t>
                            </w:r>
                            <w:r>
                              <w:rPr>
                                <w:b/>
                                <w:bCs/>
                              </w:rPr>
                              <w:t>Mon-Wed.</w:t>
                            </w:r>
                            <w:r>
                              <w:rPr>
                                <w:b/>
                                <w:bCs/>
                                <w:spacing w:val="-10"/>
                              </w:rPr>
                              <w:t xml:space="preserve"> </w:t>
                            </w:r>
                            <w:r>
                              <w:rPr>
                                <w:b/>
                                <w:bCs/>
                              </w:rPr>
                              <w:t>(By</w:t>
                            </w:r>
                            <w:r>
                              <w:rPr>
                                <w:b/>
                                <w:bCs/>
                                <w:spacing w:val="-12"/>
                              </w:rPr>
                              <w:t xml:space="preserve"> </w:t>
                            </w:r>
                            <w:r>
                              <w:rPr>
                                <w:b/>
                                <w:bCs/>
                              </w:rPr>
                              <w:t>appointment)</w:t>
                            </w:r>
                            <w:r w:rsidR="00550580">
                              <w:rPr>
                                <w:b/>
                                <w:bCs/>
                              </w:rPr>
                              <w:t xml:space="preserve">, </w:t>
                            </w:r>
                            <w:r w:rsidR="00896F40">
                              <w:rPr>
                                <w:b/>
                                <w:bCs/>
                              </w:rPr>
                              <w:t xml:space="preserve">Office </w:t>
                            </w:r>
                            <w:r w:rsidR="00550580">
                              <w:rPr>
                                <w:b/>
                                <w:bCs/>
                              </w:rPr>
                              <w:t>226</w:t>
                            </w:r>
                          </w:p>
                        </w:txbxContent>
                      </wps:txbx>
                      <wps:bodyPr rot="0" vert="horz" wrap="square" lIns="0" tIns="0" rIns="0" bIns="0" anchor="t" anchorCtr="0" upright="1">
                        <a:noAutofit/>
                      </wps:bodyPr>
                    </wps:wsp>
                  </a:graphicData>
                </a:graphic>
              </wp:inline>
            </w:drawing>
          </mc:Choice>
          <mc:Fallback>
            <w:pict>
              <v:shapetype w14:anchorId="240AC831" id="_x0000_t202" coordsize="21600,21600" o:spt="202" path="m,l,21600r21600,l21600,xe">
                <v:stroke joinstyle="miter"/>
                <v:path gradientshapeok="t" o:connecttype="rect"/>
              </v:shapetype>
              <v:shape id="Text Box 2" o:spid="_x0000_s1026" type="#_x0000_t202" style="width:453pt;height: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" filled="f" strokeweight=".5pt">
                <v:path arrowok="t"/>
                <v:textbox inset="0,0,0,0">
                  <w:txbxContent>
                    <w:p w14:paraId="02169FA7" w14:textId="77777777" w:rsidR="00E74032" w:rsidRPr="00E74032" w:rsidRDefault="00E74032" w:rsidP="00550580">
                      <w:pPr>
                        <w:pStyle w:val="BodyText"/>
                        <w:kinsoku w:val="0"/>
                        <w:overflowPunct w:val="0"/>
                        <w:spacing w:before="25" w:line="237" w:lineRule="auto"/>
                        <w:ind w:left="2070" w:right="1395" w:hanging="180"/>
                        <w:rPr>
                          <w:b/>
                          <w:bCs/>
                          <w:sz w:val="16"/>
                          <w:szCs w:val="16"/>
                        </w:rPr>
                      </w:pPr>
                    </w:p>
                    <w:p w14:paraId="22F1F67F" w14:textId="06C30154" w:rsidR="00266C9C" w:rsidRDefault="00266C9C" w:rsidP="00550580">
                      <w:pPr>
                        <w:pStyle w:val="BodyText"/>
                        <w:kinsoku w:val="0"/>
                        <w:overflowPunct w:val="0"/>
                        <w:spacing w:before="25" w:line="237" w:lineRule="auto"/>
                        <w:ind w:left="2070" w:right="1395" w:hanging="180"/>
                        <w:rPr>
                          <w:b/>
                          <w:bCs/>
                        </w:rPr>
                      </w:pPr>
                      <w:r>
                        <w:rPr>
                          <w:b/>
                          <w:bCs/>
                        </w:rPr>
                        <w:t xml:space="preserve">Media Arts 3220 </w:t>
                      </w:r>
                      <w:r w:rsidR="00550580">
                        <w:rPr>
                          <w:b/>
                          <w:bCs/>
                        </w:rPr>
                        <w:t xml:space="preserve">Multi Cameral </w:t>
                      </w:r>
                      <w:r>
                        <w:rPr>
                          <w:b/>
                          <w:bCs/>
                        </w:rPr>
                        <w:t>Studio</w:t>
                      </w:r>
                      <w:r>
                        <w:rPr>
                          <w:b/>
                          <w:bCs/>
                          <w:spacing w:val="40"/>
                        </w:rPr>
                        <w:t xml:space="preserve"> </w:t>
                      </w:r>
                      <w:r>
                        <w:rPr>
                          <w:b/>
                          <w:bCs/>
                        </w:rPr>
                        <w:t>Production Section</w:t>
                      </w:r>
                      <w:r>
                        <w:rPr>
                          <w:b/>
                          <w:bCs/>
                          <w:spacing w:val="-7"/>
                        </w:rPr>
                        <w:t xml:space="preserve"> </w:t>
                      </w:r>
                      <w:r>
                        <w:rPr>
                          <w:b/>
                          <w:bCs/>
                        </w:rPr>
                        <w:t>001</w:t>
                      </w:r>
                      <w:r>
                        <w:rPr>
                          <w:b/>
                          <w:bCs/>
                          <w:spacing w:val="-4"/>
                        </w:rPr>
                        <w:t xml:space="preserve"> </w:t>
                      </w:r>
                      <w:r>
                        <w:rPr>
                          <w:b/>
                          <w:bCs/>
                        </w:rPr>
                        <w:t>Monday/</w:t>
                      </w:r>
                      <w:r>
                        <w:rPr>
                          <w:b/>
                          <w:bCs/>
                          <w:spacing w:val="-9"/>
                        </w:rPr>
                        <w:t xml:space="preserve"> </w:t>
                      </w:r>
                      <w:r>
                        <w:rPr>
                          <w:b/>
                          <w:bCs/>
                        </w:rPr>
                        <w:t>Wednesday</w:t>
                      </w:r>
                      <w:r>
                        <w:rPr>
                          <w:b/>
                          <w:bCs/>
                          <w:spacing w:val="-8"/>
                        </w:rPr>
                        <w:t xml:space="preserve"> </w:t>
                      </w:r>
                      <w:r>
                        <w:rPr>
                          <w:b/>
                          <w:bCs/>
                        </w:rPr>
                        <w:t>12:00-</w:t>
                      </w:r>
                      <w:r w:rsidR="00E70594">
                        <w:rPr>
                          <w:b/>
                          <w:bCs/>
                        </w:rPr>
                        <w:t>2</w:t>
                      </w:r>
                      <w:r>
                        <w:rPr>
                          <w:b/>
                          <w:bCs/>
                        </w:rPr>
                        <w:t>:</w:t>
                      </w:r>
                      <w:r w:rsidR="00550580">
                        <w:rPr>
                          <w:b/>
                          <w:bCs/>
                        </w:rPr>
                        <w:t>5</w:t>
                      </w:r>
                      <w:r>
                        <w:rPr>
                          <w:b/>
                          <w:bCs/>
                        </w:rPr>
                        <w:t>0</w:t>
                      </w:r>
                      <w:r w:rsidR="00550580">
                        <w:rPr>
                          <w:b/>
                          <w:bCs/>
                        </w:rPr>
                        <w:t>p</w:t>
                      </w:r>
                    </w:p>
                    <w:p w14:paraId="0A870261" w14:textId="12245EFE" w:rsidR="00550580" w:rsidRDefault="00550580" w:rsidP="00550580">
                      <w:pPr>
                        <w:pStyle w:val="BodyText"/>
                        <w:kinsoku w:val="0"/>
                        <w:overflowPunct w:val="0"/>
                        <w:spacing w:before="25" w:line="237" w:lineRule="auto"/>
                        <w:ind w:left="2430" w:right="1125" w:hanging="360"/>
                        <w:rPr>
                          <w:b/>
                          <w:bCs/>
                        </w:rPr>
                      </w:pPr>
                      <w:r>
                        <w:rPr>
                          <w:b/>
                          <w:bCs/>
                        </w:rPr>
                        <w:t xml:space="preserve">Section </w:t>
                      </w:r>
                      <w:r w:rsidR="00896F40">
                        <w:rPr>
                          <w:b/>
                          <w:bCs/>
                        </w:rPr>
                        <w:t>002 Monday</w:t>
                      </w:r>
                      <w:r>
                        <w:rPr>
                          <w:b/>
                          <w:bCs/>
                        </w:rPr>
                        <w:t>/Wednesday 3:00-5:50p</w:t>
                      </w:r>
                    </w:p>
                    <w:p w14:paraId="378A2DB2" w14:textId="39E47F5C" w:rsidR="00266C9C" w:rsidRDefault="00550580">
                      <w:pPr>
                        <w:pStyle w:val="BodyText"/>
                        <w:kinsoku w:val="0"/>
                        <w:overflowPunct w:val="0"/>
                        <w:spacing w:before="2" w:line="252" w:lineRule="exact"/>
                        <w:ind w:left="2010" w:right="2060"/>
                        <w:jc w:val="center"/>
                        <w:rPr>
                          <w:b/>
                          <w:bCs/>
                          <w:spacing w:val="-4"/>
                        </w:rPr>
                      </w:pPr>
                      <w:r>
                        <w:rPr>
                          <w:b/>
                          <w:bCs/>
                        </w:rPr>
                        <w:t xml:space="preserve">RTFP </w:t>
                      </w:r>
                      <w:r w:rsidR="00266C9C">
                        <w:rPr>
                          <w:b/>
                          <w:bCs/>
                        </w:rPr>
                        <w:t>Room</w:t>
                      </w:r>
                      <w:r w:rsidR="00266C9C">
                        <w:rPr>
                          <w:b/>
                          <w:bCs/>
                          <w:spacing w:val="-2"/>
                        </w:rPr>
                        <w:t xml:space="preserve"> </w:t>
                      </w:r>
                      <w:r w:rsidR="00266C9C">
                        <w:rPr>
                          <w:b/>
                          <w:bCs/>
                        </w:rPr>
                        <w:t>177</w:t>
                      </w:r>
                      <w:r w:rsidR="00266C9C">
                        <w:rPr>
                          <w:b/>
                          <w:bCs/>
                          <w:spacing w:val="60"/>
                        </w:rPr>
                        <w:t xml:space="preserve"> </w:t>
                      </w:r>
                    </w:p>
                    <w:p w14:paraId="4B07CB0C" w14:textId="61CBB4B5" w:rsidR="00266C9C" w:rsidRDefault="00266C9C" w:rsidP="00550580">
                      <w:pPr>
                        <w:pStyle w:val="BodyText"/>
                        <w:kinsoku w:val="0"/>
                        <w:overflowPunct w:val="0"/>
                        <w:spacing w:line="242" w:lineRule="auto"/>
                        <w:ind w:left="2010" w:right="1395" w:hanging="570"/>
                        <w:jc w:val="center"/>
                        <w:rPr>
                          <w:b/>
                          <w:bCs/>
                        </w:rPr>
                      </w:pPr>
                      <w:r>
                        <w:rPr>
                          <w:b/>
                          <w:bCs/>
                        </w:rPr>
                        <w:t>Office</w:t>
                      </w:r>
                      <w:r>
                        <w:rPr>
                          <w:b/>
                          <w:bCs/>
                          <w:spacing w:val="-8"/>
                        </w:rPr>
                        <w:t xml:space="preserve"> </w:t>
                      </w:r>
                      <w:r>
                        <w:rPr>
                          <w:b/>
                          <w:bCs/>
                        </w:rPr>
                        <w:t>Hours</w:t>
                      </w:r>
                      <w:r>
                        <w:rPr>
                          <w:b/>
                          <w:bCs/>
                          <w:spacing w:val="-8"/>
                        </w:rPr>
                        <w:t xml:space="preserve"> </w:t>
                      </w:r>
                      <w:r>
                        <w:rPr>
                          <w:b/>
                          <w:bCs/>
                        </w:rPr>
                        <w:t>Mon-Wed.</w:t>
                      </w:r>
                      <w:r>
                        <w:rPr>
                          <w:b/>
                          <w:bCs/>
                          <w:spacing w:val="-10"/>
                        </w:rPr>
                        <w:t xml:space="preserve"> </w:t>
                      </w:r>
                      <w:r>
                        <w:rPr>
                          <w:b/>
                          <w:bCs/>
                        </w:rPr>
                        <w:t>(By</w:t>
                      </w:r>
                      <w:r>
                        <w:rPr>
                          <w:b/>
                          <w:bCs/>
                          <w:spacing w:val="-12"/>
                        </w:rPr>
                        <w:t xml:space="preserve"> </w:t>
                      </w:r>
                      <w:r>
                        <w:rPr>
                          <w:b/>
                          <w:bCs/>
                        </w:rPr>
                        <w:t>appointment)</w:t>
                      </w:r>
                      <w:r w:rsidR="00550580">
                        <w:rPr>
                          <w:b/>
                          <w:bCs/>
                        </w:rPr>
                        <w:t xml:space="preserve">, </w:t>
                      </w:r>
                      <w:r w:rsidR="00896F40">
                        <w:rPr>
                          <w:b/>
                          <w:bCs/>
                        </w:rPr>
                        <w:t xml:space="preserve">Office </w:t>
                      </w:r>
                      <w:r w:rsidR="00550580">
                        <w:rPr>
                          <w:b/>
                          <w:bCs/>
                        </w:rPr>
                        <w:t>226</w:t>
                      </w:r>
                    </w:p>
                  </w:txbxContent>
                </v:textbox>
                <w10:anchorlock/>
              </v:shape>
            </w:pict>
          </mc:Fallback>
        </mc:AlternateContent>
      </w:r>
    </w:p>
    <w:p w14:paraId="10D76489" w14:textId="77777777" w:rsidR="00550580" w:rsidRDefault="00550580">
      <w:pPr>
        <w:pStyle w:val="BodyText"/>
        <w:kinsoku w:val="0"/>
        <w:overflowPunct w:val="0"/>
        <w:spacing w:line="237" w:lineRule="auto"/>
        <w:ind w:left="220" w:right="561"/>
        <w:jc w:val="both"/>
        <w:rPr>
          <w:b/>
          <w:bCs/>
          <w:color w:val="1F1F1E"/>
          <w:u w:val="thick"/>
        </w:rPr>
      </w:pPr>
    </w:p>
    <w:p w14:paraId="4054C49E" w14:textId="77777777" w:rsidR="00550580" w:rsidRDefault="00550580">
      <w:pPr>
        <w:pStyle w:val="BodyText"/>
        <w:kinsoku w:val="0"/>
        <w:overflowPunct w:val="0"/>
        <w:spacing w:line="237" w:lineRule="auto"/>
        <w:ind w:left="220" w:right="561"/>
        <w:jc w:val="both"/>
        <w:rPr>
          <w:b/>
          <w:bCs/>
          <w:color w:val="1F1F1E"/>
          <w:u w:val="thick"/>
        </w:rPr>
      </w:pPr>
    </w:p>
    <w:p w14:paraId="104EED68" w14:textId="2D0AC553" w:rsidR="00266C9C" w:rsidRDefault="00266C9C">
      <w:pPr>
        <w:pStyle w:val="BodyText"/>
        <w:kinsoku w:val="0"/>
        <w:overflowPunct w:val="0"/>
        <w:spacing w:line="237" w:lineRule="auto"/>
        <w:ind w:left="220" w:right="561"/>
        <w:jc w:val="both"/>
        <w:rPr>
          <w:color w:val="1F1F1E"/>
        </w:rPr>
      </w:pPr>
      <w:r>
        <w:rPr>
          <w:b/>
          <w:bCs/>
          <w:color w:val="1F1F1E"/>
          <w:u w:val="thick"/>
        </w:rPr>
        <w:t>Disability Accommodation</w:t>
      </w:r>
      <w:r w:rsidR="00550580">
        <w:rPr>
          <w:b/>
          <w:bCs/>
          <w:color w:val="1F1F1E"/>
          <w:u w:val="thick"/>
        </w:rPr>
        <w:t>:</w:t>
      </w:r>
      <w:r w:rsidR="00550580" w:rsidRPr="00550580">
        <w:rPr>
          <w:b/>
          <w:bCs/>
          <w:color w:val="1F1F1E"/>
        </w:rPr>
        <w:t xml:space="preserve"> </w:t>
      </w:r>
      <w:r w:rsidR="00550580" w:rsidRPr="00550580">
        <w:rPr>
          <w:color w:val="1F1F1E"/>
        </w:rPr>
        <w:t>The</w:t>
      </w:r>
      <w:r w:rsidRPr="00550580">
        <w:rPr>
          <w:color w:val="1F1F1E"/>
        </w:rPr>
        <w:t xml:space="preserve"> MRTS Department cooperates with the Office of Disability Accommodation to make reasonable</w:t>
      </w:r>
      <w:r>
        <w:rPr>
          <w:color w:val="1F1F1E"/>
        </w:rPr>
        <w:t xml:space="preserve"> accommodations for qualified students.</w:t>
      </w:r>
    </w:p>
    <w:p w14:paraId="3EF65DD7" w14:textId="77777777" w:rsidR="00266C9C" w:rsidRDefault="00266C9C">
      <w:pPr>
        <w:pStyle w:val="BodyText"/>
        <w:kinsoku w:val="0"/>
        <w:overflowPunct w:val="0"/>
        <w:spacing w:before="2"/>
        <w:ind w:left="220" w:right="501"/>
        <w:jc w:val="both"/>
        <w:rPr>
          <w:color w:val="1F1F1E"/>
        </w:rPr>
      </w:pPr>
      <w:r>
        <w:rPr>
          <w:color w:val="1F1F1E"/>
        </w:rPr>
        <w:t>If</w:t>
      </w:r>
      <w:r>
        <w:rPr>
          <w:color w:val="1F1F1E"/>
          <w:spacing w:val="-2"/>
        </w:rPr>
        <w:t xml:space="preserve"> </w:t>
      </w:r>
      <w:r>
        <w:rPr>
          <w:color w:val="1F1F1E"/>
        </w:rPr>
        <w:t>you have not</w:t>
      </w:r>
      <w:r>
        <w:rPr>
          <w:color w:val="1F1F1E"/>
          <w:spacing w:val="-1"/>
        </w:rPr>
        <w:t xml:space="preserve"> </w:t>
      </w:r>
      <w:r>
        <w:rPr>
          <w:color w:val="1F1F1E"/>
        </w:rPr>
        <w:t>registered with the ODA,</w:t>
      </w:r>
      <w:r>
        <w:rPr>
          <w:color w:val="1F1F1E"/>
          <w:spacing w:val="-1"/>
        </w:rPr>
        <w:t xml:space="preserve"> </w:t>
      </w:r>
      <w:r>
        <w:rPr>
          <w:color w:val="1F1F1E"/>
        </w:rPr>
        <w:t>we encourage you to do so.</w:t>
      </w:r>
      <w:r>
        <w:rPr>
          <w:color w:val="1F1F1E"/>
          <w:spacing w:val="40"/>
        </w:rPr>
        <w:t xml:space="preserve"> </w:t>
      </w:r>
      <w:r>
        <w:rPr>
          <w:color w:val="1F1F1E"/>
        </w:rPr>
        <w:t>If</w:t>
      </w:r>
      <w:r>
        <w:rPr>
          <w:color w:val="1F1F1E"/>
          <w:spacing w:val="-2"/>
        </w:rPr>
        <w:t xml:space="preserve"> </w:t>
      </w:r>
      <w:r>
        <w:rPr>
          <w:color w:val="1F1F1E"/>
        </w:rPr>
        <w:t>you wish to take your</w:t>
      </w:r>
      <w:r>
        <w:rPr>
          <w:color w:val="1F1F1E"/>
          <w:spacing w:val="-5"/>
        </w:rPr>
        <w:t xml:space="preserve"> </w:t>
      </w:r>
      <w:r>
        <w:rPr>
          <w:color w:val="1F1F1E"/>
        </w:rPr>
        <w:t>exams</w:t>
      </w:r>
      <w:r>
        <w:rPr>
          <w:color w:val="1F1F1E"/>
          <w:spacing w:val="-1"/>
        </w:rPr>
        <w:t xml:space="preserve"> </w:t>
      </w:r>
      <w:r>
        <w:rPr>
          <w:color w:val="1F1F1E"/>
        </w:rPr>
        <w:t>at</w:t>
      </w:r>
      <w:r>
        <w:rPr>
          <w:color w:val="1F1F1E"/>
          <w:spacing w:val="-4"/>
        </w:rPr>
        <w:t xml:space="preserve"> </w:t>
      </w:r>
      <w:r>
        <w:rPr>
          <w:color w:val="1F1F1E"/>
        </w:rPr>
        <w:t>the testing</w:t>
      </w:r>
      <w:r>
        <w:rPr>
          <w:color w:val="1F1F1E"/>
          <w:spacing w:val="-4"/>
        </w:rPr>
        <w:t xml:space="preserve"> </w:t>
      </w:r>
      <w:r>
        <w:rPr>
          <w:color w:val="1F1F1E"/>
        </w:rPr>
        <w:t>center,</w:t>
      </w:r>
      <w:r>
        <w:rPr>
          <w:color w:val="1F1F1E"/>
          <w:spacing w:val="-3"/>
        </w:rPr>
        <w:t xml:space="preserve"> </w:t>
      </w:r>
      <w:r>
        <w:rPr>
          <w:color w:val="1F1F1E"/>
        </w:rPr>
        <w:t>please register with the ODA</w:t>
      </w:r>
      <w:r>
        <w:rPr>
          <w:color w:val="1F1F1E"/>
          <w:spacing w:val="-4"/>
        </w:rPr>
        <w:t xml:space="preserve"> </w:t>
      </w:r>
      <w:r>
        <w:rPr>
          <w:color w:val="1F1F1E"/>
        </w:rPr>
        <w:t>first.</w:t>
      </w:r>
      <w:r>
        <w:rPr>
          <w:color w:val="1F1F1E"/>
          <w:spacing w:val="40"/>
        </w:rPr>
        <w:t xml:space="preserve"> </w:t>
      </w:r>
      <w:r>
        <w:rPr>
          <w:color w:val="1F1F1E"/>
        </w:rPr>
        <w:t>Please</w:t>
      </w:r>
      <w:r>
        <w:rPr>
          <w:color w:val="1F1F1E"/>
          <w:spacing w:val="-4"/>
        </w:rPr>
        <w:t xml:space="preserve"> </w:t>
      </w:r>
      <w:r>
        <w:rPr>
          <w:color w:val="1F1F1E"/>
        </w:rPr>
        <w:t>present</w:t>
      </w:r>
      <w:r>
        <w:rPr>
          <w:color w:val="1F1F1E"/>
          <w:spacing w:val="-2"/>
        </w:rPr>
        <w:t xml:space="preserve"> </w:t>
      </w:r>
      <w:r>
        <w:rPr>
          <w:color w:val="1F1F1E"/>
        </w:rPr>
        <w:t>your written Accommodation Request to me as early in the term as possible.</w:t>
      </w:r>
    </w:p>
    <w:p w14:paraId="0C7ACE49" w14:textId="6BBED24F" w:rsidR="00266C9C" w:rsidRDefault="00266C9C">
      <w:pPr>
        <w:pStyle w:val="BodyText"/>
        <w:kinsoku w:val="0"/>
        <w:overflowPunct w:val="0"/>
        <w:spacing w:before="252"/>
        <w:ind w:left="220"/>
        <w:rPr>
          <w:color w:val="1F1F1E"/>
          <w:spacing w:val="-2"/>
        </w:rPr>
      </w:pPr>
      <w:r>
        <w:rPr>
          <w:b/>
          <w:bCs/>
          <w:color w:val="1F1F1E"/>
          <w:u w:val="thick"/>
        </w:rPr>
        <w:t>SPOT -</w:t>
      </w:r>
      <w:r>
        <w:rPr>
          <w:b/>
          <w:bCs/>
          <w:color w:val="1F1F1E"/>
          <w:spacing w:val="-2"/>
          <w:u w:val="thick"/>
        </w:rPr>
        <w:t xml:space="preserve"> Evaluations</w:t>
      </w:r>
      <w:r>
        <w:rPr>
          <w:color w:val="1F1F1E"/>
          <w:spacing w:val="-2"/>
        </w:rPr>
        <w:t>:</w:t>
      </w:r>
    </w:p>
    <w:p w14:paraId="5E487D71" w14:textId="77777777" w:rsidR="00266C9C" w:rsidRDefault="00266C9C">
      <w:pPr>
        <w:pStyle w:val="BodyText"/>
        <w:kinsoku w:val="0"/>
        <w:overflowPunct w:val="0"/>
        <w:spacing w:before="2"/>
        <w:ind w:left="220" w:right="566"/>
        <w:rPr>
          <w:color w:val="1F1F1E"/>
        </w:rPr>
      </w:pPr>
      <w:r>
        <w:rPr>
          <w:color w:val="1F1F1E"/>
        </w:rPr>
        <w:t>Student</w:t>
      </w:r>
      <w:r>
        <w:rPr>
          <w:color w:val="1F1F1E"/>
          <w:spacing w:val="-4"/>
        </w:rPr>
        <w:t xml:space="preserve"> </w:t>
      </w:r>
      <w:r>
        <w:rPr>
          <w:color w:val="1F1F1E"/>
        </w:rPr>
        <w:t>Perceptions</w:t>
      </w:r>
      <w:r>
        <w:rPr>
          <w:color w:val="1F1F1E"/>
          <w:spacing w:val="-2"/>
        </w:rPr>
        <w:t xml:space="preserve"> </w:t>
      </w:r>
      <w:r>
        <w:rPr>
          <w:color w:val="1F1F1E"/>
        </w:rPr>
        <w:t>of</w:t>
      </w:r>
      <w:r>
        <w:rPr>
          <w:color w:val="1F1F1E"/>
          <w:spacing w:val="-5"/>
        </w:rPr>
        <w:t xml:space="preserve"> </w:t>
      </w:r>
      <w:r>
        <w:rPr>
          <w:color w:val="1F1F1E"/>
        </w:rPr>
        <w:t>Teaching</w:t>
      </w:r>
      <w:r>
        <w:rPr>
          <w:color w:val="1F1F1E"/>
          <w:spacing w:val="-5"/>
        </w:rPr>
        <w:t xml:space="preserve"> </w:t>
      </w:r>
      <w:r>
        <w:rPr>
          <w:color w:val="1F1F1E"/>
        </w:rPr>
        <w:t>(SPOT)</w:t>
      </w:r>
      <w:r>
        <w:rPr>
          <w:color w:val="1F1F1E"/>
          <w:spacing w:val="-1"/>
        </w:rPr>
        <w:t xml:space="preserve"> </w:t>
      </w:r>
      <w:r>
        <w:rPr>
          <w:color w:val="1F1F1E"/>
        </w:rPr>
        <w:t>will</w:t>
      </w:r>
      <w:r>
        <w:rPr>
          <w:color w:val="1F1F1E"/>
          <w:spacing w:val="-2"/>
        </w:rPr>
        <w:t xml:space="preserve"> </w:t>
      </w:r>
      <w:r>
        <w:rPr>
          <w:color w:val="1F1F1E"/>
        </w:rPr>
        <w:t>be</w:t>
      </w:r>
      <w:r>
        <w:rPr>
          <w:color w:val="1F1F1E"/>
          <w:spacing w:val="-1"/>
        </w:rPr>
        <w:t xml:space="preserve"> </w:t>
      </w:r>
      <w:r>
        <w:rPr>
          <w:color w:val="1F1F1E"/>
        </w:rPr>
        <w:t>made available to</w:t>
      </w:r>
      <w:r>
        <w:rPr>
          <w:color w:val="1F1F1E"/>
          <w:spacing w:val="-1"/>
        </w:rPr>
        <w:t xml:space="preserve"> </w:t>
      </w:r>
      <w:r>
        <w:rPr>
          <w:color w:val="1F1F1E"/>
        </w:rPr>
        <w:t>you at</w:t>
      </w:r>
      <w:r>
        <w:rPr>
          <w:color w:val="1F1F1E"/>
          <w:spacing w:val="-4"/>
        </w:rPr>
        <w:t xml:space="preserve"> </w:t>
      </w:r>
      <w:r>
        <w:rPr>
          <w:color w:val="1F1F1E"/>
        </w:rPr>
        <w:t>the</w:t>
      </w:r>
      <w:r>
        <w:rPr>
          <w:color w:val="1F1F1E"/>
          <w:spacing w:val="-1"/>
        </w:rPr>
        <w:t xml:space="preserve"> </w:t>
      </w:r>
      <w:r>
        <w:rPr>
          <w:color w:val="1F1F1E"/>
        </w:rPr>
        <w:t>end</w:t>
      </w:r>
      <w:r>
        <w:rPr>
          <w:color w:val="1F1F1E"/>
          <w:spacing w:val="-1"/>
        </w:rPr>
        <w:t xml:space="preserve"> </w:t>
      </w:r>
      <w:r>
        <w:rPr>
          <w:color w:val="1F1F1E"/>
        </w:rPr>
        <w:t>of</w:t>
      </w:r>
      <w:r>
        <w:rPr>
          <w:color w:val="1F1F1E"/>
          <w:spacing w:val="-5"/>
        </w:rPr>
        <w:t xml:space="preserve"> </w:t>
      </w:r>
      <w:r>
        <w:rPr>
          <w:color w:val="1F1F1E"/>
        </w:rPr>
        <w:t>the semester providing you a chance to comment on how this class is taught.</w:t>
      </w:r>
      <w:r>
        <w:rPr>
          <w:color w:val="1F1F1E"/>
          <w:spacing w:val="40"/>
        </w:rPr>
        <w:t xml:space="preserve"> </w:t>
      </w:r>
      <w:r>
        <w:rPr>
          <w:color w:val="1F1F1E"/>
        </w:rPr>
        <w:t>I am very interested in feedback from students as I work to continually improve my teaching.</w:t>
      </w:r>
    </w:p>
    <w:p w14:paraId="1E01375D" w14:textId="77777777" w:rsidR="00266C9C" w:rsidRDefault="00266C9C">
      <w:pPr>
        <w:pStyle w:val="BodyText"/>
        <w:kinsoku w:val="0"/>
        <w:overflowPunct w:val="0"/>
        <w:spacing w:before="23"/>
      </w:pPr>
    </w:p>
    <w:p w14:paraId="2FB5A00F" w14:textId="731FD2F5" w:rsidR="00266C9C" w:rsidRDefault="00266C9C" w:rsidP="00550580">
      <w:pPr>
        <w:pStyle w:val="BodyText"/>
        <w:kinsoku w:val="0"/>
        <w:overflowPunct w:val="0"/>
        <w:spacing w:line="276" w:lineRule="auto"/>
        <w:ind w:left="220" w:right="566"/>
        <w:rPr>
          <w:color w:val="0000FF"/>
        </w:rPr>
      </w:pPr>
      <w:r>
        <w:rPr>
          <w:b/>
          <w:bCs/>
          <w:color w:val="1F1F1E"/>
          <w:u w:val="thick"/>
        </w:rPr>
        <w:t>Acceptable Student Behavior:</w:t>
      </w:r>
      <w:r>
        <w:rPr>
          <w:b/>
          <w:bCs/>
          <w:color w:val="1F1F1E"/>
          <w:spacing w:val="40"/>
        </w:rPr>
        <w:t xml:space="preserve"> </w:t>
      </w:r>
      <w:r>
        <w:rPr>
          <w:color w:val="1F1F1E"/>
        </w:rPr>
        <w:t>Student behavior that interferes with an instructor’s ability to conduct a class or other students' opportunity to learn is unacceptable and disruptive</w:t>
      </w:r>
      <w:r>
        <w:rPr>
          <w:color w:val="1F1F1E"/>
          <w:spacing w:val="-1"/>
        </w:rPr>
        <w:t xml:space="preserve"> </w:t>
      </w:r>
      <w:r>
        <w:rPr>
          <w:color w:val="1F1F1E"/>
        </w:rPr>
        <w:t>and</w:t>
      </w:r>
      <w:r>
        <w:rPr>
          <w:color w:val="1F1F1E"/>
          <w:spacing w:val="-1"/>
        </w:rPr>
        <w:t xml:space="preserve"> </w:t>
      </w:r>
      <w:r>
        <w:rPr>
          <w:color w:val="1F1F1E"/>
        </w:rPr>
        <w:t>will</w:t>
      </w:r>
      <w:r>
        <w:rPr>
          <w:color w:val="1F1F1E"/>
          <w:spacing w:val="-3"/>
        </w:rPr>
        <w:t xml:space="preserve"> </w:t>
      </w:r>
      <w:r>
        <w:rPr>
          <w:color w:val="1F1F1E"/>
        </w:rPr>
        <w:t>not</w:t>
      </w:r>
      <w:r>
        <w:rPr>
          <w:color w:val="1F1F1E"/>
          <w:spacing w:val="-5"/>
        </w:rPr>
        <w:t xml:space="preserve"> </w:t>
      </w:r>
      <w:r>
        <w:rPr>
          <w:color w:val="1F1F1E"/>
        </w:rPr>
        <w:t>be</w:t>
      </w:r>
      <w:r>
        <w:rPr>
          <w:color w:val="1F1F1E"/>
          <w:spacing w:val="-2"/>
        </w:rPr>
        <w:t xml:space="preserve"> </w:t>
      </w:r>
      <w:r>
        <w:rPr>
          <w:color w:val="1F1F1E"/>
        </w:rPr>
        <w:t>tolerated</w:t>
      </w:r>
      <w:r>
        <w:rPr>
          <w:color w:val="1F1F1E"/>
          <w:spacing w:val="-1"/>
        </w:rPr>
        <w:t xml:space="preserve"> </w:t>
      </w:r>
      <w:r>
        <w:rPr>
          <w:color w:val="1F1F1E"/>
        </w:rPr>
        <w:t>in</w:t>
      </w:r>
      <w:r>
        <w:rPr>
          <w:color w:val="1F1F1E"/>
          <w:spacing w:val="-6"/>
        </w:rPr>
        <w:t xml:space="preserve"> </w:t>
      </w:r>
      <w:r>
        <w:rPr>
          <w:color w:val="1F1F1E"/>
        </w:rPr>
        <w:t>any</w:t>
      </w:r>
      <w:r>
        <w:rPr>
          <w:color w:val="1F1F1E"/>
          <w:spacing w:val="-5"/>
        </w:rPr>
        <w:t xml:space="preserve"> </w:t>
      </w:r>
      <w:r>
        <w:rPr>
          <w:color w:val="1F1F1E"/>
        </w:rPr>
        <w:t>instructional</w:t>
      </w:r>
      <w:r>
        <w:rPr>
          <w:color w:val="1F1F1E"/>
          <w:spacing w:val="-2"/>
        </w:rPr>
        <w:t xml:space="preserve"> </w:t>
      </w:r>
      <w:r>
        <w:rPr>
          <w:color w:val="1F1F1E"/>
        </w:rPr>
        <w:t>forum</w:t>
      </w:r>
      <w:r>
        <w:rPr>
          <w:color w:val="1F1F1E"/>
          <w:spacing w:val="-2"/>
        </w:rPr>
        <w:t xml:space="preserve"> </w:t>
      </w:r>
      <w:r>
        <w:rPr>
          <w:color w:val="1F1F1E"/>
        </w:rPr>
        <w:t>at</w:t>
      </w:r>
      <w:r>
        <w:rPr>
          <w:color w:val="1F1F1E"/>
          <w:spacing w:val="-5"/>
        </w:rPr>
        <w:t xml:space="preserve"> </w:t>
      </w:r>
      <w:r>
        <w:rPr>
          <w:color w:val="1F1F1E"/>
        </w:rPr>
        <w:t>UNT.</w:t>
      </w:r>
      <w:r>
        <w:rPr>
          <w:color w:val="1F1F1E"/>
          <w:spacing w:val="-4"/>
        </w:rPr>
        <w:t xml:space="preserve"> </w:t>
      </w:r>
      <w:r>
        <w:rPr>
          <w:color w:val="1F1F1E"/>
        </w:rPr>
        <w:t>Students</w:t>
      </w:r>
      <w:r>
        <w:rPr>
          <w:color w:val="1F1F1E"/>
          <w:spacing w:val="-4"/>
        </w:rPr>
        <w:t xml:space="preserve"> </w:t>
      </w:r>
      <w:r>
        <w:rPr>
          <w:color w:val="1F1F1E"/>
        </w:rPr>
        <w:t>engaging in unacceptable behavior will</w:t>
      </w:r>
      <w:r>
        <w:rPr>
          <w:color w:val="1F1F1E"/>
          <w:spacing w:val="-2"/>
        </w:rPr>
        <w:t xml:space="preserve"> </w:t>
      </w:r>
      <w:r>
        <w:rPr>
          <w:color w:val="1F1F1E"/>
        </w:rPr>
        <w:t>be</w:t>
      </w:r>
      <w:r>
        <w:rPr>
          <w:color w:val="1F1F1E"/>
          <w:spacing w:val="-1"/>
        </w:rPr>
        <w:t xml:space="preserve"> </w:t>
      </w:r>
      <w:r>
        <w:rPr>
          <w:color w:val="1F1F1E"/>
        </w:rPr>
        <w:t>directed to leave the classroom and the instructor may refer the student to the Center for Student Rights and Responsibilities to consider whether the student's conduct violated the Code of Student Conduct.</w:t>
      </w:r>
      <w:r>
        <w:rPr>
          <w:color w:val="1F1F1E"/>
          <w:spacing w:val="40"/>
        </w:rPr>
        <w:t xml:space="preserve"> </w:t>
      </w:r>
      <w:r>
        <w:rPr>
          <w:color w:val="1F1F1E"/>
        </w:rPr>
        <w:t>The university's expectations for student conduct apply to all instructional forums, including university and electronic classroom, labs, discussion groups, field trips, etc.</w:t>
      </w:r>
      <w:r>
        <w:rPr>
          <w:color w:val="1F1F1E"/>
          <w:spacing w:val="40"/>
        </w:rPr>
        <w:t xml:space="preserve"> </w:t>
      </w:r>
      <w:r>
        <w:rPr>
          <w:color w:val="1F1F1E"/>
        </w:rPr>
        <w:t xml:space="preserve">The Code of Student Conduct can be found at </w:t>
      </w:r>
      <w:hyperlink r:id="rId5" w:history="1">
        <w:r>
          <w:rPr>
            <w:color w:val="0000FF"/>
            <w:u w:val="single"/>
          </w:rPr>
          <w:t>www.unt.edu/csrr</w:t>
        </w:r>
      </w:hyperlink>
    </w:p>
    <w:p w14:paraId="65CA3EE8" w14:textId="33ACCCCD" w:rsidR="00266C9C" w:rsidRPr="00550580" w:rsidRDefault="00266C9C">
      <w:pPr>
        <w:pStyle w:val="BodyText"/>
        <w:kinsoku w:val="0"/>
        <w:overflowPunct w:val="0"/>
        <w:spacing w:before="252" w:line="291" w:lineRule="exact"/>
        <w:ind w:left="220"/>
        <w:rPr>
          <w:b/>
          <w:bCs/>
          <w:spacing w:val="-2"/>
          <w:u w:val="single"/>
        </w:rPr>
      </w:pPr>
      <w:r w:rsidRPr="00550580">
        <w:rPr>
          <w:b/>
          <w:bCs/>
          <w:u w:val="single"/>
        </w:rPr>
        <w:t>Attendance</w:t>
      </w:r>
      <w:r w:rsidRPr="00550580">
        <w:rPr>
          <w:b/>
          <w:bCs/>
          <w:spacing w:val="-8"/>
          <w:u w:val="single"/>
        </w:rPr>
        <w:t xml:space="preserve"> </w:t>
      </w:r>
      <w:r w:rsidRPr="00550580">
        <w:rPr>
          <w:b/>
          <w:bCs/>
          <w:spacing w:val="-2"/>
          <w:u w:val="single"/>
        </w:rPr>
        <w:t>Policy</w:t>
      </w:r>
    </w:p>
    <w:p w14:paraId="0CBE2FC7" w14:textId="0D061A34" w:rsidR="00266C9C" w:rsidRPr="00550580" w:rsidRDefault="00266C9C" w:rsidP="00550580">
      <w:pPr>
        <w:pStyle w:val="BodyText"/>
        <w:kinsoku w:val="0"/>
        <w:overflowPunct w:val="0"/>
        <w:spacing w:line="276" w:lineRule="auto"/>
        <w:ind w:left="220" w:right="566"/>
        <w:rPr>
          <w:color w:val="1F1F1E"/>
          <w:spacing w:val="-2"/>
        </w:rPr>
      </w:pPr>
      <w:r w:rsidRPr="00550580">
        <w:rPr>
          <w:b/>
          <w:bCs/>
          <w:color w:val="1F1F1E"/>
        </w:rPr>
        <w:t xml:space="preserve">There will be one (1) excused absence </w:t>
      </w:r>
      <w:r w:rsidRPr="00550580">
        <w:rPr>
          <w:color w:val="1F1F1E"/>
        </w:rPr>
        <w:t>- after that, please provide either a medical report or other</w:t>
      </w:r>
      <w:r w:rsidRPr="00550580">
        <w:rPr>
          <w:color w:val="1F1F1E"/>
          <w:spacing w:val="-4"/>
        </w:rPr>
        <w:t xml:space="preserve"> </w:t>
      </w:r>
      <w:r w:rsidRPr="00550580">
        <w:rPr>
          <w:color w:val="1F1F1E"/>
        </w:rPr>
        <w:t>documentation</w:t>
      </w:r>
      <w:r w:rsidRPr="00550580">
        <w:rPr>
          <w:b/>
          <w:bCs/>
          <w:color w:val="1F1F1E"/>
        </w:rPr>
        <w:t>.</w:t>
      </w:r>
      <w:r w:rsidRPr="00550580">
        <w:rPr>
          <w:b/>
          <w:bCs/>
          <w:color w:val="1F1F1E"/>
          <w:spacing w:val="80"/>
        </w:rPr>
        <w:t xml:space="preserve"> </w:t>
      </w:r>
      <w:r w:rsidRPr="00550580">
        <w:rPr>
          <w:b/>
          <w:bCs/>
          <w:color w:val="1F1F1E"/>
        </w:rPr>
        <w:t>After</w:t>
      </w:r>
      <w:r w:rsidRPr="00550580">
        <w:rPr>
          <w:b/>
          <w:bCs/>
          <w:color w:val="1F1F1E"/>
          <w:spacing w:val="-1"/>
        </w:rPr>
        <w:t xml:space="preserve"> </w:t>
      </w:r>
      <w:r w:rsidRPr="00550580">
        <w:rPr>
          <w:b/>
          <w:bCs/>
          <w:color w:val="1F1F1E"/>
        </w:rPr>
        <w:t>3</w:t>
      </w:r>
      <w:r w:rsidRPr="00550580">
        <w:rPr>
          <w:b/>
          <w:bCs/>
          <w:color w:val="1F1F1E"/>
          <w:spacing w:val="-4"/>
        </w:rPr>
        <w:t xml:space="preserve"> </w:t>
      </w:r>
      <w:r w:rsidRPr="00550580">
        <w:rPr>
          <w:b/>
          <w:bCs/>
          <w:color w:val="1F1F1E"/>
        </w:rPr>
        <w:t>unexcused</w:t>
      </w:r>
      <w:r w:rsidRPr="00550580">
        <w:rPr>
          <w:b/>
          <w:bCs/>
          <w:color w:val="1F1F1E"/>
          <w:spacing w:val="-6"/>
        </w:rPr>
        <w:t xml:space="preserve"> </w:t>
      </w:r>
      <w:r w:rsidRPr="00550580">
        <w:rPr>
          <w:b/>
          <w:bCs/>
          <w:color w:val="1F1F1E"/>
        </w:rPr>
        <w:t>absences</w:t>
      </w:r>
      <w:r w:rsidRPr="00550580">
        <w:rPr>
          <w:b/>
          <w:bCs/>
          <w:color w:val="1F1F1E"/>
          <w:spacing w:val="-1"/>
        </w:rPr>
        <w:t xml:space="preserve"> </w:t>
      </w:r>
      <w:r w:rsidRPr="00550580">
        <w:rPr>
          <w:b/>
          <w:bCs/>
          <w:color w:val="1F1F1E"/>
        </w:rPr>
        <w:t>you</w:t>
      </w:r>
      <w:r w:rsidRPr="00550580">
        <w:rPr>
          <w:b/>
          <w:bCs/>
          <w:color w:val="1F1F1E"/>
          <w:spacing w:val="-10"/>
        </w:rPr>
        <w:t xml:space="preserve"> </w:t>
      </w:r>
      <w:r w:rsidRPr="00550580">
        <w:rPr>
          <w:b/>
          <w:bCs/>
          <w:color w:val="1F1F1E"/>
        </w:rPr>
        <w:t>will</w:t>
      </w:r>
      <w:r w:rsidRPr="00550580">
        <w:rPr>
          <w:b/>
          <w:bCs/>
          <w:color w:val="1F1F1E"/>
          <w:spacing w:val="-2"/>
        </w:rPr>
        <w:t xml:space="preserve"> </w:t>
      </w:r>
      <w:r w:rsidRPr="00550580">
        <w:rPr>
          <w:b/>
          <w:bCs/>
          <w:color w:val="1F1F1E"/>
        </w:rPr>
        <w:t>be</w:t>
      </w:r>
      <w:r w:rsidRPr="00550580">
        <w:rPr>
          <w:b/>
          <w:bCs/>
          <w:color w:val="1F1F1E"/>
          <w:spacing w:val="-8"/>
        </w:rPr>
        <w:t xml:space="preserve"> </w:t>
      </w:r>
      <w:r w:rsidRPr="00550580">
        <w:rPr>
          <w:b/>
          <w:bCs/>
          <w:color w:val="1F1F1E"/>
        </w:rPr>
        <w:t>dropped</w:t>
      </w:r>
      <w:r w:rsidRPr="00550580">
        <w:rPr>
          <w:b/>
          <w:bCs/>
          <w:color w:val="1F1F1E"/>
          <w:spacing w:val="-6"/>
        </w:rPr>
        <w:t xml:space="preserve"> </w:t>
      </w:r>
      <w:r w:rsidRPr="00550580">
        <w:rPr>
          <w:b/>
          <w:bCs/>
          <w:color w:val="1F1F1E"/>
        </w:rPr>
        <w:t>one</w:t>
      </w:r>
      <w:r w:rsidRPr="00550580">
        <w:rPr>
          <w:b/>
          <w:bCs/>
          <w:color w:val="1F1F1E"/>
          <w:spacing w:val="-3"/>
        </w:rPr>
        <w:t xml:space="preserve"> </w:t>
      </w:r>
      <w:r w:rsidRPr="00550580">
        <w:rPr>
          <w:b/>
          <w:bCs/>
          <w:color w:val="1F1F1E"/>
        </w:rPr>
        <w:t>letter</w:t>
      </w:r>
      <w:r w:rsidRPr="00550580">
        <w:rPr>
          <w:b/>
          <w:bCs/>
          <w:color w:val="1F1F1E"/>
          <w:spacing w:val="-1"/>
        </w:rPr>
        <w:t xml:space="preserve"> </w:t>
      </w:r>
      <w:r w:rsidRPr="00550580">
        <w:rPr>
          <w:b/>
          <w:bCs/>
          <w:color w:val="1F1F1E"/>
        </w:rPr>
        <w:t>grade</w:t>
      </w:r>
      <w:r w:rsidRPr="00550580">
        <w:rPr>
          <w:b/>
          <w:bCs/>
          <w:color w:val="1F1F1E"/>
          <w:spacing w:val="-3"/>
        </w:rPr>
        <w:t xml:space="preserve"> </w:t>
      </w:r>
      <w:r w:rsidRPr="00550580">
        <w:rPr>
          <w:b/>
          <w:bCs/>
          <w:color w:val="1F1F1E"/>
        </w:rPr>
        <w:t xml:space="preserve">for each </w:t>
      </w:r>
      <w:r w:rsidR="00F73CE0" w:rsidRPr="00550580">
        <w:rPr>
          <w:b/>
          <w:bCs/>
          <w:color w:val="1F1F1E"/>
        </w:rPr>
        <w:t>absence</w:t>
      </w:r>
      <w:r w:rsidRPr="00550580">
        <w:rPr>
          <w:b/>
          <w:bCs/>
          <w:color w:val="1F1F1E"/>
        </w:rPr>
        <w:t xml:space="preserve"> thereafter.</w:t>
      </w:r>
      <w:r w:rsidRPr="00550580">
        <w:rPr>
          <w:b/>
          <w:bCs/>
          <w:color w:val="1F1F1E"/>
          <w:spacing w:val="40"/>
        </w:rPr>
        <w:t xml:space="preserve"> </w:t>
      </w:r>
      <w:r w:rsidRPr="00550580">
        <w:rPr>
          <w:color w:val="1F1F1E"/>
        </w:rPr>
        <w:t>Notify the instructor if you will be absent.</w:t>
      </w:r>
      <w:r w:rsidRPr="00550580">
        <w:rPr>
          <w:color w:val="1F1F1E"/>
          <w:spacing w:val="40"/>
        </w:rPr>
        <w:t xml:space="preserve"> </w:t>
      </w:r>
      <w:r w:rsidRPr="00550580">
        <w:rPr>
          <w:color w:val="1F1F1E"/>
        </w:rPr>
        <w:t>Use</w:t>
      </w:r>
      <w:r w:rsidR="00550580">
        <w:rPr>
          <w:color w:val="1F1F1E"/>
        </w:rPr>
        <w:t xml:space="preserve"> </w:t>
      </w:r>
      <w:r w:rsidRPr="00550580">
        <w:rPr>
          <w:color w:val="1F1F1E"/>
        </w:rPr>
        <w:t>email</w:t>
      </w:r>
      <w:r w:rsidRPr="00550580">
        <w:rPr>
          <w:color w:val="1F1F1E"/>
          <w:spacing w:val="72"/>
          <w:w w:val="150"/>
        </w:rPr>
        <w:t xml:space="preserve"> </w:t>
      </w:r>
      <w:hyperlink r:id="rId6" w:history="1">
        <w:r w:rsidRPr="00550580">
          <w:rPr>
            <w:color w:val="1F1F1E"/>
            <w:spacing w:val="-2"/>
          </w:rPr>
          <w:t>Christopher.brock@unt.edu.</w:t>
        </w:r>
      </w:hyperlink>
    </w:p>
    <w:p w14:paraId="773BA940" w14:textId="4ADE24DD" w:rsidR="00266C9C" w:rsidRDefault="00266C9C">
      <w:pPr>
        <w:pStyle w:val="BodyText"/>
        <w:kinsoku w:val="0"/>
        <w:overflowPunct w:val="0"/>
        <w:spacing w:before="239"/>
        <w:ind w:left="220"/>
        <w:rPr>
          <w:b/>
          <w:bCs/>
          <w:color w:val="1F1F1E"/>
        </w:rPr>
      </w:pPr>
      <w:r>
        <w:rPr>
          <w:b/>
          <w:bCs/>
          <w:color w:val="1F1F1E"/>
          <w:u w:val="thick"/>
        </w:rPr>
        <w:t>COVID-19</w:t>
      </w:r>
      <w:r>
        <w:rPr>
          <w:b/>
          <w:bCs/>
          <w:color w:val="1F1F1E"/>
          <w:spacing w:val="-4"/>
          <w:u w:val="thick"/>
        </w:rPr>
        <w:t xml:space="preserve"> </w:t>
      </w:r>
      <w:r>
        <w:rPr>
          <w:b/>
          <w:bCs/>
          <w:color w:val="1F1F1E"/>
          <w:u w:val="thick"/>
        </w:rPr>
        <w:t>impact</w:t>
      </w:r>
      <w:r>
        <w:rPr>
          <w:b/>
          <w:bCs/>
          <w:color w:val="1F1F1E"/>
          <w:spacing w:val="-3"/>
          <w:u w:val="thick"/>
        </w:rPr>
        <w:t xml:space="preserve"> </w:t>
      </w:r>
      <w:r>
        <w:rPr>
          <w:b/>
          <w:bCs/>
          <w:color w:val="1F1F1E"/>
          <w:u w:val="thick"/>
        </w:rPr>
        <w:t>on</w:t>
      </w:r>
      <w:r>
        <w:rPr>
          <w:b/>
          <w:bCs/>
          <w:color w:val="1F1F1E"/>
          <w:spacing w:val="-6"/>
          <w:u w:val="thick"/>
        </w:rPr>
        <w:t xml:space="preserve"> </w:t>
      </w:r>
      <w:r>
        <w:rPr>
          <w:b/>
          <w:bCs/>
          <w:color w:val="1F1F1E"/>
          <w:spacing w:val="-2"/>
          <w:u w:val="thick"/>
        </w:rPr>
        <w:t>attendance</w:t>
      </w:r>
    </w:p>
    <w:p w14:paraId="46D8F2C9" w14:textId="77777777" w:rsidR="00266C9C" w:rsidRDefault="00266C9C" w:rsidP="00550580">
      <w:pPr>
        <w:pStyle w:val="BodyText"/>
        <w:kinsoku w:val="0"/>
        <w:overflowPunct w:val="0"/>
        <w:spacing w:before="2" w:line="276" w:lineRule="auto"/>
        <w:ind w:left="220" w:right="566"/>
        <w:rPr>
          <w:color w:val="1F1F1E"/>
        </w:rPr>
      </w:pPr>
      <w:r>
        <w:rPr>
          <w:color w:val="1F1F1E"/>
        </w:rPr>
        <w:t>While attendance is</w:t>
      </w:r>
      <w:r>
        <w:rPr>
          <w:color w:val="1F1F1E"/>
          <w:spacing w:val="-4"/>
        </w:rPr>
        <w:t xml:space="preserve"> </w:t>
      </w:r>
      <w:r>
        <w:rPr>
          <w:color w:val="1F1F1E"/>
        </w:rPr>
        <w:t>expected</w:t>
      </w:r>
      <w:r>
        <w:rPr>
          <w:color w:val="1F1F1E"/>
          <w:spacing w:val="-5"/>
        </w:rPr>
        <w:t xml:space="preserve"> </w:t>
      </w:r>
      <w:r>
        <w:rPr>
          <w:color w:val="1F1F1E"/>
        </w:rPr>
        <w:t>as</w:t>
      </w:r>
      <w:r>
        <w:rPr>
          <w:color w:val="1F1F1E"/>
          <w:spacing w:val="-4"/>
        </w:rPr>
        <w:t xml:space="preserve"> </w:t>
      </w:r>
      <w:r>
        <w:rPr>
          <w:color w:val="1F1F1E"/>
        </w:rPr>
        <w:t>outlined above,</w:t>
      </w:r>
      <w:r>
        <w:rPr>
          <w:color w:val="1F1F1E"/>
          <w:spacing w:val="-4"/>
        </w:rPr>
        <w:t xml:space="preserve"> </w:t>
      </w:r>
      <w:r>
        <w:rPr>
          <w:color w:val="1F1F1E"/>
        </w:rPr>
        <w:t>it</w:t>
      </w:r>
      <w:r>
        <w:rPr>
          <w:color w:val="1F1F1E"/>
          <w:spacing w:val="-5"/>
        </w:rPr>
        <w:t xml:space="preserve"> </w:t>
      </w:r>
      <w:r>
        <w:rPr>
          <w:color w:val="1F1F1E"/>
        </w:rPr>
        <w:t>is</w:t>
      </w:r>
      <w:r>
        <w:rPr>
          <w:color w:val="1F1F1E"/>
          <w:spacing w:val="-9"/>
        </w:rPr>
        <w:t xml:space="preserve"> </w:t>
      </w:r>
      <w:r>
        <w:rPr>
          <w:color w:val="1F1F1E"/>
        </w:rPr>
        <w:t>important</w:t>
      </w:r>
      <w:r>
        <w:rPr>
          <w:color w:val="1F1F1E"/>
          <w:spacing w:val="-3"/>
        </w:rPr>
        <w:t xml:space="preserve"> </w:t>
      </w:r>
      <w:r>
        <w:rPr>
          <w:color w:val="1F1F1E"/>
        </w:rPr>
        <w:t>for</w:t>
      </w:r>
      <w:r>
        <w:rPr>
          <w:color w:val="1F1F1E"/>
          <w:spacing w:val="-1"/>
        </w:rPr>
        <w:t xml:space="preserve"> </w:t>
      </w:r>
      <w:r>
        <w:rPr>
          <w:color w:val="1F1F1E"/>
        </w:rPr>
        <w:t>all</w:t>
      </w:r>
      <w:r>
        <w:rPr>
          <w:color w:val="1F1F1E"/>
          <w:spacing w:val="-3"/>
        </w:rPr>
        <w:t xml:space="preserve"> </w:t>
      </w:r>
      <w:r>
        <w:rPr>
          <w:color w:val="1F1F1E"/>
        </w:rPr>
        <w:t>of</w:t>
      </w:r>
      <w:r>
        <w:rPr>
          <w:color w:val="1F1F1E"/>
          <w:spacing w:val="-5"/>
        </w:rPr>
        <w:t xml:space="preserve"> </w:t>
      </w:r>
      <w:r>
        <w:rPr>
          <w:color w:val="1F1F1E"/>
        </w:rPr>
        <w:t>us</w:t>
      </w:r>
      <w:r>
        <w:rPr>
          <w:color w:val="1F1F1E"/>
          <w:spacing w:val="-3"/>
        </w:rPr>
        <w:t xml:space="preserve"> </w:t>
      </w:r>
      <w:r>
        <w:rPr>
          <w:color w:val="1F1F1E"/>
        </w:rPr>
        <w:t>to</w:t>
      </w:r>
      <w:r>
        <w:rPr>
          <w:color w:val="1F1F1E"/>
          <w:spacing w:val="-1"/>
        </w:rPr>
        <w:t xml:space="preserve"> </w:t>
      </w:r>
      <w:r>
        <w:rPr>
          <w:color w:val="1F1F1E"/>
        </w:rPr>
        <w:t>be</w:t>
      </w:r>
      <w:r>
        <w:rPr>
          <w:color w:val="1F1F1E"/>
          <w:spacing w:val="-1"/>
        </w:rPr>
        <w:t xml:space="preserve"> </w:t>
      </w:r>
      <w:r>
        <w:rPr>
          <w:color w:val="1F1F1E"/>
        </w:rPr>
        <w:t>mindful of</w:t>
      </w:r>
      <w:r>
        <w:rPr>
          <w:color w:val="1F1F1E"/>
          <w:spacing w:val="-1"/>
        </w:rPr>
        <w:t xml:space="preserve"> </w:t>
      </w:r>
      <w:r>
        <w:rPr>
          <w:color w:val="1F1F1E"/>
        </w:rPr>
        <w:t xml:space="preserve">the health and safety of everyone in our community, especially given concerns about COVID-19. Please contact me if you are unable to attend class because you are ill, or unable to attend class due to a related issue regarding COVID-19. It is important that you communicate with me </w:t>
      </w:r>
      <w:r>
        <w:rPr>
          <w:i/>
          <w:iCs/>
          <w:color w:val="1F1F1E"/>
        </w:rPr>
        <w:t>prior to being absent</w:t>
      </w:r>
      <w:r>
        <w:rPr>
          <w:i/>
          <w:iCs/>
          <w:color w:val="1F1F1E"/>
          <w:spacing w:val="40"/>
        </w:rPr>
        <w:t xml:space="preserve"> </w:t>
      </w:r>
      <w:r>
        <w:rPr>
          <w:color w:val="1F1F1E"/>
        </w:rPr>
        <w:t xml:space="preserve">so I may </w:t>
      </w:r>
      <w:proofErr w:type="gramStart"/>
      <w:r>
        <w:rPr>
          <w:color w:val="1F1F1E"/>
        </w:rPr>
        <w:t>make a decision</w:t>
      </w:r>
      <w:proofErr w:type="gramEnd"/>
      <w:r>
        <w:rPr>
          <w:color w:val="1F1F1E"/>
        </w:rPr>
        <w:t xml:space="preserve"> about accommodating your request to be excused from class.</w:t>
      </w:r>
    </w:p>
    <w:p w14:paraId="0BE6F0A6" w14:textId="77777777" w:rsidR="00266C9C" w:rsidRDefault="00266C9C">
      <w:pPr>
        <w:pStyle w:val="BodyText"/>
        <w:kinsoku w:val="0"/>
        <w:overflowPunct w:val="0"/>
        <w:spacing w:before="2"/>
        <w:ind w:left="220" w:right="566"/>
        <w:rPr>
          <w:color w:val="1F1F1E"/>
        </w:rPr>
        <w:sectPr w:rsidR="00266C9C" w:rsidSect="00AC1354">
          <w:type w:val="continuous"/>
          <w:pgSz w:w="12240" w:h="15840"/>
          <w:pgMar w:top="1440" w:right="1152" w:bottom="280" w:left="1260" w:header="720" w:footer="720" w:gutter="0"/>
          <w:cols w:space="720"/>
          <w:noEndnote/>
        </w:sectPr>
      </w:pPr>
    </w:p>
    <w:p w14:paraId="35AACBCC" w14:textId="3E64BB8B" w:rsidR="00266C9C" w:rsidRDefault="00266C9C" w:rsidP="00550580">
      <w:pPr>
        <w:pStyle w:val="BodyText"/>
        <w:kinsoku w:val="0"/>
        <w:overflowPunct w:val="0"/>
        <w:spacing w:before="114" w:line="276" w:lineRule="auto"/>
        <w:ind w:left="220" w:right="566"/>
      </w:pPr>
      <w:r w:rsidRPr="00896F40">
        <w:rPr>
          <w:b/>
          <w:bCs/>
          <w:u w:val="single"/>
        </w:rPr>
        <w:lastRenderedPageBreak/>
        <w:t>Mobile device policy:</w:t>
      </w:r>
      <w:r>
        <w:t xml:space="preserve"> The Department of RTVF prohibits the use of personal mobile devices during class, unless otherwise allowed by the individual Instructor. If no exceptions are contained in a course syllabus, then the department policy remains in effect</w:t>
      </w:r>
      <w:r>
        <w:rPr>
          <w:spacing w:val="-5"/>
        </w:rPr>
        <w:t xml:space="preserve"> </w:t>
      </w:r>
      <w:r>
        <w:t>until</w:t>
      </w:r>
      <w:r>
        <w:rPr>
          <w:spacing w:val="-3"/>
        </w:rPr>
        <w:t xml:space="preserve"> </w:t>
      </w:r>
      <w:r>
        <w:t>changed</w:t>
      </w:r>
      <w:r>
        <w:rPr>
          <w:spacing w:val="-6"/>
        </w:rPr>
        <w:t xml:space="preserve"> </w:t>
      </w:r>
      <w:r>
        <w:t>by</w:t>
      </w:r>
      <w:r>
        <w:rPr>
          <w:spacing w:val="-4"/>
        </w:rPr>
        <w:t xml:space="preserve"> </w:t>
      </w:r>
      <w:r>
        <w:t>the</w:t>
      </w:r>
      <w:r>
        <w:rPr>
          <w:spacing w:val="-1"/>
        </w:rPr>
        <w:t xml:space="preserve"> </w:t>
      </w:r>
      <w:r w:rsidR="00F73CE0">
        <w:t>instructor</w:t>
      </w:r>
      <w:r>
        <w:t>.</w:t>
      </w:r>
      <w:r>
        <w:rPr>
          <w:spacing w:val="-5"/>
        </w:rPr>
        <w:t xml:space="preserve"> </w:t>
      </w:r>
      <w:r>
        <w:t>Personal</w:t>
      </w:r>
      <w:r>
        <w:rPr>
          <w:spacing w:val="-3"/>
        </w:rPr>
        <w:t xml:space="preserve"> </w:t>
      </w:r>
      <w:r>
        <w:t>mobile</w:t>
      </w:r>
      <w:r>
        <w:rPr>
          <w:spacing w:val="-1"/>
        </w:rPr>
        <w:t xml:space="preserve"> </w:t>
      </w:r>
      <w:r>
        <w:t>devices</w:t>
      </w:r>
      <w:r>
        <w:rPr>
          <w:spacing w:val="-9"/>
        </w:rPr>
        <w:t xml:space="preserve"> </w:t>
      </w:r>
      <w:r>
        <w:t>are</w:t>
      </w:r>
      <w:r>
        <w:rPr>
          <w:spacing w:val="-1"/>
        </w:rPr>
        <w:t xml:space="preserve"> </w:t>
      </w:r>
      <w:r>
        <w:t>defined</w:t>
      </w:r>
      <w:r>
        <w:rPr>
          <w:spacing w:val="-1"/>
        </w:rPr>
        <w:t xml:space="preserve"> </w:t>
      </w:r>
      <w:r>
        <w:t>as</w:t>
      </w:r>
      <w:r>
        <w:rPr>
          <w:spacing w:val="-9"/>
        </w:rPr>
        <w:t xml:space="preserve"> </w:t>
      </w:r>
      <w:r>
        <w:t>anything and everything from cell phones to smart phones to digital media players to personal handheld</w:t>
      </w:r>
      <w:r>
        <w:rPr>
          <w:spacing w:val="-2"/>
        </w:rPr>
        <w:t xml:space="preserve"> </w:t>
      </w:r>
      <w:r>
        <w:t>computers.</w:t>
      </w:r>
      <w:r>
        <w:rPr>
          <w:spacing w:val="-5"/>
        </w:rPr>
        <w:t xml:space="preserve"> </w:t>
      </w:r>
      <w:r>
        <w:t>All</w:t>
      </w:r>
      <w:r>
        <w:rPr>
          <w:spacing w:val="-3"/>
        </w:rPr>
        <w:t xml:space="preserve"> </w:t>
      </w:r>
      <w:r>
        <w:t>devices</w:t>
      </w:r>
      <w:r>
        <w:rPr>
          <w:spacing w:val="-4"/>
        </w:rPr>
        <w:t xml:space="preserve"> </w:t>
      </w:r>
      <w:r>
        <w:t>should</w:t>
      </w:r>
      <w:r>
        <w:rPr>
          <w:spacing w:val="-2"/>
        </w:rPr>
        <w:t xml:space="preserve"> </w:t>
      </w:r>
      <w:r>
        <w:t>be</w:t>
      </w:r>
      <w:r>
        <w:rPr>
          <w:spacing w:val="-2"/>
        </w:rPr>
        <w:t xml:space="preserve"> </w:t>
      </w:r>
      <w:r>
        <w:t>turned</w:t>
      </w:r>
      <w:r>
        <w:rPr>
          <w:spacing w:val="-6"/>
        </w:rPr>
        <w:t xml:space="preserve"> </w:t>
      </w:r>
      <w:r>
        <w:t>off</w:t>
      </w:r>
      <w:r>
        <w:rPr>
          <w:spacing w:val="-5"/>
        </w:rPr>
        <w:t xml:space="preserve"> </w:t>
      </w:r>
      <w:r>
        <w:t>before</w:t>
      </w:r>
      <w:r>
        <w:rPr>
          <w:spacing w:val="-2"/>
        </w:rPr>
        <w:t xml:space="preserve"> </w:t>
      </w:r>
      <w:r>
        <w:t>entering</w:t>
      </w:r>
      <w:r>
        <w:rPr>
          <w:spacing w:val="-6"/>
        </w:rPr>
        <w:t xml:space="preserve"> </w:t>
      </w:r>
      <w:r>
        <w:t>the</w:t>
      </w:r>
      <w:r>
        <w:rPr>
          <w:spacing w:val="-2"/>
        </w:rPr>
        <w:t xml:space="preserve"> </w:t>
      </w:r>
      <w:r>
        <w:t>classroom</w:t>
      </w:r>
      <w:r>
        <w:rPr>
          <w:spacing w:val="-7"/>
        </w:rPr>
        <w:t xml:space="preserve"> </w:t>
      </w:r>
      <w:r>
        <w:t>or laboratory area.</w:t>
      </w:r>
    </w:p>
    <w:p w14:paraId="7459337D" w14:textId="01A08FF1" w:rsidR="00266C9C" w:rsidRDefault="00266C9C" w:rsidP="00550580">
      <w:pPr>
        <w:pStyle w:val="BodyText"/>
        <w:kinsoku w:val="0"/>
        <w:overflowPunct w:val="0"/>
        <w:spacing w:before="240" w:line="276" w:lineRule="auto"/>
        <w:ind w:left="220" w:right="535"/>
      </w:pPr>
      <w:r>
        <w:t>Syllabus policy: While this syllabus outlines the expectations for successful completion of</w:t>
      </w:r>
      <w:r>
        <w:rPr>
          <w:spacing w:val="-5"/>
        </w:rPr>
        <w:t xml:space="preserve"> </w:t>
      </w:r>
      <w:r>
        <w:t>the</w:t>
      </w:r>
      <w:r>
        <w:rPr>
          <w:spacing w:val="-1"/>
        </w:rPr>
        <w:t xml:space="preserve"> </w:t>
      </w:r>
      <w:r>
        <w:t>course,</w:t>
      </w:r>
      <w:r>
        <w:rPr>
          <w:spacing w:val="-5"/>
        </w:rPr>
        <w:t xml:space="preserve"> </w:t>
      </w:r>
      <w:r>
        <w:t>it</w:t>
      </w:r>
      <w:r>
        <w:rPr>
          <w:spacing w:val="-5"/>
        </w:rPr>
        <w:t xml:space="preserve"> </w:t>
      </w:r>
      <w:r>
        <w:t>is</w:t>
      </w:r>
      <w:r>
        <w:rPr>
          <w:spacing w:val="-4"/>
        </w:rPr>
        <w:t xml:space="preserve"> </w:t>
      </w:r>
      <w:r>
        <w:t>not</w:t>
      </w:r>
      <w:r>
        <w:rPr>
          <w:spacing w:val="-5"/>
        </w:rPr>
        <w:t xml:space="preserve"> </w:t>
      </w:r>
      <w:r>
        <w:t>a</w:t>
      </w:r>
      <w:r>
        <w:rPr>
          <w:spacing w:val="-1"/>
        </w:rPr>
        <w:t xml:space="preserve"> </w:t>
      </w:r>
      <w:r>
        <w:t>contract.</w:t>
      </w:r>
      <w:r>
        <w:rPr>
          <w:spacing w:val="-5"/>
        </w:rPr>
        <w:t xml:space="preserve"> </w:t>
      </w:r>
      <w:r w:rsidR="00F73CE0">
        <w:t>Therefore,</w:t>
      </w:r>
      <w:r>
        <w:rPr>
          <w:spacing w:val="-1"/>
        </w:rPr>
        <w:t xml:space="preserve"> </w:t>
      </w:r>
      <w:r>
        <w:t>some</w:t>
      </w:r>
      <w:r>
        <w:rPr>
          <w:spacing w:val="-6"/>
        </w:rPr>
        <w:t xml:space="preserve"> </w:t>
      </w:r>
      <w:r>
        <w:t>elements</w:t>
      </w:r>
      <w:r>
        <w:rPr>
          <w:spacing w:val="-4"/>
        </w:rPr>
        <w:t xml:space="preserve"> </w:t>
      </w:r>
      <w:r>
        <w:t>of</w:t>
      </w:r>
      <w:r>
        <w:rPr>
          <w:spacing w:val="-5"/>
        </w:rPr>
        <w:t xml:space="preserve"> </w:t>
      </w:r>
      <w:r>
        <w:t>the</w:t>
      </w:r>
      <w:r>
        <w:rPr>
          <w:spacing w:val="-1"/>
        </w:rPr>
        <w:t xml:space="preserve"> </w:t>
      </w:r>
      <w:r>
        <w:t>course</w:t>
      </w:r>
      <w:r>
        <w:rPr>
          <w:spacing w:val="-1"/>
        </w:rPr>
        <w:t xml:space="preserve"> </w:t>
      </w:r>
      <w:r>
        <w:t>may</w:t>
      </w:r>
      <w:r>
        <w:rPr>
          <w:spacing w:val="-4"/>
        </w:rPr>
        <w:t xml:space="preserve"> </w:t>
      </w:r>
      <w:r>
        <w:t>be</w:t>
      </w:r>
      <w:r>
        <w:rPr>
          <w:spacing w:val="-1"/>
        </w:rPr>
        <w:t xml:space="preserve"> </w:t>
      </w:r>
      <w:r>
        <w:t xml:space="preserve">altered by the </w:t>
      </w:r>
      <w:r w:rsidR="00F73CE0">
        <w:t>instructor</w:t>
      </w:r>
      <w:r>
        <w:t xml:space="preserve"> as needed.</w:t>
      </w:r>
    </w:p>
    <w:p w14:paraId="1D192F35" w14:textId="63A97CE7" w:rsidR="00266C9C" w:rsidRDefault="00266C9C" w:rsidP="00550580">
      <w:pPr>
        <w:pStyle w:val="BodyText"/>
        <w:kinsoku w:val="0"/>
        <w:overflowPunct w:val="0"/>
        <w:spacing w:before="233" w:line="276" w:lineRule="auto"/>
        <w:ind w:left="220" w:right="566"/>
        <w:rPr>
          <w:i/>
          <w:iCs/>
        </w:rPr>
      </w:pPr>
      <w:r>
        <w:t>MRTS department drop policy: This is an</w:t>
      </w:r>
      <w:r w:rsidR="00550580">
        <w:t xml:space="preserve"> MRTS</w:t>
      </w:r>
      <w:r>
        <w:t xml:space="preserve"> major course. Students without the correct prerequisites are subject to being dropped from</w:t>
      </w:r>
      <w:r>
        <w:rPr>
          <w:spacing w:val="-2"/>
        </w:rPr>
        <w:t xml:space="preserve"> </w:t>
      </w:r>
      <w:r>
        <w:t>the</w:t>
      </w:r>
      <w:r>
        <w:rPr>
          <w:spacing w:val="-1"/>
        </w:rPr>
        <w:t xml:space="preserve"> </w:t>
      </w:r>
      <w:r>
        <w:t>course</w:t>
      </w:r>
      <w:r>
        <w:rPr>
          <w:spacing w:val="-6"/>
        </w:rPr>
        <w:t xml:space="preserve"> </w:t>
      </w:r>
      <w:r>
        <w:t>automatically</w:t>
      </w:r>
      <w:r>
        <w:rPr>
          <w:spacing w:val="-4"/>
        </w:rPr>
        <w:t xml:space="preserve"> </w:t>
      </w:r>
      <w:r>
        <w:t>with</w:t>
      </w:r>
      <w:r>
        <w:rPr>
          <w:spacing w:val="-1"/>
        </w:rPr>
        <w:t xml:space="preserve"> </w:t>
      </w:r>
      <w:r>
        <w:t>or</w:t>
      </w:r>
      <w:r>
        <w:rPr>
          <w:spacing w:val="-2"/>
        </w:rPr>
        <w:t xml:space="preserve"> </w:t>
      </w:r>
      <w:r>
        <w:t>without</w:t>
      </w:r>
      <w:r>
        <w:rPr>
          <w:spacing w:val="-5"/>
        </w:rPr>
        <w:t xml:space="preserve"> </w:t>
      </w:r>
      <w:r>
        <w:t>notice.</w:t>
      </w:r>
      <w:r>
        <w:rPr>
          <w:spacing w:val="40"/>
        </w:rPr>
        <w:t xml:space="preserve"> </w:t>
      </w:r>
    </w:p>
    <w:p w14:paraId="6A34D433" w14:textId="77777777" w:rsidR="00266C9C" w:rsidRDefault="00266C9C" w:rsidP="00550580">
      <w:pPr>
        <w:pStyle w:val="BodyText"/>
        <w:kinsoku w:val="0"/>
        <w:overflowPunct w:val="0"/>
        <w:spacing w:before="238" w:line="276" w:lineRule="auto"/>
        <w:ind w:left="220" w:right="401"/>
      </w:pPr>
      <w:r>
        <w:t>Schedule notes: HB 256 provides students with an excused absence from attending classes,</w:t>
      </w:r>
      <w:r>
        <w:rPr>
          <w:spacing w:val="-5"/>
        </w:rPr>
        <w:t xml:space="preserve"> </w:t>
      </w:r>
      <w:r>
        <w:t>taking</w:t>
      </w:r>
      <w:r>
        <w:rPr>
          <w:spacing w:val="-6"/>
        </w:rPr>
        <w:t xml:space="preserve"> </w:t>
      </w:r>
      <w:r>
        <w:t>examinations</w:t>
      </w:r>
      <w:r>
        <w:rPr>
          <w:spacing w:val="-4"/>
        </w:rPr>
        <w:t xml:space="preserve"> </w:t>
      </w:r>
      <w:r>
        <w:t>or</w:t>
      </w:r>
      <w:r>
        <w:rPr>
          <w:spacing w:val="-2"/>
        </w:rPr>
        <w:t xml:space="preserve"> </w:t>
      </w:r>
      <w:r>
        <w:t>other</w:t>
      </w:r>
      <w:r>
        <w:rPr>
          <w:spacing w:val="-2"/>
        </w:rPr>
        <w:t xml:space="preserve"> </w:t>
      </w:r>
      <w:r>
        <w:t>required</w:t>
      </w:r>
      <w:r>
        <w:rPr>
          <w:spacing w:val="-6"/>
        </w:rPr>
        <w:t xml:space="preserve"> </w:t>
      </w:r>
      <w:r>
        <w:t>activities</w:t>
      </w:r>
      <w:r>
        <w:rPr>
          <w:spacing w:val="-4"/>
        </w:rPr>
        <w:t xml:space="preserve"> </w:t>
      </w:r>
      <w:r>
        <w:t>in</w:t>
      </w:r>
      <w:r>
        <w:rPr>
          <w:spacing w:val="-6"/>
        </w:rPr>
        <w:t xml:space="preserve"> </w:t>
      </w:r>
      <w:r>
        <w:t>observance</w:t>
      </w:r>
      <w:r>
        <w:rPr>
          <w:spacing w:val="-1"/>
        </w:rPr>
        <w:t xml:space="preserve"> </w:t>
      </w:r>
      <w:r>
        <w:t>of</w:t>
      </w:r>
      <w:r>
        <w:rPr>
          <w:spacing w:val="-5"/>
        </w:rPr>
        <w:t xml:space="preserve"> </w:t>
      </w:r>
      <w:r>
        <w:t>a</w:t>
      </w:r>
      <w:r>
        <w:rPr>
          <w:spacing w:val="-1"/>
        </w:rPr>
        <w:t xml:space="preserve"> </w:t>
      </w:r>
      <w:r>
        <w:t>religious</w:t>
      </w:r>
      <w:r>
        <w:rPr>
          <w:spacing w:val="-4"/>
        </w:rPr>
        <w:t xml:space="preserve"> </w:t>
      </w:r>
      <w:r>
        <w:t>holy day</w:t>
      </w:r>
      <w:r>
        <w:rPr>
          <w:spacing w:val="-4"/>
        </w:rPr>
        <w:t xml:space="preserve"> </w:t>
      </w:r>
      <w:r>
        <w:t>and</w:t>
      </w:r>
      <w:r>
        <w:rPr>
          <w:spacing w:val="-6"/>
        </w:rPr>
        <w:t xml:space="preserve"> </w:t>
      </w:r>
      <w:r>
        <w:t>related</w:t>
      </w:r>
      <w:r>
        <w:rPr>
          <w:spacing w:val="-1"/>
        </w:rPr>
        <w:t xml:space="preserve"> </w:t>
      </w:r>
      <w:r>
        <w:t>travel.</w:t>
      </w:r>
      <w:r>
        <w:rPr>
          <w:spacing w:val="-5"/>
        </w:rPr>
        <w:t xml:space="preserve"> </w:t>
      </w:r>
      <w:r>
        <w:t>It</w:t>
      </w:r>
      <w:r>
        <w:rPr>
          <w:spacing w:val="-5"/>
        </w:rPr>
        <w:t xml:space="preserve"> </w:t>
      </w:r>
      <w:r>
        <w:t>also</w:t>
      </w:r>
      <w:r>
        <w:rPr>
          <w:spacing w:val="-1"/>
        </w:rPr>
        <w:t xml:space="preserve"> </w:t>
      </w:r>
      <w:r>
        <w:t>provides</w:t>
      </w:r>
      <w:r>
        <w:rPr>
          <w:spacing w:val="-4"/>
        </w:rPr>
        <w:t xml:space="preserve"> </w:t>
      </w:r>
      <w:r>
        <w:t>that</w:t>
      </w:r>
      <w:r>
        <w:rPr>
          <w:spacing w:val="-5"/>
        </w:rPr>
        <w:t xml:space="preserve"> </w:t>
      </w:r>
      <w:r>
        <w:t>students</w:t>
      </w:r>
      <w:r>
        <w:rPr>
          <w:spacing w:val="-4"/>
        </w:rPr>
        <w:t xml:space="preserve"> </w:t>
      </w:r>
      <w:r>
        <w:t>be</w:t>
      </w:r>
      <w:r>
        <w:rPr>
          <w:spacing w:val="-1"/>
        </w:rPr>
        <w:t xml:space="preserve"> </w:t>
      </w:r>
      <w:r>
        <w:t>given</w:t>
      </w:r>
      <w:r>
        <w:rPr>
          <w:spacing w:val="-1"/>
        </w:rPr>
        <w:t xml:space="preserve"> </w:t>
      </w:r>
      <w:r>
        <w:t>reasonable</w:t>
      </w:r>
      <w:r>
        <w:rPr>
          <w:spacing w:val="-1"/>
        </w:rPr>
        <w:t xml:space="preserve"> </w:t>
      </w:r>
      <w:r>
        <w:t>time</w:t>
      </w:r>
      <w:r>
        <w:rPr>
          <w:spacing w:val="-1"/>
        </w:rPr>
        <w:t xml:space="preserve"> </w:t>
      </w:r>
      <w:r>
        <w:t>to</w:t>
      </w:r>
      <w:r>
        <w:rPr>
          <w:spacing w:val="-1"/>
        </w:rPr>
        <w:t xml:space="preserve"> </w:t>
      </w:r>
      <w:r>
        <w:t>take</w:t>
      </w:r>
      <w:r>
        <w:rPr>
          <w:spacing w:val="-1"/>
        </w:rPr>
        <w:t xml:space="preserve"> </w:t>
      </w:r>
      <w:r>
        <w:t>an exam or complete an assignment. Requests for accommodation must be made to the instructor a minimum of three days prior to the observed religious holy day.</w:t>
      </w:r>
    </w:p>
    <w:p w14:paraId="07BDA177" w14:textId="77777777" w:rsidR="00266C9C" w:rsidRDefault="00266C9C" w:rsidP="00550580">
      <w:pPr>
        <w:pStyle w:val="BodyText"/>
        <w:kinsoku w:val="0"/>
        <w:overflowPunct w:val="0"/>
        <w:spacing w:before="241" w:line="276" w:lineRule="auto"/>
        <w:ind w:left="220" w:right="494"/>
        <w:rPr>
          <w:i/>
          <w:iCs/>
          <w:spacing w:val="-2"/>
        </w:rPr>
      </w:pPr>
      <w:r>
        <w:rPr>
          <w:i/>
          <w:iCs/>
        </w:rPr>
        <w:t>Student</w:t>
      </w:r>
      <w:r>
        <w:rPr>
          <w:i/>
          <w:iCs/>
          <w:spacing w:val="-6"/>
        </w:rPr>
        <w:t xml:space="preserve"> </w:t>
      </w:r>
      <w:r>
        <w:rPr>
          <w:i/>
          <w:iCs/>
        </w:rPr>
        <w:t>Eagle</w:t>
      </w:r>
      <w:r>
        <w:rPr>
          <w:i/>
          <w:iCs/>
          <w:spacing w:val="-2"/>
        </w:rPr>
        <w:t xml:space="preserve"> </w:t>
      </w:r>
      <w:r>
        <w:rPr>
          <w:i/>
          <w:iCs/>
        </w:rPr>
        <w:t>Mail</w:t>
      </w:r>
      <w:r>
        <w:rPr>
          <w:i/>
          <w:iCs/>
          <w:spacing w:val="-4"/>
        </w:rPr>
        <w:t xml:space="preserve"> </w:t>
      </w:r>
      <w:r>
        <w:rPr>
          <w:i/>
          <w:iCs/>
        </w:rPr>
        <w:t>accounts</w:t>
      </w:r>
      <w:r>
        <w:rPr>
          <w:i/>
          <w:iCs/>
          <w:spacing w:val="-5"/>
        </w:rPr>
        <w:t xml:space="preserve"> </w:t>
      </w:r>
      <w:r>
        <w:rPr>
          <w:i/>
          <w:iCs/>
        </w:rPr>
        <w:t>will</w:t>
      </w:r>
      <w:r>
        <w:rPr>
          <w:i/>
          <w:iCs/>
          <w:spacing w:val="-4"/>
        </w:rPr>
        <w:t xml:space="preserve"> </w:t>
      </w:r>
      <w:r>
        <w:rPr>
          <w:i/>
          <w:iCs/>
        </w:rPr>
        <w:t>be</w:t>
      </w:r>
      <w:r>
        <w:rPr>
          <w:i/>
          <w:iCs/>
          <w:spacing w:val="-2"/>
        </w:rPr>
        <w:t xml:space="preserve"> </w:t>
      </w:r>
      <w:r>
        <w:rPr>
          <w:i/>
          <w:iCs/>
        </w:rPr>
        <w:t>used</w:t>
      </w:r>
      <w:r>
        <w:rPr>
          <w:i/>
          <w:iCs/>
          <w:spacing w:val="-2"/>
        </w:rPr>
        <w:t xml:space="preserve"> </w:t>
      </w:r>
      <w:r>
        <w:rPr>
          <w:i/>
          <w:iCs/>
        </w:rPr>
        <w:t>for</w:t>
      </w:r>
      <w:r>
        <w:rPr>
          <w:i/>
          <w:iCs/>
          <w:spacing w:val="-3"/>
        </w:rPr>
        <w:t xml:space="preserve"> </w:t>
      </w:r>
      <w:r>
        <w:rPr>
          <w:i/>
          <w:iCs/>
        </w:rPr>
        <w:t>all</w:t>
      </w:r>
      <w:r>
        <w:rPr>
          <w:i/>
          <w:iCs/>
          <w:spacing w:val="-4"/>
        </w:rPr>
        <w:t xml:space="preserve"> </w:t>
      </w:r>
      <w:r>
        <w:rPr>
          <w:i/>
          <w:iCs/>
        </w:rPr>
        <w:t>course</w:t>
      </w:r>
      <w:r>
        <w:rPr>
          <w:i/>
          <w:iCs/>
          <w:spacing w:val="-2"/>
        </w:rPr>
        <w:t xml:space="preserve"> </w:t>
      </w:r>
      <w:r>
        <w:rPr>
          <w:i/>
          <w:iCs/>
        </w:rPr>
        <w:t>correspondence.</w:t>
      </w:r>
      <w:r>
        <w:rPr>
          <w:i/>
          <w:iCs/>
          <w:spacing w:val="-6"/>
        </w:rPr>
        <w:t xml:space="preserve"> </w:t>
      </w:r>
      <w:r>
        <w:rPr>
          <w:i/>
          <w:iCs/>
        </w:rPr>
        <w:t>If</w:t>
      </w:r>
      <w:r>
        <w:rPr>
          <w:i/>
          <w:iCs/>
          <w:spacing w:val="-6"/>
        </w:rPr>
        <w:t xml:space="preserve"> </w:t>
      </w:r>
      <w:r>
        <w:rPr>
          <w:i/>
          <w:iCs/>
        </w:rPr>
        <w:t>you</w:t>
      </w:r>
      <w:r>
        <w:rPr>
          <w:i/>
          <w:iCs/>
          <w:spacing w:val="-2"/>
        </w:rPr>
        <w:t xml:space="preserve"> </w:t>
      </w:r>
      <w:r>
        <w:rPr>
          <w:i/>
          <w:iCs/>
        </w:rPr>
        <w:t>choose</w:t>
      </w:r>
      <w:r>
        <w:rPr>
          <w:i/>
          <w:iCs/>
          <w:spacing w:val="-2"/>
        </w:rPr>
        <w:t xml:space="preserve"> </w:t>
      </w:r>
      <w:r>
        <w:rPr>
          <w:i/>
          <w:iCs/>
        </w:rPr>
        <w:t xml:space="preserve">to use another email service, you must enable your Eagle Mail account to forward any messages. Instructions on how to configure Eagle Mail can be found at: </w:t>
      </w:r>
      <w:hyperlink r:id="rId7" w:history="1">
        <w:r>
          <w:rPr>
            <w:i/>
            <w:iCs/>
            <w:spacing w:val="-2"/>
          </w:rPr>
          <w:t>http://eaglemail.unt.edu</w:t>
        </w:r>
      </w:hyperlink>
    </w:p>
    <w:p w14:paraId="49A1FB69" w14:textId="77777777" w:rsidR="003325F7" w:rsidRDefault="003325F7" w:rsidP="00550580">
      <w:pPr>
        <w:pStyle w:val="BodyText"/>
        <w:kinsoku w:val="0"/>
        <w:overflowPunct w:val="0"/>
        <w:spacing w:before="238" w:line="276" w:lineRule="auto"/>
        <w:ind w:left="220"/>
        <w:rPr>
          <w:b/>
          <w:bCs/>
        </w:rPr>
      </w:pPr>
      <w:bookmarkStart w:id="0" w:name="COURSE_OBJECTIVES"/>
      <w:bookmarkEnd w:id="0"/>
    </w:p>
    <w:p w14:paraId="10E80C27" w14:textId="2FB83A51" w:rsidR="00266C9C" w:rsidRDefault="00266C9C" w:rsidP="00550580">
      <w:pPr>
        <w:pStyle w:val="BodyText"/>
        <w:kinsoku w:val="0"/>
        <w:overflowPunct w:val="0"/>
        <w:spacing w:before="238" w:line="276" w:lineRule="auto"/>
        <w:ind w:left="220"/>
        <w:rPr>
          <w:b/>
          <w:bCs/>
          <w:spacing w:val="-2"/>
        </w:rPr>
      </w:pPr>
      <w:r>
        <w:rPr>
          <w:b/>
          <w:bCs/>
        </w:rPr>
        <w:t>COURSE</w:t>
      </w:r>
      <w:r>
        <w:rPr>
          <w:b/>
          <w:bCs/>
          <w:spacing w:val="-12"/>
        </w:rPr>
        <w:t xml:space="preserve"> </w:t>
      </w:r>
      <w:r>
        <w:rPr>
          <w:b/>
          <w:bCs/>
          <w:spacing w:val="-2"/>
        </w:rPr>
        <w:t>OBJECTIVES</w:t>
      </w:r>
    </w:p>
    <w:p w14:paraId="3126F74E" w14:textId="77777777" w:rsidR="00266C9C" w:rsidRDefault="00266C9C" w:rsidP="00550580">
      <w:pPr>
        <w:pStyle w:val="BodyText"/>
        <w:kinsoku w:val="0"/>
        <w:overflowPunct w:val="0"/>
        <w:spacing w:line="276" w:lineRule="auto"/>
        <w:ind w:left="941" w:right="535" w:hanging="360"/>
        <w:rPr>
          <w:sz w:val="24"/>
          <w:szCs w:val="24"/>
        </w:rPr>
      </w:pPr>
      <w:r>
        <w:rPr>
          <w:rFonts w:ascii="Lucida Grande" w:hAnsi="Lucida Grande" w:cs="Lucida Grande"/>
          <w:w w:val="130"/>
          <w:sz w:val="24"/>
          <w:szCs w:val="24"/>
        </w:rPr>
        <w:t>▸</w:t>
      </w:r>
      <w:r>
        <w:rPr>
          <w:rFonts w:ascii="Lucida Grande" w:hAnsi="Lucida Grande" w:cs="Lucida Grande"/>
          <w:spacing w:val="40"/>
          <w:w w:val="130"/>
          <w:sz w:val="24"/>
          <w:szCs w:val="24"/>
        </w:rPr>
        <w:t xml:space="preserve"> </w:t>
      </w:r>
      <w:r>
        <w:rPr>
          <w:sz w:val="24"/>
          <w:szCs w:val="24"/>
        </w:rPr>
        <w:t>Students will develop competencies in the basics of multi-camera digital studio production. The course covers studio lighting, set designs, studio camera operations, directing, audio, and switching for studio productions. Students</w:t>
      </w:r>
      <w:r>
        <w:rPr>
          <w:spacing w:val="-5"/>
          <w:sz w:val="24"/>
          <w:szCs w:val="24"/>
        </w:rPr>
        <w:t xml:space="preserve"> </w:t>
      </w:r>
      <w:r>
        <w:rPr>
          <w:sz w:val="24"/>
          <w:szCs w:val="24"/>
        </w:rPr>
        <w:t>will</w:t>
      </w:r>
      <w:r>
        <w:rPr>
          <w:spacing w:val="-4"/>
          <w:sz w:val="24"/>
          <w:szCs w:val="24"/>
        </w:rPr>
        <w:t xml:space="preserve"> </w:t>
      </w:r>
      <w:r>
        <w:rPr>
          <w:sz w:val="24"/>
          <w:szCs w:val="24"/>
        </w:rPr>
        <w:t>produce</w:t>
      </w:r>
      <w:r>
        <w:rPr>
          <w:spacing w:val="-4"/>
          <w:sz w:val="24"/>
          <w:szCs w:val="24"/>
        </w:rPr>
        <w:t xml:space="preserve"> </w:t>
      </w:r>
      <w:r>
        <w:rPr>
          <w:sz w:val="24"/>
          <w:szCs w:val="24"/>
        </w:rPr>
        <w:t>“live”</w:t>
      </w:r>
      <w:r>
        <w:rPr>
          <w:spacing w:val="-5"/>
          <w:sz w:val="24"/>
          <w:szCs w:val="24"/>
        </w:rPr>
        <w:t xml:space="preserve"> </w:t>
      </w:r>
      <w:r>
        <w:rPr>
          <w:sz w:val="24"/>
          <w:szCs w:val="24"/>
        </w:rPr>
        <w:t>studio</w:t>
      </w:r>
      <w:r>
        <w:rPr>
          <w:spacing w:val="-4"/>
          <w:sz w:val="24"/>
          <w:szCs w:val="24"/>
        </w:rPr>
        <w:t xml:space="preserve"> </w:t>
      </w:r>
      <w:r>
        <w:rPr>
          <w:sz w:val="24"/>
          <w:szCs w:val="24"/>
        </w:rPr>
        <w:t>productions</w:t>
      </w:r>
      <w:r>
        <w:rPr>
          <w:spacing w:val="-5"/>
          <w:sz w:val="24"/>
          <w:szCs w:val="24"/>
        </w:rPr>
        <w:t xml:space="preserve"> </w:t>
      </w:r>
      <w:r>
        <w:rPr>
          <w:sz w:val="24"/>
          <w:szCs w:val="24"/>
        </w:rPr>
        <w:t>in</w:t>
      </w:r>
      <w:r>
        <w:rPr>
          <w:spacing w:val="-4"/>
          <w:sz w:val="24"/>
          <w:szCs w:val="24"/>
        </w:rPr>
        <w:t xml:space="preserve"> </w:t>
      </w:r>
      <w:r>
        <w:rPr>
          <w:sz w:val="24"/>
          <w:szCs w:val="24"/>
        </w:rPr>
        <w:t>which</w:t>
      </w:r>
      <w:r>
        <w:rPr>
          <w:spacing w:val="-4"/>
          <w:sz w:val="24"/>
          <w:szCs w:val="24"/>
        </w:rPr>
        <w:t xml:space="preserve"> </w:t>
      </w:r>
      <w:r>
        <w:rPr>
          <w:sz w:val="24"/>
          <w:szCs w:val="24"/>
        </w:rPr>
        <w:t>the</w:t>
      </w:r>
      <w:r>
        <w:rPr>
          <w:spacing w:val="-4"/>
          <w:sz w:val="24"/>
          <w:szCs w:val="24"/>
        </w:rPr>
        <w:t xml:space="preserve"> </w:t>
      </w:r>
      <w:r>
        <w:rPr>
          <w:sz w:val="24"/>
          <w:szCs w:val="24"/>
        </w:rPr>
        <w:t>class</w:t>
      </w:r>
      <w:r>
        <w:rPr>
          <w:spacing w:val="-5"/>
          <w:sz w:val="24"/>
          <w:szCs w:val="24"/>
        </w:rPr>
        <w:t xml:space="preserve"> </w:t>
      </w:r>
      <w:r>
        <w:rPr>
          <w:sz w:val="24"/>
          <w:szCs w:val="24"/>
        </w:rPr>
        <w:t>performs all the crew functions.</w:t>
      </w:r>
    </w:p>
    <w:p w14:paraId="3EEA3B96" w14:textId="77777777" w:rsidR="00266C9C" w:rsidRDefault="00266C9C" w:rsidP="00550580">
      <w:pPr>
        <w:pStyle w:val="BodyText"/>
        <w:kinsoku w:val="0"/>
        <w:overflowPunct w:val="0"/>
        <w:spacing w:line="276" w:lineRule="auto"/>
        <w:ind w:left="941" w:right="566" w:hanging="360"/>
        <w:rPr>
          <w:w w:val="105"/>
          <w:sz w:val="24"/>
          <w:szCs w:val="24"/>
        </w:rPr>
      </w:pPr>
      <w:r>
        <w:rPr>
          <w:rFonts w:ascii="Lucida Grande" w:hAnsi="Lucida Grande" w:cs="Lucida Grande"/>
          <w:sz w:val="24"/>
          <w:szCs w:val="24"/>
        </w:rPr>
        <w:t>▸</w:t>
      </w:r>
      <w:r>
        <w:rPr>
          <w:rFonts w:ascii="Lucida Grande" w:hAnsi="Lucida Grande" w:cs="Lucida Grande"/>
          <w:spacing w:val="80"/>
          <w:sz w:val="24"/>
          <w:szCs w:val="24"/>
        </w:rPr>
        <w:t xml:space="preserve"> </w:t>
      </w:r>
      <w:r>
        <w:rPr>
          <w:sz w:val="24"/>
          <w:szCs w:val="24"/>
        </w:rPr>
        <w:t xml:space="preserve">Each student will be required to demonstrate basic knowledge of all </w:t>
      </w:r>
      <w:r>
        <w:rPr>
          <w:w w:val="105"/>
          <w:sz w:val="24"/>
          <w:szCs w:val="24"/>
        </w:rPr>
        <w:t>equipment</w:t>
      </w:r>
      <w:r>
        <w:rPr>
          <w:spacing w:val="-18"/>
          <w:w w:val="105"/>
          <w:sz w:val="24"/>
          <w:szCs w:val="24"/>
        </w:rPr>
        <w:t xml:space="preserve"> </w:t>
      </w:r>
      <w:r>
        <w:rPr>
          <w:w w:val="105"/>
          <w:sz w:val="24"/>
          <w:szCs w:val="24"/>
        </w:rPr>
        <w:t>and</w:t>
      </w:r>
      <w:r>
        <w:rPr>
          <w:spacing w:val="-17"/>
          <w:w w:val="105"/>
          <w:sz w:val="24"/>
          <w:szCs w:val="24"/>
        </w:rPr>
        <w:t xml:space="preserve"> </w:t>
      </w:r>
      <w:r>
        <w:rPr>
          <w:w w:val="105"/>
          <w:sz w:val="24"/>
          <w:szCs w:val="24"/>
        </w:rPr>
        <w:t>performance</w:t>
      </w:r>
      <w:r>
        <w:rPr>
          <w:spacing w:val="-18"/>
          <w:w w:val="105"/>
          <w:sz w:val="24"/>
          <w:szCs w:val="24"/>
        </w:rPr>
        <w:t xml:space="preserve"> </w:t>
      </w:r>
      <w:r>
        <w:rPr>
          <w:w w:val="105"/>
          <w:sz w:val="24"/>
          <w:szCs w:val="24"/>
        </w:rPr>
        <w:t>of</w:t>
      </w:r>
      <w:r>
        <w:rPr>
          <w:spacing w:val="-18"/>
          <w:w w:val="105"/>
          <w:sz w:val="24"/>
          <w:szCs w:val="24"/>
        </w:rPr>
        <w:t xml:space="preserve"> </w:t>
      </w:r>
      <w:r>
        <w:rPr>
          <w:w w:val="105"/>
          <w:sz w:val="24"/>
          <w:szCs w:val="24"/>
        </w:rPr>
        <w:t>all</w:t>
      </w:r>
      <w:r>
        <w:rPr>
          <w:spacing w:val="-17"/>
          <w:w w:val="105"/>
          <w:sz w:val="24"/>
          <w:szCs w:val="24"/>
        </w:rPr>
        <w:t xml:space="preserve"> </w:t>
      </w:r>
      <w:r>
        <w:rPr>
          <w:w w:val="105"/>
          <w:sz w:val="24"/>
          <w:szCs w:val="24"/>
        </w:rPr>
        <w:t>crew</w:t>
      </w:r>
      <w:r>
        <w:rPr>
          <w:spacing w:val="-18"/>
          <w:w w:val="105"/>
          <w:sz w:val="24"/>
          <w:szCs w:val="24"/>
        </w:rPr>
        <w:t xml:space="preserve"> </w:t>
      </w:r>
      <w:r>
        <w:rPr>
          <w:w w:val="105"/>
          <w:sz w:val="24"/>
          <w:szCs w:val="24"/>
        </w:rPr>
        <w:t>positions.</w:t>
      </w:r>
    </w:p>
    <w:p w14:paraId="3AFCB193" w14:textId="78298DF2" w:rsidR="00266C9C" w:rsidRDefault="00266C9C" w:rsidP="00550580">
      <w:pPr>
        <w:pStyle w:val="BodyText"/>
        <w:kinsoku w:val="0"/>
        <w:overflowPunct w:val="0"/>
        <w:spacing w:line="276" w:lineRule="auto"/>
        <w:ind w:left="941" w:right="401" w:hanging="360"/>
        <w:rPr>
          <w:sz w:val="24"/>
          <w:szCs w:val="24"/>
        </w:rPr>
      </w:pPr>
      <w:r>
        <w:rPr>
          <w:rFonts w:ascii="Lucida Grande" w:hAnsi="Lucida Grande" w:cs="Lucida Grande"/>
          <w:w w:val="130"/>
          <w:sz w:val="24"/>
          <w:szCs w:val="24"/>
        </w:rPr>
        <w:t>▸</w:t>
      </w:r>
      <w:r>
        <w:rPr>
          <w:rFonts w:ascii="Lucida Grande" w:hAnsi="Lucida Grande" w:cs="Lucida Grande"/>
          <w:spacing w:val="40"/>
          <w:w w:val="130"/>
          <w:sz w:val="24"/>
          <w:szCs w:val="24"/>
        </w:rPr>
        <w:t xml:space="preserve"> </w:t>
      </w:r>
      <w:r>
        <w:rPr>
          <w:sz w:val="24"/>
          <w:szCs w:val="24"/>
        </w:rPr>
        <w:t>Each student</w:t>
      </w:r>
      <w:r>
        <w:rPr>
          <w:spacing w:val="-1"/>
          <w:sz w:val="24"/>
          <w:szCs w:val="24"/>
        </w:rPr>
        <w:t xml:space="preserve"> </w:t>
      </w:r>
      <w:r>
        <w:rPr>
          <w:sz w:val="24"/>
          <w:szCs w:val="24"/>
        </w:rPr>
        <w:t>(or</w:t>
      </w:r>
      <w:r>
        <w:rPr>
          <w:spacing w:val="-1"/>
          <w:sz w:val="24"/>
          <w:szCs w:val="24"/>
        </w:rPr>
        <w:t xml:space="preserve"> </w:t>
      </w:r>
      <w:r>
        <w:rPr>
          <w:sz w:val="24"/>
          <w:szCs w:val="24"/>
        </w:rPr>
        <w:t>team)</w:t>
      </w:r>
      <w:r w:rsidR="00896F40">
        <w:rPr>
          <w:sz w:val="24"/>
          <w:szCs w:val="24"/>
        </w:rPr>
        <w:t xml:space="preserve"> </w:t>
      </w:r>
      <w:r>
        <w:rPr>
          <w:sz w:val="24"/>
          <w:szCs w:val="24"/>
        </w:rPr>
        <w:t>will be required to produce a talk</w:t>
      </w:r>
      <w:r>
        <w:rPr>
          <w:spacing w:val="-1"/>
          <w:sz w:val="24"/>
          <w:szCs w:val="24"/>
        </w:rPr>
        <w:t xml:space="preserve"> </w:t>
      </w:r>
      <w:r>
        <w:rPr>
          <w:sz w:val="24"/>
          <w:szCs w:val="24"/>
        </w:rPr>
        <w:t>show segment,</w:t>
      </w:r>
      <w:r>
        <w:rPr>
          <w:spacing w:val="-3"/>
          <w:sz w:val="24"/>
          <w:szCs w:val="24"/>
        </w:rPr>
        <w:t xml:space="preserve"> </w:t>
      </w:r>
      <w:r>
        <w:rPr>
          <w:sz w:val="24"/>
          <w:szCs w:val="24"/>
        </w:rPr>
        <w:t>an ENG story and produce and direct a live news style production from concept to finished product.</w:t>
      </w:r>
    </w:p>
    <w:p w14:paraId="0B352434" w14:textId="1C378397" w:rsidR="00266C9C" w:rsidRDefault="00266C9C" w:rsidP="00550580">
      <w:pPr>
        <w:pStyle w:val="BodyText"/>
        <w:kinsoku w:val="0"/>
        <w:overflowPunct w:val="0"/>
        <w:spacing w:line="276" w:lineRule="auto"/>
        <w:ind w:left="941" w:right="566" w:hanging="360"/>
        <w:rPr>
          <w:w w:val="105"/>
          <w:sz w:val="24"/>
          <w:szCs w:val="24"/>
        </w:rPr>
      </w:pPr>
      <w:r>
        <w:rPr>
          <w:rFonts w:ascii="Lucida Grande" w:hAnsi="Lucida Grande" w:cs="Lucida Grande"/>
          <w:sz w:val="24"/>
          <w:szCs w:val="24"/>
        </w:rPr>
        <w:t>▸</w:t>
      </w:r>
      <w:r>
        <w:rPr>
          <w:rFonts w:ascii="Lucida Grande" w:hAnsi="Lucida Grande" w:cs="Lucida Grande"/>
          <w:spacing w:val="80"/>
          <w:sz w:val="24"/>
          <w:szCs w:val="24"/>
        </w:rPr>
        <w:t xml:space="preserve"> </w:t>
      </w:r>
      <w:r>
        <w:rPr>
          <w:sz w:val="24"/>
          <w:szCs w:val="24"/>
        </w:rPr>
        <w:t>Each student</w:t>
      </w:r>
      <w:r>
        <w:rPr>
          <w:spacing w:val="-1"/>
          <w:sz w:val="24"/>
          <w:szCs w:val="24"/>
        </w:rPr>
        <w:t xml:space="preserve"> </w:t>
      </w:r>
      <w:r>
        <w:rPr>
          <w:sz w:val="24"/>
          <w:szCs w:val="24"/>
        </w:rPr>
        <w:t>will be required to take one shift</w:t>
      </w:r>
      <w:r>
        <w:rPr>
          <w:spacing w:val="-1"/>
          <w:sz w:val="24"/>
          <w:szCs w:val="24"/>
        </w:rPr>
        <w:t xml:space="preserve"> </w:t>
      </w:r>
      <w:r>
        <w:rPr>
          <w:sz w:val="24"/>
          <w:szCs w:val="24"/>
        </w:rPr>
        <w:t xml:space="preserve">per week with NTTV news </w:t>
      </w:r>
      <w:r w:rsidR="00F73CE0">
        <w:rPr>
          <w:w w:val="105"/>
          <w:sz w:val="24"/>
          <w:szCs w:val="24"/>
        </w:rPr>
        <w:t>or</w:t>
      </w:r>
      <w:r>
        <w:rPr>
          <w:w w:val="105"/>
          <w:sz w:val="24"/>
          <w:szCs w:val="24"/>
        </w:rPr>
        <w:t xml:space="preserve"> one other production.</w:t>
      </w:r>
    </w:p>
    <w:p w14:paraId="68FE6264" w14:textId="77777777" w:rsidR="00FD441A" w:rsidRDefault="00FD441A">
      <w:pPr>
        <w:pStyle w:val="BodyText"/>
        <w:kinsoku w:val="0"/>
        <w:overflowPunct w:val="0"/>
        <w:ind w:left="941" w:right="566" w:hanging="360"/>
        <w:rPr>
          <w:w w:val="105"/>
          <w:sz w:val="24"/>
          <w:szCs w:val="24"/>
        </w:rPr>
      </w:pPr>
    </w:p>
    <w:p w14:paraId="0ED62464" w14:textId="77777777" w:rsidR="00100A20" w:rsidRPr="00ED5B47" w:rsidRDefault="00100A20" w:rsidP="00100A20">
      <w:pPr>
        <w:ind w:left="360" w:right="-90"/>
        <w:jc w:val="center"/>
        <w:rPr>
          <w:color w:val="B54913"/>
          <w:sz w:val="48"/>
          <w:szCs w:val="48"/>
        </w:rPr>
      </w:pPr>
      <w:r w:rsidRPr="00F243D2">
        <w:rPr>
          <w:b/>
          <w:bCs/>
          <w:color w:val="B54913"/>
          <w:sz w:val="48"/>
          <w:szCs w:val="48"/>
        </w:rPr>
        <w:t>You are financially responsible for any equipment you check out that is damaged, stolen or lost</w:t>
      </w:r>
      <w:r w:rsidRPr="00ED5B47">
        <w:rPr>
          <w:color w:val="B54913"/>
          <w:sz w:val="48"/>
          <w:szCs w:val="48"/>
        </w:rPr>
        <w:t>.</w:t>
      </w:r>
    </w:p>
    <w:p w14:paraId="10BAA387" w14:textId="77777777" w:rsidR="00FD441A" w:rsidRDefault="00FD441A">
      <w:pPr>
        <w:pStyle w:val="BodyText"/>
        <w:kinsoku w:val="0"/>
        <w:overflowPunct w:val="0"/>
        <w:ind w:left="941" w:right="566" w:hanging="360"/>
        <w:rPr>
          <w:w w:val="105"/>
          <w:sz w:val="24"/>
          <w:szCs w:val="24"/>
        </w:rPr>
        <w:sectPr w:rsidR="00FD441A" w:rsidSect="00896F40">
          <w:pgSz w:w="12240" w:h="15840"/>
          <w:pgMar w:top="1170" w:right="1152" w:bottom="280" w:left="1152" w:header="720" w:footer="720" w:gutter="0"/>
          <w:cols w:space="720"/>
          <w:noEndnote/>
        </w:sectPr>
      </w:pPr>
    </w:p>
    <w:p w14:paraId="63203434" w14:textId="77777777" w:rsidR="00266C9C" w:rsidRPr="003E7933" w:rsidRDefault="00266C9C" w:rsidP="003E7933">
      <w:pPr>
        <w:pStyle w:val="BodyText"/>
        <w:kinsoku w:val="0"/>
        <w:overflowPunct w:val="0"/>
        <w:spacing w:before="74"/>
        <w:ind w:left="220" w:firstLine="50"/>
        <w:rPr>
          <w:b/>
          <w:bCs/>
          <w:spacing w:val="-2"/>
          <w:sz w:val="26"/>
          <w:szCs w:val="26"/>
        </w:rPr>
      </w:pPr>
      <w:r w:rsidRPr="003E7933">
        <w:rPr>
          <w:b/>
          <w:bCs/>
          <w:sz w:val="26"/>
          <w:szCs w:val="26"/>
        </w:rPr>
        <w:lastRenderedPageBreak/>
        <w:t>CLASS</w:t>
      </w:r>
      <w:r w:rsidRPr="003E7933">
        <w:rPr>
          <w:b/>
          <w:bCs/>
          <w:spacing w:val="-13"/>
          <w:sz w:val="26"/>
          <w:szCs w:val="26"/>
        </w:rPr>
        <w:t xml:space="preserve"> </w:t>
      </w:r>
      <w:r w:rsidRPr="003E7933">
        <w:rPr>
          <w:b/>
          <w:bCs/>
          <w:spacing w:val="-2"/>
          <w:sz w:val="26"/>
          <w:szCs w:val="26"/>
        </w:rPr>
        <w:t>BASICS</w:t>
      </w:r>
    </w:p>
    <w:p w14:paraId="01D97B7A" w14:textId="77777777" w:rsidR="00896F40" w:rsidRDefault="00896F40" w:rsidP="00896F40">
      <w:pPr>
        <w:pStyle w:val="BodyText"/>
        <w:kinsoku w:val="0"/>
        <w:overflowPunct w:val="0"/>
        <w:spacing w:before="74"/>
        <w:ind w:left="220" w:hanging="130"/>
        <w:rPr>
          <w:b/>
          <w:bCs/>
          <w:spacing w:val="-2"/>
        </w:rPr>
      </w:pPr>
    </w:p>
    <w:p w14:paraId="31251C74" w14:textId="7089E45F" w:rsidR="00896F40" w:rsidRDefault="00266C9C" w:rsidP="00896F40">
      <w:pPr>
        <w:pStyle w:val="BodyText"/>
        <w:kinsoku w:val="0"/>
        <w:overflowPunct w:val="0"/>
        <w:spacing w:before="4" w:line="237" w:lineRule="auto"/>
        <w:ind w:left="826" w:hanging="130"/>
        <w:rPr>
          <w:b/>
          <w:bCs/>
        </w:rPr>
      </w:pPr>
      <w:r>
        <w:rPr>
          <w:b/>
          <w:bCs/>
        </w:rPr>
        <w:t>TEXT</w:t>
      </w:r>
      <w:r w:rsidR="003E7933">
        <w:rPr>
          <w:b/>
          <w:bCs/>
        </w:rPr>
        <w:t xml:space="preserve"> (</w:t>
      </w:r>
      <w:r>
        <w:rPr>
          <w:b/>
          <w:bCs/>
        </w:rPr>
        <w:t>Not</w:t>
      </w:r>
      <w:r>
        <w:rPr>
          <w:b/>
          <w:bCs/>
          <w:spacing w:val="-1"/>
        </w:rPr>
        <w:t xml:space="preserve"> </w:t>
      </w:r>
      <w:r w:rsidR="00F73CE0">
        <w:rPr>
          <w:b/>
          <w:bCs/>
        </w:rPr>
        <w:t>Required)</w:t>
      </w:r>
      <w:r w:rsidR="003E7933">
        <w:rPr>
          <w:b/>
          <w:bCs/>
        </w:rPr>
        <w:t xml:space="preserve">: </w:t>
      </w:r>
      <w:r w:rsidR="00F73CE0">
        <w:rPr>
          <w:b/>
          <w:bCs/>
        </w:rPr>
        <w:t>Directing</w:t>
      </w:r>
      <w:r>
        <w:rPr>
          <w:b/>
          <w:bCs/>
          <w:spacing w:val="-7"/>
        </w:rPr>
        <w:t xml:space="preserve"> </w:t>
      </w:r>
      <w:r>
        <w:rPr>
          <w:b/>
          <w:bCs/>
        </w:rPr>
        <w:t>and</w:t>
      </w:r>
      <w:r>
        <w:rPr>
          <w:b/>
          <w:bCs/>
          <w:spacing w:val="-2"/>
        </w:rPr>
        <w:t xml:space="preserve"> </w:t>
      </w:r>
      <w:r>
        <w:rPr>
          <w:b/>
          <w:bCs/>
        </w:rPr>
        <w:t>Producing</w:t>
      </w:r>
      <w:r>
        <w:rPr>
          <w:b/>
          <w:bCs/>
          <w:spacing w:val="-2"/>
        </w:rPr>
        <w:t xml:space="preserve"> </w:t>
      </w:r>
      <w:r>
        <w:rPr>
          <w:b/>
          <w:bCs/>
        </w:rPr>
        <w:t>for</w:t>
      </w:r>
      <w:r>
        <w:rPr>
          <w:b/>
          <w:bCs/>
          <w:spacing w:val="-3"/>
        </w:rPr>
        <w:t xml:space="preserve"> </w:t>
      </w:r>
      <w:r>
        <w:rPr>
          <w:b/>
          <w:bCs/>
        </w:rPr>
        <w:t>Television,</w:t>
      </w:r>
      <w:r>
        <w:rPr>
          <w:b/>
          <w:bCs/>
          <w:spacing w:val="-9"/>
        </w:rPr>
        <w:t xml:space="preserve"> </w:t>
      </w:r>
      <w:r>
        <w:rPr>
          <w:b/>
          <w:bCs/>
        </w:rPr>
        <w:t>5</w:t>
      </w:r>
      <w:r>
        <w:rPr>
          <w:b/>
          <w:bCs/>
          <w:vertAlign w:val="superscript"/>
        </w:rPr>
        <w:t>th</w:t>
      </w:r>
      <w:r>
        <w:rPr>
          <w:b/>
          <w:bCs/>
          <w:spacing w:val="-3"/>
        </w:rPr>
        <w:t xml:space="preserve"> </w:t>
      </w:r>
      <w:r>
        <w:rPr>
          <w:b/>
          <w:bCs/>
        </w:rPr>
        <w:t>edition.</w:t>
      </w:r>
      <w:r>
        <w:rPr>
          <w:b/>
          <w:bCs/>
          <w:spacing w:val="-4"/>
        </w:rPr>
        <w:t xml:space="preserve"> </w:t>
      </w:r>
      <w:r>
        <w:rPr>
          <w:b/>
          <w:bCs/>
        </w:rPr>
        <w:t>Ivan</w:t>
      </w:r>
      <w:r>
        <w:rPr>
          <w:b/>
          <w:bCs/>
          <w:spacing w:val="-1"/>
        </w:rPr>
        <w:t xml:space="preserve"> </w:t>
      </w:r>
      <w:r>
        <w:rPr>
          <w:b/>
          <w:bCs/>
        </w:rPr>
        <w:t>Curry</w:t>
      </w:r>
    </w:p>
    <w:p w14:paraId="657F97A3" w14:textId="70ACD2EF" w:rsidR="00266C9C" w:rsidRDefault="00266C9C" w:rsidP="00896F40">
      <w:pPr>
        <w:pStyle w:val="BodyText"/>
        <w:kinsoku w:val="0"/>
        <w:overflowPunct w:val="0"/>
        <w:spacing w:before="4" w:line="237" w:lineRule="auto"/>
        <w:ind w:left="826" w:hanging="130"/>
        <w:rPr>
          <w:b/>
          <w:bCs/>
        </w:rPr>
      </w:pPr>
      <w:r>
        <w:rPr>
          <w:b/>
          <w:bCs/>
        </w:rPr>
        <w:t xml:space="preserve"> (Highly recommended); Production Algebra, Mark Adler</w:t>
      </w:r>
    </w:p>
    <w:p w14:paraId="6AE945DE" w14:textId="77777777" w:rsidR="00266C9C" w:rsidRDefault="00266C9C" w:rsidP="00896F40">
      <w:pPr>
        <w:pStyle w:val="BodyText"/>
        <w:kinsoku w:val="0"/>
        <w:overflowPunct w:val="0"/>
        <w:spacing w:before="2"/>
        <w:ind w:left="766" w:hanging="46"/>
        <w:rPr>
          <w:b/>
          <w:bCs/>
          <w:spacing w:val="-2"/>
        </w:rPr>
      </w:pPr>
      <w:r>
        <w:rPr>
          <w:b/>
          <w:bCs/>
        </w:rPr>
        <w:t>Adventures in</w:t>
      </w:r>
      <w:r>
        <w:rPr>
          <w:b/>
          <w:bCs/>
          <w:spacing w:val="-1"/>
        </w:rPr>
        <w:t xml:space="preserve"> </w:t>
      </w:r>
      <w:r>
        <w:rPr>
          <w:b/>
          <w:bCs/>
        </w:rPr>
        <w:t>the</w:t>
      </w:r>
      <w:r>
        <w:rPr>
          <w:b/>
          <w:bCs/>
          <w:spacing w:val="4"/>
        </w:rPr>
        <w:t xml:space="preserve"> </w:t>
      </w:r>
      <w:r>
        <w:rPr>
          <w:b/>
          <w:bCs/>
        </w:rPr>
        <w:t>Screen</w:t>
      </w:r>
      <w:r>
        <w:rPr>
          <w:b/>
          <w:bCs/>
          <w:spacing w:val="-7"/>
        </w:rPr>
        <w:t xml:space="preserve"> </w:t>
      </w:r>
      <w:r>
        <w:rPr>
          <w:b/>
          <w:bCs/>
        </w:rPr>
        <w:t>Trade,</w:t>
      </w:r>
      <w:r>
        <w:rPr>
          <w:b/>
          <w:bCs/>
          <w:spacing w:val="-3"/>
        </w:rPr>
        <w:t xml:space="preserve"> </w:t>
      </w:r>
      <w:r>
        <w:rPr>
          <w:b/>
          <w:bCs/>
          <w:spacing w:val="-2"/>
        </w:rPr>
        <w:t>Goldsmith</w:t>
      </w:r>
    </w:p>
    <w:p w14:paraId="122A46F1" w14:textId="77777777" w:rsidR="00266C9C" w:rsidRDefault="00266C9C" w:rsidP="00896F40">
      <w:pPr>
        <w:pStyle w:val="BodyText"/>
        <w:kinsoku w:val="0"/>
        <w:overflowPunct w:val="0"/>
        <w:spacing w:before="16"/>
        <w:ind w:hanging="130"/>
        <w:rPr>
          <w:b/>
          <w:bCs/>
        </w:rPr>
      </w:pPr>
    </w:p>
    <w:p w14:paraId="7AF0579A" w14:textId="25D3CC33" w:rsidR="00266C9C" w:rsidRPr="00F243D2" w:rsidRDefault="00266C9C" w:rsidP="00896F40">
      <w:pPr>
        <w:pStyle w:val="ListParagraph"/>
        <w:numPr>
          <w:ilvl w:val="0"/>
          <w:numId w:val="3"/>
        </w:numPr>
        <w:tabs>
          <w:tab w:val="left" w:pos="580"/>
        </w:tabs>
        <w:kinsoku w:val="0"/>
        <w:overflowPunct w:val="0"/>
        <w:ind w:left="580" w:right="972" w:hanging="130"/>
        <w:rPr>
          <w:color w:val="E15117"/>
          <w:spacing w:val="-2"/>
        </w:rPr>
      </w:pPr>
      <w:r w:rsidRPr="00F243D2">
        <w:rPr>
          <w:b/>
          <w:bCs/>
          <w:color w:val="E15117"/>
          <w:u w:val="thick"/>
        </w:rPr>
        <w:t>Absolutely</w:t>
      </w:r>
      <w:r w:rsidRPr="00F243D2">
        <w:rPr>
          <w:b/>
          <w:bCs/>
          <w:color w:val="E15117"/>
          <w:spacing w:val="-5"/>
          <w:u w:val="thick"/>
        </w:rPr>
        <w:t xml:space="preserve"> </w:t>
      </w:r>
      <w:r w:rsidRPr="00F243D2">
        <w:rPr>
          <w:b/>
          <w:bCs/>
          <w:color w:val="E15117"/>
          <w:u w:val="thick"/>
        </w:rPr>
        <w:t>no</w:t>
      </w:r>
      <w:r w:rsidRPr="00F243D2">
        <w:rPr>
          <w:b/>
          <w:bCs/>
          <w:color w:val="E15117"/>
          <w:spacing w:val="-3"/>
          <w:u w:val="thick"/>
        </w:rPr>
        <w:t xml:space="preserve"> </w:t>
      </w:r>
      <w:r w:rsidRPr="00F243D2">
        <w:rPr>
          <w:b/>
          <w:bCs/>
          <w:color w:val="E15117"/>
          <w:u w:val="thick"/>
        </w:rPr>
        <w:t>food</w:t>
      </w:r>
      <w:r w:rsidRPr="00F243D2">
        <w:rPr>
          <w:b/>
          <w:bCs/>
          <w:color w:val="E15117"/>
          <w:spacing w:val="-7"/>
          <w:u w:val="thick"/>
        </w:rPr>
        <w:t xml:space="preserve"> </w:t>
      </w:r>
      <w:r w:rsidRPr="00F243D2">
        <w:rPr>
          <w:b/>
          <w:bCs/>
          <w:color w:val="E15117"/>
          <w:u w:val="thick"/>
        </w:rPr>
        <w:t>or beverages</w:t>
      </w:r>
      <w:r w:rsidRPr="00F243D2">
        <w:rPr>
          <w:b/>
          <w:bCs/>
          <w:color w:val="E15117"/>
          <w:spacing w:val="-5"/>
          <w:u w:val="thick"/>
        </w:rPr>
        <w:t xml:space="preserve"> </w:t>
      </w:r>
      <w:r w:rsidRPr="00F243D2">
        <w:rPr>
          <w:b/>
          <w:bCs/>
          <w:color w:val="E15117"/>
          <w:u w:val="thick"/>
        </w:rPr>
        <w:t>are</w:t>
      </w:r>
      <w:r w:rsidRPr="00F243D2">
        <w:rPr>
          <w:b/>
          <w:bCs/>
          <w:color w:val="E15117"/>
          <w:spacing w:val="-5"/>
          <w:u w:val="thick"/>
        </w:rPr>
        <w:t xml:space="preserve"> </w:t>
      </w:r>
      <w:r w:rsidRPr="00F243D2">
        <w:rPr>
          <w:b/>
          <w:bCs/>
          <w:color w:val="E15117"/>
          <w:u w:val="thick"/>
        </w:rPr>
        <w:t>allowed</w:t>
      </w:r>
      <w:r w:rsidRPr="00F243D2">
        <w:rPr>
          <w:b/>
          <w:bCs/>
          <w:color w:val="E15117"/>
          <w:spacing w:val="-7"/>
          <w:u w:val="thick"/>
        </w:rPr>
        <w:t xml:space="preserve"> </w:t>
      </w:r>
      <w:r w:rsidRPr="00F243D2">
        <w:rPr>
          <w:b/>
          <w:bCs/>
          <w:color w:val="E15117"/>
          <w:u w:val="thick"/>
        </w:rPr>
        <w:t>in</w:t>
      </w:r>
      <w:r w:rsidRPr="00F243D2">
        <w:rPr>
          <w:b/>
          <w:bCs/>
          <w:color w:val="E15117"/>
          <w:spacing w:val="-7"/>
          <w:u w:val="thick"/>
        </w:rPr>
        <w:t xml:space="preserve"> </w:t>
      </w:r>
      <w:r w:rsidRPr="00F243D2">
        <w:rPr>
          <w:b/>
          <w:bCs/>
          <w:color w:val="E15117"/>
          <w:u w:val="thick"/>
        </w:rPr>
        <w:t>the Control</w:t>
      </w:r>
      <w:r w:rsidRPr="00F243D2">
        <w:rPr>
          <w:b/>
          <w:bCs/>
          <w:color w:val="E15117"/>
          <w:spacing w:val="-3"/>
          <w:u w:val="thick"/>
        </w:rPr>
        <w:t xml:space="preserve"> </w:t>
      </w:r>
      <w:r w:rsidRPr="00F243D2">
        <w:rPr>
          <w:b/>
          <w:bCs/>
          <w:color w:val="E15117"/>
          <w:u w:val="thick"/>
        </w:rPr>
        <w:t>Room</w:t>
      </w:r>
      <w:r w:rsidRPr="00F243D2">
        <w:rPr>
          <w:b/>
          <w:bCs/>
          <w:color w:val="E15117"/>
          <w:spacing w:val="-5"/>
          <w:u w:val="thick"/>
        </w:rPr>
        <w:t xml:space="preserve"> </w:t>
      </w:r>
      <w:r w:rsidRPr="00F243D2">
        <w:rPr>
          <w:b/>
          <w:bCs/>
          <w:color w:val="E15117"/>
          <w:u w:val="thick"/>
        </w:rPr>
        <w:t>or</w:t>
      </w:r>
      <w:r w:rsidR="00896F40" w:rsidRPr="00F243D2">
        <w:rPr>
          <w:b/>
          <w:bCs/>
          <w:color w:val="E15117"/>
          <w:u w:val="thick"/>
        </w:rPr>
        <w:t xml:space="preserve"> studio</w:t>
      </w:r>
    </w:p>
    <w:p w14:paraId="715D96CB" w14:textId="77777777" w:rsidR="00266C9C" w:rsidRPr="00F243D2" w:rsidRDefault="00266C9C" w:rsidP="00896F40">
      <w:pPr>
        <w:pStyle w:val="ListParagraph"/>
        <w:numPr>
          <w:ilvl w:val="0"/>
          <w:numId w:val="3"/>
        </w:numPr>
        <w:tabs>
          <w:tab w:val="left" w:pos="580"/>
        </w:tabs>
        <w:kinsoku w:val="0"/>
        <w:overflowPunct w:val="0"/>
        <w:spacing w:before="13" w:line="276" w:lineRule="auto"/>
        <w:ind w:left="580" w:hanging="130"/>
        <w:rPr>
          <w:color w:val="E15117"/>
        </w:rPr>
      </w:pPr>
      <w:r w:rsidRPr="00F243D2">
        <w:rPr>
          <w:b/>
          <w:bCs/>
          <w:color w:val="E15117"/>
          <w:u w:val="thick"/>
        </w:rPr>
        <w:t>Cell</w:t>
      </w:r>
      <w:r w:rsidRPr="00F243D2">
        <w:rPr>
          <w:b/>
          <w:bCs/>
          <w:color w:val="E15117"/>
          <w:spacing w:val="-6"/>
          <w:u w:val="thick"/>
        </w:rPr>
        <w:t xml:space="preserve"> </w:t>
      </w:r>
      <w:r w:rsidRPr="00F243D2">
        <w:rPr>
          <w:b/>
          <w:bCs/>
          <w:color w:val="E15117"/>
          <w:u w:val="thick"/>
        </w:rPr>
        <w:t>phones</w:t>
      </w:r>
      <w:r w:rsidRPr="00F243D2">
        <w:rPr>
          <w:b/>
          <w:bCs/>
          <w:color w:val="E15117"/>
          <w:spacing w:val="-2"/>
          <w:u w:val="thick"/>
        </w:rPr>
        <w:t xml:space="preserve"> </w:t>
      </w:r>
      <w:r w:rsidRPr="00F243D2">
        <w:rPr>
          <w:b/>
          <w:bCs/>
          <w:color w:val="E15117"/>
          <w:u w:val="thick"/>
        </w:rPr>
        <w:t>must</w:t>
      </w:r>
      <w:r w:rsidRPr="00F243D2">
        <w:rPr>
          <w:b/>
          <w:bCs/>
          <w:color w:val="E15117"/>
          <w:spacing w:val="-4"/>
          <w:u w:val="thick"/>
        </w:rPr>
        <w:t xml:space="preserve"> </w:t>
      </w:r>
      <w:r w:rsidRPr="00F243D2">
        <w:rPr>
          <w:b/>
          <w:bCs/>
          <w:color w:val="E15117"/>
          <w:u w:val="thick"/>
        </w:rPr>
        <w:t>be</w:t>
      </w:r>
      <w:r w:rsidRPr="00F243D2">
        <w:rPr>
          <w:b/>
          <w:bCs/>
          <w:color w:val="E15117"/>
          <w:spacing w:val="-3"/>
          <w:u w:val="thick"/>
        </w:rPr>
        <w:t xml:space="preserve"> </w:t>
      </w:r>
      <w:r w:rsidRPr="00F243D2">
        <w:rPr>
          <w:b/>
          <w:bCs/>
          <w:color w:val="E15117"/>
          <w:u w:val="thick"/>
        </w:rPr>
        <w:t>turned OFF</w:t>
      </w:r>
      <w:r w:rsidRPr="00F243D2">
        <w:rPr>
          <w:b/>
          <w:bCs/>
          <w:color w:val="E15117"/>
          <w:spacing w:val="-1"/>
          <w:u w:val="thick"/>
        </w:rPr>
        <w:t xml:space="preserve"> </w:t>
      </w:r>
      <w:r w:rsidRPr="00F243D2">
        <w:rPr>
          <w:b/>
          <w:bCs/>
          <w:color w:val="E15117"/>
          <w:u w:val="thick"/>
        </w:rPr>
        <w:t>in</w:t>
      </w:r>
      <w:r w:rsidRPr="00F243D2">
        <w:rPr>
          <w:b/>
          <w:bCs/>
          <w:color w:val="E15117"/>
          <w:spacing w:val="4"/>
          <w:u w:val="thick"/>
        </w:rPr>
        <w:t xml:space="preserve"> </w:t>
      </w:r>
      <w:r w:rsidRPr="00F243D2">
        <w:rPr>
          <w:b/>
          <w:bCs/>
          <w:color w:val="E15117"/>
          <w:u w:val="thick"/>
        </w:rPr>
        <w:t>classroom,</w:t>
      </w:r>
      <w:r w:rsidRPr="00F243D2">
        <w:rPr>
          <w:b/>
          <w:bCs/>
          <w:color w:val="E15117"/>
          <w:spacing w:val="-6"/>
          <w:u w:val="thick"/>
        </w:rPr>
        <w:t xml:space="preserve"> </w:t>
      </w:r>
      <w:r w:rsidRPr="00F243D2">
        <w:rPr>
          <w:b/>
          <w:bCs/>
          <w:color w:val="E15117"/>
          <w:u w:val="thick"/>
        </w:rPr>
        <w:t>control</w:t>
      </w:r>
      <w:r w:rsidRPr="00F243D2">
        <w:rPr>
          <w:b/>
          <w:bCs/>
          <w:color w:val="E15117"/>
          <w:spacing w:val="-5"/>
          <w:u w:val="thick"/>
        </w:rPr>
        <w:t xml:space="preserve"> </w:t>
      </w:r>
      <w:r w:rsidRPr="00F243D2">
        <w:rPr>
          <w:b/>
          <w:bCs/>
          <w:color w:val="E15117"/>
          <w:u w:val="thick"/>
        </w:rPr>
        <w:t>room</w:t>
      </w:r>
      <w:r w:rsidRPr="00F243D2">
        <w:rPr>
          <w:b/>
          <w:bCs/>
          <w:color w:val="E15117"/>
          <w:spacing w:val="-3"/>
          <w:u w:val="thick"/>
        </w:rPr>
        <w:t xml:space="preserve"> </w:t>
      </w:r>
      <w:r w:rsidRPr="00F243D2">
        <w:rPr>
          <w:b/>
          <w:bCs/>
          <w:color w:val="E15117"/>
          <w:u w:val="thick"/>
        </w:rPr>
        <w:t>and</w:t>
      </w:r>
      <w:r w:rsidRPr="00F243D2">
        <w:rPr>
          <w:b/>
          <w:bCs/>
          <w:color w:val="E15117"/>
          <w:spacing w:val="-5"/>
          <w:u w:val="thick"/>
        </w:rPr>
        <w:t xml:space="preserve"> </w:t>
      </w:r>
      <w:r w:rsidRPr="00F243D2">
        <w:rPr>
          <w:b/>
          <w:bCs/>
          <w:color w:val="E15117"/>
          <w:spacing w:val="-2"/>
          <w:u w:val="thick"/>
        </w:rPr>
        <w:t>studio</w:t>
      </w:r>
    </w:p>
    <w:p w14:paraId="2E6EE0A9" w14:textId="77777777" w:rsidR="00266C9C" w:rsidRDefault="00266C9C" w:rsidP="00896F40">
      <w:pPr>
        <w:pStyle w:val="ListParagraph"/>
        <w:numPr>
          <w:ilvl w:val="0"/>
          <w:numId w:val="3"/>
        </w:numPr>
        <w:tabs>
          <w:tab w:val="left" w:pos="580"/>
        </w:tabs>
        <w:kinsoku w:val="0"/>
        <w:overflowPunct w:val="0"/>
        <w:spacing w:before="18" w:line="276" w:lineRule="auto"/>
        <w:ind w:left="580" w:right="854" w:hanging="130"/>
        <w:rPr>
          <w:color w:val="000000"/>
          <w:sz w:val="22"/>
          <w:szCs w:val="22"/>
        </w:rPr>
      </w:pPr>
      <w:r>
        <w:rPr>
          <w:sz w:val="22"/>
          <w:szCs w:val="22"/>
        </w:rPr>
        <w:t>Class</w:t>
      </w:r>
      <w:r>
        <w:rPr>
          <w:spacing w:val="-4"/>
          <w:sz w:val="22"/>
          <w:szCs w:val="22"/>
        </w:rPr>
        <w:t xml:space="preserve"> </w:t>
      </w:r>
      <w:r>
        <w:rPr>
          <w:sz w:val="22"/>
          <w:szCs w:val="22"/>
        </w:rPr>
        <w:t>assignments</w:t>
      </w:r>
      <w:r>
        <w:rPr>
          <w:spacing w:val="-4"/>
          <w:sz w:val="22"/>
          <w:szCs w:val="22"/>
        </w:rPr>
        <w:t xml:space="preserve"> </w:t>
      </w:r>
      <w:r>
        <w:rPr>
          <w:sz w:val="22"/>
          <w:szCs w:val="22"/>
        </w:rPr>
        <w:t>will</w:t>
      </w:r>
      <w:r>
        <w:rPr>
          <w:spacing w:val="-8"/>
          <w:sz w:val="22"/>
          <w:szCs w:val="22"/>
        </w:rPr>
        <w:t xml:space="preserve"> </w:t>
      </w:r>
      <w:r>
        <w:rPr>
          <w:sz w:val="22"/>
          <w:szCs w:val="22"/>
        </w:rPr>
        <w:t>be</w:t>
      </w:r>
      <w:r>
        <w:rPr>
          <w:spacing w:val="-6"/>
          <w:sz w:val="22"/>
          <w:szCs w:val="22"/>
        </w:rPr>
        <w:t xml:space="preserve"> </w:t>
      </w:r>
      <w:r>
        <w:rPr>
          <w:sz w:val="22"/>
          <w:szCs w:val="22"/>
        </w:rPr>
        <w:t>due</w:t>
      </w:r>
      <w:r>
        <w:rPr>
          <w:spacing w:val="-1"/>
          <w:sz w:val="22"/>
          <w:szCs w:val="22"/>
        </w:rPr>
        <w:t xml:space="preserve"> </w:t>
      </w:r>
      <w:r>
        <w:rPr>
          <w:sz w:val="22"/>
          <w:szCs w:val="22"/>
        </w:rPr>
        <w:t>on</w:t>
      </w:r>
      <w:r>
        <w:rPr>
          <w:spacing w:val="-1"/>
          <w:sz w:val="22"/>
          <w:szCs w:val="22"/>
        </w:rPr>
        <w:t xml:space="preserve"> </w:t>
      </w:r>
      <w:r>
        <w:rPr>
          <w:sz w:val="22"/>
          <w:szCs w:val="22"/>
        </w:rPr>
        <w:t>the</w:t>
      </w:r>
      <w:r>
        <w:rPr>
          <w:spacing w:val="-1"/>
          <w:sz w:val="22"/>
          <w:szCs w:val="22"/>
        </w:rPr>
        <w:t xml:space="preserve"> </w:t>
      </w:r>
      <w:r>
        <w:rPr>
          <w:sz w:val="22"/>
          <w:szCs w:val="22"/>
        </w:rPr>
        <w:t>scheduled</w:t>
      </w:r>
      <w:r>
        <w:rPr>
          <w:spacing w:val="-6"/>
          <w:sz w:val="22"/>
          <w:szCs w:val="22"/>
        </w:rPr>
        <w:t xml:space="preserve"> </w:t>
      </w:r>
      <w:r>
        <w:rPr>
          <w:sz w:val="22"/>
          <w:szCs w:val="22"/>
        </w:rPr>
        <w:t>date.</w:t>
      </w:r>
      <w:r>
        <w:rPr>
          <w:spacing w:val="-5"/>
          <w:sz w:val="22"/>
          <w:szCs w:val="22"/>
        </w:rPr>
        <w:t xml:space="preserve"> </w:t>
      </w:r>
      <w:r>
        <w:rPr>
          <w:sz w:val="22"/>
          <w:szCs w:val="22"/>
        </w:rPr>
        <w:t>If</w:t>
      </w:r>
      <w:r>
        <w:rPr>
          <w:spacing w:val="-5"/>
          <w:sz w:val="22"/>
          <w:szCs w:val="22"/>
        </w:rPr>
        <w:t xml:space="preserve"> </w:t>
      </w:r>
      <w:r>
        <w:rPr>
          <w:sz w:val="22"/>
          <w:szCs w:val="22"/>
        </w:rPr>
        <w:t>you</w:t>
      </w:r>
      <w:r>
        <w:rPr>
          <w:spacing w:val="-1"/>
          <w:sz w:val="22"/>
          <w:szCs w:val="22"/>
        </w:rPr>
        <w:t xml:space="preserve"> </w:t>
      </w:r>
      <w:r>
        <w:rPr>
          <w:sz w:val="22"/>
          <w:szCs w:val="22"/>
        </w:rPr>
        <w:t>do</w:t>
      </w:r>
      <w:r>
        <w:rPr>
          <w:spacing w:val="-6"/>
          <w:sz w:val="22"/>
          <w:szCs w:val="22"/>
        </w:rPr>
        <w:t xml:space="preserve"> </w:t>
      </w:r>
      <w:r>
        <w:rPr>
          <w:sz w:val="22"/>
          <w:szCs w:val="22"/>
        </w:rPr>
        <w:t>not</w:t>
      </w:r>
      <w:r>
        <w:rPr>
          <w:spacing w:val="-5"/>
          <w:sz w:val="22"/>
          <w:szCs w:val="22"/>
        </w:rPr>
        <w:t xml:space="preserve"> </w:t>
      </w:r>
      <w:r>
        <w:rPr>
          <w:sz w:val="22"/>
          <w:szCs w:val="22"/>
        </w:rPr>
        <w:t>alert</w:t>
      </w:r>
      <w:r>
        <w:rPr>
          <w:spacing w:val="-5"/>
          <w:sz w:val="22"/>
          <w:szCs w:val="22"/>
        </w:rPr>
        <w:t xml:space="preserve"> </w:t>
      </w:r>
      <w:r>
        <w:rPr>
          <w:sz w:val="22"/>
          <w:szCs w:val="22"/>
        </w:rPr>
        <w:t>me</w:t>
      </w:r>
      <w:r>
        <w:rPr>
          <w:spacing w:val="-1"/>
          <w:sz w:val="22"/>
          <w:szCs w:val="22"/>
        </w:rPr>
        <w:t xml:space="preserve"> </w:t>
      </w:r>
      <w:r>
        <w:rPr>
          <w:sz w:val="22"/>
          <w:szCs w:val="22"/>
        </w:rPr>
        <w:t>to</w:t>
      </w:r>
      <w:r>
        <w:rPr>
          <w:spacing w:val="-1"/>
          <w:sz w:val="22"/>
          <w:szCs w:val="22"/>
        </w:rPr>
        <w:t xml:space="preserve"> </w:t>
      </w:r>
      <w:r>
        <w:rPr>
          <w:sz w:val="22"/>
          <w:szCs w:val="22"/>
        </w:rPr>
        <w:t xml:space="preserve">an emergency or situation, </w:t>
      </w:r>
      <w:r>
        <w:rPr>
          <w:b/>
          <w:bCs/>
          <w:sz w:val="22"/>
          <w:szCs w:val="22"/>
        </w:rPr>
        <w:t xml:space="preserve">NO MAKEUP </w:t>
      </w:r>
      <w:r>
        <w:rPr>
          <w:sz w:val="22"/>
          <w:szCs w:val="22"/>
        </w:rPr>
        <w:t>will be given.</w:t>
      </w:r>
    </w:p>
    <w:p w14:paraId="6EAD710F" w14:textId="47913078" w:rsidR="00266C9C" w:rsidRDefault="00266C9C" w:rsidP="00896F40">
      <w:pPr>
        <w:pStyle w:val="ListParagraph"/>
        <w:numPr>
          <w:ilvl w:val="0"/>
          <w:numId w:val="3"/>
        </w:numPr>
        <w:tabs>
          <w:tab w:val="left" w:pos="580"/>
        </w:tabs>
        <w:kinsoku w:val="0"/>
        <w:overflowPunct w:val="0"/>
        <w:spacing w:before="9" w:line="276" w:lineRule="auto"/>
        <w:ind w:left="580" w:right="610" w:hanging="130"/>
        <w:rPr>
          <w:color w:val="000000"/>
          <w:sz w:val="22"/>
          <w:szCs w:val="22"/>
        </w:rPr>
      </w:pPr>
      <w:r>
        <w:rPr>
          <w:sz w:val="22"/>
          <w:szCs w:val="22"/>
        </w:rPr>
        <w:t>Attendance</w:t>
      </w:r>
      <w:r>
        <w:rPr>
          <w:spacing w:val="-4"/>
          <w:sz w:val="22"/>
          <w:szCs w:val="22"/>
        </w:rPr>
        <w:t xml:space="preserve"> </w:t>
      </w:r>
      <w:r>
        <w:rPr>
          <w:sz w:val="22"/>
          <w:szCs w:val="22"/>
        </w:rPr>
        <w:t>and</w:t>
      </w:r>
      <w:r>
        <w:rPr>
          <w:spacing w:val="-1"/>
          <w:sz w:val="22"/>
          <w:szCs w:val="22"/>
        </w:rPr>
        <w:t xml:space="preserve"> </w:t>
      </w:r>
      <w:r>
        <w:rPr>
          <w:sz w:val="22"/>
          <w:szCs w:val="22"/>
        </w:rPr>
        <w:t>Participation:</w:t>
      </w:r>
      <w:r>
        <w:rPr>
          <w:spacing w:val="40"/>
          <w:sz w:val="22"/>
          <w:szCs w:val="22"/>
        </w:rPr>
        <w:t xml:space="preserve"> </w:t>
      </w:r>
      <w:r>
        <w:rPr>
          <w:sz w:val="22"/>
          <w:szCs w:val="22"/>
        </w:rPr>
        <w:t>This</w:t>
      </w:r>
      <w:r>
        <w:rPr>
          <w:spacing w:val="-4"/>
          <w:sz w:val="22"/>
          <w:szCs w:val="22"/>
        </w:rPr>
        <w:t xml:space="preserve"> </w:t>
      </w:r>
      <w:r>
        <w:rPr>
          <w:sz w:val="22"/>
          <w:szCs w:val="22"/>
        </w:rPr>
        <w:t>is</w:t>
      </w:r>
      <w:r>
        <w:rPr>
          <w:spacing w:val="-4"/>
          <w:sz w:val="22"/>
          <w:szCs w:val="22"/>
        </w:rPr>
        <w:t xml:space="preserve"> </w:t>
      </w:r>
      <w:r>
        <w:rPr>
          <w:sz w:val="22"/>
          <w:szCs w:val="22"/>
        </w:rPr>
        <w:t>an</w:t>
      </w:r>
      <w:r>
        <w:rPr>
          <w:spacing w:val="-1"/>
          <w:sz w:val="22"/>
          <w:szCs w:val="22"/>
        </w:rPr>
        <w:t xml:space="preserve"> </w:t>
      </w:r>
      <w:r>
        <w:rPr>
          <w:sz w:val="22"/>
          <w:szCs w:val="22"/>
        </w:rPr>
        <w:t>interactive</w:t>
      </w:r>
      <w:r>
        <w:rPr>
          <w:spacing w:val="-1"/>
          <w:sz w:val="22"/>
          <w:szCs w:val="22"/>
        </w:rPr>
        <w:t xml:space="preserve"> </w:t>
      </w:r>
      <w:r w:rsidR="00F73CE0">
        <w:rPr>
          <w:sz w:val="22"/>
          <w:szCs w:val="22"/>
        </w:rPr>
        <w:t>class,</w:t>
      </w:r>
      <w:r>
        <w:rPr>
          <w:spacing w:val="-4"/>
          <w:sz w:val="22"/>
          <w:szCs w:val="22"/>
        </w:rPr>
        <w:t xml:space="preserve"> </w:t>
      </w:r>
      <w:r>
        <w:rPr>
          <w:sz w:val="22"/>
          <w:szCs w:val="22"/>
        </w:rPr>
        <w:t>and</w:t>
      </w:r>
      <w:r>
        <w:rPr>
          <w:spacing w:val="-1"/>
          <w:sz w:val="22"/>
          <w:szCs w:val="22"/>
        </w:rPr>
        <w:t xml:space="preserve"> </w:t>
      </w:r>
      <w:r>
        <w:rPr>
          <w:sz w:val="22"/>
          <w:szCs w:val="22"/>
        </w:rPr>
        <w:t>participation</w:t>
      </w:r>
      <w:r>
        <w:rPr>
          <w:spacing w:val="-1"/>
          <w:sz w:val="22"/>
          <w:szCs w:val="22"/>
        </w:rPr>
        <w:t xml:space="preserve"> </w:t>
      </w:r>
      <w:r>
        <w:rPr>
          <w:sz w:val="22"/>
          <w:szCs w:val="22"/>
        </w:rPr>
        <w:t>is</w:t>
      </w:r>
      <w:r>
        <w:rPr>
          <w:spacing w:val="-4"/>
          <w:sz w:val="22"/>
          <w:szCs w:val="22"/>
        </w:rPr>
        <w:t xml:space="preserve"> </w:t>
      </w:r>
      <w:r>
        <w:rPr>
          <w:sz w:val="22"/>
          <w:szCs w:val="22"/>
        </w:rPr>
        <w:t>part</w:t>
      </w:r>
      <w:r>
        <w:rPr>
          <w:spacing w:val="-5"/>
          <w:sz w:val="22"/>
          <w:szCs w:val="22"/>
        </w:rPr>
        <w:t xml:space="preserve"> </w:t>
      </w:r>
      <w:r>
        <w:rPr>
          <w:sz w:val="22"/>
          <w:szCs w:val="22"/>
        </w:rPr>
        <w:t>of your evaluation.</w:t>
      </w:r>
      <w:r>
        <w:rPr>
          <w:spacing w:val="40"/>
          <w:sz w:val="22"/>
          <w:szCs w:val="22"/>
        </w:rPr>
        <w:t xml:space="preserve"> </w:t>
      </w:r>
      <w:r>
        <w:rPr>
          <w:b/>
          <w:bCs/>
          <w:sz w:val="22"/>
          <w:szCs w:val="22"/>
          <w:u w:val="thick"/>
        </w:rPr>
        <w:t>We will start on time</w:t>
      </w:r>
      <w:r>
        <w:rPr>
          <w:sz w:val="22"/>
          <w:szCs w:val="22"/>
        </w:rPr>
        <w:t>.</w:t>
      </w:r>
    </w:p>
    <w:p w14:paraId="0ED73919" w14:textId="77777777" w:rsidR="00266C9C" w:rsidRDefault="00266C9C" w:rsidP="00896F40">
      <w:pPr>
        <w:pStyle w:val="ListParagraph"/>
        <w:numPr>
          <w:ilvl w:val="0"/>
          <w:numId w:val="3"/>
        </w:numPr>
        <w:kinsoku w:val="0"/>
        <w:overflowPunct w:val="0"/>
        <w:spacing w:before="14" w:line="276" w:lineRule="auto"/>
        <w:ind w:left="540" w:hanging="90"/>
        <w:rPr>
          <w:color w:val="000000"/>
          <w:spacing w:val="-2"/>
          <w:sz w:val="22"/>
          <w:szCs w:val="22"/>
        </w:rPr>
      </w:pPr>
      <w:r>
        <w:rPr>
          <w:sz w:val="22"/>
          <w:szCs w:val="22"/>
        </w:rPr>
        <w:t>Your</w:t>
      </w:r>
      <w:r>
        <w:rPr>
          <w:spacing w:val="-6"/>
          <w:sz w:val="22"/>
          <w:szCs w:val="22"/>
        </w:rPr>
        <w:t xml:space="preserve"> </w:t>
      </w:r>
      <w:r>
        <w:rPr>
          <w:sz w:val="22"/>
          <w:szCs w:val="22"/>
        </w:rPr>
        <w:t>comments/observations</w:t>
      </w:r>
      <w:r>
        <w:rPr>
          <w:spacing w:val="-4"/>
          <w:sz w:val="22"/>
          <w:szCs w:val="22"/>
        </w:rPr>
        <w:t xml:space="preserve"> </w:t>
      </w:r>
      <w:r>
        <w:rPr>
          <w:sz w:val="22"/>
          <w:szCs w:val="22"/>
        </w:rPr>
        <w:t>in</w:t>
      </w:r>
      <w:r>
        <w:rPr>
          <w:spacing w:val="-3"/>
          <w:sz w:val="22"/>
          <w:szCs w:val="22"/>
        </w:rPr>
        <w:t xml:space="preserve"> </w:t>
      </w:r>
      <w:r>
        <w:rPr>
          <w:sz w:val="22"/>
          <w:szCs w:val="22"/>
        </w:rPr>
        <w:t>class</w:t>
      </w:r>
      <w:r>
        <w:rPr>
          <w:spacing w:val="-4"/>
          <w:sz w:val="22"/>
          <w:szCs w:val="22"/>
        </w:rPr>
        <w:t xml:space="preserve"> </w:t>
      </w:r>
      <w:r>
        <w:rPr>
          <w:sz w:val="22"/>
          <w:szCs w:val="22"/>
        </w:rPr>
        <w:t>will</w:t>
      </w:r>
      <w:r>
        <w:rPr>
          <w:spacing w:val="-4"/>
          <w:sz w:val="22"/>
          <w:szCs w:val="22"/>
        </w:rPr>
        <w:t xml:space="preserve"> </w:t>
      </w:r>
      <w:r>
        <w:rPr>
          <w:sz w:val="22"/>
          <w:szCs w:val="22"/>
        </w:rPr>
        <w:t>be</w:t>
      </w:r>
      <w:r>
        <w:rPr>
          <w:spacing w:val="-3"/>
          <w:sz w:val="22"/>
          <w:szCs w:val="22"/>
        </w:rPr>
        <w:t xml:space="preserve"> </w:t>
      </w:r>
      <w:r>
        <w:rPr>
          <w:sz w:val="22"/>
          <w:szCs w:val="22"/>
        </w:rPr>
        <w:t>important.</w:t>
      </w:r>
      <w:r>
        <w:rPr>
          <w:spacing w:val="52"/>
          <w:sz w:val="22"/>
          <w:szCs w:val="22"/>
        </w:rPr>
        <w:t xml:space="preserve"> </w:t>
      </w:r>
      <w:r>
        <w:rPr>
          <w:sz w:val="22"/>
          <w:szCs w:val="22"/>
        </w:rPr>
        <w:t>Please</w:t>
      </w:r>
      <w:r>
        <w:rPr>
          <w:spacing w:val="-2"/>
          <w:sz w:val="22"/>
          <w:szCs w:val="22"/>
        </w:rPr>
        <w:t xml:space="preserve"> contribute.</w:t>
      </w:r>
    </w:p>
    <w:p w14:paraId="71B6363E" w14:textId="77777777" w:rsidR="00266C9C" w:rsidRDefault="00266C9C" w:rsidP="00896F40">
      <w:pPr>
        <w:pStyle w:val="ListParagraph"/>
        <w:numPr>
          <w:ilvl w:val="0"/>
          <w:numId w:val="3"/>
        </w:numPr>
        <w:tabs>
          <w:tab w:val="left" w:pos="580"/>
        </w:tabs>
        <w:kinsoku w:val="0"/>
        <w:overflowPunct w:val="0"/>
        <w:spacing w:before="12" w:line="276" w:lineRule="auto"/>
        <w:ind w:left="580" w:right="938" w:hanging="130"/>
        <w:rPr>
          <w:color w:val="000000"/>
          <w:spacing w:val="-2"/>
          <w:sz w:val="22"/>
          <w:szCs w:val="22"/>
        </w:rPr>
      </w:pPr>
      <w:r>
        <w:rPr>
          <w:sz w:val="22"/>
          <w:szCs w:val="22"/>
        </w:rPr>
        <w:t>Crew</w:t>
      </w:r>
      <w:r>
        <w:rPr>
          <w:spacing w:val="-7"/>
          <w:sz w:val="22"/>
          <w:szCs w:val="22"/>
        </w:rPr>
        <w:t xml:space="preserve"> </w:t>
      </w:r>
      <w:r>
        <w:rPr>
          <w:sz w:val="22"/>
          <w:szCs w:val="22"/>
        </w:rPr>
        <w:t>positions</w:t>
      </w:r>
      <w:r>
        <w:rPr>
          <w:spacing w:val="-8"/>
          <w:sz w:val="22"/>
          <w:szCs w:val="22"/>
        </w:rPr>
        <w:t xml:space="preserve"> </w:t>
      </w:r>
      <w:r>
        <w:rPr>
          <w:sz w:val="22"/>
          <w:szCs w:val="22"/>
        </w:rPr>
        <w:t>are critical</w:t>
      </w:r>
      <w:r>
        <w:rPr>
          <w:spacing w:val="-2"/>
          <w:sz w:val="22"/>
          <w:szCs w:val="22"/>
        </w:rPr>
        <w:t xml:space="preserve"> </w:t>
      </w:r>
      <w:r>
        <w:rPr>
          <w:sz w:val="22"/>
          <w:szCs w:val="22"/>
        </w:rPr>
        <w:t>to studio production</w:t>
      </w:r>
      <w:r>
        <w:rPr>
          <w:spacing w:val="-5"/>
          <w:sz w:val="22"/>
          <w:szCs w:val="22"/>
        </w:rPr>
        <w:t xml:space="preserve"> </w:t>
      </w:r>
      <w:r>
        <w:rPr>
          <w:sz w:val="22"/>
          <w:szCs w:val="22"/>
        </w:rPr>
        <w:t>days.</w:t>
      </w:r>
      <w:r>
        <w:rPr>
          <w:spacing w:val="-9"/>
          <w:sz w:val="22"/>
          <w:szCs w:val="22"/>
        </w:rPr>
        <w:t xml:space="preserve"> </w:t>
      </w:r>
      <w:r>
        <w:rPr>
          <w:sz w:val="22"/>
          <w:szCs w:val="22"/>
        </w:rPr>
        <w:t>If</w:t>
      </w:r>
      <w:r>
        <w:rPr>
          <w:spacing w:val="-4"/>
          <w:sz w:val="22"/>
          <w:szCs w:val="22"/>
        </w:rPr>
        <w:t xml:space="preserve"> </w:t>
      </w:r>
      <w:r>
        <w:rPr>
          <w:sz w:val="22"/>
          <w:szCs w:val="22"/>
        </w:rPr>
        <w:t>you cannot</w:t>
      </w:r>
      <w:r>
        <w:rPr>
          <w:spacing w:val="-4"/>
          <w:sz w:val="22"/>
          <w:szCs w:val="22"/>
        </w:rPr>
        <w:t xml:space="preserve"> </w:t>
      </w:r>
      <w:r>
        <w:rPr>
          <w:sz w:val="22"/>
          <w:szCs w:val="22"/>
        </w:rPr>
        <w:t>make it</w:t>
      </w:r>
      <w:r>
        <w:rPr>
          <w:spacing w:val="-4"/>
          <w:sz w:val="22"/>
          <w:szCs w:val="22"/>
        </w:rPr>
        <w:t xml:space="preserve"> </w:t>
      </w:r>
      <w:r>
        <w:rPr>
          <w:sz w:val="22"/>
          <w:szCs w:val="22"/>
        </w:rPr>
        <w:t>let</w:t>
      </w:r>
      <w:r>
        <w:rPr>
          <w:spacing w:val="-4"/>
          <w:sz w:val="22"/>
          <w:szCs w:val="22"/>
        </w:rPr>
        <w:t xml:space="preserve"> </w:t>
      </w:r>
      <w:r>
        <w:rPr>
          <w:sz w:val="22"/>
          <w:szCs w:val="22"/>
        </w:rPr>
        <w:t xml:space="preserve">me </w:t>
      </w:r>
      <w:r>
        <w:rPr>
          <w:spacing w:val="-2"/>
          <w:sz w:val="22"/>
          <w:szCs w:val="22"/>
        </w:rPr>
        <w:t>know.</w:t>
      </w:r>
    </w:p>
    <w:p w14:paraId="764BD145" w14:textId="77777777" w:rsidR="00266C9C" w:rsidRPr="00175392" w:rsidRDefault="00266C9C" w:rsidP="00896F40">
      <w:pPr>
        <w:pStyle w:val="Heading2"/>
        <w:kinsoku w:val="0"/>
        <w:overflowPunct w:val="0"/>
        <w:spacing w:before="250"/>
        <w:ind w:hanging="130"/>
        <w:rPr>
          <w:spacing w:val="-4"/>
          <w:sz w:val="24"/>
          <w:szCs w:val="24"/>
        </w:rPr>
      </w:pPr>
      <w:r w:rsidRPr="00175392">
        <w:rPr>
          <w:sz w:val="24"/>
          <w:szCs w:val="24"/>
        </w:rPr>
        <w:t>Assignments</w:t>
      </w:r>
      <w:r w:rsidRPr="00175392">
        <w:rPr>
          <w:spacing w:val="-3"/>
          <w:sz w:val="24"/>
          <w:szCs w:val="24"/>
        </w:rPr>
        <w:t xml:space="preserve"> </w:t>
      </w:r>
      <w:r w:rsidRPr="00175392">
        <w:rPr>
          <w:sz w:val="24"/>
          <w:szCs w:val="24"/>
        </w:rPr>
        <w:t>and</w:t>
      </w:r>
      <w:r w:rsidRPr="00175392">
        <w:rPr>
          <w:spacing w:val="-5"/>
          <w:sz w:val="24"/>
          <w:szCs w:val="24"/>
        </w:rPr>
        <w:t xml:space="preserve"> </w:t>
      </w:r>
      <w:r w:rsidRPr="00175392">
        <w:rPr>
          <w:sz w:val="24"/>
          <w:szCs w:val="24"/>
        </w:rPr>
        <w:t>Due</w:t>
      </w:r>
      <w:r w:rsidRPr="00175392">
        <w:rPr>
          <w:spacing w:val="-3"/>
          <w:sz w:val="24"/>
          <w:szCs w:val="24"/>
        </w:rPr>
        <w:t xml:space="preserve"> </w:t>
      </w:r>
      <w:r w:rsidRPr="00175392">
        <w:rPr>
          <w:spacing w:val="-4"/>
          <w:sz w:val="24"/>
          <w:szCs w:val="24"/>
        </w:rPr>
        <w:t>Dates</w:t>
      </w:r>
    </w:p>
    <w:p w14:paraId="55A841DF" w14:textId="77777777" w:rsidR="00266C9C" w:rsidRDefault="00266C9C" w:rsidP="00896F40">
      <w:pPr>
        <w:pStyle w:val="BodyText"/>
        <w:kinsoku w:val="0"/>
        <w:overflowPunct w:val="0"/>
        <w:spacing w:before="22"/>
        <w:ind w:hanging="130"/>
        <w:rPr>
          <w:b/>
          <w:bCs/>
          <w:sz w:val="20"/>
          <w:szCs w:val="20"/>
        </w:rPr>
      </w:pPr>
    </w:p>
    <w:tbl>
      <w:tblPr>
        <w:tblW w:w="0" w:type="auto"/>
        <w:tblInd w:w="180" w:type="dxa"/>
        <w:tblLayout w:type="fixed"/>
        <w:tblCellMar>
          <w:left w:w="0" w:type="dxa"/>
          <w:right w:w="0" w:type="dxa"/>
        </w:tblCellMar>
        <w:tblLook w:val="0000" w:firstRow="0" w:lastRow="0" w:firstColumn="0" w:lastColumn="0" w:noHBand="0" w:noVBand="0"/>
      </w:tblPr>
      <w:tblGrid>
        <w:gridCol w:w="41"/>
        <w:gridCol w:w="229"/>
        <w:gridCol w:w="3819"/>
        <w:gridCol w:w="41"/>
        <w:gridCol w:w="100"/>
        <w:gridCol w:w="1260"/>
        <w:gridCol w:w="981"/>
        <w:gridCol w:w="58"/>
        <w:gridCol w:w="132"/>
        <w:gridCol w:w="1090"/>
        <w:gridCol w:w="58"/>
        <w:gridCol w:w="22"/>
        <w:gridCol w:w="110"/>
        <w:gridCol w:w="1170"/>
      </w:tblGrid>
      <w:tr w:rsidR="00266C9C" w14:paraId="1A6100F3" w14:textId="77777777" w:rsidTr="00F73CE0">
        <w:trPr>
          <w:gridBefore w:val="1"/>
          <w:wBefore w:w="41" w:type="dxa"/>
          <w:trHeight w:val="537"/>
        </w:trPr>
        <w:tc>
          <w:tcPr>
            <w:tcW w:w="5449" w:type="dxa"/>
            <w:gridSpan w:val="5"/>
            <w:tcBorders>
              <w:top w:val="none" w:sz="6" w:space="0" w:color="auto"/>
              <w:left w:val="none" w:sz="6" w:space="0" w:color="auto"/>
              <w:bottom w:val="none" w:sz="6" w:space="0" w:color="auto"/>
              <w:right w:val="none" w:sz="6" w:space="0" w:color="auto"/>
            </w:tcBorders>
          </w:tcPr>
          <w:p w14:paraId="32F3E0F4" w14:textId="77777777" w:rsidR="00266C9C" w:rsidRDefault="00266C9C" w:rsidP="00896F40">
            <w:pPr>
              <w:pStyle w:val="TableParagraph"/>
              <w:numPr>
                <w:ilvl w:val="0"/>
                <w:numId w:val="2"/>
              </w:numPr>
              <w:tabs>
                <w:tab w:val="left" w:pos="359"/>
              </w:tabs>
              <w:kinsoku w:val="0"/>
              <w:overflowPunct w:val="0"/>
              <w:spacing w:before="15"/>
              <w:ind w:left="359" w:hanging="130"/>
              <w:rPr>
                <w:b/>
                <w:bCs/>
                <w:spacing w:val="-2"/>
                <w:sz w:val="22"/>
                <w:szCs w:val="22"/>
              </w:rPr>
            </w:pPr>
            <w:r>
              <w:rPr>
                <w:b/>
                <w:bCs/>
                <w:sz w:val="22"/>
                <w:szCs w:val="22"/>
              </w:rPr>
              <w:t>Talk Show</w:t>
            </w:r>
            <w:r>
              <w:rPr>
                <w:b/>
                <w:bCs/>
                <w:spacing w:val="3"/>
                <w:sz w:val="22"/>
                <w:szCs w:val="22"/>
              </w:rPr>
              <w:t xml:space="preserve"> </w:t>
            </w:r>
            <w:r>
              <w:rPr>
                <w:b/>
                <w:bCs/>
                <w:spacing w:val="-2"/>
                <w:sz w:val="22"/>
                <w:szCs w:val="22"/>
              </w:rPr>
              <w:t>ASSIGNMENT</w:t>
            </w:r>
          </w:p>
          <w:p w14:paraId="5109BB6B" w14:textId="77777777" w:rsidR="00266C9C" w:rsidRDefault="00266C9C" w:rsidP="00896F40">
            <w:pPr>
              <w:pStyle w:val="TableParagraph"/>
              <w:numPr>
                <w:ilvl w:val="0"/>
                <w:numId w:val="2"/>
              </w:numPr>
              <w:tabs>
                <w:tab w:val="left" w:pos="359"/>
              </w:tabs>
              <w:kinsoku w:val="0"/>
              <w:overflowPunct w:val="0"/>
              <w:spacing w:before="17" w:line="233" w:lineRule="exact"/>
              <w:ind w:left="359" w:hanging="130"/>
              <w:rPr>
                <w:b/>
                <w:bCs/>
                <w:spacing w:val="-2"/>
                <w:sz w:val="22"/>
                <w:szCs w:val="22"/>
              </w:rPr>
            </w:pPr>
            <w:r>
              <w:rPr>
                <w:b/>
                <w:bCs/>
                <w:sz w:val="22"/>
                <w:szCs w:val="22"/>
              </w:rPr>
              <w:t>ENG</w:t>
            </w:r>
            <w:r>
              <w:rPr>
                <w:b/>
                <w:bCs/>
                <w:spacing w:val="-7"/>
                <w:sz w:val="22"/>
                <w:szCs w:val="22"/>
              </w:rPr>
              <w:t xml:space="preserve"> </w:t>
            </w:r>
            <w:r>
              <w:rPr>
                <w:b/>
                <w:bCs/>
                <w:spacing w:val="-2"/>
                <w:sz w:val="22"/>
                <w:szCs w:val="22"/>
              </w:rPr>
              <w:t>ASSIGNMENT</w:t>
            </w:r>
          </w:p>
        </w:tc>
        <w:tc>
          <w:tcPr>
            <w:tcW w:w="2341" w:type="dxa"/>
            <w:gridSpan w:val="6"/>
            <w:tcBorders>
              <w:top w:val="none" w:sz="6" w:space="0" w:color="auto"/>
              <w:left w:val="none" w:sz="6" w:space="0" w:color="auto"/>
              <w:bottom w:val="none" w:sz="6" w:space="0" w:color="auto"/>
              <w:right w:val="none" w:sz="6" w:space="0" w:color="auto"/>
            </w:tcBorders>
          </w:tcPr>
          <w:p w14:paraId="7D67DC59" w14:textId="77777777" w:rsidR="00266C9C" w:rsidRDefault="00266C9C" w:rsidP="00F73CE0">
            <w:pPr>
              <w:pStyle w:val="TableParagraph"/>
              <w:kinsoku w:val="0"/>
              <w:overflowPunct w:val="0"/>
              <w:spacing w:before="15"/>
              <w:ind w:left="195" w:hanging="93"/>
              <w:rPr>
                <w:b/>
                <w:bCs/>
                <w:spacing w:val="-5"/>
                <w:sz w:val="22"/>
                <w:szCs w:val="22"/>
              </w:rPr>
            </w:pPr>
            <w:r>
              <w:rPr>
                <w:b/>
                <w:bCs/>
                <w:sz w:val="22"/>
                <w:szCs w:val="22"/>
              </w:rPr>
              <w:t>Aug.</w:t>
            </w:r>
            <w:r>
              <w:rPr>
                <w:b/>
                <w:bCs/>
                <w:spacing w:val="-5"/>
                <w:sz w:val="22"/>
                <w:szCs w:val="22"/>
              </w:rPr>
              <w:t xml:space="preserve"> </w:t>
            </w:r>
            <w:r w:rsidR="009B6D0D">
              <w:rPr>
                <w:b/>
                <w:bCs/>
                <w:spacing w:val="-5"/>
                <w:sz w:val="22"/>
                <w:szCs w:val="22"/>
              </w:rPr>
              <w:t>18</w:t>
            </w:r>
          </w:p>
          <w:p w14:paraId="147D326E" w14:textId="77777777" w:rsidR="00266C9C" w:rsidRDefault="00266C9C" w:rsidP="00F73CE0">
            <w:pPr>
              <w:pStyle w:val="TableParagraph"/>
              <w:kinsoku w:val="0"/>
              <w:overflowPunct w:val="0"/>
              <w:spacing w:before="17" w:line="233" w:lineRule="exact"/>
              <w:ind w:left="195" w:hanging="93"/>
              <w:rPr>
                <w:b/>
                <w:bCs/>
                <w:spacing w:val="-5"/>
                <w:sz w:val="22"/>
                <w:szCs w:val="22"/>
              </w:rPr>
            </w:pPr>
            <w:r>
              <w:rPr>
                <w:b/>
                <w:bCs/>
                <w:sz w:val="22"/>
                <w:szCs w:val="22"/>
              </w:rPr>
              <w:t>Sept.</w:t>
            </w:r>
            <w:r>
              <w:rPr>
                <w:b/>
                <w:bCs/>
                <w:spacing w:val="-1"/>
                <w:sz w:val="22"/>
                <w:szCs w:val="22"/>
              </w:rPr>
              <w:t xml:space="preserve"> </w:t>
            </w:r>
            <w:r>
              <w:rPr>
                <w:b/>
                <w:bCs/>
                <w:spacing w:val="-5"/>
                <w:sz w:val="22"/>
                <w:szCs w:val="22"/>
              </w:rPr>
              <w:t>0</w:t>
            </w:r>
            <w:r w:rsidR="009B6D0D">
              <w:rPr>
                <w:b/>
                <w:bCs/>
                <w:spacing w:val="-5"/>
                <w:sz w:val="22"/>
                <w:szCs w:val="22"/>
              </w:rPr>
              <w:t>1</w:t>
            </w:r>
          </w:p>
        </w:tc>
        <w:tc>
          <w:tcPr>
            <w:tcW w:w="1280" w:type="dxa"/>
            <w:gridSpan w:val="2"/>
            <w:vMerge w:val="restart"/>
            <w:tcBorders>
              <w:top w:val="none" w:sz="6" w:space="0" w:color="auto"/>
              <w:left w:val="none" w:sz="6" w:space="0" w:color="auto"/>
              <w:bottom w:val="none" w:sz="6" w:space="0" w:color="auto"/>
              <w:right w:val="none" w:sz="6" w:space="0" w:color="auto"/>
            </w:tcBorders>
          </w:tcPr>
          <w:p w14:paraId="22044F40" w14:textId="77777777" w:rsidR="00266C9C" w:rsidRDefault="00266C9C" w:rsidP="00896F40">
            <w:pPr>
              <w:pStyle w:val="TableParagraph"/>
              <w:kinsoku w:val="0"/>
              <w:overflowPunct w:val="0"/>
              <w:ind w:left="0" w:hanging="130"/>
              <w:rPr>
                <w:rFonts w:ascii="Times New Roman" w:hAnsi="Times New Roman" w:cs="Times New Roman"/>
                <w:sz w:val="22"/>
                <w:szCs w:val="22"/>
              </w:rPr>
            </w:pPr>
          </w:p>
        </w:tc>
      </w:tr>
      <w:tr w:rsidR="00266C9C" w14:paraId="3CABE9AA" w14:textId="77777777" w:rsidTr="00F73CE0">
        <w:trPr>
          <w:gridBefore w:val="1"/>
          <w:wBefore w:w="41" w:type="dxa"/>
          <w:trHeight w:val="2541"/>
        </w:trPr>
        <w:tc>
          <w:tcPr>
            <w:tcW w:w="5449" w:type="dxa"/>
            <w:gridSpan w:val="5"/>
            <w:tcBorders>
              <w:top w:val="none" w:sz="6" w:space="0" w:color="auto"/>
              <w:left w:val="none" w:sz="6" w:space="0" w:color="auto"/>
              <w:bottom w:val="none" w:sz="6" w:space="0" w:color="auto"/>
              <w:right w:val="none" w:sz="6" w:space="0" w:color="auto"/>
            </w:tcBorders>
          </w:tcPr>
          <w:p w14:paraId="166E34AF" w14:textId="77777777" w:rsidR="00266C9C" w:rsidRDefault="00266C9C" w:rsidP="00896F40">
            <w:pPr>
              <w:pStyle w:val="TableParagraph"/>
              <w:numPr>
                <w:ilvl w:val="0"/>
                <w:numId w:val="1"/>
              </w:numPr>
              <w:tabs>
                <w:tab w:val="left" w:pos="359"/>
              </w:tabs>
              <w:kinsoku w:val="0"/>
              <w:overflowPunct w:val="0"/>
              <w:spacing w:before="12"/>
              <w:ind w:left="359" w:hanging="130"/>
              <w:rPr>
                <w:b/>
                <w:bCs/>
                <w:spacing w:val="-2"/>
                <w:sz w:val="22"/>
                <w:szCs w:val="22"/>
              </w:rPr>
            </w:pPr>
            <w:r>
              <w:rPr>
                <w:b/>
                <w:bCs/>
                <w:sz w:val="22"/>
                <w:szCs w:val="22"/>
              </w:rPr>
              <w:t>DUE:</w:t>
            </w:r>
            <w:r>
              <w:rPr>
                <w:b/>
                <w:bCs/>
                <w:spacing w:val="-4"/>
                <w:sz w:val="22"/>
                <w:szCs w:val="22"/>
              </w:rPr>
              <w:t xml:space="preserve"> </w:t>
            </w:r>
            <w:r>
              <w:rPr>
                <w:b/>
                <w:bCs/>
                <w:sz w:val="22"/>
                <w:szCs w:val="22"/>
              </w:rPr>
              <w:t>Talk</w:t>
            </w:r>
            <w:r>
              <w:rPr>
                <w:b/>
                <w:bCs/>
                <w:spacing w:val="-3"/>
                <w:sz w:val="22"/>
                <w:szCs w:val="22"/>
              </w:rPr>
              <w:t xml:space="preserve"> </w:t>
            </w:r>
            <w:r>
              <w:rPr>
                <w:b/>
                <w:bCs/>
                <w:sz w:val="22"/>
                <w:szCs w:val="22"/>
              </w:rPr>
              <w:t>Show</w:t>
            </w:r>
            <w:r>
              <w:rPr>
                <w:b/>
                <w:bCs/>
                <w:spacing w:val="-7"/>
                <w:sz w:val="22"/>
                <w:szCs w:val="22"/>
              </w:rPr>
              <w:t xml:space="preserve"> </w:t>
            </w:r>
            <w:r>
              <w:rPr>
                <w:b/>
                <w:bCs/>
                <w:spacing w:val="-2"/>
                <w:sz w:val="22"/>
                <w:szCs w:val="22"/>
              </w:rPr>
              <w:t>Treatment/Script</w:t>
            </w:r>
          </w:p>
          <w:p w14:paraId="1CE7DF37" w14:textId="77777777" w:rsidR="00266C9C" w:rsidRDefault="00266C9C" w:rsidP="00896F40">
            <w:pPr>
              <w:pStyle w:val="TableParagraph"/>
              <w:numPr>
                <w:ilvl w:val="0"/>
                <w:numId w:val="1"/>
              </w:numPr>
              <w:tabs>
                <w:tab w:val="left" w:pos="359"/>
              </w:tabs>
              <w:kinsoku w:val="0"/>
              <w:overflowPunct w:val="0"/>
              <w:spacing w:before="17"/>
              <w:ind w:left="359" w:hanging="130"/>
              <w:rPr>
                <w:b/>
                <w:bCs/>
                <w:spacing w:val="-2"/>
                <w:sz w:val="22"/>
                <w:szCs w:val="22"/>
              </w:rPr>
            </w:pPr>
            <w:r>
              <w:rPr>
                <w:b/>
                <w:bCs/>
                <w:sz w:val="22"/>
                <w:szCs w:val="22"/>
              </w:rPr>
              <w:t>DUE:</w:t>
            </w:r>
            <w:r>
              <w:rPr>
                <w:b/>
                <w:bCs/>
                <w:spacing w:val="-5"/>
                <w:sz w:val="22"/>
                <w:szCs w:val="22"/>
              </w:rPr>
              <w:t xml:space="preserve"> </w:t>
            </w:r>
            <w:r>
              <w:rPr>
                <w:b/>
                <w:bCs/>
                <w:sz w:val="22"/>
                <w:szCs w:val="22"/>
              </w:rPr>
              <w:t>ENG</w:t>
            </w:r>
            <w:r>
              <w:rPr>
                <w:b/>
                <w:bCs/>
                <w:spacing w:val="-7"/>
                <w:sz w:val="22"/>
                <w:szCs w:val="22"/>
              </w:rPr>
              <w:t xml:space="preserve"> </w:t>
            </w:r>
            <w:r>
              <w:rPr>
                <w:b/>
                <w:bCs/>
                <w:spacing w:val="-2"/>
                <w:sz w:val="22"/>
                <w:szCs w:val="22"/>
              </w:rPr>
              <w:t>Treatment</w:t>
            </w:r>
          </w:p>
          <w:p w14:paraId="066AF8F5" w14:textId="77777777" w:rsidR="00266C9C" w:rsidRDefault="00266C9C" w:rsidP="00896F40">
            <w:pPr>
              <w:pStyle w:val="TableParagraph"/>
              <w:numPr>
                <w:ilvl w:val="0"/>
                <w:numId w:val="1"/>
              </w:numPr>
              <w:tabs>
                <w:tab w:val="left" w:pos="359"/>
              </w:tabs>
              <w:kinsoku w:val="0"/>
              <w:overflowPunct w:val="0"/>
              <w:spacing w:before="13"/>
              <w:ind w:left="359" w:hanging="130"/>
              <w:rPr>
                <w:b/>
                <w:bCs/>
                <w:spacing w:val="-10"/>
                <w:sz w:val="22"/>
                <w:szCs w:val="22"/>
              </w:rPr>
            </w:pPr>
            <w:r>
              <w:rPr>
                <w:b/>
                <w:bCs/>
                <w:sz w:val="22"/>
                <w:szCs w:val="22"/>
              </w:rPr>
              <w:t>Talk</w:t>
            </w:r>
            <w:r>
              <w:rPr>
                <w:b/>
                <w:bCs/>
                <w:spacing w:val="1"/>
                <w:sz w:val="22"/>
                <w:szCs w:val="22"/>
              </w:rPr>
              <w:t xml:space="preserve"> </w:t>
            </w:r>
            <w:r>
              <w:rPr>
                <w:b/>
                <w:bCs/>
                <w:sz w:val="22"/>
                <w:szCs w:val="22"/>
              </w:rPr>
              <w:t>Show</w:t>
            </w:r>
            <w:r>
              <w:rPr>
                <w:b/>
                <w:bCs/>
                <w:spacing w:val="-2"/>
                <w:sz w:val="22"/>
                <w:szCs w:val="22"/>
              </w:rPr>
              <w:t xml:space="preserve"> </w:t>
            </w:r>
            <w:r>
              <w:rPr>
                <w:b/>
                <w:bCs/>
                <w:sz w:val="22"/>
                <w:szCs w:val="22"/>
              </w:rPr>
              <w:t>Team</w:t>
            </w:r>
            <w:r>
              <w:rPr>
                <w:b/>
                <w:bCs/>
                <w:spacing w:val="-6"/>
                <w:sz w:val="22"/>
                <w:szCs w:val="22"/>
              </w:rPr>
              <w:t xml:space="preserve"> </w:t>
            </w:r>
            <w:r>
              <w:rPr>
                <w:b/>
                <w:bCs/>
                <w:spacing w:val="-10"/>
                <w:sz w:val="22"/>
                <w:szCs w:val="22"/>
              </w:rPr>
              <w:t>1</w:t>
            </w:r>
          </w:p>
          <w:p w14:paraId="50DD766A" w14:textId="77777777" w:rsidR="00266C9C" w:rsidRDefault="00266C9C" w:rsidP="00896F40">
            <w:pPr>
              <w:pStyle w:val="TableParagraph"/>
              <w:numPr>
                <w:ilvl w:val="0"/>
                <w:numId w:val="1"/>
              </w:numPr>
              <w:tabs>
                <w:tab w:val="left" w:pos="359"/>
              </w:tabs>
              <w:kinsoku w:val="0"/>
              <w:overflowPunct w:val="0"/>
              <w:spacing w:before="17"/>
              <w:ind w:left="359" w:hanging="130"/>
              <w:rPr>
                <w:b/>
                <w:bCs/>
                <w:spacing w:val="-10"/>
                <w:sz w:val="22"/>
                <w:szCs w:val="22"/>
              </w:rPr>
            </w:pPr>
            <w:r>
              <w:rPr>
                <w:b/>
                <w:bCs/>
                <w:sz w:val="22"/>
                <w:szCs w:val="22"/>
              </w:rPr>
              <w:t>Talk</w:t>
            </w:r>
            <w:r>
              <w:rPr>
                <w:b/>
                <w:bCs/>
                <w:spacing w:val="1"/>
                <w:sz w:val="22"/>
                <w:szCs w:val="22"/>
              </w:rPr>
              <w:t xml:space="preserve"> </w:t>
            </w:r>
            <w:r>
              <w:rPr>
                <w:b/>
                <w:bCs/>
                <w:sz w:val="22"/>
                <w:szCs w:val="22"/>
              </w:rPr>
              <w:t>Show</w:t>
            </w:r>
            <w:r>
              <w:rPr>
                <w:b/>
                <w:bCs/>
                <w:spacing w:val="-2"/>
                <w:sz w:val="22"/>
                <w:szCs w:val="22"/>
              </w:rPr>
              <w:t xml:space="preserve"> </w:t>
            </w:r>
            <w:r>
              <w:rPr>
                <w:b/>
                <w:bCs/>
                <w:sz w:val="22"/>
                <w:szCs w:val="22"/>
              </w:rPr>
              <w:t>Team</w:t>
            </w:r>
            <w:r>
              <w:rPr>
                <w:b/>
                <w:bCs/>
                <w:spacing w:val="-6"/>
                <w:sz w:val="22"/>
                <w:szCs w:val="22"/>
              </w:rPr>
              <w:t xml:space="preserve"> </w:t>
            </w:r>
            <w:r>
              <w:rPr>
                <w:b/>
                <w:bCs/>
                <w:spacing w:val="-10"/>
                <w:sz w:val="22"/>
                <w:szCs w:val="22"/>
              </w:rPr>
              <w:t>2</w:t>
            </w:r>
          </w:p>
          <w:p w14:paraId="5B14AF2D" w14:textId="77777777" w:rsidR="00266C9C" w:rsidRDefault="00266C9C" w:rsidP="00896F40">
            <w:pPr>
              <w:pStyle w:val="TableParagraph"/>
              <w:numPr>
                <w:ilvl w:val="0"/>
                <w:numId w:val="1"/>
              </w:numPr>
              <w:tabs>
                <w:tab w:val="left" w:pos="359"/>
              </w:tabs>
              <w:kinsoku w:val="0"/>
              <w:overflowPunct w:val="0"/>
              <w:spacing w:before="12"/>
              <w:ind w:left="359" w:hanging="130"/>
              <w:rPr>
                <w:b/>
                <w:bCs/>
                <w:spacing w:val="-10"/>
                <w:sz w:val="22"/>
                <w:szCs w:val="22"/>
              </w:rPr>
            </w:pPr>
            <w:r>
              <w:rPr>
                <w:b/>
                <w:bCs/>
                <w:sz w:val="22"/>
                <w:szCs w:val="22"/>
              </w:rPr>
              <w:t>Talk</w:t>
            </w:r>
            <w:r>
              <w:rPr>
                <w:b/>
                <w:bCs/>
                <w:spacing w:val="1"/>
                <w:sz w:val="22"/>
                <w:szCs w:val="22"/>
              </w:rPr>
              <w:t xml:space="preserve"> </w:t>
            </w:r>
            <w:r>
              <w:rPr>
                <w:b/>
                <w:bCs/>
                <w:sz w:val="22"/>
                <w:szCs w:val="22"/>
              </w:rPr>
              <w:t>Show</w:t>
            </w:r>
            <w:r>
              <w:rPr>
                <w:b/>
                <w:bCs/>
                <w:spacing w:val="-2"/>
                <w:sz w:val="22"/>
                <w:szCs w:val="22"/>
              </w:rPr>
              <w:t xml:space="preserve"> </w:t>
            </w:r>
            <w:r>
              <w:rPr>
                <w:b/>
                <w:bCs/>
                <w:sz w:val="22"/>
                <w:szCs w:val="22"/>
              </w:rPr>
              <w:t>Team</w:t>
            </w:r>
            <w:r>
              <w:rPr>
                <w:b/>
                <w:bCs/>
                <w:spacing w:val="-6"/>
                <w:sz w:val="22"/>
                <w:szCs w:val="22"/>
              </w:rPr>
              <w:t xml:space="preserve"> </w:t>
            </w:r>
            <w:r>
              <w:rPr>
                <w:b/>
                <w:bCs/>
                <w:spacing w:val="-10"/>
                <w:sz w:val="22"/>
                <w:szCs w:val="22"/>
              </w:rPr>
              <w:t>3</w:t>
            </w:r>
          </w:p>
          <w:p w14:paraId="4391360D" w14:textId="77777777" w:rsidR="00266C9C" w:rsidRDefault="00266C9C" w:rsidP="00896F40">
            <w:pPr>
              <w:pStyle w:val="TableParagraph"/>
              <w:numPr>
                <w:ilvl w:val="0"/>
                <w:numId w:val="1"/>
              </w:numPr>
              <w:tabs>
                <w:tab w:val="left" w:pos="359"/>
              </w:tabs>
              <w:kinsoku w:val="0"/>
              <w:overflowPunct w:val="0"/>
              <w:spacing w:before="17"/>
              <w:ind w:left="359" w:hanging="130"/>
              <w:rPr>
                <w:b/>
                <w:bCs/>
                <w:spacing w:val="-2"/>
                <w:sz w:val="22"/>
                <w:szCs w:val="22"/>
              </w:rPr>
            </w:pPr>
            <w:r>
              <w:rPr>
                <w:b/>
                <w:bCs/>
                <w:sz w:val="22"/>
                <w:szCs w:val="22"/>
              </w:rPr>
              <w:t>Mid</w:t>
            </w:r>
            <w:r>
              <w:rPr>
                <w:b/>
                <w:bCs/>
                <w:spacing w:val="-1"/>
                <w:sz w:val="22"/>
                <w:szCs w:val="22"/>
              </w:rPr>
              <w:t xml:space="preserve"> </w:t>
            </w:r>
            <w:r>
              <w:rPr>
                <w:b/>
                <w:bCs/>
                <w:sz w:val="22"/>
                <w:szCs w:val="22"/>
              </w:rPr>
              <w:t>Term</w:t>
            </w:r>
            <w:r>
              <w:rPr>
                <w:b/>
                <w:bCs/>
                <w:spacing w:val="-3"/>
                <w:sz w:val="22"/>
                <w:szCs w:val="22"/>
              </w:rPr>
              <w:t xml:space="preserve"> </w:t>
            </w:r>
            <w:r>
              <w:rPr>
                <w:b/>
                <w:bCs/>
                <w:spacing w:val="-2"/>
                <w:sz w:val="22"/>
                <w:szCs w:val="22"/>
              </w:rPr>
              <w:t>Review</w:t>
            </w:r>
          </w:p>
          <w:p w14:paraId="34D36F5C" w14:textId="77777777" w:rsidR="00266C9C" w:rsidRDefault="00266C9C" w:rsidP="00896F40">
            <w:pPr>
              <w:pStyle w:val="TableParagraph"/>
              <w:numPr>
                <w:ilvl w:val="0"/>
                <w:numId w:val="1"/>
              </w:numPr>
              <w:tabs>
                <w:tab w:val="left" w:pos="359"/>
              </w:tabs>
              <w:kinsoku w:val="0"/>
              <w:overflowPunct w:val="0"/>
              <w:spacing w:before="12"/>
              <w:ind w:left="359" w:hanging="130"/>
              <w:rPr>
                <w:b/>
                <w:bCs/>
                <w:spacing w:val="-4"/>
                <w:sz w:val="22"/>
                <w:szCs w:val="22"/>
              </w:rPr>
            </w:pPr>
            <w:r>
              <w:rPr>
                <w:b/>
                <w:bCs/>
                <w:sz w:val="22"/>
                <w:szCs w:val="22"/>
              </w:rPr>
              <w:t>Mid</w:t>
            </w:r>
            <w:r>
              <w:rPr>
                <w:b/>
                <w:bCs/>
                <w:spacing w:val="-1"/>
                <w:sz w:val="22"/>
                <w:szCs w:val="22"/>
              </w:rPr>
              <w:t xml:space="preserve"> </w:t>
            </w:r>
            <w:r>
              <w:rPr>
                <w:b/>
                <w:bCs/>
                <w:sz w:val="22"/>
                <w:szCs w:val="22"/>
              </w:rPr>
              <w:t>Term</w:t>
            </w:r>
            <w:r>
              <w:rPr>
                <w:b/>
                <w:bCs/>
                <w:spacing w:val="-3"/>
                <w:sz w:val="22"/>
                <w:szCs w:val="22"/>
              </w:rPr>
              <w:t xml:space="preserve"> </w:t>
            </w:r>
            <w:r>
              <w:rPr>
                <w:b/>
                <w:bCs/>
                <w:spacing w:val="-4"/>
                <w:sz w:val="22"/>
                <w:szCs w:val="22"/>
              </w:rPr>
              <w:t>Exam</w:t>
            </w:r>
          </w:p>
          <w:p w14:paraId="2E63DFB5" w14:textId="77777777" w:rsidR="00266C9C" w:rsidRDefault="00266C9C" w:rsidP="00896F40">
            <w:pPr>
              <w:pStyle w:val="TableParagraph"/>
              <w:numPr>
                <w:ilvl w:val="0"/>
                <w:numId w:val="1"/>
              </w:numPr>
              <w:tabs>
                <w:tab w:val="left" w:pos="359"/>
              </w:tabs>
              <w:kinsoku w:val="0"/>
              <w:overflowPunct w:val="0"/>
              <w:spacing w:before="17"/>
              <w:ind w:left="359" w:hanging="130"/>
              <w:rPr>
                <w:b/>
                <w:bCs/>
                <w:spacing w:val="-2"/>
                <w:sz w:val="22"/>
                <w:szCs w:val="22"/>
              </w:rPr>
            </w:pPr>
            <w:r>
              <w:rPr>
                <w:b/>
                <w:bCs/>
                <w:sz w:val="22"/>
                <w:szCs w:val="22"/>
              </w:rPr>
              <w:t>DUE:</w:t>
            </w:r>
            <w:r>
              <w:rPr>
                <w:b/>
                <w:bCs/>
                <w:spacing w:val="-5"/>
                <w:sz w:val="22"/>
                <w:szCs w:val="22"/>
              </w:rPr>
              <w:t xml:space="preserve"> </w:t>
            </w:r>
            <w:r>
              <w:rPr>
                <w:b/>
                <w:bCs/>
                <w:sz w:val="22"/>
                <w:szCs w:val="22"/>
              </w:rPr>
              <w:t>ENG</w:t>
            </w:r>
            <w:r>
              <w:rPr>
                <w:b/>
                <w:bCs/>
                <w:spacing w:val="-7"/>
                <w:sz w:val="22"/>
                <w:szCs w:val="22"/>
              </w:rPr>
              <w:t xml:space="preserve"> </w:t>
            </w:r>
            <w:r>
              <w:rPr>
                <w:b/>
                <w:bCs/>
                <w:spacing w:val="-2"/>
                <w:sz w:val="22"/>
                <w:szCs w:val="22"/>
              </w:rPr>
              <w:t>Story</w:t>
            </w:r>
          </w:p>
          <w:p w14:paraId="488A00F0" w14:textId="77777777" w:rsidR="00266C9C" w:rsidRDefault="00266C9C" w:rsidP="00896F40">
            <w:pPr>
              <w:pStyle w:val="TableParagraph"/>
              <w:numPr>
                <w:ilvl w:val="0"/>
                <w:numId w:val="1"/>
              </w:numPr>
              <w:tabs>
                <w:tab w:val="left" w:pos="359"/>
              </w:tabs>
              <w:kinsoku w:val="0"/>
              <w:overflowPunct w:val="0"/>
              <w:spacing w:before="17"/>
              <w:ind w:left="359" w:hanging="130"/>
              <w:rPr>
                <w:b/>
                <w:bCs/>
                <w:spacing w:val="-2"/>
                <w:sz w:val="22"/>
                <w:szCs w:val="22"/>
              </w:rPr>
            </w:pPr>
            <w:r>
              <w:rPr>
                <w:b/>
                <w:bCs/>
                <w:sz w:val="22"/>
                <w:szCs w:val="22"/>
              </w:rPr>
              <w:t>Final</w:t>
            </w:r>
            <w:r>
              <w:rPr>
                <w:b/>
                <w:bCs/>
                <w:spacing w:val="-4"/>
                <w:sz w:val="22"/>
                <w:szCs w:val="22"/>
              </w:rPr>
              <w:t xml:space="preserve"> </w:t>
            </w:r>
            <w:r>
              <w:rPr>
                <w:b/>
                <w:bCs/>
                <w:spacing w:val="-2"/>
                <w:sz w:val="22"/>
                <w:szCs w:val="22"/>
              </w:rPr>
              <w:t>Projects</w:t>
            </w:r>
          </w:p>
        </w:tc>
        <w:tc>
          <w:tcPr>
            <w:tcW w:w="2341" w:type="dxa"/>
            <w:gridSpan w:val="6"/>
            <w:tcBorders>
              <w:top w:val="none" w:sz="6" w:space="0" w:color="auto"/>
              <w:left w:val="none" w:sz="6" w:space="0" w:color="auto"/>
              <w:bottom w:val="none" w:sz="6" w:space="0" w:color="auto"/>
              <w:right w:val="none" w:sz="6" w:space="0" w:color="auto"/>
            </w:tcBorders>
          </w:tcPr>
          <w:p w14:paraId="7152DD63" w14:textId="77777777" w:rsidR="00266C9C" w:rsidRDefault="00266C9C" w:rsidP="00F73CE0">
            <w:pPr>
              <w:pStyle w:val="TableParagraph"/>
              <w:kinsoku w:val="0"/>
              <w:overflowPunct w:val="0"/>
              <w:spacing w:before="12"/>
              <w:ind w:left="195" w:hanging="93"/>
              <w:rPr>
                <w:b/>
                <w:bCs/>
                <w:spacing w:val="-5"/>
                <w:sz w:val="22"/>
                <w:szCs w:val="22"/>
              </w:rPr>
            </w:pPr>
            <w:r>
              <w:rPr>
                <w:b/>
                <w:bCs/>
                <w:sz w:val="22"/>
                <w:szCs w:val="22"/>
              </w:rPr>
              <w:t xml:space="preserve">Sept. </w:t>
            </w:r>
            <w:r w:rsidR="009B6D0D">
              <w:rPr>
                <w:b/>
                <w:bCs/>
                <w:spacing w:val="-5"/>
                <w:sz w:val="22"/>
                <w:szCs w:val="22"/>
              </w:rPr>
              <w:t>08</w:t>
            </w:r>
          </w:p>
          <w:p w14:paraId="130415E1" w14:textId="77777777" w:rsidR="00266C9C" w:rsidRDefault="00266C9C" w:rsidP="00F73CE0">
            <w:pPr>
              <w:pStyle w:val="TableParagraph"/>
              <w:kinsoku w:val="0"/>
              <w:overflowPunct w:val="0"/>
              <w:spacing w:before="17"/>
              <w:ind w:left="195" w:hanging="93"/>
              <w:rPr>
                <w:b/>
                <w:bCs/>
                <w:spacing w:val="-5"/>
                <w:sz w:val="22"/>
                <w:szCs w:val="22"/>
              </w:rPr>
            </w:pPr>
            <w:r>
              <w:rPr>
                <w:b/>
                <w:bCs/>
                <w:sz w:val="22"/>
                <w:szCs w:val="22"/>
              </w:rPr>
              <w:t>Sept.</w:t>
            </w:r>
            <w:r>
              <w:rPr>
                <w:b/>
                <w:bCs/>
                <w:spacing w:val="-1"/>
                <w:sz w:val="22"/>
                <w:szCs w:val="22"/>
              </w:rPr>
              <w:t xml:space="preserve"> </w:t>
            </w:r>
            <w:r>
              <w:rPr>
                <w:b/>
                <w:bCs/>
                <w:spacing w:val="-5"/>
                <w:sz w:val="22"/>
                <w:szCs w:val="22"/>
              </w:rPr>
              <w:t>1</w:t>
            </w:r>
            <w:r w:rsidR="009B6D0D">
              <w:rPr>
                <w:b/>
                <w:bCs/>
                <w:spacing w:val="-5"/>
                <w:sz w:val="22"/>
                <w:szCs w:val="22"/>
              </w:rPr>
              <w:t>5</w:t>
            </w:r>
          </w:p>
          <w:p w14:paraId="1EC81668" w14:textId="77777777" w:rsidR="00266C9C" w:rsidRDefault="00266C9C" w:rsidP="00F73CE0">
            <w:pPr>
              <w:pStyle w:val="TableParagraph"/>
              <w:kinsoku w:val="0"/>
              <w:overflowPunct w:val="0"/>
              <w:spacing w:before="13"/>
              <w:ind w:left="195" w:hanging="93"/>
              <w:rPr>
                <w:b/>
                <w:bCs/>
                <w:spacing w:val="-5"/>
                <w:sz w:val="22"/>
                <w:szCs w:val="22"/>
              </w:rPr>
            </w:pPr>
            <w:r>
              <w:rPr>
                <w:b/>
                <w:bCs/>
                <w:sz w:val="22"/>
                <w:szCs w:val="22"/>
              </w:rPr>
              <w:t>Sept.</w:t>
            </w:r>
            <w:r>
              <w:rPr>
                <w:b/>
                <w:bCs/>
                <w:spacing w:val="-1"/>
                <w:sz w:val="22"/>
                <w:szCs w:val="22"/>
              </w:rPr>
              <w:t xml:space="preserve"> </w:t>
            </w:r>
            <w:r>
              <w:rPr>
                <w:b/>
                <w:bCs/>
                <w:spacing w:val="-5"/>
                <w:sz w:val="22"/>
                <w:szCs w:val="22"/>
              </w:rPr>
              <w:t>2</w:t>
            </w:r>
            <w:r w:rsidR="009B6D0D">
              <w:rPr>
                <w:b/>
                <w:bCs/>
                <w:spacing w:val="-5"/>
                <w:sz w:val="22"/>
                <w:szCs w:val="22"/>
              </w:rPr>
              <w:t>2</w:t>
            </w:r>
          </w:p>
          <w:p w14:paraId="7D105A10" w14:textId="77777777" w:rsidR="00266C9C" w:rsidRDefault="00266C9C" w:rsidP="00F73CE0">
            <w:pPr>
              <w:pStyle w:val="TableParagraph"/>
              <w:kinsoku w:val="0"/>
              <w:overflowPunct w:val="0"/>
              <w:spacing w:before="17"/>
              <w:ind w:left="195" w:hanging="93"/>
              <w:rPr>
                <w:b/>
                <w:bCs/>
                <w:spacing w:val="-5"/>
                <w:sz w:val="22"/>
                <w:szCs w:val="22"/>
              </w:rPr>
            </w:pPr>
            <w:r>
              <w:rPr>
                <w:b/>
                <w:bCs/>
                <w:sz w:val="22"/>
                <w:szCs w:val="22"/>
              </w:rPr>
              <w:t>Sept.</w:t>
            </w:r>
            <w:r>
              <w:rPr>
                <w:b/>
                <w:bCs/>
                <w:spacing w:val="-1"/>
                <w:sz w:val="22"/>
                <w:szCs w:val="22"/>
              </w:rPr>
              <w:t xml:space="preserve"> </w:t>
            </w:r>
            <w:r>
              <w:rPr>
                <w:b/>
                <w:bCs/>
                <w:spacing w:val="-5"/>
                <w:sz w:val="22"/>
                <w:szCs w:val="22"/>
              </w:rPr>
              <w:t>2</w:t>
            </w:r>
            <w:r w:rsidR="009B6D0D">
              <w:rPr>
                <w:b/>
                <w:bCs/>
                <w:spacing w:val="-5"/>
                <w:sz w:val="22"/>
                <w:szCs w:val="22"/>
              </w:rPr>
              <w:t>4</w:t>
            </w:r>
          </w:p>
          <w:p w14:paraId="775C002F" w14:textId="77777777" w:rsidR="00266C9C" w:rsidRDefault="009B6D0D" w:rsidP="00F73CE0">
            <w:pPr>
              <w:pStyle w:val="TableParagraph"/>
              <w:kinsoku w:val="0"/>
              <w:overflowPunct w:val="0"/>
              <w:spacing w:before="12"/>
              <w:ind w:left="195" w:hanging="93"/>
              <w:rPr>
                <w:b/>
                <w:bCs/>
                <w:spacing w:val="-5"/>
                <w:sz w:val="22"/>
                <w:szCs w:val="22"/>
              </w:rPr>
            </w:pPr>
            <w:r>
              <w:rPr>
                <w:b/>
                <w:bCs/>
                <w:sz w:val="22"/>
                <w:szCs w:val="22"/>
              </w:rPr>
              <w:t>Sept. 29</w:t>
            </w:r>
          </w:p>
          <w:p w14:paraId="1F800C54" w14:textId="77777777" w:rsidR="00266C9C" w:rsidRDefault="00266C9C" w:rsidP="00F73CE0">
            <w:pPr>
              <w:pStyle w:val="TableParagraph"/>
              <w:kinsoku w:val="0"/>
              <w:overflowPunct w:val="0"/>
              <w:spacing w:before="17"/>
              <w:ind w:left="195" w:hanging="93"/>
              <w:rPr>
                <w:b/>
                <w:bCs/>
                <w:spacing w:val="-5"/>
                <w:sz w:val="22"/>
                <w:szCs w:val="22"/>
              </w:rPr>
            </w:pPr>
            <w:proofErr w:type="gramStart"/>
            <w:r>
              <w:rPr>
                <w:b/>
                <w:bCs/>
                <w:sz w:val="22"/>
                <w:szCs w:val="22"/>
              </w:rPr>
              <w:t>Oct</w:t>
            </w:r>
            <w:r>
              <w:rPr>
                <w:b/>
                <w:bCs/>
                <w:spacing w:val="-2"/>
                <w:sz w:val="22"/>
                <w:szCs w:val="22"/>
              </w:rPr>
              <w:t xml:space="preserve"> </w:t>
            </w:r>
            <w:r>
              <w:rPr>
                <w:b/>
                <w:bCs/>
                <w:sz w:val="22"/>
                <w:szCs w:val="22"/>
              </w:rPr>
              <w:t>.</w:t>
            </w:r>
            <w:proofErr w:type="gramEnd"/>
            <w:r>
              <w:rPr>
                <w:b/>
                <w:bCs/>
                <w:spacing w:val="57"/>
                <w:sz w:val="22"/>
                <w:szCs w:val="22"/>
              </w:rPr>
              <w:t xml:space="preserve"> </w:t>
            </w:r>
            <w:r>
              <w:rPr>
                <w:b/>
                <w:bCs/>
                <w:spacing w:val="-5"/>
                <w:sz w:val="22"/>
                <w:szCs w:val="22"/>
              </w:rPr>
              <w:t>0</w:t>
            </w:r>
            <w:r w:rsidR="009B6D0D">
              <w:rPr>
                <w:b/>
                <w:bCs/>
                <w:spacing w:val="-5"/>
                <w:sz w:val="22"/>
                <w:szCs w:val="22"/>
              </w:rPr>
              <w:t>6</w:t>
            </w:r>
          </w:p>
          <w:p w14:paraId="0E65B2BC" w14:textId="77777777" w:rsidR="00266C9C" w:rsidRDefault="00266C9C" w:rsidP="00F73CE0">
            <w:pPr>
              <w:pStyle w:val="TableParagraph"/>
              <w:kinsoku w:val="0"/>
              <w:overflowPunct w:val="0"/>
              <w:spacing w:before="12"/>
              <w:ind w:left="195" w:hanging="93"/>
              <w:rPr>
                <w:b/>
                <w:bCs/>
                <w:spacing w:val="-5"/>
                <w:sz w:val="22"/>
                <w:szCs w:val="22"/>
              </w:rPr>
            </w:pPr>
            <w:r>
              <w:rPr>
                <w:b/>
                <w:bCs/>
                <w:sz w:val="22"/>
                <w:szCs w:val="22"/>
              </w:rPr>
              <w:t>Oct.</w:t>
            </w:r>
            <w:r>
              <w:rPr>
                <w:b/>
                <w:bCs/>
                <w:spacing w:val="28"/>
                <w:sz w:val="22"/>
                <w:szCs w:val="22"/>
              </w:rPr>
              <w:t xml:space="preserve">  </w:t>
            </w:r>
            <w:r w:rsidR="009B6D0D">
              <w:rPr>
                <w:b/>
                <w:bCs/>
                <w:spacing w:val="-5"/>
                <w:sz w:val="22"/>
                <w:szCs w:val="22"/>
              </w:rPr>
              <w:t>08</w:t>
            </w:r>
          </w:p>
          <w:p w14:paraId="6E867CF5" w14:textId="77777777" w:rsidR="00266C9C" w:rsidRDefault="00266C9C" w:rsidP="00F73CE0">
            <w:pPr>
              <w:pStyle w:val="TableParagraph"/>
              <w:kinsoku w:val="0"/>
              <w:overflowPunct w:val="0"/>
              <w:spacing w:before="17"/>
              <w:ind w:left="195" w:hanging="93"/>
              <w:rPr>
                <w:b/>
                <w:bCs/>
                <w:spacing w:val="-5"/>
                <w:sz w:val="22"/>
                <w:szCs w:val="22"/>
              </w:rPr>
            </w:pPr>
            <w:r>
              <w:rPr>
                <w:b/>
                <w:bCs/>
                <w:sz w:val="22"/>
                <w:szCs w:val="22"/>
              </w:rPr>
              <w:t>Oct.</w:t>
            </w:r>
            <w:r>
              <w:rPr>
                <w:b/>
                <w:bCs/>
                <w:spacing w:val="28"/>
                <w:sz w:val="22"/>
                <w:szCs w:val="22"/>
              </w:rPr>
              <w:t xml:space="preserve">  </w:t>
            </w:r>
            <w:r>
              <w:rPr>
                <w:b/>
                <w:bCs/>
                <w:spacing w:val="-5"/>
                <w:sz w:val="22"/>
                <w:szCs w:val="22"/>
              </w:rPr>
              <w:t>1</w:t>
            </w:r>
            <w:r w:rsidR="009B6D0D">
              <w:rPr>
                <w:b/>
                <w:bCs/>
                <w:spacing w:val="-5"/>
                <w:sz w:val="22"/>
                <w:szCs w:val="22"/>
              </w:rPr>
              <w:t>3</w:t>
            </w:r>
          </w:p>
          <w:p w14:paraId="3874B8B8" w14:textId="77777777" w:rsidR="00266C9C" w:rsidRDefault="00266C9C" w:rsidP="00F73CE0">
            <w:pPr>
              <w:pStyle w:val="TableParagraph"/>
              <w:kinsoku w:val="0"/>
              <w:overflowPunct w:val="0"/>
              <w:spacing w:before="17"/>
              <w:ind w:left="195" w:hanging="93"/>
              <w:rPr>
                <w:b/>
                <w:bCs/>
                <w:spacing w:val="-2"/>
                <w:sz w:val="22"/>
                <w:szCs w:val="22"/>
              </w:rPr>
            </w:pPr>
            <w:r>
              <w:rPr>
                <w:b/>
                <w:bCs/>
                <w:sz w:val="22"/>
                <w:szCs w:val="22"/>
              </w:rPr>
              <w:t>Oct.</w:t>
            </w:r>
            <w:r>
              <w:rPr>
                <w:b/>
                <w:bCs/>
                <w:spacing w:val="-5"/>
                <w:sz w:val="22"/>
                <w:szCs w:val="22"/>
              </w:rPr>
              <w:t xml:space="preserve"> </w:t>
            </w:r>
            <w:r w:rsidR="009B6D0D">
              <w:rPr>
                <w:b/>
                <w:bCs/>
                <w:sz w:val="22"/>
                <w:szCs w:val="22"/>
              </w:rPr>
              <w:t>27</w:t>
            </w:r>
            <w:r>
              <w:rPr>
                <w:b/>
                <w:bCs/>
                <w:sz w:val="22"/>
                <w:szCs w:val="22"/>
              </w:rPr>
              <w:t xml:space="preserve"> -</w:t>
            </w:r>
            <w:r>
              <w:rPr>
                <w:b/>
                <w:bCs/>
                <w:spacing w:val="-2"/>
                <w:sz w:val="22"/>
                <w:szCs w:val="22"/>
              </w:rPr>
              <w:t>Dec.</w:t>
            </w:r>
            <w:r w:rsidR="009B6D0D">
              <w:rPr>
                <w:b/>
                <w:bCs/>
                <w:spacing w:val="-2"/>
                <w:sz w:val="22"/>
                <w:szCs w:val="22"/>
              </w:rPr>
              <w:t>1</w:t>
            </w:r>
          </w:p>
        </w:tc>
        <w:tc>
          <w:tcPr>
            <w:tcW w:w="1280" w:type="dxa"/>
            <w:gridSpan w:val="2"/>
            <w:vMerge/>
            <w:tcBorders>
              <w:top w:val="nil"/>
              <w:left w:val="none" w:sz="6" w:space="0" w:color="auto"/>
              <w:bottom w:val="none" w:sz="6" w:space="0" w:color="auto"/>
              <w:right w:val="none" w:sz="6" w:space="0" w:color="auto"/>
            </w:tcBorders>
          </w:tcPr>
          <w:p w14:paraId="70DF2C1B" w14:textId="77777777" w:rsidR="00266C9C" w:rsidRDefault="00266C9C" w:rsidP="00896F40">
            <w:pPr>
              <w:pStyle w:val="BodyText"/>
              <w:kinsoku w:val="0"/>
              <w:overflowPunct w:val="0"/>
              <w:spacing w:before="22"/>
              <w:ind w:hanging="130"/>
              <w:rPr>
                <w:b/>
                <w:bCs/>
                <w:sz w:val="2"/>
                <w:szCs w:val="2"/>
              </w:rPr>
            </w:pPr>
          </w:p>
        </w:tc>
      </w:tr>
      <w:tr w:rsidR="00266C9C" w14:paraId="3403F61C" w14:textId="77777777" w:rsidTr="001165A0">
        <w:trPr>
          <w:gridBefore w:val="2"/>
          <w:gridAfter w:val="1"/>
          <w:wBefore w:w="270" w:type="dxa"/>
          <w:wAfter w:w="1170" w:type="dxa"/>
          <w:trHeight w:val="376"/>
        </w:trPr>
        <w:tc>
          <w:tcPr>
            <w:tcW w:w="3960" w:type="dxa"/>
            <w:gridSpan w:val="3"/>
            <w:tcBorders>
              <w:top w:val="none" w:sz="6" w:space="0" w:color="auto"/>
              <w:left w:val="none" w:sz="6" w:space="0" w:color="auto"/>
              <w:bottom w:val="none" w:sz="6" w:space="0" w:color="auto"/>
              <w:right w:val="none" w:sz="6" w:space="0" w:color="auto"/>
            </w:tcBorders>
          </w:tcPr>
          <w:p w14:paraId="2A30014A" w14:textId="30E3A326" w:rsidR="00266C9C" w:rsidRDefault="00896F40" w:rsidP="00896F40">
            <w:pPr>
              <w:pStyle w:val="TableParagraph"/>
              <w:kinsoku w:val="0"/>
              <w:overflowPunct w:val="0"/>
              <w:spacing w:before="121" w:line="235" w:lineRule="exact"/>
              <w:ind w:left="0" w:hanging="130"/>
              <w:rPr>
                <w:spacing w:val="-2"/>
                <w:sz w:val="22"/>
                <w:szCs w:val="22"/>
              </w:rPr>
            </w:pPr>
            <w:r>
              <w:rPr>
                <w:b/>
                <w:bCs/>
                <w:spacing w:val="-2"/>
                <w:sz w:val="22"/>
                <w:szCs w:val="22"/>
              </w:rPr>
              <w:t>/</w:t>
            </w:r>
            <w:proofErr w:type="spellStart"/>
            <w:r>
              <w:rPr>
                <w:b/>
                <w:bCs/>
                <w:spacing w:val="-2"/>
                <w:sz w:val="22"/>
                <w:szCs w:val="22"/>
              </w:rPr>
              <w:t>f</w:t>
            </w:r>
            <w:r w:rsidR="00266C9C">
              <w:rPr>
                <w:b/>
                <w:bCs/>
                <w:spacing w:val="-2"/>
                <w:sz w:val="22"/>
                <w:szCs w:val="22"/>
              </w:rPr>
              <w:t>Grading</w:t>
            </w:r>
            <w:proofErr w:type="spellEnd"/>
            <w:r w:rsidR="00266C9C">
              <w:rPr>
                <w:spacing w:val="-2"/>
                <w:sz w:val="22"/>
                <w:szCs w:val="22"/>
              </w:rPr>
              <w:t>:</w:t>
            </w:r>
          </w:p>
        </w:tc>
        <w:tc>
          <w:tcPr>
            <w:tcW w:w="2431" w:type="dxa"/>
            <w:gridSpan w:val="4"/>
            <w:tcBorders>
              <w:top w:val="none" w:sz="6" w:space="0" w:color="auto"/>
              <w:left w:val="none" w:sz="6" w:space="0" w:color="auto"/>
              <w:bottom w:val="none" w:sz="6" w:space="0" w:color="auto"/>
              <w:right w:val="none" w:sz="6" w:space="0" w:color="auto"/>
            </w:tcBorders>
          </w:tcPr>
          <w:p w14:paraId="0EAE4841" w14:textId="77777777" w:rsidR="00266C9C" w:rsidRPr="001165A0" w:rsidRDefault="00266C9C" w:rsidP="001165A0">
            <w:pPr>
              <w:pStyle w:val="TableParagraph"/>
              <w:kinsoku w:val="0"/>
              <w:overflowPunct w:val="0"/>
              <w:spacing w:before="121" w:line="235" w:lineRule="exact"/>
              <w:ind w:left="1672" w:hanging="232"/>
              <w:rPr>
                <w:b/>
                <w:bCs/>
                <w:spacing w:val="-2"/>
                <w:sz w:val="22"/>
                <w:szCs w:val="22"/>
              </w:rPr>
            </w:pPr>
            <w:r w:rsidRPr="001165A0">
              <w:rPr>
                <w:b/>
                <w:bCs/>
                <w:spacing w:val="-2"/>
                <w:sz w:val="22"/>
                <w:szCs w:val="22"/>
              </w:rPr>
              <w:t>Points</w:t>
            </w:r>
          </w:p>
        </w:tc>
        <w:tc>
          <w:tcPr>
            <w:tcW w:w="1280" w:type="dxa"/>
            <w:gridSpan w:val="4"/>
            <w:tcBorders>
              <w:top w:val="none" w:sz="6" w:space="0" w:color="auto"/>
              <w:left w:val="none" w:sz="6" w:space="0" w:color="auto"/>
              <w:bottom w:val="none" w:sz="6" w:space="0" w:color="auto"/>
              <w:right w:val="none" w:sz="6" w:space="0" w:color="auto"/>
            </w:tcBorders>
          </w:tcPr>
          <w:p w14:paraId="4F16AD52" w14:textId="77777777" w:rsidR="00266C9C" w:rsidRPr="001165A0" w:rsidRDefault="00266C9C" w:rsidP="00896F40">
            <w:pPr>
              <w:pStyle w:val="TableParagraph"/>
              <w:kinsoku w:val="0"/>
              <w:overflowPunct w:val="0"/>
              <w:spacing w:before="121" w:line="235" w:lineRule="exact"/>
              <w:ind w:left="52" w:firstLine="53"/>
              <w:rPr>
                <w:b/>
                <w:bCs/>
                <w:spacing w:val="-10"/>
                <w:sz w:val="22"/>
                <w:szCs w:val="22"/>
              </w:rPr>
            </w:pPr>
            <w:r w:rsidRPr="001165A0">
              <w:rPr>
                <w:b/>
                <w:bCs/>
                <w:sz w:val="22"/>
                <w:szCs w:val="22"/>
              </w:rPr>
              <w:t>Grade</w:t>
            </w:r>
            <w:r w:rsidRPr="001165A0">
              <w:rPr>
                <w:b/>
                <w:bCs/>
                <w:spacing w:val="-3"/>
                <w:sz w:val="22"/>
                <w:szCs w:val="22"/>
              </w:rPr>
              <w:t xml:space="preserve"> </w:t>
            </w:r>
            <w:r w:rsidRPr="001165A0">
              <w:rPr>
                <w:b/>
                <w:bCs/>
                <w:spacing w:val="-10"/>
                <w:sz w:val="22"/>
                <w:szCs w:val="22"/>
              </w:rPr>
              <w:t>%</w:t>
            </w:r>
          </w:p>
        </w:tc>
      </w:tr>
      <w:tr w:rsidR="00266C9C" w14:paraId="6E312409" w14:textId="77777777" w:rsidTr="001165A0">
        <w:trPr>
          <w:gridBefore w:val="2"/>
          <w:gridAfter w:val="1"/>
          <w:wBefore w:w="270" w:type="dxa"/>
          <w:wAfter w:w="1170" w:type="dxa"/>
          <w:trHeight w:val="252"/>
        </w:trPr>
        <w:tc>
          <w:tcPr>
            <w:tcW w:w="3960" w:type="dxa"/>
            <w:gridSpan w:val="3"/>
            <w:tcBorders>
              <w:top w:val="none" w:sz="6" w:space="0" w:color="auto"/>
              <w:left w:val="none" w:sz="6" w:space="0" w:color="auto"/>
              <w:bottom w:val="none" w:sz="6" w:space="0" w:color="auto"/>
              <w:right w:val="none" w:sz="6" w:space="0" w:color="auto"/>
            </w:tcBorders>
          </w:tcPr>
          <w:p w14:paraId="1705696A" w14:textId="3D6B877E" w:rsidR="00266C9C" w:rsidRDefault="00896F40" w:rsidP="00FD441A">
            <w:pPr>
              <w:pStyle w:val="TableParagraph"/>
              <w:kinsoku w:val="0"/>
              <w:overflowPunct w:val="0"/>
              <w:spacing w:line="233" w:lineRule="exact"/>
              <w:ind w:left="0" w:hanging="130"/>
              <w:rPr>
                <w:spacing w:val="-4"/>
                <w:sz w:val="22"/>
                <w:szCs w:val="22"/>
              </w:rPr>
            </w:pPr>
            <w:proofErr w:type="spellStart"/>
            <w:r>
              <w:rPr>
                <w:sz w:val="22"/>
                <w:szCs w:val="22"/>
              </w:rPr>
              <w:t>T</w:t>
            </w:r>
            <w:r w:rsidR="00FD441A">
              <w:rPr>
                <w:sz w:val="22"/>
                <w:szCs w:val="22"/>
              </w:rPr>
              <w:t>T</w:t>
            </w:r>
            <w:r w:rsidR="00266C9C">
              <w:rPr>
                <w:sz w:val="22"/>
                <w:szCs w:val="22"/>
              </w:rPr>
              <w:t>alk</w:t>
            </w:r>
            <w:proofErr w:type="spellEnd"/>
            <w:r w:rsidR="00266C9C">
              <w:rPr>
                <w:spacing w:val="-2"/>
                <w:sz w:val="22"/>
                <w:szCs w:val="22"/>
              </w:rPr>
              <w:t xml:space="preserve"> </w:t>
            </w:r>
            <w:r w:rsidR="00266C9C">
              <w:rPr>
                <w:spacing w:val="-4"/>
                <w:sz w:val="22"/>
                <w:szCs w:val="22"/>
              </w:rPr>
              <w:t>show</w:t>
            </w:r>
          </w:p>
        </w:tc>
        <w:tc>
          <w:tcPr>
            <w:tcW w:w="2431" w:type="dxa"/>
            <w:gridSpan w:val="4"/>
            <w:tcBorders>
              <w:top w:val="none" w:sz="6" w:space="0" w:color="auto"/>
              <w:left w:val="none" w:sz="6" w:space="0" w:color="auto"/>
              <w:bottom w:val="none" w:sz="6" w:space="0" w:color="auto"/>
              <w:right w:val="none" w:sz="6" w:space="0" w:color="auto"/>
            </w:tcBorders>
          </w:tcPr>
          <w:p w14:paraId="45A9C7CC" w14:textId="77777777" w:rsidR="00266C9C" w:rsidRDefault="00266C9C" w:rsidP="00896F40">
            <w:pPr>
              <w:pStyle w:val="TableParagraph"/>
              <w:kinsoku w:val="0"/>
              <w:overflowPunct w:val="0"/>
              <w:spacing w:line="233" w:lineRule="exact"/>
              <w:ind w:left="1672" w:hanging="130"/>
              <w:rPr>
                <w:spacing w:val="-5"/>
                <w:sz w:val="22"/>
                <w:szCs w:val="22"/>
              </w:rPr>
            </w:pPr>
            <w:r>
              <w:rPr>
                <w:spacing w:val="-5"/>
                <w:sz w:val="22"/>
                <w:szCs w:val="22"/>
              </w:rPr>
              <w:t>200</w:t>
            </w:r>
          </w:p>
        </w:tc>
        <w:tc>
          <w:tcPr>
            <w:tcW w:w="1280" w:type="dxa"/>
            <w:gridSpan w:val="4"/>
            <w:tcBorders>
              <w:top w:val="none" w:sz="6" w:space="0" w:color="auto"/>
              <w:left w:val="none" w:sz="6" w:space="0" w:color="auto"/>
              <w:bottom w:val="none" w:sz="6" w:space="0" w:color="auto"/>
              <w:right w:val="none" w:sz="6" w:space="0" w:color="auto"/>
            </w:tcBorders>
          </w:tcPr>
          <w:p w14:paraId="1D62B11B" w14:textId="77777777" w:rsidR="00266C9C" w:rsidRDefault="00266C9C" w:rsidP="00896F40">
            <w:pPr>
              <w:pStyle w:val="TableParagraph"/>
              <w:kinsoku w:val="0"/>
              <w:overflowPunct w:val="0"/>
              <w:spacing w:line="233" w:lineRule="exact"/>
              <w:ind w:left="307" w:firstLine="53"/>
              <w:rPr>
                <w:spacing w:val="-5"/>
                <w:sz w:val="22"/>
                <w:szCs w:val="22"/>
              </w:rPr>
            </w:pPr>
            <w:r>
              <w:rPr>
                <w:spacing w:val="-5"/>
                <w:sz w:val="22"/>
                <w:szCs w:val="22"/>
              </w:rPr>
              <w:t>20%</w:t>
            </w:r>
          </w:p>
        </w:tc>
      </w:tr>
      <w:tr w:rsidR="00FD441A" w14:paraId="31B6F8AE" w14:textId="77777777" w:rsidTr="001165A0">
        <w:trPr>
          <w:gridBefore w:val="2"/>
          <w:gridAfter w:val="1"/>
          <w:wBefore w:w="270" w:type="dxa"/>
          <w:wAfter w:w="1170" w:type="dxa"/>
          <w:trHeight w:val="252"/>
        </w:trPr>
        <w:tc>
          <w:tcPr>
            <w:tcW w:w="3960" w:type="dxa"/>
            <w:gridSpan w:val="3"/>
            <w:tcBorders>
              <w:top w:val="none" w:sz="6" w:space="0" w:color="auto"/>
              <w:left w:val="none" w:sz="6" w:space="0" w:color="auto"/>
              <w:bottom w:val="none" w:sz="6" w:space="0" w:color="auto"/>
              <w:right w:val="none" w:sz="6" w:space="0" w:color="auto"/>
            </w:tcBorders>
          </w:tcPr>
          <w:p w14:paraId="76E38A7F" w14:textId="6D8757AC" w:rsidR="00FD441A" w:rsidRDefault="00FD441A" w:rsidP="00F73CE0">
            <w:pPr>
              <w:pStyle w:val="TableParagraph"/>
              <w:kinsoku w:val="0"/>
              <w:overflowPunct w:val="0"/>
              <w:spacing w:line="233" w:lineRule="exact"/>
              <w:ind w:left="90" w:hanging="90"/>
              <w:rPr>
                <w:sz w:val="22"/>
                <w:szCs w:val="22"/>
              </w:rPr>
            </w:pPr>
            <w:r>
              <w:rPr>
                <w:sz w:val="22"/>
                <w:szCs w:val="22"/>
              </w:rPr>
              <w:t>Mid-Term</w:t>
            </w:r>
            <w:r>
              <w:rPr>
                <w:spacing w:val="-7"/>
                <w:sz w:val="22"/>
                <w:szCs w:val="22"/>
              </w:rPr>
              <w:t xml:space="preserve"> </w:t>
            </w:r>
            <w:r>
              <w:rPr>
                <w:spacing w:val="-4"/>
                <w:sz w:val="22"/>
                <w:szCs w:val="22"/>
              </w:rPr>
              <w:t>Exam</w:t>
            </w:r>
          </w:p>
        </w:tc>
        <w:tc>
          <w:tcPr>
            <w:tcW w:w="2431" w:type="dxa"/>
            <w:gridSpan w:val="4"/>
            <w:tcBorders>
              <w:top w:val="none" w:sz="6" w:space="0" w:color="auto"/>
              <w:left w:val="none" w:sz="6" w:space="0" w:color="auto"/>
              <w:bottom w:val="none" w:sz="6" w:space="0" w:color="auto"/>
              <w:right w:val="none" w:sz="6" w:space="0" w:color="auto"/>
            </w:tcBorders>
          </w:tcPr>
          <w:p w14:paraId="1245288B" w14:textId="7C3B58B1" w:rsidR="00FD441A" w:rsidRDefault="00FD441A" w:rsidP="00896F40">
            <w:pPr>
              <w:pStyle w:val="TableParagraph"/>
              <w:kinsoku w:val="0"/>
              <w:overflowPunct w:val="0"/>
              <w:spacing w:line="233" w:lineRule="exact"/>
              <w:ind w:left="1672" w:hanging="130"/>
              <w:rPr>
                <w:spacing w:val="-5"/>
                <w:sz w:val="22"/>
                <w:szCs w:val="22"/>
              </w:rPr>
            </w:pPr>
            <w:r>
              <w:rPr>
                <w:spacing w:val="-5"/>
                <w:sz w:val="22"/>
                <w:szCs w:val="22"/>
              </w:rPr>
              <w:t>200</w:t>
            </w:r>
          </w:p>
        </w:tc>
        <w:tc>
          <w:tcPr>
            <w:tcW w:w="1280" w:type="dxa"/>
            <w:gridSpan w:val="4"/>
            <w:tcBorders>
              <w:top w:val="none" w:sz="6" w:space="0" w:color="auto"/>
              <w:left w:val="none" w:sz="6" w:space="0" w:color="auto"/>
              <w:bottom w:val="none" w:sz="6" w:space="0" w:color="auto"/>
              <w:right w:val="none" w:sz="6" w:space="0" w:color="auto"/>
            </w:tcBorders>
          </w:tcPr>
          <w:p w14:paraId="02312076" w14:textId="0BC67E35" w:rsidR="00FD441A" w:rsidRDefault="00FD441A" w:rsidP="00896F40">
            <w:pPr>
              <w:pStyle w:val="TableParagraph"/>
              <w:kinsoku w:val="0"/>
              <w:overflowPunct w:val="0"/>
              <w:spacing w:line="233" w:lineRule="exact"/>
              <w:ind w:left="307" w:firstLine="53"/>
              <w:rPr>
                <w:spacing w:val="-5"/>
                <w:sz w:val="22"/>
                <w:szCs w:val="22"/>
              </w:rPr>
            </w:pPr>
            <w:r>
              <w:rPr>
                <w:spacing w:val="-5"/>
                <w:sz w:val="22"/>
                <w:szCs w:val="22"/>
              </w:rPr>
              <w:t>20%</w:t>
            </w:r>
          </w:p>
        </w:tc>
      </w:tr>
      <w:tr w:rsidR="00F73CE0" w14:paraId="24264CB6" w14:textId="77777777" w:rsidTr="001165A0">
        <w:trPr>
          <w:gridBefore w:val="2"/>
          <w:gridAfter w:val="1"/>
          <w:wBefore w:w="270" w:type="dxa"/>
          <w:wAfter w:w="1170" w:type="dxa"/>
          <w:trHeight w:val="252"/>
        </w:trPr>
        <w:tc>
          <w:tcPr>
            <w:tcW w:w="3960" w:type="dxa"/>
            <w:gridSpan w:val="3"/>
            <w:tcBorders>
              <w:top w:val="none" w:sz="6" w:space="0" w:color="auto"/>
              <w:left w:val="none" w:sz="6" w:space="0" w:color="auto"/>
              <w:bottom w:val="none" w:sz="6" w:space="0" w:color="auto"/>
              <w:right w:val="none" w:sz="6" w:space="0" w:color="auto"/>
            </w:tcBorders>
          </w:tcPr>
          <w:p w14:paraId="455A609B" w14:textId="4B165C02" w:rsidR="00F73CE0" w:rsidRDefault="00F73CE0" w:rsidP="00F73CE0">
            <w:pPr>
              <w:pStyle w:val="TableParagraph"/>
              <w:kinsoku w:val="0"/>
              <w:overflowPunct w:val="0"/>
              <w:spacing w:line="233" w:lineRule="exact"/>
              <w:ind w:left="90" w:hanging="90"/>
              <w:rPr>
                <w:sz w:val="22"/>
                <w:szCs w:val="22"/>
              </w:rPr>
            </w:pPr>
            <w:r>
              <w:rPr>
                <w:sz w:val="22"/>
                <w:szCs w:val="22"/>
              </w:rPr>
              <w:t>EENG</w:t>
            </w:r>
            <w:r>
              <w:rPr>
                <w:spacing w:val="-5"/>
                <w:sz w:val="22"/>
                <w:szCs w:val="22"/>
              </w:rPr>
              <w:t xml:space="preserve"> </w:t>
            </w:r>
            <w:r>
              <w:rPr>
                <w:sz w:val="22"/>
                <w:szCs w:val="22"/>
              </w:rPr>
              <w:t>News</w:t>
            </w:r>
            <w:r>
              <w:rPr>
                <w:spacing w:val="-4"/>
                <w:sz w:val="22"/>
                <w:szCs w:val="22"/>
              </w:rPr>
              <w:t xml:space="preserve"> story</w:t>
            </w:r>
          </w:p>
        </w:tc>
        <w:tc>
          <w:tcPr>
            <w:tcW w:w="2431" w:type="dxa"/>
            <w:gridSpan w:val="4"/>
            <w:tcBorders>
              <w:top w:val="none" w:sz="6" w:space="0" w:color="auto"/>
              <w:left w:val="none" w:sz="6" w:space="0" w:color="auto"/>
              <w:bottom w:val="none" w:sz="6" w:space="0" w:color="auto"/>
              <w:right w:val="none" w:sz="6" w:space="0" w:color="auto"/>
            </w:tcBorders>
          </w:tcPr>
          <w:p w14:paraId="3738F426" w14:textId="03F585B9" w:rsidR="00F73CE0" w:rsidRDefault="00F73CE0" w:rsidP="00896F40">
            <w:pPr>
              <w:pStyle w:val="TableParagraph"/>
              <w:kinsoku w:val="0"/>
              <w:overflowPunct w:val="0"/>
              <w:spacing w:line="233" w:lineRule="exact"/>
              <w:ind w:left="1672" w:hanging="130"/>
              <w:rPr>
                <w:spacing w:val="-5"/>
                <w:sz w:val="22"/>
                <w:szCs w:val="22"/>
              </w:rPr>
            </w:pPr>
            <w:r>
              <w:rPr>
                <w:spacing w:val="-5"/>
                <w:sz w:val="22"/>
                <w:szCs w:val="22"/>
              </w:rPr>
              <w:t>200</w:t>
            </w:r>
          </w:p>
        </w:tc>
        <w:tc>
          <w:tcPr>
            <w:tcW w:w="1280" w:type="dxa"/>
            <w:gridSpan w:val="4"/>
            <w:tcBorders>
              <w:top w:val="none" w:sz="6" w:space="0" w:color="auto"/>
              <w:left w:val="none" w:sz="6" w:space="0" w:color="auto"/>
              <w:bottom w:val="none" w:sz="6" w:space="0" w:color="auto"/>
              <w:right w:val="none" w:sz="6" w:space="0" w:color="auto"/>
            </w:tcBorders>
          </w:tcPr>
          <w:p w14:paraId="1EFB277B" w14:textId="0FA4E4C4" w:rsidR="00F73CE0" w:rsidRDefault="00F73CE0" w:rsidP="00896F40">
            <w:pPr>
              <w:pStyle w:val="TableParagraph"/>
              <w:kinsoku w:val="0"/>
              <w:overflowPunct w:val="0"/>
              <w:spacing w:line="233" w:lineRule="exact"/>
              <w:ind w:left="307" w:firstLine="53"/>
              <w:rPr>
                <w:spacing w:val="-5"/>
                <w:sz w:val="22"/>
                <w:szCs w:val="22"/>
              </w:rPr>
            </w:pPr>
            <w:r>
              <w:rPr>
                <w:sz w:val="22"/>
                <w:szCs w:val="22"/>
              </w:rPr>
              <w:t>20</w:t>
            </w:r>
            <w:r>
              <w:rPr>
                <w:spacing w:val="-10"/>
                <w:sz w:val="22"/>
                <w:szCs w:val="22"/>
              </w:rPr>
              <w:t>%</w:t>
            </w:r>
          </w:p>
        </w:tc>
      </w:tr>
      <w:tr w:rsidR="00F73CE0" w14:paraId="7B64AF06" w14:textId="77777777" w:rsidTr="003E7933">
        <w:trPr>
          <w:gridBefore w:val="2"/>
          <w:gridAfter w:val="1"/>
          <w:wBefore w:w="270" w:type="dxa"/>
          <w:wAfter w:w="1170" w:type="dxa"/>
          <w:trHeight w:val="252"/>
        </w:trPr>
        <w:tc>
          <w:tcPr>
            <w:tcW w:w="3960" w:type="dxa"/>
            <w:gridSpan w:val="3"/>
            <w:tcBorders>
              <w:top w:val="none" w:sz="6" w:space="0" w:color="auto"/>
              <w:left w:val="none" w:sz="6" w:space="0" w:color="auto"/>
              <w:right w:val="none" w:sz="6" w:space="0" w:color="auto"/>
            </w:tcBorders>
          </w:tcPr>
          <w:p w14:paraId="6E405531" w14:textId="7FE1B57F" w:rsidR="00F73CE0" w:rsidRDefault="00F73CE0" w:rsidP="00896F40">
            <w:pPr>
              <w:pStyle w:val="TableParagraph"/>
              <w:kinsoku w:val="0"/>
              <w:overflowPunct w:val="0"/>
              <w:spacing w:line="235" w:lineRule="exact"/>
              <w:ind w:left="130" w:hanging="130"/>
              <w:rPr>
                <w:spacing w:val="-4"/>
                <w:sz w:val="22"/>
                <w:szCs w:val="22"/>
              </w:rPr>
            </w:pPr>
            <w:r>
              <w:rPr>
                <w:sz w:val="22"/>
                <w:szCs w:val="22"/>
              </w:rPr>
              <w:t>Producing</w:t>
            </w:r>
            <w:r>
              <w:rPr>
                <w:spacing w:val="-7"/>
                <w:sz w:val="22"/>
                <w:szCs w:val="22"/>
              </w:rPr>
              <w:t xml:space="preserve"> </w:t>
            </w:r>
            <w:r>
              <w:rPr>
                <w:sz w:val="22"/>
                <w:szCs w:val="22"/>
              </w:rPr>
              <w:t>and</w:t>
            </w:r>
            <w:r>
              <w:rPr>
                <w:spacing w:val="-1"/>
                <w:sz w:val="22"/>
                <w:szCs w:val="22"/>
              </w:rPr>
              <w:t xml:space="preserve"> </w:t>
            </w:r>
            <w:r>
              <w:rPr>
                <w:sz w:val="22"/>
                <w:szCs w:val="22"/>
              </w:rPr>
              <w:t>Directing</w:t>
            </w:r>
            <w:r>
              <w:rPr>
                <w:spacing w:val="-2"/>
                <w:sz w:val="22"/>
                <w:szCs w:val="22"/>
              </w:rPr>
              <w:t xml:space="preserve"> (Final)</w:t>
            </w:r>
          </w:p>
        </w:tc>
        <w:tc>
          <w:tcPr>
            <w:tcW w:w="2431" w:type="dxa"/>
            <w:gridSpan w:val="4"/>
            <w:tcBorders>
              <w:top w:val="none" w:sz="6" w:space="0" w:color="auto"/>
              <w:left w:val="none" w:sz="6" w:space="0" w:color="auto"/>
              <w:right w:val="none" w:sz="6" w:space="0" w:color="auto"/>
            </w:tcBorders>
          </w:tcPr>
          <w:p w14:paraId="3511369B" w14:textId="123F3AF9" w:rsidR="00F73CE0" w:rsidRDefault="00F73CE0" w:rsidP="00896F40">
            <w:pPr>
              <w:pStyle w:val="TableParagraph"/>
              <w:kinsoku w:val="0"/>
              <w:overflowPunct w:val="0"/>
              <w:spacing w:line="235" w:lineRule="exact"/>
              <w:ind w:left="1672" w:hanging="130"/>
              <w:rPr>
                <w:spacing w:val="-5"/>
                <w:sz w:val="22"/>
                <w:szCs w:val="22"/>
              </w:rPr>
            </w:pPr>
            <w:r>
              <w:rPr>
                <w:spacing w:val="-5"/>
                <w:sz w:val="22"/>
                <w:szCs w:val="22"/>
              </w:rPr>
              <w:t>200</w:t>
            </w:r>
          </w:p>
        </w:tc>
        <w:tc>
          <w:tcPr>
            <w:tcW w:w="1280" w:type="dxa"/>
            <w:gridSpan w:val="4"/>
            <w:tcBorders>
              <w:top w:val="none" w:sz="6" w:space="0" w:color="auto"/>
              <w:left w:val="none" w:sz="6" w:space="0" w:color="auto"/>
              <w:right w:val="none" w:sz="6" w:space="0" w:color="auto"/>
            </w:tcBorders>
          </w:tcPr>
          <w:p w14:paraId="7068B13F" w14:textId="570C2838" w:rsidR="00F73CE0" w:rsidRDefault="00F73CE0" w:rsidP="00896F40">
            <w:pPr>
              <w:pStyle w:val="TableParagraph"/>
              <w:kinsoku w:val="0"/>
              <w:overflowPunct w:val="0"/>
              <w:spacing w:line="235" w:lineRule="exact"/>
              <w:ind w:left="307" w:firstLine="53"/>
              <w:rPr>
                <w:spacing w:val="-5"/>
                <w:sz w:val="22"/>
                <w:szCs w:val="22"/>
              </w:rPr>
            </w:pPr>
            <w:r>
              <w:rPr>
                <w:spacing w:val="-5"/>
                <w:sz w:val="22"/>
                <w:szCs w:val="22"/>
              </w:rPr>
              <w:t>20%</w:t>
            </w:r>
          </w:p>
        </w:tc>
      </w:tr>
      <w:tr w:rsidR="00F73CE0" w14:paraId="1D04B19B" w14:textId="77777777" w:rsidTr="00F73CE0">
        <w:trPr>
          <w:gridBefore w:val="2"/>
          <w:gridAfter w:val="1"/>
          <w:wBefore w:w="270" w:type="dxa"/>
          <w:wAfter w:w="1170" w:type="dxa"/>
          <w:trHeight w:val="252"/>
        </w:trPr>
        <w:tc>
          <w:tcPr>
            <w:tcW w:w="3960" w:type="dxa"/>
            <w:gridSpan w:val="3"/>
            <w:tcBorders>
              <w:bottom w:val="single" w:sz="18" w:space="0" w:color="auto"/>
            </w:tcBorders>
          </w:tcPr>
          <w:p w14:paraId="609B842C" w14:textId="4B0FF402" w:rsidR="00F73CE0" w:rsidRDefault="00F73CE0" w:rsidP="00F73CE0">
            <w:pPr>
              <w:pStyle w:val="TableParagraph"/>
              <w:kinsoku w:val="0"/>
              <w:overflowPunct w:val="0"/>
              <w:spacing w:line="232" w:lineRule="exact"/>
              <w:ind w:left="0"/>
              <w:rPr>
                <w:spacing w:val="-4"/>
                <w:sz w:val="22"/>
                <w:szCs w:val="22"/>
              </w:rPr>
            </w:pPr>
            <w:r>
              <w:rPr>
                <w:sz w:val="22"/>
                <w:szCs w:val="22"/>
              </w:rPr>
              <w:t>NTTV</w:t>
            </w:r>
            <w:r>
              <w:rPr>
                <w:spacing w:val="-5"/>
                <w:sz w:val="22"/>
                <w:szCs w:val="22"/>
              </w:rPr>
              <w:t xml:space="preserve"> </w:t>
            </w:r>
            <w:r>
              <w:rPr>
                <w:spacing w:val="-2"/>
                <w:sz w:val="22"/>
                <w:szCs w:val="22"/>
              </w:rPr>
              <w:t>Shifts</w:t>
            </w:r>
          </w:p>
        </w:tc>
        <w:tc>
          <w:tcPr>
            <w:tcW w:w="2431" w:type="dxa"/>
            <w:gridSpan w:val="4"/>
            <w:tcBorders>
              <w:bottom w:val="single" w:sz="18" w:space="0" w:color="auto"/>
            </w:tcBorders>
          </w:tcPr>
          <w:p w14:paraId="492A63BA" w14:textId="33971D37" w:rsidR="00F73CE0" w:rsidRDefault="00F73CE0" w:rsidP="00896F40">
            <w:pPr>
              <w:pStyle w:val="TableParagraph"/>
              <w:kinsoku w:val="0"/>
              <w:overflowPunct w:val="0"/>
              <w:spacing w:line="232" w:lineRule="exact"/>
              <w:ind w:left="1672" w:hanging="130"/>
              <w:rPr>
                <w:spacing w:val="-5"/>
                <w:sz w:val="22"/>
                <w:szCs w:val="22"/>
              </w:rPr>
            </w:pPr>
            <w:r>
              <w:rPr>
                <w:spacing w:val="-5"/>
                <w:sz w:val="22"/>
                <w:szCs w:val="22"/>
              </w:rPr>
              <w:t>200</w:t>
            </w:r>
          </w:p>
        </w:tc>
        <w:tc>
          <w:tcPr>
            <w:tcW w:w="1280" w:type="dxa"/>
            <w:gridSpan w:val="4"/>
            <w:tcBorders>
              <w:bottom w:val="single" w:sz="18" w:space="0" w:color="auto"/>
            </w:tcBorders>
          </w:tcPr>
          <w:p w14:paraId="7A40A4F1" w14:textId="472BFB8B" w:rsidR="00F73CE0" w:rsidRDefault="00F73CE0" w:rsidP="00896F40">
            <w:pPr>
              <w:pStyle w:val="TableParagraph"/>
              <w:kinsoku w:val="0"/>
              <w:overflowPunct w:val="0"/>
              <w:spacing w:line="232" w:lineRule="exact"/>
              <w:ind w:left="307" w:firstLine="53"/>
              <w:rPr>
                <w:spacing w:val="-10"/>
                <w:sz w:val="22"/>
                <w:szCs w:val="22"/>
              </w:rPr>
            </w:pPr>
            <w:r>
              <w:rPr>
                <w:spacing w:val="-5"/>
                <w:sz w:val="22"/>
                <w:szCs w:val="22"/>
              </w:rPr>
              <w:t>20%</w:t>
            </w:r>
          </w:p>
        </w:tc>
      </w:tr>
      <w:tr w:rsidR="00F73CE0" w14:paraId="5B58B5BA" w14:textId="77777777" w:rsidTr="00F73CE0">
        <w:trPr>
          <w:gridBefore w:val="2"/>
          <w:gridAfter w:val="1"/>
          <w:wBefore w:w="270" w:type="dxa"/>
          <w:wAfter w:w="1170" w:type="dxa"/>
          <w:trHeight w:val="252"/>
        </w:trPr>
        <w:tc>
          <w:tcPr>
            <w:tcW w:w="3960" w:type="dxa"/>
            <w:gridSpan w:val="3"/>
            <w:tcBorders>
              <w:top w:val="single" w:sz="18" w:space="0" w:color="auto"/>
            </w:tcBorders>
          </w:tcPr>
          <w:p w14:paraId="581E4B1E" w14:textId="3E10DDAC" w:rsidR="00F73CE0" w:rsidRDefault="00F73CE0" w:rsidP="001165A0">
            <w:pPr>
              <w:pStyle w:val="TableParagraph"/>
              <w:kinsoku w:val="0"/>
              <w:overflowPunct w:val="0"/>
              <w:ind w:left="0"/>
              <w:rPr>
                <w:spacing w:val="-2"/>
                <w:sz w:val="22"/>
                <w:szCs w:val="22"/>
              </w:rPr>
            </w:pPr>
          </w:p>
        </w:tc>
        <w:tc>
          <w:tcPr>
            <w:tcW w:w="2431" w:type="dxa"/>
            <w:gridSpan w:val="4"/>
            <w:tcBorders>
              <w:top w:val="single" w:sz="18" w:space="0" w:color="auto"/>
              <w:left w:val="nil"/>
              <w:bottom w:val="none" w:sz="6" w:space="0" w:color="auto"/>
              <w:right w:val="none" w:sz="6" w:space="0" w:color="auto"/>
            </w:tcBorders>
          </w:tcPr>
          <w:p w14:paraId="1D34A680" w14:textId="159A23DE" w:rsidR="00F73CE0" w:rsidRDefault="00F73CE0" w:rsidP="00F73CE0">
            <w:pPr>
              <w:pStyle w:val="TableParagraph"/>
              <w:kinsoku w:val="0"/>
              <w:overflowPunct w:val="0"/>
              <w:rPr>
                <w:spacing w:val="-5"/>
                <w:sz w:val="22"/>
                <w:szCs w:val="22"/>
              </w:rPr>
            </w:pPr>
            <w:r>
              <w:rPr>
                <w:b/>
                <w:bCs/>
                <w:spacing w:val="-4"/>
                <w:sz w:val="22"/>
                <w:szCs w:val="22"/>
              </w:rPr>
              <w:t xml:space="preserve">                       </w:t>
            </w:r>
            <w:r w:rsidRPr="001165A0">
              <w:rPr>
                <w:b/>
                <w:bCs/>
                <w:spacing w:val="-4"/>
                <w:sz w:val="22"/>
                <w:szCs w:val="22"/>
              </w:rPr>
              <w:t>1000</w:t>
            </w:r>
          </w:p>
        </w:tc>
        <w:tc>
          <w:tcPr>
            <w:tcW w:w="1280" w:type="dxa"/>
            <w:gridSpan w:val="4"/>
            <w:tcBorders>
              <w:top w:val="single" w:sz="18" w:space="0" w:color="auto"/>
              <w:left w:val="none" w:sz="6" w:space="0" w:color="auto"/>
              <w:bottom w:val="none" w:sz="6" w:space="0" w:color="auto"/>
              <w:right w:val="none" w:sz="6" w:space="0" w:color="auto"/>
            </w:tcBorders>
          </w:tcPr>
          <w:p w14:paraId="07E445DC" w14:textId="2F680E28" w:rsidR="00F73CE0" w:rsidRDefault="00F73CE0" w:rsidP="00F73CE0">
            <w:pPr>
              <w:pStyle w:val="TableParagraph"/>
              <w:kinsoku w:val="0"/>
              <w:overflowPunct w:val="0"/>
              <w:ind w:left="0"/>
              <w:rPr>
                <w:spacing w:val="-5"/>
                <w:sz w:val="22"/>
                <w:szCs w:val="22"/>
              </w:rPr>
            </w:pPr>
            <w:r w:rsidRPr="001165A0">
              <w:rPr>
                <w:b/>
                <w:bCs/>
                <w:spacing w:val="-4"/>
                <w:sz w:val="22"/>
                <w:szCs w:val="22"/>
              </w:rPr>
              <w:t xml:space="preserve">     100%</w:t>
            </w:r>
          </w:p>
        </w:tc>
      </w:tr>
      <w:tr w:rsidR="00F73CE0" w14:paraId="69684821" w14:textId="77777777" w:rsidTr="00A8432E">
        <w:trPr>
          <w:gridBefore w:val="2"/>
          <w:gridAfter w:val="1"/>
          <w:wBefore w:w="270" w:type="dxa"/>
          <w:wAfter w:w="1170" w:type="dxa"/>
          <w:trHeight w:val="435"/>
        </w:trPr>
        <w:tc>
          <w:tcPr>
            <w:tcW w:w="3960" w:type="dxa"/>
            <w:gridSpan w:val="3"/>
            <w:tcBorders>
              <w:left w:val="none" w:sz="6" w:space="0" w:color="auto"/>
              <w:bottom w:val="none" w:sz="6" w:space="0" w:color="auto"/>
              <w:right w:val="none" w:sz="6" w:space="0" w:color="auto"/>
            </w:tcBorders>
          </w:tcPr>
          <w:p w14:paraId="2814ED5F" w14:textId="77777777" w:rsidR="00F73CE0" w:rsidRDefault="00F73CE0" w:rsidP="001165A0">
            <w:pPr>
              <w:pStyle w:val="TableParagraph"/>
              <w:kinsoku w:val="0"/>
              <w:overflowPunct w:val="0"/>
              <w:spacing w:line="231" w:lineRule="exact"/>
              <w:ind w:left="0"/>
              <w:rPr>
                <w:spacing w:val="-2"/>
                <w:sz w:val="22"/>
                <w:szCs w:val="22"/>
              </w:rPr>
            </w:pPr>
          </w:p>
          <w:p w14:paraId="45E31FD7" w14:textId="77777777" w:rsidR="00F73CE0" w:rsidRDefault="00F73CE0" w:rsidP="00FD441A">
            <w:pPr>
              <w:pStyle w:val="TableParagraph"/>
              <w:kinsoku w:val="0"/>
              <w:overflowPunct w:val="0"/>
              <w:ind w:left="270"/>
              <w:rPr>
                <w:spacing w:val="-2"/>
                <w:sz w:val="22"/>
                <w:szCs w:val="22"/>
              </w:rPr>
            </w:pPr>
          </w:p>
          <w:p w14:paraId="7540923C" w14:textId="3D836036" w:rsidR="00F73CE0" w:rsidRPr="00FD441A" w:rsidRDefault="00F73CE0" w:rsidP="001165A0">
            <w:pPr>
              <w:pStyle w:val="TableParagraph"/>
              <w:kinsoku w:val="0"/>
              <w:overflowPunct w:val="0"/>
              <w:ind w:left="0"/>
              <w:rPr>
                <w:spacing w:val="-2"/>
                <w:sz w:val="22"/>
                <w:szCs w:val="22"/>
                <w:u w:val="single"/>
              </w:rPr>
            </w:pPr>
            <w:r>
              <w:rPr>
                <w:spacing w:val="-2"/>
                <w:sz w:val="22"/>
                <w:szCs w:val="22"/>
              </w:rPr>
              <w:t>Grad</w:t>
            </w:r>
            <w:r w:rsidR="00175392">
              <w:rPr>
                <w:spacing w:val="-2"/>
                <w:sz w:val="22"/>
                <w:szCs w:val="22"/>
              </w:rPr>
              <w:t>ing</w:t>
            </w:r>
          </w:p>
        </w:tc>
        <w:tc>
          <w:tcPr>
            <w:tcW w:w="2431" w:type="dxa"/>
            <w:gridSpan w:val="4"/>
            <w:tcBorders>
              <w:left w:val="none" w:sz="6" w:space="0" w:color="auto"/>
              <w:bottom w:val="none" w:sz="6" w:space="0" w:color="auto"/>
              <w:right w:val="none" w:sz="6" w:space="0" w:color="auto"/>
            </w:tcBorders>
          </w:tcPr>
          <w:p w14:paraId="4936F6B1" w14:textId="3A38650B" w:rsidR="00F73CE0" w:rsidRDefault="00F73CE0" w:rsidP="00FD441A">
            <w:pPr>
              <w:pStyle w:val="TableParagraph"/>
              <w:kinsoku w:val="0"/>
              <w:overflowPunct w:val="0"/>
              <w:ind w:left="90" w:firstLine="1350"/>
              <w:rPr>
                <w:spacing w:val="-5"/>
                <w:sz w:val="22"/>
                <w:szCs w:val="22"/>
              </w:rPr>
            </w:pPr>
          </w:p>
        </w:tc>
        <w:tc>
          <w:tcPr>
            <w:tcW w:w="1280" w:type="dxa"/>
            <w:gridSpan w:val="4"/>
            <w:tcBorders>
              <w:top w:val="none" w:sz="6" w:space="0" w:color="auto"/>
              <w:left w:val="none" w:sz="6" w:space="0" w:color="auto"/>
              <w:bottom w:val="none" w:sz="6" w:space="0" w:color="auto"/>
              <w:right w:val="none" w:sz="6" w:space="0" w:color="auto"/>
            </w:tcBorders>
          </w:tcPr>
          <w:p w14:paraId="5CA2B78B" w14:textId="350515D4" w:rsidR="00F73CE0" w:rsidRDefault="00F73CE0" w:rsidP="00FD441A">
            <w:pPr>
              <w:pStyle w:val="TableParagraph"/>
              <w:kinsoku w:val="0"/>
              <w:overflowPunct w:val="0"/>
              <w:ind w:left="317" w:hanging="407"/>
              <w:rPr>
                <w:spacing w:val="-5"/>
                <w:sz w:val="22"/>
                <w:szCs w:val="22"/>
              </w:rPr>
            </w:pPr>
          </w:p>
        </w:tc>
      </w:tr>
      <w:tr w:rsidR="00F73CE0" w:rsidRPr="001165A0" w14:paraId="0C9AE2D5" w14:textId="77777777" w:rsidTr="009677FA">
        <w:trPr>
          <w:gridAfter w:val="3"/>
          <w:wAfter w:w="1302" w:type="dxa"/>
          <w:trHeight w:val="262"/>
        </w:trPr>
        <w:tc>
          <w:tcPr>
            <w:tcW w:w="4089" w:type="dxa"/>
            <w:gridSpan w:val="3"/>
            <w:tcBorders>
              <w:top w:val="none" w:sz="6" w:space="0" w:color="auto"/>
              <w:left w:val="none" w:sz="6" w:space="0" w:color="auto"/>
              <w:bottom w:val="none" w:sz="6" w:space="0" w:color="auto"/>
              <w:right w:val="none" w:sz="6" w:space="0" w:color="auto"/>
            </w:tcBorders>
          </w:tcPr>
          <w:p w14:paraId="0AA80900" w14:textId="5A608D2B" w:rsidR="00F73CE0" w:rsidRDefault="00F73CE0" w:rsidP="00FD441A">
            <w:pPr>
              <w:pStyle w:val="TableParagraph"/>
              <w:kinsoku w:val="0"/>
              <w:overflowPunct w:val="0"/>
              <w:ind w:left="270"/>
              <w:rPr>
                <w:rFonts w:ascii="Times New Roman" w:hAnsi="Times New Roman" w:cs="Times New Roman"/>
                <w:sz w:val="18"/>
                <w:szCs w:val="18"/>
              </w:rPr>
            </w:pPr>
          </w:p>
        </w:tc>
        <w:tc>
          <w:tcPr>
            <w:tcW w:w="2440" w:type="dxa"/>
            <w:gridSpan w:val="5"/>
            <w:tcBorders>
              <w:top w:val="none" w:sz="6" w:space="0" w:color="auto"/>
              <w:left w:val="none" w:sz="6" w:space="0" w:color="auto"/>
              <w:bottom w:val="none" w:sz="6" w:space="0" w:color="auto"/>
              <w:right w:val="none" w:sz="6" w:space="0" w:color="auto"/>
            </w:tcBorders>
          </w:tcPr>
          <w:p w14:paraId="6B6E08CF" w14:textId="77777777" w:rsidR="00F73CE0" w:rsidRPr="001165A0" w:rsidRDefault="00F73CE0" w:rsidP="00896F40">
            <w:pPr>
              <w:pStyle w:val="TableParagraph"/>
              <w:kinsoku w:val="0"/>
              <w:overflowPunct w:val="0"/>
              <w:spacing w:before="4" w:line="238" w:lineRule="exact"/>
              <w:ind w:left="1672" w:hanging="130"/>
              <w:rPr>
                <w:b/>
                <w:bCs/>
                <w:spacing w:val="-4"/>
                <w:sz w:val="22"/>
                <w:szCs w:val="22"/>
              </w:rPr>
            </w:pPr>
          </w:p>
        </w:tc>
        <w:tc>
          <w:tcPr>
            <w:tcW w:w="1280" w:type="dxa"/>
            <w:gridSpan w:val="3"/>
            <w:tcBorders>
              <w:top w:val="none" w:sz="6" w:space="0" w:color="auto"/>
              <w:left w:val="none" w:sz="6" w:space="0" w:color="auto"/>
              <w:bottom w:val="none" w:sz="6" w:space="0" w:color="auto"/>
              <w:right w:val="none" w:sz="6" w:space="0" w:color="auto"/>
            </w:tcBorders>
          </w:tcPr>
          <w:p w14:paraId="7754D5CC" w14:textId="77777777" w:rsidR="00F73CE0" w:rsidRPr="001165A0" w:rsidRDefault="00F73CE0" w:rsidP="00896F40">
            <w:pPr>
              <w:pStyle w:val="TableParagraph"/>
              <w:kinsoku w:val="0"/>
              <w:overflowPunct w:val="0"/>
              <w:spacing w:before="4" w:line="238" w:lineRule="exact"/>
              <w:ind w:left="195" w:hanging="79"/>
              <w:rPr>
                <w:b/>
                <w:bCs/>
                <w:spacing w:val="-4"/>
                <w:sz w:val="22"/>
                <w:szCs w:val="22"/>
              </w:rPr>
            </w:pPr>
          </w:p>
        </w:tc>
      </w:tr>
      <w:tr w:rsidR="00F73CE0" w14:paraId="0178426C" w14:textId="77777777" w:rsidTr="003E7933">
        <w:trPr>
          <w:gridBefore w:val="1"/>
          <w:gridAfter w:val="4"/>
          <w:wBefore w:w="41" w:type="dxa"/>
          <w:wAfter w:w="1360" w:type="dxa"/>
          <w:trHeight w:val="80"/>
        </w:trPr>
        <w:tc>
          <w:tcPr>
            <w:tcW w:w="4089" w:type="dxa"/>
            <w:gridSpan w:val="3"/>
            <w:tcBorders>
              <w:top w:val="none" w:sz="6" w:space="0" w:color="auto"/>
              <w:left w:val="none" w:sz="6" w:space="0" w:color="auto"/>
              <w:bottom w:val="none" w:sz="6" w:space="0" w:color="auto"/>
              <w:right w:val="none" w:sz="6" w:space="0" w:color="auto"/>
            </w:tcBorders>
          </w:tcPr>
          <w:p w14:paraId="1BC6CC2C" w14:textId="77B02ACE" w:rsidR="00F73CE0" w:rsidRDefault="00F73CE0" w:rsidP="001165A0">
            <w:pPr>
              <w:pStyle w:val="TableParagraph"/>
              <w:kinsoku w:val="0"/>
              <w:overflowPunct w:val="0"/>
              <w:spacing w:line="231" w:lineRule="exact"/>
              <w:ind w:left="0"/>
              <w:rPr>
                <w:spacing w:val="-2"/>
                <w:sz w:val="22"/>
                <w:szCs w:val="22"/>
              </w:rPr>
            </w:pPr>
          </w:p>
        </w:tc>
        <w:tc>
          <w:tcPr>
            <w:tcW w:w="2341" w:type="dxa"/>
            <w:gridSpan w:val="3"/>
            <w:tcBorders>
              <w:top w:val="none" w:sz="6" w:space="0" w:color="auto"/>
              <w:left w:val="none" w:sz="6" w:space="0" w:color="auto"/>
              <w:bottom w:val="none" w:sz="6" w:space="0" w:color="auto"/>
              <w:right w:val="none" w:sz="6" w:space="0" w:color="auto"/>
            </w:tcBorders>
          </w:tcPr>
          <w:p w14:paraId="34937120" w14:textId="77777777" w:rsidR="00F73CE0" w:rsidRDefault="00F73CE0" w:rsidP="00896F40">
            <w:pPr>
              <w:pStyle w:val="TableParagraph"/>
              <w:kinsoku w:val="0"/>
              <w:overflowPunct w:val="0"/>
              <w:ind w:left="0" w:hanging="130"/>
              <w:rPr>
                <w:rFonts w:ascii="Times New Roman" w:hAnsi="Times New Roman" w:cs="Times New Roman"/>
                <w:sz w:val="18"/>
                <w:szCs w:val="18"/>
              </w:rPr>
            </w:pPr>
          </w:p>
        </w:tc>
        <w:tc>
          <w:tcPr>
            <w:tcW w:w="1280" w:type="dxa"/>
            <w:gridSpan w:val="3"/>
            <w:tcBorders>
              <w:top w:val="none" w:sz="6" w:space="0" w:color="auto"/>
              <w:left w:val="none" w:sz="6" w:space="0" w:color="auto"/>
              <w:bottom w:val="none" w:sz="6" w:space="0" w:color="auto"/>
              <w:right w:val="none" w:sz="6" w:space="0" w:color="auto"/>
            </w:tcBorders>
          </w:tcPr>
          <w:p w14:paraId="1767BADC" w14:textId="77777777" w:rsidR="00F73CE0" w:rsidRDefault="00F73CE0" w:rsidP="00896F40">
            <w:pPr>
              <w:pStyle w:val="TableParagraph"/>
              <w:kinsoku w:val="0"/>
              <w:overflowPunct w:val="0"/>
              <w:ind w:left="0" w:hanging="130"/>
              <w:rPr>
                <w:rFonts w:ascii="Times New Roman" w:hAnsi="Times New Roman" w:cs="Times New Roman"/>
                <w:sz w:val="18"/>
                <w:szCs w:val="18"/>
              </w:rPr>
            </w:pPr>
          </w:p>
        </w:tc>
      </w:tr>
    </w:tbl>
    <w:p w14:paraId="7D98DB0F" w14:textId="7D7CF3F3" w:rsidR="00266C9C" w:rsidRDefault="00F243D2" w:rsidP="00896F40">
      <w:pPr>
        <w:pStyle w:val="BodyText"/>
        <w:kinsoku w:val="0"/>
        <w:overflowPunct w:val="0"/>
        <w:ind w:hanging="130"/>
        <w:rPr>
          <w:b/>
          <w:bCs/>
        </w:rPr>
      </w:pPr>
      <w:r>
        <w:rPr>
          <w:noProof/>
        </w:rPr>
        <mc:AlternateContent>
          <mc:Choice Requires="wps">
            <w:drawing>
              <wp:anchor distT="0" distB="0" distL="114300" distR="114300" simplePos="0" relativeHeight="251658240" behindDoc="0" locked="0" layoutInCell="0" allowOverlap="1" wp14:anchorId="68CF520B" wp14:editId="106DB5C8">
                <wp:simplePos x="0" y="0"/>
                <wp:positionH relativeFrom="page">
                  <wp:posOffset>1657349</wp:posOffset>
                </wp:positionH>
                <wp:positionV relativeFrom="paragraph">
                  <wp:posOffset>-1905</wp:posOffset>
                </wp:positionV>
                <wp:extent cx="3324225" cy="914400"/>
                <wp:effectExtent l="0" t="0" r="952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422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445" w:type="dxa"/>
                              <w:tblLayout w:type="fixed"/>
                              <w:tblCellMar>
                                <w:left w:w="0" w:type="dxa"/>
                                <w:right w:w="0" w:type="dxa"/>
                              </w:tblCellMar>
                              <w:tblLook w:val="0000" w:firstRow="0" w:lastRow="0" w:firstColumn="0" w:lastColumn="0" w:noHBand="0" w:noVBand="0"/>
                            </w:tblPr>
                            <w:tblGrid>
                              <w:gridCol w:w="4410"/>
                            </w:tblGrid>
                            <w:tr w:rsidR="00266C9C" w14:paraId="32E2D9C4" w14:textId="77777777" w:rsidTr="00F243D2">
                              <w:trPr>
                                <w:trHeight w:val="275"/>
                              </w:trPr>
                              <w:tc>
                                <w:tcPr>
                                  <w:tcW w:w="4410" w:type="dxa"/>
                                  <w:tcBorders>
                                    <w:top w:val="single" w:sz="4" w:space="0" w:color="000000"/>
                                    <w:left w:val="single" w:sz="4" w:space="0" w:color="000000"/>
                                    <w:bottom w:val="single" w:sz="4" w:space="0" w:color="000000"/>
                                    <w:right w:val="single" w:sz="4" w:space="0" w:color="000000"/>
                                  </w:tcBorders>
                                </w:tcPr>
                                <w:p w14:paraId="3C2D5A02" w14:textId="77777777" w:rsidR="00266C9C" w:rsidRDefault="00266C9C">
                                  <w:pPr>
                                    <w:pStyle w:val="TableParagraph"/>
                                    <w:kinsoku w:val="0"/>
                                    <w:overflowPunct w:val="0"/>
                                    <w:spacing w:before="1" w:line="254" w:lineRule="exact"/>
                                    <w:ind w:left="58" w:right="59"/>
                                    <w:jc w:val="center"/>
                                    <w:rPr>
                                      <w:rFonts w:ascii="Times New Roman" w:hAnsi="Times New Roman" w:cs="Times New Roman"/>
                                      <w:spacing w:val="-10"/>
                                    </w:rPr>
                                  </w:pPr>
                                  <w:r>
                                    <w:rPr>
                                      <w:rFonts w:ascii="Times New Roman" w:hAnsi="Times New Roman" w:cs="Times New Roman"/>
                                    </w:rPr>
                                    <w:t xml:space="preserve">100-90 = </w:t>
                                  </w:r>
                                  <w:r>
                                    <w:rPr>
                                      <w:rFonts w:ascii="Times New Roman" w:hAnsi="Times New Roman" w:cs="Times New Roman"/>
                                      <w:spacing w:val="-10"/>
                                    </w:rPr>
                                    <w:t>A</w:t>
                                  </w:r>
                                </w:p>
                              </w:tc>
                            </w:tr>
                            <w:tr w:rsidR="00266C9C" w14:paraId="116941FA" w14:textId="77777777" w:rsidTr="00F243D2">
                              <w:trPr>
                                <w:trHeight w:val="275"/>
                              </w:trPr>
                              <w:tc>
                                <w:tcPr>
                                  <w:tcW w:w="4410" w:type="dxa"/>
                                  <w:tcBorders>
                                    <w:top w:val="single" w:sz="4" w:space="0" w:color="000000"/>
                                    <w:left w:val="single" w:sz="4" w:space="0" w:color="000000"/>
                                    <w:bottom w:val="single" w:sz="4" w:space="0" w:color="000000"/>
                                    <w:right w:val="single" w:sz="4" w:space="0" w:color="000000"/>
                                  </w:tcBorders>
                                </w:tcPr>
                                <w:p w14:paraId="43C90247" w14:textId="77777777" w:rsidR="00266C9C" w:rsidRDefault="00266C9C">
                                  <w:pPr>
                                    <w:pStyle w:val="TableParagraph"/>
                                    <w:kinsoku w:val="0"/>
                                    <w:overflowPunct w:val="0"/>
                                    <w:spacing w:before="1" w:line="254" w:lineRule="exact"/>
                                    <w:ind w:left="58" w:right="53"/>
                                    <w:jc w:val="center"/>
                                    <w:rPr>
                                      <w:rFonts w:ascii="Times New Roman" w:hAnsi="Times New Roman" w:cs="Times New Roman"/>
                                      <w:spacing w:val="-10"/>
                                    </w:rPr>
                                  </w:pPr>
                                  <w:r>
                                    <w:rPr>
                                      <w:rFonts w:ascii="Times New Roman" w:hAnsi="Times New Roman" w:cs="Times New Roman"/>
                                    </w:rPr>
                                    <w:t xml:space="preserve">89-80 = </w:t>
                                  </w:r>
                                  <w:r>
                                    <w:rPr>
                                      <w:rFonts w:ascii="Times New Roman" w:hAnsi="Times New Roman" w:cs="Times New Roman"/>
                                      <w:spacing w:val="-10"/>
                                    </w:rPr>
                                    <w:t>B</w:t>
                                  </w:r>
                                </w:p>
                              </w:tc>
                            </w:tr>
                            <w:tr w:rsidR="00266C9C" w14:paraId="4D56E9FB" w14:textId="77777777" w:rsidTr="00F243D2">
                              <w:trPr>
                                <w:trHeight w:val="275"/>
                              </w:trPr>
                              <w:tc>
                                <w:tcPr>
                                  <w:tcW w:w="4410" w:type="dxa"/>
                                  <w:tcBorders>
                                    <w:top w:val="single" w:sz="4" w:space="0" w:color="000000"/>
                                    <w:left w:val="single" w:sz="4" w:space="0" w:color="000000"/>
                                    <w:bottom w:val="single" w:sz="4" w:space="0" w:color="000000"/>
                                    <w:right w:val="single" w:sz="4" w:space="0" w:color="000000"/>
                                  </w:tcBorders>
                                </w:tcPr>
                                <w:p w14:paraId="0E14C1AE" w14:textId="77777777" w:rsidR="00266C9C" w:rsidRDefault="00266C9C">
                                  <w:pPr>
                                    <w:pStyle w:val="TableParagraph"/>
                                    <w:kinsoku w:val="0"/>
                                    <w:overflowPunct w:val="0"/>
                                    <w:spacing w:before="1" w:line="254" w:lineRule="exact"/>
                                    <w:ind w:left="58" w:right="53"/>
                                    <w:jc w:val="center"/>
                                    <w:rPr>
                                      <w:rFonts w:ascii="Times New Roman" w:hAnsi="Times New Roman" w:cs="Times New Roman"/>
                                      <w:spacing w:val="-10"/>
                                    </w:rPr>
                                  </w:pPr>
                                  <w:r>
                                    <w:rPr>
                                      <w:rFonts w:ascii="Times New Roman" w:hAnsi="Times New Roman" w:cs="Times New Roman"/>
                                    </w:rPr>
                                    <w:t xml:space="preserve">79-70 = </w:t>
                                  </w:r>
                                  <w:r>
                                    <w:rPr>
                                      <w:rFonts w:ascii="Times New Roman" w:hAnsi="Times New Roman" w:cs="Times New Roman"/>
                                      <w:spacing w:val="-10"/>
                                    </w:rPr>
                                    <w:t>C</w:t>
                                  </w:r>
                                </w:p>
                              </w:tc>
                            </w:tr>
                            <w:tr w:rsidR="00266C9C" w14:paraId="349100E1" w14:textId="77777777" w:rsidTr="00F243D2">
                              <w:trPr>
                                <w:trHeight w:val="275"/>
                              </w:trPr>
                              <w:tc>
                                <w:tcPr>
                                  <w:tcW w:w="4410" w:type="dxa"/>
                                  <w:tcBorders>
                                    <w:top w:val="single" w:sz="4" w:space="0" w:color="000000"/>
                                    <w:left w:val="single" w:sz="4" w:space="0" w:color="000000"/>
                                    <w:bottom w:val="single" w:sz="4" w:space="0" w:color="000000"/>
                                    <w:right w:val="single" w:sz="4" w:space="0" w:color="000000"/>
                                  </w:tcBorders>
                                </w:tcPr>
                                <w:p w14:paraId="1A5B1DC0" w14:textId="77777777" w:rsidR="00266C9C" w:rsidRDefault="00266C9C">
                                  <w:pPr>
                                    <w:pStyle w:val="TableParagraph"/>
                                    <w:kinsoku w:val="0"/>
                                    <w:overflowPunct w:val="0"/>
                                    <w:spacing w:before="1" w:line="254" w:lineRule="exact"/>
                                    <w:ind w:left="59" w:right="1"/>
                                    <w:jc w:val="center"/>
                                    <w:rPr>
                                      <w:rFonts w:ascii="Times New Roman" w:hAnsi="Times New Roman" w:cs="Times New Roman"/>
                                      <w:spacing w:val="-10"/>
                                    </w:rPr>
                                  </w:pPr>
                                  <w:r>
                                    <w:rPr>
                                      <w:rFonts w:ascii="Times New Roman" w:hAnsi="Times New Roman" w:cs="Times New Roman"/>
                                    </w:rPr>
                                    <w:t xml:space="preserve">69-60= </w:t>
                                  </w:r>
                                  <w:r>
                                    <w:rPr>
                                      <w:rFonts w:ascii="Times New Roman" w:hAnsi="Times New Roman" w:cs="Times New Roman"/>
                                      <w:spacing w:val="-10"/>
                                    </w:rPr>
                                    <w:t>D</w:t>
                                  </w:r>
                                </w:p>
                              </w:tc>
                            </w:tr>
                            <w:tr w:rsidR="00266C9C" w14:paraId="34A6AC62" w14:textId="77777777" w:rsidTr="00F243D2">
                              <w:trPr>
                                <w:trHeight w:val="280"/>
                              </w:trPr>
                              <w:tc>
                                <w:tcPr>
                                  <w:tcW w:w="4410" w:type="dxa"/>
                                  <w:tcBorders>
                                    <w:top w:val="single" w:sz="4" w:space="0" w:color="000000"/>
                                    <w:left w:val="single" w:sz="4" w:space="0" w:color="000000"/>
                                    <w:bottom w:val="single" w:sz="4" w:space="0" w:color="000000"/>
                                    <w:right w:val="single" w:sz="4" w:space="0" w:color="000000"/>
                                  </w:tcBorders>
                                </w:tcPr>
                                <w:p w14:paraId="39DB7F12" w14:textId="77777777" w:rsidR="00266C9C" w:rsidRDefault="00266C9C">
                                  <w:pPr>
                                    <w:pStyle w:val="TableParagraph"/>
                                    <w:kinsoku w:val="0"/>
                                    <w:overflowPunct w:val="0"/>
                                    <w:spacing w:before="1" w:line="259" w:lineRule="exact"/>
                                    <w:ind w:left="58" w:right="59"/>
                                    <w:jc w:val="center"/>
                                    <w:rPr>
                                      <w:rFonts w:ascii="Times New Roman" w:hAnsi="Times New Roman" w:cs="Times New Roman"/>
                                      <w:spacing w:val="-10"/>
                                    </w:rPr>
                                  </w:pPr>
                                  <w:r>
                                    <w:rPr>
                                      <w:rFonts w:ascii="Times New Roman" w:hAnsi="Times New Roman" w:cs="Times New Roman"/>
                                    </w:rPr>
                                    <w:t xml:space="preserve">59 = </w:t>
                                  </w:r>
                                  <w:r>
                                    <w:rPr>
                                      <w:rFonts w:ascii="Times New Roman" w:hAnsi="Times New Roman" w:cs="Times New Roman"/>
                                      <w:spacing w:val="-10"/>
                                    </w:rPr>
                                    <w:t>F</w:t>
                                  </w:r>
                                </w:p>
                              </w:tc>
                            </w:tr>
                          </w:tbl>
                          <w:p w14:paraId="792FF314" w14:textId="77777777" w:rsidR="00266C9C" w:rsidRDefault="00266C9C">
                            <w:pPr>
                              <w:pStyle w:val="BodyText"/>
                              <w:kinsoku w:val="0"/>
                              <w:overflowPunct w:val="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F520B" id="Text Box 3" o:spid="_x0000_s1027" type="#_x0000_t202" style="position:absolute;margin-left:130.5pt;margin-top:-.15pt;width:261.75pt;height:1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" o:allowincell="f" filled="f" stroked="f">
                <v:path arrowok="t"/>
                <v:textbox inset="0,0,0,0">
                  <w:txbxContent>
                    <w:tbl>
                      <w:tblPr>
                        <w:tblW w:w="0" w:type="auto"/>
                        <w:tblInd w:w="445" w:type="dxa"/>
                        <w:tblLayout w:type="fixed"/>
                        <w:tblCellMar>
                          <w:left w:w="0" w:type="dxa"/>
                          <w:right w:w="0" w:type="dxa"/>
                        </w:tblCellMar>
                        <w:tblLook w:val="0000" w:firstRow="0" w:lastRow="0" w:firstColumn="0" w:lastColumn="0" w:noHBand="0" w:noVBand="0"/>
                      </w:tblPr>
                      <w:tblGrid>
                        <w:gridCol w:w="4410"/>
                      </w:tblGrid>
                      <w:tr w:rsidR="00266C9C" w14:paraId="32E2D9C4" w14:textId="77777777" w:rsidTr="00F243D2">
                        <w:trPr>
                          <w:trHeight w:val="275"/>
                        </w:trPr>
                        <w:tc>
                          <w:tcPr>
                            <w:tcW w:w="4410" w:type="dxa"/>
                            <w:tcBorders>
                              <w:top w:val="single" w:sz="4" w:space="0" w:color="000000"/>
                              <w:left w:val="single" w:sz="4" w:space="0" w:color="000000"/>
                              <w:bottom w:val="single" w:sz="4" w:space="0" w:color="000000"/>
                              <w:right w:val="single" w:sz="4" w:space="0" w:color="000000"/>
                            </w:tcBorders>
                          </w:tcPr>
                          <w:p w14:paraId="3C2D5A02" w14:textId="77777777" w:rsidR="00266C9C" w:rsidRDefault="00266C9C">
                            <w:pPr>
                              <w:pStyle w:val="TableParagraph"/>
                              <w:kinsoku w:val="0"/>
                              <w:overflowPunct w:val="0"/>
                              <w:spacing w:before="1" w:line="254" w:lineRule="exact"/>
                              <w:ind w:left="58" w:right="59"/>
                              <w:jc w:val="center"/>
                              <w:rPr>
                                <w:rFonts w:ascii="Times New Roman" w:hAnsi="Times New Roman" w:cs="Times New Roman"/>
                                <w:spacing w:val="-10"/>
                              </w:rPr>
                            </w:pPr>
                            <w:r>
                              <w:rPr>
                                <w:rFonts w:ascii="Times New Roman" w:hAnsi="Times New Roman" w:cs="Times New Roman"/>
                              </w:rPr>
                              <w:t xml:space="preserve">100-90 = </w:t>
                            </w:r>
                            <w:r>
                              <w:rPr>
                                <w:rFonts w:ascii="Times New Roman" w:hAnsi="Times New Roman" w:cs="Times New Roman"/>
                                <w:spacing w:val="-10"/>
                              </w:rPr>
                              <w:t>A</w:t>
                            </w:r>
                          </w:p>
                        </w:tc>
                      </w:tr>
                      <w:tr w:rsidR="00266C9C" w14:paraId="116941FA" w14:textId="77777777" w:rsidTr="00F243D2">
                        <w:trPr>
                          <w:trHeight w:val="275"/>
                        </w:trPr>
                        <w:tc>
                          <w:tcPr>
                            <w:tcW w:w="4410" w:type="dxa"/>
                            <w:tcBorders>
                              <w:top w:val="single" w:sz="4" w:space="0" w:color="000000"/>
                              <w:left w:val="single" w:sz="4" w:space="0" w:color="000000"/>
                              <w:bottom w:val="single" w:sz="4" w:space="0" w:color="000000"/>
                              <w:right w:val="single" w:sz="4" w:space="0" w:color="000000"/>
                            </w:tcBorders>
                          </w:tcPr>
                          <w:p w14:paraId="43C90247" w14:textId="77777777" w:rsidR="00266C9C" w:rsidRDefault="00266C9C">
                            <w:pPr>
                              <w:pStyle w:val="TableParagraph"/>
                              <w:kinsoku w:val="0"/>
                              <w:overflowPunct w:val="0"/>
                              <w:spacing w:before="1" w:line="254" w:lineRule="exact"/>
                              <w:ind w:left="58" w:right="53"/>
                              <w:jc w:val="center"/>
                              <w:rPr>
                                <w:rFonts w:ascii="Times New Roman" w:hAnsi="Times New Roman" w:cs="Times New Roman"/>
                                <w:spacing w:val="-10"/>
                              </w:rPr>
                            </w:pPr>
                            <w:r>
                              <w:rPr>
                                <w:rFonts w:ascii="Times New Roman" w:hAnsi="Times New Roman" w:cs="Times New Roman"/>
                              </w:rPr>
                              <w:t xml:space="preserve">89-80 = </w:t>
                            </w:r>
                            <w:r>
                              <w:rPr>
                                <w:rFonts w:ascii="Times New Roman" w:hAnsi="Times New Roman" w:cs="Times New Roman"/>
                                <w:spacing w:val="-10"/>
                              </w:rPr>
                              <w:t>B</w:t>
                            </w:r>
                          </w:p>
                        </w:tc>
                      </w:tr>
                      <w:tr w:rsidR="00266C9C" w14:paraId="4D56E9FB" w14:textId="77777777" w:rsidTr="00F243D2">
                        <w:trPr>
                          <w:trHeight w:val="275"/>
                        </w:trPr>
                        <w:tc>
                          <w:tcPr>
                            <w:tcW w:w="4410" w:type="dxa"/>
                            <w:tcBorders>
                              <w:top w:val="single" w:sz="4" w:space="0" w:color="000000"/>
                              <w:left w:val="single" w:sz="4" w:space="0" w:color="000000"/>
                              <w:bottom w:val="single" w:sz="4" w:space="0" w:color="000000"/>
                              <w:right w:val="single" w:sz="4" w:space="0" w:color="000000"/>
                            </w:tcBorders>
                          </w:tcPr>
                          <w:p w14:paraId="0E14C1AE" w14:textId="77777777" w:rsidR="00266C9C" w:rsidRDefault="00266C9C">
                            <w:pPr>
                              <w:pStyle w:val="TableParagraph"/>
                              <w:kinsoku w:val="0"/>
                              <w:overflowPunct w:val="0"/>
                              <w:spacing w:before="1" w:line="254" w:lineRule="exact"/>
                              <w:ind w:left="58" w:right="53"/>
                              <w:jc w:val="center"/>
                              <w:rPr>
                                <w:rFonts w:ascii="Times New Roman" w:hAnsi="Times New Roman" w:cs="Times New Roman"/>
                                <w:spacing w:val="-10"/>
                              </w:rPr>
                            </w:pPr>
                            <w:r>
                              <w:rPr>
                                <w:rFonts w:ascii="Times New Roman" w:hAnsi="Times New Roman" w:cs="Times New Roman"/>
                              </w:rPr>
                              <w:t xml:space="preserve">79-70 = </w:t>
                            </w:r>
                            <w:r>
                              <w:rPr>
                                <w:rFonts w:ascii="Times New Roman" w:hAnsi="Times New Roman" w:cs="Times New Roman"/>
                                <w:spacing w:val="-10"/>
                              </w:rPr>
                              <w:t>C</w:t>
                            </w:r>
                          </w:p>
                        </w:tc>
                      </w:tr>
                      <w:tr w:rsidR="00266C9C" w14:paraId="349100E1" w14:textId="77777777" w:rsidTr="00F243D2">
                        <w:trPr>
                          <w:trHeight w:val="275"/>
                        </w:trPr>
                        <w:tc>
                          <w:tcPr>
                            <w:tcW w:w="4410" w:type="dxa"/>
                            <w:tcBorders>
                              <w:top w:val="single" w:sz="4" w:space="0" w:color="000000"/>
                              <w:left w:val="single" w:sz="4" w:space="0" w:color="000000"/>
                              <w:bottom w:val="single" w:sz="4" w:space="0" w:color="000000"/>
                              <w:right w:val="single" w:sz="4" w:space="0" w:color="000000"/>
                            </w:tcBorders>
                          </w:tcPr>
                          <w:p w14:paraId="1A5B1DC0" w14:textId="77777777" w:rsidR="00266C9C" w:rsidRDefault="00266C9C">
                            <w:pPr>
                              <w:pStyle w:val="TableParagraph"/>
                              <w:kinsoku w:val="0"/>
                              <w:overflowPunct w:val="0"/>
                              <w:spacing w:before="1" w:line="254" w:lineRule="exact"/>
                              <w:ind w:left="59" w:right="1"/>
                              <w:jc w:val="center"/>
                              <w:rPr>
                                <w:rFonts w:ascii="Times New Roman" w:hAnsi="Times New Roman" w:cs="Times New Roman"/>
                                <w:spacing w:val="-10"/>
                              </w:rPr>
                            </w:pPr>
                            <w:r>
                              <w:rPr>
                                <w:rFonts w:ascii="Times New Roman" w:hAnsi="Times New Roman" w:cs="Times New Roman"/>
                              </w:rPr>
                              <w:t xml:space="preserve">69-60= </w:t>
                            </w:r>
                            <w:r>
                              <w:rPr>
                                <w:rFonts w:ascii="Times New Roman" w:hAnsi="Times New Roman" w:cs="Times New Roman"/>
                                <w:spacing w:val="-10"/>
                              </w:rPr>
                              <w:t>D</w:t>
                            </w:r>
                          </w:p>
                        </w:tc>
                      </w:tr>
                      <w:tr w:rsidR="00266C9C" w14:paraId="34A6AC62" w14:textId="77777777" w:rsidTr="00F243D2">
                        <w:trPr>
                          <w:trHeight w:val="280"/>
                        </w:trPr>
                        <w:tc>
                          <w:tcPr>
                            <w:tcW w:w="4410" w:type="dxa"/>
                            <w:tcBorders>
                              <w:top w:val="single" w:sz="4" w:space="0" w:color="000000"/>
                              <w:left w:val="single" w:sz="4" w:space="0" w:color="000000"/>
                              <w:bottom w:val="single" w:sz="4" w:space="0" w:color="000000"/>
                              <w:right w:val="single" w:sz="4" w:space="0" w:color="000000"/>
                            </w:tcBorders>
                          </w:tcPr>
                          <w:p w14:paraId="39DB7F12" w14:textId="77777777" w:rsidR="00266C9C" w:rsidRDefault="00266C9C">
                            <w:pPr>
                              <w:pStyle w:val="TableParagraph"/>
                              <w:kinsoku w:val="0"/>
                              <w:overflowPunct w:val="0"/>
                              <w:spacing w:before="1" w:line="259" w:lineRule="exact"/>
                              <w:ind w:left="58" w:right="59"/>
                              <w:jc w:val="center"/>
                              <w:rPr>
                                <w:rFonts w:ascii="Times New Roman" w:hAnsi="Times New Roman" w:cs="Times New Roman"/>
                                <w:spacing w:val="-10"/>
                              </w:rPr>
                            </w:pPr>
                            <w:r>
                              <w:rPr>
                                <w:rFonts w:ascii="Times New Roman" w:hAnsi="Times New Roman" w:cs="Times New Roman"/>
                              </w:rPr>
                              <w:t xml:space="preserve">59 = </w:t>
                            </w:r>
                            <w:r>
                              <w:rPr>
                                <w:rFonts w:ascii="Times New Roman" w:hAnsi="Times New Roman" w:cs="Times New Roman"/>
                                <w:spacing w:val="-10"/>
                              </w:rPr>
                              <w:t>F</w:t>
                            </w:r>
                          </w:p>
                        </w:tc>
                      </w:tr>
                    </w:tbl>
                    <w:p w14:paraId="792FF314" w14:textId="77777777" w:rsidR="00266C9C" w:rsidRDefault="00266C9C">
                      <w:pPr>
                        <w:pStyle w:val="BodyText"/>
                        <w:kinsoku w:val="0"/>
                        <w:overflowPunct w:val="0"/>
                        <w:rPr>
                          <w:rFonts w:ascii="Times New Roman" w:hAnsi="Times New Roman" w:cs="Times New Roman"/>
                          <w:sz w:val="24"/>
                          <w:szCs w:val="24"/>
                        </w:rPr>
                      </w:pPr>
                    </w:p>
                  </w:txbxContent>
                </v:textbox>
                <w10:wrap anchorx="page"/>
              </v:shape>
            </w:pict>
          </mc:Fallback>
        </mc:AlternateContent>
      </w:r>
    </w:p>
    <w:p w14:paraId="6C18C6A2" w14:textId="77777777" w:rsidR="00266C9C" w:rsidRDefault="00266C9C" w:rsidP="00896F40">
      <w:pPr>
        <w:pStyle w:val="BodyText"/>
        <w:kinsoku w:val="0"/>
        <w:overflowPunct w:val="0"/>
        <w:ind w:hanging="130"/>
        <w:rPr>
          <w:b/>
          <w:bCs/>
        </w:rPr>
      </w:pPr>
    </w:p>
    <w:p w14:paraId="0D8927B8" w14:textId="77777777" w:rsidR="00266C9C" w:rsidRDefault="00266C9C" w:rsidP="00896F40">
      <w:pPr>
        <w:pStyle w:val="BodyText"/>
        <w:kinsoku w:val="0"/>
        <w:overflowPunct w:val="0"/>
        <w:ind w:hanging="130"/>
        <w:rPr>
          <w:b/>
          <w:bCs/>
        </w:rPr>
      </w:pPr>
    </w:p>
    <w:p w14:paraId="61C582DA" w14:textId="77777777" w:rsidR="00266C9C" w:rsidRDefault="00266C9C" w:rsidP="00896F40">
      <w:pPr>
        <w:pStyle w:val="BodyText"/>
        <w:kinsoku w:val="0"/>
        <w:overflowPunct w:val="0"/>
        <w:ind w:hanging="130"/>
        <w:rPr>
          <w:b/>
          <w:bCs/>
        </w:rPr>
      </w:pPr>
    </w:p>
    <w:p w14:paraId="7139CA32" w14:textId="77777777" w:rsidR="00266C9C" w:rsidRDefault="00266C9C" w:rsidP="00896F40">
      <w:pPr>
        <w:pStyle w:val="BodyText"/>
        <w:kinsoku w:val="0"/>
        <w:overflowPunct w:val="0"/>
        <w:ind w:hanging="130"/>
        <w:rPr>
          <w:b/>
          <w:bCs/>
        </w:rPr>
      </w:pPr>
    </w:p>
    <w:p w14:paraId="510EDAAC" w14:textId="77777777" w:rsidR="00266C9C" w:rsidRDefault="00266C9C" w:rsidP="00896F40">
      <w:pPr>
        <w:pStyle w:val="BodyText"/>
        <w:kinsoku w:val="0"/>
        <w:overflowPunct w:val="0"/>
        <w:ind w:hanging="130"/>
        <w:rPr>
          <w:b/>
          <w:bCs/>
        </w:rPr>
      </w:pPr>
    </w:p>
    <w:p w14:paraId="41E7D1B9" w14:textId="77777777" w:rsidR="00266C9C" w:rsidRDefault="00266C9C" w:rsidP="00896F40">
      <w:pPr>
        <w:pStyle w:val="BodyText"/>
        <w:kinsoku w:val="0"/>
        <w:overflowPunct w:val="0"/>
        <w:spacing w:before="176"/>
        <w:ind w:hanging="130"/>
        <w:rPr>
          <w:b/>
          <w:bCs/>
        </w:rPr>
      </w:pPr>
    </w:p>
    <w:p w14:paraId="75658CDB" w14:textId="0326AB0E" w:rsidR="00266C9C" w:rsidRDefault="00266C9C" w:rsidP="00896F40">
      <w:pPr>
        <w:pStyle w:val="BodyText"/>
        <w:kinsoku w:val="0"/>
        <w:overflowPunct w:val="0"/>
        <w:spacing w:line="242" w:lineRule="auto"/>
        <w:ind w:left="220" w:right="566" w:hanging="130"/>
      </w:pPr>
      <w:r>
        <w:t>(NOTE:</w:t>
      </w:r>
      <w:r>
        <w:rPr>
          <w:spacing w:val="-6"/>
        </w:rPr>
        <w:t xml:space="preserve"> </w:t>
      </w:r>
      <w:r>
        <w:t>Professor</w:t>
      </w:r>
      <w:r>
        <w:rPr>
          <w:spacing w:val="-1"/>
        </w:rPr>
        <w:t xml:space="preserve"> </w:t>
      </w:r>
      <w:r>
        <w:t>may</w:t>
      </w:r>
      <w:r>
        <w:rPr>
          <w:spacing w:val="-4"/>
        </w:rPr>
        <w:t xml:space="preserve"> </w:t>
      </w:r>
      <w:r>
        <w:t>make</w:t>
      </w:r>
      <w:r>
        <w:rPr>
          <w:spacing w:val="-2"/>
        </w:rPr>
        <w:t xml:space="preserve"> </w:t>
      </w:r>
      <w:r>
        <w:t>changes</w:t>
      </w:r>
      <w:r>
        <w:rPr>
          <w:spacing w:val="-5"/>
        </w:rPr>
        <w:t xml:space="preserve"> </w:t>
      </w:r>
      <w:r>
        <w:t>in</w:t>
      </w:r>
      <w:r>
        <w:rPr>
          <w:spacing w:val="-2"/>
        </w:rPr>
        <w:t xml:space="preserve"> </w:t>
      </w:r>
      <w:r>
        <w:t>quiz</w:t>
      </w:r>
      <w:r>
        <w:rPr>
          <w:spacing w:val="-5"/>
        </w:rPr>
        <w:t xml:space="preserve"> </w:t>
      </w:r>
      <w:r>
        <w:t>and</w:t>
      </w:r>
      <w:r>
        <w:rPr>
          <w:spacing w:val="-7"/>
        </w:rPr>
        <w:t xml:space="preserve"> </w:t>
      </w:r>
      <w:r>
        <w:t>assignments</w:t>
      </w:r>
      <w:r>
        <w:rPr>
          <w:spacing w:val="-5"/>
        </w:rPr>
        <w:t xml:space="preserve"> </w:t>
      </w:r>
      <w:r>
        <w:t>schedule</w:t>
      </w:r>
      <w:r>
        <w:rPr>
          <w:spacing w:val="-2"/>
        </w:rPr>
        <w:t xml:space="preserve"> </w:t>
      </w:r>
      <w:r>
        <w:t>which could alter number of available points.</w:t>
      </w:r>
      <w:r>
        <w:rPr>
          <w:spacing w:val="40"/>
        </w:rPr>
        <w:t xml:space="preserve"> </w:t>
      </w:r>
      <w:r>
        <w:t>This will be clearly stated in class.</w:t>
      </w:r>
    </w:p>
    <w:p w14:paraId="53D9A7EA" w14:textId="77777777" w:rsidR="00266C9C" w:rsidRDefault="00266C9C" w:rsidP="00896F40">
      <w:pPr>
        <w:pStyle w:val="BodyText"/>
        <w:kinsoku w:val="0"/>
        <w:overflowPunct w:val="0"/>
        <w:spacing w:line="242" w:lineRule="auto"/>
        <w:ind w:left="220" w:right="566" w:hanging="130"/>
        <w:sectPr w:rsidR="00266C9C" w:rsidSect="001165A0">
          <w:pgSz w:w="12240" w:h="15840"/>
          <w:pgMar w:top="1080" w:right="900" w:bottom="274" w:left="1152" w:header="720" w:footer="720" w:gutter="0"/>
          <w:cols w:space="720"/>
          <w:noEndnote/>
        </w:sectPr>
      </w:pPr>
    </w:p>
    <w:p w14:paraId="600BADAC" w14:textId="77777777" w:rsidR="00266C9C" w:rsidRPr="00F243D2" w:rsidRDefault="00266C9C" w:rsidP="00FD441A">
      <w:pPr>
        <w:pStyle w:val="Heading2"/>
        <w:kinsoku w:val="0"/>
        <w:overflowPunct w:val="0"/>
        <w:spacing w:before="74" w:line="276" w:lineRule="auto"/>
        <w:ind w:right="6964"/>
        <w:rPr>
          <w:sz w:val="24"/>
          <w:szCs w:val="24"/>
        </w:rPr>
      </w:pPr>
      <w:r w:rsidRPr="00F243D2">
        <w:rPr>
          <w:sz w:val="24"/>
          <w:szCs w:val="24"/>
        </w:rPr>
        <w:lastRenderedPageBreak/>
        <w:t>Media</w:t>
      </w:r>
      <w:r w:rsidRPr="00F243D2">
        <w:rPr>
          <w:spacing w:val="-16"/>
          <w:sz w:val="24"/>
          <w:szCs w:val="24"/>
        </w:rPr>
        <w:t xml:space="preserve"> </w:t>
      </w:r>
      <w:r w:rsidRPr="00F243D2">
        <w:rPr>
          <w:sz w:val="24"/>
          <w:szCs w:val="24"/>
        </w:rPr>
        <w:t>Requirements 2 SD Cards</w:t>
      </w:r>
    </w:p>
    <w:p w14:paraId="3B128E61" w14:textId="77777777" w:rsidR="00266C9C" w:rsidRPr="00F243D2" w:rsidRDefault="00266C9C" w:rsidP="00FD441A">
      <w:pPr>
        <w:pStyle w:val="BodyText"/>
        <w:kinsoku w:val="0"/>
        <w:overflowPunct w:val="0"/>
        <w:spacing w:line="276" w:lineRule="auto"/>
        <w:ind w:left="220"/>
        <w:rPr>
          <w:b/>
          <w:bCs/>
          <w:spacing w:val="-4"/>
          <w:sz w:val="24"/>
          <w:szCs w:val="24"/>
        </w:rPr>
      </w:pPr>
      <w:r w:rsidRPr="00F243D2">
        <w:rPr>
          <w:b/>
          <w:bCs/>
          <w:sz w:val="24"/>
          <w:szCs w:val="24"/>
        </w:rPr>
        <w:t xml:space="preserve">1 Flash </w:t>
      </w:r>
      <w:r w:rsidRPr="00F243D2">
        <w:rPr>
          <w:b/>
          <w:bCs/>
          <w:spacing w:val="-4"/>
          <w:sz w:val="24"/>
          <w:szCs w:val="24"/>
        </w:rPr>
        <w:t>Drive</w:t>
      </w:r>
    </w:p>
    <w:p w14:paraId="51ECF27C" w14:textId="77777777" w:rsidR="00266C9C" w:rsidRDefault="00266C9C" w:rsidP="00FD441A">
      <w:pPr>
        <w:pStyle w:val="BodyText"/>
        <w:kinsoku w:val="0"/>
        <w:overflowPunct w:val="0"/>
        <w:spacing w:before="2" w:line="276" w:lineRule="auto"/>
        <w:ind w:left="220"/>
        <w:rPr>
          <w:spacing w:val="-4"/>
        </w:rPr>
      </w:pPr>
      <w:r>
        <w:t>Videos</w:t>
      </w:r>
      <w:r>
        <w:rPr>
          <w:spacing w:val="-9"/>
        </w:rPr>
        <w:t xml:space="preserve"> </w:t>
      </w:r>
      <w:r>
        <w:t>must</w:t>
      </w:r>
      <w:r>
        <w:rPr>
          <w:spacing w:val="-5"/>
        </w:rPr>
        <w:t xml:space="preserve"> </w:t>
      </w:r>
      <w:r>
        <w:t>be</w:t>
      </w:r>
      <w:r>
        <w:rPr>
          <w:spacing w:val="-2"/>
        </w:rPr>
        <w:t xml:space="preserve"> </w:t>
      </w:r>
      <w:r>
        <w:t>formatted</w:t>
      </w:r>
      <w:r>
        <w:rPr>
          <w:spacing w:val="-1"/>
        </w:rPr>
        <w:t xml:space="preserve"> </w:t>
      </w:r>
      <w:r>
        <w:t>MP4</w:t>
      </w:r>
      <w:r>
        <w:rPr>
          <w:spacing w:val="-1"/>
        </w:rPr>
        <w:t xml:space="preserve"> </w:t>
      </w:r>
      <w:r>
        <w:t>H264</w:t>
      </w:r>
      <w:r>
        <w:rPr>
          <w:spacing w:val="-1"/>
        </w:rPr>
        <w:t xml:space="preserve"> </w:t>
      </w:r>
      <w:r>
        <w:t>on</w:t>
      </w:r>
      <w:r>
        <w:rPr>
          <w:spacing w:val="-6"/>
        </w:rPr>
        <w:t xml:space="preserve"> </w:t>
      </w:r>
      <w:r>
        <w:t>a</w:t>
      </w:r>
      <w:r>
        <w:rPr>
          <w:spacing w:val="-1"/>
        </w:rPr>
        <w:t xml:space="preserve"> </w:t>
      </w:r>
      <w:r>
        <w:t>SD</w:t>
      </w:r>
      <w:r>
        <w:rPr>
          <w:spacing w:val="-4"/>
        </w:rPr>
        <w:t xml:space="preserve"> card</w:t>
      </w:r>
    </w:p>
    <w:p w14:paraId="0A1F5152" w14:textId="77777777" w:rsidR="00266C9C" w:rsidRDefault="00266C9C" w:rsidP="00FD441A">
      <w:pPr>
        <w:pStyle w:val="BodyText"/>
        <w:kinsoku w:val="0"/>
        <w:overflowPunct w:val="0"/>
        <w:spacing w:before="2" w:line="276" w:lineRule="auto"/>
        <w:ind w:left="220"/>
        <w:rPr>
          <w:spacing w:val="-2"/>
        </w:rPr>
      </w:pPr>
      <w:r>
        <w:t>Graphics</w:t>
      </w:r>
      <w:r>
        <w:rPr>
          <w:spacing w:val="-6"/>
        </w:rPr>
        <w:t xml:space="preserve"> </w:t>
      </w:r>
      <w:r>
        <w:t>must</w:t>
      </w:r>
      <w:r>
        <w:rPr>
          <w:spacing w:val="-6"/>
        </w:rPr>
        <w:t xml:space="preserve"> </w:t>
      </w:r>
      <w:r>
        <w:t>be</w:t>
      </w:r>
      <w:r>
        <w:rPr>
          <w:spacing w:val="-3"/>
        </w:rPr>
        <w:t xml:space="preserve"> </w:t>
      </w:r>
      <w:r>
        <w:t>formatted</w:t>
      </w:r>
      <w:r>
        <w:rPr>
          <w:spacing w:val="-2"/>
        </w:rPr>
        <w:t xml:space="preserve"> </w:t>
      </w:r>
      <w:r>
        <w:t>1920X1080</w:t>
      </w:r>
      <w:r>
        <w:rPr>
          <w:spacing w:val="-3"/>
        </w:rPr>
        <w:t xml:space="preserve"> </w:t>
      </w:r>
      <w:r>
        <w:t>Jpeg</w:t>
      </w:r>
      <w:r>
        <w:rPr>
          <w:spacing w:val="-7"/>
        </w:rPr>
        <w:t xml:space="preserve"> </w:t>
      </w:r>
      <w:r>
        <w:t>on</w:t>
      </w:r>
      <w:r>
        <w:rPr>
          <w:spacing w:val="-2"/>
        </w:rPr>
        <w:t xml:space="preserve"> </w:t>
      </w:r>
      <w:r>
        <w:t>a</w:t>
      </w:r>
      <w:r>
        <w:rPr>
          <w:spacing w:val="-3"/>
        </w:rPr>
        <w:t xml:space="preserve"> </w:t>
      </w:r>
      <w:r>
        <w:t>flash</w:t>
      </w:r>
      <w:r>
        <w:rPr>
          <w:spacing w:val="-2"/>
        </w:rPr>
        <w:t xml:space="preserve"> drive</w:t>
      </w:r>
    </w:p>
    <w:p w14:paraId="6E7F7B32" w14:textId="77777777" w:rsidR="00266C9C" w:rsidRDefault="00266C9C" w:rsidP="00FD441A">
      <w:pPr>
        <w:pStyle w:val="BodyText"/>
        <w:kinsoku w:val="0"/>
        <w:overflowPunct w:val="0"/>
        <w:spacing w:line="276" w:lineRule="auto"/>
        <w:ind w:left="220"/>
        <w:rPr>
          <w:b/>
          <w:bCs/>
          <w:spacing w:val="-2"/>
        </w:rPr>
      </w:pPr>
      <w:r>
        <w:rPr>
          <w:b/>
          <w:bCs/>
        </w:rPr>
        <w:t>NO</w:t>
      </w:r>
      <w:r>
        <w:rPr>
          <w:b/>
          <w:bCs/>
          <w:spacing w:val="-5"/>
        </w:rPr>
        <w:t xml:space="preserve"> </w:t>
      </w:r>
      <w:r>
        <w:rPr>
          <w:b/>
          <w:bCs/>
          <w:spacing w:val="-2"/>
        </w:rPr>
        <w:t>EXCEPTIONS</w:t>
      </w:r>
    </w:p>
    <w:p w14:paraId="2BA62726" w14:textId="77777777" w:rsidR="00266C9C" w:rsidRDefault="00266C9C">
      <w:pPr>
        <w:pStyle w:val="BodyText"/>
        <w:kinsoku w:val="0"/>
        <w:overflowPunct w:val="0"/>
        <w:spacing w:before="24"/>
        <w:rPr>
          <w:b/>
          <w:bCs/>
        </w:rPr>
      </w:pPr>
    </w:p>
    <w:p w14:paraId="2038AB8E" w14:textId="77777777" w:rsidR="00266C9C" w:rsidRDefault="00266C9C">
      <w:pPr>
        <w:pStyle w:val="BodyText"/>
        <w:kinsoku w:val="0"/>
        <w:overflowPunct w:val="0"/>
        <w:ind w:left="220"/>
        <w:rPr>
          <w:rFonts w:ascii="Times New Roman" w:hAnsi="Times New Roman" w:cs="Times New Roman"/>
          <w:b/>
          <w:bCs/>
          <w:spacing w:val="-2"/>
          <w:sz w:val="28"/>
          <w:szCs w:val="28"/>
        </w:rPr>
      </w:pPr>
      <w:r>
        <w:rPr>
          <w:rFonts w:ascii="Times New Roman" w:hAnsi="Times New Roman" w:cs="Times New Roman"/>
          <w:b/>
          <w:bCs/>
          <w:sz w:val="28"/>
          <w:szCs w:val="28"/>
        </w:rPr>
        <w:t>Practical</w:t>
      </w:r>
      <w:r>
        <w:rPr>
          <w:rFonts w:ascii="Times New Roman" w:hAnsi="Times New Roman" w:cs="Times New Roman"/>
          <w:b/>
          <w:bCs/>
          <w:spacing w:val="-3"/>
          <w:sz w:val="28"/>
          <w:szCs w:val="28"/>
        </w:rPr>
        <w:t xml:space="preserve"> </w:t>
      </w:r>
      <w:r>
        <w:rPr>
          <w:rFonts w:ascii="Times New Roman" w:hAnsi="Times New Roman" w:cs="Times New Roman"/>
          <w:b/>
          <w:bCs/>
          <w:sz w:val="28"/>
          <w:szCs w:val="28"/>
        </w:rPr>
        <w:t>Hands-On</w:t>
      </w:r>
      <w:r>
        <w:rPr>
          <w:rFonts w:ascii="Times New Roman" w:hAnsi="Times New Roman" w:cs="Times New Roman"/>
          <w:b/>
          <w:bCs/>
          <w:spacing w:val="-1"/>
          <w:sz w:val="28"/>
          <w:szCs w:val="28"/>
        </w:rPr>
        <w:t xml:space="preserve"> </w:t>
      </w:r>
      <w:r>
        <w:rPr>
          <w:rFonts w:ascii="Times New Roman" w:hAnsi="Times New Roman" w:cs="Times New Roman"/>
          <w:b/>
          <w:bCs/>
          <w:sz w:val="28"/>
          <w:szCs w:val="28"/>
        </w:rPr>
        <w:t xml:space="preserve">Live Studio </w:t>
      </w:r>
      <w:r>
        <w:rPr>
          <w:rFonts w:ascii="Times New Roman" w:hAnsi="Times New Roman" w:cs="Times New Roman"/>
          <w:b/>
          <w:bCs/>
          <w:spacing w:val="-2"/>
          <w:sz w:val="28"/>
          <w:szCs w:val="28"/>
        </w:rPr>
        <w:t>Experience</w:t>
      </w:r>
    </w:p>
    <w:p w14:paraId="391A3CC1" w14:textId="77777777" w:rsidR="00266C9C" w:rsidRDefault="00266C9C">
      <w:pPr>
        <w:pStyle w:val="BodyText"/>
        <w:kinsoku w:val="0"/>
        <w:overflowPunct w:val="0"/>
        <w:spacing w:before="284"/>
        <w:ind w:left="220"/>
        <w:rPr>
          <w:rFonts w:ascii="Times New Roman" w:hAnsi="Times New Roman" w:cs="Times New Roman"/>
          <w:b/>
          <w:bCs/>
          <w:spacing w:val="-2"/>
          <w:sz w:val="28"/>
          <w:szCs w:val="28"/>
        </w:rPr>
      </w:pPr>
      <w:r>
        <w:rPr>
          <w:rFonts w:ascii="Times New Roman" w:hAnsi="Times New Roman" w:cs="Times New Roman"/>
          <w:b/>
          <w:bCs/>
          <w:sz w:val="28"/>
          <w:szCs w:val="28"/>
        </w:rPr>
        <w:t>THIS</w:t>
      </w:r>
      <w:r>
        <w:rPr>
          <w:rFonts w:ascii="Times New Roman" w:hAnsi="Times New Roman" w:cs="Times New Roman"/>
          <w:b/>
          <w:bCs/>
          <w:spacing w:val="-4"/>
          <w:sz w:val="28"/>
          <w:szCs w:val="28"/>
        </w:rPr>
        <w:t xml:space="preserve"> </w:t>
      </w:r>
      <w:r>
        <w:rPr>
          <w:rFonts w:ascii="Times New Roman" w:hAnsi="Times New Roman" w:cs="Times New Roman"/>
          <w:b/>
          <w:bCs/>
          <w:sz w:val="28"/>
          <w:szCs w:val="28"/>
        </w:rPr>
        <w:t>IS</w:t>
      </w:r>
      <w:r>
        <w:rPr>
          <w:rFonts w:ascii="Times New Roman" w:hAnsi="Times New Roman" w:cs="Times New Roman"/>
          <w:b/>
          <w:bCs/>
          <w:spacing w:val="-2"/>
          <w:sz w:val="28"/>
          <w:szCs w:val="28"/>
        </w:rPr>
        <w:t xml:space="preserve"> </w:t>
      </w:r>
      <w:r>
        <w:rPr>
          <w:rFonts w:ascii="Times New Roman" w:hAnsi="Times New Roman" w:cs="Times New Roman"/>
          <w:b/>
          <w:bCs/>
          <w:sz w:val="28"/>
          <w:szCs w:val="28"/>
        </w:rPr>
        <w:t>NOT</w:t>
      </w:r>
      <w:r>
        <w:rPr>
          <w:rFonts w:ascii="Times New Roman" w:hAnsi="Times New Roman" w:cs="Times New Roman"/>
          <w:b/>
          <w:bCs/>
          <w:spacing w:val="-3"/>
          <w:sz w:val="28"/>
          <w:szCs w:val="28"/>
        </w:rPr>
        <w:t xml:space="preserve"> </w:t>
      </w:r>
      <w:r>
        <w:rPr>
          <w:rFonts w:ascii="Times New Roman" w:hAnsi="Times New Roman" w:cs="Times New Roman"/>
          <w:b/>
          <w:bCs/>
          <w:sz w:val="28"/>
          <w:szCs w:val="28"/>
        </w:rPr>
        <w:t>AN</w:t>
      </w:r>
      <w:r>
        <w:rPr>
          <w:rFonts w:ascii="Times New Roman" w:hAnsi="Times New Roman" w:cs="Times New Roman"/>
          <w:b/>
          <w:bCs/>
          <w:spacing w:val="-3"/>
          <w:sz w:val="28"/>
          <w:szCs w:val="28"/>
        </w:rPr>
        <w:t xml:space="preserve"> </w:t>
      </w:r>
      <w:r>
        <w:rPr>
          <w:rFonts w:ascii="Times New Roman" w:hAnsi="Times New Roman" w:cs="Times New Roman"/>
          <w:b/>
          <w:bCs/>
          <w:sz w:val="28"/>
          <w:szCs w:val="28"/>
        </w:rPr>
        <w:t>OPTION.</w:t>
      </w:r>
      <w:r>
        <w:rPr>
          <w:rFonts w:ascii="Times New Roman" w:hAnsi="Times New Roman" w:cs="Times New Roman"/>
          <w:b/>
          <w:bCs/>
          <w:spacing w:val="1"/>
          <w:sz w:val="28"/>
          <w:szCs w:val="28"/>
        </w:rPr>
        <w:t xml:space="preserve"> </w:t>
      </w:r>
      <w:r>
        <w:rPr>
          <w:rFonts w:ascii="Times New Roman" w:hAnsi="Times New Roman" w:cs="Times New Roman"/>
          <w:b/>
          <w:bCs/>
          <w:sz w:val="28"/>
          <w:szCs w:val="28"/>
        </w:rPr>
        <w:t>(Documentation</w:t>
      </w:r>
      <w:r>
        <w:rPr>
          <w:rFonts w:ascii="Times New Roman" w:hAnsi="Times New Roman" w:cs="Times New Roman"/>
          <w:b/>
          <w:bCs/>
          <w:spacing w:val="-2"/>
          <w:sz w:val="28"/>
          <w:szCs w:val="28"/>
        </w:rPr>
        <w:t xml:space="preserve"> </w:t>
      </w:r>
      <w:r>
        <w:rPr>
          <w:rFonts w:ascii="Times New Roman" w:hAnsi="Times New Roman" w:cs="Times New Roman"/>
          <w:b/>
          <w:bCs/>
          <w:sz w:val="28"/>
          <w:szCs w:val="28"/>
        </w:rPr>
        <w:t xml:space="preserve">is </w:t>
      </w:r>
      <w:r>
        <w:rPr>
          <w:rFonts w:ascii="Times New Roman" w:hAnsi="Times New Roman" w:cs="Times New Roman"/>
          <w:b/>
          <w:bCs/>
          <w:spacing w:val="-2"/>
          <w:sz w:val="28"/>
          <w:szCs w:val="28"/>
        </w:rPr>
        <w:t>required)</w:t>
      </w:r>
    </w:p>
    <w:p w14:paraId="3E998D9B" w14:textId="73A5C281" w:rsidR="00266C9C" w:rsidRDefault="00266C9C">
      <w:pPr>
        <w:pStyle w:val="Heading1"/>
        <w:kinsoku w:val="0"/>
        <w:overflowPunct w:val="0"/>
        <w:spacing w:before="277"/>
      </w:pPr>
      <w:r>
        <w:t xml:space="preserve">Each student will be required to do one full semester rotation with NTTV in any live studio program. This means any of the noon or 6 pm newscasts, Spanish language news, Let’s Talk North Texas, and any of the studio sports talk shows. These are listed in the NTTV 3220 Application. You may choose any listed position. To fulfill the 3220 </w:t>
      </w:r>
      <w:r w:rsidR="001165A0">
        <w:t>requirements</w:t>
      </w:r>
      <w:r>
        <w:t>, each student will</w:t>
      </w:r>
      <w:r>
        <w:rPr>
          <w:spacing w:val="40"/>
        </w:rPr>
        <w:t xml:space="preserve"> </w:t>
      </w:r>
      <w:r>
        <w:t>participate through the entire semester/run of the program. Each student only needs</w:t>
      </w:r>
      <w:r>
        <w:rPr>
          <w:spacing w:val="-1"/>
        </w:rPr>
        <w:t xml:space="preserve"> </w:t>
      </w:r>
      <w:r>
        <w:t>to</w:t>
      </w:r>
      <w:r>
        <w:rPr>
          <w:spacing w:val="-1"/>
        </w:rPr>
        <w:t xml:space="preserve"> </w:t>
      </w:r>
      <w:r>
        <w:t>do</w:t>
      </w:r>
      <w:r>
        <w:rPr>
          <w:spacing w:val="-6"/>
        </w:rPr>
        <w:t xml:space="preserve"> </w:t>
      </w:r>
      <w:r>
        <w:t>one</w:t>
      </w:r>
      <w:r>
        <w:rPr>
          <w:spacing w:val="-1"/>
        </w:rPr>
        <w:t xml:space="preserve"> </w:t>
      </w:r>
      <w:r>
        <w:t>(1)</w:t>
      </w:r>
      <w:r>
        <w:rPr>
          <w:spacing w:val="-6"/>
        </w:rPr>
        <w:t xml:space="preserve"> </w:t>
      </w:r>
      <w:r>
        <w:t>rotation</w:t>
      </w:r>
      <w:r>
        <w:rPr>
          <w:spacing w:val="-1"/>
        </w:rPr>
        <w:t xml:space="preserve"> </w:t>
      </w:r>
      <w:r>
        <w:t>to</w:t>
      </w:r>
      <w:r>
        <w:rPr>
          <w:spacing w:val="-6"/>
        </w:rPr>
        <w:t xml:space="preserve"> </w:t>
      </w:r>
      <w:r>
        <w:t>meet</w:t>
      </w:r>
      <w:r>
        <w:rPr>
          <w:spacing w:val="-1"/>
        </w:rPr>
        <w:t xml:space="preserve"> </w:t>
      </w:r>
      <w:r>
        <w:t>the</w:t>
      </w:r>
      <w:r>
        <w:rPr>
          <w:spacing w:val="-6"/>
        </w:rPr>
        <w:t xml:space="preserve"> </w:t>
      </w:r>
      <w:r>
        <w:t>class</w:t>
      </w:r>
      <w:r>
        <w:rPr>
          <w:spacing w:val="-1"/>
        </w:rPr>
        <w:t xml:space="preserve"> </w:t>
      </w:r>
      <w:r>
        <w:t>requirement. There</w:t>
      </w:r>
      <w:r>
        <w:rPr>
          <w:spacing w:val="-6"/>
        </w:rPr>
        <w:t xml:space="preserve"> </w:t>
      </w:r>
      <w:r>
        <w:t>is</w:t>
      </w:r>
      <w:r>
        <w:rPr>
          <w:spacing w:val="-1"/>
        </w:rPr>
        <w:t xml:space="preserve"> </w:t>
      </w:r>
      <w:r>
        <w:t>one</w:t>
      </w:r>
      <w:r>
        <w:rPr>
          <w:spacing w:val="-6"/>
        </w:rPr>
        <w:t xml:space="preserve"> </w:t>
      </w:r>
      <w:r>
        <w:t>excused missed rotation, after that all missed rotations will require a doctor’s excuse.</w:t>
      </w:r>
    </w:p>
    <w:p w14:paraId="23DA56D1" w14:textId="77777777" w:rsidR="00266C9C" w:rsidRDefault="00266C9C">
      <w:pPr>
        <w:pStyle w:val="BodyText"/>
        <w:kinsoku w:val="0"/>
        <w:overflowPunct w:val="0"/>
        <w:spacing w:before="2"/>
        <w:ind w:left="220" w:right="566"/>
        <w:rPr>
          <w:rFonts w:ascii="Times New Roman" w:hAnsi="Times New Roman" w:cs="Times New Roman"/>
          <w:sz w:val="27"/>
          <w:szCs w:val="27"/>
        </w:rPr>
      </w:pPr>
      <w:r>
        <w:rPr>
          <w:rFonts w:ascii="Times New Roman" w:hAnsi="Times New Roman" w:cs="Times New Roman"/>
          <w:sz w:val="27"/>
          <w:szCs w:val="27"/>
        </w:rPr>
        <w:t>Unexcused rotations will</w:t>
      </w:r>
      <w:r>
        <w:rPr>
          <w:rFonts w:ascii="Times New Roman" w:hAnsi="Times New Roman" w:cs="Times New Roman"/>
          <w:spacing w:val="-4"/>
          <w:sz w:val="27"/>
          <w:szCs w:val="27"/>
        </w:rPr>
        <w:t xml:space="preserve"> </w:t>
      </w:r>
      <w:r>
        <w:rPr>
          <w:rFonts w:ascii="Times New Roman" w:hAnsi="Times New Roman" w:cs="Times New Roman"/>
          <w:sz w:val="27"/>
          <w:szCs w:val="27"/>
        </w:rPr>
        <w:t>result in</w:t>
      </w:r>
      <w:r>
        <w:rPr>
          <w:rFonts w:ascii="Times New Roman" w:hAnsi="Times New Roman" w:cs="Times New Roman"/>
          <w:spacing w:val="-3"/>
          <w:sz w:val="27"/>
          <w:szCs w:val="27"/>
        </w:rPr>
        <w:t xml:space="preserve"> </w:t>
      </w:r>
      <w:r>
        <w:rPr>
          <w:rFonts w:ascii="Times New Roman" w:hAnsi="Times New Roman" w:cs="Times New Roman"/>
          <w:sz w:val="27"/>
          <w:szCs w:val="27"/>
        </w:rPr>
        <w:t>loss of</w:t>
      </w:r>
      <w:r>
        <w:rPr>
          <w:rFonts w:ascii="Times New Roman" w:hAnsi="Times New Roman" w:cs="Times New Roman"/>
          <w:spacing w:val="-3"/>
          <w:sz w:val="27"/>
          <w:szCs w:val="27"/>
        </w:rPr>
        <w:t xml:space="preserve"> </w:t>
      </w:r>
      <w:r>
        <w:rPr>
          <w:rFonts w:ascii="Times New Roman" w:hAnsi="Times New Roman" w:cs="Times New Roman"/>
          <w:sz w:val="27"/>
          <w:szCs w:val="27"/>
        </w:rPr>
        <w:t>partial credit.</w:t>
      </w:r>
      <w:r>
        <w:rPr>
          <w:rFonts w:ascii="Times New Roman" w:hAnsi="Times New Roman" w:cs="Times New Roman"/>
          <w:spacing w:val="-1"/>
          <w:sz w:val="27"/>
          <w:szCs w:val="27"/>
        </w:rPr>
        <w:t xml:space="preserve"> </w:t>
      </w:r>
      <w:r>
        <w:rPr>
          <w:rFonts w:ascii="Times New Roman" w:hAnsi="Times New Roman" w:cs="Times New Roman"/>
          <w:sz w:val="27"/>
          <w:szCs w:val="27"/>
        </w:rPr>
        <w:t>If there</w:t>
      </w:r>
      <w:r>
        <w:rPr>
          <w:rFonts w:ascii="Times New Roman" w:hAnsi="Times New Roman" w:cs="Times New Roman"/>
          <w:spacing w:val="-3"/>
          <w:sz w:val="27"/>
          <w:szCs w:val="27"/>
        </w:rPr>
        <w:t xml:space="preserve"> </w:t>
      </w:r>
      <w:r>
        <w:rPr>
          <w:rFonts w:ascii="Times New Roman" w:hAnsi="Times New Roman" w:cs="Times New Roman"/>
          <w:sz w:val="27"/>
          <w:szCs w:val="27"/>
        </w:rPr>
        <w:t>are unexpected circumstances, the</w:t>
      </w:r>
      <w:r>
        <w:rPr>
          <w:rFonts w:ascii="Times New Roman" w:hAnsi="Times New Roman" w:cs="Times New Roman"/>
          <w:spacing w:val="-5"/>
          <w:sz w:val="27"/>
          <w:szCs w:val="27"/>
        </w:rPr>
        <w:t xml:space="preserve"> </w:t>
      </w:r>
      <w:r>
        <w:rPr>
          <w:rFonts w:ascii="Times New Roman" w:hAnsi="Times New Roman" w:cs="Times New Roman"/>
          <w:sz w:val="27"/>
          <w:szCs w:val="27"/>
        </w:rPr>
        <w:t>student</w:t>
      </w:r>
      <w:r>
        <w:rPr>
          <w:rFonts w:ascii="Times New Roman" w:hAnsi="Times New Roman" w:cs="Times New Roman"/>
          <w:spacing w:val="-1"/>
          <w:sz w:val="27"/>
          <w:szCs w:val="27"/>
        </w:rPr>
        <w:t xml:space="preserve"> </w:t>
      </w:r>
      <w:r>
        <w:rPr>
          <w:rFonts w:ascii="Times New Roman" w:hAnsi="Times New Roman" w:cs="Times New Roman"/>
          <w:sz w:val="27"/>
          <w:szCs w:val="27"/>
        </w:rPr>
        <w:t>is</w:t>
      </w:r>
      <w:r>
        <w:rPr>
          <w:rFonts w:ascii="Times New Roman" w:hAnsi="Times New Roman" w:cs="Times New Roman"/>
          <w:spacing w:val="-6"/>
          <w:sz w:val="27"/>
          <w:szCs w:val="27"/>
        </w:rPr>
        <w:t xml:space="preserve"> </w:t>
      </w:r>
      <w:r>
        <w:rPr>
          <w:rFonts w:ascii="Times New Roman" w:hAnsi="Times New Roman" w:cs="Times New Roman"/>
          <w:sz w:val="27"/>
          <w:szCs w:val="27"/>
        </w:rPr>
        <w:t>required</w:t>
      </w:r>
      <w:r>
        <w:rPr>
          <w:rFonts w:ascii="Times New Roman" w:hAnsi="Times New Roman" w:cs="Times New Roman"/>
          <w:spacing w:val="-1"/>
          <w:sz w:val="27"/>
          <w:szCs w:val="27"/>
        </w:rPr>
        <w:t xml:space="preserve"> </w:t>
      </w:r>
      <w:r>
        <w:rPr>
          <w:rFonts w:ascii="Times New Roman" w:hAnsi="Times New Roman" w:cs="Times New Roman"/>
          <w:sz w:val="27"/>
          <w:szCs w:val="27"/>
        </w:rPr>
        <w:t>to</w:t>
      </w:r>
      <w:r>
        <w:rPr>
          <w:rFonts w:ascii="Times New Roman" w:hAnsi="Times New Roman" w:cs="Times New Roman"/>
          <w:spacing w:val="-5"/>
          <w:sz w:val="27"/>
          <w:szCs w:val="27"/>
        </w:rPr>
        <w:t xml:space="preserve"> </w:t>
      </w:r>
      <w:r>
        <w:rPr>
          <w:rFonts w:ascii="Times New Roman" w:hAnsi="Times New Roman" w:cs="Times New Roman"/>
          <w:sz w:val="27"/>
          <w:szCs w:val="27"/>
        </w:rPr>
        <w:t>contact Professor Eastwood</w:t>
      </w:r>
      <w:r>
        <w:rPr>
          <w:rFonts w:ascii="Times New Roman" w:hAnsi="Times New Roman" w:cs="Times New Roman"/>
          <w:spacing w:val="-6"/>
          <w:sz w:val="27"/>
          <w:szCs w:val="27"/>
        </w:rPr>
        <w:t xml:space="preserve"> </w:t>
      </w:r>
      <w:r>
        <w:rPr>
          <w:rFonts w:ascii="Times New Roman" w:hAnsi="Times New Roman" w:cs="Times New Roman"/>
          <w:sz w:val="27"/>
          <w:szCs w:val="27"/>
        </w:rPr>
        <w:t>BEFORE the</w:t>
      </w:r>
      <w:r>
        <w:rPr>
          <w:rFonts w:ascii="Times New Roman" w:hAnsi="Times New Roman" w:cs="Times New Roman"/>
          <w:spacing w:val="-2"/>
          <w:sz w:val="27"/>
          <w:szCs w:val="27"/>
        </w:rPr>
        <w:t xml:space="preserve"> </w:t>
      </w:r>
      <w:r>
        <w:rPr>
          <w:rFonts w:ascii="Times New Roman" w:hAnsi="Times New Roman" w:cs="Times New Roman"/>
          <w:sz w:val="27"/>
          <w:szCs w:val="27"/>
        </w:rPr>
        <w:t>rotation</w:t>
      </w:r>
      <w:r>
        <w:rPr>
          <w:rFonts w:ascii="Times New Roman" w:hAnsi="Times New Roman" w:cs="Times New Roman"/>
          <w:spacing w:val="-2"/>
          <w:sz w:val="27"/>
          <w:szCs w:val="27"/>
        </w:rPr>
        <w:t xml:space="preserve"> </w:t>
      </w:r>
      <w:r>
        <w:rPr>
          <w:rFonts w:ascii="Times New Roman" w:hAnsi="Times New Roman" w:cs="Times New Roman"/>
          <w:sz w:val="27"/>
          <w:szCs w:val="27"/>
        </w:rPr>
        <w:t>begins. Please</w:t>
      </w:r>
      <w:r>
        <w:rPr>
          <w:rFonts w:ascii="Times New Roman" w:hAnsi="Times New Roman" w:cs="Times New Roman"/>
          <w:spacing w:val="-7"/>
          <w:sz w:val="27"/>
          <w:szCs w:val="27"/>
        </w:rPr>
        <w:t xml:space="preserve"> </w:t>
      </w:r>
      <w:r>
        <w:rPr>
          <w:rFonts w:ascii="Times New Roman" w:hAnsi="Times New Roman" w:cs="Times New Roman"/>
          <w:sz w:val="27"/>
          <w:szCs w:val="27"/>
        </w:rPr>
        <w:t>contact</w:t>
      </w:r>
      <w:r>
        <w:rPr>
          <w:rFonts w:ascii="Times New Roman" w:hAnsi="Times New Roman" w:cs="Times New Roman"/>
          <w:spacing w:val="-2"/>
          <w:sz w:val="27"/>
          <w:szCs w:val="27"/>
        </w:rPr>
        <w:t xml:space="preserve"> </w:t>
      </w:r>
      <w:r>
        <w:rPr>
          <w:rFonts w:ascii="Times New Roman" w:hAnsi="Times New Roman" w:cs="Times New Roman"/>
          <w:sz w:val="27"/>
          <w:szCs w:val="27"/>
        </w:rPr>
        <w:t>your</w:t>
      </w:r>
      <w:r>
        <w:rPr>
          <w:rFonts w:ascii="Times New Roman" w:hAnsi="Times New Roman" w:cs="Times New Roman"/>
          <w:spacing w:val="-7"/>
          <w:sz w:val="27"/>
          <w:szCs w:val="27"/>
        </w:rPr>
        <w:t xml:space="preserve"> </w:t>
      </w:r>
      <w:r>
        <w:rPr>
          <w:rFonts w:ascii="Times New Roman" w:hAnsi="Times New Roman" w:cs="Times New Roman"/>
          <w:sz w:val="27"/>
          <w:szCs w:val="27"/>
        </w:rPr>
        <w:t>respective</w:t>
      </w:r>
      <w:r>
        <w:rPr>
          <w:rFonts w:ascii="Times New Roman" w:hAnsi="Times New Roman" w:cs="Times New Roman"/>
          <w:spacing w:val="-2"/>
          <w:sz w:val="27"/>
          <w:szCs w:val="27"/>
        </w:rPr>
        <w:t xml:space="preserve"> </w:t>
      </w:r>
      <w:r>
        <w:rPr>
          <w:rFonts w:ascii="Times New Roman" w:hAnsi="Times New Roman" w:cs="Times New Roman"/>
          <w:sz w:val="27"/>
          <w:szCs w:val="27"/>
        </w:rPr>
        <w:t>professors</w:t>
      </w:r>
      <w:r>
        <w:rPr>
          <w:rFonts w:ascii="Times New Roman" w:hAnsi="Times New Roman" w:cs="Times New Roman"/>
          <w:spacing w:val="-2"/>
          <w:sz w:val="27"/>
          <w:szCs w:val="27"/>
        </w:rPr>
        <w:t xml:space="preserve"> </w:t>
      </w:r>
      <w:r>
        <w:rPr>
          <w:rFonts w:ascii="Times New Roman" w:hAnsi="Times New Roman" w:cs="Times New Roman"/>
          <w:sz w:val="27"/>
          <w:szCs w:val="27"/>
        </w:rPr>
        <w:t>if</w:t>
      </w:r>
      <w:r>
        <w:rPr>
          <w:rFonts w:ascii="Times New Roman" w:hAnsi="Times New Roman" w:cs="Times New Roman"/>
          <w:spacing w:val="-7"/>
          <w:sz w:val="27"/>
          <w:szCs w:val="27"/>
        </w:rPr>
        <w:t xml:space="preserve"> </w:t>
      </w:r>
      <w:r>
        <w:rPr>
          <w:rFonts w:ascii="Times New Roman" w:hAnsi="Times New Roman" w:cs="Times New Roman"/>
          <w:sz w:val="27"/>
          <w:szCs w:val="27"/>
        </w:rPr>
        <w:t>you</w:t>
      </w:r>
      <w:r>
        <w:rPr>
          <w:rFonts w:ascii="Times New Roman" w:hAnsi="Times New Roman" w:cs="Times New Roman"/>
          <w:spacing w:val="-2"/>
          <w:sz w:val="27"/>
          <w:szCs w:val="27"/>
        </w:rPr>
        <w:t xml:space="preserve"> </w:t>
      </w:r>
      <w:r>
        <w:rPr>
          <w:rFonts w:ascii="Times New Roman" w:hAnsi="Times New Roman" w:cs="Times New Roman"/>
          <w:sz w:val="27"/>
          <w:szCs w:val="27"/>
        </w:rPr>
        <w:t>will</w:t>
      </w:r>
      <w:r>
        <w:rPr>
          <w:rFonts w:ascii="Times New Roman" w:hAnsi="Times New Roman" w:cs="Times New Roman"/>
          <w:spacing w:val="-7"/>
          <w:sz w:val="27"/>
          <w:szCs w:val="27"/>
        </w:rPr>
        <w:t xml:space="preserve"> </w:t>
      </w:r>
      <w:r>
        <w:rPr>
          <w:rFonts w:ascii="Times New Roman" w:hAnsi="Times New Roman" w:cs="Times New Roman"/>
          <w:sz w:val="27"/>
          <w:szCs w:val="27"/>
        </w:rPr>
        <w:t>miss</w:t>
      </w:r>
      <w:r>
        <w:rPr>
          <w:rFonts w:ascii="Times New Roman" w:hAnsi="Times New Roman" w:cs="Times New Roman"/>
          <w:spacing w:val="-2"/>
          <w:sz w:val="27"/>
          <w:szCs w:val="27"/>
        </w:rPr>
        <w:t xml:space="preserve"> </w:t>
      </w:r>
      <w:r>
        <w:rPr>
          <w:rFonts w:ascii="Times New Roman" w:hAnsi="Times New Roman" w:cs="Times New Roman"/>
          <w:sz w:val="27"/>
          <w:szCs w:val="27"/>
        </w:rPr>
        <w:t>a rotation so that your spot can be filled. This studio requirement will reflect 20 percent of the overall class grade.</w:t>
      </w:r>
    </w:p>
    <w:p w14:paraId="7607F860" w14:textId="77777777" w:rsidR="00175392" w:rsidRDefault="00175392">
      <w:pPr>
        <w:pStyle w:val="BodyText"/>
        <w:kinsoku w:val="0"/>
        <w:overflowPunct w:val="0"/>
        <w:spacing w:before="2"/>
        <w:ind w:left="220" w:right="566"/>
        <w:rPr>
          <w:rFonts w:ascii="Times New Roman" w:hAnsi="Times New Roman" w:cs="Times New Roman"/>
          <w:sz w:val="27"/>
          <w:szCs w:val="27"/>
        </w:rPr>
      </w:pPr>
    </w:p>
    <w:p w14:paraId="0A414BCC" w14:textId="66435715" w:rsidR="00266C9C" w:rsidRDefault="00FD441A">
      <w:pPr>
        <w:pStyle w:val="BodyText"/>
        <w:kinsoku w:val="0"/>
        <w:overflowPunct w:val="0"/>
        <w:spacing w:before="278"/>
        <w:ind w:left="220"/>
        <w:rPr>
          <w:rFonts w:ascii="Times New Roman" w:hAnsi="Times New Roman" w:cs="Times New Roman"/>
          <w:b/>
          <w:bCs/>
          <w:spacing w:val="-4"/>
          <w:sz w:val="27"/>
          <w:szCs w:val="27"/>
        </w:rPr>
      </w:pPr>
      <w:r>
        <w:rPr>
          <w:rFonts w:ascii="Times New Roman" w:hAnsi="Times New Roman" w:cs="Times New Roman"/>
          <w:b/>
          <w:bCs/>
          <w:sz w:val="27"/>
          <w:szCs w:val="27"/>
        </w:rPr>
        <w:t>V</w:t>
      </w:r>
      <w:r w:rsidR="00266C9C">
        <w:rPr>
          <w:rFonts w:ascii="Times New Roman" w:hAnsi="Times New Roman" w:cs="Times New Roman"/>
          <w:b/>
          <w:bCs/>
          <w:sz w:val="27"/>
          <w:szCs w:val="27"/>
        </w:rPr>
        <w:t>olunteering</w:t>
      </w:r>
      <w:r w:rsidR="00266C9C">
        <w:rPr>
          <w:rFonts w:ascii="Times New Roman" w:hAnsi="Times New Roman" w:cs="Times New Roman"/>
          <w:b/>
          <w:bCs/>
          <w:spacing w:val="-1"/>
          <w:sz w:val="27"/>
          <w:szCs w:val="27"/>
        </w:rPr>
        <w:t xml:space="preserve"> </w:t>
      </w:r>
      <w:r w:rsidR="00266C9C">
        <w:rPr>
          <w:rFonts w:ascii="Times New Roman" w:hAnsi="Times New Roman" w:cs="Times New Roman"/>
          <w:b/>
          <w:bCs/>
          <w:sz w:val="27"/>
          <w:szCs w:val="27"/>
        </w:rPr>
        <w:t>at</w:t>
      </w:r>
      <w:r w:rsidR="00266C9C">
        <w:rPr>
          <w:rFonts w:ascii="Times New Roman" w:hAnsi="Times New Roman" w:cs="Times New Roman"/>
          <w:b/>
          <w:bCs/>
          <w:spacing w:val="2"/>
          <w:sz w:val="27"/>
          <w:szCs w:val="27"/>
        </w:rPr>
        <w:t xml:space="preserve"> </w:t>
      </w:r>
      <w:r w:rsidR="00266C9C">
        <w:rPr>
          <w:rFonts w:ascii="Times New Roman" w:hAnsi="Times New Roman" w:cs="Times New Roman"/>
          <w:b/>
          <w:bCs/>
          <w:spacing w:val="-4"/>
          <w:sz w:val="27"/>
          <w:szCs w:val="27"/>
        </w:rPr>
        <w:t>NTTV</w:t>
      </w:r>
    </w:p>
    <w:p w14:paraId="0605899C" w14:textId="77777777" w:rsidR="00266C9C" w:rsidRDefault="00266C9C">
      <w:pPr>
        <w:pStyle w:val="Heading1"/>
        <w:kinsoku w:val="0"/>
        <w:overflowPunct w:val="0"/>
        <w:spacing w:before="280"/>
        <w:ind w:right="535"/>
      </w:pPr>
      <w:r>
        <w:t>Volunteering</w:t>
      </w:r>
      <w:r>
        <w:rPr>
          <w:spacing w:val="-2"/>
        </w:rPr>
        <w:t xml:space="preserve"> </w:t>
      </w:r>
      <w:r>
        <w:t>at</w:t>
      </w:r>
      <w:r>
        <w:rPr>
          <w:spacing w:val="-1"/>
        </w:rPr>
        <w:t xml:space="preserve"> </w:t>
      </w:r>
      <w:r>
        <w:t>NTTV</w:t>
      </w:r>
      <w:r>
        <w:rPr>
          <w:spacing w:val="-6"/>
        </w:rPr>
        <w:t xml:space="preserve"> </w:t>
      </w:r>
      <w:r>
        <w:t>is</w:t>
      </w:r>
      <w:r>
        <w:rPr>
          <w:spacing w:val="-2"/>
        </w:rPr>
        <w:t xml:space="preserve"> </w:t>
      </w:r>
      <w:r>
        <w:t>open</w:t>
      </w:r>
      <w:r>
        <w:rPr>
          <w:spacing w:val="-6"/>
        </w:rPr>
        <w:t xml:space="preserve"> </w:t>
      </w:r>
      <w:r>
        <w:t>to</w:t>
      </w:r>
      <w:r>
        <w:rPr>
          <w:spacing w:val="-1"/>
        </w:rPr>
        <w:t xml:space="preserve"> </w:t>
      </w:r>
      <w:r>
        <w:t>all</w:t>
      </w:r>
      <w:r>
        <w:rPr>
          <w:spacing w:val="-6"/>
        </w:rPr>
        <w:t xml:space="preserve"> </w:t>
      </w:r>
      <w:r>
        <w:t>students</w:t>
      </w:r>
      <w:r>
        <w:rPr>
          <w:spacing w:val="-2"/>
        </w:rPr>
        <w:t xml:space="preserve"> </w:t>
      </w:r>
      <w:r>
        <w:t>in</w:t>
      </w:r>
      <w:r>
        <w:rPr>
          <w:spacing w:val="-1"/>
        </w:rPr>
        <w:t xml:space="preserve"> </w:t>
      </w:r>
      <w:r>
        <w:t>all</w:t>
      </w:r>
      <w:r>
        <w:rPr>
          <w:spacing w:val="-1"/>
        </w:rPr>
        <w:t xml:space="preserve"> </w:t>
      </w:r>
      <w:r>
        <w:t>areas, live reporting,</w:t>
      </w:r>
      <w:r>
        <w:rPr>
          <w:spacing w:val="-4"/>
        </w:rPr>
        <w:t xml:space="preserve"> </w:t>
      </w:r>
      <w:r>
        <w:t>on-air, entertainment, marketing, sports, web, social</w:t>
      </w:r>
      <w:r>
        <w:rPr>
          <w:spacing w:val="-12"/>
        </w:rPr>
        <w:t xml:space="preserve"> </w:t>
      </w:r>
      <w:r>
        <w:t>media</w:t>
      </w:r>
      <w:r>
        <w:rPr>
          <w:spacing w:val="-2"/>
        </w:rPr>
        <w:t xml:space="preserve"> </w:t>
      </w:r>
      <w:r>
        <w:t>and</w:t>
      </w:r>
      <w:r>
        <w:rPr>
          <w:spacing w:val="-1"/>
        </w:rPr>
        <w:t xml:space="preserve"> </w:t>
      </w:r>
      <w:r>
        <w:t>all</w:t>
      </w:r>
      <w:r>
        <w:rPr>
          <w:spacing w:val="-6"/>
        </w:rPr>
        <w:t xml:space="preserve"> </w:t>
      </w:r>
      <w:r>
        <w:t>other</w:t>
      </w:r>
      <w:r>
        <w:rPr>
          <w:spacing w:val="-2"/>
        </w:rPr>
        <w:t xml:space="preserve"> </w:t>
      </w:r>
      <w:r>
        <w:t>opportunities. Each student may volunteer for up to two (2) more positions in ANY NTTV area. Therefore, a</w:t>
      </w:r>
      <w:r>
        <w:rPr>
          <w:spacing w:val="-3"/>
        </w:rPr>
        <w:t xml:space="preserve"> </w:t>
      </w:r>
      <w:r>
        <w:t>student can</w:t>
      </w:r>
      <w:r>
        <w:rPr>
          <w:spacing w:val="-3"/>
        </w:rPr>
        <w:t xml:space="preserve"> </w:t>
      </w:r>
      <w:r>
        <w:t>do one</w:t>
      </w:r>
      <w:r>
        <w:rPr>
          <w:spacing w:val="-3"/>
        </w:rPr>
        <w:t xml:space="preserve"> </w:t>
      </w:r>
      <w:r>
        <w:t>rotation in a live</w:t>
      </w:r>
      <w:r>
        <w:rPr>
          <w:spacing w:val="-3"/>
        </w:rPr>
        <w:t xml:space="preserve"> </w:t>
      </w:r>
      <w:r>
        <w:t>studio show</w:t>
      </w:r>
      <w:r>
        <w:rPr>
          <w:spacing w:val="-3"/>
        </w:rPr>
        <w:t xml:space="preserve"> </w:t>
      </w:r>
      <w:r>
        <w:t>and then</w:t>
      </w:r>
      <w:r>
        <w:rPr>
          <w:spacing w:val="-3"/>
        </w:rPr>
        <w:t xml:space="preserve"> </w:t>
      </w:r>
      <w:r>
        <w:t>do up to two other positions in any NTTV show in any position. Students will apply for these positions through the normal volunteer form.</w:t>
      </w:r>
    </w:p>
    <w:p w14:paraId="1D7CD780" w14:textId="77777777" w:rsidR="00266C9C" w:rsidRDefault="00266C9C">
      <w:pPr>
        <w:pStyle w:val="Heading1"/>
        <w:kinsoku w:val="0"/>
        <w:overflowPunct w:val="0"/>
        <w:spacing w:before="280"/>
        <w:ind w:right="535"/>
        <w:sectPr w:rsidR="00266C9C" w:rsidSect="001165A0">
          <w:pgSz w:w="12240" w:h="15840"/>
          <w:pgMar w:top="990" w:right="1152" w:bottom="280" w:left="1152" w:header="720" w:footer="720" w:gutter="0"/>
          <w:cols w:space="720"/>
          <w:noEndnote/>
        </w:sectPr>
      </w:pPr>
    </w:p>
    <w:p w14:paraId="59641B52" w14:textId="77777777" w:rsidR="00266C9C" w:rsidRPr="001165A0" w:rsidRDefault="00266C9C">
      <w:pPr>
        <w:pStyle w:val="BodyText"/>
        <w:kinsoku w:val="0"/>
        <w:overflowPunct w:val="0"/>
        <w:spacing w:before="129"/>
        <w:ind w:right="257"/>
        <w:jc w:val="center"/>
        <w:rPr>
          <w:b/>
          <w:bCs/>
          <w:spacing w:val="-2"/>
          <w:sz w:val="28"/>
          <w:szCs w:val="28"/>
        </w:rPr>
      </w:pPr>
      <w:r w:rsidRPr="001165A0">
        <w:rPr>
          <w:b/>
          <w:bCs/>
          <w:spacing w:val="-2"/>
          <w:sz w:val="28"/>
          <w:szCs w:val="28"/>
        </w:rPr>
        <w:lastRenderedPageBreak/>
        <w:t>SYLLABUS</w:t>
      </w:r>
    </w:p>
    <w:p w14:paraId="1ABF8E43" w14:textId="77777777" w:rsidR="001165A0" w:rsidRPr="001165A0" w:rsidRDefault="001165A0">
      <w:pPr>
        <w:pStyle w:val="BodyText"/>
        <w:kinsoku w:val="0"/>
        <w:overflowPunct w:val="0"/>
        <w:spacing w:before="129"/>
        <w:ind w:right="257"/>
        <w:jc w:val="center"/>
        <w:rPr>
          <w:b/>
          <w:bCs/>
          <w:spacing w:val="-2"/>
          <w:sz w:val="16"/>
          <w:szCs w:val="16"/>
        </w:rPr>
      </w:pPr>
    </w:p>
    <w:tbl>
      <w:tblPr>
        <w:tblW w:w="0" w:type="auto"/>
        <w:tblInd w:w="265" w:type="dxa"/>
        <w:tblLayout w:type="fixed"/>
        <w:tblCellMar>
          <w:left w:w="0" w:type="dxa"/>
          <w:right w:w="0" w:type="dxa"/>
        </w:tblCellMar>
        <w:tblLook w:val="0000" w:firstRow="0" w:lastRow="0" w:firstColumn="0" w:lastColumn="0" w:noHBand="0" w:noVBand="0"/>
      </w:tblPr>
      <w:tblGrid>
        <w:gridCol w:w="1170"/>
        <w:gridCol w:w="7703"/>
        <w:gridCol w:w="6"/>
      </w:tblGrid>
      <w:tr w:rsidR="00266C9C" w14:paraId="248D5EC1" w14:textId="77777777" w:rsidTr="003E7933">
        <w:trPr>
          <w:gridAfter w:val="1"/>
          <w:wAfter w:w="6" w:type="dxa"/>
          <w:trHeight w:val="777"/>
        </w:trPr>
        <w:tc>
          <w:tcPr>
            <w:tcW w:w="8873" w:type="dxa"/>
            <w:gridSpan w:val="2"/>
            <w:tcBorders>
              <w:top w:val="single" w:sz="4" w:space="0" w:color="000000"/>
              <w:left w:val="single" w:sz="4" w:space="0" w:color="000000"/>
              <w:bottom w:val="single" w:sz="12" w:space="0" w:color="000000"/>
              <w:right w:val="single" w:sz="4" w:space="0" w:color="000000"/>
            </w:tcBorders>
          </w:tcPr>
          <w:p w14:paraId="7079001D" w14:textId="77777777" w:rsidR="00266C9C" w:rsidRDefault="00266C9C">
            <w:pPr>
              <w:pStyle w:val="TableParagraph"/>
              <w:kinsoku w:val="0"/>
              <w:overflowPunct w:val="0"/>
              <w:spacing w:before="15"/>
              <w:ind w:left="132" w:right="379"/>
              <w:jc w:val="center"/>
              <w:rPr>
                <w:b/>
                <w:bCs/>
                <w:spacing w:val="-2"/>
                <w:sz w:val="22"/>
                <w:szCs w:val="22"/>
              </w:rPr>
            </w:pPr>
            <w:r>
              <w:rPr>
                <w:b/>
                <w:bCs/>
                <w:sz w:val="22"/>
                <w:szCs w:val="22"/>
              </w:rPr>
              <w:t>The</w:t>
            </w:r>
            <w:r>
              <w:rPr>
                <w:b/>
                <w:bCs/>
                <w:spacing w:val="-4"/>
                <w:sz w:val="22"/>
                <w:szCs w:val="22"/>
              </w:rPr>
              <w:t xml:space="preserve"> </w:t>
            </w:r>
            <w:r>
              <w:rPr>
                <w:b/>
                <w:bCs/>
                <w:sz w:val="22"/>
                <w:szCs w:val="22"/>
              </w:rPr>
              <w:t>class</w:t>
            </w:r>
            <w:r>
              <w:rPr>
                <w:b/>
                <w:bCs/>
                <w:spacing w:val="-7"/>
                <w:sz w:val="22"/>
                <w:szCs w:val="22"/>
              </w:rPr>
              <w:t xml:space="preserve"> </w:t>
            </w:r>
            <w:r>
              <w:rPr>
                <w:b/>
                <w:bCs/>
                <w:sz w:val="22"/>
                <w:szCs w:val="22"/>
              </w:rPr>
              <w:t>schedule/assignments</w:t>
            </w:r>
            <w:r>
              <w:rPr>
                <w:b/>
                <w:bCs/>
                <w:spacing w:val="-1"/>
                <w:sz w:val="22"/>
                <w:szCs w:val="22"/>
              </w:rPr>
              <w:t xml:space="preserve"> </w:t>
            </w:r>
            <w:r>
              <w:rPr>
                <w:b/>
                <w:bCs/>
                <w:sz w:val="22"/>
                <w:szCs w:val="22"/>
              </w:rPr>
              <w:t>may</w:t>
            </w:r>
            <w:r>
              <w:rPr>
                <w:b/>
                <w:bCs/>
                <w:spacing w:val="-7"/>
                <w:sz w:val="22"/>
                <w:szCs w:val="22"/>
              </w:rPr>
              <w:t xml:space="preserve"> </w:t>
            </w:r>
            <w:r>
              <w:rPr>
                <w:b/>
                <w:bCs/>
                <w:sz w:val="22"/>
                <w:szCs w:val="22"/>
              </w:rPr>
              <w:t>change</w:t>
            </w:r>
            <w:r>
              <w:rPr>
                <w:b/>
                <w:bCs/>
                <w:spacing w:val="5"/>
                <w:sz w:val="22"/>
                <w:szCs w:val="22"/>
              </w:rPr>
              <w:t xml:space="preserve"> </w:t>
            </w:r>
            <w:r>
              <w:rPr>
                <w:b/>
                <w:bCs/>
                <w:sz w:val="22"/>
                <w:szCs w:val="22"/>
              </w:rPr>
              <w:t>–</w:t>
            </w:r>
            <w:r>
              <w:rPr>
                <w:b/>
                <w:bCs/>
                <w:spacing w:val="-7"/>
                <w:sz w:val="22"/>
                <w:szCs w:val="22"/>
              </w:rPr>
              <w:t xml:space="preserve"> </w:t>
            </w:r>
            <w:r>
              <w:rPr>
                <w:b/>
                <w:bCs/>
                <w:sz w:val="22"/>
                <w:szCs w:val="22"/>
              </w:rPr>
              <w:t>be</w:t>
            </w:r>
            <w:r>
              <w:rPr>
                <w:b/>
                <w:bCs/>
                <w:spacing w:val="-1"/>
                <w:sz w:val="22"/>
                <w:szCs w:val="22"/>
              </w:rPr>
              <w:t xml:space="preserve"> </w:t>
            </w:r>
            <w:r>
              <w:rPr>
                <w:b/>
                <w:bCs/>
                <w:spacing w:val="-2"/>
                <w:sz w:val="22"/>
                <w:szCs w:val="22"/>
              </w:rPr>
              <w:t>flexible.</w:t>
            </w:r>
          </w:p>
          <w:p w14:paraId="14558BDB" w14:textId="77777777" w:rsidR="009055B3" w:rsidRDefault="00266C9C">
            <w:pPr>
              <w:pStyle w:val="TableParagraph"/>
              <w:kinsoku w:val="0"/>
              <w:overflowPunct w:val="0"/>
              <w:spacing w:line="250" w:lineRule="atLeast"/>
              <w:ind w:left="119" w:right="379"/>
              <w:jc w:val="center"/>
              <w:rPr>
                <w:b/>
                <w:bCs/>
                <w:sz w:val="22"/>
                <w:szCs w:val="22"/>
              </w:rPr>
            </w:pPr>
            <w:r>
              <w:rPr>
                <w:b/>
                <w:bCs/>
                <w:sz w:val="22"/>
                <w:szCs w:val="22"/>
              </w:rPr>
              <w:t>Pace</w:t>
            </w:r>
            <w:r>
              <w:rPr>
                <w:b/>
                <w:bCs/>
                <w:spacing w:val="-2"/>
                <w:sz w:val="22"/>
                <w:szCs w:val="22"/>
              </w:rPr>
              <w:t xml:space="preserve"> </w:t>
            </w:r>
            <w:r>
              <w:rPr>
                <w:b/>
                <w:bCs/>
                <w:sz w:val="22"/>
                <w:szCs w:val="22"/>
              </w:rPr>
              <w:t>of</w:t>
            </w:r>
            <w:r>
              <w:rPr>
                <w:b/>
                <w:bCs/>
                <w:spacing w:val="-6"/>
                <w:sz w:val="22"/>
                <w:szCs w:val="22"/>
              </w:rPr>
              <w:t xml:space="preserve"> </w:t>
            </w:r>
            <w:r>
              <w:rPr>
                <w:b/>
                <w:bCs/>
                <w:sz w:val="22"/>
                <w:szCs w:val="22"/>
              </w:rPr>
              <w:t>assignments</w:t>
            </w:r>
            <w:r>
              <w:rPr>
                <w:b/>
                <w:bCs/>
                <w:spacing w:val="-6"/>
                <w:sz w:val="22"/>
                <w:szCs w:val="22"/>
              </w:rPr>
              <w:t xml:space="preserve"> </w:t>
            </w:r>
            <w:r>
              <w:rPr>
                <w:b/>
                <w:bCs/>
                <w:sz w:val="22"/>
                <w:szCs w:val="22"/>
              </w:rPr>
              <w:t>and</w:t>
            </w:r>
            <w:r>
              <w:rPr>
                <w:b/>
                <w:bCs/>
                <w:spacing w:val="-4"/>
                <w:sz w:val="22"/>
                <w:szCs w:val="22"/>
              </w:rPr>
              <w:t xml:space="preserve"> </w:t>
            </w:r>
            <w:r>
              <w:rPr>
                <w:b/>
                <w:bCs/>
                <w:sz w:val="22"/>
                <w:szCs w:val="22"/>
              </w:rPr>
              <w:t>course</w:t>
            </w:r>
            <w:r>
              <w:rPr>
                <w:b/>
                <w:bCs/>
                <w:spacing w:val="-6"/>
                <w:sz w:val="22"/>
                <w:szCs w:val="22"/>
              </w:rPr>
              <w:t xml:space="preserve"> </w:t>
            </w:r>
            <w:r>
              <w:rPr>
                <w:b/>
                <w:bCs/>
                <w:sz w:val="22"/>
                <w:szCs w:val="22"/>
              </w:rPr>
              <w:t>content</w:t>
            </w:r>
            <w:r>
              <w:rPr>
                <w:b/>
                <w:bCs/>
                <w:spacing w:val="-2"/>
                <w:sz w:val="22"/>
                <w:szCs w:val="22"/>
              </w:rPr>
              <w:t xml:space="preserve"> </w:t>
            </w:r>
            <w:r>
              <w:rPr>
                <w:b/>
                <w:bCs/>
                <w:sz w:val="22"/>
                <w:szCs w:val="22"/>
              </w:rPr>
              <w:t>may be</w:t>
            </w:r>
            <w:r>
              <w:rPr>
                <w:b/>
                <w:bCs/>
                <w:spacing w:val="-5"/>
                <w:sz w:val="22"/>
                <w:szCs w:val="22"/>
              </w:rPr>
              <w:t xml:space="preserve"> </w:t>
            </w:r>
            <w:r>
              <w:rPr>
                <w:b/>
                <w:bCs/>
                <w:sz w:val="22"/>
                <w:szCs w:val="22"/>
              </w:rPr>
              <w:t>modified</w:t>
            </w:r>
            <w:r>
              <w:rPr>
                <w:b/>
                <w:bCs/>
                <w:spacing w:val="-3"/>
                <w:sz w:val="22"/>
                <w:szCs w:val="22"/>
              </w:rPr>
              <w:t xml:space="preserve"> </w:t>
            </w:r>
            <w:r>
              <w:rPr>
                <w:b/>
                <w:bCs/>
                <w:sz w:val="22"/>
                <w:szCs w:val="22"/>
              </w:rPr>
              <w:t>based</w:t>
            </w:r>
            <w:r>
              <w:rPr>
                <w:b/>
                <w:bCs/>
                <w:spacing w:val="-3"/>
                <w:sz w:val="22"/>
                <w:szCs w:val="22"/>
              </w:rPr>
              <w:t xml:space="preserve"> </w:t>
            </w:r>
            <w:r>
              <w:rPr>
                <w:b/>
                <w:bCs/>
                <w:sz w:val="22"/>
                <w:szCs w:val="22"/>
              </w:rPr>
              <w:t>upon</w:t>
            </w:r>
            <w:r>
              <w:rPr>
                <w:b/>
                <w:bCs/>
                <w:spacing w:val="-3"/>
                <w:sz w:val="22"/>
                <w:szCs w:val="22"/>
              </w:rPr>
              <w:t xml:space="preserve"> </w:t>
            </w:r>
            <w:r>
              <w:rPr>
                <w:b/>
                <w:bCs/>
                <w:sz w:val="22"/>
                <w:szCs w:val="22"/>
              </w:rPr>
              <w:t>the</w:t>
            </w:r>
          </w:p>
          <w:p w14:paraId="6D0644E1" w14:textId="5ABCB416" w:rsidR="00266C9C" w:rsidRDefault="00266C9C">
            <w:pPr>
              <w:pStyle w:val="TableParagraph"/>
              <w:kinsoku w:val="0"/>
              <w:overflowPunct w:val="0"/>
              <w:spacing w:line="250" w:lineRule="atLeast"/>
              <w:ind w:left="119" w:right="379"/>
              <w:jc w:val="center"/>
              <w:rPr>
                <w:b/>
                <w:bCs/>
                <w:sz w:val="22"/>
                <w:szCs w:val="22"/>
              </w:rPr>
            </w:pPr>
            <w:r>
              <w:rPr>
                <w:b/>
                <w:bCs/>
                <w:spacing w:val="-2"/>
                <w:sz w:val="22"/>
                <w:szCs w:val="22"/>
              </w:rPr>
              <w:t xml:space="preserve"> </w:t>
            </w:r>
            <w:r>
              <w:rPr>
                <w:b/>
                <w:bCs/>
                <w:sz w:val="22"/>
                <w:szCs w:val="22"/>
              </w:rPr>
              <w:t>needs of the class.</w:t>
            </w:r>
          </w:p>
        </w:tc>
      </w:tr>
      <w:tr w:rsidR="00266C9C" w14:paraId="76B6E582" w14:textId="77777777" w:rsidTr="003E7933">
        <w:trPr>
          <w:gridAfter w:val="1"/>
          <w:wAfter w:w="6" w:type="dxa"/>
          <w:trHeight w:val="404"/>
        </w:trPr>
        <w:tc>
          <w:tcPr>
            <w:tcW w:w="1170" w:type="dxa"/>
            <w:tcBorders>
              <w:top w:val="single" w:sz="12" w:space="0" w:color="000000"/>
              <w:left w:val="single" w:sz="6" w:space="0" w:color="000000"/>
              <w:bottom w:val="single" w:sz="6" w:space="0" w:color="000000"/>
              <w:right w:val="single" w:sz="6" w:space="0" w:color="000000"/>
            </w:tcBorders>
          </w:tcPr>
          <w:p w14:paraId="699C096F" w14:textId="77777777" w:rsidR="009055B3" w:rsidRPr="009055B3" w:rsidRDefault="009055B3">
            <w:pPr>
              <w:pStyle w:val="TableParagraph"/>
              <w:kinsoku w:val="0"/>
              <w:overflowPunct w:val="0"/>
              <w:spacing w:line="228" w:lineRule="exact"/>
              <w:rPr>
                <w:b/>
                <w:bCs/>
                <w:spacing w:val="-4"/>
              </w:rPr>
            </w:pPr>
          </w:p>
          <w:p w14:paraId="5E78E50F" w14:textId="23A41A92" w:rsidR="00266C9C" w:rsidRPr="009055B3" w:rsidRDefault="00266C9C">
            <w:pPr>
              <w:pStyle w:val="TableParagraph"/>
              <w:kinsoku w:val="0"/>
              <w:overflowPunct w:val="0"/>
              <w:spacing w:line="228" w:lineRule="exact"/>
              <w:rPr>
                <w:b/>
                <w:bCs/>
                <w:spacing w:val="-4"/>
              </w:rPr>
            </w:pPr>
            <w:r w:rsidRPr="009055B3">
              <w:rPr>
                <w:b/>
                <w:bCs/>
                <w:spacing w:val="-4"/>
              </w:rPr>
              <w:t>DATE</w:t>
            </w:r>
          </w:p>
        </w:tc>
        <w:tc>
          <w:tcPr>
            <w:tcW w:w="7703" w:type="dxa"/>
            <w:tcBorders>
              <w:top w:val="single" w:sz="12" w:space="0" w:color="000000"/>
              <w:left w:val="single" w:sz="6" w:space="0" w:color="000000"/>
              <w:bottom w:val="single" w:sz="6" w:space="0" w:color="000000"/>
              <w:right w:val="single" w:sz="6" w:space="0" w:color="000000"/>
            </w:tcBorders>
          </w:tcPr>
          <w:p w14:paraId="2F5B4040" w14:textId="77777777" w:rsidR="009055B3" w:rsidRPr="009055B3" w:rsidRDefault="009055B3" w:rsidP="009055B3">
            <w:pPr>
              <w:pStyle w:val="TableParagraph"/>
              <w:kinsoku w:val="0"/>
              <w:overflowPunct w:val="0"/>
              <w:spacing w:line="228" w:lineRule="exact"/>
              <w:jc w:val="center"/>
              <w:rPr>
                <w:b/>
                <w:bCs/>
                <w:spacing w:val="-2"/>
              </w:rPr>
            </w:pPr>
          </w:p>
          <w:p w14:paraId="5EF84D35" w14:textId="2222E295" w:rsidR="00266C9C" w:rsidRPr="009055B3" w:rsidRDefault="00266C9C" w:rsidP="009055B3">
            <w:pPr>
              <w:pStyle w:val="TableParagraph"/>
              <w:kinsoku w:val="0"/>
              <w:overflowPunct w:val="0"/>
              <w:spacing w:line="228" w:lineRule="exact"/>
              <w:rPr>
                <w:b/>
                <w:bCs/>
                <w:spacing w:val="-2"/>
              </w:rPr>
            </w:pPr>
            <w:r w:rsidRPr="009055B3">
              <w:rPr>
                <w:b/>
                <w:bCs/>
                <w:spacing w:val="-2"/>
              </w:rPr>
              <w:t>TOPIC</w:t>
            </w:r>
          </w:p>
        </w:tc>
      </w:tr>
      <w:tr w:rsidR="00266C9C" w14:paraId="7F09AF91" w14:textId="77777777" w:rsidTr="003E7933">
        <w:trPr>
          <w:gridAfter w:val="1"/>
          <w:wAfter w:w="6" w:type="dxa"/>
          <w:trHeight w:val="1770"/>
        </w:trPr>
        <w:tc>
          <w:tcPr>
            <w:tcW w:w="1170" w:type="dxa"/>
            <w:tcBorders>
              <w:top w:val="single" w:sz="6" w:space="0" w:color="000000"/>
              <w:left w:val="single" w:sz="6" w:space="0" w:color="000000"/>
              <w:bottom w:val="single" w:sz="6" w:space="0" w:color="000000"/>
              <w:right w:val="single" w:sz="6" w:space="0" w:color="000000"/>
            </w:tcBorders>
          </w:tcPr>
          <w:p w14:paraId="618FA4B6" w14:textId="26F0FDF7" w:rsidR="00266C9C" w:rsidRDefault="00266C9C">
            <w:pPr>
              <w:pStyle w:val="TableParagraph"/>
              <w:kinsoku w:val="0"/>
              <w:overflowPunct w:val="0"/>
              <w:spacing w:before="2" w:line="237" w:lineRule="auto"/>
              <w:rPr>
                <w:b/>
                <w:bCs/>
                <w:spacing w:val="-2"/>
                <w:sz w:val="22"/>
                <w:szCs w:val="22"/>
              </w:rPr>
            </w:pPr>
            <w:r>
              <w:rPr>
                <w:b/>
                <w:bCs/>
                <w:sz w:val="22"/>
                <w:szCs w:val="22"/>
              </w:rPr>
              <w:t xml:space="preserve">Aug </w:t>
            </w:r>
            <w:r w:rsidR="00075B4F">
              <w:rPr>
                <w:b/>
                <w:bCs/>
                <w:sz w:val="22"/>
                <w:szCs w:val="22"/>
              </w:rPr>
              <w:t>18</w:t>
            </w:r>
            <w:r>
              <w:rPr>
                <w:b/>
                <w:bCs/>
                <w:sz w:val="22"/>
                <w:szCs w:val="22"/>
              </w:rPr>
              <w:t xml:space="preserve"> </w:t>
            </w:r>
            <w:r>
              <w:rPr>
                <w:b/>
                <w:bCs/>
                <w:spacing w:val="-2"/>
                <w:sz w:val="22"/>
                <w:szCs w:val="22"/>
              </w:rPr>
              <w:t>Mon</w:t>
            </w:r>
          </w:p>
        </w:tc>
        <w:tc>
          <w:tcPr>
            <w:tcW w:w="7703" w:type="dxa"/>
            <w:tcBorders>
              <w:top w:val="single" w:sz="6" w:space="0" w:color="000000"/>
              <w:left w:val="single" w:sz="6" w:space="0" w:color="000000"/>
              <w:bottom w:val="single" w:sz="6" w:space="0" w:color="000000"/>
              <w:right w:val="single" w:sz="6" w:space="0" w:color="000000"/>
            </w:tcBorders>
          </w:tcPr>
          <w:p w14:paraId="5EAEB6F4" w14:textId="77777777" w:rsidR="00266C9C" w:rsidRDefault="00266C9C">
            <w:pPr>
              <w:pStyle w:val="TableParagraph"/>
              <w:kinsoku w:val="0"/>
              <w:overflowPunct w:val="0"/>
              <w:spacing w:before="2" w:line="237" w:lineRule="auto"/>
              <w:ind w:right="458"/>
              <w:rPr>
                <w:b/>
                <w:bCs/>
                <w:sz w:val="22"/>
                <w:szCs w:val="22"/>
              </w:rPr>
            </w:pPr>
            <w:r>
              <w:rPr>
                <w:b/>
                <w:bCs/>
                <w:sz w:val="22"/>
                <w:szCs w:val="22"/>
              </w:rPr>
              <w:t>Class</w:t>
            </w:r>
            <w:r>
              <w:rPr>
                <w:b/>
                <w:bCs/>
                <w:spacing w:val="-1"/>
                <w:sz w:val="22"/>
                <w:szCs w:val="22"/>
              </w:rPr>
              <w:t xml:space="preserve"> </w:t>
            </w:r>
            <w:r>
              <w:rPr>
                <w:b/>
                <w:bCs/>
                <w:sz w:val="22"/>
                <w:szCs w:val="22"/>
              </w:rPr>
              <w:t>Introduction:</w:t>
            </w:r>
            <w:r>
              <w:rPr>
                <w:b/>
                <w:bCs/>
                <w:spacing w:val="-1"/>
                <w:sz w:val="22"/>
                <w:szCs w:val="22"/>
              </w:rPr>
              <w:t xml:space="preserve"> </w:t>
            </w:r>
            <w:r>
              <w:rPr>
                <w:b/>
                <w:bCs/>
                <w:sz w:val="22"/>
                <w:szCs w:val="22"/>
              </w:rPr>
              <w:t>Overview</w:t>
            </w:r>
            <w:r>
              <w:rPr>
                <w:b/>
                <w:bCs/>
                <w:spacing w:val="-5"/>
                <w:sz w:val="22"/>
                <w:szCs w:val="22"/>
              </w:rPr>
              <w:t xml:space="preserve"> </w:t>
            </w:r>
            <w:r>
              <w:rPr>
                <w:b/>
                <w:bCs/>
                <w:sz w:val="22"/>
                <w:szCs w:val="22"/>
              </w:rPr>
              <w:t>and</w:t>
            </w:r>
            <w:r>
              <w:rPr>
                <w:b/>
                <w:bCs/>
                <w:spacing w:val="-3"/>
                <w:sz w:val="22"/>
                <w:szCs w:val="22"/>
              </w:rPr>
              <w:t xml:space="preserve"> </w:t>
            </w:r>
            <w:r>
              <w:rPr>
                <w:b/>
                <w:bCs/>
                <w:sz w:val="22"/>
                <w:szCs w:val="22"/>
              </w:rPr>
              <w:t>tour</w:t>
            </w:r>
            <w:r>
              <w:rPr>
                <w:b/>
                <w:bCs/>
                <w:spacing w:val="-4"/>
                <w:sz w:val="22"/>
                <w:szCs w:val="22"/>
              </w:rPr>
              <w:t xml:space="preserve"> </w:t>
            </w:r>
            <w:r>
              <w:rPr>
                <w:b/>
                <w:bCs/>
                <w:sz w:val="22"/>
                <w:szCs w:val="22"/>
              </w:rPr>
              <w:t>of</w:t>
            </w:r>
            <w:r>
              <w:rPr>
                <w:b/>
                <w:bCs/>
                <w:spacing w:val="-6"/>
                <w:sz w:val="22"/>
                <w:szCs w:val="22"/>
              </w:rPr>
              <w:t xml:space="preserve"> </w:t>
            </w:r>
            <w:r>
              <w:rPr>
                <w:b/>
                <w:bCs/>
                <w:sz w:val="22"/>
                <w:szCs w:val="22"/>
              </w:rPr>
              <w:t>control</w:t>
            </w:r>
            <w:r>
              <w:rPr>
                <w:b/>
                <w:bCs/>
                <w:spacing w:val="-10"/>
                <w:sz w:val="22"/>
                <w:szCs w:val="22"/>
              </w:rPr>
              <w:t xml:space="preserve"> </w:t>
            </w:r>
            <w:r>
              <w:rPr>
                <w:b/>
                <w:bCs/>
                <w:sz w:val="22"/>
                <w:szCs w:val="22"/>
              </w:rPr>
              <w:t>room</w:t>
            </w:r>
            <w:r>
              <w:rPr>
                <w:b/>
                <w:bCs/>
                <w:spacing w:val="-4"/>
                <w:sz w:val="22"/>
                <w:szCs w:val="22"/>
              </w:rPr>
              <w:t xml:space="preserve"> </w:t>
            </w:r>
            <w:r>
              <w:rPr>
                <w:b/>
                <w:bCs/>
                <w:sz w:val="22"/>
                <w:szCs w:val="22"/>
              </w:rPr>
              <w:t>and</w:t>
            </w:r>
            <w:r>
              <w:rPr>
                <w:b/>
                <w:bCs/>
                <w:spacing w:val="-3"/>
                <w:sz w:val="22"/>
                <w:szCs w:val="22"/>
              </w:rPr>
              <w:t xml:space="preserve"> </w:t>
            </w:r>
            <w:r>
              <w:rPr>
                <w:b/>
                <w:bCs/>
                <w:sz w:val="22"/>
                <w:szCs w:val="22"/>
              </w:rPr>
              <w:t>studio Mass communications theory</w:t>
            </w:r>
          </w:p>
          <w:p w14:paraId="6FAD8A80" w14:textId="77777777" w:rsidR="00266C9C" w:rsidRDefault="00266C9C">
            <w:pPr>
              <w:pStyle w:val="TableParagraph"/>
              <w:kinsoku w:val="0"/>
              <w:overflowPunct w:val="0"/>
              <w:spacing w:before="2"/>
              <w:rPr>
                <w:b/>
                <w:bCs/>
                <w:spacing w:val="-4"/>
                <w:sz w:val="22"/>
                <w:szCs w:val="22"/>
              </w:rPr>
            </w:pPr>
            <w:r>
              <w:rPr>
                <w:b/>
                <w:bCs/>
                <w:sz w:val="22"/>
                <w:szCs w:val="22"/>
              </w:rPr>
              <w:t>Switcher</w:t>
            </w:r>
            <w:r>
              <w:rPr>
                <w:b/>
                <w:bCs/>
                <w:spacing w:val="-5"/>
                <w:sz w:val="22"/>
                <w:szCs w:val="22"/>
              </w:rPr>
              <w:t xml:space="preserve"> </w:t>
            </w:r>
            <w:r>
              <w:rPr>
                <w:b/>
                <w:bCs/>
                <w:sz w:val="22"/>
                <w:szCs w:val="22"/>
              </w:rPr>
              <w:t>orientation</w:t>
            </w:r>
            <w:r>
              <w:rPr>
                <w:b/>
                <w:bCs/>
                <w:spacing w:val="-3"/>
                <w:sz w:val="22"/>
                <w:szCs w:val="22"/>
              </w:rPr>
              <w:t xml:space="preserve"> </w:t>
            </w:r>
            <w:r>
              <w:rPr>
                <w:b/>
                <w:bCs/>
                <w:sz w:val="22"/>
                <w:szCs w:val="22"/>
              </w:rPr>
              <w:t>(Control</w:t>
            </w:r>
            <w:r>
              <w:rPr>
                <w:b/>
                <w:bCs/>
                <w:spacing w:val="-5"/>
                <w:sz w:val="22"/>
                <w:szCs w:val="22"/>
              </w:rPr>
              <w:t xml:space="preserve"> </w:t>
            </w:r>
            <w:r>
              <w:rPr>
                <w:b/>
                <w:bCs/>
                <w:spacing w:val="-4"/>
                <w:sz w:val="22"/>
                <w:szCs w:val="22"/>
              </w:rPr>
              <w:t>Room)</w:t>
            </w:r>
          </w:p>
          <w:p w14:paraId="6FA744DC" w14:textId="77777777" w:rsidR="00266C9C" w:rsidRDefault="00266C9C">
            <w:pPr>
              <w:pStyle w:val="TableParagraph"/>
              <w:kinsoku w:val="0"/>
              <w:overflowPunct w:val="0"/>
              <w:spacing w:before="252" w:line="242" w:lineRule="auto"/>
              <w:ind w:right="2675"/>
              <w:rPr>
                <w:b/>
                <w:bCs/>
                <w:sz w:val="22"/>
                <w:szCs w:val="22"/>
              </w:rPr>
            </w:pPr>
            <w:proofErr w:type="gramStart"/>
            <w:r>
              <w:rPr>
                <w:b/>
                <w:bCs/>
                <w:sz w:val="22"/>
                <w:szCs w:val="22"/>
                <w:u w:val="thick"/>
              </w:rPr>
              <w:t>ASSIGNMENT</w:t>
            </w:r>
            <w:r>
              <w:rPr>
                <w:b/>
                <w:bCs/>
                <w:spacing w:val="-5"/>
                <w:sz w:val="22"/>
                <w:szCs w:val="22"/>
                <w:u w:val="thick"/>
              </w:rPr>
              <w:t xml:space="preserve"> </w:t>
            </w:r>
            <w:r>
              <w:rPr>
                <w:b/>
                <w:bCs/>
                <w:sz w:val="22"/>
                <w:szCs w:val="22"/>
                <w:u w:val="thick"/>
              </w:rPr>
              <w:t>:Write</w:t>
            </w:r>
            <w:proofErr w:type="gramEnd"/>
            <w:r>
              <w:rPr>
                <w:b/>
                <w:bCs/>
                <w:spacing w:val="-7"/>
                <w:sz w:val="22"/>
                <w:szCs w:val="22"/>
                <w:u w:val="thick"/>
              </w:rPr>
              <w:t xml:space="preserve"> </w:t>
            </w:r>
            <w:r>
              <w:rPr>
                <w:b/>
                <w:bCs/>
                <w:sz w:val="22"/>
                <w:szCs w:val="22"/>
                <w:u w:val="thick"/>
              </w:rPr>
              <w:t>a</w:t>
            </w:r>
            <w:r>
              <w:rPr>
                <w:b/>
                <w:bCs/>
                <w:spacing w:val="-7"/>
                <w:sz w:val="22"/>
                <w:szCs w:val="22"/>
                <w:u w:val="thick"/>
              </w:rPr>
              <w:t xml:space="preserve"> </w:t>
            </w:r>
            <w:r>
              <w:rPr>
                <w:b/>
                <w:bCs/>
                <w:sz w:val="22"/>
                <w:szCs w:val="22"/>
                <w:u w:val="thick"/>
              </w:rPr>
              <w:t>treatment</w:t>
            </w:r>
            <w:r>
              <w:rPr>
                <w:b/>
                <w:bCs/>
                <w:spacing w:val="-7"/>
                <w:sz w:val="22"/>
                <w:szCs w:val="22"/>
                <w:u w:val="thick"/>
              </w:rPr>
              <w:t xml:space="preserve"> </w:t>
            </w:r>
            <w:r>
              <w:rPr>
                <w:b/>
                <w:bCs/>
                <w:sz w:val="22"/>
                <w:szCs w:val="22"/>
                <w:u w:val="thick"/>
              </w:rPr>
              <w:t>for</w:t>
            </w:r>
            <w:r>
              <w:rPr>
                <w:b/>
                <w:bCs/>
                <w:spacing w:val="-10"/>
                <w:sz w:val="22"/>
                <w:szCs w:val="22"/>
                <w:u w:val="thick"/>
              </w:rPr>
              <w:t xml:space="preserve"> </w:t>
            </w:r>
            <w:r>
              <w:rPr>
                <w:b/>
                <w:bCs/>
                <w:sz w:val="22"/>
                <w:szCs w:val="22"/>
                <w:u w:val="thick"/>
              </w:rPr>
              <w:t>Talk</w:t>
            </w:r>
            <w:r>
              <w:rPr>
                <w:b/>
                <w:bCs/>
                <w:spacing w:val="-7"/>
                <w:sz w:val="22"/>
                <w:szCs w:val="22"/>
                <w:u w:val="thick"/>
              </w:rPr>
              <w:t xml:space="preserve"> </w:t>
            </w:r>
            <w:r>
              <w:rPr>
                <w:b/>
                <w:bCs/>
                <w:sz w:val="22"/>
                <w:szCs w:val="22"/>
                <w:u w:val="thick"/>
              </w:rPr>
              <w:t>Show</w:t>
            </w:r>
            <w:r>
              <w:rPr>
                <w:b/>
                <w:bCs/>
                <w:sz w:val="22"/>
                <w:szCs w:val="22"/>
              </w:rPr>
              <w:t xml:space="preserve"> </w:t>
            </w:r>
            <w:r>
              <w:rPr>
                <w:b/>
                <w:bCs/>
                <w:sz w:val="22"/>
                <w:szCs w:val="22"/>
                <w:u w:val="thick"/>
              </w:rPr>
              <w:t>Team Assignments</w:t>
            </w:r>
          </w:p>
        </w:tc>
      </w:tr>
      <w:tr w:rsidR="00266C9C" w14:paraId="71F421E3" w14:textId="77777777" w:rsidTr="003E7933">
        <w:trPr>
          <w:gridAfter w:val="1"/>
          <w:wAfter w:w="6" w:type="dxa"/>
          <w:trHeight w:val="1310"/>
        </w:trPr>
        <w:tc>
          <w:tcPr>
            <w:tcW w:w="1170" w:type="dxa"/>
            <w:tcBorders>
              <w:top w:val="single" w:sz="6" w:space="0" w:color="000000"/>
              <w:left w:val="single" w:sz="6" w:space="0" w:color="000000"/>
              <w:bottom w:val="single" w:sz="6" w:space="0" w:color="000000"/>
              <w:right w:val="single" w:sz="6" w:space="0" w:color="000000"/>
            </w:tcBorders>
          </w:tcPr>
          <w:p w14:paraId="31A1536D" w14:textId="77777777" w:rsidR="00266C9C" w:rsidRDefault="00266C9C">
            <w:pPr>
              <w:pStyle w:val="TableParagraph"/>
              <w:kinsoku w:val="0"/>
              <w:overflowPunct w:val="0"/>
              <w:spacing w:line="242" w:lineRule="auto"/>
              <w:rPr>
                <w:b/>
                <w:bCs/>
                <w:spacing w:val="-4"/>
                <w:sz w:val="22"/>
                <w:szCs w:val="22"/>
              </w:rPr>
            </w:pPr>
            <w:r>
              <w:rPr>
                <w:b/>
                <w:bCs/>
                <w:sz w:val="22"/>
                <w:szCs w:val="22"/>
              </w:rPr>
              <w:t>Aug</w:t>
            </w:r>
            <w:r>
              <w:rPr>
                <w:b/>
                <w:bCs/>
                <w:spacing w:val="-16"/>
                <w:sz w:val="22"/>
                <w:szCs w:val="22"/>
              </w:rPr>
              <w:t xml:space="preserve"> </w:t>
            </w:r>
            <w:r>
              <w:rPr>
                <w:b/>
                <w:bCs/>
                <w:sz w:val="22"/>
                <w:szCs w:val="22"/>
              </w:rPr>
              <w:t>2</w:t>
            </w:r>
            <w:r w:rsidR="00075B4F">
              <w:rPr>
                <w:b/>
                <w:bCs/>
                <w:sz w:val="22"/>
                <w:szCs w:val="22"/>
              </w:rPr>
              <w:t>0</w:t>
            </w:r>
            <w:r>
              <w:rPr>
                <w:b/>
                <w:bCs/>
                <w:sz w:val="22"/>
                <w:szCs w:val="22"/>
              </w:rPr>
              <w:t xml:space="preserve"> </w:t>
            </w:r>
            <w:r>
              <w:rPr>
                <w:b/>
                <w:bCs/>
                <w:spacing w:val="-4"/>
                <w:sz w:val="22"/>
                <w:szCs w:val="22"/>
              </w:rPr>
              <w:t>Wed.</w:t>
            </w:r>
          </w:p>
        </w:tc>
        <w:tc>
          <w:tcPr>
            <w:tcW w:w="7703" w:type="dxa"/>
            <w:tcBorders>
              <w:top w:val="single" w:sz="6" w:space="0" w:color="000000"/>
              <w:left w:val="single" w:sz="6" w:space="0" w:color="000000"/>
              <w:bottom w:val="single" w:sz="6" w:space="0" w:color="000000"/>
              <w:right w:val="single" w:sz="6" w:space="0" w:color="000000"/>
            </w:tcBorders>
          </w:tcPr>
          <w:p w14:paraId="150A38EB" w14:textId="77777777" w:rsidR="00266C9C" w:rsidRDefault="00266C9C">
            <w:pPr>
              <w:pStyle w:val="TableParagraph"/>
              <w:kinsoku w:val="0"/>
              <w:overflowPunct w:val="0"/>
              <w:spacing w:line="242" w:lineRule="auto"/>
              <w:ind w:right="3508"/>
              <w:rPr>
                <w:b/>
                <w:bCs/>
                <w:sz w:val="22"/>
                <w:szCs w:val="22"/>
              </w:rPr>
            </w:pPr>
            <w:r>
              <w:rPr>
                <w:b/>
                <w:bCs/>
                <w:sz w:val="22"/>
                <w:szCs w:val="22"/>
              </w:rPr>
              <w:t>Television</w:t>
            </w:r>
            <w:r>
              <w:rPr>
                <w:b/>
                <w:bCs/>
                <w:spacing w:val="-16"/>
                <w:sz w:val="22"/>
                <w:szCs w:val="22"/>
              </w:rPr>
              <w:t xml:space="preserve"> </w:t>
            </w:r>
            <w:r>
              <w:rPr>
                <w:b/>
                <w:bCs/>
                <w:sz w:val="22"/>
                <w:szCs w:val="22"/>
              </w:rPr>
              <w:t>standards/</w:t>
            </w:r>
            <w:r>
              <w:rPr>
                <w:b/>
                <w:bCs/>
                <w:spacing w:val="-15"/>
                <w:sz w:val="22"/>
                <w:szCs w:val="22"/>
              </w:rPr>
              <w:t xml:space="preserve"> </w:t>
            </w:r>
            <w:r>
              <w:rPr>
                <w:b/>
                <w:bCs/>
                <w:sz w:val="22"/>
                <w:szCs w:val="22"/>
              </w:rPr>
              <w:t>Formats Production process</w:t>
            </w:r>
          </w:p>
          <w:p w14:paraId="44364B50" w14:textId="77777777" w:rsidR="00266C9C" w:rsidRDefault="00266C9C">
            <w:pPr>
              <w:pStyle w:val="TableParagraph"/>
              <w:kinsoku w:val="0"/>
              <w:overflowPunct w:val="0"/>
              <w:spacing w:line="242" w:lineRule="auto"/>
              <w:ind w:right="2675"/>
              <w:rPr>
                <w:b/>
                <w:bCs/>
                <w:sz w:val="22"/>
                <w:szCs w:val="22"/>
              </w:rPr>
            </w:pPr>
            <w:r>
              <w:rPr>
                <w:b/>
                <w:bCs/>
                <w:sz w:val="22"/>
                <w:szCs w:val="22"/>
              </w:rPr>
              <w:t>Production</w:t>
            </w:r>
            <w:r>
              <w:rPr>
                <w:b/>
                <w:bCs/>
                <w:spacing w:val="-13"/>
                <w:sz w:val="22"/>
                <w:szCs w:val="22"/>
              </w:rPr>
              <w:t xml:space="preserve"> </w:t>
            </w:r>
            <w:r>
              <w:rPr>
                <w:b/>
                <w:bCs/>
                <w:sz w:val="22"/>
                <w:szCs w:val="22"/>
              </w:rPr>
              <w:t>personnel</w:t>
            </w:r>
            <w:r>
              <w:rPr>
                <w:b/>
                <w:bCs/>
                <w:spacing w:val="-15"/>
                <w:sz w:val="22"/>
                <w:szCs w:val="22"/>
              </w:rPr>
              <w:t xml:space="preserve"> </w:t>
            </w:r>
            <w:r>
              <w:rPr>
                <w:b/>
                <w:bCs/>
                <w:sz w:val="22"/>
                <w:szCs w:val="22"/>
              </w:rPr>
              <w:t>and</w:t>
            </w:r>
            <w:r>
              <w:rPr>
                <w:b/>
                <w:bCs/>
                <w:spacing w:val="-13"/>
                <w:sz w:val="22"/>
                <w:szCs w:val="22"/>
              </w:rPr>
              <w:t xml:space="preserve"> </w:t>
            </w:r>
            <w:r>
              <w:rPr>
                <w:b/>
                <w:bCs/>
                <w:sz w:val="22"/>
                <w:szCs w:val="22"/>
              </w:rPr>
              <w:t>responsibilities Control Room orientation</w:t>
            </w:r>
          </w:p>
        </w:tc>
      </w:tr>
      <w:tr w:rsidR="00266C9C" w14:paraId="6CEE514B" w14:textId="77777777" w:rsidTr="003E7933">
        <w:trPr>
          <w:gridAfter w:val="1"/>
          <w:wAfter w:w="6" w:type="dxa"/>
          <w:trHeight w:val="1733"/>
        </w:trPr>
        <w:tc>
          <w:tcPr>
            <w:tcW w:w="1170" w:type="dxa"/>
            <w:tcBorders>
              <w:top w:val="single" w:sz="6" w:space="0" w:color="000000"/>
              <w:left w:val="single" w:sz="6" w:space="0" w:color="000000"/>
              <w:bottom w:val="single" w:sz="6" w:space="0" w:color="000000"/>
              <w:right w:val="single" w:sz="6" w:space="0" w:color="000000"/>
            </w:tcBorders>
          </w:tcPr>
          <w:p w14:paraId="3DC4FBE6" w14:textId="127B802D" w:rsidR="00266C9C" w:rsidRDefault="00266C9C">
            <w:pPr>
              <w:pStyle w:val="TableParagraph"/>
              <w:kinsoku w:val="0"/>
              <w:overflowPunct w:val="0"/>
              <w:spacing w:before="2" w:line="237" w:lineRule="auto"/>
              <w:rPr>
                <w:b/>
                <w:bCs/>
                <w:spacing w:val="-2"/>
                <w:sz w:val="22"/>
                <w:szCs w:val="22"/>
              </w:rPr>
            </w:pPr>
            <w:r>
              <w:rPr>
                <w:b/>
                <w:bCs/>
                <w:sz w:val="22"/>
                <w:szCs w:val="22"/>
              </w:rPr>
              <w:t>Aug 2</w:t>
            </w:r>
            <w:r w:rsidR="009D1BFD">
              <w:rPr>
                <w:b/>
                <w:bCs/>
                <w:sz w:val="22"/>
                <w:szCs w:val="22"/>
              </w:rPr>
              <w:t>5</w:t>
            </w:r>
            <w:r>
              <w:rPr>
                <w:b/>
                <w:bCs/>
                <w:sz w:val="22"/>
                <w:szCs w:val="22"/>
              </w:rPr>
              <w:t xml:space="preserve"> </w:t>
            </w:r>
            <w:r>
              <w:rPr>
                <w:b/>
                <w:bCs/>
                <w:spacing w:val="-2"/>
                <w:sz w:val="22"/>
                <w:szCs w:val="22"/>
              </w:rPr>
              <w:t>Mon</w:t>
            </w:r>
          </w:p>
        </w:tc>
        <w:tc>
          <w:tcPr>
            <w:tcW w:w="7703" w:type="dxa"/>
            <w:tcBorders>
              <w:top w:val="single" w:sz="6" w:space="0" w:color="000000"/>
              <w:left w:val="single" w:sz="6" w:space="0" w:color="000000"/>
              <w:bottom w:val="single" w:sz="6" w:space="0" w:color="000000"/>
              <w:right w:val="single" w:sz="6" w:space="0" w:color="000000"/>
            </w:tcBorders>
          </w:tcPr>
          <w:p w14:paraId="490078E7" w14:textId="77777777" w:rsidR="00266C9C" w:rsidRDefault="00266C9C" w:rsidP="001165A0">
            <w:pPr>
              <w:pStyle w:val="TableParagraph"/>
              <w:kinsoku w:val="0"/>
              <w:overflowPunct w:val="0"/>
              <w:ind w:right="2476"/>
              <w:rPr>
                <w:b/>
                <w:bCs/>
              </w:rPr>
            </w:pPr>
            <w:r>
              <w:rPr>
                <w:b/>
                <w:bCs/>
              </w:rPr>
              <w:t>Production</w:t>
            </w:r>
            <w:r>
              <w:rPr>
                <w:b/>
                <w:bCs/>
                <w:spacing w:val="-12"/>
              </w:rPr>
              <w:t xml:space="preserve"> </w:t>
            </w:r>
            <w:r>
              <w:rPr>
                <w:b/>
                <w:bCs/>
              </w:rPr>
              <w:t>personnel</w:t>
            </w:r>
            <w:r>
              <w:rPr>
                <w:b/>
                <w:bCs/>
                <w:spacing w:val="-16"/>
              </w:rPr>
              <w:t xml:space="preserve"> </w:t>
            </w:r>
            <w:r>
              <w:rPr>
                <w:b/>
                <w:bCs/>
              </w:rPr>
              <w:t>and</w:t>
            </w:r>
            <w:r>
              <w:rPr>
                <w:b/>
                <w:bCs/>
                <w:spacing w:val="-16"/>
              </w:rPr>
              <w:t xml:space="preserve"> </w:t>
            </w:r>
            <w:r>
              <w:rPr>
                <w:b/>
                <w:bCs/>
              </w:rPr>
              <w:t>responsibilities Control room orientation</w:t>
            </w:r>
          </w:p>
          <w:p w14:paraId="322B014C" w14:textId="77777777" w:rsidR="00266C9C" w:rsidRDefault="00266C9C" w:rsidP="001165A0">
            <w:pPr>
              <w:pStyle w:val="TableParagraph"/>
              <w:kinsoku w:val="0"/>
              <w:overflowPunct w:val="0"/>
              <w:spacing w:line="242" w:lineRule="auto"/>
              <w:ind w:right="2476"/>
              <w:rPr>
                <w:b/>
                <w:bCs/>
              </w:rPr>
            </w:pPr>
            <w:r>
              <w:rPr>
                <w:b/>
                <w:bCs/>
                <w:spacing w:val="-2"/>
              </w:rPr>
              <w:t>Switcher</w:t>
            </w:r>
            <w:r>
              <w:rPr>
                <w:b/>
                <w:bCs/>
                <w:spacing w:val="80"/>
              </w:rPr>
              <w:t xml:space="preserve"> </w:t>
            </w:r>
            <w:r>
              <w:rPr>
                <w:b/>
                <w:bCs/>
              </w:rPr>
              <w:t>EX</w:t>
            </w:r>
            <w:r>
              <w:rPr>
                <w:b/>
                <w:bCs/>
                <w:spacing w:val="-17"/>
              </w:rPr>
              <w:t xml:space="preserve"> </w:t>
            </w:r>
            <w:r>
              <w:rPr>
                <w:b/>
                <w:bCs/>
              </w:rPr>
              <w:t>graphics</w:t>
            </w:r>
          </w:p>
          <w:p w14:paraId="3B584AF0" w14:textId="77777777" w:rsidR="001165A0" w:rsidRDefault="00266C9C" w:rsidP="001165A0">
            <w:pPr>
              <w:pStyle w:val="TableParagraph"/>
              <w:kinsoku w:val="0"/>
              <w:overflowPunct w:val="0"/>
              <w:spacing w:line="242" w:lineRule="auto"/>
              <w:ind w:right="2476"/>
              <w:rPr>
                <w:b/>
                <w:bCs/>
                <w:sz w:val="22"/>
                <w:szCs w:val="22"/>
              </w:rPr>
            </w:pPr>
            <w:r>
              <w:rPr>
                <w:b/>
                <w:bCs/>
                <w:sz w:val="22"/>
                <w:szCs w:val="22"/>
              </w:rPr>
              <w:t>Teleprompter</w:t>
            </w:r>
            <w:r>
              <w:rPr>
                <w:b/>
                <w:bCs/>
                <w:spacing w:val="-12"/>
                <w:sz w:val="22"/>
                <w:szCs w:val="22"/>
              </w:rPr>
              <w:t xml:space="preserve"> </w:t>
            </w:r>
            <w:r>
              <w:rPr>
                <w:b/>
                <w:bCs/>
                <w:sz w:val="22"/>
                <w:szCs w:val="22"/>
              </w:rPr>
              <w:t>orientation</w:t>
            </w:r>
            <w:r>
              <w:rPr>
                <w:b/>
                <w:bCs/>
                <w:spacing w:val="-11"/>
                <w:sz w:val="22"/>
                <w:szCs w:val="22"/>
              </w:rPr>
              <w:t xml:space="preserve"> </w:t>
            </w:r>
            <w:r>
              <w:rPr>
                <w:b/>
                <w:bCs/>
                <w:sz w:val="22"/>
                <w:szCs w:val="22"/>
              </w:rPr>
              <w:t>(Control</w:t>
            </w:r>
            <w:r>
              <w:rPr>
                <w:b/>
                <w:bCs/>
                <w:spacing w:val="-13"/>
                <w:sz w:val="22"/>
                <w:szCs w:val="22"/>
              </w:rPr>
              <w:t xml:space="preserve"> </w:t>
            </w:r>
            <w:r>
              <w:rPr>
                <w:b/>
                <w:bCs/>
                <w:sz w:val="22"/>
                <w:szCs w:val="22"/>
              </w:rPr>
              <w:t xml:space="preserve">Room) </w:t>
            </w:r>
          </w:p>
          <w:p w14:paraId="36DD901C" w14:textId="066066E6" w:rsidR="00266C9C" w:rsidRDefault="00266C9C" w:rsidP="001165A0">
            <w:pPr>
              <w:pStyle w:val="TableParagraph"/>
              <w:kinsoku w:val="0"/>
              <w:overflowPunct w:val="0"/>
              <w:spacing w:line="242" w:lineRule="auto"/>
              <w:ind w:right="2476"/>
              <w:rPr>
                <w:b/>
                <w:bCs/>
                <w:sz w:val="22"/>
                <w:szCs w:val="22"/>
              </w:rPr>
            </w:pPr>
            <w:r>
              <w:rPr>
                <w:b/>
                <w:bCs/>
                <w:sz w:val="22"/>
                <w:szCs w:val="22"/>
              </w:rPr>
              <w:t>Audio orientation (Control Room</w:t>
            </w:r>
          </w:p>
        </w:tc>
      </w:tr>
      <w:tr w:rsidR="00266C9C" w14:paraId="51927288" w14:textId="77777777" w:rsidTr="003E7933">
        <w:trPr>
          <w:gridAfter w:val="1"/>
          <w:wAfter w:w="6" w:type="dxa"/>
          <w:trHeight w:val="505"/>
        </w:trPr>
        <w:tc>
          <w:tcPr>
            <w:tcW w:w="1170" w:type="dxa"/>
            <w:tcBorders>
              <w:top w:val="single" w:sz="6" w:space="0" w:color="000000"/>
              <w:left w:val="single" w:sz="6" w:space="0" w:color="000000"/>
              <w:bottom w:val="single" w:sz="6" w:space="0" w:color="000000"/>
              <w:right w:val="single" w:sz="6" w:space="0" w:color="000000"/>
            </w:tcBorders>
          </w:tcPr>
          <w:p w14:paraId="0DB1A342" w14:textId="77777777" w:rsidR="00266C9C" w:rsidRDefault="00266C9C">
            <w:pPr>
              <w:pStyle w:val="TableParagraph"/>
              <w:kinsoku w:val="0"/>
              <w:overflowPunct w:val="0"/>
              <w:spacing w:line="250" w:lineRule="exact"/>
              <w:rPr>
                <w:b/>
                <w:bCs/>
                <w:spacing w:val="-4"/>
                <w:sz w:val="22"/>
                <w:szCs w:val="22"/>
              </w:rPr>
            </w:pPr>
            <w:r>
              <w:rPr>
                <w:b/>
                <w:bCs/>
                <w:sz w:val="22"/>
                <w:szCs w:val="22"/>
              </w:rPr>
              <w:t>Aug</w:t>
            </w:r>
            <w:r>
              <w:rPr>
                <w:b/>
                <w:bCs/>
                <w:spacing w:val="-16"/>
                <w:sz w:val="22"/>
                <w:szCs w:val="22"/>
              </w:rPr>
              <w:t xml:space="preserve"> </w:t>
            </w:r>
            <w:r w:rsidR="00075B4F">
              <w:rPr>
                <w:b/>
                <w:bCs/>
                <w:sz w:val="22"/>
                <w:szCs w:val="22"/>
              </w:rPr>
              <w:t>27</w:t>
            </w:r>
            <w:r>
              <w:rPr>
                <w:b/>
                <w:bCs/>
                <w:sz w:val="22"/>
                <w:szCs w:val="22"/>
              </w:rPr>
              <w:t xml:space="preserve"> </w:t>
            </w:r>
            <w:r>
              <w:rPr>
                <w:b/>
                <w:bCs/>
                <w:spacing w:val="-4"/>
                <w:sz w:val="22"/>
                <w:szCs w:val="22"/>
              </w:rPr>
              <w:t>Wed.</w:t>
            </w:r>
          </w:p>
        </w:tc>
        <w:tc>
          <w:tcPr>
            <w:tcW w:w="7703" w:type="dxa"/>
            <w:tcBorders>
              <w:top w:val="single" w:sz="6" w:space="0" w:color="000000"/>
              <w:left w:val="single" w:sz="6" w:space="0" w:color="000000"/>
              <w:bottom w:val="single" w:sz="6" w:space="0" w:color="000000"/>
              <w:right w:val="single" w:sz="6" w:space="0" w:color="000000"/>
            </w:tcBorders>
          </w:tcPr>
          <w:p w14:paraId="72D0DBF0" w14:textId="77777777" w:rsidR="00266C9C" w:rsidRDefault="00266C9C">
            <w:pPr>
              <w:pStyle w:val="TableParagraph"/>
              <w:kinsoku w:val="0"/>
              <w:overflowPunct w:val="0"/>
              <w:spacing w:line="253" w:lineRule="exact"/>
              <w:rPr>
                <w:b/>
                <w:bCs/>
                <w:spacing w:val="-2"/>
                <w:sz w:val="22"/>
                <w:szCs w:val="22"/>
              </w:rPr>
            </w:pPr>
            <w:r>
              <w:rPr>
                <w:b/>
                <w:bCs/>
                <w:sz w:val="22"/>
                <w:szCs w:val="22"/>
              </w:rPr>
              <w:t>Production</w:t>
            </w:r>
            <w:r>
              <w:rPr>
                <w:b/>
                <w:bCs/>
                <w:spacing w:val="-2"/>
                <w:sz w:val="22"/>
                <w:szCs w:val="22"/>
              </w:rPr>
              <w:t xml:space="preserve"> </w:t>
            </w:r>
            <w:r>
              <w:rPr>
                <w:b/>
                <w:bCs/>
                <w:sz w:val="22"/>
                <w:szCs w:val="22"/>
              </w:rPr>
              <w:t>Personnel</w:t>
            </w:r>
            <w:r>
              <w:rPr>
                <w:b/>
                <w:bCs/>
                <w:spacing w:val="-3"/>
                <w:sz w:val="22"/>
                <w:szCs w:val="22"/>
              </w:rPr>
              <w:t xml:space="preserve"> </w:t>
            </w:r>
            <w:r>
              <w:rPr>
                <w:b/>
                <w:bCs/>
                <w:sz w:val="22"/>
                <w:szCs w:val="22"/>
              </w:rPr>
              <w:t>and</w:t>
            </w:r>
            <w:r>
              <w:rPr>
                <w:b/>
                <w:bCs/>
                <w:spacing w:val="-1"/>
                <w:sz w:val="22"/>
                <w:szCs w:val="22"/>
              </w:rPr>
              <w:t xml:space="preserve"> </w:t>
            </w:r>
            <w:r>
              <w:rPr>
                <w:b/>
                <w:bCs/>
                <w:spacing w:val="-2"/>
                <w:sz w:val="22"/>
                <w:szCs w:val="22"/>
              </w:rPr>
              <w:t>responsibilities</w:t>
            </w:r>
          </w:p>
        </w:tc>
      </w:tr>
      <w:tr w:rsidR="00266C9C" w14:paraId="4E01C9C0" w14:textId="77777777" w:rsidTr="003E7933">
        <w:trPr>
          <w:gridAfter w:val="1"/>
          <w:wAfter w:w="6" w:type="dxa"/>
          <w:trHeight w:val="505"/>
        </w:trPr>
        <w:tc>
          <w:tcPr>
            <w:tcW w:w="1170" w:type="dxa"/>
            <w:tcBorders>
              <w:top w:val="single" w:sz="6" w:space="0" w:color="000000"/>
              <w:left w:val="single" w:sz="6" w:space="0" w:color="000000"/>
              <w:bottom w:val="single" w:sz="6" w:space="0" w:color="000000"/>
              <w:right w:val="single" w:sz="6" w:space="0" w:color="000000"/>
            </w:tcBorders>
          </w:tcPr>
          <w:p w14:paraId="7A40BE6B" w14:textId="4B979D54" w:rsidR="00266C9C" w:rsidRPr="001165A0" w:rsidRDefault="00266C9C">
            <w:pPr>
              <w:pStyle w:val="TableParagraph"/>
              <w:kinsoku w:val="0"/>
              <w:overflowPunct w:val="0"/>
              <w:spacing w:line="250" w:lineRule="exact"/>
              <w:rPr>
                <w:b/>
                <w:bCs/>
                <w:spacing w:val="-2"/>
                <w:sz w:val="22"/>
                <w:szCs w:val="22"/>
              </w:rPr>
            </w:pPr>
            <w:r w:rsidRPr="001165A0">
              <w:rPr>
                <w:b/>
                <w:bCs/>
                <w:sz w:val="22"/>
                <w:szCs w:val="22"/>
              </w:rPr>
              <w:t xml:space="preserve">Sept </w:t>
            </w:r>
            <w:r w:rsidR="00075B4F" w:rsidRPr="001165A0">
              <w:rPr>
                <w:b/>
                <w:bCs/>
                <w:sz w:val="22"/>
                <w:szCs w:val="22"/>
              </w:rPr>
              <w:t>1</w:t>
            </w:r>
            <w:r w:rsidRPr="001165A0">
              <w:rPr>
                <w:b/>
                <w:bCs/>
                <w:sz w:val="22"/>
                <w:szCs w:val="22"/>
              </w:rPr>
              <w:t xml:space="preserve"> </w:t>
            </w:r>
            <w:r w:rsidRPr="001165A0">
              <w:rPr>
                <w:b/>
                <w:bCs/>
                <w:spacing w:val="-2"/>
                <w:sz w:val="22"/>
                <w:szCs w:val="22"/>
              </w:rPr>
              <w:t>Mon</w:t>
            </w:r>
          </w:p>
        </w:tc>
        <w:tc>
          <w:tcPr>
            <w:tcW w:w="7703" w:type="dxa"/>
            <w:tcBorders>
              <w:top w:val="single" w:sz="6" w:space="0" w:color="000000"/>
              <w:left w:val="single" w:sz="6" w:space="0" w:color="000000"/>
              <w:bottom w:val="single" w:sz="6" w:space="0" w:color="000000"/>
              <w:right w:val="single" w:sz="6" w:space="0" w:color="000000"/>
            </w:tcBorders>
          </w:tcPr>
          <w:p w14:paraId="311E5027" w14:textId="77777777" w:rsidR="00266C9C" w:rsidRDefault="00266C9C">
            <w:pPr>
              <w:pStyle w:val="TableParagraph"/>
              <w:kinsoku w:val="0"/>
              <w:overflowPunct w:val="0"/>
              <w:spacing w:line="250" w:lineRule="exact"/>
              <w:ind w:right="4975"/>
              <w:rPr>
                <w:b/>
                <w:bCs/>
                <w:sz w:val="22"/>
                <w:szCs w:val="22"/>
              </w:rPr>
            </w:pPr>
            <w:r w:rsidRPr="001165A0">
              <w:rPr>
                <w:b/>
                <w:bCs/>
                <w:sz w:val="22"/>
                <w:szCs w:val="22"/>
              </w:rPr>
              <w:t>Control</w:t>
            </w:r>
            <w:r w:rsidRPr="001165A0">
              <w:rPr>
                <w:b/>
                <w:bCs/>
                <w:spacing w:val="-16"/>
                <w:sz w:val="22"/>
                <w:szCs w:val="22"/>
              </w:rPr>
              <w:t xml:space="preserve"> </w:t>
            </w:r>
            <w:r w:rsidRPr="001165A0">
              <w:rPr>
                <w:b/>
                <w:bCs/>
                <w:sz w:val="22"/>
                <w:szCs w:val="22"/>
              </w:rPr>
              <w:t>Room</w:t>
            </w:r>
            <w:r w:rsidRPr="001165A0">
              <w:rPr>
                <w:b/>
                <w:bCs/>
                <w:spacing w:val="-15"/>
                <w:sz w:val="22"/>
                <w:szCs w:val="22"/>
              </w:rPr>
              <w:t xml:space="preserve"> </w:t>
            </w:r>
            <w:r w:rsidRPr="001165A0">
              <w:rPr>
                <w:b/>
                <w:bCs/>
                <w:sz w:val="22"/>
                <w:szCs w:val="22"/>
              </w:rPr>
              <w:t>Training ENG ASSIGNMENT</w:t>
            </w:r>
          </w:p>
          <w:p w14:paraId="20D6081B" w14:textId="77777777" w:rsidR="001165A0" w:rsidRPr="001165A0" w:rsidRDefault="001165A0">
            <w:pPr>
              <w:pStyle w:val="TableParagraph"/>
              <w:kinsoku w:val="0"/>
              <w:overflowPunct w:val="0"/>
              <w:spacing w:line="250" w:lineRule="exact"/>
              <w:ind w:right="4975"/>
              <w:rPr>
                <w:b/>
                <w:bCs/>
                <w:sz w:val="22"/>
                <w:szCs w:val="22"/>
              </w:rPr>
            </w:pPr>
          </w:p>
        </w:tc>
      </w:tr>
      <w:tr w:rsidR="00266C9C" w14:paraId="6131A54C" w14:textId="77777777" w:rsidTr="003E7933">
        <w:trPr>
          <w:gridAfter w:val="1"/>
          <w:wAfter w:w="6" w:type="dxa"/>
          <w:trHeight w:val="510"/>
        </w:trPr>
        <w:tc>
          <w:tcPr>
            <w:tcW w:w="1170" w:type="dxa"/>
            <w:tcBorders>
              <w:top w:val="single" w:sz="6" w:space="0" w:color="000000"/>
              <w:left w:val="single" w:sz="6" w:space="0" w:color="000000"/>
              <w:bottom w:val="single" w:sz="6" w:space="0" w:color="000000"/>
              <w:right w:val="single" w:sz="6" w:space="0" w:color="000000"/>
            </w:tcBorders>
          </w:tcPr>
          <w:p w14:paraId="0690FAD6" w14:textId="77777777" w:rsidR="00266C9C" w:rsidRDefault="00266C9C">
            <w:pPr>
              <w:pStyle w:val="TableParagraph"/>
              <w:kinsoku w:val="0"/>
              <w:overflowPunct w:val="0"/>
              <w:spacing w:line="256" w:lineRule="exact"/>
              <w:rPr>
                <w:b/>
                <w:bCs/>
                <w:spacing w:val="-4"/>
                <w:sz w:val="22"/>
                <w:szCs w:val="22"/>
              </w:rPr>
            </w:pPr>
            <w:r>
              <w:rPr>
                <w:b/>
                <w:bCs/>
                <w:sz w:val="22"/>
                <w:szCs w:val="22"/>
              </w:rPr>
              <w:t>Sept</w:t>
            </w:r>
            <w:r>
              <w:rPr>
                <w:b/>
                <w:bCs/>
                <w:spacing w:val="-16"/>
                <w:sz w:val="22"/>
                <w:szCs w:val="22"/>
              </w:rPr>
              <w:t xml:space="preserve"> </w:t>
            </w:r>
            <w:r w:rsidR="009D1BFD">
              <w:rPr>
                <w:b/>
                <w:bCs/>
                <w:sz w:val="22"/>
                <w:szCs w:val="22"/>
              </w:rPr>
              <w:t>3</w:t>
            </w:r>
            <w:r>
              <w:rPr>
                <w:b/>
                <w:bCs/>
                <w:sz w:val="22"/>
                <w:szCs w:val="22"/>
              </w:rPr>
              <w:t xml:space="preserve"> </w:t>
            </w:r>
            <w:r>
              <w:rPr>
                <w:b/>
                <w:bCs/>
                <w:spacing w:val="-4"/>
                <w:sz w:val="22"/>
                <w:szCs w:val="22"/>
              </w:rPr>
              <w:t>Wed.</w:t>
            </w:r>
          </w:p>
          <w:p w14:paraId="35A5B1B4" w14:textId="0BA7B94F" w:rsidR="003E7933" w:rsidRDefault="003E7933">
            <w:pPr>
              <w:pStyle w:val="TableParagraph"/>
              <w:kinsoku w:val="0"/>
              <w:overflowPunct w:val="0"/>
              <w:spacing w:line="256" w:lineRule="exact"/>
              <w:rPr>
                <w:b/>
                <w:bCs/>
                <w:spacing w:val="-4"/>
                <w:sz w:val="22"/>
                <w:szCs w:val="22"/>
              </w:rPr>
            </w:pPr>
          </w:p>
        </w:tc>
        <w:tc>
          <w:tcPr>
            <w:tcW w:w="7703" w:type="dxa"/>
            <w:tcBorders>
              <w:top w:val="single" w:sz="6" w:space="0" w:color="000000"/>
              <w:left w:val="single" w:sz="6" w:space="0" w:color="000000"/>
              <w:bottom w:val="single" w:sz="6" w:space="0" w:color="000000"/>
              <w:right w:val="single" w:sz="6" w:space="0" w:color="000000"/>
            </w:tcBorders>
          </w:tcPr>
          <w:p w14:paraId="309F0FE6" w14:textId="77777777" w:rsidR="00266C9C" w:rsidRDefault="00266C9C">
            <w:pPr>
              <w:pStyle w:val="TableParagraph"/>
              <w:kinsoku w:val="0"/>
              <w:overflowPunct w:val="0"/>
              <w:spacing w:line="253" w:lineRule="exact"/>
              <w:rPr>
                <w:b/>
                <w:bCs/>
                <w:spacing w:val="-2"/>
                <w:sz w:val="22"/>
                <w:szCs w:val="22"/>
              </w:rPr>
            </w:pPr>
            <w:r>
              <w:rPr>
                <w:b/>
                <w:bCs/>
                <w:sz w:val="22"/>
                <w:szCs w:val="22"/>
              </w:rPr>
              <w:t>Control</w:t>
            </w:r>
            <w:r>
              <w:rPr>
                <w:b/>
                <w:bCs/>
                <w:spacing w:val="-5"/>
                <w:sz w:val="22"/>
                <w:szCs w:val="22"/>
              </w:rPr>
              <w:t xml:space="preserve"> </w:t>
            </w:r>
            <w:r>
              <w:rPr>
                <w:b/>
                <w:bCs/>
                <w:sz w:val="22"/>
                <w:szCs w:val="22"/>
              </w:rPr>
              <w:t>Room</w:t>
            </w:r>
            <w:r>
              <w:rPr>
                <w:b/>
                <w:bCs/>
                <w:spacing w:val="-7"/>
                <w:sz w:val="22"/>
                <w:szCs w:val="22"/>
              </w:rPr>
              <w:t xml:space="preserve"> </w:t>
            </w:r>
            <w:r>
              <w:rPr>
                <w:b/>
                <w:bCs/>
                <w:spacing w:val="-2"/>
                <w:sz w:val="22"/>
                <w:szCs w:val="22"/>
              </w:rPr>
              <w:t>Training</w:t>
            </w:r>
          </w:p>
        </w:tc>
      </w:tr>
      <w:tr w:rsidR="00266C9C" w14:paraId="785D2605" w14:textId="77777777" w:rsidTr="003E7933">
        <w:trPr>
          <w:gridAfter w:val="1"/>
          <w:wAfter w:w="6" w:type="dxa"/>
          <w:trHeight w:val="778"/>
        </w:trPr>
        <w:tc>
          <w:tcPr>
            <w:tcW w:w="1170" w:type="dxa"/>
            <w:tcBorders>
              <w:top w:val="single" w:sz="6" w:space="0" w:color="000000"/>
              <w:left w:val="single" w:sz="6" w:space="0" w:color="000000"/>
              <w:bottom w:val="single" w:sz="6" w:space="0" w:color="000000"/>
              <w:right w:val="single" w:sz="6" w:space="0" w:color="000000"/>
            </w:tcBorders>
          </w:tcPr>
          <w:p w14:paraId="489F3E09" w14:textId="10313A56" w:rsidR="00266C9C" w:rsidRDefault="00266C9C">
            <w:pPr>
              <w:pStyle w:val="TableParagraph"/>
              <w:kinsoku w:val="0"/>
              <w:overflowPunct w:val="0"/>
              <w:spacing w:line="242" w:lineRule="auto"/>
              <w:rPr>
                <w:b/>
                <w:bCs/>
                <w:spacing w:val="-2"/>
                <w:sz w:val="22"/>
                <w:szCs w:val="22"/>
              </w:rPr>
            </w:pPr>
            <w:r>
              <w:rPr>
                <w:b/>
                <w:bCs/>
                <w:sz w:val="22"/>
                <w:szCs w:val="22"/>
              </w:rPr>
              <w:t>Sept.</w:t>
            </w:r>
            <w:r>
              <w:rPr>
                <w:b/>
                <w:bCs/>
                <w:spacing w:val="-16"/>
                <w:sz w:val="22"/>
                <w:szCs w:val="22"/>
              </w:rPr>
              <w:t xml:space="preserve"> </w:t>
            </w:r>
            <w:r w:rsidR="00075B4F">
              <w:rPr>
                <w:b/>
                <w:bCs/>
                <w:sz w:val="22"/>
                <w:szCs w:val="22"/>
              </w:rPr>
              <w:t>8</w:t>
            </w:r>
            <w:r>
              <w:rPr>
                <w:b/>
                <w:bCs/>
                <w:sz w:val="22"/>
                <w:szCs w:val="22"/>
              </w:rPr>
              <w:t xml:space="preserve"> </w:t>
            </w:r>
            <w:r>
              <w:rPr>
                <w:b/>
                <w:bCs/>
                <w:spacing w:val="-2"/>
                <w:sz w:val="22"/>
                <w:szCs w:val="22"/>
              </w:rPr>
              <w:t>Mon</w:t>
            </w:r>
          </w:p>
        </w:tc>
        <w:tc>
          <w:tcPr>
            <w:tcW w:w="7703" w:type="dxa"/>
            <w:tcBorders>
              <w:top w:val="single" w:sz="6" w:space="0" w:color="000000"/>
              <w:left w:val="single" w:sz="6" w:space="0" w:color="000000"/>
              <w:bottom w:val="single" w:sz="6" w:space="0" w:color="000000"/>
              <w:right w:val="single" w:sz="6" w:space="0" w:color="000000"/>
            </w:tcBorders>
          </w:tcPr>
          <w:p w14:paraId="201BA88D" w14:textId="77777777" w:rsidR="00266C9C" w:rsidRDefault="00266C9C">
            <w:pPr>
              <w:pStyle w:val="TableParagraph"/>
              <w:kinsoku w:val="0"/>
              <w:overflowPunct w:val="0"/>
              <w:spacing w:line="246" w:lineRule="exact"/>
              <w:rPr>
                <w:b/>
                <w:bCs/>
                <w:spacing w:val="-2"/>
                <w:sz w:val="22"/>
                <w:szCs w:val="22"/>
              </w:rPr>
            </w:pPr>
            <w:r>
              <w:rPr>
                <w:b/>
                <w:bCs/>
                <w:sz w:val="22"/>
                <w:szCs w:val="22"/>
              </w:rPr>
              <w:t>Control</w:t>
            </w:r>
            <w:r>
              <w:rPr>
                <w:b/>
                <w:bCs/>
                <w:spacing w:val="-5"/>
                <w:sz w:val="22"/>
                <w:szCs w:val="22"/>
              </w:rPr>
              <w:t xml:space="preserve"> </w:t>
            </w:r>
            <w:r>
              <w:rPr>
                <w:b/>
                <w:bCs/>
                <w:sz w:val="22"/>
                <w:szCs w:val="22"/>
              </w:rPr>
              <w:t>Room</w:t>
            </w:r>
            <w:r>
              <w:rPr>
                <w:b/>
                <w:bCs/>
                <w:spacing w:val="-7"/>
                <w:sz w:val="22"/>
                <w:szCs w:val="22"/>
              </w:rPr>
              <w:t xml:space="preserve"> </w:t>
            </w:r>
            <w:r>
              <w:rPr>
                <w:b/>
                <w:bCs/>
                <w:spacing w:val="-2"/>
                <w:sz w:val="22"/>
                <w:szCs w:val="22"/>
              </w:rPr>
              <w:t>Training</w:t>
            </w:r>
          </w:p>
          <w:p w14:paraId="601DF56C" w14:textId="77777777" w:rsidR="00266C9C" w:rsidRDefault="00266C9C">
            <w:pPr>
              <w:pStyle w:val="TableParagraph"/>
              <w:kinsoku w:val="0"/>
              <w:overflowPunct w:val="0"/>
              <w:spacing w:before="2"/>
              <w:rPr>
                <w:b/>
                <w:bCs/>
                <w:spacing w:val="-2"/>
                <w:sz w:val="22"/>
                <w:szCs w:val="22"/>
              </w:rPr>
            </w:pPr>
            <w:r>
              <w:rPr>
                <w:b/>
                <w:bCs/>
                <w:sz w:val="22"/>
                <w:szCs w:val="22"/>
              </w:rPr>
              <w:t>DUE:</w:t>
            </w:r>
            <w:r>
              <w:rPr>
                <w:b/>
                <w:bCs/>
                <w:spacing w:val="-4"/>
                <w:sz w:val="22"/>
                <w:szCs w:val="22"/>
              </w:rPr>
              <w:t xml:space="preserve"> </w:t>
            </w:r>
            <w:r>
              <w:rPr>
                <w:b/>
                <w:bCs/>
                <w:sz w:val="22"/>
                <w:szCs w:val="22"/>
              </w:rPr>
              <w:t>TALK</w:t>
            </w:r>
            <w:r>
              <w:rPr>
                <w:b/>
                <w:bCs/>
                <w:spacing w:val="-4"/>
                <w:sz w:val="22"/>
                <w:szCs w:val="22"/>
              </w:rPr>
              <w:t xml:space="preserve"> </w:t>
            </w:r>
            <w:r>
              <w:rPr>
                <w:b/>
                <w:bCs/>
                <w:sz w:val="22"/>
                <w:szCs w:val="22"/>
              </w:rPr>
              <w:t>SHOW</w:t>
            </w:r>
            <w:r>
              <w:rPr>
                <w:b/>
                <w:bCs/>
                <w:spacing w:val="-7"/>
                <w:sz w:val="22"/>
                <w:szCs w:val="22"/>
              </w:rPr>
              <w:t xml:space="preserve"> </w:t>
            </w:r>
            <w:r>
              <w:rPr>
                <w:b/>
                <w:bCs/>
                <w:sz w:val="22"/>
                <w:szCs w:val="22"/>
              </w:rPr>
              <w:t>TREATMENT/</w:t>
            </w:r>
            <w:r>
              <w:rPr>
                <w:b/>
                <w:bCs/>
                <w:spacing w:val="-6"/>
                <w:sz w:val="22"/>
                <w:szCs w:val="22"/>
              </w:rPr>
              <w:t xml:space="preserve"> </w:t>
            </w:r>
            <w:r>
              <w:rPr>
                <w:b/>
                <w:bCs/>
                <w:spacing w:val="-2"/>
                <w:sz w:val="22"/>
                <w:szCs w:val="22"/>
              </w:rPr>
              <w:t>SCRIPT</w:t>
            </w:r>
          </w:p>
        </w:tc>
      </w:tr>
      <w:tr w:rsidR="00266C9C" w14:paraId="5FBA0179" w14:textId="77777777" w:rsidTr="003E7933">
        <w:trPr>
          <w:gridAfter w:val="1"/>
          <w:wAfter w:w="6" w:type="dxa"/>
          <w:trHeight w:val="639"/>
        </w:trPr>
        <w:tc>
          <w:tcPr>
            <w:tcW w:w="1170" w:type="dxa"/>
            <w:tcBorders>
              <w:top w:val="single" w:sz="6" w:space="0" w:color="000000"/>
              <w:left w:val="single" w:sz="6" w:space="0" w:color="000000"/>
              <w:bottom w:val="single" w:sz="6" w:space="0" w:color="000000"/>
              <w:right w:val="single" w:sz="6" w:space="0" w:color="000000"/>
            </w:tcBorders>
          </w:tcPr>
          <w:p w14:paraId="28887C56" w14:textId="77777777" w:rsidR="00266C9C" w:rsidRDefault="00266C9C">
            <w:pPr>
              <w:pStyle w:val="TableParagraph"/>
              <w:kinsoku w:val="0"/>
              <w:overflowPunct w:val="0"/>
              <w:spacing w:before="2" w:line="237" w:lineRule="auto"/>
              <w:rPr>
                <w:b/>
                <w:bCs/>
                <w:spacing w:val="-4"/>
                <w:sz w:val="22"/>
                <w:szCs w:val="22"/>
              </w:rPr>
            </w:pPr>
            <w:r>
              <w:rPr>
                <w:b/>
                <w:bCs/>
                <w:sz w:val="22"/>
                <w:szCs w:val="22"/>
              </w:rPr>
              <w:t>Sept</w:t>
            </w:r>
            <w:r>
              <w:rPr>
                <w:b/>
                <w:bCs/>
                <w:spacing w:val="-16"/>
                <w:sz w:val="22"/>
                <w:szCs w:val="22"/>
              </w:rPr>
              <w:t xml:space="preserve"> </w:t>
            </w:r>
            <w:r>
              <w:rPr>
                <w:b/>
                <w:bCs/>
                <w:sz w:val="22"/>
                <w:szCs w:val="22"/>
              </w:rPr>
              <w:t>1</w:t>
            </w:r>
            <w:r w:rsidR="00075B4F">
              <w:rPr>
                <w:b/>
                <w:bCs/>
                <w:sz w:val="22"/>
                <w:szCs w:val="22"/>
              </w:rPr>
              <w:t>0</w:t>
            </w:r>
            <w:r>
              <w:rPr>
                <w:b/>
                <w:bCs/>
                <w:sz w:val="22"/>
                <w:szCs w:val="22"/>
              </w:rPr>
              <w:t xml:space="preserve"> </w:t>
            </w:r>
            <w:r>
              <w:rPr>
                <w:b/>
                <w:bCs/>
                <w:spacing w:val="-4"/>
                <w:sz w:val="22"/>
                <w:szCs w:val="22"/>
              </w:rPr>
              <w:t>Wed.</w:t>
            </w:r>
          </w:p>
        </w:tc>
        <w:tc>
          <w:tcPr>
            <w:tcW w:w="7703" w:type="dxa"/>
            <w:tcBorders>
              <w:top w:val="single" w:sz="6" w:space="0" w:color="000000"/>
              <w:left w:val="single" w:sz="6" w:space="0" w:color="000000"/>
              <w:bottom w:val="single" w:sz="6" w:space="0" w:color="000000"/>
              <w:right w:val="single" w:sz="6" w:space="0" w:color="000000"/>
            </w:tcBorders>
          </w:tcPr>
          <w:p w14:paraId="1716C616" w14:textId="77777777" w:rsidR="00266C9C" w:rsidRDefault="00266C9C">
            <w:pPr>
              <w:pStyle w:val="TableParagraph"/>
              <w:kinsoku w:val="0"/>
              <w:overflowPunct w:val="0"/>
              <w:spacing w:line="253" w:lineRule="exact"/>
              <w:rPr>
                <w:b/>
                <w:bCs/>
                <w:spacing w:val="-2"/>
                <w:sz w:val="22"/>
                <w:szCs w:val="22"/>
              </w:rPr>
            </w:pPr>
            <w:r>
              <w:rPr>
                <w:b/>
                <w:bCs/>
                <w:sz w:val="22"/>
                <w:szCs w:val="22"/>
              </w:rPr>
              <w:t>Control</w:t>
            </w:r>
            <w:r>
              <w:rPr>
                <w:b/>
                <w:bCs/>
                <w:spacing w:val="-5"/>
                <w:sz w:val="22"/>
                <w:szCs w:val="22"/>
              </w:rPr>
              <w:t xml:space="preserve"> </w:t>
            </w:r>
            <w:r>
              <w:rPr>
                <w:b/>
                <w:bCs/>
                <w:sz w:val="22"/>
                <w:szCs w:val="22"/>
              </w:rPr>
              <w:t>Room</w:t>
            </w:r>
            <w:r>
              <w:rPr>
                <w:b/>
                <w:bCs/>
                <w:spacing w:val="-7"/>
                <w:sz w:val="22"/>
                <w:szCs w:val="22"/>
              </w:rPr>
              <w:t xml:space="preserve"> </w:t>
            </w:r>
            <w:r>
              <w:rPr>
                <w:b/>
                <w:bCs/>
                <w:spacing w:val="-2"/>
                <w:sz w:val="22"/>
                <w:szCs w:val="22"/>
              </w:rPr>
              <w:t>Training</w:t>
            </w:r>
          </w:p>
        </w:tc>
      </w:tr>
      <w:tr w:rsidR="00266C9C" w14:paraId="40D44515" w14:textId="77777777" w:rsidTr="003E7933">
        <w:trPr>
          <w:gridAfter w:val="1"/>
          <w:wAfter w:w="6" w:type="dxa"/>
          <w:trHeight w:val="610"/>
        </w:trPr>
        <w:tc>
          <w:tcPr>
            <w:tcW w:w="1170" w:type="dxa"/>
            <w:tcBorders>
              <w:top w:val="single" w:sz="6" w:space="0" w:color="000000"/>
              <w:left w:val="single" w:sz="6" w:space="0" w:color="000000"/>
              <w:bottom w:val="single" w:sz="6" w:space="0" w:color="000000"/>
              <w:right w:val="single" w:sz="6" w:space="0" w:color="000000"/>
            </w:tcBorders>
          </w:tcPr>
          <w:p w14:paraId="38D182A9" w14:textId="77777777" w:rsidR="00266C9C" w:rsidRDefault="00266C9C">
            <w:pPr>
              <w:pStyle w:val="TableParagraph"/>
              <w:kinsoku w:val="0"/>
              <w:overflowPunct w:val="0"/>
              <w:spacing w:line="242" w:lineRule="auto"/>
              <w:rPr>
                <w:b/>
                <w:bCs/>
                <w:spacing w:val="-2"/>
                <w:sz w:val="22"/>
                <w:szCs w:val="22"/>
              </w:rPr>
            </w:pPr>
            <w:r>
              <w:rPr>
                <w:b/>
                <w:bCs/>
                <w:spacing w:val="-2"/>
                <w:sz w:val="22"/>
                <w:szCs w:val="22"/>
              </w:rPr>
              <w:t>Sept.1</w:t>
            </w:r>
            <w:r w:rsidR="009E2DF1">
              <w:rPr>
                <w:b/>
                <w:bCs/>
                <w:spacing w:val="-2"/>
                <w:sz w:val="22"/>
                <w:szCs w:val="22"/>
              </w:rPr>
              <w:t>5</w:t>
            </w:r>
            <w:r>
              <w:rPr>
                <w:b/>
                <w:bCs/>
                <w:spacing w:val="-2"/>
                <w:sz w:val="22"/>
                <w:szCs w:val="22"/>
              </w:rPr>
              <w:t xml:space="preserve"> Mon</w:t>
            </w:r>
          </w:p>
          <w:p w14:paraId="7DD763BB" w14:textId="21028D92" w:rsidR="003E7933" w:rsidRDefault="003E7933">
            <w:pPr>
              <w:pStyle w:val="TableParagraph"/>
              <w:kinsoku w:val="0"/>
              <w:overflowPunct w:val="0"/>
              <w:spacing w:line="242" w:lineRule="auto"/>
              <w:rPr>
                <w:b/>
                <w:bCs/>
                <w:spacing w:val="-2"/>
                <w:sz w:val="22"/>
                <w:szCs w:val="22"/>
              </w:rPr>
            </w:pPr>
          </w:p>
        </w:tc>
        <w:tc>
          <w:tcPr>
            <w:tcW w:w="7703" w:type="dxa"/>
            <w:tcBorders>
              <w:top w:val="single" w:sz="6" w:space="0" w:color="000000"/>
              <w:left w:val="single" w:sz="6" w:space="0" w:color="000000"/>
              <w:bottom w:val="single" w:sz="6" w:space="0" w:color="000000"/>
              <w:right w:val="single" w:sz="6" w:space="0" w:color="000000"/>
            </w:tcBorders>
          </w:tcPr>
          <w:p w14:paraId="4B1A08E6" w14:textId="77777777" w:rsidR="00266C9C" w:rsidRDefault="00266C9C">
            <w:pPr>
              <w:pStyle w:val="TableParagraph"/>
              <w:kinsoku w:val="0"/>
              <w:overflowPunct w:val="0"/>
              <w:spacing w:line="242" w:lineRule="auto"/>
              <w:ind w:right="4975"/>
              <w:rPr>
                <w:b/>
                <w:bCs/>
                <w:sz w:val="22"/>
                <w:szCs w:val="22"/>
              </w:rPr>
            </w:pPr>
            <w:r>
              <w:rPr>
                <w:b/>
                <w:bCs/>
                <w:sz w:val="22"/>
                <w:szCs w:val="22"/>
              </w:rPr>
              <w:t>Control Room Training DUE:</w:t>
            </w:r>
            <w:r>
              <w:rPr>
                <w:b/>
                <w:bCs/>
                <w:spacing w:val="-16"/>
                <w:sz w:val="22"/>
                <w:szCs w:val="22"/>
              </w:rPr>
              <w:t xml:space="preserve"> </w:t>
            </w:r>
            <w:r>
              <w:rPr>
                <w:b/>
                <w:bCs/>
                <w:sz w:val="22"/>
                <w:szCs w:val="22"/>
              </w:rPr>
              <w:t>ENG</w:t>
            </w:r>
            <w:r>
              <w:rPr>
                <w:b/>
                <w:bCs/>
                <w:spacing w:val="-15"/>
                <w:sz w:val="22"/>
                <w:szCs w:val="22"/>
              </w:rPr>
              <w:t xml:space="preserve"> </w:t>
            </w:r>
            <w:r>
              <w:rPr>
                <w:b/>
                <w:bCs/>
                <w:sz w:val="22"/>
                <w:szCs w:val="22"/>
              </w:rPr>
              <w:t>TREATMENT</w:t>
            </w:r>
          </w:p>
        </w:tc>
      </w:tr>
      <w:tr w:rsidR="00266C9C" w14:paraId="51D20AB8" w14:textId="77777777" w:rsidTr="003E7933">
        <w:trPr>
          <w:gridAfter w:val="1"/>
          <w:wAfter w:w="6" w:type="dxa"/>
          <w:trHeight w:val="505"/>
        </w:trPr>
        <w:tc>
          <w:tcPr>
            <w:tcW w:w="1170" w:type="dxa"/>
            <w:tcBorders>
              <w:top w:val="single" w:sz="6" w:space="0" w:color="000000"/>
              <w:left w:val="single" w:sz="6" w:space="0" w:color="000000"/>
              <w:bottom w:val="single" w:sz="6" w:space="0" w:color="000000"/>
              <w:right w:val="single" w:sz="6" w:space="0" w:color="000000"/>
            </w:tcBorders>
          </w:tcPr>
          <w:p w14:paraId="2A6B1531" w14:textId="77777777" w:rsidR="00266C9C" w:rsidRDefault="00266C9C">
            <w:pPr>
              <w:pStyle w:val="TableParagraph"/>
              <w:kinsoku w:val="0"/>
              <w:overflowPunct w:val="0"/>
              <w:spacing w:line="248" w:lineRule="exact"/>
              <w:rPr>
                <w:b/>
                <w:bCs/>
                <w:spacing w:val="-2"/>
                <w:sz w:val="22"/>
                <w:szCs w:val="22"/>
              </w:rPr>
            </w:pPr>
            <w:r>
              <w:rPr>
                <w:b/>
                <w:bCs/>
                <w:spacing w:val="-2"/>
                <w:sz w:val="22"/>
                <w:szCs w:val="22"/>
              </w:rPr>
              <w:t>Sept.</w:t>
            </w:r>
            <w:r w:rsidR="009E2DF1">
              <w:rPr>
                <w:b/>
                <w:bCs/>
                <w:spacing w:val="-2"/>
                <w:sz w:val="22"/>
                <w:szCs w:val="22"/>
              </w:rPr>
              <w:t>17</w:t>
            </w:r>
          </w:p>
          <w:p w14:paraId="56A6A962" w14:textId="77777777" w:rsidR="00266C9C" w:rsidRDefault="00266C9C">
            <w:pPr>
              <w:pStyle w:val="TableParagraph"/>
              <w:kinsoku w:val="0"/>
              <w:overflowPunct w:val="0"/>
              <w:spacing w:before="2" w:line="235" w:lineRule="exact"/>
              <w:rPr>
                <w:b/>
                <w:bCs/>
                <w:spacing w:val="-4"/>
                <w:sz w:val="22"/>
                <w:szCs w:val="22"/>
              </w:rPr>
            </w:pPr>
            <w:r>
              <w:rPr>
                <w:b/>
                <w:bCs/>
                <w:spacing w:val="-4"/>
                <w:sz w:val="22"/>
                <w:szCs w:val="22"/>
              </w:rPr>
              <w:t>Wed.</w:t>
            </w:r>
          </w:p>
          <w:p w14:paraId="6918B51E" w14:textId="77777777" w:rsidR="003E7933" w:rsidRDefault="003E7933">
            <w:pPr>
              <w:pStyle w:val="TableParagraph"/>
              <w:kinsoku w:val="0"/>
              <w:overflowPunct w:val="0"/>
              <w:spacing w:before="2" w:line="235" w:lineRule="exact"/>
              <w:rPr>
                <w:b/>
                <w:bCs/>
                <w:spacing w:val="-4"/>
                <w:sz w:val="22"/>
                <w:szCs w:val="22"/>
              </w:rPr>
            </w:pPr>
          </w:p>
        </w:tc>
        <w:tc>
          <w:tcPr>
            <w:tcW w:w="7703" w:type="dxa"/>
            <w:tcBorders>
              <w:top w:val="single" w:sz="6" w:space="0" w:color="000000"/>
              <w:left w:val="single" w:sz="6" w:space="0" w:color="000000"/>
              <w:bottom w:val="single" w:sz="6" w:space="0" w:color="000000"/>
              <w:right w:val="single" w:sz="6" w:space="0" w:color="000000"/>
            </w:tcBorders>
          </w:tcPr>
          <w:p w14:paraId="73E92234" w14:textId="77777777" w:rsidR="00266C9C" w:rsidRDefault="00266C9C">
            <w:pPr>
              <w:pStyle w:val="TableParagraph"/>
              <w:kinsoku w:val="0"/>
              <w:overflowPunct w:val="0"/>
              <w:spacing w:line="248" w:lineRule="exact"/>
              <w:rPr>
                <w:b/>
                <w:bCs/>
                <w:spacing w:val="-2"/>
                <w:sz w:val="22"/>
                <w:szCs w:val="22"/>
              </w:rPr>
            </w:pPr>
            <w:r>
              <w:rPr>
                <w:b/>
                <w:bCs/>
                <w:sz w:val="22"/>
                <w:szCs w:val="22"/>
              </w:rPr>
              <w:t>Control</w:t>
            </w:r>
            <w:r>
              <w:rPr>
                <w:b/>
                <w:bCs/>
                <w:spacing w:val="-5"/>
                <w:sz w:val="22"/>
                <w:szCs w:val="22"/>
              </w:rPr>
              <w:t xml:space="preserve"> </w:t>
            </w:r>
            <w:r>
              <w:rPr>
                <w:b/>
                <w:bCs/>
                <w:sz w:val="22"/>
                <w:szCs w:val="22"/>
              </w:rPr>
              <w:t>Room</w:t>
            </w:r>
            <w:r>
              <w:rPr>
                <w:b/>
                <w:bCs/>
                <w:spacing w:val="-8"/>
                <w:sz w:val="22"/>
                <w:szCs w:val="22"/>
              </w:rPr>
              <w:t xml:space="preserve"> </w:t>
            </w:r>
            <w:r>
              <w:rPr>
                <w:b/>
                <w:bCs/>
                <w:spacing w:val="-2"/>
                <w:sz w:val="22"/>
                <w:szCs w:val="22"/>
              </w:rPr>
              <w:t>Training</w:t>
            </w:r>
          </w:p>
        </w:tc>
      </w:tr>
      <w:tr w:rsidR="00266C9C" w14:paraId="3462D797" w14:textId="77777777" w:rsidTr="003E7933">
        <w:trPr>
          <w:gridAfter w:val="1"/>
          <w:wAfter w:w="6" w:type="dxa"/>
          <w:trHeight w:val="626"/>
        </w:trPr>
        <w:tc>
          <w:tcPr>
            <w:tcW w:w="1170" w:type="dxa"/>
            <w:tcBorders>
              <w:top w:val="single" w:sz="6" w:space="0" w:color="000000"/>
              <w:left w:val="single" w:sz="6" w:space="0" w:color="000000"/>
              <w:bottom w:val="single" w:sz="6" w:space="0" w:color="000000"/>
              <w:right w:val="single" w:sz="6" w:space="0" w:color="000000"/>
            </w:tcBorders>
          </w:tcPr>
          <w:p w14:paraId="01F208FE" w14:textId="79FDEABC" w:rsidR="00266C9C" w:rsidRDefault="00266C9C">
            <w:pPr>
              <w:pStyle w:val="TableParagraph"/>
              <w:kinsoku w:val="0"/>
              <w:overflowPunct w:val="0"/>
              <w:spacing w:line="242" w:lineRule="auto"/>
              <w:rPr>
                <w:b/>
                <w:bCs/>
                <w:spacing w:val="-2"/>
                <w:sz w:val="22"/>
                <w:szCs w:val="22"/>
              </w:rPr>
            </w:pPr>
            <w:r>
              <w:rPr>
                <w:b/>
                <w:bCs/>
                <w:sz w:val="22"/>
                <w:szCs w:val="22"/>
              </w:rPr>
              <w:t>Sept.</w:t>
            </w:r>
            <w:r>
              <w:rPr>
                <w:b/>
                <w:bCs/>
                <w:spacing w:val="-16"/>
                <w:sz w:val="22"/>
                <w:szCs w:val="22"/>
              </w:rPr>
              <w:t xml:space="preserve"> </w:t>
            </w:r>
            <w:r>
              <w:rPr>
                <w:b/>
                <w:bCs/>
                <w:sz w:val="22"/>
                <w:szCs w:val="22"/>
              </w:rPr>
              <w:t>2</w:t>
            </w:r>
            <w:r w:rsidR="009E2DF1">
              <w:rPr>
                <w:b/>
                <w:bCs/>
                <w:sz w:val="22"/>
                <w:szCs w:val="22"/>
              </w:rPr>
              <w:t>2</w:t>
            </w:r>
            <w:r>
              <w:rPr>
                <w:b/>
                <w:bCs/>
                <w:sz w:val="22"/>
                <w:szCs w:val="22"/>
              </w:rPr>
              <w:t xml:space="preserve"> </w:t>
            </w:r>
            <w:r>
              <w:rPr>
                <w:b/>
                <w:bCs/>
                <w:spacing w:val="-2"/>
                <w:sz w:val="22"/>
                <w:szCs w:val="22"/>
              </w:rPr>
              <w:t>Mon</w:t>
            </w:r>
          </w:p>
        </w:tc>
        <w:tc>
          <w:tcPr>
            <w:tcW w:w="7703" w:type="dxa"/>
            <w:tcBorders>
              <w:top w:val="single" w:sz="6" w:space="0" w:color="000000"/>
              <w:left w:val="single" w:sz="6" w:space="0" w:color="000000"/>
              <w:bottom w:val="single" w:sz="6" w:space="0" w:color="000000"/>
              <w:right w:val="single" w:sz="6" w:space="0" w:color="000000"/>
            </w:tcBorders>
          </w:tcPr>
          <w:p w14:paraId="3D4FAB13" w14:textId="77777777" w:rsidR="00266C9C" w:rsidRDefault="00266C9C">
            <w:pPr>
              <w:pStyle w:val="TableParagraph"/>
              <w:kinsoku w:val="0"/>
              <w:overflowPunct w:val="0"/>
              <w:spacing w:line="248" w:lineRule="exact"/>
              <w:rPr>
                <w:b/>
                <w:bCs/>
                <w:spacing w:val="-4"/>
                <w:sz w:val="22"/>
                <w:szCs w:val="22"/>
              </w:rPr>
            </w:pPr>
            <w:r>
              <w:rPr>
                <w:b/>
                <w:bCs/>
                <w:sz w:val="22"/>
                <w:szCs w:val="22"/>
              </w:rPr>
              <w:t>Team</w:t>
            </w:r>
            <w:r>
              <w:rPr>
                <w:b/>
                <w:bCs/>
                <w:spacing w:val="-2"/>
                <w:sz w:val="22"/>
                <w:szCs w:val="22"/>
              </w:rPr>
              <w:t xml:space="preserve"> </w:t>
            </w:r>
            <w:r>
              <w:rPr>
                <w:b/>
                <w:bCs/>
                <w:sz w:val="22"/>
                <w:szCs w:val="22"/>
              </w:rPr>
              <w:t>ONE</w:t>
            </w:r>
            <w:r>
              <w:rPr>
                <w:b/>
                <w:bCs/>
                <w:spacing w:val="-3"/>
                <w:sz w:val="22"/>
                <w:szCs w:val="22"/>
              </w:rPr>
              <w:t xml:space="preserve"> </w:t>
            </w:r>
            <w:r>
              <w:rPr>
                <w:b/>
                <w:bCs/>
                <w:sz w:val="22"/>
                <w:szCs w:val="22"/>
              </w:rPr>
              <w:t>TALK</w:t>
            </w:r>
            <w:r>
              <w:rPr>
                <w:b/>
                <w:bCs/>
                <w:spacing w:val="1"/>
                <w:sz w:val="22"/>
                <w:szCs w:val="22"/>
              </w:rPr>
              <w:t xml:space="preserve"> </w:t>
            </w:r>
            <w:r>
              <w:rPr>
                <w:b/>
                <w:bCs/>
                <w:spacing w:val="-4"/>
                <w:sz w:val="22"/>
                <w:szCs w:val="22"/>
              </w:rPr>
              <w:t>SHOW</w:t>
            </w:r>
          </w:p>
        </w:tc>
      </w:tr>
      <w:tr w:rsidR="00266C9C" w14:paraId="17433090" w14:textId="77777777" w:rsidTr="003E7933">
        <w:trPr>
          <w:gridAfter w:val="1"/>
          <w:wAfter w:w="6" w:type="dxa"/>
          <w:trHeight w:val="644"/>
        </w:trPr>
        <w:tc>
          <w:tcPr>
            <w:tcW w:w="1170" w:type="dxa"/>
            <w:tcBorders>
              <w:top w:val="single" w:sz="6" w:space="0" w:color="000000"/>
              <w:left w:val="single" w:sz="6" w:space="0" w:color="000000"/>
              <w:bottom w:val="single" w:sz="6" w:space="0" w:color="000000"/>
              <w:right w:val="single" w:sz="6" w:space="0" w:color="000000"/>
            </w:tcBorders>
          </w:tcPr>
          <w:p w14:paraId="4EF5849C" w14:textId="1786B64D" w:rsidR="00266C9C" w:rsidRPr="00472FA0" w:rsidRDefault="003E7933" w:rsidP="003E7933">
            <w:pPr>
              <w:pStyle w:val="TableParagraph"/>
              <w:kinsoku w:val="0"/>
              <w:overflowPunct w:val="0"/>
              <w:ind w:left="90"/>
              <w:rPr>
                <w:b/>
                <w:bCs/>
                <w:spacing w:val="-2"/>
                <w:sz w:val="22"/>
                <w:szCs w:val="22"/>
              </w:rPr>
            </w:pPr>
            <w:r>
              <w:rPr>
                <w:b/>
                <w:bCs/>
                <w:spacing w:val="-2"/>
                <w:sz w:val="22"/>
                <w:szCs w:val="22"/>
              </w:rPr>
              <w:t>S</w:t>
            </w:r>
            <w:r w:rsidR="00266C9C">
              <w:rPr>
                <w:b/>
                <w:bCs/>
                <w:spacing w:val="-2"/>
                <w:sz w:val="22"/>
                <w:szCs w:val="22"/>
              </w:rPr>
              <w:t>ept.2</w:t>
            </w:r>
            <w:r w:rsidR="009E2DF1">
              <w:rPr>
                <w:b/>
                <w:bCs/>
                <w:spacing w:val="-2"/>
                <w:sz w:val="22"/>
                <w:szCs w:val="22"/>
              </w:rPr>
              <w:t>4</w:t>
            </w:r>
            <w:r w:rsidR="00266C9C">
              <w:rPr>
                <w:b/>
                <w:bCs/>
                <w:spacing w:val="-2"/>
                <w:sz w:val="22"/>
                <w:szCs w:val="22"/>
              </w:rPr>
              <w:t xml:space="preserve"> </w:t>
            </w:r>
            <w:r w:rsidR="00472FA0">
              <w:rPr>
                <w:b/>
                <w:bCs/>
                <w:spacing w:val="-2"/>
                <w:sz w:val="22"/>
                <w:szCs w:val="22"/>
              </w:rPr>
              <w:t xml:space="preserve"> </w:t>
            </w:r>
            <w:r w:rsidR="001165A0">
              <w:rPr>
                <w:b/>
                <w:bCs/>
                <w:spacing w:val="-2"/>
                <w:sz w:val="22"/>
                <w:szCs w:val="22"/>
              </w:rPr>
              <w:t xml:space="preserve">                       </w:t>
            </w:r>
            <w:r>
              <w:rPr>
                <w:b/>
                <w:bCs/>
                <w:spacing w:val="-2"/>
                <w:sz w:val="22"/>
                <w:szCs w:val="22"/>
              </w:rPr>
              <w:t xml:space="preserve">   </w:t>
            </w:r>
            <w:r w:rsidR="00266C9C">
              <w:rPr>
                <w:b/>
                <w:bCs/>
                <w:spacing w:val="-4"/>
                <w:sz w:val="22"/>
                <w:szCs w:val="22"/>
              </w:rPr>
              <w:t>Wed</w:t>
            </w:r>
            <w:r>
              <w:rPr>
                <w:b/>
                <w:bCs/>
                <w:spacing w:val="-4"/>
                <w:sz w:val="22"/>
                <w:szCs w:val="22"/>
              </w:rPr>
              <w:t>.</w:t>
            </w:r>
          </w:p>
        </w:tc>
        <w:tc>
          <w:tcPr>
            <w:tcW w:w="7703" w:type="dxa"/>
            <w:tcBorders>
              <w:top w:val="single" w:sz="6" w:space="0" w:color="000000"/>
              <w:left w:val="single" w:sz="6" w:space="0" w:color="000000"/>
              <w:bottom w:val="single" w:sz="6" w:space="0" w:color="000000"/>
              <w:right w:val="single" w:sz="6" w:space="0" w:color="000000"/>
            </w:tcBorders>
          </w:tcPr>
          <w:p w14:paraId="3BED3CD3" w14:textId="77777777" w:rsidR="00266C9C" w:rsidRDefault="00266C9C" w:rsidP="003E7933">
            <w:pPr>
              <w:pStyle w:val="TableParagraph"/>
              <w:kinsoku w:val="0"/>
              <w:overflowPunct w:val="0"/>
              <w:rPr>
                <w:b/>
                <w:bCs/>
                <w:spacing w:val="-4"/>
                <w:sz w:val="22"/>
                <w:szCs w:val="22"/>
              </w:rPr>
            </w:pPr>
            <w:r>
              <w:rPr>
                <w:b/>
                <w:bCs/>
                <w:sz w:val="22"/>
                <w:szCs w:val="22"/>
              </w:rPr>
              <w:t>Team</w:t>
            </w:r>
            <w:r>
              <w:rPr>
                <w:b/>
                <w:bCs/>
                <w:spacing w:val="-5"/>
                <w:sz w:val="22"/>
                <w:szCs w:val="22"/>
              </w:rPr>
              <w:t xml:space="preserve"> </w:t>
            </w:r>
            <w:r>
              <w:rPr>
                <w:b/>
                <w:bCs/>
                <w:sz w:val="22"/>
                <w:szCs w:val="22"/>
              </w:rPr>
              <w:t>TWO</w:t>
            </w:r>
            <w:r>
              <w:rPr>
                <w:b/>
                <w:bCs/>
                <w:spacing w:val="-3"/>
                <w:sz w:val="22"/>
                <w:szCs w:val="22"/>
              </w:rPr>
              <w:t xml:space="preserve"> </w:t>
            </w:r>
            <w:r>
              <w:rPr>
                <w:b/>
                <w:bCs/>
                <w:sz w:val="22"/>
                <w:szCs w:val="22"/>
              </w:rPr>
              <w:t>TALK</w:t>
            </w:r>
            <w:r>
              <w:rPr>
                <w:b/>
                <w:bCs/>
                <w:spacing w:val="1"/>
                <w:sz w:val="22"/>
                <w:szCs w:val="22"/>
              </w:rPr>
              <w:t xml:space="preserve"> </w:t>
            </w:r>
            <w:r>
              <w:rPr>
                <w:b/>
                <w:bCs/>
                <w:spacing w:val="-4"/>
                <w:sz w:val="22"/>
                <w:szCs w:val="22"/>
              </w:rPr>
              <w:t>SHOW</w:t>
            </w:r>
          </w:p>
        </w:tc>
      </w:tr>
      <w:tr w:rsidR="00266C9C" w14:paraId="69AA9F0F" w14:textId="77777777" w:rsidTr="003E7933">
        <w:trPr>
          <w:trHeight w:val="505"/>
        </w:trPr>
        <w:tc>
          <w:tcPr>
            <w:tcW w:w="1170" w:type="dxa"/>
            <w:tcBorders>
              <w:top w:val="single" w:sz="4" w:space="0" w:color="auto"/>
              <w:left w:val="single" w:sz="4" w:space="0" w:color="auto"/>
              <w:bottom w:val="single" w:sz="4" w:space="0" w:color="auto"/>
              <w:right w:val="single" w:sz="6" w:space="0" w:color="000000"/>
            </w:tcBorders>
          </w:tcPr>
          <w:p w14:paraId="7FDBF652" w14:textId="77777777" w:rsidR="00266C9C" w:rsidRDefault="00266C9C">
            <w:pPr>
              <w:pStyle w:val="TableParagraph"/>
              <w:kinsoku w:val="0"/>
              <w:overflowPunct w:val="0"/>
              <w:spacing w:line="256" w:lineRule="exact"/>
              <w:rPr>
                <w:b/>
                <w:bCs/>
                <w:spacing w:val="-4"/>
                <w:sz w:val="22"/>
                <w:szCs w:val="22"/>
              </w:rPr>
            </w:pPr>
            <w:r>
              <w:rPr>
                <w:b/>
                <w:bCs/>
                <w:sz w:val="22"/>
                <w:szCs w:val="22"/>
              </w:rPr>
              <w:t>Oct.</w:t>
            </w:r>
            <w:r>
              <w:rPr>
                <w:b/>
                <w:bCs/>
                <w:spacing w:val="-16"/>
                <w:sz w:val="22"/>
                <w:szCs w:val="22"/>
              </w:rPr>
              <w:t xml:space="preserve"> </w:t>
            </w:r>
            <w:r w:rsidR="009E2DF1">
              <w:rPr>
                <w:b/>
                <w:bCs/>
                <w:sz w:val="22"/>
                <w:szCs w:val="22"/>
              </w:rPr>
              <w:t>1</w:t>
            </w:r>
            <w:r>
              <w:rPr>
                <w:b/>
                <w:bCs/>
                <w:sz w:val="22"/>
                <w:szCs w:val="22"/>
              </w:rPr>
              <w:t xml:space="preserve"> </w:t>
            </w:r>
            <w:r>
              <w:rPr>
                <w:b/>
                <w:bCs/>
                <w:spacing w:val="-4"/>
                <w:sz w:val="22"/>
                <w:szCs w:val="22"/>
              </w:rPr>
              <w:t>Wed.</w:t>
            </w:r>
          </w:p>
          <w:p w14:paraId="16291FD1" w14:textId="77777777" w:rsidR="00F73CE0" w:rsidRDefault="00F73CE0">
            <w:pPr>
              <w:pStyle w:val="TableParagraph"/>
              <w:kinsoku w:val="0"/>
              <w:overflowPunct w:val="0"/>
              <w:spacing w:line="256" w:lineRule="exact"/>
              <w:rPr>
                <w:b/>
                <w:bCs/>
                <w:spacing w:val="-4"/>
                <w:sz w:val="22"/>
                <w:szCs w:val="22"/>
              </w:rPr>
            </w:pPr>
          </w:p>
        </w:tc>
        <w:tc>
          <w:tcPr>
            <w:tcW w:w="7709" w:type="dxa"/>
            <w:gridSpan w:val="2"/>
            <w:tcBorders>
              <w:top w:val="single" w:sz="4" w:space="0" w:color="auto"/>
              <w:left w:val="single" w:sz="6" w:space="0" w:color="000000"/>
              <w:bottom w:val="single" w:sz="4" w:space="0" w:color="auto"/>
              <w:right w:val="single" w:sz="4" w:space="0" w:color="auto"/>
            </w:tcBorders>
          </w:tcPr>
          <w:p w14:paraId="42B660C1" w14:textId="77777777" w:rsidR="00266C9C" w:rsidRDefault="00266C9C">
            <w:pPr>
              <w:pStyle w:val="TableParagraph"/>
              <w:kinsoku w:val="0"/>
              <w:overflowPunct w:val="0"/>
              <w:spacing w:line="252" w:lineRule="exact"/>
              <w:rPr>
                <w:b/>
                <w:bCs/>
                <w:spacing w:val="-2"/>
                <w:sz w:val="22"/>
                <w:szCs w:val="22"/>
              </w:rPr>
            </w:pPr>
            <w:r>
              <w:rPr>
                <w:b/>
                <w:bCs/>
                <w:sz w:val="22"/>
                <w:szCs w:val="22"/>
              </w:rPr>
              <w:t>TALK</w:t>
            </w:r>
            <w:r>
              <w:rPr>
                <w:b/>
                <w:bCs/>
                <w:spacing w:val="-6"/>
                <w:sz w:val="22"/>
                <w:szCs w:val="22"/>
              </w:rPr>
              <w:t xml:space="preserve"> </w:t>
            </w:r>
            <w:r>
              <w:rPr>
                <w:b/>
                <w:bCs/>
                <w:sz w:val="22"/>
                <w:szCs w:val="22"/>
              </w:rPr>
              <w:t>SHOW</w:t>
            </w:r>
            <w:r>
              <w:rPr>
                <w:b/>
                <w:bCs/>
                <w:spacing w:val="-2"/>
                <w:sz w:val="22"/>
                <w:szCs w:val="22"/>
              </w:rPr>
              <w:t xml:space="preserve"> Review</w:t>
            </w:r>
          </w:p>
        </w:tc>
      </w:tr>
      <w:tr w:rsidR="00266C9C" w14:paraId="4283F17F" w14:textId="77777777" w:rsidTr="003E7933">
        <w:trPr>
          <w:trHeight w:val="505"/>
        </w:trPr>
        <w:tc>
          <w:tcPr>
            <w:tcW w:w="1170" w:type="dxa"/>
            <w:tcBorders>
              <w:top w:val="single" w:sz="4" w:space="0" w:color="auto"/>
              <w:left w:val="single" w:sz="6" w:space="0" w:color="000000"/>
              <w:bottom w:val="single" w:sz="6" w:space="0" w:color="000000"/>
              <w:right w:val="single" w:sz="6" w:space="0" w:color="000000"/>
            </w:tcBorders>
          </w:tcPr>
          <w:p w14:paraId="3E3E8165" w14:textId="77777777" w:rsidR="003E7933" w:rsidRDefault="003E7933">
            <w:pPr>
              <w:pStyle w:val="TableParagraph"/>
              <w:kinsoku w:val="0"/>
              <w:overflowPunct w:val="0"/>
              <w:spacing w:line="250" w:lineRule="exact"/>
              <w:rPr>
                <w:b/>
                <w:bCs/>
                <w:sz w:val="22"/>
                <w:szCs w:val="22"/>
              </w:rPr>
            </w:pPr>
          </w:p>
          <w:p w14:paraId="5F43453B" w14:textId="77777777" w:rsidR="003E7933" w:rsidRDefault="003E7933">
            <w:pPr>
              <w:pStyle w:val="TableParagraph"/>
              <w:kinsoku w:val="0"/>
              <w:overflowPunct w:val="0"/>
              <w:spacing w:line="250" w:lineRule="exact"/>
              <w:rPr>
                <w:b/>
                <w:bCs/>
                <w:sz w:val="22"/>
                <w:szCs w:val="22"/>
              </w:rPr>
            </w:pPr>
          </w:p>
          <w:p w14:paraId="21C82FBD" w14:textId="7EF6DB2D" w:rsidR="001165A0" w:rsidRDefault="00266C9C">
            <w:pPr>
              <w:pStyle w:val="TableParagraph"/>
              <w:kinsoku w:val="0"/>
              <w:overflowPunct w:val="0"/>
              <w:spacing w:line="250" w:lineRule="exact"/>
              <w:rPr>
                <w:b/>
                <w:bCs/>
                <w:sz w:val="22"/>
                <w:szCs w:val="22"/>
              </w:rPr>
            </w:pPr>
            <w:r>
              <w:rPr>
                <w:b/>
                <w:bCs/>
                <w:sz w:val="22"/>
                <w:szCs w:val="22"/>
              </w:rPr>
              <w:lastRenderedPageBreak/>
              <w:t>Oct</w:t>
            </w:r>
            <w:r>
              <w:rPr>
                <w:b/>
                <w:bCs/>
                <w:spacing w:val="-16"/>
                <w:sz w:val="22"/>
                <w:szCs w:val="22"/>
              </w:rPr>
              <w:t xml:space="preserve"> </w:t>
            </w:r>
            <w:r w:rsidR="009E2DF1">
              <w:rPr>
                <w:b/>
                <w:bCs/>
                <w:sz w:val="22"/>
                <w:szCs w:val="22"/>
              </w:rPr>
              <w:t>8</w:t>
            </w:r>
            <w:r>
              <w:rPr>
                <w:b/>
                <w:bCs/>
                <w:sz w:val="22"/>
                <w:szCs w:val="22"/>
              </w:rPr>
              <w:t xml:space="preserve"> </w:t>
            </w:r>
          </w:p>
          <w:p w14:paraId="724192F1" w14:textId="77777777" w:rsidR="00266C9C" w:rsidRDefault="00266C9C">
            <w:pPr>
              <w:pStyle w:val="TableParagraph"/>
              <w:kinsoku w:val="0"/>
              <w:overflowPunct w:val="0"/>
              <w:spacing w:line="250" w:lineRule="exact"/>
              <w:rPr>
                <w:b/>
                <w:bCs/>
                <w:spacing w:val="-4"/>
                <w:sz w:val="22"/>
                <w:szCs w:val="22"/>
              </w:rPr>
            </w:pPr>
            <w:r>
              <w:rPr>
                <w:b/>
                <w:bCs/>
                <w:spacing w:val="-4"/>
                <w:sz w:val="22"/>
                <w:szCs w:val="22"/>
              </w:rPr>
              <w:t>Wed.</w:t>
            </w:r>
          </w:p>
          <w:p w14:paraId="3D4EBC81" w14:textId="483E86DA" w:rsidR="00F73CE0" w:rsidRDefault="00F73CE0">
            <w:pPr>
              <w:pStyle w:val="TableParagraph"/>
              <w:kinsoku w:val="0"/>
              <w:overflowPunct w:val="0"/>
              <w:spacing w:line="250" w:lineRule="exact"/>
              <w:rPr>
                <w:b/>
                <w:bCs/>
                <w:spacing w:val="-4"/>
                <w:sz w:val="22"/>
                <w:szCs w:val="22"/>
              </w:rPr>
            </w:pPr>
          </w:p>
        </w:tc>
        <w:tc>
          <w:tcPr>
            <w:tcW w:w="7709" w:type="dxa"/>
            <w:gridSpan w:val="2"/>
            <w:tcBorders>
              <w:top w:val="single" w:sz="4" w:space="0" w:color="auto"/>
              <w:left w:val="single" w:sz="6" w:space="0" w:color="000000"/>
              <w:bottom w:val="single" w:sz="6" w:space="0" w:color="000000"/>
              <w:right w:val="single" w:sz="6" w:space="0" w:color="000000"/>
            </w:tcBorders>
          </w:tcPr>
          <w:p w14:paraId="1E989FB8" w14:textId="77777777" w:rsidR="003E7933" w:rsidRDefault="003E7933">
            <w:pPr>
              <w:pStyle w:val="TableParagraph"/>
              <w:kinsoku w:val="0"/>
              <w:overflowPunct w:val="0"/>
              <w:spacing w:before="3"/>
              <w:rPr>
                <w:b/>
                <w:bCs/>
                <w:sz w:val="22"/>
                <w:szCs w:val="22"/>
              </w:rPr>
            </w:pPr>
          </w:p>
          <w:p w14:paraId="4ADCF7DA" w14:textId="77777777" w:rsidR="003E7933" w:rsidRDefault="003E7933">
            <w:pPr>
              <w:pStyle w:val="TableParagraph"/>
              <w:kinsoku w:val="0"/>
              <w:overflowPunct w:val="0"/>
              <w:spacing w:before="3"/>
              <w:rPr>
                <w:b/>
                <w:bCs/>
                <w:sz w:val="22"/>
                <w:szCs w:val="22"/>
              </w:rPr>
            </w:pPr>
          </w:p>
          <w:p w14:paraId="10A26EDE" w14:textId="70A9D9DE" w:rsidR="00266C9C" w:rsidRDefault="00266C9C">
            <w:pPr>
              <w:pStyle w:val="TableParagraph"/>
              <w:kinsoku w:val="0"/>
              <w:overflowPunct w:val="0"/>
              <w:spacing w:before="3"/>
              <w:rPr>
                <w:b/>
                <w:bCs/>
                <w:spacing w:val="-4"/>
                <w:sz w:val="22"/>
                <w:szCs w:val="22"/>
              </w:rPr>
            </w:pPr>
            <w:r>
              <w:rPr>
                <w:b/>
                <w:bCs/>
                <w:sz w:val="22"/>
                <w:szCs w:val="22"/>
              </w:rPr>
              <w:lastRenderedPageBreak/>
              <w:t>Mid</w:t>
            </w:r>
            <w:r w:rsidR="003E7933">
              <w:rPr>
                <w:b/>
                <w:bCs/>
                <w:sz w:val="22"/>
                <w:szCs w:val="22"/>
              </w:rPr>
              <w:t>-</w:t>
            </w:r>
            <w:r>
              <w:rPr>
                <w:b/>
                <w:bCs/>
                <w:sz w:val="22"/>
                <w:szCs w:val="22"/>
              </w:rPr>
              <w:t>Term</w:t>
            </w:r>
            <w:r>
              <w:rPr>
                <w:b/>
                <w:bCs/>
                <w:spacing w:val="-5"/>
                <w:sz w:val="22"/>
                <w:szCs w:val="22"/>
              </w:rPr>
              <w:t xml:space="preserve"> </w:t>
            </w:r>
            <w:r>
              <w:rPr>
                <w:b/>
                <w:bCs/>
                <w:spacing w:val="-4"/>
                <w:sz w:val="22"/>
                <w:szCs w:val="22"/>
              </w:rPr>
              <w:t>Test</w:t>
            </w:r>
          </w:p>
        </w:tc>
      </w:tr>
      <w:tr w:rsidR="00266C9C" w14:paraId="0D93FB5A" w14:textId="77777777" w:rsidTr="003E7933">
        <w:trPr>
          <w:trHeight w:val="716"/>
        </w:trPr>
        <w:tc>
          <w:tcPr>
            <w:tcW w:w="1170" w:type="dxa"/>
            <w:tcBorders>
              <w:top w:val="single" w:sz="6" w:space="0" w:color="000000"/>
              <w:left w:val="single" w:sz="6" w:space="0" w:color="000000"/>
              <w:bottom w:val="single" w:sz="6" w:space="0" w:color="000000"/>
              <w:right w:val="single" w:sz="6" w:space="0" w:color="000000"/>
            </w:tcBorders>
          </w:tcPr>
          <w:p w14:paraId="5AD46D7A" w14:textId="191C9BE7" w:rsidR="00266C9C" w:rsidRDefault="00266C9C">
            <w:pPr>
              <w:pStyle w:val="TableParagraph"/>
              <w:kinsoku w:val="0"/>
              <w:overflowPunct w:val="0"/>
              <w:spacing w:line="250" w:lineRule="exact"/>
              <w:rPr>
                <w:b/>
                <w:bCs/>
                <w:spacing w:val="-2"/>
                <w:sz w:val="22"/>
                <w:szCs w:val="22"/>
              </w:rPr>
            </w:pPr>
            <w:r>
              <w:rPr>
                <w:b/>
                <w:bCs/>
                <w:sz w:val="22"/>
                <w:szCs w:val="22"/>
              </w:rPr>
              <w:lastRenderedPageBreak/>
              <w:t>Oct. 1</w:t>
            </w:r>
            <w:r w:rsidR="009E2DF1">
              <w:rPr>
                <w:b/>
                <w:bCs/>
                <w:sz w:val="22"/>
                <w:szCs w:val="22"/>
              </w:rPr>
              <w:t>3</w:t>
            </w:r>
            <w:r>
              <w:rPr>
                <w:b/>
                <w:bCs/>
                <w:sz w:val="22"/>
                <w:szCs w:val="22"/>
              </w:rPr>
              <w:t xml:space="preserve"> </w:t>
            </w:r>
            <w:r>
              <w:rPr>
                <w:b/>
                <w:bCs/>
                <w:spacing w:val="-2"/>
                <w:sz w:val="22"/>
                <w:szCs w:val="22"/>
              </w:rPr>
              <w:t>Mon</w:t>
            </w:r>
          </w:p>
        </w:tc>
        <w:tc>
          <w:tcPr>
            <w:tcW w:w="7709" w:type="dxa"/>
            <w:gridSpan w:val="2"/>
            <w:tcBorders>
              <w:top w:val="single" w:sz="6" w:space="0" w:color="000000"/>
              <w:left w:val="single" w:sz="6" w:space="0" w:color="000000"/>
              <w:bottom w:val="single" w:sz="6" w:space="0" w:color="000000"/>
              <w:right w:val="single" w:sz="6" w:space="0" w:color="000000"/>
            </w:tcBorders>
          </w:tcPr>
          <w:p w14:paraId="2278C115" w14:textId="77777777" w:rsidR="00266C9C" w:rsidRDefault="00266C9C">
            <w:pPr>
              <w:pStyle w:val="TableParagraph"/>
              <w:kinsoku w:val="0"/>
              <w:overflowPunct w:val="0"/>
              <w:spacing w:line="250" w:lineRule="exact"/>
              <w:ind w:right="3687"/>
              <w:rPr>
                <w:b/>
                <w:bCs/>
                <w:sz w:val="22"/>
                <w:szCs w:val="22"/>
              </w:rPr>
            </w:pPr>
            <w:r>
              <w:rPr>
                <w:b/>
                <w:bCs/>
                <w:sz w:val="22"/>
                <w:szCs w:val="22"/>
              </w:rPr>
              <w:t>News</w:t>
            </w:r>
            <w:r>
              <w:rPr>
                <w:b/>
                <w:bCs/>
                <w:spacing w:val="-11"/>
                <w:sz w:val="22"/>
                <w:szCs w:val="22"/>
              </w:rPr>
              <w:t xml:space="preserve"> </w:t>
            </w:r>
            <w:r>
              <w:rPr>
                <w:b/>
                <w:bCs/>
                <w:sz w:val="22"/>
                <w:szCs w:val="22"/>
              </w:rPr>
              <w:t>Segment</w:t>
            </w:r>
            <w:r>
              <w:rPr>
                <w:b/>
                <w:bCs/>
                <w:spacing w:val="-15"/>
                <w:sz w:val="22"/>
                <w:szCs w:val="22"/>
              </w:rPr>
              <w:t xml:space="preserve"> </w:t>
            </w:r>
            <w:r>
              <w:rPr>
                <w:b/>
                <w:bCs/>
                <w:sz w:val="22"/>
                <w:szCs w:val="22"/>
              </w:rPr>
              <w:t>Training/</w:t>
            </w:r>
            <w:r>
              <w:rPr>
                <w:b/>
                <w:bCs/>
                <w:spacing w:val="-13"/>
                <w:sz w:val="22"/>
                <w:szCs w:val="22"/>
              </w:rPr>
              <w:t xml:space="preserve"> </w:t>
            </w:r>
            <w:r>
              <w:rPr>
                <w:b/>
                <w:bCs/>
                <w:sz w:val="22"/>
                <w:szCs w:val="22"/>
              </w:rPr>
              <w:t>Rotations DUE: ENG Story/Review</w:t>
            </w:r>
          </w:p>
        </w:tc>
      </w:tr>
      <w:tr w:rsidR="00266C9C" w14:paraId="35751053" w14:textId="77777777" w:rsidTr="003E7933">
        <w:trPr>
          <w:trHeight w:val="510"/>
        </w:trPr>
        <w:tc>
          <w:tcPr>
            <w:tcW w:w="1170" w:type="dxa"/>
            <w:tcBorders>
              <w:top w:val="single" w:sz="6" w:space="0" w:color="000000"/>
              <w:left w:val="single" w:sz="6" w:space="0" w:color="000000"/>
              <w:bottom w:val="single" w:sz="6" w:space="0" w:color="000000"/>
              <w:right w:val="single" w:sz="6" w:space="0" w:color="000000"/>
            </w:tcBorders>
          </w:tcPr>
          <w:p w14:paraId="52138EC1" w14:textId="77777777" w:rsidR="00266C9C" w:rsidRDefault="00266C9C">
            <w:pPr>
              <w:pStyle w:val="TableParagraph"/>
              <w:kinsoku w:val="0"/>
              <w:overflowPunct w:val="0"/>
              <w:spacing w:line="250" w:lineRule="atLeast"/>
              <w:ind w:right="363"/>
              <w:rPr>
                <w:b/>
                <w:bCs/>
                <w:spacing w:val="-4"/>
                <w:sz w:val="22"/>
                <w:szCs w:val="22"/>
              </w:rPr>
            </w:pPr>
            <w:r>
              <w:rPr>
                <w:b/>
                <w:bCs/>
                <w:spacing w:val="-2"/>
                <w:sz w:val="22"/>
                <w:szCs w:val="22"/>
              </w:rPr>
              <w:t>Oct.</w:t>
            </w:r>
            <w:r w:rsidR="009E2DF1">
              <w:rPr>
                <w:b/>
                <w:bCs/>
                <w:spacing w:val="-2"/>
                <w:sz w:val="22"/>
                <w:szCs w:val="22"/>
              </w:rPr>
              <w:t>20</w:t>
            </w:r>
            <w:r>
              <w:rPr>
                <w:b/>
                <w:bCs/>
                <w:spacing w:val="-2"/>
                <w:sz w:val="22"/>
                <w:szCs w:val="22"/>
              </w:rPr>
              <w:t xml:space="preserve"> </w:t>
            </w:r>
            <w:r>
              <w:rPr>
                <w:b/>
                <w:bCs/>
                <w:spacing w:val="-4"/>
                <w:sz w:val="22"/>
                <w:szCs w:val="22"/>
              </w:rPr>
              <w:t>Wed.</w:t>
            </w:r>
          </w:p>
          <w:p w14:paraId="011E726F" w14:textId="77777777" w:rsidR="00F73CE0" w:rsidRDefault="00F73CE0">
            <w:pPr>
              <w:pStyle w:val="TableParagraph"/>
              <w:kinsoku w:val="0"/>
              <w:overflowPunct w:val="0"/>
              <w:spacing w:line="250" w:lineRule="atLeast"/>
              <w:ind w:right="363"/>
              <w:rPr>
                <w:b/>
                <w:bCs/>
                <w:spacing w:val="-4"/>
                <w:sz w:val="22"/>
                <w:szCs w:val="22"/>
              </w:rPr>
            </w:pPr>
          </w:p>
        </w:tc>
        <w:tc>
          <w:tcPr>
            <w:tcW w:w="7709" w:type="dxa"/>
            <w:gridSpan w:val="2"/>
            <w:tcBorders>
              <w:top w:val="single" w:sz="6" w:space="0" w:color="000000"/>
              <w:left w:val="single" w:sz="6" w:space="0" w:color="000000"/>
              <w:bottom w:val="single" w:sz="6" w:space="0" w:color="000000"/>
              <w:right w:val="single" w:sz="6" w:space="0" w:color="000000"/>
            </w:tcBorders>
          </w:tcPr>
          <w:p w14:paraId="0818AB6C" w14:textId="77777777" w:rsidR="00266C9C" w:rsidRDefault="00266C9C">
            <w:pPr>
              <w:pStyle w:val="TableParagraph"/>
              <w:kinsoku w:val="0"/>
              <w:overflowPunct w:val="0"/>
              <w:spacing w:before="4"/>
              <w:rPr>
                <w:b/>
                <w:bCs/>
                <w:spacing w:val="-2"/>
                <w:sz w:val="22"/>
                <w:szCs w:val="22"/>
              </w:rPr>
            </w:pPr>
            <w:r>
              <w:rPr>
                <w:b/>
                <w:bCs/>
                <w:sz w:val="22"/>
                <w:szCs w:val="22"/>
              </w:rPr>
              <w:t>News</w:t>
            </w:r>
            <w:r>
              <w:rPr>
                <w:b/>
                <w:bCs/>
                <w:spacing w:val="-1"/>
                <w:sz w:val="22"/>
                <w:szCs w:val="22"/>
              </w:rPr>
              <w:t xml:space="preserve"> </w:t>
            </w:r>
            <w:r>
              <w:rPr>
                <w:b/>
                <w:bCs/>
                <w:sz w:val="22"/>
                <w:szCs w:val="22"/>
              </w:rPr>
              <w:t>Segment</w:t>
            </w:r>
            <w:r>
              <w:rPr>
                <w:b/>
                <w:bCs/>
                <w:spacing w:val="-5"/>
                <w:sz w:val="22"/>
                <w:szCs w:val="22"/>
              </w:rPr>
              <w:t xml:space="preserve"> </w:t>
            </w:r>
            <w:r>
              <w:rPr>
                <w:b/>
                <w:bCs/>
                <w:sz w:val="22"/>
                <w:szCs w:val="22"/>
              </w:rPr>
              <w:t xml:space="preserve">Training/ </w:t>
            </w:r>
            <w:r>
              <w:rPr>
                <w:b/>
                <w:bCs/>
                <w:spacing w:val="-2"/>
                <w:sz w:val="22"/>
                <w:szCs w:val="22"/>
              </w:rPr>
              <w:t>Rotations</w:t>
            </w:r>
          </w:p>
        </w:tc>
      </w:tr>
      <w:tr w:rsidR="00266C9C" w14:paraId="5E2979D8" w14:textId="77777777" w:rsidTr="003E7933">
        <w:trPr>
          <w:trHeight w:val="505"/>
        </w:trPr>
        <w:tc>
          <w:tcPr>
            <w:tcW w:w="1170" w:type="dxa"/>
            <w:tcBorders>
              <w:top w:val="single" w:sz="6" w:space="0" w:color="000000"/>
              <w:left w:val="single" w:sz="6" w:space="0" w:color="000000"/>
              <w:bottom w:val="single" w:sz="6" w:space="0" w:color="000000"/>
              <w:right w:val="single" w:sz="6" w:space="0" w:color="000000"/>
            </w:tcBorders>
          </w:tcPr>
          <w:p w14:paraId="00DD8508" w14:textId="77777777" w:rsidR="00266C9C" w:rsidRDefault="00266C9C">
            <w:pPr>
              <w:pStyle w:val="TableParagraph"/>
              <w:kinsoku w:val="0"/>
              <w:overflowPunct w:val="0"/>
              <w:spacing w:line="256" w:lineRule="exact"/>
              <w:rPr>
                <w:b/>
                <w:bCs/>
                <w:spacing w:val="-2"/>
                <w:sz w:val="22"/>
                <w:szCs w:val="22"/>
              </w:rPr>
            </w:pPr>
            <w:r>
              <w:rPr>
                <w:b/>
                <w:bCs/>
                <w:spacing w:val="-2"/>
                <w:sz w:val="22"/>
                <w:szCs w:val="22"/>
              </w:rPr>
              <w:t>Oct.2</w:t>
            </w:r>
            <w:r w:rsidR="009E2DF1">
              <w:rPr>
                <w:b/>
                <w:bCs/>
                <w:spacing w:val="-2"/>
                <w:sz w:val="22"/>
                <w:szCs w:val="22"/>
              </w:rPr>
              <w:t>2</w:t>
            </w:r>
            <w:r>
              <w:rPr>
                <w:b/>
                <w:bCs/>
                <w:spacing w:val="-2"/>
                <w:sz w:val="22"/>
                <w:szCs w:val="22"/>
              </w:rPr>
              <w:t xml:space="preserve"> Mon</w:t>
            </w:r>
          </w:p>
          <w:p w14:paraId="67000712" w14:textId="17FE7D60" w:rsidR="00F73CE0" w:rsidRDefault="00F73CE0">
            <w:pPr>
              <w:pStyle w:val="TableParagraph"/>
              <w:kinsoku w:val="0"/>
              <w:overflowPunct w:val="0"/>
              <w:spacing w:line="256" w:lineRule="exact"/>
              <w:rPr>
                <w:b/>
                <w:bCs/>
                <w:spacing w:val="-2"/>
                <w:sz w:val="22"/>
                <w:szCs w:val="22"/>
              </w:rPr>
            </w:pPr>
          </w:p>
        </w:tc>
        <w:tc>
          <w:tcPr>
            <w:tcW w:w="7709" w:type="dxa"/>
            <w:gridSpan w:val="2"/>
            <w:tcBorders>
              <w:top w:val="single" w:sz="6" w:space="0" w:color="000000"/>
              <w:left w:val="single" w:sz="6" w:space="0" w:color="000000"/>
              <w:bottom w:val="single" w:sz="6" w:space="0" w:color="000000"/>
              <w:right w:val="single" w:sz="6" w:space="0" w:color="000000"/>
            </w:tcBorders>
          </w:tcPr>
          <w:p w14:paraId="071C27A4" w14:textId="77777777" w:rsidR="00266C9C" w:rsidRDefault="00266C9C">
            <w:pPr>
              <w:pStyle w:val="TableParagraph"/>
              <w:kinsoku w:val="0"/>
              <w:overflowPunct w:val="0"/>
              <w:spacing w:line="252" w:lineRule="exact"/>
              <w:rPr>
                <w:b/>
                <w:bCs/>
                <w:spacing w:val="-2"/>
                <w:sz w:val="22"/>
                <w:szCs w:val="22"/>
              </w:rPr>
            </w:pPr>
            <w:r>
              <w:rPr>
                <w:b/>
                <w:bCs/>
                <w:sz w:val="22"/>
                <w:szCs w:val="22"/>
              </w:rPr>
              <w:t>News</w:t>
            </w:r>
            <w:r>
              <w:rPr>
                <w:b/>
                <w:bCs/>
                <w:spacing w:val="-1"/>
                <w:sz w:val="22"/>
                <w:szCs w:val="22"/>
              </w:rPr>
              <w:t xml:space="preserve"> </w:t>
            </w:r>
            <w:r>
              <w:rPr>
                <w:b/>
                <w:bCs/>
                <w:sz w:val="22"/>
                <w:szCs w:val="22"/>
              </w:rPr>
              <w:t>Segment</w:t>
            </w:r>
            <w:r>
              <w:rPr>
                <w:b/>
                <w:bCs/>
                <w:spacing w:val="-5"/>
                <w:sz w:val="22"/>
                <w:szCs w:val="22"/>
              </w:rPr>
              <w:t xml:space="preserve"> </w:t>
            </w:r>
            <w:r>
              <w:rPr>
                <w:b/>
                <w:bCs/>
                <w:sz w:val="22"/>
                <w:szCs w:val="22"/>
              </w:rPr>
              <w:t>Training/</w:t>
            </w:r>
            <w:r>
              <w:rPr>
                <w:b/>
                <w:bCs/>
                <w:spacing w:val="-3"/>
                <w:sz w:val="22"/>
                <w:szCs w:val="22"/>
              </w:rPr>
              <w:t xml:space="preserve"> </w:t>
            </w:r>
            <w:r>
              <w:rPr>
                <w:b/>
                <w:bCs/>
                <w:spacing w:val="-2"/>
                <w:sz w:val="22"/>
                <w:szCs w:val="22"/>
              </w:rPr>
              <w:t>Rotations</w:t>
            </w:r>
          </w:p>
        </w:tc>
      </w:tr>
      <w:tr w:rsidR="00266C9C" w14:paraId="77286C5F" w14:textId="77777777" w:rsidTr="003E7933">
        <w:trPr>
          <w:trHeight w:val="498"/>
        </w:trPr>
        <w:tc>
          <w:tcPr>
            <w:tcW w:w="1170" w:type="dxa"/>
            <w:tcBorders>
              <w:top w:val="single" w:sz="6" w:space="0" w:color="000000"/>
              <w:left w:val="single" w:sz="6" w:space="0" w:color="000000"/>
              <w:bottom w:val="single" w:sz="6" w:space="0" w:color="000000"/>
              <w:right w:val="single" w:sz="6" w:space="0" w:color="000000"/>
            </w:tcBorders>
          </w:tcPr>
          <w:p w14:paraId="7834474E" w14:textId="77777777" w:rsidR="00266C9C" w:rsidRDefault="00266C9C">
            <w:pPr>
              <w:pStyle w:val="TableParagraph"/>
              <w:kinsoku w:val="0"/>
              <w:overflowPunct w:val="0"/>
              <w:spacing w:line="245" w:lineRule="exact"/>
              <w:rPr>
                <w:b/>
                <w:bCs/>
                <w:spacing w:val="-2"/>
                <w:sz w:val="22"/>
                <w:szCs w:val="22"/>
              </w:rPr>
            </w:pPr>
            <w:r>
              <w:rPr>
                <w:b/>
                <w:bCs/>
                <w:spacing w:val="-2"/>
                <w:sz w:val="22"/>
                <w:szCs w:val="22"/>
              </w:rPr>
              <w:t>Oct.2</w:t>
            </w:r>
            <w:r w:rsidR="009E2DF1">
              <w:rPr>
                <w:b/>
                <w:bCs/>
                <w:spacing w:val="-2"/>
                <w:sz w:val="22"/>
                <w:szCs w:val="22"/>
              </w:rPr>
              <w:t>7</w:t>
            </w:r>
          </w:p>
          <w:p w14:paraId="722B6AA1" w14:textId="77777777" w:rsidR="00266C9C" w:rsidRDefault="00624070">
            <w:pPr>
              <w:pStyle w:val="TableParagraph"/>
              <w:kinsoku w:val="0"/>
              <w:overflowPunct w:val="0"/>
              <w:spacing w:before="2" w:line="231" w:lineRule="exact"/>
              <w:rPr>
                <w:b/>
                <w:bCs/>
                <w:spacing w:val="-4"/>
                <w:sz w:val="22"/>
                <w:szCs w:val="22"/>
              </w:rPr>
            </w:pPr>
            <w:r>
              <w:rPr>
                <w:b/>
                <w:bCs/>
                <w:spacing w:val="-4"/>
                <w:sz w:val="22"/>
                <w:szCs w:val="22"/>
              </w:rPr>
              <w:t>Mon.</w:t>
            </w:r>
          </w:p>
          <w:p w14:paraId="08A07480" w14:textId="77777777" w:rsidR="00F73CE0" w:rsidRDefault="00F73CE0">
            <w:pPr>
              <w:pStyle w:val="TableParagraph"/>
              <w:kinsoku w:val="0"/>
              <w:overflowPunct w:val="0"/>
              <w:spacing w:before="2" w:line="231" w:lineRule="exact"/>
              <w:rPr>
                <w:b/>
                <w:bCs/>
                <w:spacing w:val="-4"/>
                <w:sz w:val="22"/>
                <w:szCs w:val="22"/>
              </w:rPr>
            </w:pPr>
          </w:p>
        </w:tc>
        <w:tc>
          <w:tcPr>
            <w:tcW w:w="7709" w:type="dxa"/>
            <w:gridSpan w:val="2"/>
            <w:tcBorders>
              <w:top w:val="single" w:sz="6" w:space="0" w:color="000000"/>
              <w:left w:val="single" w:sz="6" w:space="0" w:color="000000"/>
              <w:bottom w:val="single" w:sz="6" w:space="0" w:color="000000"/>
              <w:right w:val="single" w:sz="6" w:space="0" w:color="000000"/>
            </w:tcBorders>
          </w:tcPr>
          <w:p w14:paraId="0EA1FB0A" w14:textId="77777777" w:rsidR="00266C9C" w:rsidRDefault="00624070">
            <w:pPr>
              <w:pStyle w:val="TableParagraph"/>
              <w:kinsoku w:val="0"/>
              <w:overflowPunct w:val="0"/>
              <w:spacing w:line="245" w:lineRule="exact"/>
              <w:rPr>
                <w:b/>
                <w:bCs/>
                <w:spacing w:val="-2"/>
                <w:sz w:val="22"/>
                <w:szCs w:val="22"/>
              </w:rPr>
            </w:pPr>
            <w:r>
              <w:rPr>
                <w:b/>
                <w:bCs/>
                <w:sz w:val="22"/>
                <w:szCs w:val="22"/>
              </w:rPr>
              <w:t>FINAL 1-2</w:t>
            </w:r>
          </w:p>
        </w:tc>
      </w:tr>
      <w:tr w:rsidR="00266C9C" w14:paraId="139F5727" w14:textId="77777777" w:rsidTr="003E7933">
        <w:trPr>
          <w:trHeight w:val="505"/>
        </w:trPr>
        <w:tc>
          <w:tcPr>
            <w:tcW w:w="1170" w:type="dxa"/>
            <w:tcBorders>
              <w:top w:val="single" w:sz="6" w:space="0" w:color="000000"/>
              <w:left w:val="single" w:sz="6" w:space="0" w:color="000000"/>
              <w:bottom w:val="single" w:sz="6" w:space="0" w:color="000000"/>
              <w:right w:val="single" w:sz="6" w:space="0" w:color="000000"/>
            </w:tcBorders>
          </w:tcPr>
          <w:p w14:paraId="64D26C20" w14:textId="77777777" w:rsidR="00266C9C" w:rsidRDefault="00266C9C">
            <w:pPr>
              <w:pStyle w:val="TableParagraph"/>
              <w:kinsoku w:val="0"/>
              <w:overflowPunct w:val="0"/>
              <w:spacing w:line="250" w:lineRule="exact"/>
              <w:rPr>
                <w:b/>
                <w:bCs/>
                <w:spacing w:val="-2"/>
                <w:sz w:val="22"/>
                <w:szCs w:val="22"/>
              </w:rPr>
            </w:pPr>
            <w:r>
              <w:rPr>
                <w:b/>
                <w:bCs/>
                <w:spacing w:val="-2"/>
                <w:sz w:val="22"/>
                <w:szCs w:val="22"/>
              </w:rPr>
              <w:t>Oct.</w:t>
            </w:r>
            <w:r w:rsidR="009E2DF1">
              <w:rPr>
                <w:b/>
                <w:bCs/>
                <w:spacing w:val="-2"/>
                <w:sz w:val="22"/>
                <w:szCs w:val="22"/>
              </w:rPr>
              <w:t>29</w:t>
            </w:r>
            <w:r>
              <w:rPr>
                <w:b/>
                <w:bCs/>
                <w:spacing w:val="-2"/>
                <w:sz w:val="22"/>
                <w:szCs w:val="22"/>
              </w:rPr>
              <w:t xml:space="preserve"> </w:t>
            </w:r>
          </w:p>
          <w:p w14:paraId="3D32E64C" w14:textId="77777777" w:rsidR="00624070" w:rsidRDefault="00624070">
            <w:pPr>
              <w:pStyle w:val="TableParagraph"/>
              <w:kinsoku w:val="0"/>
              <w:overflowPunct w:val="0"/>
              <w:spacing w:line="250" w:lineRule="exact"/>
              <w:rPr>
                <w:b/>
                <w:bCs/>
                <w:spacing w:val="-2"/>
                <w:sz w:val="22"/>
                <w:szCs w:val="22"/>
              </w:rPr>
            </w:pPr>
            <w:r>
              <w:rPr>
                <w:b/>
                <w:bCs/>
                <w:spacing w:val="-2"/>
                <w:sz w:val="22"/>
                <w:szCs w:val="22"/>
              </w:rPr>
              <w:t>Wed.</w:t>
            </w:r>
          </w:p>
          <w:p w14:paraId="778AEBF3" w14:textId="77777777" w:rsidR="00F73CE0" w:rsidRDefault="00F73CE0">
            <w:pPr>
              <w:pStyle w:val="TableParagraph"/>
              <w:kinsoku w:val="0"/>
              <w:overflowPunct w:val="0"/>
              <w:spacing w:line="250" w:lineRule="exact"/>
              <w:rPr>
                <w:b/>
                <w:bCs/>
                <w:spacing w:val="-2"/>
                <w:sz w:val="22"/>
                <w:szCs w:val="22"/>
              </w:rPr>
            </w:pPr>
          </w:p>
        </w:tc>
        <w:tc>
          <w:tcPr>
            <w:tcW w:w="7709" w:type="dxa"/>
            <w:gridSpan w:val="2"/>
            <w:tcBorders>
              <w:top w:val="single" w:sz="6" w:space="0" w:color="000000"/>
              <w:left w:val="single" w:sz="6" w:space="0" w:color="000000"/>
              <w:bottom w:val="single" w:sz="6" w:space="0" w:color="000000"/>
              <w:right w:val="single" w:sz="6" w:space="0" w:color="000000"/>
            </w:tcBorders>
          </w:tcPr>
          <w:p w14:paraId="278AD1CC" w14:textId="77777777" w:rsidR="00266C9C" w:rsidRDefault="00266C9C">
            <w:pPr>
              <w:pStyle w:val="TableParagraph"/>
              <w:kinsoku w:val="0"/>
              <w:overflowPunct w:val="0"/>
              <w:spacing w:before="4"/>
              <w:rPr>
                <w:b/>
                <w:bCs/>
                <w:spacing w:val="-10"/>
                <w:sz w:val="22"/>
                <w:szCs w:val="22"/>
              </w:rPr>
            </w:pPr>
            <w:r>
              <w:rPr>
                <w:b/>
                <w:bCs/>
                <w:sz w:val="22"/>
                <w:szCs w:val="22"/>
              </w:rPr>
              <w:t>FINAL</w:t>
            </w:r>
            <w:r w:rsidR="00624070">
              <w:rPr>
                <w:b/>
                <w:bCs/>
                <w:sz w:val="22"/>
                <w:szCs w:val="22"/>
              </w:rPr>
              <w:t>3-4</w:t>
            </w:r>
          </w:p>
        </w:tc>
      </w:tr>
      <w:tr w:rsidR="00266C9C" w14:paraId="0301813C" w14:textId="77777777" w:rsidTr="003E7933">
        <w:trPr>
          <w:trHeight w:val="505"/>
        </w:trPr>
        <w:tc>
          <w:tcPr>
            <w:tcW w:w="1170" w:type="dxa"/>
            <w:tcBorders>
              <w:top w:val="single" w:sz="6" w:space="0" w:color="000000"/>
              <w:left w:val="single" w:sz="6" w:space="0" w:color="000000"/>
              <w:bottom w:val="single" w:sz="6" w:space="0" w:color="000000"/>
              <w:right w:val="single" w:sz="6" w:space="0" w:color="000000"/>
            </w:tcBorders>
          </w:tcPr>
          <w:p w14:paraId="62DF370D" w14:textId="77777777" w:rsidR="00266C9C" w:rsidRDefault="00266C9C">
            <w:pPr>
              <w:pStyle w:val="TableParagraph"/>
              <w:kinsoku w:val="0"/>
              <w:overflowPunct w:val="0"/>
              <w:spacing w:line="250" w:lineRule="exact"/>
              <w:rPr>
                <w:b/>
                <w:bCs/>
                <w:spacing w:val="-4"/>
                <w:sz w:val="22"/>
                <w:szCs w:val="22"/>
              </w:rPr>
            </w:pPr>
            <w:r>
              <w:rPr>
                <w:b/>
                <w:bCs/>
                <w:sz w:val="22"/>
                <w:szCs w:val="22"/>
              </w:rPr>
              <w:t>Nov.</w:t>
            </w:r>
            <w:r>
              <w:rPr>
                <w:b/>
                <w:bCs/>
                <w:spacing w:val="-16"/>
                <w:sz w:val="22"/>
                <w:szCs w:val="22"/>
              </w:rPr>
              <w:t xml:space="preserve"> </w:t>
            </w:r>
            <w:r w:rsidR="00624070">
              <w:rPr>
                <w:b/>
                <w:bCs/>
                <w:sz w:val="22"/>
                <w:szCs w:val="22"/>
              </w:rPr>
              <w:t>3</w:t>
            </w:r>
            <w:r>
              <w:rPr>
                <w:b/>
                <w:bCs/>
                <w:sz w:val="22"/>
                <w:szCs w:val="22"/>
              </w:rPr>
              <w:t xml:space="preserve"> </w:t>
            </w:r>
          </w:p>
          <w:p w14:paraId="44438908" w14:textId="77777777" w:rsidR="00624070" w:rsidRDefault="00624070">
            <w:pPr>
              <w:pStyle w:val="TableParagraph"/>
              <w:kinsoku w:val="0"/>
              <w:overflowPunct w:val="0"/>
              <w:spacing w:line="250" w:lineRule="exact"/>
              <w:rPr>
                <w:b/>
                <w:bCs/>
                <w:spacing w:val="-4"/>
                <w:sz w:val="22"/>
                <w:szCs w:val="22"/>
              </w:rPr>
            </w:pPr>
            <w:r>
              <w:rPr>
                <w:b/>
                <w:bCs/>
                <w:spacing w:val="-4"/>
                <w:sz w:val="22"/>
                <w:szCs w:val="22"/>
              </w:rPr>
              <w:t>Mon.</w:t>
            </w:r>
          </w:p>
          <w:p w14:paraId="284FDD4B" w14:textId="77777777" w:rsidR="00F73CE0" w:rsidRDefault="00F73CE0">
            <w:pPr>
              <w:pStyle w:val="TableParagraph"/>
              <w:kinsoku w:val="0"/>
              <w:overflowPunct w:val="0"/>
              <w:spacing w:line="250" w:lineRule="exact"/>
              <w:rPr>
                <w:b/>
                <w:bCs/>
                <w:spacing w:val="-4"/>
                <w:sz w:val="22"/>
                <w:szCs w:val="22"/>
              </w:rPr>
            </w:pPr>
          </w:p>
        </w:tc>
        <w:tc>
          <w:tcPr>
            <w:tcW w:w="7709" w:type="dxa"/>
            <w:gridSpan w:val="2"/>
            <w:tcBorders>
              <w:top w:val="single" w:sz="6" w:space="0" w:color="000000"/>
              <w:left w:val="single" w:sz="6" w:space="0" w:color="000000"/>
              <w:bottom w:val="single" w:sz="6" w:space="0" w:color="000000"/>
              <w:right w:val="single" w:sz="6" w:space="0" w:color="000000"/>
            </w:tcBorders>
          </w:tcPr>
          <w:p w14:paraId="1AE94B7C" w14:textId="77777777" w:rsidR="00266C9C" w:rsidRDefault="00266C9C">
            <w:pPr>
              <w:pStyle w:val="TableParagraph"/>
              <w:kinsoku w:val="0"/>
              <w:overflowPunct w:val="0"/>
              <w:spacing w:before="3"/>
              <w:rPr>
                <w:b/>
                <w:bCs/>
                <w:spacing w:val="-10"/>
                <w:sz w:val="22"/>
                <w:szCs w:val="22"/>
              </w:rPr>
            </w:pPr>
            <w:r>
              <w:rPr>
                <w:b/>
                <w:bCs/>
                <w:sz w:val="22"/>
                <w:szCs w:val="22"/>
              </w:rPr>
              <w:t>FINAL</w:t>
            </w:r>
            <w:r>
              <w:rPr>
                <w:b/>
                <w:bCs/>
                <w:spacing w:val="-4"/>
                <w:sz w:val="22"/>
                <w:szCs w:val="22"/>
              </w:rPr>
              <w:t xml:space="preserve"> </w:t>
            </w:r>
            <w:r w:rsidR="00624070">
              <w:rPr>
                <w:b/>
                <w:bCs/>
                <w:sz w:val="22"/>
                <w:szCs w:val="22"/>
              </w:rPr>
              <w:t>4-6</w:t>
            </w:r>
          </w:p>
        </w:tc>
      </w:tr>
      <w:tr w:rsidR="00266C9C" w14:paraId="4C86AA66" w14:textId="77777777" w:rsidTr="003E7933">
        <w:trPr>
          <w:trHeight w:val="615"/>
        </w:trPr>
        <w:tc>
          <w:tcPr>
            <w:tcW w:w="1170" w:type="dxa"/>
            <w:tcBorders>
              <w:top w:val="single" w:sz="6" w:space="0" w:color="000000"/>
              <w:left w:val="single" w:sz="6" w:space="0" w:color="000000"/>
              <w:bottom w:val="single" w:sz="6" w:space="0" w:color="000000"/>
              <w:right w:val="single" w:sz="6" w:space="0" w:color="000000"/>
            </w:tcBorders>
          </w:tcPr>
          <w:p w14:paraId="6BC77C36" w14:textId="77777777" w:rsidR="00266C9C" w:rsidRDefault="00266C9C">
            <w:pPr>
              <w:pStyle w:val="TableParagraph"/>
              <w:kinsoku w:val="0"/>
              <w:overflowPunct w:val="0"/>
              <w:spacing w:before="3" w:line="242" w:lineRule="auto"/>
              <w:rPr>
                <w:b/>
                <w:bCs/>
                <w:spacing w:val="-2"/>
                <w:sz w:val="22"/>
                <w:szCs w:val="22"/>
              </w:rPr>
            </w:pPr>
            <w:r>
              <w:rPr>
                <w:b/>
                <w:bCs/>
                <w:sz w:val="22"/>
                <w:szCs w:val="22"/>
              </w:rPr>
              <w:t xml:space="preserve">Nov </w:t>
            </w:r>
            <w:r w:rsidR="00624070">
              <w:rPr>
                <w:b/>
                <w:bCs/>
                <w:sz w:val="22"/>
                <w:szCs w:val="22"/>
              </w:rPr>
              <w:t>5</w:t>
            </w:r>
            <w:r>
              <w:rPr>
                <w:b/>
                <w:bCs/>
                <w:sz w:val="22"/>
                <w:szCs w:val="22"/>
              </w:rPr>
              <w:t xml:space="preserve"> </w:t>
            </w:r>
          </w:p>
          <w:p w14:paraId="5EF52445" w14:textId="77777777" w:rsidR="00624070" w:rsidRDefault="00624070">
            <w:pPr>
              <w:pStyle w:val="TableParagraph"/>
              <w:kinsoku w:val="0"/>
              <w:overflowPunct w:val="0"/>
              <w:spacing w:before="3" w:line="242" w:lineRule="auto"/>
              <w:rPr>
                <w:b/>
                <w:bCs/>
                <w:spacing w:val="-2"/>
                <w:sz w:val="22"/>
                <w:szCs w:val="22"/>
              </w:rPr>
            </w:pPr>
            <w:r>
              <w:rPr>
                <w:b/>
                <w:bCs/>
                <w:spacing w:val="-2"/>
                <w:sz w:val="22"/>
                <w:szCs w:val="22"/>
              </w:rPr>
              <w:t>Wed.</w:t>
            </w:r>
          </w:p>
        </w:tc>
        <w:tc>
          <w:tcPr>
            <w:tcW w:w="7709" w:type="dxa"/>
            <w:gridSpan w:val="2"/>
            <w:tcBorders>
              <w:top w:val="single" w:sz="6" w:space="0" w:color="000000"/>
              <w:left w:val="single" w:sz="6" w:space="0" w:color="000000"/>
              <w:bottom w:val="single" w:sz="6" w:space="0" w:color="000000"/>
              <w:right w:val="single" w:sz="6" w:space="0" w:color="000000"/>
            </w:tcBorders>
          </w:tcPr>
          <w:p w14:paraId="7D7D572F" w14:textId="77777777" w:rsidR="00266C9C" w:rsidRDefault="00266C9C">
            <w:pPr>
              <w:pStyle w:val="TableParagraph"/>
              <w:kinsoku w:val="0"/>
              <w:overflowPunct w:val="0"/>
              <w:spacing w:before="3"/>
              <w:rPr>
                <w:b/>
                <w:bCs/>
                <w:spacing w:val="-10"/>
                <w:sz w:val="22"/>
                <w:szCs w:val="22"/>
              </w:rPr>
            </w:pPr>
            <w:r>
              <w:rPr>
                <w:b/>
                <w:bCs/>
                <w:sz w:val="22"/>
                <w:szCs w:val="22"/>
              </w:rPr>
              <w:t>FINAL</w:t>
            </w:r>
            <w:r>
              <w:rPr>
                <w:b/>
                <w:bCs/>
                <w:spacing w:val="-3"/>
                <w:sz w:val="22"/>
                <w:szCs w:val="22"/>
              </w:rPr>
              <w:t xml:space="preserve"> </w:t>
            </w:r>
            <w:r w:rsidR="00624070">
              <w:rPr>
                <w:b/>
                <w:bCs/>
                <w:sz w:val="22"/>
                <w:szCs w:val="22"/>
              </w:rPr>
              <w:t>7-8</w:t>
            </w:r>
          </w:p>
        </w:tc>
      </w:tr>
      <w:tr w:rsidR="00266C9C" w14:paraId="4EAF8570" w14:textId="77777777" w:rsidTr="003E7933">
        <w:trPr>
          <w:trHeight w:val="545"/>
        </w:trPr>
        <w:tc>
          <w:tcPr>
            <w:tcW w:w="1170" w:type="dxa"/>
            <w:tcBorders>
              <w:top w:val="single" w:sz="6" w:space="0" w:color="000000"/>
              <w:left w:val="single" w:sz="6" w:space="0" w:color="000000"/>
              <w:bottom w:val="single" w:sz="6" w:space="0" w:color="000000"/>
              <w:right w:val="single" w:sz="6" w:space="0" w:color="000000"/>
            </w:tcBorders>
          </w:tcPr>
          <w:p w14:paraId="6543DC80" w14:textId="77777777" w:rsidR="00A40CE7" w:rsidRDefault="00266C9C">
            <w:pPr>
              <w:pStyle w:val="TableParagraph"/>
              <w:kinsoku w:val="0"/>
              <w:overflowPunct w:val="0"/>
              <w:spacing w:before="4" w:line="242" w:lineRule="auto"/>
              <w:rPr>
                <w:b/>
                <w:bCs/>
                <w:sz w:val="22"/>
                <w:szCs w:val="22"/>
              </w:rPr>
            </w:pPr>
            <w:r>
              <w:rPr>
                <w:b/>
                <w:bCs/>
                <w:sz w:val="22"/>
                <w:szCs w:val="22"/>
              </w:rPr>
              <w:t>Nov</w:t>
            </w:r>
            <w:r>
              <w:rPr>
                <w:b/>
                <w:bCs/>
                <w:spacing w:val="-16"/>
                <w:sz w:val="22"/>
                <w:szCs w:val="22"/>
              </w:rPr>
              <w:t xml:space="preserve"> </w:t>
            </w:r>
            <w:r w:rsidR="00A22B79">
              <w:rPr>
                <w:b/>
                <w:bCs/>
                <w:sz w:val="22"/>
                <w:szCs w:val="22"/>
              </w:rPr>
              <w:t>10</w:t>
            </w:r>
          </w:p>
          <w:p w14:paraId="2FA7D009" w14:textId="77777777" w:rsidR="00266C9C" w:rsidRDefault="00A40CE7">
            <w:pPr>
              <w:pStyle w:val="TableParagraph"/>
              <w:kinsoku w:val="0"/>
              <w:overflowPunct w:val="0"/>
              <w:spacing w:before="4" w:line="242" w:lineRule="auto"/>
              <w:rPr>
                <w:b/>
                <w:bCs/>
                <w:spacing w:val="-4"/>
                <w:sz w:val="22"/>
                <w:szCs w:val="22"/>
              </w:rPr>
            </w:pPr>
            <w:r>
              <w:rPr>
                <w:b/>
                <w:bCs/>
                <w:sz w:val="22"/>
                <w:szCs w:val="22"/>
              </w:rPr>
              <w:t>Mon</w:t>
            </w:r>
            <w:r w:rsidR="00266C9C">
              <w:rPr>
                <w:b/>
                <w:bCs/>
                <w:spacing w:val="-4"/>
                <w:sz w:val="22"/>
                <w:szCs w:val="22"/>
              </w:rPr>
              <w:t>.</w:t>
            </w:r>
          </w:p>
          <w:p w14:paraId="776F0558" w14:textId="77777777" w:rsidR="00F73CE0" w:rsidRDefault="00F73CE0">
            <w:pPr>
              <w:pStyle w:val="TableParagraph"/>
              <w:kinsoku w:val="0"/>
              <w:overflowPunct w:val="0"/>
              <w:spacing w:before="4" w:line="242" w:lineRule="auto"/>
              <w:rPr>
                <w:b/>
                <w:bCs/>
                <w:spacing w:val="-4"/>
                <w:sz w:val="22"/>
                <w:szCs w:val="22"/>
              </w:rPr>
            </w:pPr>
          </w:p>
        </w:tc>
        <w:tc>
          <w:tcPr>
            <w:tcW w:w="7709" w:type="dxa"/>
            <w:gridSpan w:val="2"/>
            <w:tcBorders>
              <w:top w:val="single" w:sz="6" w:space="0" w:color="000000"/>
              <w:left w:val="single" w:sz="6" w:space="0" w:color="000000"/>
              <w:bottom w:val="single" w:sz="6" w:space="0" w:color="000000"/>
              <w:right w:val="single" w:sz="6" w:space="0" w:color="000000"/>
            </w:tcBorders>
          </w:tcPr>
          <w:p w14:paraId="792D01EB" w14:textId="77777777" w:rsidR="00266C9C" w:rsidRDefault="00266C9C">
            <w:pPr>
              <w:pStyle w:val="TableParagraph"/>
              <w:kinsoku w:val="0"/>
              <w:overflowPunct w:val="0"/>
              <w:spacing w:before="4"/>
              <w:rPr>
                <w:b/>
                <w:bCs/>
                <w:spacing w:val="-10"/>
                <w:sz w:val="22"/>
                <w:szCs w:val="22"/>
              </w:rPr>
            </w:pPr>
            <w:r>
              <w:rPr>
                <w:b/>
                <w:bCs/>
                <w:sz w:val="22"/>
                <w:szCs w:val="22"/>
              </w:rPr>
              <w:t>FINAL</w:t>
            </w:r>
            <w:r>
              <w:rPr>
                <w:b/>
                <w:bCs/>
                <w:spacing w:val="61"/>
                <w:sz w:val="22"/>
                <w:szCs w:val="22"/>
              </w:rPr>
              <w:t xml:space="preserve"> </w:t>
            </w:r>
            <w:r w:rsidR="00A40CE7">
              <w:rPr>
                <w:b/>
                <w:bCs/>
                <w:sz w:val="22"/>
                <w:szCs w:val="22"/>
              </w:rPr>
              <w:t>9-10</w:t>
            </w:r>
          </w:p>
        </w:tc>
      </w:tr>
      <w:tr w:rsidR="00266C9C" w14:paraId="6EB61F73" w14:textId="77777777" w:rsidTr="003E7933">
        <w:trPr>
          <w:trHeight w:val="505"/>
        </w:trPr>
        <w:tc>
          <w:tcPr>
            <w:tcW w:w="1170" w:type="dxa"/>
            <w:tcBorders>
              <w:top w:val="single" w:sz="6" w:space="0" w:color="000000"/>
              <w:left w:val="single" w:sz="6" w:space="0" w:color="000000"/>
              <w:bottom w:val="single" w:sz="6" w:space="0" w:color="000000"/>
              <w:right w:val="single" w:sz="6" w:space="0" w:color="000000"/>
            </w:tcBorders>
          </w:tcPr>
          <w:p w14:paraId="3E9EF746" w14:textId="77777777" w:rsidR="00266C9C" w:rsidRDefault="00266C9C">
            <w:pPr>
              <w:pStyle w:val="TableParagraph"/>
              <w:kinsoku w:val="0"/>
              <w:overflowPunct w:val="0"/>
              <w:spacing w:line="250" w:lineRule="exact"/>
              <w:rPr>
                <w:b/>
                <w:bCs/>
                <w:spacing w:val="-2"/>
                <w:sz w:val="22"/>
                <w:szCs w:val="22"/>
              </w:rPr>
            </w:pPr>
            <w:r>
              <w:rPr>
                <w:b/>
                <w:bCs/>
                <w:sz w:val="22"/>
                <w:szCs w:val="22"/>
              </w:rPr>
              <w:t>Nov 1</w:t>
            </w:r>
            <w:r w:rsidR="00A22B79">
              <w:rPr>
                <w:b/>
                <w:bCs/>
                <w:sz w:val="22"/>
                <w:szCs w:val="22"/>
              </w:rPr>
              <w:t>2</w:t>
            </w:r>
            <w:r>
              <w:rPr>
                <w:b/>
                <w:bCs/>
                <w:sz w:val="22"/>
                <w:szCs w:val="22"/>
              </w:rPr>
              <w:t xml:space="preserve"> </w:t>
            </w:r>
          </w:p>
          <w:p w14:paraId="09AAE005" w14:textId="77777777" w:rsidR="00A40CE7" w:rsidRDefault="00A40CE7">
            <w:pPr>
              <w:pStyle w:val="TableParagraph"/>
              <w:kinsoku w:val="0"/>
              <w:overflowPunct w:val="0"/>
              <w:spacing w:line="250" w:lineRule="exact"/>
              <w:rPr>
                <w:b/>
                <w:bCs/>
                <w:spacing w:val="-2"/>
                <w:sz w:val="22"/>
                <w:szCs w:val="22"/>
              </w:rPr>
            </w:pPr>
            <w:r>
              <w:rPr>
                <w:b/>
                <w:bCs/>
                <w:spacing w:val="-2"/>
                <w:sz w:val="22"/>
                <w:szCs w:val="22"/>
              </w:rPr>
              <w:t>Wed.</w:t>
            </w:r>
          </w:p>
          <w:p w14:paraId="73810D3F" w14:textId="77777777" w:rsidR="00F73CE0" w:rsidRDefault="00F73CE0">
            <w:pPr>
              <w:pStyle w:val="TableParagraph"/>
              <w:kinsoku w:val="0"/>
              <w:overflowPunct w:val="0"/>
              <w:spacing w:line="250" w:lineRule="exact"/>
              <w:rPr>
                <w:b/>
                <w:bCs/>
                <w:spacing w:val="-2"/>
                <w:sz w:val="22"/>
                <w:szCs w:val="22"/>
              </w:rPr>
            </w:pPr>
          </w:p>
        </w:tc>
        <w:tc>
          <w:tcPr>
            <w:tcW w:w="7709" w:type="dxa"/>
            <w:gridSpan w:val="2"/>
            <w:tcBorders>
              <w:top w:val="single" w:sz="6" w:space="0" w:color="000000"/>
              <w:left w:val="single" w:sz="6" w:space="0" w:color="000000"/>
              <w:bottom w:val="single" w:sz="6" w:space="0" w:color="000000"/>
              <w:right w:val="single" w:sz="6" w:space="0" w:color="000000"/>
            </w:tcBorders>
          </w:tcPr>
          <w:p w14:paraId="38E61B67" w14:textId="77777777" w:rsidR="00266C9C" w:rsidRDefault="00266C9C">
            <w:pPr>
              <w:pStyle w:val="TableParagraph"/>
              <w:kinsoku w:val="0"/>
              <w:overflowPunct w:val="0"/>
              <w:rPr>
                <w:b/>
                <w:bCs/>
                <w:spacing w:val="-5"/>
                <w:sz w:val="22"/>
                <w:szCs w:val="22"/>
              </w:rPr>
            </w:pPr>
            <w:r>
              <w:rPr>
                <w:b/>
                <w:bCs/>
              </w:rPr>
              <w:t>FINAL</w:t>
            </w:r>
            <w:r>
              <w:rPr>
                <w:b/>
                <w:bCs/>
                <w:spacing w:val="-13"/>
              </w:rPr>
              <w:t xml:space="preserve"> </w:t>
            </w:r>
            <w:r w:rsidR="00A40CE7">
              <w:rPr>
                <w:b/>
                <w:bCs/>
                <w:sz w:val="22"/>
                <w:szCs w:val="22"/>
              </w:rPr>
              <w:t>11-12</w:t>
            </w:r>
          </w:p>
        </w:tc>
      </w:tr>
      <w:tr w:rsidR="00266C9C" w14:paraId="15B91819" w14:textId="77777777" w:rsidTr="003E7933">
        <w:trPr>
          <w:trHeight w:val="635"/>
        </w:trPr>
        <w:tc>
          <w:tcPr>
            <w:tcW w:w="1170" w:type="dxa"/>
            <w:tcBorders>
              <w:top w:val="single" w:sz="6" w:space="0" w:color="000000"/>
              <w:left w:val="single" w:sz="6" w:space="0" w:color="000000"/>
              <w:bottom w:val="single" w:sz="6" w:space="0" w:color="000000"/>
              <w:right w:val="single" w:sz="6" w:space="0" w:color="000000"/>
            </w:tcBorders>
          </w:tcPr>
          <w:p w14:paraId="4E3A6309" w14:textId="77777777" w:rsidR="00266C9C" w:rsidRDefault="00266C9C">
            <w:pPr>
              <w:pStyle w:val="TableParagraph"/>
              <w:kinsoku w:val="0"/>
              <w:overflowPunct w:val="0"/>
              <w:spacing w:before="5" w:line="237" w:lineRule="auto"/>
              <w:ind w:right="314"/>
              <w:rPr>
                <w:b/>
                <w:bCs/>
                <w:spacing w:val="-4"/>
                <w:sz w:val="22"/>
                <w:szCs w:val="22"/>
              </w:rPr>
            </w:pPr>
            <w:r>
              <w:rPr>
                <w:b/>
                <w:bCs/>
                <w:spacing w:val="-2"/>
                <w:sz w:val="22"/>
                <w:szCs w:val="22"/>
              </w:rPr>
              <w:t>Nov.1</w:t>
            </w:r>
            <w:r w:rsidR="00A22B79">
              <w:rPr>
                <w:b/>
                <w:bCs/>
                <w:spacing w:val="-2"/>
                <w:sz w:val="22"/>
                <w:szCs w:val="22"/>
              </w:rPr>
              <w:t>7</w:t>
            </w:r>
            <w:r>
              <w:rPr>
                <w:b/>
                <w:bCs/>
                <w:spacing w:val="-2"/>
                <w:sz w:val="22"/>
                <w:szCs w:val="22"/>
              </w:rPr>
              <w:t xml:space="preserve"> </w:t>
            </w:r>
            <w:r w:rsidR="00A40CE7">
              <w:rPr>
                <w:b/>
                <w:bCs/>
                <w:spacing w:val="-4"/>
                <w:sz w:val="22"/>
                <w:szCs w:val="22"/>
              </w:rPr>
              <w:t>Mon.</w:t>
            </w:r>
          </w:p>
          <w:p w14:paraId="5BE1613B" w14:textId="77777777" w:rsidR="00F73CE0" w:rsidRDefault="00F73CE0">
            <w:pPr>
              <w:pStyle w:val="TableParagraph"/>
              <w:kinsoku w:val="0"/>
              <w:overflowPunct w:val="0"/>
              <w:spacing w:before="5" w:line="237" w:lineRule="auto"/>
              <w:ind w:right="314"/>
              <w:rPr>
                <w:b/>
                <w:bCs/>
                <w:spacing w:val="-4"/>
                <w:sz w:val="22"/>
                <w:szCs w:val="22"/>
              </w:rPr>
            </w:pPr>
          </w:p>
        </w:tc>
        <w:tc>
          <w:tcPr>
            <w:tcW w:w="7709" w:type="dxa"/>
            <w:gridSpan w:val="2"/>
            <w:tcBorders>
              <w:top w:val="single" w:sz="6" w:space="0" w:color="000000"/>
              <w:left w:val="single" w:sz="6" w:space="0" w:color="000000"/>
              <w:bottom w:val="single" w:sz="6" w:space="0" w:color="000000"/>
              <w:right w:val="single" w:sz="6" w:space="0" w:color="000000"/>
            </w:tcBorders>
          </w:tcPr>
          <w:p w14:paraId="705C0858" w14:textId="77777777" w:rsidR="00266C9C" w:rsidRDefault="00266C9C">
            <w:pPr>
              <w:pStyle w:val="TableParagraph"/>
              <w:kinsoku w:val="0"/>
              <w:overflowPunct w:val="0"/>
              <w:spacing w:before="3"/>
              <w:rPr>
                <w:b/>
                <w:bCs/>
                <w:spacing w:val="-5"/>
                <w:sz w:val="22"/>
                <w:szCs w:val="22"/>
              </w:rPr>
            </w:pPr>
            <w:r>
              <w:rPr>
                <w:b/>
                <w:bCs/>
                <w:sz w:val="22"/>
                <w:szCs w:val="22"/>
              </w:rPr>
              <w:t>FINAL</w:t>
            </w:r>
            <w:r>
              <w:rPr>
                <w:b/>
                <w:bCs/>
                <w:spacing w:val="-4"/>
                <w:sz w:val="22"/>
                <w:szCs w:val="22"/>
              </w:rPr>
              <w:t xml:space="preserve"> </w:t>
            </w:r>
            <w:r>
              <w:rPr>
                <w:b/>
                <w:bCs/>
                <w:sz w:val="22"/>
                <w:szCs w:val="22"/>
              </w:rPr>
              <w:t>1</w:t>
            </w:r>
            <w:r w:rsidR="00A40CE7">
              <w:rPr>
                <w:b/>
                <w:bCs/>
                <w:sz w:val="22"/>
                <w:szCs w:val="22"/>
              </w:rPr>
              <w:t>3-14</w:t>
            </w:r>
          </w:p>
        </w:tc>
      </w:tr>
      <w:tr w:rsidR="00266C9C" w14:paraId="10A84767" w14:textId="77777777" w:rsidTr="003E7933">
        <w:trPr>
          <w:trHeight w:val="505"/>
        </w:trPr>
        <w:tc>
          <w:tcPr>
            <w:tcW w:w="1170" w:type="dxa"/>
            <w:tcBorders>
              <w:top w:val="single" w:sz="6" w:space="0" w:color="000000"/>
              <w:left w:val="single" w:sz="6" w:space="0" w:color="000000"/>
              <w:bottom w:val="single" w:sz="6" w:space="0" w:color="000000"/>
              <w:right w:val="single" w:sz="6" w:space="0" w:color="000000"/>
            </w:tcBorders>
          </w:tcPr>
          <w:p w14:paraId="78DE41EF" w14:textId="77777777" w:rsidR="00266C9C" w:rsidRDefault="00266C9C">
            <w:pPr>
              <w:pStyle w:val="TableParagraph"/>
              <w:kinsoku w:val="0"/>
              <w:overflowPunct w:val="0"/>
              <w:spacing w:line="256" w:lineRule="exact"/>
              <w:rPr>
                <w:b/>
                <w:bCs/>
                <w:spacing w:val="-2"/>
                <w:sz w:val="22"/>
                <w:szCs w:val="22"/>
              </w:rPr>
            </w:pPr>
            <w:r>
              <w:rPr>
                <w:b/>
                <w:bCs/>
                <w:sz w:val="22"/>
                <w:szCs w:val="22"/>
              </w:rPr>
              <w:t xml:space="preserve">Nov </w:t>
            </w:r>
            <w:r w:rsidR="00A22B79">
              <w:rPr>
                <w:b/>
                <w:bCs/>
                <w:sz w:val="22"/>
                <w:szCs w:val="22"/>
              </w:rPr>
              <w:t>19</w:t>
            </w:r>
            <w:r>
              <w:rPr>
                <w:b/>
                <w:bCs/>
                <w:sz w:val="22"/>
                <w:szCs w:val="22"/>
              </w:rPr>
              <w:t xml:space="preserve"> </w:t>
            </w:r>
          </w:p>
          <w:p w14:paraId="707AB1AB" w14:textId="77777777" w:rsidR="00A22B79" w:rsidRDefault="00A22B79">
            <w:pPr>
              <w:pStyle w:val="TableParagraph"/>
              <w:kinsoku w:val="0"/>
              <w:overflowPunct w:val="0"/>
              <w:spacing w:line="256" w:lineRule="exact"/>
              <w:rPr>
                <w:b/>
                <w:bCs/>
                <w:spacing w:val="-2"/>
                <w:sz w:val="22"/>
                <w:szCs w:val="22"/>
              </w:rPr>
            </w:pPr>
            <w:r>
              <w:rPr>
                <w:b/>
                <w:bCs/>
                <w:spacing w:val="-2"/>
                <w:sz w:val="22"/>
                <w:szCs w:val="22"/>
              </w:rPr>
              <w:t>Wed.</w:t>
            </w:r>
          </w:p>
          <w:p w14:paraId="01945947" w14:textId="77777777" w:rsidR="00F73CE0" w:rsidRDefault="00F73CE0">
            <w:pPr>
              <w:pStyle w:val="TableParagraph"/>
              <w:kinsoku w:val="0"/>
              <w:overflowPunct w:val="0"/>
              <w:spacing w:line="256" w:lineRule="exact"/>
              <w:rPr>
                <w:b/>
                <w:bCs/>
                <w:spacing w:val="-2"/>
                <w:sz w:val="22"/>
                <w:szCs w:val="22"/>
              </w:rPr>
            </w:pPr>
          </w:p>
        </w:tc>
        <w:tc>
          <w:tcPr>
            <w:tcW w:w="7709" w:type="dxa"/>
            <w:gridSpan w:val="2"/>
            <w:tcBorders>
              <w:top w:val="single" w:sz="6" w:space="0" w:color="000000"/>
              <w:left w:val="single" w:sz="6" w:space="0" w:color="000000"/>
              <w:bottom w:val="single" w:sz="6" w:space="0" w:color="000000"/>
              <w:right w:val="single" w:sz="6" w:space="0" w:color="000000"/>
            </w:tcBorders>
          </w:tcPr>
          <w:p w14:paraId="33319830" w14:textId="77777777" w:rsidR="00266C9C" w:rsidRDefault="00266C9C">
            <w:pPr>
              <w:pStyle w:val="TableParagraph"/>
              <w:kinsoku w:val="0"/>
              <w:overflowPunct w:val="0"/>
              <w:spacing w:line="252" w:lineRule="exact"/>
              <w:rPr>
                <w:b/>
                <w:bCs/>
                <w:spacing w:val="-5"/>
                <w:sz w:val="22"/>
                <w:szCs w:val="22"/>
              </w:rPr>
            </w:pPr>
            <w:r>
              <w:rPr>
                <w:b/>
                <w:bCs/>
                <w:sz w:val="22"/>
                <w:szCs w:val="22"/>
              </w:rPr>
              <w:t>F</w:t>
            </w:r>
            <w:r w:rsidR="00A22B79">
              <w:rPr>
                <w:b/>
                <w:bCs/>
                <w:sz w:val="22"/>
                <w:szCs w:val="22"/>
              </w:rPr>
              <w:t>INAL 15-16</w:t>
            </w:r>
          </w:p>
        </w:tc>
      </w:tr>
      <w:tr w:rsidR="00266C9C" w14:paraId="47F52932" w14:textId="77777777" w:rsidTr="003E7933">
        <w:trPr>
          <w:trHeight w:val="498"/>
        </w:trPr>
        <w:tc>
          <w:tcPr>
            <w:tcW w:w="1170" w:type="dxa"/>
            <w:tcBorders>
              <w:top w:val="single" w:sz="6" w:space="0" w:color="000000"/>
              <w:left w:val="single" w:sz="6" w:space="0" w:color="000000"/>
              <w:bottom w:val="single" w:sz="6" w:space="0" w:color="000000"/>
              <w:right w:val="single" w:sz="6" w:space="0" w:color="000000"/>
            </w:tcBorders>
          </w:tcPr>
          <w:p w14:paraId="348ADEAB" w14:textId="77777777" w:rsidR="00F73CE0" w:rsidRDefault="00266C9C">
            <w:pPr>
              <w:pStyle w:val="TableParagraph"/>
              <w:kinsoku w:val="0"/>
              <w:overflowPunct w:val="0"/>
              <w:spacing w:line="245" w:lineRule="exact"/>
              <w:rPr>
                <w:b/>
                <w:bCs/>
                <w:spacing w:val="-2"/>
                <w:sz w:val="22"/>
                <w:szCs w:val="22"/>
              </w:rPr>
            </w:pPr>
            <w:r>
              <w:rPr>
                <w:b/>
                <w:bCs/>
                <w:spacing w:val="-2"/>
                <w:sz w:val="22"/>
                <w:szCs w:val="22"/>
              </w:rPr>
              <w:t>Nov.</w:t>
            </w:r>
            <w:r w:rsidR="00A22B79">
              <w:rPr>
                <w:b/>
                <w:bCs/>
                <w:spacing w:val="-2"/>
                <w:sz w:val="22"/>
                <w:szCs w:val="22"/>
              </w:rPr>
              <w:t xml:space="preserve"> </w:t>
            </w:r>
          </w:p>
          <w:p w14:paraId="2376CDDB" w14:textId="4E8D0E34" w:rsidR="00266C9C" w:rsidRDefault="00A22B79" w:rsidP="00F73CE0">
            <w:pPr>
              <w:pStyle w:val="TableParagraph"/>
              <w:kinsoku w:val="0"/>
              <w:overflowPunct w:val="0"/>
              <w:spacing w:line="245" w:lineRule="exact"/>
              <w:rPr>
                <w:b/>
                <w:bCs/>
                <w:spacing w:val="-2"/>
                <w:sz w:val="22"/>
                <w:szCs w:val="22"/>
              </w:rPr>
            </w:pPr>
            <w:r>
              <w:rPr>
                <w:b/>
                <w:bCs/>
                <w:spacing w:val="-2"/>
                <w:sz w:val="22"/>
                <w:szCs w:val="22"/>
              </w:rPr>
              <w:t>24</w:t>
            </w:r>
            <w:r w:rsidR="00F73CE0">
              <w:rPr>
                <w:b/>
                <w:bCs/>
                <w:spacing w:val="-2"/>
                <w:sz w:val="22"/>
                <w:szCs w:val="22"/>
              </w:rPr>
              <w:t>-28</w:t>
            </w:r>
          </w:p>
          <w:p w14:paraId="6B6FC6C1" w14:textId="7995A017" w:rsidR="00F73CE0" w:rsidRDefault="00F73CE0">
            <w:pPr>
              <w:pStyle w:val="TableParagraph"/>
              <w:kinsoku w:val="0"/>
              <w:overflowPunct w:val="0"/>
              <w:spacing w:before="2" w:line="231" w:lineRule="exact"/>
              <w:rPr>
                <w:b/>
                <w:bCs/>
                <w:spacing w:val="-2"/>
                <w:sz w:val="22"/>
                <w:szCs w:val="22"/>
              </w:rPr>
            </w:pPr>
          </w:p>
        </w:tc>
        <w:tc>
          <w:tcPr>
            <w:tcW w:w="7709" w:type="dxa"/>
            <w:gridSpan w:val="2"/>
            <w:tcBorders>
              <w:top w:val="single" w:sz="6" w:space="0" w:color="000000"/>
              <w:left w:val="single" w:sz="6" w:space="0" w:color="000000"/>
              <w:bottom w:val="single" w:sz="6" w:space="0" w:color="000000"/>
              <w:right w:val="single" w:sz="6" w:space="0" w:color="000000"/>
            </w:tcBorders>
          </w:tcPr>
          <w:p w14:paraId="3A28BD5B" w14:textId="1466B0B1" w:rsidR="00266C9C" w:rsidRDefault="00A22B79">
            <w:pPr>
              <w:pStyle w:val="TableParagraph"/>
              <w:kinsoku w:val="0"/>
              <w:overflowPunct w:val="0"/>
              <w:spacing w:line="245" w:lineRule="exact"/>
              <w:rPr>
                <w:b/>
                <w:bCs/>
                <w:spacing w:val="-5"/>
                <w:sz w:val="22"/>
                <w:szCs w:val="22"/>
              </w:rPr>
            </w:pPr>
            <w:r>
              <w:rPr>
                <w:b/>
                <w:bCs/>
                <w:spacing w:val="-5"/>
                <w:sz w:val="22"/>
                <w:szCs w:val="22"/>
              </w:rPr>
              <w:t xml:space="preserve">Fall break </w:t>
            </w:r>
          </w:p>
        </w:tc>
      </w:tr>
      <w:tr w:rsidR="00266C9C" w14:paraId="651CCDB5" w14:textId="77777777" w:rsidTr="003E7933">
        <w:trPr>
          <w:trHeight w:val="505"/>
        </w:trPr>
        <w:tc>
          <w:tcPr>
            <w:tcW w:w="1170" w:type="dxa"/>
            <w:tcBorders>
              <w:top w:val="single" w:sz="6" w:space="0" w:color="000000"/>
              <w:left w:val="single" w:sz="6" w:space="0" w:color="000000"/>
              <w:bottom w:val="single" w:sz="6" w:space="0" w:color="000000"/>
              <w:right w:val="single" w:sz="6" w:space="0" w:color="000000"/>
            </w:tcBorders>
          </w:tcPr>
          <w:p w14:paraId="233A348A" w14:textId="77777777" w:rsidR="00A22B79" w:rsidRDefault="00A22B79">
            <w:pPr>
              <w:pStyle w:val="TableParagraph"/>
              <w:kinsoku w:val="0"/>
              <w:overflowPunct w:val="0"/>
              <w:spacing w:line="250" w:lineRule="exact"/>
              <w:ind w:right="318"/>
              <w:rPr>
                <w:b/>
                <w:bCs/>
                <w:sz w:val="22"/>
                <w:szCs w:val="22"/>
              </w:rPr>
            </w:pPr>
            <w:r>
              <w:rPr>
                <w:b/>
                <w:bCs/>
                <w:sz w:val="22"/>
                <w:szCs w:val="22"/>
              </w:rPr>
              <w:t xml:space="preserve">Dec. </w:t>
            </w:r>
          </w:p>
          <w:p w14:paraId="7202CB59" w14:textId="77777777" w:rsidR="00266C9C" w:rsidRDefault="00A22B79">
            <w:pPr>
              <w:pStyle w:val="TableParagraph"/>
              <w:kinsoku w:val="0"/>
              <w:overflowPunct w:val="0"/>
              <w:spacing w:line="250" w:lineRule="exact"/>
              <w:ind w:right="318"/>
              <w:rPr>
                <w:b/>
                <w:bCs/>
                <w:sz w:val="22"/>
                <w:szCs w:val="22"/>
              </w:rPr>
            </w:pPr>
            <w:r>
              <w:rPr>
                <w:b/>
                <w:bCs/>
                <w:sz w:val="22"/>
                <w:szCs w:val="22"/>
              </w:rPr>
              <w:t>Mon.</w:t>
            </w:r>
            <w:r w:rsidR="00266C9C">
              <w:rPr>
                <w:b/>
                <w:bCs/>
                <w:sz w:val="22"/>
                <w:szCs w:val="22"/>
              </w:rPr>
              <w:t xml:space="preserve"> </w:t>
            </w:r>
          </w:p>
          <w:p w14:paraId="0AFE4FA7" w14:textId="77777777" w:rsidR="00F73CE0" w:rsidRDefault="00F73CE0">
            <w:pPr>
              <w:pStyle w:val="TableParagraph"/>
              <w:kinsoku w:val="0"/>
              <w:overflowPunct w:val="0"/>
              <w:spacing w:line="250" w:lineRule="exact"/>
              <w:ind w:right="318"/>
              <w:rPr>
                <w:b/>
                <w:bCs/>
                <w:spacing w:val="-4"/>
                <w:sz w:val="22"/>
                <w:szCs w:val="22"/>
              </w:rPr>
            </w:pPr>
          </w:p>
        </w:tc>
        <w:tc>
          <w:tcPr>
            <w:tcW w:w="7709" w:type="dxa"/>
            <w:gridSpan w:val="2"/>
            <w:tcBorders>
              <w:top w:val="single" w:sz="6" w:space="0" w:color="000000"/>
              <w:left w:val="single" w:sz="6" w:space="0" w:color="000000"/>
              <w:bottom w:val="single" w:sz="6" w:space="0" w:color="000000"/>
              <w:right w:val="single" w:sz="6" w:space="0" w:color="000000"/>
            </w:tcBorders>
          </w:tcPr>
          <w:p w14:paraId="59427203" w14:textId="77777777" w:rsidR="00266C9C" w:rsidRDefault="00266C9C">
            <w:pPr>
              <w:pStyle w:val="TableParagraph"/>
              <w:kinsoku w:val="0"/>
              <w:overflowPunct w:val="0"/>
              <w:spacing w:before="3"/>
              <w:rPr>
                <w:b/>
                <w:bCs/>
                <w:spacing w:val="-5"/>
                <w:sz w:val="22"/>
                <w:szCs w:val="22"/>
              </w:rPr>
            </w:pPr>
            <w:r>
              <w:rPr>
                <w:b/>
                <w:bCs/>
                <w:sz w:val="22"/>
                <w:szCs w:val="22"/>
              </w:rPr>
              <w:t>FINAL</w:t>
            </w:r>
            <w:r>
              <w:rPr>
                <w:b/>
                <w:bCs/>
                <w:spacing w:val="-3"/>
                <w:sz w:val="22"/>
                <w:szCs w:val="22"/>
              </w:rPr>
              <w:t xml:space="preserve"> </w:t>
            </w:r>
            <w:r w:rsidR="00A22B79">
              <w:rPr>
                <w:b/>
                <w:bCs/>
                <w:sz w:val="22"/>
                <w:szCs w:val="22"/>
              </w:rPr>
              <w:t>17-18</w:t>
            </w:r>
          </w:p>
        </w:tc>
      </w:tr>
      <w:tr w:rsidR="00266C9C" w14:paraId="176FFBE4" w14:textId="77777777" w:rsidTr="003E7933">
        <w:trPr>
          <w:trHeight w:val="671"/>
        </w:trPr>
        <w:tc>
          <w:tcPr>
            <w:tcW w:w="1170" w:type="dxa"/>
            <w:tcBorders>
              <w:top w:val="single" w:sz="6" w:space="0" w:color="000000"/>
              <w:left w:val="single" w:sz="6" w:space="0" w:color="000000"/>
              <w:bottom w:val="single" w:sz="6" w:space="0" w:color="000000"/>
              <w:right w:val="single" w:sz="6" w:space="0" w:color="000000"/>
            </w:tcBorders>
          </w:tcPr>
          <w:p w14:paraId="1D0C72D2" w14:textId="7D7BC493" w:rsidR="00266C9C" w:rsidRDefault="00266C9C">
            <w:pPr>
              <w:pStyle w:val="TableParagraph"/>
              <w:kinsoku w:val="0"/>
              <w:overflowPunct w:val="0"/>
              <w:spacing w:before="5" w:line="237" w:lineRule="auto"/>
              <w:rPr>
                <w:b/>
                <w:bCs/>
                <w:spacing w:val="-2"/>
                <w:sz w:val="22"/>
                <w:szCs w:val="22"/>
              </w:rPr>
            </w:pPr>
            <w:r>
              <w:rPr>
                <w:b/>
                <w:bCs/>
                <w:sz w:val="22"/>
                <w:szCs w:val="22"/>
              </w:rPr>
              <w:t>Dec</w:t>
            </w:r>
            <w:r w:rsidR="001165A0">
              <w:rPr>
                <w:b/>
                <w:bCs/>
                <w:sz w:val="22"/>
                <w:szCs w:val="22"/>
              </w:rPr>
              <w:t>.</w:t>
            </w:r>
            <w:r>
              <w:rPr>
                <w:b/>
                <w:bCs/>
                <w:sz w:val="22"/>
                <w:szCs w:val="22"/>
              </w:rPr>
              <w:t xml:space="preserve"> </w:t>
            </w:r>
            <w:r w:rsidR="00A22B79">
              <w:rPr>
                <w:b/>
                <w:bCs/>
                <w:sz w:val="22"/>
                <w:szCs w:val="22"/>
              </w:rPr>
              <w:t>3</w:t>
            </w:r>
            <w:r>
              <w:rPr>
                <w:b/>
                <w:bCs/>
                <w:sz w:val="22"/>
                <w:szCs w:val="22"/>
              </w:rPr>
              <w:t xml:space="preserve"> </w:t>
            </w:r>
            <w:r>
              <w:rPr>
                <w:b/>
                <w:bCs/>
                <w:spacing w:val="-2"/>
                <w:sz w:val="22"/>
                <w:szCs w:val="22"/>
              </w:rPr>
              <w:t>Mon</w:t>
            </w:r>
          </w:p>
        </w:tc>
        <w:tc>
          <w:tcPr>
            <w:tcW w:w="7709" w:type="dxa"/>
            <w:gridSpan w:val="2"/>
            <w:tcBorders>
              <w:top w:val="single" w:sz="6" w:space="0" w:color="000000"/>
              <w:left w:val="single" w:sz="6" w:space="0" w:color="000000"/>
              <w:bottom w:val="single" w:sz="6" w:space="0" w:color="000000"/>
              <w:right w:val="single" w:sz="6" w:space="0" w:color="000000"/>
            </w:tcBorders>
          </w:tcPr>
          <w:p w14:paraId="019DA282" w14:textId="77777777" w:rsidR="00266C9C" w:rsidRDefault="00A22B79">
            <w:pPr>
              <w:pStyle w:val="TableParagraph"/>
              <w:kinsoku w:val="0"/>
              <w:overflowPunct w:val="0"/>
              <w:spacing w:before="3"/>
              <w:rPr>
                <w:b/>
                <w:bCs/>
                <w:spacing w:val="-5"/>
                <w:sz w:val="22"/>
                <w:szCs w:val="22"/>
              </w:rPr>
            </w:pPr>
            <w:r>
              <w:rPr>
                <w:b/>
                <w:bCs/>
                <w:spacing w:val="-5"/>
                <w:sz w:val="22"/>
                <w:szCs w:val="22"/>
              </w:rPr>
              <w:t>Reviews/ Added Finals</w:t>
            </w:r>
          </w:p>
        </w:tc>
      </w:tr>
    </w:tbl>
    <w:p w14:paraId="2F99381F" w14:textId="77777777" w:rsidR="00266C9C" w:rsidRDefault="00266C9C"/>
    <w:sectPr w:rsidR="00266C9C" w:rsidSect="003E7933">
      <w:pgSz w:w="12240" w:h="15840"/>
      <w:pgMar w:top="990" w:right="1152" w:bottom="280" w:left="115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ï"/>
      <w:lvlJc w:val="left"/>
      <w:pPr>
        <w:ind w:left="581" w:hanging="360"/>
      </w:pPr>
      <w:rPr>
        <w:rFonts w:ascii="Arial" w:hAnsi="Arial"/>
        <w:spacing w:val="0"/>
        <w:w w:val="131"/>
      </w:rPr>
    </w:lvl>
    <w:lvl w:ilvl="1">
      <w:numFmt w:val="bullet"/>
      <w:lvlText w:val="ï"/>
      <w:lvlJc w:val="left"/>
      <w:pPr>
        <w:ind w:left="1456" w:hanging="360"/>
      </w:pPr>
    </w:lvl>
    <w:lvl w:ilvl="2">
      <w:numFmt w:val="bullet"/>
      <w:lvlText w:val="ï"/>
      <w:lvlJc w:val="left"/>
      <w:pPr>
        <w:ind w:left="2332" w:hanging="360"/>
      </w:pPr>
    </w:lvl>
    <w:lvl w:ilvl="3">
      <w:numFmt w:val="bullet"/>
      <w:lvlText w:val="ï"/>
      <w:lvlJc w:val="left"/>
      <w:pPr>
        <w:ind w:left="3208" w:hanging="360"/>
      </w:pPr>
    </w:lvl>
    <w:lvl w:ilvl="4">
      <w:numFmt w:val="bullet"/>
      <w:lvlText w:val="ï"/>
      <w:lvlJc w:val="left"/>
      <w:pPr>
        <w:ind w:left="4084" w:hanging="360"/>
      </w:pPr>
    </w:lvl>
    <w:lvl w:ilvl="5">
      <w:numFmt w:val="bullet"/>
      <w:lvlText w:val="ï"/>
      <w:lvlJc w:val="left"/>
      <w:pPr>
        <w:ind w:left="4960" w:hanging="360"/>
      </w:pPr>
    </w:lvl>
    <w:lvl w:ilvl="6">
      <w:numFmt w:val="bullet"/>
      <w:lvlText w:val="ï"/>
      <w:lvlJc w:val="left"/>
      <w:pPr>
        <w:ind w:left="5836" w:hanging="360"/>
      </w:pPr>
    </w:lvl>
    <w:lvl w:ilvl="7">
      <w:numFmt w:val="bullet"/>
      <w:lvlText w:val="ï"/>
      <w:lvlJc w:val="left"/>
      <w:pPr>
        <w:ind w:left="6712" w:hanging="360"/>
      </w:pPr>
    </w:lvl>
    <w:lvl w:ilvl="8">
      <w:numFmt w:val="bullet"/>
      <w:lvlText w:val="ï"/>
      <w:lvlJc w:val="left"/>
      <w:pPr>
        <w:ind w:left="7588" w:hanging="360"/>
      </w:pPr>
    </w:lvl>
  </w:abstractNum>
  <w:abstractNum w:abstractNumId="1" w15:restartNumberingAfterBreak="0">
    <w:nsid w:val="00000403"/>
    <w:multiLevelType w:val="multilevel"/>
    <w:tmpl w:val="00000886"/>
    <w:lvl w:ilvl="0">
      <w:numFmt w:val="bullet"/>
      <w:lvlText w:val="ï"/>
      <w:lvlJc w:val="left"/>
      <w:pPr>
        <w:ind w:left="360" w:hanging="360"/>
      </w:pPr>
      <w:rPr>
        <w:rFonts w:ascii="Arial" w:hAnsi="Arial"/>
        <w:b w:val="0"/>
        <w:i w:val="0"/>
        <w:spacing w:val="0"/>
        <w:w w:val="131"/>
        <w:sz w:val="22"/>
      </w:rPr>
    </w:lvl>
    <w:lvl w:ilvl="1">
      <w:numFmt w:val="bullet"/>
      <w:lvlText w:val="ï"/>
      <w:lvlJc w:val="left"/>
      <w:pPr>
        <w:ind w:left="732" w:hanging="360"/>
      </w:pPr>
    </w:lvl>
    <w:lvl w:ilvl="2">
      <w:numFmt w:val="bullet"/>
      <w:lvlText w:val="ï"/>
      <w:lvlJc w:val="left"/>
      <w:pPr>
        <w:ind w:left="1105" w:hanging="360"/>
      </w:pPr>
    </w:lvl>
    <w:lvl w:ilvl="3">
      <w:numFmt w:val="bullet"/>
      <w:lvlText w:val="ï"/>
      <w:lvlJc w:val="left"/>
      <w:pPr>
        <w:ind w:left="1478" w:hanging="360"/>
      </w:pPr>
    </w:lvl>
    <w:lvl w:ilvl="4">
      <w:numFmt w:val="bullet"/>
      <w:lvlText w:val="ï"/>
      <w:lvlJc w:val="left"/>
      <w:pPr>
        <w:ind w:left="1851" w:hanging="360"/>
      </w:pPr>
    </w:lvl>
    <w:lvl w:ilvl="5">
      <w:numFmt w:val="bullet"/>
      <w:lvlText w:val="ï"/>
      <w:lvlJc w:val="left"/>
      <w:pPr>
        <w:ind w:left="2224" w:hanging="360"/>
      </w:pPr>
    </w:lvl>
    <w:lvl w:ilvl="6">
      <w:numFmt w:val="bullet"/>
      <w:lvlText w:val="ï"/>
      <w:lvlJc w:val="left"/>
      <w:pPr>
        <w:ind w:left="2597" w:hanging="360"/>
      </w:pPr>
    </w:lvl>
    <w:lvl w:ilvl="7">
      <w:numFmt w:val="bullet"/>
      <w:lvlText w:val="ï"/>
      <w:lvlJc w:val="left"/>
      <w:pPr>
        <w:ind w:left="2970" w:hanging="360"/>
      </w:pPr>
    </w:lvl>
    <w:lvl w:ilvl="8">
      <w:numFmt w:val="bullet"/>
      <w:lvlText w:val="ï"/>
      <w:lvlJc w:val="left"/>
      <w:pPr>
        <w:ind w:left="3343" w:hanging="360"/>
      </w:pPr>
    </w:lvl>
  </w:abstractNum>
  <w:abstractNum w:abstractNumId="2" w15:restartNumberingAfterBreak="0">
    <w:nsid w:val="00000404"/>
    <w:multiLevelType w:val="multilevel"/>
    <w:tmpl w:val="00000887"/>
    <w:lvl w:ilvl="0">
      <w:numFmt w:val="bullet"/>
      <w:lvlText w:val="ï"/>
      <w:lvlJc w:val="left"/>
      <w:pPr>
        <w:ind w:left="360" w:hanging="360"/>
      </w:pPr>
      <w:rPr>
        <w:rFonts w:ascii="Arial" w:hAnsi="Arial"/>
        <w:b w:val="0"/>
        <w:i w:val="0"/>
        <w:spacing w:val="0"/>
        <w:w w:val="131"/>
        <w:sz w:val="22"/>
      </w:rPr>
    </w:lvl>
    <w:lvl w:ilvl="1">
      <w:numFmt w:val="bullet"/>
      <w:lvlText w:val="ï"/>
      <w:lvlJc w:val="left"/>
      <w:pPr>
        <w:ind w:left="732" w:hanging="360"/>
      </w:pPr>
    </w:lvl>
    <w:lvl w:ilvl="2">
      <w:numFmt w:val="bullet"/>
      <w:lvlText w:val="ï"/>
      <w:lvlJc w:val="left"/>
      <w:pPr>
        <w:ind w:left="1105" w:hanging="360"/>
      </w:pPr>
    </w:lvl>
    <w:lvl w:ilvl="3">
      <w:numFmt w:val="bullet"/>
      <w:lvlText w:val="ï"/>
      <w:lvlJc w:val="left"/>
      <w:pPr>
        <w:ind w:left="1478" w:hanging="360"/>
      </w:pPr>
    </w:lvl>
    <w:lvl w:ilvl="4">
      <w:numFmt w:val="bullet"/>
      <w:lvlText w:val="ï"/>
      <w:lvlJc w:val="left"/>
      <w:pPr>
        <w:ind w:left="1851" w:hanging="360"/>
      </w:pPr>
    </w:lvl>
    <w:lvl w:ilvl="5">
      <w:numFmt w:val="bullet"/>
      <w:lvlText w:val="ï"/>
      <w:lvlJc w:val="left"/>
      <w:pPr>
        <w:ind w:left="2224" w:hanging="360"/>
      </w:pPr>
    </w:lvl>
    <w:lvl w:ilvl="6">
      <w:numFmt w:val="bullet"/>
      <w:lvlText w:val="ï"/>
      <w:lvlJc w:val="left"/>
      <w:pPr>
        <w:ind w:left="2597" w:hanging="360"/>
      </w:pPr>
    </w:lvl>
    <w:lvl w:ilvl="7">
      <w:numFmt w:val="bullet"/>
      <w:lvlText w:val="ï"/>
      <w:lvlJc w:val="left"/>
      <w:pPr>
        <w:ind w:left="2970" w:hanging="360"/>
      </w:pPr>
    </w:lvl>
    <w:lvl w:ilvl="8">
      <w:numFmt w:val="bullet"/>
      <w:lvlText w:val="ï"/>
      <w:lvlJc w:val="left"/>
      <w:pPr>
        <w:ind w:left="3343" w:hanging="360"/>
      </w:pPr>
    </w:lvl>
  </w:abstractNum>
  <w:num w:numId="1" w16cid:durableId="239754279">
    <w:abstractNumId w:val="2"/>
  </w:num>
  <w:num w:numId="2" w16cid:durableId="1291127448">
    <w:abstractNumId w:val="1"/>
  </w:num>
  <w:num w:numId="3" w16cid:durableId="1130712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B4F"/>
    <w:rsid w:val="00075B4F"/>
    <w:rsid w:val="00100A20"/>
    <w:rsid w:val="001165A0"/>
    <w:rsid w:val="00175392"/>
    <w:rsid w:val="00266C9C"/>
    <w:rsid w:val="002929DB"/>
    <w:rsid w:val="003325F7"/>
    <w:rsid w:val="00355F72"/>
    <w:rsid w:val="003E7933"/>
    <w:rsid w:val="00472FA0"/>
    <w:rsid w:val="00525A4B"/>
    <w:rsid w:val="00550580"/>
    <w:rsid w:val="00572F43"/>
    <w:rsid w:val="00624070"/>
    <w:rsid w:val="007637F1"/>
    <w:rsid w:val="007F49EB"/>
    <w:rsid w:val="00896F40"/>
    <w:rsid w:val="009055B3"/>
    <w:rsid w:val="009568B3"/>
    <w:rsid w:val="009B6D0D"/>
    <w:rsid w:val="009D1BFD"/>
    <w:rsid w:val="009E2DF1"/>
    <w:rsid w:val="00A22B79"/>
    <w:rsid w:val="00A40CE7"/>
    <w:rsid w:val="00AC1354"/>
    <w:rsid w:val="00BE087B"/>
    <w:rsid w:val="00CB687C"/>
    <w:rsid w:val="00E70594"/>
    <w:rsid w:val="00E71066"/>
    <w:rsid w:val="00E74032"/>
    <w:rsid w:val="00E74BC0"/>
    <w:rsid w:val="00F243D2"/>
    <w:rsid w:val="00F73CE0"/>
    <w:rsid w:val="00FD4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B1836F"/>
  <w14:defaultImageDpi w14:val="96"/>
  <w15:docId w15:val="{9025A14C-8D17-8B47-A04E-0307A391D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paragraph" w:styleId="Heading1">
    <w:name w:val="heading 1"/>
    <w:basedOn w:val="Normal"/>
    <w:next w:val="Normal"/>
    <w:link w:val="Heading1Char"/>
    <w:uiPriority w:val="1"/>
    <w:qFormat/>
    <w:pPr>
      <w:spacing w:before="2"/>
      <w:ind w:left="220" w:right="522"/>
      <w:outlineLvl w:val="0"/>
    </w:pPr>
    <w:rPr>
      <w:rFonts w:ascii="Times New Roman" w:hAnsi="Times New Roman" w:cs="Times New Roman"/>
      <w:sz w:val="27"/>
      <w:szCs w:val="27"/>
    </w:rPr>
  </w:style>
  <w:style w:type="paragraph" w:styleId="Heading2">
    <w:name w:val="heading 2"/>
    <w:basedOn w:val="Normal"/>
    <w:next w:val="Normal"/>
    <w:link w:val="Heading2Char"/>
    <w:uiPriority w:val="1"/>
    <w:qFormat/>
    <w:pPr>
      <w:ind w:left="2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Arial" w:hAnsi="Arial" w:cs="Arial"/>
      <w:sz w:val="22"/>
      <w:szCs w:val="22"/>
    </w:rPr>
  </w:style>
  <w:style w:type="paragraph" w:styleId="ListParagraph">
    <w:name w:val="List Paragraph"/>
    <w:basedOn w:val="Normal"/>
    <w:uiPriority w:val="1"/>
    <w:qFormat/>
    <w:pPr>
      <w:ind w:left="580" w:hanging="360"/>
    </w:pPr>
    <w:rPr>
      <w:sz w:val="24"/>
      <w:szCs w:val="24"/>
    </w:rPr>
  </w:style>
  <w:style w:type="paragraph" w:customStyle="1" w:styleId="TableParagraph">
    <w:name w:val="Table Paragraph"/>
    <w:basedOn w:val="Normal"/>
    <w:uiPriority w:val="1"/>
    <w:qFormat/>
    <w:pPr>
      <w:ind w:left="112"/>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aglemail.un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opher.brock@unt.edu" TargetMode="External"/><Relationship Id="rId5" Type="http://schemas.openxmlformats.org/officeDocument/2006/relationships/hyperlink" Target="http://www.unt.edu/csr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25</TotalTime>
  <Pages>6</Pages>
  <Words>1558</Words>
  <Characters>8045</Characters>
  <Application>Microsoft Office Word</Application>
  <DocSecurity>0</DocSecurity>
  <Lines>335</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Slocum</dc:creator>
  <cp:keywords/>
  <dc:description/>
  <cp:lastModifiedBy>Statler, Lesa</cp:lastModifiedBy>
  <cp:revision>11</cp:revision>
  <cp:lastPrinted>2025-08-25T21:27:00Z</cp:lastPrinted>
  <dcterms:created xsi:type="dcterms:W3CDTF">2025-08-25T21:20:00Z</dcterms:created>
  <dcterms:modified xsi:type="dcterms:W3CDTF">2025-08-26T15:53:00Z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vt:lpwstr>
  </property>
</Properties>
</file>