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FB05B" w14:textId="77777777" w:rsidR="00453CDE" w:rsidRPr="00623E53" w:rsidRDefault="00453CDE">
      <w:pPr>
        <w:widowControl w:val="0"/>
        <w:rPr>
          <w:rFonts w:ascii="Arial Narrow" w:hAnsi="Arial Narrow"/>
          <w:b/>
        </w:rPr>
      </w:pPr>
      <w:bookmarkStart w:id="0" w:name="_GoBack"/>
      <w:bookmarkEnd w:id="0"/>
      <w:r w:rsidRPr="00623E53">
        <w:rPr>
          <w:rFonts w:ascii="Arial Narrow" w:hAnsi="Arial Narrow"/>
          <w:b/>
        </w:rPr>
        <w:t>EDRE 4850:  ASSESSMENT AND EVALUATION OF READING</w:t>
      </w:r>
    </w:p>
    <w:p w14:paraId="4E9D68C7" w14:textId="77777777" w:rsidR="00453CDE" w:rsidRPr="00623E53" w:rsidRDefault="00453CDE" w:rsidP="00141070">
      <w:pPr>
        <w:widowControl w:val="0"/>
        <w:jc w:val="right"/>
        <w:rPr>
          <w:rFonts w:ascii="Arial Narrow" w:hAnsi="Arial Narrow"/>
        </w:rPr>
      </w:pPr>
    </w:p>
    <w:p w14:paraId="07C96C58"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91416B" w:rsidRPr="00623E53">
        <w:rPr>
          <w:rFonts w:ascii="Arial Narrow" w:hAnsi="Arial Narrow"/>
        </w:rPr>
        <w:t>Dr.</w:t>
      </w:r>
      <w:r w:rsidR="00C43F3F" w:rsidRPr="00623E53">
        <w:rPr>
          <w:rFonts w:ascii="Arial Narrow" w:hAnsi="Arial Narrow"/>
        </w:rPr>
        <w:t xml:space="preserve"> Angela Randall</w:t>
      </w:r>
    </w:p>
    <w:p w14:paraId="554E1B7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506127">
        <w:rPr>
          <w:rFonts w:ascii="Arial Narrow" w:hAnsi="Arial Narrow"/>
        </w:rPr>
        <w:t>204 H</w:t>
      </w:r>
    </w:p>
    <w:p w14:paraId="3080D0F1"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43F3F" w:rsidRPr="00623E53">
        <w:rPr>
          <w:rFonts w:ascii="Arial Narrow" w:hAnsi="Arial Narrow"/>
        </w:rPr>
        <w:t>angela.randall@unt.edu</w:t>
      </w:r>
    </w:p>
    <w:p w14:paraId="58DC7B2D" w14:textId="1389A474"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956EBE">
        <w:rPr>
          <w:rFonts w:ascii="Arial Narrow" w:hAnsi="Arial Narrow"/>
        </w:rPr>
        <w:t xml:space="preserve">Tuesday </w:t>
      </w:r>
      <w:r w:rsidR="00397BB2">
        <w:rPr>
          <w:rFonts w:ascii="Arial Narrow" w:hAnsi="Arial Narrow"/>
        </w:rPr>
        <w:t>10:00 -12:30</w:t>
      </w:r>
      <w:r w:rsidR="00D17B6D">
        <w:rPr>
          <w:rFonts w:ascii="Arial Narrow" w:hAnsi="Arial Narrow"/>
        </w:rPr>
        <w:t xml:space="preserve"> </w:t>
      </w:r>
      <w:r w:rsidR="00956EBE">
        <w:rPr>
          <w:rFonts w:ascii="Arial Narrow" w:hAnsi="Arial Narrow"/>
        </w:rPr>
        <w:t xml:space="preserve">and </w:t>
      </w:r>
      <w:r w:rsidR="00397BB2">
        <w:rPr>
          <w:rFonts w:ascii="Arial Narrow" w:hAnsi="Arial Narrow"/>
        </w:rPr>
        <w:t xml:space="preserve">2:00-2:30 </w:t>
      </w:r>
      <w:r w:rsidR="00D17B6D">
        <w:rPr>
          <w:rFonts w:ascii="Arial Narrow" w:hAnsi="Arial Narrow"/>
        </w:rPr>
        <w:t xml:space="preserve">Thursday </w:t>
      </w:r>
      <w:r w:rsidR="00397BB2">
        <w:rPr>
          <w:rFonts w:ascii="Arial Narrow" w:hAnsi="Arial Narrow"/>
        </w:rPr>
        <w:t>9:30-12:30</w:t>
      </w:r>
      <w:r w:rsidR="00956EBE">
        <w:rPr>
          <w:rFonts w:ascii="Arial Narrow" w:hAnsi="Arial Narrow"/>
        </w:rPr>
        <w:t xml:space="preserve"> or</w:t>
      </w:r>
      <w:r w:rsidR="00073568">
        <w:rPr>
          <w:rFonts w:ascii="Arial Narrow" w:hAnsi="Arial Narrow"/>
        </w:rPr>
        <w:t xml:space="preserve"> by appointment</w:t>
      </w:r>
    </w:p>
    <w:p w14:paraId="1D6E4E15" w14:textId="77777777" w:rsidR="00453CDE" w:rsidRPr="004A3F54" w:rsidRDefault="003D2251">
      <w:pPr>
        <w:widowControl w:val="0"/>
        <w:rPr>
          <w:rFonts w:ascii="Arial Narrow" w:hAnsi="Arial Narrow"/>
          <w:b/>
        </w:rPr>
      </w:pPr>
      <w:r w:rsidRPr="006C2591">
        <w:rPr>
          <w:rFonts w:ascii="Arial Narrow" w:hAnsi="Arial Narrow"/>
          <w:b/>
        </w:rPr>
        <w:t xml:space="preserve">CLASS </w:t>
      </w:r>
      <w:r w:rsidR="00073568">
        <w:rPr>
          <w:rFonts w:ascii="Arial Narrow" w:hAnsi="Arial Narrow"/>
          <w:b/>
        </w:rPr>
        <w:t>MEETING/SECTIONS:</w:t>
      </w:r>
    </w:p>
    <w:p w14:paraId="2BB64237" w14:textId="630D275A" w:rsidR="000457CB" w:rsidRPr="00623E53" w:rsidRDefault="00CC2B52">
      <w:pPr>
        <w:widowControl w:val="0"/>
        <w:rPr>
          <w:rFonts w:ascii="Arial Narrow" w:hAnsi="Arial Narrow"/>
        </w:rPr>
      </w:pPr>
      <w:r>
        <w:rPr>
          <w:rFonts w:ascii="Arial Narrow" w:hAnsi="Arial Narrow"/>
        </w:rPr>
        <w:t xml:space="preserve">EDRE 4850 </w:t>
      </w:r>
      <w:r w:rsidR="00846EBE">
        <w:rPr>
          <w:rFonts w:ascii="Arial Narrow" w:hAnsi="Arial Narrow"/>
        </w:rPr>
        <w:t>12:30-1:50</w:t>
      </w:r>
      <w:r w:rsidR="00301951">
        <w:rPr>
          <w:rFonts w:ascii="Arial Narrow" w:hAnsi="Arial Narrow"/>
        </w:rPr>
        <w:t>T/TH Matthew Hall RM 114</w:t>
      </w:r>
    </w:p>
    <w:p w14:paraId="0A16EF82" w14:textId="77777777"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CEEF232"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65CE22D5" w14:textId="3B50E38B" w:rsidR="002D584A" w:rsidRDefault="00A47872">
      <w:pPr>
        <w:widowControl w:val="0"/>
        <w:rPr>
          <w:rFonts w:ascii="Arial Narrow" w:hAnsi="Arial Narrow"/>
        </w:rPr>
      </w:pPr>
      <w:r w:rsidRPr="00623E53">
        <w:rPr>
          <w:rFonts w:ascii="Arial Narrow" w:hAnsi="Arial Narrow"/>
        </w:rPr>
        <w:t xml:space="preserve">DeVries, B. A. </w:t>
      </w:r>
      <w:r w:rsidR="00453CDE" w:rsidRPr="00623E53">
        <w:rPr>
          <w:rFonts w:ascii="Arial Narrow" w:hAnsi="Arial Narrow"/>
        </w:rPr>
        <w:t>(20</w:t>
      </w:r>
      <w:r w:rsidR="002C20D8">
        <w:rPr>
          <w:rFonts w:ascii="Arial Narrow" w:hAnsi="Arial Narrow"/>
        </w:rPr>
        <w:t>1</w:t>
      </w:r>
      <w:r w:rsidR="007D5D93">
        <w:rPr>
          <w:rFonts w:ascii="Arial Narrow" w:hAnsi="Arial Narrow"/>
        </w:rPr>
        <w:t>9</w:t>
      </w:r>
      <w:r w:rsidR="002C20D8">
        <w:rPr>
          <w:rFonts w:ascii="Arial Narrow" w:hAnsi="Arial Narrow"/>
        </w:rPr>
        <w:t xml:space="preserve">) </w:t>
      </w:r>
      <w:r w:rsidR="007D5D93">
        <w:rPr>
          <w:rFonts w:ascii="Arial Narrow" w:hAnsi="Arial Narrow"/>
        </w:rPr>
        <w:t>5</w:t>
      </w:r>
      <w:r w:rsidR="002C20D8">
        <w:rPr>
          <w:rFonts w:ascii="Arial Narrow" w:hAnsi="Arial Narrow"/>
        </w:rPr>
        <w:t>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w:t>
      </w:r>
    </w:p>
    <w:p w14:paraId="301B27D6" w14:textId="77777777" w:rsidR="002D584A" w:rsidRDefault="002D584A">
      <w:pPr>
        <w:widowControl w:val="0"/>
        <w:rPr>
          <w:rFonts w:ascii="Arial Narrow" w:hAnsi="Arial Narrow"/>
        </w:rPr>
      </w:pPr>
    </w:p>
    <w:p w14:paraId="1CD40A25" w14:textId="4B155D68" w:rsidR="00C3559D" w:rsidRPr="0063490E" w:rsidRDefault="000603F7">
      <w:pPr>
        <w:widowControl w:val="0"/>
        <w:rPr>
          <w:rFonts w:ascii="Arial Narrow" w:hAnsi="Arial Narrow"/>
          <w:b/>
        </w:rPr>
      </w:pPr>
      <w:r w:rsidRPr="00623E53">
        <w:rPr>
          <w:rFonts w:ascii="Arial Narrow" w:hAnsi="Arial Narrow"/>
        </w:rPr>
        <w:t>Johns, J. L. (2012</w:t>
      </w:r>
      <w:r w:rsidR="00453CDE" w:rsidRPr="00623E53">
        <w:rPr>
          <w:rFonts w:ascii="Arial Narrow" w:hAnsi="Arial Narrow"/>
        </w:rPr>
        <w:t xml:space="preserve">). </w:t>
      </w:r>
      <w:r w:rsidRPr="00623E53">
        <w:rPr>
          <w:rFonts w:ascii="Arial Narrow" w:hAnsi="Arial Narrow"/>
          <w:i/>
        </w:rPr>
        <w:t>Basic Reading I</w:t>
      </w:r>
      <w:r w:rsidR="00453CDE" w:rsidRPr="00623E53">
        <w:rPr>
          <w:rFonts w:ascii="Arial Narrow" w:hAnsi="Arial Narrow"/>
          <w:i/>
        </w:rPr>
        <w:t>nventory</w:t>
      </w:r>
      <w:r w:rsidR="00301951">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and a small spiral book)</w:t>
      </w:r>
    </w:p>
    <w:p w14:paraId="0D95F946" w14:textId="77777777" w:rsidR="00453CDE" w:rsidRPr="00623E53" w:rsidRDefault="00453CDE">
      <w:pPr>
        <w:widowControl w:val="0"/>
        <w:rPr>
          <w:rFonts w:ascii="Arial Narrow" w:hAnsi="Arial Narrow"/>
        </w:rPr>
      </w:pPr>
    </w:p>
    <w:p w14:paraId="4D889F03" w14:textId="77777777" w:rsidR="00453CDE" w:rsidRDefault="00453CDE">
      <w:pPr>
        <w:rPr>
          <w:rFonts w:ascii="Arial Narrow" w:hAnsi="Arial Narrow"/>
        </w:rPr>
      </w:pPr>
      <w:r w:rsidRPr="00623E53">
        <w:rPr>
          <w:rFonts w:ascii="Arial Narrow" w:hAnsi="Arial Narrow"/>
          <w:u w:val="single"/>
        </w:rPr>
        <w:t>Texas Essential Knowledge and Skills for English Language Arts and Reading</w:t>
      </w:r>
      <w:r w:rsidRPr="00623E53">
        <w:rPr>
          <w:rFonts w:ascii="Arial Narrow" w:hAnsi="Arial Narrow"/>
        </w:rPr>
        <w:t xml:space="preserve"> (available at </w:t>
      </w:r>
      <w:hyperlink r:id="rId8" w:history="1">
        <w:r w:rsidRPr="00623E53">
          <w:rPr>
            <w:rStyle w:val="Hyperlink2"/>
            <w:rFonts w:ascii="Arial Narrow" w:hAnsi="Arial Narrow"/>
            <w:sz w:val="24"/>
          </w:rPr>
          <w:t>www.tea.state.tx.us</w:t>
        </w:r>
      </w:hyperlink>
      <w:r w:rsidR="00672B40" w:rsidRPr="00623E53">
        <w:rPr>
          <w:rFonts w:ascii="Arial Narrow" w:hAnsi="Arial Narrow"/>
        </w:rPr>
        <w:t xml:space="preserve">). </w:t>
      </w:r>
    </w:p>
    <w:p w14:paraId="0D4912DB" w14:textId="77777777" w:rsidR="00EF21F4" w:rsidRPr="00623E53" w:rsidRDefault="00EF21F4">
      <w:pPr>
        <w:rPr>
          <w:rFonts w:ascii="Arial Narrow" w:hAnsi="Arial Narrow"/>
        </w:rPr>
      </w:pPr>
    </w:p>
    <w:p w14:paraId="47650A17" w14:textId="77777777" w:rsidR="009D6440" w:rsidRDefault="00957C8D">
      <w:pPr>
        <w:tabs>
          <w:tab w:val="right" w:pos="5617"/>
        </w:tabs>
        <w:rPr>
          <w:rFonts w:ascii="Arial Narrow" w:hAnsi="Arial Narrow"/>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sidR="009B164E" w:rsidRPr="00623E53">
        <w:rPr>
          <w:rFonts w:ascii="Arial Narrow" w:hAnsi="Arial Narrow"/>
        </w:rPr>
        <w:t xml:space="preserve">This class uses </w:t>
      </w:r>
      <w:r>
        <w:rPr>
          <w:rFonts w:ascii="Arial Narrow" w:hAnsi="Arial Narrow"/>
        </w:rPr>
        <w:t>Canvas</w:t>
      </w:r>
      <w:r w:rsidR="009B164E" w:rsidRPr="00623E53">
        <w:rPr>
          <w:rFonts w:ascii="Arial Narrow" w:hAnsi="Arial Narrow"/>
        </w:rPr>
        <w:t>. Assessments and important information for class will be found here.</w:t>
      </w:r>
      <w:r w:rsidR="002A766C">
        <w:rPr>
          <w:rFonts w:ascii="Arial Narrow" w:hAnsi="Arial Narrow"/>
        </w:rPr>
        <w:t xml:space="preserve"> </w:t>
      </w:r>
    </w:p>
    <w:p w14:paraId="0A40E67B" w14:textId="77777777" w:rsidR="009D6440"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9" w:history="1">
        <w:r w:rsidRPr="000C787D">
          <w:rPr>
            <w:rStyle w:val="Hyperlink"/>
            <w:rFonts w:ascii="Arial Narrow" w:hAnsi="Arial Narrow"/>
          </w:rPr>
          <w:t>angela.randall@unt.edu</w:t>
        </w:r>
      </w:hyperlink>
      <w:r>
        <w:rPr>
          <w:rFonts w:ascii="Arial Narrow" w:hAnsi="Arial Narrow"/>
        </w:rPr>
        <w:t xml:space="preserve">  </w:t>
      </w:r>
    </w:p>
    <w:p w14:paraId="76D6B327" w14:textId="77777777" w:rsidR="009D6440" w:rsidRDefault="009D6440">
      <w:pPr>
        <w:tabs>
          <w:tab w:val="right" w:pos="5617"/>
        </w:tabs>
        <w:rPr>
          <w:rFonts w:ascii="Arial Narrow" w:hAnsi="Arial Narrow"/>
        </w:rPr>
      </w:pPr>
      <w:r>
        <w:rPr>
          <w:rFonts w:ascii="Arial Narrow" w:hAnsi="Arial Narrow"/>
        </w:rPr>
        <w:t xml:space="preserve">Always use your UNT email and not google etc. </w:t>
      </w:r>
    </w:p>
    <w:p w14:paraId="25A3E165" w14:textId="77777777" w:rsidR="009D6440" w:rsidRDefault="009D6440">
      <w:pPr>
        <w:tabs>
          <w:tab w:val="right" w:pos="5617"/>
        </w:tabs>
        <w:rPr>
          <w:rFonts w:ascii="Arial Narrow" w:hAnsi="Arial Narrow"/>
        </w:rPr>
      </w:pPr>
    </w:p>
    <w:p w14:paraId="1B0AADD8"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03BBFC42" w14:textId="77777777" w:rsidR="009A51CC" w:rsidRDefault="00453CDE">
      <w:pPr>
        <w:widowControl w:val="0"/>
        <w:rPr>
          <w:rFonts w:ascii="Arial Narrow" w:hAnsi="Arial Narrow"/>
        </w:rPr>
      </w:pPr>
      <w:r w:rsidRPr="00623E53">
        <w:rPr>
          <w:rFonts w:ascii="Arial Narrow" w:hAnsi="Arial Narrow"/>
        </w:rPr>
        <w:t>Examines a variety of assessment and evaluation strategies that are appropriate for the classroom teacher to utilize. Although both formal and informal procedures are introduced, the main focus is on non-intrusive, naturalistic procedures. Observations are required. Prerequisite(s): EDRE 4450 or equivalent.</w:t>
      </w:r>
    </w:p>
    <w:p w14:paraId="5DC919B6" w14:textId="77777777" w:rsidR="0093380F" w:rsidRDefault="0093380F">
      <w:pPr>
        <w:widowControl w:val="0"/>
        <w:rPr>
          <w:rFonts w:ascii="Arial Narrow" w:hAnsi="Arial Narrow"/>
        </w:rPr>
      </w:pPr>
    </w:p>
    <w:p w14:paraId="06EC3BA1"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2FB8412B" w14:textId="77777777" w:rsidR="009A51CC"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4AA8D281" w14:textId="77777777" w:rsidR="00B0686E" w:rsidRDefault="00B0686E" w:rsidP="009A51CC">
      <w:pPr>
        <w:widowControl w:val="0"/>
        <w:rPr>
          <w:rFonts w:ascii="Arial Narrow" w:hAnsi="Arial Narrow"/>
        </w:rPr>
      </w:pPr>
    </w:p>
    <w:p w14:paraId="49A08E6E" w14:textId="77777777" w:rsidR="00B0686E" w:rsidRPr="00AD7E25" w:rsidRDefault="00AD7E25" w:rsidP="009A51CC">
      <w:pPr>
        <w:widowControl w:val="0"/>
        <w:rPr>
          <w:rFonts w:ascii="Arial Narrow" w:hAnsi="Arial Narrow"/>
          <w:b/>
        </w:rPr>
      </w:pPr>
      <w:r w:rsidRPr="00AD7E25">
        <w:rPr>
          <w:rFonts w:ascii="Arial Narrow" w:hAnsi="Arial Narrow"/>
          <w:b/>
        </w:rPr>
        <w:t>Student Services:</w:t>
      </w:r>
    </w:p>
    <w:p w14:paraId="2F84FD8F" w14:textId="77777777" w:rsidR="00AD7E25" w:rsidRPr="00AD7E25" w:rsidRDefault="00AD7E25" w:rsidP="00AD7E25">
      <w:pPr>
        <w:pStyle w:val="NormalWeb"/>
        <w:rPr>
          <w:rFonts w:ascii="Arial Narrow" w:hAnsi="Arial Narrow"/>
          <w:color w:val="000000"/>
        </w:rPr>
      </w:pPr>
      <w:r w:rsidRPr="00AD7E25">
        <w:rPr>
          <w:rFonts w:ascii="Arial Narrow" w:hAnsi="Arial Narrow"/>
          <w:b/>
          <w:bCs/>
          <w:color w:val="000000"/>
          <w:spacing w:val="-1"/>
        </w:rPr>
        <w:t>Food/Housing Insecurity:</w:t>
      </w:r>
      <w:r w:rsidRPr="00AD7E25">
        <w:rPr>
          <w:rFonts w:ascii="Arial Narrow" w:hAnsi="Arial Narrow"/>
          <w:i/>
          <w:iCs/>
          <w:color w:val="000000"/>
          <w:spacing w:val="-1"/>
        </w:rPr>
        <w:t xml:space="preserve">  </w:t>
      </w:r>
      <w:r w:rsidRPr="00AD7E25">
        <w:rPr>
          <w:rFonts w:ascii="Arial Narrow" w:hAnsi="Arial Narrow"/>
          <w:color w:val="000000"/>
          <w:shd w:val="clear" w:color="auto" w:fill="FFFFFF"/>
        </w:rPr>
        <w:t xml:space="preserve">Any student who has difficulty affording groceries or accessing sufficient food to eat every day, or who lacks a safe and stable place to </w:t>
      </w:r>
      <w:r w:rsidR="00E2091E" w:rsidRPr="00AD7E25">
        <w:rPr>
          <w:rFonts w:ascii="Arial Narrow" w:hAnsi="Arial Narrow"/>
          <w:color w:val="000000"/>
          <w:shd w:val="clear" w:color="auto" w:fill="FFFFFF"/>
        </w:rPr>
        <w:t>live and</w:t>
      </w:r>
      <w:r w:rsidRPr="00AD7E25">
        <w:rPr>
          <w:rFonts w:ascii="Arial Narrow" w:hAnsi="Arial Narrow"/>
          <w:color w:val="000000"/>
          <w:shd w:val="clear" w:color="auto" w:fill="FFFFFF"/>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0" w:history="1">
        <w:r w:rsidRPr="00AD7E25">
          <w:rPr>
            <w:rStyle w:val="Hyperlink"/>
            <w:rFonts w:ascii="Arial Narrow" w:hAnsi="Arial Narrow"/>
            <w:shd w:val="clear" w:color="auto" w:fill="FFFFFF"/>
          </w:rPr>
          <w:t>https://deanofstudents.unt.edu/resources/food-pantry</w:t>
        </w:r>
      </w:hyperlink>
    </w:p>
    <w:p w14:paraId="1C002A7F" w14:textId="77777777" w:rsidR="00AD7E25" w:rsidRPr="00AD7E25" w:rsidRDefault="00AD7E25" w:rsidP="00AD7E25">
      <w:pPr>
        <w:pStyle w:val="NormalWeb"/>
        <w:rPr>
          <w:rFonts w:ascii="Arial Narrow" w:hAnsi="Arial Narrow"/>
          <w:color w:val="000000"/>
        </w:rPr>
      </w:pPr>
      <w:r w:rsidRPr="00AD7E25">
        <w:rPr>
          <w:rFonts w:ascii="Arial Narrow" w:hAnsi="Arial Narrow"/>
          <w:color w:val="000000"/>
          <w:shd w:val="clear" w:color="auto" w:fill="FFFFFF"/>
        </w:rPr>
        <w:lastRenderedPageBreak/>
        <w:t> </w:t>
      </w:r>
      <w:r w:rsidRPr="00AD7E25">
        <w:rPr>
          <w:rFonts w:ascii="Arial Narrow" w:hAnsi="Arial Narrow"/>
          <w:b/>
          <w:bCs/>
          <w:color w:val="000000"/>
          <w:spacing w:val="-1"/>
        </w:rPr>
        <w:t>Title IX Services:</w:t>
      </w:r>
      <w:r w:rsidRPr="00AD7E25">
        <w:rPr>
          <w:rFonts w:ascii="Arial Narrow" w:hAnsi="Arial Narrow"/>
          <w:color w:val="000000"/>
          <w:spacing w:val="-1"/>
        </w:rPr>
        <w:t xml:space="preserve"> </w:t>
      </w:r>
      <w:r w:rsidRPr="00AD7E25">
        <w:rPr>
          <w:rFonts w:ascii="Arial Narrow" w:hAnsi="Arial Narrow"/>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AD7E25">
          <w:rPr>
            <w:rStyle w:val="Hyperlink"/>
            <w:rFonts w:ascii="Arial Narrow" w:hAnsi="Arial Narrow"/>
          </w:rPr>
          <w:t>http://deanofstudents.unt.edu/resources</w:t>
        </w:r>
      </w:hyperlink>
      <w:r w:rsidRPr="00AD7E25">
        <w:rPr>
          <w:rFonts w:ascii="Arial Narrow" w:hAnsi="Arial Narrow"/>
        </w:rPr>
        <w:t xml:space="preserve">. Renee LeClaire McNamara is UNT’s Student Advocate and she can be reached via email at </w:t>
      </w:r>
      <w:hyperlink r:id="rId12" w:history="1">
        <w:r w:rsidRPr="00AD7E25">
          <w:rPr>
            <w:rStyle w:val="Hyperlink"/>
            <w:rFonts w:ascii="Arial Narrow" w:hAnsi="Arial Narrow"/>
          </w:rPr>
          <w:t>SurvivorAdvocate@unt.edu</w:t>
        </w:r>
      </w:hyperlink>
      <w:r w:rsidRPr="00AD7E25">
        <w:rPr>
          <w:rFonts w:ascii="Arial Narrow" w:hAnsi="Arial Narrow"/>
        </w:rPr>
        <w:t xml:space="preserve"> or by calling the Dean of Students’ office at 940-565-2648. </w:t>
      </w:r>
    </w:p>
    <w:p w14:paraId="4D6B11EB" w14:textId="77777777" w:rsidR="00AD7E25" w:rsidRPr="00AD7E25" w:rsidRDefault="00AD7E25" w:rsidP="00AD7E25">
      <w:pPr>
        <w:pStyle w:val="NormalWeb"/>
        <w:shd w:val="clear" w:color="auto" w:fill="FFFFFF"/>
        <w:rPr>
          <w:rFonts w:ascii="Arial Narrow" w:hAnsi="Arial Narrow"/>
          <w:color w:val="000000"/>
        </w:rPr>
      </w:pPr>
      <w:r w:rsidRPr="00AD7E25">
        <w:rPr>
          <w:rFonts w:ascii="Arial Narrow" w:hAnsi="Arial Narrow"/>
          <w:b/>
          <w:bCs/>
          <w:color w:val="000000"/>
          <w:spacing w:val="-1"/>
        </w:rPr>
        <w:t xml:space="preserve">University Mental Health Services: </w:t>
      </w:r>
      <w:r w:rsidRPr="00AD7E25">
        <w:rPr>
          <w:rFonts w:ascii="Arial Narrow" w:hAnsi="Arial Narrow"/>
          <w:color w:val="000000"/>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13" w:history="1">
        <w:r w:rsidRPr="00AD7E25">
          <w:rPr>
            <w:rStyle w:val="Hyperlink"/>
            <w:rFonts w:ascii="Arial Narrow" w:hAnsi="Arial Narrow"/>
            <w:spacing w:val="-1"/>
          </w:rPr>
          <w:t>https://speakout.unt.edu/content/mental-health-resources</w:t>
        </w:r>
      </w:hyperlink>
    </w:p>
    <w:p w14:paraId="1F9B3EA9" w14:textId="77777777" w:rsidR="00CE35F4" w:rsidRDefault="00CE35F4" w:rsidP="009A51CC">
      <w:pPr>
        <w:widowControl w:val="0"/>
        <w:rPr>
          <w:rFonts w:ascii="Arial Narrow" w:hAnsi="Arial Narrow"/>
          <w:b/>
        </w:rPr>
      </w:pPr>
    </w:p>
    <w:p w14:paraId="21BFAE84" w14:textId="0F47B84B" w:rsidR="007C0C58"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 xml:space="preserve">ou are going to be professionals in the </w:t>
      </w:r>
      <w:r w:rsidR="00336F9B" w:rsidRPr="00623E53">
        <w:rPr>
          <w:rFonts w:ascii="Arial Narrow" w:hAnsi="Arial Narrow"/>
        </w:rPr>
        <w:t>workplace,</w:t>
      </w:r>
      <w:r w:rsidR="00CE35F4" w:rsidRPr="00623E53">
        <w:rPr>
          <w:rFonts w:ascii="Arial Narrow" w:hAnsi="Arial Narrow"/>
        </w:rPr>
        <w:t xml:space="preserve"> and you cannot miss work and still have a job. I have attached 100 points of your grade with class attendance</w:t>
      </w:r>
      <w:r w:rsidR="00704A0F">
        <w:rPr>
          <w:rFonts w:ascii="Arial Narrow" w:hAnsi="Arial Narrow"/>
        </w:rPr>
        <w:t>, because to participate means you must be in attendance.</w:t>
      </w:r>
      <w:r w:rsidR="006F5991">
        <w:rPr>
          <w:rFonts w:ascii="Arial Narrow" w:hAnsi="Arial Narrow"/>
        </w:rPr>
        <w:t xml:space="preserve">  </w:t>
      </w:r>
      <w:r w:rsidR="00A5277A">
        <w:rPr>
          <w:rFonts w:ascii="Arial Narrow" w:hAnsi="Arial Narrow"/>
        </w:rPr>
        <w:t>To encourage attendance,</w:t>
      </w:r>
      <w:r w:rsidR="006F5991">
        <w:rPr>
          <w:rFonts w:ascii="Arial Narrow" w:hAnsi="Arial Narrow"/>
        </w:rPr>
        <w:t xml:space="preserve"> I will have an end of the year door</w:t>
      </w:r>
      <w:r w:rsidR="00A73849">
        <w:rPr>
          <w:rFonts w:ascii="Arial Narrow" w:hAnsi="Arial Narrow"/>
        </w:rPr>
        <w:t xml:space="preserve"> prize for PERFECT</w:t>
      </w:r>
      <w:r w:rsidR="006F5991">
        <w:rPr>
          <w:rFonts w:ascii="Arial Narrow" w:hAnsi="Arial Narrow"/>
        </w:rPr>
        <w:t xml:space="preserve"> attendance to include</w:t>
      </w:r>
      <w:r w:rsidR="00A73849">
        <w:rPr>
          <w:rFonts w:ascii="Arial Narrow" w:hAnsi="Arial Narrow"/>
        </w:rPr>
        <w:t xml:space="preserve"> NO</w:t>
      </w:r>
      <w:r w:rsidR="006F5991">
        <w:rPr>
          <w:rFonts w:ascii="Arial Narrow" w:hAnsi="Arial Narrow"/>
        </w:rPr>
        <w:t xml:space="preserve"> excused absences. </w:t>
      </w:r>
    </w:p>
    <w:p w14:paraId="5196BE9E" w14:textId="0699D9A4" w:rsidR="00A012C9" w:rsidRPr="00A012C9" w:rsidRDefault="00A012C9" w:rsidP="00A012C9">
      <w:pPr>
        <w:widowControl w:val="0"/>
        <w:rPr>
          <w:rFonts w:ascii="Arial Narrow" w:hAnsi="Arial Narrow"/>
          <w:b/>
        </w:rPr>
      </w:pPr>
      <w:r w:rsidRPr="007C0C58">
        <w:rPr>
          <w:rFonts w:ascii="Arial Narrow" w:hAnsi="Arial Narrow"/>
          <w:b/>
        </w:rPr>
        <w:t>0 absences</w:t>
      </w:r>
      <w:r>
        <w:rPr>
          <w:rFonts w:ascii="Arial Narrow" w:hAnsi="Arial Narrow"/>
          <w:b/>
        </w:rPr>
        <w:t xml:space="preserve"> with no excused absences</w:t>
      </w:r>
      <w:r w:rsidRPr="007C0C58">
        <w:rPr>
          <w:rFonts w:ascii="Arial Narrow" w:hAnsi="Arial Narrow"/>
          <w:b/>
        </w:rPr>
        <w:t xml:space="preserve"> </w:t>
      </w:r>
      <w:r>
        <w:rPr>
          <w:rFonts w:ascii="Arial Narrow" w:hAnsi="Arial Narrow"/>
          <w:b/>
        </w:rPr>
        <w:t xml:space="preserve">= </w:t>
      </w:r>
      <w:r w:rsidRPr="007C0C58">
        <w:rPr>
          <w:rFonts w:ascii="Arial Narrow" w:hAnsi="Arial Narrow"/>
          <w:b/>
        </w:rPr>
        <w:t>100/100 points</w:t>
      </w:r>
      <w:r>
        <w:rPr>
          <w:rFonts w:ascii="Arial Narrow" w:hAnsi="Arial Narrow"/>
        </w:rPr>
        <w:t xml:space="preserve"> YOU WILL BE IN THE DRAWING FOR </w:t>
      </w:r>
      <w:r w:rsidR="00CA46EB">
        <w:rPr>
          <w:rFonts w:ascii="Arial Narrow" w:hAnsi="Arial Narrow"/>
        </w:rPr>
        <w:t>ONE OF THE 3</w:t>
      </w:r>
      <w:r>
        <w:rPr>
          <w:rFonts w:ascii="Arial Narrow" w:hAnsi="Arial Narrow"/>
        </w:rPr>
        <w:t xml:space="preserve"> DOOR PRIZE</w:t>
      </w:r>
      <w:r w:rsidR="00CA46EB">
        <w:rPr>
          <w:rFonts w:ascii="Arial Narrow" w:hAnsi="Arial Narrow"/>
        </w:rPr>
        <w:t>S</w:t>
      </w:r>
    </w:p>
    <w:p w14:paraId="1F1B83E0" w14:textId="60DFA9ED" w:rsidR="007C0C58" w:rsidRPr="00A012C9" w:rsidRDefault="007C0C58" w:rsidP="00084C17">
      <w:pPr>
        <w:widowControl w:val="0"/>
        <w:rPr>
          <w:rFonts w:ascii="Arial Narrow" w:hAnsi="Arial Narrow"/>
          <w:b/>
        </w:rPr>
      </w:pPr>
      <w:r w:rsidRPr="007C0C58">
        <w:rPr>
          <w:rFonts w:ascii="Arial Narrow" w:hAnsi="Arial Narrow"/>
          <w:b/>
        </w:rPr>
        <w:t xml:space="preserve">0 </w:t>
      </w:r>
      <w:r w:rsidR="00CA46EB" w:rsidRPr="007C0C58">
        <w:rPr>
          <w:rFonts w:ascii="Arial Narrow" w:hAnsi="Arial Narrow"/>
          <w:b/>
        </w:rPr>
        <w:t>absences</w:t>
      </w:r>
      <w:r w:rsidR="00CA46EB">
        <w:rPr>
          <w:rFonts w:ascii="Arial Narrow" w:hAnsi="Arial Narrow"/>
          <w:b/>
        </w:rPr>
        <w:t xml:space="preserve"> (</w:t>
      </w:r>
      <w:r w:rsidR="004C6DD5">
        <w:rPr>
          <w:rFonts w:ascii="Arial Narrow" w:hAnsi="Arial Narrow"/>
          <w:b/>
        </w:rPr>
        <w:t>1</w:t>
      </w:r>
      <w:r w:rsidR="00807FCD">
        <w:rPr>
          <w:rFonts w:ascii="Arial Narrow" w:hAnsi="Arial Narrow"/>
          <w:b/>
        </w:rPr>
        <w:t xml:space="preserve"> </w:t>
      </w:r>
      <w:r w:rsidR="00CA46EB">
        <w:rPr>
          <w:rFonts w:ascii="Arial Narrow" w:hAnsi="Arial Narrow"/>
          <w:b/>
        </w:rPr>
        <w:t>excused absence)</w:t>
      </w:r>
      <w:r w:rsidRPr="007C0C58">
        <w:rPr>
          <w:rFonts w:ascii="Arial Narrow" w:hAnsi="Arial Narrow"/>
          <w:b/>
        </w:rPr>
        <w:t xml:space="preserve"> </w:t>
      </w:r>
      <w:r>
        <w:rPr>
          <w:rFonts w:ascii="Arial Narrow" w:hAnsi="Arial Narrow"/>
          <w:b/>
        </w:rPr>
        <w:t xml:space="preserve">= </w:t>
      </w:r>
      <w:r w:rsidRPr="007C0C58">
        <w:rPr>
          <w:rFonts w:ascii="Arial Narrow" w:hAnsi="Arial Narrow"/>
          <w:b/>
        </w:rPr>
        <w:t xml:space="preserve">100/100 </w:t>
      </w:r>
      <w:r w:rsidR="00A73849" w:rsidRPr="007C0C58">
        <w:rPr>
          <w:rFonts w:ascii="Arial Narrow" w:hAnsi="Arial Narrow"/>
          <w:b/>
        </w:rPr>
        <w:t>points</w:t>
      </w:r>
      <w:r w:rsidR="00A73849">
        <w:rPr>
          <w:rFonts w:ascii="Arial Narrow" w:hAnsi="Arial Narrow"/>
        </w:rPr>
        <w:t xml:space="preserve"> </w:t>
      </w:r>
    </w:p>
    <w:p w14:paraId="7D9EDEFF" w14:textId="77777777" w:rsidR="007C0C58" w:rsidRDefault="00106E52" w:rsidP="00084C17">
      <w:pPr>
        <w:widowControl w:val="0"/>
        <w:rPr>
          <w:rFonts w:ascii="Arial Narrow" w:hAnsi="Arial Narrow"/>
        </w:rPr>
      </w:pPr>
      <w:r w:rsidRPr="007C0C58">
        <w:rPr>
          <w:rFonts w:ascii="Arial Narrow" w:hAnsi="Arial Narrow"/>
          <w:b/>
        </w:rPr>
        <w:t xml:space="preserve">1 </w:t>
      </w:r>
      <w:r w:rsidR="00CE35F4" w:rsidRPr="007C0C58">
        <w:rPr>
          <w:rFonts w:ascii="Arial Narrow" w:hAnsi="Arial Narrow"/>
          <w:b/>
        </w:rPr>
        <w:t>absence</w:t>
      </w:r>
      <w:r w:rsidRPr="007C0C58">
        <w:rPr>
          <w:rFonts w:ascii="Arial Narrow" w:hAnsi="Arial Narrow"/>
          <w:b/>
        </w:rPr>
        <w:t xml:space="preserve"> =</w:t>
      </w:r>
      <w:r w:rsidR="007C0C58">
        <w:rPr>
          <w:rFonts w:ascii="Arial Narrow" w:hAnsi="Arial Narrow"/>
          <w:b/>
        </w:rPr>
        <w:t xml:space="preserve"> </w:t>
      </w:r>
      <w:r w:rsidR="00A5277A">
        <w:rPr>
          <w:rFonts w:ascii="Arial Narrow" w:hAnsi="Arial Narrow"/>
          <w:b/>
        </w:rPr>
        <w:t>90</w:t>
      </w:r>
      <w:r w:rsidRPr="007C0C58">
        <w:rPr>
          <w:rFonts w:ascii="Arial Narrow" w:hAnsi="Arial Narrow"/>
          <w:b/>
        </w:rPr>
        <w:t>/100 points</w:t>
      </w:r>
      <w:r>
        <w:rPr>
          <w:rFonts w:ascii="Arial Narrow" w:hAnsi="Arial Narrow"/>
        </w:rPr>
        <w:t xml:space="preserve"> </w:t>
      </w:r>
    </w:p>
    <w:p w14:paraId="52DDC66F" w14:textId="77777777" w:rsidR="007C0C58" w:rsidRDefault="003A47B1" w:rsidP="00084C17">
      <w:pPr>
        <w:widowControl w:val="0"/>
        <w:rPr>
          <w:rFonts w:ascii="Arial Narrow" w:hAnsi="Arial Narrow"/>
        </w:rPr>
      </w:pPr>
      <w:r>
        <w:rPr>
          <w:rFonts w:ascii="Arial Narrow" w:hAnsi="Arial Narrow"/>
          <w:b/>
        </w:rPr>
        <w:t xml:space="preserve">2 absences = </w:t>
      </w:r>
      <w:r w:rsidR="00A5277A">
        <w:rPr>
          <w:rFonts w:ascii="Arial Narrow" w:hAnsi="Arial Narrow"/>
          <w:b/>
        </w:rPr>
        <w:t>50</w:t>
      </w:r>
      <w:r>
        <w:rPr>
          <w:rFonts w:ascii="Arial Narrow" w:hAnsi="Arial Narrow"/>
          <w:b/>
        </w:rPr>
        <w:t>/</w:t>
      </w:r>
      <w:r w:rsidR="00106E52" w:rsidRPr="007C0C58">
        <w:rPr>
          <w:rFonts w:ascii="Arial Narrow" w:hAnsi="Arial Narrow"/>
          <w:b/>
        </w:rPr>
        <w:t>100 po</w:t>
      </w:r>
      <w:r w:rsidR="007C0C58" w:rsidRPr="007C0C58">
        <w:rPr>
          <w:rFonts w:ascii="Arial Narrow" w:hAnsi="Arial Narrow"/>
          <w:b/>
        </w:rPr>
        <w:t>ints</w:t>
      </w:r>
    </w:p>
    <w:p w14:paraId="21127C73" w14:textId="77777777" w:rsidR="007C0C58" w:rsidRDefault="007C0C58" w:rsidP="00084C17">
      <w:pPr>
        <w:widowControl w:val="0"/>
        <w:rPr>
          <w:rFonts w:ascii="Arial Narrow" w:hAnsi="Arial Narrow"/>
        </w:rPr>
      </w:pPr>
      <w:r>
        <w:rPr>
          <w:rFonts w:ascii="Arial Narrow" w:hAnsi="Arial Narrow"/>
          <w:b/>
        </w:rPr>
        <w:t>3 absences = 0/100 points</w:t>
      </w:r>
      <w:r w:rsidR="00447410">
        <w:rPr>
          <w:rFonts w:ascii="Arial Narrow" w:hAnsi="Arial Narrow"/>
        </w:rPr>
        <w:t xml:space="preserve"> and will require an office visit and possible</w:t>
      </w:r>
      <w:r w:rsidR="00704A0F" w:rsidRPr="00704A0F">
        <w:rPr>
          <w:rFonts w:ascii="Arial Narrow" w:hAnsi="Arial Narrow"/>
        </w:rPr>
        <w:t xml:space="preserve"> failure of the class.</w:t>
      </w:r>
    </w:p>
    <w:p w14:paraId="5D3CFF5F" w14:textId="77777777" w:rsidR="007C0C58" w:rsidRDefault="00720262" w:rsidP="00084C17">
      <w:pPr>
        <w:widowControl w:val="0"/>
        <w:rPr>
          <w:rFonts w:ascii="Arial Narrow" w:hAnsi="Arial Narrow"/>
        </w:rPr>
      </w:pPr>
      <w:r w:rsidRPr="007C0C58">
        <w:rPr>
          <w:rFonts w:ascii="Arial Narrow" w:hAnsi="Arial Narrow"/>
          <w:b/>
        </w:rPr>
        <w:t>4 absences</w:t>
      </w:r>
      <w:r w:rsidR="00A5277A">
        <w:rPr>
          <w:rFonts w:ascii="Arial Narrow" w:hAnsi="Arial Narrow"/>
          <w:b/>
        </w:rPr>
        <w:t xml:space="preserve"> = </w:t>
      </w:r>
      <w:r w:rsidRPr="007C0C58">
        <w:rPr>
          <w:rFonts w:ascii="Arial Narrow" w:hAnsi="Arial Narrow"/>
          <w:b/>
        </w:rPr>
        <w:t>automatic failure of the class</w:t>
      </w:r>
      <w:r>
        <w:rPr>
          <w:rFonts w:ascii="Arial Narrow" w:hAnsi="Arial Narrow"/>
        </w:rPr>
        <w:t>.</w:t>
      </w:r>
      <w:r w:rsidR="00447410">
        <w:rPr>
          <w:rFonts w:ascii="Arial Narrow" w:hAnsi="Arial Narrow"/>
        </w:rPr>
        <w:t xml:space="preserve"> </w:t>
      </w:r>
    </w:p>
    <w:p w14:paraId="081DD72D" w14:textId="77777777" w:rsidR="00102A2D" w:rsidRDefault="00102A2D" w:rsidP="00084C17">
      <w:pPr>
        <w:widowControl w:val="0"/>
        <w:rPr>
          <w:rFonts w:ascii="Arial Narrow" w:hAnsi="Arial Narrow"/>
        </w:rPr>
      </w:pPr>
    </w:p>
    <w:p w14:paraId="7BD48FE4" w14:textId="57B6E6D8" w:rsidR="00181EC7" w:rsidRDefault="00A73849" w:rsidP="00084C17">
      <w:pPr>
        <w:widowControl w:val="0"/>
        <w:rPr>
          <w:rFonts w:ascii="Arial Narrow" w:hAnsi="Arial Narrow"/>
        </w:rPr>
      </w:pPr>
      <w:r w:rsidRPr="00A73849">
        <w:rPr>
          <w:rFonts w:ascii="Arial Narrow" w:hAnsi="Arial Narrow"/>
          <w:b/>
          <w:u w:val="single"/>
        </w:rPr>
        <w:t>Excused A</w:t>
      </w:r>
      <w:r w:rsidR="005E3AD6" w:rsidRPr="00A73849">
        <w:rPr>
          <w:rFonts w:ascii="Arial Narrow" w:hAnsi="Arial Narrow"/>
          <w:b/>
          <w:u w:val="single"/>
        </w:rPr>
        <w:t>bsences</w:t>
      </w:r>
      <w:r w:rsidR="005E3AD6" w:rsidRPr="005E3AD6">
        <w:rPr>
          <w:rFonts w:ascii="Arial Narrow" w:hAnsi="Arial Narrow"/>
          <w:b/>
        </w:rPr>
        <w:t>:</w:t>
      </w:r>
      <w:r w:rsidR="005E3AD6">
        <w:rPr>
          <w:rFonts w:ascii="Arial Narrow" w:hAnsi="Arial Narrow"/>
          <w:b/>
        </w:rPr>
        <w:t xml:space="preserve"> </w:t>
      </w:r>
      <w:r w:rsidR="005E3AD6">
        <w:rPr>
          <w:rFonts w:ascii="Arial Narrow" w:hAnsi="Arial Narrow"/>
        </w:rPr>
        <w:t>These are decide</w:t>
      </w:r>
      <w:r w:rsidR="00E92919">
        <w:rPr>
          <w:rFonts w:ascii="Arial Narrow" w:hAnsi="Arial Narrow"/>
        </w:rPr>
        <w:t>d</w:t>
      </w:r>
      <w:r w:rsidR="00447410">
        <w:rPr>
          <w:rFonts w:ascii="Arial Narrow" w:hAnsi="Arial Narrow"/>
        </w:rPr>
        <w:t xml:space="preserve"> by the instructor and they are for extreme case</w:t>
      </w:r>
      <w:r w:rsidR="00CB0D10">
        <w:rPr>
          <w:rFonts w:ascii="Arial Narrow" w:hAnsi="Arial Narrow"/>
        </w:rPr>
        <w:t>s, not for things like</w:t>
      </w:r>
      <w:r w:rsidR="00807FCD">
        <w:rPr>
          <w:rFonts w:ascii="Arial Narrow" w:hAnsi="Arial Narrow"/>
        </w:rPr>
        <w:t xml:space="preserve"> trips, vacations, family reunions</w:t>
      </w:r>
      <w:r w:rsidR="00CB0D10">
        <w:rPr>
          <w:rFonts w:ascii="Arial Narrow" w:hAnsi="Arial Narrow"/>
        </w:rPr>
        <w:t xml:space="preserve"> weddings, dentists</w:t>
      </w:r>
      <w:r w:rsidR="00807FCD">
        <w:rPr>
          <w:rFonts w:ascii="Arial Narrow" w:hAnsi="Arial Narrow"/>
        </w:rPr>
        <w:t xml:space="preserve">, </w:t>
      </w:r>
      <w:r w:rsidR="00CB0D10">
        <w:rPr>
          <w:rFonts w:ascii="Arial Narrow" w:hAnsi="Arial Narrow"/>
        </w:rPr>
        <w:t xml:space="preserve">eye appointments, etc. </w:t>
      </w:r>
      <w:r w:rsidR="00106E52">
        <w:rPr>
          <w:rFonts w:ascii="Arial Narrow" w:hAnsi="Arial Narrow"/>
        </w:rPr>
        <w:t xml:space="preserve"> </w:t>
      </w:r>
      <w:r w:rsidR="00106E52" w:rsidRPr="00114015">
        <w:rPr>
          <w:rFonts w:ascii="Arial Narrow" w:hAnsi="Arial Narrow"/>
          <w:b/>
          <w:u w:val="single"/>
        </w:rPr>
        <w:t>Documentation</w:t>
      </w:r>
      <w:r w:rsidR="00106E52">
        <w:rPr>
          <w:rFonts w:ascii="Arial Narrow" w:hAnsi="Arial Narrow"/>
          <w:b/>
        </w:rPr>
        <w:t xml:space="preserve">: </w:t>
      </w:r>
      <w:r w:rsidR="00106E52">
        <w:rPr>
          <w:rFonts w:ascii="Arial Narrow" w:hAnsi="Arial Narrow"/>
        </w:rPr>
        <w:t>All excused absences wil</w:t>
      </w:r>
      <w:r>
        <w:rPr>
          <w:rFonts w:ascii="Arial Narrow" w:hAnsi="Arial Narrow"/>
        </w:rPr>
        <w:t>l require documentation with</w:t>
      </w:r>
      <w:r w:rsidR="00CA46EB">
        <w:rPr>
          <w:rFonts w:ascii="Arial Narrow" w:hAnsi="Arial Narrow"/>
        </w:rPr>
        <w:t>in</w:t>
      </w:r>
      <w:r>
        <w:rPr>
          <w:rFonts w:ascii="Arial Narrow" w:hAnsi="Arial Narrow"/>
        </w:rPr>
        <w:t xml:space="preserve"> </w:t>
      </w:r>
      <w:r w:rsidRPr="00A012C9">
        <w:rPr>
          <w:rFonts w:ascii="Arial Narrow" w:hAnsi="Arial Narrow"/>
          <w:b/>
        </w:rPr>
        <w:t xml:space="preserve">ONE </w:t>
      </w:r>
      <w:r w:rsidR="00106E52">
        <w:rPr>
          <w:rFonts w:ascii="Arial Narrow" w:hAnsi="Arial Narrow"/>
        </w:rPr>
        <w:t>week</w:t>
      </w:r>
      <w:r>
        <w:rPr>
          <w:rFonts w:ascii="Arial Narrow" w:hAnsi="Arial Narrow"/>
        </w:rPr>
        <w:t xml:space="preserve"> of the missed class</w:t>
      </w:r>
      <w:r w:rsidR="00106E52">
        <w:rPr>
          <w:rFonts w:ascii="Arial Narrow" w:hAnsi="Arial Narrow"/>
        </w:rPr>
        <w:t xml:space="preserve">. Without this </w:t>
      </w:r>
      <w:r w:rsidR="00237C9F">
        <w:rPr>
          <w:rFonts w:ascii="Arial Narrow" w:hAnsi="Arial Narrow"/>
        </w:rPr>
        <w:t>documentation,</w:t>
      </w:r>
      <w:r w:rsidR="00106E52">
        <w:rPr>
          <w:rFonts w:ascii="Arial Narrow" w:hAnsi="Arial Narrow"/>
        </w:rPr>
        <w:t xml:space="preserve"> the excused absence will be counted as unexcused. </w:t>
      </w:r>
      <w:r w:rsidR="00181EC7">
        <w:rPr>
          <w:rFonts w:ascii="Arial Narrow" w:hAnsi="Arial Narrow"/>
        </w:rPr>
        <w:t>You are only allowed up to 2</w:t>
      </w:r>
      <w:r w:rsidR="00CB0D10">
        <w:rPr>
          <w:rFonts w:ascii="Arial Narrow" w:hAnsi="Arial Narrow"/>
        </w:rPr>
        <w:t xml:space="preserve"> excused absences</w:t>
      </w:r>
      <w:r w:rsidR="00181EC7">
        <w:rPr>
          <w:rFonts w:ascii="Arial Narrow" w:hAnsi="Arial Narrow"/>
        </w:rPr>
        <w:t>. After that they will count as an</w:t>
      </w:r>
      <w:r w:rsidR="00CB0D10">
        <w:rPr>
          <w:rFonts w:ascii="Arial Narrow" w:hAnsi="Arial Narrow"/>
        </w:rPr>
        <w:t xml:space="preserve"> absence. </w:t>
      </w:r>
      <w:r w:rsidR="00181EC7">
        <w:rPr>
          <w:rFonts w:ascii="Arial Narrow" w:hAnsi="Arial Narrow"/>
        </w:rPr>
        <w:t>Please d</w:t>
      </w:r>
      <w:r>
        <w:rPr>
          <w:rFonts w:ascii="Arial Narrow" w:hAnsi="Arial Narrow"/>
        </w:rPr>
        <w:t>o not give me a note during the last week for a class you may have missed earlier in the semester.</w:t>
      </w:r>
      <w:r w:rsidR="00807FCD">
        <w:rPr>
          <w:rFonts w:ascii="Arial Narrow" w:hAnsi="Arial Narrow"/>
        </w:rPr>
        <w:t xml:space="preserve"> If you </w:t>
      </w:r>
      <w:r w:rsidR="004215C8">
        <w:rPr>
          <w:rFonts w:ascii="Arial Narrow" w:hAnsi="Arial Narrow"/>
        </w:rPr>
        <w:t>must</w:t>
      </w:r>
      <w:r w:rsidR="00807FCD">
        <w:rPr>
          <w:rFonts w:ascii="Arial Narrow" w:hAnsi="Arial Narrow"/>
        </w:rPr>
        <w:t xml:space="preserve"> miss class and you question whether it will be excused, please ask. There is never anything wrong with asking me. I will either tell you it is excused, or it is not. I certainly do not mind you asking. </w:t>
      </w:r>
    </w:p>
    <w:p w14:paraId="1EC2C45D" w14:textId="77777777" w:rsidR="004215C8" w:rsidRDefault="004215C8" w:rsidP="00084C17">
      <w:pPr>
        <w:widowControl w:val="0"/>
        <w:rPr>
          <w:rFonts w:ascii="Arial Narrow" w:hAnsi="Arial Narrow"/>
        </w:rPr>
      </w:pPr>
    </w:p>
    <w:p w14:paraId="24A12706" w14:textId="77777777" w:rsidR="00C31771" w:rsidRDefault="00C31771" w:rsidP="00084C17">
      <w:pPr>
        <w:widowControl w:val="0"/>
        <w:rPr>
          <w:rFonts w:ascii="Arial Narrow" w:hAnsi="Arial Narrow"/>
        </w:rPr>
      </w:pPr>
      <w:r w:rsidRPr="002B27FB">
        <w:rPr>
          <w:rFonts w:ascii="Arial Narrow" w:hAnsi="Arial Narrow"/>
          <w:b/>
          <w:u w:val="single"/>
        </w:rPr>
        <w:t>Attendance Required</w:t>
      </w:r>
      <w:r w:rsidRPr="002B27FB">
        <w:rPr>
          <w:rFonts w:ascii="Arial Narrow" w:hAnsi="Arial Narrow"/>
          <w:u w:val="single"/>
        </w:rPr>
        <w:t>:</w:t>
      </w:r>
      <w:r>
        <w:rPr>
          <w:rFonts w:ascii="Arial Narrow" w:hAnsi="Arial Narrow"/>
        </w:rPr>
        <w:t xml:space="preserve"> You will see some days in the syllabus where it says attendance required. </w:t>
      </w:r>
      <w:r w:rsidR="00181EC7">
        <w:rPr>
          <w:rFonts w:ascii="Arial Narrow" w:hAnsi="Arial Narrow"/>
        </w:rPr>
        <w:t>If you are absent on one of these days without a very good excuse, it will count as a double absence.</w:t>
      </w:r>
    </w:p>
    <w:p w14:paraId="5562DB22" w14:textId="77777777" w:rsidR="00181EC7" w:rsidRDefault="00181EC7" w:rsidP="00084C17">
      <w:pPr>
        <w:widowControl w:val="0"/>
        <w:rPr>
          <w:rFonts w:ascii="Arial Narrow" w:hAnsi="Arial Narrow"/>
        </w:rPr>
      </w:pPr>
    </w:p>
    <w:p w14:paraId="4C7D8BE8" w14:textId="77777777" w:rsidR="00181EC7" w:rsidRDefault="00E05E7E" w:rsidP="00B7402E">
      <w:pPr>
        <w:widowControl w:val="0"/>
        <w:rPr>
          <w:rFonts w:ascii="Arial Narrow" w:hAnsi="Arial Narrow"/>
        </w:rPr>
      </w:pPr>
      <w:r w:rsidRPr="000E3DB7">
        <w:rPr>
          <w:rFonts w:ascii="Arial Narrow" w:hAnsi="Arial Narrow"/>
          <w:b/>
          <w:u w:val="single"/>
        </w:rPr>
        <w:t>Lab Days:</w:t>
      </w:r>
      <w:r>
        <w:rPr>
          <w:rFonts w:ascii="Arial Narrow" w:hAnsi="Arial Narrow"/>
        </w:rPr>
        <w:t xml:space="preserve"> There </w:t>
      </w:r>
      <w:r w:rsidRPr="005D4AF3">
        <w:rPr>
          <w:rFonts w:ascii="Arial Narrow" w:hAnsi="Arial Narrow"/>
        </w:rPr>
        <w:t xml:space="preserve">are </w:t>
      </w:r>
      <w:r w:rsidR="005D4AF3" w:rsidRPr="005D4AF3">
        <w:rPr>
          <w:rFonts w:ascii="Arial Narrow" w:hAnsi="Arial Narrow"/>
        </w:rPr>
        <w:t>3</w:t>
      </w:r>
      <w:r w:rsidRPr="005D4AF3">
        <w:rPr>
          <w:rFonts w:ascii="Arial Narrow" w:hAnsi="Arial Narrow"/>
        </w:rPr>
        <w:t xml:space="preserve"> lab days</w:t>
      </w:r>
      <w:r>
        <w:rPr>
          <w:rFonts w:ascii="Arial Narrow" w:hAnsi="Arial Narrow"/>
        </w:rPr>
        <w:t xml:space="preserve"> built into your syllabus. These are not free days. They count jus</w:t>
      </w:r>
      <w:r w:rsidR="00B7402E">
        <w:rPr>
          <w:rFonts w:ascii="Arial Narrow" w:hAnsi="Arial Narrow"/>
        </w:rPr>
        <w:t>t like a regular classroom day.</w:t>
      </w:r>
      <w:r w:rsidR="00181EC7">
        <w:rPr>
          <w:rFonts w:ascii="Arial Narrow" w:hAnsi="Arial Narrow"/>
        </w:rPr>
        <w:t xml:space="preserve"> </w:t>
      </w:r>
    </w:p>
    <w:p w14:paraId="076D13FC" w14:textId="77777777" w:rsidR="00181EC7" w:rsidRDefault="00181EC7" w:rsidP="00B7402E">
      <w:pPr>
        <w:widowControl w:val="0"/>
        <w:rPr>
          <w:rFonts w:ascii="Arial Narrow" w:hAnsi="Arial Narrow"/>
          <w:b/>
          <w:u w:val="single"/>
        </w:rPr>
      </w:pPr>
    </w:p>
    <w:p w14:paraId="7EA44FB5" w14:textId="77777777" w:rsidR="00B7402E" w:rsidRDefault="00B7402E" w:rsidP="00B7402E">
      <w:pPr>
        <w:widowControl w:val="0"/>
        <w:rPr>
          <w:rFonts w:ascii="Arial Narrow" w:hAnsi="Arial Narrow"/>
        </w:rPr>
      </w:pPr>
      <w:r w:rsidRPr="00B7402E">
        <w:rPr>
          <w:rFonts w:ascii="Arial Narrow" w:hAnsi="Arial Narrow"/>
          <w:b/>
          <w:u w:val="single"/>
        </w:rPr>
        <w:t>Tardy</w:t>
      </w:r>
      <w:r w:rsidRPr="007C0C58">
        <w:rPr>
          <w:rFonts w:ascii="Arial Narrow" w:hAnsi="Arial Narrow"/>
          <w:b/>
        </w:rPr>
        <w:t>:</w:t>
      </w:r>
      <w:r>
        <w:rPr>
          <w:rFonts w:ascii="Arial Narrow" w:hAnsi="Arial Narrow"/>
        </w:rPr>
        <w:t xml:space="preserve"> </w:t>
      </w:r>
      <w:r w:rsidRPr="00F95322">
        <w:rPr>
          <w:rFonts w:ascii="Arial Narrow" w:hAnsi="Arial Narrow"/>
        </w:rPr>
        <w:t>Being tardy is part of attendance.</w:t>
      </w:r>
      <w:r>
        <w:rPr>
          <w:rFonts w:ascii="Arial Narrow" w:hAnsi="Arial Narrow"/>
        </w:rPr>
        <w:t xml:space="preserve"> I consider you tardy when I call roll and you are not there.  </w:t>
      </w:r>
      <w:r w:rsidR="00A012C9">
        <w:rPr>
          <w:rFonts w:ascii="Arial Narrow" w:hAnsi="Arial Narrow"/>
        </w:rPr>
        <w:t>4</w:t>
      </w:r>
      <w:r>
        <w:rPr>
          <w:rFonts w:ascii="Arial Narrow" w:hAnsi="Arial Narrow"/>
        </w:rPr>
        <w:t xml:space="preserve"> tardies equal</w:t>
      </w:r>
      <w:r w:rsidRPr="00BD18B6">
        <w:rPr>
          <w:rFonts w:ascii="Arial Narrow" w:hAnsi="Arial Narrow"/>
        </w:rPr>
        <w:t xml:space="preserve"> 1 absence and so on.</w:t>
      </w:r>
    </w:p>
    <w:p w14:paraId="0092D68F" w14:textId="77777777" w:rsidR="00B7402E" w:rsidRDefault="00B7402E" w:rsidP="00B7402E">
      <w:pPr>
        <w:widowControl w:val="0"/>
        <w:rPr>
          <w:rFonts w:ascii="Arial Narrow" w:hAnsi="Arial Narrow"/>
        </w:rPr>
      </w:pPr>
    </w:p>
    <w:p w14:paraId="1C3DCC8C" w14:textId="77777777" w:rsidR="00B7402E" w:rsidRDefault="00B7402E" w:rsidP="00B7402E">
      <w:pPr>
        <w:widowControl w:val="0"/>
        <w:rPr>
          <w:rFonts w:ascii="Arial Narrow" w:hAnsi="Arial Narrow"/>
        </w:rPr>
      </w:pP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 not the teacher’s responsibility to make you aware of what you missed.</w:t>
      </w:r>
    </w:p>
    <w:p w14:paraId="09DCCADD" w14:textId="77777777" w:rsidR="00E05E7E" w:rsidRDefault="00FF2D57" w:rsidP="00AB4AD8">
      <w:pPr>
        <w:pStyle w:val="NormalWeb"/>
        <w:rPr>
          <w:rFonts w:ascii="Arial Narrow" w:hAnsi="Arial Narrow"/>
        </w:rPr>
      </w:pPr>
      <w:r w:rsidRPr="00FF2D57">
        <w:rPr>
          <w:rFonts w:ascii="Arial Narrow" w:hAnsi="Arial Narrow"/>
          <w:b/>
          <w:u w:val="single"/>
        </w:rPr>
        <w:t>Late Work Policy</w:t>
      </w:r>
      <w:r w:rsidRPr="00FF2D57">
        <w:rPr>
          <w:rFonts w:ascii="Arial Narrow" w:hAnsi="Arial Narrow"/>
          <w:b/>
        </w:rPr>
        <w:t>:</w:t>
      </w:r>
      <w:r w:rsidRPr="00FF2D57">
        <w:rPr>
          <w:rFonts w:ascii="Arial Narrow" w:hAnsi="Arial Narrow"/>
        </w:rPr>
        <w:t xml:space="preserve">  </w:t>
      </w:r>
      <w:r w:rsidRPr="00AB4AD8">
        <w:rPr>
          <w:rFonts w:ascii="Arial Narrow" w:hAnsi="Arial Narrow"/>
        </w:rPr>
        <w:t xml:space="preserve">Assignments must be completed </w:t>
      </w:r>
      <w:r w:rsidRPr="00AB4AD8">
        <w:rPr>
          <w:rFonts w:ascii="Arial Narrow" w:hAnsi="Arial Narrow"/>
          <w:b/>
        </w:rPr>
        <w:t>prior to coming to class</w:t>
      </w:r>
      <w:r w:rsidRPr="00AB4AD8">
        <w:rPr>
          <w:rFonts w:ascii="Arial Narrow" w:hAnsi="Arial Narrow"/>
        </w:rPr>
        <w:t xml:space="preserve"> and turned in </w:t>
      </w:r>
      <w:r w:rsidRPr="00AB4AD8">
        <w:rPr>
          <w:rFonts w:ascii="Arial Narrow" w:hAnsi="Arial Narrow"/>
          <w:b/>
          <w:bCs/>
        </w:rPr>
        <w:t>ON TIME</w:t>
      </w:r>
      <w:r w:rsidRPr="00AB4AD8">
        <w:rPr>
          <w:rFonts w:ascii="Arial Narrow" w:hAnsi="Arial Narrow"/>
        </w:rPr>
        <w:t xml:space="preserve"> to receive full credit unless other arrangements have been made with the instructor </w:t>
      </w:r>
      <w:r w:rsidRPr="00AB4AD8">
        <w:rPr>
          <w:rFonts w:ascii="Arial Narrow" w:hAnsi="Arial Narrow"/>
          <w:b/>
          <w:bCs/>
        </w:rPr>
        <w:t>PRIOR TO</w:t>
      </w:r>
      <w:r w:rsidRPr="00AB4AD8">
        <w:rPr>
          <w:rFonts w:ascii="Arial Narrow" w:hAnsi="Arial Narrow"/>
        </w:rPr>
        <w:t xml:space="preserve"> the due date. Late assignments will result in a loss of points. Please note that a grade of "A" cannot be earned for the course if any assignment remains un-submitted at the end of the semester.</w:t>
      </w:r>
      <w:r w:rsidR="009619D7">
        <w:rPr>
          <w:rFonts w:ascii="Arial Narrow" w:hAnsi="Arial Narrow"/>
        </w:rPr>
        <w:t xml:space="preserve"> Late work that is not turned in on time </w:t>
      </w:r>
      <w:r w:rsidR="00A012C9">
        <w:rPr>
          <w:rFonts w:ascii="Arial Narrow" w:hAnsi="Arial Narrow"/>
        </w:rPr>
        <w:t>may</w:t>
      </w:r>
      <w:r w:rsidR="009619D7">
        <w:rPr>
          <w:rFonts w:ascii="Arial Narrow" w:hAnsi="Arial Narrow"/>
        </w:rPr>
        <w:t xml:space="preserve"> only be worth up to ½ credit and must be turned in within a week. Late work that is not turned in by this time frame will be a zero. </w:t>
      </w:r>
      <w:r w:rsidR="00237C9F">
        <w:rPr>
          <w:rFonts w:ascii="Arial Narrow" w:hAnsi="Arial Narrow"/>
        </w:rPr>
        <w:t>However,</w:t>
      </w:r>
      <w:r w:rsidR="009619D7">
        <w:rPr>
          <w:rFonts w:ascii="Arial Narrow" w:hAnsi="Arial Narrow"/>
        </w:rPr>
        <w:t xml:space="preserve"> many of the assignments must still be done to do the final project so even if you score a zero it is still required for the final project.</w:t>
      </w:r>
    </w:p>
    <w:p w14:paraId="765F4182" w14:textId="77777777" w:rsidR="00A012C9" w:rsidRDefault="00945A8D" w:rsidP="00A012C9">
      <w:pPr>
        <w:pStyle w:val="NormalWeb"/>
        <w:rPr>
          <w:rFonts w:ascii="Arial Narrow" w:hAnsi="Arial Narrow"/>
        </w:rPr>
      </w:pPr>
      <w:r w:rsidRPr="00945A8D">
        <w:rPr>
          <w:rFonts w:ascii="Arial Narrow" w:hAnsi="Arial Narrow"/>
          <w:b/>
          <w:u w:val="single"/>
        </w:rPr>
        <w:t>Course Assignments</w:t>
      </w:r>
      <w:r>
        <w:rPr>
          <w:rFonts w:ascii="Arial Narrow" w:hAnsi="Arial Narrow"/>
        </w:rPr>
        <w:t>:</w:t>
      </w:r>
    </w:p>
    <w:p w14:paraId="3F6109C8" w14:textId="706379DD" w:rsidR="001B34CB" w:rsidRDefault="00957C8D" w:rsidP="00A012C9">
      <w:pPr>
        <w:pStyle w:val="NormalWeb"/>
        <w:rPr>
          <w:rFonts w:ascii="Arial Narrow" w:hAnsi="Arial Narrow"/>
        </w:rPr>
      </w:pPr>
      <w:r>
        <w:rPr>
          <w:rFonts w:ascii="Arial Narrow" w:hAnsi="Arial Narrow"/>
          <w:b/>
          <w:u w:val="single"/>
        </w:rPr>
        <w:t>S</w:t>
      </w:r>
      <w:r w:rsidR="009A51CC" w:rsidRPr="00623E53">
        <w:rPr>
          <w:rFonts w:ascii="Arial Narrow" w:hAnsi="Arial Narrow"/>
          <w:b/>
          <w:u w:val="single"/>
        </w:rPr>
        <w:t>tudent Literacy Profile</w:t>
      </w:r>
      <w:r w:rsidR="006156E2">
        <w:rPr>
          <w:rFonts w:ascii="Arial Narrow" w:hAnsi="Arial Narrow"/>
          <w:b/>
          <w:u w:val="single"/>
        </w:rPr>
        <w:t xml:space="preserve"> (SLP)</w:t>
      </w:r>
      <w:r w:rsidR="009A51CC" w:rsidRPr="00623E53">
        <w:rPr>
          <w:rFonts w:ascii="Arial Narrow" w:hAnsi="Arial Narrow"/>
          <w:u w:val="single"/>
        </w:rPr>
        <w:t>:</w:t>
      </w:r>
      <w:r w:rsidR="009A51CC"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 xml:space="preserve">in </w:t>
      </w:r>
      <w:r w:rsidR="0023423E">
        <w:rPr>
          <w:rFonts w:ascii="Arial Narrow" w:hAnsi="Arial Narrow"/>
        </w:rPr>
        <w:t>1</w:t>
      </w:r>
      <w:r w:rsidR="0023423E" w:rsidRPr="0023423E">
        <w:rPr>
          <w:rFonts w:ascii="Arial Narrow" w:hAnsi="Arial Narrow"/>
          <w:vertAlign w:val="superscript"/>
        </w:rPr>
        <w:t>st</w:t>
      </w:r>
      <w:r w:rsidR="0023423E">
        <w:rPr>
          <w:rFonts w:ascii="Arial Narrow" w:hAnsi="Arial Narrow"/>
        </w:rPr>
        <w:t xml:space="preserve">, </w:t>
      </w:r>
      <w:r w:rsidR="003A6B57">
        <w:rPr>
          <w:rFonts w:ascii="Arial Narrow" w:hAnsi="Arial Narrow"/>
        </w:rPr>
        <w:t>2nd</w:t>
      </w:r>
      <w:r w:rsidR="00B80A9F">
        <w:rPr>
          <w:rFonts w:ascii="Arial Narrow" w:hAnsi="Arial Narrow"/>
        </w:rPr>
        <w:t xml:space="preserve">, 3rd, </w:t>
      </w:r>
      <w:r w:rsidR="009A51CC" w:rsidRPr="00623E53">
        <w:rPr>
          <w:rFonts w:ascii="Arial Narrow" w:hAnsi="Arial Narrow"/>
        </w:rPr>
        <w:t>4</w:t>
      </w:r>
      <w:r w:rsidR="009A51CC" w:rsidRPr="00B80A9F">
        <w:rPr>
          <w:rFonts w:ascii="Arial Narrow" w:hAnsi="Arial Narrow"/>
          <w:vertAlign w:val="superscript"/>
        </w:rPr>
        <w:t>th</w:t>
      </w:r>
      <w:r w:rsidR="00EF3915">
        <w:rPr>
          <w:rFonts w:ascii="Arial Narrow" w:hAnsi="Arial Narrow"/>
        </w:rPr>
        <w:t>,</w:t>
      </w:r>
      <w:r w:rsidR="00B80A9F">
        <w:rPr>
          <w:rFonts w:ascii="Arial Narrow" w:hAnsi="Arial Narrow"/>
        </w:rPr>
        <w:t xml:space="preserve"> </w:t>
      </w:r>
      <w:r w:rsidR="002A638B">
        <w:rPr>
          <w:rFonts w:ascii="Arial Narrow" w:hAnsi="Arial Narrow"/>
        </w:rPr>
        <w:t>5</w:t>
      </w:r>
      <w:r w:rsidR="002A638B" w:rsidRPr="00EF3915">
        <w:rPr>
          <w:rFonts w:ascii="Arial Narrow" w:hAnsi="Arial Narrow"/>
          <w:vertAlign w:val="superscript"/>
        </w:rPr>
        <w:t>th</w:t>
      </w:r>
      <w:r w:rsidR="002A638B" w:rsidRPr="00623E53">
        <w:rPr>
          <w:rFonts w:ascii="Arial Narrow" w:hAnsi="Arial Narrow"/>
        </w:rPr>
        <w:t xml:space="preserve"> </w:t>
      </w:r>
      <w:r w:rsidR="002A638B">
        <w:rPr>
          <w:rFonts w:ascii="Arial Narrow" w:hAnsi="Arial Narrow"/>
        </w:rPr>
        <w:t>or 6</w:t>
      </w:r>
      <w:r w:rsidR="002A638B" w:rsidRPr="002A638B">
        <w:rPr>
          <w:rFonts w:ascii="Arial Narrow" w:hAnsi="Arial Narrow"/>
          <w:vertAlign w:val="superscript"/>
        </w:rPr>
        <w:t>th</w:t>
      </w:r>
      <w:r w:rsidR="002A638B">
        <w:rPr>
          <w:rFonts w:ascii="Arial Narrow" w:hAnsi="Arial Narrow"/>
        </w:rPr>
        <w:t xml:space="preserve"> </w:t>
      </w:r>
      <w:r w:rsidR="009A51CC" w:rsidRPr="00623E53">
        <w:rPr>
          <w:rFonts w:ascii="Arial Narrow" w:hAnsi="Arial Narrow"/>
        </w:rPr>
        <w:t xml:space="preserve">grade to work with for your assessment sessions. </w:t>
      </w:r>
      <w:r w:rsidR="009A51CC" w:rsidRPr="00623E53">
        <w:rPr>
          <w:rFonts w:ascii="Arial Narrow" w:hAnsi="Arial Narrow"/>
          <w:b/>
        </w:rPr>
        <w:t>You will need to find your own student to work with as we do not place you with a student for this class</w:t>
      </w:r>
      <w:r w:rsidR="009A51CC" w:rsidRPr="00B21219">
        <w:rPr>
          <w:rFonts w:ascii="Arial Narrow" w:hAnsi="Arial Narrow"/>
          <w:b/>
        </w:rPr>
        <w:t xml:space="preserve">.  </w:t>
      </w:r>
      <w:r w:rsidR="009A51CC" w:rsidRPr="00623E53">
        <w:rPr>
          <w:rFonts w:ascii="Arial Narrow" w:hAnsi="Arial Narrow"/>
        </w:rPr>
        <w:t>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009A51CC" w:rsidRPr="00623E53">
        <w:rPr>
          <w:rFonts w:ascii="Arial Narrow" w:hAnsi="Arial Narrow"/>
        </w:rPr>
        <w:t xml:space="preserve"> Student Literacy Profile (SLP). More specific guidelines will be presented in class. </w:t>
      </w:r>
    </w:p>
    <w:p w14:paraId="08C10EF5" w14:textId="3A62F5BA" w:rsidR="009A51CC" w:rsidRDefault="009A51CC" w:rsidP="009A51CC">
      <w:pPr>
        <w:widowControl w:val="0"/>
        <w:rPr>
          <w:rFonts w:ascii="Arial Narrow" w:hAnsi="Arial Narrow"/>
        </w:rPr>
      </w:pPr>
      <w:r w:rsidRPr="00623E53">
        <w:rPr>
          <w:rFonts w:ascii="Arial Narrow" w:hAnsi="Arial Narrow"/>
          <w:b/>
          <w:u w:val="single"/>
        </w:rPr>
        <w:t>Assessments</w:t>
      </w:r>
      <w:r w:rsidR="00945A8D">
        <w:rPr>
          <w:rFonts w:ascii="Arial Narrow" w:hAnsi="Arial Narrow"/>
        </w:rPr>
        <w:t>: There are 1</w:t>
      </w:r>
      <w:r w:rsidR="00080C83">
        <w:rPr>
          <w:rFonts w:ascii="Arial Narrow" w:hAnsi="Arial Narrow"/>
        </w:rPr>
        <w:t>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CA46EB">
        <w:rPr>
          <w:rFonts w:ascii="Arial Narrow" w:hAnsi="Arial Narrow"/>
        </w:rPr>
        <w:t xml:space="preserve"> or </w:t>
      </w:r>
      <w:r w:rsidR="00580718">
        <w:rPr>
          <w:rFonts w:ascii="Arial Narrow" w:hAnsi="Arial Narrow"/>
        </w:rPr>
        <w:t>Personal Interest Assessment,</w:t>
      </w:r>
      <w:r w:rsidR="005C2E7B">
        <w:rPr>
          <w:rFonts w:ascii="Arial Narrow" w:hAnsi="Arial Narrow"/>
        </w:rPr>
        <w:t xml:space="preserve"> </w:t>
      </w:r>
      <w:r w:rsidRPr="00623E53">
        <w:rPr>
          <w:rFonts w:ascii="Arial Narrow" w:hAnsi="Arial Narrow"/>
        </w:rPr>
        <w:t>Reading Attitude Survey</w:t>
      </w:r>
      <w:r w:rsidR="00A012C9">
        <w:rPr>
          <w:rFonts w:ascii="Arial Narrow" w:hAnsi="Arial Narrow"/>
        </w:rPr>
        <w:t xml:space="preserve">, </w:t>
      </w:r>
      <w:r w:rsidR="00CA46EB">
        <w:rPr>
          <w:rFonts w:ascii="Arial Narrow" w:hAnsi="Arial Narrow"/>
        </w:rPr>
        <w:t xml:space="preserve">BRI </w:t>
      </w:r>
      <w:r w:rsidR="005C2E7B">
        <w:rPr>
          <w:rFonts w:ascii="Arial Narrow" w:hAnsi="Arial Narrow"/>
        </w:rPr>
        <w:t xml:space="preserve">Word </w:t>
      </w:r>
      <w:r w:rsidR="00CA46EB">
        <w:rPr>
          <w:rFonts w:ascii="Arial Narrow" w:hAnsi="Arial Narrow"/>
        </w:rPr>
        <w:t>List,</w:t>
      </w:r>
      <w:r w:rsidR="005C2E7B">
        <w:rPr>
          <w:rFonts w:ascii="Arial Narrow" w:hAnsi="Arial Narrow"/>
        </w:rPr>
        <w:t xml:space="preserve"> </w:t>
      </w:r>
      <w:r w:rsidR="00B72C48">
        <w:rPr>
          <w:rFonts w:ascii="Arial Narrow" w:hAnsi="Arial Narrow"/>
        </w:rPr>
        <w:t>Na</w:t>
      </w:r>
      <w:r w:rsidR="005C2E7B">
        <w:rPr>
          <w:rFonts w:ascii="Arial Narrow" w:hAnsi="Arial Narrow"/>
        </w:rPr>
        <w:t>rrative Passages,</w:t>
      </w:r>
      <w:r w:rsidR="000E3990">
        <w:rPr>
          <w:rFonts w:ascii="Arial Narrow" w:hAnsi="Arial Narrow"/>
        </w:rPr>
        <w:t xml:space="preserve"> Expository Passages,</w:t>
      </w:r>
      <w:r w:rsidR="00B72C48">
        <w:rPr>
          <w:rFonts w:ascii="Arial Narrow" w:hAnsi="Arial Narrow"/>
        </w:rPr>
        <w:t xml:space="preserve"> </w:t>
      </w:r>
      <w:r w:rsidR="00237C9F">
        <w:rPr>
          <w:rFonts w:ascii="Arial Narrow" w:hAnsi="Arial Narrow"/>
        </w:rPr>
        <w:t>Print Concepts</w:t>
      </w:r>
      <w:r w:rsidR="005C2E7B">
        <w:rPr>
          <w:rFonts w:ascii="Arial Narrow" w:hAnsi="Arial Narrow"/>
        </w:rPr>
        <w:t>, Reading Fluency,</w:t>
      </w:r>
      <w:r w:rsidR="00080C83">
        <w:rPr>
          <w:rFonts w:ascii="Arial Narrow" w:hAnsi="Arial Narrow"/>
        </w:rPr>
        <w:t xml:space="preserve"> </w:t>
      </w:r>
      <w:r w:rsidR="00B91251">
        <w:rPr>
          <w:rFonts w:ascii="Arial Narrow" w:hAnsi="Arial Narrow"/>
        </w:rPr>
        <w:t xml:space="preserve">Spelling </w:t>
      </w:r>
      <w:r w:rsidR="00AD363B">
        <w:rPr>
          <w:rFonts w:ascii="Arial Narrow" w:hAnsi="Arial Narrow"/>
        </w:rPr>
        <w:t xml:space="preserve">Assessment, Writing Attitude Survey and </w:t>
      </w:r>
      <w:r w:rsidR="003375BA">
        <w:rPr>
          <w:rFonts w:ascii="Arial Narrow" w:hAnsi="Arial Narrow"/>
        </w:rPr>
        <w:t xml:space="preserve">Writing </w:t>
      </w:r>
      <w:r w:rsidR="00AD363B">
        <w:rPr>
          <w:rFonts w:ascii="Arial Narrow" w:hAnsi="Arial Narrow"/>
        </w:rPr>
        <w:t>S</w:t>
      </w:r>
      <w:r w:rsidR="003375BA">
        <w:rPr>
          <w:rFonts w:ascii="Arial Narrow" w:hAnsi="Arial Narrow"/>
        </w:rPr>
        <w:t>ample</w:t>
      </w:r>
      <w:r w:rsidR="00AD363B">
        <w:rPr>
          <w:rFonts w:ascii="Arial Narrow" w:hAnsi="Arial Narrow"/>
        </w:rPr>
        <w:t xml:space="preserve"> Assessment</w:t>
      </w:r>
      <w:r w:rsidR="00B91251">
        <w:rPr>
          <w:rFonts w:ascii="Arial Narrow" w:hAnsi="Arial Narrow"/>
        </w:rPr>
        <w:t>.</w:t>
      </w:r>
      <w:r w:rsidR="005C2E7B">
        <w:rPr>
          <w:rFonts w:ascii="Arial Narrow" w:hAnsi="Arial Narrow"/>
        </w:rPr>
        <w:t xml:space="preserve"> Some of the assessments used for this class will be available on </w:t>
      </w:r>
      <w:r w:rsidR="00957C8D">
        <w:rPr>
          <w:rFonts w:ascii="Arial Narrow" w:hAnsi="Arial Narrow"/>
        </w:rPr>
        <w:t>CANVAS</w:t>
      </w:r>
      <w:r w:rsidR="005C2E7B">
        <w:rPr>
          <w:rFonts w:ascii="Arial Narrow" w:hAnsi="Arial Narrow"/>
        </w:rPr>
        <w:t xml:space="preserve"> the others will only be available in your </w:t>
      </w:r>
      <w:r w:rsidR="00336F9B">
        <w:rPr>
          <w:rFonts w:ascii="Arial Narrow" w:hAnsi="Arial Narrow"/>
        </w:rPr>
        <w:t>textbooks</w:t>
      </w:r>
      <w:r w:rsidR="005C2E7B">
        <w:rPr>
          <w:rFonts w:ascii="Arial Narrow" w:hAnsi="Arial Narrow"/>
        </w:rPr>
        <w:t xml:space="preserve">. </w:t>
      </w:r>
      <w:r w:rsidR="00A638CE">
        <w:rPr>
          <w:rFonts w:ascii="Arial Narrow" w:hAnsi="Arial Narrow"/>
        </w:rPr>
        <w:t xml:space="preserve">Assessments </w:t>
      </w:r>
      <w:r w:rsidRPr="00623E53">
        <w:rPr>
          <w:rFonts w:ascii="Arial Narrow" w:hAnsi="Arial Narrow"/>
        </w:rPr>
        <w:t>are due on the assigned due date.  There is plenty of time from when I teach the assessment to turning it in.  Make sure to use your time wisely, as circumstances may occur such as sickness, parents cancel etc</w:t>
      </w:r>
      <w:r w:rsidR="00CA46EB">
        <w:rPr>
          <w:rFonts w:ascii="Arial Narrow" w:hAnsi="Arial Narrow"/>
        </w:rPr>
        <w:t xml:space="preserve">. </w:t>
      </w:r>
      <w:r w:rsidR="004215C8">
        <w:rPr>
          <w:rFonts w:ascii="Arial Narrow" w:hAnsi="Arial Narrow"/>
        </w:rPr>
        <w:t>I will provide</w:t>
      </w:r>
      <w:r w:rsidRPr="00623E53">
        <w:rPr>
          <w:rFonts w:ascii="Arial Narrow" w:hAnsi="Arial Narrow"/>
        </w:rPr>
        <w:t xml:space="preserve"> a small folder to keep these assessments in.</w:t>
      </w:r>
      <w:r w:rsidR="00A93E57">
        <w:rPr>
          <w:rFonts w:ascii="Arial Narrow" w:hAnsi="Arial Narrow"/>
        </w:rPr>
        <w:t xml:space="preserve"> </w:t>
      </w:r>
      <w:r w:rsidR="00A93E57" w:rsidRPr="00777DF7">
        <w:rPr>
          <w:rFonts w:ascii="Arial Narrow" w:hAnsi="Arial Narrow"/>
          <w:b/>
        </w:rPr>
        <w:t>The assessments must be hole-punched and bound in the folder when turned in or you will lose points.</w:t>
      </w:r>
      <w:r w:rsidR="00A93E57">
        <w:rPr>
          <w:rFonts w:ascii="Arial Narrow" w:hAnsi="Arial Narrow"/>
        </w:rPr>
        <w:t xml:space="preserve"> I collect too many folders to worry about loose papers falling out.</w:t>
      </w:r>
    </w:p>
    <w:p w14:paraId="7167838D" w14:textId="77777777" w:rsidR="00957C8D" w:rsidRDefault="00957C8D" w:rsidP="009A51CC">
      <w:pPr>
        <w:widowControl w:val="0"/>
        <w:rPr>
          <w:rFonts w:ascii="Arial Narrow" w:hAnsi="Arial Narrow"/>
        </w:rPr>
      </w:pPr>
    </w:p>
    <w:p w14:paraId="2B2E9B0E" w14:textId="77777777" w:rsidR="00957C8D" w:rsidRPr="000473B7" w:rsidRDefault="00957C8D" w:rsidP="00957C8D">
      <w:pPr>
        <w:widowControl w:val="0"/>
        <w:rPr>
          <w:rFonts w:ascii="Arial Narrow" w:hAnsi="Arial Narrow"/>
          <w:color w:val="auto"/>
        </w:rPr>
      </w:pPr>
      <w:r w:rsidRPr="000473B7">
        <w:rPr>
          <w:rFonts w:ascii="Arial Narrow" w:hAnsi="Arial Narrow"/>
          <w:b/>
          <w:color w:val="auto"/>
          <w:u w:val="single"/>
        </w:rPr>
        <w:t>Reflections:</w:t>
      </w:r>
      <w:r w:rsidRPr="000473B7">
        <w:rPr>
          <w:rFonts w:ascii="Arial Narrow" w:hAnsi="Arial Narrow"/>
          <w:color w:val="auto"/>
        </w:rPr>
        <w:t xml:space="preserve">  There are 5 Reflections. You will be writing a reflection on each one of them.  The due dates for these will correspond with the assessment due dates. These have a specific format which you will use (you must use the proper format and they must be typed). You can find this in CANVAS under the Reflection tab.  Further discussion on these will occur in class.</w:t>
      </w:r>
    </w:p>
    <w:p w14:paraId="35FF320B" w14:textId="77777777" w:rsidR="00957C8D" w:rsidRPr="000473B7" w:rsidRDefault="00957C8D" w:rsidP="00957C8D">
      <w:pPr>
        <w:widowControl w:val="0"/>
        <w:rPr>
          <w:rFonts w:ascii="Arial Narrow" w:hAnsi="Arial Narrow"/>
          <w:color w:val="FF0000"/>
        </w:rPr>
      </w:pPr>
    </w:p>
    <w:p w14:paraId="1A2F8E30" w14:textId="77777777" w:rsidR="00E575D3" w:rsidRDefault="007908CB" w:rsidP="007908CB">
      <w:pPr>
        <w:widowControl w:val="0"/>
        <w:rPr>
          <w:rFonts w:ascii="Arial Narrow" w:hAnsi="Arial Narrow"/>
        </w:rPr>
      </w:pPr>
      <w:r>
        <w:rPr>
          <w:rFonts w:ascii="Arial Narrow" w:hAnsi="Arial Narrow"/>
          <w:b/>
          <w:u w:val="single"/>
        </w:rPr>
        <w:t xml:space="preserve">Reading </w:t>
      </w:r>
      <w:r w:rsidRPr="00623E53">
        <w:rPr>
          <w:rFonts w:ascii="Arial Narrow" w:hAnsi="Arial Narrow"/>
          <w:b/>
          <w:u w:val="single"/>
        </w:rPr>
        <w:t>Activity</w:t>
      </w:r>
      <w:r>
        <w:rPr>
          <w:rFonts w:ascii="Arial Narrow" w:hAnsi="Arial Narrow"/>
          <w:b/>
          <w:u w:val="single"/>
        </w:rPr>
        <w:t>/Assessment Presentation</w:t>
      </w:r>
      <w:r w:rsidR="00E575D3">
        <w:rPr>
          <w:rFonts w:ascii="Arial Narrow" w:hAnsi="Arial Narrow"/>
          <w:b/>
          <w:u w:val="single"/>
        </w:rPr>
        <w:t xml:space="preserve"> 2 parts</w:t>
      </w:r>
      <w:r w:rsidRPr="00623E53">
        <w:rPr>
          <w:rFonts w:ascii="Arial Narrow" w:hAnsi="Arial Narrow"/>
          <w:b/>
        </w:rPr>
        <w:t xml:space="preserve">: </w:t>
      </w:r>
      <w:r w:rsidR="00E575D3" w:rsidRPr="00E575D3">
        <w:rPr>
          <w:rFonts w:ascii="Arial Narrow" w:hAnsi="Arial Narrow"/>
          <w:b/>
        </w:rPr>
        <w:t>Part 1</w:t>
      </w:r>
      <w:r w:rsidR="00E575D3">
        <w:rPr>
          <w:rFonts w:ascii="Arial Narrow" w:hAnsi="Arial Narrow"/>
          <w:b/>
        </w:rPr>
        <w:t xml:space="preserve">: </w:t>
      </w:r>
      <w:r w:rsidR="00E575D3">
        <w:rPr>
          <w:rFonts w:ascii="Arial Narrow" w:hAnsi="Arial Narrow"/>
        </w:rPr>
        <w:t xml:space="preserve">Individual </w:t>
      </w:r>
      <w:r w:rsidR="00E575D3" w:rsidRPr="00E575D3">
        <w:rPr>
          <w:rFonts w:ascii="Arial Narrow" w:hAnsi="Arial Narrow"/>
          <w:b/>
        </w:rPr>
        <w:t>Part 2:</w:t>
      </w:r>
      <w:r w:rsidR="00E575D3">
        <w:rPr>
          <w:rFonts w:ascii="Arial Narrow" w:hAnsi="Arial Narrow"/>
        </w:rPr>
        <w:t xml:space="preserve"> Groups </w:t>
      </w:r>
    </w:p>
    <w:p w14:paraId="2D6E9823" w14:textId="34CD384E" w:rsidR="007908CB" w:rsidRDefault="00333B1C" w:rsidP="007908CB">
      <w:pPr>
        <w:widowControl w:val="0"/>
        <w:rPr>
          <w:rFonts w:ascii="Arial Narrow" w:hAnsi="Arial Narrow"/>
          <w:b/>
        </w:rPr>
      </w:pPr>
      <w:r>
        <w:rPr>
          <w:rFonts w:ascii="Arial Narrow" w:hAnsi="Arial Narrow"/>
        </w:rPr>
        <w:t>Working</w:t>
      </w:r>
      <w:r w:rsidR="00E575D3">
        <w:rPr>
          <w:rFonts w:ascii="Arial Narrow" w:hAnsi="Arial Narrow"/>
        </w:rPr>
        <w:t xml:space="preserve"> </w:t>
      </w:r>
      <w:r w:rsidR="007908CB">
        <w:rPr>
          <w:rFonts w:ascii="Arial Narrow" w:hAnsi="Arial Narrow"/>
        </w:rPr>
        <w:t xml:space="preserve">in groups you will cover one of </w:t>
      </w:r>
      <w:r w:rsidR="007908CB" w:rsidRPr="00623E53">
        <w:rPr>
          <w:rFonts w:ascii="Arial Narrow" w:hAnsi="Arial Narrow"/>
        </w:rPr>
        <w:t xml:space="preserve">these </w:t>
      </w:r>
      <w:r w:rsidR="007908CB">
        <w:rPr>
          <w:rFonts w:ascii="Arial Narrow" w:hAnsi="Arial Narrow"/>
        </w:rPr>
        <w:t>topics: Phonemic Awareness, Phonics, Vocabulary, Comprehension, Fluency, Writing, and Spelling. Specific Directions will be provided in class.</w:t>
      </w:r>
      <w:r w:rsidR="00C87042">
        <w:rPr>
          <w:rFonts w:ascii="Arial Narrow" w:hAnsi="Arial Narrow"/>
        </w:rPr>
        <w:t xml:space="preserve"> </w:t>
      </w:r>
      <w:r w:rsidR="001F76CB" w:rsidRPr="001F76CB">
        <w:rPr>
          <w:rFonts w:ascii="Arial Narrow" w:hAnsi="Arial Narrow"/>
          <w:b/>
        </w:rPr>
        <w:t>NOTE:</w:t>
      </w:r>
      <w:r w:rsidR="001F76CB">
        <w:rPr>
          <w:rFonts w:ascii="Arial Narrow" w:hAnsi="Arial Narrow"/>
          <w:b/>
        </w:rPr>
        <w:t xml:space="preserve"> There are 2 in class </w:t>
      </w:r>
      <w:r w:rsidR="00401D3D">
        <w:rPr>
          <w:rFonts w:ascii="Arial Narrow" w:hAnsi="Arial Narrow"/>
          <w:b/>
        </w:rPr>
        <w:t>workdays</w:t>
      </w:r>
      <w:r w:rsidR="001F76CB">
        <w:rPr>
          <w:rFonts w:ascii="Arial Narrow" w:hAnsi="Arial Narrow"/>
          <w:b/>
        </w:rPr>
        <w:t xml:space="preserve"> for the group project. These days are mandatory and if you </w:t>
      </w:r>
      <w:r w:rsidR="00336F9B">
        <w:rPr>
          <w:rFonts w:ascii="Arial Narrow" w:hAnsi="Arial Narrow"/>
          <w:b/>
        </w:rPr>
        <w:t>miss</w:t>
      </w:r>
      <w:r w:rsidR="00E859D3">
        <w:rPr>
          <w:rFonts w:ascii="Arial Narrow" w:hAnsi="Arial Narrow"/>
          <w:b/>
        </w:rPr>
        <w:t xml:space="preserve"> </w:t>
      </w:r>
      <w:r w:rsidR="001F76CB">
        <w:rPr>
          <w:rFonts w:ascii="Arial Narrow" w:hAnsi="Arial Narrow"/>
          <w:b/>
        </w:rPr>
        <w:t xml:space="preserve">they are worth 2 absences for each day. </w:t>
      </w:r>
    </w:p>
    <w:p w14:paraId="3FF5D690" w14:textId="55352991" w:rsidR="00E859D3" w:rsidRDefault="00E859D3" w:rsidP="007908CB">
      <w:pPr>
        <w:widowControl w:val="0"/>
        <w:rPr>
          <w:rFonts w:ascii="Arial Narrow" w:hAnsi="Arial Narrow"/>
          <w:b/>
        </w:rPr>
      </w:pPr>
    </w:p>
    <w:p w14:paraId="73887A56" w14:textId="48B19D7E" w:rsidR="00E859D3" w:rsidRPr="00E859D3" w:rsidRDefault="00E859D3" w:rsidP="007908CB">
      <w:pPr>
        <w:widowControl w:val="0"/>
        <w:rPr>
          <w:rFonts w:ascii="Arial Narrow" w:hAnsi="Arial Narrow"/>
          <w:bCs/>
        </w:rPr>
      </w:pPr>
      <w:r w:rsidRPr="007459E8">
        <w:rPr>
          <w:rFonts w:ascii="Arial Narrow" w:hAnsi="Arial Narrow"/>
          <w:b/>
          <w:u w:val="single"/>
        </w:rPr>
        <w:t>New Literacies</w:t>
      </w:r>
      <w:r w:rsidR="007459E8" w:rsidRPr="007459E8">
        <w:rPr>
          <w:rFonts w:ascii="Arial Narrow" w:hAnsi="Arial Narrow"/>
          <w:b/>
          <w:u w:val="single"/>
        </w:rPr>
        <w:t xml:space="preserve"> </w:t>
      </w:r>
      <w:r w:rsidR="007459E8">
        <w:rPr>
          <w:rFonts w:ascii="Arial Narrow" w:hAnsi="Arial Narrow"/>
          <w:b/>
          <w:u w:val="single"/>
        </w:rPr>
        <w:t>A</w:t>
      </w:r>
      <w:r w:rsidR="007459E8" w:rsidRPr="007459E8">
        <w:rPr>
          <w:rFonts w:ascii="Arial Narrow" w:hAnsi="Arial Narrow"/>
          <w:b/>
          <w:u w:val="single"/>
        </w:rPr>
        <w:t>pp and Website Analysis and</w:t>
      </w:r>
      <w:r w:rsidRPr="007459E8">
        <w:rPr>
          <w:rFonts w:ascii="Arial Narrow" w:hAnsi="Arial Narrow"/>
          <w:b/>
          <w:u w:val="single"/>
        </w:rPr>
        <w:t xml:space="preserve"> Discussion Question</w:t>
      </w:r>
      <w:r>
        <w:rPr>
          <w:rFonts w:ascii="Arial Narrow" w:hAnsi="Arial Narrow"/>
          <w:b/>
        </w:rPr>
        <w:t xml:space="preserve">: </w:t>
      </w:r>
      <w:r>
        <w:rPr>
          <w:rFonts w:ascii="Arial Narrow" w:hAnsi="Arial Narrow"/>
          <w:bCs/>
        </w:rPr>
        <w:t>Each chapter has literacy websites and apps at the end. Working in class you will be analyzing these apps and websites. You will also need to post about one of the websites and apps you discovered and respond to 2 peers who posted on at least one thing different than you looked at. Further directions will be provided in Canvas and in class.</w:t>
      </w:r>
    </w:p>
    <w:p w14:paraId="06CF423F" w14:textId="77777777" w:rsidR="003119B5" w:rsidRDefault="003119B5" w:rsidP="007908CB">
      <w:pPr>
        <w:widowControl w:val="0"/>
        <w:rPr>
          <w:rFonts w:ascii="Arial Narrow" w:hAnsi="Arial Narrow"/>
          <w:b/>
        </w:rPr>
      </w:pPr>
    </w:p>
    <w:p w14:paraId="582D21F5" w14:textId="77777777" w:rsidR="00580718" w:rsidRDefault="00580718" w:rsidP="007908CB">
      <w:pPr>
        <w:widowControl w:val="0"/>
        <w:rPr>
          <w:rFonts w:ascii="Arial Narrow" w:hAnsi="Arial Narrow"/>
          <w:b/>
        </w:rPr>
      </w:pPr>
    </w:p>
    <w:p w14:paraId="567CA140" w14:textId="3C57C897" w:rsidR="00580718" w:rsidRDefault="00493E10" w:rsidP="007908CB">
      <w:pPr>
        <w:widowControl w:val="0"/>
        <w:rPr>
          <w:rFonts w:ascii="Arial Narrow" w:hAnsi="Arial Narrow"/>
        </w:rPr>
      </w:pPr>
      <w:r>
        <w:rPr>
          <w:rFonts w:ascii="Arial Narrow" w:hAnsi="Arial Narrow"/>
          <w:b/>
          <w:u w:val="single"/>
        </w:rPr>
        <w:t>Quick Tell Me what You Know</w:t>
      </w:r>
      <w:r w:rsidR="00957C8D">
        <w:rPr>
          <w:rFonts w:ascii="Arial Narrow" w:hAnsi="Arial Narrow"/>
          <w:b/>
          <w:u w:val="single"/>
        </w:rPr>
        <w:t xml:space="preserve"> (Quiz)</w:t>
      </w:r>
      <w:r w:rsidR="00F73640">
        <w:rPr>
          <w:rFonts w:ascii="Arial Narrow" w:hAnsi="Arial Narrow"/>
          <w:b/>
          <w:u w:val="single"/>
        </w:rPr>
        <w:t>:</w:t>
      </w:r>
      <w:r>
        <w:rPr>
          <w:rFonts w:ascii="Arial Narrow" w:hAnsi="Arial Narrow"/>
        </w:rPr>
        <w:t xml:space="preserve"> There will be </w:t>
      </w:r>
      <w:r w:rsidR="00A012C9">
        <w:rPr>
          <w:rFonts w:ascii="Arial Narrow" w:hAnsi="Arial Narrow"/>
        </w:rPr>
        <w:t>10</w:t>
      </w:r>
      <w:r>
        <w:rPr>
          <w:rFonts w:ascii="Arial Narrow" w:hAnsi="Arial Narrow"/>
        </w:rPr>
        <w:t xml:space="preserve"> “Quick Tell Me What You Know”</w:t>
      </w:r>
      <w:r w:rsidR="00F73640">
        <w:rPr>
          <w:rFonts w:ascii="Arial Narrow" w:hAnsi="Arial Narrow"/>
        </w:rPr>
        <w:t xml:space="preserve"> </w:t>
      </w:r>
      <w:r w:rsidR="00A012C9">
        <w:rPr>
          <w:rFonts w:ascii="Arial Narrow" w:hAnsi="Arial Narrow"/>
        </w:rPr>
        <w:t>quizzes. They are typically over class discussions.</w:t>
      </w:r>
      <w:r w:rsidR="00F73640">
        <w:rPr>
          <w:rFonts w:ascii="Arial Narrow" w:hAnsi="Arial Narrow"/>
        </w:rPr>
        <w:t xml:space="preserve"> </w:t>
      </w:r>
      <w:r w:rsidR="00A012C9">
        <w:rPr>
          <w:rFonts w:ascii="Arial Narrow" w:hAnsi="Arial Narrow"/>
        </w:rPr>
        <w:t>Each</w:t>
      </w:r>
      <w:r w:rsidR="00641BC4">
        <w:rPr>
          <w:rFonts w:ascii="Arial Narrow" w:hAnsi="Arial Narrow"/>
        </w:rPr>
        <w:t xml:space="preserve"> worth 5 points</w:t>
      </w:r>
      <w:r w:rsidR="004238E5">
        <w:rPr>
          <w:rFonts w:ascii="Arial Narrow" w:hAnsi="Arial Narrow"/>
        </w:rPr>
        <w:t xml:space="preserve"> each and you must be present to</w:t>
      </w:r>
      <w:r w:rsidR="00641BC4">
        <w:rPr>
          <w:rFonts w:ascii="Arial Narrow" w:hAnsi="Arial Narrow"/>
        </w:rPr>
        <w:t xml:space="preserve"> take</w:t>
      </w:r>
      <w:r w:rsidR="004238E5">
        <w:rPr>
          <w:rFonts w:ascii="Arial Narrow" w:hAnsi="Arial Narrow"/>
        </w:rPr>
        <w:t xml:space="preserve"> </w:t>
      </w:r>
      <w:r w:rsidR="00A012C9">
        <w:rPr>
          <w:rFonts w:ascii="Arial Narrow" w:hAnsi="Arial Narrow"/>
        </w:rPr>
        <w:t>them. These</w:t>
      </w:r>
      <w:r w:rsidR="00641BC4">
        <w:rPr>
          <w:rFonts w:ascii="Arial Narrow" w:hAnsi="Arial Narrow"/>
        </w:rPr>
        <w:t xml:space="preserve"> will not be announced</w:t>
      </w:r>
      <w:r w:rsidR="00837480">
        <w:rPr>
          <w:rFonts w:ascii="Arial Narrow" w:hAnsi="Arial Narrow"/>
        </w:rPr>
        <w:t>.</w:t>
      </w:r>
      <w:r w:rsidR="00BF13B9">
        <w:rPr>
          <w:rFonts w:ascii="Arial Narrow" w:hAnsi="Arial Narrow"/>
        </w:rPr>
        <w:t xml:space="preserve"> There are no make-up quizzes.</w:t>
      </w:r>
    </w:p>
    <w:p w14:paraId="0642E7A6" w14:textId="77777777" w:rsidR="00837480" w:rsidRDefault="00837480" w:rsidP="007908CB">
      <w:pPr>
        <w:widowControl w:val="0"/>
        <w:rPr>
          <w:rFonts w:ascii="Arial Narrow" w:hAnsi="Arial Narrow"/>
          <w:b/>
        </w:rPr>
      </w:pPr>
    </w:p>
    <w:p w14:paraId="4FBD8526" w14:textId="50F8CC86" w:rsidR="00580718" w:rsidRDefault="00957C8D" w:rsidP="007908CB">
      <w:pPr>
        <w:widowControl w:val="0"/>
        <w:rPr>
          <w:rFonts w:ascii="Arial Narrow" w:hAnsi="Arial Narrow"/>
        </w:rPr>
      </w:pPr>
      <w:r w:rsidRPr="00623E53">
        <w:rPr>
          <w:rFonts w:ascii="Arial Narrow" w:hAnsi="Arial Narrow"/>
          <w:b/>
          <w:u w:val="single"/>
        </w:rPr>
        <w:t>Tests:</w:t>
      </w:r>
      <w:r w:rsidRPr="00623E53">
        <w:rPr>
          <w:rFonts w:ascii="Arial Narrow" w:hAnsi="Arial Narrow"/>
        </w:rPr>
        <w:t xml:space="preserve"> </w:t>
      </w:r>
      <w:r>
        <w:rPr>
          <w:rFonts w:ascii="Arial Narrow" w:hAnsi="Arial Narrow"/>
        </w:rPr>
        <w:t xml:space="preserve">There will be </w:t>
      </w:r>
      <w:r w:rsidR="00E859D3">
        <w:rPr>
          <w:rFonts w:ascii="Arial Narrow" w:hAnsi="Arial Narrow"/>
        </w:rPr>
        <w:t>2</w:t>
      </w:r>
      <w:r w:rsidR="00BF13B9">
        <w:rPr>
          <w:rFonts w:ascii="Arial Narrow" w:hAnsi="Arial Narrow"/>
        </w:rPr>
        <w:t xml:space="preserve"> tests with the</w:t>
      </w:r>
      <w:r w:rsidR="00E859D3">
        <w:rPr>
          <w:rFonts w:ascii="Arial Narrow" w:hAnsi="Arial Narrow"/>
        </w:rPr>
        <w:t xml:space="preserve"> last</w:t>
      </w:r>
      <w:r w:rsidR="00BF13B9">
        <w:rPr>
          <w:rFonts w:ascii="Arial Narrow" w:hAnsi="Arial Narrow"/>
        </w:rPr>
        <w:t xml:space="preserve"> one being the final</w:t>
      </w:r>
      <w:r>
        <w:rPr>
          <w:rFonts w:ascii="Arial Narrow" w:hAnsi="Arial Narrow"/>
        </w:rPr>
        <w:t xml:space="preserve">. </w:t>
      </w:r>
      <w:r w:rsidRPr="00D66BEA">
        <w:rPr>
          <w:rFonts w:ascii="Arial Narrow" w:hAnsi="Arial Narrow"/>
        </w:rPr>
        <w:t>The test</w:t>
      </w:r>
      <w:r>
        <w:rPr>
          <w:rFonts w:ascii="Arial Narrow" w:hAnsi="Arial Narrow"/>
        </w:rPr>
        <w:t>s</w:t>
      </w:r>
      <w:r w:rsidRPr="00D66BEA">
        <w:rPr>
          <w:rFonts w:ascii="Arial Narrow" w:hAnsi="Arial Narrow"/>
        </w:rPr>
        <w:t xml:space="preserve"> </w:t>
      </w:r>
      <w:r w:rsidR="00401D3D">
        <w:rPr>
          <w:rFonts w:ascii="Arial Narrow" w:hAnsi="Arial Narrow"/>
        </w:rPr>
        <w:t xml:space="preserve">can </w:t>
      </w:r>
      <w:r w:rsidRPr="00D66BEA">
        <w:rPr>
          <w:rFonts w:ascii="Arial Narrow" w:hAnsi="Arial Narrow"/>
        </w:rPr>
        <w:t>be a combination of multiple choice</w:t>
      </w:r>
      <w:r>
        <w:rPr>
          <w:rFonts w:ascii="Arial Narrow" w:hAnsi="Arial Narrow"/>
        </w:rPr>
        <w:t>, matching, fill in the blank, true/false</w:t>
      </w:r>
      <w:r w:rsidR="007459E8">
        <w:rPr>
          <w:rFonts w:ascii="Arial Narrow" w:hAnsi="Arial Narrow"/>
        </w:rPr>
        <w:t xml:space="preserve"> and essay.</w:t>
      </w:r>
      <w:r w:rsidRPr="00D66BEA">
        <w:rPr>
          <w:rFonts w:ascii="Arial Narrow" w:hAnsi="Arial Narrow"/>
        </w:rPr>
        <w:t xml:space="preserve"> Yo</w:t>
      </w:r>
      <w:r>
        <w:rPr>
          <w:rFonts w:ascii="Arial Narrow" w:hAnsi="Arial Narrow"/>
        </w:rPr>
        <w:t>u will need to bring a scantron</w:t>
      </w:r>
      <w:r w:rsidR="002A638B">
        <w:rPr>
          <w:rFonts w:ascii="Arial Narrow" w:hAnsi="Arial Narrow"/>
        </w:rPr>
        <w:t xml:space="preserve"> for</w:t>
      </w:r>
      <w:r w:rsidR="007459E8">
        <w:rPr>
          <w:rFonts w:ascii="Arial Narrow" w:hAnsi="Arial Narrow"/>
        </w:rPr>
        <w:t xml:space="preserve"> test</w:t>
      </w:r>
      <w:r w:rsidR="002A638B">
        <w:rPr>
          <w:rFonts w:ascii="Arial Narrow" w:hAnsi="Arial Narrow"/>
        </w:rPr>
        <w:t xml:space="preserve"> 1 only </w:t>
      </w:r>
      <w:r w:rsidR="00BF13B9">
        <w:rPr>
          <w:rFonts w:ascii="Arial Narrow" w:hAnsi="Arial Narrow"/>
        </w:rPr>
        <w:t>but the final will not require a scantron</w:t>
      </w:r>
      <w:r w:rsidRPr="00D66BEA">
        <w:rPr>
          <w:rFonts w:ascii="Arial Narrow" w:hAnsi="Arial Narrow"/>
        </w:rPr>
        <w:t xml:space="preserve">.  </w:t>
      </w:r>
      <w:r w:rsidRPr="004835ED">
        <w:rPr>
          <w:rFonts w:ascii="Arial Narrow" w:hAnsi="Arial Narrow"/>
        </w:rPr>
        <w:t>Note: Not having a scantron available to take the test on will result in -</w:t>
      </w:r>
      <w:r w:rsidR="005608BA">
        <w:rPr>
          <w:rFonts w:ascii="Arial Narrow" w:hAnsi="Arial Narrow"/>
        </w:rPr>
        <w:t>2</w:t>
      </w:r>
      <w:r w:rsidRPr="004835ED">
        <w:rPr>
          <w:rFonts w:ascii="Arial Narrow" w:hAnsi="Arial Narrow"/>
        </w:rPr>
        <w:t xml:space="preserve"> points per test</w:t>
      </w:r>
      <w:r w:rsidR="005F201E">
        <w:rPr>
          <w:rFonts w:ascii="Arial Narrow" w:hAnsi="Arial Narrow"/>
        </w:rPr>
        <w:t>.</w:t>
      </w:r>
      <w:r w:rsidR="003119B5">
        <w:rPr>
          <w:rFonts w:ascii="Arial Narrow" w:hAnsi="Arial Narrow"/>
        </w:rPr>
        <w:t xml:space="preserve"> </w:t>
      </w:r>
    </w:p>
    <w:p w14:paraId="34A9E556" w14:textId="77777777" w:rsidR="003119B5" w:rsidRDefault="003119B5" w:rsidP="007908CB">
      <w:pPr>
        <w:widowControl w:val="0"/>
        <w:rPr>
          <w:rFonts w:ascii="Arial Narrow" w:hAnsi="Arial Narrow"/>
        </w:rPr>
      </w:pPr>
    </w:p>
    <w:p w14:paraId="74CFE89C" w14:textId="77777777" w:rsidR="009A51CC"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p>
    <w:p w14:paraId="671B96BD" w14:textId="77777777" w:rsidR="00181EC7" w:rsidRPr="00623E53" w:rsidRDefault="00181EC7" w:rsidP="009A51CC">
      <w:pPr>
        <w:rPr>
          <w:rFonts w:ascii="Arial Narrow" w:hAnsi="Arial Narrow"/>
        </w:rPr>
      </w:pPr>
    </w:p>
    <w:p w14:paraId="2872CA6C" w14:textId="5499A084" w:rsidR="00181EC7" w:rsidRDefault="00181EC7" w:rsidP="00181EC7">
      <w:pPr>
        <w:widowControl w:val="0"/>
        <w:rPr>
          <w:rFonts w:ascii="Arial Narrow" w:hAnsi="Arial Narrow"/>
        </w:rPr>
      </w:pPr>
      <w:r w:rsidRPr="00F94321">
        <w:rPr>
          <w:rFonts w:ascii="Arial Narrow" w:hAnsi="Arial Narrow"/>
        </w:rPr>
        <w:t xml:space="preserve">This class is based on points. I do not average your grade. Your grade is earned during the school year so keep track of your grade throughout the semester. </w:t>
      </w:r>
    </w:p>
    <w:p w14:paraId="56CC4B14" w14:textId="77777777" w:rsidR="009A51CC" w:rsidRPr="00623E53" w:rsidRDefault="009A51CC" w:rsidP="009A51CC">
      <w:pPr>
        <w:widowControl w:val="0"/>
        <w:rPr>
          <w:rFonts w:ascii="Arial Narrow" w:hAnsi="Arial Narrow"/>
        </w:rPr>
      </w:pPr>
    </w:p>
    <w:p w14:paraId="766920CB" w14:textId="77777777" w:rsidR="009A51CC" w:rsidRPr="00623E53" w:rsidRDefault="009A51CC" w:rsidP="009A51CC">
      <w:pPr>
        <w:widowControl w:val="0"/>
        <w:rPr>
          <w:rFonts w:ascii="Arial Narrow" w:hAnsi="Arial Narrow"/>
        </w:rPr>
      </w:pPr>
      <w:r w:rsidRPr="00623E53">
        <w:rPr>
          <w:rFonts w:ascii="Arial Narrow" w:hAnsi="Arial Narrow"/>
        </w:rPr>
        <w:t>Students will be evaluated according to the following criteria: total class points available = 1000</w:t>
      </w:r>
    </w:p>
    <w:p w14:paraId="3A1C067B" w14:textId="77777777" w:rsidR="009A51CC" w:rsidRPr="00623E53" w:rsidRDefault="009A51CC" w:rsidP="009A51CC">
      <w:pPr>
        <w:widowControl w:val="0"/>
        <w:rPr>
          <w:rFonts w:ascii="Arial Narrow" w:hAnsi="Arial Narrow"/>
        </w:rPr>
      </w:pPr>
    </w:p>
    <w:p w14:paraId="6031648A" w14:textId="77777777" w:rsidR="009A51CC" w:rsidRDefault="00516BFF" w:rsidP="009A51CC">
      <w:pPr>
        <w:widowControl w:val="0"/>
        <w:rPr>
          <w:rFonts w:ascii="Arial Narrow" w:hAnsi="Arial Narrow"/>
        </w:rPr>
      </w:pPr>
      <w:r>
        <w:rPr>
          <w:rFonts w:ascii="Arial Narrow" w:hAnsi="Arial Narrow"/>
        </w:rPr>
        <w:t>900-1000 points</w:t>
      </w:r>
      <w:r w:rsidR="009A51CC" w:rsidRPr="00623E53">
        <w:rPr>
          <w:rFonts w:ascii="Arial Narrow" w:hAnsi="Arial Narrow"/>
        </w:rPr>
        <w:t xml:space="preserve"> =A; 800-899 points =B; 700-799 points = C; 600-699 points= D; Below 600 points </w:t>
      </w:r>
      <w:r w:rsidRPr="00623E53">
        <w:rPr>
          <w:rFonts w:ascii="Arial Narrow" w:hAnsi="Arial Narrow"/>
        </w:rPr>
        <w:t>= F</w:t>
      </w:r>
    </w:p>
    <w:p w14:paraId="61EAE363" w14:textId="77777777" w:rsidR="005715D8" w:rsidRDefault="005715D8" w:rsidP="009A51CC">
      <w:pPr>
        <w:widowControl w:val="0"/>
        <w:rPr>
          <w:rFonts w:ascii="Arial Narrow" w:hAnsi="Arial Narrow"/>
        </w:rPr>
      </w:pPr>
    </w:p>
    <w:p w14:paraId="0B224454" w14:textId="77777777" w:rsidR="005715D8" w:rsidRPr="005715D8" w:rsidRDefault="005715D8" w:rsidP="009A51CC">
      <w:pPr>
        <w:widowControl w:val="0"/>
        <w:rPr>
          <w:rFonts w:ascii="Arial Narrow" w:hAnsi="Arial Narrow"/>
          <w:b/>
        </w:rPr>
      </w:pPr>
      <w:r w:rsidRPr="005715D8">
        <w:rPr>
          <w:rFonts w:ascii="Arial Narrow" w:hAnsi="Arial Narrow"/>
          <w:b/>
        </w:rPr>
        <w:t xml:space="preserve">Total points at the end are not rounded. </w:t>
      </w:r>
      <w:r w:rsidR="00B36C3C">
        <w:rPr>
          <w:rFonts w:ascii="Arial Narrow" w:hAnsi="Arial Narrow"/>
          <w:b/>
        </w:rPr>
        <w:t xml:space="preserve">Your grade is earned in class and not after with extra credit. </w:t>
      </w:r>
    </w:p>
    <w:p w14:paraId="3CA40B8E" w14:textId="77777777" w:rsidR="009A51CC" w:rsidRPr="00623E53" w:rsidRDefault="009A51CC" w:rsidP="009A51CC">
      <w:pPr>
        <w:widowControl w:val="0"/>
        <w:rPr>
          <w:rFonts w:ascii="Arial Narrow" w:hAnsi="Arial Narrow"/>
        </w:rPr>
      </w:pPr>
    </w:p>
    <w:p w14:paraId="7C5C1389" w14:textId="77777777" w:rsidR="00DF4DF4" w:rsidRPr="00917C79" w:rsidRDefault="000660B6" w:rsidP="00917C79">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93548" w:rsidRPr="006F1737">
        <w:rPr>
          <w:rFonts w:ascii="Arial Narrow" w:hAnsi="Arial Narrow"/>
          <w:b/>
          <w:bCs/>
        </w:rPr>
        <w:t>100 Points</w:t>
      </w:r>
    </w:p>
    <w:p w14:paraId="73665D83" w14:textId="6BAC6352" w:rsidR="004E2682" w:rsidRPr="004E2682" w:rsidRDefault="003E39A5" w:rsidP="004E2682">
      <w:pPr>
        <w:widowControl w:val="0"/>
        <w:numPr>
          <w:ilvl w:val="0"/>
          <w:numId w:val="7"/>
        </w:numPr>
        <w:rPr>
          <w:rFonts w:ascii="Arial Narrow" w:hAnsi="Arial Narrow"/>
        </w:rPr>
      </w:pPr>
      <w:r>
        <w:rPr>
          <w:rFonts w:ascii="Arial Narrow" w:hAnsi="Arial Narrow"/>
        </w:rPr>
        <w:t>Reading</w:t>
      </w:r>
      <w:r w:rsidR="00F73640">
        <w:rPr>
          <w:rFonts w:ascii="Arial Narrow" w:hAnsi="Arial Narrow"/>
        </w:rPr>
        <w:t xml:space="preserve"> Activity</w:t>
      </w:r>
      <w:r w:rsidR="007459E8">
        <w:rPr>
          <w:rFonts w:ascii="Arial Narrow" w:hAnsi="Arial Narrow"/>
        </w:rPr>
        <w:t xml:space="preserve"> Assessment </w:t>
      </w:r>
      <w:r w:rsidR="00A436D2">
        <w:rPr>
          <w:rFonts w:ascii="Arial Narrow" w:hAnsi="Arial Narrow"/>
        </w:rPr>
        <w:t>Presentation</w:t>
      </w:r>
      <w:r w:rsidR="00F73640">
        <w:rPr>
          <w:rFonts w:ascii="Arial Narrow" w:hAnsi="Arial Narrow"/>
        </w:rPr>
        <w:t xml:space="preserve"> = </w:t>
      </w:r>
      <w:r w:rsidR="003541FD" w:rsidRPr="006F1737">
        <w:rPr>
          <w:rFonts w:ascii="Arial Narrow" w:hAnsi="Arial Narrow"/>
          <w:b/>
          <w:bCs/>
        </w:rPr>
        <w:t>75</w:t>
      </w:r>
      <w:r w:rsidR="00FB01D1" w:rsidRPr="006F1737">
        <w:rPr>
          <w:rFonts w:ascii="Arial Narrow" w:hAnsi="Arial Narrow"/>
          <w:b/>
          <w:bCs/>
        </w:rPr>
        <w:t xml:space="preserve"> </w:t>
      </w:r>
      <w:r w:rsidR="006F1737" w:rsidRPr="006F1737">
        <w:rPr>
          <w:rFonts w:ascii="Arial Narrow" w:hAnsi="Arial Narrow"/>
          <w:b/>
          <w:bCs/>
        </w:rPr>
        <w:t>P</w:t>
      </w:r>
      <w:r w:rsidR="00B36C3C" w:rsidRPr="006F1737">
        <w:rPr>
          <w:rFonts w:ascii="Arial Narrow" w:hAnsi="Arial Narrow"/>
          <w:b/>
          <w:bCs/>
        </w:rPr>
        <w:t>oints</w:t>
      </w:r>
      <w:r w:rsidR="00A436D2">
        <w:rPr>
          <w:rFonts w:ascii="Arial Narrow" w:hAnsi="Arial Narrow"/>
        </w:rPr>
        <w:t xml:space="preserve"> </w:t>
      </w:r>
      <w:r w:rsidR="002E6A90">
        <w:rPr>
          <w:rFonts w:ascii="Arial Narrow" w:hAnsi="Arial Narrow"/>
        </w:rPr>
        <w:t>(</w:t>
      </w:r>
      <w:r w:rsidR="003541FD">
        <w:rPr>
          <w:rFonts w:ascii="Arial Narrow" w:hAnsi="Arial Narrow"/>
        </w:rPr>
        <w:t>Part 1</w:t>
      </w:r>
      <w:r w:rsidR="002E6A90">
        <w:rPr>
          <w:rFonts w:ascii="Arial Narrow" w:hAnsi="Arial Narrow"/>
        </w:rPr>
        <w:t xml:space="preserve"> Independent:15</w:t>
      </w:r>
      <w:r w:rsidR="003541FD">
        <w:rPr>
          <w:rFonts w:ascii="Arial Narrow" w:hAnsi="Arial Narrow"/>
        </w:rPr>
        <w:t xml:space="preserve"> points Part 2</w:t>
      </w:r>
      <w:r w:rsidR="006F1737">
        <w:rPr>
          <w:rFonts w:ascii="Arial Narrow" w:hAnsi="Arial Narrow"/>
        </w:rPr>
        <w:t xml:space="preserve"> Group</w:t>
      </w:r>
      <w:r w:rsidR="002E6A90">
        <w:rPr>
          <w:rFonts w:ascii="Arial Narrow" w:hAnsi="Arial Narrow"/>
        </w:rPr>
        <w:t>:6</w:t>
      </w:r>
      <w:r w:rsidR="003541FD">
        <w:rPr>
          <w:rFonts w:ascii="Arial Narrow" w:hAnsi="Arial Narrow"/>
        </w:rPr>
        <w:t>0 points</w:t>
      </w:r>
      <w:r w:rsidR="002E6A90">
        <w:rPr>
          <w:rFonts w:ascii="Arial Narrow" w:hAnsi="Arial Narrow"/>
        </w:rPr>
        <w:t xml:space="preserve"> and is </w:t>
      </w:r>
      <w:r w:rsidR="006F1737">
        <w:rPr>
          <w:rFonts w:ascii="Arial Narrow" w:hAnsi="Arial Narrow"/>
        </w:rPr>
        <w:t>broken like this 40/20 (40 is how you did as a group and 20 is for individual performance within the group)</w:t>
      </w:r>
    </w:p>
    <w:p w14:paraId="391E566A" w14:textId="1576CC92"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w:t>
      </w:r>
      <w:r w:rsidR="00B36C3C">
        <w:rPr>
          <w:rFonts w:ascii="Arial Narrow" w:hAnsi="Arial Narrow"/>
        </w:rPr>
        <w:t xml:space="preserve"> =</w:t>
      </w:r>
      <w:r w:rsidR="00346C51">
        <w:rPr>
          <w:rFonts w:ascii="Arial Narrow" w:hAnsi="Arial Narrow"/>
        </w:rPr>
        <w:t xml:space="preserve"> </w:t>
      </w:r>
      <w:r w:rsidR="00213BDE" w:rsidRPr="006F1737">
        <w:rPr>
          <w:rFonts w:ascii="Arial Narrow" w:hAnsi="Arial Narrow"/>
          <w:b/>
          <w:bCs/>
        </w:rPr>
        <w:t>2</w:t>
      </w:r>
      <w:r w:rsidRPr="006F1737">
        <w:rPr>
          <w:rFonts w:ascii="Arial Narrow" w:hAnsi="Arial Narrow"/>
          <w:b/>
          <w:bCs/>
        </w:rPr>
        <w:t xml:space="preserve">00 </w:t>
      </w:r>
      <w:r w:rsidR="006F1737">
        <w:rPr>
          <w:rFonts w:ascii="Arial Narrow" w:hAnsi="Arial Narrow"/>
          <w:b/>
          <w:bCs/>
        </w:rPr>
        <w:t>P</w:t>
      </w:r>
      <w:r w:rsidRPr="006F1737">
        <w:rPr>
          <w:rFonts w:ascii="Arial Narrow" w:hAnsi="Arial Narrow"/>
          <w:b/>
          <w:bCs/>
        </w:rPr>
        <w:t>oints</w:t>
      </w:r>
      <w:r w:rsidR="007B100B">
        <w:rPr>
          <w:rFonts w:ascii="Arial Narrow" w:hAnsi="Arial Narrow"/>
        </w:rPr>
        <w:t xml:space="preserve"> </w:t>
      </w:r>
    </w:p>
    <w:p w14:paraId="5BE5E2AB" w14:textId="5D67B428" w:rsidR="00346C51" w:rsidRPr="00A6726C" w:rsidRDefault="00346C51" w:rsidP="00A6726C">
      <w:pPr>
        <w:widowControl w:val="0"/>
        <w:numPr>
          <w:ilvl w:val="0"/>
          <w:numId w:val="7"/>
        </w:numPr>
        <w:rPr>
          <w:rFonts w:ascii="Arial Narrow" w:hAnsi="Arial Narrow"/>
        </w:rPr>
      </w:pPr>
      <w:r>
        <w:rPr>
          <w:rFonts w:ascii="Arial Narrow" w:hAnsi="Arial Narrow"/>
        </w:rPr>
        <w:t>5 Refl</w:t>
      </w:r>
      <w:r w:rsidR="00C8028A">
        <w:rPr>
          <w:rFonts w:ascii="Arial Narrow" w:hAnsi="Arial Narrow"/>
        </w:rPr>
        <w:t xml:space="preserve">ection Frames = </w:t>
      </w:r>
      <w:r w:rsidR="003541FD" w:rsidRPr="006F1737">
        <w:rPr>
          <w:rFonts w:ascii="Arial Narrow" w:hAnsi="Arial Narrow"/>
          <w:b/>
          <w:bCs/>
        </w:rPr>
        <w:t>75</w:t>
      </w:r>
      <w:r w:rsidR="00C8028A" w:rsidRPr="006F1737">
        <w:rPr>
          <w:rFonts w:ascii="Arial Narrow" w:hAnsi="Arial Narrow"/>
          <w:b/>
          <w:bCs/>
        </w:rPr>
        <w:t xml:space="preserve"> </w:t>
      </w:r>
      <w:r w:rsidR="006F1737">
        <w:rPr>
          <w:rFonts w:ascii="Arial Narrow" w:hAnsi="Arial Narrow"/>
          <w:b/>
          <w:bCs/>
        </w:rPr>
        <w:t>P</w:t>
      </w:r>
      <w:r w:rsidR="00C8028A" w:rsidRPr="006F1737">
        <w:rPr>
          <w:rFonts w:ascii="Arial Narrow" w:hAnsi="Arial Narrow"/>
          <w:b/>
          <w:bCs/>
        </w:rPr>
        <w:t>oints</w:t>
      </w:r>
      <w:r w:rsidR="00207023">
        <w:rPr>
          <w:rFonts w:ascii="Arial Narrow" w:hAnsi="Arial Narrow"/>
        </w:rPr>
        <w:t xml:space="preserve"> (5 @</w:t>
      </w:r>
      <w:r w:rsidR="00747567">
        <w:rPr>
          <w:rFonts w:ascii="Arial Narrow" w:hAnsi="Arial Narrow"/>
        </w:rPr>
        <w:t xml:space="preserve"> 15</w:t>
      </w:r>
      <w:r>
        <w:rPr>
          <w:rFonts w:ascii="Arial Narrow" w:hAnsi="Arial Narrow"/>
        </w:rPr>
        <w:t xml:space="preserve"> points each</w:t>
      </w:r>
      <w:r w:rsidR="006F1737">
        <w:rPr>
          <w:rFonts w:ascii="Arial Narrow" w:hAnsi="Arial Narrow"/>
        </w:rPr>
        <w:t>)</w:t>
      </w:r>
    </w:p>
    <w:p w14:paraId="1D35A2E0" w14:textId="18D7A636" w:rsidR="009A51CC" w:rsidRDefault="003A1AC8" w:rsidP="009A51CC">
      <w:pPr>
        <w:widowControl w:val="0"/>
        <w:numPr>
          <w:ilvl w:val="0"/>
          <w:numId w:val="7"/>
        </w:numPr>
        <w:rPr>
          <w:rFonts w:ascii="Arial Narrow" w:hAnsi="Arial Narrow"/>
        </w:rPr>
      </w:pPr>
      <w:r>
        <w:rPr>
          <w:rFonts w:ascii="Arial Narrow" w:hAnsi="Arial Narrow"/>
        </w:rPr>
        <w:t xml:space="preserve">Assessments = </w:t>
      </w:r>
      <w:r w:rsidRPr="006F1737">
        <w:rPr>
          <w:rFonts w:ascii="Arial Narrow" w:hAnsi="Arial Narrow"/>
          <w:b/>
          <w:bCs/>
        </w:rPr>
        <w:t xml:space="preserve">200 </w:t>
      </w:r>
      <w:r w:rsidR="006F1737" w:rsidRPr="006F1737">
        <w:rPr>
          <w:rFonts w:ascii="Arial Narrow" w:hAnsi="Arial Narrow"/>
          <w:b/>
          <w:bCs/>
        </w:rPr>
        <w:t>P</w:t>
      </w:r>
      <w:r w:rsidRPr="006F1737">
        <w:rPr>
          <w:rFonts w:ascii="Arial Narrow" w:hAnsi="Arial Narrow"/>
          <w:b/>
          <w:bCs/>
        </w:rPr>
        <w:t>oints</w:t>
      </w:r>
      <w:r>
        <w:rPr>
          <w:rFonts w:ascii="Arial Narrow" w:hAnsi="Arial Narrow"/>
        </w:rPr>
        <w:t xml:space="preserve"> (1</w:t>
      </w:r>
      <w:r w:rsidR="00D32C02">
        <w:rPr>
          <w:rFonts w:ascii="Arial Narrow" w:hAnsi="Arial Narrow"/>
        </w:rPr>
        <w:t>0</w:t>
      </w:r>
      <w:r w:rsidR="009A51CC" w:rsidRPr="00623E53">
        <w:rPr>
          <w:rFonts w:ascii="Arial Narrow" w:hAnsi="Arial Narrow"/>
        </w:rPr>
        <w:t xml:space="preserve"> assessments)</w:t>
      </w:r>
    </w:p>
    <w:p w14:paraId="2410265B" w14:textId="559229E4" w:rsidR="007459E8" w:rsidRDefault="007459E8" w:rsidP="009A51CC">
      <w:pPr>
        <w:widowControl w:val="0"/>
        <w:numPr>
          <w:ilvl w:val="0"/>
          <w:numId w:val="7"/>
        </w:numPr>
        <w:rPr>
          <w:rFonts w:ascii="Arial Narrow" w:hAnsi="Arial Narrow"/>
        </w:rPr>
      </w:pPr>
      <w:r>
        <w:rPr>
          <w:rFonts w:ascii="Arial Narrow" w:hAnsi="Arial Narrow"/>
        </w:rPr>
        <w:t>New Literacies app and website analysis and discussion question = 50 points</w:t>
      </w:r>
    </w:p>
    <w:p w14:paraId="2DB61C4E" w14:textId="56FBE6F2" w:rsidR="00957C8D" w:rsidRPr="00957C8D" w:rsidRDefault="00957C8D" w:rsidP="00957C8D">
      <w:pPr>
        <w:widowControl w:val="0"/>
        <w:numPr>
          <w:ilvl w:val="0"/>
          <w:numId w:val="7"/>
        </w:numPr>
        <w:rPr>
          <w:rFonts w:ascii="Arial Narrow" w:hAnsi="Arial Narrow"/>
        </w:rPr>
      </w:pPr>
      <w:r>
        <w:rPr>
          <w:rFonts w:ascii="Arial Narrow" w:hAnsi="Arial Narrow"/>
        </w:rPr>
        <w:t xml:space="preserve">Quick Tell Me What You Know- Pop Quiz = </w:t>
      </w:r>
      <w:r w:rsidR="007459E8">
        <w:rPr>
          <w:rFonts w:ascii="Arial Narrow" w:hAnsi="Arial Narrow"/>
          <w:b/>
          <w:bCs/>
        </w:rPr>
        <w:t>100</w:t>
      </w:r>
      <w:r w:rsidRPr="006F1737">
        <w:rPr>
          <w:rFonts w:ascii="Arial Narrow" w:hAnsi="Arial Narrow"/>
          <w:b/>
          <w:bCs/>
        </w:rPr>
        <w:t xml:space="preserve"> </w:t>
      </w:r>
      <w:r w:rsidR="006F1737" w:rsidRPr="006F1737">
        <w:rPr>
          <w:rFonts w:ascii="Arial Narrow" w:hAnsi="Arial Narrow"/>
          <w:b/>
          <w:bCs/>
        </w:rPr>
        <w:t>P</w:t>
      </w:r>
      <w:r w:rsidRPr="006F1737">
        <w:rPr>
          <w:rFonts w:ascii="Arial Narrow" w:hAnsi="Arial Narrow"/>
          <w:b/>
          <w:bCs/>
        </w:rPr>
        <w:t>oints</w:t>
      </w:r>
      <w:r>
        <w:rPr>
          <w:rFonts w:ascii="Arial Narrow" w:hAnsi="Arial Narrow"/>
        </w:rPr>
        <w:t xml:space="preserve"> (</w:t>
      </w:r>
      <w:r w:rsidR="003119B5">
        <w:rPr>
          <w:rFonts w:ascii="Arial Narrow" w:hAnsi="Arial Narrow"/>
        </w:rPr>
        <w:t>1</w:t>
      </w:r>
      <w:r w:rsidR="00E859D3">
        <w:rPr>
          <w:rFonts w:ascii="Arial Narrow" w:hAnsi="Arial Narrow"/>
        </w:rPr>
        <w:t>5</w:t>
      </w:r>
      <w:r w:rsidR="007459E8">
        <w:rPr>
          <w:rFonts w:ascii="Arial Narrow" w:hAnsi="Arial Narrow"/>
        </w:rPr>
        <w:t>-20</w:t>
      </w:r>
      <w:r>
        <w:rPr>
          <w:rFonts w:ascii="Arial Narrow" w:hAnsi="Arial Narrow"/>
        </w:rPr>
        <w:t xml:space="preserve"> @ 5</w:t>
      </w:r>
      <w:r w:rsidR="007459E8">
        <w:rPr>
          <w:rFonts w:ascii="Arial Narrow" w:hAnsi="Arial Narrow"/>
        </w:rPr>
        <w:t xml:space="preserve"> to 10</w:t>
      </w:r>
      <w:r>
        <w:rPr>
          <w:rFonts w:ascii="Arial Narrow" w:hAnsi="Arial Narrow"/>
        </w:rPr>
        <w:t xml:space="preserve"> points each</w:t>
      </w:r>
      <w:r w:rsidR="00E859D3">
        <w:rPr>
          <w:rFonts w:ascii="Arial Narrow" w:hAnsi="Arial Narrow"/>
        </w:rPr>
        <w:t>-</w:t>
      </w:r>
      <w:r w:rsidR="007459E8">
        <w:rPr>
          <w:rFonts w:ascii="Arial Narrow" w:hAnsi="Arial Narrow"/>
        </w:rPr>
        <w:t>the quizzes change based on class performance so there may be some worth 10 points and some 5 points which means there may be less than 15 pop quizzes and there may be more</w:t>
      </w:r>
      <w:r>
        <w:rPr>
          <w:rFonts w:ascii="Arial Narrow" w:hAnsi="Arial Narrow"/>
        </w:rPr>
        <w:t>)</w:t>
      </w:r>
    </w:p>
    <w:p w14:paraId="3E68A744" w14:textId="7231112E" w:rsidR="00714F3B" w:rsidRDefault="00E859D3" w:rsidP="00475EBF">
      <w:pPr>
        <w:widowControl w:val="0"/>
        <w:numPr>
          <w:ilvl w:val="0"/>
          <w:numId w:val="7"/>
        </w:numPr>
        <w:rPr>
          <w:rFonts w:ascii="Arial Narrow" w:hAnsi="Arial Narrow"/>
        </w:rPr>
      </w:pPr>
      <w:r>
        <w:rPr>
          <w:rFonts w:ascii="Arial Narrow" w:hAnsi="Arial Narrow"/>
        </w:rPr>
        <w:t>2</w:t>
      </w:r>
      <w:r w:rsidR="00B36C3C">
        <w:rPr>
          <w:rFonts w:ascii="Arial Narrow" w:hAnsi="Arial Narrow"/>
        </w:rPr>
        <w:t xml:space="preserve"> </w:t>
      </w:r>
      <w:r w:rsidR="00714F3B" w:rsidRPr="00623E53">
        <w:rPr>
          <w:rFonts w:ascii="Arial Narrow" w:hAnsi="Arial Narrow"/>
        </w:rPr>
        <w:t>Test</w:t>
      </w:r>
      <w:r w:rsidR="00B36C3C">
        <w:rPr>
          <w:rFonts w:ascii="Arial Narrow" w:hAnsi="Arial Narrow"/>
        </w:rPr>
        <w:t xml:space="preserve">s = </w:t>
      </w:r>
      <w:r>
        <w:rPr>
          <w:rFonts w:ascii="Arial Narrow" w:hAnsi="Arial Narrow"/>
          <w:b/>
          <w:bCs/>
        </w:rPr>
        <w:t>2</w:t>
      </w:r>
      <w:r w:rsidR="00BD7BFE" w:rsidRPr="006F1737">
        <w:rPr>
          <w:rFonts w:ascii="Arial Narrow" w:hAnsi="Arial Narrow"/>
          <w:b/>
          <w:bCs/>
        </w:rPr>
        <w:t>0</w:t>
      </w:r>
      <w:r w:rsidR="00B36C3C" w:rsidRPr="006F1737">
        <w:rPr>
          <w:rFonts w:ascii="Arial Narrow" w:hAnsi="Arial Narrow"/>
          <w:b/>
          <w:bCs/>
        </w:rPr>
        <w:t xml:space="preserve">0 </w:t>
      </w:r>
      <w:r w:rsidR="006F1737" w:rsidRPr="006F1737">
        <w:rPr>
          <w:rFonts w:ascii="Arial Narrow" w:hAnsi="Arial Narrow"/>
          <w:b/>
          <w:bCs/>
        </w:rPr>
        <w:t>P</w:t>
      </w:r>
      <w:r w:rsidR="00B36C3C" w:rsidRPr="006F1737">
        <w:rPr>
          <w:rFonts w:ascii="Arial Narrow" w:hAnsi="Arial Narrow"/>
          <w:b/>
          <w:bCs/>
        </w:rPr>
        <w:t>oints</w:t>
      </w:r>
      <w:r w:rsidR="00B36C3C">
        <w:rPr>
          <w:rFonts w:ascii="Arial Narrow" w:hAnsi="Arial Narrow"/>
        </w:rPr>
        <w:t xml:space="preserve"> (</w:t>
      </w:r>
      <w:r>
        <w:rPr>
          <w:rFonts w:ascii="Arial Narrow" w:hAnsi="Arial Narrow"/>
        </w:rPr>
        <w:t>2</w:t>
      </w:r>
      <w:r w:rsidR="00B36C3C">
        <w:rPr>
          <w:rFonts w:ascii="Arial Narrow" w:hAnsi="Arial Narrow"/>
        </w:rPr>
        <w:t xml:space="preserve"> @ </w:t>
      </w:r>
      <w:r w:rsidR="00213BDE">
        <w:rPr>
          <w:rFonts w:ascii="Arial Narrow" w:hAnsi="Arial Narrow"/>
        </w:rPr>
        <w:t>10</w:t>
      </w:r>
      <w:r w:rsidR="00BD7BFE">
        <w:rPr>
          <w:rFonts w:ascii="Arial Narrow" w:hAnsi="Arial Narrow"/>
        </w:rPr>
        <w:t>0</w:t>
      </w:r>
      <w:r w:rsidR="00714F3B" w:rsidRPr="00623E53">
        <w:rPr>
          <w:rFonts w:ascii="Arial Narrow" w:hAnsi="Arial Narrow"/>
        </w:rPr>
        <w:t xml:space="preserve"> points each)</w:t>
      </w:r>
    </w:p>
    <w:p w14:paraId="38617EF7" w14:textId="682A3D5E" w:rsidR="00AD7E25" w:rsidRDefault="00940B4A" w:rsidP="00AD7E25">
      <w:pPr>
        <w:widowControl w:val="0"/>
        <w:numPr>
          <w:ilvl w:val="0"/>
          <w:numId w:val="7"/>
        </w:numPr>
        <w:rPr>
          <w:rFonts w:ascii="Arial Narrow" w:hAnsi="Arial Narrow"/>
        </w:rPr>
      </w:pPr>
      <w:r>
        <w:rPr>
          <w:rFonts w:ascii="Arial Narrow" w:hAnsi="Arial Narrow"/>
        </w:rPr>
        <w:t xml:space="preserve">SPOT = </w:t>
      </w:r>
      <w:r w:rsidR="00B172BF">
        <w:rPr>
          <w:rFonts w:ascii="Arial Narrow" w:hAnsi="Arial Narrow"/>
        </w:rPr>
        <w:t>can take the place of your lowest pop quiz score</w:t>
      </w:r>
      <w:r w:rsidR="00336F9B">
        <w:rPr>
          <w:rFonts w:ascii="Arial Narrow" w:hAnsi="Arial Narrow"/>
        </w:rPr>
        <w:t xml:space="preserve"> taken and not missed for up to 5 points</w:t>
      </w:r>
    </w:p>
    <w:p w14:paraId="157652C7" w14:textId="77777777" w:rsidR="00AD7E25" w:rsidRPr="00AD7E25" w:rsidRDefault="00AD7E25" w:rsidP="00AD7E25">
      <w:pPr>
        <w:widowControl w:val="0"/>
        <w:ind w:left="720"/>
        <w:rPr>
          <w:rFonts w:ascii="Arial Narrow" w:hAnsi="Arial Narrow"/>
        </w:rPr>
      </w:pPr>
    </w:p>
    <w:p w14:paraId="7752601A" w14:textId="6E0CC1B2" w:rsidR="00AD7E25" w:rsidRDefault="00AD7E25" w:rsidP="00AD7E25">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Instructor reserves the right to make adjustments as deemed necessary to maximize student learning</w:t>
      </w:r>
      <w:r w:rsidRPr="00623E53">
        <w:rPr>
          <w:rFonts w:ascii="Arial Narrow" w:hAnsi="Arial Narrow"/>
          <w:b/>
        </w:rPr>
        <w:t>.</w:t>
      </w:r>
      <w:r w:rsidRPr="00623E53">
        <w:rPr>
          <w:rFonts w:ascii="Arial Narrow" w:hAnsi="Arial Narrow"/>
        </w:rPr>
        <w:t xml:space="preserve"> Announcements of changes will be made in class and </w:t>
      </w:r>
      <w:r>
        <w:rPr>
          <w:rFonts w:ascii="Arial Narrow" w:hAnsi="Arial Narrow"/>
        </w:rPr>
        <w:t>in CANVAS</w:t>
      </w:r>
      <w:r w:rsidRPr="00623E53">
        <w:rPr>
          <w:rFonts w:ascii="Arial Narrow" w:hAnsi="Arial Narrow"/>
        </w:rPr>
        <w:t xml:space="preserve">. </w:t>
      </w:r>
    </w:p>
    <w:p w14:paraId="7A6FC25F" w14:textId="2C80A854" w:rsidR="001432E6" w:rsidRDefault="001432E6" w:rsidP="00AD7E25">
      <w:pPr>
        <w:widowControl w:val="0"/>
        <w:rPr>
          <w:rFonts w:ascii="Arial Narrow" w:hAnsi="Arial Narrow"/>
        </w:rPr>
      </w:pPr>
    </w:p>
    <w:p w14:paraId="5EC6750E" w14:textId="7E85926B" w:rsidR="001432E6" w:rsidRDefault="001432E6" w:rsidP="00AD7E25">
      <w:pPr>
        <w:widowControl w:val="0"/>
        <w:rPr>
          <w:rFonts w:ascii="Arial Narrow" w:hAnsi="Arial Narrow"/>
        </w:rPr>
      </w:pPr>
    </w:p>
    <w:p w14:paraId="654F0822" w14:textId="23F7E488" w:rsidR="001432E6" w:rsidRDefault="001432E6" w:rsidP="00AD7E25">
      <w:pPr>
        <w:widowControl w:val="0"/>
        <w:rPr>
          <w:rFonts w:ascii="Arial Narrow" w:hAnsi="Arial Narrow"/>
        </w:rPr>
      </w:pPr>
    </w:p>
    <w:p w14:paraId="7807099F" w14:textId="77777777" w:rsidR="001432E6" w:rsidRDefault="001432E6" w:rsidP="00AD7E25">
      <w:pPr>
        <w:widowControl w:val="0"/>
        <w:rPr>
          <w:rFonts w:ascii="Arial Narrow" w:hAnsi="Arial Narrow"/>
        </w:rPr>
      </w:pPr>
    </w:p>
    <w:p w14:paraId="2E3DAE0C" w14:textId="77777777" w:rsidR="00FF3842" w:rsidRDefault="00FF3842"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14:paraId="20B717F9" w14:textId="77777777" w:rsidTr="00DC6E15">
        <w:trPr>
          <w:trHeight w:val="248"/>
        </w:trPr>
        <w:tc>
          <w:tcPr>
            <w:tcW w:w="1737" w:type="dxa"/>
            <w:shd w:val="clear" w:color="auto" w:fill="auto"/>
          </w:tcPr>
          <w:p w14:paraId="0F4ACBB8" w14:textId="77777777"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14:paraId="4375FEA7" w14:textId="2ED23F08" w:rsidR="009A51CC" w:rsidRPr="00623E53" w:rsidRDefault="009C0293" w:rsidP="00256C92">
            <w:pPr>
              <w:widowControl w:val="0"/>
              <w:rPr>
                <w:rFonts w:ascii="Arial Narrow" w:hAnsi="Arial Narrow"/>
                <w:b/>
              </w:rPr>
            </w:pPr>
            <w:r>
              <w:rPr>
                <w:rFonts w:ascii="Arial Narrow" w:hAnsi="Arial Narrow"/>
                <w:b/>
              </w:rPr>
              <w:t>January 14 and 16</w:t>
            </w:r>
          </w:p>
        </w:tc>
      </w:tr>
      <w:tr w:rsidR="009A51CC" w:rsidRPr="00623E53" w14:paraId="6527C4CD" w14:textId="77777777" w:rsidTr="00DC6E15">
        <w:trPr>
          <w:trHeight w:val="232"/>
        </w:trPr>
        <w:tc>
          <w:tcPr>
            <w:tcW w:w="1737" w:type="dxa"/>
            <w:shd w:val="clear" w:color="auto" w:fill="auto"/>
          </w:tcPr>
          <w:p w14:paraId="2B1F73FD"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4D9A195E" w14:textId="6D5F31D5" w:rsidR="005B2D53" w:rsidRPr="005B2D53" w:rsidRDefault="009A51CC" w:rsidP="005B2D53">
            <w:pPr>
              <w:pStyle w:val="ListParagraph"/>
              <w:widowControl w:val="0"/>
              <w:numPr>
                <w:ilvl w:val="0"/>
                <w:numId w:val="7"/>
              </w:numPr>
              <w:rPr>
                <w:rFonts w:ascii="Arial Narrow" w:hAnsi="Arial Narrow"/>
              </w:rPr>
            </w:pPr>
            <w:r w:rsidRPr="00FC28E8">
              <w:rPr>
                <w:rFonts w:ascii="Arial Narrow" w:hAnsi="Arial Narrow"/>
              </w:rPr>
              <w:t>Course I</w:t>
            </w:r>
            <w:r w:rsidR="002B37C5" w:rsidRPr="00FC28E8">
              <w:rPr>
                <w:rFonts w:ascii="Arial Narrow" w:hAnsi="Arial Narrow"/>
              </w:rPr>
              <w:t xml:space="preserve">ntroduction: office </w:t>
            </w:r>
            <w:r w:rsidR="00803F02" w:rsidRPr="00FC28E8">
              <w:rPr>
                <w:rFonts w:ascii="Arial Narrow" w:hAnsi="Arial Narrow"/>
              </w:rPr>
              <w:t>hours, class books, attendance,</w:t>
            </w:r>
            <w:r w:rsidR="00762C59" w:rsidRPr="00FC28E8">
              <w:rPr>
                <w:rFonts w:ascii="Arial Narrow" w:hAnsi="Arial Narrow"/>
              </w:rPr>
              <w:t xml:space="preserve"> syllabus assignments</w:t>
            </w:r>
            <w:r w:rsidR="00803F02" w:rsidRPr="00FC28E8">
              <w:rPr>
                <w:rFonts w:ascii="Arial Narrow" w:hAnsi="Arial Narrow"/>
              </w:rPr>
              <w:t>, introductions</w:t>
            </w:r>
          </w:p>
          <w:p w14:paraId="70B18427" w14:textId="69E66AEE" w:rsidR="004B0983" w:rsidRPr="00FC28E8" w:rsidRDefault="004B0983" w:rsidP="00FC28E8">
            <w:pPr>
              <w:pStyle w:val="ListParagraph"/>
              <w:widowControl w:val="0"/>
              <w:numPr>
                <w:ilvl w:val="0"/>
                <w:numId w:val="7"/>
              </w:numPr>
              <w:rPr>
                <w:rFonts w:ascii="Arial Narrow" w:hAnsi="Arial Narrow"/>
              </w:rPr>
            </w:pPr>
            <w:r w:rsidRPr="004B71D5">
              <w:rPr>
                <w:rFonts w:ascii="Arial Narrow" w:hAnsi="Arial Narrow"/>
                <w:i/>
              </w:rPr>
              <w:t>Personal Interest Assessments taught</w:t>
            </w:r>
          </w:p>
        </w:tc>
      </w:tr>
      <w:tr w:rsidR="002B37C5" w:rsidRPr="00623E53" w14:paraId="34014DA1" w14:textId="77777777" w:rsidTr="00DC6E15">
        <w:trPr>
          <w:trHeight w:val="232"/>
        </w:trPr>
        <w:tc>
          <w:tcPr>
            <w:tcW w:w="1737" w:type="dxa"/>
            <w:shd w:val="clear" w:color="auto" w:fill="auto"/>
          </w:tcPr>
          <w:p w14:paraId="41B5D765" w14:textId="77777777"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14:paraId="78151F3F" w14:textId="77777777" w:rsidR="00162576" w:rsidRDefault="00162576" w:rsidP="00162576">
            <w:pPr>
              <w:widowControl w:val="0"/>
              <w:rPr>
                <w:rFonts w:ascii="Arial Narrow" w:hAnsi="Arial Narrow"/>
              </w:rPr>
            </w:pPr>
            <w:r>
              <w:rPr>
                <w:rFonts w:ascii="Arial Narrow" w:hAnsi="Arial Narrow"/>
              </w:rPr>
              <w:t>DeVries Chapter 3</w:t>
            </w:r>
          </w:p>
          <w:p w14:paraId="5D5CA0C2" w14:textId="77777777" w:rsidR="00B7361A" w:rsidRPr="00B7361A" w:rsidRDefault="00B7361A" w:rsidP="00B7361A">
            <w:pPr>
              <w:pStyle w:val="ListParagraph"/>
              <w:widowControl w:val="0"/>
              <w:numPr>
                <w:ilvl w:val="0"/>
                <w:numId w:val="7"/>
              </w:numPr>
              <w:rPr>
                <w:rFonts w:ascii="Arial Narrow" w:hAnsi="Arial Narrow"/>
              </w:rPr>
            </w:pPr>
            <w:r w:rsidRPr="00B7361A">
              <w:rPr>
                <w:rFonts w:ascii="Arial Narrow" w:hAnsi="Arial Narrow"/>
              </w:rPr>
              <w:t>SLP look through</w:t>
            </w:r>
          </w:p>
          <w:p w14:paraId="45900978" w14:textId="712FB0AF" w:rsidR="00D01163" w:rsidRPr="00FC28E8" w:rsidRDefault="00D01163" w:rsidP="00FC28E8">
            <w:pPr>
              <w:pStyle w:val="ListParagraph"/>
              <w:widowControl w:val="0"/>
              <w:numPr>
                <w:ilvl w:val="0"/>
                <w:numId w:val="7"/>
              </w:numPr>
              <w:rPr>
                <w:rFonts w:ascii="Arial Narrow" w:hAnsi="Arial Narrow"/>
              </w:rPr>
            </w:pPr>
            <w:r w:rsidRPr="00FC28E8">
              <w:rPr>
                <w:rFonts w:ascii="Arial Narrow" w:hAnsi="Arial Narrow"/>
              </w:rPr>
              <w:t>Reflections: How to do them</w:t>
            </w:r>
            <w:r w:rsidR="005B2D53">
              <w:rPr>
                <w:rFonts w:ascii="Arial Narrow" w:hAnsi="Arial Narrow"/>
              </w:rPr>
              <w:t xml:space="preserve"> </w:t>
            </w:r>
          </w:p>
          <w:p w14:paraId="1E143F98" w14:textId="5786A8D0" w:rsidR="00162576" w:rsidRPr="005B2D53" w:rsidRDefault="00280F09" w:rsidP="00D04BF6">
            <w:pPr>
              <w:pStyle w:val="ListParagraph"/>
              <w:widowControl w:val="0"/>
              <w:numPr>
                <w:ilvl w:val="0"/>
                <w:numId w:val="7"/>
              </w:numPr>
              <w:rPr>
                <w:rFonts w:ascii="Arial Narrow" w:hAnsi="Arial Narrow"/>
                <w:i/>
              </w:rPr>
            </w:pPr>
            <w:r>
              <w:rPr>
                <w:rFonts w:ascii="Arial Narrow" w:hAnsi="Arial Narrow"/>
                <w:iCs/>
              </w:rPr>
              <w:t>Previous Semester Information</w:t>
            </w:r>
            <w:r w:rsidR="005B2D53">
              <w:rPr>
                <w:rFonts w:ascii="Arial Narrow" w:hAnsi="Arial Narrow"/>
                <w:iCs/>
              </w:rPr>
              <w:t xml:space="preserve">: </w:t>
            </w:r>
          </w:p>
          <w:p w14:paraId="6407071B" w14:textId="7CA884F3" w:rsidR="005B2D53" w:rsidRPr="00DF4C7A" w:rsidRDefault="005B2D53" w:rsidP="00D04BF6">
            <w:pPr>
              <w:pStyle w:val="ListParagraph"/>
              <w:widowControl w:val="0"/>
              <w:numPr>
                <w:ilvl w:val="0"/>
                <w:numId w:val="7"/>
              </w:numPr>
              <w:rPr>
                <w:rFonts w:ascii="Arial Narrow" w:hAnsi="Arial Narrow"/>
                <w:i/>
              </w:rPr>
            </w:pPr>
            <w:r>
              <w:rPr>
                <w:rFonts w:ascii="Arial Narrow" w:hAnsi="Arial Narrow"/>
                <w:iCs/>
              </w:rPr>
              <w:t>Assessments: Take good detailed notes which you will need for SLP</w:t>
            </w:r>
          </w:p>
          <w:p w14:paraId="7E6592FE" w14:textId="06AD9DA2" w:rsidR="00DF4C7A" w:rsidRPr="00C44053" w:rsidRDefault="00262A84" w:rsidP="00D04BF6">
            <w:pPr>
              <w:pStyle w:val="ListParagraph"/>
              <w:widowControl w:val="0"/>
              <w:numPr>
                <w:ilvl w:val="0"/>
                <w:numId w:val="7"/>
              </w:numPr>
              <w:rPr>
                <w:rFonts w:ascii="Arial Narrow" w:hAnsi="Arial Narrow"/>
                <w:i/>
              </w:rPr>
            </w:pPr>
            <w:r>
              <w:rPr>
                <w:rFonts w:ascii="Arial Narrow" w:hAnsi="Arial Narrow"/>
                <w:i/>
              </w:rPr>
              <w:t>Daily Miscue analysis</w:t>
            </w:r>
            <w:r w:rsidR="00323423">
              <w:rPr>
                <w:rFonts w:ascii="Arial Narrow" w:hAnsi="Arial Narrow"/>
                <w:i/>
              </w:rPr>
              <w:t xml:space="preserve"> explained</w:t>
            </w:r>
          </w:p>
          <w:p w14:paraId="41C81603" w14:textId="0FFD5417" w:rsidR="00C44053" w:rsidRPr="004B71D5" w:rsidRDefault="00C44053" w:rsidP="00D04BF6">
            <w:pPr>
              <w:pStyle w:val="ListParagraph"/>
              <w:widowControl w:val="0"/>
              <w:numPr>
                <w:ilvl w:val="0"/>
                <w:numId w:val="7"/>
              </w:numPr>
              <w:rPr>
                <w:rFonts w:ascii="Arial Narrow" w:hAnsi="Arial Narrow"/>
                <w:i/>
              </w:rPr>
            </w:pPr>
            <w:r>
              <w:rPr>
                <w:rFonts w:ascii="Arial Narrow" w:hAnsi="Arial Narrow"/>
                <w:iCs/>
              </w:rPr>
              <w:t>Muddy Cards</w:t>
            </w:r>
            <w:r w:rsidR="00323423">
              <w:rPr>
                <w:rFonts w:ascii="Arial Narrow" w:hAnsi="Arial Narrow"/>
                <w:iCs/>
              </w:rPr>
              <w:t xml:space="preserve"> explained along with You Tube: Classroom Assessment/Muddiest Point</w:t>
            </w:r>
          </w:p>
        </w:tc>
      </w:tr>
      <w:tr w:rsidR="009A51CC" w:rsidRPr="00623E53" w14:paraId="3DA2E98C" w14:textId="77777777" w:rsidTr="00DC6E15">
        <w:trPr>
          <w:trHeight w:val="248"/>
        </w:trPr>
        <w:tc>
          <w:tcPr>
            <w:tcW w:w="1737" w:type="dxa"/>
            <w:shd w:val="clear" w:color="auto" w:fill="auto"/>
          </w:tcPr>
          <w:p w14:paraId="310BD97A" w14:textId="77777777" w:rsidR="009A51CC" w:rsidRPr="00623E53" w:rsidRDefault="009A51CC" w:rsidP="00256C92">
            <w:pPr>
              <w:widowControl w:val="0"/>
              <w:rPr>
                <w:rFonts w:ascii="Arial Narrow" w:hAnsi="Arial Narrow"/>
                <w:b/>
              </w:rPr>
            </w:pPr>
            <w:r w:rsidRPr="00623E53">
              <w:rPr>
                <w:rFonts w:ascii="Arial Narrow" w:hAnsi="Arial Narrow"/>
                <w:b/>
              </w:rPr>
              <w:t>WEEK 2</w:t>
            </w:r>
          </w:p>
        </w:tc>
        <w:tc>
          <w:tcPr>
            <w:tcW w:w="8916" w:type="dxa"/>
            <w:shd w:val="clear" w:color="auto" w:fill="auto"/>
          </w:tcPr>
          <w:p w14:paraId="2EA2FBCE" w14:textId="52C8E75A" w:rsidR="009A51CC" w:rsidRPr="00623E53" w:rsidRDefault="009C0293" w:rsidP="00256C92">
            <w:pPr>
              <w:widowControl w:val="0"/>
              <w:rPr>
                <w:rFonts w:ascii="Arial Narrow" w:hAnsi="Arial Narrow"/>
                <w:b/>
              </w:rPr>
            </w:pPr>
            <w:r>
              <w:rPr>
                <w:rFonts w:ascii="Arial Narrow" w:hAnsi="Arial Narrow"/>
                <w:b/>
              </w:rPr>
              <w:t>January 21 and 23</w:t>
            </w:r>
          </w:p>
        </w:tc>
      </w:tr>
      <w:tr w:rsidR="009A51CC" w:rsidRPr="00623E53" w14:paraId="3165BF0D" w14:textId="77777777" w:rsidTr="00DC6E15">
        <w:trPr>
          <w:trHeight w:val="248"/>
        </w:trPr>
        <w:tc>
          <w:tcPr>
            <w:tcW w:w="1737" w:type="dxa"/>
            <w:shd w:val="clear" w:color="auto" w:fill="auto"/>
          </w:tcPr>
          <w:p w14:paraId="2DE6864A" w14:textId="77777777" w:rsidR="009A51CC" w:rsidRPr="00623E53" w:rsidRDefault="009A51CC" w:rsidP="00256C92">
            <w:pPr>
              <w:widowControl w:val="0"/>
              <w:rPr>
                <w:rFonts w:ascii="Arial Narrow" w:hAnsi="Arial Narrow"/>
              </w:rPr>
            </w:pPr>
            <w:bookmarkStart w:id="1" w:name="_Hlk532469825"/>
            <w:r w:rsidRPr="00623E53">
              <w:rPr>
                <w:rFonts w:ascii="Arial Narrow" w:hAnsi="Arial Narrow"/>
              </w:rPr>
              <w:t>DAY 1</w:t>
            </w:r>
          </w:p>
        </w:tc>
        <w:tc>
          <w:tcPr>
            <w:tcW w:w="8916" w:type="dxa"/>
            <w:shd w:val="clear" w:color="auto" w:fill="auto"/>
          </w:tcPr>
          <w:p w14:paraId="350052BE" w14:textId="149E6DC8" w:rsidR="00631591" w:rsidRDefault="00631591" w:rsidP="00631591">
            <w:pPr>
              <w:widowControl w:val="0"/>
              <w:rPr>
                <w:rFonts w:ascii="Arial Narrow" w:hAnsi="Arial Narrow"/>
              </w:rPr>
            </w:pPr>
            <w:r>
              <w:rPr>
                <w:rFonts w:ascii="Arial Narrow" w:hAnsi="Arial Narrow"/>
              </w:rPr>
              <w:t xml:space="preserve">Devries Chapter </w:t>
            </w:r>
            <w:r w:rsidR="00EE2FD8">
              <w:rPr>
                <w:rFonts w:ascii="Arial Narrow" w:hAnsi="Arial Narrow"/>
              </w:rPr>
              <w:t>3</w:t>
            </w:r>
            <w:r>
              <w:rPr>
                <w:rFonts w:ascii="Arial Narrow" w:hAnsi="Arial Narrow"/>
              </w:rPr>
              <w:t xml:space="preserve"> </w:t>
            </w:r>
          </w:p>
          <w:p w14:paraId="7A5035DF" w14:textId="77777777" w:rsidR="009A51CC" w:rsidRDefault="00EE2FD8" w:rsidP="0020337E">
            <w:pPr>
              <w:pStyle w:val="ListParagraph"/>
              <w:widowControl w:val="0"/>
              <w:numPr>
                <w:ilvl w:val="0"/>
                <w:numId w:val="7"/>
              </w:numPr>
              <w:rPr>
                <w:rFonts w:ascii="Arial Narrow" w:hAnsi="Arial Narrow"/>
                <w:i/>
              </w:rPr>
            </w:pPr>
            <w:r w:rsidRPr="004B71D5">
              <w:rPr>
                <w:rFonts w:ascii="Arial Narrow" w:hAnsi="Arial Narrow"/>
                <w:i/>
              </w:rPr>
              <w:t>Reading Attitude Assessment taught</w:t>
            </w:r>
          </w:p>
          <w:p w14:paraId="7FBA83F8" w14:textId="722FB042" w:rsidR="00840488" w:rsidRPr="0020337E" w:rsidRDefault="00840488" w:rsidP="0020337E">
            <w:pPr>
              <w:pStyle w:val="ListParagraph"/>
              <w:widowControl w:val="0"/>
              <w:numPr>
                <w:ilvl w:val="0"/>
                <w:numId w:val="7"/>
              </w:numPr>
              <w:rPr>
                <w:rFonts w:ascii="Arial Narrow" w:hAnsi="Arial Narrow"/>
                <w:i/>
              </w:rPr>
            </w:pPr>
            <w:r>
              <w:rPr>
                <w:rFonts w:ascii="Arial Narrow" w:hAnsi="Arial Narrow"/>
                <w:i/>
              </w:rPr>
              <w:t xml:space="preserve">Muddy Cards </w:t>
            </w:r>
          </w:p>
        </w:tc>
      </w:tr>
      <w:bookmarkEnd w:id="1"/>
      <w:tr w:rsidR="002B37C5" w:rsidRPr="00623E53" w14:paraId="111FC4E1" w14:textId="77777777" w:rsidTr="00DC6E15">
        <w:trPr>
          <w:trHeight w:val="248"/>
        </w:trPr>
        <w:tc>
          <w:tcPr>
            <w:tcW w:w="1737" w:type="dxa"/>
            <w:shd w:val="clear" w:color="auto" w:fill="auto"/>
          </w:tcPr>
          <w:p w14:paraId="275F163D"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2A89C4BF" w14:textId="77777777" w:rsidR="00762C59" w:rsidRDefault="0020337E" w:rsidP="0020337E">
            <w:pPr>
              <w:pStyle w:val="ListParagraph"/>
              <w:widowControl w:val="0"/>
              <w:numPr>
                <w:ilvl w:val="0"/>
                <w:numId w:val="7"/>
              </w:numPr>
              <w:rPr>
                <w:rFonts w:ascii="Arial Narrow" w:hAnsi="Arial Narrow"/>
                <w:i/>
              </w:rPr>
            </w:pPr>
            <w:r w:rsidRPr="004B71D5">
              <w:rPr>
                <w:rFonts w:ascii="Arial Narrow" w:hAnsi="Arial Narrow"/>
                <w:i/>
              </w:rPr>
              <w:t>W</w:t>
            </w:r>
            <w:r w:rsidR="00631591">
              <w:rPr>
                <w:rFonts w:ascii="Arial Narrow" w:hAnsi="Arial Narrow"/>
                <w:i/>
              </w:rPr>
              <w:t>ord List A</w:t>
            </w:r>
            <w:r w:rsidRPr="004B71D5">
              <w:rPr>
                <w:rFonts w:ascii="Arial Narrow" w:hAnsi="Arial Narrow"/>
                <w:i/>
              </w:rPr>
              <w:t xml:space="preserve">ssessment taught </w:t>
            </w:r>
          </w:p>
          <w:p w14:paraId="392665E5" w14:textId="024D951A" w:rsidR="00840488" w:rsidRPr="0020337E" w:rsidRDefault="00840488" w:rsidP="0020337E">
            <w:pPr>
              <w:pStyle w:val="ListParagraph"/>
              <w:widowControl w:val="0"/>
              <w:numPr>
                <w:ilvl w:val="0"/>
                <w:numId w:val="7"/>
              </w:numPr>
              <w:rPr>
                <w:rFonts w:ascii="Arial Narrow" w:hAnsi="Arial Narrow"/>
                <w:i/>
              </w:rPr>
            </w:pPr>
            <w:r>
              <w:rPr>
                <w:rFonts w:ascii="Arial Narrow" w:hAnsi="Arial Narrow"/>
                <w:i/>
              </w:rPr>
              <w:t>Muddy Cards</w:t>
            </w:r>
          </w:p>
        </w:tc>
      </w:tr>
      <w:tr w:rsidR="002B37C5" w:rsidRPr="00623E53" w14:paraId="4F2DF91A" w14:textId="77777777" w:rsidTr="00DC6E15">
        <w:trPr>
          <w:trHeight w:val="248"/>
        </w:trPr>
        <w:tc>
          <w:tcPr>
            <w:tcW w:w="1737" w:type="dxa"/>
            <w:shd w:val="clear" w:color="auto" w:fill="auto"/>
          </w:tcPr>
          <w:p w14:paraId="0AD0B88B" w14:textId="77777777"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14:paraId="044466F2" w14:textId="67D7B7AE" w:rsidR="00803F02" w:rsidRPr="00623E53" w:rsidRDefault="009C0293" w:rsidP="00256C92">
            <w:pPr>
              <w:widowControl w:val="0"/>
              <w:rPr>
                <w:rFonts w:ascii="Arial Narrow" w:hAnsi="Arial Narrow"/>
                <w:b/>
              </w:rPr>
            </w:pPr>
            <w:r>
              <w:rPr>
                <w:rFonts w:ascii="Arial Narrow" w:hAnsi="Arial Narrow"/>
                <w:b/>
              </w:rPr>
              <w:t>January 28 and 30</w:t>
            </w:r>
          </w:p>
        </w:tc>
      </w:tr>
      <w:tr w:rsidR="002B37C5" w:rsidRPr="00623E53" w14:paraId="5AD2154C" w14:textId="77777777" w:rsidTr="00DC6E15">
        <w:trPr>
          <w:trHeight w:val="248"/>
        </w:trPr>
        <w:tc>
          <w:tcPr>
            <w:tcW w:w="1737" w:type="dxa"/>
            <w:shd w:val="clear" w:color="auto" w:fill="auto"/>
          </w:tcPr>
          <w:p w14:paraId="31BA3436" w14:textId="77777777"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14:paraId="69D82371" w14:textId="77777777" w:rsidR="00121264" w:rsidRDefault="0020337E" w:rsidP="0020337E">
            <w:pPr>
              <w:pStyle w:val="ListParagraph"/>
              <w:widowControl w:val="0"/>
              <w:numPr>
                <w:ilvl w:val="0"/>
                <w:numId w:val="7"/>
              </w:numPr>
              <w:rPr>
                <w:rFonts w:ascii="Arial Narrow" w:hAnsi="Arial Narrow"/>
              </w:rPr>
            </w:pPr>
            <w:r w:rsidRPr="0020337E">
              <w:rPr>
                <w:rFonts w:ascii="Arial Narrow" w:hAnsi="Arial Narrow"/>
                <w:i/>
              </w:rPr>
              <w:t>Narrative and Expository Reading Passage Assessment taught</w:t>
            </w:r>
            <w:r w:rsidR="00EB7A4B" w:rsidRPr="00FC28E8">
              <w:rPr>
                <w:rFonts w:ascii="Arial Narrow" w:hAnsi="Arial Narrow"/>
              </w:rPr>
              <w:t xml:space="preserve"> </w:t>
            </w:r>
          </w:p>
          <w:p w14:paraId="4F71C652" w14:textId="23D4A488" w:rsidR="00840488" w:rsidRPr="00121264" w:rsidRDefault="00840488" w:rsidP="0020337E">
            <w:pPr>
              <w:pStyle w:val="ListParagraph"/>
              <w:widowControl w:val="0"/>
              <w:numPr>
                <w:ilvl w:val="0"/>
                <w:numId w:val="7"/>
              </w:numPr>
              <w:rPr>
                <w:rFonts w:ascii="Arial Narrow" w:hAnsi="Arial Narrow"/>
              </w:rPr>
            </w:pPr>
            <w:r>
              <w:rPr>
                <w:rFonts w:ascii="Arial Narrow" w:hAnsi="Arial Narrow"/>
                <w:i/>
              </w:rPr>
              <w:t>Muddy Cards</w:t>
            </w:r>
          </w:p>
        </w:tc>
      </w:tr>
      <w:tr w:rsidR="002B37C5" w:rsidRPr="00623E53" w14:paraId="2C55B339" w14:textId="77777777" w:rsidTr="00DC6E15">
        <w:trPr>
          <w:trHeight w:val="248"/>
        </w:trPr>
        <w:tc>
          <w:tcPr>
            <w:tcW w:w="1737" w:type="dxa"/>
            <w:shd w:val="clear" w:color="auto" w:fill="auto"/>
          </w:tcPr>
          <w:p w14:paraId="4887F8D3"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236185EE" w14:textId="77777777" w:rsidR="00EB7A4B" w:rsidRPr="00EB7A4B" w:rsidRDefault="00EB7A4B" w:rsidP="00EB7A4B">
            <w:pPr>
              <w:pStyle w:val="ListParagraph"/>
              <w:widowControl w:val="0"/>
              <w:numPr>
                <w:ilvl w:val="0"/>
                <w:numId w:val="7"/>
              </w:numPr>
              <w:rPr>
                <w:rFonts w:ascii="Arial Narrow" w:hAnsi="Arial Narrow"/>
              </w:rPr>
            </w:pPr>
            <w:r w:rsidRPr="00FC28E8">
              <w:rPr>
                <w:rFonts w:ascii="Arial Narrow" w:hAnsi="Arial Narrow"/>
              </w:rPr>
              <w:t>Working more with narrative and expository passages</w:t>
            </w:r>
          </w:p>
          <w:p w14:paraId="2FB8C043" w14:textId="77777777" w:rsidR="0043479F" w:rsidRDefault="00121264" w:rsidP="001B103D">
            <w:pPr>
              <w:pStyle w:val="ListParagraph"/>
              <w:widowControl w:val="0"/>
              <w:numPr>
                <w:ilvl w:val="0"/>
                <w:numId w:val="7"/>
              </w:numPr>
              <w:rPr>
                <w:rFonts w:ascii="Arial Narrow" w:hAnsi="Arial Narrow"/>
              </w:rPr>
            </w:pPr>
            <w:r w:rsidRPr="00D04BF6">
              <w:rPr>
                <w:rFonts w:ascii="Arial Narrow" w:hAnsi="Arial Narrow"/>
              </w:rPr>
              <w:t>Reflection 1 and Assessment</w:t>
            </w:r>
            <w:r w:rsidR="009E3A7A">
              <w:rPr>
                <w:rFonts w:ascii="Arial Narrow" w:hAnsi="Arial Narrow"/>
              </w:rPr>
              <w:t xml:space="preserve"> is due: Personal Interest/Read All About Me</w:t>
            </w:r>
          </w:p>
          <w:p w14:paraId="6F5BB5AD" w14:textId="5DB48F6C" w:rsidR="00840488" w:rsidRPr="001B103D" w:rsidRDefault="00840488" w:rsidP="001B103D">
            <w:pPr>
              <w:pStyle w:val="ListParagraph"/>
              <w:widowControl w:val="0"/>
              <w:numPr>
                <w:ilvl w:val="0"/>
                <w:numId w:val="7"/>
              </w:numPr>
              <w:rPr>
                <w:rFonts w:ascii="Arial Narrow" w:hAnsi="Arial Narrow"/>
              </w:rPr>
            </w:pPr>
            <w:r>
              <w:rPr>
                <w:rFonts w:ascii="Arial Narrow" w:hAnsi="Arial Narrow"/>
                <w:i/>
              </w:rPr>
              <w:t>Muddy Cards</w:t>
            </w:r>
          </w:p>
        </w:tc>
      </w:tr>
      <w:tr w:rsidR="002B37C5" w:rsidRPr="00623E53" w14:paraId="181C67FF" w14:textId="77777777" w:rsidTr="00DC6E15">
        <w:trPr>
          <w:trHeight w:val="248"/>
        </w:trPr>
        <w:tc>
          <w:tcPr>
            <w:tcW w:w="1737" w:type="dxa"/>
            <w:shd w:val="clear" w:color="auto" w:fill="auto"/>
          </w:tcPr>
          <w:p w14:paraId="6EC95178" w14:textId="77777777"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14:paraId="3C47588A" w14:textId="59AE727E" w:rsidR="002B37C5" w:rsidRPr="00623E53" w:rsidRDefault="009C0293" w:rsidP="009C4DBA">
            <w:pPr>
              <w:widowControl w:val="0"/>
              <w:rPr>
                <w:rFonts w:ascii="Arial Narrow" w:hAnsi="Arial Narrow"/>
                <w:b/>
              </w:rPr>
            </w:pPr>
            <w:r>
              <w:rPr>
                <w:rFonts w:ascii="Arial Narrow" w:hAnsi="Arial Narrow"/>
                <w:b/>
              </w:rPr>
              <w:t>February 4 and 6</w:t>
            </w:r>
          </w:p>
        </w:tc>
      </w:tr>
      <w:tr w:rsidR="002B37C5" w:rsidRPr="00623E53" w14:paraId="5223A876" w14:textId="77777777" w:rsidTr="00DC6E15">
        <w:trPr>
          <w:trHeight w:val="248"/>
        </w:trPr>
        <w:tc>
          <w:tcPr>
            <w:tcW w:w="1737" w:type="dxa"/>
            <w:shd w:val="clear" w:color="auto" w:fill="auto"/>
          </w:tcPr>
          <w:p w14:paraId="14CE6E84"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4E727F5D" w14:textId="08776A8C" w:rsidR="00EB7A4B" w:rsidRDefault="00EB7A4B" w:rsidP="00EB7A4B">
            <w:pPr>
              <w:widowControl w:val="0"/>
              <w:rPr>
                <w:rFonts w:ascii="Arial Narrow" w:hAnsi="Arial Narrow"/>
              </w:rPr>
            </w:pPr>
            <w:r>
              <w:rPr>
                <w:rFonts w:ascii="Arial Narrow" w:hAnsi="Arial Narrow"/>
              </w:rPr>
              <w:t xml:space="preserve">Devries Chapter 12 </w:t>
            </w:r>
            <w:r w:rsidR="00780B87">
              <w:rPr>
                <w:rFonts w:ascii="Arial Narrow" w:hAnsi="Arial Narrow"/>
              </w:rPr>
              <w:t>Writing</w:t>
            </w:r>
          </w:p>
          <w:p w14:paraId="68CE586F" w14:textId="77777777" w:rsidR="001B103D" w:rsidRDefault="00780B87" w:rsidP="00631591">
            <w:pPr>
              <w:pStyle w:val="ListParagraph"/>
              <w:widowControl w:val="0"/>
              <w:numPr>
                <w:ilvl w:val="0"/>
                <w:numId w:val="7"/>
              </w:numPr>
              <w:rPr>
                <w:rFonts w:ascii="Arial Narrow" w:hAnsi="Arial Narrow"/>
                <w:i/>
              </w:rPr>
            </w:pPr>
            <w:r>
              <w:rPr>
                <w:rFonts w:ascii="Arial Narrow" w:hAnsi="Arial Narrow"/>
                <w:i/>
              </w:rPr>
              <w:t>Writing Attitude Assessment taught</w:t>
            </w:r>
          </w:p>
          <w:p w14:paraId="72EF0E34" w14:textId="77777777" w:rsidR="00780B87" w:rsidRDefault="00780B87" w:rsidP="00631591">
            <w:pPr>
              <w:pStyle w:val="ListParagraph"/>
              <w:widowControl w:val="0"/>
              <w:numPr>
                <w:ilvl w:val="0"/>
                <w:numId w:val="7"/>
              </w:numPr>
              <w:rPr>
                <w:rFonts w:ascii="Arial Narrow" w:hAnsi="Arial Narrow"/>
                <w:i/>
              </w:rPr>
            </w:pPr>
            <w:r>
              <w:rPr>
                <w:rFonts w:ascii="Arial Narrow" w:hAnsi="Arial Narrow"/>
                <w:i/>
              </w:rPr>
              <w:t>Writing Assessment Taught</w:t>
            </w:r>
            <w:r w:rsidR="00ED4635">
              <w:rPr>
                <w:rFonts w:ascii="Arial Narrow" w:hAnsi="Arial Narrow"/>
                <w:i/>
              </w:rPr>
              <w:t xml:space="preserve"> (start this early or you will not have enough to assess when this due)</w:t>
            </w:r>
          </w:p>
          <w:p w14:paraId="78E6CB46" w14:textId="77777777" w:rsidR="00840488" w:rsidRDefault="00840488" w:rsidP="00631591">
            <w:pPr>
              <w:pStyle w:val="ListParagraph"/>
              <w:widowControl w:val="0"/>
              <w:numPr>
                <w:ilvl w:val="0"/>
                <w:numId w:val="7"/>
              </w:numPr>
              <w:rPr>
                <w:rFonts w:ascii="Arial Narrow" w:hAnsi="Arial Narrow"/>
                <w:i/>
              </w:rPr>
            </w:pPr>
            <w:r>
              <w:rPr>
                <w:rFonts w:ascii="Arial Narrow" w:hAnsi="Arial Narrow"/>
                <w:i/>
              </w:rPr>
              <w:t>Muddy Cards</w:t>
            </w:r>
          </w:p>
          <w:p w14:paraId="51A8C1E7" w14:textId="0E2DF5E5" w:rsidR="00DF4C7A" w:rsidRPr="00631591" w:rsidRDefault="00DF4C7A" w:rsidP="00631591">
            <w:pPr>
              <w:pStyle w:val="ListParagraph"/>
              <w:widowControl w:val="0"/>
              <w:numPr>
                <w:ilvl w:val="0"/>
                <w:numId w:val="7"/>
              </w:numPr>
              <w:rPr>
                <w:rFonts w:ascii="Arial Narrow" w:hAnsi="Arial Narrow"/>
                <w:i/>
              </w:rPr>
            </w:pPr>
            <w:r>
              <w:rPr>
                <w:rFonts w:ascii="Arial Narrow" w:hAnsi="Arial Narrow"/>
                <w:i/>
              </w:rPr>
              <w:t xml:space="preserve">Miscue </w:t>
            </w:r>
            <w:r w:rsidR="00262A84">
              <w:rPr>
                <w:rFonts w:ascii="Arial Narrow" w:hAnsi="Arial Narrow"/>
                <w:i/>
              </w:rPr>
              <w:t>Analyis</w:t>
            </w:r>
          </w:p>
        </w:tc>
      </w:tr>
      <w:tr w:rsidR="002B37C5" w:rsidRPr="00623E53" w14:paraId="546318B7" w14:textId="77777777" w:rsidTr="00DC6E15">
        <w:trPr>
          <w:trHeight w:val="248"/>
        </w:trPr>
        <w:tc>
          <w:tcPr>
            <w:tcW w:w="1737" w:type="dxa"/>
            <w:shd w:val="clear" w:color="auto" w:fill="auto"/>
          </w:tcPr>
          <w:p w14:paraId="3D02A623"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064271B3" w14:textId="42639560" w:rsidR="007F4A6F" w:rsidRDefault="009E3A7A" w:rsidP="009E3A7A">
            <w:pPr>
              <w:widowControl w:val="0"/>
              <w:rPr>
                <w:rFonts w:ascii="Arial Narrow" w:hAnsi="Arial Narrow"/>
              </w:rPr>
            </w:pPr>
            <w:r>
              <w:rPr>
                <w:rFonts w:ascii="Arial Narrow" w:hAnsi="Arial Narrow"/>
              </w:rPr>
              <w:t>DeVries Chapter 5</w:t>
            </w:r>
            <w:r w:rsidR="007F4A6F">
              <w:rPr>
                <w:rFonts w:ascii="Arial Narrow" w:hAnsi="Arial Narrow"/>
              </w:rPr>
              <w:t xml:space="preserve"> and </w:t>
            </w:r>
            <w:r w:rsidR="007E4321">
              <w:rPr>
                <w:rFonts w:ascii="Arial Narrow" w:hAnsi="Arial Narrow"/>
              </w:rPr>
              <w:t>6 Phonemic</w:t>
            </w:r>
            <w:r>
              <w:rPr>
                <w:rFonts w:ascii="Arial Narrow" w:hAnsi="Arial Narrow"/>
              </w:rPr>
              <w:t xml:space="preserve"> Awareness</w:t>
            </w:r>
            <w:r w:rsidR="007F4A6F">
              <w:rPr>
                <w:rFonts w:ascii="Arial Narrow" w:hAnsi="Arial Narrow"/>
              </w:rPr>
              <w:t xml:space="preserve"> and Phonics</w:t>
            </w:r>
          </w:p>
          <w:p w14:paraId="518CA440" w14:textId="5470C078" w:rsidR="009E3A7A" w:rsidRPr="009E3A7A" w:rsidRDefault="009E3A7A" w:rsidP="009E3A7A">
            <w:pPr>
              <w:pStyle w:val="ListParagraph"/>
              <w:widowControl w:val="0"/>
              <w:numPr>
                <w:ilvl w:val="0"/>
                <w:numId w:val="7"/>
              </w:numPr>
              <w:rPr>
                <w:rFonts w:ascii="Arial Narrow" w:hAnsi="Arial Narrow"/>
                <w:i/>
                <w:iCs/>
              </w:rPr>
            </w:pPr>
            <w:r w:rsidRPr="009E3A7A">
              <w:rPr>
                <w:rFonts w:ascii="Arial Narrow" w:hAnsi="Arial Narrow"/>
                <w:i/>
                <w:iCs/>
              </w:rPr>
              <w:t>Concepts of Print Assessment taught</w:t>
            </w:r>
          </w:p>
          <w:p w14:paraId="334F9855" w14:textId="77777777" w:rsidR="00C144D6" w:rsidRDefault="001D6F64" w:rsidP="001D6F64">
            <w:pPr>
              <w:pStyle w:val="ListParagraph"/>
              <w:widowControl w:val="0"/>
              <w:numPr>
                <w:ilvl w:val="0"/>
                <w:numId w:val="7"/>
              </w:numPr>
              <w:rPr>
                <w:rFonts w:ascii="Arial Narrow" w:hAnsi="Arial Narrow"/>
              </w:rPr>
            </w:pPr>
            <w:r>
              <w:rPr>
                <w:rFonts w:ascii="Arial Narrow" w:hAnsi="Arial Narrow"/>
              </w:rPr>
              <w:t>Reflection 2 and Assessment</w:t>
            </w:r>
            <w:r w:rsidR="009E3A7A">
              <w:rPr>
                <w:rFonts w:ascii="Arial Narrow" w:hAnsi="Arial Narrow"/>
              </w:rPr>
              <w:t>s are due: BRI Word List and Reading Attitude Survey</w:t>
            </w:r>
          </w:p>
          <w:p w14:paraId="29AC5C71" w14:textId="0F93D10B" w:rsidR="00840488" w:rsidRPr="001D6F64" w:rsidRDefault="00840488" w:rsidP="001D6F64">
            <w:pPr>
              <w:pStyle w:val="ListParagraph"/>
              <w:widowControl w:val="0"/>
              <w:numPr>
                <w:ilvl w:val="0"/>
                <w:numId w:val="7"/>
              </w:numPr>
              <w:rPr>
                <w:rFonts w:ascii="Arial Narrow" w:hAnsi="Arial Narrow"/>
              </w:rPr>
            </w:pPr>
            <w:r>
              <w:rPr>
                <w:rFonts w:ascii="Arial Narrow" w:hAnsi="Arial Narrow"/>
                <w:i/>
              </w:rPr>
              <w:t>Muddy Cards</w:t>
            </w:r>
          </w:p>
        </w:tc>
      </w:tr>
      <w:tr w:rsidR="002B37C5" w:rsidRPr="00623E53" w14:paraId="6D4597E3" w14:textId="77777777" w:rsidTr="00DC6E15">
        <w:trPr>
          <w:trHeight w:val="248"/>
        </w:trPr>
        <w:tc>
          <w:tcPr>
            <w:tcW w:w="1737" w:type="dxa"/>
            <w:shd w:val="clear" w:color="auto" w:fill="auto"/>
          </w:tcPr>
          <w:p w14:paraId="78B81120" w14:textId="3E1092D4"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14:paraId="4875E100" w14:textId="146B2E62" w:rsidR="002B37C5" w:rsidRPr="00623E53" w:rsidRDefault="009C0293" w:rsidP="00E231A7">
            <w:pPr>
              <w:widowControl w:val="0"/>
              <w:rPr>
                <w:rFonts w:ascii="Arial Narrow" w:hAnsi="Arial Narrow"/>
                <w:b/>
              </w:rPr>
            </w:pPr>
            <w:r>
              <w:rPr>
                <w:rFonts w:ascii="Arial Narrow" w:hAnsi="Arial Narrow"/>
                <w:b/>
              </w:rPr>
              <w:t>February 11 and 13</w:t>
            </w:r>
          </w:p>
        </w:tc>
      </w:tr>
      <w:tr w:rsidR="002B37C5" w:rsidRPr="00623E53" w14:paraId="2100BC65" w14:textId="77777777" w:rsidTr="00DC6E15">
        <w:trPr>
          <w:trHeight w:val="248"/>
        </w:trPr>
        <w:tc>
          <w:tcPr>
            <w:tcW w:w="1737" w:type="dxa"/>
            <w:shd w:val="clear" w:color="auto" w:fill="auto"/>
          </w:tcPr>
          <w:p w14:paraId="21E0C5F8"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6BC288A3" w14:textId="64AB95A3" w:rsidR="00C144D6" w:rsidRPr="00ED4635" w:rsidRDefault="00ED4635" w:rsidP="00ED4635">
            <w:pPr>
              <w:widowControl w:val="0"/>
              <w:rPr>
                <w:rFonts w:ascii="Arial Narrow" w:hAnsi="Arial Narrow"/>
                <w:i/>
                <w:iCs/>
              </w:rPr>
            </w:pPr>
            <w:r>
              <w:rPr>
                <w:rFonts w:ascii="Arial Narrow" w:hAnsi="Arial Narrow"/>
                <w:i/>
                <w:iCs/>
              </w:rPr>
              <w:t>Face to Face: Narrative Passages</w:t>
            </w:r>
          </w:p>
        </w:tc>
      </w:tr>
      <w:tr w:rsidR="002B37C5" w:rsidRPr="00623E53" w14:paraId="3033EB03" w14:textId="77777777" w:rsidTr="00DC6E15">
        <w:trPr>
          <w:trHeight w:val="248"/>
        </w:trPr>
        <w:tc>
          <w:tcPr>
            <w:tcW w:w="1737" w:type="dxa"/>
            <w:shd w:val="clear" w:color="auto" w:fill="auto"/>
          </w:tcPr>
          <w:p w14:paraId="344826D0"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2DD3C4DC" w14:textId="11A87122" w:rsidR="00EF7A89" w:rsidRPr="00ED4635" w:rsidRDefault="00ED4635" w:rsidP="00ED4635">
            <w:pPr>
              <w:widowControl w:val="0"/>
              <w:rPr>
                <w:rFonts w:ascii="Arial Narrow" w:hAnsi="Arial Narrow"/>
              </w:rPr>
            </w:pPr>
            <w:r>
              <w:rPr>
                <w:rFonts w:ascii="Arial Narrow" w:hAnsi="Arial Narrow"/>
              </w:rPr>
              <w:t>Face to Face: Narrative Passages</w:t>
            </w:r>
          </w:p>
        </w:tc>
      </w:tr>
      <w:tr w:rsidR="002B37C5" w:rsidRPr="00623E53" w14:paraId="35FED806" w14:textId="77777777" w:rsidTr="00DC6E15">
        <w:trPr>
          <w:trHeight w:val="248"/>
        </w:trPr>
        <w:tc>
          <w:tcPr>
            <w:tcW w:w="1737" w:type="dxa"/>
            <w:shd w:val="clear" w:color="auto" w:fill="auto"/>
          </w:tcPr>
          <w:p w14:paraId="52CBA9AE" w14:textId="77777777"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14:paraId="6A395F03" w14:textId="6EDF1A93" w:rsidR="002B37C5" w:rsidRPr="00623E53" w:rsidRDefault="009C0293" w:rsidP="00380F20">
            <w:pPr>
              <w:widowControl w:val="0"/>
              <w:rPr>
                <w:rFonts w:ascii="Arial Narrow" w:hAnsi="Arial Narrow"/>
                <w:b/>
              </w:rPr>
            </w:pPr>
            <w:r>
              <w:rPr>
                <w:rFonts w:ascii="Arial Narrow" w:hAnsi="Arial Narrow"/>
                <w:b/>
              </w:rPr>
              <w:t>February 18 and 20</w:t>
            </w:r>
          </w:p>
        </w:tc>
      </w:tr>
      <w:tr w:rsidR="002B37C5" w:rsidRPr="00623E53" w14:paraId="4B9FADDB" w14:textId="77777777" w:rsidTr="00DC6E15">
        <w:trPr>
          <w:trHeight w:val="248"/>
        </w:trPr>
        <w:tc>
          <w:tcPr>
            <w:tcW w:w="1737" w:type="dxa"/>
            <w:shd w:val="clear" w:color="auto" w:fill="auto"/>
          </w:tcPr>
          <w:p w14:paraId="0CB2212B"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4F37EA47" w14:textId="77777777" w:rsidR="000E2689" w:rsidRPr="001B103D" w:rsidRDefault="000E2689" w:rsidP="000E2689">
            <w:pPr>
              <w:widowControl w:val="0"/>
              <w:rPr>
                <w:rFonts w:ascii="Arial Narrow" w:hAnsi="Arial Narrow"/>
              </w:rPr>
            </w:pPr>
            <w:r>
              <w:rPr>
                <w:rFonts w:ascii="Arial Narrow" w:hAnsi="Arial Narrow"/>
              </w:rPr>
              <w:t>Devries Chapter 11 Fluency</w:t>
            </w:r>
          </w:p>
          <w:p w14:paraId="4DB56EB9" w14:textId="2F238674" w:rsidR="00ED4635" w:rsidRDefault="000E2689" w:rsidP="000E2689">
            <w:pPr>
              <w:widowControl w:val="0"/>
              <w:rPr>
                <w:rFonts w:ascii="Arial Narrow" w:hAnsi="Arial Narrow"/>
              </w:rPr>
            </w:pPr>
            <w:r>
              <w:rPr>
                <w:rFonts w:ascii="Arial Narrow" w:hAnsi="Arial Narrow"/>
                <w:i/>
              </w:rPr>
              <w:t xml:space="preserve">Reading </w:t>
            </w:r>
            <w:r w:rsidRPr="004B71D5">
              <w:rPr>
                <w:rFonts w:ascii="Arial Narrow" w:hAnsi="Arial Narrow"/>
                <w:i/>
              </w:rPr>
              <w:t xml:space="preserve">Fluency Assessment taught  </w:t>
            </w:r>
          </w:p>
          <w:p w14:paraId="05002D37" w14:textId="77777777" w:rsidR="00D04BF6" w:rsidRDefault="00840488" w:rsidP="007F4A6F">
            <w:pPr>
              <w:widowControl w:val="0"/>
              <w:rPr>
                <w:rFonts w:ascii="Arial Narrow" w:hAnsi="Arial Narrow"/>
                <w:i/>
              </w:rPr>
            </w:pPr>
            <w:r>
              <w:rPr>
                <w:rFonts w:ascii="Arial Narrow" w:hAnsi="Arial Narrow"/>
                <w:i/>
              </w:rPr>
              <w:t>Muddy Cards</w:t>
            </w:r>
          </w:p>
          <w:p w14:paraId="63F51125" w14:textId="4E326023" w:rsidR="00030820" w:rsidRPr="00F957D0" w:rsidRDefault="00030820" w:rsidP="007F4A6F">
            <w:pPr>
              <w:widowControl w:val="0"/>
              <w:rPr>
                <w:rFonts w:ascii="Arial Narrow" w:hAnsi="Arial Narrow"/>
                <w:i/>
              </w:rPr>
            </w:pPr>
            <w:r>
              <w:rPr>
                <w:rFonts w:ascii="Arial Narrow" w:hAnsi="Arial Narrow"/>
                <w:i/>
              </w:rPr>
              <w:t xml:space="preserve">Miscue </w:t>
            </w:r>
            <w:r w:rsidR="00262A84">
              <w:rPr>
                <w:rFonts w:ascii="Arial Narrow" w:hAnsi="Arial Narrow"/>
                <w:i/>
              </w:rPr>
              <w:t>Analyis</w:t>
            </w:r>
          </w:p>
        </w:tc>
      </w:tr>
      <w:tr w:rsidR="00D04BF6" w:rsidRPr="00623E53" w14:paraId="45AB4B45" w14:textId="77777777" w:rsidTr="00DC6E15">
        <w:trPr>
          <w:trHeight w:val="248"/>
        </w:trPr>
        <w:tc>
          <w:tcPr>
            <w:tcW w:w="1737" w:type="dxa"/>
            <w:shd w:val="clear" w:color="auto" w:fill="auto"/>
          </w:tcPr>
          <w:p w14:paraId="47DD763C"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160DC72C" w14:textId="77777777" w:rsidR="00D04BF6" w:rsidRDefault="00706968" w:rsidP="00706968">
            <w:pPr>
              <w:widowControl w:val="0"/>
              <w:rPr>
                <w:rFonts w:ascii="Arial Narrow" w:hAnsi="Arial Narrow"/>
              </w:rPr>
            </w:pPr>
            <w:r>
              <w:rPr>
                <w:rFonts w:ascii="Arial Narrow" w:hAnsi="Arial Narrow"/>
              </w:rPr>
              <w:t>Readers Theater</w:t>
            </w:r>
          </w:p>
          <w:p w14:paraId="299EA1A0" w14:textId="431C56F1" w:rsidR="00021FF1" w:rsidRPr="00021FF1" w:rsidRDefault="00DE118D" w:rsidP="00021FF1">
            <w:pPr>
              <w:pStyle w:val="ListParagraph"/>
              <w:widowControl w:val="0"/>
              <w:numPr>
                <w:ilvl w:val="0"/>
                <w:numId w:val="7"/>
              </w:numPr>
              <w:rPr>
                <w:rFonts w:ascii="Arial Narrow" w:hAnsi="Arial Narrow"/>
              </w:rPr>
            </w:pPr>
            <w:r>
              <w:rPr>
                <w:rFonts w:ascii="Arial Narrow" w:hAnsi="Arial Narrow"/>
              </w:rPr>
              <w:t xml:space="preserve"> Reflection 3 and Assessment is</w:t>
            </w:r>
            <w:r w:rsidR="009E3A7A">
              <w:rPr>
                <w:rFonts w:ascii="Arial Narrow" w:hAnsi="Arial Narrow"/>
              </w:rPr>
              <w:t xml:space="preserve"> due</w:t>
            </w:r>
            <w:r w:rsidR="00021FF1" w:rsidRPr="00021FF1">
              <w:rPr>
                <w:rFonts w:ascii="Arial Narrow" w:hAnsi="Arial Narrow"/>
              </w:rPr>
              <w:t xml:space="preserve">: Concepts of </w:t>
            </w:r>
            <w:r w:rsidR="00135299" w:rsidRPr="00021FF1">
              <w:rPr>
                <w:rFonts w:ascii="Arial Narrow" w:hAnsi="Arial Narrow"/>
              </w:rPr>
              <w:t xml:space="preserve">Print </w:t>
            </w:r>
          </w:p>
        </w:tc>
      </w:tr>
      <w:tr w:rsidR="00D04BF6" w:rsidRPr="00623E53" w14:paraId="5EB3F903" w14:textId="77777777" w:rsidTr="00DC6E15">
        <w:trPr>
          <w:trHeight w:val="248"/>
        </w:trPr>
        <w:tc>
          <w:tcPr>
            <w:tcW w:w="1737" w:type="dxa"/>
            <w:shd w:val="clear" w:color="auto" w:fill="auto"/>
          </w:tcPr>
          <w:p w14:paraId="57736F3B" w14:textId="77777777" w:rsidR="00D04BF6" w:rsidRPr="00623E53" w:rsidRDefault="00D04BF6" w:rsidP="00D04BF6">
            <w:pPr>
              <w:widowControl w:val="0"/>
              <w:rPr>
                <w:rFonts w:ascii="Arial Narrow" w:hAnsi="Arial Narrow"/>
                <w:b/>
              </w:rPr>
            </w:pPr>
            <w:r w:rsidRPr="00623E53">
              <w:rPr>
                <w:rFonts w:ascii="Arial Narrow" w:hAnsi="Arial Narrow"/>
                <w:b/>
              </w:rPr>
              <w:t>WEEK 7</w:t>
            </w:r>
          </w:p>
        </w:tc>
        <w:tc>
          <w:tcPr>
            <w:tcW w:w="8916" w:type="dxa"/>
            <w:shd w:val="clear" w:color="auto" w:fill="auto"/>
          </w:tcPr>
          <w:p w14:paraId="027F0A1F" w14:textId="000B635B" w:rsidR="00D04BF6" w:rsidRPr="00623E53" w:rsidRDefault="009C0293" w:rsidP="00D04BF6">
            <w:pPr>
              <w:widowControl w:val="0"/>
              <w:rPr>
                <w:rFonts w:ascii="Arial Narrow" w:hAnsi="Arial Narrow"/>
                <w:b/>
              </w:rPr>
            </w:pPr>
            <w:r>
              <w:rPr>
                <w:rFonts w:ascii="Arial Narrow" w:hAnsi="Arial Narrow"/>
                <w:b/>
              </w:rPr>
              <w:t>February 25 and 27</w:t>
            </w:r>
          </w:p>
        </w:tc>
      </w:tr>
      <w:tr w:rsidR="00D04BF6" w:rsidRPr="00623E53" w14:paraId="6F43B0F1" w14:textId="77777777" w:rsidTr="00DC6E15">
        <w:trPr>
          <w:trHeight w:val="248"/>
        </w:trPr>
        <w:tc>
          <w:tcPr>
            <w:tcW w:w="1737" w:type="dxa"/>
            <w:shd w:val="clear" w:color="auto" w:fill="auto"/>
          </w:tcPr>
          <w:p w14:paraId="3964D94F"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158D07FE" w14:textId="77777777" w:rsidR="007F4A6F" w:rsidRDefault="007F4A6F" w:rsidP="007F4A6F">
            <w:pPr>
              <w:pStyle w:val="ListParagraph"/>
              <w:widowControl w:val="0"/>
              <w:numPr>
                <w:ilvl w:val="0"/>
                <w:numId w:val="7"/>
              </w:numPr>
              <w:rPr>
                <w:rFonts w:ascii="Arial Narrow" w:hAnsi="Arial Narrow"/>
              </w:rPr>
            </w:pPr>
            <w:r>
              <w:rPr>
                <w:rFonts w:ascii="Arial Narrow" w:hAnsi="Arial Narrow"/>
              </w:rPr>
              <w:t>DeVries Chapter 6 Spelling</w:t>
            </w:r>
          </w:p>
          <w:p w14:paraId="71582D35" w14:textId="5E7855B7" w:rsidR="007F4A6F" w:rsidRPr="007F4A6F" w:rsidRDefault="007F4A6F" w:rsidP="007F4A6F">
            <w:pPr>
              <w:pStyle w:val="ListParagraph"/>
              <w:widowControl w:val="0"/>
              <w:numPr>
                <w:ilvl w:val="0"/>
                <w:numId w:val="7"/>
              </w:numPr>
              <w:rPr>
                <w:rFonts w:ascii="Arial Narrow" w:hAnsi="Arial Narrow"/>
              </w:rPr>
            </w:pPr>
            <w:r w:rsidRPr="007F4A6F">
              <w:rPr>
                <w:rFonts w:ascii="Arial Narrow" w:hAnsi="Arial Narrow"/>
                <w:i/>
                <w:iCs/>
              </w:rPr>
              <w:t xml:space="preserve"> Spelling Assessment taught</w:t>
            </w:r>
            <w:r w:rsidRPr="007F4A6F">
              <w:rPr>
                <w:rFonts w:ascii="Arial Narrow" w:hAnsi="Arial Narrow"/>
              </w:rPr>
              <w:t xml:space="preserve"> </w:t>
            </w:r>
          </w:p>
          <w:p w14:paraId="5E4E85F4" w14:textId="77777777" w:rsidR="00021FF1" w:rsidRDefault="00F1654F" w:rsidP="00021FF1">
            <w:pPr>
              <w:pStyle w:val="ListParagraph"/>
              <w:widowControl w:val="0"/>
              <w:numPr>
                <w:ilvl w:val="0"/>
                <w:numId w:val="7"/>
              </w:numPr>
              <w:rPr>
                <w:rFonts w:ascii="Arial Narrow" w:hAnsi="Arial Narrow"/>
              </w:rPr>
            </w:pPr>
            <w:r>
              <w:rPr>
                <w:rFonts w:ascii="Arial Narrow" w:hAnsi="Arial Narrow"/>
              </w:rPr>
              <w:t>Expository Passages due</w:t>
            </w:r>
          </w:p>
          <w:p w14:paraId="2D01F184" w14:textId="77777777" w:rsidR="00840488" w:rsidRPr="00030820" w:rsidRDefault="00840488" w:rsidP="00021FF1">
            <w:pPr>
              <w:pStyle w:val="ListParagraph"/>
              <w:widowControl w:val="0"/>
              <w:numPr>
                <w:ilvl w:val="0"/>
                <w:numId w:val="7"/>
              </w:numPr>
              <w:rPr>
                <w:rFonts w:ascii="Arial Narrow" w:hAnsi="Arial Narrow"/>
              </w:rPr>
            </w:pPr>
            <w:r>
              <w:rPr>
                <w:rFonts w:ascii="Arial Narrow" w:hAnsi="Arial Narrow"/>
                <w:i/>
              </w:rPr>
              <w:t>Muddy Cards</w:t>
            </w:r>
          </w:p>
          <w:p w14:paraId="08F30CEE" w14:textId="3800E833" w:rsidR="00030820" w:rsidRPr="00FC28E8" w:rsidRDefault="00030820" w:rsidP="00021FF1">
            <w:pPr>
              <w:pStyle w:val="ListParagraph"/>
              <w:widowControl w:val="0"/>
              <w:numPr>
                <w:ilvl w:val="0"/>
                <w:numId w:val="7"/>
              </w:numPr>
              <w:rPr>
                <w:rFonts w:ascii="Arial Narrow" w:hAnsi="Arial Narrow"/>
              </w:rPr>
            </w:pPr>
            <w:r>
              <w:rPr>
                <w:rFonts w:ascii="Arial Narrow" w:hAnsi="Arial Narrow"/>
                <w:i/>
              </w:rPr>
              <w:t xml:space="preserve">Miscue </w:t>
            </w:r>
            <w:r w:rsidR="00262A84">
              <w:rPr>
                <w:rFonts w:ascii="Arial Narrow" w:hAnsi="Arial Narrow"/>
                <w:i/>
              </w:rPr>
              <w:t>Analysis</w:t>
            </w:r>
          </w:p>
        </w:tc>
      </w:tr>
      <w:tr w:rsidR="00D04BF6" w:rsidRPr="00623E53" w14:paraId="2D968B4A" w14:textId="77777777" w:rsidTr="00DC6E15">
        <w:trPr>
          <w:trHeight w:val="248"/>
        </w:trPr>
        <w:tc>
          <w:tcPr>
            <w:tcW w:w="1737" w:type="dxa"/>
            <w:shd w:val="clear" w:color="auto" w:fill="auto"/>
          </w:tcPr>
          <w:p w14:paraId="12E80D62"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6B561794" w14:textId="04DAEEFF" w:rsidR="00D04BF6" w:rsidRDefault="007F4A6F" w:rsidP="00D04BF6">
            <w:pPr>
              <w:widowControl w:val="0"/>
              <w:rPr>
                <w:rFonts w:ascii="Arial Narrow" w:hAnsi="Arial Narrow"/>
              </w:rPr>
            </w:pPr>
            <w:r>
              <w:rPr>
                <w:rFonts w:ascii="Arial Narrow" w:hAnsi="Arial Narrow"/>
              </w:rPr>
              <w:t>Test 1: Chapters TBD</w:t>
            </w:r>
          </w:p>
          <w:p w14:paraId="60D384B2" w14:textId="15396181" w:rsidR="00D04BF6" w:rsidRPr="001845E5" w:rsidRDefault="0064661B" w:rsidP="001845E5">
            <w:pPr>
              <w:pStyle w:val="ListParagraph"/>
              <w:widowControl w:val="0"/>
              <w:numPr>
                <w:ilvl w:val="0"/>
                <w:numId w:val="7"/>
              </w:numPr>
              <w:rPr>
                <w:rFonts w:ascii="Arial Narrow" w:hAnsi="Arial Narrow"/>
              </w:rPr>
            </w:pPr>
            <w:r w:rsidRPr="001845E5">
              <w:rPr>
                <w:rFonts w:ascii="Arial Narrow" w:hAnsi="Arial Narrow"/>
              </w:rPr>
              <w:t>Reflection 4</w:t>
            </w:r>
            <w:r w:rsidR="00706968" w:rsidRPr="001845E5">
              <w:rPr>
                <w:rFonts w:ascii="Arial Narrow" w:hAnsi="Arial Narrow"/>
              </w:rPr>
              <w:t xml:space="preserve"> and Assessment</w:t>
            </w:r>
            <w:r w:rsidR="006954C7">
              <w:rPr>
                <w:rFonts w:ascii="Arial Narrow" w:hAnsi="Arial Narrow"/>
              </w:rPr>
              <w:t xml:space="preserve"> is</w:t>
            </w:r>
            <w:r w:rsidR="009E3A7A">
              <w:rPr>
                <w:rFonts w:ascii="Arial Narrow" w:hAnsi="Arial Narrow"/>
              </w:rPr>
              <w:t xml:space="preserve"> due</w:t>
            </w:r>
            <w:r w:rsidR="00706968" w:rsidRPr="001845E5">
              <w:rPr>
                <w:rFonts w:ascii="Arial Narrow" w:hAnsi="Arial Narrow"/>
              </w:rPr>
              <w:t xml:space="preserve">: </w:t>
            </w:r>
            <w:r w:rsidR="00DE118D">
              <w:rPr>
                <w:rFonts w:ascii="Arial Narrow" w:hAnsi="Arial Narrow"/>
              </w:rPr>
              <w:t xml:space="preserve">1. </w:t>
            </w:r>
            <w:r w:rsidR="00706968" w:rsidRPr="001845E5">
              <w:rPr>
                <w:rFonts w:ascii="Arial Narrow" w:hAnsi="Arial Narrow"/>
              </w:rPr>
              <w:t>Reading Fluency</w:t>
            </w:r>
            <w:r w:rsidR="006954C7">
              <w:rPr>
                <w:rFonts w:ascii="Arial Narrow" w:hAnsi="Arial Narrow"/>
              </w:rPr>
              <w:t xml:space="preserve"> </w:t>
            </w:r>
          </w:p>
        </w:tc>
      </w:tr>
      <w:tr w:rsidR="00D04BF6" w:rsidRPr="00623E53" w14:paraId="30EB958A" w14:textId="77777777" w:rsidTr="00DC6E15">
        <w:trPr>
          <w:trHeight w:val="248"/>
        </w:trPr>
        <w:tc>
          <w:tcPr>
            <w:tcW w:w="1737" w:type="dxa"/>
            <w:shd w:val="clear" w:color="auto" w:fill="auto"/>
          </w:tcPr>
          <w:p w14:paraId="036A5B92" w14:textId="77777777" w:rsidR="00D04BF6" w:rsidRPr="00623E53" w:rsidRDefault="00D04BF6" w:rsidP="00D04BF6">
            <w:pPr>
              <w:widowControl w:val="0"/>
              <w:rPr>
                <w:rFonts w:ascii="Arial Narrow" w:hAnsi="Arial Narrow"/>
                <w:b/>
              </w:rPr>
            </w:pPr>
            <w:r w:rsidRPr="00623E53">
              <w:rPr>
                <w:rFonts w:ascii="Arial Narrow" w:hAnsi="Arial Narrow"/>
                <w:b/>
              </w:rPr>
              <w:t>WEEK 8</w:t>
            </w:r>
          </w:p>
        </w:tc>
        <w:tc>
          <w:tcPr>
            <w:tcW w:w="8916" w:type="dxa"/>
            <w:shd w:val="clear" w:color="auto" w:fill="auto"/>
          </w:tcPr>
          <w:p w14:paraId="2247A0AB" w14:textId="2889DF85" w:rsidR="00D04BF6" w:rsidRPr="00623E53" w:rsidRDefault="00D04BF6" w:rsidP="009C0293">
            <w:pPr>
              <w:widowControl w:val="0"/>
              <w:rPr>
                <w:rFonts w:ascii="Arial Narrow" w:hAnsi="Arial Narrow"/>
                <w:b/>
              </w:rPr>
            </w:pPr>
            <w:r>
              <w:rPr>
                <w:rFonts w:ascii="Arial Narrow" w:hAnsi="Arial Narrow"/>
                <w:b/>
              </w:rPr>
              <w:t xml:space="preserve"> </w:t>
            </w:r>
            <w:r w:rsidR="009C0293">
              <w:rPr>
                <w:rFonts w:ascii="Arial Narrow" w:hAnsi="Arial Narrow"/>
                <w:b/>
              </w:rPr>
              <w:t>March 3 and 5</w:t>
            </w:r>
          </w:p>
        </w:tc>
      </w:tr>
      <w:tr w:rsidR="00D04BF6" w:rsidRPr="00623E53" w14:paraId="063AF172" w14:textId="77777777" w:rsidTr="00DC6E15">
        <w:trPr>
          <w:trHeight w:val="248"/>
        </w:trPr>
        <w:tc>
          <w:tcPr>
            <w:tcW w:w="1737" w:type="dxa"/>
            <w:shd w:val="clear" w:color="auto" w:fill="auto"/>
          </w:tcPr>
          <w:p w14:paraId="58D4ABAB"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10A62F5C" w14:textId="77777777" w:rsidR="00D04BF6" w:rsidRDefault="00D04BF6" w:rsidP="00D04BF6">
            <w:pPr>
              <w:widowControl w:val="0"/>
              <w:rPr>
                <w:rFonts w:ascii="Arial Narrow" w:hAnsi="Arial Narrow"/>
              </w:rPr>
            </w:pPr>
            <w:r>
              <w:rPr>
                <w:rFonts w:ascii="Arial Narrow" w:hAnsi="Arial Narrow"/>
              </w:rPr>
              <w:t xml:space="preserve"> </w:t>
            </w:r>
            <w:r w:rsidR="00706968">
              <w:rPr>
                <w:rFonts w:ascii="Arial Narrow" w:hAnsi="Arial Narrow"/>
              </w:rPr>
              <w:t xml:space="preserve">DeVries Chapter </w:t>
            </w:r>
            <w:r w:rsidR="009E3A7A">
              <w:rPr>
                <w:rFonts w:ascii="Arial Narrow" w:hAnsi="Arial Narrow"/>
              </w:rPr>
              <w:t xml:space="preserve">10 </w:t>
            </w:r>
            <w:r w:rsidR="00706968">
              <w:rPr>
                <w:rFonts w:ascii="Arial Narrow" w:hAnsi="Arial Narrow"/>
              </w:rPr>
              <w:t>Comprehension</w:t>
            </w:r>
          </w:p>
          <w:p w14:paraId="60BB464C" w14:textId="77777777" w:rsidR="00840488" w:rsidRDefault="00840488" w:rsidP="00D04BF6">
            <w:pPr>
              <w:widowControl w:val="0"/>
              <w:rPr>
                <w:rFonts w:ascii="Arial Narrow" w:hAnsi="Arial Narrow"/>
                <w:i/>
              </w:rPr>
            </w:pPr>
            <w:r>
              <w:rPr>
                <w:rFonts w:ascii="Arial Narrow" w:hAnsi="Arial Narrow"/>
                <w:i/>
              </w:rPr>
              <w:t>* Muddy Cards</w:t>
            </w:r>
          </w:p>
          <w:p w14:paraId="71CAA578" w14:textId="5798879D" w:rsidR="00030820" w:rsidRPr="000533E2" w:rsidRDefault="00030820" w:rsidP="00D04BF6">
            <w:pPr>
              <w:widowControl w:val="0"/>
              <w:rPr>
                <w:rFonts w:ascii="Arial Narrow" w:hAnsi="Arial Narrow"/>
              </w:rPr>
            </w:pPr>
            <w:r>
              <w:rPr>
                <w:rFonts w:ascii="Arial Narrow" w:hAnsi="Arial Narrow"/>
                <w:i/>
              </w:rPr>
              <w:t xml:space="preserve">Miscue </w:t>
            </w:r>
            <w:r w:rsidR="00262A84">
              <w:rPr>
                <w:rFonts w:ascii="Arial Narrow" w:hAnsi="Arial Narrow"/>
                <w:i/>
              </w:rPr>
              <w:t>Analysis</w:t>
            </w:r>
          </w:p>
        </w:tc>
      </w:tr>
      <w:tr w:rsidR="00D04BF6" w:rsidRPr="00623E53" w14:paraId="29762E54" w14:textId="77777777" w:rsidTr="00DC6E15">
        <w:trPr>
          <w:trHeight w:val="248"/>
        </w:trPr>
        <w:tc>
          <w:tcPr>
            <w:tcW w:w="1737" w:type="dxa"/>
            <w:shd w:val="clear" w:color="auto" w:fill="auto"/>
          </w:tcPr>
          <w:p w14:paraId="1E4D57D7" w14:textId="77777777" w:rsidR="00D04BF6" w:rsidRPr="00D50ACD" w:rsidRDefault="00D04BF6" w:rsidP="00D04BF6">
            <w:pPr>
              <w:widowControl w:val="0"/>
              <w:rPr>
                <w:rFonts w:ascii="Arial Narrow" w:hAnsi="Arial Narrow"/>
              </w:rPr>
            </w:pPr>
            <w:r w:rsidRPr="00D50ACD">
              <w:rPr>
                <w:rFonts w:ascii="Arial Narrow" w:hAnsi="Arial Narrow"/>
              </w:rPr>
              <w:t>DAY 2</w:t>
            </w:r>
          </w:p>
        </w:tc>
        <w:tc>
          <w:tcPr>
            <w:tcW w:w="8916" w:type="dxa"/>
            <w:shd w:val="clear" w:color="auto" w:fill="auto"/>
          </w:tcPr>
          <w:p w14:paraId="182F9A24" w14:textId="344B6B0E" w:rsidR="004522D0" w:rsidRPr="004522D0" w:rsidRDefault="004522D0" w:rsidP="004522D0">
            <w:pPr>
              <w:pStyle w:val="ListParagraph"/>
              <w:widowControl w:val="0"/>
              <w:numPr>
                <w:ilvl w:val="0"/>
                <w:numId w:val="7"/>
              </w:numPr>
              <w:rPr>
                <w:rFonts w:ascii="Arial Narrow" w:hAnsi="Arial Narrow"/>
              </w:rPr>
            </w:pPr>
            <w:r w:rsidRPr="004522D0">
              <w:rPr>
                <w:rFonts w:ascii="Arial Narrow" w:hAnsi="Arial Narrow"/>
              </w:rPr>
              <w:t>Book Discovery Day</w:t>
            </w:r>
            <w:r w:rsidR="00401D3D">
              <w:rPr>
                <w:rFonts w:ascii="Arial Narrow" w:hAnsi="Arial Narrow"/>
              </w:rPr>
              <w:t>: IRA Children’s Choices and Teacher’s Choices and ALSC winners</w:t>
            </w:r>
          </w:p>
          <w:p w14:paraId="7539120B" w14:textId="6F41F25D" w:rsidR="008B5D66" w:rsidRPr="00FC28E8" w:rsidRDefault="008B5D66" w:rsidP="00FC28E8">
            <w:pPr>
              <w:pStyle w:val="ListParagraph"/>
              <w:widowControl w:val="0"/>
              <w:numPr>
                <w:ilvl w:val="0"/>
                <w:numId w:val="7"/>
              </w:numPr>
              <w:rPr>
                <w:rFonts w:ascii="Arial Narrow" w:hAnsi="Arial Narrow"/>
              </w:rPr>
            </w:pPr>
            <w:r w:rsidRPr="00FC28E8">
              <w:rPr>
                <w:rFonts w:ascii="Arial Narrow" w:hAnsi="Arial Narrow"/>
              </w:rPr>
              <w:t>Reflection 5 and Assessments</w:t>
            </w:r>
            <w:r w:rsidR="009E3A7A">
              <w:rPr>
                <w:rFonts w:ascii="Arial Narrow" w:hAnsi="Arial Narrow"/>
              </w:rPr>
              <w:t xml:space="preserve"> are due</w:t>
            </w:r>
            <w:r w:rsidRPr="00FC28E8">
              <w:rPr>
                <w:rFonts w:ascii="Arial Narrow" w:hAnsi="Arial Narrow"/>
              </w:rPr>
              <w:t xml:space="preserve">: </w:t>
            </w:r>
            <w:r w:rsidR="006954C7">
              <w:rPr>
                <w:rFonts w:ascii="Arial Narrow" w:hAnsi="Arial Narrow"/>
              </w:rPr>
              <w:t xml:space="preserve">1. </w:t>
            </w:r>
            <w:r w:rsidRPr="00FC28E8">
              <w:rPr>
                <w:rFonts w:ascii="Arial Narrow" w:hAnsi="Arial Narrow"/>
              </w:rPr>
              <w:t xml:space="preserve">Writing </w:t>
            </w:r>
            <w:r w:rsidR="009E3A7A" w:rsidRPr="00FC28E8">
              <w:rPr>
                <w:rFonts w:ascii="Arial Narrow" w:hAnsi="Arial Narrow"/>
              </w:rPr>
              <w:t xml:space="preserve">Assessment </w:t>
            </w:r>
            <w:r w:rsidR="006954C7">
              <w:rPr>
                <w:rFonts w:ascii="Arial Narrow" w:hAnsi="Arial Narrow"/>
              </w:rPr>
              <w:t xml:space="preserve">2. </w:t>
            </w:r>
            <w:r w:rsidR="009E3A7A">
              <w:rPr>
                <w:rFonts w:ascii="Arial Narrow" w:hAnsi="Arial Narrow"/>
              </w:rPr>
              <w:t>Writing Attitude Survey</w:t>
            </w:r>
            <w:r w:rsidR="00B41DBC">
              <w:rPr>
                <w:rFonts w:ascii="Arial Narrow" w:hAnsi="Arial Narrow"/>
              </w:rPr>
              <w:t xml:space="preserve"> </w:t>
            </w:r>
          </w:p>
        </w:tc>
      </w:tr>
      <w:tr w:rsidR="009C0293" w:rsidRPr="00623E53" w14:paraId="7118929D" w14:textId="77777777" w:rsidTr="00DC6E15">
        <w:trPr>
          <w:trHeight w:val="248"/>
        </w:trPr>
        <w:tc>
          <w:tcPr>
            <w:tcW w:w="1737" w:type="dxa"/>
            <w:shd w:val="clear" w:color="auto" w:fill="auto"/>
          </w:tcPr>
          <w:p w14:paraId="7ACC57C4" w14:textId="77777777" w:rsidR="009C0293" w:rsidRDefault="009C0293" w:rsidP="00D04BF6">
            <w:pPr>
              <w:widowControl w:val="0"/>
              <w:rPr>
                <w:rFonts w:ascii="Arial Narrow" w:hAnsi="Arial Narrow"/>
                <w:b/>
              </w:rPr>
            </w:pPr>
          </w:p>
        </w:tc>
        <w:tc>
          <w:tcPr>
            <w:tcW w:w="8916" w:type="dxa"/>
            <w:shd w:val="clear" w:color="auto" w:fill="auto"/>
          </w:tcPr>
          <w:p w14:paraId="0C4FEBDF" w14:textId="431D4ACE" w:rsidR="009C0293" w:rsidRDefault="009C0293" w:rsidP="00D04BF6">
            <w:pPr>
              <w:widowControl w:val="0"/>
              <w:rPr>
                <w:rFonts w:ascii="Arial Narrow" w:hAnsi="Arial Narrow"/>
                <w:b/>
              </w:rPr>
            </w:pPr>
            <w:r>
              <w:rPr>
                <w:rFonts w:ascii="Arial Narrow" w:hAnsi="Arial Narrow"/>
                <w:b/>
              </w:rPr>
              <w:t>March 9-13 Spring Break</w:t>
            </w:r>
          </w:p>
        </w:tc>
      </w:tr>
      <w:tr w:rsidR="009C0293" w:rsidRPr="00623E53" w14:paraId="48D9D085" w14:textId="77777777" w:rsidTr="00DC6E15">
        <w:trPr>
          <w:trHeight w:val="248"/>
        </w:trPr>
        <w:tc>
          <w:tcPr>
            <w:tcW w:w="1737" w:type="dxa"/>
            <w:shd w:val="clear" w:color="auto" w:fill="auto"/>
          </w:tcPr>
          <w:p w14:paraId="227087FA" w14:textId="77777777" w:rsidR="009C0293" w:rsidRDefault="009C0293" w:rsidP="00D04BF6">
            <w:pPr>
              <w:widowControl w:val="0"/>
              <w:rPr>
                <w:rFonts w:ascii="Arial Narrow" w:hAnsi="Arial Narrow"/>
                <w:b/>
              </w:rPr>
            </w:pPr>
          </w:p>
        </w:tc>
        <w:tc>
          <w:tcPr>
            <w:tcW w:w="8916" w:type="dxa"/>
            <w:shd w:val="clear" w:color="auto" w:fill="auto"/>
          </w:tcPr>
          <w:p w14:paraId="521D4B2D" w14:textId="77777777" w:rsidR="009C0293" w:rsidRDefault="009C0293" w:rsidP="00D04BF6">
            <w:pPr>
              <w:widowControl w:val="0"/>
              <w:rPr>
                <w:rFonts w:ascii="Arial Narrow" w:hAnsi="Arial Narrow"/>
                <w:b/>
              </w:rPr>
            </w:pPr>
          </w:p>
        </w:tc>
      </w:tr>
      <w:tr w:rsidR="00B02F94" w:rsidRPr="00623E53" w14:paraId="79CBEF2D" w14:textId="77777777" w:rsidTr="00DC6E15">
        <w:trPr>
          <w:trHeight w:val="248"/>
        </w:trPr>
        <w:tc>
          <w:tcPr>
            <w:tcW w:w="1737" w:type="dxa"/>
            <w:shd w:val="clear" w:color="auto" w:fill="auto"/>
          </w:tcPr>
          <w:p w14:paraId="4FF9C584" w14:textId="77777777" w:rsidR="00B02F94" w:rsidRDefault="00B02F94" w:rsidP="00D04BF6">
            <w:pPr>
              <w:widowControl w:val="0"/>
              <w:rPr>
                <w:rFonts w:ascii="Arial Narrow" w:hAnsi="Arial Narrow"/>
                <w:b/>
              </w:rPr>
            </w:pPr>
            <w:r>
              <w:rPr>
                <w:rFonts w:ascii="Arial Narrow" w:hAnsi="Arial Narrow"/>
                <w:b/>
              </w:rPr>
              <w:t>Week 9</w:t>
            </w:r>
          </w:p>
        </w:tc>
        <w:tc>
          <w:tcPr>
            <w:tcW w:w="8916" w:type="dxa"/>
            <w:shd w:val="clear" w:color="auto" w:fill="auto"/>
          </w:tcPr>
          <w:p w14:paraId="3C1B2E4C" w14:textId="6721499E" w:rsidR="00B02F94" w:rsidRDefault="009C0293" w:rsidP="00D04BF6">
            <w:pPr>
              <w:widowControl w:val="0"/>
              <w:rPr>
                <w:rFonts w:ascii="Arial Narrow" w:hAnsi="Arial Narrow"/>
                <w:b/>
              </w:rPr>
            </w:pPr>
            <w:r>
              <w:rPr>
                <w:rFonts w:ascii="Arial Narrow" w:hAnsi="Arial Narrow"/>
                <w:b/>
              </w:rPr>
              <w:t>March 17 and 19</w:t>
            </w:r>
          </w:p>
        </w:tc>
      </w:tr>
      <w:tr w:rsidR="00D04BF6" w:rsidRPr="00623E53" w14:paraId="5D28D928" w14:textId="77777777" w:rsidTr="00DC6E15">
        <w:trPr>
          <w:trHeight w:val="248"/>
        </w:trPr>
        <w:tc>
          <w:tcPr>
            <w:tcW w:w="1737" w:type="dxa"/>
            <w:shd w:val="clear" w:color="auto" w:fill="auto"/>
          </w:tcPr>
          <w:p w14:paraId="1FA37BD3" w14:textId="77777777" w:rsidR="00D04BF6" w:rsidRPr="0007132A" w:rsidRDefault="00D04BF6" w:rsidP="00D04BF6">
            <w:pPr>
              <w:widowControl w:val="0"/>
              <w:rPr>
                <w:rFonts w:ascii="Arial Narrow" w:hAnsi="Arial Narrow"/>
              </w:rPr>
            </w:pPr>
            <w:r w:rsidRPr="0007132A">
              <w:rPr>
                <w:rFonts w:ascii="Arial Narrow" w:hAnsi="Arial Narrow"/>
              </w:rPr>
              <w:t>Day 1</w:t>
            </w:r>
          </w:p>
        </w:tc>
        <w:tc>
          <w:tcPr>
            <w:tcW w:w="8916" w:type="dxa"/>
            <w:shd w:val="clear" w:color="auto" w:fill="auto"/>
          </w:tcPr>
          <w:p w14:paraId="4FAFD00D" w14:textId="71EDB31E" w:rsidR="005D4C3F" w:rsidRPr="001E7965" w:rsidRDefault="005D4C3F" w:rsidP="001E7965">
            <w:pPr>
              <w:pStyle w:val="ListParagraph"/>
              <w:widowControl w:val="0"/>
              <w:numPr>
                <w:ilvl w:val="0"/>
                <w:numId w:val="7"/>
              </w:numPr>
              <w:rPr>
                <w:rFonts w:ascii="Arial Narrow" w:hAnsi="Arial Narrow"/>
              </w:rPr>
            </w:pPr>
            <w:r w:rsidRPr="001E7965">
              <w:rPr>
                <w:rFonts w:ascii="Arial Narrow" w:hAnsi="Arial Narrow"/>
              </w:rPr>
              <w:t>New Literacies</w:t>
            </w:r>
            <w:r w:rsidR="001E7965">
              <w:rPr>
                <w:rFonts w:ascii="Arial Narrow" w:hAnsi="Arial Narrow"/>
              </w:rPr>
              <w:t xml:space="preserve">: </w:t>
            </w:r>
            <w:r w:rsidRPr="001E7965">
              <w:rPr>
                <w:rFonts w:ascii="Arial Narrow" w:hAnsi="Arial Narrow"/>
              </w:rPr>
              <w:t>Analyzing and Reviewing Literacy websites</w:t>
            </w:r>
            <w:r w:rsidR="001E7965">
              <w:rPr>
                <w:rFonts w:ascii="Arial Narrow" w:hAnsi="Arial Narrow"/>
              </w:rPr>
              <w:t>/Apps/Discussion Question</w:t>
            </w:r>
          </w:p>
          <w:p w14:paraId="5DD20579" w14:textId="6C7FE09D" w:rsidR="00B41DBC" w:rsidRPr="008A7E9E" w:rsidRDefault="005D4C3F" w:rsidP="008A7E9E">
            <w:pPr>
              <w:pStyle w:val="ListParagraph"/>
              <w:widowControl w:val="0"/>
              <w:numPr>
                <w:ilvl w:val="0"/>
                <w:numId w:val="7"/>
              </w:numPr>
              <w:rPr>
                <w:rFonts w:ascii="Arial Narrow" w:hAnsi="Arial Narrow"/>
              </w:rPr>
            </w:pPr>
            <w:r>
              <w:rPr>
                <w:rFonts w:ascii="Arial Narrow" w:hAnsi="Arial Narrow"/>
                <w:i/>
              </w:rPr>
              <w:t>Muddy Cards</w:t>
            </w:r>
          </w:p>
        </w:tc>
      </w:tr>
      <w:tr w:rsidR="00D04BF6" w:rsidRPr="00623E53" w14:paraId="044C4D0C" w14:textId="77777777" w:rsidTr="00DC6E15">
        <w:trPr>
          <w:trHeight w:val="248"/>
        </w:trPr>
        <w:tc>
          <w:tcPr>
            <w:tcW w:w="1737" w:type="dxa"/>
            <w:shd w:val="clear" w:color="auto" w:fill="auto"/>
          </w:tcPr>
          <w:p w14:paraId="031FCA72" w14:textId="77777777" w:rsidR="00D04BF6" w:rsidRPr="0007132A" w:rsidRDefault="00D04BF6" w:rsidP="00D04BF6">
            <w:pPr>
              <w:widowControl w:val="0"/>
              <w:rPr>
                <w:rFonts w:ascii="Arial Narrow" w:hAnsi="Arial Narrow"/>
              </w:rPr>
            </w:pPr>
            <w:r w:rsidRPr="0007132A">
              <w:rPr>
                <w:rFonts w:ascii="Arial Narrow" w:hAnsi="Arial Narrow"/>
              </w:rPr>
              <w:t>Day 2</w:t>
            </w:r>
          </w:p>
        </w:tc>
        <w:tc>
          <w:tcPr>
            <w:tcW w:w="8916" w:type="dxa"/>
            <w:shd w:val="clear" w:color="auto" w:fill="auto"/>
          </w:tcPr>
          <w:p w14:paraId="56CEE134" w14:textId="1DC47CFC" w:rsidR="005D4C3F" w:rsidRDefault="005D4C3F" w:rsidP="005D4C3F">
            <w:pPr>
              <w:pStyle w:val="ListParagraph"/>
              <w:widowControl w:val="0"/>
              <w:numPr>
                <w:ilvl w:val="0"/>
                <w:numId w:val="7"/>
              </w:numPr>
              <w:rPr>
                <w:rFonts w:ascii="Arial Narrow" w:hAnsi="Arial Narrow"/>
              </w:rPr>
            </w:pPr>
            <w:r w:rsidRPr="00FC28E8">
              <w:rPr>
                <w:rFonts w:ascii="Arial Narrow" w:hAnsi="Arial Narrow"/>
              </w:rPr>
              <w:t xml:space="preserve">Print and bring your SLP to class to take notes on </w:t>
            </w:r>
            <w:r w:rsidR="008A7E9E">
              <w:rPr>
                <w:rFonts w:ascii="Arial Narrow" w:hAnsi="Arial Narrow"/>
              </w:rPr>
              <w:t>: Part 1 and 2 Explained</w:t>
            </w:r>
          </w:p>
          <w:p w14:paraId="18324EB1" w14:textId="5D019758" w:rsidR="008A7E9E" w:rsidRDefault="008A7E9E" w:rsidP="005D4C3F">
            <w:pPr>
              <w:pStyle w:val="ListParagraph"/>
              <w:widowControl w:val="0"/>
              <w:numPr>
                <w:ilvl w:val="0"/>
                <w:numId w:val="7"/>
              </w:numPr>
              <w:rPr>
                <w:rFonts w:ascii="Arial Narrow" w:hAnsi="Arial Narrow"/>
              </w:rPr>
            </w:pPr>
            <w:r>
              <w:rPr>
                <w:rFonts w:ascii="Arial Narrow" w:hAnsi="Arial Narrow"/>
                <w:i/>
              </w:rPr>
              <w:t>Spelling assessment due without a reflection</w:t>
            </w:r>
          </w:p>
          <w:p w14:paraId="75A63501" w14:textId="3AE1DD23" w:rsidR="00B41DBC" w:rsidRPr="005D4C3F" w:rsidRDefault="005D4C3F" w:rsidP="005D4C3F">
            <w:pPr>
              <w:pStyle w:val="ListParagraph"/>
              <w:widowControl w:val="0"/>
              <w:numPr>
                <w:ilvl w:val="0"/>
                <w:numId w:val="7"/>
              </w:numPr>
              <w:rPr>
                <w:rFonts w:ascii="Arial Narrow" w:hAnsi="Arial Narrow"/>
              </w:rPr>
            </w:pPr>
            <w:r>
              <w:rPr>
                <w:rFonts w:ascii="Arial Narrow" w:hAnsi="Arial Narrow"/>
                <w:i/>
              </w:rPr>
              <w:t>Muddy Cards</w:t>
            </w:r>
          </w:p>
        </w:tc>
      </w:tr>
      <w:tr w:rsidR="00D04BF6" w:rsidRPr="00623E53" w14:paraId="74019E3C" w14:textId="77777777" w:rsidTr="00DC6E15">
        <w:trPr>
          <w:trHeight w:val="248"/>
        </w:trPr>
        <w:tc>
          <w:tcPr>
            <w:tcW w:w="1737" w:type="dxa"/>
            <w:shd w:val="clear" w:color="auto" w:fill="auto"/>
          </w:tcPr>
          <w:p w14:paraId="7E347C21" w14:textId="77777777" w:rsidR="00D04BF6" w:rsidRDefault="00D04BF6" w:rsidP="00D04BF6">
            <w:pPr>
              <w:widowControl w:val="0"/>
              <w:rPr>
                <w:rFonts w:ascii="Arial Narrow" w:hAnsi="Arial Narrow"/>
                <w:b/>
              </w:rPr>
            </w:pPr>
            <w:r>
              <w:rPr>
                <w:rFonts w:ascii="Arial Narrow" w:hAnsi="Arial Narrow"/>
                <w:b/>
              </w:rPr>
              <w:t>Week 10</w:t>
            </w:r>
          </w:p>
        </w:tc>
        <w:tc>
          <w:tcPr>
            <w:tcW w:w="8916" w:type="dxa"/>
            <w:shd w:val="clear" w:color="auto" w:fill="auto"/>
          </w:tcPr>
          <w:p w14:paraId="3E8AF5B9" w14:textId="102240C6" w:rsidR="00D04BF6" w:rsidRPr="002D2900" w:rsidRDefault="009C0293" w:rsidP="00D04BF6">
            <w:pPr>
              <w:widowControl w:val="0"/>
              <w:rPr>
                <w:rFonts w:ascii="Arial Narrow" w:hAnsi="Arial Narrow"/>
                <w:b/>
              </w:rPr>
            </w:pPr>
            <w:r>
              <w:rPr>
                <w:rFonts w:ascii="Arial Narrow" w:hAnsi="Arial Narrow"/>
                <w:b/>
              </w:rPr>
              <w:t>March 24 and 26</w:t>
            </w:r>
          </w:p>
        </w:tc>
      </w:tr>
      <w:tr w:rsidR="00D04BF6" w:rsidRPr="00623E53" w14:paraId="2C52DB3B" w14:textId="77777777" w:rsidTr="00DC6E15">
        <w:trPr>
          <w:trHeight w:val="248"/>
        </w:trPr>
        <w:tc>
          <w:tcPr>
            <w:tcW w:w="1737" w:type="dxa"/>
            <w:shd w:val="clear" w:color="auto" w:fill="auto"/>
          </w:tcPr>
          <w:p w14:paraId="7D205071" w14:textId="77777777" w:rsidR="00D04BF6" w:rsidRPr="00146C1F" w:rsidRDefault="00D04BF6" w:rsidP="00D04BF6">
            <w:pPr>
              <w:widowControl w:val="0"/>
              <w:rPr>
                <w:rFonts w:ascii="Arial Narrow" w:hAnsi="Arial Narrow"/>
              </w:rPr>
            </w:pPr>
            <w:r w:rsidRPr="00146C1F">
              <w:rPr>
                <w:rFonts w:ascii="Arial Narrow" w:hAnsi="Arial Narrow"/>
              </w:rPr>
              <w:t>Day 1</w:t>
            </w:r>
          </w:p>
        </w:tc>
        <w:tc>
          <w:tcPr>
            <w:tcW w:w="8916" w:type="dxa"/>
            <w:shd w:val="clear" w:color="auto" w:fill="auto"/>
          </w:tcPr>
          <w:p w14:paraId="5BBAE793" w14:textId="77777777" w:rsidR="00D04BF6" w:rsidRPr="00C06AEC" w:rsidRDefault="00C06AEC" w:rsidP="00D04BF6">
            <w:pPr>
              <w:pStyle w:val="ListParagraph"/>
              <w:widowControl w:val="0"/>
              <w:numPr>
                <w:ilvl w:val="0"/>
                <w:numId w:val="7"/>
              </w:numPr>
              <w:rPr>
                <w:rFonts w:ascii="Arial Narrow" w:hAnsi="Arial Narrow"/>
              </w:rPr>
            </w:pPr>
            <w:r w:rsidRPr="005F2A7A">
              <w:rPr>
                <w:rFonts w:ascii="Arial Narrow" w:hAnsi="Arial Narrow"/>
              </w:rPr>
              <w:t>Computer Lab 1- work on SLP Part 1</w:t>
            </w:r>
          </w:p>
        </w:tc>
      </w:tr>
      <w:tr w:rsidR="00D04BF6" w:rsidRPr="00623E53" w14:paraId="4482581D" w14:textId="77777777" w:rsidTr="00DC6E15">
        <w:trPr>
          <w:trHeight w:val="248"/>
        </w:trPr>
        <w:tc>
          <w:tcPr>
            <w:tcW w:w="1737" w:type="dxa"/>
            <w:shd w:val="clear" w:color="auto" w:fill="auto"/>
          </w:tcPr>
          <w:p w14:paraId="01B11E56" w14:textId="77777777" w:rsidR="00D04BF6" w:rsidRPr="00146C1F" w:rsidRDefault="00D04BF6" w:rsidP="00D04BF6">
            <w:pPr>
              <w:widowControl w:val="0"/>
              <w:rPr>
                <w:rFonts w:ascii="Arial Narrow" w:hAnsi="Arial Narrow"/>
              </w:rPr>
            </w:pPr>
            <w:r w:rsidRPr="00146C1F">
              <w:rPr>
                <w:rFonts w:ascii="Arial Narrow" w:hAnsi="Arial Narrow"/>
              </w:rPr>
              <w:t>Day 2</w:t>
            </w:r>
          </w:p>
        </w:tc>
        <w:tc>
          <w:tcPr>
            <w:tcW w:w="8916" w:type="dxa"/>
            <w:shd w:val="clear" w:color="auto" w:fill="auto"/>
          </w:tcPr>
          <w:p w14:paraId="02E569B1" w14:textId="38080DA3" w:rsidR="00D04BF6" w:rsidRPr="007E4321" w:rsidRDefault="002E6C68" w:rsidP="009149C2">
            <w:pPr>
              <w:pStyle w:val="ListParagraph"/>
              <w:widowControl w:val="0"/>
              <w:numPr>
                <w:ilvl w:val="0"/>
                <w:numId w:val="7"/>
              </w:numPr>
              <w:rPr>
                <w:rFonts w:ascii="Arial Narrow" w:hAnsi="Arial Narrow"/>
                <w:b/>
              </w:rPr>
            </w:pPr>
            <w:r w:rsidRPr="00FC28E8">
              <w:rPr>
                <w:rFonts w:ascii="Arial Narrow" w:hAnsi="Arial Narrow"/>
              </w:rPr>
              <w:t>Reading Activity</w:t>
            </w:r>
            <w:r w:rsidR="00F33314">
              <w:rPr>
                <w:rFonts w:ascii="Arial Narrow" w:hAnsi="Arial Narrow"/>
              </w:rPr>
              <w:t xml:space="preserve"> part 1 and 2</w:t>
            </w:r>
            <w:r w:rsidRPr="00FC28E8">
              <w:rPr>
                <w:rFonts w:ascii="Arial Narrow" w:hAnsi="Arial Narrow"/>
              </w:rPr>
              <w:t xml:space="preserve"> Explained &amp; Topic Sign-Up</w:t>
            </w:r>
          </w:p>
          <w:p w14:paraId="28000141" w14:textId="0E3BE509" w:rsidR="007E4321" w:rsidRPr="007E4321" w:rsidRDefault="007E4321" w:rsidP="009149C2">
            <w:pPr>
              <w:pStyle w:val="ListParagraph"/>
              <w:widowControl w:val="0"/>
              <w:numPr>
                <w:ilvl w:val="0"/>
                <w:numId w:val="7"/>
              </w:numPr>
              <w:rPr>
                <w:rFonts w:ascii="Arial Narrow" w:hAnsi="Arial Narrow"/>
                <w:bCs/>
              </w:rPr>
            </w:pPr>
            <w:r w:rsidRPr="007E4321">
              <w:rPr>
                <w:rFonts w:ascii="Arial Narrow" w:hAnsi="Arial Narrow"/>
                <w:bCs/>
              </w:rPr>
              <w:t>SLP Part 3: Explained and section 4 modeled together</w:t>
            </w:r>
          </w:p>
          <w:p w14:paraId="460874C8" w14:textId="77777777" w:rsidR="004522D0" w:rsidRPr="007E4321" w:rsidRDefault="004522D0" w:rsidP="009149C2">
            <w:pPr>
              <w:pStyle w:val="ListParagraph"/>
              <w:widowControl w:val="0"/>
              <w:numPr>
                <w:ilvl w:val="0"/>
                <w:numId w:val="7"/>
              </w:numPr>
              <w:rPr>
                <w:rFonts w:ascii="Arial Narrow" w:hAnsi="Arial Narrow"/>
                <w:bCs/>
              </w:rPr>
            </w:pPr>
            <w:r w:rsidRPr="007E4321">
              <w:rPr>
                <w:rFonts w:ascii="Arial Narrow" w:hAnsi="Arial Narrow"/>
                <w:bCs/>
              </w:rPr>
              <w:t>Computers brought to classroom</w:t>
            </w:r>
          </w:p>
          <w:p w14:paraId="7F8EFFF5" w14:textId="77777777" w:rsidR="00840488" w:rsidRPr="00030820" w:rsidRDefault="00840488" w:rsidP="009149C2">
            <w:pPr>
              <w:pStyle w:val="ListParagraph"/>
              <w:widowControl w:val="0"/>
              <w:numPr>
                <w:ilvl w:val="0"/>
                <w:numId w:val="7"/>
              </w:numPr>
              <w:rPr>
                <w:rFonts w:ascii="Arial Narrow" w:hAnsi="Arial Narrow"/>
                <w:b/>
              </w:rPr>
            </w:pPr>
            <w:r>
              <w:rPr>
                <w:rFonts w:ascii="Arial Narrow" w:hAnsi="Arial Narrow"/>
                <w:i/>
              </w:rPr>
              <w:t>Muddy Cards</w:t>
            </w:r>
          </w:p>
          <w:p w14:paraId="3614515E" w14:textId="4DACE6B6" w:rsidR="00030820" w:rsidRPr="009149C2" w:rsidRDefault="00030820" w:rsidP="009149C2">
            <w:pPr>
              <w:pStyle w:val="ListParagraph"/>
              <w:widowControl w:val="0"/>
              <w:numPr>
                <w:ilvl w:val="0"/>
                <w:numId w:val="7"/>
              </w:numPr>
              <w:rPr>
                <w:rFonts w:ascii="Arial Narrow" w:hAnsi="Arial Narrow"/>
                <w:b/>
              </w:rPr>
            </w:pPr>
            <w:r>
              <w:rPr>
                <w:rFonts w:ascii="Arial Narrow" w:hAnsi="Arial Narrow"/>
                <w:i/>
              </w:rPr>
              <w:t xml:space="preserve">Miscue </w:t>
            </w:r>
            <w:r w:rsidR="00262A84">
              <w:rPr>
                <w:rFonts w:ascii="Arial Narrow" w:hAnsi="Arial Narrow"/>
                <w:i/>
              </w:rPr>
              <w:t>Analysis</w:t>
            </w:r>
          </w:p>
        </w:tc>
      </w:tr>
      <w:tr w:rsidR="00D04BF6" w:rsidRPr="00623E53" w14:paraId="32A35E7F" w14:textId="77777777" w:rsidTr="00DC6E15">
        <w:trPr>
          <w:trHeight w:val="248"/>
        </w:trPr>
        <w:tc>
          <w:tcPr>
            <w:tcW w:w="1737" w:type="dxa"/>
            <w:shd w:val="clear" w:color="auto" w:fill="auto"/>
          </w:tcPr>
          <w:p w14:paraId="577B21FB" w14:textId="77777777" w:rsidR="00D04BF6" w:rsidRPr="00623E53" w:rsidRDefault="00D04BF6" w:rsidP="00D04BF6">
            <w:pPr>
              <w:widowControl w:val="0"/>
              <w:rPr>
                <w:rFonts w:ascii="Arial Narrow" w:hAnsi="Arial Narrow"/>
                <w:b/>
              </w:rPr>
            </w:pPr>
            <w:r>
              <w:rPr>
                <w:rFonts w:ascii="Arial Narrow" w:hAnsi="Arial Narrow"/>
                <w:b/>
              </w:rPr>
              <w:t>Week 11</w:t>
            </w:r>
          </w:p>
        </w:tc>
        <w:tc>
          <w:tcPr>
            <w:tcW w:w="8916" w:type="dxa"/>
            <w:shd w:val="clear" w:color="auto" w:fill="auto"/>
          </w:tcPr>
          <w:p w14:paraId="29D38508" w14:textId="24E23CA0" w:rsidR="009C0293" w:rsidRPr="00623E53" w:rsidRDefault="00D04BF6" w:rsidP="009C0293">
            <w:pPr>
              <w:widowControl w:val="0"/>
              <w:rPr>
                <w:rFonts w:ascii="Arial Narrow" w:hAnsi="Arial Narrow"/>
                <w:b/>
              </w:rPr>
            </w:pPr>
            <w:r>
              <w:rPr>
                <w:rFonts w:ascii="Arial Narrow" w:hAnsi="Arial Narrow"/>
                <w:b/>
              </w:rPr>
              <w:t xml:space="preserve"> </w:t>
            </w:r>
            <w:r w:rsidR="009C0293">
              <w:rPr>
                <w:rFonts w:ascii="Arial Narrow" w:hAnsi="Arial Narrow"/>
                <w:b/>
              </w:rPr>
              <w:t>March 31 and April 2</w:t>
            </w:r>
          </w:p>
        </w:tc>
      </w:tr>
      <w:tr w:rsidR="00D04BF6" w:rsidRPr="00623E53" w14:paraId="74141A52" w14:textId="77777777" w:rsidTr="00DC6E15">
        <w:trPr>
          <w:trHeight w:val="248"/>
        </w:trPr>
        <w:tc>
          <w:tcPr>
            <w:tcW w:w="1737" w:type="dxa"/>
            <w:shd w:val="clear" w:color="auto" w:fill="auto"/>
          </w:tcPr>
          <w:p w14:paraId="406CF8C4" w14:textId="4B8A4820" w:rsidR="00D04BF6" w:rsidRPr="00B81364" w:rsidRDefault="00D04BF6" w:rsidP="00D04BF6">
            <w:pPr>
              <w:widowControl w:val="0"/>
              <w:rPr>
                <w:rFonts w:ascii="Arial Narrow" w:hAnsi="Arial Narrow"/>
              </w:rPr>
            </w:pPr>
            <w:r w:rsidRPr="00B81364">
              <w:rPr>
                <w:rFonts w:ascii="Arial Narrow" w:hAnsi="Arial Narrow"/>
              </w:rPr>
              <w:t>Day 1</w:t>
            </w:r>
          </w:p>
        </w:tc>
        <w:tc>
          <w:tcPr>
            <w:tcW w:w="8916" w:type="dxa"/>
            <w:shd w:val="clear" w:color="auto" w:fill="auto"/>
          </w:tcPr>
          <w:p w14:paraId="17F5BD47" w14:textId="1047639E" w:rsidR="00F33314" w:rsidRPr="00F33314" w:rsidRDefault="00F33314" w:rsidP="00F33314">
            <w:pPr>
              <w:widowControl w:val="0"/>
              <w:rPr>
                <w:rFonts w:ascii="Arial Narrow" w:hAnsi="Arial Narrow"/>
              </w:rPr>
            </w:pPr>
            <w:r w:rsidRPr="002E6C68">
              <w:rPr>
                <w:rFonts w:ascii="Arial Narrow" w:hAnsi="Arial Narrow"/>
              </w:rPr>
              <w:t xml:space="preserve">DeVries Chapter </w:t>
            </w:r>
            <w:r>
              <w:rPr>
                <w:rFonts w:ascii="Arial Narrow" w:hAnsi="Arial Narrow"/>
              </w:rPr>
              <w:t>8</w:t>
            </w:r>
            <w:r w:rsidRPr="002E6C68">
              <w:rPr>
                <w:rFonts w:ascii="Arial Narrow" w:hAnsi="Arial Narrow"/>
              </w:rPr>
              <w:t>: Vocabulary</w:t>
            </w:r>
          </w:p>
          <w:p w14:paraId="1826BF09" w14:textId="77777777" w:rsidR="00D04BF6" w:rsidRDefault="005F2A7A" w:rsidP="005F2A7A">
            <w:pPr>
              <w:pStyle w:val="ListParagraph"/>
              <w:widowControl w:val="0"/>
              <w:numPr>
                <w:ilvl w:val="0"/>
                <w:numId w:val="7"/>
              </w:numPr>
              <w:rPr>
                <w:rFonts w:ascii="Arial Narrow" w:hAnsi="Arial Narrow"/>
              </w:rPr>
            </w:pPr>
            <w:r w:rsidRPr="00F957D0">
              <w:rPr>
                <w:rFonts w:ascii="Arial Narrow" w:hAnsi="Arial Narrow"/>
              </w:rPr>
              <w:t>SLP Folder Part 1 Due from Section 1 and Section 2: A, B, C, D</w:t>
            </w:r>
          </w:p>
          <w:p w14:paraId="67F1742C" w14:textId="77777777" w:rsidR="00840488" w:rsidRPr="00030820" w:rsidRDefault="00840488" w:rsidP="005F2A7A">
            <w:pPr>
              <w:pStyle w:val="ListParagraph"/>
              <w:widowControl w:val="0"/>
              <w:numPr>
                <w:ilvl w:val="0"/>
                <w:numId w:val="7"/>
              </w:numPr>
              <w:rPr>
                <w:rFonts w:ascii="Arial Narrow" w:hAnsi="Arial Narrow"/>
              </w:rPr>
            </w:pPr>
            <w:r>
              <w:rPr>
                <w:rFonts w:ascii="Arial Narrow" w:hAnsi="Arial Narrow"/>
                <w:i/>
              </w:rPr>
              <w:t>Muddy Cards</w:t>
            </w:r>
          </w:p>
          <w:p w14:paraId="4E036A5C" w14:textId="3C451D8E" w:rsidR="00030820" w:rsidRPr="00F957D0" w:rsidRDefault="00030820" w:rsidP="005F2A7A">
            <w:pPr>
              <w:pStyle w:val="ListParagraph"/>
              <w:widowControl w:val="0"/>
              <w:numPr>
                <w:ilvl w:val="0"/>
                <w:numId w:val="7"/>
              </w:numPr>
              <w:rPr>
                <w:rFonts w:ascii="Arial Narrow" w:hAnsi="Arial Narrow"/>
              </w:rPr>
            </w:pPr>
            <w:r>
              <w:rPr>
                <w:rFonts w:ascii="Arial Narrow" w:hAnsi="Arial Narrow"/>
                <w:i/>
              </w:rPr>
              <w:t xml:space="preserve">Miscue </w:t>
            </w:r>
            <w:r w:rsidR="00262A84">
              <w:rPr>
                <w:rFonts w:ascii="Arial Narrow" w:hAnsi="Arial Narrow"/>
                <w:i/>
              </w:rPr>
              <w:t>Analysis</w:t>
            </w:r>
          </w:p>
        </w:tc>
      </w:tr>
      <w:tr w:rsidR="00D04BF6" w:rsidRPr="00623E53" w14:paraId="5061904E" w14:textId="77777777" w:rsidTr="00DC6E15">
        <w:trPr>
          <w:trHeight w:val="248"/>
        </w:trPr>
        <w:tc>
          <w:tcPr>
            <w:tcW w:w="1737" w:type="dxa"/>
            <w:shd w:val="clear" w:color="auto" w:fill="auto"/>
          </w:tcPr>
          <w:p w14:paraId="42429FE5" w14:textId="77777777" w:rsidR="00D04BF6" w:rsidRPr="00B81364" w:rsidRDefault="00D04BF6" w:rsidP="00D04BF6">
            <w:pPr>
              <w:widowControl w:val="0"/>
              <w:rPr>
                <w:rFonts w:ascii="Arial Narrow" w:hAnsi="Arial Narrow"/>
              </w:rPr>
            </w:pPr>
            <w:r w:rsidRPr="00B81364">
              <w:rPr>
                <w:rFonts w:ascii="Arial Narrow" w:hAnsi="Arial Narrow"/>
              </w:rPr>
              <w:t>Day 2</w:t>
            </w:r>
          </w:p>
        </w:tc>
        <w:tc>
          <w:tcPr>
            <w:tcW w:w="8916" w:type="dxa"/>
            <w:shd w:val="clear" w:color="auto" w:fill="auto"/>
          </w:tcPr>
          <w:p w14:paraId="10FCE172" w14:textId="77777777" w:rsidR="00D04BF6" w:rsidRPr="00767229" w:rsidRDefault="00D04BF6" w:rsidP="00D04BF6">
            <w:pPr>
              <w:pStyle w:val="ListParagraph"/>
              <w:widowControl w:val="0"/>
              <w:numPr>
                <w:ilvl w:val="0"/>
                <w:numId w:val="7"/>
              </w:numPr>
              <w:rPr>
                <w:rFonts w:ascii="Arial Narrow" w:hAnsi="Arial Narrow"/>
              </w:rPr>
            </w:pPr>
            <w:r w:rsidRPr="00767229">
              <w:rPr>
                <w:rFonts w:ascii="Arial Narrow" w:hAnsi="Arial Narrow"/>
              </w:rPr>
              <w:t xml:space="preserve"> </w:t>
            </w:r>
            <w:r w:rsidR="005F2A7A" w:rsidRPr="00FC28E8">
              <w:rPr>
                <w:rFonts w:ascii="Arial Narrow" w:hAnsi="Arial Narrow"/>
              </w:rPr>
              <w:t>Computer Lab 2- work on SLP Part 2- I will bring your folders to class</w:t>
            </w:r>
          </w:p>
        </w:tc>
      </w:tr>
      <w:tr w:rsidR="00D04BF6" w:rsidRPr="00623E53" w14:paraId="6E0A853C" w14:textId="77777777" w:rsidTr="00DC6E15">
        <w:trPr>
          <w:trHeight w:val="248"/>
        </w:trPr>
        <w:tc>
          <w:tcPr>
            <w:tcW w:w="1737" w:type="dxa"/>
            <w:shd w:val="clear" w:color="auto" w:fill="auto"/>
          </w:tcPr>
          <w:p w14:paraId="49E9DB86" w14:textId="77777777" w:rsidR="00D04BF6" w:rsidRPr="00623E53" w:rsidRDefault="00D04BF6" w:rsidP="00D04BF6">
            <w:pPr>
              <w:widowControl w:val="0"/>
              <w:rPr>
                <w:rFonts w:ascii="Arial Narrow" w:hAnsi="Arial Narrow"/>
                <w:b/>
              </w:rPr>
            </w:pPr>
            <w:r>
              <w:rPr>
                <w:rFonts w:ascii="Arial Narrow" w:hAnsi="Arial Narrow"/>
                <w:b/>
              </w:rPr>
              <w:t>WEEK 12</w:t>
            </w:r>
          </w:p>
        </w:tc>
        <w:tc>
          <w:tcPr>
            <w:tcW w:w="8916" w:type="dxa"/>
            <w:shd w:val="clear" w:color="auto" w:fill="auto"/>
          </w:tcPr>
          <w:p w14:paraId="2B977FB1" w14:textId="5096D0E6" w:rsidR="00D04BF6" w:rsidRPr="00623E53" w:rsidRDefault="00D04BF6" w:rsidP="009C0293">
            <w:pPr>
              <w:widowControl w:val="0"/>
              <w:rPr>
                <w:rFonts w:ascii="Arial Narrow" w:hAnsi="Arial Narrow"/>
                <w:b/>
              </w:rPr>
            </w:pPr>
            <w:r>
              <w:rPr>
                <w:rFonts w:ascii="Arial Narrow" w:hAnsi="Arial Narrow"/>
                <w:b/>
              </w:rPr>
              <w:t xml:space="preserve"> </w:t>
            </w:r>
            <w:r w:rsidR="009C0293">
              <w:rPr>
                <w:rFonts w:ascii="Arial Narrow" w:hAnsi="Arial Narrow"/>
                <w:b/>
              </w:rPr>
              <w:t>April 7 and 9</w:t>
            </w:r>
          </w:p>
        </w:tc>
      </w:tr>
      <w:tr w:rsidR="00D04BF6" w:rsidRPr="00623E53" w14:paraId="1E513D34" w14:textId="77777777" w:rsidTr="00DC6E15">
        <w:trPr>
          <w:trHeight w:val="248"/>
        </w:trPr>
        <w:tc>
          <w:tcPr>
            <w:tcW w:w="1737" w:type="dxa"/>
            <w:shd w:val="clear" w:color="auto" w:fill="auto"/>
          </w:tcPr>
          <w:p w14:paraId="24A64A21"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37E6AA2D" w14:textId="5F4DCF23" w:rsidR="00F33314" w:rsidRPr="004522D0" w:rsidRDefault="00F33314" w:rsidP="00F33314">
            <w:pPr>
              <w:pStyle w:val="ListParagraph"/>
              <w:widowControl w:val="0"/>
              <w:numPr>
                <w:ilvl w:val="0"/>
                <w:numId w:val="7"/>
              </w:numPr>
              <w:rPr>
                <w:rFonts w:ascii="Arial Narrow" w:hAnsi="Arial Narrow"/>
              </w:rPr>
            </w:pPr>
            <w:r>
              <w:rPr>
                <w:rFonts w:ascii="Arial Narrow" w:hAnsi="Arial Narrow"/>
              </w:rPr>
              <w:t>DeVries Chapter 13: Students with Diverse Needs</w:t>
            </w:r>
          </w:p>
          <w:p w14:paraId="18131D35" w14:textId="77777777" w:rsidR="00D04BF6" w:rsidRDefault="005F2A7A" w:rsidP="005F2A7A">
            <w:pPr>
              <w:pStyle w:val="ListParagraph"/>
              <w:widowControl w:val="0"/>
              <w:numPr>
                <w:ilvl w:val="0"/>
                <w:numId w:val="7"/>
              </w:numPr>
              <w:rPr>
                <w:rFonts w:ascii="Arial Narrow" w:hAnsi="Arial Narrow"/>
              </w:rPr>
            </w:pPr>
            <w:r w:rsidRPr="00DA2562">
              <w:rPr>
                <w:rFonts w:ascii="Arial Narrow" w:hAnsi="Arial Narrow"/>
              </w:rPr>
              <w:t xml:space="preserve">SLP Folder Part 2 due for Section 2: E, F, G, H, </w:t>
            </w:r>
          </w:p>
          <w:p w14:paraId="44EBEFC2" w14:textId="77777777" w:rsidR="00840488" w:rsidRPr="00030820" w:rsidRDefault="00840488" w:rsidP="005F2A7A">
            <w:pPr>
              <w:pStyle w:val="ListParagraph"/>
              <w:widowControl w:val="0"/>
              <w:numPr>
                <w:ilvl w:val="0"/>
                <w:numId w:val="7"/>
              </w:numPr>
              <w:rPr>
                <w:rFonts w:ascii="Arial Narrow" w:hAnsi="Arial Narrow"/>
              </w:rPr>
            </w:pPr>
            <w:r>
              <w:rPr>
                <w:rFonts w:ascii="Arial Narrow" w:hAnsi="Arial Narrow"/>
                <w:i/>
              </w:rPr>
              <w:t>Muddy Cards</w:t>
            </w:r>
          </w:p>
          <w:p w14:paraId="55E070B9" w14:textId="05632C69" w:rsidR="00030820" w:rsidRPr="00FC28E8" w:rsidRDefault="00030820" w:rsidP="005F2A7A">
            <w:pPr>
              <w:pStyle w:val="ListParagraph"/>
              <w:widowControl w:val="0"/>
              <w:numPr>
                <w:ilvl w:val="0"/>
                <w:numId w:val="7"/>
              </w:numPr>
              <w:rPr>
                <w:rFonts w:ascii="Arial Narrow" w:hAnsi="Arial Narrow"/>
              </w:rPr>
            </w:pPr>
            <w:r>
              <w:rPr>
                <w:rFonts w:ascii="Arial Narrow" w:hAnsi="Arial Narrow"/>
                <w:i/>
              </w:rPr>
              <w:t xml:space="preserve">Miscue </w:t>
            </w:r>
            <w:r w:rsidR="00262A84">
              <w:rPr>
                <w:rFonts w:ascii="Arial Narrow" w:hAnsi="Arial Narrow"/>
                <w:i/>
              </w:rPr>
              <w:t>Analysis</w:t>
            </w:r>
          </w:p>
        </w:tc>
      </w:tr>
      <w:tr w:rsidR="00D04BF6" w:rsidRPr="00623E53" w14:paraId="3BC87B05" w14:textId="77777777" w:rsidTr="00DC6E15">
        <w:trPr>
          <w:trHeight w:val="248"/>
        </w:trPr>
        <w:tc>
          <w:tcPr>
            <w:tcW w:w="1737" w:type="dxa"/>
            <w:shd w:val="clear" w:color="auto" w:fill="auto"/>
          </w:tcPr>
          <w:p w14:paraId="2DA5BF1F"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124924B9" w14:textId="77777777" w:rsidR="00D04BF6" w:rsidRDefault="005F2A7A" w:rsidP="00DA2562">
            <w:pPr>
              <w:pStyle w:val="ListParagraph"/>
              <w:widowControl w:val="0"/>
              <w:numPr>
                <w:ilvl w:val="0"/>
                <w:numId w:val="7"/>
              </w:numPr>
              <w:rPr>
                <w:rFonts w:ascii="Arial Narrow" w:hAnsi="Arial Narrow"/>
              </w:rPr>
            </w:pPr>
            <w:r w:rsidRPr="00FC28E8">
              <w:rPr>
                <w:rFonts w:ascii="Arial Narrow" w:hAnsi="Arial Narrow"/>
              </w:rPr>
              <w:t xml:space="preserve">Computer Lab 3: work on SLP Part 3 </w:t>
            </w:r>
          </w:p>
          <w:p w14:paraId="4AA1C9D3" w14:textId="39347BF8" w:rsidR="00F33314" w:rsidRPr="00F33314" w:rsidRDefault="00F33314" w:rsidP="00F33314">
            <w:pPr>
              <w:pStyle w:val="ListParagraph"/>
              <w:numPr>
                <w:ilvl w:val="0"/>
                <w:numId w:val="7"/>
              </w:numPr>
              <w:rPr>
                <w:rFonts w:ascii="Arial Narrow" w:hAnsi="Arial Narrow"/>
              </w:rPr>
            </w:pPr>
            <w:r w:rsidRPr="00F33314">
              <w:rPr>
                <w:rFonts w:ascii="Arial Narrow" w:hAnsi="Arial Narrow"/>
              </w:rPr>
              <w:t>Reading Activity Part 1 is due</w:t>
            </w:r>
          </w:p>
        </w:tc>
      </w:tr>
      <w:tr w:rsidR="00D04BF6" w:rsidRPr="00623E53" w14:paraId="0D25C860" w14:textId="77777777" w:rsidTr="00DC6E15">
        <w:trPr>
          <w:trHeight w:val="248"/>
        </w:trPr>
        <w:tc>
          <w:tcPr>
            <w:tcW w:w="1737" w:type="dxa"/>
            <w:shd w:val="clear" w:color="auto" w:fill="auto"/>
          </w:tcPr>
          <w:p w14:paraId="152440B7" w14:textId="77777777" w:rsidR="00D04BF6" w:rsidRPr="00623E53" w:rsidRDefault="00D04BF6" w:rsidP="00D04BF6">
            <w:pPr>
              <w:widowControl w:val="0"/>
              <w:rPr>
                <w:rFonts w:ascii="Arial Narrow" w:hAnsi="Arial Narrow"/>
                <w:b/>
              </w:rPr>
            </w:pPr>
            <w:r>
              <w:rPr>
                <w:rFonts w:ascii="Arial Narrow" w:hAnsi="Arial Narrow"/>
                <w:b/>
              </w:rPr>
              <w:t>WEEK 13</w:t>
            </w:r>
          </w:p>
        </w:tc>
        <w:tc>
          <w:tcPr>
            <w:tcW w:w="8916" w:type="dxa"/>
            <w:shd w:val="clear" w:color="auto" w:fill="auto"/>
          </w:tcPr>
          <w:p w14:paraId="2AD3746A" w14:textId="16DA99F8" w:rsidR="00D04BF6" w:rsidRPr="004B5FDA" w:rsidRDefault="00D04BF6" w:rsidP="009C0293">
            <w:pPr>
              <w:widowControl w:val="0"/>
              <w:rPr>
                <w:rFonts w:ascii="Arial Narrow" w:hAnsi="Arial Narrow"/>
                <w:b/>
              </w:rPr>
            </w:pPr>
            <w:r w:rsidRPr="004B5FDA">
              <w:rPr>
                <w:rFonts w:ascii="Arial Narrow" w:hAnsi="Arial Narrow"/>
                <w:b/>
              </w:rPr>
              <w:t xml:space="preserve"> </w:t>
            </w:r>
            <w:r w:rsidR="009C0293">
              <w:rPr>
                <w:rFonts w:ascii="Arial Narrow" w:hAnsi="Arial Narrow"/>
                <w:b/>
              </w:rPr>
              <w:t>April 14 and 16</w:t>
            </w:r>
          </w:p>
        </w:tc>
      </w:tr>
      <w:tr w:rsidR="00D04BF6" w:rsidRPr="00623E53" w14:paraId="6019F026" w14:textId="77777777" w:rsidTr="00DC6E15">
        <w:trPr>
          <w:trHeight w:val="248"/>
        </w:trPr>
        <w:tc>
          <w:tcPr>
            <w:tcW w:w="1737" w:type="dxa"/>
            <w:shd w:val="clear" w:color="auto" w:fill="auto"/>
          </w:tcPr>
          <w:p w14:paraId="7D84B162"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2526E488" w14:textId="19EBB432" w:rsidR="004522D0" w:rsidRPr="00BF1CF0" w:rsidRDefault="00BF1CF0" w:rsidP="00BF1CF0">
            <w:pPr>
              <w:pStyle w:val="ListParagraph"/>
              <w:widowControl w:val="0"/>
              <w:numPr>
                <w:ilvl w:val="0"/>
                <w:numId w:val="7"/>
              </w:numPr>
              <w:rPr>
                <w:rFonts w:ascii="Arial Narrow" w:hAnsi="Arial Narrow"/>
              </w:rPr>
            </w:pPr>
            <w:r>
              <w:rPr>
                <w:rFonts w:ascii="Arial Narrow" w:hAnsi="Arial Narrow"/>
              </w:rPr>
              <w:t xml:space="preserve"> </w:t>
            </w:r>
            <w:r w:rsidRPr="004B5FDA">
              <w:rPr>
                <w:rFonts w:ascii="Arial Narrow" w:hAnsi="Arial Narrow"/>
              </w:rPr>
              <w:t xml:space="preserve">Meeting 1 with Reading Groups in classroom to plan for group presentation- </w:t>
            </w:r>
            <w:r w:rsidRPr="004B5FDA">
              <w:rPr>
                <w:rFonts w:ascii="Arial Narrow" w:hAnsi="Arial Narrow"/>
                <w:b/>
              </w:rPr>
              <w:t>Attendance Required</w:t>
            </w:r>
          </w:p>
        </w:tc>
      </w:tr>
      <w:tr w:rsidR="00D04BF6" w:rsidRPr="00623E53" w14:paraId="3ECFBBAF" w14:textId="77777777" w:rsidTr="00DC6E15">
        <w:trPr>
          <w:trHeight w:val="248"/>
        </w:trPr>
        <w:tc>
          <w:tcPr>
            <w:tcW w:w="1737" w:type="dxa"/>
            <w:shd w:val="clear" w:color="auto" w:fill="auto"/>
          </w:tcPr>
          <w:p w14:paraId="5E1ECB3A"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5E675FB6" w14:textId="49380022" w:rsidR="00D04BF6" w:rsidRPr="004B5FDA" w:rsidRDefault="00BF1CF0" w:rsidP="002E6C68">
            <w:pPr>
              <w:pStyle w:val="ListParagraph"/>
              <w:widowControl w:val="0"/>
              <w:numPr>
                <w:ilvl w:val="0"/>
                <w:numId w:val="7"/>
              </w:numPr>
              <w:rPr>
                <w:rFonts w:ascii="Arial Narrow" w:hAnsi="Arial Narrow"/>
              </w:rPr>
            </w:pPr>
            <w:r w:rsidRPr="004B5FDA">
              <w:rPr>
                <w:rFonts w:ascii="Arial Narrow" w:hAnsi="Arial Narrow"/>
              </w:rPr>
              <w:t>Meeting 2 with Reading Groups in classroom to plan for group presentation-</w:t>
            </w:r>
            <w:r w:rsidRPr="004B5FDA">
              <w:rPr>
                <w:rFonts w:ascii="Arial Narrow" w:hAnsi="Arial Narrow"/>
                <w:b/>
              </w:rPr>
              <w:t>Attendance Required</w:t>
            </w:r>
          </w:p>
        </w:tc>
      </w:tr>
      <w:tr w:rsidR="00D04BF6" w:rsidRPr="00623E53" w14:paraId="53D9354C" w14:textId="77777777" w:rsidTr="00DC6E15">
        <w:trPr>
          <w:trHeight w:val="248"/>
        </w:trPr>
        <w:tc>
          <w:tcPr>
            <w:tcW w:w="1737" w:type="dxa"/>
            <w:shd w:val="clear" w:color="auto" w:fill="auto"/>
          </w:tcPr>
          <w:p w14:paraId="425FF800" w14:textId="77777777" w:rsidR="00D04BF6" w:rsidRPr="00623E53" w:rsidRDefault="00D04BF6" w:rsidP="00D04BF6">
            <w:pPr>
              <w:widowControl w:val="0"/>
              <w:rPr>
                <w:rFonts w:ascii="Arial Narrow" w:hAnsi="Arial Narrow"/>
                <w:b/>
              </w:rPr>
            </w:pPr>
            <w:r>
              <w:rPr>
                <w:rFonts w:ascii="Arial Narrow" w:hAnsi="Arial Narrow"/>
                <w:b/>
              </w:rPr>
              <w:t>WEEK 14</w:t>
            </w:r>
          </w:p>
        </w:tc>
        <w:tc>
          <w:tcPr>
            <w:tcW w:w="8916" w:type="dxa"/>
            <w:shd w:val="clear" w:color="auto" w:fill="auto"/>
          </w:tcPr>
          <w:p w14:paraId="76B9E027" w14:textId="14B84D9A" w:rsidR="00D04BF6" w:rsidRPr="004B5FDA" w:rsidRDefault="009C0293" w:rsidP="00D04BF6">
            <w:pPr>
              <w:widowControl w:val="0"/>
              <w:rPr>
                <w:rFonts w:ascii="Arial Narrow" w:hAnsi="Arial Narrow"/>
                <w:b/>
              </w:rPr>
            </w:pPr>
            <w:r>
              <w:rPr>
                <w:rFonts w:ascii="Arial Narrow" w:hAnsi="Arial Narrow"/>
                <w:b/>
              </w:rPr>
              <w:t>April 21 and 23</w:t>
            </w:r>
            <w:r w:rsidR="00030820">
              <w:rPr>
                <w:rFonts w:ascii="Arial Narrow" w:hAnsi="Arial Narrow"/>
                <w:b/>
              </w:rPr>
              <w:t xml:space="preserve"> </w:t>
            </w:r>
          </w:p>
        </w:tc>
      </w:tr>
      <w:tr w:rsidR="00D04BF6" w:rsidRPr="00623E53" w14:paraId="6D1688EC" w14:textId="77777777" w:rsidTr="00DC6E15">
        <w:trPr>
          <w:trHeight w:val="232"/>
        </w:trPr>
        <w:tc>
          <w:tcPr>
            <w:tcW w:w="1737" w:type="dxa"/>
            <w:shd w:val="clear" w:color="auto" w:fill="auto"/>
          </w:tcPr>
          <w:p w14:paraId="4EDE8BA3"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4A9FBCB0" w14:textId="4312A526" w:rsidR="00D04BF6" w:rsidRPr="00030820" w:rsidRDefault="005C6090" w:rsidP="00030820">
            <w:pPr>
              <w:pStyle w:val="ListParagraph"/>
              <w:widowControl w:val="0"/>
              <w:numPr>
                <w:ilvl w:val="0"/>
                <w:numId w:val="7"/>
              </w:numPr>
              <w:rPr>
                <w:rFonts w:ascii="Arial Narrow" w:hAnsi="Arial Narrow"/>
              </w:rPr>
            </w:pPr>
            <w:r w:rsidRPr="00030820">
              <w:rPr>
                <w:rFonts w:ascii="Arial Narrow" w:hAnsi="Arial Narrow"/>
              </w:rPr>
              <w:t>SLP Folder Part 3 due for Sections 3, 4</w:t>
            </w:r>
          </w:p>
        </w:tc>
      </w:tr>
      <w:tr w:rsidR="00D04BF6" w:rsidRPr="00623E53" w14:paraId="31AB7901" w14:textId="77777777" w:rsidTr="00DC6E15">
        <w:trPr>
          <w:trHeight w:val="248"/>
        </w:trPr>
        <w:tc>
          <w:tcPr>
            <w:tcW w:w="1737" w:type="dxa"/>
            <w:shd w:val="clear" w:color="auto" w:fill="auto"/>
          </w:tcPr>
          <w:p w14:paraId="148FAF89"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674DE087" w14:textId="386C3E9D" w:rsidR="00D04BF6" w:rsidRPr="00030820" w:rsidRDefault="005C6090" w:rsidP="00030820">
            <w:pPr>
              <w:pStyle w:val="ListParagraph"/>
              <w:widowControl w:val="0"/>
              <w:numPr>
                <w:ilvl w:val="0"/>
                <w:numId w:val="7"/>
              </w:numPr>
              <w:rPr>
                <w:rFonts w:ascii="Arial Narrow" w:hAnsi="Arial Narrow"/>
              </w:rPr>
            </w:pPr>
            <w:r>
              <w:rPr>
                <w:rFonts w:ascii="Arial Narrow" w:hAnsi="Arial Narrow"/>
              </w:rPr>
              <w:t>ABC Books discovery or Guest Speaker</w:t>
            </w:r>
          </w:p>
        </w:tc>
      </w:tr>
      <w:tr w:rsidR="00D04BF6" w:rsidRPr="00623E53" w14:paraId="65824F2A" w14:textId="77777777" w:rsidTr="00DC6E15">
        <w:trPr>
          <w:trHeight w:val="248"/>
        </w:trPr>
        <w:tc>
          <w:tcPr>
            <w:tcW w:w="1737" w:type="dxa"/>
            <w:shd w:val="clear" w:color="auto" w:fill="auto"/>
          </w:tcPr>
          <w:p w14:paraId="1A4DECAA" w14:textId="77777777" w:rsidR="00D04BF6" w:rsidRPr="00623E53" w:rsidRDefault="00D04BF6" w:rsidP="00D04BF6">
            <w:pPr>
              <w:widowControl w:val="0"/>
              <w:rPr>
                <w:rFonts w:ascii="Arial Narrow" w:hAnsi="Arial Narrow"/>
                <w:b/>
              </w:rPr>
            </w:pPr>
            <w:r>
              <w:rPr>
                <w:rFonts w:ascii="Arial Narrow" w:hAnsi="Arial Narrow"/>
                <w:b/>
              </w:rPr>
              <w:t>WEEK 15</w:t>
            </w:r>
          </w:p>
        </w:tc>
        <w:tc>
          <w:tcPr>
            <w:tcW w:w="8916" w:type="dxa"/>
            <w:shd w:val="clear" w:color="auto" w:fill="auto"/>
          </w:tcPr>
          <w:p w14:paraId="3A7CEC4E" w14:textId="68A0B01B" w:rsidR="00D04BF6" w:rsidRPr="00623E53" w:rsidRDefault="009C0293" w:rsidP="00C06AEC">
            <w:pPr>
              <w:widowControl w:val="0"/>
              <w:tabs>
                <w:tab w:val="left" w:pos="6532"/>
              </w:tabs>
              <w:rPr>
                <w:rFonts w:ascii="Arial Narrow" w:hAnsi="Arial Narrow"/>
                <w:b/>
              </w:rPr>
            </w:pPr>
            <w:r>
              <w:rPr>
                <w:rFonts w:ascii="Arial Narrow" w:hAnsi="Arial Narrow"/>
                <w:b/>
              </w:rPr>
              <w:t>April 28 and 30</w:t>
            </w:r>
            <w:r w:rsidR="00030820">
              <w:rPr>
                <w:rFonts w:ascii="Arial Narrow" w:hAnsi="Arial Narrow"/>
                <w:b/>
              </w:rPr>
              <w:t xml:space="preserve">- </w:t>
            </w:r>
            <w:r w:rsidR="00C06AEC">
              <w:rPr>
                <w:rFonts w:ascii="Arial Narrow" w:hAnsi="Arial Narrow"/>
                <w:b/>
              </w:rPr>
              <w:tab/>
            </w:r>
          </w:p>
        </w:tc>
      </w:tr>
      <w:tr w:rsidR="00D04BF6" w:rsidRPr="00623E53" w14:paraId="17685AD0" w14:textId="77777777" w:rsidTr="00DC6E15">
        <w:trPr>
          <w:trHeight w:val="248"/>
        </w:trPr>
        <w:tc>
          <w:tcPr>
            <w:tcW w:w="1737" w:type="dxa"/>
            <w:shd w:val="clear" w:color="auto" w:fill="auto"/>
          </w:tcPr>
          <w:p w14:paraId="5323EE80"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24818216" w14:textId="2BF0206C" w:rsidR="00030820" w:rsidRPr="00030820" w:rsidRDefault="005C6090" w:rsidP="00030820">
            <w:pPr>
              <w:widowControl w:val="0"/>
              <w:rPr>
                <w:rFonts w:ascii="Arial Narrow" w:hAnsi="Arial Narrow"/>
              </w:rPr>
            </w:pPr>
            <w:r w:rsidRPr="00FC28E8">
              <w:rPr>
                <w:rFonts w:ascii="Arial Narrow" w:hAnsi="Arial Narrow"/>
              </w:rPr>
              <w:t xml:space="preserve">Reading Project Presentations- </w:t>
            </w:r>
            <w:r w:rsidRPr="00C31771">
              <w:rPr>
                <w:rFonts w:ascii="Arial Narrow" w:hAnsi="Arial Narrow"/>
                <w:b/>
              </w:rPr>
              <w:t>Attendance Required</w:t>
            </w:r>
          </w:p>
        </w:tc>
      </w:tr>
      <w:tr w:rsidR="005C6090" w:rsidRPr="00623E53" w14:paraId="71AB852C" w14:textId="77777777" w:rsidTr="00DC6E15">
        <w:trPr>
          <w:trHeight w:val="248"/>
        </w:trPr>
        <w:tc>
          <w:tcPr>
            <w:tcW w:w="1737" w:type="dxa"/>
            <w:shd w:val="clear" w:color="auto" w:fill="auto"/>
          </w:tcPr>
          <w:p w14:paraId="1970A8B8" w14:textId="77777777" w:rsidR="005C6090" w:rsidRPr="00623E53" w:rsidRDefault="005C6090" w:rsidP="005C6090">
            <w:pPr>
              <w:widowControl w:val="0"/>
              <w:rPr>
                <w:rFonts w:ascii="Arial Narrow" w:hAnsi="Arial Narrow"/>
              </w:rPr>
            </w:pPr>
            <w:r w:rsidRPr="00623E53">
              <w:rPr>
                <w:rFonts w:ascii="Arial Narrow" w:hAnsi="Arial Narrow"/>
              </w:rPr>
              <w:t>DAY 2</w:t>
            </w:r>
          </w:p>
        </w:tc>
        <w:tc>
          <w:tcPr>
            <w:tcW w:w="8916" w:type="dxa"/>
            <w:shd w:val="clear" w:color="auto" w:fill="auto"/>
          </w:tcPr>
          <w:p w14:paraId="12055571" w14:textId="2585753A" w:rsidR="005C6090" w:rsidRPr="005C6090" w:rsidRDefault="005C6090" w:rsidP="005C6090">
            <w:pPr>
              <w:widowControl w:val="0"/>
              <w:rPr>
                <w:rFonts w:ascii="Arial Narrow" w:hAnsi="Arial Narrow"/>
              </w:rPr>
            </w:pPr>
            <w:r w:rsidRPr="00FC28E8">
              <w:rPr>
                <w:rFonts w:ascii="Arial Narrow" w:hAnsi="Arial Narrow"/>
              </w:rPr>
              <w:t xml:space="preserve">Reading Project Presentations- </w:t>
            </w:r>
            <w:r w:rsidRPr="00C31771">
              <w:rPr>
                <w:rFonts w:ascii="Arial Narrow" w:hAnsi="Arial Narrow"/>
                <w:b/>
              </w:rPr>
              <w:t>Attendance Required</w:t>
            </w:r>
          </w:p>
        </w:tc>
      </w:tr>
      <w:tr w:rsidR="005C6090" w:rsidRPr="00623E53" w14:paraId="121C29B3" w14:textId="77777777" w:rsidTr="00DC6E15">
        <w:trPr>
          <w:trHeight w:val="248"/>
        </w:trPr>
        <w:tc>
          <w:tcPr>
            <w:tcW w:w="1737" w:type="dxa"/>
            <w:shd w:val="clear" w:color="auto" w:fill="auto"/>
          </w:tcPr>
          <w:p w14:paraId="5C20E0DE" w14:textId="77777777" w:rsidR="005C6090" w:rsidRPr="00623E53" w:rsidRDefault="005C6090" w:rsidP="005C6090">
            <w:pPr>
              <w:widowControl w:val="0"/>
              <w:rPr>
                <w:rFonts w:ascii="Arial Narrow" w:hAnsi="Arial Narrow"/>
                <w:b/>
              </w:rPr>
            </w:pPr>
            <w:r>
              <w:rPr>
                <w:rFonts w:ascii="Arial Narrow" w:hAnsi="Arial Narrow"/>
                <w:b/>
              </w:rPr>
              <w:t>WEEK 16</w:t>
            </w:r>
          </w:p>
        </w:tc>
        <w:tc>
          <w:tcPr>
            <w:tcW w:w="8916" w:type="dxa"/>
            <w:shd w:val="clear" w:color="auto" w:fill="auto"/>
          </w:tcPr>
          <w:p w14:paraId="745F9676" w14:textId="00E372E8" w:rsidR="005C6090" w:rsidRPr="00623E53" w:rsidRDefault="005C6090" w:rsidP="005C6090">
            <w:pPr>
              <w:widowControl w:val="0"/>
              <w:rPr>
                <w:rFonts w:ascii="Arial Narrow" w:hAnsi="Arial Narrow"/>
                <w:b/>
              </w:rPr>
            </w:pPr>
            <w:r>
              <w:rPr>
                <w:rFonts w:ascii="Arial Narrow" w:hAnsi="Arial Narrow"/>
                <w:b/>
              </w:rPr>
              <w:t>Final Exams May 7 10:30-12:30</w:t>
            </w:r>
          </w:p>
        </w:tc>
      </w:tr>
      <w:tr w:rsidR="005C6090" w:rsidRPr="00623E53" w14:paraId="79E8E79B" w14:textId="77777777" w:rsidTr="00DC6E15">
        <w:trPr>
          <w:trHeight w:val="248"/>
        </w:trPr>
        <w:tc>
          <w:tcPr>
            <w:tcW w:w="1737" w:type="dxa"/>
            <w:shd w:val="clear" w:color="auto" w:fill="auto"/>
          </w:tcPr>
          <w:p w14:paraId="5D78832E" w14:textId="77777777" w:rsidR="005C6090" w:rsidRPr="00E725C9" w:rsidRDefault="005C6090" w:rsidP="005C6090">
            <w:pPr>
              <w:widowControl w:val="0"/>
              <w:rPr>
                <w:rFonts w:ascii="Arial Narrow" w:hAnsi="Arial Narrow"/>
              </w:rPr>
            </w:pPr>
            <w:r w:rsidRPr="00E725C9">
              <w:rPr>
                <w:rFonts w:ascii="Arial Narrow" w:hAnsi="Arial Narrow"/>
              </w:rPr>
              <w:t>Final</w:t>
            </w:r>
          </w:p>
        </w:tc>
        <w:tc>
          <w:tcPr>
            <w:tcW w:w="8916" w:type="dxa"/>
            <w:shd w:val="clear" w:color="auto" w:fill="auto"/>
          </w:tcPr>
          <w:p w14:paraId="734D5CAA" w14:textId="2001E3BB" w:rsidR="005C6090" w:rsidRPr="00FC28E8" w:rsidRDefault="005C6090" w:rsidP="005C6090">
            <w:pPr>
              <w:pStyle w:val="ListParagraph"/>
              <w:widowControl w:val="0"/>
              <w:numPr>
                <w:ilvl w:val="0"/>
                <w:numId w:val="7"/>
              </w:numPr>
              <w:rPr>
                <w:rFonts w:ascii="Arial Narrow" w:hAnsi="Arial Narrow"/>
              </w:rPr>
            </w:pPr>
            <w:r w:rsidRPr="00FC28E8">
              <w:rPr>
                <w:rFonts w:ascii="Arial Narrow" w:hAnsi="Arial Narrow"/>
              </w:rPr>
              <w:t xml:space="preserve">Final </w:t>
            </w:r>
          </w:p>
        </w:tc>
      </w:tr>
    </w:tbl>
    <w:p w14:paraId="770A1D44" w14:textId="77777777" w:rsidR="00225CD7" w:rsidRDefault="00225CD7" w:rsidP="00E30DD5">
      <w:pPr>
        <w:widowControl w:val="0"/>
        <w:rPr>
          <w:rFonts w:ascii="Arial Narrow" w:hAnsi="Arial Narrow"/>
          <w:b/>
        </w:rPr>
      </w:pPr>
    </w:p>
    <w:p w14:paraId="5A11B290" w14:textId="77777777" w:rsidR="00AD7E25" w:rsidRDefault="00AD7E25" w:rsidP="00E30DD5">
      <w:pPr>
        <w:widowControl w:val="0"/>
        <w:rPr>
          <w:rFonts w:ascii="Arial Narrow" w:hAnsi="Arial Narrow"/>
          <w:b/>
        </w:rPr>
      </w:pPr>
    </w:p>
    <w:p w14:paraId="2355AB61" w14:textId="77777777" w:rsidR="00AD7E25" w:rsidRDefault="00AD7E25" w:rsidP="00E30DD5">
      <w:pPr>
        <w:widowControl w:val="0"/>
        <w:rPr>
          <w:rFonts w:ascii="Arial Narrow" w:hAnsi="Arial Narrow"/>
          <w:b/>
        </w:rPr>
      </w:pPr>
    </w:p>
    <w:p w14:paraId="289C7903"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15DB3A97"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66365CF"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7E457D7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4AEAC161"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2B0971FE"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2466E941" w14:textId="77777777" w:rsidR="00E30DD5" w:rsidRPr="0043036E" w:rsidRDefault="00E30DD5" w:rsidP="00E30DD5">
      <w:pPr>
        <w:widowControl w:val="0"/>
        <w:rPr>
          <w:rFonts w:ascii="Arial Narrow" w:hAnsi="Arial Narrow"/>
        </w:rPr>
      </w:pPr>
    </w:p>
    <w:p w14:paraId="1B0F1D23"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2DDD75DF" w14:textId="77777777" w:rsidR="00E30DD5" w:rsidRPr="00672B40" w:rsidRDefault="00E30DD5" w:rsidP="00E30DD5">
      <w:pPr>
        <w:widowControl w:val="0"/>
        <w:rPr>
          <w:rFonts w:ascii="Arial Narrow" w:hAnsi="Arial Narrow"/>
        </w:rPr>
      </w:pPr>
      <w:r>
        <w:rPr>
          <w:rFonts w:ascii="Arial Narrow" w:hAnsi="Arial Narrow"/>
        </w:rPr>
        <w:t>The student will:</w:t>
      </w:r>
    </w:p>
    <w:p w14:paraId="23FFC1A8"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25B5151D"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2EF7AD2A"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6EBADD80"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11D06F0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043F952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164951C2"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15D2447D"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3E9A2E0D" w14:textId="77777777" w:rsidR="00E30DD5" w:rsidRPr="00DC6D34" w:rsidRDefault="00E30DD5" w:rsidP="00DC6D34">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3BE57CDE" w14:textId="77777777" w:rsidR="00E30DD5" w:rsidRPr="009A51CC" w:rsidRDefault="00E30DD5" w:rsidP="00E30DD5">
      <w:pPr>
        <w:pStyle w:val="ListParagraph"/>
        <w:rPr>
          <w:rFonts w:ascii="Arial Narrow" w:hAnsi="Arial Narrow"/>
          <w:szCs w:val="24"/>
        </w:rPr>
      </w:pPr>
    </w:p>
    <w:p w14:paraId="6DF429D0" w14:textId="77777777" w:rsidR="00E30DD5" w:rsidRPr="00623E53" w:rsidRDefault="00E30DD5" w:rsidP="00E30DD5">
      <w:pPr>
        <w:pStyle w:val="ListParagraph"/>
        <w:widowControl w:val="0"/>
        <w:rPr>
          <w:rFonts w:ascii="Arial Narrow" w:hAnsi="Arial Narrow"/>
          <w:szCs w:val="24"/>
        </w:rPr>
      </w:pPr>
    </w:p>
    <w:p w14:paraId="4AF4F03F"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1B1791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007EC617" w14:textId="77777777" w:rsidR="00E30DD5" w:rsidRPr="00623E53" w:rsidRDefault="00E30DD5" w:rsidP="00E30DD5">
      <w:pPr>
        <w:pStyle w:val="ListParagraph"/>
        <w:widowControl w:val="0"/>
        <w:tabs>
          <w:tab w:val="left" w:pos="1080"/>
        </w:tabs>
        <w:ind w:left="0"/>
        <w:rPr>
          <w:rFonts w:ascii="Arial Narrow" w:hAnsi="Arial Narrow"/>
          <w:szCs w:val="24"/>
        </w:rPr>
      </w:pPr>
    </w:p>
    <w:p w14:paraId="1A822152"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0D450CC7" w14:textId="77777777" w:rsidR="00E30DD5" w:rsidRPr="00623E53" w:rsidRDefault="00E30DD5" w:rsidP="00E30DD5">
      <w:pPr>
        <w:pStyle w:val="ListParagraph"/>
        <w:widowControl w:val="0"/>
        <w:tabs>
          <w:tab w:val="left" w:pos="1080"/>
        </w:tabs>
        <w:ind w:left="0"/>
        <w:rPr>
          <w:rFonts w:ascii="Arial Narrow" w:hAnsi="Arial Narrow"/>
          <w:szCs w:val="24"/>
        </w:rPr>
      </w:pPr>
    </w:p>
    <w:p w14:paraId="2D07DFEF"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2226A769"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3FF11F3B"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4" w:history="1">
        <w:r w:rsidRPr="00623E53">
          <w:rPr>
            <w:rFonts w:ascii="Arial Narrow" w:hAnsi="Arial Narrow"/>
            <w:color w:val="000099"/>
            <w:szCs w:val="24"/>
            <w:u w:val="single"/>
          </w:rPr>
          <w:t>http://www.englishspanishteks.net/files/standards/TEKS/ELAR_TEKS_K-12.pdf</w:t>
        </w:r>
      </w:hyperlink>
    </w:p>
    <w:p w14:paraId="2047DF7B" w14:textId="77777777" w:rsidR="00E30DD5" w:rsidRPr="00623E53" w:rsidRDefault="00E30DD5" w:rsidP="00E30DD5">
      <w:pPr>
        <w:pStyle w:val="ListParagraph"/>
        <w:widowControl w:val="0"/>
        <w:tabs>
          <w:tab w:val="left" w:pos="1080"/>
        </w:tabs>
        <w:ind w:left="0"/>
        <w:rPr>
          <w:rFonts w:ascii="Arial Narrow" w:hAnsi="Arial Narrow"/>
          <w:szCs w:val="24"/>
        </w:rPr>
      </w:pPr>
    </w:p>
    <w:p w14:paraId="005546F5"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ECEA01F"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28FCD3D"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1C18BC2"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391B573C"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EE76C1"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F4EC1C7"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6CA5D8"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2230BF1"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58DC012"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0E29C3"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C6509AA"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B3080EC"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697C9A01"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E19C8E"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3FBE84" w14:textId="77777777" w:rsidR="00E30DD5" w:rsidRPr="007C7108" w:rsidRDefault="00E30DD5" w:rsidP="007D1682">
            <w:pPr>
              <w:rPr>
                <w:sz w:val="22"/>
                <w:szCs w:val="22"/>
              </w:rPr>
            </w:pPr>
          </w:p>
        </w:tc>
      </w:tr>
      <w:tr w:rsidR="00E30DD5" w:rsidRPr="007C7108" w14:paraId="10D58DBC"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D0036" w14:textId="77777777" w:rsidR="00E30DD5" w:rsidRPr="007C7108" w:rsidRDefault="00E30DD5" w:rsidP="007D1682">
            <w:pPr>
              <w:rPr>
                <w:sz w:val="22"/>
                <w:szCs w:val="22"/>
              </w:rPr>
            </w:pPr>
            <w:r w:rsidRPr="007C7108">
              <w:rPr>
                <w:sz w:val="22"/>
                <w:szCs w:val="22"/>
              </w:rPr>
              <w:t xml:space="preserve">Beginning Reading/ </w:t>
            </w:r>
          </w:p>
          <w:p w14:paraId="156E0E62"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2A755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E40C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BCB30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2D8E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CE23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37AB3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AF937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B981E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8E81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D63AC" w14:textId="77777777" w:rsidR="00E30DD5" w:rsidRPr="007C7108" w:rsidRDefault="00E30DD5" w:rsidP="007D1682">
            <w:pPr>
              <w:rPr>
                <w:sz w:val="22"/>
                <w:szCs w:val="22"/>
              </w:rPr>
            </w:pPr>
          </w:p>
        </w:tc>
      </w:tr>
      <w:tr w:rsidR="00E30DD5" w:rsidRPr="007C7108" w14:paraId="131D9066"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AB2D60"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F8B20A"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D2EE5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0E6F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C8F6B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D7B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295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E1142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ED74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5F17F"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AE7724" w14:textId="77777777" w:rsidR="00E30DD5" w:rsidRPr="007C7108" w:rsidRDefault="00E30DD5" w:rsidP="007D1682">
            <w:pPr>
              <w:rPr>
                <w:sz w:val="22"/>
                <w:szCs w:val="22"/>
              </w:rPr>
            </w:pPr>
          </w:p>
        </w:tc>
      </w:tr>
      <w:tr w:rsidR="00E30DD5" w:rsidRPr="007C7108" w14:paraId="4B247F6E"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395751" w14:textId="77777777" w:rsidR="00E30DD5" w:rsidRPr="007C7108" w:rsidRDefault="00E30DD5" w:rsidP="007D1682">
            <w:pPr>
              <w:rPr>
                <w:sz w:val="22"/>
                <w:szCs w:val="22"/>
              </w:rPr>
            </w:pPr>
            <w:r w:rsidRPr="007C7108">
              <w:rPr>
                <w:sz w:val="22"/>
                <w:szCs w:val="22"/>
              </w:rPr>
              <w:t xml:space="preserve">Beginning Reading/ </w:t>
            </w:r>
          </w:p>
          <w:p w14:paraId="62D7BC74"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659C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20D73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EC7AA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29F1D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B2FC68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DF374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9692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23D1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24A31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91D1A5" w14:textId="77777777" w:rsidR="00E30DD5" w:rsidRPr="007C7108" w:rsidRDefault="00E30DD5" w:rsidP="007D1682">
            <w:pPr>
              <w:rPr>
                <w:sz w:val="22"/>
                <w:szCs w:val="22"/>
              </w:rPr>
            </w:pPr>
          </w:p>
        </w:tc>
      </w:tr>
      <w:tr w:rsidR="00E30DD5" w:rsidRPr="007C7108" w14:paraId="52D2F4C8"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98CA8" w14:textId="77777777" w:rsidR="00E30DD5" w:rsidRPr="007C7108" w:rsidRDefault="00E30DD5" w:rsidP="007D1682">
            <w:pPr>
              <w:rPr>
                <w:sz w:val="22"/>
                <w:szCs w:val="22"/>
              </w:rPr>
            </w:pPr>
            <w:r w:rsidRPr="007C7108">
              <w:rPr>
                <w:sz w:val="22"/>
                <w:szCs w:val="22"/>
              </w:rPr>
              <w:t xml:space="preserve">Beginning Reading/ </w:t>
            </w:r>
          </w:p>
          <w:p w14:paraId="04D5DFE1"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FA5BDC"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EA2C55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7959D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B7898F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924D4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AB39B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D1F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FC2B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D3BB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18005F" w14:textId="77777777" w:rsidR="00E30DD5" w:rsidRPr="007C7108" w:rsidRDefault="00E30DD5" w:rsidP="007D1682">
            <w:pPr>
              <w:rPr>
                <w:sz w:val="22"/>
                <w:szCs w:val="22"/>
              </w:rPr>
            </w:pPr>
          </w:p>
        </w:tc>
      </w:tr>
      <w:tr w:rsidR="00E30DD5" w:rsidRPr="007C7108" w14:paraId="6864F537"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05864F"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E3C86"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64A08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B6EF5D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DB20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37C0E5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3F396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8B2DB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65AFF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1C01C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7C01FD" w14:textId="77777777" w:rsidR="00E30DD5" w:rsidRPr="007C7108" w:rsidRDefault="00E30DD5" w:rsidP="007D1682">
            <w:pPr>
              <w:rPr>
                <w:sz w:val="22"/>
                <w:szCs w:val="22"/>
              </w:rPr>
            </w:pPr>
          </w:p>
        </w:tc>
      </w:tr>
      <w:tr w:rsidR="00E30DD5" w:rsidRPr="007C7108" w14:paraId="52716DD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202290"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DAB126"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3CAD98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08820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726E1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5F7215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4C688C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F7A1E6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AECFC4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982096"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7271C32" w14:textId="77777777" w:rsidR="00E30DD5" w:rsidRPr="007C7108" w:rsidRDefault="00E30DD5" w:rsidP="007D1682">
            <w:pPr>
              <w:rPr>
                <w:sz w:val="22"/>
                <w:szCs w:val="22"/>
              </w:rPr>
            </w:pPr>
          </w:p>
        </w:tc>
      </w:tr>
      <w:tr w:rsidR="00E30DD5" w:rsidRPr="007C7108" w14:paraId="107E130E"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8F1250" w14:textId="77777777" w:rsidR="00E30DD5" w:rsidRPr="007C7108" w:rsidRDefault="00E30DD5" w:rsidP="007D1682">
            <w:pPr>
              <w:rPr>
                <w:sz w:val="22"/>
                <w:szCs w:val="22"/>
              </w:rPr>
            </w:pPr>
            <w:r w:rsidRPr="007C7108">
              <w:rPr>
                <w:sz w:val="22"/>
                <w:szCs w:val="22"/>
              </w:rPr>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BE7F0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1BDB9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C4754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0D489A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B08EA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5C5F4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BEEC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592F47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B8786E"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F0E496" w14:textId="77777777" w:rsidR="00E30DD5" w:rsidRPr="007C7108" w:rsidRDefault="00E30DD5" w:rsidP="007D1682">
            <w:pPr>
              <w:rPr>
                <w:sz w:val="22"/>
                <w:szCs w:val="22"/>
              </w:rPr>
            </w:pPr>
          </w:p>
        </w:tc>
      </w:tr>
      <w:tr w:rsidR="00E30DD5" w:rsidRPr="007C7108" w14:paraId="498C73AD"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ADBB47"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67FAA" w14:textId="77777777" w:rsidR="00E30DD5" w:rsidRPr="007C7108" w:rsidRDefault="00E30DD5" w:rsidP="007D1682">
            <w:pPr>
              <w:rPr>
                <w:sz w:val="22"/>
                <w:szCs w:val="22"/>
              </w:rPr>
            </w:pPr>
          </w:p>
        </w:tc>
      </w:tr>
      <w:tr w:rsidR="00E30DD5" w:rsidRPr="007C7108" w14:paraId="046CA85D"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3E824D"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97E4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E0DDCA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4D7E1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EACB3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83F0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BE810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969981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FD09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539E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F10C2B" w14:textId="77777777" w:rsidR="00E30DD5" w:rsidRPr="007C7108" w:rsidRDefault="00E30DD5" w:rsidP="007D1682">
            <w:pPr>
              <w:rPr>
                <w:sz w:val="22"/>
                <w:szCs w:val="22"/>
              </w:rPr>
            </w:pPr>
          </w:p>
        </w:tc>
      </w:tr>
      <w:tr w:rsidR="00E30DD5" w:rsidRPr="007C7108" w14:paraId="0AF379EF"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3A9FC"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1D1D3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F6735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B398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ECC8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FC644C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4492E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9C1ED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58C94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2F273F"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F019665" w14:textId="77777777" w:rsidR="00E30DD5" w:rsidRPr="007C7108" w:rsidRDefault="00E30DD5" w:rsidP="007D1682">
            <w:pPr>
              <w:rPr>
                <w:sz w:val="22"/>
                <w:szCs w:val="22"/>
              </w:rPr>
            </w:pPr>
          </w:p>
        </w:tc>
      </w:tr>
      <w:tr w:rsidR="00E30DD5" w:rsidRPr="007C7108" w14:paraId="2C9F53BC"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99861D"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BADA8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5E5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6154C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BFE2D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12A7E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63BCB2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EE65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BB854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F4DC9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BE9677" w14:textId="77777777" w:rsidR="00E30DD5" w:rsidRPr="007C7108" w:rsidRDefault="00E30DD5" w:rsidP="007D1682">
            <w:pPr>
              <w:rPr>
                <w:sz w:val="22"/>
                <w:szCs w:val="22"/>
              </w:rPr>
            </w:pPr>
          </w:p>
        </w:tc>
      </w:tr>
      <w:tr w:rsidR="00E30DD5" w:rsidRPr="007C7108" w14:paraId="3426D5A8"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5C1A7A"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70A997" w14:textId="77777777" w:rsidR="00E30DD5" w:rsidRPr="007C7108" w:rsidRDefault="00E30DD5" w:rsidP="007D1682">
            <w:pPr>
              <w:rPr>
                <w:sz w:val="22"/>
                <w:szCs w:val="22"/>
              </w:rPr>
            </w:pPr>
          </w:p>
        </w:tc>
      </w:tr>
      <w:tr w:rsidR="00E30DD5" w:rsidRPr="007C7108" w14:paraId="455F5D67"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F52AA"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732C49"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776AEE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F20D19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4BF5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BFCEBE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0F3F15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97D5A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09F6A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473DCE"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1ACE0B" w14:textId="77777777" w:rsidR="00E30DD5" w:rsidRPr="007C7108" w:rsidRDefault="00E30DD5" w:rsidP="007D1682">
            <w:pPr>
              <w:rPr>
                <w:sz w:val="22"/>
                <w:szCs w:val="22"/>
              </w:rPr>
            </w:pPr>
          </w:p>
        </w:tc>
      </w:tr>
      <w:tr w:rsidR="00E30DD5" w:rsidRPr="007C7108" w14:paraId="3AED0F71"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8F1759"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7FB6DA"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96BD6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ED346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00C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DD6BA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1B309C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8BE9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E81CAB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449F07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9A20E7" w14:textId="77777777" w:rsidR="00E30DD5" w:rsidRPr="007C7108" w:rsidRDefault="00E30DD5" w:rsidP="007D1682">
            <w:pPr>
              <w:rPr>
                <w:sz w:val="22"/>
                <w:szCs w:val="22"/>
              </w:rPr>
            </w:pPr>
          </w:p>
        </w:tc>
      </w:tr>
    </w:tbl>
    <w:p w14:paraId="33762D81" w14:textId="77777777" w:rsidR="00E30DD5" w:rsidRPr="007C7108" w:rsidRDefault="00E30DD5" w:rsidP="00E30DD5">
      <w:pPr>
        <w:rPr>
          <w:sz w:val="22"/>
          <w:szCs w:val="22"/>
        </w:rPr>
      </w:pPr>
    </w:p>
    <w:p w14:paraId="57BC8454" w14:textId="77777777" w:rsidR="00E30DD5" w:rsidRPr="007C7108" w:rsidRDefault="00E30DD5" w:rsidP="00E30DD5">
      <w:pPr>
        <w:rPr>
          <w:sz w:val="22"/>
          <w:szCs w:val="22"/>
        </w:rPr>
      </w:pPr>
    </w:p>
    <w:p w14:paraId="762D7BE1" w14:textId="77777777" w:rsidR="00E30DD5" w:rsidRPr="00623E53" w:rsidRDefault="00E30DD5" w:rsidP="00E30DD5">
      <w:pPr>
        <w:rPr>
          <w:rFonts w:ascii="Arial Narrow" w:hAnsi="Arial Narrow"/>
        </w:rPr>
      </w:pPr>
    </w:p>
    <w:p w14:paraId="49F6601F" w14:textId="77777777" w:rsidR="00E30DD5" w:rsidRDefault="00E30DD5" w:rsidP="00623E53">
      <w:pPr>
        <w:jc w:val="center"/>
        <w:rPr>
          <w:rFonts w:ascii="Arial Narrow" w:eastAsia="Times New Roman" w:hAnsi="Arial Narrow"/>
          <w:b/>
          <w:color w:val="auto"/>
        </w:rPr>
      </w:pPr>
    </w:p>
    <w:p w14:paraId="0BD268FF" w14:textId="77777777" w:rsidR="00E30DD5" w:rsidRDefault="00E30DD5" w:rsidP="00E30DD5">
      <w:pPr>
        <w:tabs>
          <w:tab w:val="center" w:pos="4689"/>
        </w:tabs>
        <w:contextualSpacing/>
        <w:jc w:val="both"/>
        <w:rPr>
          <w:rFonts w:eastAsia="SimSun"/>
          <w:noProof/>
          <w:color w:val="auto"/>
          <w:lang w:eastAsia="zh-CN"/>
        </w:rPr>
      </w:pPr>
    </w:p>
    <w:p w14:paraId="2212A90C" w14:textId="77777777" w:rsidR="00A80AC9" w:rsidRDefault="00A80AC9" w:rsidP="00E30DD5">
      <w:pPr>
        <w:tabs>
          <w:tab w:val="center" w:pos="4689"/>
        </w:tabs>
        <w:contextualSpacing/>
        <w:jc w:val="both"/>
        <w:rPr>
          <w:rFonts w:eastAsia="SimSun"/>
          <w:noProof/>
          <w:color w:val="auto"/>
          <w:lang w:eastAsia="zh-CN"/>
        </w:rPr>
      </w:pPr>
    </w:p>
    <w:p w14:paraId="40EC03DB" w14:textId="77777777" w:rsidR="00A80AC9" w:rsidRDefault="00A80AC9" w:rsidP="00E30DD5">
      <w:pPr>
        <w:tabs>
          <w:tab w:val="center" w:pos="4689"/>
        </w:tabs>
        <w:contextualSpacing/>
        <w:jc w:val="both"/>
        <w:rPr>
          <w:rFonts w:eastAsia="SimSun"/>
          <w:noProof/>
          <w:color w:val="auto"/>
          <w:lang w:eastAsia="zh-CN"/>
        </w:rPr>
      </w:pPr>
    </w:p>
    <w:p w14:paraId="395CC1E0" w14:textId="77777777" w:rsidR="00A80AC9" w:rsidRDefault="00A80AC9" w:rsidP="00E30DD5">
      <w:pPr>
        <w:tabs>
          <w:tab w:val="center" w:pos="4689"/>
        </w:tabs>
        <w:contextualSpacing/>
        <w:jc w:val="both"/>
        <w:rPr>
          <w:rFonts w:eastAsia="SimSun"/>
          <w:noProof/>
          <w:color w:val="auto"/>
          <w:lang w:eastAsia="zh-CN"/>
        </w:rPr>
      </w:pPr>
    </w:p>
    <w:p w14:paraId="66B8A7AE" w14:textId="77777777" w:rsidR="00336CFA" w:rsidRDefault="00336CFA" w:rsidP="00E30DD5">
      <w:pPr>
        <w:tabs>
          <w:tab w:val="center" w:pos="4689"/>
        </w:tabs>
        <w:contextualSpacing/>
        <w:jc w:val="both"/>
        <w:rPr>
          <w:rFonts w:eastAsia="SimSun"/>
          <w:noProof/>
          <w:color w:val="auto"/>
          <w:lang w:eastAsia="zh-CN"/>
        </w:rPr>
      </w:pPr>
    </w:p>
    <w:p w14:paraId="5505A529" w14:textId="77777777" w:rsidR="00336CFA" w:rsidRDefault="00336CFA" w:rsidP="00E30DD5">
      <w:pPr>
        <w:tabs>
          <w:tab w:val="center" w:pos="4689"/>
        </w:tabs>
        <w:contextualSpacing/>
        <w:jc w:val="both"/>
        <w:rPr>
          <w:rFonts w:eastAsia="SimSun"/>
          <w:noProof/>
          <w:color w:val="auto"/>
          <w:lang w:eastAsia="zh-CN"/>
        </w:rPr>
      </w:pPr>
    </w:p>
    <w:p w14:paraId="549E05C3" w14:textId="77777777" w:rsidR="00336CFA" w:rsidRDefault="00336CFA" w:rsidP="00E30DD5">
      <w:pPr>
        <w:tabs>
          <w:tab w:val="center" w:pos="4689"/>
        </w:tabs>
        <w:contextualSpacing/>
        <w:jc w:val="both"/>
        <w:rPr>
          <w:rFonts w:eastAsia="SimSun"/>
          <w:noProof/>
          <w:color w:val="auto"/>
          <w:lang w:eastAsia="zh-CN"/>
        </w:rPr>
      </w:pPr>
    </w:p>
    <w:p w14:paraId="4D4FEAF2" w14:textId="77777777" w:rsidR="00E30DD5" w:rsidRPr="00E30DD5" w:rsidRDefault="00336CFA" w:rsidP="00E30DD5">
      <w:pPr>
        <w:tabs>
          <w:tab w:val="center" w:pos="4689"/>
        </w:tabs>
        <w:contextualSpacing/>
        <w:jc w:val="center"/>
        <w:rPr>
          <w:rFonts w:eastAsia="SimSun"/>
          <w:b/>
          <w:bCs/>
          <w:i/>
          <w:iCs/>
          <w:color w:val="auto"/>
          <w:sz w:val="28"/>
          <w:lang w:eastAsia="zh-CN"/>
        </w:rPr>
      </w:pPr>
      <w:r>
        <w:rPr>
          <w:noProof/>
        </w:rPr>
        <w:drawing>
          <wp:inline distT="0" distB="0" distL="0" distR="0" wp14:anchorId="488A421B" wp14:editId="7B16DAC6">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DF52F57" w14:textId="77777777" w:rsidR="00E6471E" w:rsidRDefault="00E6471E" w:rsidP="00E6471E">
      <w:pPr>
        <w:tabs>
          <w:tab w:val="center" w:pos="4689"/>
        </w:tabs>
        <w:jc w:val="center"/>
        <w:rPr>
          <w:b/>
          <w:bCs/>
          <w:i/>
          <w:iCs/>
          <w:sz w:val="28"/>
        </w:rPr>
      </w:pPr>
      <w:r>
        <w:rPr>
          <w:b/>
          <w:bCs/>
          <w:i/>
          <w:iCs/>
          <w:sz w:val="28"/>
        </w:rPr>
        <w:t>The Educator as Agent of Engaged Learning:</w:t>
      </w:r>
    </w:p>
    <w:p w14:paraId="1225E5E3" w14:textId="77777777" w:rsidR="00E6471E" w:rsidRDefault="00E6471E" w:rsidP="00E6471E">
      <w:pPr>
        <w:jc w:val="both"/>
        <w:rPr>
          <w:sz w:val="22"/>
        </w:rPr>
      </w:pPr>
    </w:p>
    <w:p w14:paraId="52F101AB" w14:textId="77777777" w:rsidR="00E6471E" w:rsidRDefault="00E6471E" w:rsidP="00E6471E">
      <w:pPr>
        <w:jc w:val="both"/>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02D9CC8D" w14:textId="77777777" w:rsidR="00E6471E" w:rsidRDefault="00E6471E" w:rsidP="00E6471E">
      <w:pPr>
        <w:jc w:val="both"/>
      </w:pPr>
    </w:p>
    <w:p w14:paraId="7888DF03" w14:textId="77777777" w:rsidR="00E6471E" w:rsidRDefault="00E6471E" w:rsidP="00E6471E">
      <w:pPr>
        <w:rPr>
          <w:color w:val="000000" w:themeColor="text1"/>
        </w:rPr>
      </w:pPr>
      <w:r>
        <w:rPr>
          <w:b/>
          <w:color w:val="000000" w:themeColor="text1"/>
        </w:rPr>
        <w:t>The educator as agent of engaged learning</w:t>
      </w:r>
      <w:r>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35E07339" w14:textId="77777777" w:rsidR="00E6471E" w:rsidRDefault="00E6471E" w:rsidP="00E6471E">
      <w:pPr>
        <w:rPr>
          <w:color w:val="000000" w:themeColor="text1"/>
        </w:rPr>
      </w:pPr>
    </w:p>
    <w:p w14:paraId="7EB1294B" w14:textId="77777777" w:rsidR="00E6471E" w:rsidRDefault="00E6471E" w:rsidP="00E6471E">
      <w:pPr>
        <w:rPr>
          <w:color w:val="000000" w:themeColor="text1"/>
        </w:rPr>
      </w:pPr>
      <w:r>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6D8A2F69" w14:textId="77777777" w:rsidR="00E6471E" w:rsidRDefault="00E6471E" w:rsidP="00E6471E">
      <w:pPr>
        <w:rPr>
          <w:color w:val="000000" w:themeColor="text1"/>
        </w:rPr>
      </w:pPr>
    </w:p>
    <w:p w14:paraId="6949B113" w14:textId="77777777" w:rsidR="00E6471E" w:rsidRDefault="00E6471E" w:rsidP="00E6471E">
      <w:pPr>
        <w:numPr>
          <w:ilvl w:val="0"/>
          <w:numId w:val="13"/>
        </w:numPr>
        <w:autoSpaceDN w:val="0"/>
        <w:ind w:left="360"/>
        <w:rPr>
          <w:color w:val="000000" w:themeColor="text1"/>
        </w:rPr>
      </w:pPr>
      <w:r>
        <w:rPr>
          <w:b/>
          <w:color w:val="000000" w:themeColor="text1"/>
        </w:rPr>
        <w:t>Content and curricular knowledge</w:t>
      </w:r>
      <w:r>
        <w:rPr>
          <w:color w:val="000000" w:themeColor="text1"/>
        </w:rPr>
        <w:t xml:space="preserve"> refer to the grounding of the educator in content knowledge and knowledge construction and in making meaningful to learners the content of the PreK-16 curriculum. </w:t>
      </w:r>
    </w:p>
    <w:p w14:paraId="4B1B0F53" w14:textId="77777777" w:rsidR="00E6471E" w:rsidRDefault="00E6471E" w:rsidP="00E6471E">
      <w:pPr>
        <w:numPr>
          <w:ilvl w:val="0"/>
          <w:numId w:val="13"/>
        </w:numPr>
        <w:autoSpaceDN w:val="0"/>
        <w:ind w:left="360"/>
        <w:rPr>
          <w:color w:val="000000" w:themeColor="text1"/>
        </w:rPr>
      </w:pPr>
      <w:r>
        <w:rPr>
          <w:b/>
          <w:color w:val="000000" w:themeColor="text1"/>
        </w:rPr>
        <w:t>Knowledge of teaching and assessment</w:t>
      </w:r>
      <w:r>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6827D2CB" w14:textId="77777777" w:rsidR="00E6471E" w:rsidRDefault="00E6471E" w:rsidP="00E6471E">
      <w:pPr>
        <w:numPr>
          <w:ilvl w:val="0"/>
          <w:numId w:val="13"/>
        </w:numPr>
        <w:autoSpaceDN w:val="0"/>
        <w:ind w:left="360"/>
        <w:rPr>
          <w:color w:val="000000" w:themeColor="text1"/>
        </w:rPr>
      </w:pPr>
      <w:r>
        <w:rPr>
          <w:b/>
          <w:color w:val="000000" w:themeColor="text1"/>
        </w:rPr>
        <w:t>Promotion of equity for all learners</w:t>
      </w:r>
      <w:r>
        <w:rPr>
          <w:color w:val="000000" w:themeColor="text1"/>
        </w:rPr>
        <w:t xml:space="preserve"> refers to the skills and attitudes that enable the educator to advocate for all students within the framework of the school program. </w:t>
      </w:r>
    </w:p>
    <w:p w14:paraId="5ACEA84F" w14:textId="77777777" w:rsidR="00E6471E" w:rsidRDefault="00E6471E" w:rsidP="00E6471E">
      <w:pPr>
        <w:numPr>
          <w:ilvl w:val="0"/>
          <w:numId w:val="13"/>
        </w:numPr>
        <w:autoSpaceDN w:val="0"/>
        <w:ind w:left="360"/>
        <w:rPr>
          <w:color w:val="000000" w:themeColor="text1"/>
        </w:rPr>
      </w:pPr>
      <w:r>
        <w:rPr>
          <w:b/>
          <w:color w:val="000000" w:themeColor="text1"/>
        </w:rPr>
        <w:t>Encouragement of diversity</w:t>
      </w:r>
      <w:r>
        <w:rPr>
          <w:color w:val="000000" w:themeColor="text1"/>
        </w:rPr>
        <w:t xml:space="preserve"> refers to the ability of the educator to appreciate and affirm formally and informally the various cultural heritages, unique endowments, learning styles, interests, and needs of learners. </w:t>
      </w:r>
    </w:p>
    <w:p w14:paraId="451BD47D" w14:textId="77777777" w:rsidR="00E6471E" w:rsidRDefault="00E6471E" w:rsidP="00E6471E">
      <w:pPr>
        <w:numPr>
          <w:ilvl w:val="0"/>
          <w:numId w:val="13"/>
        </w:numPr>
        <w:autoSpaceDN w:val="0"/>
        <w:ind w:left="360"/>
        <w:rPr>
          <w:color w:val="000000" w:themeColor="text1"/>
        </w:rPr>
      </w:pPr>
      <w:r>
        <w:rPr>
          <w:b/>
          <w:color w:val="000000" w:themeColor="text1"/>
        </w:rPr>
        <w:t>Professional communication</w:t>
      </w:r>
      <w:r>
        <w:rPr>
          <w:color w:val="000000" w:themeColor="text1"/>
        </w:rPr>
        <w:t xml:space="preserve"> refers to effective interpersonal and professional oral and written communication that includes appropriate applications of information technology.</w:t>
      </w:r>
    </w:p>
    <w:p w14:paraId="57B38791" w14:textId="77777777" w:rsidR="00E6471E" w:rsidRDefault="00E6471E" w:rsidP="00E6471E">
      <w:pPr>
        <w:numPr>
          <w:ilvl w:val="0"/>
          <w:numId w:val="13"/>
        </w:numPr>
        <w:autoSpaceDN w:val="0"/>
        <w:ind w:left="360"/>
        <w:rPr>
          <w:color w:val="000000" w:themeColor="text1"/>
        </w:rPr>
      </w:pPr>
      <w:r>
        <w:rPr>
          <w:b/>
          <w:color w:val="000000" w:themeColor="text1"/>
        </w:rPr>
        <w:t>Engaged professional learning</w:t>
      </w:r>
      <w:r>
        <w:rPr>
          <w:color w:val="000000" w:themeColor="text1"/>
        </w:rPr>
        <w:t xml:space="preserve"> refers to the educator's commitment to ethical practice and to continued learning and professional development.</w:t>
      </w:r>
    </w:p>
    <w:p w14:paraId="1D649C72" w14:textId="77777777" w:rsidR="00E6471E" w:rsidRDefault="00E6471E" w:rsidP="00E6471E">
      <w:pPr>
        <w:rPr>
          <w:color w:val="000000" w:themeColor="text1"/>
        </w:rPr>
      </w:pPr>
    </w:p>
    <w:p w14:paraId="37D281EE" w14:textId="77777777" w:rsidR="00E6471E" w:rsidRDefault="00E6471E" w:rsidP="00E6471E">
      <w:pPr>
        <w:rPr>
          <w:color w:val="000000" w:themeColor="text1"/>
        </w:rPr>
      </w:pPr>
      <w:r>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21CF4A00" w14:textId="77777777" w:rsidR="00E6471E" w:rsidRDefault="00E6471E" w:rsidP="00E6471E">
      <w:pPr>
        <w:rPr>
          <w:color w:val="000000" w:themeColor="text1"/>
        </w:rPr>
      </w:pPr>
    </w:p>
    <w:p w14:paraId="2856A0DE" w14:textId="77777777" w:rsidR="00E6471E" w:rsidRDefault="00E6471E" w:rsidP="00E6471E">
      <w:pPr>
        <w:rPr>
          <w:color w:val="000000" w:themeColor="text1"/>
        </w:rPr>
      </w:pPr>
      <w:r>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1E662756" w14:textId="77777777" w:rsidR="00E6471E" w:rsidRDefault="00E6471E" w:rsidP="00E6471E">
      <w:pPr>
        <w:rPr>
          <w:color w:val="000000" w:themeColor="text1"/>
        </w:rPr>
      </w:pPr>
    </w:p>
    <w:p w14:paraId="4FFFDB0B" w14:textId="77777777" w:rsidR="00E6471E" w:rsidRDefault="00E6471E" w:rsidP="00E6471E">
      <w:pPr>
        <w:rPr>
          <w:bCs/>
          <w:color w:val="000000" w:themeColor="text1"/>
        </w:rPr>
      </w:pPr>
      <w:r>
        <w:rPr>
          <w:bCs/>
          <w:i/>
          <w:color w:val="000000" w:themeColor="text1"/>
        </w:rPr>
        <w:t xml:space="preserve">Ethical Behavior and Code of Ethics: </w:t>
      </w:r>
      <w:r>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(TExES); and as also addressed in codes of ethics adopted by professionals in the education field such as the National Education Association (NEA) and the American Federation of Teachers (AFT).</w:t>
      </w:r>
    </w:p>
    <w:p w14:paraId="258315CE" w14:textId="77777777" w:rsidR="00E6471E" w:rsidRDefault="00E6471E" w:rsidP="00E6471E">
      <w:pPr>
        <w:rPr>
          <w:bCs/>
          <w:i/>
          <w:color w:val="000000" w:themeColor="text1"/>
        </w:rPr>
      </w:pPr>
    </w:p>
    <w:p w14:paraId="30E84D63" w14:textId="77777777" w:rsidR="00E6471E" w:rsidRDefault="00E6471E" w:rsidP="00E6471E">
      <w:pPr>
        <w:rPr>
          <w:color w:val="000000" w:themeColor="text1"/>
        </w:rPr>
      </w:pPr>
      <w:r>
        <w:rPr>
          <w:bCs/>
          <w:i/>
          <w:color w:val="000000" w:themeColor="text1"/>
        </w:rPr>
        <w:t xml:space="preserve">Submitting Work: </w:t>
      </w:r>
      <w:r>
        <w:rPr>
          <w:color w:val="000000" w:themeColor="text1"/>
        </w:rPr>
        <w:t xml:space="preserve">All assignments will be submitted </w:t>
      </w:r>
      <w:r w:rsidR="0052652B">
        <w:rPr>
          <w:color w:val="000000" w:themeColor="text1"/>
        </w:rPr>
        <w:t>either in person or via Canvas</w:t>
      </w:r>
      <w:r>
        <w:rPr>
          <w:color w:val="000000" w:themeColor="text1"/>
        </w:rPr>
        <w:t xml:space="preserve">. Assignments posted after the deadline will be considered late and points will be deducted from the final grade. </w:t>
      </w:r>
    </w:p>
    <w:p w14:paraId="5AEDA8BA" w14:textId="77777777" w:rsidR="00E6471E" w:rsidRDefault="00E6471E" w:rsidP="00E6471E">
      <w:pPr>
        <w:rPr>
          <w:b/>
          <w:bCs/>
          <w:color w:val="000000" w:themeColor="text1"/>
        </w:rPr>
      </w:pPr>
    </w:p>
    <w:p w14:paraId="6A6ED8A3" w14:textId="77777777" w:rsidR="00E6471E" w:rsidRDefault="00E6471E" w:rsidP="00E6471E">
      <w:pPr>
        <w:rPr>
          <w:color w:val="000000" w:themeColor="text1"/>
        </w:rPr>
      </w:pPr>
      <w:r>
        <w:rPr>
          <w:bCs/>
          <w:i/>
          <w:color w:val="000000" w:themeColor="text1"/>
        </w:rPr>
        <w:t xml:space="preserve">Grading and Grade Reporting: </w:t>
      </w:r>
      <w:r>
        <w:rPr>
          <w:color w:val="000000" w:themeColor="text1"/>
        </w:rPr>
        <w:t xml:space="preserve">Grading for all assignments can be found on the course </w:t>
      </w:r>
      <w:r w:rsidR="0052652B">
        <w:rPr>
          <w:color w:val="000000" w:themeColor="text1"/>
        </w:rPr>
        <w:t>Canvas</w:t>
      </w:r>
      <w:r>
        <w:rPr>
          <w:color w:val="000000" w:themeColor="text1"/>
        </w:rPr>
        <w:t xml:space="preserve"> website with the assignment. Students are encouraged to review the grading rubrics to guide them in successfully completing all assignments.</w:t>
      </w:r>
    </w:p>
    <w:p w14:paraId="3979C2BA" w14:textId="77777777" w:rsidR="00E6471E" w:rsidRDefault="00E6471E" w:rsidP="00E6471E">
      <w:pPr>
        <w:rPr>
          <w:b/>
          <w:color w:val="000000" w:themeColor="text1"/>
        </w:rPr>
      </w:pPr>
    </w:p>
    <w:p w14:paraId="0F30276D" w14:textId="77777777" w:rsidR="00E6471E" w:rsidRDefault="00E6471E" w:rsidP="00E6471E">
      <w:pPr>
        <w:rPr>
          <w:rFonts w:eastAsia="Times"/>
          <w:bCs/>
          <w:iCs/>
          <w:color w:val="000000" w:themeColor="text1"/>
          <w:szCs w:val="20"/>
        </w:rPr>
      </w:pPr>
      <w:r>
        <w:rPr>
          <w:rFonts w:eastAsia="Times"/>
          <w:bCs/>
          <w:i/>
          <w:color w:val="000000" w:themeColor="text1"/>
          <w:szCs w:val="20"/>
        </w:rPr>
        <w:t xml:space="preserve">Writing Policy: </w:t>
      </w:r>
      <w:r>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particular assignment.  The UNT Writing Lab (Sage Hall 152) offers one-on-one consultation to assist students with their writing assignments. To use this resource, call (940) 565-2563 or visit </w:t>
      </w:r>
      <w:hyperlink r:id="rId16" w:history="1">
        <w:r>
          <w:rPr>
            <w:rStyle w:val="Hyperlink"/>
            <w:rFonts w:eastAsia="Times"/>
            <w:bCs/>
            <w:iCs/>
            <w:szCs w:val="20"/>
          </w:rPr>
          <w:t>https://ltc.unt.edu/labs/unt-writing-lab-home</w:t>
        </w:r>
      </w:hyperlink>
      <w:r>
        <w:rPr>
          <w:rFonts w:eastAsia="Times"/>
          <w:bCs/>
          <w:iCs/>
          <w:color w:val="000000" w:themeColor="text1"/>
          <w:szCs w:val="20"/>
        </w:rPr>
        <w:t>.</w:t>
      </w:r>
    </w:p>
    <w:p w14:paraId="45652982" w14:textId="77777777" w:rsidR="00E6471E" w:rsidRDefault="00E6471E" w:rsidP="00E6471E">
      <w:pPr>
        <w:rPr>
          <w:bCs/>
          <w:iCs/>
          <w:color w:val="000000" w:themeColor="text1"/>
        </w:rPr>
      </w:pPr>
    </w:p>
    <w:p w14:paraId="54F640CF" w14:textId="77777777" w:rsidR="00E6471E" w:rsidRDefault="00E6471E" w:rsidP="00E6471E">
      <w:pPr>
        <w:jc w:val="center"/>
        <w:rPr>
          <w:color w:val="000000" w:themeColor="text1"/>
        </w:rPr>
      </w:pPr>
      <w:r>
        <w:rPr>
          <w:b/>
          <w:color w:val="000000" w:themeColor="text1"/>
        </w:rPr>
        <w:t>Teacher Education &amp; Administration</w:t>
      </w:r>
    </w:p>
    <w:p w14:paraId="06212436" w14:textId="77777777" w:rsidR="00E6471E" w:rsidRDefault="00E6471E" w:rsidP="00E6471E">
      <w:pPr>
        <w:jc w:val="center"/>
        <w:rPr>
          <w:b/>
          <w:bCs/>
          <w:i/>
          <w:color w:val="000000" w:themeColor="text1"/>
        </w:rPr>
      </w:pPr>
      <w:r>
        <w:rPr>
          <w:b/>
          <w:bCs/>
          <w:i/>
          <w:color w:val="000000" w:themeColor="text1"/>
        </w:rPr>
        <w:t>Departmental Policy Statements</w:t>
      </w:r>
    </w:p>
    <w:p w14:paraId="4076EB62" w14:textId="77777777" w:rsidR="00E6471E" w:rsidRDefault="00E6471E" w:rsidP="00E6471E">
      <w:pPr>
        <w:rPr>
          <w:rFonts w:eastAsia="Verdana"/>
          <w:b/>
          <w:bCs/>
          <w:color w:val="000000" w:themeColor="text1"/>
        </w:rPr>
      </w:pPr>
    </w:p>
    <w:p w14:paraId="2D30D82F" w14:textId="77777777" w:rsidR="00E6471E" w:rsidRDefault="00E6471E" w:rsidP="00E6471E">
      <w:r>
        <w:rPr>
          <w:i/>
        </w:rPr>
        <w:t xml:space="preserve">UNT Career Connect:  </w:t>
      </w:r>
      <w: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are able to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Pr>
            <w:rStyle w:val="Hyperlink"/>
          </w:rPr>
          <w:t>http://careerconnect.unt.edu/default</w:t>
        </w:r>
      </w:hyperlink>
      <w:r>
        <w:t xml:space="preserve"> .</w:t>
      </w:r>
    </w:p>
    <w:p w14:paraId="45E244C9" w14:textId="77777777" w:rsidR="00E6471E" w:rsidRDefault="00E6471E" w:rsidP="00E6471E"/>
    <w:p w14:paraId="1475B853" w14:textId="77777777" w:rsidR="00E6471E" w:rsidRDefault="00E6471E" w:rsidP="00E6471E">
      <w:r>
        <w:rPr>
          <w:i/>
        </w:rPr>
        <w:t xml:space="preserve">Disabilities Accommodation: </w:t>
      </w:r>
      <w: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Pazey is the compliance officer and contact person for the Department of Teacher Education &amp; Administration.</w:t>
      </w:r>
    </w:p>
    <w:p w14:paraId="032D11D0" w14:textId="77777777" w:rsidR="00E6471E" w:rsidRDefault="00E6471E" w:rsidP="00E6471E"/>
    <w:p w14:paraId="7310FAE0" w14:textId="77777777" w:rsidR="00E6471E" w:rsidRDefault="00E6471E" w:rsidP="00E6471E">
      <w:r>
        <w:rPr>
          <w:i/>
        </w:rPr>
        <w:t xml:space="preserve">Observation of Religious Holidays:  </w:t>
      </w:r>
      <w:r>
        <w:t>If you plan to observe a religious holy day that coincides with a class day, please notify your instructor as soon as possible.</w:t>
      </w:r>
    </w:p>
    <w:p w14:paraId="6D756AEC" w14:textId="77777777" w:rsidR="00E6471E" w:rsidRDefault="00E6471E" w:rsidP="00E6471E"/>
    <w:p w14:paraId="4C93C0C4" w14:textId="77777777" w:rsidR="00E6471E" w:rsidRDefault="00E6471E" w:rsidP="00E6471E">
      <w:r>
        <w:rPr>
          <w:i/>
        </w:rPr>
        <w:t xml:space="preserve">Academic Integrity: </w:t>
      </w:r>
      <w:r>
        <w:t xml:space="preserve">Students are encouraged to become familiar with UNT’s policy on Student Standards of Academic Integrity: </w:t>
      </w:r>
      <w:hyperlink r:id="rId18"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5B5701BC" w14:textId="77777777" w:rsidR="00E6471E" w:rsidRDefault="00E6471E" w:rsidP="00E6471E"/>
    <w:p w14:paraId="33EA5DAB" w14:textId="77777777" w:rsidR="00E6471E" w:rsidRDefault="00E6471E" w:rsidP="00E6471E">
      <w:pPr>
        <w:rPr>
          <w:color w:val="0000FF"/>
        </w:rPr>
      </w:pPr>
      <w:r>
        <w:rPr>
          <w:i/>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9" w:history="1">
        <w:r>
          <w:rPr>
            <w:rStyle w:val="Hyperlink"/>
          </w:rPr>
          <w:t>https://deanofstudents.unt.edu/conduct</w:t>
        </w:r>
      </w:hyperlink>
      <w:r>
        <w:t>.</w:t>
      </w:r>
    </w:p>
    <w:p w14:paraId="411830D4" w14:textId="77777777" w:rsidR="00E6471E" w:rsidRDefault="00E6471E" w:rsidP="00E6471E"/>
    <w:p w14:paraId="58160856" w14:textId="77777777" w:rsidR="00E6471E" w:rsidRDefault="00E6471E" w:rsidP="00E6471E">
      <w:pPr>
        <w:rPr>
          <w:i/>
        </w:rPr>
      </w:pPr>
      <w:r>
        <w:rPr>
          <w:i/>
        </w:rPr>
        <w:t xml:space="preserve">Attendance: </w:t>
      </w:r>
      <w:r>
        <w:t>See the instructor’s attendance policy</w:t>
      </w:r>
      <w:r>
        <w:rPr>
          <w:i/>
        </w:rPr>
        <w:t>.</w:t>
      </w:r>
    </w:p>
    <w:p w14:paraId="604AA47B" w14:textId="77777777" w:rsidR="00E6471E" w:rsidRDefault="00E6471E" w:rsidP="00E6471E"/>
    <w:p w14:paraId="2A94E956" w14:textId="77777777" w:rsidR="00E6471E" w:rsidRDefault="00E6471E" w:rsidP="00E6471E">
      <w:pPr>
        <w:rPr>
          <w:rFonts w:eastAsia="MS Mincho"/>
        </w:rPr>
      </w:pPr>
      <w:r>
        <w:rPr>
          <w:rFonts w:eastAsia="MS Mincho"/>
          <w:i/>
          <w:iCs/>
        </w:rPr>
        <w:t>Eagle Connect</w:t>
      </w:r>
      <w:r>
        <w:rPr>
          <w:rFonts w:eastAsia="MS Mincho"/>
        </w:rPr>
        <w:t>: All official correspondence between UNT and students is conducted via Eagle Connect and it is the student's responsibility to read their Eagle Connect Email regularly.</w:t>
      </w:r>
    </w:p>
    <w:p w14:paraId="2DC85C3D" w14:textId="77777777" w:rsidR="00E6471E" w:rsidRDefault="00E6471E" w:rsidP="00E6471E"/>
    <w:p w14:paraId="7A875B63" w14:textId="77777777" w:rsidR="00E6471E" w:rsidRDefault="00E6471E" w:rsidP="00E6471E">
      <w:r>
        <w:rPr>
          <w:i/>
        </w:rPr>
        <w:t xml:space="preserve">Cell Phones and Laptops: </w:t>
      </w:r>
      <w: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5C9CCE4" w14:textId="77777777" w:rsidR="00E6471E" w:rsidRDefault="00E6471E" w:rsidP="00E6471E"/>
    <w:p w14:paraId="19C61E46" w14:textId="77777777" w:rsidR="00E6471E" w:rsidRDefault="00E6471E" w:rsidP="00E6471E">
      <w:r>
        <w:rPr>
          <w:i/>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608415EE" w14:textId="77777777" w:rsidR="00E6471E" w:rsidRDefault="00E6471E" w:rsidP="00E6471E"/>
    <w:p w14:paraId="464A35A2" w14:textId="77777777" w:rsidR="00E6471E" w:rsidRDefault="00E6471E" w:rsidP="00E6471E">
      <w:r>
        <w:rPr>
          <w:i/>
        </w:rPr>
        <w:t>Collection of Student Work</w:t>
      </w:r>
      <w: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7F87074" w14:textId="77777777" w:rsidR="00E6471E" w:rsidRDefault="00E6471E" w:rsidP="00E6471E"/>
    <w:p w14:paraId="00FEDB80" w14:textId="77777777" w:rsidR="00E6471E" w:rsidRDefault="00E6471E" w:rsidP="00E6471E">
      <w:r>
        <w:rPr>
          <w:i/>
        </w:rPr>
        <w:t>Foliotek e-Portfolio</w:t>
      </w:r>
      <w:r>
        <w:t xml:space="preserve">.  Foliotek is a free to you software data management system (MMS) used in the assessment of your knowledge, skills, and dispositions relevant to program standards and objectives. You will be required to use your Foliotek account for the duration of your enrollment in the College of Education in order to upload required applications, course assignments, and other electronic evidence/evaluations as required. This course may require assignment(s) to be uploaded and graded in Foliotek.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0" w:history="1">
        <w:r>
          <w:rPr>
            <w:rStyle w:val="Hyperlink"/>
          </w:rPr>
          <w:t>https://www.coe.unt.edu/office-educator-preparation/foliotek</w:t>
        </w:r>
      </w:hyperlink>
      <w:r>
        <w:t>.</w:t>
      </w:r>
    </w:p>
    <w:p w14:paraId="4C376A4F" w14:textId="77777777" w:rsidR="00E6471E" w:rsidRDefault="00E6471E" w:rsidP="00E6471E"/>
    <w:p w14:paraId="04F62402" w14:textId="77777777" w:rsidR="00E6471E" w:rsidRDefault="00E6471E" w:rsidP="00E6471E">
      <w:pPr>
        <w:ind w:right="-720"/>
        <w:contextualSpacing/>
      </w:pPr>
      <w:r>
        <w:rPr>
          <w:i/>
        </w:rPr>
        <w:t xml:space="preserve">Comprehensive Arts Program Policy.  </w:t>
      </w:r>
      <w:r>
        <w:t>The Elementary Education program area supports a comprehensive arts program to assist preservice and inservice teachers to design and implement curricular and instructional activities which infuse all areas of the arts (visual, music, theater, and movement) throughout the elementary and middle school curriculum.</w:t>
      </w:r>
    </w:p>
    <w:p w14:paraId="71D00E5B" w14:textId="77777777" w:rsidR="00E6471E" w:rsidRDefault="00E6471E" w:rsidP="00E6471E">
      <w:pPr>
        <w:rPr>
          <w:i/>
        </w:rPr>
      </w:pPr>
    </w:p>
    <w:p w14:paraId="55C3AAA6" w14:textId="77777777" w:rsidR="00E6471E" w:rsidRDefault="00E6471E" w:rsidP="00E6471E">
      <w:r>
        <w:rPr>
          <w:i/>
        </w:rPr>
        <w:t xml:space="preserve">Technology Integration Policy.  </w:t>
      </w:r>
      <w:r>
        <w:t>The Elementary, Secondary, and Curriculum &amp; Instruction program areas support technology integration to assist preservice and inservice teachers to design and implement curricular and instruction activities which infuse technology throughout the K-12 curriculum.</w:t>
      </w:r>
    </w:p>
    <w:p w14:paraId="4E768A3B" w14:textId="77777777" w:rsidR="00E6471E" w:rsidRDefault="00E6471E" w:rsidP="00E6471E"/>
    <w:p w14:paraId="34A1D0CD" w14:textId="77777777" w:rsidR="00E6471E" w:rsidRDefault="00E6471E" w:rsidP="00E6471E">
      <w:r>
        <w:rPr>
          <w:i/>
        </w:rPr>
        <w:t>TExES Test Preparation</w:t>
      </w:r>
      <w:r>
        <w:t xml:space="preserve">.  To meet state requirements for providing 6 hours of test preparation for teacher certification candidates, the UNT TExES Advising Office (TAO) administers the College of Education TExES Practice Exams.  Students who want to take a practice exam should contact the TAO (Matthews Hall 103).  Students may take up to </w:t>
      </w:r>
      <w:r>
        <w:rPr>
          <w:i/>
        </w:rPr>
        <w:t>two exams</w:t>
      </w:r>
      <w:r>
        <w:t xml:space="preserve"> per session that relate to their teaching track/field at UNT.  Students should also plan accordingly, as they are required to stay for the entire testing period.  Current students must meet the following criteria in order to sit for the TExES practice exams:  Students must (1) be admitted to Teacher Education, (2) have a certification plan on file with the COE Student Advising Office, and (3) be enrolled in coursework for the current semester.  For TExES practice exam information and registration, go to: </w:t>
      </w:r>
      <w:hyperlink r:id="rId21" w:history="1">
        <w:r>
          <w:rPr>
            <w:rStyle w:val="Hyperlink"/>
          </w:rPr>
          <w:t>http://www.coe.unt.edu/texes-advising-office/texes-exams</w:t>
        </w:r>
      </w:hyperlink>
      <w:r>
        <w:t xml:space="preserve">. If you need special testing accommodations, please contact the TAO at 940-369-8601or e-mail the TAO at </w:t>
      </w:r>
      <w:hyperlink r:id="rId22" w:history="1">
        <w:r>
          <w:rPr>
            <w:rStyle w:val="Hyperlink"/>
          </w:rPr>
          <w:t>coe-tao@unt.edu</w:t>
        </w:r>
      </w:hyperlink>
      <w:r>
        <w:t xml:space="preserve">. The TAO website is </w:t>
      </w:r>
      <w:hyperlink r:id="rId23" w:history="1">
        <w:r>
          <w:rPr>
            <w:rStyle w:val="Hyperlink"/>
          </w:rPr>
          <w:t>www.coe.unt.edu/texes</w:t>
        </w:r>
      </w:hyperlink>
      <w:r>
        <w:t xml:space="preserve">. Additional test preparation materials (i.e. Study Guides for the TExES) are available at </w:t>
      </w:r>
      <w:hyperlink r:id="rId24" w:history="1">
        <w:r>
          <w:rPr>
            <w:rStyle w:val="Hyperlink"/>
          </w:rPr>
          <w:t>www.texes.ets.org</w:t>
        </w:r>
      </w:hyperlink>
      <w:r>
        <w:rPr>
          <w:rStyle w:val="Hyperlink"/>
        </w:rPr>
        <w:t>.</w:t>
      </w:r>
    </w:p>
    <w:p w14:paraId="3ED41A5F" w14:textId="77777777" w:rsidR="00E6471E" w:rsidRDefault="00E6471E" w:rsidP="00E6471E"/>
    <w:p w14:paraId="6A047671" w14:textId="77777777" w:rsidR="00E6471E" w:rsidRDefault="00E6471E" w:rsidP="00E6471E">
      <w:r>
        <w:rPr>
          <w:i/>
        </w:rPr>
        <w:t>“Ready to Test” Criteria for Teacher Certification Candidates</w:t>
      </w:r>
      <w:r>
        <w:t>.  Teacher certification candidates should take the TExES exams relating to their respective certification tracks/teaching fields during their early-field-experience semester (i.e. the long semester or summer session immediately prior to student teaching).</w:t>
      </w:r>
    </w:p>
    <w:p w14:paraId="4840B547" w14:textId="77777777" w:rsidR="00E6471E" w:rsidRDefault="00E6471E" w:rsidP="00E6471E"/>
    <w:p w14:paraId="757731AB" w14:textId="77777777" w:rsidR="00E6471E" w:rsidRDefault="00E6471E" w:rsidP="00E6471E">
      <w:r>
        <w:rPr>
          <w:i/>
        </w:rPr>
        <w:t xml:space="preserve">Six Student Success Messages.  </w:t>
      </w:r>
      <w: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5" w:history="1">
        <w:r>
          <w:rPr>
            <w:rStyle w:val="Hyperlink"/>
          </w:rPr>
          <w:t>https://success.unt.edu</w:t>
        </w:r>
      </w:hyperlink>
      <w:r>
        <w:t>.  The site contains multiple student resource links and short videos with student messages.</w:t>
      </w:r>
    </w:p>
    <w:p w14:paraId="78B954E5" w14:textId="77777777" w:rsidR="00E6471E" w:rsidRDefault="00E6471E" w:rsidP="00E6471E">
      <w:pPr>
        <w:tabs>
          <w:tab w:val="center" w:pos="4689"/>
        </w:tabs>
        <w:jc w:val="both"/>
        <w:rPr>
          <w:noProof/>
        </w:rPr>
      </w:pPr>
    </w:p>
    <w:p w14:paraId="78FAC50E" w14:textId="77777777" w:rsidR="00C557B8" w:rsidRPr="00C557B8" w:rsidRDefault="00C557B8" w:rsidP="00C557B8">
      <w:pPr>
        <w:tabs>
          <w:tab w:val="center" w:pos="4689"/>
        </w:tabs>
        <w:contextualSpacing/>
        <w:jc w:val="center"/>
        <w:rPr>
          <w:rFonts w:eastAsia="SimSun"/>
          <w:b/>
          <w:bCs/>
          <w:i/>
          <w:iCs/>
          <w:color w:val="auto"/>
          <w:sz w:val="28"/>
          <w:lang w:eastAsia="zh-CN"/>
        </w:rPr>
      </w:pPr>
    </w:p>
    <w:sectPr w:rsidR="00C557B8" w:rsidRPr="00C557B8">
      <w:headerReference w:type="even" r:id="rId26"/>
      <w:headerReference w:type="default" r:id="rId27"/>
      <w:footerReference w:type="even"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FE24" w14:textId="77777777" w:rsidR="003F382D" w:rsidRDefault="003F382D">
      <w:r>
        <w:separator/>
      </w:r>
    </w:p>
  </w:endnote>
  <w:endnote w:type="continuationSeparator" w:id="0">
    <w:p w14:paraId="3CBFC3EA" w14:textId="77777777" w:rsidR="003F382D" w:rsidRDefault="003F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9E3D" w14:textId="77777777"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5D4C3F">
      <w:rPr>
        <w:rFonts w:ascii="Optima" w:hAnsi="Optima"/>
        <w:noProof/>
        <w:sz w:val="20"/>
      </w:rPr>
      <w:t>14</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F826" w14:textId="3B03CF2F"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CD1B3E">
      <w:rPr>
        <w:rFonts w:ascii="Optima" w:hAnsi="Optima"/>
        <w:noProof/>
        <w:sz w:val="20"/>
      </w:rPr>
      <w:t>1</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783F" w14:textId="77777777" w:rsidR="003F382D" w:rsidRDefault="003F382D">
      <w:r>
        <w:separator/>
      </w:r>
    </w:p>
  </w:footnote>
  <w:footnote w:type="continuationSeparator" w:id="0">
    <w:p w14:paraId="623DF3B4" w14:textId="77777777" w:rsidR="003F382D" w:rsidRDefault="003F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DAC0" w14:textId="578BFA5F" w:rsidR="00F81379" w:rsidRPr="00A6136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r>
    <w:r w:rsidR="002E2B27">
      <w:rPr>
        <w:rFonts w:ascii="Arial" w:hAnsi="Arial"/>
        <w:sz w:val="20"/>
      </w:rPr>
      <w:t>Spring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FF32" w14:textId="11FC009D" w:rsidR="00F81379" w:rsidRPr="0063467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 xml:space="preserve">SEMESTER: </w:t>
    </w:r>
    <w:r w:rsidR="00846EBE">
      <w:rPr>
        <w:rFonts w:ascii="Arial" w:hAnsi="Arial"/>
        <w:sz w:val="20"/>
      </w:rPr>
      <w:t>Spring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6D9EC7E8"/>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901242"/>
    <w:multiLevelType w:val="hybridMultilevel"/>
    <w:tmpl w:val="B5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6"/>
  </w:num>
  <w:num w:numId="8">
    <w:abstractNumId w:val="9"/>
  </w:num>
  <w:num w:numId="9">
    <w:abstractNumId w:val="7"/>
  </w:num>
  <w:num w:numId="10">
    <w:abstractNumId w:val="5"/>
  </w:num>
  <w:num w:numId="11">
    <w:abstractNumId w:val="8"/>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13"/>
    <w:rsid w:val="0000070C"/>
    <w:rsid w:val="00004918"/>
    <w:rsid w:val="00006860"/>
    <w:rsid w:val="00007F7E"/>
    <w:rsid w:val="00010569"/>
    <w:rsid w:val="00010C1D"/>
    <w:rsid w:val="00010F1F"/>
    <w:rsid w:val="00013302"/>
    <w:rsid w:val="000133FB"/>
    <w:rsid w:val="00020913"/>
    <w:rsid w:val="00021FF1"/>
    <w:rsid w:val="000240B2"/>
    <w:rsid w:val="000247C7"/>
    <w:rsid w:val="000249F5"/>
    <w:rsid w:val="00026CA0"/>
    <w:rsid w:val="000304E6"/>
    <w:rsid w:val="00030820"/>
    <w:rsid w:val="0003100C"/>
    <w:rsid w:val="00033270"/>
    <w:rsid w:val="000413D4"/>
    <w:rsid w:val="0004483B"/>
    <w:rsid w:val="00044A66"/>
    <w:rsid w:val="000457CB"/>
    <w:rsid w:val="000473B7"/>
    <w:rsid w:val="00050E00"/>
    <w:rsid w:val="000533E2"/>
    <w:rsid w:val="000555E2"/>
    <w:rsid w:val="00055AFD"/>
    <w:rsid w:val="00056AEA"/>
    <w:rsid w:val="00056F28"/>
    <w:rsid w:val="00057798"/>
    <w:rsid w:val="000603F7"/>
    <w:rsid w:val="000615BD"/>
    <w:rsid w:val="00063C7A"/>
    <w:rsid w:val="000660B6"/>
    <w:rsid w:val="00067C61"/>
    <w:rsid w:val="00067DCA"/>
    <w:rsid w:val="0007132A"/>
    <w:rsid w:val="00071928"/>
    <w:rsid w:val="00073568"/>
    <w:rsid w:val="00074E0A"/>
    <w:rsid w:val="000752E6"/>
    <w:rsid w:val="00076277"/>
    <w:rsid w:val="0007703B"/>
    <w:rsid w:val="00080C83"/>
    <w:rsid w:val="00080F87"/>
    <w:rsid w:val="000816A4"/>
    <w:rsid w:val="0008217C"/>
    <w:rsid w:val="00082E24"/>
    <w:rsid w:val="000835EC"/>
    <w:rsid w:val="00084C17"/>
    <w:rsid w:val="00085166"/>
    <w:rsid w:val="00087A45"/>
    <w:rsid w:val="00091953"/>
    <w:rsid w:val="00095447"/>
    <w:rsid w:val="000959CE"/>
    <w:rsid w:val="000964AE"/>
    <w:rsid w:val="000A0523"/>
    <w:rsid w:val="000A1524"/>
    <w:rsid w:val="000A16FC"/>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D0C77"/>
    <w:rsid w:val="000D0D52"/>
    <w:rsid w:val="000D1D76"/>
    <w:rsid w:val="000D6827"/>
    <w:rsid w:val="000E0A8E"/>
    <w:rsid w:val="000E1BD2"/>
    <w:rsid w:val="000E2689"/>
    <w:rsid w:val="000E2897"/>
    <w:rsid w:val="000E36FC"/>
    <w:rsid w:val="000E3990"/>
    <w:rsid w:val="000E3DB7"/>
    <w:rsid w:val="000E3F4C"/>
    <w:rsid w:val="000E716E"/>
    <w:rsid w:val="000F2EBA"/>
    <w:rsid w:val="000F3905"/>
    <w:rsid w:val="000F64C6"/>
    <w:rsid w:val="001004D4"/>
    <w:rsid w:val="00101F58"/>
    <w:rsid w:val="00101FCF"/>
    <w:rsid w:val="001028DA"/>
    <w:rsid w:val="00102A2D"/>
    <w:rsid w:val="00102BD5"/>
    <w:rsid w:val="001063A0"/>
    <w:rsid w:val="00106E52"/>
    <w:rsid w:val="0010736A"/>
    <w:rsid w:val="001127A9"/>
    <w:rsid w:val="00114015"/>
    <w:rsid w:val="00114612"/>
    <w:rsid w:val="00120650"/>
    <w:rsid w:val="00120A06"/>
    <w:rsid w:val="00121264"/>
    <w:rsid w:val="001214D5"/>
    <w:rsid w:val="001216E9"/>
    <w:rsid w:val="00122F86"/>
    <w:rsid w:val="00125136"/>
    <w:rsid w:val="00133416"/>
    <w:rsid w:val="00134523"/>
    <w:rsid w:val="00134F89"/>
    <w:rsid w:val="00135299"/>
    <w:rsid w:val="00141070"/>
    <w:rsid w:val="00141170"/>
    <w:rsid w:val="00141229"/>
    <w:rsid w:val="00141967"/>
    <w:rsid w:val="00141F68"/>
    <w:rsid w:val="00142A3A"/>
    <w:rsid w:val="001432E6"/>
    <w:rsid w:val="00144036"/>
    <w:rsid w:val="00146C1F"/>
    <w:rsid w:val="001472EB"/>
    <w:rsid w:val="00147768"/>
    <w:rsid w:val="0015392C"/>
    <w:rsid w:val="001544A6"/>
    <w:rsid w:val="00156387"/>
    <w:rsid w:val="0016090E"/>
    <w:rsid w:val="00162576"/>
    <w:rsid w:val="001663E8"/>
    <w:rsid w:val="001666BE"/>
    <w:rsid w:val="00174D90"/>
    <w:rsid w:val="001751FC"/>
    <w:rsid w:val="00177A24"/>
    <w:rsid w:val="00181EC7"/>
    <w:rsid w:val="001845E5"/>
    <w:rsid w:val="00184D28"/>
    <w:rsid w:val="00185D44"/>
    <w:rsid w:val="00190FA3"/>
    <w:rsid w:val="00193A54"/>
    <w:rsid w:val="0019445E"/>
    <w:rsid w:val="00195962"/>
    <w:rsid w:val="001971B9"/>
    <w:rsid w:val="00197A00"/>
    <w:rsid w:val="00197A50"/>
    <w:rsid w:val="00197B13"/>
    <w:rsid w:val="00197D5F"/>
    <w:rsid w:val="001A316D"/>
    <w:rsid w:val="001A4642"/>
    <w:rsid w:val="001B103D"/>
    <w:rsid w:val="001B34CB"/>
    <w:rsid w:val="001B4557"/>
    <w:rsid w:val="001B463F"/>
    <w:rsid w:val="001B62FE"/>
    <w:rsid w:val="001C5D00"/>
    <w:rsid w:val="001C6AD4"/>
    <w:rsid w:val="001D0D02"/>
    <w:rsid w:val="001D0FF3"/>
    <w:rsid w:val="001D6F64"/>
    <w:rsid w:val="001E0426"/>
    <w:rsid w:val="001E0788"/>
    <w:rsid w:val="001E1684"/>
    <w:rsid w:val="001E3116"/>
    <w:rsid w:val="001E48D1"/>
    <w:rsid w:val="001E5361"/>
    <w:rsid w:val="001E619E"/>
    <w:rsid w:val="001E6EC1"/>
    <w:rsid w:val="001E7965"/>
    <w:rsid w:val="001F14DF"/>
    <w:rsid w:val="001F3334"/>
    <w:rsid w:val="001F59A3"/>
    <w:rsid w:val="001F60FB"/>
    <w:rsid w:val="001F76CB"/>
    <w:rsid w:val="001F7895"/>
    <w:rsid w:val="001F7E9F"/>
    <w:rsid w:val="00200650"/>
    <w:rsid w:val="0020337E"/>
    <w:rsid w:val="002063FF"/>
    <w:rsid w:val="00207023"/>
    <w:rsid w:val="00207A47"/>
    <w:rsid w:val="00213BDE"/>
    <w:rsid w:val="00213CEB"/>
    <w:rsid w:val="00215257"/>
    <w:rsid w:val="00221BC7"/>
    <w:rsid w:val="00221FCC"/>
    <w:rsid w:val="00222CC2"/>
    <w:rsid w:val="00225871"/>
    <w:rsid w:val="00225CD7"/>
    <w:rsid w:val="00230ECA"/>
    <w:rsid w:val="00232E88"/>
    <w:rsid w:val="0023423E"/>
    <w:rsid w:val="00237C9F"/>
    <w:rsid w:val="00241EAA"/>
    <w:rsid w:val="0024276B"/>
    <w:rsid w:val="00242C25"/>
    <w:rsid w:val="00243232"/>
    <w:rsid w:val="00243B43"/>
    <w:rsid w:val="00244087"/>
    <w:rsid w:val="00245203"/>
    <w:rsid w:val="00246ED5"/>
    <w:rsid w:val="002516FA"/>
    <w:rsid w:val="002518B3"/>
    <w:rsid w:val="00252F7D"/>
    <w:rsid w:val="0025541D"/>
    <w:rsid w:val="00256A25"/>
    <w:rsid w:val="00256A5F"/>
    <w:rsid w:val="00256C92"/>
    <w:rsid w:val="00262A84"/>
    <w:rsid w:val="00264BAC"/>
    <w:rsid w:val="002672B4"/>
    <w:rsid w:val="00267EE6"/>
    <w:rsid w:val="0027043A"/>
    <w:rsid w:val="00270AB3"/>
    <w:rsid w:val="00271931"/>
    <w:rsid w:val="00272020"/>
    <w:rsid w:val="00273BF7"/>
    <w:rsid w:val="00273EA6"/>
    <w:rsid w:val="00273EAB"/>
    <w:rsid w:val="00273EB6"/>
    <w:rsid w:val="0027604A"/>
    <w:rsid w:val="00280F09"/>
    <w:rsid w:val="002816B2"/>
    <w:rsid w:val="00281808"/>
    <w:rsid w:val="0028406E"/>
    <w:rsid w:val="0028430E"/>
    <w:rsid w:val="00284849"/>
    <w:rsid w:val="00290C4F"/>
    <w:rsid w:val="00291884"/>
    <w:rsid w:val="00291891"/>
    <w:rsid w:val="0029663F"/>
    <w:rsid w:val="002A3B88"/>
    <w:rsid w:val="002A638B"/>
    <w:rsid w:val="002A6815"/>
    <w:rsid w:val="002A766C"/>
    <w:rsid w:val="002B0B6E"/>
    <w:rsid w:val="002B27FB"/>
    <w:rsid w:val="002B37C5"/>
    <w:rsid w:val="002B7B61"/>
    <w:rsid w:val="002C0AEF"/>
    <w:rsid w:val="002C0F78"/>
    <w:rsid w:val="002C20D8"/>
    <w:rsid w:val="002C220D"/>
    <w:rsid w:val="002C2F74"/>
    <w:rsid w:val="002C4A05"/>
    <w:rsid w:val="002C5F4F"/>
    <w:rsid w:val="002C6E83"/>
    <w:rsid w:val="002C77AC"/>
    <w:rsid w:val="002D01D8"/>
    <w:rsid w:val="002D2900"/>
    <w:rsid w:val="002D2B01"/>
    <w:rsid w:val="002D4CA3"/>
    <w:rsid w:val="002D584A"/>
    <w:rsid w:val="002D6B0A"/>
    <w:rsid w:val="002D73CA"/>
    <w:rsid w:val="002E2B27"/>
    <w:rsid w:val="002E4E1B"/>
    <w:rsid w:val="002E516C"/>
    <w:rsid w:val="002E6A90"/>
    <w:rsid w:val="002E6C68"/>
    <w:rsid w:val="002F3530"/>
    <w:rsid w:val="002F4523"/>
    <w:rsid w:val="00300190"/>
    <w:rsid w:val="00301951"/>
    <w:rsid w:val="00301B5D"/>
    <w:rsid w:val="00303C2F"/>
    <w:rsid w:val="00305871"/>
    <w:rsid w:val="0031072A"/>
    <w:rsid w:val="003119B5"/>
    <w:rsid w:val="003126F1"/>
    <w:rsid w:val="00312CE0"/>
    <w:rsid w:val="003157E7"/>
    <w:rsid w:val="00315DD8"/>
    <w:rsid w:val="003163E8"/>
    <w:rsid w:val="00317D82"/>
    <w:rsid w:val="0032255D"/>
    <w:rsid w:val="0032266D"/>
    <w:rsid w:val="00323423"/>
    <w:rsid w:val="00323DBF"/>
    <w:rsid w:val="0032601A"/>
    <w:rsid w:val="003264E1"/>
    <w:rsid w:val="0032783F"/>
    <w:rsid w:val="00330008"/>
    <w:rsid w:val="0033141C"/>
    <w:rsid w:val="00332EC6"/>
    <w:rsid w:val="00333B1C"/>
    <w:rsid w:val="00333D32"/>
    <w:rsid w:val="003353A1"/>
    <w:rsid w:val="0033656A"/>
    <w:rsid w:val="003368DB"/>
    <w:rsid w:val="00336CFA"/>
    <w:rsid w:val="00336F9B"/>
    <w:rsid w:val="003375BA"/>
    <w:rsid w:val="00337BC3"/>
    <w:rsid w:val="00337ED9"/>
    <w:rsid w:val="00340A92"/>
    <w:rsid w:val="00341CCB"/>
    <w:rsid w:val="00341F1D"/>
    <w:rsid w:val="00343009"/>
    <w:rsid w:val="003445EA"/>
    <w:rsid w:val="003460A1"/>
    <w:rsid w:val="00346C51"/>
    <w:rsid w:val="00351D51"/>
    <w:rsid w:val="003529EF"/>
    <w:rsid w:val="00352B30"/>
    <w:rsid w:val="00352DA8"/>
    <w:rsid w:val="003541FD"/>
    <w:rsid w:val="00356985"/>
    <w:rsid w:val="0036158E"/>
    <w:rsid w:val="00362656"/>
    <w:rsid w:val="00365DC3"/>
    <w:rsid w:val="00366FF2"/>
    <w:rsid w:val="003674DD"/>
    <w:rsid w:val="00371CA9"/>
    <w:rsid w:val="00373C9F"/>
    <w:rsid w:val="00374E15"/>
    <w:rsid w:val="00380F20"/>
    <w:rsid w:val="00381846"/>
    <w:rsid w:val="00382CFF"/>
    <w:rsid w:val="00386CC3"/>
    <w:rsid w:val="00391226"/>
    <w:rsid w:val="00393331"/>
    <w:rsid w:val="00395BE2"/>
    <w:rsid w:val="00397BB2"/>
    <w:rsid w:val="003A04B9"/>
    <w:rsid w:val="003A1AC8"/>
    <w:rsid w:val="003A47B1"/>
    <w:rsid w:val="003A55B4"/>
    <w:rsid w:val="003A6B57"/>
    <w:rsid w:val="003B05F8"/>
    <w:rsid w:val="003B25C6"/>
    <w:rsid w:val="003B3729"/>
    <w:rsid w:val="003B5718"/>
    <w:rsid w:val="003B66C6"/>
    <w:rsid w:val="003C0BA1"/>
    <w:rsid w:val="003C4241"/>
    <w:rsid w:val="003C5DC0"/>
    <w:rsid w:val="003C6B75"/>
    <w:rsid w:val="003C77A8"/>
    <w:rsid w:val="003D0B50"/>
    <w:rsid w:val="003D125E"/>
    <w:rsid w:val="003D2251"/>
    <w:rsid w:val="003D229B"/>
    <w:rsid w:val="003D2C99"/>
    <w:rsid w:val="003D3226"/>
    <w:rsid w:val="003D3AA0"/>
    <w:rsid w:val="003D4C26"/>
    <w:rsid w:val="003D5924"/>
    <w:rsid w:val="003D5B93"/>
    <w:rsid w:val="003E049C"/>
    <w:rsid w:val="003E15B5"/>
    <w:rsid w:val="003E39A5"/>
    <w:rsid w:val="003F0115"/>
    <w:rsid w:val="003F0690"/>
    <w:rsid w:val="003F382D"/>
    <w:rsid w:val="003F3C7E"/>
    <w:rsid w:val="003F4C73"/>
    <w:rsid w:val="003F4D39"/>
    <w:rsid w:val="003F4F58"/>
    <w:rsid w:val="003F58B8"/>
    <w:rsid w:val="003F6A5D"/>
    <w:rsid w:val="00400409"/>
    <w:rsid w:val="00401634"/>
    <w:rsid w:val="004018F3"/>
    <w:rsid w:val="00401D3D"/>
    <w:rsid w:val="00404FD8"/>
    <w:rsid w:val="0041412A"/>
    <w:rsid w:val="0041416B"/>
    <w:rsid w:val="00417BDC"/>
    <w:rsid w:val="004210CA"/>
    <w:rsid w:val="004215C8"/>
    <w:rsid w:val="004238E5"/>
    <w:rsid w:val="00424C8F"/>
    <w:rsid w:val="00425F40"/>
    <w:rsid w:val="0043036E"/>
    <w:rsid w:val="0043112A"/>
    <w:rsid w:val="00431970"/>
    <w:rsid w:val="00432FD1"/>
    <w:rsid w:val="0043479F"/>
    <w:rsid w:val="00434CFC"/>
    <w:rsid w:val="004374A4"/>
    <w:rsid w:val="0044083D"/>
    <w:rsid w:val="0044146C"/>
    <w:rsid w:val="0044155C"/>
    <w:rsid w:val="004415AE"/>
    <w:rsid w:val="004425B8"/>
    <w:rsid w:val="00445302"/>
    <w:rsid w:val="00447410"/>
    <w:rsid w:val="00447A1C"/>
    <w:rsid w:val="004522D0"/>
    <w:rsid w:val="00452F35"/>
    <w:rsid w:val="0045336F"/>
    <w:rsid w:val="00453CDE"/>
    <w:rsid w:val="00455D88"/>
    <w:rsid w:val="00457CD3"/>
    <w:rsid w:val="00460581"/>
    <w:rsid w:val="00462BDE"/>
    <w:rsid w:val="00463535"/>
    <w:rsid w:val="00465721"/>
    <w:rsid w:val="0046772A"/>
    <w:rsid w:val="0047004F"/>
    <w:rsid w:val="004715BE"/>
    <w:rsid w:val="00474BC1"/>
    <w:rsid w:val="00475EBF"/>
    <w:rsid w:val="0047689E"/>
    <w:rsid w:val="00476941"/>
    <w:rsid w:val="0047726B"/>
    <w:rsid w:val="004809B3"/>
    <w:rsid w:val="004830D3"/>
    <w:rsid w:val="004835ED"/>
    <w:rsid w:val="00484648"/>
    <w:rsid w:val="00484829"/>
    <w:rsid w:val="00485B12"/>
    <w:rsid w:val="00487AFC"/>
    <w:rsid w:val="00493E10"/>
    <w:rsid w:val="00494A6F"/>
    <w:rsid w:val="0049559C"/>
    <w:rsid w:val="0049702D"/>
    <w:rsid w:val="004972FD"/>
    <w:rsid w:val="004A08E7"/>
    <w:rsid w:val="004A3F54"/>
    <w:rsid w:val="004A43BC"/>
    <w:rsid w:val="004A4688"/>
    <w:rsid w:val="004A4BD3"/>
    <w:rsid w:val="004A4EAB"/>
    <w:rsid w:val="004A5177"/>
    <w:rsid w:val="004B0983"/>
    <w:rsid w:val="004B2B7C"/>
    <w:rsid w:val="004B44B6"/>
    <w:rsid w:val="004B4952"/>
    <w:rsid w:val="004B4F42"/>
    <w:rsid w:val="004B513C"/>
    <w:rsid w:val="004B5FDA"/>
    <w:rsid w:val="004B66C9"/>
    <w:rsid w:val="004B71D5"/>
    <w:rsid w:val="004C0071"/>
    <w:rsid w:val="004C2067"/>
    <w:rsid w:val="004C29F6"/>
    <w:rsid w:val="004C343B"/>
    <w:rsid w:val="004C362B"/>
    <w:rsid w:val="004C3799"/>
    <w:rsid w:val="004C44DC"/>
    <w:rsid w:val="004C49EC"/>
    <w:rsid w:val="004C5E83"/>
    <w:rsid w:val="004C6DD5"/>
    <w:rsid w:val="004C7083"/>
    <w:rsid w:val="004C7E8B"/>
    <w:rsid w:val="004D3AAA"/>
    <w:rsid w:val="004E14F7"/>
    <w:rsid w:val="004E2682"/>
    <w:rsid w:val="004E3BD4"/>
    <w:rsid w:val="004E6167"/>
    <w:rsid w:val="004F12C7"/>
    <w:rsid w:val="00500217"/>
    <w:rsid w:val="00500905"/>
    <w:rsid w:val="00501E31"/>
    <w:rsid w:val="005055F6"/>
    <w:rsid w:val="00506127"/>
    <w:rsid w:val="00507327"/>
    <w:rsid w:val="00516BFF"/>
    <w:rsid w:val="00517702"/>
    <w:rsid w:val="00520A9B"/>
    <w:rsid w:val="0052206B"/>
    <w:rsid w:val="0052590B"/>
    <w:rsid w:val="0052652B"/>
    <w:rsid w:val="005270E5"/>
    <w:rsid w:val="00530E0D"/>
    <w:rsid w:val="005336ED"/>
    <w:rsid w:val="00535C23"/>
    <w:rsid w:val="00540C3E"/>
    <w:rsid w:val="00542DB6"/>
    <w:rsid w:val="00543E6F"/>
    <w:rsid w:val="005450E2"/>
    <w:rsid w:val="0054575C"/>
    <w:rsid w:val="00546243"/>
    <w:rsid w:val="00546D6C"/>
    <w:rsid w:val="00550C40"/>
    <w:rsid w:val="00550C6C"/>
    <w:rsid w:val="005546CC"/>
    <w:rsid w:val="00554F47"/>
    <w:rsid w:val="005567CD"/>
    <w:rsid w:val="00557304"/>
    <w:rsid w:val="005608BA"/>
    <w:rsid w:val="00560962"/>
    <w:rsid w:val="005613DF"/>
    <w:rsid w:val="00561733"/>
    <w:rsid w:val="0056363D"/>
    <w:rsid w:val="005644EC"/>
    <w:rsid w:val="00565908"/>
    <w:rsid w:val="005715D8"/>
    <w:rsid w:val="005735E7"/>
    <w:rsid w:val="005748EA"/>
    <w:rsid w:val="00577A81"/>
    <w:rsid w:val="00577D08"/>
    <w:rsid w:val="00580718"/>
    <w:rsid w:val="0058228E"/>
    <w:rsid w:val="00583147"/>
    <w:rsid w:val="00583726"/>
    <w:rsid w:val="005837C8"/>
    <w:rsid w:val="005860B8"/>
    <w:rsid w:val="005868C3"/>
    <w:rsid w:val="0059027C"/>
    <w:rsid w:val="00595B9D"/>
    <w:rsid w:val="00596306"/>
    <w:rsid w:val="005976CA"/>
    <w:rsid w:val="005A1A51"/>
    <w:rsid w:val="005A2295"/>
    <w:rsid w:val="005A3D27"/>
    <w:rsid w:val="005A54F7"/>
    <w:rsid w:val="005A5720"/>
    <w:rsid w:val="005A771F"/>
    <w:rsid w:val="005B2D53"/>
    <w:rsid w:val="005B3E43"/>
    <w:rsid w:val="005B4999"/>
    <w:rsid w:val="005B7BE8"/>
    <w:rsid w:val="005B7C3B"/>
    <w:rsid w:val="005C0D9C"/>
    <w:rsid w:val="005C2E7B"/>
    <w:rsid w:val="005C5769"/>
    <w:rsid w:val="005C583B"/>
    <w:rsid w:val="005C5AEA"/>
    <w:rsid w:val="005C6090"/>
    <w:rsid w:val="005C70B5"/>
    <w:rsid w:val="005D10D4"/>
    <w:rsid w:val="005D2DFD"/>
    <w:rsid w:val="005D3C28"/>
    <w:rsid w:val="005D3E34"/>
    <w:rsid w:val="005D4AF3"/>
    <w:rsid w:val="005D4C3F"/>
    <w:rsid w:val="005E3AD6"/>
    <w:rsid w:val="005E4F8A"/>
    <w:rsid w:val="005E6B36"/>
    <w:rsid w:val="005E78C0"/>
    <w:rsid w:val="005E7E0C"/>
    <w:rsid w:val="005F201E"/>
    <w:rsid w:val="005F2A7A"/>
    <w:rsid w:val="005F5DFF"/>
    <w:rsid w:val="005F6913"/>
    <w:rsid w:val="005F7413"/>
    <w:rsid w:val="0060163F"/>
    <w:rsid w:val="006017B0"/>
    <w:rsid w:val="00604398"/>
    <w:rsid w:val="006063A9"/>
    <w:rsid w:val="00606AF9"/>
    <w:rsid w:val="006072DC"/>
    <w:rsid w:val="00610C90"/>
    <w:rsid w:val="006156E2"/>
    <w:rsid w:val="006166FB"/>
    <w:rsid w:val="00617EE1"/>
    <w:rsid w:val="006213B9"/>
    <w:rsid w:val="00622777"/>
    <w:rsid w:val="00623E53"/>
    <w:rsid w:val="006246B3"/>
    <w:rsid w:val="00627330"/>
    <w:rsid w:val="00631454"/>
    <w:rsid w:val="00631591"/>
    <w:rsid w:val="00632A3D"/>
    <w:rsid w:val="00634672"/>
    <w:rsid w:val="0063490E"/>
    <w:rsid w:val="00635FED"/>
    <w:rsid w:val="006378FB"/>
    <w:rsid w:val="00641BC4"/>
    <w:rsid w:val="00642EDE"/>
    <w:rsid w:val="006446A1"/>
    <w:rsid w:val="00644886"/>
    <w:rsid w:val="006461B2"/>
    <w:rsid w:val="0064661B"/>
    <w:rsid w:val="006556A8"/>
    <w:rsid w:val="00657249"/>
    <w:rsid w:val="00666A26"/>
    <w:rsid w:val="006677AF"/>
    <w:rsid w:val="00672B40"/>
    <w:rsid w:val="0067736D"/>
    <w:rsid w:val="006820BA"/>
    <w:rsid w:val="00685EC9"/>
    <w:rsid w:val="00690189"/>
    <w:rsid w:val="00691BE8"/>
    <w:rsid w:val="00691C35"/>
    <w:rsid w:val="0069212D"/>
    <w:rsid w:val="006922AA"/>
    <w:rsid w:val="00694434"/>
    <w:rsid w:val="00694B06"/>
    <w:rsid w:val="006954C7"/>
    <w:rsid w:val="00696269"/>
    <w:rsid w:val="006A49B2"/>
    <w:rsid w:val="006A513B"/>
    <w:rsid w:val="006A5678"/>
    <w:rsid w:val="006B0C04"/>
    <w:rsid w:val="006B1C1B"/>
    <w:rsid w:val="006B1CC9"/>
    <w:rsid w:val="006B5120"/>
    <w:rsid w:val="006B6496"/>
    <w:rsid w:val="006C16C1"/>
    <w:rsid w:val="006C2591"/>
    <w:rsid w:val="006C4727"/>
    <w:rsid w:val="006C4CD2"/>
    <w:rsid w:val="006C50B9"/>
    <w:rsid w:val="006C5F45"/>
    <w:rsid w:val="006C685C"/>
    <w:rsid w:val="006C77D9"/>
    <w:rsid w:val="006D270E"/>
    <w:rsid w:val="006D4918"/>
    <w:rsid w:val="006D7C0F"/>
    <w:rsid w:val="006D7C73"/>
    <w:rsid w:val="006E1F02"/>
    <w:rsid w:val="006E48C7"/>
    <w:rsid w:val="006E658E"/>
    <w:rsid w:val="006F0678"/>
    <w:rsid w:val="006F1737"/>
    <w:rsid w:val="006F4248"/>
    <w:rsid w:val="006F5991"/>
    <w:rsid w:val="007003EF"/>
    <w:rsid w:val="00701057"/>
    <w:rsid w:val="0070222E"/>
    <w:rsid w:val="00703879"/>
    <w:rsid w:val="007038C5"/>
    <w:rsid w:val="00704A0F"/>
    <w:rsid w:val="00706968"/>
    <w:rsid w:val="007074A1"/>
    <w:rsid w:val="00711053"/>
    <w:rsid w:val="00712450"/>
    <w:rsid w:val="00712703"/>
    <w:rsid w:val="0071391F"/>
    <w:rsid w:val="00714F3B"/>
    <w:rsid w:val="00720262"/>
    <w:rsid w:val="007239EE"/>
    <w:rsid w:val="0072531A"/>
    <w:rsid w:val="00725834"/>
    <w:rsid w:val="00730D81"/>
    <w:rsid w:val="0073155D"/>
    <w:rsid w:val="0073329C"/>
    <w:rsid w:val="00736867"/>
    <w:rsid w:val="00736D7C"/>
    <w:rsid w:val="0073787E"/>
    <w:rsid w:val="00737AF3"/>
    <w:rsid w:val="007427C1"/>
    <w:rsid w:val="007429D4"/>
    <w:rsid w:val="00743276"/>
    <w:rsid w:val="007459E8"/>
    <w:rsid w:val="00746D5B"/>
    <w:rsid w:val="00747567"/>
    <w:rsid w:val="0075332B"/>
    <w:rsid w:val="00754734"/>
    <w:rsid w:val="0075686B"/>
    <w:rsid w:val="00761807"/>
    <w:rsid w:val="00762C59"/>
    <w:rsid w:val="0076686F"/>
    <w:rsid w:val="00767229"/>
    <w:rsid w:val="00771180"/>
    <w:rsid w:val="007733FC"/>
    <w:rsid w:val="00773CCB"/>
    <w:rsid w:val="007753B4"/>
    <w:rsid w:val="00776A23"/>
    <w:rsid w:val="00777DF7"/>
    <w:rsid w:val="007803E9"/>
    <w:rsid w:val="00780B87"/>
    <w:rsid w:val="00784225"/>
    <w:rsid w:val="007846E0"/>
    <w:rsid w:val="007908CB"/>
    <w:rsid w:val="00792622"/>
    <w:rsid w:val="0079357E"/>
    <w:rsid w:val="0079429B"/>
    <w:rsid w:val="00795540"/>
    <w:rsid w:val="00796567"/>
    <w:rsid w:val="007A3D8C"/>
    <w:rsid w:val="007A4028"/>
    <w:rsid w:val="007A4112"/>
    <w:rsid w:val="007A61AF"/>
    <w:rsid w:val="007B100B"/>
    <w:rsid w:val="007B1A85"/>
    <w:rsid w:val="007B2F0F"/>
    <w:rsid w:val="007B5361"/>
    <w:rsid w:val="007B5381"/>
    <w:rsid w:val="007B61B8"/>
    <w:rsid w:val="007B6BB4"/>
    <w:rsid w:val="007B6F08"/>
    <w:rsid w:val="007C0C58"/>
    <w:rsid w:val="007C2463"/>
    <w:rsid w:val="007C336C"/>
    <w:rsid w:val="007C399D"/>
    <w:rsid w:val="007C7108"/>
    <w:rsid w:val="007C7918"/>
    <w:rsid w:val="007D0A79"/>
    <w:rsid w:val="007D1682"/>
    <w:rsid w:val="007D2F43"/>
    <w:rsid w:val="007D5D93"/>
    <w:rsid w:val="007D7C1A"/>
    <w:rsid w:val="007D7F26"/>
    <w:rsid w:val="007E088A"/>
    <w:rsid w:val="007E38D1"/>
    <w:rsid w:val="007E4321"/>
    <w:rsid w:val="007E4438"/>
    <w:rsid w:val="007E502E"/>
    <w:rsid w:val="007F084D"/>
    <w:rsid w:val="007F1D6B"/>
    <w:rsid w:val="007F3423"/>
    <w:rsid w:val="007F41D0"/>
    <w:rsid w:val="007F4A6F"/>
    <w:rsid w:val="00800AB4"/>
    <w:rsid w:val="00801C6D"/>
    <w:rsid w:val="00802DE3"/>
    <w:rsid w:val="00802E30"/>
    <w:rsid w:val="00803926"/>
    <w:rsid w:val="00803A8A"/>
    <w:rsid w:val="00803F02"/>
    <w:rsid w:val="00806FE3"/>
    <w:rsid w:val="00807FCD"/>
    <w:rsid w:val="00810381"/>
    <w:rsid w:val="00812CBD"/>
    <w:rsid w:val="00821F82"/>
    <w:rsid w:val="00822F43"/>
    <w:rsid w:val="00824BBA"/>
    <w:rsid w:val="00832368"/>
    <w:rsid w:val="00835C25"/>
    <w:rsid w:val="00837480"/>
    <w:rsid w:val="00840488"/>
    <w:rsid w:val="00840F9C"/>
    <w:rsid w:val="00842109"/>
    <w:rsid w:val="00842AA8"/>
    <w:rsid w:val="0084376B"/>
    <w:rsid w:val="00846E47"/>
    <w:rsid w:val="00846EBE"/>
    <w:rsid w:val="00850817"/>
    <w:rsid w:val="00851BD0"/>
    <w:rsid w:val="00852FC6"/>
    <w:rsid w:val="0085491D"/>
    <w:rsid w:val="00854E51"/>
    <w:rsid w:val="008572B5"/>
    <w:rsid w:val="008665E9"/>
    <w:rsid w:val="008678D3"/>
    <w:rsid w:val="008729A6"/>
    <w:rsid w:val="00885099"/>
    <w:rsid w:val="00885B80"/>
    <w:rsid w:val="008926F4"/>
    <w:rsid w:val="008929A0"/>
    <w:rsid w:val="00894B1B"/>
    <w:rsid w:val="008954B0"/>
    <w:rsid w:val="008957F2"/>
    <w:rsid w:val="008A304B"/>
    <w:rsid w:val="008A3C9D"/>
    <w:rsid w:val="008A5BC9"/>
    <w:rsid w:val="008A5FB2"/>
    <w:rsid w:val="008A6182"/>
    <w:rsid w:val="008A7E9E"/>
    <w:rsid w:val="008B00B2"/>
    <w:rsid w:val="008B052A"/>
    <w:rsid w:val="008B32C5"/>
    <w:rsid w:val="008B5D66"/>
    <w:rsid w:val="008B727C"/>
    <w:rsid w:val="008C0810"/>
    <w:rsid w:val="008C370A"/>
    <w:rsid w:val="008C4E8B"/>
    <w:rsid w:val="008D25B5"/>
    <w:rsid w:val="008D29FC"/>
    <w:rsid w:val="008D3A7D"/>
    <w:rsid w:val="008D3CB0"/>
    <w:rsid w:val="008D4093"/>
    <w:rsid w:val="008D66B9"/>
    <w:rsid w:val="008D6C29"/>
    <w:rsid w:val="008D7722"/>
    <w:rsid w:val="008E11A1"/>
    <w:rsid w:val="008E12B6"/>
    <w:rsid w:val="008E1CE3"/>
    <w:rsid w:val="008E4EDA"/>
    <w:rsid w:val="008E517A"/>
    <w:rsid w:val="008E76F2"/>
    <w:rsid w:val="008F0CE3"/>
    <w:rsid w:val="008F1A56"/>
    <w:rsid w:val="008F32EC"/>
    <w:rsid w:val="008F522A"/>
    <w:rsid w:val="00900098"/>
    <w:rsid w:val="009001B8"/>
    <w:rsid w:val="00903ECC"/>
    <w:rsid w:val="00905ED3"/>
    <w:rsid w:val="00906E55"/>
    <w:rsid w:val="00907E9E"/>
    <w:rsid w:val="00911A27"/>
    <w:rsid w:val="0091416B"/>
    <w:rsid w:val="009149C2"/>
    <w:rsid w:val="009158BD"/>
    <w:rsid w:val="0091714B"/>
    <w:rsid w:val="00917C79"/>
    <w:rsid w:val="009210BA"/>
    <w:rsid w:val="009239AC"/>
    <w:rsid w:val="00924137"/>
    <w:rsid w:val="00926436"/>
    <w:rsid w:val="00932232"/>
    <w:rsid w:val="00932F0D"/>
    <w:rsid w:val="00933053"/>
    <w:rsid w:val="0093380F"/>
    <w:rsid w:val="00940B4A"/>
    <w:rsid w:val="00942716"/>
    <w:rsid w:val="00942786"/>
    <w:rsid w:val="00944951"/>
    <w:rsid w:val="00944967"/>
    <w:rsid w:val="009457B1"/>
    <w:rsid w:val="00945A8D"/>
    <w:rsid w:val="00945BFD"/>
    <w:rsid w:val="00945E82"/>
    <w:rsid w:val="00946A23"/>
    <w:rsid w:val="009503FA"/>
    <w:rsid w:val="00951A69"/>
    <w:rsid w:val="00956EBE"/>
    <w:rsid w:val="00957C8D"/>
    <w:rsid w:val="009619D7"/>
    <w:rsid w:val="009634FD"/>
    <w:rsid w:val="009669B2"/>
    <w:rsid w:val="00970F6F"/>
    <w:rsid w:val="009752B6"/>
    <w:rsid w:val="00980ABF"/>
    <w:rsid w:val="00981C18"/>
    <w:rsid w:val="00986A44"/>
    <w:rsid w:val="00987D06"/>
    <w:rsid w:val="009929A7"/>
    <w:rsid w:val="00992D6C"/>
    <w:rsid w:val="00997805"/>
    <w:rsid w:val="009A2CB1"/>
    <w:rsid w:val="009A34F8"/>
    <w:rsid w:val="009A500C"/>
    <w:rsid w:val="009A51CC"/>
    <w:rsid w:val="009A7446"/>
    <w:rsid w:val="009B08D8"/>
    <w:rsid w:val="009B0DB4"/>
    <w:rsid w:val="009B164E"/>
    <w:rsid w:val="009B7A6B"/>
    <w:rsid w:val="009C0293"/>
    <w:rsid w:val="009C2084"/>
    <w:rsid w:val="009C4DBA"/>
    <w:rsid w:val="009C5232"/>
    <w:rsid w:val="009D1D4D"/>
    <w:rsid w:val="009D3E42"/>
    <w:rsid w:val="009D5426"/>
    <w:rsid w:val="009D5542"/>
    <w:rsid w:val="009D6440"/>
    <w:rsid w:val="009D7331"/>
    <w:rsid w:val="009D75E5"/>
    <w:rsid w:val="009E3A7A"/>
    <w:rsid w:val="009E4159"/>
    <w:rsid w:val="009E5A6E"/>
    <w:rsid w:val="009E6399"/>
    <w:rsid w:val="009F2DCD"/>
    <w:rsid w:val="009F318C"/>
    <w:rsid w:val="009F4C3E"/>
    <w:rsid w:val="009F4CB2"/>
    <w:rsid w:val="009F5184"/>
    <w:rsid w:val="009F72E6"/>
    <w:rsid w:val="00A012C9"/>
    <w:rsid w:val="00A10781"/>
    <w:rsid w:val="00A11184"/>
    <w:rsid w:val="00A13100"/>
    <w:rsid w:val="00A15298"/>
    <w:rsid w:val="00A15F8B"/>
    <w:rsid w:val="00A16D63"/>
    <w:rsid w:val="00A20017"/>
    <w:rsid w:val="00A207F8"/>
    <w:rsid w:val="00A22C8C"/>
    <w:rsid w:val="00A233E8"/>
    <w:rsid w:val="00A23BCF"/>
    <w:rsid w:val="00A27364"/>
    <w:rsid w:val="00A32246"/>
    <w:rsid w:val="00A343C8"/>
    <w:rsid w:val="00A37A96"/>
    <w:rsid w:val="00A37FD0"/>
    <w:rsid w:val="00A4025C"/>
    <w:rsid w:val="00A41F09"/>
    <w:rsid w:val="00A42115"/>
    <w:rsid w:val="00A4225B"/>
    <w:rsid w:val="00A436D2"/>
    <w:rsid w:val="00A45F4B"/>
    <w:rsid w:val="00A46249"/>
    <w:rsid w:val="00A46868"/>
    <w:rsid w:val="00A47872"/>
    <w:rsid w:val="00A5277A"/>
    <w:rsid w:val="00A5375E"/>
    <w:rsid w:val="00A54A08"/>
    <w:rsid w:val="00A55AFA"/>
    <w:rsid w:val="00A57DBC"/>
    <w:rsid w:val="00A606DE"/>
    <w:rsid w:val="00A61362"/>
    <w:rsid w:val="00A61772"/>
    <w:rsid w:val="00A62228"/>
    <w:rsid w:val="00A629D5"/>
    <w:rsid w:val="00A63891"/>
    <w:rsid w:val="00A638CE"/>
    <w:rsid w:val="00A63A7D"/>
    <w:rsid w:val="00A64385"/>
    <w:rsid w:val="00A6459E"/>
    <w:rsid w:val="00A65729"/>
    <w:rsid w:val="00A65F7A"/>
    <w:rsid w:val="00A6726C"/>
    <w:rsid w:val="00A67B29"/>
    <w:rsid w:val="00A73849"/>
    <w:rsid w:val="00A7774D"/>
    <w:rsid w:val="00A778FF"/>
    <w:rsid w:val="00A80AC9"/>
    <w:rsid w:val="00A8269B"/>
    <w:rsid w:val="00A82B4C"/>
    <w:rsid w:val="00A8341F"/>
    <w:rsid w:val="00A87322"/>
    <w:rsid w:val="00A92B5A"/>
    <w:rsid w:val="00A93E57"/>
    <w:rsid w:val="00AA043D"/>
    <w:rsid w:val="00AA3FEA"/>
    <w:rsid w:val="00AA481E"/>
    <w:rsid w:val="00AA6487"/>
    <w:rsid w:val="00AA6D44"/>
    <w:rsid w:val="00AB19BC"/>
    <w:rsid w:val="00AB2780"/>
    <w:rsid w:val="00AB33A2"/>
    <w:rsid w:val="00AB3CEB"/>
    <w:rsid w:val="00AB4AD8"/>
    <w:rsid w:val="00AB5E90"/>
    <w:rsid w:val="00AB7ABB"/>
    <w:rsid w:val="00AC23B8"/>
    <w:rsid w:val="00AC27EA"/>
    <w:rsid w:val="00AC27FC"/>
    <w:rsid w:val="00AC2808"/>
    <w:rsid w:val="00AC2F46"/>
    <w:rsid w:val="00AC4BC1"/>
    <w:rsid w:val="00AC6573"/>
    <w:rsid w:val="00AC6C10"/>
    <w:rsid w:val="00AC6EDF"/>
    <w:rsid w:val="00AC7F87"/>
    <w:rsid w:val="00AD0EBE"/>
    <w:rsid w:val="00AD194E"/>
    <w:rsid w:val="00AD2338"/>
    <w:rsid w:val="00AD26A7"/>
    <w:rsid w:val="00AD2E35"/>
    <w:rsid w:val="00AD363B"/>
    <w:rsid w:val="00AD406F"/>
    <w:rsid w:val="00AD4B8D"/>
    <w:rsid w:val="00AD65F0"/>
    <w:rsid w:val="00AD6C00"/>
    <w:rsid w:val="00AD7E25"/>
    <w:rsid w:val="00AE019B"/>
    <w:rsid w:val="00AE25B4"/>
    <w:rsid w:val="00AE2AEA"/>
    <w:rsid w:val="00AE39CF"/>
    <w:rsid w:val="00AE3B51"/>
    <w:rsid w:val="00AE445C"/>
    <w:rsid w:val="00AE5C3C"/>
    <w:rsid w:val="00AE66D8"/>
    <w:rsid w:val="00AE6874"/>
    <w:rsid w:val="00AF12D1"/>
    <w:rsid w:val="00AF4CE4"/>
    <w:rsid w:val="00AF71FC"/>
    <w:rsid w:val="00B00B05"/>
    <w:rsid w:val="00B00B46"/>
    <w:rsid w:val="00B024FE"/>
    <w:rsid w:val="00B02F94"/>
    <w:rsid w:val="00B0436E"/>
    <w:rsid w:val="00B04B8B"/>
    <w:rsid w:val="00B05844"/>
    <w:rsid w:val="00B05F52"/>
    <w:rsid w:val="00B0632F"/>
    <w:rsid w:val="00B0686E"/>
    <w:rsid w:val="00B07C78"/>
    <w:rsid w:val="00B10738"/>
    <w:rsid w:val="00B12676"/>
    <w:rsid w:val="00B13461"/>
    <w:rsid w:val="00B14360"/>
    <w:rsid w:val="00B16F90"/>
    <w:rsid w:val="00B172BF"/>
    <w:rsid w:val="00B21219"/>
    <w:rsid w:val="00B269FA"/>
    <w:rsid w:val="00B3347D"/>
    <w:rsid w:val="00B33ACA"/>
    <w:rsid w:val="00B36149"/>
    <w:rsid w:val="00B36C06"/>
    <w:rsid w:val="00B36C3C"/>
    <w:rsid w:val="00B37318"/>
    <w:rsid w:val="00B37B77"/>
    <w:rsid w:val="00B41DBC"/>
    <w:rsid w:val="00B50555"/>
    <w:rsid w:val="00B51283"/>
    <w:rsid w:val="00B54E56"/>
    <w:rsid w:val="00B55459"/>
    <w:rsid w:val="00B608FF"/>
    <w:rsid w:val="00B661A4"/>
    <w:rsid w:val="00B67877"/>
    <w:rsid w:val="00B72C48"/>
    <w:rsid w:val="00B7361A"/>
    <w:rsid w:val="00B7402E"/>
    <w:rsid w:val="00B7416F"/>
    <w:rsid w:val="00B751AA"/>
    <w:rsid w:val="00B7542D"/>
    <w:rsid w:val="00B76E81"/>
    <w:rsid w:val="00B80A9F"/>
    <w:rsid w:val="00B81364"/>
    <w:rsid w:val="00B82F9C"/>
    <w:rsid w:val="00B84571"/>
    <w:rsid w:val="00B854BE"/>
    <w:rsid w:val="00B86866"/>
    <w:rsid w:val="00B86867"/>
    <w:rsid w:val="00B91251"/>
    <w:rsid w:val="00B9410B"/>
    <w:rsid w:val="00B96E04"/>
    <w:rsid w:val="00BA2A24"/>
    <w:rsid w:val="00BA6387"/>
    <w:rsid w:val="00BA7D6A"/>
    <w:rsid w:val="00BB15F8"/>
    <w:rsid w:val="00BB2DB8"/>
    <w:rsid w:val="00BB4953"/>
    <w:rsid w:val="00BB4CEE"/>
    <w:rsid w:val="00BB79F1"/>
    <w:rsid w:val="00BC0D48"/>
    <w:rsid w:val="00BC27B4"/>
    <w:rsid w:val="00BD18B6"/>
    <w:rsid w:val="00BD3238"/>
    <w:rsid w:val="00BD353B"/>
    <w:rsid w:val="00BD519E"/>
    <w:rsid w:val="00BD7303"/>
    <w:rsid w:val="00BD7BFE"/>
    <w:rsid w:val="00BE0B76"/>
    <w:rsid w:val="00BE1118"/>
    <w:rsid w:val="00BE2584"/>
    <w:rsid w:val="00BE302A"/>
    <w:rsid w:val="00BE31AA"/>
    <w:rsid w:val="00BE3261"/>
    <w:rsid w:val="00BE4E85"/>
    <w:rsid w:val="00BE6EA7"/>
    <w:rsid w:val="00BE790A"/>
    <w:rsid w:val="00BE7B0C"/>
    <w:rsid w:val="00BE7C1C"/>
    <w:rsid w:val="00BF03C9"/>
    <w:rsid w:val="00BF13B9"/>
    <w:rsid w:val="00BF1B41"/>
    <w:rsid w:val="00BF1CF0"/>
    <w:rsid w:val="00BF558A"/>
    <w:rsid w:val="00BF638D"/>
    <w:rsid w:val="00C0057B"/>
    <w:rsid w:val="00C0190A"/>
    <w:rsid w:val="00C06852"/>
    <w:rsid w:val="00C06AEC"/>
    <w:rsid w:val="00C12A1C"/>
    <w:rsid w:val="00C144D6"/>
    <w:rsid w:val="00C20B54"/>
    <w:rsid w:val="00C2267B"/>
    <w:rsid w:val="00C27088"/>
    <w:rsid w:val="00C31671"/>
    <w:rsid w:val="00C31771"/>
    <w:rsid w:val="00C31A33"/>
    <w:rsid w:val="00C34E60"/>
    <w:rsid w:val="00C3559D"/>
    <w:rsid w:val="00C37A4C"/>
    <w:rsid w:val="00C411A1"/>
    <w:rsid w:val="00C412F9"/>
    <w:rsid w:val="00C43F3F"/>
    <w:rsid w:val="00C44053"/>
    <w:rsid w:val="00C46E52"/>
    <w:rsid w:val="00C47C4E"/>
    <w:rsid w:val="00C504C0"/>
    <w:rsid w:val="00C50D14"/>
    <w:rsid w:val="00C55745"/>
    <w:rsid w:val="00C557B8"/>
    <w:rsid w:val="00C55BB0"/>
    <w:rsid w:val="00C55E5A"/>
    <w:rsid w:val="00C577C6"/>
    <w:rsid w:val="00C6578E"/>
    <w:rsid w:val="00C659B2"/>
    <w:rsid w:val="00C66E0B"/>
    <w:rsid w:val="00C6723F"/>
    <w:rsid w:val="00C71578"/>
    <w:rsid w:val="00C71EDC"/>
    <w:rsid w:val="00C73C1F"/>
    <w:rsid w:val="00C74151"/>
    <w:rsid w:val="00C76D48"/>
    <w:rsid w:val="00C76E39"/>
    <w:rsid w:val="00C77055"/>
    <w:rsid w:val="00C8028A"/>
    <w:rsid w:val="00C80E64"/>
    <w:rsid w:val="00C8686E"/>
    <w:rsid w:val="00C87042"/>
    <w:rsid w:val="00C87A4A"/>
    <w:rsid w:val="00C918ED"/>
    <w:rsid w:val="00C93299"/>
    <w:rsid w:val="00C93548"/>
    <w:rsid w:val="00C97A82"/>
    <w:rsid w:val="00C97CBA"/>
    <w:rsid w:val="00CA03C9"/>
    <w:rsid w:val="00CA1FB8"/>
    <w:rsid w:val="00CA46EB"/>
    <w:rsid w:val="00CA5998"/>
    <w:rsid w:val="00CB0D10"/>
    <w:rsid w:val="00CB104E"/>
    <w:rsid w:val="00CB227F"/>
    <w:rsid w:val="00CB33AC"/>
    <w:rsid w:val="00CB54A5"/>
    <w:rsid w:val="00CB58AB"/>
    <w:rsid w:val="00CC1640"/>
    <w:rsid w:val="00CC176F"/>
    <w:rsid w:val="00CC2B52"/>
    <w:rsid w:val="00CC6B4E"/>
    <w:rsid w:val="00CD004E"/>
    <w:rsid w:val="00CD10C5"/>
    <w:rsid w:val="00CD187E"/>
    <w:rsid w:val="00CD1B3E"/>
    <w:rsid w:val="00CD1D67"/>
    <w:rsid w:val="00CD4538"/>
    <w:rsid w:val="00CD5B92"/>
    <w:rsid w:val="00CE1465"/>
    <w:rsid w:val="00CE1B8B"/>
    <w:rsid w:val="00CE211A"/>
    <w:rsid w:val="00CE35F4"/>
    <w:rsid w:val="00CE4EAB"/>
    <w:rsid w:val="00CE6A12"/>
    <w:rsid w:val="00CF07C9"/>
    <w:rsid w:val="00CF13E3"/>
    <w:rsid w:val="00CF2373"/>
    <w:rsid w:val="00CF5725"/>
    <w:rsid w:val="00CF7397"/>
    <w:rsid w:val="00CF758F"/>
    <w:rsid w:val="00CF7C48"/>
    <w:rsid w:val="00D00F62"/>
    <w:rsid w:val="00D01163"/>
    <w:rsid w:val="00D04BF6"/>
    <w:rsid w:val="00D06235"/>
    <w:rsid w:val="00D106DB"/>
    <w:rsid w:val="00D124DB"/>
    <w:rsid w:val="00D134DA"/>
    <w:rsid w:val="00D14E01"/>
    <w:rsid w:val="00D172EB"/>
    <w:rsid w:val="00D17B6D"/>
    <w:rsid w:val="00D17D5A"/>
    <w:rsid w:val="00D2221A"/>
    <w:rsid w:val="00D2381C"/>
    <w:rsid w:val="00D239E3"/>
    <w:rsid w:val="00D24F8B"/>
    <w:rsid w:val="00D25CF1"/>
    <w:rsid w:val="00D27B91"/>
    <w:rsid w:val="00D30B51"/>
    <w:rsid w:val="00D32A04"/>
    <w:rsid w:val="00D32C02"/>
    <w:rsid w:val="00D34A7D"/>
    <w:rsid w:val="00D35E51"/>
    <w:rsid w:val="00D41556"/>
    <w:rsid w:val="00D44814"/>
    <w:rsid w:val="00D467B2"/>
    <w:rsid w:val="00D503E9"/>
    <w:rsid w:val="00D50ACD"/>
    <w:rsid w:val="00D52E60"/>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843FF"/>
    <w:rsid w:val="00D84FF0"/>
    <w:rsid w:val="00D85048"/>
    <w:rsid w:val="00D85B67"/>
    <w:rsid w:val="00D86D97"/>
    <w:rsid w:val="00D90C20"/>
    <w:rsid w:val="00D91CEF"/>
    <w:rsid w:val="00D95326"/>
    <w:rsid w:val="00D97D1C"/>
    <w:rsid w:val="00DA2562"/>
    <w:rsid w:val="00DA4324"/>
    <w:rsid w:val="00DB018B"/>
    <w:rsid w:val="00DB10A8"/>
    <w:rsid w:val="00DB19A2"/>
    <w:rsid w:val="00DB5FFD"/>
    <w:rsid w:val="00DB6110"/>
    <w:rsid w:val="00DB61B9"/>
    <w:rsid w:val="00DB64F6"/>
    <w:rsid w:val="00DB7257"/>
    <w:rsid w:val="00DC2BAC"/>
    <w:rsid w:val="00DC3FCF"/>
    <w:rsid w:val="00DC63FC"/>
    <w:rsid w:val="00DC6D34"/>
    <w:rsid w:val="00DC6E15"/>
    <w:rsid w:val="00DD08FF"/>
    <w:rsid w:val="00DD1242"/>
    <w:rsid w:val="00DD18A3"/>
    <w:rsid w:val="00DD2C86"/>
    <w:rsid w:val="00DD2CDF"/>
    <w:rsid w:val="00DD39DF"/>
    <w:rsid w:val="00DD4AAA"/>
    <w:rsid w:val="00DD7426"/>
    <w:rsid w:val="00DD788E"/>
    <w:rsid w:val="00DE08D8"/>
    <w:rsid w:val="00DE090D"/>
    <w:rsid w:val="00DE118D"/>
    <w:rsid w:val="00DE18D3"/>
    <w:rsid w:val="00DE223C"/>
    <w:rsid w:val="00DE244F"/>
    <w:rsid w:val="00DE37D3"/>
    <w:rsid w:val="00DE7078"/>
    <w:rsid w:val="00DF06D5"/>
    <w:rsid w:val="00DF2E9C"/>
    <w:rsid w:val="00DF4C7A"/>
    <w:rsid w:val="00DF4DF4"/>
    <w:rsid w:val="00E02C49"/>
    <w:rsid w:val="00E0379C"/>
    <w:rsid w:val="00E05E7E"/>
    <w:rsid w:val="00E06423"/>
    <w:rsid w:val="00E0721E"/>
    <w:rsid w:val="00E101FA"/>
    <w:rsid w:val="00E13DAE"/>
    <w:rsid w:val="00E15522"/>
    <w:rsid w:val="00E167C3"/>
    <w:rsid w:val="00E2091E"/>
    <w:rsid w:val="00E22433"/>
    <w:rsid w:val="00E231A7"/>
    <w:rsid w:val="00E23307"/>
    <w:rsid w:val="00E2501F"/>
    <w:rsid w:val="00E25F63"/>
    <w:rsid w:val="00E2751C"/>
    <w:rsid w:val="00E30DD5"/>
    <w:rsid w:val="00E330D9"/>
    <w:rsid w:val="00E337C3"/>
    <w:rsid w:val="00E33D3A"/>
    <w:rsid w:val="00E34342"/>
    <w:rsid w:val="00E355B5"/>
    <w:rsid w:val="00E37BB4"/>
    <w:rsid w:val="00E40C0D"/>
    <w:rsid w:val="00E4187F"/>
    <w:rsid w:val="00E4759B"/>
    <w:rsid w:val="00E50299"/>
    <w:rsid w:val="00E530FA"/>
    <w:rsid w:val="00E53759"/>
    <w:rsid w:val="00E545A3"/>
    <w:rsid w:val="00E55109"/>
    <w:rsid w:val="00E55F92"/>
    <w:rsid w:val="00E575D3"/>
    <w:rsid w:val="00E60CA2"/>
    <w:rsid w:val="00E6149D"/>
    <w:rsid w:val="00E64505"/>
    <w:rsid w:val="00E6471E"/>
    <w:rsid w:val="00E66502"/>
    <w:rsid w:val="00E71894"/>
    <w:rsid w:val="00E71AE0"/>
    <w:rsid w:val="00E725C9"/>
    <w:rsid w:val="00E74515"/>
    <w:rsid w:val="00E776A2"/>
    <w:rsid w:val="00E804B9"/>
    <w:rsid w:val="00E80912"/>
    <w:rsid w:val="00E82387"/>
    <w:rsid w:val="00E82C17"/>
    <w:rsid w:val="00E84724"/>
    <w:rsid w:val="00E859D3"/>
    <w:rsid w:val="00E862CF"/>
    <w:rsid w:val="00E86654"/>
    <w:rsid w:val="00E90784"/>
    <w:rsid w:val="00E91A72"/>
    <w:rsid w:val="00E92919"/>
    <w:rsid w:val="00E943A0"/>
    <w:rsid w:val="00E95E02"/>
    <w:rsid w:val="00E96044"/>
    <w:rsid w:val="00E9612A"/>
    <w:rsid w:val="00E96232"/>
    <w:rsid w:val="00E97159"/>
    <w:rsid w:val="00EA1A1D"/>
    <w:rsid w:val="00EA3732"/>
    <w:rsid w:val="00EA5CBB"/>
    <w:rsid w:val="00EA5D00"/>
    <w:rsid w:val="00EA5E1A"/>
    <w:rsid w:val="00EB140B"/>
    <w:rsid w:val="00EB26E1"/>
    <w:rsid w:val="00EB2988"/>
    <w:rsid w:val="00EB35C3"/>
    <w:rsid w:val="00EB36A8"/>
    <w:rsid w:val="00EB5436"/>
    <w:rsid w:val="00EB5C59"/>
    <w:rsid w:val="00EB64BE"/>
    <w:rsid w:val="00EB6F0B"/>
    <w:rsid w:val="00EB7A4B"/>
    <w:rsid w:val="00EB7C4C"/>
    <w:rsid w:val="00EC020E"/>
    <w:rsid w:val="00EC1C63"/>
    <w:rsid w:val="00EC4252"/>
    <w:rsid w:val="00EC6998"/>
    <w:rsid w:val="00ED10F2"/>
    <w:rsid w:val="00ED13C7"/>
    <w:rsid w:val="00ED27EA"/>
    <w:rsid w:val="00ED27FD"/>
    <w:rsid w:val="00ED4635"/>
    <w:rsid w:val="00ED46D2"/>
    <w:rsid w:val="00ED71DE"/>
    <w:rsid w:val="00ED7BDF"/>
    <w:rsid w:val="00EE161C"/>
    <w:rsid w:val="00EE2FD8"/>
    <w:rsid w:val="00EE468E"/>
    <w:rsid w:val="00EE56AE"/>
    <w:rsid w:val="00EE7645"/>
    <w:rsid w:val="00EF0320"/>
    <w:rsid w:val="00EF16AA"/>
    <w:rsid w:val="00EF21F4"/>
    <w:rsid w:val="00EF2464"/>
    <w:rsid w:val="00EF32FF"/>
    <w:rsid w:val="00EF3915"/>
    <w:rsid w:val="00EF5102"/>
    <w:rsid w:val="00EF7499"/>
    <w:rsid w:val="00EF7A89"/>
    <w:rsid w:val="00EF7C6B"/>
    <w:rsid w:val="00EF7EAF"/>
    <w:rsid w:val="00F003DF"/>
    <w:rsid w:val="00F051B1"/>
    <w:rsid w:val="00F05334"/>
    <w:rsid w:val="00F05CE7"/>
    <w:rsid w:val="00F07339"/>
    <w:rsid w:val="00F10FE9"/>
    <w:rsid w:val="00F11F4F"/>
    <w:rsid w:val="00F16431"/>
    <w:rsid w:val="00F1654F"/>
    <w:rsid w:val="00F16927"/>
    <w:rsid w:val="00F21AF5"/>
    <w:rsid w:val="00F26E27"/>
    <w:rsid w:val="00F30333"/>
    <w:rsid w:val="00F3141C"/>
    <w:rsid w:val="00F33314"/>
    <w:rsid w:val="00F34CAF"/>
    <w:rsid w:val="00F42610"/>
    <w:rsid w:val="00F43163"/>
    <w:rsid w:val="00F44B75"/>
    <w:rsid w:val="00F44F14"/>
    <w:rsid w:val="00F458E7"/>
    <w:rsid w:val="00F472D2"/>
    <w:rsid w:val="00F51356"/>
    <w:rsid w:val="00F516B7"/>
    <w:rsid w:val="00F534DE"/>
    <w:rsid w:val="00F5369E"/>
    <w:rsid w:val="00F53F1A"/>
    <w:rsid w:val="00F54E05"/>
    <w:rsid w:val="00F5625E"/>
    <w:rsid w:val="00F60118"/>
    <w:rsid w:val="00F61CBB"/>
    <w:rsid w:val="00F63647"/>
    <w:rsid w:val="00F67383"/>
    <w:rsid w:val="00F72621"/>
    <w:rsid w:val="00F73640"/>
    <w:rsid w:val="00F759DD"/>
    <w:rsid w:val="00F77889"/>
    <w:rsid w:val="00F81379"/>
    <w:rsid w:val="00F813AE"/>
    <w:rsid w:val="00F813CB"/>
    <w:rsid w:val="00F84B76"/>
    <w:rsid w:val="00F8585C"/>
    <w:rsid w:val="00F87AE8"/>
    <w:rsid w:val="00F90DE7"/>
    <w:rsid w:val="00F91045"/>
    <w:rsid w:val="00F92344"/>
    <w:rsid w:val="00F939FD"/>
    <w:rsid w:val="00F94321"/>
    <w:rsid w:val="00F94479"/>
    <w:rsid w:val="00F944E7"/>
    <w:rsid w:val="00F95322"/>
    <w:rsid w:val="00F957D0"/>
    <w:rsid w:val="00F97B43"/>
    <w:rsid w:val="00FA009E"/>
    <w:rsid w:val="00FA10F1"/>
    <w:rsid w:val="00FA21CD"/>
    <w:rsid w:val="00FA2F5D"/>
    <w:rsid w:val="00FA44F7"/>
    <w:rsid w:val="00FA60FA"/>
    <w:rsid w:val="00FA620E"/>
    <w:rsid w:val="00FB00B1"/>
    <w:rsid w:val="00FB01D1"/>
    <w:rsid w:val="00FB0724"/>
    <w:rsid w:val="00FB0E7D"/>
    <w:rsid w:val="00FB428A"/>
    <w:rsid w:val="00FB54AE"/>
    <w:rsid w:val="00FB6BFE"/>
    <w:rsid w:val="00FC28E8"/>
    <w:rsid w:val="00FC32FC"/>
    <w:rsid w:val="00FC56A3"/>
    <w:rsid w:val="00FC5A1A"/>
    <w:rsid w:val="00FD1BBD"/>
    <w:rsid w:val="00FD6296"/>
    <w:rsid w:val="00FD75D9"/>
    <w:rsid w:val="00FD7644"/>
    <w:rsid w:val="00FE183F"/>
    <w:rsid w:val="00FE345D"/>
    <w:rsid w:val="00FE561E"/>
    <w:rsid w:val="00FE5F69"/>
    <w:rsid w:val="00FF0541"/>
    <w:rsid w:val="00FF0702"/>
    <w:rsid w:val="00FF2207"/>
    <w:rsid w:val="00FF2D57"/>
    <w:rsid w:val="00FF384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8F8812"/>
  <w15:docId w15:val="{76C54DAC-00BC-4ADA-B2C5-7D3C3B7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locked/>
    <w:rsid w:val="00634672"/>
    <w:pPr>
      <w:tabs>
        <w:tab w:val="center" w:pos="4680"/>
        <w:tab w:val="right" w:pos="9360"/>
      </w:tabs>
    </w:pPr>
  </w:style>
  <w:style w:type="character" w:customStyle="1" w:styleId="HeaderChar">
    <w:name w:val="Header Char"/>
    <w:link w:val="Header"/>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character" w:styleId="FollowedHyperlink">
    <w:name w:val="FollowedHyperlink"/>
    <w:basedOn w:val="DefaultParagraphFont"/>
    <w:semiHidden/>
    <w:unhideWhenUsed/>
    <w:locked/>
    <w:rsid w:val="002D5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 w:id="1276718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policy.unt.edu/sites/default/files/untpolicy/pdf/7-Student_Affairs-Academic_Integrit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e.unt.edu/texes-advising-office/texes-exams" TargetMode="Externa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careerconnect.unt.edu/default" TargetMode="External"/><Relationship Id="rId25" Type="http://schemas.openxmlformats.org/officeDocument/2006/relationships/hyperlink" Target="https://success.unt.edu" TargetMode="External"/><Relationship Id="rId2" Type="http://schemas.openxmlformats.org/officeDocument/2006/relationships/numbering" Target="numbering.xml"/><Relationship Id="rId16" Type="http://schemas.openxmlformats.org/officeDocument/2006/relationships/hyperlink" Target="https://ltc.unt.edu/labs/unt-writing-lab-home" TargetMode="External"/><Relationship Id="rId20" Type="http://schemas.openxmlformats.org/officeDocument/2006/relationships/hyperlink" Target="https://www.coe.unt.edu/office-educator-preparation/foliote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24" Type="http://schemas.openxmlformats.org/officeDocument/2006/relationships/hyperlink" Target="http://www.texes.ets.org"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coe.unt.edu/texes" TargetMode="External"/><Relationship Id="rId28" Type="http://schemas.openxmlformats.org/officeDocument/2006/relationships/footer" Target="footer1.xml"/><Relationship Id="rId10" Type="http://schemas.openxmlformats.org/officeDocument/2006/relationships/hyperlink" Target="https://deanofstudents.unt.edu/resources/food-pantry"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gela.randall@unt.edu" TargetMode="External"/><Relationship Id="rId14" Type="http://schemas.openxmlformats.org/officeDocument/2006/relationships/hyperlink" Target="http://www.englishspanishteks.net/files/standards/TEKS/ELAR_TEKS_K-12.pdf" TargetMode="External"/><Relationship Id="rId22" Type="http://schemas.openxmlformats.org/officeDocument/2006/relationships/hyperlink" Target="mailto:coe-tao@unt.ed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58121-03CC-4765-951B-5365BD7D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5203</Words>
  <Characters>30261</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35394</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Keller, Rhonda</cp:lastModifiedBy>
  <cp:revision>2</cp:revision>
  <cp:lastPrinted>2018-01-16T15:55:00Z</cp:lastPrinted>
  <dcterms:created xsi:type="dcterms:W3CDTF">2020-01-06T16:44:00Z</dcterms:created>
  <dcterms:modified xsi:type="dcterms:W3CDTF">2020-01-06T16:44:00Z</dcterms:modified>
</cp:coreProperties>
</file>