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BA07" w14:textId="27106EE4" w:rsidR="00A41E82" w:rsidRDefault="005F1FBB" w:rsidP="001554A9">
      <w:pPr>
        <w:spacing w:before="0" w:after="0"/>
        <w:ind w:left="0" w:right="0" w:firstLine="720"/>
        <w:rPr>
          <w:rFonts w:ascii="Futura-Normal" w:hAnsi="Futura-Normal"/>
          <w:b/>
          <w:bCs/>
        </w:rPr>
      </w:pPr>
      <w:r w:rsidRPr="001554A9">
        <w:rPr>
          <w:noProof/>
          <w:color w:val="000000" w:themeColor="text1"/>
        </w:rPr>
        <mc:AlternateContent>
          <mc:Choice Requires="wps">
            <w:drawing>
              <wp:anchor distT="45720" distB="45720" distL="114300" distR="114300" simplePos="0" relativeHeight="251661312" behindDoc="0" locked="0" layoutInCell="1" allowOverlap="1" wp14:anchorId="313B7280" wp14:editId="5108485F">
                <wp:simplePos x="0" y="0"/>
                <wp:positionH relativeFrom="margin">
                  <wp:posOffset>2286000</wp:posOffset>
                </wp:positionH>
                <wp:positionV relativeFrom="margin">
                  <wp:align>top</wp:align>
                </wp:positionV>
                <wp:extent cx="4975225" cy="7410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225" cy="741045"/>
                        </a:xfrm>
                        <a:prstGeom prst="rect">
                          <a:avLst/>
                        </a:prstGeom>
                        <a:noFill/>
                        <a:ln w="9525">
                          <a:noFill/>
                          <a:miter lim="800000"/>
                          <a:headEnd/>
                          <a:tailEnd/>
                        </a:ln>
                      </wps:spPr>
                      <wps:txbx>
                        <w:txbxContent>
                          <w:p w14:paraId="6CE2394D" w14:textId="4A99790F" w:rsidR="00DF1E44" w:rsidRPr="00A97CDB" w:rsidRDefault="005F1FBB" w:rsidP="005F1FBB">
                            <w:pPr>
                              <w:spacing w:before="0" w:after="0"/>
                              <w:jc w:val="right"/>
                              <w:rPr>
                                <w:rFonts w:ascii="Futura Md BT" w:hAnsi="Futura Md BT"/>
                                <w:b/>
                                <w:bCs/>
                                <w:color w:val="auto"/>
                                <w:sz w:val="36"/>
                                <w:szCs w:val="28"/>
                              </w:rPr>
                            </w:pPr>
                            <w:r w:rsidRPr="00A97CDB">
                              <w:rPr>
                                <w:rFonts w:ascii="Futura Md BT" w:hAnsi="Futura Md BT"/>
                                <w:b/>
                                <w:bCs/>
                                <w:color w:val="auto"/>
                                <w:sz w:val="36"/>
                                <w:szCs w:val="28"/>
                              </w:rPr>
                              <w:t>NewLife Community Church</w:t>
                            </w:r>
                          </w:p>
                          <w:p w14:paraId="7CC61495" w14:textId="709614DD" w:rsidR="005F1FBB" w:rsidRPr="00A97CDB" w:rsidRDefault="005F1FBB" w:rsidP="005F1FBB">
                            <w:pPr>
                              <w:spacing w:before="0" w:after="0"/>
                              <w:jc w:val="right"/>
                              <w:rPr>
                                <w:rFonts w:ascii="Futura Md BT" w:hAnsi="Futura Md BT"/>
                                <w:b/>
                                <w:bCs/>
                                <w:color w:val="FFFFFF" w:themeColor="background1"/>
                                <w:sz w:val="28"/>
                                <w:szCs w:val="22"/>
                              </w:rPr>
                            </w:pPr>
                            <w:r w:rsidRPr="00A97CDB">
                              <w:rPr>
                                <w:rFonts w:ascii="Futura Md BT" w:hAnsi="Futura Md BT"/>
                                <w:b/>
                                <w:bCs/>
                                <w:color w:val="auto"/>
                                <w:sz w:val="36"/>
                                <w:szCs w:val="28"/>
                              </w:rPr>
                              <w:t>Membership Renewal Form 202</w:t>
                            </w:r>
                            <w:r w:rsidR="00F40CBF">
                              <w:rPr>
                                <w:rFonts w:ascii="Futura Md BT" w:hAnsi="Futura Md BT"/>
                                <w:b/>
                                <w:bCs/>
                                <w:color w:val="auto"/>
                                <w:sz w:val="36"/>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B7280" id="_x0000_t202" coordsize="21600,21600" o:spt="202" path="m,l,21600r21600,l21600,xe">
                <v:stroke joinstyle="miter"/>
                <v:path gradientshapeok="t" o:connecttype="rect"/>
              </v:shapetype>
              <v:shape id="Text Box 2" o:spid="_x0000_s1026" type="#_x0000_t202" style="position:absolute;left:0;text-align:left;margin-left:180pt;margin-top:0;width:391.75pt;height:58.35pt;z-index:251661312;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" filled="f" stroked="f">
                <v:textbox>
                  <w:txbxContent>
                    <w:p w14:paraId="6CE2394D" w14:textId="4A99790F" w:rsidR="00DF1E44" w:rsidRPr="00A97CDB" w:rsidRDefault="005F1FBB" w:rsidP="005F1FBB">
                      <w:pPr>
                        <w:spacing w:before="0" w:after="0"/>
                        <w:jc w:val="right"/>
                        <w:rPr>
                          <w:rFonts w:ascii="Futura Md BT" w:hAnsi="Futura Md BT"/>
                          <w:b/>
                          <w:bCs/>
                          <w:color w:val="auto"/>
                          <w:sz w:val="36"/>
                          <w:szCs w:val="28"/>
                        </w:rPr>
                      </w:pPr>
                      <w:r w:rsidRPr="00A97CDB">
                        <w:rPr>
                          <w:rFonts w:ascii="Futura Md BT" w:hAnsi="Futura Md BT"/>
                          <w:b/>
                          <w:bCs/>
                          <w:color w:val="auto"/>
                          <w:sz w:val="36"/>
                          <w:szCs w:val="28"/>
                        </w:rPr>
                        <w:t>NewLife Community Church</w:t>
                      </w:r>
                    </w:p>
                    <w:p w14:paraId="7CC61495" w14:textId="709614DD" w:rsidR="005F1FBB" w:rsidRPr="00A97CDB" w:rsidRDefault="005F1FBB" w:rsidP="005F1FBB">
                      <w:pPr>
                        <w:spacing w:before="0" w:after="0"/>
                        <w:jc w:val="right"/>
                        <w:rPr>
                          <w:rFonts w:ascii="Futura Md BT" w:hAnsi="Futura Md BT"/>
                          <w:b/>
                          <w:bCs/>
                          <w:color w:val="FFFFFF" w:themeColor="background1"/>
                          <w:sz w:val="28"/>
                          <w:szCs w:val="22"/>
                        </w:rPr>
                      </w:pPr>
                      <w:r w:rsidRPr="00A97CDB">
                        <w:rPr>
                          <w:rFonts w:ascii="Futura Md BT" w:hAnsi="Futura Md BT"/>
                          <w:b/>
                          <w:bCs/>
                          <w:color w:val="auto"/>
                          <w:sz w:val="36"/>
                          <w:szCs w:val="28"/>
                        </w:rPr>
                        <w:t>Membership Renewal Form 202</w:t>
                      </w:r>
                      <w:r w:rsidR="00F40CBF">
                        <w:rPr>
                          <w:rFonts w:ascii="Futura Md BT" w:hAnsi="Futura Md BT"/>
                          <w:b/>
                          <w:bCs/>
                          <w:color w:val="auto"/>
                          <w:sz w:val="36"/>
                          <w:szCs w:val="28"/>
                        </w:rPr>
                        <w:t>6</w:t>
                      </w:r>
                    </w:p>
                  </w:txbxContent>
                </v:textbox>
                <w10:wrap type="square" anchorx="margin" anchory="margin"/>
              </v:shape>
            </w:pict>
          </mc:Fallback>
        </mc:AlternateContent>
      </w:r>
    </w:p>
    <w:p w14:paraId="74F88065" w14:textId="2182840B" w:rsidR="00A41E82" w:rsidRDefault="00A41E82" w:rsidP="001554A9">
      <w:pPr>
        <w:spacing w:before="0" w:after="0"/>
        <w:ind w:left="0" w:right="0" w:firstLine="720"/>
        <w:rPr>
          <w:rFonts w:ascii="Futura-Normal" w:hAnsi="Futura-Normal"/>
          <w:b/>
          <w:bCs/>
        </w:rPr>
      </w:pPr>
    </w:p>
    <w:p w14:paraId="6EC28B27" w14:textId="77777777" w:rsidR="00A41E82" w:rsidRDefault="00A41E82" w:rsidP="00F31329">
      <w:pPr>
        <w:spacing w:before="0" w:after="0"/>
        <w:ind w:left="0" w:right="0"/>
        <w:rPr>
          <w:rFonts w:ascii="Futura-Normal" w:hAnsi="Futura-Normal"/>
          <w:b/>
          <w:bCs/>
        </w:rPr>
      </w:pPr>
    </w:p>
    <w:p w14:paraId="5B4A2309" w14:textId="77777777" w:rsidR="00F31329" w:rsidRDefault="00F31329" w:rsidP="001554A9">
      <w:pPr>
        <w:spacing w:before="0" w:after="0"/>
        <w:ind w:left="0" w:right="0" w:firstLine="720"/>
        <w:rPr>
          <w:rFonts w:ascii="Futura-Normal" w:hAnsi="Futura-Normal"/>
          <w:bCs/>
        </w:rPr>
      </w:pPr>
    </w:p>
    <w:p w14:paraId="78639C02" w14:textId="77777777" w:rsidR="005F1FBB" w:rsidRDefault="005F1FBB" w:rsidP="005F1FBB">
      <w:pPr>
        <w:spacing w:before="0" w:after="0" w:line="360" w:lineRule="auto"/>
        <w:ind w:left="0" w:right="0" w:firstLine="720"/>
        <w:rPr>
          <w:rFonts w:ascii="Futura Bk BT" w:hAnsi="Futura Bk BT"/>
          <w:bCs/>
          <w:color w:val="0B1F36" w:themeColor="text2" w:themeShade="80"/>
          <w:szCs w:val="24"/>
        </w:rPr>
      </w:pPr>
    </w:p>
    <w:p w14:paraId="7C98083C" w14:textId="0CD2A9AD" w:rsidR="00F31329" w:rsidRPr="005F1FBB" w:rsidRDefault="00F31329" w:rsidP="006E7880">
      <w:pPr>
        <w:spacing w:before="0" w:after="0" w:line="360" w:lineRule="auto"/>
        <w:ind w:left="0" w:right="0" w:firstLine="720"/>
        <w:rPr>
          <w:rFonts w:ascii="Futura Bk BT" w:hAnsi="Futura Bk BT"/>
          <w:bCs/>
          <w:color w:val="0B1F36" w:themeColor="text2" w:themeShade="80"/>
          <w:szCs w:val="24"/>
        </w:rPr>
      </w:pPr>
      <w:r w:rsidRPr="005F1FBB">
        <w:rPr>
          <w:rFonts w:ascii="Futura Bk BT" w:hAnsi="Futura Bk BT"/>
          <w:bCs/>
          <w:color w:val="0B1F36" w:themeColor="text2" w:themeShade="80"/>
          <w:szCs w:val="24"/>
        </w:rPr>
        <w:t>Thank you for your membership and support throughout 20</w:t>
      </w:r>
      <w:r w:rsidR="005F1FBB" w:rsidRPr="005F1FBB">
        <w:rPr>
          <w:rFonts w:ascii="Futura Bk BT" w:hAnsi="Futura Bk BT"/>
          <w:bCs/>
          <w:color w:val="0B1F36" w:themeColor="text2" w:themeShade="80"/>
          <w:szCs w:val="24"/>
        </w:rPr>
        <w:t>2</w:t>
      </w:r>
      <w:r w:rsidR="00F40CBF">
        <w:rPr>
          <w:rFonts w:ascii="Futura Bk BT" w:hAnsi="Futura Bk BT"/>
          <w:bCs/>
          <w:color w:val="0B1F36" w:themeColor="text2" w:themeShade="80"/>
          <w:szCs w:val="24"/>
        </w:rPr>
        <w:t>5</w:t>
      </w:r>
      <w:r w:rsidRPr="005F1FBB">
        <w:rPr>
          <w:rFonts w:ascii="Futura Bk BT" w:hAnsi="Futura Bk BT"/>
          <w:bCs/>
          <w:color w:val="0B1F36" w:themeColor="text2" w:themeShade="80"/>
          <w:szCs w:val="24"/>
        </w:rPr>
        <w:t>. As you know, annual renewals are part of our membership procedures. As such, it is time to renew memberships for the 202</w:t>
      </w:r>
      <w:r w:rsidR="00F40CBF">
        <w:rPr>
          <w:rFonts w:ascii="Futura Bk BT" w:hAnsi="Futura Bk BT"/>
          <w:bCs/>
          <w:color w:val="0B1F36" w:themeColor="text2" w:themeShade="80"/>
          <w:szCs w:val="24"/>
        </w:rPr>
        <w:t>6</w:t>
      </w:r>
      <w:r w:rsidRPr="005F1FBB">
        <w:rPr>
          <w:rFonts w:ascii="Futura Bk BT" w:hAnsi="Futura Bk BT"/>
          <w:bCs/>
          <w:color w:val="0B1F36" w:themeColor="text2" w:themeShade="80"/>
          <w:szCs w:val="24"/>
        </w:rPr>
        <w:t xml:space="preserve"> season.</w:t>
      </w:r>
    </w:p>
    <w:p w14:paraId="3DBCAE7E" w14:textId="388FA379" w:rsidR="00F31329" w:rsidRPr="005F1FBB" w:rsidRDefault="00F31329" w:rsidP="006E7880">
      <w:pPr>
        <w:spacing w:before="0" w:after="0" w:line="360" w:lineRule="auto"/>
        <w:ind w:left="0" w:right="0" w:firstLine="720"/>
        <w:rPr>
          <w:rFonts w:ascii="Futura Bk BT" w:hAnsi="Futura Bk BT"/>
          <w:bCs/>
          <w:color w:val="0B1F36" w:themeColor="text2" w:themeShade="80"/>
          <w:szCs w:val="24"/>
        </w:rPr>
      </w:pPr>
      <w:r w:rsidRPr="005F1FBB">
        <w:rPr>
          <w:rFonts w:ascii="Futura Bk BT" w:hAnsi="Futura Bk BT"/>
          <w:bCs/>
          <w:color w:val="0B1F36" w:themeColor="text2" w:themeShade="80"/>
          <w:szCs w:val="24"/>
        </w:rPr>
        <w:t>We invite you to consider your calling and commitment to the NewLife Church family. Please read through and personally assess the membership covenant that follows. We hope that you will continue your faith journey at NewLife, and we welcome any opportunities to discuss any questions, concerns, hopes, growth steps, or desires that God is placing on your heart.</w:t>
      </w:r>
    </w:p>
    <w:p w14:paraId="5515F1C7" w14:textId="77777777" w:rsidR="00F31329" w:rsidRPr="00F31329" w:rsidRDefault="00F31329" w:rsidP="00F31329">
      <w:pPr>
        <w:spacing w:before="0" w:after="0"/>
        <w:ind w:left="0" w:right="0"/>
        <w:rPr>
          <w:rFonts w:ascii="Futura Bk BT" w:hAnsi="Futura Bk BT"/>
          <w:bCs/>
          <w:color w:val="0B1F36" w:themeColor="text2" w:themeShade="80"/>
          <w:sz w:val="22"/>
          <w:szCs w:val="22"/>
        </w:rPr>
      </w:pPr>
    </w:p>
    <w:p w14:paraId="6D2AA41E" w14:textId="1A5B5F85" w:rsidR="00F31329" w:rsidRPr="00F31329" w:rsidRDefault="00F31329" w:rsidP="00F31329">
      <w:pPr>
        <w:spacing w:before="0" w:after="0"/>
        <w:ind w:left="0" w:right="0"/>
        <w:rPr>
          <w:rFonts w:ascii="Futura Bk BT" w:hAnsi="Futura Bk BT"/>
          <w:b/>
          <w:color w:val="0B1F36" w:themeColor="text2" w:themeShade="80"/>
          <w:szCs w:val="24"/>
        </w:rPr>
      </w:pPr>
      <w:r w:rsidRPr="00F31329">
        <w:rPr>
          <w:rFonts w:ascii="Futura Bk BT" w:hAnsi="Futura Bk BT"/>
          <w:b/>
          <w:color w:val="0B1F36" w:themeColor="text2" w:themeShade="80"/>
          <w:szCs w:val="24"/>
        </w:rPr>
        <w:t>NewLife Membership Covenant</w:t>
      </w:r>
    </w:p>
    <w:p w14:paraId="0A14D158" w14:textId="77777777" w:rsidR="00F31329" w:rsidRPr="005F1FBB" w:rsidRDefault="00F31329" w:rsidP="005F1FBB">
      <w:pPr>
        <w:spacing w:before="0" w:after="0" w:line="360" w:lineRule="auto"/>
        <w:ind w:right="0"/>
        <w:rPr>
          <w:rFonts w:ascii="Futura Bk BT" w:hAnsi="Futura Bk BT"/>
          <w:bCs/>
          <w:color w:val="0B1F36" w:themeColor="text2" w:themeShade="80"/>
          <w:szCs w:val="24"/>
        </w:rPr>
      </w:pPr>
    </w:p>
    <w:p w14:paraId="06B32BAE" w14:textId="72947E29" w:rsidR="00A41E82" w:rsidRPr="005F1FBB" w:rsidRDefault="00F31329" w:rsidP="005F1FBB">
      <w:pPr>
        <w:spacing w:before="0" w:after="0" w:line="360" w:lineRule="auto"/>
        <w:ind w:left="0" w:right="0" w:firstLine="720"/>
        <w:rPr>
          <w:rFonts w:ascii="Futura Bk BT" w:hAnsi="Futura Bk BT"/>
          <w:bCs/>
          <w:color w:val="0B1F36" w:themeColor="text2" w:themeShade="80"/>
          <w:szCs w:val="24"/>
        </w:rPr>
      </w:pPr>
      <w:r w:rsidRPr="005F1FBB">
        <w:rPr>
          <w:rFonts w:ascii="Futura Bk BT" w:hAnsi="Futura Bk BT"/>
          <w:bCs/>
          <w:color w:val="0B1F36" w:themeColor="text2" w:themeShade="80"/>
          <w:szCs w:val="24"/>
        </w:rPr>
        <w:t>Having received Christ as my Lord and Savior and being baptized, and agreeing with NewLife’s statements and structure, I feel led by the Holy Spirit to continue my commitment to the NewLife Church family. In doing so, I commit myself to God and to the other members to do the following:</w:t>
      </w:r>
    </w:p>
    <w:p w14:paraId="229F6697" w14:textId="77777777" w:rsidR="00A41E82" w:rsidRPr="005F1FBB" w:rsidRDefault="00A41E82" w:rsidP="005F1FBB">
      <w:pPr>
        <w:spacing w:before="0" w:after="0" w:line="360" w:lineRule="auto"/>
        <w:ind w:left="0" w:right="0" w:firstLine="720"/>
        <w:rPr>
          <w:rFonts w:ascii="Futura Bk BT" w:hAnsi="Futura Bk BT"/>
          <w:color w:val="0B1F36" w:themeColor="text2" w:themeShade="80"/>
          <w:szCs w:val="24"/>
        </w:rPr>
      </w:pPr>
    </w:p>
    <w:p w14:paraId="093D4DA4" w14:textId="77777777" w:rsidR="00F31329" w:rsidRPr="00F31329" w:rsidRDefault="00F31329" w:rsidP="00A41E82">
      <w:pPr>
        <w:spacing w:before="0" w:after="0"/>
        <w:ind w:left="0" w:right="0" w:firstLine="720"/>
        <w:textAlignment w:val="baseline"/>
        <w:rPr>
          <w:rFonts w:ascii="Futura Bk BT" w:eastAsia="Times New Roman" w:hAnsi="Futura Bk BT" w:cs="Arial"/>
          <w:color w:val="0B1F36" w:themeColor="text2" w:themeShade="80"/>
          <w:kern w:val="0"/>
          <w:sz w:val="22"/>
          <w:szCs w:val="22"/>
          <w:lang w:eastAsia="en-US"/>
        </w:rPr>
        <w:sectPr w:rsidR="00F31329" w:rsidRPr="00F31329" w:rsidSect="005F1FBB">
          <w:pgSz w:w="12240" w:h="15840" w:code="1"/>
          <w:pgMar w:top="720" w:right="720" w:bottom="720" w:left="72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14:paraId="582F610E" w14:textId="490CC062" w:rsidR="00A41E82" w:rsidRPr="00F31329" w:rsidRDefault="00A41E82" w:rsidP="00A41E82">
      <w:pPr>
        <w:spacing w:before="0" w:after="0"/>
        <w:ind w:left="0" w:right="0" w:firstLine="720"/>
        <w:textAlignment w:val="baseline"/>
        <w:rPr>
          <w:rFonts w:ascii="Futura Bk BT" w:eastAsia="Times New Roman" w:hAnsi="Futura Bk BT" w:cs="Segoe UI"/>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 xml:space="preserve">I will </w:t>
      </w:r>
      <w:r w:rsidRPr="00F31329">
        <w:rPr>
          <w:rFonts w:ascii="Futura Bk BT" w:eastAsia="Times New Roman" w:hAnsi="Futura Bk BT" w:cs="Arial"/>
          <w:b/>
          <w:i/>
          <w:color w:val="0B1F36" w:themeColor="text2" w:themeShade="80"/>
          <w:kern w:val="0"/>
          <w:sz w:val="22"/>
          <w:szCs w:val="22"/>
          <w:lang w:eastAsia="en-US"/>
        </w:rPr>
        <w:t>protect the unity</w:t>
      </w:r>
      <w:r w:rsidRPr="00F31329">
        <w:rPr>
          <w:rFonts w:ascii="Futura Bk BT" w:eastAsia="Times New Roman" w:hAnsi="Futura Bk BT" w:cs="Arial"/>
          <w:color w:val="0B1F36" w:themeColor="text2" w:themeShade="80"/>
          <w:kern w:val="0"/>
          <w:sz w:val="22"/>
          <w:szCs w:val="22"/>
          <w:lang w:eastAsia="en-US"/>
        </w:rPr>
        <w:t xml:space="preserve"> of my church</w:t>
      </w:r>
      <w:r w:rsidRPr="00F31329">
        <w:rPr>
          <w:rFonts w:ascii="Futura Bk BT" w:eastAsia="Times New Roman" w:hAnsi="Futura Bk BT" w:cs="Arial"/>
          <w:color w:val="0B1F36" w:themeColor="text2" w:themeShade="80"/>
          <w:kern w:val="0"/>
          <w:sz w:val="22"/>
          <w:szCs w:val="22"/>
          <w:lang w:val="en-CA" w:eastAsia="en-US"/>
        </w:rPr>
        <w:t> </w:t>
      </w:r>
    </w:p>
    <w:p w14:paraId="2CAB4AC0" w14:textId="77777777" w:rsidR="00A41E82" w:rsidRPr="00F31329" w:rsidRDefault="00A41E82" w:rsidP="00A41E82">
      <w:pPr>
        <w:numPr>
          <w:ilvl w:val="0"/>
          <w:numId w:val="1"/>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By acting in love toward others</w:t>
      </w:r>
      <w:r w:rsidRPr="00F31329">
        <w:rPr>
          <w:rFonts w:ascii="Futura Bk BT" w:eastAsia="Times New Roman" w:hAnsi="Futura Bk BT" w:cs="Arial"/>
          <w:color w:val="0B1F36" w:themeColor="text2" w:themeShade="80"/>
          <w:kern w:val="0"/>
          <w:sz w:val="22"/>
          <w:szCs w:val="22"/>
          <w:lang w:val="en-CA" w:eastAsia="en-US"/>
        </w:rPr>
        <w:t> </w:t>
      </w:r>
    </w:p>
    <w:p w14:paraId="425F7A79" w14:textId="77777777" w:rsidR="00A41E82" w:rsidRPr="00F31329" w:rsidRDefault="00A41E82" w:rsidP="00A41E82">
      <w:pPr>
        <w:numPr>
          <w:ilvl w:val="0"/>
          <w:numId w:val="1"/>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By refusing to gossip</w:t>
      </w:r>
      <w:r w:rsidRPr="00F31329">
        <w:rPr>
          <w:rFonts w:ascii="Futura Bk BT" w:eastAsia="Times New Roman" w:hAnsi="Futura Bk BT" w:cs="Arial"/>
          <w:color w:val="0B1F36" w:themeColor="text2" w:themeShade="80"/>
          <w:kern w:val="0"/>
          <w:sz w:val="22"/>
          <w:szCs w:val="22"/>
          <w:lang w:val="en-CA" w:eastAsia="en-US"/>
        </w:rPr>
        <w:t> </w:t>
      </w:r>
    </w:p>
    <w:p w14:paraId="63EA3BD0" w14:textId="77777777" w:rsidR="00A41E82" w:rsidRPr="00F31329" w:rsidRDefault="00A41E82" w:rsidP="00A41E82">
      <w:pPr>
        <w:numPr>
          <w:ilvl w:val="0"/>
          <w:numId w:val="1"/>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By forgiving offenses</w:t>
      </w:r>
      <w:r w:rsidRPr="00F31329">
        <w:rPr>
          <w:rFonts w:ascii="Futura Bk BT" w:eastAsia="Times New Roman" w:hAnsi="Futura Bk BT" w:cs="Arial"/>
          <w:color w:val="0B1F36" w:themeColor="text2" w:themeShade="80"/>
          <w:kern w:val="0"/>
          <w:sz w:val="22"/>
          <w:szCs w:val="22"/>
          <w:lang w:val="en-CA" w:eastAsia="en-US"/>
        </w:rPr>
        <w:t> </w:t>
      </w:r>
    </w:p>
    <w:p w14:paraId="2C057BD2" w14:textId="77777777" w:rsidR="00A41E82" w:rsidRPr="00F31329" w:rsidRDefault="00A41E82" w:rsidP="00A41E82">
      <w:pPr>
        <w:numPr>
          <w:ilvl w:val="0"/>
          <w:numId w:val="1"/>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By following the leaders</w:t>
      </w:r>
      <w:r w:rsidRPr="00F31329">
        <w:rPr>
          <w:rFonts w:ascii="Futura Bk BT" w:eastAsia="Times New Roman" w:hAnsi="Futura Bk BT" w:cs="Arial"/>
          <w:color w:val="0B1F36" w:themeColor="text2" w:themeShade="80"/>
          <w:kern w:val="0"/>
          <w:sz w:val="22"/>
          <w:szCs w:val="22"/>
          <w:lang w:val="en-CA" w:eastAsia="en-US"/>
        </w:rPr>
        <w:t> </w:t>
      </w:r>
    </w:p>
    <w:p w14:paraId="696BF849" w14:textId="77777777" w:rsidR="00A41E82" w:rsidRPr="00F31329" w:rsidRDefault="00A41E82" w:rsidP="00A41E82">
      <w:pPr>
        <w:spacing w:before="0" w:after="0"/>
        <w:ind w:left="0" w:right="0" w:firstLine="720"/>
        <w:textAlignment w:val="baseline"/>
        <w:rPr>
          <w:rFonts w:ascii="Futura Bk BT" w:eastAsia="Times New Roman" w:hAnsi="Futura Bk BT" w:cs="Segoe UI"/>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val="en-CA" w:eastAsia="en-US"/>
        </w:rPr>
        <w:t> </w:t>
      </w:r>
    </w:p>
    <w:p w14:paraId="6E20EFEB" w14:textId="77777777" w:rsidR="00A41E82" w:rsidRPr="00F31329" w:rsidRDefault="00A41E82" w:rsidP="00A41E82">
      <w:pPr>
        <w:spacing w:before="0" w:after="0"/>
        <w:ind w:left="0" w:right="0" w:firstLine="720"/>
        <w:textAlignment w:val="baseline"/>
        <w:rPr>
          <w:rFonts w:ascii="Futura Bk BT" w:eastAsia="Times New Roman" w:hAnsi="Futura Bk BT" w:cs="Segoe UI"/>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 xml:space="preserve">I will </w:t>
      </w:r>
      <w:r w:rsidRPr="00F31329">
        <w:rPr>
          <w:rFonts w:ascii="Futura Bk BT" w:eastAsia="Times New Roman" w:hAnsi="Futura Bk BT" w:cs="Arial"/>
          <w:b/>
          <w:i/>
          <w:color w:val="0B1F36" w:themeColor="text2" w:themeShade="80"/>
          <w:kern w:val="0"/>
          <w:sz w:val="22"/>
          <w:szCs w:val="22"/>
          <w:lang w:eastAsia="en-US"/>
        </w:rPr>
        <w:t>share the responsibility</w:t>
      </w:r>
      <w:r w:rsidRPr="00F31329">
        <w:rPr>
          <w:rFonts w:ascii="Futura Bk BT" w:eastAsia="Times New Roman" w:hAnsi="Futura Bk BT" w:cs="Arial"/>
          <w:color w:val="0B1F36" w:themeColor="text2" w:themeShade="80"/>
          <w:kern w:val="0"/>
          <w:sz w:val="22"/>
          <w:szCs w:val="22"/>
          <w:lang w:eastAsia="en-US"/>
        </w:rPr>
        <w:t xml:space="preserve"> of my church</w:t>
      </w:r>
      <w:r w:rsidRPr="00F31329">
        <w:rPr>
          <w:rFonts w:ascii="Futura Bk BT" w:eastAsia="Times New Roman" w:hAnsi="Futura Bk BT" w:cs="Arial"/>
          <w:color w:val="0B1F36" w:themeColor="text2" w:themeShade="80"/>
          <w:kern w:val="0"/>
          <w:sz w:val="22"/>
          <w:szCs w:val="22"/>
          <w:lang w:val="en-CA" w:eastAsia="en-US"/>
        </w:rPr>
        <w:t> </w:t>
      </w:r>
    </w:p>
    <w:p w14:paraId="00A0FDB1" w14:textId="77777777" w:rsidR="00A41E82" w:rsidRPr="00F31329" w:rsidRDefault="00A41E82" w:rsidP="00A41E82">
      <w:pPr>
        <w:numPr>
          <w:ilvl w:val="0"/>
          <w:numId w:val="2"/>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By praying for its growth</w:t>
      </w:r>
      <w:r w:rsidRPr="00F31329">
        <w:rPr>
          <w:rFonts w:ascii="Futura Bk BT" w:eastAsia="Times New Roman" w:hAnsi="Futura Bk BT" w:cs="Arial"/>
          <w:color w:val="0B1F36" w:themeColor="text2" w:themeShade="80"/>
          <w:kern w:val="0"/>
          <w:sz w:val="22"/>
          <w:szCs w:val="22"/>
          <w:lang w:val="en-CA" w:eastAsia="en-US"/>
        </w:rPr>
        <w:t> </w:t>
      </w:r>
    </w:p>
    <w:p w14:paraId="3B311165" w14:textId="77777777" w:rsidR="00A41E82" w:rsidRPr="00F31329" w:rsidRDefault="00A41E82" w:rsidP="00A41E82">
      <w:pPr>
        <w:numPr>
          <w:ilvl w:val="0"/>
          <w:numId w:val="2"/>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 xml:space="preserve">By inviting </w:t>
      </w:r>
      <w:r w:rsidR="006B7BD3" w:rsidRPr="00F31329">
        <w:rPr>
          <w:rFonts w:ascii="Futura Bk BT" w:eastAsia="Times New Roman" w:hAnsi="Futura Bk BT" w:cs="Arial"/>
          <w:color w:val="0B1F36" w:themeColor="text2" w:themeShade="80"/>
          <w:kern w:val="0"/>
          <w:sz w:val="22"/>
          <w:szCs w:val="22"/>
          <w:lang w:eastAsia="en-US"/>
        </w:rPr>
        <w:t>others</w:t>
      </w:r>
      <w:r w:rsidRPr="00F31329">
        <w:rPr>
          <w:rFonts w:ascii="Futura Bk BT" w:eastAsia="Times New Roman" w:hAnsi="Futura Bk BT" w:cs="Arial"/>
          <w:color w:val="0B1F36" w:themeColor="text2" w:themeShade="80"/>
          <w:kern w:val="0"/>
          <w:sz w:val="22"/>
          <w:szCs w:val="22"/>
          <w:lang w:eastAsia="en-US"/>
        </w:rPr>
        <w:t xml:space="preserve"> to attend</w:t>
      </w:r>
      <w:r w:rsidRPr="00F31329">
        <w:rPr>
          <w:rFonts w:ascii="Futura Bk BT" w:eastAsia="Times New Roman" w:hAnsi="Futura Bk BT" w:cs="Arial"/>
          <w:color w:val="0B1F36" w:themeColor="text2" w:themeShade="80"/>
          <w:kern w:val="0"/>
          <w:sz w:val="22"/>
          <w:szCs w:val="22"/>
          <w:lang w:val="en-CA" w:eastAsia="en-US"/>
        </w:rPr>
        <w:t> </w:t>
      </w:r>
    </w:p>
    <w:p w14:paraId="64751BF8" w14:textId="77777777" w:rsidR="00A41E82" w:rsidRPr="00F31329" w:rsidRDefault="00A41E82" w:rsidP="00A41E82">
      <w:pPr>
        <w:numPr>
          <w:ilvl w:val="0"/>
          <w:numId w:val="2"/>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By warmly welcoming those who visit</w:t>
      </w:r>
      <w:r w:rsidRPr="00F31329">
        <w:rPr>
          <w:rFonts w:ascii="Futura Bk BT" w:eastAsia="Times New Roman" w:hAnsi="Futura Bk BT" w:cs="Arial"/>
          <w:color w:val="0B1F36" w:themeColor="text2" w:themeShade="80"/>
          <w:kern w:val="0"/>
          <w:sz w:val="22"/>
          <w:szCs w:val="22"/>
          <w:lang w:val="en-CA" w:eastAsia="en-US"/>
        </w:rPr>
        <w:t> </w:t>
      </w:r>
    </w:p>
    <w:p w14:paraId="63E27EA8" w14:textId="36F0C23A" w:rsidR="00A41E82" w:rsidRPr="00F31329" w:rsidRDefault="00A41E82" w:rsidP="00F31329">
      <w:pPr>
        <w:numPr>
          <w:ilvl w:val="0"/>
          <w:numId w:val="3"/>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By encouraging the believers</w:t>
      </w:r>
      <w:r w:rsidRPr="00F31329">
        <w:rPr>
          <w:rFonts w:ascii="Futura Bk BT" w:eastAsia="Times New Roman" w:hAnsi="Futura Bk BT" w:cs="Arial"/>
          <w:color w:val="0B1F36" w:themeColor="text2" w:themeShade="80"/>
          <w:kern w:val="0"/>
          <w:sz w:val="22"/>
          <w:szCs w:val="22"/>
          <w:lang w:val="en-CA" w:eastAsia="en-US"/>
        </w:rPr>
        <w:t>  </w:t>
      </w:r>
    </w:p>
    <w:p w14:paraId="0321DFE8" w14:textId="77777777" w:rsidR="00A41E82" w:rsidRPr="00F31329" w:rsidRDefault="00A41E82" w:rsidP="00A41E82">
      <w:pPr>
        <w:spacing w:before="0" w:after="0"/>
        <w:ind w:left="0" w:right="0" w:firstLine="720"/>
        <w:textAlignment w:val="baseline"/>
        <w:rPr>
          <w:rFonts w:ascii="Futura Bk BT" w:eastAsia="Times New Roman" w:hAnsi="Futura Bk BT" w:cs="Segoe UI"/>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 xml:space="preserve">I will </w:t>
      </w:r>
      <w:r w:rsidRPr="00F31329">
        <w:rPr>
          <w:rFonts w:ascii="Futura Bk BT" w:eastAsia="Times New Roman" w:hAnsi="Futura Bk BT" w:cs="Arial"/>
          <w:b/>
          <w:i/>
          <w:color w:val="0B1F36" w:themeColor="text2" w:themeShade="80"/>
          <w:kern w:val="0"/>
          <w:sz w:val="22"/>
          <w:szCs w:val="22"/>
          <w:lang w:eastAsia="en-US"/>
        </w:rPr>
        <w:t>serve the ministry</w:t>
      </w:r>
      <w:r w:rsidRPr="00F31329">
        <w:rPr>
          <w:rFonts w:ascii="Futura Bk BT" w:eastAsia="Times New Roman" w:hAnsi="Futura Bk BT" w:cs="Arial"/>
          <w:color w:val="0B1F36" w:themeColor="text2" w:themeShade="80"/>
          <w:kern w:val="0"/>
          <w:sz w:val="22"/>
          <w:szCs w:val="22"/>
          <w:lang w:eastAsia="en-US"/>
        </w:rPr>
        <w:t xml:space="preserve"> of my church</w:t>
      </w:r>
      <w:r w:rsidRPr="00F31329">
        <w:rPr>
          <w:rFonts w:ascii="Futura Bk BT" w:eastAsia="Times New Roman" w:hAnsi="Futura Bk BT" w:cs="Arial"/>
          <w:color w:val="0B1F36" w:themeColor="text2" w:themeShade="80"/>
          <w:kern w:val="0"/>
          <w:sz w:val="22"/>
          <w:szCs w:val="22"/>
          <w:lang w:val="en-CA" w:eastAsia="en-US"/>
        </w:rPr>
        <w:t> </w:t>
      </w:r>
    </w:p>
    <w:p w14:paraId="459777D6" w14:textId="77777777" w:rsidR="00A41E82" w:rsidRPr="00F31329" w:rsidRDefault="00A41E82" w:rsidP="00A41E82">
      <w:pPr>
        <w:numPr>
          <w:ilvl w:val="0"/>
          <w:numId w:val="4"/>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By developing a servant’ heart</w:t>
      </w:r>
      <w:r w:rsidRPr="00F31329">
        <w:rPr>
          <w:rFonts w:ascii="Futura Bk BT" w:eastAsia="Times New Roman" w:hAnsi="Futura Bk BT" w:cs="Arial"/>
          <w:color w:val="0B1F36" w:themeColor="text2" w:themeShade="80"/>
          <w:kern w:val="0"/>
          <w:sz w:val="22"/>
          <w:szCs w:val="22"/>
          <w:lang w:val="en-CA" w:eastAsia="en-US"/>
        </w:rPr>
        <w:t> </w:t>
      </w:r>
    </w:p>
    <w:p w14:paraId="5EDD1B31" w14:textId="77777777" w:rsidR="00A41E82" w:rsidRPr="00F31329" w:rsidRDefault="00A41E82" w:rsidP="00A41E82">
      <w:pPr>
        <w:numPr>
          <w:ilvl w:val="0"/>
          <w:numId w:val="4"/>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By discovering my gifts and talents</w:t>
      </w:r>
      <w:r w:rsidRPr="00F31329">
        <w:rPr>
          <w:rFonts w:ascii="Futura Bk BT" w:eastAsia="Times New Roman" w:hAnsi="Futura Bk BT" w:cs="Arial"/>
          <w:color w:val="0B1F36" w:themeColor="text2" w:themeShade="80"/>
          <w:kern w:val="0"/>
          <w:sz w:val="22"/>
          <w:szCs w:val="22"/>
          <w:lang w:val="en-CA" w:eastAsia="en-US"/>
        </w:rPr>
        <w:t> </w:t>
      </w:r>
    </w:p>
    <w:p w14:paraId="63691E76" w14:textId="77777777" w:rsidR="00A41E82" w:rsidRPr="00F31329" w:rsidRDefault="00A41E82" w:rsidP="00A41E82">
      <w:pPr>
        <w:numPr>
          <w:ilvl w:val="0"/>
          <w:numId w:val="5"/>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By being equipped to serve</w:t>
      </w:r>
      <w:r w:rsidRPr="00F31329">
        <w:rPr>
          <w:rFonts w:ascii="Futura Bk BT" w:eastAsia="Times New Roman" w:hAnsi="Futura Bk BT" w:cs="Arial"/>
          <w:color w:val="0B1F36" w:themeColor="text2" w:themeShade="80"/>
          <w:kern w:val="0"/>
          <w:sz w:val="22"/>
          <w:szCs w:val="22"/>
          <w:lang w:val="en-CA" w:eastAsia="en-US"/>
        </w:rPr>
        <w:t> </w:t>
      </w:r>
    </w:p>
    <w:p w14:paraId="52C271C7" w14:textId="77777777" w:rsidR="00A41E82" w:rsidRPr="00F31329" w:rsidRDefault="00A41E82" w:rsidP="00A41E82">
      <w:pPr>
        <w:numPr>
          <w:ilvl w:val="0"/>
          <w:numId w:val="5"/>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By giving my time in service</w:t>
      </w:r>
      <w:r w:rsidRPr="00F31329">
        <w:rPr>
          <w:rFonts w:ascii="Futura Bk BT" w:eastAsia="Times New Roman" w:hAnsi="Futura Bk BT" w:cs="Arial"/>
          <w:color w:val="0B1F36" w:themeColor="text2" w:themeShade="80"/>
          <w:kern w:val="0"/>
          <w:sz w:val="22"/>
          <w:szCs w:val="22"/>
          <w:lang w:val="en-CA" w:eastAsia="en-US"/>
        </w:rPr>
        <w:t> </w:t>
      </w:r>
    </w:p>
    <w:p w14:paraId="0893C221" w14:textId="77777777" w:rsidR="00A41E82" w:rsidRPr="00F31329" w:rsidRDefault="00A41E82" w:rsidP="00A41E82">
      <w:pPr>
        <w:spacing w:before="0" w:after="0"/>
        <w:ind w:left="0" w:right="0" w:firstLine="720"/>
        <w:textAlignment w:val="baseline"/>
        <w:rPr>
          <w:rFonts w:ascii="Futura Bk BT" w:eastAsia="Times New Roman" w:hAnsi="Futura Bk BT" w:cs="Segoe UI"/>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val="en-CA" w:eastAsia="en-US"/>
        </w:rPr>
        <w:t> </w:t>
      </w:r>
    </w:p>
    <w:p w14:paraId="278B0F82" w14:textId="77777777" w:rsidR="00A41E82" w:rsidRPr="00F31329" w:rsidRDefault="00A41E82" w:rsidP="00A41E82">
      <w:pPr>
        <w:spacing w:before="0" w:after="0"/>
        <w:ind w:left="0" w:right="0" w:firstLine="720"/>
        <w:textAlignment w:val="baseline"/>
        <w:rPr>
          <w:rFonts w:ascii="Futura Bk BT" w:eastAsia="Times New Roman" w:hAnsi="Futura Bk BT" w:cs="Segoe UI"/>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 xml:space="preserve">I will </w:t>
      </w:r>
      <w:r w:rsidRPr="00F31329">
        <w:rPr>
          <w:rFonts w:ascii="Futura Bk BT" w:eastAsia="Times New Roman" w:hAnsi="Futura Bk BT" w:cs="Arial"/>
          <w:b/>
          <w:i/>
          <w:color w:val="0B1F36" w:themeColor="text2" w:themeShade="80"/>
          <w:kern w:val="0"/>
          <w:sz w:val="22"/>
          <w:szCs w:val="22"/>
          <w:lang w:eastAsia="en-US"/>
        </w:rPr>
        <w:t>support the testimony</w:t>
      </w:r>
      <w:r w:rsidRPr="00F31329">
        <w:rPr>
          <w:rFonts w:ascii="Futura Bk BT" w:eastAsia="Times New Roman" w:hAnsi="Futura Bk BT" w:cs="Arial"/>
          <w:color w:val="0B1F36" w:themeColor="text2" w:themeShade="80"/>
          <w:kern w:val="0"/>
          <w:sz w:val="22"/>
          <w:szCs w:val="22"/>
          <w:lang w:eastAsia="en-US"/>
        </w:rPr>
        <w:t xml:space="preserve"> of my church</w:t>
      </w:r>
      <w:r w:rsidRPr="00F31329">
        <w:rPr>
          <w:rFonts w:ascii="Futura Bk BT" w:eastAsia="Times New Roman" w:hAnsi="Futura Bk BT" w:cs="Arial"/>
          <w:color w:val="0B1F36" w:themeColor="text2" w:themeShade="80"/>
          <w:kern w:val="0"/>
          <w:sz w:val="22"/>
          <w:szCs w:val="22"/>
          <w:lang w:val="en-CA" w:eastAsia="en-US"/>
        </w:rPr>
        <w:t> </w:t>
      </w:r>
    </w:p>
    <w:p w14:paraId="1CDEA574" w14:textId="77777777" w:rsidR="00A41E82" w:rsidRPr="00F31329" w:rsidRDefault="00A41E82" w:rsidP="00A41E82">
      <w:pPr>
        <w:numPr>
          <w:ilvl w:val="0"/>
          <w:numId w:val="6"/>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By attending faithfully</w:t>
      </w:r>
      <w:r w:rsidRPr="00F31329">
        <w:rPr>
          <w:rFonts w:ascii="Futura Bk BT" w:eastAsia="Times New Roman" w:hAnsi="Futura Bk BT" w:cs="Arial"/>
          <w:color w:val="0B1F36" w:themeColor="text2" w:themeShade="80"/>
          <w:kern w:val="0"/>
          <w:sz w:val="22"/>
          <w:szCs w:val="22"/>
          <w:lang w:val="en-CA" w:eastAsia="en-US"/>
        </w:rPr>
        <w:t> </w:t>
      </w:r>
    </w:p>
    <w:p w14:paraId="247E0199" w14:textId="77777777" w:rsidR="00A41E82" w:rsidRPr="00F31329" w:rsidRDefault="00A41E82" w:rsidP="00A41E82">
      <w:pPr>
        <w:numPr>
          <w:ilvl w:val="0"/>
          <w:numId w:val="7"/>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 xml:space="preserve">By living a </w:t>
      </w:r>
      <w:r w:rsidR="006B7BD3" w:rsidRPr="00F31329">
        <w:rPr>
          <w:rFonts w:ascii="Futura Bk BT" w:eastAsia="Times New Roman" w:hAnsi="Futura Bk BT" w:cs="Arial"/>
          <w:color w:val="0B1F36" w:themeColor="text2" w:themeShade="80"/>
          <w:kern w:val="0"/>
          <w:sz w:val="22"/>
          <w:szCs w:val="22"/>
          <w:lang w:eastAsia="en-US"/>
        </w:rPr>
        <w:t>G</w:t>
      </w:r>
      <w:r w:rsidRPr="00F31329">
        <w:rPr>
          <w:rFonts w:ascii="Futura Bk BT" w:eastAsia="Times New Roman" w:hAnsi="Futura Bk BT" w:cs="Arial"/>
          <w:color w:val="0B1F36" w:themeColor="text2" w:themeShade="80"/>
          <w:kern w:val="0"/>
          <w:sz w:val="22"/>
          <w:szCs w:val="22"/>
          <w:lang w:eastAsia="en-US"/>
        </w:rPr>
        <w:t>odly life</w:t>
      </w:r>
      <w:r w:rsidRPr="00F31329">
        <w:rPr>
          <w:rFonts w:ascii="Futura Bk BT" w:eastAsia="Times New Roman" w:hAnsi="Futura Bk BT" w:cs="Arial"/>
          <w:color w:val="0B1F36" w:themeColor="text2" w:themeShade="80"/>
          <w:kern w:val="0"/>
          <w:sz w:val="22"/>
          <w:szCs w:val="22"/>
          <w:lang w:val="en-CA" w:eastAsia="en-US"/>
        </w:rPr>
        <w:t> </w:t>
      </w:r>
    </w:p>
    <w:p w14:paraId="111015BD" w14:textId="77777777" w:rsidR="00A41E82" w:rsidRPr="00F31329" w:rsidRDefault="00A41E82" w:rsidP="00A41E82">
      <w:pPr>
        <w:numPr>
          <w:ilvl w:val="0"/>
          <w:numId w:val="7"/>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pPr>
      <w:r w:rsidRPr="00F31329">
        <w:rPr>
          <w:rFonts w:ascii="Futura Bk BT" w:eastAsia="Times New Roman" w:hAnsi="Futura Bk BT" w:cs="Arial"/>
          <w:color w:val="0B1F36" w:themeColor="text2" w:themeShade="80"/>
          <w:kern w:val="0"/>
          <w:sz w:val="22"/>
          <w:szCs w:val="22"/>
          <w:lang w:eastAsia="en-US"/>
        </w:rPr>
        <w:t>By tithing regularly</w:t>
      </w:r>
      <w:r w:rsidRPr="00F31329">
        <w:rPr>
          <w:rFonts w:ascii="Futura Bk BT" w:eastAsia="Times New Roman" w:hAnsi="Futura Bk BT" w:cs="Arial"/>
          <w:color w:val="0B1F36" w:themeColor="text2" w:themeShade="80"/>
          <w:kern w:val="0"/>
          <w:sz w:val="22"/>
          <w:szCs w:val="22"/>
          <w:lang w:val="en-CA" w:eastAsia="en-US"/>
        </w:rPr>
        <w:t> </w:t>
      </w:r>
    </w:p>
    <w:p w14:paraId="75E1CD78" w14:textId="2B14B215" w:rsidR="00F31329" w:rsidRPr="00F31329" w:rsidRDefault="00A41E82" w:rsidP="00F31329">
      <w:pPr>
        <w:numPr>
          <w:ilvl w:val="0"/>
          <w:numId w:val="7"/>
        </w:numPr>
        <w:spacing w:before="0" w:after="0"/>
        <w:ind w:left="1440" w:right="0"/>
        <w:textAlignment w:val="baseline"/>
        <w:rPr>
          <w:rFonts w:ascii="Futura Bk BT" w:eastAsia="Times New Roman" w:hAnsi="Futura Bk BT" w:cs="Arial"/>
          <w:color w:val="0B1F36" w:themeColor="text2" w:themeShade="80"/>
          <w:kern w:val="0"/>
          <w:sz w:val="22"/>
          <w:szCs w:val="22"/>
          <w:lang w:val="en-CA" w:eastAsia="en-US"/>
        </w:rPr>
        <w:sectPr w:rsidR="00F31329" w:rsidRPr="00F31329" w:rsidSect="005F1FBB">
          <w:type w:val="continuous"/>
          <w:pgSz w:w="12240" w:h="15840" w:code="1"/>
          <w:pgMar w:top="720" w:right="720" w:bottom="720" w:left="720" w:header="720" w:footer="720" w:gutter="0"/>
          <w:pgBorders w:offsetFrom="page">
            <w:top w:val="single" w:sz="24" w:space="24" w:color="auto"/>
            <w:left w:val="single" w:sz="24" w:space="24" w:color="auto"/>
            <w:bottom w:val="single" w:sz="24" w:space="24" w:color="auto"/>
            <w:right w:val="single" w:sz="24" w:space="24" w:color="auto"/>
          </w:pgBorders>
          <w:cols w:num="2" w:space="720"/>
          <w:docGrid w:linePitch="360"/>
        </w:sectPr>
      </w:pPr>
      <w:r w:rsidRPr="00F31329">
        <w:rPr>
          <w:rFonts w:ascii="Futura Bk BT" w:eastAsia="Times New Roman" w:hAnsi="Futura Bk BT" w:cs="Arial"/>
          <w:color w:val="0B1F36" w:themeColor="text2" w:themeShade="80"/>
          <w:kern w:val="0"/>
          <w:sz w:val="22"/>
          <w:szCs w:val="22"/>
          <w:lang w:eastAsia="en-US"/>
        </w:rPr>
        <w:t>By staying accountable</w:t>
      </w:r>
      <w:r w:rsidRPr="00F31329">
        <w:rPr>
          <w:rFonts w:ascii="Futura Bk BT" w:eastAsia="Times New Roman" w:hAnsi="Futura Bk BT" w:cs="Arial"/>
          <w:color w:val="0B1F36" w:themeColor="text2" w:themeShade="80"/>
          <w:kern w:val="0"/>
          <w:sz w:val="22"/>
          <w:szCs w:val="22"/>
          <w:lang w:val="en-CA" w:eastAsia="en-US"/>
        </w:rPr>
        <w:t> </w:t>
      </w:r>
    </w:p>
    <w:p w14:paraId="33FF1D62" w14:textId="0FD83E7C" w:rsidR="00F31329" w:rsidRPr="00F31329" w:rsidRDefault="00F31329" w:rsidP="00F31329">
      <w:pPr>
        <w:ind w:left="0"/>
        <w:rPr>
          <w:rFonts w:ascii="Futura Bk BT" w:hAnsi="Futura Bk BT"/>
          <w:color w:val="0B1F36" w:themeColor="text2" w:themeShade="80"/>
          <w:sz w:val="22"/>
          <w:szCs w:val="22"/>
        </w:rPr>
      </w:pPr>
    </w:p>
    <w:p w14:paraId="05626869" w14:textId="3BB56F5E" w:rsidR="00F31329" w:rsidRDefault="006B7BD3" w:rsidP="00F31329">
      <w:pPr>
        <w:ind w:left="0"/>
        <w:rPr>
          <w:rFonts w:ascii="Futura Bk BT" w:hAnsi="Futura Bk BT"/>
          <w:color w:val="0B1F36" w:themeColor="text2" w:themeShade="80"/>
          <w:sz w:val="22"/>
          <w:szCs w:val="22"/>
        </w:rPr>
      </w:pPr>
      <w:r w:rsidRPr="00F31329">
        <w:rPr>
          <w:rFonts w:ascii="Futura Bk BT" w:hAnsi="Futura Bk BT"/>
          <w:color w:val="0B1F36" w:themeColor="text2" w:themeShade="80"/>
          <w:sz w:val="22"/>
          <w:szCs w:val="22"/>
        </w:rPr>
        <w:t>Name</w:t>
      </w:r>
      <w:r w:rsidR="00F31329">
        <w:rPr>
          <w:rFonts w:ascii="Futura Bk BT" w:hAnsi="Futura Bk BT"/>
          <w:color w:val="0B1F36" w:themeColor="text2" w:themeShade="80"/>
          <w:sz w:val="22"/>
          <w:szCs w:val="22"/>
        </w:rPr>
        <w:t>:</w:t>
      </w:r>
      <w:r w:rsidRPr="00F31329">
        <w:rPr>
          <w:rFonts w:ascii="Futura Bk BT" w:hAnsi="Futura Bk BT"/>
          <w:color w:val="0B1F36" w:themeColor="text2" w:themeShade="80"/>
          <w:sz w:val="22"/>
          <w:szCs w:val="22"/>
        </w:rPr>
        <w:t xml:space="preserve"> </w:t>
      </w:r>
      <w:r w:rsidR="00F31329" w:rsidRPr="00F31329">
        <w:rPr>
          <w:rFonts w:ascii="Futura Bk BT" w:hAnsi="Futura Bk BT"/>
          <w:color w:val="0B1F36" w:themeColor="text2" w:themeShade="80"/>
          <w:sz w:val="22"/>
          <w:szCs w:val="22"/>
        </w:rPr>
        <w:t>__________________________</w:t>
      </w:r>
      <w:r w:rsidR="00DF1E44">
        <w:rPr>
          <w:rFonts w:ascii="Futura Bk BT" w:hAnsi="Futura Bk BT"/>
          <w:color w:val="0B1F36" w:themeColor="text2" w:themeShade="80"/>
          <w:sz w:val="22"/>
          <w:szCs w:val="22"/>
        </w:rPr>
        <w:t>__________</w:t>
      </w:r>
      <w:r w:rsidR="00F31329" w:rsidRPr="00F31329">
        <w:rPr>
          <w:rFonts w:ascii="Futura Bk BT" w:hAnsi="Futura Bk BT"/>
          <w:color w:val="0B1F36" w:themeColor="text2" w:themeShade="80"/>
          <w:sz w:val="22"/>
          <w:szCs w:val="22"/>
        </w:rPr>
        <w:t>___</w:t>
      </w:r>
      <w:r w:rsidR="00F31329">
        <w:rPr>
          <w:rFonts w:ascii="Futura Bk BT" w:hAnsi="Futura Bk BT"/>
          <w:color w:val="0B1F36" w:themeColor="text2" w:themeShade="80"/>
          <w:sz w:val="22"/>
          <w:szCs w:val="22"/>
        </w:rPr>
        <w:t xml:space="preserve">  </w:t>
      </w:r>
      <w:r w:rsidR="006F6F5E">
        <w:rPr>
          <w:rFonts w:ascii="Futura Bk BT" w:hAnsi="Futura Bk BT"/>
          <w:color w:val="0B1F36" w:themeColor="text2" w:themeShade="80"/>
          <w:sz w:val="22"/>
          <w:szCs w:val="22"/>
        </w:rPr>
        <w:t xml:space="preserve">  </w:t>
      </w:r>
      <w:r w:rsidR="00F31329">
        <w:rPr>
          <w:rFonts w:ascii="Futura Bk BT" w:hAnsi="Futura Bk BT"/>
          <w:color w:val="0B1F36" w:themeColor="text2" w:themeShade="80"/>
          <w:sz w:val="22"/>
          <w:szCs w:val="22"/>
        </w:rPr>
        <w:t xml:space="preserve">Date: </w:t>
      </w:r>
      <w:r w:rsidR="00DF1E44" w:rsidRPr="00F31329">
        <w:rPr>
          <w:rFonts w:ascii="Futura Bk BT" w:hAnsi="Futura Bk BT"/>
          <w:color w:val="0B1F36" w:themeColor="text2" w:themeShade="80"/>
          <w:sz w:val="22"/>
          <w:szCs w:val="22"/>
        </w:rPr>
        <w:t>__________________________</w:t>
      </w:r>
      <w:r w:rsidR="00DF1E44">
        <w:rPr>
          <w:rFonts w:ascii="Futura Bk BT" w:hAnsi="Futura Bk BT"/>
          <w:color w:val="0B1F36" w:themeColor="text2" w:themeShade="80"/>
          <w:sz w:val="22"/>
          <w:szCs w:val="22"/>
        </w:rPr>
        <w:t>__________</w:t>
      </w:r>
      <w:r w:rsidR="00DF1E44" w:rsidRPr="00F31329">
        <w:rPr>
          <w:rFonts w:ascii="Futura Bk BT" w:hAnsi="Futura Bk BT"/>
          <w:color w:val="0B1F36" w:themeColor="text2" w:themeShade="80"/>
          <w:sz w:val="22"/>
          <w:szCs w:val="22"/>
        </w:rPr>
        <w:t>__</w:t>
      </w:r>
      <w:r w:rsidR="00DF1E44">
        <w:rPr>
          <w:rFonts w:ascii="Futura Bk BT" w:hAnsi="Futura Bk BT"/>
          <w:color w:val="0B1F36" w:themeColor="text2" w:themeShade="80"/>
          <w:sz w:val="22"/>
          <w:szCs w:val="22"/>
        </w:rPr>
        <w:t xml:space="preserve"> </w:t>
      </w:r>
    </w:p>
    <w:p w14:paraId="4329CECA" w14:textId="17E86094" w:rsidR="006B7BD3" w:rsidRPr="00F31329" w:rsidRDefault="00F31329" w:rsidP="00F31329">
      <w:pPr>
        <w:ind w:left="0"/>
        <w:rPr>
          <w:rFonts w:ascii="Futura Bk BT" w:hAnsi="Futura Bk BT"/>
          <w:color w:val="0B1F36" w:themeColor="text2" w:themeShade="80"/>
          <w:sz w:val="22"/>
          <w:szCs w:val="22"/>
        </w:rPr>
      </w:pPr>
      <w:r w:rsidRPr="00F31329">
        <w:rPr>
          <w:rFonts w:ascii="Futura Bk BT" w:hAnsi="Futura Bk BT"/>
          <w:color w:val="0B1F36" w:themeColor="text2" w:themeShade="80"/>
          <w:sz w:val="22"/>
          <w:szCs w:val="22"/>
        </w:rPr>
        <w:t>Signature</w:t>
      </w:r>
      <w:r w:rsidR="00DF1E44">
        <w:rPr>
          <w:rFonts w:ascii="Futura Bk BT" w:hAnsi="Futura Bk BT"/>
          <w:color w:val="0B1F36" w:themeColor="text2" w:themeShade="80"/>
          <w:sz w:val="22"/>
          <w:szCs w:val="22"/>
        </w:rPr>
        <w:t>:</w:t>
      </w:r>
      <w:r w:rsidRPr="00F31329">
        <w:rPr>
          <w:rFonts w:ascii="Futura Bk BT" w:hAnsi="Futura Bk BT"/>
          <w:color w:val="0B1F36" w:themeColor="text2" w:themeShade="80"/>
          <w:sz w:val="22"/>
          <w:szCs w:val="22"/>
        </w:rPr>
        <w:t xml:space="preserve"> </w:t>
      </w:r>
      <w:r w:rsidR="00DF1E44" w:rsidRPr="00F31329">
        <w:rPr>
          <w:rFonts w:ascii="Futura Bk BT" w:hAnsi="Futura Bk BT"/>
          <w:color w:val="0B1F36" w:themeColor="text2" w:themeShade="80"/>
          <w:sz w:val="22"/>
          <w:szCs w:val="22"/>
        </w:rPr>
        <w:t>__________________________</w:t>
      </w:r>
      <w:r w:rsidR="00DF1E44">
        <w:rPr>
          <w:rFonts w:ascii="Futura Bk BT" w:hAnsi="Futura Bk BT"/>
          <w:color w:val="0B1F36" w:themeColor="text2" w:themeShade="80"/>
          <w:sz w:val="22"/>
          <w:szCs w:val="22"/>
        </w:rPr>
        <w:t>__________</w:t>
      </w:r>
      <w:r w:rsidR="006F6F5E">
        <w:rPr>
          <w:rFonts w:ascii="Futura Bk BT" w:hAnsi="Futura Bk BT"/>
          <w:color w:val="0B1F36" w:themeColor="text2" w:themeShade="80"/>
          <w:sz w:val="22"/>
          <w:szCs w:val="22"/>
        </w:rPr>
        <w:t xml:space="preserve">     </w:t>
      </w:r>
      <w:r w:rsidRPr="00F31329">
        <w:rPr>
          <w:rFonts w:ascii="Futura Bk BT" w:hAnsi="Futura Bk BT"/>
          <w:color w:val="0B1F36" w:themeColor="text2" w:themeShade="80"/>
          <w:sz w:val="22"/>
          <w:szCs w:val="22"/>
        </w:rPr>
        <w:t>Elder</w:t>
      </w:r>
      <w:r w:rsidR="00DF1E44">
        <w:rPr>
          <w:rFonts w:ascii="Futura Bk BT" w:hAnsi="Futura Bk BT"/>
          <w:color w:val="0B1F36" w:themeColor="text2" w:themeShade="80"/>
          <w:sz w:val="22"/>
          <w:szCs w:val="22"/>
        </w:rPr>
        <w:t xml:space="preserve"> Signature: </w:t>
      </w:r>
      <w:r w:rsidRPr="00F31329">
        <w:rPr>
          <w:rFonts w:ascii="Futura Bk BT" w:hAnsi="Futura Bk BT"/>
          <w:color w:val="0B1F36" w:themeColor="text2" w:themeShade="80"/>
          <w:sz w:val="22"/>
          <w:szCs w:val="22"/>
        </w:rPr>
        <w:t>____________________________</w:t>
      </w:r>
    </w:p>
    <w:p w14:paraId="384FB3D1" w14:textId="61364B7C" w:rsidR="00F31329" w:rsidRPr="00F31329" w:rsidRDefault="00F31329" w:rsidP="00F31329">
      <w:pPr>
        <w:pStyle w:val="ListParagraph"/>
        <w:numPr>
          <w:ilvl w:val="1"/>
          <w:numId w:val="10"/>
        </w:numPr>
        <w:rPr>
          <w:rFonts w:ascii="Futura Bk BT" w:hAnsi="Futura Bk BT"/>
          <w:color w:val="0B1F36" w:themeColor="text2" w:themeShade="80"/>
          <w:sz w:val="22"/>
          <w:szCs w:val="22"/>
        </w:rPr>
      </w:pPr>
      <w:r w:rsidRPr="00F31329">
        <w:rPr>
          <w:rFonts w:ascii="Futura Bk BT" w:hAnsi="Futura Bk BT"/>
          <w:color w:val="0B1F36" w:themeColor="text2" w:themeShade="80"/>
          <w:sz w:val="22"/>
          <w:szCs w:val="22"/>
        </w:rPr>
        <w:t xml:space="preserve">I am choosing </w:t>
      </w:r>
      <w:r w:rsidRPr="00F31329">
        <w:rPr>
          <w:rFonts w:ascii="Futura Bk BT" w:hAnsi="Futura Bk BT"/>
          <w:b/>
          <w:bCs/>
          <w:i/>
          <w:iCs/>
          <w:color w:val="0B1F36" w:themeColor="text2" w:themeShade="80"/>
          <w:sz w:val="22"/>
          <w:szCs w:val="22"/>
        </w:rPr>
        <w:t>to renew</w:t>
      </w:r>
      <w:r w:rsidRPr="00F31329">
        <w:rPr>
          <w:rFonts w:ascii="Futura Bk BT" w:hAnsi="Futura Bk BT"/>
          <w:color w:val="0B1F36" w:themeColor="text2" w:themeShade="80"/>
          <w:sz w:val="22"/>
          <w:szCs w:val="22"/>
        </w:rPr>
        <w:t xml:space="preserve"> my membership.</w:t>
      </w:r>
    </w:p>
    <w:p w14:paraId="300ED738" w14:textId="4E26A58C" w:rsidR="00F31329" w:rsidRPr="00F31329" w:rsidRDefault="00F31329" w:rsidP="00F31329">
      <w:pPr>
        <w:pStyle w:val="ListParagraph"/>
        <w:numPr>
          <w:ilvl w:val="1"/>
          <w:numId w:val="10"/>
        </w:numPr>
        <w:rPr>
          <w:rFonts w:ascii="Futura Bk BT" w:hAnsi="Futura Bk BT"/>
          <w:color w:val="0B1F36" w:themeColor="text2" w:themeShade="80"/>
          <w:sz w:val="22"/>
          <w:szCs w:val="22"/>
        </w:rPr>
      </w:pPr>
      <w:r w:rsidRPr="00F31329">
        <w:rPr>
          <w:rFonts w:ascii="Futura Bk BT" w:hAnsi="Futura Bk BT"/>
          <w:color w:val="0B1F36" w:themeColor="text2" w:themeShade="80"/>
          <w:sz w:val="22"/>
          <w:szCs w:val="22"/>
        </w:rPr>
        <w:t xml:space="preserve">I am choosing </w:t>
      </w:r>
      <w:r w:rsidRPr="00F31329">
        <w:rPr>
          <w:rFonts w:ascii="Futura Bk BT" w:hAnsi="Futura Bk BT"/>
          <w:b/>
          <w:bCs/>
          <w:i/>
          <w:iCs/>
          <w:color w:val="0B1F36" w:themeColor="text2" w:themeShade="80"/>
          <w:sz w:val="22"/>
          <w:szCs w:val="22"/>
        </w:rPr>
        <w:t>not to renew</w:t>
      </w:r>
      <w:r w:rsidRPr="00F31329">
        <w:rPr>
          <w:rFonts w:ascii="Futura Bk BT" w:hAnsi="Futura Bk BT"/>
          <w:color w:val="0B1F36" w:themeColor="text2" w:themeShade="80"/>
          <w:sz w:val="22"/>
          <w:szCs w:val="22"/>
        </w:rPr>
        <w:t xml:space="preserve"> membership.</w:t>
      </w:r>
    </w:p>
    <w:p w14:paraId="773B5F4C" w14:textId="56C3293D" w:rsidR="00F31329" w:rsidRPr="00F31329" w:rsidRDefault="00F31329" w:rsidP="00F31329">
      <w:pPr>
        <w:pStyle w:val="ListParagraph"/>
        <w:numPr>
          <w:ilvl w:val="1"/>
          <w:numId w:val="10"/>
        </w:numPr>
        <w:rPr>
          <w:rFonts w:ascii="Futura Bk BT" w:hAnsi="Futura Bk BT"/>
          <w:color w:val="0B1F36" w:themeColor="text2" w:themeShade="80"/>
          <w:sz w:val="22"/>
          <w:szCs w:val="22"/>
        </w:rPr>
      </w:pPr>
      <w:r w:rsidRPr="00F31329">
        <w:rPr>
          <w:rFonts w:ascii="Futura Bk BT" w:hAnsi="Futura Bk BT"/>
          <w:color w:val="0B1F36" w:themeColor="text2" w:themeShade="80"/>
          <w:sz w:val="22"/>
          <w:szCs w:val="22"/>
        </w:rPr>
        <w:t xml:space="preserve">I would like an opportunity to meet with a Pastor or Elder. </w:t>
      </w:r>
    </w:p>
    <w:sectPr w:rsidR="00F31329" w:rsidRPr="00F31329" w:rsidSect="005F1FBB">
      <w:type w:val="continuous"/>
      <w:pgSz w:w="12240" w:h="15840" w:code="1"/>
      <w:pgMar w:top="720" w:right="720" w:bottom="720" w:left="72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5D67" w14:textId="77777777" w:rsidR="004E2FFF" w:rsidRDefault="004E2FFF" w:rsidP="00A66B18">
      <w:pPr>
        <w:spacing w:before="0" w:after="0"/>
      </w:pPr>
      <w:r>
        <w:separator/>
      </w:r>
    </w:p>
  </w:endnote>
  <w:endnote w:type="continuationSeparator" w:id="0">
    <w:p w14:paraId="660A3B65" w14:textId="77777777" w:rsidR="004E2FFF" w:rsidRDefault="004E2FFF"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Normal">
    <w:altName w:val="Century Gothic"/>
    <w:charset w:val="00"/>
    <w:family w:val="auto"/>
    <w:pitch w:val="variable"/>
    <w:sig w:usb0="00000203" w:usb1="00000000" w:usb2="00000000" w:usb3="00000000" w:csb0="00000005" w:csb1="00000000"/>
  </w:font>
  <w:font w:name="Futura Md BT">
    <w:panose1 w:val="020B0602020204020303"/>
    <w:charset w:val="00"/>
    <w:family w:val="swiss"/>
    <w:pitch w:val="variable"/>
    <w:sig w:usb0="00000087" w:usb1="00000000" w:usb2="00000000" w:usb3="00000000" w:csb0="0000001B" w:csb1="00000000"/>
  </w:font>
  <w:font w:name="Futura Bk BT">
    <w:panose1 w:val="020B05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B5E1B" w14:textId="77777777" w:rsidR="004E2FFF" w:rsidRDefault="004E2FFF" w:rsidP="00A66B18">
      <w:pPr>
        <w:spacing w:before="0" w:after="0"/>
      </w:pPr>
      <w:r>
        <w:separator/>
      </w:r>
    </w:p>
  </w:footnote>
  <w:footnote w:type="continuationSeparator" w:id="0">
    <w:p w14:paraId="374A5F04" w14:textId="77777777" w:rsidR="004E2FFF" w:rsidRDefault="004E2FFF"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D52"/>
    <w:multiLevelType w:val="multilevel"/>
    <w:tmpl w:val="84B0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B4FD9"/>
    <w:multiLevelType w:val="multilevel"/>
    <w:tmpl w:val="F6C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B58F1"/>
    <w:multiLevelType w:val="hybridMultilevel"/>
    <w:tmpl w:val="ACD862E0"/>
    <w:lvl w:ilvl="0" w:tplc="D1BA6EE8">
      <w:start w:val="1"/>
      <w:numFmt w:val="bullet"/>
      <w:lvlText w:val="□"/>
      <w:lvlJc w:val="left"/>
      <w:pPr>
        <w:ind w:left="1440" w:hanging="360"/>
      </w:pPr>
      <w:rPr>
        <w:rFonts w:ascii="Courier New" w:hAnsi="Courier New" w:hint="default"/>
      </w:rPr>
    </w:lvl>
    <w:lvl w:ilvl="1" w:tplc="D1BA6EE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73995"/>
    <w:multiLevelType w:val="hybridMultilevel"/>
    <w:tmpl w:val="A788C1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33160B"/>
    <w:multiLevelType w:val="multilevel"/>
    <w:tmpl w:val="D01C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E91447"/>
    <w:multiLevelType w:val="hybridMultilevel"/>
    <w:tmpl w:val="5614CCB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077BC5"/>
    <w:multiLevelType w:val="multilevel"/>
    <w:tmpl w:val="1E36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230AE7"/>
    <w:multiLevelType w:val="multilevel"/>
    <w:tmpl w:val="C6F6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2D4F07"/>
    <w:multiLevelType w:val="multilevel"/>
    <w:tmpl w:val="1DC2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4D4E50"/>
    <w:multiLevelType w:val="multilevel"/>
    <w:tmpl w:val="2EEC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961226">
    <w:abstractNumId w:val="9"/>
  </w:num>
  <w:num w:numId="2" w16cid:durableId="427701702">
    <w:abstractNumId w:val="4"/>
  </w:num>
  <w:num w:numId="3" w16cid:durableId="824705904">
    <w:abstractNumId w:val="6"/>
  </w:num>
  <w:num w:numId="4" w16cid:durableId="1067455678">
    <w:abstractNumId w:val="8"/>
  </w:num>
  <w:num w:numId="5" w16cid:durableId="1752389717">
    <w:abstractNumId w:val="0"/>
  </w:num>
  <w:num w:numId="6" w16cid:durableId="1531459008">
    <w:abstractNumId w:val="1"/>
  </w:num>
  <w:num w:numId="7" w16cid:durableId="702288419">
    <w:abstractNumId w:val="7"/>
  </w:num>
  <w:num w:numId="8" w16cid:durableId="416483239">
    <w:abstractNumId w:val="5"/>
  </w:num>
  <w:num w:numId="9" w16cid:durableId="1219971237">
    <w:abstractNumId w:val="3"/>
  </w:num>
  <w:num w:numId="10" w16cid:durableId="1942712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A9"/>
    <w:rsid w:val="0002068E"/>
    <w:rsid w:val="00083BAA"/>
    <w:rsid w:val="00086DCE"/>
    <w:rsid w:val="0010680C"/>
    <w:rsid w:val="00152B0B"/>
    <w:rsid w:val="001554A9"/>
    <w:rsid w:val="001766D6"/>
    <w:rsid w:val="00192419"/>
    <w:rsid w:val="001971E3"/>
    <w:rsid w:val="001C270D"/>
    <w:rsid w:val="001E2320"/>
    <w:rsid w:val="00214E28"/>
    <w:rsid w:val="00253699"/>
    <w:rsid w:val="002A0622"/>
    <w:rsid w:val="00352B81"/>
    <w:rsid w:val="00394757"/>
    <w:rsid w:val="003A0150"/>
    <w:rsid w:val="003A3C05"/>
    <w:rsid w:val="003E24DF"/>
    <w:rsid w:val="0041428F"/>
    <w:rsid w:val="0044260B"/>
    <w:rsid w:val="004A2B0D"/>
    <w:rsid w:val="004D4855"/>
    <w:rsid w:val="004E2FFF"/>
    <w:rsid w:val="005C2210"/>
    <w:rsid w:val="005F1FBB"/>
    <w:rsid w:val="00615018"/>
    <w:rsid w:val="0062123A"/>
    <w:rsid w:val="00646E75"/>
    <w:rsid w:val="00686C48"/>
    <w:rsid w:val="006B7BD3"/>
    <w:rsid w:val="006E7880"/>
    <w:rsid w:val="006F6F10"/>
    <w:rsid w:val="006F6F5E"/>
    <w:rsid w:val="00783E79"/>
    <w:rsid w:val="007B5AE8"/>
    <w:rsid w:val="007F5192"/>
    <w:rsid w:val="008474CF"/>
    <w:rsid w:val="008478FE"/>
    <w:rsid w:val="00966362"/>
    <w:rsid w:val="00A10D71"/>
    <w:rsid w:val="00A26FE7"/>
    <w:rsid w:val="00A41E82"/>
    <w:rsid w:val="00A66B18"/>
    <w:rsid w:val="00A6783B"/>
    <w:rsid w:val="00A96CF8"/>
    <w:rsid w:val="00A97CDB"/>
    <w:rsid w:val="00AA089B"/>
    <w:rsid w:val="00AB4294"/>
    <w:rsid w:val="00AE1388"/>
    <w:rsid w:val="00AF3982"/>
    <w:rsid w:val="00B50294"/>
    <w:rsid w:val="00B57D6E"/>
    <w:rsid w:val="00B83CBF"/>
    <w:rsid w:val="00BE0F64"/>
    <w:rsid w:val="00C0117F"/>
    <w:rsid w:val="00C27756"/>
    <w:rsid w:val="00C32A7F"/>
    <w:rsid w:val="00C701F7"/>
    <w:rsid w:val="00C70786"/>
    <w:rsid w:val="00C7186C"/>
    <w:rsid w:val="00CB0857"/>
    <w:rsid w:val="00CF46AB"/>
    <w:rsid w:val="00D10958"/>
    <w:rsid w:val="00D22971"/>
    <w:rsid w:val="00D503AE"/>
    <w:rsid w:val="00D66593"/>
    <w:rsid w:val="00DE6DA2"/>
    <w:rsid w:val="00DF1E44"/>
    <w:rsid w:val="00DF2D30"/>
    <w:rsid w:val="00E04FD2"/>
    <w:rsid w:val="00E4786A"/>
    <w:rsid w:val="00E55D74"/>
    <w:rsid w:val="00E6540C"/>
    <w:rsid w:val="00E81E2A"/>
    <w:rsid w:val="00EE0952"/>
    <w:rsid w:val="00F1413D"/>
    <w:rsid w:val="00F24A1A"/>
    <w:rsid w:val="00F31329"/>
    <w:rsid w:val="00F40CBF"/>
    <w:rsid w:val="00FB4EE5"/>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5D9E"/>
  <w14:defaultImageDpi w14:val="32767"/>
  <w15:chartTrackingRefBased/>
  <w15:docId w15:val="{E4C5162C-77D1-42B5-BBFB-3A7817A6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paragraph" w:styleId="BalloonText">
    <w:name w:val="Balloon Text"/>
    <w:basedOn w:val="Normal"/>
    <w:link w:val="BalloonTextChar"/>
    <w:uiPriority w:val="99"/>
    <w:semiHidden/>
    <w:unhideWhenUsed/>
    <w:rsid w:val="001554A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4A9"/>
    <w:rPr>
      <w:rFonts w:ascii="Segoe UI" w:eastAsiaTheme="minorHAnsi" w:hAnsi="Segoe UI" w:cs="Segoe UI"/>
      <w:color w:val="595959" w:themeColor="text1" w:themeTint="A6"/>
      <w:kern w:val="20"/>
      <w:sz w:val="18"/>
      <w:szCs w:val="18"/>
    </w:rPr>
  </w:style>
  <w:style w:type="character" w:styleId="Hyperlink">
    <w:name w:val="Hyperlink"/>
    <w:basedOn w:val="DefaultParagraphFont"/>
    <w:uiPriority w:val="99"/>
    <w:unhideWhenUsed/>
    <w:rsid w:val="00A41E82"/>
    <w:rPr>
      <w:color w:val="F49100" w:themeColor="hyperlink"/>
      <w:u w:val="single"/>
    </w:rPr>
  </w:style>
  <w:style w:type="character" w:styleId="UnresolvedMention">
    <w:name w:val="Unresolved Mention"/>
    <w:basedOn w:val="DefaultParagraphFont"/>
    <w:uiPriority w:val="99"/>
    <w:semiHidden/>
    <w:rsid w:val="00A41E82"/>
    <w:rPr>
      <w:color w:val="605E5C"/>
      <w:shd w:val="clear" w:color="auto" w:fill="E1DFDD"/>
    </w:rPr>
  </w:style>
  <w:style w:type="paragraph" w:styleId="ListParagraph">
    <w:name w:val="List Paragraph"/>
    <w:basedOn w:val="Normal"/>
    <w:uiPriority w:val="34"/>
    <w:semiHidden/>
    <w:rsid w:val="00BE0F64"/>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18688">
      <w:bodyDiv w:val="1"/>
      <w:marLeft w:val="0"/>
      <w:marRight w:val="0"/>
      <w:marTop w:val="0"/>
      <w:marBottom w:val="0"/>
      <w:divBdr>
        <w:top w:val="none" w:sz="0" w:space="0" w:color="auto"/>
        <w:left w:val="none" w:sz="0" w:space="0" w:color="auto"/>
        <w:bottom w:val="none" w:sz="0" w:space="0" w:color="auto"/>
        <w:right w:val="none" w:sz="0" w:space="0" w:color="auto"/>
      </w:divBdr>
    </w:div>
    <w:div w:id="7070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AppData\Roaming\Microsoft\Templates\Blue%20cur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curve letterhead.dotx</Template>
  <TotalTime>31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 NewLife</dc:creator>
  <cp:keywords/>
  <dc:description/>
  <cp:lastModifiedBy>Communications NewLife</cp:lastModifiedBy>
  <cp:revision>4</cp:revision>
  <cp:lastPrinted>2026-02-10T17:41:00Z</cp:lastPrinted>
  <dcterms:created xsi:type="dcterms:W3CDTF">2026-02-10T17:38:00Z</dcterms:created>
  <dcterms:modified xsi:type="dcterms:W3CDTF">2026-02-10T19:08:00Z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