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A210" w14:textId="77777777" w:rsidR="00DE4BEA" w:rsidRPr="00950C49" w:rsidRDefault="003970FF" w:rsidP="00950C49">
      <w:pPr>
        <w:tabs>
          <w:tab w:val="right" w:pos="10080"/>
        </w:tabs>
        <w:rPr>
          <w:rFonts w:cs="Times New Roman"/>
          <w:kern w:val="22"/>
          <w:szCs w:val="20"/>
        </w:rPr>
      </w:pPr>
      <w:r w:rsidRPr="003970FF">
        <w:rPr>
          <w:rFonts w:cs="Times New Roman"/>
          <w:kern w:val="22"/>
          <w:szCs w:val="20"/>
        </w:rPr>
        <w:tab/>
      </w:r>
    </w:p>
    <w:p w14:paraId="3C12E14E" w14:textId="10BE1CD9" w:rsidR="00DE4BEA" w:rsidRPr="00ED7557" w:rsidRDefault="00DE4BEA" w:rsidP="001465FB">
      <w:pPr>
        <w:jc w:val="center"/>
        <w:rPr>
          <w:rFonts w:cs="Times New Roman"/>
          <w:kern w:val="22"/>
          <w:sz w:val="52"/>
          <w:szCs w:val="52"/>
          <w:u w:val="single"/>
        </w:rPr>
      </w:pPr>
      <w:r w:rsidRPr="00ED7557">
        <w:rPr>
          <w:rFonts w:cs="Times New Roman"/>
          <w:kern w:val="22"/>
          <w:sz w:val="52"/>
          <w:szCs w:val="52"/>
          <w:u w:val="single"/>
        </w:rPr>
        <w:t>AGENDA</w:t>
      </w:r>
      <w:r w:rsidR="00A130DC" w:rsidRPr="00ED7557">
        <w:rPr>
          <w:rFonts w:cs="Times New Roman"/>
          <w:kern w:val="22"/>
          <w:sz w:val="52"/>
          <w:szCs w:val="52"/>
          <w:u w:val="single"/>
        </w:rPr>
        <w:t>-</w:t>
      </w:r>
      <w:r w:rsidR="001465FB">
        <w:rPr>
          <w:rFonts w:cs="Times New Roman"/>
          <w:kern w:val="22"/>
          <w:sz w:val="52"/>
          <w:szCs w:val="52"/>
          <w:u w:val="single"/>
        </w:rPr>
        <w:t xml:space="preserve">ASPE </w:t>
      </w:r>
      <w:r w:rsidR="00F417C7">
        <w:rPr>
          <w:rFonts w:cs="Times New Roman"/>
          <w:kern w:val="22"/>
          <w:sz w:val="52"/>
          <w:szCs w:val="52"/>
          <w:u w:val="single"/>
        </w:rPr>
        <w:t>Spring Seminar</w:t>
      </w:r>
    </w:p>
    <w:p w14:paraId="3B5A4E98" w14:textId="02800E98" w:rsidR="00DE4BEA" w:rsidRPr="003C5C4F" w:rsidRDefault="00F417C7" w:rsidP="003C5C4F">
      <w:pPr>
        <w:jc w:val="center"/>
        <w:rPr>
          <w:rFonts w:cs="Times New Roman"/>
          <w:b/>
          <w:kern w:val="22"/>
          <w:sz w:val="28"/>
          <w:szCs w:val="28"/>
        </w:rPr>
      </w:pPr>
      <w:r>
        <w:rPr>
          <w:rFonts w:cs="Times New Roman"/>
          <w:b/>
          <w:kern w:val="22"/>
          <w:sz w:val="28"/>
          <w:szCs w:val="28"/>
        </w:rPr>
        <w:t>April 2</w:t>
      </w:r>
      <w:r w:rsidR="005E732B">
        <w:rPr>
          <w:rFonts w:cs="Times New Roman"/>
          <w:b/>
          <w:kern w:val="22"/>
          <w:sz w:val="28"/>
          <w:szCs w:val="28"/>
        </w:rPr>
        <w:t>4</w:t>
      </w:r>
      <w:r w:rsidR="008F7D92" w:rsidRPr="008F7D92">
        <w:rPr>
          <w:rFonts w:cs="Times New Roman"/>
          <w:b/>
          <w:kern w:val="22"/>
          <w:sz w:val="28"/>
          <w:szCs w:val="28"/>
          <w:vertAlign w:val="superscript"/>
        </w:rPr>
        <w:t>th</w:t>
      </w:r>
      <w:r>
        <w:rPr>
          <w:rFonts w:cs="Times New Roman"/>
          <w:b/>
          <w:kern w:val="22"/>
          <w:sz w:val="28"/>
          <w:szCs w:val="28"/>
        </w:rPr>
        <w:t>, 202</w:t>
      </w:r>
      <w:r w:rsidR="005E732B">
        <w:rPr>
          <w:rFonts w:cs="Times New Roman"/>
          <w:b/>
          <w:kern w:val="22"/>
          <w:sz w:val="28"/>
          <w:szCs w:val="28"/>
        </w:rPr>
        <w:t>6</w:t>
      </w:r>
      <w:r w:rsidR="00C272FE">
        <w:rPr>
          <w:rFonts w:cs="Times New Roman"/>
          <w:b/>
          <w:kern w:val="22"/>
          <w:sz w:val="28"/>
          <w:szCs w:val="28"/>
        </w:rPr>
        <w:t>,</w:t>
      </w:r>
      <w:r w:rsidR="003C5C4F" w:rsidRPr="003C5C4F">
        <w:rPr>
          <w:rFonts w:cs="Times New Roman"/>
          <w:b/>
          <w:kern w:val="22"/>
          <w:sz w:val="28"/>
          <w:szCs w:val="28"/>
        </w:rPr>
        <w:t xml:space="preserve"> </w:t>
      </w:r>
      <w:r w:rsidR="007E43B0">
        <w:rPr>
          <w:rFonts w:cs="Times New Roman"/>
          <w:b/>
          <w:kern w:val="22"/>
          <w:sz w:val="28"/>
          <w:szCs w:val="28"/>
        </w:rPr>
        <w:t>in VIRTUAL format</w:t>
      </w:r>
      <w:r w:rsidR="003C5C4F" w:rsidRPr="003C5C4F">
        <w:rPr>
          <w:rFonts w:cs="Times New Roman"/>
          <w:b/>
          <w:kern w:val="22"/>
          <w:sz w:val="28"/>
          <w:szCs w:val="28"/>
        </w:rPr>
        <w:t>!</w:t>
      </w:r>
    </w:p>
    <w:p w14:paraId="1285EE38" w14:textId="77777777" w:rsidR="00DE4BEA" w:rsidRPr="00ED7557" w:rsidRDefault="00DE4BEA" w:rsidP="001465FB">
      <w:pPr>
        <w:jc w:val="center"/>
        <w:rPr>
          <w:rFonts w:cs="Times New Roman"/>
          <w:kern w:val="22"/>
          <w:sz w:val="28"/>
          <w:szCs w:val="28"/>
        </w:rPr>
      </w:pPr>
    </w:p>
    <w:p w14:paraId="37109B62" w14:textId="77777777" w:rsidR="00092243" w:rsidRPr="00ED7557" w:rsidRDefault="00092243" w:rsidP="006346CC">
      <w:pPr>
        <w:spacing w:line="360" w:lineRule="auto"/>
        <w:rPr>
          <w:rFonts w:cs="Times New Roman"/>
          <w:kern w:val="22"/>
          <w:sz w:val="28"/>
          <w:szCs w:val="28"/>
        </w:rPr>
      </w:pPr>
    </w:p>
    <w:p w14:paraId="1325CB8E" w14:textId="49477EA6" w:rsidR="002356A0" w:rsidRPr="002356A0" w:rsidRDefault="00AD17DC" w:rsidP="002356A0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32"/>
          <w:szCs w:val="32"/>
          <w:u w:val="single"/>
        </w:rPr>
      </w:pPr>
      <w:bookmarkStart w:id="0" w:name="_Hlk526412363"/>
      <w:r w:rsidRPr="002356A0">
        <w:rPr>
          <w:rFonts w:cs="Times New Roman"/>
          <w:kern w:val="22"/>
          <w:sz w:val="32"/>
          <w:szCs w:val="32"/>
          <w:u w:val="single"/>
        </w:rPr>
        <w:t>8: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0am-</w:t>
      </w:r>
      <w:r w:rsidR="00420498">
        <w:rPr>
          <w:rFonts w:cs="Times New Roman"/>
          <w:kern w:val="22"/>
          <w:sz w:val="32"/>
          <w:szCs w:val="32"/>
          <w:u w:val="single"/>
        </w:rPr>
        <w:t>8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0am</w:t>
      </w:r>
    </w:p>
    <w:bookmarkEnd w:id="0"/>
    <w:p w14:paraId="59362317" w14:textId="7440A063" w:rsidR="00621576" w:rsidRPr="00CA0FC6" w:rsidRDefault="00621576" w:rsidP="00621576">
      <w:pPr>
        <w:jc w:val="center"/>
        <w:rPr>
          <w:rFonts w:cs="Times New Roman"/>
          <w:sz w:val="28"/>
          <w:szCs w:val="28"/>
        </w:rPr>
      </w:pPr>
      <w:r w:rsidRPr="00CA0FC6">
        <w:rPr>
          <w:rFonts w:cs="Times New Roman"/>
          <w:sz w:val="28"/>
          <w:szCs w:val="28"/>
        </w:rPr>
        <w:t>Jo Beth Gleason, City of Huntsville</w:t>
      </w:r>
      <w:r>
        <w:rPr>
          <w:rFonts w:cs="Times New Roman"/>
          <w:sz w:val="28"/>
          <w:szCs w:val="28"/>
        </w:rPr>
        <w:t xml:space="preserve"> and</w:t>
      </w:r>
      <w:r w:rsidRPr="00CA0FC6">
        <w:rPr>
          <w:rFonts w:cs="Times New Roman"/>
          <w:sz w:val="28"/>
          <w:szCs w:val="28"/>
        </w:rPr>
        <w:t xml:space="preserve"> Sara Kovachich,</w:t>
      </w:r>
      <w:r w:rsidR="008C03CE">
        <w:rPr>
          <w:rFonts w:cs="Times New Roman"/>
          <w:sz w:val="28"/>
          <w:szCs w:val="28"/>
        </w:rPr>
        <w:t xml:space="preserve"> PLA,</w:t>
      </w:r>
      <w:r w:rsidRPr="00CA0FC6">
        <w:rPr>
          <w:rFonts w:cs="Times New Roman"/>
          <w:sz w:val="28"/>
          <w:szCs w:val="28"/>
        </w:rPr>
        <w:t xml:space="preserve"> Alta Planning and Design</w:t>
      </w:r>
    </w:p>
    <w:p w14:paraId="36726CC3" w14:textId="2E903D25" w:rsidR="00C514E4" w:rsidRPr="00C514E4" w:rsidRDefault="00C514E4" w:rsidP="00C514E4">
      <w:pPr>
        <w:spacing w:line="360" w:lineRule="auto"/>
        <w:ind w:firstLine="709"/>
        <w:jc w:val="center"/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</w:pPr>
      <w:r w:rsidRPr="00C514E4"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  <w:t>"Bike the Rocket City-Huntsville MPO Bike Plan"</w:t>
      </w:r>
    </w:p>
    <w:p w14:paraId="6956C566" w14:textId="6EBBD1F4" w:rsidR="002356A0" w:rsidRPr="002356A0" w:rsidRDefault="00AD17DC" w:rsidP="002356A0">
      <w:pPr>
        <w:spacing w:line="360" w:lineRule="auto"/>
        <w:ind w:firstLine="709"/>
        <w:jc w:val="center"/>
        <w:rPr>
          <w:rFonts w:cs="Times New Roman"/>
          <w:kern w:val="22"/>
          <w:sz w:val="32"/>
          <w:szCs w:val="32"/>
          <w:u w:val="single"/>
        </w:rPr>
      </w:pPr>
      <w:r w:rsidRPr="002356A0">
        <w:rPr>
          <w:rFonts w:cs="Times New Roman"/>
          <w:kern w:val="22"/>
          <w:sz w:val="32"/>
          <w:szCs w:val="32"/>
          <w:u w:val="single"/>
        </w:rPr>
        <w:t>9: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0am-</w:t>
      </w:r>
      <w:r w:rsidR="00420498">
        <w:rPr>
          <w:rFonts w:cs="Times New Roman"/>
          <w:kern w:val="22"/>
          <w:sz w:val="32"/>
          <w:szCs w:val="32"/>
          <w:u w:val="single"/>
        </w:rPr>
        <w:t>9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0am</w:t>
      </w:r>
    </w:p>
    <w:p w14:paraId="0E629DD4" w14:textId="430B8989" w:rsidR="00D2673B" w:rsidRPr="005E732B" w:rsidRDefault="001407F5" w:rsidP="002356A0">
      <w:pPr>
        <w:spacing w:line="360" w:lineRule="auto"/>
        <w:ind w:firstLine="709"/>
        <w:jc w:val="center"/>
        <w:rPr>
          <w:rFonts w:cs="Times New Roman"/>
          <w:kern w:val="22"/>
          <w:sz w:val="28"/>
          <w:szCs w:val="28"/>
          <w:highlight w:val="yellow"/>
        </w:rPr>
      </w:pPr>
      <w:r>
        <w:rPr>
          <w:rFonts w:cs="Times New Roman"/>
          <w:sz w:val="28"/>
          <w:szCs w:val="28"/>
          <w:highlight w:val="yellow"/>
          <w:shd w:val="clear" w:color="auto" w:fill="FFFFFF"/>
        </w:rPr>
        <w:t>TBD</w:t>
      </w:r>
    </w:p>
    <w:p w14:paraId="6069811C" w14:textId="6B013ACC" w:rsidR="008B22AE" w:rsidRPr="008B22AE" w:rsidRDefault="008B22AE" w:rsidP="002356A0">
      <w:pPr>
        <w:spacing w:line="360" w:lineRule="auto"/>
        <w:ind w:firstLine="709"/>
        <w:jc w:val="center"/>
        <w:rPr>
          <w:rFonts w:cs="Times New Roman"/>
          <w:b/>
          <w:bCs/>
          <w:i/>
          <w:iCs/>
          <w:kern w:val="22"/>
          <w:sz w:val="28"/>
          <w:szCs w:val="28"/>
        </w:rPr>
      </w:pPr>
      <w:r w:rsidRPr="005E732B">
        <w:rPr>
          <w:rFonts w:cs="Times New Roman"/>
          <w:b/>
          <w:bCs/>
          <w:i/>
          <w:iCs/>
          <w:kern w:val="22"/>
          <w:sz w:val="28"/>
          <w:szCs w:val="28"/>
          <w:highlight w:val="yellow"/>
        </w:rPr>
        <w:t>“</w:t>
      </w:r>
      <w:r w:rsidR="001407F5">
        <w:rPr>
          <w:rFonts w:cs="Times New Roman"/>
          <w:b/>
          <w:bCs/>
          <w:i/>
          <w:iCs/>
          <w:kern w:val="22"/>
          <w:sz w:val="28"/>
          <w:szCs w:val="28"/>
          <w:highlight w:val="yellow"/>
        </w:rPr>
        <w:t>Topic TBD</w:t>
      </w:r>
      <w:r w:rsidR="00D2673B" w:rsidRPr="005E732B">
        <w:rPr>
          <w:rFonts w:cs="Times New Roman"/>
          <w:b/>
          <w:bCs/>
          <w:i/>
          <w:iCs/>
          <w:kern w:val="22"/>
          <w:sz w:val="28"/>
          <w:szCs w:val="28"/>
          <w:highlight w:val="yellow"/>
        </w:rPr>
        <w:t xml:space="preserve"> </w:t>
      </w:r>
      <w:r w:rsidRPr="005E732B">
        <w:rPr>
          <w:rFonts w:cs="Times New Roman"/>
          <w:b/>
          <w:bCs/>
          <w:i/>
          <w:iCs/>
          <w:kern w:val="22"/>
          <w:sz w:val="28"/>
          <w:szCs w:val="28"/>
          <w:highlight w:val="yellow"/>
        </w:rPr>
        <w:t>”</w:t>
      </w:r>
    </w:p>
    <w:p w14:paraId="66DEC67C" w14:textId="7B611401" w:rsidR="002356A0" w:rsidRPr="002356A0" w:rsidRDefault="00AD17DC" w:rsidP="002356A0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32"/>
          <w:szCs w:val="32"/>
          <w:u w:val="single"/>
        </w:rPr>
      </w:pPr>
      <w:r w:rsidRPr="002356A0">
        <w:rPr>
          <w:rFonts w:cs="Times New Roman"/>
          <w:kern w:val="22"/>
          <w:sz w:val="32"/>
          <w:szCs w:val="32"/>
          <w:u w:val="single"/>
        </w:rPr>
        <w:t>10: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0am-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1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0am</w:t>
      </w:r>
    </w:p>
    <w:p w14:paraId="731DAC03" w14:textId="2F7AB05F" w:rsidR="005465CA" w:rsidRPr="0006335D" w:rsidRDefault="0006335D" w:rsidP="005465CA">
      <w:pPr>
        <w:pStyle w:val="ListParagraph"/>
        <w:spacing w:line="360" w:lineRule="auto"/>
        <w:ind w:left="1170"/>
        <w:jc w:val="center"/>
        <w:rPr>
          <w:rFonts w:cs="Times New Roman"/>
          <w:kern w:val="22"/>
          <w:sz w:val="28"/>
          <w:szCs w:val="28"/>
        </w:rPr>
      </w:pPr>
      <w:r>
        <w:rPr>
          <w:rFonts w:cs="Times New Roman"/>
          <w:kern w:val="22"/>
          <w:sz w:val="28"/>
          <w:szCs w:val="28"/>
        </w:rPr>
        <w:t xml:space="preserve">Mel Monk, </w:t>
      </w:r>
      <w:r w:rsidR="00A6134B">
        <w:rPr>
          <w:rFonts w:cs="Times New Roman"/>
          <w:kern w:val="22"/>
          <w:sz w:val="28"/>
          <w:szCs w:val="28"/>
        </w:rPr>
        <w:t xml:space="preserve">P.E., </w:t>
      </w:r>
      <w:r>
        <w:rPr>
          <w:rFonts w:cs="Times New Roman"/>
          <w:kern w:val="22"/>
          <w:sz w:val="28"/>
          <w:szCs w:val="28"/>
        </w:rPr>
        <w:t>Alabama Asphalt Pavement Association</w:t>
      </w:r>
    </w:p>
    <w:p w14:paraId="4E78AFEE" w14:textId="16579257" w:rsidR="00DC1D2A" w:rsidRPr="00DC1D2A" w:rsidRDefault="00DC1D2A" w:rsidP="002356A0">
      <w:pPr>
        <w:pStyle w:val="ListParagraph"/>
        <w:spacing w:line="360" w:lineRule="auto"/>
        <w:ind w:left="810"/>
        <w:jc w:val="center"/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“</w:t>
      </w:r>
      <w:r w:rsidRPr="00DC1D2A"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Pavement Preservation – Thin Lift Asphalt Specifications &amp; Projects</w:t>
      </w:r>
      <w:r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”</w:t>
      </w:r>
    </w:p>
    <w:p w14:paraId="7CCD9EE6" w14:textId="76E8725F" w:rsidR="000F6758" w:rsidRDefault="00AD17DC" w:rsidP="002356A0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32"/>
          <w:szCs w:val="32"/>
          <w:u w:val="single"/>
        </w:rPr>
      </w:pPr>
      <w:r w:rsidRPr="002356A0">
        <w:rPr>
          <w:rFonts w:cs="Times New Roman"/>
          <w:kern w:val="22"/>
          <w:sz w:val="32"/>
          <w:szCs w:val="32"/>
          <w:u w:val="single"/>
        </w:rPr>
        <w:t>11: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="007E43B0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am-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1</w:t>
      </w:r>
      <w:r w:rsidR="00420498">
        <w:rPr>
          <w:rFonts w:cs="Times New Roman"/>
          <w:kern w:val="22"/>
          <w:sz w:val="32"/>
          <w:szCs w:val="32"/>
          <w:u w:val="single"/>
        </w:rPr>
        <w:t>1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7E43B0">
        <w:rPr>
          <w:rFonts w:cs="Times New Roman"/>
          <w:kern w:val="22"/>
          <w:sz w:val="32"/>
          <w:szCs w:val="32"/>
          <w:u w:val="single"/>
        </w:rPr>
        <w:t>0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pm</w:t>
      </w:r>
    </w:p>
    <w:p w14:paraId="723FA30D" w14:textId="6AD8CD4B" w:rsidR="00E25E88" w:rsidRPr="00F738C8" w:rsidRDefault="00F738C8" w:rsidP="00E25E88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28"/>
          <w:szCs w:val="28"/>
        </w:rPr>
      </w:pPr>
      <w:r w:rsidRPr="00F738C8">
        <w:rPr>
          <w:rFonts w:cs="Times New Roman"/>
          <w:color w:val="222222"/>
          <w:sz w:val="28"/>
          <w:szCs w:val="28"/>
          <w:shd w:val="clear" w:color="auto" w:fill="FFFFFF"/>
        </w:rPr>
        <w:t>Vijay Kunada</w:t>
      </w:r>
      <w:r w:rsidR="003D4B1C">
        <w:rPr>
          <w:rFonts w:cs="Times New Roman"/>
          <w:color w:val="222222"/>
          <w:sz w:val="28"/>
          <w:szCs w:val="28"/>
          <w:shd w:val="clear" w:color="auto" w:fill="FFFFFF"/>
        </w:rPr>
        <w:t>, P.E., PTP, PTOE</w:t>
      </w:r>
      <w:r>
        <w:rPr>
          <w:rFonts w:cs="Times New Roman"/>
          <w:kern w:val="22"/>
          <w:sz w:val="28"/>
          <w:szCs w:val="28"/>
        </w:rPr>
        <w:t xml:space="preserve"> and Becky Rogers, </w:t>
      </w:r>
      <w:r w:rsidRPr="00F738C8">
        <w:rPr>
          <w:rFonts w:cs="Times New Roman"/>
          <w:color w:val="222222"/>
          <w:sz w:val="28"/>
          <w:szCs w:val="28"/>
          <w:shd w:val="clear" w:color="auto" w:fill="FFFFFF"/>
        </w:rPr>
        <w:t>PE, PTP, RSP</w:t>
      </w:r>
      <w:r w:rsidRPr="00F738C8">
        <w:rPr>
          <w:rFonts w:cs="Times New Roman"/>
          <w:color w:val="222222"/>
          <w:sz w:val="28"/>
          <w:szCs w:val="28"/>
          <w:shd w:val="clear" w:color="auto" w:fill="FFFFFF"/>
          <w:vertAlign w:val="subscript"/>
        </w:rPr>
        <w:t>1</w:t>
      </w:r>
      <w:r>
        <w:rPr>
          <w:rFonts w:cs="Times New Roman"/>
          <w:color w:val="222222"/>
          <w:sz w:val="28"/>
          <w:szCs w:val="28"/>
          <w:shd w:val="clear" w:color="auto" w:fill="FFFFFF"/>
          <w:vertAlign w:val="subscript"/>
        </w:rPr>
        <w:t xml:space="preserve"> </w:t>
      </w:r>
      <w:r w:rsidR="00E95C18" w:rsidRPr="00F738C8">
        <w:rPr>
          <w:rFonts w:cs="Times New Roman"/>
          <w:kern w:val="22"/>
          <w:sz w:val="28"/>
          <w:szCs w:val="28"/>
        </w:rPr>
        <w:t xml:space="preserve">, </w:t>
      </w:r>
      <w:r>
        <w:rPr>
          <w:rFonts w:cs="Times New Roman"/>
          <w:kern w:val="22"/>
          <w:sz w:val="28"/>
          <w:szCs w:val="28"/>
        </w:rPr>
        <w:t>Neel-Schaffer, Inc.</w:t>
      </w:r>
    </w:p>
    <w:p w14:paraId="3309BA28" w14:textId="50D12237" w:rsidR="00D02287" w:rsidRDefault="00F738C8" w:rsidP="002356A0">
      <w:pPr>
        <w:spacing w:line="360" w:lineRule="auto"/>
        <w:jc w:val="center"/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</w:pPr>
      <w:r w:rsidRPr="00F738C8"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  <w:t>"Improving Safety &amp; Accessibility for All Users Through the Road Diet Countermeasure"</w:t>
      </w:r>
    </w:p>
    <w:p w14:paraId="70C5FFF4" w14:textId="77777777" w:rsidR="003D4B1C" w:rsidRPr="00F738C8" w:rsidRDefault="003D4B1C" w:rsidP="002356A0">
      <w:pPr>
        <w:spacing w:line="360" w:lineRule="auto"/>
        <w:jc w:val="center"/>
        <w:rPr>
          <w:rFonts w:cs="Times New Roman"/>
          <w:b/>
          <w:bCs/>
          <w:i/>
          <w:iCs/>
          <w:kern w:val="22"/>
          <w:sz w:val="28"/>
          <w:szCs w:val="28"/>
        </w:rPr>
      </w:pPr>
    </w:p>
    <w:p w14:paraId="17376714" w14:textId="104E2A30" w:rsidR="00A35BC8" w:rsidRPr="00A130DC" w:rsidRDefault="00000000" w:rsidP="00671A29">
      <w:pPr>
        <w:spacing w:line="360" w:lineRule="auto"/>
        <w:ind w:left="360"/>
        <w:jc w:val="center"/>
        <w:rPr>
          <w:rFonts w:cs="Times New Roman"/>
          <w:kern w:val="22"/>
        </w:rPr>
      </w:pPr>
      <w:r>
        <w:rPr>
          <w:rFonts w:cs="Times New Roman"/>
          <w:noProof/>
          <w:color w:val="FF0000"/>
          <w:kern w:val="22"/>
        </w:rPr>
        <w:pict w14:anchorId="42E48E6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1.8pt;margin-top:9.05pt;width:324pt;height:79.8pt;z-index:251659264" fillcolor="#c2d69b [1942]">
            <v:textbox style="mso-next-textbox:#_x0000_s1027">
              <w:txbxContent>
                <w:p w14:paraId="78476C61" w14:textId="7777777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 w:rsidRPr="00996263">
                    <w:rPr>
                      <w:b/>
                      <w:bCs/>
                    </w:rPr>
                    <w:t>Save the Date!</w:t>
                  </w:r>
                </w:p>
                <w:p w14:paraId="6715B9C0" w14:textId="7777777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</w:p>
                <w:p w14:paraId="4783E5F9" w14:textId="37B7ADE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NSPE Annual</w:t>
                  </w:r>
                  <w:r w:rsidRPr="00996263">
                    <w:rPr>
                      <w:b/>
                      <w:bCs/>
                    </w:rPr>
                    <w:t xml:space="preserve"> Meeting</w:t>
                  </w:r>
                </w:p>
                <w:p w14:paraId="2A1A5886" w14:textId="2E68035C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August </w:t>
                  </w:r>
                  <w:r w:rsidR="005E732B">
                    <w:rPr>
                      <w:b/>
                      <w:bCs/>
                    </w:rPr>
                    <w:t>5</w:t>
                  </w:r>
                  <w:r w:rsidR="005E1CF7">
                    <w:rPr>
                      <w:b/>
                      <w:bCs/>
                    </w:rPr>
                    <w:t>-</w:t>
                  </w:r>
                  <w:r w:rsidR="005E732B">
                    <w:rPr>
                      <w:b/>
                      <w:bCs/>
                    </w:rPr>
                    <w:t>7</w:t>
                  </w:r>
                  <w:r w:rsidRPr="00996263">
                    <w:rPr>
                      <w:b/>
                      <w:bCs/>
                    </w:rPr>
                    <w:t>, 202</w:t>
                  </w:r>
                  <w:r w:rsidR="005E732B">
                    <w:rPr>
                      <w:b/>
                      <w:bCs/>
                    </w:rPr>
                    <w:t>6</w:t>
                  </w:r>
                </w:p>
                <w:p w14:paraId="4FC2E911" w14:textId="024F8ABF" w:rsidR="00996263" w:rsidRPr="00996263" w:rsidRDefault="005E732B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New York Marriott at the Brooklyn Bridge, Brooklyn, NY</w:t>
                  </w:r>
                </w:p>
              </w:txbxContent>
            </v:textbox>
          </v:shape>
        </w:pict>
      </w:r>
      <w:r>
        <w:rPr>
          <w:rFonts w:cs="Times New Roman"/>
          <w:noProof/>
          <w:kern w:val="22"/>
        </w:rPr>
        <w:pict w14:anchorId="42E48E6A">
          <v:shape id="_x0000_s1026" type="#_x0000_t202" style="position:absolute;left:0;text-align:left;margin-left:65.4pt;margin-top:9.05pt;width:280.8pt;height:79.8pt;z-index:251658240" fillcolor="#8db3e2 [1311]">
            <v:textbox style="mso-next-textbox:#_x0000_s1026">
              <w:txbxContent>
                <w:p w14:paraId="48647C67" w14:textId="46CA8F86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 w:rsidRPr="00996263">
                    <w:rPr>
                      <w:b/>
                      <w:bCs/>
                    </w:rPr>
                    <w:t>Save the Date!</w:t>
                  </w:r>
                </w:p>
                <w:p w14:paraId="30B78020" w14:textId="7777777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</w:p>
                <w:p w14:paraId="4562FCE4" w14:textId="18DE5A34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 w:rsidRPr="00996263">
                    <w:rPr>
                      <w:b/>
                      <w:bCs/>
                    </w:rPr>
                    <w:t>MS/AL Engineering Society Meeting</w:t>
                  </w:r>
                </w:p>
                <w:p w14:paraId="53276239" w14:textId="526E5C97" w:rsidR="00996263" w:rsidRPr="00996263" w:rsidRDefault="005E1CF7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June </w:t>
                  </w:r>
                  <w:r w:rsidR="005E732B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-1</w:t>
                  </w:r>
                  <w:r w:rsidR="005E732B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>, 202</w:t>
                  </w:r>
                  <w:r w:rsidR="005E732B">
                    <w:rPr>
                      <w:b/>
                      <w:bCs/>
                    </w:rPr>
                    <w:t>6</w:t>
                  </w:r>
                </w:p>
                <w:p w14:paraId="1F539B52" w14:textId="75A9EC79" w:rsidR="00996263" w:rsidRPr="00996263" w:rsidRDefault="005E732B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Beau Rivage, Biloxi, MS</w:t>
                  </w:r>
                </w:p>
              </w:txbxContent>
            </v:textbox>
          </v:shape>
        </w:pict>
      </w:r>
    </w:p>
    <w:p w14:paraId="437A15E0" w14:textId="58CD4DA1" w:rsidR="00DE4BEA" w:rsidRPr="00A35BC8" w:rsidRDefault="00DE4BEA">
      <w:pPr>
        <w:rPr>
          <w:rFonts w:cs="Times New Roman"/>
          <w:color w:val="FF0000"/>
          <w:kern w:val="22"/>
        </w:rPr>
      </w:pPr>
    </w:p>
    <w:p w14:paraId="3DA60146" w14:textId="77777777" w:rsidR="00DE4BEA" w:rsidRPr="00CE2EFB" w:rsidRDefault="00DE4BEA">
      <w:pPr>
        <w:rPr>
          <w:rFonts w:cs="Times New Roman"/>
          <w:kern w:val="22"/>
        </w:rPr>
      </w:pPr>
    </w:p>
    <w:sectPr w:rsidR="00DE4BEA" w:rsidRPr="00CE2EFB" w:rsidSect="00AE449D">
      <w:pgSz w:w="15840" w:h="12240" w:orient="landscape"/>
      <w:pgMar w:top="1008" w:right="1008" w:bottom="113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1361"/>
        </w:tabs>
        <w:ind w:left="1361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721"/>
        </w:tabs>
        <w:ind w:left="172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81"/>
        </w:tabs>
        <w:ind w:left="2081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41"/>
        </w:tabs>
        <w:ind w:left="2441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01"/>
        </w:tabs>
        <w:ind w:left="280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61"/>
        </w:tabs>
        <w:ind w:left="3161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21"/>
        </w:tabs>
        <w:ind w:left="3521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81"/>
        </w:tabs>
        <w:ind w:left="388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41"/>
        </w:tabs>
        <w:ind w:left="4241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C92A0A3A"/>
    <w:lvl w:ilvl="0">
      <w:start w:val="1"/>
      <w:numFmt w:val="bullet"/>
      <w:lvlText w:val="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218"/>
        </w:tabs>
        <w:ind w:left="321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298"/>
        </w:tabs>
        <w:ind w:left="429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320"/>
        </w:tabs>
        <w:ind w:left="43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CA1408"/>
    <w:multiLevelType w:val="hybridMultilevel"/>
    <w:tmpl w:val="B852ABB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0E6618EA"/>
    <w:multiLevelType w:val="hybridMultilevel"/>
    <w:tmpl w:val="12269064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196495"/>
    <w:multiLevelType w:val="hybridMultilevel"/>
    <w:tmpl w:val="C68C9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47CC"/>
    <w:multiLevelType w:val="hybridMultilevel"/>
    <w:tmpl w:val="4F74A08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A7A53EF"/>
    <w:multiLevelType w:val="hybridMultilevel"/>
    <w:tmpl w:val="7826CE28"/>
    <w:lvl w:ilvl="0" w:tplc="0409000F">
      <w:start w:val="1"/>
      <w:numFmt w:val="decimal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3584579A"/>
    <w:multiLevelType w:val="hybridMultilevel"/>
    <w:tmpl w:val="035E90C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D5C23CB"/>
    <w:multiLevelType w:val="hybridMultilevel"/>
    <w:tmpl w:val="8E34C26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2A6044F"/>
    <w:multiLevelType w:val="hybridMultilevel"/>
    <w:tmpl w:val="94FCFD7C"/>
    <w:lvl w:ilvl="0" w:tplc="0409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604909A4"/>
    <w:multiLevelType w:val="hybridMultilevel"/>
    <w:tmpl w:val="12CEA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8A2928"/>
    <w:multiLevelType w:val="hybridMultilevel"/>
    <w:tmpl w:val="AEC415F4"/>
    <w:lvl w:ilvl="0" w:tplc="7B5872A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C8F56DE"/>
    <w:multiLevelType w:val="hybridMultilevel"/>
    <w:tmpl w:val="27C876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6418">
    <w:abstractNumId w:val="0"/>
  </w:num>
  <w:num w:numId="2" w16cid:durableId="1600527090">
    <w:abstractNumId w:val="1"/>
  </w:num>
  <w:num w:numId="3" w16cid:durableId="2119520587">
    <w:abstractNumId w:val="2"/>
  </w:num>
  <w:num w:numId="4" w16cid:durableId="1442917259">
    <w:abstractNumId w:val="3"/>
  </w:num>
  <w:num w:numId="5" w16cid:durableId="2053311647">
    <w:abstractNumId w:val="8"/>
  </w:num>
  <w:num w:numId="6" w16cid:durableId="1622766817">
    <w:abstractNumId w:val="11"/>
  </w:num>
  <w:num w:numId="7" w16cid:durableId="971596309">
    <w:abstractNumId w:val="10"/>
  </w:num>
  <w:num w:numId="8" w16cid:durableId="1758358410">
    <w:abstractNumId w:val="6"/>
  </w:num>
  <w:num w:numId="9" w16cid:durableId="1849102154">
    <w:abstractNumId w:val="5"/>
  </w:num>
  <w:num w:numId="10" w16cid:durableId="152724176">
    <w:abstractNumId w:val="9"/>
  </w:num>
  <w:num w:numId="11" w16cid:durableId="1279097792">
    <w:abstractNumId w:val="4"/>
  </w:num>
  <w:num w:numId="12" w16cid:durableId="2093311288">
    <w:abstractNumId w:val="14"/>
  </w:num>
  <w:num w:numId="13" w16cid:durableId="746462063">
    <w:abstractNumId w:val="7"/>
  </w:num>
  <w:num w:numId="14" w16cid:durableId="1603105684">
    <w:abstractNumId w:val="12"/>
  </w:num>
  <w:num w:numId="15" w16cid:durableId="2111703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0FF"/>
    <w:rsid w:val="000208B0"/>
    <w:rsid w:val="00023968"/>
    <w:rsid w:val="000514F0"/>
    <w:rsid w:val="0006335D"/>
    <w:rsid w:val="000667D2"/>
    <w:rsid w:val="0007359D"/>
    <w:rsid w:val="00092243"/>
    <w:rsid w:val="000B68F8"/>
    <w:rsid w:val="000C0C4A"/>
    <w:rsid w:val="000E5572"/>
    <w:rsid w:val="000F6758"/>
    <w:rsid w:val="001407F5"/>
    <w:rsid w:val="00140F63"/>
    <w:rsid w:val="001412AF"/>
    <w:rsid w:val="001465FB"/>
    <w:rsid w:val="00153C4A"/>
    <w:rsid w:val="001612AB"/>
    <w:rsid w:val="00165E05"/>
    <w:rsid w:val="001B15BE"/>
    <w:rsid w:val="001E607C"/>
    <w:rsid w:val="001F76C8"/>
    <w:rsid w:val="00203E89"/>
    <w:rsid w:val="00216C87"/>
    <w:rsid w:val="002356A0"/>
    <w:rsid w:val="00264FC0"/>
    <w:rsid w:val="002679AE"/>
    <w:rsid w:val="0028216C"/>
    <w:rsid w:val="00290ABF"/>
    <w:rsid w:val="002A6F6C"/>
    <w:rsid w:val="002B3167"/>
    <w:rsid w:val="002B50AF"/>
    <w:rsid w:val="002E011D"/>
    <w:rsid w:val="002F7413"/>
    <w:rsid w:val="00314C10"/>
    <w:rsid w:val="00321E0D"/>
    <w:rsid w:val="00353882"/>
    <w:rsid w:val="0037396B"/>
    <w:rsid w:val="0038522A"/>
    <w:rsid w:val="00391839"/>
    <w:rsid w:val="003970FF"/>
    <w:rsid w:val="003A5C6F"/>
    <w:rsid w:val="003C5C4F"/>
    <w:rsid w:val="003D4B1C"/>
    <w:rsid w:val="003E4995"/>
    <w:rsid w:val="003F1917"/>
    <w:rsid w:val="003F659B"/>
    <w:rsid w:val="00404BB8"/>
    <w:rsid w:val="00420498"/>
    <w:rsid w:val="004A0D75"/>
    <w:rsid w:val="004C163E"/>
    <w:rsid w:val="004C1BE0"/>
    <w:rsid w:val="004D16C0"/>
    <w:rsid w:val="004D5436"/>
    <w:rsid w:val="00503BD1"/>
    <w:rsid w:val="0052687E"/>
    <w:rsid w:val="005465CA"/>
    <w:rsid w:val="0058731A"/>
    <w:rsid w:val="00596A0B"/>
    <w:rsid w:val="005A1425"/>
    <w:rsid w:val="005A51A2"/>
    <w:rsid w:val="005C3014"/>
    <w:rsid w:val="005E1CF7"/>
    <w:rsid w:val="005E732B"/>
    <w:rsid w:val="006131DD"/>
    <w:rsid w:val="00621576"/>
    <w:rsid w:val="006346CC"/>
    <w:rsid w:val="00671A29"/>
    <w:rsid w:val="006978E2"/>
    <w:rsid w:val="006D5666"/>
    <w:rsid w:val="006F6324"/>
    <w:rsid w:val="00717E64"/>
    <w:rsid w:val="0072084F"/>
    <w:rsid w:val="007259D4"/>
    <w:rsid w:val="0073338E"/>
    <w:rsid w:val="00751D35"/>
    <w:rsid w:val="00774E69"/>
    <w:rsid w:val="0078264E"/>
    <w:rsid w:val="007846CE"/>
    <w:rsid w:val="007978E2"/>
    <w:rsid w:val="007C233C"/>
    <w:rsid w:val="007D0A8B"/>
    <w:rsid w:val="007D710B"/>
    <w:rsid w:val="007E095F"/>
    <w:rsid w:val="007E43B0"/>
    <w:rsid w:val="007F1205"/>
    <w:rsid w:val="0082097F"/>
    <w:rsid w:val="00826CF0"/>
    <w:rsid w:val="0083093C"/>
    <w:rsid w:val="008376C2"/>
    <w:rsid w:val="008409A0"/>
    <w:rsid w:val="00843B79"/>
    <w:rsid w:val="00852D50"/>
    <w:rsid w:val="0087197A"/>
    <w:rsid w:val="00880E69"/>
    <w:rsid w:val="00882ABD"/>
    <w:rsid w:val="00894181"/>
    <w:rsid w:val="0089685C"/>
    <w:rsid w:val="008B22AE"/>
    <w:rsid w:val="008C0271"/>
    <w:rsid w:val="008C03CE"/>
    <w:rsid w:val="008C3BF8"/>
    <w:rsid w:val="008D7767"/>
    <w:rsid w:val="008F7A29"/>
    <w:rsid w:val="008F7D92"/>
    <w:rsid w:val="009260B4"/>
    <w:rsid w:val="00934DC5"/>
    <w:rsid w:val="00950C49"/>
    <w:rsid w:val="00973867"/>
    <w:rsid w:val="009837FC"/>
    <w:rsid w:val="00996263"/>
    <w:rsid w:val="009A37D9"/>
    <w:rsid w:val="009A49F7"/>
    <w:rsid w:val="009F3DED"/>
    <w:rsid w:val="009F4333"/>
    <w:rsid w:val="00A000F6"/>
    <w:rsid w:val="00A0418D"/>
    <w:rsid w:val="00A130DC"/>
    <w:rsid w:val="00A16AEC"/>
    <w:rsid w:val="00A250B0"/>
    <w:rsid w:val="00A2701D"/>
    <w:rsid w:val="00A35BC8"/>
    <w:rsid w:val="00A41E95"/>
    <w:rsid w:val="00A6134B"/>
    <w:rsid w:val="00A67708"/>
    <w:rsid w:val="00A8181C"/>
    <w:rsid w:val="00AB4822"/>
    <w:rsid w:val="00AC66A1"/>
    <w:rsid w:val="00AD17DC"/>
    <w:rsid w:val="00AE449D"/>
    <w:rsid w:val="00B0589D"/>
    <w:rsid w:val="00B20D1F"/>
    <w:rsid w:val="00B75449"/>
    <w:rsid w:val="00BA66B1"/>
    <w:rsid w:val="00BB1805"/>
    <w:rsid w:val="00BB3013"/>
    <w:rsid w:val="00BF1AA3"/>
    <w:rsid w:val="00C145AD"/>
    <w:rsid w:val="00C151BE"/>
    <w:rsid w:val="00C16E53"/>
    <w:rsid w:val="00C20B3C"/>
    <w:rsid w:val="00C272FE"/>
    <w:rsid w:val="00C354C4"/>
    <w:rsid w:val="00C50338"/>
    <w:rsid w:val="00C514E4"/>
    <w:rsid w:val="00C65501"/>
    <w:rsid w:val="00C660C0"/>
    <w:rsid w:val="00C81D8E"/>
    <w:rsid w:val="00C8517E"/>
    <w:rsid w:val="00CA5B6C"/>
    <w:rsid w:val="00CE2EFB"/>
    <w:rsid w:val="00CF1B19"/>
    <w:rsid w:val="00D02287"/>
    <w:rsid w:val="00D11964"/>
    <w:rsid w:val="00D21963"/>
    <w:rsid w:val="00D2673B"/>
    <w:rsid w:val="00D4101F"/>
    <w:rsid w:val="00D67A3E"/>
    <w:rsid w:val="00D936AE"/>
    <w:rsid w:val="00DA6878"/>
    <w:rsid w:val="00DB1252"/>
    <w:rsid w:val="00DB3A15"/>
    <w:rsid w:val="00DC1D2A"/>
    <w:rsid w:val="00DC237C"/>
    <w:rsid w:val="00DC4550"/>
    <w:rsid w:val="00DC6150"/>
    <w:rsid w:val="00DE4BEA"/>
    <w:rsid w:val="00E12B50"/>
    <w:rsid w:val="00E12C77"/>
    <w:rsid w:val="00E21F47"/>
    <w:rsid w:val="00E25E88"/>
    <w:rsid w:val="00E34DEE"/>
    <w:rsid w:val="00E725B3"/>
    <w:rsid w:val="00E74BC5"/>
    <w:rsid w:val="00E75769"/>
    <w:rsid w:val="00E75CA9"/>
    <w:rsid w:val="00E76173"/>
    <w:rsid w:val="00E9392A"/>
    <w:rsid w:val="00E95C18"/>
    <w:rsid w:val="00ED627C"/>
    <w:rsid w:val="00ED6730"/>
    <w:rsid w:val="00ED7557"/>
    <w:rsid w:val="00EF0DA1"/>
    <w:rsid w:val="00F02F20"/>
    <w:rsid w:val="00F17102"/>
    <w:rsid w:val="00F20A58"/>
    <w:rsid w:val="00F3150B"/>
    <w:rsid w:val="00F37CC5"/>
    <w:rsid w:val="00F417C7"/>
    <w:rsid w:val="00F501DC"/>
    <w:rsid w:val="00F738C8"/>
    <w:rsid w:val="00FA5134"/>
    <w:rsid w:val="00FB6855"/>
    <w:rsid w:val="00FD4DC5"/>
    <w:rsid w:val="00FD688D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195B06"/>
  <w15:docId w15:val="{3CC89394-AED2-435F-A7AE-7BAB9AFE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0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F1710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1710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semiHidden/>
    <w:rsid w:val="00F17102"/>
    <w:pPr>
      <w:spacing w:after="120"/>
    </w:pPr>
  </w:style>
  <w:style w:type="paragraph" w:styleId="List">
    <w:name w:val="List"/>
    <w:basedOn w:val="BodyText"/>
    <w:semiHidden/>
    <w:rsid w:val="00F17102"/>
  </w:style>
  <w:style w:type="paragraph" w:styleId="Caption">
    <w:name w:val="caption"/>
    <w:basedOn w:val="Normal"/>
    <w:qFormat/>
    <w:rsid w:val="00F171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1710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DA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A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EF0DA1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efaultParagraphFont"/>
    <w:rsid w:val="007F1205"/>
  </w:style>
  <w:style w:type="character" w:styleId="Hyperlink">
    <w:name w:val="Hyperlink"/>
    <w:basedOn w:val="DefaultParagraphFont"/>
    <w:uiPriority w:val="99"/>
    <w:unhideWhenUsed/>
    <w:rsid w:val="00321E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E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83</Words>
  <Characters>495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Amec Plc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Kimbrough</dc:creator>
  <cp:lastModifiedBy>Malinda Battey</cp:lastModifiedBy>
  <cp:revision>43</cp:revision>
  <cp:lastPrinted>2021-04-19T20:32:00Z</cp:lastPrinted>
  <dcterms:created xsi:type="dcterms:W3CDTF">2021-11-08T15:51:00Z</dcterms:created>
  <dcterms:modified xsi:type="dcterms:W3CDTF">2026-03-11T20:12:00Z</dcterms:modified>
</cp:coreProperties>
</file>