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9E7B9" w14:textId="3E3F8E3E" w:rsidR="00EF2591" w:rsidRPr="00D6342E" w:rsidRDefault="00EF2591" w:rsidP="00C01788">
      <w:pPr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bookmarkStart w:id="0" w:name="_Hlk107735137"/>
      <w:bookmarkStart w:id="1" w:name="_Hlk112570583"/>
      <w:r w:rsidRPr="00D6342E">
        <w:rPr>
          <w:rFonts w:ascii="Times New Roman" w:hAnsi="Times New Roman" w:cs="Times New Roman"/>
          <w:b/>
          <w:bCs/>
          <w:sz w:val="40"/>
          <w:szCs w:val="40"/>
        </w:rPr>
        <w:t xml:space="preserve">Worship Service Guide - </w:t>
      </w:r>
      <w:r w:rsidRPr="00D6342E">
        <w:rPr>
          <w:rFonts w:ascii="Times New Roman" w:hAnsi="Times New Roman" w:cs="Times New Roman"/>
          <w:b/>
          <w:bCs/>
          <w:i/>
          <w:iCs/>
          <w:sz w:val="40"/>
          <w:szCs w:val="40"/>
        </w:rPr>
        <w:t>Week of</w:t>
      </w:r>
      <w:r w:rsidR="00975234" w:rsidRPr="00D6342E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  <w:r w:rsidR="002172A1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December </w:t>
      </w:r>
      <w:r w:rsidR="00B61C69">
        <w:rPr>
          <w:rFonts w:ascii="Times New Roman" w:hAnsi="Times New Roman" w:cs="Times New Roman"/>
          <w:b/>
          <w:bCs/>
          <w:i/>
          <w:iCs/>
          <w:sz w:val="40"/>
          <w:szCs w:val="40"/>
        </w:rPr>
        <w:t>2</w:t>
      </w:r>
      <w:r w:rsidR="008D1335">
        <w:rPr>
          <w:rFonts w:ascii="Times New Roman" w:hAnsi="Times New Roman" w:cs="Times New Roman"/>
          <w:b/>
          <w:bCs/>
          <w:i/>
          <w:iCs/>
          <w:sz w:val="40"/>
          <w:szCs w:val="40"/>
        </w:rPr>
        <w:t>8</w:t>
      </w:r>
      <w:r w:rsidR="008D1335">
        <w:rPr>
          <w:rFonts w:ascii="Times New Roman" w:hAnsi="Times New Roman" w:cs="Times New Roman"/>
          <w:b/>
          <w:bCs/>
          <w:i/>
          <w:iCs/>
          <w:sz w:val="40"/>
          <w:szCs w:val="40"/>
          <w:vertAlign w:val="superscript"/>
        </w:rPr>
        <w:t>th</w:t>
      </w:r>
      <w:r w:rsidRPr="00D6342E">
        <w:rPr>
          <w:rFonts w:ascii="Times New Roman" w:hAnsi="Times New Roman" w:cs="Times New Roman"/>
          <w:b/>
          <w:bCs/>
          <w:i/>
          <w:iCs/>
          <w:sz w:val="40"/>
          <w:szCs w:val="40"/>
        </w:rPr>
        <w:t>, 202</w:t>
      </w:r>
      <w:r w:rsidR="00A40855" w:rsidRPr="00D6342E">
        <w:rPr>
          <w:rFonts w:ascii="Times New Roman" w:hAnsi="Times New Roman" w:cs="Times New Roman"/>
          <w:b/>
          <w:bCs/>
          <w:i/>
          <w:iCs/>
          <w:sz w:val="40"/>
          <w:szCs w:val="40"/>
        </w:rPr>
        <w:t>5</w:t>
      </w:r>
    </w:p>
    <w:p w14:paraId="602EBA04" w14:textId="4133AF61" w:rsidR="00D6342E" w:rsidRPr="00D6342E" w:rsidRDefault="00D6342E" w:rsidP="00C01788">
      <w:pPr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7FF79E49" w14:textId="670ACBD5" w:rsidR="00CB4A8B" w:rsidRDefault="00CB4A8B" w:rsidP="00486D31">
      <w:pPr>
        <w:rPr>
          <w:rFonts w:ascii="Times New Roman" w:hAnsi="Times New Roman" w:cs="Times New Roman"/>
          <w:b/>
          <w:bCs/>
          <w:sz w:val="40"/>
          <w:szCs w:val="40"/>
        </w:rPr>
      </w:pPr>
      <w:bookmarkStart w:id="2" w:name="_Hlk116203837"/>
      <w:r>
        <w:rPr>
          <w:rFonts w:ascii="Times New Roman" w:hAnsi="Times New Roman" w:cs="Times New Roman"/>
          <w:b/>
          <w:bCs/>
          <w:sz w:val="40"/>
          <w:szCs w:val="40"/>
        </w:rPr>
        <w:t xml:space="preserve">Call to Worship: </w:t>
      </w:r>
      <w:r w:rsidR="008D1335">
        <w:rPr>
          <w:rFonts w:ascii="Times New Roman" w:hAnsi="Times New Roman" w:cs="Times New Roman"/>
          <w:b/>
          <w:bCs/>
          <w:sz w:val="40"/>
          <w:szCs w:val="40"/>
        </w:rPr>
        <w:t>Psalm 96:1-3</w:t>
      </w:r>
    </w:p>
    <w:p w14:paraId="1D7766F8" w14:textId="0E9F4189" w:rsidR="008D1335" w:rsidRPr="008D1335" w:rsidRDefault="008D1335" w:rsidP="008D1335">
      <w:pPr>
        <w:rPr>
          <w:rFonts w:ascii="Times New Roman" w:hAnsi="Times New Roman" w:cs="Times New Roman"/>
          <w:i/>
          <w:iCs/>
          <w:sz w:val="40"/>
          <w:szCs w:val="40"/>
        </w:rPr>
      </w:pPr>
      <w:proofErr w:type="gramStart"/>
      <w:r w:rsidRPr="008D1335">
        <w:rPr>
          <w:rFonts w:ascii="Times New Roman" w:hAnsi="Times New Roman" w:cs="Times New Roman"/>
          <w:i/>
          <w:iCs/>
          <w:sz w:val="40"/>
          <w:szCs w:val="40"/>
        </w:rPr>
        <w:t>Oh</w:t>
      </w:r>
      <w:proofErr w:type="gramEnd"/>
      <w:r w:rsidRPr="008D1335">
        <w:rPr>
          <w:rFonts w:ascii="Times New Roman" w:hAnsi="Times New Roman" w:cs="Times New Roman"/>
          <w:i/>
          <w:iCs/>
          <w:sz w:val="40"/>
          <w:szCs w:val="40"/>
        </w:rPr>
        <w:t xml:space="preserve"> sing to the Lord a new song;</w:t>
      </w:r>
      <w:r>
        <w:rPr>
          <w:rFonts w:ascii="Times New Roman" w:hAnsi="Times New Roman" w:cs="Times New Roman"/>
          <w:i/>
          <w:iCs/>
          <w:sz w:val="40"/>
          <w:szCs w:val="40"/>
        </w:rPr>
        <w:t xml:space="preserve"> </w:t>
      </w:r>
      <w:r w:rsidRPr="008D1335">
        <w:rPr>
          <w:rFonts w:ascii="Times New Roman" w:hAnsi="Times New Roman" w:cs="Times New Roman"/>
          <w:i/>
          <w:iCs/>
          <w:sz w:val="40"/>
          <w:szCs w:val="40"/>
        </w:rPr>
        <w:t>sing to the Lord, all the earth!</w:t>
      </w:r>
      <w:r>
        <w:rPr>
          <w:rFonts w:ascii="Times New Roman" w:hAnsi="Times New Roman" w:cs="Times New Roman"/>
          <w:i/>
          <w:iCs/>
          <w:sz w:val="40"/>
          <w:szCs w:val="40"/>
        </w:rPr>
        <w:t xml:space="preserve"> </w:t>
      </w:r>
      <w:r w:rsidRPr="008D1335">
        <w:rPr>
          <w:rFonts w:ascii="Times New Roman" w:hAnsi="Times New Roman" w:cs="Times New Roman"/>
          <w:i/>
          <w:iCs/>
          <w:sz w:val="40"/>
          <w:szCs w:val="40"/>
        </w:rPr>
        <w:t>Sing to the Lord, bless his name;</w:t>
      </w:r>
      <w:r>
        <w:rPr>
          <w:rFonts w:ascii="Times New Roman" w:hAnsi="Times New Roman" w:cs="Times New Roman"/>
          <w:i/>
          <w:iCs/>
          <w:sz w:val="40"/>
          <w:szCs w:val="40"/>
        </w:rPr>
        <w:t xml:space="preserve"> </w:t>
      </w:r>
      <w:r w:rsidRPr="008D1335">
        <w:rPr>
          <w:rFonts w:ascii="Times New Roman" w:hAnsi="Times New Roman" w:cs="Times New Roman"/>
          <w:i/>
          <w:iCs/>
          <w:sz w:val="40"/>
          <w:szCs w:val="40"/>
        </w:rPr>
        <w:t>tell of his salvation from day to day.</w:t>
      </w:r>
      <w:r>
        <w:rPr>
          <w:rFonts w:ascii="Times New Roman" w:hAnsi="Times New Roman" w:cs="Times New Roman"/>
          <w:i/>
          <w:iCs/>
          <w:sz w:val="40"/>
          <w:szCs w:val="40"/>
        </w:rPr>
        <w:t xml:space="preserve"> </w:t>
      </w:r>
      <w:r w:rsidRPr="008D1335">
        <w:rPr>
          <w:rFonts w:ascii="Times New Roman" w:hAnsi="Times New Roman" w:cs="Times New Roman"/>
          <w:i/>
          <w:iCs/>
          <w:sz w:val="40"/>
          <w:szCs w:val="40"/>
        </w:rPr>
        <w:t>Declare his glory among the nations,</w:t>
      </w:r>
      <w:r>
        <w:rPr>
          <w:rFonts w:ascii="Times New Roman" w:hAnsi="Times New Roman" w:cs="Times New Roman"/>
          <w:i/>
          <w:iCs/>
          <w:sz w:val="40"/>
          <w:szCs w:val="40"/>
        </w:rPr>
        <w:t xml:space="preserve"> </w:t>
      </w:r>
      <w:r w:rsidRPr="008D1335">
        <w:rPr>
          <w:rFonts w:ascii="Times New Roman" w:hAnsi="Times New Roman" w:cs="Times New Roman"/>
          <w:i/>
          <w:iCs/>
          <w:sz w:val="40"/>
          <w:szCs w:val="40"/>
        </w:rPr>
        <w:t>his marvelous works among all the peoples!</w:t>
      </w:r>
    </w:p>
    <w:p w14:paraId="6E8C0EED" w14:textId="77777777" w:rsidR="002A24BC" w:rsidRPr="00F6704B" w:rsidRDefault="002A24BC" w:rsidP="002A24BC">
      <w:pPr>
        <w:rPr>
          <w:rFonts w:ascii="Times New Roman" w:hAnsi="Times New Roman" w:cs="Times New Roman"/>
          <w:i/>
          <w:iCs/>
          <w:sz w:val="40"/>
          <w:szCs w:val="40"/>
        </w:rPr>
      </w:pPr>
    </w:p>
    <w:p w14:paraId="0EBD57DA" w14:textId="13CEA115" w:rsidR="0004745B" w:rsidRPr="00D6342E" w:rsidRDefault="00EF2591" w:rsidP="00486D31">
      <w:pPr>
        <w:rPr>
          <w:rFonts w:ascii="Times New Roman" w:hAnsi="Times New Roman" w:cs="Times New Roman"/>
          <w:i/>
          <w:iCs/>
          <w:sz w:val="40"/>
          <w:szCs w:val="40"/>
        </w:rPr>
      </w:pPr>
      <w:r w:rsidRPr="0018311C">
        <w:rPr>
          <w:rFonts w:ascii="Times New Roman" w:hAnsi="Times New Roman" w:cs="Times New Roman"/>
          <w:b/>
          <w:bCs/>
          <w:sz w:val="40"/>
          <w:szCs w:val="40"/>
        </w:rPr>
        <w:t>Hymn:</w:t>
      </w:r>
      <w:r w:rsidRPr="00D6342E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  <w:r w:rsidR="008D1335">
        <w:rPr>
          <w:rFonts w:ascii="Times New Roman" w:hAnsi="Times New Roman" w:cs="Times New Roman"/>
          <w:b/>
          <w:bCs/>
          <w:i/>
          <w:iCs/>
          <w:sz w:val="40"/>
          <w:szCs w:val="40"/>
        </w:rPr>
        <w:t>Angels We Have Heard on High</w:t>
      </w:r>
    </w:p>
    <w:bookmarkEnd w:id="2"/>
    <w:p w14:paraId="36BFA95A" w14:textId="77777777" w:rsidR="0027736B" w:rsidRDefault="0027736B" w:rsidP="00B5209F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1D210516" w14:textId="7F77ECAD" w:rsidR="00B5209F" w:rsidRDefault="00682880" w:rsidP="00B5209F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D6342E">
        <w:rPr>
          <w:rFonts w:ascii="Times New Roman" w:hAnsi="Times New Roman" w:cs="Times New Roman"/>
          <w:b/>
          <w:bCs/>
          <w:sz w:val="40"/>
          <w:szCs w:val="40"/>
        </w:rPr>
        <w:t>P</w:t>
      </w:r>
      <w:r w:rsidR="00EF2591" w:rsidRPr="00D6342E">
        <w:rPr>
          <w:rFonts w:ascii="Times New Roman" w:hAnsi="Times New Roman" w:cs="Times New Roman"/>
          <w:b/>
          <w:bCs/>
          <w:sz w:val="40"/>
          <w:szCs w:val="40"/>
        </w:rPr>
        <w:t>rayer</w:t>
      </w:r>
    </w:p>
    <w:p w14:paraId="0FAF8DDD" w14:textId="54A5FE35" w:rsidR="00105012" w:rsidRPr="00D6342E" w:rsidRDefault="002C0880" w:rsidP="00B5209F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D6342E">
        <w:rPr>
          <w:rFonts w:ascii="Times New Roman" w:hAnsi="Times New Roman" w:cs="Times New Roman"/>
          <w:b/>
          <w:bCs/>
          <w:sz w:val="40"/>
          <w:szCs w:val="40"/>
        </w:rPr>
        <w:br/>
      </w:r>
      <w:r w:rsidR="00EF2591" w:rsidRPr="00D6342E">
        <w:rPr>
          <w:rFonts w:ascii="Times New Roman" w:hAnsi="Times New Roman" w:cs="Times New Roman"/>
          <w:b/>
          <w:bCs/>
          <w:sz w:val="40"/>
          <w:szCs w:val="40"/>
        </w:rPr>
        <w:t>Hymn:</w:t>
      </w:r>
      <w:r w:rsidR="00EF2591" w:rsidRPr="00D6342E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  <w:bookmarkStart w:id="3" w:name="_Hlk87154732"/>
      <w:bookmarkEnd w:id="0"/>
      <w:r w:rsidR="008D1335">
        <w:rPr>
          <w:rFonts w:ascii="Times New Roman" w:hAnsi="Times New Roman" w:cs="Times New Roman"/>
          <w:b/>
          <w:bCs/>
          <w:i/>
          <w:iCs/>
          <w:sz w:val="40"/>
          <w:szCs w:val="40"/>
        </w:rPr>
        <w:t>I Heard the Bells on Christmas Day</w:t>
      </w:r>
    </w:p>
    <w:p w14:paraId="58341933" w14:textId="77777777" w:rsidR="00F4238F" w:rsidRPr="00D6342E" w:rsidRDefault="00F4238F" w:rsidP="00F4238F">
      <w:pPr>
        <w:rPr>
          <w:rFonts w:ascii="Times New Roman" w:hAnsi="Times New Roman" w:cs="Times New Roman"/>
          <w:i/>
          <w:iCs/>
          <w:sz w:val="40"/>
          <w:szCs w:val="40"/>
        </w:rPr>
      </w:pPr>
    </w:p>
    <w:p w14:paraId="7168AD03" w14:textId="71BA263A" w:rsidR="005207A7" w:rsidRPr="00D6342E" w:rsidRDefault="000022FA" w:rsidP="00C426CC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D6342E">
        <w:rPr>
          <w:rFonts w:ascii="Times New Roman" w:hAnsi="Times New Roman" w:cs="Times New Roman"/>
          <w:b/>
          <w:bCs/>
          <w:sz w:val="40"/>
          <w:szCs w:val="40"/>
        </w:rPr>
        <w:t>Sermon</w:t>
      </w:r>
      <w:bookmarkStart w:id="4" w:name="_Hlk107735236"/>
      <w:bookmarkEnd w:id="3"/>
    </w:p>
    <w:p w14:paraId="6C226E4A" w14:textId="77777777" w:rsidR="00F4238F" w:rsidRPr="00D6342E" w:rsidRDefault="00F4238F" w:rsidP="00F4238F">
      <w:pPr>
        <w:rPr>
          <w:rFonts w:ascii="Times New Roman" w:eastAsia="Calibri" w:hAnsi="Times New Roman" w:cs="Times New Roman"/>
          <w:sz w:val="40"/>
          <w:szCs w:val="40"/>
          <w:lang w:bidi="he-IL"/>
        </w:rPr>
      </w:pPr>
    </w:p>
    <w:p w14:paraId="55363C86" w14:textId="2BD040F6" w:rsidR="00EE64D4" w:rsidRDefault="00705A69" w:rsidP="00E073E0">
      <w:pPr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bookmarkStart w:id="5" w:name="_Hlk116203605"/>
      <w:r w:rsidRPr="0018311C">
        <w:rPr>
          <w:rFonts w:ascii="Times New Roman" w:hAnsi="Times New Roman" w:cs="Times New Roman"/>
          <w:b/>
          <w:bCs/>
          <w:sz w:val="40"/>
          <w:szCs w:val="40"/>
        </w:rPr>
        <w:t>Hymn:</w:t>
      </w:r>
      <w:r w:rsidRPr="00D6342E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  <w:bookmarkEnd w:id="1"/>
      <w:bookmarkEnd w:id="4"/>
      <w:bookmarkEnd w:id="5"/>
      <w:r w:rsidR="008D1335">
        <w:rPr>
          <w:rFonts w:ascii="Times New Roman" w:hAnsi="Times New Roman" w:cs="Times New Roman"/>
          <w:b/>
          <w:bCs/>
          <w:i/>
          <w:iCs/>
          <w:sz w:val="40"/>
          <w:szCs w:val="40"/>
        </w:rPr>
        <w:t>Go, Tell It on the Mountain</w:t>
      </w:r>
    </w:p>
    <w:p w14:paraId="30D563E8" w14:textId="77777777" w:rsidR="00B5209F" w:rsidRDefault="00B5209F" w:rsidP="00E073E0">
      <w:pPr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260E0B4C" w14:textId="6B4090D5" w:rsidR="0067799D" w:rsidRDefault="00AA65E8" w:rsidP="00B5209F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Benediction: </w:t>
      </w:r>
      <w:r w:rsidR="008D1335">
        <w:rPr>
          <w:rFonts w:ascii="Times New Roman" w:hAnsi="Times New Roman" w:cs="Times New Roman"/>
          <w:b/>
          <w:bCs/>
          <w:sz w:val="40"/>
          <w:szCs w:val="40"/>
        </w:rPr>
        <w:t>Luke 2:14</w:t>
      </w:r>
    </w:p>
    <w:p w14:paraId="7A386F01" w14:textId="7BC162A6" w:rsidR="00AA65E8" w:rsidRPr="00AA65E8" w:rsidRDefault="008D1335" w:rsidP="00216C29">
      <w:pPr>
        <w:rPr>
          <w:rFonts w:ascii="Times New Roman" w:hAnsi="Times New Roman" w:cs="Times New Roman"/>
          <w:i/>
          <w:iCs/>
          <w:sz w:val="40"/>
          <w:szCs w:val="40"/>
        </w:rPr>
      </w:pPr>
      <w:r w:rsidRPr="008D1335">
        <w:rPr>
          <w:rFonts w:ascii="Times New Roman" w:hAnsi="Times New Roman" w:cs="Times New Roman"/>
          <w:i/>
          <w:iCs/>
          <w:sz w:val="40"/>
          <w:szCs w:val="40"/>
        </w:rPr>
        <w:t>“Glory to God in the highest,</w:t>
      </w:r>
      <w:r>
        <w:rPr>
          <w:rFonts w:ascii="Times New Roman" w:hAnsi="Times New Roman" w:cs="Times New Roman"/>
          <w:i/>
          <w:iCs/>
          <w:sz w:val="40"/>
          <w:szCs w:val="40"/>
        </w:rPr>
        <w:t xml:space="preserve"> </w:t>
      </w:r>
      <w:r w:rsidRPr="008D1335">
        <w:rPr>
          <w:rFonts w:ascii="Times New Roman" w:hAnsi="Times New Roman" w:cs="Times New Roman"/>
          <w:i/>
          <w:iCs/>
          <w:sz w:val="40"/>
          <w:szCs w:val="40"/>
        </w:rPr>
        <w:t>and on earth peace among those with whom he is pleased!”</w:t>
      </w:r>
    </w:p>
    <w:sectPr w:rsidR="00AA65E8" w:rsidRPr="00AA65E8" w:rsidSect="00A95D16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12615"/>
    <w:multiLevelType w:val="multilevel"/>
    <w:tmpl w:val="47F62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498595B"/>
    <w:multiLevelType w:val="multilevel"/>
    <w:tmpl w:val="9EA8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3848106">
    <w:abstractNumId w:val="20"/>
  </w:num>
  <w:num w:numId="2" w16cid:durableId="1571504541">
    <w:abstractNumId w:val="13"/>
  </w:num>
  <w:num w:numId="3" w16cid:durableId="2134058127">
    <w:abstractNumId w:val="11"/>
  </w:num>
  <w:num w:numId="4" w16cid:durableId="2123451230">
    <w:abstractNumId w:val="23"/>
  </w:num>
  <w:num w:numId="5" w16cid:durableId="754285372">
    <w:abstractNumId w:val="14"/>
  </w:num>
  <w:num w:numId="6" w16cid:durableId="1896774540">
    <w:abstractNumId w:val="17"/>
  </w:num>
  <w:num w:numId="7" w16cid:durableId="1286812752">
    <w:abstractNumId w:val="19"/>
  </w:num>
  <w:num w:numId="8" w16cid:durableId="1977955670">
    <w:abstractNumId w:val="9"/>
  </w:num>
  <w:num w:numId="9" w16cid:durableId="1050614636">
    <w:abstractNumId w:val="7"/>
  </w:num>
  <w:num w:numId="10" w16cid:durableId="1997145872">
    <w:abstractNumId w:val="6"/>
  </w:num>
  <w:num w:numId="11" w16cid:durableId="1352490986">
    <w:abstractNumId w:val="5"/>
  </w:num>
  <w:num w:numId="12" w16cid:durableId="397969">
    <w:abstractNumId w:val="4"/>
  </w:num>
  <w:num w:numId="13" w16cid:durableId="579680221">
    <w:abstractNumId w:val="8"/>
  </w:num>
  <w:num w:numId="14" w16cid:durableId="498276357">
    <w:abstractNumId w:val="3"/>
  </w:num>
  <w:num w:numId="15" w16cid:durableId="1156603851">
    <w:abstractNumId w:val="2"/>
  </w:num>
  <w:num w:numId="16" w16cid:durableId="1828671149">
    <w:abstractNumId w:val="1"/>
  </w:num>
  <w:num w:numId="17" w16cid:durableId="33383556">
    <w:abstractNumId w:val="0"/>
  </w:num>
  <w:num w:numId="18" w16cid:durableId="576748984">
    <w:abstractNumId w:val="15"/>
  </w:num>
  <w:num w:numId="19" w16cid:durableId="1385637375">
    <w:abstractNumId w:val="16"/>
  </w:num>
  <w:num w:numId="20" w16cid:durableId="2062709896">
    <w:abstractNumId w:val="21"/>
  </w:num>
  <w:num w:numId="21" w16cid:durableId="1195728432">
    <w:abstractNumId w:val="18"/>
  </w:num>
  <w:num w:numId="22" w16cid:durableId="721249670">
    <w:abstractNumId w:val="12"/>
  </w:num>
  <w:num w:numId="23" w16cid:durableId="1872646139">
    <w:abstractNumId w:val="24"/>
  </w:num>
  <w:num w:numId="24" w16cid:durableId="1522426294">
    <w:abstractNumId w:val="10"/>
  </w:num>
  <w:num w:numId="25" w16cid:durableId="18544127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74E"/>
    <w:rsid w:val="000022FA"/>
    <w:rsid w:val="000046A0"/>
    <w:rsid w:val="000072B6"/>
    <w:rsid w:val="00010CA5"/>
    <w:rsid w:val="00015136"/>
    <w:rsid w:val="000158CD"/>
    <w:rsid w:val="00025878"/>
    <w:rsid w:val="00030424"/>
    <w:rsid w:val="00031BA7"/>
    <w:rsid w:val="000326EF"/>
    <w:rsid w:val="00033D18"/>
    <w:rsid w:val="00037946"/>
    <w:rsid w:val="00040095"/>
    <w:rsid w:val="0004267F"/>
    <w:rsid w:val="0004478A"/>
    <w:rsid w:val="00045E5E"/>
    <w:rsid w:val="00046AFB"/>
    <w:rsid w:val="0004745B"/>
    <w:rsid w:val="00050080"/>
    <w:rsid w:val="00052AB8"/>
    <w:rsid w:val="00053B93"/>
    <w:rsid w:val="00054AD3"/>
    <w:rsid w:val="00056B31"/>
    <w:rsid w:val="00056BA5"/>
    <w:rsid w:val="00060F85"/>
    <w:rsid w:val="00061950"/>
    <w:rsid w:val="00064B7C"/>
    <w:rsid w:val="00067F89"/>
    <w:rsid w:val="0007055B"/>
    <w:rsid w:val="00071F5B"/>
    <w:rsid w:val="00073EC6"/>
    <w:rsid w:val="000772FF"/>
    <w:rsid w:val="00077B05"/>
    <w:rsid w:val="00081670"/>
    <w:rsid w:val="00086143"/>
    <w:rsid w:val="00086BBE"/>
    <w:rsid w:val="00087317"/>
    <w:rsid w:val="000910D7"/>
    <w:rsid w:val="000914F3"/>
    <w:rsid w:val="000927C9"/>
    <w:rsid w:val="00096776"/>
    <w:rsid w:val="000A25A9"/>
    <w:rsid w:val="000A4D3A"/>
    <w:rsid w:val="000A58DF"/>
    <w:rsid w:val="000A6AE5"/>
    <w:rsid w:val="000A6E71"/>
    <w:rsid w:val="000B2655"/>
    <w:rsid w:val="000B3952"/>
    <w:rsid w:val="000B7584"/>
    <w:rsid w:val="000C049F"/>
    <w:rsid w:val="000C43AE"/>
    <w:rsid w:val="000C4E70"/>
    <w:rsid w:val="000C55B8"/>
    <w:rsid w:val="000C6265"/>
    <w:rsid w:val="000C6813"/>
    <w:rsid w:val="000D1135"/>
    <w:rsid w:val="000D51B4"/>
    <w:rsid w:val="000D5203"/>
    <w:rsid w:val="000D5A09"/>
    <w:rsid w:val="000D603F"/>
    <w:rsid w:val="000D6AC2"/>
    <w:rsid w:val="000E02F0"/>
    <w:rsid w:val="000E2878"/>
    <w:rsid w:val="000F0769"/>
    <w:rsid w:val="000F1929"/>
    <w:rsid w:val="000F3FB6"/>
    <w:rsid w:val="000F506F"/>
    <w:rsid w:val="000F610F"/>
    <w:rsid w:val="000F6968"/>
    <w:rsid w:val="00100639"/>
    <w:rsid w:val="0010461E"/>
    <w:rsid w:val="001047C6"/>
    <w:rsid w:val="00105012"/>
    <w:rsid w:val="00111B63"/>
    <w:rsid w:val="00111FCB"/>
    <w:rsid w:val="00112AB6"/>
    <w:rsid w:val="00113709"/>
    <w:rsid w:val="00114755"/>
    <w:rsid w:val="00116B7A"/>
    <w:rsid w:val="00116CDD"/>
    <w:rsid w:val="00117107"/>
    <w:rsid w:val="00117E59"/>
    <w:rsid w:val="001200E5"/>
    <w:rsid w:val="00122E9C"/>
    <w:rsid w:val="001239D2"/>
    <w:rsid w:val="00127761"/>
    <w:rsid w:val="00131124"/>
    <w:rsid w:val="00133CC1"/>
    <w:rsid w:val="001357DE"/>
    <w:rsid w:val="00137DF5"/>
    <w:rsid w:val="00137E61"/>
    <w:rsid w:val="00140B23"/>
    <w:rsid w:val="00140F80"/>
    <w:rsid w:val="00142404"/>
    <w:rsid w:val="00144AE2"/>
    <w:rsid w:val="00145B78"/>
    <w:rsid w:val="001467F6"/>
    <w:rsid w:val="001504EA"/>
    <w:rsid w:val="0015063F"/>
    <w:rsid w:val="00152B5E"/>
    <w:rsid w:val="00153ECF"/>
    <w:rsid w:val="00154371"/>
    <w:rsid w:val="001545B7"/>
    <w:rsid w:val="00155BF5"/>
    <w:rsid w:val="0015717A"/>
    <w:rsid w:val="001600B1"/>
    <w:rsid w:val="0016225B"/>
    <w:rsid w:val="001627FA"/>
    <w:rsid w:val="0016328E"/>
    <w:rsid w:val="001637FE"/>
    <w:rsid w:val="00164268"/>
    <w:rsid w:val="00164FA5"/>
    <w:rsid w:val="00165BF0"/>
    <w:rsid w:val="00166E23"/>
    <w:rsid w:val="00171B4E"/>
    <w:rsid w:val="0018311C"/>
    <w:rsid w:val="001844B8"/>
    <w:rsid w:val="001914A5"/>
    <w:rsid w:val="001921AE"/>
    <w:rsid w:val="001966B2"/>
    <w:rsid w:val="00196A93"/>
    <w:rsid w:val="001A0ADC"/>
    <w:rsid w:val="001A46C0"/>
    <w:rsid w:val="001A5225"/>
    <w:rsid w:val="001B501C"/>
    <w:rsid w:val="001C36CB"/>
    <w:rsid w:val="001C3EE0"/>
    <w:rsid w:val="001C42F3"/>
    <w:rsid w:val="001C4EC6"/>
    <w:rsid w:val="001D14DF"/>
    <w:rsid w:val="001D258E"/>
    <w:rsid w:val="001D3003"/>
    <w:rsid w:val="001D4CD9"/>
    <w:rsid w:val="001D605B"/>
    <w:rsid w:val="001E2714"/>
    <w:rsid w:val="001E5572"/>
    <w:rsid w:val="001F133E"/>
    <w:rsid w:val="001F2C5B"/>
    <w:rsid w:val="001F30B6"/>
    <w:rsid w:val="001F37D4"/>
    <w:rsid w:val="001F5529"/>
    <w:rsid w:val="001F5ECE"/>
    <w:rsid w:val="001F67E9"/>
    <w:rsid w:val="00214772"/>
    <w:rsid w:val="00216C29"/>
    <w:rsid w:val="002172A1"/>
    <w:rsid w:val="002179C4"/>
    <w:rsid w:val="0022052D"/>
    <w:rsid w:val="00222CA3"/>
    <w:rsid w:val="002270CB"/>
    <w:rsid w:val="00230453"/>
    <w:rsid w:val="00235D43"/>
    <w:rsid w:val="00236F5F"/>
    <w:rsid w:val="00237F61"/>
    <w:rsid w:val="00240951"/>
    <w:rsid w:val="00244B89"/>
    <w:rsid w:val="002458B4"/>
    <w:rsid w:val="00252B06"/>
    <w:rsid w:val="00252DAD"/>
    <w:rsid w:val="00253252"/>
    <w:rsid w:val="002559DF"/>
    <w:rsid w:val="00255E48"/>
    <w:rsid w:val="00257B58"/>
    <w:rsid w:val="00261843"/>
    <w:rsid w:val="00265779"/>
    <w:rsid w:val="0026578D"/>
    <w:rsid w:val="002702E8"/>
    <w:rsid w:val="00270468"/>
    <w:rsid w:val="002748D8"/>
    <w:rsid w:val="0027736B"/>
    <w:rsid w:val="00277D3B"/>
    <w:rsid w:val="00281586"/>
    <w:rsid w:val="0028452A"/>
    <w:rsid w:val="00284C1D"/>
    <w:rsid w:val="002877F0"/>
    <w:rsid w:val="0029177C"/>
    <w:rsid w:val="0029362D"/>
    <w:rsid w:val="0029371E"/>
    <w:rsid w:val="002945A0"/>
    <w:rsid w:val="00294EF2"/>
    <w:rsid w:val="002953AC"/>
    <w:rsid w:val="002A004E"/>
    <w:rsid w:val="002A24BC"/>
    <w:rsid w:val="002A5FAB"/>
    <w:rsid w:val="002A6406"/>
    <w:rsid w:val="002A64DD"/>
    <w:rsid w:val="002A7054"/>
    <w:rsid w:val="002A7652"/>
    <w:rsid w:val="002B2751"/>
    <w:rsid w:val="002B485D"/>
    <w:rsid w:val="002B4F3B"/>
    <w:rsid w:val="002B514A"/>
    <w:rsid w:val="002C0880"/>
    <w:rsid w:val="002C0F6C"/>
    <w:rsid w:val="002C1909"/>
    <w:rsid w:val="002C1B55"/>
    <w:rsid w:val="002C2D89"/>
    <w:rsid w:val="002C2ECD"/>
    <w:rsid w:val="002C453F"/>
    <w:rsid w:val="002D09B2"/>
    <w:rsid w:val="002D1EEC"/>
    <w:rsid w:val="002D4E3B"/>
    <w:rsid w:val="002D5C9C"/>
    <w:rsid w:val="002D697F"/>
    <w:rsid w:val="002D7653"/>
    <w:rsid w:val="002E2117"/>
    <w:rsid w:val="002E26C1"/>
    <w:rsid w:val="002E5387"/>
    <w:rsid w:val="002E5521"/>
    <w:rsid w:val="002E73E6"/>
    <w:rsid w:val="002F0231"/>
    <w:rsid w:val="002F0F8C"/>
    <w:rsid w:val="002F3176"/>
    <w:rsid w:val="002F4E81"/>
    <w:rsid w:val="002F64DF"/>
    <w:rsid w:val="0030303D"/>
    <w:rsid w:val="00304C92"/>
    <w:rsid w:val="00306CED"/>
    <w:rsid w:val="0031076C"/>
    <w:rsid w:val="00312007"/>
    <w:rsid w:val="003139F7"/>
    <w:rsid w:val="00313A20"/>
    <w:rsid w:val="003203A3"/>
    <w:rsid w:val="0032180B"/>
    <w:rsid w:val="003274FE"/>
    <w:rsid w:val="003305AB"/>
    <w:rsid w:val="00334C94"/>
    <w:rsid w:val="00334F70"/>
    <w:rsid w:val="00337D4C"/>
    <w:rsid w:val="00340EDB"/>
    <w:rsid w:val="00341361"/>
    <w:rsid w:val="00346E5F"/>
    <w:rsid w:val="0034770E"/>
    <w:rsid w:val="00351CCF"/>
    <w:rsid w:val="00352D97"/>
    <w:rsid w:val="00352F06"/>
    <w:rsid w:val="00353C58"/>
    <w:rsid w:val="00356DB4"/>
    <w:rsid w:val="003613C0"/>
    <w:rsid w:val="00361CE7"/>
    <w:rsid w:val="00370E34"/>
    <w:rsid w:val="00372058"/>
    <w:rsid w:val="00374E4D"/>
    <w:rsid w:val="00374FB1"/>
    <w:rsid w:val="00377E8B"/>
    <w:rsid w:val="00380F69"/>
    <w:rsid w:val="00381CB5"/>
    <w:rsid w:val="00382BE0"/>
    <w:rsid w:val="00382FE8"/>
    <w:rsid w:val="003849D2"/>
    <w:rsid w:val="00386078"/>
    <w:rsid w:val="003865F2"/>
    <w:rsid w:val="003935E3"/>
    <w:rsid w:val="00394095"/>
    <w:rsid w:val="003A140D"/>
    <w:rsid w:val="003A2336"/>
    <w:rsid w:val="003A6B67"/>
    <w:rsid w:val="003B05D7"/>
    <w:rsid w:val="003B0899"/>
    <w:rsid w:val="003B2A00"/>
    <w:rsid w:val="003B6796"/>
    <w:rsid w:val="003C0924"/>
    <w:rsid w:val="003C5B7B"/>
    <w:rsid w:val="003C5D4F"/>
    <w:rsid w:val="003D0307"/>
    <w:rsid w:val="003D0E3B"/>
    <w:rsid w:val="003D402D"/>
    <w:rsid w:val="003D6844"/>
    <w:rsid w:val="003E0BAD"/>
    <w:rsid w:val="003E2194"/>
    <w:rsid w:val="003E652B"/>
    <w:rsid w:val="003F4B7C"/>
    <w:rsid w:val="00401D57"/>
    <w:rsid w:val="00401E67"/>
    <w:rsid w:val="00402F68"/>
    <w:rsid w:val="0040500D"/>
    <w:rsid w:val="00405402"/>
    <w:rsid w:val="00405870"/>
    <w:rsid w:val="00405E38"/>
    <w:rsid w:val="0041087D"/>
    <w:rsid w:val="00413F2B"/>
    <w:rsid w:val="00414610"/>
    <w:rsid w:val="00422F46"/>
    <w:rsid w:val="00424EAA"/>
    <w:rsid w:val="00425C53"/>
    <w:rsid w:val="00431E6D"/>
    <w:rsid w:val="004328D3"/>
    <w:rsid w:val="00437960"/>
    <w:rsid w:val="004502D0"/>
    <w:rsid w:val="0046115D"/>
    <w:rsid w:val="00462C10"/>
    <w:rsid w:val="004630E1"/>
    <w:rsid w:val="004637DE"/>
    <w:rsid w:val="00464537"/>
    <w:rsid w:val="00464C2F"/>
    <w:rsid w:val="00466870"/>
    <w:rsid w:val="00467402"/>
    <w:rsid w:val="00467684"/>
    <w:rsid w:val="004677CA"/>
    <w:rsid w:val="00481D43"/>
    <w:rsid w:val="0048336D"/>
    <w:rsid w:val="00483649"/>
    <w:rsid w:val="00483E33"/>
    <w:rsid w:val="004841C1"/>
    <w:rsid w:val="00485773"/>
    <w:rsid w:val="00486D31"/>
    <w:rsid w:val="00486F73"/>
    <w:rsid w:val="0048784F"/>
    <w:rsid w:val="00487C17"/>
    <w:rsid w:val="00491CA2"/>
    <w:rsid w:val="004939CB"/>
    <w:rsid w:val="00495C57"/>
    <w:rsid w:val="004A16BC"/>
    <w:rsid w:val="004A25AD"/>
    <w:rsid w:val="004A7B60"/>
    <w:rsid w:val="004B3B4E"/>
    <w:rsid w:val="004B625D"/>
    <w:rsid w:val="004B6C59"/>
    <w:rsid w:val="004C03E7"/>
    <w:rsid w:val="004C03F8"/>
    <w:rsid w:val="004C3023"/>
    <w:rsid w:val="004C5577"/>
    <w:rsid w:val="004C5A4C"/>
    <w:rsid w:val="004C6383"/>
    <w:rsid w:val="004C7437"/>
    <w:rsid w:val="004D0364"/>
    <w:rsid w:val="004D258E"/>
    <w:rsid w:val="004E0FB8"/>
    <w:rsid w:val="004F1A0E"/>
    <w:rsid w:val="004F1CA3"/>
    <w:rsid w:val="004F31FB"/>
    <w:rsid w:val="004F4E0F"/>
    <w:rsid w:val="004F5231"/>
    <w:rsid w:val="004F772C"/>
    <w:rsid w:val="00501EF1"/>
    <w:rsid w:val="005036F8"/>
    <w:rsid w:val="00503A52"/>
    <w:rsid w:val="00504C1B"/>
    <w:rsid w:val="00513E46"/>
    <w:rsid w:val="00514348"/>
    <w:rsid w:val="00516FB4"/>
    <w:rsid w:val="00517551"/>
    <w:rsid w:val="005202C2"/>
    <w:rsid w:val="005207A7"/>
    <w:rsid w:val="00520D0D"/>
    <w:rsid w:val="005210E4"/>
    <w:rsid w:val="005217E3"/>
    <w:rsid w:val="005235A2"/>
    <w:rsid w:val="00523712"/>
    <w:rsid w:val="00524594"/>
    <w:rsid w:val="005254CA"/>
    <w:rsid w:val="005267AC"/>
    <w:rsid w:val="00527AC3"/>
    <w:rsid w:val="005319FA"/>
    <w:rsid w:val="0053351C"/>
    <w:rsid w:val="00534DA3"/>
    <w:rsid w:val="005374D2"/>
    <w:rsid w:val="00541470"/>
    <w:rsid w:val="0054190F"/>
    <w:rsid w:val="00541FCF"/>
    <w:rsid w:val="00542893"/>
    <w:rsid w:val="00544F77"/>
    <w:rsid w:val="005460D0"/>
    <w:rsid w:val="0055029E"/>
    <w:rsid w:val="00550587"/>
    <w:rsid w:val="00550AC3"/>
    <w:rsid w:val="00553D52"/>
    <w:rsid w:val="0055758C"/>
    <w:rsid w:val="00560BCA"/>
    <w:rsid w:val="00561EF7"/>
    <w:rsid w:val="005629BC"/>
    <w:rsid w:val="00575775"/>
    <w:rsid w:val="0057610C"/>
    <w:rsid w:val="005763DC"/>
    <w:rsid w:val="00580D06"/>
    <w:rsid w:val="00580E61"/>
    <w:rsid w:val="00581037"/>
    <w:rsid w:val="0058142E"/>
    <w:rsid w:val="0058184A"/>
    <w:rsid w:val="00583603"/>
    <w:rsid w:val="00583A30"/>
    <w:rsid w:val="00585035"/>
    <w:rsid w:val="00586C4F"/>
    <w:rsid w:val="005872EE"/>
    <w:rsid w:val="005874B4"/>
    <w:rsid w:val="00590715"/>
    <w:rsid w:val="005933C9"/>
    <w:rsid w:val="0059527C"/>
    <w:rsid w:val="005A57C6"/>
    <w:rsid w:val="005A6A30"/>
    <w:rsid w:val="005A7A91"/>
    <w:rsid w:val="005B48CE"/>
    <w:rsid w:val="005B7F5C"/>
    <w:rsid w:val="005C0320"/>
    <w:rsid w:val="005C1987"/>
    <w:rsid w:val="005C2CC6"/>
    <w:rsid w:val="005C303E"/>
    <w:rsid w:val="005C538C"/>
    <w:rsid w:val="005C56F7"/>
    <w:rsid w:val="005C6C0E"/>
    <w:rsid w:val="005C7265"/>
    <w:rsid w:val="005D05AD"/>
    <w:rsid w:val="005D0A47"/>
    <w:rsid w:val="005D2C99"/>
    <w:rsid w:val="005D3C3E"/>
    <w:rsid w:val="005D4DA5"/>
    <w:rsid w:val="005D60DC"/>
    <w:rsid w:val="005E0BE8"/>
    <w:rsid w:val="005E334F"/>
    <w:rsid w:val="005F058C"/>
    <w:rsid w:val="00600DCD"/>
    <w:rsid w:val="006010B3"/>
    <w:rsid w:val="00602538"/>
    <w:rsid w:val="0060254D"/>
    <w:rsid w:val="0060499B"/>
    <w:rsid w:val="00605F1C"/>
    <w:rsid w:val="006064DA"/>
    <w:rsid w:val="00606A7C"/>
    <w:rsid w:val="00607112"/>
    <w:rsid w:val="00613182"/>
    <w:rsid w:val="006139C7"/>
    <w:rsid w:val="00613AFB"/>
    <w:rsid w:val="00614FBB"/>
    <w:rsid w:val="00615A83"/>
    <w:rsid w:val="00616FC8"/>
    <w:rsid w:val="006248E7"/>
    <w:rsid w:val="00624DA6"/>
    <w:rsid w:val="0063010A"/>
    <w:rsid w:val="006315F5"/>
    <w:rsid w:val="00631BC7"/>
    <w:rsid w:val="00636C87"/>
    <w:rsid w:val="0063778F"/>
    <w:rsid w:val="00645252"/>
    <w:rsid w:val="00645B20"/>
    <w:rsid w:val="00647488"/>
    <w:rsid w:val="00647748"/>
    <w:rsid w:val="0065061E"/>
    <w:rsid w:val="00650946"/>
    <w:rsid w:val="00650A80"/>
    <w:rsid w:val="00652FB6"/>
    <w:rsid w:val="006537B7"/>
    <w:rsid w:val="006554DE"/>
    <w:rsid w:val="006561E7"/>
    <w:rsid w:val="00656866"/>
    <w:rsid w:val="00661F4D"/>
    <w:rsid w:val="006625B0"/>
    <w:rsid w:val="00663E60"/>
    <w:rsid w:val="0066460D"/>
    <w:rsid w:val="00664FCE"/>
    <w:rsid w:val="00665AB8"/>
    <w:rsid w:val="00665C69"/>
    <w:rsid w:val="00667A45"/>
    <w:rsid w:val="0067124D"/>
    <w:rsid w:val="0067328C"/>
    <w:rsid w:val="0067799D"/>
    <w:rsid w:val="00680112"/>
    <w:rsid w:val="00681D2C"/>
    <w:rsid w:val="00682595"/>
    <w:rsid w:val="00682880"/>
    <w:rsid w:val="00683612"/>
    <w:rsid w:val="00686FCD"/>
    <w:rsid w:val="006927D4"/>
    <w:rsid w:val="006969CD"/>
    <w:rsid w:val="00697959"/>
    <w:rsid w:val="006A051A"/>
    <w:rsid w:val="006A1730"/>
    <w:rsid w:val="006A60FF"/>
    <w:rsid w:val="006A7DAE"/>
    <w:rsid w:val="006B0E90"/>
    <w:rsid w:val="006B1691"/>
    <w:rsid w:val="006B21BA"/>
    <w:rsid w:val="006B3421"/>
    <w:rsid w:val="006B6918"/>
    <w:rsid w:val="006C0323"/>
    <w:rsid w:val="006C3A30"/>
    <w:rsid w:val="006D0C32"/>
    <w:rsid w:val="006D16C7"/>
    <w:rsid w:val="006D2495"/>
    <w:rsid w:val="006D3397"/>
    <w:rsid w:val="006D3D74"/>
    <w:rsid w:val="006D46C2"/>
    <w:rsid w:val="006D5BE4"/>
    <w:rsid w:val="006E0EFA"/>
    <w:rsid w:val="006E1CAC"/>
    <w:rsid w:val="006E2078"/>
    <w:rsid w:val="006E5A8A"/>
    <w:rsid w:val="006E7211"/>
    <w:rsid w:val="006F0812"/>
    <w:rsid w:val="006F0D21"/>
    <w:rsid w:val="006F1C71"/>
    <w:rsid w:val="006F35F9"/>
    <w:rsid w:val="006F618E"/>
    <w:rsid w:val="006F6295"/>
    <w:rsid w:val="0070039B"/>
    <w:rsid w:val="00700B7D"/>
    <w:rsid w:val="0070191A"/>
    <w:rsid w:val="00702815"/>
    <w:rsid w:val="00703866"/>
    <w:rsid w:val="0070410D"/>
    <w:rsid w:val="00705A69"/>
    <w:rsid w:val="00706B30"/>
    <w:rsid w:val="00707C0D"/>
    <w:rsid w:val="00711810"/>
    <w:rsid w:val="00711B48"/>
    <w:rsid w:val="0071245B"/>
    <w:rsid w:val="00712FEC"/>
    <w:rsid w:val="0071363E"/>
    <w:rsid w:val="007136F8"/>
    <w:rsid w:val="00717CBF"/>
    <w:rsid w:val="00720E46"/>
    <w:rsid w:val="00727E92"/>
    <w:rsid w:val="0073437D"/>
    <w:rsid w:val="00740E09"/>
    <w:rsid w:val="00740FAC"/>
    <w:rsid w:val="00743AD3"/>
    <w:rsid w:val="00743B02"/>
    <w:rsid w:val="00746020"/>
    <w:rsid w:val="0074755D"/>
    <w:rsid w:val="0075119C"/>
    <w:rsid w:val="007519CE"/>
    <w:rsid w:val="00751F7D"/>
    <w:rsid w:val="00753533"/>
    <w:rsid w:val="0075370C"/>
    <w:rsid w:val="00753DE9"/>
    <w:rsid w:val="00753EB4"/>
    <w:rsid w:val="00754F2D"/>
    <w:rsid w:val="00756396"/>
    <w:rsid w:val="00760CE0"/>
    <w:rsid w:val="00761302"/>
    <w:rsid w:val="00761386"/>
    <w:rsid w:val="00761FE9"/>
    <w:rsid w:val="0076209B"/>
    <w:rsid w:val="00771782"/>
    <w:rsid w:val="00771FC1"/>
    <w:rsid w:val="00773793"/>
    <w:rsid w:val="007737D5"/>
    <w:rsid w:val="00773EF8"/>
    <w:rsid w:val="00774085"/>
    <w:rsid w:val="00774398"/>
    <w:rsid w:val="00774D3B"/>
    <w:rsid w:val="00776557"/>
    <w:rsid w:val="00776BE1"/>
    <w:rsid w:val="00776C7D"/>
    <w:rsid w:val="00781A61"/>
    <w:rsid w:val="007825C1"/>
    <w:rsid w:val="007831BB"/>
    <w:rsid w:val="00791A70"/>
    <w:rsid w:val="007921B9"/>
    <w:rsid w:val="00792CA8"/>
    <w:rsid w:val="007948A0"/>
    <w:rsid w:val="00795537"/>
    <w:rsid w:val="00795E74"/>
    <w:rsid w:val="007A1F14"/>
    <w:rsid w:val="007A2A93"/>
    <w:rsid w:val="007A3520"/>
    <w:rsid w:val="007A3B22"/>
    <w:rsid w:val="007A77CA"/>
    <w:rsid w:val="007B1DC9"/>
    <w:rsid w:val="007B59FD"/>
    <w:rsid w:val="007B669E"/>
    <w:rsid w:val="007C2251"/>
    <w:rsid w:val="007C603E"/>
    <w:rsid w:val="007D0361"/>
    <w:rsid w:val="007D1891"/>
    <w:rsid w:val="007D1C04"/>
    <w:rsid w:val="007D44D0"/>
    <w:rsid w:val="007D5201"/>
    <w:rsid w:val="007E1341"/>
    <w:rsid w:val="007F1583"/>
    <w:rsid w:val="007F2DDE"/>
    <w:rsid w:val="007F56FA"/>
    <w:rsid w:val="007F7AB7"/>
    <w:rsid w:val="008002F2"/>
    <w:rsid w:val="00803256"/>
    <w:rsid w:val="00803E8F"/>
    <w:rsid w:val="00804971"/>
    <w:rsid w:val="00804ED1"/>
    <w:rsid w:val="00806A6E"/>
    <w:rsid w:val="00807970"/>
    <w:rsid w:val="00807A04"/>
    <w:rsid w:val="008103CF"/>
    <w:rsid w:val="00811487"/>
    <w:rsid w:val="00811EB4"/>
    <w:rsid w:val="008142D2"/>
    <w:rsid w:val="00816540"/>
    <w:rsid w:val="00816B3E"/>
    <w:rsid w:val="00821533"/>
    <w:rsid w:val="008252CE"/>
    <w:rsid w:val="008258C2"/>
    <w:rsid w:val="0083569A"/>
    <w:rsid w:val="00835E33"/>
    <w:rsid w:val="008401D9"/>
    <w:rsid w:val="0084027D"/>
    <w:rsid w:val="00840C55"/>
    <w:rsid w:val="0084214C"/>
    <w:rsid w:val="008427B7"/>
    <w:rsid w:val="00844E2E"/>
    <w:rsid w:val="0085192B"/>
    <w:rsid w:val="00854050"/>
    <w:rsid w:val="00855459"/>
    <w:rsid w:val="00856201"/>
    <w:rsid w:val="0086172F"/>
    <w:rsid w:val="00864C9D"/>
    <w:rsid w:val="00865632"/>
    <w:rsid w:val="00865BAF"/>
    <w:rsid w:val="00866D33"/>
    <w:rsid w:val="008679D1"/>
    <w:rsid w:val="00876E56"/>
    <w:rsid w:val="008817D6"/>
    <w:rsid w:val="00882BF2"/>
    <w:rsid w:val="00890A33"/>
    <w:rsid w:val="0089222A"/>
    <w:rsid w:val="008A136F"/>
    <w:rsid w:val="008A2108"/>
    <w:rsid w:val="008A57B5"/>
    <w:rsid w:val="008A681F"/>
    <w:rsid w:val="008A7DFD"/>
    <w:rsid w:val="008B0AC6"/>
    <w:rsid w:val="008B0C37"/>
    <w:rsid w:val="008B2A17"/>
    <w:rsid w:val="008B40E8"/>
    <w:rsid w:val="008B6726"/>
    <w:rsid w:val="008B75B7"/>
    <w:rsid w:val="008C0D2E"/>
    <w:rsid w:val="008C212B"/>
    <w:rsid w:val="008C674E"/>
    <w:rsid w:val="008C67E5"/>
    <w:rsid w:val="008D1335"/>
    <w:rsid w:val="008D739C"/>
    <w:rsid w:val="008E221E"/>
    <w:rsid w:val="008E3463"/>
    <w:rsid w:val="008E4954"/>
    <w:rsid w:val="008E735F"/>
    <w:rsid w:val="008F1D6F"/>
    <w:rsid w:val="008F2A8A"/>
    <w:rsid w:val="008F393B"/>
    <w:rsid w:val="008F6B21"/>
    <w:rsid w:val="00904FA0"/>
    <w:rsid w:val="0091053A"/>
    <w:rsid w:val="00910CF1"/>
    <w:rsid w:val="00910F11"/>
    <w:rsid w:val="00911CDF"/>
    <w:rsid w:val="0091222B"/>
    <w:rsid w:val="009138E0"/>
    <w:rsid w:val="00913F23"/>
    <w:rsid w:val="00915BD5"/>
    <w:rsid w:val="00917DFA"/>
    <w:rsid w:val="00920558"/>
    <w:rsid w:val="009229C1"/>
    <w:rsid w:val="00927092"/>
    <w:rsid w:val="00935711"/>
    <w:rsid w:val="00940C88"/>
    <w:rsid w:val="00941F83"/>
    <w:rsid w:val="0094289A"/>
    <w:rsid w:val="009512E1"/>
    <w:rsid w:val="00951876"/>
    <w:rsid w:val="0095292B"/>
    <w:rsid w:val="00956925"/>
    <w:rsid w:val="009573C1"/>
    <w:rsid w:val="00957CE1"/>
    <w:rsid w:val="009612D4"/>
    <w:rsid w:val="00961590"/>
    <w:rsid w:val="00962E51"/>
    <w:rsid w:val="00965D56"/>
    <w:rsid w:val="0096658F"/>
    <w:rsid w:val="009723C9"/>
    <w:rsid w:val="00974627"/>
    <w:rsid w:val="00974684"/>
    <w:rsid w:val="00974A35"/>
    <w:rsid w:val="00974B1A"/>
    <w:rsid w:val="00974C7F"/>
    <w:rsid w:val="00975234"/>
    <w:rsid w:val="00976AE1"/>
    <w:rsid w:val="00976B09"/>
    <w:rsid w:val="00977D64"/>
    <w:rsid w:val="009835CD"/>
    <w:rsid w:val="00986552"/>
    <w:rsid w:val="00986AC7"/>
    <w:rsid w:val="0099004B"/>
    <w:rsid w:val="00990EA3"/>
    <w:rsid w:val="00992292"/>
    <w:rsid w:val="009933DB"/>
    <w:rsid w:val="009943D2"/>
    <w:rsid w:val="009947BF"/>
    <w:rsid w:val="00994EF2"/>
    <w:rsid w:val="00996CFA"/>
    <w:rsid w:val="009A25A0"/>
    <w:rsid w:val="009A2C02"/>
    <w:rsid w:val="009A2F81"/>
    <w:rsid w:val="009A6653"/>
    <w:rsid w:val="009A781E"/>
    <w:rsid w:val="009B1EA1"/>
    <w:rsid w:val="009B2F7A"/>
    <w:rsid w:val="009B33A3"/>
    <w:rsid w:val="009B363B"/>
    <w:rsid w:val="009C03DE"/>
    <w:rsid w:val="009C1DA2"/>
    <w:rsid w:val="009C271B"/>
    <w:rsid w:val="009C690A"/>
    <w:rsid w:val="009C7BED"/>
    <w:rsid w:val="009D20E6"/>
    <w:rsid w:val="009D2AB6"/>
    <w:rsid w:val="009D3588"/>
    <w:rsid w:val="009D40B4"/>
    <w:rsid w:val="009D558F"/>
    <w:rsid w:val="009D7939"/>
    <w:rsid w:val="009E01BC"/>
    <w:rsid w:val="009E2438"/>
    <w:rsid w:val="009E3D6A"/>
    <w:rsid w:val="009E6B86"/>
    <w:rsid w:val="009F00FF"/>
    <w:rsid w:val="009F2507"/>
    <w:rsid w:val="009F4554"/>
    <w:rsid w:val="009F4E60"/>
    <w:rsid w:val="00A02FD8"/>
    <w:rsid w:val="00A0661A"/>
    <w:rsid w:val="00A10251"/>
    <w:rsid w:val="00A12C71"/>
    <w:rsid w:val="00A12F18"/>
    <w:rsid w:val="00A15D3B"/>
    <w:rsid w:val="00A2160E"/>
    <w:rsid w:val="00A221ED"/>
    <w:rsid w:val="00A22E5E"/>
    <w:rsid w:val="00A23DA2"/>
    <w:rsid w:val="00A2794A"/>
    <w:rsid w:val="00A3015C"/>
    <w:rsid w:val="00A31005"/>
    <w:rsid w:val="00A32741"/>
    <w:rsid w:val="00A33460"/>
    <w:rsid w:val="00A36AF7"/>
    <w:rsid w:val="00A40855"/>
    <w:rsid w:val="00A44899"/>
    <w:rsid w:val="00A46E8E"/>
    <w:rsid w:val="00A50C34"/>
    <w:rsid w:val="00A564E5"/>
    <w:rsid w:val="00A6568B"/>
    <w:rsid w:val="00A73173"/>
    <w:rsid w:val="00A7525E"/>
    <w:rsid w:val="00A75D5F"/>
    <w:rsid w:val="00A76400"/>
    <w:rsid w:val="00A77211"/>
    <w:rsid w:val="00A84B80"/>
    <w:rsid w:val="00A85D22"/>
    <w:rsid w:val="00A9204E"/>
    <w:rsid w:val="00A93A90"/>
    <w:rsid w:val="00A941FA"/>
    <w:rsid w:val="00A94402"/>
    <w:rsid w:val="00A95722"/>
    <w:rsid w:val="00A95D16"/>
    <w:rsid w:val="00A96EF8"/>
    <w:rsid w:val="00AA0FB9"/>
    <w:rsid w:val="00AA27B7"/>
    <w:rsid w:val="00AA2B06"/>
    <w:rsid w:val="00AA65E8"/>
    <w:rsid w:val="00AB0B66"/>
    <w:rsid w:val="00AB1D67"/>
    <w:rsid w:val="00AB374A"/>
    <w:rsid w:val="00AB50F6"/>
    <w:rsid w:val="00AC32F7"/>
    <w:rsid w:val="00AC54B1"/>
    <w:rsid w:val="00AD4943"/>
    <w:rsid w:val="00AD5648"/>
    <w:rsid w:val="00AD7B9E"/>
    <w:rsid w:val="00AE16A5"/>
    <w:rsid w:val="00AE1817"/>
    <w:rsid w:val="00AE2C91"/>
    <w:rsid w:val="00AE40A0"/>
    <w:rsid w:val="00AE42BD"/>
    <w:rsid w:val="00AE4AA7"/>
    <w:rsid w:val="00AE64E5"/>
    <w:rsid w:val="00AE6D3E"/>
    <w:rsid w:val="00AF0E0D"/>
    <w:rsid w:val="00AF4D0D"/>
    <w:rsid w:val="00AF4FE3"/>
    <w:rsid w:val="00AF6AB0"/>
    <w:rsid w:val="00AF6C46"/>
    <w:rsid w:val="00AF7D3E"/>
    <w:rsid w:val="00B00494"/>
    <w:rsid w:val="00B01796"/>
    <w:rsid w:val="00B0213F"/>
    <w:rsid w:val="00B030FF"/>
    <w:rsid w:val="00B07C64"/>
    <w:rsid w:val="00B12731"/>
    <w:rsid w:val="00B14163"/>
    <w:rsid w:val="00B204FC"/>
    <w:rsid w:val="00B207D0"/>
    <w:rsid w:val="00B21338"/>
    <w:rsid w:val="00B21EE0"/>
    <w:rsid w:val="00B224A0"/>
    <w:rsid w:val="00B22537"/>
    <w:rsid w:val="00B2316F"/>
    <w:rsid w:val="00B24356"/>
    <w:rsid w:val="00B2546B"/>
    <w:rsid w:val="00B26C42"/>
    <w:rsid w:val="00B27133"/>
    <w:rsid w:val="00B30393"/>
    <w:rsid w:val="00B36D7C"/>
    <w:rsid w:val="00B40435"/>
    <w:rsid w:val="00B41CA0"/>
    <w:rsid w:val="00B42462"/>
    <w:rsid w:val="00B42750"/>
    <w:rsid w:val="00B50C64"/>
    <w:rsid w:val="00B5209F"/>
    <w:rsid w:val="00B5245A"/>
    <w:rsid w:val="00B52C57"/>
    <w:rsid w:val="00B535B7"/>
    <w:rsid w:val="00B53DDE"/>
    <w:rsid w:val="00B56440"/>
    <w:rsid w:val="00B608B7"/>
    <w:rsid w:val="00B60BAD"/>
    <w:rsid w:val="00B61C69"/>
    <w:rsid w:val="00B67BE7"/>
    <w:rsid w:val="00B71A35"/>
    <w:rsid w:val="00B74839"/>
    <w:rsid w:val="00B74B60"/>
    <w:rsid w:val="00B75A59"/>
    <w:rsid w:val="00B76230"/>
    <w:rsid w:val="00B7726A"/>
    <w:rsid w:val="00B77366"/>
    <w:rsid w:val="00B80A7B"/>
    <w:rsid w:val="00B81686"/>
    <w:rsid w:val="00B81D68"/>
    <w:rsid w:val="00B81DD2"/>
    <w:rsid w:val="00B83409"/>
    <w:rsid w:val="00B83C86"/>
    <w:rsid w:val="00B866C1"/>
    <w:rsid w:val="00B87CB2"/>
    <w:rsid w:val="00B97375"/>
    <w:rsid w:val="00B97425"/>
    <w:rsid w:val="00B97432"/>
    <w:rsid w:val="00BA09CD"/>
    <w:rsid w:val="00BA0EC8"/>
    <w:rsid w:val="00BA2E0B"/>
    <w:rsid w:val="00BA3BD9"/>
    <w:rsid w:val="00BB074E"/>
    <w:rsid w:val="00BB0A03"/>
    <w:rsid w:val="00BB0ED1"/>
    <w:rsid w:val="00BB1F3F"/>
    <w:rsid w:val="00BB368A"/>
    <w:rsid w:val="00BB668E"/>
    <w:rsid w:val="00BB7497"/>
    <w:rsid w:val="00BB7D31"/>
    <w:rsid w:val="00BC1BD8"/>
    <w:rsid w:val="00BD0170"/>
    <w:rsid w:val="00BD0516"/>
    <w:rsid w:val="00BD72A9"/>
    <w:rsid w:val="00BD78DA"/>
    <w:rsid w:val="00BE0033"/>
    <w:rsid w:val="00BE00DA"/>
    <w:rsid w:val="00BE094B"/>
    <w:rsid w:val="00BE0A6B"/>
    <w:rsid w:val="00BE2909"/>
    <w:rsid w:val="00BE3195"/>
    <w:rsid w:val="00BE4ED3"/>
    <w:rsid w:val="00BE62C6"/>
    <w:rsid w:val="00BF0B80"/>
    <w:rsid w:val="00BF2154"/>
    <w:rsid w:val="00BF3201"/>
    <w:rsid w:val="00BF3989"/>
    <w:rsid w:val="00BF6577"/>
    <w:rsid w:val="00C01788"/>
    <w:rsid w:val="00C03230"/>
    <w:rsid w:val="00C0392E"/>
    <w:rsid w:val="00C03D4F"/>
    <w:rsid w:val="00C06F80"/>
    <w:rsid w:val="00C10579"/>
    <w:rsid w:val="00C11649"/>
    <w:rsid w:val="00C1400C"/>
    <w:rsid w:val="00C20EFB"/>
    <w:rsid w:val="00C20F60"/>
    <w:rsid w:val="00C218C6"/>
    <w:rsid w:val="00C22FFF"/>
    <w:rsid w:val="00C307D8"/>
    <w:rsid w:val="00C30E02"/>
    <w:rsid w:val="00C318A2"/>
    <w:rsid w:val="00C335FB"/>
    <w:rsid w:val="00C37A46"/>
    <w:rsid w:val="00C4052F"/>
    <w:rsid w:val="00C40701"/>
    <w:rsid w:val="00C426CC"/>
    <w:rsid w:val="00C431B9"/>
    <w:rsid w:val="00C549B7"/>
    <w:rsid w:val="00C60A25"/>
    <w:rsid w:val="00C60A37"/>
    <w:rsid w:val="00C61307"/>
    <w:rsid w:val="00C61856"/>
    <w:rsid w:val="00C61892"/>
    <w:rsid w:val="00C638BA"/>
    <w:rsid w:val="00C64ED0"/>
    <w:rsid w:val="00C671B6"/>
    <w:rsid w:val="00C71912"/>
    <w:rsid w:val="00C71F6F"/>
    <w:rsid w:val="00C73690"/>
    <w:rsid w:val="00C749E8"/>
    <w:rsid w:val="00C77FE8"/>
    <w:rsid w:val="00C815C5"/>
    <w:rsid w:val="00C82368"/>
    <w:rsid w:val="00C844EC"/>
    <w:rsid w:val="00C84877"/>
    <w:rsid w:val="00C87AA0"/>
    <w:rsid w:val="00C926FB"/>
    <w:rsid w:val="00C92EA4"/>
    <w:rsid w:val="00C9572C"/>
    <w:rsid w:val="00CA16E6"/>
    <w:rsid w:val="00CA24E4"/>
    <w:rsid w:val="00CA6ED9"/>
    <w:rsid w:val="00CB10BD"/>
    <w:rsid w:val="00CB2424"/>
    <w:rsid w:val="00CB4A8B"/>
    <w:rsid w:val="00CB792B"/>
    <w:rsid w:val="00CC01E5"/>
    <w:rsid w:val="00CC4CF9"/>
    <w:rsid w:val="00CC7476"/>
    <w:rsid w:val="00CC7AF3"/>
    <w:rsid w:val="00CD141B"/>
    <w:rsid w:val="00CD56C5"/>
    <w:rsid w:val="00CE1581"/>
    <w:rsid w:val="00CE19E8"/>
    <w:rsid w:val="00CE338A"/>
    <w:rsid w:val="00CE7CFF"/>
    <w:rsid w:val="00CF0FD6"/>
    <w:rsid w:val="00CF2CFE"/>
    <w:rsid w:val="00CF39AF"/>
    <w:rsid w:val="00CF734A"/>
    <w:rsid w:val="00CF74BA"/>
    <w:rsid w:val="00D01834"/>
    <w:rsid w:val="00D02A58"/>
    <w:rsid w:val="00D041B0"/>
    <w:rsid w:val="00D05BDF"/>
    <w:rsid w:val="00D1201C"/>
    <w:rsid w:val="00D12BCC"/>
    <w:rsid w:val="00D1529F"/>
    <w:rsid w:val="00D20B04"/>
    <w:rsid w:val="00D21304"/>
    <w:rsid w:val="00D2133C"/>
    <w:rsid w:val="00D237FD"/>
    <w:rsid w:val="00D250D9"/>
    <w:rsid w:val="00D27431"/>
    <w:rsid w:val="00D2790C"/>
    <w:rsid w:val="00D32257"/>
    <w:rsid w:val="00D336A9"/>
    <w:rsid w:val="00D33B56"/>
    <w:rsid w:val="00D3421E"/>
    <w:rsid w:val="00D36AF9"/>
    <w:rsid w:val="00D36DC4"/>
    <w:rsid w:val="00D4089C"/>
    <w:rsid w:val="00D44A3F"/>
    <w:rsid w:val="00D469ED"/>
    <w:rsid w:val="00D46AF2"/>
    <w:rsid w:val="00D51D42"/>
    <w:rsid w:val="00D53BFF"/>
    <w:rsid w:val="00D55CB2"/>
    <w:rsid w:val="00D60C91"/>
    <w:rsid w:val="00D61A53"/>
    <w:rsid w:val="00D6264C"/>
    <w:rsid w:val="00D6342E"/>
    <w:rsid w:val="00D63BB9"/>
    <w:rsid w:val="00D64C2D"/>
    <w:rsid w:val="00D72346"/>
    <w:rsid w:val="00D73843"/>
    <w:rsid w:val="00D75DCB"/>
    <w:rsid w:val="00D76C8A"/>
    <w:rsid w:val="00D81346"/>
    <w:rsid w:val="00D8186E"/>
    <w:rsid w:val="00D818AC"/>
    <w:rsid w:val="00D83868"/>
    <w:rsid w:val="00D84767"/>
    <w:rsid w:val="00D85C3C"/>
    <w:rsid w:val="00D9186E"/>
    <w:rsid w:val="00D91F51"/>
    <w:rsid w:val="00D92581"/>
    <w:rsid w:val="00D94FF5"/>
    <w:rsid w:val="00D96353"/>
    <w:rsid w:val="00D97920"/>
    <w:rsid w:val="00DA13EA"/>
    <w:rsid w:val="00DA178F"/>
    <w:rsid w:val="00DA1B36"/>
    <w:rsid w:val="00DA1E3D"/>
    <w:rsid w:val="00DA3396"/>
    <w:rsid w:val="00DA3FF0"/>
    <w:rsid w:val="00DA532E"/>
    <w:rsid w:val="00DA5706"/>
    <w:rsid w:val="00DA77DF"/>
    <w:rsid w:val="00DA7F8A"/>
    <w:rsid w:val="00DB1E0A"/>
    <w:rsid w:val="00DB23A9"/>
    <w:rsid w:val="00DB2527"/>
    <w:rsid w:val="00DB3FE8"/>
    <w:rsid w:val="00DB5ED8"/>
    <w:rsid w:val="00DC048F"/>
    <w:rsid w:val="00DC1340"/>
    <w:rsid w:val="00DC24DD"/>
    <w:rsid w:val="00DC2C38"/>
    <w:rsid w:val="00DC54A3"/>
    <w:rsid w:val="00DC5ADE"/>
    <w:rsid w:val="00DD085C"/>
    <w:rsid w:val="00DD5A92"/>
    <w:rsid w:val="00DE15C4"/>
    <w:rsid w:val="00DF1D4B"/>
    <w:rsid w:val="00DF7830"/>
    <w:rsid w:val="00E0262A"/>
    <w:rsid w:val="00E0284A"/>
    <w:rsid w:val="00E066D2"/>
    <w:rsid w:val="00E073E0"/>
    <w:rsid w:val="00E10045"/>
    <w:rsid w:val="00E127CE"/>
    <w:rsid w:val="00E15D54"/>
    <w:rsid w:val="00E16B98"/>
    <w:rsid w:val="00E17EB2"/>
    <w:rsid w:val="00E26029"/>
    <w:rsid w:val="00E2732B"/>
    <w:rsid w:val="00E27E6E"/>
    <w:rsid w:val="00E307A7"/>
    <w:rsid w:val="00E312A2"/>
    <w:rsid w:val="00E3136F"/>
    <w:rsid w:val="00E314BA"/>
    <w:rsid w:val="00E32931"/>
    <w:rsid w:val="00E3477B"/>
    <w:rsid w:val="00E362DF"/>
    <w:rsid w:val="00E36AF8"/>
    <w:rsid w:val="00E37AD4"/>
    <w:rsid w:val="00E41C71"/>
    <w:rsid w:val="00E41CC2"/>
    <w:rsid w:val="00E421EA"/>
    <w:rsid w:val="00E47718"/>
    <w:rsid w:val="00E53427"/>
    <w:rsid w:val="00E57132"/>
    <w:rsid w:val="00E57BAD"/>
    <w:rsid w:val="00E57DAC"/>
    <w:rsid w:val="00E61E2E"/>
    <w:rsid w:val="00E6343C"/>
    <w:rsid w:val="00E63BD4"/>
    <w:rsid w:val="00E67BDB"/>
    <w:rsid w:val="00E724C5"/>
    <w:rsid w:val="00E734D7"/>
    <w:rsid w:val="00E8284B"/>
    <w:rsid w:val="00E832A8"/>
    <w:rsid w:val="00E833AE"/>
    <w:rsid w:val="00E855C4"/>
    <w:rsid w:val="00E87753"/>
    <w:rsid w:val="00E940A5"/>
    <w:rsid w:val="00EA2D98"/>
    <w:rsid w:val="00EA608E"/>
    <w:rsid w:val="00EA79C0"/>
    <w:rsid w:val="00EB0C25"/>
    <w:rsid w:val="00EB0FD0"/>
    <w:rsid w:val="00EB1D31"/>
    <w:rsid w:val="00EB3D79"/>
    <w:rsid w:val="00EB5385"/>
    <w:rsid w:val="00EB5D46"/>
    <w:rsid w:val="00EC1DF5"/>
    <w:rsid w:val="00EC30F4"/>
    <w:rsid w:val="00EC72E9"/>
    <w:rsid w:val="00ED32B9"/>
    <w:rsid w:val="00ED3F8D"/>
    <w:rsid w:val="00ED6BFF"/>
    <w:rsid w:val="00ED7CDB"/>
    <w:rsid w:val="00EE439F"/>
    <w:rsid w:val="00EE64D4"/>
    <w:rsid w:val="00EE67A1"/>
    <w:rsid w:val="00EF0144"/>
    <w:rsid w:val="00EF2591"/>
    <w:rsid w:val="00EF53A5"/>
    <w:rsid w:val="00F021BD"/>
    <w:rsid w:val="00F037FF"/>
    <w:rsid w:val="00F04424"/>
    <w:rsid w:val="00F06B62"/>
    <w:rsid w:val="00F070C8"/>
    <w:rsid w:val="00F076E4"/>
    <w:rsid w:val="00F07835"/>
    <w:rsid w:val="00F138DB"/>
    <w:rsid w:val="00F15685"/>
    <w:rsid w:val="00F2452D"/>
    <w:rsid w:val="00F24609"/>
    <w:rsid w:val="00F24800"/>
    <w:rsid w:val="00F24BE3"/>
    <w:rsid w:val="00F24E42"/>
    <w:rsid w:val="00F3259C"/>
    <w:rsid w:val="00F4238F"/>
    <w:rsid w:val="00F42EC1"/>
    <w:rsid w:val="00F442D7"/>
    <w:rsid w:val="00F47224"/>
    <w:rsid w:val="00F47CC7"/>
    <w:rsid w:val="00F515D2"/>
    <w:rsid w:val="00F51EE1"/>
    <w:rsid w:val="00F527EC"/>
    <w:rsid w:val="00F5622A"/>
    <w:rsid w:val="00F56C9D"/>
    <w:rsid w:val="00F60D9F"/>
    <w:rsid w:val="00F63578"/>
    <w:rsid w:val="00F66228"/>
    <w:rsid w:val="00F6704B"/>
    <w:rsid w:val="00F675B9"/>
    <w:rsid w:val="00F719CE"/>
    <w:rsid w:val="00F7342D"/>
    <w:rsid w:val="00F738E5"/>
    <w:rsid w:val="00F75544"/>
    <w:rsid w:val="00F7573D"/>
    <w:rsid w:val="00F76457"/>
    <w:rsid w:val="00F773AD"/>
    <w:rsid w:val="00F80566"/>
    <w:rsid w:val="00F815CD"/>
    <w:rsid w:val="00F867A6"/>
    <w:rsid w:val="00F90D4C"/>
    <w:rsid w:val="00F916FB"/>
    <w:rsid w:val="00F93854"/>
    <w:rsid w:val="00F96410"/>
    <w:rsid w:val="00F97A52"/>
    <w:rsid w:val="00FA1716"/>
    <w:rsid w:val="00FB0A22"/>
    <w:rsid w:val="00FB23F6"/>
    <w:rsid w:val="00FB4483"/>
    <w:rsid w:val="00FB6C28"/>
    <w:rsid w:val="00FC136D"/>
    <w:rsid w:val="00FC4710"/>
    <w:rsid w:val="00FD3911"/>
    <w:rsid w:val="00FD3FC7"/>
    <w:rsid w:val="00FD7ECF"/>
    <w:rsid w:val="00FE16E2"/>
    <w:rsid w:val="00FE37B7"/>
    <w:rsid w:val="00FE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B2ED61"/>
  <w15:chartTrackingRefBased/>
  <w15:docId w15:val="{1B00962C-6873-49F7-B771-C1640ECA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38F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D7384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60C9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82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2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50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195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61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61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4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7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7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5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3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1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801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6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95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363549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877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9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871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189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82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317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6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2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631123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3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0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76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22386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1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157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597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618504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8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0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57213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458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40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481793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15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548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2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0435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17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2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43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6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33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56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9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9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26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s01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5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Music</dc:creator>
  <cp:keywords/>
  <dc:description/>
  <cp:lastModifiedBy>Andy Moore</cp:lastModifiedBy>
  <cp:revision>3</cp:revision>
  <cp:lastPrinted>2025-05-25T14:01:00Z</cp:lastPrinted>
  <dcterms:created xsi:type="dcterms:W3CDTF">2025-12-22T13:24:00Z</dcterms:created>
  <dcterms:modified xsi:type="dcterms:W3CDTF">2025-12-22T13:28:00Z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GrammarlyDocumentId">
    <vt:lpwstr>c61c4017f808e35c64947b3719951fc9ade785b3a582945ce146fc25f6ddc01d</vt:lpwstr>
  </property>
</Properties>
</file>