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9E7B9" w14:textId="6410F5EA" w:rsidR="00EF2591" w:rsidRPr="00D6342E" w:rsidRDefault="00EF2591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0" w:name="_Hlk107735137"/>
      <w:bookmarkStart w:id="1" w:name="_Hlk112570583"/>
      <w:r w:rsidRPr="00D6342E">
        <w:rPr>
          <w:rFonts w:ascii="Times New Roman" w:hAnsi="Times New Roman" w:cs="Times New Roman"/>
          <w:b/>
          <w:bCs/>
          <w:sz w:val="40"/>
          <w:szCs w:val="40"/>
        </w:rPr>
        <w:t xml:space="preserve">Worship Service Guide - 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Week of</w:t>
      </w:r>
      <w:r w:rsidR="00975234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91053A">
        <w:rPr>
          <w:rFonts w:ascii="Times New Roman" w:hAnsi="Times New Roman" w:cs="Times New Roman"/>
          <w:b/>
          <w:bCs/>
          <w:i/>
          <w:iCs/>
          <w:sz w:val="40"/>
          <w:szCs w:val="40"/>
        </w:rPr>
        <w:t>November</w:t>
      </w:r>
      <w:r w:rsidR="006315F5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A44899">
        <w:rPr>
          <w:rFonts w:ascii="Times New Roman" w:hAnsi="Times New Roman" w:cs="Times New Roman"/>
          <w:b/>
          <w:bCs/>
          <w:i/>
          <w:iCs/>
          <w:sz w:val="40"/>
          <w:szCs w:val="40"/>
        </w:rPr>
        <w:t>30</w:t>
      </w:r>
      <w:r w:rsidR="00A44899">
        <w:rPr>
          <w:rFonts w:ascii="Times New Roman" w:hAnsi="Times New Roman" w:cs="Times New Roman"/>
          <w:b/>
          <w:bCs/>
          <w:i/>
          <w:iCs/>
          <w:sz w:val="40"/>
          <w:szCs w:val="40"/>
          <w:vertAlign w:val="superscript"/>
        </w:rPr>
        <w:t>th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, 202</w:t>
      </w:r>
      <w:r w:rsidR="00A40855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>5</w:t>
      </w:r>
    </w:p>
    <w:p w14:paraId="602EBA04" w14:textId="4133AF61" w:rsidR="00D6342E" w:rsidRPr="00D6342E" w:rsidRDefault="00D6342E" w:rsidP="00C01788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7FF79E49" w14:textId="26AFBEDE" w:rsidR="00CB4A8B" w:rsidRDefault="00CB4A8B" w:rsidP="00486D31">
      <w:pPr>
        <w:rPr>
          <w:rFonts w:ascii="Times New Roman" w:hAnsi="Times New Roman" w:cs="Times New Roman"/>
          <w:b/>
          <w:bCs/>
          <w:sz w:val="40"/>
          <w:szCs w:val="40"/>
        </w:rPr>
      </w:pPr>
      <w:bookmarkStart w:id="2" w:name="_Hlk116203837"/>
      <w:r>
        <w:rPr>
          <w:rFonts w:ascii="Times New Roman" w:hAnsi="Times New Roman" w:cs="Times New Roman"/>
          <w:b/>
          <w:bCs/>
          <w:sz w:val="40"/>
          <w:szCs w:val="40"/>
        </w:rPr>
        <w:t xml:space="preserve">Call to Worship: </w:t>
      </w:r>
      <w:r w:rsidR="0027736B">
        <w:rPr>
          <w:rFonts w:ascii="Times New Roman" w:hAnsi="Times New Roman" w:cs="Times New Roman"/>
          <w:b/>
          <w:bCs/>
          <w:sz w:val="40"/>
          <w:szCs w:val="40"/>
        </w:rPr>
        <w:t>Isaiah 25:8-9</w:t>
      </w:r>
    </w:p>
    <w:p w14:paraId="5D335BB7" w14:textId="4B556EC2" w:rsidR="0027736B" w:rsidRPr="0027736B" w:rsidRDefault="0027736B" w:rsidP="0027736B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27736B">
        <w:rPr>
          <w:rFonts w:ascii="Times New Roman" w:hAnsi="Times New Roman" w:cs="Times New Roman"/>
          <w:i/>
          <w:iCs/>
          <w:sz w:val="40"/>
          <w:szCs w:val="40"/>
        </w:rPr>
        <w:t>He will swallow up death forever;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and the Lord God will wipe away tears from all faces,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and the reproach of his people he will take away from all the earth,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for the Lord has spoken.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It will be said on that day,</w:t>
      </w:r>
    </w:p>
    <w:p w14:paraId="15B94DBF" w14:textId="590FC6D0" w:rsidR="004A7B60" w:rsidRDefault="0027736B" w:rsidP="0027736B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27736B">
        <w:rPr>
          <w:rFonts w:ascii="Times New Roman" w:hAnsi="Times New Roman" w:cs="Times New Roman"/>
          <w:i/>
          <w:iCs/>
          <w:sz w:val="40"/>
          <w:szCs w:val="40"/>
        </w:rPr>
        <w:t>“Behold, this is our God; we have waited for him, that he might save us.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This is the Lord; we have waited for him;</w:t>
      </w:r>
      <w:r>
        <w:rPr>
          <w:rFonts w:ascii="Times New Roman" w:hAnsi="Times New Roman" w:cs="Times New Roman"/>
          <w:i/>
          <w:iCs/>
          <w:sz w:val="40"/>
          <w:szCs w:val="40"/>
        </w:rPr>
        <w:t xml:space="preserve"> </w:t>
      </w:r>
      <w:r w:rsidRPr="0027736B">
        <w:rPr>
          <w:rFonts w:ascii="Times New Roman" w:hAnsi="Times New Roman" w:cs="Times New Roman"/>
          <w:i/>
          <w:iCs/>
          <w:sz w:val="40"/>
          <w:szCs w:val="40"/>
        </w:rPr>
        <w:t>let us be glad and rejoice in his salvation.”</w:t>
      </w:r>
    </w:p>
    <w:p w14:paraId="50F6A0FA" w14:textId="77777777" w:rsidR="00F6704B" w:rsidRPr="00F6704B" w:rsidRDefault="00F6704B" w:rsidP="00F6704B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0EBD57DA" w14:textId="5498AC7A" w:rsidR="0004745B" w:rsidRPr="00D6342E" w:rsidRDefault="00EF2591" w:rsidP="00486D31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r w:rsidR="00D61A53">
        <w:rPr>
          <w:rFonts w:ascii="Times New Roman" w:hAnsi="Times New Roman" w:cs="Times New Roman"/>
          <w:b/>
          <w:bCs/>
          <w:i/>
          <w:iCs/>
          <w:sz w:val="40"/>
          <w:szCs w:val="40"/>
        </w:rPr>
        <w:t>Joy to the World</w:t>
      </w:r>
    </w:p>
    <w:bookmarkEnd w:id="2"/>
    <w:p w14:paraId="7E0B5E19" w14:textId="77777777" w:rsidR="00F4238F" w:rsidRPr="00D6342E" w:rsidRDefault="00F4238F" w:rsidP="00F4238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5336FC3F" w14:textId="130EECDF" w:rsidR="0027736B" w:rsidRDefault="0027736B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Advent Candle: Hope</w:t>
      </w:r>
    </w:p>
    <w:p w14:paraId="36BFA95A" w14:textId="77777777" w:rsidR="0027736B" w:rsidRDefault="0027736B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</w:p>
    <w:p w14:paraId="1D210516" w14:textId="7F77ECAD" w:rsidR="00B5209F" w:rsidRDefault="00682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t>P</w:t>
      </w:r>
      <w:r w:rsidR="00EF2591" w:rsidRPr="00D6342E">
        <w:rPr>
          <w:rFonts w:ascii="Times New Roman" w:hAnsi="Times New Roman" w:cs="Times New Roman"/>
          <w:b/>
          <w:bCs/>
          <w:sz w:val="40"/>
          <w:szCs w:val="40"/>
        </w:rPr>
        <w:t>rayer</w:t>
      </w:r>
    </w:p>
    <w:p w14:paraId="0FAF8DDD" w14:textId="293D6BE3" w:rsidR="00105012" w:rsidRPr="00D6342E" w:rsidRDefault="002C0880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br/>
      </w:r>
      <w:r w:rsidR="00EF2591" w:rsidRPr="00D6342E">
        <w:rPr>
          <w:rFonts w:ascii="Times New Roman" w:hAnsi="Times New Roman" w:cs="Times New Roman"/>
          <w:b/>
          <w:bCs/>
          <w:sz w:val="40"/>
          <w:szCs w:val="40"/>
        </w:rPr>
        <w:t>Hymn:</w:t>
      </w:r>
      <w:r w:rsidR="00EF2591"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 </w:t>
      </w:r>
      <w:bookmarkStart w:id="3" w:name="_Hlk87154732"/>
      <w:bookmarkEnd w:id="0"/>
      <w:r w:rsidR="00D61A53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Come, Thou Long Expected Jesus</w:t>
      </w:r>
    </w:p>
    <w:p w14:paraId="58341933" w14:textId="77777777" w:rsidR="00F4238F" w:rsidRPr="00D6342E" w:rsidRDefault="00F4238F" w:rsidP="00F4238F">
      <w:pPr>
        <w:rPr>
          <w:rFonts w:ascii="Times New Roman" w:hAnsi="Times New Roman" w:cs="Times New Roman"/>
          <w:i/>
          <w:iCs/>
          <w:sz w:val="40"/>
          <w:szCs w:val="40"/>
        </w:rPr>
      </w:pPr>
    </w:p>
    <w:p w14:paraId="7168AD03" w14:textId="3FEE7E6D" w:rsidR="005207A7" w:rsidRPr="00D6342E" w:rsidRDefault="000022FA" w:rsidP="00C426CC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D6342E">
        <w:rPr>
          <w:rFonts w:ascii="Times New Roman" w:hAnsi="Times New Roman" w:cs="Times New Roman"/>
          <w:b/>
          <w:bCs/>
          <w:sz w:val="40"/>
          <w:szCs w:val="40"/>
        </w:rPr>
        <w:t>Sermon</w:t>
      </w:r>
      <w:bookmarkStart w:id="4" w:name="_Hlk107735236"/>
      <w:bookmarkEnd w:id="3"/>
      <w:r w:rsidR="00821533">
        <w:rPr>
          <w:rFonts w:ascii="Times New Roman" w:hAnsi="Times New Roman" w:cs="Times New Roman"/>
          <w:b/>
          <w:bCs/>
          <w:sz w:val="40"/>
          <w:szCs w:val="40"/>
        </w:rPr>
        <w:t xml:space="preserve">: </w:t>
      </w:r>
      <w:r w:rsidR="009B2F7A">
        <w:rPr>
          <w:rFonts w:ascii="Times New Roman" w:hAnsi="Times New Roman" w:cs="Times New Roman"/>
          <w:b/>
          <w:bCs/>
          <w:sz w:val="40"/>
          <w:szCs w:val="40"/>
        </w:rPr>
        <w:t>Psalm 130</w:t>
      </w:r>
    </w:p>
    <w:p w14:paraId="6C226E4A" w14:textId="77777777" w:rsidR="00F4238F" w:rsidRPr="00D6342E" w:rsidRDefault="00F4238F" w:rsidP="00F4238F">
      <w:pPr>
        <w:rPr>
          <w:rFonts w:ascii="Times New Roman" w:eastAsia="Calibri" w:hAnsi="Times New Roman" w:cs="Times New Roman"/>
          <w:sz w:val="40"/>
          <w:szCs w:val="40"/>
          <w:lang w:bidi="he-IL"/>
        </w:rPr>
      </w:pPr>
    </w:p>
    <w:p w14:paraId="55363C86" w14:textId="1B0A206B" w:rsidR="00EE64D4" w:rsidRDefault="00705A69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bookmarkStart w:id="5" w:name="_Hlk116203605"/>
      <w:r w:rsidRPr="00D6342E">
        <w:rPr>
          <w:rFonts w:ascii="Times New Roman" w:hAnsi="Times New Roman" w:cs="Times New Roman"/>
          <w:b/>
          <w:bCs/>
          <w:sz w:val="40"/>
          <w:szCs w:val="40"/>
        </w:rPr>
        <w:t>Hymn</w:t>
      </w:r>
      <w:r w:rsidRPr="00D6342E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: </w:t>
      </w:r>
      <w:bookmarkEnd w:id="1"/>
      <w:bookmarkEnd w:id="4"/>
      <w:bookmarkEnd w:id="5"/>
      <w:r w:rsidR="00D61A53">
        <w:rPr>
          <w:rFonts w:ascii="Times New Roman" w:hAnsi="Times New Roman" w:cs="Times New Roman"/>
          <w:b/>
          <w:bCs/>
          <w:i/>
          <w:iCs/>
          <w:sz w:val="40"/>
          <w:szCs w:val="40"/>
        </w:rPr>
        <w:t>O Come, O Come, Emmanuel</w:t>
      </w:r>
    </w:p>
    <w:p w14:paraId="30D563E8" w14:textId="77777777" w:rsidR="00B5209F" w:rsidRDefault="00B5209F" w:rsidP="00E073E0">
      <w:pPr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</w:p>
    <w:p w14:paraId="260E0B4C" w14:textId="708E5672" w:rsidR="0067799D" w:rsidRDefault="00AA65E8" w:rsidP="00B5209F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Benediction: </w:t>
      </w:r>
      <w:r w:rsidR="0027736B">
        <w:rPr>
          <w:rFonts w:ascii="Times New Roman" w:hAnsi="Times New Roman" w:cs="Times New Roman"/>
          <w:b/>
          <w:bCs/>
          <w:sz w:val="40"/>
          <w:szCs w:val="40"/>
        </w:rPr>
        <w:t>Romans 15:13</w:t>
      </w:r>
    </w:p>
    <w:p w14:paraId="7A386F01" w14:textId="1F97460F" w:rsidR="00AA65E8" w:rsidRPr="00AA65E8" w:rsidRDefault="0027736B" w:rsidP="00216C29">
      <w:pPr>
        <w:rPr>
          <w:rFonts w:ascii="Times New Roman" w:hAnsi="Times New Roman" w:cs="Times New Roman"/>
          <w:i/>
          <w:iCs/>
          <w:sz w:val="40"/>
          <w:szCs w:val="40"/>
        </w:rPr>
      </w:pPr>
      <w:r w:rsidRPr="0027736B">
        <w:rPr>
          <w:rFonts w:ascii="Times New Roman" w:hAnsi="Times New Roman" w:cs="Times New Roman"/>
          <w:i/>
          <w:iCs/>
          <w:sz w:val="40"/>
          <w:szCs w:val="40"/>
        </w:rPr>
        <w:t>May the God of hope fill you with all joy and peace in believing, so that by the power of the Holy Spirit you may abound in hope.</w:t>
      </w:r>
    </w:p>
    <w:sectPr w:rsidR="00AA65E8" w:rsidRPr="00AA65E8" w:rsidSect="00A95D1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12615"/>
    <w:multiLevelType w:val="multilevel"/>
    <w:tmpl w:val="47F62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498595B"/>
    <w:multiLevelType w:val="multilevel"/>
    <w:tmpl w:val="9EA80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3848106">
    <w:abstractNumId w:val="20"/>
  </w:num>
  <w:num w:numId="2" w16cid:durableId="1571504541">
    <w:abstractNumId w:val="13"/>
  </w:num>
  <w:num w:numId="3" w16cid:durableId="2134058127">
    <w:abstractNumId w:val="11"/>
  </w:num>
  <w:num w:numId="4" w16cid:durableId="2123451230">
    <w:abstractNumId w:val="23"/>
  </w:num>
  <w:num w:numId="5" w16cid:durableId="754285372">
    <w:abstractNumId w:val="14"/>
  </w:num>
  <w:num w:numId="6" w16cid:durableId="1896774540">
    <w:abstractNumId w:val="17"/>
  </w:num>
  <w:num w:numId="7" w16cid:durableId="1286812752">
    <w:abstractNumId w:val="19"/>
  </w:num>
  <w:num w:numId="8" w16cid:durableId="1977955670">
    <w:abstractNumId w:val="9"/>
  </w:num>
  <w:num w:numId="9" w16cid:durableId="1050614636">
    <w:abstractNumId w:val="7"/>
  </w:num>
  <w:num w:numId="10" w16cid:durableId="1997145872">
    <w:abstractNumId w:val="6"/>
  </w:num>
  <w:num w:numId="11" w16cid:durableId="1352490986">
    <w:abstractNumId w:val="5"/>
  </w:num>
  <w:num w:numId="12" w16cid:durableId="397969">
    <w:abstractNumId w:val="4"/>
  </w:num>
  <w:num w:numId="13" w16cid:durableId="579680221">
    <w:abstractNumId w:val="8"/>
  </w:num>
  <w:num w:numId="14" w16cid:durableId="498276357">
    <w:abstractNumId w:val="3"/>
  </w:num>
  <w:num w:numId="15" w16cid:durableId="1156603851">
    <w:abstractNumId w:val="2"/>
  </w:num>
  <w:num w:numId="16" w16cid:durableId="1828671149">
    <w:abstractNumId w:val="1"/>
  </w:num>
  <w:num w:numId="17" w16cid:durableId="33383556">
    <w:abstractNumId w:val="0"/>
  </w:num>
  <w:num w:numId="18" w16cid:durableId="576748984">
    <w:abstractNumId w:val="15"/>
  </w:num>
  <w:num w:numId="19" w16cid:durableId="1385637375">
    <w:abstractNumId w:val="16"/>
  </w:num>
  <w:num w:numId="20" w16cid:durableId="2062709896">
    <w:abstractNumId w:val="21"/>
  </w:num>
  <w:num w:numId="21" w16cid:durableId="1195728432">
    <w:abstractNumId w:val="18"/>
  </w:num>
  <w:num w:numId="22" w16cid:durableId="721249670">
    <w:abstractNumId w:val="12"/>
  </w:num>
  <w:num w:numId="23" w16cid:durableId="1872646139">
    <w:abstractNumId w:val="24"/>
  </w:num>
  <w:num w:numId="24" w16cid:durableId="1522426294">
    <w:abstractNumId w:val="10"/>
  </w:num>
  <w:num w:numId="25" w16cid:durableId="18544127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74E"/>
    <w:rsid w:val="000022FA"/>
    <w:rsid w:val="000046A0"/>
    <w:rsid w:val="000072B6"/>
    <w:rsid w:val="00010CA5"/>
    <w:rsid w:val="00015136"/>
    <w:rsid w:val="000158CD"/>
    <w:rsid w:val="00025878"/>
    <w:rsid w:val="00030424"/>
    <w:rsid w:val="00031BA7"/>
    <w:rsid w:val="000326EF"/>
    <w:rsid w:val="00033D18"/>
    <w:rsid w:val="00037946"/>
    <w:rsid w:val="00040095"/>
    <w:rsid w:val="0004478A"/>
    <w:rsid w:val="00045E5E"/>
    <w:rsid w:val="00046AFB"/>
    <w:rsid w:val="0004745B"/>
    <w:rsid w:val="00050080"/>
    <w:rsid w:val="00052AB8"/>
    <w:rsid w:val="00053B93"/>
    <w:rsid w:val="00054AD3"/>
    <w:rsid w:val="00056B31"/>
    <w:rsid w:val="00056BA5"/>
    <w:rsid w:val="00060F85"/>
    <w:rsid w:val="00061950"/>
    <w:rsid w:val="00064B7C"/>
    <w:rsid w:val="00067F89"/>
    <w:rsid w:val="0007055B"/>
    <w:rsid w:val="00071F5B"/>
    <w:rsid w:val="00073EC6"/>
    <w:rsid w:val="000772FF"/>
    <w:rsid w:val="00077B05"/>
    <w:rsid w:val="00081670"/>
    <w:rsid w:val="00086143"/>
    <w:rsid w:val="00086BBE"/>
    <w:rsid w:val="00087317"/>
    <w:rsid w:val="000910D7"/>
    <w:rsid w:val="000914F3"/>
    <w:rsid w:val="000927C9"/>
    <w:rsid w:val="00096776"/>
    <w:rsid w:val="000A25A9"/>
    <w:rsid w:val="000A4D3A"/>
    <w:rsid w:val="000A58DF"/>
    <w:rsid w:val="000A6E71"/>
    <w:rsid w:val="000B2655"/>
    <w:rsid w:val="000B3952"/>
    <w:rsid w:val="000B7584"/>
    <w:rsid w:val="000C049F"/>
    <w:rsid w:val="000C43AE"/>
    <w:rsid w:val="000C4E70"/>
    <w:rsid w:val="000C55B8"/>
    <w:rsid w:val="000C6265"/>
    <w:rsid w:val="000C6813"/>
    <w:rsid w:val="000D1135"/>
    <w:rsid w:val="000D51B4"/>
    <w:rsid w:val="000D5203"/>
    <w:rsid w:val="000D5A09"/>
    <w:rsid w:val="000D603F"/>
    <w:rsid w:val="000D6AC2"/>
    <w:rsid w:val="000E02F0"/>
    <w:rsid w:val="000E2878"/>
    <w:rsid w:val="000F0769"/>
    <w:rsid w:val="000F1929"/>
    <w:rsid w:val="000F3FB6"/>
    <w:rsid w:val="000F506F"/>
    <w:rsid w:val="000F610F"/>
    <w:rsid w:val="000F6968"/>
    <w:rsid w:val="00100639"/>
    <w:rsid w:val="0010461E"/>
    <w:rsid w:val="001047C6"/>
    <w:rsid w:val="00105012"/>
    <w:rsid w:val="00111B63"/>
    <w:rsid w:val="00111FCB"/>
    <w:rsid w:val="00112AB6"/>
    <w:rsid w:val="00113709"/>
    <w:rsid w:val="00114755"/>
    <w:rsid w:val="00116B7A"/>
    <w:rsid w:val="00116CDD"/>
    <w:rsid w:val="00117107"/>
    <w:rsid w:val="00117E59"/>
    <w:rsid w:val="001200E5"/>
    <w:rsid w:val="00122E9C"/>
    <w:rsid w:val="001239D2"/>
    <w:rsid w:val="00127761"/>
    <w:rsid w:val="00131124"/>
    <w:rsid w:val="00133CC1"/>
    <w:rsid w:val="001357DE"/>
    <w:rsid w:val="00137DF5"/>
    <w:rsid w:val="00137E61"/>
    <w:rsid w:val="00140B23"/>
    <w:rsid w:val="00140F80"/>
    <w:rsid w:val="00142404"/>
    <w:rsid w:val="00144AE2"/>
    <w:rsid w:val="00145B78"/>
    <w:rsid w:val="001467F6"/>
    <w:rsid w:val="001504EA"/>
    <w:rsid w:val="0015063F"/>
    <w:rsid w:val="00152B5E"/>
    <w:rsid w:val="00153ECF"/>
    <w:rsid w:val="00154371"/>
    <w:rsid w:val="001545B7"/>
    <w:rsid w:val="00155BF5"/>
    <w:rsid w:val="0015717A"/>
    <w:rsid w:val="001600B1"/>
    <w:rsid w:val="0016225B"/>
    <w:rsid w:val="001627FA"/>
    <w:rsid w:val="0016328E"/>
    <w:rsid w:val="001637FE"/>
    <w:rsid w:val="00164268"/>
    <w:rsid w:val="00164FA5"/>
    <w:rsid w:val="00165BF0"/>
    <w:rsid w:val="00166E23"/>
    <w:rsid w:val="00171B4E"/>
    <w:rsid w:val="001844B8"/>
    <w:rsid w:val="001914A5"/>
    <w:rsid w:val="001921AE"/>
    <w:rsid w:val="001966B2"/>
    <w:rsid w:val="00196A93"/>
    <w:rsid w:val="001A0ADC"/>
    <w:rsid w:val="001A46C0"/>
    <w:rsid w:val="001A5225"/>
    <w:rsid w:val="001B501C"/>
    <w:rsid w:val="001C36CB"/>
    <w:rsid w:val="001C3EE0"/>
    <w:rsid w:val="001C42F3"/>
    <w:rsid w:val="001C4EC6"/>
    <w:rsid w:val="001D14DF"/>
    <w:rsid w:val="001D258E"/>
    <w:rsid w:val="001D3003"/>
    <w:rsid w:val="001D4CD9"/>
    <w:rsid w:val="001D605B"/>
    <w:rsid w:val="001E2714"/>
    <w:rsid w:val="001E5572"/>
    <w:rsid w:val="001F133E"/>
    <w:rsid w:val="001F2C5B"/>
    <w:rsid w:val="001F30B6"/>
    <w:rsid w:val="001F37D4"/>
    <w:rsid w:val="001F5529"/>
    <w:rsid w:val="001F5ECE"/>
    <w:rsid w:val="001F67E9"/>
    <w:rsid w:val="00214772"/>
    <w:rsid w:val="00216C29"/>
    <w:rsid w:val="002179C4"/>
    <w:rsid w:val="0022052D"/>
    <w:rsid w:val="00222CA3"/>
    <w:rsid w:val="002270CB"/>
    <w:rsid w:val="00230453"/>
    <w:rsid w:val="00235D43"/>
    <w:rsid w:val="00236F5F"/>
    <w:rsid w:val="00237F61"/>
    <w:rsid w:val="00240951"/>
    <w:rsid w:val="00244B89"/>
    <w:rsid w:val="002458B4"/>
    <w:rsid w:val="00252B06"/>
    <w:rsid w:val="00252DAD"/>
    <w:rsid w:val="00253252"/>
    <w:rsid w:val="002559DF"/>
    <w:rsid w:val="00255E48"/>
    <w:rsid w:val="00257B58"/>
    <w:rsid w:val="00261843"/>
    <w:rsid w:val="00265779"/>
    <w:rsid w:val="0026578D"/>
    <w:rsid w:val="002702E8"/>
    <w:rsid w:val="00270468"/>
    <w:rsid w:val="002748D8"/>
    <w:rsid w:val="0027736B"/>
    <w:rsid w:val="00277D3B"/>
    <w:rsid w:val="00281586"/>
    <w:rsid w:val="0028452A"/>
    <w:rsid w:val="00284C1D"/>
    <w:rsid w:val="002877F0"/>
    <w:rsid w:val="0029177C"/>
    <w:rsid w:val="0029371E"/>
    <w:rsid w:val="002945A0"/>
    <w:rsid w:val="00294EF2"/>
    <w:rsid w:val="002953AC"/>
    <w:rsid w:val="002A004E"/>
    <w:rsid w:val="002A5FAB"/>
    <w:rsid w:val="002A6406"/>
    <w:rsid w:val="002A64DD"/>
    <w:rsid w:val="002A7054"/>
    <w:rsid w:val="002A7652"/>
    <w:rsid w:val="002B2751"/>
    <w:rsid w:val="002B485D"/>
    <w:rsid w:val="002B4F3B"/>
    <w:rsid w:val="002B514A"/>
    <w:rsid w:val="002C0880"/>
    <w:rsid w:val="002C0F6C"/>
    <w:rsid w:val="002C1909"/>
    <w:rsid w:val="002C1B55"/>
    <w:rsid w:val="002C2D89"/>
    <w:rsid w:val="002C2ECD"/>
    <w:rsid w:val="002C453F"/>
    <w:rsid w:val="002D09B2"/>
    <w:rsid w:val="002D1EEC"/>
    <w:rsid w:val="002D4E3B"/>
    <w:rsid w:val="002D5C9C"/>
    <w:rsid w:val="002D697F"/>
    <w:rsid w:val="002D7653"/>
    <w:rsid w:val="002E2117"/>
    <w:rsid w:val="002E26C1"/>
    <w:rsid w:val="002E5387"/>
    <w:rsid w:val="002E5521"/>
    <w:rsid w:val="002E73E6"/>
    <w:rsid w:val="002F0231"/>
    <w:rsid w:val="002F0F8C"/>
    <w:rsid w:val="002F3176"/>
    <w:rsid w:val="002F4E81"/>
    <w:rsid w:val="002F64DF"/>
    <w:rsid w:val="0030303D"/>
    <w:rsid w:val="00304C92"/>
    <w:rsid w:val="00306CED"/>
    <w:rsid w:val="0031076C"/>
    <w:rsid w:val="00312007"/>
    <w:rsid w:val="003139F7"/>
    <w:rsid w:val="00313A20"/>
    <w:rsid w:val="003203A3"/>
    <w:rsid w:val="0032180B"/>
    <w:rsid w:val="003274FE"/>
    <w:rsid w:val="003305AB"/>
    <w:rsid w:val="00334C94"/>
    <w:rsid w:val="00334F70"/>
    <w:rsid w:val="00337D4C"/>
    <w:rsid w:val="00340EDB"/>
    <w:rsid w:val="00341361"/>
    <w:rsid w:val="00346E5F"/>
    <w:rsid w:val="0034770E"/>
    <w:rsid w:val="00351CCF"/>
    <w:rsid w:val="00352D97"/>
    <w:rsid w:val="00352F06"/>
    <w:rsid w:val="00353C58"/>
    <w:rsid w:val="00356DB4"/>
    <w:rsid w:val="003613C0"/>
    <w:rsid w:val="00361CE7"/>
    <w:rsid w:val="00370E34"/>
    <w:rsid w:val="00372058"/>
    <w:rsid w:val="00374E4D"/>
    <w:rsid w:val="00374FB1"/>
    <w:rsid w:val="00377E8B"/>
    <w:rsid w:val="00380F69"/>
    <w:rsid w:val="00381CB5"/>
    <w:rsid w:val="00382BE0"/>
    <w:rsid w:val="00382FE8"/>
    <w:rsid w:val="003849D2"/>
    <w:rsid w:val="00386078"/>
    <w:rsid w:val="003865F2"/>
    <w:rsid w:val="003935E3"/>
    <w:rsid w:val="00394095"/>
    <w:rsid w:val="003A140D"/>
    <w:rsid w:val="003A2336"/>
    <w:rsid w:val="003A6B67"/>
    <w:rsid w:val="003B05D7"/>
    <w:rsid w:val="003B0899"/>
    <w:rsid w:val="003B2A00"/>
    <w:rsid w:val="003B6796"/>
    <w:rsid w:val="003C0924"/>
    <w:rsid w:val="003C5B7B"/>
    <w:rsid w:val="003C5D4F"/>
    <w:rsid w:val="003D0307"/>
    <w:rsid w:val="003D0E3B"/>
    <w:rsid w:val="003D402D"/>
    <w:rsid w:val="003D6844"/>
    <w:rsid w:val="003E0BAD"/>
    <w:rsid w:val="003E2194"/>
    <w:rsid w:val="003E652B"/>
    <w:rsid w:val="003F4B7C"/>
    <w:rsid w:val="00401D57"/>
    <w:rsid w:val="00401E67"/>
    <w:rsid w:val="00402F68"/>
    <w:rsid w:val="0040500D"/>
    <w:rsid w:val="00405402"/>
    <w:rsid w:val="00405870"/>
    <w:rsid w:val="00405E38"/>
    <w:rsid w:val="0041087D"/>
    <w:rsid w:val="00413F2B"/>
    <w:rsid w:val="00414610"/>
    <w:rsid w:val="00422F46"/>
    <w:rsid w:val="00424EAA"/>
    <w:rsid w:val="00425C53"/>
    <w:rsid w:val="00431E6D"/>
    <w:rsid w:val="004328D3"/>
    <w:rsid w:val="00437960"/>
    <w:rsid w:val="004502D0"/>
    <w:rsid w:val="0046115D"/>
    <w:rsid w:val="00462C10"/>
    <w:rsid w:val="004630E1"/>
    <w:rsid w:val="004637DE"/>
    <w:rsid w:val="00464C2F"/>
    <w:rsid w:val="00466870"/>
    <w:rsid w:val="00467402"/>
    <w:rsid w:val="00467684"/>
    <w:rsid w:val="004677CA"/>
    <w:rsid w:val="00481D43"/>
    <w:rsid w:val="00483649"/>
    <w:rsid w:val="00483E33"/>
    <w:rsid w:val="004841C1"/>
    <w:rsid w:val="00485773"/>
    <w:rsid w:val="00486D31"/>
    <w:rsid w:val="00486F73"/>
    <w:rsid w:val="0048784F"/>
    <w:rsid w:val="00487C17"/>
    <w:rsid w:val="00491CA2"/>
    <w:rsid w:val="004939CB"/>
    <w:rsid w:val="00495C57"/>
    <w:rsid w:val="004A16BC"/>
    <w:rsid w:val="004A25AD"/>
    <w:rsid w:val="004A7B60"/>
    <w:rsid w:val="004B3B4E"/>
    <w:rsid w:val="004B625D"/>
    <w:rsid w:val="004B6C59"/>
    <w:rsid w:val="004C03E7"/>
    <w:rsid w:val="004C03F8"/>
    <w:rsid w:val="004C3023"/>
    <w:rsid w:val="004C5577"/>
    <w:rsid w:val="004C5A4C"/>
    <w:rsid w:val="004C6383"/>
    <w:rsid w:val="004C7437"/>
    <w:rsid w:val="004D0364"/>
    <w:rsid w:val="004D258E"/>
    <w:rsid w:val="004E0FB8"/>
    <w:rsid w:val="004F1A0E"/>
    <w:rsid w:val="004F1CA3"/>
    <w:rsid w:val="004F4E0F"/>
    <w:rsid w:val="004F5231"/>
    <w:rsid w:val="004F772C"/>
    <w:rsid w:val="00501EF1"/>
    <w:rsid w:val="005036F8"/>
    <w:rsid w:val="00503A52"/>
    <w:rsid w:val="00504C1B"/>
    <w:rsid w:val="00513E46"/>
    <w:rsid w:val="00514348"/>
    <w:rsid w:val="00516FB4"/>
    <w:rsid w:val="00517551"/>
    <w:rsid w:val="005202C2"/>
    <w:rsid w:val="005207A7"/>
    <w:rsid w:val="00520D0D"/>
    <w:rsid w:val="005210E4"/>
    <w:rsid w:val="005217E3"/>
    <w:rsid w:val="005235A2"/>
    <w:rsid w:val="00523712"/>
    <w:rsid w:val="00524594"/>
    <w:rsid w:val="005254CA"/>
    <w:rsid w:val="005267AC"/>
    <w:rsid w:val="00527AC3"/>
    <w:rsid w:val="005319FA"/>
    <w:rsid w:val="0053351C"/>
    <w:rsid w:val="00534DA3"/>
    <w:rsid w:val="005374D2"/>
    <w:rsid w:val="00541470"/>
    <w:rsid w:val="0054190F"/>
    <w:rsid w:val="00541FCF"/>
    <w:rsid w:val="00542893"/>
    <w:rsid w:val="00544F77"/>
    <w:rsid w:val="005460D0"/>
    <w:rsid w:val="0055029E"/>
    <w:rsid w:val="00550587"/>
    <w:rsid w:val="00550AC3"/>
    <w:rsid w:val="00553D52"/>
    <w:rsid w:val="0055758C"/>
    <w:rsid w:val="00560BCA"/>
    <w:rsid w:val="00561EF7"/>
    <w:rsid w:val="005629BC"/>
    <w:rsid w:val="00575775"/>
    <w:rsid w:val="0057610C"/>
    <w:rsid w:val="005763DC"/>
    <w:rsid w:val="00580D06"/>
    <w:rsid w:val="00580E61"/>
    <w:rsid w:val="00581037"/>
    <w:rsid w:val="0058142E"/>
    <w:rsid w:val="0058184A"/>
    <w:rsid w:val="00583603"/>
    <w:rsid w:val="00583A30"/>
    <w:rsid w:val="00585035"/>
    <w:rsid w:val="00586C4F"/>
    <w:rsid w:val="005872EE"/>
    <w:rsid w:val="005874B4"/>
    <w:rsid w:val="00590715"/>
    <w:rsid w:val="005933C9"/>
    <w:rsid w:val="0059527C"/>
    <w:rsid w:val="005A57C6"/>
    <w:rsid w:val="005A6A30"/>
    <w:rsid w:val="005A7A91"/>
    <w:rsid w:val="005B48CE"/>
    <w:rsid w:val="005B7F5C"/>
    <w:rsid w:val="005C0320"/>
    <w:rsid w:val="005C1987"/>
    <w:rsid w:val="005C2CC6"/>
    <w:rsid w:val="005C303E"/>
    <w:rsid w:val="005C538C"/>
    <w:rsid w:val="005C56F7"/>
    <w:rsid w:val="005C6C0E"/>
    <w:rsid w:val="005C7265"/>
    <w:rsid w:val="005D05AD"/>
    <w:rsid w:val="005D0A47"/>
    <w:rsid w:val="005D2C99"/>
    <w:rsid w:val="005D3C3E"/>
    <w:rsid w:val="005D4DA5"/>
    <w:rsid w:val="005D60DC"/>
    <w:rsid w:val="005E0BE8"/>
    <w:rsid w:val="005E334F"/>
    <w:rsid w:val="005F058C"/>
    <w:rsid w:val="00600DCD"/>
    <w:rsid w:val="006010B3"/>
    <w:rsid w:val="00602538"/>
    <w:rsid w:val="0060254D"/>
    <w:rsid w:val="0060499B"/>
    <w:rsid w:val="00605F1C"/>
    <w:rsid w:val="006064DA"/>
    <w:rsid w:val="00606A7C"/>
    <w:rsid w:val="00607112"/>
    <w:rsid w:val="00613182"/>
    <w:rsid w:val="006139C7"/>
    <w:rsid w:val="00613AFB"/>
    <w:rsid w:val="00614FBB"/>
    <w:rsid w:val="00615A83"/>
    <w:rsid w:val="00616FC8"/>
    <w:rsid w:val="006248E7"/>
    <w:rsid w:val="00624DA6"/>
    <w:rsid w:val="0063010A"/>
    <w:rsid w:val="006315F5"/>
    <w:rsid w:val="00631BC7"/>
    <w:rsid w:val="00636C87"/>
    <w:rsid w:val="0063778F"/>
    <w:rsid w:val="00645252"/>
    <w:rsid w:val="00645B20"/>
    <w:rsid w:val="00647488"/>
    <w:rsid w:val="00647748"/>
    <w:rsid w:val="0065061E"/>
    <w:rsid w:val="00650946"/>
    <w:rsid w:val="00650A80"/>
    <w:rsid w:val="00652FB6"/>
    <w:rsid w:val="006537B7"/>
    <w:rsid w:val="006554DE"/>
    <w:rsid w:val="006561E7"/>
    <w:rsid w:val="00656866"/>
    <w:rsid w:val="00661F4D"/>
    <w:rsid w:val="006625B0"/>
    <w:rsid w:val="00663E60"/>
    <w:rsid w:val="0066460D"/>
    <w:rsid w:val="00664FCE"/>
    <w:rsid w:val="00665AB8"/>
    <w:rsid w:val="00665C69"/>
    <w:rsid w:val="00667A45"/>
    <w:rsid w:val="0067124D"/>
    <w:rsid w:val="0067328C"/>
    <w:rsid w:val="0067799D"/>
    <w:rsid w:val="00681D2C"/>
    <w:rsid w:val="00682595"/>
    <w:rsid w:val="00682880"/>
    <w:rsid w:val="00683612"/>
    <w:rsid w:val="00686FCD"/>
    <w:rsid w:val="006927D4"/>
    <w:rsid w:val="006969CD"/>
    <w:rsid w:val="00697959"/>
    <w:rsid w:val="006A051A"/>
    <w:rsid w:val="006A1730"/>
    <w:rsid w:val="006A60FF"/>
    <w:rsid w:val="006A7DAE"/>
    <w:rsid w:val="006B0E90"/>
    <w:rsid w:val="006B1691"/>
    <w:rsid w:val="006B21BA"/>
    <w:rsid w:val="006B3421"/>
    <w:rsid w:val="006B6918"/>
    <w:rsid w:val="006C0323"/>
    <w:rsid w:val="006C3A30"/>
    <w:rsid w:val="006D0C32"/>
    <w:rsid w:val="006D16C7"/>
    <w:rsid w:val="006D2495"/>
    <w:rsid w:val="006D3397"/>
    <w:rsid w:val="006D3D74"/>
    <w:rsid w:val="006D46C2"/>
    <w:rsid w:val="006D5BE4"/>
    <w:rsid w:val="006E0EFA"/>
    <w:rsid w:val="006E2078"/>
    <w:rsid w:val="006E5A8A"/>
    <w:rsid w:val="006E7211"/>
    <w:rsid w:val="006F0812"/>
    <w:rsid w:val="006F0D21"/>
    <w:rsid w:val="006F1C71"/>
    <w:rsid w:val="006F35F9"/>
    <w:rsid w:val="006F618E"/>
    <w:rsid w:val="006F6295"/>
    <w:rsid w:val="0070039B"/>
    <w:rsid w:val="00700B7D"/>
    <w:rsid w:val="0070191A"/>
    <w:rsid w:val="00702815"/>
    <w:rsid w:val="00703866"/>
    <w:rsid w:val="0070410D"/>
    <w:rsid w:val="00705A69"/>
    <w:rsid w:val="00706B30"/>
    <w:rsid w:val="00707C0D"/>
    <w:rsid w:val="00711810"/>
    <w:rsid w:val="00711B48"/>
    <w:rsid w:val="0071245B"/>
    <w:rsid w:val="00712FEC"/>
    <w:rsid w:val="0071363E"/>
    <w:rsid w:val="007136F8"/>
    <w:rsid w:val="00717CBF"/>
    <w:rsid w:val="00720E46"/>
    <w:rsid w:val="00727E92"/>
    <w:rsid w:val="0073437D"/>
    <w:rsid w:val="00740E09"/>
    <w:rsid w:val="00740FAC"/>
    <w:rsid w:val="00743AD3"/>
    <w:rsid w:val="00743B02"/>
    <w:rsid w:val="00746020"/>
    <w:rsid w:val="0074755D"/>
    <w:rsid w:val="0075119C"/>
    <w:rsid w:val="007519CE"/>
    <w:rsid w:val="00751F7D"/>
    <w:rsid w:val="00753533"/>
    <w:rsid w:val="0075370C"/>
    <w:rsid w:val="00753DE9"/>
    <w:rsid w:val="00753EB4"/>
    <w:rsid w:val="00754F2D"/>
    <w:rsid w:val="00756396"/>
    <w:rsid w:val="00760CE0"/>
    <w:rsid w:val="00761302"/>
    <w:rsid w:val="00761386"/>
    <w:rsid w:val="00761FE9"/>
    <w:rsid w:val="0076209B"/>
    <w:rsid w:val="00771782"/>
    <w:rsid w:val="00771FC1"/>
    <w:rsid w:val="00773793"/>
    <w:rsid w:val="007737D5"/>
    <w:rsid w:val="00773EF8"/>
    <w:rsid w:val="00774085"/>
    <w:rsid w:val="00774398"/>
    <w:rsid w:val="00774D3B"/>
    <w:rsid w:val="00776557"/>
    <w:rsid w:val="00776BE1"/>
    <w:rsid w:val="00776C7D"/>
    <w:rsid w:val="00781A61"/>
    <w:rsid w:val="007825C1"/>
    <w:rsid w:val="007831BB"/>
    <w:rsid w:val="00791A70"/>
    <w:rsid w:val="007921B9"/>
    <w:rsid w:val="00792CA8"/>
    <w:rsid w:val="007948A0"/>
    <w:rsid w:val="00795537"/>
    <w:rsid w:val="00795E74"/>
    <w:rsid w:val="007A1F14"/>
    <w:rsid w:val="007A2A93"/>
    <w:rsid w:val="007A3520"/>
    <w:rsid w:val="007A3B22"/>
    <w:rsid w:val="007A77CA"/>
    <w:rsid w:val="007B1DC9"/>
    <w:rsid w:val="007B59FD"/>
    <w:rsid w:val="007B669E"/>
    <w:rsid w:val="007C2251"/>
    <w:rsid w:val="007C603E"/>
    <w:rsid w:val="007D0361"/>
    <w:rsid w:val="007D1891"/>
    <w:rsid w:val="007D1C04"/>
    <w:rsid w:val="007D44D0"/>
    <w:rsid w:val="007D5201"/>
    <w:rsid w:val="007E1341"/>
    <w:rsid w:val="007F1583"/>
    <w:rsid w:val="007F2DDE"/>
    <w:rsid w:val="007F56FA"/>
    <w:rsid w:val="007F7AB7"/>
    <w:rsid w:val="008002F2"/>
    <w:rsid w:val="00803256"/>
    <w:rsid w:val="00803E8F"/>
    <w:rsid w:val="00804971"/>
    <w:rsid w:val="00804ED1"/>
    <w:rsid w:val="00806A6E"/>
    <w:rsid w:val="00807970"/>
    <w:rsid w:val="00807A04"/>
    <w:rsid w:val="008103CF"/>
    <w:rsid w:val="00811487"/>
    <w:rsid w:val="00811EB4"/>
    <w:rsid w:val="008142D2"/>
    <w:rsid w:val="00816540"/>
    <w:rsid w:val="00816B3E"/>
    <w:rsid w:val="00821533"/>
    <w:rsid w:val="008252CE"/>
    <w:rsid w:val="008258C2"/>
    <w:rsid w:val="0083569A"/>
    <w:rsid w:val="00835E33"/>
    <w:rsid w:val="008401D9"/>
    <w:rsid w:val="0084027D"/>
    <w:rsid w:val="00840C55"/>
    <w:rsid w:val="0084214C"/>
    <w:rsid w:val="00844E2E"/>
    <w:rsid w:val="0085192B"/>
    <w:rsid w:val="00854050"/>
    <w:rsid w:val="00855459"/>
    <w:rsid w:val="00856201"/>
    <w:rsid w:val="0086172F"/>
    <w:rsid w:val="00864C9D"/>
    <w:rsid w:val="00865632"/>
    <w:rsid w:val="00865BAF"/>
    <w:rsid w:val="00866D33"/>
    <w:rsid w:val="008679D1"/>
    <w:rsid w:val="00876E56"/>
    <w:rsid w:val="008817D6"/>
    <w:rsid w:val="00882BF2"/>
    <w:rsid w:val="00890A33"/>
    <w:rsid w:val="0089222A"/>
    <w:rsid w:val="008A136F"/>
    <w:rsid w:val="008A2108"/>
    <w:rsid w:val="008A57B5"/>
    <w:rsid w:val="008A681F"/>
    <w:rsid w:val="008A7DFD"/>
    <w:rsid w:val="008B0AC6"/>
    <w:rsid w:val="008B0C37"/>
    <w:rsid w:val="008B2A17"/>
    <w:rsid w:val="008B40E8"/>
    <w:rsid w:val="008B6726"/>
    <w:rsid w:val="008B75B7"/>
    <w:rsid w:val="008C0D2E"/>
    <w:rsid w:val="008C212B"/>
    <w:rsid w:val="008C674E"/>
    <w:rsid w:val="008C67E5"/>
    <w:rsid w:val="008D739C"/>
    <w:rsid w:val="008E221E"/>
    <w:rsid w:val="008E3463"/>
    <w:rsid w:val="008E4954"/>
    <w:rsid w:val="008E735F"/>
    <w:rsid w:val="008F1D6F"/>
    <w:rsid w:val="008F2A8A"/>
    <w:rsid w:val="008F393B"/>
    <w:rsid w:val="008F6B21"/>
    <w:rsid w:val="00904FA0"/>
    <w:rsid w:val="0091053A"/>
    <w:rsid w:val="00910CF1"/>
    <w:rsid w:val="00910F11"/>
    <w:rsid w:val="00911CDF"/>
    <w:rsid w:val="0091222B"/>
    <w:rsid w:val="009138E0"/>
    <w:rsid w:val="00913F23"/>
    <w:rsid w:val="00915BD5"/>
    <w:rsid w:val="00917DFA"/>
    <w:rsid w:val="00920558"/>
    <w:rsid w:val="009229C1"/>
    <w:rsid w:val="00927092"/>
    <w:rsid w:val="00935711"/>
    <w:rsid w:val="00940C88"/>
    <w:rsid w:val="00941F83"/>
    <w:rsid w:val="0094289A"/>
    <w:rsid w:val="009512E1"/>
    <w:rsid w:val="00951876"/>
    <w:rsid w:val="0095292B"/>
    <w:rsid w:val="00956925"/>
    <w:rsid w:val="009573C1"/>
    <w:rsid w:val="00957CE1"/>
    <w:rsid w:val="009612D4"/>
    <w:rsid w:val="00961590"/>
    <w:rsid w:val="00962E51"/>
    <w:rsid w:val="00965D56"/>
    <w:rsid w:val="0096658F"/>
    <w:rsid w:val="009723C9"/>
    <w:rsid w:val="00974627"/>
    <w:rsid w:val="00974684"/>
    <w:rsid w:val="00974A35"/>
    <w:rsid w:val="00974B1A"/>
    <w:rsid w:val="00974C7F"/>
    <w:rsid w:val="00975234"/>
    <w:rsid w:val="00976AE1"/>
    <w:rsid w:val="00976B09"/>
    <w:rsid w:val="00977D64"/>
    <w:rsid w:val="009835CD"/>
    <w:rsid w:val="00986552"/>
    <w:rsid w:val="00986AC7"/>
    <w:rsid w:val="0099004B"/>
    <w:rsid w:val="00990EA3"/>
    <w:rsid w:val="00992292"/>
    <w:rsid w:val="009933DB"/>
    <w:rsid w:val="009943D2"/>
    <w:rsid w:val="009947BF"/>
    <w:rsid w:val="00994EF2"/>
    <w:rsid w:val="00996CFA"/>
    <w:rsid w:val="009A25A0"/>
    <w:rsid w:val="009A2C02"/>
    <w:rsid w:val="009A2F81"/>
    <w:rsid w:val="009A6653"/>
    <w:rsid w:val="009A781E"/>
    <w:rsid w:val="009B1EA1"/>
    <w:rsid w:val="009B2F7A"/>
    <w:rsid w:val="009B33A3"/>
    <w:rsid w:val="009B363B"/>
    <w:rsid w:val="009C03DE"/>
    <w:rsid w:val="009C1DA2"/>
    <w:rsid w:val="009C271B"/>
    <w:rsid w:val="009C690A"/>
    <w:rsid w:val="009C7BED"/>
    <w:rsid w:val="009D20E6"/>
    <w:rsid w:val="009D2AB6"/>
    <w:rsid w:val="009D3588"/>
    <w:rsid w:val="009D40B4"/>
    <w:rsid w:val="009D558F"/>
    <w:rsid w:val="009D7939"/>
    <w:rsid w:val="009E01BC"/>
    <w:rsid w:val="009E2438"/>
    <w:rsid w:val="009E3D6A"/>
    <w:rsid w:val="009E6B86"/>
    <w:rsid w:val="009F00FF"/>
    <w:rsid w:val="009F2507"/>
    <w:rsid w:val="009F4554"/>
    <w:rsid w:val="00A02FD8"/>
    <w:rsid w:val="00A0661A"/>
    <w:rsid w:val="00A10251"/>
    <w:rsid w:val="00A12C71"/>
    <w:rsid w:val="00A12F18"/>
    <w:rsid w:val="00A15D3B"/>
    <w:rsid w:val="00A2160E"/>
    <w:rsid w:val="00A221ED"/>
    <w:rsid w:val="00A22E5E"/>
    <w:rsid w:val="00A23DA2"/>
    <w:rsid w:val="00A2794A"/>
    <w:rsid w:val="00A3015C"/>
    <w:rsid w:val="00A31005"/>
    <w:rsid w:val="00A32741"/>
    <w:rsid w:val="00A33460"/>
    <w:rsid w:val="00A36AF7"/>
    <w:rsid w:val="00A40855"/>
    <w:rsid w:val="00A44899"/>
    <w:rsid w:val="00A46E8E"/>
    <w:rsid w:val="00A50C34"/>
    <w:rsid w:val="00A564E5"/>
    <w:rsid w:val="00A6568B"/>
    <w:rsid w:val="00A73173"/>
    <w:rsid w:val="00A7525E"/>
    <w:rsid w:val="00A75D5F"/>
    <w:rsid w:val="00A76400"/>
    <w:rsid w:val="00A77211"/>
    <w:rsid w:val="00A84B80"/>
    <w:rsid w:val="00A85D22"/>
    <w:rsid w:val="00A9204E"/>
    <w:rsid w:val="00A93A90"/>
    <w:rsid w:val="00A941FA"/>
    <w:rsid w:val="00A94402"/>
    <w:rsid w:val="00A95722"/>
    <w:rsid w:val="00A95D16"/>
    <w:rsid w:val="00A96EF8"/>
    <w:rsid w:val="00AA0FB9"/>
    <w:rsid w:val="00AA27B7"/>
    <w:rsid w:val="00AA2B06"/>
    <w:rsid w:val="00AA65E8"/>
    <w:rsid w:val="00AB0B66"/>
    <w:rsid w:val="00AB1D67"/>
    <w:rsid w:val="00AB374A"/>
    <w:rsid w:val="00AB50F6"/>
    <w:rsid w:val="00AC32F7"/>
    <w:rsid w:val="00AC54B1"/>
    <w:rsid w:val="00AD4943"/>
    <w:rsid w:val="00AD5648"/>
    <w:rsid w:val="00AD7B9E"/>
    <w:rsid w:val="00AE16A5"/>
    <w:rsid w:val="00AE1817"/>
    <w:rsid w:val="00AE2C91"/>
    <w:rsid w:val="00AE40A0"/>
    <w:rsid w:val="00AE42BD"/>
    <w:rsid w:val="00AE4AA7"/>
    <w:rsid w:val="00AE64E5"/>
    <w:rsid w:val="00AE6D3E"/>
    <w:rsid w:val="00AF0E0D"/>
    <w:rsid w:val="00AF4D0D"/>
    <w:rsid w:val="00AF4FE3"/>
    <w:rsid w:val="00AF6AB0"/>
    <w:rsid w:val="00AF6C46"/>
    <w:rsid w:val="00AF7D3E"/>
    <w:rsid w:val="00B00494"/>
    <w:rsid w:val="00B01796"/>
    <w:rsid w:val="00B0213F"/>
    <w:rsid w:val="00B030FF"/>
    <w:rsid w:val="00B07C64"/>
    <w:rsid w:val="00B12731"/>
    <w:rsid w:val="00B14163"/>
    <w:rsid w:val="00B204FC"/>
    <w:rsid w:val="00B207D0"/>
    <w:rsid w:val="00B21338"/>
    <w:rsid w:val="00B21EE0"/>
    <w:rsid w:val="00B224A0"/>
    <w:rsid w:val="00B22537"/>
    <w:rsid w:val="00B2316F"/>
    <w:rsid w:val="00B24356"/>
    <w:rsid w:val="00B2546B"/>
    <w:rsid w:val="00B26C42"/>
    <w:rsid w:val="00B27133"/>
    <w:rsid w:val="00B30393"/>
    <w:rsid w:val="00B36D7C"/>
    <w:rsid w:val="00B40435"/>
    <w:rsid w:val="00B41CA0"/>
    <w:rsid w:val="00B42462"/>
    <w:rsid w:val="00B42750"/>
    <w:rsid w:val="00B50C64"/>
    <w:rsid w:val="00B5209F"/>
    <w:rsid w:val="00B5245A"/>
    <w:rsid w:val="00B52C57"/>
    <w:rsid w:val="00B535B7"/>
    <w:rsid w:val="00B56440"/>
    <w:rsid w:val="00B608B7"/>
    <w:rsid w:val="00B60BAD"/>
    <w:rsid w:val="00B67BE7"/>
    <w:rsid w:val="00B71A35"/>
    <w:rsid w:val="00B74839"/>
    <w:rsid w:val="00B74B60"/>
    <w:rsid w:val="00B75A59"/>
    <w:rsid w:val="00B76230"/>
    <w:rsid w:val="00B7726A"/>
    <w:rsid w:val="00B77366"/>
    <w:rsid w:val="00B80A7B"/>
    <w:rsid w:val="00B81686"/>
    <w:rsid w:val="00B81D68"/>
    <w:rsid w:val="00B81DD2"/>
    <w:rsid w:val="00B83409"/>
    <w:rsid w:val="00B83C86"/>
    <w:rsid w:val="00B866C1"/>
    <w:rsid w:val="00B87CB2"/>
    <w:rsid w:val="00B97375"/>
    <w:rsid w:val="00B97425"/>
    <w:rsid w:val="00B97432"/>
    <w:rsid w:val="00BA09CD"/>
    <w:rsid w:val="00BA0EC8"/>
    <w:rsid w:val="00BA2E0B"/>
    <w:rsid w:val="00BA3BD9"/>
    <w:rsid w:val="00BB074E"/>
    <w:rsid w:val="00BB0A03"/>
    <w:rsid w:val="00BB0ED1"/>
    <w:rsid w:val="00BB1F3F"/>
    <w:rsid w:val="00BB368A"/>
    <w:rsid w:val="00BB668E"/>
    <w:rsid w:val="00BB7497"/>
    <w:rsid w:val="00BB7D31"/>
    <w:rsid w:val="00BC1BD8"/>
    <w:rsid w:val="00BD0170"/>
    <w:rsid w:val="00BD0516"/>
    <w:rsid w:val="00BD72A9"/>
    <w:rsid w:val="00BD78DA"/>
    <w:rsid w:val="00BE0033"/>
    <w:rsid w:val="00BE00DA"/>
    <w:rsid w:val="00BE094B"/>
    <w:rsid w:val="00BE0A6B"/>
    <w:rsid w:val="00BE2909"/>
    <w:rsid w:val="00BE3195"/>
    <w:rsid w:val="00BE4ED3"/>
    <w:rsid w:val="00BE62C6"/>
    <w:rsid w:val="00BF0B80"/>
    <w:rsid w:val="00BF2154"/>
    <w:rsid w:val="00BF3201"/>
    <w:rsid w:val="00BF3989"/>
    <w:rsid w:val="00BF6577"/>
    <w:rsid w:val="00C01788"/>
    <w:rsid w:val="00C03230"/>
    <w:rsid w:val="00C0392E"/>
    <w:rsid w:val="00C03D4F"/>
    <w:rsid w:val="00C06F80"/>
    <w:rsid w:val="00C11649"/>
    <w:rsid w:val="00C1400C"/>
    <w:rsid w:val="00C20EFB"/>
    <w:rsid w:val="00C20F60"/>
    <w:rsid w:val="00C218C6"/>
    <w:rsid w:val="00C22FFF"/>
    <w:rsid w:val="00C307D8"/>
    <w:rsid w:val="00C30E02"/>
    <w:rsid w:val="00C318A2"/>
    <w:rsid w:val="00C335FB"/>
    <w:rsid w:val="00C37A46"/>
    <w:rsid w:val="00C4052F"/>
    <w:rsid w:val="00C40701"/>
    <w:rsid w:val="00C426CC"/>
    <w:rsid w:val="00C431B9"/>
    <w:rsid w:val="00C549B7"/>
    <w:rsid w:val="00C60A25"/>
    <w:rsid w:val="00C60A37"/>
    <w:rsid w:val="00C61307"/>
    <w:rsid w:val="00C61856"/>
    <w:rsid w:val="00C61892"/>
    <w:rsid w:val="00C638BA"/>
    <w:rsid w:val="00C64ED0"/>
    <w:rsid w:val="00C671B6"/>
    <w:rsid w:val="00C71912"/>
    <w:rsid w:val="00C71F6F"/>
    <w:rsid w:val="00C73690"/>
    <w:rsid w:val="00C749E8"/>
    <w:rsid w:val="00C77FE8"/>
    <w:rsid w:val="00C815C5"/>
    <w:rsid w:val="00C82368"/>
    <w:rsid w:val="00C844EC"/>
    <w:rsid w:val="00C84877"/>
    <w:rsid w:val="00C926FB"/>
    <w:rsid w:val="00C92EA4"/>
    <w:rsid w:val="00C9572C"/>
    <w:rsid w:val="00CA16E6"/>
    <w:rsid w:val="00CA24E4"/>
    <w:rsid w:val="00CA6ED9"/>
    <w:rsid w:val="00CB10BD"/>
    <w:rsid w:val="00CB2424"/>
    <w:rsid w:val="00CB4A8B"/>
    <w:rsid w:val="00CB792B"/>
    <w:rsid w:val="00CC01E5"/>
    <w:rsid w:val="00CC4CF9"/>
    <w:rsid w:val="00CC7476"/>
    <w:rsid w:val="00CC7AF3"/>
    <w:rsid w:val="00CD141B"/>
    <w:rsid w:val="00CD56C5"/>
    <w:rsid w:val="00CE1581"/>
    <w:rsid w:val="00CE19E8"/>
    <w:rsid w:val="00CE338A"/>
    <w:rsid w:val="00CE7CFF"/>
    <w:rsid w:val="00CF0FD6"/>
    <w:rsid w:val="00CF2CFE"/>
    <w:rsid w:val="00CF39AF"/>
    <w:rsid w:val="00CF734A"/>
    <w:rsid w:val="00CF74BA"/>
    <w:rsid w:val="00D01834"/>
    <w:rsid w:val="00D02A58"/>
    <w:rsid w:val="00D041B0"/>
    <w:rsid w:val="00D05BDF"/>
    <w:rsid w:val="00D1201C"/>
    <w:rsid w:val="00D12BCC"/>
    <w:rsid w:val="00D1529F"/>
    <w:rsid w:val="00D20B04"/>
    <w:rsid w:val="00D21304"/>
    <w:rsid w:val="00D2133C"/>
    <w:rsid w:val="00D237FD"/>
    <w:rsid w:val="00D250D9"/>
    <w:rsid w:val="00D27431"/>
    <w:rsid w:val="00D2790C"/>
    <w:rsid w:val="00D32257"/>
    <w:rsid w:val="00D336A9"/>
    <w:rsid w:val="00D33B56"/>
    <w:rsid w:val="00D3421E"/>
    <w:rsid w:val="00D36AF9"/>
    <w:rsid w:val="00D36DC4"/>
    <w:rsid w:val="00D4089C"/>
    <w:rsid w:val="00D44A3F"/>
    <w:rsid w:val="00D469ED"/>
    <w:rsid w:val="00D46AF2"/>
    <w:rsid w:val="00D51D42"/>
    <w:rsid w:val="00D53BFF"/>
    <w:rsid w:val="00D55CB2"/>
    <w:rsid w:val="00D60C91"/>
    <w:rsid w:val="00D61A53"/>
    <w:rsid w:val="00D6264C"/>
    <w:rsid w:val="00D6342E"/>
    <w:rsid w:val="00D63BB9"/>
    <w:rsid w:val="00D64C2D"/>
    <w:rsid w:val="00D72346"/>
    <w:rsid w:val="00D73843"/>
    <w:rsid w:val="00D75DCB"/>
    <w:rsid w:val="00D76C8A"/>
    <w:rsid w:val="00D81346"/>
    <w:rsid w:val="00D8186E"/>
    <w:rsid w:val="00D818AC"/>
    <w:rsid w:val="00D83868"/>
    <w:rsid w:val="00D84767"/>
    <w:rsid w:val="00D85C3C"/>
    <w:rsid w:val="00D9186E"/>
    <w:rsid w:val="00D91F51"/>
    <w:rsid w:val="00D92581"/>
    <w:rsid w:val="00D94FF5"/>
    <w:rsid w:val="00D96353"/>
    <w:rsid w:val="00D97920"/>
    <w:rsid w:val="00DA13EA"/>
    <w:rsid w:val="00DA178F"/>
    <w:rsid w:val="00DA1B36"/>
    <w:rsid w:val="00DA1E3D"/>
    <w:rsid w:val="00DA3396"/>
    <w:rsid w:val="00DA3FF0"/>
    <w:rsid w:val="00DA532E"/>
    <w:rsid w:val="00DA5706"/>
    <w:rsid w:val="00DA77DF"/>
    <w:rsid w:val="00DA7F8A"/>
    <w:rsid w:val="00DB1E0A"/>
    <w:rsid w:val="00DB23A9"/>
    <w:rsid w:val="00DB2527"/>
    <w:rsid w:val="00DB3FE8"/>
    <w:rsid w:val="00DB5ED8"/>
    <w:rsid w:val="00DC048F"/>
    <w:rsid w:val="00DC1340"/>
    <w:rsid w:val="00DC24DD"/>
    <w:rsid w:val="00DC2C38"/>
    <w:rsid w:val="00DC54A3"/>
    <w:rsid w:val="00DC5ADE"/>
    <w:rsid w:val="00DD085C"/>
    <w:rsid w:val="00DD5A92"/>
    <w:rsid w:val="00DE15C4"/>
    <w:rsid w:val="00DF1D4B"/>
    <w:rsid w:val="00DF7830"/>
    <w:rsid w:val="00E0262A"/>
    <w:rsid w:val="00E0284A"/>
    <w:rsid w:val="00E066D2"/>
    <w:rsid w:val="00E073E0"/>
    <w:rsid w:val="00E10045"/>
    <w:rsid w:val="00E127CE"/>
    <w:rsid w:val="00E15D54"/>
    <w:rsid w:val="00E16B98"/>
    <w:rsid w:val="00E17EB2"/>
    <w:rsid w:val="00E26029"/>
    <w:rsid w:val="00E2732B"/>
    <w:rsid w:val="00E27E6E"/>
    <w:rsid w:val="00E307A7"/>
    <w:rsid w:val="00E312A2"/>
    <w:rsid w:val="00E3136F"/>
    <w:rsid w:val="00E314BA"/>
    <w:rsid w:val="00E32931"/>
    <w:rsid w:val="00E3477B"/>
    <w:rsid w:val="00E362DF"/>
    <w:rsid w:val="00E36AF8"/>
    <w:rsid w:val="00E37AD4"/>
    <w:rsid w:val="00E41C71"/>
    <w:rsid w:val="00E41CC2"/>
    <w:rsid w:val="00E421EA"/>
    <w:rsid w:val="00E47718"/>
    <w:rsid w:val="00E53427"/>
    <w:rsid w:val="00E57132"/>
    <w:rsid w:val="00E57BAD"/>
    <w:rsid w:val="00E57DAC"/>
    <w:rsid w:val="00E61E2E"/>
    <w:rsid w:val="00E6343C"/>
    <w:rsid w:val="00E63BD4"/>
    <w:rsid w:val="00E67BDB"/>
    <w:rsid w:val="00E724C5"/>
    <w:rsid w:val="00E734D7"/>
    <w:rsid w:val="00E8284B"/>
    <w:rsid w:val="00E832A8"/>
    <w:rsid w:val="00E833AE"/>
    <w:rsid w:val="00E855C4"/>
    <w:rsid w:val="00E87753"/>
    <w:rsid w:val="00E940A5"/>
    <w:rsid w:val="00EA2D98"/>
    <w:rsid w:val="00EA608E"/>
    <w:rsid w:val="00EA79C0"/>
    <w:rsid w:val="00EB0C25"/>
    <w:rsid w:val="00EB0FD0"/>
    <w:rsid w:val="00EB1D31"/>
    <w:rsid w:val="00EB3D79"/>
    <w:rsid w:val="00EB5385"/>
    <w:rsid w:val="00EB5D46"/>
    <w:rsid w:val="00EC1DF5"/>
    <w:rsid w:val="00EC30F4"/>
    <w:rsid w:val="00EC72E9"/>
    <w:rsid w:val="00ED32B9"/>
    <w:rsid w:val="00ED3F8D"/>
    <w:rsid w:val="00ED6BFF"/>
    <w:rsid w:val="00EE439F"/>
    <w:rsid w:val="00EE64D4"/>
    <w:rsid w:val="00EE67A1"/>
    <w:rsid w:val="00EF0144"/>
    <w:rsid w:val="00EF2591"/>
    <w:rsid w:val="00EF53A5"/>
    <w:rsid w:val="00F021BD"/>
    <w:rsid w:val="00F037FF"/>
    <w:rsid w:val="00F04424"/>
    <w:rsid w:val="00F06B62"/>
    <w:rsid w:val="00F070C8"/>
    <w:rsid w:val="00F076E4"/>
    <w:rsid w:val="00F07835"/>
    <w:rsid w:val="00F138DB"/>
    <w:rsid w:val="00F15685"/>
    <w:rsid w:val="00F2452D"/>
    <w:rsid w:val="00F24609"/>
    <w:rsid w:val="00F24800"/>
    <w:rsid w:val="00F24BE3"/>
    <w:rsid w:val="00F24E42"/>
    <w:rsid w:val="00F3259C"/>
    <w:rsid w:val="00F4238F"/>
    <w:rsid w:val="00F42EC1"/>
    <w:rsid w:val="00F442D7"/>
    <w:rsid w:val="00F47224"/>
    <w:rsid w:val="00F47CC7"/>
    <w:rsid w:val="00F515D2"/>
    <w:rsid w:val="00F51EE1"/>
    <w:rsid w:val="00F527EC"/>
    <w:rsid w:val="00F5622A"/>
    <w:rsid w:val="00F56C9D"/>
    <w:rsid w:val="00F60D9F"/>
    <w:rsid w:val="00F63578"/>
    <w:rsid w:val="00F66228"/>
    <w:rsid w:val="00F6704B"/>
    <w:rsid w:val="00F675B9"/>
    <w:rsid w:val="00F719CE"/>
    <w:rsid w:val="00F7342D"/>
    <w:rsid w:val="00F738E5"/>
    <w:rsid w:val="00F75544"/>
    <w:rsid w:val="00F7573D"/>
    <w:rsid w:val="00F76457"/>
    <w:rsid w:val="00F773AD"/>
    <w:rsid w:val="00F80566"/>
    <w:rsid w:val="00F815CD"/>
    <w:rsid w:val="00F867A6"/>
    <w:rsid w:val="00F90D4C"/>
    <w:rsid w:val="00F916FB"/>
    <w:rsid w:val="00F93854"/>
    <w:rsid w:val="00F96410"/>
    <w:rsid w:val="00F97A52"/>
    <w:rsid w:val="00FA1716"/>
    <w:rsid w:val="00FB0A22"/>
    <w:rsid w:val="00FB23F6"/>
    <w:rsid w:val="00FB4483"/>
    <w:rsid w:val="00FB6C28"/>
    <w:rsid w:val="00FC136D"/>
    <w:rsid w:val="00FC4710"/>
    <w:rsid w:val="00FD3911"/>
    <w:rsid w:val="00FD3FC7"/>
    <w:rsid w:val="00FD7ECF"/>
    <w:rsid w:val="00FE37B7"/>
    <w:rsid w:val="00FE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2ED61"/>
  <w15:chartTrackingRefBased/>
  <w15:docId w15:val="{1B00962C-6873-49F7-B771-C1640ECAF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38F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D738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60C9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8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5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8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5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5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61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61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7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5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801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363549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877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871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89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317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27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631123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3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0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22386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1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1157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97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6185042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1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3080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5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0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721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58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40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048179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15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254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2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435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17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9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02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4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36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93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56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98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26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s01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Music</dc:creator>
  <cp:keywords/>
  <dc:description/>
  <cp:lastModifiedBy>Andy Moore</cp:lastModifiedBy>
  <cp:revision>4</cp:revision>
  <cp:lastPrinted>2025-05-25T14:01:00Z</cp:lastPrinted>
  <dcterms:created xsi:type="dcterms:W3CDTF">2025-11-30T11:42:00Z</dcterms:created>
  <dcterms:modified xsi:type="dcterms:W3CDTF">2025-11-30T13:13:00Z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GrammarlyDocumentId">
    <vt:lpwstr>c61c4017f808e35c64947b3719951fc9ade785b3a582945ce146fc25f6ddc01d</vt:lpwstr>
  </property>
</Properties>
</file>