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9E7B9" w14:textId="340C09CE" w:rsidR="00EF2591" w:rsidRPr="00D6342E" w:rsidRDefault="00EF2591" w:rsidP="00C01788">
      <w:pPr>
        <w:rPr>
          <w:rFonts w:ascii="Times New Roman" w:hAnsi="Times New Roman" w:cs="Times New Roman"/>
          <w:b/>
          <w:bCs/>
          <w:i/>
          <w:iCs/>
          <w:sz w:val="40"/>
          <w:szCs w:val="40"/>
        </w:rPr>
      </w:pPr>
      <w:bookmarkStart w:id="0" w:name="_Hlk107735137"/>
      <w:bookmarkStart w:id="1" w:name="_Hlk112570583"/>
      <w:r w:rsidRPr="00D6342E">
        <w:rPr>
          <w:rFonts w:ascii="Times New Roman" w:hAnsi="Times New Roman" w:cs="Times New Roman"/>
          <w:b/>
          <w:bCs/>
          <w:sz w:val="40"/>
          <w:szCs w:val="40"/>
        </w:rPr>
        <w:t xml:space="preserve">Worship Service Guide - </w:t>
      </w:r>
      <w:r w:rsidRPr="00D6342E">
        <w:rPr>
          <w:rFonts w:ascii="Times New Roman" w:hAnsi="Times New Roman" w:cs="Times New Roman"/>
          <w:b/>
          <w:bCs/>
          <w:i/>
          <w:iCs/>
          <w:sz w:val="40"/>
          <w:szCs w:val="40"/>
        </w:rPr>
        <w:t>Week of</w:t>
      </w:r>
      <w:r w:rsidR="00975234" w:rsidRPr="00D6342E">
        <w:rPr>
          <w:rFonts w:ascii="Times New Roman" w:hAnsi="Times New Roman" w:cs="Times New Roman"/>
          <w:b/>
          <w:bCs/>
          <w:i/>
          <w:iCs/>
          <w:sz w:val="40"/>
          <w:szCs w:val="40"/>
        </w:rPr>
        <w:t xml:space="preserve"> </w:t>
      </w:r>
      <w:r w:rsidR="0091053A">
        <w:rPr>
          <w:rFonts w:ascii="Times New Roman" w:hAnsi="Times New Roman" w:cs="Times New Roman"/>
          <w:b/>
          <w:bCs/>
          <w:i/>
          <w:iCs/>
          <w:sz w:val="40"/>
          <w:szCs w:val="40"/>
        </w:rPr>
        <w:t>November</w:t>
      </w:r>
      <w:r w:rsidR="006315F5">
        <w:rPr>
          <w:rFonts w:ascii="Times New Roman" w:hAnsi="Times New Roman" w:cs="Times New Roman"/>
          <w:b/>
          <w:bCs/>
          <w:i/>
          <w:iCs/>
          <w:sz w:val="40"/>
          <w:szCs w:val="40"/>
        </w:rPr>
        <w:t xml:space="preserve"> </w:t>
      </w:r>
      <w:r w:rsidR="005254CA">
        <w:rPr>
          <w:rFonts w:ascii="Times New Roman" w:hAnsi="Times New Roman" w:cs="Times New Roman"/>
          <w:b/>
          <w:bCs/>
          <w:i/>
          <w:iCs/>
          <w:sz w:val="40"/>
          <w:szCs w:val="40"/>
        </w:rPr>
        <w:t>23</w:t>
      </w:r>
      <w:r w:rsidR="005254CA">
        <w:rPr>
          <w:rFonts w:ascii="Times New Roman" w:hAnsi="Times New Roman" w:cs="Times New Roman"/>
          <w:b/>
          <w:bCs/>
          <w:i/>
          <w:iCs/>
          <w:sz w:val="40"/>
          <w:szCs w:val="40"/>
          <w:vertAlign w:val="superscript"/>
        </w:rPr>
        <w:t>rd</w:t>
      </w:r>
      <w:r w:rsidRPr="00D6342E">
        <w:rPr>
          <w:rFonts w:ascii="Times New Roman" w:hAnsi="Times New Roman" w:cs="Times New Roman"/>
          <w:b/>
          <w:bCs/>
          <w:i/>
          <w:iCs/>
          <w:sz w:val="40"/>
          <w:szCs w:val="40"/>
        </w:rPr>
        <w:t>, 202</w:t>
      </w:r>
      <w:r w:rsidR="00A40855" w:rsidRPr="00D6342E">
        <w:rPr>
          <w:rFonts w:ascii="Times New Roman" w:hAnsi="Times New Roman" w:cs="Times New Roman"/>
          <w:b/>
          <w:bCs/>
          <w:i/>
          <w:iCs/>
          <w:sz w:val="40"/>
          <w:szCs w:val="40"/>
        </w:rPr>
        <w:t>5</w:t>
      </w:r>
    </w:p>
    <w:p w14:paraId="602EBA04" w14:textId="4133AF61" w:rsidR="00D6342E" w:rsidRPr="00D6342E" w:rsidRDefault="00D6342E" w:rsidP="00C01788">
      <w:pPr>
        <w:rPr>
          <w:rFonts w:ascii="Times New Roman" w:hAnsi="Times New Roman" w:cs="Times New Roman"/>
          <w:b/>
          <w:bCs/>
          <w:i/>
          <w:iCs/>
          <w:sz w:val="40"/>
          <w:szCs w:val="40"/>
        </w:rPr>
      </w:pPr>
    </w:p>
    <w:p w14:paraId="7FF79E49" w14:textId="29B80678" w:rsidR="00CB4A8B" w:rsidRDefault="00CB4A8B" w:rsidP="00486D31">
      <w:pPr>
        <w:rPr>
          <w:rFonts w:ascii="Times New Roman" w:hAnsi="Times New Roman" w:cs="Times New Roman"/>
          <w:b/>
          <w:bCs/>
          <w:sz w:val="40"/>
          <w:szCs w:val="40"/>
        </w:rPr>
      </w:pPr>
      <w:bookmarkStart w:id="2" w:name="_Hlk116203837"/>
      <w:r>
        <w:rPr>
          <w:rFonts w:ascii="Times New Roman" w:hAnsi="Times New Roman" w:cs="Times New Roman"/>
          <w:b/>
          <w:bCs/>
          <w:sz w:val="40"/>
          <w:szCs w:val="40"/>
        </w:rPr>
        <w:t xml:space="preserve">Call to Worship: </w:t>
      </w:r>
      <w:r w:rsidR="00216C29">
        <w:rPr>
          <w:rFonts w:ascii="Times New Roman" w:hAnsi="Times New Roman" w:cs="Times New Roman"/>
          <w:b/>
          <w:bCs/>
          <w:sz w:val="40"/>
          <w:szCs w:val="40"/>
        </w:rPr>
        <w:t>Hebrews 1:1-3</w:t>
      </w:r>
    </w:p>
    <w:p w14:paraId="15B94DBF" w14:textId="2A42AC04" w:rsidR="004A7B60" w:rsidRDefault="00216C29" w:rsidP="00AA65E8">
      <w:pPr>
        <w:rPr>
          <w:rFonts w:ascii="Times New Roman" w:hAnsi="Times New Roman" w:cs="Times New Roman"/>
          <w:i/>
          <w:iCs/>
          <w:sz w:val="40"/>
          <w:szCs w:val="40"/>
        </w:rPr>
      </w:pPr>
      <w:r w:rsidRPr="00216C29">
        <w:rPr>
          <w:rFonts w:ascii="Times New Roman" w:hAnsi="Times New Roman" w:cs="Times New Roman"/>
          <w:i/>
          <w:iCs/>
          <w:sz w:val="40"/>
          <w:szCs w:val="40"/>
        </w:rPr>
        <w:t>Long ago, at many times and in many ways, God spoke to our fathers by the prophets,</w:t>
      </w:r>
      <w:r w:rsidRPr="00216C29">
        <w:rPr>
          <w:rFonts w:ascii="Times New Roman" w:hAnsi="Times New Roman" w:cs="Times New Roman"/>
          <w:b/>
          <w:bCs/>
          <w:i/>
          <w:iCs/>
          <w:sz w:val="40"/>
          <w:szCs w:val="40"/>
        </w:rPr>
        <w:t> </w:t>
      </w:r>
      <w:r w:rsidRPr="00216C29">
        <w:rPr>
          <w:rFonts w:ascii="Times New Roman" w:hAnsi="Times New Roman" w:cs="Times New Roman"/>
          <w:i/>
          <w:iCs/>
          <w:sz w:val="40"/>
          <w:szCs w:val="40"/>
        </w:rPr>
        <w:t>but in these last days he has spoken to us by his Son, whom he appointed the heir of all things, through whom also he created the world. He is the radiance of the glory of God and the exact imprint of his nature, and he upholds the universe by the word of his power. After making purification for sins, he sat down at the right hand of the Majesty on high,</w:t>
      </w:r>
    </w:p>
    <w:p w14:paraId="50F6A0FA" w14:textId="77777777" w:rsidR="00F6704B" w:rsidRPr="00F6704B" w:rsidRDefault="00F6704B" w:rsidP="00F6704B">
      <w:pPr>
        <w:rPr>
          <w:rFonts w:ascii="Times New Roman" w:hAnsi="Times New Roman" w:cs="Times New Roman"/>
          <w:i/>
          <w:iCs/>
          <w:sz w:val="40"/>
          <w:szCs w:val="40"/>
        </w:rPr>
      </w:pPr>
    </w:p>
    <w:p w14:paraId="0EBD57DA" w14:textId="4FCB032F" w:rsidR="0004745B" w:rsidRPr="00D6342E" w:rsidRDefault="00EF2591" w:rsidP="00486D31">
      <w:pPr>
        <w:rPr>
          <w:rFonts w:ascii="Times New Roman" w:hAnsi="Times New Roman" w:cs="Times New Roman"/>
          <w:i/>
          <w:iCs/>
          <w:sz w:val="40"/>
          <w:szCs w:val="40"/>
        </w:rPr>
      </w:pPr>
      <w:r w:rsidRPr="00D6342E">
        <w:rPr>
          <w:rFonts w:ascii="Times New Roman" w:hAnsi="Times New Roman" w:cs="Times New Roman"/>
          <w:b/>
          <w:bCs/>
          <w:sz w:val="40"/>
          <w:szCs w:val="40"/>
        </w:rPr>
        <w:t>Hymn:</w:t>
      </w:r>
      <w:r w:rsidRPr="00D6342E">
        <w:rPr>
          <w:rFonts w:ascii="Times New Roman" w:hAnsi="Times New Roman" w:cs="Times New Roman"/>
          <w:b/>
          <w:bCs/>
          <w:i/>
          <w:iCs/>
          <w:sz w:val="40"/>
          <w:szCs w:val="40"/>
        </w:rPr>
        <w:t xml:space="preserve"> </w:t>
      </w:r>
      <w:r w:rsidR="00AA65E8">
        <w:rPr>
          <w:rFonts w:ascii="Times New Roman" w:hAnsi="Times New Roman" w:cs="Times New Roman"/>
          <w:b/>
          <w:bCs/>
          <w:i/>
          <w:iCs/>
          <w:sz w:val="40"/>
          <w:szCs w:val="40"/>
        </w:rPr>
        <w:t xml:space="preserve">Come </w:t>
      </w:r>
      <w:r w:rsidR="00216C29">
        <w:rPr>
          <w:rFonts w:ascii="Times New Roman" w:hAnsi="Times New Roman" w:cs="Times New Roman"/>
          <w:b/>
          <w:bCs/>
          <w:i/>
          <w:iCs/>
          <w:sz w:val="40"/>
          <w:szCs w:val="40"/>
        </w:rPr>
        <w:t>Ye Thankful People Come</w:t>
      </w:r>
    </w:p>
    <w:bookmarkEnd w:id="2"/>
    <w:p w14:paraId="7E0B5E19" w14:textId="77777777" w:rsidR="00F4238F" w:rsidRPr="00D6342E" w:rsidRDefault="00F4238F" w:rsidP="00F4238F">
      <w:pPr>
        <w:rPr>
          <w:rFonts w:ascii="Times New Roman" w:hAnsi="Times New Roman" w:cs="Times New Roman"/>
          <w:i/>
          <w:iCs/>
          <w:sz w:val="40"/>
          <w:szCs w:val="40"/>
        </w:rPr>
      </w:pPr>
    </w:p>
    <w:p w14:paraId="1D210516" w14:textId="77777777" w:rsidR="00B5209F" w:rsidRDefault="00682880" w:rsidP="00B5209F">
      <w:pPr>
        <w:rPr>
          <w:rFonts w:ascii="Times New Roman" w:hAnsi="Times New Roman" w:cs="Times New Roman"/>
          <w:b/>
          <w:bCs/>
          <w:sz w:val="40"/>
          <w:szCs w:val="40"/>
        </w:rPr>
      </w:pPr>
      <w:r w:rsidRPr="00D6342E">
        <w:rPr>
          <w:rFonts w:ascii="Times New Roman" w:hAnsi="Times New Roman" w:cs="Times New Roman"/>
          <w:b/>
          <w:bCs/>
          <w:sz w:val="40"/>
          <w:szCs w:val="40"/>
        </w:rPr>
        <w:t>P</w:t>
      </w:r>
      <w:r w:rsidR="00EF2591" w:rsidRPr="00D6342E">
        <w:rPr>
          <w:rFonts w:ascii="Times New Roman" w:hAnsi="Times New Roman" w:cs="Times New Roman"/>
          <w:b/>
          <w:bCs/>
          <w:sz w:val="40"/>
          <w:szCs w:val="40"/>
        </w:rPr>
        <w:t>rayer</w:t>
      </w:r>
    </w:p>
    <w:p w14:paraId="0FAF8DDD" w14:textId="0DAE5B41" w:rsidR="00105012" w:rsidRPr="00D6342E" w:rsidRDefault="002C0880" w:rsidP="00B5209F">
      <w:pPr>
        <w:rPr>
          <w:rFonts w:ascii="Times New Roman" w:hAnsi="Times New Roman" w:cs="Times New Roman"/>
          <w:b/>
          <w:bCs/>
          <w:sz w:val="40"/>
          <w:szCs w:val="40"/>
        </w:rPr>
      </w:pPr>
      <w:r w:rsidRPr="00D6342E">
        <w:rPr>
          <w:rFonts w:ascii="Times New Roman" w:hAnsi="Times New Roman" w:cs="Times New Roman"/>
          <w:b/>
          <w:bCs/>
          <w:sz w:val="40"/>
          <w:szCs w:val="40"/>
        </w:rPr>
        <w:br/>
      </w:r>
      <w:r w:rsidR="00EF2591" w:rsidRPr="00D6342E">
        <w:rPr>
          <w:rFonts w:ascii="Times New Roman" w:hAnsi="Times New Roman" w:cs="Times New Roman"/>
          <w:b/>
          <w:bCs/>
          <w:sz w:val="40"/>
          <w:szCs w:val="40"/>
        </w:rPr>
        <w:t>Hymn:</w:t>
      </w:r>
      <w:r w:rsidR="00EF2591" w:rsidRPr="00D6342E">
        <w:rPr>
          <w:rFonts w:ascii="Times New Roman" w:hAnsi="Times New Roman" w:cs="Times New Roman"/>
          <w:b/>
          <w:bCs/>
          <w:i/>
          <w:iCs/>
          <w:sz w:val="40"/>
          <w:szCs w:val="40"/>
        </w:rPr>
        <w:t xml:space="preserve"> </w:t>
      </w:r>
      <w:bookmarkStart w:id="3" w:name="_Hlk87154732"/>
      <w:bookmarkEnd w:id="0"/>
      <w:r w:rsidR="00216C29">
        <w:rPr>
          <w:rFonts w:ascii="Times New Roman" w:hAnsi="Times New Roman" w:cs="Times New Roman"/>
          <w:b/>
          <w:bCs/>
          <w:i/>
          <w:iCs/>
          <w:sz w:val="40"/>
          <w:szCs w:val="40"/>
        </w:rPr>
        <w:t>Great is Thy Faithfulness</w:t>
      </w:r>
    </w:p>
    <w:p w14:paraId="58341933" w14:textId="77777777" w:rsidR="00F4238F" w:rsidRPr="00D6342E" w:rsidRDefault="00F4238F" w:rsidP="00F4238F">
      <w:pPr>
        <w:rPr>
          <w:rFonts w:ascii="Times New Roman" w:hAnsi="Times New Roman" w:cs="Times New Roman"/>
          <w:i/>
          <w:iCs/>
          <w:sz w:val="40"/>
          <w:szCs w:val="40"/>
        </w:rPr>
      </w:pPr>
    </w:p>
    <w:p w14:paraId="7168AD03" w14:textId="560657E2" w:rsidR="005207A7" w:rsidRPr="00D6342E" w:rsidRDefault="000022FA" w:rsidP="00C426CC">
      <w:pPr>
        <w:rPr>
          <w:rFonts w:ascii="Times New Roman" w:hAnsi="Times New Roman" w:cs="Times New Roman"/>
          <w:b/>
          <w:bCs/>
          <w:sz w:val="40"/>
          <w:szCs w:val="40"/>
        </w:rPr>
      </w:pPr>
      <w:r w:rsidRPr="00D6342E">
        <w:rPr>
          <w:rFonts w:ascii="Times New Roman" w:hAnsi="Times New Roman" w:cs="Times New Roman"/>
          <w:b/>
          <w:bCs/>
          <w:sz w:val="40"/>
          <w:szCs w:val="40"/>
        </w:rPr>
        <w:t>Sermon</w:t>
      </w:r>
      <w:bookmarkStart w:id="4" w:name="_Hlk107735236"/>
      <w:bookmarkEnd w:id="3"/>
      <w:r w:rsidR="00821533">
        <w:rPr>
          <w:rFonts w:ascii="Times New Roman" w:hAnsi="Times New Roman" w:cs="Times New Roman"/>
          <w:b/>
          <w:bCs/>
          <w:sz w:val="40"/>
          <w:szCs w:val="40"/>
        </w:rPr>
        <w:t xml:space="preserve">: Job </w:t>
      </w:r>
      <w:r w:rsidR="00216C29">
        <w:rPr>
          <w:rFonts w:ascii="Times New Roman" w:hAnsi="Times New Roman" w:cs="Times New Roman"/>
          <w:b/>
          <w:bCs/>
          <w:sz w:val="40"/>
          <w:szCs w:val="40"/>
        </w:rPr>
        <w:t>42</w:t>
      </w:r>
    </w:p>
    <w:p w14:paraId="6C226E4A" w14:textId="77777777" w:rsidR="00F4238F" w:rsidRPr="00D6342E" w:rsidRDefault="00F4238F" w:rsidP="00F4238F">
      <w:pPr>
        <w:rPr>
          <w:rFonts w:ascii="Times New Roman" w:eastAsia="Calibri" w:hAnsi="Times New Roman" w:cs="Times New Roman"/>
          <w:sz w:val="40"/>
          <w:szCs w:val="40"/>
          <w:lang w:bidi="he-IL"/>
        </w:rPr>
      </w:pPr>
    </w:p>
    <w:p w14:paraId="55363C86" w14:textId="4D5AA06C" w:rsidR="00EE64D4" w:rsidRDefault="00705A69" w:rsidP="00E073E0">
      <w:pPr>
        <w:rPr>
          <w:rFonts w:ascii="Times New Roman" w:hAnsi="Times New Roman" w:cs="Times New Roman"/>
          <w:b/>
          <w:bCs/>
          <w:i/>
          <w:iCs/>
          <w:sz w:val="40"/>
          <w:szCs w:val="40"/>
        </w:rPr>
      </w:pPr>
      <w:bookmarkStart w:id="5" w:name="_Hlk116203605"/>
      <w:r w:rsidRPr="00D6342E">
        <w:rPr>
          <w:rFonts w:ascii="Times New Roman" w:hAnsi="Times New Roman" w:cs="Times New Roman"/>
          <w:b/>
          <w:bCs/>
          <w:sz w:val="40"/>
          <w:szCs w:val="40"/>
        </w:rPr>
        <w:t>Hymn</w:t>
      </w:r>
      <w:r w:rsidRPr="00D6342E">
        <w:rPr>
          <w:rFonts w:ascii="Times New Roman" w:hAnsi="Times New Roman" w:cs="Times New Roman"/>
          <w:b/>
          <w:bCs/>
          <w:i/>
          <w:iCs/>
          <w:sz w:val="40"/>
          <w:szCs w:val="40"/>
        </w:rPr>
        <w:t xml:space="preserve">: </w:t>
      </w:r>
      <w:bookmarkEnd w:id="1"/>
      <w:bookmarkEnd w:id="4"/>
      <w:bookmarkEnd w:id="5"/>
      <w:r w:rsidR="00216C29">
        <w:rPr>
          <w:rFonts w:ascii="Times New Roman" w:hAnsi="Times New Roman" w:cs="Times New Roman"/>
          <w:b/>
          <w:bCs/>
          <w:i/>
          <w:iCs/>
          <w:sz w:val="40"/>
          <w:szCs w:val="40"/>
        </w:rPr>
        <w:t>Jesus, Keep Me Near the Cross</w:t>
      </w:r>
    </w:p>
    <w:p w14:paraId="30D563E8" w14:textId="77777777" w:rsidR="00B5209F" w:rsidRDefault="00B5209F" w:rsidP="00E073E0">
      <w:pPr>
        <w:rPr>
          <w:rFonts w:ascii="Times New Roman" w:hAnsi="Times New Roman" w:cs="Times New Roman"/>
          <w:b/>
          <w:bCs/>
          <w:i/>
          <w:iCs/>
          <w:sz w:val="40"/>
          <w:szCs w:val="40"/>
        </w:rPr>
      </w:pPr>
    </w:p>
    <w:p w14:paraId="260E0B4C" w14:textId="17F6DD16" w:rsidR="0067799D" w:rsidRDefault="00AA65E8" w:rsidP="00B5209F">
      <w:pPr>
        <w:rPr>
          <w:rFonts w:ascii="Times New Roman" w:hAnsi="Times New Roman" w:cs="Times New Roman"/>
          <w:b/>
          <w:bCs/>
          <w:sz w:val="40"/>
          <w:szCs w:val="40"/>
        </w:rPr>
      </w:pPr>
      <w:r>
        <w:rPr>
          <w:rFonts w:ascii="Times New Roman" w:hAnsi="Times New Roman" w:cs="Times New Roman"/>
          <w:b/>
          <w:bCs/>
          <w:sz w:val="40"/>
          <w:szCs w:val="40"/>
        </w:rPr>
        <w:t xml:space="preserve">Benediction: </w:t>
      </w:r>
      <w:r w:rsidR="00216C29">
        <w:rPr>
          <w:rFonts w:ascii="Times New Roman" w:hAnsi="Times New Roman" w:cs="Times New Roman"/>
          <w:b/>
          <w:bCs/>
          <w:sz w:val="40"/>
          <w:szCs w:val="40"/>
        </w:rPr>
        <w:t>Numbers 6:24-26</w:t>
      </w:r>
    </w:p>
    <w:p w14:paraId="7A386F01" w14:textId="1AD50705" w:rsidR="00AA65E8" w:rsidRPr="00AA65E8" w:rsidRDefault="00216C29" w:rsidP="00216C29">
      <w:pPr>
        <w:rPr>
          <w:rFonts w:ascii="Times New Roman" w:hAnsi="Times New Roman" w:cs="Times New Roman"/>
          <w:i/>
          <w:iCs/>
          <w:sz w:val="40"/>
          <w:szCs w:val="40"/>
        </w:rPr>
      </w:pPr>
      <w:r w:rsidRPr="00216C29">
        <w:rPr>
          <w:rFonts w:ascii="Times New Roman" w:hAnsi="Times New Roman" w:cs="Times New Roman"/>
          <w:i/>
          <w:iCs/>
          <w:sz w:val="40"/>
          <w:szCs w:val="40"/>
        </w:rPr>
        <w:t>The Lord bless you and keep you;</w:t>
      </w:r>
      <w:r>
        <w:rPr>
          <w:rFonts w:ascii="Times New Roman" w:hAnsi="Times New Roman" w:cs="Times New Roman"/>
          <w:b/>
          <w:bCs/>
          <w:i/>
          <w:iCs/>
          <w:sz w:val="40"/>
          <w:szCs w:val="40"/>
        </w:rPr>
        <w:t xml:space="preserve"> </w:t>
      </w:r>
      <w:r w:rsidRPr="00216C29">
        <w:rPr>
          <w:rFonts w:ascii="Times New Roman" w:hAnsi="Times New Roman" w:cs="Times New Roman"/>
          <w:i/>
          <w:iCs/>
          <w:sz w:val="40"/>
          <w:szCs w:val="40"/>
        </w:rPr>
        <w:t>the Lord make his face to shine upon</w:t>
      </w:r>
      <w:r>
        <w:rPr>
          <w:rFonts w:ascii="Times New Roman" w:hAnsi="Times New Roman" w:cs="Times New Roman"/>
          <w:i/>
          <w:iCs/>
          <w:sz w:val="40"/>
          <w:szCs w:val="40"/>
        </w:rPr>
        <w:t xml:space="preserve"> </w:t>
      </w:r>
      <w:r w:rsidRPr="00216C29">
        <w:rPr>
          <w:rFonts w:ascii="Times New Roman" w:hAnsi="Times New Roman" w:cs="Times New Roman"/>
          <w:i/>
          <w:iCs/>
          <w:sz w:val="40"/>
          <w:szCs w:val="40"/>
        </w:rPr>
        <w:t>you and be gracious to you;</w:t>
      </w:r>
      <w:r>
        <w:rPr>
          <w:rFonts w:ascii="Times New Roman" w:hAnsi="Times New Roman" w:cs="Times New Roman"/>
          <w:b/>
          <w:bCs/>
          <w:i/>
          <w:iCs/>
          <w:sz w:val="40"/>
          <w:szCs w:val="40"/>
        </w:rPr>
        <w:t xml:space="preserve"> </w:t>
      </w:r>
      <w:r w:rsidRPr="00216C29">
        <w:rPr>
          <w:rFonts w:ascii="Times New Roman" w:hAnsi="Times New Roman" w:cs="Times New Roman"/>
          <w:i/>
          <w:iCs/>
          <w:sz w:val="40"/>
          <w:szCs w:val="40"/>
        </w:rPr>
        <w:t>the Lord lift up his countenance upon you</w:t>
      </w:r>
      <w:r>
        <w:rPr>
          <w:rFonts w:ascii="Times New Roman" w:hAnsi="Times New Roman" w:cs="Times New Roman"/>
          <w:i/>
          <w:iCs/>
          <w:sz w:val="40"/>
          <w:szCs w:val="40"/>
        </w:rPr>
        <w:t xml:space="preserve"> </w:t>
      </w:r>
      <w:r w:rsidRPr="00216C29">
        <w:rPr>
          <w:rFonts w:ascii="Times New Roman" w:hAnsi="Times New Roman" w:cs="Times New Roman"/>
          <w:i/>
          <w:iCs/>
          <w:sz w:val="40"/>
          <w:szCs w:val="40"/>
        </w:rPr>
        <w:t>and give you peace.</w:t>
      </w:r>
    </w:p>
    <w:sectPr w:rsidR="00AA65E8" w:rsidRPr="00AA65E8" w:rsidSect="00A95D16">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12615"/>
    <w:multiLevelType w:val="multilevel"/>
    <w:tmpl w:val="47F62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498595B"/>
    <w:multiLevelType w:val="multilevel"/>
    <w:tmpl w:val="9EA80D4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848106">
    <w:abstractNumId w:val="20"/>
  </w:num>
  <w:num w:numId="2" w16cid:durableId="1571504541">
    <w:abstractNumId w:val="13"/>
  </w:num>
  <w:num w:numId="3" w16cid:durableId="2134058127">
    <w:abstractNumId w:val="11"/>
  </w:num>
  <w:num w:numId="4" w16cid:durableId="2123451230">
    <w:abstractNumId w:val="23"/>
  </w:num>
  <w:num w:numId="5" w16cid:durableId="754285372">
    <w:abstractNumId w:val="14"/>
  </w:num>
  <w:num w:numId="6" w16cid:durableId="1896774540">
    <w:abstractNumId w:val="17"/>
  </w:num>
  <w:num w:numId="7" w16cid:durableId="1286812752">
    <w:abstractNumId w:val="19"/>
  </w:num>
  <w:num w:numId="8" w16cid:durableId="1977955670">
    <w:abstractNumId w:val="9"/>
  </w:num>
  <w:num w:numId="9" w16cid:durableId="1050614636">
    <w:abstractNumId w:val="7"/>
  </w:num>
  <w:num w:numId="10" w16cid:durableId="1997145872">
    <w:abstractNumId w:val="6"/>
  </w:num>
  <w:num w:numId="11" w16cid:durableId="1352490986">
    <w:abstractNumId w:val="5"/>
  </w:num>
  <w:num w:numId="12" w16cid:durableId="397969">
    <w:abstractNumId w:val="4"/>
  </w:num>
  <w:num w:numId="13" w16cid:durableId="579680221">
    <w:abstractNumId w:val="8"/>
  </w:num>
  <w:num w:numId="14" w16cid:durableId="498276357">
    <w:abstractNumId w:val="3"/>
  </w:num>
  <w:num w:numId="15" w16cid:durableId="1156603851">
    <w:abstractNumId w:val="2"/>
  </w:num>
  <w:num w:numId="16" w16cid:durableId="1828671149">
    <w:abstractNumId w:val="1"/>
  </w:num>
  <w:num w:numId="17" w16cid:durableId="33383556">
    <w:abstractNumId w:val="0"/>
  </w:num>
  <w:num w:numId="18" w16cid:durableId="576748984">
    <w:abstractNumId w:val="15"/>
  </w:num>
  <w:num w:numId="19" w16cid:durableId="1385637375">
    <w:abstractNumId w:val="16"/>
  </w:num>
  <w:num w:numId="20" w16cid:durableId="2062709896">
    <w:abstractNumId w:val="21"/>
  </w:num>
  <w:num w:numId="21" w16cid:durableId="1195728432">
    <w:abstractNumId w:val="18"/>
  </w:num>
  <w:num w:numId="22" w16cid:durableId="721249670">
    <w:abstractNumId w:val="12"/>
  </w:num>
  <w:num w:numId="23" w16cid:durableId="1872646139">
    <w:abstractNumId w:val="24"/>
  </w:num>
  <w:num w:numId="24" w16cid:durableId="1522426294">
    <w:abstractNumId w:val="10"/>
  </w:num>
  <w:num w:numId="25" w16cid:durableId="18544127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4E"/>
    <w:rsid w:val="000022FA"/>
    <w:rsid w:val="000046A0"/>
    <w:rsid w:val="000072B6"/>
    <w:rsid w:val="00010CA5"/>
    <w:rsid w:val="00015136"/>
    <w:rsid w:val="000158CD"/>
    <w:rsid w:val="00025878"/>
    <w:rsid w:val="00030424"/>
    <w:rsid w:val="00031BA7"/>
    <w:rsid w:val="000326EF"/>
    <w:rsid w:val="00033D18"/>
    <w:rsid w:val="00037946"/>
    <w:rsid w:val="00040095"/>
    <w:rsid w:val="0004478A"/>
    <w:rsid w:val="00045E5E"/>
    <w:rsid w:val="00046AFB"/>
    <w:rsid w:val="0004745B"/>
    <w:rsid w:val="00050080"/>
    <w:rsid w:val="00052AB8"/>
    <w:rsid w:val="00053B93"/>
    <w:rsid w:val="00054AD3"/>
    <w:rsid w:val="00056B31"/>
    <w:rsid w:val="00056BA5"/>
    <w:rsid w:val="00060F85"/>
    <w:rsid w:val="00061950"/>
    <w:rsid w:val="00064B7C"/>
    <w:rsid w:val="00067F89"/>
    <w:rsid w:val="0007055B"/>
    <w:rsid w:val="00071F5B"/>
    <w:rsid w:val="00073EC6"/>
    <w:rsid w:val="000772FF"/>
    <w:rsid w:val="00077B05"/>
    <w:rsid w:val="00081670"/>
    <w:rsid w:val="00086143"/>
    <w:rsid w:val="00086BBE"/>
    <w:rsid w:val="00087317"/>
    <w:rsid w:val="000910D7"/>
    <w:rsid w:val="000914F3"/>
    <w:rsid w:val="000927C9"/>
    <w:rsid w:val="00096776"/>
    <w:rsid w:val="000A25A9"/>
    <w:rsid w:val="000A4D3A"/>
    <w:rsid w:val="000A58DF"/>
    <w:rsid w:val="000A6E71"/>
    <w:rsid w:val="000B2655"/>
    <w:rsid w:val="000B3952"/>
    <w:rsid w:val="000B7584"/>
    <w:rsid w:val="000C049F"/>
    <w:rsid w:val="000C43AE"/>
    <w:rsid w:val="000C4E70"/>
    <w:rsid w:val="000C55B8"/>
    <w:rsid w:val="000C6265"/>
    <w:rsid w:val="000C6813"/>
    <w:rsid w:val="000D1135"/>
    <w:rsid w:val="000D51B4"/>
    <w:rsid w:val="000D5203"/>
    <w:rsid w:val="000D5A09"/>
    <w:rsid w:val="000D603F"/>
    <w:rsid w:val="000D6AC2"/>
    <w:rsid w:val="000E02F0"/>
    <w:rsid w:val="000E2878"/>
    <w:rsid w:val="000F0769"/>
    <w:rsid w:val="000F1929"/>
    <w:rsid w:val="000F3FB6"/>
    <w:rsid w:val="000F506F"/>
    <w:rsid w:val="000F610F"/>
    <w:rsid w:val="000F6968"/>
    <w:rsid w:val="00100639"/>
    <w:rsid w:val="0010461E"/>
    <w:rsid w:val="001047C6"/>
    <w:rsid w:val="00105012"/>
    <w:rsid w:val="00111B63"/>
    <w:rsid w:val="00111FCB"/>
    <w:rsid w:val="00112AB6"/>
    <w:rsid w:val="00113709"/>
    <w:rsid w:val="00114755"/>
    <w:rsid w:val="00116B7A"/>
    <w:rsid w:val="00116CDD"/>
    <w:rsid w:val="00117107"/>
    <w:rsid w:val="00117E59"/>
    <w:rsid w:val="001200E5"/>
    <w:rsid w:val="00122E9C"/>
    <w:rsid w:val="001239D2"/>
    <w:rsid w:val="00127761"/>
    <w:rsid w:val="00131124"/>
    <w:rsid w:val="00133CC1"/>
    <w:rsid w:val="001357DE"/>
    <w:rsid w:val="00137DF5"/>
    <w:rsid w:val="00137E61"/>
    <w:rsid w:val="00140B23"/>
    <w:rsid w:val="00140F80"/>
    <w:rsid w:val="00142404"/>
    <w:rsid w:val="00144AE2"/>
    <w:rsid w:val="00145B78"/>
    <w:rsid w:val="001467F6"/>
    <w:rsid w:val="001504EA"/>
    <w:rsid w:val="0015063F"/>
    <w:rsid w:val="00152B5E"/>
    <w:rsid w:val="00153ECF"/>
    <w:rsid w:val="00154371"/>
    <w:rsid w:val="001545B7"/>
    <w:rsid w:val="00155BF5"/>
    <w:rsid w:val="0015717A"/>
    <w:rsid w:val="001600B1"/>
    <w:rsid w:val="0016225B"/>
    <w:rsid w:val="001627FA"/>
    <w:rsid w:val="0016328E"/>
    <w:rsid w:val="001637FE"/>
    <w:rsid w:val="00164268"/>
    <w:rsid w:val="00164FA5"/>
    <w:rsid w:val="00165BF0"/>
    <w:rsid w:val="00166E23"/>
    <w:rsid w:val="00171B4E"/>
    <w:rsid w:val="001844B8"/>
    <w:rsid w:val="001914A5"/>
    <w:rsid w:val="001921AE"/>
    <w:rsid w:val="001966B2"/>
    <w:rsid w:val="00196A93"/>
    <w:rsid w:val="001A0ADC"/>
    <w:rsid w:val="001A46C0"/>
    <w:rsid w:val="001A5225"/>
    <w:rsid w:val="001B501C"/>
    <w:rsid w:val="001C36CB"/>
    <w:rsid w:val="001C3EE0"/>
    <w:rsid w:val="001C42F3"/>
    <w:rsid w:val="001C4EC6"/>
    <w:rsid w:val="001D14DF"/>
    <w:rsid w:val="001D258E"/>
    <w:rsid w:val="001D3003"/>
    <w:rsid w:val="001D4CD9"/>
    <w:rsid w:val="001D605B"/>
    <w:rsid w:val="001E2714"/>
    <w:rsid w:val="001E5572"/>
    <w:rsid w:val="001F133E"/>
    <w:rsid w:val="001F2C5B"/>
    <w:rsid w:val="001F30B6"/>
    <w:rsid w:val="001F37D4"/>
    <w:rsid w:val="001F5529"/>
    <w:rsid w:val="001F5ECE"/>
    <w:rsid w:val="001F67E9"/>
    <w:rsid w:val="00214772"/>
    <w:rsid w:val="00216C29"/>
    <w:rsid w:val="002179C4"/>
    <w:rsid w:val="0022052D"/>
    <w:rsid w:val="00222CA3"/>
    <w:rsid w:val="002270CB"/>
    <w:rsid w:val="00230453"/>
    <w:rsid w:val="00235D43"/>
    <w:rsid w:val="00236F5F"/>
    <w:rsid w:val="00237F61"/>
    <w:rsid w:val="00240951"/>
    <w:rsid w:val="00244B89"/>
    <w:rsid w:val="002458B4"/>
    <w:rsid w:val="00252B06"/>
    <w:rsid w:val="00252DAD"/>
    <w:rsid w:val="00253252"/>
    <w:rsid w:val="002559DF"/>
    <w:rsid w:val="00255E48"/>
    <w:rsid w:val="00257B58"/>
    <w:rsid w:val="00261843"/>
    <w:rsid w:val="00265779"/>
    <w:rsid w:val="0026578D"/>
    <w:rsid w:val="002702E8"/>
    <w:rsid w:val="00270468"/>
    <w:rsid w:val="002748D8"/>
    <w:rsid w:val="00277D3B"/>
    <w:rsid w:val="00281586"/>
    <w:rsid w:val="0028452A"/>
    <w:rsid w:val="00284C1D"/>
    <w:rsid w:val="002877F0"/>
    <w:rsid w:val="0029177C"/>
    <w:rsid w:val="0029371E"/>
    <w:rsid w:val="002945A0"/>
    <w:rsid w:val="00294EF2"/>
    <w:rsid w:val="002953AC"/>
    <w:rsid w:val="002A004E"/>
    <w:rsid w:val="002A5FAB"/>
    <w:rsid w:val="002A6406"/>
    <w:rsid w:val="002A64DD"/>
    <w:rsid w:val="002A7054"/>
    <w:rsid w:val="002A7652"/>
    <w:rsid w:val="002B2751"/>
    <w:rsid w:val="002B485D"/>
    <w:rsid w:val="002B4F3B"/>
    <w:rsid w:val="002B514A"/>
    <w:rsid w:val="002C0880"/>
    <w:rsid w:val="002C0F6C"/>
    <w:rsid w:val="002C1909"/>
    <w:rsid w:val="002C1B55"/>
    <w:rsid w:val="002C2D89"/>
    <w:rsid w:val="002C2ECD"/>
    <w:rsid w:val="002C453F"/>
    <w:rsid w:val="002D09B2"/>
    <w:rsid w:val="002D1EEC"/>
    <w:rsid w:val="002D4E3B"/>
    <w:rsid w:val="002D5C9C"/>
    <w:rsid w:val="002D697F"/>
    <w:rsid w:val="002D7653"/>
    <w:rsid w:val="002E2117"/>
    <w:rsid w:val="002E26C1"/>
    <w:rsid w:val="002E5387"/>
    <w:rsid w:val="002E5521"/>
    <w:rsid w:val="002E73E6"/>
    <w:rsid w:val="002F0231"/>
    <w:rsid w:val="002F0F8C"/>
    <w:rsid w:val="002F3176"/>
    <w:rsid w:val="002F4E81"/>
    <w:rsid w:val="002F64DF"/>
    <w:rsid w:val="0030303D"/>
    <w:rsid w:val="00304C92"/>
    <w:rsid w:val="00306CED"/>
    <w:rsid w:val="0031076C"/>
    <w:rsid w:val="00312007"/>
    <w:rsid w:val="003139F7"/>
    <w:rsid w:val="00313A20"/>
    <w:rsid w:val="003203A3"/>
    <w:rsid w:val="0032180B"/>
    <w:rsid w:val="003274FE"/>
    <w:rsid w:val="003305AB"/>
    <w:rsid w:val="00334C94"/>
    <w:rsid w:val="00334F70"/>
    <w:rsid w:val="00337D4C"/>
    <w:rsid w:val="00340EDB"/>
    <w:rsid w:val="00341361"/>
    <w:rsid w:val="00346E5F"/>
    <w:rsid w:val="0034770E"/>
    <w:rsid w:val="00351CCF"/>
    <w:rsid w:val="00352D97"/>
    <w:rsid w:val="00352F06"/>
    <w:rsid w:val="00353C58"/>
    <w:rsid w:val="00356DB4"/>
    <w:rsid w:val="003613C0"/>
    <w:rsid w:val="00361CE7"/>
    <w:rsid w:val="00370E34"/>
    <w:rsid w:val="00372058"/>
    <w:rsid w:val="00374E4D"/>
    <w:rsid w:val="00374FB1"/>
    <w:rsid w:val="00377E8B"/>
    <w:rsid w:val="00380F69"/>
    <w:rsid w:val="00381CB5"/>
    <w:rsid w:val="00382BE0"/>
    <w:rsid w:val="00382FE8"/>
    <w:rsid w:val="003849D2"/>
    <w:rsid w:val="00386078"/>
    <w:rsid w:val="003865F2"/>
    <w:rsid w:val="003935E3"/>
    <w:rsid w:val="00394095"/>
    <w:rsid w:val="003A140D"/>
    <w:rsid w:val="003A2336"/>
    <w:rsid w:val="003A6B67"/>
    <w:rsid w:val="003B05D7"/>
    <w:rsid w:val="003B0899"/>
    <w:rsid w:val="003B2A00"/>
    <w:rsid w:val="003B6796"/>
    <w:rsid w:val="003C0924"/>
    <w:rsid w:val="003C5B7B"/>
    <w:rsid w:val="003C5D4F"/>
    <w:rsid w:val="003D0307"/>
    <w:rsid w:val="003D0E3B"/>
    <w:rsid w:val="003D402D"/>
    <w:rsid w:val="003D6844"/>
    <w:rsid w:val="003E0BAD"/>
    <w:rsid w:val="003E2194"/>
    <w:rsid w:val="003E652B"/>
    <w:rsid w:val="003F4B7C"/>
    <w:rsid w:val="00401D57"/>
    <w:rsid w:val="00401E67"/>
    <w:rsid w:val="00402F68"/>
    <w:rsid w:val="0040500D"/>
    <w:rsid w:val="00405402"/>
    <w:rsid w:val="00405870"/>
    <w:rsid w:val="00405E38"/>
    <w:rsid w:val="0041087D"/>
    <w:rsid w:val="00413F2B"/>
    <w:rsid w:val="00414610"/>
    <w:rsid w:val="00422F46"/>
    <w:rsid w:val="00424EAA"/>
    <w:rsid w:val="00425C53"/>
    <w:rsid w:val="00431E6D"/>
    <w:rsid w:val="004328D3"/>
    <w:rsid w:val="00437960"/>
    <w:rsid w:val="004502D0"/>
    <w:rsid w:val="0046115D"/>
    <w:rsid w:val="00462C10"/>
    <w:rsid w:val="004630E1"/>
    <w:rsid w:val="004637DE"/>
    <w:rsid w:val="00464C2F"/>
    <w:rsid w:val="00466870"/>
    <w:rsid w:val="00467402"/>
    <w:rsid w:val="00467684"/>
    <w:rsid w:val="004677CA"/>
    <w:rsid w:val="00481D43"/>
    <w:rsid w:val="00483649"/>
    <w:rsid w:val="00483E33"/>
    <w:rsid w:val="004841C1"/>
    <w:rsid w:val="00485773"/>
    <w:rsid w:val="00486D31"/>
    <w:rsid w:val="00486F73"/>
    <w:rsid w:val="0048784F"/>
    <w:rsid w:val="00487C17"/>
    <w:rsid w:val="00491CA2"/>
    <w:rsid w:val="004939CB"/>
    <w:rsid w:val="00495C57"/>
    <w:rsid w:val="004A16BC"/>
    <w:rsid w:val="004A25AD"/>
    <w:rsid w:val="004A7B60"/>
    <w:rsid w:val="004B3B4E"/>
    <w:rsid w:val="004B625D"/>
    <w:rsid w:val="004B6C59"/>
    <w:rsid w:val="004C03E7"/>
    <w:rsid w:val="004C03F8"/>
    <w:rsid w:val="004C3023"/>
    <w:rsid w:val="004C5577"/>
    <w:rsid w:val="004C5A4C"/>
    <w:rsid w:val="004C6383"/>
    <w:rsid w:val="004C7437"/>
    <w:rsid w:val="004D0364"/>
    <w:rsid w:val="004D258E"/>
    <w:rsid w:val="004E0FB8"/>
    <w:rsid w:val="004F1A0E"/>
    <w:rsid w:val="004F1CA3"/>
    <w:rsid w:val="004F4E0F"/>
    <w:rsid w:val="004F5231"/>
    <w:rsid w:val="004F772C"/>
    <w:rsid w:val="00501EF1"/>
    <w:rsid w:val="005036F8"/>
    <w:rsid w:val="00503A52"/>
    <w:rsid w:val="00504C1B"/>
    <w:rsid w:val="00513E46"/>
    <w:rsid w:val="00514348"/>
    <w:rsid w:val="00516FB4"/>
    <w:rsid w:val="00517551"/>
    <w:rsid w:val="005202C2"/>
    <w:rsid w:val="005207A7"/>
    <w:rsid w:val="00520D0D"/>
    <w:rsid w:val="005210E4"/>
    <w:rsid w:val="005217E3"/>
    <w:rsid w:val="005235A2"/>
    <w:rsid w:val="00523712"/>
    <w:rsid w:val="00524594"/>
    <w:rsid w:val="005254CA"/>
    <w:rsid w:val="005267AC"/>
    <w:rsid w:val="00527AC3"/>
    <w:rsid w:val="005319FA"/>
    <w:rsid w:val="0053351C"/>
    <w:rsid w:val="00534DA3"/>
    <w:rsid w:val="005374D2"/>
    <w:rsid w:val="00541470"/>
    <w:rsid w:val="0054190F"/>
    <w:rsid w:val="00541FCF"/>
    <w:rsid w:val="00542893"/>
    <w:rsid w:val="00544F77"/>
    <w:rsid w:val="005460D0"/>
    <w:rsid w:val="0055029E"/>
    <w:rsid w:val="00550587"/>
    <w:rsid w:val="00550AC3"/>
    <w:rsid w:val="00553D52"/>
    <w:rsid w:val="0055758C"/>
    <w:rsid w:val="00560BCA"/>
    <w:rsid w:val="00561EF7"/>
    <w:rsid w:val="005629BC"/>
    <w:rsid w:val="00575775"/>
    <w:rsid w:val="0057610C"/>
    <w:rsid w:val="005763DC"/>
    <w:rsid w:val="00580D06"/>
    <w:rsid w:val="00580E61"/>
    <w:rsid w:val="00581037"/>
    <w:rsid w:val="0058142E"/>
    <w:rsid w:val="0058184A"/>
    <w:rsid w:val="00583603"/>
    <w:rsid w:val="00583A30"/>
    <w:rsid w:val="00585035"/>
    <w:rsid w:val="00586C4F"/>
    <w:rsid w:val="005872EE"/>
    <w:rsid w:val="005874B4"/>
    <w:rsid w:val="00590715"/>
    <w:rsid w:val="005933C9"/>
    <w:rsid w:val="0059527C"/>
    <w:rsid w:val="005A57C6"/>
    <w:rsid w:val="005A6A30"/>
    <w:rsid w:val="005A7A91"/>
    <w:rsid w:val="005B48CE"/>
    <w:rsid w:val="005B7F5C"/>
    <w:rsid w:val="005C0320"/>
    <w:rsid w:val="005C1987"/>
    <w:rsid w:val="005C2CC6"/>
    <w:rsid w:val="005C303E"/>
    <w:rsid w:val="005C538C"/>
    <w:rsid w:val="005C56F7"/>
    <w:rsid w:val="005C6C0E"/>
    <w:rsid w:val="005C7265"/>
    <w:rsid w:val="005D05AD"/>
    <w:rsid w:val="005D0A47"/>
    <w:rsid w:val="005D2C99"/>
    <w:rsid w:val="005D3C3E"/>
    <w:rsid w:val="005D4DA5"/>
    <w:rsid w:val="005D60DC"/>
    <w:rsid w:val="005E0BE8"/>
    <w:rsid w:val="005E334F"/>
    <w:rsid w:val="005F058C"/>
    <w:rsid w:val="00600DCD"/>
    <w:rsid w:val="006010B3"/>
    <w:rsid w:val="00602538"/>
    <w:rsid w:val="0060254D"/>
    <w:rsid w:val="0060499B"/>
    <w:rsid w:val="00605F1C"/>
    <w:rsid w:val="006064DA"/>
    <w:rsid w:val="00606A7C"/>
    <w:rsid w:val="00607112"/>
    <w:rsid w:val="00613182"/>
    <w:rsid w:val="006139C7"/>
    <w:rsid w:val="00613AFB"/>
    <w:rsid w:val="00614FBB"/>
    <w:rsid w:val="00615A83"/>
    <w:rsid w:val="00616FC8"/>
    <w:rsid w:val="006248E7"/>
    <w:rsid w:val="00624DA6"/>
    <w:rsid w:val="0063010A"/>
    <w:rsid w:val="006315F5"/>
    <w:rsid w:val="00631BC7"/>
    <w:rsid w:val="00636C87"/>
    <w:rsid w:val="0063778F"/>
    <w:rsid w:val="00645252"/>
    <w:rsid w:val="00647488"/>
    <w:rsid w:val="00647748"/>
    <w:rsid w:val="0065061E"/>
    <w:rsid w:val="00650946"/>
    <w:rsid w:val="00650A80"/>
    <w:rsid w:val="00652FB6"/>
    <w:rsid w:val="006537B7"/>
    <w:rsid w:val="006554DE"/>
    <w:rsid w:val="006561E7"/>
    <w:rsid w:val="00656866"/>
    <w:rsid w:val="00661F4D"/>
    <w:rsid w:val="006625B0"/>
    <w:rsid w:val="00663E60"/>
    <w:rsid w:val="0066460D"/>
    <w:rsid w:val="00664FCE"/>
    <w:rsid w:val="00665AB8"/>
    <w:rsid w:val="00665C69"/>
    <w:rsid w:val="00667A45"/>
    <w:rsid w:val="0067124D"/>
    <w:rsid w:val="0067328C"/>
    <w:rsid w:val="0067799D"/>
    <w:rsid w:val="00681D2C"/>
    <w:rsid w:val="00682595"/>
    <w:rsid w:val="00682880"/>
    <w:rsid w:val="00683612"/>
    <w:rsid w:val="00686FCD"/>
    <w:rsid w:val="006927D4"/>
    <w:rsid w:val="006969CD"/>
    <w:rsid w:val="00697959"/>
    <w:rsid w:val="006A051A"/>
    <w:rsid w:val="006A1730"/>
    <w:rsid w:val="006A60FF"/>
    <w:rsid w:val="006A7DAE"/>
    <w:rsid w:val="006B0E90"/>
    <w:rsid w:val="006B1691"/>
    <w:rsid w:val="006B21BA"/>
    <w:rsid w:val="006B3421"/>
    <w:rsid w:val="006B6918"/>
    <w:rsid w:val="006C0323"/>
    <w:rsid w:val="006C3A30"/>
    <w:rsid w:val="006D0C32"/>
    <w:rsid w:val="006D16C7"/>
    <w:rsid w:val="006D2495"/>
    <w:rsid w:val="006D3397"/>
    <w:rsid w:val="006D3D74"/>
    <w:rsid w:val="006D46C2"/>
    <w:rsid w:val="006D5BE4"/>
    <w:rsid w:val="006E0EFA"/>
    <w:rsid w:val="006E2078"/>
    <w:rsid w:val="006E5A8A"/>
    <w:rsid w:val="006E7211"/>
    <w:rsid w:val="006F0812"/>
    <w:rsid w:val="006F0D21"/>
    <w:rsid w:val="006F1C71"/>
    <w:rsid w:val="006F35F9"/>
    <w:rsid w:val="006F618E"/>
    <w:rsid w:val="006F6295"/>
    <w:rsid w:val="0070039B"/>
    <w:rsid w:val="00700B7D"/>
    <w:rsid w:val="0070191A"/>
    <w:rsid w:val="00702815"/>
    <w:rsid w:val="00703866"/>
    <w:rsid w:val="0070410D"/>
    <w:rsid w:val="00705A69"/>
    <w:rsid w:val="00706B30"/>
    <w:rsid w:val="00707C0D"/>
    <w:rsid w:val="00711810"/>
    <w:rsid w:val="00711B48"/>
    <w:rsid w:val="0071245B"/>
    <w:rsid w:val="00712FEC"/>
    <w:rsid w:val="0071363E"/>
    <w:rsid w:val="007136F8"/>
    <w:rsid w:val="00717CBF"/>
    <w:rsid w:val="00720E46"/>
    <w:rsid w:val="00727E92"/>
    <w:rsid w:val="0073437D"/>
    <w:rsid w:val="00740E09"/>
    <w:rsid w:val="00740FAC"/>
    <w:rsid w:val="00743AD3"/>
    <w:rsid w:val="00743B02"/>
    <w:rsid w:val="00746020"/>
    <w:rsid w:val="0074755D"/>
    <w:rsid w:val="0075119C"/>
    <w:rsid w:val="007519CE"/>
    <w:rsid w:val="00751F7D"/>
    <w:rsid w:val="00753533"/>
    <w:rsid w:val="0075370C"/>
    <w:rsid w:val="00753DE9"/>
    <w:rsid w:val="00753EB4"/>
    <w:rsid w:val="00754F2D"/>
    <w:rsid w:val="00756396"/>
    <w:rsid w:val="00760CE0"/>
    <w:rsid w:val="00761302"/>
    <w:rsid w:val="00761386"/>
    <w:rsid w:val="00761FE9"/>
    <w:rsid w:val="0076209B"/>
    <w:rsid w:val="00771782"/>
    <w:rsid w:val="00771FC1"/>
    <w:rsid w:val="00773793"/>
    <w:rsid w:val="007737D5"/>
    <w:rsid w:val="00773EF8"/>
    <w:rsid w:val="00774085"/>
    <w:rsid w:val="00774398"/>
    <w:rsid w:val="00774D3B"/>
    <w:rsid w:val="00776557"/>
    <w:rsid w:val="00776BE1"/>
    <w:rsid w:val="00776C7D"/>
    <w:rsid w:val="00781A61"/>
    <w:rsid w:val="007825C1"/>
    <w:rsid w:val="007831BB"/>
    <w:rsid w:val="00791A70"/>
    <w:rsid w:val="007921B9"/>
    <w:rsid w:val="00792CA8"/>
    <w:rsid w:val="007948A0"/>
    <w:rsid w:val="00795537"/>
    <w:rsid w:val="00795E74"/>
    <w:rsid w:val="007A1F14"/>
    <w:rsid w:val="007A2A93"/>
    <w:rsid w:val="007A3520"/>
    <w:rsid w:val="007A3B22"/>
    <w:rsid w:val="007A77CA"/>
    <w:rsid w:val="007B1DC9"/>
    <w:rsid w:val="007B59FD"/>
    <w:rsid w:val="007B669E"/>
    <w:rsid w:val="007C2251"/>
    <w:rsid w:val="007C603E"/>
    <w:rsid w:val="007D0361"/>
    <w:rsid w:val="007D1891"/>
    <w:rsid w:val="007D1C04"/>
    <w:rsid w:val="007D44D0"/>
    <w:rsid w:val="007D5201"/>
    <w:rsid w:val="007E1341"/>
    <w:rsid w:val="007F1583"/>
    <w:rsid w:val="007F2DDE"/>
    <w:rsid w:val="007F56FA"/>
    <w:rsid w:val="007F7AB7"/>
    <w:rsid w:val="008002F2"/>
    <w:rsid w:val="00803256"/>
    <w:rsid w:val="00803E8F"/>
    <w:rsid w:val="00804971"/>
    <w:rsid w:val="00804ED1"/>
    <w:rsid w:val="00806A6E"/>
    <w:rsid w:val="00807970"/>
    <w:rsid w:val="00807A04"/>
    <w:rsid w:val="008103CF"/>
    <w:rsid w:val="00811487"/>
    <w:rsid w:val="00811EB4"/>
    <w:rsid w:val="008142D2"/>
    <w:rsid w:val="00816540"/>
    <w:rsid w:val="00816B3E"/>
    <w:rsid w:val="00821533"/>
    <w:rsid w:val="008252CE"/>
    <w:rsid w:val="008258C2"/>
    <w:rsid w:val="0083569A"/>
    <w:rsid w:val="00835E33"/>
    <w:rsid w:val="008401D9"/>
    <w:rsid w:val="0084027D"/>
    <w:rsid w:val="00840C55"/>
    <w:rsid w:val="0084214C"/>
    <w:rsid w:val="00844E2E"/>
    <w:rsid w:val="0085192B"/>
    <w:rsid w:val="00854050"/>
    <w:rsid w:val="00855459"/>
    <w:rsid w:val="00856201"/>
    <w:rsid w:val="0086172F"/>
    <w:rsid w:val="00864C9D"/>
    <w:rsid w:val="00865632"/>
    <w:rsid w:val="00865BAF"/>
    <w:rsid w:val="00866D33"/>
    <w:rsid w:val="008679D1"/>
    <w:rsid w:val="00876E56"/>
    <w:rsid w:val="008817D6"/>
    <w:rsid w:val="00882BF2"/>
    <w:rsid w:val="00890A33"/>
    <w:rsid w:val="0089222A"/>
    <w:rsid w:val="008A136F"/>
    <w:rsid w:val="008A2108"/>
    <w:rsid w:val="008A57B5"/>
    <w:rsid w:val="008A681F"/>
    <w:rsid w:val="008A7DFD"/>
    <w:rsid w:val="008B0AC6"/>
    <w:rsid w:val="008B0C37"/>
    <w:rsid w:val="008B2A17"/>
    <w:rsid w:val="008B40E8"/>
    <w:rsid w:val="008B6726"/>
    <w:rsid w:val="008B75B7"/>
    <w:rsid w:val="008C0D2E"/>
    <w:rsid w:val="008C212B"/>
    <w:rsid w:val="008C674E"/>
    <w:rsid w:val="008C67E5"/>
    <w:rsid w:val="008D739C"/>
    <w:rsid w:val="008E221E"/>
    <w:rsid w:val="008E3463"/>
    <w:rsid w:val="008E4954"/>
    <w:rsid w:val="008E735F"/>
    <w:rsid w:val="008F1D6F"/>
    <w:rsid w:val="008F2A8A"/>
    <w:rsid w:val="008F393B"/>
    <w:rsid w:val="008F6B21"/>
    <w:rsid w:val="00904FA0"/>
    <w:rsid w:val="0091053A"/>
    <w:rsid w:val="00910CF1"/>
    <w:rsid w:val="00910F11"/>
    <w:rsid w:val="00911CDF"/>
    <w:rsid w:val="0091222B"/>
    <w:rsid w:val="009138E0"/>
    <w:rsid w:val="00913F23"/>
    <w:rsid w:val="00915BD5"/>
    <w:rsid w:val="00917DFA"/>
    <w:rsid w:val="00920558"/>
    <w:rsid w:val="009229C1"/>
    <w:rsid w:val="00927092"/>
    <w:rsid w:val="00935711"/>
    <w:rsid w:val="00940C88"/>
    <w:rsid w:val="00941F83"/>
    <w:rsid w:val="0094289A"/>
    <w:rsid w:val="009512E1"/>
    <w:rsid w:val="00951876"/>
    <w:rsid w:val="0095292B"/>
    <w:rsid w:val="00956925"/>
    <w:rsid w:val="009573C1"/>
    <w:rsid w:val="00957CE1"/>
    <w:rsid w:val="009612D4"/>
    <w:rsid w:val="00961590"/>
    <w:rsid w:val="00962E51"/>
    <w:rsid w:val="00965D56"/>
    <w:rsid w:val="0096658F"/>
    <w:rsid w:val="009723C9"/>
    <w:rsid w:val="00974627"/>
    <w:rsid w:val="00974684"/>
    <w:rsid w:val="00974A35"/>
    <w:rsid w:val="00974B1A"/>
    <w:rsid w:val="00974C7F"/>
    <w:rsid w:val="00975234"/>
    <w:rsid w:val="00976AE1"/>
    <w:rsid w:val="00976B09"/>
    <w:rsid w:val="00977D64"/>
    <w:rsid w:val="009835CD"/>
    <w:rsid w:val="00986552"/>
    <w:rsid w:val="00986AC7"/>
    <w:rsid w:val="0099004B"/>
    <w:rsid w:val="00990EA3"/>
    <w:rsid w:val="00992292"/>
    <w:rsid w:val="009933DB"/>
    <w:rsid w:val="009943D2"/>
    <w:rsid w:val="009947BF"/>
    <w:rsid w:val="00994EF2"/>
    <w:rsid w:val="00996CFA"/>
    <w:rsid w:val="009A25A0"/>
    <w:rsid w:val="009A2C02"/>
    <w:rsid w:val="009A2F81"/>
    <w:rsid w:val="009A6653"/>
    <w:rsid w:val="009A781E"/>
    <w:rsid w:val="009B1EA1"/>
    <w:rsid w:val="009B33A3"/>
    <w:rsid w:val="009B363B"/>
    <w:rsid w:val="009C03DE"/>
    <w:rsid w:val="009C1DA2"/>
    <w:rsid w:val="009C271B"/>
    <w:rsid w:val="009C690A"/>
    <w:rsid w:val="009C7BED"/>
    <w:rsid w:val="009D20E6"/>
    <w:rsid w:val="009D2AB6"/>
    <w:rsid w:val="009D3588"/>
    <w:rsid w:val="009D40B4"/>
    <w:rsid w:val="009D558F"/>
    <w:rsid w:val="009D7939"/>
    <w:rsid w:val="009E01BC"/>
    <w:rsid w:val="009E2438"/>
    <w:rsid w:val="009E3D6A"/>
    <w:rsid w:val="009E6B86"/>
    <w:rsid w:val="009F00FF"/>
    <w:rsid w:val="009F2507"/>
    <w:rsid w:val="009F4554"/>
    <w:rsid w:val="00A02FD8"/>
    <w:rsid w:val="00A0661A"/>
    <w:rsid w:val="00A10251"/>
    <w:rsid w:val="00A12C71"/>
    <w:rsid w:val="00A12F18"/>
    <w:rsid w:val="00A15D3B"/>
    <w:rsid w:val="00A2160E"/>
    <w:rsid w:val="00A221ED"/>
    <w:rsid w:val="00A22E5E"/>
    <w:rsid w:val="00A23DA2"/>
    <w:rsid w:val="00A2794A"/>
    <w:rsid w:val="00A3015C"/>
    <w:rsid w:val="00A31005"/>
    <w:rsid w:val="00A32741"/>
    <w:rsid w:val="00A33460"/>
    <w:rsid w:val="00A36AF7"/>
    <w:rsid w:val="00A40855"/>
    <w:rsid w:val="00A46E8E"/>
    <w:rsid w:val="00A50C34"/>
    <w:rsid w:val="00A564E5"/>
    <w:rsid w:val="00A6568B"/>
    <w:rsid w:val="00A73173"/>
    <w:rsid w:val="00A7525E"/>
    <w:rsid w:val="00A75D5F"/>
    <w:rsid w:val="00A76400"/>
    <w:rsid w:val="00A77211"/>
    <w:rsid w:val="00A84B80"/>
    <w:rsid w:val="00A85D22"/>
    <w:rsid w:val="00A9204E"/>
    <w:rsid w:val="00A93A90"/>
    <w:rsid w:val="00A941FA"/>
    <w:rsid w:val="00A94402"/>
    <w:rsid w:val="00A95722"/>
    <w:rsid w:val="00A95D16"/>
    <w:rsid w:val="00A96EF8"/>
    <w:rsid w:val="00AA0FB9"/>
    <w:rsid w:val="00AA27B7"/>
    <w:rsid w:val="00AA2B06"/>
    <w:rsid w:val="00AA65E8"/>
    <w:rsid w:val="00AB0B66"/>
    <w:rsid w:val="00AB1D67"/>
    <w:rsid w:val="00AB374A"/>
    <w:rsid w:val="00AB50F6"/>
    <w:rsid w:val="00AC32F7"/>
    <w:rsid w:val="00AC54B1"/>
    <w:rsid w:val="00AD4943"/>
    <w:rsid w:val="00AD5648"/>
    <w:rsid w:val="00AD7B9E"/>
    <w:rsid w:val="00AE16A5"/>
    <w:rsid w:val="00AE1817"/>
    <w:rsid w:val="00AE2C91"/>
    <w:rsid w:val="00AE40A0"/>
    <w:rsid w:val="00AE42BD"/>
    <w:rsid w:val="00AE4AA7"/>
    <w:rsid w:val="00AE64E5"/>
    <w:rsid w:val="00AE6D3E"/>
    <w:rsid w:val="00AF0E0D"/>
    <w:rsid w:val="00AF4D0D"/>
    <w:rsid w:val="00AF4FE3"/>
    <w:rsid w:val="00AF6AB0"/>
    <w:rsid w:val="00AF6C46"/>
    <w:rsid w:val="00AF7D3E"/>
    <w:rsid w:val="00B00494"/>
    <w:rsid w:val="00B01796"/>
    <w:rsid w:val="00B0213F"/>
    <w:rsid w:val="00B030FF"/>
    <w:rsid w:val="00B07C64"/>
    <w:rsid w:val="00B12731"/>
    <w:rsid w:val="00B14163"/>
    <w:rsid w:val="00B204FC"/>
    <w:rsid w:val="00B207D0"/>
    <w:rsid w:val="00B21338"/>
    <w:rsid w:val="00B21EE0"/>
    <w:rsid w:val="00B224A0"/>
    <w:rsid w:val="00B22537"/>
    <w:rsid w:val="00B2316F"/>
    <w:rsid w:val="00B24356"/>
    <w:rsid w:val="00B2546B"/>
    <w:rsid w:val="00B26C42"/>
    <w:rsid w:val="00B27133"/>
    <w:rsid w:val="00B30393"/>
    <w:rsid w:val="00B36D7C"/>
    <w:rsid w:val="00B40435"/>
    <w:rsid w:val="00B41CA0"/>
    <w:rsid w:val="00B42462"/>
    <w:rsid w:val="00B42750"/>
    <w:rsid w:val="00B50C64"/>
    <w:rsid w:val="00B5209F"/>
    <w:rsid w:val="00B5245A"/>
    <w:rsid w:val="00B52C57"/>
    <w:rsid w:val="00B535B7"/>
    <w:rsid w:val="00B56440"/>
    <w:rsid w:val="00B608B7"/>
    <w:rsid w:val="00B60BAD"/>
    <w:rsid w:val="00B67BE7"/>
    <w:rsid w:val="00B71A35"/>
    <w:rsid w:val="00B74839"/>
    <w:rsid w:val="00B74B60"/>
    <w:rsid w:val="00B75A59"/>
    <w:rsid w:val="00B76230"/>
    <w:rsid w:val="00B7726A"/>
    <w:rsid w:val="00B77366"/>
    <w:rsid w:val="00B80A7B"/>
    <w:rsid w:val="00B81686"/>
    <w:rsid w:val="00B81D68"/>
    <w:rsid w:val="00B81DD2"/>
    <w:rsid w:val="00B83409"/>
    <w:rsid w:val="00B83C86"/>
    <w:rsid w:val="00B866C1"/>
    <w:rsid w:val="00B87CB2"/>
    <w:rsid w:val="00B97375"/>
    <w:rsid w:val="00B97425"/>
    <w:rsid w:val="00B97432"/>
    <w:rsid w:val="00BA09CD"/>
    <w:rsid w:val="00BA0EC8"/>
    <w:rsid w:val="00BA2E0B"/>
    <w:rsid w:val="00BA3BD9"/>
    <w:rsid w:val="00BB074E"/>
    <w:rsid w:val="00BB0A03"/>
    <w:rsid w:val="00BB0ED1"/>
    <w:rsid w:val="00BB1F3F"/>
    <w:rsid w:val="00BB368A"/>
    <w:rsid w:val="00BB668E"/>
    <w:rsid w:val="00BB7497"/>
    <w:rsid w:val="00BB7D31"/>
    <w:rsid w:val="00BC1BD8"/>
    <w:rsid w:val="00BD0170"/>
    <w:rsid w:val="00BD0516"/>
    <w:rsid w:val="00BD72A9"/>
    <w:rsid w:val="00BD78DA"/>
    <w:rsid w:val="00BE0033"/>
    <w:rsid w:val="00BE00DA"/>
    <w:rsid w:val="00BE094B"/>
    <w:rsid w:val="00BE0A6B"/>
    <w:rsid w:val="00BE2909"/>
    <w:rsid w:val="00BE3195"/>
    <w:rsid w:val="00BE4ED3"/>
    <w:rsid w:val="00BE62C6"/>
    <w:rsid w:val="00BF0B80"/>
    <w:rsid w:val="00BF2154"/>
    <w:rsid w:val="00BF3201"/>
    <w:rsid w:val="00BF6577"/>
    <w:rsid w:val="00C01788"/>
    <w:rsid w:val="00C03230"/>
    <w:rsid w:val="00C0392E"/>
    <w:rsid w:val="00C03D4F"/>
    <w:rsid w:val="00C06F80"/>
    <w:rsid w:val="00C11649"/>
    <w:rsid w:val="00C1400C"/>
    <w:rsid w:val="00C20EFB"/>
    <w:rsid w:val="00C20F60"/>
    <w:rsid w:val="00C218C6"/>
    <w:rsid w:val="00C22FFF"/>
    <w:rsid w:val="00C307D8"/>
    <w:rsid w:val="00C30E02"/>
    <w:rsid w:val="00C318A2"/>
    <w:rsid w:val="00C335FB"/>
    <w:rsid w:val="00C37A46"/>
    <w:rsid w:val="00C4052F"/>
    <w:rsid w:val="00C40701"/>
    <w:rsid w:val="00C426CC"/>
    <w:rsid w:val="00C431B9"/>
    <w:rsid w:val="00C549B7"/>
    <w:rsid w:val="00C60A25"/>
    <w:rsid w:val="00C60A37"/>
    <w:rsid w:val="00C61307"/>
    <w:rsid w:val="00C61856"/>
    <w:rsid w:val="00C61892"/>
    <w:rsid w:val="00C638BA"/>
    <w:rsid w:val="00C64ED0"/>
    <w:rsid w:val="00C671B6"/>
    <w:rsid w:val="00C71912"/>
    <w:rsid w:val="00C71F6F"/>
    <w:rsid w:val="00C73690"/>
    <w:rsid w:val="00C749E8"/>
    <w:rsid w:val="00C77FE8"/>
    <w:rsid w:val="00C815C5"/>
    <w:rsid w:val="00C82368"/>
    <w:rsid w:val="00C844EC"/>
    <w:rsid w:val="00C84877"/>
    <w:rsid w:val="00C926FB"/>
    <w:rsid w:val="00C92EA4"/>
    <w:rsid w:val="00C9572C"/>
    <w:rsid w:val="00CA16E6"/>
    <w:rsid w:val="00CA24E4"/>
    <w:rsid w:val="00CA6ED9"/>
    <w:rsid w:val="00CB10BD"/>
    <w:rsid w:val="00CB2424"/>
    <w:rsid w:val="00CB4A8B"/>
    <w:rsid w:val="00CB792B"/>
    <w:rsid w:val="00CC01E5"/>
    <w:rsid w:val="00CC4CF9"/>
    <w:rsid w:val="00CC7476"/>
    <w:rsid w:val="00CC7AF3"/>
    <w:rsid w:val="00CD141B"/>
    <w:rsid w:val="00CD56C5"/>
    <w:rsid w:val="00CE1581"/>
    <w:rsid w:val="00CE19E8"/>
    <w:rsid w:val="00CE338A"/>
    <w:rsid w:val="00CE7CFF"/>
    <w:rsid w:val="00CF0FD6"/>
    <w:rsid w:val="00CF2CFE"/>
    <w:rsid w:val="00CF39AF"/>
    <w:rsid w:val="00CF734A"/>
    <w:rsid w:val="00CF74BA"/>
    <w:rsid w:val="00D01834"/>
    <w:rsid w:val="00D02A58"/>
    <w:rsid w:val="00D041B0"/>
    <w:rsid w:val="00D05BDF"/>
    <w:rsid w:val="00D1201C"/>
    <w:rsid w:val="00D12BCC"/>
    <w:rsid w:val="00D1529F"/>
    <w:rsid w:val="00D20B04"/>
    <w:rsid w:val="00D21304"/>
    <w:rsid w:val="00D2133C"/>
    <w:rsid w:val="00D237FD"/>
    <w:rsid w:val="00D250D9"/>
    <w:rsid w:val="00D27431"/>
    <w:rsid w:val="00D2790C"/>
    <w:rsid w:val="00D32257"/>
    <w:rsid w:val="00D336A9"/>
    <w:rsid w:val="00D33B56"/>
    <w:rsid w:val="00D3421E"/>
    <w:rsid w:val="00D36AF9"/>
    <w:rsid w:val="00D36DC4"/>
    <w:rsid w:val="00D4089C"/>
    <w:rsid w:val="00D44A3F"/>
    <w:rsid w:val="00D469ED"/>
    <w:rsid w:val="00D46AF2"/>
    <w:rsid w:val="00D51D42"/>
    <w:rsid w:val="00D53BFF"/>
    <w:rsid w:val="00D55CB2"/>
    <w:rsid w:val="00D60C91"/>
    <w:rsid w:val="00D6264C"/>
    <w:rsid w:val="00D6342E"/>
    <w:rsid w:val="00D63BB9"/>
    <w:rsid w:val="00D64C2D"/>
    <w:rsid w:val="00D72346"/>
    <w:rsid w:val="00D73843"/>
    <w:rsid w:val="00D75DCB"/>
    <w:rsid w:val="00D76C8A"/>
    <w:rsid w:val="00D81346"/>
    <w:rsid w:val="00D8186E"/>
    <w:rsid w:val="00D818AC"/>
    <w:rsid w:val="00D83868"/>
    <w:rsid w:val="00D84767"/>
    <w:rsid w:val="00D85C3C"/>
    <w:rsid w:val="00D9186E"/>
    <w:rsid w:val="00D91F51"/>
    <w:rsid w:val="00D92581"/>
    <w:rsid w:val="00D94FF5"/>
    <w:rsid w:val="00D96353"/>
    <w:rsid w:val="00D97920"/>
    <w:rsid w:val="00DA13EA"/>
    <w:rsid w:val="00DA178F"/>
    <w:rsid w:val="00DA1B36"/>
    <w:rsid w:val="00DA1E3D"/>
    <w:rsid w:val="00DA3396"/>
    <w:rsid w:val="00DA3FF0"/>
    <w:rsid w:val="00DA532E"/>
    <w:rsid w:val="00DA5706"/>
    <w:rsid w:val="00DA77DF"/>
    <w:rsid w:val="00DA7F8A"/>
    <w:rsid w:val="00DB1E0A"/>
    <w:rsid w:val="00DB23A9"/>
    <w:rsid w:val="00DB2527"/>
    <w:rsid w:val="00DB3FE8"/>
    <w:rsid w:val="00DB5ED8"/>
    <w:rsid w:val="00DC048F"/>
    <w:rsid w:val="00DC1340"/>
    <w:rsid w:val="00DC24DD"/>
    <w:rsid w:val="00DC2C38"/>
    <w:rsid w:val="00DC54A3"/>
    <w:rsid w:val="00DC5ADE"/>
    <w:rsid w:val="00DD085C"/>
    <w:rsid w:val="00DD5A92"/>
    <w:rsid w:val="00DE15C4"/>
    <w:rsid w:val="00DF1D4B"/>
    <w:rsid w:val="00DF7830"/>
    <w:rsid w:val="00E0262A"/>
    <w:rsid w:val="00E0284A"/>
    <w:rsid w:val="00E066D2"/>
    <w:rsid w:val="00E073E0"/>
    <w:rsid w:val="00E10045"/>
    <w:rsid w:val="00E127CE"/>
    <w:rsid w:val="00E15D54"/>
    <w:rsid w:val="00E16B98"/>
    <w:rsid w:val="00E17EB2"/>
    <w:rsid w:val="00E26029"/>
    <w:rsid w:val="00E2732B"/>
    <w:rsid w:val="00E27E6E"/>
    <w:rsid w:val="00E307A7"/>
    <w:rsid w:val="00E312A2"/>
    <w:rsid w:val="00E3136F"/>
    <w:rsid w:val="00E314BA"/>
    <w:rsid w:val="00E32931"/>
    <w:rsid w:val="00E3477B"/>
    <w:rsid w:val="00E362DF"/>
    <w:rsid w:val="00E36AF8"/>
    <w:rsid w:val="00E37AD4"/>
    <w:rsid w:val="00E41C71"/>
    <w:rsid w:val="00E41CC2"/>
    <w:rsid w:val="00E421EA"/>
    <w:rsid w:val="00E47718"/>
    <w:rsid w:val="00E53427"/>
    <w:rsid w:val="00E57132"/>
    <w:rsid w:val="00E57BAD"/>
    <w:rsid w:val="00E57DAC"/>
    <w:rsid w:val="00E61E2E"/>
    <w:rsid w:val="00E6343C"/>
    <w:rsid w:val="00E63BD4"/>
    <w:rsid w:val="00E67BDB"/>
    <w:rsid w:val="00E724C5"/>
    <w:rsid w:val="00E734D7"/>
    <w:rsid w:val="00E8284B"/>
    <w:rsid w:val="00E832A8"/>
    <w:rsid w:val="00E833AE"/>
    <w:rsid w:val="00E855C4"/>
    <w:rsid w:val="00E87753"/>
    <w:rsid w:val="00E940A5"/>
    <w:rsid w:val="00EA2D98"/>
    <w:rsid w:val="00EA608E"/>
    <w:rsid w:val="00EA79C0"/>
    <w:rsid w:val="00EB0C25"/>
    <w:rsid w:val="00EB0FD0"/>
    <w:rsid w:val="00EB1D31"/>
    <w:rsid w:val="00EB3D79"/>
    <w:rsid w:val="00EB5385"/>
    <w:rsid w:val="00EB5D46"/>
    <w:rsid w:val="00EC1DF5"/>
    <w:rsid w:val="00EC30F4"/>
    <w:rsid w:val="00EC72E9"/>
    <w:rsid w:val="00ED32B9"/>
    <w:rsid w:val="00ED3F8D"/>
    <w:rsid w:val="00ED6BFF"/>
    <w:rsid w:val="00EE439F"/>
    <w:rsid w:val="00EE64D4"/>
    <w:rsid w:val="00EE67A1"/>
    <w:rsid w:val="00EF0144"/>
    <w:rsid w:val="00EF2591"/>
    <w:rsid w:val="00EF53A5"/>
    <w:rsid w:val="00F021BD"/>
    <w:rsid w:val="00F037FF"/>
    <w:rsid w:val="00F04424"/>
    <w:rsid w:val="00F06B62"/>
    <w:rsid w:val="00F070C8"/>
    <w:rsid w:val="00F076E4"/>
    <w:rsid w:val="00F07835"/>
    <w:rsid w:val="00F138DB"/>
    <w:rsid w:val="00F15685"/>
    <w:rsid w:val="00F2452D"/>
    <w:rsid w:val="00F24609"/>
    <w:rsid w:val="00F24800"/>
    <w:rsid w:val="00F24BE3"/>
    <w:rsid w:val="00F24E42"/>
    <w:rsid w:val="00F3259C"/>
    <w:rsid w:val="00F4238F"/>
    <w:rsid w:val="00F42EC1"/>
    <w:rsid w:val="00F442D7"/>
    <w:rsid w:val="00F47224"/>
    <w:rsid w:val="00F47CC7"/>
    <w:rsid w:val="00F515D2"/>
    <w:rsid w:val="00F51EE1"/>
    <w:rsid w:val="00F527EC"/>
    <w:rsid w:val="00F5622A"/>
    <w:rsid w:val="00F56C9D"/>
    <w:rsid w:val="00F60D9F"/>
    <w:rsid w:val="00F63578"/>
    <w:rsid w:val="00F66228"/>
    <w:rsid w:val="00F6704B"/>
    <w:rsid w:val="00F675B9"/>
    <w:rsid w:val="00F719CE"/>
    <w:rsid w:val="00F7342D"/>
    <w:rsid w:val="00F738E5"/>
    <w:rsid w:val="00F75544"/>
    <w:rsid w:val="00F7573D"/>
    <w:rsid w:val="00F76457"/>
    <w:rsid w:val="00F773AD"/>
    <w:rsid w:val="00F80566"/>
    <w:rsid w:val="00F815CD"/>
    <w:rsid w:val="00F867A6"/>
    <w:rsid w:val="00F90D4C"/>
    <w:rsid w:val="00F916FB"/>
    <w:rsid w:val="00F93854"/>
    <w:rsid w:val="00F96410"/>
    <w:rsid w:val="00F97A52"/>
    <w:rsid w:val="00FA1716"/>
    <w:rsid w:val="00FB0A22"/>
    <w:rsid w:val="00FB23F6"/>
    <w:rsid w:val="00FB4483"/>
    <w:rsid w:val="00FB6C28"/>
    <w:rsid w:val="00FC136D"/>
    <w:rsid w:val="00FC4710"/>
    <w:rsid w:val="00FD3911"/>
    <w:rsid w:val="00FD3FC7"/>
    <w:rsid w:val="00FD7ECF"/>
    <w:rsid w:val="00FE37B7"/>
    <w:rsid w:val="00FE44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2ED61"/>
  <w15:chartTrackingRefBased/>
  <w15:docId w15:val="{1B00962C-6873-49F7-B771-C1640ECA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38F"/>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D73843"/>
    <w:rPr>
      <w:color w:val="605E5C"/>
      <w:shd w:val="clear" w:color="auto" w:fill="E1DFDD"/>
    </w:rPr>
  </w:style>
  <w:style w:type="paragraph" w:styleId="NormalWeb">
    <w:name w:val="Normal (Web)"/>
    <w:basedOn w:val="Normal"/>
    <w:uiPriority w:val="99"/>
    <w:semiHidden/>
    <w:unhideWhenUsed/>
    <w:rsid w:val="00D60C9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885">
      <w:bodyDiv w:val="1"/>
      <w:marLeft w:val="0"/>
      <w:marRight w:val="0"/>
      <w:marTop w:val="0"/>
      <w:marBottom w:val="0"/>
      <w:divBdr>
        <w:top w:val="none" w:sz="0" w:space="0" w:color="auto"/>
        <w:left w:val="none" w:sz="0" w:space="0" w:color="auto"/>
        <w:bottom w:val="none" w:sz="0" w:space="0" w:color="auto"/>
        <w:right w:val="none" w:sz="0" w:space="0" w:color="auto"/>
      </w:divBdr>
    </w:div>
    <w:div w:id="10449929">
      <w:bodyDiv w:val="1"/>
      <w:marLeft w:val="0"/>
      <w:marRight w:val="0"/>
      <w:marTop w:val="0"/>
      <w:marBottom w:val="0"/>
      <w:divBdr>
        <w:top w:val="none" w:sz="0" w:space="0" w:color="auto"/>
        <w:left w:val="none" w:sz="0" w:space="0" w:color="auto"/>
        <w:bottom w:val="none" w:sz="0" w:space="0" w:color="auto"/>
        <w:right w:val="none" w:sz="0" w:space="0" w:color="auto"/>
      </w:divBdr>
    </w:div>
    <w:div w:id="17396074">
      <w:bodyDiv w:val="1"/>
      <w:marLeft w:val="0"/>
      <w:marRight w:val="0"/>
      <w:marTop w:val="0"/>
      <w:marBottom w:val="0"/>
      <w:divBdr>
        <w:top w:val="none" w:sz="0" w:space="0" w:color="auto"/>
        <w:left w:val="none" w:sz="0" w:space="0" w:color="auto"/>
        <w:bottom w:val="none" w:sz="0" w:space="0" w:color="auto"/>
        <w:right w:val="none" w:sz="0" w:space="0" w:color="auto"/>
      </w:divBdr>
    </w:div>
    <w:div w:id="20010240">
      <w:bodyDiv w:val="1"/>
      <w:marLeft w:val="0"/>
      <w:marRight w:val="0"/>
      <w:marTop w:val="0"/>
      <w:marBottom w:val="0"/>
      <w:divBdr>
        <w:top w:val="none" w:sz="0" w:space="0" w:color="auto"/>
        <w:left w:val="none" w:sz="0" w:space="0" w:color="auto"/>
        <w:bottom w:val="none" w:sz="0" w:space="0" w:color="auto"/>
        <w:right w:val="none" w:sz="0" w:space="0" w:color="auto"/>
      </w:divBdr>
    </w:div>
    <w:div w:id="28917208">
      <w:bodyDiv w:val="1"/>
      <w:marLeft w:val="0"/>
      <w:marRight w:val="0"/>
      <w:marTop w:val="0"/>
      <w:marBottom w:val="0"/>
      <w:divBdr>
        <w:top w:val="none" w:sz="0" w:space="0" w:color="auto"/>
        <w:left w:val="none" w:sz="0" w:space="0" w:color="auto"/>
        <w:bottom w:val="none" w:sz="0" w:space="0" w:color="auto"/>
        <w:right w:val="none" w:sz="0" w:space="0" w:color="auto"/>
      </w:divBdr>
    </w:div>
    <w:div w:id="30347107">
      <w:bodyDiv w:val="1"/>
      <w:marLeft w:val="0"/>
      <w:marRight w:val="0"/>
      <w:marTop w:val="0"/>
      <w:marBottom w:val="0"/>
      <w:divBdr>
        <w:top w:val="none" w:sz="0" w:space="0" w:color="auto"/>
        <w:left w:val="none" w:sz="0" w:space="0" w:color="auto"/>
        <w:bottom w:val="none" w:sz="0" w:space="0" w:color="auto"/>
        <w:right w:val="none" w:sz="0" w:space="0" w:color="auto"/>
      </w:divBdr>
    </w:div>
    <w:div w:id="34886928">
      <w:bodyDiv w:val="1"/>
      <w:marLeft w:val="0"/>
      <w:marRight w:val="0"/>
      <w:marTop w:val="0"/>
      <w:marBottom w:val="0"/>
      <w:divBdr>
        <w:top w:val="none" w:sz="0" w:space="0" w:color="auto"/>
        <w:left w:val="none" w:sz="0" w:space="0" w:color="auto"/>
        <w:bottom w:val="none" w:sz="0" w:space="0" w:color="auto"/>
        <w:right w:val="none" w:sz="0" w:space="0" w:color="auto"/>
      </w:divBdr>
    </w:div>
    <w:div w:id="41298499">
      <w:bodyDiv w:val="1"/>
      <w:marLeft w:val="0"/>
      <w:marRight w:val="0"/>
      <w:marTop w:val="0"/>
      <w:marBottom w:val="0"/>
      <w:divBdr>
        <w:top w:val="none" w:sz="0" w:space="0" w:color="auto"/>
        <w:left w:val="none" w:sz="0" w:space="0" w:color="auto"/>
        <w:bottom w:val="none" w:sz="0" w:space="0" w:color="auto"/>
        <w:right w:val="none" w:sz="0" w:space="0" w:color="auto"/>
      </w:divBdr>
    </w:div>
    <w:div w:id="45375586">
      <w:bodyDiv w:val="1"/>
      <w:marLeft w:val="0"/>
      <w:marRight w:val="0"/>
      <w:marTop w:val="0"/>
      <w:marBottom w:val="0"/>
      <w:divBdr>
        <w:top w:val="none" w:sz="0" w:space="0" w:color="auto"/>
        <w:left w:val="none" w:sz="0" w:space="0" w:color="auto"/>
        <w:bottom w:val="none" w:sz="0" w:space="0" w:color="auto"/>
        <w:right w:val="none" w:sz="0" w:space="0" w:color="auto"/>
      </w:divBdr>
    </w:div>
    <w:div w:id="47993737">
      <w:bodyDiv w:val="1"/>
      <w:marLeft w:val="0"/>
      <w:marRight w:val="0"/>
      <w:marTop w:val="0"/>
      <w:marBottom w:val="0"/>
      <w:divBdr>
        <w:top w:val="none" w:sz="0" w:space="0" w:color="auto"/>
        <w:left w:val="none" w:sz="0" w:space="0" w:color="auto"/>
        <w:bottom w:val="none" w:sz="0" w:space="0" w:color="auto"/>
        <w:right w:val="none" w:sz="0" w:space="0" w:color="auto"/>
      </w:divBdr>
    </w:div>
    <w:div w:id="48698068">
      <w:bodyDiv w:val="1"/>
      <w:marLeft w:val="0"/>
      <w:marRight w:val="0"/>
      <w:marTop w:val="0"/>
      <w:marBottom w:val="0"/>
      <w:divBdr>
        <w:top w:val="none" w:sz="0" w:space="0" w:color="auto"/>
        <w:left w:val="none" w:sz="0" w:space="0" w:color="auto"/>
        <w:bottom w:val="none" w:sz="0" w:space="0" w:color="auto"/>
        <w:right w:val="none" w:sz="0" w:space="0" w:color="auto"/>
      </w:divBdr>
    </w:div>
    <w:div w:id="49769365">
      <w:bodyDiv w:val="1"/>
      <w:marLeft w:val="0"/>
      <w:marRight w:val="0"/>
      <w:marTop w:val="0"/>
      <w:marBottom w:val="0"/>
      <w:divBdr>
        <w:top w:val="none" w:sz="0" w:space="0" w:color="auto"/>
        <w:left w:val="none" w:sz="0" w:space="0" w:color="auto"/>
        <w:bottom w:val="none" w:sz="0" w:space="0" w:color="auto"/>
        <w:right w:val="none" w:sz="0" w:space="0" w:color="auto"/>
      </w:divBdr>
    </w:div>
    <w:div w:id="49813126">
      <w:bodyDiv w:val="1"/>
      <w:marLeft w:val="0"/>
      <w:marRight w:val="0"/>
      <w:marTop w:val="0"/>
      <w:marBottom w:val="0"/>
      <w:divBdr>
        <w:top w:val="none" w:sz="0" w:space="0" w:color="auto"/>
        <w:left w:val="none" w:sz="0" w:space="0" w:color="auto"/>
        <w:bottom w:val="none" w:sz="0" w:space="0" w:color="auto"/>
        <w:right w:val="none" w:sz="0" w:space="0" w:color="auto"/>
      </w:divBdr>
    </w:div>
    <w:div w:id="51393571">
      <w:bodyDiv w:val="1"/>
      <w:marLeft w:val="0"/>
      <w:marRight w:val="0"/>
      <w:marTop w:val="0"/>
      <w:marBottom w:val="0"/>
      <w:divBdr>
        <w:top w:val="none" w:sz="0" w:space="0" w:color="auto"/>
        <w:left w:val="none" w:sz="0" w:space="0" w:color="auto"/>
        <w:bottom w:val="none" w:sz="0" w:space="0" w:color="auto"/>
        <w:right w:val="none" w:sz="0" w:space="0" w:color="auto"/>
      </w:divBdr>
    </w:div>
    <w:div w:id="55204443">
      <w:bodyDiv w:val="1"/>
      <w:marLeft w:val="0"/>
      <w:marRight w:val="0"/>
      <w:marTop w:val="0"/>
      <w:marBottom w:val="0"/>
      <w:divBdr>
        <w:top w:val="none" w:sz="0" w:space="0" w:color="auto"/>
        <w:left w:val="none" w:sz="0" w:space="0" w:color="auto"/>
        <w:bottom w:val="none" w:sz="0" w:space="0" w:color="auto"/>
        <w:right w:val="none" w:sz="0" w:space="0" w:color="auto"/>
      </w:divBdr>
    </w:div>
    <w:div w:id="59332109">
      <w:bodyDiv w:val="1"/>
      <w:marLeft w:val="0"/>
      <w:marRight w:val="0"/>
      <w:marTop w:val="0"/>
      <w:marBottom w:val="0"/>
      <w:divBdr>
        <w:top w:val="none" w:sz="0" w:space="0" w:color="auto"/>
        <w:left w:val="none" w:sz="0" w:space="0" w:color="auto"/>
        <w:bottom w:val="none" w:sz="0" w:space="0" w:color="auto"/>
        <w:right w:val="none" w:sz="0" w:space="0" w:color="auto"/>
      </w:divBdr>
    </w:div>
    <w:div w:id="74087293">
      <w:bodyDiv w:val="1"/>
      <w:marLeft w:val="0"/>
      <w:marRight w:val="0"/>
      <w:marTop w:val="0"/>
      <w:marBottom w:val="0"/>
      <w:divBdr>
        <w:top w:val="none" w:sz="0" w:space="0" w:color="auto"/>
        <w:left w:val="none" w:sz="0" w:space="0" w:color="auto"/>
        <w:bottom w:val="none" w:sz="0" w:space="0" w:color="auto"/>
        <w:right w:val="none" w:sz="0" w:space="0" w:color="auto"/>
      </w:divBdr>
    </w:div>
    <w:div w:id="80223963">
      <w:bodyDiv w:val="1"/>
      <w:marLeft w:val="0"/>
      <w:marRight w:val="0"/>
      <w:marTop w:val="0"/>
      <w:marBottom w:val="0"/>
      <w:divBdr>
        <w:top w:val="none" w:sz="0" w:space="0" w:color="auto"/>
        <w:left w:val="none" w:sz="0" w:space="0" w:color="auto"/>
        <w:bottom w:val="none" w:sz="0" w:space="0" w:color="auto"/>
        <w:right w:val="none" w:sz="0" w:space="0" w:color="auto"/>
      </w:divBdr>
    </w:div>
    <w:div w:id="82260418">
      <w:bodyDiv w:val="1"/>
      <w:marLeft w:val="0"/>
      <w:marRight w:val="0"/>
      <w:marTop w:val="0"/>
      <w:marBottom w:val="0"/>
      <w:divBdr>
        <w:top w:val="none" w:sz="0" w:space="0" w:color="auto"/>
        <w:left w:val="none" w:sz="0" w:space="0" w:color="auto"/>
        <w:bottom w:val="none" w:sz="0" w:space="0" w:color="auto"/>
        <w:right w:val="none" w:sz="0" w:space="0" w:color="auto"/>
      </w:divBdr>
    </w:div>
    <w:div w:id="93209720">
      <w:bodyDiv w:val="1"/>
      <w:marLeft w:val="0"/>
      <w:marRight w:val="0"/>
      <w:marTop w:val="0"/>
      <w:marBottom w:val="0"/>
      <w:divBdr>
        <w:top w:val="none" w:sz="0" w:space="0" w:color="auto"/>
        <w:left w:val="none" w:sz="0" w:space="0" w:color="auto"/>
        <w:bottom w:val="none" w:sz="0" w:space="0" w:color="auto"/>
        <w:right w:val="none" w:sz="0" w:space="0" w:color="auto"/>
      </w:divBdr>
    </w:div>
    <w:div w:id="96487957">
      <w:bodyDiv w:val="1"/>
      <w:marLeft w:val="0"/>
      <w:marRight w:val="0"/>
      <w:marTop w:val="0"/>
      <w:marBottom w:val="0"/>
      <w:divBdr>
        <w:top w:val="none" w:sz="0" w:space="0" w:color="auto"/>
        <w:left w:val="none" w:sz="0" w:space="0" w:color="auto"/>
        <w:bottom w:val="none" w:sz="0" w:space="0" w:color="auto"/>
        <w:right w:val="none" w:sz="0" w:space="0" w:color="auto"/>
      </w:divBdr>
    </w:div>
    <w:div w:id="98915758">
      <w:bodyDiv w:val="1"/>
      <w:marLeft w:val="0"/>
      <w:marRight w:val="0"/>
      <w:marTop w:val="0"/>
      <w:marBottom w:val="0"/>
      <w:divBdr>
        <w:top w:val="none" w:sz="0" w:space="0" w:color="auto"/>
        <w:left w:val="none" w:sz="0" w:space="0" w:color="auto"/>
        <w:bottom w:val="none" w:sz="0" w:space="0" w:color="auto"/>
        <w:right w:val="none" w:sz="0" w:space="0" w:color="auto"/>
      </w:divBdr>
    </w:div>
    <w:div w:id="99112926">
      <w:bodyDiv w:val="1"/>
      <w:marLeft w:val="0"/>
      <w:marRight w:val="0"/>
      <w:marTop w:val="0"/>
      <w:marBottom w:val="0"/>
      <w:divBdr>
        <w:top w:val="none" w:sz="0" w:space="0" w:color="auto"/>
        <w:left w:val="none" w:sz="0" w:space="0" w:color="auto"/>
        <w:bottom w:val="none" w:sz="0" w:space="0" w:color="auto"/>
        <w:right w:val="none" w:sz="0" w:space="0" w:color="auto"/>
      </w:divBdr>
    </w:div>
    <w:div w:id="108551570">
      <w:bodyDiv w:val="1"/>
      <w:marLeft w:val="0"/>
      <w:marRight w:val="0"/>
      <w:marTop w:val="0"/>
      <w:marBottom w:val="0"/>
      <w:divBdr>
        <w:top w:val="none" w:sz="0" w:space="0" w:color="auto"/>
        <w:left w:val="none" w:sz="0" w:space="0" w:color="auto"/>
        <w:bottom w:val="none" w:sz="0" w:space="0" w:color="auto"/>
        <w:right w:val="none" w:sz="0" w:space="0" w:color="auto"/>
      </w:divBdr>
    </w:div>
    <w:div w:id="111902507">
      <w:bodyDiv w:val="1"/>
      <w:marLeft w:val="0"/>
      <w:marRight w:val="0"/>
      <w:marTop w:val="0"/>
      <w:marBottom w:val="0"/>
      <w:divBdr>
        <w:top w:val="none" w:sz="0" w:space="0" w:color="auto"/>
        <w:left w:val="none" w:sz="0" w:space="0" w:color="auto"/>
        <w:bottom w:val="none" w:sz="0" w:space="0" w:color="auto"/>
        <w:right w:val="none" w:sz="0" w:space="0" w:color="auto"/>
      </w:divBdr>
    </w:div>
    <w:div w:id="113837758">
      <w:bodyDiv w:val="1"/>
      <w:marLeft w:val="0"/>
      <w:marRight w:val="0"/>
      <w:marTop w:val="0"/>
      <w:marBottom w:val="0"/>
      <w:divBdr>
        <w:top w:val="none" w:sz="0" w:space="0" w:color="auto"/>
        <w:left w:val="none" w:sz="0" w:space="0" w:color="auto"/>
        <w:bottom w:val="none" w:sz="0" w:space="0" w:color="auto"/>
        <w:right w:val="none" w:sz="0" w:space="0" w:color="auto"/>
      </w:divBdr>
    </w:div>
    <w:div w:id="116460125">
      <w:bodyDiv w:val="1"/>
      <w:marLeft w:val="0"/>
      <w:marRight w:val="0"/>
      <w:marTop w:val="0"/>
      <w:marBottom w:val="0"/>
      <w:divBdr>
        <w:top w:val="none" w:sz="0" w:space="0" w:color="auto"/>
        <w:left w:val="none" w:sz="0" w:space="0" w:color="auto"/>
        <w:bottom w:val="none" w:sz="0" w:space="0" w:color="auto"/>
        <w:right w:val="none" w:sz="0" w:space="0" w:color="auto"/>
      </w:divBdr>
    </w:div>
    <w:div w:id="119422401">
      <w:bodyDiv w:val="1"/>
      <w:marLeft w:val="0"/>
      <w:marRight w:val="0"/>
      <w:marTop w:val="0"/>
      <w:marBottom w:val="0"/>
      <w:divBdr>
        <w:top w:val="none" w:sz="0" w:space="0" w:color="auto"/>
        <w:left w:val="none" w:sz="0" w:space="0" w:color="auto"/>
        <w:bottom w:val="none" w:sz="0" w:space="0" w:color="auto"/>
        <w:right w:val="none" w:sz="0" w:space="0" w:color="auto"/>
      </w:divBdr>
    </w:div>
    <w:div w:id="131681657">
      <w:bodyDiv w:val="1"/>
      <w:marLeft w:val="0"/>
      <w:marRight w:val="0"/>
      <w:marTop w:val="0"/>
      <w:marBottom w:val="0"/>
      <w:divBdr>
        <w:top w:val="none" w:sz="0" w:space="0" w:color="auto"/>
        <w:left w:val="none" w:sz="0" w:space="0" w:color="auto"/>
        <w:bottom w:val="none" w:sz="0" w:space="0" w:color="auto"/>
        <w:right w:val="none" w:sz="0" w:space="0" w:color="auto"/>
      </w:divBdr>
    </w:div>
    <w:div w:id="133060448">
      <w:bodyDiv w:val="1"/>
      <w:marLeft w:val="0"/>
      <w:marRight w:val="0"/>
      <w:marTop w:val="0"/>
      <w:marBottom w:val="0"/>
      <w:divBdr>
        <w:top w:val="none" w:sz="0" w:space="0" w:color="auto"/>
        <w:left w:val="none" w:sz="0" w:space="0" w:color="auto"/>
        <w:bottom w:val="none" w:sz="0" w:space="0" w:color="auto"/>
        <w:right w:val="none" w:sz="0" w:space="0" w:color="auto"/>
      </w:divBdr>
    </w:div>
    <w:div w:id="135685770">
      <w:bodyDiv w:val="1"/>
      <w:marLeft w:val="0"/>
      <w:marRight w:val="0"/>
      <w:marTop w:val="0"/>
      <w:marBottom w:val="0"/>
      <w:divBdr>
        <w:top w:val="none" w:sz="0" w:space="0" w:color="auto"/>
        <w:left w:val="none" w:sz="0" w:space="0" w:color="auto"/>
        <w:bottom w:val="none" w:sz="0" w:space="0" w:color="auto"/>
        <w:right w:val="none" w:sz="0" w:space="0" w:color="auto"/>
      </w:divBdr>
    </w:div>
    <w:div w:id="136916489">
      <w:bodyDiv w:val="1"/>
      <w:marLeft w:val="0"/>
      <w:marRight w:val="0"/>
      <w:marTop w:val="0"/>
      <w:marBottom w:val="0"/>
      <w:divBdr>
        <w:top w:val="none" w:sz="0" w:space="0" w:color="auto"/>
        <w:left w:val="none" w:sz="0" w:space="0" w:color="auto"/>
        <w:bottom w:val="none" w:sz="0" w:space="0" w:color="auto"/>
        <w:right w:val="none" w:sz="0" w:space="0" w:color="auto"/>
      </w:divBdr>
    </w:div>
    <w:div w:id="148255700">
      <w:bodyDiv w:val="1"/>
      <w:marLeft w:val="0"/>
      <w:marRight w:val="0"/>
      <w:marTop w:val="0"/>
      <w:marBottom w:val="0"/>
      <w:divBdr>
        <w:top w:val="none" w:sz="0" w:space="0" w:color="auto"/>
        <w:left w:val="none" w:sz="0" w:space="0" w:color="auto"/>
        <w:bottom w:val="none" w:sz="0" w:space="0" w:color="auto"/>
        <w:right w:val="none" w:sz="0" w:space="0" w:color="auto"/>
      </w:divBdr>
    </w:div>
    <w:div w:id="149176339">
      <w:bodyDiv w:val="1"/>
      <w:marLeft w:val="0"/>
      <w:marRight w:val="0"/>
      <w:marTop w:val="0"/>
      <w:marBottom w:val="0"/>
      <w:divBdr>
        <w:top w:val="none" w:sz="0" w:space="0" w:color="auto"/>
        <w:left w:val="none" w:sz="0" w:space="0" w:color="auto"/>
        <w:bottom w:val="none" w:sz="0" w:space="0" w:color="auto"/>
        <w:right w:val="none" w:sz="0" w:space="0" w:color="auto"/>
      </w:divBdr>
    </w:div>
    <w:div w:id="150677060">
      <w:bodyDiv w:val="1"/>
      <w:marLeft w:val="0"/>
      <w:marRight w:val="0"/>
      <w:marTop w:val="0"/>
      <w:marBottom w:val="0"/>
      <w:divBdr>
        <w:top w:val="none" w:sz="0" w:space="0" w:color="auto"/>
        <w:left w:val="none" w:sz="0" w:space="0" w:color="auto"/>
        <w:bottom w:val="none" w:sz="0" w:space="0" w:color="auto"/>
        <w:right w:val="none" w:sz="0" w:space="0" w:color="auto"/>
      </w:divBdr>
    </w:div>
    <w:div w:id="155073481">
      <w:bodyDiv w:val="1"/>
      <w:marLeft w:val="0"/>
      <w:marRight w:val="0"/>
      <w:marTop w:val="0"/>
      <w:marBottom w:val="0"/>
      <w:divBdr>
        <w:top w:val="none" w:sz="0" w:space="0" w:color="auto"/>
        <w:left w:val="none" w:sz="0" w:space="0" w:color="auto"/>
        <w:bottom w:val="none" w:sz="0" w:space="0" w:color="auto"/>
        <w:right w:val="none" w:sz="0" w:space="0" w:color="auto"/>
      </w:divBdr>
      <w:divsChild>
        <w:div w:id="652678229">
          <w:marLeft w:val="240"/>
          <w:marRight w:val="0"/>
          <w:marTop w:val="240"/>
          <w:marBottom w:val="240"/>
          <w:divBdr>
            <w:top w:val="none" w:sz="0" w:space="0" w:color="auto"/>
            <w:left w:val="none" w:sz="0" w:space="0" w:color="auto"/>
            <w:bottom w:val="none" w:sz="0" w:space="0" w:color="auto"/>
            <w:right w:val="none" w:sz="0" w:space="0" w:color="auto"/>
          </w:divBdr>
        </w:div>
        <w:div w:id="1742022396">
          <w:marLeft w:val="240"/>
          <w:marRight w:val="0"/>
          <w:marTop w:val="240"/>
          <w:marBottom w:val="240"/>
          <w:divBdr>
            <w:top w:val="none" w:sz="0" w:space="0" w:color="auto"/>
            <w:left w:val="none" w:sz="0" w:space="0" w:color="auto"/>
            <w:bottom w:val="none" w:sz="0" w:space="0" w:color="auto"/>
            <w:right w:val="none" w:sz="0" w:space="0" w:color="auto"/>
          </w:divBdr>
        </w:div>
      </w:divsChild>
    </w:div>
    <w:div w:id="160197021">
      <w:bodyDiv w:val="1"/>
      <w:marLeft w:val="0"/>
      <w:marRight w:val="0"/>
      <w:marTop w:val="0"/>
      <w:marBottom w:val="0"/>
      <w:divBdr>
        <w:top w:val="none" w:sz="0" w:space="0" w:color="auto"/>
        <w:left w:val="none" w:sz="0" w:space="0" w:color="auto"/>
        <w:bottom w:val="none" w:sz="0" w:space="0" w:color="auto"/>
        <w:right w:val="none" w:sz="0" w:space="0" w:color="auto"/>
      </w:divBdr>
    </w:div>
    <w:div w:id="162013393">
      <w:bodyDiv w:val="1"/>
      <w:marLeft w:val="0"/>
      <w:marRight w:val="0"/>
      <w:marTop w:val="0"/>
      <w:marBottom w:val="0"/>
      <w:divBdr>
        <w:top w:val="none" w:sz="0" w:space="0" w:color="auto"/>
        <w:left w:val="none" w:sz="0" w:space="0" w:color="auto"/>
        <w:bottom w:val="none" w:sz="0" w:space="0" w:color="auto"/>
        <w:right w:val="none" w:sz="0" w:space="0" w:color="auto"/>
      </w:divBdr>
    </w:div>
    <w:div w:id="166556339">
      <w:bodyDiv w:val="1"/>
      <w:marLeft w:val="0"/>
      <w:marRight w:val="0"/>
      <w:marTop w:val="0"/>
      <w:marBottom w:val="0"/>
      <w:divBdr>
        <w:top w:val="none" w:sz="0" w:space="0" w:color="auto"/>
        <w:left w:val="none" w:sz="0" w:space="0" w:color="auto"/>
        <w:bottom w:val="none" w:sz="0" w:space="0" w:color="auto"/>
        <w:right w:val="none" w:sz="0" w:space="0" w:color="auto"/>
      </w:divBdr>
    </w:div>
    <w:div w:id="181557685">
      <w:bodyDiv w:val="1"/>
      <w:marLeft w:val="0"/>
      <w:marRight w:val="0"/>
      <w:marTop w:val="0"/>
      <w:marBottom w:val="0"/>
      <w:divBdr>
        <w:top w:val="none" w:sz="0" w:space="0" w:color="auto"/>
        <w:left w:val="none" w:sz="0" w:space="0" w:color="auto"/>
        <w:bottom w:val="none" w:sz="0" w:space="0" w:color="auto"/>
        <w:right w:val="none" w:sz="0" w:space="0" w:color="auto"/>
      </w:divBdr>
    </w:div>
    <w:div w:id="182668023">
      <w:bodyDiv w:val="1"/>
      <w:marLeft w:val="0"/>
      <w:marRight w:val="0"/>
      <w:marTop w:val="0"/>
      <w:marBottom w:val="0"/>
      <w:divBdr>
        <w:top w:val="none" w:sz="0" w:space="0" w:color="auto"/>
        <w:left w:val="none" w:sz="0" w:space="0" w:color="auto"/>
        <w:bottom w:val="none" w:sz="0" w:space="0" w:color="auto"/>
        <w:right w:val="none" w:sz="0" w:space="0" w:color="auto"/>
      </w:divBdr>
      <w:divsChild>
        <w:div w:id="1005546943">
          <w:marLeft w:val="0"/>
          <w:marRight w:val="0"/>
          <w:marTop w:val="0"/>
          <w:marBottom w:val="0"/>
          <w:divBdr>
            <w:top w:val="none" w:sz="0" w:space="0" w:color="auto"/>
            <w:left w:val="none" w:sz="0" w:space="0" w:color="auto"/>
            <w:bottom w:val="none" w:sz="0" w:space="0" w:color="auto"/>
            <w:right w:val="none" w:sz="0" w:space="0" w:color="auto"/>
          </w:divBdr>
          <w:divsChild>
            <w:div w:id="5705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7277">
      <w:bodyDiv w:val="1"/>
      <w:marLeft w:val="0"/>
      <w:marRight w:val="0"/>
      <w:marTop w:val="0"/>
      <w:marBottom w:val="0"/>
      <w:divBdr>
        <w:top w:val="none" w:sz="0" w:space="0" w:color="auto"/>
        <w:left w:val="none" w:sz="0" w:space="0" w:color="auto"/>
        <w:bottom w:val="none" w:sz="0" w:space="0" w:color="auto"/>
        <w:right w:val="none" w:sz="0" w:space="0" w:color="auto"/>
      </w:divBdr>
    </w:div>
    <w:div w:id="192615398">
      <w:bodyDiv w:val="1"/>
      <w:marLeft w:val="0"/>
      <w:marRight w:val="0"/>
      <w:marTop w:val="0"/>
      <w:marBottom w:val="0"/>
      <w:divBdr>
        <w:top w:val="none" w:sz="0" w:space="0" w:color="auto"/>
        <w:left w:val="none" w:sz="0" w:space="0" w:color="auto"/>
        <w:bottom w:val="none" w:sz="0" w:space="0" w:color="auto"/>
        <w:right w:val="none" w:sz="0" w:space="0" w:color="auto"/>
      </w:divBdr>
    </w:div>
    <w:div w:id="197395540">
      <w:bodyDiv w:val="1"/>
      <w:marLeft w:val="0"/>
      <w:marRight w:val="0"/>
      <w:marTop w:val="0"/>
      <w:marBottom w:val="0"/>
      <w:divBdr>
        <w:top w:val="none" w:sz="0" w:space="0" w:color="auto"/>
        <w:left w:val="none" w:sz="0" w:space="0" w:color="auto"/>
        <w:bottom w:val="none" w:sz="0" w:space="0" w:color="auto"/>
        <w:right w:val="none" w:sz="0" w:space="0" w:color="auto"/>
      </w:divBdr>
    </w:div>
    <w:div w:id="198595547">
      <w:bodyDiv w:val="1"/>
      <w:marLeft w:val="0"/>
      <w:marRight w:val="0"/>
      <w:marTop w:val="0"/>
      <w:marBottom w:val="0"/>
      <w:divBdr>
        <w:top w:val="none" w:sz="0" w:space="0" w:color="auto"/>
        <w:left w:val="none" w:sz="0" w:space="0" w:color="auto"/>
        <w:bottom w:val="none" w:sz="0" w:space="0" w:color="auto"/>
        <w:right w:val="none" w:sz="0" w:space="0" w:color="auto"/>
      </w:divBdr>
    </w:div>
    <w:div w:id="208034040">
      <w:bodyDiv w:val="1"/>
      <w:marLeft w:val="0"/>
      <w:marRight w:val="0"/>
      <w:marTop w:val="0"/>
      <w:marBottom w:val="0"/>
      <w:divBdr>
        <w:top w:val="none" w:sz="0" w:space="0" w:color="auto"/>
        <w:left w:val="none" w:sz="0" w:space="0" w:color="auto"/>
        <w:bottom w:val="none" w:sz="0" w:space="0" w:color="auto"/>
        <w:right w:val="none" w:sz="0" w:space="0" w:color="auto"/>
      </w:divBdr>
    </w:div>
    <w:div w:id="211695003">
      <w:bodyDiv w:val="1"/>
      <w:marLeft w:val="0"/>
      <w:marRight w:val="0"/>
      <w:marTop w:val="0"/>
      <w:marBottom w:val="0"/>
      <w:divBdr>
        <w:top w:val="none" w:sz="0" w:space="0" w:color="auto"/>
        <w:left w:val="none" w:sz="0" w:space="0" w:color="auto"/>
        <w:bottom w:val="none" w:sz="0" w:space="0" w:color="auto"/>
        <w:right w:val="none" w:sz="0" w:space="0" w:color="auto"/>
      </w:divBdr>
    </w:div>
    <w:div w:id="212354953">
      <w:bodyDiv w:val="1"/>
      <w:marLeft w:val="0"/>
      <w:marRight w:val="0"/>
      <w:marTop w:val="0"/>
      <w:marBottom w:val="0"/>
      <w:divBdr>
        <w:top w:val="none" w:sz="0" w:space="0" w:color="auto"/>
        <w:left w:val="none" w:sz="0" w:space="0" w:color="auto"/>
        <w:bottom w:val="none" w:sz="0" w:space="0" w:color="auto"/>
        <w:right w:val="none" w:sz="0" w:space="0" w:color="auto"/>
      </w:divBdr>
    </w:div>
    <w:div w:id="229001852">
      <w:bodyDiv w:val="1"/>
      <w:marLeft w:val="0"/>
      <w:marRight w:val="0"/>
      <w:marTop w:val="0"/>
      <w:marBottom w:val="0"/>
      <w:divBdr>
        <w:top w:val="none" w:sz="0" w:space="0" w:color="auto"/>
        <w:left w:val="none" w:sz="0" w:space="0" w:color="auto"/>
        <w:bottom w:val="none" w:sz="0" w:space="0" w:color="auto"/>
        <w:right w:val="none" w:sz="0" w:space="0" w:color="auto"/>
      </w:divBdr>
    </w:div>
    <w:div w:id="231241430">
      <w:bodyDiv w:val="1"/>
      <w:marLeft w:val="0"/>
      <w:marRight w:val="0"/>
      <w:marTop w:val="0"/>
      <w:marBottom w:val="0"/>
      <w:divBdr>
        <w:top w:val="none" w:sz="0" w:space="0" w:color="auto"/>
        <w:left w:val="none" w:sz="0" w:space="0" w:color="auto"/>
        <w:bottom w:val="none" w:sz="0" w:space="0" w:color="auto"/>
        <w:right w:val="none" w:sz="0" w:space="0" w:color="auto"/>
      </w:divBdr>
    </w:div>
    <w:div w:id="237207472">
      <w:bodyDiv w:val="1"/>
      <w:marLeft w:val="0"/>
      <w:marRight w:val="0"/>
      <w:marTop w:val="0"/>
      <w:marBottom w:val="0"/>
      <w:divBdr>
        <w:top w:val="none" w:sz="0" w:space="0" w:color="auto"/>
        <w:left w:val="none" w:sz="0" w:space="0" w:color="auto"/>
        <w:bottom w:val="none" w:sz="0" w:space="0" w:color="auto"/>
        <w:right w:val="none" w:sz="0" w:space="0" w:color="auto"/>
      </w:divBdr>
    </w:div>
    <w:div w:id="237256638">
      <w:bodyDiv w:val="1"/>
      <w:marLeft w:val="0"/>
      <w:marRight w:val="0"/>
      <w:marTop w:val="0"/>
      <w:marBottom w:val="0"/>
      <w:divBdr>
        <w:top w:val="none" w:sz="0" w:space="0" w:color="auto"/>
        <w:left w:val="none" w:sz="0" w:space="0" w:color="auto"/>
        <w:bottom w:val="none" w:sz="0" w:space="0" w:color="auto"/>
        <w:right w:val="none" w:sz="0" w:space="0" w:color="auto"/>
      </w:divBdr>
    </w:div>
    <w:div w:id="244727415">
      <w:bodyDiv w:val="1"/>
      <w:marLeft w:val="0"/>
      <w:marRight w:val="0"/>
      <w:marTop w:val="0"/>
      <w:marBottom w:val="0"/>
      <w:divBdr>
        <w:top w:val="none" w:sz="0" w:space="0" w:color="auto"/>
        <w:left w:val="none" w:sz="0" w:space="0" w:color="auto"/>
        <w:bottom w:val="none" w:sz="0" w:space="0" w:color="auto"/>
        <w:right w:val="none" w:sz="0" w:space="0" w:color="auto"/>
      </w:divBdr>
    </w:div>
    <w:div w:id="256601157">
      <w:bodyDiv w:val="1"/>
      <w:marLeft w:val="0"/>
      <w:marRight w:val="0"/>
      <w:marTop w:val="0"/>
      <w:marBottom w:val="0"/>
      <w:divBdr>
        <w:top w:val="none" w:sz="0" w:space="0" w:color="auto"/>
        <w:left w:val="none" w:sz="0" w:space="0" w:color="auto"/>
        <w:bottom w:val="none" w:sz="0" w:space="0" w:color="auto"/>
        <w:right w:val="none" w:sz="0" w:space="0" w:color="auto"/>
      </w:divBdr>
    </w:div>
    <w:div w:id="258174041">
      <w:bodyDiv w:val="1"/>
      <w:marLeft w:val="0"/>
      <w:marRight w:val="0"/>
      <w:marTop w:val="0"/>
      <w:marBottom w:val="0"/>
      <w:divBdr>
        <w:top w:val="none" w:sz="0" w:space="0" w:color="auto"/>
        <w:left w:val="none" w:sz="0" w:space="0" w:color="auto"/>
        <w:bottom w:val="none" w:sz="0" w:space="0" w:color="auto"/>
        <w:right w:val="none" w:sz="0" w:space="0" w:color="auto"/>
      </w:divBdr>
    </w:div>
    <w:div w:id="261575451">
      <w:bodyDiv w:val="1"/>
      <w:marLeft w:val="0"/>
      <w:marRight w:val="0"/>
      <w:marTop w:val="0"/>
      <w:marBottom w:val="0"/>
      <w:divBdr>
        <w:top w:val="none" w:sz="0" w:space="0" w:color="auto"/>
        <w:left w:val="none" w:sz="0" w:space="0" w:color="auto"/>
        <w:bottom w:val="none" w:sz="0" w:space="0" w:color="auto"/>
        <w:right w:val="none" w:sz="0" w:space="0" w:color="auto"/>
      </w:divBdr>
    </w:div>
    <w:div w:id="280234462">
      <w:bodyDiv w:val="1"/>
      <w:marLeft w:val="0"/>
      <w:marRight w:val="0"/>
      <w:marTop w:val="0"/>
      <w:marBottom w:val="0"/>
      <w:divBdr>
        <w:top w:val="none" w:sz="0" w:space="0" w:color="auto"/>
        <w:left w:val="none" w:sz="0" w:space="0" w:color="auto"/>
        <w:bottom w:val="none" w:sz="0" w:space="0" w:color="auto"/>
        <w:right w:val="none" w:sz="0" w:space="0" w:color="auto"/>
      </w:divBdr>
    </w:div>
    <w:div w:id="285813775">
      <w:bodyDiv w:val="1"/>
      <w:marLeft w:val="0"/>
      <w:marRight w:val="0"/>
      <w:marTop w:val="0"/>
      <w:marBottom w:val="0"/>
      <w:divBdr>
        <w:top w:val="none" w:sz="0" w:space="0" w:color="auto"/>
        <w:left w:val="none" w:sz="0" w:space="0" w:color="auto"/>
        <w:bottom w:val="none" w:sz="0" w:space="0" w:color="auto"/>
        <w:right w:val="none" w:sz="0" w:space="0" w:color="auto"/>
      </w:divBdr>
    </w:div>
    <w:div w:id="298655056">
      <w:bodyDiv w:val="1"/>
      <w:marLeft w:val="0"/>
      <w:marRight w:val="0"/>
      <w:marTop w:val="0"/>
      <w:marBottom w:val="0"/>
      <w:divBdr>
        <w:top w:val="none" w:sz="0" w:space="0" w:color="auto"/>
        <w:left w:val="none" w:sz="0" w:space="0" w:color="auto"/>
        <w:bottom w:val="none" w:sz="0" w:space="0" w:color="auto"/>
        <w:right w:val="none" w:sz="0" w:space="0" w:color="auto"/>
      </w:divBdr>
    </w:div>
    <w:div w:id="304049931">
      <w:bodyDiv w:val="1"/>
      <w:marLeft w:val="0"/>
      <w:marRight w:val="0"/>
      <w:marTop w:val="0"/>
      <w:marBottom w:val="0"/>
      <w:divBdr>
        <w:top w:val="none" w:sz="0" w:space="0" w:color="auto"/>
        <w:left w:val="none" w:sz="0" w:space="0" w:color="auto"/>
        <w:bottom w:val="none" w:sz="0" w:space="0" w:color="auto"/>
        <w:right w:val="none" w:sz="0" w:space="0" w:color="auto"/>
      </w:divBdr>
    </w:div>
    <w:div w:id="304549911">
      <w:bodyDiv w:val="1"/>
      <w:marLeft w:val="0"/>
      <w:marRight w:val="0"/>
      <w:marTop w:val="0"/>
      <w:marBottom w:val="0"/>
      <w:divBdr>
        <w:top w:val="none" w:sz="0" w:space="0" w:color="auto"/>
        <w:left w:val="none" w:sz="0" w:space="0" w:color="auto"/>
        <w:bottom w:val="none" w:sz="0" w:space="0" w:color="auto"/>
        <w:right w:val="none" w:sz="0" w:space="0" w:color="auto"/>
      </w:divBdr>
    </w:div>
    <w:div w:id="306473020">
      <w:bodyDiv w:val="1"/>
      <w:marLeft w:val="0"/>
      <w:marRight w:val="0"/>
      <w:marTop w:val="0"/>
      <w:marBottom w:val="0"/>
      <w:divBdr>
        <w:top w:val="none" w:sz="0" w:space="0" w:color="auto"/>
        <w:left w:val="none" w:sz="0" w:space="0" w:color="auto"/>
        <w:bottom w:val="none" w:sz="0" w:space="0" w:color="auto"/>
        <w:right w:val="none" w:sz="0" w:space="0" w:color="auto"/>
      </w:divBdr>
    </w:div>
    <w:div w:id="308638002">
      <w:bodyDiv w:val="1"/>
      <w:marLeft w:val="0"/>
      <w:marRight w:val="0"/>
      <w:marTop w:val="0"/>
      <w:marBottom w:val="0"/>
      <w:divBdr>
        <w:top w:val="none" w:sz="0" w:space="0" w:color="auto"/>
        <w:left w:val="none" w:sz="0" w:space="0" w:color="auto"/>
        <w:bottom w:val="none" w:sz="0" w:space="0" w:color="auto"/>
        <w:right w:val="none" w:sz="0" w:space="0" w:color="auto"/>
      </w:divBdr>
    </w:div>
    <w:div w:id="310066307">
      <w:bodyDiv w:val="1"/>
      <w:marLeft w:val="0"/>
      <w:marRight w:val="0"/>
      <w:marTop w:val="0"/>
      <w:marBottom w:val="0"/>
      <w:divBdr>
        <w:top w:val="none" w:sz="0" w:space="0" w:color="auto"/>
        <w:left w:val="none" w:sz="0" w:space="0" w:color="auto"/>
        <w:bottom w:val="none" w:sz="0" w:space="0" w:color="auto"/>
        <w:right w:val="none" w:sz="0" w:space="0" w:color="auto"/>
      </w:divBdr>
    </w:div>
    <w:div w:id="310984970">
      <w:bodyDiv w:val="1"/>
      <w:marLeft w:val="0"/>
      <w:marRight w:val="0"/>
      <w:marTop w:val="0"/>
      <w:marBottom w:val="0"/>
      <w:divBdr>
        <w:top w:val="none" w:sz="0" w:space="0" w:color="auto"/>
        <w:left w:val="none" w:sz="0" w:space="0" w:color="auto"/>
        <w:bottom w:val="none" w:sz="0" w:space="0" w:color="auto"/>
        <w:right w:val="none" w:sz="0" w:space="0" w:color="auto"/>
      </w:divBdr>
    </w:div>
    <w:div w:id="318005360">
      <w:bodyDiv w:val="1"/>
      <w:marLeft w:val="0"/>
      <w:marRight w:val="0"/>
      <w:marTop w:val="0"/>
      <w:marBottom w:val="0"/>
      <w:divBdr>
        <w:top w:val="none" w:sz="0" w:space="0" w:color="auto"/>
        <w:left w:val="none" w:sz="0" w:space="0" w:color="auto"/>
        <w:bottom w:val="none" w:sz="0" w:space="0" w:color="auto"/>
        <w:right w:val="none" w:sz="0" w:space="0" w:color="auto"/>
      </w:divBdr>
    </w:div>
    <w:div w:id="351684492">
      <w:bodyDiv w:val="1"/>
      <w:marLeft w:val="0"/>
      <w:marRight w:val="0"/>
      <w:marTop w:val="0"/>
      <w:marBottom w:val="0"/>
      <w:divBdr>
        <w:top w:val="none" w:sz="0" w:space="0" w:color="auto"/>
        <w:left w:val="none" w:sz="0" w:space="0" w:color="auto"/>
        <w:bottom w:val="none" w:sz="0" w:space="0" w:color="auto"/>
        <w:right w:val="none" w:sz="0" w:space="0" w:color="auto"/>
      </w:divBdr>
    </w:div>
    <w:div w:id="355234297">
      <w:bodyDiv w:val="1"/>
      <w:marLeft w:val="0"/>
      <w:marRight w:val="0"/>
      <w:marTop w:val="0"/>
      <w:marBottom w:val="0"/>
      <w:divBdr>
        <w:top w:val="none" w:sz="0" w:space="0" w:color="auto"/>
        <w:left w:val="none" w:sz="0" w:space="0" w:color="auto"/>
        <w:bottom w:val="none" w:sz="0" w:space="0" w:color="auto"/>
        <w:right w:val="none" w:sz="0" w:space="0" w:color="auto"/>
      </w:divBdr>
    </w:div>
    <w:div w:id="356277670">
      <w:bodyDiv w:val="1"/>
      <w:marLeft w:val="0"/>
      <w:marRight w:val="0"/>
      <w:marTop w:val="0"/>
      <w:marBottom w:val="0"/>
      <w:divBdr>
        <w:top w:val="none" w:sz="0" w:space="0" w:color="auto"/>
        <w:left w:val="none" w:sz="0" w:space="0" w:color="auto"/>
        <w:bottom w:val="none" w:sz="0" w:space="0" w:color="auto"/>
        <w:right w:val="none" w:sz="0" w:space="0" w:color="auto"/>
      </w:divBdr>
    </w:div>
    <w:div w:id="357584602">
      <w:bodyDiv w:val="1"/>
      <w:marLeft w:val="0"/>
      <w:marRight w:val="0"/>
      <w:marTop w:val="0"/>
      <w:marBottom w:val="0"/>
      <w:divBdr>
        <w:top w:val="none" w:sz="0" w:space="0" w:color="auto"/>
        <w:left w:val="none" w:sz="0" w:space="0" w:color="auto"/>
        <w:bottom w:val="none" w:sz="0" w:space="0" w:color="auto"/>
        <w:right w:val="none" w:sz="0" w:space="0" w:color="auto"/>
      </w:divBdr>
    </w:div>
    <w:div w:id="364989842">
      <w:bodyDiv w:val="1"/>
      <w:marLeft w:val="0"/>
      <w:marRight w:val="0"/>
      <w:marTop w:val="0"/>
      <w:marBottom w:val="0"/>
      <w:divBdr>
        <w:top w:val="none" w:sz="0" w:space="0" w:color="auto"/>
        <w:left w:val="none" w:sz="0" w:space="0" w:color="auto"/>
        <w:bottom w:val="none" w:sz="0" w:space="0" w:color="auto"/>
        <w:right w:val="none" w:sz="0" w:space="0" w:color="auto"/>
      </w:divBdr>
    </w:div>
    <w:div w:id="366100741">
      <w:bodyDiv w:val="1"/>
      <w:marLeft w:val="0"/>
      <w:marRight w:val="0"/>
      <w:marTop w:val="0"/>
      <w:marBottom w:val="0"/>
      <w:divBdr>
        <w:top w:val="none" w:sz="0" w:space="0" w:color="auto"/>
        <w:left w:val="none" w:sz="0" w:space="0" w:color="auto"/>
        <w:bottom w:val="none" w:sz="0" w:space="0" w:color="auto"/>
        <w:right w:val="none" w:sz="0" w:space="0" w:color="auto"/>
      </w:divBdr>
    </w:div>
    <w:div w:id="392124799">
      <w:bodyDiv w:val="1"/>
      <w:marLeft w:val="0"/>
      <w:marRight w:val="0"/>
      <w:marTop w:val="0"/>
      <w:marBottom w:val="0"/>
      <w:divBdr>
        <w:top w:val="none" w:sz="0" w:space="0" w:color="auto"/>
        <w:left w:val="none" w:sz="0" w:space="0" w:color="auto"/>
        <w:bottom w:val="none" w:sz="0" w:space="0" w:color="auto"/>
        <w:right w:val="none" w:sz="0" w:space="0" w:color="auto"/>
      </w:divBdr>
    </w:div>
    <w:div w:id="411119681">
      <w:bodyDiv w:val="1"/>
      <w:marLeft w:val="0"/>
      <w:marRight w:val="0"/>
      <w:marTop w:val="0"/>
      <w:marBottom w:val="0"/>
      <w:divBdr>
        <w:top w:val="none" w:sz="0" w:space="0" w:color="auto"/>
        <w:left w:val="none" w:sz="0" w:space="0" w:color="auto"/>
        <w:bottom w:val="none" w:sz="0" w:space="0" w:color="auto"/>
        <w:right w:val="none" w:sz="0" w:space="0" w:color="auto"/>
      </w:divBdr>
    </w:div>
    <w:div w:id="412973034">
      <w:bodyDiv w:val="1"/>
      <w:marLeft w:val="0"/>
      <w:marRight w:val="0"/>
      <w:marTop w:val="0"/>
      <w:marBottom w:val="0"/>
      <w:divBdr>
        <w:top w:val="none" w:sz="0" w:space="0" w:color="auto"/>
        <w:left w:val="none" w:sz="0" w:space="0" w:color="auto"/>
        <w:bottom w:val="none" w:sz="0" w:space="0" w:color="auto"/>
        <w:right w:val="none" w:sz="0" w:space="0" w:color="auto"/>
      </w:divBdr>
    </w:div>
    <w:div w:id="413357937">
      <w:bodyDiv w:val="1"/>
      <w:marLeft w:val="0"/>
      <w:marRight w:val="0"/>
      <w:marTop w:val="0"/>
      <w:marBottom w:val="0"/>
      <w:divBdr>
        <w:top w:val="none" w:sz="0" w:space="0" w:color="auto"/>
        <w:left w:val="none" w:sz="0" w:space="0" w:color="auto"/>
        <w:bottom w:val="none" w:sz="0" w:space="0" w:color="auto"/>
        <w:right w:val="none" w:sz="0" w:space="0" w:color="auto"/>
      </w:divBdr>
    </w:div>
    <w:div w:id="422655367">
      <w:bodyDiv w:val="1"/>
      <w:marLeft w:val="0"/>
      <w:marRight w:val="0"/>
      <w:marTop w:val="0"/>
      <w:marBottom w:val="0"/>
      <w:divBdr>
        <w:top w:val="none" w:sz="0" w:space="0" w:color="auto"/>
        <w:left w:val="none" w:sz="0" w:space="0" w:color="auto"/>
        <w:bottom w:val="none" w:sz="0" w:space="0" w:color="auto"/>
        <w:right w:val="none" w:sz="0" w:space="0" w:color="auto"/>
      </w:divBdr>
    </w:div>
    <w:div w:id="427968844">
      <w:bodyDiv w:val="1"/>
      <w:marLeft w:val="0"/>
      <w:marRight w:val="0"/>
      <w:marTop w:val="0"/>
      <w:marBottom w:val="0"/>
      <w:divBdr>
        <w:top w:val="none" w:sz="0" w:space="0" w:color="auto"/>
        <w:left w:val="none" w:sz="0" w:space="0" w:color="auto"/>
        <w:bottom w:val="none" w:sz="0" w:space="0" w:color="auto"/>
        <w:right w:val="none" w:sz="0" w:space="0" w:color="auto"/>
      </w:divBdr>
    </w:div>
    <w:div w:id="432670431">
      <w:bodyDiv w:val="1"/>
      <w:marLeft w:val="0"/>
      <w:marRight w:val="0"/>
      <w:marTop w:val="0"/>
      <w:marBottom w:val="0"/>
      <w:divBdr>
        <w:top w:val="none" w:sz="0" w:space="0" w:color="auto"/>
        <w:left w:val="none" w:sz="0" w:space="0" w:color="auto"/>
        <w:bottom w:val="none" w:sz="0" w:space="0" w:color="auto"/>
        <w:right w:val="none" w:sz="0" w:space="0" w:color="auto"/>
      </w:divBdr>
      <w:divsChild>
        <w:div w:id="8678046">
          <w:marLeft w:val="0"/>
          <w:marRight w:val="0"/>
          <w:marTop w:val="0"/>
          <w:marBottom w:val="180"/>
          <w:divBdr>
            <w:top w:val="none" w:sz="0" w:space="0" w:color="auto"/>
            <w:left w:val="none" w:sz="0" w:space="0" w:color="auto"/>
            <w:bottom w:val="none" w:sz="0" w:space="0" w:color="auto"/>
            <w:right w:val="none" w:sz="0" w:space="0" w:color="auto"/>
          </w:divBdr>
        </w:div>
        <w:div w:id="1568414786">
          <w:marLeft w:val="0"/>
          <w:marRight w:val="0"/>
          <w:marTop w:val="0"/>
          <w:marBottom w:val="0"/>
          <w:divBdr>
            <w:top w:val="none" w:sz="0" w:space="0" w:color="auto"/>
            <w:left w:val="none" w:sz="0" w:space="0" w:color="auto"/>
            <w:bottom w:val="none" w:sz="0" w:space="0" w:color="auto"/>
            <w:right w:val="none" w:sz="0" w:space="0" w:color="auto"/>
          </w:divBdr>
        </w:div>
        <w:div w:id="1792675044">
          <w:marLeft w:val="0"/>
          <w:marRight w:val="0"/>
          <w:marTop w:val="0"/>
          <w:marBottom w:val="180"/>
          <w:divBdr>
            <w:top w:val="none" w:sz="0" w:space="0" w:color="auto"/>
            <w:left w:val="none" w:sz="0" w:space="0" w:color="auto"/>
            <w:bottom w:val="none" w:sz="0" w:space="0" w:color="auto"/>
            <w:right w:val="none" w:sz="0" w:space="0" w:color="auto"/>
          </w:divBdr>
        </w:div>
      </w:divsChild>
    </w:div>
    <w:div w:id="439909895">
      <w:bodyDiv w:val="1"/>
      <w:marLeft w:val="0"/>
      <w:marRight w:val="0"/>
      <w:marTop w:val="0"/>
      <w:marBottom w:val="0"/>
      <w:divBdr>
        <w:top w:val="none" w:sz="0" w:space="0" w:color="auto"/>
        <w:left w:val="none" w:sz="0" w:space="0" w:color="auto"/>
        <w:bottom w:val="none" w:sz="0" w:space="0" w:color="auto"/>
        <w:right w:val="none" w:sz="0" w:space="0" w:color="auto"/>
      </w:divBdr>
    </w:div>
    <w:div w:id="443766660">
      <w:bodyDiv w:val="1"/>
      <w:marLeft w:val="0"/>
      <w:marRight w:val="0"/>
      <w:marTop w:val="0"/>
      <w:marBottom w:val="0"/>
      <w:divBdr>
        <w:top w:val="none" w:sz="0" w:space="0" w:color="auto"/>
        <w:left w:val="none" w:sz="0" w:space="0" w:color="auto"/>
        <w:bottom w:val="none" w:sz="0" w:space="0" w:color="auto"/>
        <w:right w:val="none" w:sz="0" w:space="0" w:color="auto"/>
      </w:divBdr>
    </w:div>
    <w:div w:id="456290823">
      <w:bodyDiv w:val="1"/>
      <w:marLeft w:val="0"/>
      <w:marRight w:val="0"/>
      <w:marTop w:val="0"/>
      <w:marBottom w:val="0"/>
      <w:divBdr>
        <w:top w:val="none" w:sz="0" w:space="0" w:color="auto"/>
        <w:left w:val="none" w:sz="0" w:space="0" w:color="auto"/>
        <w:bottom w:val="none" w:sz="0" w:space="0" w:color="auto"/>
        <w:right w:val="none" w:sz="0" w:space="0" w:color="auto"/>
      </w:divBdr>
    </w:div>
    <w:div w:id="469324567">
      <w:bodyDiv w:val="1"/>
      <w:marLeft w:val="0"/>
      <w:marRight w:val="0"/>
      <w:marTop w:val="0"/>
      <w:marBottom w:val="0"/>
      <w:divBdr>
        <w:top w:val="none" w:sz="0" w:space="0" w:color="auto"/>
        <w:left w:val="none" w:sz="0" w:space="0" w:color="auto"/>
        <w:bottom w:val="none" w:sz="0" w:space="0" w:color="auto"/>
        <w:right w:val="none" w:sz="0" w:space="0" w:color="auto"/>
      </w:divBdr>
    </w:div>
    <w:div w:id="505167600">
      <w:bodyDiv w:val="1"/>
      <w:marLeft w:val="0"/>
      <w:marRight w:val="0"/>
      <w:marTop w:val="0"/>
      <w:marBottom w:val="0"/>
      <w:divBdr>
        <w:top w:val="none" w:sz="0" w:space="0" w:color="auto"/>
        <w:left w:val="none" w:sz="0" w:space="0" w:color="auto"/>
        <w:bottom w:val="none" w:sz="0" w:space="0" w:color="auto"/>
        <w:right w:val="none" w:sz="0" w:space="0" w:color="auto"/>
      </w:divBdr>
    </w:div>
    <w:div w:id="505747287">
      <w:bodyDiv w:val="1"/>
      <w:marLeft w:val="0"/>
      <w:marRight w:val="0"/>
      <w:marTop w:val="0"/>
      <w:marBottom w:val="0"/>
      <w:divBdr>
        <w:top w:val="none" w:sz="0" w:space="0" w:color="auto"/>
        <w:left w:val="none" w:sz="0" w:space="0" w:color="auto"/>
        <w:bottom w:val="none" w:sz="0" w:space="0" w:color="auto"/>
        <w:right w:val="none" w:sz="0" w:space="0" w:color="auto"/>
      </w:divBdr>
    </w:div>
    <w:div w:id="512064481">
      <w:bodyDiv w:val="1"/>
      <w:marLeft w:val="0"/>
      <w:marRight w:val="0"/>
      <w:marTop w:val="0"/>
      <w:marBottom w:val="0"/>
      <w:divBdr>
        <w:top w:val="none" w:sz="0" w:space="0" w:color="auto"/>
        <w:left w:val="none" w:sz="0" w:space="0" w:color="auto"/>
        <w:bottom w:val="none" w:sz="0" w:space="0" w:color="auto"/>
        <w:right w:val="none" w:sz="0" w:space="0" w:color="auto"/>
      </w:divBdr>
    </w:div>
    <w:div w:id="516697727">
      <w:bodyDiv w:val="1"/>
      <w:marLeft w:val="0"/>
      <w:marRight w:val="0"/>
      <w:marTop w:val="0"/>
      <w:marBottom w:val="0"/>
      <w:divBdr>
        <w:top w:val="none" w:sz="0" w:space="0" w:color="auto"/>
        <w:left w:val="none" w:sz="0" w:space="0" w:color="auto"/>
        <w:bottom w:val="none" w:sz="0" w:space="0" w:color="auto"/>
        <w:right w:val="none" w:sz="0" w:space="0" w:color="auto"/>
      </w:divBdr>
    </w:div>
    <w:div w:id="517426899">
      <w:bodyDiv w:val="1"/>
      <w:marLeft w:val="0"/>
      <w:marRight w:val="0"/>
      <w:marTop w:val="0"/>
      <w:marBottom w:val="0"/>
      <w:divBdr>
        <w:top w:val="none" w:sz="0" w:space="0" w:color="auto"/>
        <w:left w:val="none" w:sz="0" w:space="0" w:color="auto"/>
        <w:bottom w:val="none" w:sz="0" w:space="0" w:color="auto"/>
        <w:right w:val="none" w:sz="0" w:space="0" w:color="auto"/>
      </w:divBdr>
    </w:div>
    <w:div w:id="519928085">
      <w:bodyDiv w:val="1"/>
      <w:marLeft w:val="0"/>
      <w:marRight w:val="0"/>
      <w:marTop w:val="0"/>
      <w:marBottom w:val="0"/>
      <w:divBdr>
        <w:top w:val="none" w:sz="0" w:space="0" w:color="auto"/>
        <w:left w:val="none" w:sz="0" w:space="0" w:color="auto"/>
        <w:bottom w:val="none" w:sz="0" w:space="0" w:color="auto"/>
        <w:right w:val="none" w:sz="0" w:space="0" w:color="auto"/>
      </w:divBdr>
    </w:div>
    <w:div w:id="521281858">
      <w:bodyDiv w:val="1"/>
      <w:marLeft w:val="0"/>
      <w:marRight w:val="0"/>
      <w:marTop w:val="0"/>
      <w:marBottom w:val="0"/>
      <w:divBdr>
        <w:top w:val="none" w:sz="0" w:space="0" w:color="auto"/>
        <w:left w:val="none" w:sz="0" w:space="0" w:color="auto"/>
        <w:bottom w:val="none" w:sz="0" w:space="0" w:color="auto"/>
        <w:right w:val="none" w:sz="0" w:space="0" w:color="auto"/>
      </w:divBdr>
    </w:div>
    <w:div w:id="522669578">
      <w:bodyDiv w:val="1"/>
      <w:marLeft w:val="0"/>
      <w:marRight w:val="0"/>
      <w:marTop w:val="0"/>
      <w:marBottom w:val="0"/>
      <w:divBdr>
        <w:top w:val="none" w:sz="0" w:space="0" w:color="auto"/>
        <w:left w:val="none" w:sz="0" w:space="0" w:color="auto"/>
        <w:bottom w:val="none" w:sz="0" w:space="0" w:color="auto"/>
        <w:right w:val="none" w:sz="0" w:space="0" w:color="auto"/>
      </w:divBdr>
    </w:div>
    <w:div w:id="525102704">
      <w:bodyDiv w:val="1"/>
      <w:marLeft w:val="0"/>
      <w:marRight w:val="0"/>
      <w:marTop w:val="0"/>
      <w:marBottom w:val="0"/>
      <w:divBdr>
        <w:top w:val="none" w:sz="0" w:space="0" w:color="auto"/>
        <w:left w:val="none" w:sz="0" w:space="0" w:color="auto"/>
        <w:bottom w:val="none" w:sz="0" w:space="0" w:color="auto"/>
        <w:right w:val="none" w:sz="0" w:space="0" w:color="auto"/>
      </w:divBdr>
    </w:div>
    <w:div w:id="531066824">
      <w:bodyDiv w:val="1"/>
      <w:marLeft w:val="0"/>
      <w:marRight w:val="0"/>
      <w:marTop w:val="0"/>
      <w:marBottom w:val="0"/>
      <w:divBdr>
        <w:top w:val="none" w:sz="0" w:space="0" w:color="auto"/>
        <w:left w:val="none" w:sz="0" w:space="0" w:color="auto"/>
        <w:bottom w:val="none" w:sz="0" w:space="0" w:color="auto"/>
        <w:right w:val="none" w:sz="0" w:space="0" w:color="auto"/>
      </w:divBdr>
    </w:div>
    <w:div w:id="541551726">
      <w:bodyDiv w:val="1"/>
      <w:marLeft w:val="0"/>
      <w:marRight w:val="0"/>
      <w:marTop w:val="0"/>
      <w:marBottom w:val="0"/>
      <w:divBdr>
        <w:top w:val="none" w:sz="0" w:space="0" w:color="auto"/>
        <w:left w:val="none" w:sz="0" w:space="0" w:color="auto"/>
        <w:bottom w:val="none" w:sz="0" w:space="0" w:color="auto"/>
        <w:right w:val="none" w:sz="0" w:space="0" w:color="auto"/>
      </w:divBdr>
    </w:div>
    <w:div w:id="545799115">
      <w:bodyDiv w:val="1"/>
      <w:marLeft w:val="0"/>
      <w:marRight w:val="0"/>
      <w:marTop w:val="0"/>
      <w:marBottom w:val="0"/>
      <w:divBdr>
        <w:top w:val="none" w:sz="0" w:space="0" w:color="auto"/>
        <w:left w:val="none" w:sz="0" w:space="0" w:color="auto"/>
        <w:bottom w:val="none" w:sz="0" w:space="0" w:color="auto"/>
        <w:right w:val="none" w:sz="0" w:space="0" w:color="auto"/>
      </w:divBdr>
    </w:div>
    <w:div w:id="560797291">
      <w:bodyDiv w:val="1"/>
      <w:marLeft w:val="0"/>
      <w:marRight w:val="0"/>
      <w:marTop w:val="0"/>
      <w:marBottom w:val="0"/>
      <w:divBdr>
        <w:top w:val="none" w:sz="0" w:space="0" w:color="auto"/>
        <w:left w:val="none" w:sz="0" w:space="0" w:color="auto"/>
        <w:bottom w:val="none" w:sz="0" w:space="0" w:color="auto"/>
        <w:right w:val="none" w:sz="0" w:space="0" w:color="auto"/>
      </w:divBdr>
    </w:div>
    <w:div w:id="583760513">
      <w:bodyDiv w:val="1"/>
      <w:marLeft w:val="0"/>
      <w:marRight w:val="0"/>
      <w:marTop w:val="0"/>
      <w:marBottom w:val="0"/>
      <w:divBdr>
        <w:top w:val="none" w:sz="0" w:space="0" w:color="auto"/>
        <w:left w:val="none" w:sz="0" w:space="0" w:color="auto"/>
        <w:bottom w:val="none" w:sz="0" w:space="0" w:color="auto"/>
        <w:right w:val="none" w:sz="0" w:space="0" w:color="auto"/>
      </w:divBdr>
    </w:div>
    <w:div w:id="587154378">
      <w:bodyDiv w:val="1"/>
      <w:marLeft w:val="0"/>
      <w:marRight w:val="0"/>
      <w:marTop w:val="0"/>
      <w:marBottom w:val="0"/>
      <w:divBdr>
        <w:top w:val="none" w:sz="0" w:space="0" w:color="auto"/>
        <w:left w:val="none" w:sz="0" w:space="0" w:color="auto"/>
        <w:bottom w:val="none" w:sz="0" w:space="0" w:color="auto"/>
        <w:right w:val="none" w:sz="0" w:space="0" w:color="auto"/>
      </w:divBdr>
    </w:div>
    <w:div w:id="587464782">
      <w:bodyDiv w:val="1"/>
      <w:marLeft w:val="0"/>
      <w:marRight w:val="0"/>
      <w:marTop w:val="0"/>
      <w:marBottom w:val="0"/>
      <w:divBdr>
        <w:top w:val="none" w:sz="0" w:space="0" w:color="auto"/>
        <w:left w:val="none" w:sz="0" w:space="0" w:color="auto"/>
        <w:bottom w:val="none" w:sz="0" w:space="0" w:color="auto"/>
        <w:right w:val="none" w:sz="0" w:space="0" w:color="auto"/>
      </w:divBdr>
    </w:div>
    <w:div w:id="589435156">
      <w:bodyDiv w:val="1"/>
      <w:marLeft w:val="0"/>
      <w:marRight w:val="0"/>
      <w:marTop w:val="0"/>
      <w:marBottom w:val="0"/>
      <w:divBdr>
        <w:top w:val="none" w:sz="0" w:space="0" w:color="auto"/>
        <w:left w:val="none" w:sz="0" w:space="0" w:color="auto"/>
        <w:bottom w:val="none" w:sz="0" w:space="0" w:color="auto"/>
        <w:right w:val="none" w:sz="0" w:space="0" w:color="auto"/>
      </w:divBdr>
    </w:div>
    <w:div w:id="598754684">
      <w:bodyDiv w:val="1"/>
      <w:marLeft w:val="0"/>
      <w:marRight w:val="0"/>
      <w:marTop w:val="0"/>
      <w:marBottom w:val="0"/>
      <w:divBdr>
        <w:top w:val="none" w:sz="0" w:space="0" w:color="auto"/>
        <w:left w:val="none" w:sz="0" w:space="0" w:color="auto"/>
        <w:bottom w:val="none" w:sz="0" w:space="0" w:color="auto"/>
        <w:right w:val="none" w:sz="0" w:space="0" w:color="auto"/>
      </w:divBdr>
    </w:div>
    <w:div w:id="610745718">
      <w:bodyDiv w:val="1"/>
      <w:marLeft w:val="0"/>
      <w:marRight w:val="0"/>
      <w:marTop w:val="0"/>
      <w:marBottom w:val="0"/>
      <w:divBdr>
        <w:top w:val="none" w:sz="0" w:space="0" w:color="auto"/>
        <w:left w:val="none" w:sz="0" w:space="0" w:color="auto"/>
        <w:bottom w:val="none" w:sz="0" w:space="0" w:color="auto"/>
        <w:right w:val="none" w:sz="0" w:space="0" w:color="auto"/>
      </w:divBdr>
    </w:div>
    <w:div w:id="626202349">
      <w:bodyDiv w:val="1"/>
      <w:marLeft w:val="0"/>
      <w:marRight w:val="0"/>
      <w:marTop w:val="0"/>
      <w:marBottom w:val="0"/>
      <w:divBdr>
        <w:top w:val="none" w:sz="0" w:space="0" w:color="auto"/>
        <w:left w:val="none" w:sz="0" w:space="0" w:color="auto"/>
        <w:bottom w:val="none" w:sz="0" w:space="0" w:color="auto"/>
        <w:right w:val="none" w:sz="0" w:space="0" w:color="auto"/>
      </w:divBdr>
    </w:div>
    <w:div w:id="632827611">
      <w:bodyDiv w:val="1"/>
      <w:marLeft w:val="0"/>
      <w:marRight w:val="0"/>
      <w:marTop w:val="0"/>
      <w:marBottom w:val="0"/>
      <w:divBdr>
        <w:top w:val="none" w:sz="0" w:space="0" w:color="auto"/>
        <w:left w:val="none" w:sz="0" w:space="0" w:color="auto"/>
        <w:bottom w:val="none" w:sz="0" w:space="0" w:color="auto"/>
        <w:right w:val="none" w:sz="0" w:space="0" w:color="auto"/>
      </w:divBdr>
    </w:div>
    <w:div w:id="654996276">
      <w:bodyDiv w:val="1"/>
      <w:marLeft w:val="0"/>
      <w:marRight w:val="0"/>
      <w:marTop w:val="0"/>
      <w:marBottom w:val="0"/>
      <w:divBdr>
        <w:top w:val="none" w:sz="0" w:space="0" w:color="auto"/>
        <w:left w:val="none" w:sz="0" w:space="0" w:color="auto"/>
        <w:bottom w:val="none" w:sz="0" w:space="0" w:color="auto"/>
        <w:right w:val="none" w:sz="0" w:space="0" w:color="auto"/>
      </w:divBdr>
    </w:div>
    <w:div w:id="661659380">
      <w:bodyDiv w:val="1"/>
      <w:marLeft w:val="0"/>
      <w:marRight w:val="0"/>
      <w:marTop w:val="0"/>
      <w:marBottom w:val="0"/>
      <w:divBdr>
        <w:top w:val="none" w:sz="0" w:space="0" w:color="auto"/>
        <w:left w:val="none" w:sz="0" w:space="0" w:color="auto"/>
        <w:bottom w:val="none" w:sz="0" w:space="0" w:color="auto"/>
        <w:right w:val="none" w:sz="0" w:space="0" w:color="auto"/>
      </w:divBdr>
    </w:div>
    <w:div w:id="663700842">
      <w:bodyDiv w:val="1"/>
      <w:marLeft w:val="0"/>
      <w:marRight w:val="0"/>
      <w:marTop w:val="0"/>
      <w:marBottom w:val="0"/>
      <w:divBdr>
        <w:top w:val="none" w:sz="0" w:space="0" w:color="auto"/>
        <w:left w:val="none" w:sz="0" w:space="0" w:color="auto"/>
        <w:bottom w:val="none" w:sz="0" w:space="0" w:color="auto"/>
        <w:right w:val="none" w:sz="0" w:space="0" w:color="auto"/>
      </w:divBdr>
    </w:div>
    <w:div w:id="666322106">
      <w:bodyDiv w:val="1"/>
      <w:marLeft w:val="0"/>
      <w:marRight w:val="0"/>
      <w:marTop w:val="0"/>
      <w:marBottom w:val="0"/>
      <w:divBdr>
        <w:top w:val="none" w:sz="0" w:space="0" w:color="auto"/>
        <w:left w:val="none" w:sz="0" w:space="0" w:color="auto"/>
        <w:bottom w:val="none" w:sz="0" w:space="0" w:color="auto"/>
        <w:right w:val="none" w:sz="0" w:space="0" w:color="auto"/>
      </w:divBdr>
    </w:div>
    <w:div w:id="681510788">
      <w:bodyDiv w:val="1"/>
      <w:marLeft w:val="0"/>
      <w:marRight w:val="0"/>
      <w:marTop w:val="0"/>
      <w:marBottom w:val="0"/>
      <w:divBdr>
        <w:top w:val="none" w:sz="0" w:space="0" w:color="auto"/>
        <w:left w:val="none" w:sz="0" w:space="0" w:color="auto"/>
        <w:bottom w:val="none" w:sz="0" w:space="0" w:color="auto"/>
        <w:right w:val="none" w:sz="0" w:space="0" w:color="auto"/>
      </w:divBdr>
    </w:div>
    <w:div w:id="681785788">
      <w:bodyDiv w:val="1"/>
      <w:marLeft w:val="0"/>
      <w:marRight w:val="0"/>
      <w:marTop w:val="0"/>
      <w:marBottom w:val="0"/>
      <w:divBdr>
        <w:top w:val="none" w:sz="0" w:space="0" w:color="auto"/>
        <w:left w:val="none" w:sz="0" w:space="0" w:color="auto"/>
        <w:bottom w:val="none" w:sz="0" w:space="0" w:color="auto"/>
        <w:right w:val="none" w:sz="0" w:space="0" w:color="auto"/>
      </w:divBdr>
    </w:div>
    <w:div w:id="689835611">
      <w:bodyDiv w:val="1"/>
      <w:marLeft w:val="0"/>
      <w:marRight w:val="0"/>
      <w:marTop w:val="0"/>
      <w:marBottom w:val="0"/>
      <w:divBdr>
        <w:top w:val="none" w:sz="0" w:space="0" w:color="auto"/>
        <w:left w:val="none" w:sz="0" w:space="0" w:color="auto"/>
        <w:bottom w:val="none" w:sz="0" w:space="0" w:color="auto"/>
        <w:right w:val="none" w:sz="0" w:space="0" w:color="auto"/>
      </w:divBdr>
    </w:div>
    <w:div w:id="692607878">
      <w:bodyDiv w:val="1"/>
      <w:marLeft w:val="0"/>
      <w:marRight w:val="0"/>
      <w:marTop w:val="0"/>
      <w:marBottom w:val="0"/>
      <w:divBdr>
        <w:top w:val="none" w:sz="0" w:space="0" w:color="auto"/>
        <w:left w:val="none" w:sz="0" w:space="0" w:color="auto"/>
        <w:bottom w:val="none" w:sz="0" w:space="0" w:color="auto"/>
        <w:right w:val="none" w:sz="0" w:space="0" w:color="auto"/>
      </w:divBdr>
    </w:div>
    <w:div w:id="692849980">
      <w:bodyDiv w:val="1"/>
      <w:marLeft w:val="0"/>
      <w:marRight w:val="0"/>
      <w:marTop w:val="0"/>
      <w:marBottom w:val="0"/>
      <w:divBdr>
        <w:top w:val="none" w:sz="0" w:space="0" w:color="auto"/>
        <w:left w:val="none" w:sz="0" w:space="0" w:color="auto"/>
        <w:bottom w:val="none" w:sz="0" w:space="0" w:color="auto"/>
        <w:right w:val="none" w:sz="0" w:space="0" w:color="auto"/>
      </w:divBdr>
    </w:div>
    <w:div w:id="695498479">
      <w:bodyDiv w:val="1"/>
      <w:marLeft w:val="0"/>
      <w:marRight w:val="0"/>
      <w:marTop w:val="0"/>
      <w:marBottom w:val="0"/>
      <w:divBdr>
        <w:top w:val="none" w:sz="0" w:space="0" w:color="auto"/>
        <w:left w:val="none" w:sz="0" w:space="0" w:color="auto"/>
        <w:bottom w:val="none" w:sz="0" w:space="0" w:color="auto"/>
        <w:right w:val="none" w:sz="0" w:space="0" w:color="auto"/>
      </w:divBdr>
    </w:div>
    <w:div w:id="696153506">
      <w:bodyDiv w:val="1"/>
      <w:marLeft w:val="0"/>
      <w:marRight w:val="0"/>
      <w:marTop w:val="0"/>
      <w:marBottom w:val="0"/>
      <w:divBdr>
        <w:top w:val="none" w:sz="0" w:space="0" w:color="auto"/>
        <w:left w:val="none" w:sz="0" w:space="0" w:color="auto"/>
        <w:bottom w:val="none" w:sz="0" w:space="0" w:color="auto"/>
        <w:right w:val="none" w:sz="0" w:space="0" w:color="auto"/>
      </w:divBdr>
    </w:div>
    <w:div w:id="696808318">
      <w:bodyDiv w:val="1"/>
      <w:marLeft w:val="0"/>
      <w:marRight w:val="0"/>
      <w:marTop w:val="0"/>
      <w:marBottom w:val="0"/>
      <w:divBdr>
        <w:top w:val="none" w:sz="0" w:space="0" w:color="auto"/>
        <w:left w:val="none" w:sz="0" w:space="0" w:color="auto"/>
        <w:bottom w:val="none" w:sz="0" w:space="0" w:color="auto"/>
        <w:right w:val="none" w:sz="0" w:space="0" w:color="auto"/>
      </w:divBdr>
    </w:div>
    <w:div w:id="722368231">
      <w:bodyDiv w:val="1"/>
      <w:marLeft w:val="0"/>
      <w:marRight w:val="0"/>
      <w:marTop w:val="0"/>
      <w:marBottom w:val="0"/>
      <w:divBdr>
        <w:top w:val="none" w:sz="0" w:space="0" w:color="auto"/>
        <w:left w:val="none" w:sz="0" w:space="0" w:color="auto"/>
        <w:bottom w:val="none" w:sz="0" w:space="0" w:color="auto"/>
        <w:right w:val="none" w:sz="0" w:space="0" w:color="auto"/>
      </w:divBdr>
    </w:div>
    <w:div w:id="723602899">
      <w:bodyDiv w:val="1"/>
      <w:marLeft w:val="0"/>
      <w:marRight w:val="0"/>
      <w:marTop w:val="0"/>
      <w:marBottom w:val="0"/>
      <w:divBdr>
        <w:top w:val="none" w:sz="0" w:space="0" w:color="auto"/>
        <w:left w:val="none" w:sz="0" w:space="0" w:color="auto"/>
        <w:bottom w:val="none" w:sz="0" w:space="0" w:color="auto"/>
        <w:right w:val="none" w:sz="0" w:space="0" w:color="auto"/>
      </w:divBdr>
    </w:div>
    <w:div w:id="725879452">
      <w:bodyDiv w:val="1"/>
      <w:marLeft w:val="0"/>
      <w:marRight w:val="0"/>
      <w:marTop w:val="0"/>
      <w:marBottom w:val="0"/>
      <w:divBdr>
        <w:top w:val="none" w:sz="0" w:space="0" w:color="auto"/>
        <w:left w:val="none" w:sz="0" w:space="0" w:color="auto"/>
        <w:bottom w:val="none" w:sz="0" w:space="0" w:color="auto"/>
        <w:right w:val="none" w:sz="0" w:space="0" w:color="auto"/>
      </w:divBdr>
    </w:div>
    <w:div w:id="730933056">
      <w:bodyDiv w:val="1"/>
      <w:marLeft w:val="0"/>
      <w:marRight w:val="0"/>
      <w:marTop w:val="0"/>
      <w:marBottom w:val="0"/>
      <w:divBdr>
        <w:top w:val="none" w:sz="0" w:space="0" w:color="auto"/>
        <w:left w:val="none" w:sz="0" w:space="0" w:color="auto"/>
        <w:bottom w:val="none" w:sz="0" w:space="0" w:color="auto"/>
        <w:right w:val="none" w:sz="0" w:space="0" w:color="auto"/>
      </w:divBdr>
    </w:div>
    <w:div w:id="738093681">
      <w:bodyDiv w:val="1"/>
      <w:marLeft w:val="0"/>
      <w:marRight w:val="0"/>
      <w:marTop w:val="0"/>
      <w:marBottom w:val="0"/>
      <w:divBdr>
        <w:top w:val="none" w:sz="0" w:space="0" w:color="auto"/>
        <w:left w:val="none" w:sz="0" w:space="0" w:color="auto"/>
        <w:bottom w:val="none" w:sz="0" w:space="0" w:color="auto"/>
        <w:right w:val="none" w:sz="0" w:space="0" w:color="auto"/>
      </w:divBdr>
    </w:div>
    <w:div w:id="738864472">
      <w:bodyDiv w:val="1"/>
      <w:marLeft w:val="0"/>
      <w:marRight w:val="0"/>
      <w:marTop w:val="0"/>
      <w:marBottom w:val="0"/>
      <w:divBdr>
        <w:top w:val="none" w:sz="0" w:space="0" w:color="auto"/>
        <w:left w:val="none" w:sz="0" w:space="0" w:color="auto"/>
        <w:bottom w:val="none" w:sz="0" w:space="0" w:color="auto"/>
        <w:right w:val="none" w:sz="0" w:space="0" w:color="auto"/>
      </w:divBdr>
    </w:div>
    <w:div w:id="744841262">
      <w:bodyDiv w:val="1"/>
      <w:marLeft w:val="0"/>
      <w:marRight w:val="0"/>
      <w:marTop w:val="0"/>
      <w:marBottom w:val="0"/>
      <w:divBdr>
        <w:top w:val="none" w:sz="0" w:space="0" w:color="auto"/>
        <w:left w:val="none" w:sz="0" w:space="0" w:color="auto"/>
        <w:bottom w:val="none" w:sz="0" w:space="0" w:color="auto"/>
        <w:right w:val="none" w:sz="0" w:space="0" w:color="auto"/>
      </w:divBdr>
    </w:div>
    <w:div w:id="746000692">
      <w:bodyDiv w:val="1"/>
      <w:marLeft w:val="0"/>
      <w:marRight w:val="0"/>
      <w:marTop w:val="0"/>
      <w:marBottom w:val="0"/>
      <w:divBdr>
        <w:top w:val="none" w:sz="0" w:space="0" w:color="auto"/>
        <w:left w:val="none" w:sz="0" w:space="0" w:color="auto"/>
        <w:bottom w:val="none" w:sz="0" w:space="0" w:color="auto"/>
        <w:right w:val="none" w:sz="0" w:space="0" w:color="auto"/>
      </w:divBdr>
    </w:div>
    <w:div w:id="747073014">
      <w:bodyDiv w:val="1"/>
      <w:marLeft w:val="0"/>
      <w:marRight w:val="0"/>
      <w:marTop w:val="0"/>
      <w:marBottom w:val="0"/>
      <w:divBdr>
        <w:top w:val="none" w:sz="0" w:space="0" w:color="auto"/>
        <w:left w:val="none" w:sz="0" w:space="0" w:color="auto"/>
        <w:bottom w:val="none" w:sz="0" w:space="0" w:color="auto"/>
        <w:right w:val="none" w:sz="0" w:space="0" w:color="auto"/>
      </w:divBdr>
    </w:div>
    <w:div w:id="749959996">
      <w:bodyDiv w:val="1"/>
      <w:marLeft w:val="0"/>
      <w:marRight w:val="0"/>
      <w:marTop w:val="0"/>
      <w:marBottom w:val="0"/>
      <w:divBdr>
        <w:top w:val="none" w:sz="0" w:space="0" w:color="auto"/>
        <w:left w:val="none" w:sz="0" w:space="0" w:color="auto"/>
        <w:bottom w:val="none" w:sz="0" w:space="0" w:color="auto"/>
        <w:right w:val="none" w:sz="0" w:space="0" w:color="auto"/>
      </w:divBdr>
    </w:div>
    <w:div w:id="756436941">
      <w:bodyDiv w:val="1"/>
      <w:marLeft w:val="0"/>
      <w:marRight w:val="0"/>
      <w:marTop w:val="0"/>
      <w:marBottom w:val="0"/>
      <w:divBdr>
        <w:top w:val="none" w:sz="0" w:space="0" w:color="auto"/>
        <w:left w:val="none" w:sz="0" w:space="0" w:color="auto"/>
        <w:bottom w:val="none" w:sz="0" w:space="0" w:color="auto"/>
        <w:right w:val="none" w:sz="0" w:space="0" w:color="auto"/>
      </w:divBdr>
    </w:div>
    <w:div w:id="767851835">
      <w:bodyDiv w:val="1"/>
      <w:marLeft w:val="0"/>
      <w:marRight w:val="0"/>
      <w:marTop w:val="0"/>
      <w:marBottom w:val="0"/>
      <w:divBdr>
        <w:top w:val="none" w:sz="0" w:space="0" w:color="auto"/>
        <w:left w:val="none" w:sz="0" w:space="0" w:color="auto"/>
        <w:bottom w:val="none" w:sz="0" w:space="0" w:color="auto"/>
        <w:right w:val="none" w:sz="0" w:space="0" w:color="auto"/>
      </w:divBdr>
    </w:div>
    <w:div w:id="795174228">
      <w:bodyDiv w:val="1"/>
      <w:marLeft w:val="0"/>
      <w:marRight w:val="0"/>
      <w:marTop w:val="0"/>
      <w:marBottom w:val="0"/>
      <w:divBdr>
        <w:top w:val="none" w:sz="0" w:space="0" w:color="auto"/>
        <w:left w:val="none" w:sz="0" w:space="0" w:color="auto"/>
        <w:bottom w:val="none" w:sz="0" w:space="0" w:color="auto"/>
        <w:right w:val="none" w:sz="0" w:space="0" w:color="auto"/>
      </w:divBdr>
    </w:div>
    <w:div w:id="798718057">
      <w:bodyDiv w:val="1"/>
      <w:marLeft w:val="0"/>
      <w:marRight w:val="0"/>
      <w:marTop w:val="0"/>
      <w:marBottom w:val="0"/>
      <w:divBdr>
        <w:top w:val="none" w:sz="0" w:space="0" w:color="auto"/>
        <w:left w:val="none" w:sz="0" w:space="0" w:color="auto"/>
        <w:bottom w:val="none" w:sz="0" w:space="0" w:color="auto"/>
        <w:right w:val="none" w:sz="0" w:space="0" w:color="auto"/>
      </w:divBdr>
    </w:div>
    <w:div w:id="814224351">
      <w:bodyDiv w:val="1"/>
      <w:marLeft w:val="0"/>
      <w:marRight w:val="0"/>
      <w:marTop w:val="0"/>
      <w:marBottom w:val="0"/>
      <w:divBdr>
        <w:top w:val="none" w:sz="0" w:space="0" w:color="auto"/>
        <w:left w:val="none" w:sz="0" w:space="0" w:color="auto"/>
        <w:bottom w:val="none" w:sz="0" w:space="0" w:color="auto"/>
        <w:right w:val="none" w:sz="0" w:space="0" w:color="auto"/>
      </w:divBdr>
    </w:div>
    <w:div w:id="814570284">
      <w:bodyDiv w:val="1"/>
      <w:marLeft w:val="0"/>
      <w:marRight w:val="0"/>
      <w:marTop w:val="0"/>
      <w:marBottom w:val="0"/>
      <w:divBdr>
        <w:top w:val="none" w:sz="0" w:space="0" w:color="auto"/>
        <w:left w:val="none" w:sz="0" w:space="0" w:color="auto"/>
        <w:bottom w:val="none" w:sz="0" w:space="0" w:color="auto"/>
        <w:right w:val="none" w:sz="0" w:space="0" w:color="auto"/>
      </w:divBdr>
    </w:div>
    <w:div w:id="820121905">
      <w:bodyDiv w:val="1"/>
      <w:marLeft w:val="0"/>
      <w:marRight w:val="0"/>
      <w:marTop w:val="0"/>
      <w:marBottom w:val="0"/>
      <w:divBdr>
        <w:top w:val="none" w:sz="0" w:space="0" w:color="auto"/>
        <w:left w:val="none" w:sz="0" w:space="0" w:color="auto"/>
        <w:bottom w:val="none" w:sz="0" w:space="0" w:color="auto"/>
        <w:right w:val="none" w:sz="0" w:space="0" w:color="auto"/>
      </w:divBdr>
    </w:div>
    <w:div w:id="821458775">
      <w:bodyDiv w:val="1"/>
      <w:marLeft w:val="0"/>
      <w:marRight w:val="0"/>
      <w:marTop w:val="0"/>
      <w:marBottom w:val="0"/>
      <w:divBdr>
        <w:top w:val="none" w:sz="0" w:space="0" w:color="auto"/>
        <w:left w:val="none" w:sz="0" w:space="0" w:color="auto"/>
        <w:bottom w:val="none" w:sz="0" w:space="0" w:color="auto"/>
        <w:right w:val="none" w:sz="0" w:space="0" w:color="auto"/>
      </w:divBdr>
    </w:div>
    <w:div w:id="821697854">
      <w:bodyDiv w:val="1"/>
      <w:marLeft w:val="0"/>
      <w:marRight w:val="0"/>
      <w:marTop w:val="0"/>
      <w:marBottom w:val="0"/>
      <w:divBdr>
        <w:top w:val="none" w:sz="0" w:space="0" w:color="auto"/>
        <w:left w:val="none" w:sz="0" w:space="0" w:color="auto"/>
        <w:bottom w:val="none" w:sz="0" w:space="0" w:color="auto"/>
        <w:right w:val="none" w:sz="0" w:space="0" w:color="auto"/>
      </w:divBdr>
    </w:div>
    <w:div w:id="832184342">
      <w:bodyDiv w:val="1"/>
      <w:marLeft w:val="0"/>
      <w:marRight w:val="0"/>
      <w:marTop w:val="0"/>
      <w:marBottom w:val="0"/>
      <w:divBdr>
        <w:top w:val="none" w:sz="0" w:space="0" w:color="auto"/>
        <w:left w:val="none" w:sz="0" w:space="0" w:color="auto"/>
        <w:bottom w:val="none" w:sz="0" w:space="0" w:color="auto"/>
        <w:right w:val="none" w:sz="0" w:space="0" w:color="auto"/>
      </w:divBdr>
    </w:div>
    <w:div w:id="832911330">
      <w:bodyDiv w:val="1"/>
      <w:marLeft w:val="0"/>
      <w:marRight w:val="0"/>
      <w:marTop w:val="0"/>
      <w:marBottom w:val="0"/>
      <w:divBdr>
        <w:top w:val="none" w:sz="0" w:space="0" w:color="auto"/>
        <w:left w:val="none" w:sz="0" w:space="0" w:color="auto"/>
        <w:bottom w:val="none" w:sz="0" w:space="0" w:color="auto"/>
        <w:right w:val="none" w:sz="0" w:space="0" w:color="auto"/>
      </w:divBdr>
    </w:div>
    <w:div w:id="837812764">
      <w:bodyDiv w:val="1"/>
      <w:marLeft w:val="0"/>
      <w:marRight w:val="0"/>
      <w:marTop w:val="0"/>
      <w:marBottom w:val="0"/>
      <w:divBdr>
        <w:top w:val="none" w:sz="0" w:space="0" w:color="auto"/>
        <w:left w:val="none" w:sz="0" w:space="0" w:color="auto"/>
        <w:bottom w:val="none" w:sz="0" w:space="0" w:color="auto"/>
        <w:right w:val="none" w:sz="0" w:space="0" w:color="auto"/>
      </w:divBdr>
    </w:div>
    <w:div w:id="843012848">
      <w:bodyDiv w:val="1"/>
      <w:marLeft w:val="0"/>
      <w:marRight w:val="0"/>
      <w:marTop w:val="0"/>
      <w:marBottom w:val="0"/>
      <w:divBdr>
        <w:top w:val="none" w:sz="0" w:space="0" w:color="auto"/>
        <w:left w:val="none" w:sz="0" w:space="0" w:color="auto"/>
        <w:bottom w:val="none" w:sz="0" w:space="0" w:color="auto"/>
        <w:right w:val="none" w:sz="0" w:space="0" w:color="auto"/>
      </w:divBdr>
    </w:div>
    <w:div w:id="843714407">
      <w:bodyDiv w:val="1"/>
      <w:marLeft w:val="0"/>
      <w:marRight w:val="0"/>
      <w:marTop w:val="0"/>
      <w:marBottom w:val="0"/>
      <w:divBdr>
        <w:top w:val="none" w:sz="0" w:space="0" w:color="auto"/>
        <w:left w:val="none" w:sz="0" w:space="0" w:color="auto"/>
        <w:bottom w:val="none" w:sz="0" w:space="0" w:color="auto"/>
        <w:right w:val="none" w:sz="0" w:space="0" w:color="auto"/>
      </w:divBdr>
    </w:div>
    <w:div w:id="857038981">
      <w:bodyDiv w:val="1"/>
      <w:marLeft w:val="0"/>
      <w:marRight w:val="0"/>
      <w:marTop w:val="0"/>
      <w:marBottom w:val="0"/>
      <w:divBdr>
        <w:top w:val="none" w:sz="0" w:space="0" w:color="auto"/>
        <w:left w:val="none" w:sz="0" w:space="0" w:color="auto"/>
        <w:bottom w:val="none" w:sz="0" w:space="0" w:color="auto"/>
        <w:right w:val="none" w:sz="0" w:space="0" w:color="auto"/>
      </w:divBdr>
    </w:div>
    <w:div w:id="869951643">
      <w:bodyDiv w:val="1"/>
      <w:marLeft w:val="0"/>
      <w:marRight w:val="0"/>
      <w:marTop w:val="0"/>
      <w:marBottom w:val="0"/>
      <w:divBdr>
        <w:top w:val="none" w:sz="0" w:space="0" w:color="auto"/>
        <w:left w:val="none" w:sz="0" w:space="0" w:color="auto"/>
        <w:bottom w:val="none" w:sz="0" w:space="0" w:color="auto"/>
        <w:right w:val="none" w:sz="0" w:space="0" w:color="auto"/>
      </w:divBdr>
    </w:div>
    <w:div w:id="871462093">
      <w:bodyDiv w:val="1"/>
      <w:marLeft w:val="0"/>
      <w:marRight w:val="0"/>
      <w:marTop w:val="0"/>
      <w:marBottom w:val="0"/>
      <w:divBdr>
        <w:top w:val="none" w:sz="0" w:space="0" w:color="auto"/>
        <w:left w:val="none" w:sz="0" w:space="0" w:color="auto"/>
        <w:bottom w:val="none" w:sz="0" w:space="0" w:color="auto"/>
        <w:right w:val="none" w:sz="0" w:space="0" w:color="auto"/>
      </w:divBdr>
    </w:div>
    <w:div w:id="877356430">
      <w:bodyDiv w:val="1"/>
      <w:marLeft w:val="0"/>
      <w:marRight w:val="0"/>
      <w:marTop w:val="0"/>
      <w:marBottom w:val="0"/>
      <w:divBdr>
        <w:top w:val="none" w:sz="0" w:space="0" w:color="auto"/>
        <w:left w:val="none" w:sz="0" w:space="0" w:color="auto"/>
        <w:bottom w:val="none" w:sz="0" w:space="0" w:color="auto"/>
        <w:right w:val="none" w:sz="0" w:space="0" w:color="auto"/>
      </w:divBdr>
    </w:div>
    <w:div w:id="878012299">
      <w:bodyDiv w:val="1"/>
      <w:marLeft w:val="0"/>
      <w:marRight w:val="0"/>
      <w:marTop w:val="0"/>
      <w:marBottom w:val="0"/>
      <w:divBdr>
        <w:top w:val="none" w:sz="0" w:space="0" w:color="auto"/>
        <w:left w:val="none" w:sz="0" w:space="0" w:color="auto"/>
        <w:bottom w:val="none" w:sz="0" w:space="0" w:color="auto"/>
        <w:right w:val="none" w:sz="0" w:space="0" w:color="auto"/>
      </w:divBdr>
      <w:divsChild>
        <w:div w:id="215119529">
          <w:marLeft w:val="0"/>
          <w:marRight w:val="0"/>
          <w:marTop w:val="0"/>
          <w:marBottom w:val="180"/>
          <w:divBdr>
            <w:top w:val="none" w:sz="0" w:space="0" w:color="auto"/>
            <w:left w:val="none" w:sz="0" w:space="0" w:color="auto"/>
            <w:bottom w:val="none" w:sz="0" w:space="0" w:color="auto"/>
            <w:right w:val="none" w:sz="0" w:space="0" w:color="auto"/>
          </w:divBdr>
        </w:div>
        <w:div w:id="1493566106">
          <w:marLeft w:val="0"/>
          <w:marRight w:val="0"/>
          <w:marTop w:val="0"/>
          <w:marBottom w:val="180"/>
          <w:divBdr>
            <w:top w:val="none" w:sz="0" w:space="0" w:color="auto"/>
            <w:left w:val="none" w:sz="0" w:space="0" w:color="auto"/>
            <w:bottom w:val="none" w:sz="0" w:space="0" w:color="auto"/>
            <w:right w:val="none" w:sz="0" w:space="0" w:color="auto"/>
          </w:divBdr>
        </w:div>
        <w:div w:id="1543976139">
          <w:marLeft w:val="0"/>
          <w:marRight w:val="0"/>
          <w:marTop w:val="0"/>
          <w:marBottom w:val="180"/>
          <w:divBdr>
            <w:top w:val="none" w:sz="0" w:space="0" w:color="auto"/>
            <w:left w:val="none" w:sz="0" w:space="0" w:color="auto"/>
            <w:bottom w:val="none" w:sz="0" w:space="0" w:color="auto"/>
            <w:right w:val="none" w:sz="0" w:space="0" w:color="auto"/>
          </w:divBdr>
        </w:div>
        <w:div w:id="1983919326">
          <w:marLeft w:val="0"/>
          <w:marRight w:val="0"/>
          <w:marTop w:val="0"/>
          <w:marBottom w:val="0"/>
          <w:divBdr>
            <w:top w:val="none" w:sz="0" w:space="0" w:color="auto"/>
            <w:left w:val="none" w:sz="0" w:space="0" w:color="auto"/>
            <w:bottom w:val="none" w:sz="0" w:space="0" w:color="auto"/>
            <w:right w:val="none" w:sz="0" w:space="0" w:color="auto"/>
          </w:divBdr>
        </w:div>
      </w:divsChild>
    </w:div>
    <w:div w:id="890581348">
      <w:bodyDiv w:val="1"/>
      <w:marLeft w:val="0"/>
      <w:marRight w:val="0"/>
      <w:marTop w:val="0"/>
      <w:marBottom w:val="0"/>
      <w:divBdr>
        <w:top w:val="none" w:sz="0" w:space="0" w:color="auto"/>
        <w:left w:val="none" w:sz="0" w:space="0" w:color="auto"/>
        <w:bottom w:val="none" w:sz="0" w:space="0" w:color="auto"/>
        <w:right w:val="none" w:sz="0" w:space="0" w:color="auto"/>
      </w:divBdr>
    </w:div>
    <w:div w:id="902376322">
      <w:bodyDiv w:val="1"/>
      <w:marLeft w:val="0"/>
      <w:marRight w:val="0"/>
      <w:marTop w:val="0"/>
      <w:marBottom w:val="0"/>
      <w:divBdr>
        <w:top w:val="none" w:sz="0" w:space="0" w:color="auto"/>
        <w:left w:val="none" w:sz="0" w:space="0" w:color="auto"/>
        <w:bottom w:val="none" w:sz="0" w:space="0" w:color="auto"/>
        <w:right w:val="none" w:sz="0" w:space="0" w:color="auto"/>
      </w:divBdr>
    </w:div>
    <w:div w:id="912735387">
      <w:bodyDiv w:val="1"/>
      <w:marLeft w:val="0"/>
      <w:marRight w:val="0"/>
      <w:marTop w:val="0"/>
      <w:marBottom w:val="0"/>
      <w:divBdr>
        <w:top w:val="none" w:sz="0" w:space="0" w:color="auto"/>
        <w:left w:val="none" w:sz="0" w:space="0" w:color="auto"/>
        <w:bottom w:val="none" w:sz="0" w:space="0" w:color="auto"/>
        <w:right w:val="none" w:sz="0" w:space="0" w:color="auto"/>
      </w:divBdr>
    </w:div>
    <w:div w:id="912859990">
      <w:bodyDiv w:val="1"/>
      <w:marLeft w:val="0"/>
      <w:marRight w:val="0"/>
      <w:marTop w:val="0"/>
      <w:marBottom w:val="0"/>
      <w:divBdr>
        <w:top w:val="none" w:sz="0" w:space="0" w:color="auto"/>
        <w:left w:val="none" w:sz="0" w:space="0" w:color="auto"/>
        <w:bottom w:val="none" w:sz="0" w:space="0" w:color="auto"/>
        <w:right w:val="none" w:sz="0" w:space="0" w:color="auto"/>
      </w:divBdr>
    </w:div>
    <w:div w:id="917789778">
      <w:bodyDiv w:val="1"/>
      <w:marLeft w:val="0"/>
      <w:marRight w:val="0"/>
      <w:marTop w:val="0"/>
      <w:marBottom w:val="0"/>
      <w:divBdr>
        <w:top w:val="none" w:sz="0" w:space="0" w:color="auto"/>
        <w:left w:val="none" w:sz="0" w:space="0" w:color="auto"/>
        <w:bottom w:val="none" w:sz="0" w:space="0" w:color="auto"/>
        <w:right w:val="none" w:sz="0" w:space="0" w:color="auto"/>
      </w:divBdr>
    </w:div>
    <w:div w:id="919368569">
      <w:bodyDiv w:val="1"/>
      <w:marLeft w:val="0"/>
      <w:marRight w:val="0"/>
      <w:marTop w:val="0"/>
      <w:marBottom w:val="0"/>
      <w:divBdr>
        <w:top w:val="none" w:sz="0" w:space="0" w:color="auto"/>
        <w:left w:val="none" w:sz="0" w:space="0" w:color="auto"/>
        <w:bottom w:val="none" w:sz="0" w:space="0" w:color="auto"/>
        <w:right w:val="none" w:sz="0" w:space="0" w:color="auto"/>
      </w:divBdr>
    </w:div>
    <w:div w:id="920793980">
      <w:bodyDiv w:val="1"/>
      <w:marLeft w:val="0"/>
      <w:marRight w:val="0"/>
      <w:marTop w:val="0"/>
      <w:marBottom w:val="0"/>
      <w:divBdr>
        <w:top w:val="none" w:sz="0" w:space="0" w:color="auto"/>
        <w:left w:val="none" w:sz="0" w:space="0" w:color="auto"/>
        <w:bottom w:val="none" w:sz="0" w:space="0" w:color="auto"/>
        <w:right w:val="none" w:sz="0" w:space="0" w:color="auto"/>
      </w:divBdr>
    </w:div>
    <w:div w:id="926958419">
      <w:bodyDiv w:val="1"/>
      <w:marLeft w:val="0"/>
      <w:marRight w:val="0"/>
      <w:marTop w:val="0"/>
      <w:marBottom w:val="0"/>
      <w:divBdr>
        <w:top w:val="none" w:sz="0" w:space="0" w:color="auto"/>
        <w:left w:val="none" w:sz="0" w:space="0" w:color="auto"/>
        <w:bottom w:val="none" w:sz="0" w:space="0" w:color="auto"/>
        <w:right w:val="none" w:sz="0" w:space="0" w:color="auto"/>
      </w:divBdr>
    </w:div>
    <w:div w:id="949044196">
      <w:bodyDiv w:val="1"/>
      <w:marLeft w:val="0"/>
      <w:marRight w:val="0"/>
      <w:marTop w:val="0"/>
      <w:marBottom w:val="0"/>
      <w:divBdr>
        <w:top w:val="none" w:sz="0" w:space="0" w:color="auto"/>
        <w:left w:val="none" w:sz="0" w:space="0" w:color="auto"/>
        <w:bottom w:val="none" w:sz="0" w:space="0" w:color="auto"/>
        <w:right w:val="none" w:sz="0" w:space="0" w:color="auto"/>
      </w:divBdr>
      <w:divsChild>
        <w:div w:id="149912474">
          <w:marLeft w:val="240"/>
          <w:marRight w:val="0"/>
          <w:marTop w:val="240"/>
          <w:marBottom w:val="240"/>
          <w:divBdr>
            <w:top w:val="none" w:sz="0" w:space="0" w:color="auto"/>
            <w:left w:val="none" w:sz="0" w:space="0" w:color="auto"/>
            <w:bottom w:val="none" w:sz="0" w:space="0" w:color="auto"/>
            <w:right w:val="none" w:sz="0" w:space="0" w:color="auto"/>
          </w:divBdr>
        </w:div>
        <w:div w:id="1583177673">
          <w:marLeft w:val="240"/>
          <w:marRight w:val="0"/>
          <w:marTop w:val="240"/>
          <w:marBottom w:val="240"/>
          <w:divBdr>
            <w:top w:val="none" w:sz="0" w:space="0" w:color="auto"/>
            <w:left w:val="none" w:sz="0" w:space="0" w:color="auto"/>
            <w:bottom w:val="none" w:sz="0" w:space="0" w:color="auto"/>
            <w:right w:val="none" w:sz="0" w:space="0" w:color="auto"/>
          </w:divBdr>
        </w:div>
      </w:divsChild>
    </w:div>
    <w:div w:id="967007260">
      <w:bodyDiv w:val="1"/>
      <w:marLeft w:val="0"/>
      <w:marRight w:val="0"/>
      <w:marTop w:val="0"/>
      <w:marBottom w:val="0"/>
      <w:divBdr>
        <w:top w:val="none" w:sz="0" w:space="0" w:color="auto"/>
        <w:left w:val="none" w:sz="0" w:space="0" w:color="auto"/>
        <w:bottom w:val="none" w:sz="0" w:space="0" w:color="auto"/>
        <w:right w:val="none" w:sz="0" w:space="0" w:color="auto"/>
      </w:divBdr>
    </w:div>
    <w:div w:id="974523782">
      <w:bodyDiv w:val="1"/>
      <w:marLeft w:val="0"/>
      <w:marRight w:val="0"/>
      <w:marTop w:val="0"/>
      <w:marBottom w:val="0"/>
      <w:divBdr>
        <w:top w:val="none" w:sz="0" w:space="0" w:color="auto"/>
        <w:left w:val="none" w:sz="0" w:space="0" w:color="auto"/>
        <w:bottom w:val="none" w:sz="0" w:space="0" w:color="auto"/>
        <w:right w:val="none" w:sz="0" w:space="0" w:color="auto"/>
      </w:divBdr>
    </w:div>
    <w:div w:id="978262179">
      <w:bodyDiv w:val="1"/>
      <w:marLeft w:val="0"/>
      <w:marRight w:val="0"/>
      <w:marTop w:val="0"/>
      <w:marBottom w:val="0"/>
      <w:divBdr>
        <w:top w:val="none" w:sz="0" w:space="0" w:color="auto"/>
        <w:left w:val="none" w:sz="0" w:space="0" w:color="auto"/>
        <w:bottom w:val="none" w:sz="0" w:space="0" w:color="auto"/>
        <w:right w:val="none" w:sz="0" w:space="0" w:color="auto"/>
      </w:divBdr>
    </w:div>
    <w:div w:id="978924462">
      <w:bodyDiv w:val="1"/>
      <w:marLeft w:val="0"/>
      <w:marRight w:val="0"/>
      <w:marTop w:val="0"/>
      <w:marBottom w:val="0"/>
      <w:divBdr>
        <w:top w:val="none" w:sz="0" w:space="0" w:color="auto"/>
        <w:left w:val="none" w:sz="0" w:space="0" w:color="auto"/>
        <w:bottom w:val="none" w:sz="0" w:space="0" w:color="auto"/>
        <w:right w:val="none" w:sz="0" w:space="0" w:color="auto"/>
      </w:divBdr>
    </w:div>
    <w:div w:id="983509226">
      <w:bodyDiv w:val="1"/>
      <w:marLeft w:val="0"/>
      <w:marRight w:val="0"/>
      <w:marTop w:val="0"/>
      <w:marBottom w:val="0"/>
      <w:divBdr>
        <w:top w:val="none" w:sz="0" w:space="0" w:color="auto"/>
        <w:left w:val="none" w:sz="0" w:space="0" w:color="auto"/>
        <w:bottom w:val="none" w:sz="0" w:space="0" w:color="auto"/>
        <w:right w:val="none" w:sz="0" w:space="0" w:color="auto"/>
      </w:divBdr>
    </w:div>
    <w:div w:id="983893570">
      <w:bodyDiv w:val="1"/>
      <w:marLeft w:val="0"/>
      <w:marRight w:val="0"/>
      <w:marTop w:val="0"/>
      <w:marBottom w:val="0"/>
      <w:divBdr>
        <w:top w:val="none" w:sz="0" w:space="0" w:color="auto"/>
        <w:left w:val="none" w:sz="0" w:space="0" w:color="auto"/>
        <w:bottom w:val="none" w:sz="0" w:space="0" w:color="auto"/>
        <w:right w:val="none" w:sz="0" w:space="0" w:color="auto"/>
      </w:divBdr>
    </w:div>
    <w:div w:id="986979769">
      <w:bodyDiv w:val="1"/>
      <w:marLeft w:val="0"/>
      <w:marRight w:val="0"/>
      <w:marTop w:val="0"/>
      <w:marBottom w:val="0"/>
      <w:divBdr>
        <w:top w:val="none" w:sz="0" w:space="0" w:color="auto"/>
        <w:left w:val="none" w:sz="0" w:space="0" w:color="auto"/>
        <w:bottom w:val="none" w:sz="0" w:space="0" w:color="auto"/>
        <w:right w:val="none" w:sz="0" w:space="0" w:color="auto"/>
      </w:divBdr>
    </w:div>
    <w:div w:id="989557659">
      <w:bodyDiv w:val="1"/>
      <w:marLeft w:val="0"/>
      <w:marRight w:val="0"/>
      <w:marTop w:val="0"/>
      <w:marBottom w:val="0"/>
      <w:divBdr>
        <w:top w:val="none" w:sz="0" w:space="0" w:color="auto"/>
        <w:left w:val="none" w:sz="0" w:space="0" w:color="auto"/>
        <w:bottom w:val="none" w:sz="0" w:space="0" w:color="auto"/>
        <w:right w:val="none" w:sz="0" w:space="0" w:color="auto"/>
      </w:divBdr>
    </w:div>
    <w:div w:id="993024177">
      <w:bodyDiv w:val="1"/>
      <w:marLeft w:val="0"/>
      <w:marRight w:val="0"/>
      <w:marTop w:val="0"/>
      <w:marBottom w:val="0"/>
      <w:divBdr>
        <w:top w:val="none" w:sz="0" w:space="0" w:color="auto"/>
        <w:left w:val="none" w:sz="0" w:space="0" w:color="auto"/>
        <w:bottom w:val="none" w:sz="0" w:space="0" w:color="auto"/>
        <w:right w:val="none" w:sz="0" w:space="0" w:color="auto"/>
      </w:divBdr>
    </w:div>
    <w:div w:id="993067270">
      <w:bodyDiv w:val="1"/>
      <w:marLeft w:val="0"/>
      <w:marRight w:val="0"/>
      <w:marTop w:val="0"/>
      <w:marBottom w:val="0"/>
      <w:divBdr>
        <w:top w:val="none" w:sz="0" w:space="0" w:color="auto"/>
        <w:left w:val="none" w:sz="0" w:space="0" w:color="auto"/>
        <w:bottom w:val="none" w:sz="0" w:space="0" w:color="auto"/>
        <w:right w:val="none" w:sz="0" w:space="0" w:color="auto"/>
      </w:divBdr>
    </w:div>
    <w:div w:id="993607172">
      <w:bodyDiv w:val="1"/>
      <w:marLeft w:val="0"/>
      <w:marRight w:val="0"/>
      <w:marTop w:val="0"/>
      <w:marBottom w:val="0"/>
      <w:divBdr>
        <w:top w:val="none" w:sz="0" w:space="0" w:color="auto"/>
        <w:left w:val="none" w:sz="0" w:space="0" w:color="auto"/>
        <w:bottom w:val="none" w:sz="0" w:space="0" w:color="auto"/>
        <w:right w:val="none" w:sz="0" w:space="0" w:color="auto"/>
      </w:divBdr>
    </w:div>
    <w:div w:id="995107175">
      <w:bodyDiv w:val="1"/>
      <w:marLeft w:val="0"/>
      <w:marRight w:val="0"/>
      <w:marTop w:val="0"/>
      <w:marBottom w:val="0"/>
      <w:divBdr>
        <w:top w:val="none" w:sz="0" w:space="0" w:color="auto"/>
        <w:left w:val="none" w:sz="0" w:space="0" w:color="auto"/>
        <w:bottom w:val="none" w:sz="0" w:space="0" w:color="auto"/>
        <w:right w:val="none" w:sz="0" w:space="0" w:color="auto"/>
      </w:divBdr>
    </w:div>
    <w:div w:id="996689615">
      <w:bodyDiv w:val="1"/>
      <w:marLeft w:val="0"/>
      <w:marRight w:val="0"/>
      <w:marTop w:val="0"/>
      <w:marBottom w:val="0"/>
      <w:divBdr>
        <w:top w:val="none" w:sz="0" w:space="0" w:color="auto"/>
        <w:left w:val="none" w:sz="0" w:space="0" w:color="auto"/>
        <w:bottom w:val="none" w:sz="0" w:space="0" w:color="auto"/>
        <w:right w:val="none" w:sz="0" w:space="0" w:color="auto"/>
      </w:divBdr>
    </w:div>
    <w:div w:id="1004161019">
      <w:bodyDiv w:val="1"/>
      <w:marLeft w:val="0"/>
      <w:marRight w:val="0"/>
      <w:marTop w:val="0"/>
      <w:marBottom w:val="0"/>
      <w:divBdr>
        <w:top w:val="none" w:sz="0" w:space="0" w:color="auto"/>
        <w:left w:val="none" w:sz="0" w:space="0" w:color="auto"/>
        <w:bottom w:val="none" w:sz="0" w:space="0" w:color="auto"/>
        <w:right w:val="none" w:sz="0" w:space="0" w:color="auto"/>
      </w:divBdr>
    </w:div>
    <w:div w:id="1013922947">
      <w:bodyDiv w:val="1"/>
      <w:marLeft w:val="0"/>
      <w:marRight w:val="0"/>
      <w:marTop w:val="0"/>
      <w:marBottom w:val="0"/>
      <w:divBdr>
        <w:top w:val="none" w:sz="0" w:space="0" w:color="auto"/>
        <w:left w:val="none" w:sz="0" w:space="0" w:color="auto"/>
        <w:bottom w:val="none" w:sz="0" w:space="0" w:color="auto"/>
        <w:right w:val="none" w:sz="0" w:space="0" w:color="auto"/>
      </w:divBdr>
    </w:div>
    <w:div w:id="1033847403">
      <w:bodyDiv w:val="1"/>
      <w:marLeft w:val="0"/>
      <w:marRight w:val="0"/>
      <w:marTop w:val="0"/>
      <w:marBottom w:val="0"/>
      <w:divBdr>
        <w:top w:val="none" w:sz="0" w:space="0" w:color="auto"/>
        <w:left w:val="none" w:sz="0" w:space="0" w:color="auto"/>
        <w:bottom w:val="none" w:sz="0" w:space="0" w:color="auto"/>
        <w:right w:val="none" w:sz="0" w:space="0" w:color="auto"/>
      </w:divBdr>
    </w:div>
    <w:div w:id="1052465982">
      <w:bodyDiv w:val="1"/>
      <w:marLeft w:val="0"/>
      <w:marRight w:val="0"/>
      <w:marTop w:val="0"/>
      <w:marBottom w:val="0"/>
      <w:divBdr>
        <w:top w:val="none" w:sz="0" w:space="0" w:color="auto"/>
        <w:left w:val="none" w:sz="0" w:space="0" w:color="auto"/>
        <w:bottom w:val="none" w:sz="0" w:space="0" w:color="auto"/>
        <w:right w:val="none" w:sz="0" w:space="0" w:color="auto"/>
      </w:divBdr>
    </w:div>
    <w:div w:id="1060639846">
      <w:bodyDiv w:val="1"/>
      <w:marLeft w:val="0"/>
      <w:marRight w:val="0"/>
      <w:marTop w:val="0"/>
      <w:marBottom w:val="0"/>
      <w:divBdr>
        <w:top w:val="none" w:sz="0" w:space="0" w:color="auto"/>
        <w:left w:val="none" w:sz="0" w:space="0" w:color="auto"/>
        <w:bottom w:val="none" w:sz="0" w:space="0" w:color="auto"/>
        <w:right w:val="none" w:sz="0" w:space="0" w:color="auto"/>
      </w:divBdr>
    </w:div>
    <w:div w:id="1063020719">
      <w:bodyDiv w:val="1"/>
      <w:marLeft w:val="0"/>
      <w:marRight w:val="0"/>
      <w:marTop w:val="0"/>
      <w:marBottom w:val="0"/>
      <w:divBdr>
        <w:top w:val="none" w:sz="0" w:space="0" w:color="auto"/>
        <w:left w:val="none" w:sz="0" w:space="0" w:color="auto"/>
        <w:bottom w:val="none" w:sz="0" w:space="0" w:color="auto"/>
        <w:right w:val="none" w:sz="0" w:space="0" w:color="auto"/>
      </w:divBdr>
    </w:div>
    <w:div w:id="1067918568">
      <w:bodyDiv w:val="1"/>
      <w:marLeft w:val="0"/>
      <w:marRight w:val="0"/>
      <w:marTop w:val="0"/>
      <w:marBottom w:val="0"/>
      <w:divBdr>
        <w:top w:val="none" w:sz="0" w:space="0" w:color="auto"/>
        <w:left w:val="none" w:sz="0" w:space="0" w:color="auto"/>
        <w:bottom w:val="none" w:sz="0" w:space="0" w:color="auto"/>
        <w:right w:val="none" w:sz="0" w:space="0" w:color="auto"/>
      </w:divBdr>
    </w:div>
    <w:div w:id="1070228265">
      <w:bodyDiv w:val="1"/>
      <w:marLeft w:val="0"/>
      <w:marRight w:val="0"/>
      <w:marTop w:val="0"/>
      <w:marBottom w:val="0"/>
      <w:divBdr>
        <w:top w:val="none" w:sz="0" w:space="0" w:color="auto"/>
        <w:left w:val="none" w:sz="0" w:space="0" w:color="auto"/>
        <w:bottom w:val="none" w:sz="0" w:space="0" w:color="auto"/>
        <w:right w:val="none" w:sz="0" w:space="0" w:color="auto"/>
      </w:divBdr>
    </w:div>
    <w:div w:id="1078985411">
      <w:bodyDiv w:val="1"/>
      <w:marLeft w:val="0"/>
      <w:marRight w:val="0"/>
      <w:marTop w:val="0"/>
      <w:marBottom w:val="0"/>
      <w:divBdr>
        <w:top w:val="none" w:sz="0" w:space="0" w:color="auto"/>
        <w:left w:val="none" w:sz="0" w:space="0" w:color="auto"/>
        <w:bottom w:val="none" w:sz="0" w:space="0" w:color="auto"/>
        <w:right w:val="none" w:sz="0" w:space="0" w:color="auto"/>
      </w:divBdr>
    </w:div>
    <w:div w:id="1106730944">
      <w:bodyDiv w:val="1"/>
      <w:marLeft w:val="0"/>
      <w:marRight w:val="0"/>
      <w:marTop w:val="0"/>
      <w:marBottom w:val="0"/>
      <w:divBdr>
        <w:top w:val="none" w:sz="0" w:space="0" w:color="auto"/>
        <w:left w:val="none" w:sz="0" w:space="0" w:color="auto"/>
        <w:bottom w:val="none" w:sz="0" w:space="0" w:color="auto"/>
        <w:right w:val="none" w:sz="0" w:space="0" w:color="auto"/>
      </w:divBdr>
    </w:div>
    <w:div w:id="1106927230">
      <w:bodyDiv w:val="1"/>
      <w:marLeft w:val="0"/>
      <w:marRight w:val="0"/>
      <w:marTop w:val="0"/>
      <w:marBottom w:val="0"/>
      <w:divBdr>
        <w:top w:val="none" w:sz="0" w:space="0" w:color="auto"/>
        <w:left w:val="none" w:sz="0" w:space="0" w:color="auto"/>
        <w:bottom w:val="none" w:sz="0" w:space="0" w:color="auto"/>
        <w:right w:val="none" w:sz="0" w:space="0" w:color="auto"/>
      </w:divBdr>
    </w:div>
    <w:div w:id="1107655888">
      <w:bodyDiv w:val="1"/>
      <w:marLeft w:val="0"/>
      <w:marRight w:val="0"/>
      <w:marTop w:val="0"/>
      <w:marBottom w:val="0"/>
      <w:divBdr>
        <w:top w:val="none" w:sz="0" w:space="0" w:color="auto"/>
        <w:left w:val="none" w:sz="0" w:space="0" w:color="auto"/>
        <w:bottom w:val="none" w:sz="0" w:space="0" w:color="auto"/>
        <w:right w:val="none" w:sz="0" w:space="0" w:color="auto"/>
      </w:divBdr>
    </w:div>
    <w:div w:id="1112282167">
      <w:bodyDiv w:val="1"/>
      <w:marLeft w:val="0"/>
      <w:marRight w:val="0"/>
      <w:marTop w:val="0"/>
      <w:marBottom w:val="0"/>
      <w:divBdr>
        <w:top w:val="none" w:sz="0" w:space="0" w:color="auto"/>
        <w:left w:val="none" w:sz="0" w:space="0" w:color="auto"/>
        <w:bottom w:val="none" w:sz="0" w:space="0" w:color="auto"/>
        <w:right w:val="none" w:sz="0" w:space="0" w:color="auto"/>
      </w:divBdr>
    </w:div>
    <w:div w:id="1126630289">
      <w:bodyDiv w:val="1"/>
      <w:marLeft w:val="0"/>
      <w:marRight w:val="0"/>
      <w:marTop w:val="0"/>
      <w:marBottom w:val="0"/>
      <w:divBdr>
        <w:top w:val="none" w:sz="0" w:space="0" w:color="auto"/>
        <w:left w:val="none" w:sz="0" w:space="0" w:color="auto"/>
        <w:bottom w:val="none" w:sz="0" w:space="0" w:color="auto"/>
        <w:right w:val="none" w:sz="0" w:space="0" w:color="auto"/>
      </w:divBdr>
    </w:div>
    <w:div w:id="1127745092">
      <w:bodyDiv w:val="1"/>
      <w:marLeft w:val="0"/>
      <w:marRight w:val="0"/>
      <w:marTop w:val="0"/>
      <w:marBottom w:val="0"/>
      <w:divBdr>
        <w:top w:val="none" w:sz="0" w:space="0" w:color="auto"/>
        <w:left w:val="none" w:sz="0" w:space="0" w:color="auto"/>
        <w:bottom w:val="none" w:sz="0" w:space="0" w:color="auto"/>
        <w:right w:val="none" w:sz="0" w:space="0" w:color="auto"/>
      </w:divBdr>
    </w:div>
    <w:div w:id="1133868790">
      <w:bodyDiv w:val="1"/>
      <w:marLeft w:val="0"/>
      <w:marRight w:val="0"/>
      <w:marTop w:val="0"/>
      <w:marBottom w:val="0"/>
      <w:divBdr>
        <w:top w:val="none" w:sz="0" w:space="0" w:color="auto"/>
        <w:left w:val="none" w:sz="0" w:space="0" w:color="auto"/>
        <w:bottom w:val="none" w:sz="0" w:space="0" w:color="auto"/>
        <w:right w:val="none" w:sz="0" w:space="0" w:color="auto"/>
      </w:divBdr>
    </w:div>
    <w:div w:id="1137648094">
      <w:bodyDiv w:val="1"/>
      <w:marLeft w:val="0"/>
      <w:marRight w:val="0"/>
      <w:marTop w:val="0"/>
      <w:marBottom w:val="0"/>
      <w:divBdr>
        <w:top w:val="none" w:sz="0" w:space="0" w:color="auto"/>
        <w:left w:val="none" w:sz="0" w:space="0" w:color="auto"/>
        <w:bottom w:val="none" w:sz="0" w:space="0" w:color="auto"/>
        <w:right w:val="none" w:sz="0" w:space="0" w:color="auto"/>
      </w:divBdr>
    </w:div>
    <w:div w:id="1154446627">
      <w:bodyDiv w:val="1"/>
      <w:marLeft w:val="0"/>
      <w:marRight w:val="0"/>
      <w:marTop w:val="0"/>
      <w:marBottom w:val="0"/>
      <w:divBdr>
        <w:top w:val="none" w:sz="0" w:space="0" w:color="auto"/>
        <w:left w:val="none" w:sz="0" w:space="0" w:color="auto"/>
        <w:bottom w:val="none" w:sz="0" w:space="0" w:color="auto"/>
        <w:right w:val="none" w:sz="0" w:space="0" w:color="auto"/>
      </w:divBdr>
    </w:div>
    <w:div w:id="1174103926">
      <w:bodyDiv w:val="1"/>
      <w:marLeft w:val="0"/>
      <w:marRight w:val="0"/>
      <w:marTop w:val="0"/>
      <w:marBottom w:val="0"/>
      <w:divBdr>
        <w:top w:val="none" w:sz="0" w:space="0" w:color="auto"/>
        <w:left w:val="none" w:sz="0" w:space="0" w:color="auto"/>
        <w:bottom w:val="none" w:sz="0" w:space="0" w:color="auto"/>
        <w:right w:val="none" w:sz="0" w:space="0" w:color="auto"/>
      </w:divBdr>
    </w:div>
    <w:div w:id="1180655214">
      <w:bodyDiv w:val="1"/>
      <w:marLeft w:val="0"/>
      <w:marRight w:val="0"/>
      <w:marTop w:val="0"/>
      <w:marBottom w:val="0"/>
      <w:divBdr>
        <w:top w:val="none" w:sz="0" w:space="0" w:color="auto"/>
        <w:left w:val="none" w:sz="0" w:space="0" w:color="auto"/>
        <w:bottom w:val="none" w:sz="0" w:space="0" w:color="auto"/>
        <w:right w:val="none" w:sz="0" w:space="0" w:color="auto"/>
      </w:divBdr>
    </w:div>
    <w:div w:id="1186990043">
      <w:bodyDiv w:val="1"/>
      <w:marLeft w:val="0"/>
      <w:marRight w:val="0"/>
      <w:marTop w:val="0"/>
      <w:marBottom w:val="0"/>
      <w:divBdr>
        <w:top w:val="none" w:sz="0" w:space="0" w:color="auto"/>
        <w:left w:val="none" w:sz="0" w:space="0" w:color="auto"/>
        <w:bottom w:val="none" w:sz="0" w:space="0" w:color="auto"/>
        <w:right w:val="none" w:sz="0" w:space="0" w:color="auto"/>
      </w:divBdr>
    </w:div>
    <w:div w:id="1191263043">
      <w:bodyDiv w:val="1"/>
      <w:marLeft w:val="0"/>
      <w:marRight w:val="0"/>
      <w:marTop w:val="0"/>
      <w:marBottom w:val="0"/>
      <w:divBdr>
        <w:top w:val="none" w:sz="0" w:space="0" w:color="auto"/>
        <w:left w:val="none" w:sz="0" w:space="0" w:color="auto"/>
        <w:bottom w:val="none" w:sz="0" w:space="0" w:color="auto"/>
        <w:right w:val="none" w:sz="0" w:space="0" w:color="auto"/>
      </w:divBdr>
    </w:div>
    <w:div w:id="1194532928">
      <w:bodyDiv w:val="1"/>
      <w:marLeft w:val="0"/>
      <w:marRight w:val="0"/>
      <w:marTop w:val="0"/>
      <w:marBottom w:val="0"/>
      <w:divBdr>
        <w:top w:val="none" w:sz="0" w:space="0" w:color="auto"/>
        <w:left w:val="none" w:sz="0" w:space="0" w:color="auto"/>
        <w:bottom w:val="none" w:sz="0" w:space="0" w:color="auto"/>
        <w:right w:val="none" w:sz="0" w:space="0" w:color="auto"/>
      </w:divBdr>
    </w:div>
    <w:div w:id="1194996112">
      <w:bodyDiv w:val="1"/>
      <w:marLeft w:val="0"/>
      <w:marRight w:val="0"/>
      <w:marTop w:val="0"/>
      <w:marBottom w:val="0"/>
      <w:divBdr>
        <w:top w:val="none" w:sz="0" w:space="0" w:color="auto"/>
        <w:left w:val="none" w:sz="0" w:space="0" w:color="auto"/>
        <w:bottom w:val="none" w:sz="0" w:space="0" w:color="auto"/>
        <w:right w:val="none" w:sz="0" w:space="0" w:color="auto"/>
      </w:divBdr>
    </w:div>
    <w:div w:id="1202203473">
      <w:bodyDiv w:val="1"/>
      <w:marLeft w:val="0"/>
      <w:marRight w:val="0"/>
      <w:marTop w:val="0"/>
      <w:marBottom w:val="0"/>
      <w:divBdr>
        <w:top w:val="none" w:sz="0" w:space="0" w:color="auto"/>
        <w:left w:val="none" w:sz="0" w:space="0" w:color="auto"/>
        <w:bottom w:val="none" w:sz="0" w:space="0" w:color="auto"/>
        <w:right w:val="none" w:sz="0" w:space="0" w:color="auto"/>
      </w:divBdr>
    </w:div>
    <w:div w:id="1204294937">
      <w:bodyDiv w:val="1"/>
      <w:marLeft w:val="0"/>
      <w:marRight w:val="0"/>
      <w:marTop w:val="0"/>
      <w:marBottom w:val="0"/>
      <w:divBdr>
        <w:top w:val="none" w:sz="0" w:space="0" w:color="auto"/>
        <w:left w:val="none" w:sz="0" w:space="0" w:color="auto"/>
        <w:bottom w:val="none" w:sz="0" w:space="0" w:color="auto"/>
        <w:right w:val="none" w:sz="0" w:space="0" w:color="auto"/>
      </w:divBdr>
    </w:div>
    <w:div w:id="1204320413">
      <w:bodyDiv w:val="1"/>
      <w:marLeft w:val="0"/>
      <w:marRight w:val="0"/>
      <w:marTop w:val="0"/>
      <w:marBottom w:val="0"/>
      <w:divBdr>
        <w:top w:val="none" w:sz="0" w:space="0" w:color="auto"/>
        <w:left w:val="none" w:sz="0" w:space="0" w:color="auto"/>
        <w:bottom w:val="none" w:sz="0" w:space="0" w:color="auto"/>
        <w:right w:val="none" w:sz="0" w:space="0" w:color="auto"/>
      </w:divBdr>
    </w:div>
    <w:div w:id="1217400438">
      <w:bodyDiv w:val="1"/>
      <w:marLeft w:val="0"/>
      <w:marRight w:val="0"/>
      <w:marTop w:val="0"/>
      <w:marBottom w:val="0"/>
      <w:divBdr>
        <w:top w:val="none" w:sz="0" w:space="0" w:color="auto"/>
        <w:left w:val="none" w:sz="0" w:space="0" w:color="auto"/>
        <w:bottom w:val="none" w:sz="0" w:space="0" w:color="auto"/>
        <w:right w:val="none" w:sz="0" w:space="0" w:color="auto"/>
      </w:divBdr>
    </w:div>
    <w:div w:id="1218668828">
      <w:bodyDiv w:val="1"/>
      <w:marLeft w:val="0"/>
      <w:marRight w:val="0"/>
      <w:marTop w:val="0"/>
      <w:marBottom w:val="0"/>
      <w:divBdr>
        <w:top w:val="none" w:sz="0" w:space="0" w:color="auto"/>
        <w:left w:val="none" w:sz="0" w:space="0" w:color="auto"/>
        <w:bottom w:val="none" w:sz="0" w:space="0" w:color="auto"/>
        <w:right w:val="none" w:sz="0" w:space="0" w:color="auto"/>
      </w:divBdr>
      <w:divsChild>
        <w:div w:id="46877193">
          <w:marLeft w:val="240"/>
          <w:marRight w:val="0"/>
          <w:marTop w:val="240"/>
          <w:marBottom w:val="240"/>
          <w:divBdr>
            <w:top w:val="none" w:sz="0" w:space="0" w:color="auto"/>
            <w:left w:val="none" w:sz="0" w:space="0" w:color="auto"/>
            <w:bottom w:val="none" w:sz="0" w:space="0" w:color="auto"/>
            <w:right w:val="none" w:sz="0" w:space="0" w:color="auto"/>
          </w:divBdr>
        </w:div>
        <w:div w:id="187375548">
          <w:marLeft w:val="240"/>
          <w:marRight w:val="0"/>
          <w:marTop w:val="240"/>
          <w:marBottom w:val="240"/>
          <w:divBdr>
            <w:top w:val="none" w:sz="0" w:space="0" w:color="auto"/>
            <w:left w:val="none" w:sz="0" w:space="0" w:color="auto"/>
            <w:bottom w:val="none" w:sz="0" w:space="0" w:color="auto"/>
            <w:right w:val="none" w:sz="0" w:space="0" w:color="auto"/>
          </w:divBdr>
        </w:div>
        <w:div w:id="551695335">
          <w:marLeft w:val="240"/>
          <w:marRight w:val="0"/>
          <w:marTop w:val="240"/>
          <w:marBottom w:val="240"/>
          <w:divBdr>
            <w:top w:val="none" w:sz="0" w:space="0" w:color="auto"/>
            <w:left w:val="none" w:sz="0" w:space="0" w:color="auto"/>
            <w:bottom w:val="none" w:sz="0" w:space="0" w:color="auto"/>
            <w:right w:val="none" w:sz="0" w:space="0" w:color="auto"/>
          </w:divBdr>
        </w:div>
        <w:div w:id="1381981558">
          <w:marLeft w:val="240"/>
          <w:marRight w:val="0"/>
          <w:marTop w:val="240"/>
          <w:marBottom w:val="240"/>
          <w:divBdr>
            <w:top w:val="none" w:sz="0" w:space="0" w:color="auto"/>
            <w:left w:val="none" w:sz="0" w:space="0" w:color="auto"/>
            <w:bottom w:val="none" w:sz="0" w:space="0" w:color="auto"/>
            <w:right w:val="none" w:sz="0" w:space="0" w:color="auto"/>
          </w:divBdr>
        </w:div>
      </w:divsChild>
    </w:div>
    <w:div w:id="1222474211">
      <w:bodyDiv w:val="1"/>
      <w:marLeft w:val="0"/>
      <w:marRight w:val="0"/>
      <w:marTop w:val="0"/>
      <w:marBottom w:val="0"/>
      <w:divBdr>
        <w:top w:val="none" w:sz="0" w:space="0" w:color="auto"/>
        <w:left w:val="none" w:sz="0" w:space="0" w:color="auto"/>
        <w:bottom w:val="none" w:sz="0" w:space="0" w:color="auto"/>
        <w:right w:val="none" w:sz="0" w:space="0" w:color="auto"/>
      </w:divBdr>
    </w:div>
    <w:div w:id="1225724691">
      <w:bodyDiv w:val="1"/>
      <w:marLeft w:val="0"/>
      <w:marRight w:val="0"/>
      <w:marTop w:val="0"/>
      <w:marBottom w:val="0"/>
      <w:divBdr>
        <w:top w:val="none" w:sz="0" w:space="0" w:color="auto"/>
        <w:left w:val="none" w:sz="0" w:space="0" w:color="auto"/>
        <w:bottom w:val="none" w:sz="0" w:space="0" w:color="auto"/>
        <w:right w:val="none" w:sz="0" w:space="0" w:color="auto"/>
      </w:divBdr>
    </w:div>
    <w:div w:id="1248266969">
      <w:bodyDiv w:val="1"/>
      <w:marLeft w:val="0"/>
      <w:marRight w:val="0"/>
      <w:marTop w:val="0"/>
      <w:marBottom w:val="0"/>
      <w:divBdr>
        <w:top w:val="none" w:sz="0" w:space="0" w:color="auto"/>
        <w:left w:val="none" w:sz="0" w:space="0" w:color="auto"/>
        <w:bottom w:val="none" w:sz="0" w:space="0" w:color="auto"/>
        <w:right w:val="none" w:sz="0" w:space="0" w:color="auto"/>
      </w:divBdr>
    </w:div>
    <w:div w:id="1252395205">
      <w:bodyDiv w:val="1"/>
      <w:marLeft w:val="0"/>
      <w:marRight w:val="0"/>
      <w:marTop w:val="0"/>
      <w:marBottom w:val="0"/>
      <w:divBdr>
        <w:top w:val="none" w:sz="0" w:space="0" w:color="auto"/>
        <w:left w:val="none" w:sz="0" w:space="0" w:color="auto"/>
        <w:bottom w:val="none" w:sz="0" w:space="0" w:color="auto"/>
        <w:right w:val="none" w:sz="0" w:space="0" w:color="auto"/>
      </w:divBdr>
    </w:div>
    <w:div w:id="1252622113">
      <w:bodyDiv w:val="1"/>
      <w:marLeft w:val="0"/>
      <w:marRight w:val="0"/>
      <w:marTop w:val="0"/>
      <w:marBottom w:val="0"/>
      <w:divBdr>
        <w:top w:val="none" w:sz="0" w:space="0" w:color="auto"/>
        <w:left w:val="none" w:sz="0" w:space="0" w:color="auto"/>
        <w:bottom w:val="none" w:sz="0" w:space="0" w:color="auto"/>
        <w:right w:val="none" w:sz="0" w:space="0" w:color="auto"/>
      </w:divBdr>
    </w:div>
    <w:div w:id="1264144298">
      <w:bodyDiv w:val="1"/>
      <w:marLeft w:val="0"/>
      <w:marRight w:val="0"/>
      <w:marTop w:val="0"/>
      <w:marBottom w:val="0"/>
      <w:divBdr>
        <w:top w:val="none" w:sz="0" w:space="0" w:color="auto"/>
        <w:left w:val="none" w:sz="0" w:space="0" w:color="auto"/>
        <w:bottom w:val="none" w:sz="0" w:space="0" w:color="auto"/>
        <w:right w:val="none" w:sz="0" w:space="0" w:color="auto"/>
      </w:divBdr>
    </w:div>
    <w:div w:id="1269698428">
      <w:bodyDiv w:val="1"/>
      <w:marLeft w:val="0"/>
      <w:marRight w:val="0"/>
      <w:marTop w:val="0"/>
      <w:marBottom w:val="0"/>
      <w:divBdr>
        <w:top w:val="none" w:sz="0" w:space="0" w:color="auto"/>
        <w:left w:val="none" w:sz="0" w:space="0" w:color="auto"/>
        <w:bottom w:val="none" w:sz="0" w:space="0" w:color="auto"/>
        <w:right w:val="none" w:sz="0" w:space="0" w:color="auto"/>
      </w:divBdr>
    </w:div>
    <w:div w:id="1275554569">
      <w:bodyDiv w:val="1"/>
      <w:marLeft w:val="0"/>
      <w:marRight w:val="0"/>
      <w:marTop w:val="0"/>
      <w:marBottom w:val="0"/>
      <w:divBdr>
        <w:top w:val="none" w:sz="0" w:space="0" w:color="auto"/>
        <w:left w:val="none" w:sz="0" w:space="0" w:color="auto"/>
        <w:bottom w:val="none" w:sz="0" w:space="0" w:color="auto"/>
        <w:right w:val="none" w:sz="0" w:space="0" w:color="auto"/>
      </w:divBdr>
    </w:div>
    <w:div w:id="1276910909">
      <w:bodyDiv w:val="1"/>
      <w:marLeft w:val="0"/>
      <w:marRight w:val="0"/>
      <w:marTop w:val="0"/>
      <w:marBottom w:val="0"/>
      <w:divBdr>
        <w:top w:val="none" w:sz="0" w:space="0" w:color="auto"/>
        <w:left w:val="none" w:sz="0" w:space="0" w:color="auto"/>
        <w:bottom w:val="none" w:sz="0" w:space="0" w:color="auto"/>
        <w:right w:val="none" w:sz="0" w:space="0" w:color="auto"/>
      </w:divBdr>
    </w:div>
    <w:div w:id="1277254959">
      <w:bodyDiv w:val="1"/>
      <w:marLeft w:val="0"/>
      <w:marRight w:val="0"/>
      <w:marTop w:val="0"/>
      <w:marBottom w:val="0"/>
      <w:divBdr>
        <w:top w:val="none" w:sz="0" w:space="0" w:color="auto"/>
        <w:left w:val="none" w:sz="0" w:space="0" w:color="auto"/>
        <w:bottom w:val="none" w:sz="0" w:space="0" w:color="auto"/>
        <w:right w:val="none" w:sz="0" w:space="0" w:color="auto"/>
      </w:divBdr>
    </w:div>
    <w:div w:id="1281377501">
      <w:bodyDiv w:val="1"/>
      <w:marLeft w:val="0"/>
      <w:marRight w:val="0"/>
      <w:marTop w:val="0"/>
      <w:marBottom w:val="0"/>
      <w:divBdr>
        <w:top w:val="none" w:sz="0" w:space="0" w:color="auto"/>
        <w:left w:val="none" w:sz="0" w:space="0" w:color="auto"/>
        <w:bottom w:val="none" w:sz="0" w:space="0" w:color="auto"/>
        <w:right w:val="none" w:sz="0" w:space="0" w:color="auto"/>
      </w:divBdr>
    </w:div>
    <w:div w:id="1290822926">
      <w:bodyDiv w:val="1"/>
      <w:marLeft w:val="0"/>
      <w:marRight w:val="0"/>
      <w:marTop w:val="0"/>
      <w:marBottom w:val="0"/>
      <w:divBdr>
        <w:top w:val="none" w:sz="0" w:space="0" w:color="auto"/>
        <w:left w:val="none" w:sz="0" w:space="0" w:color="auto"/>
        <w:bottom w:val="none" w:sz="0" w:space="0" w:color="auto"/>
        <w:right w:val="none" w:sz="0" w:space="0" w:color="auto"/>
      </w:divBdr>
    </w:div>
    <w:div w:id="1291130968">
      <w:bodyDiv w:val="1"/>
      <w:marLeft w:val="0"/>
      <w:marRight w:val="0"/>
      <w:marTop w:val="0"/>
      <w:marBottom w:val="0"/>
      <w:divBdr>
        <w:top w:val="none" w:sz="0" w:space="0" w:color="auto"/>
        <w:left w:val="none" w:sz="0" w:space="0" w:color="auto"/>
        <w:bottom w:val="none" w:sz="0" w:space="0" w:color="auto"/>
        <w:right w:val="none" w:sz="0" w:space="0" w:color="auto"/>
      </w:divBdr>
    </w:div>
    <w:div w:id="1302997158">
      <w:bodyDiv w:val="1"/>
      <w:marLeft w:val="0"/>
      <w:marRight w:val="0"/>
      <w:marTop w:val="0"/>
      <w:marBottom w:val="0"/>
      <w:divBdr>
        <w:top w:val="none" w:sz="0" w:space="0" w:color="auto"/>
        <w:left w:val="none" w:sz="0" w:space="0" w:color="auto"/>
        <w:bottom w:val="none" w:sz="0" w:space="0" w:color="auto"/>
        <w:right w:val="none" w:sz="0" w:space="0" w:color="auto"/>
      </w:divBdr>
    </w:div>
    <w:div w:id="1311401423">
      <w:bodyDiv w:val="1"/>
      <w:marLeft w:val="0"/>
      <w:marRight w:val="0"/>
      <w:marTop w:val="0"/>
      <w:marBottom w:val="0"/>
      <w:divBdr>
        <w:top w:val="none" w:sz="0" w:space="0" w:color="auto"/>
        <w:left w:val="none" w:sz="0" w:space="0" w:color="auto"/>
        <w:bottom w:val="none" w:sz="0" w:space="0" w:color="auto"/>
        <w:right w:val="none" w:sz="0" w:space="0" w:color="auto"/>
      </w:divBdr>
    </w:div>
    <w:div w:id="1311901354">
      <w:bodyDiv w:val="1"/>
      <w:marLeft w:val="0"/>
      <w:marRight w:val="0"/>
      <w:marTop w:val="0"/>
      <w:marBottom w:val="0"/>
      <w:divBdr>
        <w:top w:val="none" w:sz="0" w:space="0" w:color="auto"/>
        <w:left w:val="none" w:sz="0" w:space="0" w:color="auto"/>
        <w:bottom w:val="none" w:sz="0" w:space="0" w:color="auto"/>
        <w:right w:val="none" w:sz="0" w:space="0" w:color="auto"/>
      </w:divBdr>
    </w:div>
    <w:div w:id="1319307080">
      <w:bodyDiv w:val="1"/>
      <w:marLeft w:val="0"/>
      <w:marRight w:val="0"/>
      <w:marTop w:val="0"/>
      <w:marBottom w:val="0"/>
      <w:divBdr>
        <w:top w:val="none" w:sz="0" w:space="0" w:color="auto"/>
        <w:left w:val="none" w:sz="0" w:space="0" w:color="auto"/>
        <w:bottom w:val="none" w:sz="0" w:space="0" w:color="auto"/>
        <w:right w:val="none" w:sz="0" w:space="0" w:color="auto"/>
      </w:divBdr>
    </w:div>
    <w:div w:id="1327320070">
      <w:bodyDiv w:val="1"/>
      <w:marLeft w:val="0"/>
      <w:marRight w:val="0"/>
      <w:marTop w:val="0"/>
      <w:marBottom w:val="0"/>
      <w:divBdr>
        <w:top w:val="none" w:sz="0" w:space="0" w:color="auto"/>
        <w:left w:val="none" w:sz="0" w:space="0" w:color="auto"/>
        <w:bottom w:val="none" w:sz="0" w:space="0" w:color="auto"/>
        <w:right w:val="none" w:sz="0" w:space="0" w:color="auto"/>
      </w:divBdr>
    </w:div>
    <w:div w:id="1327629366">
      <w:bodyDiv w:val="1"/>
      <w:marLeft w:val="0"/>
      <w:marRight w:val="0"/>
      <w:marTop w:val="0"/>
      <w:marBottom w:val="0"/>
      <w:divBdr>
        <w:top w:val="none" w:sz="0" w:space="0" w:color="auto"/>
        <w:left w:val="none" w:sz="0" w:space="0" w:color="auto"/>
        <w:bottom w:val="none" w:sz="0" w:space="0" w:color="auto"/>
        <w:right w:val="none" w:sz="0" w:space="0" w:color="auto"/>
      </w:divBdr>
    </w:div>
    <w:div w:id="1328289753">
      <w:bodyDiv w:val="1"/>
      <w:marLeft w:val="0"/>
      <w:marRight w:val="0"/>
      <w:marTop w:val="0"/>
      <w:marBottom w:val="0"/>
      <w:divBdr>
        <w:top w:val="none" w:sz="0" w:space="0" w:color="auto"/>
        <w:left w:val="none" w:sz="0" w:space="0" w:color="auto"/>
        <w:bottom w:val="none" w:sz="0" w:space="0" w:color="auto"/>
        <w:right w:val="none" w:sz="0" w:space="0" w:color="auto"/>
      </w:divBdr>
    </w:div>
    <w:div w:id="1328752851">
      <w:bodyDiv w:val="1"/>
      <w:marLeft w:val="0"/>
      <w:marRight w:val="0"/>
      <w:marTop w:val="0"/>
      <w:marBottom w:val="0"/>
      <w:divBdr>
        <w:top w:val="none" w:sz="0" w:space="0" w:color="auto"/>
        <w:left w:val="none" w:sz="0" w:space="0" w:color="auto"/>
        <w:bottom w:val="none" w:sz="0" w:space="0" w:color="auto"/>
        <w:right w:val="none" w:sz="0" w:space="0" w:color="auto"/>
      </w:divBdr>
    </w:div>
    <w:div w:id="1329289718">
      <w:bodyDiv w:val="1"/>
      <w:marLeft w:val="0"/>
      <w:marRight w:val="0"/>
      <w:marTop w:val="0"/>
      <w:marBottom w:val="0"/>
      <w:divBdr>
        <w:top w:val="none" w:sz="0" w:space="0" w:color="auto"/>
        <w:left w:val="none" w:sz="0" w:space="0" w:color="auto"/>
        <w:bottom w:val="none" w:sz="0" w:space="0" w:color="auto"/>
        <w:right w:val="none" w:sz="0" w:space="0" w:color="auto"/>
      </w:divBdr>
    </w:div>
    <w:div w:id="1329559825">
      <w:bodyDiv w:val="1"/>
      <w:marLeft w:val="0"/>
      <w:marRight w:val="0"/>
      <w:marTop w:val="0"/>
      <w:marBottom w:val="0"/>
      <w:divBdr>
        <w:top w:val="none" w:sz="0" w:space="0" w:color="auto"/>
        <w:left w:val="none" w:sz="0" w:space="0" w:color="auto"/>
        <w:bottom w:val="none" w:sz="0" w:space="0" w:color="auto"/>
        <w:right w:val="none" w:sz="0" w:space="0" w:color="auto"/>
      </w:divBdr>
    </w:div>
    <w:div w:id="1333527020">
      <w:bodyDiv w:val="1"/>
      <w:marLeft w:val="0"/>
      <w:marRight w:val="0"/>
      <w:marTop w:val="0"/>
      <w:marBottom w:val="0"/>
      <w:divBdr>
        <w:top w:val="none" w:sz="0" w:space="0" w:color="auto"/>
        <w:left w:val="none" w:sz="0" w:space="0" w:color="auto"/>
        <w:bottom w:val="none" w:sz="0" w:space="0" w:color="auto"/>
        <w:right w:val="none" w:sz="0" w:space="0" w:color="auto"/>
      </w:divBdr>
    </w:div>
    <w:div w:id="1334068577">
      <w:bodyDiv w:val="1"/>
      <w:marLeft w:val="0"/>
      <w:marRight w:val="0"/>
      <w:marTop w:val="0"/>
      <w:marBottom w:val="0"/>
      <w:divBdr>
        <w:top w:val="none" w:sz="0" w:space="0" w:color="auto"/>
        <w:left w:val="none" w:sz="0" w:space="0" w:color="auto"/>
        <w:bottom w:val="none" w:sz="0" w:space="0" w:color="auto"/>
        <w:right w:val="none" w:sz="0" w:space="0" w:color="auto"/>
      </w:divBdr>
    </w:div>
    <w:div w:id="1334338174">
      <w:bodyDiv w:val="1"/>
      <w:marLeft w:val="0"/>
      <w:marRight w:val="0"/>
      <w:marTop w:val="0"/>
      <w:marBottom w:val="0"/>
      <w:divBdr>
        <w:top w:val="none" w:sz="0" w:space="0" w:color="auto"/>
        <w:left w:val="none" w:sz="0" w:space="0" w:color="auto"/>
        <w:bottom w:val="none" w:sz="0" w:space="0" w:color="auto"/>
        <w:right w:val="none" w:sz="0" w:space="0" w:color="auto"/>
      </w:divBdr>
    </w:div>
    <w:div w:id="1344623403">
      <w:bodyDiv w:val="1"/>
      <w:marLeft w:val="0"/>
      <w:marRight w:val="0"/>
      <w:marTop w:val="0"/>
      <w:marBottom w:val="0"/>
      <w:divBdr>
        <w:top w:val="none" w:sz="0" w:space="0" w:color="auto"/>
        <w:left w:val="none" w:sz="0" w:space="0" w:color="auto"/>
        <w:bottom w:val="none" w:sz="0" w:space="0" w:color="auto"/>
        <w:right w:val="none" w:sz="0" w:space="0" w:color="auto"/>
      </w:divBdr>
    </w:div>
    <w:div w:id="1357583124">
      <w:bodyDiv w:val="1"/>
      <w:marLeft w:val="0"/>
      <w:marRight w:val="0"/>
      <w:marTop w:val="0"/>
      <w:marBottom w:val="0"/>
      <w:divBdr>
        <w:top w:val="none" w:sz="0" w:space="0" w:color="auto"/>
        <w:left w:val="none" w:sz="0" w:space="0" w:color="auto"/>
        <w:bottom w:val="none" w:sz="0" w:space="0" w:color="auto"/>
        <w:right w:val="none" w:sz="0" w:space="0" w:color="auto"/>
      </w:divBdr>
    </w:div>
    <w:div w:id="1388263444">
      <w:bodyDiv w:val="1"/>
      <w:marLeft w:val="0"/>
      <w:marRight w:val="0"/>
      <w:marTop w:val="0"/>
      <w:marBottom w:val="0"/>
      <w:divBdr>
        <w:top w:val="none" w:sz="0" w:space="0" w:color="auto"/>
        <w:left w:val="none" w:sz="0" w:space="0" w:color="auto"/>
        <w:bottom w:val="none" w:sz="0" w:space="0" w:color="auto"/>
        <w:right w:val="none" w:sz="0" w:space="0" w:color="auto"/>
      </w:divBdr>
    </w:div>
    <w:div w:id="1388534285">
      <w:bodyDiv w:val="1"/>
      <w:marLeft w:val="0"/>
      <w:marRight w:val="0"/>
      <w:marTop w:val="0"/>
      <w:marBottom w:val="0"/>
      <w:divBdr>
        <w:top w:val="none" w:sz="0" w:space="0" w:color="auto"/>
        <w:left w:val="none" w:sz="0" w:space="0" w:color="auto"/>
        <w:bottom w:val="none" w:sz="0" w:space="0" w:color="auto"/>
        <w:right w:val="none" w:sz="0" w:space="0" w:color="auto"/>
      </w:divBdr>
    </w:div>
    <w:div w:id="1390032198">
      <w:bodyDiv w:val="1"/>
      <w:marLeft w:val="0"/>
      <w:marRight w:val="0"/>
      <w:marTop w:val="0"/>
      <w:marBottom w:val="0"/>
      <w:divBdr>
        <w:top w:val="none" w:sz="0" w:space="0" w:color="auto"/>
        <w:left w:val="none" w:sz="0" w:space="0" w:color="auto"/>
        <w:bottom w:val="none" w:sz="0" w:space="0" w:color="auto"/>
        <w:right w:val="none" w:sz="0" w:space="0" w:color="auto"/>
      </w:divBdr>
    </w:div>
    <w:div w:id="1393382247">
      <w:bodyDiv w:val="1"/>
      <w:marLeft w:val="0"/>
      <w:marRight w:val="0"/>
      <w:marTop w:val="0"/>
      <w:marBottom w:val="0"/>
      <w:divBdr>
        <w:top w:val="none" w:sz="0" w:space="0" w:color="auto"/>
        <w:left w:val="none" w:sz="0" w:space="0" w:color="auto"/>
        <w:bottom w:val="none" w:sz="0" w:space="0" w:color="auto"/>
        <w:right w:val="none" w:sz="0" w:space="0" w:color="auto"/>
      </w:divBdr>
    </w:div>
    <w:div w:id="1393624436">
      <w:bodyDiv w:val="1"/>
      <w:marLeft w:val="0"/>
      <w:marRight w:val="0"/>
      <w:marTop w:val="0"/>
      <w:marBottom w:val="0"/>
      <w:divBdr>
        <w:top w:val="none" w:sz="0" w:space="0" w:color="auto"/>
        <w:left w:val="none" w:sz="0" w:space="0" w:color="auto"/>
        <w:bottom w:val="none" w:sz="0" w:space="0" w:color="auto"/>
        <w:right w:val="none" w:sz="0" w:space="0" w:color="auto"/>
      </w:divBdr>
    </w:div>
    <w:div w:id="1420760614">
      <w:bodyDiv w:val="1"/>
      <w:marLeft w:val="0"/>
      <w:marRight w:val="0"/>
      <w:marTop w:val="0"/>
      <w:marBottom w:val="0"/>
      <w:divBdr>
        <w:top w:val="none" w:sz="0" w:space="0" w:color="auto"/>
        <w:left w:val="none" w:sz="0" w:space="0" w:color="auto"/>
        <w:bottom w:val="none" w:sz="0" w:space="0" w:color="auto"/>
        <w:right w:val="none" w:sz="0" w:space="0" w:color="auto"/>
      </w:divBdr>
    </w:div>
    <w:div w:id="1425304815">
      <w:bodyDiv w:val="1"/>
      <w:marLeft w:val="0"/>
      <w:marRight w:val="0"/>
      <w:marTop w:val="0"/>
      <w:marBottom w:val="0"/>
      <w:divBdr>
        <w:top w:val="none" w:sz="0" w:space="0" w:color="auto"/>
        <w:left w:val="none" w:sz="0" w:space="0" w:color="auto"/>
        <w:bottom w:val="none" w:sz="0" w:space="0" w:color="auto"/>
        <w:right w:val="none" w:sz="0" w:space="0" w:color="auto"/>
      </w:divBdr>
    </w:div>
    <w:div w:id="1428386149">
      <w:bodyDiv w:val="1"/>
      <w:marLeft w:val="0"/>
      <w:marRight w:val="0"/>
      <w:marTop w:val="0"/>
      <w:marBottom w:val="0"/>
      <w:divBdr>
        <w:top w:val="none" w:sz="0" w:space="0" w:color="auto"/>
        <w:left w:val="none" w:sz="0" w:space="0" w:color="auto"/>
        <w:bottom w:val="none" w:sz="0" w:space="0" w:color="auto"/>
        <w:right w:val="none" w:sz="0" w:space="0" w:color="auto"/>
      </w:divBdr>
    </w:div>
    <w:div w:id="1442842556">
      <w:bodyDiv w:val="1"/>
      <w:marLeft w:val="0"/>
      <w:marRight w:val="0"/>
      <w:marTop w:val="0"/>
      <w:marBottom w:val="0"/>
      <w:divBdr>
        <w:top w:val="none" w:sz="0" w:space="0" w:color="auto"/>
        <w:left w:val="none" w:sz="0" w:space="0" w:color="auto"/>
        <w:bottom w:val="none" w:sz="0" w:space="0" w:color="auto"/>
        <w:right w:val="none" w:sz="0" w:space="0" w:color="auto"/>
      </w:divBdr>
    </w:div>
    <w:div w:id="1458793159">
      <w:bodyDiv w:val="1"/>
      <w:marLeft w:val="0"/>
      <w:marRight w:val="0"/>
      <w:marTop w:val="0"/>
      <w:marBottom w:val="0"/>
      <w:divBdr>
        <w:top w:val="none" w:sz="0" w:space="0" w:color="auto"/>
        <w:left w:val="none" w:sz="0" w:space="0" w:color="auto"/>
        <w:bottom w:val="none" w:sz="0" w:space="0" w:color="auto"/>
        <w:right w:val="none" w:sz="0" w:space="0" w:color="auto"/>
      </w:divBdr>
    </w:div>
    <w:div w:id="1486359063">
      <w:bodyDiv w:val="1"/>
      <w:marLeft w:val="0"/>
      <w:marRight w:val="0"/>
      <w:marTop w:val="0"/>
      <w:marBottom w:val="0"/>
      <w:divBdr>
        <w:top w:val="none" w:sz="0" w:space="0" w:color="auto"/>
        <w:left w:val="none" w:sz="0" w:space="0" w:color="auto"/>
        <w:bottom w:val="none" w:sz="0" w:space="0" w:color="auto"/>
        <w:right w:val="none" w:sz="0" w:space="0" w:color="auto"/>
      </w:divBdr>
    </w:div>
    <w:div w:id="1492020351">
      <w:bodyDiv w:val="1"/>
      <w:marLeft w:val="0"/>
      <w:marRight w:val="0"/>
      <w:marTop w:val="0"/>
      <w:marBottom w:val="0"/>
      <w:divBdr>
        <w:top w:val="none" w:sz="0" w:space="0" w:color="auto"/>
        <w:left w:val="none" w:sz="0" w:space="0" w:color="auto"/>
        <w:bottom w:val="none" w:sz="0" w:space="0" w:color="auto"/>
        <w:right w:val="none" w:sz="0" w:space="0" w:color="auto"/>
      </w:divBdr>
    </w:div>
    <w:div w:id="1494908182">
      <w:bodyDiv w:val="1"/>
      <w:marLeft w:val="0"/>
      <w:marRight w:val="0"/>
      <w:marTop w:val="0"/>
      <w:marBottom w:val="0"/>
      <w:divBdr>
        <w:top w:val="none" w:sz="0" w:space="0" w:color="auto"/>
        <w:left w:val="none" w:sz="0" w:space="0" w:color="auto"/>
        <w:bottom w:val="none" w:sz="0" w:space="0" w:color="auto"/>
        <w:right w:val="none" w:sz="0" w:space="0" w:color="auto"/>
      </w:divBdr>
    </w:div>
    <w:div w:id="1521550603">
      <w:bodyDiv w:val="1"/>
      <w:marLeft w:val="0"/>
      <w:marRight w:val="0"/>
      <w:marTop w:val="0"/>
      <w:marBottom w:val="0"/>
      <w:divBdr>
        <w:top w:val="none" w:sz="0" w:space="0" w:color="auto"/>
        <w:left w:val="none" w:sz="0" w:space="0" w:color="auto"/>
        <w:bottom w:val="none" w:sz="0" w:space="0" w:color="auto"/>
        <w:right w:val="none" w:sz="0" w:space="0" w:color="auto"/>
      </w:divBdr>
    </w:div>
    <w:div w:id="1523281458">
      <w:bodyDiv w:val="1"/>
      <w:marLeft w:val="0"/>
      <w:marRight w:val="0"/>
      <w:marTop w:val="0"/>
      <w:marBottom w:val="0"/>
      <w:divBdr>
        <w:top w:val="none" w:sz="0" w:space="0" w:color="auto"/>
        <w:left w:val="none" w:sz="0" w:space="0" w:color="auto"/>
        <w:bottom w:val="none" w:sz="0" w:space="0" w:color="auto"/>
        <w:right w:val="none" w:sz="0" w:space="0" w:color="auto"/>
      </w:divBdr>
    </w:div>
    <w:div w:id="1534080059">
      <w:bodyDiv w:val="1"/>
      <w:marLeft w:val="0"/>
      <w:marRight w:val="0"/>
      <w:marTop w:val="0"/>
      <w:marBottom w:val="0"/>
      <w:divBdr>
        <w:top w:val="none" w:sz="0" w:space="0" w:color="auto"/>
        <w:left w:val="none" w:sz="0" w:space="0" w:color="auto"/>
        <w:bottom w:val="none" w:sz="0" w:space="0" w:color="auto"/>
        <w:right w:val="none" w:sz="0" w:space="0" w:color="auto"/>
      </w:divBdr>
    </w:div>
    <w:div w:id="1543516744">
      <w:bodyDiv w:val="1"/>
      <w:marLeft w:val="0"/>
      <w:marRight w:val="0"/>
      <w:marTop w:val="0"/>
      <w:marBottom w:val="0"/>
      <w:divBdr>
        <w:top w:val="none" w:sz="0" w:space="0" w:color="auto"/>
        <w:left w:val="none" w:sz="0" w:space="0" w:color="auto"/>
        <w:bottom w:val="none" w:sz="0" w:space="0" w:color="auto"/>
        <w:right w:val="none" w:sz="0" w:space="0" w:color="auto"/>
      </w:divBdr>
    </w:div>
    <w:div w:id="1554539846">
      <w:bodyDiv w:val="1"/>
      <w:marLeft w:val="0"/>
      <w:marRight w:val="0"/>
      <w:marTop w:val="0"/>
      <w:marBottom w:val="0"/>
      <w:divBdr>
        <w:top w:val="none" w:sz="0" w:space="0" w:color="auto"/>
        <w:left w:val="none" w:sz="0" w:space="0" w:color="auto"/>
        <w:bottom w:val="none" w:sz="0" w:space="0" w:color="auto"/>
        <w:right w:val="none" w:sz="0" w:space="0" w:color="auto"/>
      </w:divBdr>
    </w:div>
    <w:div w:id="1555510000">
      <w:bodyDiv w:val="1"/>
      <w:marLeft w:val="0"/>
      <w:marRight w:val="0"/>
      <w:marTop w:val="0"/>
      <w:marBottom w:val="0"/>
      <w:divBdr>
        <w:top w:val="none" w:sz="0" w:space="0" w:color="auto"/>
        <w:left w:val="none" w:sz="0" w:space="0" w:color="auto"/>
        <w:bottom w:val="none" w:sz="0" w:space="0" w:color="auto"/>
        <w:right w:val="none" w:sz="0" w:space="0" w:color="auto"/>
      </w:divBdr>
    </w:div>
    <w:div w:id="1559436096">
      <w:bodyDiv w:val="1"/>
      <w:marLeft w:val="0"/>
      <w:marRight w:val="0"/>
      <w:marTop w:val="0"/>
      <w:marBottom w:val="0"/>
      <w:divBdr>
        <w:top w:val="none" w:sz="0" w:space="0" w:color="auto"/>
        <w:left w:val="none" w:sz="0" w:space="0" w:color="auto"/>
        <w:bottom w:val="none" w:sz="0" w:space="0" w:color="auto"/>
        <w:right w:val="none" w:sz="0" w:space="0" w:color="auto"/>
      </w:divBdr>
    </w:div>
    <w:div w:id="1560283711">
      <w:bodyDiv w:val="1"/>
      <w:marLeft w:val="0"/>
      <w:marRight w:val="0"/>
      <w:marTop w:val="0"/>
      <w:marBottom w:val="0"/>
      <w:divBdr>
        <w:top w:val="none" w:sz="0" w:space="0" w:color="auto"/>
        <w:left w:val="none" w:sz="0" w:space="0" w:color="auto"/>
        <w:bottom w:val="none" w:sz="0" w:space="0" w:color="auto"/>
        <w:right w:val="none" w:sz="0" w:space="0" w:color="auto"/>
      </w:divBdr>
    </w:div>
    <w:div w:id="1566141500">
      <w:bodyDiv w:val="1"/>
      <w:marLeft w:val="0"/>
      <w:marRight w:val="0"/>
      <w:marTop w:val="0"/>
      <w:marBottom w:val="0"/>
      <w:divBdr>
        <w:top w:val="none" w:sz="0" w:space="0" w:color="auto"/>
        <w:left w:val="none" w:sz="0" w:space="0" w:color="auto"/>
        <w:bottom w:val="none" w:sz="0" w:space="0" w:color="auto"/>
        <w:right w:val="none" w:sz="0" w:space="0" w:color="auto"/>
      </w:divBdr>
    </w:div>
    <w:div w:id="1583297780">
      <w:bodyDiv w:val="1"/>
      <w:marLeft w:val="0"/>
      <w:marRight w:val="0"/>
      <w:marTop w:val="0"/>
      <w:marBottom w:val="0"/>
      <w:divBdr>
        <w:top w:val="none" w:sz="0" w:space="0" w:color="auto"/>
        <w:left w:val="none" w:sz="0" w:space="0" w:color="auto"/>
        <w:bottom w:val="none" w:sz="0" w:space="0" w:color="auto"/>
        <w:right w:val="none" w:sz="0" w:space="0" w:color="auto"/>
      </w:divBdr>
    </w:div>
    <w:div w:id="1584025176">
      <w:bodyDiv w:val="1"/>
      <w:marLeft w:val="0"/>
      <w:marRight w:val="0"/>
      <w:marTop w:val="0"/>
      <w:marBottom w:val="0"/>
      <w:divBdr>
        <w:top w:val="none" w:sz="0" w:space="0" w:color="auto"/>
        <w:left w:val="none" w:sz="0" w:space="0" w:color="auto"/>
        <w:bottom w:val="none" w:sz="0" w:space="0" w:color="auto"/>
        <w:right w:val="none" w:sz="0" w:space="0" w:color="auto"/>
      </w:divBdr>
    </w:div>
    <w:div w:id="1585914876">
      <w:bodyDiv w:val="1"/>
      <w:marLeft w:val="0"/>
      <w:marRight w:val="0"/>
      <w:marTop w:val="0"/>
      <w:marBottom w:val="0"/>
      <w:divBdr>
        <w:top w:val="none" w:sz="0" w:space="0" w:color="auto"/>
        <w:left w:val="none" w:sz="0" w:space="0" w:color="auto"/>
        <w:bottom w:val="none" w:sz="0" w:space="0" w:color="auto"/>
        <w:right w:val="none" w:sz="0" w:space="0" w:color="auto"/>
      </w:divBdr>
    </w:div>
    <w:div w:id="1587953716">
      <w:bodyDiv w:val="1"/>
      <w:marLeft w:val="0"/>
      <w:marRight w:val="0"/>
      <w:marTop w:val="0"/>
      <w:marBottom w:val="0"/>
      <w:divBdr>
        <w:top w:val="none" w:sz="0" w:space="0" w:color="auto"/>
        <w:left w:val="none" w:sz="0" w:space="0" w:color="auto"/>
        <w:bottom w:val="none" w:sz="0" w:space="0" w:color="auto"/>
        <w:right w:val="none" w:sz="0" w:space="0" w:color="auto"/>
      </w:divBdr>
    </w:div>
    <w:div w:id="1597709141">
      <w:bodyDiv w:val="1"/>
      <w:marLeft w:val="0"/>
      <w:marRight w:val="0"/>
      <w:marTop w:val="0"/>
      <w:marBottom w:val="0"/>
      <w:divBdr>
        <w:top w:val="none" w:sz="0" w:space="0" w:color="auto"/>
        <w:left w:val="none" w:sz="0" w:space="0" w:color="auto"/>
        <w:bottom w:val="none" w:sz="0" w:space="0" w:color="auto"/>
        <w:right w:val="none" w:sz="0" w:space="0" w:color="auto"/>
      </w:divBdr>
    </w:div>
    <w:div w:id="1605069257">
      <w:bodyDiv w:val="1"/>
      <w:marLeft w:val="0"/>
      <w:marRight w:val="0"/>
      <w:marTop w:val="0"/>
      <w:marBottom w:val="0"/>
      <w:divBdr>
        <w:top w:val="none" w:sz="0" w:space="0" w:color="auto"/>
        <w:left w:val="none" w:sz="0" w:space="0" w:color="auto"/>
        <w:bottom w:val="none" w:sz="0" w:space="0" w:color="auto"/>
        <w:right w:val="none" w:sz="0" w:space="0" w:color="auto"/>
      </w:divBdr>
    </w:div>
    <w:div w:id="1605646063">
      <w:bodyDiv w:val="1"/>
      <w:marLeft w:val="0"/>
      <w:marRight w:val="0"/>
      <w:marTop w:val="0"/>
      <w:marBottom w:val="0"/>
      <w:divBdr>
        <w:top w:val="none" w:sz="0" w:space="0" w:color="auto"/>
        <w:left w:val="none" w:sz="0" w:space="0" w:color="auto"/>
        <w:bottom w:val="none" w:sz="0" w:space="0" w:color="auto"/>
        <w:right w:val="none" w:sz="0" w:space="0" w:color="auto"/>
      </w:divBdr>
    </w:div>
    <w:div w:id="1613972827">
      <w:bodyDiv w:val="1"/>
      <w:marLeft w:val="0"/>
      <w:marRight w:val="0"/>
      <w:marTop w:val="0"/>
      <w:marBottom w:val="0"/>
      <w:divBdr>
        <w:top w:val="none" w:sz="0" w:space="0" w:color="auto"/>
        <w:left w:val="none" w:sz="0" w:space="0" w:color="auto"/>
        <w:bottom w:val="none" w:sz="0" w:space="0" w:color="auto"/>
        <w:right w:val="none" w:sz="0" w:space="0" w:color="auto"/>
      </w:divBdr>
    </w:div>
    <w:div w:id="1615558420">
      <w:bodyDiv w:val="1"/>
      <w:marLeft w:val="0"/>
      <w:marRight w:val="0"/>
      <w:marTop w:val="0"/>
      <w:marBottom w:val="0"/>
      <w:divBdr>
        <w:top w:val="none" w:sz="0" w:space="0" w:color="auto"/>
        <w:left w:val="none" w:sz="0" w:space="0" w:color="auto"/>
        <w:bottom w:val="none" w:sz="0" w:space="0" w:color="auto"/>
        <w:right w:val="none" w:sz="0" w:space="0" w:color="auto"/>
      </w:divBdr>
    </w:div>
    <w:div w:id="1616055053">
      <w:bodyDiv w:val="1"/>
      <w:marLeft w:val="0"/>
      <w:marRight w:val="0"/>
      <w:marTop w:val="0"/>
      <w:marBottom w:val="0"/>
      <w:divBdr>
        <w:top w:val="none" w:sz="0" w:space="0" w:color="auto"/>
        <w:left w:val="none" w:sz="0" w:space="0" w:color="auto"/>
        <w:bottom w:val="none" w:sz="0" w:space="0" w:color="auto"/>
        <w:right w:val="none" w:sz="0" w:space="0" w:color="auto"/>
      </w:divBdr>
    </w:div>
    <w:div w:id="1617907688">
      <w:bodyDiv w:val="1"/>
      <w:marLeft w:val="0"/>
      <w:marRight w:val="0"/>
      <w:marTop w:val="0"/>
      <w:marBottom w:val="0"/>
      <w:divBdr>
        <w:top w:val="none" w:sz="0" w:space="0" w:color="auto"/>
        <w:left w:val="none" w:sz="0" w:space="0" w:color="auto"/>
        <w:bottom w:val="none" w:sz="0" w:space="0" w:color="auto"/>
        <w:right w:val="none" w:sz="0" w:space="0" w:color="auto"/>
      </w:divBdr>
    </w:div>
    <w:div w:id="1618179866">
      <w:bodyDiv w:val="1"/>
      <w:marLeft w:val="0"/>
      <w:marRight w:val="0"/>
      <w:marTop w:val="0"/>
      <w:marBottom w:val="0"/>
      <w:divBdr>
        <w:top w:val="none" w:sz="0" w:space="0" w:color="auto"/>
        <w:left w:val="none" w:sz="0" w:space="0" w:color="auto"/>
        <w:bottom w:val="none" w:sz="0" w:space="0" w:color="auto"/>
        <w:right w:val="none" w:sz="0" w:space="0" w:color="auto"/>
      </w:divBdr>
    </w:div>
    <w:div w:id="1625891686">
      <w:bodyDiv w:val="1"/>
      <w:marLeft w:val="0"/>
      <w:marRight w:val="0"/>
      <w:marTop w:val="0"/>
      <w:marBottom w:val="0"/>
      <w:divBdr>
        <w:top w:val="none" w:sz="0" w:space="0" w:color="auto"/>
        <w:left w:val="none" w:sz="0" w:space="0" w:color="auto"/>
        <w:bottom w:val="none" w:sz="0" w:space="0" w:color="auto"/>
        <w:right w:val="none" w:sz="0" w:space="0" w:color="auto"/>
      </w:divBdr>
    </w:div>
    <w:div w:id="1626429868">
      <w:bodyDiv w:val="1"/>
      <w:marLeft w:val="0"/>
      <w:marRight w:val="0"/>
      <w:marTop w:val="0"/>
      <w:marBottom w:val="0"/>
      <w:divBdr>
        <w:top w:val="none" w:sz="0" w:space="0" w:color="auto"/>
        <w:left w:val="none" w:sz="0" w:space="0" w:color="auto"/>
        <w:bottom w:val="none" w:sz="0" w:space="0" w:color="auto"/>
        <w:right w:val="none" w:sz="0" w:space="0" w:color="auto"/>
      </w:divBdr>
    </w:div>
    <w:div w:id="1629778315">
      <w:bodyDiv w:val="1"/>
      <w:marLeft w:val="0"/>
      <w:marRight w:val="0"/>
      <w:marTop w:val="0"/>
      <w:marBottom w:val="0"/>
      <w:divBdr>
        <w:top w:val="none" w:sz="0" w:space="0" w:color="auto"/>
        <w:left w:val="none" w:sz="0" w:space="0" w:color="auto"/>
        <w:bottom w:val="none" w:sz="0" w:space="0" w:color="auto"/>
        <w:right w:val="none" w:sz="0" w:space="0" w:color="auto"/>
      </w:divBdr>
    </w:div>
    <w:div w:id="1631089410">
      <w:bodyDiv w:val="1"/>
      <w:marLeft w:val="0"/>
      <w:marRight w:val="0"/>
      <w:marTop w:val="0"/>
      <w:marBottom w:val="0"/>
      <w:divBdr>
        <w:top w:val="none" w:sz="0" w:space="0" w:color="auto"/>
        <w:left w:val="none" w:sz="0" w:space="0" w:color="auto"/>
        <w:bottom w:val="none" w:sz="0" w:space="0" w:color="auto"/>
        <w:right w:val="none" w:sz="0" w:space="0" w:color="auto"/>
      </w:divBdr>
    </w:div>
    <w:div w:id="1636251949">
      <w:bodyDiv w:val="1"/>
      <w:marLeft w:val="0"/>
      <w:marRight w:val="0"/>
      <w:marTop w:val="0"/>
      <w:marBottom w:val="0"/>
      <w:divBdr>
        <w:top w:val="none" w:sz="0" w:space="0" w:color="auto"/>
        <w:left w:val="none" w:sz="0" w:space="0" w:color="auto"/>
        <w:bottom w:val="none" w:sz="0" w:space="0" w:color="auto"/>
        <w:right w:val="none" w:sz="0" w:space="0" w:color="auto"/>
      </w:divBdr>
    </w:div>
    <w:div w:id="1639459609">
      <w:bodyDiv w:val="1"/>
      <w:marLeft w:val="0"/>
      <w:marRight w:val="0"/>
      <w:marTop w:val="0"/>
      <w:marBottom w:val="0"/>
      <w:divBdr>
        <w:top w:val="none" w:sz="0" w:space="0" w:color="auto"/>
        <w:left w:val="none" w:sz="0" w:space="0" w:color="auto"/>
        <w:bottom w:val="none" w:sz="0" w:space="0" w:color="auto"/>
        <w:right w:val="none" w:sz="0" w:space="0" w:color="auto"/>
      </w:divBdr>
    </w:div>
    <w:div w:id="1645889998">
      <w:bodyDiv w:val="1"/>
      <w:marLeft w:val="0"/>
      <w:marRight w:val="0"/>
      <w:marTop w:val="0"/>
      <w:marBottom w:val="0"/>
      <w:divBdr>
        <w:top w:val="none" w:sz="0" w:space="0" w:color="auto"/>
        <w:left w:val="none" w:sz="0" w:space="0" w:color="auto"/>
        <w:bottom w:val="none" w:sz="0" w:space="0" w:color="auto"/>
        <w:right w:val="none" w:sz="0" w:space="0" w:color="auto"/>
      </w:divBdr>
    </w:div>
    <w:div w:id="1656956284">
      <w:bodyDiv w:val="1"/>
      <w:marLeft w:val="0"/>
      <w:marRight w:val="0"/>
      <w:marTop w:val="0"/>
      <w:marBottom w:val="0"/>
      <w:divBdr>
        <w:top w:val="none" w:sz="0" w:space="0" w:color="auto"/>
        <w:left w:val="none" w:sz="0" w:space="0" w:color="auto"/>
        <w:bottom w:val="none" w:sz="0" w:space="0" w:color="auto"/>
        <w:right w:val="none" w:sz="0" w:space="0" w:color="auto"/>
      </w:divBdr>
    </w:div>
    <w:div w:id="1661034836">
      <w:bodyDiv w:val="1"/>
      <w:marLeft w:val="0"/>
      <w:marRight w:val="0"/>
      <w:marTop w:val="0"/>
      <w:marBottom w:val="0"/>
      <w:divBdr>
        <w:top w:val="none" w:sz="0" w:space="0" w:color="auto"/>
        <w:left w:val="none" w:sz="0" w:space="0" w:color="auto"/>
        <w:bottom w:val="none" w:sz="0" w:space="0" w:color="auto"/>
        <w:right w:val="none" w:sz="0" w:space="0" w:color="auto"/>
      </w:divBdr>
    </w:div>
    <w:div w:id="1671374315">
      <w:bodyDiv w:val="1"/>
      <w:marLeft w:val="0"/>
      <w:marRight w:val="0"/>
      <w:marTop w:val="0"/>
      <w:marBottom w:val="0"/>
      <w:divBdr>
        <w:top w:val="none" w:sz="0" w:space="0" w:color="auto"/>
        <w:left w:val="none" w:sz="0" w:space="0" w:color="auto"/>
        <w:bottom w:val="none" w:sz="0" w:space="0" w:color="auto"/>
        <w:right w:val="none" w:sz="0" w:space="0" w:color="auto"/>
      </w:divBdr>
    </w:div>
    <w:div w:id="1701666559">
      <w:bodyDiv w:val="1"/>
      <w:marLeft w:val="0"/>
      <w:marRight w:val="0"/>
      <w:marTop w:val="0"/>
      <w:marBottom w:val="0"/>
      <w:divBdr>
        <w:top w:val="none" w:sz="0" w:space="0" w:color="auto"/>
        <w:left w:val="none" w:sz="0" w:space="0" w:color="auto"/>
        <w:bottom w:val="none" w:sz="0" w:space="0" w:color="auto"/>
        <w:right w:val="none" w:sz="0" w:space="0" w:color="auto"/>
      </w:divBdr>
    </w:div>
    <w:div w:id="1719820308">
      <w:bodyDiv w:val="1"/>
      <w:marLeft w:val="0"/>
      <w:marRight w:val="0"/>
      <w:marTop w:val="0"/>
      <w:marBottom w:val="0"/>
      <w:divBdr>
        <w:top w:val="none" w:sz="0" w:space="0" w:color="auto"/>
        <w:left w:val="none" w:sz="0" w:space="0" w:color="auto"/>
        <w:bottom w:val="none" w:sz="0" w:space="0" w:color="auto"/>
        <w:right w:val="none" w:sz="0" w:space="0" w:color="auto"/>
      </w:divBdr>
    </w:div>
    <w:div w:id="1724717318">
      <w:bodyDiv w:val="1"/>
      <w:marLeft w:val="0"/>
      <w:marRight w:val="0"/>
      <w:marTop w:val="0"/>
      <w:marBottom w:val="0"/>
      <w:divBdr>
        <w:top w:val="none" w:sz="0" w:space="0" w:color="auto"/>
        <w:left w:val="none" w:sz="0" w:space="0" w:color="auto"/>
        <w:bottom w:val="none" w:sz="0" w:space="0" w:color="auto"/>
        <w:right w:val="none" w:sz="0" w:space="0" w:color="auto"/>
      </w:divBdr>
    </w:div>
    <w:div w:id="1727145558">
      <w:bodyDiv w:val="1"/>
      <w:marLeft w:val="0"/>
      <w:marRight w:val="0"/>
      <w:marTop w:val="0"/>
      <w:marBottom w:val="0"/>
      <w:divBdr>
        <w:top w:val="none" w:sz="0" w:space="0" w:color="auto"/>
        <w:left w:val="none" w:sz="0" w:space="0" w:color="auto"/>
        <w:bottom w:val="none" w:sz="0" w:space="0" w:color="auto"/>
        <w:right w:val="none" w:sz="0" w:space="0" w:color="auto"/>
      </w:divBdr>
      <w:divsChild>
        <w:div w:id="133108011">
          <w:marLeft w:val="0"/>
          <w:marRight w:val="450"/>
          <w:marTop w:val="0"/>
          <w:marBottom w:val="0"/>
          <w:divBdr>
            <w:top w:val="none" w:sz="0" w:space="0" w:color="auto"/>
            <w:left w:val="none" w:sz="0" w:space="0" w:color="auto"/>
            <w:bottom w:val="none" w:sz="0" w:space="0" w:color="auto"/>
            <w:right w:val="none" w:sz="0" w:space="0" w:color="auto"/>
          </w:divBdr>
          <w:divsChild>
            <w:div w:id="1800143108">
              <w:marLeft w:val="0"/>
              <w:marRight w:val="0"/>
              <w:marTop w:val="0"/>
              <w:marBottom w:val="0"/>
              <w:divBdr>
                <w:top w:val="none" w:sz="0" w:space="0" w:color="auto"/>
                <w:left w:val="none" w:sz="0" w:space="0" w:color="auto"/>
                <w:bottom w:val="none" w:sz="0" w:space="0" w:color="auto"/>
                <w:right w:val="none" w:sz="0" w:space="0" w:color="auto"/>
              </w:divBdr>
              <w:divsChild>
                <w:div w:id="1988166956">
                  <w:marLeft w:val="0"/>
                  <w:marRight w:val="0"/>
                  <w:marTop w:val="0"/>
                  <w:marBottom w:val="0"/>
                  <w:divBdr>
                    <w:top w:val="none" w:sz="0" w:space="0" w:color="auto"/>
                    <w:left w:val="none" w:sz="0" w:space="0" w:color="auto"/>
                    <w:bottom w:val="none" w:sz="0" w:space="0" w:color="auto"/>
                    <w:right w:val="none" w:sz="0" w:space="0" w:color="auto"/>
                  </w:divBdr>
                  <w:divsChild>
                    <w:div w:id="999962507">
                      <w:marLeft w:val="0"/>
                      <w:marRight w:val="0"/>
                      <w:marTop w:val="0"/>
                      <w:marBottom w:val="0"/>
                      <w:divBdr>
                        <w:top w:val="none" w:sz="0" w:space="0" w:color="auto"/>
                        <w:left w:val="none" w:sz="0" w:space="0" w:color="auto"/>
                        <w:bottom w:val="none" w:sz="0" w:space="0" w:color="auto"/>
                        <w:right w:val="none" w:sz="0" w:space="0" w:color="auto"/>
                      </w:divBdr>
                      <w:divsChild>
                        <w:div w:id="54795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635491">
          <w:marLeft w:val="0"/>
          <w:marRight w:val="450"/>
          <w:marTop w:val="0"/>
          <w:marBottom w:val="0"/>
          <w:divBdr>
            <w:top w:val="none" w:sz="0" w:space="0" w:color="auto"/>
            <w:left w:val="none" w:sz="0" w:space="0" w:color="auto"/>
            <w:bottom w:val="none" w:sz="0" w:space="0" w:color="auto"/>
            <w:right w:val="none" w:sz="0" w:space="0" w:color="auto"/>
          </w:divBdr>
          <w:divsChild>
            <w:div w:id="539129749">
              <w:marLeft w:val="0"/>
              <w:marRight w:val="0"/>
              <w:marTop w:val="0"/>
              <w:marBottom w:val="0"/>
              <w:divBdr>
                <w:top w:val="none" w:sz="0" w:space="0" w:color="auto"/>
                <w:left w:val="none" w:sz="0" w:space="0" w:color="auto"/>
                <w:bottom w:val="none" w:sz="0" w:space="0" w:color="auto"/>
                <w:right w:val="none" w:sz="0" w:space="0" w:color="auto"/>
              </w:divBdr>
              <w:divsChild>
                <w:div w:id="319387744">
                  <w:marLeft w:val="0"/>
                  <w:marRight w:val="0"/>
                  <w:marTop w:val="0"/>
                  <w:marBottom w:val="300"/>
                  <w:divBdr>
                    <w:top w:val="none" w:sz="0" w:space="0" w:color="auto"/>
                    <w:left w:val="none" w:sz="0" w:space="0" w:color="auto"/>
                    <w:bottom w:val="none" w:sz="0" w:space="0" w:color="auto"/>
                    <w:right w:val="none" w:sz="0" w:space="0" w:color="auto"/>
                  </w:divBdr>
                  <w:divsChild>
                    <w:div w:id="618296308">
                      <w:marLeft w:val="0"/>
                      <w:marRight w:val="0"/>
                      <w:marTop w:val="0"/>
                      <w:marBottom w:val="0"/>
                      <w:divBdr>
                        <w:top w:val="none" w:sz="0" w:space="0" w:color="auto"/>
                        <w:left w:val="none" w:sz="0" w:space="0" w:color="auto"/>
                        <w:bottom w:val="none" w:sz="0" w:space="0" w:color="auto"/>
                        <w:right w:val="none" w:sz="0" w:space="0" w:color="auto"/>
                      </w:divBdr>
                    </w:div>
                  </w:divsChild>
                </w:div>
                <w:div w:id="738871762">
                  <w:marLeft w:val="0"/>
                  <w:marRight w:val="0"/>
                  <w:marTop w:val="0"/>
                  <w:marBottom w:val="300"/>
                  <w:divBdr>
                    <w:top w:val="none" w:sz="0" w:space="0" w:color="auto"/>
                    <w:left w:val="none" w:sz="0" w:space="0" w:color="auto"/>
                    <w:bottom w:val="none" w:sz="0" w:space="0" w:color="auto"/>
                    <w:right w:val="none" w:sz="0" w:space="0" w:color="auto"/>
                  </w:divBdr>
                  <w:divsChild>
                    <w:div w:id="1309018968">
                      <w:marLeft w:val="0"/>
                      <w:marRight w:val="0"/>
                      <w:marTop w:val="0"/>
                      <w:marBottom w:val="300"/>
                      <w:divBdr>
                        <w:top w:val="none" w:sz="0" w:space="0" w:color="auto"/>
                        <w:left w:val="none" w:sz="0" w:space="0" w:color="auto"/>
                        <w:bottom w:val="none" w:sz="0" w:space="0" w:color="auto"/>
                        <w:right w:val="none" w:sz="0" w:space="0" w:color="auto"/>
                      </w:divBdr>
                      <w:divsChild>
                        <w:div w:id="104282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78913">
                  <w:marLeft w:val="0"/>
                  <w:marRight w:val="0"/>
                  <w:marTop w:val="0"/>
                  <w:marBottom w:val="0"/>
                  <w:divBdr>
                    <w:top w:val="none" w:sz="0" w:space="0" w:color="auto"/>
                    <w:left w:val="none" w:sz="0" w:space="0" w:color="auto"/>
                    <w:bottom w:val="none" w:sz="0" w:space="0" w:color="auto"/>
                    <w:right w:val="none" w:sz="0" w:space="0" w:color="auto"/>
                  </w:divBdr>
                  <w:divsChild>
                    <w:div w:id="528569765">
                      <w:marLeft w:val="0"/>
                      <w:marRight w:val="0"/>
                      <w:marTop w:val="0"/>
                      <w:marBottom w:val="0"/>
                      <w:divBdr>
                        <w:top w:val="none" w:sz="0" w:space="0" w:color="auto"/>
                        <w:left w:val="none" w:sz="0" w:space="0" w:color="auto"/>
                        <w:bottom w:val="none" w:sz="0" w:space="0" w:color="auto"/>
                        <w:right w:val="none" w:sz="0" w:space="0" w:color="auto"/>
                      </w:divBdr>
                      <w:divsChild>
                        <w:div w:id="73127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11233">
          <w:marLeft w:val="0"/>
          <w:marRight w:val="450"/>
          <w:marTop w:val="0"/>
          <w:marBottom w:val="0"/>
          <w:divBdr>
            <w:top w:val="none" w:sz="0" w:space="0" w:color="auto"/>
            <w:left w:val="none" w:sz="0" w:space="0" w:color="auto"/>
            <w:bottom w:val="none" w:sz="0" w:space="0" w:color="auto"/>
            <w:right w:val="none" w:sz="0" w:space="0" w:color="auto"/>
          </w:divBdr>
          <w:divsChild>
            <w:div w:id="1376004561">
              <w:marLeft w:val="0"/>
              <w:marRight w:val="0"/>
              <w:marTop w:val="0"/>
              <w:marBottom w:val="0"/>
              <w:divBdr>
                <w:top w:val="none" w:sz="0" w:space="0" w:color="auto"/>
                <w:left w:val="none" w:sz="0" w:space="0" w:color="auto"/>
                <w:bottom w:val="none" w:sz="0" w:space="0" w:color="auto"/>
                <w:right w:val="none" w:sz="0" w:space="0" w:color="auto"/>
              </w:divBdr>
              <w:divsChild>
                <w:div w:id="421336428">
                  <w:marLeft w:val="0"/>
                  <w:marRight w:val="0"/>
                  <w:marTop w:val="0"/>
                  <w:marBottom w:val="0"/>
                  <w:divBdr>
                    <w:top w:val="none" w:sz="0" w:space="0" w:color="auto"/>
                    <w:left w:val="none" w:sz="0" w:space="0" w:color="auto"/>
                    <w:bottom w:val="none" w:sz="0" w:space="0" w:color="auto"/>
                    <w:right w:val="none" w:sz="0" w:space="0" w:color="auto"/>
                  </w:divBdr>
                  <w:divsChild>
                    <w:div w:id="1089501230">
                      <w:marLeft w:val="0"/>
                      <w:marRight w:val="0"/>
                      <w:marTop w:val="0"/>
                      <w:marBottom w:val="0"/>
                      <w:divBdr>
                        <w:top w:val="none" w:sz="0" w:space="0" w:color="auto"/>
                        <w:left w:val="none" w:sz="0" w:space="0" w:color="auto"/>
                        <w:bottom w:val="none" w:sz="0" w:space="0" w:color="auto"/>
                        <w:right w:val="none" w:sz="0" w:space="0" w:color="auto"/>
                      </w:divBdr>
                      <w:divsChild>
                        <w:div w:id="196176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38645">
                  <w:marLeft w:val="0"/>
                  <w:marRight w:val="0"/>
                  <w:marTop w:val="0"/>
                  <w:marBottom w:val="300"/>
                  <w:divBdr>
                    <w:top w:val="none" w:sz="0" w:space="0" w:color="auto"/>
                    <w:left w:val="none" w:sz="0" w:space="0" w:color="auto"/>
                    <w:bottom w:val="none" w:sz="0" w:space="0" w:color="auto"/>
                    <w:right w:val="none" w:sz="0" w:space="0" w:color="auto"/>
                  </w:divBdr>
                  <w:divsChild>
                    <w:div w:id="298611461">
                      <w:marLeft w:val="0"/>
                      <w:marRight w:val="0"/>
                      <w:marTop w:val="0"/>
                      <w:marBottom w:val="0"/>
                      <w:divBdr>
                        <w:top w:val="none" w:sz="0" w:space="0" w:color="auto"/>
                        <w:left w:val="none" w:sz="0" w:space="0" w:color="auto"/>
                        <w:bottom w:val="none" w:sz="0" w:space="0" w:color="auto"/>
                        <w:right w:val="none" w:sz="0" w:space="0" w:color="auto"/>
                      </w:divBdr>
                    </w:div>
                  </w:divsChild>
                </w:div>
                <w:div w:id="2000115789">
                  <w:marLeft w:val="0"/>
                  <w:marRight w:val="0"/>
                  <w:marTop w:val="0"/>
                  <w:marBottom w:val="300"/>
                  <w:divBdr>
                    <w:top w:val="none" w:sz="0" w:space="0" w:color="auto"/>
                    <w:left w:val="none" w:sz="0" w:space="0" w:color="auto"/>
                    <w:bottom w:val="none" w:sz="0" w:space="0" w:color="auto"/>
                    <w:right w:val="none" w:sz="0" w:space="0" w:color="auto"/>
                  </w:divBdr>
                  <w:divsChild>
                    <w:div w:id="329259743">
                      <w:marLeft w:val="0"/>
                      <w:marRight w:val="0"/>
                      <w:marTop w:val="0"/>
                      <w:marBottom w:val="300"/>
                      <w:divBdr>
                        <w:top w:val="none" w:sz="0" w:space="0" w:color="auto"/>
                        <w:left w:val="none" w:sz="0" w:space="0" w:color="auto"/>
                        <w:bottom w:val="none" w:sz="0" w:space="0" w:color="auto"/>
                        <w:right w:val="none" w:sz="0" w:space="0" w:color="auto"/>
                      </w:divBdr>
                      <w:divsChild>
                        <w:div w:id="96162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185042">
          <w:marLeft w:val="0"/>
          <w:marRight w:val="450"/>
          <w:marTop w:val="0"/>
          <w:marBottom w:val="0"/>
          <w:divBdr>
            <w:top w:val="none" w:sz="0" w:space="0" w:color="auto"/>
            <w:left w:val="none" w:sz="0" w:space="0" w:color="auto"/>
            <w:bottom w:val="none" w:sz="0" w:space="0" w:color="auto"/>
            <w:right w:val="none" w:sz="0" w:space="0" w:color="auto"/>
          </w:divBdr>
          <w:divsChild>
            <w:div w:id="667711809">
              <w:marLeft w:val="0"/>
              <w:marRight w:val="0"/>
              <w:marTop w:val="0"/>
              <w:marBottom w:val="0"/>
              <w:divBdr>
                <w:top w:val="none" w:sz="0" w:space="0" w:color="auto"/>
                <w:left w:val="none" w:sz="0" w:space="0" w:color="auto"/>
                <w:bottom w:val="none" w:sz="0" w:space="0" w:color="auto"/>
                <w:right w:val="none" w:sz="0" w:space="0" w:color="auto"/>
              </w:divBdr>
              <w:divsChild>
                <w:div w:id="31930807">
                  <w:marLeft w:val="0"/>
                  <w:marRight w:val="0"/>
                  <w:marTop w:val="0"/>
                  <w:marBottom w:val="300"/>
                  <w:divBdr>
                    <w:top w:val="none" w:sz="0" w:space="0" w:color="auto"/>
                    <w:left w:val="none" w:sz="0" w:space="0" w:color="auto"/>
                    <w:bottom w:val="none" w:sz="0" w:space="0" w:color="auto"/>
                    <w:right w:val="none" w:sz="0" w:space="0" w:color="auto"/>
                  </w:divBdr>
                  <w:divsChild>
                    <w:div w:id="1202667524">
                      <w:marLeft w:val="0"/>
                      <w:marRight w:val="0"/>
                      <w:marTop w:val="0"/>
                      <w:marBottom w:val="0"/>
                      <w:divBdr>
                        <w:top w:val="none" w:sz="0" w:space="0" w:color="auto"/>
                        <w:left w:val="none" w:sz="0" w:space="0" w:color="auto"/>
                        <w:bottom w:val="none" w:sz="0" w:space="0" w:color="auto"/>
                        <w:right w:val="none" w:sz="0" w:space="0" w:color="auto"/>
                      </w:divBdr>
                    </w:div>
                  </w:divsChild>
                </w:div>
                <w:div w:id="1149517155">
                  <w:marLeft w:val="0"/>
                  <w:marRight w:val="0"/>
                  <w:marTop w:val="0"/>
                  <w:marBottom w:val="0"/>
                  <w:divBdr>
                    <w:top w:val="none" w:sz="0" w:space="0" w:color="auto"/>
                    <w:left w:val="none" w:sz="0" w:space="0" w:color="auto"/>
                    <w:bottom w:val="none" w:sz="0" w:space="0" w:color="auto"/>
                    <w:right w:val="none" w:sz="0" w:space="0" w:color="auto"/>
                  </w:divBdr>
                  <w:divsChild>
                    <w:div w:id="1203326503">
                      <w:marLeft w:val="0"/>
                      <w:marRight w:val="0"/>
                      <w:marTop w:val="0"/>
                      <w:marBottom w:val="0"/>
                      <w:divBdr>
                        <w:top w:val="none" w:sz="0" w:space="0" w:color="auto"/>
                        <w:left w:val="none" w:sz="0" w:space="0" w:color="auto"/>
                        <w:bottom w:val="none" w:sz="0" w:space="0" w:color="auto"/>
                        <w:right w:val="none" w:sz="0" w:space="0" w:color="auto"/>
                      </w:divBdr>
                      <w:divsChild>
                        <w:div w:id="9130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21321">
                  <w:marLeft w:val="0"/>
                  <w:marRight w:val="0"/>
                  <w:marTop w:val="0"/>
                  <w:marBottom w:val="300"/>
                  <w:divBdr>
                    <w:top w:val="none" w:sz="0" w:space="0" w:color="auto"/>
                    <w:left w:val="none" w:sz="0" w:space="0" w:color="auto"/>
                    <w:bottom w:val="none" w:sz="0" w:space="0" w:color="auto"/>
                    <w:right w:val="none" w:sz="0" w:space="0" w:color="auto"/>
                  </w:divBdr>
                  <w:divsChild>
                    <w:div w:id="1107045872">
                      <w:marLeft w:val="0"/>
                      <w:marRight w:val="0"/>
                      <w:marTop w:val="0"/>
                      <w:marBottom w:val="300"/>
                      <w:divBdr>
                        <w:top w:val="none" w:sz="0" w:space="0" w:color="auto"/>
                        <w:left w:val="none" w:sz="0" w:space="0" w:color="auto"/>
                        <w:bottom w:val="none" w:sz="0" w:space="0" w:color="auto"/>
                        <w:right w:val="none" w:sz="0" w:space="0" w:color="auto"/>
                      </w:divBdr>
                      <w:divsChild>
                        <w:div w:id="150740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817930">
          <w:marLeft w:val="0"/>
          <w:marRight w:val="450"/>
          <w:marTop w:val="0"/>
          <w:marBottom w:val="0"/>
          <w:divBdr>
            <w:top w:val="none" w:sz="0" w:space="0" w:color="auto"/>
            <w:left w:val="none" w:sz="0" w:space="0" w:color="auto"/>
            <w:bottom w:val="none" w:sz="0" w:space="0" w:color="auto"/>
            <w:right w:val="none" w:sz="0" w:space="0" w:color="auto"/>
          </w:divBdr>
          <w:divsChild>
            <w:div w:id="15356013">
              <w:marLeft w:val="0"/>
              <w:marRight w:val="0"/>
              <w:marTop w:val="0"/>
              <w:marBottom w:val="0"/>
              <w:divBdr>
                <w:top w:val="none" w:sz="0" w:space="0" w:color="auto"/>
                <w:left w:val="none" w:sz="0" w:space="0" w:color="auto"/>
                <w:bottom w:val="none" w:sz="0" w:space="0" w:color="auto"/>
                <w:right w:val="none" w:sz="0" w:space="0" w:color="auto"/>
              </w:divBdr>
              <w:divsChild>
                <w:div w:id="164171593">
                  <w:marLeft w:val="0"/>
                  <w:marRight w:val="0"/>
                  <w:marTop w:val="0"/>
                  <w:marBottom w:val="300"/>
                  <w:divBdr>
                    <w:top w:val="none" w:sz="0" w:space="0" w:color="auto"/>
                    <w:left w:val="none" w:sz="0" w:space="0" w:color="auto"/>
                    <w:bottom w:val="none" w:sz="0" w:space="0" w:color="auto"/>
                    <w:right w:val="none" w:sz="0" w:space="0" w:color="auto"/>
                  </w:divBdr>
                  <w:divsChild>
                    <w:div w:id="1029254895">
                      <w:marLeft w:val="0"/>
                      <w:marRight w:val="0"/>
                      <w:marTop w:val="0"/>
                      <w:marBottom w:val="300"/>
                      <w:divBdr>
                        <w:top w:val="none" w:sz="0" w:space="0" w:color="auto"/>
                        <w:left w:val="none" w:sz="0" w:space="0" w:color="auto"/>
                        <w:bottom w:val="none" w:sz="0" w:space="0" w:color="auto"/>
                        <w:right w:val="none" w:sz="0" w:space="0" w:color="auto"/>
                      </w:divBdr>
                      <w:divsChild>
                        <w:div w:id="7220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5489">
                  <w:marLeft w:val="0"/>
                  <w:marRight w:val="0"/>
                  <w:marTop w:val="0"/>
                  <w:marBottom w:val="300"/>
                  <w:divBdr>
                    <w:top w:val="none" w:sz="0" w:space="0" w:color="auto"/>
                    <w:left w:val="none" w:sz="0" w:space="0" w:color="auto"/>
                    <w:bottom w:val="none" w:sz="0" w:space="0" w:color="auto"/>
                    <w:right w:val="none" w:sz="0" w:space="0" w:color="auto"/>
                  </w:divBdr>
                  <w:divsChild>
                    <w:div w:id="1944219547">
                      <w:marLeft w:val="0"/>
                      <w:marRight w:val="0"/>
                      <w:marTop w:val="0"/>
                      <w:marBottom w:val="0"/>
                      <w:divBdr>
                        <w:top w:val="none" w:sz="0" w:space="0" w:color="auto"/>
                        <w:left w:val="none" w:sz="0" w:space="0" w:color="auto"/>
                        <w:bottom w:val="none" w:sz="0" w:space="0" w:color="auto"/>
                        <w:right w:val="none" w:sz="0" w:space="0" w:color="auto"/>
                      </w:divBdr>
                    </w:div>
                  </w:divsChild>
                </w:div>
                <w:div w:id="946498537">
                  <w:marLeft w:val="0"/>
                  <w:marRight w:val="0"/>
                  <w:marTop w:val="0"/>
                  <w:marBottom w:val="0"/>
                  <w:divBdr>
                    <w:top w:val="none" w:sz="0" w:space="0" w:color="auto"/>
                    <w:left w:val="none" w:sz="0" w:space="0" w:color="auto"/>
                    <w:bottom w:val="none" w:sz="0" w:space="0" w:color="auto"/>
                    <w:right w:val="none" w:sz="0" w:space="0" w:color="auto"/>
                  </w:divBdr>
                  <w:divsChild>
                    <w:div w:id="1610501057">
                      <w:marLeft w:val="0"/>
                      <w:marRight w:val="0"/>
                      <w:marTop w:val="0"/>
                      <w:marBottom w:val="0"/>
                      <w:divBdr>
                        <w:top w:val="none" w:sz="0" w:space="0" w:color="auto"/>
                        <w:left w:val="none" w:sz="0" w:space="0" w:color="auto"/>
                        <w:bottom w:val="none" w:sz="0" w:space="0" w:color="auto"/>
                        <w:right w:val="none" w:sz="0" w:space="0" w:color="auto"/>
                      </w:divBdr>
                      <w:divsChild>
                        <w:div w:id="7371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970426">
      <w:bodyDiv w:val="1"/>
      <w:marLeft w:val="0"/>
      <w:marRight w:val="0"/>
      <w:marTop w:val="0"/>
      <w:marBottom w:val="0"/>
      <w:divBdr>
        <w:top w:val="none" w:sz="0" w:space="0" w:color="auto"/>
        <w:left w:val="none" w:sz="0" w:space="0" w:color="auto"/>
        <w:bottom w:val="none" w:sz="0" w:space="0" w:color="auto"/>
        <w:right w:val="none" w:sz="0" w:space="0" w:color="auto"/>
      </w:divBdr>
    </w:div>
    <w:div w:id="1734892239">
      <w:bodyDiv w:val="1"/>
      <w:marLeft w:val="0"/>
      <w:marRight w:val="0"/>
      <w:marTop w:val="0"/>
      <w:marBottom w:val="0"/>
      <w:divBdr>
        <w:top w:val="none" w:sz="0" w:space="0" w:color="auto"/>
        <w:left w:val="none" w:sz="0" w:space="0" w:color="auto"/>
        <w:bottom w:val="none" w:sz="0" w:space="0" w:color="auto"/>
        <w:right w:val="none" w:sz="0" w:space="0" w:color="auto"/>
      </w:divBdr>
    </w:div>
    <w:div w:id="1735155267">
      <w:bodyDiv w:val="1"/>
      <w:marLeft w:val="0"/>
      <w:marRight w:val="0"/>
      <w:marTop w:val="0"/>
      <w:marBottom w:val="0"/>
      <w:divBdr>
        <w:top w:val="none" w:sz="0" w:space="0" w:color="auto"/>
        <w:left w:val="none" w:sz="0" w:space="0" w:color="auto"/>
        <w:bottom w:val="none" w:sz="0" w:space="0" w:color="auto"/>
        <w:right w:val="none" w:sz="0" w:space="0" w:color="auto"/>
      </w:divBdr>
    </w:div>
    <w:div w:id="1735811920">
      <w:bodyDiv w:val="1"/>
      <w:marLeft w:val="0"/>
      <w:marRight w:val="0"/>
      <w:marTop w:val="0"/>
      <w:marBottom w:val="0"/>
      <w:divBdr>
        <w:top w:val="none" w:sz="0" w:space="0" w:color="auto"/>
        <w:left w:val="none" w:sz="0" w:space="0" w:color="auto"/>
        <w:bottom w:val="none" w:sz="0" w:space="0" w:color="auto"/>
        <w:right w:val="none" w:sz="0" w:space="0" w:color="auto"/>
      </w:divBdr>
    </w:div>
    <w:div w:id="1738438027">
      <w:bodyDiv w:val="1"/>
      <w:marLeft w:val="0"/>
      <w:marRight w:val="0"/>
      <w:marTop w:val="0"/>
      <w:marBottom w:val="0"/>
      <w:divBdr>
        <w:top w:val="none" w:sz="0" w:space="0" w:color="auto"/>
        <w:left w:val="none" w:sz="0" w:space="0" w:color="auto"/>
        <w:bottom w:val="none" w:sz="0" w:space="0" w:color="auto"/>
        <w:right w:val="none" w:sz="0" w:space="0" w:color="auto"/>
      </w:divBdr>
    </w:div>
    <w:div w:id="1739597819">
      <w:bodyDiv w:val="1"/>
      <w:marLeft w:val="0"/>
      <w:marRight w:val="0"/>
      <w:marTop w:val="0"/>
      <w:marBottom w:val="0"/>
      <w:divBdr>
        <w:top w:val="none" w:sz="0" w:space="0" w:color="auto"/>
        <w:left w:val="none" w:sz="0" w:space="0" w:color="auto"/>
        <w:bottom w:val="none" w:sz="0" w:space="0" w:color="auto"/>
        <w:right w:val="none" w:sz="0" w:space="0" w:color="auto"/>
      </w:divBdr>
    </w:div>
    <w:div w:id="1740781883">
      <w:bodyDiv w:val="1"/>
      <w:marLeft w:val="0"/>
      <w:marRight w:val="0"/>
      <w:marTop w:val="0"/>
      <w:marBottom w:val="0"/>
      <w:divBdr>
        <w:top w:val="none" w:sz="0" w:space="0" w:color="auto"/>
        <w:left w:val="none" w:sz="0" w:space="0" w:color="auto"/>
        <w:bottom w:val="none" w:sz="0" w:space="0" w:color="auto"/>
        <w:right w:val="none" w:sz="0" w:space="0" w:color="auto"/>
      </w:divBdr>
    </w:div>
    <w:div w:id="1744448978">
      <w:bodyDiv w:val="1"/>
      <w:marLeft w:val="0"/>
      <w:marRight w:val="0"/>
      <w:marTop w:val="0"/>
      <w:marBottom w:val="0"/>
      <w:divBdr>
        <w:top w:val="none" w:sz="0" w:space="0" w:color="auto"/>
        <w:left w:val="none" w:sz="0" w:space="0" w:color="auto"/>
        <w:bottom w:val="none" w:sz="0" w:space="0" w:color="auto"/>
        <w:right w:val="none" w:sz="0" w:space="0" w:color="auto"/>
      </w:divBdr>
    </w:div>
    <w:div w:id="1748920480">
      <w:bodyDiv w:val="1"/>
      <w:marLeft w:val="0"/>
      <w:marRight w:val="0"/>
      <w:marTop w:val="0"/>
      <w:marBottom w:val="0"/>
      <w:divBdr>
        <w:top w:val="none" w:sz="0" w:space="0" w:color="auto"/>
        <w:left w:val="none" w:sz="0" w:space="0" w:color="auto"/>
        <w:bottom w:val="none" w:sz="0" w:space="0" w:color="auto"/>
        <w:right w:val="none" w:sz="0" w:space="0" w:color="auto"/>
      </w:divBdr>
    </w:div>
    <w:div w:id="1752116978">
      <w:bodyDiv w:val="1"/>
      <w:marLeft w:val="0"/>
      <w:marRight w:val="0"/>
      <w:marTop w:val="0"/>
      <w:marBottom w:val="0"/>
      <w:divBdr>
        <w:top w:val="none" w:sz="0" w:space="0" w:color="auto"/>
        <w:left w:val="none" w:sz="0" w:space="0" w:color="auto"/>
        <w:bottom w:val="none" w:sz="0" w:space="0" w:color="auto"/>
        <w:right w:val="none" w:sz="0" w:space="0" w:color="auto"/>
      </w:divBdr>
    </w:div>
    <w:div w:id="1762557783">
      <w:bodyDiv w:val="1"/>
      <w:marLeft w:val="0"/>
      <w:marRight w:val="0"/>
      <w:marTop w:val="0"/>
      <w:marBottom w:val="0"/>
      <w:divBdr>
        <w:top w:val="none" w:sz="0" w:space="0" w:color="auto"/>
        <w:left w:val="none" w:sz="0" w:space="0" w:color="auto"/>
        <w:bottom w:val="none" w:sz="0" w:space="0" w:color="auto"/>
        <w:right w:val="none" w:sz="0" w:space="0" w:color="auto"/>
      </w:divBdr>
    </w:div>
    <w:div w:id="1766412833">
      <w:bodyDiv w:val="1"/>
      <w:marLeft w:val="0"/>
      <w:marRight w:val="0"/>
      <w:marTop w:val="0"/>
      <w:marBottom w:val="0"/>
      <w:divBdr>
        <w:top w:val="none" w:sz="0" w:space="0" w:color="auto"/>
        <w:left w:val="none" w:sz="0" w:space="0" w:color="auto"/>
        <w:bottom w:val="none" w:sz="0" w:space="0" w:color="auto"/>
        <w:right w:val="none" w:sz="0" w:space="0" w:color="auto"/>
      </w:divBdr>
    </w:div>
    <w:div w:id="1768304944">
      <w:bodyDiv w:val="1"/>
      <w:marLeft w:val="0"/>
      <w:marRight w:val="0"/>
      <w:marTop w:val="0"/>
      <w:marBottom w:val="0"/>
      <w:divBdr>
        <w:top w:val="none" w:sz="0" w:space="0" w:color="auto"/>
        <w:left w:val="none" w:sz="0" w:space="0" w:color="auto"/>
        <w:bottom w:val="none" w:sz="0" w:space="0" w:color="auto"/>
        <w:right w:val="none" w:sz="0" w:space="0" w:color="auto"/>
      </w:divBdr>
    </w:div>
    <w:div w:id="1770351997">
      <w:bodyDiv w:val="1"/>
      <w:marLeft w:val="0"/>
      <w:marRight w:val="0"/>
      <w:marTop w:val="0"/>
      <w:marBottom w:val="0"/>
      <w:divBdr>
        <w:top w:val="none" w:sz="0" w:space="0" w:color="auto"/>
        <w:left w:val="none" w:sz="0" w:space="0" w:color="auto"/>
        <w:bottom w:val="none" w:sz="0" w:space="0" w:color="auto"/>
        <w:right w:val="none" w:sz="0" w:space="0" w:color="auto"/>
      </w:divBdr>
    </w:div>
    <w:div w:id="1774787322">
      <w:bodyDiv w:val="1"/>
      <w:marLeft w:val="0"/>
      <w:marRight w:val="0"/>
      <w:marTop w:val="0"/>
      <w:marBottom w:val="0"/>
      <w:divBdr>
        <w:top w:val="none" w:sz="0" w:space="0" w:color="auto"/>
        <w:left w:val="none" w:sz="0" w:space="0" w:color="auto"/>
        <w:bottom w:val="none" w:sz="0" w:space="0" w:color="auto"/>
        <w:right w:val="none" w:sz="0" w:space="0" w:color="auto"/>
      </w:divBdr>
    </w:div>
    <w:div w:id="1778063615">
      <w:bodyDiv w:val="1"/>
      <w:marLeft w:val="0"/>
      <w:marRight w:val="0"/>
      <w:marTop w:val="0"/>
      <w:marBottom w:val="0"/>
      <w:divBdr>
        <w:top w:val="none" w:sz="0" w:space="0" w:color="auto"/>
        <w:left w:val="none" w:sz="0" w:space="0" w:color="auto"/>
        <w:bottom w:val="none" w:sz="0" w:space="0" w:color="auto"/>
        <w:right w:val="none" w:sz="0" w:space="0" w:color="auto"/>
      </w:divBdr>
    </w:div>
    <w:div w:id="1791973039">
      <w:bodyDiv w:val="1"/>
      <w:marLeft w:val="0"/>
      <w:marRight w:val="0"/>
      <w:marTop w:val="0"/>
      <w:marBottom w:val="0"/>
      <w:divBdr>
        <w:top w:val="none" w:sz="0" w:space="0" w:color="auto"/>
        <w:left w:val="none" w:sz="0" w:space="0" w:color="auto"/>
        <w:bottom w:val="none" w:sz="0" w:space="0" w:color="auto"/>
        <w:right w:val="none" w:sz="0" w:space="0" w:color="auto"/>
      </w:divBdr>
    </w:div>
    <w:div w:id="1794015083">
      <w:bodyDiv w:val="1"/>
      <w:marLeft w:val="0"/>
      <w:marRight w:val="0"/>
      <w:marTop w:val="0"/>
      <w:marBottom w:val="0"/>
      <w:divBdr>
        <w:top w:val="none" w:sz="0" w:space="0" w:color="auto"/>
        <w:left w:val="none" w:sz="0" w:space="0" w:color="auto"/>
        <w:bottom w:val="none" w:sz="0" w:space="0" w:color="auto"/>
        <w:right w:val="none" w:sz="0" w:space="0" w:color="auto"/>
      </w:divBdr>
    </w:div>
    <w:div w:id="1810896780">
      <w:bodyDiv w:val="1"/>
      <w:marLeft w:val="0"/>
      <w:marRight w:val="0"/>
      <w:marTop w:val="0"/>
      <w:marBottom w:val="0"/>
      <w:divBdr>
        <w:top w:val="none" w:sz="0" w:space="0" w:color="auto"/>
        <w:left w:val="none" w:sz="0" w:space="0" w:color="auto"/>
        <w:bottom w:val="none" w:sz="0" w:space="0" w:color="auto"/>
        <w:right w:val="none" w:sz="0" w:space="0" w:color="auto"/>
      </w:divBdr>
    </w:div>
    <w:div w:id="1825051682">
      <w:bodyDiv w:val="1"/>
      <w:marLeft w:val="0"/>
      <w:marRight w:val="0"/>
      <w:marTop w:val="0"/>
      <w:marBottom w:val="0"/>
      <w:divBdr>
        <w:top w:val="none" w:sz="0" w:space="0" w:color="auto"/>
        <w:left w:val="none" w:sz="0" w:space="0" w:color="auto"/>
        <w:bottom w:val="none" w:sz="0" w:space="0" w:color="auto"/>
        <w:right w:val="none" w:sz="0" w:space="0" w:color="auto"/>
      </w:divBdr>
    </w:div>
    <w:div w:id="1834293849">
      <w:bodyDiv w:val="1"/>
      <w:marLeft w:val="0"/>
      <w:marRight w:val="0"/>
      <w:marTop w:val="0"/>
      <w:marBottom w:val="0"/>
      <w:divBdr>
        <w:top w:val="none" w:sz="0" w:space="0" w:color="auto"/>
        <w:left w:val="none" w:sz="0" w:space="0" w:color="auto"/>
        <w:bottom w:val="none" w:sz="0" w:space="0" w:color="auto"/>
        <w:right w:val="none" w:sz="0" w:space="0" w:color="auto"/>
      </w:divBdr>
    </w:div>
    <w:div w:id="1843348289">
      <w:bodyDiv w:val="1"/>
      <w:marLeft w:val="0"/>
      <w:marRight w:val="0"/>
      <w:marTop w:val="0"/>
      <w:marBottom w:val="0"/>
      <w:divBdr>
        <w:top w:val="none" w:sz="0" w:space="0" w:color="auto"/>
        <w:left w:val="none" w:sz="0" w:space="0" w:color="auto"/>
        <w:bottom w:val="none" w:sz="0" w:space="0" w:color="auto"/>
        <w:right w:val="none" w:sz="0" w:space="0" w:color="auto"/>
      </w:divBdr>
    </w:div>
    <w:div w:id="1846895340">
      <w:bodyDiv w:val="1"/>
      <w:marLeft w:val="0"/>
      <w:marRight w:val="0"/>
      <w:marTop w:val="0"/>
      <w:marBottom w:val="0"/>
      <w:divBdr>
        <w:top w:val="none" w:sz="0" w:space="0" w:color="auto"/>
        <w:left w:val="none" w:sz="0" w:space="0" w:color="auto"/>
        <w:bottom w:val="none" w:sz="0" w:space="0" w:color="auto"/>
        <w:right w:val="none" w:sz="0" w:space="0" w:color="auto"/>
      </w:divBdr>
    </w:div>
    <w:div w:id="1853489491">
      <w:bodyDiv w:val="1"/>
      <w:marLeft w:val="0"/>
      <w:marRight w:val="0"/>
      <w:marTop w:val="0"/>
      <w:marBottom w:val="0"/>
      <w:divBdr>
        <w:top w:val="none" w:sz="0" w:space="0" w:color="auto"/>
        <w:left w:val="none" w:sz="0" w:space="0" w:color="auto"/>
        <w:bottom w:val="none" w:sz="0" w:space="0" w:color="auto"/>
        <w:right w:val="none" w:sz="0" w:space="0" w:color="auto"/>
      </w:divBdr>
    </w:div>
    <w:div w:id="1863081493">
      <w:bodyDiv w:val="1"/>
      <w:marLeft w:val="0"/>
      <w:marRight w:val="0"/>
      <w:marTop w:val="0"/>
      <w:marBottom w:val="0"/>
      <w:divBdr>
        <w:top w:val="none" w:sz="0" w:space="0" w:color="auto"/>
        <w:left w:val="none" w:sz="0" w:space="0" w:color="auto"/>
        <w:bottom w:val="none" w:sz="0" w:space="0" w:color="auto"/>
        <w:right w:val="none" w:sz="0" w:space="0" w:color="auto"/>
      </w:divBdr>
    </w:div>
    <w:div w:id="1865292292">
      <w:bodyDiv w:val="1"/>
      <w:marLeft w:val="0"/>
      <w:marRight w:val="0"/>
      <w:marTop w:val="0"/>
      <w:marBottom w:val="0"/>
      <w:divBdr>
        <w:top w:val="none" w:sz="0" w:space="0" w:color="auto"/>
        <w:left w:val="none" w:sz="0" w:space="0" w:color="auto"/>
        <w:bottom w:val="none" w:sz="0" w:space="0" w:color="auto"/>
        <w:right w:val="none" w:sz="0" w:space="0" w:color="auto"/>
      </w:divBdr>
    </w:div>
    <w:div w:id="1869752039">
      <w:bodyDiv w:val="1"/>
      <w:marLeft w:val="0"/>
      <w:marRight w:val="0"/>
      <w:marTop w:val="0"/>
      <w:marBottom w:val="0"/>
      <w:divBdr>
        <w:top w:val="none" w:sz="0" w:space="0" w:color="auto"/>
        <w:left w:val="none" w:sz="0" w:space="0" w:color="auto"/>
        <w:bottom w:val="none" w:sz="0" w:space="0" w:color="auto"/>
        <w:right w:val="none" w:sz="0" w:space="0" w:color="auto"/>
      </w:divBdr>
    </w:div>
    <w:div w:id="1879274523">
      <w:bodyDiv w:val="1"/>
      <w:marLeft w:val="0"/>
      <w:marRight w:val="0"/>
      <w:marTop w:val="0"/>
      <w:marBottom w:val="0"/>
      <w:divBdr>
        <w:top w:val="none" w:sz="0" w:space="0" w:color="auto"/>
        <w:left w:val="none" w:sz="0" w:space="0" w:color="auto"/>
        <w:bottom w:val="none" w:sz="0" w:space="0" w:color="auto"/>
        <w:right w:val="none" w:sz="0" w:space="0" w:color="auto"/>
      </w:divBdr>
    </w:div>
    <w:div w:id="1879584785">
      <w:bodyDiv w:val="1"/>
      <w:marLeft w:val="0"/>
      <w:marRight w:val="0"/>
      <w:marTop w:val="0"/>
      <w:marBottom w:val="0"/>
      <w:divBdr>
        <w:top w:val="none" w:sz="0" w:space="0" w:color="auto"/>
        <w:left w:val="none" w:sz="0" w:space="0" w:color="auto"/>
        <w:bottom w:val="none" w:sz="0" w:space="0" w:color="auto"/>
        <w:right w:val="none" w:sz="0" w:space="0" w:color="auto"/>
      </w:divBdr>
    </w:div>
    <w:div w:id="1882012677">
      <w:bodyDiv w:val="1"/>
      <w:marLeft w:val="0"/>
      <w:marRight w:val="0"/>
      <w:marTop w:val="0"/>
      <w:marBottom w:val="0"/>
      <w:divBdr>
        <w:top w:val="none" w:sz="0" w:space="0" w:color="auto"/>
        <w:left w:val="none" w:sz="0" w:space="0" w:color="auto"/>
        <w:bottom w:val="none" w:sz="0" w:space="0" w:color="auto"/>
        <w:right w:val="none" w:sz="0" w:space="0" w:color="auto"/>
      </w:divBdr>
    </w:div>
    <w:div w:id="1894658289">
      <w:bodyDiv w:val="1"/>
      <w:marLeft w:val="0"/>
      <w:marRight w:val="0"/>
      <w:marTop w:val="0"/>
      <w:marBottom w:val="0"/>
      <w:divBdr>
        <w:top w:val="none" w:sz="0" w:space="0" w:color="auto"/>
        <w:left w:val="none" w:sz="0" w:space="0" w:color="auto"/>
        <w:bottom w:val="none" w:sz="0" w:space="0" w:color="auto"/>
        <w:right w:val="none" w:sz="0" w:space="0" w:color="auto"/>
      </w:divBdr>
    </w:div>
    <w:div w:id="1894997568">
      <w:bodyDiv w:val="1"/>
      <w:marLeft w:val="0"/>
      <w:marRight w:val="0"/>
      <w:marTop w:val="0"/>
      <w:marBottom w:val="0"/>
      <w:divBdr>
        <w:top w:val="none" w:sz="0" w:space="0" w:color="auto"/>
        <w:left w:val="none" w:sz="0" w:space="0" w:color="auto"/>
        <w:bottom w:val="none" w:sz="0" w:space="0" w:color="auto"/>
        <w:right w:val="none" w:sz="0" w:space="0" w:color="auto"/>
      </w:divBdr>
    </w:div>
    <w:div w:id="1896578468">
      <w:bodyDiv w:val="1"/>
      <w:marLeft w:val="0"/>
      <w:marRight w:val="0"/>
      <w:marTop w:val="0"/>
      <w:marBottom w:val="0"/>
      <w:divBdr>
        <w:top w:val="none" w:sz="0" w:space="0" w:color="auto"/>
        <w:left w:val="none" w:sz="0" w:space="0" w:color="auto"/>
        <w:bottom w:val="none" w:sz="0" w:space="0" w:color="auto"/>
        <w:right w:val="none" w:sz="0" w:space="0" w:color="auto"/>
      </w:divBdr>
    </w:div>
    <w:div w:id="1898274213">
      <w:bodyDiv w:val="1"/>
      <w:marLeft w:val="0"/>
      <w:marRight w:val="0"/>
      <w:marTop w:val="0"/>
      <w:marBottom w:val="0"/>
      <w:divBdr>
        <w:top w:val="none" w:sz="0" w:space="0" w:color="auto"/>
        <w:left w:val="none" w:sz="0" w:space="0" w:color="auto"/>
        <w:bottom w:val="none" w:sz="0" w:space="0" w:color="auto"/>
        <w:right w:val="none" w:sz="0" w:space="0" w:color="auto"/>
      </w:divBdr>
    </w:div>
    <w:div w:id="1907957415">
      <w:bodyDiv w:val="1"/>
      <w:marLeft w:val="0"/>
      <w:marRight w:val="0"/>
      <w:marTop w:val="0"/>
      <w:marBottom w:val="0"/>
      <w:divBdr>
        <w:top w:val="none" w:sz="0" w:space="0" w:color="auto"/>
        <w:left w:val="none" w:sz="0" w:space="0" w:color="auto"/>
        <w:bottom w:val="none" w:sz="0" w:space="0" w:color="auto"/>
        <w:right w:val="none" w:sz="0" w:space="0" w:color="auto"/>
      </w:divBdr>
    </w:div>
    <w:div w:id="1909803078">
      <w:bodyDiv w:val="1"/>
      <w:marLeft w:val="0"/>
      <w:marRight w:val="0"/>
      <w:marTop w:val="0"/>
      <w:marBottom w:val="0"/>
      <w:divBdr>
        <w:top w:val="none" w:sz="0" w:space="0" w:color="auto"/>
        <w:left w:val="none" w:sz="0" w:space="0" w:color="auto"/>
        <w:bottom w:val="none" w:sz="0" w:space="0" w:color="auto"/>
        <w:right w:val="none" w:sz="0" w:space="0" w:color="auto"/>
      </w:divBdr>
    </w:div>
    <w:div w:id="1918319956">
      <w:bodyDiv w:val="1"/>
      <w:marLeft w:val="0"/>
      <w:marRight w:val="0"/>
      <w:marTop w:val="0"/>
      <w:marBottom w:val="0"/>
      <w:divBdr>
        <w:top w:val="none" w:sz="0" w:space="0" w:color="auto"/>
        <w:left w:val="none" w:sz="0" w:space="0" w:color="auto"/>
        <w:bottom w:val="none" w:sz="0" w:space="0" w:color="auto"/>
        <w:right w:val="none" w:sz="0" w:space="0" w:color="auto"/>
      </w:divBdr>
      <w:divsChild>
        <w:div w:id="87850250">
          <w:marLeft w:val="0"/>
          <w:marRight w:val="0"/>
          <w:marTop w:val="0"/>
          <w:marBottom w:val="180"/>
          <w:divBdr>
            <w:top w:val="none" w:sz="0" w:space="0" w:color="auto"/>
            <w:left w:val="none" w:sz="0" w:space="0" w:color="auto"/>
            <w:bottom w:val="none" w:sz="0" w:space="0" w:color="auto"/>
            <w:right w:val="none" w:sz="0" w:space="0" w:color="auto"/>
          </w:divBdr>
        </w:div>
        <w:div w:id="432744301">
          <w:marLeft w:val="0"/>
          <w:marRight w:val="0"/>
          <w:marTop w:val="0"/>
          <w:marBottom w:val="180"/>
          <w:divBdr>
            <w:top w:val="none" w:sz="0" w:space="0" w:color="auto"/>
            <w:left w:val="none" w:sz="0" w:space="0" w:color="auto"/>
            <w:bottom w:val="none" w:sz="0" w:space="0" w:color="auto"/>
            <w:right w:val="none" w:sz="0" w:space="0" w:color="auto"/>
          </w:divBdr>
        </w:div>
        <w:div w:id="516433694">
          <w:marLeft w:val="0"/>
          <w:marRight w:val="0"/>
          <w:marTop w:val="0"/>
          <w:marBottom w:val="180"/>
          <w:divBdr>
            <w:top w:val="none" w:sz="0" w:space="0" w:color="auto"/>
            <w:left w:val="none" w:sz="0" w:space="0" w:color="auto"/>
            <w:bottom w:val="none" w:sz="0" w:space="0" w:color="auto"/>
            <w:right w:val="none" w:sz="0" w:space="0" w:color="auto"/>
          </w:divBdr>
        </w:div>
        <w:div w:id="1047493387">
          <w:marLeft w:val="0"/>
          <w:marRight w:val="0"/>
          <w:marTop w:val="0"/>
          <w:marBottom w:val="180"/>
          <w:divBdr>
            <w:top w:val="none" w:sz="0" w:space="0" w:color="auto"/>
            <w:left w:val="none" w:sz="0" w:space="0" w:color="auto"/>
            <w:bottom w:val="none" w:sz="0" w:space="0" w:color="auto"/>
            <w:right w:val="none" w:sz="0" w:space="0" w:color="auto"/>
          </w:divBdr>
        </w:div>
        <w:div w:id="1122380222">
          <w:marLeft w:val="0"/>
          <w:marRight w:val="0"/>
          <w:marTop w:val="0"/>
          <w:marBottom w:val="0"/>
          <w:divBdr>
            <w:top w:val="none" w:sz="0" w:space="0" w:color="auto"/>
            <w:left w:val="none" w:sz="0" w:space="0" w:color="auto"/>
            <w:bottom w:val="none" w:sz="0" w:space="0" w:color="auto"/>
            <w:right w:val="none" w:sz="0" w:space="0" w:color="auto"/>
          </w:divBdr>
        </w:div>
        <w:div w:id="1435395669">
          <w:marLeft w:val="0"/>
          <w:marRight w:val="0"/>
          <w:marTop w:val="0"/>
          <w:marBottom w:val="180"/>
          <w:divBdr>
            <w:top w:val="none" w:sz="0" w:space="0" w:color="auto"/>
            <w:left w:val="none" w:sz="0" w:space="0" w:color="auto"/>
            <w:bottom w:val="none" w:sz="0" w:space="0" w:color="auto"/>
            <w:right w:val="none" w:sz="0" w:space="0" w:color="auto"/>
          </w:divBdr>
        </w:div>
        <w:div w:id="1687898929">
          <w:marLeft w:val="0"/>
          <w:marRight w:val="0"/>
          <w:marTop w:val="0"/>
          <w:marBottom w:val="180"/>
          <w:divBdr>
            <w:top w:val="none" w:sz="0" w:space="0" w:color="auto"/>
            <w:left w:val="none" w:sz="0" w:space="0" w:color="auto"/>
            <w:bottom w:val="none" w:sz="0" w:space="0" w:color="auto"/>
            <w:right w:val="none" w:sz="0" w:space="0" w:color="auto"/>
          </w:divBdr>
        </w:div>
      </w:divsChild>
    </w:div>
    <w:div w:id="1919123096">
      <w:bodyDiv w:val="1"/>
      <w:marLeft w:val="0"/>
      <w:marRight w:val="0"/>
      <w:marTop w:val="0"/>
      <w:marBottom w:val="0"/>
      <w:divBdr>
        <w:top w:val="none" w:sz="0" w:space="0" w:color="auto"/>
        <w:left w:val="none" w:sz="0" w:space="0" w:color="auto"/>
        <w:bottom w:val="none" w:sz="0" w:space="0" w:color="auto"/>
        <w:right w:val="none" w:sz="0" w:space="0" w:color="auto"/>
      </w:divBdr>
    </w:div>
    <w:div w:id="1920866285">
      <w:bodyDiv w:val="1"/>
      <w:marLeft w:val="0"/>
      <w:marRight w:val="0"/>
      <w:marTop w:val="0"/>
      <w:marBottom w:val="0"/>
      <w:divBdr>
        <w:top w:val="none" w:sz="0" w:space="0" w:color="auto"/>
        <w:left w:val="none" w:sz="0" w:space="0" w:color="auto"/>
        <w:bottom w:val="none" w:sz="0" w:space="0" w:color="auto"/>
        <w:right w:val="none" w:sz="0" w:space="0" w:color="auto"/>
      </w:divBdr>
    </w:div>
    <w:div w:id="1924142753">
      <w:bodyDiv w:val="1"/>
      <w:marLeft w:val="0"/>
      <w:marRight w:val="0"/>
      <w:marTop w:val="0"/>
      <w:marBottom w:val="0"/>
      <w:divBdr>
        <w:top w:val="none" w:sz="0" w:space="0" w:color="auto"/>
        <w:left w:val="none" w:sz="0" w:space="0" w:color="auto"/>
        <w:bottom w:val="none" w:sz="0" w:space="0" w:color="auto"/>
        <w:right w:val="none" w:sz="0" w:space="0" w:color="auto"/>
      </w:divBdr>
    </w:div>
    <w:div w:id="1956524513">
      <w:bodyDiv w:val="1"/>
      <w:marLeft w:val="0"/>
      <w:marRight w:val="0"/>
      <w:marTop w:val="0"/>
      <w:marBottom w:val="0"/>
      <w:divBdr>
        <w:top w:val="none" w:sz="0" w:space="0" w:color="auto"/>
        <w:left w:val="none" w:sz="0" w:space="0" w:color="auto"/>
        <w:bottom w:val="none" w:sz="0" w:space="0" w:color="auto"/>
        <w:right w:val="none" w:sz="0" w:space="0" w:color="auto"/>
      </w:divBdr>
    </w:div>
    <w:div w:id="1960986745">
      <w:bodyDiv w:val="1"/>
      <w:marLeft w:val="0"/>
      <w:marRight w:val="0"/>
      <w:marTop w:val="0"/>
      <w:marBottom w:val="0"/>
      <w:divBdr>
        <w:top w:val="none" w:sz="0" w:space="0" w:color="auto"/>
        <w:left w:val="none" w:sz="0" w:space="0" w:color="auto"/>
        <w:bottom w:val="none" w:sz="0" w:space="0" w:color="auto"/>
        <w:right w:val="none" w:sz="0" w:space="0" w:color="auto"/>
      </w:divBdr>
    </w:div>
    <w:div w:id="1962564596">
      <w:bodyDiv w:val="1"/>
      <w:marLeft w:val="0"/>
      <w:marRight w:val="0"/>
      <w:marTop w:val="0"/>
      <w:marBottom w:val="0"/>
      <w:divBdr>
        <w:top w:val="none" w:sz="0" w:space="0" w:color="auto"/>
        <w:left w:val="none" w:sz="0" w:space="0" w:color="auto"/>
        <w:bottom w:val="none" w:sz="0" w:space="0" w:color="auto"/>
        <w:right w:val="none" w:sz="0" w:space="0" w:color="auto"/>
      </w:divBdr>
    </w:div>
    <w:div w:id="1978098661">
      <w:bodyDiv w:val="1"/>
      <w:marLeft w:val="0"/>
      <w:marRight w:val="0"/>
      <w:marTop w:val="0"/>
      <w:marBottom w:val="0"/>
      <w:divBdr>
        <w:top w:val="none" w:sz="0" w:space="0" w:color="auto"/>
        <w:left w:val="none" w:sz="0" w:space="0" w:color="auto"/>
        <w:bottom w:val="none" w:sz="0" w:space="0" w:color="auto"/>
        <w:right w:val="none" w:sz="0" w:space="0" w:color="auto"/>
      </w:divBdr>
    </w:div>
    <w:div w:id="1978682477">
      <w:bodyDiv w:val="1"/>
      <w:marLeft w:val="0"/>
      <w:marRight w:val="0"/>
      <w:marTop w:val="0"/>
      <w:marBottom w:val="0"/>
      <w:divBdr>
        <w:top w:val="none" w:sz="0" w:space="0" w:color="auto"/>
        <w:left w:val="none" w:sz="0" w:space="0" w:color="auto"/>
        <w:bottom w:val="none" w:sz="0" w:space="0" w:color="auto"/>
        <w:right w:val="none" w:sz="0" w:space="0" w:color="auto"/>
      </w:divBdr>
    </w:div>
    <w:div w:id="1979415150">
      <w:bodyDiv w:val="1"/>
      <w:marLeft w:val="0"/>
      <w:marRight w:val="0"/>
      <w:marTop w:val="0"/>
      <w:marBottom w:val="0"/>
      <w:divBdr>
        <w:top w:val="none" w:sz="0" w:space="0" w:color="auto"/>
        <w:left w:val="none" w:sz="0" w:space="0" w:color="auto"/>
        <w:bottom w:val="none" w:sz="0" w:space="0" w:color="auto"/>
        <w:right w:val="none" w:sz="0" w:space="0" w:color="auto"/>
      </w:divBdr>
    </w:div>
    <w:div w:id="1981690668">
      <w:bodyDiv w:val="1"/>
      <w:marLeft w:val="0"/>
      <w:marRight w:val="0"/>
      <w:marTop w:val="0"/>
      <w:marBottom w:val="0"/>
      <w:divBdr>
        <w:top w:val="none" w:sz="0" w:space="0" w:color="auto"/>
        <w:left w:val="none" w:sz="0" w:space="0" w:color="auto"/>
        <w:bottom w:val="none" w:sz="0" w:space="0" w:color="auto"/>
        <w:right w:val="none" w:sz="0" w:space="0" w:color="auto"/>
      </w:divBdr>
    </w:div>
    <w:div w:id="1986548710">
      <w:bodyDiv w:val="1"/>
      <w:marLeft w:val="0"/>
      <w:marRight w:val="0"/>
      <w:marTop w:val="0"/>
      <w:marBottom w:val="0"/>
      <w:divBdr>
        <w:top w:val="none" w:sz="0" w:space="0" w:color="auto"/>
        <w:left w:val="none" w:sz="0" w:space="0" w:color="auto"/>
        <w:bottom w:val="none" w:sz="0" w:space="0" w:color="auto"/>
        <w:right w:val="none" w:sz="0" w:space="0" w:color="auto"/>
      </w:divBdr>
    </w:div>
    <w:div w:id="1989506709">
      <w:bodyDiv w:val="1"/>
      <w:marLeft w:val="0"/>
      <w:marRight w:val="0"/>
      <w:marTop w:val="0"/>
      <w:marBottom w:val="0"/>
      <w:divBdr>
        <w:top w:val="none" w:sz="0" w:space="0" w:color="auto"/>
        <w:left w:val="none" w:sz="0" w:space="0" w:color="auto"/>
        <w:bottom w:val="none" w:sz="0" w:space="0" w:color="auto"/>
        <w:right w:val="none" w:sz="0" w:space="0" w:color="auto"/>
      </w:divBdr>
    </w:div>
    <w:div w:id="2003313920">
      <w:bodyDiv w:val="1"/>
      <w:marLeft w:val="0"/>
      <w:marRight w:val="0"/>
      <w:marTop w:val="0"/>
      <w:marBottom w:val="0"/>
      <w:divBdr>
        <w:top w:val="none" w:sz="0" w:space="0" w:color="auto"/>
        <w:left w:val="none" w:sz="0" w:space="0" w:color="auto"/>
        <w:bottom w:val="none" w:sz="0" w:space="0" w:color="auto"/>
        <w:right w:val="none" w:sz="0" w:space="0" w:color="auto"/>
      </w:divBdr>
    </w:div>
    <w:div w:id="2003703573">
      <w:bodyDiv w:val="1"/>
      <w:marLeft w:val="0"/>
      <w:marRight w:val="0"/>
      <w:marTop w:val="0"/>
      <w:marBottom w:val="0"/>
      <w:divBdr>
        <w:top w:val="none" w:sz="0" w:space="0" w:color="auto"/>
        <w:left w:val="none" w:sz="0" w:space="0" w:color="auto"/>
        <w:bottom w:val="none" w:sz="0" w:space="0" w:color="auto"/>
        <w:right w:val="none" w:sz="0" w:space="0" w:color="auto"/>
      </w:divBdr>
    </w:div>
    <w:div w:id="2004776040">
      <w:bodyDiv w:val="1"/>
      <w:marLeft w:val="0"/>
      <w:marRight w:val="0"/>
      <w:marTop w:val="0"/>
      <w:marBottom w:val="0"/>
      <w:divBdr>
        <w:top w:val="none" w:sz="0" w:space="0" w:color="auto"/>
        <w:left w:val="none" w:sz="0" w:space="0" w:color="auto"/>
        <w:bottom w:val="none" w:sz="0" w:space="0" w:color="auto"/>
        <w:right w:val="none" w:sz="0" w:space="0" w:color="auto"/>
      </w:divBdr>
    </w:div>
    <w:div w:id="2005472275">
      <w:bodyDiv w:val="1"/>
      <w:marLeft w:val="0"/>
      <w:marRight w:val="0"/>
      <w:marTop w:val="0"/>
      <w:marBottom w:val="0"/>
      <w:divBdr>
        <w:top w:val="none" w:sz="0" w:space="0" w:color="auto"/>
        <w:left w:val="none" w:sz="0" w:space="0" w:color="auto"/>
        <w:bottom w:val="none" w:sz="0" w:space="0" w:color="auto"/>
        <w:right w:val="none" w:sz="0" w:space="0" w:color="auto"/>
      </w:divBdr>
    </w:div>
    <w:div w:id="2016569783">
      <w:bodyDiv w:val="1"/>
      <w:marLeft w:val="0"/>
      <w:marRight w:val="0"/>
      <w:marTop w:val="0"/>
      <w:marBottom w:val="0"/>
      <w:divBdr>
        <w:top w:val="none" w:sz="0" w:space="0" w:color="auto"/>
        <w:left w:val="none" w:sz="0" w:space="0" w:color="auto"/>
        <w:bottom w:val="none" w:sz="0" w:space="0" w:color="auto"/>
        <w:right w:val="none" w:sz="0" w:space="0" w:color="auto"/>
      </w:divBdr>
    </w:div>
    <w:div w:id="2019500423">
      <w:bodyDiv w:val="1"/>
      <w:marLeft w:val="0"/>
      <w:marRight w:val="0"/>
      <w:marTop w:val="0"/>
      <w:marBottom w:val="0"/>
      <w:divBdr>
        <w:top w:val="none" w:sz="0" w:space="0" w:color="auto"/>
        <w:left w:val="none" w:sz="0" w:space="0" w:color="auto"/>
        <w:bottom w:val="none" w:sz="0" w:space="0" w:color="auto"/>
        <w:right w:val="none" w:sz="0" w:space="0" w:color="auto"/>
      </w:divBdr>
    </w:div>
    <w:div w:id="2028677346">
      <w:bodyDiv w:val="1"/>
      <w:marLeft w:val="0"/>
      <w:marRight w:val="0"/>
      <w:marTop w:val="0"/>
      <w:marBottom w:val="0"/>
      <w:divBdr>
        <w:top w:val="none" w:sz="0" w:space="0" w:color="auto"/>
        <w:left w:val="none" w:sz="0" w:space="0" w:color="auto"/>
        <w:bottom w:val="none" w:sz="0" w:space="0" w:color="auto"/>
        <w:right w:val="none" w:sz="0" w:space="0" w:color="auto"/>
      </w:divBdr>
    </w:div>
    <w:div w:id="2036929426">
      <w:bodyDiv w:val="1"/>
      <w:marLeft w:val="0"/>
      <w:marRight w:val="0"/>
      <w:marTop w:val="0"/>
      <w:marBottom w:val="0"/>
      <w:divBdr>
        <w:top w:val="none" w:sz="0" w:space="0" w:color="auto"/>
        <w:left w:val="none" w:sz="0" w:space="0" w:color="auto"/>
        <w:bottom w:val="none" w:sz="0" w:space="0" w:color="auto"/>
        <w:right w:val="none" w:sz="0" w:space="0" w:color="auto"/>
      </w:divBdr>
    </w:div>
    <w:div w:id="2037585470">
      <w:bodyDiv w:val="1"/>
      <w:marLeft w:val="0"/>
      <w:marRight w:val="0"/>
      <w:marTop w:val="0"/>
      <w:marBottom w:val="0"/>
      <w:divBdr>
        <w:top w:val="none" w:sz="0" w:space="0" w:color="auto"/>
        <w:left w:val="none" w:sz="0" w:space="0" w:color="auto"/>
        <w:bottom w:val="none" w:sz="0" w:space="0" w:color="auto"/>
        <w:right w:val="none" w:sz="0" w:space="0" w:color="auto"/>
      </w:divBdr>
    </w:div>
    <w:div w:id="2056462040">
      <w:bodyDiv w:val="1"/>
      <w:marLeft w:val="0"/>
      <w:marRight w:val="0"/>
      <w:marTop w:val="0"/>
      <w:marBottom w:val="0"/>
      <w:divBdr>
        <w:top w:val="none" w:sz="0" w:space="0" w:color="auto"/>
        <w:left w:val="none" w:sz="0" w:space="0" w:color="auto"/>
        <w:bottom w:val="none" w:sz="0" w:space="0" w:color="auto"/>
        <w:right w:val="none" w:sz="0" w:space="0" w:color="auto"/>
      </w:divBdr>
    </w:div>
    <w:div w:id="2062825986">
      <w:bodyDiv w:val="1"/>
      <w:marLeft w:val="0"/>
      <w:marRight w:val="0"/>
      <w:marTop w:val="0"/>
      <w:marBottom w:val="0"/>
      <w:divBdr>
        <w:top w:val="none" w:sz="0" w:space="0" w:color="auto"/>
        <w:left w:val="none" w:sz="0" w:space="0" w:color="auto"/>
        <w:bottom w:val="none" w:sz="0" w:space="0" w:color="auto"/>
        <w:right w:val="none" w:sz="0" w:space="0" w:color="auto"/>
      </w:divBdr>
    </w:div>
    <w:div w:id="2064674374">
      <w:bodyDiv w:val="1"/>
      <w:marLeft w:val="0"/>
      <w:marRight w:val="0"/>
      <w:marTop w:val="0"/>
      <w:marBottom w:val="0"/>
      <w:divBdr>
        <w:top w:val="none" w:sz="0" w:space="0" w:color="auto"/>
        <w:left w:val="none" w:sz="0" w:space="0" w:color="auto"/>
        <w:bottom w:val="none" w:sz="0" w:space="0" w:color="auto"/>
        <w:right w:val="none" w:sz="0" w:space="0" w:color="auto"/>
      </w:divBdr>
    </w:div>
    <w:div w:id="2065830959">
      <w:bodyDiv w:val="1"/>
      <w:marLeft w:val="0"/>
      <w:marRight w:val="0"/>
      <w:marTop w:val="0"/>
      <w:marBottom w:val="0"/>
      <w:divBdr>
        <w:top w:val="none" w:sz="0" w:space="0" w:color="auto"/>
        <w:left w:val="none" w:sz="0" w:space="0" w:color="auto"/>
        <w:bottom w:val="none" w:sz="0" w:space="0" w:color="auto"/>
        <w:right w:val="none" w:sz="0" w:space="0" w:color="auto"/>
      </w:divBdr>
      <w:divsChild>
        <w:div w:id="1365011960">
          <w:marLeft w:val="240"/>
          <w:marRight w:val="0"/>
          <w:marTop w:val="240"/>
          <w:marBottom w:val="240"/>
          <w:divBdr>
            <w:top w:val="none" w:sz="0" w:space="0" w:color="auto"/>
            <w:left w:val="none" w:sz="0" w:space="0" w:color="auto"/>
            <w:bottom w:val="none" w:sz="0" w:space="0" w:color="auto"/>
            <w:right w:val="none" w:sz="0" w:space="0" w:color="auto"/>
          </w:divBdr>
        </w:div>
        <w:div w:id="1897082672">
          <w:marLeft w:val="240"/>
          <w:marRight w:val="0"/>
          <w:marTop w:val="240"/>
          <w:marBottom w:val="240"/>
          <w:divBdr>
            <w:top w:val="none" w:sz="0" w:space="0" w:color="auto"/>
            <w:left w:val="none" w:sz="0" w:space="0" w:color="auto"/>
            <w:bottom w:val="none" w:sz="0" w:space="0" w:color="auto"/>
            <w:right w:val="none" w:sz="0" w:space="0" w:color="auto"/>
          </w:divBdr>
        </w:div>
      </w:divsChild>
    </w:div>
    <w:div w:id="2066290376">
      <w:bodyDiv w:val="1"/>
      <w:marLeft w:val="0"/>
      <w:marRight w:val="0"/>
      <w:marTop w:val="0"/>
      <w:marBottom w:val="0"/>
      <w:divBdr>
        <w:top w:val="none" w:sz="0" w:space="0" w:color="auto"/>
        <w:left w:val="none" w:sz="0" w:space="0" w:color="auto"/>
        <w:bottom w:val="none" w:sz="0" w:space="0" w:color="auto"/>
        <w:right w:val="none" w:sz="0" w:space="0" w:color="auto"/>
      </w:divBdr>
    </w:div>
    <w:div w:id="2069299655">
      <w:bodyDiv w:val="1"/>
      <w:marLeft w:val="0"/>
      <w:marRight w:val="0"/>
      <w:marTop w:val="0"/>
      <w:marBottom w:val="0"/>
      <w:divBdr>
        <w:top w:val="none" w:sz="0" w:space="0" w:color="auto"/>
        <w:left w:val="none" w:sz="0" w:space="0" w:color="auto"/>
        <w:bottom w:val="none" w:sz="0" w:space="0" w:color="auto"/>
        <w:right w:val="none" w:sz="0" w:space="0" w:color="auto"/>
      </w:divBdr>
    </w:div>
    <w:div w:id="2075859231">
      <w:bodyDiv w:val="1"/>
      <w:marLeft w:val="0"/>
      <w:marRight w:val="0"/>
      <w:marTop w:val="0"/>
      <w:marBottom w:val="0"/>
      <w:divBdr>
        <w:top w:val="none" w:sz="0" w:space="0" w:color="auto"/>
        <w:left w:val="none" w:sz="0" w:space="0" w:color="auto"/>
        <w:bottom w:val="none" w:sz="0" w:space="0" w:color="auto"/>
        <w:right w:val="none" w:sz="0" w:space="0" w:color="auto"/>
      </w:divBdr>
    </w:div>
    <w:div w:id="2080010053">
      <w:bodyDiv w:val="1"/>
      <w:marLeft w:val="0"/>
      <w:marRight w:val="0"/>
      <w:marTop w:val="0"/>
      <w:marBottom w:val="0"/>
      <w:divBdr>
        <w:top w:val="none" w:sz="0" w:space="0" w:color="auto"/>
        <w:left w:val="none" w:sz="0" w:space="0" w:color="auto"/>
        <w:bottom w:val="none" w:sz="0" w:space="0" w:color="auto"/>
        <w:right w:val="none" w:sz="0" w:space="0" w:color="auto"/>
      </w:divBdr>
    </w:div>
    <w:div w:id="2082288641">
      <w:bodyDiv w:val="1"/>
      <w:marLeft w:val="0"/>
      <w:marRight w:val="0"/>
      <w:marTop w:val="0"/>
      <w:marBottom w:val="0"/>
      <w:divBdr>
        <w:top w:val="none" w:sz="0" w:space="0" w:color="auto"/>
        <w:left w:val="none" w:sz="0" w:space="0" w:color="auto"/>
        <w:bottom w:val="none" w:sz="0" w:space="0" w:color="auto"/>
        <w:right w:val="none" w:sz="0" w:space="0" w:color="auto"/>
      </w:divBdr>
    </w:div>
    <w:div w:id="2083870022">
      <w:bodyDiv w:val="1"/>
      <w:marLeft w:val="0"/>
      <w:marRight w:val="0"/>
      <w:marTop w:val="0"/>
      <w:marBottom w:val="0"/>
      <w:divBdr>
        <w:top w:val="none" w:sz="0" w:space="0" w:color="auto"/>
        <w:left w:val="none" w:sz="0" w:space="0" w:color="auto"/>
        <w:bottom w:val="none" w:sz="0" w:space="0" w:color="auto"/>
        <w:right w:val="none" w:sz="0" w:space="0" w:color="auto"/>
      </w:divBdr>
    </w:div>
    <w:div w:id="2087654264">
      <w:bodyDiv w:val="1"/>
      <w:marLeft w:val="0"/>
      <w:marRight w:val="0"/>
      <w:marTop w:val="0"/>
      <w:marBottom w:val="0"/>
      <w:divBdr>
        <w:top w:val="none" w:sz="0" w:space="0" w:color="auto"/>
        <w:left w:val="none" w:sz="0" w:space="0" w:color="auto"/>
        <w:bottom w:val="none" w:sz="0" w:space="0" w:color="auto"/>
        <w:right w:val="none" w:sz="0" w:space="0" w:color="auto"/>
      </w:divBdr>
    </w:div>
    <w:div w:id="2094662051">
      <w:bodyDiv w:val="1"/>
      <w:marLeft w:val="0"/>
      <w:marRight w:val="0"/>
      <w:marTop w:val="0"/>
      <w:marBottom w:val="0"/>
      <w:divBdr>
        <w:top w:val="none" w:sz="0" w:space="0" w:color="auto"/>
        <w:left w:val="none" w:sz="0" w:space="0" w:color="auto"/>
        <w:bottom w:val="none" w:sz="0" w:space="0" w:color="auto"/>
        <w:right w:val="none" w:sz="0" w:space="0" w:color="auto"/>
      </w:divBdr>
    </w:div>
    <w:div w:id="2095130868">
      <w:bodyDiv w:val="1"/>
      <w:marLeft w:val="0"/>
      <w:marRight w:val="0"/>
      <w:marTop w:val="0"/>
      <w:marBottom w:val="0"/>
      <w:divBdr>
        <w:top w:val="none" w:sz="0" w:space="0" w:color="auto"/>
        <w:left w:val="none" w:sz="0" w:space="0" w:color="auto"/>
        <w:bottom w:val="none" w:sz="0" w:space="0" w:color="auto"/>
        <w:right w:val="none" w:sz="0" w:space="0" w:color="auto"/>
      </w:divBdr>
    </w:div>
    <w:div w:id="2097046982">
      <w:bodyDiv w:val="1"/>
      <w:marLeft w:val="0"/>
      <w:marRight w:val="0"/>
      <w:marTop w:val="0"/>
      <w:marBottom w:val="0"/>
      <w:divBdr>
        <w:top w:val="none" w:sz="0" w:space="0" w:color="auto"/>
        <w:left w:val="none" w:sz="0" w:space="0" w:color="auto"/>
        <w:bottom w:val="none" w:sz="0" w:space="0" w:color="auto"/>
        <w:right w:val="none" w:sz="0" w:space="0" w:color="auto"/>
      </w:divBdr>
    </w:div>
    <w:div w:id="2097826355">
      <w:bodyDiv w:val="1"/>
      <w:marLeft w:val="0"/>
      <w:marRight w:val="0"/>
      <w:marTop w:val="0"/>
      <w:marBottom w:val="0"/>
      <w:divBdr>
        <w:top w:val="none" w:sz="0" w:space="0" w:color="auto"/>
        <w:left w:val="none" w:sz="0" w:space="0" w:color="auto"/>
        <w:bottom w:val="none" w:sz="0" w:space="0" w:color="auto"/>
        <w:right w:val="none" w:sz="0" w:space="0" w:color="auto"/>
      </w:divBdr>
    </w:div>
    <w:div w:id="2105685643">
      <w:bodyDiv w:val="1"/>
      <w:marLeft w:val="0"/>
      <w:marRight w:val="0"/>
      <w:marTop w:val="0"/>
      <w:marBottom w:val="0"/>
      <w:divBdr>
        <w:top w:val="none" w:sz="0" w:space="0" w:color="auto"/>
        <w:left w:val="none" w:sz="0" w:space="0" w:color="auto"/>
        <w:bottom w:val="none" w:sz="0" w:space="0" w:color="auto"/>
        <w:right w:val="none" w:sz="0" w:space="0" w:color="auto"/>
      </w:divBdr>
    </w:div>
    <w:div w:id="2107458753">
      <w:bodyDiv w:val="1"/>
      <w:marLeft w:val="0"/>
      <w:marRight w:val="0"/>
      <w:marTop w:val="0"/>
      <w:marBottom w:val="0"/>
      <w:divBdr>
        <w:top w:val="none" w:sz="0" w:space="0" w:color="auto"/>
        <w:left w:val="none" w:sz="0" w:space="0" w:color="auto"/>
        <w:bottom w:val="none" w:sz="0" w:space="0" w:color="auto"/>
        <w:right w:val="none" w:sz="0" w:space="0" w:color="auto"/>
      </w:divBdr>
    </w:div>
    <w:div w:id="2109425978">
      <w:bodyDiv w:val="1"/>
      <w:marLeft w:val="0"/>
      <w:marRight w:val="0"/>
      <w:marTop w:val="0"/>
      <w:marBottom w:val="0"/>
      <w:divBdr>
        <w:top w:val="none" w:sz="0" w:space="0" w:color="auto"/>
        <w:left w:val="none" w:sz="0" w:space="0" w:color="auto"/>
        <w:bottom w:val="none" w:sz="0" w:space="0" w:color="auto"/>
        <w:right w:val="none" w:sz="0" w:space="0" w:color="auto"/>
      </w:divBdr>
    </w:div>
    <w:div w:id="2123961721">
      <w:bodyDiv w:val="1"/>
      <w:marLeft w:val="0"/>
      <w:marRight w:val="0"/>
      <w:marTop w:val="0"/>
      <w:marBottom w:val="0"/>
      <w:divBdr>
        <w:top w:val="none" w:sz="0" w:space="0" w:color="auto"/>
        <w:left w:val="none" w:sz="0" w:space="0" w:color="auto"/>
        <w:bottom w:val="none" w:sz="0" w:space="0" w:color="auto"/>
        <w:right w:val="none" w:sz="0" w:space="0" w:color="auto"/>
      </w:divBdr>
    </w:div>
    <w:div w:id="2130854241">
      <w:bodyDiv w:val="1"/>
      <w:marLeft w:val="0"/>
      <w:marRight w:val="0"/>
      <w:marTop w:val="0"/>
      <w:marBottom w:val="0"/>
      <w:divBdr>
        <w:top w:val="none" w:sz="0" w:space="0" w:color="auto"/>
        <w:left w:val="none" w:sz="0" w:space="0" w:color="auto"/>
        <w:bottom w:val="none" w:sz="0" w:space="0" w:color="auto"/>
        <w:right w:val="none" w:sz="0" w:space="0" w:color="auto"/>
      </w:divBdr>
    </w:div>
    <w:div w:id="2134666694">
      <w:bodyDiv w:val="1"/>
      <w:marLeft w:val="0"/>
      <w:marRight w:val="0"/>
      <w:marTop w:val="0"/>
      <w:marBottom w:val="0"/>
      <w:divBdr>
        <w:top w:val="none" w:sz="0" w:space="0" w:color="auto"/>
        <w:left w:val="none" w:sz="0" w:space="0" w:color="auto"/>
        <w:bottom w:val="none" w:sz="0" w:space="0" w:color="auto"/>
        <w:right w:val="none" w:sz="0" w:space="0" w:color="auto"/>
      </w:divBdr>
    </w:div>
    <w:div w:id="213910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s01\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6</TotalTime>
  <Pages>1</Pages>
  <Words>126</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Music</dc:creator>
  <cp:keywords/>
  <dc:description/>
  <cp:lastModifiedBy>Andy Moore</cp:lastModifiedBy>
  <cp:revision>5</cp:revision>
  <cp:lastPrinted>2025-05-25T14:01:00Z</cp:lastPrinted>
  <dcterms:created xsi:type="dcterms:W3CDTF">2025-11-22T16:16:00Z</dcterms:created>
  <dcterms:modified xsi:type="dcterms:W3CDTF">2025-11-22T16:22:00Z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GrammarlyDocumentId">
    <vt:lpwstr>c61c4017f808e35c64947b3719951fc9ade785b3a582945ce146fc25f6ddc01d</vt:lpwstr>
  </property>
</Properties>
</file>