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E7B9" w14:textId="5A481387" w:rsidR="00EF2591" w:rsidRPr="00D6342E" w:rsidRDefault="00EF2591" w:rsidP="00C01788">
      <w:pPr>
        <w:rPr>
          <w:rFonts w:ascii="Times New Roman" w:hAnsi="Times New Roman" w:cs="Times New Roman"/>
          <w:b/>
          <w:bCs/>
          <w:i/>
          <w:iCs/>
          <w:sz w:val="40"/>
          <w:szCs w:val="40"/>
        </w:rPr>
      </w:pPr>
      <w:bookmarkStart w:id="0" w:name="_Hlk107735137"/>
      <w:bookmarkStart w:id="1" w:name="_Hlk112570583"/>
      <w:r w:rsidRPr="00D6342E">
        <w:rPr>
          <w:rFonts w:ascii="Times New Roman" w:hAnsi="Times New Roman" w:cs="Times New Roman"/>
          <w:b/>
          <w:bCs/>
          <w:sz w:val="40"/>
          <w:szCs w:val="40"/>
        </w:rPr>
        <w:t xml:space="preserve">Worship Service Guide - </w:t>
      </w:r>
      <w:r w:rsidRPr="00D6342E">
        <w:rPr>
          <w:rFonts w:ascii="Times New Roman" w:hAnsi="Times New Roman" w:cs="Times New Roman"/>
          <w:b/>
          <w:bCs/>
          <w:i/>
          <w:iCs/>
          <w:sz w:val="40"/>
          <w:szCs w:val="40"/>
        </w:rPr>
        <w:t>Week of</w:t>
      </w:r>
      <w:r w:rsidR="00975234" w:rsidRPr="00D6342E">
        <w:rPr>
          <w:rFonts w:ascii="Times New Roman" w:hAnsi="Times New Roman" w:cs="Times New Roman"/>
          <w:b/>
          <w:bCs/>
          <w:i/>
          <w:iCs/>
          <w:sz w:val="40"/>
          <w:szCs w:val="40"/>
        </w:rPr>
        <w:t xml:space="preserve"> </w:t>
      </w:r>
      <w:r w:rsidR="00166E23">
        <w:rPr>
          <w:rFonts w:ascii="Times New Roman" w:hAnsi="Times New Roman" w:cs="Times New Roman"/>
          <w:b/>
          <w:bCs/>
          <w:i/>
          <w:iCs/>
          <w:sz w:val="40"/>
          <w:szCs w:val="40"/>
        </w:rPr>
        <w:t>October</w:t>
      </w:r>
      <w:r w:rsidR="006315F5">
        <w:rPr>
          <w:rFonts w:ascii="Times New Roman" w:hAnsi="Times New Roman" w:cs="Times New Roman"/>
          <w:b/>
          <w:bCs/>
          <w:i/>
          <w:iCs/>
          <w:sz w:val="40"/>
          <w:szCs w:val="40"/>
        </w:rPr>
        <w:t xml:space="preserve"> </w:t>
      </w:r>
      <w:r w:rsidR="00BF0B80">
        <w:rPr>
          <w:rFonts w:ascii="Times New Roman" w:hAnsi="Times New Roman" w:cs="Times New Roman"/>
          <w:b/>
          <w:bCs/>
          <w:i/>
          <w:iCs/>
          <w:sz w:val="40"/>
          <w:szCs w:val="40"/>
        </w:rPr>
        <w:t>1</w:t>
      </w:r>
      <w:r w:rsidR="00DA5706">
        <w:rPr>
          <w:rFonts w:ascii="Times New Roman" w:hAnsi="Times New Roman" w:cs="Times New Roman"/>
          <w:b/>
          <w:bCs/>
          <w:i/>
          <w:iCs/>
          <w:sz w:val="40"/>
          <w:szCs w:val="40"/>
        </w:rPr>
        <w:t>9</w:t>
      </w:r>
      <w:r w:rsidR="00CD56C5">
        <w:rPr>
          <w:rFonts w:ascii="Times New Roman" w:hAnsi="Times New Roman" w:cs="Times New Roman"/>
          <w:b/>
          <w:bCs/>
          <w:i/>
          <w:iCs/>
          <w:sz w:val="40"/>
          <w:szCs w:val="40"/>
          <w:vertAlign w:val="superscript"/>
        </w:rPr>
        <w:t>t</w:t>
      </w:r>
      <w:r w:rsidR="004A7B60">
        <w:rPr>
          <w:rFonts w:ascii="Times New Roman" w:hAnsi="Times New Roman" w:cs="Times New Roman"/>
          <w:b/>
          <w:bCs/>
          <w:i/>
          <w:iCs/>
          <w:sz w:val="40"/>
          <w:szCs w:val="40"/>
          <w:vertAlign w:val="superscript"/>
        </w:rPr>
        <w:t>h</w:t>
      </w:r>
      <w:r w:rsidRPr="00D6342E">
        <w:rPr>
          <w:rFonts w:ascii="Times New Roman" w:hAnsi="Times New Roman" w:cs="Times New Roman"/>
          <w:b/>
          <w:bCs/>
          <w:i/>
          <w:iCs/>
          <w:sz w:val="40"/>
          <w:szCs w:val="40"/>
        </w:rPr>
        <w:t>, 202</w:t>
      </w:r>
      <w:r w:rsidR="00A40855" w:rsidRPr="00D6342E">
        <w:rPr>
          <w:rFonts w:ascii="Times New Roman" w:hAnsi="Times New Roman" w:cs="Times New Roman"/>
          <w:b/>
          <w:bCs/>
          <w:i/>
          <w:iCs/>
          <w:sz w:val="40"/>
          <w:szCs w:val="40"/>
        </w:rPr>
        <w:t>5</w:t>
      </w:r>
    </w:p>
    <w:p w14:paraId="602EBA04" w14:textId="77777777" w:rsidR="00D6342E" w:rsidRPr="00D6342E" w:rsidRDefault="00D6342E" w:rsidP="00C01788">
      <w:pPr>
        <w:rPr>
          <w:rFonts w:ascii="Times New Roman" w:hAnsi="Times New Roman" w:cs="Times New Roman"/>
          <w:b/>
          <w:bCs/>
          <w:i/>
          <w:iCs/>
          <w:sz w:val="40"/>
          <w:szCs w:val="40"/>
        </w:rPr>
      </w:pPr>
    </w:p>
    <w:p w14:paraId="7FF79E49" w14:textId="517CF5C0" w:rsidR="00CB4A8B" w:rsidRDefault="00CB4A8B" w:rsidP="00486D31">
      <w:pPr>
        <w:rPr>
          <w:rFonts w:ascii="Times New Roman" w:hAnsi="Times New Roman" w:cs="Times New Roman"/>
          <w:b/>
          <w:bCs/>
          <w:sz w:val="40"/>
          <w:szCs w:val="40"/>
        </w:rPr>
      </w:pPr>
      <w:bookmarkStart w:id="2" w:name="_Hlk116203837"/>
      <w:r>
        <w:rPr>
          <w:rFonts w:ascii="Times New Roman" w:hAnsi="Times New Roman" w:cs="Times New Roman"/>
          <w:b/>
          <w:bCs/>
          <w:sz w:val="40"/>
          <w:szCs w:val="40"/>
        </w:rPr>
        <w:t xml:space="preserve">Call to Worship: Psalm </w:t>
      </w:r>
      <w:r w:rsidR="00DA5706">
        <w:rPr>
          <w:rFonts w:ascii="Times New Roman" w:hAnsi="Times New Roman" w:cs="Times New Roman"/>
          <w:b/>
          <w:bCs/>
          <w:sz w:val="40"/>
          <w:szCs w:val="40"/>
        </w:rPr>
        <w:t>62:5-8</w:t>
      </w:r>
    </w:p>
    <w:p w14:paraId="15B94DBF" w14:textId="4F5E8225" w:rsidR="004A7B60" w:rsidRDefault="00DA5706" w:rsidP="00DA5706">
      <w:pPr>
        <w:rPr>
          <w:rFonts w:ascii="Times New Roman" w:hAnsi="Times New Roman" w:cs="Times New Roman"/>
          <w:i/>
          <w:iCs/>
          <w:sz w:val="40"/>
          <w:szCs w:val="40"/>
        </w:rPr>
      </w:pPr>
      <w:r w:rsidRPr="00DA5706">
        <w:rPr>
          <w:rFonts w:ascii="Times New Roman" w:hAnsi="Times New Roman" w:cs="Times New Roman"/>
          <w:i/>
          <w:iCs/>
          <w:sz w:val="40"/>
          <w:szCs w:val="40"/>
        </w:rPr>
        <w:t>For God alone, O my soul, wait in silence,</w:t>
      </w:r>
      <w:r>
        <w:rPr>
          <w:rFonts w:ascii="Times New Roman" w:hAnsi="Times New Roman" w:cs="Times New Roman"/>
          <w:i/>
          <w:iCs/>
          <w:sz w:val="40"/>
          <w:szCs w:val="40"/>
        </w:rPr>
        <w:t xml:space="preserve"> </w:t>
      </w:r>
      <w:r w:rsidRPr="00DA5706">
        <w:rPr>
          <w:rFonts w:ascii="Times New Roman" w:hAnsi="Times New Roman" w:cs="Times New Roman"/>
          <w:i/>
          <w:iCs/>
          <w:sz w:val="40"/>
          <w:szCs w:val="40"/>
        </w:rPr>
        <w:t>for my hope is from him.</w:t>
      </w:r>
      <w:r>
        <w:rPr>
          <w:rFonts w:ascii="Times New Roman" w:hAnsi="Times New Roman" w:cs="Times New Roman"/>
          <w:b/>
          <w:bCs/>
          <w:i/>
          <w:iCs/>
          <w:sz w:val="40"/>
          <w:szCs w:val="40"/>
        </w:rPr>
        <w:t xml:space="preserve"> </w:t>
      </w:r>
      <w:r w:rsidRPr="00DA5706">
        <w:rPr>
          <w:rFonts w:ascii="Times New Roman" w:hAnsi="Times New Roman" w:cs="Times New Roman"/>
          <w:i/>
          <w:iCs/>
          <w:sz w:val="40"/>
          <w:szCs w:val="40"/>
        </w:rPr>
        <w:t>He only is my rock and my salvation,</w:t>
      </w:r>
      <w:r>
        <w:rPr>
          <w:rFonts w:ascii="Times New Roman" w:hAnsi="Times New Roman" w:cs="Times New Roman"/>
          <w:i/>
          <w:iCs/>
          <w:sz w:val="40"/>
          <w:szCs w:val="40"/>
        </w:rPr>
        <w:t xml:space="preserve"> </w:t>
      </w:r>
      <w:r w:rsidRPr="00DA5706">
        <w:rPr>
          <w:rFonts w:ascii="Times New Roman" w:hAnsi="Times New Roman" w:cs="Times New Roman"/>
          <w:i/>
          <w:iCs/>
          <w:sz w:val="40"/>
          <w:szCs w:val="40"/>
        </w:rPr>
        <w:t>my fortress; I shall not be shaken.</w:t>
      </w:r>
      <w:r>
        <w:rPr>
          <w:rFonts w:ascii="Times New Roman" w:hAnsi="Times New Roman" w:cs="Times New Roman"/>
          <w:b/>
          <w:bCs/>
          <w:i/>
          <w:iCs/>
          <w:sz w:val="40"/>
          <w:szCs w:val="40"/>
        </w:rPr>
        <w:t xml:space="preserve"> </w:t>
      </w:r>
      <w:r w:rsidRPr="00DA5706">
        <w:rPr>
          <w:rFonts w:ascii="Times New Roman" w:hAnsi="Times New Roman" w:cs="Times New Roman"/>
          <w:i/>
          <w:iCs/>
          <w:sz w:val="40"/>
          <w:szCs w:val="40"/>
        </w:rPr>
        <w:t>On God rests my salvation and my glory;</w:t>
      </w:r>
      <w:r>
        <w:rPr>
          <w:rFonts w:ascii="Times New Roman" w:hAnsi="Times New Roman" w:cs="Times New Roman"/>
          <w:i/>
          <w:iCs/>
          <w:sz w:val="40"/>
          <w:szCs w:val="40"/>
        </w:rPr>
        <w:t xml:space="preserve"> </w:t>
      </w:r>
      <w:r w:rsidRPr="00DA5706">
        <w:rPr>
          <w:rFonts w:ascii="Times New Roman" w:hAnsi="Times New Roman" w:cs="Times New Roman"/>
          <w:i/>
          <w:iCs/>
          <w:sz w:val="40"/>
          <w:szCs w:val="40"/>
        </w:rPr>
        <w:t>my mighty rock, my refuge is</w:t>
      </w:r>
      <w:r>
        <w:rPr>
          <w:rFonts w:ascii="Times New Roman" w:hAnsi="Times New Roman" w:cs="Times New Roman"/>
          <w:i/>
          <w:iCs/>
          <w:sz w:val="40"/>
          <w:szCs w:val="40"/>
        </w:rPr>
        <w:t xml:space="preserve"> </w:t>
      </w:r>
      <w:r w:rsidRPr="00DA5706">
        <w:rPr>
          <w:rFonts w:ascii="Times New Roman" w:hAnsi="Times New Roman" w:cs="Times New Roman"/>
          <w:i/>
          <w:iCs/>
          <w:sz w:val="40"/>
          <w:szCs w:val="40"/>
        </w:rPr>
        <w:t>God.</w:t>
      </w:r>
      <w:r>
        <w:rPr>
          <w:rFonts w:ascii="Times New Roman" w:hAnsi="Times New Roman" w:cs="Times New Roman"/>
          <w:i/>
          <w:iCs/>
          <w:sz w:val="40"/>
          <w:szCs w:val="40"/>
        </w:rPr>
        <w:t xml:space="preserve"> </w:t>
      </w:r>
      <w:r w:rsidRPr="00DA5706">
        <w:rPr>
          <w:rFonts w:ascii="Times New Roman" w:hAnsi="Times New Roman" w:cs="Times New Roman"/>
          <w:i/>
          <w:iCs/>
          <w:sz w:val="40"/>
          <w:szCs w:val="40"/>
        </w:rPr>
        <w:t>Trust in him at all times, O people;</w:t>
      </w:r>
      <w:r>
        <w:rPr>
          <w:rFonts w:ascii="Times New Roman" w:hAnsi="Times New Roman" w:cs="Times New Roman"/>
          <w:i/>
          <w:iCs/>
          <w:sz w:val="40"/>
          <w:szCs w:val="40"/>
        </w:rPr>
        <w:t xml:space="preserve"> </w:t>
      </w:r>
      <w:r w:rsidRPr="00DA5706">
        <w:rPr>
          <w:rFonts w:ascii="Times New Roman" w:hAnsi="Times New Roman" w:cs="Times New Roman"/>
          <w:i/>
          <w:iCs/>
          <w:sz w:val="40"/>
          <w:szCs w:val="40"/>
        </w:rPr>
        <w:t>pour out your heart before him;</w:t>
      </w:r>
      <w:r>
        <w:rPr>
          <w:rFonts w:ascii="Times New Roman" w:hAnsi="Times New Roman" w:cs="Times New Roman"/>
          <w:i/>
          <w:iCs/>
          <w:sz w:val="40"/>
          <w:szCs w:val="40"/>
        </w:rPr>
        <w:t xml:space="preserve"> </w:t>
      </w:r>
      <w:r w:rsidRPr="00DA5706">
        <w:rPr>
          <w:rFonts w:ascii="Times New Roman" w:hAnsi="Times New Roman" w:cs="Times New Roman"/>
          <w:i/>
          <w:iCs/>
          <w:sz w:val="40"/>
          <w:szCs w:val="40"/>
        </w:rPr>
        <w:t>God is a refuge for us. Selah</w:t>
      </w:r>
    </w:p>
    <w:p w14:paraId="50F6A0FA" w14:textId="77777777" w:rsidR="00F6704B" w:rsidRPr="00F6704B" w:rsidRDefault="00F6704B" w:rsidP="00F6704B">
      <w:pPr>
        <w:rPr>
          <w:rFonts w:ascii="Times New Roman" w:hAnsi="Times New Roman" w:cs="Times New Roman"/>
          <w:i/>
          <w:iCs/>
          <w:sz w:val="40"/>
          <w:szCs w:val="40"/>
        </w:rPr>
      </w:pPr>
    </w:p>
    <w:p w14:paraId="0EBD57DA" w14:textId="1AC7DC37" w:rsidR="0004745B" w:rsidRPr="00D6342E" w:rsidRDefault="00EF2591" w:rsidP="00486D31">
      <w:pPr>
        <w:rPr>
          <w:rFonts w:ascii="Times New Roman" w:hAnsi="Times New Roman" w:cs="Times New Roman"/>
          <w:i/>
          <w:iCs/>
          <w:sz w:val="40"/>
          <w:szCs w:val="40"/>
        </w:rPr>
      </w:pPr>
      <w:r w:rsidRPr="00D6342E">
        <w:rPr>
          <w:rFonts w:ascii="Times New Roman" w:hAnsi="Times New Roman" w:cs="Times New Roman"/>
          <w:b/>
          <w:bCs/>
          <w:sz w:val="40"/>
          <w:szCs w:val="40"/>
        </w:rPr>
        <w:t>Hymn:</w:t>
      </w:r>
      <w:r w:rsidRPr="00D6342E">
        <w:rPr>
          <w:rFonts w:ascii="Times New Roman" w:hAnsi="Times New Roman" w:cs="Times New Roman"/>
          <w:b/>
          <w:bCs/>
          <w:i/>
          <w:iCs/>
          <w:sz w:val="40"/>
          <w:szCs w:val="40"/>
        </w:rPr>
        <w:t xml:space="preserve"> </w:t>
      </w:r>
      <w:r w:rsidR="00DA5706">
        <w:rPr>
          <w:rFonts w:ascii="Times New Roman" w:hAnsi="Times New Roman" w:cs="Times New Roman"/>
          <w:b/>
          <w:bCs/>
          <w:i/>
          <w:iCs/>
          <w:sz w:val="40"/>
          <w:szCs w:val="40"/>
        </w:rPr>
        <w:t>All Creatures of Our God and King</w:t>
      </w:r>
    </w:p>
    <w:bookmarkEnd w:id="2"/>
    <w:p w14:paraId="7E0B5E19" w14:textId="77777777" w:rsidR="00F4238F" w:rsidRPr="00D6342E" w:rsidRDefault="00F4238F" w:rsidP="00F4238F">
      <w:pPr>
        <w:rPr>
          <w:rFonts w:ascii="Times New Roman" w:hAnsi="Times New Roman" w:cs="Times New Roman"/>
          <w:i/>
          <w:iCs/>
          <w:sz w:val="40"/>
          <w:szCs w:val="40"/>
        </w:rPr>
      </w:pPr>
    </w:p>
    <w:p w14:paraId="6D0105DB" w14:textId="2B1C3D9E" w:rsidR="00774D3B" w:rsidRDefault="00682880" w:rsidP="00523712">
      <w:pPr>
        <w:rPr>
          <w:rFonts w:ascii="Times New Roman" w:hAnsi="Times New Roman" w:cs="Times New Roman"/>
          <w:b/>
          <w:bCs/>
          <w:sz w:val="40"/>
          <w:szCs w:val="40"/>
        </w:rPr>
      </w:pPr>
      <w:r w:rsidRPr="00D6342E">
        <w:rPr>
          <w:rFonts w:ascii="Times New Roman" w:hAnsi="Times New Roman" w:cs="Times New Roman"/>
          <w:b/>
          <w:bCs/>
          <w:sz w:val="40"/>
          <w:szCs w:val="40"/>
        </w:rPr>
        <w:t>P</w:t>
      </w:r>
      <w:r w:rsidR="00EF2591" w:rsidRPr="00D6342E">
        <w:rPr>
          <w:rFonts w:ascii="Times New Roman" w:hAnsi="Times New Roman" w:cs="Times New Roman"/>
          <w:b/>
          <w:bCs/>
          <w:sz w:val="40"/>
          <w:szCs w:val="40"/>
        </w:rPr>
        <w:t>rayer</w:t>
      </w:r>
      <w:r w:rsidR="00116B7A">
        <w:rPr>
          <w:rFonts w:ascii="Times New Roman" w:hAnsi="Times New Roman" w:cs="Times New Roman"/>
          <w:b/>
          <w:bCs/>
          <w:sz w:val="40"/>
          <w:szCs w:val="40"/>
        </w:rPr>
        <w:t xml:space="preserve">: </w:t>
      </w:r>
      <w:r w:rsidR="00DA5706">
        <w:rPr>
          <w:rFonts w:ascii="Times New Roman" w:hAnsi="Times New Roman" w:cs="Times New Roman"/>
          <w:b/>
          <w:bCs/>
          <w:sz w:val="40"/>
          <w:szCs w:val="40"/>
        </w:rPr>
        <w:t>Ephesians 4:31-32</w:t>
      </w:r>
    </w:p>
    <w:p w14:paraId="1C16BCDB" w14:textId="44FAB902" w:rsidR="004A7B60" w:rsidRDefault="00DA5706" w:rsidP="00A15D3B">
      <w:pPr>
        <w:rPr>
          <w:rFonts w:ascii="Times New Roman" w:hAnsi="Times New Roman" w:cs="Times New Roman"/>
          <w:i/>
          <w:iCs/>
          <w:sz w:val="40"/>
          <w:szCs w:val="40"/>
        </w:rPr>
      </w:pPr>
      <w:r w:rsidRPr="00DA5706">
        <w:rPr>
          <w:rFonts w:ascii="Times New Roman" w:hAnsi="Times New Roman" w:cs="Times New Roman"/>
          <w:i/>
          <w:iCs/>
          <w:sz w:val="40"/>
          <w:szCs w:val="40"/>
        </w:rPr>
        <w:t>Let all bitterness and wrath and anger and clamor and slander be put away from you, along with all malice. Be kind to one another, tenderhearted, forgiving one another, as God in Christ forgave you.</w:t>
      </w:r>
    </w:p>
    <w:p w14:paraId="0FAF8DDD" w14:textId="61545D00" w:rsidR="00105012" w:rsidRPr="00D6342E" w:rsidRDefault="002C0880" w:rsidP="00A15D3B">
      <w:pPr>
        <w:rPr>
          <w:rFonts w:ascii="Times New Roman" w:hAnsi="Times New Roman" w:cs="Times New Roman"/>
          <w:b/>
          <w:bCs/>
          <w:sz w:val="40"/>
          <w:szCs w:val="40"/>
        </w:rPr>
      </w:pPr>
      <w:r w:rsidRPr="00D6342E">
        <w:rPr>
          <w:rFonts w:ascii="Times New Roman" w:hAnsi="Times New Roman" w:cs="Times New Roman"/>
          <w:b/>
          <w:bCs/>
          <w:sz w:val="40"/>
          <w:szCs w:val="40"/>
        </w:rPr>
        <w:br/>
      </w:r>
      <w:r w:rsidR="00EF2591" w:rsidRPr="00D6342E">
        <w:rPr>
          <w:rFonts w:ascii="Times New Roman" w:hAnsi="Times New Roman" w:cs="Times New Roman"/>
          <w:b/>
          <w:bCs/>
          <w:sz w:val="40"/>
          <w:szCs w:val="40"/>
        </w:rPr>
        <w:t>Hymn:</w:t>
      </w:r>
      <w:r w:rsidR="00EF2591" w:rsidRPr="00D6342E">
        <w:rPr>
          <w:rFonts w:ascii="Times New Roman" w:hAnsi="Times New Roman" w:cs="Times New Roman"/>
          <w:b/>
          <w:bCs/>
          <w:i/>
          <w:iCs/>
          <w:sz w:val="40"/>
          <w:szCs w:val="40"/>
        </w:rPr>
        <w:t xml:space="preserve"> </w:t>
      </w:r>
      <w:bookmarkStart w:id="3" w:name="_Hlk87154732"/>
      <w:bookmarkEnd w:id="0"/>
      <w:r w:rsidR="00DA5706">
        <w:rPr>
          <w:rFonts w:ascii="Times New Roman" w:hAnsi="Times New Roman" w:cs="Times New Roman"/>
          <w:b/>
          <w:bCs/>
          <w:i/>
          <w:iCs/>
          <w:sz w:val="40"/>
          <w:szCs w:val="40"/>
        </w:rPr>
        <w:t>Great is Thy Faithfulness</w:t>
      </w:r>
    </w:p>
    <w:p w14:paraId="58341933" w14:textId="77777777" w:rsidR="00F4238F" w:rsidRPr="00D6342E" w:rsidRDefault="00F4238F" w:rsidP="00F4238F">
      <w:pPr>
        <w:rPr>
          <w:rFonts w:ascii="Times New Roman" w:hAnsi="Times New Roman" w:cs="Times New Roman"/>
          <w:i/>
          <w:iCs/>
          <w:sz w:val="40"/>
          <w:szCs w:val="40"/>
        </w:rPr>
      </w:pPr>
    </w:p>
    <w:p w14:paraId="7168AD03" w14:textId="2CE69C62" w:rsidR="005207A7" w:rsidRPr="00D6342E" w:rsidRDefault="000022FA" w:rsidP="00C426CC">
      <w:pPr>
        <w:rPr>
          <w:rFonts w:ascii="Times New Roman" w:hAnsi="Times New Roman" w:cs="Times New Roman"/>
          <w:b/>
          <w:bCs/>
          <w:sz w:val="40"/>
          <w:szCs w:val="40"/>
        </w:rPr>
      </w:pPr>
      <w:r w:rsidRPr="00D6342E">
        <w:rPr>
          <w:rFonts w:ascii="Times New Roman" w:hAnsi="Times New Roman" w:cs="Times New Roman"/>
          <w:b/>
          <w:bCs/>
          <w:sz w:val="40"/>
          <w:szCs w:val="40"/>
        </w:rPr>
        <w:t>Sermon</w:t>
      </w:r>
      <w:bookmarkStart w:id="4" w:name="_Hlk107735236"/>
      <w:bookmarkEnd w:id="3"/>
      <w:r w:rsidR="00821533">
        <w:rPr>
          <w:rFonts w:ascii="Times New Roman" w:hAnsi="Times New Roman" w:cs="Times New Roman"/>
          <w:b/>
          <w:bCs/>
          <w:sz w:val="40"/>
          <w:szCs w:val="40"/>
        </w:rPr>
        <w:t xml:space="preserve">: Job </w:t>
      </w:r>
      <w:r w:rsidR="008B2A17">
        <w:rPr>
          <w:rFonts w:ascii="Times New Roman" w:hAnsi="Times New Roman" w:cs="Times New Roman"/>
          <w:b/>
          <w:bCs/>
          <w:sz w:val="40"/>
          <w:szCs w:val="40"/>
        </w:rPr>
        <w:t>3</w:t>
      </w:r>
      <w:r w:rsidR="00DA5706">
        <w:rPr>
          <w:rFonts w:ascii="Times New Roman" w:hAnsi="Times New Roman" w:cs="Times New Roman"/>
          <w:b/>
          <w:bCs/>
          <w:sz w:val="40"/>
          <w:szCs w:val="40"/>
        </w:rPr>
        <w:t>5</w:t>
      </w:r>
    </w:p>
    <w:p w14:paraId="6C226E4A" w14:textId="77777777" w:rsidR="00F4238F" w:rsidRPr="00D6342E" w:rsidRDefault="00F4238F" w:rsidP="00F4238F">
      <w:pPr>
        <w:rPr>
          <w:rFonts w:ascii="Times New Roman" w:eastAsia="Calibri" w:hAnsi="Times New Roman" w:cs="Times New Roman"/>
          <w:sz w:val="40"/>
          <w:szCs w:val="40"/>
          <w:lang w:bidi="he-IL"/>
        </w:rPr>
      </w:pPr>
    </w:p>
    <w:p w14:paraId="55363C86" w14:textId="00CBB3BB" w:rsidR="00EE64D4" w:rsidRDefault="00705A69" w:rsidP="00E073E0">
      <w:pPr>
        <w:rPr>
          <w:rFonts w:ascii="Times New Roman" w:hAnsi="Times New Roman" w:cs="Times New Roman"/>
          <w:b/>
          <w:bCs/>
          <w:i/>
          <w:iCs/>
          <w:sz w:val="40"/>
          <w:szCs w:val="40"/>
        </w:rPr>
      </w:pPr>
      <w:bookmarkStart w:id="5" w:name="_Hlk116203605"/>
      <w:r w:rsidRPr="00D6342E">
        <w:rPr>
          <w:rFonts w:ascii="Times New Roman" w:hAnsi="Times New Roman" w:cs="Times New Roman"/>
          <w:b/>
          <w:bCs/>
          <w:sz w:val="40"/>
          <w:szCs w:val="40"/>
        </w:rPr>
        <w:t>Hymn</w:t>
      </w:r>
      <w:r w:rsidRPr="00D6342E">
        <w:rPr>
          <w:rFonts w:ascii="Times New Roman" w:hAnsi="Times New Roman" w:cs="Times New Roman"/>
          <w:b/>
          <w:bCs/>
          <w:i/>
          <w:iCs/>
          <w:sz w:val="40"/>
          <w:szCs w:val="40"/>
        </w:rPr>
        <w:t xml:space="preserve">: </w:t>
      </w:r>
      <w:bookmarkEnd w:id="1"/>
      <w:bookmarkEnd w:id="4"/>
      <w:bookmarkEnd w:id="5"/>
      <w:r w:rsidR="00DA5706">
        <w:rPr>
          <w:rFonts w:ascii="Times New Roman" w:hAnsi="Times New Roman" w:cs="Times New Roman"/>
          <w:b/>
          <w:bCs/>
          <w:i/>
          <w:iCs/>
          <w:sz w:val="40"/>
          <w:szCs w:val="40"/>
        </w:rPr>
        <w:t>There is a Fountain</w:t>
      </w:r>
    </w:p>
    <w:p w14:paraId="43BDD382" w14:textId="77777777" w:rsidR="00F4238F" w:rsidRPr="00D6342E" w:rsidRDefault="00F4238F" w:rsidP="00F4238F">
      <w:pPr>
        <w:rPr>
          <w:rFonts w:ascii="Times New Roman" w:hAnsi="Times New Roman" w:cs="Times New Roman"/>
          <w:i/>
          <w:iCs/>
          <w:sz w:val="40"/>
          <w:szCs w:val="40"/>
        </w:rPr>
      </w:pPr>
    </w:p>
    <w:p w14:paraId="79A19C05" w14:textId="3208CC90" w:rsidR="00E47718" w:rsidRDefault="0067799D" w:rsidP="00B77366">
      <w:pPr>
        <w:tabs>
          <w:tab w:val="left" w:pos="964"/>
        </w:tabs>
        <w:rPr>
          <w:rFonts w:ascii="Times New Roman" w:hAnsi="Times New Roman" w:cs="Times New Roman"/>
          <w:b/>
          <w:bCs/>
          <w:sz w:val="40"/>
          <w:szCs w:val="40"/>
        </w:rPr>
      </w:pPr>
      <w:r>
        <w:rPr>
          <w:rFonts w:ascii="Times New Roman" w:hAnsi="Times New Roman" w:cs="Times New Roman"/>
          <w:b/>
          <w:bCs/>
          <w:sz w:val="40"/>
          <w:szCs w:val="40"/>
        </w:rPr>
        <w:t>Benediction</w:t>
      </w:r>
      <w:r w:rsidR="003E652B" w:rsidRPr="0067799D">
        <w:rPr>
          <w:rFonts w:ascii="Times New Roman" w:hAnsi="Times New Roman" w:cs="Times New Roman"/>
          <w:b/>
          <w:bCs/>
          <w:sz w:val="40"/>
          <w:szCs w:val="40"/>
        </w:rPr>
        <w:t>:</w:t>
      </w:r>
      <w:r>
        <w:rPr>
          <w:rFonts w:ascii="Times New Roman" w:hAnsi="Times New Roman" w:cs="Times New Roman"/>
          <w:b/>
          <w:bCs/>
          <w:sz w:val="40"/>
          <w:szCs w:val="40"/>
        </w:rPr>
        <w:t xml:space="preserve"> </w:t>
      </w:r>
      <w:r w:rsidR="00DA5706">
        <w:rPr>
          <w:rFonts w:ascii="Times New Roman" w:hAnsi="Times New Roman" w:cs="Times New Roman"/>
          <w:b/>
          <w:bCs/>
          <w:sz w:val="40"/>
          <w:szCs w:val="40"/>
        </w:rPr>
        <w:t>Romans 8:38-39</w:t>
      </w:r>
    </w:p>
    <w:p w14:paraId="260E0B4C" w14:textId="2598765B" w:rsidR="0067799D" w:rsidRPr="00C84877" w:rsidRDefault="00DA5706" w:rsidP="00C84877">
      <w:pPr>
        <w:tabs>
          <w:tab w:val="left" w:pos="964"/>
        </w:tabs>
        <w:rPr>
          <w:rFonts w:ascii="Times New Roman" w:hAnsi="Times New Roman" w:cs="Times New Roman"/>
          <w:i/>
          <w:iCs/>
          <w:sz w:val="40"/>
          <w:szCs w:val="40"/>
        </w:rPr>
      </w:pPr>
      <w:r w:rsidRPr="00DA5706">
        <w:rPr>
          <w:rFonts w:ascii="Times New Roman" w:hAnsi="Times New Roman" w:cs="Times New Roman"/>
          <w:i/>
          <w:iCs/>
          <w:sz w:val="40"/>
          <w:szCs w:val="40"/>
        </w:rPr>
        <w:t>For I am sure that neither death nor life, nor angels nor rulers, nor things present nor things to come, nor powers, nor height nor depth, nor anything else in all creation, will be able to separate us from the love of God in Christ Jesus our Lord.</w:t>
      </w:r>
    </w:p>
    <w:sectPr w:rsidR="0067799D" w:rsidRPr="00C84877" w:rsidSect="00A95D16">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2615"/>
    <w:multiLevelType w:val="multilevel"/>
    <w:tmpl w:val="47F6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498595B"/>
    <w:multiLevelType w:val="multilevel"/>
    <w:tmpl w:val="9EA80D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848106">
    <w:abstractNumId w:val="20"/>
  </w:num>
  <w:num w:numId="2" w16cid:durableId="1571504541">
    <w:abstractNumId w:val="13"/>
  </w:num>
  <w:num w:numId="3" w16cid:durableId="2134058127">
    <w:abstractNumId w:val="11"/>
  </w:num>
  <w:num w:numId="4" w16cid:durableId="2123451230">
    <w:abstractNumId w:val="23"/>
  </w:num>
  <w:num w:numId="5" w16cid:durableId="754285372">
    <w:abstractNumId w:val="14"/>
  </w:num>
  <w:num w:numId="6" w16cid:durableId="1896774540">
    <w:abstractNumId w:val="17"/>
  </w:num>
  <w:num w:numId="7" w16cid:durableId="1286812752">
    <w:abstractNumId w:val="19"/>
  </w:num>
  <w:num w:numId="8" w16cid:durableId="1977955670">
    <w:abstractNumId w:val="9"/>
  </w:num>
  <w:num w:numId="9" w16cid:durableId="1050614636">
    <w:abstractNumId w:val="7"/>
  </w:num>
  <w:num w:numId="10" w16cid:durableId="1997145872">
    <w:abstractNumId w:val="6"/>
  </w:num>
  <w:num w:numId="11" w16cid:durableId="1352490986">
    <w:abstractNumId w:val="5"/>
  </w:num>
  <w:num w:numId="12" w16cid:durableId="397969">
    <w:abstractNumId w:val="4"/>
  </w:num>
  <w:num w:numId="13" w16cid:durableId="579680221">
    <w:abstractNumId w:val="8"/>
  </w:num>
  <w:num w:numId="14" w16cid:durableId="498276357">
    <w:abstractNumId w:val="3"/>
  </w:num>
  <w:num w:numId="15" w16cid:durableId="1156603851">
    <w:abstractNumId w:val="2"/>
  </w:num>
  <w:num w:numId="16" w16cid:durableId="1828671149">
    <w:abstractNumId w:val="1"/>
  </w:num>
  <w:num w:numId="17" w16cid:durableId="33383556">
    <w:abstractNumId w:val="0"/>
  </w:num>
  <w:num w:numId="18" w16cid:durableId="576748984">
    <w:abstractNumId w:val="15"/>
  </w:num>
  <w:num w:numId="19" w16cid:durableId="1385637375">
    <w:abstractNumId w:val="16"/>
  </w:num>
  <w:num w:numId="20" w16cid:durableId="2062709896">
    <w:abstractNumId w:val="21"/>
  </w:num>
  <w:num w:numId="21" w16cid:durableId="1195728432">
    <w:abstractNumId w:val="18"/>
  </w:num>
  <w:num w:numId="22" w16cid:durableId="721249670">
    <w:abstractNumId w:val="12"/>
  </w:num>
  <w:num w:numId="23" w16cid:durableId="1872646139">
    <w:abstractNumId w:val="24"/>
  </w:num>
  <w:num w:numId="24" w16cid:durableId="1522426294">
    <w:abstractNumId w:val="10"/>
  </w:num>
  <w:num w:numId="25" w16cid:durableId="18544127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4E"/>
    <w:rsid w:val="000022FA"/>
    <w:rsid w:val="000046A0"/>
    <w:rsid w:val="000072B6"/>
    <w:rsid w:val="00010CA5"/>
    <w:rsid w:val="00015136"/>
    <w:rsid w:val="000158CD"/>
    <w:rsid w:val="00025878"/>
    <w:rsid w:val="00030424"/>
    <w:rsid w:val="00031BA7"/>
    <w:rsid w:val="000326EF"/>
    <w:rsid w:val="00033D18"/>
    <w:rsid w:val="00037946"/>
    <w:rsid w:val="00040095"/>
    <w:rsid w:val="0004478A"/>
    <w:rsid w:val="00045E5E"/>
    <w:rsid w:val="00046AFB"/>
    <w:rsid w:val="0004745B"/>
    <w:rsid w:val="00050080"/>
    <w:rsid w:val="00052AB8"/>
    <w:rsid w:val="00053B93"/>
    <w:rsid w:val="00054AD3"/>
    <w:rsid w:val="00056B31"/>
    <w:rsid w:val="00056BA5"/>
    <w:rsid w:val="00060F85"/>
    <w:rsid w:val="00061950"/>
    <w:rsid w:val="00064B7C"/>
    <w:rsid w:val="00067F89"/>
    <w:rsid w:val="0007055B"/>
    <w:rsid w:val="00071F5B"/>
    <w:rsid w:val="00073EC6"/>
    <w:rsid w:val="000772FF"/>
    <w:rsid w:val="00077B05"/>
    <w:rsid w:val="00081670"/>
    <w:rsid w:val="00086143"/>
    <w:rsid w:val="00086BBE"/>
    <w:rsid w:val="00087317"/>
    <w:rsid w:val="000910D7"/>
    <w:rsid w:val="000914F3"/>
    <w:rsid w:val="000927C9"/>
    <w:rsid w:val="00096776"/>
    <w:rsid w:val="000A25A9"/>
    <w:rsid w:val="000A4D3A"/>
    <w:rsid w:val="000A58DF"/>
    <w:rsid w:val="000A6E71"/>
    <w:rsid w:val="000B2655"/>
    <w:rsid w:val="000B3952"/>
    <w:rsid w:val="000B7584"/>
    <w:rsid w:val="000C049F"/>
    <w:rsid w:val="000C43AE"/>
    <w:rsid w:val="000C4E70"/>
    <w:rsid w:val="000C55B8"/>
    <w:rsid w:val="000C6265"/>
    <w:rsid w:val="000C6813"/>
    <w:rsid w:val="000D1135"/>
    <w:rsid w:val="000D51B4"/>
    <w:rsid w:val="000D5203"/>
    <w:rsid w:val="000D5A09"/>
    <w:rsid w:val="000D603F"/>
    <w:rsid w:val="000D6AC2"/>
    <w:rsid w:val="000E02F0"/>
    <w:rsid w:val="000E2878"/>
    <w:rsid w:val="000F0769"/>
    <w:rsid w:val="000F1929"/>
    <w:rsid w:val="000F3FB6"/>
    <w:rsid w:val="000F506F"/>
    <w:rsid w:val="000F610F"/>
    <w:rsid w:val="000F6968"/>
    <w:rsid w:val="00100639"/>
    <w:rsid w:val="0010461E"/>
    <w:rsid w:val="001047C6"/>
    <w:rsid w:val="00105012"/>
    <w:rsid w:val="00111B63"/>
    <w:rsid w:val="00111FCB"/>
    <w:rsid w:val="00112AB6"/>
    <w:rsid w:val="00113709"/>
    <w:rsid w:val="00114755"/>
    <w:rsid w:val="00116B7A"/>
    <w:rsid w:val="00116CDD"/>
    <w:rsid w:val="00117107"/>
    <w:rsid w:val="00117E59"/>
    <w:rsid w:val="001200E5"/>
    <w:rsid w:val="00122E9C"/>
    <w:rsid w:val="001239D2"/>
    <w:rsid w:val="00127761"/>
    <w:rsid w:val="00131124"/>
    <w:rsid w:val="00133CC1"/>
    <w:rsid w:val="001357DE"/>
    <w:rsid w:val="00137DF5"/>
    <w:rsid w:val="00137E61"/>
    <w:rsid w:val="00140B23"/>
    <w:rsid w:val="00140F80"/>
    <w:rsid w:val="00142404"/>
    <w:rsid w:val="00144AE2"/>
    <w:rsid w:val="00145B78"/>
    <w:rsid w:val="001467F6"/>
    <w:rsid w:val="001504EA"/>
    <w:rsid w:val="00152B5E"/>
    <w:rsid w:val="00153ECF"/>
    <w:rsid w:val="00154371"/>
    <w:rsid w:val="001545B7"/>
    <w:rsid w:val="00155BF5"/>
    <w:rsid w:val="0015717A"/>
    <w:rsid w:val="001600B1"/>
    <w:rsid w:val="0016225B"/>
    <w:rsid w:val="001627FA"/>
    <w:rsid w:val="0016328E"/>
    <w:rsid w:val="001637FE"/>
    <w:rsid w:val="00164268"/>
    <w:rsid w:val="00164FA5"/>
    <w:rsid w:val="00165BF0"/>
    <w:rsid w:val="00166E23"/>
    <w:rsid w:val="00171B4E"/>
    <w:rsid w:val="001844B8"/>
    <w:rsid w:val="001914A5"/>
    <w:rsid w:val="001921AE"/>
    <w:rsid w:val="001966B2"/>
    <w:rsid w:val="00196A93"/>
    <w:rsid w:val="001A0ADC"/>
    <w:rsid w:val="001A46C0"/>
    <w:rsid w:val="001A5225"/>
    <w:rsid w:val="001B501C"/>
    <w:rsid w:val="001C36CB"/>
    <w:rsid w:val="001C3EE0"/>
    <w:rsid w:val="001C42F3"/>
    <w:rsid w:val="001C4EC6"/>
    <w:rsid w:val="001D14DF"/>
    <w:rsid w:val="001D258E"/>
    <w:rsid w:val="001D3003"/>
    <w:rsid w:val="001D4CD9"/>
    <w:rsid w:val="001D605B"/>
    <w:rsid w:val="001E2714"/>
    <w:rsid w:val="001E5572"/>
    <w:rsid w:val="001F133E"/>
    <w:rsid w:val="001F2C5B"/>
    <w:rsid w:val="001F30B6"/>
    <w:rsid w:val="001F37D4"/>
    <w:rsid w:val="001F5ECE"/>
    <w:rsid w:val="001F67E9"/>
    <w:rsid w:val="00214772"/>
    <w:rsid w:val="002179C4"/>
    <w:rsid w:val="0022052D"/>
    <w:rsid w:val="00222CA3"/>
    <w:rsid w:val="002270CB"/>
    <w:rsid w:val="00230453"/>
    <w:rsid w:val="00235D43"/>
    <w:rsid w:val="00236F5F"/>
    <w:rsid w:val="00237F61"/>
    <w:rsid w:val="00240951"/>
    <w:rsid w:val="002458B4"/>
    <w:rsid w:val="00252B06"/>
    <w:rsid w:val="00252DAD"/>
    <w:rsid w:val="00253252"/>
    <w:rsid w:val="002559DF"/>
    <w:rsid w:val="00255E48"/>
    <w:rsid w:val="00257B58"/>
    <w:rsid w:val="00261843"/>
    <w:rsid w:val="00265779"/>
    <w:rsid w:val="0026578D"/>
    <w:rsid w:val="002702E8"/>
    <w:rsid w:val="00270468"/>
    <w:rsid w:val="002748D8"/>
    <w:rsid w:val="00277D3B"/>
    <w:rsid w:val="00281586"/>
    <w:rsid w:val="0028452A"/>
    <w:rsid w:val="00284C1D"/>
    <w:rsid w:val="002877F0"/>
    <w:rsid w:val="0029177C"/>
    <w:rsid w:val="0029371E"/>
    <w:rsid w:val="002945A0"/>
    <w:rsid w:val="00294EF2"/>
    <w:rsid w:val="002953AC"/>
    <w:rsid w:val="002A004E"/>
    <w:rsid w:val="002A5FAB"/>
    <w:rsid w:val="002A6406"/>
    <w:rsid w:val="002A64DD"/>
    <w:rsid w:val="002A7054"/>
    <w:rsid w:val="002A7652"/>
    <w:rsid w:val="002B2751"/>
    <w:rsid w:val="002B485D"/>
    <w:rsid w:val="002B4F3B"/>
    <w:rsid w:val="002B514A"/>
    <w:rsid w:val="002C0880"/>
    <w:rsid w:val="002C0F6C"/>
    <w:rsid w:val="002C1909"/>
    <w:rsid w:val="002C1B55"/>
    <w:rsid w:val="002C2D89"/>
    <w:rsid w:val="002C2ECD"/>
    <w:rsid w:val="002C453F"/>
    <w:rsid w:val="002D09B2"/>
    <w:rsid w:val="002D1EEC"/>
    <w:rsid w:val="002D4E3B"/>
    <w:rsid w:val="002D5C9C"/>
    <w:rsid w:val="002D697F"/>
    <w:rsid w:val="002D7653"/>
    <w:rsid w:val="002E2117"/>
    <w:rsid w:val="002E26C1"/>
    <w:rsid w:val="002E5387"/>
    <w:rsid w:val="002E5521"/>
    <w:rsid w:val="002E73E6"/>
    <w:rsid w:val="002F0231"/>
    <w:rsid w:val="002F0F8C"/>
    <w:rsid w:val="002F3176"/>
    <w:rsid w:val="002F4E81"/>
    <w:rsid w:val="002F64DF"/>
    <w:rsid w:val="0030303D"/>
    <w:rsid w:val="00304C92"/>
    <w:rsid w:val="00306CED"/>
    <w:rsid w:val="0031076C"/>
    <w:rsid w:val="00312007"/>
    <w:rsid w:val="003139F7"/>
    <w:rsid w:val="00313A20"/>
    <w:rsid w:val="003203A3"/>
    <w:rsid w:val="0032180B"/>
    <w:rsid w:val="003274FE"/>
    <w:rsid w:val="003305AB"/>
    <w:rsid w:val="00334C94"/>
    <w:rsid w:val="00334F70"/>
    <w:rsid w:val="00337D4C"/>
    <w:rsid w:val="00340EDB"/>
    <w:rsid w:val="00341361"/>
    <w:rsid w:val="00346E5F"/>
    <w:rsid w:val="0034770E"/>
    <w:rsid w:val="00351CCF"/>
    <w:rsid w:val="00352D97"/>
    <w:rsid w:val="00352F06"/>
    <w:rsid w:val="00353C58"/>
    <w:rsid w:val="00356DB4"/>
    <w:rsid w:val="003613C0"/>
    <w:rsid w:val="00361CE7"/>
    <w:rsid w:val="00370E34"/>
    <w:rsid w:val="00372058"/>
    <w:rsid w:val="00374E4D"/>
    <w:rsid w:val="00374FB1"/>
    <w:rsid w:val="00377E8B"/>
    <w:rsid w:val="00380F69"/>
    <w:rsid w:val="00381CB5"/>
    <w:rsid w:val="00382BE0"/>
    <w:rsid w:val="00382FE8"/>
    <w:rsid w:val="003849D2"/>
    <w:rsid w:val="00386078"/>
    <w:rsid w:val="003865F2"/>
    <w:rsid w:val="003935E3"/>
    <w:rsid w:val="00394095"/>
    <w:rsid w:val="003A140D"/>
    <w:rsid w:val="003A2336"/>
    <w:rsid w:val="003A6B67"/>
    <w:rsid w:val="003B05D7"/>
    <w:rsid w:val="003B0899"/>
    <w:rsid w:val="003B2A00"/>
    <w:rsid w:val="003B6796"/>
    <w:rsid w:val="003C0924"/>
    <w:rsid w:val="003C5B7B"/>
    <w:rsid w:val="003C5D4F"/>
    <w:rsid w:val="003D0E3B"/>
    <w:rsid w:val="003D402D"/>
    <w:rsid w:val="003D6844"/>
    <w:rsid w:val="003E0BAD"/>
    <w:rsid w:val="003E2194"/>
    <w:rsid w:val="003E652B"/>
    <w:rsid w:val="003F4B7C"/>
    <w:rsid w:val="00401D57"/>
    <w:rsid w:val="00401E67"/>
    <w:rsid w:val="00402F68"/>
    <w:rsid w:val="0040500D"/>
    <w:rsid w:val="00405402"/>
    <w:rsid w:val="00405870"/>
    <w:rsid w:val="00405E38"/>
    <w:rsid w:val="0041087D"/>
    <w:rsid w:val="00413F2B"/>
    <w:rsid w:val="00414610"/>
    <w:rsid w:val="00422F46"/>
    <w:rsid w:val="00424EAA"/>
    <w:rsid w:val="00425C53"/>
    <w:rsid w:val="00431E6D"/>
    <w:rsid w:val="004328D3"/>
    <w:rsid w:val="00437960"/>
    <w:rsid w:val="004502D0"/>
    <w:rsid w:val="0046115D"/>
    <w:rsid w:val="00462C10"/>
    <w:rsid w:val="004630E1"/>
    <w:rsid w:val="004637DE"/>
    <w:rsid w:val="00464C2F"/>
    <w:rsid w:val="00466870"/>
    <w:rsid w:val="00467402"/>
    <w:rsid w:val="00467684"/>
    <w:rsid w:val="004677CA"/>
    <w:rsid w:val="00481D43"/>
    <w:rsid w:val="00483649"/>
    <w:rsid w:val="00483E33"/>
    <w:rsid w:val="004841C1"/>
    <w:rsid w:val="00485773"/>
    <w:rsid w:val="00486D31"/>
    <w:rsid w:val="00486F73"/>
    <w:rsid w:val="00487C17"/>
    <w:rsid w:val="00491CA2"/>
    <w:rsid w:val="004939CB"/>
    <w:rsid w:val="00495C57"/>
    <w:rsid w:val="004A16BC"/>
    <w:rsid w:val="004A25AD"/>
    <w:rsid w:val="004A7B60"/>
    <w:rsid w:val="004B3B4E"/>
    <w:rsid w:val="004B625D"/>
    <w:rsid w:val="004B6C59"/>
    <w:rsid w:val="004C03E7"/>
    <w:rsid w:val="004C03F8"/>
    <w:rsid w:val="004C3023"/>
    <w:rsid w:val="004C5577"/>
    <w:rsid w:val="004C5A4C"/>
    <w:rsid w:val="004C6383"/>
    <w:rsid w:val="004C7437"/>
    <w:rsid w:val="004D0364"/>
    <w:rsid w:val="004D258E"/>
    <w:rsid w:val="004E0FB8"/>
    <w:rsid w:val="004F1A0E"/>
    <w:rsid w:val="004F1CA3"/>
    <w:rsid w:val="004F4E0F"/>
    <w:rsid w:val="004F5231"/>
    <w:rsid w:val="004F772C"/>
    <w:rsid w:val="00501EF1"/>
    <w:rsid w:val="005036F8"/>
    <w:rsid w:val="00503A52"/>
    <w:rsid w:val="00504C1B"/>
    <w:rsid w:val="00513E46"/>
    <w:rsid w:val="00514348"/>
    <w:rsid w:val="00516FB4"/>
    <w:rsid w:val="00517551"/>
    <w:rsid w:val="005202C2"/>
    <w:rsid w:val="005207A7"/>
    <w:rsid w:val="00520D0D"/>
    <w:rsid w:val="005210E4"/>
    <w:rsid w:val="005217E3"/>
    <w:rsid w:val="005235A2"/>
    <w:rsid w:val="00523712"/>
    <w:rsid w:val="005267AC"/>
    <w:rsid w:val="00527AC3"/>
    <w:rsid w:val="005319FA"/>
    <w:rsid w:val="0053351C"/>
    <w:rsid w:val="00534DA3"/>
    <w:rsid w:val="005374D2"/>
    <w:rsid w:val="00541470"/>
    <w:rsid w:val="0054190F"/>
    <w:rsid w:val="00541FCF"/>
    <w:rsid w:val="00542893"/>
    <w:rsid w:val="00544F77"/>
    <w:rsid w:val="005460D0"/>
    <w:rsid w:val="0055029E"/>
    <w:rsid w:val="00550587"/>
    <w:rsid w:val="00550AC3"/>
    <w:rsid w:val="00553D52"/>
    <w:rsid w:val="0055758C"/>
    <w:rsid w:val="00560BCA"/>
    <w:rsid w:val="00561EF7"/>
    <w:rsid w:val="005629BC"/>
    <w:rsid w:val="00575775"/>
    <w:rsid w:val="0057610C"/>
    <w:rsid w:val="005763DC"/>
    <w:rsid w:val="00580D06"/>
    <w:rsid w:val="00580E61"/>
    <w:rsid w:val="00581037"/>
    <w:rsid w:val="0058142E"/>
    <w:rsid w:val="0058184A"/>
    <w:rsid w:val="00583603"/>
    <w:rsid w:val="00583A30"/>
    <w:rsid w:val="00585035"/>
    <w:rsid w:val="00586C4F"/>
    <w:rsid w:val="005872EE"/>
    <w:rsid w:val="005874B4"/>
    <w:rsid w:val="00590715"/>
    <w:rsid w:val="005933C9"/>
    <w:rsid w:val="0059527C"/>
    <w:rsid w:val="005A57C6"/>
    <w:rsid w:val="005A6A30"/>
    <w:rsid w:val="005A7A91"/>
    <w:rsid w:val="005B48CE"/>
    <w:rsid w:val="005B7F5C"/>
    <w:rsid w:val="005C0320"/>
    <w:rsid w:val="005C1987"/>
    <w:rsid w:val="005C2CC6"/>
    <w:rsid w:val="005C303E"/>
    <w:rsid w:val="005C538C"/>
    <w:rsid w:val="005C56F7"/>
    <w:rsid w:val="005C6C0E"/>
    <w:rsid w:val="005C7265"/>
    <w:rsid w:val="005D05AD"/>
    <w:rsid w:val="005D0A47"/>
    <w:rsid w:val="005D2C99"/>
    <w:rsid w:val="005D3C3E"/>
    <w:rsid w:val="005D4DA5"/>
    <w:rsid w:val="005D60DC"/>
    <w:rsid w:val="005E0BE8"/>
    <w:rsid w:val="005E334F"/>
    <w:rsid w:val="005F058C"/>
    <w:rsid w:val="00600DCD"/>
    <w:rsid w:val="006010B3"/>
    <w:rsid w:val="00602538"/>
    <w:rsid w:val="0060254D"/>
    <w:rsid w:val="0060499B"/>
    <w:rsid w:val="00605F1C"/>
    <w:rsid w:val="006064DA"/>
    <w:rsid w:val="00606A7C"/>
    <w:rsid w:val="00607112"/>
    <w:rsid w:val="00613182"/>
    <w:rsid w:val="006139C7"/>
    <w:rsid w:val="00613AFB"/>
    <w:rsid w:val="00614FBB"/>
    <w:rsid w:val="00615A83"/>
    <w:rsid w:val="00616FC8"/>
    <w:rsid w:val="006248E7"/>
    <w:rsid w:val="00624DA6"/>
    <w:rsid w:val="0063010A"/>
    <w:rsid w:val="006315F5"/>
    <w:rsid w:val="00631BC7"/>
    <w:rsid w:val="00636C87"/>
    <w:rsid w:val="0063778F"/>
    <w:rsid w:val="00645252"/>
    <w:rsid w:val="00647488"/>
    <w:rsid w:val="00647748"/>
    <w:rsid w:val="0065061E"/>
    <w:rsid w:val="00650946"/>
    <w:rsid w:val="00650A80"/>
    <w:rsid w:val="00652FB6"/>
    <w:rsid w:val="006537B7"/>
    <w:rsid w:val="006554DE"/>
    <w:rsid w:val="006561E7"/>
    <w:rsid w:val="00656866"/>
    <w:rsid w:val="00661F4D"/>
    <w:rsid w:val="006625B0"/>
    <w:rsid w:val="00663E60"/>
    <w:rsid w:val="0066460D"/>
    <w:rsid w:val="00664FCE"/>
    <w:rsid w:val="00665AB8"/>
    <w:rsid w:val="00665C69"/>
    <w:rsid w:val="00667A45"/>
    <w:rsid w:val="0067124D"/>
    <w:rsid w:val="0067328C"/>
    <w:rsid w:val="0067799D"/>
    <w:rsid w:val="00681D2C"/>
    <w:rsid w:val="00682595"/>
    <w:rsid w:val="00682880"/>
    <w:rsid w:val="00683612"/>
    <w:rsid w:val="00686FCD"/>
    <w:rsid w:val="006927D4"/>
    <w:rsid w:val="006969CD"/>
    <w:rsid w:val="00697959"/>
    <w:rsid w:val="006A051A"/>
    <w:rsid w:val="006A1730"/>
    <w:rsid w:val="006A60FF"/>
    <w:rsid w:val="006A7DAE"/>
    <w:rsid w:val="006B0E90"/>
    <w:rsid w:val="006B1691"/>
    <w:rsid w:val="006B21BA"/>
    <w:rsid w:val="006B3421"/>
    <w:rsid w:val="006B6918"/>
    <w:rsid w:val="006C0323"/>
    <w:rsid w:val="006C3A30"/>
    <w:rsid w:val="006D0C32"/>
    <w:rsid w:val="006D16C7"/>
    <w:rsid w:val="006D2495"/>
    <w:rsid w:val="006D3397"/>
    <w:rsid w:val="006D3D74"/>
    <w:rsid w:val="006D46C2"/>
    <w:rsid w:val="006D5BE4"/>
    <w:rsid w:val="006E0EFA"/>
    <w:rsid w:val="006E2078"/>
    <w:rsid w:val="006E5A8A"/>
    <w:rsid w:val="006E7211"/>
    <w:rsid w:val="006F0812"/>
    <w:rsid w:val="006F0D21"/>
    <w:rsid w:val="006F1C71"/>
    <w:rsid w:val="006F35F9"/>
    <w:rsid w:val="006F618E"/>
    <w:rsid w:val="006F6295"/>
    <w:rsid w:val="0070039B"/>
    <w:rsid w:val="00700B7D"/>
    <w:rsid w:val="0070191A"/>
    <w:rsid w:val="00702815"/>
    <w:rsid w:val="00703866"/>
    <w:rsid w:val="0070410D"/>
    <w:rsid w:val="00705A69"/>
    <w:rsid w:val="00706B30"/>
    <w:rsid w:val="00707C0D"/>
    <w:rsid w:val="00711810"/>
    <w:rsid w:val="00711B48"/>
    <w:rsid w:val="0071245B"/>
    <w:rsid w:val="00712FEC"/>
    <w:rsid w:val="0071363E"/>
    <w:rsid w:val="00717CBF"/>
    <w:rsid w:val="00720E46"/>
    <w:rsid w:val="00727E92"/>
    <w:rsid w:val="0073437D"/>
    <w:rsid w:val="00740E09"/>
    <w:rsid w:val="00740FAC"/>
    <w:rsid w:val="00743AD3"/>
    <w:rsid w:val="00743B02"/>
    <w:rsid w:val="00746020"/>
    <w:rsid w:val="0074755D"/>
    <w:rsid w:val="0075119C"/>
    <w:rsid w:val="007519CE"/>
    <w:rsid w:val="00751F7D"/>
    <w:rsid w:val="00753533"/>
    <w:rsid w:val="0075370C"/>
    <w:rsid w:val="00753DE9"/>
    <w:rsid w:val="00753EB4"/>
    <w:rsid w:val="00754F2D"/>
    <w:rsid w:val="00756396"/>
    <w:rsid w:val="00760CE0"/>
    <w:rsid w:val="00761302"/>
    <w:rsid w:val="00761386"/>
    <w:rsid w:val="00761FE9"/>
    <w:rsid w:val="0076209B"/>
    <w:rsid w:val="00771782"/>
    <w:rsid w:val="00771FC1"/>
    <w:rsid w:val="00773793"/>
    <w:rsid w:val="007737D5"/>
    <w:rsid w:val="00773EF8"/>
    <w:rsid w:val="00774085"/>
    <w:rsid w:val="00774398"/>
    <w:rsid w:val="00774D3B"/>
    <w:rsid w:val="00776557"/>
    <w:rsid w:val="00776BE1"/>
    <w:rsid w:val="00776C7D"/>
    <w:rsid w:val="00781A61"/>
    <w:rsid w:val="007825C1"/>
    <w:rsid w:val="007831BB"/>
    <w:rsid w:val="00791A70"/>
    <w:rsid w:val="007921B9"/>
    <w:rsid w:val="00792CA8"/>
    <w:rsid w:val="007948A0"/>
    <w:rsid w:val="00795537"/>
    <w:rsid w:val="00795E74"/>
    <w:rsid w:val="007A1F14"/>
    <w:rsid w:val="007A2A93"/>
    <w:rsid w:val="007A3520"/>
    <w:rsid w:val="007A3B22"/>
    <w:rsid w:val="007A77CA"/>
    <w:rsid w:val="007B1DC9"/>
    <w:rsid w:val="007B59FD"/>
    <w:rsid w:val="007B669E"/>
    <w:rsid w:val="007C2251"/>
    <w:rsid w:val="007C603E"/>
    <w:rsid w:val="007D0361"/>
    <w:rsid w:val="007D1891"/>
    <w:rsid w:val="007D1C04"/>
    <w:rsid w:val="007D44D0"/>
    <w:rsid w:val="007D5201"/>
    <w:rsid w:val="007E1341"/>
    <w:rsid w:val="007F1583"/>
    <w:rsid w:val="007F2DDE"/>
    <w:rsid w:val="007F56FA"/>
    <w:rsid w:val="007F7AB7"/>
    <w:rsid w:val="008002F2"/>
    <w:rsid w:val="00803256"/>
    <w:rsid w:val="00803E8F"/>
    <w:rsid w:val="00804971"/>
    <w:rsid w:val="00804ED1"/>
    <w:rsid w:val="00806A6E"/>
    <w:rsid w:val="00807970"/>
    <w:rsid w:val="00807A04"/>
    <w:rsid w:val="008103CF"/>
    <w:rsid w:val="00811487"/>
    <w:rsid w:val="00811EB4"/>
    <w:rsid w:val="008142D2"/>
    <w:rsid w:val="00816540"/>
    <w:rsid w:val="00816B3E"/>
    <w:rsid w:val="00821533"/>
    <w:rsid w:val="008252CE"/>
    <w:rsid w:val="008258C2"/>
    <w:rsid w:val="0083569A"/>
    <w:rsid w:val="00835E33"/>
    <w:rsid w:val="008401D9"/>
    <w:rsid w:val="0084027D"/>
    <w:rsid w:val="00840C55"/>
    <w:rsid w:val="0084214C"/>
    <w:rsid w:val="00844E2E"/>
    <w:rsid w:val="0085192B"/>
    <w:rsid w:val="00854050"/>
    <w:rsid w:val="00855459"/>
    <w:rsid w:val="00856201"/>
    <w:rsid w:val="0086172F"/>
    <w:rsid w:val="00864C9D"/>
    <w:rsid w:val="00865632"/>
    <w:rsid w:val="00865BAF"/>
    <w:rsid w:val="008679D1"/>
    <w:rsid w:val="00876E56"/>
    <w:rsid w:val="008817D6"/>
    <w:rsid w:val="00882BF2"/>
    <w:rsid w:val="00890A33"/>
    <w:rsid w:val="0089222A"/>
    <w:rsid w:val="008A136F"/>
    <w:rsid w:val="008A2108"/>
    <w:rsid w:val="008A57B5"/>
    <w:rsid w:val="008A681F"/>
    <w:rsid w:val="008A7DFD"/>
    <w:rsid w:val="008B0AC6"/>
    <w:rsid w:val="008B0C37"/>
    <w:rsid w:val="008B2A17"/>
    <w:rsid w:val="008B40E8"/>
    <w:rsid w:val="008B6726"/>
    <w:rsid w:val="008B75B7"/>
    <w:rsid w:val="008C0D2E"/>
    <w:rsid w:val="008C212B"/>
    <w:rsid w:val="008C674E"/>
    <w:rsid w:val="008C67E5"/>
    <w:rsid w:val="008D739C"/>
    <w:rsid w:val="008E221E"/>
    <w:rsid w:val="008E3463"/>
    <w:rsid w:val="008E4954"/>
    <w:rsid w:val="008E735F"/>
    <w:rsid w:val="008F1D6F"/>
    <w:rsid w:val="008F2A8A"/>
    <w:rsid w:val="008F393B"/>
    <w:rsid w:val="008F6B21"/>
    <w:rsid w:val="00904FA0"/>
    <w:rsid w:val="00910CF1"/>
    <w:rsid w:val="00910F11"/>
    <w:rsid w:val="00911CDF"/>
    <w:rsid w:val="0091222B"/>
    <w:rsid w:val="009138E0"/>
    <w:rsid w:val="00913F23"/>
    <w:rsid w:val="00915BD5"/>
    <w:rsid w:val="00917DFA"/>
    <w:rsid w:val="00920558"/>
    <w:rsid w:val="009229C1"/>
    <w:rsid w:val="00927092"/>
    <w:rsid w:val="00935711"/>
    <w:rsid w:val="00940C88"/>
    <w:rsid w:val="00941F83"/>
    <w:rsid w:val="0094289A"/>
    <w:rsid w:val="009512E1"/>
    <w:rsid w:val="00951876"/>
    <w:rsid w:val="0095292B"/>
    <w:rsid w:val="00956925"/>
    <w:rsid w:val="009573C1"/>
    <w:rsid w:val="00957CE1"/>
    <w:rsid w:val="009612D4"/>
    <w:rsid w:val="00961590"/>
    <w:rsid w:val="00962E51"/>
    <w:rsid w:val="00965D56"/>
    <w:rsid w:val="0096658F"/>
    <w:rsid w:val="009723C9"/>
    <w:rsid w:val="00974627"/>
    <w:rsid w:val="00974684"/>
    <w:rsid w:val="00974A35"/>
    <w:rsid w:val="00974B1A"/>
    <w:rsid w:val="00974C7F"/>
    <w:rsid w:val="00975234"/>
    <w:rsid w:val="00976AE1"/>
    <w:rsid w:val="00976B09"/>
    <w:rsid w:val="00977D64"/>
    <w:rsid w:val="009835CD"/>
    <w:rsid w:val="00986552"/>
    <w:rsid w:val="00986AC7"/>
    <w:rsid w:val="0099004B"/>
    <w:rsid w:val="00990EA3"/>
    <w:rsid w:val="00992292"/>
    <w:rsid w:val="009933DB"/>
    <w:rsid w:val="009943D2"/>
    <w:rsid w:val="009947BF"/>
    <w:rsid w:val="00994EF2"/>
    <w:rsid w:val="00996CFA"/>
    <w:rsid w:val="009A25A0"/>
    <w:rsid w:val="009A2C02"/>
    <w:rsid w:val="009A2F81"/>
    <w:rsid w:val="009A6653"/>
    <w:rsid w:val="009A781E"/>
    <w:rsid w:val="009B1EA1"/>
    <w:rsid w:val="009B33A3"/>
    <w:rsid w:val="009B363B"/>
    <w:rsid w:val="009C03DE"/>
    <w:rsid w:val="009C1DA2"/>
    <w:rsid w:val="009C271B"/>
    <w:rsid w:val="009C690A"/>
    <w:rsid w:val="009C7BED"/>
    <w:rsid w:val="009D20E6"/>
    <w:rsid w:val="009D2AB6"/>
    <w:rsid w:val="009D3588"/>
    <w:rsid w:val="009D40B4"/>
    <w:rsid w:val="009D558F"/>
    <w:rsid w:val="009D7939"/>
    <w:rsid w:val="009E01BC"/>
    <w:rsid w:val="009E2438"/>
    <w:rsid w:val="009E3D6A"/>
    <w:rsid w:val="009E6B86"/>
    <w:rsid w:val="009F00FF"/>
    <w:rsid w:val="009F2507"/>
    <w:rsid w:val="009F4554"/>
    <w:rsid w:val="00A02FD8"/>
    <w:rsid w:val="00A0661A"/>
    <w:rsid w:val="00A10251"/>
    <w:rsid w:val="00A12C71"/>
    <w:rsid w:val="00A12F18"/>
    <w:rsid w:val="00A15D3B"/>
    <w:rsid w:val="00A2160E"/>
    <w:rsid w:val="00A221ED"/>
    <w:rsid w:val="00A22E5E"/>
    <w:rsid w:val="00A2794A"/>
    <w:rsid w:val="00A3015C"/>
    <w:rsid w:val="00A31005"/>
    <w:rsid w:val="00A32741"/>
    <w:rsid w:val="00A33460"/>
    <w:rsid w:val="00A36AF7"/>
    <w:rsid w:val="00A40855"/>
    <w:rsid w:val="00A46E8E"/>
    <w:rsid w:val="00A50C34"/>
    <w:rsid w:val="00A564E5"/>
    <w:rsid w:val="00A6568B"/>
    <w:rsid w:val="00A73173"/>
    <w:rsid w:val="00A7525E"/>
    <w:rsid w:val="00A75D5F"/>
    <w:rsid w:val="00A76400"/>
    <w:rsid w:val="00A77211"/>
    <w:rsid w:val="00A84B80"/>
    <w:rsid w:val="00A85D22"/>
    <w:rsid w:val="00A9204E"/>
    <w:rsid w:val="00A93A90"/>
    <w:rsid w:val="00A941FA"/>
    <w:rsid w:val="00A94402"/>
    <w:rsid w:val="00A95722"/>
    <w:rsid w:val="00A95D16"/>
    <w:rsid w:val="00A96EF8"/>
    <w:rsid w:val="00AA0FB9"/>
    <w:rsid w:val="00AA27B7"/>
    <w:rsid w:val="00AA2B06"/>
    <w:rsid w:val="00AB0B66"/>
    <w:rsid w:val="00AB1D67"/>
    <w:rsid w:val="00AB374A"/>
    <w:rsid w:val="00AB50F6"/>
    <w:rsid w:val="00AC32F7"/>
    <w:rsid w:val="00AC54B1"/>
    <w:rsid w:val="00AD4943"/>
    <w:rsid w:val="00AD5648"/>
    <w:rsid w:val="00AD7B9E"/>
    <w:rsid w:val="00AE16A5"/>
    <w:rsid w:val="00AE1817"/>
    <w:rsid w:val="00AE2C91"/>
    <w:rsid w:val="00AE40A0"/>
    <w:rsid w:val="00AE42BD"/>
    <w:rsid w:val="00AE4AA7"/>
    <w:rsid w:val="00AE64E5"/>
    <w:rsid w:val="00AE6D3E"/>
    <w:rsid w:val="00AF0E0D"/>
    <w:rsid w:val="00AF4D0D"/>
    <w:rsid w:val="00AF4FE3"/>
    <w:rsid w:val="00AF6AB0"/>
    <w:rsid w:val="00AF6C46"/>
    <w:rsid w:val="00AF7D3E"/>
    <w:rsid w:val="00B00494"/>
    <w:rsid w:val="00B01796"/>
    <w:rsid w:val="00B0213F"/>
    <w:rsid w:val="00B030FF"/>
    <w:rsid w:val="00B07C64"/>
    <w:rsid w:val="00B12731"/>
    <w:rsid w:val="00B14163"/>
    <w:rsid w:val="00B204FC"/>
    <w:rsid w:val="00B207D0"/>
    <w:rsid w:val="00B21338"/>
    <w:rsid w:val="00B21EE0"/>
    <w:rsid w:val="00B224A0"/>
    <w:rsid w:val="00B22537"/>
    <w:rsid w:val="00B2316F"/>
    <w:rsid w:val="00B24356"/>
    <w:rsid w:val="00B2546B"/>
    <w:rsid w:val="00B26C42"/>
    <w:rsid w:val="00B27133"/>
    <w:rsid w:val="00B30393"/>
    <w:rsid w:val="00B36D7C"/>
    <w:rsid w:val="00B40435"/>
    <w:rsid w:val="00B41CA0"/>
    <w:rsid w:val="00B42462"/>
    <w:rsid w:val="00B42750"/>
    <w:rsid w:val="00B50C64"/>
    <w:rsid w:val="00B5245A"/>
    <w:rsid w:val="00B52C57"/>
    <w:rsid w:val="00B535B7"/>
    <w:rsid w:val="00B56440"/>
    <w:rsid w:val="00B608B7"/>
    <w:rsid w:val="00B60BAD"/>
    <w:rsid w:val="00B67BE7"/>
    <w:rsid w:val="00B71A35"/>
    <w:rsid w:val="00B74839"/>
    <w:rsid w:val="00B74B60"/>
    <w:rsid w:val="00B75A59"/>
    <w:rsid w:val="00B76230"/>
    <w:rsid w:val="00B7726A"/>
    <w:rsid w:val="00B77366"/>
    <w:rsid w:val="00B80A7B"/>
    <w:rsid w:val="00B81686"/>
    <w:rsid w:val="00B81D68"/>
    <w:rsid w:val="00B81DD2"/>
    <w:rsid w:val="00B83409"/>
    <w:rsid w:val="00B83C86"/>
    <w:rsid w:val="00B866C1"/>
    <w:rsid w:val="00B87CB2"/>
    <w:rsid w:val="00B97375"/>
    <w:rsid w:val="00B97425"/>
    <w:rsid w:val="00B97432"/>
    <w:rsid w:val="00BA09CD"/>
    <w:rsid w:val="00BA0EC8"/>
    <w:rsid w:val="00BA2E0B"/>
    <w:rsid w:val="00BA3BD9"/>
    <w:rsid w:val="00BB074E"/>
    <w:rsid w:val="00BB0A03"/>
    <w:rsid w:val="00BB0ED1"/>
    <w:rsid w:val="00BB1F3F"/>
    <w:rsid w:val="00BB368A"/>
    <w:rsid w:val="00BB668E"/>
    <w:rsid w:val="00BB7497"/>
    <w:rsid w:val="00BB7D31"/>
    <w:rsid w:val="00BC1BD8"/>
    <w:rsid w:val="00BD0170"/>
    <w:rsid w:val="00BD0516"/>
    <w:rsid w:val="00BD72A9"/>
    <w:rsid w:val="00BD78DA"/>
    <w:rsid w:val="00BE0033"/>
    <w:rsid w:val="00BE00DA"/>
    <w:rsid w:val="00BE094B"/>
    <w:rsid w:val="00BE0A6B"/>
    <w:rsid w:val="00BE2909"/>
    <w:rsid w:val="00BE3195"/>
    <w:rsid w:val="00BE4ED3"/>
    <w:rsid w:val="00BE62C6"/>
    <w:rsid w:val="00BF0B80"/>
    <w:rsid w:val="00BF2154"/>
    <w:rsid w:val="00BF3201"/>
    <w:rsid w:val="00BF6577"/>
    <w:rsid w:val="00C01788"/>
    <w:rsid w:val="00C03230"/>
    <w:rsid w:val="00C0392E"/>
    <w:rsid w:val="00C03D4F"/>
    <w:rsid w:val="00C06F80"/>
    <w:rsid w:val="00C11649"/>
    <w:rsid w:val="00C1400C"/>
    <w:rsid w:val="00C20EFB"/>
    <w:rsid w:val="00C20F60"/>
    <w:rsid w:val="00C218C6"/>
    <w:rsid w:val="00C22FFF"/>
    <w:rsid w:val="00C307D8"/>
    <w:rsid w:val="00C30E02"/>
    <w:rsid w:val="00C318A2"/>
    <w:rsid w:val="00C335FB"/>
    <w:rsid w:val="00C37A46"/>
    <w:rsid w:val="00C4052F"/>
    <w:rsid w:val="00C40701"/>
    <w:rsid w:val="00C426CC"/>
    <w:rsid w:val="00C431B9"/>
    <w:rsid w:val="00C549B7"/>
    <w:rsid w:val="00C60A25"/>
    <w:rsid w:val="00C60A37"/>
    <w:rsid w:val="00C61307"/>
    <w:rsid w:val="00C61856"/>
    <w:rsid w:val="00C61892"/>
    <w:rsid w:val="00C638BA"/>
    <w:rsid w:val="00C64ED0"/>
    <w:rsid w:val="00C671B6"/>
    <w:rsid w:val="00C71912"/>
    <w:rsid w:val="00C71F6F"/>
    <w:rsid w:val="00C73690"/>
    <w:rsid w:val="00C749E8"/>
    <w:rsid w:val="00C77FE8"/>
    <w:rsid w:val="00C815C5"/>
    <w:rsid w:val="00C82368"/>
    <w:rsid w:val="00C844EC"/>
    <w:rsid w:val="00C84877"/>
    <w:rsid w:val="00C926FB"/>
    <w:rsid w:val="00C92EA4"/>
    <w:rsid w:val="00C9572C"/>
    <w:rsid w:val="00CA16E6"/>
    <w:rsid w:val="00CA24E4"/>
    <w:rsid w:val="00CA6ED9"/>
    <w:rsid w:val="00CB10BD"/>
    <w:rsid w:val="00CB2424"/>
    <w:rsid w:val="00CB4A8B"/>
    <w:rsid w:val="00CB792B"/>
    <w:rsid w:val="00CC01E5"/>
    <w:rsid w:val="00CC4CF9"/>
    <w:rsid w:val="00CC7476"/>
    <w:rsid w:val="00CC7AF3"/>
    <w:rsid w:val="00CD141B"/>
    <w:rsid w:val="00CD56C5"/>
    <w:rsid w:val="00CE1581"/>
    <w:rsid w:val="00CE19E8"/>
    <w:rsid w:val="00CE338A"/>
    <w:rsid w:val="00CE7CFF"/>
    <w:rsid w:val="00CF0FD6"/>
    <w:rsid w:val="00CF2CFE"/>
    <w:rsid w:val="00CF39AF"/>
    <w:rsid w:val="00CF734A"/>
    <w:rsid w:val="00CF74BA"/>
    <w:rsid w:val="00D01834"/>
    <w:rsid w:val="00D02A58"/>
    <w:rsid w:val="00D041B0"/>
    <w:rsid w:val="00D05BDF"/>
    <w:rsid w:val="00D1201C"/>
    <w:rsid w:val="00D12BCC"/>
    <w:rsid w:val="00D1529F"/>
    <w:rsid w:val="00D20B04"/>
    <w:rsid w:val="00D21304"/>
    <w:rsid w:val="00D2133C"/>
    <w:rsid w:val="00D237FD"/>
    <w:rsid w:val="00D250D9"/>
    <w:rsid w:val="00D27431"/>
    <w:rsid w:val="00D2790C"/>
    <w:rsid w:val="00D32257"/>
    <w:rsid w:val="00D336A9"/>
    <w:rsid w:val="00D33B56"/>
    <w:rsid w:val="00D3421E"/>
    <w:rsid w:val="00D36AF9"/>
    <w:rsid w:val="00D36DC4"/>
    <w:rsid w:val="00D4089C"/>
    <w:rsid w:val="00D44A3F"/>
    <w:rsid w:val="00D469ED"/>
    <w:rsid w:val="00D46AF2"/>
    <w:rsid w:val="00D51D42"/>
    <w:rsid w:val="00D53BFF"/>
    <w:rsid w:val="00D55CB2"/>
    <w:rsid w:val="00D60C91"/>
    <w:rsid w:val="00D6264C"/>
    <w:rsid w:val="00D6342E"/>
    <w:rsid w:val="00D63BB9"/>
    <w:rsid w:val="00D64C2D"/>
    <w:rsid w:val="00D72346"/>
    <w:rsid w:val="00D73843"/>
    <w:rsid w:val="00D75DCB"/>
    <w:rsid w:val="00D76C8A"/>
    <w:rsid w:val="00D81346"/>
    <w:rsid w:val="00D8186E"/>
    <w:rsid w:val="00D818AC"/>
    <w:rsid w:val="00D83868"/>
    <w:rsid w:val="00D84767"/>
    <w:rsid w:val="00D85C3C"/>
    <w:rsid w:val="00D9186E"/>
    <w:rsid w:val="00D91F51"/>
    <w:rsid w:val="00D92581"/>
    <w:rsid w:val="00D94FF5"/>
    <w:rsid w:val="00D96353"/>
    <w:rsid w:val="00D97920"/>
    <w:rsid w:val="00DA13EA"/>
    <w:rsid w:val="00DA178F"/>
    <w:rsid w:val="00DA1B36"/>
    <w:rsid w:val="00DA1E3D"/>
    <w:rsid w:val="00DA3396"/>
    <w:rsid w:val="00DA3FF0"/>
    <w:rsid w:val="00DA532E"/>
    <w:rsid w:val="00DA5706"/>
    <w:rsid w:val="00DA77DF"/>
    <w:rsid w:val="00DA7F8A"/>
    <w:rsid w:val="00DB1E0A"/>
    <w:rsid w:val="00DB23A9"/>
    <w:rsid w:val="00DB2527"/>
    <w:rsid w:val="00DB3FE8"/>
    <w:rsid w:val="00DB5ED8"/>
    <w:rsid w:val="00DC048F"/>
    <w:rsid w:val="00DC1340"/>
    <w:rsid w:val="00DC24DD"/>
    <w:rsid w:val="00DC2C38"/>
    <w:rsid w:val="00DC54A3"/>
    <w:rsid w:val="00DC5ADE"/>
    <w:rsid w:val="00DD085C"/>
    <w:rsid w:val="00DD5A92"/>
    <w:rsid w:val="00DE15C4"/>
    <w:rsid w:val="00DF1D4B"/>
    <w:rsid w:val="00DF7830"/>
    <w:rsid w:val="00E0262A"/>
    <w:rsid w:val="00E0284A"/>
    <w:rsid w:val="00E066D2"/>
    <w:rsid w:val="00E073E0"/>
    <w:rsid w:val="00E10045"/>
    <w:rsid w:val="00E127CE"/>
    <w:rsid w:val="00E15D54"/>
    <w:rsid w:val="00E16B98"/>
    <w:rsid w:val="00E17EB2"/>
    <w:rsid w:val="00E26029"/>
    <w:rsid w:val="00E2732B"/>
    <w:rsid w:val="00E27E6E"/>
    <w:rsid w:val="00E307A7"/>
    <w:rsid w:val="00E312A2"/>
    <w:rsid w:val="00E3136F"/>
    <w:rsid w:val="00E314BA"/>
    <w:rsid w:val="00E32931"/>
    <w:rsid w:val="00E3477B"/>
    <w:rsid w:val="00E362DF"/>
    <w:rsid w:val="00E36AF8"/>
    <w:rsid w:val="00E37AD4"/>
    <w:rsid w:val="00E41C71"/>
    <w:rsid w:val="00E41CC2"/>
    <w:rsid w:val="00E421EA"/>
    <w:rsid w:val="00E47718"/>
    <w:rsid w:val="00E53427"/>
    <w:rsid w:val="00E57132"/>
    <w:rsid w:val="00E57BAD"/>
    <w:rsid w:val="00E57DAC"/>
    <w:rsid w:val="00E61E2E"/>
    <w:rsid w:val="00E6343C"/>
    <w:rsid w:val="00E63BD4"/>
    <w:rsid w:val="00E67BDB"/>
    <w:rsid w:val="00E724C5"/>
    <w:rsid w:val="00E734D7"/>
    <w:rsid w:val="00E8284B"/>
    <w:rsid w:val="00E832A8"/>
    <w:rsid w:val="00E833AE"/>
    <w:rsid w:val="00E855C4"/>
    <w:rsid w:val="00E87753"/>
    <w:rsid w:val="00E940A5"/>
    <w:rsid w:val="00EA2D98"/>
    <w:rsid w:val="00EA608E"/>
    <w:rsid w:val="00EA79C0"/>
    <w:rsid w:val="00EB0C25"/>
    <w:rsid w:val="00EB0FD0"/>
    <w:rsid w:val="00EB1D31"/>
    <w:rsid w:val="00EB3D79"/>
    <w:rsid w:val="00EB5385"/>
    <w:rsid w:val="00EB5D46"/>
    <w:rsid w:val="00EC1DF5"/>
    <w:rsid w:val="00EC30F4"/>
    <w:rsid w:val="00EC72E9"/>
    <w:rsid w:val="00ED32B9"/>
    <w:rsid w:val="00ED3F8D"/>
    <w:rsid w:val="00ED6BFF"/>
    <w:rsid w:val="00EE439F"/>
    <w:rsid w:val="00EE64D4"/>
    <w:rsid w:val="00EE67A1"/>
    <w:rsid w:val="00EF0144"/>
    <w:rsid w:val="00EF2591"/>
    <w:rsid w:val="00EF53A5"/>
    <w:rsid w:val="00F021BD"/>
    <w:rsid w:val="00F037FF"/>
    <w:rsid w:val="00F04424"/>
    <w:rsid w:val="00F06B62"/>
    <w:rsid w:val="00F070C8"/>
    <w:rsid w:val="00F076E4"/>
    <w:rsid w:val="00F07835"/>
    <w:rsid w:val="00F138DB"/>
    <w:rsid w:val="00F15685"/>
    <w:rsid w:val="00F2452D"/>
    <w:rsid w:val="00F24609"/>
    <w:rsid w:val="00F24800"/>
    <w:rsid w:val="00F24BE3"/>
    <w:rsid w:val="00F24E42"/>
    <w:rsid w:val="00F3259C"/>
    <w:rsid w:val="00F4238F"/>
    <w:rsid w:val="00F42EC1"/>
    <w:rsid w:val="00F442D7"/>
    <w:rsid w:val="00F47224"/>
    <w:rsid w:val="00F47CC7"/>
    <w:rsid w:val="00F515D2"/>
    <w:rsid w:val="00F51EE1"/>
    <w:rsid w:val="00F527EC"/>
    <w:rsid w:val="00F5622A"/>
    <w:rsid w:val="00F56C9D"/>
    <w:rsid w:val="00F60D9F"/>
    <w:rsid w:val="00F63578"/>
    <w:rsid w:val="00F66228"/>
    <w:rsid w:val="00F6704B"/>
    <w:rsid w:val="00F675B9"/>
    <w:rsid w:val="00F719CE"/>
    <w:rsid w:val="00F7342D"/>
    <w:rsid w:val="00F738E5"/>
    <w:rsid w:val="00F75544"/>
    <w:rsid w:val="00F7573D"/>
    <w:rsid w:val="00F76457"/>
    <w:rsid w:val="00F773AD"/>
    <w:rsid w:val="00F80566"/>
    <w:rsid w:val="00F815CD"/>
    <w:rsid w:val="00F867A6"/>
    <w:rsid w:val="00F916FB"/>
    <w:rsid w:val="00F93854"/>
    <w:rsid w:val="00F96410"/>
    <w:rsid w:val="00F97A52"/>
    <w:rsid w:val="00FA1716"/>
    <w:rsid w:val="00FB0A22"/>
    <w:rsid w:val="00FB23F6"/>
    <w:rsid w:val="00FB4483"/>
    <w:rsid w:val="00FB6C28"/>
    <w:rsid w:val="00FC136D"/>
    <w:rsid w:val="00FC4710"/>
    <w:rsid w:val="00FD3911"/>
    <w:rsid w:val="00FD3FC7"/>
    <w:rsid w:val="00FD7ECF"/>
    <w:rsid w:val="00FE37B7"/>
    <w:rsid w:val="00FE44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2ED61"/>
  <w15:chartTrackingRefBased/>
  <w15:docId w15:val="{1B00962C-6873-49F7-B771-C1640ECA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8F"/>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D73843"/>
    <w:rPr>
      <w:color w:val="605E5C"/>
      <w:shd w:val="clear" w:color="auto" w:fill="E1DFDD"/>
    </w:rPr>
  </w:style>
  <w:style w:type="paragraph" w:styleId="NormalWeb">
    <w:name w:val="Normal (Web)"/>
    <w:basedOn w:val="Normal"/>
    <w:uiPriority w:val="99"/>
    <w:semiHidden/>
    <w:unhideWhenUsed/>
    <w:rsid w:val="00D60C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85">
      <w:bodyDiv w:val="1"/>
      <w:marLeft w:val="0"/>
      <w:marRight w:val="0"/>
      <w:marTop w:val="0"/>
      <w:marBottom w:val="0"/>
      <w:divBdr>
        <w:top w:val="none" w:sz="0" w:space="0" w:color="auto"/>
        <w:left w:val="none" w:sz="0" w:space="0" w:color="auto"/>
        <w:bottom w:val="none" w:sz="0" w:space="0" w:color="auto"/>
        <w:right w:val="none" w:sz="0" w:space="0" w:color="auto"/>
      </w:divBdr>
    </w:div>
    <w:div w:id="10449929">
      <w:bodyDiv w:val="1"/>
      <w:marLeft w:val="0"/>
      <w:marRight w:val="0"/>
      <w:marTop w:val="0"/>
      <w:marBottom w:val="0"/>
      <w:divBdr>
        <w:top w:val="none" w:sz="0" w:space="0" w:color="auto"/>
        <w:left w:val="none" w:sz="0" w:space="0" w:color="auto"/>
        <w:bottom w:val="none" w:sz="0" w:space="0" w:color="auto"/>
        <w:right w:val="none" w:sz="0" w:space="0" w:color="auto"/>
      </w:divBdr>
    </w:div>
    <w:div w:id="17396074">
      <w:bodyDiv w:val="1"/>
      <w:marLeft w:val="0"/>
      <w:marRight w:val="0"/>
      <w:marTop w:val="0"/>
      <w:marBottom w:val="0"/>
      <w:divBdr>
        <w:top w:val="none" w:sz="0" w:space="0" w:color="auto"/>
        <w:left w:val="none" w:sz="0" w:space="0" w:color="auto"/>
        <w:bottom w:val="none" w:sz="0" w:space="0" w:color="auto"/>
        <w:right w:val="none" w:sz="0" w:space="0" w:color="auto"/>
      </w:divBdr>
    </w:div>
    <w:div w:id="20010240">
      <w:bodyDiv w:val="1"/>
      <w:marLeft w:val="0"/>
      <w:marRight w:val="0"/>
      <w:marTop w:val="0"/>
      <w:marBottom w:val="0"/>
      <w:divBdr>
        <w:top w:val="none" w:sz="0" w:space="0" w:color="auto"/>
        <w:left w:val="none" w:sz="0" w:space="0" w:color="auto"/>
        <w:bottom w:val="none" w:sz="0" w:space="0" w:color="auto"/>
        <w:right w:val="none" w:sz="0" w:space="0" w:color="auto"/>
      </w:divBdr>
    </w:div>
    <w:div w:id="28917208">
      <w:bodyDiv w:val="1"/>
      <w:marLeft w:val="0"/>
      <w:marRight w:val="0"/>
      <w:marTop w:val="0"/>
      <w:marBottom w:val="0"/>
      <w:divBdr>
        <w:top w:val="none" w:sz="0" w:space="0" w:color="auto"/>
        <w:left w:val="none" w:sz="0" w:space="0" w:color="auto"/>
        <w:bottom w:val="none" w:sz="0" w:space="0" w:color="auto"/>
        <w:right w:val="none" w:sz="0" w:space="0" w:color="auto"/>
      </w:divBdr>
    </w:div>
    <w:div w:id="30347107">
      <w:bodyDiv w:val="1"/>
      <w:marLeft w:val="0"/>
      <w:marRight w:val="0"/>
      <w:marTop w:val="0"/>
      <w:marBottom w:val="0"/>
      <w:divBdr>
        <w:top w:val="none" w:sz="0" w:space="0" w:color="auto"/>
        <w:left w:val="none" w:sz="0" w:space="0" w:color="auto"/>
        <w:bottom w:val="none" w:sz="0" w:space="0" w:color="auto"/>
        <w:right w:val="none" w:sz="0" w:space="0" w:color="auto"/>
      </w:divBdr>
    </w:div>
    <w:div w:id="34886928">
      <w:bodyDiv w:val="1"/>
      <w:marLeft w:val="0"/>
      <w:marRight w:val="0"/>
      <w:marTop w:val="0"/>
      <w:marBottom w:val="0"/>
      <w:divBdr>
        <w:top w:val="none" w:sz="0" w:space="0" w:color="auto"/>
        <w:left w:val="none" w:sz="0" w:space="0" w:color="auto"/>
        <w:bottom w:val="none" w:sz="0" w:space="0" w:color="auto"/>
        <w:right w:val="none" w:sz="0" w:space="0" w:color="auto"/>
      </w:divBdr>
    </w:div>
    <w:div w:id="41298499">
      <w:bodyDiv w:val="1"/>
      <w:marLeft w:val="0"/>
      <w:marRight w:val="0"/>
      <w:marTop w:val="0"/>
      <w:marBottom w:val="0"/>
      <w:divBdr>
        <w:top w:val="none" w:sz="0" w:space="0" w:color="auto"/>
        <w:left w:val="none" w:sz="0" w:space="0" w:color="auto"/>
        <w:bottom w:val="none" w:sz="0" w:space="0" w:color="auto"/>
        <w:right w:val="none" w:sz="0" w:space="0" w:color="auto"/>
      </w:divBdr>
    </w:div>
    <w:div w:id="45375586">
      <w:bodyDiv w:val="1"/>
      <w:marLeft w:val="0"/>
      <w:marRight w:val="0"/>
      <w:marTop w:val="0"/>
      <w:marBottom w:val="0"/>
      <w:divBdr>
        <w:top w:val="none" w:sz="0" w:space="0" w:color="auto"/>
        <w:left w:val="none" w:sz="0" w:space="0" w:color="auto"/>
        <w:bottom w:val="none" w:sz="0" w:space="0" w:color="auto"/>
        <w:right w:val="none" w:sz="0" w:space="0" w:color="auto"/>
      </w:divBdr>
    </w:div>
    <w:div w:id="47993737">
      <w:bodyDiv w:val="1"/>
      <w:marLeft w:val="0"/>
      <w:marRight w:val="0"/>
      <w:marTop w:val="0"/>
      <w:marBottom w:val="0"/>
      <w:divBdr>
        <w:top w:val="none" w:sz="0" w:space="0" w:color="auto"/>
        <w:left w:val="none" w:sz="0" w:space="0" w:color="auto"/>
        <w:bottom w:val="none" w:sz="0" w:space="0" w:color="auto"/>
        <w:right w:val="none" w:sz="0" w:space="0" w:color="auto"/>
      </w:divBdr>
    </w:div>
    <w:div w:id="48698068">
      <w:bodyDiv w:val="1"/>
      <w:marLeft w:val="0"/>
      <w:marRight w:val="0"/>
      <w:marTop w:val="0"/>
      <w:marBottom w:val="0"/>
      <w:divBdr>
        <w:top w:val="none" w:sz="0" w:space="0" w:color="auto"/>
        <w:left w:val="none" w:sz="0" w:space="0" w:color="auto"/>
        <w:bottom w:val="none" w:sz="0" w:space="0" w:color="auto"/>
        <w:right w:val="none" w:sz="0" w:space="0" w:color="auto"/>
      </w:divBdr>
    </w:div>
    <w:div w:id="49769365">
      <w:bodyDiv w:val="1"/>
      <w:marLeft w:val="0"/>
      <w:marRight w:val="0"/>
      <w:marTop w:val="0"/>
      <w:marBottom w:val="0"/>
      <w:divBdr>
        <w:top w:val="none" w:sz="0" w:space="0" w:color="auto"/>
        <w:left w:val="none" w:sz="0" w:space="0" w:color="auto"/>
        <w:bottom w:val="none" w:sz="0" w:space="0" w:color="auto"/>
        <w:right w:val="none" w:sz="0" w:space="0" w:color="auto"/>
      </w:divBdr>
    </w:div>
    <w:div w:id="49813126">
      <w:bodyDiv w:val="1"/>
      <w:marLeft w:val="0"/>
      <w:marRight w:val="0"/>
      <w:marTop w:val="0"/>
      <w:marBottom w:val="0"/>
      <w:divBdr>
        <w:top w:val="none" w:sz="0" w:space="0" w:color="auto"/>
        <w:left w:val="none" w:sz="0" w:space="0" w:color="auto"/>
        <w:bottom w:val="none" w:sz="0" w:space="0" w:color="auto"/>
        <w:right w:val="none" w:sz="0" w:space="0" w:color="auto"/>
      </w:divBdr>
    </w:div>
    <w:div w:id="51393571">
      <w:bodyDiv w:val="1"/>
      <w:marLeft w:val="0"/>
      <w:marRight w:val="0"/>
      <w:marTop w:val="0"/>
      <w:marBottom w:val="0"/>
      <w:divBdr>
        <w:top w:val="none" w:sz="0" w:space="0" w:color="auto"/>
        <w:left w:val="none" w:sz="0" w:space="0" w:color="auto"/>
        <w:bottom w:val="none" w:sz="0" w:space="0" w:color="auto"/>
        <w:right w:val="none" w:sz="0" w:space="0" w:color="auto"/>
      </w:divBdr>
    </w:div>
    <w:div w:id="55204443">
      <w:bodyDiv w:val="1"/>
      <w:marLeft w:val="0"/>
      <w:marRight w:val="0"/>
      <w:marTop w:val="0"/>
      <w:marBottom w:val="0"/>
      <w:divBdr>
        <w:top w:val="none" w:sz="0" w:space="0" w:color="auto"/>
        <w:left w:val="none" w:sz="0" w:space="0" w:color="auto"/>
        <w:bottom w:val="none" w:sz="0" w:space="0" w:color="auto"/>
        <w:right w:val="none" w:sz="0" w:space="0" w:color="auto"/>
      </w:divBdr>
    </w:div>
    <w:div w:id="59332109">
      <w:bodyDiv w:val="1"/>
      <w:marLeft w:val="0"/>
      <w:marRight w:val="0"/>
      <w:marTop w:val="0"/>
      <w:marBottom w:val="0"/>
      <w:divBdr>
        <w:top w:val="none" w:sz="0" w:space="0" w:color="auto"/>
        <w:left w:val="none" w:sz="0" w:space="0" w:color="auto"/>
        <w:bottom w:val="none" w:sz="0" w:space="0" w:color="auto"/>
        <w:right w:val="none" w:sz="0" w:space="0" w:color="auto"/>
      </w:divBdr>
    </w:div>
    <w:div w:id="74087293">
      <w:bodyDiv w:val="1"/>
      <w:marLeft w:val="0"/>
      <w:marRight w:val="0"/>
      <w:marTop w:val="0"/>
      <w:marBottom w:val="0"/>
      <w:divBdr>
        <w:top w:val="none" w:sz="0" w:space="0" w:color="auto"/>
        <w:left w:val="none" w:sz="0" w:space="0" w:color="auto"/>
        <w:bottom w:val="none" w:sz="0" w:space="0" w:color="auto"/>
        <w:right w:val="none" w:sz="0" w:space="0" w:color="auto"/>
      </w:divBdr>
    </w:div>
    <w:div w:id="80223963">
      <w:bodyDiv w:val="1"/>
      <w:marLeft w:val="0"/>
      <w:marRight w:val="0"/>
      <w:marTop w:val="0"/>
      <w:marBottom w:val="0"/>
      <w:divBdr>
        <w:top w:val="none" w:sz="0" w:space="0" w:color="auto"/>
        <w:left w:val="none" w:sz="0" w:space="0" w:color="auto"/>
        <w:bottom w:val="none" w:sz="0" w:space="0" w:color="auto"/>
        <w:right w:val="none" w:sz="0" w:space="0" w:color="auto"/>
      </w:divBdr>
    </w:div>
    <w:div w:id="82260418">
      <w:bodyDiv w:val="1"/>
      <w:marLeft w:val="0"/>
      <w:marRight w:val="0"/>
      <w:marTop w:val="0"/>
      <w:marBottom w:val="0"/>
      <w:divBdr>
        <w:top w:val="none" w:sz="0" w:space="0" w:color="auto"/>
        <w:left w:val="none" w:sz="0" w:space="0" w:color="auto"/>
        <w:bottom w:val="none" w:sz="0" w:space="0" w:color="auto"/>
        <w:right w:val="none" w:sz="0" w:space="0" w:color="auto"/>
      </w:divBdr>
    </w:div>
    <w:div w:id="93209720">
      <w:bodyDiv w:val="1"/>
      <w:marLeft w:val="0"/>
      <w:marRight w:val="0"/>
      <w:marTop w:val="0"/>
      <w:marBottom w:val="0"/>
      <w:divBdr>
        <w:top w:val="none" w:sz="0" w:space="0" w:color="auto"/>
        <w:left w:val="none" w:sz="0" w:space="0" w:color="auto"/>
        <w:bottom w:val="none" w:sz="0" w:space="0" w:color="auto"/>
        <w:right w:val="none" w:sz="0" w:space="0" w:color="auto"/>
      </w:divBdr>
    </w:div>
    <w:div w:id="96487957">
      <w:bodyDiv w:val="1"/>
      <w:marLeft w:val="0"/>
      <w:marRight w:val="0"/>
      <w:marTop w:val="0"/>
      <w:marBottom w:val="0"/>
      <w:divBdr>
        <w:top w:val="none" w:sz="0" w:space="0" w:color="auto"/>
        <w:left w:val="none" w:sz="0" w:space="0" w:color="auto"/>
        <w:bottom w:val="none" w:sz="0" w:space="0" w:color="auto"/>
        <w:right w:val="none" w:sz="0" w:space="0" w:color="auto"/>
      </w:divBdr>
    </w:div>
    <w:div w:id="98915758">
      <w:bodyDiv w:val="1"/>
      <w:marLeft w:val="0"/>
      <w:marRight w:val="0"/>
      <w:marTop w:val="0"/>
      <w:marBottom w:val="0"/>
      <w:divBdr>
        <w:top w:val="none" w:sz="0" w:space="0" w:color="auto"/>
        <w:left w:val="none" w:sz="0" w:space="0" w:color="auto"/>
        <w:bottom w:val="none" w:sz="0" w:space="0" w:color="auto"/>
        <w:right w:val="none" w:sz="0" w:space="0" w:color="auto"/>
      </w:divBdr>
    </w:div>
    <w:div w:id="99112926">
      <w:bodyDiv w:val="1"/>
      <w:marLeft w:val="0"/>
      <w:marRight w:val="0"/>
      <w:marTop w:val="0"/>
      <w:marBottom w:val="0"/>
      <w:divBdr>
        <w:top w:val="none" w:sz="0" w:space="0" w:color="auto"/>
        <w:left w:val="none" w:sz="0" w:space="0" w:color="auto"/>
        <w:bottom w:val="none" w:sz="0" w:space="0" w:color="auto"/>
        <w:right w:val="none" w:sz="0" w:space="0" w:color="auto"/>
      </w:divBdr>
    </w:div>
    <w:div w:id="108551570">
      <w:bodyDiv w:val="1"/>
      <w:marLeft w:val="0"/>
      <w:marRight w:val="0"/>
      <w:marTop w:val="0"/>
      <w:marBottom w:val="0"/>
      <w:divBdr>
        <w:top w:val="none" w:sz="0" w:space="0" w:color="auto"/>
        <w:left w:val="none" w:sz="0" w:space="0" w:color="auto"/>
        <w:bottom w:val="none" w:sz="0" w:space="0" w:color="auto"/>
        <w:right w:val="none" w:sz="0" w:space="0" w:color="auto"/>
      </w:divBdr>
    </w:div>
    <w:div w:id="111902507">
      <w:bodyDiv w:val="1"/>
      <w:marLeft w:val="0"/>
      <w:marRight w:val="0"/>
      <w:marTop w:val="0"/>
      <w:marBottom w:val="0"/>
      <w:divBdr>
        <w:top w:val="none" w:sz="0" w:space="0" w:color="auto"/>
        <w:left w:val="none" w:sz="0" w:space="0" w:color="auto"/>
        <w:bottom w:val="none" w:sz="0" w:space="0" w:color="auto"/>
        <w:right w:val="none" w:sz="0" w:space="0" w:color="auto"/>
      </w:divBdr>
    </w:div>
    <w:div w:id="113837758">
      <w:bodyDiv w:val="1"/>
      <w:marLeft w:val="0"/>
      <w:marRight w:val="0"/>
      <w:marTop w:val="0"/>
      <w:marBottom w:val="0"/>
      <w:divBdr>
        <w:top w:val="none" w:sz="0" w:space="0" w:color="auto"/>
        <w:left w:val="none" w:sz="0" w:space="0" w:color="auto"/>
        <w:bottom w:val="none" w:sz="0" w:space="0" w:color="auto"/>
        <w:right w:val="none" w:sz="0" w:space="0" w:color="auto"/>
      </w:divBdr>
    </w:div>
    <w:div w:id="116460125">
      <w:bodyDiv w:val="1"/>
      <w:marLeft w:val="0"/>
      <w:marRight w:val="0"/>
      <w:marTop w:val="0"/>
      <w:marBottom w:val="0"/>
      <w:divBdr>
        <w:top w:val="none" w:sz="0" w:space="0" w:color="auto"/>
        <w:left w:val="none" w:sz="0" w:space="0" w:color="auto"/>
        <w:bottom w:val="none" w:sz="0" w:space="0" w:color="auto"/>
        <w:right w:val="none" w:sz="0" w:space="0" w:color="auto"/>
      </w:divBdr>
    </w:div>
    <w:div w:id="119422401">
      <w:bodyDiv w:val="1"/>
      <w:marLeft w:val="0"/>
      <w:marRight w:val="0"/>
      <w:marTop w:val="0"/>
      <w:marBottom w:val="0"/>
      <w:divBdr>
        <w:top w:val="none" w:sz="0" w:space="0" w:color="auto"/>
        <w:left w:val="none" w:sz="0" w:space="0" w:color="auto"/>
        <w:bottom w:val="none" w:sz="0" w:space="0" w:color="auto"/>
        <w:right w:val="none" w:sz="0" w:space="0" w:color="auto"/>
      </w:divBdr>
    </w:div>
    <w:div w:id="131681657">
      <w:bodyDiv w:val="1"/>
      <w:marLeft w:val="0"/>
      <w:marRight w:val="0"/>
      <w:marTop w:val="0"/>
      <w:marBottom w:val="0"/>
      <w:divBdr>
        <w:top w:val="none" w:sz="0" w:space="0" w:color="auto"/>
        <w:left w:val="none" w:sz="0" w:space="0" w:color="auto"/>
        <w:bottom w:val="none" w:sz="0" w:space="0" w:color="auto"/>
        <w:right w:val="none" w:sz="0" w:space="0" w:color="auto"/>
      </w:divBdr>
    </w:div>
    <w:div w:id="133060448">
      <w:bodyDiv w:val="1"/>
      <w:marLeft w:val="0"/>
      <w:marRight w:val="0"/>
      <w:marTop w:val="0"/>
      <w:marBottom w:val="0"/>
      <w:divBdr>
        <w:top w:val="none" w:sz="0" w:space="0" w:color="auto"/>
        <w:left w:val="none" w:sz="0" w:space="0" w:color="auto"/>
        <w:bottom w:val="none" w:sz="0" w:space="0" w:color="auto"/>
        <w:right w:val="none" w:sz="0" w:space="0" w:color="auto"/>
      </w:divBdr>
    </w:div>
    <w:div w:id="135685770">
      <w:bodyDiv w:val="1"/>
      <w:marLeft w:val="0"/>
      <w:marRight w:val="0"/>
      <w:marTop w:val="0"/>
      <w:marBottom w:val="0"/>
      <w:divBdr>
        <w:top w:val="none" w:sz="0" w:space="0" w:color="auto"/>
        <w:left w:val="none" w:sz="0" w:space="0" w:color="auto"/>
        <w:bottom w:val="none" w:sz="0" w:space="0" w:color="auto"/>
        <w:right w:val="none" w:sz="0" w:space="0" w:color="auto"/>
      </w:divBdr>
    </w:div>
    <w:div w:id="136916489">
      <w:bodyDiv w:val="1"/>
      <w:marLeft w:val="0"/>
      <w:marRight w:val="0"/>
      <w:marTop w:val="0"/>
      <w:marBottom w:val="0"/>
      <w:divBdr>
        <w:top w:val="none" w:sz="0" w:space="0" w:color="auto"/>
        <w:left w:val="none" w:sz="0" w:space="0" w:color="auto"/>
        <w:bottom w:val="none" w:sz="0" w:space="0" w:color="auto"/>
        <w:right w:val="none" w:sz="0" w:space="0" w:color="auto"/>
      </w:divBdr>
    </w:div>
    <w:div w:id="148255700">
      <w:bodyDiv w:val="1"/>
      <w:marLeft w:val="0"/>
      <w:marRight w:val="0"/>
      <w:marTop w:val="0"/>
      <w:marBottom w:val="0"/>
      <w:divBdr>
        <w:top w:val="none" w:sz="0" w:space="0" w:color="auto"/>
        <w:left w:val="none" w:sz="0" w:space="0" w:color="auto"/>
        <w:bottom w:val="none" w:sz="0" w:space="0" w:color="auto"/>
        <w:right w:val="none" w:sz="0" w:space="0" w:color="auto"/>
      </w:divBdr>
    </w:div>
    <w:div w:id="149176339">
      <w:bodyDiv w:val="1"/>
      <w:marLeft w:val="0"/>
      <w:marRight w:val="0"/>
      <w:marTop w:val="0"/>
      <w:marBottom w:val="0"/>
      <w:divBdr>
        <w:top w:val="none" w:sz="0" w:space="0" w:color="auto"/>
        <w:left w:val="none" w:sz="0" w:space="0" w:color="auto"/>
        <w:bottom w:val="none" w:sz="0" w:space="0" w:color="auto"/>
        <w:right w:val="none" w:sz="0" w:space="0" w:color="auto"/>
      </w:divBdr>
    </w:div>
    <w:div w:id="150677060">
      <w:bodyDiv w:val="1"/>
      <w:marLeft w:val="0"/>
      <w:marRight w:val="0"/>
      <w:marTop w:val="0"/>
      <w:marBottom w:val="0"/>
      <w:divBdr>
        <w:top w:val="none" w:sz="0" w:space="0" w:color="auto"/>
        <w:left w:val="none" w:sz="0" w:space="0" w:color="auto"/>
        <w:bottom w:val="none" w:sz="0" w:space="0" w:color="auto"/>
        <w:right w:val="none" w:sz="0" w:space="0" w:color="auto"/>
      </w:divBdr>
    </w:div>
    <w:div w:id="155073481">
      <w:bodyDiv w:val="1"/>
      <w:marLeft w:val="0"/>
      <w:marRight w:val="0"/>
      <w:marTop w:val="0"/>
      <w:marBottom w:val="0"/>
      <w:divBdr>
        <w:top w:val="none" w:sz="0" w:space="0" w:color="auto"/>
        <w:left w:val="none" w:sz="0" w:space="0" w:color="auto"/>
        <w:bottom w:val="none" w:sz="0" w:space="0" w:color="auto"/>
        <w:right w:val="none" w:sz="0" w:space="0" w:color="auto"/>
      </w:divBdr>
      <w:divsChild>
        <w:div w:id="652678229">
          <w:marLeft w:val="240"/>
          <w:marRight w:val="0"/>
          <w:marTop w:val="240"/>
          <w:marBottom w:val="240"/>
          <w:divBdr>
            <w:top w:val="none" w:sz="0" w:space="0" w:color="auto"/>
            <w:left w:val="none" w:sz="0" w:space="0" w:color="auto"/>
            <w:bottom w:val="none" w:sz="0" w:space="0" w:color="auto"/>
            <w:right w:val="none" w:sz="0" w:space="0" w:color="auto"/>
          </w:divBdr>
        </w:div>
        <w:div w:id="1742022396">
          <w:marLeft w:val="240"/>
          <w:marRight w:val="0"/>
          <w:marTop w:val="240"/>
          <w:marBottom w:val="240"/>
          <w:divBdr>
            <w:top w:val="none" w:sz="0" w:space="0" w:color="auto"/>
            <w:left w:val="none" w:sz="0" w:space="0" w:color="auto"/>
            <w:bottom w:val="none" w:sz="0" w:space="0" w:color="auto"/>
            <w:right w:val="none" w:sz="0" w:space="0" w:color="auto"/>
          </w:divBdr>
        </w:div>
      </w:divsChild>
    </w:div>
    <w:div w:id="160197021">
      <w:bodyDiv w:val="1"/>
      <w:marLeft w:val="0"/>
      <w:marRight w:val="0"/>
      <w:marTop w:val="0"/>
      <w:marBottom w:val="0"/>
      <w:divBdr>
        <w:top w:val="none" w:sz="0" w:space="0" w:color="auto"/>
        <w:left w:val="none" w:sz="0" w:space="0" w:color="auto"/>
        <w:bottom w:val="none" w:sz="0" w:space="0" w:color="auto"/>
        <w:right w:val="none" w:sz="0" w:space="0" w:color="auto"/>
      </w:divBdr>
    </w:div>
    <w:div w:id="162013393">
      <w:bodyDiv w:val="1"/>
      <w:marLeft w:val="0"/>
      <w:marRight w:val="0"/>
      <w:marTop w:val="0"/>
      <w:marBottom w:val="0"/>
      <w:divBdr>
        <w:top w:val="none" w:sz="0" w:space="0" w:color="auto"/>
        <w:left w:val="none" w:sz="0" w:space="0" w:color="auto"/>
        <w:bottom w:val="none" w:sz="0" w:space="0" w:color="auto"/>
        <w:right w:val="none" w:sz="0" w:space="0" w:color="auto"/>
      </w:divBdr>
    </w:div>
    <w:div w:id="166556339">
      <w:bodyDiv w:val="1"/>
      <w:marLeft w:val="0"/>
      <w:marRight w:val="0"/>
      <w:marTop w:val="0"/>
      <w:marBottom w:val="0"/>
      <w:divBdr>
        <w:top w:val="none" w:sz="0" w:space="0" w:color="auto"/>
        <w:left w:val="none" w:sz="0" w:space="0" w:color="auto"/>
        <w:bottom w:val="none" w:sz="0" w:space="0" w:color="auto"/>
        <w:right w:val="none" w:sz="0" w:space="0" w:color="auto"/>
      </w:divBdr>
    </w:div>
    <w:div w:id="181557685">
      <w:bodyDiv w:val="1"/>
      <w:marLeft w:val="0"/>
      <w:marRight w:val="0"/>
      <w:marTop w:val="0"/>
      <w:marBottom w:val="0"/>
      <w:divBdr>
        <w:top w:val="none" w:sz="0" w:space="0" w:color="auto"/>
        <w:left w:val="none" w:sz="0" w:space="0" w:color="auto"/>
        <w:bottom w:val="none" w:sz="0" w:space="0" w:color="auto"/>
        <w:right w:val="none" w:sz="0" w:space="0" w:color="auto"/>
      </w:divBdr>
    </w:div>
    <w:div w:id="182668023">
      <w:bodyDiv w:val="1"/>
      <w:marLeft w:val="0"/>
      <w:marRight w:val="0"/>
      <w:marTop w:val="0"/>
      <w:marBottom w:val="0"/>
      <w:divBdr>
        <w:top w:val="none" w:sz="0" w:space="0" w:color="auto"/>
        <w:left w:val="none" w:sz="0" w:space="0" w:color="auto"/>
        <w:bottom w:val="none" w:sz="0" w:space="0" w:color="auto"/>
        <w:right w:val="none" w:sz="0" w:space="0" w:color="auto"/>
      </w:divBdr>
      <w:divsChild>
        <w:div w:id="1005546943">
          <w:marLeft w:val="0"/>
          <w:marRight w:val="0"/>
          <w:marTop w:val="0"/>
          <w:marBottom w:val="0"/>
          <w:divBdr>
            <w:top w:val="none" w:sz="0" w:space="0" w:color="auto"/>
            <w:left w:val="none" w:sz="0" w:space="0" w:color="auto"/>
            <w:bottom w:val="none" w:sz="0" w:space="0" w:color="auto"/>
            <w:right w:val="none" w:sz="0" w:space="0" w:color="auto"/>
          </w:divBdr>
          <w:divsChild>
            <w:div w:id="570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7277">
      <w:bodyDiv w:val="1"/>
      <w:marLeft w:val="0"/>
      <w:marRight w:val="0"/>
      <w:marTop w:val="0"/>
      <w:marBottom w:val="0"/>
      <w:divBdr>
        <w:top w:val="none" w:sz="0" w:space="0" w:color="auto"/>
        <w:left w:val="none" w:sz="0" w:space="0" w:color="auto"/>
        <w:bottom w:val="none" w:sz="0" w:space="0" w:color="auto"/>
        <w:right w:val="none" w:sz="0" w:space="0" w:color="auto"/>
      </w:divBdr>
    </w:div>
    <w:div w:id="192615398">
      <w:bodyDiv w:val="1"/>
      <w:marLeft w:val="0"/>
      <w:marRight w:val="0"/>
      <w:marTop w:val="0"/>
      <w:marBottom w:val="0"/>
      <w:divBdr>
        <w:top w:val="none" w:sz="0" w:space="0" w:color="auto"/>
        <w:left w:val="none" w:sz="0" w:space="0" w:color="auto"/>
        <w:bottom w:val="none" w:sz="0" w:space="0" w:color="auto"/>
        <w:right w:val="none" w:sz="0" w:space="0" w:color="auto"/>
      </w:divBdr>
    </w:div>
    <w:div w:id="197395540">
      <w:bodyDiv w:val="1"/>
      <w:marLeft w:val="0"/>
      <w:marRight w:val="0"/>
      <w:marTop w:val="0"/>
      <w:marBottom w:val="0"/>
      <w:divBdr>
        <w:top w:val="none" w:sz="0" w:space="0" w:color="auto"/>
        <w:left w:val="none" w:sz="0" w:space="0" w:color="auto"/>
        <w:bottom w:val="none" w:sz="0" w:space="0" w:color="auto"/>
        <w:right w:val="none" w:sz="0" w:space="0" w:color="auto"/>
      </w:divBdr>
    </w:div>
    <w:div w:id="198595547">
      <w:bodyDiv w:val="1"/>
      <w:marLeft w:val="0"/>
      <w:marRight w:val="0"/>
      <w:marTop w:val="0"/>
      <w:marBottom w:val="0"/>
      <w:divBdr>
        <w:top w:val="none" w:sz="0" w:space="0" w:color="auto"/>
        <w:left w:val="none" w:sz="0" w:space="0" w:color="auto"/>
        <w:bottom w:val="none" w:sz="0" w:space="0" w:color="auto"/>
        <w:right w:val="none" w:sz="0" w:space="0" w:color="auto"/>
      </w:divBdr>
    </w:div>
    <w:div w:id="208034040">
      <w:bodyDiv w:val="1"/>
      <w:marLeft w:val="0"/>
      <w:marRight w:val="0"/>
      <w:marTop w:val="0"/>
      <w:marBottom w:val="0"/>
      <w:divBdr>
        <w:top w:val="none" w:sz="0" w:space="0" w:color="auto"/>
        <w:left w:val="none" w:sz="0" w:space="0" w:color="auto"/>
        <w:bottom w:val="none" w:sz="0" w:space="0" w:color="auto"/>
        <w:right w:val="none" w:sz="0" w:space="0" w:color="auto"/>
      </w:divBdr>
    </w:div>
    <w:div w:id="211695003">
      <w:bodyDiv w:val="1"/>
      <w:marLeft w:val="0"/>
      <w:marRight w:val="0"/>
      <w:marTop w:val="0"/>
      <w:marBottom w:val="0"/>
      <w:divBdr>
        <w:top w:val="none" w:sz="0" w:space="0" w:color="auto"/>
        <w:left w:val="none" w:sz="0" w:space="0" w:color="auto"/>
        <w:bottom w:val="none" w:sz="0" w:space="0" w:color="auto"/>
        <w:right w:val="none" w:sz="0" w:space="0" w:color="auto"/>
      </w:divBdr>
    </w:div>
    <w:div w:id="212354953">
      <w:bodyDiv w:val="1"/>
      <w:marLeft w:val="0"/>
      <w:marRight w:val="0"/>
      <w:marTop w:val="0"/>
      <w:marBottom w:val="0"/>
      <w:divBdr>
        <w:top w:val="none" w:sz="0" w:space="0" w:color="auto"/>
        <w:left w:val="none" w:sz="0" w:space="0" w:color="auto"/>
        <w:bottom w:val="none" w:sz="0" w:space="0" w:color="auto"/>
        <w:right w:val="none" w:sz="0" w:space="0" w:color="auto"/>
      </w:divBdr>
    </w:div>
    <w:div w:id="229001852">
      <w:bodyDiv w:val="1"/>
      <w:marLeft w:val="0"/>
      <w:marRight w:val="0"/>
      <w:marTop w:val="0"/>
      <w:marBottom w:val="0"/>
      <w:divBdr>
        <w:top w:val="none" w:sz="0" w:space="0" w:color="auto"/>
        <w:left w:val="none" w:sz="0" w:space="0" w:color="auto"/>
        <w:bottom w:val="none" w:sz="0" w:space="0" w:color="auto"/>
        <w:right w:val="none" w:sz="0" w:space="0" w:color="auto"/>
      </w:divBdr>
    </w:div>
    <w:div w:id="231241430">
      <w:bodyDiv w:val="1"/>
      <w:marLeft w:val="0"/>
      <w:marRight w:val="0"/>
      <w:marTop w:val="0"/>
      <w:marBottom w:val="0"/>
      <w:divBdr>
        <w:top w:val="none" w:sz="0" w:space="0" w:color="auto"/>
        <w:left w:val="none" w:sz="0" w:space="0" w:color="auto"/>
        <w:bottom w:val="none" w:sz="0" w:space="0" w:color="auto"/>
        <w:right w:val="none" w:sz="0" w:space="0" w:color="auto"/>
      </w:divBdr>
    </w:div>
    <w:div w:id="237207472">
      <w:bodyDiv w:val="1"/>
      <w:marLeft w:val="0"/>
      <w:marRight w:val="0"/>
      <w:marTop w:val="0"/>
      <w:marBottom w:val="0"/>
      <w:divBdr>
        <w:top w:val="none" w:sz="0" w:space="0" w:color="auto"/>
        <w:left w:val="none" w:sz="0" w:space="0" w:color="auto"/>
        <w:bottom w:val="none" w:sz="0" w:space="0" w:color="auto"/>
        <w:right w:val="none" w:sz="0" w:space="0" w:color="auto"/>
      </w:divBdr>
    </w:div>
    <w:div w:id="237256638">
      <w:bodyDiv w:val="1"/>
      <w:marLeft w:val="0"/>
      <w:marRight w:val="0"/>
      <w:marTop w:val="0"/>
      <w:marBottom w:val="0"/>
      <w:divBdr>
        <w:top w:val="none" w:sz="0" w:space="0" w:color="auto"/>
        <w:left w:val="none" w:sz="0" w:space="0" w:color="auto"/>
        <w:bottom w:val="none" w:sz="0" w:space="0" w:color="auto"/>
        <w:right w:val="none" w:sz="0" w:space="0" w:color="auto"/>
      </w:divBdr>
    </w:div>
    <w:div w:id="244727415">
      <w:bodyDiv w:val="1"/>
      <w:marLeft w:val="0"/>
      <w:marRight w:val="0"/>
      <w:marTop w:val="0"/>
      <w:marBottom w:val="0"/>
      <w:divBdr>
        <w:top w:val="none" w:sz="0" w:space="0" w:color="auto"/>
        <w:left w:val="none" w:sz="0" w:space="0" w:color="auto"/>
        <w:bottom w:val="none" w:sz="0" w:space="0" w:color="auto"/>
        <w:right w:val="none" w:sz="0" w:space="0" w:color="auto"/>
      </w:divBdr>
    </w:div>
    <w:div w:id="256601157">
      <w:bodyDiv w:val="1"/>
      <w:marLeft w:val="0"/>
      <w:marRight w:val="0"/>
      <w:marTop w:val="0"/>
      <w:marBottom w:val="0"/>
      <w:divBdr>
        <w:top w:val="none" w:sz="0" w:space="0" w:color="auto"/>
        <w:left w:val="none" w:sz="0" w:space="0" w:color="auto"/>
        <w:bottom w:val="none" w:sz="0" w:space="0" w:color="auto"/>
        <w:right w:val="none" w:sz="0" w:space="0" w:color="auto"/>
      </w:divBdr>
    </w:div>
    <w:div w:id="258174041">
      <w:bodyDiv w:val="1"/>
      <w:marLeft w:val="0"/>
      <w:marRight w:val="0"/>
      <w:marTop w:val="0"/>
      <w:marBottom w:val="0"/>
      <w:divBdr>
        <w:top w:val="none" w:sz="0" w:space="0" w:color="auto"/>
        <w:left w:val="none" w:sz="0" w:space="0" w:color="auto"/>
        <w:bottom w:val="none" w:sz="0" w:space="0" w:color="auto"/>
        <w:right w:val="none" w:sz="0" w:space="0" w:color="auto"/>
      </w:divBdr>
    </w:div>
    <w:div w:id="261575451">
      <w:bodyDiv w:val="1"/>
      <w:marLeft w:val="0"/>
      <w:marRight w:val="0"/>
      <w:marTop w:val="0"/>
      <w:marBottom w:val="0"/>
      <w:divBdr>
        <w:top w:val="none" w:sz="0" w:space="0" w:color="auto"/>
        <w:left w:val="none" w:sz="0" w:space="0" w:color="auto"/>
        <w:bottom w:val="none" w:sz="0" w:space="0" w:color="auto"/>
        <w:right w:val="none" w:sz="0" w:space="0" w:color="auto"/>
      </w:divBdr>
    </w:div>
    <w:div w:id="280234462">
      <w:bodyDiv w:val="1"/>
      <w:marLeft w:val="0"/>
      <w:marRight w:val="0"/>
      <w:marTop w:val="0"/>
      <w:marBottom w:val="0"/>
      <w:divBdr>
        <w:top w:val="none" w:sz="0" w:space="0" w:color="auto"/>
        <w:left w:val="none" w:sz="0" w:space="0" w:color="auto"/>
        <w:bottom w:val="none" w:sz="0" w:space="0" w:color="auto"/>
        <w:right w:val="none" w:sz="0" w:space="0" w:color="auto"/>
      </w:divBdr>
    </w:div>
    <w:div w:id="285813775">
      <w:bodyDiv w:val="1"/>
      <w:marLeft w:val="0"/>
      <w:marRight w:val="0"/>
      <w:marTop w:val="0"/>
      <w:marBottom w:val="0"/>
      <w:divBdr>
        <w:top w:val="none" w:sz="0" w:space="0" w:color="auto"/>
        <w:left w:val="none" w:sz="0" w:space="0" w:color="auto"/>
        <w:bottom w:val="none" w:sz="0" w:space="0" w:color="auto"/>
        <w:right w:val="none" w:sz="0" w:space="0" w:color="auto"/>
      </w:divBdr>
    </w:div>
    <w:div w:id="298655056">
      <w:bodyDiv w:val="1"/>
      <w:marLeft w:val="0"/>
      <w:marRight w:val="0"/>
      <w:marTop w:val="0"/>
      <w:marBottom w:val="0"/>
      <w:divBdr>
        <w:top w:val="none" w:sz="0" w:space="0" w:color="auto"/>
        <w:left w:val="none" w:sz="0" w:space="0" w:color="auto"/>
        <w:bottom w:val="none" w:sz="0" w:space="0" w:color="auto"/>
        <w:right w:val="none" w:sz="0" w:space="0" w:color="auto"/>
      </w:divBdr>
    </w:div>
    <w:div w:id="304049931">
      <w:bodyDiv w:val="1"/>
      <w:marLeft w:val="0"/>
      <w:marRight w:val="0"/>
      <w:marTop w:val="0"/>
      <w:marBottom w:val="0"/>
      <w:divBdr>
        <w:top w:val="none" w:sz="0" w:space="0" w:color="auto"/>
        <w:left w:val="none" w:sz="0" w:space="0" w:color="auto"/>
        <w:bottom w:val="none" w:sz="0" w:space="0" w:color="auto"/>
        <w:right w:val="none" w:sz="0" w:space="0" w:color="auto"/>
      </w:divBdr>
    </w:div>
    <w:div w:id="304549911">
      <w:bodyDiv w:val="1"/>
      <w:marLeft w:val="0"/>
      <w:marRight w:val="0"/>
      <w:marTop w:val="0"/>
      <w:marBottom w:val="0"/>
      <w:divBdr>
        <w:top w:val="none" w:sz="0" w:space="0" w:color="auto"/>
        <w:left w:val="none" w:sz="0" w:space="0" w:color="auto"/>
        <w:bottom w:val="none" w:sz="0" w:space="0" w:color="auto"/>
        <w:right w:val="none" w:sz="0" w:space="0" w:color="auto"/>
      </w:divBdr>
    </w:div>
    <w:div w:id="306473020">
      <w:bodyDiv w:val="1"/>
      <w:marLeft w:val="0"/>
      <w:marRight w:val="0"/>
      <w:marTop w:val="0"/>
      <w:marBottom w:val="0"/>
      <w:divBdr>
        <w:top w:val="none" w:sz="0" w:space="0" w:color="auto"/>
        <w:left w:val="none" w:sz="0" w:space="0" w:color="auto"/>
        <w:bottom w:val="none" w:sz="0" w:space="0" w:color="auto"/>
        <w:right w:val="none" w:sz="0" w:space="0" w:color="auto"/>
      </w:divBdr>
    </w:div>
    <w:div w:id="308638002">
      <w:bodyDiv w:val="1"/>
      <w:marLeft w:val="0"/>
      <w:marRight w:val="0"/>
      <w:marTop w:val="0"/>
      <w:marBottom w:val="0"/>
      <w:divBdr>
        <w:top w:val="none" w:sz="0" w:space="0" w:color="auto"/>
        <w:left w:val="none" w:sz="0" w:space="0" w:color="auto"/>
        <w:bottom w:val="none" w:sz="0" w:space="0" w:color="auto"/>
        <w:right w:val="none" w:sz="0" w:space="0" w:color="auto"/>
      </w:divBdr>
    </w:div>
    <w:div w:id="310066307">
      <w:bodyDiv w:val="1"/>
      <w:marLeft w:val="0"/>
      <w:marRight w:val="0"/>
      <w:marTop w:val="0"/>
      <w:marBottom w:val="0"/>
      <w:divBdr>
        <w:top w:val="none" w:sz="0" w:space="0" w:color="auto"/>
        <w:left w:val="none" w:sz="0" w:space="0" w:color="auto"/>
        <w:bottom w:val="none" w:sz="0" w:space="0" w:color="auto"/>
        <w:right w:val="none" w:sz="0" w:space="0" w:color="auto"/>
      </w:divBdr>
    </w:div>
    <w:div w:id="310984970">
      <w:bodyDiv w:val="1"/>
      <w:marLeft w:val="0"/>
      <w:marRight w:val="0"/>
      <w:marTop w:val="0"/>
      <w:marBottom w:val="0"/>
      <w:divBdr>
        <w:top w:val="none" w:sz="0" w:space="0" w:color="auto"/>
        <w:left w:val="none" w:sz="0" w:space="0" w:color="auto"/>
        <w:bottom w:val="none" w:sz="0" w:space="0" w:color="auto"/>
        <w:right w:val="none" w:sz="0" w:space="0" w:color="auto"/>
      </w:divBdr>
    </w:div>
    <w:div w:id="318005360">
      <w:bodyDiv w:val="1"/>
      <w:marLeft w:val="0"/>
      <w:marRight w:val="0"/>
      <w:marTop w:val="0"/>
      <w:marBottom w:val="0"/>
      <w:divBdr>
        <w:top w:val="none" w:sz="0" w:space="0" w:color="auto"/>
        <w:left w:val="none" w:sz="0" w:space="0" w:color="auto"/>
        <w:bottom w:val="none" w:sz="0" w:space="0" w:color="auto"/>
        <w:right w:val="none" w:sz="0" w:space="0" w:color="auto"/>
      </w:divBdr>
    </w:div>
    <w:div w:id="351684492">
      <w:bodyDiv w:val="1"/>
      <w:marLeft w:val="0"/>
      <w:marRight w:val="0"/>
      <w:marTop w:val="0"/>
      <w:marBottom w:val="0"/>
      <w:divBdr>
        <w:top w:val="none" w:sz="0" w:space="0" w:color="auto"/>
        <w:left w:val="none" w:sz="0" w:space="0" w:color="auto"/>
        <w:bottom w:val="none" w:sz="0" w:space="0" w:color="auto"/>
        <w:right w:val="none" w:sz="0" w:space="0" w:color="auto"/>
      </w:divBdr>
    </w:div>
    <w:div w:id="355234297">
      <w:bodyDiv w:val="1"/>
      <w:marLeft w:val="0"/>
      <w:marRight w:val="0"/>
      <w:marTop w:val="0"/>
      <w:marBottom w:val="0"/>
      <w:divBdr>
        <w:top w:val="none" w:sz="0" w:space="0" w:color="auto"/>
        <w:left w:val="none" w:sz="0" w:space="0" w:color="auto"/>
        <w:bottom w:val="none" w:sz="0" w:space="0" w:color="auto"/>
        <w:right w:val="none" w:sz="0" w:space="0" w:color="auto"/>
      </w:divBdr>
    </w:div>
    <w:div w:id="356277670">
      <w:bodyDiv w:val="1"/>
      <w:marLeft w:val="0"/>
      <w:marRight w:val="0"/>
      <w:marTop w:val="0"/>
      <w:marBottom w:val="0"/>
      <w:divBdr>
        <w:top w:val="none" w:sz="0" w:space="0" w:color="auto"/>
        <w:left w:val="none" w:sz="0" w:space="0" w:color="auto"/>
        <w:bottom w:val="none" w:sz="0" w:space="0" w:color="auto"/>
        <w:right w:val="none" w:sz="0" w:space="0" w:color="auto"/>
      </w:divBdr>
    </w:div>
    <w:div w:id="357584602">
      <w:bodyDiv w:val="1"/>
      <w:marLeft w:val="0"/>
      <w:marRight w:val="0"/>
      <w:marTop w:val="0"/>
      <w:marBottom w:val="0"/>
      <w:divBdr>
        <w:top w:val="none" w:sz="0" w:space="0" w:color="auto"/>
        <w:left w:val="none" w:sz="0" w:space="0" w:color="auto"/>
        <w:bottom w:val="none" w:sz="0" w:space="0" w:color="auto"/>
        <w:right w:val="none" w:sz="0" w:space="0" w:color="auto"/>
      </w:divBdr>
    </w:div>
    <w:div w:id="364989842">
      <w:bodyDiv w:val="1"/>
      <w:marLeft w:val="0"/>
      <w:marRight w:val="0"/>
      <w:marTop w:val="0"/>
      <w:marBottom w:val="0"/>
      <w:divBdr>
        <w:top w:val="none" w:sz="0" w:space="0" w:color="auto"/>
        <w:left w:val="none" w:sz="0" w:space="0" w:color="auto"/>
        <w:bottom w:val="none" w:sz="0" w:space="0" w:color="auto"/>
        <w:right w:val="none" w:sz="0" w:space="0" w:color="auto"/>
      </w:divBdr>
    </w:div>
    <w:div w:id="366100741">
      <w:bodyDiv w:val="1"/>
      <w:marLeft w:val="0"/>
      <w:marRight w:val="0"/>
      <w:marTop w:val="0"/>
      <w:marBottom w:val="0"/>
      <w:divBdr>
        <w:top w:val="none" w:sz="0" w:space="0" w:color="auto"/>
        <w:left w:val="none" w:sz="0" w:space="0" w:color="auto"/>
        <w:bottom w:val="none" w:sz="0" w:space="0" w:color="auto"/>
        <w:right w:val="none" w:sz="0" w:space="0" w:color="auto"/>
      </w:divBdr>
    </w:div>
    <w:div w:id="392124799">
      <w:bodyDiv w:val="1"/>
      <w:marLeft w:val="0"/>
      <w:marRight w:val="0"/>
      <w:marTop w:val="0"/>
      <w:marBottom w:val="0"/>
      <w:divBdr>
        <w:top w:val="none" w:sz="0" w:space="0" w:color="auto"/>
        <w:left w:val="none" w:sz="0" w:space="0" w:color="auto"/>
        <w:bottom w:val="none" w:sz="0" w:space="0" w:color="auto"/>
        <w:right w:val="none" w:sz="0" w:space="0" w:color="auto"/>
      </w:divBdr>
    </w:div>
    <w:div w:id="411119681">
      <w:bodyDiv w:val="1"/>
      <w:marLeft w:val="0"/>
      <w:marRight w:val="0"/>
      <w:marTop w:val="0"/>
      <w:marBottom w:val="0"/>
      <w:divBdr>
        <w:top w:val="none" w:sz="0" w:space="0" w:color="auto"/>
        <w:left w:val="none" w:sz="0" w:space="0" w:color="auto"/>
        <w:bottom w:val="none" w:sz="0" w:space="0" w:color="auto"/>
        <w:right w:val="none" w:sz="0" w:space="0" w:color="auto"/>
      </w:divBdr>
    </w:div>
    <w:div w:id="412973034">
      <w:bodyDiv w:val="1"/>
      <w:marLeft w:val="0"/>
      <w:marRight w:val="0"/>
      <w:marTop w:val="0"/>
      <w:marBottom w:val="0"/>
      <w:divBdr>
        <w:top w:val="none" w:sz="0" w:space="0" w:color="auto"/>
        <w:left w:val="none" w:sz="0" w:space="0" w:color="auto"/>
        <w:bottom w:val="none" w:sz="0" w:space="0" w:color="auto"/>
        <w:right w:val="none" w:sz="0" w:space="0" w:color="auto"/>
      </w:divBdr>
    </w:div>
    <w:div w:id="413357937">
      <w:bodyDiv w:val="1"/>
      <w:marLeft w:val="0"/>
      <w:marRight w:val="0"/>
      <w:marTop w:val="0"/>
      <w:marBottom w:val="0"/>
      <w:divBdr>
        <w:top w:val="none" w:sz="0" w:space="0" w:color="auto"/>
        <w:left w:val="none" w:sz="0" w:space="0" w:color="auto"/>
        <w:bottom w:val="none" w:sz="0" w:space="0" w:color="auto"/>
        <w:right w:val="none" w:sz="0" w:space="0" w:color="auto"/>
      </w:divBdr>
    </w:div>
    <w:div w:id="422655367">
      <w:bodyDiv w:val="1"/>
      <w:marLeft w:val="0"/>
      <w:marRight w:val="0"/>
      <w:marTop w:val="0"/>
      <w:marBottom w:val="0"/>
      <w:divBdr>
        <w:top w:val="none" w:sz="0" w:space="0" w:color="auto"/>
        <w:left w:val="none" w:sz="0" w:space="0" w:color="auto"/>
        <w:bottom w:val="none" w:sz="0" w:space="0" w:color="auto"/>
        <w:right w:val="none" w:sz="0" w:space="0" w:color="auto"/>
      </w:divBdr>
    </w:div>
    <w:div w:id="427968844">
      <w:bodyDiv w:val="1"/>
      <w:marLeft w:val="0"/>
      <w:marRight w:val="0"/>
      <w:marTop w:val="0"/>
      <w:marBottom w:val="0"/>
      <w:divBdr>
        <w:top w:val="none" w:sz="0" w:space="0" w:color="auto"/>
        <w:left w:val="none" w:sz="0" w:space="0" w:color="auto"/>
        <w:bottom w:val="none" w:sz="0" w:space="0" w:color="auto"/>
        <w:right w:val="none" w:sz="0" w:space="0" w:color="auto"/>
      </w:divBdr>
    </w:div>
    <w:div w:id="432670431">
      <w:bodyDiv w:val="1"/>
      <w:marLeft w:val="0"/>
      <w:marRight w:val="0"/>
      <w:marTop w:val="0"/>
      <w:marBottom w:val="0"/>
      <w:divBdr>
        <w:top w:val="none" w:sz="0" w:space="0" w:color="auto"/>
        <w:left w:val="none" w:sz="0" w:space="0" w:color="auto"/>
        <w:bottom w:val="none" w:sz="0" w:space="0" w:color="auto"/>
        <w:right w:val="none" w:sz="0" w:space="0" w:color="auto"/>
      </w:divBdr>
      <w:divsChild>
        <w:div w:id="8678046">
          <w:marLeft w:val="0"/>
          <w:marRight w:val="0"/>
          <w:marTop w:val="0"/>
          <w:marBottom w:val="180"/>
          <w:divBdr>
            <w:top w:val="none" w:sz="0" w:space="0" w:color="auto"/>
            <w:left w:val="none" w:sz="0" w:space="0" w:color="auto"/>
            <w:bottom w:val="none" w:sz="0" w:space="0" w:color="auto"/>
            <w:right w:val="none" w:sz="0" w:space="0" w:color="auto"/>
          </w:divBdr>
        </w:div>
        <w:div w:id="1568414786">
          <w:marLeft w:val="0"/>
          <w:marRight w:val="0"/>
          <w:marTop w:val="0"/>
          <w:marBottom w:val="0"/>
          <w:divBdr>
            <w:top w:val="none" w:sz="0" w:space="0" w:color="auto"/>
            <w:left w:val="none" w:sz="0" w:space="0" w:color="auto"/>
            <w:bottom w:val="none" w:sz="0" w:space="0" w:color="auto"/>
            <w:right w:val="none" w:sz="0" w:space="0" w:color="auto"/>
          </w:divBdr>
        </w:div>
        <w:div w:id="1792675044">
          <w:marLeft w:val="0"/>
          <w:marRight w:val="0"/>
          <w:marTop w:val="0"/>
          <w:marBottom w:val="180"/>
          <w:divBdr>
            <w:top w:val="none" w:sz="0" w:space="0" w:color="auto"/>
            <w:left w:val="none" w:sz="0" w:space="0" w:color="auto"/>
            <w:bottom w:val="none" w:sz="0" w:space="0" w:color="auto"/>
            <w:right w:val="none" w:sz="0" w:space="0" w:color="auto"/>
          </w:divBdr>
        </w:div>
      </w:divsChild>
    </w:div>
    <w:div w:id="439909895">
      <w:bodyDiv w:val="1"/>
      <w:marLeft w:val="0"/>
      <w:marRight w:val="0"/>
      <w:marTop w:val="0"/>
      <w:marBottom w:val="0"/>
      <w:divBdr>
        <w:top w:val="none" w:sz="0" w:space="0" w:color="auto"/>
        <w:left w:val="none" w:sz="0" w:space="0" w:color="auto"/>
        <w:bottom w:val="none" w:sz="0" w:space="0" w:color="auto"/>
        <w:right w:val="none" w:sz="0" w:space="0" w:color="auto"/>
      </w:divBdr>
    </w:div>
    <w:div w:id="443766660">
      <w:bodyDiv w:val="1"/>
      <w:marLeft w:val="0"/>
      <w:marRight w:val="0"/>
      <w:marTop w:val="0"/>
      <w:marBottom w:val="0"/>
      <w:divBdr>
        <w:top w:val="none" w:sz="0" w:space="0" w:color="auto"/>
        <w:left w:val="none" w:sz="0" w:space="0" w:color="auto"/>
        <w:bottom w:val="none" w:sz="0" w:space="0" w:color="auto"/>
        <w:right w:val="none" w:sz="0" w:space="0" w:color="auto"/>
      </w:divBdr>
    </w:div>
    <w:div w:id="456290823">
      <w:bodyDiv w:val="1"/>
      <w:marLeft w:val="0"/>
      <w:marRight w:val="0"/>
      <w:marTop w:val="0"/>
      <w:marBottom w:val="0"/>
      <w:divBdr>
        <w:top w:val="none" w:sz="0" w:space="0" w:color="auto"/>
        <w:left w:val="none" w:sz="0" w:space="0" w:color="auto"/>
        <w:bottom w:val="none" w:sz="0" w:space="0" w:color="auto"/>
        <w:right w:val="none" w:sz="0" w:space="0" w:color="auto"/>
      </w:divBdr>
    </w:div>
    <w:div w:id="469324567">
      <w:bodyDiv w:val="1"/>
      <w:marLeft w:val="0"/>
      <w:marRight w:val="0"/>
      <w:marTop w:val="0"/>
      <w:marBottom w:val="0"/>
      <w:divBdr>
        <w:top w:val="none" w:sz="0" w:space="0" w:color="auto"/>
        <w:left w:val="none" w:sz="0" w:space="0" w:color="auto"/>
        <w:bottom w:val="none" w:sz="0" w:space="0" w:color="auto"/>
        <w:right w:val="none" w:sz="0" w:space="0" w:color="auto"/>
      </w:divBdr>
    </w:div>
    <w:div w:id="505167600">
      <w:bodyDiv w:val="1"/>
      <w:marLeft w:val="0"/>
      <w:marRight w:val="0"/>
      <w:marTop w:val="0"/>
      <w:marBottom w:val="0"/>
      <w:divBdr>
        <w:top w:val="none" w:sz="0" w:space="0" w:color="auto"/>
        <w:left w:val="none" w:sz="0" w:space="0" w:color="auto"/>
        <w:bottom w:val="none" w:sz="0" w:space="0" w:color="auto"/>
        <w:right w:val="none" w:sz="0" w:space="0" w:color="auto"/>
      </w:divBdr>
    </w:div>
    <w:div w:id="505747287">
      <w:bodyDiv w:val="1"/>
      <w:marLeft w:val="0"/>
      <w:marRight w:val="0"/>
      <w:marTop w:val="0"/>
      <w:marBottom w:val="0"/>
      <w:divBdr>
        <w:top w:val="none" w:sz="0" w:space="0" w:color="auto"/>
        <w:left w:val="none" w:sz="0" w:space="0" w:color="auto"/>
        <w:bottom w:val="none" w:sz="0" w:space="0" w:color="auto"/>
        <w:right w:val="none" w:sz="0" w:space="0" w:color="auto"/>
      </w:divBdr>
    </w:div>
    <w:div w:id="512064481">
      <w:bodyDiv w:val="1"/>
      <w:marLeft w:val="0"/>
      <w:marRight w:val="0"/>
      <w:marTop w:val="0"/>
      <w:marBottom w:val="0"/>
      <w:divBdr>
        <w:top w:val="none" w:sz="0" w:space="0" w:color="auto"/>
        <w:left w:val="none" w:sz="0" w:space="0" w:color="auto"/>
        <w:bottom w:val="none" w:sz="0" w:space="0" w:color="auto"/>
        <w:right w:val="none" w:sz="0" w:space="0" w:color="auto"/>
      </w:divBdr>
    </w:div>
    <w:div w:id="516697727">
      <w:bodyDiv w:val="1"/>
      <w:marLeft w:val="0"/>
      <w:marRight w:val="0"/>
      <w:marTop w:val="0"/>
      <w:marBottom w:val="0"/>
      <w:divBdr>
        <w:top w:val="none" w:sz="0" w:space="0" w:color="auto"/>
        <w:left w:val="none" w:sz="0" w:space="0" w:color="auto"/>
        <w:bottom w:val="none" w:sz="0" w:space="0" w:color="auto"/>
        <w:right w:val="none" w:sz="0" w:space="0" w:color="auto"/>
      </w:divBdr>
    </w:div>
    <w:div w:id="517426899">
      <w:bodyDiv w:val="1"/>
      <w:marLeft w:val="0"/>
      <w:marRight w:val="0"/>
      <w:marTop w:val="0"/>
      <w:marBottom w:val="0"/>
      <w:divBdr>
        <w:top w:val="none" w:sz="0" w:space="0" w:color="auto"/>
        <w:left w:val="none" w:sz="0" w:space="0" w:color="auto"/>
        <w:bottom w:val="none" w:sz="0" w:space="0" w:color="auto"/>
        <w:right w:val="none" w:sz="0" w:space="0" w:color="auto"/>
      </w:divBdr>
    </w:div>
    <w:div w:id="519928085">
      <w:bodyDiv w:val="1"/>
      <w:marLeft w:val="0"/>
      <w:marRight w:val="0"/>
      <w:marTop w:val="0"/>
      <w:marBottom w:val="0"/>
      <w:divBdr>
        <w:top w:val="none" w:sz="0" w:space="0" w:color="auto"/>
        <w:left w:val="none" w:sz="0" w:space="0" w:color="auto"/>
        <w:bottom w:val="none" w:sz="0" w:space="0" w:color="auto"/>
        <w:right w:val="none" w:sz="0" w:space="0" w:color="auto"/>
      </w:divBdr>
    </w:div>
    <w:div w:id="521281858">
      <w:bodyDiv w:val="1"/>
      <w:marLeft w:val="0"/>
      <w:marRight w:val="0"/>
      <w:marTop w:val="0"/>
      <w:marBottom w:val="0"/>
      <w:divBdr>
        <w:top w:val="none" w:sz="0" w:space="0" w:color="auto"/>
        <w:left w:val="none" w:sz="0" w:space="0" w:color="auto"/>
        <w:bottom w:val="none" w:sz="0" w:space="0" w:color="auto"/>
        <w:right w:val="none" w:sz="0" w:space="0" w:color="auto"/>
      </w:divBdr>
    </w:div>
    <w:div w:id="522669578">
      <w:bodyDiv w:val="1"/>
      <w:marLeft w:val="0"/>
      <w:marRight w:val="0"/>
      <w:marTop w:val="0"/>
      <w:marBottom w:val="0"/>
      <w:divBdr>
        <w:top w:val="none" w:sz="0" w:space="0" w:color="auto"/>
        <w:left w:val="none" w:sz="0" w:space="0" w:color="auto"/>
        <w:bottom w:val="none" w:sz="0" w:space="0" w:color="auto"/>
        <w:right w:val="none" w:sz="0" w:space="0" w:color="auto"/>
      </w:divBdr>
    </w:div>
    <w:div w:id="525102704">
      <w:bodyDiv w:val="1"/>
      <w:marLeft w:val="0"/>
      <w:marRight w:val="0"/>
      <w:marTop w:val="0"/>
      <w:marBottom w:val="0"/>
      <w:divBdr>
        <w:top w:val="none" w:sz="0" w:space="0" w:color="auto"/>
        <w:left w:val="none" w:sz="0" w:space="0" w:color="auto"/>
        <w:bottom w:val="none" w:sz="0" w:space="0" w:color="auto"/>
        <w:right w:val="none" w:sz="0" w:space="0" w:color="auto"/>
      </w:divBdr>
    </w:div>
    <w:div w:id="531066824">
      <w:bodyDiv w:val="1"/>
      <w:marLeft w:val="0"/>
      <w:marRight w:val="0"/>
      <w:marTop w:val="0"/>
      <w:marBottom w:val="0"/>
      <w:divBdr>
        <w:top w:val="none" w:sz="0" w:space="0" w:color="auto"/>
        <w:left w:val="none" w:sz="0" w:space="0" w:color="auto"/>
        <w:bottom w:val="none" w:sz="0" w:space="0" w:color="auto"/>
        <w:right w:val="none" w:sz="0" w:space="0" w:color="auto"/>
      </w:divBdr>
    </w:div>
    <w:div w:id="541551726">
      <w:bodyDiv w:val="1"/>
      <w:marLeft w:val="0"/>
      <w:marRight w:val="0"/>
      <w:marTop w:val="0"/>
      <w:marBottom w:val="0"/>
      <w:divBdr>
        <w:top w:val="none" w:sz="0" w:space="0" w:color="auto"/>
        <w:left w:val="none" w:sz="0" w:space="0" w:color="auto"/>
        <w:bottom w:val="none" w:sz="0" w:space="0" w:color="auto"/>
        <w:right w:val="none" w:sz="0" w:space="0" w:color="auto"/>
      </w:divBdr>
    </w:div>
    <w:div w:id="545799115">
      <w:bodyDiv w:val="1"/>
      <w:marLeft w:val="0"/>
      <w:marRight w:val="0"/>
      <w:marTop w:val="0"/>
      <w:marBottom w:val="0"/>
      <w:divBdr>
        <w:top w:val="none" w:sz="0" w:space="0" w:color="auto"/>
        <w:left w:val="none" w:sz="0" w:space="0" w:color="auto"/>
        <w:bottom w:val="none" w:sz="0" w:space="0" w:color="auto"/>
        <w:right w:val="none" w:sz="0" w:space="0" w:color="auto"/>
      </w:divBdr>
    </w:div>
    <w:div w:id="560797291">
      <w:bodyDiv w:val="1"/>
      <w:marLeft w:val="0"/>
      <w:marRight w:val="0"/>
      <w:marTop w:val="0"/>
      <w:marBottom w:val="0"/>
      <w:divBdr>
        <w:top w:val="none" w:sz="0" w:space="0" w:color="auto"/>
        <w:left w:val="none" w:sz="0" w:space="0" w:color="auto"/>
        <w:bottom w:val="none" w:sz="0" w:space="0" w:color="auto"/>
        <w:right w:val="none" w:sz="0" w:space="0" w:color="auto"/>
      </w:divBdr>
    </w:div>
    <w:div w:id="583760513">
      <w:bodyDiv w:val="1"/>
      <w:marLeft w:val="0"/>
      <w:marRight w:val="0"/>
      <w:marTop w:val="0"/>
      <w:marBottom w:val="0"/>
      <w:divBdr>
        <w:top w:val="none" w:sz="0" w:space="0" w:color="auto"/>
        <w:left w:val="none" w:sz="0" w:space="0" w:color="auto"/>
        <w:bottom w:val="none" w:sz="0" w:space="0" w:color="auto"/>
        <w:right w:val="none" w:sz="0" w:space="0" w:color="auto"/>
      </w:divBdr>
    </w:div>
    <w:div w:id="587154378">
      <w:bodyDiv w:val="1"/>
      <w:marLeft w:val="0"/>
      <w:marRight w:val="0"/>
      <w:marTop w:val="0"/>
      <w:marBottom w:val="0"/>
      <w:divBdr>
        <w:top w:val="none" w:sz="0" w:space="0" w:color="auto"/>
        <w:left w:val="none" w:sz="0" w:space="0" w:color="auto"/>
        <w:bottom w:val="none" w:sz="0" w:space="0" w:color="auto"/>
        <w:right w:val="none" w:sz="0" w:space="0" w:color="auto"/>
      </w:divBdr>
    </w:div>
    <w:div w:id="587464782">
      <w:bodyDiv w:val="1"/>
      <w:marLeft w:val="0"/>
      <w:marRight w:val="0"/>
      <w:marTop w:val="0"/>
      <w:marBottom w:val="0"/>
      <w:divBdr>
        <w:top w:val="none" w:sz="0" w:space="0" w:color="auto"/>
        <w:left w:val="none" w:sz="0" w:space="0" w:color="auto"/>
        <w:bottom w:val="none" w:sz="0" w:space="0" w:color="auto"/>
        <w:right w:val="none" w:sz="0" w:space="0" w:color="auto"/>
      </w:divBdr>
    </w:div>
    <w:div w:id="589435156">
      <w:bodyDiv w:val="1"/>
      <w:marLeft w:val="0"/>
      <w:marRight w:val="0"/>
      <w:marTop w:val="0"/>
      <w:marBottom w:val="0"/>
      <w:divBdr>
        <w:top w:val="none" w:sz="0" w:space="0" w:color="auto"/>
        <w:left w:val="none" w:sz="0" w:space="0" w:color="auto"/>
        <w:bottom w:val="none" w:sz="0" w:space="0" w:color="auto"/>
        <w:right w:val="none" w:sz="0" w:space="0" w:color="auto"/>
      </w:divBdr>
    </w:div>
    <w:div w:id="598754684">
      <w:bodyDiv w:val="1"/>
      <w:marLeft w:val="0"/>
      <w:marRight w:val="0"/>
      <w:marTop w:val="0"/>
      <w:marBottom w:val="0"/>
      <w:divBdr>
        <w:top w:val="none" w:sz="0" w:space="0" w:color="auto"/>
        <w:left w:val="none" w:sz="0" w:space="0" w:color="auto"/>
        <w:bottom w:val="none" w:sz="0" w:space="0" w:color="auto"/>
        <w:right w:val="none" w:sz="0" w:space="0" w:color="auto"/>
      </w:divBdr>
    </w:div>
    <w:div w:id="610745718">
      <w:bodyDiv w:val="1"/>
      <w:marLeft w:val="0"/>
      <w:marRight w:val="0"/>
      <w:marTop w:val="0"/>
      <w:marBottom w:val="0"/>
      <w:divBdr>
        <w:top w:val="none" w:sz="0" w:space="0" w:color="auto"/>
        <w:left w:val="none" w:sz="0" w:space="0" w:color="auto"/>
        <w:bottom w:val="none" w:sz="0" w:space="0" w:color="auto"/>
        <w:right w:val="none" w:sz="0" w:space="0" w:color="auto"/>
      </w:divBdr>
    </w:div>
    <w:div w:id="626202349">
      <w:bodyDiv w:val="1"/>
      <w:marLeft w:val="0"/>
      <w:marRight w:val="0"/>
      <w:marTop w:val="0"/>
      <w:marBottom w:val="0"/>
      <w:divBdr>
        <w:top w:val="none" w:sz="0" w:space="0" w:color="auto"/>
        <w:left w:val="none" w:sz="0" w:space="0" w:color="auto"/>
        <w:bottom w:val="none" w:sz="0" w:space="0" w:color="auto"/>
        <w:right w:val="none" w:sz="0" w:space="0" w:color="auto"/>
      </w:divBdr>
    </w:div>
    <w:div w:id="632827611">
      <w:bodyDiv w:val="1"/>
      <w:marLeft w:val="0"/>
      <w:marRight w:val="0"/>
      <w:marTop w:val="0"/>
      <w:marBottom w:val="0"/>
      <w:divBdr>
        <w:top w:val="none" w:sz="0" w:space="0" w:color="auto"/>
        <w:left w:val="none" w:sz="0" w:space="0" w:color="auto"/>
        <w:bottom w:val="none" w:sz="0" w:space="0" w:color="auto"/>
        <w:right w:val="none" w:sz="0" w:space="0" w:color="auto"/>
      </w:divBdr>
    </w:div>
    <w:div w:id="654996276">
      <w:bodyDiv w:val="1"/>
      <w:marLeft w:val="0"/>
      <w:marRight w:val="0"/>
      <w:marTop w:val="0"/>
      <w:marBottom w:val="0"/>
      <w:divBdr>
        <w:top w:val="none" w:sz="0" w:space="0" w:color="auto"/>
        <w:left w:val="none" w:sz="0" w:space="0" w:color="auto"/>
        <w:bottom w:val="none" w:sz="0" w:space="0" w:color="auto"/>
        <w:right w:val="none" w:sz="0" w:space="0" w:color="auto"/>
      </w:divBdr>
    </w:div>
    <w:div w:id="661659380">
      <w:bodyDiv w:val="1"/>
      <w:marLeft w:val="0"/>
      <w:marRight w:val="0"/>
      <w:marTop w:val="0"/>
      <w:marBottom w:val="0"/>
      <w:divBdr>
        <w:top w:val="none" w:sz="0" w:space="0" w:color="auto"/>
        <w:left w:val="none" w:sz="0" w:space="0" w:color="auto"/>
        <w:bottom w:val="none" w:sz="0" w:space="0" w:color="auto"/>
        <w:right w:val="none" w:sz="0" w:space="0" w:color="auto"/>
      </w:divBdr>
    </w:div>
    <w:div w:id="663700842">
      <w:bodyDiv w:val="1"/>
      <w:marLeft w:val="0"/>
      <w:marRight w:val="0"/>
      <w:marTop w:val="0"/>
      <w:marBottom w:val="0"/>
      <w:divBdr>
        <w:top w:val="none" w:sz="0" w:space="0" w:color="auto"/>
        <w:left w:val="none" w:sz="0" w:space="0" w:color="auto"/>
        <w:bottom w:val="none" w:sz="0" w:space="0" w:color="auto"/>
        <w:right w:val="none" w:sz="0" w:space="0" w:color="auto"/>
      </w:divBdr>
    </w:div>
    <w:div w:id="666322106">
      <w:bodyDiv w:val="1"/>
      <w:marLeft w:val="0"/>
      <w:marRight w:val="0"/>
      <w:marTop w:val="0"/>
      <w:marBottom w:val="0"/>
      <w:divBdr>
        <w:top w:val="none" w:sz="0" w:space="0" w:color="auto"/>
        <w:left w:val="none" w:sz="0" w:space="0" w:color="auto"/>
        <w:bottom w:val="none" w:sz="0" w:space="0" w:color="auto"/>
        <w:right w:val="none" w:sz="0" w:space="0" w:color="auto"/>
      </w:divBdr>
    </w:div>
    <w:div w:id="681510788">
      <w:bodyDiv w:val="1"/>
      <w:marLeft w:val="0"/>
      <w:marRight w:val="0"/>
      <w:marTop w:val="0"/>
      <w:marBottom w:val="0"/>
      <w:divBdr>
        <w:top w:val="none" w:sz="0" w:space="0" w:color="auto"/>
        <w:left w:val="none" w:sz="0" w:space="0" w:color="auto"/>
        <w:bottom w:val="none" w:sz="0" w:space="0" w:color="auto"/>
        <w:right w:val="none" w:sz="0" w:space="0" w:color="auto"/>
      </w:divBdr>
    </w:div>
    <w:div w:id="681785788">
      <w:bodyDiv w:val="1"/>
      <w:marLeft w:val="0"/>
      <w:marRight w:val="0"/>
      <w:marTop w:val="0"/>
      <w:marBottom w:val="0"/>
      <w:divBdr>
        <w:top w:val="none" w:sz="0" w:space="0" w:color="auto"/>
        <w:left w:val="none" w:sz="0" w:space="0" w:color="auto"/>
        <w:bottom w:val="none" w:sz="0" w:space="0" w:color="auto"/>
        <w:right w:val="none" w:sz="0" w:space="0" w:color="auto"/>
      </w:divBdr>
    </w:div>
    <w:div w:id="689835611">
      <w:bodyDiv w:val="1"/>
      <w:marLeft w:val="0"/>
      <w:marRight w:val="0"/>
      <w:marTop w:val="0"/>
      <w:marBottom w:val="0"/>
      <w:divBdr>
        <w:top w:val="none" w:sz="0" w:space="0" w:color="auto"/>
        <w:left w:val="none" w:sz="0" w:space="0" w:color="auto"/>
        <w:bottom w:val="none" w:sz="0" w:space="0" w:color="auto"/>
        <w:right w:val="none" w:sz="0" w:space="0" w:color="auto"/>
      </w:divBdr>
    </w:div>
    <w:div w:id="692607878">
      <w:bodyDiv w:val="1"/>
      <w:marLeft w:val="0"/>
      <w:marRight w:val="0"/>
      <w:marTop w:val="0"/>
      <w:marBottom w:val="0"/>
      <w:divBdr>
        <w:top w:val="none" w:sz="0" w:space="0" w:color="auto"/>
        <w:left w:val="none" w:sz="0" w:space="0" w:color="auto"/>
        <w:bottom w:val="none" w:sz="0" w:space="0" w:color="auto"/>
        <w:right w:val="none" w:sz="0" w:space="0" w:color="auto"/>
      </w:divBdr>
    </w:div>
    <w:div w:id="692849980">
      <w:bodyDiv w:val="1"/>
      <w:marLeft w:val="0"/>
      <w:marRight w:val="0"/>
      <w:marTop w:val="0"/>
      <w:marBottom w:val="0"/>
      <w:divBdr>
        <w:top w:val="none" w:sz="0" w:space="0" w:color="auto"/>
        <w:left w:val="none" w:sz="0" w:space="0" w:color="auto"/>
        <w:bottom w:val="none" w:sz="0" w:space="0" w:color="auto"/>
        <w:right w:val="none" w:sz="0" w:space="0" w:color="auto"/>
      </w:divBdr>
    </w:div>
    <w:div w:id="695498479">
      <w:bodyDiv w:val="1"/>
      <w:marLeft w:val="0"/>
      <w:marRight w:val="0"/>
      <w:marTop w:val="0"/>
      <w:marBottom w:val="0"/>
      <w:divBdr>
        <w:top w:val="none" w:sz="0" w:space="0" w:color="auto"/>
        <w:left w:val="none" w:sz="0" w:space="0" w:color="auto"/>
        <w:bottom w:val="none" w:sz="0" w:space="0" w:color="auto"/>
        <w:right w:val="none" w:sz="0" w:space="0" w:color="auto"/>
      </w:divBdr>
    </w:div>
    <w:div w:id="696153506">
      <w:bodyDiv w:val="1"/>
      <w:marLeft w:val="0"/>
      <w:marRight w:val="0"/>
      <w:marTop w:val="0"/>
      <w:marBottom w:val="0"/>
      <w:divBdr>
        <w:top w:val="none" w:sz="0" w:space="0" w:color="auto"/>
        <w:left w:val="none" w:sz="0" w:space="0" w:color="auto"/>
        <w:bottom w:val="none" w:sz="0" w:space="0" w:color="auto"/>
        <w:right w:val="none" w:sz="0" w:space="0" w:color="auto"/>
      </w:divBdr>
    </w:div>
    <w:div w:id="696808318">
      <w:bodyDiv w:val="1"/>
      <w:marLeft w:val="0"/>
      <w:marRight w:val="0"/>
      <w:marTop w:val="0"/>
      <w:marBottom w:val="0"/>
      <w:divBdr>
        <w:top w:val="none" w:sz="0" w:space="0" w:color="auto"/>
        <w:left w:val="none" w:sz="0" w:space="0" w:color="auto"/>
        <w:bottom w:val="none" w:sz="0" w:space="0" w:color="auto"/>
        <w:right w:val="none" w:sz="0" w:space="0" w:color="auto"/>
      </w:divBdr>
    </w:div>
    <w:div w:id="722368231">
      <w:bodyDiv w:val="1"/>
      <w:marLeft w:val="0"/>
      <w:marRight w:val="0"/>
      <w:marTop w:val="0"/>
      <w:marBottom w:val="0"/>
      <w:divBdr>
        <w:top w:val="none" w:sz="0" w:space="0" w:color="auto"/>
        <w:left w:val="none" w:sz="0" w:space="0" w:color="auto"/>
        <w:bottom w:val="none" w:sz="0" w:space="0" w:color="auto"/>
        <w:right w:val="none" w:sz="0" w:space="0" w:color="auto"/>
      </w:divBdr>
    </w:div>
    <w:div w:id="723602899">
      <w:bodyDiv w:val="1"/>
      <w:marLeft w:val="0"/>
      <w:marRight w:val="0"/>
      <w:marTop w:val="0"/>
      <w:marBottom w:val="0"/>
      <w:divBdr>
        <w:top w:val="none" w:sz="0" w:space="0" w:color="auto"/>
        <w:left w:val="none" w:sz="0" w:space="0" w:color="auto"/>
        <w:bottom w:val="none" w:sz="0" w:space="0" w:color="auto"/>
        <w:right w:val="none" w:sz="0" w:space="0" w:color="auto"/>
      </w:divBdr>
    </w:div>
    <w:div w:id="725879452">
      <w:bodyDiv w:val="1"/>
      <w:marLeft w:val="0"/>
      <w:marRight w:val="0"/>
      <w:marTop w:val="0"/>
      <w:marBottom w:val="0"/>
      <w:divBdr>
        <w:top w:val="none" w:sz="0" w:space="0" w:color="auto"/>
        <w:left w:val="none" w:sz="0" w:space="0" w:color="auto"/>
        <w:bottom w:val="none" w:sz="0" w:space="0" w:color="auto"/>
        <w:right w:val="none" w:sz="0" w:space="0" w:color="auto"/>
      </w:divBdr>
    </w:div>
    <w:div w:id="730933056">
      <w:bodyDiv w:val="1"/>
      <w:marLeft w:val="0"/>
      <w:marRight w:val="0"/>
      <w:marTop w:val="0"/>
      <w:marBottom w:val="0"/>
      <w:divBdr>
        <w:top w:val="none" w:sz="0" w:space="0" w:color="auto"/>
        <w:left w:val="none" w:sz="0" w:space="0" w:color="auto"/>
        <w:bottom w:val="none" w:sz="0" w:space="0" w:color="auto"/>
        <w:right w:val="none" w:sz="0" w:space="0" w:color="auto"/>
      </w:divBdr>
    </w:div>
    <w:div w:id="738093681">
      <w:bodyDiv w:val="1"/>
      <w:marLeft w:val="0"/>
      <w:marRight w:val="0"/>
      <w:marTop w:val="0"/>
      <w:marBottom w:val="0"/>
      <w:divBdr>
        <w:top w:val="none" w:sz="0" w:space="0" w:color="auto"/>
        <w:left w:val="none" w:sz="0" w:space="0" w:color="auto"/>
        <w:bottom w:val="none" w:sz="0" w:space="0" w:color="auto"/>
        <w:right w:val="none" w:sz="0" w:space="0" w:color="auto"/>
      </w:divBdr>
    </w:div>
    <w:div w:id="738864472">
      <w:bodyDiv w:val="1"/>
      <w:marLeft w:val="0"/>
      <w:marRight w:val="0"/>
      <w:marTop w:val="0"/>
      <w:marBottom w:val="0"/>
      <w:divBdr>
        <w:top w:val="none" w:sz="0" w:space="0" w:color="auto"/>
        <w:left w:val="none" w:sz="0" w:space="0" w:color="auto"/>
        <w:bottom w:val="none" w:sz="0" w:space="0" w:color="auto"/>
        <w:right w:val="none" w:sz="0" w:space="0" w:color="auto"/>
      </w:divBdr>
    </w:div>
    <w:div w:id="744841262">
      <w:bodyDiv w:val="1"/>
      <w:marLeft w:val="0"/>
      <w:marRight w:val="0"/>
      <w:marTop w:val="0"/>
      <w:marBottom w:val="0"/>
      <w:divBdr>
        <w:top w:val="none" w:sz="0" w:space="0" w:color="auto"/>
        <w:left w:val="none" w:sz="0" w:space="0" w:color="auto"/>
        <w:bottom w:val="none" w:sz="0" w:space="0" w:color="auto"/>
        <w:right w:val="none" w:sz="0" w:space="0" w:color="auto"/>
      </w:divBdr>
    </w:div>
    <w:div w:id="746000692">
      <w:bodyDiv w:val="1"/>
      <w:marLeft w:val="0"/>
      <w:marRight w:val="0"/>
      <w:marTop w:val="0"/>
      <w:marBottom w:val="0"/>
      <w:divBdr>
        <w:top w:val="none" w:sz="0" w:space="0" w:color="auto"/>
        <w:left w:val="none" w:sz="0" w:space="0" w:color="auto"/>
        <w:bottom w:val="none" w:sz="0" w:space="0" w:color="auto"/>
        <w:right w:val="none" w:sz="0" w:space="0" w:color="auto"/>
      </w:divBdr>
    </w:div>
    <w:div w:id="747073014">
      <w:bodyDiv w:val="1"/>
      <w:marLeft w:val="0"/>
      <w:marRight w:val="0"/>
      <w:marTop w:val="0"/>
      <w:marBottom w:val="0"/>
      <w:divBdr>
        <w:top w:val="none" w:sz="0" w:space="0" w:color="auto"/>
        <w:left w:val="none" w:sz="0" w:space="0" w:color="auto"/>
        <w:bottom w:val="none" w:sz="0" w:space="0" w:color="auto"/>
        <w:right w:val="none" w:sz="0" w:space="0" w:color="auto"/>
      </w:divBdr>
    </w:div>
    <w:div w:id="749959996">
      <w:bodyDiv w:val="1"/>
      <w:marLeft w:val="0"/>
      <w:marRight w:val="0"/>
      <w:marTop w:val="0"/>
      <w:marBottom w:val="0"/>
      <w:divBdr>
        <w:top w:val="none" w:sz="0" w:space="0" w:color="auto"/>
        <w:left w:val="none" w:sz="0" w:space="0" w:color="auto"/>
        <w:bottom w:val="none" w:sz="0" w:space="0" w:color="auto"/>
        <w:right w:val="none" w:sz="0" w:space="0" w:color="auto"/>
      </w:divBdr>
    </w:div>
    <w:div w:id="756436941">
      <w:bodyDiv w:val="1"/>
      <w:marLeft w:val="0"/>
      <w:marRight w:val="0"/>
      <w:marTop w:val="0"/>
      <w:marBottom w:val="0"/>
      <w:divBdr>
        <w:top w:val="none" w:sz="0" w:space="0" w:color="auto"/>
        <w:left w:val="none" w:sz="0" w:space="0" w:color="auto"/>
        <w:bottom w:val="none" w:sz="0" w:space="0" w:color="auto"/>
        <w:right w:val="none" w:sz="0" w:space="0" w:color="auto"/>
      </w:divBdr>
    </w:div>
    <w:div w:id="767851835">
      <w:bodyDiv w:val="1"/>
      <w:marLeft w:val="0"/>
      <w:marRight w:val="0"/>
      <w:marTop w:val="0"/>
      <w:marBottom w:val="0"/>
      <w:divBdr>
        <w:top w:val="none" w:sz="0" w:space="0" w:color="auto"/>
        <w:left w:val="none" w:sz="0" w:space="0" w:color="auto"/>
        <w:bottom w:val="none" w:sz="0" w:space="0" w:color="auto"/>
        <w:right w:val="none" w:sz="0" w:space="0" w:color="auto"/>
      </w:divBdr>
    </w:div>
    <w:div w:id="795174228">
      <w:bodyDiv w:val="1"/>
      <w:marLeft w:val="0"/>
      <w:marRight w:val="0"/>
      <w:marTop w:val="0"/>
      <w:marBottom w:val="0"/>
      <w:divBdr>
        <w:top w:val="none" w:sz="0" w:space="0" w:color="auto"/>
        <w:left w:val="none" w:sz="0" w:space="0" w:color="auto"/>
        <w:bottom w:val="none" w:sz="0" w:space="0" w:color="auto"/>
        <w:right w:val="none" w:sz="0" w:space="0" w:color="auto"/>
      </w:divBdr>
    </w:div>
    <w:div w:id="798718057">
      <w:bodyDiv w:val="1"/>
      <w:marLeft w:val="0"/>
      <w:marRight w:val="0"/>
      <w:marTop w:val="0"/>
      <w:marBottom w:val="0"/>
      <w:divBdr>
        <w:top w:val="none" w:sz="0" w:space="0" w:color="auto"/>
        <w:left w:val="none" w:sz="0" w:space="0" w:color="auto"/>
        <w:bottom w:val="none" w:sz="0" w:space="0" w:color="auto"/>
        <w:right w:val="none" w:sz="0" w:space="0" w:color="auto"/>
      </w:divBdr>
    </w:div>
    <w:div w:id="814224351">
      <w:bodyDiv w:val="1"/>
      <w:marLeft w:val="0"/>
      <w:marRight w:val="0"/>
      <w:marTop w:val="0"/>
      <w:marBottom w:val="0"/>
      <w:divBdr>
        <w:top w:val="none" w:sz="0" w:space="0" w:color="auto"/>
        <w:left w:val="none" w:sz="0" w:space="0" w:color="auto"/>
        <w:bottom w:val="none" w:sz="0" w:space="0" w:color="auto"/>
        <w:right w:val="none" w:sz="0" w:space="0" w:color="auto"/>
      </w:divBdr>
    </w:div>
    <w:div w:id="814570284">
      <w:bodyDiv w:val="1"/>
      <w:marLeft w:val="0"/>
      <w:marRight w:val="0"/>
      <w:marTop w:val="0"/>
      <w:marBottom w:val="0"/>
      <w:divBdr>
        <w:top w:val="none" w:sz="0" w:space="0" w:color="auto"/>
        <w:left w:val="none" w:sz="0" w:space="0" w:color="auto"/>
        <w:bottom w:val="none" w:sz="0" w:space="0" w:color="auto"/>
        <w:right w:val="none" w:sz="0" w:space="0" w:color="auto"/>
      </w:divBdr>
    </w:div>
    <w:div w:id="820121905">
      <w:bodyDiv w:val="1"/>
      <w:marLeft w:val="0"/>
      <w:marRight w:val="0"/>
      <w:marTop w:val="0"/>
      <w:marBottom w:val="0"/>
      <w:divBdr>
        <w:top w:val="none" w:sz="0" w:space="0" w:color="auto"/>
        <w:left w:val="none" w:sz="0" w:space="0" w:color="auto"/>
        <w:bottom w:val="none" w:sz="0" w:space="0" w:color="auto"/>
        <w:right w:val="none" w:sz="0" w:space="0" w:color="auto"/>
      </w:divBdr>
    </w:div>
    <w:div w:id="821458775">
      <w:bodyDiv w:val="1"/>
      <w:marLeft w:val="0"/>
      <w:marRight w:val="0"/>
      <w:marTop w:val="0"/>
      <w:marBottom w:val="0"/>
      <w:divBdr>
        <w:top w:val="none" w:sz="0" w:space="0" w:color="auto"/>
        <w:left w:val="none" w:sz="0" w:space="0" w:color="auto"/>
        <w:bottom w:val="none" w:sz="0" w:space="0" w:color="auto"/>
        <w:right w:val="none" w:sz="0" w:space="0" w:color="auto"/>
      </w:divBdr>
    </w:div>
    <w:div w:id="821697854">
      <w:bodyDiv w:val="1"/>
      <w:marLeft w:val="0"/>
      <w:marRight w:val="0"/>
      <w:marTop w:val="0"/>
      <w:marBottom w:val="0"/>
      <w:divBdr>
        <w:top w:val="none" w:sz="0" w:space="0" w:color="auto"/>
        <w:left w:val="none" w:sz="0" w:space="0" w:color="auto"/>
        <w:bottom w:val="none" w:sz="0" w:space="0" w:color="auto"/>
        <w:right w:val="none" w:sz="0" w:space="0" w:color="auto"/>
      </w:divBdr>
    </w:div>
    <w:div w:id="832184342">
      <w:bodyDiv w:val="1"/>
      <w:marLeft w:val="0"/>
      <w:marRight w:val="0"/>
      <w:marTop w:val="0"/>
      <w:marBottom w:val="0"/>
      <w:divBdr>
        <w:top w:val="none" w:sz="0" w:space="0" w:color="auto"/>
        <w:left w:val="none" w:sz="0" w:space="0" w:color="auto"/>
        <w:bottom w:val="none" w:sz="0" w:space="0" w:color="auto"/>
        <w:right w:val="none" w:sz="0" w:space="0" w:color="auto"/>
      </w:divBdr>
    </w:div>
    <w:div w:id="832911330">
      <w:bodyDiv w:val="1"/>
      <w:marLeft w:val="0"/>
      <w:marRight w:val="0"/>
      <w:marTop w:val="0"/>
      <w:marBottom w:val="0"/>
      <w:divBdr>
        <w:top w:val="none" w:sz="0" w:space="0" w:color="auto"/>
        <w:left w:val="none" w:sz="0" w:space="0" w:color="auto"/>
        <w:bottom w:val="none" w:sz="0" w:space="0" w:color="auto"/>
        <w:right w:val="none" w:sz="0" w:space="0" w:color="auto"/>
      </w:divBdr>
    </w:div>
    <w:div w:id="837812764">
      <w:bodyDiv w:val="1"/>
      <w:marLeft w:val="0"/>
      <w:marRight w:val="0"/>
      <w:marTop w:val="0"/>
      <w:marBottom w:val="0"/>
      <w:divBdr>
        <w:top w:val="none" w:sz="0" w:space="0" w:color="auto"/>
        <w:left w:val="none" w:sz="0" w:space="0" w:color="auto"/>
        <w:bottom w:val="none" w:sz="0" w:space="0" w:color="auto"/>
        <w:right w:val="none" w:sz="0" w:space="0" w:color="auto"/>
      </w:divBdr>
    </w:div>
    <w:div w:id="843012848">
      <w:bodyDiv w:val="1"/>
      <w:marLeft w:val="0"/>
      <w:marRight w:val="0"/>
      <w:marTop w:val="0"/>
      <w:marBottom w:val="0"/>
      <w:divBdr>
        <w:top w:val="none" w:sz="0" w:space="0" w:color="auto"/>
        <w:left w:val="none" w:sz="0" w:space="0" w:color="auto"/>
        <w:bottom w:val="none" w:sz="0" w:space="0" w:color="auto"/>
        <w:right w:val="none" w:sz="0" w:space="0" w:color="auto"/>
      </w:divBdr>
    </w:div>
    <w:div w:id="843714407">
      <w:bodyDiv w:val="1"/>
      <w:marLeft w:val="0"/>
      <w:marRight w:val="0"/>
      <w:marTop w:val="0"/>
      <w:marBottom w:val="0"/>
      <w:divBdr>
        <w:top w:val="none" w:sz="0" w:space="0" w:color="auto"/>
        <w:left w:val="none" w:sz="0" w:space="0" w:color="auto"/>
        <w:bottom w:val="none" w:sz="0" w:space="0" w:color="auto"/>
        <w:right w:val="none" w:sz="0" w:space="0" w:color="auto"/>
      </w:divBdr>
    </w:div>
    <w:div w:id="857038981">
      <w:bodyDiv w:val="1"/>
      <w:marLeft w:val="0"/>
      <w:marRight w:val="0"/>
      <w:marTop w:val="0"/>
      <w:marBottom w:val="0"/>
      <w:divBdr>
        <w:top w:val="none" w:sz="0" w:space="0" w:color="auto"/>
        <w:left w:val="none" w:sz="0" w:space="0" w:color="auto"/>
        <w:bottom w:val="none" w:sz="0" w:space="0" w:color="auto"/>
        <w:right w:val="none" w:sz="0" w:space="0" w:color="auto"/>
      </w:divBdr>
    </w:div>
    <w:div w:id="869951643">
      <w:bodyDiv w:val="1"/>
      <w:marLeft w:val="0"/>
      <w:marRight w:val="0"/>
      <w:marTop w:val="0"/>
      <w:marBottom w:val="0"/>
      <w:divBdr>
        <w:top w:val="none" w:sz="0" w:space="0" w:color="auto"/>
        <w:left w:val="none" w:sz="0" w:space="0" w:color="auto"/>
        <w:bottom w:val="none" w:sz="0" w:space="0" w:color="auto"/>
        <w:right w:val="none" w:sz="0" w:space="0" w:color="auto"/>
      </w:divBdr>
    </w:div>
    <w:div w:id="871462093">
      <w:bodyDiv w:val="1"/>
      <w:marLeft w:val="0"/>
      <w:marRight w:val="0"/>
      <w:marTop w:val="0"/>
      <w:marBottom w:val="0"/>
      <w:divBdr>
        <w:top w:val="none" w:sz="0" w:space="0" w:color="auto"/>
        <w:left w:val="none" w:sz="0" w:space="0" w:color="auto"/>
        <w:bottom w:val="none" w:sz="0" w:space="0" w:color="auto"/>
        <w:right w:val="none" w:sz="0" w:space="0" w:color="auto"/>
      </w:divBdr>
    </w:div>
    <w:div w:id="877356430">
      <w:bodyDiv w:val="1"/>
      <w:marLeft w:val="0"/>
      <w:marRight w:val="0"/>
      <w:marTop w:val="0"/>
      <w:marBottom w:val="0"/>
      <w:divBdr>
        <w:top w:val="none" w:sz="0" w:space="0" w:color="auto"/>
        <w:left w:val="none" w:sz="0" w:space="0" w:color="auto"/>
        <w:bottom w:val="none" w:sz="0" w:space="0" w:color="auto"/>
        <w:right w:val="none" w:sz="0" w:space="0" w:color="auto"/>
      </w:divBdr>
    </w:div>
    <w:div w:id="878012299">
      <w:bodyDiv w:val="1"/>
      <w:marLeft w:val="0"/>
      <w:marRight w:val="0"/>
      <w:marTop w:val="0"/>
      <w:marBottom w:val="0"/>
      <w:divBdr>
        <w:top w:val="none" w:sz="0" w:space="0" w:color="auto"/>
        <w:left w:val="none" w:sz="0" w:space="0" w:color="auto"/>
        <w:bottom w:val="none" w:sz="0" w:space="0" w:color="auto"/>
        <w:right w:val="none" w:sz="0" w:space="0" w:color="auto"/>
      </w:divBdr>
      <w:divsChild>
        <w:div w:id="215119529">
          <w:marLeft w:val="0"/>
          <w:marRight w:val="0"/>
          <w:marTop w:val="0"/>
          <w:marBottom w:val="180"/>
          <w:divBdr>
            <w:top w:val="none" w:sz="0" w:space="0" w:color="auto"/>
            <w:left w:val="none" w:sz="0" w:space="0" w:color="auto"/>
            <w:bottom w:val="none" w:sz="0" w:space="0" w:color="auto"/>
            <w:right w:val="none" w:sz="0" w:space="0" w:color="auto"/>
          </w:divBdr>
        </w:div>
        <w:div w:id="1493566106">
          <w:marLeft w:val="0"/>
          <w:marRight w:val="0"/>
          <w:marTop w:val="0"/>
          <w:marBottom w:val="180"/>
          <w:divBdr>
            <w:top w:val="none" w:sz="0" w:space="0" w:color="auto"/>
            <w:left w:val="none" w:sz="0" w:space="0" w:color="auto"/>
            <w:bottom w:val="none" w:sz="0" w:space="0" w:color="auto"/>
            <w:right w:val="none" w:sz="0" w:space="0" w:color="auto"/>
          </w:divBdr>
        </w:div>
        <w:div w:id="1543976139">
          <w:marLeft w:val="0"/>
          <w:marRight w:val="0"/>
          <w:marTop w:val="0"/>
          <w:marBottom w:val="180"/>
          <w:divBdr>
            <w:top w:val="none" w:sz="0" w:space="0" w:color="auto"/>
            <w:left w:val="none" w:sz="0" w:space="0" w:color="auto"/>
            <w:bottom w:val="none" w:sz="0" w:space="0" w:color="auto"/>
            <w:right w:val="none" w:sz="0" w:space="0" w:color="auto"/>
          </w:divBdr>
        </w:div>
        <w:div w:id="1983919326">
          <w:marLeft w:val="0"/>
          <w:marRight w:val="0"/>
          <w:marTop w:val="0"/>
          <w:marBottom w:val="0"/>
          <w:divBdr>
            <w:top w:val="none" w:sz="0" w:space="0" w:color="auto"/>
            <w:left w:val="none" w:sz="0" w:space="0" w:color="auto"/>
            <w:bottom w:val="none" w:sz="0" w:space="0" w:color="auto"/>
            <w:right w:val="none" w:sz="0" w:space="0" w:color="auto"/>
          </w:divBdr>
        </w:div>
      </w:divsChild>
    </w:div>
    <w:div w:id="890581348">
      <w:bodyDiv w:val="1"/>
      <w:marLeft w:val="0"/>
      <w:marRight w:val="0"/>
      <w:marTop w:val="0"/>
      <w:marBottom w:val="0"/>
      <w:divBdr>
        <w:top w:val="none" w:sz="0" w:space="0" w:color="auto"/>
        <w:left w:val="none" w:sz="0" w:space="0" w:color="auto"/>
        <w:bottom w:val="none" w:sz="0" w:space="0" w:color="auto"/>
        <w:right w:val="none" w:sz="0" w:space="0" w:color="auto"/>
      </w:divBdr>
    </w:div>
    <w:div w:id="902376322">
      <w:bodyDiv w:val="1"/>
      <w:marLeft w:val="0"/>
      <w:marRight w:val="0"/>
      <w:marTop w:val="0"/>
      <w:marBottom w:val="0"/>
      <w:divBdr>
        <w:top w:val="none" w:sz="0" w:space="0" w:color="auto"/>
        <w:left w:val="none" w:sz="0" w:space="0" w:color="auto"/>
        <w:bottom w:val="none" w:sz="0" w:space="0" w:color="auto"/>
        <w:right w:val="none" w:sz="0" w:space="0" w:color="auto"/>
      </w:divBdr>
    </w:div>
    <w:div w:id="912735387">
      <w:bodyDiv w:val="1"/>
      <w:marLeft w:val="0"/>
      <w:marRight w:val="0"/>
      <w:marTop w:val="0"/>
      <w:marBottom w:val="0"/>
      <w:divBdr>
        <w:top w:val="none" w:sz="0" w:space="0" w:color="auto"/>
        <w:left w:val="none" w:sz="0" w:space="0" w:color="auto"/>
        <w:bottom w:val="none" w:sz="0" w:space="0" w:color="auto"/>
        <w:right w:val="none" w:sz="0" w:space="0" w:color="auto"/>
      </w:divBdr>
    </w:div>
    <w:div w:id="912859990">
      <w:bodyDiv w:val="1"/>
      <w:marLeft w:val="0"/>
      <w:marRight w:val="0"/>
      <w:marTop w:val="0"/>
      <w:marBottom w:val="0"/>
      <w:divBdr>
        <w:top w:val="none" w:sz="0" w:space="0" w:color="auto"/>
        <w:left w:val="none" w:sz="0" w:space="0" w:color="auto"/>
        <w:bottom w:val="none" w:sz="0" w:space="0" w:color="auto"/>
        <w:right w:val="none" w:sz="0" w:space="0" w:color="auto"/>
      </w:divBdr>
    </w:div>
    <w:div w:id="917789778">
      <w:bodyDiv w:val="1"/>
      <w:marLeft w:val="0"/>
      <w:marRight w:val="0"/>
      <w:marTop w:val="0"/>
      <w:marBottom w:val="0"/>
      <w:divBdr>
        <w:top w:val="none" w:sz="0" w:space="0" w:color="auto"/>
        <w:left w:val="none" w:sz="0" w:space="0" w:color="auto"/>
        <w:bottom w:val="none" w:sz="0" w:space="0" w:color="auto"/>
        <w:right w:val="none" w:sz="0" w:space="0" w:color="auto"/>
      </w:divBdr>
    </w:div>
    <w:div w:id="919368569">
      <w:bodyDiv w:val="1"/>
      <w:marLeft w:val="0"/>
      <w:marRight w:val="0"/>
      <w:marTop w:val="0"/>
      <w:marBottom w:val="0"/>
      <w:divBdr>
        <w:top w:val="none" w:sz="0" w:space="0" w:color="auto"/>
        <w:left w:val="none" w:sz="0" w:space="0" w:color="auto"/>
        <w:bottom w:val="none" w:sz="0" w:space="0" w:color="auto"/>
        <w:right w:val="none" w:sz="0" w:space="0" w:color="auto"/>
      </w:divBdr>
    </w:div>
    <w:div w:id="920793980">
      <w:bodyDiv w:val="1"/>
      <w:marLeft w:val="0"/>
      <w:marRight w:val="0"/>
      <w:marTop w:val="0"/>
      <w:marBottom w:val="0"/>
      <w:divBdr>
        <w:top w:val="none" w:sz="0" w:space="0" w:color="auto"/>
        <w:left w:val="none" w:sz="0" w:space="0" w:color="auto"/>
        <w:bottom w:val="none" w:sz="0" w:space="0" w:color="auto"/>
        <w:right w:val="none" w:sz="0" w:space="0" w:color="auto"/>
      </w:divBdr>
    </w:div>
    <w:div w:id="926958419">
      <w:bodyDiv w:val="1"/>
      <w:marLeft w:val="0"/>
      <w:marRight w:val="0"/>
      <w:marTop w:val="0"/>
      <w:marBottom w:val="0"/>
      <w:divBdr>
        <w:top w:val="none" w:sz="0" w:space="0" w:color="auto"/>
        <w:left w:val="none" w:sz="0" w:space="0" w:color="auto"/>
        <w:bottom w:val="none" w:sz="0" w:space="0" w:color="auto"/>
        <w:right w:val="none" w:sz="0" w:space="0" w:color="auto"/>
      </w:divBdr>
    </w:div>
    <w:div w:id="949044196">
      <w:bodyDiv w:val="1"/>
      <w:marLeft w:val="0"/>
      <w:marRight w:val="0"/>
      <w:marTop w:val="0"/>
      <w:marBottom w:val="0"/>
      <w:divBdr>
        <w:top w:val="none" w:sz="0" w:space="0" w:color="auto"/>
        <w:left w:val="none" w:sz="0" w:space="0" w:color="auto"/>
        <w:bottom w:val="none" w:sz="0" w:space="0" w:color="auto"/>
        <w:right w:val="none" w:sz="0" w:space="0" w:color="auto"/>
      </w:divBdr>
      <w:divsChild>
        <w:div w:id="149912474">
          <w:marLeft w:val="240"/>
          <w:marRight w:val="0"/>
          <w:marTop w:val="240"/>
          <w:marBottom w:val="240"/>
          <w:divBdr>
            <w:top w:val="none" w:sz="0" w:space="0" w:color="auto"/>
            <w:left w:val="none" w:sz="0" w:space="0" w:color="auto"/>
            <w:bottom w:val="none" w:sz="0" w:space="0" w:color="auto"/>
            <w:right w:val="none" w:sz="0" w:space="0" w:color="auto"/>
          </w:divBdr>
        </w:div>
        <w:div w:id="1583177673">
          <w:marLeft w:val="240"/>
          <w:marRight w:val="0"/>
          <w:marTop w:val="240"/>
          <w:marBottom w:val="240"/>
          <w:divBdr>
            <w:top w:val="none" w:sz="0" w:space="0" w:color="auto"/>
            <w:left w:val="none" w:sz="0" w:space="0" w:color="auto"/>
            <w:bottom w:val="none" w:sz="0" w:space="0" w:color="auto"/>
            <w:right w:val="none" w:sz="0" w:space="0" w:color="auto"/>
          </w:divBdr>
        </w:div>
      </w:divsChild>
    </w:div>
    <w:div w:id="967007260">
      <w:bodyDiv w:val="1"/>
      <w:marLeft w:val="0"/>
      <w:marRight w:val="0"/>
      <w:marTop w:val="0"/>
      <w:marBottom w:val="0"/>
      <w:divBdr>
        <w:top w:val="none" w:sz="0" w:space="0" w:color="auto"/>
        <w:left w:val="none" w:sz="0" w:space="0" w:color="auto"/>
        <w:bottom w:val="none" w:sz="0" w:space="0" w:color="auto"/>
        <w:right w:val="none" w:sz="0" w:space="0" w:color="auto"/>
      </w:divBdr>
    </w:div>
    <w:div w:id="974523782">
      <w:bodyDiv w:val="1"/>
      <w:marLeft w:val="0"/>
      <w:marRight w:val="0"/>
      <w:marTop w:val="0"/>
      <w:marBottom w:val="0"/>
      <w:divBdr>
        <w:top w:val="none" w:sz="0" w:space="0" w:color="auto"/>
        <w:left w:val="none" w:sz="0" w:space="0" w:color="auto"/>
        <w:bottom w:val="none" w:sz="0" w:space="0" w:color="auto"/>
        <w:right w:val="none" w:sz="0" w:space="0" w:color="auto"/>
      </w:divBdr>
    </w:div>
    <w:div w:id="978262179">
      <w:bodyDiv w:val="1"/>
      <w:marLeft w:val="0"/>
      <w:marRight w:val="0"/>
      <w:marTop w:val="0"/>
      <w:marBottom w:val="0"/>
      <w:divBdr>
        <w:top w:val="none" w:sz="0" w:space="0" w:color="auto"/>
        <w:left w:val="none" w:sz="0" w:space="0" w:color="auto"/>
        <w:bottom w:val="none" w:sz="0" w:space="0" w:color="auto"/>
        <w:right w:val="none" w:sz="0" w:space="0" w:color="auto"/>
      </w:divBdr>
    </w:div>
    <w:div w:id="978924462">
      <w:bodyDiv w:val="1"/>
      <w:marLeft w:val="0"/>
      <w:marRight w:val="0"/>
      <w:marTop w:val="0"/>
      <w:marBottom w:val="0"/>
      <w:divBdr>
        <w:top w:val="none" w:sz="0" w:space="0" w:color="auto"/>
        <w:left w:val="none" w:sz="0" w:space="0" w:color="auto"/>
        <w:bottom w:val="none" w:sz="0" w:space="0" w:color="auto"/>
        <w:right w:val="none" w:sz="0" w:space="0" w:color="auto"/>
      </w:divBdr>
    </w:div>
    <w:div w:id="983509226">
      <w:bodyDiv w:val="1"/>
      <w:marLeft w:val="0"/>
      <w:marRight w:val="0"/>
      <w:marTop w:val="0"/>
      <w:marBottom w:val="0"/>
      <w:divBdr>
        <w:top w:val="none" w:sz="0" w:space="0" w:color="auto"/>
        <w:left w:val="none" w:sz="0" w:space="0" w:color="auto"/>
        <w:bottom w:val="none" w:sz="0" w:space="0" w:color="auto"/>
        <w:right w:val="none" w:sz="0" w:space="0" w:color="auto"/>
      </w:divBdr>
    </w:div>
    <w:div w:id="983893570">
      <w:bodyDiv w:val="1"/>
      <w:marLeft w:val="0"/>
      <w:marRight w:val="0"/>
      <w:marTop w:val="0"/>
      <w:marBottom w:val="0"/>
      <w:divBdr>
        <w:top w:val="none" w:sz="0" w:space="0" w:color="auto"/>
        <w:left w:val="none" w:sz="0" w:space="0" w:color="auto"/>
        <w:bottom w:val="none" w:sz="0" w:space="0" w:color="auto"/>
        <w:right w:val="none" w:sz="0" w:space="0" w:color="auto"/>
      </w:divBdr>
    </w:div>
    <w:div w:id="986979769">
      <w:bodyDiv w:val="1"/>
      <w:marLeft w:val="0"/>
      <w:marRight w:val="0"/>
      <w:marTop w:val="0"/>
      <w:marBottom w:val="0"/>
      <w:divBdr>
        <w:top w:val="none" w:sz="0" w:space="0" w:color="auto"/>
        <w:left w:val="none" w:sz="0" w:space="0" w:color="auto"/>
        <w:bottom w:val="none" w:sz="0" w:space="0" w:color="auto"/>
        <w:right w:val="none" w:sz="0" w:space="0" w:color="auto"/>
      </w:divBdr>
    </w:div>
    <w:div w:id="989557659">
      <w:bodyDiv w:val="1"/>
      <w:marLeft w:val="0"/>
      <w:marRight w:val="0"/>
      <w:marTop w:val="0"/>
      <w:marBottom w:val="0"/>
      <w:divBdr>
        <w:top w:val="none" w:sz="0" w:space="0" w:color="auto"/>
        <w:left w:val="none" w:sz="0" w:space="0" w:color="auto"/>
        <w:bottom w:val="none" w:sz="0" w:space="0" w:color="auto"/>
        <w:right w:val="none" w:sz="0" w:space="0" w:color="auto"/>
      </w:divBdr>
    </w:div>
    <w:div w:id="993024177">
      <w:bodyDiv w:val="1"/>
      <w:marLeft w:val="0"/>
      <w:marRight w:val="0"/>
      <w:marTop w:val="0"/>
      <w:marBottom w:val="0"/>
      <w:divBdr>
        <w:top w:val="none" w:sz="0" w:space="0" w:color="auto"/>
        <w:left w:val="none" w:sz="0" w:space="0" w:color="auto"/>
        <w:bottom w:val="none" w:sz="0" w:space="0" w:color="auto"/>
        <w:right w:val="none" w:sz="0" w:space="0" w:color="auto"/>
      </w:divBdr>
    </w:div>
    <w:div w:id="993067270">
      <w:bodyDiv w:val="1"/>
      <w:marLeft w:val="0"/>
      <w:marRight w:val="0"/>
      <w:marTop w:val="0"/>
      <w:marBottom w:val="0"/>
      <w:divBdr>
        <w:top w:val="none" w:sz="0" w:space="0" w:color="auto"/>
        <w:left w:val="none" w:sz="0" w:space="0" w:color="auto"/>
        <w:bottom w:val="none" w:sz="0" w:space="0" w:color="auto"/>
        <w:right w:val="none" w:sz="0" w:space="0" w:color="auto"/>
      </w:divBdr>
    </w:div>
    <w:div w:id="993607172">
      <w:bodyDiv w:val="1"/>
      <w:marLeft w:val="0"/>
      <w:marRight w:val="0"/>
      <w:marTop w:val="0"/>
      <w:marBottom w:val="0"/>
      <w:divBdr>
        <w:top w:val="none" w:sz="0" w:space="0" w:color="auto"/>
        <w:left w:val="none" w:sz="0" w:space="0" w:color="auto"/>
        <w:bottom w:val="none" w:sz="0" w:space="0" w:color="auto"/>
        <w:right w:val="none" w:sz="0" w:space="0" w:color="auto"/>
      </w:divBdr>
    </w:div>
    <w:div w:id="995107175">
      <w:bodyDiv w:val="1"/>
      <w:marLeft w:val="0"/>
      <w:marRight w:val="0"/>
      <w:marTop w:val="0"/>
      <w:marBottom w:val="0"/>
      <w:divBdr>
        <w:top w:val="none" w:sz="0" w:space="0" w:color="auto"/>
        <w:left w:val="none" w:sz="0" w:space="0" w:color="auto"/>
        <w:bottom w:val="none" w:sz="0" w:space="0" w:color="auto"/>
        <w:right w:val="none" w:sz="0" w:space="0" w:color="auto"/>
      </w:divBdr>
    </w:div>
    <w:div w:id="996689615">
      <w:bodyDiv w:val="1"/>
      <w:marLeft w:val="0"/>
      <w:marRight w:val="0"/>
      <w:marTop w:val="0"/>
      <w:marBottom w:val="0"/>
      <w:divBdr>
        <w:top w:val="none" w:sz="0" w:space="0" w:color="auto"/>
        <w:left w:val="none" w:sz="0" w:space="0" w:color="auto"/>
        <w:bottom w:val="none" w:sz="0" w:space="0" w:color="auto"/>
        <w:right w:val="none" w:sz="0" w:space="0" w:color="auto"/>
      </w:divBdr>
    </w:div>
    <w:div w:id="1004161019">
      <w:bodyDiv w:val="1"/>
      <w:marLeft w:val="0"/>
      <w:marRight w:val="0"/>
      <w:marTop w:val="0"/>
      <w:marBottom w:val="0"/>
      <w:divBdr>
        <w:top w:val="none" w:sz="0" w:space="0" w:color="auto"/>
        <w:left w:val="none" w:sz="0" w:space="0" w:color="auto"/>
        <w:bottom w:val="none" w:sz="0" w:space="0" w:color="auto"/>
        <w:right w:val="none" w:sz="0" w:space="0" w:color="auto"/>
      </w:divBdr>
    </w:div>
    <w:div w:id="1013922947">
      <w:bodyDiv w:val="1"/>
      <w:marLeft w:val="0"/>
      <w:marRight w:val="0"/>
      <w:marTop w:val="0"/>
      <w:marBottom w:val="0"/>
      <w:divBdr>
        <w:top w:val="none" w:sz="0" w:space="0" w:color="auto"/>
        <w:left w:val="none" w:sz="0" w:space="0" w:color="auto"/>
        <w:bottom w:val="none" w:sz="0" w:space="0" w:color="auto"/>
        <w:right w:val="none" w:sz="0" w:space="0" w:color="auto"/>
      </w:divBdr>
    </w:div>
    <w:div w:id="1033847403">
      <w:bodyDiv w:val="1"/>
      <w:marLeft w:val="0"/>
      <w:marRight w:val="0"/>
      <w:marTop w:val="0"/>
      <w:marBottom w:val="0"/>
      <w:divBdr>
        <w:top w:val="none" w:sz="0" w:space="0" w:color="auto"/>
        <w:left w:val="none" w:sz="0" w:space="0" w:color="auto"/>
        <w:bottom w:val="none" w:sz="0" w:space="0" w:color="auto"/>
        <w:right w:val="none" w:sz="0" w:space="0" w:color="auto"/>
      </w:divBdr>
    </w:div>
    <w:div w:id="1052465982">
      <w:bodyDiv w:val="1"/>
      <w:marLeft w:val="0"/>
      <w:marRight w:val="0"/>
      <w:marTop w:val="0"/>
      <w:marBottom w:val="0"/>
      <w:divBdr>
        <w:top w:val="none" w:sz="0" w:space="0" w:color="auto"/>
        <w:left w:val="none" w:sz="0" w:space="0" w:color="auto"/>
        <w:bottom w:val="none" w:sz="0" w:space="0" w:color="auto"/>
        <w:right w:val="none" w:sz="0" w:space="0" w:color="auto"/>
      </w:divBdr>
    </w:div>
    <w:div w:id="1060639846">
      <w:bodyDiv w:val="1"/>
      <w:marLeft w:val="0"/>
      <w:marRight w:val="0"/>
      <w:marTop w:val="0"/>
      <w:marBottom w:val="0"/>
      <w:divBdr>
        <w:top w:val="none" w:sz="0" w:space="0" w:color="auto"/>
        <w:left w:val="none" w:sz="0" w:space="0" w:color="auto"/>
        <w:bottom w:val="none" w:sz="0" w:space="0" w:color="auto"/>
        <w:right w:val="none" w:sz="0" w:space="0" w:color="auto"/>
      </w:divBdr>
    </w:div>
    <w:div w:id="1063020719">
      <w:bodyDiv w:val="1"/>
      <w:marLeft w:val="0"/>
      <w:marRight w:val="0"/>
      <w:marTop w:val="0"/>
      <w:marBottom w:val="0"/>
      <w:divBdr>
        <w:top w:val="none" w:sz="0" w:space="0" w:color="auto"/>
        <w:left w:val="none" w:sz="0" w:space="0" w:color="auto"/>
        <w:bottom w:val="none" w:sz="0" w:space="0" w:color="auto"/>
        <w:right w:val="none" w:sz="0" w:space="0" w:color="auto"/>
      </w:divBdr>
    </w:div>
    <w:div w:id="1067918568">
      <w:bodyDiv w:val="1"/>
      <w:marLeft w:val="0"/>
      <w:marRight w:val="0"/>
      <w:marTop w:val="0"/>
      <w:marBottom w:val="0"/>
      <w:divBdr>
        <w:top w:val="none" w:sz="0" w:space="0" w:color="auto"/>
        <w:left w:val="none" w:sz="0" w:space="0" w:color="auto"/>
        <w:bottom w:val="none" w:sz="0" w:space="0" w:color="auto"/>
        <w:right w:val="none" w:sz="0" w:space="0" w:color="auto"/>
      </w:divBdr>
    </w:div>
    <w:div w:id="1070228265">
      <w:bodyDiv w:val="1"/>
      <w:marLeft w:val="0"/>
      <w:marRight w:val="0"/>
      <w:marTop w:val="0"/>
      <w:marBottom w:val="0"/>
      <w:divBdr>
        <w:top w:val="none" w:sz="0" w:space="0" w:color="auto"/>
        <w:left w:val="none" w:sz="0" w:space="0" w:color="auto"/>
        <w:bottom w:val="none" w:sz="0" w:space="0" w:color="auto"/>
        <w:right w:val="none" w:sz="0" w:space="0" w:color="auto"/>
      </w:divBdr>
    </w:div>
    <w:div w:id="1078985411">
      <w:bodyDiv w:val="1"/>
      <w:marLeft w:val="0"/>
      <w:marRight w:val="0"/>
      <w:marTop w:val="0"/>
      <w:marBottom w:val="0"/>
      <w:divBdr>
        <w:top w:val="none" w:sz="0" w:space="0" w:color="auto"/>
        <w:left w:val="none" w:sz="0" w:space="0" w:color="auto"/>
        <w:bottom w:val="none" w:sz="0" w:space="0" w:color="auto"/>
        <w:right w:val="none" w:sz="0" w:space="0" w:color="auto"/>
      </w:divBdr>
    </w:div>
    <w:div w:id="1106730944">
      <w:bodyDiv w:val="1"/>
      <w:marLeft w:val="0"/>
      <w:marRight w:val="0"/>
      <w:marTop w:val="0"/>
      <w:marBottom w:val="0"/>
      <w:divBdr>
        <w:top w:val="none" w:sz="0" w:space="0" w:color="auto"/>
        <w:left w:val="none" w:sz="0" w:space="0" w:color="auto"/>
        <w:bottom w:val="none" w:sz="0" w:space="0" w:color="auto"/>
        <w:right w:val="none" w:sz="0" w:space="0" w:color="auto"/>
      </w:divBdr>
    </w:div>
    <w:div w:id="1106927230">
      <w:bodyDiv w:val="1"/>
      <w:marLeft w:val="0"/>
      <w:marRight w:val="0"/>
      <w:marTop w:val="0"/>
      <w:marBottom w:val="0"/>
      <w:divBdr>
        <w:top w:val="none" w:sz="0" w:space="0" w:color="auto"/>
        <w:left w:val="none" w:sz="0" w:space="0" w:color="auto"/>
        <w:bottom w:val="none" w:sz="0" w:space="0" w:color="auto"/>
        <w:right w:val="none" w:sz="0" w:space="0" w:color="auto"/>
      </w:divBdr>
    </w:div>
    <w:div w:id="1107655888">
      <w:bodyDiv w:val="1"/>
      <w:marLeft w:val="0"/>
      <w:marRight w:val="0"/>
      <w:marTop w:val="0"/>
      <w:marBottom w:val="0"/>
      <w:divBdr>
        <w:top w:val="none" w:sz="0" w:space="0" w:color="auto"/>
        <w:left w:val="none" w:sz="0" w:space="0" w:color="auto"/>
        <w:bottom w:val="none" w:sz="0" w:space="0" w:color="auto"/>
        <w:right w:val="none" w:sz="0" w:space="0" w:color="auto"/>
      </w:divBdr>
    </w:div>
    <w:div w:id="1112282167">
      <w:bodyDiv w:val="1"/>
      <w:marLeft w:val="0"/>
      <w:marRight w:val="0"/>
      <w:marTop w:val="0"/>
      <w:marBottom w:val="0"/>
      <w:divBdr>
        <w:top w:val="none" w:sz="0" w:space="0" w:color="auto"/>
        <w:left w:val="none" w:sz="0" w:space="0" w:color="auto"/>
        <w:bottom w:val="none" w:sz="0" w:space="0" w:color="auto"/>
        <w:right w:val="none" w:sz="0" w:space="0" w:color="auto"/>
      </w:divBdr>
    </w:div>
    <w:div w:id="1126630289">
      <w:bodyDiv w:val="1"/>
      <w:marLeft w:val="0"/>
      <w:marRight w:val="0"/>
      <w:marTop w:val="0"/>
      <w:marBottom w:val="0"/>
      <w:divBdr>
        <w:top w:val="none" w:sz="0" w:space="0" w:color="auto"/>
        <w:left w:val="none" w:sz="0" w:space="0" w:color="auto"/>
        <w:bottom w:val="none" w:sz="0" w:space="0" w:color="auto"/>
        <w:right w:val="none" w:sz="0" w:space="0" w:color="auto"/>
      </w:divBdr>
    </w:div>
    <w:div w:id="1127745092">
      <w:bodyDiv w:val="1"/>
      <w:marLeft w:val="0"/>
      <w:marRight w:val="0"/>
      <w:marTop w:val="0"/>
      <w:marBottom w:val="0"/>
      <w:divBdr>
        <w:top w:val="none" w:sz="0" w:space="0" w:color="auto"/>
        <w:left w:val="none" w:sz="0" w:space="0" w:color="auto"/>
        <w:bottom w:val="none" w:sz="0" w:space="0" w:color="auto"/>
        <w:right w:val="none" w:sz="0" w:space="0" w:color="auto"/>
      </w:divBdr>
    </w:div>
    <w:div w:id="1133868790">
      <w:bodyDiv w:val="1"/>
      <w:marLeft w:val="0"/>
      <w:marRight w:val="0"/>
      <w:marTop w:val="0"/>
      <w:marBottom w:val="0"/>
      <w:divBdr>
        <w:top w:val="none" w:sz="0" w:space="0" w:color="auto"/>
        <w:left w:val="none" w:sz="0" w:space="0" w:color="auto"/>
        <w:bottom w:val="none" w:sz="0" w:space="0" w:color="auto"/>
        <w:right w:val="none" w:sz="0" w:space="0" w:color="auto"/>
      </w:divBdr>
    </w:div>
    <w:div w:id="1137648094">
      <w:bodyDiv w:val="1"/>
      <w:marLeft w:val="0"/>
      <w:marRight w:val="0"/>
      <w:marTop w:val="0"/>
      <w:marBottom w:val="0"/>
      <w:divBdr>
        <w:top w:val="none" w:sz="0" w:space="0" w:color="auto"/>
        <w:left w:val="none" w:sz="0" w:space="0" w:color="auto"/>
        <w:bottom w:val="none" w:sz="0" w:space="0" w:color="auto"/>
        <w:right w:val="none" w:sz="0" w:space="0" w:color="auto"/>
      </w:divBdr>
    </w:div>
    <w:div w:id="1154446627">
      <w:bodyDiv w:val="1"/>
      <w:marLeft w:val="0"/>
      <w:marRight w:val="0"/>
      <w:marTop w:val="0"/>
      <w:marBottom w:val="0"/>
      <w:divBdr>
        <w:top w:val="none" w:sz="0" w:space="0" w:color="auto"/>
        <w:left w:val="none" w:sz="0" w:space="0" w:color="auto"/>
        <w:bottom w:val="none" w:sz="0" w:space="0" w:color="auto"/>
        <w:right w:val="none" w:sz="0" w:space="0" w:color="auto"/>
      </w:divBdr>
    </w:div>
    <w:div w:id="1174103926">
      <w:bodyDiv w:val="1"/>
      <w:marLeft w:val="0"/>
      <w:marRight w:val="0"/>
      <w:marTop w:val="0"/>
      <w:marBottom w:val="0"/>
      <w:divBdr>
        <w:top w:val="none" w:sz="0" w:space="0" w:color="auto"/>
        <w:left w:val="none" w:sz="0" w:space="0" w:color="auto"/>
        <w:bottom w:val="none" w:sz="0" w:space="0" w:color="auto"/>
        <w:right w:val="none" w:sz="0" w:space="0" w:color="auto"/>
      </w:divBdr>
    </w:div>
    <w:div w:id="1180655214">
      <w:bodyDiv w:val="1"/>
      <w:marLeft w:val="0"/>
      <w:marRight w:val="0"/>
      <w:marTop w:val="0"/>
      <w:marBottom w:val="0"/>
      <w:divBdr>
        <w:top w:val="none" w:sz="0" w:space="0" w:color="auto"/>
        <w:left w:val="none" w:sz="0" w:space="0" w:color="auto"/>
        <w:bottom w:val="none" w:sz="0" w:space="0" w:color="auto"/>
        <w:right w:val="none" w:sz="0" w:space="0" w:color="auto"/>
      </w:divBdr>
    </w:div>
    <w:div w:id="1186990043">
      <w:bodyDiv w:val="1"/>
      <w:marLeft w:val="0"/>
      <w:marRight w:val="0"/>
      <w:marTop w:val="0"/>
      <w:marBottom w:val="0"/>
      <w:divBdr>
        <w:top w:val="none" w:sz="0" w:space="0" w:color="auto"/>
        <w:left w:val="none" w:sz="0" w:space="0" w:color="auto"/>
        <w:bottom w:val="none" w:sz="0" w:space="0" w:color="auto"/>
        <w:right w:val="none" w:sz="0" w:space="0" w:color="auto"/>
      </w:divBdr>
    </w:div>
    <w:div w:id="1191263043">
      <w:bodyDiv w:val="1"/>
      <w:marLeft w:val="0"/>
      <w:marRight w:val="0"/>
      <w:marTop w:val="0"/>
      <w:marBottom w:val="0"/>
      <w:divBdr>
        <w:top w:val="none" w:sz="0" w:space="0" w:color="auto"/>
        <w:left w:val="none" w:sz="0" w:space="0" w:color="auto"/>
        <w:bottom w:val="none" w:sz="0" w:space="0" w:color="auto"/>
        <w:right w:val="none" w:sz="0" w:space="0" w:color="auto"/>
      </w:divBdr>
    </w:div>
    <w:div w:id="1194532928">
      <w:bodyDiv w:val="1"/>
      <w:marLeft w:val="0"/>
      <w:marRight w:val="0"/>
      <w:marTop w:val="0"/>
      <w:marBottom w:val="0"/>
      <w:divBdr>
        <w:top w:val="none" w:sz="0" w:space="0" w:color="auto"/>
        <w:left w:val="none" w:sz="0" w:space="0" w:color="auto"/>
        <w:bottom w:val="none" w:sz="0" w:space="0" w:color="auto"/>
        <w:right w:val="none" w:sz="0" w:space="0" w:color="auto"/>
      </w:divBdr>
    </w:div>
    <w:div w:id="1194996112">
      <w:bodyDiv w:val="1"/>
      <w:marLeft w:val="0"/>
      <w:marRight w:val="0"/>
      <w:marTop w:val="0"/>
      <w:marBottom w:val="0"/>
      <w:divBdr>
        <w:top w:val="none" w:sz="0" w:space="0" w:color="auto"/>
        <w:left w:val="none" w:sz="0" w:space="0" w:color="auto"/>
        <w:bottom w:val="none" w:sz="0" w:space="0" w:color="auto"/>
        <w:right w:val="none" w:sz="0" w:space="0" w:color="auto"/>
      </w:divBdr>
    </w:div>
    <w:div w:id="1202203473">
      <w:bodyDiv w:val="1"/>
      <w:marLeft w:val="0"/>
      <w:marRight w:val="0"/>
      <w:marTop w:val="0"/>
      <w:marBottom w:val="0"/>
      <w:divBdr>
        <w:top w:val="none" w:sz="0" w:space="0" w:color="auto"/>
        <w:left w:val="none" w:sz="0" w:space="0" w:color="auto"/>
        <w:bottom w:val="none" w:sz="0" w:space="0" w:color="auto"/>
        <w:right w:val="none" w:sz="0" w:space="0" w:color="auto"/>
      </w:divBdr>
    </w:div>
    <w:div w:id="1204294937">
      <w:bodyDiv w:val="1"/>
      <w:marLeft w:val="0"/>
      <w:marRight w:val="0"/>
      <w:marTop w:val="0"/>
      <w:marBottom w:val="0"/>
      <w:divBdr>
        <w:top w:val="none" w:sz="0" w:space="0" w:color="auto"/>
        <w:left w:val="none" w:sz="0" w:space="0" w:color="auto"/>
        <w:bottom w:val="none" w:sz="0" w:space="0" w:color="auto"/>
        <w:right w:val="none" w:sz="0" w:space="0" w:color="auto"/>
      </w:divBdr>
    </w:div>
    <w:div w:id="1204320413">
      <w:bodyDiv w:val="1"/>
      <w:marLeft w:val="0"/>
      <w:marRight w:val="0"/>
      <w:marTop w:val="0"/>
      <w:marBottom w:val="0"/>
      <w:divBdr>
        <w:top w:val="none" w:sz="0" w:space="0" w:color="auto"/>
        <w:left w:val="none" w:sz="0" w:space="0" w:color="auto"/>
        <w:bottom w:val="none" w:sz="0" w:space="0" w:color="auto"/>
        <w:right w:val="none" w:sz="0" w:space="0" w:color="auto"/>
      </w:divBdr>
    </w:div>
    <w:div w:id="1217400438">
      <w:bodyDiv w:val="1"/>
      <w:marLeft w:val="0"/>
      <w:marRight w:val="0"/>
      <w:marTop w:val="0"/>
      <w:marBottom w:val="0"/>
      <w:divBdr>
        <w:top w:val="none" w:sz="0" w:space="0" w:color="auto"/>
        <w:left w:val="none" w:sz="0" w:space="0" w:color="auto"/>
        <w:bottom w:val="none" w:sz="0" w:space="0" w:color="auto"/>
        <w:right w:val="none" w:sz="0" w:space="0" w:color="auto"/>
      </w:divBdr>
    </w:div>
    <w:div w:id="1218668828">
      <w:bodyDiv w:val="1"/>
      <w:marLeft w:val="0"/>
      <w:marRight w:val="0"/>
      <w:marTop w:val="0"/>
      <w:marBottom w:val="0"/>
      <w:divBdr>
        <w:top w:val="none" w:sz="0" w:space="0" w:color="auto"/>
        <w:left w:val="none" w:sz="0" w:space="0" w:color="auto"/>
        <w:bottom w:val="none" w:sz="0" w:space="0" w:color="auto"/>
        <w:right w:val="none" w:sz="0" w:space="0" w:color="auto"/>
      </w:divBdr>
      <w:divsChild>
        <w:div w:id="46877193">
          <w:marLeft w:val="240"/>
          <w:marRight w:val="0"/>
          <w:marTop w:val="240"/>
          <w:marBottom w:val="240"/>
          <w:divBdr>
            <w:top w:val="none" w:sz="0" w:space="0" w:color="auto"/>
            <w:left w:val="none" w:sz="0" w:space="0" w:color="auto"/>
            <w:bottom w:val="none" w:sz="0" w:space="0" w:color="auto"/>
            <w:right w:val="none" w:sz="0" w:space="0" w:color="auto"/>
          </w:divBdr>
        </w:div>
        <w:div w:id="187375548">
          <w:marLeft w:val="240"/>
          <w:marRight w:val="0"/>
          <w:marTop w:val="240"/>
          <w:marBottom w:val="240"/>
          <w:divBdr>
            <w:top w:val="none" w:sz="0" w:space="0" w:color="auto"/>
            <w:left w:val="none" w:sz="0" w:space="0" w:color="auto"/>
            <w:bottom w:val="none" w:sz="0" w:space="0" w:color="auto"/>
            <w:right w:val="none" w:sz="0" w:space="0" w:color="auto"/>
          </w:divBdr>
        </w:div>
        <w:div w:id="551695335">
          <w:marLeft w:val="240"/>
          <w:marRight w:val="0"/>
          <w:marTop w:val="240"/>
          <w:marBottom w:val="240"/>
          <w:divBdr>
            <w:top w:val="none" w:sz="0" w:space="0" w:color="auto"/>
            <w:left w:val="none" w:sz="0" w:space="0" w:color="auto"/>
            <w:bottom w:val="none" w:sz="0" w:space="0" w:color="auto"/>
            <w:right w:val="none" w:sz="0" w:space="0" w:color="auto"/>
          </w:divBdr>
        </w:div>
        <w:div w:id="1381981558">
          <w:marLeft w:val="240"/>
          <w:marRight w:val="0"/>
          <w:marTop w:val="240"/>
          <w:marBottom w:val="240"/>
          <w:divBdr>
            <w:top w:val="none" w:sz="0" w:space="0" w:color="auto"/>
            <w:left w:val="none" w:sz="0" w:space="0" w:color="auto"/>
            <w:bottom w:val="none" w:sz="0" w:space="0" w:color="auto"/>
            <w:right w:val="none" w:sz="0" w:space="0" w:color="auto"/>
          </w:divBdr>
        </w:div>
      </w:divsChild>
    </w:div>
    <w:div w:id="1222474211">
      <w:bodyDiv w:val="1"/>
      <w:marLeft w:val="0"/>
      <w:marRight w:val="0"/>
      <w:marTop w:val="0"/>
      <w:marBottom w:val="0"/>
      <w:divBdr>
        <w:top w:val="none" w:sz="0" w:space="0" w:color="auto"/>
        <w:left w:val="none" w:sz="0" w:space="0" w:color="auto"/>
        <w:bottom w:val="none" w:sz="0" w:space="0" w:color="auto"/>
        <w:right w:val="none" w:sz="0" w:space="0" w:color="auto"/>
      </w:divBdr>
    </w:div>
    <w:div w:id="1225724691">
      <w:bodyDiv w:val="1"/>
      <w:marLeft w:val="0"/>
      <w:marRight w:val="0"/>
      <w:marTop w:val="0"/>
      <w:marBottom w:val="0"/>
      <w:divBdr>
        <w:top w:val="none" w:sz="0" w:space="0" w:color="auto"/>
        <w:left w:val="none" w:sz="0" w:space="0" w:color="auto"/>
        <w:bottom w:val="none" w:sz="0" w:space="0" w:color="auto"/>
        <w:right w:val="none" w:sz="0" w:space="0" w:color="auto"/>
      </w:divBdr>
    </w:div>
    <w:div w:id="1248266969">
      <w:bodyDiv w:val="1"/>
      <w:marLeft w:val="0"/>
      <w:marRight w:val="0"/>
      <w:marTop w:val="0"/>
      <w:marBottom w:val="0"/>
      <w:divBdr>
        <w:top w:val="none" w:sz="0" w:space="0" w:color="auto"/>
        <w:left w:val="none" w:sz="0" w:space="0" w:color="auto"/>
        <w:bottom w:val="none" w:sz="0" w:space="0" w:color="auto"/>
        <w:right w:val="none" w:sz="0" w:space="0" w:color="auto"/>
      </w:divBdr>
    </w:div>
    <w:div w:id="1252395205">
      <w:bodyDiv w:val="1"/>
      <w:marLeft w:val="0"/>
      <w:marRight w:val="0"/>
      <w:marTop w:val="0"/>
      <w:marBottom w:val="0"/>
      <w:divBdr>
        <w:top w:val="none" w:sz="0" w:space="0" w:color="auto"/>
        <w:left w:val="none" w:sz="0" w:space="0" w:color="auto"/>
        <w:bottom w:val="none" w:sz="0" w:space="0" w:color="auto"/>
        <w:right w:val="none" w:sz="0" w:space="0" w:color="auto"/>
      </w:divBdr>
    </w:div>
    <w:div w:id="1252622113">
      <w:bodyDiv w:val="1"/>
      <w:marLeft w:val="0"/>
      <w:marRight w:val="0"/>
      <w:marTop w:val="0"/>
      <w:marBottom w:val="0"/>
      <w:divBdr>
        <w:top w:val="none" w:sz="0" w:space="0" w:color="auto"/>
        <w:left w:val="none" w:sz="0" w:space="0" w:color="auto"/>
        <w:bottom w:val="none" w:sz="0" w:space="0" w:color="auto"/>
        <w:right w:val="none" w:sz="0" w:space="0" w:color="auto"/>
      </w:divBdr>
    </w:div>
    <w:div w:id="1264144298">
      <w:bodyDiv w:val="1"/>
      <w:marLeft w:val="0"/>
      <w:marRight w:val="0"/>
      <w:marTop w:val="0"/>
      <w:marBottom w:val="0"/>
      <w:divBdr>
        <w:top w:val="none" w:sz="0" w:space="0" w:color="auto"/>
        <w:left w:val="none" w:sz="0" w:space="0" w:color="auto"/>
        <w:bottom w:val="none" w:sz="0" w:space="0" w:color="auto"/>
        <w:right w:val="none" w:sz="0" w:space="0" w:color="auto"/>
      </w:divBdr>
    </w:div>
    <w:div w:id="1269698428">
      <w:bodyDiv w:val="1"/>
      <w:marLeft w:val="0"/>
      <w:marRight w:val="0"/>
      <w:marTop w:val="0"/>
      <w:marBottom w:val="0"/>
      <w:divBdr>
        <w:top w:val="none" w:sz="0" w:space="0" w:color="auto"/>
        <w:left w:val="none" w:sz="0" w:space="0" w:color="auto"/>
        <w:bottom w:val="none" w:sz="0" w:space="0" w:color="auto"/>
        <w:right w:val="none" w:sz="0" w:space="0" w:color="auto"/>
      </w:divBdr>
    </w:div>
    <w:div w:id="1275554569">
      <w:bodyDiv w:val="1"/>
      <w:marLeft w:val="0"/>
      <w:marRight w:val="0"/>
      <w:marTop w:val="0"/>
      <w:marBottom w:val="0"/>
      <w:divBdr>
        <w:top w:val="none" w:sz="0" w:space="0" w:color="auto"/>
        <w:left w:val="none" w:sz="0" w:space="0" w:color="auto"/>
        <w:bottom w:val="none" w:sz="0" w:space="0" w:color="auto"/>
        <w:right w:val="none" w:sz="0" w:space="0" w:color="auto"/>
      </w:divBdr>
    </w:div>
    <w:div w:id="1276910909">
      <w:bodyDiv w:val="1"/>
      <w:marLeft w:val="0"/>
      <w:marRight w:val="0"/>
      <w:marTop w:val="0"/>
      <w:marBottom w:val="0"/>
      <w:divBdr>
        <w:top w:val="none" w:sz="0" w:space="0" w:color="auto"/>
        <w:left w:val="none" w:sz="0" w:space="0" w:color="auto"/>
        <w:bottom w:val="none" w:sz="0" w:space="0" w:color="auto"/>
        <w:right w:val="none" w:sz="0" w:space="0" w:color="auto"/>
      </w:divBdr>
    </w:div>
    <w:div w:id="1277254959">
      <w:bodyDiv w:val="1"/>
      <w:marLeft w:val="0"/>
      <w:marRight w:val="0"/>
      <w:marTop w:val="0"/>
      <w:marBottom w:val="0"/>
      <w:divBdr>
        <w:top w:val="none" w:sz="0" w:space="0" w:color="auto"/>
        <w:left w:val="none" w:sz="0" w:space="0" w:color="auto"/>
        <w:bottom w:val="none" w:sz="0" w:space="0" w:color="auto"/>
        <w:right w:val="none" w:sz="0" w:space="0" w:color="auto"/>
      </w:divBdr>
    </w:div>
    <w:div w:id="1281377501">
      <w:bodyDiv w:val="1"/>
      <w:marLeft w:val="0"/>
      <w:marRight w:val="0"/>
      <w:marTop w:val="0"/>
      <w:marBottom w:val="0"/>
      <w:divBdr>
        <w:top w:val="none" w:sz="0" w:space="0" w:color="auto"/>
        <w:left w:val="none" w:sz="0" w:space="0" w:color="auto"/>
        <w:bottom w:val="none" w:sz="0" w:space="0" w:color="auto"/>
        <w:right w:val="none" w:sz="0" w:space="0" w:color="auto"/>
      </w:divBdr>
    </w:div>
    <w:div w:id="1290822926">
      <w:bodyDiv w:val="1"/>
      <w:marLeft w:val="0"/>
      <w:marRight w:val="0"/>
      <w:marTop w:val="0"/>
      <w:marBottom w:val="0"/>
      <w:divBdr>
        <w:top w:val="none" w:sz="0" w:space="0" w:color="auto"/>
        <w:left w:val="none" w:sz="0" w:space="0" w:color="auto"/>
        <w:bottom w:val="none" w:sz="0" w:space="0" w:color="auto"/>
        <w:right w:val="none" w:sz="0" w:space="0" w:color="auto"/>
      </w:divBdr>
    </w:div>
    <w:div w:id="1291130968">
      <w:bodyDiv w:val="1"/>
      <w:marLeft w:val="0"/>
      <w:marRight w:val="0"/>
      <w:marTop w:val="0"/>
      <w:marBottom w:val="0"/>
      <w:divBdr>
        <w:top w:val="none" w:sz="0" w:space="0" w:color="auto"/>
        <w:left w:val="none" w:sz="0" w:space="0" w:color="auto"/>
        <w:bottom w:val="none" w:sz="0" w:space="0" w:color="auto"/>
        <w:right w:val="none" w:sz="0" w:space="0" w:color="auto"/>
      </w:divBdr>
    </w:div>
    <w:div w:id="1302997158">
      <w:bodyDiv w:val="1"/>
      <w:marLeft w:val="0"/>
      <w:marRight w:val="0"/>
      <w:marTop w:val="0"/>
      <w:marBottom w:val="0"/>
      <w:divBdr>
        <w:top w:val="none" w:sz="0" w:space="0" w:color="auto"/>
        <w:left w:val="none" w:sz="0" w:space="0" w:color="auto"/>
        <w:bottom w:val="none" w:sz="0" w:space="0" w:color="auto"/>
        <w:right w:val="none" w:sz="0" w:space="0" w:color="auto"/>
      </w:divBdr>
    </w:div>
    <w:div w:id="1311401423">
      <w:bodyDiv w:val="1"/>
      <w:marLeft w:val="0"/>
      <w:marRight w:val="0"/>
      <w:marTop w:val="0"/>
      <w:marBottom w:val="0"/>
      <w:divBdr>
        <w:top w:val="none" w:sz="0" w:space="0" w:color="auto"/>
        <w:left w:val="none" w:sz="0" w:space="0" w:color="auto"/>
        <w:bottom w:val="none" w:sz="0" w:space="0" w:color="auto"/>
        <w:right w:val="none" w:sz="0" w:space="0" w:color="auto"/>
      </w:divBdr>
    </w:div>
    <w:div w:id="1311901354">
      <w:bodyDiv w:val="1"/>
      <w:marLeft w:val="0"/>
      <w:marRight w:val="0"/>
      <w:marTop w:val="0"/>
      <w:marBottom w:val="0"/>
      <w:divBdr>
        <w:top w:val="none" w:sz="0" w:space="0" w:color="auto"/>
        <w:left w:val="none" w:sz="0" w:space="0" w:color="auto"/>
        <w:bottom w:val="none" w:sz="0" w:space="0" w:color="auto"/>
        <w:right w:val="none" w:sz="0" w:space="0" w:color="auto"/>
      </w:divBdr>
    </w:div>
    <w:div w:id="1319307080">
      <w:bodyDiv w:val="1"/>
      <w:marLeft w:val="0"/>
      <w:marRight w:val="0"/>
      <w:marTop w:val="0"/>
      <w:marBottom w:val="0"/>
      <w:divBdr>
        <w:top w:val="none" w:sz="0" w:space="0" w:color="auto"/>
        <w:left w:val="none" w:sz="0" w:space="0" w:color="auto"/>
        <w:bottom w:val="none" w:sz="0" w:space="0" w:color="auto"/>
        <w:right w:val="none" w:sz="0" w:space="0" w:color="auto"/>
      </w:divBdr>
    </w:div>
    <w:div w:id="1327320070">
      <w:bodyDiv w:val="1"/>
      <w:marLeft w:val="0"/>
      <w:marRight w:val="0"/>
      <w:marTop w:val="0"/>
      <w:marBottom w:val="0"/>
      <w:divBdr>
        <w:top w:val="none" w:sz="0" w:space="0" w:color="auto"/>
        <w:left w:val="none" w:sz="0" w:space="0" w:color="auto"/>
        <w:bottom w:val="none" w:sz="0" w:space="0" w:color="auto"/>
        <w:right w:val="none" w:sz="0" w:space="0" w:color="auto"/>
      </w:divBdr>
    </w:div>
    <w:div w:id="1327629366">
      <w:bodyDiv w:val="1"/>
      <w:marLeft w:val="0"/>
      <w:marRight w:val="0"/>
      <w:marTop w:val="0"/>
      <w:marBottom w:val="0"/>
      <w:divBdr>
        <w:top w:val="none" w:sz="0" w:space="0" w:color="auto"/>
        <w:left w:val="none" w:sz="0" w:space="0" w:color="auto"/>
        <w:bottom w:val="none" w:sz="0" w:space="0" w:color="auto"/>
        <w:right w:val="none" w:sz="0" w:space="0" w:color="auto"/>
      </w:divBdr>
    </w:div>
    <w:div w:id="1328289753">
      <w:bodyDiv w:val="1"/>
      <w:marLeft w:val="0"/>
      <w:marRight w:val="0"/>
      <w:marTop w:val="0"/>
      <w:marBottom w:val="0"/>
      <w:divBdr>
        <w:top w:val="none" w:sz="0" w:space="0" w:color="auto"/>
        <w:left w:val="none" w:sz="0" w:space="0" w:color="auto"/>
        <w:bottom w:val="none" w:sz="0" w:space="0" w:color="auto"/>
        <w:right w:val="none" w:sz="0" w:space="0" w:color="auto"/>
      </w:divBdr>
    </w:div>
    <w:div w:id="1328752851">
      <w:bodyDiv w:val="1"/>
      <w:marLeft w:val="0"/>
      <w:marRight w:val="0"/>
      <w:marTop w:val="0"/>
      <w:marBottom w:val="0"/>
      <w:divBdr>
        <w:top w:val="none" w:sz="0" w:space="0" w:color="auto"/>
        <w:left w:val="none" w:sz="0" w:space="0" w:color="auto"/>
        <w:bottom w:val="none" w:sz="0" w:space="0" w:color="auto"/>
        <w:right w:val="none" w:sz="0" w:space="0" w:color="auto"/>
      </w:divBdr>
    </w:div>
    <w:div w:id="1329289718">
      <w:bodyDiv w:val="1"/>
      <w:marLeft w:val="0"/>
      <w:marRight w:val="0"/>
      <w:marTop w:val="0"/>
      <w:marBottom w:val="0"/>
      <w:divBdr>
        <w:top w:val="none" w:sz="0" w:space="0" w:color="auto"/>
        <w:left w:val="none" w:sz="0" w:space="0" w:color="auto"/>
        <w:bottom w:val="none" w:sz="0" w:space="0" w:color="auto"/>
        <w:right w:val="none" w:sz="0" w:space="0" w:color="auto"/>
      </w:divBdr>
    </w:div>
    <w:div w:id="1329559825">
      <w:bodyDiv w:val="1"/>
      <w:marLeft w:val="0"/>
      <w:marRight w:val="0"/>
      <w:marTop w:val="0"/>
      <w:marBottom w:val="0"/>
      <w:divBdr>
        <w:top w:val="none" w:sz="0" w:space="0" w:color="auto"/>
        <w:left w:val="none" w:sz="0" w:space="0" w:color="auto"/>
        <w:bottom w:val="none" w:sz="0" w:space="0" w:color="auto"/>
        <w:right w:val="none" w:sz="0" w:space="0" w:color="auto"/>
      </w:divBdr>
    </w:div>
    <w:div w:id="1333527020">
      <w:bodyDiv w:val="1"/>
      <w:marLeft w:val="0"/>
      <w:marRight w:val="0"/>
      <w:marTop w:val="0"/>
      <w:marBottom w:val="0"/>
      <w:divBdr>
        <w:top w:val="none" w:sz="0" w:space="0" w:color="auto"/>
        <w:left w:val="none" w:sz="0" w:space="0" w:color="auto"/>
        <w:bottom w:val="none" w:sz="0" w:space="0" w:color="auto"/>
        <w:right w:val="none" w:sz="0" w:space="0" w:color="auto"/>
      </w:divBdr>
    </w:div>
    <w:div w:id="1334068577">
      <w:bodyDiv w:val="1"/>
      <w:marLeft w:val="0"/>
      <w:marRight w:val="0"/>
      <w:marTop w:val="0"/>
      <w:marBottom w:val="0"/>
      <w:divBdr>
        <w:top w:val="none" w:sz="0" w:space="0" w:color="auto"/>
        <w:left w:val="none" w:sz="0" w:space="0" w:color="auto"/>
        <w:bottom w:val="none" w:sz="0" w:space="0" w:color="auto"/>
        <w:right w:val="none" w:sz="0" w:space="0" w:color="auto"/>
      </w:divBdr>
    </w:div>
    <w:div w:id="1334338174">
      <w:bodyDiv w:val="1"/>
      <w:marLeft w:val="0"/>
      <w:marRight w:val="0"/>
      <w:marTop w:val="0"/>
      <w:marBottom w:val="0"/>
      <w:divBdr>
        <w:top w:val="none" w:sz="0" w:space="0" w:color="auto"/>
        <w:left w:val="none" w:sz="0" w:space="0" w:color="auto"/>
        <w:bottom w:val="none" w:sz="0" w:space="0" w:color="auto"/>
        <w:right w:val="none" w:sz="0" w:space="0" w:color="auto"/>
      </w:divBdr>
    </w:div>
    <w:div w:id="1344623403">
      <w:bodyDiv w:val="1"/>
      <w:marLeft w:val="0"/>
      <w:marRight w:val="0"/>
      <w:marTop w:val="0"/>
      <w:marBottom w:val="0"/>
      <w:divBdr>
        <w:top w:val="none" w:sz="0" w:space="0" w:color="auto"/>
        <w:left w:val="none" w:sz="0" w:space="0" w:color="auto"/>
        <w:bottom w:val="none" w:sz="0" w:space="0" w:color="auto"/>
        <w:right w:val="none" w:sz="0" w:space="0" w:color="auto"/>
      </w:divBdr>
    </w:div>
    <w:div w:id="1357583124">
      <w:bodyDiv w:val="1"/>
      <w:marLeft w:val="0"/>
      <w:marRight w:val="0"/>
      <w:marTop w:val="0"/>
      <w:marBottom w:val="0"/>
      <w:divBdr>
        <w:top w:val="none" w:sz="0" w:space="0" w:color="auto"/>
        <w:left w:val="none" w:sz="0" w:space="0" w:color="auto"/>
        <w:bottom w:val="none" w:sz="0" w:space="0" w:color="auto"/>
        <w:right w:val="none" w:sz="0" w:space="0" w:color="auto"/>
      </w:divBdr>
    </w:div>
    <w:div w:id="1388263444">
      <w:bodyDiv w:val="1"/>
      <w:marLeft w:val="0"/>
      <w:marRight w:val="0"/>
      <w:marTop w:val="0"/>
      <w:marBottom w:val="0"/>
      <w:divBdr>
        <w:top w:val="none" w:sz="0" w:space="0" w:color="auto"/>
        <w:left w:val="none" w:sz="0" w:space="0" w:color="auto"/>
        <w:bottom w:val="none" w:sz="0" w:space="0" w:color="auto"/>
        <w:right w:val="none" w:sz="0" w:space="0" w:color="auto"/>
      </w:divBdr>
    </w:div>
    <w:div w:id="1388534285">
      <w:bodyDiv w:val="1"/>
      <w:marLeft w:val="0"/>
      <w:marRight w:val="0"/>
      <w:marTop w:val="0"/>
      <w:marBottom w:val="0"/>
      <w:divBdr>
        <w:top w:val="none" w:sz="0" w:space="0" w:color="auto"/>
        <w:left w:val="none" w:sz="0" w:space="0" w:color="auto"/>
        <w:bottom w:val="none" w:sz="0" w:space="0" w:color="auto"/>
        <w:right w:val="none" w:sz="0" w:space="0" w:color="auto"/>
      </w:divBdr>
    </w:div>
    <w:div w:id="1390032198">
      <w:bodyDiv w:val="1"/>
      <w:marLeft w:val="0"/>
      <w:marRight w:val="0"/>
      <w:marTop w:val="0"/>
      <w:marBottom w:val="0"/>
      <w:divBdr>
        <w:top w:val="none" w:sz="0" w:space="0" w:color="auto"/>
        <w:left w:val="none" w:sz="0" w:space="0" w:color="auto"/>
        <w:bottom w:val="none" w:sz="0" w:space="0" w:color="auto"/>
        <w:right w:val="none" w:sz="0" w:space="0" w:color="auto"/>
      </w:divBdr>
    </w:div>
    <w:div w:id="1393382247">
      <w:bodyDiv w:val="1"/>
      <w:marLeft w:val="0"/>
      <w:marRight w:val="0"/>
      <w:marTop w:val="0"/>
      <w:marBottom w:val="0"/>
      <w:divBdr>
        <w:top w:val="none" w:sz="0" w:space="0" w:color="auto"/>
        <w:left w:val="none" w:sz="0" w:space="0" w:color="auto"/>
        <w:bottom w:val="none" w:sz="0" w:space="0" w:color="auto"/>
        <w:right w:val="none" w:sz="0" w:space="0" w:color="auto"/>
      </w:divBdr>
    </w:div>
    <w:div w:id="1393624436">
      <w:bodyDiv w:val="1"/>
      <w:marLeft w:val="0"/>
      <w:marRight w:val="0"/>
      <w:marTop w:val="0"/>
      <w:marBottom w:val="0"/>
      <w:divBdr>
        <w:top w:val="none" w:sz="0" w:space="0" w:color="auto"/>
        <w:left w:val="none" w:sz="0" w:space="0" w:color="auto"/>
        <w:bottom w:val="none" w:sz="0" w:space="0" w:color="auto"/>
        <w:right w:val="none" w:sz="0" w:space="0" w:color="auto"/>
      </w:divBdr>
    </w:div>
    <w:div w:id="1420760614">
      <w:bodyDiv w:val="1"/>
      <w:marLeft w:val="0"/>
      <w:marRight w:val="0"/>
      <w:marTop w:val="0"/>
      <w:marBottom w:val="0"/>
      <w:divBdr>
        <w:top w:val="none" w:sz="0" w:space="0" w:color="auto"/>
        <w:left w:val="none" w:sz="0" w:space="0" w:color="auto"/>
        <w:bottom w:val="none" w:sz="0" w:space="0" w:color="auto"/>
        <w:right w:val="none" w:sz="0" w:space="0" w:color="auto"/>
      </w:divBdr>
    </w:div>
    <w:div w:id="1425304815">
      <w:bodyDiv w:val="1"/>
      <w:marLeft w:val="0"/>
      <w:marRight w:val="0"/>
      <w:marTop w:val="0"/>
      <w:marBottom w:val="0"/>
      <w:divBdr>
        <w:top w:val="none" w:sz="0" w:space="0" w:color="auto"/>
        <w:left w:val="none" w:sz="0" w:space="0" w:color="auto"/>
        <w:bottom w:val="none" w:sz="0" w:space="0" w:color="auto"/>
        <w:right w:val="none" w:sz="0" w:space="0" w:color="auto"/>
      </w:divBdr>
    </w:div>
    <w:div w:id="1428386149">
      <w:bodyDiv w:val="1"/>
      <w:marLeft w:val="0"/>
      <w:marRight w:val="0"/>
      <w:marTop w:val="0"/>
      <w:marBottom w:val="0"/>
      <w:divBdr>
        <w:top w:val="none" w:sz="0" w:space="0" w:color="auto"/>
        <w:left w:val="none" w:sz="0" w:space="0" w:color="auto"/>
        <w:bottom w:val="none" w:sz="0" w:space="0" w:color="auto"/>
        <w:right w:val="none" w:sz="0" w:space="0" w:color="auto"/>
      </w:divBdr>
    </w:div>
    <w:div w:id="1442842556">
      <w:bodyDiv w:val="1"/>
      <w:marLeft w:val="0"/>
      <w:marRight w:val="0"/>
      <w:marTop w:val="0"/>
      <w:marBottom w:val="0"/>
      <w:divBdr>
        <w:top w:val="none" w:sz="0" w:space="0" w:color="auto"/>
        <w:left w:val="none" w:sz="0" w:space="0" w:color="auto"/>
        <w:bottom w:val="none" w:sz="0" w:space="0" w:color="auto"/>
        <w:right w:val="none" w:sz="0" w:space="0" w:color="auto"/>
      </w:divBdr>
    </w:div>
    <w:div w:id="1458793159">
      <w:bodyDiv w:val="1"/>
      <w:marLeft w:val="0"/>
      <w:marRight w:val="0"/>
      <w:marTop w:val="0"/>
      <w:marBottom w:val="0"/>
      <w:divBdr>
        <w:top w:val="none" w:sz="0" w:space="0" w:color="auto"/>
        <w:left w:val="none" w:sz="0" w:space="0" w:color="auto"/>
        <w:bottom w:val="none" w:sz="0" w:space="0" w:color="auto"/>
        <w:right w:val="none" w:sz="0" w:space="0" w:color="auto"/>
      </w:divBdr>
    </w:div>
    <w:div w:id="1486359063">
      <w:bodyDiv w:val="1"/>
      <w:marLeft w:val="0"/>
      <w:marRight w:val="0"/>
      <w:marTop w:val="0"/>
      <w:marBottom w:val="0"/>
      <w:divBdr>
        <w:top w:val="none" w:sz="0" w:space="0" w:color="auto"/>
        <w:left w:val="none" w:sz="0" w:space="0" w:color="auto"/>
        <w:bottom w:val="none" w:sz="0" w:space="0" w:color="auto"/>
        <w:right w:val="none" w:sz="0" w:space="0" w:color="auto"/>
      </w:divBdr>
    </w:div>
    <w:div w:id="1492020351">
      <w:bodyDiv w:val="1"/>
      <w:marLeft w:val="0"/>
      <w:marRight w:val="0"/>
      <w:marTop w:val="0"/>
      <w:marBottom w:val="0"/>
      <w:divBdr>
        <w:top w:val="none" w:sz="0" w:space="0" w:color="auto"/>
        <w:left w:val="none" w:sz="0" w:space="0" w:color="auto"/>
        <w:bottom w:val="none" w:sz="0" w:space="0" w:color="auto"/>
        <w:right w:val="none" w:sz="0" w:space="0" w:color="auto"/>
      </w:divBdr>
    </w:div>
    <w:div w:id="1494908182">
      <w:bodyDiv w:val="1"/>
      <w:marLeft w:val="0"/>
      <w:marRight w:val="0"/>
      <w:marTop w:val="0"/>
      <w:marBottom w:val="0"/>
      <w:divBdr>
        <w:top w:val="none" w:sz="0" w:space="0" w:color="auto"/>
        <w:left w:val="none" w:sz="0" w:space="0" w:color="auto"/>
        <w:bottom w:val="none" w:sz="0" w:space="0" w:color="auto"/>
        <w:right w:val="none" w:sz="0" w:space="0" w:color="auto"/>
      </w:divBdr>
    </w:div>
    <w:div w:id="1521550603">
      <w:bodyDiv w:val="1"/>
      <w:marLeft w:val="0"/>
      <w:marRight w:val="0"/>
      <w:marTop w:val="0"/>
      <w:marBottom w:val="0"/>
      <w:divBdr>
        <w:top w:val="none" w:sz="0" w:space="0" w:color="auto"/>
        <w:left w:val="none" w:sz="0" w:space="0" w:color="auto"/>
        <w:bottom w:val="none" w:sz="0" w:space="0" w:color="auto"/>
        <w:right w:val="none" w:sz="0" w:space="0" w:color="auto"/>
      </w:divBdr>
    </w:div>
    <w:div w:id="1523281458">
      <w:bodyDiv w:val="1"/>
      <w:marLeft w:val="0"/>
      <w:marRight w:val="0"/>
      <w:marTop w:val="0"/>
      <w:marBottom w:val="0"/>
      <w:divBdr>
        <w:top w:val="none" w:sz="0" w:space="0" w:color="auto"/>
        <w:left w:val="none" w:sz="0" w:space="0" w:color="auto"/>
        <w:bottom w:val="none" w:sz="0" w:space="0" w:color="auto"/>
        <w:right w:val="none" w:sz="0" w:space="0" w:color="auto"/>
      </w:divBdr>
    </w:div>
    <w:div w:id="1534080059">
      <w:bodyDiv w:val="1"/>
      <w:marLeft w:val="0"/>
      <w:marRight w:val="0"/>
      <w:marTop w:val="0"/>
      <w:marBottom w:val="0"/>
      <w:divBdr>
        <w:top w:val="none" w:sz="0" w:space="0" w:color="auto"/>
        <w:left w:val="none" w:sz="0" w:space="0" w:color="auto"/>
        <w:bottom w:val="none" w:sz="0" w:space="0" w:color="auto"/>
        <w:right w:val="none" w:sz="0" w:space="0" w:color="auto"/>
      </w:divBdr>
    </w:div>
    <w:div w:id="1543516744">
      <w:bodyDiv w:val="1"/>
      <w:marLeft w:val="0"/>
      <w:marRight w:val="0"/>
      <w:marTop w:val="0"/>
      <w:marBottom w:val="0"/>
      <w:divBdr>
        <w:top w:val="none" w:sz="0" w:space="0" w:color="auto"/>
        <w:left w:val="none" w:sz="0" w:space="0" w:color="auto"/>
        <w:bottom w:val="none" w:sz="0" w:space="0" w:color="auto"/>
        <w:right w:val="none" w:sz="0" w:space="0" w:color="auto"/>
      </w:divBdr>
    </w:div>
    <w:div w:id="1554539846">
      <w:bodyDiv w:val="1"/>
      <w:marLeft w:val="0"/>
      <w:marRight w:val="0"/>
      <w:marTop w:val="0"/>
      <w:marBottom w:val="0"/>
      <w:divBdr>
        <w:top w:val="none" w:sz="0" w:space="0" w:color="auto"/>
        <w:left w:val="none" w:sz="0" w:space="0" w:color="auto"/>
        <w:bottom w:val="none" w:sz="0" w:space="0" w:color="auto"/>
        <w:right w:val="none" w:sz="0" w:space="0" w:color="auto"/>
      </w:divBdr>
    </w:div>
    <w:div w:id="1555510000">
      <w:bodyDiv w:val="1"/>
      <w:marLeft w:val="0"/>
      <w:marRight w:val="0"/>
      <w:marTop w:val="0"/>
      <w:marBottom w:val="0"/>
      <w:divBdr>
        <w:top w:val="none" w:sz="0" w:space="0" w:color="auto"/>
        <w:left w:val="none" w:sz="0" w:space="0" w:color="auto"/>
        <w:bottom w:val="none" w:sz="0" w:space="0" w:color="auto"/>
        <w:right w:val="none" w:sz="0" w:space="0" w:color="auto"/>
      </w:divBdr>
    </w:div>
    <w:div w:id="1559436096">
      <w:bodyDiv w:val="1"/>
      <w:marLeft w:val="0"/>
      <w:marRight w:val="0"/>
      <w:marTop w:val="0"/>
      <w:marBottom w:val="0"/>
      <w:divBdr>
        <w:top w:val="none" w:sz="0" w:space="0" w:color="auto"/>
        <w:left w:val="none" w:sz="0" w:space="0" w:color="auto"/>
        <w:bottom w:val="none" w:sz="0" w:space="0" w:color="auto"/>
        <w:right w:val="none" w:sz="0" w:space="0" w:color="auto"/>
      </w:divBdr>
    </w:div>
    <w:div w:id="1560283711">
      <w:bodyDiv w:val="1"/>
      <w:marLeft w:val="0"/>
      <w:marRight w:val="0"/>
      <w:marTop w:val="0"/>
      <w:marBottom w:val="0"/>
      <w:divBdr>
        <w:top w:val="none" w:sz="0" w:space="0" w:color="auto"/>
        <w:left w:val="none" w:sz="0" w:space="0" w:color="auto"/>
        <w:bottom w:val="none" w:sz="0" w:space="0" w:color="auto"/>
        <w:right w:val="none" w:sz="0" w:space="0" w:color="auto"/>
      </w:divBdr>
    </w:div>
    <w:div w:id="1566141500">
      <w:bodyDiv w:val="1"/>
      <w:marLeft w:val="0"/>
      <w:marRight w:val="0"/>
      <w:marTop w:val="0"/>
      <w:marBottom w:val="0"/>
      <w:divBdr>
        <w:top w:val="none" w:sz="0" w:space="0" w:color="auto"/>
        <w:left w:val="none" w:sz="0" w:space="0" w:color="auto"/>
        <w:bottom w:val="none" w:sz="0" w:space="0" w:color="auto"/>
        <w:right w:val="none" w:sz="0" w:space="0" w:color="auto"/>
      </w:divBdr>
    </w:div>
    <w:div w:id="1583297780">
      <w:bodyDiv w:val="1"/>
      <w:marLeft w:val="0"/>
      <w:marRight w:val="0"/>
      <w:marTop w:val="0"/>
      <w:marBottom w:val="0"/>
      <w:divBdr>
        <w:top w:val="none" w:sz="0" w:space="0" w:color="auto"/>
        <w:left w:val="none" w:sz="0" w:space="0" w:color="auto"/>
        <w:bottom w:val="none" w:sz="0" w:space="0" w:color="auto"/>
        <w:right w:val="none" w:sz="0" w:space="0" w:color="auto"/>
      </w:divBdr>
    </w:div>
    <w:div w:id="1584025176">
      <w:bodyDiv w:val="1"/>
      <w:marLeft w:val="0"/>
      <w:marRight w:val="0"/>
      <w:marTop w:val="0"/>
      <w:marBottom w:val="0"/>
      <w:divBdr>
        <w:top w:val="none" w:sz="0" w:space="0" w:color="auto"/>
        <w:left w:val="none" w:sz="0" w:space="0" w:color="auto"/>
        <w:bottom w:val="none" w:sz="0" w:space="0" w:color="auto"/>
        <w:right w:val="none" w:sz="0" w:space="0" w:color="auto"/>
      </w:divBdr>
    </w:div>
    <w:div w:id="1585914876">
      <w:bodyDiv w:val="1"/>
      <w:marLeft w:val="0"/>
      <w:marRight w:val="0"/>
      <w:marTop w:val="0"/>
      <w:marBottom w:val="0"/>
      <w:divBdr>
        <w:top w:val="none" w:sz="0" w:space="0" w:color="auto"/>
        <w:left w:val="none" w:sz="0" w:space="0" w:color="auto"/>
        <w:bottom w:val="none" w:sz="0" w:space="0" w:color="auto"/>
        <w:right w:val="none" w:sz="0" w:space="0" w:color="auto"/>
      </w:divBdr>
    </w:div>
    <w:div w:id="1587953716">
      <w:bodyDiv w:val="1"/>
      <w:marLeft w:val="0"/>
      <w:marRight w:val="0"/>
      <w:marTop w:val="0"/>
      <w:marBottom w:val="0"/>
      <w:divBdr>
        <w:top w:val="none" w:sz="0" w:space="0" w:color="auto"/>
        <w:left w:val="none" w:sz="0" w:space="0" w:color="auto"/>
        <w:bottom w:val="none" w:sz="0" w:space="0" w:color="auto"/>
        <w:right w:val="none" w:sz="0" w:space="0" w:color="auto"/>
      </w:divBdr>
    </w:div>
    <w:div w:id="1597709141">
      <w:bodyDiv w:val="1"/>
      <w:marLeft w:val="0"/>
      <w:marRight w:val="0"/>
      <w:marTop w:val="0"/>
      <w:marBottom w:val="0"/>
      <w:divBdr>
        <w:top w:val="none" w:sz="0" w:space="0" w:color="auto"/>
        <w:left w:val="none" w:sz="0" w:space="0" w:color="auto"/>
        <w:bottom w:val="none" w:sz="0" w:space="0" w:color="auto"/>
        <w:right w:val="none" w:sz="0" w:space="0" w:color="auto"/>
      </w:divBdr>
    </w:div>
    <w:div w:id="1605069257">
      <w:bodyDiv w:val="1"/>
      <w:marLeft w:val="0"/>
      <w:marRight w:val="0"/>
      <w:marTop w:val="0"/>
      <w:marBottom w:val="0"/>
      <w:divBdr>
        <w:top w:val="none" w:sz="0" w:space="0" w:color="auto"/>
        <w:left w:val="none" w:sz="0" w:space="0" w:color="auto"/>
        <w:bottom w:val="none" w:sz="0" w:space="0" w:color="auto"/>
        <w:right w:val="none" w:sz="0" w:space="0" w:color="auto"/>
      </w:divBdr>
    </w:div>
    <w:div w:id="1605646063">
      <w:bodyDiv w:val="1"/>
      <w:marLeft w:val="0"/>
      <w:marRight w:val="0"/>
      <w:marTop w:val="0"/>
      <w:marBottom w:val="0"/>
      <w:divBdr>
        <w:top w:val="none" w:sz="0" w:space="0" w:color="auto"/>
        <w:left w:val="none" w:sz="0" w:space="0" w:color="auto"/>
        <w:bottom w:val="none" w:sz="0" w:space="0" w:color="auto"/>
        <w:right w:val="none" w:sz="0" w:space="0" w:color="auto"/>
      </w:divBdr>
    </w:div>
    <w:div w:id="1613972827">
      <w:bodyDiv w:val="1"/>
      <w:marLeft w:val="0"/>
      <w:marRight w:val="0"/>
      <w:marTop w:val="0"/>
      <w:marBottom w:val="0"/>
      <w:divBdr>
        <w:top w:val="none" w:sz="0" w:space="0" w:color="auto"/>
        <w:left w:val="none" w:sz="0" w:space="0" w:color="auto"/>
        <w:bottom w:val="none" w:sz="0" w:space="0" w:color="auto"/>
        <w:right w:val="none" w:sz="0" w:space="0" w:color="auto"/>
      </w:divBdr>
    </w:div>
    <w:div w:id="1615558420">
      <w:bodyDiv w:val="1"/>
      <w:marLeft w:val="0"/>
      <w:marRight w:val="0"/>
      <w:marTop w:val="0"/>
      <w:marBottom w:val="0"/>
      <w:divBdr>
        <w:top w:val="none" w:sz="0" w:space="0" w:color="auto"/>
        <w:left w:val="none" w:sz="0" w:space="0" w:color="auto"/>
        <w:bottom w:val="none" w:sz="0" w:space="0" w:color="auto"/>
        <w:right w:val="none" w:sz="0" w:space="0" w:color="auto"/>
      </w:divBdr>
    </w:div>
    <w:div w:id="1616055053">
      <w:bodyDiv w:val="1"/>
      <w:marLeft w:val="0"/>
      <w:marRight w:val="0"/>
      <w:marTop w:val="0"/>
      <w:marBottom w:val="0"/>
      <w:divBdr>
        <w:top w:val="none" w:sz="0" w:space="0" w:color="auto"/>
        <w:left w:val="none" w:sz="0" w:space="0" w:color="auto"/>
        <w:bottom w:val="none" w:sz="0" w:space="0" w:color="auto"/>
        <w:right w:val="none" w:sz="0" w:space="0" w:color="auto"/>
      </w:divBdr>
    </w:div>
    <w:div w:id="1617907688">
      <w:bodyDiv w:val="1"/>
      <w:marLeft w:val="0"/>
      <w:marRight w:val="0"/>
      <w:marTop w:val="0"/>
      <w:marBottom w:val="0"/>
      <w:divBdr>
        <w:top w:val="none" w:sz="0" w:space="0" w:color="auto"/>
        <w:left w:val="none" w:sz="0" w:space="0" w:color="auto"/>
        <w:bottom w:val="none" w:sz="0" w:space="0" w:color="auto"/>
        <w:right w:val="none" w:sz="0" w:space="0" w:color="auto"/>
      </w:divBdr>
    </w:div>
    <w:div w:id="1618179866">
      <w:bodyDiv w:val="1"/>
      <w:marLeft w:val="0"/>
      <w:marRight w:val="0"/>
      <w:marTop w:val="0"/>
      <w:marBottom w:val="0"/>
      <w:divBdr>
        <w:top w:val="none" w:sz="0" w:space="0" w:color="auto"/>
        <w:left w:val="none" w:sz="0" w:space="0" w:color="auto"/>
        <w:bottom w:val="none" w:sz="0" w:space="0" w:color="auto"/>
        <w:right w:val="none" w:sz="0" w:space="0" w:color="auto"/>
      </w:divBdr>
    </w:div>
    <w:div w:id="1625891686">
      <w:bodyDiv w:val="1"/>
      <w:marLeft w:val="0"/>
      <w:marRight w:val="0"/>
      <w:marTop w:val="0"/>
      <w:marBottom w:val="0"/>
      <w:divBdr>
        <w:top w:val="none" w:sz="0" w:space="0" w:color="auto"/>
        <w:left w:val="none" w:sz="0" w:space="0" w:color="auto"/>
        <w:bottom w:val="none" w:sz="0" w:space="0" w:color="auto"/>
        <w:right w:val="none" w:sz="0" w:space="0" w:color="auto"/>
      </w:divBdr>
    </w:div>
    <w:div w:id="1626429868">
      <w:bodyDiv w:val="1"/>
      <w:marLeft w:val="0"/>
      <w:marRight w:val="0"/>
      <w:marTop w:val="0"/>
      <w:marBottom w:val="0"/>
      <w:divBdr>
        <w:top w:val="none" w:sz="0" w:space="0" w:color="auto"/>
        <w:left w:val="none" w:sz="0" w:space="0" w:color="auto"/>
        <w:bottom w:val="none" w:sz="0" w:space="0" w:color="auto"/>
        <w:right w:val="none" w:sz="0" w:space="0" w:color="auto"/>
      </w:divBdr>
    </w:div>
    <w:div w:id="1629778315">
      <w:bodyDiv w:val="1"/>
      <w:marLeft w:val="0"/>
      <w:marRight w:val="0"/>
      <w:marTop w:val="0"/>
      <w:marBottom w:val="0"/>
      <w:divBdr>
        <w:top w:val="none" w:sz="0" w:space="0" w:color="auto"/>
        <w:left w:val="none" w:sz="0" w:space="0" w:color="auto"/>
        <w:bottom w:val="none" w:sz="0" w:space="0" w:color="auto"/>
        <w:right w:val="none" w:sz="0" w:space="0" w:color="auto"/>
      </w:divBdr>
    </w:div>
    <w:div w:id="1631089410">
      <w:bodyDiv w:val="1"/>
      <w:marLeft w:val="0"/>
      <w:marRight w:val="0"/>
      <w:marTop w:val="0"/>
      <w:marBottom w:val="0"/>
      <w:divBdr>
        <w:top w:val="none" w:sz="0" w:space="0" w:color="auto"/>
        <w:left w:val="none" w:sz="0" w:space="0" w:color="auto"/>
        <w:bottom w:val="none" w:sz="0" w:space="0" w:color="auto"/>
        <w:right w:val="none" w:sz="0" w:space="0" w:color="auto"/>
      </w:divBdr>
    </w:div>
    <w:div w:id="1636251949">
      <w:bodyDiv w:val="1"/>
      <w:marLeft w:val="0"/>
      <w:marRight w:val="0"/>
      <w:marTop w:val="0"/>
      <w:marBottom w:val="0"/>
      <w:divBdr>
        <w:top w:val="none" w:sz="0" w:space="0" w:color="auto"/>
        <w:left w:val="none" w:sz="0" w:space="0" w:color="auto"/>
        <w:bottom w:val="none" w:sz="0" w:space="0" w:color="auto"/>
        <w:right w:val="none" w:sz="0" w:space="0" w:color="auto"/>
      </w:divBdr>
    </w:div>
    <w:div w:id="1639459609">
      <w:bodyDiv w:val="1"/>
      <w:marLeft w:val="0"/>
      <w:marRight w:val="0"/>
      <w:marTop w:val="0"/>
      <w:marBottom w:val="0"/>
      <w:divBdr>
        <w:top w:val="none" w:sz="0" w:space="0" w:color="auto"/>
        <w:left w:val="none" w:sz="0" w:space="0" w:color="auto"/>
        <w:bottom w:val="none" w:sz="0" w:space="0" w:color="auto"/>
        <w:right w:val="none" w:sz="0" w:space="0" w:color="auto"/>
      </w:divBdr>
    </w:div>
    <w:div w:id="1645889998">
      <w:bodyDiv w:val="1"/>
      <w:marLeft w:val="0"/>
      <w:marRight w:val="0"/>
      <w:marTop w:val="0"/>
      <w:marBottom w:val="0"/>
      <w:divBdr>
        <w:top w:val="none" w:sz="0" w:space="0" w:color="auto"/>
        <w:left w:val="none" w:sz="0" w:space="0" w:color="auto"/>
        <w:bottom w:val="none" w:sz="0" w:space="0" w:color="auto"/>
        <w:right w:val="none" w:sz="0" w:space="0" w:color="auto"/>
      </w:divBdr>
    </w:div>
    <w:div w:id="1656956284">
      <w:bodyDiv w:val="1"/>
      <w:marLeft w:val="0"/>
      <w:marRight w:val="0"/>
      <w:marTop w:val="0"/>
      <w:marBottom w:val="0"/>
      <w:divBdr>
        <w:top w:val="none" w:sz="0" w:space="0" w:color="auto"/>
        <w:left w:val="none" w:sz="0" w:space="0" w:color="auto"/>
        <w:bottom w:val="none" w:sz="0" w:space="0" w:color="auto"/>
        <w:right w:val="none" w:sz="0" w:space="0" w:color="auto"/>
      </w:divBdr>
    </w:div>
    <w:div w:id="1661034836">
      <w:bodyDiv w:val="1"/>
      <w:marLeft w:val="0"/>
      <w:marRight w:val="0"/>
      <w:marTop w:val="0"/>
      <w:marBottom w:val="0"/>
      <w:divBdr>
        <w:top w:val="none" w:sz="0" w:space="0" w:color="auto"/>
        <w:left w:val="none" w:sz="0" w:space="0" w:color="auto"/>
        <w:bottom w:val="none" w:sz="0" w:space="0" w:color="auto"/>
        <w:right w:val="none" w:sz="0" w:space="0" w:color="auto"/>
      </w:divBdr>
    </w:div>
    <w:div w:id="1671374315">
      <w:bodyDiv w:val="1"/>
      <w:marLeft w:val="0"/>
      <w:marRight w:val="0"/>
      <w:marTop w:val="0"/>
      <w:marBottom w:val="0"/>
      <w:divBdr>
        <w:top w:val="none" w:sz="0" w:space="0" w:color="auto"/>
        <w:left w:val="none" w:sz="0" w:space="0" w:color="auto"/>
        <w:bottom w:val="none" w:sz="0" w:space="0" w:color="auto"/>
        <w:right w:val="none" w:sz="0" w:space="0" w:color="auto"/>
      </w:divBdr>
    </w:div>
    <w:div w:id="1701666559">
      <w:bodyDiv w:val="1"/>
      <w:marLeft w:val="0"/>
      <w:marRight w:val="0"/>
      <w:marTop w:val="0"/>
      <w:marBottom w:val="0"/>
      <w:divBdr>
        <w:top w:val="none" w:sz="0" w:space="0" w:color="auto"/>
        <w:left w:val="none" w:sz="0" w:space="0" w:color="auto"/>
        <w:bottom w:val="none" w:sz="0" w:space="0" w:color="auto"/>
        <w:right w:val="none" w:sz="0" w:space="0" w:color="auto"/>
      </w:divBdr>
    </w:div>
    <w:div w:id="1719820308">
      <w:bodyDiv w:val="1"/>
      <w:marLeft w:val="0"/>
      <w:marRight w:val="0"/>
      <w:marTop w:val="0"/>
      <w:marBottom w:val="0"/>
      <w:divBdr>
        <w:top w:val="none" w:sz="0" w:space="0" w:color="auto"/>
        <w:left w:val="none" w:sz="0" w:space="0" w:color="auto"/>
        <w:bottom w:val="none" w:sz="0" w:space="0" w:color="auto"/>
        <w:right w:val="none" w:sz="0" w:space="0" w:color="auto"/>
      </w:divBdr>
    </w:div>
    <w:div w:id="1724717318">
      <w:bodyDiv w:val="1"/>
      <w:marLeft w:val="0"/>
      <w:marRight w:val="0"/>
      <w:marTop w:val="0"/>
      <w:marBottom w:val="0"/>
      <w:divBdr>
        <w:top w:val="none" w:sz="0" w:space="0" w:color="auto"/>
        <w:left w:val="none" w:sz="0" w:space="0" w:color="auto"/>
        <w:bottom w:val="none" w:sz="0" w:space="0" w:color="auto"/>
        <w:right w:val="none" w:sz="0" w:space="0" w:color="auto"/>
      </w:divBdr>
    </w:div>
    <w:div w:id="1727145558">
      <w:bodyDiv w:val="1"/>
      <w:marLeft w:val="0"/>
      <w:marRight w:val="0"/>
      <w:marTop w:val="0"/>
      <w:marBottom w:val="0"/>
      <w:divBdr>
        <w:top w:val="none" w:sz="0" w:space="0" w:color="auto"/>
        <w:left w:val="none" w:sz="0" w:space="0" w:color="auto"/>
        <w:bottom w:val="none" w:sz="0" w:space="0" w:color="auto"/>
        <w:right w:val="none" w:sz="0" w:space="0" w:color="auto"/>
      </w:divBdr>
      <w:divsChild>
        <w:div w:id="133108011">
          <w:marLeft w:val="0"/>
          <w:marRight w:val="450"/>
          <w:marTop w:val="0"/>
          <w:marBottom w:val="0"/>
          <w:divBdr>
            <w:top w:val="none" w:sz="0" w:space="0" w:color="auto"/>
            <w:left w:val="none" w:sz="0" w:space="0" w:color="auto"/>
            <w:bottom w:val="none" w:sz="0" w:space="0" w:color="auto"/>
            <w:right w:val="none" w:sz="0" w:space="0" w:color="auto"/>
          </w:divBdr>
          <w:divsChild>
            <w:div w:id="1800143108">
              <w:marLeft w:val="0"/>
              <w:marRight w:val="0"/>
              <w:marTop w:val="0"/>
              <w:marBottom w:val="0"/>
              <w:divBdr>
                <w:top w:val="none" w:sz="0" w:space="0" w:color="auto"/>
                <w:left w:val="none" w:sz="0" w:space="0" w:color="auto"/>
                <w:bottom w:val="none" w:sz="0" w:space="0" w:color="auto"/>
                <w:right w:val="none" w:sz="0" w:space="0" w:color="auto"/>
              </w:divBdr>
              <w:divsChild>
                <w:div w:id="1988166956">
                  <w:marLeft w:val="0"/>
                  <w:marRight w:val="0"/>
                  <w:marTop w:val="0"/>
                  <w:marBottom w:val="0"/>
                  <w:divBdr>
                    <w:top w:val="none" w:sz="0" w:space="0" w:color="auto"/>
                    <w:left w:val="none" w:sz="0" w:space="0" w:color="auto"/>
                    <w:bottom w:val="none" w:sz="0" w:space="0" w:color="auto"/>
                    <w:right w:val="none" w:sz="0" w:space="0" w:color="auto"/>
                  </w:divBdr>
                  <w:divsChild>
                    <w:div w:id="999962507">
                      <w:marLeft w:val="0"/>
                      <w:marRight w:val="0"/>
                      <w:marTop w:val="0"/>
                      <w:marBottom w:val="0"/>
                      <w:divBdr>
                        <w:top w:val="none" w:sz="0" w:space="0" w:color="auto"/>
                        <w:left w:val="none" w:sz="0" w:space="0" w:color="auto"/>
                        <w:bottom w:val="none" w:sz="0" w:space="0" w:color="auto"/>
                        <w:right w:val="none" w:sz="0" w:space="0" w:color="auto"/>
                      </w:divBdr>
                      <w:divsChild>
                        <w:div w:id="5479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635491">
          <w:marLeft w:val="0"/>
          <w:marRight w:val="450"/>
          <w:marTop w:val="0"/>
          <w:marBottom w:val="0"/>
          <w:divBdr>
            <w:top w:val="none" w:sz="0" w:space="0" w:color="auto"/>
            <w:left w:val="none" w:sz="0" w:space="0" w:color="auto"/>
            <w:bottom w:val="none" w:sz="0" w:space="0" w:color="auto"/>
            <w:right w:val="none" w:sz="0" w:space="0" w:color="auto"/>
          </w:divBdr>
          <w:divsChild>
            <w:div w:id="539129749">
              <w:marLeft w:val="0"/>
              <w:marRight w:val="0"/>
              <w:marTop w:val="0"/>
              <w:marBottom w:val="0"/>
              <w:divBdr>
                <w:top w:val="none" w:sz="0" w:space="0" w:color="auto"/>
                <w:left w:val="none" w:sz="0" w:space="0" w:color="auto"/>
                <w:bottom w:val="none" w:sz="0" w:space="0" w:color="auto"/>
                <w:right w:val="none" w:sz="0" w:space="0" w:color="auto"/>
              </w:divBdr>
              <w:divsChild>
                <w:div w:id="319387744">
                  <w:marLeft w:val="0"/>
                  <w:marRight w:val="0"/>
                  <w:marTop w:val="0"/>
                  <w:marBottom w:val="300"/>
                  <w:divBdr>
                    <w:top w:val="none" w:sz="0" w:space="0" w:color="auto"/>
                    <w:left w:val="none" w:sz="0" w:space="0" w:color="auto"/>
                    <w:bottom w:val="none" w:sz="0" w:space="0" w:color="auto"/>
                    <w:right w:val="none" w:sz="0" w:space="0" w:color="auto"/>
                  </w:divBdr>
                  <w:divsChild>
                    <w:div w:id="618296308">
                      <w:marLeft w:val="0"/>
                      <w:marRight w:val="0"/>
                      <w:marTop w:val="0"/>
                      <w:marBottom w:val="0"/>
                      <w:divBdr>
                        <w:top w:val="none" w:sz="0" w:space="0" w:color="auto"/>
                        <w:left w:val="none" w:sz="0" w:space="0" w:color="auto"/>
                        <w:bottom w:val="none" w:sz="0" w:space="0" w:color="auto"/>
                        <w:right w:val="none" w:sz="0" w:space="0" w:color="auto"/>
                      </w:divBdr>
                    </w:div>
                  </w:divsChild>
                </w:div>
                <w:div w:id="738871762">
                  <w:marLeft w:val="0"/>
                  <w:marRight w:val="0"/>
                  <w:marTop w:val="0"/>
                  <w:marBottom w:val="300"/>
                  <w:divBdr>
                    <w:top w:val="none" w:sz="0" w:space="0" w:color="auto"/>
                    <w:left w:val="none" w:sz="0" w:space="0" w:color="auto"/>
                    <w:bottom w:val="none" w:sz="0" w:space="0" w:color="auto"/>
                    <w:right w:val="none" w:sz="0" w:space="0" w:color="auto"/>
                  </w:divBdr>
                  <w:divsChild>
                    <w:div w:id="1309018968">
                      <w:marLeft w:val="0"/>
                      <w:marRight w:val="0"/>
                      <w:marTop w:val="0"/>
                      <w:marBottom w:val="300"/>
                      <w:divBdr>
                        <w:top w:val="none" w:sz="0" w:space="0" w:color="auto"/>
                        <w:left w:val="none" w:sz="0" w:space="0" w:color="auto"/>
                        <w:bottom w:val="none" w:sz="0" w:space="0" w:color="auto"/>
                        <w:right w:val="none" w:sz="0" w:space="0" w:color="auto"/>
                      </w:divBdr>
                      <w:divsChild>
                        <w:div w:id="10428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8913">
                  <w:marLeft w:val="0"/>
                  <w:marRight w:val="0"/>
                  <w:marTop w:val="0"/>
                  <w:marBottom w:val="0"/>
                  <w:divBdr>
                    <w:top w:val="none" w:sz="0" w:space="0" w:color="auto"/>
                    <w:left w:val="none" w:sz="0" w:space="0" w:color="auto"/>
                    <w:bottom w:val="none" w:sz="0" w:space="0" w:color="auto"/>
                    <w:right w:val="none" w:sz="0" w:space="0" w:color="auto"/>
                  </w:divBdr>
                  <w:divsChild>
                    <w:div w:id="528569765">
                      <w:marLeft w:val="0"/>
                      <w:marRight w:val="0"/>
                      <w:marTop w:val="0"/>
                      <w:marBottom w:val="0"/>
                      <w:divBdr>
                        <w:top w:val="none" w:sz="0" w:space="0" w:color="auto"/>
                        <w:left w:val="none" w:sz="0" w:space="0" w:color="auto"/>
                        <w:bottom w:val="none" w:sz="0" w:space="0" w:color="auto"/>
                        <w:right w:val="none" w:sz="0" w:space="0" w:color="auto"/>
                      </w:divBdr>
                      <w:divsChild>
                        <w:div w:id="7312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11233">
          <w:marLeft w:val="0"/>
          <w:marRight w:val="450"/>
          <w:marTop w:val="0"/>
          <w:marBottom w:val="0"/>
          <w:divBdr>
            <w:top w:val="none" w:sz="0" w:space="0" w:color="auto"/>
            <w:left w:val="none" w:sz="0" w:space="0" w:color="auto"/>
            <w:bottom w:val="none" w:sz="0" w:space="0" w:color="auto"/>
            <w:right w:val="none" w:sz="0" w:space="0" w:color="auto"/>
          </w:divBdr>
          <w:divsChild>
            <w:div w:id="1376004561">
              <w:marLeft w:val="0"/>
              <w:marRight w:val="0"/>
              <w:marTop w:val="0"/>
              <w:marBottom w:val="0"/>
              <w:divBdr>
                <w:top w:val="none" w:sz="0" w:space="0" w:color="auto"/>
                <w:left w:val="none" w:sz="0" w:space="0" w:color="auto"/>
                <w:bottom w:val="none" w:sz="0" w:space="0" w:color="auto"/>
                <w:right w:val="none" w:sz="0" w:space="0" w:color="auto"/>
              </w:divBdr>
              <w:divsChild>
                <w:div w:id="421336428">
                  <w:marLeft w:val="0"/>
                  <w:marRight w:val="0"/>
                  <w:marTop w:val="0"/>
                  <w:marBottom w:val="0"/>
                  <w:divBdr>
                    <w:top w:val="none" w:sz="0" w:space="0" w:color="auto"/>
                    <w:left w:val="none" w:sz="0" w:space="0" w:color="auto"/>
                    <w:bottom w:val="none" w:sz="0" w:space="0" w:color="auto"/>
                    <w:right w:val="none" w:sz="0" w:space="0" w:color="auto"/>
                  </w:divBdr>
                  <w:divsChild>
                    <w:div w:id="1089501230">
                      <w:marLeft w:val="0"/>
                      <w:marRight w:val="0"/>
                      <w:marTop w:val="0"/>
                      <w:marBottom w:val="0"/>
                      <w:divBdr>
                        <w:top w:val="none" w:sz="0" w:space="0" w:color="auto"/>
                        <w:left w:val="none" w:sz="0" w:space="0" w:color="auto"/>
                        <w:bottom w:val="none" w:sz="0" w:space="0" w:color="auto"/>
                        <w:right w:val="none" w:sz="0" w:space="0" w:color="auto"/>
                      </w:divBdr>
                      <w:divsChild>
                        <w:div w:id="19617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8645">
                  <w:marLeft w:val="0"/>
                  <w:marRight w:val="0"/>
                  <w:marTop w:val="0"/>
                  <w:marBottom w:val="300"/>
                  <w:divBdr>
                    <w:top w:val="none" w:sz="0" w:space="0" w:color="auto"/>
                    <w:left w:val="none" w:sz="0" w:space="0" w:color="auto"/>
                    <w:bottom w:val="none" w:sz="0" w:space="0" w:color="auto"/>
                    <w:right w:val="none" w:sz="0" w:space="0" w:color="auto"/>
                  </w:divBdr>
                  <w:divsChild>
                    <w:div w:id="298611461">
                      <w:marLeft w:val="0"/>
                      <w:marRight w:val="0"/>
                      <w:marTop w:val="0"/>
                      <w:marBottom w:val="0"/>
                      <w:divBdr>
                        <w:top w:val="none" w:sz="0" w:space="0" w:color="auto"/>
                        <w:left w:val="none" w:sz="0" w:space="0" w:color="auto"/>
                        <w:bottom w:val="none" w:sz="0" w:space="0" w:color="auto"/>
                        <w:right w:val="none" w:sz="0" w:space="0" w:color="auto"/>
                      </w:divBdr>
                    </w:div>
                  </w:divsChild>
                </w:div>
                <w:div w:id="2000115789">
                  <w:marLeft w:val="0"/>
                  <w:marRight w:val="0"/>
                  <w:marTop w:val="0"/>
                  <w:marBottom w:val="300"/>
                  <w:divBdr>
                    <w:top w:val="none" w:sz="0" w:space="0" w:color="auto"/>
                    <w:left w:val="none" w:sz="0" w:space="0" w:color="auto"/>
                    <w:bottom w:val="none" w:sz="0" w:space="0" w:color="auto"/>
                    <w:right w:val="none" w:sz="0" w:space="0" w:color="auto"/>
                  </w:divBdr>
                  <w:divsChild>
                    <w:div w:id="329259743">
                      <w:marLeft w:val="0"/>
                      <w:marRight w:val="0"/>
                      <w:marTop w:val="0"/>
                      <w:marBottom w:val="300"/>
                      <w:divBdr>
                        <w:top w:val="none" w:sz="0" w:space="0" w:color="auto"/>
                        <w:left w:val="none" w:sz="0" w:space="0" w:color="auto"/>
                        <w:bottom w:val="none" w:sz="0" w:space="0" w:color="auto"/>
                        <w:right w:val="none" w:sz="0" w:space="0" w:color="auto"/>
                      </w:divBdr>
                      <w:divsChild>
                        <w:div w:id="9616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85042">
          <w:marLeft w:val="0"/>
          <w:marRight w:val="450"/>
          <w:marTop w:val="0"/>
          <w:marBottom w:val="0"/>
          <w:divBdr>
            <w:top w:val="none" w:sz="0" w:space="0" w:color="auto"/>
            <w:left w:val="none" w:sz="0" w:space="0" w:color="auto"/>
            <w:bottom w:val="none" w:sz="0" w:space="0" w:color="auto"/>
            <w:right w:val="none" w:sz="0" w:space="0" w:color="auto"/>
          </w:divBdr>
          <w:divsChild>
            <w:div w:id="667711809">
              <w:marLeft w:val="0"/>
              <w:marRight w:val="0"/>
              <w:marTop w:val="0"/>
              <w:marBottom w:val="0"/>
              <w:divBdr>
                <w:top w:val="none" w:sz="0" w:space="0" w:color="auto"/>
                <w:left w:val="none" w:sz="0" w:space="0" w:color="auto"/>
                <w:bottom w:val="none" w:sz="0" w:space="0" w:color="auto"/>
                <w:right w:val="none" w:sz="0" w:space="0" w:color="auto"/>
              </w:divBdr>
              <w:divsChild>
                <w:div w:id="31930807">
                  <w:marLeft w:val="0"/>
                  <w:marRight w:val="0"/>
                  <w:marTop w:val="0"/>
                  <w:marBottom w:val="300"/>
                  <w:divBdr>
                    <w:top w:val="none" w:sz="0" w:space="0" w:color="auto"/>
                    <w:left w:val="none" w:sz="0" w:space="0" w:color="auto"/>
                    <w:bottom w:val="none" w:sz="0" w:space="0" w:color="auto"/>
                    <w:right w:val="none" w:sz="0" w:space="0" w:color="auto"/>
                  </w:divBdr>
                  <w:divsChild>
                    <w:div w:id="1202667524">
                      <w:marLeft w:val="0"/>
                      <w:marRight w:val="0"/>
                      <w:marTop w:val="0"/>
                      <w:marBottom w:val="0"/>
                      <w:divBdr>
                        <w:top w:val="none" w:sz="0" w:space="0" w:color="auto"/>
                        <w:left w:val="none" w:sz="0" w:space="0" w:color="auto"/>
                        <w:bottom w:val="none" w:sz="0" w:space="0" w:color="auto"/>
                        <w:right w:val="none" w:sz="0" w:space="0" w:color="auto"/>
                      </w:divBdr>
                    </w:div>
                  </w:divsChild>
                </w:div>
                <w:div w:id="1149517155">
                  <w:marLeft w:val="0"/>
                  <w:marRight w:val="0"/>
                  <w:marTop w:val="0"/>
                  <w:marBottom w:val="0"/>
                  <w:divBdr>
                    <w:top w:val="none" w:sz="0" w:space="0" w:color="auto"/>
                    <w:left w:val="none" w:sz="0" w:space="0" w:color="auto"/>
                    <w:bottom w:val="none" w:sz="0" w:space="0" w:color="auto"/>
                    <w:right w:val="none" w:sz="0" w:space="0" w:color="auto"/>
                  </w:divBdr>
                  <w:divsChild>
                    <w:div w:id="1203326503">
                      <w:marLeft w:val="0"/>
                      <w:marRight w:val="0"/>
                      <w:marTop w:val="0"/>
                      <w:marBottom w:val="0"/>
                      <w:divBdr>
                        <w:top w:val="none" w:sz="0" w:space="0" w:color="auto"/>
                        <w:left w:val="none" w:sz="0" w:space="0" w:color="auto"/>
                        <w:bottom w:val="none" w:sz="0" w:space="0" w:color="auto"/>
                        <w:right w:val="none" w:sz="0" w:space="0" w:color="auto"/>
                      </w:divBdr>
                      <w:divsChild>
                        <w:div w:id="9130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1321">
                  <w:marLeft w:val="0"/>
                  <w:marRight w:val="0"/>
                  <w:marTop w:val="0"/>
                  <w:marBottom w:val="300"/>
                  <w:divBdr>
                    <w:top w:val="none" w:sz="0" w:space="0" w:color="auto"/>
                    <w:left w:val="none" w:sz="0" w:space="0" w:color="auto"/>
                    <w:bottom w:val="none" w:sz="0" w:space="0" w:color="auto"/>
                    <w:right w:val="none" w:sz="0" w:space="0" w:color="auto"/>
                  </w:divBdr>
                  <w:divsChild>
                    <w:div w:id="1107045872">
                      <w:marLeft w:val="0"/>
                      <w:marRight w:val="0"/>
                      <w:marTop w:val="0"/>
                      <w:marBottom w:val="300"/>
                      <w:divBdr>
                        <w:top w:val="none" w:sz="0" w:space="0" w:color="auto"/>
                        <w:left w:val="none" w:sz="0" w:space="0" w:color="auto"/>
                        <w:bottom w:val="none" w:sz="0" w:space="0" w:color="auto"/>
                        <w:right w:val="none" w:sz="0" w:space="0" w:color="auto"/>
                      </w:divBdr>
                      <w:divsChild>
                        <w:div w:id="15074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17930">
          <w:marLeft w:val="0"/>
          <w:marRight w:val="450"/>
          <w:marTop w:val="0"/>
          <w:marBottom w:val="0"/>
          <w:divBdr>
            <w:top w:val="none" w:sz="0" w:space="0" w:color="auto"/>
            <w:left w:val="none" w:sz="0" w:space="0" w:color="auto"/>
            <w:bottom w:val="none" w:sz="0" w:space="0" w:color="auto"/>
            <w:right w:val="none" w:sz="0" w:space="0" w:color="auto"/>
          </w:divBdr>
          <w:divsChild>
            <w:div w:id="15356013">
              <w:marLeft w:val="0"/>
              <w:marRight w:val="0"/>
              <w:marTop w:val="0"/>
              <w:marBottom w:val="0"/>
              <w:divBdr>
                <w:top w:val="none" w:sz="0" w:space="0" w:color="auto"/>
                <w:left w:val="none" w:sz="0" w:space="0" w:color="auto"/>
                <w:bottom w:val="none" w:sz="0" w:space="0" w:color="auto"/>
                <w:right w:val="none" w:sz="0" w:space="0" w:color="auto"/>
              </w:divBdr>
              <w:divsChild>
                <w:div w:id="164171593">
                  <w:marLeft w:val="0"/>
                  <w:marRight w:val="0"/>
                  <w:marTop w:val="0"/>
                  <w:marBottom w:val="300"/>
                  <w:divBdr>
                    <w:top w:val="none" w:sz="0" w:space="0" w:color="auto"/>
                    <w:left w:val="none" w:sz="0" w:space="0" w:color="auto"/>
                    <w:bottom w:val="none" w:sz="0" w:space="0" w:color="auto"/>
                    <w:right w:val="none" w:sz="0" w:space="0" w:color="auto"/>
                  </w:divBdr>
                  <w:divsChild>
                    <w:div w:id="1029254895">
                      <w:marLeft w:val="0"/>
                      <w:marRight w:val="0"/>
                      <w:marTop w:val="0"/>
                      <w:marBottom w:val="300"/>
                      <w:divBdr>
                        <w:top w:val="none" w:sz="0" w:space="0" w:color="auto"/>
                        <w:left w:val="none" w:sz="0" w:space="0" w:color="auto"/>
                        <w:bottom w:val="none" w:sz="0" w:space="0" w:color="auto"/>
                        <w:right w:val="none" w:sz="0" w:space="0" w:color="auto"/>
                      </w:divBdr>
                      <w:divsChild>
                        <w:div w:id="7220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5489">
                  <w:marLeft w:val="0"/>
                  <w:marRight w:val="0"/>
                  <w:marTop w:val="0"/>
                  <w:marBottom w:val="300"/>
                  <w:divBdr>
                    <w:top w:val="none" w:sz="0" w:space="0" w:color="auto"/>
                    <w:left w:val="none" w:sz="0" w:space="0" w:color="auto"/>
                    <w:bottom w:val="none" w:sz="0" w:space="0" w:color="auto"/>
                    <w:right w:val="none" w:sz="0" w:space="0" w:color="auto"/>
                  </w:divBdr>
                  <w:divsChild>
                    <w:div w:id="1944219547">
                      <w:marLeft w:val="0"/>
                      <w:marRight w:val="0"/>
                      <w:marTop w:val="0"/>
                      <w:marBottom w:val="0"/>
                      <w:divBdr>
                        <w:top w:val="none" w:sz="0" w:space="0" w:color="auto"/>
                        <w:left w:val="none" w:sz="0" w:space="0" w:color="auto"/>
                        <w:bottom w:val="none" w:sz="0" w:space="0" w:color="auto"/>
                        <w:right w:val="none" w:sz="0" w:space="0" w:color="auto"/>
                      </w:divBdr>
                    </w:div>
                  </w:divsChild>
                </w:div>
                <w:div w:id="946498537">
                  <w:marLeft w:val="0"/>
                  <w:marRight w:val="0"/>
                  <w:marTop w:val="0"/>
                  <w:marBottom w:val="0"/>
                  <w:divBdr>
                    <w:top w:val="none" w:sz="0" w:space="0" w:color="auto"/>
                    <w:left w:val="none" w:sz="0" w:space="0" w:color="auto"/>
                    <w:bottom w:val="none" w:sz="0" w:space="0" w:color="auto"/>
                    <w:right w:val="none" w:sz="0" w:space="0" w:color="auto"/>
                  </w:divBdr>
                  <w:divsChild>
                    <w:div w:id="1610501057">
                      <w:marLeft w:val="0"/>
                      <w:marRight w:val="0"/>
                      <w:marTop w:val="0"/>
                      <w:marBottom w:val="0"/>
                      <w:divBdr>
                        <w:top w:val="none" w:sz="0" w:space="0" w:color="auto"/>
                        <w:left w:val="none" w:sz="0" w:space="0" w:color="auto"/>
                        <w:bottom w:val="none" w:sz="0" w:space="0" w:color="auto"/>
                        <w:right w:val="none" w:sz="0" w:space="0" w:color="auto"/>
                      </w:divBdr>
                      <w:divsChild>
                        <w:div w:id="7371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70426">
      <w:bodyDiv w:val="1"/>
      <w:marLeft w:val="0"/>
      <w:marRight w:val="0"/>
      <w:marTop w:val="0"/>
      <w:marBottom w:val="0"/>
      <w:divBdr>
        <w:top w:val="none" w:sz="0" w:space="0" w:color="auto"/>
        <w:left w:val="none" w:sz="0" w:space="0" w:color="auto"/>
        <w:bottom w:val="none" w:sz="0" w:space="0" w:color="auto"/>
        <w:right w:val="none" w:sz="0" w:space="0" w:color="auto"/>
      </w:divBdr>
    </w:div>
    <w:div w:id="1734892239">
      <w:bodyDiv w:val="1"/>
      <w:marLeft w:val="0"/>
      <w:marRight w:val="0"/>
      <w:marTop w:val="0"/>
      <w:marBottom w:val="0"/>
      <w:divBdr>
        <w:top w:val="none" w:sz="0" w:space="0" w:color="auto"/>
        <w:left w:val="none" w:sz="0" w:space="0" w:color="auto"/>
        <w:bottom w:val="none" w:sz="0" w:space="0" w:color="auto"/>
        <w:right w:val="none" w:sz="0" w:space="0" w:color="auto"/>
      </w:divBdr>
    </w:div>
    <w:div w:id="1735155267">
      <w:bodyDiv w:val="1"/>
      <w:marLeft w:val="0"/>
      <w:marRight w:val="0"/>
      <w:marTop w:val="0"/>
      <w:marBottom w:val="0"/>
      <w:divBdr>
        <w:top w:val="none" w:sz="0" w:space="0" w:color="auto"/>
        <w:left w:val="none" w:sz="0" w:space="0" w:color="auto"/>
        <w:bottom w:val="none" w:sz="0" w:space="0" w:color="auto"/>
        <w:right w:val="none" w:sz="0" w:space="0" w:color="auto"/>
      </w:divBdr>
    </w:div>
    <w:div w:id="1735811920">
      <w:bodyDiv w:val="1"/>
      <w:marLeft w:val="0"/>
      <w:marRight w:val="0"/>
      <w:marTop w:val="0"/>
      <w:marBottom w:val="0"/>
      <w:divBdr>
        <w:top w:val="none" w:sz="0" w:space="0" w:color="auto"/>
        <w:left w:val="none" w:sz="0" w:space="0" w:color="auto"/>
        <w:bottom w:val="none" w:sz="0" w:space="0" w:color="auto"/>
        <w:right w:val="none" w:sz="0" w:space="0" w:color="auto"/>
      </w:divBdr>
    </w:div>
    <w:div w:id="1738438027">
      <w:bodyDiv w:val="1"/>
      <w:marLeft w:val="0"/>
      <w:marRight w:val="0"/>
      <w:marTop w:val="0"/>
      <w:marBottom w:val="0"/>
      <w:divBdr>
        <w:top w:val="none" w:sz="0" w:space="0" w:color="auto"/>
        <w:left w:val="none" w:sz="0" w:space="0" w:color="auto"/>
        <w:bottom w:val="none" w:sz="0" w:space="0" w:color="auto"/>
        <w:right w:val="none" w:sz="0" w:space="0" w:color="auto"/>
      </w:divBdr>
    </w:div>
    <w:div w:id="1739597819">
      <w:bodyDiv w:val="1"/>
      <w:marLeft w:val="0"/>
      <w:marRight w:val="0"/>
      <w:marTop w:val="0"/>
      <w:marBottom w:val="0"/>
      <w:divBdr>
        <w:top w:val="none" w:sz="0" w:space="0" w:color="auto"/>
        <w:left w:val="none" w:sz="0" w:space="0" w:color="auto"/>
        <w:bottom w:val="none" w:sz="0" w:space="0" w:color="auto"/>
        <w:right w:val="none" w:sz="0" w:space="0" w:color="auto"/>
      </w:divBdr>
    </w:div>
    <w:div w:id="1740781883">
      <w:bodyDiv w:val="1"/>
      <w:marLeft w:val="0"/>
      <w:marRight w:val="0"/>
      <w:marTop w:val="0"/>
      <w:marBottom w:val="0"/>
      <w:divBdr>
        <w:top w:val="none" w:sz="0" w:space="0" w:color="auto"/>
        <w:left w:val="none" w:sz="0" w:space="0" w:color="auto"/>
        <w:bottom w:val="none" w:sz="0" w:space="0" w:color="auto"/>
        <w:right w:val="none" w:sz="0" w:space="0" w:color="auto"/>
      </w:divBdr>
    </w:div>
    <w:div w:id="1744448978">
      <w:bodyDiv w:val="1"/>
      <w:marLeft w:val="0"/>
      <w:marRight w:val="0"/>
      <w:marTop w:val="0"/>
      <w:marBottom w:val="0"/>
      <w:divBdr>
        <w:top w:val="none" w:sz="0" w:space="0" w:color="auto"/>
        <w:left w:val="none" w:sz="0" w:space="0" w:color="auto"/>
        <w:bottom w:val="none" w:sz="0" w:space="0" w:color="auto"/>
        <w:right w:val="none" w:sz="0" w:space="0" w:color="auto"/>
      </w:divBdr>
    </w:div>
    <w:div w:id="1748920480">
      <w:bodyDiv w:val="1"/>
      <w:marLeft w:val="0"/>
      <w:marRight w:val="0"/>
      <w:marTop w:val="0"/>
      <w:marBottom w:val="0"/>
      <w:divBdr>
        <w:top w:val="none" w:sz="0" w:space="0" w:color="auto"/>
        <w:left w:val="none" w:sz="0" w:space="0" w:color="auto"/>
        <w:bottom w:val="none" w:sz="0" w:space="0" w:color="auto"/>
        <w:right w:val="none" w:sz="0" w:space="0" w:color="auto"/>
      </w:divBdr>
    </w:div>
    <w:div w:id="1752116978">
      <w:bodyDiv w:val="1"/>
      <w:marLeft w:val="0"/>
      <w:marRight w:val="0"/>
      <w:marTop w:val="0"/>
      <w:marBottom w:val="0"/>
      <w:divBdr>
        <w:top w:val="none" w:sz="0" w:space="0" w:color="auto"/>
        <w:left w:val="none" w:sz="0" w:space="0" w:color="auto"/>
        <w:bottom w:val="none" w:sz="0" w:space="0" w:color="auto"/>
        <w:right w:val="none" w:sz="0" w:space="0" w:color="auto"/>
      </w:divBdr>
    </w:div>
    <w:div w:id="1762557783">
      <w:bodyDiv w:val="1"/>
      <w:marLeft w:val="0"/>
      <w:marRight w:val="0"/>
      <w:marTop w:val="0"/>
      <w:marBottom w:val="0"/>
      <w:divBdr>
        <w:top w:val="none" w:sz="0" w:space="0" w:color="auto"/>
        <w:left w:val="none" w:sz="0" w:space="0" w:color="auto"/>
        <w:bottom w:val="none" w:sz="0" w:space="0" w:color="auto"/>
        <w:right w:val="none" w:sz="0" w:space="0" w:color="auto"/>
      </w:divBdr>
    </w:div>
    <w:div w:id="1766412833">
      <w:bodyDiv w:val="1"/>
      <w:marLeft w:val="0"/>
      <w:marRight w:val="0"/>
      <w:marTop w:val="0"/>
      <w:marBottom w:val="0"/>
      <w:divBdr>
        <w:top w:val="none" w:sz="0" w:space="0" w:color="auto"/>
        <w:left w:val="none" w:sz="0" w:space="0" w:color="auto"/>
        <w:bottom w:val="none" w:sz="0" w:space="0" w:color="auto"/>
        <w:right w:val="none" w:sz="0" w:space="0" w:color="auto"/>
      </w:divBdr>
    </w:div>
    <w:div w:id="1768304944">
      <w:bodyDiv w:val="1"/>
      <w:marLeft w:val="0"/>
      <w:marRight w:val="0"/>
      <w:marTop w:val="0"/>
      <w:marBottom w:val="0"/>
      <w:divBdr>
        <w:top w:val="none" w:sz="0" w:space="0" w:color="auto"/>
        <w:left w:val="none" w:sz="0" w:space="0" w:color="auto"/>
        <w:bottom w:val="none" w:sz="0" w:space="0" w:color="auto"/>
        <w:right w:val="none" w:sz="0" w:space="0" w:color="auto"/>
      </w:divBdr>
    </w:div>
    <w:div w:id="1770351997">
      <w:bodyDiv w:val="1"/>
      <w:marLeft w:val="0"/>
      <w:marRight w:val="0"/>
      <w:marTop w:val="0"/>
      <w:marBottom w:val="0"/>
      <w:divBdr>
        <w:top w:val="none" w:sz="0" w:space="0" w:color="auto"/>
        <w:left w:val="none" w:sz="0" w:space="0" w:color="auto"/>
        <w:bottom w:val="none" w:sz="0" w:space="0" w:color="auto"/>
        <w:right w:val="none" w:sz="0" w:space="0" w:color="auto"/>
      </w:divBdr>
    </w:div>
    <w:div w:id="1774787322">
      <w:bodyDiv w:val="1"/>
      <w:marLeft w:val="0"/>
      <w:marRight w:val="0"/>
      <w:marTop w:val="0"/>
      <w:marBottom w:val="0"/>
      <w:divBdr>
        <w:top w:val="none" w:sz="0" w:space="0" w:color="auto"/>
        <w:left w:val="none" w:sz="0" w:space="0" w:color="auto"/>
        <w:bottom w:val="none" w:sz="0" w:space="0" w:color="auto"/>
        <w:right w:val="none" w:sz="0" w:space="0" w:color="auto"/>
      </w:divBdr>
    </w:div>
    <w:div w:id="1778063615">
      <w:bodyDiv w:val="1"/>
      <w:marLeft w:val="0"/>
      <w:marRight w:val="0"/>
      <w:marTop w:val="0"/>
      <w:marBottom w:val="0"/>
      <w:divBdr>
        <w:top w:val="none" w:sz="0" w:space="0" w:color="auto"/>
        <w:left w:val="none" w:sz="0" w:space="0" w:color="auto"/>
        <w:bottom w:val="none" w:sz="0" w:space="0" w:color="auto"/>
        <w:right w:val="none" w:sz="0" w:space="0" w:color="auto"/>
      </w:divBdr>
    </w:div>
    <w:div w:id="1791973039">
      <w:bodyDiv w:val="1"/>
      <w:marLeft w:val="0"/>
      <w:marRight w:val="0"/>
      <w:marTop w:val="0"/>
      <w:marBottom w:val="0"/>
      <w:divBdr>
        <w:top w:val="none" w:sz="0" w:space="0" w:color="auto"/>
        <w:left w:val="none" w:sz="0" w:space="0" w:color="auto"/>
        <w:bottom w:val="none" w:sz="0" w:space="0" w:color="auto"/>
        <w:right w:val="none" w:sz="0" w:space="0" w:color="auto"/>
      </w:divBdr>
    </w:div>
    <w:div w:id="1794015083">
      <w:bodyDiv w:val="1"/>
      <w:marLeft w:val="0"/>
      <w:marRight w:val="0"/>
      <w:marTop w:val="0"/>
      <w:marBottom w:val="0"/>
      <w:divBdr>
        <w:top w:val="none" w:sz="0" w:space="0" w:color="auto"/>
        <w:left w:val="none" w:sz="0" w:space="0" w:color="auto"/>
        <w:bottom w:val="none" w:sz="0" w:space="0" w:color="auto"/>
        <w:right w:val="none" w:sz="0" w:space="0" w:color="auto"/>
      </w:divBdr>
    </w:div>
    <w:div w:id="1810896780">
      <w:bodyDiv w:val="1"/>
      <w:marLeft w:val="0"/>
      <w:marRight w:val="0"/>
      <w:marTop w:val="0"/>
      <w:marBottom w:val="0"/>
      <w:divBdr>
        <w:top w:val="none" w:sz="0" w:space="0" w:color="auto"/>
        <w:left w:val="none" w:sz="0" w:space="0" w:color="auto"/>
        <w:bottom w:val="none" w:sz="0" w:space="0" w:color="auto"/>
        <w:right w:val="none" w:sz="0" w:space="0" w:color="auto"/>
      </w:divBdr>
    </w:div>
    <w:div w:id="1825051682">
      <w:bodyDiv w:val="1"/>
      <w:marLeft w:val="0"/>
      <w:marRight w:val="0"/>
      <w:marTop w:val="0"/>
      <w:marBottom w:val="0"/>
      <w:divBdr>
        <w:top w:val="none" w:sz="0" w:space="0" w:color="auto"/>
        <w:left w:val="none" w:sz="0" w:space="0" w:color="auto"/>
        <w:bottom w:val="none" w:sz="0" w:space="0" w:color="auto"/>
        <w:right w:val="none" w:sz="0" w:space="0" w:color="auto"/>
      </w:divBdr>
    </w:div>
    <w:div w:id="1834293849">
      <w:bodyDiv w:val="1"/>
      <w:marLeft w:val="0"/>
      <w:marRight w:val="0"/>
      <w:marTop w:val="0"/>
      <w:marBottom w:val="0"/>
      <w:divBdr>
        <w:top w:val="none" w:sz="0" w:space="0" w:color="auto"/>
        <w:left w:val="none" w:sz="0" w:space="0" w:color="auto"/>
        <w:bottom w:val="none" w:sz="0" w:space="0" w:color="auto"/>
        <w:right w:val="none" w:sz="0" w:space="0" w:color="auto"/>
      </w:divBdr>
    </w:div>
    <w:div w:id="1843348289">
      <w:bodyDiv w:val="1"/>
      <w:marLeft w:val="0"/>
      <w:marRight w:val="0"/>
      <w:marTop w:val="0"/>
      <w:marBottom w:val="0"/>
      <w:divBdr>
        <w:top w:val="none" w:sz="0" w:space="0" w:color="auto"/>
        <w:left w:val="none" w:sz="0" w:space="0" w:color="auto"/>
        <w:bottom w:val="none" w:sz="0" w:space="0" w:color="auto"/>
        <w:right w:val="none" w:sz="0" w:space="0" w:color="auto"/>
      </w:divBdr>
    </w:div>
    <w:div w:id="1846895340">
      <w:bodyDiv w:val="1"/>
      <w:marLeft w:val="0"/>
      <w:marRight w:val="0"/>
      <w:marTop w:val="0"/>
      <w:marBottom w:val="0"/>
      <w:divBdr>
        <w:top w:val="none" w:sz="0" w:space="0" w:color="auto"/>
        <w:left w:val="none" w:sz="0" w:space="0" w:color="auto"/>
        <w:bottom w:val="none" w:sz="0" w:space="0" w:color="auto"/>
        <w:right w:val="none" w:sz="0" w:space="0" w:color="auto"/>
      </w:divBdr>
    </w:div>
    <w:div w:id="1853489491">
      <w:bodyDiv w:val="1"/>
      <w:marLeft w:val="0"/>
      <w:marRight w:val="0"/>
      <w:marTop w:val="0"/>
      <w:marBottom w:val="0"/>
      <w:divBdr>
        <w:top w:val="none" w:sz="0" w:space="0" w:color="auto"/>
        <w:left w:val="none" w:sz="0" w:space="0" w:color="auto"/>
        <w:bottom w:val="none" w:sz="0" w:space="0" w:color="auto"/>
        <w:right w:val="none" w:sz="0" w:space="0" w:color="auto"/>
      </w:divBdr>
    </w:div>
    <w:div w:id="1863081493">
      <w:bodyDiv w:val="1"/>
      <w:marLeft w:val="0"/>
      <w:marRight w:val="0"/>
      <w:marTop w:val="0"/>
      <w:marBottom w:val="0"/>
      <w:divBdr>
        <w:top w:val="none" w:sz="0" w:space="0" w:color="auto"/>
        <w:left w:val="none" w:sz="0" w:space="0" w:color="auto"/>
        <w:bottom w:val="none" w:sz="0" w:space="0" w:color="auto"/>
        <w:right w:val="none" w:sz="0" w:space="0" w:color="auto"/>
      </w:divBdr>
    </w:div>
    <w:div w:id="1865292292">
      <w:bodyDiv w:val="1"/>
      <w:marLeft w:val="0"/>
      <w:marRight w:val="0"/>
      <w:marTop w:val="0"/>
      <w:marBottom w:val="0"/>
      <w:divBdr>
        <w:top w:val="none" w:sz="0" w:space="0" w:color="auto"/>
        <w:left w:val="none" w:sz="0" w:space="0" w:color="auto"/>
        <w:bottom w:val="none" w:sz="0" w:space="0" w:color="auto"/>
        <w:right w:val="none" w:sz="0" w:space="0" w:color="auto"/>
      </w:divBdr>
    </w:div>
    <w:div w:id="1869752039">
      <w:bodyDiv w:val="1"/>
      <w:marLeft w:val="0"/>
      <w:marRight w:val="0"/>
      <w:marTop w:val="0"/>
      <w:marBottom w:val="0"/>
      <w:divBdr>
        <w:top w:val="none" w:sz="0" w:space="0" w:color="auto"/>
        <w:left w:val="none" w:sz="0" w:space="0" w:color="auto"/>
        <w:bottom w:val="none" w:sz="0" w:space="0" w:color="auto"/>
        <w:right w:val="none" w:sz="0" w:space="0" w:color="auto"/>
      </w:divBdr>
    </w:div>
    <w:div w:id="1879274523">
      <w:bodyDiv w:val="1"/>
      <w:marLeft w:val="0"/>
      <w:marRight w:val="0"/>
      <w:marTop w:val="0"/>
      <w:marBottom w:val="0"/>
      <w:divBdr>
        <w:top w:val="none" w:sz="0" w:space="0" w:color="auto"/>
        <w:left w:val="none" w:sz="0" w:space="0" w:color="auto"/>
        <w:bottom w:val="none" w:sz="0" w:space="0" w:color="auto"/>
        <w:right w:val="none" w:sz="0" w:space="0" w:color="auto"/>
      </w:divBdr>
    </w:div>
    <w:div w:id="1879584785">
      <w:bodyDiv w:val="1"/>
      <w:marLeft w:val="0"/>
      <w:marRight w:val="0"/>
      <w:marTop w:val="0"/>
      <w:marBottom w:val="0"/>
      <w:divBdr>
        <w:top w:val="none" w:sz="0" w:space="0" w:color="auto"/>
        <w:left w:val="none" w:sz="0" w:space="0" w:color="auto"/>
        <w:bottom w:val="none" w:sz="0" w:space="0" w:color="auto"/>
        <w:right w:val="none" w:sz="0" w:space="0" w:color="auto"/>
      </w:divBdr>
    </w:div>
    <w:div w:id="1882012677">
      <w:bodyDiv w:val="1"/>
      <w:marLeft w:val="0"/>
      <w:marRight w:val="0"/>
      <w:marTop w:val="0"/>
      <w:marBottom w:val="0"/>
      <w:divBdr>
        <w:top w:val="none" w:sz="0" w:space="0" w:color="auto"/>
        <w:left w:val="none" w:sz="0" w:space="0" w:color="auto"/>
        <w:bottom w:val="none" w:sz="0" w:space="0" w:color="auto"/>
        <w:right w:val="none" w:sz="0" w:space="0" w:color="auto"/>
      </w:divBdr>
    </w:div>
    <w:div w:id="1894658289">
      <w:bodyDiv w:val="1"/>
      <w:marLeft w:val="0"/>
      <w:marRight w:val="0"/>
      <w:marTop w:val="0"/>
      <w:marBottom w:val="0"/>
      <w:divBdr>
        <w:top w:val="none" w:sz="0" w:space="0" w:color="auto"/>
        <w:left w:val="none" w:sz="0" w:space="0" w:color="auto"/>
        <w:bottom w:val="none" w:sz="0" w:space="0" w:color="auto"/>
        <w:right w:val="none" w:sz="0" w:space="0" w:color="auto"/>
      </w:divBdr>
    </w:div>
    <w:div w:id="1894997568">
      <w:bodyDiv w:val="1"/>
      <w:marLeft w:val="0"/>
      <w:marRight w:val="0"/>
      <w:marTop w:val="0"/>
      <w:marBottom w:val="0"/>
      <w:divBdr>
        <w:top w:val="none" w:sz="0" w:space="0" w:color="auto"/>
        <w:left w:val="none" w:sz="0" w:space="0" w:color="auto"/>
        <w:bottom w:val="none" w:sz="0" w:space="0" w:color="auto"/>
        <w:right w:val="none" w:sz="0" w:space="0" w:color="auto"/>
      </w:divBdr>
    </w:div>
    <w:div w:id="1896578468">
      <w:bodyDiv w:val="1"/>
      <w:marLeft w:val="0"/>
      <w:marRight w:val="0"/>
      <w:marTop w:val="0"/>
      <w:marBottom w:val="0"/>
      <w:divBdr>
        <w:top w:val="none" w:sz="0" w:space="0" w:color="auto"/>
        <w:left w:val="none" w:sz="0" w:space="0" w:color="auto"/>
        <w:bottom w:val="none" w:sz="0" w:space="0" w:color="auto"/>
        <w:right w:val="none" w:sz="0" w:space="0" w:color="auto"/>
      </w:divBdr>
    </w:div>
    <w:div w:id="1898274213">
      <w:bodyDiv w:val="1"/>
      <w:marLeft w:val="0"/>
      <w:marRight w:val="0"/>
      <w:marTop w:val="0"/>
      <w:marBottom w:val="0"/>
      <w:divBdr>
        <w:top w:val="none" w:sz="0" w:space="0" w:color="auto"/>
        <w:left w:val="none" w:sz="0" w:space="0" w:color="auto"/>
        <w:bottom w:val="none" w:sz="0" w:space="0" w:color="auto"/>
        <w:right w:val="none" w:sz="0" w:space="0" w:color="auto"/>
      </w:divBdr>
    </w:div>
    <w:div w:id="1907957415">
      <w:bodyDiv w:val="1"/>
      <w:marLeft w:val="0"/>
      <w:marRight w:val="0"/>
      <w:marTop w:val="0"/>
      <w:marBottom w:val="0"/>
      <w:divBdr>
        <w:top w:val="none" w:sz="0" w:space="0" w:color="auto"/>
        <w:left w:val="none" w:sz="0" w:space="0" w:color="auto"/>
        <w:bottom w:val="none" w:sz="0" w:space="0" w:color="auto"/>
        <w:right w:val="none" w:sz="0" w:space="0" w:color="auto"/>
      </w:divBdr>
    </w:div>
    <w:div w:id="1909803078">
      <w:bodyDiv w:val="1"/>
      <w:marLeft w:val="0"/>
      <w:marRight w:val="0"/>
      <w:marTop w:val="0"/>
      <w:marBottom w:val="0"/>
      <w:divBdr>
        <w:top w:val="none" w:sz="0" w:space="0" w:color="auto"/>
        <w:left w:val="none" w:sz="0" w:space="0" w:color="auto"/>
        <w:bottom w:val="none" w:sz="0" w:space="0" w:color="auto"/>
        <w:right w:val="none" w:sz="0" w:space="0" w:color="auto"/>
      </w:divBdr>
    </w:div>
    <w:div w:id="1918319956">
      <w:bodyDiv w:val="1"/>
      <w:marLeft w:val="0"/>
      <w:marRight w:val="0"/>
      <w:marTop w:val="0"/>
      <w:marBottom w:val="0"/>
      <w:divBdr>
        <w:top w:val="none" w:sz="0" w:space="0" w:color="auto"/>
        <w:left w:val="none" w:sz="0" w:space="0" w:color="auto"/>
        <w:bottom w:val="none" w:sz="0" w:space="0" w:color="auto"/>
        <w:right w:val="none" w:sz="0" w:space="0" w:color="auto"/>
      </w:divBdr>
      <w:divsChild>
        <w:div w:id="87850250">
          <w:marLeft w:val="0"/>
          <w:marRight w:val="0"/>
          <w:marTop w:val="0"/>
          <w:marBottom w:val="180"/>
          <w:divBdr>
            <w:top w:val="none" w:sz="0" w:space="0" w:color="auto"/>
            <w:left w:val="none" w:sz="0" w:space="0" w:color="auto"/>
            <w:bottom w:val="none" w:sz="0" w:space="0" w:color="auto"/>
            <w:right w:val="none" w:sz="0" w:space="0" w:color="auto"/>
          </w:divBdr>
        </w:div>
        <w:div w:id="432744301">
          <w:marLeft w:val="0"/>
          <w:marRight w:val="0"/>
          <w:marTop w:val="0"/>
          <w:marBottom w:val="180"/>
          <w:divBdr>
            <w:top w:val="none" w:sz="0" w:space="0" w:color="auto"/>
            <w:left w:val="none" w:sz="0" w:space="0" w:color="auto"/>
            <w:bottom w:val="none" w:sz="0" w:space="0" w:color="auto"/>
            <w:right w:val="none" w:sz="0" w:space="0" w:color="auto"/>
          </w:divBdr>
        </w:div>
        <w:div w:id="516433694">
          <w:marLeft w:val="0"/>
          <w:marRight w:val="0"/>
          <w:marTop w:val="0"/>
          <w:marBottom w:val="180"/>
          <w:divBdr>
            <w:top w:val="none" w:sz="0" w:space="0" w:color="auto"/>
            <w:left w:val="none" w:sz="0" w:space="0" w:color="auto"/>
            <w:bottom w:val="none" w:sz="0" w:space="0" w:color="auto"/>
            <w:right w:val="none" w:sz="0" w:space="0" w:color="auto"/>
          </w:divBdr>
        </w:div>
        <w:div w:id="1047493387">
          <w:marLeft w:val="0"/>
          <w:marRight w:val="0"/>
          <w:marTop w:val="0"/>
          <w:marBottom w:val="180"/>
          <w:divBdr>
            <w:top w:val="none" w:sz="0" w:space="0" w:color="auto"/>
            <w:left w:val="none" w:sz="0" w:space="0" w:color="auto"/>
            <w:bottom w:val="none" w:sz="0" w:space="0" w:color="auto"/>
            <w:right w:val="none" w:sz="0" w:space="0" w:color="auto"/>
          </w:divBdr>
        </w:div>
        <w:div w:id="1122380222">
          <w:marLeft w:val="0"/>
          <w:marRight w:val="0"/>
          <w:marTop w:val="0"/>
          <w:marBottom w:val="0"/>
          <w:divBdr>
            <w:top w:val="none" w:sz="0" w:space="0" w:color="auto"/>
            <w:left w:val="none" w:sz="0" w:space="0" w:color="auto"/>
            <w:bottom w:val="none" w:sz="0" w:space="0" w:color="auto"/>
            <w:right w:val="none" w:sz="0" w:space="0" w:color="auto"/>
          </w:divBdr>
        </w:div>
        <w:div w:id="1435395669">
          <w:marLeft w:val="0"/>
          <w:marRight w:val="0"/>
          <w:marTop w:val="0"/>
          <w:marBottom w:val="180"/>
          <w:divBdr>
            <w:top w:val="none" w:sz="0" w:space="0" w:color="auto"/>
            <w:left w:val="none" w:sz="0" w:space="0" w:color="auto"/>
            <w:bottom w:val="none" w:sz="0" w:space="0" w:color="auto"/>
            <w:right w:val="none" w:sz="0" w:space="0" w:color="auto"/>
          </w:divBdr>
        </w:div>
        <w:div w:id="1687898929">
          <w:marLeft w:val="0"/>
          <w:marRight w:val="0"/>
          <w:marTop w:val="0"/>
          <w:marBottom w:val="180"/>
          <w:divBdr>
            <w:top w:val="none" w:sz="0" w:space="0" w:color="auto"/>
            <w:left w:val="none" w:sz="0" w:space="0" w:color="auto"/>
            <w:bottom w:val="none" w:sz="0" w:space="0" w:color="auto"/>
            <w:right w:val="none" w:sz="0" w:space="0" w:color="auto"/>
          </w:divBdr>
        </w:div>
      </w:divsChild>
    </w:div>
    <w:div w:id="1919123096">
      <w:bodyDiv w:val="1"/>
      <w:marLeft w:val="0"/>
      <w:marRight w:val="0"/>
      <w:marTop w:val="0"/>
      <w:marBottom w:val="0"/>
      <w:divBdr>
        <w:top w:val="none" w:sz="0" w:space="0" w:color="auto"/>
        <w:left w:val="none" w:sz="0" w:space="0" w:color="auto"/>
        <w:bottom w:val="none" w:sz="0" w:space="0" w:color="auto"/>
        <w:right w:val="none" w:sz="0" w:space="0" w:color="auto"/>
      </w:divBdr>
    </w:div>
    <w:div w:id="1920866285">
      <w:bodyDiv w:val="1"/>
      <w:marLeft w:val="0"/>
      <w:marRight w:val="0"/>
      <w:marTop w:val="0"/>
      <w:marBottom w:val="0"/>
      <w:divBdr>
        <w:top w:val="none" w:sz="0" w:space="0" w:color="auto"/>
        <w:left w:val="none" w:sz="0" w:space="0" w:color="auto"/>
        <w:bottom w:val="none" w:sz="0" w:space="0" w:color="auto"/>
        <w:right w:val="none" w:sz="0" w:space="0" w:color="auto"/>
      </w:divBdr>
    </w:div>
    <w:div w:id="1924142753">
      <w:bodyDiv w:val="1"/>
      <w:marLeft w:val="0"/>
      <w:marRight w:val="0"/>
      <w:marTop w:val="0"/>
      <w:marBottom w:val="0"/>
      <w:divBdr>
        <w:top w:val="none" w:sz="0" w:space="0" w:color="auto"/>
        <w:left w:val="none" w:sz="0" w:space="0" w:color="auto"/>
        <w:bottom w:val="none" w:sz="0" w:space="0" w:color="auto"/>
        <w:right w:val="none" w:sz="0" w:space="0" w:color="auto"/>
      </w:divBdr>
    </w:div>
    <w:div w:id="1956524513">
      <w:bodyDiv w:val="1"/>
      <w:marLeft w:val="0"/>
      <w:marRight w:val="0"/>
      <w:marTop w:val="0"/>
      <w:marBottom w:val="0"/>
      <w:divBdr>
        <w:top w:val="none" w:sz="0" w:space="0" w:color="auto"/>
        <w:left w:val="none" w:sz="0" w:space="0" w:color="auto"/>
        <w:bottom w:val="none" w:sz="0" w:space="0" w:color="auto"/>
        <w:right w:val="none" w:sz="0" w:space="0" w:color="auto"/>
      </w:divBdr>
    </w:div>
    <w:div w:id="1960986745">
      <w:bodyDiv w:val="1"/>
      <w:marLeft w:val="0"/>
      <w:marRight w:val="0"/>
      <w:marTop w:val="0"/>
      <w:marBottom w:val="0"/>
      <w:divBdr>
        <w:top w:val="none" w:sz="0" w:space="0" w:color="auto"/>
        <w:left w:val="none" w:sz="0" w:space="0" w:color="auto"/>
        <w:bottom w:val="none" w:sz="0" w:space="0" w:color="auto"/>
        <w:right w:val="none" w:sz="0" w:space="0" w:color="auto"/>
      </w:divBdr>
    </w:div>
    <w:div w:id="1962564596">
      <w:bodyDiv w:val="1"/>
      <w:marLeft w:val="0"/>
      <w:marRight w:val="0"/>
      <w:marTop w:val="0"/>
      <w:marBottom w:val="0"/>
      <w:divBdr>
        <w:top w:val="none" w:sz="0" w:space="0" w:color="auto"/>
        <w:left w:val="none" w:sz="0" w:space="0" w:color="auto"/>
        <w:bottom w:val="none" w:sz="0" w:space="0" w:color="auto"/>
        <w:right w:val="none" w:sz="0" w:space="0" w:color="auto"/>
      </w:divBdr>
    </w:div>
    <w:div w:id="1978098661">
      <w:bodyDiv w:val="1"/>
      <w:marLeft w:val="0"/>
      <w:marRight w:val="0"/>
      <w:marTop w:val="0"/>
      <w:marBottom w:val="0"/>
      <w:divBdr>
        <w:top w:val="none" w:sz="0" w:space="0" w:color="auto"/>
        <w:left w:val="none" w:sz="0" w:space="0" w:color="auto"/>
        <w:bottom w:val="none" w:sz="0" w:space="0" w:color="auto"/>
        <w:right w:val="none" w:sz="0" w:space="0" w:color="auto"/>
      </w:divBdr>
    </w:div>
    <w:div w:id="1978682477">
      <w:bodyDiv w:val="1"/>
      <w:marLeft w:val="0"/>
      <w:marRight w:val="0"/>
      <w:marTop w:val="0"/>
      <w:marBottom w:val="0"/>
      <w:divBdr>
        <w:top w:val="none" w:sz="0" w:space="0" w:color="auto"/>
        <w:left w:val="none" w:sz="0" w:space="0" w:color="auto"/>
        <w:bottom w:val="none" w:sz="0" w:space="0" w:color="auto"/>
        <w:right w:val="none" w:sz="0" w:space="0" w:color="auto"/>
      </w:divBdr>
    </w:div>
    <w:div w:id="1979415150">
      <w:bodyDiv w:val="1"/>
      <w:marLeft w:val="0"/>
      <w:marRight w:val="0"/>
      <w:marTop w:val="0"/>
      <w:marBottom w:val="0"/>
      <w:divBdr>
        <w:top w:val="none" w:sz="0" w:space="0" w:color="auto"/>
        <w:left w:val="none" w:sz="0" w:space="0" w:color="auto"/>
        <w:bottom w:val="none" w:sz="0" w:space="0" w:color="auto"/>
        <w:right w:val="none" w:sz="0" w:space="0" w:color="auto"/>
      </w:divBdr>
    </w:div>
    <w:div w:id="1981690668">
      <w:bodyDiv w:val="1"/>
      <w:marLeft w:val="0"/>
      <w:marRight w:val="0"/>
      <w:marTop w:val="0"/>
      <w:marBottom w:val="0"/>
      <w:divBdr>
        <w:top w:val="none" w:sz="0" w:space="0" w:color="auto"/>
        <w:left w:val="none" w:sz="0" w:space="0" w:color="auto"/>
        <w:bottom w:val="none" w:sz="0" w:space="0" w:color="auto"/>
        <w:right w:val="none" w:sz="0" w:space="0" w:color="auto"/>
      </w:divBdr>
    </w:div>
    <w:div w:id="1986548710">
      <w:bodyDiv w:val="1"/>
      <w:marLeft w:val="0"/>
      <w:marRight w:val="0"/>
      <w:marTop w:val="0"/>
      <w:marBottom w:val="0"/>
      <w:divBdr>
        <w:top w:val="none" w:sz="0" w:space="0" w:color="auto"/>
        <w:left w:val="none" w:sz="0" w:space="0" w:color="auto"/>
        <w:bottom w:val="none" w:sz="0" w:space="0" w:color="auto"/>
        <w:right w:val="none" w:sz="0" w:space="0" w:color="auto"/>
      </w:divBdr>
    </w:div>
    <w:div w:id="1989506709">
      <w:bodyDiv w:val="1"/>
      <w:marLeft w:val="0"/>
      <w:marRight w:val="0"/>
      <w:marTop w:val="0"/>
      <w:marBottom w:val="0"/>
      <w:divBdr>
        <w:top w:val="none" w:sz="0" w:space="0" w:color="auto"/>
        <w:left w:val="none" w:sz="0" w:space="0" w:color="auto"/>
        <w:bottom w:val="none" w:sz="0" w:space="0" w:color="auto"/>
        <w:right w:val="none" w:sz="0" w:space="0" w:color="auto"/>
      </w:divBdr>
    </w:div>
    <w:div w:id="2003313920">
      <w:bodyDiv w:val="1"/>
      <w:marLeft w:val="0"/>
      <w:marRight w:val="0"/>
      <w:marTop w:val="0"/>
      <w:marBottom w:val="0"/>
      <w:divBdr>
        <w:top w:val="none" w:sz="0" w:space="0" w:color="auto"/>
        <w:left w:val="none" w:sz="0" w:space="0" w:color="auto"/>
        <w:bottom w:val="none" w:sz="0" w:space="0" w:color="auto"/>
        <w:right w:val="none" w:sz="0" w:space="0" w:color="auto"/>
      </w:divBdr>
    </w:div>
    <w:div w:id="2003703573">
      <w:bodyDiv w:val="1"/>
      <w:marLeft w:val="0"/>
      <w:marRight w:val="0"/>
      <w:marTop w:val="0"/>
      <w:marBottom w:val="0"/>
      <w:divBdr>
        <w:top w:val="none" w:sz="0" w:space="0" w:color="auto"/>
        <w:left w:val="none" w:sz="0" w:space="0" w:color="auto"/>
        <w:bottom w:val="none" w:sz="0" w:space="0" w:color="auto"/>
        <w:right w:val="none" w:sz="0" w:space="0" w:color="auto"/>
      </w:divBdr>
    </w:div>
    <w:div w:id="2004776040">
      <w:bodyDiv w:val="1"/>
      <w:marLeft w:val="0"/>
      <w:marRight w:val="0"/>
      <w:marTop w:val="0"/>
      <w:marBottom w:val="0"/>
      <w:divBdr>
        <w:top w:val="none" w:sz="0" w:space="0" w:color="auto"/>
        <w:left w:val="none" w:sz="0" w:space="0" w:color="auto"/>
        <w:bottom w:val="none" w:sz="0" w:space="0" w:color="auto"/>
        <w:right w:val="none" w:sz="0" w:space="0" w:color="auto"/>
      </w:divBdr>
    </w:div>
    <w:div w:id="2005472275">
      <w:bodyDiv w:val="1"/>
      <w:marLeft w:val="0"/>
      <w:marRight w:val="0"/>
      <w:marTop w:val="0"/>
      <w:marBottom w:val="0"/>
      <w:divBdr>
        <w:top w:val="none" w:sz="0" w:space="0" w:color="auto"/>
        <w:left w:val="none" w:sz="0" w:space="0" w:color="auto"/>
        <w:bottom w:val="none" w:sz="0" w:space="0" w:color="auto"/>
        <w:right w:val="none" w:sz="0" w:space="0" w:color="auto"/>
      </w:divBdr>
    </w:div>
    <w:div w:id="2016569783">
      <w:bodyDiv w:val="1"/>
      <w:marLeft w:val="0"/>
      <w:marRight w:val="0"/>
      <w:marTop w:val="0"/>
      <w:marBottom w:val="0"/>
      <w:divBdr>
        <w:top w:val="none" w:sz="0" w:space="0" w:color="auto"/>
        <w:left w:val="none" w:sz="0" w:space="0" w:color="auto"/>
        <w:bottom w:val="none" w:sz="0" w:space="0" w:color="auto"/>
        <w:right w:val="none" w:sz="0" w:space="0" w:color="auto"/>
      </w:divBdr>
    </w:div>
    <w:div w:id="2019500423">
      <w:bodyDiv w:val="1"/>
      <w:marLeft w:val="0"/>
      <w:marRight w:val="0"/>
      <w:marTop w:val="0"/>
      <w:marBottom w:val="0"/>
      <w:divBdr>
        <w:top w:val="none" w:sz="0" w:space="0" w:color="auto"/>
        <w:left w:val="none" w:sz="0" w:space="0" w:color="auto"/>
        <w:bottom w:val="none" w:sz="0" w:space="0" w:color="auto"/>
        <w:right w:val="none" w:sz="0" w:space="0" w:color="auto"/>
      </w:divBdr>
    </w:div>
    <w:div w:id="2028677346">
      <w:bodyDiv w:val="1"/>
      <w:marLeft w:val="0"/>
      <w:marRight w:val="0"/>
      <w:marTop w:val="0"/>
      <w:marBottom w:val="0"/>
      <w:divBdr>
        <w:top w:val="none" w:sz="0" w:space="0" w:color="auto"/>
        <w:left w:val="none" w:sz="0" w:space="0" w:color="auto"/>
        <w:bottom w:val="none" w:sz="0" w:space="0" w:color="auto"/>
        <w:right w:val="none" w:sz="0" w:space="0" w:color="auto"/>
      </w:divBdr>
    </w:div>
    <w:div w:id="2036929426">
      <w:bodyDiv w:val="1"/>
      <w:marLeft w:val="0"/>
      <w:marRight w:val="0"/>
      <w:marTop w:val="0"/>
      <w:marBottom w:val="0"/>
      <w:divBdr>
        <w:top w:val="none" w:sz="0" w:space="0" w:color="auto"/>
        <w:left w:val="none" w:sz="0" w:space="0" w:color="auto"/>
        <w:bottom w:val="none" w:sz="0" w:space="0" w:color="auto"/>
        <w:right w:val="none" w:sz="0" w:space="0" w:color="auto"/>
      </w:divBdr>
    </w:div>
    <w:div w:id="2037585470">
      <w:bodyDiv w:val="1"/>
      <w:marLeft w:val="0"/>
      <w:marRight w:val="0"/>
      <w:marTop w:val="0"/>
      <w:marBottom w:val="0"/>
      <w:divBdr>
        <w:top w:val="none" w:sz="0" w:space="0" w:color="auto"/>
        <w:left w:val="none" w:sz="0" w:space="0" w:color="auto"/>
        <w:bottom w:val="none" w:sz="0" w:space="0" w:color="auto"/>
        <w:right w:val="none" w:sz="0" w:space="0" w:color="auto"/>
      </w:divBdr>
    </w:div>
    <w:div w:id="2056462040">
      <w:bodyDiv w:val="1"/>
      <w:marLeft w:val="0"/>
      <w:marRight w:val="0"/>
      <w:marTop w:val="0"/>
      <w:marBottom w:val="0"/>
      <w:divBdr>
        <w:top w:val="none" w:sz="0" w:space="0" w:color="auto"/>
        <w:left w:val="none" w:sz="0" w:space="0" w:color="auto"/>
        <w:bottom w:val="none" w:sz="0" w:space="0" w:color="auto"/>
        <w:right w:val="none" w:sz="0" w:space="0" w:color="auto"/>
      </w:divBdr>
    </w:div>
    <w:div w:id="2062825986">
      <w:bodyDiv w:val="1"/>
      <w:marLeft w:val="0"/>
      <w:marRight w:val="0"/>
      <w:marTop w:val="0"/>
      <w:marBottom w:val="0"/>
      <w:divBdr>
        <w:top w:val="none" w:sz="0" w:space="0" w:color="auto"/>
        <w:left w:val="none" w:sz="0" w:space="0" w:color="auto"/>
        <w:bottom w:val="none" w:sz="0" w:space="0" w:color="auto"/>
        <w:right w:val="none" w:sz="0" w:space="0" w:color="auto"/>
      </w:divBdr>
    </w:div>
    <w:div w:id="2064674374">
      <w:bodyDiv w:val="1"/>
      <w:marLeft w:val="0"/>
      <w:marRight w:val="0"/>
      <w:marTop w:val="0"/>
      <w:marBottom w:val="0"/>
      <w:divBdr>
        <w:top w:val="none" w:sz="0" w:space="0" w:color="auto"/>
        <w:left w:val="none" w:sz="0" w:space="0" w:color="auto"/>
        <w:bottom w:val="none" w:sz="0" w:space="0" w:color="auto"/>
        <w:right w:val="none" w:sz="0" w:space="0" w:color="auto"/>
      </w:divBdr>
    </w:div>
    <w:div w:id="2065830959">
      <w:bodyDiv w:val="1"/>
      <w:marLeft w:val="0"/>
      <w:marRight w:val="0"/>
      <w:marTop w:val="0"/>
      <w:marBottom w:val="0"/>
      <w:divBdr>
        <w:top w:val="none" w:sz="0" w:space="0" w:color="auto"/>
        <w:left w:val="none" w:sz="0" w:space="0" w:color="auto"/>
        <w:bottom w:val="none" w:sz="0" w:space="0" w:color="auto"/>
        <w:right w:val="none" w:sz="0" w:space="0" w:color="auto"/>
      </w:divBdr>
      <w:divsChild>
        <w:div w:id="1365011960">
          <w:marLeft w:val="240"/>
          <w:marRight w:val="0"/>
          <w:marTop w:val="240"/>
          <w:marBottom w:val="240"/>
          <w:divBdr>
            <w:top w:val="none" w:sz="0" w:space="0" w:color="auto"/>
            <w:left w:val="none" w:sz="0" w:space="0" w:color="auto"/>
            <w:bottom w:val="none" w:sz="0" w:space="0" w:color="auto"/>
            <w:right w:val="none" w:sz="0" w:space="0" w:color="auto"/>
          </w:divBdr>
        </w:div>
        <w:div w:id="1897082672">
          <w:marLeft w:val="240"/>
          <w:marRight w:val="0"/>
          <w:marTop w:val="240"/>
          <w:marBottom w:val="240"/>
          <w:divBdr>
            <w:top w:val="none" w:sz="0" w:space="0" w:color="auto"/>
            <w:left w:val="none" w:sz="0" w:space="0" w:color="auto"/>
            <w:bottom w:val="none" w:sz="0" w:space="0" w:color="auto"/>
            <w:right w:val="none" w:sz="0" w:space="0" w:color="auto"/>
          </w:divBdr>
        </w:div>
      </w:divsChild>
    </w:div>
    <w:div w:id="2066290376">
      <w:bodyDiv w:val="1"/>
      <w:marLeft w:val="0"/>
      <w:marRight w:val="0"/>
      <w:marTop w:val="0"/>
      <w:marBottom w:val="0"/>
      <w:divBdr>
        <w:top w:val="none" w:sz="0" w:space="0" w:color="auto"/>
        <w:left w:val="none" w:sz="0" w:space="0" w:color="auto"/>
        <w:bottom w:val="none" w:sz="0" w:space="0" w:color="auto"/>
        <w:right w:val="none" w:sz="0" w:space="0" w:color="auto"/>
      </w:divBdr>
    </w:div>
    <w:div w:id="2069299655">
      <w:bodyDiv w:val="1"/>
      <w:marLeft w:val="0"/>
      <w:marRight w:val="0"/>
      <w:marTop w:val="0"/>
      <w:marBottom w:val="0"/>
      <w:divBdr>
        <w:top w:val="none" w:sz="0" w:space="0" w:color="auto"/>
        <w:left w:val="none" w:sz="0" w:space="0" w:color="auto"/>
        <w:bottom w:val="none" w:sz="0" w:space="0" w:color="auto"/>
        <w:right w:val="none" w:sz="0" w:space="0" w:color="auto"/>
      </w:divBdr>
    </w:div>
    <w:div w:id="2075859231">
      <w:bodyDiv w:val="1"/>
      <w:marLeft w:val="0"/>
      <w:marRight w:val="0"/>
      <w:marTop w:val="0"/>
      <w:marBottom w:val="0"/>
      <w:divBdr>
        <w:top w:val="none" w:sz="0" w:space="0" w:color="auto"/>
        <w:left w:val="none" w:sz="0" w:space="0" w:color="auto"/>
        <w:bottom w:val="none" w:sz="0" w:space="0" w:color="auto"/>
        <w:right w:val="none" w:sz="0" w:space="0" w:color="auto"/>
      </w:divBdr>
    </w:div>
    <w:div w:id="2080010053">
      <w:bodyDiv w:val="1"/>
      <w:marLeft w:val="0"/>
      <w:marRight w:val="0"/>
      <w:marTop w:val="0"/>
      <w:marBottom w:val="0"/>
      <w:divBdr>
        <w:top w:val="none" w:sz="0" w:space="0" w:color="auto"/>
        <w:left w:val="none" w:sz="0" w:space="0" w:color="auto"/>
        <w:bottom w:val="none" w:sz="0" w:space="0" w:color="auto"/>
        <w:right w:val="none" w:sz="0" w:space="0" w:color="auto"/>
      </w:divBdr>
    </w:div>
    <w:div w:id="2082288641">
      <w:bodyDiv w:val="1"/>
      <w:marLeft w:val="0"/>
      <w:marRight w:val="0"/>
      <w:marTop w:val="0"/>
      <w:marBottom w:val="0"/>
      <w:divBdr>
        <w:top w:val="none" w:sz="0" w:space="0" w:color="auto"/>
        <w:left w:val="none" w:sz="0" w:space="0" w:color="auto"/>
        <w:bottom w:val="none" w:sz="0" w:space="0" w:color="auto"/>
        <w:right w:val="none" w:sz="0" w:space="0" w:color="auto"/>
      </w:divBdr>
    </w:div>
    <w:div w:id="2083870022">
      <w:bodyDiv w:val="1"/>
      <w:marLeft w:val="0"/>
      <w:marRight w:val="0"/>
      <w:marTop w:val="0"/>
      <w:marBottom w:val="0"/>
      <w:divBdr>
        <w:top w:val="none" w:sz="0" w:space="0" w:color="auto"/>
        <w:left w:val="none" w:sz="0" w:space="0" w:color="auto"/>
        <w:bottom w:val="none" w:sz="0" w:space="0" w:color="auto"/>
        <w:right w:val="none" w:sz="0" w:space="0" w:color="auto"/>
      </w:divBdr>
    </w:div>
    <w:div w:id="2087654264">
      <w:bodyDiv w:val="1"/>
      <w:marLeft w:val="0"/>
      <w:marRight w:val="0"/>
      <w:marTop w:val="0"/>
      <w:marBottom w:val="0"/>
      <w:divBdr>
        <w:top w:val="none" w:sz="0" w:space="0" w:color="auto"/>
        <w:left w:val="none" w:sz="0" w:space="0" w:color="auto"/>
        <w:bottom w:val="none" w:sz="0" w:space="0" w:color="auto"/>
        <w:right w:val="none" w:sz="0" w:space="0" w:color="auto"/>
      </w:divBdr>
    </w:div>
    <w:div w:id="2094662051">
      <w:bodyDiv w:val="1"/>
      <w:marLeft w:val="0"/>
      <w:marRight w:val="0"/>
      <w:marTop w:val="0"/>
      <w:marBottom w:val="0"/>
      <w:divBdr>
        <w:top w:val="none" w:sz="0" w:space="0" w:color="auto"/>
        <w:left w:val="none" w:sz="0" w:space="0" w:color="auto"/>
        <w:bottom w:val="none" w:sz="0" w:space="0" w:color="auto"/>
        <w:right w:val="none" w:sz="0" w:space="0" w:color="auto"/>
      </w:divBdr>
    </w:div>
    <w:div w:id="2095130868">
      <w:bodyDiv w:val="1"/>
      <w:marLeft w:val="0"/>
      <w:marRight w:val="0"/>
      <w:marTop w:val="0"/>
      <w:marBottom w:val="0"/>
      <w:divBdr>
        <w:top w:val="none" w:sz="0" w:space="0" w:color="auto"/>
        <w:left w:val="none" w:sz="0" w:space="0" w:color="auto"/>
        <w:bottom w:val="none" w:sz="0" w:space="0" w:color="auto"/>
        <w:right w:val="none" w:sz="0" w:space="0" w:color="auto"/>
      </w:divBdr>
    </w:div>
    <w:div w:id="2097046982">
      <w:bodyDiv w:val="1"/>
      <w:marLeft w:val="0"/>
      <w:marRight w:val="0"/>
      <w:marTop w:val="0"/>
      <w:marBottom w:val="0"/>
      <w:divBdr>
        <w:top w:val="none" w:sz="0" w:space="0" w:color="auto"/>
        <w:left w:val="none" w:sz="0" w:space="0" w:color="auto"/>
        <w:bottom w:val="none" w:sz="0" w:space="0" w:color="auto"/>
        <w:right w:val="none" w:sz="0" w:space="0" w:color="auto"/>
      </w:divBdr>
    </w:div>
    <w:div w:id="2097826355">
      <w:bodyDiv w:val="1"/>
      <w:marLeft w:val="0"/>
      <w:marRight w:val="0"/>
      <w:marTop w:val="0"/>
      <w:marBottom w:val="0"/>
      <w:divBdr>
        <w:top w:val="none" w:sz="0" w:space="0" w:color="auto"/>
        <w:left w:val="none" w:sz="0" w:space="0" w:color="auto"/>
        <w:bottom w:val="none" w:sz="0" w:space="0" w:color="auto"/>
        <w:right w:val="none" w:sz="0" w:space="0" w:color="auto"/>
      </w:divBdr>
    </w:div>
    <w:div w:id="2105685643">
      <w:bodyDiv w:val="1"/>
      <w:marLeft w:val="0"/>
      <w:marRight w:val="0"/>
      <w:marTop w:val="0"/>
      <w:marBottom w:val="0"/>
      <w:divBdr>
        <w:top w:val="none" w:sz="0" w:space="0" w:color="auto"/>
        <w:left w:val="none" w:sz="0" w:space="0" w:color="auto"/>
        <w:bottom w:val="none" w:sz="0" w:space="0" w:color="auto"/>
        <w:right w:val="none" w:sz="0" w:space="0" w:color="auto"/>
      </w:divBdr>
    </w:div>
    <w:div w:id="2107458753">
      <w:bodyDiv w:val="1"/>
      <w:marLeft w:val="0"/>
      <w:marRight w:val="0"/>
      <w:marTop w:val="0"/>
      <w:marBottom w:val="0"/>
      <w:divBdr>
        <w:top w:val="none" w:sz="0" w:space="0" w:color="auto"/>
        <w:left w:val="none" w:sz="0" w:space="0" w:color="auto"/>
        <w:bottom w:val="none" w:sz="0" w:space="0" w:color="auto"/>
        <w:right w:val="none" w:sz="0" w:space="0" w:color="auto"/>
      </w:divBdr>
    </w:div>
    <w:div w:id="2109425978">
      <w:bodyDiv w:val="1"/>
      <w:marLeft w:val="0"/>
      <w:marRight w:val="0"/>
      <w:marTop w:val="0"/>
      <w:marBottom w:val="0"/>
      <w:divBdr>
        <w:top w:val="none" w:sz="0" w:space="0" w:color="auto"/>
        <w:left w:val="none" w:sz="0" w:space="0" w:color="auto"/>
        <w:bottom w:val="none" w:sz="0" w:space="0" w:color="auto"/>
        <w:right w:val="none" w:sz="0" w:space="0" w:color="auto"/>
      </w:divBdr>
    </w:div>
    <w:div w:id="2123961721">
      <w:bodyDiv w:val="1"/>
      <w:marLeft w:val="0"/>
      <w:marRight w:val="0"/>
      <w:marTop w:val="0"/>
      <w:marBottom w:val="0"/>
      <w:divBdr>
        <w:top w:val="none" w:sz="0" w:space="0" w:color="auto"/>
        <w:left w:val="none" w:sz="0" w:space="0" w:color="auto"/>
        <w:bottom w:val="none" w:sz="0" w:space="0" w:color="auto"/>
        <w:right w:val="none" w:sz="0" w:space="0" w:color="auto"/>
      </w:divBdr>
    </w:div>
    <w:div w:id="2130854241">
      <w:bodyDiv w:val="1"/>
      <w:marLeft w:val="0"/>
      <w:marRight w:val="0"/>
      <w:marTop w:val="0"/>
      <w:marBottom w:val="0"/>
      <w:divBdr>
        <w:top w:val="none" w:sz="0" w:space="0" w:color="auto"/>
        <w:left w:val="none" w:sz="0" w:space="0" w:color="auto"/>
        <w:bottom w:val="none" w:sz="0" w:space="0" w:color="auto"/>
        <w:right w:val="none" w:sz="0" w:space="0" w:color="auto"/>
      </w:divBdr>
    </w:div>
    <w:div w:id="2134666694">
      <w:bodyDiv w:val="1"/>
      <w:marLeft w:val="0"/>
      <w:marRight w:val="0"/>
      <w:marTop w:val="0"/>
      <w:marBottom w:val="0"/>
      <w:divBdr>
        <w:top w:val="none" w:sz="0" w:space="0" w:color="auto"/>
        <w:left w:val="none" w:sz="0" w:space="0" w:color="auto"/>
        <w:bottom w:val="none" w:sz="0" w:space="0" w:color="auto"/>
        <w:right w:val="none" w:sz="0" w:space="0" w:color="auto"/>
      </w:divBdr>
    </w:div>
    <w:div w:id="21391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01\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6</TotalTime>
  <Pages>1</Pages>
  <Words>196</Words>
  <Characters>821</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Music</dc:creator>
  <cp:keywords/>
  <dc:description/>
  <cp:lastModifiedBy>Andy Moore</cp:lastModifiedBy>
  <cp:revision>3</cp:revision>
  <cp:lastPrinted>2025-05-25T14:01:00Z</cp:lastPrinted>
  <dcterms:created xsi:type="dcterms:W3CDTF">2025-10-18T16:56:00Z</dcterms:created>
  <dcterms:modified xsi:type="dcterms:W3CDTF">2025-10-18T17:02:00Z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c61c4017f808e35c64947b3719951fc9ade785b3a582945ce146fc25f6ddc01d</vt:lpwstr>
  </property>
</Properties>
</file>