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7B9" w14:textId="5E6EAAA1" w:rsidR="00EF2591" w:rsidRPr="00D6342E" w:rsidRDefault="00EF2591" w:rsidP="00C01788">
      <w:pPr>
        <w:rPr>
          <w:rFonts w:ascii="Times New Roman" w:hAnsi="Times New Roman" w:cs="Times New Roman"/>
          <w:b/>
          <w:bCs/>
          <w:i/>
          <w:iCs/>
          <w:sz w:val="40"/>
          <w:szCs w:val="40"/>
        </w:rPr>
      </w:pPr>
      <w:bookmarkStart w:id="0" w:name="_Hlk107735137"/>
      <w:bookmarkStart w:id="1" w:name="_Hlk112570583"/>
      <w:r w:rsidRPr="00D6342E">
        <w:rPr>
          <w:rFonts w:ascii="Times New Roman" w:hAnsi="Times New Roman" w:cs="Times New Roman"/>
          <w:b/>
          <w:bCs/>
          <w:sz w:val="40"/>
          <w:szCs w:val="40"/>
        </w:rPr>
        <w:t xml:space="preserve">Worship Service Guide - </w:t>
      </w:r>
      <w:r w:rsidRPr="00D6342E">
        <w:rPr>
          <w:rFonts w:ascii="Times New Roman" w:hAnsi="Times New Roman" w:cs="Times New Roman"/>
          <w:b/>
          <w:bCs/>
          <w:i/>
          <w:iCs/>
          <w:sz w:val="40"/>
          <w:szCs w:val="40"/>
        </w:rPr>
        <w:t>Week of</w:t>
      </w:r>
      <w:r w:rsidR="00975234" w:rsidRPr="00D6342E">
        <w:rPr>
          <w:rFonts w:ascii="Times New Roman" w:hAnsi="Times New Roman" w:cs="Times New Roman"/>
          <w:b/>
          <w:bCs/>
          <w:i/>
          <w:iCs/>
          <w:sz w:val="40"/>
          <w:szCs w:val="40"/>
        </w:rPr>
        <w:t xml:space="preserve"> </w:t>
      </w:r>
      <w:r w:rsidR="00AF4D0D">
        <w:rPr>
          <w:rFonts w:ascii="Times New Roman" w:hAnsi="Times New Roman" w:cs="Times New Roman"/>
          <w:b/>
          <w:bCs/>
          <w:i/>
          <w:iCs/>
          <w:sz w:val="40"/>
          <w:szCs w:val="40"/>
        </w:rPr>
        <w:t>September</w:t>
      </w:r>
      <w:r w:rsidR="006315F5">
        <w:rPr>
          <w:rFonts w:ascii="Times New Roman" w:hAnsi="Times New Roman" w:cs="Times New Roman"/>
          <w:b/>
          <w:bCs/>
          <w:i/>
          <w:iCs/>
          <w:sz w:val="40"/>
          <w:szCs w:val="40"/>
        </w:rPr>
        <w:t xml:space="preserve"> </w:t>
      </w:r>
      <w:r w:rsidR="00CD56C5">
        <w:rPr>
          <w:rFonts w:ascii="Times New Roman" w:hAnsi="Times New Roman" w:cs="Times New Roman"/>
          <w:b/>
          <w:bCs/>
          <w:i/>
          <w:iCs/>
          <w:sz w:val="40"/>
          <w:szCs w:val="40"/>
        </w:rPr>
        <w:t>2</w:t>
      </w:r>
      <w:r w:rsidR="004A7B60">
        <w:rPr>
          <w:rFonts w:ascii="Times New Roman" w:hAnsi="Times New Roman" w:cs="Times New Roman"/>
          <w:b/>
          <w:bCs/>
          <w:i/>
          <w:iCs/>
          <w:sz w:val="40"/>
          <w:szCs w:val="40"/>
        </w:rPr>
        <w:t>8</w:t>
      </w:r>
      <w:r w:rsidR="00CD56C5">
        <w:rPr>
          <w:rFonts w:ascii="Times New Roman" w:hAnsi="Times New Roman" w:cs="Times New Roman"/>
          <w:b/>
          <w:bCs/>
          <w:i/>
          <w:iCs/>
          <w:sz w:val="40"/>
          <w:szCs w:val="40"/>
          <w:vertAlign w:val="superscript"/>
        </w:rPr>
        <w:t>t</w:t>
      </w:r>
      <w:r w:rsidR="004A7B60">
        <w:rPr>
          <w:rFonts w:ascii="Times New Roman" w:hAnsi="Times New Roman" w:cs="Times New Roman"/>
          <w:b/>
          <w:bCs/>
          <w:i/>
          <w:iCs/>
          <w:sz w:val="40"/>
          <w:szCs w:val="40"/>
          <w:vertAlign w:val="superscript"/>
        </w:rPr>
        <w:t>h</w:t>
      </w:r>
      <w:r w:rsidRPr="00D6342E">
        <w:rPr>
          <w:rFonts w:ascii="Times New Roman" w:hAnsi="Times New Roman" w:cs="Times New Roman"/>
          <w:b/>
          <w:bCs/>
          <w:i/>
          <w:iCs/>
          <w:sz w:val="40"/>
          <w:szCs w:val="40"/>
        </w:rPr>
        <w:t>, 202</w:t>
      </w:r>
      <w:r w:rsidR="00A40855" w:rsidRPr="00D6342E">
        <w:rPr>
          <w:rFonts w:ascii="Times New Roman" w:hAnsi="Times New Roman" w:cs="Times New Roman"/>
          <w:b/>
          <w:bCs/>
          <w:i/>
          <w:iCs/>
          <w:sz w:val="40"/>
          <w:szCs w:val="40"/>
        </w:rPr>
        <w:t>5</w:t>
      </w:r>
    </w:p>
    <w:p w14:paraId="602EBA04" w14:textId="77777777" w:rsidR="00D6342E" w:rsidRPr="00D6342E" w:rsidRDefault="00D6342E" w:rsidP="00C01788">
      <w:pPr>
        <w:rPr>
          <w:rFonts w:ascii="Times New Roman" w:hAnsi="Times New Roman" w:cs="Times New Roman"/>
          <w:b/>
          <w:bCs/>
          <w:i/>
          <w:iCs/>
          <w:sz w:val="40"/>
          <w:szCs w:val="40"/>
        </w:rPr>
      </w:pPr>
    </w:p>
    <w:p w14:paraId="7FF79E49" w14:textId="7C55B780" w:rsidR="00CB4A8B" w:rsidRDefault="00CB4A8B" w:rsidP="00486D31">
      <w:pPr>
        <w:rPr>
          <w:rFonts w:ascii="Times New Roman" w:hAnsi="Times New Roman" w:cs="Times New Roman"/>
          <w:b/>
          <w:bCs/>
          <w:sz w:val="40"/>
          <w:szCs w:val="40"/>
        </w:rPr>
      </w:pPr>
      <w:bookmarkStart w:id="2" w:name="_Hlk116203837"/>
      <w:r>
        <w:rPr>
          <w:rFonts w:ascii="Times New Roman" w:hAnsi="Times New Roman" w:cs="Times New Roman"/>
          <w:b/>
          <w:bCs/>
          <w:sz w:val="40"/>
          <w:szCs w:val="40"/>
        </w:rPr>
        <w:t xml:space="preserve">Call to Worship: Psalm </w:t>
      </w:r>
      <w:r w:rsidR="004A7B60">
        <w:rPr>
          <w:rFonts w:ascii="Times New Roman" w:hAnsi="Times New Roman" w:cs="Times New Roman"/>
          <w:b/>
          <w:bCs/>
          <w:sz w:val="40"/>
          <w:szCs w:val="40"/>
        </w:rPr>
        <w:t>98:1-4</w:t>
      </w:r>
    </w:p>
    <w:p w14:paraId="2BAE4767" w14:textId="646E1045" w:rsidR="00CB4A8B" w:rsidRDefault="004A7B60" w:rsidP="004A7B60">
      <w:pPr>
        <w:rPr>
          <w:rFonts w:ascii="Times New Roman" w:hAnsi="Times New Roman" w:cs="Times New Roman"/>
          <w:i/>
          <w:iCs/>
          <w:sz w:val="40"/>
          <w:szCs w:val="40"/>
        </w:rPr>
      </w:pPr>
      <w:proofErr w:type="gramStart"/>
      <w:r w:rsidRPr="004A7B60">
        <w:rPr>
          <w:rFonts w:ascii="Times New Roman" w:hAnsi="Times New Roman" w:cs="Times New Roman"/>
          <w:i/>
          <w:iCs/>
          <w:sz w:val="40"/>
          <w:szCs w:val="40"/>
        </w:rPr>
        <w:t>Oh</w:t>
      </w:r>
      <w:proofErr w:type="gramEnd"/>
      <w:r w:rsidRPr="004A7B60">
        <w:rPr>
          <w:rFonts w:ascii="Times New Roman" w:hAnsi="Times New Roman" w:cs="Times New Roman"/>
          <w:i/>
          <w:iCs/>
          <w:sz w:val="40"/>
          <w:szCs w:val="40"/>
        </w:rPr>
        <w:t xml:space="preserve"> sing to the Lord a new song,</w:t>
      </w:r>
      <w:r>
        <w:rPr>
          <w:rFonts w:ascii="Times New Roman" w:hAnsi="Times New Roman" w:cs="Times New Roman"/>
          <w:i/>
          <w:iCs/>
          <w:sz w:val="40"/>
          <w:szCs w:val="40"/>
        </w:rPr>
        <w:t xml:space="preserve"> </w:t>
      </w:r>
      <w:r w:rsidRPr="004A7B60">
        <w:rPr>
          <w:rFonts w:ascii="Times New Roman" w:hAnsi="Times New Roman" w:cs="Times New Roman"/>
          <w:i/>
          <w:iCs/>
          <w:sz w:val="40"/>
          <w:szCs w:val="40"/>
        </w:rPr>
        <w:t>for he has done marvelous things!</w:t>
      </w:r>
      <w:r>
        <w:rPr>
          <w:rFonts w:ascii="Times New Roman" w:hAnsi="Times New Roman" w:cs="Times New Roman"/>
          <w:i/>
          <w:iCs/>
          <w:sz w:val="40"/>
          <w:szCs w:val="40"/>
        </w:rPr>
        <w:t xml:space="preserve"> </w:t>
      </w:r>
      <w:r w:rsidRPr="004A7B60">
        <w:rPr>
          <w:rFonts w:ascii="Times New Roman" w:hAnsi="Times New Roman" w:cs="Times New Roman"/>
          <w:i/>
          <w:iCs/>
          <w:sz w:val="40"/>
          <w:szCs w:val="40"/>
        </w:rPr>
        <w:t>His right hand and his holy arm</w:t>
      </w:r>
      <w:r>
        <w:rPr>
          <w:rFonts w:ascii="Times New Roman" w:hAnsi="Times New Roman" w:cs="Times New Roman"/>
          <w:i/>
          <w:iCs/>
          <w:sz w:val="40"/>
          <w:szCs w:val="40"/>
        </w:rPr>
        <w:t xml:space="preserve"> </w:t>
      </w:r>
      <w:r w:rsidRPr="004A7B60">
        <w:rPr>
          <w:rFonts w:ascii="Times New Roman" w:hAnsi="Times New Roman" w:cs="Times New Roman"/>
          <w:i/>
          <w:iCs/>
          <w:sz w:val="40"/>
          <w:szCs w:val="40"/>
        </w:rPr>
        <w:t>have worked salvation for him.</w:t>
      </w:r>
      <w:r>
        <w:rPr>
          <w:rFonts w:ascii="Times New Roman" w:hAnsi="Times New Roman" w:cs="Times New Roman"/>
          <w:i/>
          <w:iCs/>
          <w:sz w:val="40"/>
          <w:szCs w:val="40"/>
        </w:rPr>
        <w:t xml:space="preserve"> The Lord has</w:t>
      </w:r>
      <w:r w:rsidRPr="004A7B60">
        <w:rPr>
          <w:rFonts w:ascii="Times New Roman" w:hAnsi="Times New Roman" w:cs="Times New Roman"/>
          <w:i/>
          <w:iCs/>
          <w:sz w:val="40"/>
          <w:szCs w:val="40"/>
        </w:rPr>
        <w:t xml:space="preserve"> made known his salvation;</w:t>
      </w:r>
      <w:r>
        <w:rPr>
          <w:rFonts w:ascii="Times New Roman" w:hAnsi="Times New Roman" w:cs="Times New Roman"/>
          <w:i/>
          <w:iCs/>
          <w:sz w:val="40"/>
          <w:szCs w:val="40"/>
        </w:rPr>
        <w:t xml:space="preserve"> </w:t>
      </w:r>
      <w:r w:rsidRPr="004A7B60">
        <w:rPr>
          <w:rFonts w:ascii="Times New Roman" w:hAnsi="Times New Roman" w:cs="Times New Roman"/>
          <w:i/>
          <w:iCs/>
          <w:sz w:val="40"/>
          <w:szCs w:val="40"/>
        </w:rPr>
        <w:t>he has revealed his righteousness in the sight of the nations.</w:t>
      </w:r>
      <w:r>
        <w:rPr>
          <w:rFonts w:ascii="Times New Roman" w:hAnsi="Times New Roman" w:cs="Times New Roman"/>
          <w:b/>
          <w:bCs/>
          <w:i/>
          <w:iCs/>
          <w:sz w:val="40"/>
          <w:szCs w:val="40"/>
        </w:rPr>
        <w:t xml:space="preserve"> </w:t>
      </w:r>
      <w:r w:rsidRPr="004A7B60">
        <w:rPr>
          <w:rFonts w:ascii="Times New Roman" w:hAnsi="Times New Roman" w:cs="Times New Roman"/>
          <w:i/>
          <w:iCs/>
          <w:sz w:val="40"/>
          <w:szCs w:val="40"/>
        </w:rPr>
        <w:t>He has remembered his steadfast love and faithfulness</w:t>
      </w:r>
      <w:r>
        <w:rPr>
          <w:rFonts w:ascii="Times New Roman" w:hAnsi="Times New Roman" w:cs="Times New Roman"/>
          <w:i/>
          <w:iCs/>
          <w:sz w:val="40"/>
          <w:szCs w:val="40"/>
        </w:rPr>
        <w:t xml:space="preserve"> </w:t>
      </w:r>
      <w:r w:rsidRPr="004A7B60">
        <w:rPr>
          <w:rFonts w:ascii="Times New Roman" w:hAnsi="Times New Roman" w:cs="Times New Roman"/>
          <w:i/>
          <w:iCs/>
          <w:sz w:val="40"/>
          <w:szCs w:val="40"/>
        </w:rPr>
        <w:t>to the house of Israel.</w:t>
      </w:r>
      <w:r>
        <w:rPr>
          <w:rFonts w:ascii="Times New Roman" w:hAnsi="Times New Roman" w:cs="Times New Roman"/>
          <w:i/>
          <w:iCs/>
          <w:sz w:val="40"/>
          <w:szCs w:val="40"/>
        </w:rPr>
        <w:t xml:space="preserve"> </w:t>
      </w:r>
      <w:r w:rsidRPr="004A7B60">
        <w:rPr>
          <w:rFonts w:ascii="Times New Roman" w:hAnsi="Times New Roman" w:cs="Times New Roman"/>
          <w:i/>
          <w:iCs/>
          <w:sz w:val="40"/>
          <w:szCs w:val="40"/>
        </w:rPr>
        <w:t>All the ends of the earth have seen</w:t>
      </w:r>
      <w:r>
        <w:rPr>
          <w:rFonts w:ascii="Times New Roman" w:hAnsi="Times New Roman" w:cs="Times New Roman"/>
          <w:i/>
          <w:iCs/>
          <w:sz w:val="40"/>
          <w:szCs w:val="40"/>
        </w:rPr>
        <w:t xml:space="preserve"> </w:t>
      </w:r>
      <w:r w:rsidRPr="004A7B60">
        <w:rPr>
          <w:rFonts w:ascii="Times New Roman" w:hAnsi="Times New Roman" w:cs="Times New Roman"/>
          <w:i/>
          <w:iCs/>
          <w:sz w:val="40"/>
          <w:szCs w:val="40"/>
        </w:rPr>
        <w:t>the salvation of our God.</w:t>
      </w:r>
      <w:r>
        <w:rPr>
          <w:rFonts w:ascii="Times New Roman" w:hAnsi="Times New Roman" w:cs="Times New Roman"/>
          <w:i/>
          <w:iCs/>
          <w:sz w:val="40"/>
          <w:szCs w:val="40"/>
        </w:rPr>
        <w:t xml:space="preserve"> </w:t>
      </w:r>
      <w:r w:rsidRPr="004A7B60">
        <w:rPr>
          <w:rFonts w:ascii="Times New Roman" w:hAnsi="Times New Roman" w:cs="Times New Roman"/>
          <w:i/>
          <w:iCs/>
          <w:sz w:val="40"/>
          <w:szCs w:val="40"/>
        </w:rPr>
        <w:t>Make a joyful noise to the Lord, all the earth;</w:t>
      </w:r>
      <w:r>
        <w:rPr>
          <w:rFonts w:ascii="Times New Roman" w:hAnsi="Times New Roman" w:cs="Times New Roman"/>
          <w:i/>
          <w:iCs/>
          <w:sz w:val="40"/>
          <w:szCs w:val="40"/>
        </w:rPr>
        <w:t xml:space="preserve"> </w:t>
      </w:r>
      <w:r w:rsidRPr="004A7B60">
        <w:rPr>
          <w:rFonts w:ascii="Times New Roman" w:hAnsi="Times New Roman" w:cs="Times New Roman"/>
          <w:i/>
          <w:iCs/>
          <w:sz w:val="40"/>
          <w:szCs w:val="40"/>
        </w:rPr>
        <w:t>break forth into joyous song and sing praises!</w:t>
      </w:r>
    </w:p>
    <w:p w14:paraId="15B94DBF" w14:textId="77777777" w:rsidR="004A7B60" w:rsidRDefault="004A7B60" w:rsidP="004A7B60">
      <w:pPr>
        <w:rPr>
          <w:rFonts w:ascii="Times New Roman" w:hAnsi="Times New Roman" w:cs="Times New Roman"/>
          <w:b/>
          <w:bCs/>
          <w:sz w:val="40"/>
          <w:szCs w:val="40"/>
        </w:rPr>
      </w:pPr>
    </w:p>
    <w:p w14:paraId="0EBD57DA" w14:textId="29DCAD90" w:rsidR="0004745B" w:rsidRPr="00D6342E" w:rsidRDefault="00EF2591" w:rsidP="00486D31">
      <w:pPr>
        <w:rPr>
          <w:rFonts w:ascii="Times New Roman" w:hAnsi="Times New Roman" w:cs="Times New Roman"/>
          <w:i/>
          <w:iCs/>
          <w:sz w:val="40"/>
          <w:szCs w:val="40"/>
        </w:rPr>
      </w:pPr>
      <w:r w:rsidRPr="00D6342E">
        <w:rPr>
          <w:rFonts w:ascii="Times New Roman" w:hAnsi="Times New Roman" w:cs="Times New Roman"/>
          <w:b/>
          <w:bCs/>
          <w:sz w:val="40"/>
          <w:szCs w:val="40"/>
        </w:rPr>
        <w:t>Hymn:</w:t>
      </w:r>
      <w:r w:rsidRPr="00D6342E">
        <w:rPr>
          <w:rFonts w:ascii="Times New Roman" w:hAnsi="Times New Roman" w:cs="Times New Roman"/>
          <w:b/>
          <w:bCs/>
          <w:i/>
          <w:iCs/>
          <w:sz w:val="40"/>
          <w:szCs w:val="40"/>
        </w:rPr>
        <w:t xml:space="preserve"> </w:t>
      </w:r>
      <w:r w:rsidR="004A7B60">
        <w:rPr>
          <w:rFonts w:ascii="Times New Roman" w:hAnsi="Times New Roman" w:cs="Times New Roman"/>
          <w:b/>
          <w:bCs/>
          <w:i/>
          <w:iCs/>
          <w:sz w:val="40"/>
          <w:szCs w:val="40"/>
        </w:rPr>
        <w:t>Come Thou Almighty King</w:t>
      </w:r>
    </w:p>
    <w:bookmarkEnd w:id="2"/>
    <w:p w14:paraId="7E0B5E19" w14:textId="77777777" w:rsidR="00F4238F" w:rsidRPr="00D6342E" w:rsidRDefault="00F4238F" w:rsidP="00F4238F">
      <w:pPr>
        <w:rPr>
          <w:rFonts w:ascii="Times New Roman" w:hAnsi="Times New Roman" w:cs="Times New Roman"/>
          <w:i/>
          <w:iCs/>
          <w:sz w:val="40"/>
          <w:szCs w:val="40"/>
        </w:rPr>
      </w:pPr>
    </w:p>
    <w:p w14:paraId="6D0105DB" w14:textId="7831B239" w:rsidR="00774D3B" w:rsidRDefault="00682880" w:rsidP="00523712">
      <w:pPr>
        <w:rPr>
          <w:rFonts w:ascii="Times New Roman" w:hAnsi="Times New Roman" w:cs="Times New Roman"/>
          <w:b/>
          <w:bCs/>
          <w:sz w:val="40"/>
          <w:szCs w:val="40"/>
        </w:rPr>
      </w:pPr>
      <w:r w:rsidRPr="00D6342E">
        <w:rPr>
          <w:rFonts w:ascii="Times New Roman" w:hAnsi="Times New Roman" w:cs="Times New Roman"/>
          <w:b/>
          <w:bCs/>
          <w:sz w:val="40"/>
          <w:szCs w:val="40"/>
        </w:rPr>
        <w:t>P</w:t>
      </w:r>
      <w:r w:rsidR="00EF2591" w:rsidRPr="00D6342E">
        <w:rPr>
          <w:rFonts w:ascii="Times New Roman" w:hAnsi="Times New Roman" w:cs="Times New Roman"/>
          <w:b/>
          <w:bCs/>
          <w:sz w:val="40"/>
          <w:szCs w:val="40"/>
        </w:rPr>
        <w:t>rayer</w:t>
      </w:r>
      <w:r w:rsidR="00116B7A">
        <w:rPr>
          <w:rFonts w:ascii="Times New Roman" w:hAnsi="Times New Roman" w:cs="Times New Roman"/>
          <w:b/>
          <w:bCs/>
          <w:sz w:val="40"/>
          <w:szCs w:val="40"/>
        </w:rPr>
        <w:t xml:space="preserve">: </w:t>
      </w:r>
      <w:r w:rsidR="004A7B60">
        <w:rPr>
          <w:rFonts w:ascii="Times New Roman" w:hAnsi="Times New Roman" w:cs="Times New Roman"/>
          <w:b/>
          <w:bCs/>
          <w:sz w:val="40"/>
          <w:szCs w:val="40"/>
        </w:rPr>
        <w:t>Hebrews 4:15-16</w:t>
      </w:r>
    </w:p>
    <w:p w14:paraId="1C16BCDB" w14:textId="77777777" w:rsidR="004A7B60" w:rsidRDefault="004A7B60" w:rsidP="00A15D3B">
      <w:pPr>
        <w:rPr>
          <w:rFonts w:ascii="Times New Roman" w:hAnsi="Times New Roman" w:cs="Times New Roman"/>
          <w:i/>
          <w:iCs/>
          <w:sz w:val="40"/>
          <w:szCs w:val="40"/>
        </w:rPr>
      </w:pPr>
      <w:r w:rsidRPr="004A7B60">
        <w:rPr>
          <w:rFonts w:ascii="Times New Roman" w:hAnsi="Times New Roman" w:cs="Times New Roman"/>
          <w:i/>
          <w:iCs/>
          <w:sz w:val="40"/>
          <w:szCs w:val="40"/>
        </w:rPr>
        <w:t>For we do not have a high priest who is unable to sympathize with our weaknesses, but one who in every respect has been tempted as we are, yet without sin. Let us then with confidence draw near to the throne of grace, that we may receive mercy and find grace to help in time of need.</w:t>
      </w:r>
    </w:p>
    <w:p w14:paraId="0FAF8DDD" w14:textId="2A3A5D36" w:rsidR="00105012" w:rsidRPr="00D6342E" w:rsidRDefault="002C0880" w:rsidP="00A15D3B">
      <w:pPr>
        <w:rPr>
          <w:rFonts w:ascii="Times New Roman" w:hAnsi="Times New Roman" w:cs="Times New Roman"/>
          <w:b/>
          <w:bCs/>
          <w:sz w:val="40"/>
          <w:szCs w:val="40"/>
        </w:rPr>
      </w:pPr>
      <w:r w:rsidRPr="00D6342E">
        <w:rPr>
          <w:rFonts w:ascii="Times New Roman" w:hAnsi="Times New Roman" w:cs="Times New Roman"/>
          <w:b/>
          <w:bCs/>
          <w:sz w:val="40"/>
          <w:szCs w:val="40"/>
        </w:rPr>
        <w:br/>
      </w:r>
      <w:r w:rsidR="00EF2591" w:rsidRPr="00D6342E">
        <w:rPr>
          <w:rFonts w:ascii="Times New Roman" w:hAnsi="Times New Roman" w:cs="Times New Roman"/>
          <w:b/>
          <w:bCs/>
          <w:sz w:val="40"/>
          <w:szCs w:val="40"/>
        </w:rPr>
        <w:t>Hymn:</w:t>
      </w:r>
      <w:r w:rsidR="00EF2591" w:rsidRPr="00D6342E">
        <w:rPr>
          <w:rFonts w:ascii="Times New Roman" w:hAnsi="Times New Roman" w:cs="Times New Roman"/>
          <w:b/>
          <w:bCs/>
          <w:i/>
          <w:iCs/>
          <w:sz w:val="40"/>
          <w:szCs w:val="40"/>
        </w:rPr>
        <w:t xml:space="preserve"> </w:t>
      </w:r>
      <w:bookmarkStart w:id="3" w:name="_Hlk87154732"/>
      <w:bookmarkEnd w:id="0"/>
      <w:r w:rsidR="004A7B60">
        <w:rPr>
          <w:rFonts w:ascii="Times New Roman" w:hAnsi="Times New Roman" w:cs="Times New Roman"/>
          <w:b/>
          <w:bCs/>
          <w:i/>
          <w:iCs/>
          <w:sz w:val="40"/>
          <w:szCs w:val="40"/>
        </w:rPr>
        <w:t>Savior Like a Shephard Lead Us</w:t>
      </w:r>
    </w:p>
    <w:p w14:paraId="58341933" w14:textId="77777777" w:rsidR="00F4238F" w:rsidRPr="00D6342E" w:rsidRDefault="00F4238F" w:rsidP="00F4238F">
      <w:pPr>
        <w:rPr>
          <w:rFonts w:ascii="Times New Roman" w:hAnsi="Times New Roman" w:cs="Times New Roman"/>
          <w:i/>
          <w:iCs/>
          <w:sz w:val="40"/>
          <w:szCs w:val="40"/>
        </w:rPr>
      </w:pPr>
    </w:p>
    <w:p w14:paraId="7168AD03" w14:textId="2FC8FE6C" w:rsidR="005207A7" w:rsidRPr="00D6342E" w:rsidRDefault="000022FA" w:rsidP="00C426CC">
      <w:pPr>
        <w:rPr>
          <w:rFonts w:ascii="Times New Roman" w:hAnsi="Times New Roman" w:cs="Times New Roman"/>
          <w:b/>
          <w:bCs/>
          <w:sz w:val="40"/>
          <w:szCs w:val="40"/>
        </w:rPr>
      </w:pPr>
      <w:r w:rsidRPr="00D6342E">
        <w:rPr>
          <w:rFonts w:ascii="Times New Roman" w:hAnsi="Times New Roman" w:cs="Times New Roman"/>
          <w:b/>
          <w:bCs/>
          <w:sz w:val="40"/>
          <w:szCs w:val="40"/>
        </w:rPr>
        <w:t>Sermon</w:t>
      </w:r>
      <w:bookmarkStart w:id="4" w:name="_Hlk107735236"/>
      <w:bookmarkEnd w:id="3"/>
      <w:r w:rsidR="00821533">
        <w:rPr>
          <w:rFonts w:ascii="Times New Roman" w:hAnsi="Times New Roman" w:cs="Times New Roman"/>
          <w:b/>
          <w:bCs/>
          <w:sz w:val="40"/>
          <w:szCs w:val="40"/>
        </w:rPr>
        <w:t xml:space="preserve">: Job </w:t>
      </w:r>
      <w:r w:rsidR="006B6918">
        <w:rPr>
          <w:rFonts w:ascii="Times New Roman" w:hAnsi="Times New Roman" w:cs="Times New Roman"/>
          <w:b/>
          <w:bCs/>
          <w:sz w:val="40"/>
          <w:szCs w:val="40"/>
        </w:rPr>
        <w:t>2</w:t>
      </w:r>
      <w:r w:rsidR="004A7B60">
        <w:rPr>
          <w:rFonts w:ascii="Times New Roman" w:hAnsi="Times New Roman" w:cs="Times New Roman"/>
          <w:b/>
          <w:bCs/>
          <w:sz w:val="40"/>
          <w:szCs w:val="40"/>
        </w:rPr>
        <w:t>9-31</w:t>
      </w:r>
    </w:p>
    <w:p w14:paraId="6C226E4A" w14:textId="77777777" w:rsidR="00F4238F" w:rsidRPr="00D6342E" w:rsidRDefault="00F4238F" w:rsidP="00F4238F">
      <w:pPr>
        <w:rPr>
          <w:rFonts w:ascii="Times New Roman" w:eastAsia="Calibri" w:hAnsi="Times New Roman" w:cs="Times New Roman"/>
          <w:sz w:val="40"/>
          <w:szCs w:val="40"/>
          <w:lang w:bidi="he-IL"/>
        </w:rPr>
      </w:pPr>
    </w:p>
    <w:p w14:paraId="55363C86" w14:textId="3E231875" w:rsidR="00EE64D4" w:rsidRDefault="00705A69" w:rsidP="00E073E0">
      <w:pPr>
        <w:rPr>
          <w:rFonts w:ascii="Times New Roman" w:hAnsi="Times New Roman" w:cs="Times New Roman"/>
          <w:b/>
          <w:bCs/>
          <w:i/>
          <w:iCs/>
          <w:sz w:val="40"/>
          <w:szCs w:val="40"/>
        </w:rPr>
      </w:pPr>
      <w:bookmarkStart w:id="5" w:name="_Hlk116203605"/>
      <w:r w:rsidRPr="00D6342E">
        <w:rPr>
          <w:rFonts w:ascii="Times New Roman" w:hAnsi="Times New Roman" w:cs="Times New Roman"/>
          <w:b/>
          <w:bCs/>
          <w:sz w:val="40"/>
          <w:szCs w:val="40"/>
        </w:rPr>
        <w:t>Hymn</w:t>
      </w:r>
      <w:r w:rsidRPr="00D6342E">
        <w:rPr>
          <w:rFonts w:ascii="Times New Roman" w:hAnsi="Times New Roman" w:cs="Times New Roman"/>
          <w:b/>
          <w:bCs/>
          <w:i/>
          <w:iCs/>
          <w:sz w:val="40"/>
          <w:szCs w:val="40"/>
        </w:rPr>
        <w:t xml:space="preserve">: </w:t>
      </w:r>
      <w:bookmarkEnd w:id="1"/>
      <w:bookmarkEnd w:id="4"/>
      <w:bookmarkEnd w:id="5"/>
      <w:r w:rsidR="004A7B60">
        <w:rPr>
          <w:rFonts w:ascii="Times New Roman" w:hAnsi="Times New Roman" w:cs="Times New Roman"/>
          <w:b/>
          <w:bCs/>
          <w:i/>
          <w:iCs/>
          <w:sz w:val="40"/>
          <w:szCs w:val="40"/>
        </w:rPr>
        <w:t>I Surrender All</w:t>
      </w:r>
    </w:p>
    <w:p w14:paraId="43BDD382" w14:textId="77777777" w:rsidR="00F4238F" w:rsidRPr="00D6342E" w:rsidRDefault="00F4238F" w:rsidP="00F4238F">
      <w:pPr>
        <w:rPr>
          <w:rFonts w:ascii="Times New Roman" w:hAnsi="Times New Roman" w:cs="Times New Roman"/>
          <w:i/>
          <w:iCs/>
          <w:sz w:val="40"/>
          <w:szCs w:val="40"/>
        </w:rPr>
      </w:pPr>
    </w:p>
    <w:p w14:paraId="79A19C05" w14:textId="00303CC1" w:rsidR="00E47718" w:rsidRDefault="0067799D" w:rsidP="00B77366">
      <w:pPr>
        <w:tabs>
          <w:tab w:val="left" w:pos="964"/>
        </w:tabs>
        <w:rPr>
          <w:rFonts w:ascii="Times New Roman" w:hAnsi="Times New Roman" w:cs="Times New Roman"/>
          <w:b/>
          <w:bCs/>
          <w:sz w:val="40"/>
          <w:szCs w:val="40"/>
        </w:rPr>
      </w:pPr>
      <w:r>
        <w:rPr>
          <w:rFonts w:ascii="Times New Roman" w:hAnsi="Times New Roman" w:cs="Times New Roman"/>
          <w:b/>
          <w:bCs/>
          <w:sz w:val="40"/>
          <w:szCs w:val="40"/>
        </w:rPr>
        <w:t>Benediction</w:t>
      </w:r>
      <w:r w:rsidR="003E652B" w:rsidRPr="0067799D">
        <w:rPr>
          <w:rFonts w:ascii="Times New Roman" w:hAnsi="Times New Roman" w:cs="Times New Roman"/>
          <w:b/>
          <w:bCs/>
          <w:sz w:val="40"/>
          <w:szCs w:val="40"/>
        </w:rPr>
        <w:t>:</w:t>
      </w:r>
      <w:r>
        <w:rPr>
          <w:rFonts w:ascii="Times New Roman" w:hAnsi="Times New Roman" w:cs="Times New Roman"/>
          <w:b/>
          <w:bCs/>
          <w:sz w:val="40"/>
          <w:szCs w:val="40"/>
        </w:rPr>
        <w:t xml:space="preserve"> </w:t>
      </w:r>
      <w:r w:rsidR="004A7B60">
        <w:rPr>
          <w:rFonts w:ascii="Times New Roman" w:hAnsi="Times New Roman" w:cs="Times New Roman"/>
          <w:b/>
          <w:bCs/>
          <w:sz w:val="40"/>
          <w:szCs w:val="40"/>
        </w:rPr>
        <w:t>Colossians 3:16-17</w:t>
      </w:r>
    </w:p>
    <w:p w14:paraId="260E0B4C" w14:textId="64CFAB73" w:rsidR="0067799D" w:rsidRPr="00C84877" w:rsidRDefault="004A7B60" w:rsidP="00C84877">
      <w:pPr>
        <w:tabs>
          <w:tab w:val="left" w:pos="964"/>
        </w:tabs>
        <w:rPr>
          <w:rFonts w:ascii="Times New Roman" w:hAnsi="Times New Roman" w:cs="Times New Roman"/>
          <w:i/>
          <w:iCs/>
          <w:sz w:val="40"/>
          <w:szCs w:val="40"/>
        </w:rPr>
      </w:pPr>
      <w:r w:rsidRPr="004A7B60">
        <w:rPr>
          <w:rFonts w:ascii="Times New Roman" w:hAnsi="Times New Roman" w:cs="Times New Roman"/>
          <w:i/>
          <w:iCs/>
          <w:sz w:val="40"/>
          <w:szCs w:val="40"/>
        </w:rPr>
        <w:t>Let the word of Christ dwell in you richly, teaching and admonishing one another in all wisdom, singing psalms and hymns and spiritual songs, with thankfulness in your hearts to God. And whatever you do, in word or deed, do everything in the name of the Lord Jesus, giving thanks to God the Father through him.</w:t>
      </w:r>
    </w:p>
    <w:sectPr w:rsidR="0067799D" w:rsidRPr="00C84877" w:rsidSect="00A95D1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615"/>
    <w:multiLevelType w:val="multilevel"/>
    <w:tmpl w:val="47F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98595B"/>
    <w:multiLevelType w:val="multilevel"/>
    <w:tmpl w:val="9EA80D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48106">
    <w:abstractNumId w:val="20"/>
  </w:num>
  <w:num w:numId="2" w16cid:durableId="1571504541">
    <w:abstractNumId w:val="13"/>
  </w:num>
  <w:num w:numId="3" w16cid:durableId="2134058127">
    <w:abstractNumId w:val="11"/>
  </w:num>
  <w:num w:numId="4" w16cid:durableId="2123451230">
    <w:abstractNumId w:val="23"/>
  </w:num>
  <w:num w:numId="5" w16cid:durableId="754285372">
    <w:abstractNumId w:val="14"/>
  </w:num>
  <w:num w:numId="6" w16cid:durableId="1896774540">
    <w:abstractNumId w:val="17"/>
  </w:num>
  <w:num w:numId="7" w16cid:durableId="1286812752">
    <w:abstractNumId w:val="19"/>
  </w:num>
  <w:num w:numId="8" w16cid:durableId="1977955670">
    <w:abstractNumId w:val="9"/>
  </w:num>
  <w:num w:numId="9" w16cid:durableId="1050614636">
    <w:abstractNumId w:val="7"/>
  </w:num>
  <w:num w:numId="10" w16cid:durableId="1997145872">
    <w:abstractNumId w:val="6"/>
  </w:num>
  <w:num w:numId="11" w16cid:durableId="1352490986">
    <w:abstractNumId w:val="5"/>
  </w:num>
  <w:num w:numId="12" w16cid:durableId="397969">
    <w:abstractNumId w:val="4"/>
  </w:num>
  <w:num w:numId="13" w16cid:durableId="579680221">
    <w:abstractNumId w:val="8"/>
  </w:num>
  <w:num w:numId="14" w16cid:durableId="498276357">
    <w:abstractNumId w:val="3"/>
  </w:num>
  <w:num w:numId="15" w16cid:durableId="1156603851">
    <w:abstractNumId w:val="2"/>
  </w:num>
  <w:num w:numId="16" w16cid:durableId="1828671149">
    <w:abstractNumId w:val="1"/>
  </w:num>
  <w:num w:numId="17" w16cid:durableId="33383556">
    <w:abstractNumId w:val="0"/>
  </w:num>
  <w:num w:numId="18" w16cid:durableId="576748984">
    <w:abstractNumId w:val="15"/>
  </w:num>
  <w:num w:numId="19" w16cid:durableId="1385637375">
    <w:abstractNumId w:val="16"/>
  </w:num>
  <w:num w:numId="20" w16cid:durableId="2062709896">
    <w:abstractNumId w:val="21"/>
  </w:num>
  <w:num w:numId="21" w16cid:durableId="1195728432">
    <w:abstractNumId w:val="18"/>
  </w:num>
  <w:num w:numId="22" w16cid:durableId="721249670">
    <w:abstractNumId w:val="12"/>
  </w:num>
  <w:num w:numId="23" w16cid:durableId="1872646139">
    <w:abstractNumId w:val="24"/>
  </w:num>
  <w:num w:numId="24" w16cid:durableId="1522426294">
    <w:abstractNumId w:val="10"/>
  </w:num>
  <w:num w:numId="25" w16cid:durableId="1854412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E"/>
    <w:rsid w:val="000022FA"/>
    <w:rsid w:val="000046A0"/>
    <w:rsid w:val="000072B6"/>
    <w:rsid w:val="00010CA5"/>
    <w:rsid w:val="00015136"/>
    <w:rsid w:val="000158CD"/>
    <w:rsid w:val="00025878"/>
    <w:rsid w:val="00030424"/>
    <w:rsid w:val="00031BA7"/>
    <w:rsid w:val="000326EF"/>
    <w:rsid w:val="00033D18"/>
    <w:rsid w:val="00037946"/>
    <w:rsid w:val="00040095"/>
    <w:rsid w:val="0004478A"/>
    <w:rsid w:val="00045E5E"/>
    <w:rsid w:val="00046AFB"/>
    <w:rsid w:val="0004745B"/>
    <w:rsid w:val="00050080"/>
    <w:rsid w:val="00052AB8"/>
    <w:rsid w:val="00053B93"/>
    <w:rsid w:val="00054AD3"/>
    <w:rsid w:val="00056B31"/>
    <w:rsid w:val="00056BA5"/>
    <w:rsid w:val="00060F85"/>
    <w:rsid w:val="00061950"/>
    <w:rsid w:val="00064B7C"/>
    <w:rsid w:val="00067F89"/>
    <w:rsid w:val="0007055B"/>
    <w:rsid w:val="00071F5B"/>
    <w:rsid w:val="00073EC6"/>
    <w:rsid w:val="000772FF"/>
    <w:rsid w:val="00077B05"/>
    <w:rsid w:val="00081670"/>
    <w:rsid w:val="00086143"/>
    <w:rsid w:val="00086BBE"/>
    <w:rsid w:val="00087317"/>
    <w:rsid w:val="000910D7"/>
    <w:rsid w:val="000914F3"/>
    <w:rsid w:val="000927C9"/>
    <w:rsid w:val="00096776"/>
    <w:rsid w:val="000A25A9"/>
    <w:rsid w:val="000A4D3A"/>
    <w:rsid w:val="000A58DF"/>
    <w:rsid w:val="000A6E71"/>
    <w:rsid w:val="000B2655"/>
    <w:rsid w:val="000B3952"/>
    <w:rsid w:val="000B7584"/>
    <w:rsid w:val="000C049F"/>
    <w:rsid w:val="000C43AE"/>
    <w:rsid w:val="000C4E70"/>
    <w:rsid w:val="000C55B8"/>
    <w:rsid w:val="000C6265"/>
    <w:rsid w:val="000C6813"/>
    <w:rsid w:val="000D1135"/>
    <w:rsid w:val="000D51B4"/>
    <w:rsid w:val="000D5203"/>
    <w:rsid w:val="000D5A09"/>
    <w:rsid w:val="000D603F"/>
    <w:rsid w:val="000D6AC2"/>
    <w:rsid w:val="000E02F0"/>
    <w:rsid w:val="000E2878"/>
    <w:rsid w:val="000F0769"/>
    <w:rsid w:val="000F1929"/>
    <w:rsid w:val="000F3FB6"/>
    <w:rsid w:val="000F506F"/>
    <w:rsid w:val="000F610F"/>
    <w:rsid w:val="000F6968"/>
    <w:rsid w:val="00100639"/>
    <w:rsid w:val="001047C6"/>
    <w:rsid w:val="00105012"/>
    <w:rsid w:val="00111B63"/>
    <w:rsid w:val="00111FCB"/>
    <w:rsid w:val="00113709"/>
    <w:rsid w:val="00114755"/>
    <w:rsid w:val="00116B7A"/>
    <w:rsid w:val="00116CDD"/>
    <w:rsid w:val="00117107"/>
    <w:rsid w:val="00117E59"/>
    <w:rsid w:val="001200E5"/>
    <w:rsid w:val="00122E9C"/>
    <w:rsid w:val="001239D2"/>
    <w:rsid w:val="00127761"/>
    <w:rsid w:val="00131124"/>
    <w:rsid w:val="00133CC1"/>
    <w:rsid w:val="001357DE"/>
    <w:rsid w:val="00137DF5"/>
    <w:rsid w:val="00137E61"/>
    <w:rsid w:val="00140B23"/>
    <w:rsid w:val="00140F80"/>
    <w:rsid w:val="00142404"/>
    <w:rsid w:val="00144AE2"/>
    <w:rsid w:val="00145B78"/>
    <w:rsid w:val="001467F6"/>
    <w:rsid w:val="001504EA"/>
    <w:rsid w:val="00152B5E"/>
    <w:rsid w:val="00154371"/>
    <w:rsid w:val="001545B7"/>
    <w:rsid w:val="00155BF5"/>
    <w:rsid w:val="0015717A"/>
    <w:rsid w:val="001600B1"/>
    <w:rsid w:val="0016225B"/>
    <w:rsid w:val="001627FA"/>
    <w:rsid w:val="0016328E"/>
    <w:rsid w:val="001637FE"/>
    <w:rsid w:val="00164268"/>
    <w:rsid w:val="00164FA5"/>
    <w:rsid w:val="00165BF0"/>
    <w:rsid w:val="00171B4E"/>
    <w:rsid w:val="001844B8"/>
    <w:rsid w:val="001914A5"/>
    <w:rsid w:val="001921AE"/>
    <w:rsid w:val="001966B2"/>
    <w:rsid w:val="00196A93"/>
    <w:rsid w:val="001A0ADC"/>
    <w:rsid w:val="001A46C0"/>
    <w:rsid w:val="001A5225"/>
    <w:rsid w:val="001B501C"/>
    <w:rsid w:val="001C36CB"/>
    <w:rsid w:val="001C3EE0"/>
    <w:rsid w:val="001C42F3"/>
    <w:rsid w:val="001C4EC6"/>
    <w:rsid w:val="001D14DF"/>
    <w:rsid w:val="001D258E"/>
    <w:rsid w:val="001D3003"/>
    <w:rsid w:val="001D4CD9"/>
    <w:rsid w:val="001D605B"/>
    <w:rsid w:val="001E2714"/>
    <w:rsid w:val="001E5572"/>
    <w:rsid w:val="001F133E"/>
    <w:rsid w:val="001F2C5B"/>
    <w:rsid w:val="001F30B6"/>
    <w:rsid w:val="001F37D4"/>
    <w:rsid w:val="001F5ECE"/>
    <w:rsid w:val="001F67E9"/>
    <w:rsid w:val="00214772"/>
    <w:rsid w:val="002179C4"/>
    <w:rsid w:val="0022052D"/>
    <w:rsid w:val="00222CA3"/>
    <w:rsid w:val="002270CB"/>
    <w:rsid w:val="00230453"/>
    <w:rsid w:val="00235D43"/>
    <w:rsid w:val="00236F5F"/>
    <w:rsid w:val="00237F61"/>
    <w:rsid w:val="00240951"/>
    <w:rsid w:val="002458B4"/>
    <w:rsid w:val="00252B06"/>
    <w:rsid w:val="00252DAD"/>
    <w:rsid w:val="00253252"/>
    <w:rsid w:val="002559DF"/>
    <w:rsid w:val="00255E48"/>
    <w:rsid w:val="00257B58"/>
    <w:rsid w:val="00261843"/>
    <w:rsid w:val="00265779"/>
    <w:rsid w:val="0026578D"/>
    <w:rsid w:val="002702E8"/>
    <w:rsid w:val="00270468"/>
    <w:rsid w:val="002748D8"/>
    <w:rsid w:val="00277D3B"/>
    <w:rsid w:val="00281586"/>
    <w:rsid w:val="0028452A"/>
    <w:rsid w:val="00284C1D"/>
    <w:rsid w:val="002877F0"/>
    <w:rsid w:val="0029177C"/>
    <w:rsid w:val="0029371E"/>
    <w:rsid w:val="002945A0"/>
    <w:rsid w:val="00294EF2"/>
    <w:rsid w:val="002953AC"/>
    <w:rsid w:val="002A004E"/>
    <w:rsid w:val="002A5FAB"/>
    <w:rsid w:val="002A6406"/>
    <w:rsid w:val="002A64DD"/>
    <w:rsid w:val="002A7054"/>
    <w:rsid w:val="002A7652"/>
    <w:rsid w:val="002B2751"/>
    <w:rsid w:val="002B485D"/>
    <w:rsid w:val="002B4F3B"/>
    <w:rsid w:val="002B514A"/>
    <w:rsid w:val="002C0880"/>
    <w:rsid w:val="002C0F6C"/>
    <w:rsid w:val="002C1909"/>
    <w:rsid w:val="002C1B55"/>
    <w:rsid w:val="002C2D89"/>
    <w:rsid w:val="002C2ECD"/>
    <w:rsid w:val="002C453F"/>
    <w:rsid w:val="002D09B2"/>
    <w:rsid w:val="002D1EEC"/>
    <w:rsid w:val="002D4E3B"/>
    <w:rsid w:val="002D5C9C"/>
    <w:rsid w:val="002D697F"/>
    <w:rsid w:val="002D7653"/>
    <w:rsid w:val="002E2117"/>
    <w:rsid w:val="002E26C1"/>
    <w:rsid w:val="002E5387"/>
    <w:rsid w:val="002E5521"/>
    <w:rsid w:val="002E73E6"/>
    <w:rsid w:val="002F0231"/>
    <w:rsid w:val="002F0F8C"/>
    <w:rsid w:val="002F3176"/>
    <w:rsid w:val="002F4E81"/>
    <w:rsid w:val="002F64DF"/>
    <w:rsid w:val="0030303D"/>
    <w:rsid w:val="00304C92"/>
    <w:rsid w:val="00306CED"/>
    <w:rsid w:val="0031076C"/>
    <w:rsid w:val="00312007"/>
    <w:rsid w:val="003139F7"/>
    <w:rsid w:val="00313A20"/>
    <w:rsid w:val="003203A3"/>
    <w:rsid w:val="0032180B"/>
    <w:rsid w:val="003274FE"/>
    <w:rsid w:val="003305AB"/>
    <w:rsid w:val="00334C94"/>
    <w:rsid w:val="00334F70"/>
    <w:rsid w:val="00337D4C"/>
    <w:rsid w:val="00340EDB"/>
    <w:rsid w:val="00341361"/>
    <w:rsid w:val="00346E5F"/>
    <w:rsid w:val="0034770E"/>
    <w:rsid w:val="00351CCF"/>
    <w:rsid w:val="00352D97"/>
    <w:rsid w:val="00352F06"/>
    <w:rsid w:val="00353C58"/>
    <w:rsid w:val="00356DB4"/>
    <w:rsid w:val="003613C0"/>
    <w:rsid w:val="00361CE7"/>
    <w:rsid w:val="00370E34"/>
    <w:rsid w:val="00372058"/>
    <w:rsid w:val="00374E4D"/>
    <w:rsid w:val="00374FB1"/>
    <w:rsid w:val="00377E8B"/>
    <w:rsid w:val="00380F69"/>
    <w:rsid w:val="00381CB5"/>
    <w:rsid w:val="00382BE0"/>
    <w:rsid w:val="00382FE8"/>
    <w:rsid w:val="003849D2"/>
    <w:rsid w:val="00386078"/>
    <w:rsid w:val="003865F2"/>
    <w:rsid w:val="003935E3"/>
    <w:rsid w:val="00394095"/>
    <w:rsid w:val="003A140D"/>
    <w:rsid w:val="003A2336"/>
    <w:rsid w:val="003A6B67"/>
    <w:rsid w:val="003B05D7"/>
    <w:rsid w:val="003B0899"/>
    <w:rsid w:val="003B2A00"/>
    <w:rsid w:val="003B6796"/>
    <w:rsid w:val="003C0924"/>
    <w:rsid w:val="003C5B7B"/>
    <w:rsid w:val="003C5D4F"/>
    <w:rsid w:val="003D0E3B"/>
    <w:rsid w:val="003D402D"/>
    <w:rsid w:val="003D6844"/>
    <w:rsid w:val="003E0BAD"/>
    <w:rsid w:val="003E2194"/>
    <w:rsid w:val="003E652B"/>
    <w:rsid w:val="003F4B7C"/>
    <w:rsid w:val="00401D57"/>
    <w:rsid w:val="00401E67"/>
    <w:rsid w:val="00402F68"/>
    <w:rsid w:val="0040500D"/>
    <w:rsid w:val="00405402"/>
    <w:rsid w:val="00405870"/>
    <w:rsid w:val="00405E38"/>
    <w:rsid w:val="0041087D"/>
    <w:rsid w:val="00413F2B"/>
    <w:rsid w:val="00414610"/>
    <w:rsid w:val="00422F46"/>
    <w:rsid w:val="00424EAA"/>
    <w:rsid w:val="00425C53"/>
    <w:rsid w:val="00431E6D"/>
    <w:rsid w:val="004328D3"/>
    <w:rsid w:val="00437960"/>
    <w:rsid w:val="004502D0"/>
    <w:rsid w:val="0046115D"/>
    <w:rsid w:val="00462C10"/>
    <w:rsid w:val="004630E1"/>
    <w:rsid w:val="004637DE"/>
    <w:rsid w:val="00464C2F"/>
    <w:rsid w:val="00466870"/>
    <w:rsid w:val="00467402"/>
    <w:rsid w:val="00467684"/>
    <w:rsid w:val="004677CA"/>
    <w:rsid w:val="00481D43"/>
    <w:rsid w:val="00483649"/>
    <w:rsid w:val="00483E33"/>
    <w:rsid w:val="004841C1"/>
    <w:rsid w:val="00485773"/>
    <w:rsid w:val="00486D31"/>
    <w:rsid w:val="00486F73"/>
    <w:rsid w:val="00487C17"/>
    <w:rsid w:val="00491CA2"/>
    <w:rsid w:val="004939CB"/>
    <w:rsid w:val="00495C57"/>
    <w:rsid w:val="004A16BC"/>
    <w:rsid w:val="004A25AD"/>
    <w:rsid w:val="004A7B60"/>
    <w:rsid w:val="004B3B4E"/>
    <w:rsid w:val="004B625D"/>
    <w:rsid w:val="004B6C59"/>
    <w:rsid w:val="004C03E7"/>
    <w:rsid w:val="004C03F8"/>
    <w:rsid w:val="004C3023"/>
    <w:rsid w:val="004C5577"/>
    <w:rsid w:val="004C5A4C"/>
    <w:rsid w:val="004C6383"/>
    <w:rsid w:val="004C7437"/>
    <w:rsid w:val="004D0364"/>
    <w:rsid w:val="004D258E"/>
    <w:rsid w:val="004E0FB8"/>
    <w:rsid w:val="004F1A0E"/>
    <w:rsid w:val="004F1CA3"/>
    <w:rsid w:val="004F4E0F"/>
    <w:rsid w:val="004F5231"/>
    <w:rsid w:val="004F772C"/>
    <w:rsid w:val="00501EF1"/>
    <w:rsid w:val="005036F8"/>
    <w:rsid w:val="00503A52"/>
    <w:rsid w:val="00504C1B"/>
    <w:rsid w:val="00513E46"/>
    <w:rsid w:val="00514348"/>
    <w:rsid w:val="00516FB4"/>
    <w:rsid w:val="00517551"/>
    <w:rsid w:val="005202C2"/>
    <w:rsid w:val="005207A7"/>
    <w:rsid w:val="00520D0D"/>
    <w:rsid w:val="005210E4"/>
    <w:rsid w:val="005217E3"/>
    <w:rsid w:val="005235A2"/>
    <w:rsid w:val="00523712"/>
    <w:rsid w:val="005267AC"/>
    <w:rsid w:val="00527AC3"/>
    <w:rsid w:val="005319FA"/>
    <w:rsid w:val="0053351C"/>
    <w:rsid w:val="00534DA3"/>
    <w:rsid w:val="005374D2"/>
    <w:rsid w:val="00541470"/>
    <w:rsid w:val="0054190F"/>
    <w:rsid w:val="00541FCF"/>
    <w:rsid w:val="00542893"/>
    <w:rsid w:val="00544F77"/>
    <w:rsid w:val="005460D0"/>
    <w:rsid w:val="0055029E"/>
    <w:rsid w:val="00550587"/>
    <w:rsid w:val="00550AC3"/>
    <w:rsid w:val="00553D52"/>
    <w:rsid w:val="0055758C"/>
    <w:rsid w:val="00560BCA"/>
    <w:rsid w:val="00561EF7"/>
    <w:rsid w:val="005629BC"/>
    <w:rsid w:val="00575775"/>
    <w:rsid w:val="0057610C"/>
    <w:rsid w:val="005763DC"/>
    <w:rsid w:val="00580E61"/>
    <w:rsid w:val="00581037"/>
    <w:rsid w:val="0058142E"/>
    <w:rsid w:val="0058184A"/>
    <w:rsid w:val="00583603"/>
    <w:rsid w:val="00583A30"/>
    <w:rsid w:val="00585035"/>
    <w:rsid w:val="00586C4F"/>
    <w:rsid w:val="005872EE"/>
    <w:rsid w:val="005874B4"/>
    <w:rsid w:val="00590715"/>
    <w:rsid w:val="005933C9"/>
    <w:rsid w:val="0059527C"/>
    <w:rsid w:val="005A57C6"/>
    <w:rsid w:val="005A6A30"/>
    <w:rsid w:val="005A7A91"/>
    <w:rsid w:val="005B48CE"/>
    <w:rsid w:val="005B7F5C"/>
    <w:rsid w:val="005C0320"/>
    <w:rsid w:val="005C1987"/>
    <w:rsid w:val="005C2CC6"/>
    <w:rsid w:val="005C303E"/>
    <w:rsid w:val="005C538C"/>
    <w:rsid w:val="005C56F7"/>
    <w:rsid w:val="005C6C0E"/>
    <w:rsid w:val="005C7265"/>
    <w:rsid w:val="005D05AD"/>
    <w:rsid w:val="005D0A47"/>
    <w:rsid w:val="005D2C99"/>
    <w:rsid w:val="005D3C3E"/>
    <w:rsid w:val="005D4DA5"/>
    <w:rsid w:val="005D60DC"/>
    <w:rsid w:val="005E0BE8"/>
    <w:rsid w:val="005E334F"/>
    <w:rsid w:val="005F058C"/>
    <w:rsid w:val="00600DCD"/>
    <w:rsid w:val="006010B3"/>
    <w:rsid w:val="00602538"/>
    <w:rsid w:val="0060254D"/>
    <w:rsid w:val="0060499B"/>
    <w:rsid w:val="00605F1C"/>
    <w:rsid w:val="006064DA"/>
    <w:rsid w:val="00606A7C"/>
    <w:rsid w:val="00607112"/>
    <w:rsid w:val="00613182"/>
    <w:rsid w:val="006139C7"/>
    <w:rsid w:val="00613AFB"/>
    <w:rsid w:val="00614FBB"/>
    <w:rsid w:val="00615A83"/>
    <w:rsid w:val="00616FC8"/>
    <w:rsid w:val="006248E7"/>
    <w:rsid w:val="00624DA6"/>
    <w:rsid w:val="0063010A"/>
    <w:rsid w:val="006315F5"/>
    <w:rsid w:val="00631BC7"/>
    <w:rsid w:val="00636C87"/>
    <w:rsid w:val="0063778F"/>
    <w:rsid w:val="00645252"/>
    <w:rsid w:val="00647488"/>
    <w:rsid w:val="00647748"/>
    <w:rsid w:val="0065061E"/>
    <w:rsid w:val="00650946"/>
    <w:rsid w:val="00650A80"/>
    <w:rsid w:val="00652FB6"/>
    <w:rsid w:val="006537B7"/>
    <w:rsid w:val="006554DE"/>
    <w:rsid w:val="006561E7"/>
    <w:rsid w:val="00656866"/>
    <w:rsid w:val="00661F4D"/>
    <w:rsid w:val="006625B0"/>
    <w:rsid w:val="00663E60"/>
    <w:rsid w:val="0066460D"/>
    <w:rsid w:val="00664FCE"/>
    <w:rsid w:val="00665AB8"/>
    <w:rsid w:val="00665C69"/>
    <w:rsid w:val="00667A45"/>
    <w:rsid w:val="0067124D"/>
    <w:rsid w:val="0067328C"/>
    <w:rsid w:val="0067799D"/>
    <w:rsid w:val="00681D2C"/>
    <w:rsid w:val="00682595"/>
    <w:rsid w:val="00682880"/>
    <w:rsid w:val="00683612"/>
    <w:rsid w:val="00686FCD"/>
    <w:rsid w:val="006927D4"/>
    <w:rsid w:val="006969CD"/>
    <w:rsid w:val="00697959"/>
    <w:rsid w:val="006A1730"/>
    <w:rsid w:val="006A60FF"/>
    <w:rsid w:val="006A7DAE"/>
    <w:rsid w:val="006B0E90"/>
    <w:rsid w:val="006B1691"/>
    <w:rsid w:val="006B21BA"/>
    <w:rsid w:val="006B3421"/>
    <w:rsid w:val="006B6918"/>
    <w:rsid w:val="006C0323"/>
    <w:rsid w:val="006C3A30"/>
    <w:rsid w:val="006D0C32"/>
    <w:rsid w:val="006D16C7"/>
    <w:rsid w:val="006D2495"/>
    <w:rsid w:val="006D3397"/>
    <w:rsid w:val="006D3D74"/>
    <w:rsid w:val="006D46C2"/>
    <w:rsid w:val="006D5BE4"/>
    <w:rsid w:val="006E0EFA"/>
    <w:rsid w:val="006E2078"/>
    <w:rsid w:val="006E5A8A"/>
    <w:rsid w:val="006E7211"/>
    <w:rsid w:val="006F0812"/>
    <w:rsid w:val="006F0D21"/>
    <w:rsid w:val="006F1C71"/>
    <w:rsid w:val="006F35F9"/>
    <w:rsid w:val="006F618E"/>
    <w:rsid w:val="006F6295"/>
    <w:rsid w:val="0070039B"/>
    <w:rsid w:val="00700B7D"/>
    <w:rsid w:val="0070191A"/>
    <w:rsid w:val="00702815"/>
    <w:rsid w:val="00703866"/>
    <w:rsid w:val="0070410D"/>
    <w:rsid w:val="00705A69"/>
    <w:rsid w:val="00706B30"/>
    <w:rsid w:val="00707C0D"/>
    <w:rsid w:val="00711810"/>
    <w:rsid w:val="00711B48"/>
    <w:rsid w:val="0071245B"/>
    <w:rsid w:val="00712FEC"/>
    <w:rsid w:val="0071363E"/>
    <w:rsid w:val="00717CBF"/>
    <w:rsid w:val="00720E46"/>
    <w:rsid w:val="00727E92"/>
    <w:rsid w:val="0073437D"/>
    <w:rsid w:val="00740E09"/>
    <w:rsid w:val="00740FAC"/>
    <w:rsid w:val="00743AD3"/>
    <w:rsid w:val="00743B02"/>
    <w:rsid w:val="00746020"/>
    <w:rsid w:val="0074755D"/>
    <w:rsid w:val="0075119C"/>
    <w:rsid w:val="007519CE"/>
    <w:rsid w:val="00751F7D"/>
    <w:rsid w:val="00753533"/>
    <w:rsid w:val="0075370C"/>
    <w:rsid w:val="00753DE9"/>
    <w:rsid w:val="00753EB4"/>
    <w:rsid w:val="00754F2D"/>
    <w:rsid w:val="00756396"/>
    <w:rsid w:val="00760CE0"/>
    <w:rsid w:val="00761302"/>
    <w:rsid w:val="00761386"/>
    <w:rsid w:val="00761FE9"/>
    <w:rsid w:val="0076209B"/>
    <w:rsid w:val="00771782"/>
    <w:rsid w:val="00771FC1"/>
    <w:rsid w:val="00773793"/>
    <w:rsid w:val="007737D5"/>
    <w:rsid w:val="00773EF8"/>
    <w:rsid w:val="00774085"/>
    <w:rsid w:val="00774398"/>
    <w:rsid w:val="00774D3B"/>
    <w:rsid w:val="00776557"/>
    <w:rsid w:val="00776BE1"/>
    <w:rsid w:val="00776C7D"/>
    <w:rsid w:val="00781A61"/>
    <w:rsid w:val="007825C1"/>
    <w:rsid w:val="007831BB"/>
    <w:rsid w:val="00791A70"/>
    <w:rsid w:val="007921B9"/>
    <w:rsid w:val="00792CA8"/>
    <w:rsid w:val="007948A0"/>
    <w:rsid w:val="00795E74"/>
    <w:rsid w:val="007A1F14"/>
    <w:rsid w:val="007A2A93"/>
    <w:rsid w:val="007A3520"/>
    <w:rsid w:val="007A3B22"/>
    <w:rsid w:val="007A77CA"/>
    <w:rsid w:val="007B1DC9"/>
    <w:rsid w:val="007B59FD"/>
    <w:rsid w:val="007B669E"/>
    <w:rsid w:val="007C2251"/>
    <w:rsid w:val="007C603E"/>
    <w:rsid w:val="007D0361"/>
    <w:rsid w:val="007D1891"/>
    <w:rsid w:val="007D1C04"/>
    <w:rsid w:val="007D44D0"/>
    <w:rsid w:val="007D5201"/>
    <w:rsid w:val="007E1341"/>
    <w:rsid w:val="007F1583"/>
    <w:rsid w:val="007F2DDE"/>
    <w:rsid w:val="007F56FA"/>
    <w:rsid w:val="007F7AB7"/>
    <w:rsid w:val="008002F2"/>
    <w:rsid w:val="00803256"/>
    <w:rsid w:val="00803E8F"/>
    <w:rsid w:val="00804971"/>
    <w:rsid w:val="00804ED1"/>
    <w:rsid w:val="00806A6E"/>
    <w:rsid w:val="00807970"/>
    <w:rsid w:val="00807A04"/>
    <w:rsid w:val="008103CF"/>
    <w:rsid w:val="00811487"/>
    <w:rsid w:val="00811EB4"/>
    <w:rsid w:val="008142D2"/>
    <w:rsid w:val="00816540"/>
    <w:rsid w:val="00816B3E"/>
    <w:rsid w:val="00821533"/>
    <w:rsid w:val="008252CE"/>
    <w:rsid w:val="008258C2"/>
    <w:rsid w:val="0083569A"/>
    <w:rsid w:val="00835E33"/>
    <w:rsid w:val="008401D9"/>
    <w:rsid w:val="0084027D"/>
    <w:rsid w:val="00840C55"/>
    <w:rsid w:val="0084214C"/>
    <w:rsid w:val="00844E2E"/>
    <w:rsid w:val="0085192B"/>
    <w:rsid w:val="00854050"/>
    <w:rsid w:val="00855459"/>
    <w:rsid w:val="00856201"/>
    <w:rsid w:val="0086172F"/>
    <w:rsid w:val="00864C9D"/>
    <w:rsid w:val="00865632"/>
    <w:rsid w:val="00865BAF"/>
    <w:rsid w:val="00876E56"/>
    <w:rsid w:val="008817D6"/>
    <w:rsid w:val="00882BF2"/>
    <w:rsid w:val="00890A33"/>
    <w:rsid w:val="0089222A"/>
    <w:rsid w:val="008A136F"/>
    <w:rsid w:val="008A2108"/>
    <w:rsid w:val="008A57B5"/>
    <w:rsid w:val="008A681F"/>
    <w:rsid w:val="008A7DFD"/>
    <w:rsid w:val="008B0AC6"/>
    <w:rsid w:val="008B0C37"/>
    <w:rsid w:val="008B40E8"/>
    <w:rsid w:val="008B6726"/>
    <w:rsid w:val="008B75B7"/>
    <w:rsid w:val="008C0D2E"/>
    <w:rsid w:val="008C212B"/>
    <w:rsid w:val="008C674E"/>
    <w:rsid w:val="008C67E5"/>
    <w:rsid w:val="008D739C"/>
    <w:rsid w:val="008E221E"/>
    <w:rsid w:val="008E3463"/>
    <w:rsid w:val="008E4954"/>
    <w:rsid w:val="008E735F"/>
    <w:rsid w:val="008F1D6F"/>
    <w:rsid w:val="008F2A8A"/>
    <w:rsid w:val="008F393B"/>
    <w:rsid w:val="008F6B21"/>
    <w:rsid w:val="00904FA0"/>
    <w:rsid w:val="00910CF1"/>
    <w:rsid w:val="00910F11"/>
    <w:rsid w:val="00911CDF"/>
    <w:rsid w:val="0091222B"/>
    <w:rsid w:val="009138E0"/>
    <w:rsid w:val="00913F23"/>
    <w:rsid w:val="00915BD5"/>
    <w:rsid w:val="00917DFA"/>
    <w:rsid w:val="00920558"/>
    <w:rsid w:val="009229C1"/>
    <w:rsid w:val="00927092"/>
    <w:rsid w:val="00935711"/>
    <w:rsid w:val="00940C88"/>
    <w:rsid w:val="00941F83"/>
    <w:rsid w:val="0094289A"/>
    <w:rsid w:val="009512E1"/>
    <w:rsid w:val="00951876"/>
    <w:rsid w:val="0095292B"/>
    <w:rsid w:val="00956925"/>
    <w:rsid w:val="009573C1"/>
    <w:rsid w:val="00957CE1"/>
    <w:rsid w:val="009612D4"/>
    <w:rsid w:val="00961590"/>
    <w:rsid w:val="00962E51"/>
    <w:rsid w:val="00965D56"/>
    <w:rsid w:val="0096658F"/>
    <w:rsid w:val="009723C9"/>
    <w:rsid w:val="00974627"/>
    <w:rsid w:val="00974684"/>
    <w:rsid w:val="00974A35"/>
    <w:rsid w:val="00974B1A"/>
    <w:rsid w:val="00974C7F"/>
    <w:rsid w:val="00975234"/>
    <w:rsid w:val="00976AE1"/>
    <w:rsid w:val="00976B09"/>
    <w:rsid w:val="00977D64"/>
    <w:rsid w:val="009835CD"/>
    <w:rsid w:val="00986552"/>
    <w:rsid w:val="00986AC7"/>
    <w:rsid w:val="0099004B"/>
    <w:rsid w:val="00990EA3"/>
    <w:rsid w:val="00992292"/>
    <w:rsid w:val="009933DB"/>
    <w:rsid w:val="009943D2"/>
    <w:rsid w:val="009947BF"/>
    <w:rsid w:val="00994EF2"/>
    <w:rsid w:val="00996CFA"/>
    <w:rsid w:val="009A25A0"/>
    <w:rsid w:val="009A2C02"/>
    <w:rsid w:val="009A2F81"/>
    <w:rsid w:val="009A6653"/>
    <w:rsid w:val="009A781E"/>
    <w:rsid w:val="009B1EA1"/>
    <w:rsid w:val="009B33A3"/>
    <w:rsid w:val="009B363B"/>
    <w:rsid w:val="009C03DE"/>
    <w:rsid w:val="009C1DA2"/>
    <w:rsid w:val="009C271B"/>
    <w:rsid w:val="009C690A"/>
    <w:rsid w:val="009C7BED"/>
    <w:rsid w:val="009D20E6"/>
    <w:rsid w:val="009D2AB6"/>
    <w:rsid w:val="009D3588"/>
    <w:rsid w:val="009D40B4"/>
    <w:rsid w:val="009D558F"/>
    <w:rsid w:val="009D7939"/>
    <w:rsid w:val="009E01BC"/>
    <w:rsid w:val="009E2438"/>
    <w:rsid w:val="009E3D6A"/>
    <w:rsid w:val="009E6B86"/>
    <w:rsid w:val="009F00FF"/>
    <w:rsid w:val="009F2507"/>
    <w:rsid w:val="009F4554"/>
    <w:rsid w:val="00A02FD8"/>
    <w:rsid w:val="00A0661A"/>
    <w:rsid w:val="00A10251"/>
    <w:rsid w:val="00A12C71"/>
    <w:rsid w:val="00A15D3B"/>
    <w:rsid w:val="00A2160E"/>
    <w:rsid w:val="00A221ED"/>
    <w:rsid w:val="00A22E5E"/>
    <w:rsid w:val="00A2794A"/>
    <w:rsid w:val="00A3015C"/>
    <w:rsid w:val="00A31005"/>
    <w:rsid w:val="00A32741"/>
    <w:rsid w:val="00A33460"/>
    <w:rsid w:val="00A36AF7"/>
    <w:rsid w:val="00A40855"/>
    <w:rsid w:val="00A46E8E"/>
    <w:rsid w:val="00A50C34"/>
    <w:rsid w:val="00A564E5"/>
    <w:rsid w:val="00A6568B"/>
    <w:rsid w:val="00A73173"/>
    <w:rsid w:val="00A7525E"/>
    <w:rsid w:val="00A75D5F"/>
    <w:rsid w:val="00A76400"/>
    <w:rsid w:val="00A77211"/>
    <w:rsid w:val="00A84B80"/>
    <w:rsid w:val="00A85D22"/>
    <w:rsid w:val="00A9204E"/>
    <w:rsid w:val="00A93A90"/>
    <w:rsid w:val="00A941FA"/>
    <w:rsid w:val="00A94402"/>
    <w:rsid w:val="00A95722"/>
    <w:rsid w:val="00A95D16"/>
    <w:rsid w:val="00A96EF8"/>
    <w:rsid w:val="00AA0FB9"/>
    <w:rsid w:val="00AA27B7"/>
    <w:rsid w:val="00AA2B06"/>
    <w:rsid w:val="00AB0B66"/>
    <w:rsid w:val="00AB1D67"/>
    <w:rsid w:val="00AB374A"/>
    <w:rsid w:val="00AB50F6"/>
    <w:rsid w:val="00AC32F7"/>
    <w:rsid w:val="00AC54B1"/>
    <w:rsid w:val="00AD4943"/>
    <w:rsid w:val="00AD5648"/>
    <w:rsid w:val="00AD7B9E"/>
    <w:rsid w:val="00AE16A5"/>
    <w:rsid w:val="00AE1817"/>
    <w:rsid w:val="00AE2C91"/>
    <w:rsid w:val="00AE40A0"/>
    <w:rsid w:val="00AE42BD"/>
    <w:rsid w:val="00AE4AA7"/>
    <w:rsid w:val="00AE64E5"/>
    <w:rsid w:val="00AE6D3E"/>
    <w:rsid w:val="00AF0E0D"/>
    <w:rsid w:val="00AF4D0D"/>
    <w:rsid w:val="00AF4FE3"/>
    <w:rsid w:val="00AF6AB0"/>
    <w:rsid w:val="00AF6C46"/>
    <w:rsid w:val="00AF7D3E"/>
    <w:rsid w:val="00B00494"/>
    <w:rsid w:val="00B01796"/>
    <w:rsid w:val="00B0213F"/>
    <w:rsid w:val="00B030FF"/>
    <w:rsid w:val="00B07C64"/>
    <w:rsid w:val="00B12731"/>
    <w:rsid w:val="00B14163"/>
    <w:rsid w:val="00B204FC"/>
    <w:rsid w:val="00B207D0"/>
    <w:rsid w:val="00B21338"/>
    <w:rsid w:val="00B21EE0"/>
    <w:rsid w:val="00B224A0"/>
    <w:rsid w:val="00B22537"/>
    <w:rsid w:val="00B2316F"/>
    <w:rsid w:val="00B24356"/>
    <w:rsid w:val="00B2546B"/>
    <w:rsid w:val="00B26C42"/>
    <w:rsid w:val="00B27133"/>
    <w:rsid w:val="00B30393"/>
    <w:rsid w:val="00B36D7C"/>
    <w:rsid w:val="00B40435"/>
    <w:rsid w:val="00B41CA0"/>
    <w:rsid w:val="00B42462"/>
    <w:rsid w:val="00B42750"/>
    <w:rsid w:val="00B50C64"/>
    <w:rsid w:val="00B5245A"/>
    <w:rsid w:val="00B52C57"/>
    <w:rsid w:val="00B535B7"/>
    <w:rsid w:val="00B56440"/>
    <w:rsid w:val="00B608B7"/>
    <w:rsid w:val="00B60BAD"/>
    <w:rsid w:val="00B67BE7"/>
    <w:rsid w:val="00B71A35"/>
    <w:rsid w:val="00B74839"/>
    <w:rsid w:val="00B74B60"/>
    <w:rsid w:val="00B75A59"/>
    <w:rsid w:val="00B76230"/>
    <w:rsid w:val="00B7726A"/>
    <w:rsid w:val="00B77366"/>
    <w:rsid w:val="00B80A7B"/>
    <w:rsid w:val="00B81686"/>
    <w:rsid w:val="00B81D68"/>
    <w:rsid w:val="00B81DD2"/>
    <w:rsid w:val="00B83409"/>
    <w:rsid w:val="00B83C86"/>
    <w:rsid w:val="00B866C1"/>
    <w:rsid w:val="00B87CB2"/>
    <w:rsid w:val="00B97375"/>
    <w:rsid w:val="00B97425"/>
    <w:rsid w:val="00B97432"/>
    <w:rsid w:val="00BA09CD"/>
    <w:rsid w:val="00BA0EC8"/>
    <w:rsid w:val="00BA2E0B"/>
    <w:rsid w:val="00BA3BD9"/>
    <w:rsid w:val="00BB074E"/>
    <w:rsid w:val="00BB0A03"/>
    <w:rsid w:val="00BB0ED1"/>
    <w:rsid w:val="00BB1F3F"/>
    <w:rsid w:val="00BB368A"/>
    <w:rsid w:val="00BB668E"/>
    <w:rsid w:val="00BB7497"/>
    <w:rsid w:val="00BB7D31"/>
    <w:rsid w:val="00BC1BD8"/>
    <w:rsid w:val="00BD0170"/>
    <w:rsid w:val="00BD0516"/>
    <w:rsid w:val="00BD72A9"/>
    <w:rsid w:val="00BD78DA"/>
    <w:rsid w:val="00BE0033"/>
    <w:rsid w:val="00BE00DA"/>
    <w:rsid w:val="00BE094B"/>
    <w:rsid w:val="00BE0A6B"/>
    <w:rsid w:val="00BE2909"/>
    <w:rsid w:val="00BE3195"/>
    <w:rsid w:val="00BE4ED3"/>
    <w:rsid w:val="00BE62C6"/>
    <w:rsid w:val="00BF2154"/>
    <w:rsid w:val="00BF3201"/>
    <w:rsid w:val="00BF6577"/>
    <w:rsid w:val="00C01788"/>
    <w:rsid w:val="00C03230"/>
    <w:rsid w:val="00C0392E"/>
    <w:rsid w:val="00C03D4F"/>
    <w:rsid w:val="00C06F80"/>
    <w:rsid w:val="00C11649"/>
    <w:rsid w:val="00C1400C"/>
    <w:rsid w:val="00C20EFB"/>
    <w:rsid w:val="00C20F60"/>
    <w:rsid w:val="00C218C6"/>
    <w:rsid w:val="00C22FFF"/>
    <w:rsid w:val="00C307D8"/>
    <w:rsid w:val="00C30E02"/>
    <w:rsid w:val="00C318A2"/>
    <w:rsid w:val="00C335FB"/>
    <w:rsid w:val="00C37A46"/>
    <w:rsid w:val="00C4052F"/>
    <w:rsid w:val="00C40701"/>
    <w:rsid w:val="00C426CC"/>
    <w:rsid w:val="00C431B9"/>
    <w:rsid w:val="00C549B7"/>
    <w:rsid w:val="00C60A25"/>
    <w:rsid w:val="00C60A37"/>
    <w:rsid w:val="00C61307"/>
    <w:rsid w:val="00C61856"/>
    <w:rsid w:val="00C61892"/>
    <w:rsid w:val="00C638BA"/>
    <w:rsid w:val="00C64ED0"/>
    <w:rsid w:val="00C671B6"/>
    <w:rsid w:val="00C71912"/>
    <w:rsid w:val="00C71F6F"/>
    <w:rsid w:val="00C73690"/>
    <w:rsid w:val="00C749E8"/>
    <w:rsid w:val="00C77FE8"/>
    <w:rsid w:val="00C815C5"/>
    <w:rsid w:val="00C82368"/>
    <w:rsid w:val="00C844EC"/>
    <w:rsid w:val="00C84877"/>
    <w:rsid w:val="00C926FB"/>
    <w:rsid w:val="00C92EA4"/>
    <w:rsid w:val="00C9572C"/>
    <w:rsid w:val="00CA16E6"/>
    <w:rsid w:val="00CA24E4"/>
    <w:rsid w:val="00CA6ED9"/>
    <w:rsid w:val="00CB10BD"/>
    <w:rsid w:val="00CB2424"/>
    <w:rsid w:val="00CB4A8B"/>
    <w:rsid w:val="00CB792B"/>
    <w:rsid w:val="00CC01E5"/>
    <w:rsid w:val="00CC4CF9"/>
    <w:rsid w:val="00CC7476"/>
    <w:rsid w:val="00CC7AF3"/>
    <w:rsid w:val="00CD141B"/>
    <w:rsid w:val="00CD56C5"/>
    <w:rsid w:val="00CE1581"/>
    <w:rsid w:val="00CE19E8"/>
    <w:rsid w:val="00CE338A"/>
    <w:rsid w:val="00CE7CFF"/>
    <w:rsid w:val="00CF0FD6"/>
    <w:rsid w:val="00CF2CFE"/>
    <w:rsid w:val="00CF39AF"/>
    <w:rsid w:val="00CF734A"/>
    <w:rsid w:val="00CF74BA"/>
    <w:rsid w:val="00D01834"/>
    <w:rsid w:val="00D02A58"/>
    <w:rsid w:val="00D041B0"/>
    <w:rsid w:val="00D05BDF"/>
    <w:rsid w:val="00D1201C"/>
    <w:rsid w:val="00D12BCC"/>
    <w:rsid w:val="00D1529F"/>
    <w:rsid w:val="00D20B04"/>
    <w:rsid w:val="00D21304"/>
    <w:rsid w:val="00D2133C"/>
    <w:rsid w:val="00D237FD"/>
    <w:rsid w:val="00D250D9"/>
    <w:rsid w:val="00D27431"/>
    <w:rsid w:val="00D2790C"/>
    <w:rsid w:val="00D32257"/>
    <w:rsid w:val="00D336A9"/>
    <w:rsid w:val="00D33B56"/>
    <w:rsid w:val="00D3421E"/>
    <w:rsid w:val="00D36AF9"/>
    <w:rsid w:val="00D36DC4"/>
    <w:rsid w:val="00D4089C"/>
    <w:rsid w:val="00D44A3F"/>
    <w:rsid w:val="00D469ED"/>
    <w:rsid w:val="00D46AF2"/>
    <w:rsid w:val="00D51D42"/>
    <w:rsid w:val="00D53BFF"/>
    <w:rsid w:val="00D55CB2"/>
    <w:rsid w:val="00D60C91"/>
    <w:rsid w:val="00D6264C"/>
    <w:rsid w:val="00D6342E"/>
    <w:rsid w:val="00D63BB9"/>
    <w:rsid w:val="00D64C2D"/>
    <w:rsid w:val="00D72346"/>
    <w:rsid w:val="00D73843"/>
    <w:rsid w:val="00D75DCB"/>
    <w:rsid w:val="00D76C8A"/>
    <w:rsid w:val="00D81346"/>
    <w:rsid w:val="00D8186E"/>
    <w:rsid w:val="00D818AC"/>
    <w:rsid w:val="00D83868"/>
    <w:rsid w:val="00D84767"/>
    <w:rsid w:val="00D85C3C"/>
    <w:rsid w:val="00D9186E"/>
    <w:rsid w:val="00D91F51"/>
    <w:rsid w:val="00D92581"/>
    <w:rsid w:val="00D94FF5"/>
    <w:rsid w:val="00D96353"/>
    <w:rsid w:val="00D97920"/>
    <w:rsid w:val="00DA13EA"/>
    <w:rsid w:val="00DA178F"/>
    <w:rsid w:val="00DA1B36"/>
    <w:rsid w:val="00DA1E3D"/>
    <w:rsid w:val="00DA3396"/>
    <w:rsid w:val="00DA3FF0"/>
    <w:rsid w:val="00DA532E"/>
    <w:rsid w:val="00DA77DF"/>
    <w:rsid w:val="00DA7F8A"/>
    <w:rsid w:val="00DB1E0A"/>
    <w:rsid w:val="00DB23A9"/>
    <w:rsid w:val="00DB2527"/>
    <w:rsid w:val="00DB3FE8"/>
    <w:rsid w:val="00DB5ED8"/>
    <w:rsid w:val="00DC048F"/>
    <w:rsid w:val="00DC1340"/>
    <w:rsid w:val="00DC24DD"/>
    <w:rsid w:val="00DC2C38"/>
    <w:rsid w:val="00DC54A3"/>
    <w:rsid w:val="00DC5ADE"/>
    <w:rsid w:val="00DD085C"/>
    <w:rsid w:val="00DD5A92"/>
    <w:rsid w:val="00DE15C4"/>
    <w:rsid w:val="00DF1D4B"/>
    <w:rsid w:val="00DF7830"/>
    <w:rsid w:val="00E0262A"/>
    <w:rsid w:val="00E0284A"/>
    <w:rsid w:val="00E066D2"/>
    <w:rsid w:val="00E073E0"/>
    <w:rsid w:val="00E10045"/>
    <w:rsid w:val="00E127CE"/>
    <w:rsid w:val="00E15D54"/>
    <w:rsid w:val="00E16B98"/>
    <w:rsid w:val="00E17EB2"/>
    <w:rsid w:val="00E26029"/>
    <w:rsid w:val="00E2732B"/>
    <w:rsid w:val="00E27E6E"/>
    <w:rsid w:val="00E307A7"/>
    <w:rsid w:val="00E312A2"/>
    <w:rsid w:val="00E3136F"/>
    <w:rsid w:val="00E314BA"/>
    <w:rsid w:val="00E32931"/>
    <w:rsid w:val="00E3477B"/>
    <w:rsid w:val="00E362DF"/>
    <w:rsid w:val="00E36AF8"/>
    <w:rsid w:val="00E37AD4"/>
    <w:rsid w:val="00E41C71"/>
    <w:rsid w:val="00E41CC2"/>
    <w:rsid w:val="00E421EA"/>
    <w:rsid w:val="00E47718"/>
    <w:rsid w:val="00E53427"/>
    <w:rsid w:val="00E57132"/>
    <w:rsid w:val="00E57BAD"/>
    <w:rsid w:val="00E57DAC"/>
    <w:rsid w:val="00E61E2E"/>
    <w:rsid w:val="00E6343C"/>
    <w:rsid w:val="00E63BD4"/>
    <w:rsid w:val="00E67BDB"/>
    <w:rsid w:val="00E724C5"/>
    <w:rsid w:val="00E734D7"/>
    <w:rsid w:val="00E8284B"/>
    <w:rsid w:val="00E832A8"/>
    <w:rsid w:val="00E833AE"/>
    <w:rsid w:val="00E855C4"/>
    <w:rsid w:val="00E87753"/>
    <w:rsid w:val="00E940A5"/>
    <w:rsid w:val="00EA2D98"/>
    <w:rsid w:val="00EA608E"/>
    <w:rsid w:val="00EA79C0"/>
    <w:rsid w:val="00EB0C25"/>
    <w:rsid w:val="00EB0FD0"/>
    <w:rsid w:val="00EB1D31"/>
    <w:rsid w:val="00EB3D79"/>
    <w:rsid w:val="00EB5385"/>
    <w:rsid w:val="00EB5D46"/>
    <w:rsid w:val="00EC1DF5"/>
    <w:rsid w:val="00EC30F4"/>
    <w:rsid w:val="00EC72E9"/>
    <w:rsid w:val="00ED32B9"/>
    <w:rsid w:val="00ED3F8D"/>
    <w:rsid w:val="00ED6BFF"/>
    <w:rsid w:val="00EE439F"/>
    <w:rsid w:val="00EE64D4"/>
    <w:rsid w:val="00EE67A1"/>
    <w:rsid w:val="00EF0144"/>
    <w:rsid w:val="00EF2591"/>
    <w:rsid w:val="00EF53A5"/>
    <w:rsid w:val="00F021BD"/>
    <w:rsid w:val="00F037FF"/>
    <w:rsid w:val="00F04424"/>
    <w:rsid w:val="00F06B62"/>
    <w:rsid w:val="00F070C8"/>
    <w:rsid w:val="00F076E4"/>
    <w:rsid w:val="00F07835"/>
    <w:rsid w:val="00F138DB"/>
    <w:rsid w:val="00F15685"/>
    <w:rsid w:val="00F2452D"/>
    <w:rsid w:val="00F24609"/>
    <w:rsid w:val="00F24800"/>
    <w:rsid w:val="00F24BE3"/>
    <w:rsid w:val="00F24E42"/>
    <w:rsid w:val="00F3259C"/>
    <w:rsid w:val="00F4238F"/>
    <w:rsid w:val="00F42EC1"/>
    <w:rsid w:val="00F442D7"/>
    <w:rsid w:val="00F47224"/>
    <w:rsid w:val="00F47CC7"/>
    <w:rsid w:val="00F515D2"/>
    <w:rsid w:val="00F51EE1"/>
    <w:rsid w:val="00F527EC"/>
    <w:rsid w:val="00F5622A"/>
    <w:rsid w:val="00F56C9D"/>
    <w:rsid w:val="00F60D9F"/>
    <w:rsid w:val="00F63578"/>
    <w:rsid w:val="00F66228"/>
    <w:rsid w:val="00F675B9"/>
    <w:rsid w:val="00F719CE"/>
    <w:rsid w:val="00F7342D"/>
    <w:rsid w:val="00F738E5"/>
    <w:rsid w:val="00F75544"/>
    <w:rsid w:val="00F7573D"/>
    <w:rsid w:val="00F76457"/>
    <w:rsid w:val="00F773AD"/>
    <w:rsid w:val="00F80566"/>
    <w:rsid w:val="00F815CD"/>
    <w:rsid w:val="00F867A6"/>
    <w:rsid w:val="00F916FB"/>
    <w:rsid w:val="00F93854"/>
    <w:rsid w:val="00F96410"/>
    <w:rsid w:val="00F97A52"/>
    <w:rsid w:val="00FA1716"/>
    <w:rsid w:val="00FB0A22"/>
    <w:rsid w:val="00FB23F6"/>
    <w:rsid w:val="00FB4483"/>
    <w:rsid w:val="00FB6C28"/>
    <w:rsid w:val="00FC136D"/>
    <w:rsid w:val="00FC4710"/>
    <w:rsid w:val="00FD3911"/>
    <w:rsid w:val="00FD3FC7"/>
    <w:rsid w:val="00FD7ECF"/>
    <w:rsid w:val="00FE37B7"/>
    <w:rsid w:val="00FE44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ED61"/>
  <w15:chartTrackingRefBased/>
  <w15:docId w15:val="{1B00962C-6873-49F7-B771-C1640ECA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8F"/>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73843"/>
    <w:rPr>
      <w:color w:val="605E5C"/>
      <w:shd w:val="clear" w:color="auto" w:fill="E1DFDD"/>
    </w:rPr>
  </w:style>
  <w:style w:type="paragraph" w:styleId="NormalWeb">
    <w:name w:val="Normal (Web)"/>
    <w:basedOn w:val="Normal"/>
    <w:uiPriority w:val="99"/>
    <w:semiHidden/>
    <w:unhideWhenUsed/>
    <w:rsid w:val="00D60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85">
      <w:bodyDiv w:val="1"/>
      <w:marLeft w:val="0"/>
      <w:marRight w:val="0"/>
      <w:marTop w:val="0"/>
      <w:marBottom w:val="0"/>
      <w:divBdr>
        <w:top w:val="none" w:sz="0" w:space="0" w:color="auto"/>
        <w:left w:val="none" w:sz="0" w:space="0" w:color="auto"/>
        <w:bottom w:val="none" w:sz="0" w:space="0" w:color="auto"/>
        <w:right w:val="none" w:sz="0" w:space="0" w:color="auto"/>
      </w:divBdr>
    </w:div>
    <w:div w:id="10449929">
      <w:bodyDiv w:val="1"/>
      <w:marLeft w:val="0"/>
      <w:marRight w:val="0"/>
      <w:marTop w:val="0"/>
      <w:marBottom w:val="0"/>
      <w:divBdr>
        <w:top w:val="none" w:sz="0" w:space="0" w:color="auto"/>
        <w:left w:val="none" w:sz="0" w:space="0" w:color="auto"/>
        <w:bottom w:val="none" w:sz="0" w:space="0" w:color="auto"/>
        <w:right w:val="none" w:sz="0" w:space="0" w:color="auto"/>
      </w:divBdr>
    </w:div>
    <w:div w:id="17396074">
      <w:bodyDiv w:val="1"/>
      <w:marLeft w:val="0"/>
      <w:marRight w:val="0"/>
      <w:marTop w:val="0"/>
      <w:marBottom w:val="0"/>
      <w:divBdr>
        <w:top w:val="none" w:sz="0" w:space="0" w:color="auto"/>
        <w:left w:val="none" w:sz="0" w:space="0" w:color="auto"/>
        <w:bottom w:val="none" w:sz="0" w:space="0" w:color="auto"/>
        <w:right w:val="none" w:sz="0" w:space="0" w:color="auto"/>
      </w:divBdr>
    </w:div>
    <w:div w:id="20010240">
      <w:bodyDiv w:val="1"/>
      <w:marLeft w:val="0"/>
      <w:marRight w:val="0"/>
      <w:marTop w:val="0"/>
      <w:marBottom w:val="0"/>
      <w:divBdr>
        <w:top w:val="none" w:sz="0" w:space="0" w:color="auto"/>
        <w:left w:val="none" w:sz="0" w:space="0" w:color="auto"/>
        <w:bottom w:val="none" w:sz="0" w:space="0" w:color="auto"/>
        <w:right w:val="none" w:sz="0" w:space="0" w:color="auto"/>
      </w:divBdr>
    </w:div>
    <w:div w:id="28917208">
      <w:bodyDiv w:val="1"/>
      <w:marLeft w:val="0"/>
      <w:marRight w:val="0"/>
      <w:marTop w:val="0"/>
      <w:marBottom w:val="0"/>
      <w:divBdr>
        <w:top w:val="none" w:sz="0" w:space="0" w:color="auto"/>
        <w:left w:val="none" w:sz="0" w:space="0" w:color="auto"/>
        <w:bottom w:val="none" w:sz="0" w:space="0" w:color="auto"/>
        <w:right w:val="none" w:sz="0" w:space="0" w:color="auto"/>
      </w:divBdr>
    </w:div>
    <w:div w:id="30347107">
      <w:bodyDiv w:val="1"/>
      <w:marLeft w:val="0"/>
      <w:marRight w:val="0"/>
      <w:marTop w:val="0"/>
      <w:marBottom w:val="0"/>
      <w:divBdr>
        <w:top w:val="none" w:sz="0" w:space="0" w:color="auto"/>
        <w:left w:val="none" w:sz="0" w:space="0" w:color="auto"/>
        <w:bottom w:val="none" w:sz="0" w:space="0" w:color="auto"/>
        <w:right w:val="none" w:sz="0" w:space="0" w:color="auto"/>
      </w:divBdr>
    </w:div>
    <w:div w:id="34886928">
      <w:bodyDiv w:val="1"/>
      <w:marLeft w:val="0"/>
      <w:marRight w:val="0"/>
      <w:marTop w:val="0"/>
      <w:marBottom w:val="0"/>
      <w:divBdr>
        <w:top w:val="none" w:sz="0" w:space="0" w:color="auto"/>
        <w:left w:val="none" w:sz="0" w:space="0" w:color="auto"/>
        <w:bottom w:val="none" w:sz="0" w:space="0" w:color="auto"/>
        <w:right w:val="none" w:sz="0" w:space="0" w:color="auto"/>
      </w:divBdr>
    </w:div>
    <w:div w:id="41298499">
      <w:bodyDiv w:val="1"/>
      <w:marLeft w:val="0"/>
      <w:marRight w:val="0"/>
      <w:marTop w:val="0"/>
      <w:marBottom w:val="0"/>
      <w:divBdr>
        <w:top w:val="none" w:sz="0" w:space="0" w:color="auto"/>
        <w:left w:val="none" w:sz="0" w:space="0" w:color="auto"/>
        <w:bottom w:val="none" w:sz="0" w:space="0" w:color="auto"/>
        <w:right w:val="none" w:sz="0" w:space="0" w:color="auto"/>
      </w:divBdr>
    </w:div>
    <w:div w:id="45375586">
      <w:bodyDiv w:val="1"/>
      <w:marLeft w:val="0"/>
      <w:marRight w:val="0"/>
      <w:marTop w:val="0"/>
      <w:marBottom w:val="0"/>
      <w:divBdr>
        <w:top w:val="none" w:sz="0" w:space="0" w:color="auto"/>
        <w:left w:val="none" w:sz="0" w:space="0" w:color="auto"/>
        <w:bottom w:val="none" w:sz="0" w:space="0" w:color="auto"/>
        <w:right w:val="none" w:sz="0" w:space="0" w:color="auto"/>
      </w:divBdr>
    </w:div>
    <w:div w:id="47993737">
      <w:bodyDiv w:val="1"/>
      <w:marLeft w:val="0"/>
      <w:marRight w:val="0"/>
      <w:marTop w:val="0"/>
      <w:marBottom w:val="0"/>
      <w:divBdr>
        <w:top w:val="none" w:sz="0" w:space="0" w:color="auto"/>
        <w:left w:val="none" w:sz="0" w:space="0" w:color="auto"/>
        <w:bottom w:val="none" w:sz="0" w:space="0" w:color="auto"/>
        <w:right w:val="none" w:sz="0" w:space="0" w:color="auto"/>
      </w:divBdr>
    </w:div>
    <w:div w:id="48698068">
      <w:bodyDiv w:val="1"/>
      <w:marLeft w:val="0"/>
      <w:marRight w:val="0"/>
      <w:marTop w:val="0"/>
      <w:marBottom w:val="0"/>
      <w:divBdr>
        <w:top w:val="none" w:sz="0" w:space="0" w:color="auto"/>
        <w:left w:val="none" w:sz="0" w:space="0" w:color="auto"/>
        <w:bottom w:val="none" w:sz="0" w:space="0" w:color="auto"/>
        <w:right w:val="none" w:sz="0" w:space="0" w:color="auto"/>
      </w:divBdr>
    </w:div>
    <w:div w:id="49769365">
      <w:bodyDiv w:val="1"/>
      <w:marLeft w:val="0"/>
      <w:marRight w:val="0"/>
      <w:marTop w:val="0"/>
      <w:marBottom w:val="0"/>
      <w:divBdr>
        <w:top w:val="none" w:sz="0" w:space="0" w:color="auto"/>
        <w:left w:val="none" w:sz="0" w:space="0" w:color="auto"/>
        <w:bottom w:val="none" w:sz="0" w:space="0" w:color="auto"/>
        <w:right w:val="none" w:sz="0" w:space="0" w:color="auto"/>
      </w:divBdr>
    </w:div>
    <w:div w:id="49813126">
      <w:bodyDiv w:val="1"/>
      <w:marLeft w:val="0"/>
      <w:marRight w:val="0"/>
      <w:marTop w:val="0"/>
      <w:marBottom w:val="0"/>
      <w:divBdr>
        <w:top w:val="none" w:sz="0" w:space="0" w:color="auto"/>
        <w:left w:val="none" w:sz="0" w:space="0" w:color="auto"/>
        <w:bottom w:val="none" w:sz="0" w:space="0" w:color="auto"/>
        <w:right w:val="none" w:sz="0" w:space="0" w:color="auto"/>
      </w:divBdr>
    </w:div>
    <w:div w:id="51393571">
      <w:bodyDiv w:val="1"/>
      <w:marLeft w:val="0"/>
      <w:marRight w:val="0"/>
      <w:marTop w:val="0"/>
      <w:marBottom w:val="0"/>
      <w:divBdr>
        <w:top w:val="none" w:sz="0" w:space="0" w:color="auto"/>
        <w:left w:val="none" w:sz="0" w:space="0" w:color="auto"/>
        <w:bottom w:val="none" w:sz="0" w:space="0" w:color="auto"/>
        <w:right w:val="none" w:sz="0" w:space="0" w:color="auto"/>
      </w:divBdr>
    </w:div>
    <w:div w:id="55204443">
      <w:bodyDiv w:val="1"/>
      <w:marLeft w:val="0"/>
      <w:marRight w:val="0"/>
      <w:marTop w:val="0"/>
      <w:marBottom w:val="0"/>
      <w:divBdr>
        <w:top w:val="none" w:sz="0" w:space="0" w:color="auto"/>
        <w:left w:val="none" w:sz="0" w:space="0" w:color="auto"/>
        <w:bottom w:val="none" w:sz="0" w:space="0" w:color="auto"/>
        <w:right w:val="none" w:sz="0" w:space="0" w:color="auto"/>
      </w:divBdr>
    </w:div>
    <w:div w:id="59332109">
      <w:bodyDiv w:val="1"/>
      <w:marLeft w:val="0"/>
      <w:marRight w:val="0"/>
      <w:marTop w:val="0"/>
      <w:marBottom w:val="0"/>
      <w:divBdr>
        <w:top w:val="none" w:sz="0" w:space="0" w:color="auto"/>
        <w:left w:val="none" w:sz="0" w:space="0" w:color="auto"/>
        <w:bottom w:val="none" w:sz="0" w:space="0" w:color="auto"/>
        <w:right w:val="none" w:sz="0" w:space="0" w:color="auto"/>
      </w:divBdr>
    </w:div>
    <w:div w:id="74087293">
      <w:bodyDiv w:val="1"/>
      <w:marLeft w:val="0"/>
      <w:marRight w:val="0"/>
      <w:marTop w:val="0"/>
      <w:marBottom w:val="0"/>
      <w:divBdr>
        <w:top w:val="none" w:sz="0" w:space="0" w:color="auto"/>
        <w:left w:val="none" w:sz="0" w:space="0" w:color="auto"/>
        <w:bottom w:val="none" w:sz="0" w:space="0" w:color="auto"/>
        <w:right w:val="none" w:sz="0" w:space="0" w:color="auto"/>
      </w:divBdr>
    </w:div>
    <w:div w:id="80223963">
      <w:bodyDiv w:val="1"/>
      <w:marLeft w:val="0"/>
      <w:marRight w:val="0"/>
      <w:marTop w:val="0"/>
      <w:marBottom w:val="0"/>
      <w:divBdr>
        <w:top w:val="none" w:sz="0" w:space="0" w:color="auto"/>
        <w:left w:val="none" w:sz="0" w:space="0" w:color="auto"/>
        <w:bottom w:val="none" w:sz="0" w:space="0" w:color="auto"/>
        <w:right w:val="none" w:sz="0" w:space="0" w:color="auto"/>
      </w:divBdr>
    </w:div>
    <w:div w:id="82260418">
      <w:bodyDiv w:val="1"/>
      <w:marLeft w:val="0"/>
      <w:marRight w:val="0"/>
      <w:marTop w:val="0"/>
      <w:marBottom w:val="0"/>
      <w:divBdr>
        <w:top w:val="none" w:sz="0" w:space="0" w:color="auto"/>
        <w:left w:val="none" w:sz="0" w:space="0" w:color="auto"/>
        <w:bottom w:val="none" w:sz="0" w:space="0" w:color="auto"/>
        <w:right w:val="none" w:sz="0" w:space="0" w:color="auto"/>
      </w:divBdr>
    </w:div>
    <w:div w:id="93209720">
      <w:bodyDiv w:val="1"/>
      <w:marLeft w:val="0"/>
      <w:marRight w:val="0"/>
      <w:marTop w:val="0"/>
      <w:marBottom w:val="0"/>
      <w:divBdr>
        <w:top w:val="none" w:sz="0" w:space="0" w:color="auto"/>
        <w:left w:val="none" w:sz="0" w:space="0" w:color="auto"/>
        <w:bottom w:val="none" w:sz="0" w:space="0" w:color="auto"/>
        <w:right w:val="none" w:sz="0" w:space="0" w:color="auto"/>
      </w:divBdr>
    </w:div>
    <w:div w:id="96487957">
      <w:bodyDiv w:val="1"/>
      <w:marLeft w:val="0"/>
      <w:marRight w:val="0"/>
      <w:marTop w:val="0"/>
      <w:marBottom w:val="0"/>
      <w:divBdr>
        <w:top w:val="none" w:sz="0" w:space="0" w:color="auto"/>
        <w:left w:val="none" w:sz="0" w:space="0" w:color="auto"/>
        <w:bottom w:val="none" w:sz="0" w:space="0" w:color="auto"/>
        <w:right w:val="none" w:sz="0" w:space="0" w:color="auto"/>
      </w:divBdr>
    </w:div>
    <w:div w:id="98915758">
      <w:bodyDiv w:val="1"/>
      <w:marLeft w:val="0"/>
      <w:marRight w:val="0"/>
      <w:marTop w:val="0"/>
      <w:marBottom w:val="0"/>
      <w:divBdr>
        <w:top w:val="none" w:sz="0" w:space="0" w:color="auto"/>
        <w:left w:val="none" w:sz="0" w:space="0" w:color="auto"/>
        <w:bottom w:val="none" w:sz="0" w:space="0" w:color="auto"/>
        <w:right w:val="none" w:sz="0" w:space="0" w:color="auto"/>
      </w:divBdr>
    </w:div>
    <w:div w:id="99112926">
      <w:bodyDiv w:val="1"/>
      <w:marLeft w:val="0"/>
      <w:marRight w:val="0"/>
      <w:marTop w:val="0"/>
      <w:marBottom w:val="0"/>
      <w:divBdr>
        <w:top w:val="none" w:sz="0" w:space="0" w:color="auto"/>
        <w:left w:val="none" w:sz="0" w:space="0" w:color="auto"/>
        <w:bottom w:val="none" w:sz="0" w:space="0" w:color="auto"/>
        <w:right w:val="none" w:sz="0" w:space="0" w:color="auto"/>
      </w:divBdr>
    </w:div>
    <w:div w:id="108551570">
      <w:bodyDiv w:val="1"/>
      <w:marLeft w:val="0"/>
      <w:marRight w:val="0"/>
      <w:marTop w:val="0"/>
      <w:marBottom w:val="0"/>
      <w:divBdr>
        <w:top w:val="none" w:sz="0" w:space="0" w:color="auto"/>
        <w:left w:val="none" w:sz="0" w:space="0" w:color="auto"/>
        <w:bottom w:val="none" w:sz="0" w:space="0" w:color="auto"/>
        <w:right w:val="none" w:sz="0" w:space="0" w:color="auto"/>
      </w:divBdr>
    </w:div>
    <w:div w:id="111902507">
      <w:bodyDiv w:val="1"/>
      <w:marLeft w:val="0"/>
      <w:marRight w:val="0"/>
      <w:marTop w:val="0"/>
      <w:marBottom w:val="0"/>
      <w:divBdr>
        <w:top w:val="none" w:sz="0" w:space="0" w:color="auto"/>
        <w:left w:val="none" w:sz="0" w:space="0" w:color="auto"/>
        <w:bottom w:val="none" w:sz="0" w:space="0" w:color="auto"/>
        <w:right w:val="none" w:sz="0" w:space="0" w:color="auto"/>
      </w:divBdr>
    </w:div>
    <w:div w:id="113837758">
      <w:bodyDiv w:val="1"/>
      <w:marLeft w:val="0"/>
      <w:marRight w:val="0"/>
      <w:marTop w:val="0"/>
      <w:marBottom w:val="0"/>
      <w:divBdr>
        <w:top w:val="none" w:sz="0" w:space="0" w:color="auto"/>
        <w:left w:val="none" w:sz="0" w:space="0" w:color="auto"/>
        <w:bottom w:val="none" w:sz="0" w:space="0" w:color="auto"/>
        <w:right w:val="none" w:sz="0" w:space="0" w:color="auto"/>
      </w:divBdr>
    </w:div>
    <w:div w:id="116460125">
      <w:bodyDiv w:val="1"/>
      <w:marLeft w:val="0"/>
      <w:marRight w:val="0"/>
      <w:marTop w:val="0"/>
      <w:marBottom w:val="0"/>
      <w:divBdr>
        <w:top w:val="none" w:sz="0" w:space="0" w:color="auto"/>
        <w:left w:val="none" w:sz="0" w:space="0" w:color="auto"/>
        <w:bottom w:val="none" w:sz="0" w:space="0" w:color="auto"/>
        <w:right w:val="none" w:sz="0" w:space="0" w:color="auto"/>
      </w:divBdr>
    </w:div>
    <w:div w:id="119422401">
      <w:bodyDiv w:val="1"/>
      <w:marLeft w:val="0"/>
      <w:marRight w:val="0"/>
      <w:marTop w:val="0"/>
      <w:marBottom w:val="0"/>
      <w:divBdr>
        <w:top w:val="none" w:sz="0" w:space="0" w:color="auto"/>
        <w:left w:val="none" w:sz="0" w:space="0" w:color="auto"/>
        <w:bottom w:val="none" w:sz="0" w:space="0" w:color="auto"/>
        <w:right w:val="none" w:sz="0" w:space="0" w:color="auto"/>
      </w:divBdr>
    </w:div>
    <w:div w:id="131681657">
      <w:bodyDiv w:val="1"/>
      <w:marLeft w:val="0"/>
      <w:marRight w:val="0"/>
      <w:marTop w:val="0"/>
      <w:marBottom w:val="0"/>
      <w:divBdr>
        <w:top w:val="none" w:sz="0" w:space="0" w:color="auto"/>
        <w:left w:val="none" w:sz="0" w:space="0" w:color="auto"/>
        <w:bottom w:val="none" w:sz="0" w:space="0" w:color="auto"/>
        <w:right w:val="none" w:sz="0" w:space="0" w:color="auto"/>
      </w:divBdr>
    </w:div>
    <w:div w:id="133060448">
      <w:bodyDiv w:val="1"/>
      <w:marLeft w:val="0"/>
      <w:marRight w:val="0"/>
      <w:marTop w:val="0"/>
      <w:marBottom w:val="0"/>
      <w:divBdr>
        <w:top w:val="none" w:sz="0" w:space="0" w:color="auto"/>
        <w:left w:val="none" w:sz="0" w:space="0" w:color="auto"/>
        <w:bottom w:val="none" w:sz="0" w:space="0" w:color="auto"/>
        <w:right w:val="none" w:sz="0" w:space="0" w:color="auto"/>
      </w:divBdr>
    </w:div>
    <w:div w:id="135685770">
      <w:bodyDiv w:val="1"/>
      <w:marLeft w:val="0"/>
      <w:marRight w:val="0"/>
      <w:marTop w:val="0"/>
      <w:marBottom w:val="0"/>
      <w:divBdr>
        <w:top w:val="none" w:sz="0" w:space="0" w:color="auto"/>
        <w:left w:val="none" w:sz="0" w:space="0" w:color="auto"/>
        <w:bottom w:val="none" w:sz="0" w:space="0" w:color="auto"/>
        <w:right w:val="none" w:sz="0" w:space="0" w:color="auto"/>
      </w:divBdr>
    </w:div>
    <w:div w:id="136916489">
      <w:bodyDiv w:val="1"/>
      <w:marLeft w:val="0"/>
      <w:marRight w:val="0"/>
      <w:marTop w:val="0"/>
      <w:marBottom w:val="0"/>
      <w:divBdr>
        <w:top w:val="none" w:sz="0" w:space="0" w:color="auto"/>
        <w:left w:val="none" w:sz="0" w:space="0" w:color="auto"/>
        <w:bottom w:val="none" w:sz="0" w:space="0" w:color="auto"/>
        <w:right w:val="none" w:sz="0" w:space="0" w:color="auto"/>
      </w:divBdr>
    </w:div>
    <w:div w:id="148255700">
      <w:bodyDiv w:val="1"/>
      <w:marLeft w:val="0"/>
      <w:marRight w:val="0"/>
      <w:marTop w:val="0"/>
      <w:marBottom w:val="0"/>
      <w:divBdr>
        <w:top w:val="none" w:sz="0" w:space="0" w:color="auto"/>
        <w:left w:val="none" w:sz="0" w:space="0" w:color="auto"/>
        <w:bottom w:val="none" w:sz="0" w:space="0" w:color="auto"/>
        <w:right w:val="none" w:sz="0" w:space="0" w:color="auto"/>
      </w:divBdr>
    </w:div>
    <w:div w:id="149176339">
      <w:bodyDiv w:val="1"/>
      <w:marLeft w:val="0"/>
      <w:marRight w:val="0"/>
      <w:marTop w:val="0"/>
      <w:marBottom w:val="0"/>
      <w:divBdr>
        <w:top w:val="none" w:sz="0" w:space="0" w:color="auto"/>
        <w:left w:val="none" w:sz="0" w:space="0" w:color="auto"/>
        <w:bottom w:val="none" w:sz="0" w:space="0" w:color="auto"/>
        <w:right w:val="none" w:sz="0" w:space="0" w:color="auto"/>
      </w:divBdr>
    </w:div>
    <w:div w:id="150677060">
      <w:bodyDiv w:val="1"/>
      <w:marLeft w:val="0"/>
      <w:marRight w:val="0"/>
      <w:marTop w:val="0"/>
      <w:marBottom w:val="0"/>
      <w:divBdr>
        <w:top w:val="none" w:sz="0" w:space="0" w:color="auto"/>
        <w:left w:val="none" w:sz="0" w:space="0" w:color="auto"/>
        <w:bottom w:val="none" w:sz="0" w:space="0" w:color="auto"/>
        <w:right w:val="none" w:sz="0" w:space="0" w:color="auto"/>
      </w:divBdr>
    </w:div>
    <w:div w:id="155073481">
      <w:bodyDiv w:val="1"/>
      <w:marLeft w:val="0"/>
      <w:marRight w:val="0"/>
      <w:marTop w:val="0"/>
      <w:marBottom w:val="0"/>
      <w:divBdr>
        <w:top w:val="none" w:sz="0" w:space="0" w:color="auto"/>
        <w:left w:val="none" w:sz="0" w:space="0" w:color="auto"/>
        <w:bottom w:val="none" w:sz="0" w:space="0" w:color="auto"/>
        <w:right w:val="none" w:sz="0" w:space="0" w:color="auto"/>
      </w:divBdr>
      <w:divsChild>
        <w:div w:id="652678229">
          <w:marLeft w:val="240"/>
          <w:marRight w:val="0"/>
          <w:marTop w:val="240"/>
          <w:marBottom w:val="240"/>
          <w:divBdr>
            <w:top w:val="none" w:sz="0" w:space="0" w:color="auto"/>
            <w:left w:val="none" w:sz="0" w:space="0" w:color="auto"/>
            <w:bottom w:val="none" w:sz="0" w:space="0" w:color="auto"/>
            <w:right w:val="none" w:sz="0" w:space="0" w:color="auto"/>
          </w:divBdr>
        </w:div>
        <w:div w:id="1742022396">
          <w:marLeft w:val="240"/>
          <w:marRight w:val="0"/>
          <w:marTop w:val="240"/>
          <w:marBottom w:val="240"/>
          <w:divBdr>
            <w:top w:val="none" w:sz="0" w:space="0" w:color="auto"/>
            <w:left w:val="none" w:sz="0" w:space="0" w:color="auto"/>
            <w:bottom w:val="none" w:sz="0" w:space="0" w:color="auto"/>
            <w:right w:val="none" w:sz="0" w:space="0" w:color="auto"/>
          </w:divBdr>
        </w:div>
      </w:divsChild>
    </w:div>
    <w:div w:id="160197021">
      <w:bodyDiv w:val="1"/>
      <w:marLeft w:val="0"/>
      <w:marRight w:val="0"/>
      <w:marTop w:val="0"/>
      <w:marBottom w:val="0"/>
      <w:divBdr>
        <w:top w:val="none" w:sz="0" w:space="0" w:color="auto"/>
        <w:left w:val="none" w:sz="0" w:space="0" w:color="auto"/>
        <w:bottom w:val="none" w:sz="0" w:space="0" w:color="auto"/>
        <w:right w:val="none" w:sz="0" w:space="0" w:color="auto"/>
      </w:divBdr>
    </w:div>
    <w:div w:id="162013393">
      <w:bodyDiv w:val="1"/>
      <w:marLeft w:val="0"/>
      <w:marRight w:val="0"/>
      <w:marTop w:val="0"/>
      <w:marBottom w:val="0"/>
      <w:divBdr>
        <w:top w:val="none" w:sz="0" w:space="0" w:color="auto"/>
        <w:left w:val="none" w:sz="0" w:space="0" w:color="auto"/>
        <w:bottom w:val="none" w:sz="0" w:space="0" w:color="auto"/>
        <w:right w:val="none" w:sz="0" w:space="0" w:color="auto"/>
      </w:divBdr>
    </w:div>
    <w:div w:id="166556339">
      <w:bodyDiv w:val="1"/>
      <w:marLeft w:val="0"/>
      <w:marRight w:val="0"/>
      <w:marTop w:val="0"/>
      <w:marBottom w:val="0"/>
      <w:divBdr>
        <w:top w:val="none" w:sz="0" w:space="0" w:color="auto"/>
        <w:left w:val="none" w:sz="0" w:space="0" w:color="auto"/>
        <w:bottom w:val="none" w:sz="0" w:space="0" w:color="auto"/>
        <w:right w:val="none" w:sz="0" w:space="0" w:color="auto"/>
      </w:divBdr>
    </w:div>
    <w:div w:id="181557685">
      <w:bodyDiv w:val="1"/>
      <w:marLeft w:val="0"/>
      <w:marRight w:val="0"/>
      <w:marTop w:val="0"/>
      <w:marBottom w:val="0"/>
      <w:divBdr>
        <w:top w:val="none" w:sz="0" w:space="0" w:color="auto"/>
        <w:left w:val="none" w:sz="0" w:space="0" w:color="auto"/>
        <w:bottom w:val="none" w:sz="0" w:space="0" w:color="auto"/>
        <w:right w:val="none" w:sz="0" w:space="0" w:color="auto"/>
      </w:divBdr>
    </w:div>
    <w:div w:id="182668023">
      <w:bodyDiv w:val="1"/>
      <w:marLeft w:val="0"/>
      <w:marRight w:val="0"/>
      <w:marTop w:val="0"/>
      <w:marBottom w:val="0"/>
      <w:divBdr>
        <w:top w:val="none" w:sz="0" w:space="0" w:color="auto"/>
        <w:left w:val="none" w:sz="0" w:space="0" w:color="auto"/>
        <w:bottom w:val="none" w:sz="0" w:space="0" w:color="auto"/>
        <w:right w:val="none" w:sz="0" w:space="0" w:color="auto"/>
      </w:divBdr>
      <w:divsChild>
        <w:div w:id="1005546943">
          <w:marLeft w:val="0"/>
          <w:marRight w:val="0"/>
          <w:marTop w:val="0"/>
          <w:marBottom w:val="0"/>
          <w:divBdr>
            <w:top w:val="none" w:sz="0" w:space="0" w:color="auto"/>
            <w:left w:val="none" w:sz="0" w:space="0" w:color="auto"/>
            <w:bottom w:val="none" w:sz="0" w:space="0" w:color="auto"/>
            <w:right w:val="none" w:sz="0" w:space="0" w:color="auto"/>
          </w:divBdr>
          <w:divsChild>
            <w:div w:id="570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7277">
      <w:bodyDiv w:val="1"/>
      <w:marLeft w:val="0"/>
      <w:marRight w:val="0"/>
      <w:marTop w:val="0"/>
      <w:marBottom w:val="0"/>
      <w:divBdr>
        <w:top w:val="none" w:sz="0" w:space="0" w:color="auto"/>
        <w:left w:val="none" w:sz="0" w:space="0" w:color="auto"/>
        <w:bottom w:val="none" w:sz="0" w:space="0" w:color="auto"/>
        <w:right w:val="none" w:sz="0" w:space="0" w:color="auto"/>
      </w:divBdr>
    </w:div>
    <w:div w:id="192615398">
      <w:bodyDiv w:val="1"/>
      <w:marLeft w:val="0"/>
      <w:marRight w:val="0"/>
      <w:marTop w:val="0"/>
      <w:marBottom w:val="0"/>
      <w:divBdr>
        <w:top w:val="none" w:sz="0" w:space="0" w:color="auto"/>
        <w:left w:val="none" w:sz="0" w:space="0" w:color="auto"/>
        <w:bottom w:val="none" w:sz="0" w:space="0" w:color="auto"/>
        <w:right w:val="none" w:sz="0" w:space="0" w:color="auto"/>
      </w:divBdr>
    </w:div>
    <w:div w:id="197395540">
      <w:bodyDiv w:val="1"/>
      <w:marLeft w:val="0"/>
      <w:marRight w:val="0"/>
      <w:marTop w:val="0"/>
      <w:marBottom w:val="0"/>
      <w:divBdr>
        <w:top w:val="none" w:sz="0" w:space="0" w:color="auto"/>
        <w:left w:val="none" w:sz="0" w:space="0" w:color="auto"/>
        <w:bottom w:val="none" w:sz="0" w:space="0" w:color="auto"/>
        <w:right w:val="none" w:sz="0" w:space="0" w:color="auto"/>
      </w:divBdr>
    </w:div>
    <w:div w:id="198595547">
      <w:bodyDiv w:val="1"/>
      <w:marLeft w:val="0"/>
      <w:marRight w:val="0"/>
      <w:marTop w:val="0"/>
      <w:marBottom w:val="0"/>
      <w:divBdr>
        <w:top w:val="none" w:sz="0" w:space="0" w:color="auto"/>
        <w:left w:val="none" w:sz="0" w:space="0" w:color="auto"/>
        <w:bottom w:val="none" w:sz="0" w:space="0" w:color="auto"/>
        <w:right w:val="none" w:sz="0" w:space="0" w:color="auto"/>
      </w:divBdr>
    </w:div>
    <w:div w:id="208034040">
      <w:bodyDiv w:val="1"/>
      <w:marLeft w:val="0"/>
      <w:marRight w:val="0"/>
      <w:marTop w:val="0"/>
      <w:marBottom w:val="0"/>
      <w:divBdr>
        <w:top w:val="none" w:sz="0" w:space="0" w:color="auto"/>
        <w:left w:val="none" w:sz="0" w:space="0" w:color="auto"/>
        <w:bottom w:val="none" w:sz="0" w:space="0" w:color="auto"/>
        <w:right w:val="none" w:sz="0" w:space="0" w:color="auto"/>
      </w:divBdr>
    </w:div>
    <w:div w:id="211695003">
      <w:bodyDiv w:val="1"/>
      <w:marLeft w:val="0"/>
      <w:marRight w:val="0"/>
      <w:marTop w:val="0"/>
      <w:marBottom w:val="0"/>
      <w:divBdr>
        <w:top w:val="none" w:sz="0" w:space="0" w:color="auto"/>
        <w:left w:val="none" w:sz="0" w:space="0" w:color="auto"/>
        <w:bottom w:val="none" w:sz="0" w:space="0" w:color="auto"/>
        <w:right w:val="none" w:sz="0" w:space="0" w:color="auto"/>
      </w:divBdr>
    </w:div>
    <w:div w:id="212354953">
      <w:bodyDiv w:val="1"/>
      <w:marLeft w:val="0"/>
      <w:marRight w:val="0"/>
      <w:marTop w:val="0"/>
      <w:marBottom w:val="0"/>
      <w:divBdr>
        <w:top w:val="none" w:sz="0" w:space="0" w:color="auto"/>
        <w:left w:val="none" w:sz="0" w:space="0" w:color="auto"/>
        <w:bottom w:val="none" w:sz="0" w:space="0" w:color="auto"/>
        <w:right w:val="none" w:sz="0" w:space="0" w:color="auto"/>
      </w:divBdr>
    </w:div>
    <w:div w:id="229001852">
      <w:bodyDiv w:val="1"/>
      <w:marLeft w:val="0"/>
      <w:marRight w:val="0"/>
      <w:marTop w:val="0"/>
      <w:marBottom w:val="0"/>
      <w:divBdr>
        <w:top w:val="none" w:sz="0" w:space="0" w:color="auto"/>
        <w:left w:val="none" w:sz="0" w:space="0" w:color="auto"/>
        <w:bottom w:val="none" w:sz="0" w:space="0" w:color="auto"/>
        <w:right w:val="none" w:sz="0" w:space="0" w:color="auto"/>
      </w:divBdr>
    </w:div>
    <w:div w:id="231241430">
      <w:bodyDiv w:val="1"/>
      <w:marLeft w:val="0"/>
      <w:marRight w:val="0"/>
      <w:marTop w:val="0"/>
      <w:marBottom w:val="0"/>
      <w:divBdr>
        <w:top w:val="none" w:sz="0" w:space="0" w:color="auto"/>
        <w:left w:val="none" w:sz="0" w:space="0" w:color="auto"/>
        <w:bottom w:val="none" w:sz="0" w:space="0" w:color="auto"/>
        <w:right w:val="none" w:sz="0" w:space="0" w:color="auto"/>
      </w:divBdr>
    </w:div>
    <w:div w:id="237207472">
      <w:bodyDiv w:val="1"/>
      <w:marLeft w:val="0"/>
      <w:marRight w:val="0"/>
      <w:marTop w:val="0"/>
      <w:marBottom w:val="0"/>
      <w:divBdr>
        <w:top w:val="none" w:sz="0" w:space="0" w:color="auto"/>
        <w:left w:val="none" w:sz="0" w:space="0" w:color="auto"/>
        <w:bottom w:val="none" w:sz="0" w:space="0" w:color="auto"/>
        <w:right w:val="none" w:sz="0" w:space="0" w:color="auto"/>
      </w:divBdr>
    </w:div>
    <w:div w:id="237256638">
      <w:bodyDiv w:val="1"/>
      <w:marLeft w:val="0"/>
      <w:marRight w:val="0"/>
      <w:marTop w:val="0"/>
      <w:marBottom w:val="0"/>
      <w:divBdr>
        <w:top w:val="none" w:sz="0" w:space="0" w:color="auto"/>
        <w:left w:val="none" w:sz="0" w:space="0" w:color="auto"/>
        <w:bottom w:val="none" w:sz="0" w:space="0" w:color="auto"/>
        <w:right w:val="none" w:sz="0" w:space="0" w:color="auto"/>
      </w:divBdr>
    </w:div>
    <w:div w:id="244727415">
      <w:bodyDiv w:val="1"/>
      <w:marLeft w:val="0"/>
      <w:marRight w:val="0"/>
      <w:marTop w:val="0"/>
      <w:marBottom w:val="0"/>
      <w:divBdr>
        <w:top w:val="none" w:sz="0" w:space="0" w:color="auto"/>
        <w:left w:val="none" w:sz="0" w:space="0" w:color="auto"/>
        <w:bottom w:val="none" w:sz="0" w:space="0" w:color="auto"/>
        <w:right w:val="none" w:sz="0" w:space="0" w:color="auto"/>
      </w:divBdr>
    </w:div>
    <w:div w:id="256601157">
      <w:bodyDiv w:val="1"/>
      <w:marLeft w:val="0"/>
      <w:marRight w:val="0"/>
      <w:marTop w:val="0"/>
      <w:marBottom w:val="0"/>
      <w:divBdr>
        <w:top w:val="none" w:sz="0" w:space="0" w:color="auto"/>
        <w:left w:val="none" w:sz="0" w:space="0" w:color="auto"/>
        <w:bottom w:val="none" w:sz="0" w:space="0" w:color="auto"/>
        <w:right w:val="none" w:sz="0" w:space="0" w:color="auto"/>
      </w:divBdr>
    </w:div>
    <w:div w:id="258174041">
      <w:bodyDiv w:val="1"/>
      <w:marLeft w:val="0"/>
      <w:marRight w:val="0"/>
      <w:marTop w:val="0"/>
      <w:marBottom w:val="0"/>
      <w:divBdr>
        <w:top w:val="none" w:sz="0" w:space="0" w:color="auto"/>
        <w:left w:val="none" w:sz="0" w:space="0" w:color="auto"/>
        <w:bottom w:val="none" w:sz="0" w:space="0" w:color="auto"/>
        <w:right w:val="none" w:sz="0" w:space="0" w:color="auto"/>
      </w:divBdr>
    </w:div>
    <w:div w:id="261575451">
      <w:bodyDiv w:val="1"/>
      <w:marLeft w:val="0"/>
      <w:marRight w:val="0"/>
      <w:marTop w:val="0"/>
      <w:marBottom w:val="0"/>
      <w:divBdr>
        <w:top w:val="none" w:sz="0" w:space="0" w:color="auto"/>
        <w:left w:val="none" w:sz="0" w:space="0" w:color="auto"/>
        <w:bottom w:val="none" w:sz="0" w:space="0" w:color="auto"/>
        <w:right w:val="none" w:sz="0" w:space="0" w:color="auto"/>
      </w:divBdr>
    </w:div>
    <w:div w:id="280234462">
      <w:bodyDiv w:val="1"/>
      <w:marLeft w:val="0"/>
      <w:marRight w:val="0"/>
      <w:marTop w:val="0"/>
      <w:marBottom w:val="0"/>
      <w:divBdr>
        <w:top w:val="none" w:sz="0" w:space="0" w:color="auto"/>
        <w:left w:val="none" w:sz="0" w:space="0" w:color="auto"/>
        <w:bottom w:val="none" w:sz="0" w:space="0" w:color="auto"/>
        <w:right w:val="none" w:sz="0" w:space="0" w:color="auto"/>
      </w:divBdr>
    </w:div>
    <w:div w:id="285813775">
      <w:bodyDiv w:val="1"/>
      <w:marLeft w:val="0"/>
      <w:marRight w:val="0"/>
      <w:marTop w:val="0"/>
      <w:marBottom w:val="0"/>
      <w:divBdr>
        <w:top w:val="none" w:sz="0" w:space="0" w:color="auto"/>
        <w:left w:val="none" w:sz="0" w:space="0" w:color="auto"/>
        <w:bottom w:val="none" w:sz="0" w:space="0" w:color="auto"/>
        <w:right w:val="none" w:sz="0" w:space="0" w:color="auto"/>
      </w:divBdr>
    </w:div>
    <w:div w:id="298655056">
      <w:bodyDiv w:val="1"/>
      <w:marLeft w:val="0"/>
      <w:marRight w:val="0"/>
      <w:marTop w:val="0"/>
      <w:marBottom w:val="0"/>
      <w:divBdr>
        <w:top w:val="none" w:sz="0" w:space="0" w:color="auto"/>
        <w:left w:val="none" w:sz="0" w:space="0" w:color="auto"/>
        <w:bottom w:val="none" w:sz="0" w:space="0" w:color="auto"/>
        <w:right w:val="none" w:sz="0" w:space="0" w:color="auto"/>
      </w:divBdr>
    </w:div>
    <w:div w:id="304049931">
      <w:bodyDiv w:val="1"/>
      <w:marLeft w:val="0"/>
      <w:marRight w:val="0"/>
      <w:marTop w:val="0"/>
      <w:marBottom w:val="0"/>
      <w:divBdr>
        <w:top w:val="none" w:sz="0" w:space="0" w:color="auto"/>
        <w:left w:val="none" w:sz="0" w:space="0" w:color="auto"/>
        <w:bottom w:val="none" w:sz="0" w:space="0" w:color="auto"/>
        <w:right w:val="none" w:sz="0" w:space="0" w:color="auto"/>
      </w:divBdr>
    </w:div>
    <w:div w:id="304549911">
      <w:bodyDiv w:val="1"/>
      <w:marLeft w:val="0"/>
      <w:marRight w:val="0"/>
      <w:marTop w:val="0"/>
      <w:marBottom w:val="0"/>
      <w:divBdr>
        <w:top w:val="none" w:sz="0" w:space="0" w:color="auto"/>
        <w:left w:val="none" w:sz="0" w:space="0" w:color="auto"/>
        <w:bottom w:val="none" w:sz="0" w:space="0" w:color="auto"/>
        <w:right w:val="none" w:sz="0" w:space="0" w:color="auto"/>
      </w:divBdr>
    </w:div>
    <w:div w:id="306473020">
      <w:bodyDiv w:val="1"/>
      <w:marLeft w:val="0"/>
      <w:marRight w:val="0"/>
      <w:marTop w:val="0"/>
      <w:marBottom w:val="0"/>
      <w:divBdr>
        <w:top w:val="none" w:sz="0" w:space="0" w:color="auto"/>
        <w:left w:val="none" w:sz="0" w:space="0" w:color="auto"/>
        <w:bottom w:val="none" w:sz="0" w:space="0" w:color="auto"/>
        <w:right w:val="none" w:sz="0" w:space="0" w:color="auto"/>
      </w:divBdr>
    </w:div>
    <w:div w:id="308638002">
      <w:bodyDiv w:val="1"/>
      <w:marLeft w:val="0"/>
      <w:marRight w:val="0"/>
      <w:marTop w:val="0"/>
      <w:marBottom w:val="0"/>
      <w:divBdr>
        <w:top w:val="none" w:sz="0" w:space="0" w:color="auto"/>
        <w:left w:val="none" w:sz="0" w:space="0" w:color="auto"/>
        <w:bottom w:val="none" w:sz="0" w:space="0" w:color="auto"/>
        <w:right w:val="none" w:sz="0" w:space="0" w:color="auto"/>
      </w:divBdr>
    </w:div>
    <w:div w:id="310066307">
      <w:bodyDiv w:val="1"/>
      <w:marLeft w:val="0"/>
      <w:marRight w:val="0"/>
      <w:marTop w:val="0"/>
      <w:marBottom w:val="0"/>
      <w:divBdr>
        <w:top w:val="none" w:sz="0" w:space="0" w:color="auto"/>
        <w:left w:val="none" w:sz="0" w:space="0" w:color="auto"/>
        <w:bottom w:val="none" w:sz="0" w:space="0" w:color="auto"/>
        <w:right w:val="none" w:sz="0" w:space="0" w:color="auto"/>
      </w:divBdr>
    </w:div>
    <w:div w:id="310984970">
      <w:bodyDiv w:val="1"/>
      <w:marLeft w:val="0"/>
      <w:marRight w:val="0"/>
      <w:marTop w:val="0"/>
      <w:marBottom w:val="0"/>
      <w:divBdr>
        <w:top w:val="none" w:sz="0" w:space="0" w:color="auto"/>
        <w:left w:val="none" w:sz="0" w:space="0" w:color="auto"/>
        <w:bottom w:val="none" w:sz="0" w:space="0" w:color="auto"/>
        <w:right w:val="none" w:sz="0" w:space="0" w:color="auto"/>
      </w:divBdr>
    </w:div>
    <w:div w:id="318005360">
      <w:bodyDiv w:val="1"/>
      <w:marLeft w:val="0"/>
      <w:marRight w:val="0"/>
      <w:marTop w:val="0"/>
      <w:marBottom w:val="0"/>
      <w:divBdr>
        <w:top w:val="none" w:sz="0" w:space="0" w:color="auto"/>
        <w:left w:val="none" w:sz="0" w:space="0" w:color="auto"/>
        <w:bottom w:val="none" w:sz="0" w:space="0" w:color="auto"/>
        <w:right w:val="none" w:sz="0" w:space="0" w:color="auto"/>
      </w:divBdr>
    </w:div>
    <w:div w:id="351684492">
      <w:bodyDiv w:val="1"/>
      <w:marLeft w:val="0"/>
      <w:marRight w:val="0"/>
      <w:marTop w:val="0"/>
      <w:marBottom w:val="0"/>
      <w:divBdr>
        <w:top w:val="none" w:sz="0" w:space="0" w:color="auto"/>
        <w:left w:val="none" w:sz="0" w:space="0" w:color="auto"/>
        <w:bottom w:val="none" w:sz="0" w:space="0" w:color="auto"/>
        <w:right w:val="none" w:sz="0" w:space="0" w:color="auto"/>
      </w:divBdr>
    </w:div>
    <w:div w:id="355234297">
      <w:bodyDiv w:val="1"/>
      <w:marLeft w:val="0"/>
      <w:marRight w:val="0"/>
      <w:marTop w:val="0"/>
      <w:marBottom w:val="0"/>
      <w:divBdr>
        <w:top w:val="none" w:sz="0" w:space="0" w:color="auto"/>
        <w:left w:val="none" w:sz="0" w:space="0" w:color="auto"/>
        <w:bottom w:val="none" w:sz="0" w:space="0" w:color="auto"/>
        <w:right w:val="none" w:sz="0" w:space="0" w:color="auto"/>
      </w:divBdr>
    </w:div>
    <w:div w:id="356277670">
      <w:bodyDiv w:val="1"/>
      <w:marLeft w:val="0"/>
      <w:marRight w:val="0"/>
      <w:marTop w:val="0"/>
      <w:marBottom w:val="0"/>
      <w:divBdr>
        <w:top w:val="none" w:sz="0" w:space="0" w:color="auto"/>
        <w:left w:val="none" w:sz="0" w:space="0" w:color="auto"/>
        <w:bottom w:val="none" w:sz="0" w:space="0" w:color="auto"/>
        <w:right w:val="none" w:sz="0" w:space="0" w:color="auto"/>
      </w:divBdr>
    </w:div>
    <w:div w:id="357584602">
      <w:bodyDiv w:val="1"/>
      <w:marLeft w:val="0"/>
      <w:marRight w:val="0"/>
      <w:marTop w:val="0"/>
      <w:marBottom w:val="0"/>
      <w:divBdr>
        <w:top w:val="none" w:sz="0" w:space="0" w:color="auto"/>
        <w:left w:val="none" w:sz="0" w:space="0" w:color="auto"/>
        <w:bottom w:val="none" w:sz="0" w:space="0" w:color="auto"/>
        <w:right w:val="none" w:sz="0" w:space="0" w:color="auto"/>
      </w:divBdr>
    </w:div>
    <w:div w:id="364989842">
      <w:bodyDiv w:val="1"/>
      <w:marLeft w:val="0"/>
      <w:marRight w:val="0"/>
      <w:marTop w:val="0"/>
      <w:marBottom w:val="0"/>
      <w:divBdr>
        <w:top w:val="none" w:sz="0" w:space="0" w:color="auto"/>
        <w:left w:val="none" w:sz="0" w:space="0" w:color="auto"/>
        <w:bottom w:val="none" w:sz="0" w:space="0" w:color="auto"/>
        <w:right w:val="none" w:sz="0" w:space="0" w:color="auto"/>
      </w:divBdr>
    </w:div>
    <w:div w:id="366100741">
      <w:bodyDiv w:val="1"/>
      <w:marLeft w:val="0"/>
      <w:marRight w:val="0"/>
      <w:marTop w:val="0"/>
      <w:marBottom w:val="0"/>
      <w:divBdr>
        <w:top w:val="none" w:sz="0" w:space="0" w:color="auto"/>
        <w:left w:val="none" w:sz="0" w:space="0" w:color="auto"/>
        <w:bottom w:val="none" w:sz="0" w:space="0" w:color="auto"/>
        <w:right w:val="none" w:sz="0" w:space="0" w:color="auto"/>
      </w:divBdr>
    </w:div>
    <w:div w:id="392124799">
      <w:bodyDiv w:val="1"/>
      <w:marLeft w:val="0"/>
      <w:marRight w:val="0"/>
      <w:marTop w:val="0"/>
      <w:marBottom w:val="0"/>
      <w:divBdr>
        <w:top w:val="none" w:sz="0" w:space="0" w:color="auto"/>
        <w:left w:val="none" w:sz="0" w:space="0" w:color="auto"/>
        <w:bottom w:val="none" w:sz="0" w:space="0" w:color="auto"/>
        <w:right w:val="none" w:sz="0" w:space="0" w:color="auto"/>
      </w:divBdr>
    </w:div>
    <w:div w:id="411119681">
      <w:bodyDiv w:val="1"/>
      <w:marLeft w:val="0"/>
      <w:marRight w:val="0"/>
      <w:marTop w:val="0"/>
      <w:marBottom w:val="0"/>
      <w:divBdr>
        <w:top w:val="none" w:sz="0" w:space="0" w:color="auto"/>
        <w:left w:val="none" w:sz="0" w:space="0" w:color="auto"/>
        <w:bottom w:val="none" w:sz="0" w:space="0" w:color="auto"/>
        <w:right w:val="none" w:sz="0" w:space="0" w:color="auto"/>
      </w:divBdr>
    </w:div>
    <w:div w:id="412973034">
      <w:bodyDiv w:val="1"/>
      <w:marLeft w:val="0"/>
      <w:marRight w:val="0"/>
      <w:marTop w:val="0"/>
      <w:marBottom w:val="0"/>
      <w:divBdr>
        <w:top w:val="none" w:sz="0" w:space="0" w:color="auto"/>
        <w:left w:val="none" w:sz="0" w:space="0" w:color="auto"/>
        <w:bottom w:val="none" w:sz="0" w:space="0" w:color="auto"/>
        <w:right w:val="none" w:sz="0" w:space="0" w:color="auto"/>
      </w:divBdr>
    </w:div>
    <w:div w:id="413357937">
      <w:bodyDiv w:val="1"/>
      <w:marLeft w:val="0"/>
      <w:marRight w:val="0"/>
      <w:marTop w:val="0"/>
      <w:marBottom w:val="0"/>
      <w:divBdr>
        <w:top w:val="none" w:sz="0" w:space="0" w:color="auto"/>
        <w:left w:val="none" w:sz="0" w:space="0" w:color="auto"/>
        <w:bottom w:val="none" w:sz="0" w:space="0" w:color="auto"/>
        <w:right w:val="none" w:sz="0" w:space="0" w:color="auto"/>
      </w:divBdr>
    </w:div>
    <w:div w:id="422655367">
      <w:bodyDiv w:val="1"/>
      <w:marLeft w:val="0"/>
      <w:marRight w:val="0"/>
      <w:marTop w:val="0"/>
      <w:marBottom w:val="0"/>
      <w:divBdr>
        <w:top w:val="none" w:sz="0" w:space="0" w:color="auto"/>
        <w:left w:val="none" w:sz="0" w:space="0" w:color="auto"/>
        <w:bottom w:val="none" w:sz="0" w:space="0" w:color="auto"/>
        <w:right w:val="none" w:sz="0" w:space="0" w:color="auto"/>
      </w:divBdr>
    </w:div>
    <w:div w:id="427968844">
      <w:bodyDiv w:val="1"/>
      <w:marLeft w:val="0"/>
      <w:marRight w:val="0"/>
      <w:marTop w:val="0"/>
      <w:marBottom w:val="0"/>
      <w:divBdr>
        <w:top w:val="none" w:sz="0" w:space="0" w:color="auto"/>
        <w:left w:val="none" w:sz="0" w:space="0" w:color="auto"/>
        <w:bottom w:val="none" w:sz="0" w:space="0" w:color="auto"/>
        <w:right w:val="none" w:sz="0" w:space="0" w:color="auto"/>
      </w:divBdr>
    </w:div>
    <w:div w:id="432670431">
      <w:bodyDiv w:val="1"/>
      <w:marLeft w:val="0"/>
      <w:marRight w:val="0"/>
      <w:marTop w:val="0"/>
      <w:marBottom w:val="0"/>
      <w:divBdr>
        <w:top w:val="none" w:sz="0" w:space="0" w:color="auto"/>
        <w:left w:val="none" w:sz="0" w:space="0" w:color="auto"/>
        <w:bottom w:val="none" w:sz="0" w:space="0" w:color="auto"/>
        <w:right w:val="none" w:sz="0" w:space="0" w:color="auto"/>
      </w:divBdr>
      <w:divsChild>
        <w:div w:id="8678046">
          <w:marLeft w:val="0"/>
          <w:marRight w:val="0"/>
          <w:marTop w:val="0"/>
          <w:marBottom w:val="180"/>
          <w:divBdr>
            <w:top w:val="none" w:sz="0" w:space="0" w:color="auto"/>
            <w:left w:val="none" w:sz="0" w:space="0" w:color="auto"/>
            <w:bottom w:val="none" w:sz="0" w:space="0" w:color="auto"/>
            <w:right w:val="none" w:sz="0" w:space="0" w:color="auto"/>
          </w:divBdr>
        </w:div>
        <w:div w:id="1568414786">
          <w:marLeft w:val="0"/>
          <w:marRight w:val="0"/>
          <w:marTop w:val="0"/>
          <w:marBottom w:val="0"/>
          <w:divBdr>
            <w:top w:val="none" w:sz="0" w:space="0" w:color="auto"/>
            <w:left w:val="none" w:sz="0" w:space="0" w:color="auto"/>
            <w:bottom w:val="none" w:sz="0" w:space="0" w:color="auto"/>
            <w:right w:val="none" w:sz="0" w:space="0" w:color="auto"/>
          </w:divBdr>
        </w:div>
        <w:div w:id="1792675044">
          <w:marLeft w:val="0"/>
          <w:marRight w:val="0"/>
          <w:marTop w:val="0"/>
          <w:marBottom w:val="180"/>
          <w:divBdr>
            <w:top w:val="none" w:sz="0" w:space="0" w:color="auto"/>
            <w:left w:val="none" w:sz="0" w:space="0" w:color="auto"/>
            <w:bottom w:val="none" w:sz="0" w:space="0" w:color="auto"/>
            <w:right w:val="none" w:sz="0" w:space="0" w:color="auto"/>
          </w:divBdr>
        </w:div>
      </w:divsChild>
    </w:div>
    <w:div w:id="439909895">
      <w:bodyDiv w:val="1"/>
      <w:marLeft w:val="0"/>
      <w:marRight w:val="0"/>
      <w:marTop w:val="0"/>
      <w:marBottom w:val="0"/>
      <w:divBdr>
        <w:top w:val="none" w:sz="0" w:space="0" w:color="auto"/>
        <w:left w:val="none" w:sz="0" w:space="0" w:color="auto"/>
        <w:bottom w:val="none" w:sz="0" w:space="0" w:color="auto"/>
        <w:right w:val="none" w:sz="0" w:space="0" w:color="auto"/>
      </w:divBdr>
    </w:div>
    <w:div w:id="443766660">
      <w:bodyDiv w:val="1"/>
      <w:marLeft w:val="0"/>
      <w:marRight w:val="0"/>
      <w:marTop w:val="0"/>
      <w:marBottom w:val="0"/>
      <w:divBdr>
        <w:top w:val="none" w:sz="0" w:space="0" w:color="auto"/>
        <w:left w:val="none" w:sz="0" w:space="0" w:color="auto"/>
        <w:bottom w:val="none" w:sz="0" w:space="0" w:color="auto"/>
        <w:right w:val="none" w:sz="0" w:space="0" w:color="auto"/>
      </w:divBdr>
    </w:div>
    <w:div w:id="456290823">
      <w:bodyDiv w:val="1"/>
      <w:marLeft w:val="0"/>
      <w:marRight w:val="0"/>
      <w:marTop w:val="0"/>
      <w:marBottom w:val="0"/>
      <w:divBdr>
        <w:top w:val="none" w:sz="0" w:space="0" w:color="auto"/>
        <w:left w:val="none" w:sz="0" w:space="0" w:color="auto"/>
        <w:bottom w:val="none" w:sz="0" w:space="0" w:color="auto"/>
        <w:right w:val="none" w:sz="0" w:space="0" w:color="auto"/>
      </w:divBdr>
    </w:div>
    <w:div w:id="469324567">
      <w:bodyDiv w:val="1"/>
      <w:marLeft w:val="0"/>
      <w:marRight w:val="0"/>
      <w:marTop w:val="0"/>
      <w:marBottom w:val="0"/>
      <w:divBdr>
        <w:top w:val="none" w:sz="0" w:space="0" w:color="auto"/>
        <w:left w:val="none" w:sz="0" w:space="0" w:color="auto"/>
        <w:bottom w:val="none" w:sz="0" w:space="0" w:color="auto"/>
        <w:right w:val="none" w:sz="0" w:space="0" w:color="auto"/>
      </w:divBdr>
    </w:div>
    <w:div w:id="505167600">
      <w:bodyDiv w:val="1"/>
      <w:marLeft w:val="0"/>
      <w:marRight w:val="0"/>
      <w:marTop w:val="0"/>
      <w:marBottom w:val="0"/>
      <w:divBdr>
        <w:top w:val="none" w:sz="0" w:space="0" w:color="auto"/>
        <w:left w:val="none" w:sz="0" w:space="0" w:color="auto"/>
        <w:bottom w:val="none" w:sz="0" w:space="0" w:color="auto"/>
        <w:right w:val="none" w:sz="0" w:space="0" w:color="auto"/>
      </w:divBdr>
    </w:div>
    <w:div w:id="505747287">
      <w:bodyDiv w:val="1"/>
      <w:marLeft w:val="0"/>
      <w:marRight w:val="0"/>
      <w:marTop w:val="0"/>
      <w:marBottom w:val="0"/>
      <w:divBdr>
        <w:top w:val="none" w:sz="0" w:space="0" w:color="auto"/>
        <w:left w:val="none" w:sz="0" w:space="0" w:color="auto"/>
        <w:bottom w:val="none" w:sz="0" w:space="0" w:color="auto"/>
        <w:right w:val="none" w:sz="0" w:space="0" w:color="auto"/>
      </w:divBdr>
    </w:div>
    <w:div w:id="512064481">
      <w:bodyDiv w:val="1"/>
      <w:marLeft w:val="0"/>
      <w:marRight w:val="0"/>
      <w:marTop w:val="0"/>
      <w:marBottom w:val="0"/>
      <w:divBdr>
        <w:top w:val="none" w:sz="0" w:space="0" w:color="auto"/>
        <w:left w:val="none" w:sz="0" w:space="0" w:color="auto"/>
        <w:bottom w:val="none" w:sz="0" w:space="0" w:color="auto"/>
        <w:right w:val="none" w:sz="0" w:space="0" w:color="auto"/>
      </w:divBdr>
    </w:div>
    <w:div w:id="516697727">
      <w:bodyDiv w:val="1"/>
      <w:marLeft w:val="0"/>
      <w:marRight w:val="0"/>
      <w:marTop w:val="0"/>
      <w:marBottom w:val="0"/>
      <w:divBdr>
        <w:top w:val="none" w:sz="0" w:space="0" w:color="auto"/>
        <w:left w:val="none" w:sz="0" w:space="0" w:color="auto"/>
        <w:bottom w:val="none" w:sz="0" w:space="0" w:color="auto"/>
        <w:right w:val="none" w:sz="0" w:space="0" w:color="auto"/>
      </w:divBdr>
    </w:div>
    <w:div w:id="517426899">
      <w:bodyDiv w:val="1"/>
      <w:marLeft w:val="0"/>
      <w:marRight w:val="0"/>
      <w:marTop w:val="0"/>
      <w:marBottom w:val="0"/>
      <w:divBdr>
        <w:top w:val="none" w:sz="0" w:space="0" w:color="auto"/>
        <w:left w:val="none" w:sz="0" w:space="0" w:color="auto"/>
        <w:bottom w:val="none" w:sz="0" w:space="0" w:color="auto"/>
        <w:right w:val="none" w:sz="0" w:space="0" w:color="auto"/>
      </w:divBdr>
    </w:div>
    <w:div w:id="519928085">
      <w:bodyDiv w:val="1"/>
      <w:marLeft w:val="0"/>
      <w:marRight w:val="0"/>
      <w:marTop w:val="0"/>
      <w:marBottom w:val="0"/>
      <w:divBdr>
        <w:top w:val="none" w:sz="0" w:space="0" w:color="auto"/>
        <w:left w:val="none" w:sz="0" w:space="0" w:color="auto"/>
        <w:bottom w:val="none" w:sz="0" w:space="0" w:color="auto"/>
        <w:right w:val="none" w:sz="0" w:space="0" w:color="auto"/>
      </w:divBdr>
    </w:div>
    <w:div w:id="521281858">
      <w:bodyDiv w:val="1"/>
      <w:marLeft w:val="0"/>
      <w:marRight w:val="0"/>
      <w:marTop w:val="0"/>
      <w:marBottom w:val="0"/>
      <w:divBdr>
        <w:top w:val="none" w:sz="0" w:space="0" w:color="auto"/>
        <w:left w:val="none" w:sz="0" w:space="0" w:color="auto"/>
        <w:bottom w:val="none" w:sz="0" w:space="0" w:color="auto"/>
        <w:right w:val="none" w:sz="0" w:space="0" w:color="auto"/>
      </w:divBdr>
    </w:div>
    <w:div w:id="522669578">
      <w:bodyDiv w:val="1"/>
      <w:marLeft w:val="0"/>
      <w:marRight w:val="0"/>
      <w:marTop w:val="0"/>
      <w:marBottom w:val="0"/>
      <w:divBdr>
        <w:top w:val="none" w:sz="0" w:space="0" w:color="auto"/>
        <w:left w:val="none" w:sz="0" w:space="0" w:color="auto"/>
        <w:bottom w:val="none" w:sz="0" w:space="0" w:color="auto"/>
        <w:right w:val="none" w:sz="0" w:space="0" w:color="auto"/>
      </w:divBdr>
    </w:div>
    <w:div w:id="525102704">
      <w:bodyDiv w:val="1"/>
      <w:marLeft w:val="0"/>
      <w:marRight w:val="0"/>
      <w:marTop w:val="0"/>
      <w:marBottom w:val="0"/>
      <w:divBdr>
        <w:top w:val="none" w:sz="0" w:space="0" w:color="auto"/>
        <w:left w:val="none" w:sz="0" w:space="0" w:color="auto"/>
        <w:bottom w:val="none" w:sz="0" w:space="0" w:color="auto"/>
        <w:right w:val="none" w:sz="0" w:space="0" w:color="auto"/>
      </w:divBdr>
    </w:div>
    <w:div w:id="531066824">
      <w:bodyDiv w:val="1"/>
      <w:marLeft w:val="0"/>
      <w:marRight w:val="0"/>
      <w:marTop w:val="0"/>
      <w:marBottom w:val="0"/>
      <w:divBdr>
        <w:top w:val="none" w:sz="0" w:space="0" w:color="auto"/>
        <w:left w:val="none" w:sz="0" w:space="0" w:color="auto"/>
        <w:bottom w:val="none" w:sz="0" w:space="0" w:color="auto"/>
        <w:right w:val="none" w:sz="0" w:space="0" w:color="auto"/>
      </w:divBdr>
    </w:div>
    <w:div w:id="541551726">
      <w:bodyDiv w:val="1"/>
      <w:marLeft w:val="0"/>
      <w:marRight w:val="0"/>
      <w:marTop w:val="0"/>
      <w:marBottom w:val="0"/>
      <w:divBdr>
        <w:top w:val="none" w:sz="0" w:space="0" w:color="auto"/>
        <w:left w:val="none" w:sz="0" w:space="0" w:color="auto"/>
        <w:bottom w:val="none" w:sz="0" w:space="0" w:color="auto"/>
        <w:right w:val="none" w:sz="0" w:space="0" w:color="auto"/>
      </w:divBdr>
    </w:div>
    <w:div w:id="545799115">
      <w:bodyDiv w:val="1"/>
      <w:marLeft w:val="0"/>
      <w:marRight w:val="0"/>
      <w:marTop w:val="0"/>
      <w:marBottom w:val="0"/>
      <w:divBdr>
        <w:top w:val="none" w:sz="0" w:space="0" w:color="auto"/>
        <w:left w:val="none" w:sz="0" w:space="0" w:color="auto"/>
        <w:bottom w:val="none" w:sz="0" w:space="0" w:color="auto"/>
        <w:right w:val="none" w:sz="0" w:space="0" w:color="auto"/>
      </w:divBdr>
    </w:div>
    <w:div w:id="560797291">
      <w:bodyDiv w:val="1"/>
      <w:marLeft w:val="0"/>
      <w:marRight w:val="0"/>
      <w:marTop w:val="0"/>
      <w:marBottom w:val="0"/>
      <w:divBdr>
        <w:top w:val="none" w:sz="0" w:space="0" w:color="auto"/>
        <w:left w:val="none" w:sz="0" w:space="0" w:color="auto"/>
        <w:bottom w:val="none" w:sz="0" w:space="0" w:color="auto"/>
        <w:right w:val="none" w:sz="0" w:space="0" w:color="auto"/>
      </w:divBdr>
    </w:div>
    <w:div w:id="583760513">
      <w:bodyDiv w:val="1"/>
      <w:marLeft w:val="0"/>
      <w:marRight w:val="0"/>
      <w:marTop w:val="0"/>
      <w:marBottom w:val="0"/>
      <w:divBdr>
        <w:top w:val="none" w:sz="0" w:space="0" w:color="auto"/>
        <w:left w:val="none" w:sz="0" w:space="0" w:color="auto"/>
        <w:bottom w:val="none" w:sz="0" w:space="0" w:color="auto"/>
        <w:right w:val="none" w:sz="0" w:space="0" w:color="auto"/>
      </w:divBdr>
    </w:div>
    <w:div w:id="587154378">
      <w:bodyDiv w:val="1"/>
      <w:marLeft w:val="0"/>
      <w:marRight w:val="0"/>
      <w:marTop w:val="0"/>
      <w:marBottom w:val="0"/>
      <w:divBdr>
        <w:top w:val="none" w:sz="0" w:space="0" w:color="auto"/>
        <w:left w:val="none" w:sz="0" w:space="0" w:color="auto"/>
        <w:bottom w:val="none" w:sz="0" w:space="0" w:color="auto"/>
        <w:right w:val="none" w:sz="0" w:space="0" w:color="auto"/>
      </w:divBdr>
    </w:div>
    <w:div w:id="587464782">
      <w:bodyDiv w:val="1"/>
      <w:marLeft w:val="0"/>
      <w:marRight w:val="0"/>
      <w:marTop w:val="0"/>
      <w:marBottom w:val="0"/>
      <w:divBdr>
        <w:top w:val="none" w:sz="0" w:space="0" w:color="auto"/>
        <w:left w:val="none" w:sz="0" w:space="0" w:color="auto"/>
        <w:bottom w:val="none" w:sz="0" w:space="0" w:color="auto"/>
        <w:right w:val="none" w:sz="0" w:space="0" w:color="auto"/>
      </w:divBdr>
    </w:div>
    <w:div w:id="589435156">
      <w:bodyDiv w:val="1"/>
      <w:marLeft w:val="0"/>
      <w:marRight w:val="0"/>
      <w:marTop w:val="0"/>
      <w:marBottom w:val="0"/>
      <w:divBdr>
        <w:top w:val="none" w:sz="0" w:space="0" w:color="auto"/>
        <w:left w:val="none" w:sz="0" w:space="0" w:color="auto"/>
        <w:bottom w:val="none" w:sz="0" w:space="0" w:color="auto"/>
        <w:right w:val="none" w:sz="0" w:space="0" w:color="auto"/>
      </w:divBdr>
    </w:div>
    <w:div w:id="598754684">
      <w:bodyDiv w:val="1"/>
      <w:marLeft w:val="0"/>
      <w:marRight w:val="0"/>
      <w:marTop w:val="0"/>
      <w:marBottom w:val="0"/>
      <w:divBdr>
        <w:top w:val="none" w:sz="0" w:space="0" w:color="auto"/>
        <w:left w:val="none" w:sz="0" w:space="0" w:color="auto"/>
        <w:bottom w:val="none" w:sz="0" w:space="0" w:color="auto"/>
        <w:right w:val="none" w:sz="0" w:space="0" w:color="auto"/>
      </w:divBdr>
    </w:div>
    <w:div w:id="610745718">
      <w:bodyDiv w:val="1"/>
      <w:marLeft w:val="0"/>
      <w:marRight w:val="0"/>
      <w:marTop w:val="0"/>
      <w:marBottom w:val="0"/>
      <w:divBdr>
        <w:top w:val="none" w:sz="0" w:space="0" w:color="auto"/>
        <w:left w:val="none" w:sz="0" w:space="0" w:color="auto"/>
        <w:bottom w:val="none" w:sz="0" w:space="0" w:color="auto"/>
        <w:right w:val="none" w:sz="0" w:space="0" w:color="auto"/>
      </w:divBdr>
    </w:div>
    <w:div w:id="626202349">
      <w:bodyDiv w:val="1"/>
      <w:marLeft w:val="0"/>
      <w:marRight w:val="0"/>
      <w:marTop w:val="0"/>
      <w:marBottom w:val="0"/>
      <w:divBdr>
        <w:top w:val="none" w:sz="0" w:space="0" w:color="auto"/>
        <w:left w:val="none" w:sz="0" w:space="0" w:color="auto"/>
        <w:bottom w:val="none" w:sz="0" w:space="0" w:color="auto"/>
        <w:right w:val="none" w:sz="0" w:space="0" w:color="auto"/>
      </w:divBdr>
    </w:div>
    <w:div w:id="632827611">
      <w:bodyDiv w:val="1"/>
      <w:marLeft w:val="0"/>
      <w:marRight w:val="0"/>
      <w:marTop w:val="0"/>
      <w:marBottom w:val="0"/>
      <w:divBdr>
        <w:top w:val="none" w:sz="0" w:space="0" w:color="auto"/>
        <w:left w:val="none" w:sz="0" w:space="0" w:color="auto"/>
        <w:bottom w:val="none" w:sz="0" w:space="0" w:color="auto"/>
        <w:right w:val="none" w:sz="0" w:space="0" w:color="auto"/>
      </w:divBdr>
    </w:div>
    <w:div w:id="654996276">
      <w:bodyDiv w:val="1"/>
      <w:marLeft w:val="0"/>
      <w:marRight w:val="0"/>
      <w:marTop w:val="0"/>
      <w:marBottom w:val="0"/>
      <w:divBdr>
        <w:top w:val="none" w:sz="0" w:space="0" w:color="auto"/>
        <w:left w:val="none" w:sz="0" w:space="0" w:color="auto"/>
        <w:bottom w:val="none" w:sz="0" w:space="0" w:color="auto"/>
        <w:right w:val="none" w:sz="0" w:space="0" w:color="auto"/>
      </w:divBdr>
    </w:div>
    <w:div w:id="661659380">
      <w:bodyDiv w:val="1"/>
      <w:marLeft w:val="0"/>
      <w:marRight w:val="0"/>
      <w:marTop w:val="0"/>
      <w:marBottom w:val="0"/>
      <w:divBdr>
        <w:top w:val="none" w:sz="0" w:space="0" w:color="auto"/>
        <w:left w:val="none" w:sz="0" w:space="0" w:color="auto"/>
        <w:bottom w:val="none" w:sz="0" w:space="0" w:color="auto"/>
        <w:right w:val="none" w:sz="0" w:space="0" w:color="auto"/>
      </w:divBdr>
    </w:div>
    <w:div w:id="663700842">
      <w:bodyDiv w:val="1"/>
      <w:marLeft w:val="0"/>
      <w:marRight w:val="0"/>
      <w:marTop w:val="0"/>
      <w:marBottom w:val="0"/>
      <w:divBdr>
        <w:top w:val="none" w:sz="0" w:space="0" w:color="auto"/>
        <w:left w:val="none" w:sz="0" w:space="0" w:color="auto"/>
        <w:bottom w:val="none" w:sz="0" w:space="0" w:color="auto"/>
        <w:right w:val="none" w:sz="0" w:space="0" w:color="auto"/>
      </w:divBdr>
    </w:div>
    <w:div w:id="666322106">
      <w:bodyDiv w:val="1"/>
      <w:marLeft w:val="0"/>
      <w:marRight w:val="0"/>
      <w:marTop w:val="0"/>
      <w:marBottom w:val="0"/>
      <w:divBdr>
        <w:top w:val="none" w:sz="0" w:space="0" w:color="auto"/>
        <w:left w:val="none" w:sz="0" w:space="0" w:color="auto"/>
        <w:bottom w:val="none" w:sz="0" w:space="0" w:color="auto"/>
        <w:right w:val="none" w:sz="0" w:space="0" w:color="auto"/>
      </w:divBdr>
    </w:div>
    <w:div w:id="681510788">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9835611">
      <w:bodyDiv w:val="1"/>
      <w:marLeft w:val="0"/>
      <w:marRight w:val="0"/>
      <w:marTop w:val="0"/>
      <w:marBottom w:val="0"/>
      <w:divBdr>
        <w:top w:val="none" w:sz="0" w:space="0" w:color="auto"/>
        <w:left w:val="none" w:sz="0" w:space="0" w:color="auto"/>
        <w:bottom w:val="none" w:sz="0" w:space="0" w:color="auto"/>
        <w:right w:val="none" w:sz="0" w:space="0" w:color="auto"/>
      </w:divBdr>
    </w:div>
    <w:div w:id="692607878">
      <w:bodyDiv w:val="1"/>
      <w:marLeft w:val="0"/>
      <w:marRight w:val="0"/>
      <w:marTop w:val="0"/>
      <w:marBottom w:val="0"/>
      <w:divBdr>
        <w:top w:val="none" w:sz="0" w:space="0" w:color="auto"/>
        <w:left w:val="none" w:sz="0" w:space="0" w:color="auto"/>
        <w:bottom w:val="none" w:sz="0" w:space="0" w:color="auto"/>
        <w:right w:val="none" w:sz="0" w:space="0" w:color="auto"/>
      </w:divBdr>
    </w:div>
    <w:div w:id="692849980">
      <w:bodyDiv w:val="1"/>
      <w:marLeft w:val="0"/>
      <w:marRight w:val="0"/>
      <w:marTop w:val="0"/>
      <w:marBottom w:val="0"/>
      <w:divBdr>
        <w:top w:val="none" w:sz="0" w:space="0" w:color="auto"/>
        <w:left w:val="none" w:sz="0" w:space="0" w:color="auto"/>
        <w:bottom w:val="none" w:sz="0" w:space="0" w:color="auto"/>
        <w:right w:val="none" w:sz="0" w:space="0" w:color="auto"/>
      </w:divBdr>
    </w:div>
    <w:div w:id="695498479">
      <w:bodyDiv w:val="1"/>
      <w:marLeft w:val="0"/>
      <w:marRight w:val="0"/>
      <w:marTop w:val="0"/>
      <w:marBottom w:val="0"/>
      <w:divBdr>
        <w:top w:val="none" w:sz="0" w:space="0" w:color="auto"/>
        <w:left w:val="none" w:sz="0" w:space="0" w:color="auto"/>
        <w:bottom w:val="none" w:sz="0" w:space="0" w:color="auto"/>
        <w:right w:val="none" w:sz="0" w:space="0" w:color="auto"/>
      </w:divBdr>
    </w:div>
    <w:div w:id="696153506">
      <w:bodyDiv w:val="1"/>
      <w:marLeft w:val="0"/>
      <w:marRight w:val="0"/>
      <w:marTop w:val="0"/>
      <w:marBottom w:val="0"/>
      <w:divBdr>
        <w:top w:val="none" w:sz="0" w:space="0" w:color="auto"/>
        <w:left w:val="none" w:sz="0" w:space="0" w:color="auto"/>
        <w:bottom w:val="none" w:sz="0" w:space="0" w:color="auto"/>
        <w:right w:val="none" w:sz="0" w:space="0" w:color="auto"/>
      </w:divBdr>
    </w:div>
    <w:div w:id="696808318">
      <w:bodyDiv w:val="1"/>
      <w:marLeft w:val="0"/>
      <w:marRight w:val="0"/>
      <w:marTop w:val="0"/>
      <w:marBottom w:val="0"/>
      <w:divBdr>
        <w:top w:val="none" w:sz="0" w:space="0" w:color="auto"/>
        <w:left w:val="none" w:sz="0" w:space="0" w:color="auto"/>
        <w:bottom w:val="none" w:sz="0" w:space="0" w:color="auto"/>
        <w:right w:val="none" w:sz="0" w:space="0" w:color="auto"/>
      </w:divBdr>
    </w:div>
    <w:div w:id="722368231">
      <w:bodyDiv w:val="1"/>
      <w:marLeft w:val="0"/>
      <w:marRight w:val="0"/>
      <w:marTop w:val="0"/>
      <w:marBottom w:val="0"/>
      <w:divBdr>
        <w:top w:val="none" w:sz="0" w:space="0" w:color="auto"/>
        <w:left w:val="none" w:sz="0" w:space="0" w:color="auto"/>
        <w:bottom w:val="none" w:sz="0" w:space="0" w:color="auto"/>
        <w:right w:val="none" w:sz="0" w:space="0" w:color="auto"/>
      </w:divBdr>
    </w:div>
    <w:div w:id="723602899">
      <w:bodyDiv w:val="1"/>
      <w:marLeft w:val="0"/>
      <w:marRight w:val="0"/>
      <w:marTop w:val="0"/>
      <w:marBottom w:val="0"/>
      <w:divBdr>
        <w:top w:val="none" w:sz="0" w:space="0" w:color="auto"/>
        <w:left w:val="none" w:sz="0" w:space="0" w:color="auto"/>
        <w:bottom w:val="none" w:sz="0" w:space="0" w:color="auto"/>
        <w:right w:val="none" w:sz="0" w:space="0" w:color="auto"/>
      </w:divBdr>
    </w:div>
    <w:div w:id="725879452">
      <w:bodyDiv w:val="1"/>
      <w:marLeft w:val="0"/>
      <w:marRight w:val="0"/>
      <w:marTop w:val="0"/>
      <w:marBottom w:val="0"/>
      <w:divBdr>
        <w:top w:val="none" w:sz="0" w:space="0" w:color="auto"/>
        <w:left w:val="none" w:sz="0" w:space="0" w:color="auto"/>
        <w:bottom w:val="none" w:sz="0" w:space="0" w:color="auto"/>
        <w:right w:val="none" w:sz="0" w:space="0" w:color="auto"/>
      </w:divBdr>
    </w:div>
    <w:div w:id="730933056">
      <w:bodyDiv w:val="1"/>
      <w:marLeft w:val="0"/>
      <w:marRight w:val="0"/>
      <w:marTop w:val="0"/>
      <w:marBottom w:val="0"/>
      <w:divBdr>
        <w:top w:val="none" w:sz="0" w:space="0" w:color="auto"/>
        <w:left w:val="none" w:sz="0" w:space="0" w:color="auto"/>
        <w:bottom w:val="none" w:sz="0" w:space="0" w:color="auto"/>
        <w:right w:val="none" w:sz="0" w:space="0" w:color="auto"/>
      </w:divBdr>
    </w:div>
    <w:div w:id="738093681">
      <w:bodyDiv w:val="1"/>
      <w:marLeft w:val="0"/>
      <w:marRight w:val="0"/>
      <w:marTop w:val="0"/>
      <w:marBottom w:val="0"/>
      <w:divBdr>
        <w:top w:val="none" w:sz="0" w:space="0" w:color="auto"/>
        <w:left w:val="none" w:sz="0" w:space="0" w:color="auto"/>
        <w:bottom w:val="none" w:sz="0" w:space="0" w:color="auto"/>
        <w:right w:val="none" w:sz="0" w:space="0" w:color="auto"/>
      </w:divBdr>
    </w:div>
    <w:div w:id="738864472">
      <w:bodyDiv w:val="1"/>
      <w:marLeft w:val="0"/>
      <w:marRight w:val="0"/>
      <w:marTop w:val="0"/>
      <w:marBottom w:val="0"/>
      <w:divBdr>
        <w:top w:val="none" w:sz="0" w:space="0" w:color="auto"/>
        <w:left w:val="none" w:sz="0" w:space="0" w:color="auto"/>
        <w:bottom w:val="none" w:sz="0" w:space="0" w:color="auto"/>
        <w:right w:val="none" w:sz="0" w:space="0" w:color="auto"/>
      </w:divBdr>
    </w:div>
    <w:div w:id="744841262">
      <w:bodyDiv w:val="1"/>
      <w:marLeft w:val="0"/>
      <w:marRight w:val="0"/>
      <w:marTop w:val="0"/>
      <w:marBottom w:val="0"/>
      <w:divBdr>
        <w:top w:val="none" w:sz="0" w:space="0" w:color="auto"/>
        <w:left w:val="none" w:sz="0" w:space="0" w:color="auto"/>
        <w:bottom w:val="none" w:sz="0" w:space="0" w:color="auto"/>
        <w:right w:val="none" w:sz="0" w:space="0" w:color="auto"/>
      </w:divBdr>
    </w:div>
    <w:div w:id="746000692">
      <w:bodyDiv w:val="1"/>
      <w:marLeft w:val="0"/>
      <w:marRight w:val="0"/>
      <w:marTop w:val="0"/>
      <w:marBottom w:val="0"/>
      <w:divBdr>
        <w:top w:val="none" w:sz="0" w:space="0" w:color="auto"/>
        <w:left w:val="none" w:sz="0" w:space="0" w:color="auto"/>
        <w:bottom w:val="none" w:sz="0" w:space="0" w:color="auto"/>
        <w:right w:val="none" w:sz="0" w:space="0" w:color="auto"/>
      </w:divBdr>
    </w:div>
    <w:div w:id="747073014">
      <w:bodyDiv w:val="1"/>
      <w:marLeft w:val="0"/>
      <w:marRight w:val="0"/>
      <w:marTop w:val="0"/>
      <w:marBottom w:val="0"/>
      <w:divBdr>
        <w:top w:val="none" w:sz="0" w:space="0" w:color="auto"/>
        <w:left w:val="none" w:sz="0" w:space="0" w:color="auto"/>
        <w:bottom w:val="none" w:sz="0" w:space="0" w:color="auto"/>
        <w:right w:val="none" w:sz="0" w:space="0" w:color="auto"/>
      </w:divBdr>
    </w:div>
    <w:div w:id="749959996">
      <w:bodyDiv w:val="1"/>
      <w:marLeft w:val="0"/>
      <w:marRight w:val="0"/>
      <w:marTop w:val="0"/>
      <w:marBottom w:val="0"/>
      <w:divBdr>
        <w:top w:val="none" w:sz="0" w:space="0" w:color="auto"/>
        <w:left w:val="none" w:sz="0" w:space="0" w:color="auto"/>
        <w:bottom w:val="none" w:sz="0" w:space="0" w:color="auto"/>
        <w:right w:val="none" w:sz="0" w:space="0" w:color="auto"/>
      </w:divBdr>
    </w:div>
    <w:div w:id="756436941">
      <w:bodyDiv w:val="1"/>
      <w:marLeft w:val="0"/>
      <w:marRight w:val="0"/>
      <w:marTop w:val="0"/>
      <w:marBottom w:val="0"/>
      <w:divBdr>
        <w:top w:val="none" w:sz="0" w:space="0" w:color="auto"/>
        <w:left w:val="none" w:sz="0" w:space="0" w:color="auto"/>
        <w:bottom w:val="none" w:sz="0" w:space="0" w:color="auto"/>
        <w:right w:val="none" w:sz="0" w:space="0" w:color="auto"/>
      </w:divBdr>
    </w:div>
    <w:div w:id="767851835">
      <w:bodyDiv w:val="1"/>
      <w:marLeft w:val="0"/>
      <w:marRight w:val="0"/>
      <w:marTop w:val="0"/>
      <w:marBottom w:val="0"/>
      <w:divBdr>
        <w:top w:val="none" w:sz="0" w:space="0" w:color="auto"/>
        <w:left w:val="none" w:sz="0" w:space="0" w:color="auto"/>
        <w:bottom w:val="none" w:sz="0" w:space="0" w:color="auto"/>
        <w:right w:val="none" w:sz="0" w:space="0" w:color="auto"/>
      </w:divBdr>
    </w:div>
    <w:div w:id="795174228">
      <w:bodyDiv w:val="1"/>
      <w:marLeft w:val="0"/>
      <w:marRight w:val="0"/>
      <w:marTop w:val="0"/>
      <w:marBottom w:val="0"/>
      <w:divBdr>
        <w:top w:val="none" w:sz="0" w:space="0" w:color="auto"/>
        <w:left w:val="none" w:sz="0" w:space="0" w:color="auto"/>
        <w:bottom w:val="none" w:sz="0" w:space="0" w:color="auto"/>
        <w:right w:val="none" w:sz="0" w:space="0" w:color="auto"/>
      </w:divBdr>
    </w:div>
    <w:div w:id="798718057">
      <w:bodyDiv w:val="1"/>
      <w:marLeft w:val="0"/>
      <w:marRight w:val="0"/>
      <w:marTop w:val="0"/>
      <w:marBottom w:val="0"/>
      <w:divBdr>
        <w:top w:val="none" w:sz="0" w:space="0" w:color="auto"/>
        <w:left w:val="none" w:sz="0" w:space="0" w:color="auto"/>
        <w:bottom w:val="none" w:sz="0" w:space="0" w:color="auto"/>
        <w:right w:val="none" w:sz="0" w:space="0" w:color="auto"/>
      </w:divBdr>
    </w:div>
    <w:div w:id="814224351">
      <w:bodyDiv w:val="1"/>
      <w:marLeft w:val="0"/>
      <w:marRight w:val="0"/>
      <w:marTop w:val="0"/>
      <w:marBottom w:val="0"/>
      <w:divBdr>
        <w:top w:val="none" w:sz="0" w:space="0" w:color="auto"/>
        <w:left w:val="none" w:sz="0" w:space="0" w:color="auto"/>
        <w:bottom w:val="none" w:sz="0" w:space="0" w:color="auto"/>
        <w:right w:val="none" w:sz="0" w:space="0" w:color="auto"/>
      </w:divBdr>
    </w:div>
    <w:div w:id="814570284">
      <w:bodyDiv w:val="1"/>
      <w:marLeft w:val="0"/>
      <w:marRight w:val="0"/>
      <w:marTop w:val="0"/>
      <w:marBottom w:val="0"/>
      <w:divBdr>
        <w:top w:val="none" w:sz="0" w:space="0" w:color="auto"/>
        <w:left w:val="none" w:sz="0" w:space="0" w:color="auto"/>
        <w:bottom w:val="none" w:sz="0" w:space="0" w:color="auto"/>
        <w:right w:val="none" w:sz="0" w:space="0" w:color="auto"/>
      </w:divBdr>
    </w:div>
    <w:div w:id="820121905">
      <w:bodyDiv w:val="1"/>
      <w:marLeft w:val="0"/>
      <w:marRight w:val="0"/>
      <w:marTop w:val="0"/>
      <w:marBottom w:val="0"/>
      <w:divBdr>
        <w:top w:val="none" w:sz="0" w:space="0" w:color="auto"/>
        <w:left w:val="none" w:sz="0" w:space="0" w:color="auto"/>
        <w:bottom w:val="none" w:sz="0" w:space="0" w:color="auto"/>
        <w:right w:val="none" w:sz="0" w:space="0" w:color="auto"/>
      </w:divBdr>
    </w:div>
    <w:div w:id="821458775">
      <w:bodyDiv w:val="1"/>
      <w:marLeft w:val="0"/>
      <w:marRight w:val="0"/>
      <w:marTop w:val="0"/>
      <w:marBottom w:val="0"/>
      <w:divBdr>
        <w:top w:val="none" w:sz="0" w:space="0" w:color="auto"/>
        <w:left w:val="none" w:sz="0" w:space="0" w:color="auto"/>
        <w:bottom w:val="none" w:sz="0" w:space="0" w:color="auto"/>
        <w:right w:val="none" w:sz="0" w:space="0" w:color="auto"/>
      </w:divBdr>
    </w:div>
    <w:div w:id="821697854">
      <w:bodyDiv w:val="1"/>
      <w:marLeft w:val="0"/>
      <w:marRight w:val="0"/>
      <w:marTop w:val="0"/>
      <w:marBottom w:val="0"/>
      <w:divBdr>
        <w:top w:val="none" w:sz="0" w:space="0" w:color="auto"/>
        <w:left w:val="none" w:sz="0" w:space="0" w:color="auto"/>
        <w:bottom w:val="none" w:sz="0" w:space="0" w:color="auto"/>
        <w:right w:val="none" w:sz="0" w:space="0" w:color="auto"/>
      </w:divBdr>
    </w:div>
    <w:div w:id="832184342">
      <w:bodyDiv w:val="1"/>
      <w:marLeft w:val="0"/>
      <w:marRight w:val="0"/>
      <w:marTop w:val="0"/>
      <w:marBottom w:val="0"/>
      <w:divBdr>
        <w:top w:val="none" w:sz="0" w:space="0" w:color="auto"/>
        <w:left w:val="none" w:sz="0" w:space="0" w:color="auto"/>
        <w:bottom w:val="none" w:sz="0" w:space="0" w:color="auto"/>
        <w:right w:val="none" w:sz="0" w:space="0" w:color="auto"/>
      </w:divBdr>
    </w:div>
    <w:div w:id="832911330">
      <w:bodyDiv w:val="1"/>
      <w:marLeft w:val="0"/>
      <w:marRight w:val="0"/>
      <w:marTop w:val="0"/>
      <w:marBottom w:val="0"/>
      <w:divBdr>
        <w:top w:val="none" w:sz="0" w:space="0" w:color="auto"/>
        <w:left w:val="none" w:sz="0" w:space="0" w:color="auto"/>
        <w:bottom w:val="none" w:sz="0" w:space="0" w:color="auto"/>
        <w:right w:val="none" w:sz="0" w:space="0" w:color="auto"/>
      </w:divBdr>
    </w:div>
    <w:div w:id="837812764">
      <w:bodyDiv w:val="1"/>
      <w:marLeft w:val="0"/>
      <w:marRight w:val="0"/>
      <w:marTop w:val="0"/>
      <w:marBottom w:val="0"/>
      <w:divBdr>
        <w:top w:val="none" w:sz="0" w:space="0" w:color="auto"/>
        <w:left w:val="none" w:sz="0" w:space="0" w:color="auto"/>
        <w:bottom w:val="none" w:sz="0" w:space="0" w:color="auto"/>
        <w:right w:val="none" w:sz="0" w:space="0" w:color="auto"/>
      </w:divBdr>
    </w:div>
    <w:div w:id="843012848">
      <w:bodyDiv w:val="1"/>
      <w:marLeft w:val="0"/>
      <w:marRight w:val="0"/>
      <w:marTop w:val="0"/>
      <w:marBottom w:val="0"/>
      <w:divBdr>
        <w:top w:val="none" w:sz="0" w:space="0" w:color="auto"/>
        <w:left w:val="none" w:sz="0" w:space="0" w:color="auto"/>
        <w:bottom w:val="none" w:sz="0" w:space="0" w:color="auto"/>
        <w:right w:val="none" w:sz="0" w:space="0" w:color="auto"/>
      </w:divBdr>
    </w:div>
    <w:div w:id="843714407">
      <w:bodyDiv w:val="1"/>
      <w:marLeft w:val="0"/>
      <w:marRight w:val="0"/>
      <w:marTop w:val="0"/>
      <w:marBottom w:val="0"/>
      <w:divBdr>
        <w:top w:val="none" w:sz="0" w:space="0" w:color="auto"/>
        <w:left w:val="none" w:sz="0" w:space="0" w:color="auto"/>
        <w:bottom w:val="none" w:sz="0" w:space="0" w:color="auto"/>
        <w:right w:val="none" w:sz="0" w:space="0" w:color="auto"/>
      </w:divBdr>
    </w:div>
    <w:div w:id="857038981">
      <w:bodyDiv w:val="1"/>
      <w:marLeft w:val="0"/>
      <w:marRight w:val="0"/>
      <w:marTop w:val="0"/>
      <w:marBottom w:val="0"/>
      <w:divBdr>
        <w:top w:val="none" w:sz="0" w:space="0" w:color="auto"/>
        <w:left w:val="none" w:sz="0" w:space="0" w:color="auto"/>
        <w:bottom w:val="none" w:sz="0" w:space="0" w:color="auto"/>
        <w:right w:val="none" w:sz="0" w:space="0" w:color="auto"/>
      </w:divBdr>
    </w:div>
    <w:div w:id="869951643">
      <w:bodyDiv w:val="1"/>
      <w:marLeft w:val="0"/>
      <w:marRight w:val="0"/>
      <w:marTop w:val="0"/>
      <w:marBottom w:val="0"/>
      <w:divBdr>
        <w:top w:val="none" w:sz="0" w:space="0" w:color="auto"/>
        <w:left w:val="none" w:sz="0" w:space="0" w:color="auto"/>
        <w:bottom w:val="none" w:sz="0" w:space="0" w:color="auto"/>
        <w:right w:val="none" w:sz="0" w:space="0" w:color="auto"/>
      </w:divBdr>
    </w:div>
    <w:div w:id="871462093">
      <w:bodyDiv w:val="1"/>
      <w:marLeft w:val="0"/>
      <w:marRight w:val="0"/>
      <w:marTop w:val="0"/>
      <w:marBottom w:val="0"/>
      <w:divBdr>
        <w:top w:val="none" w:sz="0" w:space="0" w:color="auto"/>
        <w:left w:val="none" w:sz="0" w:space="0" w:color="auto"/>
        <w:bottom w:val="none" w:sz="0" w:space="0" w:color="auto"/>
        <w:right w:val="none" w:sz="0" w:space="0" w:color="auto"/>
      </w:divBdr>
    </w:div>
    <w:div w:id="877356430">
      <w:bodyDiv w:val="1"/>
      <w:marLeft w:val="0"/>
      <w:marRight w:val="0"/>
      <w:marTop w:val="0"/>
      <w:marBottom w:val="0"/>
      <w:divBdr>
        <w:top w:val="none" w:sz="0" w:space="0" w:color="auto"/>
        <w:left w:val="none" w:sz="0" w:space="0" w:color="auto"/>
        <w:bottom w:val="none" w:sz="0" w:space="0" w:color="auto"/>
        <w:right w:val="none" w:sz="0" w:space="0" w:color="auto"/>
      </w:divBdr>
    </w:div>
    <w:div w:id="878012299">
      <w:bodyDiv w:val="1"/>
      <w:marLeft w:val="0"/>
      <w:marRight w:val="0"/>
      <w:marTop w:val="0"/>
      <w:marBottom w:val="0"/>
      <w:divBdr>
        <w:top w:val="none" w:sz="0" w:space="0" w:color="auto"/>
        <w:left w:val="none" w:sz="0" w:space="0" w:color="auto"/>
        <w:bottom w:val="none" w:sz="0" w:space="0" w:color="auto"/>
        <w:right w:val="none" w:sz="0" w:space="0" w:color="auto"/>
      </w:divBdr>
      <w:divsChild>
        <w:div w:id="215119529">
          <w:marLeft w:val="0"/>
          <w:marRight w:val="0"/>
          <w:marTop w:val="0"/>
          <w:marBottom w:val="180"/>
          <w:divBdr>
            <w:top w:val="none" w:sz="0" w:space="0" w:color="auto"/>
            <w:left w:val="none" w:sz="0" w:space="0" w:color="auto"/>
            <w:bottom w:val="none" w:sz="0" w:space="0" w:color="auto"/>
            <w:right w:val="none" w:sz="0" w:space="0" w:color="auto"/>
          </w:divBdr>
        </w:div>
        <w:div w:id="1493566106">
          <w:marLeft w:val="0"/>
          <w:marRight w:val="0"/>
          <w:marTop w:val="0"/>
          <w:marBottom w:val="180"/>
          <w:divBdr>
            <w:top w:val="none" w:sz="0" w:space="0" w:color="auto"/>
            <w:left w:val="none" w:sz="0" w:space="0" w:color="auto"/>
            <w:bottom w:val="none" w:sz="0" w:space="0" w:color="auto"/>
            <w:right w:val="none" w:sz="0" w:space="0" w:color="auto"/>
          </w:divBdr>
        </w:div>
        <w:div w:id="1543976139">
          <w:marLeft w:val="0"/>
          <w:marRight w:val="0"/>
          <w:marTop w:val="0"/>
          <w:marBottom w:val="180"/>
          <w:divBdr>
            <w:top w:val="none" w:sz="0" w:space="0" w:color="auto"/>
            <w:left w:val="none" w:sz="0" w:space="0" w:color="auto"/>
            <w:bottom w:val="none" w:sz="0" w:space="0" w:color="auto"/>
            <w:right w:val="none" w:sz="0" w:space="0" w:color="auto"/>
          </w:divBdr>
        </w:div>
        <w:div w:id="1983919326">
          <w:marLeft w:val="0"/>
          <w:marRight w:val="0"/>
          <w:marTop w:val="0"/>
          <w:marBottom w:val="0"/>
          <w:divBdr>
            <w:top w:val="none" w:sz="0" w:space="0" w:color="auto"/>
            <w:left w:val="none" w:sz="0" w:space="0" w:color="auto"/>
            <w:bottom w:val="none" w:sz="0" w:space="0" w:color="auto"/>
            <w:right w:val="none" w:sz="0" w:space="0" w:color="auto"/>
          </w:divBdr>
        </w:div>
      </w:divsChild>
    </w:div>
    <w:div w:id="890581348">
      <w:bodyDiv w:val="1"/>
      <w:marLeft w:val="0"/>
      <w:marRight w:val="0"/>
      <w:marTop w:val="0"/>
      <w:marBottom w:val="0"/>
      <w:divBdr>
        <w:top w:val="none" w:sz="0" w:space="0" w:color="auto"/>
        <w:left w:val="none" w:sz="0" w:space="0" w:color="auto"/>
        <w:bottom w:val="none" w:sz="0" w:space="0" w:color="auto"/>
        <w:right w:val="none" w:sz="0" w:space="0" w:color="auto"/>
      </w:divBdr>
    </w:div>
    <w:div w:id="902376322">
      <w:bodyDiv w:val="1"/>
      <w:marLeft w:val="0"/>
      <w:marRight w:val="0"/>
      <w:marTop w:val="0"/>
      <w:marBottom w:val="0"/>
      <w:divBdr>
        <w:top w:val="none" w:sz="0" w:space="0" w:color="auto"/>
        <w:left w:val="none" w:sz="0" w:space="0" w:color="auto"/>
        <w:bottom w:val="none" w:sz="0" w:space="0" w:color="auto"/>
        <w:right w:val="none" w:sz="0" w:space="0" w:color="auto"/>
      </w:divBdr>
    </w:div>
    <w:div w:id="912735387">
      <w:bodyDiv w:val="1"/>
      <w:marLeft w:val="0"/>
      <w:marRight w:val="0"/>
      <w:marTop w:val="0"/>
      <w:marBottom w:val="0"/>
      <w:divBdr>
        <w:top w:val="none" w:sz="0" w:space="0" w:color="auto"/>
        <w:left w:val="none" w:sz="0" w:space="0" w:color="auto"/>
        <w:bottom w:val="none" w:sz="0" w:space="0" w:color="auto"/>
        <w:right w:val="none" w:sz="0" w:space="0" w:color="auto"/>
      </w:divBdr>
    </w:div>
    <w:div w:id="912859990">
      <w:bodyDiv w:val="1"/>
      <w:marLeft w:val="0"/>
      <w:marRight w:val="0"/>
      <w:marTop w:val="0"/>
      <w:marBottom w:val="0"/>
      <w:divBdr>
        <w:top w:val="none" w:sz="0" w:space="0" w:color="auto"/>
        <w:left w:val="none" w:sz="0" w:space="0" w:color="auto"/>
        <w:bottom w:val="none" w:sz="0" w:space="0" w:color="auto"/>
        <w:right w:val="none" w:sz="0" w:space="0" w:color="auto"/>
      </w:divBdr>
    </w:div>
    <w:div w:id="917789778">
      <w:bodyDiv w:val="1"/>
      <w:marLeft w:val="0"/>
      <w:marRight w:val="0"/>
      <w:marTop w:val="0"/>
      <w:marBottom w:val="0"/>
      <w:divBdr>
        <w:top w:val="none" w:sz="0" w:space="0" w:color="auto"/>
        <w:left w:val="none" w:sz="0" w:space="0" w:color="auto"/>
        <w:bottom w:val="none" w:sz="0" w:space="0" w:color="auto"/>
        <w:right w:val="none" w:sz="0" w:space="0" w:color="auto"/>
      </w:divBdr>
    </w:div>
    <w:div w:id="919368569">
      <w:bodyDiv w:val="1"/>
      <w:marLeft w:val="0"/>
      <w:marRight w:val="0"/>
      <w:marTop w:val="0"/>
      <w:marBottom w:val="0"/>
      <w:divBdr>
        <w:top w:val="none" w:sz="0" w:space="0" w:color="auto"/>
        <w:left w:val="none" w:sz="0" w:space="0" w:color="auto"/>
        <w:bottom w:val="none" w:sz="0" w:space="0" w:color="auto"/>
        <w:right w:val="none" w:sz="0" w:space="0" w:color="auto"/>
      </w:divBdr>
    </w:div>
    <w:div w:id="920793980">
      <w:bodyDiv w:val="1"/>
      <w:marLeft w:val="0"/>
      <w:marRight w:val="0"/>
      <w:marTop w:val="0"/>
      <w:marBottom w:val="0"/>
      <w:divBdr>
        <w:top w:val="none" w:sz="0" w:space="0" w:color="auto"/>
        <w:left w:val="none" w:sz="0" w:space="0" w:color="auto"/>
        <w:bottom w:val="none" w:sz="0" w:space="0" w:color="auto"/>
        <w:right w:val="none" w:sz="0" w:space="0" w:color="auto"/>
      </w:divBdr>
    </w:div>
    <w:div w:id="926958419">
      <w:bodyDiv w:val="1"/>
      <w:marLeft w:val="0"/>
      <w:marRight w:val="0"/>
      <w:marTop w:val="0"/>
      <w:marBottom w:val="0"/>
      <w:divBdr>
        <w:top w:val="none" w:sz="0" w:space="0" w:color="auto"/>
        <w:left w:val="none" w:sz="0" w:space="0" w:color="auto"/>
        <w:bottom w:val="none" w:sz="0" w:space="0" w:color="auto"/>
        <w:right w:val="none" w:sz="0" w:space="0" w:color="auto"/>
      </w:divBdr>
    </w:div>
    <w:div w:id="949044196">
      <w:bodyDiv w:val="1"/>
      <w:marLeft w:val="0"/>
      <w:marRight w:val="0"/>
      <w:marTop w:val="0"/>
      <w:marBottom w:val="0"/>
      <w:divBdr>
        <w:top w:val="none" w:sz="0" w:space="0" w:color="auto"/>
        <w:left w:val="none" w:sz="0" w:space="0" w:color="auto"/>
        <w:bottom w:val="none" w:sz="0" w:space="0" w:color="auto"/>
        <w:right w:val="none" w:sz="0" w:space="0" w:color="auto"/>
      </w:divBdr>
      <w:divsChild>
        <w:div w:id="149912474">
          <w:marLeft w:val="240"/>
          <w:marRight w:val="0"/>
          <w:marTop w:val="240"/>
          <w:marBottom w:val="240"/>
          <w:divBdr>
            <w:top w:val="none" w:sz="0" w:space="0" w:color="auto"/>
            <w:left w:val="none" w:sz="0" w:space="0" w:color="auto"/>
            <w:bottom w:val="none" w:sz="0" w:space="0" w:color="auto"/>
            <w:right w:val="none" w:sz="0" w:space="0" w:color="auto"/>
          </w:divBdr>
        </w:div>
        <w:div w:id="1583177673">
          <w:marLeft w:val="240"/>
          <w:marRight w:val="0"/>
          <w:marTop w:val="240"/>
          <w:marBottom w:val="240"/>
          <w:divBdr>
            <w:top w:val="none" w:sz="0" w:space="0" w:color="auto"/>
            <w:left w:val="none" w:sz="0" w:space="0" w:color="auto"/>
            <w:bottom w:val="none" w:sz="0" w:space="0" w:color="auto"/>
            <w:right w:val="none" w:sz="0" w:space="0" w:color="auto"/>
          </w:divBdr>
        </w:div>
      </w:divsChild>
    </w:div>
    <w:div w:id="967007260">
      <w:bodyDiv w:val="1"/>
      <w:marLeft w:val="0"/>
      <w:marRight w:val="0"/>
      <w:marTop w:val="0"/>
      <w:marBottom w:val="0"/>
      <w:divBdr>
        <w:top w:val="none" w:sz="0" w:space="0" w:color="auto"/>
        <w:left w:val="none" w:sz="0" w:space="0" w:color="auto"/>
        <w:bottom w:val="none" w:sz="0" w:space="0" w:color="auto"/>
        <w:right w:val="none" w:sz="0" w:space="0" w:color="auto"/>
      </w:divBdr>
    </w:div>
    <w:div w:id="974523782">
      <w:bodyDiv w:val="1"/>
      <w:marLeft w:val="0"/>
      <w:marRight w:val="0"/>
      <w:marTop w:val="0"/>
      <w:marBottom w:val="0"/>
      <w:divBdr>
        <w:top w:val="none" w:sz="0" w:space="0" w:color="auto"/>
        <w:left w:val="none" w:sz="0" w:space="0" w:color="auto"/>
        <w:bottom w:val="none" w:sz="0" w:space="0" w:color="auto"/>
        <w:right w:val="none" w:sz="0" w:space="0" w:color="auto"/>
      </w:divBdr>
    </w:div>
    <w:div w:id="978262179">
      <w:bodyDiv w:val="1"/>
      <w:marLeft w:val="0"/>
      <w:marRight w:val="0"/>
      <w:marTop w:val="0"/>
      <w:marBottom w:val="0"/>
      <w:divBdr>
        <w:top w:val="none" w:sz="0" w:space="0" w:color="auto"/>
        <w:left w:val="none" w:sz="0" w:space="0" w:color="auto"/>
        <w:bottom w:val="none" w:sz="0" w:space="0" w:color="auto"/>
        <w:right w:val="none" w:sz="0" w:space="0" w:color="auto"/>
      </w:divBdr>
    </w:div>
    <w:div w:id="978924462">
      <w:bodyDiv w:val="1"/>
      <w:marLeft w:val="0"/>
      <w:marRight w:val="0"/>
      <w:marTop w:val="0"/>
      <w:marBottom w:val="0"/>
      <w:divBdr>
        <w:top w:val="none" w:sz="0" w:space="0" w:color="auto"/>
        <w:left w:val="none" w:sz="0" w:space="0" w:color="auto"/>
        <w:bottom w:val="none" w:sz="0" w:space="0" w:color="auto"/>
        <w:right w:val="none" w:sz="0" w:space="0" w:color="auto"/>
      </w:divBdr>
    </w:div>
    <w:div w:id="983509226">
      <w:bodyDiv w:val="1"/>
      <w:marLeft w:val="0"/>
      <w:marRight w:val="0"/>
      <w:marTop w:val="0"/>
      <w:marBottom w:val="0"/>
      <w:divBdr>
        <w:top w:val="none" w:sz="0" w:space="0" w:color="auto"/>
        <w:left w:val="none" w:sz="0" w:space="0" w:color="auto"/>
        <w:bottom w:val="none" w:sz="0" w:space="0" w:color="auto"/>
        <w:right w:val="none" w:sz="0" w:space="0" w:color="auto"/>
      </w:divBdr>
    </w:div>
    <w:div w:id="983893570">
      <w:bodyDiv w:val="1"/>
      <w:marLeft w:val="0"/>
      <w:marRight w:val="0"/>
      <w:marTop w:val="0"/>
      <w:marBottom w:val="0"/>
      <w:divBdr>
        <w:top w:val="none" w:sz="0" w:space="0" w:color="auto"/>
        <w:left w:val="none" w:sz="0" w:space="0" w:color="auto"/>
        <w:bottom w:val="none" w:sz="0" w:space="0" w:color="auto"/>
        <w:right w:val="none" w:sz="0" w:space="0" w:color="auto"/>
      </w:divBdr>
    </w:div>
    <w:div w:id="986979769">
      <w:bodyDiv w:val="1"/>
      <w:marLeft w:val="0"/>
      <w:marRight w:val="0"/>
      <w:marTop w:val="0"/>
      <w:marBottom w:val="0"/>
      <w:divBdr>
        <w:top w:val="none" w:sz="0" w:space="0" w:color="auto"/>
        <w:left w:val="none" w:sz="0" w:space="0" w:color="auto"/>
        <w:bottom w:val="none" w:sz="0" w:space="0" w:color="auto"/>
        <w:right w:val="none" w:sz="0" w:space="0" w:color="auto"/>
      </w:divBdr>
    </w:div>
    <w:div w:id="989557659">
      <w:bodyDiv w:val="1"/>
      <w:marLeft w:val="0"/>
      <w:marRight w:val="0"/>
      <w:marTop w:val="0"/>
      <w:marBottom w:val="0"/>
      <w:divBdr>
        <w:top w:val="none" w:sz="0" w:space="0" w:color="auto"/>
        <w:left w:val="none" w:sz="0" w:space="0" w:color="auto"/>
        <w:bottom w:val="none" w:sz="0" w:space="0" w:color="auto"/>
        <w:right w:val="none" w:sz="0" w:space="0" w:color="auto"/>
      </w:divBdr>
    </w:div>
    <w:div w:id="993024177">
      <w:bodyDiv w:val="1"/>
      <w:marLeft w:val="0"/>
      <w:marRight w:val="0"/>
      <w:marTop w:val="0"/>
      <w:marBottom w:val="0"/>
      <w:divBdr>
        <w:top w:val="none" w:sz="0" w:space="0" w:color="auto"/>
        <w:left w:val="none" w:sz="0" w:space="0" w:color="auto"/>
        <w:bottom w:val="none" w:sz="0" w:space="0" w:color="auto"/>
        <w:right w:val="none" w:sz="0" w:space="0" w:color="auto"/>
      </w:divBdr>
    </w:div>
    <w:div w:id="993067270">
      <w:bodyDiv w:val="1"/>
      <w:marLeft w:val="0"/>
      <w:marRight w:val="0"/>
      <w:marTop w:val="0"/>
      <w:marBottom w:val="0"/>
      <w:divBdr>
        <w:top w:val="none" w:sz="0" w:space="0" w:color="auto"/>
        <w:left w:val="none" w:sz="0" w:space="0" w:color="auto"/>
        <w:bottom w:val="none" w:sz="0" w:space="0" w:color="auto"/>
        <w:right w:val="none" w:sz="0" w:space="0" w:color="auto"/>
      </w:divBdr>
    </w:div>
    <w:div w:id="993607172">
      <w:bodyDiv w:val="1"/>
      <w:marLeft w:val="0"/>
      <w:marRight w:val="0"/>
      <w:marTop w:val="0"/>
      <w:marBottom w:val="0"/>
      <w:divBdr>
        <w:top w:val="none" w:sz="0" w:space="0" w:color="auto"/>
        <w:left w:val="none" w:sz="0" w:space="0" w:color="auto"/>
        <w:bottom w:val="none" w:sz="0" w:space="0" w:color="auto"/>
        <w:right w:val="none" w:sz="0" w:space="0" w:color="auto"/>
      </w:divBdr>
    </w:div>
    <w:div w:id="995107175">
      <w:bodyDiv w:val="1"/>
      <w:marLeft w:val="0"/>
      <w:marRight w:val="0"/>
      <w:marTop w:val="0"/>
      <w:marBottom w:val="0"/>
      <w:divBdr>
        <w:top w:val="none" w:sz="0" w:space="0" w:color="auto"/>
        <w:left w:val="none" w:sz="0" w:space="0" w:color="auto"/>
        <w:bottom w:val="none" w:sz="0" w:space="0" w:color="auto"/>
        <w:right w:val="none" w:sz="0" w:space="0" w:color="auto"/>
      </w:divBdr>
    </w:div>
    <w:div w:id="996689615">
      <w:bodyDiv w:val="1"/>
      <w:marLeft w:val="0"/>
      <w:marRight w:val="0"/>
      <w:marTop w:val="0"/>
      <w:marBottom w:val="0"/>
      <w:divBdr>
        <w:top w:val="none" w:sz="0" w:space="0" w:color="auto"/>
        <w:left w:val="none" w:sz="0" w:space="0" w:color="auto"/>
        <w:bottom w:val="none" w:sz="0" w:space="0" w:color="auto"/>
        <w:right w:val="none" w:sz="0" w:space="0" w:color="auto"/>
      </w:divBdr>
    </w:div>
    <w:div w:id="1004161019">
      <w:bodyDiv w:val="1"/>
      <w:marLeft w:val="0"/>
      <w:marRight w:val="0"/>
      <w:marTop w:val="0"/>
      <w:marBottom w:val="0"/>
      <w:divBdr>
        <w:top w:val="none" w:sz="0" w:space="0" w:color="auto"/>
        <w:left w:val="none" w:sz="0" w:space="0" w:color="auto"/>
        <w:bottom w:val="none" w:sz="0" w:space="0" w:color="auto"/>
        <w:right w:val="none" w:sz="0" w:space="0" w:color="auto"/>
      </w:divBdr>
    </w:div>
    <w:div w:id="1013922947">
      <w:bodyDiv w:val="1"/>
      <w:marLeft w:val="0"/>
      <w:marRight w:val="0"/>
      <w:marTop w:val="0"/>
      <w:marBottom w:val="0"/>
      <w:divBdr>
        <w:top w:val="none" w:sz="0" w:space="0" w:color="auto"/>
        <w:left w:val="none" w:sz="0" w:space="0" w:color="auto"/>
        <w:bottom w:val="none" w:sz="0" w:space="0" w:color="auto"/>
        <w:right w:val="none" w:sz="0" w:space="0" w:color="auto"/>
      </w:divBdr>
    </w:div>
    <w:div w:id="1033847403">
      <w:bodyDiv w:val="1"/>
      <w:marLeft w:val="0"/>
      <w:marRight w:val="0"/>
      <w:marTop w:val="0"/>
      <w:marBottom w:val="0"/>
      <w:divBdr>
        <w:top w:val="none" w:sz="0" w:space="0" w:color="auto"/>
        <w:left w:val="none" w:sz="0" w:space="0" w:color="auto"/>
        <w:bottom w:val="none" w:sz="0" w:space="0" w:color="auto"/>
        <w:right w:val="none" w:sz="0" w:space="0" w:color="auto"/>
      </w:divBdr>
    </w:div>
    <w:div w:id="1052465982">
      <w:bodyDiv w:val="1"/>
      <w:marLeft w:val="0"/>
      <w:marRight w:val="0"/>
      <w:marTop w:val="0"/>
      <w:marBottom w:val="0"/>
      <w:divBdr>
        <w:top w:val="none" w:sz="0" w:space="0" w:color="auto"/>
        <w:left w:val="none" w:sz="0" w:space="0" w:color="auto"/>
        <w:bottom w:val="none" w:sz="0" w:space="0" w:color="auto"/>
        <w:right w:val="none" w:sz="0" w:space="0" w:color="auto"/>
      </w:divBdr>
    </w:div>
    <w:div w:id="1060639846">
      <w:bodyDiv w:val="1"/>
      <w:marLeft w:val="0"/>
      <w:marRight w:val="0"/>
      <w:marTop w:val="0"/>
      <w:marBottom w:val="0"/>
      <w:divBdr>
        <w:top w:val="none" w:sz="0" w:space="0" w:color="auto"/>
        <w:left w:val="none" w:sz="0" w:space="0" w:color="auto"/>
        <w:bottom w:val="none" w:sz="0" w:space="0" w:color="auto"/>
        <w:right w:val="none" w:sz="0" w:space="0" w:color="auto"/>
      </w:divBdr>
    </w:div>
    <w:div w:id="1063020719">
      <w:bodyDiv w:val="1"/>
      <w:marLeft w:val="0"/>
      <w:marRight w:val="0"/>
      <w:marTop w:val="0"/>
      <w:marBottom w:val="0"/>
      <w:divBdr>
        <w:top w:val="none" w:sz="0" w:space="0" w:color="auto"/>
        <w:left w:val="none" w:sz="0" w:space="0" w:color="auto"/>
        <w:bottom w:val="none" w:sz="0" w:space="0" w:color="auto"/>
        <w:right w:val="none" w:sz="0" w:space="0" w:color="auto"/>
      </w:divBdr>
    </w:div>
    <w:div w:id="1067918568">
      <w:bodyDiv w:val="1"/>
      <w:marLeft w:val="0"/>
      <w:marRight w:val="0"/>
      <w:marTop w:val="0"/>
      <w:marBottom w:val="0"/>
      <w:divBdr>
        <w:top w:val="none" w:sz="0" w:space="0" w:color="auto"/>
        <w:left w:val="none" w:sz="0" w:space="0" w:color="auto"/>
        <w:bottom w:val="none" w:sz="0" w:space="0" w:color="auto"/>
        <w:right w:val="none" w:sz="0" w:space="0" w:color="auto"/>
      </w:divBdr>
    </w:div>
    <w:div w:id="1070228265">
      <w:bodyDiv w:val="1"/>
      <w:marLeft w:val="0"/>
      <w:marRight w:val="0"/>
      <w:marTop w:val="0"/>
      <w:marBottom w:val="0"/>
      <w:divBdr>
        <w:top w:val="none" w:sz="0" w:space="0" w:color="auto"/>
        <w:left w:val="none" w:sz="0" w:space="0" w:color="auto"/>
        <w:bottom w:val="none" w:sz="0" w:space="0" w:color="auto"/>
        <w:right w:val="none" w:sz="0" w:space="0" w:color="auto"/>
      </w:divBdr>
    </w:div>
    <w:div w:id="1078985411">
      <w:bodyDiv w:val="1"/>
      <w:marLeft w:val="0"/>
      <w:marRight w:val="0"/>
      <w:marTop w:val="0"/>
      <w:marBottom w:val="0"/>
      <w:divBdr>
        <w:top w:val="none" w:sz="0" w:space="0" w:color="auto"/>
        <w:left w:val="none" w:sz="0" w:space="0" w:color="auto"/>
        <w:bottom w:val="none" w:sz="0" w:space="0" w:color="auto"/>
        <w:right w:val="none" w:sz="0" w:space="0" w:color="auto"/>
      </w:divBdr>
    </w:div>
    <w:div w:id="1106730944">
      <w:bodyDiv w:val="1"/>
      <w:marLeft w:val="0"/>
      <w:marRight w:val="0"/>
      <w:marTop w:val="0"/>
      <w:marBottom w:val="0"/>
      <w:divBdr>
        <w:top w:val="none" w:sz="0" w:space="0" w:color="auto"/>
        <w:left w:val="none" w:sz="0" w:space="0" w:color="auto"/>
        <w:bottom w:val="none" w:sz="0" w:space="0" w:color="auto"/>
        <w:right w:val="none" w:sz="0" w:space="0" w:color="auto"/>
      </w:divBdr>
    </w:div>
    <w:div w:id="1106927230">
      <w:bodyDiv w:val="1"/>
      <w:marLeft w:val="0"/>
      <w:marRight w:val="0"/>
      <w:marTop w:val="0"/>
      <w:marBottom w:val="0"/>
      <w:divBdr>
        <w:top w:val="none" w:sz="0" w:space="0" w:color="auto"/>
        <w:left w:val="none" w:sz="0" w:space="0" w:color="auto"/>
        <w:bottom w:val="none" w:sz="0" w:space="0" w:color="auto"/>
        <w:right w:val="none" w:sz="0" w:space="0" w:color="auto"/>
      </w:divBdr>
    </w:div>
    <w:div w:id="1107655888">
      <w:bodyDiv w:val="1"/>
      <w:marLeft w:val="0"/>
      <w:marRight w:val="0"/>
      <w:marTop w:val="0"/>
      <w:marBottom w:val="0"/>
      <w:divBdr>
        <w:top w:val="none" w:sz="0" w:space="0" w:color="auto"/>
        <w:left w:val="none" w:sz="0" w:space="0" w:color="auto"/>
        <w:bottom w:val="none" w:sz="0" w:space="0" w:color="auto"/>
        <w:right w:val="none" w:sz="0" w:space="0" w:color="auto"/>
      </w:divBdr>
    </w:div>
    <w:div w:id="1112282167">
      <w:bodyDiv w:val="1"/>
      <w:marLeft w:val="0"/>
      <w:marRight w:val="0"/>
      <w:marTop w:val="0"/>
      <w:marBottom w:val="0"/>
      <w:divBdr>
        <w:top w:val="none" w:sz="0" w:space="0" w:color="auto"/>
        <w:left w:val="none" w:sz="0" w:space="0" w:color="auto"/>
        <w:bottom w:val="none" w:sz="0" w:space="0" w:color="auto"/>
        <w:right w:val="none" w:sz="0" w:space="0" w:color="auto"/>
      </w:divBdr>
    </w:div>
    <w:div w:id="1126630289">
      <w:bodyDiv w:val="1"/>
      <w:marLeft w:val="0"/>
      <w:marRight w:val="0"/>
      <w:marTop w:val="0"/>
      <w:marBottom w:val="0"/>
      <w:divBdr>
        <w:top w:val="none" w:sz="0" w:space="0" w:color="auto"/>
        <w:left w:val="none" w:sz="0" w:space="0" w:color="auto"/>
        <w:bottom w:val="none" w:sz="0" w:space="0" w:color="auto"/>
        <w:right w:val="none" w:sz="0" w:space="0" w:color="auto"/>
      </w:divBdr>
    </w:div>
    <w:div w:id="1127745092">
      <w:bodyDiv w:val="1"/>
      <w:marLeft w:val="0"/>
      <w:marRight w:val="0"/>
      <w:marTop w:val="0"/>
      <w:marBottom w:val="0"/>
      <w:divBdr>
        <w:top w:val="none" w:sz="0" w:space="0" w:color="auto"/>
        <w:left w:val="none" w:sz="0" w:space="0" w:color="auto"/>
        <w:bottom w:val="none" w:sz="0" w:space="0" w:color="auto"/>
        <w:right w:val="none" w:sz="0" w:space="0" w:color="auto"/>
      </w:divBdr>
    </w:div>
    <w:div w:id="1133868790">
      <w:bodyDiv w:val="1"/>
      <w:marLeft w:val="0"/>
      <w:marRight w:val="0"/>
      <w:marTop w:val="0"/>
      <w:marBottom w:val="0"/>
      <w:divBdr>
        <w:top w:val="none" w:sz="0" w:space="0" w:color="auto"/>
        <w:left w:val="none" w:sz="0" w:space="0" w:color="auto"/>
        <w:bottom w:val="none" w:sz="0" w:space="0" w:color="auto"/>
        <w:right w:val="none" w:sz="0" w:space="0" w:color="auto"/>
      </w:divBdr>
    </w:div>
    <w:div w:id="1137648094">
      <w:bodyDiv w:val="1"/>
      <w:marLeft w:val="0"/>
      <w:marRight w:val="0"/>
      <w:marTop w:val="0"/>
      <w:marBottom w:val="0"/>
      <w:divBdr>
        <w:top w:val="none" w:sz="0" w:space="0" w:color="auto"/>
        <w:left w:val="none" w:sz="0" w:space="0" w:color="auto"/>
        <w:bottom w:val="none" w:sz="0" w:space="0" w:color="auto"/>
        <w:right w:val="none" w:sz="0" w:space="0" w:color="auto"/>
      </w:divBdr>
    </w:div>
    <w:div w:id="1154446627">
      <w:bodyDiv w:val="1"/>
      <w:marLeft w:val="0"/>
      <w:marRight w:val="0"/>
      <w:marTop w:val="0"/>
      <w:marBottom w:val="0"/>
      <w:divBdr>
        <w:top w:val="none" w:sz="0" w:space="0" w:color="auto"/>
        <w:left w:val="none" w:sz="0" w:space="0" w:color="auto"/>
        <w:bottom w:val="none" w:sz="0" w:space="0" w:color="auto"/>
        <w:right w:val="none" w:sz="0" w:space="0" w:color="auto"/>
      </w:divBdr>
    </w:div>
    <w:div w:id="1174103926">
      <w:bodyDiv w:val="1"/>
      <w:marLeft w:val="0"/>
      <w:marRight w:val="0"/>
      <w:marTop w:val="0"/>
      <w:marBottom w:val="0"/>
      <w:divBdr>
        <w:top w:val="none" w:sz="0" w:space="0" w:color="auto"/>
        <w:left w:val="none" w:sz="0" w:space="0" w:color="auto"/>
        <w:bottom w:val="none" w:sz="0" w:space="0" w:color="auto"/>
        <w:right w:val="none" w:sz="0" w:space="0" w:color="auto"/>
      </w:divBdr>
    </w:div>
    <w:div w:id="1180655214">
      <w:bodyDiv w:val="1"/>
      <w:marLeft w:val="0"/>
      <w:marRight w:val="0"/>
      <w:marTop w:val="0"/>
      <w:marBottom w:val="0"/>
      <w:divBdr>
        <w:top w:val="none" w:sz="0" w:space="0" w:color="auto"/>
        <w:left w:val="none" w:sz="0" w:space="0" w:color="auto"/>
        <w:bottom w:val="none" w:sz="0" w:space="0" w:color="auto"/>
        <w:right w:val="none" w:sz="0" w:space="0" w:color="auto"/>
      </w:divBdr>
    </w:div>
    <w:div w:id="1186990043">
      <w:bodyDiv w:val="1"/>
      <w:marLeft w:val="0"/>
      <w:marRight w:val="0"/>
      <w:marTop w:val="0"/>
      <w:marBottom w:val="0"/>
      <w:divBdr>
        <w:top w:val="none" w:sz="0" w:space="0" w:color="auto"/>
        <w:left w:val="none" w:sz="0" w:space="0" w:color="auto"/>
        <w:bottom w:val="none" w:sz="0" w:space="0" w:color="auto"/>
        <w:right w:val="none" w:sz="0" w:space="0" w:color="auto"/>
      </w:divBdr>
    </w:div>
    <w:div w:id="1191263043">
      <w:bodyDiv w:val="1"/>
      <w:marLeft w:val="0"/>
      <w:marRight w:val="0"/>
      <w:marTop w:val="0"/>
      <w:marBottom w:val="0"/>
      <w:divBdr>
        <w:top w:val="none" w:sz="0" w:space="0" w:color="auto"/>
        <w:left w:val="none" w:sz="0" w:space="0" w:color="auto"/>
        <w:bottom w:val="none" w:sz="0" w:space="0" w:color="auto"/>
        <w:right w:val="none" w:sz="0" w:space="0" w:color="auto"/>
      </w:divBdr>
    </w:div>
    <w:div w:id="1194532928">
      <w:bodyDiv w:val="1"/>
      <w:marLeft w:val="0"/>
      <w:marRight w:val="0"/>
      <w:marTop w:val="0"/>
      <w:marBottom w:val="0"/>
      <w:divBdr>
        <w:top w:val="none" w:sz="0" w:space="0" w:color="auto"/>
        <w:left w:val="none" w:sz="0" w:space="0" w:color="auto"/>
        <w:bottom w:val="none" w:sz="0" w:space="0" w:color="auto"/>
        <w:right w:val="none" w:sz="0" w:space="0" w:color="auto"/>
      </w:divBdr>
    </w:div>
    <w:div w:id="1194996112">
      <w:bodyDiv w:val="1"/>
      <w:marLeft w:val="0"/>
      <w:marRight w:val="0"/>
      <w:marTop w:val="0"/>
      <w:marBottom w:val="0"/>
      <w:divBdr>
        <w:top w:val="none" w:sz="0" w:space="0" w:color="auto"/>
        <w:left w:val="none" w:sz="0" w:space="0" w:color="auto"/>
        <w:bottom w:val="none" w:sz="0" w:space="0" w:color="auto"/>
        <w:right w:val="none" w:sz="0" w:space="0" w:color="auto"/>
      </w:divBdr>
    </w:div>
    <w:div w:id="1202203473">
      <w:bodyDiv w:val="1"/>
      <w:marLeft w:val="0"/>
      <w:marRight w:val="0"/>
      <w:marTop w:val="0"/>
      <w:marBottom w:val="0"/>
      <w:divBdr>
        <w:top w:val="none" w:sz="0" w:space="0" w:color="auto"/>
        <w:left w:val="none" w:sz="0" w:space="0" w:color="auto"/>
        <w:bottom w:val="none" w:sz="0" w:space="0" w:color="auto"/>
        <w:right w:val="none" w:sz="0" w:space="0" w:color="auto"/>
      </w:divBdr>
    </w:div>
    <w:div w:id="1204294937">
      <w:bodyDiv w:val="1"/>
      <w:marLeft w:val="0"/>
      <w:marRight w:val="0"/>
      <w:marTop w:val="0"/>
      <w:marBottom w:val="0"/>
      <w:divBdr>
        <w:top w:val="none" w:sz="0" w:space="0" w:color="auto"/>
        <w:left w:val="none" w:sz="0" w:space="0" w:color="auto"/>
        <w:bottom w:val="none" w:sz="0" w:space="0" w:color="auto"/>
        <w:right w:val="none" w:sz="0" w:space="0" w:color="auto"/>
      </w:divBdr>
    </w:div>
    <w:div w:id="1204320413">
      <w:bodyDiv w:val="1"/>
      <w:marLeft w:val="0"/>
      <w:marRight w:val="0"/>
      <w:marTop w:val="0"/>
      <w:marBottom w:val="0"/>
      <w:divBdr>
        <w:top w:val="none" w:sz="0" w:space="0" w:color="auto"/>
        <w:left w:val="none" w:sz="0" w:space="0" w:color="auto"/>
        <w:bottom w:val="none" w:sz="0" w:space="0" w:color="auto"/>
        <w:right w:val="none" w:sz="0" w:space="0" w:color="auto"/>
      </w:divBdr>
    </w:div>
    <w:div w:id="1217400438">
      <w:bodyDiv w:val="1"/>
      <w:marLeft w:val="0"/>
      <w:marRight w:val="0"/>
      <w:marTop w:val="0"/>
      <w:marBottom w:val="0"/>
      <w:divBdr>
        <w:top w:val="none" w:sz="0" w:space="0" w:color="auto"/>
        <w:left w:val="none" w:sz="0" w:space="0" w:color="auto"/>
        <w:bottom w:val="none" w:sz="0" w:space="0" w:color="auto"/>
        <w:right w:val="none" w:sz="0" w:space="0" w:color="auto"/>
      </w:divBdr>
    </w:div>
    <w:div w:id="1218668828">
      <w:bodyDiv w:val="1"/>
      <w:marLeft w:val="0"/>
      <w:marRight w:val="0"/>
      <w:marTop w:val="0"/>
      <w:marBottom w:val="0"/>
      <w:divBdr>
        <w:top w:val="none" w:sz="0" w:space="0" w:color="auto"/>
        <w:left w:val="none" w:sz="0" w:space="0" w:color="auto"/>
        <w:bottom w:val="none" w:sz="0" w:space="0" w:color="auto"/>
        <w:right w:val="none" w:sz="0" w:space="0" w:color="auto"/>
      </w:divBdr>
      <w:divsChild>
        <w:div w:id="46877193">
          <w:marLeft w:val="240"/>
          <w:marRight w:val="0"/>
          <w:marTop w:val="240"/>
          <w:marBottom w:val="240"/>
          <w:divBdr>
            <w:top w:val="none" w:sz="0" w:space="0" w:color="auto"/>
            <w:left w:val="none" w:sz="0" w:space="0" w:color="auto"/>
            <w:bottom w:val="none" w:sz="0" w:space="0" w:color="auto"/>
            <w:right w:val="none" w:sz="0" w:space="0" w:color="auto"/>
          </w:divBdr>
        </w:div>
        <w:div w:id="187375548">
          <w:marLeft w:val="240"/>
          <w:marRight w:val="0"/>
          <w:marTop w:val="240"/>
          <w:marBottom w:val="240"/>
          <w:divBdr>
            <w:top w:val="none" w:sz="0" w:space="0" w:color="auto"/>
            <w:left w:val="none" w:sz="0" w:space="0" w:color="auto"/>
            <w:bottom w:val="none" w:sz="0" w:space="0" w:color="auto"/>
            <w:right w:val="none" w:sz="0" w:space="0" w:color="auto"/>
          </w:divBdr>
        </w:div>
        <w:div w:id="551695335">
          <w:marLeft w:val="240"/>
          <w:marRight w:val="0"/>
          <w:marTop w:val="240"/>
          <w:marBottom w:val="240"/>
          <w:divBdr>
            <w:top w:val="none" w:sz="0" w:space="0" w:color="auto"/>
            <w:left w:val="none" w:sz="0" w:space="0" w:color="auto"/>
            <w:bottom w:val="none" w:sz="0" w:space="0" w:color="auto"/>
            <w:right w:val="none" w:sz="0" w:space="0" w:color="auto"/>
          </w:divBdr>
        </w:div>
        <w:div w:id="1381981558">
          <w:marLeft w:val="240"/>
          <w:marRight w:val="0"/>
          <w:marTop w:val="240"/>
          <w:marBottom w:val="240"/>
          <w:divBdr>
            <w:top w:val="none" w:sz="0" w:space="0" w:color="auto"/>
            <w:left w:val="none" w:sz="0" w:space="0" w:color="auto"/>
            <w:bottom w:val="none" w:sz="0" w:space="0" w:color="auto"/>
            <w:right w:val="none" w:sz="0" w:space="0" w:color="auto"/>
          </w:divBdr>
        </w:div>
      </w:divsChild>
    </w:div>
    <w:div w:id="1222474211">
      <w:bodyDiv w:val="1"/>
      <w:marLeft w:val="0"/>
      <w:marRight w:val="0"/>
      <w:marTop w:val="0"/>
      <w:marBottom w:val="0"/>
      <w:divBdr>
        <w:top w:val="none" w:sz="0" w:space="0" w:color="auto"/>
        <w:left w:val="none" w:sz="0" w:space="0" w:color="auto"/>
        <w:bottom w:val="none" w:sz="0" w:space="0" w:color="auto"/>
        <w:right w:val="none" w:sz="0" w:space="0" w:color="auto"/>
      </w:divBdr>
    </w:div>
    <w:div w:id="1225724691">
      <w:bodyDiv w:val="1"/>
      <w:marLeft w:val="0"/>
      <w:marRight w:val="0"/>
      <w:marTop w:val="0"/>
      <w:marBottom w:val="0"/>
      <w:divBdr>
        <w:top w:val="none" w:sz="0" w:space="0" w:color="auto"/>
        <w:left w:val="none" w:sz="0" w:space="0" w:color="auto"/>
        <w:bottom w:val="none" w:sz="0" w:space="0" w:color="auto"/>
        <w:right w:val="none" w:sz="0" w:space="0" w:color="auto"/>
      </w:divBdr>
    </w:div>
    <w:div w:id="1248266969">
      <w:bodyDiv w:val="1"/>
      <w:marLeft w:val="0"/>
      <w:marRight w:val="0"/>
      <w:marTop w:val="0"/>
      <w:marBottom w:val="0"/>
      <w:divBdr>
        <w:top w:val="none" w:sz="0" w:space="0" w:color="auto"/>
        <w:left w:val="none" w:sz="0" w:space="0" w:color="auto"/>
        <w:bottom w:val="none" w:sz="0" w:space="0" w:color="auto"/>
        <w:right w:val="none" w:sz="0" w:space="0" w:color="auto"/>
      </w:divBdr>
    </w:div>
    <w:div w:id="1252395205">
      <w:bodyDiv w:val="1"/>
      <w:marLeft w:val="0"/>
      <w:marRight w:val="0"/>
      <w:marTop w:val="0"/>
      <w:marBottom w:val="0"/>
      <w:divBdr>
        <w:top w:val="none" w:sz="0" w:space="0" w:color="auto"/>
        <w:left w:val="none" w:sz="0" w:space="0" w:color="auto"/>
        <w:bottom w:val="none" w:sz="0" w:space="0" w:color="auto"/>
        <w:right w:val="none" w:sz="0" w:space="0" w:color="auto"/>
      </w:divBdr>
    </w:div>
    <w:div w:id="1252622113">
      <w:bodyDiv w:val="1"/>
      <w:marLeft w:val="0"/>
      <w:marRight w:val="0"/>
      <w:marTop w:val="0"/>
      <w:marBottom w:val="0"/>
      <w:divBdr>
        <w:top w:val="none" w:sz="0" w:space="0" w:color="auto"/>
        <w:left w:val="none" w:sz="0" w:space="0" w:color="auto"/>
        <w:bottom w:val="none" w:sz="0" w:space="0" w:color="auto"/>
        <w:right w:val="none" w:sz="0" w:space="0" w:color="auto"/>
      </w:divBdr>
    </w:div>
    <w:div w:id="1264144298">
      <w:bodyDiv w:val="1"/>
      <w:marLeft w:val="0"/>
      <w:marRight w:val="0"/>
      <w:marTop w:val="0"/>
      <w:marBottom w:val="0"/>
      <w:divBdr>
        <w:top w:val="none" w:sz="0" w:space="0" w:color="auto"/>
        <w:left w:val="none" w:sz="0" w:space="0" w:color="auto"/>
        <w:bottom w:val="none" w:sz="0" w:space="0" w:color="auto"/>
        <w:right w:val="none" w:sz="0" w:space="0" w:color="auto"/>
      </w:divBdr>
    </w:div>
    <w:div w:id="1269698428">
      <w:bodyDiv w:val="1"/>
      <w:marLeft w:val="0"/>
      <w:marRight w:val="0"/>
      <w:marTop w:val="0"/>
      <w:marBottom w:val="0"/>
      <w:divBdr>
        <w:top w:val="none" w:sz="0" w:space="0" w:color="auto"/>
        <w:left w:val="none" w:sz="0" w:space="0" w:color="auto"/>
        <w:bottom w:val="none" w:sz="0" w:space="0" w:color="auto"/>
        <w:right w:val="none" w:sz="0" w:space="0" w:color="auto"/>
      </w:divBdr>
    </w:div>
    <w:div w:id="1275554569">
      <w:bodyDiv w:val="1"/>
      <w:marLeft w:val="0"/>
      <w:marRight w:val="0"/>
      <w:marTop w:val="0"/>
      <w:marBottom w:val="0"/>
      <w:divBdr>
        <w:top w:val="none" w:sz="0" w:space="0" w:color="auto"/>
        <w:left w:val="none" w:sz="0" w:space="0" w:color="auto"/>
        <w:bottom w:val="none" w:sz="0" w:space="0" w:color="auto"/>
        <w:right w:val="none" w:sz="0" w:space="0" w:color="auto"/>
      </w:divBdr>
    </w:div>
    <w:div w:id="1276910909">
      <w:bodyDiv w:val="1"/>
      <w:marLeft w:val="0"/>
      <w:marRight w:val="0"/>
      <w:marTop w:val="0"/>
      <w:marBottom w:val="0"/>
      <w:divBdr>
        <w:top w:val="none" w:sz="0" w:space="0" w:color="auto"/>
        <w:left w:val="none" w:sz="0" w:space="0" w:color="auto"/>
        <w:bottom w:val="none" w:sz="0" w:space="0" w:color="auto"/>
        <w:right w:val="none" w:sz="0" w:space="0" w:color="auto"/>
      </w:divBdr>
    </w:div>
    <w:div w:id="1277254959">
      <w:bodyDiv w:val="1"/>
      <w:marLeft w:val="0"/>
      <w:marRight w:val="0"/>
      <w:marTop w:val="0"/>
      <w:marBottom w:val="0"/>
      <w:divBdr>
        <w:top w:val="none" w:sz="0" w:space="0" w:color="auto"/>
        <w:left w:val="none" w:sz="0" w:space="0" w:color="auto"/>
        <w:bottom w:val="none" w:sz="0" w:space="0" w:color="auto"/>
        <w:right w:val="none" w:sz="0" w:space="0" w:color="auto"/>
      </w:divBdr>
    </w:div>
    <w:div w:id="1281377501">
      <w:bodyDiv w:val="1"/>
      <w:marLeft w:val="0"/>
      <w:marRight w:val="0"/>
      <w:marTop w:val="0"/>
      <w:marBottom w:val="0"/>
      <w:divBdr>
        <w:top w:val="none" w:sz="0" w:space="0" w:color="auto"/>
        <w:left w:val="none" w:sz="0" w:space="0" w:color="auto"/>
        <w:bottom w:val="none" w:sz="0" w:space="0" w:color="auto"/>
        <w:right w:val="none" w:sz="0" w:space="0" w:color="auto"/>
      </w:divBdr>
    </w:div>
    <w:div w:id="1290822926">
      <w:bodyDiv w:val="1"/>
      <w:marLeft w:val="0"/>
      <w:marRight w:val="0"/>
      <w:marTop w:val="0"/>
      <w:marBottom w:val="0"/>
      <w:divBdr>
        <w:top w:val="none" w:sz="0" w:space="0" w:color="auto"/>
        <w:left w:val="none" w:sz="0" w:space="0" w:color="auto"/>
        <w:bottom w:val="none" w:sz="0" w:space="0" w:color="auto"/>
        <w:right w:val="none" w:sz="0" w:space="0" w:color="auto"/>
      </w:divBdr>
    </w:div>
    <w:div w:id="1291130968">
      <w:bodyDiv w:val="1"/>
      <w:marLeft w:val="0"/>
      <w:marRight w:val="0"/>
      <w:marTop w:val="0"/>
      <w:marBottom w:val="0"/>
      <w:divBdr>
        <w:top w:val="none" w:sz="0" w:space="0" w:color="auto"/>
        <w:left w:val="none" w:sz="0" w:space="0" w:color="auto"/>
        <w:bottom w:val="none" w:sz="0" w:space="0" w:color="auto"/>
        <w:right w:val="none" w:sz="0" w:space="0" w:color="auto"/>
      </w:divBdr>
    </w:div>
    <w:div w:id="1302997158">
      <w:bodyDiv w:val="1"/>
      <w:marLeft w:val="0"/>
      <w:marRight w:val="0"/>
      <w:marTop w:val="0"/>
      <w:marBottom w:val="0"/>
      <w:divBdr>
        <w:top w:val="none" w:sz="0" w:space="0" w:color="auto"/>
        <w:left w:val="none" w:sz="0" w:space="0" w:color="auto"/>
        <w:bottom w:val="none" w:sz="0" w:space="0" w:color="auto"/>
        <w:right w:val="none" w:sz="0" w:space="0" w:color="auto"/>
      </w:divBdr>
    </w:div>
    <w:div w:id="1311401423">
      <w:bodyDiv w:val="1"/>
      <w:marLeft w:val="0"/>
      <w:marRight w:val="0"/>
      <w:marTop w:val="0"/>
      <w:marBottom w:val="0"/>
      <w:divBdr>
        <w:top w:val="none" w:sz="0" w:space="0" w:color="auto"/>
        <w:left w:val="none" w:sz="0" w:space="0" w:color="auto"/>
        <w:bottom w:val="none" w:sz="0" w:space="0" w:color="auto"/>
        <w:right w:val="none" w:sz="0" w:space="0" w:color="auto"/>
      </w:divBdr>
    </w:div>
    <w:div w:id="1311901354">
      <w:bodyDiv w:val="1"/>
      <w:marLeft w:val="0"/>
      <w:marRight w:val="0"/>
      <w:marTop w:val="0"/>
      <w:marBottom w:val="0"/>
      <w:divBdr>
        <w:top w:val="none" w:sz="0" w:space="0" w:color="auto"/>
        <w:left w:val="none" w:sz="0" w:space="0" w:color="auto"/>
        <w:bottom w:val="none" w:sz="0" w:space="0" w:color="auto"/>
        <w:right w:val="none" w:sz="0" w:space="0" w:color="auto"/>
      </w:divBdr>
    </w:div>
    <w:div w:id="1319307080">
      <w:bodyDiv w:val="1"/>
      <w:marLeft w:val="0"/>
      <w:marRight w:val="0"/>
      <w:marTop w:val="0"/>
      <w:marBottom w:val="0"/>
      <w:divBdr>
        <w:top w:val="none" w:sz="0" w:space="0" w:color="auto"/>
        <w:left w:val="none" w:sz="0" w:space="0" w:color="auto"/>
        <w:bottom w:val="none" w:sz="0" w:space="0" w:color="auto"/>
        <w:right w:val="none" w:sz="0" w:space="0" w:color="auto"/>
      </w:divBdr>
    </w:div>
    <w:div w:id="1327320070">
      <w:bodyDiv w:val="1"/>
      <w:marLeft w:val="0"/>
      <w:marRight w:val="0"/>
      <w:marTop w:val="0"/>
      <w:marBottom w:val="0"/>
      <w:divBdr>
        <w:top w:val="none" w:sz="0" w:space="0" w:color="auto"/>
        <w:left w:val="none" w:sz="0" w:space="0" w:color="auto"/>
        <w:bottom w:val="none" w:sz="0" w:space="0" w:color="auto"/>
        <w:right w:val="none" w:sz="0" w:space="0" w:color="auto"/>
      </w:divBdr>
    </w:div>
    <w:div w:id="1327629366">
      <w:bodyDiv w:val="1"/>
      <w:marLeft w:val="0"/>
      <w:marRight w:val="0"/>
      <w:marTop w:val="0"/>
      <w:marBottom w:val="0"/>
      <w:divBdr>
        <w:top w:val="none" w:sz="0" w:space="0" w:color="auto"/>
        <w:left w:val="none" w:sz="0" w:space="0" w:color="auto"/>
        <w:bottom w:val="none" w:sz="0" w:space="0" w:color="auto"/>
        <w:right w:val="none" w:sz="0" w:space="0" w:color="auto"/>
      </w:divBdr>
    </w:div>
    <w:div w:id="1328289753">
      <w:bodyDiv w:val="1"/>
      <w:marLeft w:val="0"/>
      <w:marRight w:val="0"/>
      <w:marTop w:val="0"/>
      <w:marBottom w:val="0"/>
      <w:divBdr>
        <w:top w:val="none" w:sz="0" w:space="0" w:color="auto"/>
        <w:left w:val="none" w:sz="0" w:space="0" w:color="auto"/>
        <w:bottom w:val="none" w:sz="0" w:space="0" w:color="auto"/>
        <w:right w:val="none" w:sz="0" w:space="0" w:color="auto"/>
      </w:divBdr>
    </w:div>
    <w:div w:id="1328752851">
      <w:bodyDiv w:val="1"/>
      <w:marLeft w:val="0"/>
      <w:marRight w:val="0"/>
      <w:marTop w:val="0"/>
      <w:marBottom w:val="0"/>
      <w:divBdr>
        <w:top w:val="none" w:sz="0" w:space="0" w:color="auto"/>
        <w:left w:val="none" w:sz="0" w:space="0" w:color="auto"/>
        <w:bottom w:val="none" w:sz="0" w:space="0" w:color="auto"/>
        <w:right w:val="none" w:sz="0" w:space="0" w:color="auto"/>
      </w:divBdr>
    </w:div>
    <w:div w:id="1329289718">
      <w:bodyDiv w:val="1"/>
      <w:marLeft w:val="0"/>
      <w:marRight w:val="0"/>
      <w:marTop w:val="0"/>
      <w:marBottom w:val="0"/>
      <w:divBdr>
        <w:top w:val="none" w:sz="0" w:space="0" w:color="auto"/>
        <w:left w:val="none" w:sz="0" w:space="0" w:color="auto"/>
        <w:bottom w:val="none" w:sz="0" w:space="0" w:color="auto"/>
        <w:right w:val="none" w:sz="0" w:space="0" w:color="auto"/>
      </w:divBdr>
    </w:div>
    <w:div w:id="1329559825">
      <w:bodyDiv w:val="1"/>
      <w:marLeft w:val="0"/>
      <w:marRight w:val="0"/>
      <w:marTop w:val="0"/>
      <w:marBottom w:val="0"/>
      <w:divBdr>
        <w:top w:val="none" w:sz="0" w:space="0" w:color="auto"/>
        <w:left w:val="none" w:sz="0" w:space="0" w:color="auto"/>
        <w:bottom w:val="none" w:sz="0" w:space="0" w:color="auto"/>
        <w:right w:val="none" w:sz="0" w:space="0" w:color="auto"/>
      </w:divBdr>
    </w:div>
    <w:div w:id="1333527020">
      <w:bodyDiv w:val="1"/>
      <w:marLeft w:val="0"/>
      <w:marRight w:val="0"/>
      <w:marTop w:val="0"/>
      <w:marBottom w:val="0"/>
      <w:divBdr>
        <w:top w:val="none" w:sz="0" w:space="0" w:color="auto"/>
        <w:left w:val="none" w:sz="0" w:space="0" w:color="auto"/>
        <w:bottom w:val="none" w:sz="0" w:space="0" w:color="auto"/>
        <w:right w:val="none" w:sz="0" w:space="0" w:color="auto"/>
      </w:divBdr>
    </w:div>
    <w:div w:id="1334068577">
      <w:bodyDiv w:val="1"/>
      <w:marLeft w:val="0"/>
      <w:marRight w:val="0"/>
      <w:marTop w:val="0"/>
      <w:marBottom w:val="0"/>
      <w:divBdr>
        <w:top w:val="none" w:sz="0" w:space="0" w:color="auto"/>
        <w:left w:val="none" w:sz="0" w:space="0" w:color="auto"/>
        <w:bottom w:val="none" w:sz="0" w:space="0" w:color="auto"/>
        <w:right w:val="none" w:sz="0" w:space="0" w:color="auto"/>
      </w:divBdr>
    </w:div>
    <w:div w:id="1334338174">
      <w:bodyDiv w:val="1"/>
      <w:marLeft w:val="0"/>
      <w:marRight w:val="0"/>
      <w:marTop w:val="0"/>
      <w:marBottom w:val="0"/>
      <w:divBdr>
        <w:top w:val="none" w:sz="0" w:space="0" w:color="auto"/>
        <w:left w:val="none" w:sz="0" w:space="0" w:color="auto"/>
        <w:bottom w:val="none" w:sz="0" w:space="0" w:color="auto"/>
        <w:right w:val="none" w:sz="0" w:space="0" w:color="auto"/>
      </w:divBdr>
    </w:div>
    <w:div w:id="1344623403">
      <w:bodyDiv w:val="1"/>
      <w:marLeft w:val="0"/>
      <w:marRight w:val="0"/>
      <w:marTop w:val="0"/>
      <w:marBottom w:val="0"/>
      <w:divBdr>
        <w:top w:val="none" w:sz="0" w:space="0" w:color="auto"/>
        <w:left w:val="none" w:sz="0" w:space="0" w:color="auto"/>
        <w:bottom w:val="none" w:sz="0" w:space="0" w:color="auto"/>
        <w:right w:val="none" w:sz="0" w:space="0" w:color="auto"/>
      </w:divBdr>
    </w:div>
    <w:div w:id="1357583124">
      <w:bodyDiv w:val="1"/>
      <w:marLeft w:val="0"/>
      <w:marRight w:val="0"/>
      <w:marTop w:val="0"/>
      <w:marBottom w:val="0"/>
      <w:divBdr>
        <w:top w:val="none" w:sz="0" w:space="0" w:color="auto"/>
        <w:left w:val="none" w:sz="0" w:space="0" w:color="auto"/>
        <w:bottom w:val="none" w:sz="0" w:space="0" w:color="auto"/>
        <w:right w:val="none" w:sz="0" w:space="0" w:color="auto"/>
      </w:divBdr>
    </w:div>
    <w:div w:id="1388263444">
      <w:bodyDiv w:val="1"/>
      <w:marLeft w:val="0"/>
      <w:marRight w:val="0"/>
      <w:marTop w:val="0"/>
      <w:marBottom w:val="0"/>
      <w:divBdr>
        <w:top w:val="none" w:sz="0" w:space="0" w:color="auto"/>
        <w:left w:val="none" w:sz="0" w:space="0" w:color="auto"/>
        <w:bottom w:val="none" w:sz="0" w:space="0" w:color="auto"/>
        <w:right w:val="none" w:sz="0" w:space="0" w:color="auto"/>
      </w:divBdr>
    </w:div>
    <w:div w:id="1388534285">
      <w:bodyDiv w:val="1"/>
      <w:marLeft w:val="0"/>
      <w:marRight w:val="0"/>
      <w:marTop w:val="0"/>
      <w:marBottom w:val="0"/>
      <w:divBdr>
        <w:top w:val="none" w:sz="0" w:space="0" w:color="auto"/>
        <w:left w:val="none" w:sz="0" w:space="0" w:color="auto"/>
        <w:bottom w:val="none" w:sz="0" w:space="0" w:color="auto"/>
        <w:right w:val="none" w:sz="0" w:space="0" w:color="auto"/>
      </w:divBdr>
    </w:div>
    <w:div w:id="1390032198">
      <w:bodyDiv w:val="1"/>
      <w:marLeft w:val="0"/>
      <w:marRight w:val="0"/>
      <w:marTop w:val="0"/>
      <w:marBottom w:val="0"/>
      <w:divBdr>
        <w:top w:val="none" w:sz="0" w:space="0" w:color="auto"/>
        <w:left w:val="none" w:sz="0" w:space="0" w:color="auto"/>
        <w:bottom w:val="none" w:sz="0" w:space="0" w:color="auto"/>
        <w:right w:val="none" w:sz="0" w:space="0" w:color="auto"/>
      </w:divBdr>
    </w:div>
    <w:div w:id="1393382247">
      <w:bodyDiv w:val="1"/>
      <w:marLeft w:val="0"/>
      <w:marRight w:val="0"/>
      <w:marTop w:val="0"/>
      <w:marBottom w:val="0"/>
      <w:divBdr>
        <w:top w:val="none" w:sz="0" w:space="0" w:color="auto"/>
        <w:left w:val="none" w:sz="0" w:space="0" w:color="auto"/>
        <w:bottom w:val="none" w:sz="0" w:space="0" w:color="auto"/>
        <w:right w:val="none" w:sz="0" w:space="0" w:color="auto"/>
      </w:divBdr>
    </w:div>
    <w:div w:id="1393624436">
      <w:bodyDiv w:val="1"/>
      <w:marLeft w:val="0"/>
      <w:marRight w:val="0"/>
      <w:marTop w:val="0"/>
      <w:marBottom w:val="0"/>
      <w:divBdr>
        <w:top w:val="none" w:sz="0" w:space="0" w:color="auto"/>
        <w:left w:val="none" w:sz="0" w:space="0" w:color="auto"/>
        <w:bottom w:val="none" w:sz="0" w:space="0" w:color="auto"/>
        <w:right w:val="none" w:sz="0" w:space="0" w:color="auto"/>
      </w:divBdr>
    </w:div>
    <w:div w:id="1420760614">
      <w:bodyDiv w:val="1"/>
      <w:marLeft w:val="0"/>
      <w:marRight w:val="0"/>
      <w:marTop w:val="0"/>
      <w:marBottom w:val="0"/>
      <w:divBdr>
        <w:top w:val="none" w:sz="0" w:space="0" w:color="auto"/>
        <w:left w:val="none" w:sz="0" w:space="0" w:color="auto"/>
        <w:bottom w:val="none" w:sz="0" w:space="0" w:color="auto"/>
        <w:right w:val="none" w:sz="0" w:space="0" w:color="auto"/>
      </w:divBdr>
    </w:div>
    <w:div w:id="1425304815">
      <w:bodyDiv w:val="1"/>
      <w:marLeft w:val="0"/>
      <w:marRight w:val="0"/>
      <w:marTop w:val="0"/>
      <w:marBottom w:val="0"/>
      <w:divBdr>
        <w:top w:val="none" w:sz="0" w:space="0" w:color="auto"/>
        <w:left w:val="none" w:sz="0" w:space="0" w:color="auto"/>
        <w:bottom w:val="none" w:sz="0" w:space="0" w:color="auto"/>
        <w:right w:val="none" w:sz="0" w:space="0" w:color="auto"/>
      </w:divBdr>
    </w:div>
    <w:div w:id="1428386149">
      <w:bodyDiv w:val="1"/>
      <w:marLeft w:val="0"/>
      <w:marRight w:val="0"/>
      <w:marTop w:val="0"/>
      <w:marBottom w:val="0"/>
      <w:divBdr>
        <w:top w:val="none" w:sz="0" w:space="0" w:color="auto"/>
        <w:left w:val="none" w:sz="0" w:space="0" w:color="auto"/>
        <w:bottom w:val="none" w:sz="0" w:space="0" w:color="auto"/>
        <w:right w:val="none" w:sz="0" w:space="0" w:color="auto"/>
      </w:divBdr>
    </w:div>
    <w:div w:id="1442842556">
      <w:bodyDiv w:val="1"/>
      <w:marLeft w:val="0"/>
      <w:marRight w:val="0"/>
      <w:marTop w:val="0"/>
      <w:marBottom w:val="0"/>
      <w:divBdr>
        <w:top w:val="none" w:sz="0" w:space="0" w:color="auto"/>
        <w:left w:val="none" w:sz="0" w:space="0" w:color="auto"/>
        <w:bottom w:val="none" w:sz="0" w:space="0" w:color="auto"/>
        <w:right w:val="none" w:sz="0" w:space="0" w:color="auto"/>
      </w:divBdr>
    </w:div>
    <w:div w:id="1458793159">
      <w:bodyDiv w:val="1"/>
      <w:marLeft w:val="0"/>
      <w:marRight w:val="0"/>
      <w:marTop w:val="0"/>
      <w:marBottom w:val="0"/>
      <w:divBdr>
        <w:top w:val="none" w:sz="0" w:space="0" w:color="auto"/>
        <w:left w:val="none" w:sz="0" w:space="0" w:color="auto"/>
        <w:bottom w:val="none" w:sz="0" w:space="0" w:color="auto"/>
        <w:right w:val="none" w:sz="0" w:space="0" w:color="auto"/>
      </w:divBdr>
    </w:div>
    <w:div w:id="1486359063">
      <w:bodyDiv w:val="1"/>
      <w:marLeft w:val="0"/>
      <w:marRight w:val="0"/>
      <w:marTop w:val="0"/>
      <w:marBottom w:val="0"/>
      <w:divBdr>
        <w:top w:val="none" w:sz="0" w:space="0" w:color="auto"/>
        <w:left w:val="none" w:sz="0" w:space="0" w:color="auto"/>
        <w:bottom w:val="none" w:sz="0" w:space="0" w:color="auto"/>
        <w:right w:val="none" w:sz="0" w:space="0" w:color="auto"/>
      </w:divBdr>
    </w:div>
    <w:div w:id="1492020351">
      <w:bodyDiv w:val="1"/>
      <w:marLeft w:val="0"/>
      <w:marRight w:val="0"/>
      <w:marTop w:val="0"/>
      <w:marBottom w:val="0"/>
      <w:divBdr>
        <w:top w:val="none" w:sz="0" w:space="0" w:color="auto"/>
        <w:left w:val="none" w:sz="0" w:space="0" w:color="auto"/>
        <w:bottom w:val="none" w:sz="0" w:space="0" w:color="auto"/>
        <w:right w:val="none" w:sz="0" w:space="0" w:color="auto"/>
      </w:divBdr>
    </w:div>
    <w:div w:id="1494908182">
      <w:bodyDiv w:val="1"/>
      <w:marLeft w:val="0"/>
      <w:marRight w:val="0"/>
      <w:marTop w:val="0"/>
      <w:marBottom w:val="0"/>
      <w:divBdr>
        <w:top w:val="none" w:sz="0" w:space="0" w:color="auto"/>
        <w:left w:val="none" w:sz="0" w:space="0" w:color="auto"/>
        <w:bottom w:val="none" w:sz="0" w:space="0" w:color="auto"/>
        <w:right w:val="none" w:sz="0" w:space="0" w:color="auto"/>
      </w:divBdr>
    </w:div>
    <w:div w:id="1521550603">
      <w:bodyDiv w:val="1"/>
      <w:marLeft w:val="0"/>
      <w:marRight w:val="0"/>
      <w:marTop w:val="0"/>
      <w:marBottom w:val="0"/>
      <w:divBdr>
        <w:top w:val="none" w:sz="0" w:space="0" w:color="auto"/>
        <w:left w:val="none" w:sz="0" w:space="0" w:color="auto"/>
        <w:bottom w:val="none" w:sz="0" w:space="0" w:color="auto"/>
        <w:right w:val="none" w:sz="0" w:space="0" w:color="auto"/>
      </w:divBdr>
    </w:div>
    <w:div w:id="1523281458">
      <w:bodyDiv w:val="1"/>
      <w:marLeft w:val="0"/>
      <w:marRight w:val="0"/>
      <w:marTop w:val="0"/>
      <w:marBottom w:val="0"/>
      <w:divBdr>
        <w:top w:val="none" w:sz="0" w:space="0" w:color="auto"/>
        <w:left w:val="none" w:sz="0" w:space="0" w:color="auto"/>
        <w:bottom w:val="none" w:sz="0" w:space="0" w:color="auto"/>
        <w:right w:val="none" w:sz="0" w:space="0" w:color="auto"/>
      </w:divBdr>
    </w:div>
    <w:div w:id="1534080059">
      <w:bodyDiv w:val="1"/>
      <w:marLeft w:val="0"/>
      <w:marRight w:val="0"/>
      <w:marTop w:val="0"/>
      <w:marBottom w:val="0"/>
      <w:divBdr>
        <w:top w:val="none" w:sz="0" w:space="0" w:color="auto"/>
        <w:left w:val="none" w:sz="0" w:space="0" w:color="auto"/>
        <w:bottom w:val="none" w:sz="0" w:space="0" w:color="auto"/>
        <w:right w:val="none" w:sz="0" w:space="0" w:color="auto"/>
      </w:divBdr>
    </w:div>
    <w:div w:id="1543516744">
      <w:bodyDiv w:val="1"/>
      <w:marLeft w:val="0"/>
      <w:marRight w:val="0"/>
      <w:marTop w:val="0"/>
      <w:marBottom w:val="0"/>
      <w:divBdr>
        <w:top w:val="none" w:sz="0" w:space="0" w:color="auto"/>
        <w:left w:val="none" w:sz="0" w:space="0" w:color="auto"/>
        <w:bottom w:val="none" w:sz="0" w:space="0" w:color="auto"/>
        <w:right w:val="none" w:sz="0" w:space="0" w:color="auto"/>
      </w:divBdr>
    </w:div>
    <w:div w:id="1554539846">
      <w:bodyDiv w:val="1"/>
      <w:marLeft w:val="0"/>
      <w:marRight w:val="0"/>
      <w:marTop w:val="0"/>
      <w:marBottom w:val="0"/>
      <w:divBdr>
        <w:top w:val="none" w:sz="0" w:space="0" w:color="auto"/>
        <w:left w:val="none" w:sz="0" w:space="0" w:color="auto"/>
        <w:bottom w:val="none" w:sz="0" w:space="0" w:color="auto"/>
        <w:right w:val="none" w:sz="0" w:space="0" w:color="auto"/>
      </w:divBdr>
    </w:div>
    <w:div w:id="1555510000">
      <w:bodyDiv w:val="1"/>
      <w:marLeft w:val="0"/>
      <w:marRight w:val="0"/>
      <w:marTop w:val="0"/>
      <w:marBottom w:val="0"/>
      <w:divBdr>
        <w:top w:val="none" w:sz="0" w:space="0" w:color="auto"/>
        <w:left w:val="none" w:sz="0" w:space="0" w:color="auto"/>
        <w:bottom w:val="none" w:sz="0" w:space="0" w:color="auto"/>
        <w:right w:val="none" w:sz="0" w:space="0" w:color="auto"/>
      </w:divBdr>
    </w:div>
    <w:div w:id="1559436096">
      <w:bodyDiv w:val="1"/>
      <w:marLeft w:val="0"/>
      <w:marRight w:val="0"/>
      <w:marTop w:val="0"/>
      <w:marBottom w:val="0"/>
      <w:divBdr>
        <w:top w:val="none" w:sz="0" w:space="0" w:color="auto"/>
        <w:left w:val="none" w:sz="0" w:space="0" w:color="auto"/>
        <w:bottom w:val="none" w:sz="0" w:space="0" w:color="auto"/>
        <w:right w:val="none" w:sz="0" w:space="0" w:color="auto"/>
      </w:divBdr>
    </w:div>
    <w:div w:id="1560283711">
      <w:bodyDiv w:val="1"/>
      <w:marLeft w:val="0"/>
      <w:marRight w:val="0"/>
      <w:marTop w:val="0"/>
      <w:marBottom w:val="0"/>
      <w:divBdr>
        <w:top w:val="none" w:sz="0" w:space="0" w:color="auto"/>
        <w:left w:val="none" w:sz="0" w:space="0" w:color="auto"/>
        <w:bottom w:val="none" w:sz="0" w:space="0" w:color="auto"/>
        <w:right w:val="none" w:sz="0" w:space="0" w:color="auto"/>
      </w:divBdr>
    </w:div>
    <w:div w:id="1566141500">
      <w:bodyDiv w:val="1"/>
      <w:marLeft w:val="0"/>
      <w:marRight w:val="0"/>
      <w:marTop w:val="0"/>
      <w:marBottom w:val="0"/>
      <w:divBdr>
        <w:top w:val="none" w:sz="0" w:space="0" w:color="auto"/>
        <w:left w:val="none" w:sz="0" w:space="0" w:color="auto"/>
        <w:bottom w:val="none" w:sz="0" w:space="0" w:color="auto"/>
        <w:right w:val="none" w:sz="0" w:space="0" w:color="auto"/>
      </w:divBdr>
    </w:div>
    <w:div w:id="1583297780">
      <w:bodyDiv w:val="1"/>
      <w:marLeft w:val="0"/>
      <w:marRight w:val="0"/>
      <w:marTop w:val="0"/>
      <w:marBottom w:val="0"/>
      <w:divBdr>
        <w:top w:val="none" w:sz="0" w:space="0" w:color="auto"/>
        <w:left w:val="none" w:sz="0" w:space="0" w:color="auto"/>
        <w:bottom w:val="none" w:sz="0" w:space="0" w:color="auto"/>
        <w:right w:val="none" w:sz="0" w:space="0" w:color="auto"/>
      </w:divBdr>
    </w:div>
    <w:div w:id="1584025176">
      <w:bodyDiv w:val="1"/>
      <w:marLeft w:val="0"/>
      <w:marRight w:val="0"/>
      <w:marTop w:val="0"/>
      <w:marBottom w:val="0"/>
      <w:divBdr>
        <w:top w:val="none" w:sz="0" w:space="0" w:color="auto"/>
        <w:left w:val="none" w:sz="0" w:space="0" w:color="auto"/>
        <w:bottom w:val="none" w:sz="0" w:space="0" w:color="auto"/>
        <w:right w:val="none" w:sz="0" w:space="0" w:color="auto"/>
      </w:divBdr>
    </w:div>
    <w:div w:id="1585914876">
      <w:bodyDiv w:val="1"/>
      <w:marLeft w:val="0"/>
      <w:marRight w:val="0"/>
      <w:marTop w:val="0"/>
      <w:marBottom w:val="0"/>
      <w:divBdr>
        <w:top w:val="none" w:sz="0" w:space="0" w:color="auto"/>
        <w:left w:val="none" w:sz="0" w:space="0" w:color="auto"/>
        <w:bottom w:val="none" w:sz="0" w:space="0" w:color="auto"/>
        <w:right w:val="none" w:sz="0" w:space="0" w:color="auto"/>
      </w:divBdr>
    </w:div>
    <w:div w:id="1587953716">
      <w:bodyDiv w:val="1"/>
      <w:marLeft w:val="0"/>
      <w:marRight w:val="0"/>
      <w:marTop w:val="0"/>
      <w:marBottom w:val="0"/>
      <w:divBdr>
        <w:top w:val="none" w:sz="0" w:space="0" w:color="auto"/>
        <w:left w:val="none" w:sz="0" w:space="0" w:color="auto"/>
        <w:bottom w:val="none" w:sz="0" w:space="0" w:color="auto"/>
        <w:right w:val="none" w:sz="0" w:space="0" w:color="auto"/>
      </w:divBdr>
    </w:div>
    <w:div w:id="1597709141">
      <w:bodyDiv w:val="1"/>
      <w:marLeft w:val="0"/>
      <w:marRight w:val="0"/>
      <w:marTop w:val="0"/>
      <w:marBottom w:val="0"/>
      <w:divBdr>
        <w:top w:val="none" w:sz="0" w:space="0" w:color="auto"/>
        <w:left w:val="none" w:sz="0" w:space="0" w:color="auto"/>
        <w:bottom w:val="none" w:sz="0" w:space="0" w:color="auto"/>
        <w:right w:val="none" w:sz="0" w:space="0" w:color="auto"/>
      </w:divBdr>
    </w:div>
    <w:div w:id="1605069257">
      <w:bodyDiv w:val="1"/>
      <w:marLeft w:val="0"/>
      <w:marRight w:val="0"/>
      <w:marTop w:val="0"/>
      <w:marBottom w:val="0"/>
      <w:divBdr>
        <w:top w:val="none" w:sz="0" w:space="0" w:color="auto"/>
        <w:left w:val="none" w:sz="0" w:space="0" w:color="auto"/>
        <w:bottom w:val="none" w:sz="0" w:space="0" w:color="auto"/>
        <w:right w:val="none" w:sz="0" w:space="0" w:color="auto"/>
      </w:divBdr>
    </w:div>
    <w:div w:id="1605646063">
      <w:bodyDiv w:val="1"/>
      <w:marLeft w:val="0"/>
      <w:marRight w:val="0"/>
      <w:marTop w:val="0"/>
      <w:marBottom w:val="0"/>
      <w:divBdr>
        <w:top w:val="none" w:sz="0" w:space="0" w:color="auto"/>
        <w:left w:val="none" w:sz="0" w:space="0" w:color="auto"/>
        <w:bottom w:val="none" w:sz="0" w:space="0" w:color="auto"/>
        <w:right w:val="none" w:sz="0" w:space="0" w:color="auto"/>
      </w:divBdr>
    </w:div>
    <w:div w:id="1613972827">
      <w:bodyDiv w:val="1"/>
      <w:marLeft w:val="0"/>
      <w:marRight w:val="0"/>
      <w:marTop w:val="0"/>
      <w:marBottom w:val="0"/>
      <w:divBdr>
        <w:top w:val="none" w:sz="0" w:space="0" w:color="auto"/>
        <w:left w:val="none" w:sz="0" w:space="0" w:color="auto"/>
        <w:bottom w:val="none" w:sz="0" w:space="0" w:color="auto"/>
        <w:right w:val="none" w:sz="0" w:space="0" w:color="auto"/>
      </w:divBdr>
    </w:div>
    <w:div w:id="1615558420">
      <w:bodyDiv w:val="1"/>
      <w:marLeft w:val="0"/>
      <w:marRight w:val="0"/>
      <w:marTop w:val="0"/>
      <w:marBottom w:val="0"/>
      <w:divBdr>
        <w:top w:val="none" w:sz="0" w:space="0" w:color="auto"/>
        <w:left w:val="none" w:sz="0" w:space="0" w:color="auto"/>
        <w:bottom w:val="none" w:sz="0" w:space="0" w:color="auto"/>
        <w:right w:val="none" w:sz="0" w:space="0" w:color="auto"/>
      </w:divBdr>
    </w:div>
    <w:div w:id="1616055053">
      <w:bodyDiv w:val="1"/>
      <w:marLeft w:val="0"/>
      <w:marRight w:val="0"/>
      <w:marTop w:val="0"/>
      <w:marBottom w:val="0"/>
      <w:divBdr>
        <w:top w:val="none" w:sz="0" w:space="0" w:color="auto"/>
        <w:left w:val="none" w:sz="0" w:space="0" w:color="auto"/>
        <w:bottom w:val="none" w:sz="0" w:space="0" w:color="auto"/>
        <w:right w:val="none" w:sz="0" w:space="0" w:color="auto"/>
      </w:divBdr>
    </w:div>
    <w:div w:id="1617907688">
      <w:bodyDiv w:val="1"/>
      <w:marLeft w:val="0"/>
      <w:marRight w:val="0"/>
      <w:marTop w:val="0"/>
      <w:marBottom w:val="0"/>
      <w:divBdr>
        <w:top w:val="none" w:sz="0" w:space="0" w:color="auto"/>
        <w:left w:val="none" w:sz="0" w:space="0" w:color="auto"/>
        <w:bottom w:val="none" w:sz="0" w:space="0" w:color="auto"/>
        <w:right w:val="none" w:sz="0" w:space="0" w:color="auto"/>
      </w:divBdr>
    </w:div>
    <w:div w:id="1618179866">
      <w:bodyDiv w:val="1"/>
      <w:marLeft w:val="0"/>
      <w:marRight w:val="0"/>
      <w:marTop w:val="0"/>
      <w:marBottom w:val="0"/>
      <w:divBdr>
        <w:top w:val="none" w:sz="0" w:space="0" w:color="auto"/>
        <w:left w:val="none" w:sz="0" w:space="0" w:color="auto"/>
        <w:bottom w:val="none" w:sz="0" w:space="0" w:color="auto"/>
        <w:right w:val="none" w:sz="0" w:space="0" w:color="auto"/>
      </w:divBdr>
    </w:div>
    <w:div w:id="1625891686">
      <w:bodyDiv w:val="1"/>
      <w:marLeft w:val="0"/>
      <w:marRight w:val="0"/>
      <w:marTop w:val="0"/>
      <w:marBottom w:val="0"/>
      <w:divBdr>
        <w:top w:val="none" w:sz="0" w:space="0" w:color="auto"/>
        <w:left w:val="none" w:sz="0" w:space="0" w:color="auto"/>
        <w:bottom w:val="none" w:sz="0" w:space="0" w:color="auto"/>
        <w:right w:val="none" w:sz="0" w:space="0" w:color="auto"/>
      </w:divBdr>
    </w:div>
    <w:div w:id="1626429868">
      <w:bodyDiv w:val="1"/>
      <w:marLeft w:val="0"/>
      <w:marRight w:val="0"/>
      <w:marTop w:val="0"/>
      <w:marBottom w:val="0"/>
      <w:divBdr>
        <w:top w:val="none" w:sz="0" w:space="0" w:color="auto"/>
        <w:left w:val="none" w:sz="0" w:space="0" w:color="auto"/>
        <w:bottom w:val="none" w:sz="0" w:space="0" w:color="auto"/>
        <w:right w:val="none" w:sz="0" w:space="0" w:color="auto"/>
      </w:divBdr>
    </w:div>
    <w:div w:id="1629778315">
      <w:bodyDiv w:val="1"/>
      <w:marLeft w:val="0"/>
      <w:marRight w:val="0"/>
      <w:marTop w:val="0"/>
      <w:marBottom w:val="0"/>
      <w:divBdr>
        <w:top w:val="none" w:sz="0" w:space="0" w:color="auto"/>
        <w:left w:val="none" w:sz="0" w:space="0" w:color="auto"/>
        <w:bottom w:val="none" w:sz="0" w:space="0" w:color="auto"/>
        <w:right w:val="none" w:sz="0" w:space="0" w:color="auto"/>
      </w:divBdr>
    </w:div>
    <w:div w:id="1631089410">
      <w:bodyDiv w:val="1"/>
      <w:marLeft w:val="0"/>
      <w:marRight w:val="0"/>
      <w:marTop w:val="0"/>
      <w:marBottom w:val="0"/>
      <w:divBdr>
        <w:top w:val="none" w:sz="0" w:space="0" w:color="auto"/>
        <w:left w:val="none" w:sz="0" w:space="0" w:color="auto"/>
        <w:bottom w:val="none" w:sz="0" w:space="0" w:color="auto"/>
        <w:right w:val="none" w:sz="0" w:space="0" w:color="auto"/>
      </w:divBdr>
    </w:div>
    <w:div w:id="1636251949">
      <w:bodyDiv w:val="1"/>
      <w:marLeft w:val="0"/>
      <w:marRight w:val="0"/>
      <w:marTop w:val="0"/>
      <w:marBottom w:val="0"/>
      <w:divBdr>
        <w:top w:val="none" w:sz="0" w:space="0" w:color="auto"/>
        <w:left w:val="none" w:sz="0" w:space="0" w:color="auto"/>
        <w:bottom w:val="none" w:sz="0" w:space="0" w:color="auto"/>
        <w:right w:val="none" w:sz="0" w:space="0" w:color="auto"/>
      </w:divBdr>
    </w:div>
    <w:div w:id="1639459609">
      <w:bodyDiv w:val="1"/>
      <w:marLeft w:val="0"/>
      <w:marRight w:val="0"/>
      <w:marTop w:val="0"/>
      <w:marBottom w:val="0"/>
      <w:divBdr>
        <w:top w:val="none" w:sz="0" w:space="0" w:color="auto"/>
        <w:left w:val="none" w:sz="0" w:space="0" w:color="auto"/>
        <w:bottom w:val="none" w:sz="0" w:space="0" w:color="auto"/>
        <w:right w:val="none" w:sz="0" w:space="0" w:color="auto"/>
      </w:divBdr>
    </w:div>
    <w:div w:id="1645889998">
      <w:bodyDiv w:val="1"/>
      <w:marLeft w:val="0"/>
      <w:marRight w:val="0"/>
      <w:marTop w:val="0"/>
      <w:marBottom w:val="0"/>
      <w:divBdr>
        <w:top w:val="none" w:sz="0" w:space="0" w:color="auto"/>
        <w:left w:val="none" w:sz="0" w:space="0" w:color="auto"/>
        <w:bottom w:val="none" w:sz="0" w:space="0" w:color="auto"/>
        <w:right w:val="none" w:sz="0" w:space="0" w:color="auto"/>
      </w:divBdr>
    </w:div>
    <w:div w:id="1656956284">
      <w:bodyDiv w:val="1"/>
      <w:marLeft w:val="0"/>
      <w:marRight w:val="0"/>
      <w:marTop w:val="0"/>
      <w:marBottom w:val="0"/>
      <w:divBdr>
        <w:top w:val="none" w:sz="0" w:space="0" w:color="auto"/>
        <w:left w:val="none" w:sz="0" w:space="0" w:color="auto"/>
        <w:bottom w:val="none" w:sz="0" w:space="0" w:color="auto"/>
        <w:right w:val="none" w:sz="0" w:space="0" w:color="auto"/>
      </w:divBdr>
    </w:div>
    <w:div w:id="1661034836">
      <w:bodyDiv w:val="1"/>
      <w:marLeft w:val="0"/>
      <w:marRight w:val="0"/>
      <w:marTop w:val="0"/>
      <w:marBottom w:val="0"/>
      <w:divBdr>
        <w:top w:val="none" w:sz="0" w:space="0" w:color="auto"/>
        <w:left w:val="none" w:sz="0" w:space="0" w:color="auto"/>
        <w:bottom w:val="none" w:sz="0" w:space="0" w:color="auto"/>
        <w:right w:val="none" w:sz="0" w:space="0" w:color="auto"/>
      </w:divBdr>
    </w:div>
    <w:div w:id="1671374315">
      <w:bodyDiv w:val="1"/>
      <w:marLeft w:val="0"/>
      <w:marRight w:val="0"/>
      <w:marTop w:val="0"/>
      <w:marBottom w:val="0"/>
      <w:divBdr>
        <w:top w:val="none" w:sz="0" w:space="0" w:color="auto"/>
        <w:left w:val="none" w:sz="0" w:space="0" w:color="auto"/>
        <w:bottom w:val="none" w:sz="0" w:space="0" w:color="auto"/>
        <w:right w:val="none" w:sz="0" w:space="0" w:color="auto"/>
      </w:divBdr>
    </w:div>
    <w:div w:id="1701666559">
      <w:bodyDiv w:val="1"/>
      <w:marLeft w:val="0"/>
      <w:marRight w:val="0"/>
      <w:marTop w:val="0"/>
      <w:marBottom w:val="0"/>
      <w:divBdr>
        <w:top w:val="none" w:sz="0" w:space="0" w:color="auto"/>
        <w:left w:val="none" w:sz="0" w:space="0" w:color="auto"/>
        <w:bottom w:val="none" w:sz="0" w:space="0" w:color="auto"/>
        <w:right w:val="none" w:sz="0" w:space="0" w:color="auto"/>
      </w:divBdr>
    </w:div>
    <w:div w:id="1719820308">
      <w:bodyDiv w:val="1"/>
      <w:marLeft w:val="0"/>
      <w:marRight w:val="0"/>
      <w:marTop w:val="0"/>
      <w:marBottom w:val="0"/>
      <w:divBdr>
        <w:top w:val="none" w:sz="0" w:space="0" w:color="auto"/>
        <w:left w:val="none" w:sz="0" w:space="0" w:color="auto"/>
        <w:bottom w:val="none" w:sz="0" w:space="0" w:color="auto"/>
        <w:right w:val="none" w:sz="0" w:space="0" w:color="auto"/>
      </w:divBdr>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7145558">
      <w:bodyDiv w:val="1"/>
      <w:marLeft w:val="0"/>
      <w:marRight w:val="0"/>
      <w:marTop w:val="0"/>
      <w:marBottom w:val="0"/>
      <w:divBdr>
        <w:top w:val="none" w:sz="0" w:space="0" w:color="auto"/>
        <w:left w:val="none" w:sz="0" w:space="0" w:color="auto"/>
        <w:bottom w:val="none" w:sz="0" w:space="0" w:color="auto"/>
        <w:right w:val="none" w:sz="0" w:space="0" w:color="auto"/>
      </w:divBdr>
      <w:divsChild>
        <w:div w:id="133108011">
          <w:marLeft w:val="0"/>
          <w:marRight w:val="450"/>
          <w:marTop w:val="0"/>
          <w:marBottom w:val="0"/>
          <w:divBdr>
            <w:top w:val="none" w:sz="0" w:space="0" w:color="auto"/>
            <w:left w:val="none" w:sz="0" w:space="0" w:color="auto"/>
            <w:bottom w:val="none" w:sz="0" w:space="0" w:color="auto"/>
            <w:right w:val="none" w:sz="0" w:space="0" w:color="auto"/>
          </w:divBdr>
          <w:divsChild>
            <w:div w:id="1800143108">
              <w:marLeft w:val="0"/>
              <w:marRight w:val="0"/>
              <w:marTop w:val="0"/>
              <w:marBottom w:val="0"/>
              <w:divBdr>
                <w:top w:val="none" w:sz="0" w:space="0" w:color="auto"/>
                <w:left w:val="none" w:sz="0" w:space="0" w:color="auto"/>
                <w:bottom w:val="none" w:sz="0" w:space="0" w:color="auto"/>
                <w:right w:val="none" w:sz="0" w:space="0" w:color="auto"/>
              </w:divBdr>
              <w:divsChild>
                <w:div w:id="1988166956">
                  <w:marLeft w:val="0"/>
                  <w:marRight w:val="0"/>
                  <w:marTop w:val="0"/>
                  <w:marBottom w:val="0"/>
                  <w:divBdr>
                    <w:top w:val="none" w:sz="0" w:space="0" w:color="auto"/>
                    <w:left w:val="none" w:sz="0" w:space="0" w:color="auto"/>
                    <w:bottom w:val="none" w:sz="0" w:space="0" w:color="auto"/>
                    <w:right w:val="none" w:sz="0" w:space="0" w:color="auto"/>
                  </w:divBdr>
                  <w:divsChild>
                    <w:div w:id="999962507">
                      <w:marLeft w:val="0"/>
                      <w:marRight w:val="0"/>
                      <w:marTop w:val="0"/>
                      <w:marBottom w:val="0"/>
                      <w:divBdr>
                        <w:top w:val="none" w:sz="0" w:space="0" w:color="auto"/>
                        <w:left w:val="none" w:sz="0" w:space="0" w:color="auto"/>
                        <w:bottom w:val="none" w:sz="0" w:space="0" w:color="auto"/>
                        <w:right w:val="none" w:sz="0" w:space="0" w:color="auto"/>
                      </w:divBdr>
                      <w:divsChild>
                        <w:div w:id="5479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5491">
          <w:marLeft w:val="0"/>
          <w:marRight w:val="450"/>
          <w:marTop w:val="0"/>
          <w:marBottom w:val="0"/>
          <w:divBdr>
            <w:top w:val="none" w:sz="0" w:space="0" w:color="auto"/>
            <w:left w:val="none" w:sz="0" w:space="0" w:color="auto"/>
            <w:bottom w:val="none" w:sz="0" w:space="0" w:color="auto"/>
            <w:right w:val="none" w:sz="0" w:space="0" w:color="auto"/>
          </w:divBdr>
          <w:divsChild>
            <w:div w:id="539129749">
              <w:marLeft w:val="0"/>
              <w:marRight w:val="0"/>
              <w:marTop w:val="0"/>
              <w:marBottom w:val="0"/>
              <w:divBdr>
                <w:top w:val="none" w:sz="0" w:space="0" w:color="auto"/>
                <w:left w:val="none" w:sz="0" w:space="0" w:color="auto"/>
                <w:bottom w:val="none" w:sz="0" w:space="0" w:color="auto"/>
                <w:right w:val="none" w:sz="0" w:space="0" w:color="auto"/>
              </w:divBdr>
              <w:divsChild>
                <w:div w:id="319387744">
                  <w:marLeft w:val="0"/>
                  <w:marRight w:val="0"/>
                  <w:marTop w:val="0"/>
                  <w:marBottom w:val="300"/>
                  <w:divBdr>
                    <w:top w:val="none" w:sz="0" w:space="0" w:color="auto"/>
                    <w:left w:val="none" w:sz="0" w:space="0" w:color="auto"/>
                    <w:bottom w:val="none" w:sz="0" w:space="0" w:color="auto"/>
                    <w:right w:val="none" w:sz="0" w:space="0" w:color="auto"/>
                  </w:divBdr>
                  <w:divsChild>
                    <w:div w:id="618296308">
                      <w:marLeft w:val="0"/>
                      <w:marRight w:val="0"/>
                      <w:marTop w:val="0"/>
                      <w:marBottom w:val="0"/>
                      <w:divBdr>
                        <w:top w:val="none" w:sz="0" w:space="0" w:color="auto"/>
                        <w:left w:val="none" w:sz="0" w:space="0" w:color="auto"/>
                        <w:bottom w:val="none" w:sz="0" w:space="0" w:color="auto"/>
                        <w:right w:val="none" w:sz="0" w:space="0" w:color="auto"/>
                      </w:divBdr>
                    </w:div>
                  </w:divsChild>
                </w:div>
                <w:div w:id="738871762">
                  <w:marLeft w:val="0"/>
                  <w:marRight w:val="0"/>
                  <w:marTop w:val="0"/>
                  <w:marBottom w:val="300"/>
                  <w:divBdr>
                    <w:top w:val="none" w:sz="0" w:space="0" w:color="auto"/>
                    <w:left w:val="none" w:sz="0" w:space="0" w:color="auto"/>
                    <w:bottom w:val="none" w:sz="0" w:space="0" w:color="auto"/>
                    <w:right w:val="none" w:sz="0" w:space="0" w:color="auto"/>
                  </w:divBdr>
                  <w:divsChild>
                    <w:div w:id="1309018968">
                      <w:marLeft w:val="0"/>
                      <w:marRight w:val="0"/>
                      <w:marTop w:val="0"/>
                      <w:marBottom w:val="300"/>
                      <w:divBdr>
                        <w:top w:val="none" w:sz="0" w:space="0" w:color="auto"/>
                        <w:left w:val="none" w:sz="0" w:space="0" w:color="auto"/>
                        <w:bottom w:val="none" w:sz="0" w:space="0" w:color="auto"/>
                        <w:right w:val="none" w:sz="0" w:space="0" w:color="auto"/>
                      </w:divBdr>
                      <w:divsChild>
                        <w:div w:id="1042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8913">
                  <w:marLeft w:val="0"/>
                  <w:marRight w:val="0"/>
                  <w:marTop w:val="0"/>
                  <w:marBottom w:val="0"/>
                  <w:divBdr>
                    <w:top w:val="none" w:sz="0" w:space="0" w:color="auto"/>
                    <w:left w:val="none" w:sz="0" w:space="0" w:color="auto"/>
                    <w:bottom w:val="none" w:sz="0" w:space="0" w:color="auto"/>
                    <w:right w:val="none" w:sz="0" w:space="0" w:color="auto"/>
                  </w:divBdr>
                  <w:divsChild>
                    <w:div w:id="528569765">
                      <w:marLeft w:val="0"/>
                      <w:marRight w:val="0"/>
                      <w:marTop w:val="0"/>
                      <w:marBottom w:val="0"/>
                      <w:divBdr>
                        <w:top w:val="none" w:sz="0" w:space="0" w:color="auto"/>
                        <w:left w:val="none" w:sz="0" w:space="0" w:color="auto"/>
                        <w:bottom w:val="none" w:sz="0" w:space="0" w:color="auto"/>
                        <w:right w:val="none" w:sz="0" w:space="0" w:color="auto"/>
                      </w:divBdr>
                      <w:divsChild>
                        <w:div w:id="731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1233">
          <w:marLeft w:val="0"/>
          <w:marRight w:val="450"/>
          <w:marTop w:val="0"/>
          <w:marBottom w:val="0"/>
          <w:divBdr>
            <w:top w:val="none" w:sz="0" w:space="0" w:color="auto"/>
            <w:left w:val="none" w:sz="0" w:space="0" w:color="auto"/>
            <w:bottom w:val="none" w:sz="0" w:space="0" w:color="auto"/>
            <w:right w:val="none" w:sz="0" w:space="0" w:color="auto"/>
          </w:divBdr>
          <w:divsChild>
            <w:div w:id="1376004561">
              <w:marLeft w:val="0"/>
              <w:marRight w:val="0"/>
              <w:marTop w:val="0"/>
              <w:marBottom w:val="0"/>
              <w:divBdr>
                <w:top w:val="none" w:sz="0" w:space="0" w:color="auto"/>
                <w:left w:val="none" w:sz="0" w:space="0" w:color="auto"/>
                <w:bottom w:val="none" w:sz="0" w:space="0" w:color="auto"/>
                <w:right w:val="none" w:sz="0" w:space="0" w:color="auto"/>
              </w:divBdr>
              <w:divsChild>
                <w:div w:id="421336428">
                  <w:marLeft w:val="0"/>
                  <w:marRight w:val="0"/>
                  <w:marTop w:val="0"/>
                  <w:marBottom w:val="0"/>
                  <w:divBdr>
                    <w:top w:val="none" w:sz="0" w:space="0" w:color="auto"/>
                    <w:left w:val="none" w:sz="0" w:space="0" w:color="auto"/>
                    <w:bottom w:val="none" w:sz="0" w:space="0" w:color="auto"/>
                    <w:right w:val="none" w:sz="0" w:space="0" w:color="auto"/>
                  </w:divBdr>
                  <w:divsChild>
                    <w:div w:id="1089501230">
                      <w:marLeft w:val="0"/>
                      <w:marRight w:val="0"/>
                      <w:marTop w:val="0"/>
                      <w:marBottom w:val="0"/>
                      <w:divBdr>
                        <w:top w:val="none" w:sz="0" w:space="0" w:color="auto"/>
                        <w:left w:val="none" w:sz="0" w:space="0" w:color="auto"/>
                        <w:bottom w:val="none" w:sz="0" w:space="0" w:color="auto"/>
                        <w:right w:val="none" w:sz="0" w:space="0" w:color="auto"/>
                      </w:divBdr>
                      <w:divsChild>
                        <w:div w:id="1961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645">
                  <w:marLeft w:val="0"/>
                  <w:marRight w:val="0"/>
                  <w:marTop w:val="0"/>
                  <w:marBottom w:val="300"/>
                  <w:divBdr>
                    <w:top w:val="none" w:sz="0" w:space="0" w:color="auto"/>
                    <w:left w:val="none" w:sz="0" w:space="0" w:color="auto"/>
                    <w:bottom w:val="none" w:sz="0" w:space="0" w:color="auto"/>
                    <w:right w:val="none" w:sz="0" w:space="0" w:color="auto"/>
                  </w:divBdr>
                  <w:divsChild>
                    <w:div w:id="298611461">
                      <w:marLeft w:val="0"/>
                      <w:marRight w:val="0"/>
                      <w:marTop w:val="0"/>
                      <w:marBottom w:val="0"/>
                      <w:divBdr>
                        <w:top w:val="none" w:sz="0" w:space="0" w:color="auto"/>
                        <w:left w:val="none" w:sz="0" w:space="0" w:color="auto"/>
                        <w:bottom w:val="none" w:sz="0" w:space="0" w:color="auto"/>
                        <w:right w:val="none" w:sz="0" w:space="0" w:color="auto"/>
                      </w:divBdr>
                    </w:div>
                  </w:divsChild>
                </w:div>
                <w:div w:id="2000115789">
                  <w:marLeft w:val="0"/>
                  <w:marRight w:val="0"/>
                  <w:marTop w:val="0"/>
                  <w:marBottom w:val="300"/>
                  <w:divBdr>
                    <w:top w:val="none" w:sz="0" w:space="0" w:color="auto"/>
                    <w:left w:val="none" w:sz="0" w:space="0" w:color="auto"/>
                    <w:bottom w:val="none" w:sz="0" w:space="0" w:color="auto"/>
                    <w:right w:val="none" w:sz="0" w:space="0" w:color="auto"/>
                  </w:divBdr>
                  <w:divsChild>
                    <w:div w:id="329259743">
                      <w:marLeft w:val="0"/>
                      <w:marRight w:val="0"/>
                      <w:marTop w:val="0"/>
                      <w:marBottom w:val="300"/>
                      <w:divBdr>
                        <w:top w:val="none" w:sz="0" w:space="0" w:color="auto"/>
                        <w:left w:val="none" w:sz="0" w:space="0" w:color="auto"/>
                        <w:bottom w:val="none" w:sz="0" w:space="0" w:color="auto"/>
                        <w:right w:val="none" w:sz="0" w:space="0" w:color="auto"/>
                      </w:divBdr>
                      <w:divsChild>
                        <w:div w:id="9616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5042">
          <w:marLeft w:val="0"/>
          <w:marRight w:val="450"/>
          <w:marTop w:val="0"/>
          <w:marBottom w:val="0"/>
          <w:divBdr>
            <w:top w:val="none" w:sz="0" w:space="0" w:color="auto"/>
            <w:left w:val="none" w:sz="0" w:space="0" w:color="auto"/>
            <w:bottom w:val="none" w:sz="0" w:space="0" w:color="auto"/>
            <w:right w:val="none" w:sz="0" w:space="0" w:color="auto"/>
          </w:divBdr>
          <w:divsChild>
            <w:div w:id="667711809">
              <w:marLeft w:val="0"/>
              <w:marRight w:val="0"/>
              <w:marTop w:val="0"/>
              <w:marBottom w:val="0"/>
              <w:divBdr>
                <w:top w:val="none" w:sz="0" w:space="0" w:color="auto"/>
                <w:left w:val="none" w:sz="0" w:space="0" w:color="auto"/>
                <w:bottom w:val="none" w:sz="0" w:space="0" w:color="auto"/>
                <w:right w:val="none" w:sz="0" w:space="0" w:color="auto"/>
              </w:divBdr>
              <w:divsChild>
                <w:div w:id="31930807">
                  <w:marLeft w:val="0"/>
                  <w:marRight w:val="0"/>
                  <w:marTop w:val="0"/>
                  <w:marBottom w:val="300"/>
                  <w:divBdr>
                    <w:top w:val="none" w:sz="0" w:space="0" w:color="auto"/>
                    <w:left w:val="none" w:sz="0" w:space="0" w:color="auto"/>
                    <w:bottom w:val="none" w:sz="0" w:space="0" w:color="auto"/>
                    <w:right w:val="none" w:sz="0" w:space="0" w:color="auto"/>
                  </w:divBdr>
                  <w:divsChild>
                    <w:div w:id="1202667524">
                      <w:marLeft w:val="0"/>
                      <w:marRight w:val="0"/>
                      <w:marTop w:val="0"/>
                      <w:marBottom w:val="0"/>
                      <w:divBdr>
                        <w:top w:val="none" w:sz="0" w:space="0" w:color="auto"/>
                        <w:left w:val="none" w:sz="0" w:space="0" w:color="auto"/>
                        <w:bottom w:val="none" w:sz="0" w:space="0" w:color="auto"/>
                        <w:right w:val="none" w:sz="0" w:space="0" w:color="auto"/>
                      </w:divBdr>
                    </w:div>
                  </w:divsChild>
                </w:div>
                <w:div w:id="1149517155">
                  <w:marLeft w:val="0"/>
                  <w:marRight w:val="0"/>
                  <w:marTop w:val="0"/>
                  <w:marBottom w:val="0"/>
                  <w:divBdr>
                    <w:top w:val="none" w:sz="0" w:space="0" w:color="auto"/>
                    <w:left w:val="none" w:sz="0" w:space="0" w:color="auto"/>
                    <w:bottom w:val="none" w:sz="0" w:space="0" w:color="auto"/>
                    <w:right w:val="none" w:sz="0" w:space="0" w:color="auto"/>
                  </w:divBdr>
                  <w:divsChild>
                    <w:div w:id="1203326503">
                      <w:marLeft w:val="0"/>
                      <w:marRight w:val="0"/>
                      <w:marTop w:val="0"/>
                      <w:marBottom w:val="0"/>
                      <w:divBdr>
                        <w:top w:val="none" w:sz="0" w:space="0" w:color="auto"/>
                        <w:left w:val="none" w:sz="0" w:space="0" w:color="auto"/>
                        <w:bottom w:val="none" w:sz="0" w:space="0" w:color="auto"/>
                        <w:right w:val="none" w:sz="0" w:space="0" w:color="auto"/>
                      </w:divBdr>
                      <w:divsChild>
                        <w:div w:id="913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1321">
                  <w:marLeft w:val="0"/>
                  <w:marRight w:val="0"/>
                  <w:marTop w:val="0"/>
                  <w:marBottom w:val="300"/>
                  <w:divBdr>
                    <w:top w:val="none" w:sz="0" w:space="0" w:color="auto"/>
                    <w:left w:val="none" w:sz="0" w:space="0" w:color="auto"/>
                    <w:bottom w:val="none" w:sz="0" w:space="0" w:color="auto"/>
                    <w:right w:val="none" w:sz="0" w:space="0" w:color="auto"/>
                  </w:divBdr>
                  <w:divsChild>
                    <w:div w:id="1107045872">
                      <w:marLeft w:val="0"/>
                      <w:marRight w:val="0"/>
                      <w:marTop w:val="0"/>
                      <w:marBottom w:val="300"/>
                      <w:divBdr>
                        <w:top w:val="none" w:sz="0" w:space="0" w:color="auto"/>
                        <w:left w:val="none" w:sz="0" w:space="0" w:color="auto"/>
                        <w:bottom w:val="none" w:sz="0" w:space="0" w:color="auto"/>
                        <w:right w:val="none" w:sz="0" w:space="0" w:color="auto"/>
                      </w:divBdr>
                      <w:divsChild>
                        <w:div w:id="15074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7930">
          <w:marLeft w:val="0"/>
          <w:marRight w:val="450"/>
          <w:marTop w:val="0"/>
          <w:marBottom w:val="0"/>
          <w:divBdr>
            <w:top w:val="none" w:sz="0" w:space="0" w:color="auto"/>
            <w:left w:val="none" w:sz="0" w:space="0" w:color="auto"/>
            <w:bottom w:val="none" w:sz="0" w:space="0" w:color="auto"/>
            <w:right w:val="none" w:sz="0" w:space="0" w:color="auto"/>
          </w:divBdr>
          <w:divsChild>
            <w:div w:id="15356013">
              <w:marLeft w:val="0"/>
              <w:marRight w:val="0"/>
              <w:marTop w:val="0"/>
              <w:marBottom w:val="0"/>
              <w:divBdr>
                <w:top w:val="none" w:sz="0" w:space="0" w:color="auto"/>
                <w:left w:val="none" w:sz="0" w:space="0" w:color="auto"/>
                <w:bottom w:val="none" w:sz="0" w:space="0" w:color="auto"/>
                <w:right w:val="none" w:sz="0" w:space="0" w:color="auto"/>
              </w:divBdr>
              <w:divsChild>
                <w:div w:id="164171593">
                  <w:marLeft w:val="0"/>
                  <w:marRight w:val="0"/>
                  <w:marTop w:val="0"/>
                  <w:marBottom w:val="300"/>
                  <w:divBdr>
                    <w:top w:val="none" w:sz="0" w:space="0" w:color="auto"/>
                    <w:left w:val="none" w:sz="0" w:space="0" w:color="auto"/>
                    <w:bottom w:val="none" w:sz="0" w:space="0" w:color="auto"/>
                    <w:right w:val="none" w:sz="0" w:space="0" w:color="auto"/>
                  </w:divBdr>
                  <w:divsChild>
                    <w:div w:id="1029254895">
                      <w:marLeft w:val="0"/>
                      <w:marRight w:val="0"/>
                      <w:marTop w:val="0"/>
                      <w:marBottom w:val="300"/>
                      <w:divBdr>
                        <w:top w:val="none" w:sz="0" w:space="0" w:color="auto"/>
                        <w:left w:val="none" w:sz="0" w:space="0" w:color="auto"/>
                        <w:bottom w:val="none" w:sz="0" w:space="0" w:color="auto"/>
                        <w:right w:val="none" w:sz="0" w:space="0" w:color="auto"/>
                      </w:divBdr>
                      <w:divsChild>
                        <w:div w:id="7220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489">
                  <w:marLeft w:val="0"/>
                  <w:marRight w:val="0"/>
                  <w:marTop w:val="0"/>
                  <w:marBottom w:val="300"/>
                  <w:divBdr>
                    <w:top w:val="none" w:sz="0" w:space="0" w:color="auto"/>
                    <w:left w:val="none" w:sz="0" w:space="0" w:color="auto"/>
                    <w:bottom w:val="none" w:sz="0" w:space="0" w:color="auto"/>
                    <w:right w:val="none" w:sz="0" w:space="0" w:color="auto"/>
                  </w:divBdr>
                  <w:divsChild>
                    <w:div w:id="1944219547">
                      <w:marLeft w:val="0"/>
                      <w:marRight w:val="0"/>
                      <w:marTop w:val="0"/>
                      <w:marBottom w:val="0"/>
                      <w:divBdr>
                        <w:top w:val="none" w:sz="0" w:space="0" w:color="auto"/>
                        <w:left w:val="none" w:sz="0" w:space="0" w:color="auto"/>
                        <w:bottom w:val="none" w:sz="0" w:space="0" w:color="auto"/>
                        <w:right w:val="none" w:sz="0" w:space="0" w:color="auto"/>
                      </w:divBdr>
                    </w:div>
                  </w:divsChild>
                </w:div>
                <w:div w:id="946498537">
                  <w:marLeft w:val="0"/>
                  <w:marRight w:val="0"/>
                  <w:marTop w:val="0"/>
                  <w:marBottom w:val="0"/>
                  <w:divBdr>
                    <w:top w:val="none" w:sz="0" w:space="0" w:color="auto"/>
                    <w:left w:val="none" w:sz="0" w:space="0" w:color="auto"/>
                    <w:bottom w:val="none" w:sz="0" w:space="0" w:color="auto"/>
                    <w:right w:val="none" w:sz="0" w:space="0" w:color="auto"/>
                  </w:divBdr>
                  <w:divsChild>
                    <w:div w:id="1610501057">
                      <w:marLeft w:val="0"/>
                      <w:marRight w:val="0"/>
                      <w:marTop w:val="0"/>
                      <w:marBottom w:val="0"/>
                      <w:divBdr>
                        <w:top w:val="none" w:sz="0" w:space="0" w:color="auto"/>
                        <w:left w:val="none" w:sz="0" w:space="0" w:color="auto"/>
                        <w:bottom w:val="none" w:sz="0" w:space="0" w:color="auto"/>
                        <w:right w:val="none" w:sz="0" w:space="0" w:color="auto"/>
                      </w:divBdr>
                      <w:divsChild>
                        <w:div w:id="737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70426">
      <w:bodyDiv w:val="1"/>
      <w:marLeft w:val="0"/>
      <w:marRight w:val="0"/>
      <w:marTop w:val="0"/>
      <w:marBottom w:val="0"/>
      <w:divBdr>
        <w:top w:val="none" w:sz="0" w:space="0" w:color="auto"/>
        <w:left w:val="none" w:sz="0" w:space="0" w:color="auto"/>
        <w:bottom w:val="none" w:sz="0" w:space="0" w:color="auto"/>
        <w:right w:val="none" w:sz="0" w:space="0" w:color="auto"/>
      </w:divBdr>
    </w:div>
    <w:div w:id="1734892239">
      <w:bodyDiv w:val="1"/>
      <w:marLeft w:val="0"/>
      <w:marRight w:val="0"/>
      <w:marTop w:val="0"/>
      <w:marBottom w:val="0"/>
      <w:divBdr>
        <w:top w:val="none" w:sz="0" w:space="0" w:color="auto"/>
        <w:left w:val="none" w:sz="0" w:space="0" w:color="auto"/>
        <w:bottom w:val="none" w:sz="0" w:space="0" w:color="auto"/>
        <w:right w:val="none" w:sz="0" w:space="0" w:color="auto"/>
      </w:divBdr>
    </w:div>
    <w:div w:id="1735155267">
      <w:bodyDiv w:val="1"/>
      <w:marLeft w:val="0"/>
      <w:marRight w:val="0"/>
      <w:marTop w:val="0"/>
      <w:marBottom w:val="0"/>
      <w:divBdr>
        <w:top w:val="none" w:sz="0" w:space="0" w:color="auto"/>
        <w:left w:val="none" w:sz="0" w:space="0" w:color="auto"/>
        <w:bottom w:val="none" w:sz="0" w:space="0" w:color="auto"/>
        <w:right w:val="none" w:sz="0" w:space="0" w:color="auto"/>
      </w:divBdr>
    </w:div>
    <w:div w:id="1735811920">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597819">
      <w:bodyDiv w:val="1"/>
      <w:marLeft w:val="0"/>
      <w:marRight w:val="0"/>
      <w:marTop w:val="0"/>
      <w:marBottom w:val="0"/>
      <w:divBdr>
        <w:top w:val="none" w:sz="0" w:space="0" w:color="auto"/>
        <w:left w:val="none" w:sz="0" w:space="0" w:color="auto"/>
        <w:bottom w:val="none" w:sz="0" w:space="0" w:color="auto"/>
        <w:right w:val="none" w:sz="0" w:space="0" w:color="auto"/>
      </w:divBdr>
    </w:div>
    <w:div w:id="1740781883">
      <w:bodyDiv w:val="1"/>
      <w:marLeft w:val="0"/>
      <w:marRight w:val="0"/>
      <w:marTop w:val="0"/>
      <w:marBottom w:val="0"/>
      <w:divBdr>
        <w:top w:val="none" w:sz="0" w:space="0" w:color="auto"/>
        <w:left w:val="none" w:sz="0" w:space="0" w:color="auto"/>
        <w:bottom w:val="none" w:sz="0" w:space="0" w:color="auto"/>
        <w:right w:val="none" w:sz="0" w:space="0" w:color="auto"/>
      </w:divBdr>
    </w:div>
    <w:div w:id="1744448978">
      <w:bodyDiv w:val="1"/>
      <w:marLeft w:val="0"/>
      <w:marRight w:val="0"/>
      <w:marTop w:val="0"/>
      <w:marBottom w:val="0"/>
      <w:divBdr>
        <w:top w:val="none" w:sz="0" w:space="0" w:color="auto"/>
        <w:left w:val="none" w:sz="0" w:space="0" w:color="auto"/>
        <w:bottom w:val="none" w:sz="0" w:space="0" w:color="auto"/>
        <w:right w:val="none" w:sz="0" w:space="0" w:color="auto"/>
      </w:divBdr>
    </w:div>
    <w:div w:id="1748920480">
      <w:bodyDiv w:val="1"/>
      <w:marLeft w:val="0"/>
      <w:marRight w:val="0"/>
      <w:marTop w:val="0"/>
      <w:marBottom w:val="0"/>
      <w:divBdr>
        <w:top w:val="none" w:sz="0" w:space="0" w:color="auto"/>
        <w:left w:val="none" w:sz="0" w:space="0" w:color="auto"/>
        <w:bottom w:val="none" w:sz="0" w:space="0" w:color="auto"/>
        <w:right w:val="none" w:sz="0" w:space="0" w:color="auto"/>
      </w:divBdr>
    </w:div>
    <w:div w:id="1752116978">
      <w:bodyDiv w:val="1"/>
      <w:marLeft w:val="0"/>
      <w:marRight w:val="0"/>
      <w:marTop w:val="0"/>
      <w:marBottom w:val="0"/>
      <w:divBdr>
        <w:top w:val="none" w:sz="0" w:space="0" w:color="auto"/>
        <w:left w:val="none" w:sz="0" w:space="0" w:color="auto"/>
        <w:bottom w:val="none" w:sz="0" w:space="0" w:color="auto"/>
        <w:right w:val="none" w:sz="0" w:space="0" w:color="auto"/>
      </w:divBdr>
    </w:div>
    <w:div w:id="1762557783">
      <w:bodyDiv w:val="1"/>
      <w:marLeft w:val="0"/>
      <w:marRight w:val="0"/>
      <w:marTop w:val="0"/>
      <w:marBottom w:val="0"/>
      <w:divBdr>
        <w:top w:val="none" w:sz="0" w:space="0" w:color="auto"/>
        <w:left w:val="none" w:sz="0" w:space="0" w:color="auto"/>
        <w:bottom w:val="none" w:sz="0" w:space="0" w:color="auto"/>
        <w:right w:val="none" w:sz="0" w:space="0" w:color="auto"/>
      </w:divBdr>
    </w:div>
    <w:div w:id="1766412833">
      <w:bodyDiv w:val="1"/>
      <w:marLeft w:val="0"/>
      <w:marRight w:val="0"/>
      <w:marTop w:val="0"/>
      <w:marBottom w:val="0"/>
      <w:divBdr>
        <w:top w:val="none" w:sz="0" w:space="0" w:color="auto"/>
        <w:left w:val="none" w:sz="0" w:space="0" w:color="auto"/>
        <w:bottom w:val="none" w:sz="0" w:space="0" w:color="auto"/>
        <w:right w:val="none" w:sz="0" w:space="0" w:color="auto"/>
      </w:divBdr>
    </w:div>
    <w:div w:id="1768304944">
      <w:bodyDiv w:val="1"/>
      <w:marLeft w:val="0"/>
      <w:marRight w:val="0"/>
      <w:marTop w:val="0"/>
      <w:marBottom w:val="0"/>
      <w:divBdr>
        <w:top w:val="none" w:sz="0" w:space="0" w:color="auto"/>
        <w:left w:val="none" w:sz="0" w:space="0" w:color="auto"/>
        <w:bottom w:val="none" w:sz="0" w:space="0" w:color="auto"/>
        <w:right w:val="none" w:sz="0" w:space="0" w:color="auto"/>
      </w:divBdr>
    </w:div>
    <w:div w:id="1770351997">
      <w:bodyDiv w:val="1"/>
      <w:marLeft w:val="0"/>
      <w:marRight w:val="0"/>
      <w:marTop w:val="0"/>
      <w:marBottom w:val="0"/>
      <w:divBdr>
        <w:top w:val="none" w:sz="0" w:space="0" w:color="auto"/>
        <w:left w:val="none" w:sz="0" w:space="0" w:color="auto"/>
        <w:bottom w:val="none" w:sz="0" w:space="0" w:color="auto"/>
        <w:right w:val="none" w:sz="0" w:space="0" w:color="auto"/>
      </w:divBdr>
    </w:div>
    <w:div w:id="1774787322">
      <w:bodyDiv w:val="1"/>
      <w:marLeft w:val="0"/>
      <w:marRight w:val="0"/>
      <w:marTop w:val="0"/>
      <w:marBottom w:val="0"/>
      <w:divBdr>
        <w:top w:val="none" w:sz="0" w:space="0" w:color="auto"/>
        <w:left w:val="none" w:sz="0" w:space="0" w:color="auto"/>
        <w:bottom w:val="none" w:sz="0" w:space="0" w:color="auto"/>
        <w:right w:val="none" w:sz="0" w:space="0" w:color="auto"/>
      </w:divBdr>
    </w:div>
    <w:div w:id="1778063615">
      <w:bodyDiv w:val="1"/>
      <w:marLeft w:val="0"/>
      <w:marRight w:val="0"/>
      <w:marTop w:val="0"/>
      <w:marBottom w:val="0"/>
      <w:divBdr>
        <w:top w:val="none" w:sz="0" w:space="0" w:color="auto"/>
        <w:left w:val="none" w:sz="0" w:space="0" w:color="auto"/>
        <w:bottom w:val="none" w:sz="0" w:space="0" w:color="auto"/>
        <w:right w:val="none" w:sz="0" w:space="0" w:color="auto"/>
      </w:divBdr>
    </w:div>
    <w:div w:id="1791973039">
      <w:bodyDiv w:val="1"/>
      <w:marLeft w:val="0"/>
      <w:marRight w:val="0"/>
      <w:marTop w:val="0"/>
      <w:marBottom w:val="0"/>
      <w:divBdr>
        <w:top w:val="none" w:sz="0" w:space="0" w:color="auto"/>
        <w:left w:val="none" w:sz="0" w:space="0" w:color="auto"/>
        <w:bottom w:val="none" w:sz="0" w:space="0" w:color="auto"/>
        <w:right w:val="none" w:sz="0" w:space="0" w:color="auto"/>
      </w:divBdr>
    </w:div>
    <w:div w:id="1794015083">
      <w:bodyDiv w:val="1"/>
      <w:marLeft w:val="0"/>
      <w:marRight w:val="0"/>
      <w:marTop w:val="0"/>
      <w:marBottom w:val="0"/>
      <w:divBdr>
        <w:top w:val="none" w:sz="0" w:space="0" w:color="auto"/>
        <w:left w:val="none" w:sz="0" w:space="0" w:color="auto"/>
        <w:bottom w:val="none" w:sz="0" w:space="0" w:color="auto"/>
        <w:right w:val="none" w:sz="0" w:space="0" w:color="auto"/>
      </w:divBdr>
    </w:div>
    <w:div w:id="1810896780">
      <w:bodyDiv w:val="1"/>
      <w:marLeft w:val="0"/>
      <w:marRight w:val="0"/>
      <w:marTop w:val="0"/>
      <w:marBottom w:val="0"/>
      <w:divBdr>
        <w:top w:val="none" w:sz="0" w:space="0" w:color="auto"/>
        <w:left w:val="none" w:sz="0" w:space="0" w:color="auto"/>
        <w:bottom w:val="none" w:sz="0" w:space="0" w:color="auto"/>
        <w:right w:val="none" w:sz="0" w:space="0" w:color="auto"/>
      </w:divBdr>
    </w:div>
    <w:div w:id="1825051682">
      <w:bodyDiv w:val="1"/>
      <w:marLeft w:val="0"/>
      <w:marRight w:val="0"/>
      <w:marTop w:val="0"/>
      <w:marBottom w:val="0"/>
      <w:divBdr>
        <w:top w:val="none" w:sz="0" w:space="0" w:color="auto"/>
        <w:left w:val="none" w:sz="0" w:space="0" w:color="auto"/>
        <w:bottom w:val="none" w:sz="0" w:space="0" w:color="auto"/>
        <w:right w:val="none" w:sz="0" w:space="0" w:color="auto"/>
      </w:divBdr>
    </w:div>
    <w:div w:id="1834293849">
      <w:bodyDiv w:val="1"/>
      <w:marLeft w:val="0"/>
      <w:marRight w:val="0"/>
      <w:marTop w:val="0"/>
      <w:marBottom w:val="0"/>
      <w:divBdr>
        <w:top w:val="none" w:sz="0" w:space="0" w:color="auto"/>
        <w:left w:val="none" w:sz="0" w:space="0" w:color="auto"/>
        <w:bottom w:val="none" w:sz="0" w:space="0" w:color="auto"/>
        <w:right w:val="none" w:sz="0" w:space="0" w:color="auto"/>
      </w:divBdr>
    </w:div>
    <w:div w:id="1843348289">
      <w:bodyDiv w:val="1"/>
      <w:marLeft w:val="0"/>
      <w:marRight w:val="0"/>
      <w:marTop w:val="0"/>
      <w:marBottom w:val="0"/>
      <w:divBdr>
        <w:top w:val="none" w:sz="0" w:space="0" w:color="auto"/>
        <w:left w:val="none" w:sz="0" w:space="0" w:color="auto"/>
        <w:bottom w:val="none" w:sz="0" w:space="0" w:color="auto"/>
        <w:right w:val="none" w:sz="0" w:space="0" w:color="auto"/>
      </w:divBdr>
    </w:div>
    <w:div w:id="1846895340">
      <w:bodyDiv w:val="1"/>
      <w:marLeft w:val="0"/>
      <w:marRight w:val="0"/>
      <w:marTop w:val="0"/>
      <w:marBottom w:val="0"/>
      <w:divBdr>
        <w:top w:val="none" w:sz="0" w:space="0" w:color="auto"/>
        <w:left w:val="none" w:sz="0" w:space="0" w:color="auto"/>
        <w:bottom w:val="none" w:sz="0" w:space="0" w:color="auto"/>
        <w:right w:val="none" w:sz="0" w:space="0" w:color="auto"/>
      </w:divBdr>
    </w:div>
    <w:div w:id="1853489491">
      <w:bodyDiv w:val="1"/>
      <w:marLeft w:val="0"/>
      <w:marRight w:val="0"/>
      <w:marTop w:val="0"/>
      <w:marBottom w:val="0"/>
      <w:divBdr>
        <w:top w:val="none" w:sz="0" w:space="0" w:color="auto"/>
        <w:left w:val="none" w:sz="0" w:space="0" w:color="auto"/>
        <w:bottom w:val="none" w:sz="0" w:space="0" w:color="auto"/>
        <w:right w:val="none" w:sz="0" w:space="0" w:color="auto"/>
      </w:divBdr>
    </w:div>
    <w:div w:id="1863081493">
      <w:bodyDiv w:val="1"/>
      <w:marLeft w:val="0"/>
      <w:marRight w:val="0"/>
      <w:marTop w:val="0"/>
      <w:marBottom w:val="0"/>
      <w:divBdr>
        <w:top w:val="none" w:sz="0" w:space="0" w:color="auto"/>
        <w:left w:val="none" w:sz="0" w:space="0" w:color="auto"/>
        <w:bottom w:val="none" w:sz="0" w:space="0" w:color="auto"/>
        <w:right w:val="none" w:sz="0" w:space="0" w:color="auto"/>
      </w:divBdr>
    </w:div>
    <w:div w:id="1865292292">
      <w:bodyDiv w:val="1"/>
      <w:marLeft w:val="0"/>
      <w:marRight w:val="0"/>
      <w:marTop w:val="0"/>
      <w:marBottom w:val="0"/>
      <w:divBdr>
        <w:top w:val="none" w:sz="0" w:space="0" w:color="auto"/>
        <w:left w:val="none" w:sz="0" w:space="0" w:color="auto"/>
        <w:bottom w:val="none" w:sz="0" w:space="0" w:color="auto"/>
        <w:right w:val="none" w:sz="0" w:space="0" w:color="auto"/>
      </w:divBdr>
    </w:div>
    <w:div w:id="1869752039">
      <w:bodyDiv w:val="1"/>
      <w:marLeft w:val="0"/>
      <w:marRight w:val="0"/>
      <w:marTop w:val="0"/>
      <w:marBottom w:val="0"/>
      <w:divBdr>
        <w:top w:val="none" w:sz="0" w:space="0" w:color="auto"/>
        <w:left w:val="none" w:sz="0" w:space="0" w:color="auto"/>
        <w:bottom w:val="none" w:sz="0" w:space="0" w:color="auto"/>
        <w:right w:val="none" w:sz="0" w:space="0" w:color="auto"/>
      </w:divBdr>
    </w:div>
    <w:div w:id="1879274523">
      <w:bodyDiv w:val="1"/>
      <w:marLeft w:val="0"/>
      <w:marRight w:val="0"/>
      <w:marTop w:val="0"/>
      <w:marBottom w:val="0"/>
      <w:divBdr>
        <w:top w:val="none" w:sz="0" w:space="0" w:color="auto"/>
        <w:left w:val="none" w:sz="0" w:space="0" w:color="auto"/>
        <w:bottom w:val="none" w:sz="0" w:space="0" w:color="auto"/>
        <w:right w:val="none" w:sz="0" w:space="0" w:color="auto"/>
      </w:divBdr>
    </w:div>
    <w:div w:id="1879584785">
      <w:bodyDiv w:val="1"/>
      <w:marLeft w:val="0"/>
      <w:marRight w:val="0"/>
      <w:marTop w:val="0"/>
      <w:marBottom w:val="0"/>
      <w:divBdr>
        <w:top w:val="none" w:sz="0" w:space="0" w:color="auto"/>
        <w:left w:val="none" w:sz="0" w:space="0" w:color="auto"/>
        <w:bottom w:val="none" w:sz="0" w:space="0" w:color="auto"/>
        <w:right w:val="none" w:sz="0" w:space="0" w:color="auto"/>
      </w:divBdr>
    </w:div>
    <w:div w:id="1882012677">
      <w:bodyDiv w:val="1"/>
      <w:marLeft w:val="0"/>
      <w:marRight w:val="0"/>
      <w:marTop w:val="0"/>
      <w:marBottom w:val="0"/>
      <w:divBdr>
        <w:top w:val="none" w:sz="0" w:space="0" w:color="auto"/>
        <w:left w:val="none" w:sz="0" w:space="0" w:color="auto"/>
        <w:bottom w:val="none" w:sz="0" w:space="0" w:color="auto"/>
        <w:right w:val="none" w:sz="0" w:space="0" w:color="auto"/>
      </w:divBdr>
    </w:div>
    <w:div w:id="1894658289">
      <w:bodyDiv w:val="1"/>
      <w:marLeft w:val="0"/>
      <w:marRight w:val="0"/>
      <w:marTop w:val="0"/>
      <w:marBottom w:val="0"/>
      <w:divBdr>
        <w:top w:val="none" w:sz="0" w:space="0" w:color="auto"/>
        <w:left w:val="none" w:sz="0" w:space="0" w:color="auto"/>
        <w:bottom w:val="none" w:sz="0" w:space="0" w:color="auto"/>
        <w:right w:val="none" w:sz="0" w:space="0" w:color="auto"/>
      </w:divBdr>
    </w:div>
    <w:div w:id="1894997568">
      <w:bodyDiv w:val="1"/>
      <w:marLeft w:val="0"/>
      <w:marRight w:val="0"/>
      <w:marTop w:val="0"/>
      <w:marBottom w:val="0"/>
      <w:divBdr>
        <w:top w:val="none" w:sz="0" w:space="0" w:color="auto"/>
        <w:left w:val="none" w:sz="0" w:space="0" w:color="auto"/>
        <w:bottom w:val="none" w:sz="0" w:space="0" w:color="auto"/>
        <w:right w:val="none" w:sz="0" w:space="0" w:color="auto"/>
      </w:divBdr>
    </w:div>
    <w:div w:id="1896578468">
      <w:bodyDiv w:val="1"/>
      <w:marLeft w:val="0"/>
      <w:marRight w:val="0"/>
      <w:marTop w:val="0"/>
      <w:marBottom w:val="0"/>
      <w:divBdr>
        <w:top w:val="none" w:sz="0" w:space="0" w:color="auto"/>
        <w:left w:val="none" w:sz="0" w:space="0" w:color="auto"/>
        <w:bottom w:val="none" w:sz="0" w:space="0" w:color="auto"/>
        <w:right w:val="none" w:sz="0" w:space="0" w:color="auto"/>
      </w:divBdr>
    </w:div>
    <w:div w:id="1898274213">
      <w:bodyDiv w:val="1"/>
      <w:marLeft w:val="0"/>
      <w:marRight w:val="0"/>
      <w:marTop w:val="0"/>
      <w:marBottom w:val="0"/>
      <w:divBdr>
        <w:top w:val="none" w:sz="0" w:space="0" w:color="auto"/>
        <w:left w:val="none" w:sz="0" w:space="0" w:color="auto"/>
        <w:bottom w:val="none" w:sz="0" w:space="0" w:color="auto"/>
        <w:right w:val="none" w:sz="0" w:space="0" w:color="auto"/>
      </w:divBdr>
    </w:div>
    <w:div w:id="1907957415">
      <w:bodyDiv w:val="1"/>
      <w:marLeft w:val="0"/>
      <w:marRight w:val="0"/>
      <w:marTop w:val="0"/>
      <w:marBottom w:val="0"/>
      <w:divBdr>
        <w:top w:val="none" w:sz="0" w:space="0" w:color="auto"/>
        <w:left w:val="none" w:sz="0" w:space="0" w:color="auto"/>
        <w:bottom w:val="none" w:sz="0" w:space="0" w:color="auto"/>
        <w:right w:val="none" w:sz="0" w:space="0" w:color="auto"/>
      </w:divBdr>
    </w:div>
    <w:div w:id="1909803078">
      <w:bodyDiv w:val="1"/>
      <w:marLeft w:val="0"/>
      <w:marRight w:val="0"/>
      <w:marTop w:val="0"/>
      <w:marBottom w:val="0"/>
      <w:divBdr>
        <w:top w:val="none" w:sz="0" w:space="0" w:color="auto"/>
        <w:left w:val="none" w:sz="0" w:space="0" w:color="auto"/>
        <w:bottom w:val="none" w:sz="0" w:space="0" w:color="auto"/>
        <w:right w:val="none" w:sz="0" w:space="0" w:color="auto"/>
      </w:divBdr>
    </w:div>
    <w:div w:id="1918319956">
      <w:bodyDiv w:val="1"/>
      <w:marLeft w:val="0"/>
      <w:marRight w:val="0"/>
      <w:marTop w:val="0"/>
      <w:marBottom w:val="0"/>
      <w:divBdr>
        <w:top w:val="none" w:sz="0" w:space="0" w:color="auto"/>
        <w:left w:val="none" w:sz="0" w:space="0" w:color="auto"/>
        <w:bottom w:val="none" w:sz="0" w:space="0" w:color="auto"/>
        <w:right w:val="none" w:sz="0" w:space="0" w:color="auto"/>
      </w:divBdr>
      <w:divsChild>
        <w:div w:id="87850250">
          <w:marLeft w:val="0"/>
          <w:marRight w:val="0"/>
          <w:marTop w:val="0"/>
          <w:marBottom w:val="180"/>
          <w:divBdr>
            <w:top w:val="none" w:sz="0" w:space="0" w:color="auto"/>
            <w:left w:val="none" w:sz="0" w:space="0" w:color="auto"/>
            <w:bottom w:val="none" w:sz="0" w:space="0" w:color="auto"/>
            <w:right w:val="none" w:sz="0" w:space="0" w:color="auto"/>
          </w:divBdr>
        </w:div>
        <w:div w:id="432744301">
          <w:marLeft w:val="0"/>
          <w:marRight w:val="0"/>
          <w:marTop w:val="0"/>
          <w:marBottom w:val="180"/>
          <w:divBdr>
            <w:top w:val="none" w:sz="0" w:space="0" w:color="auto"/>
            <w:left w:val="none" w:sz="0" w:space="0" w:color="auto"/>
            <w:bottom w:val="none" w:sz="0" w:space="0" w:color="auto"/>
            <w:right w:val="none" w:sz="0" w:space="0" w:color="auto"/>
          </w:divBdr>
        </w:div>
        <w:div w:id="516433694">
          <w:marLeft w:val="0"/>
          <w:marRight w:val="0"/>
          <w:marTop w:val="0"/>
          <w:marBottom w:val="180"/>
          <w:divBdr>
            <w:top w:val="none" w:sz="0" w:space="0" w:color="auto"/>
            <w:left w:val="none" w:sz="0" w:space="0" w:color="auto"/>
            <w:bottom w:val="none" w:sz="0" w:space="0" w:color="auto"/>
            <w:right w:val="none" w:sz="0" w:space="0" w:color="auto"/>
          </w:divBdr>
        </w:div>
        <w:div w:id="1047493387">
          <w:marLeft w:val="0"/>
          <w:marRight w:val="0"/>
          <w:marTop w:val="0"/>
          <w:marBottom w:val="180"/>
          <w:divBdr>
            <w:top w:val="none" w:sz="0" w:space="0" w:color="auto"/>
            <w:left w:val="none" w:sz="0" w:space="0" w:color="auto"/>
            <w:bottom w:val="none" w:sz="0" w:space="0" w:color="auto"/>
            <w:right w:val="none" w:sz="0" w:space="0" w:color="auto"/>
          </w:divBdr>
        </w:div>
        <w:div w:id="1122380222">
          <w:marLeft w:val="0"/>
          <w:marRight w:val="0"/>
          <w:marTop w:val="0"/>
          <w:marBottom w:val="0"/>
          <w:divBdr>
            <w:top w:val="none" w:sz="0" w:space="0" w:color="auto"/>
            <w:left w:val="none" w:sz="0" w:space="0" w:color="auto"/>
            <w:bottom w:val="none" w:sz="0" w:space="0" w:color="auto"/>
            <w:right w:val="none" w:sz="0" w:space="0" w:color="auto"/>
          </w:divBdr>
        </w:div>
        <w:div w:id="1435395669">
          <w:marLeft w:val="0"/>
          <w:marRight w:val="0"/>
          <w:marTop w:val="0"/>
          <w:marBottom w:val="180"/>
          <w:divBdr>
            <w:top w:val="none" w:sz="0" w:space="0" w:color="auto"/>
            <w:left w:val="none" w:sz="0" w:space="0" w:color="auto"/>
            <w:bottom w:val="none" w:sz="0" w:space="0" w:color="auto"/>
            <w:right w:val="none" w:sz="0" w:space="0" w:color="auto"/>
          </w:divBdr>
        </w:div>
        <w:div w:id="1687898929">
          <w:marLeft w:val="0"/>
          <w:marRight w:val="0"/>
          <w:marTop w:val="0"/>
          <w:marBottom w:val="180"/>
          <w:divBdr>
            <w:top w:val="none" w:sz="0" w:space="0" w:color="auto"/>
            <w:left w:val="none" w:sz="0" w:space="0" w:color="auto"/>
            <w:bottom w:val="none" w:sz="0" w:space="0" w:color="auto"/>
            <w:right w:val="none" w:sz="0" w:space="0" w:color="auto"/>
          </w:divBdr>
        </w:div>
      </w:divsChild>
    </w:div>
    <w:div w:id="1919123096">
      <w:bodyDiv w:val="1"/>
      <w:marLeft w:val="0"/>
      <w:marRight w:val="0"/>
      <w:marTop w:val="0"/>
      <w:marBottom w:val="0"/>
      <w:divBdr>
        <w:top w:val="none" w:sz="0" w:space="0" w:color="auto"/>
        <w:left w:val="none" w:sz="0" w:space="0" w:color="auto"/>
        <w:bottom w:val="none" w:sz="0" w:space="0" w:color="auto"/>
        <w:right w:val="none" w:sz="0" w:space="0" w:color="auto"/>
      </w:divBdr>
    </w:div>
    <w:div w:id="1920866285">
      <w:bodyDiv w:val="1"/>
      <w:marLeft w:val="0"/>
      <w:marRight w:val="0"/>
      <w:marTop w:val="0"/>
      <w:marBottom w:val="0"/>
      <w:divBdr>
        <w:top w:val="none" w:sz="0" w:space="0" w:color="auto"/>
        <w:left w:val="none" w:sz="0" w:space="0" w:color="auto"/>
        <w:bottom w:val="none" w:sz="0" w:space="0" w:color="auto"/>
        <w:right w:val="none" w:sz="0" w:space="0" w:color="auto"/>
      </w:divBdr>
    </w:div>
    <w:div w:id="1924142753">
      <w:bodyDiv w:val="1"/>
      <w:marLeft w:val="0"/>
      <w:marRight w:val="0"/>
      <w:marTop w:val="0"/>
      <w:marBottom w:val="0"/>
      <w:divBdr>
        <w:top w:val="none" w:sz="0" w:space="0" w:color="auto"/>
        <w:left w:val="none" w:sz="0" w:space="0" w:color="auto"/>
        <w:bottom w:val="none" w:sz="0" w:space="0" w:color="auto"/>
        <w:right w:val="none" w:sz="0" w:space="0" w:color="auto"/>
      </w:divBdr>
    </w:div>
    <w:div w:id="1956524513">
      <w:bodyDiv w:val="1"/>
      <w:marLeft w:val="0"/>
      <w:marRight w:val="0"/>
      <w:marTop w:val="0"/>
      <w:marBottom w:val="0"/>
      <w:divBdr>
        <w:top w:val="none" w:sz="0" w:space="0" w:color="auto"/>
        <w:left w:val="none" w:sz="0" w:space="0" w:color="auto"/>
        <w:bottom w:val="none" w:sz="0" w:space="0" w:color="auto"/>
        <w:right w:val="none" w:sz="0" w:space="0" w:color="auto"/>
      </w:divBdr>
    </w:div>
    <w:div w:id="1960986745">
      <w:bodyDiv w:val="1"/>
      <w:marLeft w:val="0"/>
      <w:marRight w:val="0"/>
      <w:marTop w:val="0"/>
      <w:marBottom w:val="0"/>
      <w:divBdr>
        <w:top w:val="none" w:sz="0" w:space="0" w:color="auto"/>
        <w:left w:val="none" w:sz="0" w:space="0" w:color="auto"/>
        <w:bottom w:val="none" w:sz="0" w:space="0" w:color="auto"/>
        <w:right w:val="none" w:sz="0" w:space="0" w:color="auto"/>
      </w:divBdr>
    </w:div>
    <w:div w:id="1962564596">
      <w:bodyDiv w:val="1"/>
      <w:marLeft w:val="0"/>
      <w:marRight w:val="0"/>
      <w:marTop w:val="0"/>
      <w:marBottom w:val="0"/>
      <w:divBdr>
        <w:top w:val="none" w:sz="0" w:space="0" w:color="auto"/>
        <w:left w:val="none" w:sz="0" w:space="0" w:color="auto"/>
        <w:bottom w:val="none" w:sz="0" w:space="0" w:color="auto"/>
        <w:right w:val="none" w:sz="0" w:space="0" w:color="auto"/>
      </w:divBdr>
    </w:div>
    <w:div w:id="1978098661">
      <w:bodyDiv w:val="1"/>
      <w:marLeft w:val="0"/>
      <w:marRight w:val="0"/>
      <w:marTop w:val="0"/>
      <w:marBottom w:val="0"/>
      <w:divBdr>
        <w:top w:val="none" w:sz="0" w:space="0" w:color="auto"/>
        <w:left w:val="none" w:sz="0" w:space="0" w:color="auto"/>
        <w:bottom w:val="none" w:sz="0" w:space="0" w:color="auto"/>
        <w:right w:val="none" w:sz="0" w:space="0" w:color="auto"/>
      </w:divBdr>
    </w:div>
    <w:div w:id="1978682477">
      <w:bodyDiv w:val="1"/>
      <w:marLeft w:val="0"/>
      <w:marRight w:val="0"/>
      <w:marTop w:val="0"/>
      <w:marBottom w:val="0"/>
      <w:divBdr>
        <w:top w:val="none" w:sz="0" w:space="0" w:color="auto"/>
        <w:left w:val="none" w:sz="0" w:space="0" w:color="auto"/>
        <w:bottom w:val="none" w:sz="0" w:space="0" w:color="auto"/>
        <w:right w:val="none" w:sz="0" w:space="0" w:color="auto"/>
      </w:divBdr>
    </w:div>
    <w:div w:id="1979415150">
      <w:bodyDiv w:val="1"/>
      <w:marLeft w:val="0"/>
      <w:marRight w:val="0"/>
      <w:marTop w:val="0"/>
      <w:marBottom w:val="0"/>
      <w:divBdr>
        <w:top w:val="none" w:sz="0" w:space="0" w:color="auto"/>
        <w:left w:val="none" w:sz="0" w:space="0" w:color="auto"/>
        <w:bottom w:val="none" w:sz="0" w:space="0" w:color="auto"/>
        <w:right w:val="none" w:sz="0" w:space="0" w:color="auto"/>
      </w:divBdr>
    </w:div>
    <w:div w:id="1981690668">
      <w:bodyDiv w:val="1"/>
      <w:marLeft w:val="0"/>
      <w:marRight w:val="0"/>
      <w:marTop w:val="0"/>
      <w:marBottom w:val="0"/>
      <w:divBdr>
        <w:top w:val="none" w:sz="0" w:space="0" w:color="auto"/>
        <w:left w:val="none" w:sz="0" w:space="0" w:color="auto"/>
        <w:bottom w:val="none" w:sz="0" w:space="0" w:color="auto"/>
        <w:right w:val="none" w:sz="0" w:space="0" w:color="auto"/>
      </w:divBdr>
    </w:div>
    <w:div w:id="1986548710">
      <w:bodyDiv w:val="1"/>
      <w:marLeft w:val="0"/>
      <w:marRight w:val="0"/>
      <w:marTop w:val="0"/>
      <w:marBottom w:val="0"/>
      <w:divBdr>
        <w:top w:val="none" w:sz="0" w:space="0" w:color="auto"/>
        <w:left w:val="none" w:sz="0" w:space="0" w:color="auto"/>
        <w:bottom w:val="none" w:sz="0" w:space="0" w:color="auto"/>
        <w:right w:val="none" w:sz="0" w:space="0" w:color="auto"/>
      </w:divBdr>
    </w:div>
    <w:div w:id="1989506709">
      <w:bodyDiv w:val="1"/>
      <w:marLeft w:val="0"/>
      <w:marRight w:val="0"/>
      <w:marTop w:val="0"/>
      <w:marBottom w:val="0"/>
      <w:divBdr>
        <w:top w:val="none" w:sz="0" w:space="0" w:color="auto"/>
        <w:left w:val="none" w:sz="0" w:space="0" w:color="auto"/>
        <w:bottom w:val="none" w:sz="0" w:space="0" w:color="auto"/>
        <w:right w:val="none" w:sz="0" w:space="0" w:color="auto"/>
      </w:divBdr>
    </w:div>
    <w:div w:id="2003313920">
      <w:bodyDiv w:val="1"/>
      <w:marLeft w:val="0"/>
      <w:marRight w:val="0"/>
      <w:marTop w:val="0"/>
      <w:marBottom w:val="0"/>
      <w:divBdr>
        <w:top w:val="none" w:sz="0" w:space="0" w:color="auto"/>
        <w:left w:val="none" w:sz="0" w:space="0" w:color="auto"/>
        <w:bottom w:val="none" w:sz="0" w:space="0" w:color="auto"/>
        <w:right w:val="none" w:sz="0" w:space="0" w:color="auto"/>
      </w:divBdr>
    </w:div>
    <w:div w:id="2003703573">
      <w:bodyDiv w:val="1"/>
      <w:marLeft w:val="0"/>
      <w:marRight w:val="0"/>
      <w:marTop w:val="0"/>
      <w:marBottom w:val="0"/>
      <w:divBdr>
        <w:top w:val="none" w:sz="0" w:space="0" w:color="auto"/>
        <w:left w:val="none" w:sz="0" w:space="0" w:color="auto"/>
        <w:bottom w:val="none" w:sz="0" w:space="0" w:color="auto"/>
        <w:right w:val="none" w:sz="0" w:space="0" w:color="auto"/>
      </w:divBdr>
    </w:div>
    <w:div w:id="2004776040">
      <w:bodyDiv w:val="1"/>
      <w:marLeft w:val="0"/>
      <w:marRight w:val="0"/>
      <w:marTop w:val="0"/>
      <w:marBottom w:val="0"/>
      <w:divBdr>
        <w:top w:val="none" w:sz="0" w:space="0" w:color="auto"/>
        <w:left w:val="none" w:sz="0" w:space="0" w:color="auto"/>
        <w:bottom w:val="none" w:sz="0" w:space="0" w:color="auto"/>
        <w:right w:val="none" w:sz="0" w:space="0" w:color="auto"/>
      </w:divBdr>
    </w:div>
    <w:div w:id="2005472275">
      <w:bodyDiv w:val="1"/>
      <w:marLeft w:val="0"/>
      <w:marRight w:val="0"/>
      <w:marTop w:val="0"/>
      <w:marBottom w:val="0"/>
      <w:divBdr>
        <w:top w:val="none" w:sz="0" w:space="0" w:color="auto"/>
        <w:left w:val="none" w:sz="0" w:space="0" w:color="auto"/>
        <w:bottom w:val="none" w:sz="0" w:space="0" w:color="auto"/>
        <w:right w:val="none" w:sz="0" w:space="0" w:color="auto"/>
      </w:divBdr>
    </w:div>
    <w:div w:id="2016569783">
      <w:bodyDiv w:val="1"/>
      <w:marLeft w:val="0"/>
      <w:marRight w:val="0"/>
      <w:marTop w:val="0"/>
      <w:marBottom w:val="0"/>
      <w:divBdr>
        <w:top w:val="none" w:sz="0" w:space="0" w:color="auto"/>
        <w:left w:val="none" w:sz="0" w:space="0" w:color="auto"/>
        <w:bottom w:val="none" w:sz="0" w:space="0" w:color="auto"/>
        <w:right w:val="none" w:sz="0" w:space="0" w:color="auto"/>
      </w:divBdr>
    </w:div>
    <w:div w:id="2019500423">
      <w:bodyDiv w:val="1"/>
      <w:marLeft w:val="0"/>
      <w:marRight w:val="0"/>
      <w:marTop w:val="0"/>
      <w:marBottom w:val="0"/>
      <w:divBdr>
        <w:top w:val="none" w:sz="0" w:space="0" w:color="auto"/>
        <w:left w:val="none" w:sz="0" w:space="0" w:color="auto"/>
        <w:bottom w:val="none" w:sz="0" w:space="0" w:color="auto"/>
        <w:right w:val="none" w:sz="0" w:space="0" w:color="auto"/>
      </w:divBdr>
    </w:div>
    <w:div w:id="2028677346">
      <w:bodyDiv w:val="1"/>
      <w:marLeft w:val="0"/>
      <w:marRight w:val="0"/>
      <w:marTop w:val="0"/>
      <w:marBottom w:val="0"/>
      <w:divBdr>
        <w:top w:val="none" w:sz="0" w:space="0" w:color="auto"/>
        <w:left w:val="none" w:sz="0" w:space="0" w:color="auto"/>
        <w:bottom w:val="none" w:sz="0" w:space="0" w:color="auto"/>
        <w:right w:val="none" w:sz="0" w:space="0" w:color="auto"/>
      </w:divBdr>
    </w:div>
    <w:div w:id="2036929426">
      <w:bodyDiv w:val="1"/>
      <w:marLeft w:val="0"/>
      <w:marRight w:val="0"/>
      <w:marTop w:val="0"/>
      <w:marBottom w:val="0"/>
      <w:divBdr>
        <w:top w:val="none" w:sz="0" w:space="0" w:color="auto"/>
        <w:left w:val="none" w:sz="0" w:space="0" w:color="auto"/>
        <w:bottom w:val="none" w:sz="0" w:space="0" w:color="auto"/>
        <w:right w:val="none" w:sz="0" w:space="0" w:color="auto"/>
      </w:divBdr>
    </w:div>
    <w:div w:id="2037585470">
      <w:bodyDiv w:val="1"/>
      <w:marLeft w:val="0"/>
      <w:marRight w:val="0"/>
      <w:marTop w:val="0"/>
      <w:marBottom w:val="0"/>
      <w:divBdr>
        <w:top w:val="none" w:sz="0" w:space="0" w:color="auto"/>
        <w:left w:val="none" w:sz="0" w:space="0" w:color="auto"/>
        <w:bottom w:val="none" w:sz="0" w:space="0" w:color="auto"/>
        <w:right w:val="none" w:sz="0" w:space="0" w:color="auto"/>
      </w:divBdr>
    </w:div>
    <w:div w:id="2056462040">
      <w:bodyDiv w:val="1"/>
      <w:marLeft w:val="0"/>
      <w:marRight w:val="0"/>
      <w:marTop w:val="0"/>
      <w:marBottom w:val="0"/>
      <w:divBdr>
        <w:top w:val="none" w:sz="0" w:space="0" w:color="auto"/>
        <w:left w:val="none" w:sz="0" w:space="0" w:color="auto"/>
        <w:bottom w:val="none" w:sz="0" w:space="0" w:color="auto"/>
        <w:right w:val="none" w:sz="0" w:space="0" w:color="auto"/>
      </w:divBdr>
    </w:div>
    <w:div w:id="2062825986">
      <w:bodyDiv w:val="1"/>
      <w:marLeft w:val="0"/>
      <w:marRight w:val="0"/>
      <w:marTop w:val="0"/>
      <w:marBottom w:val="0"/>
      <w:divBdr>
        <w:top w:val="none" w:sz="0" w:space="0" w:color="auto"/>
        <w:left w:val="none" w:sz="0" w:space="0" w:color="auto"/>
        <w:bottom w:val="none" w:sz="0" w:space="0" w:color="auto"/>
        <w:right w:val="none" w:sz="0" w:space="0" w:color="auto"/>
      </w:divBdr>
    </w:div>
    <w:div w:id="2064674374">
      <w:bodyDiv w:val="1"/>
      <w:marLeft w:val="0"/>
      <w:marRight w:val="0"/>
      <w:marTop w:val="0"/>
      <w:marBottom w:val="0"/>
      <w:divBdr>
        <w:top w:val="none" w:sz="0" w:space="0" w:color="auto"/>
        <w:left w:val="none" w:sz="0" w:space="0" w:color="auto"/>
        <w:bottom w:val="none" w:sz="0" w:space="0" w:color="auto"/>
        <w:right w:val="none" w:sz="0" w:space="0" w:color="auto"/>
      </w:divBdr>
    </w:div>
    <w:div w:id="2065830959">
      <w:bodyDiv w:val="1"/>
      <w:marLeft w:val="0"/>
      <w:marRight w:val="0"/>
      <w:marTop w:val="0"/>
      <w:marBottom w:val="0"/>
      <w:divBdr>
        <w:top w:val="none" w:sz="0" w:space="0" w:color="auto"/>
        <w:left w:val="none" w:sz="0" w:space="0" w:color="auto"/>
        <w:bottom w:val="none" w:sz="0" w:space="0" w:color="auto"/>
        <w:right w:val="none" w:sz="0" w:space="0" w:color="auto"/>
      </w:divBdr>
      <w:divsChild>
        <w:div w:id="1365011960">
          <w:marLeft w:val="240"/>
          <w:marRight w:val="0"/>
          <w:marTop w:val="240"/>
          <w:marBottom w:val="240"/>
          <w:divBdr>
            <w:top w:val="none" w:sz="0" w:space="0" w:color="auto"/>
            <w:left w:val="none" w:sz="0" w:space="0" w:color="auto"/>
            <w:bottom w:val="none" w:sz="0" w:space="0" w:color="auto"/>
            <w:right w:val="none" w:sz="0" w:space="0" w:color="auto"/>
          </w:divBdr>
        </w:div>
        <w:div w:id="1897082672">
          <w:marLeft w:val="240"/>
          <w:marRight w:val="0"/>
          <w:marTop w:val="240"/>
          <w:marBottom w:val="240"/>
          <w:divBdr>
            <w:top w:val="none" w:sz="0" w:space="0" w:color="auto"/>
            <w:left w:val="none" w:sz="0" w:space="0" w:color="auto"/>
            <w:bottom w:val="none" w:sz="0" w:space="0" w:color="auto"/>
            <w:right w:val="none" w:sz="0" w:space="0" w:color="auto"/>
          </w:divBdr>
        </w:div>
      </w:divsChild>
    </w:div>
    <w:div w:id="2066290376">
      <w:bodyDiv w:val="1"/>
      <w:marLeft w:val="0"/>
      <w:marRight w:val="0"/>
      <w:marTop w:val="0"/>
      <w:marBottom w:val="0"/>
      <w:divBdr>
        <w:top w:val="none" w:sz="0" w:space="0" w:color="auto"/>
        <w:left w:val="none" w:sz="0" w:space="0" w:color="auto"/>
        <w:bottom w:val="none" w:sz="0" w:space="0" w:color="auto"/>
        <w:right w:val="none" w:sz="0" w:space="0" w:color="auto"/>
      </w:divBdr>
    </w:div>
    <w:div w:id="2069299655">
      <w:bodyDiv w:val="1"/>
      <w:marLeft w:val="0"/>
      <w:marRight w:val="0"/>
      <w:marTop w:val="0"/>
      <w:marBottom w:val="0"/>
      <w:divBdr>
        <w:top w:val="none" w:sz="0" w:space="0" w:color="auto"/>
        <w:left w:val="none" w:sz="0" w:space="0" w:color="auto"/>
        <w:bottom w:val="none" w:sz="0" w:space="0" w:color="auto"/>
        <w:right w:val="none" w:sz="0" w:space="0" w:color="auto"/>
      </w:divBdr>
    </w:div>
    <w:div w:id="2075859231">
      <w:bodyDiv w:val="1"/>
      <w:marLeft w:val="0"/>
      <w:marRight w:val="0"/>
      <w:marTop w:val="0"/>
      <w:marBottom w:val="0"/>
      <w:divBdr>
        <w:top w:val="none" w:sz="0" w:space="0" w:color="auto"/>
        <w:left w:val="none" w:sz="0" w:space="0" w:color="auto"/>
        <w:bottom w:val="none" w:sz="0" w:space="0" w:color="auto"/>
        <w:right w:val="none" w:sz="0" w:space="0" w:color="auto"/>
      </w:divBdr>
    </w:div>
    <w:div w:id="2080010053">
      <w:bodyDiv w:val="1"/>
      <w:marLeft w:val="0"/>
      <w:marRight w:val="0"/>
      <w:marTop w:val="0"/>
      <w:marBottom w:val="0"/>
      <w:divBdr>
        <w:top w:val="none" w:sz="0" w:space="0" w:color="auto"/>
        <w:left w:val="none" w:sz="0" w:space="0" w:color="auto"/>
        <w:bottom w:val="none" w:sz="0" w:space="0" w:color="auto"/>
        <w:right w:val="none" w:sz="0" w:space="0" w:color="auto"/>
      </w:divBdr>
    </w:div>
    <w:div w:id="2082288641">
      <w:bodyDiv w:val="1"/>
      <w:marLeft w:val="0"/>
      <w:marRight w:val="0"/>
      <w:marTop w:val="0"/>
      <w:marBottom w:val="0"/>
      <w:divBdr>
        <w:top w:val="none" w:sz="0" w:space="0" w:color="auto"/>
        <w:left w:val="none" w:sz="0" w:space="0" w:color="auto"/>
        <w:bottom w:val="none" w:sz="0" w:space="0" w:color="auto"/>
        <w:right w:val="none" w:sz="0" w:space="0" w:color="auto"/>
      </w:divBdr>
    </w:div>
    <w:div w:id="2083870022">
      <w:bodyDiv w:val="1"/>
      <w:marLeft w:val="0"/>
      <w:marRight w:val="0"/>
      <w:marTop w:val="0"/>
      <w:marBottom w:val="0"/>
      <w:divBdr>
        <w:top w:val="none" w:sz="0" w:space="0" w:color="auto"/>
        <w:left w:val="none" w:sz="0" w:space="0" w:color="auto"/>
        <w:bottom w:val="none" w:sz="0" w:space="0" w:color="auto"/>
        <w:right w:val="none" w:sz="0" w:space="0" w:color="auto"/>
      </w:divBdr>
    </w:div>
    <w:div w:id="2087654264">
      <w:bodyDiv w:val="1"/>
      <w:marLeft w:val="0"/>
      <w:marRight w:val="0"/>
      <w:marTop w:val="0"/>
      <w:marBottom w:val="0"/>
      <w:divBdr>
        <w:top w:val="none" w:sz="0" w:space="0" w:color="auto"/>
        <w:left w:val="none" w:sz="0" w:space="0" w:color="auto"/>
        <w:bottom w:val="none" w:sz="0" w:space="0" w:color="auto"/>
        <w:right w:val="none" w:sz="0" w:space="0" w:color="auto"/>
      </w:divBdr>
    </w:div>
    <w:div w:id="2094662051">
      <w:bodyDiv w:val="1"/>
      <w:marLeft w:val="0"/>
      <w:marRight w:val="0"/>
      <w:marTop w:val="0"/>
      <w:marBottom w:val="0"/>
      <w:divBdr>
        <w:top w:val="none" w:sz="0" w:space="0" w:color="auto"/>
        <w:left w:val="none" w:sz="0" w:space="0" w:color="auto"/>
        <w:bottom w:val="none" w:sz="0" w:space="0" w:color="auto"/>
        <w:right w:val="none" w:sz="0" w:space="0" w:color="auto"/>
      </w:divBdr>
    </w:div>
    <w:div w:id="2095130868">
      <w:bodyDiv w:val="1"/>
      <w:marLeft w:val="0"/>
      <w:marRight w:val="0"/>
      <w:marTop w:val="0"/>
      <w:marBottom w:val="0"/>
      <w:divBdr>
        <w:top w:val="none" w:sz="0" w:space="0" w:color="auto"/>
        <w:left w:val="none" w:sz="0" w:space="0" w:color="auto"/>
        <w:bottom w:val="none" w:sz="0" w:space="0" w:color="auto"/>
        <w:right w:val="none" w:sz="0" w:space="0" w:color="auto"/>
      </w:divBdr>
    </w:div>
    <w:div w:id="2097046982">
      <w:bodyDiv w:val="1"/>
      <w:marLeft w:val="0"/>
      <w:marRight w:val="0"/>
      <w:marTop w:val="0"/>
      <w:marBottom w:val="0"/>
      <w:divBdr>
        <w:top w:val="none" w:sz="0" w:space="0" w:color="auto"/>
        <w:left w:val="none" w:sz="0" w:space="0" w:color="auto"/>
        <w:bottom w:val="none" w:sz="0" w:space="0" w:color="auto"/>
        <w:right w:val="none" w:sz="0" w:space="0" w:color="auto"/>
      </w:divBdr>
    </w:div>
    <w:div w:id="2097826355">
      <w:bodyDiv w:val="1"/>
      <w:marLeft w:val="0"/>
      <w:marRight w:val="0"/>
      <w:marTop w:val="0"/>
      <w:marBottom w:val="0"/>
      <w:divBdr>
        <w:top w:val="none" w:sz="0" w:space="0" w:color="auto"/>
        <w:left w:val="none" w:sz="0" w:space="0" w:color="auto"/>
        <w:bottom w:val="none" w:sz="0" w:space="0" w:color="auto"/>
        <w:right w:val="none" w:sz="0" w:space="0" w:color="auto"/>
      </w:divBdr>
    </w:div>
    <w:div w:id="2105685643">
      <w:bodyDiv w:val="1"/>
      <w:marLeft w:val="0"/>
      <w:marRight w:val="0"/>
      <w:marTop w:val="0"/>
      <w:marBottom w:val="0"/>
      <w:divBdr>
        <w:top w:val="none" w:sz="0" w:space="0" w:color="auto"/>
        <w:left w:val="none" w:sz="0" w:space="0" w:color="auto"/>
        <w:bottom w:val="none" w:sz="0" w:space="0" w:color="auto"/>
        <w:right w:val="none" w:sz="0" w:space="0" w:color="auto"/>
      </w:divBdr>
    </w:div>
    <w:div w:id="2107458753">
      <w:bodyDiv w:val="1"/>
      <w:marLeft w:val="0"/>
      <w:marRight w:val="0"/>
      <w:marTop w:val="0"/>
      <w:marBottom w:val="0"/>
      <w:divBdr>
        <w:top w:val="none" w:sz="0" w:space="0" w:color="auto"/>
        <w:left w:val="none" w:sz="0" w:space="0" w:color="auto"/>
        <w:bottom w:val="none" w:sz="0" w:space="0" w:color="auto"/>
        <w:right w:val="none" w:sz="0" w:space="0" w:color="auto"/>
      </w:divBdr>
    </w:div>
    <w:div w:id="2109425978">
      <w:bodyDiv w:val="1"/>
      <w:marLeft w:val="0"/>
      <w:marRight w:val="0"/>
      <w:marTop w:val="0"/>
      <w:marBottom w:val="0"/>
      <w:divBdr>
        <w:top w:val="none" w:sz="0" w:space="0" w:color="auto"/>
        <w:left w:val="none" w:sz="0" w:space="0" w:color="auto"/>
        <w:bottom w:val="none" w:sz="0" w:space="0" w:color="auto"/>
        <w:right w:val="none" w:sz="0" w:space="0" w:color="auto"/>
      </w:divBdr>
    </w:div>
    <w:div w:id="2123961721">
      <w:bodyDiv w:val="1"/>
      <w:marLeft w:val="0"/>
      <w:marRight w:val="0"/>
      <w:marTop w:val="0"/>
      <w:marBottom w:val="0"/>
      <w:divBdr>
        <w:top w:val="none" w:sz="0" w:space="0" w:color="auto"/>
        <w:left w:val="none" w:sz="0" w:space="0" w:color="auto"/>
        <w:bottom w:val="none" w:sz="0" w:space="0" w:color="auto"/>
        <w:right w:val="none" w:sz="0" w:space="0" w:color="auto"/>
      </w:divBdr>
    </w:div>
    <w:div w:id="2130854241">
      <w:bodyDiv w:val="1"/>
      <w:marLeft w:val="0"/>
      <w:marRight w:val="0"/>
      <w:marTop w:val="0"/>
      <w:marBottom w:val="0"/>
      <w:divBdr>
        <w:top w:val="none" w:sz="0" w:space="0" w:color="auto"/>
        <w:left w:val="none" w:sz="0" w:space="0" w:color="auto"/>
        <w:bottom w:val="none" w:sz="0" w:space="0" w:color="auto"/>
        <w:right w:val="none" w:sz="0" w:space="0" w:color="auto"/>
      </w:divBdr>
    </w:div>
    <w:div w:id="2134666694">
      <w:bodyDiv w:val="1"/>
      <w:marLeft w:val="0"/>
      <w:marRight w:val="0"/>
      <w:marTop w:val="0"/>
      <w:marBottom w:val="0"/>
      <w:divBdr>
        <w:top w:val="none" w:sz="0" w:space="0" w:color="auto"/>
        <w:left w:val="none" w:sz="0" w:space="0" w:color="auto"/>
        <w:bottom w:val="none" w:sz="0" w:space="0" w:color="auto"/>
        <w:right w:val="none" w:sz="0" w:space="0" w:color="auto"/>
      </w:divBdr>
    </w:div>
    <w:div w:id="21391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0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7</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dc:creator>
  <cp:keywords/>
  <dc:description/>
  <cp:lastModifiedBy>Andy Moore</cp:lastModifiedBy>
  <cp:revision>3</cp:revision>
  <cp:lastPrinted>2025-05-25T14:01:00Z</cp:lastPrinted>
  <dcterms:created xsi:type="dcterms:W3CDTF">2025-09-27T22:13:00Z</dcterms:created>
  <dcterms:modified xsi:type="dcterms:W3CDTF">2025-09-27T22:20:00Z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c61c4017f808e35c64947b3719951fc9ade785b3a582945ce146fc25f6ddc01d</vt:lpwstr>
  </property>
</Properties>
</file>