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E7B9" w14:textId="5679F637" w:rsidR="00EF2591" w:rsidRPr="00D6342E" w:rsidRDefault="00EF2591" w:rsidP="00C01788">
      <w:pPr>
        <w:rPr>
          <w:rFonts w:ascii="Times New Roman" w:hAnsi="Times New Roman" w:cs="Times New Roman"/>
          <w:b/>
          <w:bCs/>
          <w:i/>
          <w:iCs/>
          <w:sz w:val="40"/>
          <w:szCs w:val="40"/>
        </w:rPr>
      </w:pPr>
      <w:bookmarkStart w:id="0" w:name="_Hlk107735137"/>
      <w:bookmarkStart w:id="1" w:name="_Hlk112570583"/>
      <w:r w:rsidRPr="00D6342E">
        <w:rPr>
          <w:rFonts w:ascii="Times New Roman" w:hAnsi="Times New Roman" w:cs="Times New Roman"/>
          <w:b/>
          <w:bCs/>
          <w:sz w:val="40"/>
          <w:szCs w:val="40"/>
        </w:rPr>
        <w:t xml:space="preserve">Worship Service Guide - </w:t>
      </w:r>
      <w:r w:rsidRPr="00D6342E">
        <w:rPr>
          <w:rFonts w:ascii="Times New Roman" w:hAnsi="Times New Roman" w:cs="Times New Roman"/>
          <w:b/>
          <w:bCs/>
          <w:i/>
          <w:iCs/>
          <w:sz w:val="40"/>
          <w:szCs w:val="40"/>
        </w:rPr>
        <w:t>Week of</w:t>
      </w:r>
      <w:r w:rsidR="00975234" w:rsidRPr="00D6342E">
        <w:rPr>
          <w:rFonts w:ascii="Times New Roman" w:hAnsi="Times New Roman" w:cs="Times New Roman"/>
          <w:b/>
          <w:bCs/>
          <w:i/>
          <w:iCs/>
          <w:sz w:val="40"/>
          <w:szCs w:val="40"/>
        </w:rPr>
        <w:t xml:space="preserve"> </w:t>
      </w:r>
      <w:r w:rsidR="00AF4D0D">
        <w:rPr>
          <w:rFonts w:ascii="Times New Roman" w:hAnsi="Times New Roman" w:cs="Times New Roman"/>
          <w:b/>
          <w:bCs/>
          <w:i/>
          <w:iCs/>
          <w:sz w:val="40"/>
          <w:szCs w:val="40"/>
        </w:rPr>
        <w:t>September</w:t>
      </w:r>
      <w:r w:rsidR="006315F5">
        <w:rPr>
          <w:rFonts w:ascii="Times New Roman" w:hAnsi="Times New Roman" w:cs="Times New Roman"/>
          <w:b/>
          <w:bCs/>
          <w:i/>
          <w:iCs/>
          <w:sz w:val="40"/>
          <w:szCs w:val="40"/>
        </w:rPr>
        <w:t xml:space="preserve"> </w:t>
      </w:r>
      <w:r w:rsidR="00BF6577">
        <w:rPr>
          <w:rFonts w:ascii="Times New Roman" w:hAnsi="Times New Roman" w:cs="Times New Roman"/>
          <w:b/>
          <w:bCs/>
          <w:i/>
          <w:iCs/>
          <w:sz w:val="40"/>
          <w:szCs w:val="40"/>
        </w:rPr>
        <w:t>14</w:t>
      </w:r>
      <w:r w:rsidR="00AF4D0D">
        <w:rPr>
          <w:rFonts w:ascii="Times New Roman" w:hAnsi="Times New Roman" w:cs="Times New Roman"/>
          <w:b/>
          <w:bCs/>
          <w:i/>
          <w:iCs/>
          <w:sz w:val="40"/>
          <w:szCs w:val="40"/>
          <w:vertAlign w:val="superscript"/>
        </w:rPr>
        <w:t>th</w:t>
      </w:r>
      <w:r w:rsidRPr="00D6342E">
        <w:rPr>
          <w:rFonts w:ascii="Times New Roman" w:hAnsi="Times New Roman" w:cs="Times New Roman"/>
          <w:b/>
          <w:bCs/>
          <w:i/>
          <w:iCs/>
          <w:sz w:val="40"/>
          <w:szCs w:val="40"/>
        </w:rPr>
        <w:t>, 202</w:t>
      </w:r>
      <w:r w:rsidR="00A40855" w:rsidRPr="00D6342E">
        <w:rPr>
          <w:rFonts w:ascii="Times New Roman" w:hAnsi="Times New Roman" w:cs="Times New Roman"/>
          <w:b/>
          <w:bCs/>
          <w:i/>
          <w:iCs/>
          <w:sz w:val="40"/>
          <w:szCs w:val="40"/>
        </w:rPr>
        <w:t>5</w:t>
      </w:r>
    </w:p>
    <w:p w14:paraId="602EBA04" w14:textId="77777777" w:rsidR="00D6342E" w:rsidRPr="00D6342E" w:rsidRDefault="00D6342E" w:rsidP="00C01788">
      <w:pPr>
        <w:rPr>
          <w:rFonts w:ascii="Times New Roman" w:hAnsi="Times New Roman" w:cs="Times New Roman"/>
          <w:b/>
          <w:bCs/>
          <w:i/>
          <w:iCs/>
          <w:sz w:val="40"/>
          <w:szCs w:val="40"/>
        </w:rPr>
      </w:pPr>
    </w:p>
    <w:p w14:paraId="047F68EC" w14:textId="4784201A" w:rsidR="000046A0" w:rsidRPr="00E57132" w:rsidRDefault="00A3015C" w:rsidP="00C84877">
      <w:pPr>
        <w:rPr>
          <w:rFonts w:ascii="Times New Roman" w:hAnsi="Times New Roman" w:cs="Times New Roman"/>
          <w:i/>
          <w:iCs/>
          <w:sz w:val="40"/>
          <w:szCs w:val="40"/>
        </w:rPr>
      </w:pPr>
      <w:r w:rsidRPr="00E57132">
        <w:rPr>
          <w:rFonts w:ascii="Times New Roman" w:hAnsi="Times New Roman" w:cs="Times New Roman"/>
          <w:b/>
          <w:bCs/>
          <w:sz w:val="40"/>
          <w:szCs w:val="40"/>
        </w:rPr>
        <w:t xml:space="preserve">Call to Worship: </w:t>
      </w:r>
      <w:r w:rsidR="00C84877">
        <w:rPr>
          <w:rFonts w:ascii="Times New Roman" w:hAnsi="Times New Roman" w:cs="Times New Roman"/>
          <w:b/>
          <w:bCs/>
          <w:sz w:val="40"/>
          <w:szCs w:val="40"/>
        </w:rPr>
        <w:t>Psalm 34:1-3</w:t>
      </w:r>
      <w:r w:rsidR="00B42462" w:rsidRPr="00E57132">
        <w:rPr>
          <w:rFonts w:ascii="Times New Roman" w:hAnsi="Times New Roman" w:cs="Times New Roman"/>
          <w:b/>
          <w:bCs/>
          <w:sz w:val="40"/>
          <w:szCs w:val="40"/>
        </w:rPr>
        <w:br/>
      </w:r>
      <w:r w:rsidR="00C84877" w:rsidRPr="00C84877">
        <w:rPr>
          <w:rFonts w:ascii="Times New Roman" w:hAnsi="Times New Roman" w:cs="Times New Roman"/>
          <w:i/>
          <w:iCs/>
          <w:sz w:val="40"/>
          <w:szCs w:val="40"/>
        </w:rPr>
        <w:t>I will bless the Lord at all times;</w:t>
      </w:r>
      <w:r w:rsidR="00C84877">
        <w:rPr>
          <w:rFonts w:ascii="Times New Roman" w:hAnsi="Times New Roman" w:cs="Times New Roman"/>
          <w:i/>
          <w:iCs/>
          <w:sz w:val="40"/>
          <w:szCs w:val="40"/>
        </w:rPr>
        <w:t xml:space="preserve"> </w:t>
      </w:r>
      <w:r w:rsidR="00C84877" w:rsidRPr="00C84877">
        <w:rPr>
          <w:rFonts w:ascii="Times New Roman" w:hAnsi="Times New Roman" w:cs="Times New Roman"/>
          <w:i/>
          <w:iCs/>
          <w:sz w:val="40"/>
          <w:szCs w:val="40"/>
        </w:rPr>
        <w:t>his praise shall continually be in my mouth.</w:t>
      </w:r>
      <w:r w:rsidR="00C84877">
        <w:rPr>
          <w:rFonts w:ascii="Times New Roman" w:hAnsi="Times New Roman" w:cs="Times New Roman"/>
          <w:b/>
          <w:bCs/>
          <w:i/>
          <w:iCs/>
          <w:sz w:val="40"/>
          <w:szCs w:val="40"/>
        </w:rPr>
        <w:t xml:space="preserve"> </w:t>
      </w:r>
      <w:r w:rsidR="00C84877" w:rsidRPr="00C84877">
        <w:rPr>
          <w:rFonts w:ascii="Times New Roman" w:hAnsi="Times New Roman" w:cs="Times New Roman"/>
          <w:i/>
          <w:iCs/>
          <w:sz w:val="40"/>
          <w:szCs w:val="40"/>
        </w:rPr>
        <w:t>My soul makes its boast in the Lord;</w:t>
      </w:r>
      <w:r w:rsidR="00C84877">
        <w:rPr>
          <w:rFonts w:ascii="Times New Roman" w:hAnsi="Times New Roman" w:cs="Times New Roman"/>
          <w:i/>
          <w:iCs/>
          <w:sz w:val="40"/>
          <w:szCs w:val="40"/>
        </w:rPr>
        <w:t xml:space="preserve"> </w:t>
      </w:r>
      <w:r w:rsidR="00C84877" w:rsidRPr="00C84877">
        <w:rPr>
          <w:rFonts w:ascii="Times New Roman" w:hAnsi="Times New Roman" w:cs="Times New Roman"/>
          <w:i/>
          <w:iCs/>
          <w:sz w:val="40"/>
          <w:szCs w:val="40"/>
        </w:rPr>
        <w:t>let the humble hear and be glad.</w:t>
      </w:r>
      <w:r w:rsidR="00C84877">
        <w:rPr>
          <w:rFonts w:ascii="Times New Roman" w:hAnsi="Times New Roman" w:cs="Times New Roman"/>
          <w:b/>
          <w:bCs/>
          <w:i/>
          <w:iCs/>
          <w:sz w:val="40"/>
          <w:szCs w:val="40"/>
        </w:rPr>
        <w:t xml:space="preserve"> </w:t>
      </w:r>
      <w:r w:rsidR="00C84877" w:rsidRPr="00C84877">
        <w:rPr>
          <w:rFonts w:ascii="Times New Roman" w:hAnsi="Times New Roman" w:cs="Times New Roman"/>
          <w:i/>
          <w:iCs/>
          <w:sz w:val="40"/>
          <w:szCs w:val="40"/>
        </w:rPr>
        <w:t>Oh, magnify the Lord with me,</w:t>
      </w:r>
      <w:r w:rsidR="00C84877">
        <w:rPr>
          <w:rFonts w:ascii="Times New Roman" w:hAnsi="Times New Roman" w:cs="Times New Roman"/>
          <w:i/>
          <w:iCs/>
          <w:sz w:val="40"/>
          <w:szCs w:val="40"/>
        </w:rPr>
        <w:t xml:space="preserve"> </w:t>
      </w:r>
      <w:r w:rsidR="00C84877" w:rsidRPr="00C84877">
        <w:rPr>
          <w:rFonts w:ascii="Times New Roman" w:hAnsi="Times New Roman" w:cs="Times New Roman"/>
          <w:i/>
          <w:iCs/>
          <w:sz w:val="40"/>
          <w:szCs w:val="40"/>
        </w:rPr>
        <w:t>and let us exalt his name together!</w:t>
      </w:r>
    </w:p>
    <w:p w14:paraId="5E4719FD" w14:textId="77777777" w:rsidR="006D16C7" w:rsidRPr="00E57132" w:rsidRDefault="006D16C7" w:rsidP="00E57DAC">
      <w:pPr>
        <w:rPr>
          <w:rFonts w:ascii="Times New Roman" w:hAnsi="Times New Roman" w:cs="Times New Roman"/>
          <w:i/>
          <w:iCs/>
          <w:sz w:val="40"/>
          <w:szCs w:val="40"/>
        </w:rPr>
      </w:pPr>
    </w:p>
    <w:p w14:paraId="0EBD57DA" w14:textId="3E903A1C" w:rsidR="0004745B" w:rsidRPr="00D6342E" w:rsidRDefault="00EF2591" w:rsidP="00486D31">
      <w:pPr>
        <w:rPr>
          <w:rFonts w:ascii="Times New Roman" w:hAnsi="Times New Roman" w:cs="Times New Roman"/>
          <w:i/>
          <w:iCs/>
          <w:sz w:val="40"/>
          <w:szCs w:val="40"/>
        </w:rPr>
      </w:pPr>
      <w:bookmarkStart w:id="2" w:name="_Hlk116203837"/>
      <w:r w:rsidRPr="00D6342E">
        <w:rPr>
          <w:rFonts w:ascii="Times New Roman" w:hAnsi="Times New Roman" w:cs="Times New Roman"/>
          <w:b/>
          <w:bCs/>
          <w:sz w:val="40"/>
          <w:szCs w:val="40"/>
        </w:rPr>
        <w:t>Hymn:</w:t>
      </w:r>
      <w:r w:rsidRPr="00D6342E">
        <w:rPr>
          <w:rFonts w:ascii="Times New Roman" w:hAnsi="Times New Roman" w:cs="Times New Roman"/>
          <w:b/>
          <w:bCs/>
          <w:i/>
          <w:iCs/>
          <w:sz w:val="40"/>
          <w:szCs w:val="40"/>
        </w:rPr>
        <w:t xml:space="preserve"> </w:t>
      </w:r>
      <w:r w:rsidR="00C84877">
        <w:rPr>
          <w:rFonts w:ascii="Times New Roman" w:hAnsi="Times New Roman" w:cs="Times New Roman"/>
          <w:b/>
          <w:bCs/>
          <w:i/>
          <w:iCs/>
          <w:sz w:val="40"/>
          <w:szCs w:val="40"/>
        </w:rPr>
        <w:t>Come Thou Fount of Every Blessing</w:t>
      </w:r>
    </w:p>
    <w:bookmarkEnd w:id="2"/>
    <w:p w14:paraId="7E0B5E19" w14:textId="77777777" w:rsidR="00F4238F" w:rsidRPr="00D6342E" w:rsidRDefault="00F4238F" w:rsidP="00F4238F">
      <w:pPr>
        <w:rPr>
          <w:rFonts w:ascii="Times New Roman" w:hAnsi="Times New Roman" w:cs="Times New Roman"/>
          <w:i/>
          <w:iCs/>
          <w:sz w:val="40"/>
          <w:szCs w:val="40"/>
        </w:rPr>
      </w:pPr>
    </w:p>
    <w:p w14:paraId="6D0105DB" w14:textId="5BD27051" w:rsidR="00774D3B" w:rsidRDefault="00682880" w:rsidP="00523712">
      <w:pPr>
        <w:rPr>
          <w:rFonts w:ascii="Times New Roman" w:hAnsi="Times New Roman" w:cs="Times New Roman"/>
          <w:b/>
          <w:bCs/>
          <w:sz w:val="40"/>
          <w:szCs w:val="40"/>
        </w:rPr>
      </w:pPr>
      <w:r w:rsidRPr="00D6342E">
        <w:rPr>
          <w:rFonts w:ascii="Times New Roman" w:hAnsi="Times New Roman" w:cs="Times New Roman"/>
          <w:b/>
          <w:bCs/>
          <w:sz w:val="40"/>
          <w:szCs w:val="40"/>
        </w:rPr>
        <w:t>P</w:t>
      </w:r>
      <w:r w:rsidR="00EF2591" w:rsidRPr="00D6342E">
        <w:rPr>
          <w:rFonts w:ascii="Times New Roman" w:hAnsi="Times New Roman" w:cs="Times New Roman"/>
          <w:b/>
          <w:bCs/>
          <w:sz w:val="40"/>
          <w:szCs w:val="40"/>
        </w:rPr>
        <w:t>rayer</w:t>
      </w:r>
      <w:r w:rsidR="00116B7A">
        <w:rPr>
          <w:rFonts w:ascii="Times New Roman" w:hAnsi="Times New Roman" w:cs="Times New Roman"/>
          <w:b/>
          <w:bCs/>
          <w:sz w:val="40"/>
          <w:szCs w:val="40"/>
        </w:rPr>
        <w:t xml:space="preserve">: </w:t>
      </w:r>
      <w:r w:rsidR="00C84877">
        <w:rPr>
          <w:rFonts w:ascii="Times New Roman" w:hAnsi="Times New Roman" w:cs="Times New Roman"/>
          <w:b/>
          <w:bCs/>
          <w:sz w:val="40"/>
          <w:szCs w:val="40"/>
        </w:rPr>
        <w:t>Colossians 1:21-22</w:t>
      </w:r>
    </w:p>
    <w:p w14:paraId="7DCCF5EF" w14:textId="5E836F51" w:rsidR="00116B7A" w:rsidRPr="00D6342E" w:rsidRDefault="00C84877" w:rsidP="00774085">
      <w:pPr>
        <w:rPr>
          <w:rFonts w:ascii="Times New Roman" w:hAnsi="Times New Roman" w:cs="Times New Roman"/>
          <w:i/>
          <w:iCs/>
          <w:sz w:val="40"/>
          <w:szCs w:val="40"/>
        </w:rPr>
      </w:pPr>
      <w:r w:rsidRPr="00C84877">
        <w:rPr>
          <w:rFonts w:ascii="Times New Roman" w:hAnsi="Times New Roman" w:cs="Times New Roman"/>
          <w:i/>
          <w:iCs/>
          <w:sz w:val="40"/>
          <w:szCs w:val="40"/>
        </w:rPr>
        <w:t>And you, who once were alienated and hostile in mind, doing evil deeds, he has now reconciled in his body of flesh by his death, in order to present you holy and blameless and above reproach before him, </w:t>
      </w:r>
    </w:p>
    <w:p w14:paraId="0FAF8DDD" w14:textId="43BFC14B" w:rsidR="00105012" w:rsidRPr="00D6342E" w:rsidRDefault="002C0880" w:rsidP="00A15D3B">
      <w:pPr>
        <w:rPr>
          <w:rFonts w:ascii="Times New Roman" w:hAnsi="Times New Roman" w:cs="Times New Roman"/>
          <w:b/>
          <w:bCs/>
          <w:sz w:val="40"/>
          <w:szCs w:val="40"/>
        </w:rPr>
      </w:pPr>
      <w:r w:rsidRPr="00D6342E">
        <w:rPr>
          <w:rFonts w:ascii="Times New Roman" w:hAnsi="Times New Roman" w:cs="Times New Roman"/>
          <w:b/>
          <w:bCs/>
          <w:sz w:val="40"/>
          <w:szCs w:val="40"/>
        </w:rPr>
        <w:br/>
      </w:r>
      <w:r w:rsidR="00EF2591" w:rsidRPr="00D6342E">
        <w:rPr>
          <w:rFonts w:ascii="Times New Roman" w:hAnsi="Times New Roman" w:cs="Times New Roman"/>
          <w:b/>
          <w:bCs/>
          <w:sz w:val="40"/>
          <w:szCs w:val="40"/>
        </w:rPr>
        <w:t>Hymn:</w:t>
      </w:r>
      <w:r w:rsidR="00EF2591" w:rsidRPr="00D6342E">
        <w:rPr>
          <w:rFonts w:ascii="Times New Roman" w:hAnsi="Times New Roman" w:cs="Times New Roman"/>
          <w:b/>
          <w:bCs/>
          <w:i/>
          <w:iCs/>
          <w:sz w:val="40"/>
          <w:szCs w:val="40"/>
        </w:rPr>
        <w:t xml:space="preserve"> </w:t>
      </w:r>
      <w:bookmarkStart w:id="3" w:name="_Hlk87154732"/>
      <w:bookmarkEnd w:id="0"/>
      <w:r w:rsidR="00C84877">
        <w:rPr>
          <w:rFonts w:ascii="Times New Roman" w:hAnsi="Times New Roman" w:cs="Times New Roman"/>
          <w:b/>
          <w:bCs/>
          <w:i/>
          <w:iCs/>
          <w:sz w:val="40"/>
          <w:szCs w:val="40"/>
        </w:rPr>
        <w:t>A Mighty Fortress is Our God</w:t>
      </w:r>
    </w:p>
    <w:p w14:paraId="58341933" w14:textId="77777777" w:rsidR="00F4238F" w:rsidRPr="00D6342E" w:rsidRDefault="00F4238F" w:rsidP="00F4238F">
      <w:pPr>
        <w:rPr>
          <w:rFonts w:ascii="Times New Roman" w:hAnsi="Times New Roman" w:cs="Times New Roman"/>
          <w:i/>
          <w:iCs/>
          <w:sz w:val="40"/>
          <w:szCs w:val="40"/>
        </w:rPr>
      </w:pPr>
    </w:p>
    <w:p w14:paraId="7168AD03" w14:textId="076EAC50" w:rsidR="005207A7" w:rsidRPr="00D6342E" w:rsidRDefault="000022FA" w:rsidP="00C426CC">
      <w:pPr>
        <w:rPr>
          <w:rFonts w:ascii="Times New Roman" w:hAnsi="Times New Roman" w:cs="Times New Roman"/>
          <w:b/>
          <w:bCs/>
          <w:sz w:val="40"/>
          <w:szCs w:val="40"/>
        </w:rPr>
      </w:pPr>
      <w:r w:rsidRPr="00D6342E">
        <w:rPr>
          <w:rFonts w:ascii="Times New Roman" w:hAnsi="Times New Roman" w:cs="Times New Roman"/>
          <w:b/>
          <w:bCs/>
          <w:sz w:val="40"/>
          <w:szCs w:val="40"/>
        </w:rPr>
        <w:t>Sermon</w:t>
      </w:r>
      <w:bookmarkStart w:id="4" w:name="_Hlk107735236"/>
      <w:bookmarkEnd w:id="3"/>
      <w:r w:rsidR="00821533">
        <w:rPr>
          <w:rFonts w:ascii="Times New Roman" w:hAnsi="Times New Roman" w:cs="Times New Roman"/>
          <w:b/>
          <w:bCs/>
          <w:sz w:val="40"/>
          <w:szCs w:val="40"/>
        </w:rPr>
        <w:t xml:space="preserve">: Job </w:t>
      </w:r>
      <w:r w:rsidR="006B6918">
        <w:rPr>
          <w:rFonts w:ascii="Times New Roman" w:hAnsi="Times New Roman" w:cs="Times New Roman"/>
          <w:b/>
          <w:bCs/>
          <w:sz w:val="40"/>
          <w:szCs w:val="40"/>
        </w:rPr>
        <w:t>2</w:t>
      </w:r>
      <w:r w:rsidR="00C84877">
        <w:rPr>
          <w:rFonts w:ascii="Times New Roman" w:hAnsi="Times New Roman" w:cs="Times New Roman"/>
          <w:b/>
          <w:bCs/>
          <w:sz w:val="40"/>
          <w:szCs w:val="40"/>
        </w:rPr>
        <w:t>6-27</w:t>
      </w:r>
    </w:p>
    <w:p w14:paraId="6C226E4A" w14:textId="77777777" w:rsidR="00F4238F" w:rsidRPr="00D6342E" w:rsidRDefault="00F4238F" w:rsidP="00F4238F">
      <w:pPr>
        <w:rPr>
          <w:rFonts w:ascii="Times New Roman" w:eastAsia="Calibri" w:hAnsi="Times New Roman" w:cs="Times New Roman"/>
          <w:sz w:val="40"/>
          <w:szCs w:val="40"/>
          <w:lang w:bidi="he-IL"/>
        </w:rPr>
      </w:pPr>
    </w:p>
    <w:p w14:paraId="55363C86" w14:textId="077A2890" w:rsidR="00EE64D4" w:rsidRDefault="00705A69" w:rsidP="00E073E0">
      <w:pPr>
        <w:rPr>
          <w:rFonts w:ascii="Times New Roman" w:hAnsi="Times New Roman" w:cs="Times New Roman"/>
          <w:b/>
          <w:bCs/>
          <w:i/>
          <w:iCs/>
          <w:sz w:val="40"/>
          <w:szCs w:val="40"/>
        </w:rPr>
      </w:pPr>
      <w:bookmarkStart w:id="5" w:name="_Hlk116203605"/>
      <w:r w:rsidRPr="00D6342E">
        <w:rPr>
          <w:rFonts w:ascii="Times New Roman" w:hAnsi="Times New Roman" w:cs="Times New Roman"/>
          <w:b/>
          <w:bCs/>
          <w:sz w:val="40"/>
          <w:szCs w:val="40"/>
        </w:rPr>
        <w:t>Hymn</w:t>
      </w:r>
      <w:r w:rsidRPr="00D6342E">
        <w:rPr>
          <w:rFonts w:ascii="Times New Roman" w:hAnsi="Times New Roman" w:cs="Times New Roman"/>
          <w:b/>
          <w:bCs/>
          <w:i/>
          <w:iCs/>
          <w:sz w:val="40"/>
          <w:szCs w:val="40"/>
        </w:rPr>
        <w:t xml:space="preserve">: </w:t>
      </w:r>
      <w:bookmarkEnd w:id="1"/>
      <w:bookmarkEnd w:id="4"/>
      <w:bookmarkEnd w:id="5"/>
      <w:r w:rsidR="00C84877">
        <w:rPr>
          <w:rFonts w:ascii="Times New Roman" w:hAnsi="Times New Roman" w:cs="Times New Roman"/>
          <w:b/>
          <w:bCs/>
          <w:i/>
          <w:iCs/>
          <w:sz w:val="40"/>
          <w:szCs w:val="40"/>
        </w:rPr>
        <w:t>In Christ Alone</w:t>
      </w:r>
    </w:p>
    <w:p w14:paraId="43BDD382" w14:textId="77777777" w:rsidR="00F4238F" w:rsidRPr="00D6342E" w:rsidRDefault="00F4238F" w:rsidP="00F4238F">
      <w:pPr>
        <w:rPr>
          <w:rFonts w:ascii="Times New Roman" w:hAnsi="Times New Roman" w:cs="Times New Roman"/>
          <w:i/>
          <w:iCs/>
          <w:sz w:val="40"/>
          <w:szCs w:val="40"/>
        </w:rPr>
      </w:pPr>
    </w:p>
    <w:p w14:paraId="79A19C05" w14:textId="028C5A31" w:rsidR="00E47718" w:rsidRDefault="0067799D" w:rsidP="00B77366">
      <w:pPr>
        <w:tabs>
          <w:tab w:val="left" w:pos="964"/>
        </w:tabs>
        <w:rPr>
          <w:rFonts w:ascii="Times New Roman" w:hAnsi="Times New Roman" w:cs="Times New Roman"/>
          <w:b/>
          <w:bCs/>
          <w:sz w:val="40"/>
          <w:szCs w:val="40"/>
        </w:rPr>
      </w:pPr>
      <w:r>
        <w:rPr>
          <w:rFonts w:ascii="Times New Roman" w:hAnsi="Times New Roman" w:cs="Times New Roman"/>
          <w:b/>
          <w:bCs/>
          <w:sz w:val="40"/>
          <w:szCs w:val="40"/>
        </w:rPr>
        <w:t>Benediction</w:t>
      </w:r>
      <w:r w:rsidR="003E652B" w:rsidRPr="0067799D">
        <w:rPr>
          <w:rFonts w:ascii="Times New Roman" w:hAnsi="Times New Roman" w:cs="Times New Roman"/>
          <w:b/>
          <w:bCs/>
          <w:sz w:val="40"/>
          <w:szCs w:val="40"/>
        </w:rPr>
        <w:t>:</w:t>
      </w:r>
      <w:r>
        <w:rPr>
          <w:rFonts w:ascii="Times New Roman" w:hAnsi="Times New Roman" w:cs="Times New Roman"/>
          <w:b/>
          <w:bCs/>
          <w:sz w:val="40"/>
          <w:szCs w:val="40"/>
        </w:rPr>
        <w:t xml:space="preserve"> </w:t>
      </w:r>
      <w:r w:rsidR="00C84877">
        <w:rPr>
          <w:rFonts w:ascii="Times New Roman" w:hAnsi="Times New Roman" w:cs="Times New Roman"/>
          <w:b/>
          <w:bCs/>
          <w:sz w:val="40"/>
          <w:szCs w:val="40"/>
        </w:rPr>
        <w:t>Numbers 6:24-26</w:t>
      </w:r>
    </w:p>
    <w:p w14:paraId="260E0B4C" w14:textId="21B870C9" w:rsidR="0067799D" w:rsidRPr="00C84877" w:rsidRDefault="00C84877" w:rsidP="00C84877">
      <w:pPr>
        <w:tabs>
          <w:tab w:val="left" w:pos="964"/>
        </w:tabs>
        <w:rPr>
          <w:rFonts w:ascii="Times New Roman" w:hAnsi="Times New Roman" w:cs="Times New Roman"/>
          <w:i/>
          <w:iCs/>
          <w:sz w:val="40"/>
          <w:szCs w:val="40"/>
        </w:rPr>
      </w:pPr>
      <w:r w:rsidRPr="00C84877">
        <w:rPr>
          <w:rFonts w:ascii="Times New Roman" w:hAnsi="Times New Roman" w:cs="Times New Roman"/>
          <w:i/>
          <w:iCs/>
          <w:sz w:val="40"/>
          <w:szCs w:val="40"/>
        </w:rPr>
        <w:t>The Lord bless you and keep you;</w:t>
      </w:r>
      <w:r>
        <w:rPr>
          <w:rFonts w:ascii="Times New Roman" w:hAnsi="Times New Roman" w:cs="Times New Roman"/>
          <w:b/>
          <w:bCs/>
          <w:i/>
          <w:iCs/>
          <w:sz w:val="40"/>
          <w:szCs w:val="40"/>
        </w:rPr>
        <w:t xml:space="preserve"> </w:t>
      </w:r>
      <w:r w:rsidRPr="00C84877">
        <w:rPr>
          <w:rFonts w:ascii="Times New Roman" w:hAnsi="Times New Roman" w:cs="Times New Roman"/>
          <w:i/>
          <w:iCs/>
          <w:sz w:val="40"/>
          <w:szCs w:val="40"/>
        </w:rPr>
        <w:t>the Lord make his face to shine upon</w:t>
      </w:r>
      <w:r>
        <w:rPr>
          <w:rFonts w:ascii="Times New Roman" w:hAnsi="Times New Roman" w:cs="Times New Roman"/>
          <w:i/>
          <w:iCs/>
          <w:sz w:val="40"/>
          <w:szCs w:val="40"/>
        </w:rPr>
        <w:t xml:space="preserve"> </w:t>
      </w:r>
      <w:r w:rsidRPr="00C84877">
        <w:rPr>
          <w:rFonts w:ascii="Times New Roman" w:hAnsi="Times New Roman" w:cs="Times New Roman"/>
          <w:i/>
          <w:iCs/>
          <w:sz w:val="40"/>
          <w:szCs w:val="40"/>
        </w:rPr>
        <w:t>you and be gracious to you;</w:t>
      </w:r>
      <w:r>
        <w:rPr>
          <w:rFonts w:ascii="Times New Roman" w:hAnsi="Times New Roman" w:cs="Times New Roman"/>
          <w:b/>
          <w:bCs/>
          <w:i/>
          <w:iCs/>
          <w:sz w:val="40"/>
          <w:szCs w:val="40"/>
        </w:rPr>
        <w:t xml:space="preserve"> </w:t>
      </w:r>
      <w:r w:rsidRPr="00C84877">
        <w:rPr>
          <w:rFonts w:ascii="Times New Roman" w:hAnsi="Times New Roman" w:cs="Times New Roman"/>
          <w:i/>
          <w:iCs/>
          <w:sz w:val="40"/>
          <w:szCs w:val="40"/>
        </w:rPr>
        <w:t>the Lord lift up his countenance upon you and give you peace.</w:t>
      </w:r>
    </w:p>
    <w:sectPr w:rsidR="0067799D" w:rsidRPr="00C84877" w:rsidSect="00A95D1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615"/>
    <w:multiLevelType w:val="multilevel"/>
    <w:tmpl w:val="47F6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498595B"/>
    <w:multiLevelType w:val="multilevel"/>
    <w:tmpl w:val="9EA80D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848106">
    <w:abstractNumId w:val="20"/>
  </w:num>
  <w:num w:numId="2" w16cid:durableId="1571504541">
    <w:abstractNumId w:val="13"/>
  </w:num>
  <w:num w:numId="3" w16cid:durableId="2134058127">
    <w:abstractNumId w:val="11"/>
  </w:num>
  <w:num w:numId="4" w16cid:durableId="2123451230">
    <w:abstractNumId w:val="23"/>
  </w:num>
  <w:num w:numId="5" w16cid:durableId="754285372">
    <w:abstractNumId w:val="14"/>
  </w:num>
  <w:num w:numId="6" w16cid:durableId="1896774540">
    <w:abstractNumId w:val="17"/>
  </w:num>
  <w:num w:numId="7" w16cid:durableId="1286812752">
    <w:abstractNumId w:val="19"/>
  </w:num>
  <w:num w:numId="8" w16cid:durableId="1977955670">
    <w:abstractNumId w:val="9"/>
  </w:num>
  <w:num w:numId="9" w16cid:durableId="1050614636">
    <w:abstractNumId w:val="7"/>
  </w:num>
  <w:num w:numId="10" w16cid:durableId="1997145872">
    <w:abstractNumId w:val="6"/>
  </w:num>
  <w:num w:numId="11" w16cid:durableId="1352490986">
    <w:abstractNumId w:val="5"/>
  </w:num>
  <w:num w:numId="12" w16cid:durableId="397969">
    <w:abstractNumId w:val="4"/>
  </w:num>
  <w:num w:numId="13" w16cid:durableId="579680221">
    <w:abstractNumId w:val="8"/>
  </w:num>
  <w:num w:numId="14" w16cid:durableId="498276357">
    <w:abstractNumId w:val="3"/>
  </w:num>
  <w:num w:numId="15" w16cid:durableId="1156603851">
    <w:abstractNumId w:val="2"/>
  </w:num>
  <w:num w:numId="16" w16cid:durableId="1828671149">
    <w:abstractNumId w:val="1"/>
  </w:num>
  <w:num w:numId="17" w16cid:durableId="33383556">
    <w:abstractNumId w:val="0"/>
  </w:num>
  <w:num w:numId="18" w16cid:durableId="576748984">
    <w:abstractNumId w:val="15"/>
  </w:num>
  <w:num w:numId="19" w16cid:durableId="1385637375">
    <w:abstractNumId w:val="16"/>
  </w:num>
  <w:num w:numId="20" w16cid:durableId="2062709896">
    <w:abstractNumId w:val="21"/>
  </w:num>
  <w:num w:numId="21" w16cid:durableId="1195728432">
    <w:abstractNumId w:val="18"/>
  </w:num>
  <w:num w:numId="22" w16cid:durableId="721249670">
    <w:abstractNumId w:val="12"/>
  </w:num>
  <w:num w:numId="23" w16cid:durableId="1872646139">
    <w:abstractNumId w:val="24"/>
  </w:num>
  <w:num w:numId="24" w16cid:durableId="1522426294">
    <w:abstractNumId w:val="10"/>
  </w:num>
  <w:num w:numId="25" w16cid:durableId="18544127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4E"/>
    <w:rsid w:val="000022FA"/>
    <w:rsid w:val="000046A0"/>
    <w:rsid w:val="000072B6"/>
    <w:rsid w:val="00010CA5"/>
    <w:rsid w:val="00015136"/>
    <w:rsid w:val="000158CD"/>
    <w:rsid w:val="00025878"/>
    <w:rsid w:val="00030424"/>
    <w:rsid w:val="00031BA7"/>
    <w:rsid w:val="000326EF"/>
    <w:rsid w:val="00033D18"/>
    <w:rsid w:val="00037946"/>
    <w:rsid w:val="00040095"/>
    <w:rsid w:val="0004478A"/>
    <w:rsid w:val="00045E5E"/>
    <w:rsid w:val="00046AFB"/>
    <w:rsid w:val="0004745B"/>
    <w:rsid w:val="00050080"/>
    <w:rsid w:val="00052AB8"/>
    <w:rsid w:val="00053B93"/>
    <w:rsid w:val="00054AD3"/>
    <w:rsid w:val="00056B31"/>
    <w:rsid w:val="00056BA5"/>
    <w:rsid w:val="00060F85"/>
    <w:rsid w:val="00061950"/>
    <w:rsid w:val="00064B7C"/>
    <w:rsid w:val="00067F89"/>
    <w:rsid w:val="0007055B"/>
    <w:rsid w:val="00071F5B"/>
    <w:rsid w:val="00073EC6"/>
    <w:rsid w:val="000772FF"/>
    <w:rsid w:val="00077B05"/>
    <w:rsid w:val="00081670"/>
    <w:rsid w:val="00086143"/>
    <w:rsid w:val="00086BBE"/>
    <w:rsid w:val="00087317"/>
    <w:rsid w:val="000910D7"/>
    <w:rsid w:val="000914F3"/>
    <w:rsid w:val="000927C9"/>
    <w:rsid w:val="00096776"/>
    <w:rsid w:val="000A25A9"/>
    <w:rsid w:val="000A4D3A"/>
    <w:rsid w:val="000A58DF"/>
    <w:rsid w:val="000A6E71"/>
    <w:rsid w:val="000B2655"/>
    <w:rsid w:val="000B3952"/>
    <w:rsid w:val="000B7584"/>
    <w:rsid w:val="000C049F"/>
    <w:rsid w:val="000C43AE"/>
    <w:rsid w:val="000C4E70"/>
    <w:rsid w:val="000C55B8"/>
    <w:rsid w:val="000C6265"/>
    <w:rsid w:val="000C6813"/>
    <w:rsid w:val="000D1135"/>
    <w:rsid w:val="000D51B4"/>
    <w:rsid w:val="000D5203"/>
    <w:rsid w:val="000D5A09"/>
    <w:rsid w:val="000D603F"/>
    <w:rsid w:val="000D6AC2"/>
    <w:rsid w:val="000E02F0"/>
    <w:rsid w:val="000E2878"/>
    <w:rsid w:val="000F0769"/>
    <w:rsid w:val="000F1929"/>
    <w:rsid w:val="000F3FB6"/>
    <w:rsid w:val="000F506F"/>
    <w:rsid w:val="000F610F"/>
    <w:rsid w:val="000F6968"/>
    <w:rsid w:val="00100639"/>
    <w:rsid w:val="001047C6"/>
    <w:rsid w:val="00105012"/>
    <w:rsid w:val="00111B63"/>
    <w:rsid w:val="00111FCB"/>
    <w:rsid w:val="00113709"/>
    <w:rsid w:val="00114755"/>
    <w:rsid w:val="00116B7A"/>
    <w:rsid w:val="00116CDD"/>
    <w:rsid w:val="00117107"/>
    <w:rsid w:val="00117E59"/>
    <w:rsid w:val="001200E5"/>
    <w:rsid w:val="00122E9C"/>
    <w:rsid w:val="001239D2"/>
    <w:rsid w:val="00127761"/>
    <w:rsid w:val="00131124"/>
    <w:rsid w:val="00133CC1"/>
    <w:rsid w:val="001357DE"/>
    <w:rsid w:val="00137DF5"/>
    <w:rsid w:val="00137E61"/>
    <w:rsid w:val="00140B23"/>
    <w:rsid w:val="00140F80"/>
    <w:rsid w:val="00142404"/>
    <w:rsid w:val="00144AE2"/>
    <w:rsid w:val="00145B78"/>
    <w:rsid w:val="001467F6"/>
    <w:rsid w:val="001504EA"/>
    <w:rsid w:val="00152B5E"/>
    <w:rsid w:val="00154371"/>
    <w:rsid w:val="001545B7"/>
    <w:rsid w:val="00155BF5"/>
    <w:rsid w:val="0015717A"/>
    <w:rsid w:val="001600B1"/>
    <w:rsid w:val="0016225B"/>
    <w:rsid w:val="001627FA"/>
    <w:rsid w:val="0016328E"/>
    <w:rsid w:val="001637FE"/>
    <w:rsid w:val="00164FA5"/>
    <w:rsid w:val="00165BF0"/>
    <w:rsid w:val="00171B4E"/>
    <w:rsid w:val="001844B8"/>
    <w:rsid w:val="001914A5"/>
    <w:rsid w:val="001921AE"/>
    <w:rsid w:val="001966B2"/>
    <w:rsid w:val="00196A93"/>
    <w:rsid w:val="001A0ADC"/>
    <w:rsid w:val="001A46C0"/>
    <w:rsid w:val="001A5225"/>
    <w:rsid w:val="001B501C"/>
    <w:rsid w:val="001C36CB"/>
    <w:rsid w:val="001C3EE0"/>
    <w:rsid w:val="001C42F3"/>
    <w:rsid w:val="001C4EC6"/>
    <w:rsid w:val="001D14DF"/>
    <w:rsid w:val="001D258E"/>
    <w:rsid w:val="001D3003"/>
    <w:rsid w:val="001D4CD9"/>
    <w:rsid w:val="001D605B"/>
    <w:rsid w:val="001E2714"/>
    <w:rsid w:val="001E5572"/>
    <w:rsid w:val="001F133E"/>
    <w:rsid w:val="001F2C5B"/>
    <w:rsid w:val="001F30B6"/>
    <w:rsid w:val="001F37D4"/>
    <w:rsid w:val="001F5ECE"/>
    <w:rsid w:val="001F67E9"/>
    <w:rsid w:val="00214772"/>
    <w:rsid w:val="002179C4"/>
    <w:rsid w:val="0022052D"/>
    <w:rsid w:val="00222CA3"/>
    <w:rsid w:val="002270CB"/>
    <w:rsid w:val="00230453"/>
    <w:rsid w:val="00235D43"/>
    <w:rsid w:val="00236F5F"/>
    <w:rsid w:val="00237F61"/>
    <w:rsid w:val="00240951"/>
    <w:rsid w:val="002458B4"/>
    <w:rsid w:val="00252B06"/>
    <w:rsid w:val="00252DAD"/>
    <w:rsid w:val="00253252"/>
    <w:rsid w:val="002559DF"/>
    <w:rsid w:val="00255E48"/>
    <w:rsid w:val="00257B58"/>
    <w:rsid w:val="00261843"/>
    <w:rsid w:val="00265779"/>
    <w:rsid w:val="0026578D"/>
    <w:rsid w:val="002702E8"/>
    <w:rsid w:val="00270468"/>
    <w:rsid w:val="002748D8"/>
    <w:rsid w:val="00277D3B"/>
    <w:rsid w:val="00281586"/>
    <w:rsid w:val="0028452A"/>
    <w:rsid w:val="00284C1D"/>
    <w:rsid w:val="002877F0"/>
    <w:rsid w:val="0029177C"/>
    <w:rsid w:val="0029371E"/>
    <w:rsid w:val="002945A0"/>
    <w:rsid w:val="00294EF2"/>
    <w:rsid w:val="002953AC"/>
    <w:rsid w:val="002A004E"/>
    <w:rsid w:val="002A5FAB"/>
    <w:rsid w:val="002A6406"/>
    <w:rsid w:val="002A64DD"/>
    <w:rsid w:val="002A7054"/>
    <w:rsid w:val="002A7652"/>
    <w:rsid w:val="002B2751"/>
    <w:rsid w:val="002B485D"/>
    <w:rsid w:val="002B4F3B"/>
    <w:rsid w:val="002B514A"/>
    <w:rsid w:val="002C0880"/>
    <w:rsid w:val="002C0F6C"/>
    <w:rsid w:val="002C1909"/>
    <w:rsid w:val="002C1B55"/>
    <w:rsid w:val="002C2D89"/>
    <w:rsid w:val="002C2ECD"/>
    <w:rsid w:val="002C453F"/>
    <w:rsid w:val="002D09B2"/>
    <w:rsid w:val="002D1EEC"/>
    <w:rsid w:val="002D4E3B"/>
    <w:rsid w:val="002D5C9C"/>
    <w:rsid w:val="002D697F"/>
    <w:rsid w:val="002D7653"/>
    <w:rsid w:val="002E2117"/>
    <w:rsid w:val="002E26C1"/>
    <w:rsid w:val="002E5387"/>
    <w:rsid w:val="002E5521"/>
    <w:rsid w:val="002E73E6"/>
    <w:rsid w:val="002F0231"/>
    <w:rsid w:val="002F0F8C"/>
    <w:rsid w:val="002F3176"/>
    <w:rsid w:val="002F4E81"/>
    <w:rsid w:val="002F64DF"/>
    <w:rsid w:val="0030303D"/>
    <w:rsid w:val="00304C92"/>
    <w:rsid w:val="00306CED"/>
    <w:rsid w:val="0031076C"/>
    <w:rsid w:val="00312007"/>
    <w:rsid w:val="003139F7"/>
    <w:rsid w:val="00313A20"/>
    <w:rsid w:val="003203A3"/>
    <w:rsid w:val="0032180B"/>
    <w:rsid w:val="003274FE"/>
    <w:rsid w:val="003305AB"/>
    <w:rsid w:val="00334C94"/>
    <w:rsid w:val="00334F70"/>
    <w:rsid w:val="00337D4C"/>
    <w:rsid w:val="00340EDB"/>
    <w:rsid w:val="00341361"/>
    <w:rsid w:val="00346E5F"/>
    <w:rsid w:val="0034770E"/>
    <w:rsid w:val="00351CCF"/>
    <w:rsid w:val="00352D97"/>
    <w:rsid w:val="00352F06"/>
    <w:rsid w:val="00353C58"/>
    <w:rsid w:val="00356DB4"/>
    <w:rsid w:val="003613C0"/>
    <w:rsid w:val="00361CE7"/>
    <w:rsid w:val="00370E34"/>
    <w:rsid w:val="00372058"/>
    <w:rsid w:val="00374E4D"/>
    <w:rsid w:val="00374FB1"/>
    <w:rsid w:val="00377E8B"/>
    <w:rsid w:val="00380F69"/>
    <w:rsid w:val="00381CB5"/>
    <w:rsid w:val="00382BE0"/>
    <w:rsid w:val="00382FE8"/>
    <w:rsid w:val="003849D2"/>
    <w:rsid w:val="00386078"/>
    <w:rsid w:val="003865F2"/>
    <w:rsid w:val="003935E3"/>
    <w:rsid w:val="00394095"/>
    <w:rsid w:val="003A140D"/>
    <w:rsid w:val="003A2336"/>
    <w:rsid w:val="003A6B67"/>
    <w:rsid w:val="003B05D7"/>
    <w:rsid w:val="003B0899"/>
    <w:rsid w:val="003B2A00"/>
    <w:rsid w:val="003B6796"/>
    <w:rsid w:val="003C0924"/>
    <w:rsid w:val="003C5B7B"/>
    <w:rsid w:val="003C5D4F"/>
    <w:rsid w:val="003D0E3B"/>
    <w:rsid w:val="003D402D"/>
    <w:rsid w:val="003D6844"/>
    <w:rsid w:val="003E0BAD"/>
    <w:rsid w:val="003E2194"/>
    <w:rsid w:val="003E652B"/>
    <w:rsid w:val="003F4B7C"/>
    <w:rsid w:val="00401D57"/>
    <w:rsid w:val="00401E67"/>
    <w:rsid w:val="00402F68"/>
    <w:rsid w:val="0040500D"/>
    <w:rsid w:val="00405402"/>
    <w:rsid w:val="00405870"/>
    <w:rsid w:val="00405E38"/>
    <w:rsid w:val="0041087D"/>
    <w:rsid w:val="00413F2B"/>
    <w:rsid w:val="00414610"/>
    <w:rsid w:val="00422F46"/>
    <w:rsid w:val="00424EAA"/>
    <w:rsid w:val="00425C53"/>
    <w:rsid w:val="00431E6D"/>
    <w:rsid w:val="004328D3"/>
    <w:rsid w:val="00437960"/>
    <w:rsid w:val="004502D0"/>
    <w:rsid w:val="0046115D"/>
    <w:rsid w:val="00462C10"/>
    <w:rsid w:val="004630E1"/>
    <w:rsid w:val="004637DE"/>
    <w:rsid w:val="00464C2F"/>
    <w:rsid w:val="00466870"/>
    <w:rsid w:val="00467402"/>
    <w:rsid w:val="00467684"/>
    <w:rsid w:val="004677CA"/>
    <w:rsid w:val="00481D43"/>
    <w:rsid w:val="00483649"/>
    <w:rsid w:val="00483E33"/>
    <w:rsid w:val="004841C1"/>
    <w:rsid w:val="00485773"/>
    <w:rsid w:val="00486D31"/>
    <w:rsid w:val="00486F73"/>
    <w:rsid w:val="00487C17"/>
    <w:rsid w:val="00491CA2"/>
    <w:rsid w:val="004939CB"/>
    <w:rsid w:val="00495C57"/>
    <w:rsid w:val="004A16BC"/>
    <w:rsid w:val="004A25AD"/>
    <w:rsid w:val="004B3B4E"/>
    <w:rsid w:val="004B625D"/>
    <w:rsid w:val="004B6C59"/>
    <w:rsid w:val="004C03E7"/>
    <w:rsid w:val="004C03F8"/>
    <w:rsid w:val="004C3023"/>
    <w:rsid w:val="004C5577"/>
    <w:rsid w:val="004C5A4C"/>
    <w:rsid w:val="004C6383"/>
    <w:rsid w:val="004C7437"/>
    <w:rsid w:val="004D0364"/>
    <w:rsid w:val="004D258E"/>
    <w:rsid w:val="004E0FB8"/>
    <w:rsid w:val="004F1A0E"/>
    <w:rsid w:val="004F1CA3"/>
    <w:rsid w:val="004F4E0F"/>
    <w:rsid w:val="004F5231"/>
    <w:rsid w:val="004F772C"/>
    <w:rsid w:val="00501EF1"/>
    <w:rsid w:val="005036F8"/>
    <w:rsid w:val="00503A52"/>
    <w:rsid w:val="00504C1B"/>
    <w:rsid w:val="00513E46"/>
    <w:rsid w:val="00514348"/>
    <w:rsid w:val="00516FB4"/>
    <w:rsid w:val="00517551"/>
    <w:rsid w:val="005202C2"/>
    <w:rsid w:val="005207A7"/>
    <w:rsid w:val="00520D0D"/>
    <w:rsid w:val="005210E4"/>
    <w:rsid w:val="005217E3"/>
    <w:rsid w:val="005235A2"/>
    <w:rsid w:val="00523712"/>
    <w:rsid w:val="005267AC"/>
    <w:rsid w:val="00527AC3"/>
    <w:rsid w:val="005319FA"/>
    <w:rsid w:val="0053351C"/>
    <w:rsid w:val="00534DA3"/>
    <w:rsid w:val="005374D2"/>
    <w:rsid w:val="00541470"/>
    <w:rsid w:val="0054190F"/>
    <w:rsid w:val="00541FCF"/>
    <w:rsid w:val="00542893"/>
    <w:rsid w:val="00544F77"/>
    <w:rsid w:val="005460D0"/>
    <w:rsid w:val="0055029E"/>
    <w:rsid w:val="00550587"/>
    <w:rsid w:val="00550AC3"/>
    <w:rsid w:val="00553D52"/>
    <w:rsid w:val="0055758C"/>
    <w:rsid w:val="00560BCA"/>
    <w:rsid w:val="00561EF7"/>
    <w:rsid w:val="00575775"/>
    <w:rsid w:val="0057610C"/>
    <w:rsid w:val="005763DC"/>
    <w:rsid w:val="00580E61"/>
    <w:rsid w:val="00581037"/>
    <w:rsid w:val="0058142E"/>
    <w:rsid w:val="00583603"/>
    <w:rsid w:val="00583A30"/>
    <w:rsid w:val="00585035"/>
    <w:rsid w:val="00586C4F"/>
    <w:rsid w:val="005872EE"/>
    <w:rsid w:val="005874B4"/>
    <w:rsid w:val="00590715"/>
    <w:rsid w:val="005933C9"/>
    <w:rsid w:val="0059527C"/>
    <w:rsid w:val="005A57C6"/>
    <w:rsid w:val="005A6A30"/>
    <w:rsid w:val="005A7A91"/>
    <w:rsid w:val="005B48CE"/>
    <w:rsid w:val="005B7F5C"/>
    <w:rsid w:val="005C0320"/>
    <w:rsid w:val="005C1987"/>
    <w:rsid w:val="005C2CC6"/>
    <w:rsid w:val="005C303E"/>
    <w:rsid w:val="005C538C"/>
    <w:rsid w:val="005C56F7"/>
    <w:rsid w:val="005C6C0E"/>
    <w:rsid w:val="005C7265"/>
    <w:rsid w:val="005D05AD"/>
    <w:rsid w:val="005D0A47"/>
    <w:rsid w:val="005D2C99"/>
    <w:rsid w:val="005D3C3E"/>
    <w:rsid w:val="005D4DA5"/>
    <w:rsid w:val="005D60DC"/>
    <w:rsid w:val="005E0BE8"/>
    <w:rsid w:val="005E334F"/>
    <w:rsid w:val="005F058C"/>
    <w:rsid w:val="00600DCD"/>
    <w:rsid w:val="006010B3"/>
    <w:rsid w:val="00602538"/>
    <w:rsid w:val="0060254D"/>
    <w:rsid w:val="0060499B"/>
    <w:rsid w:val="00605F1C"/>
    <w:rsid w:val="006064DA"/>
    <w:rsid w:val="00606A7C"/>
    <w:rsid w:val="00607112"/>
    <w:rsid w:val="00613182"/>
    <w:rsid w:val="006139C7"/>
    <w:rsid w:val="00613AFB"/>
    <w:rsid w:val="00614FBB"/>
    <w:rsid w:val="00615A83"/>
    <w:rsid w:val="00616FC8"/>
    <w:rsid w:val="006248E7"/>
    <w:rsid w:val="00624DA6"/>
    <w:rsid w:val="0063010A"/>
    <w:rsid w:val="006315F5"/>
    <w:rsid w:val="00631BC7"/>
    <w:rsid w:val="00636C87"/>
    <w:rsid w:val="0063778F"/>
    <w:rsid w:val="00645252"/>
    <w:rsid w:val="00647488"/>
    <w:rsid w:val="00647748"/>
    <w:rsid w:val="0065061E"/>
    <w:rsid w:val="00650946"/>
    <w:rsid w:val="00650A80"/>
    <w:rsid w:val="00652FB6"/>
    <w:rsid w:val="006537B7"/>
    <w:rsid w:val="006554DE"/>
    <w:rsid w:val="006561E7"/>
    <w:rsid w:val="00656866"/>
    <w:rsid w:val="00661F4D"/>
    <w:rsid w:val="006625B0"/>
    <w:rsid w:val="00663E60"/>
    <w:rsid w:val="0066460D"/>
    <w:rsid w:val="00664FCE"/>
    <w:rsid w:val="00665AB8"/>
    <w:rsid w:val="00665C69"/>
    <w:rsid w:val="00667A45"/>
    <w:rsid w:val="0067124D"/>
    <w:rsid w:val="0067328C"/>
    <w:rsid w:val="0067799D"/>
    <w:rsid w:val="00681D2C"/>
    <w:rsid w:val="00682595"/>
    <w:rsid w:val="00682880"/>
    <w:rsid w:val="00683612"/>
    <w:rsid w:val="00686FCD"/>
    <w:rsid w:val="006927D4"/>
    <w:rsid w:val="006969CD"/>
    <w:rsid w:val="00697959"/>
    <w:rsid w:val="006A1730"/>
    <w:rsid w:val="006A60FF"/>
    <w:rsid w:val="006A7DAE"/>
    <w:rsid w:val="006B0E90"/>
    <w:rsid w:val="006B1691"/>
    <w:rsid w:val="006B21BA"/>
    <w:rsid w:val="006B3421"/>
    <w:rsid w:val="006B6918"/>
    <w:rsid w:val="006C0323"/>
    <w:rsid w:val="006C3A30"/>
    <w:rsid w:val="006D0C32"/>
    <w:rsid w:val="006D16C7"/>
    <w:rsid w:val="006D2495"/>
    <w:rsid w:val="006D3397"/>
    <w:rsid w:val="006D3D74"/>
    <w:rsid w:val="006D46C2"/>
    <w:rsid w:val="006D5BE4"/>
    <w:rsid w:val="006E0EFA"/>
    <w:rsid w:val="006E2078"/>
    <w:rsid w:val="006E5A8A"/>
    <w:rsid w:val="006E7211"/>
    <w:rsid w:val="006F0812"/>
    <w:rsid w:val="006F0D21"/>
    <w:rsid w:val="006F1C71"/>
    <w:rsid w:val="006F35F9"/>
    <w:rsid w:val="006F618E"/>
    <w:rsid w:val="006F6295"/>
    <w:rsid w:val="0070039B"/>
    <w:rsid w:val="00700B7D"/>
    <w:rsid w:val="0070191A"/>
    <w:rsid w:val="00702815"/>
    <w:rsid w:val="00703866"/>
    <w:rsid w:val="0070410D"/>
    <w:rsid w:val="00705A69"/>
    <w:rsid w:val="00706B30"/>
    <w:rsid w:val="00707C0D"/>
    <w:rsid w:val="00711810"/>
    <w:rsid w:val="00711B48"/>
    <w:rsid w:val="0071245B"/>
    <w:rsid w:val="00712FEC"/>
    <w:rsid w:val="0071363E"/>
    <w:rsid w:val="00717CBF"/>
    <w:rsid w:val="00720E46"/>
    <w:rsid w:val="00727E92"/>
    <w:rsid w:val="0073437D"/>
    <w:rsid w:val="00740E09"/>
    <w:rsid w:val="00740FAC"/>
    <w:rsid w:val="00743AD3"/>
    <w:rsid w:val="00743B02"/>
    <w:rsid w:val="00746020"/>
    <w:rsid w:val="0074755D"/>
    <w:rsid w:val="0075119C"/>
    <w:rsid w:val="007519CE"/>
    <w:rsid w:val="00751F7D"/>
    <w:rsid w:val="00753533"/>
    <w:rsid w:val="0075370C"/>
    <w:rsid w:val="00753DE9"/>
    <w:rsid w:val="00753EB4"/>
    <w:rsid w:val="00754F2D"/>
    <w:rsid w:val="00756396"/>
    <w:rsid w:val="00760CE0"/>
    <w:rsid w:val="00761302"/>
    <w:rsid w:val="00761386"/>
    <w:rsid w:val="00761FE9"/>
    <w:rsid w:val="0076209B"/>
    <w:rsid w:val="00771782"/>
    <w:rsid w:val="00771FC1"/>
    <w:rsid w:val="00773793"/>
    <w:rsid w:val="007737D5"/>
    <w:rsid w:val="00773EF8"/>
    <w:rsid w:val="00774085"/>
    <w:rsid w:val="00774398"/>
    <w:rsid w:val="00774D3B"/>
    <w:rsid w:val="00776557"/>
    <w:rsid w:val="00776BE1"/>
    <w:rsid w:val="00776C7D"/>
    <w:rsid w:val="00781A61"/>
    <w:rsid w:val="007825C1"/>
    <w:rsid w:val="007831BB"/>
    <w:rsid w:val="00791A70"/>
    <w:rsid w:val="007921B9"/>
    <w:rsid w:val="00792CA8"/>
    <w:rsid w:val="007948A0"/>
    <w:rsid w:val="00795E74"/>
    <w:rsid w:val="007A1F14"/>
    <w:rsid w:val="007A2A93"/>
    <w:rsid w:val="007A3520"/>
    <w:rsid w:val="007A3B22"/>
    <w:rsid w:val="007A77CA"/>
    <w:rsid w:val="007B1DC9"/>
    <w:rsid w:val="007B59FD"/>
    <w:rsid w:val="007B669E"/>
    <w:rsid w:val="007C2251"/>
    <w:rsid w:val="007C603E"/>
    <w:rsid w:val="007D0361"/>
    <w:rsid w:val="007D1891"/>
    <w:rsid w:val="007D1C04"/>
    <w:rsid w:val="007D44D0"/>
    <w:rsid w:val="007D5201"/>
    <w:rsid w:val="007E1341"/>
    <w:rsid w:val="007F1583"/>
    <w:rsid w:val="007F2DDE"/>
    <w:rsid w:val="007F56FA"/>
    <w:rsid w:val="007F7AB7"/>
    <w:rsid w:val="008002F2"/>
    <w:rsid w:val="00803256"/>
    <w:rsid w:val="00803E8F"/>
    <w:rsid w:val="00804971"/>
    <w:rsid w:val="00804ED1"/>
    <w:rsid w:val="00806A6E"/>
    <w:rsid w:val="00807970"/>
    <w:rsid w:val="00807A04"/>
    <w:rsid w:val="008103CF"/>
    <w:rsid w:val="00811487"/>
    <w:rsid w:val="00811EB4"/>
    <w:rsid w:val="008142D2"/>
    <w:rsid w:val="00816540"/>
    <w:rsid w:val="00816B3E"/>
    <w:rsid w:val="00821533"/>
    <w:rsid w:val="008252CE"/>
    <w:rsid w:val="008258C2"/>
    <w:rsid w:val="0083569A"/>
    <w:rsid w:val="00835E33"/>
    <w:rsid w:val="008401D9"/>
    <w:rsid w:val="00840C55"/>
    <w:rsid w:val="0084214C"/>
    <w:rsid w:val="00844E2E"/>
    <w:rsid w:val="0085192B"/>
    <w:rsid w:val="00854050"/>
    <w:rsid w:val="00855459"/>
    <w:rsid w:val="00856201"/>
    <w:rsid w:val="0086172F"/>
    <w:rsid w:val="00864C9D"/>
    <w:rsid w:val="00865632"/>
    <w:rsid w:val="00865BAF"/>
    <w:rsid w:val="00876E56"/>
    <w:rsid w:val="008817D6"/>
    <w:rsid w:val="00882BF2"/>
    <w:rsid w:val="00890A33"/>
    <w:rsid w:val="0089222A"/>
    <w:rsid w:val="008A136F"/>
    <w:rsid w:val="008A2108"/>
    <w:rsid w:val="008A57B5"/>
    <w:rsid w:val="008A681F"/>
    <w:rsid w:val="008A7DFD"/>
    <w:rsid w:val="008B0AC6"/>
    <w:rsid w:val="008B0C37"/>
    <w:rsid w:val="008B40E8"/>
    <w:rsid w:val="008B6726"/>
    <w:rsid w:val="008B75B7"/>
    <w:rsid w:val="008C0D2E"/>
    <w:rsid w:val="008C212B"/>
    <w:rsid w:val="008C674E"/>
    <w:rsid w:val="008C67E5"/>
    <w:rsid w:val="008D739C"/>
    <w:rsid w:val="008E221E"/>
    <w:rsid w:val="008E3463"/>
    <w:rsid w:val="008E4954"/>
    <w:rsid w:val="008E735F"/>
    <w:rsid w:val="008F1D6F"/>
    <w:rsid w:val="008F2A8A"/>
    <w:rsid w:val="008F393B"/>
    <w:rsid w:val="008F6B21"/>
    <w:rsid w:val="00904FA0"/>
    <w:rsid w:val="00910CF1"/>
    <w:rsid w:val="00910F11"/>
    <w:rsid w:val="00911CDF"/>
    <w:rsid w:val="0091222B"/>
    <w:rsid w:val="009138E0"/>
    <w:rsid w:val="00913F23"/>
    <w:rsid w:val="00915BD5"/>
    <w:rsid w:val="00917DFA"/>
    <w:rsid w:val="00920558"/>
    <w:rsid w:val="009229C1"/>
    <w:rsid w:val="00927092"/>
    <w:rsid w:val="00935711"/>
    <w:rsid w:val="00940C88"/>
    <w:rsid w:val="00941F83"/>
    <w:rsid w:val="0094289A"/>
    <w:rsid w:val="009512E1"/>
    <w:rsid w:val="00951876"/>
    <w:rsid w:val="0095292B"/>
    <w:rsid w:val="00956925"/>
    <w:rsid w:val="009573C1"/>
    <w:rsid w:val="00957CE1"/>
    <w:rsid w:val="009612D4"/>
    <w:rsid w:val="00961590"/>
    <w:rsid w:val="00962E51"/>
    <w:rsid w:val="00965D56"/>
    <w:rsid w:val="0096658F"/>
    <w:rsid w:val="009723C9"/>
    <w:rsid w:val="00974627"/>
    <w:rsid w:val="00974684"/>
    <w:rsid w:val="00974A35"/>
    <w:rsid w:val="00974B1A"/>
    <w:rsid w:val="00974C7F"/>
    <w:rsid w:val="00975234"/>
    <w:rsid w:val="00976AE1"/>
    <w:rsid w:val="00976B09"/>
    <w:rsid w:val="00977D64"/>
    <w:rsid w:val="009835CD"/>
    <w:rsid w:val="00986552"/>
    <w:rsid w:val="00986AC7"/>
    <w:rsid w:val="0099004B"/>
    <w:rsid w:val="00990EA3"/>
    <w:rsid w:val="00992292"/>
    <w:rsid w:val="009933DB"/>
    <w:rsid w:val="009943D2"/>
    <w:rsid w:val="009947BF"/>
    <w:rsid w:val="00994EF2"/>
    <w:rsid w:val="00996CFA"/>
    <w:rsid w:val="009A25A0"/>
    <w:rsid w:val="009A2C02"/>
    <w:rsid w:val="009A2F81"/>
    <w:rsid w:val="009A6653"/>
    <w:rsid w:val="009A781E"/>
    <w:rsid w:val="009B1EA1"/>
    <w:rsid w:val="009B33A3"/>
    <w:rsid w:val="009B363B"/>
    <w:rsid w:val="009C03DE"/>
    <w:rsid w:val="009C1DA2"/>
    <w:rsid w:val="009C271B"/>
    <w:rsid w:val="009C690A"/>
    <w:rsid w:val="009C7BED"/>
    <w:rsid w:val="009D20E6"/>
    <w:rsid w:val="009D2AB6"/>
    <w:rsid w:val="009D3588"/>
    <w:rsid w:val="009D40B4"/>
    <w:rsid w:val="009D558F"/>
    <w:rsid w:val="009D7939"/>
    <w:rsid w:val="009E01BC"/>
    <w:rsid w:val="009E2438"/>
    <w:rsid w:val="009E3D6A"/>
    <w:rsid w:val="009E6B86"/>
    <w:rsid w:val="009F00FF"/>
    <w:rsid w:val="009F2507"/>
    <w:rsid w:val="009F4554"/>
    <w:rsid w:val="00A02FD8"/>
    <w:rsid w:val="00A0661A"/>
    <w:rsid w:val="00A10251"/>
    <w:rsid w:val="00A12C71"/>
    <w:rsid w:val="00A15D3B"/>
    <w:rsid w:val="00A2160E"/>
    <w:rsid w:val="00A221ED"/>
    <w:rsid w:val="00A22E5E"/>
    <w:rsid w:val="00A2794A"/>
    <w:rsid w:val="00A3015C"/>
    <w:rsid w:val="00A31005"/>
    <w:rsid w:val="00A32741"/>
    <w:rsid w:val="00A33460"/>
    <w:rsid w:val="00A40855"/>
    <w:rsid w:val="00A46E8E"/>
    <w:rsid w:val="00A50C34"/>
    <w:rsid w:val="00A564E5"/>
    <w:rsid w:val="00A6568B"/>
    <w:rsid w:val="00A73173"/>
    <w:rsid w:val="00A7525E"/>
    <w:rsid w:val="00A75D5F"/>
    <w:rsid w:val="00A76400"/>
    <w:rsid w:val="00A77211"/>
    <w:rsid w:val="00A84B80"/>
    <w:rsid w:val="00A85D22"/>
    <w:rsid w:val="00A9204E"/>
    <w:rsid w:val="00A93A90"/>
    <w:rsid w:val="00A941FA"/>
    <w:rsid w:val="00A94402"/>
    <w:rsid w:val="00A95722"/>
    <w:rsid w:val="00A95D16"/>
    <w:rsid w:val="00A96EF8"/>
    <w:rsid w:val="00AA0FB9"/>
    <w:rsid w:val="00AA27B7"/>
    <w:rsid w:val="00AA2B06"/>
    <w:rsid w:val="00AB0B66"/>
    <w:rsid w:val="00AB1D67"/>
    <w:rsid w:val="00AB374A"/>
    <w:rsid w:val="00AB50F6"/>
    <w:rsid w:val="00AC32F7"/>
    <w:rsid w:val="00AC54B1"/>
    <w:rsid w:val="00AD4943"/>
    <w:rsid w:val="00AD5648"/>
    <w:rsid w:val="00AD7B9E"/>
    <w:rsid w:val="00AE16A5"/>
    <w:rsid w:val="00AE1817"/>
    <w:rsid w:val="00AE2C91"/>
    <w:rsid w:val="00AE40A0"/>
    <w:rsid w:val="00AE42BD"/>
    <w:rsid w:val="00AE4AA7"/>
    <w:rsid w:val="00AE64E5"/>
    <w:rsid w:val="00AE6D3E"/>
    <w:rsid w:val="00AF0E0D"/>
    <w:rsid w:val="00AF4D0D"/>
    <w:rsid w:val="00AF4FE3"/>
    <w:rsid w:val="00AF6AB0"/>
    <w:rsid w:val="00AF6C46"/>
    <w:rsid w:val="00AF7D3E"/>
    <w:rsid w:val="00B00494"/>
    <w:rsid w:val="00B01796"/>
    <w:rsid w:val="00B0213F"/>
    <w:rsid w:val="00B030FF"/>
    <w:rsid w:val="00B07C64"/>
    <w:rsid w:val="00B12731"/>
    <w:rsid w:val="00B14163"/>
    <w:rsid w:val="00B204FC"/>
    <w:rsid w:val="00B207D0"/>
    <w:rsid w:val="00B21338"/>
    <w:rsid w:val="00B21EE0"/>
    <w:rsid w:val="00B224A0"/>
    <w:rsid w:val="00B22537"/>
    <w:rsid w:val="00B2316F"/>
    <w:rsid w:val="00B24356"/>
    <w:rsid w:val="00B2546B"/>
    <w:rsid w:val="00B26C42"/>
    <w:rsid w:val="00B27133"/>
    <w:rsid w:val="00B30393"/>
    <w:rsid w:val="00B36D7C"/>
    <w:rsid w:val="00B40435"/>
    <w:rsid w:val="00B41CA0"/>
    <w:rsid w:val="00B42462"/>
    <w:rsid w:val="00B42750"/>
    <w:rsid w:val="00B50C64"/>
    <w:rsid w:val="00B5245A"/>
    <w:rsid w:val="00B52C57"/>
    <w:rsid w:val="00B535B7"/>
    <w:rsid w:val="00B56440"/>
    <w:rsid w:val="00B608B7"/>
    <w:rsid w:val="00B60BAD"/>
    <w:rsid w:val="00B67BE7"/>
    <w:rsid w:val="00B71A35"/>
    <w:rsid w:val="00B74839"/>
    <w:rsid w:val="00B74B60"/>
    <w:rsid w:val="00B75A59"/>
    <w:rsid w:val="00B76230"/>
    <w:rsid w:val="00B7726A"/>
    <w:rsid w:val="00B77366"/>
    <w:rsid w:val="00B80A7B"/>
    <w:rsid w:val="00B81686"/>
    <w:rsid w:val="00B81D68"/>
    <w:rsid w:val="00B81DD2"/>
    <w:rsid w:val="00B83409"/>
    <w:rsid w:val="00B83C86"/>
    <w:rsid w:val="00B866C1"/>
    <w:rsid w:val="00B87CB2"/>
    <w:rsid w:val="00B97375"/>
    <w:rsid w:val="00B97425"/>
    <w:rsid w:val="00B97432"/>
    <w:rsid w:val="00BA0EC8"/>
    <w:rsid w:val="00BA2E0B"/>
    <w:rsid w:val="00BA3BD9"/>
    <w:rsid w:val="00BB074E"/>
    <w:rsid w:val="00BB0A03"/>
    <w:rsid w:val="00BB0ED1"/>
    <w:rsid w:val="00BB1F3F"/>
    <w:rsid w:val="00BB368A"/>
    <w:rsid w:val="00BB668E"/>
    <w:rsid w:val="00BB7497"/>
    <w:rsid w:val="00BB7D31"/>
    <w:rsid w:val="00BC1BD8"/>
    <w:rsid w:val="00BD0170"/>
    <w:rsid w:val="00BD0516"/>
    <w:rsid w:val="00BD72A9"/>
    <w:rsid w:val="00BD78DA"/>
    <w:rsid w:val="00BE0033"/>
    <w:rsid w:val="00BE00DA"/>
    <w:rsid w:val="00BE094B"/>
    <w:rsid w:val="00BE0A6B"/>
    <w:rsid w:val="00BE2909"/>
    <w:rsid w:val="00BE3195"/>
    <w:rsid w:val="00BE4ED3"/>
    <w:rsid w:val="00BE62C6"/>
    <w:rsid w:val="00BF2154"/>
    <w:rsid w:val="00BF3201"/>
    <w:rsid w:val="00BF6577"/>
    <w:rsid w:val="00C01788"/>
    <w:rsid w:val="00C03230"/>
    <w:rsid w:val="00C0392E"/>
    <w:rsid w:val="00C03D4F"/>
    <w:rsid w:val="00C06F80"/>
    <w:rsid w:val="00C11649"/>
    <w:rsid w:val="00C1400C"/>
    <w:rsid w:val="00C20EFB"/>
    <w:rsid w:val="00C20F60"/>
    <w:rsid w:val="00C218C6"/>
    <w:rsid w:val="00C22FFF"/>
    <w:rsid w:val="00C307D8"/>
    <w:rsid w:val="00C30E02"/>
    <w:rsid w:val="00C318A2"/>
    <w:rsid w:val="00C335FB"/>
    <w:rsid w:val="00C37A46"/>
    <w:rsid w:val="00C4052F"/>
    <w:rsid w:val="00C40701"/>
    <w:rsid w:val="00C426CC"/>
    <w:rsid w:val="00C431B9"/>
    <w:rsid w:val="00C549B7"/>
    <w:rsid w:val="00C60A25"/>
    <w:rsid w:val="00C60A37"/>
    <w:rsid w:val="00C61307"/>
    <w:rsid w:val="00C61856"/>
    <w:rsid w:val="00C61892"/>
    <w:rsid w:val="00C638BA"/>
    <w:rsid w:val="00C64ED0"/>
    <w:rsid w:val="00C671B6"/>
    <w:rsid w:val="00C71912"/>
    <w:rsid w:val="00C71F6F"/>
    <w:rsid w:val="00C73690"/>
    <w:rsid w:val="00C749E8"/>
    <w:rsid w:val="00C77FE8"/>
    <w:rsid w:val="00C815C5"/>
    <w:rsid w:val="00C82368"/>
    <w:rsid w:val="00C844EC"/>
    <w:rsid w:val="00C84877"/>
    <w:rsid w:val="00C926FB"/>
    <w:rsid w:val="00C92EA4"/>
    <w:rsid w:val="00C9572C"/>
    <w:rsid w:val="00CA16E6"/>
    <w:rsid w:val="00CA24E4"/>
    <w:rsid w:val="00CA6ED9"/>
    <w:rsid w:val="00CB10BD"/>
    <w:rsid w:val="00CB2424"/>
    <w:rsid w:val="00CB792B"/>
    <w:rsid w:val="00CC01E5"/>
    <w:rsid w:val="00CC4CF9"/>
    <w:rsid w:val="00CC7476"/>
    <w:rsid w:val="00CC7AF3"/>
    <w:rsid w:val="00CD141B"/>
    <w:rsid w:val="00CE1581"/>
    <w:rsid w:val="00CE19E8"/>
    <w:rsid w:val="00CE338A"/>
    <w:rsid w:val="00CE7CFF"/>
    <w:rsid w:val="00CF0FD6"/>
    <w:rsid w:val="00CF2CFE"/>
    <w:rsid w:val="00CF39AF"/>
    <w:rsid w:val="00CF734A"/>
    <w:rsid w:val="00CF74BA"/>
    <w:rsid w:val="00D01834"/>
    <w:rsid w:val="00D02A58"/>
    <w:rsid w:val="00D041B0"/>
    <w:rsid w:val="00D05BDF"/>
    <w:rsid w:val="00D1201C"/>
    <w:rsid w:val="00D12BCC"/>
    <w:rsid w:val="00D1529F"/>
    <w:rsid w:val="00D20B04"/>
    <w:rsid w:val="00D21304"/>
    <w:rsid w:val="00D2133C"/>
    <w:rsid w:val="00D237FD"/>
    <w:rsid w:val="00D250D9"/>
    <w:rsid w:val="00D27431"/>
    <w:rsid w:val="00D2790C"/>
    <w:rsid w:val="00D32257"/>
    <w:rsid w:val="00D336A9"/>
    <w:rsid w:val="00D33B56"/>
    <w:rsid w:val="00D3421E"/>
    <w:rsid w:val="00D36AF9"/>
    <w:rsid w:val="00D36DC4"/>
    <w:rsid w:val="00D4089C"/>
    <w:rsid w:val="00D44A3F"/>
    <w:rsid w:val="00D469ED"/>
    <w:rsid w:val="00D46AF2"/>
    <w:rsid w:val="00D51D42"/>
    <w:rsid w:val="00D53BFF"/>
    <w:rsid w:val="00D55CB2"/>
    <w:rsid w:val="00D60C91"/>
    <w:rsid w:val="00D6264C"/>
    <w:rsid w:val="00D6342E"/>
    <w:rsid w:val="00D63BB9"/>
    <w:rsid w:val="00D64C2D"/>
    <w:rsid w:val="00D72346"/>
    <w:rsid w:val="00D73843"/>
    <w:rsid w:val="00D75DCB"/>
    <w:rsid w:val="00D76C8A"/>
    <w:rsid w:val="00D81346"/>
    <w:rsid w:val="00D8186E"/>
    <w:rsid w:val="00D818AC"/>
    <w:rsid w:val="00D83868"/>
    <w:rsid w:val="00D84767"/>
    <w:rsid w:val="00D85C3C"/>
    <w:rsid w:val="00D9186E"/>
    <w:rsid w:val="00D91F51"/>
    <w:rsid w:val="00D92581"/>
    <w:rsid w:val="00D94FF5"/>
    <w:rsid w:val="00D96353"/>
    <w:rsid w:val="00D97920"/>
    <w:rsid w:val="00DA13EA"/>
    <w:rsid w:val="00DA178F"/>
    <w:rsid w:val="00DA1B36"/>
    <w:rsid w:val="00DA1E3D"/>
    <w:rsid w:val="00DA3396"/>
    <w:rsid w:val="00DA3FF0"/>
    <w:rsid w:val="00DA532E"/>
    <w:rsid w:val="00DA77DF"/>
    <w:rsid w:val="00DA7F8A"/>
    <w:rsid w:val="00DB1E0A"/>
    <w:rsid w:val="00DB23A9"/>
    <w:rsid w:val="00DB2527"/>
    <w:rsid w:val="00DB3FE8"/>
    <w:rsid w:val="00DB5ED8"/>
    <w:rsid w:val="00DC048F"/>
    <w:rsid w:val="00DC1340"/>
    <w:rsid w:val="00DC24DD"/>
    <w:rsid w:val="00DC2C38"/>
    <w:rsid w:val="00DC54A3"/>
    <w:rsid w:val="00DC5ADE"/>
    <w:rsid w:val="00DD085C"/>
    <w:rsid w:val="00DD5A92"/>
    <w:rsid w:val="00DE15C4"/>
    <w:rsid w:val="00DF1D4B"/>
    <w:rsid w:val="00DF7830"/>
    <w:rsid w:val="00E0262A"/>
    <w:rsid w:val="00E0284A"/>
    <w:rsid w:val="00E066D2"/>
    <w:rsid w:val="00E073E0"/>
    <w:rsid w:val="00E10045"/>
    <w:rsid w:val="00E127CE"/>
    <w:rsid w:val="00E15D54"/>
    <w:rsid w:val="00E16B98"/>
    <w:rsid w:val="00E17EB2"/>
    <w:rsid w:val="00E26029"/>
    <w:rsid w:val="00E2732B"/>
    <w:rsid w:val="00E27E6E"/>
    <w:rsid w:val="00E307A7"/>
    <w:rsid w:val="00E312A2"/>
    <w:rsid w:val="00E3136F"/>
    <w:rsid w:val="00E314BA"/>
    <w:rsid w:val="00E32931"/>
    <w:rsid w:val="00E3477B"/>
    <w:rsid w:val="00E362DF"/>
    <w:rsid w:val="00E36AF8"/>
    <w:rsid w:val="00E37AD4"/>
    <w:rsid w:val="00E41C71"/>
    <w:rsid w:val="00E41CC2"/>
    <w:rsid w:val="00E421EA"/>
    <w:rsid w:val="00E47718"/>
    <w:rsid w:val="00E53427"/>
    <w:rsid w:val="00E57132"/>
    <w:rsid w:val="00E57BAD"/>
    <w:rsid w:val="00E57DAC"/>
    <w:rsid w:val="00E61E2E"/>
    <w:rsid w:val="00E6343C"/>
    <w:rsid w:val="00E63BD4"/>
    <w:rsid w:val="00E67BDB"/>
    <w:rsid w:val="00E724C5"/>
    <w:rsid w:val="00E734D7"/>
    <w:rsid w:val="00E8284B"/>
    <w:rsid w:val="00E832A8"/>
    <w:rsid w:val="00E833AE"/>
    <w:rsid w:val="00E855C4"/>
    <w:rsid w:val="00E87753"/>
    <w:rsid w:val="00E940A5"/>
    <w:rsid w:val="00EA2D98"/>
    <w:rsid w:val="00EA608E"/>
    <w:rsid w:val="00EA79C0"/>
    <w:rsid w:val="00EB0C25"/>
    <w:rsid w:val="00EB0FD0"/>
    <w:rsid w:val="00EB1D31"/>
    <w:rsid w:val="00EB3D79"/>
    <w:rsid w:val="00EB5385"/>
    <w:rsid w:val="00EB5D46"/>
    <w:rsid w:val="00EC1DF5"/>
    <w:rsid w:val="00EC30F4"/>
    <w:rsid w:val="00EC72E9"/>
    <w:rsid w:val="00ED32B9"/>
    <w:rsid w:val="00ED3F8D"/>
    <w:rsid w:val="00ED6BFF"/>
    <w:rsid w:val="00EE439F"/>
    <w:rsid w:val="00EE64D4"/>
    <w:rsid w:val="00EE67A1"/>
    <w:rsid w:val="00EF0144"/>
    <w:rsid w:val="00EF2591"/>
    <w:rsid w:val="00EF53A5"/>
    <w:rsid w:val="00F021BD"/>
    <w:rsid w:val="00F037FF"/>
    <w:rsid w:val="00F04424"/>
    <w:rsid w:val="00F06B62"/>
    <w:rsid w:val="00F070C8"/>
    <w:rsid w:val="00F076E4"/>
    <w:rsid w:val="00F07835"/>
    <w:rsid w:val="00F138DB"/>
    <w:rsid w:val="00F15685"/>
    <w:rsid w:val="00F2452D"/>
    <w:rsid w:val="00F24609"/>
    <w:rsid w:val="00F24800"/>
    <w:rsid w:val="00F24BE3"/>
    <w:rsid w:val="00F24E42"/>
    <w:rsid w:val="00F3259C"/>
    <w:rsid w:val="00F4238F"/>
    <w:rsid w:val="00F42EC1"/>
    <w:rsid w:val="00F442D7"/>
    <w:rsid w:val="00F47224"/>
    <w:rsid w:val="00F47CC7"/>
    <w:rsid w:val="00F515D2"/>
    <w:rsid w:val="00F51EE1"/>
    <w:rsid w:val="00F527EC"/>
    <w:rsid w:val="00F5622A"/>
    <w:rsid w:val="00F56C9D"/>
    <w:rsid w:val="00F60D9F"/>
    <w:rsid w:val="00F63578"/>
    <w:rsid w:val="00F66228"/>
    <w:rsid w:val="00F675B9"/>
    <w:rsid w:val="00F719CE"/>
    <w:rsid w:val="00F7342D"/>
    <w:rsid w:val="00F738E5"/>
    <w:rsid w:val="00F75544"/>
    <w:rsid w:val="00F7573D"/>
    <w:rsid w:val="00F76457"/>
    <w:rsid w:val="00F773AD"/>
    <w:rsid w:val="00F80566"/>
    <w:rsid w:val="00F815CD"/>
    <w:rsid w:val="00F867A6"/>
    <w:rsid w:val="00F916FB"/>
    <w:rsid w:val="00F93854"/>
    <w:rsid w:val="00F96410"/>
    <w:rsid w:val="00F97A52"/>
    <w:rsid w:val="00FA1716"/>
    <w:rsid w:val="00FB0A22"/>
    <w:rsid w:val="00FB23F6"/>
    <w:rsid w:val="00FB4483"/>
    <w:rsid w:val="00FB6C28"/>
    <w:rsid w:val="00FC136D"/>
    <w:rsid w:val="00FC4710"/>
    <w:rsid w:val="00FD3911"/>
    <w:rsid w:val="00FD3FC7"/>
    <w:rsid w:val="00FD7ECF"/>
    <w:rsid w:val="00FE37B7"/>
    <w:rsid w:val="00FE4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ED61"/>
  <w15:chartTrackingRefBased/>
  <w15:docId w15:val="{1B00962C-6873-49F7-B771-C1640ECA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8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D73843"/>
    <w:rPr>
      <w:color w:val="605E5C"/>
      <w:shd w:val="clear" w:color="auto" w:fill="E1DFDD"/>
    </w:rPr>
  </w:style>
  <w:style w:type="paragraph" w:styleId="NormalWeb">
    <w:name w:val="Normal (Web)"/>
    <w:basedOn w:val="Normal"/>
    <w:uiPriority w:val="99"/>
    <w:semiHidden/>
    <w:unhideWhenUsed/>
    <w:rsid w:val="00D60C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885">
      <w:bodyDiv w:val="1"/>
      <w:marLeft w:val="0"/>
      <w:marRight w:val="0"/>
      <w:marTop w:val="0"/>
      <w:marBottom w:val="0"/>
      <w:divBdr>
        <w:top w:val="none" w:sz="0" w:space="0" w:color="auto"/>
        <w:left w:val="none" w:sz="0" w:space="0" w:color="auto"/>
        <w:bottom w:val="none" w:sz="0" w:space="0" w:color="auto"/>
        <w:right w:val="none" w:sz="0" w:space="0" w:color="auto"/>
      </w:divBdr>
    </w:div>
    <w:div w:id="10449929">
      <w:bodyDiv w:val="1"/>
      <w:marLeft w:val="0"/>
      <w:marRight w:val="0"/>
      <w:marTop w:val="0"/>
      <w:marBottom w:val="0"/>
      <w:divBdr>
        <w:top w:val="none" w:sz="0" w:space="0" w:color="auto"/>
        <w:left w:val="none" w:sz="0" w:space="0" w:color="auto"/>
        <w:bottom w:val="none" w:sz="0" w:space="0" w:color="auto"/>
        <w:right w:val="none" w:sz="0" w:space="0" w:color="auto"/>
      </w:divBdr>
    </w:div>
    <w:div w:id="17396074">
      <w:bodyDiv w:val="1"/>
      <w:marLeft w:val="0"/>
      <w:marRight w:val="0"/>
      <w:marTop w:val="0"/>
      <w:marBottom w:val="0"/>
      <w:divBdr>
        <w:top w:val="none" w:sz="0" w:space="0" w:color="auto"/>
        <w:left w:val="none" w:sz="0" w:space="0" w:color="auto"/>
        <w:bottom w:val="none" w:sz="0" w:space="0" w:color="auto"/>
        <w:right w:val="none" w:sz="0" w:space="0" w:color="auto"/>
      </w:divBdr>
    </w:div>
    <w:div w:id="20010240">
      <w:bodyDiv w:val="1"/>
      <w:marLeft w:val="0"/>
      <w:marRight w:val="0"/>
      <w:marTop w:val="0"/>
      <w:marBottom w:val="0"/>
      <w:divBdr>
        <w:top w:val="none" w:sz="0" w:space="0" w:color="auto"/>
        <w:left w:val="none" w:sz="0" w:space="0" w:color="auto"/>
        <w:bottom w:val="none" w:sz="0" w:space="0" w:color="auto"/>
        <w:right w:val="none" w:sz="0" w:space="0" w:color="auto"/>
      </w:divBdr>
    </w:div>
    <w:div w:id="28917208">
      <w:bodyDiv w:val="1"/>
      <w:marLeft w:val="0"/>
      <w:marRight w:val="0"/>
      <w:marTop w:val="0"/>
      <w:marBottom w:val="0"/>
      <w:divBdr>
        <w:top w:val="none" w:sz="0" w:space="0" w:color="auto"/>
        <w:left w:val="none" w:sz="0" w:space="0" w:color="auto"/>
        <w:bottom w:val="none" w:sz="0" w:space="0" w:color="auto"/>
        <w:right w:val="none" w:sz="0" w:space="0" w:color="auto"/>
      </w:divBdr>
    </w:div>
    <w:div w:id="30347107">
      <w:bodyDiv w:val="1"/>
      <w:marLeft w:val="0"/>
      <w:marRight w:val="0"/>
      <w:marTop w:val="0"/>
      <w:marBottom w:val="0"/>
      <w:divBdr>
        <w:top w:val="none" w:sz="0" w:space="0" w:color="auto"/>
        <w:left w:val="none" w:sz="0" w:space="0" w:color="auto"/>
        <w:bottom w:val="none" w:sz="0" w:space="0" w:color="auto"/>
        <w:right w:val="none" w:sz="0" w:space="0" w:color="auto"/>
      </w:divBdr>
    </w:div>
    <w:div w:id="34886928">
      <w:bodyDiv w:val="1"/>
      <w:marLeft w:val="0"/>
      <w:marRight w:val="0"/>
      <w:marTop w:val="0"/>
      <w:marBottom w:val="0"/>
      <w:divBdr>
        <w:top w:val="none" w:sz="0" w:space="0" w:color="auto"/>
        <w:left w:val="none" w:sz="0" w:space="0" w:color="auto"/>
        <w:bottom w:val="none" w:sz="0" w:space="0" w:color="auto"/>
        <w:right w:val="none" w:sz="0" w:space="0" w:color="auto"/>
      </w:divBdr>
    </w:div>
    <w:div w:id="41298499">
      <w:bodyDiv w:val="1"/>
      <w:marLeft w:val="0"/>
      <w:marRight w:val="0"/>
      <w:marTop w:val="0"/>
      <w:marBottom w:val="0"/>
      <w:divBdr>
        <w:top w:val="none" w:sz="0" w:space="0" w:color="auto"/>
        <w:left w:val="none" w:sz="0" w:space="0" w:color="auto"/>
        <w:bottom w:val="none" w:sz="0" w:space="0" w:color="auto"/>
        <w:right w:val="none" w:sz="0" w:space="0" w:color="auto"/>
      </w:divBdr>
    </w:div>
    <w:div w:id="45375586">
      <w:bodyDiv w:val="1"/>
      <w:marLeft w:val="0"/>
      <w:marRight w:val="0"/>
      <w:marTop w:val="0"/>
      <w:marBottom w:val="0"/>
      <w:divBdr>
        <w:top w:val="none" w:sz="0" w:space="0" w:color="auto"/>
        <w:left w:val="none" w:sz="0" w:space="0" w:color="auto"/>
        <w:bottom w:val="none" w:sz="0" w:space="0" w:color="auto"/>
        <w:right w:val="none" w:sz="0" w:space="0" w:color="auto"/>
      </w:divBdr>
    </w:div>
    <w:div w:id="47993737">
      <w:bodyDiv w:val="1"/>
      <w:marLeft w:val="0"/>
      <w:marRight w:val="0"/>
      <w:marTop w:val="0"/>
      <w:marBottom w:val="0"/>
      <w:divBdr>
        <w:top w:val="none" w:sz="0" w:space="0" w:color="auto"/>
        <w:left w:val="none" w:sz="0" w:space="0" w:color="auto"/>
        <w:bottom w:val="none" w:sz="0" w:space="0" w:color="auto"/>
        <w:right w:val="none" w:sz="0" w:space="0" w:color="auto"/>
      </w:divBdr>
    </w:div>
    <w:div w:id="48698068">
      <w:bodyDiv w:val="1"/>
      <w:marLeft w:val="0"/>
      <w:marRight w:val="0"/>
      <w:marTop w:val="0"/>
      <w:marBottom w:val="0"/>
      <w:divBdr>
        <w:top w:val="none" w:sz="0" w:space="0" w:color="auto"/>
        <w:left w:val="none" w:sz="0" w:space="0" w:color="auto"/>
        <w:bottom w:val="none" w:sz="0" w:space="0" w:color="auto"/>
        <w:right w:val="none" w:sz="0" w:space="0" w:color="auto"/>
      </w:divBdr>
    </w:div>
    <w:div w:id="49769365">
      <w:bodyDiv w:val="1"/>
      <w:marLeft w:val="0"/>
      <w:marRight w:val="0"/>
      <w:marTop w:val="0"/>
      <w:marBottom w:val="0"/>
      <w:divBdr>
        <w:top w:val="none" w:sz="0" w:space="0" w:color="auto"/>
        <w:left w:val="none" w:sz="0" w:space="0" w:color="auto"/>
        <w:bottom w:val="none" w:sz="0" w:space="0" w:color="auto"/>
        <w:right w:val="none" w:sz="0" w:space="0" w:color="auto"/>
      </w:divBdr>
    </w:div>
    <w:div w:id="49813126">
      <w:bodyDiv w:val="1"/>
      <w:marLeft w:val="0"/>
      <w:marRight w:val="0"/>
      <w:marTop w:val="0"/>
      <w:marBottom w:val="0"/>
      <w:divBdr>
        <w:top w:val="none" w:sz="0" w:space="0" w:color="auto"/>
        <w:left w:val="none" w:sz="0" w:space="0" w:color="auto"/>
        <w:bottom w:val="none" w:sz="0" w:space="0" w:color="auto"/>
        <w:right w:val="none" w:sz="0" w:space="0" w:color="auto"/>
      </w:divBdr>
    </w:div>
    <w:div w:id="51393571">
      <w:bodyDiv w:val="1"/>
      <w:marLeft w:val="0"/>
      <w:marRight w:val="0"/>
      <w:marTop w:val="0"/>
      <w:marBottom w:val="0"/>
      <w:divBdr>
        <w:top w:val="none" w:sz="0" w:space="0" w:color="auto"/>
        <w:left w:val="none" w:sz="0" w:space="0" w:color="auto"/>
        <w:bottom w:val="none" w:sz="0" w:space="0" w:color="auto"/>
        <w:right w:val="none" w:sz="0" w:space="0" w:color="auto"/>
      </w:divBdr>
    </w:div>
    <w:div w:id="55204443">
      <w:bodyDiv w:val="1"/>
      <w:marLeft w:val="0"/>
      <w:marRight w:val="0"/>
      <w:marTop w:val="0"/>
      <w:marBottom w:val="0"/>
      <w:divBdr>
        <w:top w:val="none" w:sz="0" w:space="0" w:color="auto"/>
        <w:left w:val="none" w:sz="0" w:space="0" w:color="auto"/>
        <w:bottom w:val="none" w:sz="0" w:space="0" w:color="auto"/>
        <w:right w:val="none" w:sz="0" w:space="0" w:color="auto"/>
      </w:divBdr>
    </w:div>
    <w:div w:id="59332109">
      <w:bodyDiv w:val="1"/>
      <w:marLeft w:val="0"/>
      <w:marRight w:val="0"/>
      <w:marTop w:val="0"/>
      <w:marBottom w:val="0"/>
      <w:divBdr>
        <w:top w:val="none" w:sz="0" w:space="0" w:color="auto"/>
        <w:left w:val="none" w:sz="0" w:space="0" w:color="auto"/>
        <w:bottom w:val="none" w:sz="0" w:space="0" w:color="auto"/>
        <w:right w:val="none" w:sz="0" w:space="0" w:color="auto"/>
      </w:divBdr>
    </w:div>
    <w:div w:id="74087293">
      <w:bodyDiv w:val="1"/>
      <w:marLeft w:val="0"/>
      <w:marRight w:val="0"/>
      <w:marTop w:val="0"/>
      <w:marBottom w:val="0"/>
      <w:divBdr>
        <w:top w:val="none" w:sz="0" w:space="0" w:color="auto"/>
        <w:left w:val="none" w:sz="0" w:space="0" w:color="auto"/>
        <w:bottom w:val="none" w:sz="0" w:space="0" w:color="auto"/>
        <w:right w:val="none" w:sz="0" w:space="0" w:color="auto"/>
      </w:divBdr>
    </w:div>
    <w:div w:id="80223963">
      <w:bodyDiv w:val="1"/>
      <w:marLeft w:val="0"/>
      <w:marRight w:val="0"/>
      <w:marTop w:val="0"/>
      <w:marBottom w:val="0"/>
      <w:divBdr>
        <w:top w:val="none" w:sz="0" w:space="0" w:color="auto"/>
        <w:left w:val="none" w:sz="0" w:space="0" w:color="auto"/>
        <w:bottom w:val="none" w:sz="0" w:space="0" w:color="auto"/>
        <w:right w:val="none" w:sz="0" w:space="0" w:color="auto"/>
      </w:divBdr>
    </w:div>
    <w:div w:id="82260418">
      <w:bodyDiv w:val="1"/>
      <w:marLeft w:val="0"/>
      <w:marRight w:val="0"/>
      <w:marTop w:val="0"/>
      <w:marBottom w:val="0"/>
      <w:divBdr>
        <w:top w:val="none" w:sz="0" w:space="0" w:color="auto"/>
        <w:left w:val="none" w:sz="0" w:space="0" w:color="auto"/>
        <w:bottom w:val="none" w:sz="0" w:space="0" w:color="auto"/>
        <w:right w:val="none" w:sz="0" w:space="0" w:color="auto"/>
      </w:divBdr>
    </w:div>
    <w:div w:id="93209720">
      <w:bodyDiv w:val="1"/>
      <w:marLeft w:val="0"/>
      <w:marRight w:val="0"/>
      <w:marTop w:val="0"/>
      <w:marBottom w:val="0"/>
      <w:divBdr>
        <w:top w:val="none" w:sz="0" w:space="0" w:color="auto"/>
        <w:left w:val="none" w:sz="0" w:space="0" w:color="auto"/>
        <w:bottom w:val="none" w:sz="0" w:space="0" w:color="auto"/>
        <w:right w:val="none" w:sz="0" w:space="0" w:color="auto"/>
      </w:divBdr>
    </w:div>
    <w:div w:id="96487957">
      <w:bodyDiv w:val="1"/>
      <w:marLeft w:val="0"/>
      <w:marRight w:val="0"/>
      <w:marTop w:val="0"/>
      <w:marBottom w:val="0"/>
      <w:divBdr>
        <w:top w:val="none" w:sz="0" w:space="0" w:color="auto"/>
        <w:left w:val="none" w:sz="0" w:space="0" w:color="auto"/>
        <w:bottom w:val="none" w:sz="0" w:space="0" w:color="auto"/>
        <w:right w:val="none" w:sz="0" w:space="0" w:color="auto"/>
      </w:divBdr>
    </w:div>
    <w:div w:id="98915758">
      <w:bodyDiv w:val="1"/>
      <w:marLeft w:val="0"/>
      <w:marRight w:val="0"/>
      <w:marTop w:val="0"/>
      <w:marBottom w:val="0"/>
      <w:divBdr>
        <w:top w:val="none" w:sz="0" w:space="0" w:color="auto"/>
        <w:left w:val="none" w:sz="0" w:space="0" w:color="auto"/>
        <w:bottom w:val="none" w:sz="0" w:space="0" w:color="auto"/>
        <w:right w:val="none" w:sz="0" w:space="0" w:color="auto"/>
      </w:divBdr>
    </w:div>
    <w:div w:id="99112926">
      <w:bodyDiv w:val="1"/>
      <w:marLeft w:val="0"/>
      <w:marRight w:val="0"/>
      <w:marTop w:val="0"/>
      <w:marBottom w:val="0"/>
      <w:divBdr>
        <w:top w:val="none" w:sz="0" w:space="0" w:color="auto"/>
        <w:left w:val="none" w:sz="0" w:space="0" w:color="auto"/>
        <w:bottom w:val="none" w:sz="0" w:space="0" w:color="auto"/>
        <w:right w:val="none" w:sz="0" w:space="0" w:color="auto"/>
      </w:divBdr>
    </w:div>
    <w:div w:id="108551570">
      <w:bodyDiv w:val="1"/>
      <w:marLeft w:val="0"/>
      <w:marRight w:val="0"/>
      <w:marTop w:val="0"/>
      <w:marBottom w:val="0"/>
      <w:divBdr>
        <w:top w:val="none" w:sz="0" w:space="0" w:color="auto"/>
        <w:left w:val="none" w:sz="0" w:space="0" w:color="auto"/>
        <w:bottom w:val="none" w:sz="0" w:space="0" w:color="auto"/>
        <w:right w:val="none" w:sz="0" w:space="0" w:color="auto"/>
      </w:divBdr>
    </w:div>
    <w:div w:id="111902507">
      <w:bodyDiv w:val="1"/>
      <w:marLeft w:val="0"/>
      <w:marRight w:val="0"/>
      <w:marTop w:val="0"/>
      <w:marBottom w:val="0"/>
      <w:divBdr>
        <w:top w:val="none" w:sz="0" w:space="0" w:color="auto"/>
        <w:left w:val="none" w:sz="0" w:space="0" w:color="auto"/>
        <w:bottom w:val="none" w:sz="0" w:space="0" w:color="auto"/>
        <w:right w:val="none" w:sz="0" w:space="0" w:color="auto"/>
      </w:divBdr>
    </w:div>
    <w:div w:id="113837758">
      <w:bodyDiv w:val="1"/>
      <w:marLeft w:val="0"/>
      <w:marRight w:val="0"/>
      <w:marTop w:val="0"/>
      <w:marBottom w:val="0"/>
      <w:divBdr>
        <w:top w:val="none" w:sz="0" w:space="0" w:color="auto"/>
        <w:left w:val="none" w:sz="0" w:space="0" w:color="auto"/>
        <w:bottom w:val="none" w:sz="0" w:space="0" w:color="auto"/>
        <w:right w:val="none" w:sz="0" w:space="0" w:color="auto"/>
      </w:divBdr>
    </w:div>
    <w:div w:id="116460125">
      <w:bodyDiv w:val="1"/>
      <w:marLeft w:val="0"/>
      <w:marRight w:val="0"/>
      <w:marTop w:val="0"/>
      <w:marBottom w:val="0"/>
      <w:divBdr>
        <w:top w:val="none" w:sz="0" w:space="0" w:color="auto"/>
        <w:left w:val="none" w:sz="0" w:space="0" w:color="auto"/>
        <w:bottom w:val="none" w:sz="0" w:space="0" w:color="auto"/>
        <w:right w:val="none" w:sz="0" w:space="0" w:color="auto"/>
      </w:divBdr>
    </w:div>
    <w:div w:id="119422401">
      <w:bodyDiv w:val="1"/>
      <w:marLeft w:val="0"/>
      <w:marRight w:val="0"/>
      <w:marTop w:val="0"/>
      <w:marBottom w:val="0"/>
      <w:divBdr>
        <w:top w:val="none" w:sz="0" w:space="0" w:color="auto"/>
        <w:left w:val="none" w:sz="0" w:space="0" w:color="auto"/>
        <w:bottom w:val="none" w:sz="0" w:space="0" w:color="auto"/>
        <w:right w:val="none" w:sz="0" w:space="0" w:color="auto"/>
      </w:divBdr>
    </w:div>
    <w:div w:id="131681657">
      <w:bodyDiv w:val="1"/>
      <w:marLeft w:val="0"/>
      <w:marRight w:val="0"/>
      <w:marTop w:val="0"/>
      <w:marBottom w:val="0"/>
      <w:divBdr>
        <w:top w:val="none" w:sz="0" w:space="0" w:color="auto"/>
        <w:left w:val="none" w:sz="0" w:space="0" w:color="auto"/>
        <w:bottom w:val="none" w:sz="0" w:space="0" w:color="auto"/>
        <w:right w:val="none" w:sz="0" w:space="0" w:color="auto"/>
      </w:divBdr>
    </w:div>
    <w:div w:id="133060448">
      <w:bodyDiv w:val="1"/>
      <w:marLeft w:val="0"/>
      <w:marRight w:val="0"/>
      <w:marTop w:val="0"/>
      <w:marBottom w:val="0"/>
      <w:divBdr>
        <w:top w:val="none" w:sz="0" w:space="0" w:color="auto"/>
        <w:left w:val="none" w:sz="0" w:space="0" w:color="auto"/>
        <w:bottom w:val="none" w:sz="0" w:space="0" w:color="auto"/>
        <w:right w:val="none" w:sz="0" w:space="0" w:color="auto"/>
      </w:divBdr>
    </w:div>
    <w:div w:id="135685770">
      <w:bodyDiv w:val="1"/>
      <w:marLeft w:val="0"/>
      <w:marRight w:val="0"/>
      <w:marTop w:val="0"/>
      <w:marBottom w:val="0"/>
      <w:divBdr>
        <w:top w:val="none" w:sz="0" w:space="0" w:color="auto"/>
        <w:left w:val="none" w:sz="0" w:space="0" w:color="auto"/>
        <w:bottom w:val="none" w:sz="0" w:space="0" w:color="auto"/>
        <w:right w:val="none" w:sz="0" w:space="0" w:color="auto"/>
      </w:divBdr>
    </w:div>
    <w:div w:id="136916489">
      <w:bodyDiv w:val="1"/>
      <w:marLeft w:val="0"/>
      <w:marRight w:val="0"/>
      <w:marTop w:val="0"/>
      <w:marBottom w:val="0"/>
      <w:divBdr>
        <w:top w:val="none" w:sz="0" w:space="0" w:color="auto"/>
        <w:left w:val="none" w:sz="0" w:space="0" w:color="auto"/>
        <w:bottom w:val="none" w:sz="0" w:space="0" w:color="auto"/>
        <w:right w:val="none" w:sz="0" w:space="0" w:color="auto"/>
      </w:divBdr>
    </w:div>
    <w:div w:id="148255700">
      <w:bodyDiv w:val="1"/>
      <w:marLeft w:val="0"/>
      <w:marRight w:val="0"/>
      <w:marTop w:val="0"/>
      <w:marBottom w:val="0"/>
      <w:divBdr>
        <w:top w:val="none" w:sz="0" w:space="0" w:color="auto"/>
        <w:left w:val="none" w:sz="0" w:space="0" w:color="auto"/>
        <w:bottom w:val="none" w:sz="0" w:space="0" w:color="auto"/>
        <w:right w:val="none" w:sz="0" w:space="0" w:color="auto"/>
      </w:divBdr>
    </w:div>
    <w:div w:id="149176339">
      <w:bodyDiv w:val="1"/>
      <w:marLeft w:val="0"/>
      <w:marRight w:val="0"/>
      <w:marTop w:val="0"/>
      <w:marBottom w:val="0"/>
      <w:divBdr>
        <w:top w:val="none" w:sz="0" w:space="0" w:color="auto"/>
        <w:left w:val="none" w:sz="0" w:space="0" w:color="auto"/>
        <w:bottom w:val="none" w:sz="0" w:space="0" w:color="auto"/>
        <w:right w:val="none" w:sz="0" w:space="0" w:color="auto"/>
      </w:divBdr>
    </w:div>
    <w:div w:id="150677060">
      <w:bodyDiv w:val="1"/>
      <w:marLeft w:val="0"/>
      <w:marRight w:val="0"/>
      <w:marTop w:val="0"/>
      <w:marBottom w:val="0"/>
      <w:divBdr>
        <w:top w:val="none" w:sz="0" w:space="0" w:color="auto"/>
        <w:left w:val="none" w:sz="0" w:space="0" w:color="auto"/>
        <w:bottom w:val="none" w:sz="0" w:space="0" w:color="auto"/>
        <w:right w:val="none" w:sz="0" w:space="0" w:color="auto"/>
      </w:divBdr>
    </w:div>
    <w:div w:id="155073481">
      <w:bodyDiv w:val="1"/>
      <w:marLeft w:val="0"/>
      <w:marRight w:val="0"/>
      <w:marTop w:val="0"/>
      <w:marBottom w:val="0"/>
      <w:divBdr>
        <w:top w:val="none" w:sz="0" w:space="0" w:color="auto"/>
        <w:left w:val="none" w:sz="0" w:space="0" w:color="auto"/>
        <w:bottom w:val="none" w:sz="0" w:space="0" w:color="auto"/>
        <w:right w:val="none" w:sz="0" w:space="0" w:color="auto"/>
      </w:divBdr>
      <w:divsChild>
        <w:div w:id="652678229">
          <w:marLeft w:val="240"/>
          <w:marRight w:val="0"/>
          <w:marTop w:val="240"/>
          <w:marBottom w:val="240"/>
          <w:divBdr>
            <w:top w:val="none" w:sz="0" w:space="0" w:color="auto"/>
            <w:left w:val="none" w:sz="0" w:space="0" w:color="auto"/>
            <w:bottom w:val="none" w:sz="0" w:space="0" w:color="auto"/>
            <w:right w:val="none" w:sz="0" w:space="0" w:color="auto"/>
          </w:divBdr>
        </w:div>
        <w:div w:id="1742022396">
          <w:marLeft w:val="240"/>
          <w:marRight w:val="0"/>
          <w:marTop w:val="240"/>
          <w:marBottom w:val="240"/>
          <w:divBdr>
            <w:top w:val="none" w:sz="0" w:space="0" w:color="auto"/>
            <w:left w:val="none" w:sz="0" w:space="0" w:color="auto"/>
            <w:bottom w:val="none" w:sz="0" w:space="0" w:color="auto"/>
            <w:right w:val="none" w:sz="0" w:space="0" w:color="auto"/>
          </w:divBdr>
        </w:div>
      </w:divsChild>
    </w:div>
    <w:div w:id="160197021">
      <w:bodyDiv w:val="1"/>
      <w:marLeft w:val="0"/>
      <w:marRight w:val="0"/>
      <w:marTop w:val="0"/>
      <w:marBottom w:val="0"/>
      <w:divBdr>
        <w:top w:val="none" w:sz="0" w:space="0" w:color="auto"/>
        <w:left w:val="none" w:sz="0" w:space="0" w:color="auto"/>
        <w:bottom w:val="none" w:sz="0" w:space="0" w:color="auto"/>
        <w:right w:val="none" w:sz="0" w:space="0" w:color="auto"/>
      </w:divBdr>
    </w:div>
    <w:div w:id="162013393">
      <w:bodyDiv w:val="1"/>
      <w:marLeft w:val="0"/>
      <w:marRight w:val="0"/>
      <w:marTop w:val="0"/>
      <w:marBottom w:val="0"/>
      <w:divBdr>
        <w:top w:val="none" w:sz="0" w:space="0" w:color="auto"/>
        <w:left w:val="none" w:sz="0" w:space="0" w:color="auto"/>
        <w:bottom w:val="none" w:sz="0" w:space="0" w:color="auto"/>
        <w:right w:val="none" w:sz="0" w:space="0" w:color="auto"/>
      </w:divBdr>
    </w:div>
    <w:div w:id="166556339">
      <w:bodyDiv w:val="1"/>
      <w:marLeft w:val="0"/>
      <w:marRight w:val="0"/>
      <w:marTop w:val="0"/>
      <w:marBottom w:val="0"/>
      <w:divBdr>
        <w:top w:val="none" w:sz="0" w:space="0" w:color="auto"/>
        <w:left w:val="none" w:sz="0" w:space="0" w:color="auto"/>
        <w:bottom w:val="none" w:sz="0" w:space="0" w:color="auto"/>
        <w:right w:val="none" w:sz="0" w:space="0" w:color="auto"/>
      </w:divBdr>
    </w:div>
    <w:div w:id="181557685">
      <w:bodyDiv w:val="1"/>
      <w:marLeft w:val="0"/>
      <w:marRight w:val="0"/>
      <w:marTop w:val="0"/>
      <w:marBottom w:val="0"/>
      <w:divBdr>
        <w:top w:val="none" w:sz="0" w:space="0" w:color="auto"/>
        <w:left w:val="none" w:sz="0" w:space="0" w:color="auto"/>
        <w:bottom w:val="none" w:sz="0" w:space="0" w:color="auto"/>
        <w:right w:val="none" w:sz="0" w:space="0" w:color="auto"/>
      </w:divBdr>
    </w:div>
    <w:div w:id="182668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6943">
          <w:marLeft w:val="0"/>
          <w:marRight w:val="0"/>
          <w:marTop w:val="0"/>
          <w:marBottom w:val="0"/>
          <w:divBdr>
            <w:top w:val="none" w:sz="0" w:space="0" w:color="auto"/>
            <w:left w:val="none" w:sz="0" w:space="0" w:color="auto"/>
            <w:bottom w:val="none" w:sz="0" w:space="0" w:color="auto"/>
            <w:right w:val="none" w:sz="0" w:space="0" w:color="auto"/>
          </w:divBdr>
          <w:divsChild>
            <w:div w:id="5705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7277">
      <w:bodyDiv w:val="1"/>
      <w:marLeft w:val="0"/>
      <w:marRight w:val="0"/>
      <w:marTop w:val="0"/>
      <w:marBottom w:val="0"/>
      <w:divBdr>
        <w:top w:val="none" w:sz="0" w:space="0" w:color="auto"/>
        <w:left w:val="none" w:sz="0" w:space="0" w:color="auto"/>
        <w:bottom w:val="none" w:sz="0" w:space="0" w:color="auto"/>
        <w:right w:val="none" w:sz="0" w:space="0" w:color="auto"/>
      </w:divBdr>
    </w:div>
    <w:div w:id="192615398">
      <w:bodyDiv w:val="1"/>
      <w:marLeft w:val="0"/>
      <w:marRight w:val="0"/>
      <w:marTop w:val="0"/>
      <w:marBottom w:val="0"/>
      <w:divBdr>
        <w:top w:val="none" w:sz="0" w:space="0" w:color="auto"/>
        <w:left w:val="none" w:sz="0" w:space="0" w:color="auto"/>
        <w:bottom w:val="none" w:sz="0" w:space="0" w:color="auto"/>
        <w:right w:val="none" w:sz="0" w:space="0" w:color="auto"/>
      </w:divBdr>
    </w:div>
    <w:div w:id="197395540">
      <w:bodyDiv w:val="1"/>
      <w:marLeft w:val="0"/>
      <w:marRight w:val="0"/>
      <w:marTop w:val="0"/>
      <w:marBottom w:val="0"/>
      <w:divBdr>
        <w:top w:val="none" w:sz="0" w:space="0" w:color="auto"/>
        <w:left w:val="none" w:sz="0" w:space="0" w:color="auto"/>
        <w:bottom w:val="none" w:sz="0" w:space="0" w:color="auto"/>
        <w:right w:val="none" w:sz="0" w:space="0" w:color="auto"/>
      </w:divBdr>
    </w:div>
    <w:div w:id="198595547">
      <w:bodyDiv w:val="1"/>
      <w:marLeft w:val="0"/>
      <w:marRight w:val="0"/>
      <w:marTop w:val="0"/>
      <w:marBottom w:val="0"/>
      <w:divBdr>
        <w:top w:val="none" w:sz="0" w:space="0" w:color="auto"/>
        <w:left w:val="none" w:sz="0" w:space="0" w:color="auto"/>
        <w:bottom w:val="none" w:sz="0" w:space="0" w:color="auto"/>
        <w:right w:val="none" w:sz="0" w:space="0" w:color="auto"/>
      </w:divBdr>
    </w:div>
    <w:div w:id="208034040">
      <w:bodyDiv w:val="1"/>
      <w:marLeft w:val="0"/>
      <w:marRight w:val="0"/>
      <w:marTop w:val="0"/>
      <w:marBottom w:val="0"/>
      <w:divBdr>
        <w:top w:val="none" w:sz="0" w:space="0" w:color="auto"/>
        <w:left w:val="none" w:sz="0" w:space="0" w:color="auto"/>
        <w:bottom w:val="none" w:sz="0" w:space="0" w:color="auto"/>
        <w:right w:val="none" w:sz="0" w:space="0" w:color="auto"/>
      </w:divBdr>
    </w:div>
    <w:div w:id="211695003">
      <w:bodyDiv w:val="1"/>
      <w:marLeft w:val="0"/>
      <w:marRight w:val="0"/>
      <w:marTop w:val="0"/>
      <w:marBottom w:val="0"/>
      <w:divBdr>
        <w:top w:val="none" w:sz="0" w:space="0" w:color="auto"/>
        <w:left w:val="none" w:sz="0" w:space="0" w:color="auto"/>
        <w:bottom w:val="none" w:sz="0" w:space="0" w:color="auto"/>
        <w:right w:val="none" w:sz="0" w:space="0" w:color="auto"/>
      </w:divBdr>
    </w:div>
    <w:div w:id="212354953">
      <w:bodyDiv w:val="1"/>
      <w:marLeft w:val="0"/>
      <w:marRight w:val="0"/>
      <w:marTop w:val="0"/>
      <w:marBottom w:val="0"/>
      <w:divBdr>
        <w:top w:val="none" w:sz="0" w:space="0" w:color="auto"/>
        <w:left w:val="none" w:sz="0" w:space="0" w:color="auto"/>
        <w:bottom w:val="none" w:sz="0" w:space="0" w:color="auto"/>
        <w:right w:val="none" w:sz="0" w:space="0" w:color="auto"/>
      </w:divBdr>
    </w:div>
    <w:div w:id="229001852">
      <w:bodyDiv w:val="1"/>
      <w:marLeft w:val="0"/>
      <w:marRight w:val="0"/>
      <w:marTop w:val="0"/>
      <w:marBottom w:val="0"/>
      <w:divBdr>
        <w:top w:val="none" w:sz="0" w:space="0" w:color="auto"/>
        <w:left w:val="none" w:sz="0" w:space="0" w:color="auto"/>
        <w:bottom w:val="none" w:sz="0" w:space="0" w:color="auto"/>
        <w:right w:val="none" w:sz="0" w:space="0" w:color="auto"/>
      </w:divBdr>
    </w:div>
    <w:div w:id="231241430">
      <w:bodyDiv w:val="1"/>
      <w:marLeft w:val="0"/>
      <w:marRight w:val="0"/>
      <w:marTop w:val="0"/>
      <w:marBottom w:val="0"/>
      <w:divBdr>
        <w:top w:val="none" w:sz="0" w:space="0" w:color="auto"/>
        <w:left w:val="none" w:sz="0" w:space="0" w:color="auto"/>
        <w:bottom w:val="none" w:sz="0" w:space="0" w:color="auto"/>
        <w:right w:val="none" w:sz="0" w:space="0" w:color="auto"/>
      </w:divBdr>
    </w:div>
    <w:div w:id="237207472">
      <w:bodyDiv w:val="1"/>
      <w:marLeft w:val="0"/>
      <w:marRight w:val="0"/>
      <w:marTop w:val="0"/>
      <w:marBottom w:val="0"/>
      <w:divBdr>
        <w:top w:val="none" w:sz="0" w:space="0" w:color="auto"/>
        <w:left w:val="none" w:sz="0" w:space="0" w:color="auto"/>
        <w:bottom w:val="none" w:sz="0" w:space="0" w:color="auto"/>
        <w:right w:val="none" w:sz="0" w:space="0" w:color="auto"/>
      </w:divBdr>
    </w:div>
    <w:div w:id="237256638">
      <w:bodyDiv w:val="1"/>
      <w:marLeft w:val="0"/>
      <w:marRight w:val="0"/>
      <w:marTop w:val="0"/>
      <w:marBottom w:val="0"/>
      <w:divBdr>
        <w:top w:val="none" w:sz="0" w:space="0" w:color="auto"/>
        <w:left w:val="none" w:sz="0" w:space="0" w:color="auto"/>
        <w:bottom w:val="none" w:sz="0" w:space="0" w:color="auto"/>
        <w:right w:val="none" w:sz="0" w:space="0" w:color="auto"/>
      </w:divBdr>
    </w:div>
    <w:div w:id="244727415">
      <w:bodyDiv w:val="1"/>
      <w:marLeft w:val="0"/>
      <w:marRight w:val="0"/>
      <w:marTop w:val="0"/>
      <w:marBottom w:val="0"/>
      <w:divBdr>
        <w:top w:val="none" w:sz="0" w:space="0" w:color="auto"/>
        <w:left w:val="none" w:sz="0" w:space="0" w:color="auto"/>
        <w:bottom w:val="none" w:sz="0" w:space="0" w:color="auto"/>
        <w:right w:val="none" w:sz="0" w:space="0" w:color="auto"/>
      </w:divBdr>
    </w:div>
    <w:div w:id="256601157">
      <w:bodyDiv w:val="1"/>
      <w:marLeft w:val="0"/>
      <w:marRight w:val="0"/>
      <w:marTop w:val="0"/>
      <w:marBottom w:val="0"/>
      <w:divBdr>
        <w:top w:val="none" w:sz="0" w:space="0" w:color="auto"/>
        <w:left w:val="none" w:sz="0" w:space="0" w:color="auto"/>
        <w:bottom w:val="none" w:sz="0" w:space="0" w:color="auto"/>
        <w:right w:val="none" w:sz="0" w:space="0" w:color="auto"/>
      </w:divBdr>
    </w:div>
    <w:div w:id="258174041">
      <w:bodyDiv w:val="1"/>
      <w:marLeft w:val="0"/>
      <w:marRight w:val="0"/>
      <w:marTop w:val="0"/>
      <w:marBottom w:val="0"/>
      <w:divBdr>
        <w:top w:val="none" w:sz="0" w:space="0" w:color="auto"/>
        <w:left w:val="none" w:sz="0" w:space="0" w:color="auto"/>
        <w:bottom w:val="none" w:sz="0" w:space="0" w:color="auto"/>
        <w:right w:val="none" w:sz="0" w:space="0" w:color="auto"/>
      </w:divBdr>
    </w:div>
    <w:div w:id="261575451">
      <w:bodyDiv w:val="1"/>
      <w:marLeft w:val="0"/>
      <w:marRight w:val="0"/>
      <w:marTop w:val="0"/>
      <w:marBottom w:val="0"/>
      <w:divBdr>
        <w:top w:val="none" w:sz="0" w:space="0" w:color="auto"/>
        <w:left w:val="none" w:sz="0" w:space="0" w:color="auto"/>
        <w:bottom w:val="none" w:sz="0" w:space="0" w:color="auto"/>
        <w:right w:val="none" w:sz="0" w:space="0" w:color="auto"/>
      </w:divBdr>
    </w:div>
    <w:div w:id="280234462">
      <w:bodyDiv w:val="1"/>
      <w:marLeft w:val="0"/>
      <w:marRight w:val="0"/>
      <w:marTop w:val="0"/>
      <w:marBottom w:val="0"/>
      <w:divBdr>
        <w:top w:val="none" w:sz="0" w:space="0" w:color="auto"/>
        <w:left w:val="none" w:sz="0" w:space="0" w:color="auto"/>
        <w:bottom w:val="none" w:sz="0" w:space="0" w:color="auto"/>
        <w:right w:val="none" w:sz="0" w:space="0" w:color="auto"/>
      </w:divBdr>
    </w:div>
    <w:div w:id="285813775">
      <w:bodyDiv w:val="1"/>
      <w:marLeft w:val="0"/>
      <w:marRight w:val="0"/>
      <w:marTop w:val="0"/>
      <w:marBottom w:val="0"/>
      <w:divBdr>
        <w:top w:val="none" w:sz="0" w:space="0" w:color="auto"/>
        <w:left w:val="none" w:sz="0" w:space="0" w:color="auto"/>
        <w:bottom w:val="none" w:sz="0" w:space="0" w:color="auto"/>
        <w:right w:val="none" w:sz="0" w:space="0" w:color="auto"/>
      </w:divBdr>
    </w:div>
    <w:div w:id="298655056">
      <w:bodyDiv w:val="1"/>
      <w:marLeft w:val="0"/>
      <w:marRight w:val="0"/>
      <w:marTop w:val="0"/>
      <w:marBottom w:val="0"/>
      <w:divBdr>
        <w:top w:val="none" w:sz="0" w:space="0" w:color="auto"/>
        <w:left w:val="none" w:sz="0" w:space="0" w:color="auto"/>
        <w:bottom w:val="none" w:sz="0" w:space="0" w:color="auto"/>
        <w:right w:val="none" w:sz="0" w:space="0" w:color="auto"/>
      </w:divBdr>
    </w:div>
    <w:div w:id="304049931">
      <w:bodyDiv w:val="1"/>
      <w:marLeft w:val="0"/>
      <w:marRight w:val="0"/>
      <w:marTop w:val="0"/>
      <w:marBottom w:val="0"/>
      <w:divBdr>
        <w:top w:val="none" w:sz="0" w:space="0" w:color="auto"/>
        <w:left w:val="none" w:sz="0" w:space="0" w:color="auto"/>
        <w:bottom w:val="none" w:sz="0" w:space="0" w:color="auto"/>
        <w:right w:val="none" w:sz="0" w:space="0" w:color="auto"/>
      </w:divBdr>
    </w:div>
    <w:div w:id="304549911">
      <w:bodyDiv w:val="1"/>
      <w:marLeft w:val="0"/>
      <w:marRight w:val="0"/>
      <w:marTop w:val="0"/>
      <w:marBottom w:val="0"/>
      <w:divBdr>
        <w:top w:val="none" w:sz="0" w:space="0" w:color="auto"/>
        <w:left w:val="none" w:sz="0" w:space="0" w:color="auto"/>
        <w:bottom w:val="none" w:sz="0" w:space="0" w:color="auto"/>
        <w:right w:val="none" w:sz="0" w:space="0" w:color="auto"/>
      </w:divBdr>
    </w:div>
    <w:div w:id="306473020">
      <w:bodyDiv w:val="1"/>
      <w:marLeft w:val="0"/>
      <w:marRight w:val="0"/>
      <w:marTop w:val="0"/>
      <w:marBottom w:val="0"/>
      <w:divBdr>
        <w:top w:val="none" w:sz="0" w:space="0" w:color="auto"/>
        <w:left w:val="none" w:sz="0" w:space="0" w:color="auto"/>
        <w:bottom w:val="none" w:sz="0" w:space="0" w:color="auto"/>
        <w:right w:val="none" w:sz="0" w:space="0" w:color="auto"/>
      </w:divBdr>
    </w:div>
    <w:div w:id="308638002">
      <w:bodyDiv w:val="1"/>
      <w:marLeft w:val="0"/>
      <w:marRight w:val="0"/>
      <w:marTop w:val="0"/>
      <w:marBottom w:val="0"/>
      <w:divBdr>
        <w:top w:val="none" w:sz="0" w:space="0" w:color="auto"/>
        <w:left w:val="none" w:sz="0" w:space="0" w:color="auto"/>
        <w:bottom w:val="none" w:sz="0" w:space="0" w:color="auto"/>
        <w:right w:val="none" w:sz="0" w:space="0" w:color="auto"/>
      </w:divBdr>
    </w:div>
    <w:div w:id="310066307">
      <w:bodyDiv w:val="1"/>
      <w:marLeft w:val="0"/>
      <w:marRight w:val="0"/>
      <w:marTop w:val="0"/>
      <w:marBottom w:val="0"/>
      <w:divBdr>
        <w:top w:val="none" w:sz="0" w:space="0" w:color="auto"/>
        <w:left w:val="none" w:sz="0" w:space="0" w:color="auto"/>
        <w:bottom w:val="none" w:sz="0" w:space="0" w:color="auto"/>
        <w:right w:val="none" w:sz="0" w:space="0" w:color="auto"/>
      </w:divBdr>
    </w:div>
    <w:div w:id="310984970">
      <w:bodyDiv w:val="1"/>
      <w:marLeft w:val="0"/>
      <w:marRight w:val="0"/>
      <w:marTop w:val="0"/>
      <w:marBottom w:val="0"/>
      <w:divBdr>
        <w:top w:val="none" w:sz="0" w:space="0" w:color="auto"/>
        <w:left w:val="none" w:sz="0" w:space="0" w:color="auto"/>
        <w:bottom w:val="none" w:sz="0" w:space="0" w:color="auto"/>
        <w:right w:val="none" w:sz="0" w:space="0" w:color="auto"/>
      </w:divBdr>
    </w:div>
    <w:div w:id="318005360">
      <w:bodyDiv w:val="1"/>
      <w:marLeft w:val="0"/>
      <w:marRight w:val="0"/>
      <w:marTop w:val="0"/>
      <w:marBottom w:val="0"/>
      <w:divBdr>
        <w:top w:val="none" w:sz="0" w:space="0" w:color="auto"/>
        <w:left w:val="none" w:sz="0" w:space="0" w:color="auto"/>
        <w:bottom w:val="none" w:sz="0" w:space="0" w:color="auto"/>
        <w:right w:val="none" w:sz="0" w:space="0" w:color="auto"/>
      </w:divBdr>
    </w:div>
    <w:div w:id="351684492">
      <w:bodyDiv w:val="1"/>
      <w:marLeft w:val="0"/>
      <w:marRight w:val="0"/>
      <w:marTop w:val="0"/>
      <w:marBottom w:val="0"/>
      <w:divBdr>
        <w:top w:val="none" w:sz="0" w:space="0" w:color="auto"/>
        <w:left w:val="none" w:sz="0" w:space="0" w:color="auto"/>
        <w:bottom w:val="none" w:sz="0" w:space="0" w:color="auto"/>
        <w:right w:val="none" w:sz="0" w:space="0" w:color="auto"/>
      </w:divBdr>
    </w:div>
    <w:div w:id="355234297">
      <w:bodyDiv w:val="1"/>
      <w:marLeft w:val="0"/>
      <w:marRight w:val="0"/>
      <w:marTop w:val="0"/>
      <w:marBottom w:val="0"/>
      <w:divBdr>
        <w:top w:val="none" w:sz="0" w:space="0" w:color="auto"/>
        <w:left w:val="none" w:sz="0" w:space="0" w:color="auto"/>
        <w:bottom w:val="none" w:sz="0" w:space="0" w:color="auto"/>
        <w:right w:val="none" w:sz="0" w:space="0" w:color="auto"/>
      </w:divBdr>
    </w:div>
    <w:div w:id="356277670">
      <w:bodyDiv w:val="1"/>
      <w:marLeft w:val="0"/>
      <w:marRight w:val="0"/>
      <w:marTop w:val="0"/>
      <w:marBottom w:val="0"/>
      <w:divBdr>
        <w:top w:val="none" w:sz="0" w:space="0" w:color="auto"/>
        <w:left w:val="none" w:sz="0" w:space="0" w:color="auto"/>
        <w:bottom w:val="none" w:sz="0" w:space="0" w:color="auto"/>
        <w:right w:val="none" w:sz="0" w:space="0" w:color="auto"/>
      </w:divBdr>
    </w:div>
    <w:div w:id="357584602">
      <w:bodyDiv w:val="1"/>
      <w:marLeft w:val="0"/>
      <w:marRight w:val="0"/>
      <w:marTop w:val="0"/>
      <w:marBottom w:val="0"/>
      <w:divBdr>
        <w:top w:val="none" w:sz="0" w:space="0" w:color="auto"/>
        <w:left w:val="none" w:sz="0" w:space="0" w:color="auto"/>
        <w:bottom w:val="none" w:sz="0" w:space="0" w:color="auto"/>
        <w:right w:val="none" w:sz="0" w:space="0" w:color="auto"/>
      </w:divBdr>
    </w:div>
    <w:div w:id="364989842">
      <w:bodyDiv w:val="1"/>
      <w:marLeft w:val="0"/>
      <w:marRight w:val="0"/>
      <w:marTop w:val="0"/>
      <w:marBottom w:val="0"/>
      <w:divBdr>
        <w:top w:val="none" w:sz="0" w:space="0" w:color="auto"/>
        <w:left w:val="none" w:sz="0" w:space="0" w:color="auto"/>
        <w:bottom w:val="none" w:sz="0" w:space="0" w:color="auto"/>
        <w:right w:val="none" w:sz="0" w:space="0" w:color="auto"/>
      </w:divBdr>
    </w:div>
    <w:div w:id="366100741">
      <w:bodyDiv w:val="1"/>
      <w:marLeft w:val="0"/>
      <w:marRight w:val="0"/>
      <w:marTop w:val="0"/>
      <w:marBottom w:val="0"/>
      <w:divBdr>
        <w:top w:val="none" w:sz="0" w:space="0" w:color="auto"/>
        <w:left w:val="none" w:sz="0" w:space="0" w:color="auto"/>
        <w:bottom w:val="none" w:sz="0" w:space="0" w:color="auto"/>
        <w:right w:val="none" w:sz="0" w:space="0" w:color="auto"/>
      </w:divBdr>
    </w:div>
    <w:div w:id="392124799">
      <w:bodyDiv w:val="1"/>
      <w:marLeft w:val="0"/>
      <w:marRight w:val="0"/>
      <w:marTop w:val="0"/>
      <w:marBottom w:val="0"/>
      <w:divBdr>
        <w:top w:val="none" w:sz="0" w:space="0" w:color="auto"/>
        <w:left w:val="none" w:sz="0" w:space="0" w:color="auto"/>
        <w:bottom w:val="none" w:sz="0" w:space="0" w:color="auto"/>
        <w:right w:val="none" w:sz="0" w:space="0" w:color="auto"/>
      </w:divBdr>
    </w:div>
    <w:div w:id="411119681">
      <w:bodyDiv w:val="1"/>
      <w:marLeft w:val="0"/>
      <w:marRight w:val="0"/>
      <w:marTop w:val="0"/>
      <w:marBottom w:val="0"/>
      <w:divBdr>
        <w:top w:val="none" w:sz="0" w:space="0" w:color="auto"/>
        <w:left w:val="none" w:sz="0" w:space="0" w:color="auto"/>
        <w:bottom w:val="none" w:sz="0" w:space="0" w:color="auto"/>
        <w:right w:val="none" w:sz="0" w:space="0" w:color="auto"/>
      </w:divBdr>
    </w:div>
    <w:div w:id="412973034">
      <w:bodyDiv w:val="1"/>
      <w:marLeft w:val="0"/>
      <w:marRight w:val="0"/>
      <w:marTop w:val="0"/>
      <w:marBottom w:val="0"/>
      <w:divBdr>
        <w:top w:val="none" w:sz="0" w:space="0" w:color="auto"/>
        <w:left w:val="none" w:sz="0" w:space="0" w:color="auto"/>
        <w:bottom w:val="none" w:sz="0" w:space="0" w:color="auto"/>
        <w:right w:val="none" w:sz="0" w:space="0" w:color="auto"/>
      </w:divBdr>
    </w:div>
    <w:div w:id="413357937">
      <w:bodyDiv w:val="1"/>
      <w:marLeft w:val="0"/>
      <w:marRight w:val="0"/>
      <w:marTop w:val="0"/>
      <w:marBottom w:val="0"/>
      <w:divBdr>
        <w:top w:val="none" w:sz="0" w:space="0" w:color="auto"/>
        <w:left w:val="none" w:sz="0" w:space="0" w:color="auto"/>
        <w:bottom w:val="none" w:sz="0" w:space="0" w:color="auto"/>
        <w:right w:val="none" w:sz="0" w:space="0" w:color="auto"/>
      </w:divBdr>
    </w:div>
    <w:div w:id="422655367">
      <w:bodyDiv w:val="1"/>
      <w:marLeft w:val="0"/>
      <w:marRight w:val="0"/>
      <w:marTop w:val="0"/>
      <w:marBottom w:val="0"/>
      <w:divBdr>
        <w:top w:val="none" w:sz="0" w:space="0" w:color="auto"/>
        <w:left w:val="none" w:sz="0" w:space="0" w:color="auto"/>
        <w:bottom w:val="none" w:sz="0" w:space="0" w:color="auto"/>
        <w:right w:val="none" w:sz="0" w:space="0" w:color="auto"/>
      </w:divBdr>
    </w:div>
    <w:div w:id="427968844">
      <w:bodyDiv w:val="1"/>
      <w:marLeft w:val="0"/>
      <w:marRight w:val="0"/>
      <w:marTop w:val="0"/>
      <w:marBottom w:val="0"/>
      <w:divBdr>
        <w:top w:val="none" w:sz="0" w:space="0" w:color="auto"/>
        <w:left w:val="none" w:sz="0" w:space="0" w:color="auto"/>
        <w:bottom w:val="none" w:sz="0" w:space="0" w:color="auto"/>
        <w:right w:val="none" w:sz="0" w:space="0" w:color="auto"/>
      </w:divBdr>
    </w:div>
    <w:div w:id="432670431">
      <w:bodyDiv w:val="1"/>
      <w:marLeft w:val="0"/>
      <w:marRight w:val="0"/>
      <w:marTop w:val="0"/>
      <w:marBottom w:val="0"/>
      <w:divBdr>
        <w:top w:val="none" w:sz="0" w:space="0" w:color="auto"/>
        <w:left w:val="none" w:sz="0" w:space="0" w:color="auto"/>
        <w:bottom w:val="none" w:sz="0" w:space="0" w:color="auto"/>
        <w:right w:val="none" w:sz="0" w:space="0" w:color="auto"/>
      </w:divBdr>
      <w:divsChild>
        <w:div w:id="8678046">
          <w:marLeft w:val="0"/>
          <w:marRight w:val="0"/>
          <w:marTop w:val="0"/>
          <w:marBottom w:val="180"/>
          <w:divBdr>
            <w:top w:val="none" w:sz="0" w:space="0" w:color="auto"/>
            <w:left w:val="none" w:sz="0" w:space="0" w:color="auto"/>
            <w:bottom w:val="none" w:sz="0" w:space="0" w:color="auto"/>
            <w:right w:val="none" w:sz="0" w:space="0" w:color="auto"/>
          </w:divBdr>
        </w:div>
        <w:div w:id="1568414786">
          <w:marLeft w:val="0"/>
          <w:marRight w:val="0"/>
          <w:marTop w:val="0"/>
          <w:marBottom w:val="0"/>
          <w:divBdr>
            <w:top w:val="none" w:sz="0" w:space="0" w:color="auto"/>
            <w:left w:val="none" w:sz="0" w:space="0" w:color="auto"/>
            <w:bottom w:val="none" w:sz="0" w:space="0" w:color="auto"/>
            <w:right w:val="none" w:sz="0" w:space="0" w:color="auto"/>
          </w:divBdr>
        </w:div>
        <w:div w:id="1792675044">
          <w:marLeft w:val="0"/>
          <w:marRight w:val="0"/>
          <w:marTop w:val="0"/>
          <w:marBottom w:val="180"/>
          <w:divBdr>
            <w:top w:val="none" w:sz="0" w:space="0" w:color="auto"/>
            <w:left w:val="none" w:sz="0" w:space="0" w:color="auto"/>
            <w:bottom w:val="none" w:sz="0" w:space="0" w:color="auto"/>
            <w:right w:val="none" w:sz="0" w:space="0" w:color="auto"/>
          </w:divBdr>
        </w:div>
      </w:divsChild>
    </w:div>
    <w:div w:id="439909895">
      <w:bodyDiv w:val="1"/>
      <w:marLeft w:val="0"/>
      <w:marRight w:val="0"/>
      <w:marTop w:val="0"/>
      <w:marBottom w:val="0"/>
      <w:divBdr>
        <w:top w:val="none" w:sz="0" w:space="0" w:color="auto"/>
        <w:left w:val="none" w:sz="0" w:space="0" w:color="auto"/>
        <w:bottom w:val="none" w:sz="0" w:space="0" w:color="auto"/>
        <w:right w:val="none" w:sz="0" w:space="0" w:color="auto"/>
      </w:divBdr>
    </w:div>
    <w:div w:id="443766660">
      <w:bodyDiv w:val="1"/>
      <w:marLeft w:val="0"/>
      <w:marRight w:val="0"/>
      <w:marTop w:val="0"/>
      <w:marBottom w:val="0"/>
      <w:divBdr>
        <w:top w:val="none" w:sz="0" w:space="0" w:color="auto"/>
        <w:left w:val="none" w:sz="0" w:space="0" w:color="auto"/>
        <w:bottom w:val="none" w:sz="0" w:space="0" w:color="auto"/>
        <w:right w:val="none" w:sz="0" w:space="0" w:color="auto"/>
      </w:divBdr>
    </w:div>
    <w:div w:id="456290823">
      <w:bodyDiv w:val="1"/>
      <w:marLeft w:val="0"/>
      <w:marRight w:val="0"/>
      <w:marTop w:val="0"/>
      <w:marBottom w:val="0"/>
      <w:divBdr>
        <w:top w:val="none" w:sz="0" w:space="0" w:color="auto"/>
        <w:left w:val="none" w:sz="0" w:space="0" w:color="auto"/>
        <w:bottom w:val="none" w:sz="0" w:space="0" w:color="auto"/>
        <w:right w:val="none" w:sz="0" w:space="0" w:color="auto"/>
      </w:divBdr>
    </w:div>
    <w:div w:id="469324567">
      <w:bodyDiv w:val="1"/>
      <w:marLeft w:val="0"/>
      <w:marRight w:val="0"/>
      <w:marTop w:val="0"/>
      <w:marBottom w:val="0"/>
      <w:divBdr>
        <w:top w:val="none" w:sz="0" w:space="0" w:color="auto"/>
        <w:left w:val="none" w:sz="0" w:space="0" w:color="auto"/>
        <w:bottom w:val="none" w:sz="0" w:space="0" w:color="auto"/>
        <w:right w:val="none" w:sz="0" w:space="0" w:color="auto"/>
      </w:divBdr>
    </w:div>
    <w:div w:id="505167600">
      <w:bodyDiv w:val="1"/>
      <w:marLeft w:val="0"/>
      <w:marRight w:val="0"/>
      <w:marTop w:val="0"/>
      <w:marBottom w:val="0"/>
      <w:divBdr>
        <w:top w:val="none" w:sz="0" w:space="0" w:color="auto"/>
        <w:left w:val="none" w:sz="0" w:space="0" w:color="auto"/>
        <w:bottom w:val="none" w:sz="0" w:space="0" w:color="auto"/>
        <w:right w:val="none" w:sz="0" w:space="0" w:color="auto"/>
      </w:divBdr>
    </w:div>
    <w:div w:id="505747287">
      <w:bodyDiv w:val="1"/>
      <w:marLeft w:val="0"/>
      <w:marRight w:val="0"/>
      <w:marTop w:val="0"/>
      <w:marBottom w:val="0"/>
      <w:divBdr>
        <w:top w:val="none" w:sz="0" w:space="0" w:color="auto"/>
        <w:left w:val="none" w:sz="0" w:space="0" w:color="auto"/>
        <w:bottom w:val="none" w:sz="0" w:space="0" w:color="auto"/>
        <w:right w:val="none" w:sz="0" w:space="0" w:color="auto"/>
      </w:divBdr>
    </w:div>
    <w:div w:id="512064481">
      <w:bodyDiv w:val="1"/>
      <w:marLeft w:val="0"/>
      <w:marRight w:val="0"/>
      <w:marTop w:val="0"/>
      <w:marBottom w:val="0"/>
      <w:divBdr>
        <w:top w:val="none" w:sz="0" w:space="0" w:color="auto"/>
        <w:left w:val="none" w:sz="0" w:space="0" w:color="auto"/>
        <w:bottom w:val="none" w:sz="0" w:space="0" w:color="auto"/>
        <w:right w:val="none" w:sz="0" w:space="0" w:color="auto"/>
      </w:divBdr>
    </w:div>
    <w:div w:id="516697727">
      <w:bodyDiv w:val="1"/>
      <w:marLeft w:val="0"/>
      <w:marRight w:val="0"/>
      <w:marTop w:val="0"/>
      <w:marBottom w:val="0"/>
      <w:divBdr>
        <w:top w:val="none" w:sz="0" w:space="0" w:color="auto"/>
        <w:left w:val="none" w:sz="0" w:space="0" w:color="auto"/>
        <w:bottom w:val="none" w:sz="0" w:space="0" w:color="auto"/>
        <w:right w:val="none" w:sz="0" w:space="0" w:color="auto"/>
      </w:divBdr>
    </w:div>
    <w:div w:id="517426899">
      <w:bodyDiv w:val="1"/>
      <w:marLeft w:val="0"/>
      <w:marRight w:val="0"/>
      <w:marTop w:val="0"/>
      <w:marBottom w:val="0"/>
      <w:divBdr>
        <w:top w:val="none" w:sz="0" w:space="0" w:color="auto"/>
        <w:left w:val="none" w:sz="0" w:space="0" w:color="auto"/>
        <w:bottom w:val="none" w:sz="0" w:space="0" w:color="auto"/>
        <w:right w:val="none" w:sz="0" w:space="0" w:color="auto"/>
      </w:divBdr>
    </w:div>
    <w:div w:id="519928085">
      <w:bodyDiv w:val="1"/>
      <w:marLeft w:val="0"/>
      <w:marRight w:val="0"/>
      <w:marTop w:val="0"/>
      <w:marBottom w:val="0"/>
      <w:divBdr>
        <w:top w:val="none" w:sz="0" w:space="0" w:color="auto"/>
        <w:left w:val="none" w:sz="0" w:space="0" w:color="auto"/>
        <w:bottom w:val="none" w:sz="0" w:space="0" w:color="auto"/>
        <w:right w:val="none" w:sz="0" w:space="0" w:color="auto"/>
      </w:divBdr>
    </w:div>
    <w:div w:id="521281858">
      <w:bodyDiv w:val="1"/>
      <w:marLeft w:val="0"/>
      <w:marRight w:val="0"/>
      <w:marTop w:val="0"/>
      <w:marBottom w:val="0"/>
      <w:divBdr>
        <w:top w:val="none" w:sz="0" w:space="0" w:color="auto"/>
        <w:left w:val="none" w:sz="0" w:space="0" w:color="auto"/>
        <w:bottom w:val="none" w:sz="0" w:space="0" w:color="auto"/>
        <w:right w:val="none" w:sz="0" w:space="0" w:color="auto"/>
      </w:divBdr>
    </w:div>
    <w:div w:id="522669578">
      <w:bodyDiv w:val="1"/>
      <w:marLeft w:val="0"/>
      <w:marRight w:val="0"/>
      <w:marTop w:val="0"/>
      <w:marBottom w:val="0"/>
      <w:divBdr>
        <w:top w:val="none" w:sz="0" w:space="0" w:color="auto"/>
        <w:left w:val="none" w:sz="0" w:space="0" w:color="auto"/>
        <w:bottom w:val="none" w:sz="0" w:space="0" w:color="auto"/>
        <w:right w:val="none" w:sz="0" w:space="0" w:color="auto"/>
      </w:divBdr>
    </w:div>
    <w:div w:id="525102704">
      <w:bodyDiv w:val="1"/>
      <w:marLeft w:val="0"/>
      <w:marRight w:val="0"/>
      <w:marTop w:val="0"/>
      <w:marBottom w:val="0"/>
      <w:divBdr>
        <w:top w:val="none" w:sz="0" w:space="0" w:color="auto"/>
        <w:left w:val="none" w:sz="0" w:space="0" w:color="auto"/>
        <w:bottom w:val="none" w:sz="0" w:space="0" w:color="auto"/>
        <w:right w:val="none" w:sz="0" w:space="0" w:color="auto"/>
      </w:divBdr>
    </w:div>
    <w:div w:id="531066824">
      <w:bodyDiv w:val="1"/>
      <w:marLeft w:val="0"/>
      <w:marRight w:val="0"/>
      <w:marTop w:val="0"/>
      <w:marBottom w:val="0"/>
      <w:divBdr>
        <w:top w:val="none" w:sz="0" w:space="0" w:color="auto"/>
        <w:left w:val="none" w:sz="0" w:space="0" w:color="auto"/>
        <w:bottom w:val="none" w:sz="0" w:space="0" w:color="auto"/>
        <w:right w:val="none" w:sz="0" w:space="0" w:color="auto"/>
      </w:divBdr>
    </w:div>
    <w:div w:id="541551726">
      <w:bodyDiv w:val="1"/>
      <w:marLeft w:val="0"/>
      <w:marRight w:val="0"/>
      <w:marTop w:val="0"/>
      <w:marBottom w:val="0"/>
      <w:divBdr>
        <w:top w:val="none" w:sz="0" w:space="0" w:color="auto"/>
        <w:left w:val="none" w:sz="0" w:space="0" w:color="auto"/>
        <w:bottom w:val="none" w:sz="0" w:space="0" w:color="auto"/>
        <w:right w:val="none" w:sz="0" w:space="0" w:color="auto"/>
      </w:divBdr>
    </w:div>
    <w:div w:id="545799115">
      <w:bodyDiv w:val="1"/>
      <w:marLeft w:val="0"/>
      <w:marRight w:val="0"/>
      <w:marTop w:val="0"/>
      <w:marBottom w:val="0"/>
      <w:divBdr>
        <w:top w:val="none" w:sz="0" w:space="0" w:color="auto"/>
        <w:left w:val="none" w:sz="0" w:space="0" w:color="auto"/>
        <w:bottom w:val="none" w:sz="0" w:space="0" w:color="auto"/>
        <w:right w:val="none" w:sz="0" w:space="0" w:color="auto"/>
      </w:divBdr>
    </w:div>
    <w:div w:id="560797291">
      <w:bodyDiv w:val="1"/>
      <w:marLeft w:val="0"/>
      <w:marRight w:val="0"/>
      <w:marTop w:val="0"/>
      <w:marBottom w:val="0"/>
      <w:divBdr>
        <w:top w:val="none" w:sz="0" w:space="0" w:color="auto"/>
        <w:left w:val="none" w:sz="0" w:space="0" w:color="auto"/>
        <w:bottom w:val="none" w:sz="0" w:space="0" w:color="auto"/>
        <w:right w:val="none" w:sz="0" w:space="0" w:color="auto"/>
      </w:divBdr>
    </w:div>
    <w:div w:id="583760513">
      <w:bodyDiv w:val="1"/>
      <w:marLeft w:val="0"/>
      <w:marRight w:val="0"/>
      <w:marTop w:val="0"/>
      <w:marBottom w:val="0"/>
      <w:divBdr>
        <w:top w:val="none" w:sz="0" w:space="0" w:color="auto"/>
        <w:left w:val="none" w:sz="0" w:space="0" w:color="auto"/>
        <w:bottom w:val="none" w:sz="0" w:space="0" w:color="auto"/>
        <w:right w:val="none" w:sz="0" w:space="0" w:color="auto"/>
      </w:divBdr>
    </w:div>
    <w:div w:id="587154378">
      <w:bodyDiv w:val="1"/>
      <w:marLeft w:val="0"/>
      <w:marRight w:val="0"/>
      <w:marTop w:val="0"/>
      <w:marBottom w:val="0"/>
      <w:divBdr>
        <w:top w:val="none" w:sz="0" w:space="0" w:color="auto"/>
        <w:left w:val="none" w:sz="0" w:space="0" w:color="auto"/>
        <w:bottom w:val="none" w:sz="0" w:space="0" w:color="auto"/>
        <w:right w:val="none" w:sz="0" w:space="0" w:color="auto"/>
      </w:divBdr>
    </w:div>
    <w:div w:id="587464782">
      <w:bodyDiv w:val="1"/>
      <w:marLeft w:val="0"/>
      <w:marRight w:val="0"/>
      <w:marTop w:val="0"/>
      <w:marBottom w:val="0"/>
      <w:divBdr>
        <w:top w:val="none" w:sz="0" w:space="0" w:color="auto"/>
        <w:left w:val="none" w:sz="0" w:space="0" w:color="auto"/>
        <w:bottom w:val="none" w:sz="0" w:space="0" w:color="auto"/>
        <w:right w:val="none" w:sz="0" w:space="0" w:color="auto"/>
      </w:divBdr>
    </w:div>
    <w:div w:id="589435156">
      <w:bodyDiv w:val="1"/>
      <w:marLeft w:val="0"/>
      <w:marRight w:val="0"/>
      <w:marTop w:val="0"/>
      <w:marBottom w:val="0"/>
      <w:divBdr>
        <w:top w:val="none" w:sz="0" w:space="0" w:color="auto"/>
        <w:left w:val="none" w:sz="0" w:space="0" w:color="auto"/>
        <w:bottom w:val="none" w:sz="0" w:space="0" w:color="auto"/>
        <w:right w:val="none" w:sz="0" w:space="0" w:color="auto"/>
      </w:divBdr>
    </w:div>
    <w:div w:id="598754684">
      <w:bodyDiv w:val="1"/>
      <w:marLeft w:val="0"/>
      <w:marRight w:val="0"/>
      <w:marTop w:val="0"/>
      <w:marBottom w:val="0"/>
      <w:divBdr>
        <w:top w:val="none" w:sz="0" w:space="0" w:color="auto"/>
        <w:left w:val="none" w:sz="0" w:space="0" w:color="auto"/>
        <w:bottom w:val="none" w:sz="0" w:space="0" w:color="auto"/>
        <w:right w:val="none" w:sz="0" w:space="0" w:color="auto"/>
      </w:divBdr>
    </w:div>
    <w:div w:id="610745718">
      <w:bodyDiv w:val="1"/>
      <w:marLeft w:val="0"/>
      <w:marRight w:val="0"/>
      <w:marTop w:val="0"/>
      <w:marBottom w:val="0"/>
      <w:divBdr>
        <w:top w:val="none" w:sz="0" w:space="0" w:color="auto"/>
        <w:left w:val="none" w:sz="0" w:space="0" w:color="auto"/>
        <w:bottom w:val="none" w:sz="0" w:space="0" w:color="auto"/>
        <w:right w:val="none" w:sz="0" w:space="0" w:color="auto"/>
      </w:divBdr>
    </w:div>
    <w:div w:id="626202349">
      <w:bodyDiv w:val="1"/>
      <w:marLeft w:val="0"/>
      <w:marRight w:val="0"/>
      <w:marTop w:val="0"/>
      <w:marBottom w:val="0"/>
      <w:divBdr>
        <w:top w:val="none" w:sz="0" w:space="0" w:color="auto"/>
        <w:left w:val="none" w:sz="0" w:space="0" w:color="auto"/>
        <w:bottom w:val="none" w:sz="0" w:space="0" w:color="auto"/>
        <w:right w:val="none" w:sz="0" w:space="0" w:color="auto"/>
      </w:divBdr>
    </w:div>
    <w:div w:id="632827611">
      <w:bodyDiv w:val="1"/>
      <w:marLeft w:val="0"/>
      <w:marRight w:val="0"/>
      <w:marTop w:val="0"/>
      <w:marBottom w:val="0"/>
      <w:divBdr>
        <w:top w:val="none" w:sz="0" w:space="0" w:color="auto"/>
        <w:left w:val="none" w:sz="0" w:space="0" w:color="auto"/>
        <w:bottom w:val="none" w:sz="0" w:space="0" w:color="auto"/>
        <w:right w:val="none" w:sz="0" w:space="0" w:color="auto"/>
      </w:divBdr>
    </w:div>
    <w:div w:id="654996276">
      <w:bodyDiv w:val="1"/>
      <w:marLeft w:val="0"/>
      <w:marRight w:val="0"/>
      <w:marTop w:val="0"/>
      <w:marBottom w:val="0"/>
      <w:divBdr>
        <w:top w:val="none" w:sz="0" w:space="0" w:color="auto"/>
        <w:left w:val="none" w:sz="0" w:space="0" w:color="auto"/>
        <w:bottom w:val="none" w:sz="0" w:space="0" w:color="auto"/>
        <w:right w:val="none" w:sz="0" w:space="0" w:color="auto"/>
      </w:divBdr>
    </w:div>
    <w:div w:id="661659380">
      <w:bodyDiv w:val="1"/>
      <w:marLeft w:val="0"/>
      <w:marRight w:val="0"/>
      <w:marTop w:val="0"/>
      <w:marBottom w:val="0"/>
      <w:divBdr>
        <w:top w:val="none" w:sz="0" w:space="0" w:color="auto"/>
        <w:left w:val="none" w:sz="0" w:space="0" w:color="auto"/>
        <w:bottom w:val="none" w:sz="0" w:space="0" w:color="auto"/>
        <w:right w:val="none" w:sz="0" w:space="0" w:color="auto"/>
      </w:divBdr>
    </w:div>
    <w:div w:id="663700842">
      <w:bodyDiv w:val="1"/>
      <w:marLeft w:val="0"/>
      <w:marRight w:val="0"/>
      <w:marTop w:val="0"/>
      <w:marBottom w:val="0"/>
      <w:divBdr>
        <w:top w:val="none" w:sz="0" w:space="0" w:color="auto"/>
        <w:left w:val="none" w:sz="0" w:space="0" w:color="auto"/>
        <w:bottom w:val="none" w:sz="0" w:space="0" w:color="auto"/>
        <w:right w:val="none" w:sz="0" w:space="0" w:color="auto"/>
      </w:divBdr>
    </w:div>
    <w:div w:id="666322106">
      <w:bodyDiv w:val="1"/>
      <w:marLeft w:val="0"/>
      <w:marRight w:val="0"/>
      <w:marTop w:val="0"/>
      <w:marBottom w:val="0"/>
      <w:divBdr>
        <w:top w:val="none" w:sz="0" w:space="0" w:color="auto"/>
        <w:left w:val="none" w:sz="0" w:space="0" w:color="auto"/>
        <w:bottom w:val="none" w:sz="0" w:space="0" w:color="auto"/>
        <w:right w:val="none" w:sz="0" w:space="0" w:color="auto"/>
      </w:divBdr>
    </w:div>
    <w:div w:id="681510788">
      <w:bodyDiv w:val="1"/>
      <w:marLeft w:val="0"/>
      <w:marRight w:val="0"/>
      <w:marTop w:val="0"/>
      <w:marBottom w:val="0"/>
      <w:divBdr>
        <w:top w:val="none" w:sz="0" w:space="0" w:color="auto"/>
        <w:left w:val="none" w:sz="0" w:space="0" w:color="auto"/>
        <w:bottom w:val="none" w:sz="0" w:space="0" w:color="auto"/>
        <w:right w:val="none" w:sz="0" w:space="0" w:color="auto"/>
      </w:divBdr>
    </w:div>
    <w:div w:id="681785788">
      <w:bodyDiv w:val="1"/>
      <w:marLeft w:val="0"/>
      <w:marRight w:val="0"/>
      <w:marTop w:val="0"/>
      <w:marBottom w:val="0"/>
      <w:divBdr>
        <w:top w:val="none" w:sz="0" w:space="0" w:color="auto"/>
        <w:left w:val="none" w:sz="0" w:space="0" w:color="auto"/>
        <w:bottom w:val="none" w:sz="0" w:space="0" w:color="auto"/>
        <w:right w:val="none" w:sz="0" w:space="0" w:color="auto"/>
      </w:divBdr>
    </w:div>
    <w:div w:id="689835611">
      <w:bodyDiv w:val="1"/>
      <w:marLeft w:val="0"/>
      <w:marRight w:val="0"/>
      <w:marTop w:val="0"/>
      <w:marBottom w:val="0"/>
      <w:divBdr>
        <w:top w:val="none" w:sz="0" w:space="0" w:color="auto"/>
        <w:left w:val="none" w:sz="0" w:space="0" w:color="auto"/>
        <w:bottom w:val="none" w:sz="0" w:space="0" w:color="auto"/>
        <w:right w:val="none" w:sz="0" w:space="0" w:color="auto"/>
      </w:divBdr>
    </w:div>
    <w:div w:id="692607878">
      <w:bodyDiv w:val="1"/>
      <w:marLeft w:val="0"/>
      <w:marRight w:val="0"/>
      <w:marTop w:val="0"/>
      <w:marBottom w:val="0"/>
      <w:divBdr>
        <w:top w:val="none" w:sz="0" w:space="0" w:color="auto"/>
        <w:left w:val="none" w:sz="0" w:space="0" w:color="auto"/>
        <w:bottom w:val="none" w:sz="0" w:space="0" w:color="auto"/>
        <w:right w:val="none" w:sz="0" w:space="0" w:color="auto"/>
      </w:divBdr>
    </w:div>
    <w:div w:id="692849980">
      <w:bodyDiv w:val="1"/>
      <w:marLeft w:val="0"/>
      <w:marRight w:val="0"/>
      <w:marTop w:val="0"/>
      <w:marBottom w:val="0"/>
      <w:divBdr>
        <w:top w:val="none" w:sz="0" w:space="0" w:color="auto"/>
        <w:left w:val="none" w:sz="0" w:space="0" w:color="auto"/>
        <w:bottom w:val="none" w:sz="0" w:space="0" w:color="auto"/>
        <w:right w:val="none" w:sz="0" w:space="0" w:color="auto"/>
      </w:divBdr>
    </w:div>
    <w:div w:id="695498479">
      <w:bodyDiv w:val="1"/>
      <w:marLeft w:val="0"/>
      <w:marRight w:val="0"/>
      <w:marTop w:val="0"/>
      <w:marBottom w:val="0"/>
      <w:divBdr>
        <w:top w:val="none" w:sz="0" w:space="0" w:color="auto"/>
        <w:left w:val="none" w:sz="0" w:space="0" w:color="auto"/>
        <w:bottom w:val="none" w:sz="0" w:space="0" w:color="auto"/>
        <w:right w:val="none" w:sz="0" w:space="0" w:color="auto"/>
      </w:divBdr>
    </w:div>
    <w:div w:id="696153506">
      <w:bodyDiv w:val="1"/>
      <w:marLeft w:val="0"/>
      <w:marRight w:val="0"/>
      <w:marTop w:val="0"/>
      <w:marBottom w:val="0"/>
      <w:divBdr>
        <w:top w:val="none" w:sz="0" w:space="0" w:color="auto"/>
        <w:left w:val="none" w:sz="0" w:space="0" w:color="auto"/>
        <w:bottom w:val="none" w:sz="0" w:space="0" w:color="auto"/>
        <w:right w:val="none" w:sz="0" w:space="0" w:color="auto"/>
      </w:divBdr>
    </w:div>
    <w:div w:id="696808318">
      <w:bodyDiv w:val="1"/>
      <w:marLeft w:val="0"/>
      <w:marRight w:val="0"/>
      <w:marTop w:val="0"/>
      <w:marBottom w:val="0"/>
      <w:divBdr>
        <w:top w:val="none" w:sz="0" w:space="0" w:color="auto"/>
        <w:left w:val="none" w:sz="0" w:space="0" w:color="auto"/>
        <w:bottom w:val="none" w:sz="0" w:space="0" w:color="auto"/>
        <w:right w:val="none" w:sz="0" w:space="0" w:color="auto"/>
      </w:divBdr>
    </w:div>
    <w:div w:id="722368231">
      <w:bodyDiv w:val="1"/>
      <w:marLeft w:val="0"/>
      <w:marRight w:val="0"/>
      <w:marTop w:val="0"/>
      <w:marBottom w:val="0"/>
      <w:divBdr>
        <w:top w:val="none" w:sz="0" w:space="0" w:color="auto"/>
        <w:left w:val="none" w:sz="0" w:space="0" w:color="auto"/>
        <w:bottom w:val="none" w:sz="0" w:space="0" w:color="auto"/>
        <w:right w:val="none" w:sz="0" w:space="0" w:color="auto"/>
      </w:divBdr>
    </w:div>
    <w:div w:id="723602899">
      <w:bodyDiv w:val="1"/>
      <w:marLeft w:val="0"/>
      <w:marRight w:val="0"/>
      <w:marTop w:val="0"/>
      <w:marBottom w:val="0"/>
      <w:divBdr>
        <w:top w:val="none" w:sz="0" w:space="0" w:color="auto"/>
        <w:left w:val="none" w:sz="0" w:space="0" w:color="auto"/>
        <w:bottom w:val="none" w:sz="0" w:space="0" w:color="auto"/>
        <w:right w:val="none" w:sz="0" w:space="0" w:color="auto"/>
      </w:divBdr>
    </w:div>
    <w:div w:id="725879452">
      <w:bodyDiv w:val="1"/>
      <w:marLeft w:val="0"/>
      <w:marRight w:val="0"/>
      <w:marTop w:val="0"/>
      <w:marBottom w:val="0"/>
      <w:divBdr>
        <w:top w:val="none" w:sz="0" w:space="0" w:color="auto"/>
        <w:left w:val="none" w:sz="0" w:space="0" w:color="auto"/>
        <w:bottom w:val="none" w:sz="0" w:space="0" w:color="auto"/>
        <w:right w:val="none" w:sz="0" w:space="0" w:color="auto"/>
      </w:divBdr>
    </w:div>
    <w:div w:id="730933056">
      <w:bodyDiv w:val="1"/>
      <w:marLeft w:val="0"/>
      <w:marRight w:val="0"/>
      <w:marTop w:val="0"/>
      <w:marBottom w:val="0"/>
      <w:divBdr>
        <w:top w:val="none" w:sz="0" w:space="0" w:color="auto"/>
        <w:left w:val="none" w:sz="0" w:space="0" w:color="auto"/>
        <w:bottom w:val="none" w:sz="0" w:space="0" w:color="auto"/>
        <w:right w:val="none" w:sz="0" w:space="0" w:color="auto"/>
      </w:divBdr>
    </w:div>
    <w:div w:id="738093681">
      <w:bodyDiv w:val="1"/>
      <w:marLeft w:val="0"/>
      <w:marRight w:val="0"/>
      <w:marTop w:val="0"/>
      <w:marBottom w:val="0"/>
      <w:divBdr>
        <w:top w:val="none" w:sz="0" w:space="0" w:color="auto"/>
        <w:left w:val="none" w:sz="0" w:space="0" w:color="auto"/>
        <w:bottom w:val="none" w:sz="0" w:space="0" w:color="auto"/>
        <w:right w:val="none" w:sz="0" w:space="0" w:color="auto"/>
      </w:divBdr>
    </w:div>
    <w:div w:id="738864472">
      <w:bodyDiv w:val="1"/>
      <w:marLeft w:val="0"/>
      <w:marRight w:val="0"/>
      <w:marTop w:val="0"/>
      <w:marBottom w:val="0"/>
      <w:divBdr>
        <w:top w:val="none" w:sz="0" w:space="0" w:color="auto"/>
        <w:left w:val="none" w:sz="0" w:space="0" w:color="auto"/>
        <w:bottom w:val="none" w:sz="0" w:space="0" w:color="auto"/>
        <w:right w:val="none" w:sz="0" w:space="0" w:color="auto"/>
      </w:divBdr>
    </w:div>
    <w:div w:id="744841262">
      <w:bodyDiv w:val="1"/>
      <w:marLeft w:val="0"/>
      <w:marRight w:val="0"/>
      <w:marTop w:val="0"/>
      <w:marBottom w:val="0"/>
      <w:divBdr>
        <w:top w:val="none" w:sz="0" w:space="0" w:color="auto"/>
        <w:left w:val="none" w:sz="0" w:space="0" w:color="auto"/>
        <w:bottom w:val="none" w:sz="0" w:space="0" w:color="auto"/>
        <w:right w:val="none" w:sz="0" w:space="0" w:color="auto"/>
      </w:divBdr>
    </w:div>
    <w:div w:id="746000692">
      <w:bodyDiv w:val="1"/>
      <w:marLeft w:val="0"/>
      <w:marRight w:val="0"/>
      <w:marTop w:val="0"/>
      <w:marBottom w:val="0"/>
      <w:divBdr>
        <w:top w:val="none" w:sz="0" w:space="0" w:color="auto"/>
        <w:left w:val="none" w:sz="0" w:space="0" w:color="auto"/>
        <w:bottom w:val="none" w:sz="0" w:space="0" w:color="auto"/>
        <w:right w:val="none" w:sz="0" w:space="0" w:color="auto"/>
      </w:divBdr>
    </w:div>
    <w:div w:id="747073014">
      <w:bodyDiv w:val="1"/>
      <w:marLeft w:val="0"/>
      <w:marRight w:val="0"/>
      <w:marTop w:val="0"/>
      <w:marBottom w:val="0"/>
      <w:divBdr>
        <w:top w:val="none" w:sz="0" w:space="0" w:color="auto"/>
        <w:left w:val="none" w:sz="0" w:space="0" w:color="auto"/>
        <w:bottom w:val="none" w:sz="0" w:space="0" w:color="auto"/>
        <w:right w:val="none" w:sz="0" w:space="0" w:color="auto"/>
      </w:divBdr>
    </w:div>
    <w:div w:id="749959996">
      <w:bodyDiv w:val="1"/>
      <w:marLeft w:val="0"/>
      <w:marRight w:val="0"/>
      <w:marTop w:val="0"/>
      <w:marBottom w:val="0"/>
      <w:divBdr>
        <w:top w:val="none" w:sz="0" w:space="0" w:color="auto"/>
        <w:left w:val="none" w:sz="0" w:space="0" w:color="auto"/>
        <w:bottom w:val="none" w:sz="0" w:space="0" w:color="auto"/>
        <w:right w:val="none" w:sz="0" w:space="0" w:color="auto"/>
      </w:divBdr>
    </w:div>
    <w:div w:id="756436941">
      <w:bodyDiv w:val="1"/>
      <w:marLeft w:val="0"/>
      <w:marRight w:val="0"/>
      <w:marTop w:val="0"/>
      <w:marBottom w:val="0"/>
      <w:divBdr>
        <w:top w:val="none" w:sz="0" w:space="0" w:color="auto"/>
        <w:left w:val="none" w:sz="0" w:space="0" w:color="auto"/>
        <w:bottom w:val="none" w:sz="0" w:space="0" w:color="auto"/>
        <w:right w:val="none" w:sz="0" w:space="0" w:color="auto"/>
      </w:divBdr>
    </w:div>
    <w:div w:id="767851835">
      <w:bodyDiv w:val="1"/>
      <w:marLeft w:val="0"/>
      <w:marRight w:val="0"/>
      <w:marTop w:val="0"/>
      <w:marBottom w:val="0"/>
      <w:divBdr>
        <w:top w:val="none" w:sz="0" w:space="0" w:color="auto"/>
        <w:left w:val="none" w:sz="0" w:space="0" w:color="auto"/>
        <w:bottom w:val="none" w:sz="0" w:space="0" w:color="auto"/>
        <w:right w:val="none" w:sz="0" w:space="0" w:color="auto"/>
      </w:divBdr>
    </w:div>
    <w:div w:id="795174228">
      <w:bodyDiv w:val="1"/>
      <w:marLeft w:val="0"/>
      <w:marRight w:val="0"/>
      <w:marTop w:val="0"/>
      <w:marBottom w:val="0"/>
      <w:divBdr>
        <w:top w:val="none" w:sz="0" w:space="0" w:color="auto"/>
        <w:left w:val="none" w:sz="0" w:space="0" w:color="auto"/>
        <w:bottom w:val="none" w:sz="0" w:space="0" w:color="auto"/>
        <w:right w:val="none" w:sz="0" w:space="0" w:color="auto"/>
      </w:divBdr>
    </w:div>
    <w:div w:id="798718057">
      <w:bodyDiv w:val="1"/>
      <w:marLeft w:val="0"/>
      <w:marRight w:val="0"/>
      <w:marTop w:val="0"/>
      <w:marBottom w:val="0"/>
      <w:divBdr>
        <w:top w:val="none" w:sz="0" w:space="0" w:color="auto"/>
        <w:left w:val="none" w:sz="0" w:space="0" w:color="auto"/>
        <w:bottom w:val="none" w:sz="0" w:space="0" w:color="auto"/>
        <w:right w:val="none" w:sz="0" w:space="0" w:color="auto"/>
      </w:divBdr>
    </w:div>
    <w:div w:id="814224351">
      <w:bodyDiv w:val="1"/>
      <w:marLeft w:val="0"/>
      <w:marRight w:val="0"/>
      <w:marTop w:val="0"/>
      <w:marBottom w:val="0"/>
      <w:divBdr>
        <w:top w:val="none" w:sz="0" w:space="0" w:color="auto"/>
        <w:left w:val="none" w:sz="0" w:space="0" w:color="auto"/>
        <w:bottom w:val="none" w:sz="0" w:space="0" w:color="auto"/>
        <w:right w:val="none" w:sz="0" w:space="0" w:color="auto"/>
      </w:divBdr>
    </w:div>
    <w:div w:id="814570284">
      <w:bodyDiv w:val="1"/>
      <w:marLeft w:val="0"/>
      <w:marRight w:val="0"/>
      <w:marTop w:val="0"/>
      <w:marBottom w:val="0"/>
      <w:divBdr>
        <w:top w:val="none" w:sz="0" w:space="0" w:color="auto"/>
        <w:left w:val="none" w:sz="0" w:space="0" w:color="auto"/>
        <w:bottom w:val="none" w:sz="0" w:space="0" w:color="auto"/>
        <w:right w:val="none" w:sz="0" w:space="0" w:color="auto"/>
      </w:divBdr>
    </w:div>
    <w:div w:id="820121905">
      <w:bodyDiv w:val="1"/>
      <w:marLeft w:val="0"/>
      <w:marRight w:val="0"/>
      <w:marTop w:val="0"/>
      <w:marBottom w:val="0"/>
      <w:divBdr>
        <w:top w:val="none" w:sz="0" w:space="0" w:color="auto"/>
        <w:left w:val="none" w:sz="0" w:space="0" w:color="auto"/>
        <w:bottom w:val="none" w:sz="0" w:space="0" w:color="auto"/>
        <w:right w:val="none" w:sz="0" w:space="0" w:color="auto"/>
      </w:divBdr>
    </w:div>
    <w:div w:id="821458775">
      <w:bodyDiv w:val="1"/>
      <w:marLeft w:val="0"/>
      <w:marRight w:val="0"/>
      <w:marTop w:val="0"/>
      <w:marBottom w:val="0"/>
      <w:divBdr>
        <w:top w:val="none" w:sz="0" w:space="0" w:color="auto"/>
        <w:left w:val="none" w:sz="0" w:space="0" w:color="auto"/>
        <w:bottom w:val="none" w:sz="0" w:space="0" w:color="auto"/>
        <w:right w:val="none" w:sz="0" w:space="0" w:color="auto"/>
      </w:divBdr>
    </w:div>
    <w:div w:id="821697854">
      <w:bodyDiv w:val="1"/>
      <w:marLeft w:val="0"/>
      <w:marRight w:val="0"/>
      <w:marTop w:val="0"/>
      <w:marBottom w:val="0"/>
      <w:divBdr>
        <w:top w:val="none" w:sz="0" w:space="0" w:color="auto"/>
        <w:left w:val="none" w:sz="0" w:space="0" w:color="auto"/>
        <w:bottom w:val="none" w:sz="0" w:space="0" w:color="auto"/>
        <w:right w:val="none" w:sz="0" w:space="0" w:color="auto"/>
      </w:divBdr>
    </w:div>
    <w:div w:id="832184342">
      <w:bodyDiv w:val="1"/>
      <w:marLeft w:val="0"/>
      <w:marRight w:val="0"/>
      <w:marTop w:val="0"/>
      <w:marBottom w:val="0"/>
      <w:divBdr>
        <w:top w:val="none" w:sz="0" w:space="0" w:color="auto"/>
        <w:left w:val="none" w:sz="0" w:space="0" w:color="auto"/>
        <w:bottom w:val="none" w:sz="0" w:space="0" w:color="auto"/>
        <w:right w:val="none" w:sz="0" w:space="0" w:color="auto"/>
      </w:divBdr>
    </w:div>
    <w:div w:id="832911330">
      <w:bodyDiv w:val="1"/>
      <w:marLeft w:val="0"/>
      <w:marRight w:val="0"/>
      <w:marTop w:val="0"/>
      <w:marBottom w:val="0"/>
      <w:divBdr>
        <w:top w:val="none" w:sz="0" w:space="0" w:color="auto"/>
        <w:left w:val="none" w:sz="0" w:space="0" w:color="auto"/>
        <w:bottom w:val="none" w:sz="0" w:space="0" w:color="auto"/>
        <w:right w:val="none" w:sz="0" w:space="0" w:color="auto"/>
      </w:divBdr>
    </w:div>
    <w:div w:id="837812764">
      <w:bodyDiv w:val="1"/>
      <w:marLeft w:val="0"/>
      <w:marRight w:val="0"/>
      <w:marTop w:val="0"/>
      <w:marBottom w:val="0"/>
      <w:divBdr>
        <w:top w:val="none" w:sz="0" w:space="0" w:color="auto"/>
        <w:left w:val="none" w:sz="0" w:space="0" w:color="auto"/>
        <w:bottom w:val="none" w:sz="0" w:space="0" w:color="auto"/>
        <w:right w:val="none" w:sz="0" w:space="0" w:color="auto"/>
      </w:divBdr>
    </w:div>
    <w:div w:id="843012848">
      <w:bodyDiv w:val="1"/>
      <w:marLeft w:val="0"/>
      <w:marRight w:val="0"/>
      <w:marTop w:val="0"/>
      <w:marBottom w:val="0"/>
      <w:divBdr>
        <w:top w:val="none" w:sz="0" w:space="0" w:color="auto"/>
        <w:left w:val="none" w:sz="0" w:space="0" w:color="auto"/>
        <w:bottom w:val="none" w:sz="0" w:space="0" w:color="auto"/>
        <w:right w:val="none" w:sz="0" w:space="0" w:color="auto"/>
      </w:divBdr>
    </w:div>
    <w:div w:id="843714407">
      <w:bodyDiv w:val="1"/>
      <w:marLeft w:val="0"/>
      <w:marRight w:val="0"/>
      <w:marTop w:val="0"/>
      <w:marBottom w:val="0"/>
      <w:divBdr>
        <w:top w:val="none" w:sz="0" w:space="0" w:color="auto"/>
        <w:left w:val="none" w:sz="0" w:space="0" w:color="auto"/>
        <w:bottom w:val="none" w:sz="0" w:space="0" w:color="auto"/>
        <w:right w:val="none" w:sz="0" w:space="0" w:color="auto"/>
      </w:divBdr>
    </w:div>
    <w:div w:id="857038981">
      <w:bodyDiv w:val="1"/>
      <w:marLeft w:val="0"/>
      <w:marRight w:val="0"/>
      <w:marTop w:val="0"/>
      <w:marBottom w:val="0"/>
      <w:divBdr>
        <w:top w:val="none" w:sz="0" w:space="0" w:color="auto"/>
        <w:left w:val="none" w:sz="0" w:space="0" w:color="auto"/>
        <w:bottom w:val="none" w:sz="0" w:space="0" w:color="auto"/>
        <w:right w:val="none" w:sz="0" w:space="0" w:color="auto"/>
      </w:divBdr>
    </w:div>
    <w:div w:id="869951643">
      <w:bodyDiv w:val="1"/>
      <w:marLeft w:val="0"/>
      <w:marRight w:val="0"/>
      <w:marTop w:val="0"/>
      <w:marBottom w:val="0"/>
      <w:divBdr>
        <w:top w:val="none" w:sz="0" w:space="0" w:color="auto"/>
        <w:left w:val="none" w:sz="0" w:space="0" w:color="auto"/>
        <w:bottom w:val="none" w:sz="0" w:space="0" w:color="auto"/>
        <w:right w:val="none" w:sz="0" w:space="0" w:color="auto"/>
      </w:divBdr>
    </w:div>
    <w:div w:id="871462093">
      <w:bodyDiv w:val="1"/>
      <w:marLeft w:val="0"/>
      <w:marRight w:val="0"/>
      <w:marTop w:val="0"/>
      <w:marBottom w:val="0"/>
      <w:divBdr>
        <w:top w:val="none" w:sz="0" w:space="0" w:color="auto"/>
        <w:left w:val="none" w:sz="0" w:space="0" w:color="auto"/>
        <w:bottom w:val="none" w:sz="0" w:space="0" w:color="auto"/>
        <w:right w:val="none" w:sz="0" w:space="0" w:color="auto"/>
      </w:divBdr>
    </w:div>
    <w:div w:id="877356430">
      <w:bodyDiv w:val="1"/>
      <w:marLeft w:val="0"/>
      <w:marRight w:val="0"/>
      <w:marTop w:val="0"/>
      <w:marBottom w:val="0"/>
      <w:divBdr>
        <w:top w:val="none" w:sz="0" w:space="0" w:color="auto"/>
        <w:left w:val="none" w:sz="0" w:space="0" w:color="auto"/>
        <w:bottom w:val="none" w:sz="0" w:space="0" w:color="auto"/>
        <w:right w:val="none" w:sz="0" w:space="0" w:color="auto"/>
      </w:divBdr>
    </w:div>
    <w:div w:id="878012299">
      <w:bodyDiv w:val="1"/>
      <w:marLeft w:val="0"/>
      <w:marRight w:val="0"/>
      <w:marTop w:val="0"/>
      <w:marBottom w:val="0"/>
      <w:divBdr>
        <w:top w:val="none" w:sz="0" w:space="0" w:color="auto"/>
        <w:left w:val="none" w:sz="0" w:space="0" w:color="auto"/>
        <w:bottom w:val="none" w:sz="0" w:space="0" w:color="auto"/>
        <w:right w:val="none" w:sz="0" w:space="0" w:color="auto"/>
      </w:divBdr>
      <w:divsChild>
        <w:div w:id="215119529">
          <w:marLeft w:val="0"/>
          <w:marRight w:val="0"/>
          <w:marTop w:val="0"/>
          <w:marBottom w:val="180"/>
          <w:divBdr>
            <w:top w:val="none" w:sz="0" w:space="0" w:color="auto"/>
            <w:left w:val="none" w:sz="0" w:space="0" w:color="auto"/>
            <w:bottom w:val="none" w:sz="0" w:space="0" w:color="auto"/>
            <w:right w:val="none" w:sz="0" w:space="0" w:color="auto"/>
          </w:divBdr>
        </w:div>
        <w:div w:id="1493566106">
          <w:marLeft w:val="0"/>
          <w:marRight w:val="0"/>
          <w:marTop w:val="0"/>
          <w:marBottom w:val="180"/>
          <w:divBdr>
            <w:top w:val="none" w:sz="0" w:space="0" w:color="auto"/>
            <w:left w:val="none" w:sz="0" w:space="0" w:color="auto"/>
            <w:bottom w:val="none" w:sz="0" w:space="0" w:color="auto"/>
            <w:right w:val="none" w:sz="0" w:space="0" w:color="auto"/>
          </w:divBdr>
        </w:div>
        <w:div w:id="1543976139">
          <w:marLeft w:val="0"/>
          <w:marRight w:val="0"/>
          <w:marTop w:val="0"/>
          <w:marBottom w:val="180"/>
          <w:divBdr>
            <w:top w:val="none" w:sz="0" w:space="0" w:color="auto"/>
            <w:left w:val="none" w:sz="0" w:space="0" w:color="auto"/>
            <w:bottom w:val="none" w:sz="0" w:space="0" w:color="auto"/>
            <w:right w:val="none" w:sz="0" w:space="0" w:color="auto"/>
          </w:divBdr>
        </w:div>
        <w:div w:id="1983919326">
          <w:marLeft w:val="0"/>
          <w:marRight w:val="0"/>
          <w:marTop w:val="0"/>
          <w:marBottom w:val="0"/>
          <w:divBdr>
            <w:top w:val="none" w:sz="0" w:space="0" w:color="auto"/>
            <w:left w:val="none" w:sz="0" w:space="0" w:color="auto"/>
            <w:bottom w:val="none" w:sz="0" w:space="0" w:color="auto"/>
            <w:right w:val="none" w:sz="0" w:space="0" w:color="auto"/>
          </w:divBdr>
        </w:div>
      </w:divsChild>
    </w:div>
    <w:div w:id="890581348">
      <w:bodyDiv w:val="1"/>
      <w:marLeft w:val="0"/>
      <w:marRight w:val="0"/>
      <w:marTop w:val="0"/>
      <w:marBottom w:val="0"/>
      <w:divBdr>
        <w:top w:val="none" w:sz="0" w:space="0" w:color="auto"/>
        <w:left w:val="none" w:sz="0" w:space="0" w:color="auto"/>
        <w:bottom w:val="none" w:sz="0" w:space="0" w:color="auto"/>
        <w:right w:val="none" w:sz="0" w:space="0" w:color="auto"/>
      </w:divBdr>
    </w:div>
    <w:div w:id="902376322">
      <w:bodyDiv w:val="1"/>
      <w:marLeft w:val="0"/>
      <w:marRight w:val="0"/>
      <w:marTop w:val="0"/>
      <w:marBottom w:val="0"/>
      <w:divBdr>
        <w:top w:val="none" w:sz="0" w:space="0" w:color="auto"/>
        <w:left w:val="none" w:sz="0" w:space="0" w:color="auto"/>
        <w:bottom w:val="none" w:sz="0" w:space="0" w:color="auto"/>
        <w:right w:val="none" w:sz="0" w:space="0" w:color="auto"/>
      </w:divBdr>
    </w:div>
    <w:div w:id="912735387">
      <w:bodyDiv w:val="1"/>
      <w:marLeft w:val="0"/>
      <w:marRight w:val="0"/>
      <w:marTop w:val="0"/>
      <w:marBottom w:val="0"/>
      <w:divBdr>
        <w:top w:val="none" w:sz="0" w:space="0" w:color="auto"/>
        <w:left w:val="none" w:sz="0" w:space="0" w:color="auto"/>
        <w:bottom w:val="none" w:sz="0" w:space="0" w:color="auto"/>
        <w:right w:val="none" w:sz="0" w:space="0" w:color="auto"/>
      </w:divBdr>
    </w:div>
    <w:div w:id="912859990">
      <w:bodyDiv w:val="1"/>
      <w:marLeft w:val="0"/>
      <w:marRight w:val="0"/>
      <w:marTop w:val="0"/>
      <w:marBottom w:val="0"/>
      <w:divBdr>
        <w:top w:val="none" w:sz="0" w:space="0" w:color="auto"/>
        <w:left w:val="none" w:sz="0" w:space="0" w:color="auto"/>
        <w:bottom w:val="none" w:sz="0" w:space="0" w:color="auto"/>
        <w:right w:val="none" w:sz="0" w:space="0" w:color="auto"/>
      </w:divBdr>
    </w:div>
    <w:div w:id="917789778">
      <w:bodyDiv w:val="1"/>
      <w:marLeft w:val="0"/>
      <w:marRight w:val="0"/>
      <w:marTop w:val="0"/>
      <w:marBottom w:val="0"/>
      <w:divBdr>
        <w:top w:val="none" w:sz="0" w:space="0" w:color="auto"/>
        <w:left w:val="none" w:sz="0" w:space="0" w:color="auto"/>
        <w:bottom w:val="none" w:sz="0" w:space="0" w:color="auto"/>
        <w:right w:val="none" w:sz="0" w:space="0" w:color="auto"/>
      </w:divBdr>
    </w:div>
    <w:div w:id="919368569">
      <w:bodyDiv w:val="1"/>
      <w:marLeft w:val="0"/>
      <w:marRight w:val="0"/>
      <w:marTop w:val="0"/>
      <w:marBottom w:val="0"/>
      <w:divBdr>
        <w:top w:val="none" w:sz="0" w:space="0" w:color="auto"/>
        <w:left w:val="none" w:sz="0" w:space="0" w:color="auto"/>
        <w:bottom w:val="none" w:sz="0" w:space="0" w:color="auto"/>
        <w:right w:val="none" w:sz="0" w:space="0" w:color="auto"/>
      </w:divBdr>
    </w:div>
    <w:div w:id="920793980">
      <w:bodyDiv w:val="1"/>
      <w:marLeft w:val="0"/>
      <w:marRight w:val="0"/>
      <w:marTop w:val="0"/>
      <w:marBottom w:val="0"/>
      <w:divBdr>
        <w:top w:val="none" w:sz="0" w:space="0" w:color="auto"/>
        <w:left w:val="none" w:sz="0" w:space="0" w:color="auto"/>
        <w:bottom w:val="none" w:sz="0" w:space="0" w:color="auto"/>
        <w:right w:val="none" w:sz="0" w:space="0" w:color="auto"/>
      </w:divBdr>
    </w:div>
    <w:div w:id="926958419">
      <w:bodyDiv w:val="1"/>
      <w:marLeft w:val="0"/>
      <w:marRight w:val="0"/>
      <w:marTop w:val="0"/>
      <w:marBottom w:val="0"/>
      <w:divBdr>
        <w:top w:val="none" w:sz="0" w:space="0" w:color="auto"/>
        <w:left w:val="none" w:sz="0" w:space="0" w:color="auto"/>
        <w:bottom w:val="none" w:sz="0" w:space="0" w:color="auto"/>
        <w:right w:val="none" w:sz="0" w:space="0" w:color="auto"/>
      </w:divBdr>
    </w:div>
    <w:div w:id="949044196">
      <w:bodyDiv w:val="1"/>
      <w:marLeft w:val="0"/>
      <w:marRight w:val="0"/>
      <w:marTop w:val="0"/>
      <w:marBottom w:val="0"/>
      <w:divBdr>
        <w:top w:val="none" w:sz="0" w:space="0" w:color="auto"/>
        <w:left w:val="none" w:sz="0" w:space="0" w:color="auto"/>
        <w:bottom w:val="none" w:sz="0" w:space="0" w:color="auto"/>
        <w:right w:val="none" w:sz="0" w:space="0" w:color="auto"/>
      </w:divBdr>
      <w:divsChild>
        <w:div w:id="149912474">
          <w:marLeft w:val="240"/>
          <w:marRight w:val="0"/>
          <w:marTop w:val="240"/>
          <w:marBottom w:val="240"/>
          <w:divBdr>
            <w:top w:val="none" w:sz="0" w:space="0" w:color="auto"/>
            <w:left w:val="none" w:sz="0" w:space="0" w:color="auto"/>
            <w:bottom w:val="none" w:sz="0" w:space="0" w:color="auto"/>
            <w:right w:val="none" w:sz="0" w:space="0" w:color="auto"/>
          </w:divBdr>
        </w:div>
        <w:div w:id="1583177673">
          <w:marLeft w:val="240"/>
          <w:marRight w:val="0"/>
          <w:marTop w:val="240"/>
          <w:marBottom w:val="240"/>
          <w:divBdr>
            <w:top w:val="none" w:sz="0" w:space="0" w:color="auto"/>
            <w:left w:val="none" w:sz="0" w:space="0" w:color="auto"/>
            <w:bottom w:val="none" w:sz="0" w:space="0" w:color="auto"/>
            <w:right w:val="none" w:sz="0" w:space="0" w:color="auto"/>
          </w:divBdr>
        </w:div>
      </w:divsChild>
    </w:div>
    <w:div w:id="967007260">
      <w:bodyDiv w:val="1"/>
      <w:marLeft w:val="0"/>
      <w:marRight w:val="0"/>
      <w:marTop w:val="0"/>
      <w:marBottom w:val="0"/>
      <w:divBdr>
        <w:top w:val="none" w:sz="0" w:space="0" w:color="auto"/>
        <w:left w:val="none" w:sz="0" w:space="0" w:color="auto"/>
        <w:bottom w:val="none" w:sz="0" w:space="0" w:color="auto"/>
        <w:right w:val="none" w:sz="0" w:space="0" w:color="auto"/>
      </w:divBdr>
    </w:div>
    <w:div w:id="974523782">
      <w:bodyDiv w:val="1"/>
      <w:marLeft w:val="0"/>
      <w:marRight w:val="0"/>
      <w:marTop w:val="0"/>
      <w:marBottom w:val="0"/>
      <w:divBdr>
        <w:top w:val="none" w:sz="0" w:space="0" w:color="auto"/>
        <w:left w:val="none" w:sz="0" w:space="0" w:color="auto"/>
        <w:bottom w:val="none" w:sz="0" w:space="0" w:color="auto"/>
        <w:right w:val="none" w:sz="0" w:space="0" w:color="auto"/>
      </w:divBdr>
    </w:div>
    <w:div w:id="978262179">
      <w:bodyDiv w:val="1"/>
      <w:marLeft w:val="0"/>
      <w:marRight w:val="0"/>
      <w:marTop w:val="0"/>
      <w:marBottom w:val="0"/>
      <w:divBdr>
        <w:top w:val="none" w:sz="0" w:space="0" w:color="auto"/>
        <w:left w:val="none" w:sz="0" w:space="0" w:color="auto"/>
        <w:bottom w:val="none" w:sz="0" w:space="0" w:color="auto"/>
        <w:right w:val="none" w:sz="0" w:space="0" w:color="auto"/>
      </w:divBdr>
    </w:div>
    <w:div w:id="978924462">
      <w:bodyDiv w:val="1"/>
      <w:marLeft w:val="0"/>
      <w:marRight w:val="0"/>
      <w:marTop w:val="0"/>
      <w:marBottom w:val="0"/>
      <w:divBdr>
        <w:top w:val="none" w:sz="0" w:space="0" w:color="auto"/>
        <w:left w:val="none" w:sz="0" w:space="0" w:color="auto"/>
        <w:bottom w:val="none" w:sz="0" w:space="0" w:color="auto"/>
        <w:right w:val="none" w:sz="0" w:space="0" w:color="auto"/>
      </w:divBdr>
    </w:div>
    <w:div w:id="983509226">
      <w:bodyDiv w:val="1"/>
      <w:marLeft w:val="0"/>
      <w:marRight w:val="0"/>
      <w:marTop w:val="0"/>
      <w:marBottom w:val="0"/>
      <w:divBdr>
        <w:top w:val="none" w:sz="0" w:space="0" w:color="auto"/>
        <w:left w:val="none" w:sz="0" w:space="0" w:color="auto"/>
        <w:bottom w:val="none" w:sz="0" w:space="0" w:color="auto"/>
        <w:right w:val="none" w:sz="0" w:space="0" w:color="auto"/>
      </w:divBdr>
    </w:div>
    <w:div w:id="983893570">
      <w:bodyDiv w:val="1"/>
      <w:marLeft w:val="0"/>
      <w:marRight w:val="0"/>
      <w:marTop w:val="0"/>
      <w:marBottom w:val="0"/>
      <w:divBdr>
        <w:top w:val="none" w:sz="0" w:space="0" w:color="auto"/>
        <w:left w:val="none" w:sz="0" w:space="0" w:color="auto"/>
        <w:bottom w:val="none" w:sz="0" w:space="0" w:color="auto"/>
        <w:right w:val="none" w:sz="0" w:space="0" w:color="auto"/>
      </w:divBdr>
    </w:div>
    <w:div w:id="986979769">
      <w:bodyDiv w:val="1"/>
      <w:marLeft w:val="0"/>
      <w:marRight w:val="0"/>
      <w:marTop w:val="0"/>
      <w:marBottom w:val="0"/>
      <w:divBdr>
        <w:top w:val="none" w:sz="0" w:space="0" w:color="auto"/>
        <w:left w:val="none" w:sz="0" w:space="0" w:color="auto"/>
        <w:bottom w:val="none" w:sz="0" w:space="0" w:color="auto"/>
        <w:right w:val="none" w:sz="0" w:space="0" w:color="auto"/>
      </w:divBdr>
    </w:div>
    <w:div w:id="989557659">
      <w:bodyDiv w:val="1"/>
      <w:marLeft w:val="0"/>
      <w:marRight w:val="0"/>
      <w:marTop w:val="0"/>
      <w:marBottom w:val="0"/>
      <w:divBdr>
        <w:top w:val="none" w:sz="0" w:space="0" w:color="auto"/>
        <w:left w:val="none" w:sz="0" w:space="0" w:color="auto"/>
        <w:bottom w:val="none" w:sz="0" w:space="0" w:color="auto"/>
        <w:right w:val="none" w:sz="0" w:space="0" w:color="auto"/>
      </w:divBdr>
    </w:div>
    <w:div w:id="993024177">
      <w:bodyDiv w:val="1"/>
      <w:marLeft w:val="0"/>
      <w:marRight w:val="0"/>
      <w:marTop w:val="0"/>
      <w:marBottom w:val="0"/>
      <w:divBdr>
        <w:top w:val="none" w:sz="0" w:space="0" w:color="auto"/>
        <w:left w:val="none" w:sz="0" w:space="0" w:color="auto"/>
        <w:bottom w:val="none" w:sz="0" w:space="0" w:color="auto"/>
        <w:right w:val="none" w:sz="0" w:space="0" w:color="auto"/>
      </w:divBdr>
    </w:div>
    <w:div w:id="993067270">
      <w:bodyDiv w:val="1"/>
      <w:marLeft w:val="0"/>
      <w:marRight w:val="0"/>
      <w:marTop w:val="0"/>
      <w:marBottom w:val="0"/>
      <w:divBdr>
        <w:top w:val="none" w:sz="0" w:space="0" w:color="auto"/>
        <w:left w:val="none" w:sz="0" w:space="0" w:color="auto"/>
        <w:bottom w:val="none" w:sz="0" w:space="0" w:color="auto"/>
        <w:right w:val="none" w:sz="0" w:space="0" w:color="auto"/>
      </w:divBdr>
    </w:div>
    <w:div w:id="993607172">
      <w:bodyDiv w:val="1"/>
      <w:marLeft w:val="0"/>
      <w:marRight w:val="0"/>
      <w:marTop w:val="0"/>
      <w:marBottom w:val="0"/>
      <w:divBdr>
        <w:top w:val="none" w:sz="0" w:space="0" w:color="auto"/>
        <w:left w:val="none" w:sz="0" w:space="0" w:color="auto"/>
        <w:bottom w:val="none" w:sz="0" w:space="0" w:color="auto"/>
        <w:right w:val="none" w:sz="0" w:space="0" w:color="auto"/>
      </w:divBdr>
    </w:div>
    <w:div w:id="995107175">
      <w:bodyDiv w:val="1"/>
      <w:marLeft w:val="0"/>
      <w:marRight w:val="0"/>
      <w:marTop w:val="0"/>
      <w:marBottom w:val="0"/>
      <w:divBdr>
        <w:top w:val="none" w:sz="0" w:space="0" w:color="auto"/>
        <w:left w:val="none" w:sz="0" w:space="0" w:color="auto"/>
        <w:bottom w:val="none" w:sz="0" w:space="0" w:color="auto"/>
        <w:right w:val="none" w:sz="0" w:space="0" w:color="auto"/>
      </w:divBdr>
    </w:div>
    <w:div w:id="996689615">
      <w:bodyDiv w:val="1"/>
      <w:marLeft w:val="0"/>
      <w:marRight w:val="0"/>
      <w:marTop w:val="0"/>
      <w:marBottom w:val="0"/>
      <w:divBdr>
        <w:top w:val="none" w:sz="0" w:space="0" w:color="auto"/>
        <w:left w:val="none" w:sz="0" w:space="0" w:color="auto"/>
        <w:bottom w:val="none" w:sz="0" w:space="0" w:color="auto"/>
        <w:right w:val="none" w:sz="0" w:space="0" w:color="auto"/>
      </w:divBdr>
    </w:div>
    <w:div w:id="1004161019">
      <w:bodyDiv w:val="1"/>
      <w:marLeft w:val="0"/>
      <w:marRight w:val="0"/>
      <w:marTop w:val="0"/>
      <w:marBottom w:val="0"/>
      <w:divBdr>
        <w:top w:val="none" w:sz="0" w:space="0" w:color="auto"/>
        <w:left w:val="none" w:sz="0" w:space="0" w:color="auto"/>
        <w:bottom w:val="none" w:sz="0" w:space="0" w:color="auto"/>
        <w:right w:val="none" w:sz="0" w:space="0" w:color="auto"/>
      </w:divBdr>
    </w:div>
    <w:div w:id="1013922947">
      <w:bodyDiv w:val="1"/>
      <w:marLeft w:val="0"/>
      <w:marRight w:val="0"/>
      <w:marTop w:val="0"/>
      <w:marBottom w:val="0"/>
      <w:divBdr>
        <w:top w:val="none" w:sz="0" w:space="0" w:color="auto"/>
        <w:left w:val="none" w:sz="0" w:space="0" w:color="auto"/>
        <w:bottom w:val="none" w:sz="0" w:space="0" w:color="auto"/>
        <w:right w:val="none" w:sz="0" w:space="0" w:color="auto"/>
      </w:divBdr>
    </w:div>
    <w:div w:id="1033847403">
      <w:bodyDiv w:val="1"/>
      <w:marLeft w:val="0"/>
      <w:marRight w:val="0"/>
      <w:marTop w:val="0"/>
      <w:marBottom w:val="0"/>
      <w:divBdr>
        <w:top w:val="none" w:sz="0" w:space="0" w:color="auto"/>
        <w:left w:val="none" w:sz="0" w:space="0" w:color="auto"/>
        <w:bottom w:val="none" w:sz="0" w:space="0" w:color="auto"/>
        <w:right w:val="none" w:sz="0" w:space="0" w:color="auto"/>
      </w:divBdr>
    </w:div>
    <w:div w:id="1052465982">
      <w:bodyDiv w:val="1"/>
      <w:marLeft w:val="0"/>
      <w:marRight w:val="0"/>
      <w:marTop w:val="0"/>
      <w:marBottom w:val="0"/>
      <w:divBdr>
        <w:top w:val="none" w:sz="0" w:space="0" w:color="auto"/>
        <w:left w:val="none" w:sz="0" w:space="0" w:color="auto"/>
        <w:bottom w:val="none" w:sz="0" w:space="0" w:color="auto"/>
        <w:right w:val="none" w:sz="0" w:space="0" w:color="auto"/>
      </w:divBdr>
    </w:div>
    <w:div w:id="1060639846">
      <w:bodyDiv w:val="1"/>
      <w:marLeft w:val="0"/>
      <w:marRight w:val="0"/>
      <w:marTop w:val="0"/>
      <w:marBottom w:val="0"/>
      <w:divBdr>
        <w:top w:val="none" w:sz="0" w:space="0" w:color="auto"/>
        <w:left w:val="none" w:sz="0" w:space="0" w:color="auto"/>
        <w:bottom w:val="none" w:sz="0" w:space="0" w:color="auto"/>
        <w:right w:val="none" w:sz="0" w:space="0" w:color="auto"/>
      </w:divBdr>
    </w:div>
    <w:div w:id="1063020719">
      <w:bodyDiv w:val="1"/>
      <w:marLeft w:val="0"/>
      <w:marRight w:val="0"/>
      <w:marTop w:val="0"/>
      <w:marBottom w:val="0"/>
      <w:divBdr>
        <w:top w:val="none" w:sz="0" w:space="0" w:color="auto"/>
        <w:left w:val="none" w:sz="0" w:space="0" w:color="auto"/>
        <w:bottom w:val="none" w:sz="0" w:space="0" w:color="auto"/>
        <w:right w:val="none" w:sz="0" w:space="0" w:color="auto"/>
      </w:divBdr>
    </w:div>
    <w:div w:id="1067918568">
      <w:bodyDiv w:val="1"/>
      <w:marLeft w:val="0"/>
      <w:marRight w:val="0"/>
      <w:marTop w:val="0"/>
      <w:marBottom w:val="0"/>
      <w:divBdr>
        <w:top w:val="none" w:sz="0" w:space="0" w:color="auto"/>
        <w:left w:val="none" w:sz="0" w:space="0" w:color="auto"/>
        <w:bottom w:val="none" w:sz="0" w:space="0" w:color="auto"/>
        <w:right w:val="none" w:sz="0" w:space="0" w:color="auto"/>
      </w:divBdr>
    </w:div>
    <w:div w:id="1070228265">
      <w:bodyDiv w:val="1"/>
      <w:marLeft w:val="0"/>
      <w:marRight w:val="0"/>
      <w:marTop w:val="0"/>
      <w:marBottom w:val="0"/>
      <w:divBdr>
        <w:top w:val="none" w:sz="0" w:space="0" w:color="auto"/>
        <w:left w:val="none" w:sz="0" w:space="0" w:color="auto"/>
        <w:bottom w:val="none" w:sz="0" w:space="0" w:color="auto"/>
        <w:right w:val="none" w:sz="0" w:space="0" w:color="auto"/>
      </w:divBdr>
    </w:div>
    <w:div w:id="1078985411">
      <w:bodyDiv w:val="1"/>
      <w:marLeft w:val="0"/>
      <w:marRight w:val="0"/>
      <w:marTop w:val="0"/>
      <w:marBottom w:val="0"/>
      <w:divBdr>
        <w:top w:val="none" w:sz="0" w:space="0" w:color="auto"/>
        <w:left w:val="none" w:sz="0" w:space="0" w:color="auto"/>
        <w:bottom w:val="none" w:sz="0" w:space="0" w:color="auto"/>
        <w:right w:val="none" w:sz="0" w:space="0" w:color="auto"/>
      </w:divBdr>
    </w:div>
    <w:div w:id="1106730944">
      <w:bodyDiv w:val="1"/>
      <w:marLeft w:val="0"/>
      <w:marRight w:val="0"/>
      <w:marTop w:val="0"/>
      <w:marBottom w:val="0"/>
      <w:divBdr>
        <w:top w:val="none" w:sz="0" w:space="0" w:color="auto"/>
        <w:left w:val="none" w:sz="0" w:space="0" w:color="auto"/>
        <w:bottom w:val="none" w:sz="0" w:space="0" w:color="auto"/>
        <w:right w:val="none" w:sz="0" w:space="0" w:color="auto"/>
      </w:divBdr>
    </w:div>
    <w:div w:id="1106927230">
      <w:bodyDiv w:val="1"/>
      <w:marLeft w:val="0"/>
      <w:marRight w:val="0"/>
      <w:marTop w:val="0"/>
      <w:marBottom w:val="0"/>
      <w:divBdr>
        <w:top w:val="none" w:sz="0" w:space="0" w:color="auto"/>
        <w:left w:val="none" w:sz="0" w:space="0" w:color="auto"/>
        <w:bottom w:val="none" w:sz="0" w:space="0" w:color="auto"/>
        <w:right w:val="none" w:sz="0" w:space="0" w:color="auto"/>
      </w:divBdr>
    </w:div>
    <w:div w:id="1107655888">
      <w:bodyDiv w:val="1"/>
      <w:marLeft w:val="0"/>
      <w:marRight w:val="0"/>
      <w:marTop w:val="0"/>
      <w:marBottom w:val="0"/>
      <w:divBdr>
        <w:top w:val="none" w:sz="0" w:space="0" w:color="auto"/>
        <w:left w:val="none" w:sz="0" w:space="0" w:color="auto"/>
        <w:bottom w:val="none" w:sz="0" w:space="0" w:color="auto"/>
        <w:right w:val="none" w:sz="0" w:space="0" w:color="auto"/>
      </w:divBdr>
    </w:div>
    <w:div w:id="1112282167">
      <w:bodyDiv w:val="1"/>
      <w:marLeft w:val="0"/>
      <w:marRight w:val="0"/>
      <w:marTop w:val="0"/>
      <w:marBottom w:val="0"/>
      <w:divBdr>
        <w:top w:val="none" w:sz="0" w:space="0" w:color="auto"/>
        <w:left w:val="none" w:sz="0" w:space="0" w:color="auto"/>
        <w:bottom w:val="none" w:sz="0" w:space="0" w:color="auto"/>
        <w:right w:val="none" w:sz="0" w:space="0" w:color="auto"/>
      </w:divBdr>
    </w:div>
    <w:div w:id="1126630289">
      <w:bodyDiv w:val="1"/>
      <w:marLeft w:val="0"/>
      <w:marRight w:val="0"/>
      <w:marTop w:val="0"/>
      <w:marBottom w:val="0"/>
      <w:divBdr>
        <w:top w:val="none" w:sz="0" w:space="0" w:color="auto"/>
        <w:left w:val="none" w:sz="0" w:space="0" w:color="auto"/>
        <w:bottom w:val="none" w:sz="0" w:space="0" w:color="auto"/>
        <w:right w:val="none" w:sz="0" w:space="0" w:color="auto"/>
      </w:divBdr>
    </w:div>
    <w:div w:id="1127745092">
      <w:bodyDiv w:val="1"/>
      <w:marLeft w:val="0"/>
      <w:marRight w:val="0"/>
      <w:marTop w:val="0"/>
      <w:marBottom w:val="0"/>
      <w:divBdr>
        <w:top w:val="none" w:sz="0" w:space="0" w:color="auto"/>
        <w:left w:val="none" w:sz="0" w:space="0" w:color="auto"/>
        <w:bottom w:val="none" w:sz="0" w:space="0" w:color="auto"/>
        <w:right w:val="none" w:sz="0" w:space="0" w:color="auto"/>
      </w:divBdr>
    </w:div>
    <w:div w:id="1133868790">
      <w:bodyDiv w:val="1"/>
      <w:marLeft w:val="0"/>
      <w:marRight w:val="0"/>
      <w:marTop w:val="0"/>
      <w:marBottom w:val="0"/>
      <w:divBdr>
        <w:top w:val="none" w:sz="0" w:space="0" w:color="auto"/>
        <w:left w:val="none" w:sz="0" w:space="0" w:color="auto"/>
        <w:bottom w:val="none" w:sz="0" w:space="0" w:color="auto"/>
        <w:right w:val="none" w:sz="0" w:space="0" w:color="auto"/>
      </w:divBdr>
    </w:div>
    <w:div w:id="1137648094">
      <w:bodyDiv w:val="1"/>
      <w:marLeft w:val="0"/>
      <w:marRight w:val="0"/>
      <w:marTop w:val="0"/>
      <w:marBottom w:val="0"/>
      <w:divBdr>
        <w:top w:val="none" w:sz="0" w:space="0" w:color="auto"/>
        <w:left w:val="none" w:sz="0" w:space="0" w:color="auto"/>
        <w:bottom w:val="none" w:sz="0" w:space="0" w:color="auto"/>
        <w:right w:val="none" w:sz="0" w:space="0" w:color="auto"/>
      </w:divBdr>
    </w:div>
    <w:div w:id="1154446627">
      <w:bodyDiv w:val="1"/>
      <w:marLeft w:val="0"/>
      <w:marRight w:val="0"/>
      <w:marTop w:val="0"/>
      <w:marBottom w:val="0"/>
      <w:divBdr>
        <w:top w:val="none" w:sz="0" w:space="0" w:color="auto"/>
        <w:left w:val="none" w:sz="0" w:space="0" w:color="auto"/>
        <w:bottom w:val="none" w:sz="0" w:space="0" w:color="auto"/>
        <w:right w:val="none" w:sz="0" w:space="0" w:color="auto"/>
      </w:divBdr>
    </w:div>
    <w:div w:id="1174103926">
      <w:bodyDiv w:val="1"/>
      <w:marLeft w:val="0"/>
      <w:marRight w:val="0"/>
      <w:marTop w:val="0"/>
      <w:marBottom w:val="0"/>
      <w:divBdr>
        <w:top w:val="none" w:sz="0" w:space="0" w:color="auto"/>
        <w:left w:val="none" w:sz="0" w:space="0" w:color="auto"/>
        <w:bottom w:val="none" w:sz="0" w:space="0" w:color="auto"/>
        <w:right w:val="none" w:sz="0" w:space="0" w:color="auto"/>
      </w:divBdr>
    </w:div>
    <w:div w:id="1180655214">
      <w:bodyDiv w:val="1"/>
      <w:marLeft w:val="0"/>
      <w:marRight w:val="0"/>
      <w:marTop w:val="0"/>
      <w:marBottom w:val="0"/>
      <w:divBdr>
        <w:top w:val="none" w:sz="0" w:space="0" w:color="auto"/>
        <w:left w:val="none" w:sz="0" w:space="0" w:color="auto"/>
        <w:bottom w:val="none" w:sz="0" w:space="0" w:color="auto"/>
        <w:right w:val="none" w:sz="0" w:space="0" w:color="auto"/>
      </w:divBdr>
    </w:div>
    <w:div w:id="1186990043">
      <w:bodyDiv w:val="1"/>
      <w:marLeft w:val="0"/>
      <w:marRight w:val="0"/>
      <w:marTop w:val="0"/>
      <w:marBottom w:val="0"/>
      <w:divBdr>
        <w:top w:val="none" w:sz="0" w:space="0" w:color="auto"/>
        <w:left w:val="none" w:sz="0" w:space="0" w:color="auto"/>
        <w:bottom w:val="none" w:sz="0" w:space="0" w:color="auto"/>
        <w:right w:val="none" w:sz="0" w:space="0" w:color="auto"/>
      </w:divBdr>
    </w:div>
    <w:div w:id="1191263043">
      <w:bodyDiv w:val="1"/>
      <w:marLeft w:val="0"/>
      <w:marRight w:val="0"/>
      <w:marTop w:val="0"/>
      <w:marBottom w:val="0"/>
      <w:divBdr>
        <w:top w:val="none" w:sz="0" w:space="0" w:color="auto"/>
        <w:left w:val="none" w:sz="0" w:space="0" w:color="auto"/>
        <w:bottom w:val="none" w:sz="0" w:space="0" w:color="auto"/>
        <w:right w:val="none" w:sz="0" w:space="0" w:color="auto"/>
      </w:divBdr>
    </w:div>
    <w:div w:id="1194532928">
      <w:bodyDiv w:val="1"/>
      <w:marLeft w:val="0"/>
      <w:marRight w:val="0"/>
      <w:marTop w:val="0"/>
      <w:marBottom w:val="0"/>
      <w:divBdr>
        <w:top w:val="none" w:sz="0" w:space="0" w:color="auto"/>
        <w:left w:val="none" w:sz="0" w:space="0" w:color="auto"/>
        <w:bottom w:val="none" w:sz="0" w:space="0" w:color="auto"/>
        <w:right w:val="none" w:sz="0" w:space="0" w:color="auto"/>
      </w:divBdr>
    </w:div>
    <w:div w:id="1194996112">
      <w:bodyDiv w:val="1"/>
      <w:marLeft w:val="0"/>
      <w:marRight w:val="0"/>
      <w:marTop w:val="0"/>
      <w:marBottom w:val="0"/>
      <w:divBdr>
        <w:top w:val="none" w:sz="0" w:space="0" w:color="auto"/>
        <w:left w:val="none" w:sz="0" w:space="0" w:color="auto"/>
        <w:bottom w:val="none" w:sz="0" w:space="0" w:color="auto"/>
        <w:right w:val="none" w:sz="0" w:space="0" w:color="auto"/>
      </w:divBdr>
    </w:div>
    <w:div w:id="1202203473">
      <w:bodyDiv w:val="1"/>
      <w:marLeft w:val="0"/>
      <w:marRight w:val="0"/>
      <w:marTop w:val="0"/>
      <w:marBottom w:val="0"/>
      <w:divBdr>
        <w:top w:val="none" w:sz="0" w:space="0" w:color="auto"/>
        <w:left w:val="none" w:sz="0" w:space="0" w:color="auto"/>
        <w:bottom w:val="none" w:sz="0" w:space="0" w:color="auto"/>
        <w:right w:val="none" w:sz="0" w:space="0" w:color="auto"/>
      </w:divBdr>
    </w:div>
    <w:div w:id="1204294937">
      <w:bodyDiv w:val="1"/>
      <w:marLeft w:val="0"/>
      <w:marRight w:val="0"/>
      <w:marTop w:val="0"/>
      <w:marBottom w:val="0"/>
      <w:divBdr>
        <w:top w:val="none" w:sz="0" w:space="0" w:color="auto"/>
        <w:left w:val="none" w:sz="0" w:space="0" w:color="auto"/>
        <w:bottom w:val="none" w:sz="0" w:space="0" w:color="auto"/>
        <w:right w:val="none" w:sz="0" w:space="0" w:color="auto"/>
      </w:divBdr>
    </w:div>
    <w:div w:id="1204320413">
      <w:bodyDiv w:val="1"/>
      <w:marLeft w:val="0"/>
      <w:marRight w:val="0"/>
      <w:marTop w:val="0"/>
      <w:marBottom w:val="0"/>
      <w:divBdr>
        <w:top w:val="none" w:sz="0" w:space="0" w:color="auto"/>
        <w:left w:val="none" w:sz="0" w:space="0" w:color="auto"/>
        <w:bottom w:val="none" w:sz="0" w:space="0" w:color="auto"/>
        <w:right w:val="none" w:sz="0" w:space="0" w:color="auto"/>
      </w:divBdr>
    </w:div>
    <w:div w:id="1217400438">
      <w:bodyDiv w:val="1"/>
      <w:marLeft w:val="0"/>
      <w:marRight w:val="0"/>
      <w:marTop w:val="0"/>
      <w:marBottom w:val="0"/>
      <w:divBdr>
        <w:top w:val="none" w:sz="0" w:space="0" w:color="auto"/>
        <w:left w:val="none" w:sz="0" w:space="0" w:color="auto"/>
        <w:bottom w:val="none" w:sz="0" w:space="0" w:color="auto"/>
        <w:right w:val="none" w:sz="0" w:space="0" w:color="auto"/>
      </w:divBdr>
    </w:div>
    <w:div w:id="1218668828">
      <w:bodyDiv w:val="1"/>
      <w:marLeft w:val="0"/>
      <w:marRight w:val="0"/>
      <w:marTop w:val="0"/>
      <w:marBottom w:val="0"/>
      <w:divBdr>
        <w:top w:val="none" w:sz="0" w:space="0" w:color="auto"/>
        <w:left w:val="none" w:sz="0" w:space="0" w:color="auto"/>
        <w:bottom w:val="none" w:sz="0" w:space="0" w:color="auto"/>
        <w:right w:val="none" w:sz="0" w:space="0" w:color="auto"/>
      </w:divBdr>
      <w:divsChild>
        <w:div w:id="46877193">
          <w:marLeft w:val="240"/>
          <w:marRight w:val="0"/>
          <w:marTop w:val="240"/>
          <w:marBottom w:val="240"/>
          <w:divBdr>
            <w:top w:val="none" w:sz="0" w:space="0" w:color="auto"/>
            <w:left w:val="none" w:sz="0" w:space="0" w:color="auto"/>
            <w:bottom w:val="none" w:sz="0" w:space="0" w:color="auto"/>
            <w:right w:val="none" w:sz="0" w:space="0" w:color="auto"/>
          </w:divBdr>
        </w:div>
        <w:div w:id="187375548">
          <w:marLeft w:val="240"/>
          <w:marRight w:val="0"/>
          <w:marTop w:val="240"/>
          <w:marBottom w:val="240"/>
          <w:divBdr>
            <w:top w:val="none" w:sz="0" w:space="0" w:color="auto"/>
            <w:left w:val="none" w:sz="0" w:space="0" w:color="auto"/>
            <w:bottom w:val="none" w:sz="0" w:space="0" w:color="auto"/>
            <w:right w:val="none" w:sz="0" w:space="0" w:color="auto"/>
          </w:divBdr>
        </w:div>
        <w:div w:id="551695335">
          <w:marLeft w:val="240"/>
          <w:marRight w:val="0"/>
          <w:marTop w:val="240"/>
          <w:marBottom w:val="240"/>
          <w:divBdr>
            <w:top w:val="none" w:sz="0" w:space="0" w:color="auto"/>
            <w:left w:val="none" w:sz="0" w:space="0" w:color="auto"/>
            <w:bottom w:val="none" w:sz="0" w:space="0" w:color="auto"/>
            <w:right w:val="none" w:sz="0" w:space="0" w:color="auto"/>
          </w:divBdr>
        </w:div>
        <w:div w:id="1381981558">
          <w:marLeft w:val="240"/>
          <w:marRight w:val="0"/>
          <w:marTop w:val="240"/>
          <w:marBottom w:val="240"/>
          <w:divBdr>
            <w:top w:val="none" w:sz="0" w:space="0" w:color="auto"/>
            <w:left w:val="none" w:sz="0" w:space="0" w:color="auto"/>
            <w:bottom w:val="none" w:sz="0" w:space="0" w:color="auto"/>
            <w:right w:val="none" w:sz="0" w:space="0" w:color="auto"/>
          </w:divBdr>
        </w:div>
      </w:divsChild>
    </w:div>
    <w:div w:id="1222474211">
      <w:bodyDiv w:val="1"/>
      <w:marLeft w:val="0"/>
      <w:marRight w:val="0"/>
      <w:marTop w:val="0"/>
      <w:marBottom w:val="0"/>
      <w:divBdr>
        <w:top w:val="none" w:sz="0" w:space="0" w:color="auto"/>
        <w:left w:val="none" w:sz="0" w:space="0" w:color="auto"/>
        <w:bottom w:val="none" w:sz="0" w:space="0" w:color="auto"/>
        <w:right w:val="none" w:sz="0" w:space="0" w:color="auto"/>
      </w:divBdr>
    </w:div>
    <w:div w:id="1225724691">
      <w:bodyDiv w:val="1"/>
      <w:marLeft w:val="0"/>
      <w:marRight w:val="0"/>
      <w:marTop w:val="0"/>
      <w:marBottom w:val="0"/>
      <w:divBdr>
        <w:top w:val="none" w:sz="0" w:space="0" w:color="auto"/>
        <w:left w:val="none" w:sz="0" w:space="0" w:color="auto"/>
        <w:bottom w:val="none" w:sz="0" w:space="0" w:color="auto"/>
        <w:right w:val="none" w:sz="0" w:space="0" w:color="auto"/>
      </w:divBdr>
    </w:div>
    <w:div w:id="1248266969">
      <w:bodyDiv w:val="1"/>
      <w:marLeft w:val="0"/>
      <w:marRight w:val="0"/>
      <w:marTop w:val="0"/>
      <w:marBottom w:val="0"/>
      <w:divBdr>
        <w:top w:val="none" w:sz="0" w:space="0" w:color="auto"/>
        <w:left w:val="none" w:sz="0" w:space="0" w:color="auto"/>
        <w:bottom w:val="none" w:sz="0" w:space="0" w:color="auto"/>
        <w:right w:val="none" w:sz="0" w:space="0" w:color="auto"/>
      </w:divBdr>
    </w:div>
    <w:div w:id="1252395205">
      <w:bodyDiv w:val="1"/>
      <w:marLeft w:val="0"/>
      <w:marRight w:val="0"/>
      <w:marTop w:val="0"/>
      <w:marBottom w:val="0"/>
      <w:divBdr>
        <w:top w:val="none" w:sz="0" w:space="0" w:color="auto"/>
        <w:left w:val="none" w:sz="0" w:space="0" w:color="auto"/>
        <w:bottom w:val="none" w:sz="0" w:space="0" w:color="auto"/>
        <w:right w:val="none" w:sz="0" w:space="0" w:color="auto"/>
      </w:divBdr>
    </w:div>
    <w:div w:id="1252622113">
      <w:bodyDiv w:val="1"/>
      <w:marLeft w:val="0"/>
      <w:marRight w:val="0"/>
      <w:marTop w:val="0"/>
      <w:marBottom w:val="0"/>
      <w:divBdr>
        <w:top w:val="none" w:sz="0" w:space="0" w:color="auto"/>
        <w:left w:val="none" w:sz="0" w:space="0" w:color="auto"/>
        <w:bottom w:val="none" w:sz="0" w:space="0" w:color="auto"/>
        <w:right w:val="none" w:sz="0" w:space="0" w:color="auto"/>
      </w:divBdr>
    </w:div>
    <w:div w:id="1264144298">
      <w:bodyDiv w:val="1"/>
      <w:marLeft w:val="0"/>
      <w:marRight w:val="0"/>
      <w:marTop w:val="0"/>
      <w:marBottom w:val="0"/>
      <w:divBdr>
        <w:top w:val="none" w:sz="0" w:space="0" w:color="auto"/>
        <w:left w:val="none" w:sz="0" w:space="0" w:color="auto"/>
        <w:bottom w:val="none" w:sz="0" w:space="0" w:color="auto"/>
        <w:right w:val="none" w:sz="0" w:space="0" w:color="auto"/>
      </w:divBdr>
    </w:div>
    <w:div w:id="1269698428">
      <w:bodyDiv w:val="1"/>
      <w:marLeft w:val="0"/>
      <w:marRight w:val="0"/>
      <w:marTop w:val="0"/>
      <w:marBottom w:val="0"/>
      <w:divBdr>
        <w:top w:val="none" w:sz="0" w:space="0" w:color="auto"/>
        <w:left w:val="none" w:sz="0" w:space="0" w:color="auto"/>
        <w:bottom w:val="none" w:sz="0" w:space="0" w:color="auto"/>
        <w:right w:val="none" w:sz="0" w:space="0" w:color="auto"/>
      </w:divBdr>
    </w:div>
    <w:div w:id="1275554569">
      <w:bodyDiv w:val="1"/>
      <w:marLeft w:val="0"/>
      <w:marRight w:val="0"/>
      <w:marTop w:val="0"/>
      <w:marBottom w:val="0"/>
      <w:divBdr>
        <w:top w:val="none" w:sz="0" w:space="0" w:color="auto"/>
        <w:left w:val="none" w:sz="0" w:space="0" w:color="auto"/>
        <w:bottom w:val="none" w:sz="0" w:space="0" w:color="auto"/>
        <w:right w:val="none" w:sz="0" w:space="0" w:color="auto"/>
      </w:divBdr>
    </w:div>
    <w:div w:id="1276910909">
      <w:bodyDiv w:val="1"/>
      <w:marLeft w:val="0"/>
      <w:marRight w:val="0"/>
      <w:marTop w:val="0"/>
      <w:marBottom w:val="0"/>
      <w:divBdr>
        <w:top w:val="none" w:sz="0" w:space="0" w:color="auto"/>
        <w:left w:val="none" w:sz="0" w:space="0" w:color="auto"/>
        <w:bottom w:val="none" w:sz="0" w:space="0" w:color="auto"/>
        <w:right w:val="none" w:sz="0" w:space="0" w:color="auto"/>
      </w:divBdr>
    </w:div>
    <w:div w:id="1277254959">
      <w:bodyDiv w:val="1"/>
      <w:marLeft w:val="0"/>
      <w:marRight w:val="0"/>
      <w:marTop w:val="0"/>
      <w:marBottom w:val="0"/>
      <w:divBdr>
        <w:top w:val="none" w:sz="0" w:space="0" w:color="auto"/>
        <w:left w:val="none" w:sz="0" w:space="0" w:color="auto"/>
        <w:bottom w:val="none" w:sz="0" w:space="0" w:color="auto"/>
        <w:right w:val="none" w:sz="0" w:space="0" w:color="auto"/>
      </w:divBdr>
    </w:div>
    <w:div w:id="1281377501">
      <w:bodyDiv w:val="1"/>
      <w:marLeft w:val="0"/>
      <w:marRight w:val="0"/>
      <w:marTop w:val="0"/>
      <w:marBottom w:val="0"/>
      <w:divBdr>
        <w:top w:val="none" w:sz="0" w:space="0" w:color="auto"/>
        <w:left w:val="none" w:sz="0" w:space="0" w:color="auto"/>
        <w:bottom w:val="none" w:sz="0" w:space="0" w:color="auto"/>
        <w:right w:val="none" w:sz="0" w:space="0" w:color="auto"/>
      </w:divBdr>
    </w:div>
    <w:div w:id="1290822926">
      <w:bodyDiv w:val="1"/>
      <w:marLeft w:val="0"/>
      <w:marRight w:val="0"/>
      <w:marTop w:val="0"/>
      <w:marBottom w:val="0"/>
      <w:divBdr>
        <w:top w:val="none" w:sz="0" w:space="0" w:color="auto"/>
        <w:left w:val="none" w:sz="0" w:space="0" w:color="auto"/>
        <w:bottom w:val="none" w:sz="0" w:space="0" w:color="auto"/>
        <w:right w:val="none" w:sz="0" w:space="0" w:color="auto"/>
      </w:divBdr>
    </w:div>
    <w:div w:id="1291130968">
      <w:bodyDiv w:val="1"/>
      <w:marLeft w:val="0"/>
      <w:marRight w:val="0"/>
      <w:marTop w:val="0"/>
      <w:marBottom w:val="0"/>
      <w:divBdr>
        <w:top w:val="none" w:sz="0" w:space="0" w:color="auto"/>
        <w:left w:val="none" w:sz="0" w:space="0" w:color="auto"/>
        <w:bottom w:val="none" w:sz="0" w:space="0" w:color="auto"/>
        <w:right w:val="none" w:sz="0" w:space="0" w:color="auto"/>
      </w:divBdr>
    </w:div>
    <w:div w:id="1302997158">
      <w:bodyDiv w:val="1"/>
      <w:marLeft w:val="0"/>
      <w:marRight w:val="0"/>
      <w:marTop w:val="0"/>
      <w:marBottom w:val="0"/>
      <w:divBdr>
        <w:top w:val="none" w:sz="0" w:space="0" w:color="auto"/>
        <w:left w:val="none" w:sz="0" w:space="0" w:color="auto"/>
        <w:bottom w:val="none" w:sz="0" w:space="0" w:color="auto"/>
        <w:right w:val="none" w:sz="0" w:space="0" w:color="auto"/>
      </w:divBdr>
    </w:div>
    <w:div w:id="1311401423">
      <w:bodyDiv w:val="1"/>
      <w:marLeft w:val="0"/>
      <w:marRight w:val="0"/>
      <w:marTop w:val="0"/>
      <w:marBottom w:val="0"/>
      <w:divBdr>
        <w:top w:val="none" w:sz="0" w:space="0" w:color="auto"/>
        <w:left w:val="none" w:sz="0" w:space="0" w:color="auto"/>
        <w:bottom w:val="none" w:sz="0" w:space="0" w:color="auto"/>
        <w:right w:val="none" w:sz="0" w:space="0" w:color="auto"/>
      </w:divBdr>
    </w:div>
    <w:div w:id="1311901354">
      <w:bodyDiv w:val="1"/>
      <w:marLeft w:val="0"/>
      <w:marRight w:val="0"/>
      <w:marTop w:val="0"/>
      <w:marBottom w:val="0"/>
      <w:divBdr>
        <w:top w:val="none" w:sz="0" w:space="0" w:color="auto"/>
        <w:left w:val="none" w:sz="0" w:space="0" w:color="auto"/>
        <w:bottom w:val="none" w:sz="0" w:space="0" w:color="auto"/>
        <w:right w:val="none" w:sz="0" w:space="0" w:color="auto"/>
      </w:divBdr>
    </w:div>
    <w:div w:id="1319307080">
      <w:bodyDiv w:val="1"/>
      <w:marLeft w:val="0"/>
      <w:marRight w:val="0"/>
      <w:marTop w:val="0"/>
      <w:marBottom w:val="0"/>
      <w:divBdr>
        <w:top w:val="none" w:sz="0" w:space="0" w:color="auto"/>
        <w:left w:val="none" w:sz="0" w:space="0" w:color="auto"/>
        <w:bottom w:val="none" w:sz="0" w:space="0" w:color="auto"/>
        <w:right w:val="none" w:sz="0" w:space="0" w:color="auto"/>
      </w:divBdr>
    </w:div>
    <w:div w:id="1327320070">
      <w:bodyDiv w:val="1"/>
      <w:marLeft w:val="0"/>
      <w:marRight w:val="0"/>
      <w:marTop w:val="0"/>
      <w:marBottom w:val="0"/>
      <w:divBdr>
        <w:top w:val="none" w:sz="0" w:space="0" w:color="auto"/>
        <w:left w:val="none" w:sz="0" w:space="0" w:color="auto"/>
        <w:bottom w:val="none" w:sz="0" w:space="0" w:color="auto"/>
        <w:right w:val="none" w:sz="0" w:space="0" w:color="auto"/>
      </w:divBdr>
    </w:div>
    <w:div w:id="1327629366">
      <w:bodyDiv w:val="1"/>
      <w:marLeft w:val="0"/>
      <w:marRight w:val="0"/>
      <w:marTop w:val="0"/>
      <w:marBottom w:val="0"/>
      <w:divBdr>
        <w:top w:val="none" w:sz="0" w:space="0" w:color="auto"/>
        <w:left w:val="none" w:sz="0" w:space="0" w:color="auto"/>
        <w:bottom w:val="none" w:sz="0" w:space="0" w:color="auto"/>
        <w:right w:val="none" w:sz="0" w:space="0" w:color="auto"/>
      </w:divBdr>
    </w:div>
    <w:div w:id="1328289753">
      <w:bodyDiv w:val="1"/>
      <w:marLeft w:val="0"/>
      <w:marRight w:val="0"/>
      <w:marTop w:val="0"/>
      <w:marBottom w:val="0"/>
      <w:divBdr>
        <w:top w:val="none" w:sz="0" w:space="0" w:color="auto"/>
        <w:left w:val="none" w:sz="0" w:space="0" w:color="auto"/>
        <w:bottom w:val="none" w:sz="0" w:space="0" w:color="auto"/>
        <w:right w:val="none" w:sz="0" w:space="0" w:color="auto"/>
      </w:divBdr>
    </w:div>
    <w:div w:id="1328752851">
      <w:bodyDiv w:val="1"/>
      <w:marLeft w:val="0"/>
      <w:marRight w:val="0"/>
      <w:marTop w:val="0"/>
      <w:marBottom w:val="0"/>
      <w:divBdr>
        <w:top w:val="none" w:sz="0" w:space="0" w:color="auto"/>
        <w:left w:val="none" w:sz="0" w:space="0" w:color="auto"/>
        <w:bottom w:val="none" w:sz="0" w:space="0" w:color="auto"/>
        <w:right w:val="none" w:sz="0" w:space="0" w:color="auto"/>
      </w:divBdr>
    </w:div>
    <w:div w:id="1329289718">
      <w:bodyDiv w:val="1"/>
      <w:marLeft w:val="0"/>
      <w:marRight w:val="0"/>
      <w:marTop w:val="0"/>
      <w:marBottom w:val="0"/>
      <w:divBdr>
        <w:top w:val="none" w:sz="0" w:space="0" w:color="auto"/>
        <w:left w:val="none" w:sz="0" w:space="0" w:color="auto"/>
        <w:bottom w:val="none" w:sz="0" w:space="0" w:color="auto"/>
        <w:right w:val="none" w:sz="0" w:space="0" w:color="auto"/>
      </w:divBdr>
    </w:div>
    <w:div w:id="1329559825">
      <w:bodyDiv w:val="1"/>
      <w:marLeft w:val="0"/>
      <w:marRight w:val="0"/>
      <w:marTop w:val="0"/>
      <w:marBottom w:val="0"/>
      <w:divBdr>
        <w:top w:val="none" w:sz="0" w:space="0" w:color="auto"/>
        <w:left w:val="none" w:sz="0" w:space="0" w:color="auto"/>
        <w:bottom w:val="none" w:sz="0" w:space="0" w:color="auto"/>
        <w:right w:val="none" w:sz="0" w:space="0" w:color="auto"/>
      </w:divBdr>
    </w:div>
    <w:div w:id="1333527020">
      <w:bodyDiv w:val="1"/>
      <w:marLeft w:val="0"/>
      <w:marRight w:val="0"/>
      <w:marTop w:val="0"/>
      <w:marBottom w:val="0"/>
      <w:divBdr>
        <w:top w:val="none" w:sz="0" w:space="0" w:color="auto"/>
        <w:left w:val="none" w:sz="0" w:space="0" w:color="auto"/>
        <w:bottom w:val="none" w:sz="0" w:space="0" w:color="auto"/>
        <w:right w:val="none" w:sz="0" w:space="0" w:color="auto"/>
      </w:divBdr>
    </w:div>
    <w:div w:id="1334068577">
      <w:bodyDiv w:val="1"/>
      <w:marLeft w:val="0"/>
      <w:marRight w:val="0"/>
      <w:marTop w:val="0"/>
      <w:marBottom w:val="0"/>
      <w:divBdr>
        <w:top w:val="none" w:sz="0" w:space="0" w:color="auto"/>
        <w:left w:val="none" w:sz="0" w:space="0" w:color="auto"/>
        <w:bottom w:val="none" w:sz="0" w:space="0" w:color="auto"/>
        <w:right w:val="none" w:sz="0" w:space="0" w:color="auto"/>
      </w:divBdr>
    </w:div>
    <w:div w:id="1334338174">
      <w:bodyDiv w:val="1"/>
      <w:marLeft w:val="0"/>
      <w:marRight w:val="0"/>
      <w:marTop w:val="0"/>
      <w:marBottom w:val="0"/>
      <w:divBdr>
        <w:top w:val="none" w:sz="0" w:space="0" w:color="auto"/>
        <w:left w:val="none" w:sz="0" w:space="0" w:color="auto"/>
        <w:bottom w:val="none" w:sz="0" w:space="0" w:color="auto"/>
        <w:right w:val="none" w:sz="0" w:space="0" w:color="auto"/>
      </w:divBdr>
    </w:div>
    <w:div w:id="1344623403">
      <w:bodyDiv w:val="1"/>
      <w:marLeft w:val="0"/>
      <w:marRight w:val="0"/>
      <w:marTop w:val="0"/>
      <w:marBottom w:val="0"/>
      <w:divBdr>
        <w:top w:val="none" w:sz="0" w:space="0" w:color="auto"/>
        <w:left w:val="none" w:sz="0" w:space="0" w:color="auto"/>
        <w:bottom w:val="none" w:sz="0" w:space="0" w:color="auto"/>
        <w:right w:val="none" w:sz="0" w:space="0" w:color="auto"/>
      </w:divBdr>
    </w:div>
    <w:div w:id="1357583124">
      <w:bodyDiv w:val="1"/>
      <w:marLeft w:val="0"/>
      <w:marRight w:val="0"/>
      <w:marTop w:val="0"/>
      <w:marBottom w:val="0"/>
      <w:divBdr>
        <w:top w:val="none" w:sz="0" w:space="0" w:color="auto"/>
        <w:left w:val="none" w:sz="0" w:space="0" w:color="auto"/>
        <w:bottom w:val="none" w:sz="0" w:space="0" w:color="auto"/>
        <w:right w:val="none" w:sz="0" w:space="0" w:color="auto"/>
      </w:divBdr>
    </w:div>
    <w:div w:id="1388263444">
      <w:bodyDiv w:val="1"/>
      <w:marLeft w:val="0"/>
      <w:marRight w:val="0"/>
      <w:marTop w:val="0"/>
      <w:marBottom w:val="0"/>
      <w:divBdr>
        <w:top w:val="none" w:sz="0" w:space="0" w:color="auto"/>
        <w:left w:val="none" w:sz="0" w:space="0" w:color="auto"/>
        <w:bottom w:val="none" w:sz="0" w:space="0" w:color="auto"/>
        <w:right w:val="none" w:sz="0" w:space="0" w:color="auto"/>
      </w:divBdr>
    </w:div>
    <w:div w:id="1388534285">
      <w:bodyDiv w:val="1"/>
      <w:marLeft w:val="0"/>
      <w:marRight w:val="0"/>
      <w:marTop w:val="0"/>
      <w:marBottom w:val="0"/>
      <w:divBdr>
        <w:top w:val="none" w:sz="0" w:space="0" w:color="auto"/>
        <w:left w:val="none" w:sz="0" w:space="0" w:color="auto"/>
        <w:bottom w:val="none" w:sz="0" w:space="0" w:color="auto"/>
        <w:right w:val="none" w:sz="0" w:space="0" w:color="auto"/>
      </w:divBdr>
    </w:div>
    <w:div w:id="1390032198">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393624436">
      <w:bodyDiv w:val="1"/>
      <w:marLeft w:val="0"/>
      <w:marRight w:val="0"/>
      <w:marTop w:val="0"/>
      <w:marBottom w:val="0"/>
      <w:divBdr>
        <w:top w:val="none" w:sz="0" w:space="0" w:color="auto"/>
        <w:left w:val="none" w:sz="0" w:space="0" w:color="auto"/>
        <w:bottom w:val="none" w:sz="0" w:space="0" w:color="auto"/>
        <w:right w:val="none" w:sz="0" w:space="0" w:color="auto"/>
      </w:divBdr>
    </w:div>
    <w:div w:id="1420760614">
      <w:bodyDiv w:val="1"/>
      <w:marLeft w:val="0"/>
      <w:marRight w:val="0"/>
      <w:marTop w:val="0"/>
      <w:marBottom w:val="0"/>
      <w:divBdr>
        <w:top w:val="none" w:sz="0" w:space="0" w:color="auto"/>
        <w:left w:val="none" w:sz="0" w:space="0" w:color="auto"/>
        <w:bottom w:val="none" w:sz="0" w:space="0" w:color="auto"/>
        <w:right w:val="none" w:sz="0" w:space="0" w:color="auto"/>
      </w:divBdr>
    </w:div>
    <w:div w:id="1425304815">
      <w:bodyDiv w:val="1"/>
      <w:marLeft w:val="0"/>
      <w:marRight w:val="0"/>
      <w:marTop w:val="0"/>
      <w:marBottom w:val="0"/>
      <w:divBdr>
        <w:top w:val="none" w:sz="0" w:space="0" w:color="auto"/>
        <w:left w:val="none" w:sz="0" w:space="0" w:color="auto"/>
        <w:bottom w:val="none" w:sz="0" w:space="0" w:color="auto"/>
        <w:right w:val="none" w:sz="0" w:space="0" w:color="auto"/>
      </w:divBdr>
    </w:div>
    <w:div w:id="1428386149">
      <w:bodyDiv w:val="1"/>
      <w:marLeft w:val="0"/>
      <w:marRight w:val="0"/>
      <w:marTop w:val="0"/>
      <w:marBottom w:val="0"/>
      <w:divBdr>
        <w:top w:val="none" w:sz="0" w:space="0" w:color="auto"/>
        <w:left w:val="none" w:sz="0" w:space="0" w:color="auto"/>
        <w:bottom w:val="none" w:sz="0" w:space="0" w:color="auto"/>
        <w:right w:val="none" w:sz="0" w:space="0" w:color="auto"/>
      </w:divBdr>
    </w:div>
    <w:div w:id="1442842556">
      <w:bodyDiv w:val="1"/>
      <w:marLeft w:val="0"/>
      <w:marRight w:val="0"/>
      <w:marTop w:val="0"/>
      <w:marBottom w:val="0"/>
      <w:divBdr>
        <w:top w:val="none" w:sz="0" w:space="0" w:color="auto"/>
        <w:left w:val="none" w:sz="0" w:space="0" w:color="auto"/>
        <w:bottom w:val="none" w:sz="0" w:space="0" w:color="auto"/>
        <w:right w:val="none" w:sz="0" w:space="0" w:color="auto"/>
      </w:divBdr>
    </w:div>
    <w:div w:id="1458793159">
      <w:bodyDiv w:val="1"/>
      <w:marLeft w:val="0"/>
      <w:marRight w:val="0"/>
      <w:marTop w:val="0"/>
      <w:marBottom w:val="0"/>
      <w:divBdr>
        <w:top w:val="none" w:sz="0" w:space="0" w:color="auto"/>
        <w:left w:val="none" w:sz="0" w:space="0" w:color="auto"/>
        <w:bottom w:val="none" w:sz="0" w:space="0" w:color="auto"/>
        <w:right w:val="none" w:sz="0" w:space="0" w:color="auto"/>
      </w:divBdr>
    </w:div>
    <w:div w:id="1486359063">
      <w:bodyDiv w:val="1"/>
      <w:marLeft w:val="0"/>
      <w:marRight w:val="0"/>
      <w:marTop w:val="0"/>
      <w:marBottom w:val="0"/>
      <w:divBdr>
        <w:top w:val="none" w:sz="0" w:space="0" w:color="auto"/>
        <w:left w:val="none" w:sz="0" w:space="0" w:color="auto"/>
        <w:bottom w:val="none" w:sz="0" w:space="0" w:color="auto"/>
        <w:right w:val="none" w:sz="0" w:space="0" w:color="auto"/>
      </w:divBdr>
    </w:div>
    <w:div w:id="1492020351">
      <w:bodyDiv w:val="1"/>
      <w:marLeft w:val="0"/>
      <w:marRight w:val="0"/>
      <w:marTop w:val="0"/>
      <w:marBottom w:val="0"/>
      <w:divBdr>
        <w:top w:val="none" w:sz="0" w:space="0" w:color="auto"/>
        <w:left w:val="none" w:sz="0" w:space="0" w:color="auto"/>
        <w:bottom w:val="none" w:sz="0" w:space="0" w:color="auto"/>
        <w:right w:val="none" w:sz="0" w:space="0" w:color="auto"/>
      </w:divBdr>
    </w:div>
    <w:div w:id="1494908182">
      <w:bodyDiv w:val="1"/>
      <w:marLeft w:val="0"/>
      <w:marRight w:val="0"/>
      <w:marTop w:val="0"/>
      <w:marBottom w:val="0"/>
      <w:divBdr>
        <w:top w:val="none" w:sz="0" w:space="0" w:color="auto"/>
        <w:left w:val="none" w:sz="0" w:space="0" w:color="auto"/>
        <w:bottom w:val="none" w:sz="0" w:space="0" w:color="auto"/>
        <w:right w:val="none" w:sz="0" w:space="0" w:color="auto"/>
      </w:divBdr>
    </w:div>
    <w:div w:id="1521550603">
      <w:bodyDiv w:val="1"/>
      <w:marLeft w:val="0"/>
      <w:marRight w:val="0"/>
      <w:marTop w:val="0"/>
      <w:marBottom w:val="0"/>
      <w:divBdr>
        <w:top w:val="none" w:sz="0" w:space="0" w:color="auto"/>
        <w:left w:val="none" w:sz="0" w:space="0" w:color="auto"/>
        <w:bottom w:val="none" w:sz="0" w:space="0" w:color="auto"/>
        <w:right w:val="none" w:sz="0" w:space="0" w:color="auto"/>
      </w:divBdr>
    </w:div>
    <w:div w:id="1523281458">
      <w:bodyDiv w:val="1"/>
      <w:marLeft w:val="0"/>
      <w:marRight w:val="0"/>
      <w:marTop w:val="0"/>
      <w:marBottom w:val="0"/>
      <w:divBdr>
        <w:top w:val="none" w:sz="0" w:space="0" w:color="auto"/>
        <w:left w:val="none" w:sz="0" w:space="0" w:color="auto"/>
        <w:bottom w:val="none" w:sz="0" w:space="0" w:color="auto"/>
        <w:right w:val="none" w:sz="0" w:space="0" w:color="auto"/>
      </w:divBdr>
    </w:div>
    <w:div w:id="1534080059">
      <w:bodyDiv w:val="1"/>
      <w:marLeft w:val="0"/>
      <w:marRight w:val="0"/>
      <w:marTop w:val="0"/>
      <w:marBottom w:val="0"/>
      <w:divBdr>
        <w:top w:val="none" w:sz="0" w:space="0" w:color="auto"/>
        <w:left w:val="none" w:sz="0" w:space="0" w:color="auto"/>
        <w:bottom w:val="none" w:sz="0" w:space="0" w:color="auto"/>
        <w:right w:val="none" w:sz="0" w:space="0" w:color="auto"/>
      </w:divBdr>
    </w:div>
    <w:div w:id="1543516744">
      <w:bodyDiv w:val="1"/>
      <w:marLeft w:val="0"/>
      <w:marRight w:val="0"/>
      <w:marTop w:val="0"/>
      <w:marBottom w:val="0"/>
      <w:divBdr>
        <w:top w:val="none" w:sz="0" w:space="0" w:color="auto"/>
        <w:left w:val="none" w:sz="0" w:space="0" w:color="auto"/>
        <w:bottom w:val="none" w:sz="0" w:space="0" w:color="auto"/>
        <w:right w:val="none" w:sz="0" w:space="0" w:color="auto"/>
      </w:divBdr>
    </w:div>
    <w:div w:id="1554539846">
      <w:bodyDiv w:val="1"/>
      <w:marLeft w:val="0"/>
      <w:marRight w:val="0"/>
      <w:marTop w:val="0"/>
      <w:marBottom w:val="0"/>
      <w:divBdr>
        <w:top w:val="none" w:sz="0" w:space="0" w:color="auto"/>
        <w:left w:val="none" w:sz="0" w:space="0" w:color="auto"/>
        <w:bottom w:val="none" w:sz="0" w:space="0" w:color="auto"/>
        <w:right w:val="none" w:sz="0" w:space="0" w:color="auto"/>
      </w:divBdr>
    </w:div>
    <w:div w:id="1555510000">
      <w:bodyDiv w:val="1"/>
      <w:marLeft w:val="0"/>
      <w:marRight w:val="0"/>
      <w:marTop w:val="0"/>
      <w:marBottom w:val="0"/>
      <w:divBdr>
        <w:top w:val="none" w:sz="0" w:space="0" w:color="auto"/>
        <w:left w:val="none" w:sz="0" w:space="0" w:color="auto"/>
        <w:bottom w:val="none" w:sz="0" w:space="0" w:color="auto"/>
        <w:right w:val="none" w:sz="0" w:space="0" w:color="auto"/>
      </w:divBdr>
    </w:div>
    <w:div w:id="1559436096">
      <w:bodyDiv w:val="1"/>
      <w:marLeft w:val="0"/>
      <w:marRight w:val="0"/>
      <w:marTop w:val="0"/>
      <w:marBottom w:val="0"/>
      <w:divBdr>
        <w:top w:val="none" w:sz="0" w:space="0" w:color="auto"/>
        <w:left w:val="none" w:sz="0" w:space="0" w:color="auto"/>
        <w:bottom w:val="none" w:sz="0" w:space="0" w:color="auto"/>
        <w:right w:val="none" w:sz="0" w:space="0" w:color="auto"/>
      </w:divBdr>
    </w:div>
    <w:div w:id="1560283711">
      <w:bodyDiv w:val="1"/>
      <w:marLeft w:val="0"/>
      <w:marRight w:val="0"/>
      <w:marTop w:val="0"/>
      <w:marBottom w:val="0"/>
      <w:divBdr>
        <w:top w:val="none" w:sz="0" w:space="0" w:color="auto"/>
        <w:left w:val="none" w:sz="0" w:space="0" w:color="auto"/>
        <w:bottom w:val="none" w:sz="0" w:space="0" w:color="auto"/>
        <w:right w:val="none" w:sz="0" w:space="0" w:color="auto"/>
      </w:divBdr>
    </w:div>
    <w:div w:id="1566141500">
      <w:bodyDiv w:val="1"/>
      <w:marLeft w:val="0"/>
      <w:marRight w:val="0"/>
      <w:marTop w:val="0"/>
      <w:marBottom w:val="0"/>
      <w:divBdr>
        <w:top w:val="none" w:sz="0" w:space="0" w:color="auto"/>
        <w:left w:val="none" w:sz="0" w:space="0" w:color="auto"/>
        <w:bottom w:val="none" w:sz="0" w:space="0" w:color="auto"/>
        <w:right w:val="none" w:sz="0" w:space="0" w:color="auto"/>
      </w:divBdr>
    </w:div>
    <w:div w:id="1583297780">
      <w:bodyDiv w:val="1"/>
      <w:marLeft w:val="0"/>
      <w:marRight w:val="0"/>
      <w:marTop w:val="0"/>
      <w:marBottom w:val="0"/>
      <w:divBdr>
        <w:top w:val="none" w:sz="0" w:space="0" w:color="auto"/>
        <w:left w:val="none" w:sz="0" w:space="0" w:color="auto"/>
        <w:bottom w:val="none" w:sz="0" w:space="0" w:color="auto"/>
        <w:right w:val="none" w:sz="0" w:space="0" w:color="auto"/>
      </w:divBdr>
    </w:div>
    <w:div w:id="1584025176">
      <w:bodyDiv w:val="1"/>
      <w:marLeft w:val="0"/>
      <w:marRight w:val="0"/>
      <w:marTop w:val="0"/>
      <w:marBottom w:val="0"/>
      <w:divBdr>
        <w:top w:val="none" w:sz="0" w:space="0" w:color="auto"/>
        <w:left w:val="none" w:sz="0" w:space="0" w:color="auto"/>
        <w:bottom w:val="none" w:sz="0" w:space="0" w:color="auto"/>
        <w:right w:val="none" w:sz="0" w:space="0" w:color="auto"/>
      </w:divBdr>
    </w:div>
    <w:div w:id="1585914876">
      <w:bodyDiv w:val="1"/>
      <w:marLeft w:val="0"/>
      <w:marRight w:val="0"/>
      <w:marTop w:val="0"/>
      <w:marBottom w:val="0"/>
      <w:divBdr>
        <w:top w:val="none" w:sz="0" w:space="0" w:color="auto"/>
        <w:left w:val="none" w:sz="0" w:space="0" w:color="auto"/>
        <w:bottom w:val="none" w:sz="0" w:space="0" w:color="auto"/>
        <w:right w:val="none" w:sz="0" w:space="0" w:color="auto"/>
      </w:divBdr>
    </w:div>
    <w:div w:id="1587953716">
      <w:bodyDiv w:val="1"/>
      <w:marLeft w:val="0"/>
      <w:marRight w:val="0"/>
      <w:marTop w:val="0"/>
      <w:marBottom w:val="0"/>
      <w:divBdr>
        <w:top w:val="none" w:sz="0" w:space="0" w:color="auto"/>
        <w:left w:val="none" w:sz="0" w:space="0" w:color="auto"/>
        <w:bottom w:val="none" w:sz="0" w:space="0" w:color="auto"/>
        <w:right w:val="none" w:sz="0" w:space="0" w:color="auto"/>
      </w:divBdr>
    </w:div>
    <w:div w:id="1597709141">
      <w:bodyDiv w:val="1"/>
      <w:marLeft w:val="0"/>
      <w:marRight w:val="0"/>
      <w:marTop w:val="0"/>
      <w:marBottom w:val="0"/>
      <w:divBdr>
        <w:top w:val="none" w:sz="0" w:space="0" w:color="auto"/>
        <w:left w:val="none" w:sz="0" w:space="0" w:color="auto"/>
        <w:bottom w:val="none" w:sz="0" w:space="0" w:color="auto"/>
        <w:right w:val="none" w:sz="0" w:space="0" w:color="auto"/>
      </w:divBdr>
    </w:div>
    <w:div w:id="1605069257">
      <w:bodyDiv w:val="1"/>
      <w:marLeft w:val="0"/>
      <w:marRight w:val="0"/>
      <w:marTop w:val="0"/>
      <w:marBottom w:val="0"/>
      <w:divBdr>
        <w:top w:val="none" w:sz="0" w:space="0" w:color="auto"/>
        <w:left w:val="none" w:sz="0" w:space="0" w:color="auto"/>
        <w:bottom w:val="none" w:sz="0" w:space="0" w:color="auto"/>
        <w:right w:val="none" w:sz="0" w:space="0" w:color="auto"/>
      </w:divBdr>
    </w:div>
    <w:div w:id="1605646063">
      <w:bodyDiv w:val="1"/>
      <w:marLeft w:val="0"/>
      <w:marRight w:val="0"/>
      <w:marTop w:val="0"/>
      <w:marBottom w:val="0"/>
      <w:divBdr>
        <w:top w:val="none" w:sz="0" w:space="0" w:color="auto"/>
        <w:left w:val="none" w:sz="0" w:space="0" w:color="auto"/>
        <w:bottom w:val="none" w:sz="0" w:space="0" w:color="auto"/>
        <w:right w:val="none" w:sz="0" w:space="0" w:color="auto"/>
      </w:divBdr>
    </w:div>
    <w:div w:id="1613972827">
      <w:bodyDiv w:val="1"/>
      <w:marLeft w:val="0"/>
      <w:marRight w:val="0"/>
      <w:marTop w:val="0"/>
      <w:marBottom w:val="0"/>
      <w:divBdr>
        <w:top w:val="none" w:sz="0" w:space="0" w:color="auto"/>
        <w:left w:val="none" w:sz="0" w:space="0" w:color="auto"/>
        <w:bottom w:val="none" w:sz="0" w:space="0" w:color="auto"/>
        <w:right w:val="none" w:sz="0" w:space="0" w:color="auto"/>
      </w:divBdr>
    </w:div>
    <w:div w:id="1615558420">
      <w:bodyDiv w:val="1"/>
      <w:marLeft w:val="0"/>
      <w:marRight w:val="0"/>
      <w:marTop w:val="0"/>
      <w:marBottom w:val="0"/>
      <w:divBdr>
        <w:top w:val="none" w:sz="0" w:space="0" w:color="auto"/>
        <w:left w:val="none" w:sz="0" w:space="0" w:color="auto"/>
        <w:bottom w:val="none" w:sz="0" w:space="0" w:color="auto"/>
        <w:right w:val="none" w:sz="0" w:space="0" w:color="auto"/>
      </w:divBdr>
    </w:div>
    <w:div w:id="1616055053">
      <w:bodyDiv w:val="1"/>
      <w:marLeft w:val="0"/>
      <w:marRight w:val="0"/>
      <w:marTop w:val="0"/>
      <w:marBottom w:val="0"/>
      <w:divBdr>
        <w:top w:val="none" w:sz="0" w:space="0" w:color="auto"/>
        <w:left w:val="none" w:sz="0" w:space="0" w:color="auto"/>
        <w:bottom w:val="none" w:sz="0" w:space="0" w:color="auto"/>
        <w:right w:val="none" w:sz="0" w:space="0" w:color="auto"/>
      </w:divBdr>
    </w:div>
    <w:div w:id="1617907688">
      <w:bodyDiv w:val="1"/>
      <w:marLeft w:val="0"/>
      <w:marRight w:val="0"/>
      <w:marTop w:val="0"/>
      <w:marBottom w:val="0"/>
      <w:divBdr>
        <w:top w:val="none" w:sz="0" w:space="0" w:color="auto"/>
        <w:left w:val="none" w:sz="0" w:space="0" w:color="auto"/>
        <w:bottom w:val="none" w:sz="0" w:space="0" w:color="auto"/>
        <w:right w:val="none" w:sz="0" w:space="0" w:color="auto"/>
      </w:divBdr>
    </w:div>
    <w:div w:id="1618179866">
      <w:bodyDiv w:val="1"/>
      <w:marLeft w:val="0"/>
      <w:marRight w:val="0"/>
      <w:marTop w:val="0"/>
      <w:marBottom w:val="0"/>
      <w:divBdr>
        <w:top w:val="none" w:sz="0" w:space="0" w:color="auto"/>
        <w:left w:val="none" w:sz="0" w:space="0" w:color="auto"/>
        <w:bottom w:val="none" w:sz="0" w:space="0" w:color="auto"/>
        <w:right w:val="none" w:sz="0" w:space="0" w:color="auto"/>
      </w:divBdr>
    </w:div>
    <w:div w:id="1625891686">
      <w:bodyDiv w:val="1"/>
      <w:marLeft w:val="0"/>
      <w:marRight w:val="0"/>
      <w:marTop w:val="0"/>
      <w:marBottom w:val="0"/>
      <w:divBdr>
        <w:top w:val="none" w:sz="0" w:space="0" w:color="auto"/>
        <w:left w:val="none" w:sz="0" w:space="0" w:color="auto"/>
        <w:bottom w:val="none" w:sz="0" w:space="0" w:color="auto"/>
        <w:right w:val="none" w:sz="0" w:space="0" w:color="auto"/>
      </w:divBdr>
    </w:div>
    <w:div w:id="1626429868">
      <w:bodyDiv w:val="1"/>
      <w:marLeft w:val="0"/>
      <w:marRight w:val="0"/>
      <w:marTop w:val="0"/>
      <w:marBottom w:val="0"/>
      <w:divBdr>
        <w:top w:val="none" w:sz="0" w:space="0" w:color="auto"/>
        <w:left w:val="none" w:sz="0" w:space="0" w:color="auto"/>
        <w:bottom w:val="none" w:sz="0" w:space="0" w:color="auto"/>
        <w:right w:val="none" w:sz="0" w:space="0" w:color="auto"/>
      </w:divBdr>
    </w:div>
    <w:div w:id="1629778315">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1636251949">
      <w:bodyDiv w:val="1"/>
      <w:marLeft w:val="0"/>
      <w:marRight w:val="0"/>
      <w:marTop w:val="0"/>
      <w:marBottom w:val="0"/>
      <w:divBdr>
        <w:top w:val="none" w:sz="0" w:space="0" w:color="auto"/>
        <w:left w:val="none" w:sz="0" w:space="0" w:color="auto"/>
        <w:bottom w:val="none" w:sz="0" w:space="0" w:color="auto"/>
        <w:right w:val="none" w:sz="0" w:space="0" w:color="auto"/>
      </w:divBdr>
    </w:div>
    <w:div w:id="1639459609">
      <w:bodyDiv w:val="1"/>
      <w:marLeft w:val="0"/>
      <w:marRight w:val="0"/>
      <w:marTop w:val="0"/>
      <w:marBottom w:val="0"/>
      <w:divBdr>
        <w:top w:val="none" w:sz="0" w:space="0" w:color="auto"/>
        <w:left w:val="none" w:sz="0" w:space="0" w:color="auto"/>
        <w:bottom w:val="none" w:sz="0" w:space="0" w:color="auto"/>
        <w:right w:val="none" w:sz="0" w:space="0" w:color="auto"/>
      </w:divBdr>
    </w:div>
    <w:div w:id="1645889998">
      <w:bodyDiv w:val="1"/>
      <w:marLeft w:val="0"/>
      <w:marRight w:val="0"/>
      <w:marTop w:val="0"/>
      <w:marBottom w:val="0"/>
      <w:divBdr>
        <w:top w:val="none" w:sz="0" w:space="0" w:color="auto"/>
        <w:left w:val="none" w:sz="0" w:space="0" w:color="auto"/>
        <w:bottom w:val="none" w:sz="0" w:space="0" w:color="auto"/>
        <w:right w:val="none" w:sz="0" w:space="0" w:color="auto"/>
      </w:divBdr>
    </w:div>
    <w:div w:id="1656956284">
      <w:bodyDiv w:val="1"/>
      <w:marLeft w:val="0"/>
      <w:marRight w:val="0"/>
      <w:marTop w:val="0"/>
      <w:marBottom w:val="0"/>
      <w:divBdr>
        <w:top w:val="none" w:sz="0" w:space="0" w:color="auto"/>
        <w:left w:val="none" w:sz="0" w:space="0" w:color="auto"/>
        <w:bottom w:val="none" w:sz="0" w:space="0" w:color="auto"/>
        <w:right w:val="none" w:sz="0" w:space="0" w:color="auto"/>
      </w:divBdr>
    </w:div>
    <w:div w:id="1661034836">
      <w:bodyDiv w:val="1"/>
      <w:marLeft w:val="0"/>
      <w:marRight w:val="0"/>
      <w:marTop w:val="0"/>
      <w:marBottom w:val="0"/>
      <w:divBdr>
        <w:top w:val="none" w:sz="0" w:space="0" w:color="auto"/>
        <w:left w:val="none" w:sz="0" w:space="0" w:color="auto"/>
        <w:bottom w:val="none" w:sz="0" w:space="0" w:color="auto"/>
        <w:right w:val="none" w:sz="0" w:space="0" w:color="auto"/>
      </w:divBdr>
    </w:div>
    <w:div w:id="1671374315">
      <w:bodyDiv w:val="1"/>
      <w:marLeft w:val="0"/>
      <w:marRight w:val="0"/>
      <w:marTop w:val="0"/>
      <w:marBottom w:val="0"/>
      <w:divBdr>
        <w:top w:val="none" w:sz="0" w:space="0" w:color="auto"/>
        <w:left w:val="none" w:sz="0" w:space="0" w:color="auto"/>
        <w:bottom w:val="none" w:sz="0" w:space="0" w:color="auto"/>
        <w:right w:val="none" w:sz="0" w:space="0" w:color="auto"/>
      </w:divBdr>
    </w:div>
    <w:div w:id="1701666559">
      <w:bodyDiv w:val="1"/>
      <w:marLeft w:val="0"/>
      <w:marRight w:val="0"/>
      <w:marTop w:val="0"/>
      <w:marBottom w:val="0"/>
      <w:divBdr>
        <w:top w:val="none" w:sz="0" w:space="0" w:color="auto"/>
        <w:left w:val="none" w:sz="0" w:space="0" w:color="auto"/>
        <w:bottom w:val="none" w:sz="0" w:space="0" w:color="auto"/>
        <w:right w:val="none" w:sz="0" w:space="0" w:color="auto"/>
      </w:divBdr>
    </w:div>
    <w:div w:id="1719820308">
      <w:bodyDiv w:val="1"/>
      <w:marLeft w:val="0"/>
      <w:marRight w:val="0"/>
      <w:marTop w:val="0"/>
      <w:marBottom w:val="0"/>
      <w:divBdr>
        <w:top w:val="none" w:sz="0" w:space="0" w:color="auto"/>
        <w:left w:val="none" w:sz="0" w:space="0" w:color="auto"/>
        <w:bottom w:val="none" w:sz="0" w:space="0" w:color="auto"/>
        <w:right w:val="none" w:sz="0" w:space="0" w:color="auto"/>
      </w:divBdr>
    </w:div>
    <w:div w:id="1724717318">
      <w:bodyDiv w:val="1"/>
      <w:marLeft w:val="0"/>
      <w:marRight w:val="0"/>
      <w:marTop w:val="0"/>
      <w:marBottom w:val="0"/>
      <w:divBdr>
        <w:top w:val="none" w:sz="0" w:space="0" w:color="auto"/>
        <w:left w:val="none" w:sz="0" w:space="0" w:color="auto"/>
        <w:bottom w:val="none" w:sz="0" w:space="0" w:color="auto"/>
        <w:right w:val="none" w:sz="0" w:space="0" w:color="auto"/>
      </w:divBdr>
    </w:div>
    <w:div w:id="1727145558">
      <w:bodyDiv w:val="1"/>
      <w:marLeft w:val="0"/>
      <w:marRight w:val="0"/>
      <w:marTop w:val="0"/>
      <w:marBottom w:val="0"/>
      <w:divBdr>
        <w:top w:val="none" w:sz="0" w:space="0" w:color="auto"/>
        <w:left w:val="none" w:sz="0" w:space="0" w:color="auto"/>
        <w:bottom w:val="none" w:sz="0" w:space="0" w:color="auto"/>
        <w:right w:val="none" w:sz="0" w:space="0" w:color="auto"/>
      </w:divBdr>
      <w:divsChild>
        <w:div w:id="133108011">
          <w:marLeft w:val="0"/>
          <w:marRight w:val="450"/>
          <w:marTop w:val="0"/>
          <w:marBottom w:val="0"/>
          <w:divBdr>
            <w:top w:val="none" w:sz="0" w:space="0" w:color="auto"/>
            <w:left w:val="none" w:sz="0" w:space="0" w:color="auto"/>
            <w:bottom w:val="none" w:sz="0" w:space="0" w:color="auto"/>
            <w:right w:val="none" w:sz="0" w:space="0" w:color="auto"/>
          </w:divBdr>
          <w:divsChild>
            <w:div w:id="1800143108">
              <w:marLeft w:val="0"/>
              <w:marRight w:val="0"/>
              <w:marTop w:val="0"/>
              <w:marBottom w:val="0"/>
              <w:divBdr>
                <w:top w:val="none" w:sz="0" w:space="0" w:color="auto"/>
                <w:left w:val="none" w:sz="0" w:space="0" w:color="auto"/>
                <w:bottom w:val="none" w:sz="0" w:space="0" w:color="auto"/>
                <w:right w:val="none" w:sz="0" w:space="0" w:color="auto"/>
              </w:divBdr>
              <w:divsChild>
                <w:div w:id="1988166956">
                  <w:marLeft w:val="0"/>
                  <w:marRight w:val="0"/>
                  <w:marTop w:val="0"/>
                  <w:marBottom w:val="0"/>
                  <w:divBdr>
                    <w:top w:val="none" w:sz="0" w:space="0" w:color="auto"/>
                    <w:left w:val="none" w:sz="0" w:space="0" w:color="auto"/>
                    <w:bottom w:val="none" w:sz="0" w:space="0" w:color="auto"/>
                    <w:right w:val="none" w:sz="0" w:space="0" w:color="auto"/>
                  </w:divBdr>
                  <w:divsChild>
                    <w:div w:id="999962507">
                      <w:marLeft w:val="0"/>
                      <w:marRight w:val="0"/>
                      <w:marTop w:val="0"/>
                      <w:marBottom w:val="0"/>
                      <w:divBdr>
                        <w:top w:val="none" w:sz="0" w:space="0" w:color="auto"/>
                        <w:left w:val="none" w:sz="0" w:space="0" w:color="auto"/>
                        <w:bottom w:val="none" w:sz="0" w:space="0" w:color="auto"/>
                        <w:right w:val="none" w:sz="0" w:space="0" w:color="auto"/>
                      </w:divBdr>
                      <w:divsChild>
                        <w:div w:id="5479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5491">
          <w:marLeft w:val="0"/>
          <w:marRight w:val="450"/>
          <w:marTop w:val="0"/>
          <w:marBottom w:val="0"/>
          <w:divBdr>
            <w:top w:val="none" w:sz="0" w:space="0" w:color="auto"/>
            <w:left w:val="none" w:sz="0" w:space="0" w:color="auto"/>
            <w:bottom w:val="none" w:sz="0" w:space="0" w:color="auto"/>
            <w:right w:val="none" w:sz="0" w:space="0" w:color="auto"/>
          </w:divBdr>
          <w:divsChild>
            <w:div w:id="539129749">
              <w:marLeft w:val="0"/>
              <w:marRight w:val="0"/>
              <w:marTop w:val="0"/>
              <w:marBottom w:val="0"/>
              <w:divBdr>
                <w:top w:val="none" w:sz="0" w:space="0" w:color="auto"/>
                <w:left w:val="none" w:sz="0" w:space="0" w:color="auto"/>
                <w:bottom w:val="none" w:sz="0" w:space="0" w:color="auto"/>
                <w:right w:val="none" w:sz="0" w:space="0" w:color="auto"/>
              </w:divBdr>
              <w:divsChild>
                <w:div w:id="319387744">
                  <w:marLeft w:val="0"/>
                  <w:marRight w:val="0"/>
                  <w:marTop w:val="0"/>
                  <w:marBottom w:val="300"/>
                  <w:divBdr>
                    <w:top w:val="none" w:sz="0" w:space="0" w:color="auto"/>
                    <w:left w:val="none" w:sz="0" w:space="0" w:color="auto"/>
                    <w:bottom w:val="none" w:sz="0" w:space="0" w:color="auto"/>
                    <w:right w:val="none" w:sz="0" w:space="0" w:color="auto"/>
                  </w:divBdr>
                  <w:divsChild>
                    <w:div w:id="618296308">
                      <w:marLeft w:val="0"/>
                      <w:marRight w:val="0"/>
                      <w:marTop w:val="0"/>
                      <w:marBottom w:val="0"/>
                      <w:divBdr>
                        <w:top w:val="none" w:sz="0" w:space="0" w:color="auto"/>
                        <w:left w:val="none" w:sz="0" w:space="0" w:color="auto"/>
                        <w:bottom w:val="none" w:sz="0" w:space="0" w:color="auto"/>
                        <w:right w:val="none" w:sz="0" w:space="0" w:color="auto"/>
                      </w:divBdr>
                    </w:div>
                  </w:divsChild>
                </w:div>
                <w:div w:id="738871762">
                  <w:marLeft w:val="0"/>
                  <w:marRight w:val="0"/>
                  <w:marTop w:val="0"/>
                  <w:marBottom w:val="300"/>
                  <w:divBdr>
                    <w:top w:val="none" w:sz="0" w:space="0" w:color="auto"/>
                    <w:left w:val="none" w:sz="0" w:space="0" w:color="auto"/>
                    <w:bottom w:val="none" w:sz="0" w:space="0" w:color="auto"/>
                    <w:right w:val="none" w:sz="0" w:space="0" w:color="auto"/>
                  </w:divBdr>
                  <w:divsChild>
                    <w:div w:id="1309018968">
                      <w:marLeft w:val="0"/>
                      <w:marRight w:val="0"/>
                      <w:marTop w:val="0"/>
                      <w:marBottom w:val="300"/>
                      <w:divBdr>
                        <w:top w:val="none" w:sz="0" w:space="0" w:color="auto"/>
                        <w:left w:val="none" w:sz="0" w:space="0" w:color="auto"/>
                        <w:bottom w:val="none" w:sz="0" w:space="0" w:color="auto"/>
                        <w:right w:val="none" w:sz="0" w:space="0" w:color="auto"/>
                      </w:divBdr>
                      <w:divsChild>
                        <w:div w:id="1042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8913">
                  <w:marLeft w:val="0"/>
                  <w:marRight w:val="0"/>
                  <w:marTop w:val="0"/>
                  <w:marBottom w:val="0"/>
                  <w:divBdr>
                    <w:top w:val="none" w:sz="0" w:space="0" w:color="auto"/>
                    <w:left w:val="none" w:sz="0" w:space="0" w:color="auto"/>
                    <w:bottom w:val="none" w:sz="0" w:space="0" w:color="auto"/>
                    <w:right w:val="none" w:sz="0" w:space="0" w:color="auto"/>
                  </w:divBdr>
                  <w:divsChild>
                    <w:div w:id="528569765">
                      <w:marLeft w:val="0"/>
                      <w:marRight w:val="0"/>
                      <w:marTop w:val="0"/>
                      <w:marBottom w:val="0"/>
                      <w:divBdr>
                        <w:top w:val="none" w:sz="0" w:space="0" w:color="auto"/>
                        <w:left w:val="none" w:sz="0" w:space="0" w:color="auto"/>
                        <w:bottom w:val="none" w:sz="0" w:space="0" w:color="auto"/>
                        <w:right w:val="none" w:sz="0" w:space="0" w:color="auto"/>
                      </w:divBdr>
                      <w:divsChild>
                        <w:div w:id="7312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233">
          <w:marLeft w:val="0"/>
          <w:marRight w:val="450"/>
          <w:marTop w:val="0"/>
          <w:marBottom w:val="0"/>
          <w:divBdr>
            <w:top w:val="none" w:sz="0" w:space="0" w:color="auto"/>
            <w:left w:val="none" w:sz="0" w:space="0" w:color="auto"/>
            <w:bottom w:val="none" w:sz="0" w:space="0" w:color="auto"/>
            <w:right w:val="none" w:sz="0" w:space="0" w:color="auto"/>
          </w:divBdr>
          <w:divsChild>
            <w:div w:id="1376004561">
              <w:marLeft w:val="0"/>
              <w:marRight w:val="0"/>
              <w:marTop w:val="0"/>
              <w:marBottom w:val="0"/>
              <w:divBdr>
                <w:top w:val="none" w:sz="0" w:space="0" w:color="auto"/>
                <w:left w:val="none" w:sz="0" w:space="0" w:color="auto"/>
                <w:bottom w:val="none" w:sz="0" w:space="0" w:color="auto"/>
                <w:right w:val="none" w:sz="0" w:space="0" w:color="auto"/>
              </w:divBdr>
              <w:divsChild>
                <w:div w:id="421336428">
                  <w:marLeft w:val="0"/>
                  <w:marRight w:val="0"/>
                  <w:marTop w:val="0"/>
                  <w:marBottom w:val="0"/>
                  <w:divBdr>
                    <w:top w:val="none" w:sz="0" w:space="0" w:color="auto"/>
                    <w:left w:val="none" w:sz="0" w:space="0" w:color="auto"/>
                    <w:bottom w:val="none" w:sz="0" w:space="0" w:color="auto"/>
                    <w:right w:val="none" w:sz="0" w:space="0" w:color="auto"/>
                  </w:divBdr>
                  <w:divsChild>
                    <w:div w:id="1089501230">
                      <w:marLeft w:val="0"/>
                      <w:marRight w:val="0"/>
                      <w:marTop w:val="0"/>
                      <w:marBottom w:val="0"/>
                      <w:divBdr>
                        <w:top w:val="none" w:sz="0" w:space="0" w:color="auto"/>
                        <w:left w:val="none" w:sz="0" w:space="0" w:color="auto"/>
                        <w:bottom w:val="none" w:sz="0" w:space="0" w:color="auto"/>
                        <w:right w:val="none" w:sz="0" w:space="0" w:color="auto"/>
                      </w:divBdr>
                      <w:divsChild>
                        <w:div w:id="19617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8645">
                  <w:marLeft w:val="0"/>
                  <w:marRight w:val="0"/>
                  <w:marTop w:val="0"/>
                  <w:marBottom w:val="300"/>
                  <w:divBdr>
                    <w:top w:val="none" w:sz="0" w:space="0" w:color="auto"/>
                    <w:left w:val="none" w:sz="0" w:space="0" w:color="auto"/>
                    <w:bottom w:val="none" w:sz="0" w:space="0" w:color="auto"/>
                    <w:right w:val="none" w:sz="0" w:space="0" w:color="auto"/>
                  </w:divBdr>
                  <w:divsChild>
                    <w:div w:id="298611461">
                      <w:marLeft w:val="0"/>
                      <w:marRight w:val="0"/>
                      <w:marTop w:val="0"/>
                      <w:marBottom w:val="0"/>
                      <w:divBdr>
                        <w:top w:val="none" w:sz="0" w:space="0" w:color="auto"/>
                        <w:left w:val="none" w:sz="0" w:space="0" w:color="auto"/>
                        <w:bottom w:val="none" w:sz="0" w:space="0" w:color="auto"/>
                        <w:right w:val="none" w:sz="0" w:space="0" w:color="auto"/>
                      </w:divBdr>
                    </w:div>
                  </w:divsChild>
                </w:div>
                <w:div w:id="2000115789">
                  <w:marLeft w:val="0"/>
                  <w:marRight w:val="0"/>
                  <w:marTop w:val="0"/>
                  <w:marBottom w:val="300"/>
                  <w:divBdr>
                    <w:top w:val="none" w:sz="0" w:space="0" w:color="auto"/>
                    <w:left w:val="none" w:sz="0" w:space="0" w:color="auto"/>
                    <w:bottom w:val="none" w:sz="0" w:space="0" w:color="auto"/>
                    <w:right w:val="none" w:sz="0" w:space="0" w:color="auto"/>
                  </w:divBdr>
                  <w:divsChild>
                    <w:div w:id="329259743">
                      <w:marLeft w:val="0"/>
                      <w:marRight w:val="0"/>
                      <w:marTop w:val="0"/>
                      <w:marBottom w:val="300"/>
                      <w:divBdr>
                        <w:top w:val="none" w:sz="0" w:space="0" w:color="auto"/>
                        <w:left w:val="none" w:sz="0" w:space="0" w:color="auto"/>
                        <w:bottom w:val="none" w:sz="0" w:space="0" w:color="auto"/>
                        <w:right w:val="none" w:sz="0" w:space="0" w:color="auto"/>
                      </w:divBdr>
                      <w:divsChild>
                        <w:div w:id="9616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85042">
          <w:marLeft w:val="0"/>
          <w:marRight w:val="450"/>
          <w:marTop w:val="0"/>
          <w:marBottom w:val="0"/>
          <w:divBdr>
            <w:top w:val="none" w:sz="0" w:space="0" w:color="auto"/>
            <w:left w:val="none" w:sz="0" w:space="0" w:color="auto"/>
            <w:bottom w:val="none" w:sz="0" w:space="0" w:color="auto"/>
            <w:right w:val="none" w:sz="0" w:space="0" w:color="auto"/>
          </w:divBdr>
          <w:divsChild>
            <w:div w:id="667711809">
              <w:marLeft w:val="0"/>
              <w:marRight w:val="0"/>
              <w:marTop w:val="0"/>
              <w:marBottom w:val="0"/>
              <w:divBdr>
                <w:top w:val="none" w:sz="0" w:space="0" w:color="auto"/>
                <w:left w:val="none" w:sz="0" w:space="0" w:color="auto"/>
                <w:bottom w:val="none" w:sz="0" w:space="0" w:color="auto"/>
                <w:right w:val="none" w:sz="0" w:space="0" w:color="auto"/>
              </w:divBdr>
              <w:divsChild>
                <w:div w:id="31930807">
                  <w:marLeft w:val="0"/>
                  <w:marRight w:val="0"/>
                  <w:marTop w:val="0"/>
                  <w:marBottom w:val="300"/>
                  <w:divBdr>
                    <w:top w:val="none" w:sz="0" w:space="0" w:color="auto"/>
                    <w:left w:val="none" w:sz="0" w:space="0" w:color="auto"/>
                    <w:bottom w:val="none" w:sz="0" w:space="0" w:color="auto"/>
                    <w:right w:val="none" w:sz="0" w:space="0" w:color="auto"/>
                  </w:divBdr>
                  <w:divsChild>
                    <w:div w:id="1202667524">
                      <w:marLeft w:val="0"/>
                      <w:marRight w:val="0"/>
                      <w:marTop w:val="0"/>
                      <w:marBottom w:val="0"/>
                      <w:divBdr>
                        <w:top w:val="none" w:sz="0" w:space="0" w:color="auto"/>
                        <w:left w:val="none" w:sz="0" w:space="0" w:color="auto"/>
                        <w:bottom w:val="none" w:sz="0" w:space="0" w:color="auto"/>
                        <w:right w:val="none" w:sz="0" w:space="0" w:color="auto"/>
                      </w:divBdr>
                    </w:div>
                  </w:divsChild>
                </w:div>
                <w:div w:id="1149517155">
                  <w:marLeft w:val="0"/>
                  <w:marRight w:val="0"/>
                  <w:marTop w:val="0"/>
                  <w:marBottom w:val="0"/>
                  <w:divBdr>
                    <w:top w:val="none" w:sz="0" w:space="0" w:color="auto"/>
                    <w:left w:val="none" w:sz="0" w:space="0" w:color="auto"/>
                    <w:bottom w:val="none" w:sz="0" w:space="0" w:color="auto"/>
                    <w:right w:val="none" w:sz="0" w:space="0" w:color="auto"/>
                  </w:divBdr>
                  <w:divsChild>
                    <w:div w:id="1203326503">
                      <w:marLeft w:val="0"/>
                      <w:marRight w:val="0"/>
                      <w:marTop w:val="0"/>
                      <w:marBottom w:val="0"/>
                      <w:divBdr>
                        <w:top w:val="none" w:sz="0" w:space="0" w:color="auto"/>
                        <w:left w:val="none" w:sz="0" w:space="0" w:color="auto"/>
                        <w:bottom w:val="none" w:sz="0" w:space="0" w:color="auto"/>
                        <w:right w:val="none" w:sz="0" w:space="0" w:color="auto"/>
                      </w:divBdr>
                      <w:divsChild>
                        <w:div w:id="9130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321">
                  <w:marLeft w:val="0"/>
                  <w:marRight w:val="0"/>
                  <w:marTop w:val="0"/>
                  <w:marBottom w:val="300"/>
                  <w:divBdr>
                    <w:top w:val="none" w:sz="0" w:space="0" w:color="auto"/>
                    <w:left w:val="none" w:sz="0" w:space="0" w:color="auto"/>
                    <w:bottom w:val="none" w:sz="0" w:space="0" w:color="auto"/>
                    <w:right w:val="none" w:sz="0" w:space="0" w:color="auto"/>
                  </w:divBdr>
                  <w:divsChild>
                    <w:div w:id="1107045872">
                      <w:marLeft w:val="0"/>
                      <w:marRight w:val="0"/>
                      <w:marTop w:val="0"/>
                      <w:marBottom w:val="300"/>
                      <w:divBdr>
                        <w:top w:val="none" w:sz="0" w:space="0" w:color="auto"/>
                        <w:left w:val="none" w:sz="0" w:space="0" w:color="auto"/>
                        <w:bottom w:val="none" w:sz="0" w:space="0" w:color="auto"/>
                        <w:right w:val="none" w:sz="0" w:space="0" w:color="auto"/>
                      </w:divBdr>
                      <w:divsChild>
                        <w:div w:id="1507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7930">
          <w:marLeft w:val="0"/>
          <w:marRight w:val="450"/>
          <w:marTop w:val="0"/>
          <w:marBottom w:val="0"/>
          <w:divBdr>
            <w:top w:val="none" w:sz="0" w:space="0" w:color="auto"/>
            <w:left w:val="none" w:sz="0" w:space="0" w:color="auto"/>
            <w:bottom w:val="none" w:sz="0" w:space="0" w:color="auto"/>
            <w:right w:val="none" w:sz="0" w:space="0" w:color="auto"/>
          </w:divBdr>
          <w:divsChild>
            <w:div w:id="15356013">
              <w:marLeft w:val="0"/>
              <w:marRight w:val="0"/>
              <w:marTop w:val="0"/>
              <w:marBottom w:val="0"/>
              <w:divBdr>
                <w:top w:val="none" w:sz="0" w:space="0" w:color="auto"/>
                <w:left w:val="none" w:sz="0" w:space="0" w:color="auto"/>
                <w:bottom w:val="none" w:sz="0" w:space="0" w:color="auto"/>
                <w:right w:val="none" w:sz="0" w:space="0" w:color="auto"/>
              </w:divBdr>
              <w:divsChild>
                <w:div w:id="164171593">
                  <w:marLeft w:val="0"/>
                  <w:marRight w:val="0"/>
                  <w:marTop w:val="0"/>
                  <w:marBottom w:val="300"/>
                  <w:divBdr>
                    <w:top w:val="none" w:sz="0" w:space="0" w:color="auto"/>
                    <w:left w:val="none" w:sz="0" w:space="0" w:color="auto"/>
                    <w:bottom w:val="none" w:sz="0" w:space="0" w:color="auto"/>
                    <w:right w:val="none" w:sz="0" w:space="0" w:color="auto"/>
                  </w:divBdr>
                  <w:divsChild>
                    <w:div w:id="1029254895">
                      <w:marLeft w:val="0"/>
                      <w:marRight w:val="0"/>
                      <w:marTop w:val="0"/>
                      <w:marBottom w:val="300"/>
                      <w:divBdr>
                        <w:top w:val="none" w:sz="0" w:space="0" w:color="auto"/>
                        <w:left w:val="none" w:sz="0" w:space="0" w:color="auto"/>
                        <w:bottom w:val="none" w:sz="0" w:space="0" w:color="auto"/>
                        <w:right w:val="none" w:sz="0" w:space="0" w:color="auto"/>
                      </w:divBdr>
                      <w:divsChild>
                        <w:div w:id="7220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5489">
                  <w:marLeft w:val="0"/>
                  <w:marRight w:val="0"/>
                  <w:marTop w:val="0"/>
                  <w:marBottom w:val="300"/>
                  <w:divBdr>
                    <w:top w:val="none" w:sz="0" w:space="0" w:color="auto"/>
                    <w:left w:val="none" w:sz="0" w:space="0" w:color="auto"/>
                    <w:bottom w:val="none" w:sz="0" w:space="0" w:color="auto"/>
                    <w:right w:val="none" w:sz="0" w:space="0" w:color="auto"/>
                  </w:divBdr>
                  <w:divsChild>
                    <w:div w:id="1944219547">
                      <w:marLeft w:val="0"/>
                      <w:marRight w:val="0"/>
                      <w:marTop w:val="0"/>
                      <w:marBottom w:val="0"/>
                      <w:divBdr>
                        <w:top w:val="none" w:sz="0" w:space="0" w:color="auto"/>
                        <w:left w:val="none" w:sz="0" w:space="0" w:color="auto"/>
                        <w:bottom w:val="none" w:sz="0" w:space="0" w:color="auto"/>
                        <w:right w:val="none" w:sz="0" w:space="0" w:color="auto"/>
                      </w:divBdr>
                    </w:div>
                  </w:divsChild>
                </w:div>
                <w:div w:id="946498537">
                  <w:marLeft w:val="0"/>
                  <w:marRight w:val="0"/>
                  <w:marTop w:val="0"/>
                  <w:marBottom w:val="0"/>
                  <w:divBdr>
                    <w:top w:val="none" w:sz="0" w:space="0" w:color="auto"/>
                    <w:left w:val="none" w:sz="0" w:space="0" w:color="auto"/>
                    <w:bottom w:val="none" w:sz="0" w:space="0" w:color="auto"/>
                    <w:right w:val="none" w:sz="0" w:space="0" w:color="auto"/>
                  </w:divBdr>
                  <w:divsChild>
                    <w:div w:id="1610501057">
                      <w:marLeft w:val="0"/>
                      <w:marRight w:val="0"/>
                      <w:marTop w:val="0"/>
                      <w:marBottom w:val="0"/>
                      <w:divBdr>
                        <w:top w:val="none" w:sz="0" w:space="0" w:color="auto"/>
                        <w:left w:val="none" w:sz="0" w:space="0" w:color="auto"/>
                        <w:bottom w:val="none" w:sz="0" w:space="0" w:color="auto"/>
                        <w:right w:val="none" w:sz="0" w:space="0" w:color="auto"/>
                      </w:divBdr>
                      <w:divsChild>
                        <w:div w:id="73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70426">
      <w:bodyDiv w:val="1"/>
      <w:marLeft w:val="0"/>
      <w:marRight w:val="0"/>
      <w:marTop w:val="0"/>
      <w:marBottom w:val="0"/>
      <w:divBdr>
        <w:top w:val="none" w:sz="0" w:space="0" w:color="auto"/>
        <w:left w:val="none" w:sz="0" w:space="0" w:color="auto"/>
        <w:bottom w:val="none" w:sz="0" w:space="0" w:color="auto"/>
        <w:right w:val="none" w:sz="0" w:space="0" w:color="auto"/>
      </w:divBdr>
    </w:div>
    <w:div w:id="1734892239">
      <w:bodyDiv w:val="1"/>
      <w:marLeft w:val="0"/>
      <w:marRight w:val="0"/>
      <w:marTop w:val="0"/>
      <w:marBottom w:val="0"/>
      <w:divBdr>
        <w:top w:val="none" w:sz="0" w:space="0" w:color="auto"/>
        <w:left w:val="none" w:sz="0" w:space="0" w:color="auto"/>
        <w:bottom w:val="none" w:sz="0" w:space="0" w:color="auto"/>
        <w:right w:val="none" w:sz="0" w:space="0" w:color="auto"/>
      </w:divBdr>
    </w:div>
    <w:div w:id="1735155267">
      <w:bodyDiv w:val="1"/>
      <w:marLeft w:val="0"/>
      <w:marRight w:val="0"/>
      <w:marTop w:val="0"/>
      <w:marBottom w:val="0"/>
      <w:divBdr>
        <w:top w:val="none" w:sz="0" w:space="0" w:color="auto"/>
        <w:left w:val="none" w:sz="0" w:space="0" w:color="auto"/>
        <w:bottom w:val="none" w:sz="0" w:space="0" w:color="auto"/>
        <w:right w:val="none" w:sz="0" w:space="0" w:color="auto"/>
      </w:divBdr>
    </w:div>
    <w:div w:id="1735811920">
      <w:bodyDiv w:val="1"/>
      <w:marLeft w:val="0"/>
      <w:marRight w:val="0"/>
      <w:marTop w:val="0"/>
      <w:marBottom w:val="0"/>
      <w:divBdr>
        <w:top w:val="none" w:sz="0" w:space="0" w:color="auto"/>
        <w:left w:val="none" w:sz="0" w:space="0" w:color="auto"/>
        <w:bottom w:val="none" w:sz="0" w:space="0" w:color="auto"/>
        <w:right w:val="none" w:sz="0" w:space="0" w:color="auto"/>
      </w:divBdr>
    </w:div>
    <w:div w:id="1738438027">
      <w:bodyDiv w:val="1"/>
      <w:marLeft w:val="0"/>
      <w:marRight w:val="0"/>
      <w:marTop w:val="0"/>
      <w:marBottom w:val="0"/>
      <w:divBdr>
        <w:top w:val="none" w:sz="0" w:space="0" w:color="auto"/>
        <w:left w:val="none" w:sz="0" w:space="0" w:color="auto"/>
        <w:bottom w:val="none" w:sz="0" w:space="0" w:color="auto"/>
        <w:right w:val="none" w:sz="0" w:space="0" w:color="auto"/>
      </w:divBdr>
    </w:div>
    <w:div w:id="1739597819">
      <w:bodyDiv w:val="1"/>
      <w:marLeft w:val="0"/>
      <w:marRight w:val="0"/>
      <w:marTop w:val="0"/>
      <w:marBottom w:val="0"/>
      <w:divBdr>
        <w:top w:val="none" w:sz="0" w:space="0" w:color="auto"/>
        <w:left w:val="none" w:sz="0" w:space="0" w:color="auto"/>
        <w:bottom w:val="none" w:sz="0" w:space="0" w:color="auto"/>
        <w:right w:val="none" w:sz="0" w:space="0" w:color="auto"/>
      </w:divBdr>
    </w:div>
    <w:div w:id="1740781883">
      <w:bodyDiv w:val="1"/>
      <w:marLeft w:val="0"/>
      <w:marRight w:val="0"/>
      <w:marTop w:val="0"/>
      <w:marBottom w:val="0"/>
      <w:divBdr>
        <w:top w:val="none" w:sz="0" w:space="0" w:color="auto"/>
        <w:left w:val="none" w:sz="0" w:space="0" w:color="auto"/>
        <w:bottom w:val="none" w:sz="0" w:space="0" w:color="auto"/>
        <w:right w:val="none" w:sz="0" w:space="0" w:color="auto"/>
      </w:divBdr>
    </w:div>
    <w:div w:id="1744448978">
      <w:bodyDiv w:val="1"/>
      <w:marLeft w:val="0"/>
      <w:marRight w:val="0"/>
      <w:marTop w:val="0"/>
      <w:marBottom w:val="0"/>
      <w:divBdr>
        <w:top w:val="none" w:sz="0" w:space="0" w:color="auto"/>
        <w:left w:val="none" w:sz="0" w:space="0" w:color="auto"/>
        <w:bottom w:val="none" w:sz="0" w:space="0" w:color="auto"/>
        <w:right w:val="none" w:sz="0" w:space="0" w:color="auto"/>
      </w:divBdr>
    </w:div>
    <w:div w:id="1748920480">
      <w:bodyDiv w:val="1"/>
      <w:marLeft w:val="0"/>
      <w:marRight w:val="0"/>
      <w:marTop w:val="0"/>
      <w:marBottom w:val="0"/>
      <w:divBdr>
        <w:top w:val="none" w:sz="0" w:space="0" w:color="auto"/>
        <w:left w:val="none" w:sz="0" w:space="0" w:color="auto"/>
        <w:bottom w:val="none" w:sz="0" w:space="0" w:color="auto"/>
        <w:right w:val="none" w:sz="0" w:space="0" w:color="auto"/>
      </w:divBdr>
    </w:div>
    <w:div w:id="1752116978">
      <w:bodyDiv w:val="1"/>
      <w:marLeft w:val="0"/>
      <w:marRight w:val="0"/>
      <w:marTop w:val="0"/>
      <w:marBottom w:val="0"/>
      <w:divBdr>
        <w:top w:val="none" w:sz="0" w:space="0" w:color="auto"/>
        <w:left w:val="none" w:sz="0" w:space="0" w:color="auto"/>
        <w:bottom w:val="none" w:sz="0" w:space="0" w:color="auto"/>
        <w:right w:val="none" w:sz="0" w:space="0" w:color="auto"/>
      </w:divBdr>
    </w:div>
    <w:div w:id="1762557783">
      <w:bodyDiv w:val="1"/>
      <w:marLeft w:val="0"/>
      <w:marRight w:val="0"/>
      <w:marTop w:val="0"/>
      <w:marBottom w:val="0"/>
      <w:divBdr>
        <w:top w:val="none" w:sz="0" w:space="0" w:color="auto"/>
        <w:left w:val="none" w:sz="0" w:space="0" w:color="auto"/>
        <w:bottom w:val="none" w:sz="0" w:space="0" w:color="auto"/>
        <w:right w:val="none" w:sz="0" w:space="0" w:color="auto"/>
      </w:divBdr>
    </w:div>
    <w:div w:id="1766412833">
      <w:bodyDiv w:val="1"/>
      <w:marLeft w:val="0"/>
      <w:marRight w:val="0"/>
      <w:marTop w:val="0"/>
      <w:marBottom w:val="0"/>
      <w:divBdr>
        <w:top w:val="none" w:sz="0" w:space="0" w:color="auto"/>
        <w:left w:val="none" w:sz="0" w:space="0" w:color="auto"/>
        <w:bottom w:val="none" w:sz="0" w:space="0" w:color="auto"/>
        <w:right w:val="none" w:sz="0" w:space="0" w:color="auto"/>
      </w:divBdr>
    </w:div>
    <w:div w:id="1768304944">
      <w:bodyDiv w:val="1"/>
      <w:marLeft w:val="0"/>
      <w:marRight w:val="0"/>
      <w:marTop w:val="0"/>
      <w:marBottom w:val="0"/>
      <w:divBdr>
        <w:top w:val="none" w:sz="0" w:space="0" w:color="auto"/>
        <w:left w:val="none" w:sz="0" w:space="0" w:color="auto"/>
        <w:bottom w:val="none" w:sz="0" w:space="0" w:color="auto"/>
        <w:right w:val="none" w:sz="0" w:space="0" w:color="auto"/>
      </w:divBdr>
    </w:div>
    <w:div w:id="1770351997">
      <w:bodyDiv w:val="1"/>
      <w:marLeft w:val="0"/>
      <w:marRight w:val="0"/>
      <w:marTop w:val="0"/>
      <w:marBottom w:val="0"/>
      <w:divBdr>
        <w:top w:val="none" w:sz="0" w:space="0" w:color="auto"/>
        <w:left w:val="none" w:sz="0" w:space="0" w:color="auto"/>
        <w:bottom w:val="none" w:sz="0" w:space="0" w:color="auto"/>
        <w:right w:val="none" w:sz="0" w:space="0" w:color="auto"/>
      </w:divBdr>
    </w:div>
    <w:div w:id="1774787322">
      <w:bodyDiv w:val="1"/>
      <w:marLeft w:val="0"/>
      <w:marRight w:val="0"/>
      <w:marTop w:val="0"/>
      <w:marBottom w:val="0"/>
      <w:divBdr>
        <w:top w:val="none" w:sz="0" w:space="0" w:color="auto"/>
        <w:left w:val="none" w:sz="0" w:space="0" w:color="auto"/>
        <w:bottom w:val="none" w:sz="0" w:space="0" w:color="auto"/>
        <w:right w:val="none" w:sz="0" w:space="0" w:color="auto"/>
      </w:divBdr>
    </w:div>
    <w:div w:id="1778063615">
      <w:bodyDiv w:val="1"/>
      <w:marLeft w:val="0"/>
      <w:marRight w:val="0"/>
      <w:marTop w:val="0"/>
      <w:marBottom w:val="0"/>
      <w:divBdr>
        <w:top w:val="none" w:sz="0" w:space="0" w:color="auto"/>
        <w:left w:val="none" w:sz="0" w:space="0" w:color="auto"/>
        <w:bottom w:val="none" w:sz="0" w:space="0" w:color="auto"/>
        <w:right w:val="none" w:sz="0" w:space="0" w:color="auto"/>
      </w:divBdr>
    </w:div>
    <w:div w:id="1791973039">
      <w:bodyDiv w:val="1"/>
      <w:marLeft w:val="0"/>
      <w:marRight w:val="0"/>
      <w:marTop w:val="0"/>
      <w:marBottom w:val="0"/>
      <w:divBdr>
        <w:top w:val="none" w:sz="0" w:space="0" w:color="auto"/>
        <w:left w:val="none" w:sz="0" w:space="0" w:color="auto"/>
        <w:bottom w:val="none" w:sz="0" w:space="0" w:color="auto"/>
        <w:right w:val="none" w:sz="0" w:space="0" w:color="auto"/>
      </w:divBdr>
    </w:div>
    <w:div w:id="1794015083">
      <w:bodyDiv w:val="1"/>
      <w:marLeft w:val="0"/>
      <w:marRight w:val="0"/>
      <w:marTop w:val="0"/>
      <w:marBottom w:val="0"/>
      <w:divBdr>
        <w:top w:val="none" w:sz="0" w:space="0" w:color="auto"/>
        <w:left w:val="none" w:sz="0" w:space="0" w:color="auto"/>
        <w:bottom w:val="none" w:sz="0" w:space="0" w:color="auto"/>
        <w:right w:val="none" w:sz="0" w:space="0" w:color="auto"/>
      </w:divBdr>
    </w:div>
    <w:div w:id="1810896780">
      <w:bodyDiv w:val="1"/>
      <w:marLeft w:val="0"/>
      <w:marRight w:val="0"/>
      <w:marTop w:val="0"/>
      <w:marBottom w:val="0"/>
      <w:divBdr>
        <w:top w:val="none" w:sz="0" w:space="0" w:color="auto"/>
        <w:left w:val="none" w:sz="0" w:space="0" w:color="auto"/>
        <w:bottom w:val="none" w:sz="0" w:space="0" w:color="auto"/>
        <w:right w:val="none" w:sz="0" w:space="0" w:color="auto"/>
      </w:divBdr>
    </w:div>
    <w:div w:id="1825051682">
      <w:bodyDiv w:val="1"/>
      <w:marLeft w:val="0"/>
      <w:marRight w:val="0"/>
      <w:marTop w:val="0"/>
      <w:marBottom w:val="0"/>
      <w:divBdr>
        <w:top w:val="none" w:sz="0" w:space="0" w:color="auto"/>
        <w:left w:val="none" w:sz="0" w:space="0" w:color="auto"/>
        <w:bottom w:val="none" w:sz="0" w:space="0" w:color="auto"/>
        <w:right w:val="none" w:sz="0" w:space="0" w:color="auto"/>
      </w:divBdr>
    </w:div>
    <w:div w:id="1834293849">
      <w:bodyDiv w:val="1"/>
      <w:marLeft w:val="0"/>
      <w:marRight w:val="0"/>
      <w:marTop w:val="0"/>
      <w:marBottom w:val="0"/>
      <w:divBdr>
        <w:top w:val="none" w:sz="0" w:space="0" w:color="auto"/>
        <w:left w:val="none" w:sz="0" w:space="0" w:color="auto"/>
        <w:bottom w:val="none" w:sz="0" w:space="0" w:color="auto"/>
        <w:right w:val="none" w:sz="0" w:space="0" w:color="auto"/>
      </w:divBdr>
    </w:div>
    <w:div w:id="1843348289">
      <w:bodyDiv w:val="1"/>
      <w:marLeft w:val="0"/>
      <w:marRight w:val="0"/>
      <w:marTop w:val="0"/>
      <w:marBottom w:val="0"/>
      <w:divBdr>
        <w:top w:val="none" w:sz="0" w:space="0" w:color="auto"/>
        <w:left w:val="none" w:sz="0" w:space="0" w:color="auto"/>
        <w:bottom w:val="none" w:sz="0" w:space="0" w:color="auto"/>
        <w:right w:val="none" w:sz="0" w:space="0" w:color="auto"/>
      </w:divBdr>
    </w:div>
    <w:div w:id="1846895340">
      <w:bodyDiv w:val="1"/>
      <w:marLeft w:val="0"/>
      <w:marRight w:val="0"/>
      <w:marTop w:val="0"/>
      <w:marBottom w:val="0"/>
      <w:divBdr>
        <w:top w:val="none" w:sz="0" w:space="0" w:color="auto"/>
        <w:left w:val="none" w:sz="0" w:space="0" w:color="auto"/>
        <w:bottom w:val="none" w:sz="0" w:space="0" w:color="auto"/>
        <w:right w:val="none" w:sz="0" w:space="0" w:color="auto"/>
      </w:divBdr>
    </w:div>
    <w:div w:id="1853489491">
      <w:bodyDiv w:val="1"/>
      <w:marLeft w:val="0"/>
      <w:marRight w:val="0"/>
      <w:marTop w:val="0"/>
      <w:marBottom w:val="0"/>
      <w:divBdr>
        <w:top w:val="none" w:sz="0" w:space="0" w:color="auto"/>
        <w:left w:val="none" w:sz="0" w:space="0" w:color="auto"/>
        <w:bottom w:val="none" w:sz="0" w:space="0" w:color="auto"/>
        <w:right w:val="none" w:sz="0" w:space="0" w:color="auto"/>
      </w:divBdr>
    </w:div>
    <w:div w:id="1863081493">
      <w:bodyDiv w:val="1"/>
      <w:marLeft w:val="0"/>
      <w:marRight w:val="0"/>
      <w:marTop w:val="0"/>
      <w:marBottom w:val="0"/>
      <w:divBdr>
        <w:top w:val="none" w:sz="0" w:space="0" w:color="auto"/>
        <w:left w:val="none" w:sz="0" w:space="0" w:color="auto"/>
        <w:bottom w:val="none" w:sz="0" w:space="0" w:color="auto"/>
        <w:right w:val="none" w:sz="0" w:space="0" w:color="auto"/>
      </w:divBdr>
    </w:div>
    <w:div w:id="1865292292">
      <w:bodyDiv w:val="1"/>
      <w:marLeft w:val="0"/>
      <w:marRight w:val="0"/>
      <w:marTop w:val="0"/>
      <w:marBottom w:val="0"/>
      <w:divBdr>
        <w:top w:val="none" w:sz="0" w:space="0" w:color="auto"/>
        <w:left w:val="none" w:sz="0" w:space="0" w:color="auto"/>
        <w:bottom w:val="none" w:sz="0" w:space="0" w:color="auto"/>
        <w:right w:val="none" w:sz="0" w:space="0" w:color="auto"/>
      </w:divBdr>
    </w:div>
    <w:div w:id="1869752039">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879584785">
      <w:bodyDiv w:val="1"/>
      <w:marLeft w:val="0"/>
      <w:marRight w:val="0"/>
      <w:marTop w:val="0"/>
      <w:marBottom w:val="0"/>
      <w:divBdr>
        <w:top w:val="none" w:sz="0" w:space="0" w:color="auto"/>
        <w:left w:val="none" w:sz="0" w:space="0" w:color="auto"/>
        <w:bottom w:val="none" w:sz="0" w:space="0" w:color="auto"/>
        <w:right w:val="none" w:sz="0" w:space="0" w:color="auto"/>
      </w:divBdr>
    </w:div>
    <w:div w:id="1882012677">
      <w:bodyDiv w:val="1"/>
      <w:marLeft w:val="0"/>
      <w:marRight w:val="0"/>
      <w:marTop w:val="0"/>
      <w:marBottom w:val="0"/>
      <w:divBdr>
        <w:top w:val="none" w:sz="0" w:space="0" w:color="auto"/>
        <w:left w:val="none" w:sz="0" w:space="0" w:color="auto"/>
        <w:bottom w:val="none" w:sz="0" w:space="0" w:color="auto"/>
        <w:right w:val="none" w:sz="0" w:space="0" w:color="auto"/>
      </w:divBdr>
    </w:div>
    <w:div w:id="1894658289">
      <w:bodyDiv w:val="1"/>
      <w:marLeft w:val="0"/>
      <w:marRight w:val="0"/>
      <w:marTop w:val="0"/>
      <w:marBottom w:val="0"/>
      <w:divBdr>
        <w:top w:val="none" w:sz="0" w:space="0" w:color="auto"/>
        <w:left w:val="none" w:sz="0" w:space="0" w:color="auto"/>
        <w:bottom w:val="none" w:sz="0" w:space="0" w:color="auto"/>
        <w:right w:val="none" w:sz="0" w:space="0" w:color="auto"/>
      </w:divBdr>
    </w:div>
    <w:div w:id="1894997568">
      <w:bodyDiv w:val="1"/>
      <w:marLeft w:val="0"/>
      <w:marRight w:val="0"/>
      <w:marTop w:val="0"/>
      <w:marBottom w:val="0"/>
      <w:divBdr>
        <w:top w:val="none" w:sz="0" w:space="0" w:color="auto"/>
        <w:left w:val="none" w:sz="0" w:space="0" w:color="auto"/>
        <w:bottom w:val="none" w:sz="0" w:space="0" w:color="auto"/>
        <w:right w:val="none" w:sz="0" w:space="0" w:color="auto"/>
      </w:divBdr>
    </w:div>
    <w:div w:id="1896578468">
      <w:bodyDiv w:val="1"/>
      <w:marLeft w:val="0"/>
      <w:marRight w:val="0"/>
      <w:marTop w:val="0"/>
      <w:marBottom w:val="0"/>
      <w:divBdr>
        <w:top w:val="none" w:sz="0" w:space="0" w:color="auto"/>
        <w:left w:val="none" w:sz="0" w:space="0" w:color="auto"/>
        <w:bottom w:val="none" w:sz="0" w:space="0" w:color="auto"/>
        <w:right w:val="none" w:sz="0" w:space="0" w:color="auto"/>
      </w:divBdr>
    </w:div>
    <w:div w:id="1898274213">
      <w:bodyDiv w:val="1"/>
      <w:marLeft w:val="0"/>
      <w:marRight w:val="0"/>
      <w:marTop w:val="0"/>
      <w:marBottom w:val="0"/>
      <w:divBdr>
        <w:top w:val="none" w:sz="0" w:space="0" w:color="auto"/>
        <w:left w:val="none" w:sz="0" w:space="0" w:color="auto"/>
        <w:bottom w:val="none" w:sz="0" w:space="0" w:color="auto"/>
        <w:right w:val="none" w:sz="0" w:space="0" w:color="auto"/>
      </w:divBdr>
    </w:div>
    <w:div w:id="1907957415">
      <w:bodyDiv w:val="1"/>
      <w:marLeft w:val="0"/>
      <w:marRight w:val="0"/>
      <w:marTop w:val="0"/>
      <w:marBottom w:val="0"/>
      <w:divBdr>
        <w:top w:val="none" w:sz="0" w:space="0" w:color="auto"/>
        <w:left w:val="none" w:sz="0" w:space="0" w:color="auto"/>
        <w:bottom w:val="none" w:sz="0" w:space="0" w:color="auto"/>
        <w:right w:val="none" w:sz="0" w:space="0" w:color="auto"/>
      </w:divBdr>
    </w:div>
    <w:div w:id="1909803078">
      <w:bodyDiv w:val="1"/>
      <w:marLeft w:val="0"/>
      <w:marRight w:val="0"/>
      <w:marTop w:val="0"/>
      <w:marBottom w:val="0"/>
      <w:divBdr>
        <w:top w:val="none" w:sz="0" w:space="0" w:color="auto"/>
        <w:left w:val="none" w:sz="0" w:space="0" w:color="auto"/>
        <w:bottom w:val="none" w:sz="0" w:space="0" w:color="auto"/>
        <w:right w:val="none" w:sz="0" w:space="0" w:color="auto"/>
      </w:divBdr>
    </w:div>
    <w:div w:id="1918319956">
      <w:bodyDiv w:val="1"/>
      <w:marLeft w:val="0"/>
      <w:marRight w:val="0"/>
      <w:marTop w:val="0"/>
      <w:marBottom w:val="0"/>
      <w:divBdr>
        <w:top w:val="none" w:sz="0" w:space="0" w:color="auto"/>
        <w:left w:val="none" w:sz="0" w:space="0" w:color="auto"/>
        <w:bottom w:val="none" w:sz="0" w:space="0" w:color="auto"/>
        <w:right w:val="none" w:sz="0" w:space="0" w:color="auto"/>
      </w:divBdr>
      <w:divsChild>
        <w:div w:id="87850250">
          <w:marLeft w:val="0"/>
          <w:marRight w:val="0"/>
          <w:marTop w:val="0"/>
          <w:marBottom w:val="180"/>
          <w:divBdr>
            <w:top w:val="none" w:sz="0" w:space="0" w:color="auto"/>
            <w:left w:val="none" w:sz="0" w:space="0" w:color="auto"/>
            <w:bottom w:val="none" w:sz="0" w:space="0" w:color="auto"/>
            <w:right w:val="none" w:sz="0" w:space="0" w:color="auto"/>
          </w:divBdr>
        </w:div>
        <w:div w:id="432744301">
          <w:marLeft w:val="0"/>
          <w:marRight w:val="0"/>
          <w:marTop w:val="0"/>
          <w:marBottom w:val="180"/>
          <w:divBdr>
            <w:top w:val="none" w:sz="0" w:space="0" w:color="auto"/>
            <w:left w:val="none" w:sz="0" w:space="0" w:color="auto"/>
            <w:bottom w:val="none" w:sz="0" w:space="0" w:color="auto"/>
            <w:right w:val="none" w:sz="0" w:space="0" w:color="auto"/>
          </w:divBdr>
        </w:div>
        <w:div w:id="516433694">
          <w:marLeft w:val="0"/>
          <w:marRight w:val="0"/>
          <w:marTop w:val="0"/>
          <w:marBottom w:val="180"/>
          <w:divBdr>
            <w:top w:val="none" w:sz="0" w:space="0" w:color="auto"/>
            <w:left w:val="none" w:sz="0" w:space="0" w:color="auto"/>
            <w:bottom w:val="none" w:sz="0" w:space="0" w:color="auto"/>
            <w:right w:val="none" w:sz="0" w:space="0" w:color="auto"/>
          </w:divBdr>
        </w:div>
        <w:div w:id="1047493387">
          <w:marLeft w:val="0"/>
          <w:marRight w:val="0"/>
          <w:marTop w:val="0"/>
          <w:marBottom w:val="180"/>
          <w:divBdr>
            <w:top w:val="none" w:sz="0" w:space="0" w:color="auto"/>
            <w:left w:val="none" w:sz="0" w:space="0" w:color="auto"/>
            <w:bottom w:val="none" w:sz="0" w:space="0" w:color="auto"/>
            <w:right w:val="none" w:sz="0" w:space="0" w:color="auto"/>
          </w:divBdr>
        </w:div>
        <w:div w:id="1122380222">
          <w:marLeft w:val="0"/>
          <w:marRight w:val="0"/>
          <w:marTop w:val="0"/>
          <w:marBottom w:val="0"/>
          <w:divBdr>
            <w:top w:val="none" w:sz="0" w:space="0" w:color="auto"/>
            <w:left w:val="none" w:sz="0" w:space="0" w:color="auto"/>
            <w:bottom w:val="none" w:sz="0" w:space="0" w:color="auto"/>
            <w:right w:val="none" w:sz="0" w:space="0" w:color="auto"/>
          </w:divBdr>
        </w:div>
        <w:div w:id="1435395669">
          <w:marLeft w:val="0"/>
          <w:marRight w:val="0"/>
          <w:marTop w:val="0"/>
          <w:marBottom w:val="180"/>
          <w:divBdr>
            <w:top w:val="none" w:sz="0" w:space="0" w:color="auto"/>
            <w:left w:val="none" w:sz="0" w:space="0" w:color="auto"/>
            <w:bottom w:val="none" w:sz="0" w:space="0" w:color="auto"/>
            <w:right w:val="none" w:sz="0" w:space="0" w:color="auto"/>
          </w:divBdr>
        </w:div>
        <w:div w:id="1687898929">
          <w:marLeft w:val="0"/>
          <w:marRight w:val="0"/>
          <w:marTop w:val="0"/>
          <w:marBottom w:val="180"/>
          <w:divBdr>
            <w:top w:val="none" w:sz="0" w:space="0" w:color="auto"/>
            <w:left w:val="none" w:sz="0" w:space="0" w:color="auto"/>
            <w:bottom w:val="none" w:sz="0" w:space="0" w:color="auto"/>
            <w:right w:val="none" w:sz="0" w:space="0" w:color="auto"/>
          </w:divBdr>
        </w:div>
      </w:divsChild>
    </w:div>
    <w:div w:id="1919123096">
      <w:bodyDiv w:val="1"/>
      <w:marLeft w:val="0"/>
      <w:marRight w:val="0"/>
      <w:marTop w:val="0"/>
      <w:marBottom w:val="0"/>
      <w:divBdr>
        <w:top w:val="none" w:sz="0" w:space="0" w:color="auto"/>
        <w:left w:val="none" w:sz="0" w:space="0" w:color="auto"/>
        <w:bottom w:val="none" w:sz="0" w:space="0" w:color="auto"/>
        <w:right w:val="none" w:sz="0" w:space="0" w:color="auto"/>
      </w:divBdr>
    </w:div>
    <w:div w:id="1920866285">
      <w:bodyDiv w:val="1"/>
      <w:marLeft w:val="0"/>
      <w:marRight w:val="0"/>
      <w:marTop w:val="0"/>
      <w:marBottom w:val="0"/>
      <w:divBdr>
        <w:top w:val="none" w:sz="0" w:space="0" w:color="auto"/>
        <w:left w:val="none" w:sz="0" w:space="0" w:color="auto"/>
        <w:bottom w:val="none" w:sz="0" w:space="0" w:color="auto"/>
        <w:right w:val="none" w:sz="0" w:space="0" w:color="auto"/>
      </w:divBdr>
    </w:div>
    <w:div w:id="1924142753">
      <w:bodyDiv w:val="1"/>
      <w:marLeft w:val="0"/>
      <w:marRight w:val="0"/>
      <w:marTop w:val="0"/>
      <w:marBottom w:val="0"/>
      <w:divBdr>
        <w:top w:val="none" w:sz="0" w:space="0" w:color="auto"/>
        <w:left w:val="none" w:sz="0" w:space="0" w:color="auto"/>
        <w:bottom w:val="none" w:sz="0" w:space="0" w:color="auto"/>
        <w:right w:val="none" w:sz="0" w:space="0" w:color="auto"/>
      </w:divBdr>
    </w:div>
    <w:div w:id="1956524513">
      <w:bodyDiv w:val="1"/>
      <w:marLeft w:val="0"/>
      <w:marRight w:val="0"/>
      <w:marTop w:val="0"/>
      <w:marBottom w:val="0"/>
      <w:divBdr>
        <w:top w:val="none" w:sz="0" w:space="0" w:color="auto"/>
        <w:left w:val="none" w:sz="0" w:space="0" w:color="auto"/>
        <w:bottom w:val="none" w:sz="0" w:space="0" w:color="auto"/>
        <w:right w:val="none" w:sz="0" w:space="0" w:color="auto"/>
      </w:divBdr>
    </w:div>
    <w:div w:id="1960986745">
      <w:bodyDiv w:val="1"/>
      <w:marLeft w:val="0"/>
      <w:marRight w:val="0"/>
      <w:marTop w:val="0"/>
      <w:marBottom w:val="0"/>
      <w:divBdr>
        <w:top w:val="none" w:sz="0" w:space="0" w:color="auto"/>
        <w:left w:val="none" w:sz="0" w:space="0" w:color="auto"/>
        <w:bottom w:val="none" w:sz="0" w:space="0" w:color="auto"/>
        <w:right w:val="none" w:sz="0" w:space="0" w:color="auto"/>
      </w:divBdr>
    </w:div>
    <w:div w:id="1962564596">
      <w:bodyDiv w:val="1"/>
      <w:marLeft w:val="0"/>
      <w:marRight w:val="0"/>
      <w:marTop w:val="0"/>
      <w:marBottom w:val="0"/>
      <w:divBdr>
        <w:top w:val="none" w:sz="0" w:space="0" w:color="auto"/>
        <w:left w:val="none" w:sz="0" w:space="0" w:color="auto"/>
        <w:bottom w:val="none" w:sz="0" w:space="0" w:color="auto"/>
        <w:right w:val="none" w:sz="0" w:space="0" w:color="auto"/>
      </w:divBdr>
    </w:div>
    <w:div w:id="1978098661">
      <w:bodyDiv w:val="1"/>
      <w:marLeft w:val="0"/>
      <w:marRight w:val="0"/>
      <w:marTop w:val="0"/>
      <w:marBottom w:val="0"/>
      <w:divBdr>
        <w:top w:val="none" w:sz="0" w:space="0" w:color="auto"/>
        <w:left w:val="none" w:sz="0" w:space="0" w:color="auto"/>
        <w:bottom w:val="none" w:sz="0" w:space="0" w:color="auto"/>
        <w:right w:val="none" w:sz="0" w:space="0" w:color="auto"/>
      </w:divBdr>
    </w:div>
    <w:div w:id="1978682477">
      <w:bodyDiv w:val="1"/>
      <w:marLeft w:val="0"/>
      <w:marRight w:val="0"/>
      <w:marTop w:val="0"/>
      <w:marBottom w:val="0"/>
      <w:divBdr>
        <w:top w:val="none" w:sz="0" w:space="0" w:color="auto"/>
        <w:left w:val="none" w:sz="0" w:space="0" w:color="auto"/>
        <w:bottom w:val="none" w:sz="0" w:space="0" w:color="auto"/>
        <w:right w:val="none" w:sz="0" w:space="0" w:color="auto"/>
      </w:divBdr>
    </w:div>
    <w:div w:id="1979415150">
      <w:bodyDiv w:val="1"/>
      <w:marLeft w:val="0"/>
      <w:marRight w:val="0"/>
      <w:marTop w:val="0"/>
      <w:marBottom w:val="0"/>
      <w:divBdr>
        <w:top w:val="none" w:sz="0" w:space="0" w:color="auto"/>
        <w:left w:val="none" w:sz="0" w:space="0" w:color="auto"/>
        <w:bottom w:val="none" w:sz="0" w:space="0" w:color="auto"/>
        <w:right w:val="none" w:sz="0" w:space="0" w:color="auto"/>
      </w:divBdr>
    </w:div>
    <w:div w:id="1981690668">
      <w:bodyDiv w:val="1"/>
      <w:marLeft w:val="0"/>
      <w:marRight w:val="0"/>
      <w:marTop w:val="0"/>
      <w:marBottom w:val="0"/>
      <w:divBdr>
        <w:top w:val="none" w:sz="0" w:space="0" w:color="auto"/>
        <w:left w:val="none" w:sz="0" w:space="0" w:color="auto"/>
        <w:bottom w:val="none" w:sz="0" w:space="0" w:color="auto"/>
        <w:right w:val="none" w:sz="0" w:space="0" w:color="auto"/>
      </w:divBdr>
    </w:div>
    <w:div w:id="1986548710">
      <w:bodyDiv w:val="1"/>
      <w:marLeft w:val="0"/>
      <w:marRight w:val="0"/>
      <w:marTop w:val="0"/>
      <w:marBottom w:val="0"/>
      <w:divBdr>
        <w:top w:val="none" w:sz="0" w:space="0" w:color="auto"/>
        <w:left w:val="none" w:sz="0" w:space="0" w:color="auto"/>
        <w:bottom w:val="none" w:sz="0" w:space="0" w:color="auto"/>
        <w:right w:val="none" w:sz="0" w:space="0" w:color="auto"/>
      </w:divBdr>
    </w:div>
    <w:div w:id="1989506709">
      <w:bodyDiv w:val="1"/>
      <w:marLeft w:val="0"/>
      <w:marRight w:val="0"/>
      <w:marTop w:val="0"/>
      <w:marBottom w:val="0"/>
      <w:divBdr>
        <w:top w:val="none" w:sz="0" w:space="0" w:color="auto"/>
        <w:left w:val="none" w:sz="0" w:space="0" w:color="auto"/>
        <w:bottom w:val="none" w:sz="0" w:space="0" w:color="auto"/>
        <w:right w:val="none" w:sz="0" w:space="0" w:color="auto"/>
      </w:divBdr>
    </w:div>
    <w:div w:id="2003313920">
      <w:bodyDiv w:val="1"/>
      <w:marLeft w:val="0"/>
      <w:marRight w:val="0"/>
      <w:marTop w:val="0"/>
      <w:marBottom w:val="0"/>
      <w:divBdr>
        <w:top w:val="none" w:sz="0" w:space="0" w:color="auto"/>
        <w:left w:val="none" w:sz="0" w:space="0" w:color="auto"/>
        <w:bottom w:val="none" w:sz="0" w:space="0" w:color="auto"/>
        <w:right w:val="none" w:sz="0" w:space="0" w:color="auto"/>
      </w:divBdr>
    </w:div>
    <w:div w:id="2003703573">
      <w:bodyDiv w:val="1"/>
      <w:marLeft w:val="0"/>
      <w:marRight w:val="0"/>
      <w:marTop w:val="0"/>
      <w:marBottom w:val="0"/>
      <w:divBdr>
        <w:top w:val="none" w:sz="0" w:space="0" w:color="auto"/>
        <w:left w:val="none" w:sz="0" w:space="0" w:color="auto"/>
        <w:bottom w:val="none" w:sz="0" w:space="0" w:color="auto"/>
        <w:right w:val="none" w:sz="0" w:space="0" w:color="auto"/>
      </w:divBdr>
    </w:div>
    <w:div w:id="2004776040">
      <w:bodyDiv w:val="1"/>
      <w:marLeft w:val="0"/>
      <w:marRight w:val="0"/>
      <w:marTop w:val="0"/>
      <w:marBottom w:val="0"/>
      <w:divBdr>
        <w:top w:val="none" w:sz="0" w:space="0" w:color="auto"/>
        <w:left w:val="none" w:sz="0" w:space="0" w:color="auto"/>
        <w:bottom w:val="none" w:sz="0" w:space="0" w:color="auto"/>
        <w:right w:val="none" w:sz="0" w:space="0" w:color="auto"/>
      </w:divBdr>
    </w:div>
    <w:div w:id="2005472275">
      <w:bodyDiv w:val="1"/>
      <w:marLeft w:val="0"/>
      <w:marRight w:val="0"/>
      <w:marTop w:val="0"/>
      <w:marBottom w:val="0"/>
      <w:divBdr>
        <w:top w:val="none" w:sz="0" w:space="0" w:color="auto"/>
        <w:left w:val="none" w:sz="0" w:space="0" w:color="auto"/>
        <w:bottom w:val="none" w:sz="0" w:space="0" w:color="auto"/>
        <w:right w:val="none" w:sz="0" w:space="0" w:color="auto"/>
      </w:divBdr>
    </w:div>
    <w:div w:id="2016569783">
      <w:bodyDiv w:val="1"/>
      <w:marLeft w:val="0"/>
      <w:marRight w:val="0"/>
      <w:marTop w:val="0"/>
      <w:marBottom w:val="0"/>
      <w:divBdr>
        <w:top w:val="none" w:sz="0" w:space="0" w:color="auto"/>
        <w:left w:val="none" w:sz="0" w:space="0" w:color="auto"/>
        <w:bottom w:val="none" w:sz="0" w:space="0" w:color="auto"/>
        <w:right w:val="none" w:sz="0" w:space="0" w:color="auto"/>
      </w:divBdr>
    </w:div>
    <w:div w:id="2019500423">
      <w:bodyDiv w:val="1"/>
      <w:marLeft w:val="0"/>
      <w:marRight w:val="0"/>
      <w:marTop w:val="0"/>
      <w:marBottom w:val="0"/>
      <w:divBdr>
        <w:top w:val="none" w:sz="0" w:space="0" w:color="auto"/>
        <w:left w:val="none" w:sz="0" w:space="0" w:color="auto"/>
        <w:bottom w:val="none" w:sz="0" w:space="0" w:color="auto"/>
        <w:right w:val="none" w:sz="0" w:space="0" w:color="auto"/>
      </w:divBdr>
    </w:div>
    <w:div w:id="2028677346">
      <w:bodyDiv w:val="1"/>
      <w:marLeft w:val="0"/>
      <w:marRight w:val="0"/>
      <w:marTop w:val="0"/>
      <w:marBottom w:val="0"/>
      <w:divBdr>
        <w:top w:val="none" w:sz="0" w:space="0" w:color="auto"/>
        <w:left w:val="none" w:sz="0" w:space="0" w:color="auto"/>
        <w:bottom w:val="none" w:sz="0" w:space="0" w:color="auto"/>
        <w:right w:val="none" w:sz="0" w:space="0" w:color="auto"/>
      </w:divBdr>
    </w:div>
    <w:div w:id="2036929426">
      <w:bodyDiv w:val="1"/>
      <w:marLeft w:val="0"/>
      <w:marRight w:val="0"/>
      <w:marTop w:val="0"/>
      <w:marBottom w:val="0"/>
      <w:divBdr>
        <w:top w:val="none" w:sz="0" w:space="0" w:color="auto"/>
        <w:left w:val="none" w:sz="0" w:space="0" w:color="auto"/>
        <w:bottom w:val="none" w:sz="0" w:space="0" w:color="auto"/>
        <w:right w:val="none" w:sz="0" w:space="0" w:color="auto"/>
      </w:divBdr>
    </w:div>
    <w:div w:id="2037585470">
      <w:bodyDiv w:val="1"/>
      <w:marLeft w:val="0"/>
      <w:marRight w:val="0"/>
      <w:marTop w:val="0"/>
      <w:marBottom w:val="0"/>
      <w:divBdr>
        <w:top w:val="none" w:sz="0" w:space="0" w:color="auto"/>
        <w:left w:val="none" w:sz="0" w:space="0" w:color="auto"/>
        <w:bottom w:val="none" w:sz="0" w:space="0" w:color="auto"/>
        <w:right w:val="none" w:sz="0" w:space="0" w:color="auto"/>
      </w:divBdr>
    </w:div>
    <w:div w:id="2056462040">
      <w:bodyDiv w:val="1"/>
      <w:marLeft w:val="0"/>
      <w:marRight w:val="0"/>
      <w:marTop w:val="0"/>
      <w:marBottom w:val="0"/>
      <w:divBdr>
        <w:top w:val="none" w:sz="0" w:space="0" w:color="auto"/>
        <w:left w:val="none" w:sz="0" w:space="0" w:color="auto"/>
        <w:bottom w:val="none" w:sz="0" w:space="0" w:color="auto"/>
        <w:right w:val="none" w:sz="0" w:space="0" w:color="auto"/>
      </w:divBdr>
    </w:div>
    <w:div w:id="2062825986">
      <w:bodyDiv w:val="1"/>
      <w:marLeft w:val="0"/>
      <w:marRight w:val="0"/>
      <w:marTop w:val="0"/>
      <w:marBottom w:val="0"/>
      <w:divBdr>
        <w:top w:val="none" w:sz="0" w:space="0" w:color="auto"/>
        <w:left w:val="none" w:sz="0" w:space="0" w:color="auto"/>
        <w:bottom w:val="none" w:sz="0" w:space="0" w:color="auto"/>
        <w:right w:val="none" w:sz="0" w:space="0" w:color="auto"/>
      </w:divBdr>
    </w:div>
    <w:div w:id="2064674374">
      <w:bodyDiv w:val="1"/>
      <w:marLeft w:val="0"/>
      <w:marRight w:val="0"/>
      <w:marTop w:val="0"/>
      <w:marBottom w:val="0"/>
      <w:divBdr>
        <w:top w:val="none" w:sz="0" w:space="0" w:color="auto"/>
        <w:left w:val="none" w:sz="0" w:space="0" w:color="auto"/>
        <w:bottom w:val="none" w:sz="0" w:space="0" w:color="auto"/>
        <w:right w:val="none" w:sz="0" w:space="0" w:color="auto"/>
      </w:divBdr>
    </w:div>
    <w:div w:id="2065830959">
      <w:bodyDiv w:val="1"/>
      <w:marLeft w:val="0"/>
      <w:marRight w:val="0"/>
      <w:marTop w:val="0"/>
      <w:marBottom w:val="0"/>
      <w:divBdr>
        <w:top w:val="none" w:sz="0" w:space="0" w:color="auto"/>
        <w:left w:val="none" w:sz="0" w:space="0" w:color="auto"/>
        <w:bottom w:val="none" w:sz="0" w:space="0" w:color="auto"/>
        <w:right w:val="none" w:sz="0" w:space="0" w:color="auto"/>
      </w:divBdr>
      <w:divsChild>
        <w:div w:id="1365011960">
          <w:marLeft w:val="240"/>
          <w:marRight w:val="0"/>
          <w:marTop w:val="240"/>
          <w:marBottom w:val="240"/>
          <w:divBdr>
            <w:top w:val="none" w:sz="0" w:space="0" w:color="auto"/>
            <w:left w:val="none" w:sz="0" w:space="0" w:color="auto"/>
            <w:bottom w:val="none" w:sz="0" w:space="0" w:color="auto"/>
            <w:right w:val="none" w:sz="0" w:space="0" w:color="auto"/>
          </w:divBdr>
        </w:div>
        <w:div w:id="1897082672">
          <w:marLeft w:val="240"/>
          <w:marRight w:val="0"/>
          <w:marTop w:val="240"/>
          <w:marBottom w:val="240"/>
          <w:divBdr>
            <w:top w:val="none" w:sz="0" w:space="0" w:color="auto"/>
            <w:left w:val="none" w:sz="0" w:space="0" w:color="auto"/>
            <w:bottom w:val="none" w:sz="0" w:space="0" w:color="auto"/>
            <w:right w:val="none" w:sz="0" w:space="0" w:color="auto"/>
          </w:divBdr>
        </w:div>
      </w:divsChild>
    </w:div>
    <w:div w:id="2066290376">
      <w:bodyDiv w:val="1"/>
      <w:marLeft w:val="0"/>
      <w:marRight w:val="0"/>
      <w:marTop w:val="0"/>
      <w:marBottom w:val="0"/>
      <w:divBdr>
        <w:top w:val="none" w:sz="0" w:space="0" w:color="auto"/>
        <w:left w:val="none" w:sz="0" w:space="0" w:color="auto"/>
        <w:bottom w:val="none" w:sz="0" w:space="0" w:color="auto"/>
        <w:right w:val="none" w:sz="0" w:space="0" w:color="auto"/>
      </w:divBdr>
    </w:div>
    <w:div w:id="2069299655">
      <w:bodyDiv w:val="1"/>
      <w:marLeft w:val="0"/>
      <w:marRight w:val="0"/>
      <w:marTop w:val="0"/>
      <w:marBottom w:val="0"/>
      <w:divBdr>
        <w:top w:val="none" w:sz="0" w:space="0" w:color="auto"/>
        <w:left w:val="none" w:sz="0" w:space="0" w:color="auto"/>
        <w:bottom w:val="none" w:sz="0" w:space="0" w:color="auto"/>
        <w:right w:val="none" w:sz="0" w:space="0" w:color="auto"/>
      </w:divBdr>
    </w:div>
    <w:div w:id="2075859231">
      <w:bodyDiv w:val="1"/>
      <w:marLeft w:val="0"/>
      <w:marRight w:val="0"/>
      <w:marTop w:val="0"/>
      <w:marBottom w:val="0"/>
      <w:divBdr>
        <w:top w:val="none" w:sz="0" w:space="0" w:color="auto"/>
        <w:left w:val="none" w:sz="0" w:space="0" w:color="auto"/>
        <w:bottom w:val="none" w:sz="0" w:space="0" w:color="auto"/>
        <w:right w:val="none" w:sz="0" w:space="0" w:color="auto"/>
      </w:divBdr>
    </w:div>
    <w:div w:id="2080010053">
      <w:bodyDiv w:val="1"/>
      <w:marLeft w:val="0"/>
      <w:marRight w:val="0"/>
      <w:marTop w:val="0"/>
      <w:marBottom w:val="0"/>
      <w:divBdr>
        <w:top w:val="none" w:sz="0" w:space="0" w:color="auto"/>
        <w:left w:val="none" w:sz="0" w:space="0" w:color="auto"/>
        <w:bottom w:val="none" w:sz="0" w:space="0" w:color="auto"/>
        <w:right w:val="none" w:sz="0" w:space="0" w:color="auto"/>
      </w:divBdr>
    </w:div>
    <w:div w:id="2082288641">
      <w:bodyDiv w:val="1"/>
      <w:marLeft w:val="0"/>
      <w:marRight w:val="0"/>
      <w:marTop w:val="0"/>
      <w:marBottom w:val="0"/>
      <w:divBdr>
        <w:top w:val="none" w:sz="0" w:space="0" w:color="auto"/>
        <w:left w:val="none" w:sz="0" w:space="0" w:color="auto"/>
        <w:bottom w:val="none" w:sz="0" w:space="0" w:color="auto"/>
        <w:right w:val="none" w:sz="0" w:space="0" w:color="auto"/>
      </w:divBdr>
    </w:div>
    <w:div w:id="2083870022">
      <w:bodyDiv w:val="1"/>
      <w:marLeft w:val="0"/>
      <w:marRight w:val="0"/>
      <w:marTop w:val="0"/>
      <w:marBottom w:val="0"/>
      <w:divBdr>
        <w:top w:val="none" w:sz="0" w:space="0" w:color="auto"/>
        <w:left w:val="none" w:sz="0" w:space="0" w:color="auto"/>
        <w:bottom w:val="none" w:sz="0" w:space="0" w:color="auto"/>
        <w:right w:val="none" w:sz="0" w:space="0" w:color="auto"/>
      </w:divBdr>
    </w:div>
    <w:div w:id="2087654264">
      <w:bodyDiv w:val="1"/>
      <w:marLeft w:val="0"/>
      <w:marRight w:val="0"/>
      <w:marTop w:val="0"/>
      <w:marBottom w:val="0"/>
      <w:divBdr>
        <w:top w:val="none" w:sz="0" w:space="0" w:color="auto"/>
        <w:left w:val="none" w:sz="0" w:space="0" w:color="auto"/>
        <w:bottom w:val="none" w:sz="0" w:space="0" w:color="auto"/>
        <w:right w:val="none" w:sz="0" w:space="0" w:color="auto"/>
      </w:divBdr>
    </w:div>
    <w:div w:id="2094662051">
      <w:bodyDiv w:val="1"/>
      <w:marLeft w:val="0"/>
      <w:marRight w:val="0"/>
      <w:marTop w:val="0"/>
      <w:marBottom w:val="0"/>
      <w:divBdr>
        <w:top w:val="none" w:sz="0" w:space="0" w:color="auto"/>
        <w:left w:val="none" w:sz="0" w:space="0" w:color="auto"/>
        <w:bottom w:val="none" w:sz="0" w:space="0" w:color="auto"/>
        <w:right w:val="none" w:sz="0" w:space="0" w:color="auto"/>
      </w:divBdr>
    </w:div>
    <w:div w:id="2095130868">
      <w:bodyDiv w:val="1"/>
      <w:marLeft w:val="0"/>
      <w:marRight w:val="0"/>
      <w:marTop w:val="0"/>
      <w:marBottom w:val="0"/>
      <w:divBdr>
        <w:top w:val="none" w:sz="0" w:space="0" w:color="auto"/>
        <w:left w:val="none" w:sz="0" w:space="0" w:color="auto"/>
        <w:bottom w:val="none" w:sz="0" w:space="0" w:color="auto"/>
        <w:right w:val="none" w:sz="0" w:space="0" w:color="auto"/>
      </w:divBdr>
    </w:div>
    <w:div w:id="2097046982">
      <w:bodyDiv w:val="1"/>
      <w:marLeft w:val="0"/>
      <w:marRight w:val="0"/>
      <w:marTop w:val="0"/>
      <w:marBottom w:val="0"/>
      <w:divBdr>
        <w:top w:val="none" w:sz="0" w:space="0" w:color="auto"/>
        <w:left w:val="none" w:sz="0" w:space="0" w:color="auto"/>
        <w:bottom w:val="none" w:sz="0" w:space="0" w:color="auto"/>
        <w:right w:val="none" w:sz="0" w:space="0" w:color="auto"/>
      </w:divBdr>
    </w:div>
    <w:div w:id="2097826355">
      <w:bodyDiv w:val="1"/>
      <w:marLeft w:val="0"/>
      <w:marRight w:val="0"/>
      <w:marTop w:val="0"/>
      <w:marBottom w:val="0"/>
      <w:divBdr>
        <w:top w:val="none" w:sz="0" w:space="0" w:color="auto"/>
        <w:left w:val="none" w:sz="0" w:space="0" w:color="auto"/>
        <w:bottom w:val="none" w:sz="0" w:space="0" w:color="auto"/>
        <w:right w:val="none" w:sz="0" w:space="0" w:color="auto"/>
      </w:divBdr>
    </w:div>
    <w:div w:id="2105685643">
      <w:bodyDiv w:val="1"/>
      <w:marLeft w:val="0"/>
      <w:marRight w:val="0"/>
      <w:marTop w:val="0"/>
      <w:marBottom w:val="0"/>
      <w:divBdr>
        <w:top w:val="none" w:sz="0" w:space="0" w:color="auto"/>
        <w:left w:val="none" w:sz="0" w:space="0" w:color="auto"/>
        <w:bottom w:val="none" w:sz="0" w:space="0" w:color="auto"/>
        <w:right w:val="none" w:sz="0" w:space="0" w:color="auto"/>
      </w:divBdr>
    </w:div>
    <w:div w:id="2107458753">
      <w:bodyDiv w:val="1"/>
      <w:marLeft w:val="0"/>
      <w:marRight w:val="0"/>
      <w:marTop w:val="0"/>
      <w:marBottom w:val="0"/>
      <w:divBdr>
        <w:top w:val="none" w:sz="0" w:space="0" w:color="auto"/>
        <w:left w:val="none" w:sz="0" w:space="0" w:color="auto"/>
        <w:bottom w:val="none" w:sz="0" w:space="0" w:color="auto"/>
        <w:right w:val="none" w:sz="0" w:space="0" w:color="auto"/>
      </w:divBdr>
    </w:div>
    <w:div w:id="2109425978">
      <w:bodyDiv w:val="1"/>
      <w:marLeft w:val="0"/>
      <w:marRight w:val="0"/>
      <w:marTop w:val="0"/>
      <w:marBottom w:val="0"/>
      <w:divBdr>
        <w:top w:val="none" w:sz="0" w:space="0" w:color="auto"/>
        <w:left w:val="none" w:sz="0" w:space="0" w:color="auto"/>
        <w:bottom w:val="none" w:sz="0" w:space="0" w:color="auto"/>
        <w:right w:val="none" w:sz="0" w:space="0" w:color="auto"/>
      </w:divBdr>
    </w:div>
    <w:div w:id="2123961721">
      <w:bodyDiv w:val="1"/>
      <w:marLeft w:val="0"/>
      <w:marRight w:val="0"/>
      <w:marTop w:val="0"/>
      <w:marBottom w:val="0"/>
      <w:divBdr>
        <w:top w:val="none" w:sz="0" w:space="0" w:color="auto"/>
        <w:left w:val="none" w:sz="0" w:space="0" w:color="auto"/>
        <w:bottom w:val="none" w:sz="0" w:space="0" w:color="auto"/>
        <w:right w:val="none" w:sz="0" w:space="0" w:color="auto"/>
      </w:divBdr>
    </w:div>
    <w:div w:id="2130854241">
      <w:bodyDiv w:val="1"/>
      <w:marLeft w:val="0"/>
      <w:marRight w:val="0"/>
      <w:marTop w:val="0"/>
      <w:marBottom w:val="0"/>
      <w:divBdr>
        <w:top w:val="none" w:sz="0" w:space="0" w:color="auto"/>
        <w:left w:val="none" w:sz="0" w:space="0" w:color="auto"/>
        <w:bottom w:val="none" w:sz="0" w:space="0" w:color="auto"/>
        <w:right w:val="none" w:sz="0" w:space="0" w:color="auto"/>
      </w:divBdr>
    </w:div>
    <w:div w:id="2134666694">
      <w:bodyDiv w:val="1"/>
      <w:marLeft w:val="0"/>
      <w:marRight w:val="0"/>
      <w:marTop w:val="0"/>
      <w:marBottom w:val="0"/>
      <w:divBdr>
        <w:top w:val="none" w:sz="0" w:space="0" w:color="auto"/>
        <w:left w:val="none" w:sz="0" w:space="0" w:color="auto"/>
        <w:bottom w:val="none" w:sz="0" w:space="0" w:color="auto"/>
        <w:right w:val="none" w:sz="0" w:space="0" w:color="auto"/>
      </w:divBdr>
    </w:div>
    <w:div w:id="21391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0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1</Pages>
  <Words>153</Words>
  <Characters>689</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dc:creator>
  <cp:keywords/>
  <dc:description/>
  <cp:lastModifiedBy>Andy Moore</cp:lastModifiedBy>
  <cp:revision>5</cp:revision>
  <cp:lastPrinted>2025-05-25T14:01:00Z</cp:lastPrinted>
  <dcterms:created xsi:type="dcterms:W3CDTF">2025-09-14T10:58:00Z</dcterms:created>
  <dcterms:modified xsi:type="dcterms:W3CDTF">2025-09-14T11:05:00Z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c61c4017f808e35c64947b3719951fc9ade785b3a582945ce146fc25f6ddc01d</vt:lpwstr>
  </property>
</Properties>
</file>